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6591EF8" w14:textId="77777777" w:rsidR="007439A9" w:rsidRPr="005D687A" w:rsidRDefault="00690C39" w:rsidP="008028B8">
      <w:pPr>
        <w:rPr>
          <w:noProof/>
          <w:lang w:val="es-MX" w:eastAsia="es-MX"/>
        </w:rPr>
      </w:pPr>
      <w:r w:rsidRPr="005D687A">
        <w:rPr>
          <w:rFonts w:cs="Arial"/>
          <w:b/>
          <w:bCs/>
          <w:noProof/>
          <w:sz w:val="20"/>
          <w:lang w:val="es-MX" w:eastAsia="es-MX"/>
        </w:rPr>
        <mc:AlternateContent>
          <mc:Choice Requires="wps">
            <w:drawing>
              <wp:anchor distT="0" distB="0" distL="114300" distR="114300" simplePos="0" relativeHeight="251664384" behindDoc="0" locked="0" layoutInCell="1" allowOverlap="1" wp14:anchorId="0302F618" wp14:editId="23A7B044">
                <wp:simplePos x="0" y="0"/>
                <wp:positionH relativeFrom="margin">
                  <wp:posOffset>2241550</wp:posOffset>
                </wp:positionH>
                <wp:positionV relativeFrom="paragraph">
                  <wp:posOffset>-591820</wp:posOffset>
                </wp:positionV>
                <wp:extent cx="4773295" cy="654685"/>
                <wp:effectExtent l="0" t="0" r="0" b="0"/>
                <wp:wrapNone/>
                <wp:docPr id="4" name="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3295" cy="654685"/>
                        </a:xfrm>
                        <a:prstGeom prst="rect">
                          <a:avLst/>
                        </a:prstGeom>
                        <a:noFill/>
                        <a:ln w="6350">
                          <a:noFill/>
                        </a:ln>
                        <a:effectLst/>
                      </wps:spPr>
                      <wps:txbx>
                        <w:txbxContent>
                          <w:p w14:paraId="11B3C538" w14:textId="77777777" w:rsidR="00641607" w:rsidRPr="00BD06D5" w:rsidRDefault="00641607" w:rsidP="002674BA">
                            <w:pPr>
                              <w:pStyle w:val="Sinespaciado"/>
                              <w:jc w:val="right"/>
                              <w:rPr>
                                <w:rFonts w:ascii="Montserrat" w:hAnsi="Montserrat" w:cs="Arial"/>
                                <w:b/>
                                <w:bCs/>
                                <w:color w:val="595959" w:themeColor="text1" w:themeTint="A6"/>
                                <w:sz w:val="28"/>
                                <w:szCs w:val="32"/>
                              </w:rPr>
                            </w:pPr>
                            <w:r w:rsidRPr="00BD06D5">
                              <w:rPr>
                                <w:rFonts w:ascii="Montserrat" w:hAnsi="Montserrat" w:cs="Arial"/>
                                <w:b/>
                                <w:bCs/>
                                <w:color w:val="595959" w:themeColor="text1" w:themeTint="A6"/>
                                <w:sz w:val="28"/>
                                <w:szCs w:val="32"/>
                              </w:rPr>
                              <w:t>INSTITUTO MEXICANO DEL SEGURO SOCIAL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0302F618" id="_x0000_t202" coordsize="21600,21600" o:spt="202" path="m,l,21600r21600,l21600,xe">
                <v:stroke joinstyle="miter"/>
                <v:path gradientshapeok="t" o:connecttype="rect"/>
              </v:shapetype>
              <v:shape id="5 Cuadro de texto" o:spid="_x0000_s1026" type="#_x0000_t202" style="position:absolute;margin-left:176.5pt;margin-top:-46.6pt;width:375.85pt;height:5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" filled="f" stroked="f" strokeweight=".5pt">
                <v:textbox>
                  <w:txbxContent>
                    <w:p w14:paraId="11B3C538" w14:textId="77777777" w:rsidR="00641607" w:rsidRPr="00BD06D5" w:rsidRDefault="00641607" w:rsidP="002674BA">
                      <w:pPr>
                        <w:pStyle w:val="Sinespaciado"/>
                        <w:jc w:val="right"/>
                        <w:rPr>
                          <w:rFonts w:ascii="Montserrat" w:hAnsi="Montserrat" w:cs="Arial"/>
                          <w:b/>
                          <w:bCs/>
                          <w:color w:val="595959" w:themeColor="text1" w:themeTint="A6"/>
                          <w:sz w:val="28"/>
                          <w:szCs w:val="32"/>
                        </w:rPr>
                      </w:pPr>
                      <w:r w:rsidRPr="00BD06D5">
                        <w:rPr>
                          <w:rFonts w:ascii="Montserrat" w:hAnsi="Montserrat" w:cs="Arial"/>
                          <w:b/>
                          <w:bCs/>
                          <w:color w:val="595959" w:themeColor="text1" w:themeTint="A6"/>
                          <w:sz w:val="28"/>
                          <w:szCs w:val="32"/>
                        </w:rPr>
                        <w:t>INSTITUTO MEXICANO DEL SEGURO SOCIAL</w:t>
                      </w:r>
                    </w:p>
                  </w:txbxContent>
                </v:textbox>
                <w10:wrap anchorx="margin"/>
              </v:shape>
            </w:pict>
          </mc:Fallback>
        </mc:AlternateContent>
      </w:r>
    </w:p>
    <w:p w14:paraId="340604AF" w14:textId="77777777" w:rsidR="002674BA" w:rsidRPr="005D687A" w:rsidRDefault="00690C39" w:rsidP="008028B8">
      <w:r w:rsidRPr="005D687A">
        <w:rPr>
          <w:noProof/>
          <w:lang w:val="es-MX" w:eastAsia="es-MX"/>
        </w:rPr>
        <mc:AlternateContent>
          <mc:Choice Requires="wpg">
            <w:drawing>
              <wp:anchor distT="0" distB="0" distL="114300" distR="114300" simplePos="0" relativeHeight="251662336" behindDoc="0" locked="0" layoutInCell="1" allowOverlap="1" wp14:anchorId="7321E75C" wp14:editId="76B5B046">
                <wp:simplePos x="0" y="0"/>
                <wp:positionH relativeFrom="margin">
                  <wp:posOffset>-363855</wp:posOffset>
                </wp:positionH>
                <wp:positionV relativeFrom="margin">
                  <wp:posOffset>-122555</wp:posOffset>
                </wp:positionV>
                <wp:extent cx="7312660" cy="1216025"/>
                <wp:effectExtent l="0" t="0" r="2540" b="3175"/>
                <wp:wrapNone/>
                <wp:docPr id="6" name="Grupo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2660" cy="1216025"/>
                          <a:chOff x="0" y="-42335"/>
                          <a:chExt cx="7315200" cy="1216152"/>
                        </a:xfrm>
                      </wpg:grpSpPr>
                      <wps:wsp>
                        <wps:cNvPr id="8" name="Rectángulo 51"/>
                        <wps:cNvSpPr>
                          <a:spLocks/>
                        </wps:cNvSpPr>
                        <wps:spPr bwMode="auto">
                          <a:xfrm>
                            <a:off x="0" y="-1"/>
                            <a:ext cx="7315200" cy="1130373"/>
                          </a:xfrm>
                          <a:custGeom>
                            <a:avLst/>
                            <a:gdLst>
                              <a:gd name="T0" fmla="*/ 0 w 7312660"/>
                              <a:gd name="T1" fmla="*/ 0 h 1129665"/>
                              <a:gd name="T2" fmla="*/ 7315200 w 7312660"/>
                              <a:gd name="T3" fmla="*/ 0 h 1129665"/>
                              <a:gd name="T4" fmla="*/ 7315200 w 7312660"/>
                              <a:gd name="T5" fmla="*/ 1130373 h 1129665"/>
                              <a:gd name="T6" fmla="*/ 3620757 w 7312660"/>
                              <a:gd name="T7" fmla="*/ 733885 h 1129665"/>
                              <a:gd name="T8" fmla="*/ 0 w 7312660"/>
                              <a:gd name="T9" fmla="*/ 1092249 h 1129665"/>
                              <a:gd name="T10" fmla="*/ 0 w 7312660"/>
                              <a:gd name="T11" fmla="*/ 0 h 112966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312660" h="1129665">
                                <a:moveTo>
                                  <a:pt x="0" y="0"/>
                                </a:moveTo>
                                <a:lnTo>
                                  <a:pt x="7312660" y="0"/>
                                </a:lnTo>
                                <a:lnTo>
                                  <a:pt x="7312660" y="1129665"/>
                                </a:lnTo>
                                <a:lnTo>
                                  <a:pt x="3619500" y="733425"/>
                                </a:lnTo>
                                <a:lnTo>
                                  <a:pt x="0" y="1091565"/>
                                </a:lnTo>
                                <a:lnTo>
                                  <a:pt x="0" y="0"/>
                                </a:lnTo>
                                <a:close/>
                              </a:path>
                            </a:pathLst>
                          </a:custGeom>
                          <a:solidFill>
                            <a:schemeClr val="accent5">
                              <a:lumMod val="40000"/>
                              <a:lumOff val="60000"/>
                            </a:schemeClr>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 name="Rectángulo 151"/>
                        <wps:cNvSpPr>
                          <a:spLocks noChangeArrowheads="1"/>
                        </wps:cNvSpPr>
                        <wps:spPr bwMode="auto">
                          <a:xfrm>
                            <a:off x="0" y="-42335"/>
                            <a:ext cx="7315200" cy="1216152"/>
                          </a:xfrm>
                          <a:prstGeom prst="rect">
                            <a:avLst/>
                          </a:prstGeom>
                          <a:blipFill dpi="0" rotWithShape="1">
                            <a:blip r:embed="rId10"/>
                            <a:srcRect/>
                            <a:stretch>
                              <a:fillRect/>
                            </a:stretch>
                          </a:blip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6898A2BE" id="Grupo 149" o:spid="_x0000_s1026" style="position:absolute;margin-left:-28.65pt;margin-top:-9.65pt;width:575.8pt;height:95.75pt;z-index:251662336;mso-position-horizontal-relative:margin;mso-position-vertical-relative:margin" coordorigin=",-423"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" path="m,l7312660,r,1129665l3619500,733425,,1091565,,xe" fillcolor="#d9d4c7 [1304]" stroked="f" strokeweight="1pt">
                  <v:stroke joinstyle="miter"/>
                  <v:path arrowok="t" o:connecttype="custom" o:connectlocs="0,0;7317741,0;7317741,1131081;3622015,734345;0,1092934;0,0" o:connectangles="0,0,0,0,0,0"/>
                </v:shape>
                <v:rect id="Rectángulo 151" o:spid="_x0000_s1028" style="position:absolute;top:-423;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" stroked="f" strokeweight="1pt">
                  <v:fill r:id="rId11" o:title="" recolor="t" rotate="t" type="frame"/>
                </v:rect>
                <w10:wrap anchorx="margin" anchory="margin"/>
              </v:group>
            </w:pict>
          </mc:Fallback>
        </mc:AlternateContent>
      </w:r>
    </w:p>
    <w:p w14:paraId="65EE7953" w14:textId="77777777" w:rsidR="00F2628F" w:rsidRPr="005D687A" w:rsidRDefault="00F2628F" w:rsidP="00F52CC5">
      <w:pPr>
        <w:jc w:val="center"/>
        <w:rPr>
          <w:rFonts w:ascii="Eras Medium ITC" w:hAnsi="Eras Medium ITC" w:cs="Arial"/>
          <w:b/>
          <w:bCs/>
          <w:sz w:val="18"/>
          <w:szCs w:val="18"/>
        </w:rPr>
      </w:pPr>
    </w:p>
    <w:p w14:paraId="08B1577F" w14:textId="77777777" w:rsidR="00BD06D5" w:rsidRPr="005D687A" w:rsidRDefault="00BD06D5" w:rsidP="00F52CC5">
      <w:pPr>
        <w:jc w:val="center"/>
        <w:rPr>
          <w:rFonts w:ascii="Eras Medium ITC" w:hAnsi="Eras Medium ITC" w:cs="Arial"/>
          <w:b/>
          <w:bCs/>
          <w:sz w:val="18"/>
          <w:szCs w:val="18"/>
        </w:rPr>
      </w:pPr>
    </w:p>
    <w:p w14:paraId="16765DA9" w14:textId="77777777" w:rsidR="00BD06D5" w:rsidRPr="005D687A" w:rsidRDefault="00BD06D5" w:rsidP="00F52CC5">
      <w:pPr>
        <w:jc w:val="center"/>
        <w:rPr>
          <w:rFonts w:ascii="Eras Medium ITC" w:hAnsi="Eras Medium ITC" w:cs="Arial"/>
          <w:b/>
          <w:bCs/>
          <w:sz w:val="18"/>
          <w:szCs w:val="18"/>
        </w:rPr>
      </w:pPr>
    </w:p>
    <w:p w14:paraId="55F3CA8D" w14:textId="77777777" w:rsidR="00BD06D5" w:rsidRPr="005D687A" w:rsidRDefault="00BD06D5" w:rsidP="00F52CC5">
      <w:pPr>
        <w:jc w:val="center"/>
        <w:rPr>
          <w:rFonts w:ascii="Eras Medium ITC" w:hAnsi="Eras Medium ITC" w:cs="Arial"/>
          <w:b/>
          <w:bCs/>
          <w:sz w:val="18"/>
          <w:szCs w:val="18"/>
        </w:rPr>
      </w:pPr>
    </w:p>
    <w:p w14:paraId="04AE58DF" w14:textId="77777777" w:rsidR="007439A9" w:rsidRPr="005D687A" w:rsidRDefault="007439A9" w:rsidP="00F52CC5">
      <w:pPr>
        <w:jc w:val="center"/>
        <w:rPr>
          <w:rFonts w:ascii="Eras Medium ITC" w:hAnsi="Eras Medium ITC" w:cs="Arial"/>
          <w:b/>
          <w:bCs/>
          <w:sz w:val="18"/>
          <w:szCs w:val="18"/>
        </w:rPr>
      </w:pPr>
    </w:p>
    <w:p w14:paraId="2F9407BA" w14:textId="77777777" w:rsidR="007439A9" w:rsidRPr="005D687A" w:rsidRDefault="007439A9" w:rsidP="00F52CC5">
      <w:pPr>
        <w:jc w:val="center"/>
        <w:rPr>
          <w:rFonts w:ascii="Eras Medium ITC" w:hAnsi="Eras Medium ITC" w:cs="Arial"/>
          <w:b/>
          <w:bCs/>
          <w:sz w:val="18"/>
          <w:szCs w:val="18"/>
        </w:rPr>
      </w:pPr>
    </w:p>
    <w:p w14:paraId="5CF9448F" w14:textId="77777777" w:rsidR="007439A9" w:rsidRPr="005D687A" w:rsidRDefault="007439A9" w:rsidP="00F52CC5">
      <w:pPr>
        <w:jc w:val="center"/>
        <w:rPr>
          <w:rFonts w:ascii="Eras Medium ITC" w:hAnsi="Eras Medium ITC" w:cs="Arial"/>
          <w:b/>
          <w:bCs/>
          <w:sz w:val="18"/>
          <w:szCs w:val="18"/>
        </w:rPr>
      </w:pPr>
    </w:p>
    <w:p w14:paraId="61C8018E" w14:textId="77777777" w:rsidR="007439A9" w:rsidRPr="005D687A" w:rsidRDefault="007439A9" w:rsidP="00F52CC5">
      <w:pPr>
        <w:jc w:val="center"/>
        <w:rPr>
          <w:rFonts w:ascii="Eras Medium ITC" w:hAnsi="Eras Medium ITC" w:cs="Arial"/>
          <w:b/>
          <w:bCs/>
          <w:sz w:val="18"/>
          <w:szCs w:val="18"/>
        </w:rPr>
      </w:pPr>
    </w:p>
    <w:p w14:paraId="50F09C19" w14:textId="77777777" w:rsidR="007439A9" w:rsidRPr="005D687A" w:rsidRDefault="007439A9" w:rsidP="00F52CC5">
      <w:pPr>
        <w:jc w:val="center"/>
        <w:rPr>
          <w:rFonts w:ascii="Eras Medium ITC" w:hAnsi="Eras Medium ITC" w:cs="Arial"/>
          <w:b/>
          <w:bCs/>
          <w:sz w:val="18"/>
          <w:szCs w:val="18"/>
        </w:rPr>
      </w:pPr>
    </w:p>
    <w:p w14:paraId="39A13A0F" w14:textId="77777777" w:rsidR="007439A9" w:rsidRPr="005D687A" w:rsidRDefault="007439A9" w:rsidP="00F52CC5">
      <w:pPr>
        <w:jc w:val="center"/>
        <w:rPr>
          <w:rFonts w:ascii="Eras Medium ITC" w:hAnsi="Eras Medium ITC" w:cs="Arial"/>
          <w:b/>
          <w:bCs/>
          <w:sz w:val="18"/>
          <w:szCs w:val="18"/>
        </w:rPr>
      </w:pPr>
    </w:p>
    <w:p w14:paraId="793D1628" w14:textId="77777777" w:rsidR="007439A9" w:rsidRPr="005D687A" w:rsidRDefault="007439A9" w:rsidP="007439A9">
      <w:pPr>
        <w:jc w:val="center"/>
        <w:rPr>
          <w:rFonts w:ascii="Montserrat Light" w:hAnsi="Montserrat Light" w:cs="Arial"/>
          <w:bCs/>
          <w:sz w:val="20"/>
        </w:rPr>
      </w:pPr>
      <w:r w:rsidRPr="005D687A">
        <w:rPr>
          <w:rFonts w:ascii="Montserrat Light" w:hAnsi="Montserrat Light" w:cs="Arial"/>
          <w:sz w:val="20"/>
        </w:rPr>
        <w:t>Instituto Mexicano del Seguro Social</w:t>
      </w:r>
    </w:p>
    <w:p w14:paraId="3787EC06" w14:textId="77777777" w:rsidR="007439A9" w:rsidRPr="005D687A" w:rsidRDefault="007439A9" w:rsidP="007439A9">
      <w:pPr>
        <w:jc w:val="center"/>
        <w:rPr>
          <w:rFonts w:ascii="Montserrat Light" w:hAnsi="Montserrat Light" w:cs="Arial"/>
          <w:bCs/>
          <w:sz w:val="20"/>
        </w:rPr>
      </w:pPr>
      <w:r w:rsidRPr="005D687A">
        <w:rPr>
          <w:rFonts w:ascii="Montserrat Light" w:hAnsi="Montserrat Light" w:cs="Arial"/>
          <w:sz w:val="20"/>
        </w:rPr>
        <w:t>Unidad Médica de Alta Especialidad</w:t>
      </w:r>
      <w:r w:rsidR="00DB7274" w:rsidRPr="005D687A">
        <w:rPr>
          <w:rFonts w:ascii="Montserrat Light" w:hAnsi="Montserrat Light" w:cs="Arial"/>
          <w:sz w:val="20"/>
        </w:rPr>
        <w:t xml:space="preserve"> Hospital de Traumatología y Ortopedia del</w:t>
      </w:r>
    </w:p>
    <w:p w14:paraId="747686CE" w14:textId="77777777" w:rsidR="007439A9" w:rsidRPr="005D687A" w:rsidRDefault="001F28CD" w:rsidP="007439A9">
      <w:pPr>
        <w:jc w:val="center"/>
        <w:rPr>
          <w:rFonts w:ascii="Montserrat Light" w:hAnsi="Montserrat Light" w:cs="Arial"/>
          <w:bCs/>
          <w:sz w:val="20"/>
        </w:rPr>
      </w:pPr>
      <w:r w:rsidRPr="005D687A">
        <w:rPr>
          <w:rFonts w:ascii="Montserrat Light" w:hAnsi="Montserrat Light" w:cs="Arial"/>
          <w:sz w:val="20"/>
        </w:rPr>
        <w:t>Centro Médico Nacional “</w:t>
      </w:r>
      <w:r w:rsidR="007439A9" w:rsidRPr="005D687A">
        <w:rPr>
          <w:rFonts w:ascii="Montserrat Light" w:hAnsi="Montserrat Light" w:cs="Arial"/>
          <w:sz w:val="20"/>
        </w:rPr>
        <w:t>Manuel Ávila Camacho”</w:t>
      </w:r>
      <w:r w:rsidR="00DB7274" w:rsidRPr="005D687A">
        <w:rPr>
          <w:rFonts w:ascii="Montserrat Light" w:hAnsi="Montserrat Light" w:cs="Arial"/>
          <w:sz w:val="20"/>
        </w:rPr>
        <w:t xml:space="preserve"> </w:t>
      </w:r>
      <w:r w:rsidR="007439A9" w:rsidRPr="005D687A">
        <w:rPr>
          <w:rFonts w:ascii="Montserrat Light" w:hAnsi="Montserrat Light" w:cs="Arial"/>
          <w:sz w:val="20"/>
        </w:rPr>
        <w:t>de Puebla</w:t>
      </w:r>
    </w:p>
    <w:p w14:paraId="021E8ADF" w14:textId="77777777" w:rsidR="007439A9" w:rsidRPr="005D687A" w:rsidRDefault="007439A9" w:rsidP="007439A9">
      <w:pPr>
        <w:ind w:left="567" w:right="502"/>
        <w:jc w:val="center"/>
        <w:rPr>
          <w:rFonts w:ascii="Montserrat Light" w:hAnsi="Montserrat Light" w:cs="Arial"/>
          <w:bCs/>
          <w:sz w:val="20"/>
        </w:rPr>
      </w:pPr>
    </w:p>
    <w:p w14:paraId="68C22E34" w14:textId="77777777" w:rsidR="007439A9" w:rsidRPr="005D687A" w:rsidRDefault="007439A9" w:rsidP="007439A9">
      <w:pPr>
        <w:ind w:left="567" w:right="502"/>
        <w:jc w:val="center"/>
        <w:rPr>
          <w:rFonts w:ascii="Montserrat Light" w:hAnsi="Montserrat Light" w:cs="Arial"/>
          <w:bCs/>
          <w:sz w:val="20"/>
        </w:rPr>
      </w:pPr>
    </w:p>
    <w:p w14:paraId="7C736CA3" w14:textId="77777777" w:rsidR="007439A9" w:rsidRPr="005D687A" w:rsidRDefault="007439A9" w:rsidP="007439A9">
      <w:pPr>
        <w:ind w:left="567" w:right="502"/>
        <w:jc w:val="center"/>
        <w:rPr>
          <w:rFonts w:ascii="Montserrat Light" w:hAnsi="Montserrat Light" w:cs="Arial"/>
          <w:bCs/>
          <w:sz w:val="20"/>
        </w:rPr>
      </w:pPr>
    </w:p>
    <w:p w14:paraId="731BA1B2" w14:textId="77777777" w:rsidR="007439A9" w:rsidRPr="005D687A" w:rsidRDefault="007439A9" w:rsidP="007439A9">
      <w:pPr>
        <w:ind w:left="567" w:right="502"/>
        <w:jc w:val="center"/>
        <w:rPr>
          <w:rFonts w:ascii="Eras Medium ITC" w:hAnsi="Eras Medium ITC"/>
          <w:b/>
          <w:bCs/>
          <w:sz w:val="28"/>
          <w:szCs w:val="28"/>
        </w:rPr>
      </w:pPr>
      <w:r w:rsidRPr="005D687A">
        <w:rPr>
          <w:rFonts w:ascii="Eras Medium ITC" w:hAnsi="Eras Medium ITC"/>
          <w:b/>
          <w:bCs/>
          <w:sz w:val="28"/>
          <w:szCs w:val="28"/>
        </w:rPr>
        <w:t xml:space="preserve">CONVOCATORIA A LA </w:t>
      </w:r>
    </w:p>
    <w:p w14:paraId="06172CDE" w14:textId="77777777" w:rsidR="00FB7BCC" w:rsidRPr="005D687A" w:rsidRDefault="00FB7BCC" w:rsidP="007439A9">
      <w:pPr>
        <w:ind w:left="567" w:right="502"/>
        <w:jc w:val="center"/>
        <w:rPr>
          <w:rFonts w:ascii="Eras Medium ITC" w:hAnsi="Eras Medium ITC"/>
          <w:b/>
          <w:bCs/>
          <w:sz w:val="28"/>
          <w:szCs w:val="28"/>
        </w:rPr>
      </w:pPr>
    </w:p>
    <w:p w14:paraId="4220F639" w14:textId="77777777" w:rsidR="007439A9" w:rsidRPr="005D687A" w:rsidRDefault="0041457E" w:rsidP="007439A9">
      <w:pPr>
        <w:jc w:val="center"/>
        <w:rPr>
          <w:rFonts w:ascii="Eras Medium ITC" w:hAnsi="Eras Medium ITC"/>
          <w:b/>
          <w:bCs/>
          <w:sz w:val="28"/>
          <w:szCs w:val="28"/>
        </w:rPr>
      </w:pPr>
      <w:r w:rsidRPr="005D687A">
        <w:rPr>
          <w:rFonts w:ascii="Eras Medium ITC" w:hAnsi="Eras Medium ITC"/>
          <w:b/>
          <w:bCs/>
          <w:sz w:val="28"/>
          <w:szCs w:val="28"/>
        </w:rPr>
        <w:t>INVITACION A CUANDO MENOS TRES PERSONAS</w:t>
      </w:r>
    </w:p>
    <w:p w14:paraId="0592BDAE" w14:textId="77777777" w:rsidR="00420E8D" w:rsidRPr="005D687A" w:rsidRDefault="00420E8D" w:rsidP="007439A9">
      <w:pPr>
        <w:jc w:val="center"/>
        <w:rPr>
          <w:rFonts w:ascii="Eras Medium ITC" w:hAnsi="Eras Medium ITC"/>
          <w:b/>
          <w:bCs/>
          <w:sz w:val="28"/>
          <w:szCs w:val="28"/>
        </w:rPr>
      </w:pPr>
      <w:r w:rsidRPr="005D687A">
        <w:rPr>
          <w:rFonts w:ascii="Eras Medium ITC" w:hAnsi="Eras Medium ITC"/>
          <w:b/>
          <w:bCs/>
          <w:sz w:val="28"/>
          <w:szCs w:val="28"/>
        </w:rPr>
        <w:t>INTERNACIONAL BAJO COBERTURA DE TRATADOS</w:t>
      </w:r>
    </w:p>
    <w:p w14:paraId="69836EEF" w14:textId="77777777" w:rsidR="007439A9" w:rsidRPr="005D687A" w:rsidRDefault="007439A9" w:rsidP="007439A9">
      <w:pPr>
        <w:jc w:val="center"/>
        <w:rPr>
          <w:rFonts w:ascii="Eras Medium ITC" w:hAnsi="Eras Medium ITC"/>
          <w:b/>
          <w:bCs/>
          <w:sz w:val="28"/>
          <w:szCs w:val="28"/>
        </w:rPr>
      </w:pPr>
    </w:p>
    <w:p w14:paraId="7243C5E6" w14:textId="77777777" w:rsidR="007439A9" w:rsidRPr="005D687A" w:rsidRDefault="007439A9" w:rsidP="007439A9">
      <w:pPr>
        <w:jc w:val="center"/>
        <w:rPr>
          <w:rFonts w:ascii="Eras Medium ITC" w:hAnsi="Eras Medium ITC"/>
          <w:b/>
          <w:bCs/>
          <w:sz w:val="28"/>
          <w:szCs w:val="28"/>
        </w:rPr>
      </w:pPr>
    </w:p>
    <w:p w14:paraId="2D0C0B28" w14:textId="77777777" w:rsidR="007439A9" w:rsidRPr="005D687A" w:rsidRDefault="00F14E5B" w:rsidP="007439A9">
      <w:pPr>
        <w:jc w:val="center"/>
        <w:rPr>
          <w:rFonts w:ascii="Eras Medium ITC" w:hAnsi="Eras Medium ITC"/>
          <w:b/>
          <w:bCs/>
          <w:sz w:val="28"/>
          <w:szCs w:val="28"/>
          <w:lang w:val="es-MX"/>
        </w:rPr>
      </w:pPr>
      <w:r w:rsidRPr="005D687A">
        <w:rPr>
          <w:rFonts w:ascii="Eras Medium ITC" w:hAnsi="Eras Medium ITC"/>
          <w:b/>
          <w:bCs/>
          <w:sz w:val="28"/>
          <w:szCs w:val="28"/>
          <w:lang w:val="es-MX"/>
        </w:rPr>
        <w:t xml:space="preserve">Expediente </w:t>
      </w:r>
      <w:r w:rsidR="00BC73B7" w:rsidRPr="005D687A">
        <w:rPr>
          <w:rFonts w:ascii="Eras Medium ITC" w:hAnsi="Eras Medium ITC"/>
          <w:b/>
          <w:bCs/>
          <w:sz w:val="28"/>
          <w:szCs w:val="28"/>
          <w:lang w:val="es-MX"/>
        </w:rPr>
        <w:t>E-2024-00106559</w:t>
      </w:r>
    </w:p>
    <w:p w14:paraId="4214C816" w14:textId="77777777" w:rsidR="007439A9" w:rsidRPr="005D687A" w:rsidRDefault="007439A9" w:rsidP="007439A9">
      <w:pPr>
        <w:jc w:val="center"/>
        <w:rPr>
          <w:rFonts w:ascii="Montserrat Light" w:hAnsi="Montserrat Light" w:cs="Arial"/>
          <w:sz w:val="20"/>
          <w:lang w:val="es-MX"/>
        </w:rPr>
      </w:pPr>
    </w:p>
    <w:p w14:paraId="324CC391" w14:textId="77777777" w:rsidR="007439A9" w:rsidRPr="005D687A" w:rsidRDefault="007439A9" w:rsidP="007439A9">
      <w:pPr>
        <w:jc w:val="center"/>
        <w:rPr>
          <w:rFonts w:ascii="Montserrat Light" w:hAnsi="Montserrat Light" w:cs="Arial"/>
          <w:sz w:val="20"/>
          <w:lang w:val="es-MX"/>
        </w:rPr>
      </w:pPr>
    </w:p>
    <w:p w14:paraId="45F767C5" w14:textId="77777777" w:rsidR="0041457E" w:rsidRPr="005D687A" w:rsidRDefault="0041457E" w:rsidP="0041457E">
      <w:pPr>
        <w:spacing w:after="200" w:line="276" w:lineRule="auto"/>
        <w:jc w:val="center"/>
        <w:rPr>
          <w:rFonts w:ascii="Eras Medium ITC" w:hAnsi="Eras Medium ITC"/>
          <w:b/>
          <w:bCs/>
          <w:sz w:val="28"/>
          <w:szCs w:val="28"/>
        </w:rPr>
      </w:pPr>
      <w:r w:rsidRPr="005D687A">
        <w:rPr>
          <w:rFonts w:ascii="Eras Medium ITC" w:hAnsi="Eras Medium ITC"/>
          <w:b/>
          <w:bCs/>
          <w:sz w:val="28"/>
          <w:szCs w:val="28"/>
        </w:rPr>
        <w:t>CENTRAL DE MONITOREO PARA MULTIPLES CAMAS,</w:t>
      </w:r>
      <w:r w:rsidR="00DB7274" w:rsidRPr="005D687A">
        <w:rPr>
          <w:rFonts w:ascii="Eras Medium ITC" w:hAnsi="Eras Medium ITC"/>
          <w:b/>
          <w:bCs/>
          <w:sz w:val="28"/>
          <w:szCs w:val="28"/>
        </w:rPr>
        <w:t xml:space="preserve"> </w:t>
      </w:r>
      <w:r w:rsidRPr="005D687A">
        <w:rPr>
          <w:rFonts w:ascii="Eras Medium ITC" w:hAnsi="Eras Medium ITC"/>
          <w:b/>
          <w:bCs/>
          <w:sz w:val="28"/>
          <w:szCs w:val="28"/>
        </w:rPr>
        <w:t>DOCE CAMAS CON DOS MONITORES CENTRALES</w:t>
      </w:r>
    </w:p>
    <w:p w14:paraId="3F54BF17" w14:textId="77777777" w:rsidR="0041457E" w:rsidRPr="005D687A" w:rsidRDefault="0041457E" w:rsidP="0041457E">
      <w:pPr>
        <w:spacing w:after="200" w:line="276" w:lineRule="auto"/>
        <w:jc w:val="center"/>
        <w:rPr>
          <w:rFonts w:ascii="Eras Medium ITC" w:hAnsi="Eras Medium ITC"/>
          <w:b/>
          <w:bCs/>
          <w:sz w:val="28"/>
          <w:szCs w:val="28"/>
        </w:rPr>
      </w:pPr>
      <w:r w:rsidRPr="005D687A">
        <w:rPr>
          <w:rFonts w:ascii="Eras Medium ITC" w:hAnsi="Eras Medium ITC"/>
          <w:b/>
          <w:bCs/>
          <w:sz w:val="28"/>
          <w:szCs w:val="28"/>
        </w:rPr>
        <w:t>ESFIGMOMANOMETRO ANEROIDE DE PARED</w:t>
      </w:r>
    </w:p>
    <w:p w14:paraId="3133BCFC" w14:textId="77777777" w:rsidR="007439A9" w:rsidRPr="005D687A" w:rsidRDefault="007439A9" w:rsidP="007439A9">
      <w:pPr>
        <w:jc w:val="center"/>
        <w:rPr>
          <w:rFonts w:ascii="Montserrat Light" w:hAnsi="Montserrat Light" w:cs="Arial"/>
          <w:bCs/>
          <w:sz w:val="20"/>
        </w:rPr>
      </w:pPr>
    </w:p>
    <w:p w14:paraId="28E5CB0B" w14:textId="77777777" w:rsidR="007439A9" w:rsidRPr="005D687A" w:rsidRDefault="007439A9" w:rsidP="007439A9">
      <w:pPr>
        <w:jc w:val="center"/>
        <w:rPr>
          <w:rFonts w:ascii="Montserrat Light" w:hAnsi="Montserrat Light" w:cs="Arial"/>
          <w:bCs/>
          <w:sz w:val="20"/>
        </w:rPr>
      </w:pPr>
      <w:r w:rsidRPr="005D687A">
        <w:rPr>
          <w:rFonts w:ascii="Montserrat Light" w:hAnsi="Montserrat Light" w:cs="Arial"/>
          <w:bCs/>
          <w:sz w:val="20"/>
        </w:rPr>
        <w:t xml:space="preserve"> </w:t>
      </w:r>
    </w:p>
    <w:p w14:paraId="12AB2104" w14:textId="77777777" w:rsidR="007439A9" w:rsidRPr="005D687A" w:rsidRDefault="007439A9" w:rsidP="007439A9">
      <w:pPr>
        <w:jc w:val="center"/>
        <w:rPr>
          <w:rFonts w:ascii="Montserrat Light" w:hAnsi="Montserrat Light" w:cs="Arial"/>
          <w:bCs/>
          <w:sz w:val="20"/>
        </w:rPr>
      </w:pPr>
      <w:r w:rsidRPr="005D687A">
        <w:rPr>
          <w:rFonts w:ascii="Montserrat Light" w:hAnsi="Montserrat Light" w:cs="Arial"/>
          <w:bCs/>
          <w:sz w:val="20"/>
        </w:rPr>
        <w:t>(MODALIDAD ELECTRÓNICA)</w:t>
      </w:r>
    </w:p>
    <w:p w14:paraId="4A1E5CE3" w14:textId="77777777" w:rsidR="007439A9" w:rsidRPr="005D687A" w:rsidRDefault="007439A9" w:rsidP="007439A9">
      <w:pPr>
        <w:ind w:left="567" w:right="502"/>
        <w:jc w:val="center"/>
        <w:rPr>
          <w:rFonts w:ascii="Montserrat Light" w:hAnsi="Montserrat Light" w:cs="Arial"/>
          <w:bCs/>
          <w:sz w:val="20"/>
        </w:rPr>
      </w:pPr>
    </w:p>
    <w:p w14:paraId="09DE406B" w14:textId="77777777" w:rsidR="007439A9" w:rsidRPr="005D687A" w:rsidRDefault="007439A9" w:rsidP="007439A9">
      <w:pPr>
        <w:ind w:left="567" w:right="502"/>
        <w:jc w:val="center"/>
        <w:rPr>
          <w:rFonts w:ascii="Montserrat Light" w:hAnsi="Montserrat Light" w:cs="Arial"/>
          <w:bCs/>
          <w:sz w:val="20"/>
        </w:rPr>
      </w:pPr>
    </w:p>
    <w:p w14:paraId="2E59F515" w14:textId="77777777" w:rsidR="007439A9" w:rsidRPr="005D687A" w:rsidRDefault="007439A9" w:rsidP="007439A9">
      <w:pPr>
        <w:jc w:val="center"/>
        <w:rPr>
          <w:rFonts w:ascii="Montserrat Light" w:hAnsi="Montserrat Light" w:cs="Arial"/>
          <w:bCs/>
          <w:i/>
          <w:sz w:val="20"/>
        </w:rPr>
      </w:pPr>
      <w:r w:rsidRPr="005D687A">
        <w:rPr>
          <w:rFonts w:ascii="Montserrat Light" w:hAnsi="Montserrat Light" w:cs="Arial"/>
          <w:b/>
          <w:bCs/>
          <w:i/>
          <w:sz w:val="20"/>
        </w:rPr>
        <w:t xml:space="preserve">EL ENVÍO DE PROPOSICIONES, SE REALIZARÁ EXCLUSIVAMENTE POR MEDIOS ELECTRÓNICOS, A TRAVÉS DEL </w:t>
      </w:r>
      <w:r w:rsidR="004F5D20" w:rsidRPr="005D687A">
        <w:rPr>
          <w:rFonts w:ascii="Montserrat Light" w:hAnsi="Montserrat Light" w:cs="Arial"/>
          <w:b/>
          <w:bCs/>
          <w:i/>
          <w:sz w:val="20"/>
        </w:rPr>
        <w:t xml:space="preserve">SISTEMA DE CONTRATACIONES GUBERNAMENTALES  DENOMINADO </w:t>
      </w:r>
      <w:r w:rsidRPr="005D687A">
        <w:rPr>
          <w:rFonts w:ascii="Montserrat Light" w:hAnsi="Montserrat Light" w:cs="Arial"/>
          <w:b/>
          <w:bCs/>
          <w:i/>
          <w:sz w:val="20"/>
        </w:rPr>
        <w:t xml:space="preserve"> COMPRANET. LOS INTERESADOS EN PARTICIPAR EN EL PROCEDIMIENTO, DEBERÁN CONTAR CON REGISTRO DE IDENTIFICACIÓN ELECTRÓNICA ANTE COMPRANET</w:t>
      </w:r>
      <w:r w:rsidRPr="005D687A">
        <w:rPr>
          <w:rFonts w:ascii="Montserrat Light" w:hAnsi="Montserrat Light" w:cs="Arial"/>
          <w:bCs/>
          <w:i/>
          <w:sz w:val="20"/>
        </w:rPr>
        <w:t>.</w:t>
      </w:r>
    </w:p>
    <w:p w14:paraId="4C1BE08C" w14:textId="77777777" w:rsidR="004F5D20" w:rsidRPr="005D687A" w:rsidRDefault="004F5D20" w:rsidP="007439A9">
      <w:pPr>
        <w:jc w:val="center"/>
        <w:rPr>
          <w:rFonts w:ascii="Montserrat Light" w:hAnsi="Montserrat Light" w:cs="Arial"/>
          <w:bCs/>
          <w:i/>
          <w:sz w:val="20"/>
        </w:rPr>
      </w:pPr>
    </w:p>
    <w:p w14:paraId="6482445B" w14:textId="77777777" w:rsidR="007439A9" w:rsidRPr="005D687A" w:rsidRDefault="007439A9" w:rsidP="007439A9">
      <w:pPr>
        <w:jc w:val="center"/>
        <w:rPr>
          <w:rFonts w:ascii="Montserrat Light" w:hAnsi="Montserrat Light" w:cs="Arial"/>
          <w:bCs/>
          <w:sz w:val="20"/>
        </w:rPr>
      </w:pPr>
    </w:p>
    <w:p w14:paraId="74854DAB" w14:textId="77777777" w:rsidR="007439A9" w:rsidRPr="005D687A" w:rsidRDefault="007439A9" w:rsidP="00F52CC5">
      <w:pPr>
        <w:jc w:val="center"/>
        <w:rPr>
          <w:rFonts w:ascii="Eras Medium ITC" w:hAnsi="Eras Medium ITC" w:cs="Arial"/>
          <w:b/>
          <w:bCs/>
          <w:sz w:val="18"/>
          <w:szCs w:val="18"/>
        </w:rPr>
      </w:pPr>
    </w:p>
    <w:p w14:paraId="39018791" w14:textId="77777777" w:rsidR="00BD06D5" w:rsidRPr="005D687A" w:rsidRDefault="00BD06D5" w:rsidP="00F52CC5">
      <w:pPr>
        <w:jc w:val="center"/>
        <w:rPr>
          <w:rFonts w:ascii="Eras Medium ITC" w:hAnsi="Eras Medium ITC" w:cs="Arial"/>
          <w:b/>
          <w:bCs/>
          <w:sz w:val="18"/>
          <w:szCs w:val="18"/>
        </w:rPr>
      </w:pPr>
    </w:p>
    <w:p w14:paraId="0ABA95A1" w14:textId="77777777" w:rsidR="00BD06D5" w:rsidRPr="005D687A" w:rsidRDefault="00BD06D5" w:rsidP="00F52CC5">
      <w:pPr>
        <w:jc w:val="center"/>
        <w:rPr>
          <w:rFonts w:ascii="Eras Medium ITC" w:hAnsi="Eras Medium ITC" w:cs="Arial"/>
          <w:b/>
          <w:bCs/>
          <w:sz w:val="18"/>
          <w:szCs w:val="18"/>
        </w:rPr>
      </w:pPr>
    </w:p>
    <w:p w14:paraId="330AEDB2" w14:textId="77777777" w:rsidR="00BD06D5" w:rsidRPr="005D687A" w:rsidRDefault="00BD06D5" w:rsidP="00F52CC5">
      <w:pPr>
        <w:jc w:val="center"/>
        <w:rPr>
          <w:rFonts w:ascii="Eras Medium ITC" w:hAnsi="Eras Medium ITC" w:cs="Arial"/>
          <w:b/>
          <w:bCs/>
          <w:sz w:val="18"/>
          <w:szCs w:val="18"/>
        </w:rPr>
      </w:pPr>
    </w:p>
    <w:p w14:paraId="454DA5F2" w14:textId="77777777" w:rsidR="00BD06D5" w:rsidRPr="005D687A" w:rsidRDefault="00BD06D5" w:rsidP="00F52CC5">
      <w:pPr>
        <w:jc w:val="center"/>
        <w:rPr>
          <w:rFonts w:ascii="Eras Medium ITC" w:hAnsi="Eras Medium ITC" w:cs="Arial"/>
          <w:b/>
          <w:bCs/>
          <w:sz w:val="18"/>
          <w:szCs w:val="18"/>
        </w:rPr>
      </w:pPr>
    </w:p>
    <w:p w14:paraId="4EE41E6A" w14:textId="77777777" w:rsidR="007439A9" w:rsidRPr="005D687A" w:rsidRDefault="007439A9" w:rsidP="00F52CC5">
      <w:pPr>
        <w:jc w:val="center"/>
        <w:rPr>
          <w:rFonts w:ascii="Eras Medium ITC" w:hAnsi="Eras Medium ITC" w:cs="Arial"/>
          <w:b/>
          <w:bCs/>
          <w:sz w:val="18"/>
          <w:szCs w:val="18"/>
        </w:rPr>
      </w:pPr>
    </w:p>
    <w:p w14:paraId="206F98C2" w14:textId="77777777" w:rsidR="007439A9" w:rsidRPr="005D687A" w:rsidRDefault="007439A9" w:rsidP="00F52CC5">
      <w:pPr>
        <w:jc w:val="center"/>
        <w:rPr>
          <w:rFonts w:ascii="Eras Medium ITC" w:hAnsi="Eras Medium ITC" w:cs="Arial"/>
          <w:b/>
          <w:bCs/>
          <w:sz w:val="18"/>
          <w:szCs w:val="18"/>
        </w:rPr>
      </w:pPr>
    </w:p>
    <w:p w14:paraId="7444128E" w14:textId="77777777" w:rsidR="007439A9" w:rsidRPr="005D687A" w:rsidRDefault="007439A9" w:rsidP="00F52CC5">
      <w:pPr>
        <w:jc w:val="center"/>
        <w:rPr>
          <w:rFonts w:ascii="Eras Medium ITC" w:hAnsi="Eras Medium ITC" w:cs="Arial"/>
          <w:b/>
          <w:bCs/>
          <w:sz w:val="18"/>
          <w:szCs w:val="18"/>
        </w:rPr>
      </w:pPr>
    </w:p>
    <w:p w14:paraId="7288C7BF" w14:textId="77777777" w:rsidR="007439A9" w:rsidRPr="005D687A" w:rsidRDefault="007439A9" w:rsidP="00F52CC5">
      <w:pPr>
        <w:jc w:val="center"/>
        <w:rPr>
          <w:rFonts w:ascii="Eras Medium ITC" w:hAnsi="Eras Medium ITC" w:cs="Arial"/>
          <w:b/>
          <w:bCs/>
          <w:sz w:val="18"/>
          <w:szCs w:val="18"/>
        </w:rPr>
      </w:pPr>
    </w:p>
    <w:p w14:paraId="0463D577" w14:textId="77777777" w:rsidR="007439A9" w:rsidRPr="005D687A" w:rsidRDefault="007439A9" w:rsidP="00F52CC5">
      <w:pPr>
        <w:jc w:val="center"/>
        <w:rPr>
          <w:rFonts w:ascii="Eras Medium ITC" w:hAnsi="Eras Medium ITC" w:cs="Arial"/>
          <w:b/>
          <w:bCs/>
          <w:sz w:val="18"/>
          <w:szCs w:val="18"/>
        </w:rPr>
      </w:pPr>
    </w:p>
    <w:p w14:paraId="0500D913" w14:textId="77777777" w:rsidR="007439A9" w:rsidRPr="005D687A" w:rsidRDefault="007439A9" w:rsidP="00F52CC5">
      <w:pPr>
        <w:jc w:val="center"/>
        <w:rPr>
          <w:rFonts w:ascii="Eras Medium ITC" w:hAnsi="Eras Medium ITC" w:cs="Arial"/>
          <w:b/>
          <w:bCs/>
          <w:sz w:val="18"/>
          <w:szCs w:val="18"/>
        </w:rPr>
      </w:pPr>
    </w:p>
    <w:p w14:paraId="0C947324" w14:textId="77777777" w:rsidR="007439A9" w:rsidRPr="005D687A" w:rsidRDefault="007439A9" w:rsidP="00F52CC5">
      <w:pPr>
        <w:jc w:val="center"/>
        <w:rPr>
          <w:rFonts w:ascii="Eras Medium ITC" w:hAnsi="Eras Medium ITC" w:cs="Arial"/>
          <w:b/>
          <w:bCs/>
          <w:sz w:val="18"/>
          <w:szCs w:val="18"/>
        </w:rPr>
      </w:pPr>
    </w:p>
    <w:p w14:paraId="3611D943" w14:textId="77777777" w:rsidR="007439A9" w:rsidRPr="005D687A" w:rsidRDefault="007439A9" w:rsidP="00F52CC5">
      <w:pPr>
        <w:jc w:val="center"/>
        <w:rPr>
          <w:rFonts w:ascii="Eras Medium ITC" w:hAnsi="Eras Medium ITC" w:cs="Arial"/>
          <w:b/>
          <w:bCs/>
          <w:sz w:val="18"/>
          <w:szCs w:val="18"/>
        </w:rPr>
      </w:pPr>
    </w:p>
    <w:p w14:paraId="65C8A71F" w14:textId="77777777" w:rsidR="007439A9" w:rsidRPr="005D687A" w:rsidRDefault="007439A9" w:rsidP="00F52CC5">
      <w:pPr>
        <w:jc w:val="center"/>
        <w:rPr>
          <w:rFonts w:ascii="Eras Medium ITC" w:hAnsi="Eras Medium ITC" w:cs="Arial"/>
          <w:b/>
          <w:bCs/>
          <w:sz w:val="18"/>
          <w:szCs w:val="18"/>
        </w:rPr>
      </w:pPr>
    </w:p>
    <w:p w14:paraId="5DC02A8C" w14:textId="77777777" w:rsidR="007439A9" w:rsidRPr="005D687A" w:rsidRDefault="007439A9" w:rsidP="00F52CC5">
      <w:pPr>
        <w:jc w:val="center"/>
        <w:rPr>
          <w:rFonts w:ascii="Eras Medium ITC" w:hAnsi="Eras Medium ITC" w:cs="Arial"/>
          <w:b/>
          <w:bCs/>
          <w:sz w:val="18"/>
          <w:szCs w:val="18"/>
        </w:rPr>
      </w:pPr>
    </w:p>
    <w:p w14:paraId="302D3858" w14:textId="77777777" w:rsidR="007439A9" w:rsidRPr="005D687A" w:rsidRDefault="007439A9" w:rsidP="00F52CC5">
      <w:pPr>
        <w:jc w:val="center"/>
        <w:rPr>
          <w:rFonts w:ascii="Eras Medium ITC" w:hAnsi="Eras Medium ITC" w:cs="Arial"/>
          <w:b/>
          <w:bCs/>
          <w:sz w:val="18"/>
          <w:szCs w:val="18"/>
        </w:rPr>
      </w:pPr>
    </w:p>
    <w:p w14:paraId="51D748A2" w14:textId="77777777" w:rsidR="00BD06D5" w:rsidRPr="005D687A" w:rsidRDefault="00BD06D5" w:rsidP="00F52CC5">
      <w:pPr>
        <w:jc w:val="center"/>
        <w:rPr>
          <w:rFonts w:ascii="Arial" w:hAnsi="Arial" w:cs="Arial"/>
          <w:b/>
          <w:bCs/>
          <w:sz w:val="20"/>
        </w:rPr>
      </w:pPr>
    </w:p>
    <w:p w14:paraId="4B0A3F53" w14:textId="77777777" w:rsidR="00BD06D5" w:rsidRPr="005D687A" w:rsidRDefault="00BD06D5" w:rsidP="00F52CC5">
      <w:pPr>
        <w:jc w:val="center"/>
        <w:rPr>
          <w:rFonts w:ascii="Arial" w:hAnsi="Arial" w:cs="Arial"/>
          <w:b/>
          <w:bCs/>
          <w:sz w:val="20"/>
        </w:rPr>
      </w:pPr>
    </w:p>
    <w:p w14:paraId="632C3023" w14:textId="77777777" w:rsidR="00F52CC5" w:rsidRPr="005D687A" w:rsidRDefault="00F52CC5" w:rsidP="00F52CC5">
      <w:pPr>
        <w:jc w:val="center"/>
        <w:rPr>
          <w:rFonts w:ascii="Arial" w:hAnsi="Arial" w:cs="Arial"/>
          <w:b/>
          <w:bCs/>
          <w:szCs w:val="16"/>
        </w:rPr>
      </w:pPr>
      <w:r w:rsidRPr="005D687A">
        <w:rPr>
          <w:rFonts w:ascii="Arial" w:hAnsi="Arial" w:cs="Arial"/>
          <w:b/>
          <w:bCs/>
          <w:szCs w:val="16"/>
        </w:rPr>
        <w:t>P R E S E N T A C I O N</w:t>
      </w:r>
    </w:p>
    <w:p w14:paraId="313F9884" w14:textId="77777777" w:rsidR="00F52CC5" w:rsidRPr="005D687A" w:rsidRDefault="00307CA4" w:rsidP="00307CA4">
      <w:pPr>
        <w:tabs>
          <w:tab w:val="left" w:pos="1680"/>
        </w:tabs>
        <w:rPr>
          <w:rFonts w:ascii="Arial" w:hAnsi="Arial" w:cs="Arial"/>
          <w:b/>
          <w:bCs/>
          <w:szCs w:val="16"/>
        </w:rPr>
      </w:pPr>
      <w:r w:rsidRPr="005D687A">
        <w:rPr>
          <w:rFonts w:ascii="Arial" w:hAnsi="Arial" w:cs="Arial"/>
          <w:b/>
          <w:bCs/>
          <w:szCs w:val="16"/>
        </w:rPr>
        <w:tab/>
      </w:r>
    </w:p>
    <w:p w14:paraId="6FCAC5B5" w14:textId="77777777" w:rsidR="00F52CC5" w:rsidRPr="005D687A" w:rsidRDefault="00F52CC5" w:rsidP="00E23878">
      <w:pPr>
        <w:rPr>
          <w:rFonts w:ascii="Arial" w:hAnsi="Arial" w:cs="Arial"/>
          <w:szCs w:val="16"/>
        </w:rPr>
      </w:pPr>
    </w:p>
    <w:p w14:paraId="510FB514" w14:textId="77777777" w:rsidR="00746902" w:rsidRPr="005D687A" w:rsidRDefault="00C700A9" w:rsidP="00C75DFD">
      <w:pPr>
        <w:pStyle w:val="Prrafodelista"/>
        <w:spacing w:after="200" w:line="276" w:lineRule="auto"/>
        <w:ind w:left="284"/>
        <w:jc w:val="both"/>
        <w:rPr>
          <w:rFonts w:ascii="Arial" w:hAnsi="Arial" w:cs="Arial"/>
          <w:szCs w:val="16"/>
        </w:rPr>
      </w:pPr>
      <w:r w:rsidRPr="005D687A">
        <w:rPr>
          <w:rFonts w:ascii="Arial" w:hAnsi="Arial" w:cs="Arial"/>
          <w:szCs w:val="16"/>
          <w:lang w:val="es-MX"/>
        </w:rPr>
        <w:t>E</w:t>
      </w:r>
      <w:r w:rsidRPr="005D687A">
        <w:rPr>
          <w:rFonts w:ascii="Arial" w:hAnsi="Arial" w:cs="Arial"/>
          <w:szCs w:val="16"/>
        </w:rPr>
        <w:t xml:space="preserve">n observancia al </w:t>
      </w:r>
      <w:r w:rsidR="00FC5E91" w:rsidRPr="005D687A">
        <w:rPr>
          <w:rFonts w:ascii="Arial" w:hAnsi="Arial" w:cs="Arial"/>
          <w:szCs w:val="16"/>
        </w:rPr>
        <w:t>artículos 134 de la Constitución Política de los Estados Unidos Mexicanos, 25, 26 fracción I</w:t>
      </w:r>
      <w:r w:rsidR="00B975FD" w:rsidRPr="005D687A">
        <w:rPr>
          <w:rFonts w:ascii="Arial" w:hAnsi="Arial" w:cs="Arial"/>
          <w:szCs w:val="16"/>
        </w:rPr>
        <w:t>I</w:t>
      </w:r>
      <w:r w:rsidR="00FC5E91" w:rsidRPr="005D687A">
        <w:rPr>
          <w:rFonts w:ascii="Arial" w:hAnsi="Arial" w:cs="Arial"/>
          <w:szCs w:val="16"/>
        </w:rPr>
        <w:t xml:space="preserve">, 26 bis fracción ll, 27, 28 fracción </w:t>
      </w:r>
      <w:r w:rsidR="00F4485D" w:rsidRPr="005D687A">
        <w:rPr>
          <w:rFonts w:ascii="Arial" w:hAnsi="Arial" w:cs="Arial"/>
          <w:szCs w:val="16"/>
        </w:rPr>
        <w:t>I</w:t>
      </w:r>
      <w:r w:rsidR="00FC5E91" w:rsidRPr="005D687A">
        <w:rPr>
          <w:rFonts w:ascii="Arial" w:hAnsi="Arial" w:cs="Arial"/>
          <w:szCs w:val="16"/>
        </w:rPr>
        <w:t>I,</w:t>
      </w:r>
      <w:r w:rsidR="006D13FA" w:rsidRPr="005D687A">
        <w:rPr>
          <w:rFonts w:ascii="Arial" w:hAnsi="Arial" w:cs="Arial"/>
          <w:szCs w:val="16"/>
        </w:rPr>
        <w:t xml:space="preserve"> </w:t>
      </w:r>
      <w:r w:rsidR="00FC5E91" w:rsidRPr="005D687A">
        <w:rPr>
          <w:rFonts w:ascii="Arial" w:hAnsi="Arial" w:cs="Arial"/>
          <w:szCs w:val="16"/>
        </w:rPr>
        <w:t xml:space="preserve"> 32 pár</w:t>
      </w:r>
      <w:r w:rsidR="00F52536" w:rsidRPr="005D687A">
        <w:rPr>
          <w:rFonts w:ascii="Arial" w:hAnsi="Arial" w:cs="Arial"/>
          <w:szCs w:val="16"/>
        </w:rPr>
        <w:t>rafo segundo, 33, 33 bis, 34,35,</w:t>
      </w:r>
      <w:r w:rsidR="00FC5E91" w:rsidRPr="005D687A">
        <w:rPr>
          <w:rFonts w:ascii="Arial" w:hAnsi="Arial" w:cs="Arial"/>
          <w:szCs w:val="16"/>
        </w:rPr>
        <w:t xml:space="preserve"> 36</w:t>
      </w:r>
      <w:r w:rsidR="00C75DFD" w:rsidRPr="005D687A">
        <w:rPr>
          <w:rFonts w:ascii="Arial" w:hAnsi="Arial" w:cs="Arial"/>
          <w:szCs w:val="16"/>
        </w:rPr>
        <w:t xml:space="preserve"> párrafo segundo</w:t>
      </w:r>
      <w:r w:rsidR="00FC5E91" w:rsidRPr="005D687A">
        <w:rPr>
          <w:rFonts w:ascii="Arial" w:hAnsi="Arial" w:cs="Arial"/>
          <w:szCs w:val="16"/>
        </w:rPr>
        <w:t>, 36 bis, 37, 37 bis,</w:t>
      </w:r>
      <w:r w:rsidR="00662364" w:rsidRPr="005D687A">
        <w:rPr>
          <w:rFonts w:ascii="Arial" w:hAnsi="Arial" w:cs="Arial"/>
          <w:szCs w:val="16"/>
        </w:rPr>
        <w:t xml:space="preserve"> 45,</w:t>
      </w:r>
      <w:r w:rsidR="00FC5E91" w:rsidRPr="005D687A">
        <w:rPr>
          <w:rFonts w:ascii="Arial" w:hAnsi="Arial" w:cs="Arial"/>
          <w:szCs w:val="16"/>
        </w:rPr>
        <w:t xml:space="preserve"> 48, 49, 50, 54, 54 bis y 60 de la Ley de Adquisiciones, Arrendamientos y </w:t>
      </w:r>
      <w:r w:rsidR="00861E68" w:rsidRPr="005D687A">
        <w:rPr>
          <w:rFonts w:ascii="Arial" w:hAnsi="Arial" w:cs="Arial"/>
          <w:szCs w:val="16"/>
        </w:rPr>
        <w:t>Servicios del Sector Público;</w:t>
      </w:r>
      <w:r w:rsidR="00FC5E91" w:rsidRPr="005D687A">
        <w:rPr>
          <w:rFonts w:ascii="Arial" w:hAnsi="Arial" w:cs="Arial"/>
          <w:szCs w:val="16"/>
        </w:rPr>
        <w:t xml:space="preserve"> 45, 46, 47, 48, 50, 51, 52 Y 54 de su Reglamento; y los numerales 4, 4.1, 4.2, 4.3, 4.4, 4.7 de las Políticas, Bases y Lineamientos en materia de Adquisiciones, Arrendamientos y Servicios del Instituto Mexicano del Seguro Social</w:t>
      </w:r>
      <w:r w:rsidR="002E262F" w:rsidRPr="005D687A">
        <w:rPr>
          <w:rFonts w:ascii="Arial" w:hAnsi="Arial" w:cs="Arial"/>
          <w:szCs w:val="16"/>
        </w:rPr>
        <w:t xml:space="preserve"> y demás disposiciones aplicables en la materia, se convoca a los interesados en participar en el procedimiento de contratación.</w:t>
      </w:r>
    </w:p>
    <w:p w14:paraId="62A291B6" w14:textId="77777777" w:rsidR="00746902" w:rsidRPr="005D687A" w:rsidRDefault="00746902" w:rsidP="00C75DFD">
      <w:pPr>
        <w:pStyle w:val="Prrafodelista"/>
        <w:spacing w:after="200" w:line="276" w:lineRule="auto"/>
        <w:ind w:left="284"/>
        <w:jc w:val="both"/>
        <w:rPr>
          <w:rFonts w:ascii="Arial" w:hAnsi="Arial" w:cs="Arial"/>
          <w:sz w:val="20"/>
        </w:rPr>
      </w:pPr>
    </w:p>
    <w:p w14:paraId="11BCDDF8" w14:textId="77777777" w:rsidR="00746902" w:rsidRPr="005D687A" w:rsidRDefault="00746902" w:rsidP="00C75DFD">
      <w:pPr>
        <w:pStyle w:val="Prrafodelista"/>
        <w:spacing w:after="200" w:line="276" w:lineRule="auto"/>
        <w:ind w:left="284"/>
        <w:jc w:val="both"/>
        <w:rPr>
          <w:rFonts w:ascii="Arial" w:hAnsi="Arial" w:cs="Arial"/>
          <w:sz w:val="20"/>
        </w:rPr>
      </w:pPr>
    </w:p>
    <w:p w14:paraId="159C2752" w14:textId="77777777" w:rsidR="00746902" w:rsidRPr="005D687A" w:rsidRDefault="00746902" w:rsidP="00C75DFD">
      <w:pPr>
        <w:pStyle w:val="Prrafodelista"/>
        <w:spacing w:after="200" w:line="276" w:lineRule="auto"/>
        <w:ind w:left="284"/>
        <w:jc w:val="both"/>
        <w:rPr>
          <w:rFonts w:ascii="Arial" w:hAnsi="Arial" w:cs="Arial"/>
          <w:sz w:val="20"/>
        </w:rPr>
      </w:pPr>
    </w:p>
    <w:p w14:paraId="229D3F6B" w14:textId="77777777" w:rsidR="00746902" w:rsidRPr="005D687A" w:rsidRDefault="00746902" w:rsidP="00C75DFD">
      <w:pPr>
        <w:pStyle w:val="Prrafodelista"/>
        <w:spacing w:after="200" w:line="276" w:lineRule="auto"/>
        <w:ind w:left="284"/>
        <w:jc w:val="both"/>
        <w:rPr>
          <w:rFonts w:ascii="Arial" w:hAnsi="Arial" w:cs="Arial"/>
          <w:sz w:val="20"/>
        </w:rPr>
      </w:pPr>
    </w:p>
    <w:p w14:paraId="0596C26B" w14:textId="77777777" w:rsidR="00746902" w:rsidRPr="005D687A" w:rsidRDefault="00746902" w:rsidP="00C75DFD">
      <w:pPr>
        <w:pStyle w:val="Prrafodelista"/>
        <w:spacing w:after="200" w:line="276" w:lineRule="auto"/>
        <w:ind w:left="284"/>
        <w:jc w:val="both"/>
        <w:rPr>
          <w:rFonts w:ascii="Arial" w:hAnsi="Arial" w:cs="Arial"/>
          <w:sz w:val="20"/>
        </w:rPr>
      </w:pPr>
    </w:p>
    <w:p w14:paraId="03AD2E7C" w14:textId="77777777" w:rsidR="00746902" w:rsidRPr="005D687A" w:rsidRDefault="00746902" w:rsidP="00C75DFD">
      <w:pPr>
        <w:pStyle w:val="Prrafodelista"/>
        <w:spacing w:after="200" w:line="276" w:lineRule="auto"/>
        <w:ind w:left="284"/>
        <w:jc w:val="both"/>
        <w:rPr>
          <w:rFonts w:ascii="Arial" w:hAnsi="Arial" w:cs="Arial"/>
          <w:sz w:val="20"/>
        </w:rPr>
      </w:pPr>
    </w:p>
    <w:p w14:paraId="25DCF396" w14:textId="77777777" w:rsidR="00746902" w:rsidRPr="005D687A" w:rsidRDefault="00746902" w:rsidP="00C75DFD">
      <w:pPr>
        <w:pStyle w:val="Prrafodelista"/>
        <w:spacing w:after="200" w:line="276" w:lineRule="auto"/>
        <w:ind w:left="284"/>
        <w:jc w:val="both"/>
        <w:rPr>
          <w:rFonts w:ascii="Arial" w:hAnsi="Arial" w:cs="Arial"/>
          <w:sz w:val="20"/>
        </w:rPr>
      </w:pPr>
    </w:p>
    <w:p w14:paraId="28797F3C" w14:textId="77777777" w:rsidR="00746902" w:rsidRPr="005D687A" w:rsidRDefault="00746902" w:rsidP="00C75DFD">
      <w:pPr>
        <w:pStyle w:val="Prrafodelista"/>
        <w:spacing w:after="200" w:line="276" w:lineRule="auto"/>
        <w:ind w:left="284"/>
        <w:jc w:val="both"/>
        <w:rPr>
          <w:rFonts w:ascii="Arial" w:hAnsi="Arial" w:cs="Arial"/>
          <w:sz w:val="20"/>
        </w:rPr>
      </w:pPr>
    </w:p>
    <w:p w14:paraId="5812EE0C" w14:textId="77777777" w:rsidR="00746902" w:rsidRPr="005D687A" w:rsidRDefault="00746902" w:rsidP="00C75DFD">
      <w:pPr>
        <w:pStyle w:val="Prrafodelista"/>
        <w:spacing w:after="200" w:line="276" w:lineRule="auto"/>
        <w:ind w:left="284"/>
        <w:jc w:val="both"/>
        <w:rPr>
          <w:rFonts w:ascii="Arial" w:hAnsi="Arial" w:cs="Arial"/>
          <w:sz w:val="20"/>
        </w:rPr>
      </w:pPr>
    </w:p>
    <w:p w14:paraId="6943269C" w14:textId="77777777" w:rsidR="00746902" w:rsidRPr="005D687A" w:rsidRDefault="00746902" w:rsidP="00C75DFD">
      <w:pPr>
        <w:pStyle w:val="Prrafodelista"/>
        <w:spacing w:after="200" w:line="276" w:lineRule="auto"/>
        <w:ind w:left="284"/>
        <w:jc w:val="both"/>
        <w:rPr>
          <w:rFonts w:ascii="Arial" w:hAnsi="Arial" w:cs="Arial"/>
          <w:sz w:val="20"/>
        </w:rPr>
      </w:pPr>
    </w:p>
    <w:p w14:paraId="502D3039" w14:textId="77777777" w:rsidR="00746902" w:rsidRPr="005D687A" w:rsidRDefault="00746902" w:rsidP="00C75DFD">
      <w:pPr>
        <w:pStyle w:val="Prrafodelista"/>
        <w:spacing w:after="200" w:line="276" w:lineRule="auto"/>
        <w:ind w:left="284"/>
        <w:jc w:val="both"/>
        <w:rPr>
          <w:rFonts w:ascii="Arial" w:hAnsi="Arial" w:cs="Arial"/>
          <w:sz w:val="20"/>
        </w:rPr>
      </w:pPr>
    </w:p>
    <w:p w14:paraId="709FD6B7" w14:textId="77777777" w:rsidR="00746902" w:rsidRPr="005D687A" w:rsidRDefault="00746902" w:rsidP="00C75DFD">
      <w:pPr>
        <w:pStyle w:val="Prrafodelista"/>
        <w:spacing w:after="200" w:line="276" w:lineRule="auto"/>
        <w:ind w:left="284"/>
        <w:jc w:val="both"/>
        <w:rPr>
          <w:rFonts w:ascii="Arial" w:hAnsi="Arial" w:cs="Arial"/>
          <w:sz w:val="20"/>
        </w:rPr>
      </w:pPr>
    </w:p>
    <w:p w14:paraId="3EFD2CC8" w14:textId="77777777" w:rsidR="00746902" w:rsidRPr="005D687A" w:rsidRDefault="00746902" w:rsidP="00C75DFD">
      <w:pPr>
        <w:pStyle w:val="Prrafodelista"/>
        <w:spacing w:after="200" w:line="276" w:lineRule="auto"/>
        <w:ind w:left="284"/>
        <w:jc w:val="both"/>
        <w:rPr>
          <w:rFonts w:ascii="Arial" w:hAnsi="Arial" w:cs="Arial"/>
          <w:sz w:val="20"/>
        </w:rPr>
      </w:pPr>
    </w:p>
    <w:p w14:paraId="11ABC9B4" w14:textId="77777777" w:rsidR="00746902" w:rsidRPr="005D687A" w:rsidRDefault="00746902" w:rsidP="00C75DFD">
      <w:pPr>
        <w:pStyle w:val="Prrafodelista"/>
        <w:spacing w:after="200" w:line="276" w:lineRule="auto"/>
        <w:ind w:left="284"/>
        <w:jc w:val="both"/>
        <w:rPr>
          <w:rFonts w:ascii="Arial" w:hAnsi="Arial" w:cs="Arial"/>
          <w:sz w:val="20"/>
        </w:rPr>
      </w:pPr>
    </w:p>
    <w:p w14:paraId="0665B817" w14:textId="77777777" w:rsidR="00746902" w:rsidRPr="005D687A" w:rsidRDefault="00746902" w:rsidP="00C75DFD">
      <w:pPr>
        <w:pStyle w:val="Prrafodelista"/>
        <w:spacing w:after="200" w:line="276" w:lineRule="auto"/>
        <w:ind w:left="284"/>
        <w:jc w:val="both"/>
        <w:rPr>
          <w:rFonts w:ascii="Arial" w:hAnsi="Arial" w:cs="Arial"/>
          <w:sz w:val="20"/>
        </w:rPr>
      </w:pPr>
    </w:p>
    <w:p w14:paraId="0753F897" w14:textId="77777777" w:rsidR="00746902" w:rsidRPr="005D687A" w:rsidRDefault="00746902" w:rsidP="00C75DFD">
      <w:pPr>
        <w:pStyle w:val="Prrafodelista"/>
        <w:spacing w:after="200" w:line="276" w:lineRule="auto"/>
        <w:ind w:left="284"/>
        <w:jc w:val="both"/>
        <w:rPr>
          <w:rFonts w:ascii="Arial" w:hAnsi="Arial" w:cs="Arial"/>
          <w:sz w:val="20"/>
        </w:rPr>
      </w:pPr>
    </w:p>
    <w:p w14:paraId="3B746F1B" w14:textId="77777777" w:rsidR="00746902" w:rsidRPr="005D687A" w:rsidRDefault="00746902" w:rsidP="00C75DFD">
      <w:pPr>
        <w:pStyle w:val="Prrafodelista"/>
        <w:spacing w:after="200" w:line="276" w:lineRule="auto"/>
        <w:ind w:left="284"/>
        <w:jc w:val="both"/>
        <w:rPr>
          <w:rFonts w:ascii="Arial" w:hAnsi="Arial" w:cs="Arial"/>
          <w:sz w:val="20"/>
        </w:rPr>
      </w:pPr>
    </w:p>
    <w:p w14:paraId="7CD725C3" w14:textId="77777777" w:rsidR="00746902" w:rsidRPr="005D687A" w:rsidRDefault="00746902" w:rsidP="00C75DFD">
      <w:pPr>
        <w:pStyle w:val="Prrafodelista"/>
        <w:spacing w:after="200" w:line="276" w:lineRule="auto"/>
        <w:ind w:left="284"/>
        <w:jc w:val="both"/>
        <w:rPr>
          <w:rFonts w:ascii="Arial" w:hAnsi="Arial" w:cs="Arial"/>
          <w:sz w:val="20"/>
        </w:rPr>
      </w:pPr>
    </w:p>
    <w:p w14:paraId="64D0AA91" w14:textId="77777777" w:rsidR="00746902" w:rsidRPr="005D687A" w:rsidRDefault="00746902" w:rsidP="00C75DFD">
      <w:pPr>
        <w:pStyle w:val="Prrafodelista"/>
        <w:spacing w:after="200" w:line="276" w:lineRule="auto"/>
        <w:ind w:left="284"/>
        <w:jc w:val="both"/>
        <w:rPr>
          <w:rFonts w:ascii="Arial" w:hAnsi="Arial" w:cs="Arial"/>
          <w:sz w:val="20"/>
        </w:rPr>
      </w:pPr>
    </w:p>
    <w:p w14:paraId="342C58EA" w14:textId="77777777" w:rsidR="002E15A1" w:rsidRPr="005D687A" w:rsidRDefault="002E15A1" w:rsidP="00C75DFD">
      <w:pPr>
        <w:pStyle w:val="Prrafodelista"/>
        <w:spacing w:after="200" w:line="276" w:lineRule="auto"/>
        <w:ind w:left="284"/>
        <w:jc w:val="both"/>
        <w:rPr>
          <w:rFonts w:ascii="Arial" w:hAnsi="Arial" w:cs="Arial"/>
          <w:sz w:val="20"/>
        </w:rPr>
      </w:pPr>
    </w:p>
    <w:p w14:paraId="245BD37D" w14:textId="77777777" w:rsidR="00746902" w:rsidRPr="005D687A" w:rsidRDefault="00746902" w:rsidP="00C75DFD">
      <w:pPr>
        <w:pStyle w:val="Prrafodelista"/>
        <w:spacing w:after="200" w:line="276" w:lineRule="auto"/>
        <w:ind w:left="284"/>
        <w:jc w:val="both"/>
        <w:rPr>
          <w:rFonts w:ascii="Arial" w:hAnsi="Arial" w:cs="Arial"/>
          <w:szCs w:val="16"/>
        </w:rPr>
      </w:pPr>
    </w:p>
    <w:p w14:paraId="71CD2B03" w14:textId="77777777" w:rsidR="00746902" w:rsidRPr="005D687A" w:rsidRDefault="0041457E" w:rsidP="00746902">
      <w:pPr>
        <w:rPr>
          <w:rFonts w:ascii="Arial" w:hAnsi="Arial" w:cs="Arial"/>
          <w:b/>
          <w:szCs w:val="16"/>
        </w:rPr>
      </w:pPr>
      <w:r w:rsidRPr="005D687A">
        <w:rPr>
          <w:rFonts w:ascii="Arial" w:hAnsi="Arial" w:cs="Arial"/>
          <w:b/>
          <w:szCs w:val="16"/>
        </w:rPr>
        <w:lastRenderedPageBreak/>
        <w:t xml:space="preserve">Puebla, Puebla a </w:t>
      </w:r>
      <w:r w:rsidR="00F9331E" w:rsidRPr="005D687A">
        <w:rPr>
          <w:rFonts w:ascii="Arial" w:hAnsi="Arial" w:cs="Arial"/>
          <w:b/>
          <w:szCs w:val="16"/>
        </w:rPr>
        <w:t>12</w:t>
      </w:r>
      <w:r w:rsidRPr="005D687A">
        <w:rPr>
          <w:rFonts w:ascii="Arial" w:hAnsi="Arial" w:cs="Arial"/>
          <w:b/>
          <w:szCs w:val="16"/>
        </w:rPr>
        <w:t xml:space="preserve"> de </w:t>
      </w:r>
      <w:r w:rsidR="00BC73B7" w:rsidRPr="005D687A">
        <w:rPr>
          <w:rFonts w:ascii="Arial" w:hAnsi="Arial" w:cs="Arial"/>
          <w:b/>
          <w:szCs w:val="16"/>
        </w:rPr>
        <w:t>Noviembre</w:t>
      </w:r>
      <w:r w:rsidR="00746902" w:rsidRPr="005D687A">
        <w:rPr>
          <w:rFonts w:ascii="Arial" w:hAnsi="Arial" w:cs="Arial"/>
          <w:b/>
          <w:szCs w:val="16"/>
        </w:rPr>
        <w:t xml:space="preserve"> del 202</w:t>
      </w:r>
      <w:r w:rsidRPr="005D687A">
        <w:rPr>
          <w:rFonts w:ascii="Arial" w:hAnsi="Arial" w:cs="Arial"/>
          <w:b/>
          <w:szCs w:val="16"/>
        </w:rPr>
        <w:t>4</w:t>
      </w:r>
      <w:r w:rsidR="00746902" w:rsidRPr="005D687A">
        <w:rPr>
          <w:rFonts w:ascii="Arial" w:hAnsi="Arial" w:cs="Arial"/>
          <w:b/>
          <w:szCs w:val="16"/>
        </w:rPr>
        <w:t xml:space="preserve">  </w:t>
      </w:r>
    </w:p>
    <w:p w14:paraId="66F812AA" w14:textId="77777777" w:rsidR="00746902" w:rsidRPr="005D687A" w:rsidRDefault="00746902" w:rsidP="00746902">
      <w:pPr>
        <w:pStyle w:val="Sinespaciado"/>
        <w:rPr>
          <w:rFonts w:ascii="Arial" w:hAnsi="Arial" w:cs="Arial"/>
          <w:b/>
          <w:sz w:val="16"/>
          <w:szCs w:val="16"/>
        </w:rPr>
      </w:pPr>
    </w:p>
    <w:p w14:paraId="55F0F845" w14:textId="77777777" w:rsidR="00746902" w:rsidRPr="005D687A" w:rsidRDefault="00746902" w:rsidP="00746902">
      <w:pPr>
        <w:pStyle w:val="Sinespaciado"/>
        <w:rPr>
          <w:rFonts w:ascii="Arial" w:hAnsi="Arial" w:cs="Arial"/>
          <w:b/>
          <w:sz w:val="16"/>
          <w:szCs w:val="16"/>
          <w:lang w:val="es-ES_tradnl"/>
        </w:rPr>
      </w:pPr>
      <w:r w:rsidRPr="005D687A">
        <w:rPr>
          <w:rFonts w:ascii="Arial" w:hAnsi="Arial" w:cs="Arial"/>
          <w:b/>
          <w:sz w:val="16"/>
          <w:szCs w:val="16"/>
        </w:rPr>
        <w:t xml:space="preserve">A LA PROVEEDURÍA EN GENERAL </w:t>
      </w:r>
    </w:p>
    <w:p w14:paraId="18715A37" w14:textId="77777777" w:rsidR="004F5D20" w:rsidRPr="005D687A" w:rsidRDefault="004F5D20" w:rsidP="00746902">
      <w:pPr>
        <w:pStyle w:val="Sinespaciado"/>
        <w:rPr>
          <w:rFonts w:ascii="Arial" w:hAnsi="Arial" w:cs="Arial"/>
          <w:b/>
          <w:sz w:val="16"/>
          <w:szCs w:val="16"/>
        </w:rPr>
      </w:pPr>
    </w:p>
    <w:p w14:paraId="4F9EC014" w14:textId="77777777" w:rsidR="00746902" w:rsidRPr="005D687A" w:rsidRDefault="00746902" w:rsidP="00746902">
      <w:pPr>
        <w:pStyle w:val="Sinespaciado"/>
        <w:rPr>
          <w:rFonts w:ascii="Arial" w:hAnsi="Arial" w:cs="Arial"/>
          <w:b/>
          <w:sz w:val="16"/>
          <w:szCs w:val="16"/>
        </w:rPr>
      </w:pPr>
      <w:r w:rsidRPr="005D687A">
        <w:rPr>
          <w:rFonts w:ascii="Arial" w:hAnsi="Arial" w:cs="Arial"/>
          <w:b/>
          <w:sz w:val="16"/>
          <w:szCs w:val="16"/>
        </w:rPr>
        <w:t>P R E S E N T E.</w:t>
      </w:r>
    </w:p>
    <w:p w14:paraId="183B9FC7" w14:textId="77777777" w:rsidR="00746902" w:rsidRPr="005D687A" w:rsidRDefault="00746902" w:rsidP="00746902">
      <w:pPr>
        <w:pStyle w:val="Sinespaciado"/>
        <w:rPr>
          <w:rFonts w:ascii="Arial" w:hAnsi="Arial" w:cs="Arial"/>
          <w:sz w:val="20"/>
          <w:szCs w:val="20"/>
        </w:rPr>
      </w:pPr>
    </w:p>
    <w:p w14:paraId="426D46F8" w14:textId="77777777" w:rsidR="0095652F" w:rsidRPr="005D687A" w:rsidRDefault="006F4C20" w:rsidP="001F28CD">
      <w:pPr>
        <w:spacing w:after="200" w:line="276" w:lineRule="auto"/>
        <w:ind w:left="360"/>
        <w:jc w:val="both"/>
        <w:rPr>
          <w:rFonts w:ascii="Arial" w:hAnsi="Arial" w:cs="Arial"/>
          <w:szCs w:val="16"/>
          <w:lang w:val="es-MX"/>
        </w:rPr>
      </w:pPr>
      <w:r w:rsidRPr="005D687A">
        <w:rPr>
          <w:rFonts w:ascii="Arial" w:hAnsi="Arial" w:cs="Arial"/>
          <w:szCs w:val="16"/>
          <w:lang w:val="es-MX"/>
        </w:rPr>
        <w:t xml:space="preserve">Por este conducto me permito invitar </w:t>
      </w:r>
      <w:r w:rsidR="00746902" w:rsidRPr="005D687A">
        <w:rPr>
          <w:rFonts w:ascii="Arial" w:hAnsi="Arial" w:cs="Arial"/>
          <w:szCs w:val="16"/>
          <w:lang w:val="es-MX"/>
        </w:rPr>
        <w:t xml:space="preserve"> a Usted a participar </w:t>
      </w:r>
      <w:r w:rsidRPr="005D687A">
        <w:rPr>
          <w:rFonts w:ascii="Arial" w:hAnsi="Arial" w:cs="Arial"/>
          <w:szCs w:val="16"/>
          <w:lang w:val="es-MX"/>
        </w:rPr>
        <w:t xml:space="preserve">en la </w:t>
      </w:r>
      <w:r w:rsidR="001108BC" w:rsidRPr="005D687A">
        <w:rPr>
          <w:rFonts w:ascii="Arial" w:hAnsi="Arial" w:cs="Arial"/>
          <w:szCs w:val="16"/>
          <w:lang w:val="es-MX"/>
        </w:rPr>
        <w:t xml:space="preserve">Invitación a Cuando Menos Tres Personas </w:t>
      </w:r>
      <w:r w:rsidRPr="005D687A">
        <w:rPr>
          <w:rFonts w:ascii="Arial" w:hAnsi="Arial" w:cs="Arial"/>
          <w:szCs w:val="16"/>
          <w:lang w:val="es-MX"/>
        </w:rPr>
        <w:t xml:space="preserve">con número de </w:t>
      </w:r>
      <w:r w:rsidR="00F14E5B" w:rsidRPr="005D687A">
        <w:rPr>
          <w:rFonts w:ascii="Arial" w:hAnsi="Arial" w:cs="Arial"/>
          <w:szCs w:val="16"/>
          <w:lang w:val="es-MX"/>
        </w:rPr>
        <w:t xml:space="preserve">Expediente </w:t>
      </w:r>
      <w:r w:rsidR="00BC73B7" w:rsidRPr="005D687A">
        <w:rPr>
          <w:rFonts w:ascii="Arial" w:hAnsi="Arial" w:cs="Arial"/>
          <w:b/>
          <w:szCs w:val="16"/>
          <w:lang w:val="es-MX"/>
        </w:rPr>
        <w:t>E-2024-00106559</w:t>
      </w:r>
      <w:r w:rsidR="0041457E" w:rsidRPr="005D687A">
        <w:rPr>
          <w:rFonts w:ascii="Arial" w:hAnsi="Arial" w:cs="Arial"/>
          <w:szCs w:val="16"/>
          <w:lang w:val="es-MX"/>
        </w:rPr>
        <w:t>,</w:t>
      </w:r>
      <w:r w:rsidR="006523B7" w:rsidRPr="005D687A">
        <w:rPr>
          <w:rFonts w:ascii="Arial" w:hAnsi="Arial" w:cs="Arial"/>
          <w:szCs w:val="16"/>
          <w:lang w:val="es-MX"/>
        </w:rPr>
        <w:t xml:space="preserve"> </w:t>
      </w:r>
      <w:r w:rsidRPr="005D687A">
        <w:rPr>
          <w:rFonts w:ascii="Arial" w:hAnsi="Arial" w:cs="Arial"/>
          <w:szCs w:val="16"/>
          <w:lang w:val="es-MX"/>
        </w:rPr>
        <w:t>con</w:t>
      </w:r>
      <w:r w:rsidR="00746902" w:rsidRPr="005D687A">
        <w:rPr>
          <w:rFonts w:ascii="Arial" w:hAnsi="Arial" w:cs="Arial"/>
          <w:szCs w:val="16"/>
          <w:lang w:val="es-MX"/>
        </w:rPr>
        <w:t xml:space="preserve"> carácter  </w:t>
      </w:r>
      <w:r w:rsidR="00281DDC" w:rsidRPr="005D687A">
        <w:rPr>
          <w:rFonts w:ascii="Arial" w:hAnsi="Arial" w:cs="Arial"/>
          <w:szCs w:val="16"/>
          <w:lang w:val="es-MX"/>
        </w:rPr>
        <w:t>Internacional Bajo La Cobertura De Tratados</w:t>
      </w:r>
      <w:r w:rsidR="00746902" w:rsidRPr="005D687A">
        <w:rPr>
          <w:rFonts w:ascii="Arial" w:hAnsi="Arial" w:cs="Arial"/>
          <w:szCs w:val="16"/>
          <w:lang w:val="es-MX"/>
        </w:rPr>
        <w:t xml:space="preserve">  (Artículo 28 Fracción II, de la LAASSP), para la Adquisición </w:t>
      </w:r>
      <w:r w:rsidR="00F9331E" w:rsidRPr="005D687A">
        <w:rPr>
          <w:rFonts w:ascii="Arial" w:hAnsi="Arial" w:cs="Arial"/>
          <w:szCs w:val="16"/>
          <w:lang w:val="es-MX"/>
        </w:rPr>
        <w:t>de</w:t>
      </w:r>
      <w:r w:rsidR="00B310A4" w:rsidRPr="005D687A">
        <w:rPr>
          <w:rFonts w:ascii="Arial" w:hAnsi="Arial" w:cs="Arial"/>
          <w:szCs w:val="16"/>
          <w:lang w:val="es-MX"/>
        </w:rPr>
        <w:t xml:space="preserve"> </w:t>
      </w:r>
      <w:r w:rsidR="00B310A4" w:rsidRPr="005D687A">
        <w:rPr>
          <w:rFonts w:ascii="Arial" w:hAnsi="Arial" w:cs="Arial"/>
          <w:b/>
          <w:szCs w:val="16"/>
          <w:lang w:val="es-MX"/>
        </w:rPr>
        <w:t>CENTRAL DE MONITOREO PARA MÚLTIPLES CAMAS, DOCE CA</w:t>
      </w:r>
      <w:r w:rsidR="00BC73B7" w:rsidRPr="005D687A">
        <w:rPr>
          <w:rFonts w:ascii="Arial" w:hAnsi="Arial" w:cs="Arial"/>
          <w:b/>
          <w:szCs w:val="16"/>
          <w:lang w:val="es-MX"/>
        </w:rPr>
        <w:t>MAS CON DOS MONITORES CENTRALES Y</w:t>
      </w:r>
      <w:r w:rsidR="00B310A4" w:rsidRPr="005D687A">
        <w:rPr>
          <w:rFonts w:ascii="Arial" w:hAnsi="Arial" w:cs="Arial"/>
          <w:b/>
          <w:szCs w:val="16"/>
          <w:lang w:val="es-MX"/>
        </w:rPr>
        <w:t xml:space="preserve"> ESFIGMOMANÓMETRO ANEROIDE DE PARED, </w:t>
      </w:r>
      <w:r w:rsidR="00746902" w:rsidRPr="005D687A">
        <w:rPr>
          <w:rFonts w:ascii="Arial" w:hAnsi="Arial" w:cs="Arial"/>
          <w:szCs w:val="16"/>
          <w:lang w:val="es-MX"/>
        </w:rPr>
        <w:t xml:space="preserve">solicitado por la </w:t>
      </w:r>
      <w:r w:rsidR="000532C2" w:rsidRPr="005D687A">
        <w:rPr>
          <w:rFonts w:ascii="Arial" w:hAnsi="Arial" w:cs="Arial"/>
          <w:szCs w:val="16"/>
          <w:lang w:val="es-MX"/>
        </w:rPr>
        <w:t>Ing. Rosalba Garcia Gonzalez, Titular de la División de Ingeniería Biomedica,</w:t>
      </w:r>
      <w:r w:rsidR="00746902" w:rsidRPr="005D687A">
        <w:rPr>
          <w:rFonts w:ascii="Arial" w:hAnsi="Arial" w:cs="Arial"/>
          <w:szCs w:val="16"/>
          <w:lang w:val="es-MX"/>
        </w:rPr>
        <w:t xml:space="preserve"> bajo el memorándum interno con Ref.</w:t>
      </w:r>
      <w:r w:rsidR="00281DDC" w:rsidRPr="005D687A">
        <w:rPr>
          <w:rFonts w:ascii="Arial" w:hAnsi="Arial" w:cs="Arial"/>
          <w:szCs w:val="16"/>
          <w:lang w:val="es-MX"/>
        </w:rPr>
        <w:t xml:space="preserve"> N°. </w:t>
      </w:r>
      <w:r w:rsidR="000532C2" w:rsidRPr="005D687A">
        <w:rPr>
          <w:rFonts w:ascii="Arial" w:hAnsi="Arial" w:cs="Arial"/>
          <w:szCs w:val="16"/>
          <w:lang w:val="es-MX"/>
        </w:rPr>
        <w:t xml:space="preserve"> 6063.1.3/IB/34</w:t>
      </w:r>
      <w:r w:rsidR="00746902" w:rsidRPr="005D687A">
        <w:rPr>
          <w:rFonts w:ascii="Arial" w:hAnsi="Arial" w:cs="Arial"/>
          <w:szCs w:val="16"/>
          <w:lang w:val="es-MX"/>
        </w:rPr>
        <w:t>/20</w:t>
      </w:r>
      <w:r w:rsidR="000532C2" w:rsidRPr="005D687A">
        <w:rPr>
          <w:rFonts w:ascii="Arial" w:hAnsi="Arial" w:cs="Arial"/>
          <w:szCs w:val="16"/>
          <w:lang w:val="es-MX"/>
        </w:rPr>
        <w:t xml:space="preserve">24 </w:t>
      </w:r>
      <w:r w:rsidR="00281DDC" w:rsidRPr="005D687A">
        <w:rPr>
          <w:rFonts w:ascii="Arial" w:hAnsi="Arial" w:cs="Arial"/>
          <w:szCs w:val="16"/>
          <w:lang w:val="es-MX"/>
        </w:rPr>
        <w:t xml:space="preserve"> de fecha </w:t>
      </w:r>
      <w:r w:rsidR="000532C2" w:rsidRPr="005D687A">
        <w:rPr>
          <w:rFonts w:ascii="Arial" w:hAnsi="Arial" w:cs="Arial"/>
          <w:szCs w:val="16"/>
          <w:lang w:val="es-MX"/>
        </w:rPr>
        <w:t>08</w:t>
      </w:r>
      <w:r w:rsidR="00281DDC" w:rsidRPr="005D687A">
        <w:rPr>
          <w:rFonts w:ascii="Arial" w:hAnsi="Arial" w:cs="Arial"/>
          <w:szCs w:val="16"/>
          <w:lang w:val="es-MX"/>
        </w:rPr>
        <w:t xml:space="preserve"> de </w:t>
      </w:r>
      <w:r w:rsidR="000532C2" w:rsidRPr="005D687A">
        <w:rPr>
          <w:rFonts w:ascii="Arial" w:hAnsi="Arial" w:cs="Arial"/>
          <w:szCs w:val="16"/>
          <w:lang w:val="es-MX"/>
        </w:rPr>
        <w:t>agosto</w:t>
      </w:r>
      <w:r w:rsidR="00281DDC" w:rsidRPr="005D687A">
        <w:rPr>
          <w:rFonts w:ascii="Arial" w:hAnsi="Arial" w:cs="Arial"/>
          <w:szCs w:val="16"/>
          <w:lang w:val="es-MX"/>
        </w:rPr>
        <w:t xml:space="preserve"> de 202</w:t>
      </w:r>
      <w:r w:rsidR="000532C2" w:rsidRPr="005D687A">
        <w:rPr>
          <w:rFonts w:ascii="Arial" w:hAnsi="Arial" w:cs="Arial"/>
          <w:szCs w:val="16"/>
          <w:lang w:val="es-MX"/>
        </w:rPr>
        <w:t>4,</w:t>
      </w:r>
      <w:r w:rsidR="0095652F" w:rsidRPr="005D687A">
        <w:rPr>
          <w:rFonts w:ascii="Arial" w:hAnsi="Arial" w:cs="Arial"/>
          <w:szCs w:val="16"/>
          <w:lang w:val="es-MX"/>
        </w:rPr>
        <w:t xml:space="preserve"> compras</w:t>
      </w:r>
      <w:r w:rsidR="00746902" w:rsidRPr="005D687A">
        <w:rPr>
          <w:rFonts w:ascii="Arial" w:hAnsi="Arial" w:cs="Arial"/>
          <w:szCs w:val="16"/>
          <w:lang w:val="es-MX"/>
        </w:rPr>
        <w:t xml:space="preserve"> autorizadas </w:t>
      </w:r>
      <w:r w:rsidR="00D0452D" w:rsidRPr="005D687A">
        <w:rPr>
          <w:rFonts w:ascii="Arial" w:hAnsi="Arial" w:cs="Arial"/>
          <w:szCs w:val="16"/>
          <w:lang w:val="es-MX"/>
        </w:rPr>
        <w:t xml:space="preserve">por la SHCP a través de la </w:t>
      </w:r>
      <w:r w:rsidR="0095652F" w:rsidRPr="005D687A">
        <w:rPr>
          <w:rFonts w:ascii="Arial" w:hAnsi="Arial" w:cs="Arial"/>
          <w:szCs w:val="16"/>
          <w:lang w:val="es-MX"/>
        </w:rPr>
        <w:t>Coordinación de Planeación de Servicios Médicos de Apoyo</w:t>
      </w:r>
      <w:r w:rsidR="00746902" w:rsidRPr="005D687A">
        <w:rPr>
          <w:rFonts w:ascii="Arial" w:hAnsi="Arial" w:cs="Arial"/>
          <w:szCs w:val="16"/>
          <w:lang w:val="es-MX"/>
        </w:rPr>
        <w:t xml:space="preserve">, con suficiencia presupuestal con </w:t>
      </w:r>
      <w:r w:rsidR="0095652F" w:rsidRPr="005D687A">
        <w:rPr>
          <w:rFonts w:ascii="Arial" w:hAnsi="Arial" w:cs="Arial"/>
          <w:szCs w:val="16"/>
          <w:lang w:val="es-MX"/>
        </w:rPr>
        <w:t>Oficios de Liberación de Inversión</w:t>
      </w:r>
      <w:r w:rsidR="00746902" w:rsidRPr="005D687A">
        <w:rPr>
          <w:rFonts w:ascii="Arial" w:hAnsi="Arial" w:cs="Arial"/>
          <w:szCs w:val="16"/>
          <w:lang w:val="es-MX"/>
        </w:rPr>
        <w:t xml:space="preserve">, </w:t>
      </w:r>
      <w:r w:rsidR="0095652F" w:rsidRPr="005D687A">
        <w:rPr>
          <w:rFonts w:ascii="Arial" w:hAnsi="Arial" w:cs="Arial"/>
          <w:szCs w:val="16"/>
          <w:lang w:val="es-MX"/>
        </w:rPr>
        <w:t>Número 099001/6B3000/6B30/BMl2</w:t>
      </w:r>
      <w:r w:rsidR="00B310A4" w:rsidRPr="005D687A">
        <w:rPr>
          <w:rFonts w:ascii="Arial" w:hAnsi="Arial" w:cs="Arial"/>
          <w:szCs w:val="16"/>
          <w:lang w:val="es-MX"/>
        </w:rPr>
        <w:t>4</w:t>
      </w:r>
      <w:r w:rsidR="0095652F" w:rsidRPr="005D687A">
        <w:rPr>
          <w:rFonts w:ascii="Arial" w:hAnsi="Arial" w:cs="Arial"/>
          <w:szCs w:val="16"/>
          <w:lang w:val="es-MX"/>
        </w:rPr>
        <w:t>/</w:t>
      </w:r>
      <w:r w:rsidR="00B310A4" w:rsidRPr="005D687A">
        <w:rPr>
          <w:rFonts w:ascii="Arial" w:hAnsi="Arial" w:cs="Arial"/>
          <w:szCs w:val="16"/>
          <w:lang w:val="es-MX"/>
        </w:rPr>
        <w:t>258</w:t>
      </w:r>
      <w:r w:rsidR="0095652F" w:rsidRPr="005D687A">
        <w:rPr>
          <w:rFonts w:ascii="Arial" w:hAnsi="Arial" w:cs="Arial"/>
          <w:szCs w:val="16"/>
          <w:lang w:val="es-MX"/>
        </w:rPr>
        <w:t>/1</w:t>
      </w:r>
      <w:r w:rsidR="00B310A4" w:rsidRPr="005D687A">
        <w:rPr>
          <w:rFonts w:ascii="Arial" w:hAnsi="Arial" w:cs="Arial"/>
          <w:szCs w:val="16"/>
          <w:lang w:val="es-MX"/>
        </w:rPr>
        <w:t>856 con fecha de 17</w:t>
      </w:r>
      <w:r w:rsidR="0095652F" w:rsidRPr="005D687A">
        <w:rPr>
          <w:rFonts w:ascii="Arial" w:hAnsi="Arial" w:cs="Arial"/>
          <w:szCs w:val="16"/>
          <w:lang w:val="es-MX"/>
        </w:rPr>
        <w:t xml:space="preserve"> de </w:t>
      </w:r>
      <w:r w:rsidR="00B310A4" w:rsidRPr="005D687A">
        <w:rPr>
          <w:rFonts w:ascii="Arial" w:hAnsi="Arial" w:cs="Arial"/>
          <w:szCs w:val="16"/>
          <w:lang w:val="es-MX"/>
        </w:rPr>
        <w:t>Julio de 2024</w:t>
      </w:r>
      <w:r w:rsidR="0095652F" w:rsidRPr="005D687A">
        <w:rPr>
          <w:rFonts w:ascii="Arial" w:hAnsi="Arial" w:cs="Arial"/>
          <w:szCs w:val="16"/>
          <w:lang w:val="es-MX"/>
        </w:rPr>
        <w:t xml:space="preserve">., </w:t>
      </w:r>
      <w:r w:rsidR="00F9331E" w:rsidRPr="005D687A">
        <w:rPr>
          <w:rFonts w:ascii="Arial" w:hAnsi="Arial" w:cs="Arial"/>
          <w:szCs w:val="16"/>
          <w:lang w:val="es-MX"/>
        </w:rPr>
        <w:t>para cubrir necesidades de la Unidad Médica de Alta Especialidad Hospital de Traumatología y Ortopedia del Centro Médico Nacional “Manuel Ávila Camacho” en Puebla</w:t>
      </w:r>
      <w:r w:rsidR="0095652F" w:rsidRPr="005D687A">
        <w:rPr>
          <w:rFonts w:ascii="Arial" w:hAnsi="Arial" w:cs="Arial"/>
          <w:szCs w:val="16"/>
          <w:lang w:val="es-MX"/>
        </w:rPr>
        <w:t xml:space="preserve">, </w:t>
      </w:r>
      <w:r w:rsidR="00746902" w:rsidRPr="005D687A">
        <w:rPr>
          <w:rFonts w:ascii="Arial" w:hAnsi="Arial" w:cs="Arial"/>
          <w:szCs w:val="16"/>
          <w:lang w:val="es-MX"/>
        </w:rPr>
        <w:t>para llevar acabo las actividades inheren</w:t>
      </w:r>
      <w:r w:rsidR="001F28CD" w:rsidRPr="005D687A">
        <w:rPr>
          <w:rFonts w:ascii="Arial" w:hAnsi="Arial" w:cs="Arial"/>
          <w:szCs w:val="16"/>
          <w:lang w:val="es-MX"/>
        </w:rPr>
        <w:t>tes de esta unidad hospitalaria.</w:t>
      </w:r>
    </w:p>
    <w:p w14:paraId="75488257" w14:textId="77777777" w:rsidR="00746902" w:rsidRPr="005D687A" w:rsidRDefault="00746902" w:rsidP="0095652F">
      <w:pPr>
        <w:pStyle w:val="Prrafodelista"/>
        <w:suppressAutoHyphens w:val="0"/>
        <w:spacing w:after="160" w:line="252" w:lineRule="auto"/>
        <w:ind w:left="360"/>
        <w:contextualSpacing/>
        <w:jc w:val="both"/>
        <w:rPr>
          <w:rFonts w:ascii="Arial" w:hAnsi="Arial" w:cs="Arial"/>
          <w:b/>
          <w:szCs w:val="16"/>
        </w:rPr>
      </w:pPr>
      <w:r w:rsidRPr="005D687A">
        <w:rPr>
          <w:rFonts w:ascii="Arial" w:hAnsi="Arial" w:cs="Arial"/>
          <w:szCs w:val="16"/>
        </w:rPr>
        <w:t xml:space="preserve">De estar interesado en participar, deberá enviar su propuesta a más tardar el día </w:t>
      </w:r>
      <w:r w:rsidR="00F9331E" w:rsidRPr="005D687A">
        <w:rPr>
          <w:rFonts w:ascii="Arial" w:hAnsi="Arial" w:cs="Arial"/>
          <w:b/>
          <w:szCs w:val="16"/>
        </w:rPr>
        <w:t>2</w:t>
      </w:r>
      <w:r w:rsidR="00BC73B7" w:rsidRPr="005D687A">
        <w:rPr>
          <w:rFonts w:ascii="Arial" w:hAnsi="Arial" w:cs="Arial"/>
          <w:b/>
          <w:szCs w:val="16"/>
        </w:rPr>
        <w:t>2</w:t>
      </w:r>
      <w:r w:rsidRPr="005D687A">
        <w:rPr>
          <w:rFonts w:ascii="Arial" w:hAnsi="Arial" w:cs="Arial"/>
          <w:b/>
          <w:szCs w:val="16"/>
        </w:rPr>
        <w:t xml:space="preserve">  de </w:t>
      </w:r>
      <w:r w:rsidR="00BC73B7" w:rsidRPr="005D687A">
        <w:rPr>
          <w:rFonts w:ascii="Arial" w:hAnsi="Arial" w:cs="Arial"/>
          <w:b/>
          <w:szCs w:val="16"/>
        </w:rPr>
        <w:t>Noviembre</w:t>
      </w:r>
      <w:r w:rsidR="0041457E" w:rsidRPr="005D687A">
        <w:rPr>
          <w:rFonts w:ascii="Arial" w:hAnsi="Arial" w:cs="Arial"/>
          <w:b/>
          <w:szCs w:val="16"/>
        </w:rPr>
        <w:t xml:space="preserve"> del </w:t>
      </w:r>
      <w:r w:rsidRPr="005D687A">
        <w:rPr>
          <w:rFonts w:ascii="Arial" w:hAnsi="Arial" w:cs="Arial"/>
          <w:b/>
          <w:szCs w:val="16"/>
        </w:rPr>
        <w:t xml:space="preserve"> 202</w:t>
      </w:r>
      <w:r w:rsidR="0041457E" w:rsidRPr="005D687A">
        <w:rPr>
          <w:rFonts w:ascii="Arial" w:hAnsi="Arial" w:cs="Arial"/>
          <w:b/>
          <w:szCs w:val="16"/>
        </w:rPr>
        <w:t>4</w:t>
      </w:r>
      <w:r w:rsidRPr="005D687A">
        <w:rPr>
          <w:rFonts w:ascii="Arial" w:hAnsi="Arial" w:cs="Arial"/>
          <w:b/>
          <w:szCs w:val="16"/>
        </w:rPr>
        <w:t>, antes de las 10:00  horas</w:t>
      </w:r>
      <w:r w:rsidRPr="005D687A">
        <w:rPr>
          <w:rFonts w:ascii="Arial" w:hAnsi="Arial" w:cs="Arial"/>
          <w:szCs w:val="16"/>
        </w:rPr>
        <w:t xml:space="preserve">, a través del Sistema de Contrataciones Gubernamentales </w:t>
      </w:r>
      <w:r w:rsidR="004F5D20" w:rsidRPr="005D687A">
        <w:rPr>
          <w:rFonts w:ascii="Arial" w:hAnsi="Arial" w:cs="Arial"/>
          <w:szCs w:val="16"/>
        </w:rPr>
        <w:t>Compra</w:t>
      </w:r>
      <w:r w:rsidR="002D0D61" w:rsidRPr="005D687A">
        <w:rPr>
          <w:rFonts w:ascii="Arial" w:hAnsi="Arial" w:cs="Arial"/>
          <w:szCs w:val="16"/>
        </w:rPr>
        <w:t>n</w:t>
      </w:r>
      <w:r w:rsidR="004F5D20" w:rsidRPr="005D687A">
        <w:rPr>
          <w:rFonts w:ascii="Arial" w:hAnsi="Arial" w:cs="Arial"/>
          <w:szCs w:val="16"/>
        </w:rPr>
        <w:t>et</w:t>
      </w:r>
      <w:r w:rsidRPr="005D687A">
        <w:rPr>
          <w:rFonts w:ascii="Arial" w:hAnsi="Arial" w:cs="Arial"/>
          <w:szCs w:val="16"/>
        </w:rPr>
        <w:t xml:space="preserve"> en la dirección electrónica </w:t>
      </w:r>
      <w:hyperlink r:id="rId12" w:history="1">
        <w:r w:rsidRPr="005D687A">
          <w:rPr>
            <w:rFonts w:ascii="Arial" w:hAnsi="Arial" w:cs="Arial"/>
            <w:b/>
            <w:color w:val="4E3B30" w:themeColor="text2"/>
            <w:szCs w:val="16"/>
          </w:rPr>
          <w:t>https://compranet.funcionpublica.gob.mx/web/login.html</w:t>
        </w:r>
      </w:hyperlink>
      <w:r w:rsidRPr="005D687A">
        <w:rPr>
          <w:rFonts w:ascii="Arial" w:hAnsi="Arial" w:cs="Arial"/>
          <w:b/>
          <w:color w:val="4E3B30" w:themeColor="text2"/>
          <w:szCs w:val="16"/>
        </w:rPr>
        <w:t>.</w:t>
      </w:r>
      <w:r w:rsidRPr="005D687A">
        <w:rPr>
          <w:rFonts w:ascii="Arial" w:hAnsi="Arial" w:cs="Arial"/>
          <w:b/>
          <w:bCs/>
          <w:color w:val="000000"/>
          <w:szCs w:val="16"/>
        </w:rPr>
        <w:t xml:space="preserve"> </w:t>
      </w:r>
    </w:p>
    <w:p w14:paraId="79BD332C" w14:textId="77777777" w:rsidR="00746902" w:rsidRPr="005D687A" w:rsidRDefault="00746902" w:rsidP="00746902">
      <w:pPr>
        <w:rPr>
          <w:rFonts w:ascii="Arial" w:hAnsi="Arial" w:cs="Arial"/>
          <w:sz w:val="20"/>
        </w:rPr>
      </w:pPr>
    </w:p>
    <w:p w14:paraId="6A610AA7" w14:textId="77777777" w:rsidR="00746902" w:rsidRPr="005D687A" w:rsidRDefault="00746902" w:rsidP="00746902">
      <w:pPr>
        <w:jc w:val="center"/>
        <w:rPr>
          <w:rFonts w:ascii="Arial" w:hAnsi="Arial" w:cs="Arial"/>
          <w:b/>
          <w:sz w:val="20"/>
        </w:rPr>
      </w:pPr>
    </w:p>
    <w:p w14:paraId="27E2A99F" w14:textId="77777777" w:rsidR="004A0D91" w:rsidRPr="005D687A" w:rsidRDefault="004A0D91" w:rsidP="00746902">
      <w:pPr>
        <w:jc w:val="center"/>
        <w:rPr>
          <w:rFonts w:ascii="Arial" w:hAnsi="Arial" w:cs="Arial"/>
          <w:b/>
          <w:sz w:val="20"/>
        </w:rPr>
      </w:pPr>
    </w:p>
    <w:p w14:paraId="3D920364" w14:textId="77777777" w:rsidR="004A0D91" w:rsidRPr="005D687A" w:rsidRDefault="004A0D91" w:rsidP="00746902">
      <w:pPr>
        <w:jc w:val="center"/>
        <w:rPr>
          <w:rFonts w:ascii="Arial" w:hAnsi="Arial" w:cs="Arial"/>
          <w:b/>
          <w:sz w:val="20"/>
        </w:rPr>
      </w:pPr>
    </w:p>
    <w:p w14:paraId="2598E9DF" w14:textId="77777777" w:rsidR="00746902" w:rsidRPr="005D687A" w:rsidRDefault="00746902" w:rsidP="00746902">
      <w:pPr>
        <w:jc w:val="center"/>
        <w:rPr>
          <w:rFonts w:ascii="Arial" w:hAnsi="Arial" w:cs="Arial"/>
          <w:b/>
          <w:sz w:val="20"/>
        </w:rPr>
      </w:pPr>
      <w:r w:rsidRPr="005D687A">
        <w:rPr>
          <w:rFonts w:ascii="Arial" w:hAnsi="Arial" w:cs="Arial"/>
          <w:b/>
          <w:sz w:val="20"/>
        </w:rPr>
        <w:t>ATENTAMENTE.</w:t>
      </w:r>
    </w:p>
    <w:p w14:paraId="7650E1FB" w14:textId="77777777" w:rsidR="00746902" w:rsidRPr="005D687A" w:rsidRDefault="00746902" w:rsidP="00746902">
      <w:pPr>
        <w:jc w:val="center"/>
        <w:rPr>
          <w:rFonts w:ascii="Arial" w:hAnsi="Arial" w:cs="Arial"/>
          <w:b/>
          <w:sz w:val="20"/>
        </w:rPr>
      </w:pPr>
    </w:p>
    <w:p w14:paraId="17FA4F73" w14:textId="77777777" w:rsidR="00746902" w:rsidRPr="005D687A" w:rsidRDefault="00746902" w:rsidP="00746902">
      <w:pPr>
        <w:jc w:val="center"/>
        <w:rPr>
          <w:rFonts w:ascii="Arial" w:hAnsi="Arial" w:cs="Arial"/>
          <w:b/>
          <w:sz w:val="20"/>
        </w:rPr>
      </w:pPr>
      <w:r w:rsidRPr="005D687A">
        <w:rPr>
          <w:rFonts w:ascii="Arial" w:hAnsi="Arial" w:cs="Arial"/>
          <w:b/>
          <w:sz w:val="20"/>
        </w:rPr>
        <w:t xml:space="preserve">LCC. Arturo Damazo César </w:t>
      </w:r>
    </w:p>
    <w:p w14:paraId="78C6AC97" w14:textId="77777777" w:rsidR="00746902" w:rsidRPr="005D687A" w:rsidRDefault="004A0D91" w:rsidP="004A0D91">
      <w:pPr>
        <w:tabs>
          <w:tab w:val="left" w:pos="1384"/>
          <w:tab w:val="center" w:pos="5400"/>
        </w:tabs>
        <w:rPr>
          <w:rFonts w:ascii="Arial" w:hAnsi="Arial" w:cs="Arial"/>
          <w:b/>
          <w:sz w:val="20"/>
        </w:rPr>
      </w:pPr>
      <w:r w:rsidRPr="005D687A">
        <w:rPr>
          <w:rFonts w:ascii="Arial" w:hAnsi="Arial" w:cs="Arial"/>
          <w:b/>
          <w:sz w:val="20"/>
        </w:rPr>
        <w:tab/>
      </w:r>
      <w:r w:rsidRPr="005D687A">
        <w:rPr>
          <w:rFonts w:ascii="Arial" w:hAnsi="Arial" w:cs="Arial"/>
          <w:b/>
          <w:sz w:val="20"/>
        </w:rPr>
        <w:tab/>
      </w:r>
      <w:r w:rsidR="00746902" w:rsidRPr="005D687A">
        <w:rPr>
          <w:rFonts w:ascii="Arial" w:hAnsi="Arial" w:cs="Arial"/>
          <w:b/>
          <w:sz w:val="20"/>
        </w:rPr>
        <w:t>Jefe de la Oficina de Adquisiciones</w:t>
      </w:r>
    </w:p>
    <w:p w14:paraId="78D8176F" w14:textId="77777777" w:rsidR="00746902" w:rsidRPr="005D687A" w:rsidRDefault="00746902" w:rsidP="00746902">
      <w:pPr>
        <w:jc w:val="center"/>
        <w:rPr>
          <w:rFonts w:ascii="Arial" w:hAnsi="Arial" w:cs="Arial"/>
          <w:b/>
          <w:sz w:val="20"/>
        </w:rPr>
      </w:pPr>
      <w:r w:rsidRPr="005D687A">
        <w:rPr>
          <w:rFonts w:ascii="Arial" w:hAnsi="Arial" w:cs="Arial"/>
          <w:b/>
          <w:sz w:val="20"/>
        </w:rPr>
        <w:t>UMAE-HTO Puebla.</w:t>
      </w:r>
    </w:p>
    <w:p w14:paraId="150803D3" w14:textId="77777777" w:rsidR="00746902" w:rsidRPr="005D687A" w:rsidRDefault="00746902" w:rsidP="00C75DFD">
      <w:pPr>
        <w:pStyle w:val="Prrafodelista"/>
        <w:spacing w:after="200" w:line="276" w:lineRule="auto"/>
        <w:ind w:left="284"/>
        <w:jc w:val="both"/>
        <w:rPr>
          <w:rFonts w:ascii="Arial" w:hAnsi="Arial" w:cs="Arial"/>
          <w:b/>
          <w:sz w:val="20"/>
        </w:rPr>
      </w:pPr>
    </w:p>
    <w:p w14:paraId="6F876AEC" w14:textId="77777777" w:rsidR="006055E0" w:rsidRPr="005D687A" w:rsidRDefault="006055E0" w:rsidP="00C63203">
      <w:pPr>
        <w:pStyle w:val="Prrafodelista"/>
        <w:spacing w:after="200" w:line="276" w:lineRule="auto"/>
        <w:ind w:left="284"/>
        <w:rPr>
          <w:rFonts w:ascii="Arial" w:hAnsi="Arial" w:cs="Arial"/>
          <w:sz w:val="20"/>
        </w:rPr>
      </w:pPr>
    </w:p>
    <w:p w14:paraId="391DE58F" w14:textId="77777777" w:rsidR="00C700A9" w:rsidRPr="005D687A" w:rsidRDefault="00C700A9" w:rsidP="00C63203">
      <w:pPr>
        <w:pStyle w:val="Prrafodelista"/>
        <w:spacing w:after="200" w:line="276" w:lineRule="auto"/>
        <w:ind w:left="284"/>
        <w:rPr>
          <w:rFonts w:ascii="Arial" w:hAnsi="Arial" w:cs="Arial"/>
          <w:sz w:val="20"/>
        </w:rPr>
      </w:pPr>
    </w:p>
    <w:p w14:paraId="4AFC624F" w14:textId="77777777" w:rsidR="00C700A9" w:rsidRPr="005D687A" w:rsidRDefault="00C700A9" w:rsidP="00C63203">
      <w:pPr>
        <w:pStyle w:val="Prrafodelista"/>
        <w:spacing w:after="200" w:line="276" w:lineRule="auto"/>
        <w:ind w:left="284"/>
        <w:rPr>
          <w:rFonts w:ascii="Arial" w:hAnsi="Arial" w:cs="Arial"/>
          <w:sz w:val="20"/>
        </w:rPr>
      </w:pPr>
    </w:p>
    <w:p w14:paraId="4F5455DA" w14:textId="77777777" w:rsidR="00C700A9" w:rsidRPr="005D687A" w:rsidRDefault="00C700A9" w:rsidP="00C63203">
      <w:pPr>
        <w:pStyle w:val="Prrafodelista"/>
        <w:spacing w:after="200" w:line="276" w:lineRule="auto"/>
        <w:ind w:left="284"/>
        <w:rPr>
          <w:rFonts w:ascii="Arial" w:hAnsi="Arial" w:cs="Arial"/>
          <w:sz w:val="20"/>
        </w:rPr>
      </w:pPr>
    </w:p>
    <w:p w14:paraId="716E6E46" w14:textId="77777777" w:rsidR="0003641A" w:rsidRPr="005D687A" w:rsidRDefault="0003641A" w:rsidP="00C63203">
      <w:pPr>
        <w:pStyle w:val="Prrafodelista"/>
        <w:spacing w:after="200" w:line="276" w:lineRule="auto"/>
        <w:ind w:left="284"/>
        <w:rPr>
          <w:rFonts w:ascii="Arial" w:hAnsi="Arial" w:cs="Arial"/>
          <w:sz w:val="20"/>
        </w:rPr>
      </w:pPr>
    </w:p>
    <w:p w14:paraId="34896AB7" w14:textId="77777777" w:rsidR="0003641A" w:rsidRPr="005D687A" w:rsidRDefault="0003641A" w:rsidP="00C63203">
      <w:pPr>
        <w:pStyle w:val="Prrafodelista"/>
        <w:spacing w:after="200" w:line="276" w:lineRule="auto"/>
        <w:ind w:left="284"/>
        <w:rPr>
          <w:rFonts w:ascii="Arial" w:hAnsi="Arial" w:cs="Arial"/>
          <w:sz w:val="20"/>
        </w:rPr>
      </w:pPr>
    </w:p>
    <w:p w14:paraId="16CFCEEB" w14:textId="77777777" w:rsidR="00F9331E" w:rsidRPr="005D687A" w:rsidRDefault="00F9331E" w:rsidP="00C63203">
      <w:pPr>
        <w:pStyle w:val="Prrafodelista"/>
        <w:spacing w:after="200" w:line="276" w:lineRule="auto"/>
        <w:ind w:left="284"/>
        <w:rPr>
          <w:rFonts w:ascii="Arial" w:hAnsi="Arial" w:cs="Arial"/>
          <w:sz w:val="20"/>
        </w:rPr>
      </w:pPr>
    </w:p>
    <w:p w14:paraId="3D41B815" w14:textId="77777777" w:rsidR="00F9331E" w:rsidRPr="005D687A" w:rsidRDefault="00F9331E" w:rsidP="00C63203">
      <w:pPr>
        <w:pStyle w:val="Prrafodelista"/>
        <w:spacing w:after="200" w:line="276" w:lineRule="auto"/>
        <w:ind w:left="284"/>
        <w:rPr>
          <w:rFonts w:ascii="Arial" w:hAnsi="Arial" w:cs="Arial"/>
          <w:sz w:val="20"/>
        </w:rPr>
      </w:pPr>
    </w:p>
    <w:p w14:paraId="1D3FC5A3" w14:textId="77777777" w:rsidR="00F9331E" w:rsidRPr="005D687A" w:rsidRDefault="00F9331E" w:rsidP="00C63203">
      <w:pPr>
        <w:pStyle w:val="Prrafodelista"/>
        <w:spacing w:after="200" w:line="276" w:lineRule="auto"/>
        <w:ind w:left="284"/>
        <w:rPr>
          <w:rFonts w:ascii="Arial" w:hAnsi="Arial" w:cs="Arial"/>
          <w:sz w:val="20"/>
        </w:rPr>
      </w:pPr>
    </w:p>
    <w:p w14:paraId="328DC70C" w14:textId="77777777" w:rsidR="0003641A" w:rsidRPr="005D687A" w:rsidRDefault="0003641A" w:rsidP="00C63203">
      <w:pPr>
        <w:pStyle w:val="Prrafodelista"/>
        <w:spacing w:after="200" w:line="276" w:lineRule="auto"/>
        <w:ind w:left="284"/>
        <w:rPr>
          <w:rFonts w:ascii="Arial" w:hAnsi="Arial" w:cs="Arial"/>
          <w:sz w:val="20"/>
        </w:rPr>
      </w:pPr>
    </w:p>
    <w:p w14:paraId="0419E01E" w14:textId="77777777" w:rsidR="002E15A1" w:rsidRPr="005D687A" w:rsidRDefault="002E15A1" w:rsidP="00C63203">
      <w:pPr>
        <w:pStyle w:val="Prrafodelista"/>
        <w:spacing w:after="200" w:line="276" w:lineRule="auto"/>
        <w:ind w:left="284"/>
        <w:rPr>
          <w:rFonts w:ascii="Arial" w:hAnsi="Arial" w:cs="Arial"/>
          <w:sz w:val="20"/>
        </w:rPr>
      </w:pPr>
    </w:p>
    <w:p w14:paraId="6FB7A0AF" w14:textId="77777777" w:rsidR="002E15A1" w:rsidRPr="005D687A" w:rsidRDefault="002E15A1" w:rsidP="00C63203">
      <w:pPr>
        <w:pStyle w:val="Prrafodelista"/>
        <w:spacing w:after="200" w:line="276" w:lineRule="auto"/>
        <w:ind w:left="284"/>
        <w:rPr>
          <w:rFonts w:ascii="Arial" w:hAnsi="Arial" w:cs="Arial"/>
          <w:sz w:val="20"/>
        </w:rPr>
      </w:pPr>
    </w:p>
    <w:p w14:paraId="729C45D8" w14:textId="77777777" w:rsidR="002E15A1" w:rsidRPr="005D687A" w:rsidRDefault="002E15A1" w:rsidP="00C63203">
      <w:pPr>
        <w:pStyle w:val="Prrafodelista"/>
        <w:spacing w:after="200" w:line="276" w:lineRule="auto"/>
        <w:ind w:left="284"/>
        <w:rPr>
          <w:rFonts w:ascii="Arial" w:hAnsi="Arial" w:cs="Arial"/>
          <w:sz w:val="20"/>
        </w:rPr>
      </w:pPr>
    </w:p>
    <w:p w14:paraId="70305B70" w14:textId="77777777" w:rsidR="002E15A1" w:rsidRPr="005D687A" w:rsidRDefault="002E15A1" w:rsidP="00C63203">
      <w:pPr>
        <w:pStyle w:val="Prrafodelista"/>
        <w:spacing w:after="200" w:line="276" w:lineRule="auto"/>
        <w:ind w:left="284"/>
        <w:rPr>
          <w:rFonts w:ascii="Arial" w:hAnsi="Arial" w:cs="Arial"/>
          <w:sz w:val="20"/>
        </w:rPr>
      </w:pPr>
    </w:p>
    <w:p w14:paraId="0A30CE27" w14:textId="77777777" w:rsidR="002E15A1" w:rsidRPr="005D687A" w:rsidRDefault="002E15A1" w:rsidP="00C63203">
      <w:pPr>
        <w:pStyle w:val="Prrafodelista"/>
        <w:spacing w:after="200" w:line="276" w:lineRule="auto"/>
        <w:ind w:left="284"/>
        <w:rPr>
          <w:rFonts w:ascii="Arial" w:hAnsi="Arial" w:cs="Arial"/>
          <w:sz w:val="20"/>
        </w:rPr>
      </w:pPr>
    </w:p>
    <w:p w14:paraId="0D616864" w14:textId="77777777" w:rsidR="00085163" w:rsidRPr="005D687A" w:rsidRDefault="00085163" w:rsidP="00085163">
      <w:pPr>
        <w:rPr>
          <w:rFonts w:ascii="Arial" w:hAnsi="Arial" w:cs="Arial"/>
          <w:sz w:val="20"/>
          <w:lang w:val="es-MX"/>
        </w:rPr>
      </w:pPr>
    </w:p>
    <w:tbl>
      <w:tblPr>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7720"/>
        <w:gridCol w:w="1200"/>
      </w:tblGrid>
      <w:tr w:rsidR="00343200" w:rsidRPr="005D687A" w14:paraId="0ECD007D" w14:textId="77777777" w:rsidTr="004A0D91">
        <w:trPr>
          <w:trHeight w:val="127"/>
        </w:trPr>
        <w:tc>
          <w:tcPr>
            <w:tcW w:w="10120" w:type="dxa"/>
            <w:gridSpan w:val="3"/>
            <w:shd w:val="clear" w:color="auto" w:fill="auto"/>
            <w:noWrap/>
            <w:vAlign w:val="center"/>
            <w:hideMark/>
          </w:tcPr>
          <w:p w14:paraId="6CEE7CF9" w14:textId="77777777" w:rsidR="00343200" w:rsidRPr="005D687A" w:rsidRDefault="00343200" w:rsidP="004A0D91">
            <w:pPr>
              <w:jc w:val="center"/>
              <w:rPr>
                <w:rFonts w:ascii="Arial" w:hAnsi="Arial" w:cs="Arial"/>
                <w:b/>
                <w:color w:val="000000"/>
                <w:sz w:val="18"/>
                <w:szCs w:val="14"/>
                <w:lang w:eastAsia="es-MX"/>
              </w:rPr>
            </w:pPr>
          </w:p>
          <w:p w14:paraId="143D4296" w14:textId="77777777" w:rsidR="00343200" w:rsidRPr="005D687A" w:rsidRDefault="00343200" w:rsidP="004A0D91">
            <w:pPr>
              <w:jc w:val="center"/>
              <w:rPr>
                <w:rFonts w:ascii="Arial" w:hAnsi="Arial" w:cs="Arial"/>
                <w:b/>
                <w:color w:val="000000"/>
                <w:sz w:val="18"/>
                <w:szCs w:val="14"/>
                <w:lang w:eastAsia="es-MX"/>
              </w:rPr>
            </w:pPr>
            <w:r w:rsidRPr="005D687A">
              <w:rPr>
                <w:rFonts w:ascii="Arial" w:hAnsi="Arial" w:cs="Arial"/>
                <w:b/>
                <w:color w:val="000000"/>
                <w:sz w:val="18"/>
                <w:szCs w:val="14"/>
                <w:lang w:eastAsia="es-MX"/>
              </w:rPr>
              <w:t>INDICE</w:t>
            </w:r>
          </w:p>
          <w:p w14:paraId="0D303E26" w14:textId="77777777" w:rsidR="004A0D91" w:rsidRPr="005D687A" w:rsidRDefault="004A0D91" w:rsidP="004A0D91">
            <w:pPr>
              <w:jc w:val="center"/>
              <w:rPr>
                <w:rFonts w:ascii="Arial" w:hAnsi="Arial" w:cs="Arial"/>
                <w:b/>
                <w:color w:val="000000"/>
                <w:sz w:val="18"/>
                <w:szCs w:val="14"/>
                <w:lang w:eastAsia="es-MX"/>
              </w:rPr>
            </w:pPr>
          </w:p>
        </w:tc>
      </w:tr>
      <w:tr w:rsidR="00343200" w:rsidRPr="005D687A" w14:paraId="491871E8" w14:textId="77777777" w:rsidTr="004A0D91">
        <w:trPr>
          <w:trHeight w:val="300"/>
        </w:trPr>
        <w:tc>
          <w:tcPr>
            <w:tcW w:w="1200" w:type="dxa"/>
            <w:shd w:val="clear" w:color="auto" w:fill="auto"/>
            <w:noWrap/>
            <w:vAlign w:val="center"/>
          </w:tcPr>
          <w:p w14:paraId="6998763A" w14:textId="77777777" w:rsidR="00343200" w:rsidRPr="005D687A" w:rsidRDefault="00343200" w:rsidP="004A0D91">
            <w:pPr>
              <w:jc w:val="center"/>
              <w:rPr>
                <w:rFonts w:ascii="Arial" w:hAnsi="Arial" w:cs="Arial"/>
                <w:color w:val="000000"/>
                <w:sz w:val="14"/>
                <w:szCs w:val="14"/>
                <w:lang w:eastAsia="es-MX"/>
              </w:rPr>
            </w:pPr>
          </w:p>
        </w:tc>
        <w:tc>
          <w:tcPr>
            <w:tcW w:w="7720" w:type="dxa"/>
            <w:shd w:val="clear" w:color="auto" w:fill="auto"/>
            <w:noWrap/>
            <w:vAlign w:val="center"/>
          </w:tcPr>
          <w:p w14:paraId="18FC7F77" w14:textId="77777777" w:rsidR="00343200" w:rsidRPr="005D687A" w:rsidRDefault="00343200" w:rsidP="00F9331E">
            <w:pPr>
              <w:rPr>
                <w:rFonts w:ascii="Arial" w:hAnsi="Arial" w:cs="Arial"/>
                <w:color w:val="000000"/>
                <w:sz w:val="14"/>
                <w:szCs w:val="14"/>
                <w:lang w:eastAsia="es-MX"/>
              </w:rPr>
            </w:pPr>
            <w:r w:rsidRPr="005D687A">
              <w:rPr>
                <w:rFonts w:ascii="Arial" w:hAnsi="Arial" w:cs="Arial"/>
                <w:color w:val="000000"/>
                <w:sz w:val="14"/>
                <w:szCs w:val="14"/>
                <w:lang w:eastAsia="es-MX"/>
              </w:rPr>
              <w:t>GLOSARIO DE TÉRMINOS</w:t>
            </w:r>
          </w:p>
        </w:tc>
        <w:tc>
          <w:tcPr>
            <w:tcW w:w="1200" w:type="dxa"/>
            <w:shd w:val="clear" w:color="auto" w:fill="auto"/>
            <w:noWrap/>
            <w:vAlign w:val="center"/>
          </w:tcPr>
          <w:p w14:paraId="29B2BD64" w14:textId="77777777" w:rsidR="00343200" w:rsidRPr="005D687A" w:rsidRDefault="009B40FB" w:rsidP="004A0D91">
            <w:pPr>
              <w:jc w:val="center"/>
              <w:rPr>
                <w:rFonts w:ascii="Arial" w:hAnsi="Arial" w:cs="Arial"/>
                <w:color w:val="000000"/>
                <w:sz w:val="14"/>
                <w:szCs w:val="14"/>
                <w:lang w:eastAsia="es-MX"/>
              </w:rPr>
            </w:pPr>
            <w:proofErr w:type="spellStart"/>
            <w:r w:rsidRPr="005D687A">
              <w:rPr>
                <w:rFonts w:ascii="Arial" w:hAnsi="Arial" w:cs="Arial"/>
                <w:color w:val="000000"/>
                <w:sz w:val="14"/>
                <w:szCs w:val="14"/>
                <w:lang w:eastAsia="es-MX"/>
              </w:rPr>
              <w:t>Pag</w:t>
            </w:r>
            <w:proofErr w:type="spellEnd"/>
            <w:r w:rsidRPr="005D687A">
              <w:rPr>
                <w:rFonts w:ascii="Arial" w:hAnsi="Arial" w:cs="Arial"/>
                <w:color w:val="000000"/>
                <w:sz w:val="14"/>
                <w:szCs w:val="14"/>
                <w:lang w:eastAsia="es-MX"/>
              </w:rPr>
              <w:t>.</w:t>
            </w:r>
          </w:p>
        </w:tc>
      </w:tr>
      <w:tr w:rsidR="00343200" w:rsidRPr="005D687A" w14:paraId="1629857E" w14:textId="77777777" w:rsidTr="004A0D91">
        <w:trPr>
          <w:trHeight w:val="300"/>
        </w:trPr>
        <w:tc>
          <w:tcPr>
            <w:tcW w:w="1200" w:type="dxa"/>
            <w:shd w:val="clear" w:color="auto" w:fill="auto"/>
            <w:noWrap/>
            <w:vAlign w:val="center"/>
          </w:tcPr>
          <w:p w14:paraId="49D69D2F" w14:textId="77777777" w:rsidR="00343200" w:rsidRPr="005D687A" w:rsidRDefault="00343200"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1</w:t>
            </w:r>
          </w:p>
        </w:tc>
        <w:tc>
          <w:tcPr>
            <w:tcW w:w="7720" w:type="dxa"/>
            <w:shd w:val="clear" w:color="auto" w:fill="auto"/>
            <w:noWrap/>
            <w:vAlign w:val="center"/>
          </w:tcPr>
          <w:p w14:paraId="4958EDFD" w14:textId="77777777" w:rsidR="00343200" w:rsidRPr="005D687A" w:rsidRDefault="00343200" w:rsidP="00F9331E">
            <w:pPr>
              <w:rPr>
                <w:rFonts w:ascii="Arial" w:hAnsi="Arial" w:cs="Arial"/>
                <w:color w:val="000000"/>
                <w:sz w:val="14"/>
                <w:szCs w:val="14"/>
                <w:lang w:eastAsia="es-MX"/>
              </w:rPr>
            </w:pPr>
            <w:r w:rsidRPr="005D687A">
              <w:rPr>
                <w:rFonts w:ascii="Arial" w:hAnsi="Arial" w:cs="Arial"/>
                <w:color w:val="000000"/>
                <w:sz w:val="14"/>
                <w:szCs w:val="14"/>
                <w:lang w:eastAsia="es-MX"/>
              </w:rPr>
              <w:t>CONDICIONES GENERALES</w:t>
            </w:r>
          </w:p>
        </w:tc>
        <w:tc>
          <w:tcPr>
            <w:tcW w:w="1200" w:type="dxa"/>
            <w:shd w:val="clear" w:color="auto" w:fill="auto"/>
            <w:noWrap/>
            <w:vAlign w:val="center"/>
          </w:tcPr>
          <w:p w14:paraId="73AEDB8C" w14:textId="77777777" w:rsidR="00343200" w:rsidRPr="005D687A" w:rsidRDefault="00925CF8"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9</w:t>
            </w:r>
          </w:p>
        </w:tc>
      </w:tr>
      <w:tr w:rsidR="00343200" w:rsidRPr="005D687A" w14:paraId="2B0FC4BC" w14:textId="77777777" w:rsidTr="004A0D91">
        <w:trPr>
          <w:trHeight w:val="300"/>
        </w:trPr>
        <w:tc>
          <w:tcPr>
            <w:tcW w:w="1200" w:type="dxa"/>
            <w:shd w:val="clear" w:color="auto" w:fill="auto"/>
            <w:noWrap/>
            <w:vAlign w:val="center"/>
            <w:hideMark/>
          </w:tcPr>
          <w:p w14:paraId="51F30186" w14:textId="77777777" w:rsidR="00343200" w:rsidRPr="005D687A" w:rsidRDefault="00343200"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2</w:t>
            </w:r>
          </w:p>
        </w:tc>
        <w:tc>
          <w:tcPr>
            <w:tcW w:w="7720" w:type="dxa"/>
            <w:shd w:val="clear" w:color="auto" w:fill="auto"/>
            <w:noWrap/>
            <w:vAlign w:val="center"/>
            <w:hideMark/>
          </w:tcPr>
          <w:p w14:paraId="728E47D8" w14:textId="77777777" w:rsidR="00343200" w:rsidRPr="005D687A" w:rsidRDefault="00343200" w:rsidP="00F9331E">
            <w:pPr>
              <w:rPr>
                <w:rFonts w:ascii="Arial" w:hAnsi="Arial" w:cs="Arial"/>
                <w:color w:val="000000"/>
                <w:sz w:val="14"/>
                <w:szCs w:val="14"/>
                <w:lang w:eastAsia="es-MX"/>
              </w:rPr>
            </w:pPr>
            <w:r w:rsidRPr="005D687A">
              <w:rPr>
                <w:rFonts w:ascii="Arial" w:hAnsi="Arial" w:cs="Arial"/>
                <w:color w:val="000000"/>
                <w:sz w:val="14"/>
                <w:szCs w:val="14"/>
                <w:lang w:eastAsia="es-MX"/>
              </w:rPr>
              <w:t>REQUISITOS TECNICOS QUE LOS LICITANTES DEBEN CUMPLIR</w:t>
            </w:r>
          </w:p>
        </w:tc>
        <w:tc>
          <w:tcPr>
            <w:tcW w:w="1200" w:type="dxa"/>
            <w:shd w:val="clear" w:color="auto" w:fill="auto"/>
            <w:noWrap/>
            <w:vAlign w:val="center"/>
            <w:hideMark/>
          </w:tcPr>
          <w:p w14:paraId="57672553" w14:textId="77777777" w:rsidR="00343200" w:rsidRPr="005D687A" w:rsidRDefault="006245ED"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9</w:t>
            </w:r>
          </w:p>
        </w:tc>
      </w:tr>
      <w:tr w:rsidR="00343200" w:rsidRPr="005D687A" w14:paraId="28D58809" w14:textId="77777777" w:rsidTr="004A0D91">
        <w:trPr>
          <w:trHeight w:val="300"/>
        </w:trPr>
        <w:tc>
          <w:tcPr>
            <w:tcW w:w="1200" w:type="dxa"/>
            <w:shd w:val="clear" w:color="auto" w:fill="auto"/>
            <w:noWrap/>
            <w:vAlign w:val="center"/>
            <w:hideMark/>
          </w:tcPr>
          <w:p w14:paraId="16FB2323" w14:textId="77777777" w:rsidR="00343200" w:rsidRPr="005D687A" w:rsidRDefault="00343200"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3</w:t>
            </w:r>
          </w:p>
        </w:tc>
        <w:tc>
          <w:tcPr>
            <w:tcW w:w="7720" w:type="dxa"/>
            <w:shd w:val="clear" w:color="auto" w:fill="auto"/>
            <w:noWrap/>
            <w:vAlign w:val="center"/>
            <w:hideMark/>
          </w:tcPr>
          <w:p w14:paraId="3B7FAA17" w14:textId="77777777" w:rsidR="00343200" w:rsidRPr="005D687A" w:rsidRDefault="00343200" w:rsidP="00925CF8">
            <w:pPr>
              <w:rPr>
                <w:rFonts w:ascii="Arial" w:hAnsi="Arial" w:cs="Arial"/>
                <w:color w:val="000000"/>
                <w:sz w:val="14"/>
                <w:szCs w:val="14"/>
                <w:lang w:eastAsia="es-MX"/>
              </w:rPr>
            </w:pPr>
            <w:r w:rsidRPr="005D687A">
              <w:rPr>
                <w:rFonts w:ascii="Arial" w:hAnsi="Arial" w:cs="Arial"/>
                <w:color w:val="000000"/>
                <w:sz w:val="14"/>
                <w:szCs w:val="14"/>
                <w:lang w:eastAsia="es-MX"/>
              </w:rPr>
              <w:t>CAPACITACI</w:t>
            </w:r>
            <w:r w:rsidR="00925CF8" w:rsidRPr="005D687A">
              <w:rPr>
                <w:rFonts w:ascii="Arial" w:hAnsi="Arial" w:cs="Arial"/>
                <w:color w:val="000000"/>
                <w:sz w:val="14"/>
                <w:szCs w:val="14"/>
                <w:lang w:eastAsia="es-MX"/>
              </w:rPr>
              <w:t>Ó</w:t>
            </w:r>
            <w:r w:rsidRPr="005D687A">
              <w:rPr>
                <w:rFonts w:ascii="Arial" w:hAnsi="Arial" w:cs="Arial"/>
                <w:color w:val="000000"/>
                <w:sz w:val="14"/>
                <w:szCs w:val="14"/>
                <w:lang w:eastAsia="es-MX"/>
              </w:rPr>
              <w:t>N</w:t>
            </w:r>
          </w:p>
        </w:tc>
        <w:tc>
          <w:tcPr>
            <w:tcW w:w="1200" w:type="dxa"/>
            <w:shd w:val="clear" w:color="auto" w:fill="auto"/>
            <w:noWrap/>
            <w:vAlign w:val="center"/>
            <w:hideMark/>
          </w:tcPr>
          <w:p w14:paraId="2BAD0CEC" w14:textId="77777777" w:rsidR="00343200" w:rsidRPr="005D687A" w:rsidRDefault="00925CF8"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11</w:t>
            </w:r>
          </w:p>
        </w:tc>
      </w:tr>
      <w:tr w:rsidR="00343200" w:rsidRPr="005D687A" w14:paraId="6C305FE2" w14:textId="77777777" w:rsidTr="004A0D91">
        <w:trPr>
          <w:trHeight w:val="300"/>
        </w:trPr>
        <w:tc>
          <w:tcPr>
            <w:tcW w:w="1200" w:type="dxa"/>
            <w:shd w:val="clear" w:color="auto" w:fill="auto"/>
            <w:noWrap/>
            <w:vAlign w:val="center"/>
            <w:hideMark/>
          </w:tcPr>
          <w:p w14:paraId="22D093FE" w14:textId="77777777" w:rsidR="00343200" w:rsidRPr="005D687A" w:rsidRDefault="00343200"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4</w:t>
            </w:r>
          </w:p>
        </w:tc>
        <w:tc>
          <w:tcPr>
            <w:tcW w:w="7720" w:type="dxa"/>
            <w:shd w:val="clear" w:color="auto" w:fill="auto"/>
            <w:noWrap/>
            <w:vAlign w:val="center"/>
            <w:hideMark/>
          </w:tcPr>
          <w:p w14:paraId="36CA3F21" w14:textId="77777777" w:rsidR="00343200" w:rsidRPr="005D687A" w:rsidRDefault="00343200" w:rsidP="00F9331E">
            <w:pPr>
              <w:rPr>
                <w:rFonts w:ascii="Arial" w:hAnsi="Arial" w:cs="Arial"/>
                <w:color w:val="000000"/>
                <w:sz w:val="14"/>
                <w:szCs w:val="14"/>
                <w:lang w:eastAsia="es-MX"/>
              </w:rPr>
            </w:pPr>
            <w:r w:rsidRPr="005D687A">
              <w:rPr>
                <w:rFonts w:ascii="Arial" w:hAnsi="Arial" w:cs="Arial"/>
                <w:color w:val="000000"/>
                <w:sz w:val="14"/>
                <w:szCs w:val="14"/>
                <w:lang w:eastAsia="es-MX"/>
              </w:rPr>
              <w:t>DOCUMENTACION DE USO Y SOPORTE</w:t>
            </w:r>
          </w:p>
        </w:tc>
        <w:tc>
          <w:tcPr>
            <w:tcW w:w="1200" w:type="dxa"/>
            <w:shd w:val="clear" w:color="auto" w:fill="auto"/>
            <w:noWrap/>
            <w:vAlign w:val="center"/>
            <w:hideMark/>
          </w:tcPr>
          <w:p w14:paraId="07E4B640" w14:textId="77777777" w:rsidR="00343200" w:rsidRPr="005D687A" w:rsidRDefault="00925CF8"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11</w:t>
            </w:r>
          </w:p>
        </w:tc>
      </w:tr>
      <w:tr w:rsidR="00343200" w:rsidRPr="005D687A" w14:paraId="44195F28" w14:textId="77777777" w:rsidTr="004A0D91">
        <w:trPr>
          <w:trHeight w:val="300"/>
        </w:trPr>
        <w:tc>
          <w:tcPr>
            <w:tcW w:w="1200" w:type="dxa"/>
            <w:shd w:val="clear" w:color="auto" w:fill="auto"/>
            <w:noWrap/>
            <w:vAlign w:val="center"/>
            <w:hideMark/>
          </w:tcPr>
          <w:p w14:paraId="16DB4881" w14:textId="77777777" w:rsidR="00343200" w:rsidRPr="005D687A" w:rsidRDefault="00343200"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5</w:t>
            </w:r>
          </w:p>
        </w:tc>
        <w:tc>
          <w:tcPr>
            <w:tcW w:w="7720" w:type="dxa"/>
            <w:shd w:val="clear" w:color="auto" w:fill="auto"/>
            <w:noWrap/>
            <w:vAlign w:val="center"/>
            <w:hideMark/>
          </w:tcPr>
          <w:p w14:paraId="757949D0" w14:textId="77777777" w:rsidR="00343200" w:rsidRPr="005D687A" w:rsidRDefault="00343200" w:rsidP="00F9331E">
            <w:pPr>
              <w:rPr>
                <w:rFonts w:ascii="Arial" w:hAnsi="Arial" w:cs="Arial"/>
                <w:color w:val="000000"/>
                <w:sz w:val="14"/>
                <w:szCs w:val="14"/>
                <w:lang w:eastAsia="es-MX"/>
              </w:rPr>
            </w:pPr>
            <w:r w:rsidRPr="005D687A">
              <w:rPr>
                <w:rFonts w:ascii="Arial" w:hAnsi="Arial" w:cs="Arial"/>
                <w:color w:val="000000"/>
                <w:sz w:val="14"/>
                <w:szCs w:val="14"/>
                <w:lang w:eastAsia="es-MX"/>
              </w:rPr>
              <w:t>VIGENCIA DE LA CONTRATACION</w:t>
            </w:r>
          </w:p>
        </w:tc>
        <w:tc>
          <w:tcPr>
            <w:tcW w:w="1200" w:type="dxa"/>
            <w:shd w:val="clear" w:color="auto" w:fill="auto"/>
            <w:noWrap/>
            <w:vAlign w:val="center"/>
            <w:hideMark/>
          </w:tcPr>
          <w:p w14:paraId="49119F4E" w14:textId="77777777" w:rsidR="00343200" w:rsidRPr="005D687A" w:rsidRDefault="00925CF8"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11</w:t>
            </w:r>
          </w:p>
        </w:tc>
      </w:tr>
      <w:tr w:rsidR="00343200" w:rsidRPr="005D687A" w14:paraId="11F35400" w14:textId="77777777" w:rsidTr="004A0D91">
        <w:trPr>
          <w:trHeight w:val="300"/>
        </w:trPr>
        <w:tc>
          <w:tcPr>
            <w:tcW w:w="1200" w:type="dxa"/>
            <w:shd w:val="clear" w:color="auto" w:fill="auto"/>
            <w:noWrap/>
            <w:vAlign w:val="center"/>
            <w:hideMark/>
          </w:tcPr>
          <w:p w14:paraId="1C6469FC" w14:textId="77777777" w:rsidR="00343200" w:rsidRPr="005D687A" w:rsidRDefault="00343200"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6</w:t>
            </w:r>
          </w:p>
        </w:tc>
        <w:tc>
          <w:tcPr>
            <w:tcW w:w="7720" w:type="dxa"/>
            <w:shd w:val="clear" w:color="auto" w:fill="auto"/>
            <w:noWrap/>
            <w:vAlign w:val="center"/>
            <w:hideMark/>
          </w:tcPr>
          <w:p w14:paraId="5342A3F7" w14:textId="77777777" w:rsidR="00343200" w:rsidRPr="005D687A" w:rsidRDefault="00343200" w:rsidP="00F9331E">
            <w:pPr>
              <w:rPr>
                <w:rFonts w:ascii="Arial" w:hAnsi="Arial" w:cs="Arial"/>
                <w:color w:val="000000"/>
                <w:sz w:val="14"/>
                <w:szCs w:val="14"/>
                <w:lang w:eastAsia="es-MX"/>
              </w:rPr>
            </w:pPr>
            <w:r w:rsidRPr="005D687A">
              <w:rPr>
                <w:rFonts w:ascii="Arial" w:hAnsi="Arial" w:cs="Arial"/>
                <w:color w:val="000000"/>
                <w:sz w:val="14"/>
                <w:szCs w:val="14"/>
                <w:lang w:eastAsia="es-MX"/>
              </w:rPr>
              <w:t>PLAZO DE ENTREGA DEL BIEN</w:t>
            </w:r>
          </w:p>
        </w:tc>
        <w:tc>
          <w:tcPr>
            <w:tcW w:w="1200" w:type="dxa"/>
            <w:shd w:val="clear" w:color="auto" w:fill="auto"/>
            <w:noWrap/>
            <w:vAlign w:val="center"/>
            <w:hideMark/>
          </w:tcPr>
          <w:p w14:paraId="3E991625" w14:textId="77777777" w:rsidR="00343200" w:rsidRPr="005D687A" w:rsidRDefault="00925CF8"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11</w:t>
            </w:r>
          </w:p>
        </w:tc>
      </w:tr>
      <w:tr w:rsidR="00343200" w:rsidRPr="005D687A" w14:paraId="39CEB534" w14:textId="77777777" w:rsidTr="004A0D91">
        <w:trPr>
          <w:trHeight w:val="300"/>
        </w:trPr>
        <w:tc>
          <w:tcPr>
            <w:tcW w:w="1200" w:type="dxa"/>
            <w:shd w:val="clear" w:color="auto" w:fill="auto"/>
            <w:noWrap/>
            <w:vAlign w:val="center"/>
            <w:hideMark/>
          </w:tcPr>
          <w:p w14:paraId="3EEA2D36" w14:textId="77777777" w:rsidR="00343200" w:rsidRPr="005D687A" w:rsidRDefault="00343200"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7</w:t>
            </w:r>
          </w:p>
        </w:tc>
        <w:tc>
          <w:tcPr>
            <w:tcW w:w="7720" w:type="dxa"/>
            <w:shd w:val="clear" w:color="auto" w:fill="auto"/>
            <w:noWrap/>
            <w:vAlign w:val="center"/>
          </w:tcPr>
          <w:p w14:paraId="38D546B6" w14:textId="77777777" w:rsidR="00343200" w:rsidRPr="005D687A" w:rsidRDefault="00343200" w:rsidP="00F9331E">
            <w:pPr>
              <w:rPr>
                <w:rFonts w:ascii="Arial" w:hAnsi="Arial" w:cs="Arial"/>
                <w:color w:val="000000"/>
                <w:sz w:val="14"/>
                <w:szCs w:val="14"/>
                <w:lang w:eastAsia="es-MX"/>
              </w:rPr>
            </w:pPr>
            <w:r w:rsidRPr="005D687A">
              <w:rPr>
                <w:rFonts w:ascii="Arial" w:hAnsi="Arial" w:cs="Arial"/>
                <w:color w:val="000000"/>
                <w:sz w:val="14"/>
                <w:szCs w:val="14"/>
                <w:lang w:eastAsia="es-MX"/>
              </w:rPr>
              <w:t>PROPOSICION ECONOMICA</w:t>
            </w:r>
          </w:p>
        </w:tc>
        <w:tc>
          <w:tcPr>
            <w:tcW w:w="1200" w:type="dxa"/>
            <w:shd w:val="clear" w:color="auto" w:fill="auto"/>
            <w:noWrap/>
            <w:vAlign w:val="center"/>
            <w:hideMark/>
          </w:tcPr>
          <w:p w14:paraId="690682A4" w14:textId="77777777" w:rsidR="00343200" w:rsidRPr="005D687A" w:rsidRDefault="006245ED"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9</w:t>
            </w:r>
          </w:p>
        </w:tc>
      </w:tr>
      <w:tr w:rsidR="00343200" w:rsidRPr="005D687A" w14:paraId="65E1D5F2" w14:textId="77777777" w:rsidTr="004A0D91">
        <w:trPr>
          <w:trHeight w:val="300"/>
        </w:trPr>
        <w:tc>
          <w:tcPr>
            <w:tcW w:w="1200" w:type="dxa"/>
            <w:shd w:val="clear" w:color="auto" w:fill="auto"/>
            <w:noWrap/>
            <w:vAlign w:val="center"/>
          </w:tcPr>
          <w:p w14:paraId="4A0A6DBF" w14:textId="77777777" w:rsidR="00343200" w:rsidRPr="005D687A" w:rsidRDefault="00343200"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8</w:t>
            </w:r>
          </w:p>
        </w:tc>
        <w:tc>
          <w:tcPr>
            <w:tcW w:w="7720" w:type="dxa"/>
            <w:shd w:val="clear" w:color="auto" w:fill="auto"/>
            <w:noWrap/>
            <w:vAlign w:val="center"/>
          </w:tcPr>
          <w:p w14:paraId="0D211AC5" w14:textId="77777777" w:rsidR="00343200" w:rsidRPr="005D687A" w:rsidRDefault="00343200" w:rsidP="00F9331E">
            <w:pPr>
              <w:rPr>
                <w:rFonts w:ascii="Arial" w:hAnsi="Arial" w:cs="Arial"/>
                <w:color w:val="000000"/>
                <w:sz w:val="14"/>
                <w:szCs w:val="14"/>
                <w:lang w:eastAsia="es-MX"/>
              </w:rPr>
            </w:pPr>
            <w:r w:rsidRPr="005D687A">
              <w:rPr>
                <w:rFonts w:ascii="Arial" w:hAnsi="Arial" w:cs="Arial"/>
                <w:color w:val="000000"/>
                <w:sz w:val="14"/>
                <w:szCs w:val="14"/>
                <w:lang w:eastAsia="es-MX"/>
              </w:rPr>
              <w:t>MECANISMO DE LA EVALUACION DE PROPOSICIONES TECNICAS</w:t>
            </w:r>
          </w:p>
        </w:tc>
        <w:tc>
          <w:tcPr>
            <w:tcW w:w="1200" w:type="dxa"/>
            <w:shd w:val="clear" w:color="auto" w:fill="auto"/>
            <w:noWrap/>
            <w:vAlign w:val="center"/>
          </w:tcPr>
          <w:p w14:paraId="4A0CBE00" w14:textId="77777777" w:rsidR="00343200" w:rsidRPr="005D687A" w:rsidRDefault="00925CF8"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12</w:t>
            </w:r>
          </w:p>
        </w:tc>
      </w:tr>
      <w:tr w:rsidR="00343200" w:rsidRPr="005D687A" w14:paraId="523C8184" w14:textId="77777777" w:rsidTr="004A0D91">
        <w:trPr>
          <w:trHeight w:val="300"/>
        </w:trPr>
        <w:tc>
          <w:tcPr>
            <w:tcW w:w="1200" w:type="dxa"/>
            <w:shd w:val="clear" w:color="auto" w:fill="auto"/>
            <w:noWrap/>
            <w:vAlign w:val="center"/>
          </w:tcPr>
          <w:p w14:paraId="23D99DDA" w14:textId="77777777" w:rsidR="00343200" w:rsidRPr="005D687A" w:rsidRDefault="00343200"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9</w:t>
            </w:r>
          </w:p>
        </w:tc>
        <w:tc>
          <w:tcPr>
            <w:tcW w:w="7720" w:type="dxa"/>
            <w:shd w:val="clear" w:color="auto" w:fill="auto"/>
            <w:noWrap/>
            <w:vAlign w:val="center"/>
          </w:tcPr>
          <w:p w14:paraId="6E896E1D" w14:textId="77777777" w:rsidR="00343200" w:rsidRPr="005D687A" w:rsidRDefault="00343200" w:rsidP="00F9331E">
            <w:pPr>
              <w:rPr>
                <w:rFonts w:ascii="Arial" w:hAnsi="Arial" w:cs="Arial"/>
                <w:color w:val="000000"/>
                <w:sz w:val="14"/>
                <w:szCs w:val="14"/>
                <w:lang w:eastAsia="es-MX"/>
              </w:rPr>
            </w:pPr>
            <w:r w:rsidRPr="005D687A">
              <w:rPr>
                <w:rFonts w:ascii="Arial" w:hAnsi="Arial" w:cs="Arial"/>
                <w:color w:val="000000"/>
                <w:sz w:val="14"/>
                <w:szCs w:val="14"/>
                <w:lang w:eastAsia="es-MX"/>
              </w:rPr>
              <w:t>LICENCIAS, PERMISOS, REGISTROS, CERTIFICADOS O AUTORIZACIONES QUE DEBE CUMPLIR O APLICARSE AL BIEN A CONTRATAR</w:t>
            </w:r>
          </w:p>
        </w:tc>
        <w:tc>
          <w:tcPr>
            <w:tcW w:w="1200" w:type="dxa"/>
            <w:shd w:val="clear" w:color="auto" w:fill="auto"/>
            <w:noWrap/>
            <w:vAlign w:val="center"/>
          </w:tcPr>
          <w:p w14:paraId="29523809" w14:textId="77777777" w:rsidR="00343200" w:rsidRPr="005D687A" w:rsidRDefault="00925CF8"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13</w:t>
            </w:r>
          </w:p>
        </w:tc>
      </w:tr>
      <w:tr w:rsidR="00343200" w:rsidRPr="005D687A" w14:paraId="60D15532" w14:textId="77777777" w:rsidTr="004A0D91">
        <w:trPr>
          <w:trHeight w:val="300"/>
        </w:trPr>
        <w:tc>
          <w:tcPr>
            <w:tcW w:w="1200" w:type="dxa"/>
            <w:shd w:val="clear" w:color="auto" w:fill="auto"/>
            <w:noWrap/>
            <w:vAlign w:val="center"/>
          </w:tcPr>
          <w:p w14:paraId="76419365" w14:textId="77777777" w:rsidR="00343200" w:rsidRPr="005D687A" w:rsidRDefault="00343200"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10</w:t>
            </w:r>
          </w:p>
        </w:tc>
        <w:tc>
          <w:tcPr>
            <w:tcW w:w="7720" w:type="dxa"/>
            <w:shd w:val="clear" w:color="auto" w:fill="auto"/>
            <w:noWrap/>
            <w:vAlign w:val="center"/>
          </w:tcPr>
          <w:p w14:paraId="4CC07FDA" w14:textId="77777777" w:rsidR="00343200" w:rsidRPr="005D687A" w:rsidRDefault="00343200" w:rsidP="00F9331E">
            <w:pPr>
              <w:rPr>
                <w:rFonts w:ascii="Arial" w:hAnsi="Arial" w:cs="Arial"/>
                <w:color w:val="000000"/>
                <w:sz w:val="14"/>
                <w:szCs w:val="14"/>
                <w:lang w:eastAsia="es-MX"/>
              </w:rPr>
            </w:pPr>
            <w:r w:rsidRPr="005D687A">
              <w:rPr>
                <w:rFonts w:ascii="Arial" w:hAnsi="Arial" w:cs="Arial"/>
                <w:color w:val="000000"/>
                <w:sz w:val="14"/>
                <w:szCs w:val="14"/>
                <w:lang w:eastAsia="es-MX"/>
              </w:rPr>
              <w:t>FOLLETOS, CATALOGOS, FOTOGRAFIAS, MANUALES ENTRE OTROS PARA COMPROBAR ESPECIFICACIONES TECNICAS REQUERIDAS</w:t>
            </w:r>
          </w:p>
        </w:tc>
        <w:tc>
          <w:tcPr>
            <w:tcW w:w="1200" w:type="dxa"/>
            <w:shd w:val="clear" w:color="auto" w:fill="auto"/>
            <w:noWrap/>
            <w:vAlign w:val="center"/>
          </w:tcPr>
          <w:p w14:paraId="0FF5B945" w14:textId="77777777" w:rsidR="00343200" w:rsidRPr="005D687A" w:rsidRDefault="00925CF8"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15</w:t>
            </w:r>
          </w:p>
        </w:tc>
      </w:tr>
      <w:tr w:rsidR="00343200" w:rsidRPr="005D687A" w14:paraId="162D3DE5" w14:textId="77777777" w:rsidTr="004A0D91">
        <w:trPr>
          <w:trHeight w:val="300"/>
        </w:trPr>
        <w:tc>
          <w:tcPr>
            <w:tcW w:w="1200" w:type="dxa"/>
            <w:shd w:val="clear" w:color="auto" w:fill="auto"/>
            <w:noWrap/>
            <w:vAlign w:val="center"/>
          </w:tcPr>
          <w:p w14:paraId="59BE43CB" w14:textId="77777777" w:rsidR="00343200" w:rsidRPr="005D687A" w:rsidRDefault="00343200"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11</w:t>
            </w:r>
          </w:p>
        </w:tc>
        <w:tc>
          <w:tcPr>
            <w:tcW w:w="7720" w:type="dxa"/>
            <w:shd w:val="clear" w:color="auto" w:fill="auto"/>
            <w:noWrap/>
            <w:vAlign w:val="center"/>
          </w:tcPr>
          <w:p w14:paraId="733B9A69" w14:textId="77777777" w:rsidR="00343200" w:rsidRPr="005D687A" w:rsidRDefault="00925CF8" w:rsidP="00F9331E">
            <w:pPr>
              <w:rPr>
                <w:rFonts w:ascii="Arial" w:hAnsi="Arial" w:cs="Arial"/>
                <w:color w:val="000000"/>
                <w:sz w:val="14"/>
                <w:szCs w:val="14"/>
                <w:lang w:eastAsia="es-MX"/>
              </w:rPr>
            </w:pPr>
            <w:r w:rsidRPr="005D687A">
              <w:rPr>
                <w:rFonts w:ascii="Arial" w:hAnsi="Arial" w:cs="Arial"/>
                <w:color w:val="000000"/>
                <w:sz w:val="14"/>
                <w:szCs w:val="14"/>
                <w:lang w:eastAsia="es-MX"/>
              </w:rPr>
              <w:t>DEMOSTRACIÓN DE EQUIPOS</w:t>
            </w:r>
          </w:p>
        </w:tc>
        <w:tc>
          <w:tcPr>
            <w:tcW w:w="1200" w:type="dxa"/>
            <w:shd w:val="clear" w:color="auto" w:fill="auto"/>
            <w:noWrap/>
            <w:vAlign w:val="center"/>
          </w:tcPr>
          <w:p w14:paraId="509F9BEA" w14:textId="77777777" w:rsidR="00343200" w:rsidRPr="005D687A" w:rsidRDefault="008943C8"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15</w:t>
            </w:r>
          </w:p>
        </w:tc>
      </w:tr>
      <w:tr w:rsidR="00343200" w:rsidRPr="005D687A" w14:paraId="531445C8" w14:textId="77777777" w:rsidTr="004A0D91">
        <w:trPr>
          <w:trHeight w:val="300"/>
        </w:trPr>
        <w:tc>
          <w:tcPr>
            <w:tcW w:w="1200" w:type="dxa"/>
            <w:shd w:val="clear" w:color="auto" w:fill="auto"/>
            <w:noWrap/>
            <w:vAlign w:val="center"/>
          </w:tcPr>
          <w:p w14:paraId="60AC4485" w14:textId="77777777" w:rsidR="00343200" w:rsidRPr="005D687A" w:rsidRDefault="00343200"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12</w:t>
            </w:r>
          </w:p>
        </w:tc>
        <w:tc>
          <w:tcPr>
            <w:tcW w:w="7720" w:type="dxa"/>
            <w:shd w:val="clear" w:color="auto" w:fill="auto"/>
            <w:noWrap/>
            <w:vAlign w:val="center"/>
          </w:tcPr>
          <w:p w14:paraId="4BCD8359" w14:textId="77777777" w:rsidR="00343200" w:rsidRPr="005D687A" w:rsidRDefault="008943C8" w:rsidP="00F9331E">
            <w:pPr>
              <w:rPr>
                <w:rFonts w:ascii="Arial" w:hAnsi="Arial" w:cs="Arial"/>
                <w:color w:val="000000"/>
                <w:sz w:val="14"/>
                <w:szCs w:val="14"/>
                <w:lang w:eastAsia="es-MX"/>
              </w:rPr>
            </w:pPr>
            <w:r w:rsidRPr="005D687A">
              <w:rPr>
                <w:rFonts w:ascii="Arial" w:hAnsi="Arial" w:cs="Arial"/>
                <w:color w:val="000000"/>
                <w:sz w:val="14"/>
                <w:szCs w:val="14"/>
                <w:lang w:eastAsia="es-MX"/>
              </w:rPr>
              <w:t>PENAS CONVENCIONALES  Y DEDUCCIONES</w:t>
            </w:r>
          </w:p>
        </w:tc>
        <w:tc>
          <w:tcPr>
            <w:tcW w:w="1200" w:type="dxa"/>
            <w:shd w:val="clear" w:color="auto" w:fill="auto"/>
            <w:noWrap/>
            <w:vAlign w:val="center"/>
          </w:tcPr>
          <w:p w14:paraId="2634CFCA" w14:textId="77777777" w:rsidR="00343200" w:rsidRPr="005D687A" w:rsidRDefault="008943C8"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15</w:t>
            </w:r>
          </w:p>
        </w:tc>
      </w:tr>
      <w:tr w:rsidR="00343200" w:rsidRPr="005D687A" w14:paraId="1054B6FC" w14:textId="77777777" w:rsidTr="004A0D91">
        <w:trPr>
          <w:trHeight w:val="300"/>
        </w:trPr>
        <w:tc>
          <w:tcPr>
            <w:tcW w:w="1200" w:type="dxa"/>
            <w:shd w:val="clear" w:color="auto" w:fill="auto"/>
            <w:noWrap/>
            <w:vAlign w:val="center"/>
          </w:tcPr>
          <w:p w14:paraId="4BC5FBD9" w14:textId="77777777" w:rsidR="00343200" w:rsidRPr="005D687A" w:rsidRDefault="00343200"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13</w:t>
            </w:r>
          </w:p>
        </w:tc>
        <w:tc>
          <w:tcPr>
            <w:tcW w:w="7720" w:type="dxa"/>
            <w:shd w:val="clear" w:color="auto" w:fill="auto"/>
            <w:noWrap/>
            <w:vAlign w:val="center"/>
          </w:tcPr>
          <w:p w14:paraId="055B86C8" w14:textId="77777777" w:rsidR="00343200" w:rsidRPr="005D687A" w:rsidRDefault="00343200" w:rsidP="00F9331E">
            <w:pPr>
              <w:rPr>
                <w:rFonts w:ascii="Arial" w:hAnsi="Arial" w:cs="Arial"/>
                <w:color w:val="000000"/>
                <w:sz w:val="14"/>
                <w:szCs w:val="14"/>
                <w:lang w:eastAsia="es-MX"/>
              </w:rPr>
            </w:pPr>
            <w:r w:rsidRPr="005D687A">
              <w:rPr>
                <w:rFonts w:ascii="Arial" w:hAnsi="Arial" w:cs="Arial"/>
                <w:color w:val="000000"/>
                <w:sz w:val="14"/>
                <w:szCs w:val="14"/>
                <w:lang w:eastAsia="es-MX"/>
              </w:rPr>
              <w:t>EN SU CASO, MECANISMOS REQUERIDOS AL PROVEEDOR PARA RESPONDER POR DEF</w:t>
            </w:r>
            <w:r w:rsidR="00423ABA" w:rsidRPr="005D687A">
              <w:rPr>
                <w:rFonts w:ascii="Arial" w:hAnsi="Arial" w:cs="Arial"/>
                <w:color w:val="000000"/>
                <w:sz w:val="14"/>
                <w:szCs w:val="14"/>
                <w:lang w:eastAsia="es-MX"/>
              </w:rPr>
              <w:t>ECTOS O VIC</w:t>
            </w:r>
            <w:r w:rsidRPr="005D687A">
              <w:rPr>
                <w:rFonts w:ascii="Arial" w:hAnsi="Arial" w:cs="Arial"/>
                <w:color w:val="000000"/>
                <w:sz w:val="14"/>
                <w:szCs w:val="14"/>
                <w:lang w:eastAsia="es-MX"/>
              </w:rPr>
              <w:t>IOS OCULTOS DE LOS BIENES O DE LA CALIDAD DE LOS SERVICIOS</w:t>
            </w:r>
          </w:p>
        </w:tc>
        <w:tc>
          <w:tcPr>
            <w:tcW w:w="1200" w:type="dxa"/>
            <w:shd w:val="clear" w:color="auto" w:fill="auto"/>
            <w:noWrap/>
            <w:vAlign w:val="center"/>
          </w:tcPr>
          <w:p w14:paraId="234E5D0E" w14:textId="77777777" w:rsidR="00343200" w:rsidRPr="005D687A" w:rsidRDefault="008943C8"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16</w:t>
            </w:r>
          </w:p>
        </w:tc>
      </w:tr>
      <w:tr w:rsidR="00343200" w:rsidRPr="005D687A" w14:paraId="03C68FD6" w14:textId="77777777" w:rsidTr="004A0D91">
        <w:trPr>
          <w:trHeight w:val="300"/>
        </w:trPr>
        <w:tc>
          <w:tcPr>
            <w:tcW w:w="1200" w:type="dxa"/>
            <w:shd w:val="clear" w:color="auto" w:fill="auto"/>
            <w:noWrap/>
            <w:vAlign w:val="center"/>
          </w:tcPr>
          <w:p w14:paraId="1CFC8D4F" w14:textId="77777777" w:rsidR="00343200" w:rsidRPr="005D687A" w:rsidRDefault="00343200"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14</w:t>
            </w:r>
          </w:p>
        </w:tc>
        <w:tc>
          <w:tcPr>
            <w:tcW w:w="7720" w:type="dxa"/>
            <w:shd w:val="clear" w:color="auto" w:fill="auto"/>
            <w:noWrap/>
            <w:vAlign w:val="center"/>
          </w:tcPr>
          <w:p w14:paraId="1FC5C62D" w14:textId="77777777" w:rsidR="00343200" w:rsidRPr="005D687A" w:rsidRDefault="00343200" w:rsidP="00F9331E">
            <w:pPr>
              <w:rPr>
                <w:rFonts w:ascii="Arial" w:hAnsi="Arial" w:cs="Arial"/>
                <w:color w:val="000000"/>
                <w:sz w:val="14"/>
                <w:szCs w:val="14"/>
                <w:lang w:eastAsia="es-MX"/>
              </w:rPr>
            </w:pPr>
            <w:r w:rsidRPr="005D687A">
              <w:rPr>
                <w:rFonts w:ascii="Arial" w:hAnsi="Arial" w:cs="Arial"/>
                <w:color w:val="000000"/>
                <w:sz w:val="14"/>
                <w:szCs w:val="14"/>
                <w:lang w:eastAsia="es-MX"/>
              </w:rPr>
              <w:t>GARANTIAS DE ANTICIPOS, CUMPLIMIENTO, DEFECTOS O VICIOS OCULTOS DE BIENES,  CALIDAD</w:t>
            </w:r>
          </w:p>
        </w:tc>
        <w:tc>
          <w:tcPr>
            <w:tcW w:w="1200" w:type="dxa"/>
            <w:shd w:val="clear" w:color="auto" w:fill="auto"/>
            <w:noWrap/>
            <w:vAlign w:val="center"/>
          </w:tcPr>
          <w:p w14:paraId="015061DA" w14:textId="77777777" w:rsidR="00343200" w:rsidRPr="005D687A" w:rsidRDefault="008943C8"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17</w:t>
            </w:r>
          </w:p>
        </w:tc>
      </w:tr>
      <w:tr w:rsidR="00343200" w:rsidRPr="005D687A" w14:paraId="0AAE8B40" w14:textId="77777777" w:rsidTr="004A0D91">
        <w:trPr>
          <w:trHeight w:val="300"/>
        </w:trPr>
        <w:tc>
          <w:tcPr>
            <w:tcW w:w="1200" w:type="dxa"/>
            <w:shd w:val="clear" w:color="auto" w:fill="auto"/>
            <w:noWrap/>
            <w:vAlign w:val="center"/>
          </w:tcPr>
          <w:p w14:paraId="7388BB97" w14:textId="77777777" w:rsidR="00343200" w:rsidRPr="005D687A" w:rsidRDefault="00343200"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15</w:t>
            </w:r>
          </w:p>
        </w:tc>
        <w:tc>
          <w:tcPr>
            <w:tcW w:w="7720" w:type="dxa"/>
            <w:shd w:val="clear" w:color="auto" w:fill="auto"/>
            <w:noWrap/>
            <w:vAlign w:val="center"/>
          </w:tcPr>
          <w:p w14:paraId="5F9173B1" w14:textId="77777777" w:rsidR="00343200" w:rsidRPr="005D687A" w:rsidRDefault="00343200" w:rsidP="00F9331E">
            <w:pPr>
              <w:rPr>
                <w:rFonts w:ascii="Arial" w:hAnsi="Arial" w:cs="Arial"/>
                <w:color w:val="000000"/>
                <w:sz w:val="14"/>
                <w:szCs w:val="14"/>
                <w:lang w:eastAsia="es-MX"/>
              </w:rPr>
            </w:pPr>
            <w:r w:rsidRPr="005D687A">
              <w:rPr>
                <w:rFonts w:ascii="Arial" w:hAnsi="Arial" w:cs="Arial"/>
                <w:color w:val="000000"/>
                <w:sz w:val="14"/>
                <w:szCs w:val="14"/>
                <w:lang w:eastAsia="es-MX"/>
              </w:rPr>
              <w:t>FORMAS DE PAGO</w:t>
            </w:r>
          </w:p>
        </w:tc>
        <w:tc>
          <w:tcPr>
            <w:tcW w:w="1200" w:type="dxa"/>
            <w:shd w:val="clear" w:color="auto" w:fill="auto"/>
            <w:noWrap/>
            <w:vAlign w:val="center"/>
          </w:tcPr>
          <w:p w14:paraId="6A10342D" w14:textId="77777777" w:rsidR="00343200" w:rsidRPr="005D687A" w:rsidRDefault="00ED721D"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20</w:t>
            </w:r>
          </w:p>
        </w:tc>
      </w:tr>
      <w:tr w:rsidR="00343200" w:rsidRPr="005D687A" w14:paraId="5502B5A3" w14:textId="77777777" w:rsidTr="004A0D91">
        <w:trPr>
          <w:trHeight w:val="300"/>
        </w:trPr>
        <w:tc>
          <w:tcPr>
            <w:tcW w:w="1200" w:type="dxa"/>
            <w:shd w:val="clear" w:color="auto" w:fill="auto"/>
            <w:noWrap/>
            <w:vAlign w:val="center"/>
          </w:tcPr>
          <w:p w14:paraId="6520D51D" w14:textId="77777777" w:rsidR="00343200" w:rsidRPr="005D687A" w:rsidRDefault="00343200"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16</w:t>
            </w:r>
          </w:p>
        </w:tc>
        <w:tc>
          <w:tcPr>
            <w:tcW w:w="7720" w:type="dxa"/>
            <w:shd w:val="clear" w:color="auto" w:fill="auto"/>
            <w:noWrap/>
            <w:vAlign w:val="center"/>
          </w:tcPr>
          <w:p w14:paraId="379CA296" w14:textId="77777777" w:rsidR="00343200" w:rsidRPr="005D687A" w:rsidRDefault="00343200" w:rsidP="00F9331E">
            <w:pPr>
              <w:rPr>
                <w:rFonts w:ascii="Arial" w:hAnsi="Arial" w:cs="Arial"/>
                <w:color w:val="000000"/>
                <w:sz w:val="14"/>
                <w:szCs w:val="14"/>
                <w:lang w:eastAsia="es-MX"/>
              </w:rPr>
            </w:pPr>
            <w:r w:rsidRPr="005D687A">
              <w:rPr>
                <w:rFonts w:ascii="Arial" w:hAnsi="Arial" w:cs="Arial"/>
                <w:color w:val="000000"/>
                <w:sz w:val="14"/>
                <w:szCs w:val="14"/>
                <w:lang w:eastAsia="es-MX"/>
              </w:rPr>
              <w:t>ESTABLECER LOS MECANISMOS DE COMPROBACIÓN, SUPERVISIÓN Y VERIFICACIÓN DE LOS SERVICIOS CONTRATADOS Y EFECTIVAMENTE PRESTADOS, ASÍ COMO  DEL CUMPLIMIENTO DE LAS REQUISICIONES DE CADA ENTREGABLE.</w:t>
            </w:r>
          </w:p>
          <w:p w14:paraId="0F16214C" w14:textId="77777777" w:rsidR="00343200" w:rsidRPr="005D687A" w:rsidRDefault="00343200" w:rsidP="00F9331E">
            <w:pPr>
              <w:rPr>
                <w:rFonts w:ascii="Arial" w:hAnsi="Arial" w:cs="Arial"/>
                <w:color w:val="000000"/>
                <w:sz w:val="14"/>
                <w:szCs w:val="14"/>
                <w:lang w:val="es-MX" w:eastAsia="es-MX"/>
              </w:rPr>
            </w:pPr>
          </w:p>
        </w:tc>
        <w:tc>
          <w:tcPr>
            <w:tcW w:w="1200" w:type="dxa"/>
            <w:shd w:val="clear" w:color="auto" w:fill="auto"/>
            <w:noWrap/>
            <w:vAlign w:val="center"/>
          </w:tcPr>
          <w:p w14:paraId="5F081B0D" w14:textId="77777777" w:rsidR="00343200" w:rsidRPr="005D687A" w:rsidRDefault="00ED721D"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22</w:t>
            </w:r>
          </w:p>
        </w:tc>
      </w:tr>
      <w:tr w:rsidR="00343200" w:rsidRPr="005D687A" w14:paraId="50B103AC" w14:textId="77777777" w:rsidTr="004A0D91">
        <w:trPr>
          <w:trHeight w:val="300"/>
        </w:trPr>
        <w:tc>
          <w:tcPr>
            <w:tcW w:w="1200" w:type="dxa"/>
            <w:shd w:val="clear" w:color="auto" w:fill="auto"/>
            <w:noWrap/>
            <w:vAlign w:val="center"/>
          </w:tcPr>
          <w:p w14:paraId="63FF07FA" w14:textId="77777777" w:rsidR="00343200" w:rsidRPr="005D687A" w:rsidRDefault="00343200"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17</w:t>
            </w:r>
          </w:p>
        </w:tc>
        <w:tc>
          <w:tcPr>
            <w:tcW w:w="7720" w:type="dxa"/>
            <w:shd w:val="clear" w:color="auto" w:fill="auto"/>
            <w:noWrap/>
            <w:vAlign w:val="center"/>
          </w:tcPr>
          <w:p w14:paraId="49E1F2E3" w14:textId="77777777" w:rsidR="00343200" w:rsidRPr="005D687A" w:rsidRDefault="00ED721D" w:rsidP="00F9331E">
            <w:pPr>
              <w:rPr>
                <w:rFonts w:ascii="Arial" w:hAnsi="Arial" w:cs="Arial"/>
                <w:color w:val="000000"/>
                <w:sz w:val="14"/>
                <w:szCs w:val="14"/>
                <w:lang w:val="es-MX" w:eastAsia="es-MX"/>
              </w:rPr>
            </w:pPr>
            <w:r w:rsidRPr="005D687A">
              <w:rPr>
                <w:rFonts w:ascii="Arial" w:hAnsi="Arial" w:cs="Arial"/>
                <w:color w:val="000000"/>
                <w:sz w:val="14"/>
                <w:szCs w:val="14"/>
                <w:lang w:val="es-MX" w:eastAsia="es-MX"/>
              </w:rPr>
              <w:t>DOCUMENTACIÓN COMPLEMENTARIA QUE SE DEBE PRESENTAR CON LA PROPUESTA TÉCNICA Y ECONÓMICA:</w:t>
            </w:r>
          </w:p>
        </w:tc>
        <w:tc>
          <w:tcPr>
            <w:tcW w:w="1200" w:type="dxa"/>
            <w:shd w:val="clear" w:color="auto" w:fill="auto"/>
            <w:noWrap/>
            <w:vAlign w:val="center"/>
          </w:tcPr>
          <w:p w14:paraId="7C2FCBF9" w14:textId="77777777" w:rsidR="00343200" w:rsidRPr="005D687A" w:rsidRDefault="00ED721D"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24</w:t>
            </w:r>
          </w:p>
        </w:tc>
      </w:tr>
      <w:tr w:rsidR="00343200" w:rsidRPr="005D687A" w14:paraId="6D5F76BE" w14:textId="77777777" w:rsidTr="004A0D91">
        <w:trPr>
          <w:trHeight w:val="300"/>
        </w:trPr>
        <w:tc>
          <w:tcPr>
            <w:tcW w:w="1200" w:type="dxa"/>
            <w:shd w:val="clear" w:color="auto" w:fill="auto"/>
            <w:noWrap/>
            <w:vAlign w:val="center"/>
          </w:tcPr>
          <w:p w14:paraId="31E6ACD6" w14:textId="77777777" w:rsidR="00343200" w:rsidRPr="005D687A" w:rsidRDefault="00343200"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18</w:t>
            </w:r>
          </w:p>
        </w:tc>
        <w:tc>
          <w:tcPr>
            <w:tcW w:w="7720" w:type="dxa"/>
            <w:shd w:val="clear" w:color="auto" w:fill="auto"/>
            <w:noWrap/>
            <w:vAlign w:val="center"/>
          </w:tcPr>
          <w:p w14:paraId="79814EED" w14:textId="77777777" w:rsidR="00343200" w:rsidRPr="005D687A" w:rsidRDefault="00343200" w:rsidP="00F9331E">
            <w:pPr>
              <w:rPr>
                <w:rFonts w:ascii="Arial" w:hAnsi="Arial" w:cs="Arial"/>
                <w:color w:val="000000"/>
                <w:sz w:val="14"/>
                <w:szCs w:val="14"/>
                <w:lang w:eastAsia="es-MX"/>
              </w:rPr>
            </w:pPr>
            <w:r w:rsidRPr="005D687A">
              <w:rPr>
                <w:rFonts w:ascii="Arial" w:hAnsi="Arial" w:cs="Arial"/>
                <w:color w:val="000000"/>
                <w:sz w:val="14"/>
                <w:szCs w:val="14"/>
                <w:lang w:eastAsia="es-MX"/>
              </w:rPr>
              <w:t>ACREDITACIÓN DE ENCONTRARSE AL CORRIENTE DE SUS OBLIGACIONES FISCALES.</w:t>
            </w:r>
          </w:p>
          <w:p w14:paraId="70BDDB59" w14:textId="77777777" w:rsidR="00343200" w:rsidRPr="005D687A" w:rsidRDefault="00343200" w:rsidP="00F9331E">
            <w:pPr>
              <w:rPr>
                <w:rFonts w:ascii="Arial" w:hAnsi="Arial" w:cs="Arial"/>
                <w:color w:val="000000"/>
                <w:sz w:val="14"/>
                <w:szCs w:val="14"/>
                <w:lang w:val="es-MX" w:eastAsia="es-MX"/>
              </w:rPr>
            </w:pPr>
          </w:p>
        </w:tc>
        <w:tc>
          <w:tcPr>
            <w:tcW w:w="1200" w:type="dxa"/>
            <w:shd w:val="clear" w:color="auto" w:fill="auto"/>
            <w:noWrap/>
            <w:vAlign w:val="center"/>
          </w:tcPr>
          <w:p w14:paraId="3E94CBE9" w14:textId="77777777" w:rsidR="00343200" w:rsidRPr="005D687A" w:rsidRDefault="00ED721D"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25</w:t>
            </w:r>
          </w:p>
        </w:tc>
      </w:tr>
      <w:tr w:rsidR="00343200" w:rsidRPr="005D687A" w14:paraId="0D296D08" w14:textId="77777777" w:rsidTr="004A0D91">
        <w:trPr>
          <w:trHeight w:val="300"/>
        </w:trPr>
        <w:tc>
          <w:tcPr>
            <w:tcW w:w="1200" w:type="dxa"/>
            <w:shd w:val="clear" w:color="auto" w:fill="auto"/>
            <w:noWrap/>
            <w:vAlign w:val="center"/>
          </w:tcPr>
          <w:p w14:paraId="025B53B5" w14:textId="77777777" w:rsidR="00343200" w:rsidRPr="005D687A" w:rsidRDefault="00343200"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19</w:t>
            </w:r>
          </w:p>
        </w:tc>
        <w:tc>
          <w:tcPr>
            <w:tcW w:w="7720" w:type="dxa"/>
            <w:shd w:val="clear" w:color="auto" w:fill="auto"/>
            <w:noWrap/>
            <w:vAlign w:val="center"/>
          </w:tcPr>
          <w:p w14:paraId="04A703D3" w14:textId="77777777" w:rsidR="00343200" w:rsidRPr="005D687A" w:rsidRDefault="00343200" w:rsidP="00F9331E">
            <w:pPr>
              <w:suppressAutoHyphens w:val="0"/>
              <w:rPr>
                <w:rFonts w:ascii="Arial" w:hAnsi="Arial" w:cs="Arial"/>
                <w:color w:val="000000"/>
                <w:sz w:val="14"/>
                <w:szCs w:val="14"/>
                <w:lang w:eastAsia="es-MX"/>
              </w:rPr>
            </w:pPr>
            <w:r w:rsidRPr="005D687A">
              <w:rPr>
                <w:rFonts w:ascii="Arial" w:hAnsi="Arial" w:cs="Arial"/>
                <w:color w:val="000000"/>
                <w:sz w:val="14"/>
                <w:szCs w:val="14"/>
                <w:lang w:eastAsia="es-MX"/>
              </w:rPr>
              <w:t>PREVIO AL FALLO O LA FORMALIZACIÓN DEL CONTRATO.</w:t>
            </w:r>
          </w:p>
          <w:p w14:paraId="164A6A8F" w14:textId="77777777" w:rsidR="00343200" w:rsidRPr="005D687A" w:rsidRDefault="00343200" w:rsidP="00F9331E">
            <w:pPr>
              <w:rPr>
                <w:rFonts w:ascii="Arial" w:hAnsi="Arial" w:cs="Arial"/>
                <w:color w:val="000000"/>
                <w:sz w:val="14"/>
                <w:szCs w:val="14"/>
                <w:lang w:eastAsia="es-MX"/>
              </w:rPr>
            </w:pPr>
          </w:p>
        </w:tc>
        <w:tc>
          <w:tcPr>
            <w:tcW w:w="1200" w:type="dxa"/>
            <w:shd w:val="clear" w:color="auto" w:fill="auto"/>
            <w:noWrap/>
            <w:vAlign w:val="center"/>
          </w:tcPr>
          <w:p w14:paraId="3FE69D32" w14:textId="77777777" w:rsidR="00343200" w:rsidRPr="005D687A" w:rsidRDefault="00ED721D"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25</w:t>
            </w:r>
          </w:p>
        </w:tc>
      </w:tr>
      <w:tr w:rsidR="00343200" w:rsidRPr="005D687A" w14:paraId="23F4C624" w14:textId="77777777" w:rsidTr="004A0D91">
        <w:trPr>
          <w:trHeight w:val="300"/>
        </w:trPr>
        <w:tc>
          <w:tcPr>
            <w:tcW w:w="1200" w:type="dxa"/>
            <w:shd w:val="clear" w:color="auto" w:fill="auto"/>
            <w:noWrap/>
            <w:vAlign w:val="center"/>
          </w:tcPr>
          <w:p w14:paraId="0948903F" w14:textId="77777777" w:rsidR="00343200" w:rsidRPr="005D687A" w:rsidRDefault="00343200"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20</w:t>
            </w:r>
          </w:p>
        </w:tc>
        <w:tc>
          <w:tcPr>
            <w:tcW w:w="7720" w:type="dxa"/>
            <w:shd w:val="clear" w:color="auto" w:fill="auto"/>
            <w:noWrap/>
            <w:vAlign w:val="center"/>
          </w:tcPr>
          <w:p w14:paraId="3FD2672D" w14:textId="77777777" w:rsidR="00343200" w:rsidRPr="005D687A" w:rsidRDefault="00343200" w:rsidP="00F9331E">
            <w:pPr>
              <w:rPr>
                <w:rFonts w:ascii="Arial" w:hAnsi="Arial" w:cs="Arial"/>
                <w:color w:val="000000"/>
                <w:sz w:val="14"/>
                <w:szCs w:val="14"/>
                <w:lang w:eastAsia="es-MX"/>
              </w:rPr>
            </w:pPr>
            <w:r w:rsidRPr="005D687A">
              <w:rPr>
                <w:rFonts w:ascii="Arial" w:hAnsi="Arial" w:cs="Arial"/>
                <w:color w:val="000000"/>
                <w:sz w:val="14"/>
                <w:szCs w:val="14"/>
                <w:lang w:eastAsia="es-MX"/>
              </w:rPr>
              <w:t>UNA VEZ FORMALIZADO EL CONTRATO</w:t>
            </w:r>
          </w:p>
        </w:tc>
        <w:tc>
          <w:tcPr>
            <w:tcW w:w="1200" w:type="dxa"/>
            <w:shd w:val="clear" w:color="auto" w:fill="auto"/>
            <w:noWrap/>
            <w:vAlign w:val="center"/>
          </w:tcPr>
          <w:p w14:paraId="05CCFC39" w14:textId="77777777" w:rsidR="00343200" w:rsidRPr="005D687A" w:rsidRDefault="00ED721D"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26</w:t>
            </w:r>
          </w:p>
        </w:tc>
      </w:tr>
      <w:tr w:rsidR="00343200" w:rsidRPr="005D687A" w14:paraId="02FD70D1" w14:textId="77777777" w:rsidTr="004A0D91">
        <w:trPr>
          <w:trHeight w:val="300"/>
        </w:trPr>
        <w:tc>
          <w:tcPr>
            <w:tcW w:w="1200" w:type="dxa"/>
            <w:shd w:val="clear" w:color="auto" w:fill="auto"/>
            <w:noWrap/>
            <w:vAlign w:val="center"/>
          </w:tcPr>
          <w:p w14:paraId="006205BC" w14:textId="77777777" w:rsidR="00343200" w:rsidRPr="005D687A" w:rsidRDefault="00343200"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21</w:t>
            </w:r>
          </w:p>
        </w:tc>
        <w:tc>
          <w:tcPr>
            <w:tcW w:w="7720" w:type="dxa"/>
            <w:shd w:val="clear" w:color="auto" w:fill="auto"/>
            <w:noWrap/>
            <w:vAlign w:val="center"/>
          </w:tcPr>
          <w:p w14:paraId="4B82A8AE" w14:textId="77777777" w:rsidR="00343200" w:rsidRPr="005D687A" w:rsidRDefault="00343200" w:rsidP="00F9331E">
            <w:pPr>
              <w:suppressAutoHyphens w:val="0"/>
              <w:rPr>
                <w:rFonts w:ascii="Arial" w:hAnsi="Arial" w:cs="Arial"/>
                <w:color w:val="000000"/>
                <w:sz w:val="14"/>
                <w:szCs w:val="14"/>
                <w:lang w:eastAsia="es-MX"/>
              </w:rPr>
            </w:pPr>
            <w:r w:rsidRPr="005D687A">
              <w:rPr>
                <w:rFonts w:ascii="Arial" w:hAnsi="Arial" w:cs="Arial"/>
                <w:color w:val="000000"/>
                <w:sz w:val="14"/>
                <w:szCs w:val="14"/>
                <w:lang w:eastAsia="es-MX"/>
              </w:rPr>
              <w:t>CANCELACIÓN DE LA ADJUDICACIÓN, PARTIDA(S) O CONCEPTOS INCLUIDOS EN ÉSTA(S).</w:t>
            </w:r>
          </w:p>
          <w:p w14:paraId="6E8DFB91" w14:textId="77777777" w:rsidR="00343200" w:rsidRPr="005D687A" w:rsidRDefault="00343200" w:rsidP="00F9331E">
            <w:pPr>
              <w:rPr>
                <w:rFonts w:ascii="Arial" w:hAnsi="Arial" w:cs="Arial"/>
                <w:color w:val="000000"/>
                <w:sz w:val="14"/>
                <w:szCs w:val="14"/>
                <w:lang w:eastAsia="es-MX"/>
              </w:rPr>
            </w:pPr>
          </w:p>
        </w:tc>
        <w:tc>
          <w:tcPr>
            <w:tcW w:w="1200" w:type="dxa"/>
            <w:shd w:val="clear" w:color="auto" w:fill="auto"/>
            <w:noWrap/>
            <w:vAlign w:val="center"/>
          </w:tcPr>
          <w:p w14:paraId="57F8E887" w14:textId="77777777" w:rsidR="00343200" w:rsidRPr="005D687A" w:rsidRDefault="00ED721D"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26</w:t>
            </w:r>
          </w:p>
        </w:tc>
      </w:tr>
      <w:tr w:rsidR="00343200" w:rsidRPr="005D687A" w14:paraId="255E51A8" w14:textId="77777777" w:rsidTr="004A0D91">
        <w:trPr>
          <w:trHeight w:val="300"/>
        </w:trPr>
        <w:tc>
          <w:tcPr>
            <w:tcW w:w="1200" w:type="dxa"/>
            <w:shd w:val="clear" w:color="auto" w:fill="auto"/>
            <w:noWrap/>
            <w:vAlign w:val="center"/>
          </w:tcPr>
          <w:p w14:paraId="4FDDB95F" w14:textId="77777777" w:rsidR="00343200" w:rsidRPr="005D687A" w:rsidRDefault="00343200"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22</w:t>
            </w:r>
          </w:p>
        </w:tc>
        <w:tc>
          <w:tcPr>
            <w:tcW w:w="7720" w:type="dxa"/>
            <w:shd w:val="clear" w:color="auto" w:fill="auto"/>
            <w:noWrap/>
            <w:vAlign w:val="center"/>
          </w:tcPr>
          <w:p w14:paraId="081D5B3E" w14:textId="77777777" w:rsidR="00343200" w:rsidRPr="005D687A" w:rsidRDefault="00343200" w:rsidP="00F9331E">
            <w:pPr>
              <w:rPr>
                <w:rFonts w:ascii="Arial" w:hAnsi="Arial" w:cs="Arial"/>
                <w:color w:val="000000"/>
                <w:sz w:val="14"/>
                <w:szCs w:val="14"/>
                <w:lang w:eastAsia="es-MX"/>
              </w:rPr>
            </w:pPr>
            <w:r w:rsidRPr="005D687A">
              <w:rPr>
                <w:rFonts w:ascii="Arial" w:hAnsi="Arial" w:cs="Arial"/>
                <w:color w:val="000000"/>
                <w:sz w:val="14"/>
                <w:szCs w:val="14"/>
                <w:lang w:eastAsia="es-MX"/>
              </w:rPr>
              <w:t>DISPONIBILIDAD PRESUPUESTARIA</w:t>
            </w:r>
          </w:p>
        </w:tc>
        <w:tc>
          <w:tcPr>
            <w:tcW w:w="1200" w:type="dxa"/>
            <w:shd w:val="clear" w:color="auto" w:fill="auto"/>
            <w:noWrap/>
            <w:vAlign w:val="center"/>
          </w:tcPr>
          <w:p w14:paraId="694208F3" w14:textId="77777777" w:rsidR="00343200" w:rsidRPr="005D687A" w:rsidRDefault="00ED721D"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27</w:t>
            </w:r>
          </w:p>
        </w:tc>
      </w:tr>
      <w:tr w:rsidR="00343200" w:rsidRPr="005D687A" w14:paraId="6875C4E7" w14:textId="77777777" w:rsidTr="004A0D91">
        <w:trPr>
          <w:trHeight w:val="300"/>
        </w:trPr>
        <w:tc>
          <w:tcPr>
            <w:tcW w:w="1200" w:type="dxa"/>
            <w:shd w:val="clear" w:color="auto" w:fill="auto"/>
            <w:noWrap/>
            <w:vAlign w:val="center"/>
          </w:tcPr>
          <w:p w14:paraId="2E6F6BC8" w14:textId="77777777" w:rsidR="00343200" w:rsidRPr="005D687A" w:rsidRDefault="00343200"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23</w:t>
            </w:r>
          </w:p>
        </w:tc>
        <w:tc>
          <w:tcPr>
            <w:tcW w:w="7720" w:type="dxa"/>
            <w:shd w:val="clear" w:color="auto" w:fill="auto"/>
            <w:noWrap/>
            <w:vAlign w:val="center"/>
          </w:tcPr>
          <w:p w14:paraId="038691A8" w14:textId="77777777" w:rsidR="00343200" w:rsidRPr="005D687A" w:rsidRDefault="00343200" w:rsidP="00F9331E">
            <w:pPr>
              <w:suppressAutoHyphens w:val="0"/>
              <w:rPr>
                <w:rFonts w:ascii="Arial" w:hAnsi="Arial" w:cs="Arial"/>
                <w:color w:val="000000"/>
                <w:sz w:val="14"/>
                <w:szCs w:val="14"/>
                <w:lang w:eastAsia="es-MX"/>
              </w:rPr>
            </w:pPr>
            <w:r w:rsidRPr="005D687A">
              <w:rPr>
                <w:rFonts w:ascii="Arial" w:hAnsi="Arial" w:cs="Arial"/>
                <w:color w:val="000000"/>
                <w:sz w:val="14"/>
                <w:szCs w:val="14"/>
                <w:lang w:eastAsia="es-MX"/>
              </w:rPr>
              <w:t>ASIGNACION-FALLO</w:t>
            </w:r>
          </w:p>
          <w:p w14:paraId="5C8E7DC5" w14:textId="77777777" w:rsidR="00343200" w:rsidRPr="005D687A" w:rsidRDefault="00343200" w:rsidP="00F9331E">
            <w:pPr>
              <w:ind w:left="360"/>
              <w:rPr>
                <w:rFonts w:ascii="Arial" w:hAnsi="Arial" w:cs="Arial"/>
                <w:color w:val="000000"/>
                <w:sz w:val="14"/>
                <w:szCs w:val="14"/>
                <w:lang w:eastAsia="es-MX"/>
              </w:rPr>
            </w:pPr>
          </w:p>
        </w:tc>
        <w:tc>
          <w:tcPr>
            <w:tcW w:w="1200" w:type="dxa"/>
            <w:shd w:val="clear" w:color="auto" w:fill="auto"/>
            <w:noWrap/>
            <w:vAlign w:val="center"/>
          </w:tcPr>
          <w:p w14:paraId="617BE10E" w14:textId="77777777" w:rsidR="00343200" w:rsidRPr="005D687A" w:rsidRDefault="00ED721D"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27</w:t>
            </w:r>
          </w:p>
        </w:tc>
      </w:tr>
      <w:tr w:rsidR="00343200" w:rsidRPr="005D687A" w14:paraId="6F710D37" w14:textId="77777777" w:rsidTr="004A0D91">
        <w:trPr>
          <w:trHeight w:val="300"/>
        </w:trPr>
        <w:tc>
          <w:tcPr>
            <w:tcW w:w="1200" w:type="dxa"/>
            <w:shd w:val="clear" w:color="auto" w:fill="auto"/>
            <w:noWrap/>
            <w:vAlign w:val="center"/>
          </w:tcPr>
          <w:p w14:paraId="090FC490" w14:textId="77777777" w:rsidR="00343200" w:rsidRPr="005D687A" w:rsidRDefault="00343200"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24</w:t>
            </w:r>
          </w:p>
        </w:tc>
        <w:tc>
          <w:tcPr>
            <w:tcW w:w="7720" w:type="dxa"/>
            <w:shd w:val="clear" w:color="auto" w:fill="auto"/>
            <w:noWrap/>
            <w:vAlign w:val="center"/>
          </w:tcPr>
          <w:p w14:paraId="3CF47858" w14:textId="77777777" w:rsidR="00343200" w:rsidRPr="005D687A" w:rsidRDefault="00343200" w:rsidP="00F9331E">
            <w:pPr>
              <w:suppressAutoHyphens w:val="0"/>
              <w:rPr>
                <w:rFonts w:ascii="Arial" w:hAnsi="Arial" w:cs="Arial"/>
                <w:color w:val="000000"/>
                <w:sz w:val="14"/>
                <w:szCs w:val="14"/>
                <w:lang w:eastAsia="es-MX"/>
              </w:rPr>
            </w:pPr>
            <w:r w:rsidRPr="005D687A">
              <w:rPr>
                <w:rFonts w:ascii="Arial" w:hAnsi="Arial" w:cs="Arial"/>
                <w:color w:val="000000"/>
                <w:sz w:val="14"/>
                <w:szCs w:val="14"/>
                <w:lang w:eastAsia="es-MX"/>
              </w:rPr>
              <w:t>MODELO DE CONTRATO</w:t>
            </w:r>
          </w:p>
          <w:p w14:paraId="09B98C02" w14:textId="77777777" w:rsidR="00343200" w:rsidRPr="005D687A" w:rsidRDefault="00343200" w:rsidP="00F9331E">
            <w:pPr>
              <w:rPr>
                <w:rFonts w:ascii="Arial" w:hAnsi="Arial" w:cs="Arial"/>
                <w:color w:val="000000"/>
                <w:sz w:val="14"/>
                <w:szCs w:val="14"/>
                <w:lang w:eastAsia="es-MX"/>
              </w:rPr>
            </w:pPr>
          </w:p>
        </w:tc>
        <w:tc>
          <w:tcPr>
            <w:tcW w:w="1200" w:type="dxa"/>
            <w:shd w:val="clear" w:color="auto" w:fill="auto"/>
            <w:noWrap/>
            <w:vAlign w:val="center"/>
          </w:tcPr>
          <w:p w14:paraId="2E3CD982" w14:textId="77777777" w:rsidR="00343200" w:rsidRPr="005D687A" w:rsidRDefault="00ED721D"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27</w:t>
            </w:r>
          </w:p>
        </w:tc>
      </w:tr>
      <w:tr w:rsidR="00343200" w:rsidRPr="005D687A" w14:paraId="2E14140B" w14:textId="77777777" w:rsidTr="004A0D91">
        <w:trPr>
          <w:trHeight w:val="300"/>
        </w:trPr>
        <w:tc>
          <w:tcPr>
            <w:tcW w:w="1200" w:type="dxa"/>
            <w:shd w:val="clear" w:color="auto" w:fill="auto"/>
            <w:noWrap/>
            <w:vAlign w:val="center"/>
          </w:tcPr>
          <w:p w14:paraId="5F14F1A3" w14:textId="77777777" w:rsidR="00343200" w:rsidRPr="005D687A" w:rsidRDefault="00343200"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25</w:t>
            </w:r>
          </w:p>
        </w:tc>
        <w:tc>
          <w:tcPr>
            <w:tcW w:w="7720" w:type="dxa"/>
            <w:shd w:val="clear" w:color="auto" w:fill="auto"/>
            <w:noWrap/>
            <w:vAlign w:val="center"/>
          </w:tcPr>
          <w:p w14:paraId="4186E164" w14:textId="77777777" w:rsidR="00343200" w:rsidRPr="005D687A" w:rsidRDefault="00343200" w:rsidP="00F9331E">
            <w:pPr>
              <w:suppressAutoHyphens w:val="0"/>
              <w:rPr>
                <w:rFonts w:ascii="Arial" w:hAnsi="Arial" w:cs="Arial"/>
                <w:color w:val="000000"/>
                <w:sz w:val="14"/>
                <w:szCs w:val="14"/>
                <w:lang w:eastAsia="es-MX"/>
              </w:rPr>
            </w:pPr>
            <w:r w:rsidRPr="005D687A">
              <w:rPr>
                <w:rFonts w:ascii="Arial" w:hAnsi="Arial" w:cs="Arial"/>
                <w:color w:val="000000"/>
                <w:sz w:val="14"/>
                <w:szCs w:val="14"/>
                <w:lang w:eastAsia="es-MX"/>
              </w:rPr>
              <w:t>PERIODO DE CONTRATACIÓN</w:t>
            </w:r>
          </w:p>
          <w:p w14:paraId="6E8197BC" w14:textId="77777777" w:rsidR="00343200" w:rsidRPr="005D687A" w:rsidRDefault="00343200" w:rsidP="00F9331E">
            <w:pPr>
              <w:rPr>
                <w:rFonts w:ascii="Arial" w:hAnsi="Arial" w:cs="Arial"/>
                <w:color w:val="000000"/>
                <w:sz w:val="14"/>
                <w:szCs w:val="14"/>
                <w:lang w:eastAsia="es-MX"/>
              </w:rPr>
            </w:pPr>
          </w:p>
        </w:tc>
        <w:tc>
          <w:tcPr>
            <w:tcW w:w="1200" w:type="dxa"/>
            <w:shd w:val="clear" w:color="auto" w:fill="auto"/>
            <w:noWrap/>
            <w:vAlign w:val="center"/>
          </w:tcPr>
          <w:p w14:paraId="7CA70267" w14:textId="77777777" w:rsidR="00343200" w:rsidRPr="005D687A" w:rsidRDefault="00ED721D"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27</w:t>
            </w:r>
          </w:p>
        </w:tc>
      </w:tr>
      <w:tr w:rsidR="00343200" w:rsidRPr="005D687A" w14:paraId="1141B377" w14:textId="77777777" w:rsidTr="004A0D91">
        <w:trPr>
          <w:trHeight w:val="300"/>
        </w:trPr>
        <w:tc>
          <w:tcPr>
            <w:tcW w:w="1200" w:type="dxa"/>
            <w:shd w:val="clear" w:color="auto" w:fill="auto"/>
            <w:noWrap/>
            <w:vAlign w:val="center"/>
          </w:tcPr>
          <w:p w14:paraId="5351AFC1" w14:textId="77777777" w:rsidR="00343200" w:rsidRPr="005D687A" w:rsidRDefault="00343200"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26</w:t>
            </w:r>
          </w:p>
        </w:tc>
        <w:tc>
          <w:tcPr>
            <w:tcW w:w="7720" w:type="dxa"/>
            <w:shd w:val="clear" w:color="auto" w:fill="auto"/>
            <w:noWrap/>
            <w:vAlign w:val="center"/>
          </w:tcPr>
          <w:p w14:paraId="7FD05D12" w14:textId="77777777" w:rsidR="00343200" w:rsidRPr="005D687A" w:rsidRDefault="00343200" w:rsidP="00F9331E">
            <w:pPr>
              <w:suppressAutoHyphens w:val="0"/>
              <w:rPr>
                <w:rFonts w:ascii="Arial" w:hAnsi="Arial" w:cs="Arial"/>
                <w:color w:val="000000"/>
                <w:sz w:val="14"/>
                <w:szCs w:val="14"/>
                <w:lang w:eastAsia="es-MX"/>
              </w:rPr>
            </w:pPr>
            <w:r w:rsidRPr="005D687A">
              <w:rPr>
                <w:rFonts w:ascii="Arial" w:hAnsi="Arial" w:cs="Arial"/>
                <w:color w:val="000000"/>
                <w:sz w:val="14"/>
                <w:szCs w:val="14"/>
                <w:lang w:eastAsia="es-MX"/>
              </w:rPr>
              <w:t>FIRMA DE CONTRATO</w:t>
            </w:r>
          </w:p>
          <w:p w14:paraId="778F7332" w14:textId="77777777" w:rsidR="00343200" w:rsidRPr="005D687A" w:rsidRDefault="00343200" w:rsidP="00F9331E">
            <w:pPr>
              <w:rPr>
                <w:rFonts w:ascii="Arial" w:hAnsi="Arial" w:cs="Arial"/>
                <w:color w:val="000000"/>
                <w:sz w:val="14"/>
                <w:szCs w:val="14"/>
                <w:lang w:eastAsia="es-MX"/>
              </w:rPr>
            </w:pPr>
          </w:p>
        </w:tc>
        <w:tc>
          <w:tcPr>
            <w:tcW w:w="1200" w:type="dxa"/>
            <w:shd w:val="clear" w:color="auto" w:fill="auto"/>
            <w:noWrap/>
            <w:vAlign w:val="center"/>
          </w:tcPr>
          <w:p w14:paraId="55434883" w14:textId="77777777" w:rsidR="00343200" w:rsidRPr="005D687A" w:rsidRDefault="00ED721D"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27</w:t>
            </w:r>
          </w:p>
        </w:tc>
      </w:tr>
      <w:tr w:rsidR="00343200" w:rsidRPr="005D687A" w14:paraId="1364F7D2" w14:textId="77777777" w:rsidTr="004A0D91">
        <w:trPr>
          <w:trHeight w:val="300"/>
        </w:trPr>
        <w:tc>
          <w:tcPr>
            <w:tcW w:w="1200" w:type="dxa"/>
            <w:shd w:val="clear" w:color="auto" w:fill="auto"/>
            <w:noWrap/>
            <w:vAlign w:val="center"/>
          </w:tcPr>
          <w:p w14:paraId="208EA8F6" w14:textId="77777777" w:rsidR="00343200" w:rsidRPr="005D687A" w:rsidRDefault="00343200"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27</w:t>
            </w:r>
          </w:p>
        </w:tc>
        <w:tc>
          <w:tcPr>
            <w:tcW w:w="7720" w:type="dxa"/>
            <w:shd w:val="clear" w:color="auto" w:fill="auto"/>
            <w:noWrap/>
            <w:vAlign w:val="center"/>
          </w:tcPr>
          <w:p w14:paraId="1BF498D8" w14:textId="77777777" w:rsidR="00343200" w:rsidRPr="005D687A" w:rsidRDefault="00343200" w:rsidP="00F9331E">
            <w:pPr>
              <w:rPr>
                <w:rFonts w:ascii="Arial" w:hAnsi="Arial" w:cs="Arial"/>
                <w:color w:val="000000"/>
                <w:sz w:val="14"/>
                <w:szCs w:val="14"/>
                <w:lang w:val="es-MX" w:eastAsia="es-MX"/>
              </w:rPr>
            </w:pPr>
            <w:r w:rsidRPr="005D687A">
              <w:rPr>
                <w:rFonts w:ascii="Arial" w:hAnsi="Arial" w:cs="Arial"/>
                <w:color w:val="000000"/>
                <w:sz w:val="14"/>
                <w:szCs w:val="14"/>
                <w:lang w:val="es-MX" w:eastAsia="es-MX"/>
              </w:rPr>
              <w:t>ABSTENCIÓN DE FORMALIZACIÓN DE CONTRATO</w:t>
            </w:r>
          </w:p>
          <w:p w14:paraId="11986825" w14:textId="77777777" w:rsidR="00343200" w:rsidRPr="005D687A" w:rsidRDefault="00343200" w:rsidP="00F9331E">
            <w:pPr>
              <w:rPr>
                <w:rFonts w:ascii="Arial" w:hAnsi="Arial" w:cs="Arial"/>
                <w:color w:val="000000"/>
                <w:sz w:val="14"/>
                <w:szCs w:val="14"/>
                <w:lang w:eastAsia="es-MX"/>
              </w:rPr>
            </w:pPr>
          </w:p>
        </w:tc>
        <w:tc>
          <w:tcPr>
            <w:tcW w:w="1200" w:type="dxa"/>
            <w:shd w:val="clear" w:color="auto" w:fill="auto"/>
            <w:noWrap/>
            <w:vAlign w:val="center"/>
          </w:tcPr>
          <w:p w14:paraId="1EE00678" w14:textId="77777777" w:rsidR="00343200" w:rsidRPr="005D687A" w:rsidRDefault="00ED721D"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27</w:t>
            </w:r>
          </w:p>
        </w:tc>
      </w:tr>
      <w:tr w:rsidR="00343200" w:rsidRPr="005D687A" w14:paraId="2EED2445" w14:textId="77777777" w:rsidTr="004A0D91">
        <w:trPr>
          <w:trHeight w:val="300"/>
        </w:trPr>
        <w:tc>
          <w:tcPr>
            <w:tcW w:w="1200" w:type="dxa"/>
            <w:shd w:val="clear" w:color="auto" w:fill="auto"/>
            <w:noWrap/>
            <w:vAlign w:val="center"/>
          </w:tcPr>
          <w:p w14:paraId="2383FF0B" w14:textId="77777777" w:rsidR="00343200" w:rsidRPr="005D687A" w:rsidRDefault="00343200"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28</w:t>
            </w:r>
          </w:p>
        </w:tc>
        <w:tc>
          <w:tcPr>
            <w:tcW w:w="7720" w:type="dxa"/>
            <w:shd w:val="clear" w:color="auto" w:fill="auto"/>
            <w:noWrap/>
            <w:vAlign w:val="center"/>
          </w:tcPr>
          <w:p w14:paraId="19DC14FA" w14:textId="77777777" w:rsidR="00343200" w:rsidRPr="005D687A" w:rsidRDefault="00343200" w:rsidP="00F9331E">
            <w:pPr>
              <w:rPr>
                <w:rFonts w:ascii="Arial" w:hAnsi="Arial" w:cs="Arial"/>
                <w:color w:val="000000"/>
                <w:sz w:val="14"/>
                <w:szCs w:val="14"/>
                <w:lang w:val="es-MX" w:eastAsia="es-MX"/>
              </w:rPr>
            </w:pPr>
            <w:r w:rsidRPr="005D687A">
              <w:rPr>
                <w:rFonts w:ascii="Arial" w:hAnsi="Arial" w:cs="Arial"/>
                <w:color w:val="000000"/>
                <w:sz w:val="14"/>
                <w:szCs w:val="14"/>
                <w:lang w:val="es-MX" w:eastAsia="es-MX"/>
              </w:rPr>
              <w:t>DATOS GENERALES Y NOTIFICACIONES OFICIALES.</w:t>
            </w:r>
          </w:p>
          <w:p w14:paraId="2B1D7557" w14:textId="77777777" w:rsidR="00343200" w:rsidRPr="005D687A" w:rsidRDefault="00343200" w:rsidP="00F9331E">
            <w:pPr>
              <w:rPr>
                <w:rFonts w:ascii="Arial" w:hAnsi="Arial" w:cs="Arial"/>
                <w:color w:val="000000"/>
                <w:sz w:val="14"/>
                <w:szCs w:val="14"/>
                <w:lang w:val="es-MX" w:eastAsia="es-MX"/>
              </w:rPr>
            </w:pPr>
          </w:p>
        </w:tc>
        <w:tc>
          <w:tcPr>
            <w:tcW w:w="1200" w:type="dxa"/>
            <w:shd w:val="clear" w:color="auto" w:fill="auto"/>
            <w:noWrap/>
            <w:vAlign w:val="center"/>
          </w:tcPr>
          <w:p w14:paraId="242B5F20" w14:textId="77777777" w:rsidR="00343200" w:rsidRPr="005D687A" w:rsidRDefault="00ED721D"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27</w:t>
            </w:r>
          </w:p>
        </w:tc>
      </w:tr>
      <w:tr w:rsidR="00343200" w:rsidRPr="005D687A" w14:paraId="5A252C69" w14:textId="77777777" w:rsidTr="004A0D91">
        <w:trPr>
          <w:trHeight w:val="300"/>
        </w:trPr>
        <w:tc>
          <w:tcPr>
            <w:tcW w:w="1200" w:type="dxa"/>
            <w:shd w:val="clear" w:color="auto" w:fill="auto"/>
            <w:noWrap/>
            <w:vAlign w:val="center"/>
          </w:tcPr>
          <w:p w14:paraId="5A953625" w14:textId="77777777" w:rsidR="00343200" w:rsidRPr="005D687A" w:rsidRDefault="00343200"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29</w:t>
            </w:r>
          </w:p>
        </w:tc>
        <w:tc>
          <w:tcPr>
            <w:tcW w:w="7720" w:type="dxa"/>
            <w:shd w:val="clear" w:color="auto" w:fill="auto"/>
            <w:noWrap/>
            <w:vAlign w:val="center"/>
          </w:tcPr>
          <w:p w14:paraId="294B036F" w14:textId="77777777" w:rsidR="00343200" w:rsidRPr="005D687A" w:rsidRDefault="00343200" w:rsidP="00F9331E">
            <w:pPr>
              <w:rPr>
                <w:rFonts w:ascii="Arial" w:hAnsi="Arial" w:cs="Arial"/>
                <w:color w:val="000000"/>
                <w:sz w:val="14"/>
                <w:szCs w:val="14"/>
                <w:lang w:val="es-MX" w:eastAsia="es-MX"/>
              </w:rPr>
            </w:pPr>
            <w:r w:rsidRPr="005D687A">
              <w:rPr>
                <w:rFonts w:ascii="Arial" w:hAnsi="Arial" w:cs="Arial"/>
                <w:color w:val="000000"/>
                <w:sz w:val="14"/>
                <w:szCs w:val="14"/>
                <w:lang w:val="es-MX" w:eastAsia="es-MX"/>
              </w:rPr>
              <w:t>ASPECTOS ADICIONALES A CONSIDERAR AL ELABORAR LA PROPUESTA</w:t>
            </w:r>
          </w:p>
          <w:p w14:paraId="3DCF7292" w14:textId="77777777" w:rsidR="00343200" w:rsidRPr="005D687A" w:rsidRDefault="00343200" w:rsidP="00F9331E">
            <w:pPr>
              <w:rPr>
                <w:rFonts w:ascii="Arial" w:hAnsi="Arial" w:cs="Arial"/>
                <w:color w:val="000000"/>
                <w:sz w:val="14"/>
                <w:szCs w:val="14"/>
                <w:lang w:val="es-MX" w:eastAsia="es-MX"/>
              </w:rPr>
            </w:pPr>
          </w:p>
        </w:tc>
        <w:tc>
          <w:tcPr>
            <w:tcW w:w="1200" w:type="dxa"/>
            <w:shd w:val="clear" w:color="auto" w:fill="auto"/>
            <w:noWrap/>
            <w:vAlign w:val="center"/>
          </w:tcPr>
          <w:p w14:paraId="5A6B1C2F" w14:textId="77777777" w:rsidR="00343200" w:rsidRPr="005D687A" w:rsidRDefault="00ED721D" w:rsidP="004A0D91">
            <w:pPr>
              <w:jc w:val="center"/>
              <w:rPr>
                <w:rFonts w:ascii="Arial" w:hAnsi="Arial" w:cs="Arial"/>
                <w:color w:val="000000"/>
                <w:sz w:val="14"/>
                <w:szCs w:val="14"/>
                <w:lang w:val="es-ES_tradnl" w:eastAsia="es-MX"/>
              </w:rPr>
            </w:pPr>
            <w:r w:rsidRPr="005D687A">
              <w:rPr>
                <w:rFonts w:ascii="Arial" w:hAnsi="Arial" w:cs="Arial"/>
                <w:color w:val="000000"/>
                <w:sz w:val="14"/>
                <w:szCs w:val="14"/>
                <w:lang w:val="es-ES_tradnl" w:eastAsia="es-MX"/>
              </w:rPr>
              <w:t>28</w:t>
            </w:r>
          </w:p>
        </w:tc>
      </w:tr>
      <w:tr w:rsidR="00897E9A" w:rsidRPr="005D687A" w14:paraId="253A0429" w14:textId="77777777" w:rsidTr="004A0D91">
        <w:trPr>
          <w:trHeight w:val="300"/>
        </w:trPr>
        <w:tc>
          <w:tcPr>
            <w:tcW w:w="1200" w:type="dxa"/>
            <w:shd w:val="clear" w:color="auto" w:fill="auto"/>
            <w:noWrap/>
            <w:vAlign w:val="center"/>
          </w:tcPr>
          <w:p w14:paraId="5F25A337" w14:textId="77777777" w:rsidR="00897E9A" w:rsidRPr="005D687A" w:rsidRDefault="00693FC4"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30</w:t>
            </w:r>
          </w:p>
        </w:tc>
        <w:tc>
          <w:tcPr>
            <w:tcW w:w="7720" w:type="dxa"/>
            <w:shd w:val="clear" w:color="auto" w:fill="auto"/>
            <w:noWrap/>
            <w:vAlign w:val="center"/>
          </w:tcPr>
          <w:p w14:paraId="41F36479" w14:textId="77777777" w:rsidR="00897E9A" w:rsidRPr="005D687A" w:rsidRDefault="00693FC4" w:rsidP="00F9331E">
            <w:pPr>
              <w:rPr>
                <w:rFonts w:ascii="Arial" w:hAnsi="Arial" w:cs="Arial"/>
                <w:color w:val="000000"/>
                <w:sz w:val="14"/>
                <w:szCs w:val="14"/>
                <w:lang w:val="es-MX" w:eastAsia="es-MX"/>
              </w:rPr>
            </w:pPr>
            <w:r w:rsidRPr="005D687A">
              <w:rPr>
                <w:rFonts w:ascii="Arial" w:hAnsi="Arial" w:cs="Arial"/>
                <w:color w:val="000000"/>
                <w:sz w:val="14"/>
                <w:szCs w:val="14"/>
                <w:lang w:val="es-MX" w:eastAsia="es-MX"/>
              </w:rPr>
              <w:t xml:space="preserve">ANEXO TÉCNICO </w:t>
            </w:r>
          </w:p>
        </w:tc>
        <w:tc>
          <w:tcPr>
            <w:tcW w:w="1200" w:type="dxa"/>
            <w:shd w:val="clear" w:color="auto" w:fill="auto"/>
            <w:noWrap/>
            <w:vAlign w:val="center"/>
          </w:tcPr>
          <w:p w14:paraId="31625A96" w14:textId="77777777" w:rsidR="00897E9A" w:rsidRPr="005D687A" w:rsidRDefault="00ED721D" w:rsidP="004A0D91">
            <w:pPr>
              <w:jc w:val="center"/>
              <w:rPr>
                <w:rFonts w:ascii="Arial" w:hAnsi="Arial" w:cs="Arial"/>
                <w:color w:val="000000"/>
                <w:sz w:val="14"/>
                <w:szCs w:val="14"/>
                <w:lang w:val="es-ES_tradnl" w:eastAsia="es-MX"/>
              </w:rPr>
            </w:pPr>
            <w:r w:rsidRPr="005D687A">
              <w:rPr>
                <w:rFonts w:ascii="Arial" w:hAnsi="Arial" w:cs="Arial"/>
                <w:color w:val="000000"/>
                <w:sz w:val="14"/>
                <w:szCs w:val="14"/>
                <w:lang w:val="es-ES_tradnl" w:eastAsia="es-MX"/>
              </w:rPr>
              <w:t>28</w:t>
            </w:r>
          </w:p>
        </w:tc>
      </w:tr>
      <w:tr w:rsidR="00343200" w:rsidRPr="005D687A" w14:paraId="1FEAA969" w14:textId="77777777" w:rsidTr="004A0D91">
        <w:trPr>
          <w:trHeight w:val="300"/>
        </w:trPr>
        <w:tc>
          <w:tcPr>
            <w:tcW w:w="1200" w:type="dxa"/>
            <w:shd w:val="clear" w:color="auto" w:fill="auto"/>
            <w:noWrap/>
            <w:vAlign w:val="center"/>
          </w:tcPr>
          <w:p w14:paraId="3DBE604D" w14:textId="77777777" w:rsidR="00343200" w:rsidRPr="005D687A" w:rsidRDefault="00343200" w:rsidP="004A0D91">
            <w:pPr>
              <w:jc w:val="center"/>
              <w:rPr>
                <w:rFonts w:ascii="Arial" w:hAnsi="Arial" w:cs="Arial"/>
                <w:color w:val="000000"/>
                <w:sz w:val="14"/>
                <w:szCs w:val="14"/>
                <w:lang w:eastAsia="es-MX"/>
              </w:rPr>
            </w:pPr>
          </w:p>
        </w:tc>
        <w:tc>
          <w:tcPr>
            <w:tcW w:w="7720" w:type="dxa"/>
            <w:shd w:val="clear" w:color="auto" w:fill="auto"/>
            <w:noWrap/>
            <w:vAlign w:val="center"/>
          </w:tcPr>
          <w:p w14:paraId="4B8147C8" w14:textId="77777777" w:rsidR="00343200" w:rsidRPr="005D687A" w:rsidRDefault="002E15A1" w:rsidP="00F9331E">
            <w:pPr>
              <w:rPr>
                <w:rFonts w:ascii="Arial" w:hAnsi="Arial" w:cs="Arial"/>
                <w:color w:val="000000"/>
                <w:sz w:val="14"/>
                <w:szCs w:val="14"/>
                <w:lang w:val="es-MX" w:eastAsia="es-MX"/>
              </w:rPr>
            </w:pPr>
            <w:r w:rsidRPr="005D687A">
              <w:rPr>
                <w:rFonts w:ascii="Arial" w:hAnsi="Arial" w:cs="Arial"/>
                <w:color w:val="000000"/>
                <w:sz w:val="14"/>
                <w:szCs w:val="14"/>
                <w:lang w:eastAsia="es-MX"/>
              </w:rPr>
              <w:t>ANEXO NO. 1, “LISTADO DE BIENES A ADQUIRIR Y REQUISITOS”</w:t>
            </w:r>
          </w:p>
          <w:p w14:paraId="39ABAD61" w14:textId="77777777" w:rsidR="00343200" w:rsidRPr="005D687A" w:rsidRDefault="00343200" w:rsidP="00F9331E">
            <w:pPr>
              <w:rPr>
                <w:rFonts w:ascii="Arial" w:hAnsi="Arial" w:cs="Arial"/>
                <w:color w:val="000000"/>
                <w:sz w:val="14"/>
                <w:szCs w:val="14"/>
                <w:lang w:eastAsia="es-MX"/>
              </w:rPr>
            </w:pPr>
          </w:p>
        </w:tc>
        <w:tc>
          <w:tcPr>
            <w:tcW w:w="1200" w:type="dxa"/>
            <w:shd w:val="clear" w:color="auto" w:fill="auto"/>
            <w:noWrap/>
            <w:vAlign w:val="center"/>
          </w:tcPr>
          <w:p w14:paraId="0A274765" w14:textId="77777777" w:rsidR="00343200" w:rsidRPr="005D687A" w:rsidRDefault="00ED721D"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29</w:t>
            </w:r>
          </w:p>
        </w:tc>
      </w:tr>
      <w:tr w:rsidR="00343200" w:rsidRPr="005D687A" w14:paraId="4EF1466F" w14:textId="77777777" w:rsidTr="004A0D91">
        <w:trPr>
          <w:trHeight w:val="300"/>
        </w:trPr>
        <w:tc>
          <w:tcPr>
            <w:tcW w:w="1200" w:type="dxa"/>
            <w:shd w:val="clear" w:color="auto" w:fill="auto"/>
            <w:noWrap/>
            <w:vAlign w:val="center"/>
          </w:tcPr>
          <w:p w14:paraId="0871F212" w14:textId="77777777" w:rsidR="00343200" w:rsidRPr="005D687A" w:rsidRDefault="00343200" w:rsidP="004A0D91">
            <w:pPr>
              <w:jc w:val="center"/>
              <w:rPr>
                <w:rFonts w:ascii="Arial" w:hAnsi="Arial" w:cs="Arial"/>
                <w:color w:val="000000"/>
                <w:sz w:val="14"/>
                <w:szCs w:val="14"/>
                <w:lang w:eastAsia="es-MX"/>
              </w:rPr>
            </w:pPr>
          </w:p>
        </w:tc>
        <w:tc>
          <w:tcPr>
            <w:tcW w:w="7720" w:type="dxa"/>
            <w:shd w:val="clear" w:color="auto" w:fill="auto"/>
            <w:noWrap/>
            <w:vAlign w:val="center"/>
          </w:tcPr>
          <w:p w14:paraId="1660569D" w14:textId="77777777" w:rsidR="00343200" w:rsidRPr="005D687A" w:rsidRDefault="002E15A1" w:rsidP="00F9331E">
            <w:pPr>
              <w:rPr>
                <w:rFonts w:ascii="Arial" w:hAnsi="Arial" w:cs="Arial"/>
                <w:color w:val="000000"/>
                <w:sz w:val="14"/>
                <w:szCs w:val="14"/>
                <w:lang w:eastAsia="es-MX"/>
              </w:rPr>
            </w:pPr>
            <w:r w:rsidRPr="005D687A">
              <w:rPr>
                <w:rFonts w:ascii="Arial" w:hAnsi="Arial" w:cs="Arial"/>
                <w:color w:val="000000"/>
                <w:sz w:val="14"/>
                <w:szCs w:val="14"/>
                <w:lang w:eastAsia="es-MX"/>
              </w:rPr>
              <w:t>ANEXO NO. 1.1 “CÉDULAS DE DESCRIPCIÓN DE ARTÍCULO”</w:t>
            </w:r>
          </w:p>
          <w:p w14:paraId="08E76FBF" w14:textId="77777777" w:rsidR="00343200" w:rsidRPr="005D687A" w:rsidRDefault="00343200" w:rsidP="00F9331E">
            <w:pPr>
              <w:rPr>
                <w:rFonts w:ascii="Arial" w:hAnsi="Arial" w:cs="Arial"/>
                <w:color w:val="000000"/>
                <w:sz w:val="14"/>
                <w:szCs w:val="14"/>
                <w:lang w:eastAsia="es-MX"/>
              </w:rPr>
            </w:pPr>
          </w:p>
          <w:p w14:paraId="31B6BA65" w14:textId="77777777" w:rsidR="00343200" w:rsidRPr="005D687A" w:rsidRDefault="00343200" w:rsidP="00F9331E">
            <w:pPr>
              <w:rPr>
                <w:rFonts w:ascii="Arial" w:hAnsi="Arial" w:cs="Arial"/>
                <w:color w:val="000000"/>
                <w:sz w:val="14"/>
                <w:szCs w:val="14"/>
                <w:lang w:eastAsia="es-MX"/>
              </w:rPr>
            </w:pPr>
          </w:p>
        </w:tc>
        <w:tc>
          <w:tcPr>
            <w:tcW w:w="1200" w:type="dxa"/>
            <w:shd w:val="clear" w:color="auto" w:fill="auto"/>
            <w:noWrap/>
            <w:vAlign w:val="center"/>
          </w:tcPr>
          <w:p w14:paraId="4A197D85" w14:textId="77777777" w:rsidR="00343200" w:rsidRPr="005D687A" w:rsidRDefault="00ED721D"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30</w:t>
            </w:r>
          </w:p>
        </w:tc>
      </w:tr>
      <w:tr w:rsidR="00343200" w:rsidRPr="005D687A" w14:paraId="4E1E812B" w14:textId="77777777" w:rsidTr="004A0D91">
        <w:trPr>
          <w:trHeight w:val="300"/>
        </w:trPr>
        <w:tc>
          <w:tcPr>
            <w:tcW w:w="1200" w:type="dxa"/>
            <w:shd w:val="clear" w:color="auto" w:fill="auto"/>
            <w:noWrap/>
            <w:vAlign w:val="center"/>
          </w:tcPr>
          <w:p w14:paraId="1927F87A" w14:textId="77777777" w:rsidR="00343200" w:rsidRPr="005D687A" w:rsidRDefault="00343200" w:rsidP="004A0D91">
            <w:pPr>
              <w:jc w:val="center"/>
              <w:rPr>
                <w:rFonts w:ascii="Arial" w:hAnsi="Arial" w:cs="Arial"/>
                <w:color w:val="000000"/>
                <w:sz w:val="14"/>
                <w:szCs w:val="14"/>
                <w:lang w:eastAsia="es-MX"/>
              </w:rPr>
            </w:pPr>
          </w:p>
        </w:tc>
        <w:tc>
          <w:tcPr>
            <w:tcW w:w="7720" w:type="dxa"/>
            <w:shd w:val="clear" w:color="auto" w:fill="auto"/>
            <w:noWrap/>
            <w:vAlign w:val="center"/>
          </w:tcPr>
          <w:p w14:paraId="2D74263B" w14:textId="77777777" w:rsidR="00343200" w:rsidRPr="005D687A" w:rsidRDefault="002E15A1" w:rsidP="00F9331E">
            <w:pPr>
              <w:rPr>
                <w:rFonts w:ascii="Arial" w:hAnsi="Arial" w:cs="Arial"/>
                <w:color w:val="000000"/>
                <w:sz w:val="14"/>
                <w:szCs w:val="14"/>
                <w:lang w:eastAsia="es-MX"/>
              </w:rPr>
            </w:pPr>
            <w:r w:rsidRPr="005D687A">
              <w:rPr>
                <w:rFonts w:ascii="Arial" w:hAnsi="Arial" w:cs="Arial"/>
                <w:color w:val="000000"/>
                <w:sz w:val="14"/>
                <w:szCs w:val="14"/>
                <w:lang w:eastAsia="es-MX"/>
              </w:rPr>
              <w:t>ANEXO NO. 1.2</w:t>
            </w:r>
          </w:p>
          <w:p w14:paraId="5BEB6AF7" w14:textId="77777777" w:rsidR="00343200" w:rsidRPr="005D687A" w:rsidRDefault="002E15A1" w:rsidP="00F9331E">
            <w:pPr>
              <w:rPr>
                <w:rFonts w:ascii="Arial" w:hAnsi="Arial" w:cs="Arial"/>
                <w:color w:val="000000"/>
                <w:sz w:val="14"/>
                <w:szCs w:val="14"/>
                <w:lang w:eastAsia="es-MX"/>
              </w:rPr>
            </w:pPr>
            <w:r w:rsidRPr="005D687A">
              <w:rPr>
                <w:rFonts w:ascii="Arial" w:hAnsi="Arial" w:cs="Arial"/>
                <w:color w:val="000000"/>
                <w:sz w:val="14"/>
                <w:szCs w:val="14"/>
                <w:lang w:eastAsia="es-MX"/>
              </w:rPr>
              <w:t>DESCRIPCIÓN AMPLIA Y DETALLADA DE LOS BIENES OFERTADOS</w:t>
            </w:r>
          </w:p>
          <w:p w14:paraId="71737525" w14:textId="77777777" w:rsidR="00343200" w:rsidRPr="005D687A" w:rsidRDefault="00343200" w:rsidP="00F9331E">
            <w:pPr>
              <w:rPr>
                <w:rFonts w:ascii="Arial" w:hAnsi="Arial" w:cs="Arial"/>
                <w:color w:val="000000"/>
                <w:sz w:val="14"/>
                <w:szCs w:val="14"/>
                <w:lang w:eastAsia="es-MX"/>
              </w:rPr>
            </w:pPr>
          </w:p>
        </w:tc>
        <w:tc>
          <w:tcPr>
            <w:tcW w:w="1200" w:type="dxa"/>
            <w:shd w:val="clear" w:color="auto" w:fill="auto"/>
            <w:noWrap/>
            <w:vAlign w:val="center"/>
          </w:tcPr>
          <w:p w14:paraId="75621076" w14:textId="77777777" w:rsidR="00343200" w:rsidRPr="005D687A" w:rsidRDefault="00ED721D"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32</w:t>
            </w:r>
          </w:p>
        </w:tc>
      </w:tr>
      <w:tr w:rsidR="00343200" w:rsidRPr="005D687A" w14:paraId="7A6771B6" w14:textId="77777777" w:rsidTr="004A0D91">
        <w:trPr>
          <w:trHeight w:val="300"/>
        </w:trPr>
        <w:tc>
          <w:tcPr>
            <w:tcW w:w="1200" w:type="dxa"/>
            <w:shd w:val="clear" w:color="auto" w:fill="auto"/>
            <w:noWrap/>
            <w:vAlign w:val="center"/>
          </w:tcPr>
          <w:p w14:paraId="034E23AB" w14:textId="77777777" w:rsidR="00343200" w:rsidRPr="005D687A" w:rsidRDefault="00343200" w:rsidP="004A0D91">
            <w:pPr>
              <w:jc w:val="center"/>
              <w:rPr>
                <w:rFonts w:ascii="Arial" w:hAnsi="Arial" w:cs="Arial"/>
                <w:color w:val="000000"/>
                <w:sz w:val="14"/>
                <w:szCs w:val="14"/>
                <w:lang w:eastAsia="es-MX"/>
              </w:rPr>
            </w:pPr>
          </w:p>
        </w:tc>
        <w:tc>
          <w:tcPr>
            <w:tcW w:w="7720" w:type="dxa"/>
            <w:shd w:val="clear" w:color="auto" w:fill="auto"/>
            <w:noWrap/>
            <w:vAlign w:val="center"/>
          </w:tcPr>
          <w:p w14:paraId="67BB10D0" w14:textId="77777777" w:rsidR="00343200" w:rsidRPr="005D687A" w:rsidRDefault="002E15A1" w:rsidP="00F9331E">
            <w:pPr>
              <w:rPr>
                <w:rFonts w:ascii="Arial" w:hAnsi="Arial" w:cs="Arial"/>
                <w:color w:val="000000"/>
                <w:sz w:val="14"/>
                <w:szCs w:val="14"/>
                <w:lang w:eastAsia="es-MX"/>
              </w:rPr>
            </w:pPr>
            <w:r w:rsidRPr="005D687A">
              <w:rPr>
                <w:rFonts w:ascii="Arial" w:hAnsi="Arial" w:cs="Arial"/>
                <w:color w:val="000000"/>
                <w:sz w:val="14"/>
                <w:szCs w:val="14"/>
                <w:lang w:eastAsia="es-MX"/>
              </w:rPr>
              <w:t>ANEXO NÚMERO 2 (DOS)</w:t>
            </w:r>
          </w:p>
          <w:p w14:paraId="0E80F687" w14:textId="77777777" w:rsidR="00343200" w:rsidRPr="005D687A" w:rsidRDefault="00343200" w:rsidP="00F9331E">
            <w:pPr>
              <w:rPr>
                <w:rFonts w:ascii="Arial" w:hAnsi="Arial" w:cs="Arial"/>
                <w:color w:val="000000"/>
                <w:sz w:val="14"/>
                <w:szCs w:val="14"/>
                <w:lang w:eastAsia="es-MX"/>
              </w:rPr>
            </w:pPr>
          </w:p>
        </w:tc>
        <w:tc>
          <w:tcPr>
            <w:tcW w:w="1200" w:type="dxa"/>
            <w:shd w:val="clear" w:color="auto" w:fill="auto"/>
            <w:noWrap/>
            <w:vAlign w:val="center"/>
          </w:tcPr>
          <w:p w14:paraId="047E3FEF" w14:textId="77777777" w:rsidR="00343200" w:rsidRPr="005D687A" w:rsidRDefault="00ED721D"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33</w:t>
            </w:r>
          </w:p>
        </w:tc>
      </w:tr>
      <w:tr w:rsidR="00343200" w:rsidRPr="005D687A" w14:paraId="23623161" w14:textId="77777777" w:rsidTr="004A0D91">
        <w:trPr>
          <w:trHeight w:val="300"/>
        </w:trPr>
        <w:tc>
          <w:tcPr>
            <w:tcW w:w="1200" w:type="dxa"/>
            <w:shd w:val="clear" w:color="auto" w:fill="auto"/>
            <w:noWrap/>
            <w:vAlign w:val="center"/>
          </w:tcPr>
          <w:p w14:paraId="6D8254AA" w14:textId="77777777" w:rsidR="00343200" w:rsidRPr="005D687A" w:rsidRDefault="00343200" w:rsidP="004A0D91">
            <w:pPr>
              <w:jc w:val="center"/>
              <w:rPr>
                <w:rFonts w:ascii="Arial" w:hAnsi="Arial" w:cs="Arial"/>
                <w:color w:val="000000"/>
                <w:sz w:val="14"/>
                <w:szCs w:val="14"/>
                <w:lang w:eastAsia="es-MX"/>
              </w:rPr>
            </w:pPr>
          </w:p>
        </w:tc>
        <w:tc>
          <w:tcPr>
            <w:tcW w:w="7720" w:type="dxa"/>
            <w:shd w:val="clear" w:color="auto" w:fill="auto"/>
            <w:noWrap/>
            <w:vAlign w:val="center"/>
          </w:tcPr>
          <w:p w14:paraId="3BF70035" w14:textId="77777777" w:rsidR="00343200" w:rsidRPr="005D687A" w:rsidRDefault="002E15A1" w:rsidP="00F9331E">
            <w:pPr>
              <w:rPr>
                <w:rFonts w:ascii="Arial" w:hAnsi="Arial" w:cs="Arial"/>
                <w:color w:val="000000"/>
                <w:sz w:val="14"/>
                <w:szCs w:val="14"/>
                <w:lang w:eastAsia="es-MX"/>
              </w:rPr>
            </w:pPr>
            <w:r w:rsidRPr="005D687A">
              <w:rPr>
                <w:rFonts w:ascii="Arial" w:hAnsi="Arial" w:cs="Arial"/>
                <w:color w:val="000000"/>
                <w:sz w:val="14"/>
                <w:szCs w:val="14"/>
                <w:lang w:eastAsia="es-MX"/>
              </w:rPr>
              <w:t>ANEXO NÚMERO 3 (TRES)</w:t>
            </w:r>
          </w:p>
          <w:p w14:paraId="0DCFD43D" w14:textId="77777777" w:rsidR="00343200" w:rsidRPr="005D687A" w:rsidRDefault="00343200" w:rsidP="00F9331E">
            <w:pPr>
              <w:rPr>
                <w:rFonts w:ascii="Arial" w:hAnsi="Arial" w:cs="Arial"/>
                <w:color w:val="000000"/>
                <w:sz w:val="14"/>
                <w:szCs w:val="14"/>
                <w:lang w:eastAsia="es-MX"/>
              </w:rPr>
            </w:pPr>
          </w:p>
        </w:tc>
        <w:tc>
          <w:tcPr>
            <w:tcW w:w="1200" w:type="dxa"/>
            <w:shd w:val="clear" w:color="auto" w:fill="auto"/>
            <w:noWrap/>
            <w:vAlign w:val="center"/>
          </w:tcPr>
          <w:p w14:paraId="790DD99C" w14:textId="77777777" w:rsidR="00343200" w:rsidRPr="005D687A" w:rsidRDefault="00ED721D"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34</w:t>
            </w:r>
          </w:p>
        </w:tc>
      </w:tr>
      <w:tr w:rsidR="00343200" w:rsidRPr="005D687A" w14:paraId="4BC17E5D" w14:textId="77777777" w:rsidTr="004A0D91">
        <w:trPr>
          <w:trHeight w:val="300"/>
        </w:trPr>
        <w:tc>
          <w:tcPr>
            <w:tcW w:w="1200" w:type="dxa"/>
            <w:shd w:val="clear" w:color="auto" w:fill="auto"/>
            <w:noWrap/>
            <w:vAlign w:val="center"/>
          </w:tcPr>
          <w:p w14:paraId="090D2BE3" w14:textId="77777777" w:rsidR="00343200" w:rsidRPr="005D687A" w:rsidRDefault="00343200" w:rsidP="004A0D91">
            <w:pPr>
              <w:jc w:val="center"/>
              <w:rPr>
                <w:rFonts w:ascii="Arial" w:hAnsi="Arial" w:cs="Arial"/>
                <w:color w:val="000000"/>
                <w:sz w:val="14"/>
                <w:szCs w:val="14"/>
                <w:lang w:eastAsia="es-MX"/>
              </w:rPr>
            </w:pPr>
          </w:p>
        </w:tc>
        <w:tc>
          <w:tcPr>
            <w:tcW w:w="7720" w:type="dxa"/>
            <w:shd w:val="clear" w:color="auto" w:fill="auto"/>
            <w:noWrap/>
            <w:vAlign w:val="center"/>
          </w:tcPr>
          <w:p w14:paraId="5959482E" w14:textId="77777777" w:rsidR="00343200" w:rsidRPr="005D687A" w:rsidRDefault="002E15A1" w:rsidP="00F9331E">
            <w:pPr>
              <w:rPr>
                <w:rFonts w:ascii="Arial" w:hAnsi="Arial" w:cs="Arial"/>
                <w:color w:val="000000"/>
                <w:sz w:val="14"/>
                <w:szCs w:val="14"/>
                <w:lang w:eastAsia="es-MX"/>
              </w:rPr>
            </w:pPr>
            <w:r w:rsidRPr="005D687A">
              <w:rPr>
                <w:rFonts w:ascii="Arial" w:hAnsi="Arial" w:cs="Arial"/>
                <w:color w:val="000000"/>
                <w:sz w:val="14"/>
                <w:szCs w:val="14"/>
                <w:lang w:eastAsia="es-MX"/>
              </w:rPr>
              <w:t>ANEXO NÚMERO 4 (CUATRO)</w:t>
            </w:r>
          </w:p>
          <w:p w14:paraId="5132E6B3" w14:textId="77777777" w:rsidR="00343200" w:rsidRPr="005D687A" w:rsidRDefault="00343200" w:rsidP="00F9331E">
            <w:pPr>
              <w:rPr>
                <w:rFonts w:ascii="Arial" w:hAnsi="Arial" w:cs="Arial"/>
                <w:color w:val="000000"/>
                <w:sz w:val="14"/>
                <w:szCs w:val="14"/>
                <w:lang w:eastAsia="es-MX"/>
              </w:rPr>
            </w:pPr>
          </w:p>
        </w:tc>
        <w:tc>
          <w:tcPr>
            <w:tcW w:w="1200" w:type="dxa"/>
            <w:shd w:val="clear" w:color="auto" w:fill="auto"/>
            <w:noWrap/>
            <w:vAlign w:val="center"/>
          </w:tcPr>
          <w:p w14:paraId="28C940A3" w14:textId="77777777" w:rsidR="00343200" w:rsidRPr="005D687A" w:rsidRDefault="000F5344"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lastRenderedPageBreak/>
              <w:t>35</w:t>
            </w:r>
          </w:p>
        </w:tc>
      </w:tr>
      <w:tr w:rsidR="00343200" w:rsidRPr="005D687A" w14:paraId="5C566691" w14:textId="77777777" w:rsidTr="004A0D91">
        <w:trPr>
          <w:trHeight w:val="300"/>
        </w:trPr>
        <w:tc>
          <w:tcPr>
            <w:tcW w:w="1200" w:type="dxa"/>
            <w:shd w:val="clear" w:color="auto" w:fill="auto"/>
            <w:noWrap/>
            <w:vAlign w:val="center"/>
          </w:tcPr>
          <w:p w14:paraId="591984C2" w14:textId="77777777" w:rsidR="00343200" w:rsidRPr="005D687A" w:rsidRDefault="00343200" w:rsidP="004A0D91">
            <w:pPr>
              <w:jc w:val="center"/>
              <w:rPr>
                <w:rFonts w:ascii="Arial" w:hAnsi="Arial" w:cs="Arial"/>
                <w:color w:val="000000"/>
                <w:sz w:val="14"/>
                <w:szCs w:val="14"/>
                <w:lang w:eastAsia="es-MX"/>
              </w:rPr>
            </w:pPr>
          </w:p>
        </w:tc>
        <w:tc>
          <w:tcPr>
            <w:tcW w:w="7720" w:type="dxa"/>
            <w:shd w:val="clear" w:color="auto" w:fill="auto"/>
            <w:noWrap/>
            <w:vAlign w:val="center"/>
          </w:tcPr>
          <w:p w14:paraId="4306F18D" w14:textId="77777777" w:rsidR="00343200" w:rsidRPr="005D687A" w:rsidRDefault="002E15A1" w:rsidP="00F9331E">
            <w:pPr>
              <w:rPr>
                <w:rFonts w:ascii="Arial" w:hAnsi="Arial" w:cs="Arial"/>
                <w:color w:val="000000"/>
                <w:sz w:val="14"/>
                <w:szCs w:val="14"/>
                <w:lang w:eastAsia="es-MX"/>
              </w:rPr>
            </w:pPr>
            <w:r w:rsidRPr="005D687A">
              <w:rPr>
                <w:rFonts w:ascii="Arial" w:hAnsi="Arial" w:cs="Arial"/>
                <w:color w:val="000000"/>
                <w:sz w:val="14"/>
                <w:szCs w:val="14"/>
                <w:lang w:eastAsia="es-MX"/>
              </w:rPr>
              <w:t>ANEXO NÚMERO 4 BIS (CUATRO BIS)</w:t>
            </w:r>
          </w:p>
          <w:p w14:paraId="7C6D7759" w14:textId="77777777" w:rsidR="00343200" w:rsidRPr="005D687A" w:rsidRDefault="00343200" w:rsidP="00F9331E">
            <w:pPr>
              <w:rPr>
                <w:rFonts w:ascii="Arial" w:hAnsi="Arial" w:cs="Arial"/>
                <w:color w:val="000000"/>
                <w:sz w:val="14"/>
                <w:szCs w:val="14"/>
                <w:lang w:eastAsia="es-MX"/>
              </w:rPr>
            </w:pPr>
          </w:p>
          <w:p w14:paraId="0E889C54" w14:textId="77777777" w:rsidR="00343200" w:rsidRPr="005D687A" w:rsidRDefault="00343200" w:rsidP="00F9331E">
            <w:pPr>
              <w:rPr>
                <w:rFonts w:ascii="Arial" w:hAnsi="Arial" w:cs="Arial"/>
                <w:color w:val="000000"/>
                <w:sz w:val="14"/>
                <w:szCs w:val="14"/>
                <w:lang w:eastAsia="es-MX"/>
              </w:rPr>
            </w:pPr>
          </w:p>
        </w:tc>
        <w:tc>
          <w:tcPr>
            <w:tcW w:w="1200" w:type="dxa"/>
            <w:shd w:val="clear" w:color="auto" w:fill="auto"/>
            <w:noWrap/>
            <w:vAlign w:val="center"/>
          </w:tcPr>
          <w:p w14:paraId="29E1F3E5" w14:textId="77777777" w:rsidR="00343200" w:rsidRPr="005D687A" w:rsidRDefault="000F5344"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36</w:t>
            </w:r>
          </w:p>
        </w:tc>
      </w:tr>
      <w:tr w:rsidR="00343200" w:rsidRPr="005D687A" w14:paraId="19764999" w14:textId="77777777" w:rsidTr="004A0D91">
        <w:trPr>
          <w:trHeight w:val="300"/>
        </w:trPr>
        <w:tc>
          <w:tcPr>
            <w:tcW w:w="1200" w:type="dxa"/>
            <w:shd w:val="clear" w:color="auto" w:fill="auto"/>
            <w:noWrap/>
            <w:vAlign w:val="center"/>
          </w:tcPr>
          <w:p w14:paraId="79A9A25D" w14:textId="77777777" w:rsidR="00343200" w:rsidRPr="005D687A" w:rsidRDefault="00343200" w:rsidP="004A0D91">
            <w:pPr>
              <w:jc w:val="center"/>
              <w:rPr>
                <w:rFonts w:ascii="Arial" w:hAnsi="Arial" w:cs="Arial"/>
                <w:color w:val="000000"/>
                <w:sz w:val="14"/>
                <w:szCs w:val="14"/>
                <w:lang w:eastAsia="es-MX"/>
              </w:rPr>
            </w:pPr>
          </w:p>
        </w:tc>
        <w:tc>
          <w:tcPr>
            <w:tcW w:w="7720" w:type="dxa"/>
            <w:shd w:val="clear" w:color="auto" w:fill="auto"/>
            <w:noWrap/>
            <w:vAlign w:val="center"/>
          </w:tcPr>
          <w:p w14:paraId="7BC6B3E1" w14:textId="77777777" w:rsidR="00343200" w:rsidRPr="005D687A" w:rsidRDefault="002E15A1" w:rsidP="00F9331E">
            <w:pPr>
              <w:rPr>
                <w:rFonts w:ascii="Arial" w:hAnsi="Arial" w:cs="Arial"/>
                <w:color w:val="000000"/>
                <w:sz w:val="14"/>
                <w:szCs w:val="14"/>
                <w:lang w:eastAsia="es-MX"/>
              </w:rPr>
            </w:pPr>
            <w:r w:rsidRPr="005D687A">
              <w:rPr>
                <w:rFonts w:ascii="Arial" w:hAnsi="Arial" w:cs="Arial"/>
                <w:color w:val="000000"/>
                <w:sz w:val="14"/>
                <w:szCs w:val="14"/>
                <w:lang w:eastAsia="es-MX"/>
              </w:rPr>
              <w:t>ANEXO NO. 4-A</w:t>
            </w:r>
          </w:p>
          <w:p w14:paraId="10EFC6BD" w14:textId="77777777" w:rsidR="00343200" w:rsidRPr="005D687A" w:rsidRDefault="00343200" w:rsidP="00F9331E">
            <w:pPr>
              <w:rPr>
                <w:rFonts w:ascii="Arial" w:hAnsi="Arial" w:cs="Arial"/>
                <w:color w:val="000000"/>
                <w:sz w:val="14"/>
                <w:szCs w:val="14"/>
                <w:lang w:eastAsia="es-MX"/>
              </w:rPr>
            </w:pPr>
          </w:p>
        </w:tc>
        <w:tc>
          <w:tcPr>
            <w:tcW w:w="1200" w:type="dxa"/>
            <w:shd w:val="clear" w:color="auto" w:fill="auto"/>
            <w:noWrap/>
            <w:vAlign w:val="center"/>
          </w:tcPr>
          <w:p w14:paraId="59A7E7D9" w14:textId="77777777" w:rsidR="00343200" w:rsidRPr="005D687A" w:rsidRDefault="000F5344"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37</w:t>
            </w:r>
          </w:p>
        </w:tc>
      </w:tr>
      <w:tr w:rsidR="00343200" w:rsidRPr="005D687A" w14:paraId="447A3655" w14:textId="77777777" w:rsidTr="004A0D91">
        <w:trPr>
          <w:trHeight w:val="300"/>
        </w:trPr>
        <w:tc>
          <w:tcPr>
            <w:tcW w:w="1200" w:type="dxa"/>
            <w:shd w:val="clear" w:color="auto" w:fill="auto"/>
            <w:noWrap/>
            <w:vAlign w:val="center"/>
          </w:tcPr>
          <w:p w14:paraId="69F23D49" w14:textId="77777777" w:rsidR="00343200" w:rsidRPr="005D687A" w:rsidRDefault="00343200" w:rsidP="004A0D91">
            <w:pPr>
              <w:jc w:val="center"/>
              <w:rPr>
                <w:rFonts w:ascii="Arial" w:hAnsi="Arial" w:cs="Arial"/>
                <w:color w:val="000000"/>
                <w:sz w:val="14"/>
                <w:szCs w:val="14"/>
                <w:lang w:eastAsia="es-MX"/>
              </w:rPr>
            </w:pPr>
          </w:p>
        </w:tc>
        <w:tc>
          <w:tcPr>
            <w:tcW w:w="7720" w:type="dxa"/>
            <w:shd w:val="clear" w:color="auto" w:fill="auto"/>
            <w:noWrap/>
            <w:vAlign w:val="center"/>
          </w:tcPr>
          <w:p w14:paraId="0D25F709" w14:textId="77777777" w:rsidR="00343200" w:rsidRPr="005D687A" w:rsidRDefault="002E15A1" w:rsidP="00F9331E">
            <w:pPr>
              <w:rPr>
                <w:rFonts w:ascii="Arial" w:hAnsi="Arial" w:cs="Arial"/>
                <w:color w:val="000000"/>
                <w:sz w:val="14"/>
                <w:szCs w:val="14"/>
                <w:lang w:eastAsia="es-MX"/>
              </w:rPr>
            </w:pPr>
            <w:r w:rsidRPr="005D687A">
              <w:rPr>
                <w:rFonts w:ascii="Arial" w:hAnsi="Arial" w:cs="Arial"/>
                <w:color w:val="000000"/>
                <w:sz w:val="14"/>
                <w:szCs w:val="14"/>
                <w:lang w:eastAsia="es-MX"/>
              </w:rPr>
              <w:t>ANEXO NO. 4-B</w:t>
            </w:r>
          </w:p>
          <w:p w14:paraId="0482BBC3" w14:textId="77777777" w:rsidR="00343200" w:rsidRPr="005D687A" w:rsidRDefault="00343200" w:rsidP="00F9331E">
            <w:pPr>
              <w:rPr>
                <w:rFonts w:ascii="Arial" w:hAnsi="Arial" w:cs="Arial"/>
                <w:color w:val="000000"/>
                <w:sz w:val="14"/>
                <w:szCs w:val="14"/>
                <w:lang w:eastAsia="es-MX"/>
              </w:rPr>
            </w:pPr>
          </w:p>
        </w:tc>
        <w:tc>
          <w:tcPr>
            <w:tcW w:w="1200" w:type="dxa"/>
            <w:shd w:val="clear" w:color="auto" w:fill="auto"/>
            <w:noWrap/>
            <w:vAlign w:val="center"/>
          </w:tcPr>
          <w:p w14:paraId="2669D0C1" w14:textId="77777777" w:rsidR="00343200" w:rsidRPr="005D687A" w:rsidRDefault="007C1BCE"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45</w:t>
            </w:r>
          </w:p>
        </w:tc>
      </w:tr>
      <w:tr w:rsidR="00343200" w:rsidRPr="005D687A" w14:paraId="752AEBE4" w14:textId="77777777" w:rsidTr="004A0D91">
        <w:trPr>
          <w:trHeight w:val="300"/>
        </w:trPr>
        <w:tc>
          <w:tcPr>
            <w:tcW w:w="1200" w:type="dxa"/>
            <w:shd w:val="clear" w:color="auto" w:fill="auto"/>
            <w:noWrap/>
            <w:vAlign w:val="center"/>
          </w:tcPr>
          <w:p w14:paraId="1F8339E4" w14:textId="77777777" w:rsidR="00343200" w:rsidRPr="005D687A" w:rsidRDefault="00343200" w:rsidP="004A0D91">
            <w:pPr>
              <w:jc w:val="center"/>
              <w:rPr>
                <w:rFonts w:ascii="Arial" w:hAnsi="Arial" w:cs="Arial"/>
                <w:color w:val="000000"/>
                <w:sz w:val="14"/>
                <w:szCs w:val="14"/>
                <w:lang w:eastAsia="es-MX"/>
              </w:rPr>
            </w:pPr>
          </w:p>
        </w:tc>
        <w:tc>
          <w:tcPr>
            <w:tcW w:w="7720" w:type="dxa"/>
            <w:shd w:val="clear" w:color="auto" w:fill="auto"/>
            <w:noWrap/>
            <w:vAlign w:val="center"/>
          </w:tcPr>
          <w:p w14:paraId="08509F99" w14:textId="77777777" w:rsidR="00343200" w:rsidRPr="005D687A" w:rsidRDefault="002E15A1" w:rsidP="00F9331E">
            <w:pPr>
              <w:rPr>
                <w:rFonts w:ascii="Arial" w:hAnsi="Arial" w:cs="Arial"/>
                <w:color w:val="000000"/>
                <w:sz w:val="14"/>
                <w:szCs w:val="14"/>
                <w:lang w:eastAsia="es-MX"/>
              </w:rPr>
            </w:pPr>
            <w:r w:rsidRPr="005D687A">
              <w:rPr>
                <w:rFonts w:ascii="Arial" w:hAnsi="Arial" w:cs="Arial"/>
                <w:color w:val="000000"/>
                <w:sz w:val="14"/>
                <w:szCs w:val="14"/>
                <w:lang w:eastAsia="es-MX"/>
              </w:rPr>
              <w:t>ANEXO NÚMERO 5 (CINCO)</w:t>
            </w:r>
          </w:p>
          <w:p w14:paraId="180753CD" w14:textId="77777777" w:rsidR="00343200" w:rsidRPr="005D687A" w:rsidRDefault="00343200" w:rsidP="00F9331E">
            <w:pPr>
              <w:rPr>
                <w:rFonts w:ascii="Arial" w:hAnsi="Arial" w:cs="Arial"/>
                <w:color w:val="000000"/>
                <w:sz w:val="14"/>
                <w:szCs w:val="14"/>
                <w:lang w:eastAsia="es-MX"/>
              </w:rPr>
            </w:pPr>
          </w:p>
          <w:p w14:paraId="6C26A12F" w14:textId="77777777" w:rsidR="00343200" w:rsidRPr="005D687A" w:rsidRDefault="00343200" w:rsidP="00F9331E">
            <w:pPr>
              <w:rPr>
                <w:rFonts w:ascii="Arial" w:hAnsi="Arial" w:cs="Arial"/>
                <w:color w:val="000000"/>
                <w:sz w:val="14"/>
                <w:szCs w:val="14"/>
                <w:lang w:eastAsia="es-MX"/>
              </w:rPr>
            </w:pPr>
          </w:p>
        </w:tc>
        <w:tc>
          <w:tcPr>
            <w:tcW w:w="1200" w:type="dxa"/>
            <w:shd w:val="clear" w:color="auto" w:fill="auto"/>
            <w:noWrap/>
            <w:vAlign w:val="center"/>
          </w:tcPr>
          <w:p w14:paraId="21026D61" w14:textId="77777777" w:rsidR="00343200" w:rsidRPr="005D687A" w:rsidRDefault="007C1BCE"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50</w:t>
            </w:r>
          </w:p>
        </w:tc>
      </w:tr>
      <w:tr w:rsidR="00343200" w:rsidRPr="005D687A" w14:paraId="4133EFE0" w14:textId="77777777" w:rsidTr="004A0D91">
        <w:trPr>
          <w:trHeight w:val="300"/>
        </w:trPr>
        <w:tc>
          <w:tcPr>
            <w:tcW w:w="1200" w:type="dxa"/>
            <w:shd w:val="clear" w:color="auto" w:fill="auto"/>
            <w:noWrap/>
            <w:vAlign w:val="center"/>
          </w:tcPr>
          <w:p w14:paraId="0AA878E0" w14:textId="77777777" w:rsidR="00343200" w:rsidRPr="005D687A" w:rsidRDefault="00343200" w:rsidP="004A0D91">
            <w:pPr>
              <w:jc w:val="center"/>
              <w:rPr>
                <w:rFonts w:ascii="Arial" w:hAnsi="Arial" w:cs="Arial"/>
                <w:color w:val="000000"/>
                <w:sz w:val="14"/>
                <w:szCs w:val="14"/>
                <w:lang w:eastAsia="es-MX"/>
              </w:rPr>
            </w:pPr>
          </w:p>
        </w:tc>
        <w:tc>
          <w:tcPr>
            <w:tcW w:w="7720" w:type="dxa"/>
            <w:shd w:val="clear" w:color="auto" w:fill="auto"/>
            <w:noWrap/>
            <w:vAlign w:val="center"/>
          </w:tcPr>
          <w:p w14:paraId="7C31E457" w14:textId="77777777" w:rsidR="00343200" w:rsidRPr="005D687A" w:rsidRDefault="002E15A1" w:rsidP="00F9331E">
            <w:pPr>
              <w:rPr>
                <w:rFonts w:ascii="Arial" w:hAnsi="Arial" w:cs="Arial"/>
                <w:color w:val="000000"/>
                <w:sz w:val="14"/>
                <w:szCs w:val="14"/>
                <w:lang w:eastAsia="es-MX"/>
              </w:rPr>
            </w:pPr>
            <w:r w:rsidRPr="005D687A">
              <w:rPr>
                <w:rFonts w:ascii="Arial" w:hAnsi="Arial" w:cs="Arial"/>
                <w:color w:val="000000"/>
                <w:sz w:val="14"/>
                <w:szCs w:val="14"/>
                <w:lang w:eastAsia="es-MX"/>
              </w:rPr>
              <w:t>ANEXO NÚMERO 6 (SEIS)</w:t>
            </w:r>
          </w:p>
          <w:p w14:paraId="2111DBF0" w14:textId="77777777" w:rsidR="00343200" w:rsidRPr="005D687A" w:rsidRDefault="00343200" w:rsidP="00F9331E">
            <w:pPr>
              <w:rPr>
                <w:rFonts w:ascii="Arial" w:hAnsi="Arial" w:cs="Arial"/>
                <w:color w:val="000000"/>
                <w:sz w:val="14"/>
                <w:szCs w:val="14"/>
                <w:lang w:eastAsia="es-MX"/>
              </w:rPr>
            </w:pPr>
          </w:p>
        </w:tc>
        <w:tc>
          <w:tcPr>
            <w:tcW w:w="1200" w:type="dxa"/>
            <w:shd w:val="clear" w:color="auto" w:fill="auto"/>
            <w:noWrap/>
            <w:vAlign w:val="center"/>
          </w:tcPr>
          <w:p w14:paraId="452F4341" w14:textId="77777777" w:rsidR="00343200" w:rsidRPr="005D687A" w:rsidRDefault="007C1BCE"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51</w:t>
            </w:r>
          </w:p>
        </w:tc>
      </w:tr>
      <w:tr w:rsidR="00343200" w:rsidRPr="005D687A" w14:paraId="45B3A9D5" w14:textId="77777777" w:rsidTr="004A0D91">
        <w:trPr>
          <w:trHeight w:val="300"/>
        </w:trPr>
        <w:tc>
          <w:tcPr>
            <w:tcW w:w="1200" w:type="dxa"/>
            <w:shd w:val="clear" w:color="auto" w:fill="auto"/>
            <w:noWrap/>
            <w:vAlign w:val="center"/>
          </w:tcPr>
          <w:p w14:paraId="0086475C" w14:textId="77777777" w:rsidR="00343200" w:rsidRPr="005D687A" w:rsidRDefault="00343200" w:rsidP="004A0D91">
            <w:pPr>
              <w:jc w:val="center"/>
              <w:rPr>
                <w:rFonts w:ascii="Arial" w:hAnsi="Arial" w:cs="Arial"/>
                <w:color w:val="000000"/>
                <w:sz w:val="14"/>
                <w:szCs w:val="14"/>
                <w:lang w:eastAsia="es-MX"/>
              </w:rPr>
            </w:pPr>
          </w:p>
        </w:tc>
        <w:tc>
          <w:tcPr>
            <w:tcW w:w="7720" w:type="dxa"/>
            <w:shd w:val="clear" w:color="auto" w:fill="auto"/>
            <w:noWrap/>
            <w:vAlign w:val="center"/>
          </w:tcPr>
          <w:p w14:paraId="3A6C45E0" w14:textId="77777777" w:rsidR="00343200" w:rsidRPr="005D687A" w:rsidRDefault="002E15A1" w:rsidP="00F9331E">
            <w:pPr>
              <w:rPr>
                <w:rFonts w:ascii="Arial" w:hAnsi="Arial" w:cs="Arial"/>
                <w:color w:val="000000"/>
                <w:sz w:val="14"/>
                <w:szCs w:val="14"/>
                <w:lang w:eastAsia="es-MX"/>
              </w:rPr>
            </w:pPr>
            <w:r w:rsidRPr="005D687A">
              <w:rPr>
                <w:rFonts w:ascii="Arial" w:hAnsi="Arial" w:cs="Arial"/>
                <w:color w:val="000000"/>
                <w:sz w:val="14"/>
                <w:szCs w:val="14"/>
                <w:lang w:eastAsia="es-MX"/>
              </w:rPr>
              <w:t>ANEXO NÚMERO 7 (SIETE)</w:t>
            </w:r>
          </w:p>
          <w:p w14:paraId="66C177B8" w14:textId="77777777" w:rsidR="00343200" w:rsidRPr="005D687A" w:rsidRDefault="00343200" w:rsidP="00F9331E">
            <w:pPr>
              <w:rPr>
                <w:rFonts w:ascii="Arial" w:hAnsi="Arial" w:cs="Arial"/>
                <w:color w:val="000000"/>
                <w:sz w:val="14"/>
                <w:szCs w:val="14"/>
                <w:lang w:eastAsia="es-MX"/>
              </w:rPr>
            </w:pPr>
          </w:p>
        </w:tc>
        <w:tc>
          <w:tcPr>
            <w:tcW w:w="1200" w:type="dxa"/>
            <w:shd w:val="clear" w:color="auto" w:fill="auto"/>
            <w:noWrap/>
            <w:vAlign w:val="center"/>
          </w:tcPr>
          <w:p w14:paraId="271AAEE1" w14:textId="77777777" w:rsidR="00343200" w:rsidRPr="005D687A" w:rsidRDefault="007C1BCE"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52</w:t>
            </w:r>
          </w:p>
        </w:tc>
      </w:tr>
      <w:tr w:rsidR="00343200" w:rsidRPr="005D687A" w14:paraId="5F5EA750" w14:textId="77777777" w:rsidTr="004A0D91">
        <w:trPr>
          <w:trHeight w:val="300"/>
        </w:trPr>
        <w:tc>
          <w:tcPr>
            <w:tcW w:w="1200" w:type="dxa"/>
            <w:shd w:val="clear" w:color="auto" w:fill="auto"/>
            <w:noWrap/>
            <w:vAlign w:val="center"/>
          </w:tcPr>
          <w:p w14:paraId="18871DC8" w14:textId="77777777" w:rsidR="00343200" w:rsidRPr="005D687A" w:rsidRDefault="00343200" w:rsidP="004A0D91">
            <w:pPr>
              <w:jc w:val="center"/>
              <w:rPr>
                <w:rFonts w:ascii="Arial" w:hAnsi="Arial" w:cs="Arial"/>
                <w:color w:val="000000"/>
                <w:sz w:val="14"/>
                <w:szCs w:val="14"/>
                <w:lang w:eastAsia="es-MX"/>
              </w:rPr>
            </w:pPr>
          </w:p>
        </w:tc>
        <w:tc>
          <w:tcPr>
            <w:tcW w:w="7720" w:type="dxa"/>
            <w:shd w:val="clear" w:color="auto" w:fill="auto"/>
            <w:noWrap/>
            <w:vAlign w:val="center"/>
          </w:tcPr>
          <w:p w14:paraId="128E4D7D" w14:textId="77777777" w:rsidR="00343200" w:rsidRPr="005D687A" w:rsidRDefault="002E15A1" w:rsidP="00F9331E">
            <w:pPr>
              <w:rPr>
                <w:rFonts w:ascii="Arial" w:hAnsi="Arial" w:cs="Arial"/>
                <w:color w:val="000000"/>
                <w:sz w:val="14"/>
                <w:szCs w:val="14"/>
                <w:lang w:eastAsia="es-MX"/>
              </w:rPr>
            </w:pPr>
            <w:r w:rsidRPr="005D687A">
              <w:rPr>
                <w:rFonts w:ascii="Arial" w:hAnsi="Arial" w:cs="Arial"/>
                <w:color w:val="000000"/>
                <w:sz w:val="14"/>
                <w:szCs w:val="14"/>
                <w:lang w:eastAsia="es-MX"/>
              </w:rPr>
              <w:t>ANEXO NÚMERO 8 (OCHO)</w:t>
            </w:r>
          </w:p>
          <w:p w14:paraId="783F60FD" w14:textId="77777777" w:rsidR="00343200" w:rsidRPr="005D687A" w:rsidRDefault="00343200" w:rsidP="00F9331E">
            <w:pPr>
              <w:rPr>
                <w:rFonts w:ascii="Arial" w:hAnsi="Arial" w:cs="Arial"/>
                <w:color w:val="000000"/>
                <w:sz w:val="14"/>
                <w:szCs w:val="14"/>
                <w:lang w:eastAsia="es-MX"/>
              </w:rPr>
            </w:pPr>
          </w:p>
        </w:tc>
        <w:tc>
          <w:tcPr>
            <w:tcW w:w="1200" w:type="dxa"/>
            <w:shd w:val="clear" w:color="auto" w:fill="auto"/>
            <w:noWrap/>
            <w:vAlign w:val="center"/>
          </w:tcPr>
          <w:p w14:paraId="3278CD09" w14:textId="77777777" w:rsidR="00343200" w:rsidRPr="005D687A" w:rsidRDefault="007C1BCE"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53</w:t>
            </w:r>
          </w:p>
        </w:tc>
      </w:tr>
      <w:tr w:rsidR="00343200" w:rsidRPr="005D687A" w14:paraId="2BDD20EB" w14:textId="77777777" w:rsidTr="004A0D91">
        <w:trPr>
          <w:trHeight w:val="300"/>
        </w:trPr>
        <w:tc>
          <w:tcPr>
            <w:tcW w:w="1200" w:type="dxa"/>
            <w:shd w:val="clear" w:color="auto" w:fill="auto"/>
            <w:noWrap/>
            <w:vAlign w:val="center"/>
          </w:tcPr>
          <w:p w14:paraId="4D45881F" w14:textId="77777777" w:rsidR="00343200" w:rsidRPr="005D687A" w:rsidRDefault="00343200" w:rsidP="004A0D91">
            <w:pPr>
              <w:jc w:val="center"/>
              <w:rPr>
                <w:rFonts w:ascii="Arial" w:hAnsi="Arial" w:cs="Arial"/>
                <w:color w:val="000000"/>
                <w:sz w:val="14"/>
                <w:szCs w:val="14"/>
                <w:lang w:eastAsia="es-MX"/>
              </w:rPr>
            </w:pPr>
          </w:p>
        </w:tc>
        <w:tc>
          <w:tcPr>
            <w:tcW w:w="7720" w:type="dxa"/>
            <w:shd w:val="clear" w:color="auto" w:fill="auto"/>
            <w:noWrap/>
            <w:vAlign w:val="center"/>
          </w:tcPr>
          <w:p w14:paraId="7F83E1DA" w14:textId="77777777" w:rsidR="00343200" w:rsidRPr="005D687A" w:rsidRDefault="002E15A1" w:rsidP="00F9331E">
            <w:pPr>
              <w:rPr>
                <w:rFonts w:ascii="Arial" w:hAnsi="Arial" w:cs="Arial"/>
                <w:color w:val="000000"/>
                <w:sz w:val="14"/>
                <w:szCs w:val="14"/>
                <w:lang w:eastAsia="es-MX"/>
              </w:rPr>
            </w:pPr>
            <w:r w:rsidRPr="005D687A">
              <w:rPr>
                <w:rFonts w:ascii="Arial" w:hAnsi="Arial" w:cs="Arial"/>
                <w:color w:val="000000"/>
                <w:sz w:val="14"/>
                <w:szCs w:val="14"/>
                <w:lang w:eastAsia="es-MX"/>
              </w:rPr>
              <w:t>ANEXO NÚMERO 9 (NUEVE)</w:t>
            </w:r>
          </w:p>
          <w:p w14:paraId="017C6B2D" w14:textId="77777777" w:rsidR="00343200" w:rsidRPr="005D687A" w:rsidRDefault="00343200" w:rsidP="00F9331E">
            <w:pPr>
              <w:rPr>
                <w:rFonts w:ascii="Arial" w:hAnsi="Arial" w:cs="Arial"/>
                <w:color w:val="000000"/>
                <w:sz w:val="14"/>
                <w:szCs w:val="14"/>
                <w:lang w:eastAsia="es-MX"/>
              </w:rPr>
            </w:pPr>
          </w:p>
        </w:tc>
        <w:tc>
          <w:tcPr>
            <w:tcW w:w="1200" w:type="dxa"/>
            <w:shd w:val="clear" w:color="auto" w:fill="auto"/>
            <w:noWrap/>
            <w:vAlign w:val="center"/>
          </w:tcPr>
          <w:p w14:paraId="1D283DF2" w14:textId="77777777" w:rsidR="00343200" w:rsidRPr="005D687A" w:rsidRDefault="002F45DB"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54</w:t>
            </w:r>
          </w:p>
        </w:tc>
      </w:tr>
      <w:tr w:rsidR="00343200" w:rsidRPr="005D687A" w14:paraId="27ECA948" w14:textId="77777777" w:rsidTr="004A0D91">
        <w:trPr>
          <w:trHeight w:val="429"/>
        </w:trPr>
        <w:tc>
          <w:tcPr>
            <w:tcW w:w="1200" w:type="dxa"/>
            <w:shd w:val="clear" w:color="auto" w:fill="auto"/>
            <w:noWrap/>
            <w:vAlign w:val="center"/>
          </w:tcPr>
          <w:p w14:paraId="5D449898" w14:textId="77777777" w:rsidR="00343200" w:rsidRPr="005D687A" w:rsidRDefault="00343200" w:rsidP="004A0D91">
            <w:pPr>
              <w:jc w:val="center"/>
              <w:rPr>
                <w:rFonts w:ascii="Arial" w:hAnsi="Arial" w:cs="Arial"/>
                <w:color w:val="000000"/>
                <w:sz w:val="14"/>
                <w:szCs w:val="14"/>
                <w:lang w:eastAsia="es-MX"/>
              </w:rPr>
            </w:pPr>
          </w:p>
        </w:tc>
        <w:tc>
          <w:tcPr>
            <w:tcW w:w="7720" w:type="dxa"/>
            <w:shd w:val="clear" w:color="auto" w:fill="auto"/>
            <w:noWrap/>
            <w:vAlign w:val="center"/>
          </w:tcPr>
          <w:p w14:paraId="2B9EF0C6" w14:textId="77777777" w:rsidR="00343200" w:rsidRPr="005D687A" w:rsidRDefault="00343200" w:rsidP="00F9331E">
            <w:pPr>
              <w:rPr>
                <w:rFonts w:ascii="Arial" w:hAnsi="Arial" w:cs="Arial"/>
                <w:color w:val="000000"/>
                <w:sz w:val="14"/>
                <w:szCs w:val="14"/>
                <w:lang w:eastAsia="es-MX"/>
              </w:rPr>
            </w:pPr>
          </w:p>
          <w:p w14:paraId="0B87AD28" w14:textId="77777777" w:rsidR="00343200" w:rsidRPr="005D687A" w:rsidRDefault="002E15A1" w:rsidP="00F9331E">
            <w:pPr>
              <w:rPr>
                <w:rFonts w:ascii="Arial" w:hAnsi="Arial" w:cs="Arial"/>
                <w:color w:val="000000"/>
                <w:sz w:val="14"/>
                <w:szCs w:val="14"/>
                <w:lang w:eastAsia="es-MX"/>
              </w:rPr>
            </w:pPr>
            <w:r w:rsidRPr="005D687A">
              <w:rPr>
                <w:rFonts w:ascii="Arial" w:hAnsi="Arial" w:cs="Arial"/>
                <w:color w:val="000000"/>
                <w:sz w:val="14"/>
                <w:szCs w:val="14"/>
                <w:lang w:eastAsia="es-MX"/>
              </w:rPr>
              <w:t>ANEXO 10 (DIEZ)</w:t>
            </w:r>
          </w:p>
          <w:p w14:paraId="6F0A871C" w14:textId="77777777" w:rsidR="00343200" w:rsidRPr="005D687A" w:rsidRDefault="00343200" w:rsidP="00F9331E">
            <w:pPr>
              <w:rPr>
                <w:rFonts w:ascii="Arial" w:hAnsi="Arial" w:cs="Arial"/>
                <w:color w:val="000000"/>
                <w:sz w:val="14"/>
                <w:szCs w:val="14"/>
                <w:lang w:eastAsia="es-MX"/>
              </w:rPr>
            </w:pPr>
          </w:p>
        </w:tc>
        <w:tc>
          <w:tcPr>
            <w:tcW w:w="1200" w:type="dxa"/>
            <w:shd w:val="clear" w:color="auto" w:fill="auto"/>
            <w:noWrap/>
            <w:vAlign w:val="center"/>
          </w:tcPr>
          <w:p w14:paraId="01EE2421" w14:textId="77777777" w:rsidR="00343200" w:rsidRPr="005D687A" w:rsidRDefault="002F45DB"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82</w:t>
            </w:r>
          </w:p>
        </w:tc>
      </w:tr>
      <w:tr w:rsidR="00343200" w:rsidRPr="005D687A" w14:paraId="4FD4C6A1" w14:textId="77777777" w:rsidTr="004A0D91">
        <w:trPr>
          <w:trHeight w:val="300"/>
        </w:trPr>
        <w:tc>
          <w:tcPr>
            <w:tcW w:w="1200" w:type="dxa"/>
            <w:shd w:val="clear" w:color="auto" w:fill="auto"/>
            <w:noWrap/>
            <w:vAlign w:val="center"/>
          </w:tcPr>
          <w:p w14:paraId="3D26F7D7" w14:textId="77777777" w:rsidR="00343200" w:rsidRPr="005D687A" w:rsidRDefault="00343200" w:rsidP="004A0D91">
            <w:pPr>
              <w:jc w:val="center"/>
              <w:rPr>
                <w:rFonts w:ascii="Arial" w:hAnsi="Arial" w:cs="Arial"/>
                <w:color w:val="000000"/>
                <w:sz w:val="14"/>
                <w:szCs w:val="14"/>
                <w:lang w:eastAsia="es-MX"/>
              </w:rPr>
            </w:pPr>
          </w:p>
        </w:tc>
        <w:tc>
          <w:tcPr>
            <w:tcW w:w="7720" w:type="dxa"/>
            <w:shd w:val="clear" w:color="auto" w:fill="auto"/>
            <w:noWrap/>
            <w:vAlign w:val="center"/>
          </w:tcPr>
          <w:p w14:paraId="1AFEC4EE" w14:textId="77777777" w:rsidR="00343200" w:rsidRPr="005D687A" w:rsidRDefault="002E15A1" w:rsidP="00F9331E">
            <w:pPr>
              <w:rPr>
                <w:rFonts w:ascii="Arial" w:hAnsi="Arial" w:cs="Arial"/>
                <w:color w:val="000000"/>
                <w:sz w:val="14"/>
                <w:szCs w:val="14"/>
                <w:lang w:val="es-MX" w:eastAsia="es-MX"/>
              </w:rPr>
            </w:pPr>
            <w:r w:rsidRPr="005D687A">
              <w:rPr>
                <w:rFonts w:ascii="Arial" w:hAnsi="Arial" w:cs="Arial"/>
                <w:color w:val="000000"/>
                <w:sz w:val="14"/>
                <w:szCs w:val="14"/>
                <w:lang w:val="es-MX" w:eastAsia="es-MX"/>
              </w:rPr>
              <w:t>ANEXO NÚMERO 11 (ONCE)</w:t>
            </w:r>
          </w:p>
          <w:p w14:paraId="3AD59F6D" w14:textId="77777777" w:rsidR="00343200" w:rsidRPr="005D687A" w:rsidRDefault="00343200" w:rsidP="00F9331E">
            <w:pPr>
              <w:rPr>
                <w:rFonts w:ascii="Arial" w:hAnsi="Arial" w:cs="Arial"/>
                <w:color w:val="000000"/>
                <w:sz w:val="14"/>
                <w:szCs w:val="14"/>
                <w:lang w:eastAsia="es-MX"/>
              </w:rPr>
            </w:pPr>
          </w:p>
        </w:tc>
        <w:tc>
          <w:tcPr>
            <w:tcW w:w="1200" w:type="dxa"/>
            <w:shd w:val="clear" w:color="auto" w:fill="auto"/>
            <w:noWrap/>
            <w:vAlign w:val="center"/>
          </w:tcPr>
          <w:p w14:paraId="3051DE95" w14:textId="77777777" w:rsidR="00343200" w:rsidRPr="005D687A" w:rsidRDefault="002F45DB" w:rsidP="006245ED">
            <w:pPr>
              <w:jc w:val="center"/>
              <w:rPr>
                <w:rFonts w:ascii="Arial" w:hAnsi="Arial" w:cs="Arial"/>
                <w:color w:val="000000"/>
                <w:sz w:val="14"/>
                <w:szCs w:val="14"/>
                <w:lang w:eastAsia="es-MX"/>
              </w:rPr>
            </w:pPr>
            <w:r w:rsidRPr="005D687A">
              <w:rPr>
                <w:rFonts w:ascii="Arial" w:hAnsi="Arial" w:cs="Arial"/>
                <w:color w:val="000000"/>
                <w:sz w:val="14"/>
                <w:szCs w:val="14"/>
                <w:lang w:eastAsia="es-MX"/>
              </w:rPr>
              <w:t>83</w:t>
            </w:r>
          </w:p>
        </w:tc>
      </w:tr>
      <w:tr w:rsidR="00343200" w:rsidRPr="005D687A" w14:paraId="44898BFE" w14:textId="77777777" w:rsidTr="004A0D91">
        <w:trPr>
          <w:trHeight w:val="300"/>
        </w:trPr>
        <w:tc>
          <w:tcPr>
            <w:tcW w:w="1200" w:type="dxa"/>
            <w:shd w:val="clear" w:color="auto" w:fill="auto"/>
            <w:noWrap/>
            <w:vAlign w:val="center"/>
          </w:tcPr>
          <w:p w14:paraId="30D4F9C9" w14:textId="77777777" w:rsidR="00343200" w:rsidRPr="005D687A" w:rsidRDefault="00343200" w:rsidP="004A0D91">
            <w:pPr>
              <w:jc w:val="center"/>
              <w:rPr>
                <w:rFonts w:ascii="Arial" w:hAnsi="Arial" w:cs="Arial"/>
                <w:color w:val="000000"/>
                <w:sz w:val="14"/>
                <w:szCs w:val="14"/>
                <w:lang w:eastAsia="es-MX"/>
              </w:rPr>
            </w:pPr>
          </w:p>
        </w:tc>
        <w:tc>
          <w:tcPr>
            <w:tcW w:w="7720" w:type="dxa"/>
            <w:shd w:val="clear" w:color="auto" w:fill="auto"/>
            <w:noWrap/>
            <w:vAlign w:val="center"/>
          </w:tcPr>
          <w:p w14:paraId="757F720D" w14:textId="77777777" w:rsidR="00343200" w:rsidRPr="005D687A" w:rsidRDefault="002E15A1" w:rsidP="00F9331E">
            <w:pPr>
              <w:rPr>
                <w:rFonts w:ascii="Arial" w:hAnsi="Arial" w:cs="Arial"/>
                <w:color w:val="000000"/>
                <w:sz w:val="14"/>
                <w:szCs w:val="14"/>
                <w:lang w:val="es-MX" w:eastAsia="es-MX"/>
              </w:rPr>
            </w:pPr>
            <w:r w:rsidRPr="005D687A">
              <w:rPr>
                <w:rFonts w:ascii="Arial" w:hAnsi="Arial" w:cs="Arial"/>
                <w:color w:val="000000"/>
                <w:sz w:val="14"/>
                <w:szCs w:val="14"/>
                <w:lang w:eastAsia="es-MX"/>
              </w:rPr>
              <w:t>ANEXO NÚMERO 12 (DOCE)</w:t>
            </w:r>
          </w:p>
          <w:p w14:paraId="35475B5A" w14:textId="77777777" w:rsidR="00343200" w:rsidRPr="005D687A" w:rsidRDefault="00343200" w:rsidP="00F9331E">
            <w:pPr>
              <w:rPr>
                <w:rFonts w:ascii="Arial" w:hAnsi="Arial" w:cs="Arial"/>
                <w:color w:val="000000"/>
                <w:sz w:val="14"/>
                <w:szCs w:val="14"/>
                <w:lang w:eastAsia="es-MX"/>
              </w:rPr>
            </w:pPr>
          </w:p>
        </w:tc>
        <w:tc>
          <w:tcPr>
            <w:tcW w:w="1200" w:type="dxa"/>
            <w:shd w:val="clear" w:color="auto" w:fill="auto"/>
            <w:noWrap/>
            <w:vAlign w:val="center"/>
          </w:tcPr>
          <w:p w14:paraId="0D8864A3" w14:textId="77777777" w:rsidR="00343200" w:rsidRPr="005D687A" w:rsidRDefault="002F45DB"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84</w:t>
            </w:r>
          </w:p>
        </w:tc>
      </w:tr>
      <w:tr w:rsidR="00343200" w:rsidRPr="005D687A" w14:paraId="77D840C5" w14:textId="77777777" w:rsidTr="004A0D91">
        <w:trPr>
          <w:trHeight w:val="300"/>
        </w:trPr>
        <w:tc>
          <w:tcPr>
            <w:tcW w:w="1200" w:type="dxa"/>
            <w:shd w:val="clear" w:color="auto" w:fill="auto"/>
            <w:noWrap/>
            <w:vAlign w:val="center"/>
          </w:tcPr>
          <w:p w14:paraId="6BCC73C0" w14:textId="77777777" w:rsidR="00343200" w:rsidRPr="005D687A" w:rsidRDefault="00343200" w:rsidP="004A0D91">
            <w:pPr>
              <w:jc w:val="center"/>
              <w:rPr>
                <w:rFonts w:ascii="Arial" w:hAnsi="Arial" w:cs="Arial"/>
                <w:color w:val="000000"/>
                <w:sz w:val="14"/>
                <w:szCs w:val="14"/>
                <w:lang w:eastAsia="es-MX"/>
              </w:rPr>
            </w:pPr>
          </w:p>
        </w:tc>
        <w:tc>
          <w:tcPr>
            <w:tcW w:w="7720" w:type="dxa"/>
            <w:shd w:val="clear" w:color="auto" w:fill="auto"/>
            <w:noWrap/>
            <w:vAlign w:val="center"/>
          </w:tcPr>
          <w:p w14:paraId="1D817CD8" w14:textId="77777777" w:rsidR="00343200" w:rsidRPr="005D687A" w:rsidRDefault="002E15A1" w:rsidP="00F9331E">
            <w:pPr>
              <w:rPr>
                <w:rFonts w:ascii="Arial" w:hAnsi="Arial" w:cs="Arial"/>
                <w:color w:val="000000"/>
                <w:sz w:val="14"/>
                <w:szCs w:val="14"/>
                <w:lang w:eastAsia="es-MX"/>
              </w:rPr>
            </w:pPr>
            <w:r w:rsidRPr="005D687A">
              <w:rPr>
                <w:rFonts w:ascii="Arial" w:hAnsi="Arial" w:cs="Arial"/>
                <w:color w:val="000000"/>
                <w:sz w:val="14"/>
                <w:szCs w:val="14"/>
                <w:lang w:eastAsia="es-MX"/>
              </w:rPr>
              <w:t>ANEXO NÚMERO 13 (TRECE)</w:t>
            </w:r>
          </w:p>
          <w:p w14:paraId="0B9F3A1F" w14:textId="77777777" w:rsidR="00343200" w:rsidRPr="005D687A" w:rsidRDefault="00343200" w:rsidP="00F9331E">
            <w:pPr>
              <w:rPr>
                <w:rFonts w:ascii="Arial" w:hAnsi="Arial" w:cs="Arial"/>
                <w:color w:val="000000"/>
                <w:sz w:val="14"/>
                <w:szCs w:val="14"/>
                <w:lang w:eastAsia="es-MX"/>
              </w:rPr>
            </w:pPr>
          </w:p>
        </w:tc>
        <w:tc>
          <w:tcPr>
            <w:tcW w:w="1200" w:type="dxa"/>
            <w:shd w:val="clear" w:color="auto" w:fill="auto"/>
            <w:noWrap/>
            <w:vAlign w:val="center"/>
          </w:tcPr>
          <w:p w14:paraId="76856DF5" w14:textId="77777777" w:rsidR="00343200" w:rsidRPr="005D687A" w:rsidRDefault="002F45DB" w:rsidP="004A0D91">
            <w:pPr>
              <w:jc w:val="center"/>
              <w:rPr>
                <w:rFonts w:ascii="Arial" w:hAnsi="Arial" w:cs="Arial"/>
                <w:color w:val="000000"/>
                <w:sz w:val="14"/>
                <w:szCs w:val="14"/>
                <w:lang w:eastAsia="es-MX"/>
              </w:rPr>
            </w:pPr>
            <w:r w:rsidRPr="005D687A">
              <w:rPr>
                <w:rFonts w:ascii="Arial" w:hAnsi="Arial" w:cs="Arial"/>
                <w:color w:val="000000"/>
                <w:sz w:val="14"/>
                <w:szCs w:val="14"/>
                <w:lang w:eastAsia="es-MX"/>
              </w:rPr>
              <w:t>85</w:t>
            </w:r>
          </w:p>
        </w:tc>
      </w:tr>
      <w:tr w:rsidR="00015C58" w:rsidRPr="005D687A" w14:paraId="6C2E72EA" w14:textId="77777777" w:rsidTr="004A0D91">
        <w:trPr>
          <w:trHeight w:val="300"/>
        </w:trPr>
        <w:tc>
          <w:tcPr>
            <w:tcW w:w="1200" w:type="dxa"/>
            <w:shd w:val="clear" w:color="auto" w:fill="auto"/>
            <w:noWrap/>
            <w:vAlign w:val="center"/>
          </w:tcPr>
          <w:p w14:paraId="3E39ADA4" w14:textId="77777777" w:rsidR="00015C58" w:rsidRPr="005D687A" w:rsidRDefault="00015C58" w:rsidP="004A0D91">
            <w:pPr>
              <w:jc w:val="center"/>
              <w:rPr>
                <w:rFonts w:ascii="Arial" w:hAnsi="Arial" w:cs="Arial"/>
                <w:color w:val="000000"/>
                <w:sz w:val="14"/>
                <w:szCs w:val="14"/>
                <w:lang w:eastAsia="es-MX"/>
              </w:rPr>
            </w:pPr>
          </w:p>
        </w:tc>
        <w:tc>
          <w:tcPr>
            <w:tcW w:w="7720" w:type="dxa"/>
            <w:shd w:val="clear" w:color="auto" w:fill="auto"/>
            <w:noWrap/>
            <w:vAlign w:val="center"/>
          </w:tcPr>
          <w:p w14:paraId="45C751F5" w14:textId="77777777" w:rsidR="00015C58" w:rsidRPr="005D687A" w:rsidRDefault="002E15A1" w:rsidP="00F9331E">
            <w:pPr>
              <w:rPr>
                <w:rFonts w:ascii="Arial" w:hAnsi="Arial" w:cs="Arial"/>
                <w:color w:val="000000"/>
                <w:sz w:val="14"/>
                <w:szCs w:val="14"/>
                <w:lang w:eastAsia="es-MX"/>
              </w:rPr>
            </w:pPr>
            <w:r w:rsidRPr="005D687A">
              <w:rPr>
                <w:rFonts w:ascii="Arial" w:hAnsi="Arial" w:cs="Arial"/>
                <w:color w:val="000000"/>
                <w:sz w:val="14"/>
                <w:szCs w:val="14"/>
                <w:lang w:eastAsia="es-MX"/>
              </w:rPr>
              <w:t>ANEXO NÚMERO 14  (CATORCE)</w:t>
            </w:r>
          </w:p>
          <w:p w14:paraId="0A9FF4A1" w14:textId="77777777" w:rsidR="00015C58" w:rsidRPr="005D687A" w:rsidRDefault="00015C58" w:rsidP="00F9331E">
            <w:pPr>
              <w:rPr>
                <w:rFonts w:ascii="Arial" w:hAnsi="Arial" w:cs="Arial"/>
                <w:color w:val="000000"/>
                <w:sz w:val="14"/>
                <w:szCs w:val="14"/>
                <w:lang w:eastAsia="es-MX"/>
              </w:rPr>
            </w:pPr>
          </w:p>
        </w:tc>
        <w:tc>
          <w:tcPr>
            <w:tcW w:w="1200" w:type="dxa"/>
            <w:shd w:val="clear" w:color="auto" w:fill="auto"/>
            <w:noWrap/>
            <w:vAlign w:val="center"/>
          </w:tcPr>
          <w:p w14:paraId="3578890C" w14:textId="77777777" w:rsidR="00015C58" w:rsidRPr="005D687A" w:rsidRDefault="002F45DB" w:rsidP="006245ED">
            <w:pPr>
              <w:jc w:val="center"/>
              <w:rPr>
                <w:rFonts w:ascii="Arial" w:hAnsi="Arial" w:cs="Arial"/>
                <w:color w:val="000000"/>
                <w:sz w:val="14"/>
                <w:szCs w:val="14"/>
                <w:lang w:eastAsia="es-MX"/>
              </w:rPr>
            </w:pPr>
            <w:r w:rsidRPr="005D687A">
              <w:rPr>
                <w:rFonts w:ascii="Arial" w:hAnsi="Arial" w:cs="Arial"/>
                <w:color w:val="000000"/>
                <w:sz w:val="14"/>
                <w:szCs w:val="14"/>
                <w:lang w:eastAsia="es-MX"/>
              </w:rPr>
              <w:t>86</w:t>
            </w:r>
          </w:p>
        </w:tc>
      </w:tr>
    </w:tbl>
    <w:p w14:paraId="4CFB67E1" w14:textId="77777777" w:rsidR="00085163" w:rsidRPr="005D687A" w:rsidRDefault="00085163" w:rsidP="00085163">
      <w:pPr>
        <w:rPr>
          <w:rFonts w:ascii="Arial" w:hAnsi="Arial" w:cs="Arial"/>
          <w:sz w:val="20"/>
        </w:rPr>
      </w:pPr>
    </w:p>
    <w:p w14:paraId="63CCF9BA" w14:textId="77777777" w:rsidR="00C63203" w:rsidRPr="005D687A" w:rsidRDefault="00C63203" w:rsidP="00C63203">
      <w:pPr>
        <w:rPr>
          <w:rFonts w:ascii="Arial" w:hAnsi="Arial" w:cs="Arial"/>
          <w:b/>
          <w:bCs/>
          <w:sz w:val="20"/>
        </w:rPr>
      </w:pPr>
      <w:bookmarkStart w:id="0" w:name="_Toc103330835"/>
    </w:p>
    <w:p w14:paraId="4995505A" w14:textId="77777777" w:rsidR="00C63203" w:rsidRPr="005D687A" w:rsidRDefault="00C63203" w:rsidP="00C63203">
      <w:pPr>
        <w:rPr>
          <w:rFonts w:ascii="Arial" w:hAnsi="Arial" w:cs="Arial"/>
          <w:b/>
          <w:bCs/>
          <w:sz w:val="20"/>
        </w:rPr>
      </w:pPr>
    </w:p>
    <w:p w14:paraId="0038693C" w14:textId="77777777" w:rsidR="00C63203" w:rsidRPr="005D687A" w:rsidRDefault="00C63203" w:rsidP="00C63203">
      <w:pPr>
        <w:pStyle w:val="Default"/>
        <w:rPr>
          <w:rFonts w:ascii="Arial" w:hAnsi="Arial" w:cs="Arial"/>
          <w:b/>
          <w:bCs/>
          <w:color w:val="auto"/>
          <w:sz w:val="20"/>
          <w:szCs w:val="20"/>
        </w:rPr>
      </w:pPr>
    </w:p>
    <w:p w14:paraId="0F29E2CA" w14:textId="77777777" w:rsidR="00C63203" w:rsidRPr="005D687A" w:rsidRDefault="00C63203" w:rsidP="00C63203">
      <w:pPr>
        <w:pStyle w:val="Default"/>
        <w:rPr>
          <w:rFonts w:ascii="Arial" w:hAnsi="Arial" w:cs="Arial"/>
          <w:b/>
          <w:bCs/>
          <w:color w:val="auto"/>
          <w:sz w:val="20"/>
          <w:szCs w:val="20"/>
        </w:rPr>
      </w:pPr>
    </w:p>
    <w:p w14:paraId="54EE1781" w14:textId="77777777" w:rsidR="00C63203" w:rsidRPr="005D687A" w:rsidRDefault="00C63203" w:rsidP="00C63203">
      <w:pPr>
        <w:pStyle w:val="Default"/>
        <w:rPr>
          <w:rFonts w:ascii="Arial" w:hAnsi="Arial" w:cs="Arial"/>
          <w:b/>
          <w:bCs/>
          <w:color w:val="auto"/>
          <w:sz w:val="20"/>
          <w:szCs w:val="20"/>
        </w:rPr>
      </w:pPr>
    </w:p>
    <w:p w14:paraId="4D0899F1" w14:textId="77777777" w:rsidR="00C63203" w:rsidRPr="005D687A" w:rsidRDefault="00C63203" w:rsidP="00C63203">
      <w:pPr>
        <w:pStyle w:val="Default"/>
        <w:rPr>
          <w:rFonts w:ascii="Arial" w:hAnsi="Arial" w:cs="Arial"/>
          <w:b/>
          <w:bCs/>
          <w:color w:val="auto"/>
          <w:sz w:val="20"/>
          <w:szCs w:val="20"/>
        </w:rPr>
      </w:pPr>
    </w:p>
    <w:p w14:paraId="5E069C0C" w14:textId="77777777" w:rsidR="00C63203" w:rsidRPr="005D687A" w:rsidRDefault="00C63203" w:rsidP="00C63203">
      <w:pPr>
        <w:pStyle w:val="Default"/>
        <w:rPr>
          <w:rFonts w:ascii="Arial" w:hAnsi="Arial" w:cs="Arial"/>
          <w:b/>
          <w:bCs/>
          <w:color w:val="auto"/>
          <w:sz w:val="20"/>
          <w:szCs w:val="20"/>
        </w:rPr>
      </w:pPr>
    </w:p>
    <w:p w14:paraId="3E9D6EF9" w14:textId="77777777" w:rsidR="00C63203" w:rsidRPr="005D687A" w:rsidRDefault="00C63203" w:rsidP="00C63203">
      <w:pPr>
        <w:pStyle w:val="Default"/>
        <w:rPr>
          <w:rFonts w:ascii="Arial" w:hAnsi="Arial" w:cs="Arial"/>
          <w:b/>
          <w:bCs/>
          <w:color w:val="auto"/>
          <w:sz w:val="20"/>
          <w:szCs w:val="20"/>
        </w:rPr>
      </w:pPr>
    </w:p>
    <w:p w14:paraId="38B70E8A" w14:textId="77777777" w:rsidR="00C63203" w:rsidRPr="005D687A" w:rsidRDefault="00C63203" w:rsidP="00C63203">
      <w:pPr>
        <w:pStyle w:val="Default"/>
        <w:rPr>
          <w:rFonts w:ascii="Arial" w:hAnsi="Arial" w:cs="Arial"/>
          <w:b/>
          <w:bCs/>
          <w:color w:val="auto"/>
          <w:sz w:val="20"/>
          <w:szCs w:val="20"/>
        </w:rPr>
      </w:pPr>
    </w:p>
    <w:p w14:paraId="61B593EE" w14:textId="77777777" w:rsidR="00C63203" w:rsidRPr="005D687A" w:rsidRDefault="00C63203" w:rsidP="00C63203">
      <w:pPr>
        <w:pStyle w:val="Default"/>
        <w:rPr>
          <w:rFonts w:ascii="Arial" w:hAnsi="Arial" w:cs="Arial"/>
          <w:b/>
          <w:bCs/>
          <w:color w:val="auto"/>
          <w:sz w:val="20"/>
          <w:szCs w:val="20"/>
        </w:rPr>
      </w:pPr>
    </w:p>
    <w:p w14:paraId="0DF8FC76" w14:textId="77777777" w:rsidR="00C63203" w:rsidRPr="005D687A" w:rsidRDefault="00C63203" w:rsidP="00C63203">
      <w:pPr>
        <w:pStyle w:val="Default"/>
        <w:rPr>
          <w:rFonts w:ascii="Arial" w:hAnsi="Arial" w:cs="Arial"/>
          <w:b/>
          <w:bCs/>
          <w:color w:val="auto"/>
          <w:sz w:val="20"/>
          <w:szCs w:val="20"/>
        </w:rPr>
      </w:pPr>
    </w:p>
    <w:p w14:paraId="23F9FD08" w14:textId="77777777" w:rsidR="004727E1" w:rsidRPr="005D687A" w:rsidRDefault="004727E1" w:rsidP="00C63203">
      <w:pPr>
        <w:pStyle w:val="Default"/>
        <w:rPr>
          <w:rFonts w:ascii="Arial" w:hAnsi="Arial" w:cs="Arial"/>
          <w:b/>
          <w:bCs/>
          <w:color w:val="auto"/>
          <w:sz w:val="20"/>
          <w:szCs w:val="20"/>
        </w:rPr>
      </w:pPr>
    </w:p>
    <w:p w14:paraId="486CDE4B" w14:textId="77777777" w:rsidR="004727E1" w:rsidRPr="005D687A" w:rsidRDefault="004727E1" w:rsidP="00C63203">
      <w:pPr>
        <w:pStyle w:val="Default"/>
        <w:rPr>
          <w:rFonts w:ascii="Arial" w:hAnsi="Arial" w:cs="Arial"/>
          <w:b/>
          <w:bCs/>
          <w:color w:val="auto"/>
          <w:sz w:val="20"/>
          <w:szCs w:val="20"/>
        </w:rPr>
      </w:pPr>
    </w:p>
    <w:p w14:paraId="1398BA8A" w14:textId="77777777" w:rsidR="004727E1" w:rsidRPr="005D687A" w:rsidRDefault="004727E1" w:rsidP="00C63203">
      <w:pPr>
        <w:pStyle w:val="Default"/>
        <w:rPr>
          <w:rFonts w:ascii="Arial" w:hAnsi="Arial" w:cs="Arial"/>
          <w:b/>
          <w:bCs/>
          <w:color w:val="auto"/>
          <w:sz w:val="20"/>
          <w:szCs w:val="20"/>
        </w:rPr>
      </w:pPr>
    </w:p>
    <w:p w14:paraId="65390B0F" w14:textId="77777777" w:rsidR="004727E1" w:rsidRPr="005D687A" w:rsidRDefault="004727E1" w:rsidP="00C63203">
      <w:pPr>
        <w:pStyle w:val="Default"/>
        <w:rPr>
          <w:rFonts w:ascii="Arial" w:hAnsi="Arial" w:cs="Arial"/>
          <w:b/>
          <w:bCs/>
          <w:color w:val="auto"/>
          <w:sz w:val="20"/>
          <w:szCs w:val="20"/>
        </w:rPr>
      </w:pPr>
    </w:p>
    <w:p w14:paraId="586A30DD" w14:textId="77777777" w:rsidR="004727E1" w:rsidRPr="005D687A" w:rsidRDefault="004727E1" w:rsidP="00C63203">
      <w:pPr>
        <w:pStyle w:val="Default"/>
        <w:rPr>
          <w:rFonts w:ascii="Arial" w:hAnsi="Arial" w:cs="Arial"/>
          <w:b/>
          <w:bCs/>
          <w:color w:val="auto"/>
          <w:sz w:val="20"/>
          <w:szCs w:val="20"/>
        </w:rPr>
      </w:pPr>
    </w:p>
    <w:p w14:paraId="7CE17622" w14:textId="77777777" w:rsidR="004727E1" w:rsidRPr="005D687A" w:rsidRDefault="004727E1" w:rsidP="00C63203">
      <w:pPr>
        <w:pStyle w:val="Default"/>
        <w:rPr>
          <w:rFonts w:ascii="Arial" w:hAnsi="Arial" w:cs="Arial"/>
          <w:b/>
          <w:bCs/>
          <w:color w:val="auto"/>
          <w:sz w:val="20"/>
          <w:szCs w:val="20"/>
        </w:rPr>
      </w:pPr>
    </w:p>
    <w:p w14:paraId="707DED1C" w14:textId="77777777" w:rsidR="004727E1" w:rsidRPr="005D687A" w:rsidRDefault="004727E1" w:rsidP="00C63203">
      <w:pPr>
        <w:pStyle w:val="Default"/>
        <w:rPr>
          <w:rFonts w:ascii="Arial" w:hAnsi="Arial" w:cs="Arial"/>
          <w:b/>
          <w:bCs/>
          <w:color w:val="auto"/>
          <w:sz w:val="20"/>
          <w:szCs w:val="20"/>
        </w:rPr>
      </w:pPr>
    </w:p>
    <w:p w14:paraId="29FE47A1" w14:textId="77777777" w:rsidR="004727E1" w:rsidRPr="005D687A" w:rsidRDefault="004727E1" w:rsidP="00C63203">
      <w:pPr>
        <w:pStyle w:val="Default"/>
        <w:rPr>
          <w:rFonts w:ascii="Arial" w:hAnsi="Arial" w:cs="Arial"/>
          <w:b/>
          <w:bCs/>
          <w:color w:val="auto"/>
          <w:sz w:val="20"/>
          <w:szCs w:val="20"/>
        </w:rPr>
      </w:pPr>
    </w:p>
    <w:p w14:paraId="1B0EBA17" w14:textId="77777777" w:rsidR="004727E1" w:rsidRPr="005D687A" w:rsidRDefault="004727E1" w:rsidP="00C63203">
      <w:pPr>
        <w:pStyle w:val="Default"/>
        <w:rPr>
          <w:rFonts w:ascii="Arial" w:hAnsi="Arial" w:cs="Arial"/>
          <w:b/>
          <w:bCs/>
          <w:color w:val="auto"/>
          <w:sz w:val="20"/>
          <w:szCs w:val="20"/>
        </w:rPr>
      </w:pPr>
    </w:p>
    <w:p w14:paraId="1F05CC97" w14:textId="77777777" w:rsidR="00343200" w:rsidRPr="005D687A" w:rsidRDefault="00343200" w:rsidP="00C63203">
      <w:pPr>
        <w:pStyle w:val="Default"/>
        <w:rPr>
          <w:rFonts w:ascii="Arial" w:hAnsi="Arial" w:cs="Arial"/>
          <w:b/>
          <w:bCs/>
          <w:color w:val="auto"/>
          <w:sz w:val="20"/>
          <w:szCs w:val="20"/>
        </w:rPr>
      </w:pPr>
    </w:p>
    <w:p w14:paraId="3C86743A" w14:textId="77777777" w:rsidR="007439A9" w:rsidRPr="005D687A" w:rsidRDefault="007439A9" w:rsidP="00C63203">
      <w:pPr>
        <w:pStyle w:val="Default"/>
        <w:rPr>
          <w:rFonts w:ascii="Arial" w:hAnsi="Arial" w:cs="Arial"/>
          <w:b/>
          <w:bCs/>
          <w:color w:val="auto"/>
          <w:sz w:val="20"/>
          <w:szCs w:val="20"/>
        </w:rPr>
      </w:pPr>
    </w:p>
    <w:p w14:paraId="0D25B7D4" w14:textId="77777777" w:rsidR="00ED721D" w:rsidRPr="005D687A" w:rsidRDefault="00ED721D" w:rsidP="00C63203">
      <w:pPr>
        <w:pStyle w:val="Default"/>
        <w:rPr>
          <w:rFonts w:ascii="Arial" w:hAnsi="Arial" w:cs="Arial"/>
          <w:b/>
          <w:bCs/>
          <w:color w:val="auto"/>
          <w:sz w:val="20"/>
          <w:szCs w:val="20"/>
        </w:rPr>
      </w:pPr>
    </w:p>
    <w:p w14:paraId="7B0A02EC" w14:textId="77777777" w:rsidR="007439A9" w:rsidRPr="005D687A" w:rsidRDefault="007439A9" w:rsidP="00C63203">
      <w:pPr>
        <w:pStyle w:val="Default"/>
        <w:rPr>
          <w:rFonts w:ascii="Arial" w:hAnsi="Arial" w:cs="Arial"/>
          <w:b/>
          <w:bCs/>
          <w:color w:val="auto"/>
          <w:sz w:val="20"/>
          <w:szCs w:val="20"/>
        </w:rPr>
      </w:pPr>
    </w:p>
    <w:p w14:paraId="4A1F1FCE" w14:textId="77777777" w:rsidR="007439A9" w:rsidRPr="005D687A" w:rsidRDefault="007439A9" w:rsidP="00C63203">
      <w:pPr>
        <w:pStyle w:val="Default"/>
        <w:rPr>
          <w:rFonts w:ascii="Arial" w:hAnsi="Arial" w:cs="Arial"/>
          <w:b/>
          <w:bCs/>
          <w:color w:val="auto"/>
          <w:sz w:val="20"/>
          <w:szCs w:val="20"/>
        </w:rPr>
      </w:pPr>
    </w:p>
    <w:p w14:paraId="2713F648" w14:textId="77777777" w:rsidR="007439A9" w:rsidRPr="005D687A" w:rsidRDefault="007439A9" w:rsidP="00C63203">
      <w:pPr>
        <w:pStyle w:val="Default"/>
        <w:rPr>
          <w:rFonts w:ascii="Arial" w:hAnsi="Arial" w:cs="Arial"/>
          <w:b/>
          <w:bCs/>
          <w:color w:val="auto"/>
          <w:sz w:val="20"/>
          <w:szCs w:val="20"/>
        </w:rPr>
      </w:pPr>
    </w:p>
    <w:p w14:paraId="43DBF6D5" w14:textId="77777777" w:rsidR="007439A9" w:rsidRPr="005D687A" w:rsidRDefault="007439A9" w:rsidP="00C63203">
      <w:pPr>
        <w:pStyle w:val="Default"/>
        <w:rPr>
          <w:rFonts w:ascii="Arial" w:hAnsi="Arial" w:cs="Arial"/>
          <w:b/>
          <w:bCs/>
          <w:color w:val="auto"/>
          <w:sz w:val="20"/>
          <w:szCs w:val="20"/>
        </w:rPr>
      </w:pPr>
    </w:p>
    <w:p w14:paraId="68991893" w14:textId="77777777" w:rsidR="007439A9" w:rsidRPr="005D687A" w:rsidRDefault="007439A9" w:rsidP="00C63203">
      <w:pPr>
        <w:pStyle w:val="Default"/>
        <w:rPr>
          <w:rFonts w:ascii="Arial" w:hAnsi="Arial" w:cs="Arial"/>
          <w:b/>
          <w:bCs/>
          <w:color w:val="auto"/>
          <w:sz w:val="20"/>
          <w:szCs w:val="20"/>
        </w:rPr>
      </w:pPr>
    </w:p>
    <w:p w14:paraId="5450BF61" w14:textId="77777777" w:rsidR="00F52536" w:rsidRPr="005D687A" w:rsidRDefault="00F52536" w:rsidP="00C63203">
      <w:pPr>
        <w:pStyle w:val="Default"/>
        <w:rPr>
          <w:rFonts w:ascii="Arial" w:hAnsi="Arial" w:cs="Arial"/>
          <w:b/>
          <w:bCs/>
          <w:color w:val="auto"/>
          <w:sz w:val="20"/>
          <w:szCs w:val="20"/>
        </w:rPr>
      </w:pPr>
    </w:p>
    <w:p w14:paraId="38CACF5F" w14:textId="77777777" w:rsidR="00F52536" w:rsidRPr="005D687A" w:rsidRDefault="00F52536" w:rsidP="00C63203">
      <w:pPr>
        <w:pStyle w:val="Default"/>
        <w:rPr>
          <w:rFonts w:ascii="Arial" w:hAnsi="Arial" w:cs="Arial"/>
          <w:b/>
          <w:bCs/>
          <w:color w:val="auto"/>
          <w:sz w:val="20"/>
          <w:szCs w:val="20"/>
        </w:rPr>
      </w:pPr>
    </w:p>
    <w:p w14:paraId="57822EE6" w14:textId="77777777" w:rsidR="00343200" w:rsidRPr="005D687A" w:rsidRDefault="00343200" w:rsidP="00C63203">
      <w:pPr>
        <w:pStyle w:val="Default"/>
        <w:rPr>
          <w:rFonts w:ascii="Arial" w:hAnsi="Arial" w:cs="Arial"/>
          <w:b/>
          <w:bCs/>
          <w:color w:val="auto"/>
          <w:sz w:val="20"/>
          <w:szCs w:val="20"/>
        </w:rPr>
      </w:pPr>
    </w:p>
    <w:p w14:paraId="384E2105" w14:textId="77777777" w:rsidR="002A122B" w:rsidRPr="005D687A" w:rsidRDefault="002A122B" w:rsidP="00C63203">
      <w:pPr>
        <w:pStyle w:val="Default"/>
        <w:rPr>
          <w:rFonts w:ascii="Arial" w:hAnsi="Arial" w:cs="Arial"/>
          <w:b/>
          <w:bCs/>
          <w:color w:val="auto"/>
          <w:sz w:val="20"/>
          <w:szCs w:val="20"/>
        </w:rPr>
      </w:pPr>
    </w:p>
    <w:p w14:paraId="28559323" w14:textId="77777777" w:rsidR="00F14E5B" w:rsidRPr="005D687A" w:rsidRDefault="00F14E5B" w:rsidP="00C63203">
      <w:pPr>
        <w:pStyle w:val="Default"/>
        <w:rPr>
          <w:rFonts w:ascii="Arial" w:hAnsi="Arial" w:cs="Arial"/>
          <w:b/>
          <w:bCs/>
          <w:color w:val="auto"/>
          <w:sz w:val="20"/>
          <w:szCs w:val="20"/>
        </w:rPr>
      </w:pPr>
    </w:p>
    <w:p w14:paraId="75FA62C7" w14:textId="77777777" w:rsidR="00F14E5B" w:rsidRPr="005D687A" w:rsidRDefault="00F14E5B" w:rsidP="00C63203">
      <w:pPr>
        <w:pStyle w:val="Default"/>
        <w:rPr>
          <w:rFonts w:ascii="Arial" w:hAnsi="Arial" w:cs="Arial"/>
          <w:b/>
          <w:bCs/>
          <w:color w:val="auto"/>
          <w:sz w:val="20"/>
          <w:szCs w:val="20"/>
        </w:rPr>
      </w:pPr>
    </w:p>
    <w:p w14:paraId="21AC6DEC" w14:textId="77777777" w:rsidR="002A122B" w:rsidRPr="005D687A" w:rsidRDefault="002A122B" w:rsidP="00C63203">
      <w:pPr>
        <w:pStyle w:val="Default"/>
        <w:rPr>
          <w:rFonts w:ascii="Arial" w:hAnsi="Arial" w:cs="Arial"/>
          <w:b/>
          <w:bCs/>
          <w:color w:val="auto"/>
          <w:sz w:val="20"/>
          <w:szCs w:val="20"/>
        </w:rPr>
      </w:pPr>
    </w:p>
    <w:p w14:paraId="6F01B380" w14:textId="77777777" w:rsidR="002A122B" w:rsidRPr="005D687A" w:rsidRDefault="002A122B" w:rsidP="00C63203">
      <w:pPr>
        <w:pStyle w:val="Default"/>
        <w:rPr>
          <w:rFonts w:ascii="Arial" w:hAnsi="Arial" w:cs="Arial"/>
          <w:b/>
          <w:bCs/>
          <w:color w:val="auto"/>
          <w:sz w:val="20"/>
          <w:szCs w:val="20"/>
        </w:rPr>
      </w:pPr>
    </w:p>
    <w:p w14:paraId="2F501B41" w14:textId="77777777" w:rsidR="00C63203" w:rsidRPr="005D687A" w:rsidRDefault="00C63203" w:rsidP="00C63203">
      <w:pPr>
        <w:pStyle w:val="Default"/>
        <w:rPr>
          <w:rFonts w:ascii="Arial" w:hAnsi="Arial" w:cs="Arial"/>
          <w:b/>
          <w:bCs/>
          <w:color w:val="auto"/>
          <w:sz w:val="16"/>
          <w:szCs w:val="16"/>
        </w:rPr>
      </w:pPr>
      <w:r w:rsidRPr="005D687A">
        <w:rPr>
          <w:rFonts w:ascii="Arial" w:hAnsi="Arial" w:cs="Arial"/>
          <w:b/>
          <w:bCs/>
          <w:color w:val="auto"/>
          <w:sz w:val="16"/>
          <w:szCs w:val="16"/>
        </w:rPr>
        <w:t xml:space="preserve">GLOSARIO DE TÉRMINOS. </w:t>
      </w:r>
    </w:p>
    <w:p w14:paraId="2F3259DE" w14:textId="77777777" w:rsidR="00C63203" w:rsidRPr="005D687A" w:rsidRDefault="00C63203" w:rsidP="00C63203">
      <w:pPr>
        <w:pStyle w:val="Default"/>
        <w:rPr>
          <w:rFonts w:ascii="Arial" w:hAnsi="Arial" w:cs="Arial"/>
          <w:color w:val="auto"/>
          <w:sz w:val="16"/>
          <w:szCs w:val="16"/>
        </w:rPr>
      </w:pPr>
    </w:p>
    <w:p w14:paraId="39AE578A" w14:textId="77777777" w:rsidR="00C63203" w:rsidRPr="005D687A" w:rsidRDefault="00C63203" w:rsidP="00C63203">
      <w:pPr>
        <w:spacing w:after="200" w:line="276" w:lineRule="auto"/>
        <w:rPr>
          <w:rFonts w:ascii="Arial" w:hAnsi="Arial" w:cs="Arial"/>
          <w:b/>
          <w:bCs/>
          <w:szCs w:val="16"/>
        </w:rPr>
      </w:pPr>
      <w:r w:rsidRPr="005D687A">
        <w:rPr>
          <w:rFonts w:ascii="Arial" w:hAnsi="Arial" w:cs="Arial"/>
          <w:b/>
          <w:bCs/>
          <w:szCs w:val="16"/>
        </w:rPr>
        <w:t xml:space="preserve">Para efectos de estas bases, se entenderá por: </w:t>
      </w:r>
    </w:p>
    <w:p w14:paraId="70612451" w14:textId="77777777" w:rsidR="009B40FB" w:rsidRPr="005D687A" w:rsidRDefault="009B40FB" w:rsidP="009B40FB">
      <w:pPr>
        <w:numPr>
          <w:ilvl w:val="0"/>
          <w:numId w:val="4"/>
        </w:numPr>
        <w:suppressAutoHyphens w:val="0"/>
        <w:ind w:left="284" w:hanging="284"/>
        <w:contextualSpacing/>
        <w:jc w:val="both"/>
        <w:rPr>
          <w:rFonts w:ascii="Arial" w:hAnsi="Arial" w:cs="Arial"/>
          <w:szCs w:val="16"/>
          <w:lang w:val="es-MX" w:eastAsia="en-US"/>
        </w:rPr>
      </w:pPr>
      <w:r w:rsidRPr="005D687A">
        <w:rPr>
          <w:rFonts w:ascii="Arial" w:hAnsi="Arial" w:cs="Arial"/>
          <w:b/>
          <w:bCs/>
          <w:szCs w:val="16"/>
          <w:lang w:val="es-MX" w:eastAsia="en-US"/>
        </w:rPr>
        <w:t>Administrador del Contrato:</w:t>
      </w:r>
      <w:r w:rsidR="006007EA" w:rsidRPr="005D687A">
        <w:rPr>
          <w:rFonts w:ascii="Arial" w:hAnsi="Arial" w:cs="Arial"/>
          <w:b/>
          <w:bCs/>
          <w:szCs w:val="16"/>
          <w:lang w:val="es-MX" w:eastAsia="en-US"/>
        </w:rPr>
        <w:t xml:space="preserve"> </w:t>
      </w:r>
      <w:r w:rsidR="006007EA" w:rsidRPr="005D687A">
        <w:rPr>
          <w:rFonts w:ascii="Arial" w:hAnsi="Arial" w:cs="Arial"/>
          <w:szCs w:val="16"/>
          <w:lang w:val="es-MX" w:eastAsia="en-US"/>
        </w:rPr>
        <w:t>Responsable de dar seguimiento y verificar el cumplimiento de los derechos y obligaciones establecidas en el presente contrato, así como determinar la aplicación y cálculo de penas convencionales y deductivas y, en su caso, solicitar al área competente, la rescisión del pedido, aportando los elementos conducentes, de conformidad con lo dispuesto en los artículos 2 fracción III Bis y el penúltimo párrafo del 84 del Reglamento de la Ley de Adquisiciones, Arrendamientos y Servicios del Sector Publico, así como los numerales 4.17, 5.3.15 y 5.4.13 de las Políticas, Bases y Lineamientos en Materia de Adquisiciones, Arrendamientos, y Servicios del Instituto Mexicano del Seguro Social.</w:t>
      </w:r>
      <w:r w:rsidRPr="005D687A">
        <w:rPr>
          <w:rFonts w:ascii="Arial" w:hAnsi="Arial" w:cs="Arial"/>
          <w:szCs w:val="16"/>
          <w:lang w:val="es-MX" w:eastAsia="en-US"/>
        </w:rPr>
        <w:t>.</w:t>
      </w:r>
    </w:p>
    <w:p w14:paraId="59BB39CD" w14:textId="77777777" w:rsidR="009B40FB" w:rsidRPr="005D687A" w:rsidRDefault="009B40FB" w:rsidP="009B40FB">
      <w:pPr>
        <w:suppressAutoHyphens w:val="0"/>
        <w:spacing w:after="160" w:line="259" w:lineRule="auto"/>
        <w:ind w:left="720"/>
        <w:contextualSpacing/>
        <w:rPr>
          <w:rFonts w:ascii="Arial" w:hAnsi="Arial" w:cs="Arial"/>
          <w:szCs w:val="16"/>
          <w:lang w:val="es-MX" w:eastAsia="en-US"/>
        </w:rPr>
      </w:pPr>
    </w:p>
    <w:p w14:paraId="7EA54968" w14:textId="77777777" w:rsidR="009B40FB" w:rsidRPr="005D687A" w:rsidRDefault="009B40FB" w:rsidP="009B40FB">
      <w:pPr>
        <w:numPr>
          <w:ilvl w:val="0"/>
          <w:numId w:val="4"/>
        </w:numPr>
        <w:suppressAutoHyphens w:val="0"/>
        <w:ind w:left="284" w:hanging="284"/>
        <w:contextualSpacing/>
        <w:jc w:val="both"/>
        <w:rPr>
          <w:rFonts w:ascii="Arial" w:hAnsi="Arial" w:cs="Arial"/>
          <w:b/>
          <w:bCs/>
          <w:szCs w:val="16"/>
          <w:lang w:val="es-MX" w:eastAsia="en-US"/>
        </w:rPr>
      </w:pPr>
      <w:r w:rsidRPr="005D687A">
        <w:rPr>
          <w:rFonts w:ascii="Arial" w:hAnsi="Arial" w:cs="Arial"/>
          <w:b/>
          <w:bCs/>
          <w:szCs w:val="16"/>
          <w:lang w:val="es-MX" w:eastAsia="en-US"/>
        </w:rPr>
        <w:t>Área requirente:</w:t>
      </w:r>
      <w:r w:rsidRPr="005D687A">
        <w:rPr>
          <w:rFonts w:ascii="Arial" w:hAnsi="Arial" w:cs="Arial"/>
          <w:szCs w:val="16"/>
          <w:lang w:val="es-MX" w:eastAsia="en-US"/>
        </w:rPr>
        <w:t xml:space="preserve"> La señalada en la fracción II del artículo 2 del Reglamento de la Ley de Adquisiciones, Arrendamientos y Servicios del Sector Público.</w:t>
      </w:r>
    </w:p>
    <w:p w14:paraId="25FE161D" w14:textId="77777777" w:rsidR="00877A1F" w:rsidRPr="005D687A" w:rsidRDefault="00877A1F" w:rsidP="00877A1F">
      <w:pPr>
        <w:pStyle w:val="Prrafodelista"/>
        <w:rPr>
          <w:rFonts w:ascii="Arial" w:hAnsi="Arial" w:cs="Arial"/>
          <w:b/>
          <w:bCs/>
          <w:szCs w:val="16"/>
          <w:lang w:val="es-MX" w:eastAsia="en-US"/>
        </w:rPr>
      </w:pPr>
    </w:p>
    <w:p w14:paraId="1FA32FC7" w14:textId="77777777" w:rsidR="00877A1F" w:rsidRPr="005D687A" w:rsidRDefault="00877A1F" w:rsidP="009B40FB">
      <w:pPr>
        <w:numPr>
          <w:ilvl w:val="0"/>
          <w:numId w:val="4"/>
        </w:numPr>
        <w:suppressAutoHyphens w:val="0"/>
        <w:ind w:left="284" w:hanging="284"/>
        <w:contextualSpacing/>
        <w:jc w:val="both"/>
        <w:rPr>
          <w:rFonts w:ascii="Arial" w:hAnsi="Arial" w:cs="Arial"/>
          <w:b/>
          <w:bCs/>
          <w:szCs w:val="16"/>
          <w:lang w:val="es-MX" w:eastAsia="en-US"/>
        </w:rPr>
      </w:pPr>
      <w:r w:rsidRPr="005D687A">
        <w:rPr>
          <w:rFonts w:ascii="Arial" w:hAnsi="Arial" w:cs="Arial"/>
          <w:b/>
          <w:iCs/>
          <w:szCs w:val="16"/>
        </w:rPr>
        <w:t xml:space="preserve">Área contratante: </w:t>
      </w:r>
      <w:r w:rsidRPr="005D687A">
        <w:rPr>
          <w:rFonts w:ascii="Arial" w:hAnsi="Arial" w:cs="Arial"/>
          <w:iCs/>
          <w:szCs w:val="16"/>
        </w:rPr>
        <w:t>La facultada en la dependencia o entidad para realizar procedimientos de contratación a efecto de adquirir o arrendar bienes o contratar la prestación de servicios que requiera la dependencia o entidad de que se trate</w:t>
      </w:r>
    </w:p>
    <w:p w14:paraId="526CA595" w14:textId="77777777" w:rsidR="009B40FB" w:rsidRPr="005D687A" w:rsidRDefault="009B40FB" w:rsidP="009B40FB">
      <w:pPr>
        <w:suppressAutoHyphens w:val="0"/>
        <w:spacing w:after="160" w:line="259" w:lineRule="auto"/>
        <w:ind w:left="720"/>
        <w:contextualSpacing/>
        <w:rPr>
          <w:rFonts w:ascii="Arial" w:hAnsi="Arial" w:cs="Arial"/>
          <w:b/>
          <w:bCs/>
          <w:szCs w:val="16"/>
          <w:lang w:val="es-MX" w:eastAsia="en-US"/>
        </w:rPr>
      </w:pPr>
    </w:p>
    <w:p w14:paraId="2D191920" w14:textId="77777777" w:rsidR="009B40FB" w:rsidRPr="005D687A" w:rsidRDefault="009B40FB" w:rsidP="009B40FB">
      <w:pPr>
        <w:numPr>
          <w:ilvl w:val="0"/>
          <w:numId w:val="4"/>
        </w:numPr>
        <w:tabs>
          <w:tab w:val="left" w:pos="426"/>
        </w:tabs>
        <w:suppressAutoHyphens w:val="0"/>
        <w:ind w:left="284" w:hanging="284"/>
        <w:contextualSpacing/>
        <w:jc w:val="both"/>
        <w:rPr>
          <w:rFonts w:ascii="Arial" w:hAnsi="Arial" w:cs="Arial"/>
          <w:b/>
          <w:bCs/>
          <w:szCs w:val="16"/>
          <w:lang w:val="es-MX" w:eastAsia="en-US"/>
        </w:rPr>
      </w:pPr>
      <w:r w:rsidRPr="005D687A">
        <w:rPr>
          <w:rFonts w:ascii="Arial" w:hAnsi="Arial" w:cs="Arial"/>
          <w:b/>
          <w:bCs/>
          <w:szCs w:val="16"/>
          <w:lang w:val="es-MX" w:eastAsia="en-US"/>
        </w:rPr>
        <w:t>Área Técnica:</w:t>
      </w:r>
      <w:r w:rsidRPr="005D687A">
        <w:rPr>
          <w:rFonts w:ascii="Arial" w:hAnsi="Arial" w:cs="Arial"/>
          <w:szCs w:val="16"/>
          <w:lang w:val="es-MX" w:eastAsia="en-US"/>
        </w:rPr>
        <w:t xml:space="preserve"> La señalada en la fracción III del artículo 2 del Reglamento de la Ley de Adquisiciones, Arrendamientos y Servicios del Sector Público.</w:t>
      </w:r>
    </w:p>
    <w:p w14:paraId="36E5ABDB" w14:textId="77777777" w:rsidR="00877A1F" w:rsidRPr="005D687A" w:rsidRDefault="00877A1F" w:rsidP="00877A1F">
      <w:pPr>
        <w:pStyle w:val="Prrafodelista"/>
        <w:rPr>
          <w:rFonts w:ascii="Arial" w:hAnsi="Arial" w:cs="Arial"/>
          <w:b/>
          <w:bCs/>
          <w:szCs w:val="16"/>
          <w:lang w:val="es-MX" w:eastAsia="en-US"/>
        </w:rPr>
      </w:pPr>
    </w:p>
    <w:p w14:paraId="23FEB21F" w14:textId="77777777" w:rsidR="00877A1F" w:rsidRPr="005D687A" w:rsidRDefault="00877A1F" w:rsidP="009B40FB">
      <w:pPr>
        <w:numPr>
          <w:ilvl w:val="0"/>
          <w:numId w:val="4"/>
        </w:numPr>
        <w:tabs>
          <w:tab w:val="left" w:pos="426"/>
        </w:tabs>
        <w:suppressAutoHyphens w:val="0"/>
        <w:ind w:left="284" w:hanging="284"/>
        <w:contextualSpacing/>
        <w:jc w:val="both"/>
        <w:rPr>
          <w:rFonts w:ascii="Arial" w:hAnsi="Arial" w:cs="Arial"/>
          <w:b/>
          <w:bCs/>
          <w:szCs w:val="16"/>
          <w:lang w:val="es-MX" w:eastAsia="en-US"/>
        </w:rPr>
      </w:pPr>
      <w:r w:rsidRPr="005D687A">
        <w:rPr>
          <w:rFonts w:ascii="Arial" w:hAnsi="Arial" w:cs="Arial"/>
          <w:b/>
          <w:iCs/>
          <w:szCs w:val="16"/>
        </w:rPr>
        <w:t xml:space="preserve">Asistencia Técnica: </w:t>
      </w:r>
      <w:r w:rsidRPr="005D687A">
        <w:rPr>
          <w:rFonts w:ascii="Arial" w:hAnsi="Arial" w:cs="Arial"/>
          <w:iCs/>
          <w:szCs w:val="16"/>
        </w:rPr>
        <w:t>Las acciones realizadas por parte del licitante ganador orientadas a resolver las consultas, inquietudes y dudas de los usuarios referente al  equipo médico,  podrán  atender a través de distintos medios, que pueden ser verbales, escritos, por correo electrónico, consultas presenciales, talleres  sobre los distintos aspectos técnicos de operación y aplicación de los mismos.</w:t>
      </w:r>
    </w:p>
    <w:p w14:paraId="7D0426A0" w14:textId="77777777" w:rsidR="00877A1F" w:rsidRPr="005D687A" w:rsidRDefault="00877A1F" w:rsidP="00877A1F">
      <w:pPr>
        <w:pStyle w:val="Prrafodelista"/>
        <w:rPr>
          <w:rFonts w:ascii="Arial" w:hAnsi="Arial" w:cs="Arial"/>
          <w:b/>
          <w:bCs/>
          <w:szCs w:val="16"/>
          <w:lang w:val="es-MX" w:eastAsia="en-US"/>
        </w:rPr>
      </w:pPr>
    </w:p>
    <w:p w14:paraId="234AC063" w14:textId="77777777" w:rsidR="00877A1F" w:rsidRPr="005D687A" w:rsidRDefault="00877A1F" w:rsidP="00877A1F">
      <w:pPr>
        <w:numPr>
          <w:ilvl w:val="0"/>
          <w:numId w:val="4"/>
        </w:numPr>
        <w:tabs>
          <w:tab w:val="left" w:pos="426"/>
        </w:tabs>
        <w:suppressAutoHyphens w:val="0"/>
        <w:ind w:left="284" w:hanging="284"/>
        <w:contextualSpacing/>
        <w:jc w:val="both"/>
        <w:rPr>
          <w:rFonts w:ascii="Arial" w:hAnsi="Arial" w:cs="Arial"/>
          <w:szCs w:val="16"/>
        </w:rPr>
      </w:pPr>
      <w:r w:rsidRPr="005D687A">
        <w:rPr>
          <w:rFonts w:ascii="Arial" w:hAnsi="Arial" w:cs="Arial"/>
          <w:b/>
          <w:szCs w:val="16"/>
        </w:rPr>
        <w:t xml:space="preserve">Canje: </w:t>
      </w:r>
      <w:r w:rsidRPr="005D687A">
        <w:rPr>
          <w:rFonts w:ascii="Arial" w:hAnsi="Arial" w:cs="Arial"/>
          <w:szCs w:val="16"/>
        </w:rPr>
        <w:t>Es la obligación que contraen los proveedores con el Instituto, para cambiar bienes por nuevos del mismo tipo, cuando se presenten en mal estado, con defectos, especificaciones distintas a las establecidas en el contrato o calidad inferior a la propuesta, vicios ocultos o bien, cuando el área usuaria manifieste alguna queja en el sentido de que el uso del bien puede afectar la calidad del servicio, que no pueden ser utilizados.</w:t>
      </w:r>
    </w:p>
    <w:p w14:paraId="05C35DFA" w14:textId="77777777" w:rsidR="00877A1F" w:rsidRPr="005D687A" w:rsidRDefault="00877A1F" w:rsidP="00877A1F">
      <w:pPr>
        <w:pStyle w:val="Prrafodelista"/>
        <w:rPr>
          <w:rFonts w:ascii="Arial" w:hAnsi="Arial" w:cs="Arial"/>
          <w:b/>
          <w:szCs w:val="16"/>
        </w:rPr>
      </w:pPr>
    </w:p>
    <w:p w14:paraId="32F8E24A" w14:textId="77777777" w:rsidR="00877A1F" w:rsidRPr="005D687A" w:rsidRDefault="00877A1F" w:rsidP="00877A1F">
      <w:pPr>
        <w:numPr>
          <w:ilvl w:val="0"/>
          <w:numId w:val="4"/>
        </w:numPr>
        <w:tabs>
          <w:tab w:val="left" w:pos="426"/>
        </w:tabs>
        <w:suppressAutoHyphens w:val="0"/>
        <w:ind w:left="284" w:hanging="284"/>
        <w:contextualSpacing/>
        <w:jc w:val="both"/>
        <w:rPr>
          <w:rFonts w:ascii="Arial" w:hAnsi="Arial" w:cs="Arial"/>
          <w:szCs w:val="16"/>
        </w:rPr>
      </w:pPr>
      <w:r w:rsidRPr="005D687A">
        <w:rPr>
          <w:rFonts w:ascii="Arial" w:hAnsi="Arial" w:cs="Arial"/>
          <w:b/>
          <w:szCs w:val="16"/>
        </w:rPr>
        <w:t xml:space="preserve">COCTI: </w:t>
      </w:r>
      <w:r w:rsidRPr="005D687A">
        <w:rPr>
          <w:rFonts w:ascii="Arial" w:hAnsi="Arial" w:cs="Arial"/>
          <w:szCs w:val="16"/>
        </w:rPr>
        <w:t>Coordinación de Control Técnico de Insumos. Área del Instituto responsable de verificar la calidad de los productos de esta Convocatoria a la Licitación, de acuerdo a la normatividad establecida.</w:t>
      </w:r>
    </w:p>
    <w:p w14:paraId="110DF9A4" w14:textId="77777777" w:rsidR="00877A1F" w:rsidRPr="005D687A" w:rsidRDefault="00877A1F" w:rsidP="00877A1F">
      <w:pPr>
        <w:pStyle w:val="Prrafodelista"/>
        <w:rPr>
          <w:rFonts w:ascii="Arial" w:hAnsi="Arial" w:cs="Arial"/>
          <w:b/>
          <w:szCs w:val="16"/>
        </w:rPr>
      </w:pPr>
    </w:p>
    <w:p w14:paraId="602ECA5D" w14:textId="77777777" w:rsidR="00877A1F" w:rsidRPr="005D687A" w:rsidRDefault="00877A1F" w:rsidP="00877A1F">
      <w:pPr>
        <w:numPr>
          <w:ilvl w:val="0"/>
          <w:numId w:val="4"/>
        </w:numPr>
        <w:tabs>
          <w:tab w:val="left" w:pos="426"/>
        </w:tabs>
        <w:suppressAutoHyphens w:val="0"/>
        <w:ind w:left="284" w:hanging="284"/>
        <w:contextualSpacing/>
        <w:jc w:val="both"/>
        <w:rPr>
          <w:rFonts w:ascii="Arial" w:hAnsi="Arial" w:cs="Arial"/>
          <w:szCs w:val="16"/>
        </w:rPr>
      </w:pPr>
      <w:r w:rsidRPr="005D687A">
        <w:rPr>
          <w:rFonts w:ascii="Arial" w:hAnsi="Arial" w:cs="Arial"/>
          <w:b/>
          <w:szCs w:val="16"/>
        </w:rPr>
        <w:t>COFEPRIS</w:t>
      </w:r>
      <w:r w:rsidRPr="005D687A">
        <w:rPr>
          <w:rFonts w:ascii="Arial" w:hAnsi="Arial" w:cs="Arial"/>
          <w:szCs w:val="16"/>
        </w:rPr>
        <w:t>: Comisión Federal para la Protección contra Riesgos Sanitarios.</w:t>
      </w:r>
      <w:r w:rsidRPr="005D687A">
        <w:rPr>
          <w:rFonts w:ascii="Arial" w:hAnsi="Arial" w:cs="Arial"/>
          <w:b/>
          <w:szCs w:val="16"/>
        </w:rPr>
        <w:t xml:space="preserve"> Contrato: </w:t>
      </w:r>
      <w:r w:rsidRPr="005D687A">
        <w:rPr>
          <w:rFonts w:ascii="Arial" w:hAnsi="Arial" w:cs="Arial"/>
          <w:szCs w:val="16"/>
        </w:rPr>
        <w:t>Documento a través del cual se formalizan los derechos y obligaciones derivados del Fallo del procedimiento de contratación de la adquisición o la prestación de los servicios.</w:t>
      </w:r>
    </w:p>
    <w:p w14:paraId="7E163E0E" w14:textId="77777777" w:rsidR="00877A1F" w:rsidRPr="005D687A" w:rsidRDefault="00877A1F" w:rsidP="00877A1F">
      <w:pPr>
        <w:pStyle w:val="Prrafodelista"/>
        <w:rPr>
          <w:rFonts w:ascii="Arial" w:hAnsi="Arial" w:cs="Arial"/>
          <w:b/>
          <w:szCs w:val="16"/>
        </w:rPr>
      </w:pPr>
    </w:p>
    <w:p w14:paraId="36578AFC" w14:textId="77777777" w:rsidR="00877A1F" w:rsidRPr="005D687A" w:rsidRDefault="00877A1F" w:rsidP="00877A1F">
      <w:pPr>
        <w:numPr>
          <w:ilvl w:val="0"/>
          <w:numId w:val="4"/>
        </w:numPr>
        <w:tabs>
          <w:tab w:val="left" w:pos="426"/>
        </w:tabs>
        <w:suppressAutoHyphens w:val="0"/>
        <w:ind w:left="284" w:hanging="284"/>
        <w:contextualSpacing/>
        <w:jc w:val="both"/>
        <w:rPr>
          <w:rFonts w:ascii="Arial" w:hAnsi="Arial" w:cs="Arial"/>
          <w:szCs w:val="16"/>
        </w:rPr>
      </w:pPr>
      <w:r w:rsidRPr="005D687A">
        <w:rPr>
          <w:rFonts w:ascii="Arial" w:hAnsi="Arial" w:cs="Arial"/>
          <w:b/>
          <w:szCs w:val="16"/>
        </w:rPr>
        <w:t>Cuadro Básico y Catálogo de Insumos del Sector Salud:</w:t>
      </w:r>
      <w:r w:rsidRPr="005D687A">
        <w:rPr>
          <w:rFonts w:ascii="Arial" w:hAnsi="Arial" w:cs="Arial"/>
          <w:szCs w:val="16"/>
        </w:rPr>
        <w:t xml:space="preserve"> Documento normativo que regula los insumos que se utilizan en las instituciones del Sistema Nacional de Salud.</w:t>
      </w:r>
    </w:p>
    <w:p w14:paraId="577BAE9A" w14:textId="77777777" w:rsidR="00877A1F" w:rsidRPr="005D687A" w:rsidRDefault="00877A1F" w:rsidP="00877A1F">
      <w:pPr>
        <w:pStyle w:val="Prrafodelista"/>
        <w:rPr>
          <w:rFonts w:ascii="Arial" w:hAnsi="Arial" w:cs="Arial"/>
          <w:b/>
          <w:szCs w:val="16"/>
        </w:rPr>
      </w:pPr>
    </w:p>
    <w:p w14:paraId="3EE6279B" w14:textId="77777777" w:rsidR="00877A1F" w:rsidRPr="005D687A" w:rsidRDefault="00877A1F" w:rsidP="00877A1F">
      <w:pPr>
        <w:numPr>
          <w:ilvl w:val="0"/>
          <w:numId w:val="4"/>
        </w:numPr>
        <w:tabs>
          <w:tab w:val="left" w:pos="426"/>
        </w:tabs>
        <w:suppressAutoHyphens w:val="0"/>
        <w:ind w:left="284" w:hanging="284"/>
        <w:contextualSpacing/>
        <w:jc w:val="both"/>
        <w:rPr>
          <w:rFonts w:ascii="Arial" w:hAnsi="Arial" w:cs="Arial"/>
          <w:szCs w:val="16"/>
        </w:rPr>
      </w:pPr>
      <w:r w:rsidRPr="005D687A">
        <w:rPr>
          <w:rFonts w:ascii="Arial" w:hAnsi="Arial" w:cs="Arial"/>
          <w:b/>
          <w:szCs w:val="16"/>
        </w:rPr>
        <w:t>Cuadro Básico Institucional</w:t>
      </w:r>
      <w:r w:rsidRPr="005D687A">
        <w:rPr>
          <w:rFonts w:ascii="Arial" w:hAnsi="Arial" w:cs="Arial"/>
          <w:szCs w:val="16"/>
        </w:rPr>
        <w:t xml:space="preserve"> </w:t>
      </w:r>
      <w:r w:rsidRPr="005D687A">
        <w:rPr>
          <w:rFonts w:ascii="Arial" w:hAnsi="Arial" w:cs="Arial"/>
          <w:b/>
          <w:bCs/>
          <w:szCs w:val="16"/>
        </w:rPr>
        <w:t xml:space="preserve">(CBI): </w:t>
      </w:r>
      <w:r w:rsidRPr="005D687A">
        <w:rPr>
          <w:rFonts w:ascii="Arial" w:hAnsi="Arial" w:cs="Arial"/>
          <w:szCs w:val="16"/>
        </w:rPr>
        <w:t>Cuadro Básico Institucional de Insumos para la Salud y/o Catálogo General de Artículos del IMSS; Documento que relaciona los bienes por grupo de Insumos de suministro determinado como fundamentales e indispensables para la operación del IMSS.</w:t>
      </w:r>
    </w:p>
    <w:p w14:paraId="1E8A4119" w14:textId="77777777" w:rsidR="009B40FB" w:rsidRPr="005D687A" w:rsidRDefault="009B40FB" w:rsidP="009B40FB">
      <w:pPr>
        <w:suppressAutoHyphens w:val="0"/>
        <w:spacing w:after="160" w:line="259" w:lineRule="auto"/>
        <w:ind w:left="720"/>
        <w:contextualSpacing/>
        <w:rPr>
          <w:rFonts w:ascii="Arial" w:hAnsi="Arial" w:cs="Arial"/>
          <w:b/>
          <w:bCs/>
          <w:szCs w:val="16"/>
          <w:lang w:val="es-MX" w:eastAsia="en-US"/>
        </w:rPr>
      </w:pPr>
    </w:p>
    <w:p w14:paraId="38F0231D" w14:textId="77777777" w:rsidR="009B40FB" w:rsidRPr="005D687A" w:rsidRDefault="009B40FB" w:rsidP="009B40FB">
      <w:pPr>
        <w:numPr>
          <w:ilvl w:val="0"/>
          <w:numId w:val="4"/>
        </w:numPr>
        <w:suppressAutoHyphens w:val="0"/>
        <w:ind w:left="284"/>
        <w:contextualSpacing/>
        <w:jc w:val="both"/>
        <w:rPr>
          <w:rFonts w:ascii="Arial" w:hAnsi="Arial" w:cs="Arial"/>
          <w:szCs w:val="16"/>
          <w:lang w:val="es-MX" w:eastAsia="en-US"/>
        </w:rPr>
      </w:pPr>
      <w:r w:rsidRPr="005D687A">
        <w:rPr>
          <w:rFonts w:ascii="Arial" w:hAnsi="Arial" w:cs="Arial"/>
          <w:b/>
          <w:bCs/>
          <w:szCs w:val="16"/>
          <w:lang w:val="es-MX" w:eastAsia="en-US"/>
        </w:rPr>
        <w:t>COMPRANET</w:t>
      </w:r>
      <w:r w:rsidRPr="005D687A">
        <w:rPr>
          <w:rFonts w:ascii="Arial" w:hAnsi="Arial" w:cs="Arial"/>
          <w:szCs w:val="16"/>
          <w:lang w:val="es-MX" w:eastAsia="en-US"/>
        </w:rPr>
        <w:t>: Es un sistema transaccional que permite a las instituciones públicas realizar procedimientos de contratación de manera electrónica, mixta o presencial; los licitantes, proveedores o contratistas cuentan con funcionalidades en el sistema que les permite consultar los procedimientos de contratación y enviar sus proposiciones técnicas y económicas de manera segura. https://compranet.hacienda.gob.mx/web/login.html</w:t>
      </w:r>
    </w:p>
    <w:p w14:paraId="6F7FF0DD" w14:textId="77777777" w:rsidR="009B40FB" w:rsidRPr="005D687A" w:rsidRDefault="009B40FB" w:rsidP="009B40FB">
      <w:pPr>
        <w:suppressAutoHyphens w:val="0"/>
        <w:spacing w:after="160" w:line="259" w:lineRule="auto"/>
        <w:ind w:left="720"/>
        <w:contextualSpacing/>
        <w:rPr>
          <w:rFonts w:ascii="Arial" w:hAnsi="Arial" w:cs="Arial"/>
          <w:szCs w:val="16"/>
          <w:lang w:val="es-MX" w:eastAsia="en-US"/>
        </w:rPr>
      </w:pPr>
    </w:p>
    <w:p w14:paraId="1A484C9E" w14:textId="77777777" w:rsidR="009B40FB" w:rsidRPr="005D687A" w:rsidRDefault="009B40FB" w:rsidP="009B40FB">
      <w:pPr>
        <w:numPr>
          <w:ilvl w:val="0"/>
          <w:numId w:val="4"/>
        </w:numPr>
        <w:suppressAutoHyphens w:val="0"/>
        <w:ind w:left="426" w:hanging="426"/>
        <w:contextualSpacing/>
        <w:jc w:val="both"/>
        <w:rPr>
          <w:rFonts w:ascii="Arial" w:hAnsi="Arial" w:cs="Arial"/>
          <w:szCs w:val="16"/>
          <w:lang w:val="es-MX" w:eastAsia="en-US"/>
        </w:rPr>
      </w:pPr>
      <w:r w:rsidRPr="005D687A">
        <w:rPr>
          <w:rFonts w:ascii="Arial" w:hAnsi="Arial" w:cs="Arial"/>
          <w:b/>
          <w:szCs w:val="16"/>
          <w:lang w:val="es-MX" w:eastAsia="en-US"/>
        </w:rPr>
        <w:t>CFDI:</w:t>
      </w:r>
      <w:r w:rsidRPr="005D687A">
        <w:rPr>
          <w:rFonts w:ascii="Arial" w:hAnsi="Arial" w:cs="Arial"/>
          <w:szCs w:val="16"/>
          <w:lang w:val="es-MX" w:eastAsia="en-US"/>
        </w:rPr>
        <w:t xml:space="preserve"> </w:t>
      </w:r>
      <w:r w:rsidRPr="005D687A">
        <w:rPr>
          <w:rFonts w:ascii="Arial" w:hAnsi="Arial" w:cs="Arial"/>
          <w:color w:val="202124"/>
          <w:szCs w:val="16"/>
          <w:shd w:val="clear" w:color="auto" w:fill="FFFFFF"/>
          <w:lang w:val="es-MX" w:eastAsia="en-US"/>
        </w:rPr>
        <w:t>Comprobante Fiscal Digital por Internet.</w:t>
      </w:r>
    </w:p>
    <w:p w14:paraId="62B00677" w14:textId="77777777" w:rsidR="00641607" w:rsidRPr="005D687A" w:rsidRDefault="00641607" w:rsidP="00641607">
      <w:pPr>
        <w:pStyle w:val="Prrafodelista"/>
        <w:rPr>
          <w:rFonts w:ascii="Arial" w:hAnsi="Arial" w:cs="Arial"/>
          <w:szCs w:val="16"/>
          <w:lang w:val="es-MX" w:eastAsia="en-US"/>
        </w:rPr>
      </w:pPr>
    </w:p>
    <w:p w14:paraId="15F4DE7F" w14:textId="77777777" w:rsidR="00641607" w:rsidRPr="005D687A" w:rsidRDefault="00641607" w:rsidP="009B40FB">
      <w:pPr>
        <w:numPr>
          <w:ilvl w:val="0"/>
          <w:numId w:val="4"/>
        </w:numPr>
        <w:suppressAutoHyphens w:val="0"/>
        <w:ind w:left="426" w:hanging="426"/>
        <w:contextualSpacing/>
        <w:jc w:val="both"/>
        <w:rPr>
          <w:rFonts w:ascii="Arial" w:hAnsi="Arial" w:cs="Arial"/>
          <w:szCs w:val="16"/>
          <w:lang w:val="es-MX" w:eastAsia="en-US"/>
        </w:rPr>
      </w:pPr>
      <w:r w:rsidRPr="005D687A">
        <w:rPr>
          <w:rFonts w:ascii="Arial" w:hAnsi="Arial" w:cs="Arial"/>
          <w:b/>
          <w:szCs w:val="16"/>
          <w:lang w:val="es-MX" w:eastAsia="en-US"/>
        </w:rPr>
        <w:t>DOF:</w:t>
      </w:r>
      <w:r w:rsidRPr="005D687A">
        <w:rPr>
          <w:rFonts w:ascii="Arial" w:hAnsi="Arial" w:cs="Arial"/>
          <w:szCs w:val="16"/>
          <w:lang w:val="es-MX" w:eastAsia="en-US"/>
        </w:rPr>
        <w:t xml:space="preserve"> Diario Oficial de la Federación.</w:t>
      </w:r>
    </w:p>
    <w:p w14:paraId="6E086AC0" w14:textId="77777777" w:rsidR="00ED00B8" w:rsidRPr="005D687A" w:rsidRDefault="00ED00B8" w:rsidP="00ED00B8">
      <w:pPr>
        <w:pStyle w:val="Prrafodelista"/>
        <w:rPr>
          <w:rFonts w:ascii="Arial" w:hAnsi="Arial" w:cs="Arial"/>
          <w:b/>
          <w:szCs w:val="16"/>
        </w:rPr>
      </w:pPr>
    </w:p>
    <w:p w14:paraId="53F445EE" w14:textId="77777777" w:rsidR="00ED00B8" w:rsidRPr="005D687A" w:rsidRDefault="00ED00B8" w:rsidP="00ED00B8">
      <w:pPr>
        <w:numPr>
          <w:ilvl w:val="0"/>
          <w:numId w:val="4"/>
        </w:numPr>
        <w:suppressAutoHyphens w:val="0"/>
        <w:ind w:left="426" w:hanging="426"/>
        <w:contextualSpacing/>
        <w:jc w:val="both"/>
        <w:rPr>
          <w:rFonts w:ascii="Arial" w:hAnsi="Arial" w:cs="Arial"/>
          <w:szCs w:val="16"/>
          <w:lang w:val="es-MX" w:eastAsia="en-US"/>
        </w:rPr>
      </w:pPr>
      <w:r w:rsidRPr="005D687A">
        <w:rPr>
          <w:rFonts w:ascii="Arial" w:hAnsi="Arial" w:cs="Arial"/>
          <w:b/>
          <w:szCs w:val="16"/>
        </w:rPr>
        <w:t xml:space="preserve">Escrito Libre: </w:t>
      </w:r>
      <w:r w:rsidRPr="005D687A">
        <w:rPr>
          <w:rFonts w:ascii="Arial" w:hAnsi="Arial" w:cs="Arial"/>
          <w:szCs w:val="16"/>
        </w:rPr>
        <w:t>Documento que deberá cumplir como mínimo con los datos requeridos en la Convocatoria, no importando el orden y/o ubicación del contenido.</w:t>
      </w:r>
      <w:r w:rsidRPr="005D687A">
        <w:rPr>
          <w:rFonts w:ascii="Arial" w:hAnsi="Arial" w:cs="Arial"/>
          <w:b/>
          <w:szCs w:val="16"/>
        </w:rPr>
        <w:t xml:space="preserve"> </w:t>
      </w:r>
    </w:p>
    <w:p w14:paraId="5D2B90CE" w14:textId="77777777" w:rsidR="00ED00B8" w:rsidRPr="005D687A" w:rsidRDefault="00ED00B8" w:rsidP="00ED00B8">
      <w:pPr>
        <w:pStyle w:val="Prrafodelista"/>
        <w:rPr>
          <w:rFonts w:ascii="Arial" w:hAnsi="Arial" w:cs="Arial"/>
          <w:b/>
          <w:szCs w:val="16"/>
        </w:rPr>
      </w:pPr>
    </w:p>
    <w:p w14:paraId="6B5F0467" w14:textId="77777777" w:rsidR="00ED00B8" w:rsidRPr="005D687A" w:rsidRDefault="00ED00B8" w:rsidP="00ED00B8">
      <w:pPr>
        <w:numPr>
          <w:ilvl w:val="0"/>
          <w:numId w:val="4"/>
        </w:numPr>
        <w:suppressAutoHyphens w:val="0"/>
        <w:ind w:left="426" w:hanging="426"/>
        <w:contextualSpacing/>
        <w:jc w:val="both"/>
        <w:rPr>
          <w:rFonts w:ascii="Arial" w:hAnsi="Arial" w:cs="Arial"/>
          <w:szCs w:val="16"/>
          <w:lang w:val="es-MX" w:eastAsia="en-US"/>
        </w:rPr>
      </w:pPr>
      <w:r w:rsidRPr="005D687A">
        <w:rPr>
          <w:rFonts w:ascii="Arial" w:hAnsi="Arial" w:cs="Arial"/>
          <w:b/>
          <w:szCs w:val="16"/>
        </w:rPr>
        <w:t>EMA (Entidad Mexicana de Acreditación):</w:t>
      </w:r>
      <w:r w:rsidRPr="005D687A">
        <w:rPr>
          <w:rFonts w:ascii="Arial" w:hAnsi="Arial" w:cs="Arial"/>
          <w:szCs w:val="16"/>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r w:rsidRPr="005D687A">
        <w:rPr>
          <w:rFonts w:ascii="Arial" w:hAnsi="Arial" w:cs="Arial"/>
          <w:szCs w:val="16"/>
          <w:lang w:val="es-MX" w:eastAsia="en-US"/>
        </w:rPr>
        <w:t>.</w:t>
      </w:r>
    </w:p>
    <w:p w14:paraId="3738CDE4" w14:textId="77777777" w:rsidR="00ED00B8" w:rsidRPr="005D687A" w:rsidRDefault="00ED00B8" w:rsidP="00ED00B8">
      <w:pPr>
        <w:pStyle w:val="Prrafodelista"/>
        <w:rPr>
          <w:rFonts w:ascii="Arial" w:hAnsi="Arial" w:cs="Arial"/>
          <w:b/>
          <w:szCs w:val="16"/>
        </w:rPr>
      </w:pPr>
    </w:p>
    <w:p w14:paraId="193F8204" w14:textId="77777777" w:rsidR="00ED00B8" w:rsidRPr="005D687A" w:rsidRDefault="00ED00B8" w:rsidP="00ED00B8">
      <w:pPr>
        <w:numPr>
          <w:ilvl w:val="0"/>
          <w:numId w:val="4"/>
        </w:numPr>
        <w:suppressAutoHyphens w:val="0"/>
        <w:ind w:left="426" w:hanging="426"/>
        <w:contextualSpacing/>
        <w:jc w:val="both"/>
        <w:rPr>
          <w:rFonts w:ascii="Arial" w:hAnsi="Arial" w:cs="Arial"/>
          <w:szCs w:val="16"/>
          <w:lang w:val="es-MX" w:eastAsia="en-US"/>
        </w:rPr>
      </w:pPr>
      <w:r w:rsidRPr="005D687A">
        <w:rPr>
          <w:rFonts w:ascii="Arial" w:hAnsi="Arial" w:cs="Arial"/>
          <w:b/>
          <w:szCs w:val="16"/>
        </w:rPr>
        <w:t>FDA:</w:t>
      </w:r>
      <w:r w:rsidRPr="005D687A">
        <w:rPr>
          <w:rFonts w:ascii="Arial" w:hAnsi="Arial" w:cs="Arial"/>
          <w:szCs w:val="16"/>
        </w:rPr>
        <w:t xml:space="preserve"> Organización Gubernamental Norteamericana para la regulación (</w:t>
      </w:r>
      <w:proofErr w:type="spellStart"/>
      <w:r w:rsidRPr="005D687A">
        <w:rPr>
          <w:rFonts w:ascii="Arial" w:hAnsi="Arial" w:cs="Arial"/>
          <w:szCs w:val="16"/>
        </w:rPr>
        <w:t>Food</w:t>
      </w:r>
      <w:proofErr w:type="spellEnd"/>
      <w:r w:rsidRPr="005D687A">
        <w:rPr>
          <w:rFonts w:ascii="Arial" w:hAnsi="Arial" w:cs="Arial"/>
          <w:szCs w:val="16"/>
        </w:rPr>
        <w:t xml:space="preserve"> and </w:t>
      </w:r>
      <w:proofErr w:type="spellStart"/>
      <w:r w:rsidRPr="005D687A">
        <w:rPr>
          <w:rFonts w:ascii="Arial" w:hAnsi="Arial" w:cs="Arial"/>
          <w:szCs w:val="16"/>
        </w:rPr>
        <w:t>Drug</w:t>
      </w:r>
      <w:proofErr w:type="spellEnd"/>
      <w:r w:rsidRPr="005D687A">
        <w:rPr>
          <w:rFonts w:ascii="Arial" w:hAnsi="Arial" w:cs="Arial"/>
          <w:szCs w:val="16"/>
        </w:rPr>
        <w:t xml:space="preserve"> </w:t>
      </w:r>
      <w:proofErr w:type="spellStart"/>
      <w:r w:rsidRPr="005D687A">
        <w:rPr>
          <w:rFonts w:ascii="Arial" w:hAnsi="Arial" w:cs="Arial"/>
          <w:szCs w:val="16"/>
        </w:rPr>
        <w:t>Administration</w:t>
      </w:r>
      <w:proofErr w:type="spellEnd"/>
      <w:r w:rsidRPr="005D687A">
        <w:rPr>
          <w:rFonts w:ascii="Arial" w:hAnsi="Arial" w:cs="Arial"/>
          <w:szCs w:val="16"/>
        </w:rPr>
        <w:t>).</w:t>
      </w:r>
    </w:p>
    <w:p w14:paraId="346B934B" w14:textId="77777777" w:rsidR="00877A1F" w:rsidRPr="005D687A" w:rsidRDefault="00877A1F" w:rsidP="00877A1F">
      <w:pPr>
        <w:suppressAutoHyphens w:val="0"/>
        <w:ind w:left="426"/>
        <w:contextualSpacing/>
        <w:jc w:val="both"/>
        <w:rPr>
          <w:rFonts w:ascii="Arial" w:hAnsi="Arial" w:cs="Arial"/>
          <w:szCs w:val="16"/>
          <w:lang w:val="es-MX" w:eastAsia="en-US"/>
        </w:rPr>
      </w:pPr>
    </w:p>
    <w:p w14:paraId="1DFE74CC" w14:textId="77777777" w:rsidR="009B40FB" w:rsidRPr="005D687A" w:rsidRDefault="009B40FB" w:rsidP="009B40FB">
      <w:pPr>
        <w:numPr>
          <w:ilvl w:val="0"/>
          <w:numId w:val="4"/>
        </w:numPr>
        <w:suppressAutoHyphens w:val="0"/>
        <w:ind w:left="426" w:hanging="426"/>
        <w:contextualSpacing/>
        <w:jc w:val="both"/>
        <w:rPr>
          <w:rFonts w:ascii="Arial" w:hAnsi="Arial" w:cs="Arial"/>
          <w:szCs w:val="16"/>
          <w:lang w:val="es-MX" w:eastAsia="en-US"/>
        </w:rPr>
      </w:pPr>
      <w:r w:rsidRPr="005D687A">
        <w:rPr>
          <w:rFonts w:ascii="Arial" w:hAnsi="Arial" w:cs="Arial"/>
          <w:b/>
          <w:szCs w:val="16"/>
          <w:lang w:val="es-MX" w:eastAsia="en-US"/>
        </w:rPr>
        <w:t>FIEL:</w:t>
      </w:r>
      <w:r w:rsidRPr="005D687A">
        <w:rPr>
          <w:rFonts w:ascii="Arial" w:hAnsi="Arial" w:cs="Arial"/>
          <w:szCs w:val="16"/>
          <w:lang w:val="es-MX" w:eastAsia="en-US"/>
        </w:rPr>
        <w:t xml:space="preserve"> Firma Electrónica Avanzada.</w:t>
      </w:r>
    </w:p>
    <w:p w14:paraId="45D373B3" w14:textId="77777777" w:rsidR="009B40FB" w:rsidRPr="005D687A" w:rsidRDefault="009B40FB" w:rsidP="009B40FB">
      <w:pPr>
        <w:suppressAutoHyphens w:val="0"/>
        <w:spacing w:after="160" w:line="259" w:lineRule="auto"/>
        <w:ind w:left="720"/>
        <w:contextualSpacing/>
        <w:rPr>
          <w:rFonts w:ascii="Arial" w:hAnsi="Arial" w:cs="Arial"/>
          <w:b/>
          <w:szCs w:val="16"/>
          <w:lang w:val="es-MX" w:eastAsia="en-US"/>
        </w:rPr>
      </w:pPr>
    </w:p>
    <w:p w14:paraId="5C0A7FB4" w14:textId="77777777" w:rsidR="009B40FB" w:rsidRPr="005D687A" w:rsidRDefault="009B40FB" w:rsidP="009B40FB">
      <w:pPr>
        <w:numPr>
          <w:ilvl w:val="0"/>
          <w:numId w:val="4"/>
        </w:numPr>
        <w:suppressAutoHyphens w:val="0"/>
        <w:ind w:left="426" w:hanging="426"/>
        <w:contextualSpacing/>
        <w:jc w:val="both"/>
        <w:rPr>
          <w:rFonts w:ascii="Arial" w:hAnsi="Arial" w:cs="Arial"/>
          <w:szCs w:val="16"/>
          <w:lang w:val="es-MX" w:eastAsia="en-US"/>
        </w:rPr>
      </w:pPr>
      <w:r w:rsidRPr="005D687A">
        <w:rPr>
          <w:rFonts w:ascii="Arial" w:hAnsi="Arial" w:cs="Arial"/>
          <w:b/>
          <w:szCs w:val="16"/>
          <w:lang w:val="es-MX" w:eastAsia="en-US"/>
        </w:rPr>
        <w:t>IMSS:</w:t>
      </w:r>
      <w:r w:rsidRPr="005D687A">
        <w:rPr>
          <w:rFonts w:ascii="Arial" w:hAnsi="Arial" w:cs="Arial"/>
          <w:szCs w:val="16"/>
          <w:lang w:val="es-MX" w:eastAsia="en-US"/>
        </w:rPr>
        <w:t xml:space="preserve"> Instituto Mexicano Del Seguro Social.</w:t>
      </w:r>
    </w:p>
    <w:p w14:paraId="19D208E4" w14:textId="77777777" w:rsidR="009B40FB" w:rsidRPr="005D687A" w:rsidRDefault="009B40FB" w:rsidP="00ED00B8">
      <w:pPr>
        <w:suppressAutoHyphens w:val="0"/>
        <w:ind w:left="426"/>
        <w:contextualSpacing/>
        <w:jc w:val="both"/>
        <w:rPr>
          <w:rFonts w:ascii="Arial" w:hAnsi="Arial" w:cs="Arial"/>
          <w:b/>
          <w:szCs w:val="16"/>
          <w:lang w:val="es-MX" w:eastAsia="en-US"/>
        </w:rPr>
      </w:pPr>
    </w:p>
    <w:p w14:paraId="29ABC6E8" w14:textId="77777777" w:rsidR="00ED00B8" w:rsidRPr="005D687A" w:rsidRDefault="00ED00B8" w:rsidP="00ED00B8">
      <w:pPr>
        <w:numPr>
          <w:ilvl w:val="0"/>
          <w:numId w:val="4"/>
        </w:numPr>
        <w:suppressAutoHyphens w:val="0"/>
        <w:ind w:left="426" w:hanging="426"/>
        <w:contextualSpacing/>
        <w:jc w:val="both"/>
        <w:rPr>
          <w:rFonts w:ascii="Arial" w:hAnsi="Arial" w:cs="Arial"/>
          <w:b/>
          <w:szCs w:val="16"/>
          <w:lang w:val="es-MX" w:eastAsia="en-US"/>
        </w:rPr>
      </w:pPr>
      <w:r w:rsidRPr="005D687A">
        <w:rPr>
          <w:rFonts w:ascii="Arial" w:hAnsi="Arial" w:cs="Arial"/>
          <w:b/>
          <w:szCs w:val="16"/>
          <w:lang w:val="es-MX" w:eastAsia="en-US"/>
        </w:rPr>
        <w:t>Investigación de Mercado</w:t>
      </w:r>
      <w:r w:rsidR="009B40FB" w:rsidRPr="005D687A">
        <w:rPr>
          <w:rFonts w:ascii="Arial" w:hAnsi="Arial" w:cs="Arial"/>
          <w:b/>
          <w:szCs w:val="16"/>
          <w:lang w:val="es-MX" w:eastAsia="en-US"/>
        </w:rPr>
        <w:t>:</w:t>
      </w:r>
      <w:r w:rsidR="009B40FB" w:rsidRPr="005D687A">
        <w:rPr>
          <w:rFonts w:ascii="Arial" w:hAnsi="Arial" w:cs="Arial"/>
          <w:szCs w:val="16"/>
          <w:lang w:val="es-MX" w:eastAsia="en-US"/>
        </w:rPr>
        <w:t xml:space="preserve"> La verificación de la existencia de bienes, arrendamientos o servicios, de proveedores a nivel nacional  y del precio estimado basado en la información que se obtenga en la propia dependencia o entidad, de organismos públicos o privados, de fabricantes de bienes o prestadores del servicio, o una combinación de dichas fuentes de información.</w:t>
      </w:r>
    </w:p>
    <w:p w14:paraId="3DFA6EF9" w14:textId="77777777" w:rsidR="00ED00B8" w:rsidRPr="005D687A" w:rsidRDefault="00ED00B8" w:rsidP="00ED00B8">
      <w:pPr>
        <w:suppressAutoHyphens w:val="0"/>
        <w:ind w:left="426"/>
        <w:contextualSpacing/>
        <w:jc w:val="both"/>
        <w:rPr>
          <w:rFonts w:ascii="Arial" w:hAnsi="Arial" w:cs="Arial"/>
          <w:b/>
          <w:szCs w:val="16"/>
          <w:lang w:val="es-MX" w:eastAsia="en-US"/>
        </w:rPr>
      </w:pPr>
    </w:p>
    <w:p w14:paraId="4B80253E" w14:textId="77777777" w:rsidR="00ED00B8" w:rsidRPr="005D687A" w:rsidRDefault="00ED00B8" w:rsidP="00ED00B8">
      <w:pPr>
        <w:numPr>
          <w:ilvl w:val="0"/>
          <w:numId w:val="4"/>
        </w:numPr>
        <w:suppressAutoHyphens w:val="0"/>
        <w:ind w:left="426" w:hanging="426"/>
        <w:contextualSpacing/>
        <w:jc w:val="both"/>
        <w:rPr>
          <w:rFonts w:ascii="Arial" w:hAnsi="Arial" w:cs="Arial"/>
          <w:b/>
          <w:szCs w:val="16"/>
          <w:lang w:val="es-MX" w:eastAsia="en-US"/>
        </w:rPr>
      </w:pPr>
      <w:r w:rsidRPr="005D687A">
        <w:rPr>
          <w:rFonts w:ascii="Arial" w:hAnsi="Arial" w:cs="Arial"/>
          <w:b/>
          <w:szCs w:val="16"/>
          <w:lang w:val="es-MX" w:eastAsia="en-US"/>
        </w:rPr>
        <w:t>IVA: Impuesto al Valor Agregado.</w:t>
      </w:r>
    </w:p>
    <w:p w14:paraId="0E218CC0" w14:textId="77777777" w:rsidR="009B40FB" w:rsidRPr="005D687A" w:rsidRDefault="009B40FB" w:rsidP="009B40FB">
      <w:pPr>
        <w:suppressAutoHyphens w:val="0"/>
        <w:spacing w:after="160" w:line="259" w:lineRule="auto"/>
        <w:ind w:left="720"/>
        <w:contextualSpacing/>
        <w:rPr>
          <w:rFonts w:ascii="Arial" w:hAnsi="Arial" w:cs="Arial"/>
          <w:szCs w:val="16"/>
          <w:lang w:val="es-MX" w:eastAsia="en-US"/>
        </w:rPr>
      </w:pPr>
    </w:p>
    <w:p w14:paraId="38215155" w14:textId="77777777" w:rsidR="009B40FB" w:rsidRPr="005D687A" w:rsidRDefault="009B40FB" w:rsidP="009B40FB">
      <w:pPr>
        <w:numPr>
          <w:ilvl w:val="0"/>
          <w:numId w:val="4"/>
        </w:numPr>
        <w:suppressAutoHyphens w:val="0"/>
        <w:ind w:left="426" w:hanging="426"/>
        <w:contextualSpacing/>
        <w:jc w:val="both"/>
        <w:rPr>
          <w:rFonts w:ascii="Arial" w:hAnsi="Arial" w:cs="Arial"/>
          <w:szCs w:val="16"/>
          <w:lang w:val="es-MX" w:eastAsia="en-US"/>
        </w:rPr>
      </w:pPr>
      <w:r w:rsidRPr="005D687A">
        <w:rPr>
          <w:rFonts w:ascii="Arial" w:hAnsi="Arial" w:cs="Arial"/>
          <w:b/>
          <w:szCs w:val="16"/>
          <w:lang w:val="es-MX" w:eastAsia="en-US"/>
        </w:rPr>
        <w:t>INFONAVIT:</w:t>
      </w:r>
      <w:r w:rsidRPr="005D687A">
        <w:rPr>
          <w:rFonts w:ascii="Arial" w:hAnsi="Arial" w:cs="Arial"/>
          <w:szCs w:val="16"/>
          <w:lang w:val="es-MX" w:eastAsia="en-US"/>
        </w:rPr>
        <w:t xml:space="preserve"> Instituto Del Fondo Nacional De La Vivienda Para Los Trabajadores.</w:t>
      </w:r>
    </w:p>
    <w:p w14:paraId="7139EA77" w14:textId="77777777" w:rsidR="009B40FB" w:rsidRPr="005D687A" w:rsidRDefault="009B40FB" w:rsidP="009B40FB">
      <w:pPr>
        <w:suppressAutoHyphens w:val="0"/>
        <w:spacing w:after="160" w:line="259" w:lineRule="auto"/>
        <w:ind w:left="720"/>
        <w:contextualSpacing/>
        <w:rPr>
          <w:rFonts w:ascii="Arial" w:hAnsi="Arial" w:cs="Arial"/>
          <w:b/>
          <w:bCs/>
          <w:szCs w:val="16"/>
          <w:lang w:val="es-MX" w:eastAsia="en-US"/>
        </w:rPr>
      </w:pPr>
    </w:p>
    <w:p w14:paraId="55E4C719" w14:textId="77777777" w:rsidR="00ED00B8" w:rsidRPr="005D687A" w:rsidRDefault="009B40FB" w:rsidP="00ED00B8">
      <w:pPr>
        <w:numPr>
          <w:ilvl w:val="0"/>
          <w:numId w:val="4"/>
        </w:numPr>
        <w:suppressAutoHyphens w:val="0"/>
        <w:ind w:left="426" w:hanging="426"/>
        <w:contextualSpacing/>
        <w:jc w:val="both"/>
        <w:rPr>
          <w:rFonts w:ascii="Arial" w:hAnsi="Arial" w:cs="Arial"/>
          <w:szCs w:val="16"/>
          <w:lang w:val="es-MX" w:eastAsia="en-US"/>
        </w:rPr>
      </w:pPr>
      <w:r w:rsidRPr="005D687A">
        <w:rPr>
          <w:rFonts w:ascii="Arial" w:hAnsi="Arial" w:cs="Arial"/>
          <w:b/>
          <w:bCs/>
          <w:szCs w:val="16"/>
          <w:lang w:val="es-MX" w:eastAsia="en-US"/>
        </w:rPr>
        <w:t xml:space="preserve">LAASSP: </w:t>
      </w:r>
      <w:r w:rsidRPr="005D687A">
        <w:rPr>
          <w:rFonts w:ascii="Arial" w:hAnsi="Arial" w:cs="Arial"/>
          <w:szCs w:val="16"/>
          <w:lang w:val="es-MX" w:eastAsia="en-US"/>
        </w:rPr>
        <w:t>Ley de Adquisiciones, Arrendamientos y Servicios del Sector Público.</w:t>
      </w:r>
    </w:p>
    <w:p w14:paraId="44B6EB44" w14:textId="77777777" w:rsidR="00ED00B8" w:rsidRPr="005D687A" w:rsidRDefault="00ED00B8" w:rsidP="00ED00B8">
      <w:pPr>
        <w:pStyle w:val="Prrafodelista"/>
        <w:rPr>
          <w:rFonts w:ascii="Arial" w:hAnsi="Arial" w:cs="Arial"/>
          <w:b/>
          <w:bCs/>
          <w:szCs w:val="16"/>
          <w:lang w:val="es-MX" w:eastAsia="en-US"/>
        </w:rPr>
      </w:pPr>
    </w:p>
    <w:p w14:paraId="386C59BC" w14:textId="77777777" w:rsidR="00ED00B8" w:rsidRPr="005D687A" w:rsidRDefault="009B40FB" w:rsidP="00ED00B8">
      <w:pPr>
        <w:numPr>
          <w:ilvl w:val="0"/>
          <w:numId w:val="4"/>
        </w:numPr>
        <w:suppressAutoHyphens w:val="0"/>
        <w:ind w:left="426" w:hanging="426"/>
        <w:contextualSpacing/>
        <w:jc w:val="both"/>
        <w:rPr>
          <w:rFonts w:ascii="Arial" w:hAnsi="Arial" w:cs="Arial"/>
          <w:szCs w:val="16"/>
          <w:lang w:val="es-MX" w:eastAsia="en-US"/>
        </w:rPr>
      </w:pPr>
      <w:r w:rsidRPr="005D687A">
        <w:rPr>
          <w:rFonts w:ascii="Arial" w:hAnsi="Arial" w:cs="Arial"/>
          <w:b/>
          <w:bCs/>
          <w:szCs w:val="16"/>
          <w:lang w:val="es-MX" w:eastAsia="en-US"/>
        </w:rPr>
        <w:lastRenderedPageBreak/>
        <w:t xml:space="preserve">Licitante: </w:t>
      </w:r>
      <w:r w:rsidRPr="005D687A">
        <w:rPr>
          <w:rFonts w:ascii="Arial" w:hAnsi="Arial" w:cs="Arial"/>
          <w:szCs w:val="16"/>
          <w:lang w:val="es-MX" w:eastAsia="en-US"/>
        </w:rPr>
        <w:t xml:space="preserve">La persona que participe en cualquier procedimiento de </w:t>
      </w:r>
      <w:r w:rsidR="001108BC" w:rsidRPr="005D687A">
        <w:rPr>
          <w:rFonts w:ascii="Arial" w:hAnsi="Arial" w:cs="Arial"/>
          <w:szCs w:val="16"/>
          <w:lang w:val="es-MX" w:eastAsia="en-US"/>
        </w:rPr>
        <w:t xml:space="preserve">Invitación a Cuando Menos Tres </w:t>
      </w:r>
      <w:proofErr w:type="spellStart"/>
      <w:r w:rsidR="001108BC" w:rsidRPr="005D687A">
        <w:rPr>
          <w:rFonts w:ascii="Arial" w:hAnsi="Arial" w:cs="Arial"/>
          <w:szCs w:val="16"/>
          <w:lang w:val="es-MX" w:eastAsia="en-US"/>
        </w:rPr>
        <w:t>Personas</w:t>
      </w:r>
      <w:r w:rsidRPr="005D687A">
        <w:rPr>
          <w:rFonts w:ascii="Arial" w:hAnsi="Arial" w:cs="Arial"/>
          <w:szCs w:val="16"/>
          <w:lang w:val="es-MX" w:eastAsia="en-US"/>
        </w:rPr>
        <w:t>o</w:t>
      </w:r>
      <w:proofErr w:type="spellEnd"/>
      <w:r w:rsidRPr="005D687A">
        <w:rPr>
          <w:rFonts w:ascii="Arial" w:hAnsi="Arial" w:cs="Arial"/>
          <w:szCs w:val="16"/>
          <w:lang w:val="es-MX" w:eastAsia="en-US"/>
        </w:rPr>
        <w:t xml:space="preserve"> bien de invitación a cuando menos tres personas. </w:t>
      </w:r>
      <w:r w:rsidR="00ED00B8" w:rsidRPr="005D687A">
        <w:rPr>
          <w:rFonts w:ascii="Arial" w:hAnsi="Arial" w:cs="Arial"/>
          <w:b/>
          <w:szCs w:val="16"/>
        </w:rPr>
        <w:t xml:space="preserve">Marbete: </w:t>
      </w:r>
      <w:r w:rsidR="00ED00B8" w:rsidRPr="005D687A">
        <w:rPr>
          <w:rFonts w:ascii="Arial" w:hAnsi="Arial" w:cs="Arial"/>
          <w:szCs w:val="16"/>
        </w:rPr>
        <w:t>Documento mediante el cual se identifican las características bajo las cuales la COFEPRIS emitió el Registro Sanitario correspondiente para cada insumo para la salud.</w:t>
      </w:r>
    </w:p>
    <w:p w14:paraId="2FBB4675" w14:textId="77777777" w:rsidR="00ED00B8" w:rsidRPr="005D687A" w:rsidRDefault="00ED00B8" w:rsidP="00ED00B8">
      <w:pPr>
        <w:pStyle w:val="Prrafodelista"/>
        <w:rPr>
          <w:rFonts w:ascii="Arial" w:hAnsi="Arial" w:cs="Arial"/>
          <w:b/>
          <w:szCs w:val="16"/>
        </w:rPr>
      </w:pPr>
    </w:p>
    <w:p w14:paraId="3E8AC315" w14:textId="77777777" w:rsidR="00ED00B8" w:rsidRPr="005D687A" w:rsidRDefault="00ED00B8" w:rsidP="00ED00B8">
      <w:pPr>
        <w:numPr>
          <w:ilvl w:val="0"/>
          <w:numId w:val="4"/>
        </w:numPr>
        <w:suppressAutoHyphens w:val="0"/>
        <w:ind w:left="426" w:hanging="426"/>
        <w:contextualSpacing/>
        <w:jc w:val="both"/>
        <w:rPr>
          <w:rFonts w:ascii="Arial" w:hAnsi="Arial" w:cs="Arial"/>
          <w:szCs w:val="16"/>
          <w:lang w:val="es-MX" w:eastAsia="en-US"/>
        </w:rPr>
      </w:pPr>
      <w:r w:rsidRPr="005D687A">
        <w:rPr>
          <w:rFonts w:ascii="Arial" w:hAnsi="Arial" w:cs="Arial"/>
          <w:b/>
          <w:szCs w:val="16"/>
        </w:rPr>
        <w:t>Medios Remotos de Comunicación Electrónica:</w:t>
      </w:r>
      <w:r w:rsidRPr="005D687A">
        <w:rPr>
          <w:rFonts w:ascii="Arial" w:hAnsi="Arial" w:cs="Arial"/>
          <w:bCs/>
          <w:szCs w:val="16"/>
        </w:rPr>
        <w:t xml:space="preserve"> Los dispositivos tecnológicos para efectuar transmisión de datos e información a través de computadoras, líneas telefónicas, enlaces dedicados, microondas y similares.</w:t>
      </w:r>
    </w:p>
    <w:p w14:paraId="6C6AC887" w14:textId="77777777" w:rsidR="00ED00B8" w:rsidRPr="005D687A" w:rsidRDefault="00ED00B8" w:rsidP="00ED00B8">
      <w:pPr>
        <w:suppressAutoHyphens w:val="0"/>
        <w:ind w:left="426"/>
        <w:contextualSpacing/>
        <w:jc w:val="both"/>
        <w:rPr>
          <w:rFonts w:ascii="Arial" w:hAnsi="Arial" w:cs="Arial"/>
          <w:szCs w:val="16"/>
          <w:lang w:val="es-MX" w:eastAsia="en-US"/>
        </w:rPr>
      </w:pPr>
    </w:p>
    <w:p w14:paraId="579BE352" w14:textId="77777777" w:rsidR="00ED00B8" w:rsidRPr="005D687A" w:rsidRDefault="00ED00B8" w:rsidP="00ED00B8">
      <w:pPr>
        <w:numPr>
          <w:ilvl w:val="0"/>
          <w:numId w:val="4"/>
        </w:numPr>
        <w:suppressAutoHyphens w:val="0"/>
        <w:ind w:left="426" w:hanging="426"/>
        <w:contextualSpacing/>
        <w:jc w:val="both"/>
        <w:rPr>
          <w:rFonts w:ascii="Arial" w:hAnsi="Arial" w:cs="Arial"/>
          <w:szCs w:val="16"/>
          <w:lang w:val="es-MX" w:eastAsia="en-US"/>
        </w:rPr>
      </w:pPr>
      <w:r w:rsidRPr="005D687A">
        <w:rPr>
          <w:rFonts w:ascii="Arial" w:hAnsi="Arial" w:cs="Arial"/>
          <w:b/>
          <w:szCs w:val="16"/>
          <w:lang w:val="es-MX"/>
        </w:rPr>
        <w:t xml:space="preserve">MIPYMES: </w:t>
      </w:r>
      <w:r w:rsidRPr="005D687A">
        <w:rPr>
          <w:rFonts w:ascii="Arial" w:hAnsi="Arial" w:cs="Arial"/>
          <w:szCs w:val="16"/>
          <w:lang w:val="es-MX"/>
        </w:rPr>
        <w:t>Las micro, pequeñas y medianas empresas de nacionalidad mexicana a que hace referencia la Ley para el Desarrollo de la Competitividad de la Micro, Pequeña y Mediana Empresa.</w:t>
      </w:r>
    </w:p>
    <w:p w14:paraId="126C996F" w14:textId="77777777" w:rsidR="00ED00B8" w:rsidRPr="005D687A" w:rsidRDefault="00ED00B8" w:rsidP="00ED00B8">
      <w:pPr>
        <w:pStyle w:val="Prrafodelista"/>
        <w:rPr>
          <w:rFonts w:ascii="Arial" w:hAnsi="Arial" w:cs="Arial"/>
          <w:b/>
          <w:szCs w:val="16"/>
          <w:lang w:val="es-MX"/>
        </w:rPr>
      </w:pPr>
    </w:p>
    <w:p w14:paraId="6B46E63A" w14:textId="77777777" w:rsidR="00ED00B8" w:rsidRPr="005D687A" w:rsidRDefault="00ED00B8" w:rsidP="00ED00B8">
      <w:pPr>
        <w:numPr>
          <w:ilvl w:val="0"/>
          <w:numId w:val="4"/>
        </w:numPr>
        <w:suppressAutoHyphens w:val="0"/>
        <w:ind w:left="426" w:hanging="426"/>
        <w:contextualSpacing/>
        <w:jc w:val="both"/>
        <w:rPr>
          <w:rFonts w:ascii="Arial" w:hAnsi="Arial" w:cs="Arial"/>
          <w:szCs w:val="16"/>
          <w:lang w:val="es-MX" w:eastAsia="en-US"/>
        </w:rPr>
      </w:pPr>
      <w:r w:rsidRPr="005D687A">
        <w:rPr>
          <w:rFonts w:ascii="Arial" w:hAnsi="Arial" w:cs="Arial"/>
          <w:b/>
          <w:szCs w:val="16"/>
          <w:lang w:val="es-MX"/>
        </w:rPr>
        <w:t xml:space="preserve">Normas: </w:t>
      </w:r>
      <w:r w:rsidRPr="005D687A">
        <w:rPr>
          <w:rFonts w:ascii="Arial" w:eastAsia="Calibri" w:hAnsi="Arial" w:cs="Arial"/>
          <w:bCs/>
          <w:szCs w:val="16"/>
          <w:lang w:val="es-MX" w:eastAsia="en-US"/>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14:paraId="19FB3409" w14:textId="77777777" w:rsidR="009B40FB" w:rsidRPr="005D687A" w:rsidRDefault="009B40FB" w:rsidP="009B40FB">
      <w:pPr>
        <w:suppressAutoHyphens w:val="0"/>
        <w:spacing w:after="160" w:line="259" w:lineRule="auto"/>
        <w:ind w:left="720"/>
        <w:contextualSpacing/>
        <w:rPr>
          <w:rFonts w:ascii="Arial" w:hAnsi="Arial" w:cs="Arial"/>
          <w:b/>
          <w:bCs/>
          <w:szCs w:val="16"/>
          <w:lang w:val="es-MX" w:eastAsia="en-US"/>
        </w:rPr>
      </w:pPr>
    </w:p>
    <w:p w14:paraId="55080593" w14:textId="77777777" w:rsidR="009B40FB" w:rsidRPr="005D687A" w:rsidRDefault="009B40FB" w:rsidP="009B40FB">
      <w:pPr>
        <w:numPr>
          <w:ilvl w:val="0"/>
          <w:numId w:val="4"/>
        </w:numPr>
        <w:suppressAutoHyphens w:val="0"/>
        <w:ind w:left="426" w:hanging="426"/>
        <w:contextualSpacing/>
        <w:jc w:val="both"/>
        <w:rPr>
          <w:rFonts w:ascii="Arial" w:hAnsi="Arial" w:cs="Arial"/>
          <w:szCs w:val="16"/>
          <w:lang w:val="es-MX" w:eastAsia="en-US"/>
        </w:rPr>
      </w:pPr>
      <w:r w:rsidRPr="005D687A">
        <w:rPr>
          <w:rFonts w:ascii="Arial" w:hAnsi="Arial" w:cs="Arial"/>
          <w:b/>
          <w:bCs/>
          <w:szCs w:val="16"/>
          <w:lang w:val="es-MX" w:eastAsia="en-US"/>
        </w:rPr>
        <w:t xml:space="preserve">RLAASSP: </w:t>
      </w:r>
      <w:r w:rsidRPr="005D687A">
        <w:rPr>
          <w:rFonts w:ascii="Arial" w:hAnsi="Arial" w:cs="Arial"/>
          <w:szCs w:val="16"/>
          <w:lang w:val="es-MX" w:eastAsia="en-US"/>
        </w:rPr>
        <w:t>Reglamento de la Ley de Adquisiciones, Arrendamientos y Servicios del Sector Público.</w:t>
      </w:r>
    </w:p>
    <w:p w14:paraId="2FCABD1B" w14:textId="77777777" w:rsidR="009B40FB" w:rsidRPr="005D687A" w:rsidRDefault="009B40FB" w:rsidP="009B40FB">
      <w:pPr>
        <w:suppressAutoHyphens w:val="0"/>
        <w:spacing w:after="160" w:line="259" w:lineRule="auto"/>
        <w:ind w:left="720"/>
        <w:contextualSpacing/>
        <w:rPr>
          <w:rFonts w:ascii="Arial" w:hAnsi="Arial" w:cs="Arial"/>
          <w:b/>
          <w:szCs w:val="16"/>
          <w:lang w:val="es-MX" w:eastAsia="en-US"/>
        </w:rPr>
      </w:pPr>
    </w:p>
    <w:p w14:paraId="0FC59372" w14:textId="77777777" w:rsidR="009B40FB" w:rsidRPr="005D687A" w:rsidRDefault="009B40FB" w:rsidP="009B40FB">
      <w:pPr>
        <w:numPr>
          <w:ilvl w:val="0"/>
          <w:numId w:val="4"/>
        </w:numPr>
        <w:suppressAutoHyphens w:val="0"/>
        <w:ind w:left="426" w:hanging="426"/>
        <w:contextualSpacing/>
        <w:jc w:val="both"/>
        <w:rPr>
          <w:rFonts w:ascii="Arial" w:hAnsi="Arial" w:cs="Arial"/>
          <w:szCs w:val="16"/>
          <w:lang w:val="es-MX" w:eastAsia="en-US"/>
        </w:rPr>
      </w:pPr>
      <w:r w:rsidRPr="005D687A">
        <w:rPr>
          <w:rFonts w:ascii="Arial" w:hAnsi="Arial" w:cs="Arial"/>
          <w:b/>
          <w:szCs w:val="16"/>
          <w:lang w:val="es-MX" w:eastAsia="en-US"/>
        </w:rPr>
        <w:t>RLFPRH:</w:t>
      </w:r>
      <w:r w:rsidRPr="005D687A">
        <w:rPr>
          <w:rFonts w:ascii="Arial" w:hAnsi="Arial" w:cs="Arial"/>
          <w:szCs w:val="16"/>
          <w:lang w:val="es-MX" w:eastAsia="en-US"/>
        </w:rPr>
        <w:t xml:space="preserve"> Reglamento de La Ley Federal De Presupuesto Y Responsabilidad Hacendaria.</w:t>
      </w:r>
    </w:p>
    <w:p w14:paraId="29B63FB4" w14:textId="77777777" w:rsidR="009B40FB" w:rsidRPr="005D687A" w:rsidRDefault="009B40FB" w:rsidP="009B40FB">
      <w:pPr>
        <w:suppressAutoHyphens w:val="0"/>
        <w:spacing w:after="160" w:line="259" w:lineRule="auto"/>
        <w:ind w:left="720"/>
        <w:contextualSpacing/>
        <w:rPr>
          <w:rFonts w:ascii="Arial" w:hAnsi="Arial" w:cs="Arial"/>
          <w:szCs w:val="16"/>
          <w:lang w:val="es-MX" w:eastAsia="en-US"/>
        </w:rPr>
      </w:pPr>
    </w:p>
    <w:p w14:paraId="4FB69436" w14:textId="77777777" w:rsidR="009B40FB" w:rsidRPr="005D687A" w:rsidRDefault="009B40FB" w:rsidP="009B40FB">
      <w:pPr>
        <w:numPr>
          <w:ilvl w:val="0"/>
          <w:numId w:val="4"/>
        </w:numPr>
        <w:suppressAutoHyphens w:val="0"/>
        <w:ind w:left="426" w:hanging="426"/>
        <w:contextualSpacing/>
        <w:jc w:val="both"/>
        <w:rPr>
          <w:rFonts w:ascii="Arial" w:hAnsi="Arial" w:cs="Arial"/>
          <w:szCs w:val="16"/>
          <w:lang w:val="es-MX" w:eastAsia="en-US"/>
        </w:rPr>
      </w:pPr>
      <w:r w:rsidRPr="005D687A">
        <w:rPr>
          <w:rFonts w:ascii="Arial" w:hAnsi="Arial" w:cs="Arial"/>
          <w:b/>
          <w:szCs w:val="16"/>
          <w:lang w:val="es-MX" w:eastAsia="en-US"/>
        </w:rPr>
        <w:t>RFC:</w:t>
      </w:r>
      <w:r w:rsidRPr="005D687A">
        <w:rPr>
          <w:rFonts w:ascii="Arial" w:hAnsi="Arial" w:cs="Arial"/>
          <w:szCs w:val="16"/>
          <w:lang w:val="es-MX" w:eastAsia="en-US"/>
        </w:rPr>
        <w:t xml:space="preserve"> Registro Federal De Contribuyentes.</w:t>
      </w:r>
    </w:p>
    <w:p w14:paraId="2A60C1D2" w14:textId="77777777" w:rsidR="009B40FB" w:rsidRPr="005D687A" w:rsidRDefault="009B40FB" w:rsidP="009B40FB">
      <w:pPr>
        <w:pStyle w:val="Prrafodelista"/>
        <w:rPr>
          <w:rFonts w:ascii="Arial" w:eastAsiaTheme="minorEastAsia" w:hAnsi="Arial" w:cs="Arial"/>
          <w:b/>
          <w:bCs/>
          <w:szCs w:val="16"/>
          <w:lang w:val="es-ES_tradnl" w:eastAsia="en-US"/>
        </w:rPr>
      </w:pPr>
    </w:p>
    <w:p w14:paraId="5CF865D6" w14:textId="77777777" w:rsidR="004E0B25" w:rsidRPr="005D687A" w:rsidRDefault="009B40FB" w:rsidP="009B40FB">
      <w:pPr>
        <w:numPr>
          <w:ilvl w:val="0"/>
          <w:numId w:val="4"/>
        </w:numPr>
        <w:suppressAutoHyphens w:val="0"/>
        <w:ind w:left="426" w:hanging="426"/>
        <w:contextualSpacing/>
        <w:jc w:val="both"/>
        <w:rPr>
          <w:rFonts w:ascii="Arial" w:hAnsi="Arial" w:cs="Arial"/>
          <w:szCs w:val="16"/>
          <w:lang w:val="es-MX" w:eastAsia="en-US"/>
        </w:rPr>
      </w:pPr>
      <w:r w:rsidRPr="005D687A">
        <w:rPr>
          <w:rFonts w:ascii="Arial" w:eastAsiaTheme="minorEastAsia" w:hAnsi="Arial" w:cs="Arial"/>
          <w:b/>
          <w:bCs/>
          <w:szCs w:val="16"/>
          <w:lang w:val="es-ES_tradnl" w:eastAsia="en-US"/>
        </w:rPr>
        <w:t xml:space="preserve">SAT: </w:t>
      </w:r>
      <w:r w:rsidRPr="005D687A">
        <w:rPr>
          <w:rFonts w:ascii="Arial" w:eastAsiaTheme="minorEastAsia" w:hAnsi="Arial" w:cs="Arial"/>
          <w:szCs w:val="16"/>
          <w:lang w:val="es-ES_tradnl" w:eastAsia="en-US"/>
        </w:rPr>
        <w:t>Servicio de Administración Tributaria.</w:t>
      </w:r>
    </w:p>
    <w:p w14:paraId="4067A6B2" w14:textId="77777777" w:rsidR="00ED00B8" w:rsidRPr="005D687A" w:rsidRDefault="00ED00B8" w:rsidP="00ED00B8">
      <w:pPr>
        <w:pStyle w:val="Prrafodelista"/>
        <w:rPr>
          <w:rFonts w:ascii="Arial" w:hAnsi="Arial" w:cs="Arial"/>
          <w:szCs w:val="16"/>
          <w:lang w:val="es-MX" w:eastAsia="en-US"/>
        </w:rPr>
      </w:pPr>
    </w:p>
    <w:p w14:paraId="6372E057" w14:textId="77777777" w:rsidR="00ED00B8" w:rsidRPr="005D687A" w:rsidRDefault="00ED00B8" w:rsidP="00ED00B8">
      <w:pPr>
        <w:numPr>
          <w:ilvl w:val="0"/>
          <w:numId w:val="4"/>
        </w:numPr>
        <w:suppressAutoHyphens w:val="0"/>
        <w:ind w:left="426" w:hanging="426"/>
        <w:contextualSpacing/>
        <w:jc w:val="both"/>
        <w:rPr>
          <w:rFonts w:ascii="Arial" w:hAnsi="Arial" w:cs="Arial"/>
          <w:szCs w:val="16"/>
          <w:lang w:val="es-MX"/>
        </w:rPr>
      </w:pPr>
      <w:r w:rsidRPr="005D687A">
        <w:rPr>
          <w:rFonts w:ascii="Arial" w:hAnsi="Arial" w:cs="Arial"/>
          <w:b/>
          <w:szCs w:val="16"/>
          <w:lang w:val="es-MX"/>
        </w:rPr>
        <w:t>Partida o Concepto de Gasto</w:t>
      </w:r>
      <w:r w:rsidRPr="005D687A">
        <w:rPr>
          <w:rFonts w:ascii="Arial" w:hAnsi="Arial" w:cs="Arial"/>
          <w:szCs w:val="16"/>
          <w:lang w:val="es-MX"/>
        </w:rPr>
        <w:t>: La división o desglose de los bienes a adquirir o arrendar o de los servicios a contratar, contenidos en un procedimiento de contratación o en un contrato, para diferenciarlos unos de otros, clasificarlos o agruparlos (Clasificador por objeto del gasto, especialidad, ramo, área, etc.).</w:t>
      </w:r>
    </w:p>
    <w:p w14:paraId="4915561A" w14:textId="77777777" w:rsidR="007439A9" w:rsidRPr="005D687A" w:rsidRDefault="007439A9" w:rsidP="007439A9">
      <w:pPr>
        <w:suppressAutoHyphens w:val="0"/>
        <w:ind w:left="426"/>
        <w:contextualSpacing/>
        <w:jc w:val="both"/>
        <w:rPr>
          <w:rFonts w:ascii="Arial" w:hAnsi="Arial" w:cs="Arial"/>
          <w:szCs w:val="16"/>
          <w:lang w:val="es-MX"/>
        </w:rPr>
      </w:pPr>
    </w:p>
    <w:p w14:paraId="5294FDE2" w14:textId="77777777" w:rsidR="00ED00B8" w:rsidRPr="005D687A" w:rsidRDefault="00ED00B8" w:rsidP="00ED00B8">
      <w:pPr>
        <w:numPr>
          <w:ilvl w:val="0"/>
          <w:numId w:val="4"/>
        </w:numPr>
        <w:suppressAutoHyphens w:val="0"/>
        <w:ind w:left="426" w:hanging="426"/>
        <w:contextualSpacing/>
        <w:jc w:val="both"/>
        <w:rPr>
          <w:rFonts w:ascii="Arial" w:hAnsi="Arial" w:cs="Arial"/>
          <w:szCs w:val="16"/>
          <w:lang w:val="es-MX"/>
        </w:rPr>
      </w:pPr>
      <w:r w:rsidRPr="005D687A">
        <w:rPr>
          <w:rFonts w:ascii="Arial" w:hAnsi="Arial" w:cs="Arial"/>
          <w:b/>
          <w:szCs w:val="16"/>
          <w:lang w:val="es-MX"/>
        </w:rPr>
        <w:t>Precio no aceptable:</w:t>
      </w:r>
      <w:r w:rsidRPr="005D687A">
        <w:rPr>
          <w:rFonts w:ascii="Arial" w:hAnsi="Arial" w:cs="Arial"/>
          <w:szCs w:val="16"/>
          <w:lang w:val="es-MX"/>
        </w:rPr>
        <w:t xml:space="preserve"> Aquél que derivado de la investigación de mercado realizada, resulte superior en un diez por ciento al ofertado respecto del que se observa como mediana en dicha investigación o en su defecto, el promedio de las ofertas presentadas en la misma licitación.</w:t>
      </w:r>
    </w:p>
    <w:p w14:paraId="38DCAA28" w14:textId="77777777" w:rsidR="007439A9" w:rsidRPr="005D687A" w:rsidRDefault="007439A9" w:rsidP="007439A9">
      <w:pPr>
        <w:suppressAutoHyphens w:val="0"/>
        <w:ind w:left="426"/>
        <w:contextualSpacing/>
        <w:jc w:val="both"/>
        <w:rPr>
          <w:rFonts w:ascii="Arial" w:hAnsi="Arial" w:cs="Arial"/>
          <w:szCs w:val="16"/>
          <w:lang w:val="es-MX"/>
        </w:rPr>
      </w:pPr>
    </w:p>
    <w:p w14:paraId="04789F52" w14:textId="77777777" w:rsidR="00ED00B8" w:rsidRPr="005D687A" w:rsidRDefault="00ED00B8" w:rsidP="00ED00B8">
      <w:pPr>
        <w:numPr>
          <w:ilvl w:val="0"/>
          <w:numId w:val="4"/>
        </w:numPr>
        <w:suppressAutoHyphens w:val="0"/>
        <w:ind w:left="426" w:hanging="426"/>
        <w:contextualSpacing/>
        <w:jc w:val="both"/>
        <w:rPr>
          <w:rFonts w:ascii="Arial" w:hAnsi="Arial" w:cs="Arial"/>
          <w:szCs w:val="16"/>
          <w:lang w:val="es-MX"/>
        </w:rPr>
      </w:pPr>
      <w:r w:rsidRPr="005D687A">
        <w:rPr>
          <w:rFonts w:ascii="Arial" w:hAnsi="Arial" w:cs="Arial"/>
          <w:b/>
          <w:szCs w:val="16"/>
          <w:lang w:val="es-MX"/>
        </w:rPr>
        <w:t>Precio conveniente:</w:t>
      </w:r>
      <w:r w:rsidRPr="005D687A">
        <w:rPr>
          <w:rFonts w:ascii="Arial" w:hAnsi="Arial" w:cs="Arial"/>
          <w:szCs w:val="16"/>
          <w:lang w:val="es-MX"/>
        </w:rPr>
        <w:t xml:space="preserve">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2284B7A6" w14:textId="77777777" w:rsidR="007439A9" w:rsidRPr="005D687A" w:rsidRDefault="007439A9" w:rsidP="007439A9">
      <w:pPr>
        <w:suppressAutoHyphens w:val="0"/>
        <w:ind w:left="426"/>
        <w:contextualSpacing/>
        <w:jc w:val="both"/>
        <w:rPr>
          <w:rFonts w:ascii="Arial" w:hAnsi="Arial" w:cs="Arial"/>
          <w:szCs w:val="16"/>
          <w:lang w:val="es-MX"/>
        </w:rPr>
      </w:pPr>
    </w:p>
    <w:p w14:paraId="5886313F" w14:textId="77777777" w:rsidR="00ED00B8" w:rsidRPr="005D687A" w:rsidRDefault="00ED00B8" w:rsidP="00ED00B8">
      <w:pPr>
        <w:numPr>
          <w:ilvl w:val="0"/>
          <w:numId w:val="4"/>
        </w:numPr>
        <w:suppressAutoHyphens w:val="0"/>
        <w:ind w:left="426" w:hanging="426"/>
        <w:contextualSpacing/>
        <w:jc w:val="both"/>
        <w:rPr>
          <w:rFonts w:ascii="Arial" w:hAnsi="Arial" w:cs="Arial"/>
          <w:szCs w:val="16"/>
        </w:rPr>
      </w:pPr>
      <w:r w:rsidRPr="005D687A">
        <w:rPr>
          <w:rFonts w:ascii="Arial" w:hAnsi="Arial" w:cs="Arial"/>
          <w:b/>
          <w:szCs w:val="16"/>
        </w:rPr>
        <w:t>Proveedor:</w:t>
      </w:r>
      <w:r w:rsidRPr="005D687A">
        <w:rPr>
          <w:rFonts w:ascii="Arial" w:hAnsi="Arial" w:cs="Arial"/>
          <w:szCs w:val="16"/>
        </w:rPr>
        <w:t xml:space="preserve"> La persona que celebre contratos de adquisiciones, arrendamientos o servicios.</w:t>
      </w:r>
    </w:p>
    <w:p w14:paraId="2F1C24D7" w14:textId="77777777" w:rsidR="007439A9" w:rsidRPr="005D687A" w:rsidRDefault="007439A9" w:rsidP="007439A9">
      <w:pPr>
        <w:suppressAutoHyphens w:val="0"/>
        <w:ind w:left="426"/>
        <w:contextualSpacing/>
        <w:jc w:val="both"/>
        <w:rPr>
          <w:rFonts w:ascii="Arial" w:hAnsi="Arial" w:cs="Arial"/>
          <w:szCs w:val="16"/>
        </w:rPr>
      </w:pPr>
    </w:p>
    <w:p w14:paraId="65BE159C" w14:textId="77777777" w:rsidR="00ED00B8" w:rsidRPr="005D687A" w:rsidRDefault="00ED00B8" w:rsidP="00ED00B8">
      <w:pPr>
        <w:numPr>
          <w:ilvl w:val="0"/>
          <w:numId w:val="4"/>
        </w:numPr>
        <w:suppressAutoHyphens w:val="0"/>
        <w:ind w:left="426" w:hanging="426"/>
        <w:contextualSpacing/>
        <w:jc w:val="both"/>
        <w:rPr>
          <w:rFonts w:ascii="Arial" w:hAnsi="Arial" w:cs="Arial"/>
          <w:szCs w:val="16"/>
        </w:rPr>
      </w:pPr>
      <w:r w:rsidRPr="005D687A">
        <w:rPr>
          <w:rFonts w:ascii="Arial" w:hAnsi="Arial" w:cs="Arial"/>
          <w:b/>
          <w:szCs w:val="16"/>
        </w:rPr>
        <w:t>Referenciar:</w:t>
      </w:r>
      <w:r w:rsidRPr="005D687A">
        <w:rPr>
          <w:rFonts w:ascii="Arial" w:hAnsi="Arial" w:cs="Arial"/>
          <w:szCs w:val="16"/>
        </w:rPr>
        <w:t xml:space="preserve"> Es el proceso de identificación o correlación de la clave del cuadro básico con el catálogo del Licitante.</w:t>
      </w:r>
    </w:p>
    <w:p w14:paraId="484FE2C7" w14:textId="77777777" w:rsidR="007439A9" w:rsidRPr="005D687A" w:rsidRDefault="007439A9" w:rsidP="007439A9">
      <w:pPr>
        <w:suppressAutoHyphens w:val="0"/>
        <w:ind w:left="426"/>
        <w:contextualSpacing/>
        <w:jc w:val="both"/>
        <w:rPr>
          <w:rFonts w:ascii="Arial" w:hAnsi="Arial" w:cs="Arial"/>
          <w:szCs w:val="16"/>
        </w:rPr>
      </w:pPr>
    </w:p>
    <w:p w14:paraId="3BBBD5B8" w14:textId="77777777" w:rsidR="007439A9" w:rsidRPr="005D687A" w:rsidRDefault="00ED00B8" w:rsidP="007439A9">
      <w:pPr>
        <w:numPr>
          <w:ilvl w:val="0"/>
          <w:numId w:val="4"/>
        </w:numPr>
        <w:suppressAutoHyphens w:val="0"/>
        <w:ind w:left="426" w:hanging="426"/>
        <w:contextualSpacing/>
        <w:jc w:val="both"/>
        <w:rPr>
          <w:rFonts w:ascii="Arial" w:hAnsi="Arial" w:cs="Arial"/>
          <w:szCs w:val="16"/>
        </w:rPr>
      </w:pPr>
      <w:r w:rsidRPr="005D687A">
        <w:rPr>
          <w:rFonts w:ascii="Arial" w:hAnsi="Arial" w:cs="Arial"/>
          <w:b/>
          <w:szCs w:val="16"/>
        </w:rPr>
        <w:t>Registro Sanitario:</w:t>
      </w:r>
      <w:r w:rsidRPr="005D687A">
        <w:rPr>
          <w:rFonts w:ascii="Arial" w:hAnsi="Arial" w:cs="Arial"/>
          <w:szCs w:val="16"/>
        </w:rPr>
        <w:t xml:space="preserve"> La autorización Sanitaria con la cual deberán contar los medicamentos, estupefacientes, sustancias Psicotrópicos y productos que los contengan, equipos médicos, prótesis, órtesis, ayudas funcionales, agentes de diagnósticos, insumos de uso odontológico, de curación, materiales quirúrgicos, de curación y productos higiénicos, estos últimos en los términos de la Fracción VI del Articulo 262 de la Ley General de Salud, así como los plaguicidas, nutrientes vegetales.</w:t>
      </w:r>
    </w:p>
    <w:p w14:paraId="3002BD20" w14:textId="77777777" w:rsidR="007439A9" w:rsidRPr="005D687A" w:rsidRDefault="007439A9" w:rsidP="007439A9">
      <w:pPr>
        <w:suppressAutoHyphens w:val="0"/>
        <w:ind w:left="426"/>
        <w:contextualSpacing/>
        <w:jc w:val="both"/>
        <w:rPr>
          <w:rFonts w:ascii="Arial" w:hAnsi="Arial" w:cs="Arial"/>
          <w:szCs w:val="16"/>
        </w:rPr>
      </w:pPr>
    </w:p>
    <w:p w14:paraId="741E40D3" w14:textId="77777777" w:rsidR="00ED00B8" w:rsidRPr="005D687A" w:rsidRDefault="00ED00B8" w:rsidP="00ED00B8">
      <w:pPr>
        <w:numPr>
          <w:ilvl w:val="0"/>
          <w:numId w:val="4"/>
        </w:numPr>
        <w:suppressAutoHyphens w:val="0"/>
        <w:ind w:left="426" w:hanging="426"/>
        <w:contextualSpacing/>
        <w:jc w:val="both"/>
        <w:rPr>
          <w:rFonts w:ascii="Arial" w:hAnsi="Arial" w:cs="Arial"/>
          <w:szCs w:val="16"/>
        </w:rPr>
      </w:pPr>
      <w:r w:rsidRPr="005D687A">
        <w:rPr>
          <w:rFonts w:ascii="Arial" w:hAnsi="Arial" w:cs="Arial"/>
          <w:b/>
          <w:szCs w:val="16"/>
        </w:rPr>
        <w:t>Reglamento:</w:t>
      </w:r>
      <w:r w:rsidRPr="005D687A">
        <w:rPr>
          <w:rFonts w:ascii="Arial" w:hAnsi="Arial" w:cs="Arial"/>
          <w:szCs w:val="16"/>
        </w:rPr>
        <w:t xml:space="preserve"> Reglamento de la Ley de Adquisiciones, Arrendamientos y Servicios del Sector Público.</w:t>
      </w:r>
    </w:p>
    <w:p w14:paraId="47A9D471" w14:textId="77777777" w:rsidR="007439A9" w:rsidRPr="005D687A" w:rsidRDefault="007439A9" w:rsidP="007439A9">
      <w:pPr>
        <w:suppressAutoHyphens w:val="0"/>
        <w:ind w:left="426"/>
        <w:contextualSpacing/>
        <w:jc w:val="both"/>
        <w:rPr>
          <w:rFonts w:ascii="Arial" w:hAnsi="Arial" w:cs="Arial"/>
          <w:szCs w:val="16"/>
        </w:rPr>
      </w:pPr>
    </w:p>
    <w:p w14:paraId="5947BB35" w14:textId="77777777" w:rsidR="007439A9" w:rsidRPr="005D687A" w:rsidRDefault="00ED00B8" w:rsidP="007439A9">
      <w:pPr>
        <w:numPr>
          <w:ilvl w:val="0"/>
          <w:numId w:val="4"/>
        </w:numPr>
        <w:suppressAutoHyphens w:val="0"/>
        <w:ind w:left="426" w:hanging="426"/>
        <w:contextualSpacing/>
        <w:jc w:val="both"/>
        <w:rPr>
          <w:rFonts w:ascii="Arial" w:hAnsi="Arial" w:cs="Arial"/>
          <w:szCs w:val="16"/>
          <w:lang w:val="es-MX"/>
        </w:rPr>
      </w:pPr>
      <w:r w:rsidRPr="005D687A">
        <w:rPr>
          <w:rFonts w:ascii="Arial" w:hAnsi="Arial" w:cs="Arial"/>
          <w:b/>
          <w:szCs w:val="16"/>
          <w:lang w:val="es-MX"/>
        </w:rPr>
        <w:t>Resolución Miscelánea:</w:t>
      </w:r>
      <w:r w:rsidRPr="005D687A">
        <w:rPr>
          <w:rFonts w:ascii="Arial" w:hAnsi="Arial" w:cs="Arial"/>
          <w:szCs w:val="16"/>
          <w:lang w:val="es-MX"/>
        </w:rPr>
        <w:t xml:space="preserve"> Publicación anual en el DOF que agrupa disposiciones de carácter general, aplicables a impuestos, productos, aprovechamientos, contribuciones de mejoras y derechos federales, excepto a los relacionados con el comercio exterior.</w:t>
      </w:r>
    </w:p>
    <w:p w14:paraId="2FE5B706" w14:textId="77777777" w:rsidR="007439A9" w:rsidRPr="005D687A" w:rsidRDefault="007439A9" w:rsidP="007439A9">
      <w:pPr>
        <w:suppressAutoHyphens w:val="0"/>
        <w:ind w:left="426"/>
        <w:contextualSpacing/>
        <w:jc w:val="both"/>
        <w:rPr>
          <w:rFonts w:ascii="Arial" w:hAnsi="Arial" w:cs="Arial"/>
          <w:szCs w:val="16"/>
          <w:lang w:val="es-MX"/>
        </w:rPr>
      </w:pPr>
    </w:p>
    <w:p w14:paraId="1AAB21B2" w14:textId="77777777" w:rsidR="00ED00B8" w:rsidRPr="005D687A" w:rsidRDefault="00ED00B8" w:rsidP="00ED00B8">
      <w:pPr>
        <w:numPr>
          <w:ilvl w:val="0"/>
          <w:numId w:val="4"/>
        </w:numPr>
        <w:suppressAutoHyphens w:val="0"/>
        <w:ind w:left="426" w:hanging="426"/>
        <w:contextualSpacing/>
        <w:jc w:val="both"/>
        <w:rPr>
          <w:rFonts w:ascii="Arial" w:hAnsi="Arial" w:cs="Arial"/>
          <w:szCs w:val="16"/>
        </w:rPr>
      </w:pPr>
      <w:r w:rsidRPr="005D687A">
        <w:rPr>
          <w:rFonts w:ascii="Arial" w:hAnsi="Arial" w:cs="Arial"/>
          <w:b/>
          <w:szCs w:val="16"/>
        </w:rPr>
        <w:t>SAI:</w:t>
      </w:r>
      <w:r w:rsidRPr="005D687A">
        <w:rPr>
          <w:rFonts w:ascii="Arial" w:hAnsi="Arial" w:cs="Arial"/>
          <w:szCs w:val="16"/>
        </w:rPr>
        <w:t xml:space="preserve"> Sistema de Abasto Institucional. Conjunto de acciones programadas en medios electrónicos que permiten realizar actividades comprendidas en el proceso de abastecimiento y suministro, de manera automatizada en red para el IMSS.</w:t>
      </w:r>
    </w:p>
    <w:p w14:paraId="32386C34" w14:textId="77777777" w:rsidR="007439A9" w:rsidRPr="005D687A" w:rsidRDefault="007439A9" w:rsidP="007439A9">
      <w:pPr>
        <w:suppressAutoHyphens w:val="0"/>
        <w:ind w:left="426"/>
        <w:contextualSpacing/>
        <w:jc w:val="both"/>
        <w:rPr>
          <w:rFonts w:ascii="Arial" w:hAnsi="Arial" w:cs="Arial"/>
          <w:szCs w:val="16"/>
        </w:rPr>
      </w:pPr>
    </w:p>
    <w:p w14:paraId="399BC5C2" w14:textId="77777777" w:rsidR="00ED00B8" w:rsidRPr="005D687A" w:rsidRDefault="00ED00B8" w:rsidP="00ED00B8">
      <w:pPr>
        <w:numPr>
          <w:ilvl w:val="0"/>
          <w:numId w:val="4"/>
        </w:numPr>
        <w:suppressAutoHyphens w:val="0"/>
        <w:ind w:left="426" w:hanging="426"/>
        <w:contextualSpacing/>
        <w:jc w:val="both"/>
        <w:rPr>
          <w:rFonts w:ascii="Arial" w:hAnsi="Arial" w:cs="Arial"/>
          <w:szCs w:val="16"/>
        </w:rPr>
      </w:pPr>
      <w:r w:rsidRPr="005D687A">
        <w:rPr>
          <w:rFonts w:ascii="Arial" w:hAnsi="Arial" w:cs="Arial"/>
          <w:b/>
          <w:szCs w:val="16"/>
        </w:rPr>
        <w:t>SAT:</w:t>
      </w:r>
      <w:r w:rsidRPr="005D687A">
        <w:rPr>
          <w:rFonts w:ascii="Arial" w:hAnsi="Arial" w:cs="Arial"/>
          <w:szCs w:val="16"/>
        </w:rPr>
        <w:t xml:space="preserve"> El Servicio de Administración Tributaria.</w:t>
      </w:r>
    </w:p>
    <w:p w14:paraId="27FE662A" w14:textId="77777777" w:rsidR="007439A9" w:rsidRPr="005D687A" w:rsidRDefault="007439A9" w:rsidP="007439A9">
      <w:pPr>
        <w:suppressAutoHyphens w:val="0"/>
        <w:ind w:left="426"/>
        <w:contextualSpacing/>
        <w:jc w:val="both"/>
        <w:rPr>
          <w:rFonts w:ascii="Arial" w:hAnsi="Arial" w:cs="Arial"/>
          <w:szCs w:val="16"/>
        </w:rPr>
      </w:pPr>
    </w:p>
    <w:p w14:paraId="65A2260F" w14:textId="77777777" w:rsidR="00ED00B8" w:rsidRPr="005D687A" w:rsidRDefault="00ED00B8" w:rsidP="00ED00B8">
      <w:pPr>
        <w:numPr>
          <w:ilvl w:val="0"/>
          <w:numId w:val="4"/>
        </w:numPr>
        <w:suppressAutoHyphens w:val="0"/>
        <w:ind w:left="426" w:hanging="426"/>
        <w:contextualSpacing/>
        <w:jc w:val="both"/>
        <w:rPr>
          <w:rFonts w:ascii="Arial" w:hAnsi="Arial" w:cs="Arial"/>
          <w:szCs w:val="16"/>
        </w:rPr>
      </w:pPr>
      <w:r w:rsidRPr="005D687A">
        <w:rPr>
          <w:rFonts w:ascii="Arial" w:hAnsi="Arial" w:cs="Arial"/>
          <w:b/>
          <w:szCs w:val="16"/>
        </w:rPr>
        <w:t>SFP:</w:t>
      </w:r>
      <w:r w:rsidRPr="005D687A">
        <w:rPr>
          <w:rFonts w:ascii="Arial" w:hAnsi="Arial" w:cs="Arial"/>
          <w:szCs w:val="16"/>
        </w:rPr>
        <w:t xml:space="preserve"> Secretaría de la Función Pública.</w:t>
      </w:r>
    </w:p>
    <w:p w14:paraId="189AEE42" w14:textId="77777777" w:rsidR="007439A9" w:rsidRPr="005D687A" w:rsidRDefault="007439A9" w:rsidP="007439A9">
      <w:pPr>
        <w:suppressAutoHyphens w:val="0"/>
        <w:ind w:left="426"/>
        <w:contextualSpacing/>
        <w:jc w:val="both"/>
        <w:rPr>
          <w:rFonts w:ascii="Arial" w:hAnsi="Arial" w:cs="Arial"/>
          <w:szCs w:val="16"/>
        </w:rPr>
      </w:pPr>
    </w:p>
    <w:p w14:paraId="0AB32788" w14:textId="77777777" w:rsidR="007439A9" w:rsidRPr="005D687A" w:rsidRDefault="00ED00B8" w:rsidP="007439A9">
      <w:pPr>
        <w:numPr>
          <w:ilvl w:val="0"/>
          <w:numId w:val="4"/>
        </w:numPr>
        <w:suppressAutoHyphens w:val="0"/>
        <w:ind w:left="426" w:hanging="426"/>
        <w:contextualSpacing/>
        <w:jc w:val="both"/>
        <w:rPr>
          <w:rFonts w:ascii="Arial" w:hAnsi="Arial" w:cs="Arial"/>
          <w:szCs w:val="16"/>
        </w:rPr>
      </w:pPr>
      <w:r w:rsidRPr="005D687A">
        <w:rPr>
          <w:rFonts w:ascii="Arial" w:hAnsi="Arial" w:cs="Arial"/>
          <w:b/>
          <w:szCs w:val="16"/>
        </w:rPr>
        <w:t>Sobre cerrado:</w:t>
      </w:r>
      <w:r w:rsidRPr="005D687A">
        <w:rPr>
          <w:rFonts w:ascii="Arial" w:hAnsi="Arial" w:cs="Arial"/>
          <w:szCs w:val="16"/>
        </w:rPr>
        <w:t xml:space="preserve"> Cualquier medio que contenga la proposición del licitante, cuyo contenido solo puede ser conocido en el Acto de Presentación y Apertura de Proposiciones, en términos de la LAASSP. En el caso de las proposiciones presentadas a través de CompraNet, los sobres serán generados mediante el uso de tecnologías que resguarden la confidencialidad de la información de tal forma que sean inviolables, conforme a las disposiciones técnicas que al efecto establezca la Secretaría de la Función Pública.</w:t>
      </w:r>
    </w:p>
    <w:p w14:paraId="16003FCF" w14:textId="77777777" w:rsidR="007439A9" w:rsidRPr="005D687A" w:rsidRDefault="007439A9" w:rsidP="007439A9">
      <w:pPr>
        <w:suppressAutoHyphens w:val="0"/>
        <w:ind w:left="426"/>
        <w:contextualSpacing/>
        <w:jc w:val="both"/>
        <w:rPr>
          <w:rFonts w:ascii="Arial" w:hAnsi="Arial" w:cs="Arial"/>
          <w:szCs w:val="16"/>
        </w:rPr>
      </w:pPr>
    </w:p>
    <w:p w14:paraId="229CB2E8" w14:textId="77777777" w:rsidR="007439A9" w:rsidRPr="005D687A" w:rsidRDefault="00ED00B8" w:rsidP="007439A9">
      <w:pPr>
        <w:numPr>
          <w:ilvl w:val="0"/>
          <w:numId w:val="4"/>
        </w:numPr>
        <w:suppressAutoHyphens w:val="0"/>
        <w:ind w:left="426" w:hanging="426"/>
        <w:contextualSpacing/>
        <w:jc w:val="both"/>
        <w:rPr>
          <w:rFonts w:ascii="Arial" w:hAnsi="Arial" w:cs="Arial"/>
          <w:szCs w:val="16"/>
        </w:rPr>
      </w:pPr>
      <w:r w:rsidRPr="005D687A">
        <w:rPr>
          <w:rFonts w:ascii="Arial" w:hAnsi="Arial" w:cs="Arial"/>
          <w:b/>
          <w:szCs w:val="16"/>
        </w:rPr>
        <w:t>SSA:</w:t>
      </w:r>
      <w:r w:rsidRPr="005D687A">
        <w:rPr>
          <w:rFonts w:ascii="Arial" w:hAnsi="Arial" w:cs="Arial"/>
          <w:szCs w:val="16"/>
        </w:rPr>
        <w:t xml:space="preserve"> Secretaría de Salud.</w:t>
      </w:r>
    </w:p>
    <w:p w14:paraId="7088256D" w14:textId="77777777" w:rsidR="007439A9" w:rsidRPr="005D687A" w:rsidRDefault="007439A9" w:rsidP="007439A9">
      <w:pPr>
        <w:suppressAutoHyphens w:val="0"/>
        <w:ind w:left="426"/>
        <w:contextualSpacing/>
        <w:jc w:val="both"/>
        <w:rPr>
          <w:rFonts w:ascii="Arial" w:hAnsi="Arial" w:cs="Arial"/>
          <w:szCs w:val="16"/>
        </w:rPr>
      </w:pPr>
    </w:p>
    <w:p w14:paraId="3210BAD0" w14:textId="77777777" w:rsidR="00ED00B8" w:rsidRPr="005D687A" w:rsidRDefault="00ED00B8" w:rsidP="00ED00B8">
      <w:pPr>
        <w:numPr>
          <w:ilvl w:val="0"/>
          <w:numId w:val="4"/>
        </w:numPr>
        <w:suppressAutoHyphens w:val="0"/>
        <w:ind w:left="426" w:hanging="426"/>
        <w:contextualSpacing/>
        <w:jc w:val="both"/>
        <w:rPr>
          <w:rFonts w:ascii="Arial" w:hAnsi="Arial" w:cs="Arial"/>
          <w:szCs w:val="16"/>
        </w:rPr>
      </w:pPr>
      <w:r w:rsidRPr="005D687A">
        <w:rPr>
          <w:rFonts w:ascii="Arial" w:hAnsi="Arial" w:cs="Arial"/>
          <w:b/>
          <w:szCs w:val="16"/>
        </w:rPr>
        <w:t>Tratados de Libre Comercio:</w:t>
      </w:r>
      <w:r w:rsidRPr="005D687A">
        <w:rPr>
          <w:rFonts w:ascii="Arial" w:hAnsi="Arial" w:cs="Arial"/>
          <w:szCs w:val="16"/>
        </w:rPr>
        <w:t xml:space="preserve"> Los Tratados Internacionales suscritos por los Estados Unidos Mexicanos que contengan disposiciones que regulen la participación de proveedores extranjeros en procedimientos de Licitación Pública, realizadas por las dependencias y entidades sujetas para la compra de bienes: Tratado de Libre Comercio de América del Norte, Capítulo X, publicado en el Diario Oficial de la Federación el 20 de diciembre de 1993;</w:t>
      </w:r>
    </w:p>
    <w:p w14:paraId="46DB8CE9" w14:textId="77777777" w:rsidR="00ED00B8" w:rsidRPr="005D687A" w:rsidRDefault="00ED00B8" w:rsidP="00ED00B8">
      <w:pPr>
        <w:numPr>
          <w:ilvl w:val="1"/>
          <w:numId w:val="4"/>
        </w:numPr>
        <w:suppressAutoHyphens w:val="0"/>
        <w:overflowPunct w:val="0"/>
        <w:autoSpaceDE w:val="0"/>
        <w:ind w:right="51"/>
        <w:jc w:val="both"/>
        <w:textAlignment w:val="baseline"/>
        <w:rPr>
          <w:rFonts w:ascii="Arial" w:hAnsi="Arial" w:cs="Arial"/>
          <w:szCs w:val="16"/>
        </w:rPr>
      </w:pPr>
      <w:r w:rsidRPr="005D687A">
        <w:rPr>
          <w:rFonts w:ascii="Arial" w:hAnsi="Arial" w:cs="Arial"/>
          <w:szCs w:val="16"/>
        </w:rPr>
        <w:t>Tratado de Libre Comercio de América del Norte (TLCAN), capítulo X, publicado en el Diario Oficial de la Federación el 15 de febrero de 2005;</w:t>
      </w:r>
    </w:p>
    <w:p w14:paraId="6FB9AE31" w14:textId="77777777" w:rsidR="00ED00B8" w:rsidRPr="005D687A" w:rsidRDefault="00ED00B8" w:rsidP="00ED00B8">
      <w:pPr>
        <w:numPr>
          <w:ilvl w:val="1"/>
          <w:numId w:val="4"/>
        </w:numPr>
        <w:suppressAutoHyphens w:val="0"/>
        <w:overflowPunct w:val="0"/>
        <w:autoSpaceDE w:val="0"/>
        <w:ind w:right="51"/>
        <w:jc w:val="both"/>
        <w:textAlignment w:val="baseline"/>
        <w:rPr>
          <w:rFonts w:ascii="Arial" w:hAnsi="Arial" w:cs="Arial"/>
          <w:szCs w:val="16"/>
        </w:rPr>
      </w:pPr>
      <w:r w:rsidRPr="005D687A">
        <w:rPr>
          <w:rFonts w:ascii="Arial" w:hAnsi="Arial" w:cs="Arial"/>
          <w:szCs w:val="16"/>
        </w:rPr>
        <w:t>Tratado de Libre Comercio entre los Estados Unidos Mexicanos, la República de Colombia y la República de Venezuela, Capítulo XV, publicado en el Diario Oficial de la Federación el 9 de enero de 1995 (a partir del 19 de noviembre de 2006, Venezuela ya no participa en dicho tratado);</w:t>
      </w:r>
    </w:p>
    <w:p w14:paraId="415C8F0D" w14:textId="77777777" w:rsidR="00ED00B8" w:rsidRPr="005D687A" w:rsidRDefault="00ED00B8" w:rsidP="00ED00B8">
      <w:pPr>
        <w:numPr>
          <w:ilvl w:val="1"/>
          <w:numId w:val="4"/>
        </w:numPr>
        <w:suppressAutoHyphens w:val="0"/>
        <w:overflowPunct w:val="0"/>
        <w:autoSpaceDE w:val="0"/>
        <w:ind w:right="51"/>
        <w:jc w:val="both"/>
        <w:textAlignment w:val="baseline"/>
        <w:rPr>
          <w:rFonts w:ascii="Arial" w:hAnsi="Arial" w:cs="Arial"/>
          <w:szCs w:val="16"/>
        </w:rPr>
      </w:pPr>
      <w:r w:rsidRPr="005D687A">
        <w:rPr>
          <w:rFonts w:ascii="Arial" w:hAnsi="Arial" w:cs="Arial"/>
          <w:szCs w:val="16"/>
        </w:rPr>
        <w:t>Tratado de Libre Comercio entre los Estados Unidos Mexicanos y la República de Costa Rica, Capítulo XII, publicado en el Diario Oficial de la Federación el 10 de enero de 1995;</w:t>
      </w:r>
    </w:p>
    <w:p w14:paraId="16E8CC4D" w14:textId="77777777" w:rsidR="00ED00B8" w:rsidRPr="005D687A" w:rsidRDefault="00ED00B8" w:rsidP="00ED00B8">
      <w:pPr>
        <w:numPr>
          <w:ilvl w:val="1"/>
          <w:numId w:val="4"/>
        </w:numPr>
        <w:suppressAutoHyphens w:val="0"/>
        <w:overflowPunct w:val="0"/>
        <w:autoSpaceDE w:val="0"/>
        <w:ind w:right="51"/>
        <w:jc w:val="both"/>
        <w:textAlignment w:val="baseline"/>
        <w:rPr>
          <w:rFonts w:ascii="Arial" w:hAnsi="Arial" w:cs="Arial"/>
          <w:szCs w:val="16"/>
        </w:rPr>
      </w:pPr>
      <w:r w:rsidRPr="005D687A">
        <w:rPr>
          <w:rFonts w:ascii="Arial" w:hAnsi="Arial" w:cs="Arial"/>
          <w:szCs w:val="16"/>
        </w:rPr>
        <w:lastRenderedPageBreak/>
        <w:t>Tratado de Libre Comercio entre los Estados Unidos Mexicanos y el Estado de Israel, Capítulo VI, publicado en el Diario Oficial de la Federación el 28 de junio de 2000;</w:t>
      </w:r>
    </w:p>
    <w:p w14:paraId="7BF272FF" w14:textId="77777777" w:rsidR="00ED00B8" w:rsidRPr="005D687A" w:rsidRDefault="00ED00B8" w:rsidP="00ED00B8">
      <w:pPr>
        <w:numPr>
          <w:ilvl w:val="1"/>
          <w:numId w:val="4"/>
        </w:numPr>
        <w:suppressAutoHyphens w:val="0"/>
        <w:overflowPunct w:val="0"/>
        <w:autoSpaceDE w:val="0"/>
        <w:ind w:right="51"/>
        <w:jc w:val="both"/>
        <w:textAlignment w:val="baseline"/>
        <w:rPr>
          <w:rFonts w:ascii="Arial" w:hAnsi="Arial" w:cs="Arial"/>
          <w:szCs w:val="16"/>
        </w:rPr>
      </w:pPr>
      <w:r w:rsidRPr="005D687A">
        <w:rPr>
          <w:rFonts w:ascii="Arial" w:hAnsi="Arial" w:cs="Arial"/>
          <w:szCs w:val="16"/>
        </w:rPr>
        <w:t>Acuerdo de Asociación Económica, Concertación Política y Cooperación entre los Estados Unidos Mexicanos y la Comunidad Europea y sus Estados Miembros, Título III, publicado en el Diario Oficial de la Federación el 3 de abril de 2001;</w:t>
      </w:r>
    </w:p>
    <w:p w14:paraId="1F32965A" w14:textId="77777777" w:rsidR="00ED00B8" w:rsidRPr="005D687A" w:rsidRDefault="00ED00B8" w:rsidP="00ED00B8">
      <w:pPr>
        <w:numPr>
          <w:ilvl w:val="1"/>
          <w:numId w:val="4"/>
        </w:numPr>
        <w:suppressAutoHyphens w:val="0"/>
        <w:overflowPunct w:val="0"/>
        <w:autoSpaceDE w:val="0"/>
        <w:ind w:right="51"/>
        <w:jc w:val="both"/>
        <w:textAlignment w:val="baseline"/>
        <w:rPr>
          <w:rFonts w:ascii="Arial" w:hAnsi="Arial" w:cs="Arial"/>
          <w:szCs w:val="16"/>
        </w:rPr>
      </w:pPr>
      <w:r w:rsidRPr="005D687A">
        <w:rPr>
          <w:rFonts w:ascii="Arial" w:hAnsi="Arial" w:cs="Arial"/>
          <w:szCs w:val="16"/>
        </w:rPr>
        <w:t>Tratado de Libre Comercio entre los Estados Unidos Mexicanos y los Estados de la Asociación Europea de Libre Comercio, Capítulo V, publicado en el Diario Oficial de la Federación el 29 de junio de 2001;</w:t>
      </w:r>
    </w:p>
    <w:p w14:paraId="72BEBBF5" w14:textId="77777777" w:rsidR="00ED00B8" w:rsidRPr="005D687A" w:rsidRDefault="00ED00B8" w:rsidP="00ED00B8">
      <w:pPr>
        <w:numPr>
          <w:ilvl w:val="1"/>
          <w:numId w:val="4"/>
        </w:numPr>
        <w:suppressAutoHyphens w:val="0"/>
        <w:overflowPunct w:val="0"/>
        <w:autoSpaceDE w:val="0"/>
        <w:ind w:right="51"/>
        <w:jc w:val="both"/>
        <w:textAlignment w:val="baseline"/>
        <w:rPr>
          <w:rFonts w:ascii="Arial" w:hAnsi="Arial" w:cs="Arial"/>
          <w:szCs w:val="16"/>
        </w:rPr>
      </w:pPr>
      <w:r w:rsidRPr="005D687A">
        <w:rPr>
          <w:rFonts w:ascii="Arial" w:hAnsi="Arial" w:cs="Arial"/>
          <w:szCs w:val="16"/>
        </w:rPr>
        <w:t>Acuerdo para el Fortalecimiento de la Asociación Económica entre los Estados Unidos Mexicanos y el Japón, Capítulo 11, publicado en el Diario Oficial de la Federación el 31 de marzo de 2005, y</w:t>
      </w:r>
    </w:p>
    <w:p w14:paraId="1A3D87DD" w14:textId="77777777" w:rsidR="00ED00B8" w:rsidRPr="005D687A" w:rsidRDefault="00ED00B8" w:rsidP="00ED00B8">
      <w:pPr>
        <w:numPr>
          <w:ilvl w:val="1"/>
          <w:numId w:val="4"/>
        </w:numPr>
        <w:suppressAutoHyphens w:val="0"/>
        <w:overflowPunct w:val="0"/>
        <w:autoSpaceDE w:val="0"/>
        <w:ind w:right="51"/>
        <w:jc w:val="both"/>
        <w:textAlignment w:val="baseline"/>
        <w:rPr>
          <w:rFonts w:ascii="Arial" w:hAnsi="Arial" w:cs="Arial"/>
          <w:szCs w:val="16"/>
        </w:rPr>
      </w:pPr>
      <w:r w:rsidRPr="005D687A">
        <w:rPr>
          <w:rFonts w:ascii="Arial" w:hAnsi="Arial" w:cs="Arial"/>
          <w:szCs w:val="16"/>
        </w:rPr>
        <w:t>Tratado de Libre Comercio entre los Estados Unidos Mexicanos y la República de Chile, el Capítulo 15-bis, publicado en el Diario Oficial de la Federación el 27 de octubre de 2008.</w:t>
      </w:r>
    </w:p>
    <w:p w14:paraId="4591E574" w14:textId="77777777" w:rsidR="007439A9" w:rsidRPr="005D687A" w:rsidRDefault="007439A9" w:rsidP="007439A9">
      <w:pPr>
        <w:suppressAutoHyphens w:val="0"/>
        <w:overflowPunct w:val="0"/>
        <w:autoSpaceDE w:val="0"/>
        <w:ind w:left="1440" w:right="51"/>
        <w:jc w:val="both"/>
        <w:textAlignment w:val="baseline"/>
        <w:rPr>
          <w:rFonts w:ascii="Arial" w:hAnsi="Arial" w:cs="Arial"/>
          <w:szCs w:val="16"/>
        </w:rPr>
      </w:pPr>
    </w:p>
    <w:p w14:paraId="091C6783" w14:textId="77777777" w:rsidR="00ED00B8" w:rsidRPr="005D687A" w:rsidRDefault="00ED00B8" w:rsidP="00ED00B8">
      <w:pPr>
        <w:numPr>
          <w:ilvl w:val="0"/>
          <w:numId w:val="4"/>
        </w:numPr>
        <w:suppressAutoHyphens w:val="0"/>
        <w:ind w:left="426" w:hanging="426"/>
        <w:contextualSpacing/>
        <w:jc w:val="both"/>
        <w:rPr>
          <w:rFonts w:ascii="Arial" w:hAnsi="Arial" w:cs="Arial"/>
          <w:szCs w:val="16"/>
        </w:rPr>
      </w:pPr>
      <w:r w:rsidRPr="005D687A">
        <w:rPr>
          <w:rFonts w:ascii="Arial" w:hAnsi="Arial" w:cs="Arial"/>
          <w:b/>
          <w:szCs w:val="16"/>
        </w:rPr>
        <w:t>Unidad Almacenaría o Almacén:</w:t>
      </w:r>
      <w:r w:rsidRPr="005D687A">
        <w:rPr>
          <w:rFonts w:ascii="Arial" w:hAnsi="Arial" w:cs="Arial"/>
          <w:szCs w:val="16"/>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21BBD44C" w14:textId="77777777" w:rsidR="007439A9" w:rsidRPr="005D687A" w:rsidRDefault="007439A9" w:rsidP="007439A9">
      <w:pPr>
        <w:suppressAutoHyphens w:val="0"/>
        <w:ind w:left="426"/>
        <w:contextualSpacing/>
        <w:jc w:val="both"/>
        <w:rPr>
          <w:rFonts w:ascii="Arial" w:hAnsi="Arial" w:cs="Arial"/>
          <w:szCs w:val="16"/>
        </w:rPr>
      </w:pPr>
    </w:p>
    <w:p w14:paraId="3DCC3AEE" w14:textId="77777777" w:rsidR="00ED00B8" w:rsidRPr="005D687A" w:rsidRDefault="00ED00B8" w:rsidP="00ED00B8">
      <w:pPr>
        <w:numPr>
          <w:ilvl w:val="0"/>
          <w:numId w:val="4"/>
        </w:numPr>
        <w:suppressAutoHyphens w:val="0"/>
        <w:ind w:left="426" w:hanging="426"/>
        <w:contextualSpacing/>
        <w:jc w:val="both"/>
        <w:rPr>
          <w:rFonts w:ascii="Arial" w:hAnsi="Arial" w:cs="Arial"/>
          <w:szCs w:val="16"/>
        </w:rPr>
      </w:pPr>
      <w:r w:rsidRPr="005D687A">
        <w:rPr>
          <w:rFonts w:ascii="Arial" w:hAnsi="Arial" w:cs="Arial"/>
          <w:b/>
          <w:szCs w:val="16"/>
        </w:rPr>
        <w:t>UMAE o Unidad:</w:t>
      </w:r>
      <w:r w:rsidRPr="005D687A">
        <w:rPr>
          <w:rFonts w:ascii="Arial" w:hAnsi="Arial" w:cs="Arial"/>
          <w:szCs w:val="16"/>
        </w:rPr>
        <w:t xml:space="preserve"> Unidad Médica de Alta Especialidad del IMSS.</w:t>
      </w:r>
    </w:p>
    <w:p w14:paraId="5EFD95B3" w14:textId="77777777" w:rsidR="004E0B25" w:rsidRPr="005D687A" w:rsidRDefault="004E0B25" w:rsidP="004E0B25">
      <w:pPr>
        <w:suppressAutoHyphens w:val="0"/>
        <w:spacing w:after="200" w:line="276" w:lineRule="auto"/>
        <w:contextualSpacing/>
        <w:jc w:val="both"/>
        <w:rPr>
          <w:rFonts w:ascii="Arial" w:hAnsi="Arial" w:cs="Arial"/>
          <w:szCs w:val="16"/>
        </w:rPr>
      </w:pPr>
    </w:p>
    <w:p w14:paraId="4164DAAE" w14:textId="77777777" w:rsidR="004E0B25" w:rsidRPr="005D687A" w:rsidRDefault="004E0B25" w:rsidP="004E0B25">
      <w:pPr>
        <w:suppressAutoHyphens w:val="0"/>
        <w:spacing w:after="200" w:line="276" w:lineRule="auto"/>
        <w:contextualSpacing/>
        <w:jc w:val="both"/>
        <w:rPr>
          <w:rFonts w:ascii="Arial" w:hAnsi="Arial" w:cs="Arial"/>
          <w:szCs w:val="16"/>
        </w:rPr>
      </w:pPr>
    </w:p>
    <w:p w14:paraId="55261934" w14:textId="77777777" w:rsidR="004E0B25" w:rsidRPr="005D687A" w:rsidRDefault="004E0B25" w:rsidP="004E0B25">
      <w:pPr>
        <w:suppressAutoHyphens w:val="0"/>
        <w:spacing w:after="200" w:line="276" w:lineRule="auto"/>
        <w:contextualSpacing/>
        <w:jc w:val="both"/>
        <w:rPr>
          <w:rFonts w:ascii="Arial" w:hAnsi="Arial" w:cs="Arial"/>
          <w:szCs w:val="16"/>
        </w:rPr>
      </w:pPr>
    </w:p>
    <w:p w14:paraId="31A1D17C" w14:textId="77777777" w:rsidR="004727E1" w:rsidRPr="005D687A" w:rsidRDefault="004727E1" w:rsidP="004727E1">
      <w:pPr>
        <w:pStyle w:val="Ttulo1"/>
        <w:keepLines/>
        <w:numPr>
          <w:ilvl w:val="0"/>
          <w:numId w:val="0"/>
        </w:numPr>
        <w:suppressAutoHyphens w:val="0"/>
        <w:spacing w:after="0"/>
        <w:ind w:left="360"/>
        <w:rPr>
          <w:rFonts w:ascii="Arial" w:hAnsi="Arial"/>
          <w:b w:val="0"/>
          <w:bCs w:val="0"/>
          <w:kern w:val="0"/>
          <w:szCs w:val="16"/>
        </w:rPr>
      </w:pPr>
    </w:p>
    <w:p w14:paraId="27EE439C" w14:textId="77777777" w:rsidR="007C1BCE" w:rsidRPr="005D687A" w:rsidRDefault="007C1BCE" w:rsidP="007C1BCE"/>
    <w:p w14:paraId="7AA48F09" w14:textId="77777777" w:rsidR="00AB17C8" w:rsidRPr="005D687A" w:rsidRDefault="00AB17C8" w:rsidP="00AB17C8"/>
    <w:p w14:paraId="16104488" w14:textId="77777777" w:rsidR="00AB17C8" w:rsidRPr="005D687A" w:rsidRDefault="00AB17C8" w:rsidP="00AB17C8"/>
    <w:p w14:paraId="0921DD6A" w14:textId="77777777" w:rsidR="00AB17C8" w:rsidRPr="005D687A" w:rsidRDefault="00AB17C8" w:rsidP="00AB17C8"/>
    <w:p w14:paraId="7337F456" w14:textId="77777777" w:rsidR="00AB17C8" w:rsidRPr="005D687A" w:rsidRDefault="00AB17C8" w:rsidP="00AB17C8"/>
    <w:p w14:paraId="44A5765C" w14:textId="77777777" w:rsidR="00AB17C8" w:rsidRPr="005D687A" w:rsidRDefault="00AB17C8" w:rsidP="00AB17C8"/>
    <w:p w14:paraId="1ABA8FA6" w14:textId="77777777" w:rsidR="00AB17C8" w:rsidRPr="005D687A" w:rsidRDefault="00AB17C8" w:rsidP="00AB17C8"/>
    <w:p w14:paraId="0225A02F" w14:textId="77777777" w:rsidR="00AB17C8" w:rsidRPr="005D687A" w:rsidRDefault="00AB17C8" w:rsidP="00AB17C8"/>
    <w:p w14:paraId="787EEC7C" w14:textId="77777777" w:rsidR="00AB17C8" w:rsidRPr="005D687A" w:rsidRDefault="00AB17C8" w:rsidP="00AB17C8"/>
    <w:p w14:paraId="384340D8" w14:textId="77777777" w:rsidR="007439A9" w:rsidRPr="005D687A" w:rsidRDefault="007439A9" w:rsidP="00AB17C8"/>
    <w:p w14:paraId="071B6953" w14:textId="77777777" w:rsidR="007439A9" w:rsidRPr="005D687A" w:rsidRDefault="007439A9" w:rsidP="00AB17C8"/>
    <w:p w14:paraId="41A45A3D" w14:textId="77777777" w:rsidR="007439A9" w:rsidRPr="005D687A" w:rsidRDefault="007439A9" w:rsidP="00AB17C8"/>
    <w:p w14:paraId="59269BC4" w14:textId="77777777" w:rsidR="007439A9" w:rsidRPr="005D687A" w:rsidRDefault="007439A9" w:rsidP="00AB17C8"/>
    <w:p w14:paraId="3932A497" w14:textId="77777777" w:rsidR="007439A9" w:rsidRPr="005D687A" w:rsidRDefault="007439A9" w:rsidP="00AB17C8"/>
    <w:p w14:paraId="66E10E65" w14:textId="77777777" w:rsidR="007439A9" w:rsidRPr="005D687A" w:rsidRDefault="007439A9" w:rsidP="00AB17C8"/>
    <w:p w14:paraId="62F214DA" w14:textId="77777777" w:rsidR="007439A9" w:rsidRPr="005D687A" w:rsidRDefault="007439A9" w:rsidP="00AB17C8"/>
    <w:p w14:paraId="7C16D911" w14:textId="77777777" w:rsidR="007439A9" w:rsidRPr="005D687A" w:rsidRDefault="007439A9" w:rsidP="00AB17C8"/>
    <w:p w14:paraId="13925445" w14:textId="77777777" w:rsidR="007439A9" w:rsidRPr="005D687A" w:rsidRDefault="007439A9" w:rsidP="00AB17C8"/>
    <w:p w14:paraId="6FB78E8A" w14:textId="77777777" w:rsidR="007439A9" w:rsidRPr="005D687A" w:rsidRDefault="007439A9" w:rsidP="00AB17C8"/>
    <w:p w14:paraId="6FE43C2A" w14:textId="77777777" w:rsidR="007439A9" w:rsidRPr="005D687A" w:rsidRDefault="007439A9" w:rsidP="00AB17C8"/>
    <w:p w14:paraId="21E5172A" w14:textId="77777777" w:rsidR="007439A9" w:rsidRPr="005D687A" w:rsidRDefault="007439A9" w:rsidP="00AB17C8"/>
    <w:p w14:paraId="6CB65C21" w14:textId="77777777" w:rsidR="007439A9" w:rsidRPr="005D687A" w:rsidRDefault="007439A9" w:rsidP="00AB17C8"/>
    <w:p w14:paraId="2AF94ED5" w14:textId="77777777" w:rsidR="007439A9" w:rsidRPr="005D687A" w:rsidRDefault="007439A9" w:rsidP="00AB17C8"/>
    <w:p w14:paraId="39520A23" w14:textId="77777777" w:rsidR="007439A9" w:rsidRPr="005D687A" w:rsidRDefault="007439A9" w:rsidP="00AB17C8"/>
    <w:p w14:paraId="1B5BA281" w14:textId="77777777" w:rsidR="007439A9" w:rsidRPr="005D687A" w:rsidRDefault="007439A9" w:rsidP="00AB17C8"/>
    <w:p w14:paraId="2575F4C6" w14:textId="77777777" w:rsidR="007439A9" w:rsidRPr="005D687A" w:rsidRDefault="007439A9" w:rsidP="00AB17C8"/>
    <w:p w14:paraId="393C1577" w14:textId="77777777" w:rsidR="007439A9" w:rsidRPr="005D687A" w:rsidRDefault="007439A9" w:rsidP="00AB17C8"/>
    <w:p w14:paraId="51103F49" w14:textId="77777777" w:rsidR="007439A9" w:rsidRPr="005D687A" w:rsidRDefault="007439A9" w:rsidP="00AB17C8"/>
    <w:p w14:paraId="7758B12D" w14:textId="77777777" w:rsidR="007439A9" w:rsidRPr="005D687A" w:rsidRDefault="007439A9" w:rsidP="00AB17C8"/>
    <w:p w14:paraId="20920D80" w14:textId="77777777" w:rsidR="007439A9" w:rsidRPr="005D687A" w:rsidRDefault="007439A9" w:rsidP="00AB17C8"/>
    <w:p w14:paraId="1E1CAE9C" w14:textId="77777777" w:rsidR="007439A9" w:rsidRPr="005D687A" w:rsidRDefault="007439A9" w:rsidP="00AB17C8"/>
    <w:p w14:paraId="4D63589C" w14:textId="77777777" w:rsidR="007439A9" w:rsidRPr="005D687A" w:rsidRDefault="007439A9" w:rsidP="00AB17C8"/>
    <w:p w14:paraId="774B2C83" w14:textId="77777777" w:rsidR="007439A9" w:rsidRPr="005D687A" w:rsidRDefault="007439A9" w:rsidP="00AB17C8"/>
    <w:p w14:paraId="19F7A79C" w14:textId="77777777" w:rsidR="007439A9" w:rsidRPr="005D687A" w:rsidRDefault="007439A9" w:rsidP="00AB17C8"/>
    <w:p w14:paraId="4CE5D5A0" w14:textId="77777777" w:rsidR="007439A9" w:rsidRPr="005D687A" w:rsidRDefault="007439A9" w:rsidP="00AB17C8"/>
    <w:p w14:paraId="28413FAE" w14:textId="77777777" w:rsidR="007439A9" w:rsidRPr="005D687A" w:rsidRDefault="007439A9" w:rsidP="00AB17C8"/>
    <w:p w14:paraId="6A34C6E8" w14:textId="77777777" w:rsidR="00AB17C8" w:rsidRPr="005D687A" w:rsidRDefault="00AB17C8" w:rsidP="00AB17C8"/>
    <w:p w14:paraId="05BFA42D" w14:textId="77777777" w:rsidR="00AB17C8" w:rsidRPr="005D687A" w:rsidRDefault="00AB17C8" w:rsidP="00AB17C8"/>
    <w:p w14:paraId="240A096C" w14:textId="77777777" w:rsidR="00AB17C8" w:rsidRPr="005D687A" w:rsidRDefault="00AB17C8" w:rsidP="00AB17C8"/>
    <w:p w14:paraId="30183B1E" w14:textId="77777777" w:rsidR="00AB17C8" w:rsidRPr="005D687A" w:rsidRDefault="00AB17C8" w:rsidP="00AB17C8"/>
    <w:p w14:paraId="3F147243" w14:textId="77777777" w:rsidR="005D687A" w:rsidRPr="005D687A" w:rsidRDefault="005D687A" w:rsidP="00AB17C8"/>
    <w:p w14:paraId="0E70554D" w14:textId="77777777" w:rsidR="005D687A" w:rsidRPr="005D687A" w:rsidRDefault="005D687A" w:rsidP="00AB17C8"/>
    <w:p w14:paraId="0685201A" w14:textId="77777777" w:rsidR="005D687A" w:rsidRPr="005D687A" w:rsidRDefault="005D687A" w:rsidP="00AB17C8"/>
    <w:p w14:paraId="3C2D309B" w14:textId="77777777" w:rsidR="005D687A" w:rsidRPr="005D687A" w:rsidRDefault="005D687A" w:rsidP="00AB17C8"/>
    <w:p w14:paraId="2CA0C14C" w14:textId="77777777" w:rsidR="00AB17C8" w:rsidRPr="005D687A" w:rsidRDefault="00AB17C8" w:rsidP="00AB17C8"/>
    <w:p w14:paraId="2E243A75" w14:textId="77777777" w:rsidR="00AB17C8" w:rsidRPr="005D687A" w:rsidRDefault="00AB17C8" w:rsidP="00AB17C8"/>
    <w:p w14:paraId="3EE356AC" w14:textId="77777777" w:rsidR="00F14B37" w:rsidRPr="005D687A" w:rsidRDefault="00641607" w:rsidP="003576FE">
      <w:pPr>
        <w:pStyle w:val="Ttulo1"/>
        <w:keepLines/>
        <w:numPr>
          <w:ilvl w:val="0"/>
          <w:numId w:val="6"/>
        </w:numPr>
        <w:suppressAutoHyphens w:val="0"/>
        <w:spacing w:after="0"/>
        <w:rPr>
          <w:rFonts w:ascii="Arial" w:hAnsi="Arial"/>
          <w:szCs w:val="16"/>
        </w:rPr>
      </w:pPr>
      <w:bookmarkStart w:id="1" w:name="_Toc424735341"/>
      <w:bookmarkEnd w:id="0"/>
      <w:r w:rsidRPr="005D687A">
        <w:rPr>
          <w:rFonts w:ascii="Arial" w:hAnsi="Arial"/>
          <w:szCs w:val="16"/>
        </w:rPr>
        <w:lastRenderedPageBreak/>
        <w:t>C</w:t>
      </w:r>
      <w:r w:rsidR="00F14B37" w:rsidRPr="005D687A">
        <w:rPr>
          <w:rFonts w:ascii="Arial" w:hAnsi="Arial"/>
          <w:szCs w:val="16"/>
        </w:rPr>
        <w:t>ONDICIONES GENERALES</w:t>
      </w:r>
    </w:p>
    <w:p w14:paraId="3280D8DB" w14:textId="77777777" w:rsidR="00F14B37" w:rsidRPr="005D687A" w:rsidRDefault="00F14B37" w:rsidP="00F14B37"/>
    <w:p w14:paraId="140C1145" w14:textId="77777777" w:rsidR="00F14B37" w:rsidRPr="005D687A" w:rsidRDefault="00F14B37" w:rsidP="003576FE">
      <w:pPr>
        <w:pStyle w:val="Prrafodelista"/>
        <w:numPr>
          <w:ilvl w:val="1"/>
          <w:numId w:val="6"/>
        </w:numPr>
        <w:suppressAutoHyphens w:val="0"/>
        <w:spacing w:after="160" w:line="252" w:lineRule="auto"/>
        <w:ind w:left="709" w:hanging="425"/>
        <w:contextualSpacing/>
        <w:jc w:val="both"/>
        <w:rPr>
          <w:rFonts w:ascii="Arial" w:hAnsi="Arial" w:cs="Arial"/>
          <w:bCs/>
          <w:szCs w:val="16"/>
        </w:rPr>
      </w:pPr>
      <w:r w:rsidRPr="005D687A">
        <w:rPr>
          <w:rFonts w:ascii="Arial" w:hAnsi="Arial" w:cs="Arial"/>
          <w:bCs/>
          <w:szCs w:val="16"/>
        </w:rPr>
        <w:t>Fecha, hora y domicilio de los eventos; medios y en su caso, reducción de plazo para la presentación de las proposiciones.</w:t>
      </w:r>
    </w:p>
    <w:p w14:paraId="2DFF3106" w14:textId="77777777" w:rsidR="00F14B37" w:rsidRPr="005D687A" w:rsidRDefault="00F14B37" w:rsidP="00F14B37">
      <w:pPr>
        <w:ind w:left="15" w:hanging="15"/>
        <w:jc w:val="both"/>
        <w:rPr>
          <w:rFonts w:ascii="Arial" w:hAnsi="Arial" w:cs="Arial"/>
          <w:bCs/>
          <w:szCs w:val="16"/>
        </w:rPr>
      </w:pPr>
    </w:p>
    <w:tbl>
      <w:tblPr>
        <w:tblW w:w="4723" w:type="pct"/>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894"/>
        <w:gridCol w:w="1573"/>
        <w:gridCol w:w="1736"/>
        <w:gridCol w:w="5203"/>
      </w:tblGrid>
      <w:tr w:rsidR="00F14B37" w:rsidRPr="005D687A" w14:paraId="5025B7D4" w14:textId="77777777" w:rsidTr="00343200">
        <w:trPr>
          <w:tblHeader/>
        </w:trPr>
        <w:tc>
          <w:tcPr>
            <w:tcW w:w="910" w:type="pct"/>
            <w:shd w:val="clear" w:color="auto" w:fill="F2F2F2"/>
            <w:vAlign w:val="center"/>
          </w:tcPr>
          <w:p w14:paraId="32088C6C" w14:textId="77777777" w:rsidR="00F14B37" w:rsidRPr="005D687A" w:rsidRDefault="00F14B37" w:rsidP="00343200">
            <w:pPr>
              <w:spacing w:line="192" w:lineRule="atLeast"/>
              <w:jc w:val="center"/>
              <w:rPr>
                <w:rFonts w:ascii="Arial" w:hAnsi="Arial" w:cs="Arial"/>
                <w:b/>
                <w:szCs w:val="16"/>
              </w:rPr>
            </w:pPr>
            <w:r w:rsidRPr="005D687A">
              <w:rPr>
                <w:rFonts w:ascii="Arial" w:hAnsi="Arial" w:cs="Arial"/>
                <w:b/>
                <w:szCs w:val="16"/>
              </w:rPr>
              <w:t>E V E N T O S</w:t>
            </w:r>
          </w:p>
        </w:tc>
        <w:tc>
          <w:tcPr>
            <w:tcW w:w="756" w:type="pct"/>
            <w:shd w:val="clear" w:color="auto" w:fill="F2F2F2"/>
            <w:vAlign w:val="center"/>
          </w:tcPr>
          <w:p w14:paraId="0CFFCB87" w14:textId="77777777" w:rsidR="00F14B37" w:rsidRPr="005D687A" w:rsidRDefault="00F14B37" w:rsidP="00343200">
            <w:pPr>
              <w:spacing w:line="192" w:lineRule="atLeast"/>
              <w:jc w:val="center"/>
              <w:rPr>
                <w:rFonts w:ascii="Arial" w:hAnsi="Arial" w:cs="Arial"/>
                <w:b/>
                <w:szCs w:val="16"/>
              </w:rPr>
            </w:pPr>
            <w:r w:rsidRPr="005D687A">
              <w:rPr>
                <w:rFonts w:ascii="Arial" w:hAnsi="Arial" w:cs="Arial"/>
                <w:b/>
                <w:szCs w:val="16"/>
              </w:rPr>
              <w:t>F E C H A</w:t>
            </w:r>
          </w:p>
        </w:tc>
        <w:tc>
          <w:tcPr>
            <w:tcW w:w="834" w:type="pct"/>
            <w:shd w:val="clear" w:color="auto" w:fill="F2F2F2"/>
            <w:vAlign w:val="center"/>
          </w:tcPr>
          <w:p w14:paraId="4C2FA7AD" w14:textId="77777777" w:rsidR="00F14B37" w:rsidRPr="005D687A" w:rsidRDefault="00F14B37" w:rsidP="00343200">
            <w:pPr>
              <w:snapToGrid w:val="0"/>
              <w:spacing w:line="192" w:lineRule="atLeast"/>
              <w:jc w:val="center"/>
              <w:rPr>
                <w:rFonts w:ascii="Arial" w:hAnsi="Arial" w:cs="Arial"/>
                <w:b/>
                <w:szCs w:val="16"/>
              </w:rPr>
            </w:pPr>
            <w:r w:rsidRPr="005D687A">
              <w:rPr>
                <w:rFonts w:ascii="Arial" w:hAnsi="Arial" w:cs="Arial"/>
                <w:b/>
                <w:szCs w:val="16"/>
              </w:rPr>
              <w:t>H O R A</w:t>
            </w:r>
          </w:p>
        </w:tc>
        <w:tc>
          <w:tcPr>
            <w:tcW w:w="2500" w:type="pct"/>
            <w:shd w:val="clear" w:color="auto" w:fill="F2F2F2"/>
            <w:vAlign w:val="center"/>
          </w:tcPr>
          <w:p w14:paraId="5B406313" w14:textId="77777777" w:rsidR="00F14B37" w:rsidRPr="005D687A" w:rsidRDefault="00F14B37" w:rsidP="00343200">
            <w:pPr>
              <w:snapToGrid w:val="0"/>
              <w:spacing w:line="192" w:lineRule="atLeast"/>
              <w:jc w:val="center"/>
              <w:rPr>
                <w:rFonts w:ascii="Arial" w:hAnsi="Arial" w:cs="Arial"/>
                <w:b/>
                <w:szCs w:val="16"/>
              </w:rPr>
            </w:pPr>
            <w:r w:rsidRPr="005D687A">
              <w:rPr>
                <w:rFonts w:ascii="Arial" w:hAnsi="Arial" w:cs="Arial"/>
                <w:b/>
                <w:szCs w:val="16"/>
              </w:rPr>
              <w:t>L U G A R</w:t>
            </w:r>
          </w:p>
        </w:tc>
      </w:tr>
      <w:tr w:rsidR="00286E0F" w:rsidRPr="005D687A" w14:paraId="145E18FE" w14:textId="77777777" w:rsidTr="00286E0F">
        <w:trPr>
          <w:trHeight w:val="425"/>
        </w:trPr>
        <w:tc>
          <w:tcPr>
            <w:tcW w:w="910" w:type="pct"/>
            <w:vAlign w:val="center"/>
          </w:tcPr>
          <w:p w14:paraId="520A1762" w14:textId="77777777" w:rsidR="00286E0F" w:rsidRPr="005D687A" w:rsidRDefault="00286E0F" w:rsidP="00343200">
            <w:pPr>
              <w:snapToGrid w:val="0"/>
              <w:spacing w:line="192" w:lineRule="atLeast"/>
              <w:jc w:val="center"/>
              <w:rPr>
                <w:rFonts w:ascii="Arial" w:hAnsi="Arial" w:cs="Arial"/>
                <w:b/>
                <w:szCs w:val="16"/>
              </w:rPr>
            </w:pPr>
            <w:r w:rsidRPr="005D687A">
              <w:rPr>
                <w:rFonts w:ascii="Arial" w:hAnsi="Arial" w:cs="Arial"/>
                <w:b/>
                <w:szCs w:val="16"/>
              </w:rPr>
              <w:t>Publicación</w:t>
            </w:r>
          </w:p>
        </w:tc>
        <w:tc>
          <w:tcPr>
            <w:tcW w:w="1590" w:type="pct"/>
            <w:gridSpan w:val="2"/>
            <w:vAlign w:val="center"/>
          </w:tcPr>
          <w:p w14:paraId="682FDC7F" w14:textId="77777777" w:rsidR="00286E0F" w:rsidRPr="005D687A" w:rsidRDefault="00F9331E" w:rsidP="00BC73B7">
            <w:pPr>
              <w:snapToGrid w:val="0"/>
              <w:spacing w:line="192" w:lineRule="atLeast"/>
              <w:jc w:val="center"/>
              <w:rPr>
                <w:rFonts w:ascii="Arial" w:hAnsi="Arial" w:cs="Arial"/>
                <w:b/>
                <w:szCs w:val="16"/>
              </w:rPr>
            </w:pPr>
            <w:r w:rsidRPr="005D687A">
              <w:rPr>
                <w:rFonts w:ascii="Arial" w:hAnsi="Arial" w:cs="Arial"/>
                <w:b/>
                <w:szCs w:val="16"/>
              </w:rPr>
              <w:t xml:space="preserve">12 de </w:t>
            </w:r>
            <w:r w:rsidR="00BC73B7" w:rsidRPr="005D687A">
              <w:rPr>
                <w:rFonts w:ascii="Arial" w:hAnsi="Arial" w:cs="Arial"/>
                <w:b/>
                <w:szCs w:val="16"/>
              </w:rPr>
              <w:t>Noviembre</w:t>
            </w:r>
            <w:r w:rsidRPr="005D687A">
              <w:rPr>
                <w:rFonts w:ascii="Arial" w:hAnsi="Arial" w:cs="Arial"/>
                <w:b/>
                <w:szCs w:val="16"/>
              </w:rPr>
              <w:t xml:space="preserve"> </w:t>
            </w:r>
            <w:r w:rsidR="00286E0F" w:rsidRPr="005D687A">
              <w:rPr>
                <w:rFonts w:ascii="Arial" w:hAnsi="Arial" w:cs="Arial"/>
                <w:b/>
                <w:szCs w:val="16"/>
              </w:rPr>
              <w:t>202</w:t>
            </w:r>
            <w:r w:rsidR="00B310A4" w:rsidRPr="005D687A">
              <w:rPr>
                <w:rFonts w:ascii="Arial" w:hAnsi="Arial" w:cs="Arial"/>
                <w:b/>
                <w:szCs w:val="16"/>
              </w:rPr>
              <w:t>4</w:t>
            </w:r>
          </w:p>
        </w:tc>
        <w:tc>
          <w:tcPr>
            <w:tcW w:w="2500" w:type="pct"/>
            <w:vMerge w:val="restart"/>
            <w:vAlign w:val="center"/>
          </w:tcPr>
          <w:p w14:paraId="0F2AE26F" w14:textId="77777777" w:rsidR="004D59EF" w:rsidRPr="005D687A" w:rsidRDefault="00F9331E" w:rsidP="00343200">
            <w:pPr>
              <w:jc w:val="center"/>
              <w:rPr>
                <w:rFonts w:ascii="Arial" w:hAnsi="Arial" w:cs="Arial"/>
                <w:szCs w:val="16"/>
              </w:rPr>
            </w:pPr>
            <w:r w:rsidRPr="005D687A">
              <w:rPr>
                <w:rFonts w:ascii="Arial" w:hAnsi="Arial" w:cs="Arial"/>
                <w:szCs w:val="16"/>
              </w:rPr>
              <w:t>Demostración de equipos</w:t>
            </w:r>
            <w:r w:rsidR="004D59EF" w:rsidRPr="005D687A">
              <w:rPr>
                <w:rFonts w:ascii="Arial" w:hAnsi="Arial" w:cs="Arial"/>
                <w:szCs w:val="16"/>
              </w:rPr>
              <w:t xml:space="preserve"> se realizara en la División de Ingeniería Biomédica  con la </w:t>
            </w:r>
          </w:p>
          <w:p w14:paraId="6C3A8AF3" w14:textId="7E94E76F" w:rsidR="00E37802" w:rsidRPr="005D687A" w:rsidRDefault="004D59EF" w:rsidP="00E37802">
            <w:pPr>
              <w:jc w:val="center"/>
              <w:rPr>
                <w:rFonts w:ascii="Arial" w:hAnsi="Arial" w:cs="Arial"/>
                <w:szCs w:val="16"/>
              </w:rPr>
            </w:pPr>
            <w:r w:rsidRPr="005D687A">
              <w:rPr>
                <w:rFonts w:ascii="Arial" w:hAnsi="Arial" w:cs="Arial"/>
                <w:szCs w:val="16"/>
              </w:rPr>
              <w:t>Ing. Rosalb</w:t>
            </w:r>
            <w:r w:rsidR="00E37802" w:rsidRPr="005D687A">
              <w:rPr>
                <w:rFonts w:ascii="Arial" w:hAnsi="Arial" w:cs="Arial"/>
                <w:szCs w:val="16"/>
              </w:rPr>
              <w:t>a García González,  previa cita a través de correo electrónico a la dirección rosalba.garciag@imss.gob.mx</w:t>
            </w:r>
          </w:p>
          <w:p w14:paraId="3F019166" w14:textId="77777777" w:rsidR="004D59EF" w:rsidRPr="005D687A" w:rsidRDefault="004D59EF" w:rsidP="00343200">
            <w:pPr>
              <w:jc w:val="center"/>
              <w:rPr>
                <w:rFonts w:ascii="Arial" w:hAnsi="Arial" w:cs="Arial"/>
                <w:szCs w:val="16"/>
              </w:rPr>
            </w:pPr>
            <w:r w:rsidRPr="005D687A">
              <w:rPr>
                <w:rFonts w:ascii="Arial" w:hAnsi="Arial" w:cs="Arial"/>
                <w:szCs w:val="16"/>
              </w:rPr>
              <w:t xml:space="preserve">Tel 222 </w:t>
            </w:r>
            <w:r w:rsidR="00B0505C" w:rsidRPr="005D687A">
              <w:rPr>
                <w:rFonts w:ascii="Arial" w:hAnsi="Arial" w:cs="Arial"/>
                <w:szCs w:val="16"/>
              </w:rPr>
              <w:t>249-30-99 E</w:t>
            </w:r>
            <w:r w:rsidRPr="005D687A">
              <w:rPr>
                <w:rFonts w:ascii="Arial" w:hAnsi="Arial" w:cs="Arial"/>
                <w:szCs w:val="16"/>
              </w:rPr>
              <w:t>xt. 118</w:t>
            </w:r>
          </w:p>
          <w:p w14:paraId="011EC451" w14:textId="6B0B296A" w:rsidR="00E37802" w:rsidRPr="005D687A" w:rsidRDefault="00E37802" w:rsidP="00343200">
            <w:pPr>
              <w:jc w:val="center"/>
              <w:rPr>
                <w:rFonts w:ascii="Arial" w:hAnsi="Arial" w:cs="Arial"/>
                <w:szCs w:val="16"/>
              </w:rPr>
            </w:pPr>
          </w:p>
        </w:tc>
      </w:tr>
      <w:tr w:rsidR="00286E0F" w:rsidRPr="005D687A" w14:paraId="1049BA18" w14:textId="77777777" w:rsidTr="00343200">
        <w:trPr>
          <w:trHeight w:val="425"/>
        </w:trPr>
        <w:tc>
          <w:tcPr>
            <w:tcW w:w="910" w:type="pct"/>
            <w:vAlign w:val="center"/>
          </w:tcPr>
          <w:p w14:paraId="78F17946" w14:textId="77777777" w:rsidR="00286E0F" w:rsidRPr="005D687A" w:rsidRDefault="00286E0F" w:rsidP="00343200">
            <w:pPr>
              <w:snapToGrid w:val="0"/>
              <w:spacing w:line="192" w:lineRule="atLeast"/>
              <w:jc w:val="center"/>
              <w:rPr>
                <w:rFonts w:ascii="Arial" w:hAnsi="Arial" w:cs="Arial"/>
                <w:b/>
                <w:szCs w:val="16"/>
              </w:rPr>
            </w:pPr>
            <w:r w:rsidRPr="005D687A">
              <w:rPr>
                <w:rFonts w:ascii="Arial" w:hAnsi="Arial" w:cs="Arial"/>
                <w:b/>
                <w:szCs w:val="16"/>
              </w:rPr>
              <w:t>Junta de Aclaraciones</w:t>
            </w:r>
          </w:p>
        </w:tc>
        <w:tc>
          <w:tcPr>
            <w:tcW w:w="756" w:type="pct"/>
            <w:vAlign w:val="center"/>
          </w:tcPr>
          <w:p w14:paraId="62C67630" w14:textId="77777777" w:rsidR="00286E0F" w:rsidRPr="005D687A" w:rsidRDefault="00286E0F" w:rsidP="00343200">
            <w:pPr>
              <w:snapToGrid w:val="0"/>
              <w:spacing w:line="192" w:lineRule="atLeast"/>
              <w:jc w:val="center"/>
              <w:rPr>
                <w:rFonts w:ascii="Arial" w:hAnsi="Arial" w:cs="Arial"/>
                <w:b/>
                <w:szCs w:val="16"/>
              </w:rPr>
            </w:pPr>
          </w:p>
          <w:p w14:paraId="72B10C7D" w14:textId="77777777" w:rsidR="00286E0F" w:rsidRPr="005D687A" w:rsidRDefault="00F9331E" w:rsidP="00343200">
            <w:pPr>
              <w:snapToGrid w:val="0"/>
              <w:spacing w:line="192" w:lineRule="atLeast"/>
              <w:jc w:val="center"/>
              <w:rPr>
                <w:rFonts w:ascii="Arial" w:hAnsi="Arial" w:cs="Arial"/>
                <w:b/>
                <w:szCs w:val="16"/>
              </w:rPr>
            </w:pPr>
            <w:r w:rsidRPr="005D687A">
              <w:rPr>
                <w:rFonts w:ascii="Arial" w:hAnsi="Arial" w:cs="Arial"/>
                <w:b/>
                <w:szCs w:val="16"/>
              </w:rPr>
              <w:t>1</w:t>
            </w:r>
            <w:r w:rsidR="00BC73B7" w:rsidRPr="005D687A">
              <w:rPr>
                <w:rFonts w:ascii="Arial" w:hAnsi="Arial" w:cs="Arial"/>
                <w:b/>
                <w:szCs w:val="16"/>
              </w:rPr>
              <w:t>5</w:t>
            </w:r>
            <w:r w:rsidRPr="005D687A">
              <w:rPr>
                <w:rFonts w:ascii="Arial" w:hAnsi="Arial" w:cs="Arial"/>
                <w:b/>
                <w:szCs w:val="16"/>
              </w:rPr>
              <w:t xml:space="preserve"> de </w:t>
            </w:r>
            <w:r w:rsidR="00BC73B7" w:rsidRPr="005D687A">
              <w:rPr>
                <w:rFonts w:ascii="Arial" w:hAnsi="Arial" w:cs="Arial"/>
                <w:b/>
                <w:szCs w:val="16"/>
              </w:rPr>
              <w:t>Noviembre</w:t>
            </w:r>
            <w:r w:rsidRPr="005D687A">
              <w:rPr>
                <w:rFonts w:ascii="Arial" w:hAnsi="Arial" w:cs="Arial"/>
                <w:b/>
                <w:szCs w:val="16"/>
              </w:rPr>
              <w:t xml:space="preserve"> de </w:t>
            </w:r>
            <w:r w:rsidR="00286E0F" w:rsidRPr="005D687A">
              <w:rPr>
                <w:rFonts w:ascii="Arial" w:hAnsi="Arial" w:cs="Arial"/>
                <w:b/>
                <w:szCs w:val="16"/>
              </w:rPr>
              <w:t>202</w:t>
            </w:r>
            <w:r w:rsidR="00B310A4" w:rsidRPr="005D687A">
              <w:rPr>
                <w:rFonts w:ascii="Arial" w:hAnsi="Arial" w:cs="Arial"/>
                <w:b/>
                <w:szCs w:val="16"/>
              </w:rPr>
              <w:t>4</w:t>
            </w:r>
          </w:p>
          <w:p w14:paraId="0D391DAF" w14:textId="77777777" w:rsidR="00286E0F" w:rsidRPr="005D687A" w:rsidRDefault="00286E0F" w:rsidP="00343200">
            <w:pPr>
              <w:snapToGrid w:val="0"/>
              <w:spacing w:line="192" w:lineRule="atLeast"/>
              <w:jc w:val="center"/>
              <w:rPr>
                <w:rFonts w:ascii="Arial" w:hAnsi="Arial" w:cs="Arial"/>
                <w:b/>
                <w:szCs w:val="16"/>
              </w:rPr>
            </w:pPr>
          </w:p>
        </w:tc>
        <w:tc>
          <w:tcPr>
            <w:tcW w:w="834" w:type="pct"/>
            <w:vAlign w:val="center"/>
          </w:tcPr>
          <w:p w14:paraId="6334893B" w14:textId="77777777" w:rsidR="00286E0F" w:rsidRPr="005D687A" w:rsidRDefault="00286E0F" w:rsidP="00343200">
            <w:pPr>
              <w:snapToGrid w:val="0"/>
              <w:spacing w:line="192" w:lineRule="atLeast"/>
              <w:jc w:val="center"/>
              <w:rPr>
                <w:rFonts w:ascii="Arial" w:hAnsi="Arial" w:cs="Arial"/>
                <w:b/>
                <w:szCs w:val="16"/>
              </w:rPr>
            </w:pPr>
            <w:r w:rsidRPr="005D687A">
              <w:rPr>
                <w:rFonts w:ascii="Arial" w:hAnsi="Arial" w:cs="Arial"/>
                <w:b/>
                <w:szCs w:val="16"/>
              </w:rPr>
              <w:t>10:00 horas.</w:t>
            </w:r>
          </w:p>
        </w:tc>
        <w:tc>
          <w:tcPr>
            <w:tcW w:w="2500" w:type="pct"/>
            <w:vMerge/>
            <w:vAlign w:val="center"/>
          </w:tcPr>
          <w:p w14:paraId="71818149" w14:textId="77777777" w:rsidR="00286E0F" w:rsidRPr="005D687A" w:rsidRDefault="00286E0F" w:rsidP="00343200">
            <w:pPr>
              <w:jc w:val="center"/>
              <w:rPr>
                <w:rFonts w:ascii="Arial" w:hAnsi="Arial" w:cs="Arial"/>
                <w:szCs w:val="16"/>
              </w:rPr>
            </w:pPr>
          </w:p>
        </w:tc>
      </w:tr>
      <w:tr w:rsidR="00C90547" w:rsidRPr="005D687A" w14:paraId="5F79A327" w14:textId="77777777" w:rsidTr="00343200">
        <w:trPr>
          <w:trHeight w:val="425"/>
        </w:trPr>
        <w:tc>
          <w:tcPr>
            <w:tcW w:w="910" w:type="pct"/>
            <w:vAlign w:val="center"/>
          </w:tcPr>
          <w:p w14:paraId="7774E5D6" w14:textId="77777777" w:rsidR="00C90547" w:rsidRPr="005D687A" w:rsidRDefault="00F9331E" w:rsidP="00343200">
            <w:pPr>
              <w:snapToGrid w:val="0"/>
              <w:spacing w:line="192" w:lineRule="atLeast"/>
              <w:jc w:val="center"/>
              <w:rPr>
                <w:rFonts w:ascii="Arial" w:hAnsi="Arial" w:cs="Arial"/>
                <w:b/>
                <w:szCs w:val="16"/>
              </w:rPr>
            </w:pPr>
            <w:r w:rsidRPr="005D687A">
              <w:rPr>
                <w:rFonts w:ascii="Arial" w:hAnsi="Arial" w:cs="Arial"/>
                <w:b/>
                <w:szCs w:val="16"/>
              </w:rPr>
              <w:t>Demostración de Equipos</w:t>
            </w:r>
          </w:p>
        </w:tc>
        <w:tc>
          <w:tcPr>
            <w:tcW w:w="756" w:type="pct"/>
            <w:vAlign w:val="center"/>
          </w:tcPr>
          <w:p w14:paraId="5AA228A5" w14:textId="77777777" w:rsidR="00C90547" w:rsidRPr="005D687A" w:rsidRDefault="00BC73B7" w:rsidP="00BC73B7">
            <w:pPr>
              <w:snapToGrid w:val="0"/>
              <w:spacing w:line="192" w:lineRule="atLeast"/>
              <w:jc w:val="center"/>
              <w:rPr>
                <w:rFonts w:ascii="Arial" w:hAnsi="Arial" w:cs="Arial"/>
                <w:b/>
                <w:szCs w:val="16"/>
              </w:rPr>
            </w:pPr>
            <w:r w:rsidRPr="005D687A">
              <w:rPr>
                <w:rFonts w:ascii="Arial" w:hAnsi="Arial" w:cs="Arial"/>
                <w:b/>
                <w:szCs w:val="16"/>
              </w:rPr>
              <w:t>19</w:t>
            </w:r>
            <w:r w:rsidR="00F9331E" w:rsidRPr="005D687A">
              <w:rPr>
                <w:rFonts w:ascii="Arial" w:hAnsi="Arial" w:cs="Arial"/>
                <w:b/>
                <w:szCs w:val="16"/>
              </w:rPr>
              <w:t xml:space="preserve"> de </w:t>
            </w:r>
            <w:r w:rsidRPr="005D687A">
              <w:rPr>
                <w:rFonts w:ascii="Arial" w:hAnsi="Arial" w:cs="Arial"/>
                <w:b/>
                <w:szCs w:val="16"/>
              </w:rPr>
              <w:t>Noviembre</w:t>
            </w:r>
            <w:r w:rsidR="00F9331E" w:rsidRPr="005D687A">
              <w:rPr>
                <w:rFonts w:ascii="Arial" w:hAnsi="Arial" w:cs="Arial"/>
                <w:b/>
                <w:szCs w:val="16"/>
              </w:rPr>
              <w:t xml:space="preserve"> de </w:t>
            </w:r>
            <w:r w:rsidR="00F9453F" w:rsidRPr="005D687A">
              <w:rPr>
                <w:rFonts w:ascii="Arial" w:hAnsi="Arial" w:cs="Arial"/>
                <w:b/>
                <w:szCs w:val="16"/>
              </w:rPr>
              <w:t>2024</w:t>
            </w:r>
          </w:p>
        </w:tc>
        <w:tc>
          <w:tcPr>
            <w:tcW w:w="834" w:type="pct"/>
            <w:vAlign w:val="center"/>
          </w:tcPr>
          <w:p w14:paraId="19FE1CFB" w14:textId="77777777" w:rsidR="00C90547" w:rsidRPr="005D687A" w:rsidRDefault="004D59EF" w:rsidP="00BC73B7">
            <w:pPr>
              <w:snapToGrid w:val="0"/>
              <w:spacing w:line="192" w:lineRule="atLeast"/>
              <w:jc w:val="center"/>
              <w:rPr>
                <w:rFonts w:ascii="Arial" w:hAnsi="Arial" w:cs="Arial"/>
                <w:b/>
                <w:szCs w:val="16"/>
              </w:rPr>
            </w:pPr>
            <w:r w:rsidRPr="005D687A">
              <w:rPr>
                <w:rFonts w:ascii="Arial" w:hAnsi="Arial" w:cs="Arial"/>
                <w:b/>
                <w:szCs w:val="16"/>
              </w:rPr>
              <w:t>0</w:t>
            </w:r>
            <w:r w:rsidR="00BC73B7" w:rsidRPr="005D687A">
              <w:rPr>
                <w:rFonts w:ascii="Arial" w:hAnsi="Arial" w:cs="Arial"/>
                <w:b/>
                <w:szCs w:val="16"/>
              </w:rPr>
              <w:t>9</w:t>
            </w:r>
            <w:r w:rsidRPr="005D687A">
              <w:rPr>
                <w:rFonts w:ascii="Arial" w:hAnsi="Arial" w:cs="Arial"/>
                <w:b/>
                <w:szCs w:val="16"/>
              </w:rPr>
              <w:t>:</w:t>
            </w:r>
            <w:r w:rsidR="00BC73B7" w:rsidRPr="005D687A">
              <w:rPr>
                <w:rFonts w:ascii="Arial" w:hAnsi="Arial" w:cs="Arial"/>
                <w:b/>
                <w:szCs w:val="16"/>
              </w:rPr>
              <w:t>0</w:t>
            </w:r>
            <w:r w:rsidRPr="005D687A">
              <w:rPr>
                <w:rFonts w:ascii="Arial" w:hAnsi="Arial" w:cs="Arial"/>
                <w:b/>
                <w:szCs w:val="16"/>
              </w:rPr>
              <w:t xml:space="preserve">0 A 14:00 </w:t>
            </w:r>
            <w:proofErr w:type="spellStart"/>
            <w:r w:rsidRPr="005D687A">
              <w:rPr>
                <w:rFonts w:ascii="Arial" w:hAnsi="Arial" w:cs="Arial"/>
                <w:b/>
                <w:szCs w:val="16"/>
              </w:rPr>
              <w:t>Hrs</w:t>
            </w:r>
            <w:proofErr w:type="spellEnd"/>
            <w:r w:rsidRPr="005D687A">
              <w:rPr>
                <w:rFonts w:ascii="Arial" w:hAnsi="Arial" w:cs="Arial"/>
                <w:b/>
                <w:szCs w:val="16"/>
              </w:rPr>
              <w:t xml:space="preserve">. </w:t>
            </w:r>
          </w:p>
        </w:tc>
        <w:tc>
          <w:tcPr>
            <w:tcW w:w="2500" w:type="pct"/>
            <w:vMerge/>
            <w:vAlign w:val="center"/>
          </w:tcPr>
          <w:p w14:paraId="44AA9742" w14:textId="77777777" w:rsidR="00C90547" w:rsidRPr="005D687A" w:rsidRDefault="00C90547" w:rsidP="00343200">
            <w:pPr>
              <w:jc w:val="center"/>
              <w:rPr>
                <w:rFonts w:ascii="Arial" w:hAnsi="Arial" w:cs="Arial"/>
                <w:b/>
                <w:szCs w:val="16"/>
              </w:rPr>
            </w:pPr>
          </w:p>
        </w:tc>
      </w:tr>
      <w:tr w:rsidR="004D59EF" w:rsidRPr="005D687A" w14:paraId="506A50D3" w14:textId="77777777" w:rsidTr="00343200">
        <w:trPr>
          <w:trHeight w:val="425"/>
        </w:trPr>
        <w:tc>
          <w:tcPr>
            <w:tcW w:w="910" w:type="pct"/>
            <w:vAlign w:val="center"/>
          </w:tcPr>
          <w:p w14:paraId="587509C0" w14:textId="77777777" w:rsidR="004D59EF" w:rsidRPr="005D687A" w:rsidRDefault="004D59EF" w:rsidP="00343200">
            <w:pPr>
              <w:snapToGrid w:val="0"/>
              <w:spacing w:line="192" w:lineRule="atLeast"/>
              <w:jc w:val="center"/>
              <w:rPr>
                <w:rFonts w:ascii="Arial" w:hAnsi="Arial" w:cs="Arial"/>
                <w:b/>
                <w:szCs w:val="16"/>
              </w:rPr>
            </w:pPr>
            <w:r w:rsidRPr="005D687A">
              <w:rPr>
                <w:rFonts w:ascii="Arial" w:hAnsi="Arial" w:cs="Arial"/>
                <w:b/>
                <w:szCs w:val="16"/>
              </w:rPr>
              <w:t>Acto de Presentación y Apertura de Proposiciones</w:t>
            </w:r>
          </w:p>
        </w:tc>
        <w:tc>
          <w:tcPr>
            <w:tcW w:w="756" w:type="pct"/>
            <w:vAlign w:val="center"/>
          </w:tcPr>
          <w:p w14:paraId="1D03EAE3" w14:textId="77777777" w:rsidR="004D59EF" w:rsidRPr="005D687A" w:rsidRDefault="004D59EF" w:rsidP="00343200">
            <w:pPr>
              <w:snapToGrid w:val="0"/>
              <w:spacing w:line="192" w:lineRule="atLeast"/>
              <w:jc w:val="center"/>
              <w:rPr>
                <w:rFonts w:ascii="Arial" w:hAnsi="Arial" w:cs="Arial"/>
                <w:b/>
                <w:szCs w:val="16"/>
              </w:rPr>
            </w:pPr>
          </w:p>
          <w:p w14:paraId="3A56BBAA" w14:textId="77777777" w:rsidR="004D59EF" w:rsidRPr="005D687A" w:rsidRDefault="00BC73B7" w:rsidP="00BC73B7">
            <w:pPr>
              <w:snapToGrid w:val="0"/>
              <w:spacing w:line="192" w:lineRule="atLeast"/>
              <w:jc w:val="center"/>
              <w:rPr>
                <w:rFonts w:ascii="Arial" w:hAnsi="Arial" w:cs="Arial"/>
                <w:b/>
                <w:szCs w:val="16"/>
              </w:rPr>
            </w:pPr>
            <w:r w:rsidRPr="005D687A">
              <w:rPr>
                <w:rFonts w:ascii="Arial" w:hAnsi="Arial" w:cs="Arial"/>
                <w:b/>
                <w:color w:val="000000"/>
                <w:szCs w:val="16"/>
                <w:lang w:val="es-MX" w:eastAsia="es-MX"/>
              </w:rPr>
              <w:t>22</w:t>
            </w:r>
            <w:r w:rsidR="004D59EF" w:rsidRPr="005D687A">
              <w:rPr>
                <w:rFonts w:ascii="Arial" w:hAnsi="Arial" w:cs="Arial"/>
                <w:b/>
                <w:color w:val="000000"/>
                <w:szCs w:val="16"/>
                <w:lang w:val="es-MX" w:eastAsia="es-MX"/>
              </w:rPr>
              <w:t xml:space="preserve"> de </w:t>
            </w:r>
            <w:r w:rsidRPr="005D687A">
              <w:rPr>
                <w:rFonts w:ascii="Arial" w:hAnsi="Arial" w:cs="Arial"/>
                <w:b/>
                <w:color w:val="000000"/>
                <w:szCs w:val="16"/>
                <w:lang w:val="es-MX" w:eastAsia="es-MX"/>
              </w:rPr>
              <w:t>Noviembre</w:t>
            </w:r>
            <w:r w:rsidR="00F9331E" w:rsidRPr="005D687A">
              <w:rPr>
                <w:rFonts w:ascii="Arial" w:hAnsi="Arial" w:cs="Arial"/>
                <w:b/>
                <w:color w:val="000000"/>
                <w:szCs w:val="16"/>
                <w:lang w:val="es-MX" w:eastAsia="es-MX"/>
              </w:rPr>
              <w:t xml:space="preserve"> de</w:t>
            </w:r>
            <w:r w:rsidR="004D59EF" w:rsidRPr="005D687A">
              <w:rPr>
                <w:rFonts w:ascii="Arial" w:hAnsi="Arial" w:cs="Arial"/>
                <w:b/>
                <w:color w:val="000000"/>
                <w:szCs w:val="16"/>
                <w:lang w:val="es-MX" w:eastAsia="es-MX"/>
              </w:rPr>
              <w:t xml:space="preserve">  202</w:t>
            </w:r>
            <w:r w:rsidR="00F9453F" w:rsidRPr="005D687A">
              <w:rPr>
                <w:rFonts w:ascii="Arial" w:hAnsi="Arial" w:cs="Arial"/>
                <w:b/>
                <w:color w:val="000000"/>
                <w:szCs w:val="16"/>
                <w:lang w:val="es-MX" w:eastAsia="es-MX"/>
              </w:rPr>
              <w:t>4</w:t>
            </w:r>
          </w:p>
        </w:tc>
        <w:tc>
          <w:tcPr>
            <w:tcW w:w="834" w:type="pct"/>
            <w:vAlign w:val="center"/>
          </w:tcPr>
          <w:p w14:paraId="2C6A4140" w14:textId="77777777" w:rsidR="004D59EF" w:rsidRPr="005D687A" w:rsidRDefault="004D59EF" w:rsidP="00343200">
            <w:pPr>
              <w:snapToGrid w:val="0"/>
              <w:spacing w:line="192" w:lineRule="atLeast"/>
              <w:jc w:val="center"/>
              <w:rPr>
                <w:rFonts w:ascii="Arial" w:hAnsi="Arial" w:cs="Arial"/>
                <w:b/>
                <w:szCs w:val="16"/>
              </w:rPr>
            </w:pPr>
            <w:r w:rsidRPr="005D687A">
              <w:rPr>
                <w:rFonts w:ascii="Arial" w:hAnsi="Arial" w:cs="Arial"/>
                <w:b/>
                <w:szCs w:val="16"/>
              </w:rPr>
              <w:t>10:00 horas.</w:t>
            </w:r>
          </w:p>
        </w:tc>
        <w:tc>
          <w:tcPr>
            <w:tcW w:w="2500" w:type="pct"/>
            <w:vMerge w:val="restart"/>
            <w:vAlign w:val="center"/>
          </w:tcPr>
          <w:p w14:paraId="0355FB96" w14:textId="77777777" w:rsidR="004D59EF" w:rsidRPr="005D687A" w:rsidRDefault="004D59EF" w:rsidP="00B0505C">
            <w:pPr>
              <w:jc w:val="center"/>
              <w:rPr>
                <w:rFonts w:ascii="Arial" w:hAnsi="Arial" w:cs="Arial"/>
                <w:szCs w:val="16"/>
              </w:rPr>
            </w:pPr>
            <w:r w:rsidRPr="005D687A">
              <w:rPr>
                <w:rFonts w:ascii="Arial" w:hAnsi="Arial" w:cs="Arial"/>
                <w:szCs w:val="16"/>
              </w:rPr>
              <w:t>Deberá presentarlas a través del Sistema de Contrataciones Gubernamentales Compra Net, en la dirección electrónica:</w:t>
            </w:r>
          </w:p>
          <w:p w14:paraId="14A159F9" w14:textId="77777777" w:rsidR="004D59EF" w:rsidRPr="005D687A" w:rsidRDefault="004D59EF" w:rsidP="00B0505C">
            <w:pPr>
              <w:jc w:val="center"/>
              <w:rPr>
                <w:rFonts w:ascii="Arial" w:hAnsi="Arial" w:cs="Arial"/>
                <w:szCs w:val="16"/>
              </w:rPr>
            </w:pPr>
          </w:p>
          <w:p w14:paraId="0D056CF1" w14:textId="77777777" w:rsidR="004D59EF" w:rsidRPr="005D687A" w:rsidRDefault="00C6409A" w:rsidP="00B0505C">
            <w:pPr>
              <w:jc w:val="center"/>
              <w:rPr>
                <w:rFonts w:ascii="Arial" w:hAnsi="Arial" w:cs="Arial"/>
                <w:szCs w:val="16"/>
              </w:rPr>
            </w:pPr>
            <w:hyperlink r:id="rId13" w:history="1">
              <w:r w:rsidR="004D59EF" w:rsidRPr="005D687A">
                <w:rPr>
                  <w:rStyle w:val="Hipervnculo"/>
                  <w:rFonts w:ascii="Arial" w:hAnsi="Arial" w:cs="Arial"/>
                  <w:szCs w:val="16"/>
                </w:rPr>
                <w:t>https://compranet.hacienda.gob.mx/web/login.html</w:t>
              </w:r>
            </w:hyperlink>
          </w:p>
          <w:p w14:paraId="243117F8" w14:textId="77777777" w:rsidR="004D59EF" w:rsidRPr="005D687A" w:rsidRDefault="004D59EF" w:rsidP="00B0505C">
            <w:pPr>
              <w:jc w:val="center"/>
              <w:rPr>
                <w:rStyle w:val="Hipervnculo"/>
                <w:rFonts w:ascii="Arial" w:hAnsi="Arial" w:cs="Arial"/>
                <w:szCs w:val="16"/>
              </w:rPr>
            </w:pPr>
          </w:p>
          <w:p w14:paraId="0A714456" w14:textId="77777777" w:rsidR="004D59EF" w:rsidRPr="005D687A" w:rsidRDefault="004D59EF" w:rsidP="00B0505C">
            <w:pPr>
              <w:jc w:val="center"/>
              <w:rPr>
                <w:rFonts w:ascii="Arial" w:hAnsi="Arial" w:cs="Arial"/>
                <w:szCs w:val="16"/>
              </w:rPr>
            </w:pPr>
            <w:r w:rsidRPr="005D687A">
              <w:rPr>
                <w:rFonts w:ascii="Arial" w:hAnsi="Arial" w:cs="Arial"/>
                <w:szCs w:val="16"/>
              </w:rPr>
              <w:t>Conforme el</w:t>
            </w:r>
            <w:r w:rsidRPr="005D687A">
              <w:rPr>
                <w:rStyle w:val="Hipervnculo"/>
                <w:rFonts w:ascii="Arial" w:hAnsi="Arial" w:cs="Arial"/>
                <w:szCs w:val="16"/>
              </w:rPr>
              <w:t xml:space="preserve"> </w:t>
            </w:r>
            <w:r w:rsidRPr="005D687A">
              <w:rPr>
                <w:rFonts w:ascii="Arial" w:hAnsi="Arial" w:cs="Arial"/>
                <w:szCs w:val="16"/>
              </w:rPr>
              <w:t xml:space="preserve">número de </w:t>
            </w:r>
          </w:p>
          <w:p w14:paraId="36575668" w14:textId="77777777" w:rsidR="00B0505C" w:rsidRPr="005D687A" w:rsidRDefault="00B0505C" w:rsidP="00B0505C">
            <w:pPr>
              <w:jc w:val="center"/>
              <w:rPr>
                <w:rFonts w:ascii="Arial" w:hAnsi="Arial" w:cs="Arial"/>
                <w:szCs w:val="16"/>
              </w:rPr>
            </w:pPr>
          </w:p>
          <w:p w14:paraId="4F9AB257" w14:textId="77777777" w:rsidR="004D59EF" w:rsidRPr="005D687A" w:rsidRDefault="00F14E5B" w:rsidP="00B0505C">
            <w:pPr>
              <w:jc w:val="center"/>
              <w:rPr>
                <w:rFonts w:ascii="Arial" w:hAnsi="Arial" w:cs="Arial"/>
                <w:b/>
                <w:szCs w:val="16"/>
                <w:lang w:val="es-MX"/>
              </w:rPr>
            </w:pPr>
            <w:r w:rsidRPr="005D687A">
              <w:rPr>
                <w:rFonts w:ascii="Arial" w:hAnsi="Arial" w:cs="Arial"/>
                <w:sz w:val="20"/>
                <w:lang w:val="es-MX"/>
              </w:rPr>
              <w:t xml:space="preserve">Expediente </w:t>
            </w:r>
            <w:r w:rsidR="00BC73B7" w:rsidRPr="005D687A">
              <w:rPr>
                <w:rFonts w:ascii="Arial" w:hAnsi="Arial" w:cs="Arial"/>
                <w:b/>
                <w:sz w:val="20"/>
                <w:lang w:val="es-MX"/>
              </w:rPr>
              <w:t>E-2024-00106559</w:t>
            </w:r>
          </w:p>
          <w:p w14:paraId="7CB89648" w14:textId="77777777" w:rsidR="004D59EF" w:rsidRPr="005D687A" w:rsidRDefault="004D59EF" w:rsidP="00877A1F">
            <w:pPr>
              <w:jc w:val="center"/>
              <w:rPr>
                <w:rFonts w:ascii="Arial" w:hAnsi="Arial" w:cs="Arial"/>
                <w:szCs w:val="16"/>
                <w:lang w:val="es-MX"/>
              </w:rPr>
            </w:pPr>
          </w:p>
        </w:tc>
      </w:tr>
      <w:tr w:rsidR="004D59EF" w:rsidRPr="005D687A" w14:paraId="1CF3AAB0" w14:textId="77777777" w:rsidTr="00343200">
        <w:trPr>
          <w:trHeight w:val="44"/>
        </w:trPr>
        <w:tc>
          <w:tcPr>
            <w:tcW w:w="910" w:type="pct"/>
            <w:vAlign w:val="center"/>
          </w:tcPr>
          <w:p w14:paraId="19AB947C" w14:textId="77777777" w:rsidR="004D59EF" w:rsidRPr="005D687A" w:rsidRDefault="004D59EF" w:rsidP="00343200">
            <w:pPr>
              <w:snapToGrid w:val="0"/>
              <w:spacing w:line="192" w:lineRule="atLeast"/>
              <w:jc w:val="center"/>
              <w:rPr>
                <w:rFonts w:ascii="Arial" w:hAnsi="Arial" w:cs="Arial"/>
                <w:b/>
                <w:szCs w:val="16"/>
              </w:rPr>
            </w:pPr>
            <w:r w:rsidRPr="005D687A">
              <w:rPr>
                <w:rFonts w:ascii="Arial" w:hAnsi="Arial" w:cs="Arial"/>
                <w:b/>
                <w:szCs w:val="16"/>
              </w:rPr>
              <w:t>Fallo</w:t>
            </w:r>
          </w:p>
        </w:tc>
        <w:tc>
          <w:tcPr>
            <w:tcW w:w="756" w:type="pct"/>
          </w:tcPr>
          <w:p w14:paraId="666C06C0" w14:textId="77777777" w:rsidR="004D59EF" w:rsidRPr="005D687A" w:rsidRDefault="004D59EF" w:rsidP="00343200">
            <w:pPr>
              <w:jc w:val="center"/>
              <w:rPr>
                <w:rFonts w:ascii="Arial" w:hAnsi="Arial" w:cs="Arial"/>
                <w:b/>
                <w:color w:val="000000"/>
                <w:szCs w:val="16"/>
                <w:lang w:val="es-MX" w:eastAsia="es-MX"/>
              </w:rPr>
            </w:pPr>
          </w:p>
          <w:p w14:paraId="594BEC4F" w14:textId="77777777" w:rsidR="004D59EF" w:rsidRPr="005D687A" w:rsidRDefault="00F9331E" w:rsidP="00BC73B7">
            <w:pPr>
              <w:jc w:val="center"/>
              <w:rPr>
                <w:rFonts w:ascii="Arial" w:hAnsi="Arial" w:cs="Arial"/>
                <w:b/>
                <w:color w:val="000000"/>
                <w:szCs w:val="16"/>
                <w:lang w:val="es-MX" w:eastAsia="es-MX"/>
              </w:rPr>
            </w:pPr>
            <w:r w:rsidRPr="005D687A">
              <w:rPr>
                <w:rFonts w:ascii="Arial" w:hAnsi="Arial" w:cs="Arial"/>
                <w:b/>
                <w:color w:val="000000"/>
                <w:szCs w:val="16"/>
                <w:lang w:val="es-MX" w:eastAsia="es-MX"/>
              </w:rPr>
              <w:t>2</w:t>
            </w:r>
            <w:r w:rsidR="00BC73B7" w:rsidRPr="005D687A">
              <w:rPr>
                <w:rFonts w:ascii="Arial" w:hAnsi="Arial" w:cs="Arial"/>
                <w:b/>
                <w:color w:val="000000"/>
                <w:szCs w:val="16"/>
                <w:lang w:val="es-MX" w:eastAsia="es-MX"/>
              </w:rPr>
              <w:t>5</w:t>
            </w:r>
            <w:r w:rsidR="004D59EF" w:rsidRPr="005D687A">
              <w:rPr>
                <w:rFonts w:ascii="Arial" w:hAnsi="Arial" w:cs="Arial"/>
                <w:b/>
                <w:color w:val="000000"/>
                <w:szCs w:val="16"/>
                <w:lang w:val="es-MX" w:eastAsia="es-MX"/>
              </w:rPr>
              <w:t xml:space="preserve"> de </w:t>
            </w:r>
            <w:r w:rsidR="00BC73B7" w:rsidRPr="005D687A">
              <w:rPr>
                <w:rFonts w:ascii="Arial" w:hAnsi="Arial" w:cs="Arial"/>
                <w:b/>
                <w:color w:val="000000"/>
                <w:szCs w:val="16"/>
                <w:lang w:val="es-MX" w:eastAsia="es-MX"/>
              </w:rPr>
              <w:t>Noviembre</w:t>
            </w:r>
            <w:r w:rsidRPr="005D687A">
              <w:rPr>
                <w:rFonts w:ascii="Arial" w:hAnsi="Arial" w:cs="Arial"/>
                <w:b/>
                <w:color w:val="000000"/>
                <w:szCs w:val="16"/>
                <w:lang w:val="es-MX" w:eastAsia="es-MX"/>
              </w:rPr>
              <w:t xml:space="preserve"> de</w:t>
            </w:r>
            <w:r w:rsidR="004D59EF" w:rsidRPr="005D687A">
              <w:rPr>
                <w:rFonts w:ascii="Arial" w:hAnsi="Arial" w:cs="Arial"/>
                <w:b/>
                <w:color w:val="000000"/>
                <w:szCs w:val="16"/>
                <w:lang w:val="es-MX" w:eastAsia="es-MX"/>
              </w:rPr>
              <w:t xml:space="preserve"> 202</w:t>
            </w:r>
            <w:r w:rsidR="00F9453F" w:rsidRPr="005D687A">
              <w:rPr>
                <w:rFonts w:ascii="Arial" w:hAnsi="Arial" w:cs="Arial"/>
                <w:b/>
                <w:color w:val="000000"/>
                <w:szCs w:val="16"/>
                <w:lang w:val="es-MX" w:eastAsia="es-MX"/>
              </w:rPr>
              <w:t>4</w:t>
            </w:r>
          </w:p>
        </w:tc>
        <w:tc>
          <w:tcPr>
            <w:tcW w:w="834" w:type="pct"/>
            <w:vAlign w:val="center"/>
          </w:tcPr>
          <w:p w14:paraId="50B57681" w14:textId="77777777" w:rsidR="004D59EF" w:rsidRPr="005D687A" w:rsidRDefault="00BC73B7" w:rsidP="00343200">
            <w:pPr>
              <w:snapToGrid w:val="0"/>
              <w:spacing w:line="192" w:lineRule="atLeast"/>
              <w:jc w:val="center"/>
              <w:rPr>
                <w:rFonts w:ascii="Arial" w:hAnsi="Arial" w:cs="Arial"/>
                <w:b/>
                <w:szCs w:val="16"/>
              </w:rPr>
            </w:pPr>
            <w:r w:rsidRPr="005D687A">
              <w:rPr>
                <w:rFonts w:ascii="Arial" w:hAnsi="Arial" w:cs="Arial"/>
                <w:b/>
                <w:szCs w:val="16"/>
              </w:rPr>
              <w:t>10</w:t>
            </w:r>
            <w:r w:rsidR="004D59EF" w:rsidRPr="005D687A">
              <w:rPr>
                <w:rFonts w:ascii="Arial" w:hAnsi="Arial" w:cs="Arial"/>
                <w:b/>
                <w:szCs w:val="16"/>
              </w:rPr>
              <w:t>:00 horas.</w:t>
            </w:r>
          </w:p>
        </w:tc>
        <w:tc>
          <w:tcPr>
            <w:tcW w:w="2500" w:type="pct"/>
            <w:vMerge/>
            <w:vAlign w:val="center"/>
          </w:tcPr>
          <w:p w14:paraId="5C900A9A" w14:textId="77777777" w:rsidR="004D59EF" w:rsidRPr="005D687A" w:rsidRDefault="004D59EF" w:rsidP="00343200">
            <w:pPr>
              <w:jc w:val="center"/>
              <w:rPr>
                <w:rFonts w:ascii="Arial" w:hAnsi="Arial" w:cs="Arial"/>
                <w:szCs w:val="16"/>
              </w:rPr>
            </w:pPr>
          </w:p>
        </w:tc>
      </w:tr>
      <w:tr w:rsidR="004D59EF" w:rsidRPr="005D687A" w14:paraId="5DF5DA53" w14:textId="77777777" w:rsidTr="00343200">
        <w:trPr>
          <w:trHeight w:val="189"/>
        </w:trPr>
        <w:tc>
          <w:tcPr>
            <w:tcW w:w="910" w:type="pct"/>
            <w:vAlign w:val="center"/>
          </w:tcPr>
          <w:p w14:paraId="4AE7D543" w14:textId="77777777" w:rsidR="004D59EF" w:rsidRPr="005D687A" w:rsidRDefault="004D59EF" w:rsidP="00343200">
            <w:pPr>
              <w:snapToGrid w:val="0"/>
              <w:spacing w:line="192" w:lineRule="atLeast"/>
              <w:jc w:val="center"/>
              <w:rPr>
                <w:rFonts w:ascii="Arial" w:hAnsi="Arial" w:cs="Arial"/>
                <w:b/>
                <w:szCs w:val="16"/>
              </w:rPr>
            </w:pPr>
            <w:r w:rsidRPr="005D687A">
              <w:rPr>
                <w:rFonts w:ascii="Arial" w:hAnsi="Arial" w:cs="Arial"/>
                <w:b/>
                <w:szCs w:val="16"/>
              </w:rPr>
              <w:t xml:space="preserve">Firma del </w:t>
            </w:r>
            <w:r w:rsidRPr="005D687A">
              <w:rPr>
                <w:rFonts w:ascii="Arial" w:eastAsia="Calibri" w:hAnsi="Arial" w:cs="Arial"/>
                <w:b/>
                <w:szCs w:val="16"/>
                <w:lang w:val="es-MX"/>
              </w:rPr>
              <w:t>contrato</w:t>
            </w:r>
          </w:p>
        </w:tc>
        <w:tc>
          <w:tcPr>
            <w:tcW w:w="1590" w:type="pct"/>
            <w:gridSpan w:val="2"/>
            <w:vAlign w:val="center"/>
          </w:tcPr>
          <w:p w14:paraId="3AED5570" w14:textId="77777777" w:rsidR="004D59EF" w:rsidRPr="005D687A" w:rsidRDefault="00BC73B7" w:rsidP="00343200">
            <w:pPr>
              <w:snapToGrid w:val="0"/>
              <w:spacing w:line="192" w:lineRule="atLeast"/>
              <w:jc w:val="center"/>
              <w:rPr>
                <w:rFonts w:ascii="Arial" w:hAnsi="Arial" w:cs="Arial"/>
                <w:b/>
                <w:szCs w:val="16"/>
              </w:rPr>
            </w:pPr>
            <w:r w:rsidRPr="005D687A">
              <w:rPr>
                <w:rFonts w:ascii="Arial" w:hAnsi="Arial" w:cs="Arial"/>
                <w:b/>
                <w:szCs w:val="16"/>
              </w:rPr>
              <w:t>26</w:t>
            </w:r>
            <w:r w:rsidR="004D59EF" w:rsidRPr="005D687A">
              <w:rPr>
                <w:rFonts w:ascii="Arial" w:hAnsi="Arial" w:cs="Arial"/>
                <w:b/>
                <w:szCs w:val="16"/>
              </w:rPr>
              <w:t xml:space="preserve"> de </w:t>
            </w:r>
            <w:r w:rsidRPr="005D687A">
              <w:rPr>
                <w:rFonts w:ascii="Arial" w:hAnsi="Arial" w:cs="Arial"/>
                <w:b/>
                <w:szCs w:val="16"/>
              </w:rPr>
              <w:t>Noviembre</w:t>
            </w:r>
            <w:r w:rsidR="00F9453F" w:rsidRPr="005D687A">
              <w:rPr>
                <w:rFonts w:ascii="Arial" w:hAnsi="Arial" w:cs="Arial"/>
                <w:b/>
                <w:szCs w:val="16"/>
              </w:rPr>
              <w:t xml:space="preserve"> de 2024</w:t>
            </w:r>
          </w:p>
          <w:p w14:paraId="3DF38B52" w14:textId="77777777" w:rsidR="004D59EF" w:rsidRPr="005D687A" w:rsidRDefault="00F9331E" w:rsidP="00343200">
            <w:pPr>
              <w:snapToGrid w:val="0"/>
              <w:spacing w:line="192" w:lineRule="atLeast"/>
              <w:jc w:val="center"/>
              <w:rPr>
                <w:rFonts w:ascii="Arial" w:hAnsi="Arial" w:cs="Arial"/>
                <w:b/>
                <w:szCs w:val="16"/>
              </w:rPr>
            </w:pPr>
            <w:r w:rsidRPr="005D687A">
              <w:rPr>
                <w:rFonts w:ascii="Arial" w:hAnsi="Arial" w:cs="Arial"/>
                <w:b/>
                <w:szCs w:val="16"/>
              </w:rPr>
              <w:t>al</w:t>
            </w:r>
            <w:r w:rsidR="004D59EF" w:rsidRPr="005D687A">
              <w:rPr>
                <w:rFonts w:ascii="Arial" w:hAnsi="Arial" w:cs="Arial"/>
                <w:b/>
                <w:szCs w:val="16"/>
              </w:rPr>
              <w:t xml:space="preserve"> </w:t>
            </w:r>
          </w:p>
          <w:p w14:paraId="43349644" w14:textId="77777777" w:rsidR="004D59EF" w:rsidRPr="005D687A" w:rsidRDefault="00BC73B7" w:rsidP="00BC73B7">
            <w:pPr>
              <w:snapToGrid w:val="0"/>
              <w:spacing w:line="192" w:lineRule="atLeast"/>
              <w:jc w:val="center"/>
              <w:rPr>
                <w:rFonts w:ascii="Arial" w:hAnsi="Arial" w:cs="Arial"/>
                <w:b/>
                <w:szCs w:val="16"/>
              </w:rPr>
            </w:pPr>
            <w:r w:rsidRPr="005D687A">
              <w:rPr>
                <w:rFonts w:ascii="Arial" w:hAnsi="Arial" w:cs="Arial"/>
                <w:b/>
                <w:szCs w:val="16"/>
              </w:rPr>
              <w:t>29</w:t>
            </w:r>
            <w:r w:rsidR="004D59EF" w:rsidRPr="005D687A">
              <w:rPr>
                <w:rFonts w:ascii="Arial" w:hAnsi="Arial" w:cs="Arial"/>
                <w:b/>
                <w:szCs w:val="16"/>
              </w:rPr>
              <w:t xml:space="preserve"> de </w:t>
            </w:r>
            <w:r w:rsidRPr="005D687A">
              <w:rPr>
                <w:rFonts w:ascii="Arial" w:hAnsi="Arial" w:cs="Arial"/>
                <w:b/>
                <w:szCs w:val="16"/>
              </w:rPr>
              <w:t>Noviembre</w:t>
            </w:r>
            <w:r w:rsidR="004D59EF" w:rsidRPr="005D687A">
              <w:rPr>
                <w:rFonts w:ascii="Arial" w:hAnsi="Arial" w:cs="Arial"/>
                <w:b/>
                <w:szCs w:val="16"/>
              </w:rPr>
              <w:t xml:space="preserve"> de 202</w:t>
            </w:r>
            <w:r w:rsidR="006D38C6" w:rsidRPr="005D687A">
              <w:rPr>
                <w:rFonts w:ascii="Arial" w:hAnsi="Arial" w:cs="Arial"/>
                <w:b/>
                <w:szCs w:val="16"/>
              </w:rPr>
              <w:t>4</w:t>
            </w:r>
          </w:p>
        </w:tc>
        <w:tc>
          <w:tcPr>
            <w:tcW w:w="2500" w:type="pct"/>
            <w:vMerge/>
            <w:vAlign w:val="center"/>
          </w:tcPr>
          <w:p w14:paraId="5375817F" w14:textId="77777777" w:rsidR="004D59EF" w:rsidRPr="005D687A" w:rsidRDefault="004D59EF" w:rsidP="00343200">
            <w:pPr>
              <w:snapToGrid w:val="0"/>
              <w:spacing w:line="192" w:lineRule="atLeast"/>
              <w:jc w:val="center"/>
              <w:rPr>
                <w:rFonts w:ascii="Arial" w:hAnsi="Arial" w:cs="Arial"/>
                <w:szCs w:val="16"/>
              </w:rPr>
            </w:pPr>
          </w:p>
        </w:tc>
      </w:tr>
      <w:tr w:rsidR="004D59EF" w:rsidRPr="005D687A" w14:paraId="755EE07B" w14:textId="77777777" w:rsidTr="00343200">
        <w:trPr>
          <w:trHeight w:val="926"/>
        </w:trPr>
        <w:tc>
          <w:tcPr>
            <w:tcW w:w="910" w:type="pct"/>
            <w:vAlign w:val="center"/>
          </w:tcPr>
          <w:p w14:paraId="3BC57F4A" w14:textId="77777777" w:rsidR="004D59EF" w:rsidRPr="005D687A" w:rsidRDefault="004D59EF" w:rsidP="00343200">
            <w:pPr>
              <w:spacing w:line="276" w:lineRule="auto"/>
              <w:jc w:val="center"/>
              <w:rPr>
                <w:rFonts w:ascii="Arial" w:hAnsi="Arial" w:cs="Arial"/>
                <w:b/>
                <w:color w:val="000000"/>
                <w:szCs w:val="16"/>
                <w:lang w:val="es-MX" w:eastAsia="es-MX"/>
              </w:rPr>
            </w:pPr>
            <w:r w:rsidRPr="005D687A">
              <w:rPr>
                <w:rFonts w:ascii="Arial" w:hAnsi="Arial" w:cs="Arial"/>
                <w:b/>
                <w:bCs/>
                <w:color w:val="000000"/>
                <w:szCs w:val="16"/>
                <w:lang w:eastAsia="es-MX"/>
              </w:rPr>
              <w:t>Carácter del Procedimiento</w:t>
            </w:r>
          </w:p>
        </w:tc>
        <w:tc>
          <w:tcPr>
            <w:tcW w:w="1590" w:type="pct"/>
            <w:gridSpan w:val="2"/>
            <w:vAlign w:val="center"/>
          </w:tcPr>
          <w:p w14:paraId="22B10B42" w14:textId="77777777" w:rsidR="004D59EF" w:rsidRPr="005D687A" w:rsidRDefault="004D59EF" w:rsidP="00343200">
            <w:pPr>
              <w:spacing w:line="276" w:lineRule="auto"/>
              <w:jc w:val="center"/>
              <w:rPr>
                <w:rFonts w:ascii="Arial" w:hAnsi="Arial" w:cs="Arial"/>
                <w:b/>
                <w:szCs w:val="16"/>
              </w:rPr>
            </w:pPr>
            <w:r w:rsidRPr="005D687A">
              <w:rPr>
                <w:rFonts w:ascii="Arial" w:hAnsi="Arial" w:cs="Arial"/>
                <w:b/>
                <w:szCs w:val="16"/>
              </w:rPr>
              <w:t>Internacional bajo la cobertura de tratados (Artículo 28 Fracción II, de la LAASSP)</w:t>
            </w:r>
          </w:p>
        </w:tc>
        <w:tc>
          <w:tcPr>
            <w:tcW w:w="2500" w:type="pct"/>
            <w:vAlign w:val="center"/>
          </w:tcPr>
          <w:p w14:paraId="7D09A07D" w14:textId="77777777" w:rsidR="004D59EF" w:rsidRPr="005D687A" w:rsidRDefault="004D59EF" w:rsidP="00343200">
            <w:pPr>
              <w:snapToGrid w:val="0"/>
              <w:spacing w:line="192" w:lineRule="atLeast"/>
              <w:jc w:val="center"/>
              <w:rPr>
                <w:rFonts w:ascii="Arial" w:hAnsi="Arial" w:cs="Arial"/>
                <w:szCs w:val="16"/>
              </w:rPr>
            </w:pPr>
            <w:r w:rsidRPr="005D687A">
              <w:rPr>
                <w:rFonts w:ascii="Arial" w:hAnsi="Arial" w:cs="Arial"/>
                <w:szCs w:val="16"/>
              </w:rPr>
              <w:t>Departamento de Abastecimiento de la UMAE CMN “Gral. Manuel Ávila Camacho” Hospital de Traumatología y Ortopedia, sita en Diagonal Defensores de la República Esquina 6 Poniente S/N, Colonia Amor, CP. 72140 Puebla, Puebla</w:t>
            </w:r>
          </w:p>
        </w:tc>
      </w:tr>
      <w:tr w:rsidR="004D59EF" w:rsidRPr="005D687A" w14:paraId="71646AB7" w14:textId="77777777" w:rsidTr="00343200">
        <w:trPr>
          <w:trHeight w:val="88"/>
        </w:trPr>
        <w:tc>
          <w:tcPr>
            <w:tcW w:w="910" w:type="pct"/>
            <w:vAlign w:val="center"/>
          </w:tcPr>
          <w:p w14:paraId="53D6BF4D" w14:textId="77777777" w:rsidR="004D59EF" w:rsidRPr="005D687A" w:rsidRDefault="004D59EF" w:rsidP="00343200">
            <w:pPr>
              <w:pStyle w:val="Textoindependiente"/>
              <w:snapToGrid w:val="0"/>
              <w:spacing w:line="240" w:lineRule="atLeast"/>
              <w:jc w:val="center"/>
              <w:rPr>
                <w:rFonts w:ascii="Arial" w:hAnsi="Arial" w:cs="Arial"/>
                <w:b/>
                <w:szCs w:val="16"/>
              </w:rPr>
            </w:pPr>
            <w:r w:rsidRPr="005D687A">
              <w:rPr>
                <w:rFonts w:ascii="Arial" w:hAnsi="Arial" w:cs="Arial"/>
                <w:b/>
                <w:szCs w:val="16"/>
              </w:rPr>
              <w:t>Forma de Presentación de las Proposiciones.</w:t>
            </w:r>
          </w:p>
        </w:tc>
        <w:tc>
          <w:tcPr>
            <w:tcW w:w="4090" w:type="pct"/>
            <w:gridSpan w:val="3"/>
            <w:vAlign w:val="center"/>
          </w:tcPr>
          <w:p w14:paraId="7075C71C" w14:textId="77777777" w:rsidR="004D59EF" w:rsidRPr="005D687A" w:rsidRDefault="004D59EF" w:rsidP="00343200">
            <w:pPr>
              <w:pStyle w:val="Textoindependiente"/>
              <w:snapToGrid w:val="0"/>
              <w:jc w:val="center"/>
              <w:rPr>
                <w:rFonts w:ascii="Arial" w:hAnsi="Arial" w:cs="Arial"/>
                <w:b/>
                <w:szCs w:val="16"/>
              </w:rPr>
            </w:pPr>
            <w:r w:rsidRPr="005D687A">
              <w:rPr>
                <w:rFonts w:ascii="Arial" w:hAnsi="Arial" w:cs="Arial"/>
                <w:b/>
                <w:szCs w:val="16"/>
              </w:rPr>
              <w:t>Electrónico (artículo 26 Bis fracción II,  de la LAASSP)</w:t>
            </w:r>
          </w:p>
        </w:tc>
      </w:tr>
      <w:tr w:rsidR="004D59EF" w:rsidRPr="005D687A" w14:paraId="0C8C5FA4" w14:textId="77777777" w:rsidTr="00343200">
        <w:trPr>
          <w:trHeight w:val="88"/>
        </w:trPr>
        <w:tc>
          <w:tcPr>
            <w:tcW w:w="910" w:type="pct"/>
            <w:vAlign w:val="center"/>
          </w:tcPr>
          <w:p w14:paraId="345EDDE6" w14:textId="77777777" w:rsidR="004D59EF" w:rsidRPr="005D687A" w:rsidRDefault="004D59EF" w:rsidP="00343200">
            <w:pPr>
              <w:pStyle w:val="Textoindependiente"/>
              <w:snapToGrid w:val="0"/>
              <w:spacing w:line="240" w:lineRule="atLeast"/>
              <w:jc w:val="center"/>
              <w:rPr>
                <w:rFonts w:ascii="Arial" w:hAnsi="Arial" w:cs="Arial"/>
                <w:b/>
                <w:szCs w:val="16"/>
              </w:rPr>
            </w:pPr>
            <w:r w:rsidRPr="005D687A">
              <w:rPr>
                <w:rFonts w:ascii="Arial" w:hAnsi="Arial" w:cs="Arial"/>
                <w:b/>
                <w:szCs w:val="16"/>
              </w:rPr>
              <w:t>Plazos Recortados</w:t>
            </w:r>
          </w:p>
        </w:tc>
        <w:tc>
          <w:tcPr>
            <w:tcW w:w="4090" w:type="pct"/>
            <w:gridSpan w:val="3"/>
            <w:vAlign w:val="center"/>
          </w:tcPr>
          <w:p w14:paraId="36739E4A" w14:textId="77777777" w:rsidR="004D59EF" w:rsidRPr="005D687A" w:rsidRDefault="00F9331E" w:rsidP="00343200">
            <w:pPr>
              <w:pStyle w:val="Textoindependiente"/>
              <w:snapToGrid w:val="0"/>
              <w:jc w:val="center"/>
              <w:rPr>
                <w:rFonts w:ascii="Arial" w:hAnsi="Arial" w:cs="Arial"/>
                <w:b/>
                <w:szCs w:val="16"/>
              </w:rPr>
            </w:pPr>
            <w:r w:rsidRPr="005D687A">
              <w:rPr>
                <w:rFonts w:ascii="Arial" w:hAnsi="Arial" w:cs="Arial"/>
                <w:b/>
                <w:szCs w:val="16"/>
              </w:rPr>
              <w:t>No</w:t>
            </w:r>
          </w:p>
        </w:tc>
      </w:tr>
    </w:tbl>
    <w:p w14:paraId="003DD97E" w14:textId="77777777" w:rsidR="00F14B37" w:rsidRPr="005D687A" w:rsidRDefault="00F14B37" w:rsidP="00F14B37">
      <w:pPr>
        <w:pStyle w:val="Prrafodelista"/>
        <w:suppressAutoHyphens w:val="0"/>
        <w:spacing w:after="160" w:line="252" w:lineRule="auto"/>
        <w:ind w:left="284"/>
        <w:contextualSpacing/>
        <w:jc w:val="both"/>
        <w:rPr>
          <w:rFonts w:ascii="Arial" w:hAnsi="Arial" w:cs="Arial"/>
          <w:b/>
          <w:bCs/>
          <w:sz w:val="20"/>
        </w:rPr>
      </w:pPr>
    </w:p>
    <w:p w14:paraId="5FCD721D" w14:textId="77777777" w:rsidR="002F40D1" w:rsidRPr="005D687A" w:rsidRDefault="002F40D1" w:rsidP="002F40D1">
      <w:pPr>
        <w:pStyle w:val="Prrafodelista"/>
        <w:suppressAutoHyphens w:val="0"/>
        <w:spacing w:after="160" w:line="252" w:lineRule="auto"/>
        <w:ind w:left="284"/>
        <w:contextualSpacing/>
        <w:jc w:val="both"/>
        <w:rPr>
          <w:rFonts w:ascii="Arial" w:hAnsi="Arial" w:cs="Arial"/>
          <w:b/>
          <w:bCs/>
        </w:rPr>
      </w:pPr>
      <w:r w:rsidRPr="005D687A">
        <w:rPr>
          <w:rFonts w:ascii="Arial" w:hAnsi="Arial" w:cs="Arial"/>
          <w:b/>
          <w:bCs/>
        </w:rPr>
        <w:t>INVESTIGACIÓN DE MERCADO</w:t>
      </w:r>
    </w:p>
    <w:p w14:paraId="679FBD58" w14:textId="77777777" w:rsidR="002F40D1" w:rsidRPr="005D687A" w:rsidRDefault="002F40D1" w:rsidP="002F40D1">
      <w:pPr>
        <w:pStyle w:val="Prrafodelista"/>
        <w:suppressAutoHyphens w:val="0"/>
        <w:spacing w:after="160" w:line="252" w:lineRule="auto"/>
        <w:ind w:left="284"/>
        <w:contextualSpacing/>
        <w:jc w:val="both"/>
        <w:rPr>
          <w:rFonts w:ascii="Arial" w:hAnsi="Arial" w:cs="Arial"/>
          <w:b/>
          <w:bCs/>
        </w:rPr>
      </w:pPr>
    </w:p>
    <w:p w14:paraId="762FB607" w14:textId="29771315" w:rsidR="002F40D1" w:rsidRPr="005D687A" w:rsidRDefault="002F40D1" w:rsidP="002F40D1">
      <w:pPr>
        <w:pStyle w:val="Prrafodelista"/>
        <w:suppressAutoHyphens w:val="0"/>
        <w:spacing w:after="160" w:line="252" w:lineRule="auto"/>
        <w:ind w:left="284"/>
        <w:contextualSpacing/>
        <w:jc w:val="both"/>
        <w:rPr>
          <w:rFonts w:ascii="Arial" w:hAnsi="Arial" w:cs="Arial"/>
          <w:bCs/>
        </w:rPr>
      </w:pPr>
      <w:r w:rsidRPr="005D687A">
        <w:rPr>
          <w:rFonts w:ascii="Arial" w:hAnsi="Arial" w:cs="Arial"/>
          <w:bCs/>
        </w:rPr>
        <w:t xml:space="preserve">Para llevar a cabo el presente procedimiento de contratación, se elaboró la Investigación de Mercado correspondiente de conformidad a lo solicitado en </w:t>
      </w:r>
      <w:r w:rsidR="005A4D7B" w:rsidRPr="005D687A">
        <w:rPr>
          <w:rFonts w:ascii="Arial" w:hAnsi="Arial" w:cs="Arial"/>
          <w:bCs/>
        </w:rPr>
        <w:t>los</w:t>
      </w:r>
      <w:r w:rsidRPr="005D687A">
        <w:rPr>
          <w:rFonts w:ascii="Arial" w:hAnsi="Arial" w:cs="Arial"/>
          <w:bCs/>
        </w:rPr>
        <w:t xml:space="preserve"> </w:t>
      </w:r>
      <w:r w:rsidR="005A4D7B" w:rsidRPr="005D687A">
        <w:rPr>
          <w:rFonts w:ascii="Arial" w:hAnsi="Arial" w:cs="Arial"/>
          <w:bCs/>
        </w:rPr>
        <w:t>a</w:t>
      </w:r>
      <w:r w:rsidRPr="005D687A">
        <w:rPr>
          <w:rFonts w:ascii="Arial" w:hAnsi="Arial" w:cs="Arial"/>
          <w:bCs/>
        </w:rPr>
        <w:t>rtículo</w:t>
      </w:r>
      <w:r w:rsidR="005A4D7B" w:rsidRPr="005D687A">
        <w:rPr>
          <w:rFonts w:ascii="Arial" w:hAnsi="Arial" w:cs="Arial"/>
          <w:bCs/>
        </w:rPr>
        <w:t>s</w:t>
      </w:r>
      <w:r w:rsidRPr="005D687A">
        <w:rPr>
          <w:rFonts w:ascii="Arial" w:hAnsi="Arial" w:cs="Arial"/>
          <w:bCs/>
        </w:rPr>
        <w:t xml:space="preserve"> 2, fracción X, </w:t>
      </w:r>
      <w:r w:rsidR="005A4D7B" w:rsidRPr="005D687A">
        <w:rPr>
          <w:rFonts w:ascii="Arial" w:hAnsi="Arial" w:cs="Arial"/>
          <w:bCs/>
        </w:rPr>
        <w:t xml:space="preserve">y </w:t>
      </w:r>
      <w:r w:rsidRPr="005D687A">
        <w:rPr>
          <w:rFonts w:ascii="Arial" w:hAnsi="Arial" w:cs="Arial"/>
          <w:bCs/>
        </w:rPr>
        <w:t>26, sexto párrafo, de la Ley de Adquisiciones, Arrendamientos y Servicios del Sector Público, 28, 29 y 51 del Reglamento de la Ley de Adquisiciones, Arrendamientos y Servicios del Sector Público y al numeral 5.2 de las Políticas Bases y Lineamientos en materia de Adquisiciones Arrendamientos y Servicios del Instituto Mexicano del Seguro Social.</w:t>
      </w:r>
    </w:p>
    <w:p w14:paraId="1F671B50" w14:textId="77777777" w:rsidR="002F40D1" w:rsidRPr="005D687A" w:rsidRDefault="002F40D1" w:rsidP="00F14B37">
      <w:pPr>
        <w:pStyle w:val="Prrafodelista"/>
        <w:suppressAutoHyphens w:val="0"/>
        <w:spacing w:after="160" w:line="252" w:lineRule="auto"/>
        <w:ind w:left="284"/>
        <w:contextualSpacing/>
        <w:jc w:val="both"/>
        <w:rPr>
          <w:rFonts w:ascii="Arial" w:hAnsi="Arial" w:cs="Arial"/>
          <w:b/>
          <w:bCs/>
          <w:sz w:val="20"/>
        </w:rPr>
      </w:pPr>
    </w:p>
    <w:p w14:paraId="518F8DC6" w14:textId="77777777" w:rsidR="00C25EDA" w:rsidRPr="005D687A" w:rsidRDefault="00723C57" w:rsidP="003576FE">
      <w:pPr>
        <w:pStyle w:val="Prrafodelista"/>
        <w:numPr>
          <w:ilvl w:val="0"/>
          <w:numId w:val="6"/>
        </w:numPr>
        <w:suppressAutoHyphens w:val="0"/>
        <w:spacing w:after="160" w:line="252" w:lineRule="auto"/>
        <w:ind w:left="284" w:hanging="284"/>
        <w:contextualSpacing/>
        <w:jc w:val="both"/>
        <w:rPr>
          <w:rFonts w:ascii="Arial" w:hAnsi="Arial" w:cs="Arial"/>
          <w:b/>
          <w:bCs/>
          <w:sz w:val="20"/>
        </w:rPr>
      </w:pPr>
      <w:r w:rsidRPr="005D687A">
        <w:rPr>
          <w:rFonts w:ascii="Arial" w:hAnsi="Arial" w:cs="Arial"/>
          <w:b/>
          <w:bCs/>
          <w:lang w:eastAsia="es-ES"/>
        </w:rPr>
        <w:t>R</w:t>
      </w:r>
      <w:bookmarkEnd w:id="1"/>
      <w:r w:rsidRPr="005D687A">
        <w:rPr>
          <w:rFonts w:ascii="Arial" w:hAnsi="Arial" w:cs="Arial"/>
          <w:b/>
          <w:bCs/>
        </w:rPr>
        <w:t>EQUISITOS TÉCNICOS QUE LOS LICITANTES DEBEN CUMPLI</w:t>
      </w:r>
      <w:bookmarkStart w:id="2" w:name="_Toc428988955"/>
      <w:bookmarkEnd w:id="2"/>
      <w:r w:rsidR="00C25EDA" w:rsidRPr="005D687A">
        <w:rPr>
          <w:rFonts w:ascii="Arial" w:hAnsi="Arial" w:cs="Arial"/>
          <w:b/>
          <w:bCs/>
        </w:rPr>
        <w:t>R</w:t>
      </w:r>
    </w:p>
    <w:p w14:paraId="0B3ECA3C" w14:textId="77777777" w:rsidR="00540A7E" w:rsidRPr="005D687A" w:rsidRDefault="00540A7E" w:rsidP="00540A7E">
      <w:pPr>
        <w:ind w:left="993"/>
        <w:jc w:val="both"/>
        <w:outlineLvl w:val="1"/>
        <w:rPr>
          <w:rFonts w:ascii="Arial" w:hAnsi="Arial" w:cs="Arial"/>
          <w:noProof/>
          <w:szCs w:val="16"/>
        </w:rPr>
      </w:pPr>
      <w:r w:rsidRPr="005D687A">
        <w:rPr>
          <w:rFonts w:ascii="Arial" w:hAnsi="Arial" w:cs="Arial"/>
          <w:noProof/>
          <w:szCs w:val="16"/>
        </w:rPr>
        <w:t xml:space="preserve">Con fundamento en los artículos 26 Bis fracción II y 34 de la LAASSP, el licitante deberá cumplir con lo siguiente: </w:t>
      </w:r>
    </w:p>
    <w:p w14:paraId="02E12975" w14:textId="77777777" w:rsidR="00540A7E" w:rsidRPr="005D687A" w:rsidRDefault="00540A7E" w:rsidP="00540A7E">
      <w:pPr>
        <w:ind w:left="993"/>
        <w:jc w:val="both"/>
        <w:rPr>
          <w:rFonts w:ascii="Arial" w:hAnsi="Arial" w:cs="Arial"/>
          <w:b/>
          <w:noProof/>
          <w:szCs w:val="16"/>
          <w:lang w:eastAsia="es-ES"/>
        </w:rPr>
      </w:pPr>
    </w:p>
    <w:p w14:paraId="13000FD3" w14:textId="77777777" w:rsidR="00540A7E" w:rsidRPr="005D687A" w:rsidRDefault="00540A7E" w:rsidP="00852EF8">
      <w:pPr>
        <w:pStyle w:val="Prrafodelista"/>
        <w:numPr>
          <w:ilvl w:val="1"/>
          <w:numId w:val="40"/>
        </w:numPr>
        <w:suppressAutoHyphens w:val="0"/>
        <w:ind w:left="2127"/>
        <w:jc w:val="both"/>
        <w:outlineLvl w:val="1"/>
        <w:rPr>
          <w:rFonts w:ascii="Arial" w:hAnsi="Arial" w:cs="Arial"/>
          <w:noProof/>
          <w:szCs w:val="16"/>
          <w:lang w:eastAsia="es-ES"/>
        </w:rPr>
      </w:pPr>
      <w:r w:rsidRPr="005D687A">
        <w:rPr>
          <w:rFonts w:ascii="Arial" w:hAnsi="Arial" w:cs="Arial"/>
          <w:noProof/>
          <w:szCs w:val="16"/>
          <w:lang w:eastAsia="es-ES"/>
        </w:rPr>
        <w:t xml:space="preserve">Descripción técnica de licitante, la cual deberá ser legible, amplia y detallada, incluyendo marca(s) y modelo(s) </w:t>
      </w:r>
      <w:r w:rsidRPr="005D687A">
        <w:rPr>
          <w:rFonts w:ascii="Arial" w:hAnsi="Arial" w:cs="Arial"/>
          <w:color w:val="000000" w:themeColor="text1"/>
          <w:szCs w:val="16"/>
          <w:lang w:eastAsia="es-MX"/>
        </w:rPr>
        <w:t>y/o número(s) de parte(s) y/o catálogo(s) y fabricante(s) del equipo(s)</w:t>
      </w:r>
      <w:r w:rsidRPr="005D687A">
        <w:rPr>
          <w:rFonts w:ascii="Arial" w:hAnsi="Arial" w:cs="Arial"/>
          <w:szCs w:val="16"/>
          <w:lang w:eastAsia="es-ES"/>
        </w:rPr>
        <w:t>,</w:t>
      </w:r>
      <w:r w:rsidRPr="005D687A">
        <w:rPr>
          <w:rFonts w:ascii="Arial" w:hAnsi="Arial" w:cs="Arial"/>
          <w:noProof/>
          <w:szCs w:val="16"/>
          <w:lang w:eastAsia="es-ES"/>
        </w:rPr>
        <w:t xml:space="preserve"> </w:t>
      </w:r>
      <w:r w:rsidRPr="005D687A">
        <w:rPr>
          <w:rFonts w:ascii="Arial" w:hAnsi="Arial" w:cs="Arial"/>
          <w:color w:val="000000" w:themeColor="text1"/>
          <w:szCs w:val="16"/>
          <w:lang w:eastAsia="es-MX"/>
        </w:rPr>
        <w:t xml:space="preserve">en las que se puntualicen </w:t>
      </w:r>
      <w:r w:rsidRPr="005D687A">
        <w:rPr>
          <w:rFonts w:ascii="Arial" w:hAnsi="Arial" w:cs="Arial"/>
          <w:szCs w:val="16"/>
        </w:rPr>
        <w:t xml:space="preserve">las características propias de su artículo, sobre todo cuando la especificación y/o requisito del artículo establece alguna opción, conceptos de mayor o menor o ubicación dentro de un rango, </w:t>
      </w:r>
      <w:r w:rsidRPr="005D687A">
        <w:rPr>
          <w:rFonts w:ascii="Arial" w:hAnsi="Arial" w:cs="Arial"/>
          <w:noProof/>
          <w:szCs w:val="16"/>
          <w:lang w:eastAsia="es-ES"/>
        </w:rPr>
        <w:t xml:space="preserve">guardando congruencia con las especificaciones y requisitos obligatorios señaladas en el </w:t>
      </w:r>
      <w:r w:rsidRPr="005D687A">
        <w:rPr>
          <w:rFonts w:ascii="Arial" w:hAnsi="Arial" w:cs="Arial"/>
          <w:b/>
          <w:noProof/>
          <w:szCs w:val="16"/>
          <w:lang w:eastAsia="es-ES"/>
        </w:rPr>
        <w:t>Anexo No. 1.1 “Cédula de descripción de artículo”</w:t>
      </w:r>
      <w:r w:rsidRPr="005D687A">
        <w:rPr>
          <w:rFonts w:ascii="Arial" w:hAnsi="Arial" w:cs="Arial"/>
          <w:noProof/>
          <w:szCs w:val="16"/>
          <w:lang w:eastAsia="es-ES"/>
        </w:rPr>
        <w:t xml:space="preserve">  </w:t>
      </w:r>
      <w:r w:rsidRPr="005D687A">
        <w:rPr>
          <w:rFonts w:ascii="Arial" w:hAnsi="Arial" w:cs="Arial"/>
          <w:color w:val="000000" w:themeColor="text1"/>
          <w:szCs w:val="16"/>
          <w:lang w:eastAsia="es-MX"/>
        </w:rPr>
        <w:t>y</w:t>
      </w:r>
      <w:r w:rsidRPr="005D687A">
        <w:rPr>
          <w:rFonts w:ascii="Arial" w:hAnsi="Arial" w:cs="Arial"/>
          <w:b/>
          <w:color w:val="000000" w:themeColor="text1"/>
          <w:szCs w:val="16"/>
          <w:lang w:eastAsia="es-MX"/>
        </w:rPr>
        <w:t xml:space="preserve"> </w:t>
      </w:r>
      <w:r w:rsidRPr="005D687A">
        <w:rPr>
          <w:rFonts w:ascii="Arial" w:hAnsi="Arial" w:cs="Arial"/>
          <w:noProof/>
          <w:szCs w:val="16"/>
        </w:rPr>
        <w:t xml:space="preserve">las especificadas en la columna denominada “Requerimientos específicos de la UMAE” del </w:t>
      </w:r>
      <w:r w:rsidRPr="005D687A">
        <w:rPr>
          <w:rFonts w:ascii="Arial" w:hAnsi="Arial" w:cs="Arial"/>
          <w:b/>
          <w:noProof/>
          <w:szCs w:val="16"/>
        </w:rPr>
        <w:t>Anexo 1, “Listado de Bienes a Adquirir y Requisitos”</w:t>
      </w:r>
      <w:r w:rsidRPr="005D687A">
        <w:rPr>
          <w:rFonts w:ascii="Arial" w:hAnsi="Arial" w:cs="Arial"/>
          <w:noProof/>
          <w:szCs w:val="16"/>
          <w:lang w:eastAsia="es-ES"/>
        </w:rPr>
        <w:t xml:space="preserve">del presente Anexo Técnico, </w:t>
      </w:r>
      <w:r w:rsidRPr="005D687A">
        <w:rPr>
          <w:rFonts w:ascii="Arial" w:hAnsi="Arial" w:cs="Arial"/>
          <w:color w:val="000000" w:themeColor="text1"/>
          <w:szCs w:val="16"/>
          <w:lang w:eastAsia="es-MX"/>
        </w:rPr>
        <w:t xml:space="preserve">incluyendo las que resulten de la o las juntas de aclaraciones, </w:t>
      </w:r>
      <w:r w:rsidRPr="005D687A">
        <w:rPr>
          <w:rFonts w:ascii="Arial" w:hAnsi="Arial" w:cs="Arial"/>
          <w:noProof/>
          <w:szCs w:val="16"/>
          <w:lang w:eastAsia="es-ES"/>
        </w:rPr>
        <w:t xml:space="preserve">para lo cual deberá hacer uso del </w:t>
      </w:r>
      <w:r w:rsidRPr="005D687A">
        <w:rPr>
          <w:rFonts w:ascii="Arial" w:hAnsi="Arial" w:cs="Arial"/>
          <w:b/>
          <w:noProof/>
          <w:szCs w:val="16"/>
          <w:lang w:eastAsia="es-ES"/>
        </w:rPr>
        <w:t xml:space="preserve">Anexo No. 1.2 </w:t>
      </w:r>
      <w:r w:rsidRPr="005D687A">
        <w:rPr>
          <w:rFonts w:ascii="Arial" w:hAnsi="Arial" w:cs="Arial"/>
          <w:b/>
          <w:color w:val="000000" w:themeColor="text1"/>
          <w:szCs w:val="16"/>
          <w:lang w:eastAsia="es-MX"/>
        </w:rPr>
        <w:t xml:space="preserve">“Descripción amplia y detallada de los bienes ofertados” </w:t>
      </w:r>
      <w:r w:rsidRPr="005D687A">
        <w:rPr>
          <w:rFonts w:ascii="Arial" w:hAnsi="Arial" w:cs="Arial"/>
          <w:noProof/>
          <w:szCs w:val="16"/>
          <w:lang w:eastAsia="es-ES"/>
        </w:rPr>
        <w:t>debidamente requisitado</w:t>
      </w:r>
      <w:r w:rsidRPr="005D687A">
        <w:rPr>
          <w:rFonts w:ascii="Arial" w:hAnsi="Arial" w:cs="Arial"/>
          <w:color w:val="000000" w:themeColor="text1"/>
          <w:szCs w:val="16"/>
          <w:lang w:eastAsia="es-MX"/>
        </w:rPr>
        <w:t>, pudiendo ofertar características que superen y comprendan las mínimas solicitadas</w:t>
      </w:r>
      <w:r w:rsidRPr="005D687A">
        <w:rPr>
          <w:rFonts w:ascii="Arial" w:hAnsi="Arial" w:cs="Arial"/>
          <w:noProof/>
          <w:szCs w:val="16"/>
          <w:lang w:eastAsia="es-ES"/>
        </w:rPr>
        <w:t xml:space="preserve">, </w:t>
      </w:r>
      <w:r w:rsidRPr="005D687A">
        <w:rPr>
          <w:rFonts w:ascii="Arial" w:hAnsi="Arial" w:cs="Arial"/>
          <w:bCs/>
          <w:noProof/>
          <w:szCs w:val="16"/>
          <w:lang w:eastAsia="es-ES"/>
        </w:rPr>
        <w:t>solo en tanto sean planteadas por la Licitante y aceptadas por la Convocante durante la Junta de Aclaraciones, de lo contrario quedará sujeto a criterio técnico de la Convocante, de acuerdo con las necesidades del Instituto y el contenido de la respectiva convocatoria.</w:t>
      </w:r>
      <w:r w:rsidRPr="005D687A">
        <w:rPr>
          <w:rFonts w:ascii="Arial" w:hAnsi="Arial" w:cs="Arial"/>
          <w:noProof/>
          <w:szCs w:val="16"/>
          <w:lang w:eastAsia="es-ES"/>
        </w:rPr>
        <w:t xml:space="preserve">  Los equipos que oferte deberán ser de tecnología y fabricación reciente, nuevos, no remanufacturados y no reciclados en ninguno de sus componentes.</w:t>
      </w:r>
    </w:p>
    <w:p w14:paraId="046BCC7A" w14:textId="77777777" w:rsidR="00540A7E" w:rsidRPr="005D687A" w:rsidRDefault="00540A7E" w:rsidP="00540A7E">
      <w:pPr>
        <w:ind w:left="993" w:hanging="819"/>
        <w:jc w:val="both"/>
        <w:outlineLvl w:val="1"/>
        <w:rPr>
          <w:rFonts w:ascii="Arial" w:hAnsi="Arial" w:cs="Arial"/>
          <w:noProof/>
          <w:szCs w:val="16"/>
          <w:lang w:eastAsia="es-ES"/>
        </w:rPr>
      </w:pPr>
    </w:p>
    <w:p w14:paraId="36901EFD" w14:textId="77777777" w:rsidR="00540A7E" w:rsidRPr="005D687A" w:rsidRDefault="00540A7E" w:rsidP="00540A7E">
      <w:pPr>
        <w:ind w:left="2127"/>
        <w:jc w:val="both"/>
        <w:outlineLvl w:val="1"/>
        <w:rPr>
          <w:rFonts w:ascii="Arial" w:hAnsi="Arial" w:cs="Arial"/>
          <w:strike/>
          <w:noProof/>
          <w:szCs w:val="16"/>
          <w:lang w:eastAsia="es-ES"/>
        </w:rPr>
      </w:pPr>
      <w:r w:rsidRPr="005D687A">
        <w:rPr>
          <w:rFonts w:ascii="Arial" w:hAnsi="Arial" w:cs="Arial"/>
          <w:color w:val="000000" w:themeColor="text1"/>
          <w:szCs w:val="16"/>
          <w:lang w:eastAsia="es-MX"/>
        </w:rPr>
        <w:t xml:space="preserve">Para el caso en el que el(los) bien(es) ofertado(s) de algún accesorio o consumible adicional a los nombrados en el </w:t>
      </w:r>
      <w:r w:rsidRPr="005D687A">
        <w:rPr>
          <w:rFonts w:ascii="Arial" w:hAnsi="Arial" w:cs="Arial"/>
          <w:b/>
          <w:color w:val="000000" w:themeColor="text1"/>
          <w:szCs w:val="16"/>
          <w:lang w:eastAsia="es-MX"/>
        </w:rPr>
        <w:t>Anexo No. 1.1 “Cédulas de Descripción de Artículo”</w:t>
      </w:r>
      <w:r w:rsidRPr="005D687A">
        <w:rPr>
          <w:rFonts w:ascii="Arial" w:hAnsi="Arial" w:cs="Arial"/>
          <w:color w:val="000000" w:themeColor="text1"/>
          <w:szCs w:val="16"/>
          <w:lang w:eastAsia="es-MX"/>
        </w:rPr>
        <w:t>, y</w:t>
      </w:r>
      <w:r w:rsidRPr="005D687A">
        <w:rPr>
          <w:rFonts w:ascii="Arial" w:hAnsi="Arial" w:cs="Arial"/>
          <w:b/>
          <w:color w:val="000000" w:themeColor="text1"/>
          <w:szCs w:val="16"/>
          <w:lang w:eastAsia="es-MX"/>
        </w:rPr>
        <w:t xml:space="preserve"> </w:t>
      </w:r>
      <w:r w:rsidRPr="005D687A">
        <w:rPr>
          <w:rFonts w:ascii="Arial" w:hAnsi="Arial" w:cs="Arial"/>
          <w:noProof/>
          <w:szCs w:val="16"/>
        </w:rPr>
        <w:t xml:space="preserve">las especificadas en la columna denominada “Requerimientos específicos de la UMAE” del </w:t>
      </w:r>
      <w:r w:rsidRPr="005D687A">
        <w:rPr>
          <w:rFonts w:ascii="Arial" w:hAnsi="Arial" w:cs="Arial"/>
          <w:b/>
          <w:noProof/>
          <w:szCs w:val="16"/>
        </w:rPr>
        <w:t>Anexo 1, “Listado de Bienes a Adquirir y Requisitos”</w:t>
      </w:r>
      <w:r w:rsidRPr="005D687A">
        <w:rPr>
          <w:rFonts w:ascii="Arial" w:hAnsi="Arial" w:cs="Arial"/>
          <w:color w:val="000000" w:themeColor="text1"/>
          <w:szCs w:val="16"/>
          <w:lang w:eastAsia="es-MX"/>
        </w:rPr>
        <w:t xml:space="preserve">,  considerando las modificaciones que deriven de la o las juntas de aclaraciones y sea requerido para llevar a cabo su(s) función(es) u operación, éste deberá ser incluido en la descripción de su propuesta </w:t>
      </w:r>
      <w:r w:rsidRPr="005D687A">
        <w:rPr>
          <w:rFonts w:ascii="Arial" w:hAnsi="Arial" w:cs="Arial"/>
          <w:b/>
          <w:color w:val="000000" w:themeColor="text1"/>
          <w:szCs w:val="16"/>
          <w:lang w:eastAsia="es-MX"/>
        </w:rPr>
        <w:t>(Anexo No. 1.2 “Descripción amplia y detallada de los bienes ofertados”)</w:t>
      </w:r>
      <w:r w:rsidRPr="005D687A">
        <w:rPr>
          <w:rFonts w:ascii="Arial" w:hAnsi="Arial" w:cs="Arial"/>
          <w:color w:val="000000" w:themeColor="text1"/>
          <w:szCs w:val="16"/>
          <w:lang w:eastAsia="es-MX"/>
        </w:rPr>
        <w:t>, debidamente referenciado incluyendo marca(s) y modelo(s) y número(s) de parte(s) y/o catálogo(s).</w:t>
      </w:r>
    </w:p>
    <w:p w14:paraId="5201B25D" w14:textId="77777777" w:rsidR="00540A7E" w:rsidRPr="005D687A" w:rsidRDefault="00540A7E" w:rsidP="00540A7E">
      <w:pPr>
        <w:ind w:left="993"/>
        <w:jc w:val="both"/>
        <w:outlineLvl w:val="1"/>
        <w:rPr>
          <w:rFonts w:ascii="Arial" w:hAnsi="Arial" w:cs="Arial"/>
          <w:noProof/>
          <w:szCs w:val="16"/>
          <w:lang w:eastAsia="es-ES"/>
        </w:rPr>
      </w:pPr>
    </w:p>
    <w:p w14:paraId="26248D8D" w14:textId="77777777" w:rsidR="00540A7E" w:rsidRPr="005D687A" w:rsidRDefault="00540A7E" w:rsidP="00852EF8">
      <w:pPr>
        <w:pStyle w:val="Prrafodelista"/>
        <w:numPr>
          <w:ilvl w:val="1"/>
          <w:numId w:val="40"/>
        </w:numPr>
        <w:suppressAutoHyphens w:val="0"/>
        <w:ind w:left="2127"/>
        <w:jc w:val="both"/>
        <w:outlineLvl w:val="1"/>
        <w:rPr>
          <w:rFonts w:ascii="Arial" w:eastAsia="Calibri" w:hAnsi="Arial" w:cs="Arial"/>
          <w:szCs w:val="16"/>
        </w:rPr>
      </w:pPr>
      <w:r w:rsidRPr="005D687A">
        <w:rPr>
          <w:rFonts w:ascii="Arial" w:hAnsi="Arial" w:cs="Arial"/>
          <w:szCs w:val="16"/>
          <w:lang w:eastAsia="es-MX"/>
        </w:rPr>
        <w:lastRenderedPageBreak/>
        <w:t xml:space="preserve">Para corroborar las especificaciones y requisitos de los bienes ofertados se requiere que el licitante presente anexos técnicos, folletos, catálogos, fotografías, imágenes, instructivos y/o manuales del fabricante, los cuales deberán corresponder, con la(s) marca(s) y modelo(s) y número(s) de parte(s) y/o número de catálogo(s) y con la descripción técnica enunciada por el licitante en el </w:t>
      </w:r>
      <w:r w:rsidRPr="005D687A">
        <w:rPr>
          <w:rFonts w:ascii="Arial" w:hAnsi="Arial" w:cs="Arial"/>
          <w:b/>
          <w:szCs w:val="16"/>
          <w:lang w:eastAsia="es-MX"/>
        </w:rPr>
        <w:t>Anexo No. 1.2 “Descripción amplia y detallada de los bienes ofertados”</w:t>
      </w:r>
      <w:r w:rsidRPr="005D687A">
        <w:rPr>
          <w:rFonts w:ascii="Arial" w:hAnsi="Arial" w:cs="Arial"/>
          <w:szCs w:val="16"/>
          <w:lang w:eastAsia="es-MX"/>
        </w:rPr>
        <w:t>, tal documentación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w:t>
      </w:r>
    </w:p>
    <w:p w14:paraId="6357260C" w14:textId="77777777" w:rsidR="00540A7E" w:rsidRPr="005D687A" w:rsidRDefault="00540A7E" w:rsidP="00540A7E">
      <w:pPr>
        <w:ind w:left="993"/>
        <w:jc w:val="both"/>
        <w:outlineLvl w:val="1"/>
        <w:rPr>
          <w:rFonts w:ascii="Arial" w:eastAsia="Calibri" w:hAnsi="Arial" w:cs="Arial"/>
          <w:szCs w:val="16"/>
        </w:rPr>
      </w:pPr>
    </w:p>
    <w:p w14:paraId="215B93AC" w14:textId="77777777" w:rsidR="00540A7E" w:rsidRPr="005D687A" w:rsidRDefault="00540A7E" w:rsidP="00540A7E">
      <w:pPr>
        <w:ind w:left="2127"/>
        <w:jc w:val="both"/>
        <w:outlineLvl w:val="1"/>
        <w:rPr>
          <w:rFonts w:ascii="Arial" w:hAnsi="Arial" w:cs="Arial"/>
          <w:szCs w:val="16"/>
          <w:lang w:eastAsia="es-MX"/>
        </w:rPr>
      </w:pPr>
      <w:r w:rsidRPr="005D687A">
        <w:rPr>
          <w:rFonts w:ascii="Arial" w:hAnsi="Arial" w:cs="Arial"/>
          <w:szCs w:val="16"/>
          <w:lang w:eastAsia="es-MX"/>
        </w:rPr>
        <w:t>En caso de presentar imágenes y/o fotografías para corroborar las especificaciones y requisitos ofertados, se precisa que el licitante deberá evidenciar que existe la debida correspondencia entre la imagen y/o fotografía con el bien de la(s) marca(s) y modelo(s) ofertado(s).</w:t>
      </w:r>
    </w:p>
    <w:p w14:paraId="513CE3E2" w14:textId="77777777" w:rsidR="00540A7E" w:rsidRPr="005D687A" w:rsidRDefault="00540A7E" w:rsidP="002E15A1">
      <w:pPr>
        <w:jc w:val="both"/>
        <w:outlineLvl w:val="1"/>
        <w:rPr>
          <w:rFonts w:ascii="Arial" w:hAnsi="Arial" w:cs="Arial"/>
          <w:strike/>
          <w:noProof/>
          <w:szCs w:val="16"/>
          <w:lang w:eastAsia="es-ES"/>
        </w:rPr>
      </w:pPr>
      <w:bookmarkStart w:id="3" w:name="_Toc428988960"/>
    </w:p>
    <w:p w14:paraId="27FF29FF" w14:textId="77777777" w:rsidR="00540A7E" w:rsidRPr="005D687A" w:rsidRDefault="00540A7E" w:rsidP="00852EF8">
      <w:pPr>
        <w:pStyle w:val="Prrafodelista"/>
        <w:numPr>
          <w:ilvl w:val="1"/>
          <w:numId w:val="40"/>
        </w:numPr>
        <w:suppressAutoHyphens w:val="0"/>
        <w:ind w:left="2127"/>
        <w:jc w:val="both"/>
        <w:outlineLvl w:val="1"/>
        <w:rPr>
          <w:rFonts w:ascii="Arial" w:eastAsia="Calibri" w:hAnsi="Arial" w:cs="Arial"/>
          <w:szCs w:val="16"/>
        </w:rPr>
      </w:pPr>
      <w:r w:rsidRPr="005D687A">
        <w:rPr>
          <w:rFonts w:ascii="Arial" w:hAnsi="Arial" w:cs="Arial"/>
          <w:szCs w:val="16"/>
          <w:lang w:eastAsia="es-MX"/>
        </w:rPr>
        <w:t xml:space="preserve">Copia simple de la documentación solicitada en el </w:t>
      </w:r>
      <w:r w:rsidRPr="005D687A">
        <w:rPr>
          <w:rFonts w:ascii="Arial" w:hAnsi="Arial" w:cs="Arial"/>
          <w:b/>
          <w:szCs w:val="16"/>
          <w:lang w:eastAsia="es-MX"/>
        </w:rPr>
        <w:t>inciso d)</w:t>
      </w:r>
      <w:r w:rsidRPr="005D687A">
        <w:rPr>
          <w:rFonts w:ascii="Arial" w:hAnsi="Arial" w:cs="Arial"/>
          <w:szCs w:val="16"/>
          <w:lang w:eastAsia="es-MX"/>
        </w:rPr>
        <w:t xml:space="preserve"> “</w:t>
      </w:r>
      <w:r w:rsidRPr="005D687A">
        <w:rPr>
          <w:rFonts w:ascii="Arial" w:hAnsi="Arial" w:cs="Arial"/>
          <w:b/>
          <w:szCs w:val="16"/>
          <w:lang w:eastAsia="es-MX"/>
        </w:rPr>
        <w:t xml:space="preserve">Licencias, permisos, registros, certificados y/o autorizaciones que se deben cumplir o aplicarse a los bienes a contratar” </w:t>
      </w:r>
      <w:r w:rsidRPr="005D687A">
        <w:rPr>
          <w:rFonts w:ascii="Arial" w:hAnsi="Arial" w:cs="Arial"/>
          <w:szCs w:val="16"/>
          <w:lang w:eastAsia="es-MX"/>
        </w:rPr>
        <w:t xml:space="preserve">contenido en el </w:t>
      </w:r>
      <w:r w:rsidRPr="005D687A">
        <w:rPr>
          <w:rFonts w:ascii="Arial" w:hAnsi="Arial" w:cs="Arial"/>
          <w:b/>
          <w:szCs w:val="16"/>
          <w:lang w:eastAsia="es-MX"/>
        </w:rPr>
        <w:t>Anexo “Términos y Condiciones”</w:t>
      </w:r>
      <w:r w:rsidRPr="005D687A">
        <w:rPr>
          <w:rFonts w:ascii="Arial" w:hAnsi="Arial" w:cs="Arial"/>
          <w:szCs w:val="16"/>
          <w:lang w:eastAsia="es-MX"/>
        </w:rPr>
        <w:t xml:space="preserve">.  </w:t>
      </w:r>
    </w:p>
    <w:p w14:paraId="02FAEDC3" w14:textId="77777777" w:rsidR="00540A7E" w:rsidRPr="005D687A" w:rsidRDefault="00540A7E" w:rsidP="00540A7E">
      <w:pPr>
        <w:ind w:left="993"/>
        <w:jc w:val="both"/>
        <w:outlineLvl w:val="1"/>
        <w:rPr>
          <w:rFonts w:ascii="Arial" w:hAnsi="Arial" w:cs="Arial"/>
          <w:szCs w:val="16"/>
          <w:lang w:eastAsia="es-MX"/>
        </w:rPr>
      </w:pPr>
    </w:p>
    <w:p w14:paraId="6F80084F" w14:textId="77777777" w:rsidR="00540A7E" w:rsidRPr="005D687A" w:rsidRDefault="00540A7E" w:rsidP="00540A7E">
      <w:pPr>
        <w:ind w:left="2127"/>
        <w:jc w:val="both"/>
        <w:outlineLvl w:val="1"/>
        <w:rPr>
          <w:rFonts w:ascii="Arial" w:hAnsi="Arial" w:cs="Arial"/>
          <w:noProof/>
          <w:szCs w:val="16"/>
          <w:lang w:eastAsia="es-ES"/>
        </w:rPr>
      </w:pPr>
      <w:r w:rsidRPr="005D687A">
        <w:rPr>
          <w:rFonts w:ascii="Arial" w:hAnsi="Arial" w:cs="Arial"/>
          <w:szCs w:val="16"/>
          <w:lang w:eastAsia="es-MX"/>
        </w:rPr>
        <w:t xml:space="preserve">Así mismo, deberá presentar los documentos regulatorios y de calidad solicitados en el </w:t>
      </w:r>
      <w:r w:rsidRPr="005D687A">
        <w:rPr>
          <w:rFonts w:ascii="Arial" w:hAnsi="Arial" w:cs="Arial"/>
          <w:b/>
          <w:color w:val="000000" w:themeColor="text1"/>
          <w:szCs w:val="16"/>
          <w:lang w:eastAsia="es-MX"/>
        </w:rPr>
        <w:t>Anexo No. 1.1 “Cédulas de Descripción de Artículo”</w:t>
      </w:r>
    </w:p>
    <w:p w14:paraId="1DCBC0EE" w14:textId="77777777" w:rsidR="00540A7E" w:rsidRPr="005D687A" w:rsidRDefault="00540A7E" w:rsidP="00540A7E">
      <w:pPr>
        <w:ind w:left="2127"/>
        <w:jc w:val="both"/>
        <w:outlineLvl w:val="1"/>
        <w:rPr>
          <w:rFonts w:ascii="Arial" w:eastAsia="Calibri" w:hAnsi="Arial" w:cs="Arial"/>
          <w:szCs w:val="16"/>
        </w:rPr>
      </w:pPr>
    </w:p>
    <w:p w14:paraId="2CB5292D" w14:textId="77777777" w:rsidR="00540A7E" w:rsidRPr="005D687A" w:rsidRDefault="00540A7E" w:rsidP="00540A7E">
      <w:pPr>
        <w:ind w:left="2127"/>
        <w:jc w:val="both"/>
        <w:outlineLvl w:val="1"/>
        <w:rPr>
          <w:rFonts w:ascii="Arial" w:hAnsi="Arial" w:cs="Arial"/>
          <w:szCs w:val="16"/>
        </w:rPr>
      </w:pPr>
      <w:r w:rsidRPr="005D687A">
        <w:rPr>
          <w:rFonts w:ascii="Arial" w:hAnsi="Arial" w:cs="Arial"/>
          <w:szCs w:val="16"/>
        </w:rPr>
        <w:t>Para aquellos bienes ofertados, de origen Internacional, los licitantes deberán adjuntar adicionalmente, a su propuesta técnica, manifestación por escrito, firmada por el representante legal, en el que se indique de manera enunciativa mas no limitativa que la importación de los bienes se realizará al amparo de la legislación aduanera.</w:t>
      </w:r>
    </w:p>
    <w:p w14:paraId="3CF97E76" w14:textId="77777777" w:rsidR="00540A7E" w:rsidRPr="005D687A" w:rsidRDefault="00540A7E" w:rsidP="002E15A1">
      <w:pPr>
        <w:jc w:val="both"/>
        <w:outlineLvl w:val="1"/>
        <w:rPr>
          <w:rFonts w:ascii="Arial" w:hAnsi="Arial" w:cs="Arial"/>
          <w:noProof/>
          <w:szCs w:val="16"/>
          <w:lang w:eastAsia="es-ES"/>
        </w:rPr>
      </w:pPr>
    </w:p>
    <w:p w14:paraId="4A7549E9" w14:textId="77777777" w:rsidR="00540A7E" w:rsidRPr="005D687A" w:rsidRDefault="00540A7E" w:rsidP="00852EF8">
      <w:pPr>
        <w:pStyle w:val="Prrafodelista"/>
        <w:numPr>
          <w:ilvl w:val="1"/>
          <w:numId w:val="40"/>
        </w:numPr>
        <w:suppressAutoHyphens w:val="0"/>
        <w:ind w:left="2127"/>
        <w:jc w:val="both"/>
        <w:outlineLvl w:val="1"/>
        <w:rPr>
          <w:rFonts w:ascii="Arial" w:hAnsi="Arial" w:cs="Arial"/>
          <w:noProof/>
          <w:szCs w:val="16"/>
          <w:lang w:eastAsia="es-ES"/>
        </w:rPr>
      </w:pPr>
      <w:r w:rsidRPr="005D687A">
        <w:rPr>
          <w:rFonts w:ascii="Arial" w:hAnsi="Arial" w:cs="Arial"/>
          <w:noProof/>
          <w:szCs w:val="16"/>
        </w:rPr>
        <w:t>El licitante deberá integrar en su propuesta técnica, carta firmada por el fabricante del equipo, o bien del titular del registro sanitario en su carácter de distribuidor primario, donde se indique que respalda la propuesta del licitante, mencionando el evento en el que participa.</w:t>
      </w:r>
    </w:p>
    <w:p w14:paraId="10A14FB5" w14:textId="77777777" w:rsidR="00540A7E" w:rsidRPr="005D687A" w:rsidRDefault="00540A7E" w:rsidP="00540A7E">
      <w:pPr>
        <w:pStyle w:val="Prrafodelista"/>
        <w:ind w:left="993"/>
        <w:rPr>
          <w:rFonts w:ascii="Arial" w:eastAsia="Calibri" w:hAnsi="Arial" w:cs="Arial"/>
          <w:szCs w:val="16"/>
          <w:lang w:bidi="en-US"/>
        </w:rPr>
      </w:pPr>
    </w:p>
    <w:bookmarkEnd w:id="3"/>
    <w:p w14:paraId="177B80FD" w14:textId="77777777" w:rsidR="00540A7E" w:rsidRPr="005D687A" w:rsidRDefault="00540A7E" w:rsidP="00852EF8">
      <w:pPr>
        <w:pStyle w:val="Prrafodelista"/>
        <w:numPr>
          <w:ilvl w:val="1"/>
          <w:numId w:val="40"/>
        </w:numPr>
        <w:suppressAutoHyphens w:val="0"/>
        <w:ind w:left="2127"/>
        <w:jc w:val="both"/>
        <w:outlineLvl w:val="1"/>
        <w:rPr>
          <w:rFonts w:ascii="Arial" w:eastAsia="Calibri" w:hAnsi="Arial" w:cs="Arial"/>
          <w:szCs w:val="16"/>
          <w:lang w:bidi="en-US"/>
        </w:rPr>
      </w:pPr>
      <w:r w:rsidRPr="005D687A">
        <w:rPr>
          <w:rFonts w:ascii="Arial" w:eastAsia="Calibri" w:hAnsi="Arial" w:cs="Arial"/>
          <w:szCs w:val="16"/>
          <w:lang w:bidi="en-US"/>
        </w:rPr>
        <w:t xml:space="preserve">El licitante deberá enviar como parte de su propuesta técnica, una carta compromiso donde indique que brindará la capacitación en los términos establecidos en el Anexo Términos y Condiciones Incluidos los que resulten de las Juntas de Aclaraciones para el personal solicitado por el Instituto y a entera satisfacción de éste, así como el programa de capacitación propuesto, para las partidas para las que se incluya la leyenda “Sí requiere” en la columna correspondiente a capacitación del el </w:t>
      </w:r>
      <w:r w:rsidRPr="005D687A">
        <w:rPr>
          <w:rFonts w:ascii="Arial" w:hAnsi="Arial" w:cs="Arial"/>
          <w:b/>
          <w:noProof/>
          <w:szCs w:val="16"/>
        </w:rPr>
        <w:t>Anexo 1, “Listado de Bienes a Adquirir y Requisitos”</w:t>
      </w:r>
    </w:p>
    <w:p w14:paraId="78102028" w14:textId="77777777" w:rsidR="00540A7E" w:rsidRPr="005D687A" w:rsidRDefault="00540A7E" w:rsidP="00540A7E">
      <w:pPr>
        <w:ind w:left="993"/>
        <w:jc w:val="both"/>
        <w:outlineLvl w:val="1"/>
        <w:rPr>
          <w:rFonts w:ascii="Arial" w:eastAsia="Calibri" w:hAnsi="Arial" w:cs="Arial"/>
          <w:szCs w:val="16"/>
          <w:lang w:bidi="en-US"/>
        </w:rPr>
      </w:pPr>
    </w:p>
    <w:p w14:paraId="1DAE8BDB" w14:textId="77777777" w:rsidR="00540A7E" w:rsidRPr="005D687A" w:rsidRDefault="00540A7E" w:rsidP="00852EF8">
      <w:pPr>
        <w:pStyle w:val="Prrafodelista"/>
        <w:numPr>
          <w:ilvl w:val="1"/>
          <w:numId w:val="40"/>
        </w:numPr>
        <w:suppressAutoHyphens w:val="0"/>
        <w:ind w:left="2127"/>
        <w:jc w:val="both"/>
        <w:outlineLvl w:val="1"/>
        <w:rPr>
          <w:rFonts w:ascii="Arial" w:hAnsi="Arial" w:cs="Arial"/>
          <w:noProof/>
          <w:szCs w:val="16"/>
          <w:lang w:eastAsia="es-ES"/>
        </w:rPr>
      </w:pPr>
      <w:r w:rsidRPr="005D687A">
        <w:rPr>
          <w:rFonts w:ascii="Arial" w:eastAsia="Calibri" w:hAnsi="Arial" w:cs="Arial"/>
          <w:szCs w:val="16"/>
          <w:lang w:bidi="en-US"/>
        </w:rPr>
        <w:t>El licitante adjudicado otorgará soporte y asistencia técnica al Instituto, cuando éste así lo requiera durante la vigencia de la garantía de los equipos y/o componentes adquiridos en el presente proceso, para lo cual deberá otorgar todas las facilidades que permitan la comunicación entre usuarios y personal técnico del licitante  y del fabricante del equipo, apegándose a los tiempos máximos de atención a fallas solicitados, entregando junto con los bienes un directorio de contacto y reporte de fallas dentro y fuera de horario regular.</w:t>
      </w:r>
    </w:p>
    <w:p w14:paraId="4C3804A2" w14:textId="77777777" w:rsidR="00540A7E" w:rsidRPr="005D687A" w:rsidRDefault="00540A7E" w:rsidP="00540A7E">
      <w:pPr>
        <w:pStyle w:val="Prrafodelista"/>
        <w:ind w:left="993"/>
        <w:rPr>
          <w:rFonts w:ascii="Arial" w:hAnsi="Arial" w:cs="Arial"/>
          <w:noProof/>
          <w:szCs w:val="16"/>
          <w:lang w:eastAsia="es-ES"/>
        </w:rPr>
      </w:pPr>
    </w:p>
    <w:p w14:paraId="1C169DE9" w14:textId="77777777" w:rsidR="00540A7E" w:rsidRPr="005D687A" w:rsidRDefault="00540A7E" w:rsidP="00852EF8">
      <w:pPr>
        <w:pStyle w:val="Prrafodelista"/>
        <w:numPr>
          <w:ilvl w:val="1"/>
          <w:numId w:val="40"/>
        </w:numPr>
        <w:suppressAutoHyphens w:val="0"/>
        <w:ind w:left="2127"/>
        <w:jc w:val="both"/>
        <w:outlineLvl w:val="1"/>
        <w:rPr>
          <w:rFonts w:ascii="Arial" w:hAnsi="Arial" w:cs="Arial"/>
          <w:noProof/>
          <w:szCs w:val="16"/>
          <w:lang w:eastAsia="es-ES"/>
        </w:rPr>
      </w:pPr>
      <w:r w:rsidRPr="005D687A">
        <w:rPr>
          <w:rFonts w:ascii="Arial" w:hAnsi="Arial" w:cs="Arial"/>
          <w:noProof/>
          <w:szCs w:val="16"/>
          <w:lang w:eastAsia="es-ES"/>
        </w:rPr>
        <w:t xml:space="preserve">Para las partidas indicadas en el </w:t>
      </w:r>
      <w:r w:rsidRPr="005D687A">
        <w:rPr>
          <w:rFonts w:ascii="Arial" w:hAnsi="Arial" w:cs="Arial"/>
          <w:b/>
          <w:noProof/>
          <w:szCs w:val="16"/>
        </w:rPr>
        <w:t>Anexo 1, “Listado de Bienes a Adquirir y Requisitos”</w:t>
      </w:r>
      <w:r w:rsidRPr="005D687A">
        <w:rPr>
          <w:rFonts w:ascii="Arial" w:hAnsi="Arial" w:cs="Arial"/>
          <w:noProof/>
          <w:szCs w:val="16"/>
          <w:lang w:eastAsia="es-ES"/>
        </w:rPr>
        <w:t xml:space="preserve">, donde se indique que sí requieren mantenimiento preventivo, deberá presentar como parte de su propuesta técnica  programa de mantenimento preventivo considerando al menos </w:t>
      </w:r>
      <w:r w:rsidRPr="005D687A">
        <w:rPr>
          <w:rFonts w:ascii="Arial" w:hAnsi="Arial" w:cs="Arial"/>
          <w:b/>
          <w:noProof/>
          <w:szCs w:val="16"/>
          <w:u w:val="single"/>
          <w:lang w:eastAsia="es-ES"/>
        </w:rPr>
        <w:t>dos</w:t>
      </w:r>
      <w:r w:rsidRPr="005D687A">
        <w:rPr>
          <w:rFonts w:ascii="Arial" w:hAnsi="Arial" w:cs="Arial"/>
          <w:noProof/>
          <w:szCs w:val="16"/>
          <w:lang w:eastAsia="es-ES"/>
        </w:rPr>
        <w:t xml:space="preserve"> mantenimientos preventivos por año durante la vigencia de la garantía.</w:t>
      </w:r>
    </w:p>
    <w:p w14:paraId="2AB4AC11" w14:textId="77777777" w:rsidR="00540A7E" w:rsidRPr="005D687A" w:rsidRDefault="00540A7E" w:rsidP="00540A7E">
      <w:pPr>
        <w:pStyle w:val="Prrafodelista"/>
        <w:ind w:left="993"/>
        <w:rPr>
          <w:rFonts w:ascii="Arial" w:hAnsi="Arial" w:cs="Arial"/>
          <w:szCs w:val="16"/>
        </w:rPr>
      </w:pPr>
    </w:p>
    <w:p w14:paraId="7039D965" w14:textId="77777777" w:rsidR="00540A7E" w:rsidRPr="005D687A" w:rsidRDefault="00540A7E" w:rsidP="00852EF8">
      <w:pPr>
        <w:pStyle w:val="Prrafodelista"/>
        <w:numPr>
          <w:ilvl w:val="1"/>
          <w:numId w:val="40"/>
        </w:numPr>
        <w:suppressAutoHyphens w:val="0"/>
        <w:ind w:left="2127"/>
        <w:jc w:val="both"/>
        <w:outlineLvl w:val="1"/>
        <w:rPr>
          <w:rFonts w:ascii="Arial" w:hAnsi="Arial" w:cs="Arial"/>
          <w:szCs w:val="16"/>
        </w:rPr>
      </w:pPr>
      <w:r w:rsidRPr="005D687A">
        <w:rPr>
          <w:rFonts w:ascii="Arial" w:hAnsi="Arial" w:cs="Arial"/>
          <w:szCs w:val="16"/>
        </w:rPr>
        <w:t xml:space="preserve">El licitante deberá garantizar los bienes que oferte y su óptimo funcionamiento por </w:t>
      </w:r>
      <w:r w:rsidRPr="005D687A">
        <w:rPr>
          <w:rFonts w:ascii="Arial" w:hAnsi="Arial" w:cs="Arial"/>
          <w:b/>
          <w:bCs/>
          <w:szCs w:val="16"/>
        </w:rPr>
        <w:t>un periodo mínimo de acuerdo al ANEXO 1. LISTADO DE BIENES A ADQUIRIR Y REQUISITOS (obligatorio</w:t>
      </w:r>
      <w:r w:rsidRPr="005D687A">
        <w:rPr>
          <w:rFonts w:ascii="Arial" w:hAnsi="Arial" w:cs="Arial"/>
          <w:szCs w:val="16"/>
        </w:rPr>
        <w:t>), misma que será exigible por el Instituto a partir de la entrega de los bienes a entera satisfacción del Instituto y hasta el cumplimiento del periodo correspondiente.</w:t>
      </w:r>
    </w:p>
    <w:p w14:paraId="7655F3FF" w14:textId="77777777" w:rsidR="00540A7E" w:rsidRPr="005D687A" w:rsidRDefault="00540A7E" w:rsidP="00540A7E">
      <w:pPr>
        <w:ind w:left="993"/>
        <w:jc w:val="both"/>
        <w:rPr>
          <w:rFonts w:ascii="Arial" w:hAnsi="Arial" w:cs="Arial"/>
          <w:szCs w:val="16"/>
        </w:rPr>
      </w:pPr>
    </w:p>
    <w:p w14:paraId="5A7E64A9" w14:textId="77777777" w:rsidR="00540A7E" w:rsidRPr="005D687A" w:rsidRDefault="00540A7E" w:rsidP="00540A7E">
      <w:pPr>
        <w:ind w:left="2127"/>
        <w:jc w:val="both"/>
        <w:outlineLvl w:val="1"/>
        <w:rPr>
          <w:rFonts w:ascii="Arial" w:hAnsi="Arial" w:cs="Arial"/>
          <w:szCs w:val="16"/>
          <w:lang w:eastAsia="es-MX"/>
        </w:rPr>
      </w:pPr>
      <w:r w:rsidRPr="005D687A">
        <w:rPr>
          <w:rFonts w:ascii="Arial" w:hAnsi="Arial" w:cs="Arial"/>
          <w:szCs w:val="16"/>
        </w:rPr>
        <w:t>Por lo anterior, el licitante deberá integrar a su oferta, copia simple de la Carta de Garantía de los bienes y sus accesorios, y su óptimo funcionamiento, en formato libre, en papel membretado de la empresa respectiva, firmada por el representante legal del licitante, en la que se indique clara y expresamente el plazo de garantía de los bienes ofertados y su óptimo funcionamiento, o su extensión, así como, que la garantía responde a una cobertura amplia contra vicios ocultos, defectos de fabricación o cualquier falla que presenten, los bienes y sus accesorios por el periodo establecido.</w:t>
      </w:r>
    </w:p>
    <w:p w14:paraId="3DE89E4E" w14:textId="77777777" w:rsidR="00540A7E" w:rsidRPr="005D687A" w:rsidRDefault="00540A7E" w:rsidP="00540A7E">
      <w:pPr>
        <w:ind w:left="993"/>
        <w:jc w:val="both"/>
        <w:outlineLvl w:val="1"/>
        <w:rPr>
          <w:rFonts w:ascii="Arial" w:hAnsi="Arial" w:cs="Arial"/>
          <w:noProof/>
          <w:szCs w:val="16"/>
          <w:lang w:eastAsia="es-ES"/>
        </w:rPr>
      </w:pPr>
    </w:p>
    <w:p w14:paraId="200DFA4B" w14:textId="77777777" w:rsidR="00540A7E" w:rsidRPr="005D687A" w:rsidRDefault="00540A7E" w:rsidP="00852EF8">
      <w:pPr>
        <w:pStyle w:val="Prrafodelista"/>
        <w:numPr>
          <w:ilvl w:val="1"/>
          <w:numId w:val="40"/>
        </w:numPr>
        <w:suppressAutoHyphens w:val="0"/>
        <w:ind w:left="2127"/>
        <w:jc w:val="both"/>
        <w:outlineLvl w:val="1"/>
        <w:rPr>
          <w:rFonts w:ascii="Arial" w:eastAsia="Calibri" w:hAnsi="Arial" w:cs="Arial"/>
          <w:szCs w:val="16"/>
          <w:lang w:bidi="en-US"/>
        </w:rPr>
      </w:pPr>
      <w:r w:rsidRPr="005D687A">
        <w:rPr>
          <w:rFonts w:ascii="Arial" w:eastAsia="Calibri" w:hAnsi="Arial" w:cs="Arial"/>
          <w:szCs w:val="16"/>
          <w:lang w:bidi="en-US"/>
        </w:rPr>
        <w:t>El licitante adjudicado quedará obligado a proporcionar todas aquellas partes y/o refacciones nuevas y originales que sean necesarias, para el equipo y los componentes adquiridos se encuentren en óptimas condiciones de operación, y permita su operación continua durante el tiempo de vigencia de la garantía del equipo y los componentes, sin costo adicional para el Instituto; asimismo, posterior al vencimiento de la garantía deberá asegurar</w:t>
      </w:r>
      <w:r w:rsidRPr="005D687A">
        <w:rPr>
          <w:rFonts w:ascii="Arial" w:eastAsia="Calibri" w:hAnsi="Arial" w:cs="Arial"/>
          <w:color w:val="00B0F0"/>
          <w:szCs w:val="16"/>
          <w:lang w:bidi="en-US"/>
        </w:rPr>
        <w:t>,</w:t>
      </w:r>
      <w:r w:rsidRPr="005D687A">
        <w:rPr>
          <w:rFonts w:ascii="Arial" w:eastAsia="Calibri" w:hAnsi="Arial" w:cs="Arial"/>
          <w:szCs w:val="16"/>
          <w:lang w:bidi="en-US"/>
        </w:rPr>
        <w:t xml:space="preserve"> durante un período mínimo de 10  (diez) años la existencia de consumibles, accesorios y refacciones al Instituto para los bienes y/o componentes motivo de  la adquisición presente y a mantener existencias de estos consumibles, accesorios y refacciones durante el período antes señalado. Deberá enviarse en original y firmas autógrafas por el licitante y el fabricante, e incluir una copia en el acta final de entrega.</w:t>
      </w:r>
    </w:p>
    <w:p w14:paraId="5347CE8F" w14:textId="77777777" w:rsidR="00C54744" w:rsidRPr="005D687A" w:rsidRDefault="00723C57" w:rsidP="00C54744">
      <w:pPr>
        <w:pStyle w:val="Prrafodelista"/>
        <w:numPr>
          <w:ilvl w:val="0"/>
          <w:numId w:val="6"/>
        </w:numPr>
        <w:suppressAutoHyphens w:val="0"/>
        <w:spacing w:after="160" w:line="252" w:lineRule="auto"/>
        <w:ind w:left="284" w:hanging="284"/>
        <w:contextualSpacing/>
        <w:jc w:val="both"/>
        <w:rPr>
          <w:rFonts w:ascii="Arial" w:hAnsi="Arial" w:cs="Arial"/>
          <w:b/>
          <w:bCs/>
          <w:sz w:val="20"/>
        </w:rPr>
      </w:pPr>
      <w:bookmarkStart w:id="4" w:name="_Toc466378934"/>
      <w:r w:rsidRPr="005D687A">
        <w:rPr>
          <w:rFonts w:ascii="Arial" w:hAnsi="Arial" w:cs="Arial"/>
          <w:b/>
          <w:bCs/>
        </w:rPr>
        <w:t>CAPACITACIÓN</w:t>
      </w:r>
      <w:bookmarkEnd w:id="4"/>
    </w:p>
    <w:p w14:paraId="04CC3073" w14:textId="77777777" w:rsidR="00C54744" w:rsidRPr="005D687A" w:rsidRDefault="00C54744" w:rsidP="00C54744">
      <w:pPr>
        <w:ind w:left="993"/>
        <w:jc w:val="both"/>
        <w:rPr>
          <w:rFonts w:ascii="Arial" w:hAnsi="Arial" w:cs="Arial"/>
          <w:b/>
          <w:noProof/>
          <w:szCs w:val="16"/>
        </w:rPr>
      </w:pPr>
      <w:r w:rsidRPr="005D687A">
        <w:rPr>
          <w:rFonts w:ascii="Arial" w:hAnsi="Arial" w:cs="Arial"/>
          <w:color w:val="000000" w:themeColor="text1"/>
          <w:szCs w:val="16"/>
          <w:lang w:eastAsia="es-MX"/>
        </w:rPr>
        <w:t xml:space="preserve">El licitante adjudicado se obliga a proporcionar la capacitación bajo los términos que a continuación se detallan, conforme a lo señalado en el </w:t>
      </w:r>
      <w:r w:rsidRPr="005D687A">
        <w:rPr>
          <w:rFonts w:ascii="Arial" w:hAnsi="Arial" w:cs="Arial"/>
          <w:b/>
          <w:noProof/>
          <w:szCs w:val="16"/>
        </w:rPr>
        <w:t>Anexo 1, “Listado de Bienes a Adquirir y Requisitos”</w:t>
      </w:r>
    </w:p>
    <w:p w14:paraId="286B5FDB" w14:textId="77777777" w:rsidR="00C54744" w:rsidRPr="005D687A" w:rsidRDefault="00C54744" w:rsidP="00C54744">
      <w:pPr>
        <w:ind w:left="993"/>
        <w:jc w:val="both"/>
        <w:rPr>
          <w:rFonts w:ascii="Arial" w:hAnsi="Arial" w:cs="Arial"/>
          <w:color w:val="000000" w:themeColor="text1"/>
          <w:szCs w:val="16"/>
          <w:lang w:eastAsia="es-MX"/>
        </w:rPr>
      </w:pPr>
    </w:p>
    <w:p w14:paraId="3A491140" w14:textId="77777777" w:rsidR="00C54744" w:rsidRPr="005D687A" w:rsidRDefault="00C54744" w:rsidP="00C54744">
      <w:pPr>
        <w:ind w:left="993"/>
        <w:jc w:val="both"/>
        <w:rPr>
          <w:rFonts w:ascii="Arial" w:hAnsi="Arial" w:cs="Arial"/>
          <w:color w:val="000000"/>
          <w:szCs w:val="16"/>
        </w:rPr>
      </w:pPr>
      <w:r w:rsidRPr="005D687A">
        <w:rPr>
          <w:rFonts w:ascii="Arial" w:hAnsi="Arial" w:cs="Arial"/>
          <w:color w:val="000000"/>
          <w:szCs w:val="16"/>
        </w:rPr>
        <w:t xml:space="preserve">Toda la capacitación deberá ser en español o con traductor para el idioma español, con personal experto en las técnicas del equipo, sin costo adicional para el Instituto. Cada una de las capacitaciones será del periodo solicitado por el Instituto e incluirá todos los turnos indicados, así como la cantidad de personas que el instituto señale, hasta completar todos los temas referidos en el temario propuesto. Posteriormente y dentro del periodo de garantía, en caso de que el Instituto lo requiera, el proveedor del equipo se compromete a impartir al menos un segundo período de capacitación, a solicitud del Instituto, en los mismos términos establecidos en los presentes Términos y </w:t>
      </w:r>
      <w:r w:rsidRPr="005D687A">
        <w:rPr>
          <w:rFonts w:ascii="Arial" w:hAnsi="Arial" w:cs="Arial"/>
          <w:color w:val="000000"/>
          <w:szCs w:val="16"/>
        </w:rPr>
        <w:lastRenderedPageBreak/>
        <w:t xml:space="preserve">Condiciones y para el personal designado por la unidad, todo esto sin costo adicional para el Instituto, previa notificación del Instituto al proveedor del equipo.   </w:t>
      </w:r>
    </w:p>
    <w:p w14:paraId="2027A309" w14:textId="77777777" w:rsidR="00C54744" w:rsidRPr="005D687A" w:rsidRDefault="00C54744" w:rsidP="00C54744">
      <w:pPr>
        <w:spacing w:before="4" w:line="200" w:lineRule="exact"/>
        <w:ind w:left="993"/>
        <w:jc w:val="both"/>
        <w:rPr>
          <w:rFonts w:ascii="Arial" w:hAnsi="Arial" w:cs="Arial"/>
          <w:color w:val="000000"/>
          <w:szCs w:val="16"/>
        </w:rPr>
      </w:pPr>
    </w:p>
    <w:p w14:paraId="2BA6617E" w14:textId="77777777" w:rsidR="00C54744" w:rsidRPr="005D687A" w:rsidRDefault="00C54744" w:rsidP="00C54744">
      <w:pPr>
        <w:ind w:left="993"/>
        <w:jc w:val="both"/>
        <w:rPr>
          <w:rFonts w:ascii="Arial" w:hAnsi="Arial" w:cs="Arial"/>
          <w:color w:val="000000"/>
          <w:szCs w:val="16"/>
        </w:rPr>
      </w:pPr>
      <w:r w:rsidRPr="005D687A">
        <w:rPr>
          <w:rFonts w:ascii="Arial" w:hAnsi="Arial" w:cs="Arial"/>
          <w:color w:val="000000"/>
          <w:szCs w:val="16"/>
        </w:rPr>
        <w:t>El licitante adjudicado se obliga a proporcionar junto con la entrega, instalación, puesta en operación de los equipos en la Unidad Médica, la capacitación como se estipula de acuerdo a lo establecido por el Instituto, de manera exclusiva y dedicada para el personal médico y técnico médico, así como de higiene y limpieza y soporte técnico y/o conservación, en cada uno de  los turnos que el equipo médico trabaje.</w:t>
      </w:r>
    </w:p>
    <w:p w14:paraId="28F6F4B8" w14:textId="77777777" w:rsidR="00C54744" w:rsidRPr="005D687A" w:rsidRDefault="00C54744" w:rsidP="00C54744">
      <w:pPr>
        <w:ind w:left="993"/>
        <w:jc w:val="both"/>
        <w:rPr>
          <w:rFonts w:ascii="Arial" w:hAnsi="Arial" w:cs="Arial"/>
          <w:color w:val="000000"/>
          <w:szCs w:val="16"/>
        </w:rPr>
      </w:pPr>
    </w:p>
    <w:p w14:paraId="2516F76F" w14:textId="77777777" w:rsidR="00C54744" w:rsidRPr="005D687A" w:rsidRDefault="00C54744" w:rsidP="00C54744">
      <w:pPr>
        <w:ind w:left="993"/>
        <w:jc w:val="both"/>
        <w:rPr>
          <w:rFonts w:ascii="Arial" w:hAnsi="Arial" w:cs="Arial"/>
          <w:color w:val="000000"/>
          <w:szCs w:val="16"/>
        </w:rPr>
      </w:pPr>
      <w:r w:rsidRPr="005D687A">
        <w:rPr>
          <w:rFonts w:ascii="Arial" w:hAnsi="Arial" w:cs="Arial"/>
          <w:color w:val="000000"/>
          <w:szCs w:val="16"/>
        </w:rPr>
        <w:t>El licitante adjudicado se obliga a realizar la Capacitación en la(s) fecha(s) y duración del cronograma que presentó con la propuesta a la Unidad, o bien, según lo pactado con el Jefe de Servicio, al personal designado por la misma, recabando los datos y firma de los asistentes a dicha Capacitación.</w:t>
      </w:r>
    </w:p>
    <w:p w14:paraId="7D1F26D3" w14:textId="77777777" w:rsidR="00F14B37" w:rsidRPr="005D687A" w:rsidRDefault="00F14B37" w:rsidP="00F14B37">
      <w:pPr>
        <w:pStyle w:val="Prrafodelista"/>
        <w:suppressAutoHyphens w:val="0"/>
        <w:spacing w:after="160" w:line="252" w:lineRule="auto"/>
        <w:ind w:left="709"/>
        <w:contextualSpacing/>
        <w:jc w:val="both"/>
        <w:rPr>
          <w:rFonts w:ascii="Arial" w:hAnsi="Arial" w:cs="Arial"/>
          <w:bCs/>
          <w:szCs w:val="16"/>
        </w:rPr>
      </w:pPr>
    </w:p>
    <w:p w14:paraId="2F217420" w14:textId="77777777" w:rsidR="00723C57" w:rsidRPr="005D687A" w:rsidRDefault="00723C57" w:rsidP="003576FE">
      <w:pPr>
        <w:pStyle w:val="Prrafodelista"/>
        <w:numPr>
          <w:ilvl w:val="0"/>
          <w:numId w:val="6"/>
        </w:numPr>
        <w:suppressAutoHyphens w:val="0"/>
        <w:spacing w:after="160" w:line="252" w:lineRule="auto"/>
        <w:ind w:left="284" w:hanging="284"/>
        <w:contextualSpacing/>
        <w:jc w:val="both"/>
        <w:rPr>
          <w:rFonts w:ascii="Arial" w:hAnsi="Arial" w:cs="Arial"/>
          <w:b/>
          <w:bCs/>
          <w:color w:val="000000"/>
        </w:rPr>
      </w:pPr>
      <w:r w:rsidRPr="005D687A">
        <w:rPr>
          <w:rFonts w:ascii="Arial" w:hAnsi="Arial" w:cs="Arial"/>
          <w:b/>
          <w:bCs/>
          <w:color w:val="000000"/>
        </w:rPr>
        <w:t>DOCUMENTACIÓN DE USO Y SOPORTE</w:t>
      </w:r>
    </w:p>
    <w:p w14:paraId="3170B2B0" w14:textId="77777777" w:rsidR="00CA412D" w:rsidRPr="005D687A" w:rsidRDefault="00CA412D" w:rsidP="00CA412D">
      <w:pPr>
        <w:ind w:left="993"/>
        <w:jc w:val="both"/>
        <w:rPr>
          <w:rFonts w:ascii="Arial" w:hAnsi="Arial" w:cs="Arial"/>
          <w:szCs w:val="16"/>
        </w:rPr>
      </w:pPr>
      <w:r w:rsidRPr="005D687A">
        <w:rPr>
          <w:rFonts w:ascii="Arial" w:hAnsi="Arial" w:cs="Arial"/>
          <w:szCs w:val="16"/>
        </w:rPr>
        <w:t>El personal de la unidad médica de que se trate, designado por el Administrador de Contrato, recibirá la información de operación y servicio de los bienes recibidos, así como licenciamientos de software, aplicativos de configuración y claves de acceso del equipo para uso irrestricto del Instituto, debiendo corresponder por lo menos a lo que a continuación se describe (excepto instrumental y mobiliario):</w:t>
      </w:r>
    </w:p>
    <w:p w14:paraId="4B83D338" w14:textId="77777777" w:rsidR="00CA412D" w:rsidRPr="005D687A" w:rsidRDefault="00CA412D" w:rsidP="00CA412D">
      <w:pPr>
        <w:pStyle w:val="Prrafodelista"/>
        <w:ind w:left="993"/>
        <w:rPr>
          <w:rFonts w:ascii="Arial" w:hAnsi="Arial" w:cs="Arial"/>
          <w:szCs w:val="16"/>
        </w:rPr>
      </w:pPr>
    </w:p>
    <w:p w14:paraId="1B4AD78C" w14:textId="77777777" w:rsidR="00CA412D" w:rsidRPr="005D687A" w:rsidRDefault="00CA412D" w:rsidP="00CA412D">
      <w:pPr>
        <w:pStyle w:val="Prrafodelista"/>
        <w:numPr>
          <w:ilvl w:val="0"/>
          <w:numId w:val="17"/>
        </w:numPr>
        <w:suppressAutoHyphens w:val="0"/>
        <w:ind w:left="993"/>
        <w:jc w:val="both"/>
        <w:rPr>
          <w:rFonts w:ascii="Arial" w:hAnsi="Arial" w:cs="Arial"/>
          <w:szCs w:val="16"/>
        </w:rPr>
      </w:pPr>
      <w:r w:rsidRPr="005D687A">
        <w:rPr>
          <w:rFonts w:ascii="Arial" w:hAnsi="Arial" w:cs="Arial"/>
          <w:szCs w:val="16"/>
        </w:rPr>
        <w:t xml:space="preserve">Dos juegos de manuales de operación del equipo principal y de sus equipos accesorios para cada Área usuaria de la unidad, preferentemente impresa y en idioma español. </w:t>
      </w:r>
    </w:p>
    <w:p w14:paraId="213BE549" w14:textId="77777777" w:rsidR="00CA412D" w:rsidRPr="005D687A" w:rsidRDefault="00CA412D" w:rsidP="00CA412D">
      <w:pPr>
        <w:pStyle w:val="Prrafodelista"/>
        <w:numPr>
          <w:ilvl w:val="0"/>
          <w:numId w:val="17"/>
        </w:numPr>
        <w:suppressAutoHyphens w:val="0"/>
        <w:ind w:left="993"/>
        <w:jc w:val="both"/>
        <w:rPr>
          <w:rFonts w:ascii="Arial" w:hAnsi="Arial" w:cs="Arial"/>
          <w:szCs w:val="16"/>
        </w:rPr>
      </w:pPr>
      <w:r w:rsidRPr="005D687A">
        <w:rPr>
          <w:rFonts w:ascii="Arial" w:hAnsi="Arial" w:cs="Arial"/>
          <w:szCs w:val="16"/>
        </w:rPr>
        <w:t xml:space="preserve">Un juego de manuales de operación del equipo principal y de sus equipos accesorios, preferentemente en formato digital y en idioma español, para el Área de conservación de la unidad. </w:t>
      </w:r>
    </w:p>
    <w:p w14:paraId="11D7E9AE" w14:textId="77777777" w:rsidR="00CA412D" w:rsidRPr="005D687A" w:rsidRDefault="00CA412D" w:rsidP="00CA412D">
      <w:pPr>
        <w:pStyle w:val="Prrafodelista"/>
        <w:numPr>
          <w:ilvl w:val="0"/>
          <w:numId w:val="17"/>
        </w:numPr>
        <w:suppressAutoHyphens w:val="0"/>
        <w:ind w:left="993"/>
        <w:jc w:val="both"/>
        <w:rPr>
          <w:rFonts w:ascii="Arial" w:hAnsi="Arial" w:cs="Arial"/>
          <w:szCs w:val="16"/>
        </w:rPr>
      </w:pPr>
      <w:r w:rsidRPr="005D687A">
        <w:rPr>
          <w:rFonts w:ascii="Arial" w:hAnsi="Arial" w:cs="Arial"/>
          <w:szCs w:val="16"/>
        </w:rPr>
        <w:t xml:space="preserve">Un juego de manuales de servicio completo del equipo principal y de sus equipos accesorios, preferentemente en formato digital y en idioma español, para el Área de conservación de la unidad. </w:t>
      </w:r>
    </w:p>
    <w:p w14:paraId="232C689E" w14:textId="77777777" w:rsidR="00CA412D" w:rsidRPr="005D687A" w:rsidRDefault="00CA412D" w:rsidP="00CA412D">
      <w:pPr>
        <w:pStyle w:val="Prrafodelista"/>
        <w:numPr>
          <w:ilvl w:val="0"/>
          <w:numId w:val="17"/>
        </w:numPr>
        <w:suppressAutoHyphens w:val="0"/>
        <w:ind w:left="993"/>
        <w:jc w:val="both"/>
        <w:rPr>
          <w:rFonts w:ascii="Arial" w:hAnsi="Arial" w:cs="Arial"/>
          <w:szCs w:val="16"/>
        </w:rPr>
      </w:pPr>
      <w:r w:rsidRPr="005D687A">
        <w:rPr>
          <w:rFonts w:ascii="Arial" w:hAnsi="Arial" w:cs="Arial"/>
          <w:szCs w:val="16"/>
        </w:rPr>
        <w:t>Un juego de manuales de operación del equipo principal y de sus equipos, preferentemente en formato digital y en idioma español, para el Área de Ingeniería Biomédica de la unidad o delegacional.</w:t>
      </w:r>
    </w:p>
    <w:p w14:paraId="79B635E9" w14:textId="77777777" w:rsidR="00CA412D" w:rsidRPr="005D687A" w:rsidRDefault="00CA412D" w:rsidP="00CA412D">
      <w:pPr>
        <w:pStyle w:val="Prrafodelista"/>
        <w:numPr>
          <w:ilvl w:val="0"/>
          <w:numId w:val="17"/>
        </w:numPr>
        <w:suppressAutoHyphens w:val="0"/>
        <w:ind w:left="993"/>
        <w:jc w:val="both"/>
        <w:rPr>
          <w:rFonts w:ascii="Arial" w:hAnsi="Arial" w:cs="Arial"/>
          <w:szCs w:val="16"/>
        </w:rPr>
      </w:pPr>
      <w:r w:rsidRPr="005D687A">
        <w:rPr>
          <w:rFonts w:ascii="Arial" w:hAnsi="Arial" w:cs="Arial"/>
          <w:szCs w:val="16"/>
        </w:rPr>
        <w:t>Un juego de manuales de servicio completo del equipo principal y de sus equipos, preferentemente en formato digital y en idioma español, para el Área de Ingeniería Biomédica de la unidad o delegacional.</w:t>
      </w:r>
    </w:p>
    <w:p w14:paraId="5E3F148B" w14:textId="77777777" w:rsidR="00CA412D" w:rsidRPr="005D687A" w:rsidRDefault="00CA412D" w:rsidP="00CA412D">
      <w:pPr>
        <w:pStyle w:val="Prrafodelista"/>
        <w:numPr>
          <w:ilvl w:val="0"/>
          <w:numId w:val="17"/>
        </w:numPr>
        <w:suppressAutoHyphens w:val="0"/>
        <w:ind w:left="993"/>
        <w:jc w:val="both"/>
        <w:rPr>
          <w:rFonts w:ascii="Arial" w:hAnsi="Arial" w:cs="Arial"/>
          <w:szCs w:val="16"/>
        </w:rPr>
      </w:pPr>
      <w:r w:rsidRPr="005D687A">
        <w:rPr>
          <w:rFonts w:ascii="Arial" w:hAnsi="Arial" w:cs="Arial"/>
          <w:szCs w:val="16"/>
        </w:rPr>
        <w:t>Un juego de software, aplicativos de configuración y claves de acceso del equipo principal y de sus equipos accesorios para el Área de conservación de la unidad, en idioma español.</w:t>
      </w:r>
    </w:p>
    <w:p w14:paraId="3503FDBA" w14:textId="77777777" w:rsidR="00CA412D" w:rsidRPr="005D687A" w:rsidRDefault="00CA412D" w:rsidP="00CA412D">
      <w:pPr>
        <w:pStyle w:val="Prrafodelista"/>
        <w:numPr>
          <w:ilvl w:val="0"/>
          <w:numId w:val="17"/>
        </w:numPr>
        <w:suppressAutoHyphens w:val="0"/>
        <w:ind w:left="993"/>
        <w:jc w:val="both"/>
        <w:rPr>
          <w:rFonts w:ascii="Arial" w:hAnsi="Arial" w:cs="Arial"/>
          <w:szCs w:val="16"/>
        </w:rPr>
      </w:pPr>
      <w:r w:rsidRPr="005D687A">
        <w:rPr>
          <w:rFonts w:ascii="Arial" w:hAnsi="Arial" w:cs="Arial"/>
          <w:szCs w:val="16"/>
        </w:rPr>
        <w:t>Un juego de software, aplicativos de configuración y claves de acceso del equipo principal y de sus equipos accesorios para el Área de Ingeniería Biomédica de la unidad o delegacional, en idioma español.</w:t>
      </w:r>
    </w:p>
    <w:p w14:paraId="75298B41" w14:textId="77777777" w:rsidR="00F14B37" w:rsidRPr="005D687A" w:rsidRDefault="00F14B37" w:rsidP="00F14B37">
      <w:pPr>
        <w:pStyle w:val="Prrafodelista"/>
        <w:suppressAutoHyphens w:val="0"/>
        <w:spacing w:after="160" w:line="252" w:lineRule="auto"/>
        <w:ind w:left="709"/>
        <w:contextualSpacing/>
        <w:jc w:val="both"/>
        <w:rPr>
          <w:rFonts w:ascii="Arial" w:hAnsi="Arial" w:cs="Arial"/>
          <w:bCs/>
          <w:szCs w:val="16"/>
        </w:rPr>
      </w:pPr>
    </w:p>
    <w:p w14:paraId="55D02FC7" w14:textId="77777777" w:rsidR="00F14B37" w:rsidRPr="005D687A" w:rsidRDefault="00723C57" w:rsidP="003576FE">
      <w:pPr>
        <w:pStyle w:val="Prrafodelista"/>
        <w:numPr>
          <w:ilvl w:val="0"/>
          <w:numId w:val="7"/>
        </w:numPr>
        <w:suppressAutoHyphens w:val="0"/>
        <w:spacing w:after="200" w:line="276" w:lineRule="auto"/>
        <w:contextualSpacing/>
        <w:jc w:val="both"/>
        <w:rPr>
          <w:rFonts w:ascii="Arial" w:hAnsi="Arial" w:cs="Arial"/>
          <w:b/>
          <w:bCs/>
          <w:color w:val="000000"/>
          <w:sz w:val="20"/>
          <w:lang w:eastAsia="es-MX"/>
        </w:rPr>
      </w:pPr>
      <w:r w:rsidRPr="005D687A">
        <w:rPr>
          <w:rFonts w:ascii="Arial" w:hAnsi="Arial" w:cs="Arial"/>
          <w:b/>
          <w:bCs/>
          <w:color w:val="000000"/>
        </w:rPr>
        <w:t>VIGENCIA DE LA CONTRATACIÓN</w:t>
      </w:r>
    </w:p>
    <w:p w14:paraId="2EC5C62D" w14:textId="45F2427D" w:rsidR="00CA412D" w:rsidRPr="005D687A" w:rsidRDefault="00973971" w:rsidP="00973971">
      <w:pPr>
        <w:numPr>
          <w:ilvl w:val="1"/>
          <w:numId w:val="7"/>
        </w:numPr>
        <w:suppressAutoHyphens w:val="0"/>
        <w:ind w:left="993" w:hanging="567"/>
        <w:jc w:val="both"/>
        <w:rPr>
          <w:rFonts w:ascii="Arial" w:hAnsi="Arial" w:cs="Arial"/>
          <w:bCs/>
          <w:szCs w:val="16"/>
        </w:rPr>
      </w:pPr>
      <w:r w:rsidRPr="005D687A">
        <w:rPr>
          <w:rFonts w:ascii="Arial" w:hAnsi="Arial" w:cs="Arial"/>
          <w:szCs w:val="16"/>
        </w:rPr>
        <w:t>P</w:t>
      </w:r>
      <w:r w:rsidR="00CA412D" w:rsidRPr="005D687A">
        <w:rPr>
          <w:rFonts w:ascii="Arial" w:hAnsi="Arial" w:cs="Arial"/>
          <w:szCs w:val="16"/>
        </w:rPr>
        <w:t xml:space="preserve">eríodo de vigencia a partir de la fecha de </w:t>
      </w:r>
      <w:r w:rsidR="00BC73B7" w:rsidRPr="005D687A">
        <w:rPr>
          <w:rFonts w:ascii="Arial" w:hAnsi="Arial" w:cs="Arial"/>
          <w:b/>
          <w:szCs w:val="16"/>
        </w:rPr>
        <w:t>2</w:t>
      </w:r>
      <w:r w:rsidR="00DA0512" w:rsidRPr="005D687A">
        <w:rPr>
          <w:rFonts w:ascii="Arial" w:hAnsi="Arial" w:cs="Arial"/>
          <w:b/>
          <w:szCs w:val="16"/>
        </w:rPr>
        <w:t>6</w:t>
      </w:r>
      <w:r w:rsidR="00CA412D" w:rsidRPr="005D687A">
        <w:rPr>
          <w:rFonts w:ascii="Arial" w:hAnsi="Arial" w:cs="Arial"/>
          <w:b/>
          <w:szCs w:val="16"/>
        </w:rPr>
        <w:t xml:space="preserve"> de </w:t>
      </w:r>
      <w:r w:rsidR="00BC73B7" w:rsidRPr="005D687A">
        <w:rPr>
          <w:rFonts w:ascii="Arial" w:hAnsi="Arial" w:cs="Arial"/>
          <w:b/>
          <w:szCs w:val="16"/>
        </w:rPr>
        <w:t>noviembre</w:t>
      </w:r>
      <w:r w:rsidR="00CA412D" w:rsidRPr="005D687A">
        <w:rPr>
          <w:rFonts w:ascii="Arial" w:hAnsi="Arial" w:cs="Arial"/>
          <w:b/>
          <w:szCs w:val="16"/>
        </w:rPr>
        <w:t xml:space="preserve"> de 2024 al 31 de Diciembre de 2024</w:t>
      </w:r>
      <w:r w:rsidR="00DA0512" w:rsidRPr="005D687A">
        <w:rPr>
          <w:rFonts w:ascii="Arial" w:hAnsi="Arial" w:cs="Arial"/>
          <w:b/>
          <w:szCs w:val="16"/>
        </w:rPr>
        <w:t>,</w:t>
      </w:r>
      <w:r w:rsidRPr="005D687A">
        <w:rPr>
          <w:rFonts w:ascii="Arial" w:hAnsi="Arial" w:cs="Arial"/>
          <w:b/>
          <w:szCs w:val="16"/>
        </w:rPr>
        <w:t xml:space="preserve"> </w:t>
      </w:r>
      <w:r w:rsidRPr="005D687A">
        <w:rPr>
          <w:rFonts w:ascii="Arial" w:hAnsi="Arial" w:cs="Arial"/>
          <w:bCs/>
          <w:szCs w:val="16"/>
        </w:rPr>
        <w:t>de conformidad en lo establecido en el artículo 37 párrafo 11 de la LAASSP.</w:t>
      </w:r>
    </w:p>
    <w:p w14:paraId="745080DD" w14:textId="77777777" w:rsidR="00723C57" w:rsidRPr="005D687A" w:rsidRDefault="00723C57" w:rsidP="00723C57">
      <w:pPr>
        <w:pStyle w:val="Prrafodelista"/>
        <w:ind w:left="426"/>
        <w:jc w:val="both"/>
        <w:rPr>
          <w:rFonts w:ascii="Arial" w:hAnsi="Arial" w:cs="Arial"/>
          <w:b/>
          <w:bCs/>
          <w:color w:val="000000"/>
        </w:rPr>
      </w:pPr>
    </w:p>
    <w:p w14:paraId="4F6C9A4A" w14:textId="77777777" w:rsidR="00F14B37" w:rsidRPr="005D687A" w:rsidRDefault="00723C57" w:rsidP="003576FE">
      <w:pPr>
        <w:pStyle w:val="Prrafodelista"/>
        <w:numPr>
          <w:ilvl w:val="0"/>
          <w:numId w:val="7"/>
        </w:numPr>
        <w:suppressAutoHyphens w:val="0"/>
        <w:spacing w:after="200" w:line="276" w:lineRule="auto"/>
        <w:ind w:left="426" w:hanging="426"/>
        <w:contextualSpacing/>
        <w:jc w:val="both"/>
        <w:rPr>
          <w:rFonts w:ascii="Arial" w:hAnsi="Arial" w:cs="Arial"/>
          <w:b/>
          <w:bCs/>
          <w:color w:val="000000"/>
        </w:rPr>
      </w:pPr>
      <w:r w:rsidRPr="005D687A">
        <w:rPr>
          <w:rFonts w:ascii="Arial" w:hAnsi="Arial" w:cs="Arial"/>
          <w:b/>
          <w:bCs/>
          <w:color w:val="000000"/>
        </w:rPr>
        <w:t>PLAZO DE ENTREGA DEL BIEN</w:t>
      </w:r>
    </w:p>
    <w:tbl>
      <w:tblPr>
        <w:tblW w:w="50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6"/>
        <w:gridCol w:w="839"/>
        <w:gridCol w:w="906"/>
        <w:gridCol w:w="1577"/>
        <w:gridCol w:w="861"/>
        <w:gridCol w:w="2128"/>
        <w:gridCol w:w="919"/>
        <w:gridCol w:w="3038"/>
      </w:tblGrid>
      <w:tr w:rsidR="00697EA3" w:rsidRPr="005D687A" w14:paraId="4426F156" w14:textId="77777777" w:rsidTr="00697EA3">
        <w:trPr>
          <w:trHeight w:val="690"/>
          <w:tblHeader/>
          <w:jc w:val="center"/>
        </w:trPr>
        <w:tc>
          <w:tcPr>
            <w:tcW w:w="397" w:type="pct"/>
            <w:shd w:val="clear" w:color="auto" w:fill="D9D9D9" w:themeFill="background1" w:themeFillShade="D9"/>
            <w:noWrap/>
            <w:vAlign w:val="center"/>
            <w:hideMark/>
          </w:tcPr>
          <w:p w14:paraId="1467FA67" w14:textId="77777777" w:rsidR="00697EA3" w:rsidRPr="005D687A" w:rsidRDefault="00697EA3" w:rsidP="00925CF8">
            <w:pPr>
              <w:suppressAutoHyphens w:val="0"/>
              <w:jc w:val="center"/>
              <w:rPr>
                <w:rFonts w:ascii="Calibri" w:hAnsi="Calibri" w:cs="Calibri"/>
                <w:b/>
                <w:color w:val="000000"/>
                <w:szCs w:val="12"/>
                <w:lang w:val="es-MX" w:eastAsia="es-MX"/>
              </w:rPr>
            </w:pPr>
            <w:r w:rsidRPr="005D687A">
              <w:rPr>
                <w:rFonts w:ascii="Calibri" w:hAnsi="Calibri" w:cs="Calibri"/>
                <w:b/>
                <w:color w:val="000000"/>
                <w:szCs w:val="12"/>
                <w:lang w:val="es-MX" w:eastAsia="es-MX"/>
              </w:rPr>
              <w:t>Clave COC</w:t>
            </w:r>
          </w:p>
        </w:tc>
        <w:tc>
          <w:tcPr>
            <w:tcW w:w="376" w:type="pct"/>
            <w:shd w:val="clear" w:color="auto" w:fill="D9D9D9" w:themeFill="background1" w:themeFillShade="D9"/>
            <w:noWrap/>
            <w:vAlign w:val="center"/>
            <w:hideMark/>
          </w:tcPr>
          <w:p w14:paraId="73FDFC02" w14:textId="77777777" w:rsidR="00697EA3" w:rsidRPr="005D687A" w:rsidRDefault="00697EA3" w:rsidP="00925CF8">
            <w:pPr>
              <w:suppressAutoHyphens w:val="0"/>
              <w:jc w:val="center"/>
              <w:rPr>
                <w:rFonts w:ascii="Calibri" w:hAnsi="Calibri" w:cs="Calibri"/>
                <w:b/>
                <w:color w:val="000000"/>
                <w:szCs w:val="12"/>
                <w:lang w:val="es-MX" w:eastAsia="es-MX"/>
              </w:rPr>
            </w:pPr>
            <w:r w:rsidRPr="005D687A">
              <w:rPr>
                <w:rFonts w:ascii="Calibri" w:hAnsi="Calibri" w:cs="Calibri"/>
                <w:b/>
                <w:color w:val="000000"/>
                <w:szCs w:val="12"/>
                <w:lang w:val="es-MX" w:eastAsia="es-MX"/>
              </w:rPr>
              <w:t>GPO-GEN</w:t>
            </w:r>
          </w:p>
        </w:tc>
        <w:tc>
          <w:tcPr>
            <w:tcW w:w="406" w:type="pct"/>
            <w:shd w:val="clear" w:color="auto" w:fill="D9D9D9" w:themeFill="background1" w:themeFillShade="D9"/>
            <w:noWrap/>
            <w:vAlign w:val="center"/>
            <w:hideMark/>
          </w:tcPr>
          <w:p w14:paraId="71B9DA93" w14:textId="77777777" w:rsidR="00697EA3" w:rsidRPr="005D687A" w:rsidRDefault="00697EA3" w:rsidP="00925CF8">
            <w:pPr>
              <w:suppressAutoHyphens w:val="0"/>
              <w:jc w:val="center"/>
              <w:rPr>
                <w:rFonts w:ascii="Calibri" w:hAnsi="Calibri" w:cs="Calibri"/>
                <w:b/>
                <w:color w:val="000000"/>
                <w:szCs w:val="12"/>
                <w:lang w:val="es-MX" w:eastAsia="es-MX"/>
              </w:rPr>
            </w:pPr>
            <w:r w:rsidRPr="005D687A">
              <w:rPr>
                <w:rFonts w:ascii="Calibri" w:hAnsi="Calibri" w:cs="Calibri"/>
                <w:b/>
                <w:color w:val="000000"/>
                <w:szCs w:val="12"/>
                <w:lang w:val="es-MX" w:eastAsia="es-MX"/>
              </w:rPr>
              <w:t>Clave COG</w:t>
            </w:r>
          </w:p>
        </w:tc>
        <w:tc>
          <w:tcPr>
            <w:tcW w:w="707" w:type="pct"/>
            <w:shd w:val="clear" w:color="auto" w:fill="D9D9D9" w:themeFill="background1" w:themeFillShade="D9"/>
            <w:noWrap/>
            <w:vAlign w:val="center"/>
            <w:hideMark/>
          </w:tcPr>
          <w:p w14:paraId="0203315E" w14:textId="77777777" w:rsidR="00697EA3" w:rsidRPr="005D687A" w:rsidRDefault="00697EA3" w:rsidP="00925CF8">
            <w:pPr>
              <w:suppressAutoHyphens w:val="0"/>
              <w:jc w:val="center"/>
              <w:rPr>
                <w:rFonts w:ascii="Calibri" w:hAnsi="Calibri" w:cs="Calibri"/>
                <w:b/>
                <w:color w:val="000000"/>
                <w:szCs w:val="12"/>
                <w:lang w:val="es-MX" w:eastAsia="es-MX"/>
              </w:rPr>
            </w:pPr>
            <w:r w:rsidRPr="005D687A">
              <w:rPr>
                <w:rFonts w:ascii="Calibri" w:hAnsi="Calibri" w:cs="Calibri"/>
                <w:b/>
                <w:color w:val="000000"/>
                <w:szCs w:val="12"/>
                <w:lang w:val="es-MX" w:eastAsia="es-MX"/>
              </w:rPr>
              <w:t>Clave SAI</w:t>
            </w:r>
          </w:p>
        </w:tc>
        <w:tc>
          <w:tcPr>
            <w:tcW w:w="386" w:type="pct"/>
            <w:shd w:val="clear" w:color="auto" w:fill="D9D9D9" w:themeFill="background1" w:themeFillShade="D9"/>
            <w:noWrap/>
            <w:vAlign w:val="center"/>
            <w:hideMark/>
          </w:tcPr>
          <w:p w14:paraId="4F898F48" w14:textId="77777777" w:rsidR="00697EA3" w:rsidRPr="005D687A" w:rsidRDefault="00697EA3" w:rsidP="00925CF8">
            <w:pPr>
              <w:suppressAutoHyphens w:val="0"/>
              <w:jc w:val="center"/>
              <w:rPr>
                <w:rFonts w:ascii="Calibri" w:hAnsi="Calibri" w:cs="Calibri"/>
                <w:b/>
                <w:color w:val="000000"/>
                <w:szCs w:val="12"/>
                <w:lang w:val="es-MX" w:eastAsia="es-MX"/>
              </w:rPr>
            </w:pPr>
            <w:r w:rsidRPr="005D687A">
              <w:rPr>
                <w:rFonts w:ascii="Calibri" w:hAnsi="Calibri" w:cs="Calibri"/>
                <w:b/>
                <w:color w:val="000000"/>
                <w:szCs w:val="12"/>
                <w:lang w:val="es-MX" w:eastAsia="es-MX"/>
              </w:rPr>
              <w:t>PREI</w:t>
            </w:r>
          </w:p>
        </w:tc>
        <w:tc>
          <w:tcPr>
            <w:tcW w:w="954" w:type="pct"/>
            <w:shd w:val="clear" w:color="auto" w:fill="D9D9D9" w:themeFill="background1" w:themeFillShade="D9"/>
            <w:noWrap/>
            <w:vAlign w:val="center"/>
            <w:hideMark/>
          </w:tcPr>
          <w:p w14:paraId="6B4A9679" w14:textId="77777777" w:rsidR="00697EA3" w:rsidRPr="005D687A" w:rsidRDefault="00697EA3" w:rsidP="00925CF8">
            <w:pPr>
              <w:suppressAutoHyphens w:val="0"/>
              <w:jc w:val="center"/>
              <w:rPr>
                <w:rFonts w:ascii="Calibri" w:hAnsi="Calibri" w:cs="Calibri"/>
                <w:b/>
                <w:color w:val="000000"/>
                <w:szCs w:val="12"/>
                <w:lang w:val="es-MX" w:eastAsia="es-MX"/>
              </w:rPr>
            </w:pPr>
            <w:r w:rsidRPr="005D687A">
              <w:rPr>
                <w:rFonts w:ascii="Calibri" w:hAnsi="Calibri" w:cs="Calibri"/>
                <w:b/>
                <w:color w:val="000000"/>
                <w:szCs w:val="12"/>
                <w:lang w:val="es-MX" w:eastAsia="es-MX"/>
              </w:rPr>
              <w:t>Descripción</w:t>
            </w:r>
          </w:p>
        </w:tc>
        <w:tc>
          <w:tcPr>
            <w:tcW w:w="412" w:type="pct"/>
            <w:shd w:val="clear" w:color="auto" w:fill="D9D9D9" w:themeFill="background1" w:themeFillShade="D9"/>
            <w:vAlign w:val="center"/>
            <w:hideMark/>
          </w:tcPr>
          <w:p w14:paraId="277B7E38" w14:textId="77777777" w:rsidR="00697EA3" w:rsidRPr="005D687A" w:rsidRDefault="00697EA3" w:rsidP="00925CF8">
            <w:pPr>
              <w:suppressAutoHyphens w:val="0"/>
              <w:jc w:val="center"/>
              <w:rPr>
                <w:rFonts w:ascii="Calibri" w:hAnsi="Calibri" w:cs="Calibri"/>
                <w:b/>
                <w:color w:val="000000"/>
                <w:szCs w:val="12"/>
                <w:lang w:val="es-MX" w:eastAsia="es-MX"/>
              </w:rPr>
            </w:pPr>
            <w:r w:rsidRPr="005D687A">
              <w:rPr>
                <w:rFonts w:ascii="Calibri" w:hAnsi="Calibri" w:cs="Calibri"/>
                <w:b/>
                <w:color w:val="000000"/>
                <w:szCs w:val="12"/>
                <w:lang w:val="es-MX" w:eastAsia="es-MX"/>
              </w:rPr>
              <w:t>No. De bienes</w:t>
            </w:r>
          </w:p>
        </w:tc>
        <w:tc>
          <w:tcPr>
            <w:tcW w:w="1362" w:type="pct"/>
            <w:shd w:val="clear" w:color="auto" w:fill="D9D9D9" w:themeFill="background1" w:themeFillShade="D9"/>
            <w:vAlign w:val="center"/>
            <w:hideMark/>
          </w:tcPr>
          <w:p w14:paraId="47A5F14D" w14:textId="77777777" w:rsidR="00697EA3" w:rsidRPr="005D687A" w:rsidRDefault="00697EA3" w:rsidP="00925CF8">
            <w:pPr>
              <w:suppressAutoHyphens w:val="0"/>
              <w:jc w:val="center"/>
              <w:rPr>
                <w:rFonts w:ascii="Calibri" w:hAnsi="Calibri" w:cs="Calibri"/>
                <w:b/>
                <w:color w:val="000000"/>
                <w:szCs w:val="12"/>
                <w:lang w:val="es-MX" w:eastAsia="es-MX"/>
              </w:rPr>
            </w:pPr>
            <w:r w:rsidRPr="005D687A">
              <w:rPr>
                <w:rFonts w:ascii="Calibri" w:hAnsi="Calibri" w:cs="Calibri"/>
                <w:b/>
                <w:color w:val="000000"/>
                <w:szCs w:val="12"/>
                <w:lang w:val="es-MX" w:eastAsia="es-MX"/>
              </w:rPr>
              <w:t>TIEMPO DE ENTREGA MÁXIMO (días naturales)</w:t>
            </w:r>
          </w:p>
        </w:tc>
      </w:tr>
      <w:tr w:rsidR="00697EA3" w:rsidRPr="005D687A" w14:paraId="54100191" w14:textId="77777777" w:rsidTr="00697EA3">
        <w:trPr>
          <w:trHeight w:val="1290"/>
          <w:jc w:val="center"/>
        </w:trPr>
        <w:tc>
          <w:tcPr>
            <w:tcW w:w="397" w:type="pct"/>
            <w:shd w:val="clear" w:color="auto" w:fill="auto"/>
            <w:noWrap/>
            <w:vAlign w:val="center"/>
            <w:hideMark/>
          </w:tcPr>
          <w:p w14:paraId="25054C55" w14:textId="77777777" w:rsidR="00697EA3" w:rsidRPr="005D687A" w:rsidRDefault="00697EA3" w:rsidP="00925CF8">
            <w:pPr>
              <w:suppressAutoHyphens w:val="0"/>
              <w:jc w:val="center"/>
              <w:rPr>
                <w:rFonts w:ascii="Calibri" w:hAnsi="Calibri" w:cs="Calibri"/>
                <w:color w:val="000000"/>
                <w:szCs w:val="12"/>
                <w:lang w:val="es-MX" w:eastAsia="es-MX"/>
              </w:rPr>
            </w:pPr>
            <w:r w:rsidRPr="005D687A">
              <w:rPr>
                <w:rFonts w:ascii="Calibri" w:hAnsi="Calibri" w:cs="Calibri"/>
                <w:color w:val="000000"/>
                <w:szCs w:val="12"/>
                <w:lang w:val="es-MX" w:eastAsia="es-MX"/>
              </w:rPr>
              <w:t>53101</w:t>
            </w:r>
          </w:p>
        </w:tc>
        <w:tc>
          <w:tcPr>
            <w:tcW w:w="376" w:type="pct"/>
            <w:shd w:val="clear" w:color="auto" w:fill="auto"/>
            <w:noWrap/>
            <w:vAlign w:val="center"/>
            <w:hideMark/>
          </w:tcPr>
          <w:p w14:paraId="574E156B" w14:textId="77777777" w:rsidR="00697EA3" w:rsidRPr="005D687A" w:rsidRDefault="00697EA3" w:rsidP="00925CF8">
            <w:pPr>
              <w:suppressAutoHyphens w:val="0"/>
              <w:jc w:val="center"/>
              <w:rPr>
                <w:rFonts w:ascii="Calibri" w:hAnsi="Calibri" w:cs="Calibri"/>
                <w:color w:val="000000"/>
                <w:szCs w:val="12"/>
                <w:lang w:val="es-MX" w:eastAsia="es-MX"/>
              </w:rPr>
            </w:pPr>
            <w:r w:rsidRPr="005D687A">
              <w:rPr>
                <w:rFonts w:ascii="Calibri" w:hAnsi="Calibri" w:cs="Calibri"/>
                <w:color w:val="000000"/>
                <w:szCs w:val="12"/>
                <w:lang w:val="es-MX" w:eastAsia="es-MX"/>
              </w:rPr>
              <w:t>531-632</w:t>
            </w:r>
          </w:p>
        </w:tc>
        <w:tc>
          <w:tcPr>
            <w:tcW w:w="406" w:type="pct"/>
            <w:shd w:val="clear" w:color="auto" w:fill="auto"/>
            <w:noWrap/>
            <w:vAlign w:val="center"/>
            <w:hideMark/>
          </w:tcPr>
          <w:p w14:paraId="6998A114" w14:textId="77777777" w:rsidR="00697EA3" w:rsidRPr="005D687A" w:rsidRDefault="00697EA3" w:rsidP="00925CF8">
            <w:pPr>
              <w:suppressAutoHyphens w:val="0"/>
              <w:jc w:val="center"/>
              <w:rPr>
                <w:rFonts w:ascii="Calibri" w:hAnsi="Calibri" w:cs="Calibri"/>
                <w:color w:val="000000"/>
                <w:szCs w:val="12"/>
                <w:lang w:val="es-MX" w:eastAsia="es-MX"/>
              </w:rPr>
            </w:pPr>
            <w:r w:rsidRPr="005D687A">
              <w:rPr>
                <w:rFonts w:ascii="Calibri" w:hAnsi="Calibri" w:cs="Calibri"/>
                <w:color w:val="000000"/>
                <w:szCs w:val="12"/>
                <w:lang w:val="es-MX" w:eastAsia="es-MX"/>
              </w:rPr>
              <w:t>53101</w:t>
            </w:r>
          </w:p>
        </w:tc>
        <w:tc>
          <w:tcPr>
            <w:tcW w:w="707" w:type="pct"/>
            <w:shd w:val="clear" w:color="auto" w:fill="auto"/>
            <w:noWrap/>
            <w:vAlign w:val="center"/>
            <w:hideMark/>
          </w:tcPr>
          <w:p w14:paraId="1F687C18" w14:textId="77777777" w:rsidR="00697EA3" w:rsidRPr="005D687A" w:rsidRDefault="00697EA3" w:rsidP="00925CF8">
            <w:pPr>
              <w:suppressAutoHyphens w:val="0"/>
              <w:jc w:val="center"/>
              <w:rPr>
                <w:rFonts w:ascii="Calibri" w:hAnsi="Calibri" w:cs="Calibri"/>
                <w:color w:val="000000"/>
                <w:szCs w:val="12"/>
                <w:lang w:val="es-MX" w:eastAsia="es-MX"/>
              </w:rPr>
            </w:pPr>
            <w:r w:rsidRPr="005D687A">
              <w:rPr>
                <w:rFonts w:ascii="Calibri" w:hAnsi="Calibri" w:cs="Calibri"/>
                <w:color w:val="000000"/>
                <w:szCs w:val="12"/>
                <w:lang w:val="es-MX" w:eastAsia="es-MX"/>
              </w:rPr>
              <w:t>531.632.0554.03.01</w:t>
            </w:r>
          </w:p>
        </w:tc>
        <w:tc>
          <w:tcPr>
            <w:tcW w:w="386" w:type="pct"/>
            <w:shd w:val="clear" w:color="auto" w:fill="auto"/>
            <w:noWrap/>
            <w:vAlign w:val="center"/>
            <w:hideMark/>
          </w:tcPr>
          <w:p w14:paraId="066D79EB" w14:textId="77777777" w:rsidR="00697EA3" w:rsidRPr="005D687A" w:rsidRDefault="00697EA3" w:rsidP="00925CF8">
            <w:pPr>
              <w:suppressAutoHyphens w:val="0"/>
              <w:jc w:val="center"/>
              <w:rPr>
                <w:rFonts w:ascii="Calibri" w:hAnsi="Calibri" w:cs="Calibri"/>
                <w:color w:val="000000"/>
                <w:szCs w:val="12"/>
                <w:lang w:val="es-MX" w:eastAsia="es-MX"/>
              </w:rPr>
            </w:pPr>
            <w:r w:rsidRPr="005D687A">
              <w:rPr>
                <w:rFonts w:ascii="Calibri" w:hAnsi="Calibri" w:cs="Calibri"/>
                <w:color w:val="000000"/>
                <w:szCs w:val="12"/>
                <w:lang w:val="es-MX" w:eastAsia="es-MX"/>
              </w:rPr>
              <w:t>00019324</w:t>
            </w:r>
          </w:p>
        </w:tc>
        <w:tc>
          <w:tcPr>
            <w:tcW w:w="954" w:type="pct"/>
            <w:shd w:val="clear" w:color="auto" w:fill="auto"/>
            <w:vAlign w:val="center"/>
            <w:hideMark/>
          </w:tcPr>
          <w:p w14:paraId="30EACDA4" w14:textId="77777777" w:rsidR="00697EA3" w:rsidRPr="005D687A" w:rsidRDefault="00697EA3" w:rsidP="00925CF8">
            <w:pPr>
              <w:suppressAutoHyphens w:val="0"/>
              <w:jc w:val="center"/>
              <w:rPr>
                <w:rFonts w:ascii="Calibri" w:hAnsi="Calibri" w:cs="Calibri"/>
                <w:color w:val="000000"/>
                <w:szCs w:val="12"/>
                <w:lang w:val="es-MX" w:eastAsia="es-MX"/>
              </w:rPr>
            </w:pPr>
            <w:r w:rsidRPr="005D687A">
              <w:rPr>
                <w:rFonts w:ascii="Calibri" w:hAnsi="Calibri" w:cs="Calibri"/>
                <w:color w:val="000000"/>
                <w:szCs w:val="12"/>
                <w:lang w:val="es-MX" w:eastAsia="es-MX"/>
              </w:rPr>
              <w:t>CENTRAL DE MONITOREO PARA MULTIPLES CAMAS,DOCE CAMAS CON DOS MONITORES CENTRALES</w:t>
            </w:r>
          </w:p>
        </w:tc>
        <w:tc>
          <w:tcPr>
            <w:tcW w:w="412" w:type="pct"/>
            <w:shd w:val="clear" w:color="000000" w:fill="FFFFFF"/>
            <w:noWrap/>
            <w:vAlign w:val="center"/>
            <w:hideMark/>
          </w:tcPr>
          <w:p w14:paraId="3ADFD8EE" w14:textId="77777777" w:rsidR="00697EA3" w:rsidRPr="005D687A" w:rsidRDefault="00697EA3" w:rsidP="00925CF8">
            <w:pPr>
              <w:suppressAutoHyphens w:val="0"/>
              <w:jc w:val="center"/>
              <w:rPr>
                <w:rFonts w:ascii="Calibri" w:hAnsi="Calibri" w:cs="Calibri"/>
                <w:color w:val="000000"/>
                <w:szCs w:val="12"/>
                <w:lang w:val="es-MX" w:eastAsia="es-MX"/>
              </w:rPr>
            </w:pPr>
            <w:r w:rsidRPr="005D687A">
              <w:rPr>
                <w:rFonts w:ascii="Calibri" w:hAnsi="Calibri" w:cs="Calibri"/>
                <w:color w:val="000000"/>
                <w:szCs w:val="12"/>
                <w:lang w:val="es-MX" w:eastAsia="es-MX"/>
              </w:rPr>
              <w:t>1</w:t>
            </w:r>
          </w:p>
        </w:tc>
        <w:tc>
          <w:tcPr>
            <w:tcW w:w="1362" w:type="pct"/>
            <w:shd w:val="clear" w:color="auto" w:fill="auto"/>
            <w:noWrap/>
            <w:vAlign w:val="center"/>
            <w:hideMark/>
          </w:tcPr>
          <w:p w14:paraId="3891FFD3" w14:textId="77777777" w:rsidR="00697EA3" w:rsidRPr="005D687A" w:rsidRDefault="00BC73B7" w:rsidP="00925CF8">
            <w:pPr>
              <w:suppressAutoHyphens w:val="0"/>
              <w:jc w:val="center"/>
              <w:rPr>
                <w:rFonts w:ascii="Calibri" w:hAnsi="Calibri" w:cs="Calibri"/>
                <w:color w:val="000000"/>
                <w:szCs w:val="12"/>
                <w:lang w:val="es-MX" w:eastAsia="es-MX"/>
              </w:rPr>
            </w:pPr>
            <w:r w:rsidRPr="005D687A">
              <w:rPr>
                <w:rFonts w:ascii="Calibri" w:hAnsi="Calibri" w:cs="Calibri"/>
                <w:color w:val="000000"/>
                <w:szCs w:val="12"/>
                <w:lang w:val="es-MX" w:eastAsia="es-MX"/>
              </w:rPr>
              <w:t>15</w:t>
            </w:r>
            <w:r w:rsidR="00697EA3" w:rsidRPr="005D687A">
              <w:rPr>
                <w:rFonts w:ascii="Calibri" w:hAnsi="Calibri" w:cs="Calibri"/>
                <w:color w:val="000000"/>
                <w:szCs w:val="12"/>
                <w:lang w:val="es-MX" w:eastAsia="es-MX"/>
              </w:rPr>
              <w:t xml:space="preserve"> DÍAS NATURALES POSTERIORES AL FALLO</w:t>
            </w:r>
          </w:p>
        </w:tc>
      </w:tr>
      <w:tr w:rsidR="00697EA3" w:rsidRPr="005D687A" w14:paraId="2E2634B5" w14:textId="77777777" w:rsidTr="00697EA3">
        <w:trPr>
          <w:trHeight w:val="450"/>
          <w:jc w:val="center"/>
        </w:trPr>
        <w:tc>
          <w:tcPr>
            <w:tcW w:w="397" w:type="pct"/>
            <w:shd w:val="clear" w:color="auto" w:fill="auto"/>
            <w:noWrap/>
            <w:vAlign w:val="center"/>
            <w:hideMark/>
          </w:tcPr>
          <w:p w14:paraId="0518EF32" w14:textId="77777777" w:rsidR="00697EA3" w:rsidRPr="005D687A" w:rsidRDefault="00697EA3" w:rsidP="00925CF8">
            <w:pPr>
              <w:suppressAutoHyphens w:val="0"/>
              <w:jc w:val="center"/>
              <w:rPr>
                <w:rFonts w:ascii="Calibri" w:hAnsi="Calibri" w:cs="Calibri"/>
                <w:color w:val="000000"/>
                <w:szCs w:val="12"/>
                <w:lang w:val="es-MX" w:eastAsia="es-MX"/>
              </w:rPr>
            </w:pPr>
            <w:r w:rsidRPr="005D687A">
              <w:rPr>
                <w:rFonts w:ascii="Calibri" w:hAnsi="Calibri" w:cs="Calibri"/>
                <w:color w:val="000000"/>
                <w:szCs w:val="12"/>
                <w:lang w:val="es-MX" w:eastAsia="es-MX"/>
              </w:rPr>
              <w:t>53101</w:t>
            </w:r>
          </w:p>
        </w:tc>
        <w:tc>
          <w:tcPr>
            <w:tcW w:w="376" w:type="pct"/>
            <w:shd w:val="clear" w:color="auto" w:fill="auto"/>
            <w:noWrap/>
            <w:vAlign w:val="center"/>
            <w:hideMark/>
          </w:tcPr>
          <w:p w14:paraId="289D0AA3" w14:textId="77777777" w:rsidR="00697EA3" w:rsidRPr="005D687A" w:rsidRDefault="00697EA3" w:rsidP="00925CF8">
            <w:pPr>
              <w:suppressAutoHyphens w:val="0"/>
              <w:jc w:val="center"/>
              <w:rPr>
                <w:rFonts w:ascii="Calibri" w:hAnsi="Calibri" w:cs="Calibri"/>
                <w:color w:val="000000"/>
                <w:szCs w:val="12"/>
                <w:lang w:val="es-MX" w:eastAsia="es-MX"/>
              </w:rPr>
            </w:pPr>
            <w:r w:rsidRPr="005D687A">
              <w:rPr>
                <w:rFonts w:ascii="Calibri" w:hAnsi="Calibri" w:cs="Calibri"/>
                <w:color w:val="000000"/>
                <w:szCs w:val="12"/>
                <w:lang w:val="es-MX" w:eastAsia="es-MX"/>
              </w:rPr>
              <w:t>531-116</w:t>
            </w:r>
          </w:p>
        </w:tc>
        <w:tc>
          <w:tcPr>
            <w:tcW w:w="406" w:type="pct"/>
            <w:shd w:val="clear" w:color="auto" w:fill="auto"/>
            <w:noWrap/>
            <w:vAlign w:val="center"/>
            <w:hideMark/>
          </w:tcPr>
          <w:p w14:paraId="2BADCEE8" w14:textId="77777777" w:rsidR="00697EA3" w:rsidRPr="005D687A" w:rsidRDefault="00697EA3" w:rsidP="00925CF8">
            <w:pPr>
              <w:suppressAutoHyphens w:val="0"/>
              <w:jc w:val="center"/>
              <w:rPr>
                <w:rFonts w:ascii="Calibri" w:hAnsi="Calibri" w:cs="Calibri"/>
                <w:color w:val="000000"/>
                <w:szCs w:val="12"/>
                <w:lang w:val="es-MX" w:eastAsia="es-MX"/>
              </w:rPr>
            </w:pPr>
            <w:r w:rsidRPr="005D687A">
              <w:rPr>
                <w:rFonts w:ascii="Calibri" w:hAnsi="Calibri" w:cs="Calibri"/>
                <w:color w:val="000000"/>
                <w:szCs w:val="12"/>
                <w:lang w:val="es-MX" w:eastAsia="es-MX"/>
              </w:rPr>
              <w:t>53101</w:t>
            </w:r>
          </w:p>
        </w:tc>
        <w:tc>
          <w:tcPr>
            <w:tcW w:w="707" w:type="pct"/>
            <w:shd w:val="clear" w:color="auto" w:fill="auto"/>
            <w:noWrap/>
            <w:vAlign w:val="center"/>
            <w:hideMark/>
          </w:tcPr>
          <w:p w14:paraId="45E75CE4" w14:textId="77777777" w:rsidR="00697EA3" w:rsidRPr="005D687A" w:rsidRDefault="00697EA3" w:rsidP="00925CF8">
            <w:pPr>
              <w:suppressAutoHyphens w:val="0"/>
              <w:jc w:val="center"/>
              <w:rPr>
                <w:rFonts w:ascii="Calibri" w:hAnsi="Calibri" w:cs="Calibri"/>
                <w:color w:val="000000"/>
                <w:szCs w:val="12"/>
                <w:lang w:val="es-MX" w:eastAsia="es-MX"/>
              </w:rPr>
            </w:pPr>
            <w:r w:rsidRPr="005D687A">
              <w:rPr>
                <w:rFonts w:ascii="Calibri" w:hAnsi="Calibri" w:cs="Calibri"/>
                <w:color w:val="000000"/>
                <w:szCs w:val="12"/>
                <w:lang w:val="es-MX" w:eastAsia="es-MX"/>
              </w:rPr>
              <w:t>531.116.0377.03.01</w:t>
            </w:r>
          </w:p>
        </w:tc>
        <w:tc>
          <w:tcPr>
            <w:tcW w:w="386" w:type="pct"/>
            <w:shd w:val="clear" w:color="auto" w:fill="auto"/>
            <w:noWrap/>
            <w:vAlign w:val="center"/>
            <w:hideMark/>
          </w:tcPr>
          <w:p w14:paraId="57E38306" w14:textId="77777777" w:rsidR="00697EA3" w:rsidRPr="005D687A" w:rsidRDefault="00697EA3" w:rsidP="00925CF8">
            <w:pPr>
              <w:suppressAutoHyphens w:val="0"/>
              <w:jc w:val="center"/>
              <w:rPr>
                <w:rFonts w:ascii="Calibri" w:hAnsi="Calibri" w:cs="Calibri"/>
                <w:color w:val="000000"/>
                <w:szCs w:val="12"/>
                <w:lang w:val="es-MX" w:eastAsia="es-MX"/>
              </w:rPr>
            </w:pPr>
            <w:r w:rsidRPr="005D687A">
              <w:rPr>
                <w:rFonts w:ascii="Calibri" w:hAnsi="Calibri" w:cs="Calibri"/>
                <w:color w:val="000000"/>
                <w:szCs w:val="12"/>
                <w:lang w:val="es-MX" w:eastAsia="es-MX"/>
              </w:rPr>
              <w:t>00011663</w:t>
            </w:r>
          </w:p>
        </w:tc>
        <w:tc>
          <w:tcPr>
            <w:tcW w:w="954" w:type="pct"/>
            <w:shd w:val="clear" w:color="auto" w:fill="auto"/>
            <w:vAlign w:val="center"/>
            <w:hideMark/>
          </w:tcPr>
          <w:p w14:paraId="4E26621C" w14:textId="77777777" w:rsidR="00697EA3" w:rsidRPr="005D687A" w:rsidRDefault="00697EA3" w:rsidP="00925CF8">
            <w:pPr>
              <w:suppressAutoHyphens w:val="0"/>
              <w:jc w:val="center"/>
              <w:rPr>
                <w:rFonts w:ascii="Calibri" w:hAnsi="Calibri" w:cs="Calibri"/>
                <w:color w:val="000000"/>
                <w:szCs w:val="12"/>
                <w:lang w:val="es-MX" w:eastAsia="es-MX"/>
              </w:rPr>
            </w:pPr>
            <w:r w:rsidRPr="005D687A">
              <w:rPr>
                <w:rFonts w:ascii="Calibri" w:hAnsi="Calibri" w:cs="Calibri"/>
                <w:color w:val="000000"/>
                <w:szCs w:val="12"/>
                <w:lang w:val="es-MX" w:eastAsia="es-MX"/>
              </w:rPr>
              <w:t>ESFIGMOMANOMETRO ANEROIDE DE PARED</w:t>
            </w:r>
          </w:p>
        </w:tc>
        <w:tc>
          <w:tcPr>
            <w:tcW w:w="412" w:type="pct"/>
            <w:shd w:val="clear" w:color="000000" w:fill="FFFFFF"/>
            <w:noWrap/>
            <w:vAlign w:val="center"/>
            <w:hideMark/>
          </w:tcPr>
          <w:p w14:paraId="318E9959" w14:textId="77777777" w:rsidR="00697EA3" w:rsidRPr="005D687A" w:rsidRDefault="00697EA3" w:rsidP="00925CF8">
            <w:pPr>
              <w:suppressAutoHyphens w:val="0"/>
              <w:jc w:val="center"/>
              <w:rPr>
                <w:rFonts w:ascii="Calibri" w:hAnsi="Calibri" w:cs="Calibri"/>
                <w:color w:val="000000"/>
                <w:szCs w:val="12"/>
                <w:lang w:val="es-MX" w:eastAsia="es-MX"/>
              </w:rPr>
            </w:pPr>
            <w:r w:rsidRPr="005D687A">
              <w:rPr>
                <w:rFonts w:ascii="Calibri" w:hAnsi="Calibri" w:cs="Calibri"/>
                <w:color w:val="000000"/>
                <w:szCs w:val="12"/>
                <w:lang w:val="es-MX" w:eastAsia="es-MX"/>
              </w:rPr>
              <w:t>1</w:t>
            </w:r>
          </w:p>
        </w:tc>
        <w:tc>
          <w:tcPr>
            <w:tcW w:w="1362" w:type="pct"/>
            <w:shd w:val="clear" w:color="auto" w:fill="auto"/>
            <w:noWrap/>
            <w:vAlign w:val="center"/>
            <w:hideMark/>
          </w:tcPr>
          <w:p w14:paraId="469DC89E" w14:textId="77777777" w:rsidR="00697EA3" w:rsidRPr="005D687A" w:rsidRDefault="00BC73B7" w:rsidP="00925CF8">
            <w:pPr>
              <w:suppressAutoHyphens w:val="0"/>
              <w:jc w:val="center"/>
              <w:rPr>
                <w:rFonts w:ascii="Calibri" w:hAnsi="Calibri" w:cs="Calibri"/>
                <w:color w:val="000000"/>
                <w:szCs w:val="12"/>
                <w:lang w:val="es-MX" w:eastAsia="es-MX"/>
              </w:rPr>
            </w:pPr>
            <w:r w:rsidRPr="005D687A">
              <w:rPr>
                <w:rFonts w:ascii="Calibri" w:hAnsi="Calibri" w:cs="Calibri"/>
                <w:color w:val="000000"/>
                <w:szCs w:val="12"/>
                <w:lang w:val="es-MX" w:eastAsia="es-MX"/>
              </w:rPr>
              <w:t>15</w:t>
            </w:r>
            <w:r w:rsidR="00697EA3" w:rsidRPr="005D687A">
              <w:rPr>
                <w:rFonts w:ascii="Calibri" w:hAnsi="Calibri" w:cs="Calibri"/>
                <w:color w:val="000000"/>
                <w:szCs w:val="12"/>
                <w:lang w:val="es-MX" w:eastAsia="es-MX"/>
              </w:rPr>
              <w:t xml:space="preserve"> DÍAS NATURALES POSTERIORES AL FALLO</w:t>
            </w:r>
          </w:p>
        </w:tc>
      </w:tr>
    </w:tbl>
    <w:p w14:paraId="0AC0DF65" w14:textId="77777777" w:rsidR="00723C57" w:rsidRPr="005D687A" w:rsidRDefault="00723C57" w:rsidP="00723C57">
      <w:pPr>
        <w:pStyle w:val="Prrafodelista"/>
        <w:ind w:left="426"/>
        <w:jc w:val="both"/>
        <w:rPr>
          <w:rFonts w:ascii="Arial" w:hAnsi="Arial" w:cs="Arial"/>
          <w:b/>
          <w:bCs/>
          <w:color w:val="000000"/>
        </w:rPr>
      </w:pPr>
    </w:p>
    <w:p w14:paraId="2446DECA" w14:textId="77777777" w:rsidR="00723C57" w:rsidRPr="005D687A" w:rsidRDefault="00723C57" w:rsidP="00140F2F">
      <w:pPr>
        <w:pStyle w:val="Prrafodelista"/>
        <w:numPr>
          <w:ilvl w:val="0"/>
          <w:numId w:val="7"/>
        </w:numPr>
        <w:suppressAutoHyphens w:val="0"/>
        <w:spacing w:after="200" w:line="276" w:lineRule="auto"/>
        <w:ind w:left="426"/>
        <w:contextualSpacing/>
        <w:jc w:val="both"/>
        <w:rPr>
          <w:rFonts w:ascii="Arial" w:hAnsi="Arial" w:cs="Arial"/>
          <w:b/>
          <w:bCs/>
          <w:sz w:val="22"/>
          <w:szCs w:val="22"/>
          <w:lang w:eastAsia="en-US"/>
        </w:rPr>
      </w:pPr>
      <w:r w:rsidRPr="005D687A">
        <w:rPr>
          <w:rFonts w:ascii="Arial" w:hAnsi="Arial" w:cs="Arial"/>
          <w:b/>
          <w:bCs/>
          <w:color w:val="000000"/>
        </w:rPr>
        <w:t>PROPOSICIÓN ECONÓMICA</w:t>
      </w:r>
    </w:p>
    <w:p w14:paraId="4DDDAE98" w14:textId="77777777" w:rsidR="00F14B37" w:rsidRPr="005D687A" w:rsidRDefault="00F14B37" w:rsidP="00F14B37">
      <w:pPr>
        <w:pStyle w:val="Prrafodelista"/>
        <w:suppressAutoHyphens w:val="0"/>
        <w:spacing w:after="160" w:line="252" w:lineRule="auto"/>
        <w:ind w:left="360"/>
        <w:contextualSpacing/>
        <w:jc w:val="both"/>
        <w:rPr>
          <w:rFonts w:ascii="Arial" w:hAnsi="Arial" w:cs="Arial"/>
          <w:b/>
          <w:bCs/>
          <w:sz w:val="22"/>
          <w:szCs w:val="22"/>
          <w:lang w:eastAsia="en-US"/>
        </w:rPr>
      </w:pPr>
    </w:p>
    <w:p w14:paraId="4C7FD46F" w14:textId="77777777" w:rsidR="00A44BFC" w:rsidRPr="005D687A" w:rsidRDefault="00A44BFC" w:rsidP="00852EF8">
      <w:pPr>
        <w:pStyle w:val="Prrafodelista"/>
        <w:numPr>
          <w:ilvl w:val="1"/>
          <w:numId w:val="41"/>
        </w:numPr>
        <w:suppressAutoHyphens w:val="0"/>
        <w:spacing w:line="276" w:lineRule="auto"/>
        <w:ind w:left="993" w:hanging="426"/>
        <w:contextualSpacing/>
        <w:jc w:val="both"/>
        <w:rPr>
          <w:rFonts w:ascii="Arial" w:hAnsi="Arial" w:cs="Arial"/>
          <w:b/>
          <w:bCs/>
          <w:lang w:val="es-ES_tradnl"/>
        </w:rPr>
      </w:pPr>
      <w:r w:rsidRPr="005D687A">
        <w:rPr>
          <w:rFonts w:ascii="Arial" w:hAnsi="Arial" w:cs="Arial"/>
          <w:lang w:val="es-ES_tradnl"/>
        </w:rPr>
        <w:t xml:space="preserve">Proposición técnico-económica, </w:t>
      </w:r>
      <w:r w:rsidRPr="005D687A">
        <w:rPr>
          <w:rFonts w:ascii="Arial" w:hAnsi="Arial" w:cs="Arial"/>
          <w:b/>
          <w:bCs/>
          <w:lang w:val="es-ES_tradnl"/>
        </w:rPr>
        <w:t>Anexo Número 5  (CINCO)</w:t>
      </w:r>
      <w:r w:rsidRPr="005D687A">
        <w:rPr>
          <w:rFonts w:ascii="Arial" w:hAnsi="Arial" w:cs="Arial"/>
          <w:lang w:val="es-ES_tradnl"/>
        </w:rPr>
        <w:t xml:space="preserve"> de esta convocatoria. La proposición económica, deberá contener la cotización de los bienes ofertados, indicando la clave/partida, descripción amplia y detallada, cantidad, precio unitario, y el importe total de los bienes ofertados. Las cotizaciones deberán elaborarse a 2 (dos) decimales. En formato PDF y Excel. </w:t>
      </w:r>
    </w:p>
    <w:p w14:paraId="5F0590A5" w14:textId="77777777" w:rsidR="00F9331E" w:rsidRPr="005D687A" w:rsidRDefault="00F9331E" w:rsidP="00F9331E">
      <w:pPr>
        <w:pStyle w:val="Prrafodelista"/>
        <w:suppressAutoHyphens w:val="0"/>
        <w:spacing w:after="160" w:line="252" w:lineRule="auto"/>
        <w:ind w:left="360"/>
        <w:contextualSpacing/>
        <w:jc w:val="both"/>
        <w:rPr>
          <w:rFonts w:ascii="Arial" w:hAnsi="Arial" w:cs="Arial"/>
          <w:bCs/>
          <w:szCs w:val="16"/>
          <w:lang w:val="es-ES_tradnl"/>
        </w:rPr>
      </w:pPr>
    </w:p>
    <w:p w14:paraId="738B007A" w14:textId="77777777" w:rsidR="00723C57" w:rsidRPr="005D687A" w:rsidRDefault="00723C57" w:rsidP="003576FE">
      <w:pPr>
        <w:pStyle w:val="Prrafodelista"/>
        <w:numPr>
          <w:ilvl w:val="0"/>
          <w:numId w:val="7"/>
        </w:numPr>
        <w:suppressAutoHyphens w:val="0"/>
        <w:spacing w:after="200" w:line="276" w:lineRule="auto"/>
        <w:ind w:left="426"/>
        <w:contextualSpacing/>
        <w:jc w:val="both"/>
        <w:rPr>
          <w:rFonts w:ascii="Arial" w:hAnsi="Arial" w:cs="Arial"/>
          <w:b/>
          <w:bCs/>
          <w:color w:val="000000"/>
        </w:rPr>
      </w:pPr>
      <w:r w:rsidRPr="005D687A">
        <w:rPr>
          <w:rFonts w:ascii="Arial" w:hAnsi="Arial" w:cs="Arial"/>
          <w:b/>
          <w:bCs/>
          <w:color w:val="000000"/>
        </w:rPr>
        <w:t>MECANISMO DE EVALUACIÓN DE PROPOSICIONES TÉCNICAS</w:t>
      </w:r>
    </w:p>
    <w:p w14:paraId="369E2FCC" w14:textId="77777777" w:rsidR="00AA4270" w:rsidRPr="005D687A" w:rsidRDefault="00AA4270" w:rsidP="00AA4270">
      <w:pPr>
        <w:jc w:val="both"/>
        <w:rPr>
          <w:rFonts w:ascii="Arial" w:hAnsi="Arial" w:cs="Arial"/>
          <w:noProof/>
          <w:szCs w:val="16"/>
        </w:rPr>
      </w:pPr>
      <w:r w:rsidRPr="005D687A">
        <w:rPr>
          <w:rFonts w:ascii="Arial" w:hAnsi="Arial" w:cs="Arial"/>
          <w:szCs w:val="16"/>
        </w:rPr>
        <w:t>El presente procedimiento de contratación se llevará a cabo a través del criterio de evaluación Binario, de conformidad con lo señalado en el</w:t>
      </w:r>
      <w:r w:rsidRPr="005D687A">
        <w:rPr>
          <w:rFonts w:ascii="Arial" w:hAnsi="Arial" w:cs="Arial"/>
          <w:noProof/>
          <w:szCs w:val="16"/>
        </w:rPr>
        <w:t xml:space="preserve"> Artículo 36 Bis, fracción II de la LAASSP y 51 del RLAASSP.</w:t>
      </w:r>
    </w:p>
    <w:p w14:paraId="6D9C791A" w14:textId="77777777" w:rsidR="00AA4270" w:rsidRPr="005D687A" w:rsidRDefault="00AA4270" w:rsidP="00AA4270">
      <w:pPr>
        <w:jc w:val="both"/>
        <w:rPr>
          <w:rFonts w:ascii="Arial" w:hAnsi="Arial" w:cs="Arial"/>
          <w:noProof/>
          <w:szCs w:val="16"/>
        </w:rPr>
      </w:pPr>
    </w:p>
    <w:p w14:paraId="26DECC0A" w14:textId="77777777" w:rsidR="00AA4270" w:rsidRPr="005D687A" w:rsidRDefault="00AA4270" w:rsidP="00AA4270">
      <w:pPr>
        <w:jc w:val="both"/>
        <w:rPr>
          <w:rFonts w:ascii="Arial" w:hAnsi="Arial" w:cs="Arial"/>
          <w:noProof/>
          <w:szCs w:val="16"/>
        </w:rPr>
      </w:pPr>
      <w:r w:rsidRPr="005D687A">
        <w:rPr>
          <w:rFonts w:ascii="Arial" w:hAnsi="Arial" w:cs="Arial"/>
          <w:noProof/>
          <w:szCs w:val="16"/>
        </w:rPr>
        <w:t>Se utilizarán los siguientes criterios específicos:</w:t>
      </w:r>
    </w:p>
    <w:p w14:paraId="4C465D32" w14:textId="77777777" w:rsidR="00AA4270" w:rsidRPr="005D687A" w:rsidRDefault="00AA4270" w:rsidP="00AA4270">
      <w:pPr>
        <w:jc w:val="both"/>
        <w:rPr>
          <w:rFonts w:ascii="Arial" w:hAnsi="Arial" w:cs="Arial"/>
          <w:noProof/>
          <w:szCs w:val="16"/>
        </w:rPr>
      </w:pPr>
    </w:p>
    <w:p w14:paraId="42721E88" w14:textId="77777777" w:rsidR="00AA4270" w:rsidRPr="005D687A" w:rsidRDefault="00AA4270" w:rsidP="00852EF8">
      <w:pPr>
        <w:pStyle w:val="Prrafodelista"/>
        <w:numPr>
          <w:ilvl w:val="0"/>
          <w:numId w:val="42"/>
        </w:numPr>
        <w:suppressAutoHyphens w:val="0"/>
        <w:jc w:val="both"/>
        <w:rPr>
          <w:rFonts w:ascii="Arial" w:hAnsi="Arial" w:cs="Arial"/>
          <w:color w:val="000000"/>
          <w:szCs w:val="16"/>
          <w:lang w:eastAsia="es-MX"/>
        </w:rPr>
      </w:pPr>
      <w:r w:rsidRPr="005D687A">
        <w:rPr>
          <w:rFonts w:ascii="Arial" w:hAnsi="Arial" w:cs="Arial"/>
          <w:color w:val="000000"/>
          <w:szCs w:val="16"/>
          <w:lang w:eastAsia="es-MX"/>
        </w:rPr>
        <w:t>Se corroborará la inclusión y legibilidad de la totalidad de la documentación técnica del licitante, remitida a través del sistema CompraNet, solicitada en el presente procedimiento, considerando las modificaciones que deriven de la o las juntas de aclaraciones.</w:t>
      </w:r>
    </w:p>
    <w:p w14:paraId="2F0A194E" w14:textId="77777777" w:rsidR="00AA4270" w:rsidRPr="005D687A" w:rsidRDefault="00AA4270" w:rsidP="00AA4270">
      <w:pPr>
        <w:jc w:val="both"/>
        <w:rPr>
          <w:rFonts w:ascii="Arial" w:hAnsi="Arial" w:cs="Arial"/>
          <w:szCs w:val="16"/>
        </w:rPr>
      </w:pPr>
    </w:p>
    <w:p w14:paraId="31798D45" w14:textId="77777777" w:rsidR="00AA4270" w:rsidRPr="005D687A" w:rsidRDefault="00AA4270" w:rsidP="00852EF8">
      <w:pPr>
        <w:pStyle w:val="Prrafodelista"/>
        <w:numPr>
          <w:ilvl w:val="0"/>
          <w:numId w:val="42"/>
        </w:numPr>
        <w:suppressAutoHyphens w:val="0"/>
        <w:jc w:val="both"/>
        <w:rPr>
          <w:rFonts w:ascii="Arial" w:hAnsi="Arial" w:cs="Arial"/>
          <w:szCs w:val="16"/>
        </w:rPr>
      </w:pPr>
      <w:r w:rsidRPr="005D687A">
        <w:rPr>
          <w:rFonts w:ascii="Arial" w:hAnsi="Arial" w:cs="Arial"/>
          <w:szCs w:val="16"/>
        </w:rPr>
        <w:lastRenderedPageBreak/>
        <w:t>Se verificará la descripción técnica del licitante, la cual deberá ser legible, amplia y detallada de los bienes ofertados, conforme a lo precisado en el Instructivo de Llenado de la “Descripción amplia y detallada de los bienes ofertados” (</w:t>
      </w:r>
      <w:r w:rsidRPr="005D687A">
        <w:rPr>
          <w:rFonts w:ascii="Arial" w:hAnsi="Arial" w:cs="Arial"/>
          <w:b/>
          <w:szCs w:val="16"/>
        </w:rPr>
        <w:t>Anexo No. 1.2 “Descripción amplia y detallada de los bienes ofertados”</w:t>
      </w:r>
      <w:r w:rsidRPr="005D687A">
        <w:rPr>
          <w:rFonts w:ascii="Arial" w:hAnsi="Arial" w:cs="Arial"/>
          <w:szCs w:val="16"/>
        </w:rPr>
        <w:t>), en la que el licitante deberá puntualizar las características propias de su artículo, sobre todo cuando la especificación y/o requisito del artículo establece alguna opción, conceptos de mayor o menor o ubicación dentro de un rango, y la congruencia que debe guardar, con las especificaciones y requisitos obligatorios señalados en las Cédulas de Descripción de los Artículos (</w:t>
      </w:r>
      <w:r w:rsidRPr="005D687A">
        <w:rPr>
          <w:rFonts w:ascii="Arial" w:hAnsi="Arial" w:cs="Arial"/>
          <w:b/>
          <w:szCs w:val="16"/>
        </w:rPr>
        <w:t>Anexo No. 1.1 “Cédula de descripción de artículo”</w:t>
      </w:r>
      <w:r w:rsidRPr="005D687A">
        <w:rPr>
          <w:rFonts w:ascii="Arial" w:hAnsi="Arial" w:cs="Arial"/>
          <w:szCs w:val="16"/>
        </w:rPr>
        <w:t xml:space="preserve">), </w:t>
      </w:r>
      <w:r w:rsidRPr="005D687A">
        <w:rPr>
          <w:rFonts w:ascii="Arial" w:hAnsi="Arial" w:cs="Arial"/>
          <w:color w:val="000000" w:themeColor="text1"/>
          <w:szCs w:val="16"/>
          <w:lang w:eastAsia="es-MX"/>
        </w:rPr>
        <w:t>y</w:t>
      </w:r>
      <w:r w:rsidRPr="005D687A">
        <w:rPr>
          <w:rFonts w:ascii="Arial" w:hAnsi="Arial" w:cs="Arial"/>
          <w:b/>
          <w:color w:val="000000" w:themeColor="text1"/>
          <w:szCs w:val="16"/>
          <w:lang w:eastAsia="es-MX"/>
        </w:rPr>
        <w:t xml:space="preserve"> </w:t>
      </w:r>
      <w:r w:rsidRPr="005D687A">
        <w:rPr>
          <w:rFonts w:ascii="Arial" w:hAnsi="Arial" w:cs="Arial"/>
          <w:noProof/>
          <w:szCs w:val="16"/>
        </w:rPr>
        <w:t xml:space="preserve">las especificadas en la columna denominada “Requerimientos específicos de la UMAE” del </w:t>
      </w:r>
      <w:r w:rsidRPr="005D687A">
        <w:rPr>
          <w:rFonts w:ascii="Arial" w:hAnsi="Arial" w:cs="Arial"/>
          <w:b/>
          <w:noProof/>
          <w:szCs w:val="16"/>
        </w:rPr>
        <w:t>Anexo 1, “Listado de Bienes a Adquirir y Requisitos”</w:t>
      </w:r>
      <w:r w:rsidRPr="005D687A">
        <w:rPr>
          <w:rFonts w:ascii="Arial" w:hAnsi="Arial" w:cs="Arial"/>
          <w:szCs w:val="16"/>
        </w:rPr>
        <w:t>incluyendo las que se deriven de las Juntas de Aclaraciones.</w:t>
      </w:r>
    </w:p>
    <w:p w14:paraId="1F2D51EE" w14:textId="77777777" w:rsidR="00AA4270" w:rsidRPr="005D687A" w:rsidRDefault="00AA4270" w:rsidP="00AA4270">
      <w:pPr>
        <w:jc w:val="both"/>
        <w:rPr>
          <w:rFonts w:ascii="Arial" w:hAnsi="Arial" w:cs="Arial"/>
          <w:szCs w:val="16"/>
        </w:rPr>
      </w:pPr>
    </w:p>
    <w:p w14:paraId="28ACE457" w14:textId="77777777" w:rsidR="00AA4270" w:rsidRPr="005D687A" w:rsidRDefault="00AA4270" w:rsidP="00852EF8">
      <w:pPr>
        <w:pStyle w:val="Prrafodelista"/>
        <w:numPr>
          <w:ilvl w:val="0"/>
          <w:numId w:val="42"/>
        </w:numPr>
        <w:suppressAutoHyphens w:val="0"/>
        <w:jc w:val="both"/>
        <w:rPr>
          <w:rFonts w:ascii="Arial" w:hAnsi="Arial" w:cs="Arial"/>
          <w:szCs w:val="16"/>
          <w:lang w:eastAsia="es-MX"/>
        </w:rPr>
      </w:pPr>
      <w:r w:rsidRPr="005D687A">
        <w:rPr>
          <w:rFonts w:ascii="Arial" w:hAnsi="Arial" w:cs="Arial"/>
          <w:szCs w:val="16"/>
        </w:rPr>
        <w:t>Se comprobará la inclusión de la(s) marca(s), modelo(s) y fabricante(s) indicados en la “Descripción amplia y detallada de los bienes ofertados” (</w:t>
      </w:r>
      <w:r w:rsidRPr="005D687A">
        <w:rPr>
          <w:rFonts w:ascii="Arial" w:hAnsi="Arial" w:cs="Arial"/>
          <w:b/>
          <w:szCs w:val="16"/>
        </w:rPr>
        <w:t>Anexo No. 1.2 “Descripción amplia y detallada de los bienes ofertados”</w:t>
      </w:r>
      <w:r w:rsidRPr="005D687A">
        <w:rPr>
          <w:rFonts w:ascii="Arial" w:hAnsi="Arial" w:cs="Arial"/>
          <w:szCs w:val="16"/>
        </w:rPr>
        <w:t>) y la congruencia que guarda con los anexos técnicos, folletos, catálogos, fotografías, instructivos y/o manuales del fabricante, que envíe el licitante como sustento.</w:t>
      </w:r>
    </w:p>
    <w:p w14:paraId="0BC09F05" w14:textId="77777777" w:rsidR="00AA4270" w:rsidRPr="005D687A" w:rsidRDefault="00AA4270" w:rsidP="00AA4270">
      <w:pPr>
        <w:jc w:val="both"/>
        <w:rPr>
          <w:rFonts w:ascii="Arial" w:hAnsi="Arial" w:cs="Arial"/>
          <w:szCs w:val="16"/>
        </w:rPr>
      </w:pPr>
    </w:p>
    <w:p w14:paraId="77A14C3E" w14:textId="77777777" w:rsidR="00AA4270" w:rsidRPr="005D687A" w:rsidRDefault="00AA4270" w:rsidP="00852EF8">
      <w:pPr>
        <w:pStyle w:val="Prrafodelista"/>
        <w:numPr>
          <w:ilvl w:val="0"/>
          <w:numId w:val="42"/>
        </w:numPr>
        <w:suppressAutoHyphens w:val="0"/>
        <w:jc w:val="both"/>
        <w:rPr>
          <w:rFonts w:ascii="Arial" w:hAnsi="Arial" w:cs="Arial"/>
          <w:szCs w:val="16"/>
        </w:rPr>
      </w:pPr>
      <w:r w:rsidRPr="005D687A">
        <w:rPr>
          <w:rFonts w:ascii="Arial" w:hAnsi="Arial" w:cs="Arial"/>
          <w:szCs w:val="16"/>
        </w:rPr>
        <w:t>Se verificará la correspondencia entre la descripción técnica del licitante, indicada en el “Descripción amplia y detallada de los bienes ofertados” (</w:t>
      </w:r>
      <w:r w:rsidRPr="005D687A">
        <w:rPr>
          <w:rFonts w:ascii="Arial" w:hAnsi="Arial" w:cs="Arial"/>
          <w:b/>
          <w:szCs w:val="16"/>
        </w:rPr>
        <w:t>Anexo No. 1.2 “Descripción amplia y detallada de los bienes ofertados”)</w:t>
      </w:r>
      <w:r w:rsidRPr="005D687A">
        <w:rPr>
          <w:rFonts w:ascii="Arial" w:hAnsi="Arial" w:cs="Arial"/>
          <w:szCs w:val="16"/>
        </w:rPr>
        <w:t>, y en su caso el software en español, con los anexos técnicos, folletos, catálogos, fotografías, imágenes, instructivos y/o manuales del fabricante, que envíe el licitante como sustento.</w:t>
      </w:r>
    </w:p>
    <w:p w14:paraId="01F6E708" w14:textId="77777777" w:rsidR="00AA4270" w:rsidRPr="005D687A" w:rsidRDefault="00AA4270" w:rsidP="00AA4270">
      <w:pPr>
        <w:jc w:val="both"/>
        <w:rPr>
          <w:rFonts w:ascii="Arial" w:hAnsi="Arial" w:cs="Arial"/>
          <w:szCs w:val="16"/>
        </w:rPr>
      </w:pPr>
    </w:p>
    <w:p w14:paraId="7809BECC" w14:textId="77777777" w:rsidR="00AA4270" w:rsidRPr="005D687A" w:rsidRDefault="00AA4270" w:rsidP="00852EF8">
      <w:pPr>
        <w:pStyle w:val="Prrafodelista"/>
        <w:numPr>
          <w:ilvl w:val="0"/>
          <w:numId w:val="42"/>
        </w:numPr>
        <w:suppressAutoHyphens w:val="0"/>
        <w:jc w:val="both"/>
        <w:rPr>
          <w:rFonts w:ascii="Arial" w:hAnsi="Arial" w:cs="Arial"/>
          <w:szCs w:val="16"/>
        </w:rPr>
      </w:pPr>
      <w:r w:rsidRPr="005D687A">
        <w:rPr>
          <w:rFonts w:ascii="Arial" w:hAnsi="Arial" w:cs="Arial"/>
          <w:szCs w:val="16"/>
        </w:rPr>
        <w:t>Se comprobará la congruencia entre la descripción técnica del licitante, indicada en la “Descripción amplia y detallada de los bienes ofertados” (</w:t>
      </w:r>
      <w:r w:rsidRPr="005D687A">
        <w:rPr>
          <w:rFonts w:ascii="Arial" w:hAnsi="Arial" w:cs="Arial"/>
          <w:b/>
          <w:szCs w:val="16"/>
        </w:rPr>
        <w:t>Anexo No. 1.2 “Descripción amplia y detallada de los bienes ofertados</w:t>
      </w:r>
      <w:r w:rsidRPr="005D687A">
        <w:rPr>
          <w:rFonts w:ascii="Arial" w:hAnsi="Arial" w:cs="Arial"/>
          <w:szCs w:val="16"/>
        </w:rPr>
        <w:t xml:space="preserve">), incluyendo marca(s), modelo(s) y fabricante(s) y los documentos presentados para acreditar los requisitos establecidos en el inciso </w:t>
      </w:r>
      <w:r w:rsidRPr="005D687A">
        <w:rPr>
          <w:rFonts w:ascii="Arial" w:hAnsi="Arial" w:cs="Arial"/>
          <w:b/>
          <w:szCs w:val="16"/>
        </w:rPr>
        <w:t xml:space="preserve">d) </w:t>
      </w:r>
      <w:r w:rsidRPr="005D687A">
        <w:rPr>
          <w:rFonts w:ascii="Arial" w:hAnsi="Arial" w:cs="Arial"/>
          <w:b/>
          <w:bCs/>
          <w:szCs w:val="16"/>
        </w:rPr>
        <w:t>Licencias, permisos, registros, certificados o autorizaciones que debe cumplir o aplicarse al bien o servicio a contratar</w:t>
      </w:r>
      <w:r w:rsidRPr="005D687A">
        <w:rPr>
          <w:rFonts w:ascii="Arial" w:hAnsi="Arial" w:cs="Arial"/>
          <w:bCs/>
          <w:szCs w:val="16"/>
        </w:rPr>
        <w:t>.</w:t>
      </w:r>
    </w:p>
    <w:p w14:paraId="28E98E5A" w14:textId="77777777" w:rsidR="00AA4270" w:rsidRPr="005D687A" w:rsidRDefault="00AA4270" w:rsidP="00AA4270">
      <w:pPr>
        <w:jc w:val="both"/>
        <w:rPr>
          <w:rFonts w:ascii="Arial" w:hAnsi="Arial" w:cs="Arial"/>
          <w:szCs w:val="16"/>
        </w:rPr>
      </w:pPr>
    </w:p>
    <w:p w14:paraId="2306CF04" w14:textId="77777777" w:rsidR="00AA4270" w:rsidRPr="005D687A" w:rsidRDefault="00AA4270" w:rsidP="00852EF8">
      <w:pPr>
        <w:pStyle w:val="Prrafodelista"/>
        <w:numPr>
          <w:ilvl w:val="0"/>
          <w:numId w:val="42"/>
        </w:numPr>
        <w:suppressAutoHyphens w:val="0"/>
        <w:jc w:val="both"/>
        <w:rPr>
          <w:rFonts w:ascii="Arial" w:hAnsi="Arial" w:cs="Arial"/>
          <w:szCs w:val="16"/>
        </w:rPr>
      </w:pPr>
      <w:r w:rsidRPr="005D687A">
        <w:rPr>
          <w:rFonts w:ascii="Arial" w:hAnsi="Arial" w:cs="Arial"/>
          <w:bCs/>
          <w:szCs w:val="16"/>
        </w:rPr>
        <w:t xml:space="preserve">Se corroborará la congruencia entre el país de origen del(los) bien(es) con base en el domicilio del(los) fabricante(s) que indique(n) el(los) Registro(s) Sanitario(s) </w:t>
      </w:r>
      <w:r w:rsidRPr="005D687A">
        <w:rPr>
          <w:rFonts w:ascii="Arial" w:hAnsi="Arial" w:cs="Arial"/>
          <w:szCs w:val="16"/>
        </w:rPr>
        <w:t xml:space="preserve">presentados para acreditar los requisitos establecidos en el inciso </w:t>
      </w:r>
      <w:r w:rsidRPr="005D687A">
        <w:rPr>
          <w:rFonts w:ascii="Arial" w:hAnsi="Arial" w:cs="Arial"/>
          <w:b/>
          <w:szCs w:val="16"/>
        </w:rPr>
        <w:t xml:space="preserve">d) </w:t>
      </w:r>
      <w:r w:rsidRPr="005D687A">
        <w:rPr>
          <w:rFonts w:ascii="Arial" w:hAnsi="Arial" w:cs="Arial"/>
          <w:b/>
          <w:bCs/>
          <w:szCs w:val="16"/>
        </w:rPr>
        <w:t>Licencias, permisos, registros, certificados o autorizaciones que debe cumplir o aplicarse al bien a contratar</w:t>
      </w:r>
      <w:r w:rsidRPr="005D687A">
        <w:rPr>
          <w:rFonts w:ascii="Arial" w:hAnsi="Arial" w:cs="Arial"/>
          <w:bCs/>
          <w:szCs w:val="16"/>
        </w:rPr>
        <w:t>, contra el manifestado por el licitante.</w:t>
      </w:r>
    </w:p>
    <w:p w14:paraId="57408865" w14:textId="77777777" w:rsidR="00AA4270" w:rsidRPr="005D687A" w:rsidRDefault="00AA4270" w:rsidP="00AA4270">
      <w:pPr>
        <w:jc w:val="both"/>
        <w:rPr>
          <w:rFonts w:ascii="Arial" w:hAnsi="Arial" w:cs="Arial"/>
          <w:szCs w:val="16"/>
        </w:rPr>
      </w:pPr>
    </w:p>
    <w:p w14:paraId="61BD7084" w14:textId="77777777" w:rsidR="00AA4270" w:rsidRPr="005D687A" w:rsidRDefault="00AA4270" w:rsidP="00852EF8">
      <w:pPr>
        <w:pStyle w:val="Prrafodelista"/>
        <w:numPr>
          <w:ilvl w:val="0"/>
          <w:numId w:val="42"/>
        </w:numPr>
        <w:suppressAutoHyphens w:val="0"/>
        <w:jc w:val="both"/>
        <w:rPr>
          <w:rFonts w:ascii="Arial" w:hAnsi="Arial" w:cs="Arial"/>
          <w:bCs/>
          <w:strike/>
          <w:szCs w:val="16"/>
          <w:lang w:eastAsia="es-MX"/>
        </w:rPr>
      </w:pPr>
      <w:r w:rsidRPr="005D687A">
        <w:rPr>
          <w:rFonts w:ascii="Arial" w:hAnsi="Arial" w:cs="Arial"/>
          <w:bCs/>
          <w:szCs w:val="16"/>
        </w:rPr>
        <w:t xml:space="preserve">Se corroborará la  congruencia entre el país de origen del(los) bien(es) con base en el domicilio del(los) fabricante(s) que indique(n) el(los) Certificados de calidad ISO-9001:2015 o ISO-13485:2016 o TÜV o JIS o MDSAP, vigente,  </w:t>
      </w:r>
      <w:r w:rsidRPr="005D687A">
        <w:rPr>
          <w:rFonts w:ascii="Arial" w:hAnsi="Arial" w:cs="Arial"/>
          <w:szCs w:val="16"/>
        </w:rPr>
        <w:t xml:space="preserve">presentado para acreditar los requisitos establecidos en el inciso </w:t>
      </w:r>
      <w:r w:rsidRPr="005D687A">
        <w:rPr>
          <w:rFonts w:ascii="Arial" w:hAnsi="Arial" w:cs="Arial"/>
          <w:b/>
          <w:szCs w:val="16"/>
        </w:rPr>
        <w:t xml:space="preserve">d) </w:t>
      </w:r>
      <w:r w:rsidRPr="005D687A">
        <w:rPr>
          <w:rFonts w:ascii="Arial" w:hAnsi="Arial" w:cs="Arial"/>
          <w:b/>
          <w:bCs/>
          <w:szCs w:val="16"/>
        </w:rPr>
        <w:t>Licencias, permisos, registros, certificados o autorizaciones que debe cumplir o aplicarse al bien o servicio a contratar</w:t>
      </w:r>
      <w:r w:rsidRPr="005D687A">
        <w:rPr>
          <w:rFonts w:ascii="Arial" w:hAnsi="Arial" w:cs="Arial"/>
          <w:bCs/>
          <w:szCs w:val="16"/>
        </w:rPr>
        <w:t xml:space="preserve">, y/o los solicitados en el </w:t>
      </w:r>
      <w:r w:rsidRPr="005D687A">
        <w:rPr>
          <w:rFonts w:ascii="Arial" w:hAnsi="Arial" w:cs="Arial"/>
          <w:b/>
          <w:bCs/>
          <w:szCs w:val="16"/>
        </w:rPr>
        <w:t>Anexo No. 1.1. “Cédulas de descripción de artículo</w:t>
      </w:r>
      <w:r w:rsidRPr="005D687A">
        <w:rPr>
          <w:rFonts w:ascii="Arial" w:hAnsi="Arial" w:cs="Arial"/>
          <w:bCs/>
          <w:szCs w:val="16"/>
        </w:rPr>
        <w:t>” contra el manifestado por el licitante.</w:t>
      </w:r>
    </w:p>
    <w:p w14:paraId="3B927263" w14:textId="77777777" w:rsidR="00AA4270" w:rsidRPr="005D687A" w:rsidRDefault="00AA4270" w:rsidP="00AA4270">
      <w:pPr>
        <w:jc w:val="both"/>
        <w:rPr>
          <w:rFonts w:ascii="Arial" w:hAnsi="Arial" w:cs="Arial"/>
          <w:szCs w:val="16"/>
        </w:rPr>
      </w:pPr>
    </w:p>
    <w:p w14:paraId="7C3B1228" w14:textId="77777777" w:rsidR="00AA4270" w:rsidRPr="005D687A" w:rsidRDefault="00AA4270" w:rsidP="00852EF8">
      <w:pPr>
        <w:pStyle w:val="Prrafodelista"/>
        <w:numPr>
          <w:ilvl w:val="0"/>
          <w:numId w:val="42"/>
        </w:numPr>
        <w:suppressAutoHyphens w:val="0"/>
        <w:jc w:val="both"/>
        <w:rPr>
          <w:rFonts w:ascii="Arial" w:hAnsi="Arial" w:cs="Arial"/>
          <w:bCs/>
          <w:szCs w:val="16"/>
        </w:rPr>
      </w:pPr>
      <w:bookmarkStart w:id="5" w:name="Punto_10"/>
      <w:bookmarkEnd w:id="5"/>
      <w:r w:rsidRPr="005D687A">
        <w:rPr>
          <w:rFonts w:ascii="Arial" w:hAnsi="Arial" w:cs="Arial"/>
          <w:bCs/>
          <w:szCs w:val="16"/>
        </w:rPr>
        <w:t>Para aquellos bienes ofertados, de origen Internacional, se verificará que el licitante haya presentado la manifestación por escrito, firmada por el representante legal, en la que se indique de manera enunciativa mas no limitativa que la importación de los bienes se realizará al amparo de la legislación aduanera.</w:t>
      </w:r>
    </w:p>
    <w:p w14:paraId="013492B4" w14:textId="77777777" w:rsidR="00AA4270" w:rsidRPr="005D687A" w:rsidRDefault="00AA4270" w:rsidP="00AA4270">
      <w:pPr>
        <w:pStyle w:val="Prrafodelista"/>
        <w:rPr>
          <w:rFonts w:ascii="Arial" w:hAnsi="Arial" w:cs="Arial"/>
          <w:bCs/>
          <w:szCs w:val="16"/>
        </w:rPr>
      </w:pPr>
    </w:p>
    <w:p w14:paraId="58ECB4C4" w14:textId="77777777" w:rsidR="00AA4270" w:rsidRPr="005D687A" w:rsidRDefault="00AA4270" w:rsidP="00852EF8">
      <w:pPr>
        <w:pStyle w:val="Prrafodelista"/>
        <w:numPr>
          <w:ilvl w:val="0"/>
          <w:numId w:val="42"/>
        </w:numPr>
        <w:suppressAutoHyphens w:val="0"/>
        <w:jc w:val="both"/>
        <w:rPr>
          <w:rFonts w:ascii="Arial" w:hAnsi="Arial" w:cs="Arial"/>
          <w:szCs w:val="16"/>
        </w:rPr>
      </w:pPr>
      <w:r w:rsidRPr="005D687A">
        <w:rPr>
          <w:rFonts w:ascii="Arial" w:hAnsi="Arial" w:cs="Arial"/>
          <w:szCs w:val="16"/>
        </w:rPr>
        <w:t>El licitante deberá garantizar los bienes que oferte y su óptimo funcionamiento por un periodo mínimo establecido en el ANEXO 1. (obligatorio), mismo que será exigible por el Instituto a partir de la entrega de los bienes a entera satisfacción del Instituto y hasta el cumplimiento del periodo correspondiente.</w:t>
      </w:r>
    </w:p>
    <w:p w14:paraId="0BDFB7F2" w14:textId="77777777" w:rsidR="00AA4270" w:rsidRPr="005D687A" w:rsidRDefault="00AA4270" w:rsidP="00AA4270">
      <w:pPr>
        <w:jc w:val="both"/>
        <w:rPr>
          <w:rFonts w:ascii="Arial" w:hAnsi="Arial" w:cs="Arial"/>
          <w:szCs w:val="16"/>
        </w:rPr>
      </w:pPr>
    </w:p>
    <w:p w14:paraId="20A07DB5" w14:textId="77777777" w:rsidR="00AA4270" w:rsidRPr="005D687A" w:rsidRDefault="00AA4270" w:rsidP="00AA4270">
      <w:pPr>
        <w:pStyle w:val="Prrafodelista"/>
        <w:ind w:left="1179"/>
        <w:jc w:val="both"/>
        <w:rPr>
          <w:rFonts w:ascii="Arial" w:hAnsi="Arial" w:cs="Arial"/>
          <w:szCs w:val="16"/>
        </w:rPr>
      </w:pPr>
      <w:r w:rsidRPr="005D687A">
        <w:rPr>
          <w:rFonts w:ascii="Arial" w:hAnsi="Arial" w:cs="Arial"/>
          <w:szCs w:val="16"/>
        </w:rPr>
        <w:t>Por lo anterior, el licitante deberá integrar a su oferta, copia simple de la Carta de Garantía de los bienes y sus accesorios, y su óptimo funcionamiento, en formato libre, en papel membretado de la empresa respectiva, firmada por el representante legal del licitante, en la que se indique clara y expresamente el plazo de garantía de los bienes ofertados y su óptimo funcionamiento, o su extensión, así como, que la garantía responde a una cobertura amplia contra vicios ocultos, defectos de fabricación o cualquier falla que presenten, los bienes y sus accesorios por el periodo establecido.</w:t>
      </w:r>
    </w:p>
    <w:p w14:paraId="48034479" w14:textId="77777777" w:rsidR="00AA4270" w:rsidRPr="005D687A" w:rsidRDefault="00AA4270" w:rsidP="00AA4270">
      <w:pPr>
        <w:pStyle w:val="Prrafodelista"/>
        <w:ind w:left="1179"/>
        <w:jc w:val="both"/>
        <w:rPr>
          <w:rFonts w:ascii="Arial" w:hAnsi="Arial" w:cs="Arial"/>
          <w:szCs w:val="16"/>
        </w:rPr>
      </w:pPr>
    </w:p>
    <w:p w14:paraId="4066A6E1" w14:textId="77777777" w:rsidR="00AA4270" w:rsidRPr="005D687A" w:rsidRDefault="00AA4270" w:rsidP="00AA4270">
      <w:pPr>
        <w:jc w:val="both"/>
        <w:outlineLvl w:val="1"/>
        <w:rPr>
          <w:rFonts w:ascii="Arial" w:hAnsi="Arial" w:cs="Arial"/>
          <w:b/>
          <w:noProof/>
          <w:szCs w:val="16"/>
        </w:rPr>
      </w:pPr>
      <w:bookmarkStart w:id="6" w:name="_Toc428988961"/>
      <w:r w:rsidRPr="005D687A">
        <w:rPr>
          <w:rFonts w:ascii="Arial" w:hAnsi="Arial" w:cs="Arial"/>
          <w:b/>
          <w:noProof/>
          <w:szCs w:val="16"/>
        </w:rPr>
        <w:t>Causales de desechamiento</w:t>
      </w:r>
      <w:bookmarkEnd w:id="6"/>
    </w:p>
    <w:p w14:paraId="3D1CE62C" w14:textId="77777777" w:rsidR="00AA4270" w:rsidRPr="005D687A" w:rsidRDefault="00AA4270" w:rsidP="00AA4270">
      <w:pPr>
        <w:jc w:val="both"/>
        <w:rPr>
          <w:rFonts w:ascii="Arial" w:hAnsi="Arial" w:cs="Arial"/>
          <w:b/>
          <w:noProof/>
          <w:szCs w:val="16"/>
        </w:rPr>
      </w:pPr>
    </w:p>
    <w:p w14:paraId="18B6F70F" w14:textId="77777777" w:rsidR="00AA4270" w:rsidRPr="005D687A" w:rsidRDefault="00AA4270" w:rsidP="00AA4270">
      <w:pPr>
        <w:jc w:val="both"/>
        <w:rPr>
          <w:rFonts w:ascii="Arial" w:hAnsi="Arial" w:cs="Arial"/>
          <w:noProof/>
          <w:szCs w:val="16"/>
        </w:rPr>
      </w:pPr>
      <w:r w:rsidRPr="005D687A">
        <w:rPr>
          <w:rFonts w:ascii="Arial" w:hAnsi="Arial" w:cs="Arial"/>
          <w:noProof/>
          <w:szCs w:val="16"/>
        </w:rPr>
        <w:t>De conformidad con el Artículo 29 fracción XV de la LAASSP, será causa de desechamiento de la propuesta técnica:</w:t>
      </w:r>
    </w:p>
    <w:p w14:paraId="3E30C275" w14:textId="77777777" w:rsidR="00AA4270" w:rsidRPr="005D687A" w:rsidRDefault="00AA4270" w:rsidP="00AA4270">
      <w:pPr>
        <w:jc w:val="both"/>
        <w:rPr>
          <w:rFonts w:ascii="Arial" w:hAnsi="Arial" w:cs="Arial"/>
          <w:noProof/>
          <w:szCs w:val="16"/>
        </w:rPr>
      </w:pPr>
    </w:p>
    <w:p w14:paraId="6FA0CB55" w14:textId="77777777" w:rsidR="00AA4270" w:rsidRPr="005D687A" w:rsidRDefault="00AA4270" w:rsidP="00852EF8">
      <w:pPr>
        <w:numPr>
          <w:ilvl w:val="0"/>
          <w:numId w:val="43"/>
        </w:numPr>
        <w:suppressAutoHyphens w:val="0"/>
        <w:jc w:val="both"/>
        <w:rPr>
          <w:rFonts w:ascii="Arial" w:hAnsi="Arial" w:cs="Arial"/>
          <w:szCs w:val="16"/>
        </w:rPr>
      </w:pPr>
      <w:r w:rsidRPr="005D687A">
        <w:rPr>
          <w:rFonts w:ascii="Arial" w:hAnsi="Arial" w:cs="Arial"/>
          <w:noProof/>
          <w:szCs w:val="16"/>
          <w:lang w:eastAsia="es-ES"/>
        </w:rPr>
        <w:t xml:space="preserve">Cuando el licitante no envíe a través de CompraNet, la documentación solicitada en la convocatoria, o bien que en los escritos señalados se </w:t>
      </w:r>
      <w:r w:rsidRPr="005D687A">
        <w:rPr>
          <w:rFonts w:ascii="Arial" w:hAnsi="Arial" w:cs="Arial"/>
          <w:szCs w:val="16"/>
        </w:rPr>
        <w:t>omita la leyenda “bajo protesta de decir verdad”, en su caso, o no cubra cualquiera de los requisitos solicitados.</w:t>
      </w:r>
    </w:p>
    <w:p w14:paraId="06A56B00" w14:textId="77777777" w:rsidR="00AA4270" w:rsidRPr="005D687A" w:rsidRDefault="00AA4270" w:rsidP="00AA4270">
      <w:pPr>
        <w:ind w:left="1560"/>
        <w:jc w:val="both"/>
        <w:rPr>
          <w:rFonts w:ascii="Arial" w:hAnsi="Arial" w:cs="Arial"/>
          <w:noProof/>
          <w:szCs w:val="16"/>
          <w:lang w:eastAsia="es-ES"/>
        </w:rPr>
      </w:pPr>
    </w:p>
    <w:p w14:paraId="1306A0DD" w14:textId="77777777" w:rsidR="00AA4270" w:rsidRPr="005D687A" w:rsidRDefault="00AA4270" w:rsidP="00AA4270">
      <w:pPr>
        <w:ind w:left="1560"/>
        <w:jc w:val="both"/>
        <w:rPr>
          <w:rFonts w:ascii="Arial" w:hAnsi="Arial" w:cs="Arial"/>
          <w:noProof/>
          <w:szCs w:val="16"/>
          <w:lang w:eastAsia="es-ES"/>
        </w:rPr>
      </w:pPr>
    </w:p>
    <w:p w14:paraId="00560B2A" w14:textId="5E1989DD" w:rsidR="00AA4270" w:rsidRPr="005D687A" w:rsidRDefault="00AA4270" w:rsidP="00852EF8">
      <w:pPr>
        <w:numPr>
          <w:ilvl w:val="0"/>
          <w:numId w:val="43"/>
        </w:numPr>
        <w:suppressAutoHyphens w:val="0"/>
        <w:jc w:val="both"/>
        <w:rPr>
          <w:rFonts w:ascii="Arial" w:hAnsi="Arial" w:cs="Arial"/>
          <w:noProof/>
          <w:szCs w:val="16"/>
          <w:lang w:eastAsia="es-ES"/>
        </w:rPr>
      </w:pPr>
      <w:r w:rsidRPr="005D687A">
        <w:rPr>
          <w:rFonts w:ascii="Arial" w:hAnsi="Arial" w:cs="Arial"/>
          <w:szCs w:val="16"/>
        </w:rPr>
        <w:t xml:space="preserve">Cuando el licitante manifieste que los bienes ofertados no son de origen Nacional, o bien que no cumplan con el grado de contenido nacional requerido o bien, que los bienes ofertados no sean originarios de </w:t>
      </w:r>
      <w:r w:rsidRPr="005D687A">
        <w:rPr>
          <w:rFonts w:ascii="Arial" w:hAnsi="Arial" w:cs="Arial"/>
          <w:noProof/>
          <w:szCs w:val="16"/>
        </w:rPr>
        <w:t xml:space="preserve">países con los que nuestro país tenga celebrado un Tratado de Libre Comercio con Capítulo de Compras del Sector Público, en concordancia con los Tratados bajo cuya cobertura se convoca la presente licitación, </w:t>
      </w:r>
    </w:p>
    <w:p w14:paraId="7FF70BAB" w14:textId="77777777" w:rsidR="00AA4270" w:rsidRPr="005D687A" w:rsidRDefault="00AA4270" w:rsidP="00AA4270">
      <w:pPr>
        <w:ind w:left="1560"/>
        <w:jc w:val="both"/>
        <w:rPr>
          <w:rFonts w:ascii="Arial" w:hAnsi="Arial" w:cs="Arial"/>
          <w:noProof/>
          <w:szCs w:val="16"/>
          <w:lang w:eastAsia="es-ES"/>
        </w:rPr>
      </w:pPr>
    </w:p>
    <w:p w14:paraId="43878EEA" w14:textId="77777777" w:rsidR="00AA4270" w:rsidRPr="005D687A" w:rsidRDefault="00AA4270" w:rsidP="00852EF8">
      <w:pPr>
        <w:numPr>
          <w:ilvl w:val="0"/>
          <w:numId w:val="43"/>
        </w:numPr>
        <w:suppressAutoHyphens w:val="0"/>
        <w:jc w:val="both"/>
        <w:rPr>
          <w:rFonts w:ascii="Arial" w:hAnsi="Arial" w:cs="Arial"/>
          <w:noProof/>
          <w:szCs w:val="16"/>
          <w:lang w:eastAsia="es-ES"/>
        </w:rPr>
      </w:pPr>
      <w:r w:rsidRPr="005D687A">
        <w:rPr>
          <w:rFonts w:ascii="Arial" w:hAnsi="Arial" w:cs="Arial"/>
          <w:noProof/>
          <w:szCs w:val="16"/>
          <w:lang w:eastAsia="es-ES"/>
        </w:rPr>
        <w:t>Cuando los documentos que envíen los licitantes a través de la plataforma CompraNet no sean legibles a simple vista imposibilitando el análisis integral de la proposición, y esto conlleve a un faltante o carencia de información que afecte la solvencia de la proposición, ésta se considerará insolvente.</w:t>
      </w:r>
    </w:p>
    <w:p w14:paraId="42828F88" w14:textId="77777777" w:rsidR="00AA4270" w:rsidRPr="005D687A" w:rsidRDefault="00AA4270" w:rsidP="00AA4270">
      <w:pPr>
        <w:ind w:left="1560" w:hanging="709"/>
        <w:jc w:val="both"/>
        <w:rPr>
          <w:rFonts w:ascii="Arial" w:hAnsi="Arial" w:cs="Arial"/>
          <w:noProof/>
          <w:szCs w:val="16"/>
          <w:lang w:eastAsia="es-ES"/>
        </w:rPr>
      </w:pPr>
    </w:p>
    <w:p w14:paraId="25C93D28" w14:textId="038F4CF5" w:rsidR="00AA4270" w:rsidRPr="005D687A" w:rsidRDefault="00AA4270" w:rsidP="00852EF8">
      <w:pPr>
        <w:numPr>
          <w:ilvl w:val="0"/>
          <w:numId w:val="43"/>
        </w:numPr>
        <w:suppressAutoHyphens w:val="0"/>
        <w:jc w:val="both"/>
        <w:rPr>
          <w:rFonts w:ascii="Arial" w:hAnsi="Arial" w:cs="Arial"/>
          <w:noProof/>
          <w:szCs w:val="16"/>
          <w:lang w:eastAsia="es-ES"/>
        </w:rPr>
      </w:pPr>
      <w:r w:rsidRPr="005D687A">
        <w:rPr>
          <w:rFonts w:ascii="Arial" w:hAnsi="Arial" w:cs="Arial"/>
          <w:szCs w:val="16"/>
        </w:rPr>
        <w:t>Cuando no cotice la cantidad total de bienes requeridos por partida</w:t>
      </w:r>
      <w:r w:rsidR="005A4D7B" w:rsidRPr="005D687A">
        <w:rPr>
          <w:rFonts w:ascii="Arial" w:hAnsi="Arial" w:cs="Arial"/>
          <w:szCs w:val="16"/>
        </w:rPr>
        <w:t>.</w:t>
      </w:r>
    </w:p>
    <w:p w14:paraId="343BFED3" w14:textId="77777777" w:rsidR="00AA4270" w:rsidRPr="005D687A" w:rsidRDefault="00AA4270" w:rsidP="00AA4270">
      <w:pPr>
        <w:ind w:left="1560"/>
        <w:jc w:val="both"/>
        <w:rPr>
          <w:rFonts w:ascii="Arial" w:hAnsi="Arial" w:cs="Arial"/>
          <w:noProof/>
          <w:szCs w:val="16"/>
          <w:lang w:eastAsia="es-ES"/>
        </w:rPr>
      </w:pPr>
    </w:p>
    <w:p w14:paraId="7CABAF94" w14:textId="77777777" w:rsidR="00AA4270" w:rsidRPr="005D687A" w:rsidRDefault="00AA4270" w:rsidP="00852EF8">
      <w:pPr>
        <w:numPr>
          <w:ilvl w:val="0"/>
          <w:numId w:val="43"/>
        </w:numPr>
        <w:suppressAutoHyphens w:val="0"/>
        <w:jc w:val="both"/>
        <w:rPr>
          <w:rFonts w:ascii="Arial" w:hAnsi="Arial" w:cs="Arial"/>
          <w:szCs w:val="16"/>
        </w:rPr>
      </w:pPr>
      <w:r w:rsidRPr="005D687A">
        <w:rPr>
          <w:rFonts w:ascii="Arial" w:hAnsi="Arial" w:cs="Arial"/>
          <w:noProof/>
          <w:szCs w:val="16"/>
          <w:lang w:eastAsia="es-ES"/>
        </w:rPr>
        <w:t>Cuando el licitante no envíe a través de CompraNet, la documentación solicitada en la convocatoria o ésta no cubra los requisitos establecidos.</w:t>
      </w:r>
    </w:p>
    <w:p w14:paraId="617BB32E" w14:textId="77777777" w:rsidR="00AA4270" w:rsidRPr="005D687A" w:rsidRDefault="00AA4270" w:rsidP="00AA4270">
      <w:pPr>
        <w:jc w:val="both"/>
        <w:rPr>
          <w:rFonts w:ascii="Arial" w:hAnsi="Arial" w:cs="Arial"/>
          <w:szCs w:val="16"/>
        </w:rPr>
      </w:pPr>
    </w:p>
    <w:p w14:paraId="6195D3A2" w14:textId="77777777" w:rsidR="00AA4270" w:rsidRPr="005D687A" w:rsidRDefault="00AA4270" w:rsidP="00852EF8">
      <w:pPr>
        <w:numPr>
          <w:ilvl w:val="0"/>
          <w:numId w:val="43"/>
        </w:numPr>
        <w:suppressAutoHyphens w:val="0"/>
        <w:jc w:val="both"/>
        <w:rPr>
          <w:rFonts w:ascii="Arial" w:hAnsi="Arial" w:cs="Arial"/>
          <w:noProof/>
          <w:szCs w:val="16"/>
          <w:lang w:eastAsia="es-ES"/>
        </w:rPr>
      </w:pPr>
      <w:r w:rsidRPr="005D687A">
        <w:rPr>
          <w:rFonts w:ascii="Arial" w:hAnsi="Arial" w:cs="Arial"/>
          <w:noProof/>
          <w:szCs w:val="16"/>
          <w:lang w:eastAsia="es-ES"/>
        </w:rPr>
        <w:t xml:space="preserve">Cuando no exista congruencia entre la descripción técnica del licitante y las especificaciones y requisitos obligatorios señaladas en el </w:t>
      </w:r>
      <w:r w:rsidRPr="005D687A">
        <w:rPr>
          <w:rFonts w:ascii="Arial" w:hAnsi="Arial" w:cs="Arial"/>
          <w:b/>
          <w:noProof/>
          <w:szCs w:val="16"/>
          <w:lang w:eastAsia="es-ES"/>
        </w:rPr>
        <w:t>Anexo No. 1.1</w:t>
      </w:r>
      <w:r w:rsidRPr="005D687A">
        <w:rPr>
          <w:rFonts w:ascii="Arial" w:hAnsi="Arial" w:cs="Arial"/>
          <w:noProof/>
          <w:szCs w:val="16"/>
          <w:lang w:eastAsia="es-ES"/>
        </w:rPr>
        <w:t xml:space="preserve"> Cédulas de Descripción de artículo así como en la columna </w:t>
      </w:r>
      <w:r w:rsidRPr="005D687A">
        <w:rPr>
          <w:rFonts w:ascii="Arial" w:hAnsi="Arial" w:cs="Arial"/>
          <w:noProof/>
          <w:szCs w:val="16"/>
        </w:rPr>
        <w:t xml:space="preserve">denominada “Requerimientos específicos de la UMAE” del </w:t>
      </w:r>
      <w:r w:rsidRPr="005D687A">
        <w:rPr>
          <w:rFonts w:ascii="Arial" w:hAnsi="Arial" w:cs="Arial"/>
          <w:b/>
          <w:noProof/>
          <w:szCs w:val="16"/>
        </w:rPr>
        <w:t>Anexo 1, “Listado de Bienes a Adquirir y Requisitos”</w:t>
      </w:r>
      <w:r w:rsidRPr="005D687A">
        <w:rPr>
          <w:rFonts w:ascii="Arial" w:hAnsi="Arial" w:cs="Arial"/>
          <w:noProof/>
          <w:szCs w:val="16"/>
          <w:lang w:eastAsia="es-ES"/>
        </w:rPr>
        <w:t xml:space="preserve">de la presente Convocatoria, </w:t>
      </w:r>
      <w:r w:rsidRPr="005D687A">
        <w:rPr>
          <w:rFonts w:ascii="Arial" w:hAnsi="Arial" w:cs="Arial"/>
          <w:szCs w:val="16"/>
          <w:lang w:eastAsia="es-MX"/>
        </w:rPr>
        <w:t>incluyendo las que resulten de la o las juntas de aclaraciones.</w:t>
      </w:r>
    </w:p>
    <w:p w14:paraId="4BE4EB95" w14:textId="77777777" w:rsidR="00AA4270" w:rsidRPr="005D687A" w:rsidRDefault="00AA4270" w:rsidP="00AA4270">
      <w:pPr>
        <w:pStyle w:val="Prrafodelista"/>
        <w:rPr>
          <w:rFonts w:ascii="Arial" w:hAnsi="Arial" w:cs="Arial"/>
          <w:szCs w:val="16"/>
        </w:rPr>
      </w:pPr>
    </w:p>
    <w:p w14:paraId="282E8507" w14:textId="77777777" w:rsidR="00AA4270" w:rsidRPr="005D687A" w:rsidRDefault="00AA4270" w:rsidP="00852EF8">
      <w:pPr>
        <w:numPr>
          <w:ilvl w:val="0"/>
          <w:numId w:val="43"/>
        </w:numPr>
        <w:suppressAutoHyphens w:val="0"/>
        <w:jc w:val="both"/>
        <w:rPr>
          <w:rFonts w:ascii="Arial" w:hAnsi="Arial" w:cs="Arial"/>
          <w:noProof/>
          <w:szCs w:val="16"/>
          <w:lang w:eastAsia="es-ES"/>
        </w:rPr>
      </w:pPr>
      <w:r w:rsidRPr="005D687A">
        <w:rPr>
          <w:rFonts w:ascii="Arial" w:hAnsi="Arial" w:cs="Arial"/>
          <w:noProof/>
          <w:szCs w:val="16"/>
          <w:lang w:eastAsia="es-ES"/>
        </w:rPr>
        <w:lastRenderedPageBreak/>
        <w:t>Cuando el licitante no incluya la(s) marca(s) y modelo(s) y/o número de parte o catálogo de(los) bien(es) ofertado(s) en el</w:t>
      </w:r>
      <w:r w:rsidRPr="005D687A">
        <w:rPr>
          <w:rFonts w:ascii="Arial" w:hAnsi="Arial" w:cs="Arial"/>
          <w:b/>
          <w:noProof/>
          <w:szCs w:val="16"/>
          <w:lang w:eastAsia="es-ES"/>
        </w:rPr>
        <w:t xml:space="preserve"> Anexo No. 1.2 </w:t>
      </w:r>
      <w:r w:rsidRPr="005D687A">
        <w:rPr>
          <w:rFonts w:ascii="Arial" w:hAnsi="Arial" w:cs="Arial"/>
          <w:b/>
          <w:szCs w:val="16"/>
          <w:lang w:eastAsia="es-MX"/>
        </w:rPr>
        <w:t>“Descripción amplia y detallada de los bienes ofertados”</w:t>
      </w:r>
    </w:p>
    <w:p w14:paraId="1BB2257A" w14:textId="77777777" w:rsidR="00AA4270" w:rsidRPr="005D687A" w:rsidRDefault="00AA4270" w:rsidP="00AA4270">
      <w:pPr>
        <w:ind w:left="1560"/>
        <w:jc w:val="both"/>
        <w:rPr>
          <w:rFonts w:ascii="Arial" w:hAnsi="Arial" w:cs="Arial"/>
          <w:noProof/>
          <w:szCs w:val="16"/>
          <w:lang w:eastAsia="es-ES"/>
        </w:rPr>
      </w:pPr>
    </w:p>
    <w:p w14:paraId="1C547B2F" w14:textId="77777777" w:rsidR="00AA4270" w:rsidRPr="005D687A" w:rsidRDefault="00AA4270" w:rsidP="00852EF8">
      <w:pPr>
        <w:numPr>
          <w:ilvl w:val="0"/>
          <w:numId w:val="43"/>
        </w:numPr>
        <w:suppressAutoHyphens w:val="0"/>
        <w:jc w:val="both"/>
        <w:rPr>
          <w:rFonts w:ascii="Arial" w:hAnsi="Arial" w:cs="Arial"/>
          <w:noProof/>
          <w:szCs w:val="16"/>
          <w:lang w:eastAsia="es-ES"/>
        </w:rPr>
      </w:pPr>
      <w:r w:rsidRPr="005D687A">
        <w:rPr>
          <w:rFonts w:ascii="Arial" w:hAnsi="Arial" w:cs="Arial"/>
          <w:noProof/>
          <w:szCs w:val="16"/>
          <w:lang w:eastAsia="es-ES"/>
        </w:rPr>
        <w:t>Cuando no exista congruencia entre la(s) marca(s) y modelo(s) y/o números de parte o catálodgo de(los) bien(es) ofertado(s) y los anexos técnicos, folletos, catálogos, fotografías, imágenes, instructivos y/o manuales del fabricante, que envíen los licitantes como sustento de la Descripción amplia y detallada de los bienes ofertados.</w:t>
      </w:r>
    </w:p>
    <w:p w14:paraId="700686F3" w14:textId="77777777" w:rsidR="00AA4270" w:rsidRPr="005D687A" w:rsidRDefault="00AA4270" w:rsidP="00AA4270">
      <w:pPr>
        <w:ind w:left="1560" w:hanging="709"/>
        <w:jc w:val="both"/>
        <w:rPr>
          <w:rFonts w:ascii="Arial" w:hAnsi="Arial" w:cs="Arial"/>
          <w:noProof/>
          <w:szCs w:val="16"/>
          <w:lang w:eastAsia="es-ES"/>
        </w:rPr>
      </w:pPr>
    </w:p>
    <w:p w14:paraId="4574000E" w14:textId="77777777" w:rsidR="00AA4270" w:rsidRPr="005D687A" w:rsidRDefault="00AA4270" w:rsidP="00852EF8">
      <w:pPr>
        <w:numPr>
          <w:ilvl w:val="0"/>
          <w:numId w:val="43"/>
        </w:numPr>
        <w:suppressAutoHyphens w:val="0"/>
        <w:jc w:val="both"/>
        <w:rPr>
          <w:rFonts w:ascii="Arial" w:hAnsi="Arial" w:cs="Arial"/>
          <w:noProof/>
          <w:szCs w:val="16"/>
          <w:lang w:eastAsia="es-ES"/>
        </w:rPr>
      </w:pPr>
      <w:r w:rsidRPr="005D687A">
        <w:rPr>
          <w:rFonts w:ascii="Arial" w:hAnsi="Arial" w:cs="Arial"/>
          <w:noProof/>
          <w:szCs w:val="16"/>
          <w:lang w:eastAsia="es-ES"/>
        </w:rPr>
        <w:t>Cuando no exista correspondencia entre la descripcion técnica del licitante y en su caso el software en español, con los anexos técnicos, folletos, catálogos, fotografías, imágenes, instructivos y/o manuales del fabricante, que envíen los licitantes como sustento de la Descripción amplia y detallada de los bienes ofertados y en su caso  con las características de la muestra del bien presentado por el licitante.</w:t>
      </w:r>
    </w:p>
    <w:p w14:paraId="0E32E298" w14:textId="77777777" w:rsidR="00AA4270" w:rsidRPr="005D687A" w:rsidRDefault="00AA4270" w:rsidP="00AA4270">
      <w:pPr>
        <w:ind w:left="1560" w:hanging="709"/>
        <w:rPr>
          <w:rFonts w:ascii="Arial" w:hAnsi="Arial" w:cs="Arial"/>
          <w:noProof/>
          <w:szCs w:val="16"/>
          <w:lang w:eastAsia="es-ES"/>
        </w:rPr>
      </w:pPr>
    </w:p>
    <w:p w14:paraId="512B9BF6" w14:textId="77777777" w:rsidR="00AA4270" w:rsidRPr="005D687A" w:rsidRDefault="00AA4270" w:rsidP="00852EF8">
      <w:pPr>
        <w:numPr>
          <w:ilvl w:val="0"/>
          <w:numId w:val="43"/>
        </w:numPr>
        <w:suppressAutoHyphens w:val="0"/>
        <w:jc w:val="both"/>
        <w:rPr>
          <w:rFonts w:ascii="Arial" w:hAnsi="Arial" w:cs="Arial"/>
          <w:noProof/>
          <w:szCs w:val="16"/>
          <w:lang w:eastAsia="es-ES"/>
        </w:rPr>
      </w:pPr>
      <w:r w:rsidRPr="005D687A">
        <w:rPr>
          <w:rFonts w:ascii="Arial" w:hAnsi="Arial" w:cs="Arial"/>
          <w:noProof/>
          <w:szCs w:val="16"/>
          <w:lang w:eastAsia="es-ES"/>
        </w:rPr>
        <w:t xml:space="preserve">Cuando no exista congruencia entre sí, de </w:t>
      </w:r>
      <w:r w:rsidRPr="005D687A">
        <w:rPr>
          <w:rFonts w:ascii="Arial" w:hAnsi="Arial" w:cs="Arial"/>
          <w:noProof/>
          <w:szCs w:val="16"/>
          <w:lang w:eastAsia="es-MX"/>
        </w:rPr>
        <w:t>las especificaciones y requisitos solicitados, la descripción amplia y detallada de los bienes ofertados, incluyedo marca(s), modelo(s) y fabricante(s),</w:t>
      </w:r>
      <w:r w:rsidRPr="005D687A">
        <w:rPr>
          <w:rFonts w:ascii="Arial" w:hAnsi="Arial" w:cs="Arial"/>
          <w:noProof/>
          <w:szCs w:val="16"/>
          <w:lang w:eastAsia="es-ES"/>
        </w:rPr>
        <w:t xml:space="preserve"> con los documentos presentados para acreditar lo solicitado en el </w:t>
      </w:r>
      <w:r w:rsidRPr="005D687A">
        <w:rPr>
          <w:rFonts w:ascii="Arial" w:hAnsi="Arial" w:cs="Arial"/>
          <w:b/>
          <w:noProof/>
          <w:szCs w:val="16"/>
          <w:lang w:eastAsia="es-ES"/>
        </w:rPr>
        <w:t>inciso d)</w:t>
      </w:r>
      <w:r w:rsidRPr="005D687A">
        <w:rPr>
          <w:rFonts w:ascii="Arial" w:hAnsi="Arial" w:cs="Arial"/>
          <w:noProof/>
          <w:szCs w:val="16"/>
          <w:lang w:eastAsia="es-ES"/>
        </w:rPr>
        <w:t xml:space="preserve"> </w:t>
      </w:r>
      <w:r w:rsidRPr="005D687A">
        <w:rPr>
          <w:rFonts w:ascii="Arial" w:hAnsi="Arial" w:cs="Arial"/>
          <w:szCs w:val="16"/>
          <w:lang w:eastAsia="es-MX"/>
        </w:rPr>
        <w:t>“</w:t>
      </w:r>
      <w:r w:rsidRPr="005D687A">
        <w:rPr>
          <w:rFonts w:ascii="Arial" w:hAnsi="Arial" w:cs="Arial"/>
          <w:b/>
          <w:szCs w:val="16"/>
          <w:lang w:eastAsia="es-MX"/>
        </w:rPr>
        <w:t xml:space="preserve">Licencias, permisos, registros, certificados y/o autorizaciones que se deben cumplir o aplicarse a los bienes a contratar” </w:t>
      </w:r>
      <w:r w:rsidRPr="005D687A">
        <w:rPr>
          <w:rFonts w:ascii="Arial" w:hAnsi="Arial" w:cs="Arial"/>
          <w:szCs w:val="16"/>
          <w:lang w:eastAsia="es-MX"/>
        </w:rPr>
        <w:t xml:space="preserve">contenido en el </w:t>
      </w:r>
      <w:r w:rsidRPr="005D687A">
        <w:rPr>
          <w:rFonts w:ascii="Arial" w:hAnsi="Arial" w:cs="Arial"/>
          <w:b/>
          <w:szCs w:val="16"/>
          <w:lang w:eastAsia="es-MX"/>
        </w:rPr>
        <w:t>Anexo de  “Términos y Condiciones”</w:t>
      </w:r>
      <w:r w:rsidRPr="005D687A">
        <w:rPr>
          <w:rFonts w:ascii="Arial" w:hAnsi="Arial" w:cs="Arial"/>
          <w:noProof/>
          <w:szCs w:val="16"/>
          <w:lang w:eastAsia="es-ES"/>
        </w:rPr>
        <w:t xml:space="preserve"> de la presente Convocatoria.</w:t>
      </w:r>
    </w:p>
    <w:p w14:paraId="110B15CB" w14:textId="77777777" w:rsidR="00AA4270" w:rsidRPr="005D687A" w:rsidRDefault="00AA4270" w:rsidP="00AA4270">
      <w:pPr>
        <w:ind w:left="708"/>
        <w:rPr>
          <w:rFonts w:ascii="Arial" w:hAnsi="Arial" w:cs="Arial"/>
          <w:noProof/>
          <w:szCs w:val="16"/>
          <w:lang w:eastAsia="es-ES"/>
        </w:rPr>
      </w:pPr>
    </w:p>
    <w:p w14:paraId="714FD606" w14:textId="77777777" w:rsidR="00AA4270" w:rsidRPr="005D687A" w:rsidRDefault="00AA4270" w:rsidP="00852EF8">
      <w:pPr>
        <w:numPr>
          <w:ilvl w:val="0"/>
          <w:numId w:val="43"/>
        </w:numPr>
        <w:suppressAutoHyphens w:val="0"/>
        <w:jc w:val="both"/>
        <w:rPr>
          <w:rFonts w:ascii="Arial" w:hAnsi="Arial" w:cs="Arial"/>
          <w:noProof/>
          <w:szCs w:val="16"/>
          <w:lang w:eastAsia="es-ES"/>
        </w:rPr>
      </w:pPr>
      <w:r w:rsidRPr="005D687A">
        <w:rPr>
          <w:rFonts w:ascii="Arial" w:hAnsi="Arial" w:cs="Arial"/>
          <w:noProof/>
          <w:szCs w:val="16"/>
          <w:lang w:eastAsia="es-ES"/>
        </w:rPr>
        <w:t>Cuando no exista congruencia del país de origen del(los) bien(es)</w:t>
      </w:r>
      <w:r w:rsidRPr="005D687A">
        <w:rPr>
          <w:rFonts w:ascii="Arial" w:hAnsi="Arial" w:cs="Arial"/>
          <w:noProof/>
          <w:szCs w:val="16"/>
          <w:lang w:eastAsia="es-MX"/>
        </w:rPr>
        <w:t xml:space="preserve">, entre la información del domicilio del fabricante que señale(n) en la documentación presentada  </w:t>
      </w:r>
      <w:r w:rsidRPr="005D687A">
        <w:rPr>
          <w:rFonts w:ascii="Arial" w:hAnsi="Arial" w:cs="Arial"/>
          <w:szCs w:val="16"/>
          <w:lang w:eastAsia="es-MX"/>
        </w:rPr>
        <w:t xml:space="preserve">para acreditar lo solicitado en el </w:t>
      </w:r>
      <w:r w:rsidRPr="005D687A">
        <w:rPr>
          <w:rFonts w:ascii="Arial" w:hAnsi="Arial" w:cs="Arial"/>
          <w:b/>
          <w:noProof/>
          <w:szCs w:val="16"/>
          <w:lang w:eastAsia="es-ES"/>
        </w:rPr>
        <w:t xml:space="preserve">inciso d) </w:t>
      </w:r>
      <w:r w:rsidRPr="005D687A">
        <w:rPr>
          <w:rFonts w:ascii="Arial" w:hAnsi="Arial" w:cs="Arial"/>
          <w:szCs w:val="16"/>
          <w:lang w:eastAsia="es-MX"/>
        </w:rPr>
        <w:t>“</w:t>
      </w:r>
      <w:r w:rsidRPr="005D687A">
        <w:rPr>
          <w:rFonts w:ascii="Arial" w:hAnsi="Arial" w:cs="Arial"/>
          <w:b/>
          <w:szCs w:val="16"/>
          <w:lang w:eastAsia="es-MX"/>
        </w:rPr>
        <w:t>Licencias, permisos, registros, certificados y/o autorizaciones que se deben cumplir o aplicarse a los bienes a contratar”</w:t>
      </w:r>
      <w:r w:rsidRPr="005D687A">
        <w:rPr>
          <w:rFonts w:ascii="Arial" w:hAnsi="Arial" w:cs="Arial"/>
          <w:szCs w:val="16"/>
          <w:lang w:eastAsia="es-MX"/>
        </w:rPr>
        <w:t xml:space="preserve"> contenido en el </w:t>
      </w:r>
      <w:r w:rsidRPr="005D687A">
        <w:rPr>
          <w:rFonts w:ascii="Arial" w:hAnsi="Arial" w:cs="Arial"/>
          <w:b/>
          <w:szCs w:val="16"/>
          <w:lang w:eastAsia="es-MX"/>
        </w:rPr>
        <w:t>Anexo de  “Términos y Condiciones”</w:t>
      </w:r>
      <w:r w:rsidRPr="005D687A">
        <w:rPr>
          <w:rFonts w:ascii="Arial" w:hAnsi="Arial" w:cs="Arial"/>
          <w:szCs w:val="16"/>
          <w:lang w:eastAsia="es-MX"/>
        </w:rPr>
        <w:t xml:space="preserve">, </w:t>
      </w:r>
      <w:r w:rsidRPr="005D687A">
        <w:rPr>
          <w:rFonts w:ascii="Arial" w:hAnsi="Arial" w:cs="Arial"/>
          <w:noProof/>
          <w:szCs w:val="16"/>
          <w:lang w:eastAsia="es-MX"/>
        </w:rPr>
        <w:t>y el manifestado por el licitante</w:t>
      </w:r>
    </w:p>
    <w:p w14:paraId="1ED296BF" w14:textId="77777777" w:rsidR="00723C57" w:rsidRPr="005D687A" w:rsidRDefault="00723C57" w:rsidP="00723C57">
      <w:pPr>
        <w:pStyle w:val="Prrafodelista"/>
        <w:ind w:left="1179"/>
        <w:jc w:val="both"/>
        <w:rPr>
          <w:rFonts w:ascii="Arial" w:hAnsi="Arial" w:cs="Arial"/>
          <w:lang w:eastAsia="es-MX"/>
        </w:rPr>
      </w:pPr>
    </w:p>
    <w:p w14:paraId="0FEDECE4" w14:textId="77777777" w:rsidR="00723C57" w:rsidRPr="005D687A" w:rsidRDefault="00723C57" w:rsidP="003576FE">
      <w:pPr>
        <w:pStyle w:val="Prrafodelista"/>
        <w:numPr>
          <w:ilvl w:val="0"/>
          <w:numId w:val="7"/>
        </w:numPr>
        <w:suppressAutoHyphens w:val="0"/>
        <w:spacing w:after="200" w:line="276" w:lineRule="auto"/>
        <w:ind w:left="426"/>
        <w:contextualSpacing/>
        <w:jc w:val="both"/>
        <w:rPr>
          <w:rFonts w:ascii="Arial" w:hAnsi="Arial" w:cs="Arial"/>
          <w:b/>
          <w:bCs/>
          <w:color w:val="000000"/>
        </w:rPr>
      </w:pPr>
      <w:r w:rsidRPr="005D687A">
        <w:rPr>
          <w:rFonts w:ascii="Arial" w:hAnsi="Arial" w:cs="Arial"/>
          <w:b/>
          <w:bCs/>
          <w:color w:val="000000"/>
        </w:rPr>
        <w:t>LICENCIAS, PERMISOS, REGISTROS, CERTIFICADOS O AUTORIZACIONES QUE DEBE CUMPLIR O APLICARSE AL BIEN A CONTRATAR</w:t>
      </w:r>
    </w:p>
    <w:p w14:paraId="35A58F97" w14:textId="77777777" w:rsidR="00852EF8" w:rsidRPr="005D687A" w:rsidRDefault="00852EF8" w:rsidP="00852EF8">
      <w:pPr>
        <w:jc w:val="both"/>
        <w:rPr>
          <w:rFonts w:ascii="Arial" w:hAnsi="Arial" w:cs="Arial"/>
          <w:szCs w:val="16"/>
        </w:rPr>
      </w:pPr>
      <w:r w:rsidRPr="005D687A">
        <w:rPr>
          <w:rFonts w:ascii="Arial" w:hAnsi="Arial" w:cs="Arial"/>
          <w:szCs w:val="16"/>
        </w:rPr>
        <w:t>Para aquellos bienes ofertados, de origen Nacional o Internacional, los licitantes deberán adjuntar a su propuesta técnica la documentación en los términos siguientes:</w:t>
      </w:r>
    </w:p>
    <w:p w14:paraId="2B826681" w14:textId="77777777" w:rsidR="00852EF8" w:rsidRPr="005D687A" w:rsidRDefault="00852EF8" w:rsidP="00852EF8">
      <w:pPr>
        <w:ind w:firstLine="708"/>
        <w:jc w:val="both"/>
        <w:rPr>
          <w:rFonts w:ascii="Arial" w:hAnsi="Arial" w:cs="Arial"/>
          <w:szCs w:val="16"/>
        </w:rPr>
      </w:pPr>
    </w:p>
    <w:p w14:paraId="44A323C0" w14:textId="77777777" w:rsidR="00852EF8" w:rsidRPr="005D687A" w:rsidRDefault="00852EF8" w:rsidP="00852EF8">
      <w:pPr>
        <w:pStyle w:val="Prrafodelista"/>
        <w:numPr>
          <w:ilvl w:val="0"/>
          <w:numId w:val="48"/>
        </w:numPr>
        <w:suppressAutoHyphens w:val="0"/>
        <w:jc w:val="both"/>
        <w:rPr>
          <w:rFonts w:ascii="Arial" w:hAnsi="Arial" w:cs="Arial"/>
          <w:szCs w:val="16"/>
        </w:rPr>
      </w:pPr>
      <w:r w:rsidRPr="005D687A">
        <w:rPr>
          <w:rFonts w:ascii="Arial" w:hAnsi="Arial" w:cs="Arial"/>
          <w:szCs w:val="16"/>
        </w:rPr>
        <w:t xml:space="preserve">Para aquellos bienes identificados como “Si </w:t>
      </w:r>
      <w:proofErr w:type="spellStart"/>
      <w:r w:rsidRPr="005D687A">
        <w:rPr>
          <w:rFonts w:ascii="Arial" w:hAnsi="Arial" w:cs="Arial"/>
          <w:szCs w:val="16"/>
        </w:rPr>
        <w:t>Req</w:t>
      </w:r>
      <w:proofErr w:type="spellEnd"/>
      <w:r w:rsidRPr="005D687A">
        <w:rPr>
          <w:rFonts w:ascii="Arial" w:hAnsi="Arial" w:cs="Arial"/>
          <w:szCs w:val="16"/>
        </w:rPr>
        <w:t xml:space="preserve">.” (Si Requiere) en la columna “Registro Sanitario” del </w:t>
      </w:r>
      <w:r w:rsidRPr="005D687A">
        <w:rPr>
          <w:rFonts w:ascii="Arial" w:hAnsi="Arial" w:cs="Arial"/>
          <w:b/>
          <w:noProof/>
          <w:szCs w:val="16"/>
        </w:rPr>
        <w:t>Anexo 1, “Listado de Bienes a Adquirir y Requisitos”</w:t>
      </w:r>
      <w:r w:rsidRPr="005D687A">
        <w:rPr>
          <w:rFonts w:ascii="Arial" w:hAnsi="Arial" w:cs="Arial"/>
          <w:bCs/>
          <w:szCs w:val="16"/>
        </w:rPr>
        <w:t xml:space="preserve">, </w:t>
      </w:r>
      <w:r w:rsidRPr="005D687A">
        <w:rPr>
          <w:rFonts w:ascii="Arial" w:hAnsi="Arial" w:cs="Arial"/>
          <w:szCs w:val="16"/>
        </w:rPr>
        <w:t>copia simple del Registro Sanitario, vigente, expedido por la COFEPRIS, conforme a lo establecido en el Artículo 376 de la Ley General de Salud (vigencia de 5 años), en el que se deberá identificar:</w:t>
      </w:r>
    </w:p>
    <w:p w14:paraId="419F6221" w14:textId="77777777" w:rsidR="00852EF8" w:rsidRPr="005D687A" w:rsidRDefault="00852EF8" w:rsidP="00852EF8">
      <w:pPr>
        <w:pStyle w:val="Prrafodelista"/>
        <w:jc w:val="both"/>
        <w:rPr>
          <w:rFonts w:ascii="Arial" w:hAnsi="Arial" w:cs="Arial"/>
          <w:szCs w:val="16"/>
        </w:rPr>
      </w:pPr>
    </w:p>
    <w:p w14:paraId="1A845C9D" w14:textId="77777777" w:rsidR="00852EF8" w:rsidRPr="005D687A" w:rsidRDefault="00852EF8" w:rsidP="00852EF8">
      <w:pPr>
        <w:pStyle w:val="Prrafodelista"/>
        <w:numPr>
          <w:ilvl w:val="0"/>
          <w:numId w:val="44"/>
        </w:numPr>
        <w:suppressAutoHyphens w:val="0"/>
        <w:ind w:left="1134" w:hanging="283"/>
        <w:jc w:val="both"/>
        <w:rPr>
          <w:rFonts w:ascii="Arial" w:hAnsi="Arial" w:cs="Arial"/>
          <w:szCs w:val="16"/>
        </w:rPr>
      </w:pPr>
      <w:r w:rsidRPr="005D687A">
        <w:rPr>
          <w:rFonts w:ascii="Arial" w:hAnsi="Arial" w:cs="Arial"/>
          <w:szCs w:val="16"/>
        </w:rPr>
        <w:t>Número de registro, prórroga o modificación.</w:t>
      </w:r>
    </w:p>
    <w:p w14:paraId="62E1B798" w14:textId="77777777" w:rsidR="00852EF8" w:rsidRPr="005D687A" w:rsidRDefault="00852EF8" w:rsidP="00852EF8">
      <w:pPr>
        <w:pStyle w:val="Prrafodelista"/>
        <w:numPr>
          <w:ilvl w:val="0"/>
          <w:numId w:val="44"/>
        </w:numPr>
        <w:suppressAutoHyphens w:val="0"/>
        <w:ind w:left="1134" w:hanging="283"/>
        <w:jc w:val="both"/>
        <w:rPr>
          <w:rFonts w:ascii="Arial" w:hAnsi="Arial" w:cs="Arial"/>
          <w:szCs w:val="16"/>
        </w:rPr>
      </w:pPr>
      <w:r w:rsidRPr="005D687A">
        <w:rPr>
          <w:rFonts w:ascii="Arial" w:hAnsi="Arial" w:cs="Arial"/>
          <w:szCs w:val="16"/>
        </w:rPr>
        <w:t>Titular del registro.</w:t>
      </w:r>
    </w:p>
    <w:p w14:paraId="084D23C7" w14:textId="77777777" w:rsidR="00852EF8" w:rsidRPr="005D687A" w:rsidRDefault="00852EF8" w:rsidP="00852EF8">
      <w:pPr>
        <w:pStyle w:val="Prrafodelista"/>
        <w:numPr>
          <w:ilvl w:val="0"/>
          <w:numId w:val="44"/>
        </w:numPr>
        <w:suppressAutoHyphens w:val="0"/>
        <w:ind w:left="1134" w:hanging="283"/>
        <w:jc w:val="both"/>
        <w:rPr>
          <w:rFonts w:ascii="Arial" w:hAnsi="Arial" w:cs="Arial"/>
          <w:szCs w:val="16"/>
        </w:rPr>
      </w:pPr>
      <w:r w:rsidRPr="005D687A">
        <w:rPr>
          <w:rFonts w:ascii="Arial" w:hAnsi="Arial" w:cs="Arial"/>
          <w:szCs w:val="16"/>
        </w:rPr>
        <w:t>Nombre y domicilio del fabricante.</w:t>
      </w:r>
    </w:p>
    <w:p w14:paraId="12624FCE" w14:textId="77777777" w:rsidR="00852EF8" w:rsidRPr="005D687A" w:rsidRDefault="00852EF8" w:rsidP="00852EF8">
      <w:pPr>
        <w:pStyle w:val="Prrafodelista"/>
        <w:numPr>
          <w:ilvl w:val="0"/>
          <w:numId w:val="44"/>
        </w:numPr>
        <w:suppressAutoHyphens w:val="0"/>
        <w:ind w:left="1134" w:hanging="283"/>
        <w:jc w:val="both"/>
        <w:rPr>
          <w:rFonts w:ascii="Arial" w:hAnsi="Arial" w:cs="Arial"/>
          <w:szCs w:val="16"/>
        </w:rPr>
      </w:pPr>
      <w:r w:rsidRPr="005D687A">
        <w:rPr>
          <w:rFonts w:ascii="Arial" w:hAnsi="Arial" w:cs="Arial"/>
          <w:szCs w:val="16"/>
        </w:rPr>
        <w:t>Indicaciones de uso y/o descripción.</w:t>
      </w:r>
    </w:p>
    <w:p w14:paraId="609C4263" w14:textId="77777777" w:rsidR="00852EF8" w:rsidRPr="005D687A" w:rsidRDefault="00852EF8" w:rsidP="00852EF8">
      <w:pPr>
        <w:pStyle w:val="Prrafodelista"/>
        <w:numPr>
          <w:ilvl w:val="0"/>
          <w:numId w:val="44"/>
        </w:numPr>
        <w:suppressAutoHyphens w:val="0"/>
        <w:ind w:left="1134" w:hanging="283"/>
        <w:jc w:val="both"/>
        <w:rPr>
          <w:rFonts w:ascii="Arial" w:hAnsi="Arial" w:cs="Arial"/>
          <w:szCs w:val="16"/>
        </w:rPr>
      </w:pPr>
      <w:r w:rsidRPr="005D687A">
        <w:rPr>
          <w:rFonts w:ascii="Arial" w:hAnsi="Arial" w:cs="Arial"/>
          <w:szCs w:val="16"/>
        </w:rPr>
        <w:t>Modelo(s).</w:t>
      </w:r>
    </w:p>
    <w:p w14:paraId="65ABC4C7" w14:textId="77777777" w:rsidR="00852EF8" w:rsidRPr="005D687A" w:rsidRDefault="00852EF8" w:rsidP="00852EF8">
      <w:pPr>
        <w:pStyle w:val="Prrafodelista"/>
        <w:numPr>
          <w:ilvl w:val="0"/>
          <w:numId w:val="44"/>
        </w:numPr>
        <w:suppressAutoHyphens w:val="0"/>
        <w:ind w:left="1134" w:hanging="283"/>
        <w:jc w:val="both"/>
        <w:rPr>
          <w:rFonts w:ascii="Arial" w:hAnsi="Arial" w:cs="Arial"/>
          <w:szCs w:val="16"/>
        </w:rPr>
      </w:pPr>
      <w:r w:rsidRPr="005D687A">
        <w:rPr>
          <w:rFonts w:ascii="Arial" w:hAnsi="Arial" w:cs="Arial"/>
          <w:szCs w:val="16"/>
        </w:rPr>
        <w:t>Fecha de emisión y de vencimiento.</w:t>
      </w:r>
    </w:p>
    <w:p w14:paraId="09A8E6F4" w14:textId="77777777" w:rsidR="00852EF8" w:rsidRPr="005D687A" w:rsidRDefault="00852EF8" w:rsidP="00852EF8">
      <w:pPr>
        <w:pStyle w:val="Prrafodelista"/>
        <w:numPr>
          <w:ilvl w:val="0"/>
          <w:numId w:val="44"/>
        </w:numPr>
        <w:suppressAutoHyphens w:val="0"/>
        <w:ind w:left="1134" w:hanging="283"/>
        <w:jc w:val="both"/>
        <w:rPr>
          <w:rFonts w:ascii="Arial" w:hAnsi="Arial" w:cs="Arial"/>
          <w:szCs w:val="16"/>
        </w:rPr>
      </w:pPr>
      <w:r w:rsidRPr="005D687A">
        <w:rPr>
          <w:rFonts w:ascii="Arial" w:hAnsi="Arial" w:cs="Arial"/>
          <w:szCs w:val="16"/>
        </w:rPr>
        <w:t>Nombre, firma autógrafa y cargo del servidor público que la emite.</w:t>
      </w:r>
    </w:p>
    <w:p w14:paraId="2FB0DE42" w14:textId="77777777" w:rsidR="00852EF8" w:rsidRPr="005D687A" w:rsidRDefault="00852EF8" w:rsidP="00852EF8">
      <w:pPr>
        <w:pStyle w:val="Prrafodelista"/>
        <w:jc w:val="both"/>
        <w:rPr>
          <w:rFonts w:ascii="Arial" w:hAnsi="Arial" w:cs="Arial"/>
          <w:szCs w:val="16"/>
        </w:rPr>
      </w:pPr>
    </w:p>
    <w:p w14:paraId="2F4B459F" w14:textId="77777777" w:rsidR="00852EF8" w:rsidRPr="005D687A" w:rsidRDefault="00852EF8" w:rsidP="00852EF8">
      <w:pPr>
        <w:pStyle w:val="Prrafodelista"/>
        <w:jc w:val="both"/>
        <w:rPr>
          <w:rFonts w:ascii="Arial" w:hAnsi="Arial" w:cs="Arial"/>
          <w:szCs w:val="16"/>
        </w:rPr>
      </w:pPr>
      <w:r w:rsidRPr="005D687A">
        <w:rPr>
          <w:rFonts w:ascii="Arial" w:hAnsi="Arial" w:cs="Arial"/>
          <w:szCs w:val="16"/>
        </w:rPr>
        <w:t>En caso de que el Registro Sanitario no se encuentre dentro del periodo de vigencia de 5 años, conforme al Artículo 376 de la Ley General de Salud, el licitante deberá presentar:</w:t>
      </w:r>
    </w:p>
    <w:p w14:paraId="75BAAEB7" w14:textId="77777777" w:rsidR="00852EF8" w:rsidRPr="005D687A" w:rsidRDefault="00852EF8" w:rsidP="00852EF8">
      <w:pPr>
        <w:pStyle w:val="Prrafodelista"/>
        <w:jc w:val="both"/>
        <w:rPr>
          <w:rFonts w:ascii="Arial" w:hAnsi="Arial" w:cs="Arial"/>
          <w:szCs w:val="16"/>
        </w:rPr>
      </w:pPr>
    </w:p>
    <w:p w14:paraId="15CD870A" w14:textId="77777777" w:rsidR="00852EF8" w:rsidRPr="005D687A" w:rsidRDefault="00852EF8" w:rsidP="00852EF8">
      <w:pPr>
        <w:pStyle w:val="Prrafodelista"/>
        <w:numPr>
          <w:ilvl w:val="0"/>
          <w:numId w:val="46"/>
        </w:numPr>
        <w:suppressAutoHyphens w:val="0"/>
        <w:jc w:val="both"/>
        <w:rPr>
          <w:rFonts w:ascii="Arial" w:hAnsi="Arial" w:cs="Arial"/>
          <w:szCs w:val="16"/>
        </w:rPr>
      </w:pPr>
      <w:r w:rsidRPr="005D687A">
        <w:rPr>
          <w:rFonts w:ascii="Arial" w:hAnsi="Arial" w:cs="Arial"/>
          <w:szCs w:val="16"/>
        </w:rPr>
        <w:t>Copia simple del Registro Sanitario sometido a prórroga.</w:t>
      </w:r>
    </w:p>
    <w:p w14:paraId="08C2351F" w14:textId="77777777" w:rsidR="00852EF8" w:rsidRPr="005D687A" w:rsidRDefault="00852EF8" w:rsidP="00852EF8">
      <w:pPr>
        <w:pStyle w:val="Prrafodelista"/>
        <w:numPr>
          <w:ilvl w:val="0"/>
          <w:numId w:val="46"/>
        </w:numPr>
        <w:suppressAutoHyphens w:val="0"/>
        <w:jc w:val="both"/>
        <w:rPr>
          <w:rFonts w:ascii="Arial" w:hAnsi="Arial" w:cs="Arial"/>
          <w:szCs w:val="16"/>
        </w:rPr>
      </w:pPr>
      <w:r w:rsidRPr="005D687A">
        <w:rPr>
          <w:rFonts w:ascii="Arial" w:hAnsi="Arial" w:cs="Arial"/>
          <w:szCs w:val="16"/>
        </w:rPr>
        <w:t>Copia simple del acuse de recibo del trámite de prórroga del Registro Sanitario, presentado ante la COFEPRIS.</w:t>
      </w:r>
    </w:p>
    <w:p w14:paraId="1D7C995E" w14:textId="77777777" w:rsidR="00852EF8" w:rsidRPr="005D687A" w:rsidRDefault="00852EF8" w:rsidP="00852EF8">
      <w:pPr>
        <w:pStyle w:val="Prrafodelista"/>
        <w:numPr>
          <w:ilvl w:val="0"/>
          <w:numId w:val="46"/>
        </w:numPr>
        <w:suppressAutoHyphens w:val="0"/>
        <w:jc w:val="both"/>
        <w:rPr>
          <w:rFonts w:ascii="Arial" w:hAnsi="Arial" w:cs="Arial"/>
          <w:szCs w:val="16"/>
        </w:rPr>
      </w:pPr>
      <w:r w:rsidRPr="005D687A">
        <w:rPr>
          <w:rFonts w:ascii="Arial" w:hAnsi="Arial" w:cs="Arial"/>
          <w:szCs w:val="16"/>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501459FA" w14:textId="77777777" w:rsidR="00852EF8" w:rsidRPr="005D687A" w:rsidRDefault="00852EF8" w:rsidP="00852EF8">
      <w:pPr>
        <w:pStyle w:val="Prrafodelista"/>
        <w:ind w:left="1440"/>
        <w:jc w:val="both"/>
        <w:rPr>
          <w:rFonts w:ascii="Arial" w:hAnsi="Arial" w:cs="Arial"/>
          <w:szCs w:val="16"/>
        </w:rPr>
      </w:pPr>
    </w:p>
    <w:p w14:paraId="37CCB9D1" w14:textId="77777777" w:rsidR="00852EF8" w:rsidRPr="005D687A" w:rsidRDefault="00852EF8" w:rsidP="00852EF8">
      <w:pPr>
        <w:pStyle w:val="Prrafodelista"/>
        <w:jc w:val="both"/>
        <w:rPr>
          <w:rFonts w:ascii="Arial" w:hAnsi="Arial" w:cs="Arial"/>
          <w:szCs w:val="16"/>
        </w:rPr>
      </w:pPr>
      <w:r w:rsidRPr="005D687A">
        <w:rPr>
          <w:rFonts w:ascii="Arial" w:hAnsi="Arial" w:cs="Arial"/>
          <w:szCs w:val="16"/>
        </w:rPr>
        <w:t xml:space="preserve">Para los casos de aquellos que bienes identificados como “Si </w:t>
      </w:r>
      <w:proofErr w:type="spellStart"/>
      <w:r w:rsidRPr="005D687A">
        <w:rPr>
          <w:rFonts w:ascii="Arial" w:hAnsi="Arial" w:cs="Arial"/>
          <w:szCs w:val="16"/>
        </w:rPr>
        <w:t>Req</w:t>
      </w:r>
      <w:proofErr w:type="spellEnd"/>
      <w:r w:rsidRPr="005D687A">
        <w:rPr>
          <w:rFonts w:ascii="Arial" w:hAnsi="Arial" w:cs="Arial"/>
          <w:szCs w:val="16"/>
        </w:rPr>
        <w:t xml:space="preserve">.” (Si Requiere) en la columna “Registro Sanitario” del </w:t>
      </w:r>
      <w:r w:rsidRPr="005D687A">
        <w:rPr>
          <w:rFonts w:ascii="Arial" w:hAnsi="Arial" w:cs="Arial"/>
          <w:b/>
          <w:noProof/>
          <w:szCs w:val="16"/>
        </w:rPr>
        <w:t>Anexo 1, “Listado de Bienes a Adquirir y Requisitos”</w:t>
      </w:r>
      <w:r w:rsidRPr="005D687A">
        <w:rPr>
          <w:rFonts w:ascii="Arial" w:hAnsi="Arial" w:cs="Arial"/>
          <w:bCs/>
          <w:szCs w:val="16"/>
        </w:rPr>
        <w:t xml:space="preserve">, en los que el </w:t>
      </w:r>
      <w:r w:rsidRPr="005D687A">
        <w:rPr>
          <w:rFonts w:ascii="Arial" w:hAnsi="Arial" w:cs="Arial"/>
          <w:szCs w:val="16"/>
        </w:rPr>
        <w:t>licitante advierta que no requieren de Registro Sanitario, deberá presentar la notificación oficial, expedida por la SSA, con firma autógrafa y cargo del servidor público que la emite, que lo exima del mismo.</w:t>
      </w:r>
    </w:p>
    <w:p w14:paraId="44015347" w14:textId="77777777" w:rsidR="00852EF8" w:rsidRPr="005D687A" w:rsidRDefault="00852EF8" w:rsidP="00852EF8">
      <w:pPr>
        <w:pStyle w:val="Prrafodelista"/>
        <w:jc w:val="both"/>
        <w:rPr>
          <w:rFonts w:ascii="Arial" w:hAnsi="Arial" w:cs="Arial"/>
          <w:szCs w:val="16"/>
        </w:rPr>
      </w:pPr>
    </w:p>
    <w:p w14:paraId="01E4A828" w14:textId="77777777" w:rsidR="00852EF8" w:rsidRPr="005D687A" w:rsidRDefault="00852EF8" w:rsidP="00852EF8">
      <w:pPr>
        <w:pStyle w:val="Prrafodelista"/>
        <w:jc w:val="both"/>
        <w:rPr>
          <w:rFonts w:ascii="Arial" w:hAnsi="Arial" w:cs="Arial"/>
          <w:szCs w:val="16"/>
        </w:rPr>
      </w:pPr>
      <w:r w:rsidRPr="005D687A">
        <w:rPr>
          <w:rFonts w:ascii="Arial" w:hAnsi="Arial" w:cs="Arial"/>
          <w:szCs w:val="16"/>
        </w:rPr>
        <w:t xml:space="preserve">Para el caso de aquellos que bienes identificados como “No </w:t>
      </w:r>
      <w:proofErr w:type="spellStart"/>
      <w:r w:rsidRPr="005D687A">
        <w:rPr>
          <w:rFonts w:ascii="Arial" w:hAnsi="Arial" w:cs="Arial"/>
          <w:szCs w:val="16"/>
        </w:rPr>
        <w:t>Req</w:t>
      </w:r>
      <w:proofErr w:type="spellEnd"/>
      <w:r w:rsidRPr="005D687A">
        <w:rPr>
          <w:rFonts w:ascii="Arial" w:hAnsi="Arial" w:cs="Arial"/>
          <w:szCs w:val="16"/>
        </w:rPr>
        <w:t xml:space="preserve">.” (No Requiere) en la columna “Registro Sanitario” del </w:t>
      </w:r>
      <w:r w:rsidRPr="005D687A">
        <w:rPr>
          <w:rFonts w:ascii="Arial" w:hAnsi="Arial" w:cs="Arial"/>
          <w:b/>
          <w:noProof/>
          <w:szCs w:val="16"/>
        </w:rPr>
        <w:t>Anexo 1, “Listado de Bienes a Adquirir y Requisitos”</w:t>
      </w:r>
      <w:r w:rsidRPr="005D687A">
        <w:rPr>
          <w:rFonts w:ascii="Arial" w:hAnsi="Arial" w:cs="Arial"/>
          <w:bCs/>
          <w:szCs w:val="16"/>
        </w:rPr>
        <w:t>,</w:t>
      </w:r>
      <w:r w:rsidRPr="005D687A">
        <w:rPr>
          <w:rFonts w:ascii="Arial" w:hAnsi="Arial" w:cs="Arial"/>
          <w:szCs w:val="16"/>
        </w:rPr>
        <w:t xml:space="preserve"> el licitante no requiere presentar documentación alguna.</w:t>
      </w:r>
    </w:p>
    <w:p w14:paraId="3C13C672" w14:textId="77777777" w:rsidR="00852EF8" w:rsidRPr="005D687A" w:rsidRDefault="00852EF8" w:rsidP="00852EF8">
      <w:pPr>
        <w:pStyle w:val="Prrafodelista"/>
        <w:jc w:val="both"/>
        <w:rPr>
          <w:rFonts w:ascii="Arial" w:hAnsi="Arial" w:cs="Arial"/>
          <w:szCs w:val="16"/>
        </w:rPr>
      </w:pPr>
    </w:p>
    <w:p w14:paraId="5DB0DAEE" w14:textId="77777777" w:rsidR="00852EF8" w:rsidRPr="005D687A" w:rsidRDefault="00852EF8" w:rsidP="00852EF8">
      <w:pPr>
        <w:pStyle w:val="Prrafodelista"/>
        <w:numPr>
          <w:ilvl w:val="0"/>
          <w:numId w:val="48"/>
        </w:numPr>
        <w:suppressAutoHyphens w:val="0"/>
        <w:jc w:val="both"/>
        <w:rPr>
          <w:rFonts w:ascii="Arial" w:hAnsi="Arial" w:cs="Arial"/>
          <w:szCs w:val="16"/>
        </w:rPr>
      </w:pPr>
      <w:r w:rsidRPr="005D687A">
        <w:rPr>
          <w:rFonts w:ascii="Arial" w:hAnsi="Arial" w:cs="Arial"/>
          <w:szCs w:val="16"/>
        </w:rPr>
        <w:t xml:space="preserve">Copia simple del Certificado de calidad </w:t>
      </w:r>
      <w:r w:rsidRPr="005D687A">
        <w:rPr>
          <w:rFonts w:ascii="Arial" w:hAnsi="Arial" w:cs="Arial"/>
          <w:bCs/>
          <w:szCs w:val="16"/>
        </w:rPr>
        <w:t>ISO-9001:2015 o ISO-13485:2016 o TÜV o JIS o MDSAP, vigente,</w:t>
      </w:r>
      <w:r w:rsidRPr="005D687A">
        <w:rPr>
          <w:rFonts w:ascii="Arial" w:hAnsi="Arial" w:cs="Arial"/>
          <w:szCs w:val="16"/>
        </w:rPr>
        <w:t xml:space="preserve"> a nombre del fabricante de los bienes, en el que se deberá identificar:</w:t>
      </w:r>
    </w:p>
    <w:p w14:paraId="64CBD34C" w14:textId="77777777" w:rsidR="00852EF8" w:rsidRPr="005D687A" w:rsidRDefault="00852EF8" w:rsidP="00852EF8">
      <w:pPr>
        <w:pStyle w:val="Prrafodelista"/>
        <w:jc w:val="both"/>
        <w:rPr>
          <w:rFonts w:ascii="Arial" w:hAnsi="Arial" w:cs="Arial"/>
          <w:szCs w:val="16"/>
        </w:rPr>
      </w:pPr>
    </w:p>
    <w:p w14:paraId="7A75E798" w14:textId="77777777" w:rsidR="00852EF8" w:rsidRPr="005D687A" w:rsidRDefault="00852EF8" w:rsidP="00852EF8">
      <w:pPr>
        <w:pStyle w:val="Prrafodelista"/>
        <w:numPr>
          <w:ilvl w:val="0"/>
          <w:numId w:val="44"/>
        </w:numPr>
        <w:suppressAutoHyphens w:val="0"/>
        <w:ind w:left="1134" w:hanging="283"/>
        <w:jc w:val="both"/>
        <w:rPr>
          <w:rFonts w:ascii="Arial" w:hAnsi="Arial" w:cs="Arial"/>
          <w:szCs w:val="16"/>
        </w:rPr>
      </w:pPr>
      <w:r w:rsidRPr="005D687A">
        <w:rPr>
          <w:rFonts w:ascii="Arial" w:hAnsi="Arial" w:cs="Arial"/>
          <w:szCs w:val="16"/>
        </w:rPr>
        <w:t>Tipo y número de certificado.</w:t>
      </w:r>
    </w:p>
    <w:p w14:paraId="18429C05" w14:textId="77777777" w:rsidR="00852EF8" w:rsidRPr="005D687A" w:rsidRDefault="00852EF8" w:rsidP="00852EF8">
      <w:pPr>
        <w:pStyle w:val="Prrafodelista"/>
        <w:numPr>
          <w:ilvl w:val="0"/>
          <w:numId w:val="44"/>
        </w:numPr>
        <w:suppressAutoHyphens w:val="0"/>
        <w:ind w:left="1134" w:hanging="283"/>
        <w:jc w:val="both"/>
        <w:rPr>
          <w:rFonts w:ascii="Arial" w:hAnsi="Arial" w:cs="Arial"/>
          <w:szCs w:val="16"/>
        </w:rPr>
      </w:pPr>
      <w:r w:rsidRPr="005D687A">
        <w:rPr>
          <w:rFonts w:ascii="Arial" w:hAnsi="Arial" w:cs="Arial"/>
          <w:szCs w:val="16"/>
        </w:rPr>
        <w:t>Nombre y dirección de la empresa que se certifica.</w:t>
      </w:r>
    </w:p>
    <w:p w14:paraId="4E683193" w14:textId="77777777" w:rsidR="00852EF8" w:rsidRPr="005D687A" w:rsidRDefault="00852EF8" w:rsidP="00852EF8">
      <w:pPr>
        <w:pStyle w:val="Prrafodelista"/>
        <w:numPr>
          <w:ilvl w:val="0"/>
          <w:numId w:val="44"/>
        </w:numPr>
        <w:suppressAutoHyphens w:val="0"/>
        <w:ind w:left="1134" w:hanging="283"/>
        <w:jc w:val="both"/>
        <w:rPr>
          <w:rFonts w:ascii="Arial" w:hAnsi="Arial" w:cs="Arial"/>
          <w:szCs w:val="16"/>
        </w:rPr>
      </w:pPr>
      <w:r w:rsidRPr="005D687A">
        <w:rPr>
          <w:rFonts w:ascii="Arial" w:hAnsi="Arial" w:cs="Arial"/>
          <w:szCs w:val="16"/>
        </w:rPr>
        <w:t>Alcance.</w:t>
      </w:r>
    </w:p>
    <w:p w14:paraId="0E42B25E" w14:textId="77777777" w:rsidR="00852EF8" w:rsidRPr="005D687A" w:rsidRDefault="00852EF8" w:rsidP="00852EF8">
      <w:pPr>
        <w:pStyle w:val="Prrafodelista"/>
        <w:numPr>
          <w:ilvl w:val="0"/>
          <w:numId w:val="44"/>
        </w:numPr>
        <w:suppressAutoHyphens w:val="0"/>
        <w:ind w:left="1134" w:hanging="283"/>
        <w:jc w:val="both"/>
        <w:rPr>
          <w:rFonts w:ascii="Arial" w:hAnsi="Arial" w:cs="Arial"/>
          <w:szCs w:val="16"/>
        </w:rPr>
      </w:pPr>
      <w:r w:rsidRPr="005D687A">
        <w:rPr>
          <w:rFonts w:ascii="Arial" w:hAnsi="Arial" w:cs="Arial"/>
          <w:szCs w:val="16"/>
        </w:rPr>
        <w:t>Fecha de emisión.</w:t>
      </w:r>
    </w:p>
    <w:p w14:paraId="2FC16B15" w14:textId="77777777" w:rsidR="00852EF8" w:rsidRPr="005D687A" w:rsidRDefault="00852EF8" w:rsidP="00852EF8">
      <w:pPr>
        <w:pStyle w:val="Prrafodelista"/>
        <w:numPr>
          <w:ilvl w:val="0"/>
          <w:numId w:val="44"/>
        </w:numPr>
        <w:suppressAutoHyphens w:val="0"/>
        <w:ind w:left="1134" w:hanging="283"/>
        <w:jc w:val="both"/>
        <w:rPr>
          <w:rFonts w:ascii="Arial" w:hAnsi="Arial" w:cs="Arial"/>
          <w:szCs w:val="16"/>
        </w:rPr>
      </w:pPr>
      <w:r w:rsidRPr="005D687A">
        <w:rPr>
          <w:rFonts w:ascii="Arial" w:hAnsi="Arial" w:cs="Arial"/>
          <w:szCs w:val="16"/>
        </w:rPr>
        <w:t>Vigencia o fecha de vencimiento.</w:t>
      </w:r>
    </w:p>
    <w:p w14:paraId="2A35E18B" w14:textId="77777777" w:rsidR="00852EF8" w:rsidRPr="005D687A" w:rsidRDefault="00852EF8" w:rsidP="00852EF8">
      <w:pPr>
        <w:pStyle w:val="Prrafodelista"/>
        <w:numPr>
          <w:ilvl w:val="0"/>
          <w:numId w:val="44"/>
        </w:numPr>
        <w:suppressAutoHyphens w:val="0"/>
        <w:ind w:left="1134" w:hanging="283"/>
        <w:jc w:val="both"/>
        <w:rPr>
          <w:rFonts w:ascii="Arial" w:hAnsi="Arial" w:cs="Arial"/>
          <w:szCs w:val="16"/>
        </w:rPr>
      </w:pPr>
      <w:r w:rsidRPr="005D687A">
        <w:rPr>
          <w:rFonts w:ascii="Arial" w:hAnsi="Arial" w:cs="Arial"/>
          <w:szCs w:val="16"/>
        </w:rPr>
        <w:t>Nombre y firma autógrafa de la persona que emite el certificado.</w:t>
      </w:r>
    </w:p>
    <w:p w14:paraId="701A4DF6" w14:textId="77777777" w:rsidR="00852EF8" w:rsidRPr="005D687A" w:rsidRDefault="00852EF8" w:rsidP="00852EF8">
      <w:pPr>
        <w:pStyle w:val="Prrafodelista"/>
        <w:jc w:val="both"/>
        <w:rPr>
          <w:rFonts w:ascii="Arial" w:hAnsi="Arial" w:cs="Arial"/>
          <w:szCs w:val="16"/>
        </w:rPr>
      </w:pPr>
    </w:p>
    <w:p w14:paraId="3C2DC69C" w14:textId="77777777" w:rsidR="00852EF8" w:rsidRPr="005D687A" w:rsidRDefault="00852EF8" w:rsidP="00852EF8">
      <w:pPr>
        <w:pStyle w:val="Prrafodelista"/>
        <w:jc w:val="both"/>
        <w:rPr>
          <w:rFonts w:ascii="Arial" w:hAnsi="Arial" w:cs="Arial"/>
          <w:szCs w:val="16"/>
        </w:rPr>
      </w:pPr>
      <w:r w:rsidRPr="005D687A">
        <w:rPr>
          <w:rFonts w:ascii="Arial" w:hAnsi="Arial" w:cs="Arial"/>
          <w:szCs w:val="16"/>
        </w:rPr>
        <w:t>El alcance deberá amparar la fabricación de bienes de iguales o similares características a los solicitados en los presentes Términos y Condiciones, y ofertados por el licitante.</w:t>
      </w:r>
    </w:p>
    <w:p w14:paraId="43292C68" w14:textId="77777777" w:rsidR="00852EF8" w:rsidRPr="005D687A" w:rsidRDefault="00852EF8" w:rsidP="00852EF8">
      <w:pPr>
        <w:pStyle w:val="Prrafodelista"/>
        <w:jc w:val="both"/>
        <w:rPr>
          <w:rFonts w:ascii="Arial" w:hAnsi="Arial" w:cs="Arial"/>
          <w:szCs w:val="16"/>
        </w:rPr>
      </w:pPr>
    </w:p>
    <w:p w14:paraId="1D99748A" w14:textId="77777777" w:rsidR="00852EF8" w:rsidRPr="005D687A" w:rsidRDefault="00852EF8" w:rsidP="00852EF8">
      <w:pPr>
        <w:jc w:val="both"/>
        <w:rPr>
          <w:rFonts w:ascii="Arial" w:hAnsi="Arial" w:cs="Arial"/>
          <w:szCs w:val="16"/>
        </w:rPr>
      </w:pPr>
      <w:r w:rsidRPr="005D687A">
        <w:rPr>
          <w:rFonts w:ascii="Arial" w:hAnsi="Arial" w:cs="Arial"/>
          <w:szCs w:val="16"/>
        </w:rPr>
        <w:t>Para aquellos bienes ofertados, de origen Nacional, los licitantes deberán adjuntar adicionalmente, a su propuesta técnica, la documentación en los términos siguientes:</w:t>
      </w:r>
    </w:p>
    <w:p w14:paraId="2318950C" w14:textId="77777777" w:rsidR="00852EF8" w:rsidRPr="005D687A" w:rsidRDefault="00852EF8" w:rsidP="00852EF8">
      <w:pPr>
        <w:jc w:val="both"/>
        <w:rPr>
          <w:rFonts w:ascii="Arial" w:hAnsi="Arial" w:cs="Arial"/>
          <w:szCs w:val="16"/>
        </w:rPr>
      </w:pPr>
    </w:p>
    <w:p w14:paraId="011AA8B5" w14:textId="77777777" w:rsidR="00852EF8" w:rsidRPr="005D687A" w:rsidRDefault="00852EF8" w:rsidP="00852EF8">
      <w:pPr>
        <w:pStyle w:val="Prrafodelista"/>
        <w:numPr>
          <w:ilvl w:val="0"/>
          <w:numId w:val="47"/>
        </w:numPr>
        <w:suppressAutoHyphens w:val="0"/>
        <w:jc w:val="both"/>
        <w:rPr>
          <w:rFonts w:ascii="Arial" w:hAnsi="Arial" w:cs="Arial"/>
          <w:szCs w:val="16"/>
        </w:rPr>
      </w:pPr>
      <w:r w:rsidRPr="005D687A">
        <w:rPr>
          <w:rFonts w:ascii="Arial" w:hAnsi="Arial" w:cs="Arial"/>
          <w:szCs w:val="16"/>
        </w:rPr>
        <w:t xml:space="preserve">Para aquellos bienes identificados como “Si </w:t>
      </w:r>
      <w:proofErr w:type="spellStart"/>
      <w:r w:rsidRPr="005D687A">
        <w:rPr>
          <w:rFonts w:ascii="Arial" w:hAnsi="Arial" w:cs="Arial"/>
          <w:szCs w:val="16"/>
        </w:rPr>
        <w:t>Req</w:t>
      </w:r>
      <w:proofErr w:type="spellEnd"/>
      <w:r w:rsidRPr="005D687A">
        <w:rPr>
          <w:rFonts w:ascii="Arial" w:hAnsi="Arial" w:cs="Arial"/>
          <w:szCs w:val="16"/>
        </w:rPr>
        <w:t xml:space="preserve">.” (Si Requiere) en la columna “Registro Sanitario” del </w:t>
      </w:r>
      <w:r w:rsidRPr="005D687A">
        <w:rPr>
          <w:rFonts w:ascii="Arial" w:hAnsi="Arial" w:cs="Arial"/>
          <w:b/>
          <w:noProof/>
          <w:szCs w:val="16"/>
        </w:rPr>
        <w:t>Anexo 1, “Listado de Bienes a Adquirir y Requisitos”</w:t>
      </w:r>
      <w:r w:rsidRPr="005D687A">
        <w:rPr>
          <w:rFonts w:ascii="Arial" w:hAnsi="Arial" w:cs="Arial"/>
          <w:bCs/>
          <w:szCs w:val="16"/>
        </w:rPr>
        <w:t>,</w:t>
      </w:r>
      <w:r w:rsidRPr="005D687A">
        <w:rPr>
          <w:rFonts w:ascii="Arial" w:hAnsi="Arial" w:cs="Arial"/>
          <w:szCs w:val="16"/>
        </w:rPr>
        <w:t xml:space="preserve"> copia simple del Certificado de Buenas Prácticas de Fabricación, vigente, emitido por la COFEPRIS, a nombre del fabricante de los bienes y/o su representante legal, en el que se deberá identificar:</w:t>
      </w:r>
    </w:p>
    <w:p w14:paraId="76C6D5D5" w14:textId="77777777" w:rsidR="00852EF8" w:rsidRPr="005D687A" w:rsidRDefault="00852EF8" w:rsidP="00852EF8">
      <w:pPr>
        <w:pStyle w:val="Prrafodelista"/>
        <w:jc w:val="both"/>
        <w:rPr>
          <w:rFonts w:ascii="Arial" w:hAnsi="Arial" w:cs="Arial"/>
          <w:szCs w:val="16"/>
        </w:rPr>
      </w:pPr>
    </w:p>
    <w:p w14:paraId="4506416B" w14:textId="77777777" w:rsidR="00852EF8" w:rsidRPr="005D687A" w:rsidRDefault="00852EF8" w:rsidP="00852EF8">
      <w:pPr>
        <w:pStyle w:val="Prrafodelista"/>
        <w:numPr>
          <w:ilvl w:val="0"/>
          <w:numId w:val="44"/>
        </w:numPr>
        <w:suppressAutoHyphens w:val="0"/>
        <w:ind w:left="1134" w:hanging="283"/>
        <w:jc w:val="both"/>
        <w:rPr>
          <w:rFonts w:ascii="Arial" w:hAnsi="Arial" w:cs="Arial"/>
          <w:szCs w:val="16"/>
        </w:rPr>
      </w:pPr>
      <w:r w:rsidRPr="005D687A">
        <w:rPr>
          <w:rFonts w:ascii="Arial" w:hAnsi="Arial" w:cs="Arial"/>
          <w:szCs w:val="16"/>
        </w:rPr>
        <w:t>Número de oficio de certificación.</w:t>
      </w:r>
    </w:p>
    <w:p w14:paraId="1C08809D" w14:textId="77777777" w:rsidR="00852EF8" w:rsidRPr="005D687A" w:rsidRDefault="00852EF8" w:rsidP="00852EF8">
      <w:pPr>
        <w:pStyle w:val="Prrafodelista"/>
        <w:numPr>
          <w:ilvl w:val="0"/>
          <w:numId w:val="44"/>
        </w:numPr>
        <w:suppressAutoHyphens w:val="0"/>
        <w:ind w:left="1134" w:hanging="283"/>
        <w:jc w:val="both"/>
        <w:rPr>
          <w:rFonts w:ascii="Arial" w:hAnsi="Arial" w:cs="Arial"/>
          <w:szCs w:val="16"/>
        </w:rPr>
      </w:pPr>
      <w:r w:rsidRPr="005D687A">
        <w:rPr>
          <w:rFonts w:ascii="Arial" w:hAnsi="Arial" w:cs="Arial"/>
          <w:szCs w:val="16"/>
        </w:rPr>
        <w:t>Fecha de emisión.</w:t>
      </w:r>
    </w:p>
    <w:p w14:paraId="0D3AB93E" w14:textId="77777777" w:rsidR="00852EF8" w:rsidRPr="005D687A" w:rsidRDefault="00852EF8" w:rsidP="00852EF8">
      <w:pPr>
        <w:pStyle w:val="Prrafodelista"/>
        <w:numPr>
          <w:ilvl w:val="0"/>
          <w:numId w:val="44"/>
        </w:numPr>
        <w:suppressAutoHyphens w:val="0"/>
        <w:ind w:left="1134" w:hanging="283"/>
        <w:jc w:val="both"/>
        <w:rPr>
          <w:rFonts w:ascii="Arial" w:hAnsi="Arial" w:cs="Arial"/>
          <w:szCs w:val="16"/>
        </w:rPr>
      </w:pPr>
      <w:r w:rsidRPr="005D687A">
        <w:rPr>
          <w:rFonts w:ascii="Arial" w:hAnsi="Arial" w:cs="Arial"/>
          <w:szCs w:val="16"/>
        </w:rPr>
        <w:t>Nombre de la empresa que se certifica y/o representante legal.</w:t>
      </w:r>
    </w:p>
    <w:p w14:paraId="20E12776" w14:textId="77777777" w:rsidR="00852EF8" w:rsidRPr="005D687A" w:rsidRDefault="00852EF8" w:rsidP="00852EF8">
      <w:pPr>
        <w:pStyle w:val="Prrafodelista"/>
        <w:numPr>
          <w:ilvl w:val="0"/>
          <w:numId w:val="44"/>
        </w:numPr>
        <w:suppressAutoHyphens w:val="0"/>
        <w:ind w:left="1134" w:hanging="283"/>
        <w:jc w:val="both"/>
        <w:rPr>
          <w:rFonts w:ascii="Arial" w:hAnsi="Arial" w:cs="Arial"/>
          <w:szCs w:val="16"/>
        </w:rPr>
      </w:pPr>
      <w:r w:rsidRPr="005D687A">
        <w:rPr>
          <w:rFonts w:ascii="Arial" w:hAnsi="Arial" w:cs="Arial"/>
          <w:szCs w:val="16"/>
        </w:rPr>
        <w:t>Alcance o clasificación.</w:t>
      </w:r>
    </w:p>
    <w:p w14:paraId="78B3AC96" w14:textId="77777777" w:rsidR="00852EF8" w:rsidRPr="005D687A" w:rsidRDefault="00852EF8" w:rsidP="00852EF8">
      <w:pPr>
        <w:pStyle w:val="Prrafodelista"/>
        <w:numPr>
          <w:ilvl w:val="0"/>
          <w:numId w:val="44"/>
        </w:numPr>
        <w:suppressAutoHyphens w:val="0"/>
        <w:ind w:left="1134" w:hanging="283"/>
        <w:jc w:val="both"/>
        <w:rPr>
          <w:rFonts w:ascii="Arial" w:hAnsi="Arial" w:cs="Arial"/>
          <w:szCs w:val="16"/>
        </w:rPr>
      </w:pPr>
      <w:r w:rsidRPr="005D687A">
        <w:rPr>
          <w:rFonts w:ascii="Arial" w:hAnsi="Arial" w:cs="Arial"/>
          <w:szCs w:val="16"/>
        </w:rPr>
        <w:t>Vigencia y/o fecha de vencimiento.</w:t>
      </w:r>
    </w:p>
    <w:p w14:paraId="1FF0E4B7" w14:textId="77777777" w:rsidR="00852EF8" w:rsidRPr="005D687A" w:rsidRDefault="00852EF8" w:rsidP="00852EF8">
      <w:pPr>
        <w:pStyle w:val="Prrafodelista"/>
        <w:jc w:val="both"/>
        <w:rPr>
          <w:rFonts w:ascii="Arial" w:hAnsi="Arial" w:cs="Arial"/>
          <w:szCs w:val="16"/>
        </w:rPr>
      </w:pPr>
    </w:p>
    <w:p w14:paraId="7782FB72" w14:textId="74B50C0E" w:rsidR="00852EF8" w:rsidRPr="005D687A" w:rsidRDefault="00852EF8" w:rsidP="00852EF8">
      <w:pPr>
        <w:pStyle w:val="Prrafodelista"/>
        <w:jc w:val="both"/>
        <w:rPr>
          <w:rFonts w:ascii="Arial" w:hAnsi="Arial" w:cs="Arial"/>
          <w:szCs w:val="16"/>
        </w:rPr>
      </w:pPr>
      <w:r w:rsidRPr="005D687A">
        <w:rPr>
          <w:rFonts w:ascii="Arial" w:hAnsi="Arial" w:cs="Arial"/>
          <w:szCs w:val="16"/>
        </w:rPr>
        <w:t xml:space="preserve">Para el caso de aquellos bienes identificados como “Si </w:t>
      </w:r>
      <w:proofErr w:type="spellStart"/>
      <w:r w:rsidRPr="005D687A">
        <w:rPr>
          <w:rFonts w:ascii="Arial" w:hAnsi="Arial" w:cs="Arial"/>
          <w:szCs w:val="16"/>
        </w:rPr>
        <w:t>Req</w:t>
      </w:r>
      <w:proofErr w:type="spellEnd"/>
      <w:r w:rsidRPr="005D687A">
        <w:rPr>
          <w:rFonts w:ascii="Arial" w:hAnsi="Arial" w:cs="Arial"/>
          <w:szCs w:val="16"/>
        </w:rPr>
        <w:t xml:space="preserve">.” (Si Requiere) en la columna “Registro Sanitario” del </w:t>
      </w:r>
      <w:r w:rsidRPr="005D687A">
        <w:rPr>
          <w:rFonts w:ascii="Arial" w:hAnsi="Arial" w:cs="Arial"/>
          <w:b/>
          <w:noProof/>
          <w:szCs w:val="16"/>
        </w:rPr>
        <w:t>Anexo 1, “Listado de Bienes a Adquirir y Requisitos”</w:t>
      </w:r>
      <w:r w:rsidRPr="005D687A">
        <w:rPr>
          <w:rFonts w:ascii="Arial" w:hAnsi="Arial" w:cs="Arial"/>
          <w:bCs/>
          <w:szCs w:val="16"/>
        </w:rPr>
        <w:t>,</w:t>
      </w:r>
      <w:r w:rsidRPr="005D687A">
        <w:rPr>
          <w:rFonts w:ascii="Arial" w:hAnsi="Arial" w:cs="Arial"/>
          <w:szCs w:val="16"/>
        </w:rPr>
        <w:t xml:space="preserve"> y el licitante advierta que no requieren de Certificado de Buenas Prácticas de Fabricación, deberá presentar la notificación oficial, expedida por la SSA, con firma autógrafa y cargo del servidor público que la emite, que lo exima del mismo.</w:t>
      </w:r>
    </w:p>
    <w:p w14:paraId="76F542BD" w14:textId="77777777" w:rsidR="00852EF8" w:rsidRPr="005D687A" w:rsidRDefault="00852EF8" w:rsidP="00852EF8">
      <w:pPr>
        <w:pStyle w:val="Prrafodelista"/>
        <w:jc w:val="both"/>
        <w:rPr>
          <w:rFonts w:ascii="Arial" w:hAnsi="Arial" w:cs="Arial"/>
          <w:szCs w:val="16"/>
        </w:rPr>
      </w:pPr>
    </w:p>
    <w:p w14:paraId="3A0E5674" w14:textId="7E04903C" w:rsidR="00852EF8" w:rsidRPr="005D687A" w:rsidRDefault="00852EF8" w:rsidP="00852EF8">
      <w:pPr>
        <w:pStyle w:val="Prrafodelista"/>
        <w:jc w:val="both"/>
        <w:rPr>
          <w:rFonts w:ascii="Arial" w:hAnsi="Arial" w:cs="Arial"/>
          <w:szCs w:val="16"/>
        </w:rPr>
      </w:pPr>
      <w:r w:rsidRPr="005D687A">
        <w:rPr>
          <w:rFonts w:ascii="Arial" w:hAnsi="Arial" w:cs="Arial"/>
          <w:szCs w:val="16"/>
        </w:rPr>
        <w:t xml:space="preserve">Para el caso de aquellos bienes identificados como como “No </w:t>
      </w:r>
      <w:proofErr w:type="spellStart"/>
      <w:r w:rsidRPr="005D687A">
        <w:rPr>
          <w:rFonts w:ascii="Arial" w:hAnsi="Arial" w:cs="Arial"/>
          <w:szCs w:val="16"/>
        </w:rPr>
        <w:t>Req</w:t>
      </w:r>
      <w:proofErr w:type="spellEnd"/>
      <w:r w:rsidRPr="005D687A">
        <w:rPr>
          <w:rFonts w:ascii="Arial" w:hAnsi="Arial" w:cs="Arial"/>
          <w:szCs w:val="16"/>
        </w:rPr>
        <w:t xml:space="preserve">.” (No Requiere) en la columna “Registro Sanitario” del </w:t>
      </w:r>
      <w:r w:rsidRPr="005D687A">
        <w:rPr>
          <w:rFonts w:ascii="Arial" w:hAnsi="Arial" w:cs="Arial"/>
          <w:b/>
          <w:noProof/>
          <w:szCs w:val="16"/>
        </w:rPr>
        <w:t>Anexo 1, “Listado de Bienes a Adquirir y Requisitos”</w:t>
      </w:r>
      <w:r w:rsidRPr="005D687A">
        <w:rPr>
          <w:rFonts w:ascii="Arial" w:hAnsi="Arial" w:cs="Arial"/>
          <w:bCs/>
          <w:szCs w:val="16"/>
        </w:rPr>
        <w:t xml:space="preserve">, </w:t>
      </w:r>
      <w:r w:rsidRPr="005D687A">
        <w:rPr>
          <w:rFonts w:ascii="Arial" w:hAnsi="Arial" w:cs="Arial"/>
          <w:szCs w:val="16"/>
        </w:rPr>
        <w:t>el licitante no requiere presentar documentación alguna.</w:t>
      </w:r>
    </w:p>
    <w:p w14:paraId="53177B7A" w14:textId="77777777" w:rsidR="00852EF8" w:rsidRPr="005D687A" w:rsidRDefault="00852EF8" w:rsidP="00852EF8">
      <w:pPr>
        <w:pStyle w:val="Prrafodelista"/>
        <w:jc w:val="both"/>
        <w:rPr>
          <w:rFonts w:ascii="Arial" w:hAnsi="Arial" w:cs="Arial"/>
          <w:szCs w:val="16"/>
        </w:rPr>
      </w:pPr>
    </w:p>
    <w:p w14:paraId="46E8E145" w14:textId="77777777" w:rsidR="00852EF8" w:rsidRPr="005D687A" w:rsidRDefault="00852EF8" w:rsidP="00852EF8">
      <w:pPr>
        <w:jc w:val="both"/>
        <w:rPr>
          <w:rFonts w:ascii="Arial" w:hAnsi="Arial" w:cs="Arial"/>
          <w:szCs w:val="16"/>
        </w:rPr>
      </w:pPr>
      <w:r w:rsidRPr="005D687A">
        <w:rPr>
          <w:rFonts w:ascii="Arial" w:hAnsi="Arial" w:cs="Arial"/>
          <w:szCs w:val="16"/>
        </w:rPr>
        <w:t>Para aquellos bienes ofertados, de origen Internacional, los licitantes deberán adjuntar adicionalmente, a su propuesta técnica, la documentación en los términos siguientes:</w:t>
      </w:r>
    </w:p>
    <w:p w14:paraId="6F16E7C2" w14:textId="77777777" w:rsidR="00852EF8" w:rsidRPr="005D687A" w:rsidRDefault="00852EF8" w:rsidP="00852EF8">
      <w:pPr>
        <w:tabs>
          <w:tab w:val="left" w:pos="5725"/>
        </w:tabs>
        <w:jc w:val="both"/>
        <w:rPr>
          <w:rFonts w:ascii="Arial" w:hAnsi="Arial" w:cs="Arial"/>
          <w:szCs w:val="16"/>
        </w:rPr>
      </w:pPr>
      <w:r w:rsidRPr="005D687A">
        <w:rPr>
          <w:rFonts w:ascii="Arial" w:hAnsi="Arial" w:cs="Arial"/>
          <w:szCs w:val="16"/>
        </w:rPr>
        <w:tab/>
      </w:r>
    </w:p>
    <w:p w14:paraId="5CC5F98E" w14:textId="77777777" w:rsidR="00852EF8" w:rsidRPr="005D687A" w:rsidRDefault="00852EF8" w:rsidP="00852EF8">
      <w:pPr>
        <w:pStyle w:val="Prrafodelista"/>
        <w:numPr>
          <w:ilvl w:val="0"/>
          <w:numId w:val="45"/>
        </w:numPr>
        <w:suppressAutoHyphens w:val="0"/>
        <w:jc w:val="both"/>
        <w:rPr>
          <w:rFonts w:ascii="Arial" w:hAnsi="Arial" w:cs="Arial"/>
          <w:szCs w:val="16"/>
        </w:rPr>
      </w:pPr>
      <w:r w:rsidRPr="005D687A">
        <w:rPr>
          <w:rFonts w:ascii="Arial" w:hAnsi="Arial" w:cs="Arial"/>
          <w:szCs w:val="16"/>
        </w:rPr>
        <w:t>Manifestación por escrito, firmada por el representante legal, en el que se indique de manera enunciativa mas no limitativa que la importación de los bienes se realizará al amparo de la legislación aduanera.</w:t>
      </w:r>
    </w:p>
    <w:p w14:paraId="3203B4FF" w14:textId="77777777" w:rsidR="00852EF8" w:rsidRPr="005D687A" w:rsidRDefault="00852EF8" w:rsidP="00852EF8">
      <w:pPr>
        <w:pStyle w:val="Prrafodelista"/>
        <w:numPr>
          <w:ilvl w:val="0"/>
          <w:numId w:val="45"/>
        </w:numPr>
        <w:suppressAutoHyphens w:val="0"/>
        <w:jc w:val="both"/>
        <w:rPr>
          <w:rFonts w:ascii="Arial" w:hAnsi="Arial" w:cs="Arial"/>
          <w:b/>
          <w:bCs/>
          <w:szCs w:val="16"/>
        </w:rPr>
      </w:pPr>
      <w:r w:rsidRPr="005D687A">
        <w:rPr>
          <w:rFonts w:ascii="Arial" w:hAnsi="Arial" w:cs="Arial"/>
          <w:szCs w:val="16"/>
        </w:rPr>
        <w:t xml:space="preserve">Certificado FDA o CE o su equivalente </w:t>
      </w:r>
      <w:r w:rsidRPr="005D687A">
        <w:rPr>
          <w:rFonts w:ascii="Arial" w:hAnsi="Arial" w:cs="Arial"/>
          <w:b/>
          <w:bCs/>
          <w:szCs w:val="16"/>
        </w:rPr>
        <w:t>emitido por la autoridad sanitaria del país de origen</w:t>
      </w:r>
    </w:p>
    <w:p w14:paraId="53437081" w14:textId="77777777" w:rsidR="00852EF8" w:rsidRPr="005D687A" w:rsidRDefault="00852EF8" w:rsidP="00852EF8">
      <w:pPr>
        <w:jc w:val="both"/>
        <w:rPr>
          <w:rFonts w:ascii="Arial" w:hAnsi="Arial" w:cs="Arial"/>
          <w:szCs w:val="16"/>
        </w:rPr>
      </w:pPr>
    </w:p>
    <w:p w14:paraId="5D3FE4D8" w14:textId="77777777" w:rsidR="00852EF8" w:rsidRPr="005D687A" w:rsidRDefault="00852EF8" w:rsidP="00852EF8">
      <w:pPr>
        <w:jc w:val="both"/>
        <w:rPr>
          <w:rFonts w:ascii="Arial" w:hAnsi="Arial" w:cs="Arial"/>
          <w:szCs w:val="16"/>
        </w:rPr>
      </w:pPr>
      <w:r w:rsidRPr="005D687A">
        <w:rPr>
          <w:rFonts w:ascii="Arial" w:hAnsi="Arial" w:cs="Arial"/>
          <w:szCs w:val="16"/>
        </w:rPr>
        <w:t>Para las partidas correspondientes a instrumental médico, adicionalmente a lo solicitado en el presente apartado, deberá presentar:</w:t>
      </w:r>
    </w:p>
    <w:p w14:paraId="773B2674" w14:textId="77777777" w:rsidR="00852EF8" w:rsidRPr="005D687A" w:rsidRDefault="00852EF8" w:rsidP="00852EF8">
      <w:pPr>
        <w:jc w:val="both"/>
        <w:rPr>
          <w:rFonts w:ascii="Arial" w:hAnsi="Arial" w:cs="Arial"/>
          <w:szCs w:val="16"/>
        </w:rPr>
      </w:pPr>
    </w:p>
    <w:p w14:paraId="333F373D" w14:textId="77777777" w:rsidR="00852EF8" w:rsidRPr="005D687A" w:rsidRDefault="00852EF8" w:rsidP="00852EF8">
      <w:pPr>
        <w:pStyle w:val="Prrafodelista"/>
        <w:numPr>
          <w:ilvl w:val="0"/>
          <w:numId w:val="49"/>
        </w:numPr>
        <w:suppressAutoHyphens w:val="0"/>
        <w:spacing w:after="200" w:line="276" w:lineRule="auto"/>
        <w:ind w:left="851"/>
        <w:contextualSpacing/>
        <w:jc w:val="both"/>
        <w:rPr>
          <w:rFonts w:ascii="Arial" w:hAnsi="Arial" w:cs="Arial"/>
          <w:szCs w:val="16"/>
        </w:rPr>
      </w:pPr>
      <w:r w:rsidRPr="005D687A">
        <w:rPr>
          <w:rFonts w:ascii="Arial" w:hAnsi="Arial" w:cs="Arial"/>
          <w:szCs w:val="16"/>
        </w:rPr>
        <w:t>Para bienes de origen nacional:</w:t>
      </w:r>
    </w:p>
    <w:p w14:paraId="1B36E5D2" w14:textId="77777777" w:rsidR="00852EF8" w:rsidRPr="005D687A" w:rsidRDefault="00852EF8" w:rsidP="00852EF8">
      <w:pPr>
        <w:pStyle w:val="Prrafodelista"/>
        <w:ind w:left="1065"/>
        <w:jc w:val="both"/>
        <w:rPr>
          <w:rFonts w:ascii="Arial" w:hAnsi="Arial" w:cs="Arial"/>
          <w:szCs w:val="16"/>
        </w:rPr>
      </w:pPr>
      <w:r w:rsidRPr="005D687A">
        <w:rPr>
          <w:rFonts w:ascii="Arial" w:hAnsi="Arial" w:cs="Arial"/>
          <w:szCs w:val="16"/>
        </w:rPr>
        <w:t>-Constancia de cumplimiento de las especificaciones y pruebas aplicables, conforme a lo indicado en la Monografía del Instrumental de Acero Inoxidable para Cirugía, contenida en la Farmacopea de los Estados Unidos Mexicanos, suplemento 2014, en lo que corresponde a:</w:t>
      </w:r>
    </w:p>
    <w:p w14:paraId="241B67C8" w14:textId="77777777" w:rsidR="00852EF8" w:rsidRPr="005D687A" w:rsidRDefault="00852EF8" w:rsidP="00852EF8">
      <w:pPr>
        <w:pStyle w:val="Prrafodelista"/>
        <w:ind w:left="1065"/>
        <w:jc w:val="both"/>
        <w:rPr>
          <w:rFonts w:ascii="Arial" w:hAnsi="Arial" w:cs="Arial"/>
          <w:szCs w:val="16"/>
        </w:rPr>
      </w:pPr>
      <w:r w:rsidRPr="005D687A">
        <w:rPr>
          <w:rFonts w:ascii="Arial" w:hAnsi="Arial" w:cs="Arial"/>
          <w:szCs w:val="16"/>
        </w:rPr>
        <w:t>a) Acabado</w:t>
      </w:r>
    </w:p>
    <w:p w14:paraId="4A6929DD" w14:textId="77777777" w:rsidR="00852EF8" w:rsidRPr="005D687A" w:rsidRDefault="00852EF8" w:rsidP="00852EF8">
      <w:pPr>
        <w:pStyle w:val="Prrafodelista"/>
        <w:ind w:left="1065"/>
        <w:jc w:val="both"/>
        <w:rPr>
          <w:rFonts w:ascii="Arial" w:hAnsi="Arial" w:cs="Arial"/>
          <w:szCs w:val="16"/>
        </w:rPr>
      </w:pPr>
      <w:r w:rsidRPr="005D687A">
        <w:rPr>
          <w:rFonts w:ascii="Arial" w:hAnsi="Arial" w:cs="Arial"/>
          <w:szCs w:val="16"/>
        </w:rPr>
        <w:t>b) Composición Química del Acero Inoxidable</w:t>
      </w:r>
    </w:p>
    <w:p w14:paraId="3F77E4B1" w14:textId="77777777" w:rsidR="00852EF8" w:rsidRPr="005D687A" w:rsidRDefault="00852EF8" w:rsidP="00852EF8">
      <w:pPr>
        <w:pStyle w:val="Prrafodelista"/>
        <w:ind w:left="1065"/>
        <w:jc w:val="both"/>
        <w:rPr>
          <w:rFonts w:ascii="Arial" w:hAnsi="Arial" w:cs="Arial"/>
          <w:szCs w:val="16"/>
        </w:rPr>
      </w:pPr>
      <w:r w:rsidRPr="005D687A">
        <w:rPr>
          <w:rFonts w:ascii="Arial" w:hAnsi="Arial" w:cs="Arial"/>
          <w:szCs w:val="16"/>
        </w:rPr>
        <w:t>c) Dureza</w:t>
      </w:r>
    </w:p>
    <w:p w14:paraId="758D393B" w14:textId="77777777" w:rsidR="00852EF8" w:rsidRPr="005D687A" w:rsidRDefault="00852EF8" w:rsidP="00852EF8">
      <w:pPr>
        <w:pStyle w:val="Prrafodelista"/>
        <w:ind w:left="1065"/>
        <w:jc w:val="both"/>
        <w:rPr>
          <w:rFonts w:ascii="Arial" w:hAnsi="Arial" w:cs="Arial"/>
          <w:szCs w:val="16"/>
        </w:rPr>
      </w:pPr>
      <w:r w:rsidRPr="005D687A">
        <w:rPr>
          <w:rFonts w:ascii="Arial" w:hAnsi="Arial" w:cs="Arial"/>
          <w:szCs w:val="16"/>
        </w:rPr>
        <w:t>d) Resistencia a la corrosión</w:t>
      </w:r>
    </w:p>
    <w:p w14:paraId="45D991F5" w14:textId="77777777" w:rsidR="00852EF8" w:rsidRPr="005D687A" w:rsidRDefault="00852EF8" w:rsidP="00852EF8">
      <w:pPr>
        <w:pStyle w:val="Prrafodelista"/>
        <w:numPr>
          <w:ilvl w:val="0"/>
          <w:numId w:val="49"/>
        </w:numPr>
        <w:suppressAutoHyphens w:val="0"/>
        <w:spacing w:after="200" w:line="276" w:lineRule="auto"/>
        <w:ind w:left="851"/>
        <w:contextualSpacing/>
        <w:jc w:val="both"/>
        <w:rPr>
          <w:rFonts w:ascii="Arial" w:hAnsi="Arial" w:cs="Arial"/>
          <w:szCs w:val="16"/>
        </w:rPr>
      </w:pPr>
      <w:r w:rsidRPr="005D687A">
        <w:rPr>
          <w:rFonts w:ascii="Arial" w:hAnsi="Arial" w:cs="Arial"/>
          <w:szCs w:val="16"/>
        </w:rPr>
        <w:t>Para bienes de origen internacional</w:t>
      </w:r>
    </w:p>
    <w:p w14:paraId="46C131DB" w14:textId="77777777" w:rsidR="00852EF8" w:rsidRPr="005D687A" w:rsidRDefault="00852EF8" w:rsidP="00852EF8">
      <w:pPr>
        <w:pStyle w:val="Prrafodelista"/>
        <w:numPr>
          <w:ilvl w:val="1"/>
          <w:numId w:val="49"/>
        </w:numPr>
        <w:suppressAutoHyphens w:val="0"/>
        <w:spacing w:after="200" w:line="276" w:lineRule="auto"/>
        <w:ind w:left="1418"/>
        <w:contextualSpacing/>
        <w:jc w:val="both"/>
        <w:rPr>
          <w:rFonts w:ascii="Arial" w:hAnsi="Arial" w:cs="Arial"/>
          <w:szCs w:val="16"/>
        </w:rPr>
      </w:pPr>
      <w:r w:rsidRPr="005D687A">
        <w:rPr>
          <w:rFonts w:ascii="Arial" w:hAnsi="Arial" w:cs="Arial"/>
          <w:szCs w:val="16"/>
        </w:rPr>
        <w:t>Certificado FDA o CE o su equivalente del país de origen</w:t>
      </w:r>
    </w:p>
    <w:p w14:paraId="7CA26DD4" w14:textId="77777777" w:rsidR="00852EF8" w:rsidRPr="005D687A" w:rsidRDefault="00852EF8" w:rsidP="00852EF8">
      <w:pPr>
        <w:pStyle w:val="Prrafodelista"/>
        <w:numPr>
          <w:ilvl w:val="1"/>
          <w:numId w:val="49"/>
        </w:numPr>
        <w:suppressAutoHyphens w:val="0"/>
        <w:spacing w:after="200" w:line="276" w:lineRule="auto"/>
        <w:ind w:left="1418"/>
        <w:contextualSpacing/>
        <w:jc w:val="both"/>
        <w:rPr>
          <w:rFonts w:ascii="Arial" w:hAnsi="Arial" w:cs="Arial"/>
          <w:szCs w:val="16"/>
        </w:rPr>
      </w:pPr>
      <w:r w:rsidRPr="005D687A">
        <w:rPr>
          <w:rFonts w:ascii="Arial" w:hAnsi="Arial" w:cs="Arial"/>
          <w:szCs w:val="16"/>
        </w:rPr>
        <w:t>Certificado ISO 7153-1 o ASTM F899 o normas internacionales vigentes equivalentes.</w:t>
      </w:r>
    </w:p>
    <w:p w14:paraId="7E5C64F5" w14:textId="77777777" w:rsidR="00852EF8" w:rsidRPr="005D687A" w:rsidRDefault="00852EF8" w:rsidP="00852EF8">
      <w:pPr>
        <w:jc w:val="both"/>
        <w:rPr>
          <w:rFonts w:ascii="Arial" w:hAnsi="Arial" w:cs="Arial"/>
          <w:szCs w:val="16"/>
        </w:rPr>
      </w:pPr>
      <w:r w:rsidRPr="005D687A">
        <w:rPr>
          <w:rFonts w:ascii="Arial" w:hAnsi="Arial" w:cs="Arial"/>
          <w:szCs w:val="16"/>
        </w:rPr>
        <w:t>Asimismo, respecto bienes ofertados, de origen Nacional o Internacional, que estén integrados por uno o varios equipos y/o accesorio(s), el licitante deberá entregar la documentación correspondiente a “Licencias, permisos, registros, certificados o autorizaciones que debe cumplir o aplicarse al bien o servicio a contratar”. La calidad de los consumibles descritos en las Cédulas de Descripción de Artículo, incluyendo los que se deriven de las Juntas de Aclaraciones, se deberá demostrar mediante el Registro Sanitario, expedido por la Secretaría de Salud, conforme a lo dispuesto en la LGS (Ley General de Salud) y el Reglamento de Insumos para la Salud.</w:t>
      </w:r>
    </w:p>
    <w:p w14:paraId="399A1074" w14:textId="77777777" w:rsidR="00852EF8" w:rsidRPr="005D687A" w:rsidRDefault="00852EF8" w:rsidP="00852EF8">
      <w:pPr>
        <w:jc w:val="both"/>
        <w:rPr>
          <w:rFonts w:ascii="Arial" w:hAnsi="Arial" w:cs="Arial"/>
          <w:szCs w:val="16"/>
        </w:rPr>
      </w:pPr>
    </w:p>
    <w:p w14:paraId="6675F8F2" w14:textId="77777777" w:rsidR="00852EF8" w:rsidRPr="005D687A" w:rsidRDefault="00852EF8" w:rsidP="00852EF8">
      <w:pPr>
        <w:jc w:val="both"/>
        <w:rPr>
          <w:rFonts w:ascii="Arial" w:hAnsi="Arial" w:cs="Arial"/>
          <w:szCs w:val="16"/>
        </w:rPr>
      </w:pPr>
      <w:r w:rsidRPr="005D687A">
        <w:rPr>
          <w:rFonts w:ascii="Arial" w:hAnsi="Arial" w:cs="Arial"/>
          <w:szCs w:val="16"/>
        </w:rPr>
        <w:t>Para aquellos casos en el que los bienes ofertados, de origen Nacional o Internacional, que estén integrados por uno o varios equipos y/o accesorio(s) y/o consumibles, licitante advierta que no requiere Registro Sanitario, deberá presentar, debidamente referenciado, el “</w:t>
      </w:r>
      <w:r w:rsidRPr="005D687A">
        <w:rPr>
          <w:rFonts w:ascii="Arial" w:hAnsi="Arial" w:cs="Arial"/>
          <w:i/>
          <w:szCs w:val="16"/>
        </w:rPr>
        <w:t>Listado de insumos para la salud considerados como de bajo riesgo para efectos de obtención del registro sanitario, y de aquellos productos que por su naturaleza, características propias y uso no se consideran como insumos para la salud y por ende no requieren registro sanitario</w:t>
      </w:r>
      <w:r w:rsidRPr="005D687A">
        <w:rPr>
          <w:rFonts w:ascii="Arial" w:hAnsi="Arial" w:cs="Arial"/>
          <w:szCs w:val="16"/>
        </w:rPr>
        <w:t>”, publicado en el Diario Oficial de la Federación el 22 de diciembre del 2014, en el que identifique aquellos que oferte, cuya descripción deberá ser 100% congruente con la del bien ofertado.</w:t>
      </w:r>
    </w:p>
    <w:p w14:paraId="56DC4EB4" w14:textId="77777777" w:rsidR="00852EF8" w:rsidRPr="005D687A" w:rsidRDefault="00852EF8" w:rsidP="00852EF8">
      <w:pPr>
        <w:jc w:val="both"/>
        <w:rPr>
          <w:rFonts w:ascii="Arial" w:hAnsi="Arial" w:cs="Arial"/>
          <w:szCs w:val="16"/>
        </w:rPr>
      </w:pPr>
    </w:p>
    <w:p w14:paraId="5CC433B8" w14:textId="101E5173" w:rsidR="00852EF8" w:rsidRPr="005D687A" w:rsidRDefault="00852EF8" w:rsidP="00852EF8">
      <w:pPr>
        <w:jc w:val="both"/>
        <w:rPr>
          <w:rFonts w:ascii="Arial" w:hAnsi="Arial" w:cs="Arial"/>
          <w:szCs w:val="16"/>
        </w:rPr>
      </w:pPr>
      <w:r w:rsidRPr="005D687A">
        <w:rPr>
          <w:rFonts w:ascii="Arial" w:hAnsi="Arial" w:cs="Arial"/>
          <w:szCs w:val="16"/>
        </w:rPr>
        <w:t>Así mismo, deberá integrar en su propuesta técnica los documentos que avalen los requisitos de calidad y de cumplimento de normas y estándares establecidos en las Cedulas de descripción de artículos</w:t>
      </w:r>
      <w:r w:rsidR="005A4D7B" w:rsidRPr="005D687A">
        <w:rPr>
          <w:rFonts w:ascii="Arial" w:hAnsi="Arial" w:cs="Arial"/>
          <w:szCs w:val="16"/>
        </w:rPr>
        <w:t>.</w:t>
      </w:r>
    </w:p>
    <w:p w14:paraId="6E00FBFF" w14:textId="77777777" w:rsidR="00852EF8" w:rsidRPr="005D687A" w:rsidRDefault="00852EF8" w:rsidP="00852EF8">
      <w:pPr>
        <w:jc w:val="both"/>
        <w:rPr>
          <w:rFonts w:ascii="Arial" w:hAnsi="Arial" w:cs="Arial"/>
          <w:szCs w:val="16"/>
        </w:rPr>
      </w:pPr>
    </w:p>
    <w:p w14:paraId="36D063E4" w14:textId="77777777" w:rsidR="00852EF8" w:rsidRPr="005D687A" w:rsidRDefault="00852EF8" w:rsidP="00852EF8">
      <w:pPr>
        <w:jc w:val="both"/>
        <w:rPr>
          <w:rFonts w:ascii="Arial" w:hAnsi="Arial" w:cs="Arial"/>
          <w:szCs w:val="16"/>
        </w:rPr>
      </w:pPr>
      <w:r w:rsidRPr="005D687A">
        <w:rPr>
          <w:rFonts w:ascii="Arial" w:hAnsi="Arial" w:cs="Arial"/>
          <w:szCs w:val="16"/>
        </w:rPr>
        <w:t>Para cualquiera de los casos indicados, la documentación que acredite lo solicitado, deberá ser completa y, en caso de estar en idioma diferente al español deberá presentar la traducción simple al español, en el entendido de que la traducción podrá contener únicamente las páginas, secciones y/o párrafos que soporten sus proposiciones. Asimismo, la documentación presentada, deberá estar vigentes en el Acto de Presentación y Apertura de Proposiciones.</w:t>
      </w:r>
    </w:p>
    <w:p w14:paraId="7394FE36" w14:textId="77777777" w:rsidR="00852EF8" w:rsidRPr="005D687A" w:rsidRDefault="00852EF8" w:rsidP="00852EF8">
      <w:pPr>
        <w:jc w:val="both"/>
        <w:rPr>
          <w:rFonts w:ascii="Arial" w:hAnsi="Arial" w:cs="Arial"/>
          <w:szCs w:val="16"/>
        </w:rPr>
      </w:pPr>
    </w:p>
    <w:p w14:paraId="35E95C66" w14:textId="5FDFB1B7" w:rsidR="00852EF8" w:rsidRPr="005D687A" w:rsidRDefault="00852EF8" w:rsidP="00852EF8">
      <w:pPr>
        <w:jc w:val="both"/>
        <w:rPr>
          <w:rFonts w:ascii="Arial" w:hAnsi="Arial" w:cs="Arial"/>
          <w:szCs w:val="16"/>
        </w:rPr>
      </w:pPr>
      <w:r w:rsidRPr="005D687A">
        <w:rPr>
          <w:rFonts w:ascii="Arial" w:hAnsi="Arial" w:cs="Arial"/>
          <w:szCs w:val="16"/>
        </w:rPr>
        <w:t xml:space="preserve">En cualquier caso, el Instituto se reserva el derecho de verificar en cualquier tiempo durante el procedimiento y posterior a su adjudicación, cualquier documentación presentada, con la intención de corroborar la veracidad de la información proporcionada por el licitante, siendo potestad de la convocante el solicitar documentación original para cotejar con la presentada a través de </w:t>
      </w:r>
      <w:r w:rsidR="005A4D7B" w:rsidRPr="005D687A">
        <w:rPr>
          <w:rFonts w:ascii="Arial" w:hAnsi="Arial" w:cs="Arial"/>
          <w:szCs w:val="16"/>
        </w:rPr>
        <w:t>Compranet</w:t>
      </w:r>
      <w:r w:rsidRPr="005D687A">
        <w:rPr>
          <w:rFonts w:ascii="Arial" w:hAnsi="Arial" w:cs="Arial"/>
          <w:szCs w:val="16"/>
        </w:rPr>
        <w:t xml:space="preserve"> o corroborar su veracidad  a través de terceros.</w:t>
      </w:r>
    </w:p>
    <w:p w14:paraId="548A756B" w14:textId="77777777" w:rsidR="00607169" w:rsidRPr="005D687A" w:rsidRDefault="00607169" w:rsidP="00852EF8">
      <w:pPr>
        <w:jc w:val="both"/>
        <w:rPr>
          <w:rFonts w:ascii="Arial" w:hAnsi="Arial" w:cs="Arial"/>
          <w:szCs w:val="16"/>
        </w:rPr>
      </w:pPr>
    </w:p>
    <w:p w14:paraId="5EC764D5" w14:textId="77777777" w:rsidR="00607169" w:rsidRPr="005D687A" w:rsidRDefault="00607169" w:rsidP="00852EF8">
      <w:pPr>
        <w:jc w:val="both"/>
        <w:rPr>
          <w:rFonts w:ascii="Arial" w:hAnsi="Arial" w:cs="Arial"/>
          <w:szCs w:val="16"/>
        </w:rPr>
      </w:pPr>
    </w:p>
    <w:p w14:paraId="22742CDA" w14:textId="77777777" w:rsidR="003576FE" w:rsidRPr="005D687A" w:rsidRDefault="003576FE" w:rsidP="003576FE">
      <w:pPr>
        <w:pStyle w:val="Prrafodelista"/>
        <w:suppressAutoHyphens w:val="0"/>
        <w:spacing w:after="160" w:line="252" w:lineRule="auto"/>
        <w:ind w:left="792"/>
        <w:contextualSpacing/>
        <w:jc w:val="both"/>
        <w:rPr>
          <w:rFonts w:ascii="Arial" w:hAnsi="Arial" w:cs="Arial"/>
          <w:b/>
          <w:bCs/>
          <w:color w:val="000000"/>
        </w:rPr>
      </w:pPr>
    </w:p>
    <w:p w14:paraId="5DE96921" w14:textId="77777777" w:rsidR="00723C57" w:rsidRPr="005D687A" w:rsidRDefault="00723C57" w:rsidP="003576FE">
      <w:pPr>
        <w:pStyle w:val="Prrafodelista"/>
        <w:numPr>
          <w:ilvl w:val="0"/>
          <w:numId w:val="7"/>
        </w:numPr>
        <w:suppressAutoHyphens w:val="0"/>
        <w:spacing w:after="200" w:line="276" w:lineRule="auto"/>
        <w:ind w:left="426"/>
        <w:contextualSpacing/>
        <w:jc w:val="both"/>
        <w:rPr>
          <w:rFonts w:ascii="Arial" w:hAnsi="Arial" w:cs="Arial"/>
          <w:b/>
          <w:bCs/>
          <w:color w:val="000000"/>
        </w:rPr>
      </w:pPr>
      <w:r w:rsidRPr="005D687A">
        <w:rPr>
          <w:rFonts w:ascii="Arial" w:hAnsi="Arial" w:cs="Arial"/>
          <w:b/>
          <w:bCs/>
          <w:color w:val="000000"/>
        </w:rPr>
        <w:t>FOLLETOS, CATÁLOGOS, FOTOGRAFÍAS, MANUALES ENTRE OTROS PARA COMPROBAR ESPECIFICACIONES TÉCNICAS REQUERIDAS</w:t>
      </w:r>
      <w:r w:rsidR="003576FE" w:rsidRPr="005D687A">
        <w:rPr>
          <w:rFonts w:ascii="Arial" w:hAnsi="Arial" w:cs="Arial"/>
          <w:b/>
          <w:bCs/>
          <w:color w:val="000000"/>
        </w:rPr>
        <w:t>.</w:t>
      </w:r>
    </w:p>
    <w:p w14:paraId="5E731132" w14:textId="77777777" w:rsidR="00852EF8" w:rsidRPr="005D687A" w:rsidRDefault="00852EF8" w:rsidP="00852EF8">
      <w:pPr>
        <w:ind w:left="360"/>
        <w:jc w:val="both"/>
        <w:rPr>
          <w:rFonts w:ascii="Arial" w:hAnsi="Arial" w:cs="Arial"/>
          <w:szCs w:val="16"/>
        </w:rPr>
      </w:pPr>
      <w:r w:rsidRPr="005D687A">
        <w:rPr>
          <w:rFonts w:ascii="Arial" w:hAnsi="Arial" w:cs="Arial"/>
          <w:szCs w:val="16"/>
        </w:rPr>
        <w:t xml:space="preserve">Para corroborar las especificaciones y requisitos de los bienes y en su caso el software en español, se requiere que el licitante presente anexos técnicos, folletos, catálogos, fotografías, imágenes, instructivos y/o manuales del fabricante, los cuales deberán corresponder, con la(s) marca(s) y modelo(s) y/o número(s) de parte(s) y/o número(s) de catálogo(s) y con la descripción técnica enunciadas por el licitante en el </w:t>
      </w:r>
      <w:r w:rsidRPr="005D687A">
        <w:rPr>
          <w:rFonts w:ascii="Arial" w:hAnsi="Arial" w:cs="Arial"/>
          <w:b/>
          <w:szCs w:val="16"/>
        </w:rPr>
        <w:t xml:space="preserve">Anexo No. 1.2 </w:t>
      </w:r>
      <w:r w:rsidRPr="005D687A">
        <w:rPr>
          <w:rFonts w:ascii="Arial" w:hAnsi="Arial" w:cs="Arial"/>
          <w:szCs w:val="16"/>
        </w:rPr>
        <w:lastRenderedPageBreak/>
        <w:t>“Descripción amplia y detallada de los bienes ofertados”, tal documentación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w:t>
      </w:r>
    </w:p>
    <w:p w14:paraId="7F678ED1" w14:textId="77777777" w:rsidR="00852EF8" w:rsidRPr="005D687A" w:rsidRDefault="00852EF8" w:rsidP="00852EF8">
      <w:pPr>
        <w:ind w:left="360"/>
        <w:jc w:val="both"/>
        <w:rPr>
          <w:rFonts w:ascii="Arial" w:hAnsi="Arial" w:cs="Arial"/>
          <w:szCs w:val="16"/>
        </w:rPr>
      </w:pPr>
    </w:p>
    <w:p w14:paraId="42DED818" w14:textId="77777777" w:rsidR="00852EF8" w:rsidRPr="005D687A" w:rsidRDefault="00852EF8" w:rsidP="00852EF8">
      <w:pPr>
        <w:ind w:left="360"/>
        <w:jc w:val="both"/>
        <w:rPr>
          <w:rFonts w:ascii="Arial" w:hAnsi="Arial" w:cs="Arial"/>
          <w:szCs w:val="16"/>
        </w:rPr>
      </w:pPr>
      <w:r w:rsidRPr="005D687A">
        <w:rPr>
          <w:rFonts w:ascii="Arial" w:hAnsi="Arial" w:cs="Arial"/>
          <w:szCs w:val="16"/>
        </w:rPr>
        <w:t>En caso de presentar imágenes y/o fotografías para corroborar las especificaciones y requisitos ofertados, se precisa que el licitante deberá evidenciar que existe la debida correspondencia entre la imagen y/o fotografía y el bien de la(s) marca(s) y modelo(s) ofertado(s).</w:t>
      </w:r>
    </w:p>
    <w:p w14:paraId="7A14E768" w14:textId="77777777" w:rsidR="00852EF8" w:rsidRPr="005D687A" w:rsidRDefault="00852EF8" w:rsidP="00852EF8">
      <w:pPr>
        <w:ind w:left="360"/>
        <w:jc w:val="both"/>
        <w:rPr>
          <w:rFonts w:ascii="Arial" w:hAnsi="Arial" w:cs="Arial"/>
          <w:szCs w:val="16"/>
        </w:rPr>
      </w:pPr>
    </w:p>
    <w:p w14:paraId="0EFE870E" w14:textId="4789C0E9" w:rsidR="00852EF8" w:rsidRPr="005D687A" w:rsidRDefault="00852EF8" w:rsidP="00852EF8">
      <w:pPr>
        <w:ind w:left="360"/>
        <w:jc w:val="both"/>
        <w:rPr>
          <w:rFonts w:ascii="Arial" w:hAnsi="Arial" w:cs="Arial"/>
          <w:szCs w:val="16"/>
        </w:rPr>
      </w:pPr>
      <w:r w:rsidRPr="005D687A">
        <w:rPr>
          <w:rFonts w:ascii="Arial" w:eastAsia="Calibri" w:hAnsi="Arial" w:cs="Arial"/>
          <w:szCs w:val="16"/>
          <w:lang w:bidi="en-US"/>
        </w:rPr>
        <w:t xml:space="preserve">Para las partidas </w:t>
      </w:r>
      <w:r w:rsidR="005A4D7B" w:rsidRPr="005D687A">
        <w:rPr>
          <w:rFonts w:ascii="Arial" w:eastAsia="Calibri" w:hAnsi="Arial" w:cs="Arial"/>
          <w:szCs w:val="16"/>
          <w:lang w:bidi="en-US"/>
        </w:rPr>
        <w:t>donde</w:t>
      </w:r>
      <w:r w:rsidRPr="005D687A">
        <w:rPr>
          <w:rFonts w:ascii="Arial" w:eastAsia="Calibri" w:hAnsi="Arial" w:cs="Arial"/>
          <w:szCs w:val="16"/>
          <w:lang w:bidi="en-US"/>
        </w:rPr>
        <w:t xml:space="preserve"> se incluya la leyenda “Sí requiere” en la columna correspondiente a muestra del </w:t>
      </w:r>
      <w:r w:rsidRPr="005D687A">
        <w:rPr>
          <w:rFonts w:ascii="Arial" w:hAnsi="Arial" w:cs="Arial"/>
          <w:b/>
          <w:noProof/>
          <w:szCs w:val="16"/>
        </w:rPr>
        <w:t>Anexo 1, “Listado de Bienes a Adquirir y Requisitos”</w:t>
      </w:r>
      <w:r w:rsidRPr="005D687A">
        <w:rPr>
          <w:rFonts w:ascii="Arial" w:eastAsia="Calibri" w:hAnsi="Arial" w:cs="Arial"/>
          <w:szCs w:val="16"/>
          <w:lang w:bidi="en-US"/>
        </w:rPr>
        <w:t xml:space="preserve">, </w:t>
      </w:r>
      <w:r w:rsidRPr="005D687A">
        <w:rPr>
          <w:rFonts w:ascii="Arial" w:eastAsia="Calibri" w:hAnsi="Arial" w:cs="Arial"/>
          <w:szCs w:val="16"/>
        </w:rPr>
        <w:t xml:space="preserve"> </w:t>
      </w:r>
      <w:r w:rsidRPr="005D687A">
        <w:rPr>
          <w:rFonts w:ascii="Arial" w:hAnsi="Arial" w:cs="Arial"/>
          <w:noProof/>
          <w:szCs w:val="16"/>
        </w:rPr>
        <w:t xml:space="preserve">se corroborará la congruencia del bien presentado con las características obligatorias </w:t>
      </w:r>
      <w:r w:rsidRPr="005D687A">
        <w:rPr>
          <w:rFonts w:ascii="Arial" w:eastAsia="Calibri" w:hAnsi="Arial" w:cs="Arial"/>
          <w:szCs w:val="16"/>
        </w:rPr>
        <w:t xml:space="preserve">establecidas en el </w:t>
      </w:r>
      <w:r w:rsidRPr="005D687A">
        <w:rPr>
          <w:rFonts w:ascii="Arial" w:hAnsi="Arial" w:cs="Arial"/>
          <w:b/>
          <w:noProof/>
          <w:szCs w:val="16"/>
        </w:rPr>
        <w:t xml:space="preserve">Anexo No. 1, “Listado de Bienes a Adquirir y Requisitos” y el Anexo No. 1.1. “Cédulas de Descripción de Artículo”.  </w:t>
      </w:r>
      <w:r w:rsidRPr="005D687A">
        <w:rPr>
          <w:rFonts w:ascii="Arial" w:hAnsi="Arial" w:cs="Arial"/>
          <w:noProof/>
          <w:szCs w:val="16"/>
        </w:rPr>
        <w:t xml:space="preserve">siendo causal de descalificación la no presentación de muestras así como si el área técnica designada para la evaluación detecta alguna anomalía en la muestra presentada que represente potencialmente un riesgo para el paciente durante su utilización.  </w:t>
      </w:r>
    </w:p>
    <w:p w14:paraId="558FEABE" w14:textId="77777777" w:rsidR="00723C57" w:rsidRPr="005D687A" w:rsidRDefault="00723C57" w:rsidP="00852EF8">
      <w:pPr>
        <w:pStyle w:val="Prrafodelista"/>
        <w:suppressAutoHyphens w:val="0"/>
        <w:spacing w:after="160" w:line="252" w:lineRule="auto"/>
        <w:ind w:left="1000"/>
        <w:contextualSpacing/>
        <w:jc w:val="both"/>
        <w:rPr>
          <w:rFonts w:ascii="Arial" w:hAnsi="Arial" w:cs="Arial"/>
          <w:b/>
          <w:bCs/>
          <w:color w:val="000000"/>
        </w:rPr>
      </w:pPr>
    </w:p>
    <w:p w14:paraId="0D2D5FE1" w14:textId="77777777" w:rsidR="00723C57" w:rsidRPr="005D687A" w:rsidRDefault="00106F54" w:rsidP="003576FE">
      <w:pPr>
        <w:pStyle w:val="Prrafodelista"/>
        <w:numPr>
          <w:ilvl w:val="0"/>
          <w:numId w:val="7"/>
        </w:numPr>
        <w:suppressAutoHyphens w:val="0"/>
        <w:spacing w:after="200" w:line="276" w:lineRule="auto"/>
        <w:ind w:left="426"/>
        <w:contextualSpacing/>
        <w:jc w:val="both"/>
        <w:rPr>
          <w:rFonts w:ascii="Arial" w:hAnsi="Arial" w:cs="Arial"/>
          <w:b/>
          <w:bCs/>
          <w:color w:val="000000"/>
        </w:rPr>
      </w:pPr>
      <w:r w:rsidRPr="005D687A">
        <w:rPr>
          <w:rFonts w:ascii="Arial" w:hAnsi="Arial" w:cs="Arial"/>
          <w:b/>
          <w:bCs/>
          <w:color w:val="000000"/>
        </w:rPr>
        <w:t>DEMOSTRACIÓN DE EQUIPO</w:t>
      </w:r>
    </w:p>
    <w:p w14:paraId="20C400F3" w14:textId="77777777" w:rsidR="00723C57" w:rsidRPr="005D687A" w:rsidRDefault="00723C57" w:rsidP="00723C57">
      <w:pPr>
        <w:pStyle w:val="Prrafodelista"/>
        <w:ind w:left="426"/>
        <w:jc w:val="both"/>
        <w:rPr>
          <w:rFonts w:ascii="Arial" w:hAnsi="Arial" w:cs="Arial"/>
          <w:b/>
          <w:bCs/>
          <w:color w:val="000000"/>
        </w:rPr>
      </w:pPr>
    </w:p>
    <w:p w14:paraId="1A652553" w14:textId="77777777" w:rsidR="003576FE" w:rsidRPr="005D687A" w:rsidRDefault="00AB6EE7" w:rsidP="00AB6EE7">
      <w:pPr>
        <w:ind w:left="426"/>
        <w:rPr>
          <w:rFonts w:ascii="Arial" w:hAnsi="Arial" w:cs="Arial"/>
          <w:szCs w:val="16"/>
        </w:rPr>
      </w:pPr>
      <w:r w:rsidRPr="005D687A">
        <w:rPr>
          <w:rFonts w:ascii="Arial" w:hAnsi="Arial" w:cs="Arial"/>
          <w:bCs/>
          <w:szCs w:val="16"/>
        </w:rPr>
        <w:t>Se llevar</w:t>
      </w:r>
      <w:r w:rsidR="004A4791" w:rsidRPr="005D687A">
        <w:rPr>
          <w:rFonts w:ascii="Arial" w:hAnsi="Arial" w:cs="Arial"/>
          <w:bCs/>
          <w:szCs w:val="16"/>
        </w:rPr>
        <w:t>á a cabo el día 19</w:t>
      </w:r>
      <w:r w:rsidRPr="005D687A">
        <w:rPr>
          <w:rFonts w:ascii="Arial" w:hAnsi="Arial" w:cs="Arial"/>
          <w:bCs/>
          <w:szCs w:val="16"/>
        </w:rPr>
        <w:t xml:space="preserve"> de </w:t>
      </w:r>
      <w:r w:rsidR="004A4791" w:rsidRPr="005D687A">
        <w:rPr>
          <w:rFonts w:ascii="Arial" w:hAnsi="Arial" w:cs="Arial"/>
          <w:bCs/>
          <w:szCs w:val="16"/>
        </w:rPr>
        <w:t>noviembre en un horario de 9:0</w:t>
      </w:r>
      <w:r w:rsidRPr="005D687A">
        <w:rPr>
          <w:rFonts w:ascii="Arial" w:hAnsi="Arial" w:cs="Arial"/>
          <w:bCs/>
          <w:szCs w:val="16"/>
        </w:rPr>
        <w:t>0 horas a 14:00 horas</w:t>
      </w:r>
      <w:r w:rsidRPr="005D687A">
        <w:rPr>
          <w:rFonts w:ascii="Arial" w:hAnsi="Arial" w:cs="Arial"/>
          <w:szCs w:val="16"/>
        </w:rPr>
        <w:t xml:space="preserve"> en la División de Ingeniería Biomédica,  con la  Ing. Rosalba García Gonzalez,  previa cita. Tel 222 249-30-99 Ext. 118</w:t>
      </w:r>
    </w:p>
    <w:p w14:paraId="355599B9" w14:textId="77777777" w:rsidR="003576FE" w:rsidRPr="005D687A" w:rsidRDefault="003576FE" w:rsidP="003576FE">
      <w:pPr>
        <w:pStyle w:val="Prrafodelista"/>
        <w:suppressAutoHyphens w:val="0"/>
        <w:spacing w:after="200" w:line="276" w:lineRule="auto"/>
        <w:ind w:left="851"/>
        <w:contextualSpacing/>
        <w:jc w:val="both"/>
        <w:rPr>
          <w:rFonts w:ascii="Arial" w:hAnsi="Arial" w:cs="Arial"/>
          <w:color w:val="000000"/>
        </w:rPr>
      </w:pPr>
    </w:p>
    <w:p w14:paraId="2FF72D5E" w14:textId="77777777" w:rsidR="00723C57" w:rsidRPr="005D687A" w:rsidRDefault="00723C57" w:rsidP="003576FE">
      <w:pPr>
        <w:pStyle w:val="Prrafodelista"/>
        <w:numPr>
          <w:ilvl w:val="0"/>
          <w:numId w:val="7"/>
        </w:numPr>
        <w:suppressAutoHyphens w:val="0"/>
        <w:spacing w:after="200" w:line="276" w:lineRule="auto"/>
        <w:ind w:left="426"/>
        <w:contextualSpacing/>
        <w:jc w:val="both"/>
        <w:rPr>
          <w:rFonts w:ascii="Arial" w:hAnsi="Arial" w:cs="Arial"/>
          <w:b/>
          <w:bCs/>
          <w:color w:val="000000"/>
        </w:rPr>
      </w:pPr>
      <w:r w:rsidRPr="005D687A">
        <w:rPr>
          <w:rFonts w:ascii="Arial" w:hAnsi="Arial" w:cs="Arial"/>
          <w:b/>
          <w:bCs/>
          <w:color w:val="000000"/>
        </w:rPr>
        <w:t xml:space="preserve">PENAS CONVENCIONALES Y DEDUCCIONES </w:t>
      </w:r>
    </w:p>
    <w:p w14:paraId="38943CDA" w14:textId="77777777" w:rsidR="001F787B" w:rsidRPr="005D687A" w:rsidRDefault="001F787B" w:rsidP="001F787B">
      <w:pPr>
        <w:pStyle w:val="Prrafodelista"/>
        <w:suppressAutoHyphens w:val="0"/>
        <w:spacing w:after="200" w:line="276" w:lineRule="auto"/>
        <w:ind w:left="426"/>
        <w:contextualSpacing/>
        <w:jc w:val="both"/>
        <w:rPr>
          <w:rFonts w:ascii="Arial" w:hAnsi="Arial" w:cs="Arial"/>
          <w:b/>
          <w:bCs/>
          <w:color w:val="000000"/>
        </w:rPr>
      </w:pPr>
    </w:p>
    <w:p w14:paraId="29EF3889" w14:textId="77777777" w:rsidR="00DE4F5F" w:rsidRPr="005D687A" w:rsidRDefault="00DE4F5F" w:rsidP="00DE4F5F">
      <w:pPr>
        <w:pStyle w:val="Prrafodelista"/>
        <w:suppressAutoHyphens w:val="0"/>
        <w:spacing w:after="200" w:line="276" w:lineRule="auto"/>
        <w:ind w:left="426"/>
        <w:contextualSpacing/>
        <w:jc w:val="both"/>
        <w:rPr>
          <w:rFonts w:ascii="Arial" w:hAnsi="Arial" w:cs="Arial"/>
          <w:bCs/>
          <w:color w:val="000000"/>
        </w:rPr>
      </w:pPr>
      <w:r w:rsidRPr="005D687A">
        <w:rPr>
          <w:rFonts w:ascii="Arial" w:hAnsi="Arial" w:cs="Arial"/>
          <w:bCs/>
          <w:color w:val="000000"/>
        </w:rPr>
        <w:t>Con el propósito de garantizar el cabal cumplimiento a las obligaciones establecidas en el contrato, “EL INSTITUTO” de conformidad a lo establecido en los artículos 45, fracción XIX, 53, 53 bis, 54, y 54 bis de la LAASSP y en los artículos 85 fracción V, 86 segundo párrafo, 95, 96, 97, 98, 99, 100 y 102 de su Reglamento; aplicará las sanciones descritas a continuación, o en su caso, llevará a cabo la cancelación o la rescisión administrativa del contrato. En caso de ser sancionado, el proveedor deberá proporcionar la nota de crédito correspondiente en la Unidad donde se originó la causal de la sanción. De no dar cumplimiento a lo estipulado, “EL INSTITUTO” podrá realizar el cargo a las facturas pendientes de pago de cualquier contrato que esté formalizado con el proveedor.</w:t>
      </w:r>
    </w:p>
    <w:p w14:paraId="5958A23B" w14:textId="77777777" w:rsidR="00DE4F5F" w:rsidRPr="005D687A" w:rsidRDefault="00DE4F5F" w:rsidP="00DE4F5F">
      <w:pPr>
        <w:pStyle w:val="Prrafodelista"/>
        <w:suppressAutoHyphens w:val="0"/>
        <w:spacing w:after="200" w:line="276" w:lineRule="auto"/>
        <w:ind w:left="426"/>
        <w:contextualSpacing/>
        <w:jc w:val="both"/>
        <w:rPr>
          <w:rFonts w:ascii="Arial" w:hAnsi="Arial" w:cs="Arial"/>
          <w:bCs/>
          <w:color w:val="000000"/>
        </w:rPr>
      </w:pPr>
    </w:p>
    <w:p w14:paraId="38548FB2" w14:textId="77777777" w:rsidR="00DE4F5F" w:rsidRPr="005D687A" w:rsidRDefault="00DE4F5F" w:rsidP="00DE4F5F">
      <w:pPr>
        <w:pStyle w:val="Prrafodelista"/>
        <w:suppressAutoHyphens w:val="0"/>
        <w:spacing w:after="200" w:line="276" w:lineRule="auto"/>
        <w:ind w:left="426"/>
        <w:contextualSpacing/>
        <w:jc w:val="both"/>
        <w:rPr>
          <w:rFonts w:ascii="Arial" w:hAnsi="Arial" w:cs="Arial"/>
          <w:bCs/>
          <w:color w:val="000000"/>
        </w:rPr>
      </w:pPr>
      <w:r w:rsidRPr="005D687A">
        <w:rPr>
          <w:rFonts w:ascii="Arial" w:hAnsi="Arial" w:cs="Arial"/>
          <w:bCs/>
          <w:color w:val="000000"/>
        </w:rPr>
        <w:t xml:space="preserve">Penas convencionales y deducciones </w:t>
      </w:r>
    </w:p>
    <w:p w14:paraId="1F196679" w14:textId="77777777" w:rsidR="00DE4F5F" w:rsidRPr="005D687A" w:rsidRDefault="00DE4F5F" w:rsidP="00DE4F5F">
      <w:pPr>
        <w:pStyle w:val="Prrafodelista"/>
        <w:suppressAutoHyphens w:val="0"/>
        <w:spacing w:after="200" w:line="276" w:lineRule="auto"/>
        <w:ind w:left="426"/>
        <w:contextualSpacing/>
        <w:jc w:val="both"/>
        <w:rPr>
          <w:rFonts w:ascii="Arial" w:hAnsi="Arial" w:cs="Arial"/>
          <w:bCs/>
          <w:color w:val="000000"/>
        </w:rPr>
      </w:pPr>
      <w:r w:rsidRPr="005D687A">
        <w:rPr>
          <w:rFonts w:ascii="Arial" w:hAnsi="Arial" w:cs="Arial"/>
          <w:bCs/>
          <w:color w:val="000000"/>
        </w:rPr>
        <w:t>El Instituto aplicará pena convencional por cada día natural de atraso en el cumplimiento de las obligaciones del Proveedor, de acuerdo a lo siguiente:</w:t>
      </w:r>
    </w:p>
    <w:p w14:paraId="2C7CFC63" w14:textId="77777777" w:rsidR="00DE4F5F" w:rsidRPr="005D687A" w:rsidRDefault="00DE4F5F" w:rsidP="00DE4F5F">
      <w:pPr>
        <w:pStyle w:val="Prrafodelista"/>
        <w:suppressAutoHyphens w:val="0"/>
        <w:spacing w:after="200" w:line="276" w:lineRule="auto"/>
        <w:ind w:left="426"/>
        <w:contextualSpacing/>
        <w:jc w:val="both"/>
        <w:rPr>
          <w:rFonts w:ascii="Arial" w:hAnsi="Arial" w:cs="Arial"/>
          <w:bCs/>
          <w:color w:val="000000"/>
        </w:rPr>
      </w:pPr>
      <w:r w:rsidRPr="005D687A">
        <w:rPr>
          <w:rFonts w:ascii="Arial" w:hAnsi="Arial" w:cs="Arial"/>
          <w:bCs/>
          <w:color w:val="000000"/>
        </w:rPr>
        <w:t>•</w:t>
      </w:r>
      <w:r w:rsidRPr="005D687A">
        <w:rPr>
          <w:rFonts w:ascii="Arial" w:hAnsi="Arial" w:cs="Arial"/>
          <w:bCs/>
          <w:color w:val="000000"/>
        </w:rPr>
        <w:tab/>
        <w:t xml:space="preserve">Por el atraso, por causas atribuibles al Proveedor, en entrega de los bienes a entera satisfacción del Instituto en los plazos previstos de los presentes Términos y Condiciones, por el equivalente al 1.25% por día, sin incluir el IVA. </w:t>
      </w:r>
    </w:p>
    <w:p w14:paraId="51EB1FEE" w14:textId="77777777" w:rsidR="00DE4F5F" w:rsidRPr="005D687A" w:rsidRDefault="00DE4F5F" w:rsidP="00DE4F5F">
      <w:pPr>
        <w:pStyle w:val="Prrafodelista"/>
        <w:suppressAutoHyphens w:val="0"/>
        <w:spacing w:after="200" w:line="276" w:lineRule="auto"/>
        <w:ind w:left="426"/>
        <w:contextualSpacing/>
        <w:jc w:val="both"/>
        <w:rPr>
          <w:rFonts w:ascii="Arial" w:hAnsi="Arial" w:cs="Arial"/>
          <w:bCs/>
          <w:color w:val="000000"/>
        </w:rPr>
      </w:pPr>
      <w:r w:rsidRPr="005D687A">
        <w:rPr>
          <w:rFonts w:ascii="Arial" w:hAnsi="Arial" w:cs="Arial"/>
          <w:bCs/>
          <w:color w:val="000000"/>
        </w:rPr>
        <w:t>•</w:t>
      </w:r>
      <w:r w:rsidRPr="005D687A">
        <w:rPr>
          <w:rFonts w:ascii="Arial" w:hAnsi="Arial" w:cs="Arial"/>
          <w:bCs/>
          <w:color w:val="000000"/>
        </w:rPr>
        <w:tab/>
        <w:t xml:space="preserve">Por el atraso, por causas atribuibles al Proveedor, en la reposición del bien(es) dentro del plazo señalado en el apartado de Plazo y condiciones de canje o devolución del bien, de los presentes Términos y Condiciones, por el equivalente al 1.25% por día, sin incluir el IVA. </w:t>
      </w:r>
    </w:p>
    <w:p w14:paraId="4434CF9E" w14:textId="24074D86" w:rsidR="00DE4F5F" w:rsidRPr="005D687A" w:rsidRDefault="00DE4F5F" w:rsidP="00DE4F5F">
      <w:pPr>
        <w:pStyle w:val="Prrafodelista"/>
        <w:suppressAutoHyphens w:val="0"/>
        <w:spacing w:after="200" w:line="276" w:lineRule="auto"/>
        <w:ind w:left="426"/>
        <w:contextualSpacing/>
        <w:jc w:val="both"/>
        <w:rPr>
          <w:rFonts w:ascii="Arial" w:hAnsi="Arial" w:cs="Arial"/>
          <w:bCs/>
          <w:color w:val="000000"/>
        </w:rPr>
      </w:pPr>
      <w:r w:rsidRPr="005D687A">
        <w:rPr>
          <w:rFonts w:ascii="Arial" w:hAnsi="Arial" w:cs="Arial"/>
          <w:bCs/>
          <w:color w:val="000000"/>
        </w:rPr>
        <w:t>•</w:t>
      </w:r>
      <w:r w:rsidRPr="005D687A">
        <w:rPr>
          <w:rFonts w:ascii="Arial" w:hAnsi="Arial" w:cs="Arial"/>
          <w:bCs/>
          <w:color w:val="000000"/>
        </w:rPr>
        <w:tab/>
        <w:t>Por el atraso, por causas atribuibles al Proveedor, por la reparación de los bienes y/o sus accesorios a través del mantenimiento correctivo solicitado por personal del Instituto dentro del plazo señalado en el apartado j.7) “Tiempos máximos de reparación o atención de fallas.”, de los presentes Términos y Condiciones, por el equivalente al 1.25% por día, sin incluir el IVA</w:t>
      </w:r>
      <w:r w:rsidR="005A4D7B" w:rsidRPr="005D687A">
        <w:rPr>
          <w:rFonts w:ascii="Arial" w:hAnsi="Arial" w:cs="Arial"/>
          <w:bCs/>
          <w:color w:val="000000"/>
        </w:rPr>
        <w:t>.</w:t>
      </w:r>
    </w:p>
    <w:p w14:paraId="390DB84A" w14:textId="23AFCDB5" w:rsidR="00DE4F5F" w:rsidRPr="005D687A" w:rsidRDefault="00DE4F5F" w:rsidP="00DE4F5F">
      <w:pPr>
        <w:pStyle w:val="Prrafodelista"/>
        <w:suppressAutoHyphens w:val="0"/>
        <w:spacing w:after="200" w:line="276" w:lineRule="auto"/>
        <w:ind w:left="426"/>
        <w:contextualSpacing/>
        <w:jc w:val="both"/>
        <w:rPr>
          <w:rFonts w:ascii="Arial" w:hAnsi="Arial" w:cs="Arial"/>
          <w:bCs/>
          <w:color w:val="000000"/>
        </w:rPr>
      </w:pPr>
      <w:r w:rsidRPr="005D687A">
        <w:rPr>
          <w:rFonts w:ascii="Arial" w:hAnsi="Arial" w:cs="Arial"/>
          <w:bCs/>
          <w:color w:val="000000"/>
        </w:rPr>
        <w:t>•</w:t>
      </w:r>
      <w:r w:rsidRPr="005D687A">
        <w:rPr>
          <w:rFonts w:ascii="Arial" w:hAnsi="Arial" w:cs="Arial"/>
          <w:bCs/>
          <w:color w:val="000000"/>
        </w:rPr>
        <w:tab/>
        <w:t xml:space="preserve">Por el atraso, por causas atribuibles al Proveedor, en la prestación del servicio mantenimiento preventivo que corresponda, en los </w:t>
      </w:r>
      <w:r w:rsidR="00B618D1" w:rsidRPr="005D687A">
        <w:rPr>
          <w:rFonts w:ascii="Arial" w:hAnsi="Arial" w:cs="Arial"/>
          <w:bCs/>
          <w:color w:val="000000"/>
        </w:rPr>
        <w:t>términos</w:t>
      </w:r>
      <w:r w:rsidRPr="005D687A">
        <w:rPr>
          <w:rFonts w:ascii="Arial" w:hAnsi="Arial" w:cs="Arial"/>
          <w:bCs/>
          <w:color w:val="000000"/>
        </w:rPr>
        <w:t xml:space="preserve"> y condiciones establecidos y dentro del plazos indicados en el Programa Calendarizado o el Calendario de Mantenimientos Preventivos, proporcionado por el Proveedor a la Entrega de los Bienes a entera satisfacción del Instituto; por el equivalente al 1.25% por día, sin incluir el IVA. </w:t>
      </w:r>
    </w:p>
    <w:p w14:paraId="5E63CB31" w14:textId="3E16D3EB" w:rsidR="00DE4F5F" w:rsidRPr="005D687A" w:rsidRDefault="00DE4F5F" w:rsidP="00DE4F5F">
      <w:pPr>
        <w:pStyle w:val="Prrafodelista"/>
        <w:suppressAutoHyphens w:val="0"/>
        <w:spacing w:after="200" w:line="276" w:lineRule="auto"/>
        <w:ind w:left="426"/>
        <w:contextualSpacing/>
        <w:jc w:val="both"/>
        <w:rPr>
          <w:rFonts w:ascii="Arial" w:hAnsi="Arial" w:cs="Arial"/>
          <w:bCs/>
          <w:color w:val="000000"/>
        </w:rPr>
      </w:pPr>
      <w:r w:rsidRPr="005D687A">
        <w:rPr>
          <w:rFonts w:ascii="Arial" w:hAnsi="Arial" w:cs="Arial"/>
          <w:bCs/>
          <w:color w:val="000000"/>
        </w:rPr>
        <w:t>•</w:t>
      </w:r>
      <w:r w:rsidRPr="005D687A">
        <w:rPr>
          <w:rFonts w:ascii="Arial" w:hAnsi="Arial" w:cs="Arial"/>
          <w:bCs/>
          <w:color w:val="000000"/>
        </w:rPr>
        <w:tab/>
        <w:t xml:space="preserve">Por el atraso, por causas atribuibles al Proveedor, en la capacitación que corresponda, en los </w:t>
      </w:r>
      <w:r w:rsidR="00B618D1" w:rsidRPr="005D687A">
        <w:rPr>
          <w:rFonts w:ascii="Arial" w:hAnsi="Arial" w:cs="Arial"/>
          <w:bCs/>
          <w:color w:val="000000"/>
        </w:rPr>
        <w:t>términos</w:t>
      </w:r>
      <w:r w:rsidRPr="005D687A">
        <w:rPr>
          <w:rFonts w:ascii="Arial" w:hAnsi="Arial" w:cs="Arial"/>
          <w:bCs/>
          <w:color w:val="000000"/>
        </w:rPr>
        <w:t xml:space="preserve"> y condiciones establecidos y dentro de</w:t>
      </w:r>
      <w:r w:rsidR="005A4D7B" w:rsidRPr="005D687A">
        <w:rPr>
          <w:rFonts w:ascii="Arial" w:hAnsi="Arial" w:cs="Arial"/>
          <w:bCs/>
          <w:color w:val="000000"/>
        </w:rPr>
        <w:t xml:space="preserve"> </w:t>
      </w:r>
      <w:r w:rsidRPr="005D687A">
        <w:rPr>
          <w:rFonts w:ascii="Arial" w:hAnsi="Arial" w:cs="Arial"/>
          <w:bCs/>
          <w:color w:val="000000"/>
        </w:rPr>
        <w:t>l</w:t>
      </w:r>
      <w:r w:rsidR="005A4D7B" w:rsidRPr="005D687A">
        <w:rPr>
          <w:rFonts w:ascii="Arial" w:hAnsi="Arial" w:cs="Arial"/>
          <w:bCs/>
          <w:color w:val="000000"/>
        </w:rPr>
        <w:t>os</w:t>
      </w:r>
      <w:r w:rsidRPr="005D687A">
        <w:rPr>
          <w:rFonts w:ascii="Arial" w:hAnsi="Arial" w:cs="Arial"/>
          <w:bCs/>
          <w:color w:val="000000"/>
        </w:rPr>
        <w:t xml:space="preserve"> plazos indicados en el Programa Calendarizado o en la fecha pactada con el </w:t>
      </w:r>
      <w:r w:rsidR="005A4D7B" w:rsidRPr="005D687A">
        <w:rPr>
          <w:rFonts w:ascii="Arial" w:hAnsi="Arial" w:cs="Arial"/>
          <w:bCs/>
          <w:color w:val="000000"/>
        </w:rPr>
        <w:t>Instituto</w:t>
      </w:r>
      <w:r w:rsidRPr="005D687A">
        <w:rPr>
          <w:rFonts w:ascii="Arial" w:hAnsi="Arial" w:cs="Arial"/>
          <w:bCs/>
          <w:color w:val="000000"/>
        </w:rPr>
        <w:t xml:space="preserve">, por el equivalente al 1.25% por día, sin incluir el IVA. </w:t>
      </w:r>
    </w:p>
    <w:p w14:paraId="35770E9D" w14:textId="77777777" w:rsidR="00DE4F5F" w:rsidRPr="005D687A" w:rsidRDefault="00DE4F5F" w:rsidP="00DE4F5F">
      <w:pPr>
        <w:pStyle w:val="Prrafodelista"/>
        <w:suppressAutoHyphens w:val="0"/>
        <w:spacing w:after="200" w:line="276" w:lineRule="auto"/>
        <w:ind w:left="426"/>
        <w:contextualSpacing/>
        <w:jc w:val="both"/>
        <w:rPr>
          <w:rFonts w:ascii="Arial" w:hAnsi="Arial" w:cs="Arial"/>
          <w:bCs/>
          <w:color w:val="000000"/>
        </w:rPr>
      </w:pPr>
    </w:p>
    <w:p w14:paraId="33786185" w14:textId="77777777" w:rsidR="00DE4F5F" w:rsidRPr="005D687A" w:rsidRDefault="00DE4F5F" w:rsidP="00DE4F5F">
      <w:pPr>
        <w:pStyle w:val="Prrafodelista"/>
        <w:suppressAutoHyphens w:val="0"/>
        <w:spacing w:after="200" w:line="276" w:lineRule="auto"/>
        <w:ind w:left="426"/>
        <w:contextualSpacing/>
        <w:jc w:val="both"/>
        <w:rPr>
          <w:rFonts w:ascii="Arial" w:hAnsi="Arial" w:cs="Arial"/>
          <w:bCs/>
          <w:color w:val="000000"/>
        </w:rPr>
      </w:pPr>
      <w:r w:rsidRPr="005D687A">
        <w:rPr>
          <w:rFonts w:ascii="Arial" w:hAnsi="Arial" w:cs="Arial"/>
          <w:bCs/>
          <w:color w:val="000000"/>
        </w:rPr>
        <w:t>La pena convencional se calculará por cada día natural de incumplimiento, de acuerdo con el porcentaje de penalización establecido, aplicado al valor de los bienes entregados y/o reemplazados con atraso o incumplido, al valor de los bienes cuyo servicio de mantenimiento se haya prestado con atraso o incumplido; y/o el valor de los bienes cuya capacitación respectiva se haya realizado con atraso o incumplido.</w:t>
      </w:r>
    </w:p>
    <w:p w14:paraId="2C4205E8" w14:textId="77777777" w:rsidR="00DE4F5F" w:rsidRPr="005D687A" w:rsidRDefault="00DE4F5F" w:rsidP="00DE4F5F">
      <w:pPr>
        <w:pStyle w:val="Prrafodelista"/>
        <w:suppressAutoHyphens w:val="0"/>
        <w:spacing w:after="200" w:line="276" w:lineRule="auto"/>
        <w:ind w:left="426"/>
        <w:contextualSpacing/>
        <w:jc w:val="both"/>
        <w:rPr>
          <w:rFonts w:ascii="Arial" w:hAnsi="Arial" w:cs="Arial"/>
          <w:bCs/>
          <w:color w:val="000000"/>
        </w:rPr>
      </w:pPr>
    </w:p>
    <w:p w14:paraId="7BE95FE8" w14:textId="77777777" w:rsidR="00DE4F5F" w:rsidRPr="005D687A" w:rsidRDefault="00DE4F5F" w:rsidP="00DE4F5F">
      <w:pPr>
        <w:pStyle w:val="Prrafodelista"/>
        <w:suppressAutoHyphens w:val="0"/>
        <w:spacing w:after="200" w:line="276" w:lineRule="auto"/>
        <w:ind w:left="426"/>
        <w:contextualSpacing/>
        <w:jc w:val="both"/>
        <w:rPr>
          <w:rFonts w:ascii="Arial" w:hAnsi="Arial" w:cs="Arial"/>
          <w:bCs/>
          <w:color w:val="000000"/>
        </w:rPr>
      </w:pPr>
      <w:r w:rsidRPr="005D687A">
        <w:rPr>
          <w:rFonts w:ascii="Arial" w:hAnsi="Arial" w:cs="Arial"/>
          <w:bCs/>
          <w:color w:val="000000"/>
        </w:rPr>
        <w:t>La suma de todas las penas convencionales aplicadas al Proveedor no deberá exceder el importe total de la garantía de cumplimiento del contrato.</w:t>
      </w:r>
    </w:p>
    <w:p w14:paraId="43114430" w14:textId="77777777" w:rsidR="00DE4F5F" w:rsidRPr="005D687A" w:rsidRDefault="00DE4F5F" w:rsidP="00DE4F5F">
      <w:pPr>
        <w:pStyle w:val="Prrafodelista"/>
        <w:suppressAutoHyphens w:val="0"/>
        <w:spacing w:after="200" w:line="276" w:lineRule="auto"/>
        <w:ind w:left="426"/>
        <w:contextualSpacing/>
        <w:jc w:val="both"/>
        <w:rPr>
          <w:rFonts w:ascii="Arial" w:hAnsi="Arial" w:cs="Arial"/>
          <w:bCs/>
          <w:color w:val="000000"/>
        </w:rPr>
      </w:pPr>
    </w:p>
    <w:p w14:paraId="0871B77D" w14:textId="77777777" w:rsidR="00DE4F5F" w:rsidRPr="005D687A" w:rsidRDefault="00DE4F5F" w:rsidP="00DE4F5F">
      <w:pPr>
        <w:pStyle w:val="Prrafodelista"/>
        <w:suppressAutoHyphens w:val="0"/>
        <w:spacing w:after="200" w:line="276" w:lineRule="auto"/>
        <w:ind w:left="426"/>
        <w:contextualSpacing/>
        <w:jc w:val="both"/>
        <w:rPr>
          <w:rFonts w:ascii="Arial" w:hAnsi="Arial" w:cs="Arial"/>
          <w:bCs/>
          <w:color w:val="000000"/>
        </w:rPr>
      </w:pPr>
      <w:r w:rsidRPr="005D687A">
        <w:rPr>
          <w:rFonts w:ascii="Arial" w:hAnsi="Arial" w:cs="Arial"/>
          <w:bCs/>
          <w:color w:val="000000"/>
        </w:rPr>
        <w:t>Conforme a lo previsto en el último párrafo del Artículo 96, del Reglamento de la LAASSP, no se aceptará la estipulación de penas convencionales, ni intereses moratorios a cargo del Instituto.</w:t>
      </w:r>
    </w:p>
    <w:p w14:paraId="0D98E5EB" w14:textId="77777777" w:rsidR="00DE4F5F" w:rsidRPr="005D687A" w:rsidRDefault="00DE4F5F" w:rsidP="00DE4F5F">
      <w:pPr>
        <w:pStyle w:val="Prrafodelista"/>
        <w:suppressAutoHyphens w:val="0"/>
        <w:spacing w:after="200" w:line="276" w:lineRule="auto"/>
        <w:ind w:left="426"/>
        <w:contextualSpacing/>
        <w:jc w:val="both"/>
        <w:rPr>
          <w:rFonts w:ascii="Arial" w:hAnsi="Arial" w:cs="Arial"/>
          <w:bCs/>
          <w:color w:val="000000"/>
        </w:rPr>
      </w:pPr>
    </w:p>
    <w:p w14:paraId="3DB921FE" w14:textId="3644BA65" w:rsidR="00DE4F5F" w:rsidRPr="005D687A" w:rsidRDefault="00DE4F5F" w:rsidP="00DE4F5F">
      <w:pPr>
        <w:pStyle w:val="Prrafodelista"/>
        <w:suppressAutoHyphens w:val="0"/>
        <w:spacing w:after="200" w:line="276" w:lineRule="auto"/>
        <w:ind w:left="426"/>
        <w:contextualSpacing/>
        <w:jc w:val="both"/>
        <w:rPr>
          <w:rFonts w:ascii="Arial" w:hAnsi="Arial" w:cs="Arial"/>
          <w:bCs/>
          <w:color w:val="000000"/>
        </w:rPr>
      </w:pPr>
      <w:r w:rsidRPr="005D687A">
        <w:rPr>
          <w:rFonts w:ascii="Arial" w:hAnsi="Arial" w:cs="Arial"/>
          <w:bCs/>
          <w:color w:val="000000"/>
        </w:rPr>
        <w:t>“EL INSTITUTO” descontará las cantidades que resulten de aplicar la pena convencional, sobre los pagos que deba cubrir “EL PROVEEDOR”. Por lo tanto “EL PROVEEDOR” autoriza a descontar las cantidades que resulten de aplicar las sanciones señaladas en los párrafos anteriores, sobre los pagos que a éste deba cubrirle a “EL INSTITUTO” durante el periodo en que incurra y/o se mantenga en incumplimiento con motivo del suministro del bien.</w:t>
      </w:r>
    </w:p>
    <w:p w14:paraId="0259DAE7" w14:textId="77777777" w:rsidR="00DE4F5F" w:rsidRPr="005D687A" w:rsidRDefault="00DE4F5F" w:rsidP="00DE4F5F">
      <w:pPr>
        <w:pStyle w:val="Prrafodelista"/>
        <w:suppressAutoHyphens w:val="0"/>
        <w:spacing w:after="200" w:line="276" w:lineRule="auto"/>
        <w:ind w:left="426"/>
        <w:contextualSpacing/>
        <w:jc w:val="both"/>
        <w:rPr>
          <w:rFonts w:ascii="Arial" w:hAnsi="Arial" w:cs="Arial"/>
          <w:bCs/>
          <w:color w:val="000000"/>
        </w:rPr>
      </w:pPr>
    </w:p>
    <w:p w14:paraId="4C2F8A49" w14:textId="77777777" w:rsidR="00DE4F5F" w:rsidRPr="005D687A" w:rsidRDefault="00DE4F5F" w:rsidP="00DE4F5F">
      <w:pPr>
        <w:pStyle w:val="Prrafodelista"/>
        <w:suppressAutoHyphens w:val="0"/>
        <w:spacing w:after="200" w:line="276" w:lineRule="auto"/>
        <w:ind w:left="426"/>
        <w:contextualSpacing/>
        <w:jc w:val="both"/>
        <w:rPr>
          <w:rFonts w:ascii="Arial" w:hAnsi="Arial" w:cs="Arial"/>
          <w:bCs/>
          <w:color w:val="000000"/>
        </w:rPr>
      </w:pPr>
      <w:r w:rsidRPr="005D687A">
        <w:rPr>
          <w:rFonts w:ascii="Arial" w:hAnsi="Arial" w:cs="Arial"/>
          <w:bCs/>
          <w:color w:val="000000"/>
        </w:rPr>
        <w:t xml:space="preserve">Para autorizar el pago del bien, previamente “EL PROVEEDOR” tiene que haber cubierto las penas convencionales aplicadas conforme a lo dispuesto en el contrato. El administrador del contrato será el responsable de verificar que se cumpla esta obligación, dentro de los 5 días hábiles siguientes a la conclusión del incumplimiento.  </w:t>
      </w:r>
    </w:p>
    <w:p w14:paraId="56D8FF77" w14:textId="77777777" w:rsidR="00DE4F5F" w:rsidRPr="005D687A" w:rsidRDefault="00DE4F5F" w:rsidP="00DE4F5F">
      <w:pPr>
        <w:pStyle w:val="Prrafodelista"/>
        <w:suppressAutoHyphens w:val="0"/>
        <w:spacing w:after="200" w:line="276" w:lineRule="auto"/>
        <w:ind w:left="426"/>
        <w:contextualSpacing/>
        <w:jc w:val="both"/>
        <w:rPr>
          <w:rFonts w:ascii="Arial" w:hAnsi="Arial" w:cs="Arial"/>
          <w:bCs/>
          <w:color w:val="000000"/>
        </w:rPr>
      </w:pPr>
    </w:p>
    <w:p w14:paraId="5DCD6D1E" w14:textId="4AE7A69B" w:rsidR="00DE4F5F" w:rsidRPr="005D687A" w:rsidRDefault="00DE4F5F" w:rsidP="00DE4F5F">
      <w:pPr>
        <w:pStyle w:val="Prrafodelista"/>
        <w:suppressAutoHyphens w:val="0"/>
        <w:spacing w:after="200" w:line="276" w:lineRule="auto"/>
        <w:ind w:left="426"/>
        <w:contextualSpacing/>
        <w:jc w:val="both"/>
        <w:rPr>
          <w:rFonts w:ascii="Arial" w:hAnsi="Arial" w:cs="Arial"/>
          <w:bCs/>
          <w:color w:val="000000"/>
        </w:rPr>
      </w:pPr>
      <w:r w:rsidRPr="005D687A">
        <w:rPr>
          <w:rFonts w:ascii="Arial" w:hAnsi="Arial" w:cs="Arial"/>
          <w:bCs/>
          <w:color w:val="000000"/>
        </w:rPr>
        <w:t xml:space="preserve">El administrador del presente contrato será el Servidor Público instruido para tal efecto, recayendo </w:t>
      </w:r>
      <w:r w:rsidR="00B618D1" w:rsidRPr="005D687A">
        <w:rPr>
          <w:rFonts w:ascii="Arial" w:hAnsi="Arial" w:cs="Arial"/>
          <w:bCs/>
          <w:color w:val="000000"/>
        </w:rPr>
        <w:t>en la Ing. Rosalba García González</w:t>
      </w:r>
      <w:r w:rsidRPr="005D687A">
        <w:rPr>
          <w:rFonts w:ascii="Arial" w:hAnsi="Arial" w:cs="Arial"/>
          <w:bCs/>
          <w:color w:val="000000"/>
        </w:rPr>
        <w:t>, Jefe de la División de Ingeniería Biomédica,  de la Unidad Médica de Alta Especialidad Hospital de Traumatología y Ortopedia del Centro Médico Nacional “Manuel Ávila Camacho” en Puebla del Instituto Mexicano del Seguro Social</w:t>
      </w:r>
      <w:r w:rsidR="00B618D1" w:rsidRPr="005D687A">
        <w:rPr>
          <w:rFonts w:ascii="Arial" w:hAnsi="Arial" w:cs="Arial"/>
          <w:bCs/>
          <w:color w:val="000000"/>
        </w:rPr>
        <w:t>,</w:t>
      </w:r>
      <w:r w:rsidRPr="005D687A">
        <w:rPr>
          <w:rFonts w:ascii="Arial" w:hAnsi="Arial" w:cs="Arial"/>
          <w:bCs/>
          <w:color w:val="000000"/>
        </w:rPr>
        <w:t xml:space="preserve"> de determinar, calcular y notificar a “EL PROVEEDOR” las penas </w:t>
      </w:r>
      <w:r w:rsidRPr="005D687A">
        <w:rPr>
          <w:rFonts w:ascii="Arial" w:hAnsi="Arial" w:cs="Arial"/>
          <w:bCs/>
          <w:color w:val="000000"/>
        </w:rPr>
        <w:lastRenderedPageBreak/>
        <w:t xml:space="preserve">convencionales; así como de vigilar el registro o captura y validar en el sistema PREI </w:t>
      </w:r>
      <w:proofErr w:type="spellStart"/>
      <w:r w:rsidRPr="005D687A">
        <w:rPr>
          <w:rFonts w:ascii="Arial" w:hAnsi="Arial" w:cs="Arial"/>
          <w:bCs/>
          <w:color w:val="000000"/>
        </w:rPr>
        <w:t>Millenium</w:t>
      </w:r>
      <w:proofErr w:type="spellEnd"/>
      <w:r w:rsidRPr="005D687A">
        <w:rPr>
          <w:rFonts w:ascii="Arial" w:hAnsi="Arial" w:cs="Arial"/>
          <w:bCs/>
          <w:color w:val="000000"/>
        </w:rPr>
        <w:t>, dentro de los 5 días hábiles siguientes a la conclusión del incumplimiento, la aplicación de las penas convencionales, objeto del presente instrumento jurídico, y comunicar los incumplimientos. Asimismo, el servidor Público nombrado la  Ing. Rosalba García González, Jefe de la División de Ingeniería Biomédica como Administrador del presente instrumento jurídico</w:t>
      </w:r>
      <w:r w:rsidR="00B618D1" w:rsidRPr="005D687A">
        <w:rPr>
          <w:rFonts w:ascii="Arial" w:hAnsi="Arial" w:cs="Arial"/>
          <w:bCs/>
          <w:color w:val="000000"/>
        </w:rPr>
        <w:t xml:space="preserve"> que se celebre, quien</w:t>
      </w:r>
      <w:r w:rsidRPr="005D687A">
        <w:rPr>
          <w:rFonts w:ascii="Arial" w:hAnsi="Arial" w:cs="Arial"/>
          <w:bCs/>
          <w:color w:val="000000"/>
        </w:rPr>
        <w:t xml:space="preserve"> </w:t>
      </w:r>
      <w:proofErr w:type="spellStart"/>
      <w:r w:rsidRPr="005D687A">
        <w:rPr>
          <w:rFonts w:ascii="Arial" w:hAnsi="Arial" w:cs="Arial"/>
          <w:bCs/>
          <w:color w:val="000000"/>
        </w:rPr>
        <w:t>recib</w:t>
      </w:r>
      <w:r w:rsidR="00B618D1" w:rsidRPr="005D687A">
        <w:rPr>
          <w:rFonts w:ascii="Arial" w:hAnsi="Arial" w:cs="Arial"/>
          <w:bCs/>
          <w:color w:val="000000"/>
        </w:rPr>
        <w:t>ira</w:t>
      </w:r>
      <w:proofErr w:type="spellEnd"/>
      <w:r w:rsidRPr="005D687A">
        <w:rPr>
          <w:rFonts w:ascii="Arial" w:hAnsi="Arial" w:cs="Arial"/>
          <w:bCs/>
          <w:color w:val="000000"/>
        </w:rPr>
        <w:t xml:space="preserve"> un ejemplar del contrato debidamente formalizado, en formato PDF, a fin de desempeñar el cargo conferido en su persona, en términos del numeral 4.45 de las Políticas, Bases y Lineamientos en Materia de Adquisiciones, Arrendamientos y Prestación de Servicios del IMSS, quien </w:t>
      </w:r>
      <w:r w:rsidR="00B618D1" w:rsidRPr="005D687A">
        <w:rPr>
          <w:rFonts w:ascii="Arial" w:hAnsi="Arial" w:cs="Arial"/>
          <w:bCs/>
          <w:color w:val="000000"/>
        </w:rPr>
        <w:t xml:space="preserve">habrá de </w:t>
      </w:r>
      <w:r w:rsidRPr="005D687A">
        <w:rPr>
          <w:rFonts w:ascii="Arial" w:hAnsi="Arial" w:cs="Arial"/>
          <w:bCs/>
          <w:color w:val="000000"/>
        </w:rPr>
        <w:t>firma</w:t>
      </w:r>
      <w:r w:rsidR="00B618D1" w:rsidRPr="005D687A">
        <w:rPr>
          <w:rFonts w:ascii="Arial" w:hAnsi="Arial" w:cs="Arial"/>
          <w:bCs/>
          <w:color w:val="000000"/>
        </w:rPr>
        <w:t>r</w:t>
      </w:r>
      <w:r w:rsidRPr="005D687A">
        <w:rPr>
          <w:rFonts w:ascii="Arial" w:hAnsi="Arial" w:cs="Arial"/>
          <w:bCs/>
          <w:color w:val="000000"/>
        </w:rPr>
        <w:t xml:space="preserve"> el contrato en señal de aceptación y de haber recibido un ejemplar del contrato formalizado, en formato PDF, negándole validez a cualquier acuerdo o manifestación contraria a lo </w:t>
      </w:r>
      <w:r w:rsidR="00B618D1" w:rsidRPr="005D687A">
        <w:rPr>
          <w:rFonts w:ascii="Arial" w:hAnsi="Arial" w:cs="Arial"/>
          <w:bCs/>
          <w:color w:val="000000"/>
        </w:rPr>
        <w:t xml:space="preserve">allí </w:t>
      </w:r>
      <w:r w:rsidRPr="005D687A">
        <w:rPr>
          <w:rFonts w:ascii="Arial" w:hAnsi="Arial" w:cs="Arial"/>
          <w:bCs/>
          <w:color w:val="000000"/>
        </w:rPr>
        <w:t>aceptado.</w:t>
      </w:r>
    </w:p>
    <w:p w14:paraId="2CDFFF87" w14:textId="77777777" w:rsidR="00DE4F5F" w:rsidRPr="005D687A" w:rsidRDefault="00DE4F5F" w:rsidP="00DE4F5F">
      <w:pPr>
        <w:pStyle w:val="Prrafodelista"/>
        <w:suppressAutoHyphens w:val="0"/>
        <w:spacing w:after="200" w:line="276" w:lineRule="auto"/>
        <w:ind w:left="426"/>
        <w:contextualSpacing/>
        <w:jc w:val="both"/>
        <w:rPr>
          <w:rFonts w:ascii="Arial" w:hAnsi="Arial" w:cs="Arial"/>
          <w:bCs/>
          <w:color w:val="000000"/>
        </w:rPr>
      </w:pPr>
    </w:p>
    <w:p w14:paraId="285A998A" w14:textId="77777777" w:rsidR="00723C57" w:rsidRPr="005D687A" w:rsidRDefault="00DE4F5F" w:rsidP="00AB6EE7">
      <w:pPr>
        <w:pStyle w:val="Prrafodelista"/>
        <w:suppressAutoHyphens w:val="0"/>
        <w:spacing w:after="200" w:line="276" w:lineRule="auto"/>
        <w:ind w:left="426"/>
        <w:contextualSpacing/>
        <w:jc w:val="both"/>
        <w:rPr>
          <w:rFonts w:ascii="Arial" w:hAnsi="Arial" w:cs="Arial"/>
          <w:bCs/>
          <w:color w:val="000000"/>
        </w:rPr>
      </w:pPr>
      <w:r w:rsidRPr="005D687A">
        <w:rPr>
          <w:rFonts w:ascii="Arial" w:hAnsi="Arial" w:cs="Arial"/>
          <w:bCs/>
          <w:color w:val="000000"/>
        </w:rPr>
        <w:t>Sin perjuicio de lo dispuesto en el segundo párrafo del artículo 51 de la Ley, en ningún caso se aceptará la estipulación de penas convencionales a cargo de la Unidad Médica de Alta Especialidad, Hospital de Traumatología y Ortopedia de Puebla “C.M.N. Manuel Ávila Camacho” en términos de lo señalado por el último párrafo del artículo 96 del Reglamento de la Ley de la Materia.</w:t>
      </w:r>
    </w:p>
    <w:p w14:paraId="36C0FF27" w14:textId="77777777" w:rsidR="00AB6EE7" w:rsidRPr="005D687A" w:rsidRDefault="00AB6EE7" w:rsidP="00AB6EE7">
      <w:pPr>
        <w:pStyle w:val="Prrafodelista"/>
        <w:suppressAutoHyphens w:val="0"/>
        <w:spacing w:after="200" w:line="276" w:lineRule="auto"/>
        <w:ind w:left="426"/>
        <w:contextualSpacing/>
        <w:jc w:val="both"/>
        <w:rPr>
          <w:rFonts w:ascii="Arial" w:hAnsi="Arial" w:cs="Arial"/>
          <w:bCs/>
          <w:color w:val="000000"/>
        </w:rPr>
      </w:pPr>
    </w:p>
    <w:p w14:paraId="2509419A" w14:textId="77777777" w:rsidR="00723C57" w:rsidRPr="005D687A" w:rsidRDefault="00723C57" w:rsidP="003576FE">
      <w:pPr>
        <w:pStyle w:val="Prrafodelista"/>
        <w:numPr>
          <w:ilvl w:val="0"/>
          <w:numId w:val="7"/>
        </w:numPr>
        <w:suppressAutoHyphens w:val="0"/>
        <w:spacing w:after="200" w:line="276" w:lineRule="auto"/>
        <w:ind w:left="426"/>
        <w:contextualSpacing/>
        <w:jc w:val="both"/>
        <w:rPr>
          <w:rFonts w:ascii="Arial" w:hAnsi="Arial" w:cs="Arial"/>
          <w:b/>
          <w:bCs/>
          <w:color w:val="000000"/>
        </w:rPr>
      </w:pPr>
      <w:r w:rsidRPr="005D687A">
        <w:rPr>
          <w:rFonts w:ascii="Arial" w:hAnsi="Arial" w:cs="Arial"/>
          <w:b/>
          <w:bCs/>
          <w:color w:val="000000"/>
        </w:rPr>
        <w:t>EN SU CASO, MECANISMOS REQUERIDOS AL PROVEEDOR PARA RESPONDER POR DEFECTOS O VICIOS OCULTOS DE LOS BIENES O DE LA CALIDAD DE LOS SERVICIOS.</w:t>
      </w:r>
    </w:p>
    <w:p w14:paraId="6F2680E4" w14:textId="77777777" w:rsidR="00937835" w:rsidRPr="005D687A" w:rsidRDefault="00937835" w:rsidP="00937835">
      <w:pPr>
        <w:ind w:left="360"/>
        <w:jc w:val="both"/>
        <w:rPr>
          <w:rFonts w:ascii="Arial" w:hAnsi="Arial" w:cs="Arial"/>
          <w:szCs w:val="16"/>
        </w:rPr>
      </w:pPr>
      <w:r w:rsidRPr="005D687A">
        <w:rPr>
          <w:rFonts w:ascii="Arial" w:hAnsi="Arial" w:cs="Arial"/>
          <w:szCs w:val="16"/>
        </w:rPr>
        <w:t>El licitante, durante la vigencia de la garantía del bien, se compromete a responder ante la presentación en los bienes recibidos a entera satisfacción del Instituto, por defectos o vicios ocultos, a través del siguiente mecanismo:</w:t>
      </w:r>
    </w:p>
    <w:p w14:paraId="332BA3C3" w14:textId="77777777" w:rsidR="00937835" w:rsidRPr="005D687A" w:rsidRDefault="00937835" w:rsidP="00937835">
      <w:pPr>
        <w:ind w:left="360"/>
        <w:jc w:val="both"/>
        <w:rPr>
          <w:rFonts w:ascii="Arial" w:hAnsi="Arial" w:cs="Arial"/>
          <w:szCs w:val="16"/>
        </w:rPr>
      </w:pPr>
    </w:p>
    <w:p w14:paraId="2C365046" w14:textId="77777777" w:rsidR="00937835" w:rsidRPr="005D687A" w:rsidRDefault="00937835" w:rsidP="00937835">
      <w:pPr>
        <w:ind w:left="360"/>
        <w:jc w:val="both"/>
        <w:rPr>
          <w:rFonts w:ascii="Arial" w:hAnsi="Arial" w:cs="Arial"/>
          <w:szCs w:val="16"/>
        </w:rPr>
      </w:pPr>
      <w:r w:rsidRPr="005D687A">
        <w:rPr>
          <w:rFonts w:ascii="Arial" w:hAnsi="Arial" w:cs="Arial"/>
          <w:szCs w:val="16"/>
        </w:rPr>
        <w:t xml:space="preserve">Por conducto de los responsables administrativos de las Unidades Médicas, así como del Administrador del Contrato, el Instituto podrá solicitar al Proveedor, el canje de los bienes que presenten defectos a simple vista o de fabricación, especificaciones distintas a las establecidas en el contrato o calidad inferior a la propuesta, vicios ocultos o bien, cuando el área usuaria manifieste alguna queja en el sentido de que el uso del bien puede afectar la calidad del servicio; debiendo notificar al Proveedor dentro del periodo de </w:t>
      </w:r>
      <w:r w:rsidRPr="005D687A">
        <w:rPr>
          <w:rFonts w:ascii="Arial" w:hAnsi="Arial" w:cs="Arial"/>
          <w:b/>
          <w:szCs w:val="16"/>
        </w:rPr>
        <w:t>5 días hábiles</w:t>
      </w:r>
      <w:r w:rsidRPr="005D687A">
        <w:rPr>
          <w:rFonts w:ascii="Arial" w:hAnsi="Arial" w:cs="Arial"/>
          <w:szCs w:val="16"/>
        </w:rPr>
        <w:t xml:space="preserve"> siguientes al momento en que se haya tenido conocimiento de alguno de los supuestos antes mencionados.</w:t>
      </w:r>
    </w:p>
    <w:p w14:paraId="3AB25E81" w14:textId="77777777" w:rsidR="00937835" w:rsidRPr="005D687A" w:rsidRDefault="00937835" w:rsidP="00937835">
      <w:pPr>
        <w:ind w:left="360"/>
        <w:jc w:val="both"/>
        <w:rPr>
          <w:rFonts w:ascii="Arial" w:hAnsi="Arial" w:cs="Arial"/>
          <w:szCs w:val="16"/>
        </w:rPr>
      </w:pPr>
    </w:p>
    <w:p w14:paraId="67E042DE" w14:textId="77777777" w:rsidR="00937835" w:rsidRPr="005D687A" w:rsidRDefault="00937835" w:rsidP="00937835">
      <w:pPr>
        <w:ind w:left="360"/>
        <w:jc w:val="both"/>
        <w:rPr>
          <w:rFonts w:ascii="Arial" w:hAnsi="Arial" w:cs="Arial"/>
          <w:szCs w:val="16"/>
        </w:rPr>
      </w:pPr>
      <w:r w:rsidRPr="005D687A">
        <w:rPr>
          <w:rFonts w:ascii="Arial" w:hAnsi="Arial" w:cs="Arial"/>
          <w:szCs w:val="16"/>
        </w:rPr>
        <w:t>Cuando se presente alguno de los supuestos señalados (defectos a simple vista o de fabricación, especificaciones distintas a las establecidas en el contrato o calidad inferior a la propuesta, vicios ocultos o bien, cuando el área usuaria manifieste alguna queja en el sentido de que el uso del bien puede afectar la calidad del servicio), el Proveedor deberá reparar los bienes, cuando así proceda, en un plazo máximo de 6 días hábiles o bien, realizar el canje o reemplazo, por bienes nuevos en un plazo máximo de 30 días hábiles, a entera satisfacción del Instituto, contando a partir de la fecha de notificación por parte del Instituto, siempre que se encuentre vigente la garantía con la que se adquirió el bien. Lo anterior observando los plazos y procedimientos establecidos en el inciso “</w:t>
      </w:r>
      <w:r w:rsidRPr="005D687A">
        <w:rPr>
          <w:rFonts w:ascii="Arial" w:hAnsi="Arial" w:cs="Arial"/>
          <w:b/>
          <w:szCs w:val="16"/>
        </w:rPr>
        <w:t>j) Garantías de anticipos, cumplimiento, defectos o vicios ocultos de bienes, calidad de servicios y de operación y funcionamiento, que en su caso apliquen, las cuales deben indicar, según sea el caso:</w:t>
      </w:r>
      <w:r w:rsidRPr="005D687A">
        <w:rPr>
          <w:rFonts w:ascii="Arial" w:hAnsi="Arial" w:cs="Arial"/>
          <w:szCs w:val="16"/>
        </w:rPr>
        <w:t>”, de los presentes Términos y Condiciones.</w:t>
      </w:r>
    </w:p>
    <w:p w14:paraId="21722DD8" w14:textId="77777777" w:rsidR="00937835" w:rsidRPr="005D687A" w:rsidRDefault="00937835" w:rsidP="00937835">
      <w:pPr>
        <w:ind w:left="360"/>
        <w:jc w:val="both"/>
        <w:rPr>
          <w:rFonts w:ascii="Arial" w:hAnsi="Arial" w:cs="Arial"/>
          <w:szCs w:val="16"/>
        </w:rPr>
      </w:pPr>
    </w:p>
    <w:p w14:paraId="3455803A" w14:textId="77777777" w:rsidR="00723C57" w:rsidRPr="005D687A" w:rsidRDefault="00723C57" w:rsidP="003576FE">
      <w:pPr>
        <w:pStyle w:val="Prrafodelista"/>
        <w:numPr>
          <w:ilvl w:val="0"/>
          <w:numId w:val="7"/>
        </w:numPr>
        <w:suppressAutoHyphens w:val="0"/>
        <w:spacing w:after="200" w:line="276" w:lineRule="auto"/>
        <w:ind w:left="426"/>
        <w:contextualSpacing/>
        <w:jc w:val="both"/>
        <w:rPr>
          <w:rFonts w:ascii="Arial" w:hAnsi="Arial" w:cs="Arial"/>
          <w:b/>
          <w:bCs/>
          <w:color w:val="000000"/>
          <w:sz w:val="20"/>
          <w:lang w:eastAsia="es-MX"/>
        </w:rPr>
      </w:pPr>
      <w:r w:rsidRPr="005D687A">
        <w:rPr>
          <w:rFonts w:ascii="Arial" w:hAnsi="Arial" w:cs="Arial"/>
          <w:b/>
          <w:bCs/>
          <w:color w:val="000000"/>
        </w:rPr>
        <w:t>GARANTÍAS DE ANTICIPOS, CUMPLIMIENTO, DEFECTOS O VICIOS OCULTOS DE BIENES, CALIDAD DE SERVICIOS Y DE OPERACIÓN Y FUNCIONAMIENTO, QUE EN SU CASO APLIQUEN, LAS CUALES DEBEN INDICAR, SEGÚN SEA EL CASO:</w:t>
      </w:r>
    </w:p>
    <w:p w14:paraId="4F24F2DB" w14:textId="77777777" w:rsidR="00937835" w:rsidRPr="005D687A" w:rsidRDefault="00937835" w:rsidP="00937835">
      <w:pPr>
        <w:ind w:left="360"/>
        <w:jc w:val="both"/>
        <w:rPr>
          <w:rFonts w:ascii="Arial" w:hAnsi="Arial" w:cs="Arial"/>
          <w:szCs w:val="16"/>
        </w:rPr>
      </w:pPr>
      <w:r w:rsidRPr="005D687A">
        <w:rPr>
          <w:rFonts w:ascii="Arial" w:hAnsi="Arial" w:cs="Arial"/>
          <w:szCs w:val="16"/>
        </w:rPr>
        <w:t>El licitante deberá garantizar los bienes que oferte y su óptimo funcionamiento por un periodo mínimo de 36 meses (obligatorio), misma que será exigible por el Instituto a partir de la entrega de los bienes a entera satisfacción del Instituto y hasta el cumplimiento del periodo correspondiente.</w:t>
      </w:r>
    </w:p>
    <w:p w14:paraId="5785A7D4" w14:textId="77777777" w:rsidR="00937835" w:rsidRPr="005D687A" w:rsidRDefault="00937835" w:rsidP="00937835">
      <w:pPr>
        <w:ind w:left="360"/>
        <w:jc w:val="both"/>
        <w:rPr>
          <w:rFonts w:ascii="Arial" w:hAnsi="Arial" w:cs="Arial"/>
          <w:szCs w:val="16"/>
        </w:rPr>
      </w:pPr>
    </w:p>
    <w:p w14:paraId="3D845BEA" w14:textId="77777777" w:rsidR="00937835" w:rsidRPr="005D687A" w:rsidRDefault="00937835" w:rsidP="00937835">
      <w:pPr>
        <w:ind w:left="360"/>
        <w:jc w:val="both"/>
        <w:rPr>
          <w:rFonts w:ascii="Arial" w:hAnsi="Arial" w:cs="Arial"/>
          <w:b/>
          <w:szCs w:val="16"/>
        </w:rPr>
      </w:pPr>
      <w:r w:rsidRPr="005D687A">
        <w:rPr>
          <w:rFonts w:ascii="Arial" w:hAnsi="Arial" w:cs="Arial"/>
          <w:szCs w:val="16"/>
        </w:rPr>
        <w:t>Por lo anterior, el licitante deberá integrar a su oferta, copia simple de la Carta de Garantía de los bienes y sus accesorios, y su óptimo funcionamiento, en formato libre, en papel membretado de la empresa respectiva, firmada por el representante legal del licitante, en la que se indique clara y expresamente el plazo de garantía de los bienes ofertados y su óptimo funcionamiento, o su extensión, así como, que la garantía responde a una cobertura amplia contra vicios ocultos, defectos de fabricación o cualquier falla que presenten, los bienes y sus accesorios por el periodo establecido. El original de la Carta de Garantía en mención, deberá ser entregada por el licitante que resulte adjudicado durante el acto de entrega recepción de los bienes, debiendo ésta corresponder a la integrada en la propuesta técnica correspondiente.</w:t>
      </w:r>
    </w:p>
    <w:p w14:paraId="19C6E911" w14:textId="77777777" w:rsidR="00937835" w:rsidRPr="005D687A" w:rsidRDefault="00937835" w:rsidP="00937835">
      <w:pPr>
        <w:ind w:left="360"/>
        <w:jc w:val="both"/>
        <w:rPr>
          <w:rFonts w:ascii="Arial" w:hAnsi="Arial" w:cs="Arial"/>
          <w:szCs w:val="16"/>
        </w:rPr>
      </w:pPr>
      <w:r w:rsidRPr="005D687A">
        <w:rPr>
          <w:rFonts w:ascii="Arial" w:hAnsi="Arial" w:cs="Arial"/>
          <w:szCs w:val="16"/>
        </w:rPr>
        <w:t xml:space="preserve"> </w:t>
      </w:r>
    </w:p>
    <w:p w14:paraId="7EE7E878" w14:textId="77777777" w:rsidR="00937835" w:rsidRPr="005D687A" w:rsidRDefault="00937835" w:rsidP="00937835">
      <w:pPr>
        <w:ind w:left="360"/>
        <w:jc w:val="both"/>
        <w:rPr>
          <w:rFonts w:ascii="Arial" w:hAnsi="Arial" w:cs="Arial"/>
          <w:szCs w:val="16"/>
        </w:rPr>
      </w:pPr>
      <w:r w:rsidRPr="005D687A">
        <w:rPr>
          <w:rFonts w:ascii="Arial" w:hAnsi="Arial" w:cs="Arial"/>
          <w:szCs w:val="16"/>
        </w:rPr>
        <w:t>Asimismo, el Proveedor deberá entregar conjuntamente con los bienes, escrito en formato libre, en papel membretado, firmada por el representante legal del licitante, en la que se indiquen los centros de servicio, la descripción de la capacidad de servicio local y regional, número de los técnicos y nivel de resolución (capacidad), su base de localización, el tiempo aproximado de respuesta para reparaciones de emergencia (dentro y fuera de horario regular), indicando el número telefónico y correo electrónico oficial de la empresa para la comunicación de solicitud de reparación.</w:t>
      </w:r>
    </w:p>
    <w:p w14:paraId="21CE45BF" w14:textId="77777777" w:rsidR="00937835" w:rsidRPr="005D687A" w:rsidRDefault="00937835" w:rsidP="00937835">
      <w:pPr>
        <w:pStyle w:val="Prrafodelista"/>
        <w:ind w:left="426"/>
        <w:jc w:val="both"/>
        <w:rPr>
          <w:rFonts w:ascii="Arial" w:hAnsi="Arial" w:cs="Arial"/>
          <w:b/>
          <w:color w:val="000000" w:themeColor="text1"/>
          <w:szCs w:val="16"/>
          <w:lang w:eastAsia="es-MX"/>
        </w:rPr>
      </w:pPr>
    </w:p>
    <w:p w14:paraId="0156777F" w14:textId="77777777" w:rsidR="00937835" w:rsidRPr="005D687A" w:rsidRDefault="00937835" w:rsidP="00937835">
      <w:pPr>
        <w:pStyle w:val="Prrafodelista"/>
        <w:numPr>
          <w:ilvl w:val="0"/>
          <w:numId w:val="50"/>
        </w:numPr>
        <w:suppressAutoHyphens w:val="0"/>
        <w:spacing w:after="200" w:line="276" w:lineRule="auto"/>
        <w:contextualSpacing/>
        <w:jc w:val="both"/>
        <w:rPr>
          <w:rFonts w:ascii="Arial" w:hAnsi="Arial" w:cs="Arial"/>
          <w:b/>
          <w:color w:val="000000" w:themeColor="text1"/>
          <w:szCs w:val="16"/>
          <w:lang w:eastAsia="es-MX"/>
        </w:rPr>
      </w:pPr>
      <w:r w:rsidRPr="005D687A">
        <w:rPr>
          <w:rFonts w:ascii="Arial" w:hAnsi="Arial" w:cs="Arial"/>
          <w:b/>
          <w:color w:val="000000" w:themeColor="text1"/>
          <w:szCs w:val="16"/>
          <w:lang w:eastAsia="es-MX"/>
        </w:rPr>
        <w:t>Plazo para notificar al proveedor</w:t>
      </w:r>
    </w:p>
    <w:p w14:paraId="6D330512" w14:textId="77777777" w:rsidR="00937835" w:rsidRPr="005D687A" w:rsidRDefault="00937835" w:rsidP="00937835">
      <w:pPr>
        <w:pStyle w:val="Prrafodelista"/>
        <w:ind w:left="786"/>
        <w:jc w:val="both"/>
        <w:rPr>
          <w:rFonts w:ascii="Arial" w:hAnsi="Arial" w:cs="Arial"/>
          <w:szCs w:val="16"/>
        </w:rPr>
      </w:pPr>
      <w:r w:rsidRPr="005D687A">
        <w:rPr>
          <w:rFonts w:ascii="Arial" w:hAnsi="Arial" w:cs="Arial"/>
          <w:szCs w:val="16"/>
        </w:rPr>
        <w:t xml:space="preserve">El Instituto, por conducto de los responsables administrativos de las Unidades Médicas o del Administrador del Contrato, solicitará al Proveedor, el canje, sustitución o reparación de los bienes y/o sus accesorios, que presenten defectos a simple vista o de fabricación, especificaciones distintas a las establecidas en el contrato identificadas posterior a la entrega o calidad inferior a la propuesta, vicios ocultos o bien, cuando el área usuaria manifieste alguna queja en el sentido de que el uso del bien puede afectar la calidad del servicio; debiendo notificar por escrito, mediante un oficio firmado por el responsable del área usuaria, en el que se indiquen las razones que se han presentado que ameritan el canje de los bienes, enviando éste al domicilio oficial de la empresa, dentro del periodo de </w:t>
      </w:r>
      <w:r w:rsidR="00F15233" w:rsidRPr="005D687A">
        <w:rPr>
          <w:rFonts w:ascii="Arial" w:hAnsi="Arial" w:cs="Arial"/>
          <w:b/>
          <w:szCs w:val="16"/>
        </w:rPr>
        <w:t>3</w:t>
      </w:r>
      <w:r w:rsidRPr="005D687A">
        <w:rPr>
          <w:rFonts w:ascii="Arial" w:hAnsi="Arial" w:cs="Arial"/>
          <w:b/>
          <w:szCs w:val="16"/>
        </w:rPr>
        <w:t xml:space="preserve"> días hábiles</w:t>
      </w:r>
      <w:r w:rsidRPr="005D687A">
        <w:rPr>
          <w:rFonts w:ascii="Arial" w:hAnsi="Arial" w:cs="Arial"/>
          <w:szCs w:val="16"/>
        </w:rPr>
        <w:t xml:space="preserve"> siguientes al momento en que se haya tenido conocimiento de alguno de </w:t>
      </w:r>
      <w:r w:rsidR="00F15233" w:rsidRPr="005D687A">
        <w:rPr>
          <w:rFonts w:ascii="Arial" w:hAnsi="Arial" w:cs="Arial"/>
          <w:szCs w:val="16"/>
        </w:rPr>
        <w:t>los supuestos antes mencionados, así como por correo electrónico del Proveedor de forma inmediata.</w:t>
      </w:r>
    </w:p>
    <w:p w14:paraId="59567DBF" w14:textId="77777777" w:rsidR="00937835" w:rsidRPr="005D687A" w:rsidRDefault="00937835" w:rsidP="00937835">
      <w:pPr>
        <w:pStyle w:val="Prrafodelista"/>
        <w:ind w:left="786"/>
        <w:jc w:val="both"/>
        <w:rPr>
          <w:rFonts w:ascii="Arial" w:hAnsi="Arial" w:cs="Arial"/>
          <w:b/>
          <w:color w:val="000000" w:themeColor="text1"/>
          <w:szCs w:val="16"/>
          <w:lang w:eastAsia="es-MX"/>
        </w:rPr>
      </w:pPr>
    </w:p>
    <w:p w14:paraId="6622F7A7" w14:textId="77777777" w:rsidR="00937835" w:rsidRPr="005D687A" w:rsidRDefault="00937835" w:rsidP="00937835">
      <w:pPr>
        <w:pStyle w:val="Prrafodelista"/>
        <w:numPr>
          <w:ilvl w:val="0"/>
          <w:numId w:val="50"/>
        </w:numPr>
        <w:suppressAutoHyphens w:val="0"/>
        <w:spacing w:after="200" w:line="276" w:lineRule="auto"/>
        <w:contextualSpacing/>
        <w:jc w:val="both"/>
        <w:rPr>
          <w:rFonts w:ascii="Arial" w:hAnsi="Arial" w:cs="Arial"/>
          <w:b/>
          <w:color w:val="000000" w:themeColor="text1"/>
          <w:szCs w:val="16"/>
          <w:lang w:eastAsia="es-MX"/>
        </w:rPr>
      </w:pPr>
      <w:r w:rsidRPr="005D687A">
        <w:rPr>
          <w:rFonts w:ascii="Arial" w:hAnsi="Arial" w:cs="Arial"/>
          <w:b/>
          <w:color w:val="000000" w:themeColor="text1"/>
          <w:szCs w:val="16"/>
          <w:lang w:eastAsia="es-MX"/>
        </w:rPr>
        <w:t>La existencia de consumibles y refacciones, en su caso</w:t>
      </w:r>
    </w:p>
    <w:p w14:paraId="6683B7C1" w14:textId="77777777" w:rsidR="00937835" w:rsidRPr="005D687A" w:rsidRDefault="00937835" w:rsidP="00937835">
      <w:pPr>
        <w:ind w:left="426"/>
        <w:jc w:val="both"/>
        <w:rPr>
          <w:rFonts w:ascii="Arial" w:hAnsi="Arial" w:cs="Arial"/>
          <w:szCs w:val="16"/>
        </w:rPr>
      </w:pPr>
      <w:r w:rsidRPr="005D687A">
        <w:rPr>
          <w:rFonts w:ascii="Arial" w:hAnsi="Arial" w:cs="Arial"/>
          <w:szCs w:val="16"/>
        </w:rPr>
        <w:t>El Proveedor se compromete a garantizar durante la vigencia de la garantía de los bienes y su óptimo funcionamiento, la existencia de refacciones, accesorios y consumibles para los bienes y a mantener existencias de estas refacciones durante el periodo antes señalado.</w:t>
      </w:r>
    </w:p>
    <w:p w14:paraId="662D4B24" w14:textId="77777777" w:rsidR="00937835" w:rsidRPr="005D687A" w:rsidRDefault="00937835" w:rsidP="00937835">
      <w:pPr>
        <w:ind w:left="426"/>
        <w:jc w:val="both"/>
        <w:rPr>
          <w:rFonts w:ascii="Arial" w:hAnsi="Arial" w:cs="Arial"/>
          <w:szCs w:val="16"/>
        </w:rPr>
      </w:pPr>
    </w:p>
    <w:p w14:paraId="72A890B9" w14:textId="75CCDE10" w:rsidR="00937835" w:rsidRPr="005D687A" w:rsidRDefault="00937835" w:rsidP="00937835">
      <w:pPr>
        <w:ind w:left="426"/>
        <w:jc w:val="both"/>
        <w:rPr>
          <w:rFonts w:ascii="Arial" w:hAnsi="Arial" w:cs="Arial"/>
          <w:szCs w:val="16"/>
        </w:rPr>
      </w:pPr>
      <w:r w:rsidRPr="005D687A">
        <w:rPr>
          <w:rFonts w:ascii="Arial" w:hAnsi="Arial" w:cs="Arial"/>
          <w:szCs w:val="16"/>
        </w:rPr>
        <w:t>Para efectos de</w:t>
      </w:r>
      <w:r w:rsidR="00B618D1" w:rsidRPr="005D687A">
        <w:rPr>
          <w:rFonts w:ascii="Arial" w:hAnsi="Arial" w:cs="Arial"/>
          <w:szCs w:val="16"/>
        </w:rPr>
        <w:t xml:space="preserve"> </w:t>
      </w:r>
      <w:r w:rsidRPr="005D687A">
        <w:rPr>
          <w:rFonts w:ascii="Arial" w:hAnsi="Arial" w:cs="Arial"/>
          <w:szCs w:val="16"/>
        </w:rPr>
        <w:t>l</w:t>
      </w:r>
      <w:r w:rsidR="00B618D1" w:rsidRPr="005D687A">
        <w:rPr>
          <w:rFonts w:ascii="Arial" w:hAnsi="Arial" w:cs="Arial"/>
          <w:szCs w:val="16"/>
        </w:rPr>
        <w:t>a</w:t>
      </w:r>
      <w:r w:rsidRPr="005D687A">
        <w:rPr>
          <w:rFonts w:ascii="Arial" w:hAnsi="Arial" w:cs="Arial"/>
          <w:szCs w:val="16"/>
        </w:rPr>
        <w:t xml:space="preserve"> present</w:t>
      </w:r>
      <w:r w:rsidR="00B618D1" w:rsidRPr="005D687A">
        <w:rPr>
          <w:rFonts w:ascii="Arial" w:hAnsi="Arial" w:cs="Arial"/>
          <w:szCs w:val="16"/>
        </w:rPr>
        <w:t>e convocatoria y</w:t>
      </w:r>
      <w:r w:rsidRPr="005D687A">
        <w:rPr>
          <w:rFonts w:ascii="Arial" w:hAnsi="Arial" w:cs="Arial"/>
          <w:szCs w:val="16"/>
        </w:rPr>
        <w:t xml:space="preserve"> Anexo Técnico se entenderá por:</w:t>
      </w:r>
    </w:p>
    <w:p w14:paraId="47C4F195" w14:textId="77777777" w:rsidR="00937835" w:rsidRPr="005D687A" w:rsidRDefault="00937835" w:rsidP="00937835">
      <w:pPr>
        <w:ind w:left="426"/>
        <w:jc w:val="both"/>
        <w:rPr>
          <w:rFonts w:ascii="Arial" w:hAnsi="Arial" w:cs="Arial"/>
          <w:szCs w:val="16"/>
        </w:rPr>
      </w:pPr>
    </w:p>
    <w:p w14:paraId="6974BC04" w14:textId="77777777" w:rsidR="00937835" w:rsidRPr="005D687A" w:rsidRDefault="00937835" w:rsidP="00937835">
      <w:pPr>
        <w:ind w:left="426"/>
        <w:jc w:val="both"/>
        <w:rPr>
          <w:rFonts w:ascii="Arial" w:hAnsi="Arial" w:cs="Arial"/>
          <w:szCs w:val="16"/>
        </w:rPr>
      </w:pPr>
      <w:r w:rsidRPr="005D687A">
        <w:rPr>
          <w:rFonts w:ascii="Arial" w:hAnsi="Arial" w:cs="Arial"/>
          <w:b/>
          <w:szCs w:val="16"/>
        </w:rPr>
        <w:lastRenderedPageBreak/>
        <w:t>ACCESORIO</w:t>
      </w:r>
      <w:r w:rsidRPr="005D687A">
        <w:rPr>
          <w:rFonts w:ascii="Arial" w:hAnsi="Arial" w:cs="Arial"/>
          <w:szCs w:val="16"/>
        </w:rPr>
        <w:t>: Herramienta, pieza, o equipo, que es esencial para el funcionamiento de un aparato o equipo médico, pero no constituye su cuerpo central y puede sustituirse. *</w:t>
      </w:r>
    </w:p>
    <w:p w14:paraId="3E5DCBF5" w14:textId="77777777" w:rsidR="00937835" w:rsidRPr="005D687A" w:rsidRDefault="00937835" w:rsidP="00937835">
      <w:pPr>
        <w:ind w:left="426"/>
        <w:jc w:val="both"/>
        <w:rPr>
          <w:rFonts w:ascii="Arial" w:hAnsi="Arial" w:cs="Arial"/>
          <w:szCs w:val="16"/>
        </w:rPr>
      </w:pPr>
    </w:p>
    <w:p w14:paraId="2F663C10" w14:textId="77777777" w:rsidR="00937835" w:rsidRPr="005D687A" w:rsidRDefault="00937835" w:rsidP="00937835">
      <w:pPr>
        <w:ind w:left="426"/>
        <w:jc w:val="both"/>
        <w:rPr>
          <w:rFonts w:ascii="Arial" w:hAnsi="Arial" w:cs="Arial"/>
          <w:szCs w:val="16"/>
        </w:rPr>
      </w:pPr>
      <w:r w:rsidRPr="005D687A">
        <w:rPr>
          <w:rFonts w:ascii="Arial" w:hAnsi="Arial" w:cs="Arial"/>
          <w:b/>
          <w:szCs w:val="16"/>
        </w:rPr>
        <w:t>CONSUMIBLE</w:t>
      </w:r>
      <w:r w:rsidRPr="005D687A">
        <w:rPr>
          <w:rFonts w:ascii="Arial" w:hAnsi="Arial" w:cs="Arial"/>
          <w:szCs w:val="16"/>
        </w:rPr>
        <w:t>: Producto o material necesario para la operación de un equipo médico que no es reusable, de uso frecuente y repetitivo y que no puede funcionar por sí mismo. Los consumibles no son accesorios de equipo médico. *</w:t>
      </w:r>
    </w:p>
    <w:p w14:paraId="001B0549" w14:textId="77777777" w:rsidR="00937835" w:rsidRPr="005D687A" w:rsidRDefault="00937835" w:rsidP="00937835">
      <w:pPr>
        <w:ind w:left="426"/>
        <w:jc w:val="both"/>
        <w:rPr>
          <w:rFonts w:ascii="Arial" w:hAnsi="Arial" w:cs="Arial"/>
          <w:szCs w:val="16"/>
        </w:rPr>
      </w:pPr>
    </w:p>
    <w:p w14:paraId="27A68256" w14:textId="77777777" w:rsidR="00937835" w:rsidRPr="005D687A" w:rsidRDefault="00937835" w:rsidP="00937835">
      <w:pPr>
        <w:ind w:left="426"/>
        <w:jc w:val="both"/>
        <w:rPr>
          <w:rFonts w:ascii="Arial" w:hAnsi="Arial" w:cs="Arial"/>
          <w:szCs w:val="16"/>
        </w:rPr>
      </w:pPr>
      <w:r w:rsidRPr="005D687A">
        <w:rPr>
          <w:rFonts w:ascii="Arial" w:hAnsi="Arial" w:cs="Arial"/>
          <w:b/>
          <w:szCs w:val="16"/>
        </w:rPr>
        <w:t>REFACCIÓN</w:t>
      </w:r>
      <w:r w:rsidRPr="005D687A">
        <w:rPr>
          <w:rFonts w:ascii="Arial" w:hAnsi="Arial" w:cs="Arial"/>
          <w:szCs w:val="16"/>
        </w:rPr>
        <w:t>: Las partes o piezas de un equipo o dispositivo médico que son necesarias para su operación e independientes del consumible, y que deben ser sustituidas, garantizando la compatibilidad con el dispositivo médico, en función de su desgaste, rotura, substracción o falla, derivados del uso. *</w:t>
      </w:r>
    </w:p>
    <w:p w14:paraId="39E2D54A" w14:textId="77777777" w:rsidR="00937835" w:rsidRPr="005D687A" w:rsidRDefault="00937835" w:rsidP="00937835">
      <w:pPr>
        <w:ind w:left="426"/>
        <w:jc w:val="both"/>
        <w:rPr>
          <w:rFonts w:ascii="Arial" w:hAnsi="Arial" w:cs="Arial"/>
          <w:szCs w:val="16"/>
        </w:rPr>
      </w:pPr>
    </w:p>
    <w:p w14:paraId="4E1D5B03" w14:textId="77777777" w:rsidR="00937835" w:rsidRPr="005D687A" w:rsidRDefault="00937835" w:rsidP="00937835">
      <w:pPr>
        <w:ind w:left="426"/>
        <w:jc w:val="both"/>
        <w:rPr>
          <w:rFonts w:ascii="Arial" w:hAnsi="Arial" w:cs="Arial"/>
          <w:szCs w:val="16"/>
        </w:rPr>
      </w:pPr>
      <w:r w:rsidRPr="005D687A">
        <w:rPr>
          <w:rFonts w:ascii="Arial" w:hAnsi="Arial" w:cs="Arial"/>
          <w:szCs w:val="16"/>
        </w:rPr>
        <w:t>* Glosario de Gestión de Equipo Médico. México: Secretaría de Salud, Centro Nacional de Excelencia Tecnológica en Salud; 2016.</w:t>
      </w:r>
    </w:p>
    <w:p w14:paraId="573967D7" w14:textId="77777777" w:rsidR="00937835" w:rsidRPr="005D687A" w:rsidRDefault="00937835" w:rsidP="00937835">
      <w:pPr>
        <w:ind w:left="426"/>
        <w:jc w:val="both"/>
        <w:rPr>
          <w:rFonts w:ascii="Arial" w:hAnsi="Arial" w:cs="Arial"/>
          <w:szCs w:val="16"/>
        </w:rPr>
      </w:pPr>
    </w:p>
    <w:p w14:paraId="50519692" w14:textId="77777777" w:rsidR="00937835" w:rsidRPr="005D687A" w:rsidRDefault="00937835" w:rsidP="00937835">
      <w:pPr>
        <w:ind w:left="426"/>
        <w:jc w:val="both"/>
        <w:rPr>
          <w:rFonts w:ascii="Arial" w:hAnsi="Arial" w:cs="Arial"/>
          <w:szCs w:val="16"/>
        </w:rPr>
      </w:pPr>
      <w:r w:rsidRPr="005D687A">
        <w:rPr>
          <w:rFonts w:ascii="Arial" w:hAnsi="Arial" w:cs="Arial"/>
          <w:szCs w:val="16"/>
        </w:rPr>
        <w:t xml:space="preserve">Posterior al vencimiento de la garantía, el Proveedor deberá procurar, durante un período mínimo de </w:t>
      </w:r>
      <w:r w:rsidRPr="005D687A">
        <w:rPr>
          <w:rFonts w:ascii="Arial" w:hAnsi="Arial" w:cs="Arial"/>
          <w:b/>
          <w:szCs w:val="16"/>
        </w:rPr>
        <w:t>7 (siete) años</w:t>
      </w:r>
      <w:r w:rsidRPr="005D687A">
        <w:rPr>
          <w:rFonts w:ascii="Arial" w:hAnsi="Arial" w:cs="Arial"/>
          <w:szCs w:val="16"/>
        </w:rPr>
        <w:t xml:space="preserve"> la existencia de refacciones al Instituto para los bienes motivo del procedimiento y a mantener existencias de estas refacciones durante el periodo antes señalado, mediante carta compromiso en formato libre, en papel membretado, firmada por el representante legal, dirigida al Administrador del Contrato.</w:t>
      </w:r>
    </w:p>
    <w:p w14:paraId="650A355B" w14:textId="77777777" w:rsidR="00937835" w:rsidRPr="005D687A" w:rsidRDefault="00937835" w:rsidP="00937835">
      <w:pPr>
        <w:pStyle w:val="Prrafodelista"/>
        <w:ind w:left="786"/>
        <w:jc w:val="both"/>
        <w:rPr>
          <w:rFonts w:ascii="Arial" w:hAnsi="Arial" w:cs="Arial"/>
          <w:b/>
          <w:color w:val="000000" w:themeColor="text1"/>
          <w:szCs w:val="16"/>
          <w:lang w:eastAsia="es-MX"/>
        </w:rPr>
      </w:pPr>
    </w:p>
    <w:p w14:paraId="53ADC77D" w14:textId="77777777" w:rsidR="00937835" w:rsidRPr="005D687A" w:rsidRDefault="00937835" w:rsidP="00937835">
      <w:pPr>
        <w:pStyle w:val="Prrafodelista"/>
        <w:numPr>
          <w:ilvl w:val="0"/>
          <w:numId w:val="50"/>
        </w:numPr>
        <w:suppressAutoHyphens w:val="0"/>
        <w:spacing w:after="200" w:line="276" w:lineRule="auto"/>
        <w:contextualSpacing/>
        <w:jc w:val="both"/>
        <w:rPr>
          <w:rFonts w:ascii="Arial" w:hAnsi="Arial" w:cs="Arial"/>
          <w:b/>
          <w:color w:val="000000" w:themeColor="text1"/>
          <w:szCs w:val="16"/>
          <w:lang w:eastAsia="es-MX"/>
        </w:rPr>
      </w:pPr>
      <w:r w:rsidRPr="005D687A">
        <w:rPr>
          <w:rFonts w:ascii="Arial" w:hAnsi="Arial" w:cs="Arial"/>
          <w:b/>
          <w:color w:val="000000" w:themeColor="text1"/>
          <w:szCs w:val="16"/>
          <w:lang w:eastAsia="es-MX"/>
        </w:rPr>
        <w:t>Plazo y condiciones de canje o devolución del bien</w:t>
      </w:r>
    </w:p>
    <w:p w14:paraId="4CCAE1AC" w14:textId="77777777" w:rsidR="00937835" w:rsidRPr="005D687A" w:rsidRDefault="00937835" w:rsidP="00937835">
      <w:pPr>
        <w:pStyle w:val="Prrafodelista"/>
        <w:numPr>
          <w:ilvl w:val="0"/>
          <w:numId w:val="50"/>
        </w:numPr>
        <w:suppressAutoHyphens w:val="0"/>
        <w:spacing w:after="200" w:line="276" w:lineRule="auto"/>
        <w:contextualSpacing/>
        <w:jc w:val="both"/>
        <w:rPr>
          <w:rFonts w:ascii="Arial" w:hAnsi="Arial" w:cs="Arial"/>
          <w:szCs w:val="16"/>
        </w:rPr>
      </w:pPr>
      <w:r w:rsidRPr="005D687A">
        <w:rPr>
          <w:rFonts w:ascii="Arial" w:hAnsi="Arial" w:cs="Arial"/>
          <w:szCs w:val="16"/>
        </w:rPr>
        <w:t xml:space="preserve">Cuando </w:t>
      </w:r>
      <w:r w:rsidRPr="005D687A">
        <w:rPr>
          <w:rFonts w:ascii="Arial" w:hAnsi="Arial" w:cs="Arial"/>
          <w:szCs w:val="16"/>
          <w:lang w:eastAsia="es-MX"/>
        </w:rPr>
        <w:t xml:space="preserve">se presenten fallas, </w:t>
      </w:r>
      <w:r w:rsidRPr="005D687A">
        <w:rPr>
          <w:rFonts w:ascii="Arial" w:hAnsi="Arial" w:cs="Arial"/>
          <w:szCs w:val="16"/>
        </w:rPr>
        <w:t>defectos a simple vista o de fabricación, especificaciones distintas a las establecidas en el contrato identificadas posterior a la entrega o calidad  inferior a la propuesta, vicios ocultos o cuando el área usuaria manifieste alguna queja en el sentido de que el uso del bien puede afectar la calidad del servicio</w:t>
      </w:r>
      <w:r w:rsidRPr="005D687A">
        <w:rPr>
          <w:rFonts w:ascii="Arial" w:hAnsi="Arial" w:cs="Arial"/>
          <w:szCs w:val="16"/>
          <w:lang w:eastAsia="es-MX"/>
        </w:rPr>
        <w:t xml:space="preserve">, por conducto de los responsables administrativos de las Unidades Médicas, así como del Administrador del Contrato, deberá solicitar al Proveedor la reparación de los bienes y/o sus accesorios a través del mantenimiento correctivo que corresponda, cuando así proceda, en un plazo máximo de </w:t>
      </w:r>
      <w:r w:rsidRPr="005D687A">
        <w:rPr>
          <w:rFonts w:ascii="Arial" w:hAnsi="Arial" w:cs="Arial"/>
          <w:b/>
          <w:szCs w:val="16"/>
          <w:lang w:eastAsia="es-MX"/>
        </w:rPr>
        <w:t>6 días hábiles</w:t>
      </w:r>
      <w:r w:rsidRPr="005D687A">
        <w:rPr>
          <w:rFonts w:ascii="Arial" w:hAnsi="Arial" w:cs="Arial"/>
          <w:szCs w:val="16"/>
          <w:lang w:eastAsia="es-MX"/>
        </w:rPr>
        <w:t xml:space="preserve"> o bien, a través del canje o reemplazo por bienes nuevos en un plazo máximo de </w:t>
      </w:r>
      <w:r w:rsidRPr="005D687A">
        <w:rPr>
          <w:rFonts w:ascii="Arial" w:hAnsi="Arial" w:cs="Arial"/>
          <w:b/>
          <w:szCs w:val="16"/>
          <w:lang w:eastAsia="es-MX"/>
        </w:rPr>
        <w:t>30 días hábiles</w:t>
      </w:r>
      <w:r w:rsidRPr="005D687A">
        <w:rPr>
          <w:rFonts w:ascii="Arial" w:hAnsi="Arial" w:cs="Arial"/>
          <w:szCs w:val="16"/>
          <w:lang w:eastAsia="es-MX"/>
        </w:rPr>
        <w:t xml:space="preserve">, a entera satisfacción del Instituto, contando a partir de la fecha de notificación por parte del Instituto, siempre que se encuentre vigente la garantía con la que se adquirió el bien. Cuando las fallas en el equipo médico, que genere la suspensión de la operación y servicio al que este destinado, provocando la afectación en un 30% o más de la atención programado a la </w:t>
      </w:r>
      <w:proofErr w:type="spellStart"/>
      <w:r w:rsidRPr="005D687A">
        <w:rPr>
          <w:rFonts w:ascii="Arial" w:hAnsi="Arial" w:cs="Arial"/>
          <w:szCs w:val="16"/>
          <w:lang w:eastAsia="es-MX"/>
        </w:rPr>
        <w:t>derechohabiencia</w:t>
      </w:r>
      <w:proofErr w:type="spellEnd"/>
      <w:r w:rsidRPr="005D687A">
        <w:rPr>
          <w:rFonts w:ascii="Arial" w:hAnsi="Arial" w:cs="Arial"/>
          <w:szCs w:val="16"/>
          <w:lang w:eastAsia="es-MX"/>
        </w:rPr>
        <w:t>, en un periodo de 3 meses, se procederá a la recisión del contrato y el inicio de los procedimientos ante la Secretaria de la Función Pública para la determinación de las sanciones que correspondan. Lo anterior con independencia a los servicios de mantenimiento correctivo que proporcione el licitante adjudicado. Lo anterior no será aplicable cuando la falle se origine por una incorrecta operación del equipo por el personal del Instituto, de acuerdo a los establecido en el  manual de operación correspondiente y debidamente acreditado por licitante adjudicado.</w:t>
      </w:r>
    </w:p>
    <w:p w14:paraId="1E406678" w14:textId="77777777" w:rsidR="00937835" w:rsidRPr="005D687A" w:rsidRDefault="00937835" w:rsidP="00937835">
      <w:pPr>
        <w:pStyle w:val="Prrafodelista"/>
        <w:ind w:left="786"/>
        <w:jc w:val="both"/>
        <w:rPr>
          <w:rFonts w:ascii="Arial" w:hAnsi="Arial" w:cs="Arial"/>
          <w:b/>
          <w:color w:val="000000" w:themeColor="text1"/>
          <w:szCs w:val="16"/>
          <w:lang w:eastAsia="es-MX"/>
        </w:rPr>
      </w:pPr>
    </w:p>
    <w:p w14:paraId="27A7BB0C" w14:textId="77777777" w:rsidR="00937835" w:rsidRPr="005D687A" w:rsidRDefault="00937835" w:rsidP="00937835">
      <w:pPr>
        <w:pStyle w:val="Prrafodelista"/>
        <w:numPr>
          <w:ilvl w:val="0"/>
          <w:numId w:val="50"/>
        </w:numPr>
        <w:suppressAutoHyphens w:val="0"/>
        <w:spacing w:after="200" w:line="276" w:lineRule="auto"/>
        <w:contextualSpacing/>
        <w:jc w:val="both"/>
        <w:rPr>
          <w:rFonts w:ascii="Arial" w:hAnsi="Arial" w:cs="Arial"/>
          <w:b/>
          <w:color w:val="000000" w:themeColor="text1"/>
          <w:szCs w:val="16"/>
          <w:lang w:eastAsia="es-MX"/>
        </w:rPr>
      </w:pPr>
      <w:r w:rsidRPr="005D687A">
        <w:rPr>
          <w:rFonts w:ascii="Arial" w:hAnsi="Arial" w:cs="Arial"/>
          <w:b/>
          <w:color w:val="000000" w:themeColor="text1"/>
          <w:szCs w:val="16"/>
          <w:lang w:eastAsia="es-MX"/>
        </w:rPr>
        <w:t>Caducidad de los bienes</w:t>
      </w:r>
    </w:p>
    <w:p w14:paraId="68BF90B3" w14:textId="77777777" w:rsidR="00937835" w:rsidRPr="005D687A" w:rsidRDefault="00937835" w:rsidP="00937835">
      <w:pPr>
        <w:pStyle w:val="Prrafodelista"/>
        <w:rPr>
          <w:rFonts w:ascii="Arial" w:hAnsi="Arial" w:cs="Arial"/>
          <w:b/>
          <w:color w:val="000000" w:themeColor="text1"/>
          <w:szCs w:val="16"/>
          <w:lang w:eastAsia="es-MX"/>
        </w:rPr>
      </w:pPr>
    </w:p>
    <w:p w14:paraId="181F1EF6" w14:textId="77777777" w:rsidR="00937835" w:rsidRPr="005D687A" w:rsidRDefault="00937835" w:rsidP="00937835">
      <w:pPr>
        <w:ind w:left="720"/>
        <w:jc w:val="both"/>
        <w:rPr>
          <w:rFonts w:ascii="Arial" w:hAnsi="Arial" w:cs="Arial"/>
          <w:szCs w:val="16"/>
        </w:rPr>
      </w:pPr>
      <w:r w:rsidRPr="005D687A">
        <w:rPr>
          <w:rFonts w:ascii="Arial" w:hAnsi="Arial" w:cs="Arial"/>
          <w:szCs w:val="16"/>
        </w:rPr>
        <w:t>El Proveedor que requiera proporcionar Bienes de Consumo durante el acto de entrega recepción de bienes, en los que se indique una fecha de caducidad, de esterilidad o de uso, el período señalado no podrá ser menor a 12 (DOCE) meses, contados a partir de la fecha de entrega de éstos. Se podrá considerar una caducidad menor a la anteriormente señalada cuando se acredite que los bienes tienen una vida útil menor a partir de la fecha de fabricación.</w:t>
      </w:r>
    </w:p>
    <w:p w14:paraId="7CF38779" w14:textId="77777777" w:rsidR="00937835" w:rsidRPr="005D687A" w:rsidRDefault="00937835" w:rsidP="00937835">
      <w:pPr>
        <w:jc w:val="both"/>
        <w:rPr>
          <w:rFonts w:ascii="Arial" w:hAnsi="Arial" w:cs="Arial"/>
          <w:b/>
          <w:color w:val="000000" w:themeColor="text1"/>
          <w:szCs w:val="16"/>
          <w:lang w:eastAsia="es-MX"/>
        </w:rPr>
      </w:pPr>
    </w:p>
    <w:p w14:paraId="25A1316F" w14:textId="77777777" w:rsidR="00937835" w:rsidRPr="005D687A" w:rsidRDefault="00937835" w:rsidP="00937835">
      <w:pPr>
        <w:pStyle w:val="Prrafodelista"/>
        <w:numPr>
          <w:ilvl w:val="0"/>
          <w:numId w:val="50"/>
        </w:numPr>
        <w:suppressAutoHyphens w:val="0"/>
        <w:spacing w:after="200" w:line="276" w:lineRule="auto"/>
        <w:contextualSpacing/>
        <w:jc w:val="both"/>
        <w:rPr>
          <w:rFonts w:ascii="Arial" w:hAnsi="Arial" w:cs="Arial"/>
          <w:b/>
          <w:color w:val="000000" w:themeColor="text1"/>
          <w:szCs w:val="16"/>
          <w:lang w:eastAsia="es-MX"/>
        </w:rPr>
      </w:pPr>
      <w:r w:rsidRPr="005D687A">
        <w:rPr>
          <w:rFonts w:ascii="Arial" w:hAnsi="Arial" w:cs="Arial"/>
          <w:b/>
          <w:color w:val="000000" w:themeColor="text1"/>
          <w:szCs w:val="16"/>
          <w:lang w:eastAsia="es-MX"/>
        </w:rPr>
        <w:t>Centros de servicio (domicilios y horarios) y reporte técnico</w:t>
      </w:r>
    </w:p>
    <w:p w14:paraId="33F22832" w14:textId="77777777" w:rsidR="00937835" w:rsidRPr="005D687A" w:rsidRDefault="00937835" w:rsidP="00937835">
      <w:pPr>
        <w:ind w:left="720"/>
        <w:jc w:val="both"/>
        <w:rPr>
          <w:rFonts w:ascii="Arial" w:hAnsi="Arial" w:cs="Arial"/>
          <w:szCs w:val="16"/>
        </w:rPr>
      </w:pPr>
      <w:r w:rsidRPr="005D687A">
        <w:rPr>
          <w:rFonts w:ascii="Arial" w:hAnsi="Arial" w:cs="Arial"/>
          <w:szCs w:val="16"/>
        </w:rPr>
        <w:t>El Proveedor deberá entregar conjuntamente con los bienes, escrito en formato libre, en papel membretado, firmado por el representante legal del licitante, en la que se indiquen los centros de servicio, la descripción de la capacidad de servicio local y regional, número de los técnicos y nivel de resolución (capacidad), su base de localización, el tiempo aproximado de respuesta para reparaciones de emergencia (dentro y fuera de horario regular), indicando el número telefónico y correo electrónico oficial de la empresa para la comunicación de solicitud de reparación.</w:t>
      </w:r>
    </w:p>
    <w:p w14:paraId="6BFCDAD5" w14:textId="77777777" w:rsidR="00937835" w:rsidRPr="005D687A" w:rsidRDefault="00937835" w:rsidP="00937835">
      <w:pPr>
        <w:pStyle w:val="Prrafodelista"/>
        <w:ind w:left="786"/>
        <w:jc w:val="both"/>
        <w:rPr>
          <w:rFonts w:ascii="Arial" w:hAnsi="Arial" w:cs="Arial"/>
          <w:b/>
          <w:color w:val="000000" w:themeColor="text1"/>
          <w:szCs w:val="16"/>
          <w:lang w:eastAsia="es-MX"/>
        </w:rPr>
      </w:pPr>
    </w:p>
    <w:p w14:paraId="5E6400F5" w14:textId="77777777" w:rsidR="00937835" w:rsidRPr="005D687A" w:rsidRDefault="00937835" w:rsidP="00937835">
      <w:pPr>
        <w:pStyle w:val="Prrafodelista"/>
        <w:numPr>
          <w:ilvl w:val="0"/>
          <w:numId w:val="50"/>
        </w:numPr>
        <w:suppressAutoHyphens w:val="0"/>
        <w:spacing w:after="200" w:line="276" w:lineRule="auto"/>
        <w:contextualSpacing/>
        <w:jc w:val="both"/>
        <w:rPr>
          <w:rFonts w:ascii="Arial" w:hAnsi="Arial" w:cs="Arial"/>
          <w:b/>
          <w:color w:val="000000" w:themeColor="text1"/>
          <w:szCs w:val="16"/>
          <w:lang w:eastAsia="es-MX"/>
        </w:rPr>
      </w:pPr>
      <w:r w:rsidRPr="005D687A">
        <w:rPr>
          <w:rFonts w:ascii="Arial" w:hAnsi="Arial" w:cs="Arial"/>
          <w:b/>
          <w:color w:val="000000" w:themeColor="text1"/>
          <w:szCs w:val="16"/>
          <w:lang w:eastAsia="es-MX"/>
        </w:rPr>
        <w:t>Período de garantía</w:t>
      </w:r>
    </w:p>
    <w:p w14:paraId="3D85A047" w14:textId="77777777" w:rsidR="00937835" w:rsidRPr="005D687A" w:rsidRDefault="00937835" w:rsidP="00937835">
      <w:pPr>
        <w:pStyle w:val="Prrafodelista"/>
        <w:suppressAutoHyphens w:val="0"/>
        <w:spacing w:after="200" w:line="276" w:lineRule="auto"/>
        <w:ind w:left="786"/>
        <w:contextualSpacing/>
        <w:jc w:val="both"/>
        <w:rPr>
          <w:rFonts w:ascii="Arial" w:hAnsi="Arial" w:cs="Arial"/>
          <w:b/>
          <w:color w:val="000000" w:themeColor="text1"/>
          <w:szCs w:val="16"/>
          <w:lang w:eastAsia="es-MX"/>
        </w:rPr>
      </w:pPr>
    </w:p>
    <w:p w14:paraId="4A62A580" w14:textId="77777777" w:rsidR="00937835" w:rsidRPr="005D687A" w:rsidRDefault="00937835" w:rsidP="00937835">
      <w:pPr>
        <w:pStyle w:val="Prrafodelista"/>
        <w:numPr>
          <w:ilvl w:val="0"/>
          <w:numId w:val="50"/>
        </w:numPr>
        <w:suppressAutoHyphens w:val="0"/>
        <w:spacing w:after="200" w:line="276" w:lineRule="auto"/>
        <w:contextualSpacing/>
        <w:jc w:val="both"/>
        <w:rPr>
          <w:rFonts w:ascii="Arial" w:hAnsi="Arial" w:cs="Arial"/>
          <w:szCs w:val="16"/>
        </w:rPr>
      </w:pPr>
      <w:r w:rsidRPr="005D687A">
        <w:rPr>
          <w:rFonts w:ascii="Arial" w:hAnsi="Arial" w:cs="Arial"/>
          <w:szCs w:val="16"/>
        </w:rPr>
        <w:t>El licitante deberá garantizar los bienes que oferte y su óptimo funcionamiento por un periodo mínimo de acuerdo al ANEXO1. LISTADO DE BIENES A ADQUIRIR Y REQUISITOS, misma que será exigible por el Instituto a partir de la entrega de los bienes a entera satisfacción del Instituto y hasta el cumplimiento del periodo correspondiente.</w:t>
      </w:r>
    </w:p>
    <w:p w14:paraId="4573F3F2" w14:textId="77777777" w:rsidR="00937835" w:rsidRPr="005D687A" w:rsidRDefault="00937835" w:rsidP="00937835">
      <w:pPr>
        <w:pStyle w:val="Prrafodelista"/>
        <w:ind w:left="786"/>
        <w:jc w:val="both"/>
        <w:rPr>
          <w:rFonts w:ascii="Arial" w:hAnsi="Arial" w:cs="Arial"/>
          <w:szCs w:val="16"/>
        </w:rPr>
      </w:pPr>
    </w:p>
    <w:p w14:paraId="0C625998" w14:textId="77777777" w:rsidR="00937835" w:rsidRPr="005D687A" w:rsidRDefault="00937835" w:rsidP="00937835">
      <w:pPr>
        <w:pStyle w:val="Prrafodelista"/>
        <w:numPr>
          <w:ilvl w:val="0"/>
          <w:numId w:val="50"/>
        </w:numPr>
        <w:suppressAutoHyphens w:val="0"/>
        <w:spacing w:after="200" w:line="276" w:lineRule="auto"/>
        <w:contextualSpacing/>
        <w:jc w:val="both"/>
        <w:rPr>
          <w:rFonts w:ascii="Arial" w:hAnsi="Arial" w:cs="Arial"/>
          <w:szCs w:val="16"/>
        </w:rPr>
      </w:pPr>
      <w:r w:rsidRPr="005D687A">
        <w:rPr>
          <w:rFonts w:ascii="Arial" w:hAnsi="Arial" w:cs="Arial"/>
          <w:szCs w:val="16"/>
        </w:rPr>
        <w:t>Por lo anterior, el licitante deberá integrar a su oferta, copia simple de la Carta de Garantía de los bienes y sus accesorios, y su óptimo funcionamiento, en formato libre, en papel membretado de la empresa respectiva, firmada por el representante legal del licitante, en la que se indique clara y expresamente el plazo de garantía de los bienes ofertados y su óptimo funcionamiento, (o su extensión), así como, que la garantía responde a una cobertura amplia contra vicios ocultos, defectos de fabricación o cualquier falla que presenten, los bienes y sus accesorios por el periodo establecido. El original de la Carta de Garantía en mención, deberá ser entregada por el licitante que resulte adjudicado durante el acto de entrega recepción de los bienes, debiendo ésta corresponder a la integrada en la propuesta técnica correspondiente.</w:t>
      </w:r>
    </w:p>
    <w:p w14:paraId="3413C50E" w14:textId="77777777" w:rsidR="00937835" w:rsidRPr="005D687A" w:rsidRDefault="00937835" w:rsidP="00937835">
      <w:pPr>
        <w:pStyle w:val="Prrafodelista"/>
        <w:ind w:left="786"/>
        <w:jc w:val="both"/>
        <w:rPr>
          <w:rFonts w:ascii="Arial" w:hAnsi="Arial" w:cs="Arial"/>
          <w:b/>
          <w:color w:val="000000" w:themeColor="text1"/>
          <w:szCs w:val="16"/>
          <w:lang w:eastAsia="es-MX"/>
        </w:rPr>
      </w:pPr>
    </w:p>
    <w:p w14:paraId="757B83B2" w14:textId="77777777" w:rsidR="00937835" w:rsidRPr="005D687A" w:rsidRDefault="00937835" w:rsidP="00937835">
      <w:pPr>
        <w:pStyle w:val="Prrafodelista"/>
        <w:numPr>
          <w:ilvl w:val="0"/>
          <w:numId w:val="50"/>
        </w:numPr>
        <w:suppressAutoHyphens w:val="0"/>
        <w:spacing w:after="200" w:line="276" w:lineRule="auto"/>
        <w:contextualSpacing/>
        <w:jc w:val="both"/>
        <w:rPr>
          <w:rFonts w:ascii="Arial" w:hAnsi="Arial" w:cs="Arial"/>
          <w:b/>
          <w:color w:val="000000" w:themeColor="text1"/>
          <w:szCs w:val="16"/>
          <w:lang w:eastAsia="es-MX"/>
        </w:rPr>
      </w:pPr>
      <w:r w:rsidRPr="005D687A">
        <w:rPr>
          <w:rFonts w:ascii="Arial" w:hAnsi="Arial" w:cs="Arial"/>
          <w:b/>
          <w:color w:val="000000" w:themeColor="text1"/>
          <w:szCs w:val="16"/>
          <w:lang w:eastAsia="es-MX"/>
        </w:rPr>
        <w:t>Tiempos máximos de reparación o atención de fallas</w:t>
      </w:r>
    </w:p>
    <w:p w14:paraId="1E784D29" w14:textId="77777777" w:rsidR="00937835" w:rsidRPr="005D687A" w:rsidRDefault="00937835" w:rsidP="00937835">
      <w:pPr>
        <w:pStyle w:val="Prrafodelista"/>
        <w:rPr>
          <w:rFonts w:ascii="Arial" w:hAnsi="Arial" w:cs="Arial"/>
          <w:b/>
          <w:color w:val="000000" w:themeColor="text1"/>
          <w:szCs w:val="16"/>
          <w:lang w:eastAsia="es-MX"/>
        </w:rPr>
      </w:pPr>
    </w:p>
    <w:p w14:paraId="0834DD5D" w14:textId="169C0B2F" w:rsidR="00937835" w:rsidRPr="005D687A" w:rsidRDefault="00937835" w:rsidP="00937835">
      <w:pPr>
        <w:ind w:left="720"/>
        <w:jc w:val="both"/>
        <w:rPr>
          <w:rFonts w:ascii="Arial" w:hAnsi="Arial" w:cs="Arial"/>
          <w:szCs w:val="16"/>
        </w:rPr>
      </w:pPr>
      <w:r w:rsidRPr="005D687A">
        <w:rPr>
          <w:rFonts w:ascii="Arial" w:hAnsi="Arial" w:cs="Arial"/>
          <w:szCs w:val="16"/>
        </w:rPr>
        <w:t xml:space="preserve">Durante la </w:t>
      </w:r>
      <w:r w:rsidRPr="005D687A">
        <w:rPr>
          <w:rFonts w:ascii="Arial" w:hAnsi="Arial" w:cs="Arial"/>
          <w:b/>
          <w:bCs/>
          <w:szCs w:val="16"/>
        </w:rPr>
        <w:t>vigencia de la Garantía</w:t>
      </w:r>
      <w:r w:rsidRPr="005D687A">
        <w:rPr>
          <w:rFonts w:ascii="Arial" w:hAnsi="Arial" w:cs="Arial"/>
          <w:szCs w:val="16"/>
        </w:rPr>
        <w:t xml:space="preserve"> de los Bienes y sus accesorios </w:t>
      </w:r>
      <w:r w:rsidR="00654C1E" w:rsidRPr="005D687A">
        <w:rPr>
          <w:rFonts w:ascii="Arial" w:hAnsi="Arial" w:cs="Arial"/>
          <w:szCs w:val="16"/>
        </w:rPr>
        <w:t xml:space="preserve">de acuerdo con lo solicitado en el </w:t>
      </w:r>
      <w:r w:rsidR="00E2709A" w:rsidRPr="005D687A">
        <w:rPr>
          <w:rFonts w:ascii="Arial" w:hAnsi="Arial" w:cs="Arial"/>
          <w:b/>
          <w:noProof/>
          <w:szCs w:val="16"/>
        </w:rPr>
        <w:t>Anexo 1, “Listado de Bienes a Adquirir y Requisitos”</w:t>
      </w:r>
      <w:r w:rsidR="00654C1E" w:rsidRPr="005D687A">
        <w:rPr>
          <w:rFonts w:ascii="Arial" w:hAnsi="Arial" w:cs="Arial"/>
          <w:szCs w:val="16"/>
        </w:rPr>
        <w:t xml:space="preserve"> y</w:t>
      </w:r>
      <w:r w:rsidRPr="005D687A">
        <w:rPr>
          <w:rFonts w:ascii="Arial" w:hAnsi="Arial" w:cs="Arial"/>
          <w:szCs w:val="16"/>
        </w:rPr>
        <w:t xml:space="preserve"> a partir de la entrega de los bienes </w:t>
      </w:r>
      <w:r w:rsidR="00654C1E" w:rsidRPr="005D687A">
        <w:rPr>
          <w:rFonts w:ascii="Arial" w:hAnsi="Arial" w:cs="Arial"/>
          <w:szCs w:val="16"/>
        </w:rPr>
        <w:t xml:space="preserve">a </w:t>
      </w:r>
      <w:r w:rsidRPr="005D687A">
        <w:rPr>
          <w:rFonts w:ascii="Arial" w:hAnsi="Arial" w:cs="Arial"/>
          <w:szCs w:val="16"/>
        </w:rPr>
        <w:t xml:space="preserve">entera satisfacción del Instituto, el </w:t>
      </w:r>
      <w:r w:rsidR="00654C1E" w:rsidRPr="005D687A">
        <w:rPr>
          <w:rFonts w:ascii="Arial" w:hAnsi="Arial" w:cs="Arial"/>
          <w:szCs w:val="16"/>
        </w:rPr>
        <w:t>p</w:t>
      </w:r>
      <w:r w:rsidRPr="005D687A">
        <w:rPr>
          <w:rFonts w:ascii="Arial" w:hAnsi="Arial" w:cs="Arial"/>
          <w:szCs w:val="16"/>
        </w:rPr>
        <w:t xml:space="preserve">roveedor deberá asegurar su óptimo funcionamiento y en su caso, deberá reparar los bienes cuando así proceda, en un plazo máximo de </w:t>
      </w:r>
      <w:r w:rsidRPr="005D687A">
        <w:rPr>
          <w:rFonts w:ascii="Arial" w:hAnsi="Arial" w:cs="Arial"/>
          <w:b/>
          <w:szCs w:val="16"/>
        </w:rPr>
        <w:t>6 días hábiles</w:t>
      </w:r>
      <w:r w:rsidRPr="005D687A">
        <w:rPr>
          <w:rFonts w:ascii="Arial" w:hAnsi="Arial" w:cs="Arial"/>
          <w:szCs w:val="16"/>
        </w:rPr>
        <w:t xml:space="preserve"> o bien, reemplazarlos por bienes nuevos, a entera satisfacción del Instituto, en un plazo no mayor de </w:t>
      </w:r>
      <w:r w:rsidRPr="005D687A">
        <w:rPr>
          <w:rFonts w:ascii="Arial" w:hAnsi="Arial" w:cs="Arial"/>
          <w:b/>
          <w:szCs w:val="16"/>
        </w:rPr>
        <w:t>30 días hábiles</w:t>
      </w:r>
      <w:r w:rsidRPr="005D687A">
        <w:rPr>
          <w:rFonts w:ascii="Arial" w:hAnsi="Arial" w:cs="Arial"/>
          <w:szCs w:val="16"/>
        </w:rPr>
        <w:t>, en ambos casos, el plazo contará a partir de la fecha de notificación por parte del Instituto, siempre que se encuentre vigente la garantía que otorga el fabricante sobre el bien.</w:t>
      </w:r>
    </w:p>
    <w:p w14:paraId="09ED163B" w14:textId="77777777" w:rsidR="00654C1E" w:rsidRPr="005D687A" w:rsidRDefault="00654C1E" w:rsidP="00937835">
      <w:pPr>
        <w:ind w:left="720"/>
        <w:jc w:val="both"/>
        <w:rPr>
          <w:rFonts w:ascii="Arial" w:hAnsi="Arial" w:cs="Arial"/>
          <w:bCs/>
          <w:szCs w:val="16"/>
        </w:rPr>
      </w:pPr>
    </w:p>
    <w:p w14:paraId="6F1CE67D" w14:textId="7A64D931" w:rsidR="00937835" w:rsidRPr="005D687A" w:rsidRDefault="00654C1E" w:rsidP="00937835">
      <w:pPr>
        <w:ind w:left="720"/>
        <w:jc w:val="both"/>
        <w:rPr>
          <w:rFonts w:ascii="Arial" w:hAnsi="Arial" w:cs="Arial"/>
          <w:szCs w:val="16"/>
        </w:rPr>
      </w:pPr>
      <w:r w:rsidRPr="005D687A">
        <w:rPr>
          <w:rFonts w:ascii="Arial" w:hAnsi="Arial" w:cs="Arial"/>
          <w:bCs/>
          <w:szCs w:val="16"/>
        </w:rPr>
        <w:lastRenderedPageBreak/>
        <w:t xml:space="preserve">Los </w:t>
      </w:r>
      <w:r w:rsidR="00937835" w:rsidRPr="005D687A">
        <w:rPr>
          <w:rFonts w:ascii="Arial" w:hAnsi="Arial" w:cs="Arial"/>
          <w:b/>
          <w:szCs w:val="16"/>
        </w:rPr>
        <w:t>6 días hábiles</w:t>
      </w:r>
      <w:r w:rsidR="00937835" w:rsidRPr="005D687A">
        <w:rPr>
          <w:rFonts w:ascii="Arial" w:hAnsi="Arial" w:cs="Arial"/>
          <w:szCs w:val="16"/>
        </w:rPr>
        <w:t xml:space="preserve"> </w:t>
      </w:r>
      <w:r w:rsidRPr="005D687A">
        <w:rPr>
          <w:rFonts w:ascii="Arial" w:hAnsi="Arial" w:cs="Arial"/>
          <w:szCs w:val="16"/>
        </w:rPr>
        <w:t xml:space="preserve">para reparación o atención a fallas, </w:t>
      </w:r>
      <w:r w:rsidR="00937835" w:rsidRPr="005D687A">
        <w:rPr>
          <w:rFonts w:ascii="Arial" w:hAnsi="Arial" w:cs="Arial"/>
          <w:szCs w:val="16"/>
        </w:rPr>
        <w:t>posteriores al reporte por escrito,</w:t>
      </w:r>
      <w:r w:rsidRPr="005D687A">
        <w:rPr>
          <w:rFonts w:ascii="Arial" w:hAnsi="Arial" w:cs="Arial"/>
          <w:szCs w:val="16"/>
        </w:rPr>
        <w:t xml:space="preserve"> será </w:t>
      </w:r>
      <w:r w:rsidR="00937835" w:rsidRPr="005D687A">
        <w:rPr>
          <w:rFonts w:ascii="Arial" w:hAnsi="Arial" w:cs="Arial"/>
          <w:szCs w:val="16"/>
        </w:rPr>
        <w:t>bajo la siguiente secuencia:</w:t>
      </w:r>
    </w:p>
    <w:p w14:paraId="42C341F8" w14:textId="77777777" w:rsidR="00937835" w:rsidRPr="005D687A" w:rsidRDefault="00937835" w:rsidP="00937835">
      <w:pPr>
        <w:ind w:left="720"/>
        <w:jc w:val="both"/>
        <w:rPr>
          <w:rFonts w:ascii="Arial" w:hAnsi="Arial" w:cs="Arial"/>
          <w:szCs w:val="16"/>
        </w:rPr>
      </w:pPr>
    </w:p>
    <w:p w14:paraId="57C6AAF9" w14:textId="77777777" w:rsidR="00937835" w:rsidRPr="005D687A" w:rsidRDefault="00937835" w:rsidP="00937835">
      <w:pPr>
        <w:pStyle w:val="Prrafodelista"/>
        <w:numPr>
          <w:ilvl w:val="0"/>
          <w:numId w:val="51"/>
        </w:numPr>
        <w:suppressAutoHyphens w:val="0"/>
        <w:jc w:val="both"/>
        <w:rPr>
          <w:rFonts w:ascii="Arial" w:hAnsi="Arial" w:cs="Arial"/>
          <w:szCs w:val="16"/>
          <w:lang w:val="es-ES_tradnl"/>
        </w:rPr>
      </w:pPr>
      <w:r w:rsidRPr="005D687A">
        <w:rPr>
          <w:rFonts w:ascii="Arial" w:hAnsi="Arial" w:cs="Arial"/>
          <w:b/>
          <w:szCs w:val="16"/>
          <w:lang w:val="es-ES_tradnl"/>
        </w:rPr>
        <w:t>2 días hábiles</w:t>
      </w:r>
      <w:r w:rsidRPr="005D687A">
        <w:rPr>
          <w:rFonts w:ascii="Arial" w:hAnsi="Arial" w:cs="Arial"/>
          <w:szCs w:val="16"/>
          <w:lang w:val="es-ES_tradnl"/>
        </w:rPr>
        <w:t xml:space="preserve"> para acudir a la unidad médica.</w:t>
      </w:r>
    </w:p>
    <w:p w14:paraId="7B99F12A" w14:textId="77777777" w:rsidR="00937835" w:rsidRPr="005D687A" w:rsidRDefault="00937835" w:rsidP="00937835">
      <w:pPr>
        <w:pStyle w:val="Prrafodelista"/>
        <w:numPr>
          <w:ilvl w:val="0"/>
          <w:numId w:val="51"/>
        </w:numPr>
        <w:suppressAutoHyphens w:val="0"/>
        <w:jc w:val="both"/>
        <w:rPr>
          <w:rFonts w:ascii="Arial" w:hAnsi="Arial" w:cs="Arial"/>
          <w:szCs w:val="16"/>
          <w:lang w:val="es-ES_tradnl"/>
        </w:rPr>
      </w:pPr>
      <w:r w:rsidRPr="005D687A">
        <w:rPr>
          <w:rFonts w:ascii="Arial" w:hAnsi="Arial" w:cs="Arial"/>
          <w:b/>
          <w:szCs w:val="16"/>
          <w:lang w:val="es-ES_tradnl"/>
        </w:rPr>
        <w:t>1 día hábil</w:t>
      </w:r>
      <w:r w:rsidRPr="005D687A">
        <w:rPr>
          <w:rFonts w:ascii="Arial" w:hAnsi="Arial" w:cs="Arial"/>
          <w:szCs w:val="16"/>
          <w:lang w:val="es-ES_tradnl"/>
        </w:rPr>
        <w:t xml:space="preserve"> para diagnóstico.</w:t>
      </w:r>
    </w:p>
    <w:p w14:paraId="5BC5C8E0" w14:textId="77777777" w:rsidR="00937835" w:rsidRPr="005D687A" w:rsidRDefault="00937835" w:rsidP="00937835">
      <w:pPr>
        <w:pStyle w:val="Prrafodelista"/>
        <w:numPr>
          <w:ilvl w:val="0"/>
          <w:numId w:val="51"/>
        </w:numPr>
        <w:suppressAutoHyphens w:val="0"/>
        <w:jc w:val="both"/>
        <w:rPr>
          <w:rFonts w:ascii="Arial" w:hAnsi="Arial" w:cs="Arial"/>
          <w:szCs w:val="16"/>
          <w:lang w:val="es-ES_tradnl"/>
        </w:rPr>
      </w:pPr>
      <w:r w:rsidRPr="005D687A">
        <w:rPr>
          <w:rFonts w:ascii="Arial" w:hAnsi="Arial" w:cs="Arial"/>
          <w:b/>
          <w:szCs w:val="16"/>
          <w:lang w:val="es-ES_tradnl"/>
        </w:rPr>
        <w:t>3 días hábiles</w:t>
      </w:r>
      <w:r w:rsidRPr="005D687A">
        <w:rPr>
          <w:rFonts w:ascii="Arial" w:hAnsi="Arial" w:cs="Arial"/>
          <w:szCs w:val="16"/>
          <w:lang w:val="es-ES_tradnl"/>
        </w:rPr>
        <w:t xml:space="preserve"> para remplazo de refacciones y calibraciones.</w:t>
      </w:r>
    </w:p>
    <w:p w14:paraId="29D17623" w14:textId="77777777" w:rsidR="00937835" w:rsidRPr="005D687A" w:rsidRDefault="00937835" w:rsidP="00937835">
      <w:pPr>
        <w:ind w:left="720"/>
        <w:jc w:val="both"/>
        <w:rPr>
          <w:rFonts w:ascii="Arial" w:hAnsi="Arial" w:cs="Arial"/>
          <w:szCs w:val="16"/>
        </w:rPr>
      </w:pPr>
      <w:r w:rsidRPr="005D687A">
        <w:rPr>
          <w:rFonts w:ascii="Arial" w:hAnsi="Arial" w:cs="Arial"/>
          <w:szCs w:val="16"/>
        </w:rPr>
        <w:t>En caso que la reparación de los bienes supere los “Tiempos máximos de reparación o atención de fallas” el servicio no deberá ser interrumpido, por lo que el Proveedor, en tanto realiza el canje o reemplazo del bien, deberá proporcionar un equipo que cuente con las mismas funciones y/o características en calidad de préstamo, presentando en su caso, los respectivos registros sanitarios y certificados que correspondan, en tanto concluya la reparación o atención de fallas de que se trate, todos los gastos incluyendo los consumibles y otros conceptos generados por la operación de dicho equipo, correrán por cuenta del Proveedor. En caso de no poder proporcionar un equipo en calidad de préstamo, para evitar la interrupción del servicio, el Instituto podrá realizar la subrogación del servicio o renta de otro equipo que cuente con las mismas funciones y/o características, hasta la reparación, sustitución o vencimiento de la garantía del bien y óptimo funcionamiento a entera satisfacción del Instituto, del bien en reparación o atención de fallas, siendo absoluta responsabilidad del Proveedor cubrir los gastos por la subrogación de los servicios, la renta de equipo, traslado de pacientes, o cualquier otro concepto generado con motivo de la reparación o sustitución del bien que corresponda.</w:t>
      </w:r>
    </w:p>
    <w:p w14:paraId="63ADE59E" w14:textId="77777777" w:rsidR="00937835" w:rsidRPr="005D687A" w:rsidRDefault="00937835" w:rsidP="00937835">
      <w:pPr>
        <w:ind w:left="720"/>
        <w:jc w:val="both"/>
        <w:rPr>
          <w:rFonts w:ascii="Arial" w:hAnsi="Arial" w:cs="Arial"/>
          <w:szCs w:val="16"/>
        </w:rPr>
      </w:pPr>
    </w:p>
    <w:p w14:paraId="214ED47D" w14:textId="77777777" w:rsidR="00937835" w:rsidRPr="005D687A" w:rsidRDefault="00937835" w:rsidP="00937835">
      <w:pPr>
        <w:ind w:left="720"/>
        <w:jc w:val="both"/>
        <w:rPr>
          <w:rFonts w:ascii="Arial" w:hAnsi="Arial" w:cs="Arial"/>
          <w:szCs w:val="16"/>
        </w:rPr>
      </w:pPr>
      <w:r w:rsidRPr="005D687A">
        <w:rPr>
          <w:rFonts w:ascii="Arial" w:hAnsi="Arial" w:cs="Arial"/>
          <w:szCs w:val="16"/>
        </w:rPr>
        <w:t xml:space="preserve">Con independencia a lo establecido en los párrafos anteriores, cuando las fallas en el equipo médico, generen la suspensión de la operación y servicio al que este destinado, provocando la afectación en un 30% o más en la atención programada a la </w:t>
      </w:r>
      <w:proofErr w:type="spellStart"/>
      <w:r w:rsidRPr="005D687A">
        <w:rPr>
          <w:rFonts w:ascii="Arial" w:hAnsi="Arial" w:cs="Arial"/>
          <w:szCs w:val="16"/>
        </w:rPr>
        <w:t>derechohabiencia</w:t>
      </w:r>
      <w:proofErr w:type="spellEnd"/>
      <w:r w:rsidRPr="005D687A">
        <w:rPr>
          <w:rFonts w:ascii="Arial" w:hAnsi="Arial" w:cs="Arial"/>
          <w:szCs w:val="16"/>
        </w:rPr>
        <w:t>, en un periodo de 3 meses, se procederá a la recisión del contrato y el inicio de los procedimientos ante la Secretaria de la Función Pública para la determinación de las sanciones que correspondan.  Lo anterior con independencia a los servicios de mantenimiento correctivo que proporcione el licitante adjudicado. Asimismo el proveedor se obliga a responder por su cuenta y riesgo de los daños o perjuicios que, por inobservancia o negligencia de su parte, llegue a causar al Instituto o a terceros. Lo anterior no será aplicable cuando la falla se origine por una incorrecta operación del equipo por el personal del Instituto, de acuerdo a lo establecido en el manual de operación correspondiente y debidamente comprobado por licitante adjudicado.</w:t>
      </w:r>
    </w:p>
    <w:p w14:paraId="683A7D13" w14:textId="77777777" w:rsidR="00937835" w:rsidRPr="005D687A" w:rsidRDefault="00937835" w:rsidP="00937835">
      <w:pPr>
        <w:jc w:val="both"/>
        <w:rPr>
          <w:rFonts w:ascii="Arial" w:hAnsi="Arial" w:cs="Arial"/>
          <w:b/>
          <w:color w:val="000000" w:themeColor="text1"/>
          <w:szCs w:val="16"/>
          <w:lang w:eastAsia="es-MX"/>
        </w:rPr>
      </w:pPr>
    </w:p>
    <w:p w14:paraId="26DD2E8D" w14:textId="77777777" w:rsidR="00937835" w:rsidRPr="005D687A" w:rsidRDefault="00937835" w:rsidP="00937835">
      <w:pPr>
        <w:pStyle w:val="Prrafodelista"/>
        <w:numPr>
          <w:ilvl w:val="0"/>
          <w:numId w:val="50"/>
        </w:numPr>
        <w:suppressAutoHyphens w:val="0"/>
        <w:spacing w:after="200" w:line="276" w:lineRule="auto"/>
        <w:contextualSpacing/>
        <w:jc w:val="both"/>
        <w:rPr>
          <w:rFonts w:ascii="Arial" w:hAnsi="Arial" w:cs="Arial"/>
          <w:b/>
          <w:color w:val="000000" w:themeColor="text1"/>
          <w:szCs w:val="16"/>
          <w:lang w:eastAsia="es-MX"/>
        </w:rPr>
      </w:pPr>
      <w:r w:rsidRPr="005D687A">
        <w:rPr>
          <w:rFonts w:ascii="Arial" w:hAnsi="Arial" w:cs="Arial"/>
          <w:b/>
          <w:color w:val="000000" w:themeColor="text1"/>
          <w:szCs w:val="16"/>
          <w:lang w:eastAsia="es-MX"/>
        </w:rPr>
        <w:t>Garantía de mano de obra y/o partes</w:t>
      </w:r>
    </w:p>
    <w:p w14:paraId="0E4F993D" w14:textId="77777777" w:rsidR="00937835" w:rsidRPr="005D687A" w:rsidRDefault="00937835" w:rsidP="00937835">
      <w:pPr>
        <w:pStyle w:val="Prrafodelista"/>
        <w:numPr>
          <w:ilvl w:val="0"/>
          <w:numId w:val="50"/>
        </w:numPr>
        <w:suppressAutoHyphens w:val="0"/>
        <w:spacing w:after="200" w:line="276" w:lineRule="auto"/>
        <w:contextualSpacing/>
        <w:jc w:val="both"/>
        <w:rPr>
          <w:rFonts w:ascii="Arial" w:hAnsi="Arial" w:cs="Arial"/>
          <w:szCs w:val="16"/>
        </w:rPr>
      </w:pPr>
      <w:r w:rsidRPr="005D687A">
        <w:rPr>
          <w:rFonts w:ascii="Arial" w:hAnsi="Arial" w:cs="Arial"/>
          <w:szCs w:val="16"/>
        </w:rPr>
        <w:t>La garantía del bien y su óptimo funcionamiento, incluye en su cobertura, los trabajos de instalación y materiales en caso de requerirse, así como los trabajos de reparación y las partes sustituidas de los bienes en los mantenimientos respectivos.</w:t>
      </w:r>
    </w:p>
    <w:p w14:paraId="1EB66D9D" w14:textId="77777777" w:rsidR="00937835" w:rsidRPr="005D687A" w:rsidRDefault="00937835" w:rsidP="00937835">
      <w:pPr>
        <w:pStyle w:val="Prrafodelista"/>
        <w:ind w:left="786"/>
        <w:jc w:val="both"/>
        <w:rPr>
          <w:rFonts w:ascii="Arial" w:hAnsi="Arial" w:cs="Arial"/>
          <w:b/>
          <w:color w:val="000000" w:themeColor="text1"/>
          <w:szCs w:val="16"/>
          <w:lang w:eastAsia="es-MX"/>
        </w:rPr>
      </w:pPr>
    </w:p>
    <w:p w14:paraId="5797D934" w14:textId="77777777" w:rsidR="00937835" w:rsidRPr="005D687A" w:rsidRDefault="00937835" w:rsidP="00937835">
      <w:pPr>
        <w:pStyle w:val="Prrafodelista"/>
        <w:numPr>
          <w:ilvl w:val="0"/>
          <w:numId w:val="50"/>
        </w:numPr>
        <w:suppressAutoHyphens w:val="0"/>
        <w:spacing w:after="200" w:line="276" w:lineRule="auto"/>
        <w:contextualSpacing/>
        <w:jc w:val="both"/>
        <w:rPr>
          <w:rFonts w:ascii="Arial" w:hAnsi="Arial" w:cs="Arial"/>
          <w:b/>
          <w:color w:val="000000" w:themeColor="text1"/>
          <w:szCs w:val="16"/>
          <w:lang w:eastAsia="es-MX"/>
        </w:rPr>
      </w:pPr>
      <w:r w:rsidRPr="005D687A">
        <w:rPr>
          <w:rFonts w:ascii="Arial" w:hAnsi="Arial" w:cs="Arial"/>
          <w:b/>
          <w:color w:val="000000" w:themeColor="text1"/>
          <w:szCs w:val="16"/>
          <w:lang w:eastAsia="es-MX"/>
        </w:rPr>
        <w:t>Mantenimientos correctivos y/o preventivos</w:t>
      </w:r>
    </w:p>
    <w:p w14:paraId="7774906E" w14:textId="77777777" w:rsidR="00937835" w:rsidRPr="005D687A" w:rsidRDefault="00937835" w:rsidP="00937835">
      <w:pPr>
        <w:pStyle w:val="Prrafodelista"/>
        <w:rPr>
          <w:rFonts w:ascii="Arial" w:hAnsi="Arial" w:cs="Arial"/>
          <w:b/>
          <w:color w:val="000000" w:themeColor="text1"/>
          <w:szCs w:val="16"/>
          <w:lang w:eastAsia="es-MX"/>
        </w:rPr>
      </w:pPr>
    </w:p>
    <w:p w14:paraId="4DD5C56B" w14:textId="77777777" w:rsidR="00937835" w:rsidRPr="005D687A" w:rsidRDefault="00937835" w:rsidP="00937835">
      <w:pPr>
        <w:ind w:left="720"/>
        <w:jc w:val="both"/>
        <w:rPr>
          <w:rFonts w:ascii="Arial" w:hAnsi="Arial" w:cs="Arial"/>
          <w:szCs w:val="16"/>
        </w:rPr>
      </w:pPr>
      <w:r w:rsidRPr="005D687A">
        <w:rPr>
          <w:rFonts w:ascii="Arial" w:hAnsi="Arial" w:cs="Arial"/>
          <w:szCs w:val="16"/>
        </w:rPr>
        <w:t>El Proveedor, a la entrega de los bienes, en términos del apartado “</w:t>
      </w:r>
      <w:r w:rsidRPr="005D687A">
        <w:rPr>
          <w:rFonts w:ascii="Arial" w:hAnsi="Arial" w:cs="Arial"/>
          <w:b/>
          <w:szCs w:val="16"/>
        </w:rPr>
        <w:t>Centros de servicio (domicilios y horarios) y reporte técnico</w:t>
      </w:r>
      <w:r w:rsidRPr="005D687A">
        <w:rPr>
          <w:rFonts w:ascii="Arial" w:hAnsi="Arial" w:cs="Arial"/>
          <w:szCs w:val="16"/>
        </w:rPr>
        <w:t>” del inciso “</w:t>
      </w:r>
      <w:r w:rsidRPr="005D687A">
        <w:rPr>
          <w:rFonts w:ascii="Arial" w:hAnsi="Arial" w:cs="Arial"/>
          <w:b/>
          <w:szCs w:val="16"/>
        </w:rPr>
        <w:t>j) Garantías de anticipos, cumplimiento, defectos o vicios ocultos de bienes, calidad de servicios y de operación y funcionamiento, que en su caso apliquen, las cuales deben indicar, según sea el caso:</w:t>
      </w:r>
      <w:r w:rsidRPr="005D687A">
        <w:rPr>
          <w:rFonts w:ascii="Arial" w:hAnsi="Arial" w:cs="Arial"/>
          <w:szCs w:val="16"/>
        </w:rPr>
        <w:t>”, deberá entregar una Bitácora por cada uno de los bienes que le sean adjudicados, donde se registrarán las incidencias que presenten los equipos, durante la vigencia de la Garantía de los bienes y sus accesorios. Durante este este periodo, el Proveedor deberá proporcionar los servicios de mantenimiento:</w:t>
      </w:r>
    </w:p>
    <w:p w14:paraId="1D0384A5" w14:textId="77777777" w:rsidR="00937835" w:rsidRPr="005D687A" w:rsidRDefault="00937835" w:rsidP="00937835">
      <w:pPr>
        <w:ind w:left="720"/>
        <w:jc w:val="both"/>
        <w:rPr>
          <w:rFonts w:ascii="Arial" w:hAnsi="Arial" w:cs="Arial"/>
          <w:szCs w:val="16"/>
        </w:rPr>
      </w:pPr>
    </w:p>
    <w:p w14:paraId="2B048190" w14:textId="77777777" w:rsidR="00937835" w:rsidRPr="005D687A" w:rsidRDefault="00937835" w:rsidP="00937835">
      <w:pPr>
        <w:pStyle w:val="Prrafodelista"/>
        <w:numPr>
          <w:ilvl w:val="1"/>
          <w:numId w:val="52"/>
        </w:numPr>
        <w:suppressAutoHyphens w:val="0"/>
        <w:ind w:left="1773" w:hanging="357"/>
        <w:jc w:val="both"/>
        <w:rPr>
          <w:rFonts w:ascii="Arial" w:hAnsi="Arial" w:cs="Arial"/>
          <w:b/>
          <w:szCs w:val="16"/>
          <w:lang w:val="es-ES_tradnl"/>
        </w:rPr>
      </w:pPr>
      <w:r w:rsidRPr="005D687A">
        <w:rPr>
          <w:rFonts w:ascii="Arial" w:hAnsi="Arial" w:cs="Arial"/>
          <w:b/>
          <w:szCs w:val="16"/>
          <w:lang w:val="es-ES_tradnl"/>
        </w:rPr>
        <w:t>Mantenimiento preventivo.</w:t>
      </w:r>
    </w:p>
    <w:p w14:paraId="66EB400F" w14:textId="77777777" w:rsidR="00937835" w:rsidRPr="005D687A" w:rsidRDefault="00937835" w:rsidP="00937835">
      <w:pPr>
        <w:ind w:left="1416"/>
        <w:jc w:val="both"/>
        <w:rPr>
          <w:rFonts w:ascii="Arial" w:hAnsi="Arial" w:cs="Arial"/>
          <w:szCs w:val="16"/>
        </w:rPr>
      </w:pPr>
    </w:p>
    <w:p w14:paraId="6A057BFA" w14:textId="77777777" w:rsidR="00937835" w:rsidRPr="005D687A" w:rsidRDefault="00937835" w:rsidP="00937835">
      <w:pPr>
        <w:ind w:left="1416"/>
        <w:jc w:val="both"/>
        <w:rPr>
          <w:rFonts w:ascii="Arial" w:hAnsi="Arial" w:cs="Arial"/>
          <w:szCs w:val="16"/>
        </w:rPr>
      </w:pPr>
      <w:r w:rsidRPr="005D687A">
        <w:rPr>
          <w:rFonts w:ascii="Arial" w:hAnsi="Arial" w:cs="Arial"/>
          <w:szCs w:val="16"/>
        </w:rPr>
        <w:t xml:space="preserve">Para aquellos bienes identificados como Si Requiere en la columna “Mantenimiento Preventivo” </w:t>
      </w:r>
      <w:r w:rsidRPr="005D687A">
        <w:rPr>
          <w:rFonts w:ascii="Arial" w:hAnsi="Arial" w:cs="Arial"/>
          <w:b/>
          <w:noProof/>
          <w:szCs w:val="16"/>
        </w:rPr>
        <w:t>Anexo 1, “Listado de Bienes a Adquirir y Requisitos”</w:t>
      </w:r>
      <w:r w:rsidRPr="005D687A">
        <w:rPr>
          <w:rFonts w:ascii="Arial" w:hAnsi="Arial" w:cs="Arial"/>
          <w:szCs w:val="16"/>
        </w:rPr>
        <w:t>, el Proveedor deberá entregar conjuntamente con los bienes, original de Programa Calendarizado o el Calendario de Mantenimientos Preventivos, que deberá contener al menos, la descripción de las acciones a efectuar, debiendo incluir la relación de las piezas y/o partes a verificar y/o reemplazar, de acuerdo a lo establecido en el manual de servicio del fabricante de los bienes que le sean adjudicados, siendo obligatoria la actualización de software a su última versión en los equipos que aplique. Dicho programa, deberá formar parte de la documentación proporcionada al Instituto en el acto de entrega recepción.</w:t>
      </w:r>
    </w:p>
    <w:p w14:paraId="6F7221AD" w14:textId="77777777" w:rsidR="00937835" w:rsidRPr="005D687A" w:rsidRDefault="00937835" w:rsidP="00937835">
      <w:pPr>
        <w:ind w:left="1416"/>
        <w:jc w:val="both"/>
        <w:rPr>
          <w:rFonts w:ascii="Arial" w:hAnsi="Arial" w:cs="Arial"/>
          <w:szCs w:val="16"/>
        </w:rPr>
      </w:pPr>
    </w:p>
    <w:p w14:paraId="0882CD5B" w14:textId="0D5A65BA" w:rsidR="00937835" w:rsidRPr="005D687A" w:rsidRDefault="00937835" w:rsidP="00577A88">
      <w:pPr>
        <w:ind w:left="1416"/>
        <w:jc w:val="both"/>
        <w:rPr>
          <w:rFonts w:ascii="Arial" w:hAnsi="Arial" w:cs="Arial"/>
          <w:b/>
          <w:noProof/>
          <w:szCs w:val="16"/>
        </w:rPr>
      </w:pPr>
      <w:r w:rsidRPr="005D687A">
        <w:rPr>
          <w:rFonts w:ascii="Arial" w:hAnsi="Arial" w:cs="Arial"/>
          <w:bCs/>
          <w:szCs w:val="16"/>
        </w:rPr>
        <w:t xml:space="preserve">En los casos en que el(los) bien(es) se encuentren identificados como “No </w:t>
      </w:r>
      <w:proofErr w:type="spellStart"/>
      <w:r w:rsidRPr="005D687A">
        <w:rPr>
          <w:rFonts w:ascii="Arial" w:hAnsi="Arial" w:cs="Arial"/>
          <w:bCs/>
          <w:szCs w:val="16"/>
        </w:rPr>
        <w:t>Req</w:t>
      </w:r>
      <w:proofErr w:type="spellEnd"/>
      <w:r w:rsidRPr="005D687A">
        <w:rPr>
          <w:rFonts w:ascii="Arial" w:hAnsi="Arial" w:cs="Arial"/>
          <w:bCs/>
          <w:szCs w:val="16"/>
        </w:rPr>
        <w:t xml:space="preserve">.” (No requiere) en la columna denominada “Mantenimiento Preventivo”, del </w:t>
      </w:r>
      <w:r w:rsidRPr="005D687A">
        <w:rPr>
          <w:rFonts w:ascii="Arial" w:hAnsi="Arial" w:cs="Arial"/>
          <w:b/>
          <w:noProof/>
          <w:szCs w:val="16"/>
        </w:rPr>
        <w:t>Anexo 1, “Listado de Bienes a Adquirir y Requisitos”</w:t>
      </w:r>
      <w:r w:rsidRPr="005D687A">
        <w:rPr>
          <w:rFonts w:ascii="Arial" w:hAnsi="Arial" w:cs="Arial"/>
          <w:bCs/>
          <w:szCs w:val="16"/>
        </w:rPr>
        <w:t xml:space="preserve">, el licitante </w:t>
      </w:r>
      <w:r w:rsidR="00E2709A" w:rsidRPr="005D687A">
        <w:rPr>
          <w:rFonts w:ascii="Arial" w:hAnsi="Arial" w:cs="Arial"/>
          <w:b/>
          <w:szCs w:val="16"/>
        </w:rPr>
        <w:t>n</w:t>
      </w:r>
      <w:r w:rsidRPr="005D687A">
        <w:rPr>
          <w:rFonts w:ascii="Arial" w:hAnsi="Arial" w:cs="Arial"/>
          <w:b/>
          <w:szCs w:val="16"/>
        </w:rPr>
        <w:t>o</w:t>
      </w:r>
      <w:r w:rsidRPr="005D687A">
        <w:rPr>
          <w:rFonts w:ascii="Arial" w:hAnsi="Arial" w:cs="Arial"/>
          <w:bCs/>
          <w:szCs w:val="16"/>
        </w:rPr>
        <w:t xml:space="preserve"> deberá entregar </w:t>
      </w:r>
      <w:r w:rsidRPr="005D687A">
        <w:rPr>
          <w:rFonts w:ascii="Arial" w:hAnsi="Arial" w:cs="Arial"/>
          <w:szCs w:val="16"/>
        </w:rPr>
        <w:t xml:space="preserve">Programa Calendarizado o el Calendario de Mantenimientos Preventivos, </w:t>
      </w:r>
      <w:r w:rsidR="00E2709A" w:rsidRPr="005D687A">
        <w:rPr>
          <w:rFonts w:ascii="Arial" w:hAnsi="Arial" w:cs="Arial"/>
          <w:szCs w:val="16"/>
        </w:rPr>
        <w:t xml:space="preserve">para estos casos el licitante deberá entregar un escrito </w:t>
      </w:r>
      <w:r w:rsidRPr="005D687A">
        <w:rPr>
          <w:rFonts w:ascii="Arial" w:hAnsi="Arial" w:cs="Arial"/>
          <w:szCs w:val="16"/>
        </w:rPr>
        <w:t>en formato lib</w:t>
      </w:r>
      <w:r w:rsidR="00DA0512" w:rsidRPr="005D687A">
        <w:rPr>
          <w:rFonts w:ascii="Arial" w:hAnsi="Arial" w:cs="Arial"/>
          <w:szCs w:val="16"/>
        </w:rPr>
        <w:t>re, en papel membretado, firmado</w:t>
      </w:r>
      <w:r w:rsidRPr="005D687A">
        <w:rPr>
          <w:rFonts w:ascii="Arial" w:hAnsi="Arial" w:cs="Arial"/>
          <w:szCs w:val="16"/>
        </w:rPr>
        <w:t xml:space="preserve"> por el representante legal del licitante, en la que </w:t>
      </w:r>
      <w:r w:rsidRPr="005D687A">
        <w:rPr>
          <w:rFonts w:ascii="Arial" w:hAnsi="Arial" w:cs="Arial"/>
          <w:bCs/>
          <w:szCs w:val="16"/>
        </w:rPr>
        <w:t>no requieren de mantenimiento preventivo.</w:t>
      </w:r>
    </w:p>
    <w:p w14:paraId="1D0CD7EE" w14:textId="77777777" w:rsidR="00937835" w:rsidRPr="005D687A" w:rsidRDefault="00937835" w:rsidP="00937835">
      <w:pPr>
        <w:ind w:left="1416"/>
        <w:jc w:val="both"/>
        <w:rPr>
          <w:rFonts w:ascii="Arial" w:hAnsi="Arial" w:cs="Arial"/>
          <w:bCs/>
          <w:szCs w:val="16"/>
        </w:rPr>
      </w:pPr>
    </w:p>
    <w:p w14:paraId="10C47DF6" w14:textId="77777777" w:rsidR="00937835" w:rsidRPr="005D687A" w:rsidRDefault="00937835" w:rsidP="00937835">
      <w:pPr>
        <w:ind w:left="1416"/>
        <w:jc w:val="both"/>
        <w:rPr>
          <w:rFonts w:ascii="Arial" w:hAnsi="Arial" w:cs="Arial"/>
          <w:szCs w:val="16"/>
        </w:rPr>
      </w:pPr>
      <w:r w:rsidRPr="005D687A">
        <w:rPr>
          <w:rFonts w:ascii="Arial" w:hAnsi="Arial" w:cs="Arial"/>
          <w:szCs w:val="16"/>
        </w:rPr>
        <w:t>En la fecha programada para tal efecto, el Proveedor deberá proporcionar el mantenimiento preventivo de acuerdo a lo establecido en el manual de servicio del fabricante de los bienes, mismos que se deberán realizar cada 6 meses contados a partir de la recepción de los bienes a entera satisfacción del Instituto, o de acuerdo a los tiempos establecidos por el fabricante en caso de que éste indique un periodo menor a 6 meses.</w:t>
      </w:r>
    </w:p>
    <w:p w14:paraId="5D20F831" w14:textId="77777777" w:rsidR="00937835" w:rsidRPr="005D687A" w:rsidRDefault="00937835" w:rsidP="00937835">
      <w:pPr>
        <w:ind w:left="1416"/>
        <w:jc w:val="both"/>
        <w:rPr>
          <w:rFonts w:ascii="Arial" w:hAnsi="Arial" w:cs="Arial"/>
          <w:szCs w:val="16"/>
        </w:rPr>
      </w:pPr>
    </w:p>
    <w:p w14:paraId="54DE67FC" w14:textId="77777777" w:rsidR="00937835" w:rsidRPr="005D687A" w:rsidRDefault="00937835" w:rsidP="00937835">
      <w:pPr>
        <w:ind w:left="1416"/>
        <w:jc w:val="both"/>
        <w:rPr>
          <w:rFonts w:ascii="Arial" w:hAnsi="Arial" w:cs="Arial"/>
          <w:szCs w:val="16"/>
        </w:rPr>
      </w:pPr>
      <w:r w:rsidRPr="005D687A">
        <w:rPr>
          <w:rFonts w:ascii="Arial" w:hAnsi="Arial" w:cs="Arial"/>
          <w:szCs w:val="16"/>
        </w:rPr>
        <w:t>El incumplimiento de las obligaciones establecidas en el presente punto será sancionado de acuerdo a lo establecido en el apartado de “Penas Convencionales”</w:t>
      </w:r>
    </w:p>
    <w:p w14:paraId="734815DF" w14:textId="77777777" w:rsidR="00937835" w:rsidRPr="005D687A" w:rsidRDefault="00937835" w:rsidP="00937835">
      <w:pPr>
        <w:ind w:left="1416"/>
        <w:jc w:val="both"/>
        <w:rPr>
          <w:rFonts w:ascii="Arial" w:hAnsi="Arial" w:cs="Arial"/>
          <w:szCs w:val="16"/>
        </w:rPr>
      </w:pPr>
    </w:p>
    <w:p w14:paraId="2F7BF85C" w14:textId="77777777" w:rsidR="00937835" w:rsidRPr="005D687A" w:rsidRDefault="00937835" w:rsidP="00937835">
      <w:pPr>
        <w:pStyle w:val="Prrafodelista"/>
        <w:numPr>
          <w:ilvl w:val="1"/>
          <w:numId w:val="52"/>
        </w:numPr>
        <w:suppressAutoHyphens w:val="0"/>
        <w:ind w:left="1773" w:hanging="357"/>
        <w:jc w:val="both"/>
        <w:rPr>
          <w:rFonts w:ascii="Arial" w:hAnsi="Arial" w:cs="Arial"/>
          <w:b/>
          <w:szCs w:val="16"/>
          <w:lang w:val="es-ES_tradnl"/>
        </w:rPr>
      </w:pPr>
      <w:r w:rsidRPr="005D687A">
        <w:rPr>
          <w:rFonts w:ascii="Arial" w:hAnsi="Arial" w:cs="Arial"/>
          <w:b/>
          <w:szCs w:val="16"/>
          <w:lang w:val="es-ES_tradnl"/>
        </w:rPr>
        <w:t>Mantenimiento correctivo.</w:t>
      </w:r>
    </w:p>
    <w:p w14:paraId="41F3AE13" w14:textId="77777777" w:rsidR="00937835" w:rsidRPr="005D687A" w:rsidRDefault="00937835" w:rsidP="00937835">
      <w:pPr>
        <w:ind w:left="1416"/>
        <w:jc w:val="both"/>
        <w:rPr>
          <w:rFonts w:ascii="Arial" w:hAnsi="Arial" w:cs="Arial"/>
          <w:szCs w:val="16"/>
        </w:rPr>
      </w:pPr>
    </w:p>
    <w:p w14:paraId="3C69E1C6" w14:textId="77777777" w:rsidR="00937835" w:rsidRPr="005D687A" w:rsidRDefault="00937835" w:rsidP="00937835">
      <w:pPr>
        <w:ind w:left="1416"/>
        <w:jc w:val="both"/>
        <w:rPr>
          <w:rFonts w:ascii="Arial" w:hAnsi="Arial" w:cs="Arial"/>
          <w:szCs w:val="16"/>
        </w:rPr>
      </w:pPr>
      <w:r w:rsidRPr="005D687A">
        <w:rPr>
          <w:rFonts w:ascii="Arial" w:hAnsi="Arial" w:cs="Arial"/>
          <w:szCs w:val="16"/>
        </w:rPr>
        <w:t xml:space="preserve">El servicio de mantenimiento correctivo será proporcionado por el Proveedor cuando el equipo y/o sus accesorios presente fallas en su funcionamiento y/u operación, o cuando el área usuaria manifieste alguna queja en el sentido de que el uso del bien y/o sus accesorios puede afectar la calidad del servicio. Para efecto de lo anterior, el Instituto, por conducto de los responsables administrativos de las Unidades Médicas, así como del Administrador del Contrato, solicitará al Proveedor, se realicen las reparaciones de los bienes y/o sus accesorios; debiendo notificar por escrito, mediante un oficio firmado por el responsable del área usuaria, en el que se indiquen las razones que se han presentado, enviando éste al domicilio oficial de la empresa, así como por correo electrónico del Proveedor indicados en el escrito libre solicitado, dentro del periodo de </w:t>
      </w:r>
      <w:r w:rsidRPr="005D687A">
        <w:rPr>
          <w:rFonts w:ascii="Arial" w:hAnsi="Arial" w:cs="Arial"/>
          <w:b/>
          <w:szCs w:val="16"/>
        </w:rPr>
        <w:t>5 días hábiles</w:t>
      </w:r>
      <w:r w:rsidRPr="005D687A">
        <w:rPr>
          <w:rFonts w:ascii="Arial" w:hAnsi="Arial" w:cs="Arial"/>
          <w:szCs w:val="16"/>
        </w:rPr>
        <w:t xml:space="preserve"> siguientes al momento en que se haya tenido conocimiento de alguno de los supuestos antes mencionados.</w:t>
      </w:r>
    </w:p>
    <w:p w14:paraId="45073EB9" w14:textId="77777777" w:rsidR="00937835" w:rsidRPr="005D687A" w:rsidRDefault="00937835" w:rsidP="00937835">
      <w:pPr>
        <w:ind w:left="1416"/>
        <w:jc w:val="both"/>
        <w:rPr>
          <w:rFonts w:ascii="Arial" w:hAnsi="Arial" w:cs="Arial"/>
          <w:szCs w:val="16"/>
        </w:rPr>
      </w:pPr>
    </w:p>
    <w:p w14:paraId="41FE1839" w14:textId="77777777" w:rsidR="00937835" w:rsidRPr="005D687A" w:rsidRDefault="00937835" w:rsidP="00937835">
      <w:pPr>
        <w:ind w:left="1416"/>
        <w:jc w:val="both"/>
        <w:rPr>
          <w:rFonts w:ascii="Arial" w:hAnsi="Arial" w:cs="Arial"/>
          <w:szCs w:val="16"/>
        </w:rPr>
      </w:pPr>
      <w:r w:rsidRPr="005D687A">
        <w:rPr>
          <w:rFonts w:ascii="Arial" w:hAnsi="Arial" w:cs="Arial"/>
          <w:szCs w:val="16"/>
        </w:rPr>
        <w:t xml:space="preserve">El Proveedor deberá atender las solicitudes de servicio de mantenimiento ante fallas presentadas en el funcionamiento del bien o sus accesorios, en un plazo máximo de </w:t>
      </w:r>
      <w:r w:rsidRPr="005D687A">
        <w:rPr>
          <w:rFonts w:ascii="Arial" w:hAnsi="Arial" w:cs="Arial"/>
          <w:b/>
          <w:szCs w:val="16"/>
        </w:rPr>
        <w:t>6 días hábiles</w:t>
      </w:r>
      <w:r w:rsidRPr="005D687A">
        <w:rPr>
          <w:rFonts w:ascii="Arial" w:hAnsi="Arial" w:cs="Arial"/>
          <w:szCs w:val="16"/>
        </w:rPr>
        <w:t xml:space="preserve"> o bien, reemplazarlos por bienes nuevos, a entera satisfacción del Instituto, </w:t>
      </w:r>
      <w:r w:rsidRPr="005D687A">
        <w:rPr>
          <w:rFonts w:ascii="Arial" w:hAnsi="Arial" w:cs="Arial"/>
          <w:szCs w:val="16"/>
        </w:rPr>
        <w:lastRenderedPageBreak/>
        <w:t>observando los plazos y procedimientos establecidos en el apartado “</w:t>
      </w:r>
      <w:r w:rsidRPr="005D687A">
        <w:rPr>
          <w:rFonts w:ascii="Arial" w:hAnsi="Arial" w:cs="Arial"/>
          <w:b/>
          <w:szCs w:val="16"/>
        </w:rPr>
        <w:t>Tiempos máximos de reparación o atención de fallas.</w:t>
      </w:r>
      <w:r w:rsidRPr="005D687A">
        <w:rPr>
          <w:rFonts w:ascii="Arial" w:hAnsi="Arial" w:cs="Arial"/>
          <w:szCs w:val="16"/>
        </w:rPr>
        <w:t>”, de los presentes Términos y Condiciones.</w:t>
      </w:r>
    </w:p>
    <w:p w14:paraId="4BF41474" w14:textId="77777777" w:rsidR="00937835" w:rsidRPr="005D687A" w:rsidRDefault="00937835" w:rsidP="00937835">
      <w:pPr>
        <w:ind w:left="1416"/>
        <w:jc w:val="both"/>
        <w:rPr>
          <w:rFonts w:ascii="Arial" w:hAnsi="Arial" w:cs="Arial"/>
          <w:szCs w:val="16"/>
        </w:rPr>
      </w:pPr>
    </w:p>
    <w:p w14:paraId="6DC1867F" w14:textId="77777777" w:rsidR="00937835" w:rsidRPr="005D687A" w:rsidRDefault="00937835" w:rsidP="00937835">
      <w:pPr>
        <w:ind w:left="1416"/>
        <w:jc w:val="both"/>
        <w:rPr>
          <w:rFonts w:ascii="Arial" w:hAnsi="Arial" w:cs="Arial"/>
          <w:szCs w:val="16"/>
          <w:lang w:eastAsia="es-MX"/>
        </w:rPr>
      </w:pPr>
      <w:r w:rsidRPr="005D687A">
        <w:rPr>
          <w:rFonts w:ascii="Arial" w:hAnsi="Arial" w:cs="Arial"/>
          <w:szCs w:val="16"/>
        </w:rPr>
        <w:t>Cuando</w:t>
      </w:r>
      <w:r w:rsidRPr="005D687A">
        <w:rPr>
          <w:rFonts w:ascii="Arial" w:hAnsi="Arial" w:cs="Arial"/>
          <w:szCs w:val="16"/>
          <w:lang w:eastAsia="es-MX"/>
        </w:rPr>
        <w:t xml:space="preserve"> las fallas en el equipo médico,  generen la suspensión de la operación y servicio al que este destinado, provocando la afectación en un 30% o más en la atención programada a la </w:t>
      </w:r>
      <w:proofErr w:type="spellStart"/>
      <w:r w:rsidRPr="005D687A">
        <w:rPr>
          <w:rFonts w:ascii="Arial" w:hAnsi="Arial" w:cs="Arial"/>
          <w:szCs w:val="16"/>
          <w:lang w:eastAsia="es-MX"/>
        </w:rPr>
        <w:t>derechohabiencia</w:t>
      </w:r>
      <w:proofErr w:type="spellEnd"/>
      <w:r w:rsidRPr="005D687A">
        <w:rPr>
          <w:rFonts w:ascii="Arial" w:hAnsi="Arial" w:cs="Arial"/>
          <w:szCs w:val="16"/>
          <w:lang w:eastAsia="es-MX"/>
        </w:rPr>
        <w:t>, en un periodo de 3 meses, se procederá a la recisión del contrato y el inicio de los procedimientos ante la Secretaria de la Función Pública para la determinación de las sanciones que correspondan.</w:t>
      </w:r>
    </w:p>
    <w:p w14:paraId="3451A69B" w14:textId="77777777" w:rsidR="00937835" w:rsidRPr="005D687A" w:rsidRDefault="00937835" w:rsidP="00937835">
      <w:pPr>
        <w:ind w:left="1416"/>
        <w:jc w:val="both"/>
        <w:rPr>
          <w:rFonts w:ascii="Arial" w:hAnsi="Arial" w:cs="Arial"/>
          <w:szCs w:val="16"/>
        </w:rPr>
      </w:pPr>
    </w:p>
    <w:p w14:paraId="3B715483" w14:textId="77777777" w:rsidR="00937835" w:rsidRPr="005D687A" w:rsidRDefault="00937835" w:rsidP="00937835">
      <w:pPr>
        <w:ind w:left="1416"/>
        <w:jc w:val="both"/>
        <w:rPr>
          <w:rFonts w:ascii="Arial" w:hAnsi="Arial" w:cs="Arial"/>
          <w:szCs w:val="16"/>
        </w:rPr>
      </w:pPr>
      <w:r w:rsidRPr="005D687A">
        <w:rPr>
          <w:rFonts w:ascii="Arial" w:hAnsi="Arial" w:cs="Arial"/>
          <w:szCs w:val="16"/>
        </w:rPr>
        <w:t>Con independencia a lo establecido en los párrafos anteriores, así como de las penas convencionales que pudieran generar el retraso en el cumplimiento de las obligaciones, el proveedor se obliga a responder por su cuenta y riesgo de los daños o perjuicios que, por inobservancia o negligencia de su parte, llegue a causar al Instituto o a terceros.</w:t>
      </w:r>
    </w:p>
    <w:p w14:paraId="05C3F505" w14:textId="77777777" w:rsidR="00937835" w:rsidRPr="005D687A" w:rsidRDefault="00937835" w:rsidP="00937835">
      <w:pPr>
        <w:ind w:left="1416"/>
        <w:jc w:val="both"/>
        <w:rPr>
          <w:rFonts w:ascii="Arial" w:hAnsi="Arial" w:cs="Arial"/>
          <w:szCs w:val="16"/>
        </w:rPr>
      </w:pPr>
    </w:p>
    <w:p w14:paraId="499B629C" w14:textId="77777777" w:rsidR="00937835" w:rsidRPr="005D687A" w:rsidRDefault="00937835" w:rsidP="00937835">
      <w:pPr>
        <w:ind w:left="754"/>
        <w:jc w:val="both"/>
        <w:rPr>
          <w:rFonts w:ascii="Arial" w:hAnsi="Arial" w:cs="Arial"/>
          <w:szCs w:val="16"/>
        </w:rPr>
      </w:pPr>
      <w:r w:rsidRPr="005D687A">
        <w:rPr>
          <w:rFonts w:ascii="Arial" w:hAnsi="Arial" w:cs="Arial"/>
          <w:szCs w:val="16"/>
        </w:rPr>
        <w:t>En cualquiera de los tres casos, el Proveedor se obliga a responder por su cuenta y riesgo de los daños y/o perjuicios que, por inobservancia o negligencia de su parte, llegue a causar al Instituto y/o a terceros y, los gastos que se generen con motivo de la reparación o mantenimiento, así como los gastos por concepto de traslado de los derechohabientes, correrán por cuenta del Proveedor, previa notificación del Instituto.</w:t>
      </w:r>
    </w:p>
    <w:p w14:paraId="6922D170" w14:textId="77777777" w:rsidR="00937835" w:rsidRPr="005D687A" w:rsidRDefault="00937835" w:rsidP="00937835">
      <w:pPr>
        <w:ind w:left="720"/>
        <w:jc w:val="both"/>
        <w:rPr>
          <w:rFonts w:ascii="Arial" w:hAnsi="Arial" w:cs="Arial"/>
          <w:szCs w:val="16"/>
        </w:rPr>
      </w:pPr>
    </w:p>
    <w:p w14:paraId="77C99C90" w14:textId="77777777" w:rsidR="00937835" w:rsidRPr="005D687A" w:rsidRDefault="00937835" w:rsidP="00937835">
      <w:pPr>
        <w:ind w:left="720"/>
        <w:jc w:val="both"/>
        <w:rPr>
          <w:rFonts w:ascii="Arial" w:hAnsi="Arial" w:cs="Arial"/>
          <w:szCs w:val="16"/>
        </w:rPr>
      </w:pPr>
      <w:r w:rsidRPr="005D687A">
        <w:rPr>
          <w:rFonts w:ascii="Arial" w:hAnsi="Arial" w:cs="Arial"/>
          <w:szCs w:val="16"/>
        </w:rPr>
        <w:t>En todos los casos, los mantenimientos deberán ser proporcionando todas aquellas partes y/o refacciones nuevas y originales que sean necesarias, sin costo adicional para el Instituto, conforme al listado de refacciones indicadas en el manual de servicio del fabricante, de manera tal que permitan su uso permanente y continuo y a entera satisfacción del Instituto.</w:t>
      </w:r>
    </w:p>
    <w:p w14:paraId="0C882937" w14:textId="77777777" w:rsidR="00937835" w:rsidRPr="005D687A" w:rsidRDefault="00937835" w:rsidP="00937835">
      <w:pPr>
        <w:ind w:left="720"/>
        <w:jc w:val="both"/>
        <w:rPr>
          <w:rFonts w:ascii="Arial" w:hAnsi="Arial" w:cs="Arial"/>
          <w:szCs w:val="16"/>
        </w:rPr>
      </w:pPr>
    </w:p>
    <w:p w14:paraId="5EA1E1D8" w14:textId="77777777" w:rsidR="00937835" w:rsidRPr="005D687A" w:rsidRDefault="00937835" w:rsidP="00937835">
      <w:pPr>
        <w:ind w:left="720"/>
        <w:jc w:val="both"/>
        <w:rPr>
          <w:rFonts w:ascii="Arial" w:hAnsi="Arial" w:cs="Arial"/>
          <w:szCs w:val="16"/>
        </w:rPr>
      </w:pPr>
      <w:r w:rsidRPr="005D687A">
        <w:rPr>
          <w:rFonts w:ascii="Arial" w:hAnsi="Arial" w:cs="Arial"/>
          <w:szCs w:val="16"/>
        </w:rPr>
        <w:t>El Instituto, a través del Administrador de Contrato, y/o los responsables designados por los mismos, supervisarán en cualquier momento y en cada etapa, cada uno de los servicios señalados anteriormente.</w:t>
      </w:r>
    </w:p>
    <w:p w14:paraId="03620486" w14:textId="77777777" w:rsidR="00937835" w:rsidRPr="005D687A" w:rsidRDefault="00937835" w:rsidP="00937835">
      <w:pPr>
        <w:ind w:left="720"/>
        <w:jc w:val="both"/>
        <w:rPr>
          <w:rFonts w:ascii="Arial" w:hAnsi="Arial" w:cs="Arial"/>
          <w:szCs w:val="16"/>
        </w:rPr>
      </w:pPr>
    </w:p>
    <w:p w14:paraId="62542F1E" w14:textId="77777777" w:rsidR="00937835" w:rsidRPr="005D687A" w:rsidRDefault="00937835" w:rsidP="00937835">
      <w:pPr>
        <w:ind w:left="720"/>
        <w:jc w:val="both"/>
        <w:rPr>
          <w:rFonts w:ascii="Arial" w:hAnsi="Arial" w:cs="Arial"/>
          <w:szCs w:val="16"/>
          <w:lang w:eastAsia="es-MX"/>
        </w:rPr>
      </w:pPr>
      <w:r w:rsidRPr="005D687A">
        <w:rPr>
          <w:rFonts w:ascii="Arial" w:hAnsi="Arial" w:cs="Arial"/>
          <w:szCs w:val="16"/>
          <w:lang w:eastAsia="es-MX"/>
        </w:rPr>
        <w:t>El Proveedor, durante la vigencia de la garantía de los bienes, deberá de realizar las actualizaciones respectivas del software, que permita mantener actualizado el equipo, sin costo adicional para el Instituto.</w:t>
      </w:r>
    </w:p>
    <w:p w14:paraId="52A072B4" w14:textId="77777777" w:rsidR="00937835" w:rsidRPr="005D687A" w:rsidRDefault="00937835" w:rsidP="00937835">
      <w:pPr>
        <w:ind w:left="720"/>
        <w:jc w:val="both"/>
        <w:rPr>
          <w:rFonts w:ascii="Arial" w:hAnsi="Arial" w:cs="Arial"/>
          <w:szCs w:val="16"/>
          <w:lang w:eastAsia="es-MX"/>
        </w:rPr>
      </w:pPr>
    </w:p>
    <w:p w14:paraId="705D574D" w14:textId="77777777" w:rsidR="00937835" w:rsidRPr="005D687A" w:rsidRDefault="00937835" w:rsidP="00937835">
      <w:pPr>
        <w:ind w:left="720"/>
        <w:jc w:val="both"/>
        <w:rPr>
          <w:rFonts w:ascii="Arial" w:hAnsi="Arial" w:cs="Arial"/>
          <w:szCs w:val="16"/>
        </w:rPr>
      </w:pPr>
      <w:r w:rsidRPr="005D687A">
        <w:rPr>
          <w:rFonts w:ascii="Arial" w:hAnsi="Arial" w:cs="Arial"/>
          <w:szCs w:val="16"/>
        </w:rPr>
        <w:t>En los supuestos en los que el Proveedor señale que la falla fue producto de un mal uso o negligencia por parte del personal usuario de la Unidad Médica del Instituto, éste deberá acreditar que los bienes presentan daños por dichas causas y que en consecuencia no aplica dicha reparación a cargo del Proveedor, lo cual deberá ser aceptado por parte del Administrador de Contrato.</w:t>
      </w:r>
    </w:p>
    <w:p w14:paraId="47EB251A" w14:textId="77777777" w:rsidR="00937835" w:rsidRPr="005D687A" w:rsidRDefault="00937835" w:rsidP="00937835">
      <w:pPr>
        <w:ind w:left="720"/>
        <w:jc w:val="both"/>
        <w:rPr>
          <w:rFonts w:ascii="Arial" w:hAnsi="Arial" w:cs="Arial"/>
          <w:szCs w:val="16"/>
        </w:rPr>
      </w:pPr>
    </w:p>
    <w:p w14:paraId="22FB214D" w14:textId="77777777" w:rsidR="00937835" w:rsidRPr="005D687A" w:rsidRDefault="00937835" w:rsidP="00937835">
      <w:pPr>
        <w:ind w:left="720"/>
        <w:jc w:val="both"/>
        <w:rPr>
          <w:rFonts w:ascii="Arial" w:hAnsi="Arial" w:cs="Arial"/>
          <w:szCs w:val="16"/>
        </w:rPr>
      </w:pPr>
      <w:r w:rsidRPr="005D687A">
        <w:rPr>
          <w:rFonts w:ascii="Arial" w:hAnsi="Arial" w:cs="Arial"/>
          <w:szCs w:val="16"/>
        </w:rPr>
        <w:t>El personal responsable(s) del(los) resguardo(s) del (los) bien(es) por parte del Instituto, deberá utilizar la Bitácora para escribir cualquier incidencia relacionada con el o los bienes en garantía, su estado funcional al inicio o fin de su jornada laboral, las condiciones en las que se recibe el bien, su desempeño a lo largo de su jornada laboral, y/o cualquier otra situación relacionada con el funcionamiento y estado del bien o bienes que considere relevante o pertinente, anotando también la fecha, el nombre y firma de quién realiza la nota, de acuerdo a lo descrito en el apartado de “Centros de servicio (domicilios y horarios) y reporte técnico.”, de los presentes Términos y Condiciones”</w:t>
      </w:r>
    </w:p>
    <w:p w14:paraId="17394C0F" w14:textId="77777777" w:rsidR="00937835" w:rsidRPr="005D687A" w:rsidRDefault="00937835" w:rsidP="00937835">
      <w:pPr>
        <w:ind w:left="720"/>
        <w:jc w:val="both"/>
        <w:rPr>
          <w:rFonts w:ascii="Arial" w:hAnsi="Arial" w:cs="Arial"/>
          <w:szCs w:val="16"/>
        </w:rPr>
      </w:pPr>
    </w:p>
    <w:p w14:paraId="0C27A110" w14:textId="77777777" w:rsidR="00937835" w:rsidRPr="005D687A" w:rsidRDefault="00937835" w:rsidP="00937835">
      <w:pPr>
        <w:pStyle w:val="Prrafodelista"/>
        <w:numPr>
          <w:ilvl w:val="0"/>
          <w:numId w:val="50"/>
        </w:numPr>
        <w:suppressAutoHyphens w:val="0"/>
        <w:spacing w:after="200" w:line="276" w:lineRule="auto"/>
        <w:contextualSpacing/>
        <w:jc w:val="both"/>
        <w:rPr>
          <w:rFonts w:ascii="Arial" w:hAnsi="Arial" w:cs="Arial"/>
          <w:b/>
          <w:color w:val="000000" w:themeColor="text1"/>
          <w:szCs w:val="16"/>
          <w:lang w:eastAsia="es-MX"/>
        </w:rPr>
      </w:pPr>
      <w:r w:rsidRPr="005D687A">
        <w:rPr>
          <w:rFonts w:ascii="Arial" w:hAnsi="Arial" w:cs="Arial"/>
          <w:b/>
          <w:color w:val="000000" w:themeColor="text1"/>
          <w:szCs w:val="16"/>
          <w:lang w:eastAsia="es-MX"/>
        </w:rPr>
        <w:t>En su caso, si se requiere capacitación, solicitar el programa para la misma</w:t>
      </w:r>
    </w:p>
    <w:p w14:paraId="675A8C78" w14:textId="77777777" w:rsidR="00937835" w:rsidRPr="005D687A" w:rsidRDefault="00937835" w:rsidP="00937835">
      <w:pPr>
        <w:ind w:left="720"/>
        <w:jc w:val="both"/>
        <w:rPr>
          <w:rFonts w:ascii="Arial" w:hAnsi="Arial" w:cs="Arial"/>
          <w:szCs w:val="16"/>
        </w:rPr>
      </w:pPr>
      <w:r w:rsidRPr="005D687A">
        <w:rPr>
          <w:rFonts w:ascii="Arial" w:hAnsi="Arial" w:cs="Arial"/>
          <w:szCs w:val="16"/>
        </w:rPr>
        <w:t xml:space="preserve">El Proveedor se obliga a proporcionar la capacitación </w:t>
      </w:r>
      <w:r w:rsidRPr="005D687A">
        <w:rPr>
          <w:rFonts w:ascii="Arial" w:hAnsi="Arial" w:cs="Arial"/>
          <w:szCs w:val="16"/>
          <w:lang w:eastAsia="es-MX"/>
        </w:rPr>
        <w:t>en las Unidades Médicas de manera exclusiva y dedicada, para cada uno de los turnos en las Unidades Médicas, conforme a un plan previamente establecido a satisfacción del Instituto</w:t>
      </w:r>
      <w:r w:rsidRPr="005D687A">
        <w:rPr>
          <w:rFonts w:ascii="Arial" w:hAnsi="Arial" w:cs="Arial"/>
          <w:szCs w:val="16"/>
        </w:rPr>
        <w:t xml:space="preserve">, acorde a lo señalado en el </w:t>
      </w:r>
      <w:r w:rsidRPr="005D687A">
        <w:rPr>
          <w:rFonts w:ascii="Arial" w:hAnsi="Arial" w:cs="Arial"/>
          <w:b/>
          <w:noProof/>
          <w:szCs w:val="16"/>
        </w:rPr>
        <w:t xml:space="preserve">Anexo 1, “Listado de Bienes a Adquirir y Requisitos”, </w:t>
      </w:r>
      <w:r w:rsidRPr="005D687A">
        <w:rPr>
          <w:rFonts w:ascii="Arial" w:hAnsi="Arial" w:cs="Arial"/>
          <w:szCs w:val="16"/>
        </w:rPr>
        <w:t>obteniendo al finalizar la misma, la constancia de capacitación la cual deberá estar firmada por los participantes y contendrá al menos el nombre del personal operativo que la recibió, los temas tratados, la fecha de inicio y término de la misma y el nombre, cargo y firma del representante de la empresa que la otorgó; bajo los términos y plazos que a continuación se detallan:</w:t>
      </w:r>
    </w:p>
    <w:p w14:paraId="17CBD780" w14:textId="77777777" w:rsidR="00937835" w:rsidRPr="005D687A" w:rsidRDefault="00937835" w:rsidP="00937835">
      <w:pPr>
        <w:ind w:left="720"/>
        <w:jc w:val="both"/>
        <w:rPr>
          <w:rFonts w:ascii="Arial" w:hAnsi="Arial" w:cs="Arial"/>
          <w:szCs w:val="16"/>
        </w:rPr>
      </w:pPr>
    </w:p>
    <w:p w14:paraId="0216FF4D" w14:textId="77777777" w:rsidR="00937835" w:rsidRPr="005D687A" w:rsidRDefault="00937835" w:rsidP="00937835">
      <w:pPr>
        <w:pStyle w:val="Prrafodelista"/>
        <w:numPr>
          <w:ilvl w:val="0"/>
          <w:numId w:val="53"/>
        </w:numPr>
        <w:suppressAutoHyphens w:val="0"/>
        <w:ind w:left="1434" w:hanging="357"/>
        <w:jc w:val="both"/>
        <w:rPr>
          <w:rFonts w:ascii="Arial" w:hAnsi="Arial" w:cs="Arial"/>
          <w:szCs w:val="16"/>
          <w:lang w:val="es-ES_tradnl"/>
        </w:rPr>
      </w:pPr>
      <w:r w:rsidRPr="005D687A">
        <w:rPr>
          <w:rFonts w:ascii="Arial" w:hAnsi="Arial" w:cs="Arial"/>
          <w:szCs w:val="16"/>
          <w:lang w:val="es-ES_tradnl"/>
        </w:rPr>
        <w:t>La capacitación se realizará a la entrega, instalación y puesta en operación según el tipo de equipo en la Unidad Médica:</w:t>
      </w:r>
    </w:p>
    <w:p w14:paraId="474CF07C" w14:textId="77777777" w:rsidR="00937835" w:rsidRPr="005D687A" w:rsidRDefault="00937835" w:rsidP="00937835">
      <w:pPr>
        <w:pStyle w:val="Prrafodelista"/>
        <w:ind w:left="1434"/>
        <w:jc w:val="both"/>
        <w:rPr>
          <w:rFonts w:ascii="Arial" w:hAnsi="Arial" w:cs="Arial"/>
          <w:szCs w:val="16"/>
          <w:lang w:val="es-ES_tradnl"/>
        </w:rPr>
      </w:pPr>
    </w:p>
    <w:p w14:paraId="6DB291C6" w14:textId="77777777" w:rsidR="00937835" w:rsidRPr="005D687A" w:rsidRDefault="00937835" w:rsidP="00937835">
      <w:pPr>
        <w:pStyle w:val="Prrafodelista"/>
        <w:numPr>
          <w:ilvl w:val="0"/>
          <w:numId w:val="55"/>
        </w:numPr>
        <w:suppressAutoHyphens w:val="0"/>
        <w:jc w:val="both"/>
        <w:rPr>
          <w:rFonts w:ascii="Arial" w:hAnsi="Arial" w:cs="Arial"/>
          <w:szCs w:val="16"/>
          <w:lang w:val="es-ES_tradnl"/>
        </w:rPr>
      </w:pPr>
      <w:r w:rsidRPr="005D687A">
        <w:rPr>
          <w:rFonts w:ascii="Arial" w:hAnsi="Arial" w:cs="Arial"/>
          <w:szCs w:val="16"/>
          <w:lang w:val="es-ES_tradnl"/>
        </w:rPr>
        <w:t>Para el personal médico, de enfermería y técnico, en aspectos de operación, funcionamiento y cambio de consumibles y accesorios.</w:t>
      </w:r>
    </w:p>
    <w:p w14:paraId="768F49C5" w14:textId="77777777" w:rsidR="00937835" w:rsidRPr="005D687A" w:rsidRDefault="00937835" w:rsidP="00937835">
      <w:pPr>
        <w:pStyle w:val="Prrafodelista"/>
        <w:numPr>
          <w:ilvl w:val="0"/>
          <w:numId w:val="55"/>
        </w:numPr>
        <w:suppressAutoHyphens w:val="0"/>
        <w:jc w:val="both"/>
        <w:rPr>
          <w:rFonts w:ascii="Arial" w:hAnsi="Arial" w:cs="Arial"/>
          <w:szCs w:val="16"/>
          <w:lang w:val="es-ES_tradnl"/>
        </w:rPr>
      </w:pPr>
      <w:r w:rsidRPr="005D687A">
        <w:rPr>
          <w:rFonts w:ascii="Arial" w:hAnsi="Arial" w:cs="Arial"/>
          <w:szCs w:val="16"/>
          <w:lang w:val="es-ES_tradnl"/>
        </w:rPr>
        <w:t>Al personal de servicios de intendencia en aspectos de limpieza y sanitización del equipo.</w:t>
      </w:r>
    </w:p>
    <w:p w14:paraId="720DF9AF" w14:textId="77777777" w:rsidR="00937835" w:rsidRPr="005D687A" w:rsidRDefault="00937835" w:rsidP="00937835">
      <w:pPr>
        <w:pStyle w:val="Prrafodelista"/>
        <w:numPr>
          <w:ilvl w:val="0"/>
          <w:numId w:val="55"/>
        </w:numPr>
        <w:suppressAutoHyphens w:val="0"/>
        <w:jc w:val="both"/>
        <w:rPr>
          <w:rFonts w:ascii="Arial" w:hAnsi="Arial" w:cs="Arial"/>
          <w:szCs w:val="16"/>
          <w:lang w:val="es-ES_tradnl"/>
        </w:rPr>
      </w:pPr>
      <w:r w:rsidRPr="005D687A">
        <w:rPr>
          <w:rFonts w:ascii="Arial" w:hAnsi="Arial" w:cs="Arial"/>
          <w:szCs w:val="16"/>
          <w:lang w:val="es-ES_tradnl"/>
        </w:rPr>
        <w:t>Al personal especializado en mantenimiento sobre el cambio de consumibles y accesorios de acceso restringido o complejo, así como calibraciones derivadas de estos reemplazos:</w:t>
      </w:r>
    </w:p>
    <w:p w14:paraId="1D3096CD" w14:textId="77777777" w:rsidR="00937835" w:rsidRPr="005D687A" w:rsidRDefault="00937835" w:rsidP="00937835">
      <w:pPr>
        <w:pStyle w:val="Prrafodelista"/>
        <w:ind w:left="2154"/>
        <w:jc w:val="both"/>
        <w:rPr>
          <w:rFonts w:ascii="Arial" w:hAnsi="Arial" w:cs="Arial"/>
          <w:szCs w:val="16"/>
          <w:lang w:val="es-ES_tradnl"/>
        </w:rPr>
      </w:pPr>
    </w:p>
    <w:p w14:paraId="6C16036C" w14:textId="77777777" w:rsidR="00937835" w:rsidRPr="005D687A" w:rsidRDefault="00937835" w:rsidP="00937835">
      <w:pPr>
        <w:pStyle w:val="Prrafodelista"/>
        <w:numPr>
          <w:ilvl w:val="0"/>
          <w:numId w:val="54"/>
        </w:numPr>
        <w:suppressAutoHyphens w:val="0"/>
        <w:jc w:val="both"/>
        <w:rPr>
          <w:rFonts w:ascii="Arial" w:hAnsi="Arial" w:cs="Arial"/>
          <w:szCs w:val="16"/>
          <w:lang w:val="es-ES_tradnl"/>
        </w:rPr>
      </w:pPr>
      <w:r w:rsidRPr="005D687A">
        <w:rPr>
          <w:rFonts w:ascii="Arial" w:hAnsi="Arial" w:cs="Arial"/>
          <w:szCs w:val="16"/>
          <w:lang w:val="es-ES_tradnl"/>
        </w:rPr>
        <w:t>Inspecciones periódicas no asociadas al mantenimiento preventivo, para asegurar la conservación del(los) bien(es), aspectos de calidad y seguridad en el uso del dispositivo.</w:t>
      </w:r>
    </w:p>
    <w:p w14:paraId="238E34FB" w14:textId="77777777" w:rsidR="00937835" w:rsidRPr="005D687A" w:rsidRDefault="00937835" w:rsidP="00937835">
      <w:pPr>
        <w:pStyle w:val="Prrafodelista"/>
        <w:numPr>
          <w:ilvl w:val="0"/>
          <w:numId w:val="54"/>
        </w:numPr>
        <w:suppressAutoHyphens w:val="0"/>
        <w:jc w:val="both"/>
        <w:rPr>
          <w:rFonts w:ascii="Arial" w:hAnsi="Arial" w:cs="Arial"/>
          <w:szCs w:val="16"/>
          <w:lang w:val="es-ES_tradnl"/>
        </w:rPr>
      </w:pPr>
      <w:r w:rsidRPr="005D687A">
        <w:rPr>
          <w:rFonts w:ascii="Arial" w:hAnsi="Arial" w:cs="Arial"/>
          <w:szCs w:val="16"/>
          <w:lang w:val="es-ES_tradnl"/>
        </w:rPr>
        <w:t>Cambio de consumibles y accesorios, así como calibraciones derivadas de estos reemplazos.</w:t>
      </w:r>
    </w:p>
    <w:p w14:paraId="219346A5" w14:textId="3BE8904F" w:rsidR="00937835" w:rsidRPr="005D687A" w:rsidRDefault="00937835" w:rsidP="00937835">
      <w:pPr>
        <w:pStyle w:val="Prrafodelista"/>
        <w:numPr>
          <w:ilvl w:val="0"/>
          <w:numId w:val="53"/>
        </w:numPr>
        <w:suppressAutoHyphens w:val="0"/>
        <w:ind w:left="1434" w:hanging="357"/>
        <w:jc w:val="both"/>
        <w:rPr>
          <w:rFonts w:ascii="Arial" w:hAnsi="Arial" w:cs="Arial"/>
          <w:szCs w:val="16"/>
          <w:lang w:val="es-ES_tradnl"/>
        </w:rPr>
      </w:pPr>
      <w:r w:rsidRPr="005D687A">
        <w:rPr>
          <w:rFonts w:ascii="Arial" w:hAnsi="Arial" w:cs="Arial"/>
          <w:szCs w:val="16"/>
          <w:lang w:val="es-ES_tradnl"/>
        </w:rPr>
        <w:t>La(s) capacitación(es) subsecuente(s) se realizará en los mismos términos previamente mencionados dentro del período de garantía de los bienes, a solicitud del Instituto, todo esto sin costo adicional para éste último o bien, cuando el Proveedor, o el Instituto (vía el administrado</w:t>
      </w:r>
      <w:r w:rsidR="005D687A">
        <w:rPr>
          <w:rFonts w:ascii="Arial" w:hAnsi="Arial" w:cs="Arial"/>
          <w:szCs w:val="16"/>
          <w:lang w:val="es-ES_tradnl"/>
        </w:rPr>
        <w:t>r</w:t>
      </w:r>
      <w:r w:rsidRPr="005D687A">
        <w:rPr>
          <w:rFonts w:ascii="Arial" w:hAnsi="Arial" w:cs="Arial"/>
          <w:szCs w:val="16"/>
          <w:lang w:val="es-ES_tradnl"/>
        </w:rPr>
        <w:t xml:space="preserve"> del contrato) lo estime necesario para asegurar el uso eficiente del(los) bien(es).</w:t>
      </w:r>
    </w:p>
    <w:p w14:paraId="2A09EA08" w14:textId="77777777" w:rsidR="00937835" w:rsidRPr="005D687A" w:rsidRDefault="00937835" w:rsidP="00937835">
      <w:pPr>
        <w:pStyle w:val="Prrafodelista"/>
        <w:ind w:left="1434"/>
        <w:jc w:val="both"/>
        <w:rPr>
          <w:rFonts w:ascii="Arial" w:hAnsi="Arial" w:cs="Arial"/>
          <w:szCs w:val="16"/>
          <w:lang w:val="es-ES_tradnl"/>
        </w:rPr>
      </w:pPr>
    </w:p>
    <w:p w14:paraId="5963F053" w14:textId="77777777" w:rsidR="00937835" w:rsidRPr="005D687A" w:rsidRDefault="00937835" w:rsidP="00937835">
      <w:pPr>
        <w:pStyle w:val="Prrafodelista"/>
        <w:numPr>
          <w:ilvl w:val="0"/>
          <w:numId w:val="53"/>
        </w:numPr>
        <w:suppressAutoHyphens w:val="0"/>
        <w:ind w:left="1434" w:hanging="357"/>
        <w:jc w:val="both"/>
        <w:rPr>
          <w:rFonts w:ascii="Arial" w:hAnsi="Arial" w:cs="Arial"/>
          <w:szCs w:val="16"/>
          <w:lang w:val="es-ES_tradnl"/>
        </w:rPr>
      </w:pPr>
      <w:r w:rsidRPr="005D687A">
        <w:rPr>
          <w:rFonts w:ascii="Arial" w:hAnsi="Arial" w:cs="Arial"/>
          <w:szCs w:val="16"/>
          <w:lang w:val="es-ES_tradnl"/>
        </w:rPr>
        <w:t>A solicitud del Instituto, se realizará una capacitación en mantenimiento preventivo y correctivo para el personal especializado en mantenimiento designado por el Instituto.</w:t>
      </w:r>
    </w:p>
    <w:p w14:paraId="6A077B90" w14:textId="77777777" w:rsidR="00937835" w:rsidRPr="005D687A" w:rsidRDefault="00937835" w:rsidP="00937835">
      <w:pPr>
        <w:ind w:left="720"/>
        <w:jc w:val="both"/>
        <w:rPr>
          <w:rFonts w:ascii="Arial" w:hAnsi="Arial" w:cs="Arial"/>
          <w:szCs w:val="16"/>
        </w:rPr>
      </w:pPr>
    </w:p>
    <w:p w14:paraId="3C1C343B" w14:textId="77777777" w:rsidR="00937835" w:rsidRPr="005D687A" w:rsidRDefault="00937835" w:rsidP="00937835">
      <w:pPr>
        <w:ind w:left="720"/>
        <w:jc w:val="both"/>
        <w:rPr>
          <w:rFonts w:ascii="Arial" w:hAnsi="Arial" w:cs="Arial"/>
          <w:szCs w:val="16"/>
        </w:rPr>
      </w:pPr>
      <w:r w:rsidRPr="005D687A">
        <w:rPr>
          <w:rFonts w:ascii="Arial" w:hAnsi="Arial" w:cs="Arial"/>
          <w:szCs w:val="16"/>
        </w:rPr>
        <w:t>En caso de que las Unidades Médicas no cuenten con personal necesario para recibir la capacitación, el Instituto por conducto del Responsable del área usuaria y el Administrador del Contrato, designará al personal que deberá recibir la capacitación.</w:t>
      </w:r>
    </w:p>
    <w:p w14:paraId="210C8B02" w14:textId="77777777" w:rsidR="00937835" w:rsidRPr="005D687A" w:rsidRDefault="00937835" w:rsidP="00937835">
      <w:pPr>
        <w:ind w:left="720"/>
        <w:jc w:val="both"/>
        <w:rPr>
          <w:rFonts w:ascii="Arial" w:hAnsi="Arial" w:cs="Arial"/>
          <w:szCs w:val="16"/>
        </w:rPr>
      </w:pPr>
    </w:p>
    <w:p w14:paraId="793DA1D1" w14:textId="77777777" w:rsidR="00937835" w:rsidRPr="005D687A" w:rsidRDefault="00937835" w:rsidP="00937835">
      <w:pPr>
        <w:ind w:left="720"/>
        <w:jc w:val="both"/>
        <w:rPr>
          <w:rFonts w:ascii="Arial" w:hAnsi="Arial" w:cs="Arial"/>
          <w:szCs w:val="16"/>
        </w:rPr>
      </w:pPr>
      <w:r w:rsidRPr="005D687A">
        <w:rPr>
          <w:rFonts w:ascii="Arial" w:hAnsi="Arial" w:cs="Arial"/>
          <w:szCs w:val="16"/>
        </w:rPr>
        <w:t>Para la capacitación inicial, el Proveedor deberá adjuntar, original y copia de “Constancia de la Capacitación” durante el acto de entrega recepción de los bienes. Para las capacitaciones subsecuentes, la(s) constancia(s) deberán ser entregadas a la División de Ingeniería Biomédica y remitirse copia al Administrador del Contrato.</w:t>
      </w:r>
    </w:p>
    <w:p w14:paraId="4C75C3D0" w14:textId="77777777" w:rsidR="00937835" w:rsidRPr="005D687A" w:rsidRDefault="00937835" w:rsidP="00937835">
      <w:pPr>
        <w:ind w:left="720"/>
        <w:jc w:val="both"/>
        <w:rPr>
          <w:rFonts w:ascii="Arial" w:hAnsi="Arial" w:cs="Arial"/>
          <w:szCs w:val="16"/>
        </w:rPr>
      </w:pPr>
    </w:p>
    <w:p w14:paraId="5CE5EA30" w14:textId="77777777" w:rsidR="00937835" w:rsidRPr="005D687A" w:rsidRDefault="00937835" w:rsidP="00937835">
      <w:pPr>
        <w:ind w:left="720"/>
        <w:jc w:val="both"/>
        <w:rPr>
          <w:rFonts w:ascii="Arial" w:hAnsi="Arial" w:cs="Arial"/>
          <w:szCs w:val="16"/>
        </w:rPr>
      </w:pPr>
      <w:r w:rsidRPr="005D687A">
        <w:rPr>
          <w:rFonts w:ascii="Arial" w:hAnsi="Arial" w:cs="Arial"/>
          <w:szCs w:val="16"/>
        </w:rPr>
        <w:t>El incumplimiento de las obligaciones establecidas en el presente punto será sancionado de acuerdo a lo establecido en el apartado de “Penas Convencionales”</w:t>
      </w:r>
    </w:p>
    <w:p w14:paraId="7B56154A" w14:textId="77777777" w:rsidR="00937835" w:rsidRPr="005D687A" w:rsidRDefault="00937835" w:rsidP="00937835">
      <w:pPr>
        <w:pStyle w:val="Prrafodelista"/>
        <w:ind w:left="786"/>
        <w:jc w:val="both"/>
        <w:rPr>
          <w:rFonts w:ascii="Arial" w:hAnsi="Arial" w:cs="Arial"/>
          <w:b/>
          <w:color w:val="000000" w:themeColor="text1"/>
          <w:szCs w:val="16"/>
          <w:lang w:eastAsia="es-MX"/>
        </w:rPr>
      </w:pPr>
    </w:p>
    <w:p w14:paraId="307BC0A1" w14:textId="77777777" w:rsidR="00937835" w:rsidRPr="005D687A" w:rsidRDefault="00937835" w:rsidP="00937835">
      <w:pPr>
        <w:pStyle w:val="Prrafodelista"/>
        <w:numPr>
          <w:ilvl w:val="0"/>
          <w:numId w:val="50"/>
        </w:numPr>
        <w:suppressAutoHyphens w:val="0"/>
        <w:spacing w:after="200" w:line="276" w:lineRule="auto"/>
        <w:contextualSpacing/>
        <w:jc w:val="both"/>
        <w:rPr>
          <w:rFonts w:ascii="Arial" w:hAnsi="Arial" w:cs="Arial"/>
          <w:bCs/>
          <w:color w:val="000000" w:themeColor="text1"/>
          <w:szCs w:val="16"/>
          <w:lang w:eastAsia="es-MX"/>
        </w:rPr>
      </w:pPr>
      <w:r w:rsidRPr="005D687A">
        <w:rPr>
          <w:rFonts w:ascii="Arial" w:hAnsi="Arial" w:cs="Arial"/>
          <w:bCs/>
          <w:color w:val="000000" w:themeColor="text1"/>
          <w:szCs w:val="16"/>
          <w:lang w:eastAsia="es-MX"/>
        </w:rPr>
        <w:t xml:space="preserve">Porcentaje a requerir por concepto de garantía de cumplimiento en los términos del lineamiento 5.5.5 de las </w:t>
      </w:r>
      <w:proofErr w:type="spellStart"/>
      <w:r w:rsidRPr="005D687A">
        <w:rPr>
          <w:rFonts w:ascii="Arial" w:hAnsi="Arial" w:cs="Arial"/>
          <w:bCs/>
          <w:color w:val="000000" w:themeColor="text1"/>
          <w:szCs w:val="16"/>
          <w:lang w:eastAsia="es-MX"/>
        </w:rPr>
        <w:t>pobalines</w:t>
      </w:r>
      <w:proofErr w:type="spellEnd"/>
    </w:p>
    <w:p w14:paraId="1699A700" w14:textId="77777777" w:rsidR="00937835" w:rsidRPr="005D687A" w:rsidRDefault="00937835" w:rsidP="00937835">
      <w:pPr>
        <w:ind w:left="426"/>
        <w:jc w:val="both"/>
        <w:rPr>
          <w:rFonts w:ascii="Arial" w:hAnsi="Arial" w:cs="Arial"/>
          <w:szCs w:val="16"/>
        </w:rPr>
      </w:pPr>
      <w:r w:rsidRPr="005D687A">
        <w:rPr>
          <w:rFonts w:ascii="Arial" w:hAnsi="Arial" w:cs="Arial"/>
          <w:szCs w:val="16"/>
        </w:rPr>
        <w:t xml:space="preserve">El Proveedor, para garantizar el cumplimiento de todas y cada una de las obligaciones estipuladas en el contrato adjudicado, deberá presentar fianza expedida por afianzadora debidamente constituida en términos de la Ley de Instituciones de Seguros y de Fianzas, por un importe equivalente al </w:t>
      </w:r>
      <w:r w:rsidRPr="005D687A">
        <w:rPr>
          <w:rFonts w:ascii="Arial" w:hAnsi="Arial" w:cs="Arial"/>
          <w:b/>
          <w:szCs w:val="16"/>
        </w:rPr>
        <w:t>10% (diez por ciento)</w:t>
      </w:r>
      <w:r w:rsidRPr="005D687A">
        <w:rPr>
          <w:rFonts w:ascii="Arial" w:hAnsi="Arial" w:cs="Arial"/>
          <w:szCs w:val="16"/>
        </w:rPr>
        <w:t xml:space="preserve"> del monto total del contrato, sin considerar el Impuesto al Valor Agregado, a favor del Instituto Mexicano del Seguro Social, en el tipo de moneda ofertada.</w:t>
      </w:r>
    </w:p>
    <w:p w14:paraId="1FA85B8E" w14:textId="77777777" w:rsidR="00937835" w:rsidRPr="005D687A" w:rsidRDefault="00937835" w:rsidP="00937835">
      <w:pPr>
        <w:ind w:left="426"/>
        <w:jc w:val="both"/>
        <w:rPr>
          <w:rFonts w:ascii="Arial" w:hAnsi="Arial" w:cs="Arial"/>
          <w:szCs w:val="16"/>
        </w:rPr>
      </w:pPr>
    </w:p>
    <w:p w14:paraId="18CD250A" w14:textId="77777777" w:rsidR="00937835" w:rsidRPr="005D687A" w:rsidRDefault="00937835" w:rsidP="00937835">
      <w:pPr>
        <w:ind w:left="426"/>
        <w:jc w:val="both"/>
        <w:rPr>
          <w:rFonts w:ascii="Arial" w:hAnsi="Arial" w:cs="Arial"/>
          <w:szCs w:val="16"/>
        </w:rPr>
      </w:pPr>
      <w:r w:rsidRPr="005D687A">
        <w:rPr>
          <w:rFonts w:ascii="Arial" w:hAnsi="Arial" w:cs="Arial"/>
          <w:szCs w:val="16"/>
        </w:rPr>
        <w:t>La garantía de cumplimiento a las obligaciones del contrato, únicamente podrá ser liberada mediante autorización que sea emitida por escrito, por parte del Instituto, previa verificación del Administrador del Contrato del cumplimiento de todas las obligaciones del proveedor establecidas en el contrato correspondiente.</w:t>
      </w:r>
    </w:p>
    <w:p w14:paraId="1112AAEE" w14:textId="77777777" w:rsidR="00937835" w:rsidRPr="005D687A" w:rsidRDefault="00937835" w:rsidP="00937835">
      <w:pPr>
        <w:ind w:left="426"/>
        <w:jc w:val="both"/>
        <w:rPr>
          <w:rFonts w:ascii="Arial" w:hAnsi="Arial" w:cs="Arial"/>
          <w:szCs w:val="16"/>
        </w:rPr>
      </w:pPr>
    </w:p>
    <w:p w14:paraId="14342C14" w14:textId="77777777" w:rsidR="00937835" w:rsidRPr="005D687A" w:rsidRDefault="00937835" w:rsidP="00937835">
      <w:pPr>
        <w:ind w:left="426"/>
        <w:jc w:val="both"/>
        <w:rPr>
          <w:rFonts w:ascii="Arial" w:hAnsi="Arial" w:cs="Arial"/>
          <w:szCs w:val="16"/>
        </w:rPr>
      </w:pPr>
      <w:r w:rsidRPr="005D687A">
        <w:rPr>
          <w:rFonts w:ascii="Arial" w:hAnsi="Arial" w:cs="Arial"/>
          <w:szCs w:val="16"/>
        </w:rPr>
        <w:t>Esta garantía deberá presentarse a más tardar, dentro de los diez días naturales siguientes a la fecha de firma del contrato, en términos del Artículo 48 de la LAASSP.</w:t>
      </w:r>
    </w:p>
    <w:p w14:paraId="308BB6E9" w14:textId="77777777" w:rsidR="00937835" w:rsidRPr="005D687A" w:rsidRDefault="00937835" w:rsidP="00937835">
      <w:pPr>
        <w:ind w:left="426"/>
        <w:jc w:val="both"/>
        <w:rPr>
          <w:rFonts w:ascii="Arial" w:hAnsi="Arial" w:cs="Arial"/>
          <w:szCs w:val="16"/>
        </w:rPr>
      </w:pPr>
    </w:p>
    <w:p w14:paraId="7AF4D298" w14:textId="77777777" w:rsidR="00937835" w:rsidRPr="005D687A" w:rsidRDefault="00937835" w:rsidP="00937835">
      <w:pPr>
        <w:ind w:left="426"/>
        <w:jc w:val="both"/>
        <w:rPr>
          <w:rFonts w:ascii="Arial" w:hAnsi="Arial" w:cs="Arial"/>
          <w:szCs w:val="16"/>
        </w:rPr>
      </w:pPr>
      <w:r w:rsidRPr="005D687A">
        <w:rPr>
          <w:rFonts w:ascii="Arial" w:hAnsi="Arial" w:cs="Arial"/>
          <w:szCs w:val="16"/>
        </w:rPr>
        <w:t>Las obligaciones cuyo cumplimiento se garantiza son indivisibles, por lo que dicha garantía se hará efectiva por el monto total de las obligaciones garantizadas, en razón de las características, cantidad y destino de los bienes objeto de la contratación.</w:t>
      </w:r>
    </w:p>
    <w:p w14:paraId="1D401C23" w14:textId="77777777" w:rsidR="001F787B" w:rsidRPr="005D687A" w:rsidRDefault="001F787B" w:rsidP="001F787B">
      <w:pPr>
        <w:pStyle w:val="Prrafodelista"/>
        <w:suppressAutoHyphens w:val="0"/>
        <w:spacing w:after="160" w:line="252" w:lineRule="auto"/>
        <w:ind w:left="792"/>
        <w:contextualSpacing/>
        <w:jc w:val="both"/>
        <w:rPr>
          <w:rFonts w:ascii="Arial" w:hAnsi="Arial" w:cs="Arial"/>
          <w:b/>
          <w:bCs/>
          <w:color w:val="000000"/>
        </w:rPr>
      </w:pPr>
    </w:p>
    <w:p w14:paraId="3F843B90" w14:textId="77777777" w:rsidR="00723C57" w:rsidRPr="005D687A" w:rsidRDefault="00723C57" w:rsidP="001F787B">
      <w:pPr>
        <w:pStyle w:val="Prrafodelista"/>
        <w:numPr>
          <w:ilvl w:val="0"/>
          <w:numId w:val="7"/>
        </w:numPr>
        <w:suppressAutoHyphens w:val="0"/>
        <w:spacing w:after="200" w:line="276" w:lineRule="auto"/>
        <w:ind w:left="426"/>
        <w:contextualSpacing/>
        <w:jc w:val="both"/>
        <w:rPr>
          <w:rFonts w:ascii="Arial" w:hAnsi="Arial" w:cs="Arial"/>
          <w:b/>
          <w:bCs/>
          <w:color w:val="000000"/>
        </w:rPr>
      </w:pPr>
      <w:r w:rsidRPr="005D687A">
        <w:rPr>
          <w:rFonts w:ascii="Arial" w:hAnsi="Arial" w:cs="Arial"/>
          <w:b/>
          <w:bCs/>
          <w:color w:val="000000"/>
        </w:rPr>
        <w:t>FORMA DE PAGO</w:t>
      </w:r>
      <w:r w:rsidR="001F787B" w:rsidRPr="005D687A">
        <w:rPr>
          <w:rFonts w:ascii="Arial" w:hAnsi="Arial" w:cs="Arial"/>
          <w:b/>
          <w:bCs/>
          <w:color w:val="000000"/>
        </w:rPr>
        <w:t xml:space="preserve"> </w:t>
      </w:r>
    </w:p>
    <w:p w14:paraId="4EEDDCC7" w14:textId="77777777" w:rsidR="007601DC" w:rsidRPr="005D687A" w:rsidRDefault="007601DC" w:rsidP="00F72694">
      <w:pPr>
        <w:ind w:left="426"/>
        <w:jc w:val="both"/>
        <w:rPr>
          <w:rFonts w:ascii="Arial" w:hAnsi="Arial" w:cs="Arial"/>
          <w:szCs w:val="16"/>
        </w:rPr>
      </w:pPr>
      <w:r w:rsidRPr="005D687A">
        <w:rPr>
          <w:rFonts w:ascii="Arial" w:hAnsi="Arial" w:cs="Arial"/>
          <w:szCs w:val="16"/>
        </w:rPr>
        <w:t>El pago de los bienes se efectuará en pesos mexicanos en una sola exhibición cuando el proveedor entregue a entera satisfacción del Instituto, por cada partida adjudicada el total de los bienes requeridos por cada Unidad Médica, a los 20 días naturales posteriores a la entrega de la representación impresa del comprobante fiscal digital y documentación comprobatoria que acredite la entrega de los bienes a entera satisfacción del Instituto, en la Oficina de Trámite de Erogaciones de esta UMAE, ubicada en Diagonal Defensores de la República Esq. 6 Pte., Col. Amor Puebla, Puebla. CP 72140, de lunes a viernes en un horario de 8:00 a 13:00 horas, previa validación y autorización que para tal efecto realice el Administrador del contrato.</w:t>
      </w:r>
    </w:p>
    <w:p w14:paraId="163B937D" w14:textId="77777777" w:rsidR="007601DC" w:rsidRPr="005D687A" w:rsidRDefault="007601DC" w:rsidP="00F72694">
      <w:pPr>
        <w:ind w:left="426"/>
        <w:jc w:val="both"/>
        <w:rPr>
          <w:rFonts w:ascii="Arial" w:hAnsi="Arial" w:cs="Arial"/>
          <w:szCs w:val="16"/>
        </w:rPr>
      </w:pPr>
      <w:r w:rsidRPr="005D687A">
        <w:rPr>
          <w:rFonts w:ascii="Arial" w:hAnsi="Arial" w:cs="Arial"/>
          <w:szCs w:val="16"/>
        </w:rPr>
        <w:t>La documentación comprobatoria será:</w:t>
      </w:r>
    </w:p>
    <w:p w14:paraId="0695EA0C" w14:textId="77777777" w:rsidR="007601DC" w:rsidRPr="005D687A" w:rsidRDefault="007601DC" w:rsidP="00F72694">
      <w:pPr>
        <w:ind w:left="426"/>
        <w:jc w:val="both"/>
        <w:rPr>
          <w:rFonts w:ascii="Arial" w:hAnsi="Arial" w:cs="Arial"/>
          <w:szCs w:val="16"/>
        </w:rPr>
      </w:pPr>
    </w:p>
    <w:p w14:paraId="40407459" w14:textId="77777777" w:rsidR="007601DC" w:rsidRPr="005D687A" w:rsidRDefault="007601DC" w:rsidP="00F72694">
      <w:pPr>
        <w:pStyle w:val="Prrafodelista"/>
        <w:numPr>
          <w:ilvl w:val="0"/>
          <w:numId w:val="38"/>
        </w:numPr>
        <w:suppressAutoHyphens w:val="0"/>
        <w:autoSpaceDE w:val="0"/>
        <w:autoSpaceDN w:val="0"/>
        <w:adjustRightInd w:val="0"/>
        <w:spacing w:after="160" w:line="259" w:lineRule="auto"/>
        <w:ind w:left="426"/>
        <w:contextualSpacing/>
        <w:jc w:val="both"/>
        <w:rPr>
          <w:rFonts w:ascii="Arial" w:hAnsi="Arial" w:cs="Arial"/>
          <w:szCs w:val="16"/>
        </w:rPr>
      </w:pPr>
      <w:r w:rsidRPr="005D687A">
        <w:rPr>
          <w:rFonts w:ascii="Arial" w:hAnsi="Arial" w:cs="Arial"/>
          <w:szCs w:val="16"/>
        </w:rPr>
        <w:t xml:space="preserve">Original de la factura que reúna los requisitos establecidos en el </w:t>
      </w:r>
      <w:proofErr w:type="spellStart"/>
      <w:r w:rsidRPr="005D687A">
        <w:rPr>
          <w:rFonts w:ascii="Arial" w:hAnsi="Arial" w:cs="Arial"/>
          <w:szCs w:val="16"/>
        </w:rPr>
        <w:t>articulo</w:t>
      </w:r>
      <w:proofErr w:type="spellEnd"/>
      <w:r w:rsidRPr="005D687A">
        <w:rPr>
          <w:rFonts w:ascii="Arial" w:hAnsi="Arial" w:cs="Arial"/>
          <w:szCs w:val="16"/>
        </w:rPr>
        <w:t xml:space="preserve"> 29-A del </w:t>
      </w:r>
      <w:proofErr w:type="spellStart"/>
      <w:r w:rsidRPr="005D687A">
        <w:rPr>
          <w:rFonts w:ascii="Arial" w:hAnsi="Arial" w:cs="Arial"/>
          <w:szCs w:val="16"/>
        </w:rPr>
        <w:t>Codigo</w:t>
      </w:r>
      <w:proofErr w:type="spellEnd"/>
      <w:r w:rsidRPr="005D687A">
        <w:rPr>
          <w:rFonts w:ascii="Arial" w:hAnsi="Arial" w:cs="Arial"/>
          <w:szCs w:val="16"/>
        </w:rPr>
        <w:t xml:space="preserve"> Fiscal de la Federación, en la que se indique:</w:t>
      </w:r>
    </w:p>
    <w:p w14:paraId="03BC57B2" w14:textId="77777777" w:rsidR="007601DC" w:rsidRPr="005D687A" w:rsidRDefault="007601DC" w:rsidP="00F72694">
      <w:pPr>
        <w:pStyle w:val="Prrafodelista"/>
        <w:numPr>
          <w:ilvl w:val="0"/>
          <w:numId w:val="38"/>
        </w:numPr>
        <w:suppressAutoHyphens w:val="0"/>
        <w:autoSpaceDE w:val="0"/>
        <w:autoSpaceDN w:val="0"/>
        <w:adjustRightInd w:val="0"/>
        <w:spacing w:after="160" w:line="259" w:lineRule="auto"/>
        <w:ind w:left="426"/>
        <w:contextualSpacing/>
        <w:jc w:val="both"/>
        <w:rPr>
          <w:rFonts w:ascii="Arial" w:hAnsi="Arial" w:cs="Arial"/>
          <w:szCs w:val="16"/>
        </w:rPr>
      </w:pPr>
      <w:r w:rsidRPr="005D687A">
        <w:rPr>
          <w:rFonts w:ascii="Arial" w:hAnsi="Arial" w:cs="Arial"/>
          <w:szCs w:val="16"/>
        </w:rPr>
        <w:t>Número de proveedor.</w:t>
      </w:r>
    </w:p>
    <w:p w14:paraId="6B7D0793" w14:textId="77777777" w:rsidR="007601DC" w:rsidRPr="005D687A" w:rsidRDefault="007601DC" w:rsidP="00F72694">
      <w:pPr>
        <w:pStyle w:val="Prrafodelista"/>
        <w:numPr>
          <w:ilvl w:val="0"/>
          <w:numId w:val="38"/>
        </w:numPr>
        <w:suppressAutoHyphens w:val="0"/>
        <w:autoSpaceDE w:val="0"/>
        <w:autoSpaceDN w:val="0"/>
        <w:adjustRightInd w:val="0"/>
        <w:spacing w:after="160" w:line="259" w:lineRule="auto"/>
        <w:ind w:left="426"/>
        <w:contextualSpacing/>
        <w:jc w:val="both"/>
        <w:rPr>
          <w:rFonts w:ascii="Arial" w:hAnsi="Arial" w:cs="Arial"/>
          <w:szCs w:val="16"/>
        </w:rPr>
      </w:pPr>
      <w:r w:rsidRPr="005D687A">
        <w:rPr>
          <w:rFonts w:ascii="Arial" w:hAnsi="Arial" w:cs="Arial"/>
          <w:szCs w:val="16"/>
        </w:rPr>
        <w:t>Número de Contrato.</w:t>
      </w:r>
    </w:p>
    <w:p w14:paraId="36989048" w14:textId="77777777" w:rsidR="007601DC" w:rsidRPr="005D687A" w:rsidRDefault="007601DC" w:rsidP="00F72694">
      <w:pPr>
        <w:pStyle w:val="Prrafodelista"/>
        <w:numPr>
          <w:ilvl w:val="0"/>
          <w:numId w:val="38"/>
        </w:numPr>
        <w:suppressAutoHyphens w:val="0"/>
        <w:autoSpaceDE w:val="0"/>
        <w:autoSpaceDN w:val="0"/>
        <w:adjustRightInd w:val="0"/>
        <w:spacing w:after="160" w:line="259" w:lineRule="auto"/>
        <w:ind w:left="426"/>
        <w:contextualSpacing/>
        <w:jc w:val="both"/>
        <w:rPr>
          <w:rFonts w:ascii="Arial" w:hAnsi="Arial" w:cs="Arial"/>
          <w:szCs w:val="16"/>
        </w:rPr>
      </w:pPr>
      <w:r w:rsidRPr="005D687A">
        <w:rPr>
          <w:rFonts w:ascii="Arial" w:hAnsi="Arial" w:cs="Arial"/>
          <w:szCs w:val="16"/>
        </w:rPr>
        <w:t>Número de Pedido.</w:t>
      </w:r>
    </w:p>
    <w:p w14:paraId="15E3F9FE" w14:textId="77777777" w:rsidR="007601DC" w:rsidRPr="005D687A" w:rsidRDefault="007601DC" w:rsidP="00F72694">
      <w:pPr>
        <w:pStyle w:val="Prrafodelista"/>
        <w:numPr>
          <w:ilvl w:val="0"/>
          <w:numId w:val="38"/>
        </w:numPr>
        <w:suppressAutoHyphens w:val="0"/>
        <w:autoSpaceDE w:val="0"/>
        <w:autoSpaceDN w:val="0"/>
        <w:adjustRightInd w:val="0"/>
        <w:spacing w:after="160" w:line="259" w:lineRule="auto"/>
        <w:ind w:left="426"/>
        <w:contextualSpacing/>
        <w:jc w:val="both"/>
        <w:rPr>
          <w:rFonts w:ascii="Arial" w:hAnsi="Arial" w:cs="Arial"/>
          <w:szCs w:val="16"/>
        </w:rPr>
      </w:pPr>
      <w:r w:rsidRPr="005D687A">
        <w:rPr>
          <w:rFonts w:ascii="Arial" w:hAnsi="Arial" w:cs="Arial"/>
          <w:szCs w:val="16"/>
        </w:rPr>
        <w:t>Número de ID N Recepción.</w:t>
      </w:r>
    </w:p>
    <w:p w14:paraId="65FA44F6" w14:textId="77777777" w:rsidR="007601DC" w:rsidRPr="005D687A" w:rsidRDefault="007601DC" w:rsidP="00F72694">
      <w:pPr>
        <w:pStyle w:val="Prrafodelista"/>
        <w:numPr>
          <w:ilvl w:val="0"/>
          <w:numId w:val="38"/>
        </w:numPr>
        <w:suppressAutoHyphens w:val="0"/>
        <w:autoSpaceDE w:val="0"/>
        <w:autoSpaceDN w:val="0"/>
        <w:adjustRightInd w:val="0"/>
        <w:spacing w:after="160" w:line="259" w:lineRule="auto"/>
        <w:ind w:left="426"/>
        <w:contextualSpacing/>
        <w:jc w:val="both"/>
        <w:rPr>
          <w:rFonts w:ascii="Arial" w:hAnsi="Arial" w:cs="Arial"/>
          <w:szCs w:val="16"/>
        </w:rPr>
      </w:pPr>
      <w:r w:rsidRPr="005D687A">
        <w:rPr>
          <w:rFonts w:ascii="Arial" w:hAnsi="Arial" w:cs="Arial"/>
          <w:szCs w:val="16"/>
        </w:rPr>
        <w:t>Número de fianza y denominación social de la Afianzadora.</w:t>
      </w:r>
    </w:p>
    <w:p w14:paraId="4D347A57" w14:textId="77777777" w:rsidR="007601DC" w:rsidRPr="005D687A" w:rsidRDefault="007601DC" w:rsidP="00F72694">
      <w:pPr>
        <w:pStyle w:val="Prrafodelista"/>
        <w:numPr>
          <w:ilvl w:val="0"/>
          <w:numId w:val="38"/>
        </w:numPr>
        <w:suppressAutoHyphens w:val="0"/>
        <w:autoSpaceDE w:val="0"/>
        <w:autoSpaceDN w:val="0"/>
        <w:adjustRightInd w:val="0"/>
        <w:spacing w:after="160" w:line="259" w:lineRule="auto"/>
        <w:ind w:left="426"/>
        <w:contextualSpacing/>
        <w:jc w:val="both"/>
        <w:rPr>
          <w:rFonts w:ascii="Arial" w:hAnsi="Arial" w:cs="Arial"/>
          <w:szCs w:val="16"/>
        </w:rPr>
      </w:pPr>
      <w:r w:rsidRPr="005D687A">
        <w:rPr>
          <w:rFonts w:ascii="Arial" w:hAnsi="Arial" w:cs="Arial"/>
          <w:szCs w:val="16"/>
        </w:rPr>
        <w:t>Además deberá entregar para pago:</w:t>
      </w:r>
    </w:p>
    <w:p w14:paraId="714647CD" w14:textId="77777777" w:rsidR="007601DC" w:rsidRPr="005D687A" w:rsidRDefault="007601DC" w:rsidP="00F72694">
      <w:pPr>
        <w:pStyle w:val="Prrafodelista"/>
        <w:autoSpaceDE w:val="0"/>
        <w:autoSpaceDN w:val="0"/>
        <w:adjustRightInd w:val="0"/>
        <w:ind w:left="426"/>
        <w:jc w:val="both"/>
        <w:rPr>
          <w:rFonts w:ascii="Arial" w:hAnsi="Arial" w:cs="Arial"/>
          <w:szCs w:val="16"/>
        </w:rPr>
      </w:pPr>
      <w:r w:rsidRPr="005D687A">
        <w:rPr>
          <w:rFonts w:ascii="Arial" w:hAnsi="Arial" w:cs="Arial"/>
          <w:szCs w:val="16"/>
        </w:rPr>
        <w:t>Original de Anexo No. 4-A “Acta Administrativa Circunstanciada de Entrega, Recepción, Instalación, Puesta en Operación y Capacitación de Bienes de Inversión”.</w:t>
      </w:r>
    </w:p>
    <w:p w14:paraId="303D6867" w14:textId="77777777" w:rsidR="007601DC" w:rsidRPr="005D687A" w:rsidRDefault="007601DC" w:rsidP="00F72694">
      <w:pPr>
        <w:pStyle w:val="Prrafodelista"/>
        <w:numPr>
          <w:ilvl w:val="0"/>
          <w:numId w:val="38"/>
        </w:numPr>
        <w:suppressAutoHyphens w:val="0"/>
        <w:autoSpaceDE w:val="0"/>
        <w:autoSpaceDN w:val="0"/>
        <w:adjustRightInd w:val="0"/>
        <w:spacing w:after="160" w:line="259" w:lineRule="auto"/>
        <w:ind w:left="426"/>
        <w:contextualSpacing/>
        <w:jc w:val="both"/>
        <w:rPr>
          <w:rFonts w:ascii="Arial" w:hAnsi="Arial" w:cs="Arial"/>
          <w:szCs w:val="16"/>
        </w:rPr>
      </w:pPr>
      <w:r w:rsidRPr="005D687A">
        <w:rPr>
          <w:rFonts w:ascii="Arial" w:hAnsi="Arial" w:cs="Arial"/>
          <w:szCs w:val="16"/>
        </w:rPr>
        <w:t xml:space="preserve">Remisión original en la que se hace constar la recepción de los bienes. </w:t>
      </w:r>
    </w:p>
    <w:p w14:paraId="3EDB04AB" w14:textId="77777777" w:rsidR="007601DC" w:rsidRPr="005D687A" w:rsidRDefault="007601DC" w:rsidP="00F72694">
      <w:pPr>
        <w:pStyle w:val="Prrafodelista"/>
        <w:numPr>
          <w:ilvl w:val="0"/>
          <w:numId w:val="38"/>
        </w:numPr>
        <w:suppressAutoHyphens w:val="0"/>
        <w:autoSpaceDE w:val="0"/>
        <w:autoSpaceDN w:val="0"/>
        <w:adjustRightInd w:val="0"/>
        <w:spacing w:after="160" w:line="259" w:lineRule="auto"/>
        <w:ind w:left="426"/>
        <w:contextualSpacing/>
        <w:jc w:val="both"/>
        <w:rPr>
          <w:rFonts w:ascii="Arial" w:hAnsi="Arial" w:cs="Arial"/>
          <w:szCs w:val="16"/>
        </w:rPr>
      </w:pPr>
      <w:r w:rsidRPr="005D687A">
        <w:rPr>
          <w:rFonts w:ascii="Arial" w:hAnsi="Arial" w:cs="Arial"/>
          <w:szCs w:val="16"/>
        </w:rPr>
        <w:t>Opiniones de cumplimiento de obligaciones fiscales IMSS, INFONAVIT y SAT positivas y vigentes.</w:t>
      </w:r>
    </w:p>
    <w:p w14:paraId="734EF85F" w14:textId="77777777" w:rsidR="007601DC" w:rsidRPr="005D687A" w:rsidRDefault="007601DC" w:rsidP="00F72694">
      <w:pPr>
        <w:pStyle w:val="Prrafodelista"/>
        <w:numPr>
          <w:ilvl w:val="0"/>
          <w:numId w:val="38"/>
        </w:numPr>
        <w:suppressAutoHyphens w:val="0"/>
        <w:autoSpaceDE w:val="0"/>
        <w:autoSpaceDN w:val="0"/>
        <w:adjustRightInd w:val="0"/>
        <w:spacing w:after="160" w:line="259" w:lineRule="auto"/>
        <w:ind w:left="426" w:hanging="426"/>
        <w:contextualSpacing/>
        <w:jc w:val="both"/>
        <w:rPr>
          <w:rFonts w:ascii="Arial" w:hAnsi="Arial" w:cs="Arial"/>
          <w:szCs w:val="16"/>
        </w:rPr>
      </w:pPr>
      <w:r w:rsidRPr="005D687A">
        <w:rPr>
          <w:rFonts w:ascii="Arial" w:hAnsi="Arial" w:cs="Arial"/>
          <w:szCs w:val="16"/>
        </w:rPr>
        <w:t>El pago se depositará al proveedor en la fecha programada, a través del Sistema de Pagos Electrónicos Interbancarios.</w:t>
      </w:r>
    </w:p>
    <w:p w14:paraId="379B5610" w14:textId="77777777" w:rsidR="007601DC" w:rsidRPr="005D687A" w:rsidRDefault="007601DC" w:rsidP="00F72694">
      <w:pPr>
        <w:pStyle w:val="Prrafodelista"/>
        <w:ind w:left="426"/>
        <w:jc w:val="both"/>
        <w:rPr>
          <w:rFonts w:ascii="Arial" w:hAnsi="Arial" w:cs="Arial"/>
          <w:szCs w:val="16"/>
        </w:rPr>
      </w:pPr>
    </w:p>
    <w:p w14:paraId="5D417FE6" w14:textId="77777777" w:rsidR="007601DC" w:rsidRPr="005D687A" w:rsidRDefault="007601DC" w:rsidP="00F72694">
      <w:pPr>
        <w:pStyle w:val="Prrafodelista"/>
        <w:numPr>
          <w:ilvl w:val="0"/>
          <w:numId w:val="56"/>
        </w:numPr>
        <w:suppressAutoHyphens w:val="0"/>
        <w:ind w:left="426"/>
        <w:jc w:val="both"/>
        <w:rPr>
          <w:rFonts w:ascii="Arial" w:hAnsi="Arial" w:cs="Arial"/>
          <w:szCs w:val="16"/>
        </w:rPr>
      </w:pPr>
      <w:r w:rsidRPr="005D687A">
        <w:rPr>
          <w:rFonts w:ascii="Arial" w:hAnsi="Arial" w:cs="Arial"/>
          <w:szCs w:val="16"/>
        </w:rPr>
        <w:t>En el caso de que algún particular:</w:t>
      </w:r>
    </w:p>
    <w:p w14:paraId="34D47D76" w14:textId="77777777" w:rsidR="00F72694" w:rsidRPr="005D687A" w:rsidRDefault="00F72694" w:rsidP="00F72694">
      <w:pPr>
        <w:pStyle w:val="Prrafodelista"/>
        <w:suppressAutoHyphens w:val="0"/>
        <w:ind w:left="426"/>
        <w:jc w:val="both"/>
        <w:rPr>
          <w:rFonts w:ascii="Arial" w:hAnsi="Arial" w:cs="Arial"/>
          <w:szCs w:val="16"/>
        </w:rPr>
      </w:pPr>
    </w:p>
    <w:p w14:paraId="56DDE8B7" w14:textId="77777777" w:rsidR="007601DC" w:rsidRPr="005D687A" w:rsidRDefault="007601DC" w:rsidP="00F72694">
      <w:pPr>
        <w:pStyle w:val="Prrafodelista"/>
        <w:numPr>
          <w:ilvl w:val="0"/>
          <w:numId w:val="57"/>
        </w:numPr>
        <w:suppressAutoHyphens w:val="0"/>
        <w:ind w:left="426"/>
        <w:jc w:val="both"/>
        <w:rPr>
          <w:rFonts w:ascii="Arial" w:hAnsi="Arial" w:cs="Arial"/>
          <w:szCs w:val="16"/>
        </w:rPr>
      </w:pPr>
      <w:r w:rsidRPr="005D687A">
        <w:rPr>
          <w:rFonts w:ascii="Arial" w:hAnsi="Arial" w:cs="Arial"/>
          <w:szCs w:val="16"/>
        </w:rPr>
        <w:t>No se encuentre registrado ante este Instituto o;</w:t>
      </w:r>
    </w:p>
    <w:p w14:paraId="1A358DF3" w14:textId="77777777" w:rsidR="007601DC" w:rsidRPr="005D687A" w:rsidRDefault="007601DC" w:rsidP="00F72694">
      <w:pPr>
        <w:pStyle w:val="Prrafodelista"/>
        <w:numPr>
          <w:ilvl w:val="0"/>
          <w:numId w:val="57"/>
        </w:numPr>
        <w:suppressAutoHyphens w:val="0"/>
        <w:ind w:left="426"/>
        <w:jc w:val="both"/>
        <w:rPr>
          <w:rFonts w:ascii="Arial" w:hAnsi="Arial" w:cs="Arial"/>
          <w:szCs w:val="16"/>
        </w:rPr>
      </w:pPr>
      <w:r w:rsidRPr="005D687A">
        <w:rPr>
          <w:rFonts w:ascii="Arial" w:hAnsi="Arial" w:cs="Arial"/>
          <w:szCs w:val="16"/>
        </w:rPr>
        <w:t>Cuente con Registro Patronal pero no se encuentre dado de baja o;</w:t>
      </w:r>
    </w:p>
    <w:p w14:paraId="1393521C" w14:textId="77777777" w:rsidR="007601DC" w:rsidRPr="005D687A" w:rsidRDefault="007601DC" w:rsidP="00F72694">
      <w:pPr>
        <w:pStyle w:val="Prrafodelista"/>
        <w:numPr>
          <w:ilvl w:val="0"/>
          <w:numId w:val="57"/>
        </w:numPr>
        <w:suppressAutoHyphens w:val="0"/>
        <w:ind w:left="426"/>
        <w:jc w:val="both"/>
        <w:rPr>
          <w:rFonts w:ascii="Arial" w:hAnsi="Arial" w:cs="Arial"/>
          <w:szCs w:val="16"/>
        </w:rPr>
      </w:pPr>
      <w:r w:rsidRPr="005D687A">
        <w:rPr>
          <w:rFonts w:ascii="Arial" w:hAnsi="Arial" w:cs="Arial"/>
          <w:szCs w:val="16"/>
        </w:rPr>
        <w:t>No tenga personal que sea sujeto de aseguramiento obligatorio, de conformidad con lo dispuesto por el ar</w:t>
      </w:r>
      <w:r w:rsidR="002E15A1" w:rsidRPr="005D687A">
        <w:rPr>
          <w:rFonts w:ascii="Arial" w:hAnsi="Arial" w:cs="Arial"/>
          <w:szCs w:val="16"/>
        </w:rPr>
        <w:t>tículo 12 de la Ley del Seguro S</w:t>
      </w:r>
      <w:r w:rsidRPr="005D687A">
        <w:rPr>
          <w:rFonts w:ascii="Arial" w:hAnsi="Arial" w:cs="Arial"/>
          <w:szCs w:val="16"/>
        </w:rPr>
        <w:t>ocial.</w:t>
      </w:r>
    </w:p>
    <w:p w14:paraId="15C1C3CE" w14:textId="77777777" w:rsidR="007601DC" w:rsidRPr="005D687A" w:rsidRDefault="007601DC" w:rsidP="00F72694">
      <w:pPr>
        <w:pStyle w:val="Prrafodelista"/>
        <w:ind w:left="426"/>
        <w:jc w:val="both"/>
        <w:rPr>
          <w:rFonts w:ascii="Arial" w:hAnsi="Arial" w:cs="Arial"/>
          <w:szCs w:val="16"/>
        </w:rPr>
      </w:pPr>
      <w:r w:rsidRPr="005D687A">
        <w:rPr>
          <w:rFonts w:ascii="Arial" w:hAnsi="Arial" w:cs="Arial"/>
          <w:szCs w:val="16"/>
        </w:rPr>
        <w:t>No podrá obtener la citada opinión, por lo cual, dicho particular podrá dar cumplimiento a tal requerimiento presentando lo siguiente:</w:t>
      </w:r>
    </w:p>
    <w:p w14:paraId="45818230" w14:textId="77777777" w:rsidR="00F72694" w:rsidRPr="005D687A" w:rsidRDefault="00F72694" w:rsidP="00F72694">
      <w:pPr>
        <w:pStyle w:val="Prrafodelista"/>
        <w:ind w:left="426"/>
        <w:jc w:val="both"/>
        <w:rPr>
          <w:rFonts w:ascii="Arial" w:hAnsi="Arial" w:cs="Arial"/>
          <w:szCs w:val="16"/>
        </w:rPr>
      </w:pPr>
    </w:p>
    <w:p w14:paraId="146C48CD" w14:textId="77777777" w:rsidR="007601DC" w:rsidRPr="005D687A" w:rsidRDefault="007601DC" w:rsidP="00F72694">
      <w:pPr>
        <w:pStyle w:val="Prrafodelista"/>
        <w:numPr>
          <w:ilvl w:val="0"/>
          <w:numId w:val="58"/>
        </w:numPr>
        <w:suppressAutoHyphens w:val="0"/>
        <w:ind w:left="426" w:hanging="142"/>
        <w:jc w:val="both"/>
        <w:rPr>
          <w:rFonts w:ascii="Arial" w:hAnsi="Arial" w:cs="Arial"/>
          <w:szCs w:val="16"/>
        </w:rPr>
      </w:pPr>
      <w:r w:rsidRPr="005D687A">
        <w:rPr>
          <w:rFonts w:ascii="Arial" w:hAnsi="Arial" w:cs="Arial"/>
          <w:szCs w:val="16"/>
        </w:rPr>
        <w:t>Documento emitido por este Instituto (resultado de la consulta en el sistema para obtener la Opinión), en el que se haga constar que no se puede emitir la Opinión de cumplimiento, de conformidad con la Regla Quinta del Anexo Único del ACDO.AS2.HCT.270224/34.P.DIR;</w:t>
      </w:r>
    </w:p>
    <w:p w14:paraId="1931A064" w14:textId="77777777" w:rsidR="007601DC" w:rsidRPr="005D687A" w:rsidRDefault="007601DC" w:rsidP="00F72694">
      <w:pPr>
        <w:pStyle w:val="Prrafodelista"/>
        <w:numPr>
          <w:ilvl w:val="0"/>
          <w:numId w:val="58"/>
        </w:numPr>
        <w:suppressAutoHyphens w:val="0"/>
        <w:ind w:left="426" w:hanging="142"/>
        <w:jc w:val="both"/>
        <w:rPr>
          <w:rFonts w:ascii="Arial" w:hAnsi="Arial" w:cs="Arial"/>
          <w:szCs w:val="16"/>
        </w:rPr>
      </w:pPr>
      <w:r w:rsidRPr="005D687A">
        <w:rPr>
          <w:rFonts w:ascii="Arial" w:hAnsi="Arial" w:cs="Arial"/>
          <w:szCs w:val="16"/>
        </w:rPr>
        <w:t>Escrito libre, bajo protesta de decir verdad, que no le es posible obtener la multicitada opinión, justificando el motivo y anexando el documento en el que conste que no se puede emitir la misma y;</w:t>
      </w:r>
    </w:p>
    <w:p w14:paraId="1FE2CD7C" w14:textId="77777777" w:rsidR="007601DC" w:rsidRPr="005D687A" w:rsidRDefault="007601DC" w:rsidP="00F72694">
      <w:pPr>
        <w:pStyle w:val="Prrafodelista"/>
        <w:numPr>
          <w:ilvl w:val="0"/>
          <w:numId w:val="58"/>
        </w:numPr>
        <w:suppressAutoHyphens w:val="0"/>
        <w:ind w:left="426" w:hanging="142"/>
        <w:jc w:val="both"/>
        <w:rPr>
          <w:rFonts w:ascii="Arial" w:hAnsi="Arial" w:cs="Arial"/>
          <w:szCs w:val="16"/>
        </w:rPr>
      </w:pPr>
      <w:r w:rsidRPr="005D687A">
        <w:rPr>
          <w:rFonts w:ascii="Arial" w:hAnsi="Arial" w:cs="Arial"/>
          <w:szCs w:val="16"/>
        </w:rPr>
        <w:t>En el caso de que el particular manifieste que presta sus servicios a través de trabajadores subcontratados con un tercero, deberá presentar en tal caso, junto con la documentación citada en los dos incisos anteriores, la Opinión de cumplimiento de obligaciones del subcontratante, vigente y positiva (lo anterior en términos del artículo 14-A de la Ley del Seguro Social).</w:t>
      </w:r>
    </w:p>
    <w:p w14:paraId="5AF1C784" w14:textId="77777777" w:rsidR="007601DC" w:rsidRPr="005D687A" w:rsidRDefault="007601DC" w:rsidP="00F72694">
      <w:pPr>
        <w:pStyle w:val="Prrafodelista"/>
        <w:numPr>
          <w:ilvl w:val="0"/>
          <w:numId w:val="58"/>
        </w:numPr>
        <w:suppressAutoHyphens w:val="0"/>
        <w:ind w:left="426" w:hanging="142"/>
        <w:jc w:val="both"/>
        <w:rPr>
          <w:rFonts w:ascii="Arial" w:hAnsi="Arial" w:cs="Arial"/>
          <w:szCs w:val="16"/>
        </w:rPr>
      </w:pPr>
      <w:r w:rsidRPr="005D687A">
        <w:rPr>
          <w:rFonts w:ascii="Arial" w:hAnsi="Arial" w:cs="Arial"/>
          <w:szCs w:val="16"/>
        </w:rPr>
        <w:t xml:space="preserve">Acta </w:t>
      </w:r>
      <w:proofErr w:type="spellStart"/>
      <w:r w:rsidRPr="005D687A">
        <w:rPr>
          <w:rFonts w:ascii="Arial" w:hAnsi="Arial" w:cs="Arial"/>
          <w:szCs w:val="16"/>
        </w:rPr>
        <w:t>Constituviva</w:t>
      </w:r>
      <w:proofErr w:type="spellEnd"/>
      <w:r w:rsidRPr="005D687A">
        <w:rPr>
          <w:rFonts w:ascii="Arial" w:hAnsi="Arial" w:cs="Arial"/>
          <w:szCs w:val="16"/>
        </w:rPr>
        <w:t>.</w:t>
      </w:r>
    </w:p>
    <w:p w14:paraId="087FF902" w14:textId="77777777" w:rsidR="00F72694" w:rsidRPr="005D687A" w:rsidRDefault="00F72694" w:rsidP="00F72694">
      <w:pPr>
        <w:pStyle w:val="Prrafodelista"/>
        <w:suppressAutoHyphens w:val="0"/>
        <w:ind w:left="426"/>
        <w:jc w:val="both"/>
        <w:rPr>
          <w:rFonts w:ascii="Arial" w:hAnsi="Arial" w:cs="Arial"/>
          <w:szCs w:val="16"/>
        </w:rPr>
      </w:pPr>
    </w:p>
    <w:p w14:paraId="30808457" w14:textId="77777777" w:rsidR="007601DC" w:rsidRPr="005D687A" w:rsidRDefault="007601DC" w:rsidP="00F72694">
      <w:pPr>
        <w:pStyle w:val="Prrafodelista"/>
        <w:numPr>
          <w:ilvl w:val="0"/>
          <w:numId w:val="56"/>
        </w:numPr>
        <w:suppressAutoHyphens w:val="0"/>
        <w:ind w:left="426"/>
        <w:jc w:val="both"/>
        <w:rPr>
          <w:rFonts w:ascii="Arial" w:hAnsi="Arial" w:cs="Arial"/>
          <w:szCs w:val="16"/>
        </w:rPr>
      </w:pPr>
      <w:r w:rsidRPr="005D687A">
        <w:rPr>
          <w:rFonts w:ascii="Arial" w:hAnsi="Arial" w:cs="Arial"/>
          <w:szCs w:val="16"/>
        </w:rPr>
        <w:t>Para los  casos de contratos que se formalicen con personas físicas que presten sus servicios por sí mismos y por lo tanto no cuentan con un Registro Patronal ni tengan trabajadores registrados ante el Instituto, el particular deberá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w:t>
      </w:r>
    </w:p>
    <w:p w14:paraId="4D61C370" w14:textId="77777777" w:rsidR="00F72694" w:rsidRPr="005D687A" w:rsidRDefault="00F72694" w:rsidP="00F72694">
      <w:pPr>
        <w:pStyle w:val="Prrafodelista"/>
        <w:suppressAutoHyphens w:val="0"/>
        <w:ind w:left="426"/>
        <w:jc w:val="both"/>
        <w:rPr>
          <w:rFonts w:ascii="Arial" w:hAnsi="Arial" w:cs="Arial"/>
          <w:szCs w:val="16"/>
        </w:rPr>
      </w:pPr>
    </w:p>
    <w:p w14:paraId="3A93849E" w14:textId="77777777" w:rsidR="007601DC" w:rsidRPr="005D687A" w:rsidRDefault="007601DC" w:rsidP="00F72694">
      <w:pPr>
        <w:pStyle w:val="Prrafodelista"/>
        <w:numPr>
          <w:ilvl w:val="0"/>
          <w:numId w:val="56"/>
        </w:numPr>
        <w:suppressAutoHyphens w:val="0"/>
        <w:ind w:left="426"/>
        <w:jc w:val="both"/>
        <w:rPr>
          <w:rFonts w:ascii="Arial" w:hAnsi="Arial" w:cs="Arial"/>
          <w:szCs w:val="16"/>
        </w:rPr>
      </w:pPr>
      <w:r w:rsidRPr="005D687A">
        <w:rPr>
          <w:rFonts w:ascii="Arial" w:hAnsi="Arial" w:cs="Arial"/>
          <w:szCs w:val="16"/>
        </w:rPr>
        <w:t>En el caso de aquellos patrones (Proveedores o contratistas y sus subcontratados) que tengan más de un Registro Patronal ante el Instituto y alguno o más de uno de éstos Registros no se encuentra al corriente en el cumplimiento de las multicitadas obligaciones, no se podrá considerar que se encuentra al corriente en el cumplimiento de dichas obligaciones, aun cuando el registro patronal que haya utilizado para el contrato de que se trate sí se encuentra al corriente en sus pagos, por lo que deberá regularizar todos sus Registros a efecto de poder obtener la Opinión positiva.</w:t>
      </w:r>
    </w:p>
    <w:p w14:paraId="48536E93" w14:textId="77777777" w:rsidR="007601DC" w:rsidRPr="005D687A" w:rsidRDefault="007601DC" w:rsidP="00F72694">
      <w:pPr>
        <w:ind w:left="426"/>
        <w:jc w:val="both"/>
        <w:rPr>
          <w:rFonts w:ascii="Arial" w:hAnsi="Arial" w:cs="Arial"/>
          <w:szCs w:val="16"/>
        </w:rPr>
      </w:pPr>
    </w:p>
    <w:p w14:paraId="43C5DAB0" w14:textId="77777777" w:rsidR="007601DC" w:rsidRPr="005D687A" w:rsidRDefault="007601DC" w:rsidP="00F72694">
      <w:pPr>
        <w:ind w:left="426"/>
        <w:jc w:val="both"/>
        <w:rPr>
          <w:rFonts w:ascii="Arial" w:hAnsi="Arial" w:cs="Arial"/>
          <w:szCs w:val="16"/>
        </w:rPr>
      </w:pPr>
      <w:r w:rsidRPr="005D687A">
        <w:rPr>
          <w:rFonts w:ascii="Arial" w:hAnsi="Arial" w:cs="Arial"/>
          <w:szCs w:val="16"/>
        </w:rPr>
        <w:t xml:space="preserve">Para el trámite de pago en el contrato se deberá indicar que el Proveedor deberá expedir sus comprobantes fiscales digitales en el esquema de facturación electrónica, con las especificaciones normadas por el SAT a nombre del Instituto Mexicano del Seguro Social, con Registro Federal de Contribuyentes IMS421231I45, domicilio en Avenida Paseo de la Reforma Núm. 476, Colonia Juárez, código postal 06600, Delegación </w:t>
      </w:r>
      <w:r w:rsidRPr="005D687A">
        <w:rPr>
          <w:rFonts w:ascii="Arial" w:hAnsi="Arial" w:cs="Arial"/>
          <w:szCs w:val="16"/>
        </w:rPr>
        <w:lastRenderedPageBreak/>
        <w:t>Cuauhtémoc, Ciudad de México, para la validación de dichos comprobantes el Proveedor deberá cargar en Internet, a través del Portal de Servicios a Proveedores de la página del IMSS el archivo en formato XML, la validez de los mismos será determinada durante la carga y únicamente los comprobantes validos serán procedentes para pago.</w:t>
      </w:r>
    </w:p>
    <w:p w14:paraId="18637140" w14:textId="77777777" w:rsidR="007601DC" w:rsidRPr="005D687A" w:rsidRDefault="007601DC" w:rsidP="00F72694">
      <w:pPr>
        <w:ind w:left="426"/>
        <w:jc w:val="both"/>
        <w:rPr>
          <w:rFonts w:ascii="Arial" w:hAnsi="Arial" w:cs="Arial"/>
          <w:szCs w:val="16"/>
        </w:rPr>
      </w:pPr>
      <w:r w:rsidRPr="005D687A">
        <w:rPr>
          <w:rFonts w:ascii="Arial" w:hAnsi="Arial" w:cs="Arial"/>
          <w:szCs w:val="16"/>
        </w:rPr>
        <w:t>En el contrato se deberá indicar que el Proveedor se obliga a no cancelar ante el SAT los CFDI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Comprobante Fiscal Digital por Internet (CFDI) en su caso.</w:t>
      </w:r>
    </w:p>
    <w:p w14:paraId="39FC5986" w14:textId="77777777" w:rsidR="007601DC" w:rsidRPr="005D687A" w:rsidRDefault="007601DC" w:rsidP="00F72694">
      <w:pPr>
        <w:ind w:left="426"/>
        <w:jc w:val="both"/>
        <w:rPr>
          <w:rFonts w:ascii="Arial" w:hAnsi="Arial" w:cs="Arial"/>
          <w:szCs w:val="16"/>
        </w:rPr>
      </w:pPr>
    </w:p>
    <w:p w14:paraId="21034924" w14:textId="77777777" w:rsidR="007601DC" w:rsidRPr="005D687A" w:rsidRDefault="007601DC" w:rsidP="00F72694">
      <w:pPr>
        <w:ind w:left="426"/>
        <w:jc w:val="both"/>
        <w:rPr>
          <w:rFonts w:ascii="Arial" w:hAnsi="Arial" w:cs="Arial"/>
          <w:szCs w:val="16"/>
        </w:rPr>
      </w:pPr>
      <w:r w:rsidRPr="005D687A">
        <w:rPr>
          <w:rFonts w:ascii="Arial" w:hAnsi="Arial" w:cs="Arial"/>
          <w:szCs w:val="16"/>
        </w:rPr>
        <w:t>En caso de aplicar, el contrato deberá señalar que el Proveedor deberá entregar el CFDI a favor del IMSS por el importe de la aplicación de la pena convencional por atraso o deficiencia del servicio.</w:t>
      </w:r>
    </w:p>
    <w:p w14:paraId="1619AD4B" w14:textId="77777777" w:rsidR="007601DC" w:rsidRPr="005D687A" w:rsidRDefault="007601DC" w:rsidP="00F72694">
      <w:pPr>
        <w:ind w:left="426"/>
        <w:jc w:val="both"/>
        <w:rPr>
          <w:rFonts w:ascii="Arial" w:hAnsi="Arial" w:cs="Arial"/>
          <w:szCs w:val="16"/>
        </w:rPr>
      </w:pPr>
    </w:p>
    <w:p w14:paraId="7219C719" w14:textId="77777777" w:rsidR="007601DC" w:rsidRPr="005D687A" w:rsidRDefault="007601DC" w:rsidP="00F72694">
      <w:pPr>
        <w:ind w:left="426"/>
        <w:jc w:val="both"/>
        <w:rPr>
          <w:rFonts w:ascii="Arial" w:hAnsi="Arial" w:cs="Arial"/>
          <w:szCs w:val="16"/>
        </w:rPr>
      </w:pPr>
      <w:r w:rsidRPr="005D687A">
        <w:rPr>
          <w:rFonts w:ascii="Arial" w:hAnsi="Arial" w:cs="Arial"/>
          <w:szCs w:val="16"/>
        </w:rPr>
        <w:t xml:space="preserve">En ningún caso, se deberá autorizar el pago de los bienes o servicios, sí no se ha determinado, calculado y notificado al Proveedor las penas convencionales o deducciones pactadas en el contrato, así como su registro y validación en el Sistema PREI </w:t>
      </w:r>
      <w:proofErr w:type="spellStart"/>
      <w:r w:rsidRPr="005D687A">
        <w:rPr>
          <w:rFonts w:ascii="Arial" w:hAnsi="Arial" w:cs="Arial"/>
          <w:szCs w:val="16"/>
        </w:rPr>
        <w:t>Millenium</w:t>
      </w:r>
      <w:proofErr w:type="spellEnd"/>
      <w:r w:rsidRPr="005D687A">
        <w:rPr>
          <w:rFonts w:ascii="Arial" w:hAnsi="Arial" w:cs="Arial"/>
          <w:szCs w:val="16"/>
        </w:rPr>
        <w:t>.</w:t>
      </w:r>
    </w:p>
    <w:p w14:paraId="61F7F467" w14:textId="77777777" w:rsidR="007601DC" w:rsidRPr="005D687A" w:rsidRDefault="007601DC" w:rsidP="00F72694">
      <w:pPr>
        <w:ind w:left="426"/>
        <w:jc w:val="both"/>
        <w:rPr>
          <w:rFonts w:ascii="Arial" w:hAnsi="Arial" w:cs="Arial"/>
          <w:szCs w:val="16"/>
        </w:rPr>
      </w:pPr>
    </w:p>
    <w:p w14:paraId="00680A09" w14:textId="77777777" w:rsidR="007601DC" w:rsidRPr="005D687A" w:rsidRDefault="007601DC" w:rsidP="00F72694">
      <w:pPr>
        <w:ind w:left="426"/>
        <w:jc w:val="both"/>
        <w:rPr>
          <w:rFonts w:ascii="Arial" w:hAnsi="Arial" w:cs="Arial"/>
          <w:szCs w:val="16"/>
        </w:rPr>
      </w:pPr>
      <w:r w:rsidRPr="005D687A">
        <w:rPr>
          <w:rFonts w:ascii="Arial" w:hAnsi="Arial" w:cs="Arial"/>
          <w:szCs w:val="16"/>
        </w:rPr>
        <w:t>El pago se realizará mediante transferencia electrónica de fondos, a través del esquema electrónico interbancario que el IMSS tiene en operación, para tal efecto en los contratos se deberá incluir el número de cuenta, CLABE, Banco y Sucursal, a menos que el Proveedor acredite en forma fehaciente la imposibilidad para ello.</w:t>
      </w:r>
    </w:p>
    <w:p w14:paraId="32559CFD" w14:textId="77777777" w:rsidR="007601DC" w:rsidRPr="005D687A" w:rsidRDefault="007601DC" w:rsidP="00F72694">
      <w:pPr>
        <w:ind w:left="426"/>
        <w:jc w:val="both"/>
        <w:rPr>
          <w:rFonts w:ascii="Arial" w:hAnsi="Arial" w:cs="Arial"/>
          <w:szCs w:val="16"/>
        </w:rPr>
      </w:pPr>
    </w:p>
    <w:p w14:paraId="197465B7" w14:textId="77777777" w:rsidR="007601DC" w:rsidRPr="005D687A" w:rsidRDefault="007601DC" w:rsidP="00F72694">
      <w:pPr>
        <w:ind w:left="426"/>
        <w:jc w:val="both"/>
        <w:rPr>
          <w:rFonts w:ascii="Arial" w:hAnsi="Arial" w:cs="Arial"/>
          <w:szCs w:val="16"/>
        </w:rPr>
      </w:pPr>
      <w:r w:rsidRPr="005D687A">
        <w:rPr>
          <w:rFonts w:ascii="Arial" w:hAnsi="Arial" w:cs="Arial"/>
          <w:szCs w:val="16"/>
        </w:rPr>
        <w:t>El pago se depositará en la fecha programada, a través del esquema interbancario si la cuenta bancaria del Proveedor está contratada con BANORTE, BBVA BANCOMER, HSBC, o SCOTIABANK INVERLAT o a través del esquema inter bancario vía SPEI (Sistema de Pagos Electrónicos Interbancarios) si la cuenta pertenece a un banco distinto a los antes mencionados.</w:t>
      </w:r>
    </w:p>
    <w:p w14:paraId="216ECA24" w14:textId="77777777" w:rsidR="007601DC" w:rsidRPr="005D687A" w:rsidRDefault="007601DC" w:rsidP="00F72694">
      <w:pPr>
        <w:ind w:left="426"/>
        <w:jc w:val="both"/>
        <w:rPr>
          <w:rFonts w:ascii="Arial" w:hAnsi="Arial" w:cs="Arial"/>
          <w:szCs w:val="16"/>
        </w:rPr>
      </w:pPr>
    </w:p>
    <w:p w14:paraId="324D8472" w14:textId="77777777" w:rsidR="007601DC" w:rsidRPr="005D687A" w:rsidRDefault="007601DC" w:rsidP="00F72694">
      <w:pPr>
        <w:ind w:left="426"/>
        <w:jc w:val="both"/>
        <w:rPr>
          <w:rFonts w:ascii="Arial" w:hAnsi="Arial" w:cs="Arial"/>
          <w:szCs w:val="16"/>
        </w:rPr>
      </w:pPr>
      <w:r w:rsidRPr="005D687A">
        <w:rPr>
          <w:rFonts w:ascii="Arial" w:hAnsi="Arial" w:cs="Arial"/>
          <w:szCs w:val="16"/>
        </w:rPr>
        <w:t xml:space="preserve">Las URG deberán registrar los contratos y su dictamen presupuestal en el Sistema PREI </w:t>
      </w:r>
      <w:proofErr w:type="spellStart"/>
      <w:r w:rsidRPr="005D687A">
        <w:rPr>
          <w:rFonts w:ascii="Arial" w:hAnsi="Arial" w:cs="Arial"/>
          <w:szCs w:val="16"/>
        </w:rPr>
        <w:t>Millenium</w:t>
      </w:r>
      <w:proofErr w:type="spellEnd"/>
      <w:r w:rsidRPr="005D687A">
        <w:rPr>
          <w:rFonts w:ascii="Arial" w:hAnsi="Arial" w:cs="Arial"/>
          <w:szCs w:val="16"/>
        </w:rPr>
        <w:t xml:space="preserve"> para el trámite de pago correspondiente. </w:t>
      </w:r>
    </w:p>
    <w:p w14:paraId="62DEDA2F" w14:textId="77777777" w:rsidR="007601DC" w:rsidRPr="005D687A" w:rsidRDefault="007601DC" w:rsidP="00F72694">
      <w:pPr>
        <w:ind w:left="426"/>
        <w:jc w:val="both"/>
        <w:rPr>
          <w:rFonts w:ascii="Arial" w:hAnsi="Arial" w:cs="Arial"/>
          <w:szCs w:val="16"/>
        </w:rPr>
      </w:pPr>
    </w:p>
    <w:p w14:paraId="1A6535F0" w14:textId="77777777" w:rsidR="007601DC" w:rsidRPr="005D687A" w:rsidRDefault="007601DC" w:rsidP="00F72694">
      <w:pPr>
        <w:ind w:left="426"/>
        <w:jc w:val="both"/>
        <w:rPr>
          <w:rFonts w:ascii="Arial" w:hAnsi="Arial" w:cs="Arial"/>
          <w:szCs w:val="16"/>
        </w:rPr>
      </w:pPr>
      <w:r w:rsidRPr="005D687A">
        <w:rPr>
          <w:rFonts w:ascii="Arial" w:hAnsi="Arial" w:cs="Arial"/>
          <w:szCs w:val="16"/>
        </w:rPr>
        <w:t xml:space="preserve">Para que el Proveedor pueda celebrar un contrato de cesión de derechos de cobro, mismo que deberá notificarlo por escrito al IMSS con un mínimo de cinco días naturales anteriores a la fecha de pago programada, el Administrador del Contrato o en su caso el titular del Área Requirente, deberá entregar los documentos sustantivos de dicha cesión el área responsable de autorizar dicha cesión. </w:t>
      </w:r>
    </w:p>
    <w:p w14:paraId="37D2EB24" w14:textId="77777777" w:rsidR="007601DC" w:rsidRPr="005D687A" w:rsidRDefault="007601DC" w:rsidP="00F72694">
      <w:pPr>
        <w:ind w:left="426"/>
        <w:jc w:val="both"/>
        <w:rPr>
          <w:rFonts w:ascii="Arial" w:hAnsi="Arial" w:cs="Arial"/>
          <w:szCs w:val="16"/>
        </w:rPr>
      </w:pPr>
    </w:p>
    <w:p w14:paraId="31938B56" w14:textId="77777777" w:rsidR="007601DC" w:rsidRPr="005D687A" w:rsidRDefault="007601DC" w:rsidP="00F72694">
      <w:pPr>
        <w:ind w:left="426"/>
        <w:jc w:val="both"/>
        <w:rPr>
          <w:rFonts w:ascii="Arial" w:hAnsi="Arial" w:cs="Arial"/>
          <w:szCs w:val="16"/>
        </w:rPr>
      </w:pPr>
      <w:r w:rsidRPr="005D687A">
        <w:rPr>
          <w:rFonts w:ascii="Arial" w:hAnsi="Arial" w:cs="Arial"/>
          <w:szCs w:val="16"/>
        </w:rPr>
        <w:t>El Proveedor podrá optar por cobrar a través de factoraje financiero conforme al Programa de Cadenas Productivas de Nacional Financiera, S.N.C. Institución de Banca de Desarrollo con el IMSS.</w:t>
      </w:r>
    </w:p>
    <w:p w14:paraId="0455321F" w14:textId="77777777" w:rsidR="001F787B" w:rsidRPr="005D687A" w:rsidRDefault="001F787B" w:rsidP="00F72694">
      <w:pPr>
        <w:pStyle w:val="Prrafodelista"/>
        <w:suppressAutoHyphens w:val="0"/>
        <w:spacing w:after="200" w:line="276" w:lineRule="auto"/>
        <w:ind w:left="426"/>
        <w:contextualSpacing/>
        <w:jc w:val="both"/>
        <w:rPr>
          <w:rFonts w:ascii="Arial" w:hAnsi="Arial" w:cs="Arial"/>
          <w:b/>
          <w:bCs/>
          <w:color w:val="000000"/>
        </w:rPr>
      </w:pPr>
    </w:p>
    <w:p w14:paraId="53707480" w14:textId="77777777" w:rsidR="00723C57" w:rsidRPr="005D687A" w:rsidRDefault="00723C57" w:rsidP="00F72694">
      <w:pPr>
        <w:pStyle w:val="Prrafodelista"/>
        <w:numPr>
          <w:ilvl w:val="0"/>
          <w:numId w:val="7"/>
        </w:numPr>
        <w:suppressAutoHyphens w:val="0"/>
        <w:spacing w:after="200" w:line="276" w:lineRule="auto"/>
        <w:ind w:left="426"/>
        <w:contextualSpacing/>
        <w:jc w:val="both"/>
        <w:rPr>
          <w:rFonts w:ascii="Arial" w:hAnsi="Arial" w:cs="Arial"/>
          <w:b/>
          <w:bCs/>
          <w:color w:val="000000"/>
        </w:rPr>
      </w:pPr>
      <w:r w:rsidRPr="005D687A">
        <w:rPr>
          <w:rFonts w:ascii="Arial" w:hAnsi="Arial" w:cs="Arial"/>
          <w:b/>
          <w:bCs/>
          <w:color w:val="000000"/>
        </w:rPr>
        <w:t>ESTABLECER LOS MECANISMOS DE COMPROBACIÓN, SUPERVISIÓN Y VERIFICACIÓN DE LOS SERVICIOS CONTRATADOS Y EFECTIVAMENTE PRESTADOS, ASÍ COMO  DEL CUMPLIMIENTO DE LAS REQUISICIONES DE CADA ENTREGABLE.</w:t>
      </w:r>
    </w:p>
    <w:p w14:paraId="1C3236E8" w14:textId="77777777" w:rsidR="001F787B" w:rsidRPr="005D687A" w:rsidRDefault="001F787B" w:rsidP="00F72694">
      <w:pPr>
        <w:pStyle w:val="Prrafodelista"/>
        <w:suppressAutoHyphens w:val="0"/>
        <w:spacing w:after="200" w:line="276" w:lineRule="auto"/>
        <w:ind w:left="426"/>
        <w:contextualSpacing/>
        <w:jc w:val="both"/>
        <w:rPr>
          <w:rFonts w:ascii="Arial" w:hAnsi="Arial" w:cs="Arial"/>
          <w:b/>
          <w:bCs/>
          <w:color w:val="000000"/>
        </w:rPr>
      </w:pPr>
    </w:p>
    <w:p w14:paraId="4D71250B"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La entrega de los Bienes se realizará bajo el esquema de DDP “Entregada Derechos Pagados”.</w:t>
      </w:r>
    </w:p>
    <w:p w14:paraId="08A6EAC5"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p>
    <w:p w14:paraId="06893DE5"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El Proveedor deberá desinstalar y embalar los equipos existentes, en su caso; así como entregar, capacitar, instalar y poner en operación los suministrados, conforme a lo señalado en el Anexo 1, “Listado de Bienes a Adquirir y Requisitos” en Hospital de Traumatología y Ortopedia del Centro Médico Nacional “Manuel Ávila Camacho” en Puebla para lo cual el Proveedor deberá coordinarse vía Correo Electrónico con el Administrador del Contrato, debiendo quedar constancia de recepción de dicha comunicación por parte del Administrador del Contrato, a fin de que se le indique la fecha en que la Unidad Médica se encuentre en condiciones de recibir los bienes a entera satisfacción.</w:t>
      </w:r>
    </w:p>
    <w:p w14:paraId="5A1821C1"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p>
    <w:p w14:paraId="6AD3BF5A"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Para la instalación de los bienes, el Proveedor deberá informar por escrito dirigido al Director de la Unidad Médica y atención a la División de Ingeniería Biomédica, con un mínimo de diez días hábiles para el Instituto, anteriores a la fecha en que se programe el inicio de los trabajos de desinstalación y/o instalación, en horario de 8:00 a 15:00 horas y en días hábiles para el Instituto, debiendo quedar constancia de recepción de dicha comunicación por parte del Instituto.</w:t>
      </w:r>
    </w:p>
    <w:p w14:paraId="5860E285"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p>
    <w:p w14:paraId="17DEE7DA"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El Proveedor deberá cubrir todos los gastos para mantener asegurados los bienes y absorber todos los riesgos, hasta la recepción de los mismos a entera satisfacción del Instituto.</w:t>
      </w:r>
    </w:p>
    <w:p w14:paraId="5D71605F"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p>
    <w:p w14:paraId="618B15F8"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Durante la Recepción de los bienes, se procederá a levantar el “Acta Administrativa Circunstanciada de Entrega, Recepción, Instalación, Puesta en Operación y Capacitación de Bienes de Inversión” (Anexo No. 4-A), en la que se procederá a la verificación de los siguientes aspectos, de conformidad con el contrato de referencia:</w:t>
      </w:r>
    </w:p>
    <w:p w14:paraId="2FD6B5CB"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p>
    <w:p w14:paraId="5B08F965"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La recepción de los bienes estará sujeta a la entrega de la documentación completa descrita en el contrato correspondiente (según corresponda):</w:t>
      </w:r>
    </w:p>
    <w:p w14:paraId="025490EE"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p>
    <w:p w14:paraId="0148A9E5"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Original del contrato, incluyendo la totalidad de sus anexos.</w:t>
      </w:r>
    </w:p>
    <w:p w14:paraId="5BAA68D8"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Cinco tantos originales de la Remisión de Pedido.</w:t>
      </w:r>
    </w:p>
    <w:p w14:paraId="33850F37"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 xml:space="preserve">Original de la Carta de Garantía de los bienes y sus accesorios, y su óptimo funcionamiento en formato libre, en papel membretado de la empresa respectiva, firmada por el representante legal del licitante, en la que se indique clara y expresamente el plazo de garantía de los bienes ofertados y su óptimo funcionamiento, (o su extensión), así como, que la garantía responde a una cobertura amplia contra vicios ocultos, defectos de fabricación o cualquier falla que presenten, los bienes y sus accesorios por el periodo establecido. </w:t>
      </w:r>
    </w:p>
    <w:p w14:paraId="12A5752B"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Original de escrito en formato libre, en papel membretado, firmada por el representante legal del licitante, en la que se indiquen los centros de servicio, la descripción de la capacidad de servicio local y regional, número de los técnicos y nivel de resolución (capacidad), su base de localización, el tiempo aproximado de respuesta para reparaciones de emergencia (dentro y fuera de horario regular), indicando el número telefónico y correo electrónico oficial de la empresa para la comunicación de solicitud de reparación.</w:t>
      </w:r>
    </w:p>
    <w:p w14:paraId="708CB155"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Original del Programa Calendarizado o el Calendario de Mantenimientos Preventivos y en su caso para aquellas ofertas, de Mantenimiento Mayor, en el que se incluya la descripción de las acciones a efectuar, debiendo incluir la relación de las piezas y/o partes a verificar y/o reemplazar, de acuerdo a lo establecido en el manual de servicio del fabricante de los bienes que le sean adjudicados.</w:t>
      </w:r>
    </w:p>
    <w:p w14:paraId="607C0B5A"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Para el caso de equipo médico de importación, copia simple cotejada del Pedimento de importación.</w:t>
      </w:r>
    </w:p>
    <w:p w14:paraId="11CC771B"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lastRenderedPageBreak/>
        <w:t xml:space="preserve">Original y copia de constancia de la capacitación otorgada al personal, conforme a lo indicado en el Anexo 1, “Listado de Bienes a Adquirir y Requisitos”y el apartado “En su caso, si se requiere capacitación, solicitar programa para la misma” </w:t>
      </w:r>
    </w:p>
    <w:p w14:paraId="6C020080"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p>
    <w:p w14:paraId="23DA2976"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La verificación total del embarque:</w:t>
      </w:r>
    </w:p>
    <w:p w14:paraId="03754A32"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p>
    <w:p w14:paraId="45AC07BA"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 xml:space="preserve">Que las condiciones físicas corresponden a la lista de empaque. </w:t>
      </w:r>
    </w:p>
    <w:p w14:paraId="73B140CF"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Que los sellos de origen se encuentran íntegros y no se encuentran empaques rotos, mojados o daños por mal manejo.</w:t>
      </w:r>
    </w:p>
    <w:p w14:paraId="72104805"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Que no presenta daños a simple vista.</w:t>
      </w:r>
    </w:p>
    <w:p w14:paraId="75A7EDB6"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La cantidad de pallets o tarimas y/o cajas y/o bultos.</w:t>
      </w:r>
    </w:p>
    <w:p w14:paraId="46574FBC"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No exista diferencia en peso, dimensiones y material de empaque.</w:t>
      </w:r>
    </w:p>
    <w:p w14:paraId="1E9AB970"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Que las condiciones físicas correspondan a la documentación presentada.</w:t>
      </w:r>
    </w:p>
    <w:p w14:paraId="30C8C4DF"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Que los empaques no se encuentren mojado(s) y/o roto(s).</w:t>
      </w:r>
    </w:p>
    <w:p w14:paraId="213567EB"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Presenta buenas condiciones de manejo, verticalidad, fragilidad y humedad.</w:t>
      </w:r>
    </w:p>
    <w:p w14:paraId="18E07219"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La actividad se realiza de acuerdo a lo determinado por el fabricante.</w:t>
      </w:r>
    </w:p>
    <w:p w14:paraId="7585E6BF"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p>
    <w:p w14:paraId="2CF21A09"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La apertura del embarque, verificación y puesta en operación del(os) bien(es):</w:t>
      </w:r>
    </w:p>
    <w:p w14:paraId="5EDD8D6E"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p>
    <w:p w14:paraId="74879DB5"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Existe la debida correspondencia y congruencia entre lo adquirido y lo entregado en cuanto la cantidad, marca(s) y modelo(s).</w:t>
      </w:r>
    </w:p>
    <w:p w14:paraId="11BA2669"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La actividad se realiza de acuerdo a lo determinado por el fabricante.</w:t>
      </w:r>
    </w:p>
    <w:p w14:paraId="2D605526"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 xml:space="preserve">La instalación se realiza, de así corresponder, conforme lo especificado en la guía mecánica, que contiene los requerimientos eléctricos, mecánicos, hidráulicos, sanitarios, espacios físicos y en su caso, instalaciones especiales indicadas, así como de acuerdo a las condiciones del contrato, contemplando todas las acciones requeridas. </w:t>
      </w:r>
    </w:p>
    <w:p w14:paraId="63AF65D3"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Los representantes asignados por el Instituto, de forma conjunta con el representante facultado del Proveedor, verifican todas y cada una de las características y especificaciones contenidas en el contrato, así como las descritas en la Descripción amplia y detallada de los bienes ofertados (Anexo No. 1.2), incluyendo en su caso software, accesorios, hardware, etcétera,  considerando las modificaciones que deriven de la(s) Junta(s) de Aclaraciones y demás apartados del referido instrumento legal, contra las que cuentan físicamente los bienes entregados.</w:t>
      </w:r>
    </w:p>
    <w:p w14:paraId="5AE23361"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Se procederá a la verificación del correcto funcionamiento y operación del bien instalado.</w:t>
      </w:r>
    </w:p>
    <w:p w14:paraId="32DA0760"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En el caso de bienes que para su operación requieran de software, se comprobará que se encuentre configurado en idioma español, así como las etiquetas y dispositivos periféricos que se requieran para su ejecución.</w:t>
      </w:r>
    </w:p>
    <w:p w14:paraId="7159C05E"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p>
    <w:p w14:paraId="1B35D5D4"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 xml:space="preserve">La instalación de los bienes:  </w:t>
      </w:r>
    </w:p>
    <w:p w14:paraId="7B58ED45"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p>
    <w:p w14:paraId="1D93664E"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 xml:space="preserve">La instalación se realizará, de así corresponder, conforme lo especificado en la guía mecánica, que contiene los requerimientos eléctricos, mecánicos, hidráulicos, sanitarios, espacios físicos y en su caso, instalaciones especiales indicadas, así como de acuerdo a las condiciones del contrato, contemplando todas las acciones requeridas. </w:t>
      </w:r>
    </w:p>
    <w:p w14:paraId="3AC88A17"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 xml:space="preserve">Los servidores públicos por parte del Instituto, de forma conjunta con el representante facultado del Proveedor, verificarán todas y cada una de las características y especificaciones contenidas en el contrato, así como las descritas </w:t>
      </w:r>
    </w:p>
    <w:p w14:paraId="3A666055"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p>
    <w:p w14:paraId="048A7DC4"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en la Descripción amplia y detallada de los bienes ofertados (Anexo No. 1.2), incluyendo en su caso software, accesorios, hardware, etcétera,  considerando las modificaciones que deriven de la(s) Junta(s) de Aclaraciones y demás apartados del referido instrumento legal, contra las que cuentan físicamente los bienes entregados.</w:t>
      </w:r>
    </w:p>
    <w:p w14:paraId="5007765C"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p>
    <w:p w14:paraId="49547D11"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Puesta en operación de los bienes:</w:t>
      </w:r>
    </w:p>
    <w:p w14:paraId="494EC041"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p>
    <w:p w14:paraId="6D32579A"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Se procederá a la verificación del correcto funcionamiento y operación del bien instalado.</w:t>
      </w:r>
    </w:p>
    <w:p w14:paraId="3F578E8E"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En el caso de bienes que para su operación requieran de software, se comprobará que se encuentre configurado en idioma español, así como las etiquetas y dispositivos periféricos que se requieran para su ejecución.</w:t>
      </w:r>
    </w:p>
    <w:p w14:paraId="1D04AEBC"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p>
    <w:p w14:paraId="57B03145"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 xml:space="preserve">Capacitación de los bienes: </w:t>
      </w:r>
    </w:p>
    <w:p w14:paraId="1D5F0F24"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p>
    <w:p w14:paraId="62D4A135"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Se verificará el cumplimiento del programa de capacitación conforme a lo solicitado en los presentes Términos y Condiciones, que haya contemplado todas las funciones y características del bien adquirido, cambio y reemplazo de consumibles, así como mantenimientos periódicos por parte del usuario para el buen manejo y aprovechamiento del bien, a entera satisfacción del Instituto.</w:t>
      </w:r>
    </w:p>
    <w:p w14:paraId="123952E3"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p>
    <w:p w14:paraId="3C2D7FC5"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El personal de la unidad médica de que se trate, designado por el Administrador de Contrato, recibirá la información de operación y servicio de los bienes recibidos, así como licenciamientos de software, aplicativos de configuración y claves de acceso del equipo para uso irrestricto del Instituto, debiendo corresponder por lo menos a lo que a continuación se describe:</w:t>
      </w:r>
    </w:p>
    <w:p w14:paraId="388B6FF9"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p>
    <w:p w14:paraId="58538144"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 xml:space="preserve">Dos juegos de manuales de operación del equipo principal y de sus equipos accesorios para cada Área usuaria de la unidad, preferentemente impresa y en idioma español. </w:t>
      </w:r>
    </w:p>
    <w:p w14:paraId="1692F76E"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 xml:space="preserve">Un juego de manuales de operación del equipo principal y de sus equipos accesorios, preferentemente en formato digital y en idioma español, para el Área de conservación de la unidad. </w:t>
      </w:r>
    </w:p>
    <w:p w14:paraId="1F2AF5C1"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 xml:space="preserve">Un juego de manuales de servicio completo del equipo principal y de sus equipos accesorios, preferentemente en formato digital y en idioma español, para el Área de conservación de la unidad. </w:t>
      </w:r>
    </w:p>
    <w:p w14:paraId="4E22A8D5"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Un juego de manuales de operación del equipo principal y de sus equipos, preferentemente en formato digital y en idioma español, para el Área de Ingeniería Biomédica de la unidad o delegacional.</w:t>
      </w:r>
    </w:p>
    <w:p w14:paraId="22B3C44E"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Un juego de manuales de servicio completo del equipo principal y de sus equipos, preferentemente en formato digital y en idioma español, para el Área de Ingeniería Biomédica de la unidad o delegacional.</w:t>
      </w:r>
    </w:p>
    <w:p w14:paraId="657E9E67"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lastRenderedPageBreak/>
        <w:t>Un juego de software, aplicativos de configuración y claves de acceso del equipo principal y de sus equipos accesorios para el Área de conservación de la unidad, en idioma español.</w:t>
      </w:r>
    </w:p>
    <w:p w14:paraId="458FCCDB"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Un juego de software, aplicativos de configuración y claves de acceso del equipo principal y de sus equipos accesorios para el Área de Ingeniería Biomédica de la unidad o delegacional, en idioma español.</w:t>
      </w:r>
    </w:p>
    <w:p w14:paraId="38B2B591"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p>
    <w:p w14:paraId="3AEC4482"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Los bienes que requieran de registro sanitario, deberán ser entregados con la Información mínima obligatoria de tipo sanitario para los dispositivos médicos, sujeta al cumplimiento de la NOM -137-SSA1-2008, Etiquetado de Dispositivos Médicos.</w:t>
      </w:r>
    </w:p>
    <w:p w14:paraId="150CF7FC"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p>
    <w:p w14:paraId="2D924056"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El importe de los costos por el envío, maniobra de carga, descarga, e instalación correrán a cuenta del Proveedor por lo que formarán parte del valor de las proposiciones económicas a presentar. El personal del Instituto intervendrá únicamente en la identificación y guía del espacio en el que los equipos deberán ubicarse.</w:t>
      </w:r>
    </w:p>
    <w:p w14:paraId="5EBAE926"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Los Proveedores deberán hacer entrega de las licencias liberadas del software, aplicativos de configuración y claves de acceso del equipo para uso irrestricto e indefinido del Instituto, de los equipos que así lo requieran, sin costo adicional para el Instituto.</w:t>
      </w:r>
    </w:p>
    <w:p w14:paraId="438F42B4"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p>
    <w:p w14:paraId="69FEBC72"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En caso de detectarse algún incumplimiento o circunstancia que impida la recepción a entera satisfacción del Instituto, imputable al Proveedor, de acuerdo a lo establecido en el contrato que ampara la adquisición del bien, deberá procederse al levantamiento del “Acta Administrativa Circunstanciada de Rechazo de Bienes de Inversión”. (Anexo No. 4-B), misma que deberá remitirse un original al Administrador del Contrato para los trámites a que haya lugar para las acciones legales conducentes.</w:t>
      </w:r>
    </w:p>
    <w:p w14:paraId="6C903F12"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p>
    <w:p w14:paraId="74D097B0" w14:textId="77777777" w:rsidR="00F72694" w:rsidRPr="005D687A" w:rsidRDefault="00F72694" w:rsidP="00F72694">
      <w:pPr>
        <w:pStyle w:val="Prrafodelista"/>
        <w:suppressAutoHyphens w:val="0"/>
        <w:spacing w:after="160" w:line="252" w:lineRule="auto"/>
        <w:ind w:left="426"/>
        <w:contextualSpacing/>
        <w:jc w:val="both"/>
        <w:rPr>
          <w:rFonts w:ascii="Arial" w:hAnsi="Arial" w:cs="Arial"/>
          <w:bCs/>
          <w:color w:val="000000"/>
        </w:rPr>
      </w:pPr>
      <w:r w:rsidRPr="005D687A">
        <w:rPr>
          <w:rFonts w:ascii="Arial" w:hAnsi="Arial" w:cs="Arial"/>
          <w:bCs/>
          <w:color w:val="000000"/>
        </w:rPr>
        <w:t>El licitante adjudicado previa coordinación con el Director de la Unidad Médica de Alta Especialidad y el Jefe de la División de Ingeniería Biomédica de destino final de los bienes, deberá identificar el espacio físico designado por el personal de la unidad médica, en el que deberá hacer la entrega-recepción y, en su caso instalación y puesta en operación de los bienes.</w:t>
      </w:r>
    </w:p>
    <w:p w14:paraId="01582869" w14:textId="77777777" w:rsidR="001F787B" w:rsidRPr="005D687A" w:rsidRDefault="001F787B" w:rsidP="001F787B">
      <w:pPr>
        <w:pStyle w:val="Prrafodelista"/>
        <w:suppressAutoHyphens w:val="0"/>
        <w:spacing w:after="160" w:line="252" w:lineRule="auto"/>
        <w:ind w:left="792"/>
        <w:contextualSpacing/>
        <w:jc w:val="both"/>
        <w:rPr>
          <w:rFonts w:ascii="Arial" w:hAnsi="Arial" w:cs="Arial"/>
          <w:b/>
          <w:bCs/>
          <w:color w:val="000000"/>
        </w:rPr>
      </w:pPr>
    </w:p>
    <w:p w14:paraId="2E130628" w14:textId="77777777" w:rsidR="00723C57" w:rsidRPr="005D687A" w:rsidRDefault="00723C57" w:rsidP="00723C57">
      <w:pPr>
        <w:pStyle w:val="Prrafodelista"/>
        <w:numPr>
          <w:ilvl w:val="0"/>
          <w:numId w:val="7"/>
        </w:numPr>
        <w:suppressAutoHyphens w:val="0"/>
        <w:spacing w:after="200" w:line="276" w:lineRule="auto"/>
        <w:ind w:left="426"/>
        <w:contextualSpacing/>
        <w:jc w:val="both"/>
        <w:rPr>
          <w:rFonts w:ascii="Arial" w:hAnsi="Arial" w:cs="Arial"/>
          <w:b/>
          <w:bCs/>
          <w:lang w:val="es-ES_tradnl"/>
        </w:rPr>
      </w:pPr>
      <w:r w:rsidRPr="005D687A">
        <w:rPr>
          <w:rFonts w:ascii="Arial" w:hAnsi="Arial" w:cs="Arial"/>
          <w:b/>
          <w:bCs/>
          <w:lang w:val="es-ES_tradnl"/>
        </w:rPr>
        <w:t>DOCUMENTACIÓN COMPLEMENTARIA</w:t>
      </w:r>
      <w:r w:rsidR="009249F6" w:rsidRPr="005D687A">
        <w:rPr>
          <w:rFonts w:ascii="Arial" w:hAnsi="Arial" w:cs="Arial"/>
          <w:b/>
          <w:bCs/>
          <w:lang w:val="es-ES_tradnl"/>
        </w:rPr>
        <w:t xml:space="preserve"> QUE SE DEBE PRESENTAR CON LA</w:t>
      </w:r>
      <w:r w:rsidR="009242D8" w:rsidRPr="005D687A">
        <w:rPr>
          <w:rFonts w:ascii="Arial" w:hAnsi="Arial" w:cs="Arial"/>
          <w:b/>
          <w:bCs/>
          <w:lang w:val="es-ES_tradnl"/>
        </w:rPr>
        <w:t xml:space="preserve"> PROPUESTA TÉCNICA Y ECONÓMICA</w:t>
      </w:r>
      <w:r w:rsidR="009249F6" w:rsidRPr="005D687A">
        <w:rPr>
          <w:rFonts w:ascii="Arial" w:hAnsi="Arial" w:cs="Arial"/>
          <w:b/>
          <w:bCs/>
          <w:lang w:val="es-ES_tradnl"/>
        </w:rPr>
        <w:t>:</w:t>
      </w:r>
    </w:p>
    <w:p w14:paraId="2AE00759" w14:textId="77777777" w:rsidR="001F787B" w:rsidRPr="005D687A" w:rsidRDefault="001F787B" w:rsidP="001F787B">
      <w:pPr>
        <w:pStyle w:val="Prrafodelista"/>
        <w:suppressAutoHyphens w:val="0"/>
        <w:spacing w:after="200" w:line="276" w:lineRule="auto"/>
        <w:ind w:left="426"/>
        <w:contextualSpacing/>
        <w:jc w:val="both"/>
        <w:rPr>
          <w:rFonts w:ascii="Arial" w:hAnsi="Arial" w:cs="Arial"/>
          <w:b/>
          <w:bCs/>
          <w:lang w:val="es-ES_tradnl"/>
        </w:rPr>
      </w:pPr>
    </w:p>
    <w:p w14:paraId="6F86A600" w14:textId="77777777" w:rsidR="00723C57" w:rsidRPr="005D687A" w:rsidRDefault="00723C57" w:rsidP="001F787B">
      <w:pPr>
        <w:pStyle w:val="Prrafodelista"/>
        <w:numPr>
          <w:ilvl w:val="1"/>
          <w:numId w:val="7"/>
        </w:numPr>
        <w:suppressAutoHyphens w:val="0"/>
        <w:spacing w:line="276" w:lineRule="auto"/>
        <w:ind w:left="993" w:hanging="633"/>
        <w:contextualSpacing/>
        <w:jc w:val="both"/>
        <w:rPr>
          <w:rFonts w:ascii="Arial" w:hAnsi="Arial" w:cs="Arial"/>
          <w:b/>
          <w:bCs/>
          <w:lang w:val="es-ES_tradnl"/>
        </w:rPr>
      </w:pPr>
      <w:r w:rsidRPr="005D687A">
        <w:rPr>
          <w:rFonts w:ascii="Arial" w:hAnsi="Arial" w:cs="Arial"/>
          <w:lang w:val="es-ES_tradnl"/>
        </w:rPr>
        <w:t xml:space="preserve">Deberá presentar su oferta a través del Sistema de Contrataciones Gubernamentales CompraNet, en la dirección electrónica </w:t>
      </w:r>
      <w:hyperlink r:id="rId14" w:history="1">
        <w:r w:rsidRPr="005D687A">
          <w:rPr>
            <w:rStyle w:val="Hipervnculo"/>
            <w:rFonts w:eastAsiaTheme="minorHAnsi" w:cs="Arial"/>
            <w:lang w:val="es-ES_tradnl"/>
          </w:rPr>
          <w:t>https://compranet.funcionpublica.gob.mx/web/login.html</w:t>
        </w:r>
      </w:hyperlink>
      <w:r w:rsidRPr="005D687A">
        <w:rPr>
          <w:rFonts w:ascii="Arial" w:hAnsi="Arial" w:cs="Arial"/>
          <w:lang w:val="es-ES_tradnl"/>
        </w:rPr>
        <w:t>. Debiendo presentar la documentación  siguiente:</w:t>
      </w:r>
    </w:p>
    <w:p w14:paraId="1B9B4D31" w14:textId="77777777" w:rsidR="00723C57" w:rsidRPr="005D687A" w:rsidRDefault="00723C57" w:rsidP="001F787B">
      <w:pPr>
        <w:pStyle w:val="Prrafodelista"/>
        <w:spacing w:line="276" w:lineRule="auto"/>
        <w:ind w:left="1701"/>
        <w:jc w:val="both"/>
        <w:rPr>
          <w:rFonts w:ascii="Arial" w:hAnsi="Arial" w:cs="Arial"/>
          <w:lang w:val="es-ES_tradnl"/>
        </w:rPr>
      </w:pPr>
    </w:p>
    <w:p w14:paraId="2FED2459" w14:textId="77777777" w:rsidR="00723C57" w:rsidRPr="005D687A" w:rsidRDefault="00723C57" w:rsidP="001F787B">
      <w:pPr>
        <w:pStyle w:val="Prrafodelista"/>
        <w:numPr>
          <w:ilvl w:val="2"/>
          <w:numId w:val="7"/>
        </w:numPr>
        <w:suppressAutoHyphens w:val="0"/>
        <w:spacing w:line="276" w:lineRule="auto"/>
        <w:ind w:left="1418" w:hanging="425"/>
        <w:contextualSpacing/>
        <w:jc w:val="both"/>
        <w:rPr>
          <w:rFonts w:ascii="Arial" w:hAnsi="Arial" w:cs="Arial"/>
          <w:lang w:val="es-ES_tradnl"/>
        </w:rPr>
      </w:pPr>
      <w:r w:rsidRPr="005D687A">
        <w:rPr>
          <w:rFonts w:ascii="Arial" w:hAnsi="Arial" w:cs="Arial"/>
          <w:lang w:val="es-ES_tradnl"/>
        </w:rPr>
        <w:t xml:space="preserve">Escrito </w:t>
      </w:r>
      <w:r w:rsidRPr="005D687A">
        <w:rPr>
          <w:rFonts w:ascii="Arial" w:hAnsi="Arial" w:cs="Arial"/>
          <w:b/>
          <w:bCs/>
          <w:lang w:val="es-ES_tradnl"/>
        </w:rPr>
        <w:t>“Bajo Protesta de Decir Verdad”</w:t>
      </w:r>
      <w:r w:rsidRPr="005D687A">
        <w:rPr>
          <w:rFonts w:ascii="Arial" w:hAnsi="Arial" w:cs="Arial"/>
          <w:lang w:val="es-ES_tradnl"/>
        </w:rPr>
        <w:t>, por el que los ofertantes acreditarán su existencia legal y personalidad jurídica</w:t>
      </w:r>
      <w:r w:rsidRPr="005D687A">
        <w:rPr>
          <w:rFonts w:ascii="Arial" w:hAnsi="Arial" w:cs="Arial"/>
          <w:b/>
          <w:bCs/>
          <w:lang w:val="es-ES_tradnl"/>
        </w:rPr>
        <w:t>  Anexo Número 2 (DOS) de esta convocatoria.</w:t>
      </w:r>
    </w:p>
    <w:p w14:paraId="3798321D" w14:textId="77777777" w:rsidR="00723C57" w:rsidRPr="005D687A" w:rsidRDefault="00723C57" w:rsidP="001F787B">
      <w:pPr>
        <w:pStyle w:val="Prrafodelista"/>
        <w:spacing w:line="276" w:lineRule="auto"/>
        <w:ind w:left="1418"/>
        <w:jc w:val="both"/>
        <w:rPr>
          <w:rFonts w:ascii="Arial" w:hAnsi="Arial" w:cs="Arial"/>
          <w:lang w:val="es-ES_tradnl"/>
        </w:rPr>
      </w:pPr>
    </w:p>
    <w:p w14:paraId="64C75CD2" w14:textId="77777777" w:rsidR="00723C57" w:rsidRPr="005D687A" w:rsidRDefault="00723C57" w:rsidP="001F787B">
      <w:pPr>
        <w:pStyle w:val="Prrafodelista"/>
        <w:numPr>
          <w:ilvl w:val="2"/>
          <w:numId w:val="7"/>
        </w:numPr>
        <w:suppressAutoHyphens w:val="0"/>
        <w:spacing w:line="276" w:lineRule="auto"/>
        <w:ind w:left="1418" w:hanging="425"/>
        <w:contextualSpacing/>
        <w:jc w:val="both"/>
        <w:rPr>
          <w:rFonts w:ascii="Arial" w:hAnsi="Arial" w:cs="Arial"/>
          <w:lang w:val="es-ES_tradnl"/>
        </w:rPr>
      </w:pPr>
      <w:r w:rsidRPr="005D687A">
        <w:rPr>
          <w:rFonts w:ascii="Arial" w:hAnsi="Arial" w:cs="Arial"/>
          <w:lang w:val="es-ES_tradnl"/>
        </w:rPr>
        <w:t xml:space="preserve">Escrito </w:t>
      </w:r>
      <w:r w:rsidRPr="005D687A">
        <w:rPr>
          <w:rFonts w:ascii="Arial" w:hAnsi="Arial" w:cs="Arial"/>
          <w:b/>
          <w:bCs/>
          <w:lang w:val="es-ES_tradnl"/>
        </w:rPr>
        <w:t>“Bajo Protesta de Decir Verdad”</w:t>
      </w:r>
      <w:r w:rsidRPr="005D687A">
        <w:rPr>
          <w:rFonts w:ascii="Arial" w:hAnsi="Arial" w:cs="Arial"/>
          <w:lang w:val="es-ES_tradnl"/>
        </w:rPr>
        <w:t xml:space="preserve"> de no encontrarse en alguno de los supuestos establecidos en los artículos 50 y 60, de la LAASSP. </w:t>
      </w:r>
      <w:r w:rsidRPr="005D687A">
        <w:rPr>
          <w:rFonts w:ascii="Arial" w:hAnsi="Arial" w:cs="Arial"/>
          <w:b/>
          <w:bCs/>
          <w:lang w:val="es-ES_tradnl"/>
        </w:rPr>
        <w:t>Anexo Número 3 (TRES) de esta convocatoria.</w:t>
      </w:r>
    </w:p>
    <w:p w14:paraId="4F40DFC5" w14:textId="77777777" w:rsidR="00723C57" w:rsidRPr="005D687A" w:rsidRDefault="00723C57" w:rsidP="001F787B">
      <w:pPr>
        <w:pStyle w:val="Prrafodelista"/>
        <w:spacing w:line="276" w:lineRule="auto"/>
        <w:ind w:left="1418"/>
        <w:jc w:val="both"/>
        <w:rPr>
          <w:rFonts w:ascii="Arial" w:hAnsi="Arial" w:cs="Arial"/>
          <w:b/>
          <w:bCs/>
          <w:lang w:val="es-ES_tradnl"/>
        </w:rPr>
      </w:pPr>
    </w:p>
    <w:p w14:paraId="06D56F99" w14:textId="77777777" w:rsidR="00723C57" w:rsidRPr="005D687A" w:rsidRDefault="00723C57" w:rsidP="001F787B">
      <w:pPr>
        <w:pStyle w:val="Prrafodelista"/>
        <w:numPr>
          <w:ilvl w:val="2"/>
          <w:numId w:val="7"/>
        </w:numPr>
        <w:suppressAutoHyphens w:val="0"/>
        <w:spacing w:line="276" w:lineRule="auto"/>
        <w:ind w:left="1418" w:hanging="425"/>
        <w:contextualSpacing/>
        <w:jc w:val="both"/>
        <w:rPr>
          <w:rFonts w:ascii="Arial" w:hAnsi="Arial" w:cs="Arial"/>
          <w:b/>
          <w:bCs/>
          <w:lang w:val="es-ES_tradnl"/>
        </w:rPr>
      </w:pPr>
      <w:r w:rsidRPr="005D687A">
        <w:rPr>
          <w:rFonts w:ascii="Arial" w:hAnsi="Arial" w:cs="Arial"/>
          <w:lang w:val="es-ES_tradnl"/>
        </w:rPr>
        <w:t xml:space="preserve">Formato para la manifestación que deberán presentar los </w:t>
      </w:r>
      <w:r w:rsidR="00E12CBE" w:rsidRPr="005D687A">
        <w:rPr>
          <w:rFonts w:ascii="Arial" w:hAnsi="Arial" w:cs="Arial"/>
          <w:lang w:val="es-ES_tradnl"/>
        </w:rPr>
        <w:t>licitantes</w:t>
      </w:r>
      <w:r w:rsidRPr="005D687A">
        <w:rPr>
          <w:rFonts w:ascii="Arial" w:hAnsi="Arial" w:cs="Arial"/>
          <w:lang w:val="es-ES_tradnl"/>
        </w:rPr>
        <w:t xml:space="preserve"> que participen en la </w:t>
      </w:r>
      <w:r w:rsidR="00E12CBE" w:rsidRPr="005D687A">
        <w:rPr>
          <w:rFonts w:ascii="Arial" w:hAnsi="Arial" w:cs="Arial"/>
          <w:lang w:val="es-ES_tradnl"/>
        </w:rPr>
        <w:t>Invitación a Cuando Menos Tres Personas, Internacional Bajo Cobertura de Tratados</w:t>
      </w:r>
      <w:r w:rsidRPr="005D687A">
        <w:rPr>
          <w:rFonts w:ascii="Arial" w:hAnsi="Arial" w:cs="Arial"/>
          <w:lang w:val="es-ES_tradnl"/>
        </w:rPr>
        <w:t xml:space="preserve">, para la adquisición de bienes, y dar cumplimiento a lo dispuesto en la regla 5.2. </w:t>
      </w:r>
      <w:r w:rsidRPr="005D687A">
        <w:rPr>
          <w:rFonts w:ascii="Arial" w:hAnsi="Arial" w:cs="Arial"/>
          <w:b/>
          <w:bCs/>
          <w:lang w:val="es-ES_tradnl"/>
        </w:rPr>
        <w:t>Anexo  4 (Cuatro) de esta convocatoria.</w:t>
      </w:r>
    </w:p>
    <w:p w14:paraId="4526EAB1" w14:textId="77777777" w:rsidR="00723C57" w:rsidRPr="005D687A" w:rsidRDefault="00723C57" w:rsidP="001F787B">
      <w:pPr>
        <w:pStyle w:val="Prrafodelista"/>
        <w:rPr>
          <w:rFonts w:ascii="Arial" w:hAnsi="Arial" w:cs="Arial"/>
          <w:b/>
          <w:bCs/>
          <w:lang w:val="es-ES_tradnl"/>
        </w:rPr>
      </w:pPr>
    </w:p>
    <w:p w14:paraId="0106654A" w14:textId="77777777" w:rsidR="000B60CB" w:rsidRPr="005D687A" w:rsidRDefault="00723C57" w:rsidP="000B60CB">
      <w:pPr>
        <w:pStyle w:val="Prrafodelista"/>
        <w:numPr>
          <w:ilvl w:val="2"/>
          <w:numId w:val="7"/>
        </w:numPr>
        <w:suppressAutoHyphens w:val="0"/>
        <w:spacing w:line="276" w:lineRule="auto"/>
        <w:ind w:left="1418" w:hanging="425"/>
        <w:contextualSpacing/>
        <w:jc w:val="both"/>
        <w:rPr>
          <w:rFonts w:ascii="Arial" w:hAnsi="Arial" w:cs="Arial"/>
          <w:b/>
          <w:bCs/>
          <w:lang w:val="es-ES_tradnl"/>
        </w:rPr>
      </w:pPr>
      <w:r w:rsidRPr="005D687A">
        <w:rPr>
          <w:rFonts w:ascii="Arial" w:hAnsi="Arial" w:cs="Arial"/>
          <w:lang w:val="es-ES_tradnl"/>
        </w:rPr>
        <w:t xml:space="preserve">Formato para la manifestación que deberán presentar los </w:t>
      </w:r>
      <w:r w:rsidR="00E12CBE" w:rsidRPr="005D687A">
        <w:rPr>
          <w:rFonts w:ascii="Arial" w:hAnsi="Arial" w:cs="Arial"/>
          <w:lang w:val="es-ES_tradnl"/>
        </w:rPr>
        <w:t>licitantes que participen en la Invitación a Cuando Menos Tres Personas, Internacional Bajo Cobertura de Tratados</w:t>
      </w:r>
      <w:r w:rsidRPr="005D687A">
        <w:rPr>
          <w:rFonts w:ascii="Arial" w:hAnsi="Arial" w:cs="Arial"/>
          <w:lang w:val="es-ES_tradnl"/>
        </w:rPr>
        <w:t xml:space="preserve">, para la adquisición de bienes, y dar cumplimiento a lo dispuesto en la regla 5.2. </w:t>
      </w:r>
      <w:r w:rsidRPr="005D687A">
        <w:rPr>
          <w:rFonts w:ascii="Arial" w:hAnsi="Arial" w:cs="Arial"/>
          <w:b/>
          <w:bCs/>
          <w:lang w:val="es-ES_tradnl"/>
        </w:rPr>
        <w:t>Anexo  4 BIS (Cuatro BIS) de esta convocatoria.</w:t>
      </w:r>
    </w:p>
    <w:p w14:paraId="6D688B51" w14:textId="77777777" w:rsidR="000B60CB" w:rsidRPr="005D687A" w:rsidRDefault="000B60CB" w:rsidP="000B60CB">
      <w:pPr>
        <w:pStyle w:val="Prrafodelista"/>
        <w:rPr>
          <w:rFonts w:ascii="Arial" w:hAnsi="Arial" w:cs="Arial"/>
          <w:bCs/>
          <w:lang w:val="es-ES_tradnl"/>
        </w:rPr>
      </w:pPr>
    </w:p>
    <w:p w14:paraId="5EB58E8C" w14:textId="77777777" w:rsidR="000B60CB" w:rsidRPr="005D687A" w:rsidRDefault="000B60CB" w:rsidP="000B60CB">
      <w:pPr>
        <w:pStyle w:val="Prrafodelista"/>
        <w:numPr>
          <w:ilvl w:val="2"/>
          <w:numId w:val="7"/>
        </w:numPr>
        <w:suppressAutoHyphens w:val="0"/>
        <w:spacing w:line="276" w:lineRule="auto"/>
        <w:ind w:left="1418" w:hanging="425"/>
        <w:contextualSpacing/>
        <w:jc w:val="both"/>
        <w:rPr>
          <w:rFonts w:ascii="Arial" w:hAnsi="Arial" w:cs="Arial"/>
          <w:b/>
          <w:bCs/>
          <w:lang w:val="es-ES_tradnl"/>
        </w:rPr>
      </w:pPr>
      <w:r w:rsidRPr="005D687A">
        <w:rPr>
          <w:rFonts w:ascii="Arial" w:hAnsi="Arial" w:cs="Arial"/>
          <w:bCs/>
          <w:lang w:val="es-ES_tradnl"/>
        </w:rPr>
        <w:t>Formato del  “Acta Administrativa Circunstanciada de Entrega, Recepción, Instalación, Puesta en Operación Capacitación de Bienes de Inversión</w:t>
      </w:r>
      <w:r w:rsidRPr="005D687A">
        <w:rPr>
          <w:rFonts w:ascii="Arial" w:hAnsi="Arial" w:cs="Arial"/>
          <w:bCs/>
          <w:lang w:eastAsia="es-ES"/>
        </w:rPr>
        <w:t>”.</w:t>
      </w:r>
      <w:r w:rsidRPr="005D687A">
        <w:rPr>
          <w:rFonts w:ascii="Arial" w:hAnsi="Arial" w:cs="Arial"/>
          <w:b/>
          <w:bCs/>
          <w:lang w:val="es-ES_tradnl"/>
        </w:rPr>
        <w:t xml:space="preserve"> Anexo No. 4-A</w:t>
      </w:r>
    </w:p>
    <w:p w14:paraId="762A7A6E" w14:textId="77777777" w:rsidR="000B60CB" w:rsidRPr="005D687A" w:rsidRDefault="000B60CB" w:rsidP="004F0E42">
      <w:pPr>
        <w:pStyle w:val="Prrafodelista"/>
        <w:ind w:left="360"/>
        <w:jc w:val="both"/>
      </w:pPr>
    </w:p>
    <w:p w14:paraId="56A7CB8A" w14:textId="77777777" w:rsidR="001F787B" w:rsidRPr="005D687A" w:rsidRDefault="004F0E42" w:rsidP="004F0E42">
      <w:pPr>
        <w:pStyle w:val="Prrafodelista"/>
        <w:numPr>
          <w:ilvl w:val="2"/>
          <w:numId w:val="7"/>
        </w:numPr>
        <w:suppressAutoHyphens w:val="0"/>
        <w:spacing w:line="276" w:lineRule="auto"/>
        <w:ind w:left="1418" w:hanging="425"/>
        <w:contextualSpacing/>
        <w:jc w:val="both"/>
        <w:rPr>
          <w:rFonts w:ascii="Arial" w:hAnsi="Arial" w:cs="Arial"/>
          <w:b/>
          <w:bCs/>
          <w:lang w:val="es-ES_tradnl"/>
        </w:rPr>
      </w:pPr>
      <w:r w:rsidRPr="005D687A">
        <w:rPr>
          <w:rFonts w:ascii="Arial" w:hAnsi="Arial" w:cs="Arial"/>
          <w:bCs/>
          <w:lang w:val="es-ES_tradnl"/>
        </w:rPr>
        <w:t>Formato del  “</w:t>
      </w:r>
      <w:r w:rsidRPr="005D687A">
        <w:rPr>
          <w:rFonts w:ascii="Arial" w:hAnsi="Arial" w:cs="Arial"/>
          <w:bCs/>
          <w:lang w:eastAsia="es-ES"/>
        </w:rPr>
        <w:t>“Acta Administrativa Circunstanciada de Rechazo de Bienes de Inversión”.</w:t>
      </w:r>
      <w:r w:rsidRPr="005D687A">
        <w:rPr>
          <w:rFonts w:ascii="Arial" w:hAnsi="Arial" w:cs="Arial"/>
          <w:b/>
          <w:bCs/>
          <w:lang w:val="es-ES_tradnl"/>
        </w:rPr>
        <w:t xml:space="preserve"> Anexo No. 4-B</w:t>
      </w:r>
      <w:r w:rsidRPr="005D687A">
        <w:rPr>
          <w:rFonts w:ascii="Arial" w:hAnsi="Arial" w:cs="Arial"/>
          <w:bCs/>
          <w:lang w:eastAsia="es-ES"/>
        </w:rPr>
        <w:t>.</w:t>
      </w:r>
    </w:p>
    <w:p w14:paraId="7E385774" w14:textId="77777777" w:rsidR="00723C57" w:rsidRPr="005D687A" w:rsidRDefault="00723C57" w:rsidP="001F787B">
      <w:pPr>
        <w:pStyle w:val="Prrafodelista"/>
        <w:spacing w:line="276" w:lineRule="auto"/>
        <w:ind w:left="1418"/>
        <w:jc w:val="both"/>
        <w:rPr>
          <w:rFonts w:ascii="Arial" w:hAnsi="Arial" w:cs="Arial"/>
          <w:b/>
          <w:bCs/>
          <w:lang w:val="es-ES_tradnl"/>
        </w:rPr>
      </w:pPr>
    </w:p>
    <w:p w14:paraId="527FF3AD" w14:textId="77777777" w:rsidR="00723C57" w:rsidRPr="005D687A" w:rsidRDefault="00723C57" w:rsidP="001F787B">
      <w:pPr>
        <w:pStyle w:val="Prrafodelista"/>
        <w:numPr>
          <w:ilvl w:val="2"/>
          <w:numId w:val="7"/>
        </w:numPr>
        <w:suppressAutoHyphens w:val="0"/>
        <w:spacing w:line="276" w:lineRule="auto"/>
        <w:ind w:left="1418" w:hanging="425"/>
        <w:contextualSpacing/>
        <w:jc w:val="both"/>
        <w:rPr>
          <w:rFonts w:ascii="Arial" w:hAnsi="Arial" w:cs="Arial"/>
          <w:b/>
          <w:bCs/>
          <w:lang w:val="es-ES_tradnl"/>
        </w:rPr>
      </w:pPr>
      <w:r w:rsidRPr="005D687A">
        <w:rPr>
          <w:rFonts w:ascii="Arial" w:hAnsi="Arial" w:cs="Arial"/>
          <w:lang w:val="es-ES_tradnl"/>
        </w:rPr>
        <w:t xml:space="preserve">Proposición técnico-económica, </w:t>
      </w:r>
      <w:r w:rsidRPr="005D687A">
        <w:rPr>
          <w:rFonts w:ascii="Arial" w:hAnsi="Arial" w:cs="Arial"/>
          <w:b/>
          <w:bCs/>
          <w:lang w:val="es-ES_tradnl"/>
        </w:rPr>
        <w:t>Anexo Número 5  (CINCO)</w:t>
      </w:r>
      <w:r w:rsidRPr="005D687A">
        <w:rPr>
          <w:rFonts w:ascii="Arial" w:hAnsi="Arial" w:cs="Arial"/>
          <w:lang w:val="es-ES_tradnl"/>
        </w:rPr>
        <w:t xml:space="preserve"> de esta convocatoria. La proposición económica, deberá contener la cotización de los bienes ofertados, indicando la clave/partida, descripción amplia y detallada, cantidad, precio unitario, y el importe total de los bienes ofertados. Las cotizaciones deberán elaborarse a 2 (dos) decimales. </w:t>
      </w:r>
      <w:r w:rsidR="00331C3E" w:rsidRPr="005D687A">
        <w:rPr>
          <w:rFonts w:ascii="Arial" w:hAnsi="Arial" w:cs="Arial"/>
          <w:lang w:val="es-ES_tradnl"/>
        </w:rPr>
        <w:t xml:space="preserve">En formato PDF y Excel. </w:t>
      </w:r>
    </w:p>
    <w:p w14:paraId="11B41B7A" w14:textId="77777777" w:rsidR="00723C57" w:rsidRPr="005D687A" w:rsidRDefault="00723C57" w:rsidP="001F787B">
      <w:pPr>
        <w:pStyle w:val="Prrafodelista"/>
        <w:spacing w:line="276" w:lineRule="auto"/>
        <w:ind w:left="1418"/>
        <w:jc w:val="both"/>
        <w:rPr>
          <w:rFonts w:ascii="Arial" w:hAnsi="Arial" w:cs="Arial"/>
          <w:b/>
          <w:bCs/>
          <w:lang w:val="es-ES_tradnl"/>
        </w:rPr>
      </w:pPr>
    </w:p>
    <w:p w14:paraId="458ED2D0" w14:textId="77777777" w:rsidR="00723C57" w:rsidRPr="005D687A" w:rsidRDefault="00723C57" w:rsidP="001F787B">
      <w:pPr>
        <w:pStyle w:val="Prrafodelista"/>
        <w:numPr>
          <w:ilvl w:val="2"/>
          <w:numId w:val="7"/>
        </w:numPr>
        <w:suppressAutoHyphens w:val="0"/>
        <w:spacing w:line="276" w:lineRule="auto"/>
        <w:ind w:left="1418" w:hanging="425"/>
        <w:contextualSpacing/>
        <w:jc w:val="both"/>
        <w:rPr>
          <w:rFonts w:ascii="Arial" w:hAnsi="Arial" w:cs="Arial"/>
          <w:b/>
          <w:bCs/>
          <w:lang w:val="es-ES_tradnl"/>
        </w:rPr>
      </w:pPr>
      <w:r w:rsidRPr="005D687A">
        <w:rPr>
          <w:rFonts w:ascii="Arial" w:hAnsi="Arial" w:cs="Arial"/>
          <w:lang w:val="es-ES_tradnl"/>
        </w:rPr>
        <w:t xml:space="preserve">Los oferentes con carácter de MIPYMES, deberán presentar copia del documento expedido por autoridad competente, que determine su estratificación como micro, pequeña o mediana empresa; o bien un escrito en el cual manifiesten </w:t>
      </w:r>
      <w:r w:rsidRPr="005D687A">
        <w:rPr>
          <w:rFonts w:ascii="Arial" w:hAnsi="Arial" w:cs="Arial"/>
          <w:b/>
          <w:bCs/>
          <w:lang w:val="es-ES_tradnl"/>
        </w:rPr>
        <w:t>“Bajo Protesta de Decir Verdad”</w:t>
      </w:r>
      <w:r w:rsidRPr="005D687A">
        <w:rPr>
          <w:rFonts w:ascii="Arial" w:hAnsi="Arial" w:cs="Arial"/>
          <w:lang w:val="es-ES_tradnl"/>
        </w:rPr>
        <w:t xml:space="preserve"> que cuentan con ese carácter, conforme al </w:t>
      </w:r>
      <w:r w:rsidRPr="005D687A">
        <w:rPr>
          <w:rFonts w:ascii="Arial" w:hAnsi="Arial" w:cs="Arial"/>
          <w:b/>
          <w:bCs/>
          <w:lang w:val="es-ES_tradnl"/>
        </w:rPr>
        <w:t>Anexo Número 6 (SEIS) de esta convocatoria</w:t>
      </w:r>
      <w:r w:rsidRPr="005D687A">
        <w:rPr>
          <w:rFonts w:ascii="Arial" w:hAnsi="Arial" w:cs="Arial"/>
          <w:lang w:val="es-ES_tradnl"/>
        </w:rPr>
        <w:t xml:space="preserve"> de la Solicitud de Cotizaciones. </w:t>
      </w:r>
    </w:p>
    <w:p w14:paraId="133A57F2" w14:textId="77777777" w:rsidR="00723C57" w:rsidRPr="005D687A" w:rsidRDefault="00723C57" w:rsidP="001F787B">
      <w:pPr>
        <w:pStyle w:val="Prrafodelista"/>
        <w:spacing w:line="276" w:lineRule="auto"/>
        <w:ind w:left="1418"/>
        <w:jc w:val="both"/>
        <w:rPr>
          <w:rFonts w:ascii="Arial" w:hAnsi="Arial" w:cs="Arial"/>
          <w:b/>
          <w:bCs/>
          <w:lang w:val="es-ES_tradnl"/>
        </w:rPr>
      </w:pPr>
    </w:p>
    <w:p w14:paraId="404CA559" w14:textId="77777777" w:rsidR="00723C57" w:rsidRPr="005D687A" w:rsidRDefault="00723C57" w:rsidP="001F787B">
      <w:pPr>
        <w:pStyle w:val="Prrafodelista"/>
        <w:numPr>
          <w:ilvl w:val="2"/>
          <w:numId w:val="7"/>
        </w:numPr>
        <w:suppressAutoHyphens w:val="0"/>
        <w:spacing w:line="276" w:lineRule="auto"/>
        <w:ind w:left="1418" w:hanging="425"/>
        <w:contextualSpacing/>
        <w:jc w:val="both"/>
        <w:rPr>
          <w:rFonts w:ascii="Arial" w:hAnsi="Arial" w:cs="Arial"/>
          <w:b/>
          <w:bCs/>
          <w:lang w:val="es-ES_tradnl"/>
        </w:rPr>
      </w:pPr>
      <w:r w:rsidRPr="005D687A">
        <w:rPr>
          <w:rFonts w:ascii="Arial" w:hAnsi="Arial" w:cs="Arial"/>
          <w:lang w:val="es-ES_tradnl"/>
        </w:rPr>
        <w:t xml:space="preserve">Escrito de declaración de integridad, a través del cual el oferente o su representante legal manifieste </w:t>
      </w:r>
      <w:r w:rsidRPr="005D687A">
        <w:rPr>
          <w:rFonts w:ascii="Arial" w:hAnsi="Arial" w:cs="Arial"/>
          <w:b/>
          <w:bCs/>
          <w:lang w:val="es-ES_tradnl"/>
        </w:rPr>
        <w:t>“Bajo Protesta de Decir Verdad”</w:t>
      </w:r>
      <w:r w:rsidRPr="005D687A">
        <w:rPr>
          <w:rFonts w:ascii="Arial" w:hAnsi="Arial" w:cs="Arial"/>
          <w:lang w:val="es-ES_tradnl"/>
        </w:rPr>
        <w:t xml:space="preserve">,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5D687A">
        <w:rPr>
          <w:rFonts w:ascii="Arial" w:hAnsi="Arial" w:cs="Arial"/>
          <w:b/>
          <w:bCs/>
          <w:lang w:val="es-ES_tradnl"/>
        </w:rPr>
        <w:t>Anexo Número 7 (SIETE) de esta convocatoria.</w:t>
      </w:r>
    </w:p>
    <w:p w14:paraId="57701748" w14:textId="77777777" w:rsidR="00723C57" w:rsidRPr="005D687A" w:rsidRDefault="00723C57" w:rsidP="001F787B">
      <w:pPr>
        <w:pStyle w:val="Prrafodelista"/>
        <w:spacing w:line="276" w:lineRule="auto"/>
        <w:ind w:left="1418"/>
        <w:jc w:val="both"/>
        <w:rPr>
          <w:rFonts w:ascii="Arial" w:hAnsi="Arial" w:cs="Arial"/>
          <w:b/>
          <w:bCs/>
          <w:lang w:val="es-ES_tradnl"/>
        </w:rPr>
      </w:pPr>
    </w:p>
    <w:p w14:paraId="0239F7BB" w14:textId="77777777" w:rsidR="00723C57" w:rsidRPr="005D687A" w:rsidRDefault="00723C57" w:rsidP="001F787B">
      <w:pPr>
        <w:pStyle w:val="Prrafodelista"/>
        <w:numPr>
          <w:ilvl w:val="2"/>
          <w:numId w:val="7"/>
        </w:numPr>
        <w:suppressAutoHyphens w:val="0"/>
        <w:spacing w:line="276" w:lineRule="auto"/>
        <w:ind w:left="1418" w:hanging="425"/>
        <w:contextualSpacing/>
        <w:jc w:val="both"/>
        <w:rPr>
          <w:rFonts w:ascii="Arial" w:hAnsi="Arial" w:cs="Arial"/>
          <w:b/>
          <w:bCs/>
          <w:lang w:val="es-ES_tradnl"/>
        </w:rPr>
      </w:pPr>
      <w:r w:rsidRPr="005D687A">
        <w:rPr>
          <w:rFonts w:ascii="Arial" w:hAnsi="Arial" w:cs="Arial"/>
          <w:lang w:val="es-ES_tradnl"/>
        </w:rPr>
        <w:t xml:space="preserve">Escrito libre </w:t>
      </w:r>
      <w:r w:rsidRPr="005D687A">
        <w:rPr>
          <w:rFonts w:ascii="Arial" w:hAnsi="Arial" w:cs="Arial"/>
          <w:b/>
          <w:bCs/>
          <w:lang w:val="es-ES_tradnl"/>
        </w:rPr>
        <w:t>“Bajo Protesta de Decir Verdad”</w:t>
      </w:r>
      <w:r w:rsidRPr="005D687A">
        <w:rPr>
          <w:rFonts w:ascii="Arial" w:hAnsi="Arial" w:cs="Arial"/>
          <w:lang w:val="es-ES_tradnl"/>
        </w:rPr>
        <w:t xml:space="preserve"> de no encontrarse en el  supuestos establecidos en el  artículo 69B del  Código Fiscal de la Federación. </w:t>
      </w:r>
    </w:p>
    <w:p w14:paraId="04E17ADB" w14:textId="77777777" w:rsidR="00723C57" w:rsidRPr="005D687A" w:rsidRDefault="00723C57" w:rsidP="001F787B">
      <w:pPr>
        <w:pStyle w:val="Prrafodelista"/>
        <w:spacing w:line="276" w:lineRule="auto"/>
        <w:ind w:left="1418"/>
        <w:jc w:val="both"/>
        <w:rPr>
          <w:rFonts w:ascii="Arial" w:hAnsi="Arial" w:cs="Arial"/>
          <w:lang w:val="es-ES_tradnl"/>
        </w:rPr>
      </w:pPr>
    </w:p>
    <w:p w14:paraId="5932E6B2" w14:textId="77777777" w:rsidR="00723C57" w:rsidRPr="005D687A" w:rsidRDefault="00723C57" w:rsidP="001F787B">
      <w:pPr>
        <w:pStyle w:val="Prrafodelista"/>
        <w:numPr>
          <w:ilvl w:val="2"/>
          <w:numId w:val="7"/>
        </w:numPr>
        <w:suppressAutoHyphens w:val="0"/>
        <w:spacing w:line="276" w:lineRule="auto"/>
        <w:ind w:left="1418" w:hanging="425"/>
        <w:contextualSpacing/>
        <w:jc w:val="both"/>
        <w:rPr>
          <w:rFonts w:ascii="Arial" w:hAnsi="Arial" w:cs="Arial"/>
          <w:szCs w:val="16"/>
          <w:lang w:val="es-ES_tradnl"/>
        </w:rPr>
      </w:pPr>
      <w:r w:rsidRPr="005D687A">
        <w:rPr>
          <w:rFonts w:ascii="Arial" w:hAnsi="Arial" w:cs="Arial"/>
          <w:szCs w:val="16"/>
          <w:lang w:val="es-ES_tradnl"/>
        </w:rPr>
        <w:lastRenderedPageBreak/>
        <w:t xml:space="preserve">Cuente con Opiniones de cumplimiento positivas y vigentes del  IMSS, SAT e INFONAVIT.  </w:t>
      </w:r>
    </w:p>
    <w:p w14:paraId="10C921E9" w14:textId="77777777" w:rsidR="00723C57" w:rsidRPr="005D687A" w:rsidRDefault="00723C57" w:rsidP="001F787B">
      <w:pPr>
        <w:pStyle w:val="Prrafodelista"/>
        <w:ind w:left="993"/>
        <w:jc w:val="both"/>
        <w:rPr>
          <w:rFonts w:ascii="Arial" w:hAnsi="Arial" w:cs="Arial"/>
          <w:szCs w:val="16"/>
          <w:lang w:val="es-ES_tradnl"/>
        </w:rPr>
      </w:pPr>
      <w:bookmarkStart w:id="7" w:name="_Toc103330848"/>
      <w:bookmarkEnd w:id="7"/>
    </w:p>
    <w:p w14:paraId="0F269761" w14:textId="77777777" w:rsidR="00723C57" w:rsidRPr="005D687A" w:rsidRDefault="00723C57" w:rsidP="004F0E42">
      <w:pPr>
        <w:pStyle w:val="Prrafodelista"/>
        <w:numPr>
          <w:ilvl w:val="2"/>
          <w:numId w:val="7"/>
        </w:numPr>
        <w:suppressAutoHyphens w:val="0"/>
        <w:ind w:left="1418" w:hanging="425"/>
        <w:contextualSpacing/>
        <w:jc w:val="both"/>
        <w:rPr>
          <w:rFonts w:ascii="Arial" w:hAnsi="Arial" w:cs="Arial"/>
          <w:szCs w:val="16"/>
          <w:lang w:val="es-ES_tradnl"/>
        </w:rPr>
      </w:pPr>
      <w:r w:rsidRPr="005D687A">
        <w:rPr>
          <w:rFonts w:ascii="Arial" w:hAnsi="Arial" w:cs="Arial"/>
          <w:szCs w:val="16"/>
          <w:lang w:val="es-ES_tradnl"/>
        </w:rPr>
        <w:t>El oferente deberá acompañar a su proposición técnica, en copia simple, la documentación que a continuación se señala:</w:t>
      </w:r>
    </w:p>
    <w:p w14:paraId="568A0C66" w14:textId="77777777" w:rsidR="00723C57" w:rsidRPr="005D687A" w:rsidRDefault="00723C57" w:rsidP="00FD2DF6">
      <w:pPr>
        <w:pStyle w:val="Ttulo1"/>
        <w:numPr>
          <w:ilvl w:val="4"/>
          <w:numId w:val="10"/>
        </w:numPr>
        <w:suppressAutoHyphens w:val="0"/>
        <w:spacing w:after="0"/>
        <w:ind w:left="1701" w:hanging="261"/>
        <w:rPr>
          <w:rFonts w:ascii="Arial" w:hAnsi="Arial"/>
          <w:b w:val="0"/>
          <w:szCs w:val="16"/>
          <w:lang w:val="es-ES_tradnl"/>
        </w:rPr>
      </w:pPr>
      <w:r w:rsidRPr="005D687A">
        <w:rPr>
          <w:rFonts w:ascii="Arial" w:hAnsi="Arial"/>
          <w:b w:val="0"/>
          <w:szCs w:val="16"/>
          <w:lang w:val="es-ES_tradnl"/>
        </w:rPr>
        <w:t>Aviso de Funcionamiento o Licencia Sanitaria.</w:t>
      </w:r>
    </w:p>
    <w:p w14:paraId="090A8CAF" w14:textId="77777777" w:rsidR="00723C57" w:rsidRPr="005D687A" w:rsidRDefault="00723C57" w:rsidP="00FD2DF6">
      <w:pPr>
        <w:pStyle w:val="Ttulo1"/>
        <w:numPr>
          <w:ilvl w:val="4"/>
          <w:numId w:val="10"/>
        </w:numPr>
        <w:suppressAutoHyphens w:val="0"/>
        <w:spacing w:after="0"/>
        <w:ind w:left="1701" w:hanging="261"/>
        <w:rPr>
          <w:rFonts w:ascii="Arial" w:hAnsi="Arial"/>
          <w:b w:val="0"/>
          <w:szCs w:val="16"/>
          <w:lang w:val="es-ES_tradnl"/>
        </w:rPr>
      </w:pPr>
      <w:r w:rsidRPr="005D687A">
        <w:rPr>
          <w:rFonts w:ascii="Arial" w:hAnsi="Arial"/>
          <w:b w:val="0"/>
          <w:szCs w:val="16"/>
          <w:lang w:val="es-ES_tradnl"/>
        </w:rPr>
        <w:t xml:space="preserve">Autorización del Responsable Sanitario. </w:t>
      </w:r>
    </w:p>
    <w:p w14:paraId="74C3D110" w14:textId="77777777" w:rsidR="00723C57" w:rsidRPr="005D687A" w:rsidRDefault="00723C57" w:rsidP="004F0E42">
      <w:pPr>
        <w:pStyle w:val="Ttulo1"/>
        <w:spacing w:after="0"/>
        <w:ind w:left="1639"/>
        <w:rPr>
          <w:rFonts w:ascii="Arial" w:hAnsi="Arial"/>
          <w:b w:val="0"/>
          <w:szCs w:val="16"/>
          <w:lang w:val="es-ES_tradnl"/>
        </w:rPr>
      </w:pPr>
      <w:r w:rsidRPr="005D687A">
        <w:rPr>
          <w:rFonts w:ascii="Arial" w:hAnsi="Arial"/>
          <w:b w:val="0"/>
          <w:szCs w:val="16"/>
          <w:lang w:val="es-ES_tradnl"/>
        </w:rPr>
        <w:t>Lo anterior deberá ser relacionado de la siguiente manera (ejemplo):</w:t>
      </w:r>
    </w:p>
    <w:p w14:paraId="17385B8F" w14:textId="77777777" w:rsidR="001F787B" w:rsidRPr="005D687A" w:rsidRDefault="001F787B" w:rsidP="001F787B">
      <w:pPr>
        <w:rPr>
          <w:rFonts w:ascii="Arial" w:hAnsi="Arial" w:cs="Arial"/>
          <w:szCs w:val="16"/>
          <w:lang w:val="es-ES_tradnl"/>
        </w:rPr>
      </w:pPr>
    </w:p>
    <w:tbl>
      <w:tblPr>
        <w:tblW w:w="4363" w:type="pct"/>
        <w:tblInd w:w="1059" w:type="dxa"/>
        <w:tblCellMar>
          <w:left w:w="0" w:type="dxa"/>
          <w:right w:w="0" w:type="dxa"/>
        </w:tblCellMar>
        <w:tblLook w:val="04A0" w:firstRow="1" w:lastRow="0" w:firstColumn="1" w:lastColumn="0" w:noHBand="0" w:noVBand="1"/>
      </w:tblPr>
      <w:tblGrid>
        <w:gridCol w:w="1559"/>
        <w:gridCol w:w="1613"/>
        <w:gridCol w:w="1782"/>
        <w:gridCol w:w="1569"/>
        <w:gridCol w:w="1594"/>
        <w:gridCol w:w="1496"/>
      </w:tblGrid>
      <w:tr w:rsidR="00723C57" w:rsidRPr="005D687A" w14:paraId="7822E93B" w14:textId="77777777" w:rsidTr="00723C57">
        <w:trPr>
          <w:trHeight w:val="212"/>
        </w:trPr>
        <w:tc>
          <w:tcPr>
            <w:tcW w:w="165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81D4374" w14:textId="77777777" w:rsidR="00723C57" w:rsidRPr="005D687A" w:rsidRDefault="00723C57">
            <w:pPr>
              <w:overflowPunct w:val="0"/>
              <w:autoSpaceDE w:val="0"/>
              <w:snapToGrid w:val="0"/>
              <w:spacing w:line="276" w:lineRule="auto"/>
              <w:jc w:val="center"/>
              <w:textAlignment w:val="baseline"/>
              <w:rPr>
                <w:rFonts w:ascii="Arial" w:eastAsiaTheme="minorHAnsi" w:hAnsi="Arial" w:cs="Arial"/>
                <w:bCs/>
                <w:szCs w:val="16"/>
                <w:lang w:val="es-ES_tradnl" w:eastAsia="en-US"/>
              </w:rPr>
            </w:pPr>
            <w:r w:rsidRPr="005D687A">
              <w:rPr>
                <w:rFonts w:ascii="Arial" w:hAnsi="Arial" w:cs="Arial"/>
                <w:bCs/>
                <w:szCs w:val="16"/>
              </w:rPr>
              <w:t>Licencia Sanitaria</w:t>
            </w:r>
          </w:p>
        </w:tc>
        <w:tc>
          <w:tcPr>
            <w:tcW w:w="1743" w:type="pct"/>
            <w:gridSpan w:val="2"/>
            <w:tcBorders>
              <w:top w:val="single" w:sz="8" w:space="0" w:color="000000"/>
              <w:left w:val="nil"/>
              <w:bottom w:val="single" w:sz="8" w:space="0" w:color="000000"/>
              <w:right w:val="nil"/>
            </w:tcBorders>
            <w:tcMar>
              <w:top w:w="0" w:type="dxa"/>
              <w:left w:w="108" w:type="dxa"/>
              <w:bottom w:w="0" w:type="dxa"/>
              <w:right w:w="108" w:type="dxa"/>
            </w:tcMar>
            <w:vAlign w:val="center"/>
            <w:hideMark/>
          </w:tcPr>
          <w:p w14:paraId="45B1B66C" w14:textId="77777777" w:rsidR="00723C57" w:rsidRPr="005D687A" w:rsidRDefault="00723C57">
            <w:pPr>
              <w:overflowPunct w:val="0"/>
              <w:autoSpaceDE w:val="0"/>
              <w:snapToGrid w:val="0"/>
              <w:spacing w:line="276" w:lineRule="auto"/>
              <w:jc w:val="center"/>
              <w:textAlignment w:val="baseline"/>
              <w:rPr>
                <w:rFonts w:ascii="Arial" w:eastAsiaTheme="minorHAnsi" w:hAnsi="Arial" w:cs="Arial"/>
                <w:bCs/>
                <w:szCs w:val="16"/>
                <w:lang w:val="es-ES_tradnl" w:eastAsia="en-US"/>
              </w:rPr>
            </w:pPr>
            <w:r w:rsidRPr="005D687A">
              <w:rPr>
                <w:rFonts w:ascii="Arial" w:hAnsi="Arial" w:cs="Arial"/>
                <w:bCs/>
                <w:szCs w:val="16"/>
              </w:rPr>
              <w:t>Aviso de Funcionamiento</w:t>
            </w:r>
          </w:p>
        </w:tc>
        <w:tc>
          <w:tcPr>
            <w:tcW w:w="160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DB01BAF" w14:textId="77777777" w:rsidR="00723C57" w:rsidRPr="005D687A" w:rsidRDefault="00723C57">
            <w:pPr>
              <w:overflowPunct w:val="0"/>
              <w:autoSpaceDE w:val="0"/>
              <w:snapToGrid w:val="0"/>
              <w:spacing w:line="276" w:lineRule="auto"/>
              <w:jc w:val="center"/>
              <w:textAlignment w:val="baseline"/>
              <w:rPr>
                <w:rFonts w:ascii="Arial" w:eastAsiaTheme="minorHAnsi" w:hAnsi="Arial" w:cs="Arial"/>
                <w:bCs/>
                <w:szCs w:val="16"/>
                <w:lang w:val="es-ES_tradnl" w:eastAsia="en-US"/>
              </w:rPr>
            </w:pPr>
            <w:r w:rsidRPr="005D687A">
              <w:rPr>
                <w:rFonts w:ascii="Arial" w:hAnsi="Arial" w:cs="Arial"/>
                <w:bCs/>
                <w:szCs w:val="16"/>
              </w:rPr>
              <w:t>Aviso del Responsable</w:t>
            </w:r>
          </w:p>
        </w:tc>
      </w:tr>
      <w:tr w:rsidR="00723C57" w:rsidRPr="005D687A" w14:paraId="2547E840" w14:textId="77777777" w:rsidTr="00723C57">
        <w:trPr>
          <w:trHeight w:val="212"/>
        </w:trPr>
        <w:tc>
          <w:tcPr>
            <w:tcW w:w="811"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6E5A6269" w14:textId="77777777" w:rsidR="00723C57" w:rsidRPr="005D687A" w:rsidRDefault="00723C57">
            <w:pPr>
              <w:overflowPunct w:val="0"/>
              <w:autoSpaceDE w:val="0"/>
              <w:snapToGrid w:val="0"/>
              <w:spacing w:line="276" w:lineRule="auto"/>
              <w:jc w:val="center"/>
              <w:textAlignment w:val="baseline"/>
              <w:rPr>
                <w:rFonts w:ascii="Arial" w:eastAsiaTheme="minorHAnsi" w:hAnsi="Arial" w:cs="Arial"/>
                <w:bCs/>
                <w:szCs w:val="16"/>
                <w:lang w:val="es-ES_tradnl" w:eastAsia="en-US"/>
              </w:rPr>
            </w:pPr>
            <w:r w:rsidRPr="005D687A">
              <w:rPr>
                <w:rFonts w:ascii="Arial" w:hAnsi="Arial" w:cs="Arial"/>
                <w:bCs/>
                <w:szCs w:val="16"/>
              </w:rPr>
              <w:t>Cantidad</w:t>
            </w:r>
          </w:p>
        </w:tc>
        <w:tc>
          <w:tcPr>
            <w:tcW w:w="839"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C7E383A" w14:textId="77777777" w:rsidR="00723C57" w:rsidRPr="005D687A" w:rsidRDefault="00723C57">
            <w:pPr>
              <w:overflowPunct w:val="0"/>
              <w:autoSpaceDE w:val="0"/>
              <w:snapToGrid w:val="0"/>
              <w:spacing w:line="276" w:lineRule="auto"/>
              <w:jc w:val="center"/>
              <w:textAlignment w:val="baseline"/>
              <w:rPr>
                <w:rFonts w:ascii="Arial" w:eastAsiaTheme="minorHAnsi" w:hAnsi="Arial" w:cs="Arial"/>
                <w:bCs/>
                <w:szCs w:val="16"/>
                <w:lang w:val="es-ES_tradnl" w:eastAsia="en-US"/>
              </w:rPr>
            </w:pPr>
            <w:r w:rsidRPr="005D687A">
              <w:rPr>
                <w:rFonts w:ascii="Arial" w:hAnsi="Arial" w:cs="Arial"/>
                <w:bCs/>
                <w:szCs w:val="16"/>
              </w:rPr>
              <w:t xml:space="preserve">Folio en la </w:t>
            </w:r>
            <w:proofErr w:type="spellStart"/>
            <w:r w:rsidRPr="005D687A">
              <w:rPr>
                <w:rFonts w:ascii="Arial" w:hAnsi="Arial" w:cs="Arial"/>
                <w:bCs/>
                <w:szCs w:val="16"/>
              </w:rPr>
              <w:t>ppta</w:t>
            </w:r>
            <w:proofErr w:type="spellEnd"/>
            <w:r w:rsidRPr="005D687A">
              <w:rPr>
                <w:rFonts w:ascii="Arial" w:hAnsi="Arial" w:cs="Arial"/>
                <w:bCs/>
                <w:szCs w:val="16"/>
              </w:rPr>
              <w:t>. técnica</w:t>
            </w:r>
          </w:p>
        </w:tc>
        <w:tc>
          <w:tcPr>
            <w:tcW w:w="927" w:type="pct"/>
            <w:tcBorders>
              <w:top w:val="nil"/>
              <w:left w:val="nil"/>
              <w:bottom w:val="single" w:sz="8" w:space="0" w:color="000000"/>
              <w:right w:val="nil"/>
            </w:tcBorders>
            <w:tcMar>
              <w:top w:w="0" w:type="dxa"/>
              <w:left w:w="108" w:type="dxa"/>
              <w:bottom w:w="0" w:type="dxa"/>
              <w:right w:w="108" w:type="dxa"/>
            </w:tcMar>
            <w:vAlign w:val="center"/>
            <w:hideMark/>
          </w:tcPr>
          <w:p w14:paraId="313FDA12" w14:textId="77777777" w:rsidR="00723C57" w:rsidRPr="005D687A" w:rsidRDefault="00723C57">
            <w:pPr>
              <w:overflowPunct w:val="0"/>
              <w:autoSpaceDE w:val="0"/>
              <w:snapToGrid w:val="0"/>
              <w:spacing w:line="276" w:lineRule="auto"/>
              <w:jc w:val="center"/>
              <w:textAlignment w:val="baseline"/>
              <w:rPr>
                <w:rFonts w:ascii="Arial" w:eastAsiaTheme="minorHAnsi" w:hAnsi="Arial" w:cs="Arial"/>
                <w:bCs/>
                <w:szCs w:val="16"/>
                <w:lang w:val="es-ES_tradnl" w:eastAsia="en-US"/>
              </w:rPr>
            </w:pPr>
            <w:r w:rsidRPr="005D687A">
              <w:rPr>
                <w:rFonts w:ascii="Arial" w:hAnsi="Arial" w:cs="Arial"/>
                <w:bCs/>
                <w:szCs w:val="16"/>
              </w:rPr>
              <w:t>Cantidad</w:t>
            </w:r>
          </w:p>
        </w:tc>
        <w:tc>
          <w:tcPr>
            <w:tcW w:w="816"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99DA593" w14:textId="77777777" w:rsidR="00723C57" w:rsidRPr="005D687A" w:rsidRDefault="00723C57">
            <w:pPr>
              <w:overflowPunct w:val="0"/>
              <w:autoSpaceDE w:val="0"/>
              <w:snapToGrid w:val="0"/>
              <w:spacing w:line="276" w:lineRule="auto"/>
              <w:jc w:val="center"/>
              <w:textAlignment w:val="baseline"/>
              <w:rPr>
                <w:rFonts w:ascii="Arial" w:eastAsiaTheme="minorHAnsi" w:hAnsi="Arial" w:cs="Arial"/>
                <w:bCs/>
                <w:szCs w:val="16"/>
                <w:lang w:val="es-ES_tradnl" w:eastAsia="en-US"/>
              </w:rPr>
            </w:pPr>
            <w:r w:rsidRPr="005D687A">
              <w:rPr>
                <w:rFonts w:ascii="Arial" w:hAnsi="Arial" w:cs="Arial"/>
                <w:bCs/>
                <w:szCs w:val="16"/>
              </w:rPr>
              <w:t xml:space="preserve">Folio en la </w:t>
            </w:r>
            <w:proofErr w:type="spellStart"/>
            <w:r w:rsidRPr="005D687A">
              <w:rPr>
                <w:rFonts w:ascii="Arial" w:hAnsi="Arial" w:cs="Arial"/>
                <w:bCs/>
                <w:szCs w:val="16"/>
              </w:rPr>
              <w:t>ppta</w:t>
            </w:r>
            <w:proofErr w:type="spellEnd"/>
            <w:r w:rsidRPr="005D687A">
              <w:rPr>
                <w:rFonts w:ascii="Arial" w:hAnsi="Arial" w:cs="Arial"/>
                <w:bCs/>
                <w:szCs w:val="16"/>
              </w:rPr>
              <w:t>. técnica</w:t>
            </w:r>
          </w:p>
        </w:tc>
        <w:tc>
          <w:tcPr>
            <w:tcW w:w="829"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FE5EBB8" w14:textId="77777777" w:rsidR="00723C57" w:rsidRPr="005D687A" w:rsidRDefault="00723C57">
            <w:pPr>
              <w:overflowPunct w:val="0"/>
              <w:autoSpaceDE w:val="0"/>
              <w:snapToGrid w:val="0"/>
              <w:spacing w:line="276" w:lineRule="auto"/>
              <w:jc w:val="center"/>
              <w:textAlignment w:val="baseline"/>
              <w:rPr>
                <w:rFonts w:ascii="Arial" w:eastAsiaTheme="minorHAnsi" w:hAnsi="Arial" w:cs="Arial"/>
                <w:bCs/>
                <w:szCs w:val="16"/>
                <w:lang w:val="es-ES_tradnl" w:eastAsia="en-US"/>
              </w:rPr>
            </w:pPr>
            <w:r w:rsidRPr="005D687A">
              <w:rPr>
                <w:rFonts w:ascii="Arial" w:hAnsi="Arial" w:cs="Arial"/>
                <w:bCs/>
                <w:szCs w:val="16"/>
              </w:rPr>
              <w:t>Cantidad</w:t>
            </w:r>
          </w:p>
        </w:tc>
        <w:tc>
          <w:tcPr>
            <w:tcW w:w="77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290BA4D" w14:textId="77777777" w:rsidR="00723C57" w:rsidRPr="005D687A" w:rsidRDefault="00723C57">
            <w:pPr>
              <w:overflowPunct w:val="0"/>
              <w:autoSpaceDE w:val="0"/>
              <w:snapToGrid w:val="0"/>
              <w:spacing w:line="276" w:lineRule="auto"/>
              <w:jc w:val="center"/>
              <w:textAlignment w:val="baseline"/>
              <w:rPr>
                <w:rFonts w:ascii="Arial" w:eastAsiaTheme="minorHAnsi" w:hAnsi="Arial" w:cs="Arial"/>
                <w:bCs/>
                <w:szCs w:val="16"/>
                <w:lang w:val="es-ES_tradnl" w:eastAsia="en-US"/>
              </w:rPr>
            </w:pPr>
            <w:r w:rsidRPr="005D687A">
              <w:rPr>
                <w:rFonts w:ascii="Arial" w:hAnsi="Arial" w:cs="Arial"/>
                <w:bCs/>
                <w:szCs w:val="16"/>
              </w:rPr>
              <w:t xml:space="preserve">Folio en la </w:t>
            </w:r>
            <w:proofErr w:type="spellStart"/>
            <w:r w:rsidRPr="005D687A">
              <w:rPr>
                <w:rFonts w:ascii="Arial" w:hAnsi="Arial" w:cs="Arial"/>
                <w:bCs/>
                <w:szCs w:val="16"/>
              </w:rPr>
              <w:t>ppta</w:t>
            </w:r>
            <w:proofErr w:type="spellEnd"/>
            <w:r w:rsidRPr="005D687A">
              <w:rPr>
                <w:rFonts w:ascii="Arial" w:hAnsi="Arial" w:cs="Arial"/>
                <w:bCs/>
                <w:szCs w:val="16"/>
              </w:rPr>
              <w:t>. técnica</w:t>
            </w:r>
          </w:p>
        </w:tc>
      </w:tr>
      <w:tr w:rsidR="00723C57" w:rsidRPr="005D687A" w14:paraId="43A02455" w14:textId="77777777" w:rsidTr="00723C57">
        <w:trPr>
          <w:trHeight w:val="99"/>
        </w:trPr>
        <w:tc>
          <w:tcPr>
            <w:tcW w:w="811"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2A5B5A4" w14:textId="77777777" w:rsidR="00723C57" w:rsidRPr="005D687A" w:rsidRDefault="00723C57">
            <w:pPr>
              <w:overflowPunct w:val="0"/>
              <w:autoSpaceDE w:val="0"/>
              <w:snapToGrid w:val="0"/>
              <w:spacing w:line="276" w:lineRule="auto"/>
              <w:jc w:val="center"/>
              <w:textAlignment w:val="baseline"/>
              <w:rPr>
                <w:rFonts w:ascii="Arial" w:eastAsiaTheme="minorHAnsi" w:hAnsi="Arial" w:cs="Arial"/>
                <w:szCs w:val="16"/>
                <w:lang w:val="es-ES_tradnl" w:eastAsia="en-US"/>
              </w:rPr>
            </w:pPr>
            <w:r w:rsidRPr="005D687A">
              <w:rPr>
                <w:rFonts w:ascii="Arial" w:hAnsi="Arial" w:cs="Arial"/>
                <w:szCs w:val="16"/>
              </w:rPr>
              <w:t>DOS</w:t>
            </w:r>
          </w:p>
        </w:tc>
        <w:tc>
          <w:tcPr>
            <w:tcW w:w="839"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A363EFA" w14:textId="77777777" w:rsidR="00723C57" w:rsidRPr="005D687A" w:rsidRDefault="00723C57">
            <w:pPr>
              <w:overflowPunct w:val="0"/>
              <w:autoSpaceDE w:val="0"/>
              <w:snapToGrid w:val="0"/>
              <w:spacing w:line="276" w:lineRule="auto"/>
              <w:jc w:val="center"/>
              <w:textAlignment w:val="baseline"/>
              <w:rPr>
                <w:rFonts w:ascii="Arial" w:eastAsiaTheme="minorHAnsi" w:hAnsi="Arial" w:cs="Arial"/>
                <w:szCs w:val="16"/>
                <w:lang w:val="es-ES_tradnl" w:eastAsia="en-US"/>
              </w:rPr>
            </w:pPr>
            <w:r w:rsidRPr="005D687A">
              <w:rPr>
                <w:rFonts w:ascii="Arial" w:hAnsi="Arial" w:cs="Arial"/>
                <w:szCs w:val="16"/>
              </w:rPr>
              <w:t>XX</w:t>
            </w:r>
          </w:p>
        </w:tc>
        <w:tc>
          <w:tcPr>
            <w:tcW w:w="927" w:type="pct"/>
            <w:tcBorders>
              <w:top w:val="nil"/>
              <w:left w:val="nil"/>
              <w:bottom w:val="single" w:sz="8" w:space="0" w:color="000000"/>
              <w:right w:val="nil"/>
            </w:tcBorders>
            <w:tcMar>
              <w:top w:w="0" w:type="dxa"/>
              <w:left w:w="108" w:type="dxa"/>
              <w:bottom w:w="0" w:type="dxa"/>
              <w:right w:w="108" w:type="dxa"/>
            </w:tcMar>
            <w:vAlign w:val="center"/>
            <w:hideMark/>
          </w:tcPr>
          <w:p w14:paraId="4E1AD3F6" w14:textId="77777777" w:rsidR="00723C57" w:rsidRPr="005D687A" w:rsidRDefault="00723C57">
            <w:pPr>
              <w:overflowPunct w:val="0"/>
              <w:autoSpaceDE w:val="0"/>
              <w:snapToGrid w:val="0"/>
              <w:spacing w:line="276" w:lineRule="auto"/>
              <w:jc w:val="center"/>
              <w:textAlignment w:val="baseline"/>
              <w:rPr>
                <w:rFonts w:ascii="Arial" w:eastAsiaTheme="minorHAnsi" w:hAnsi="Arial" w:cs="Arial"/>
                <w:szCs w:val="16"/>
                <w:lang w:val="es-ES_tradnl" w:eastAsia="en-US"/>
              </w:rPr>
            </w:pPr>
            <w:r w:rsidRPr="005D687A">
              <w:rPr>
                <w:rFonts w:ascii="Arial" w:hAnsi="Arial" w:cs="Arial"/>
                <w:szCs w:val="16"/>
              </w:rPr>
              <w:t>UNO</w:t>
            </w:r>
          </w:p>
        </w:tc>
        <w:tc>
          <w:tcPr>
            <w:tcW w:w="816"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64267B8" w14:textId="77777777" w:rsidR="00723C57" w:rsidRPr="005D687A" w:rsidRDefault="00723C57">
            <w:pPr>
              <w:overflowPunct w:val="0"/>
              <w:autoSpaceDE w:val="0"/>
              <w:snapToGrid w:val="0"/>
              <w:spacing w:line="276" w:lineRule="auto"/>
              <w:jc w:val="center"/>
              <w:textAlignment w:val="baseline"/>
              <w:rPr>
                <w:rFonts w:ascii="Arial" w:eastAsiaTheme="minorHAnsi" w:hAnsi="Arial" w:cs="Arial"/>
                <w:szCs w:val="16"/>
                <w:lang w:val="es-ES_tradnl" w:eastAsia="en-US"/>
              </w:rPr>
            </w:pPr>
            <w:r w:rsidRPr="005D687A">
              <w:rPr>
                <w:rFonts w:ascii="Arial" w:hAnsi="Arial" w:cs="Arial"/>
                <w:szCs w:val="16"/>
              </w:rPr>
              <w:t>XX</w:t>
            </w:r>
          </w:p>
        </w:tc>
        <w:tc>
          <w:tcPr>
            <w:tcW w:w="829"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C91F880" w14:textId="77777777" w:rsidR="00723C57" w:rsidRPr="005D687A" w:rsidRDefault="00723C57">
            <w:pPr>
              <w:overflowPunct w:val="0"/>
              <w:autoSpaceDE w:val="0"/>
              <w:snapToGrid w:val="0"/>
              <w:spacing w:line="276" w:lineRule="auto"/>
              <w:jc w:val="center"/>
              <w:textAlignment w:val="baseline"/>
              <w:rPr>
                <w:rFonts w:ascii="Arial" w:eastAsiaTheme="minorHAnsi" w:hAnsi="Arial" w:cs="Arial"/>
                <w:szCs w:val="16"/>
                <w:lang w:val="es-ES_tradnl" w:eastAsia="en-US"/>
              </w:rPr>
            </w:pPr>
            <w:r w:rsidRPr="005D687A">
              <w:rPr>
                <w:rFonts w:ascii="Arial" w:hAnsi="Arial" w:cs="Arial"/>
                <w:szCs w:val="16"/>
              </w:rPr>
              <w:t>DOS</w:t>
            </w:r>
          </w:p>
        </w:tc>
        <w:tc>
          <w:tcPr>
            <w:tcW w:w="77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6F72DAD" w14:textId="77777777" w:rsidR="00723C57" w:rsidRPr="005D687A" w:rsidRDefault="00723C57">
            <w:pPr>
              <w:overflowPunct w:val="0"/>
              <w:autoSpaceDE w:val="0"/>
              <w:snapToGrid w:val="0"/>
              <w:spacing w:line="276" w:lineRule="auto"/>
              <w:jc w:val="center"/>
              <w:textAlignment w:val="baseline"/>
              <w:rPr>
                <w:rFonts w:ascii="Arial" w:eastAsiaTheme="minorHAnsi" w:hAnsi="Arial" w:cs="Arial"/>
                <w:szCs w:val="16"/>
                <w:lang w:val="es-ES_tradnl" w:eastAsia="en-US"/>
              </w:rPr>
            </w:pPr>
            <w:r w:rsidRPr="005D687A">
              <w:rPr>
                <w:rFonts w:ascii="Arial" w:hAnsi="Arial" w:cs="Arial"/>
                <w:szCs w:val="16"/>
              </w:rPr>
              <w:t>XX</w:t>
            </w:r>
          </w:p>
        </w:tc>
      </w:tr>
    </w:tbl>
    <w:p w14:paraId="719EAC97" w14:textId="77777777" w:rsidR="00723C57" w:rsidRPr="005D687A" w:rsidRDefault="00723C57" w:rsidP="00FD2DF6">
      <w:pPr>
        <w:pStyle w:val="Ttulo1"/>
        <w:numPr>
          <w:ilvl w:val="4"/>
          <w:numId w:val="10"/>
        </w:numPr>
        <w:suppressAutoHyphens w:val="0"/>
        <w:spacing w:after="0"/>
        <w:ind w:left="1701" w:hanging="261"/>
        <w:rPr>
          <w:rFonts w:ascii="Arial" w:hAnsi="Arial"/>
          <w:b w:val="0"/>
          <w:szCs w:val="16"/>
          <w:lang w:val="es-ES_tradnl"/>
        </w:rPr>
      </w:pPr>
      <w:r w:rsidRPr="005D687A">
        <w:rPr>
          <w:rFonts w:ascii="Arial" w:hAnsi="Arial"/>
          <w:b w:val="0"/>
          <w:szCs w:val="16"/>
          <w:lang w:val="es-ES_tradnl"/>
        </w:rPr>
        <w:t>Documento que valide la titularidad o el licenciamiento exclusivo de la patente vigente en cada caso por clave propuesta. (En caso de que aplique este punto).</w:t>
      </w:r>
    </w:p>
    <w:p w14:paraId="6F500348" w14:textId="77777777" w:rsidR="00723C57" w:rsidRPr="005D687A" w:rsidRDefault="00723C57" w:rsidP="00FD2DF6">
      <w:pPr>
        <w:pStyle w:val="Ttulo1"/>
        <w:numPr>
          <w:ilvl w:val="4"/>
          <w:numId w:val="10"/>
        </w:numPr>
        <w:suppressAutoHyphens w:val="0"/>
        <w:spacing w:after="0"/>
        <w:ind w:left="1701" w:hanging="261"/>
        <w:rPr>
          <w:rFonts w:ascii="Arial" w:hAnsi="Arial"/>
          <w:b w:val="0"/>
          <w:szCs w:val="16"/>
          <w:lang w:val="es-ES_tradnl"/>
        </w:rPr>
      </w:pPr>
      <w:r w:rsidRPr="005D687A">
        <w:rPr>
          <w:rFonts w:ascii="Arial" w:hAnsi="Arial"/>
          <w:b w:val="0"/>
          <w:szCs w:val="16"/>
          <w:lang w:val="es-ES_tradnl"/>
        </w:rPr>
        <w:t>En caso de ser distribuidores, deberán de enviar carta del fabricante o distribuidor primario en papel membretado y con firma autógrafa del mismo que manifieste respaldar la propuesta técnica (En caso de que aplique este punto).</w:t>
      </w:r>
    </w:p>
    <w:p w14:paraId="6B9AC6AF" w14:textId="77777777" w:rsidR="004F0E42" w:rsidRPr="005D687A" w:rsidRDefault="004F0E42" w:rsidP="004F0E42">
      <w:pPr>
        <w:rPr>
          <w:rFonts w:eastAsiaTheme="minorHAnsi"/>
          <w:lang w:val="es-ES_tradnl"/>
        </w:rPr>
      </w:pPr>
    </w:p>
    <w:p w14:paraId="2BC50636" w14:textId="77777777" w:rsidR="00423ABA" w:rsidRPr="005D687A" w:rsidRDefault="00723C57" w:rsidP="00423ABA">
      <w:pPr>
        <w:pStyle w:val="Prrafodelista"/>
        <w:numPr>
          <w:ilvl w:val="2"/>
          <w:numId w:val="7"/>
        </w:numPr>
        <w:suppressAutoHyphens w:val="0"/>
        <w:spacing w:after="200" w:line="276" w:lineRule="auto"/>
        <w:ind w:left="1418" w:hanging="425"/>
        <w:contextualSpacing/>
        <w:jc w:val="both"/>
        <w:rPr>
          <w:rFonts w:ascii="Arial" w:hAnsi="Arial" w:cs="Arial"/>
          <w:szCs w:val="16"/>
        </w:rPr>
      </w:pPr>
      <w:r w:rsidRPr="005D687A">
        <w:rPr>
          <w:rFonts w:ascii="Arial" w:hAnsi="Arial" w:cs="Arial"/>
          <w:szCs w:val="16"/>
        </w:rPr>
        <w:t xml:space="preserve">Copia del registro ante la S.H.C.P. o bien, del Registro Patronal ante el IMSS, en la que se sustente el giro de la empresa, mismo que deberá corresponder a actividad(es) inherente(s) al objeto de esta </w:t>
      </w:r>
      <w:r w:rsidR="00ED40A3" w:rsidRPr="005D687A">
        <w:rPr>
          <w:rFonts w:ascii="Arial" w:hAnsi="Arial" w:cs="Arial"/>
          <w:szCs w:val="16"/>
        </w:rPr>
        <w:t>Invitación A Cuando Menos Tres Personas  Internacional Bajo Cobertura De Tratados</w:t>
      </w:r>
      <w:r w:rsidR="00423ABA" w:rsidRPr="005D687A">
        <w:rPr>
          <w:rFonts w:ascii="Arial" w:hAnsi="Arial" w:cs="Arial"/>
          <w:szCs w:val="16"/>
        </w:rPr>
        <w:t>.</w:t>
      </w:r>
    </w:p>
    <w:p w14:paraId="408C08FA" w14:textId="77777777" w:rsidR="009E18F7" w:rsidRPr="005D687A" w:rsidRDefault="009E18F7" w:rsidP="009E18F7">
      <w:pPr>
        <w:pStyle w:val="Prrafodelista"/>
        <w:numPr>
          <w:ilvl w:val="2"/>
          <w:numId w:val="7"/>
        </w:numPr>
        <w:suppressAutoHyphens w:val="0"/>
        <w:ind w:left="1418" w:hanging="425"/>
        <w:contextualSpacing/>
        <w:jc w:val="both"/>
        <w:rPr>
          <w:rFonts w:asciiTheme="minorHAnsi" w:hAnsiTheme="minorHAnsi"/>
          <w:sz w:val="20"/>
        </w:rPr>
      </w:pPr>
      <w:r w:rsidRPr="005D687A">
        <w:rPr>
          <w:rFonts w:ascii="Arial" w:hAnsi="Arial" w:cs="Arial"/>
          <w:szCs w:val="16"/>
        </w:rPr>
        <w:t>Acta Constitutiva y Poder Notarial del Representante Legal, para actos de pleitos y cobranzas</w:t>
      </w:r>
      <w:r w:rsidRPr="005D687A">
        <w:rPr>
          <w:rFonts w:asciiTheme="minorHAnsi" w:hAnsiTheme="minorHAnsi"/>
          <w:sz w:val="20"/>
        </w:rPr>
        <w:t>.</w:t>
      </w:r>
    </w:p>
    <w:p w14:paraId="574143F9" w14:textId="77777777" w:rsidR="009E18F7" w:rsidRPr="005D687A" w:rsidRDefault="009E18F7" w:rsidP="009E18F7">
      <w:pPr>
        <w:pStyle w:val="Prrafodelista"/>
        <w:suppressAutoHyphens w:val="0"/>
        <w:spacing w:after="200" w:line="276" w:lineRule="auto"/>
        <w:ind w:left="1418"/>
        <w:contextualSpacing/>
        <w:jc w:val="both"/>
        <w:rPr>
          <w:rFonts w:ascii="Arial" w:hAnsi="Arial" w:cs="Arial"/>
          <w:szCs w:val="16"/>
        </w:rPr>
      </w:pPr>
    </w:p>
    <w:p w14:paraId="7DD98989" w14:textId="77777777" w:rsidR="004F0E42" w:rsidRPr="005D687A" w:rsidRDefault="004F0E42" w:rsidP="004F0E42">
      <w:pPr>
        <w:pStyle w:val="Prrafodelista"/>
        <w:suppressAutoHyphens w:val="0"/>
        <w:spacing w:after="200" w:line="276" w:lineRule="auto"/>
        <w:ind w:left="1418"/>
        <w:contextualSpacing/>
        <w:jc w:val="both"/>
        <w:rPr>
          <w:rFonts w:ascii="Arial" w:hAnsi="Arial" w:cs="Arial"/>
          <w:szCs w:val="16"/>
        </w:rPr>
      </w:pPr>
    </w:p>
    <w:p w14:paraId="1D7E440F" w14:textId="77777777" w:rsidR="00723C57" w:rsidRPr="005D687A" w:rsidRDefault="00723C57" w:rsidP="004F0E42">
      <w:pPr>
        <w:pStyle w:val="Prrafodelista"/>
        <w:numPr>
          <w:ilvl w:val="0"/>
          <w:numId w:val="7"/>
        </w:numPr>
        <w:suppressAutoHyphens w:val="0"/>
        <w:spacing w:after="200" w:line="276" w:lineRule="auto"/>
        <w:ind w:left="426"/>
        <w:contextualSpacing/>
        <w:jc w:val="both"/>
        <w:rPr>
          <w:rFonts w:ascii="Arial" w:hAnsi="Arial" w:cs="Arial"/>
          <w:b/>
          <w:bCs/>
          <w:szCs w:val="16"/>
        </w:rPr>
      </w:pPr>
      <w:r w:rsidRPr="005D687A">
        <w:rPr>
          <w:rFonts w:ascii="Arial" w:hAnsi="Arial" w:cs="Arial"/>
          <w:b/>
          <w:bCs/>
          <w:szCs w:val="16"/>
        </w:rPr>
        <w:t xml:space="preserve">ACREDITACIÓN DE ENCONTRARSE AL CORRIENTE DE SUS OBLIGACIONES FISCALES. </w:t>
      </w:r>
    </w:p>
    <w:p w14:paraId="1005AD86" w14:textId="77777777" w:rsidR="00723C57" w:rsidRPr="005D687A" w:rsidRDefault="00723C57" w:rsidP="00723C57">
      <w:pPr>
        <w:ind w:left="792"/>
        <w:jc w:val="both"/>
        <w:rPr>
          <w:rFonts w:ascii="Arial" w:hAnsi="Arial" w:cs="Arial"/>
          <w:szCs w:val="16"/>
        </w:rPr>
      </w:pPr>
    </w:p>
    <w:p w14:paraId="44DE9864" w14:textId="77777777" w:rsidR="00723C57" w:rsidRPr="005D687A" w:rsidRDefault="00723C57" w:rsidP="003576FE">
      <w:pPr>
        <w:numPr>
          <w:ilvl w:val="1"/>
          <w:numId w:val="7"/>
        </w:numPr>
        <w:suppressAutoHyphens w:val="0"/>
        <w:ind w:left="993" w:hanging="633"/>
        <w:jc w:val="both"/>
        <w:rPr>
          <w:rFonts w:ascii="Arial" w:hAnsi="Arial" w:cs="Arial"/>
          <w:szCs w:val="16"/>
        </w:rPr>
      </w:pPr>
      <w:r w:rsidRPr="005D687A">
        <w:rPr>
          <w:rFonts w:ascii="Arial" w:hAnsi="Arial" w:cs="Arial"/>
          <w:szCs w:val="16"/>
        </w:rPr>
        <w:t>El numeral mencionado se solicita con fundamento en lo dispuesto por los artículos 9, párrafo segundo, 251, fracciones IV, VIII, XV, XX, XXIII y XXXVII, 263, 264, fracciones III, XIV y XVII, de la Ley del Seguro Social; 5 y 57, de la Ley Federal de las Entidades Paraestatales; 31, fracciones II y XX, del Reglamento Interior del Instituto Mexicano del Seguro Social; 32-D, del Código Fiscal de la Federación.</w:t>
      </w:r>
    </w:p>
    <w:p w14:paraId="2A88FC56" w14:textId="77777777" w:rsidR="00723C57" w:rsidRPr="005D687A" w:rsidRDefault="00723C57" w:rsidP="00723C57">
      <w:pPr>
        <w:ind w:left="993"/>
        <w:jc w:val="both"/>
        <w:rPr>
          <w:rFonts w:ascii="Arial" w:hAnsi="Arial" w:cs="Arial"/>
          <w:szCs w:val="16"/>
        </w:rPr>
      </w:pPr>
    </w:p>
    <w:p w14:paraId="64453812" w14:textId="77777777" w:rsidR="00723C57" w:rsidRPr="005D687A" w:rsidRDefault="00723C57" w:rsidP="003576FE">
      <w:pPr>
        <w:numPr>
          <w:ilvl w:val="1"/>
          <w:numId w:val="7"/>
        </w:numPr>
        <w:suppressAutoHyphens w:val="0"/>
        <w:ind w:left="993" w:hanging="633"/>
        <w:jc w:val="both"/>
        <w:rPr>
          <w:rFonts w:ascii="Arial" w:hAnsi="Arial" w:cs="Arial"/>
          <w:szCs w:val="16"/>
        </w:rPr>
      </w:pPr>
      <w:r w:rsidRPr="005D687A">
        <w:rPr>
          <w:rFonts w:ascii="Arial" w:hAnsi="Arial" w:cs="Arial"/>
          <w:szCs w:val="16"/>
        </w:rPr>
        <w:t>El instituto no adquirirá bienes o contratará servicios con los particulares que se señala en las fracciones I, II, III y IV del artículo 32-D del Código Fiscal de la Federación.</w:t>
      </w:r>
    </w:p>
    <w:p w14:paraId="4E84F9A8" w14:textId="77777777" w:rsidR="00723C57" w:rsidRPr="005D687A" w:rsidRDefault="00723C57" w:rsidP="00723C57">
      <w:pPr>
        <w:ind w:left="993"/>
        <w:jc w:val="both"/>
        <w:rPr>
          <w:rFonts w:ascii="Arial" w:hAnsi="Arial" w:cs="Arial"/>
          <w:szCs w:val="16"/>
        </w:rPr>
      </w:pPr>
    </w:p>
    <w:p w14:paraId="5E6A8A2E" w14:textId="77777777" w:rsidR="00F4485D" w:rsidRPr="005D687A" w:rsidRDefault="009C0458" w:rsidP="00F4485D">
      <w:pPr>
        <w:suppressAutoHyphens w:val="0"/>
        <w:ind w:left="993"/>
        <w:jc w:val="both"/>
        <w:rPr>
          <w:rFonts w:ascii="Arial" w:hAnsi="Arial" w:cs="Arial"/>
          <w:szCs w:val="16"/>
        </w:rPr>
      </w:pPr>
      <w:r w:rsidRPr="005D687A">
        <w:rPr>
          <w:rFonts w:ascii="Arial" w:hAnsi="Arial" w:cs="Arial"/>
          <w:szCs w:val="16"/>
        </w:rPr>
        <w:t>Por lo que respecta a la Opinión del Cumplimiento de Obligaciones en materia de Seguridad Social, vigente y positiva, cuyo monto de adjudicación sea superior a $300,000.00 (Trescientos mil pesos 00/100 M.N.), sin incluir el Impuesto al Valor Agregado (I.V.A.), para la contratación correspondiente, misma que podrá obtenerla a través de la página https://www.imss.gob.mx/tramites/cumplimiento-oblicaciones, la cual tendrá que estar vigente, “Acuerdo ACDO.AS2.HCT.270224/34.P.DIR, dictado por el H. Consejo Técnico del Instituto Mexicano del Seguro Social en sesión ordinaria celebrada el 27 de febrero de 2024, publicado el 21 de Marzo de 2024 en el Diario Oficial de la Federación, relativo a las reglas para la obtención de la opinión de cumplimiento de obligaciones fiscales en materia de seguridad social” que establece el artículo 32D del Código Fiscal de la Federación y la Resolución Miscelánea Fiscal para 2024, publicada en el Diario Oficial de Federación el 29 de diciembre de 2023.</w:t>
      </w:r>
    </w:p>
    <w:p w14:paraId="3843F2FC" w14:textId="77777777" w:rsidR="009C0458" w:rsidRPr="005D687A" w:rsidRDefault="009C0458" w:rsidP="00F4485D">
      <w:pPr>
        <w:suppressAutoHyphens w:val="0"/>
        <w:ind w:left="993"/>
        <w:jc w:val="both"/>
        <w:rPr>
          <w:rFonts w:ascii="Arial" w:hAnsi="Arial" w:cs="Arial"/>
          <w:szCs w:val="16"/>
        </w:rPr>
      </w:pPr>
    </w:p>
    <w:p w14:paraId="21CD7315" w14:textId="77777777" w:rsidR="009C0458" w:rsidRPr="005D687A" w:rsidRDefault="009C0458" w:rsidP="00F4485D">
      <w:pPr>
        <w:suppressAutoHyphens w:val="0"/>
        <w:ind w:left="993"/>
        <w:jc w:val="both"/>
        <w:rPr>
          <w:rFonts w:ascii="Arial" w:hAnsi="Arial" w:cs="Arial"/>
          <w:szCs w:val="16"/>
        </w:rPr>
      </w:pPr>
    </w:p>
    <w:p w14:paraId="61C4B5AF" w14:textId="77777777" w:rsidR="00723C57" w:rsidRPr="005D687A" w:rsidRDefault="00723C57" w:rsidP="003576FE">
      <w:pPr>
        <w:numPr>
          <w:ilvl w:val="1"/>
          <w:numId w:val="7"/>
        </w:numPr>
        <w:suppressAutoHyphens w:val="0"/>
        <w:ind w:left="993" w:hanging="633"/>
        <w:jc w:val="both"/>
        <w:rPr>
          <w:rFonts w:ascii="Arial" w:hAnsi="Arial" w:cs="Arial"/>
          <w:szCs w:val="16"/>
        </w:rPr>
      </w:pPr>
      <w:r w:rsidRPr="005D687A">
        <w:rPr>
          <w:rFonts w:ascii="Arial" w:hAnsi="Arial" w:cs="Arial"/>
          <w:szCs w:val="16"/>
        </w:rPr>
        <w:t>Deberá presentar opinión de cumplimiento de obligaciones fiscales en materia de seguridad social conforme al siguiente procedimiento:</w:t>
      </w:r>
    </w:p>
    <w:p w14:paraId="527AD83C" w14:textId="77777777" w:rsidR="00723C57" w:rsidRPr="005D687A" w:rsidRDefault="00723C57" w:rsidP="00723C57">
      <w:pPr>
        <w:ind w:left="993"/>
        <w:jc w:val="both"/>
        <w:rPr>
          <w:rFonts w:ascii="Arial" w:hAnsi="Arial" w:cs="Arial"/>
          <w:szCs w:val="16"/>
        </w:rPr>
      </w:pPr>
    </w:p>
    <w:p w14:paraId="4DC65195" w14:textId="77777777" w:rsidR="00723C57" w:rsidRPr="005D687A" w:rsidRDefault="00723C57" w:rsidP="003576FE">
      <w:pPr>
        <w:numPr>
          <w:ilvl w:val="2"/>
          <w:numId w:val="7"/>
        </w:numPr>
        <w:suppressAutoHyphens w:val="0"/>
        <w:ind w:left="1560" w:hanging="567"/>
        <w:jc w:val="both"/>
        <w:rPr>
          <w:rFonts w:ascii="Arial" w:hAnsi="Arial" w:cs="Arial"/>
          <w:szCs w:val="16"/>
        </w:rPr>
      </w:pPr>
      <w:r w:rsidRPr="005D687A">
        <w:rPr>
          <w:rFonts w:ascii="Arial" w:hAnsi="Arial" w:cs="Arial"/>
          <w:szCs w:val="16"/>
        </w:rPr>
        <w:t>Ingresar en la página de internet del Instituto (</w:t>
      </w:r>
      <w:hyperlink r:id="rId15" w:history="1">
        <w:r w:rsidRPr="005D687A">
          <w:rPr>
            <w:rStyle w:val="Hipervnculo"/>
            <w:rFonts w:ascii="Arial" w:hAnsi="Arial" w:cs="Arial"/>
            <w:szCs w:val="16"/>
          </w:rPr>
          <w:t>www.imss.gob.mx</w:t>
        </w:r>
      </w:hyperlink>
      <w:r w:rsidRPr="005D687A">
        <w:rPr>
          <w:rFonts w:ascii="Arial" w:hAnsi="Arial" w:cs="Arial"/>
          <w:szCs w:val="16"/>
        </w:rPr>
        <w:t>),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4C34AE86" w14:textId="77777777" w:rsidR="00723C57" w:rsidRPr="005D687A" w:rsidRDefault="00723C57" w:rsidP="003576FE">
      <w:pPr>
        <w:numPr>
          <w:ilvl w:val="2"/>
          <w:numId w:val="7"/>
        </w:numPr>
        <w:suppressAutoHyphens w:val="0"/>
        <w:ind w:left="1560" w:hanging="567"/>
        <w:jc w:val="both"/>
        <w:rPr>
          <w:rFonts w:ascii="Arial" w:hAnsi="Arial" w:cs="Arial"/>
          <w:szCs w:val="16"/>
        </w:rPr>
      </w:pPr>
      <w:r w:rsidRPr="005D687A">
        <w:rPr>
          <w:rFonts w:ascii="Arial" w:hAnsi="Arial" w:cs="Arial"/>
          <w:szCs w:val="16"/>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1C182C04" w14:textId="77777777" w:rsidR="00723C57" w:rsidRPr="005D687A" w:rsidRDefault="00723C57" w:rsidP="003576FE">
      <w:pPr>
        <w:numPr>
          <w:ilvl w:val="2"/>
          <w:numId w:val="7"/>
        </w:numPr>
        <w:suppressAutoHyphens w:val="0"/>
        <w:ind w:left="1560" w:hanging="567"/>
        <w:jc w:val="both"/>
        <w:rPr>
          <w:rFonts w:ascii="Arial" w:hAnsi="Arial" w:cs="Arial"/>
          <w:szCs w:val="16"/>
        </w:rPr>
      </w:pPr>
      <w:r w:rsidRPr="005D687A">
        <w:rPr>
          <w:rFonts w:ascii="Arial" w:hAnsi="Arial" w:cs="Arial"/>
          <w:szCs w:val="16"/>
        </w:rPr>
        <w:t>Después de elegir la opción “Opinión de cumplimiento”, el particular podrá imprimir el documento que contiene la opinión de cumplimiento de obligaciones fiscales en materia de seguridad social.</w:t>
      </w:r>
    </w:p>
    <w:p w14:paraId="665D470E" w14:textId="77777777" w:rsidR="00723C57" w:rsidRPr="005D687A" w:rsidRDefault="00723C57" w:rsidP="003576FE">
      <w:pPr>
        <w:numPr>
          <w:ilvl w:val="2"/>
          <w:numId w:val="7"/>
        </w:numPr>
        <w:suppressAutoHyphens w:val="0"/>
        <w:ind w:left="1560" w:hanging="567"/>
        <w:jc w:val="both"/>
        <w:rPr>
          <w:rFonts w:ascii="Arial" w:hAnsi="Arial" w:cs="Arial"/>
          <w:szCs w:val="16"/>
        </w:rPr>
      </w:pPr>
      <w:r w:rsidRPr="005D687A">
        <w:rPr>
          <w:rFonts w:ascii="Arial" w:hAnsi="Arial" w:cs="Arial"/>
          <w:szCs w:val="16"/>
        </w:rPr>
        <w:t>La multicitada opinión, se generará atendiendo a la situación fiscal en materia de seguridad social del particular en los siguientes sentidos:</w:t>
      </w:r>
    </w:p>
    <w:p w14:paraId="237BC75E" w14:textId="77777777" w:rsidR="00723C57" w:rsidRPr="005D687A" w:rsidRDefault="00723C57" w:rsidP="00FD2DF6">
      <w:pPr>
        <w:pStyle w:val="Ttulo1"/>
        <w:numPr>
          <w:ilvl w:val="0"/>
          <w:numId w:val="11"/>
        </w:numPr>
        <w:suppressAutoHyphens w:val="0"/>
        <w:spacing w:after="0"/>
        <w:ind w:left="1560" w:hanging="567"/>
        <w:rPr>
          <w:rFonts w:ascii="Arial" w:hAnsi="Arial"/>
          <w:b w:val="0"/>
          <w:szCs w:val="16"/>
          <w:lang w:val="es-ES_tradnl"/>
        </w:rPr>
      </w:pPr>
      <w:r w:rsidRPr="005D687A">
        <w:rPr>
          <w:rFonts w:ascii="Arial" w:hAnsi="Arial"/>
          <w:bCs w:val="0"/>
          <w:szCs w:val="16"/>
        </w:rPr>
        <w:t>Positiva</w:t>
      </w:r>
      <w:r w:rsidRPr="005D687A">
        <w:rPr>
          <w:rFonts w:ascii="Arial" w:hAnsi="Arial"/>
          <w:b w:val="0"/>
          <w:bCs w:val="0"/>
          <w:szCs w:val="16"/>
        </w:rPr>
        <w:t xml:space="preserve">.- </w:t>
      </w:r>
      <w:r w:rsidRPr="005D687A">
        <w:rPr>
          <w:rFonts w:ascii="Arial" w:hAnsi="Arial"/>
          <w:b w:val="0"/>
          <w:szCs w:val="16"/>
          <w:lang w:val="es-ES_tradnl"/>
        </w:rPr>
        <w:t>Cuando el licitante esté inscrito ante el Instituto y al corriente en el cumplimiento de las obligaciones que se consideran en los incisos a) y b) de este procedimiento.</w:t>
      </w:r>
    </w:p>
    <w:p w14:paraId="5E9C2E79" w14:textId="77777777" w:rsidR="00723C57" w:rsidRPr="005D687A" w:rsidRDefault="00723C57" w:rsidP="00FD2DF6">
      <w:pPr>
        <w:pStyle w:val="Ttulo1"/>
        <w:numPr>
          <w:ilvl w:val="0"/>
          <w:numId w:val="11"/>
        </w:numPr>
        <w:suppressAutoHyphens w:val="0"/>
        <w:spacing w:after="0"/>
        <w:ind w:left="1560" w:hanging="567"/>
        <w:rPr>
          <w:rFonts w:ascii="Arial" w:hAnsi="Arial"/>
          <w:b w:val="0"/>
          <w:szCs w:val="16"/>
          <w:lang w:val="es-ES_tradnl"/>
        </w:rPr>
      </w:pPr>
      <w:r w:rsidRPr="005D687A">
        <w:rPr>
          <w:rFonts w:ascii="Arial" w:hAnsi="Arial"/>
          <w:bCs w:val="0"/>
          <w:szCs w:val="16"/>
        </w:rPr>
        <w:t>Negativa</w:t>
      </w:r>
      <w:r w:rsidRPr="005D687A">
        <w:rPr>
          <w:rFonts w:ascii="Arial" w:hAnsi="Arial"/>
          <w:b w:val="0"/>
          <w:bCs w:val="0"/>
          <w:szCs w:val="16"/>
        </w:rPr>
        <w:t xml:space="preserve">.- </w:t>
      </w:r>
      <w:r w:rsidRPr="005D687A">
        <w:rPr>
          <w:rFonts w:ascii="Arial" w:hAnsi="Arial"/>
          <w:b w:val="0"/>
          <w:szCs w:val="16"/>
        </w:rPr>
        <w:t>Cuando el licitante no esté al corriente en el cumplimiento de las obligaciones en materia de seguridad social que se consideran en los incisos a) y b) de este procedimiento.</w:t>
      </w:r>
    </w:p>
    <w:p w14:paraId="28AFC32E" w14:textId="77777777" w:rsidR="00723C57" w:rsidRPr="005D687A" w:rsidRDefault="00723C57" w:rsidP="00723C57">
      <w:pPr>
        <w:ind w:left="993"/>
        <w:jc w:val="both"/>
        <w:rPr>
          <w:rFonts w:ascii="Arial" w:eastAsiaTheme="minorHAnsi" w:hAnsi="Arial" w:cs="Arial"/>
          <w:szCs w:val="16"/>
          <w:lang w:val="es-MX"/>
        </w:rPr>
      </w:pPr>
    </w:p>
    <w:p w14:paraId="79DF92C6" w14:textId="77777777" w:rsidR="00723C57" w:rsidRPr="005D687A" w:rsidRDefault="00723C57" w:rsidP="003576FE">
      <w:pPr>
        <w:numPr>
          <w:ilvl w:val="1"/>
          <w:numId w:val="7"/>
        </w:numPr>
        <w:suppressAutoHyphens w:val="0"/>
        <w:ind w:left="993" w:hanging="633"/>
        <w:jc w:val="both"/>
        <w:rPr>
          <w:rFonts w:ascii="Arial" w:hAnsi="Arial" w:cs="Arial"/>
          <w:szCs w:val="16"/>
        </w:rPr>
      </w:pPr>
      <w:r w:rsidRPr="005D687A">
        <w:rPr>
          <w:rFonts w:ascii="Arial" w:hAnsi="Arial" w:cs="Arial"/>
          <w:szCs w:val="16"/>
        </w:rPr>
        <w:t>El Licitante deberá encontrarse al corriente del pag</w:t>
      </w:r>
      <w:r w:rsidR="00ED40A3" w:rsidRPr="005D687A">
        <w:rPr>
          <w:rFonts w:ascii="Arial" w:hAnsi="Arial" w:cs="Arial"/>
          <w:szCs w:val="16"/>
        </w:rPr>
        <w:t>o de sus obligaciones fiscales en Materia de Aportaciones Patronales y Entero d</w:t>
      </w:r>
      <w:r w:rsidRPr="005D687A">
        <w:rPr>
          <w:rFonts w:ascii="Arial" w:hAnsi="Arial" w:cs="Arial"/>
          <w:szCs w:val="16"/>
        </w:rPr>
        <w:t xml:space="preserve">e Descuentos, con el Instituto del Fondo Nacional de la Vivienda para los Trabajadores, en los términos del “ACUERDO del H. Consejo de </w:t>
      </w:r>
      <w:r w:rsidRPr="005D687A">
        <w:rPr>
          <w:rFonts w:ascii="Arial" w:hAnsi="Arial" w:cs="Arial"/>
          <w:szCs w:val="16"/>
        </w:rPr>
        <w:lastRenderedPageBreak/>
        <w:t xml:space="preserve">Administración del Instituto del Fondo Nacional de la Vivienda para los Trabajadores por el que se emiten las Reglas para la obtención de la constancia de situación fiscal en materia de aportaciones patronales y entero de amortizaciones” </w:t>
      </w:r>
      <w:r w:rsidR="002F78EF" w:rsidRPr="005D687A">
        <w:rPr>
          <w:rFonts w:ascii="Arial" w:hAnsi="Arial" w:cs="Arial"/>
          <w:szCs w:val="14"/>
        </w:rPr>
        <w:t>de conformidad con la Resolución RCA-5789- 01/17 tomada en su sesión ordinaria número 790, de fecha 25 de Enero de 2017, publicado en el Diario Oficial de la Federación de fecha 28 de Junio de 2017,</w:t>
      </w:r>
      <w:r w:rsidRPr="005D687A">
        <w:rPr>
          <w:rFonts w:ascii="Arial" w:hAnsi="Arial" w:cs="Arial"/>
          <w:szCs w:val="16"/>
        </w:rPr>
        <w:t>. Deb</w:t>
      </w:r>
      <w:r w:rsidR="00ED40A3" w:rsidRPr="005D687A">
        <w:rPr>
          <w:rFonts w:ascii="Arial" w:hAnsi="Arial" w:cs="Arial"/>
          <w:szCs w:val="16"/>
        </w:rPr>
        <w:t>iendo de presentar “Constancia d</w:t>
      </w:r>
      <w:r w:rsidRPr="005D687A">
        <w:rPr>
          <w:rFonts w:ascii="Arial" w:hAnsi="Arial" w:cs="Arial"/>
          <w:szCs w:val="16"/>
        </w:rPr>
        <w:t xml:space="preserve">e Situación Fiscal </w:t>
      </w:r>
      <w:r w:rsidR="00ED40A3" w:rsidRPr="005D687A">
        <w:rPr>
          <w:rFonts w:ascii="Arial" w:hAnsi="Arial" w:cs="Arial"/>
          <w:szCs w:val="16"/>
        </w:rPr>
        <w:t>en Materia d</w:t>
      </w:r>
      <w:r w:rsidRPr="005D687A">
        <w:rPr>
          <w:rFonts w:ascii="Arial" w:hAnsi="Arial" w:cs="Arial"/>
          <w:szCs w:val="16"/>
        </w:rPr>
        <w:t>e Aportaci</w:t>
      </w:r>
      <w:r w:rsidR="00ED40A3" w:rsidRPr="005D687A">
        <w:rPr>
          <w:rFonts w:ascii="Arial" w:hAnsi="Arial" w:cs="Arial"/>
          <w:szCs w:val="16"/>
        </w:rPr>
        <w:t>ones Patronales Y Entero de Descuentos”, e</w:t>
      </w:r>
      <w:r w:rsidRPr="005D687A">
        <w:rPr>
          <w:rFonts w:ascii="Arial" w:hAnsi="Arial" w:cs="Arial"/>
          <w:szCs w:val="16"/>
        </w:rPr>
        <w:t>mitida Por INFONAVIT” vigente y positiva a la fecha de la apertura de propuestas. El documento deberá ser cargado en su formato y calidad de origen sin alteraciones, que impidan a la convocante la verificación de la validez del documento a través del código “QR”; en caso de que se incumpla en este requisito y no pueda ser verificado el documento por baja calidad del archivo, obstrucción o alteración del código de “QR” este no será tomado como válido.</w:t>
      </w:r>
    </w:p>
    <w:p w14:paraId="110EB8AF" w14:textId="77777777" w:rsidR="00723C57" w:rsidRPr="005D687A" w:rsidRDefault="00723C57" w:rsidP="00723C57">
      <w:pPr>
        <w:ind w:left="426"/>
        <w:jc w:val="both"/>
        <w:rPr>
          <w:rFonts w:ascii="Arial" w:hAnsi="Arial" w:cs="Arial"/>
          <w:szCs w:val="16"/>
        </w:rPr>
      </w:pPr>
      <w:bookmarkStart w:id="8" w:name="_Toc103330851"/>
      <w:bookmarkEnd w:id="8"/>
    </w:p>
    <w:p w14:paraId="7CCFC3B3" w14:textId="77777777" w:rsidR="00723C57" w:rsidRPr="005D687A" w:rsidRDefault="00E304D3" w:rsidP="003576FE">
      <w:pPr>
        <w:numPr>
          <w:ilvl w:val="0"/>
          <w:numId w:val="7"/>
        </w:numPr>
        <w:suppressAutoHyphens w:val="0"/>
        <w:jc w:val="both"/>
        <w:rPr>
          <w:rFonts w:ascii="Arial" w:hAnsi="Arial" w:cs="Arial"/>
          <w:b/>
          <w:bCs/>
          <w:szCs w:val="16"/>
        </w:rPr>
      </w:pPr>
      <w:r w:rsidRPr="005D687A">
        <w:rPr>
          <w:rFonts w:ascii="Arial" w:hAnsi="Arial" w:cs="Arial"/>
          <w:b/>
          <w:bCs/>
          <w:szCs w:val="16"/>
        </w:rPr>
        <w:t xml:space="preserve">PREVIO A </w:t>
      </w:r>
      <w:r w:rsidR="00723C57" w:rsidRPr="005D687A">
        <w:rPr>
          <w:rFonts w:ascii="Arial" w:hAnsi="Arial" w:cs="Arial"/>
          <w:b/>
          <w:bCs/>
          <w:szCs w:val="16"/>
        </w:rPr>
        <w:t>LA FORMALIZACIÓN DEL CONTRATO.</w:t>
      </w:r>
    </w:p>
    <w:p w14:paraId="499397B9" w14:textId="77777777" w:rsidR="00723C57" w:rsidRPr="005D687A" w:rsidRDefault="00723C57" w:rsidP="00723C57">
      <w:pPr>
        <w:ind w:left="360"/>
        <w:jc w:val="both"/>
        <w:rPr>
          <w:rFonts w:ascii="Arial" w:hAnsi="Arial" w:cs="Arial"/>
          <w:szCs w:val="16"/>
        </w:rPr>
      </w:pPr>
    </w:p>
    <w:p w14:paraId="3E306B0D" w14:textId="77777777" w:rsidR="00136AA3" w:rsidRPr="005D687A" w:rsidRDefault="00723C57" w:rsidP="00136AA3">
      <w:pPr>
        <w:numPr>
          <w:ilvl w:val="1"/>
          <w:numId w:val="7"/>
        </w:numPr>
        <w:suppressAutoHyphens w:val="0"/>
        <w:ind w:left="993" w:hanging="567"/>
        <w:jc w:val="both"/>
        <w:rPr>
          <w:rFonts w:ascii="Arial" w:hAnsi="Arial" w:cs="Arial"/>
          <w:szCs w:val="16"/>
        </w:rPr>
      </w:pPr>
      <w:r w:rsidRPr="005D687A">
        <w:rPr>
          <w:rFonts w:ascii="Arial" w:hAnsi="Arial" w:cs="Arial"/>
          <w:szCs w:val="16"/>
        </w:rPr>
        <w:t>Previo a la suscripción del contrato, el licitante ganador deberá presentar el acuse de recepción con el que compruebe la realización de la consulta de opinión ante el SAT, IMSS e INFONAVIT, relacionada con el cumplimiento de sus obligaciones.</w:t>
      </w:r>
      <w:r w:rsidRPr="005D687A">
        <w:rPr>
          <w:rFonts w:ascii="Arial" w:hAnsi="Arial" w:cs="Arial"/>
          <w:szCs w:val="16"/>
          <w:lang w:eastAsia="es-ES"/>
        </w:rPr>
        <w:t xml:space="preserve"> </w:t>
      </w:r>
    </w:p>
    <w:p w14:paraId="62879934" w14:textId="77777777" w:rsidR="00136AA3" w:rsidRPr="005D687A" w:rsidRDefault="00136AA3" w:rsidP="00136AA3">
      <w:pPr>
        <w:suppressAutoHyphens w:val="0"/>
        <w:ind w:left="993"/>
        <w:jc w:val="both"/>
        <w:rPr>
          <w:rFonts w:ascii="Arial" w:hAnsi="Arial" w:cs="Arial"/>
          <w:szCs w:val="16"/>
        </w:rPr>
      </w:pPr>
    </w:p>
    <w:p w14:paraId="070D44AC" w14:textId="77777777" w:rsidR="00136AA3" w:rsidRPr="005D687A" w:rsidRDefault="00136AA3" w:rsidP="00423ABA">
      <w:pPr>
        <w:numPr>
          <w:ilvl w:val="1"/>
          <w:numId w:val="7"/>
        </w:numPr>
        <w:suppressAutoHyphens w:val="0"/>
        <w:ind w:left="993" w:hanging="567"/>
        <w:jc w:val="both"/>
        <w:rPr>
          <w:rFonts w:ascii="Arial" w:hAnsi="Arial" w:cs="Arial"/>
          <w:szCs w:val="16"/>
        </w:rPr>
      </w:pPr>
      <w:r w:rsidRPr="005D687A">
        <w:rPr>
          <w:rFonts w:ascii="Arial" w:hAnsi="Arial" w:cs="Arial"/>
          <w:szCs w:val="16"/>
        </w:rPr>
        <w:t>Para el cumplimiento de las obligaciones del SAT con fundamento en las Reglas 2.1.28, 2.1.36, 2.1.37 de la Resolución Miscelánea Fiscal para 2024, publicada en el Diario Oficial de la Federación el 29 de Diciembre del 2023 para obtener la Opinión del Cumplimiento de Obligaciones fiscales Vigente y Positiva, en términos del artículo 32-D del Código Fiscal de la Federación.</w:t>
      </w:r>
    </w:p>
    <w:p w14:paraId="231039BA" w14:textId="77777777" w:rsidR="00423ABA" w:rsidRPr="005D687A" w:rsidRDefault="00423ABA" w:rsidP="00136AA3">
      <w:pPr>
        <w:suppressAutoHyphens w:val="0"/>
        <w:jc w:val="both"/>
        <w:rPr>
          <w:rFonts w:ascii="Arial" w:hAnsi="Arial" w:cs="Arial"/>
          <w:szCs w:val="16"/>
        </w:rPr>
      </w:pPr>
    </w:p>
    <w:p w14:paraId="408353BC" w14:textId="77777777" w:rsidR="00723C57" w:rsidRPr="005D687A" w:rsidRDefault="00E304D3" w:rsidP="00723C57">
      <w:pPr>
        <w:numPr>
          <w:ilvl w:val="1"/>
          <w:numId w:val="7"/>
        </w:numPr>
        <w:suppressAutoHyphens w:val="0"/>
        <w:ind w:left="993" w:hanging="567"/>
        <w:jc w:val="both"/>
        <w:rPr>
          <w:rFonts w:ascii="Arial" w:hAnsi="Arial" w:cs="Arial"/>
          <w:szCs w:val="16"/>
        </w:rPr>
      </w:pPr>
      <w:r w:rsidRPr="005D687A">
        <w:rPr>
          <w:rFonts w:ascii="Arial" w:hAnsi="Arial" w:cs="Arial"/>
          <w:szCs w:val="16"/>
        </w:rPr>
        <w:t xml:space="preserve">A fin de dar cumplimiento al </w:t>
      </w:r>
      <w:r w:rsidR="002E15A1" w:rsidRPr="005D687A">
        <w:rPr>
          <w:rFonts w:ascii="Arial" w:hAnsi="Arial" w:cs="Arial"/>
          <w:szCs w:val="16"/>
        </w:rPr>
        <w:t>artículo 49 fracción IX  de la Ley G</w:t>
      </w:r>
      <w:r w:rsidRPr="005D687A">
        <w:rPr>
          <w:rFonts w:ascii="Arial" w:hAnsi="Arial" w:cs="Arial"/>
          <w:szCs w:val="16"/>
        </w:rPr>
        <w:t xml:space="preserve">eneral de Responsabilidades Administrativas, donde </w:t>
      </w:r>
      <w:r w:rsidRPr="005D687A">
        <w:rPr>
          <w:rFonts w:ascii="Arial" w:hAnsi="Arial" w:cs="Arial"/>
          <w:b/>
          <w:szCs w:val="16"/>
        </w:rPr>
        <w:t>manifieste bajo protesta de decir verdad</w:t>
      </w:r>
      <w:r w:rsidRPr="005D687A">
        <w:rPr>
          <w:rFonts w:ascii="Arial" w:hAnsi="Arial" w:cs="Arial"/>
          <w:szCs w:val="16"/>
        </w:rPr>
        <w:t xml:space="preserve"> que no desempeña empleo, cargo o comisión en el servicio público o en su caso que a pesar de desempeñarlo, con la formalización del contrato correspondiente no se actualiza un conflicto de interés,</w:t>
      </w:r>
      <w:r w:rsidR="00423ABA" w:rsidRPr="005D687A">
        <w:rPr>
          <w:rFonts w:ascii="Arial" w:hAnsi="Arial" w:cs="Arial"/>
          <w:szCs w:val="16"/>
        </w:rPr>
        <w:t xml:space="preserve"> el licitante deberá presentar </w:t>
      </w:r>
      <w:r w:rsidR="00423ABA" w:rsidRPr="005D687A">
        <w:rPr>
          <w:rFonts w:ascii="Arial" w:hAnsi="Arial" w:cs="Arial"/>
          <w:b/>
          <w:lang w:val="es-ES_tradnl"/>
        </w:rPr>
        <w:t xml:space="preserve">Escrito </w:t>
      </w:r>
      <w:r w:rsidR="00331C3E" w:rsidRPr="005D687A">
        <w:rPr>
          <w:rFonts w:ascii="Arial" w:hAnsi="Arial" w:cs="Arial"/>
          <w:b/>
          <w:lang w:val="es-ES_tradnl"/>
        </w:rPr>
        <w:t xml:space="preserve">libre </w:t>
      </w:r>
      <w:r w:rsidR="00423ABA" w:rsidRPr="005D687A">
        <w:rPr>
          <w:rFonts w:ascii="Arial" w:hAnsi="Arial" w:cs="Arial"/>
          <w:b/>
          <w:lang w:val="es-ES_tradnl"/>
        </w:rPr>
        <w:t>de no conflicto de Interés</w:t>
      </w:r>
      <w:r w:rsidRPr="005D687A">
        <w:rPr>
          <w:rFonts w:ascii="Arial" w:hAnsi="Arial" w:cs="Arial"/>
          <w:b/>
          <w:lang w:val="es-ES_tradnl"/>
        </w:rPr>
        <w:t>.</w:t>
      </w:r>
    </w:p>
    <w:p w14:paraId="093031DC" w14:textId="77777777" w:rsidR="00E304D3" w:rsidRPr="005D687A" w:rsidRDefault="00E304D3" w:rsidP="00E304D3">
      <w:pPr>
        <w:suppressAutoHyphens w:val="0"/>
        <w:ind w:left="993"/>
        <w:jc w:val="both"/>
        <w:rPr>
          <w:rFonts w:ascii="Arial" w:hAnsi="Arial" w:cs="Arial"/>
          <w:szCs w:val="16"/>
        </w:rPr>
      </w:pPr>
    </w:p>
    <w:p w14:paraId="18F5813E" w14:textId="77777777" w:rsidR="00723C57" w:rsidRPr="005D687A" w:rsidRDefault="00723C57" w:rsidP="003576FE">
      <w:pPr>
        <w:numPr>
          <w:ilvl w:val="1"/>
          <w:numId w:val="7"/>
        </w:numPr>
        <w:suppressAutoHyphens w:val="0"/>
        <w:ind w:left="993" w:hanging="567"/>
        <w:jc w:val="both"/>
        <w:rPr>
          <w:rFonts w:ascii="Arial" w:hAnsi="Arial" w:cs="Arial"/>
          <w:szCs w:val="16"/>
        </w:rPr>
      </w:pPr>
      <w:r w:rsidRPr="005D687A">
        <w:rPr>
          <w:rFonts w:ascii="Arial" w:hAnsi="Arial" w:cs="Arial"/>
          <w:szCs w:val="16"/>
        </w:rPr>
        <w:t>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IMSS e INFONAVIT.</w:t>
      </w:r>
    </w:p>
    <w:p w14:paraId="1D6BE378" w14:textId="77777777" w:rsidR="00723C57" w:rsidRPr="005D687A" w:rsidRDefault="00723C57" w:rsidP="00723C57">
      <w:pPr>
        <w:ind w:left="993"/>
        <w:jc w:val="both"/>
        <w:rPr>
          <w:rFonts w:ascii="Arial" w:hAnsi="Arial" w:cs="Arial"/>
          <w:szCs w:val="16"/>
        </w:rPr>
      </w:pPr>
    </w:p>
    <w:p w14:paraId="4F02320F" w14:textId="77777777" w:rsidR="00723C57" w:rsidRPr="005D687A" w:rsidRDefault="00723C57" w:rsidP="003576FE">
      <w:pPr>
        <w:numPr>
          <w:ilvl w:val="1"/>
          <w:numId w:val="7"/>
        </w:numPr>
        <w:suppressAutoHyphens w:val="0"/>
        <w:ind w:left="993" w:hanging="567"/>
        <w:jc w:val="both"/>
        <w:rPr>
          <w:rFonts w:ascii="Arial" w:hAnsi="Arial" w:cs="Arial"/>
          <w:szCs w:val="16"/>
        </w:rPr>
      </w:pPr>
      <w:r w:rsidRPr="005D687A">
        <w:rPr>
          <w:rFonts w:ascii="Arial" w:hAnsi="Arial" w:cs="Arial"/>
          <w:szCs w:val="16"/>
        </w:rPr>
        <w:t>En tratándose de proposiciones conjuntas, presentadas en términos del artículo 34 de la LAASSP, se deberá presentar “un acuse de recepción” con el que se compruebe que se realizó la solicitud de opinión ante el SAT, IMSS e INFONAVIT, por cada uno de los participantes en dicha proposición.</w:t>
      </w:r>
    </w:p>
    <w:p w14:paraId="22473D85" w14:textId="77777777" w:rsidR="00723C57" w:rsidRPr="005D687A" w:rsidRDefault="00723C57" w:rsidP="00723C57">
      <w:pPr>
        <w:ind w:left="993"/>
        <w:jc w:val="both"/>
        <w:rPr>
          <w:rFonts w:ascii="Arial" w:hAnsi="Arial" w:cs="Arial"/>
          <w:szCs w:val="16"/>
          <w:lang w:eastAsia="en-US"/>
        </w:rPr>
      </w:pPr>
    </w:p>
    <w:p w14:paraId="220FE984" w14:textId="77777777" w:rsidR="00723C57" w:rsidRPr="005D687A" w:rsidRDefault="00723C57" w:rsidP="003576FE">
      <w:pPr>
        <w:numPr>
          <w:ilvl w:val="1"/>
          <w:numId w:val="7"/>
        </w:numPr>
        <w:suppressAutoHyphens w:val="0"/>
        <w:ind w:left="993" w:hanging="567"/>
        <w:jc w:val="both"/>
        <w:rPr>
          <w:rFonts w:ascii="Arial" w:hAnsi="Arial" w:cs="Arial"/>
          <w:szCs w:val="16"/>
        </w:rPr>
      </w:pPr>
      <w:r w:rsidRPr="005D687A">
        <w:rPr>
          <w:rFonts w:ascii="Arial" w:hAnsi="Arial" w:cs="Arial"/>
          <w:szCs w:val="16"/>
        </w:rPr>
        <w:t xml:space="preserve">En el supuesto de que el Instituto, </w:t>
      </w:r>
      <w:r w:rsidRPr="005D687A">
        <w:rPr>
          <w:rFonts w:ascii="Arial" w:hAnsi="Arial" w:cs="Arial"/>
          <w:bCs/>
          <w:szCs w:val="16"/>
        </w:rPr>
        <w:t>previo a la formalización del contrato o pedido, como resultado de la consulta en el Portal  del SAT, IMSS e INFONAVIT</w:t>
      </w:r>
      <w:r w:rsidRPr="005D687A">
        <w:rPr>
          <w:rFonts w:ascii="Arial" w:hAnsi="Arial" w:cs="Arial"/>
          <w:szCs w:val="16"/>
        </w:rPr>
        <w:t xml:space="preserve">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14:paraId="577E2A65" w14:textId="77777777" w:rsidR="00723C57" w:rsidRPr="005D687A" w:rsidRDefault="00723C57" w:rsidP="00723C57">
      <w:pPr>
        <w:ind w:left="426"/>
        <w:jc w:val="both"/>
        <w:rPr>
          <w:rFonts w:ascii="Arial" w:hAnsi="Arial" w:cs="Arial"/>
          <w:szCs w:val="16"/>
        </w:rPr>
      </w:pPr>
      <w:r w:rsidRPr="005D687A">
        <w:rPr>
          <w:rFonts w:ascii="Arial" w:hAnsi="Arial" w:cs="Arial"/>
          <w:szCs w:val="16"/>
        </w:rPr>
        <w:t xml:space="preserve">      </w:t>
      </w:r>
      <w:bookmarkStart w:id="9" w:name="_Toc103330852"/>
      <w:bookmarkEnd w:id="9"/>
    </w:p>
    <w:p w14:paraId="1E2D3C6F" w14:textId="77777777" w:rsidR="00723C57" w:rsidRPr="005D687A" w:rsidRDefault="00723C57" w:rsidP="003576FE">
      <w:pPr>
        <w:numPr>
          <w:ilvl w:val="0"/>
          <w:numId w:val="7"/>
        </w:numPr>
        <w:suppressAutoHyphens w:val="0"/>
        <w:jc w:val="both"/>
        <w:rPr>
          <w:rFonts w:ascii="Arial" w:hAnsi="Arial" w:cs="Arial"/>
          <w:b/>
          <w:bCs/>
          <w:szCs w:val="16"/>
        </w:rPr>
      </w:pPr>
      <w:r w:rsidRPr="005D687A">
        <w:rPr>
          <w:rFonts w:ascii="Arial" w:hAnsi="Arial" w:cs="Arial"/>
          <w:b/>
          <w:bCs/>
          <w:szCs w:val="16"/>
        </w:rPr>
        <w:t>UNA VEZ FORMALIZADO EL CONTRATO</w:t>
      </w:r>
    </w:p>
    <w:p w14:paraId="48743CB3" w14:textId="77777777" w:rsidR="00723C57" w:rsidRPr="005D687A" w:rsidRDefault="00723C57" w:rsidP="00723C57">
      <w:pPr>
        <w:ind w:left="792"/>
        <w:jc w:val="both"/>
        <w:rPr>
          <w:rFonts w:ascii="Arial" w:hAnsi="Arial" w:cs="Arial"/>
          <w:szCs w:val="16"/>
        </w:rPr>
      </w:pPr>
    </w:p>
    <w:p w14:paraId="2E4978B8" w14:textId="77777777" w:rsidR="00FA5DA7" w:rsidRPr="005D687A" w:rsidRDefault="00723C57" w:rsidP="00FA5DA7">
      <w:pPr>
        <w:numPr>
          <w:ilvl w:val="1"/>
          <w:numId w:val="7"/>
        </w:numPr>
        <w:suppressAutoHyphens w:val="0"/>
        <w:ind w:left="993" w:hanging="567"/>
        <w:jc w:val="both"/>
        <w:rPr>
          <w:rFonts w:ascii="Arial" w:hAnsi="Arial" w:cs="Arial"/>
          <w:szCs w:val="16"/>
        </w:rPr>
      </w:pPr>
      <w:r w:rsidRPr="005D687A">
        <w:rPr>
          <w:rFonts w:ascii="Arial" w:hAnsi="Arial" w:cs="Arial"/>
          <w:szCs w:val="16"/>
        </w:rPr>
        <w:t xml:space="preserve">En el supuesto de que el SAT, IMSS o INFONAVIT emita respuesta en sentido negativo o desfavorable para el (los) proveedor(es) con quien ya se haya formalizado el (los) contrato(s) derivado(s) de la presente convocatoria, sobre el cumplimiento de las obligaciones,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 Conforme a la Resolución Miscelánea Fiscal para </w:t>
      </w:r>
      <w:r w:rsidR="0002727F" w:rsidRPr="005D687A">
        <w:rPr>
          <w:rFonts w:ascii="Arial" w:hAnsi="Arial" w:cs="Arial"/>
          <w:szCs w:val="16"/>
        </w:rPr>
        <w:t>2024.</w:t>
      </w:r>
    </w:p>
    <w:p w14:paraId="53A8EE94" w14:textId="77777777" w:rsidR="009C0458" w:rsidRPr="005D687A" w:rsidRDefault="009C0458" w:rsidP="009C0458">
      <w:pPr>
        <w:suppressAutoHyphens w:val="0"/>
        <w:ind w:left="993"/>
        <w:jc w:val="both"/>
        <w:rPr>
          <w:rFonts w:ascii="Arial" w:hAnsi="Arial" w:cs="Arial"/>
          <w:szCs w:val="16"/>
        </w:rPr>
      </w:pPr>
    </w:p>
    <w:p w14:paraId="12D58566" w14:textId="77777777" w:rsidR="0002727F" w:rsidRPr="005D687A" w:rsidRDefault="0002727F" w:rsidP="0002727F">
      <w:pPr>
        <w:numPr>
          <w:ilvl w:val="1"/>
          <w:numId w:val="7"/>
        </w:numPr>
        <w:suppressAutoHyphens w:val="0"/>
        <w:ind w:left="993" w:hanging="567"/>
        <w:jc w:val="both"/>
        <w:rPr>
          <w:rFonts w:ascii="Arial" w:hAnsi="Arial" w:cs="Arial"/>
        </w:rPr>
      </w:pPr>
      <w:r w:rsidRPr="005D687A">
        <w:rPr>
          <w:rFonts w:ascii="Arial" w:hAnsi="Arial" w:cs="Arial"/>
        </w:rPr>
        <w:t>En términos del</w:t>
      </w:r>
      <w:r w:rsidRPr="005D687A">
        <w:rPr>
          <w:rFonts w:ascii="Arial" w:hAnsi="Arial" w:cs="Arial"/>
          <w:b/>
          <w:bCs/>
        </w:rPr>
        <w:t xml:space="preserve"> artículo 32-D del Código Fiscal de la Federación, así como del “Acuerdo ACDO.AS2.HCT.270224/34.P.DIR, dictado por el H. Consejo Técnico del Instituto Mexicano del Seguro Social en sesión ordinaria celebrada el 27 de febrero de 2024 y publicado el 21 de Marzo de 2024 en el Diario Oficial de la Federación,</w:t>
      </w:r>
      <w:r w:rsidRPr="005D687A">
        <w:rPr>
          <w:rFonts w:ascii="Arial" w:hAnsi="Arial" w:cs="Arial"/>
        </w:rPr>
        <w:t xml:space="preserve"> el licitante y, en su caso los que estos últimos subcontraten</w:t>
      </w:r>
      <w:r w:rsidRPr="005D687A">
        <w:rPr>
          <w:rFonts w:ascii="Arial" w:hAnsi="Arial" w:cs="Arial"/>
          <w:b/>
          <w:bCs/>
        </w:rPr>
        <w:t>,</w:t>
      </w:r>
      <w:r w:rsidRPr="005D687A">
        <w:rPr>
          <w:rFonts w:ascii="Arial" w:hAnsi="Arial" w:cs="Arial"/>
        </w:rPr>
        <w:t xml:space="preserve"> que resulte con asignación y cuyo monto sea superior a $300,000.00, sin incluir el Impuesto al Valor Agregado (IVA), deberá presentar opinión de cumplimiento de obligaciones fiscales en materia de seguridad social conforme al siguiente procedimiento:</w:t>
      </w:r>
      <w:r w:rsidRPr="005D687A">
        <w:rPr>
          <w:sz w:val="12"/>
        </w:rPr>
        <w:t xml:space="preserve"> </w:t>
      </w:r>
    </w:p>
    <w:p w14:paraId="246B6788" w14:textId="77777777" w:rsidR="0002727F" w:rsidRPr="005D687A" w:rsidRDefault="0002727F" w:rsidP="0002727F">
      <w:pPr>
        <w:autoSpaceDE w:val="0"/>
        <w:autoSpaceDN w:val="0"/>
        <w:adjustRightInd w:val="0"/>
        <w:ind w:left="993"/>
        <w:jc w:val="both"/>
        <w:rPr>
          <w:rFonts w:ascii="Arial" w:hAnsi="Arial" w:cs="Arial"/>
          <w:b/>
          <w:bCs/>
        </w:rPr>
      </w:pPr>
      <w:r w:rsidRPr="005D687A">
        <w:rPr>
          <w:rFonts w:ascii="Arial" w:hAnsi="Arial" w:cs="Arial"/>
          <w:b/>
          <w:bCs/>
        </w:rPr>
        <w:t>Reglas de carácter general para la obtención de la opinión del cumplimiento de obligaciones fiscales en materia de seguridad social</w:t>
      </w:r>
    </w:p>
    <w:p w14:paraId="476F9F34" w14:textId="77777777" w:rsidR="0002727F" w:rsidRPr="005D687A" w:rsidRDefault="0002727F" w:rsidP="0002727F">
      <w:pPr>
        <w:autoSpaceDE w:val="0"/>
        <w:autoSpaceDN w:val="0"/>
        <w:adjustRightInd w:val="0"/>
        <w:ind w:left="993"/>
        <w:jc w:val="both"/>
        <w:rPr>
          <w:rFonts w:ascii="Arial" w:hAnsi="Arial" w:cs="Arial"/>
          <w:b/>
          <w:bCs/>
        </w:rPr>
      </w:pPr>
    </w:p>
    <w:p w14:paraId="203B5CB8" w14:textId="77777777" w:rsidR="0002727F" w:rsidRPr="005D687A" w:rsidRDefault="0002727F" w:rsidP="0002727F">
      <w:pPr>
        <w:autoSpaceDE w:val="0"/>
        <w:autoSpaceDN w:val="0"/>
        <w:adjustRightInd w:val="0"/>
        <w:ind w:left="993"/>
        <w:jc w:val="both"/>
        <w:rPr>
          <w:rFonts w:ascii="Arial" w:hAnsi="Arial" w:cs="Arial"/>
          <w:b/>
          <w:bCs/>
        </w:rPr>
      </w:pPr>
      <w:r w:rsidRPr="005D687A">
        <w:rPr>
          <w:rFonts w:ascii="Arial" w:hAnsi="Arial" w:cs="Arial"/>
          <w:b/>
          <w:bCs/>
        </w:rPr>
        <w:t>Objeto. ...</w:t>
      </w:r>
    </w:p>
    <w:p w14:paraId="2060B59E" w14:textId="77777777" w:rsidR="0002727F" w:rsidRPr="005D687A" w:rsidRDefault="0002727F" w:rsidP="0002727F">
      <w:pPr>
        <w:autoSpaceDE w:val="0"/>
        <w:autoSpaceDN w:val="0"/>
        <w:adjustRightInd w:val="0"/>
        <w:ind w:left="993"/>
        <w:jc w:val="both"/>
        <w:rPr>
          <w:rFonts w:ascii="Arial" w:hAnsi="Arial" w:cs="Arial"/>
          <w:b/>
          <w:bCs/>
        </w:rPr>
      </w:pPr>
      <w:r w:rsidRPr="005D687A">
        <w:rPr>
          <w:rFonts w:ascii="Arial" w:hAnsi="Arial" w:cs="Arial"/>
          <w:b/>
          <w:bCs/>
        </w:rPr>
        <w:t>Glosario de términos. ...</w:t>
      </w:r>
    </w:p>
    <w:p w14:paraId="39243FC5" w14:textId="77777777" w:rsidR="0002727F" w:rsidRPr="005D687A" w:rsidRDefault="0002727F" w:rsidP="0002727F">
      <w:pPr>
        <w:autoSpaceDE w:val="0"/>
        <w:autoSpaceDN w:val="0"/>
        <w:adjustRightInd w:val="0"/>
        <w:ind w:left="993"/>
        <w:jc w:val="both"/>
        <w:rPr>
          <w:rFonts w:ascii="Arial" w:hAnsi="Arial" w:cs="Arial"/>
        </w:rPr>
      </w:pPr>
      <w:r w:rsidRPr="005D687A">
        <w:rPr>
          <w:rFonts w:ascii="Arial" w:hAnsi="Arial" w:cs="Arial"/>
          <w:b/>
          <w:bCs/>
        </w:rPr>
        <w:t xml:space="preserve">Primera.- </w:t>
      </w:r>
      <w:r w:rsidRPr="005D687A">
        <w:rPr>
          <w:rFonts w:ascii="Arial" w:hAnsi="Arial" w:cs="Arial"/>
        </w:rPr>
        <w:t xml:space="preserve">a </w:t>
      </w:r>
      <w:r w:rsidRPr="005D687A">
        <w:rPr>
          <w:rFonts w:ascii="Arial" w:hAnsi="Arial" w:cs="Arial"/>
          <w:b/>
          <w:bCs/>
        </w:rPr>
        <w:t>Cuarta.</w:t>
      </w:r>
      <w:proofErr w:type="gramStart"/>
      <w:r w:rsidRPr="005D687A">
        <w:rPr>
          <w:rFonts w:ascii="Arial" w:hAnsi="Arial" w:cs="Arial"/>
          <w:b/>
          <w:bCs/>
        </w:rPr>
        <w:t>- ...</w:t>
      </w:r>
      <w:r w:rsidRPr="005D687A">
        <w:rPr>
          <w:rFonts w:ascii="Arial" w:hAnsi="Arial" w:cs="Arial"/>
        </w:rPr>
        <w:t>.</w:t>
      </w:r>
      <w:proofErr w:type="gramEnd"/>
    </w:p>
    <w:p w14:paraId="3EAF4C72" w14:textId="77777777" w:rsidR="0002727F" w:rsidRPr="005D687A" w:rsidRDefault="0002727F" w:rsidP="0002727F">
      <w:pPr>
        <w:autoSpaceDE w:val="0"/>
        <w:autoSpaceDN w:val="0"/>
        <w:adjustRightInd w:val="0"/>
        <w:ind w:left="993"/>
        <w:jc w:val="both"/>
        <w:rPr>
          <w:rFonts w:ascii="Arial" w:hAnsi="Arial" w:cs="Arial"/>
          <w:b/>
          <w:bCs/>
        </w:rPr>
      </w:pPr>
      <w:r w:rsidRPr="005D687A">
        <w:rPr>
          <w:rFonts w:ascii="Arial" w:hAnsi="Arial" w:cs="Arial"/>
          <w:b/>
          <w:bCs/>
        </w:rPr>
        <w:t>Quinta.- Opinión generada por la persona titular de la Opinión del cumplimiento.</w:t>
      </w:r>
    </w:p>
    <w:p w14:paraId="6614901F" w14:textId="77777777" w:rsidR="0002727F" w:rsidRPr="005D687A" w:rsidRDefault="0002727F" w:rsidP="0002727F">
      <w:pPr>
        <w:autoSpaceDE w:val="0"/>
        <w:autoSpaceDN w:val="0"/>
        <w:adjustRightInd w:val="0"/>
        <w:ind w:left="993"/>
        <w:jc w:val="both"/>
        <w:rPr>
          <w:rFonts w:ascii="Arial" w:hAnsi="Arial" w:cs="Arial"/>
        </w:rPr>
      </w:pPr>
      <w:r w:rsidRPr="005D687A">
        <w:rPr>
          <w:rFonts w:ascii="Arial" w:hAnsi="Arial" w:cs="Arial"/>
        </w:rPr>
        <w:t>Los particulares que para realizar algún trámite requieran la opinión del cumplimiento de obligaciones fiscales en materia de seguridad social, deberán obtener la misma a través de alguno de los procedimientos siguientes:</w:t>
      </w:r>
    </w:p>
    <w:p w14:paraId="3DE9E5E1" w14:textId="77777777" w:rsidR="0002727F" w:rsidRPr="005D687A" w:rsidRDefault="0002727F" w:rsidP="0002727F">
      <w:pPr>
        <w:autoSpaceDE w:val="0"/>
        <w:autoSpaceDN w:val="0"/>
        <w:adjustRightInd w:val="0"/>
        <w:ind w:left="993"/>
        <w:jc w:val="both"/>
        <w:rPr>
          <w:rFonts w:ascii="Arial" w:hAnsi="Arial" w:cs="Arial"/>
          <w:b/>
          <w:bCs/>
        </w:rPr>
      </w:pPr>
      <w:r w:rsidRPr="005D687A">
        <w:rPr>
          <w:rFonts w:ascii="Arial" w:hAnsi="Arial" w:cs="Arial"/>
          <w:b/>
          <w:bCs/>
        </w:rPr>
        <w:t>A) En el Escritorio virtual:</w:t>
      </w:r>
    </w:p>
    <w:p w14:paraId="5124C2CD" w14:textId="77777777" w:rsidR="0002727F" w:rsidRPr="005D687A" w:rsidRDefault="0002727F" w:rsidP="0002727F">
      <w:pPr>
        <w:autoSpaceDE w:val="0"/>
        <w:autoSpaceDN w:val="0"/>
        <w:adjustRightInd w:val="0"/>
        <w:ind w:left="993"/>
        <w:jc w:val="both"/>
        <w:rPr>
          <w:rFonts w:ascii="Arial" w:hAnsi="Arial" w:cs="Arial"/>
          <w:b/>
          <w:bCs/>
        </w:rPr>
      </w:pPr>
      <w:r w:rsidRPr="005D687A">
        <w:rPr>
          <w:rFonts w:ascii="Arial" w:hAnsi="Arial" w:cs="Arial"/>
          <w:b/>
          <w:bCs/>
        </w:rPr>
        <w:t xml:space="preserve">I. </w:t>
      </w:r>
      <w:r w:rsidRPr="005D687A">
        <w:rPr>
          <w:rFonts w:ascii="Arial" w:hAnsi="Arial" w:cs="Arial"/>
        </w:rPr>
        <w:t xml:space="preserve">a </w:t>
      </w:r>
      <w:r w:rsidRPr="005D687A">
        <w:rPr>
          <w:rFonts w:ascii="Arial" w:hAnsi="Arial" w:cs="Arial"/>
          <w:b/>
          <w:bCs/>
        </w:rPr>
        <w:t>III. ...</w:t>
      </w:r>
    </w:p>
    <w:p w14:paraId="0A52190E" w14:textId="77777777" w:rsidR="0002727F" w:rsidRPr="005D687A" w:rsidRDefault="0002727F" w:rsidP="0002727F">
      <w:pPr>
        <w:autoSpaceDE w:val="0"/>
        <w:autoSpaceDN w:val="0"/>
        <w:adjustRightInd w:val="0"/>
        <w:ind w:left="993"/>
        <w:jc w:val="both"/>
        <w:rPr>
          <w:rFonts w:ascii="Arial" w:hAnsi="Arial" w:cs="Arial"/>
          <w:b/>
          <w:bCs/>
        </w:rPr>
      </w:pPr>
      <w:r w:rsidRPr="005D687A">
        <w:rPr>
          <w:rFonts w:ascii="Arial" w:hAnsi="Arial" w:cs="Arial"/>
          <w:b/>
          <w:bCs/>
        </w:rPr>
        <w:t>B) En el Buzón IMSS:</w:t>
      </w:r>
    </w:p>
    <w:p w14:paraId="0A97D4C1" w14:textId="77777777" w:rsidR="0002727F" w:rsidRPr="005D687A" w:rsidRDefault="0002727F" w:rsidP="0002727F">
      <w:pPr>
        <w:autoSpaceDE w:val="0"/>
        <w:autoSpaceDN w:val="0"/>
        <w:adjustRightInd w:val="0"/>
        <w:ind w:left="993"/>
        <w:jc w:val="both"/>
        <w:rPr>
          <w:rFonts w:ascii="Arial" w:hAnsi="Arial" w:cs="Arial"/>
        </w:rPr>
      </w:pPr>
      <w:r w:rsidRPr="005D687A">
        <w:rPr>
          <w:rFonts w:ascii="Arial" w:hAnsi="Arial" w:cs="Arial"/>
          <w:b/>
          <w:bCs/>
        </w:rPr>
        <w:t xml:space="preserve">I. </w:t>
      </w:r>
      <w:r w:rsidRPr="005D687A">
        <w:rPr>
          <w:rFonts w:ascii="Arial" w:hAnsi="Arial" w:cs="Arial"/>
        </w:rPr>
        <w:t>Ingresar al Buzón IMSS por la página del Instituto www.imss.gob.mx/buzonimss, a través del medio de autenticación correspondiente;</w:t>
      </w:r>
    </w:p>
    <w:p w14:paraId="7DC99918" w14:textId="77777777" w:rsidR="0002727F" w:rsidRPr="005D687A" w:rsidRDefault="0002727F" w:rsidP="0002727F">
      <w:pPr>
        <w:autoSpaceDE w:val="0"/>
        <w:autoSpaceDN w:val="0"/>
        <w:adjustRightInd w:val="0"/>
        <w:ind w:left="993"/>
        <w:jc w:val="both"/>
        <w:rPr>
          <w:rFonts w:ascii="Arial" w:hAnsi="Arial" w:cs="Arial"/>
        </w:rPr>
      </w:pPr>
      <w:r w:rsidRPr="005D687A">
        <w:rPr>
          <w:rFonts w:ascii="Arial" w:hAnsi="Arial" w:cs="Arial"/>
          <w:b/>
          <w:bCs/>
        </w:rPr>
        <w:t xml:space="preserve">II. </w:t>
      </w:r>
      <w:r w:rsidRPr="005D687A">
        <w:rPr>
          <w:rFonts w:ascii="Arial" w:hAnsi="Arial" w:cs="Arial"/>
        </w:rPr>
        <w:t>Del menú, seleccionar la opción “Cobranza”;</w:t>
      </w:r>
    </w:p>
    <w:p w14:paraId="3A033BA2" w14:textId="77777777" w:rsidR="0002727F" w:rsidRPr="005D687A" w:rsidRDefault="0002727F" w:rsidP="0002727F">
      <w:pPr>
        <w:autoSpaceDE w:val="0"/>
        <w:autoSpaceDN w:val="0"/>
        <w:adjustRightInd w:val="0"/>
        <w:ind w:left="993"/>
        <w:jc w:val="both"/>
        <w:rPr>
          <w:rFonts w:ascii="Arial" w:hAnsi="Arial" w:cs="Arial"/>
        </w:rPr>
      </w:pPr>
      <w:r w:rsidRPr="005D687A">
        <w:rPr>
          <w:rFonts w:ascii="Arial" w:hAnsi="Arial" w:cs="Arial"/>
          <w:b/>
          <w:bCs/>
        </w:rPr>
        <w:t xml:space="preserve">III. </w:t>
      </w:r>
      <w:r w:rsidRPr="005D687A">
        <w:rPr>
          <w:rFonts w:ascii="Arial" w:hAnsi="Arial" w:cs="Arial"/>
        </w:rPr>
        <w:t>Del menú, seleccionar la opción “32D Consultar Mi Opinión”, y</w:t>
      </w:r>
    </w:p>
    <w:p w14:paraId="291390E4" w14:textId="77777777" w:rsidR="0002727F" w:rsidRPr="005D687A" w:rsidRDefault="0002727F" w:rsidP="0002727F">
      <w:pPr>
        <w:autoSpaceDE w:val="0"/>
        <w:autoSpaceDN w:val="0"/>
        <w:adjustRightInd w:val="0"/>
        <w:ind w:left="993"/>
        <w:jc w:val="both"/>
        <w:rPr>
          <w:rFonts w:ascii="Arial" w:hAnsi="Arial" w:cs="Arial"/>
        </w:rPr>
      </w:pPr>
      <w:r w:rsidRPr="005D687A">
        <w:rPr>
          <w:rFonts w:ascii="Arial" w:hAnsi="Arial" w:cs="Arial"/>
          <w:b/>
          <w:bCs/>
        </w:rPr>
        <w:t xml:space="preserve">IV. </w:t>
      </w:r>
      <w:r w:rsidRPr="005D687A">
        <w:rPr>
          <w:rFonts w:ascii="Arial" w:hAnsi="Arial" w:cs="Arial"/>
        </w:rPr>
        <w:t>Dar clic en el icono de la opción “Consultar Mi Opinión del Cumplimiento” para descargar la opinión del cumplimiento de obligaciones fiscales en materia de seguridad social, la cual podrá guardarse en formato .PDF o imprimirse.</w:t>
      </w:r>
    </w:p>
    <w:p w14:paraId="6EAA48E7" w14:textId="77777777" w:rsidR="0002727F" w:rsidRPr="005D687A" w:rsidRDefault="0002727F" w:rsidP="0002727F">
      <w:pPr>
        <w:pStyle w:val="Prrafodelista"/>
        <w:spacing w:after="160" w:line="259" w:lineRule="auto"/>
        <w:ind w:left="993"/>
        <w:contextualSpacing/>
        <w:jc w:val="both"/>
        <w:rPr>
          <w:rFonts w:ascii="Arial" w:hAnsi="Arial" w:cs="Arial"/>
        </w:rPr>
      </w:pPr>
    </w:p>
    <w:p w14:paraId="15BBAA1A" w14:textId="77777777" w:rsidR="0002727F" w:rsidRPr="005D687A" w:rsidRDefault="0002727F" w:rsidP="0002727F">
      <w:pPr>
        <w:pStyle w:val="Prrafodelista"/>
        <w:spacing w:after="160" w:line="259" w:lineRule="auto"/>
        <w:ind w:left="993"/>
        <w:contextualSpacing/>
        <w:jc w:val="both"/>
        <w:rPr>
          <w:rFonts w:ascii="Arial" w:hAnsi="Arial" w:cs="Arial"/>
        </w:rPr>
      </w:pPr>
      <w:r w:rsidRPr="005D687A">
        <w:rPr>
          <w:rFonts w:ascii="Arial" w:hAnsi="Arial" w:cs="Arial"/>
        </w:rPr>
        <w:t>La multicitada opinión, se generará atendiendo a la situación fiscal en materia de seguridad social del particular en los siguientes sentidos:</w:t>
      </w:r>
    </w:p>
    <w:p w14:paraId="5B795560" w14:textId="77777777" w:rsidR="0002727F" w:rsidRPr="005D687A" w:rsidRDefault="0002727F" w:rsidP="0002727F">
      <w:pPr>
        <w:ind w:left="993"/>
        <w:jc w:val="both"/>
        <w:rPr>
          <w:rFonts w:ascii="Arial" w:hAnsi="Arial" w:cs="Arial"/>
        </w:rPr>
      </w:pPr>
    </w:p>
    <w:p w14:paraId="58CD2AFA" w14:textId="77777777" w:rsidR="0002727F" w:rsidRPr="005D687A" w:rsidRDefault="0002727F" w:rsidP="0002727F">
      <w:pPr>
        <w:ind w:left="993" w:hanging="567"/>
        <w:jc w:val="both"/>
        <w:rPr>
          <w:rFonts w:ascii="Arial" w:hAnsi="Arial" w:cs="Arial"/>
        </w:rPr>
      </w:pPr>
      <w:r w:rsidRPr="005D687A">
        <w:rPr>
          <w:rFonts w:ascii="Arial" w:hAnsi="Arial" w:cs="Arial"/>
          <w:b/>
          <w:bCs/>
        </w:rPr>
        <w:lastRenderedPageBreak/>
        <w:t>Positiva. -</w:t>
      </w:r>
      <w:r w:rsidRPr="005D687A">
        <w:rPr>
          <w:rFonts w:ascii="Arial" w:hAnsi="Arial" w:cs="Arial"/>
        </w:rPr>
        <w:t xml:space="preserve">  Cuando el licitante esté inscrito ante el Instituto y al corriente en el cumplimiento de las obligaciones que se consideran en los incisos a) y b) de este procedimiento.</w:t>
      </w:r>
    </w:p>
    <w:p w14:paraId="51F69043" w14:textId="77777777" w:rsidR="0002727F" w:rsidRPr="005D687A" w:rsidRDefault="0002727F" w:rsidP="0002727F">
      <w:pPr>
        <w:ind w:left="993" w:hanging="1134"/>
        <w:jc w:val="both"/>
        <w:rPr>
          <w:rFonts w:ascii="Arial" w:hAnsi="Arial" w:cs="Arial"/>
          <w:b/>
          <w:bCs/>
        </w:rPr>
      </w:pPr>
    </w:p>
    <w:p w14:paraId="7B093334" w14:textId="77777777" w:rsidR="0002727F" w:rsidRPr="005D687A" w:rsidRDefault="0002727F" w:rsidP="0002727F">
      <w:pPr>
        <w:ind w:left="993" w:hanging="567"/>
        <w:jc w:val="both"/>
        <w:rPr>
          <w:rFonts w:ascii="Arial" w:hAnsi="Arial" w:cs="Arial"/>
        </w:rPr>
      </w:pPr>
      <w:r w:rsidRPr="005D687A">
        <w:rPr>
          <w:rFonts w:ascii="Arial" w:hAnsi="Arial" w:cs="Arial"/>
          <w:b/>
          <w:bCs/>
        </w:rPr>
        <w:t>Negativa. -</w:t>
      </w:r>
      <w:r w:rsidRPr="005D687A">
        <w:rPr>
          <w:rFonts w:ascii="Arial" w:hAnsi="Arial" w:cs="Arial"/>
        </w:rPr>
        <w:t xml:space="preserve"> Cuando el licitante no esté al corriente en el cumplimiento de las obligaciones en materia de seguridad social que se consideran en los incisos </w:t>
      </w:r>
      <w:r w:rsidRPr="005D687A">
        <w:rPr>
          <w:rFonts w:ascii="Arial" w:hAnsi="Arial" w:cs="Arial"/>
          <w:b/>
        </w:rPr>
        <w:t>a)</w:t>
      </w:r>
      <w:r w:rsidRPr="005D687A">
        <w:rPr>
          <w:rFonts w:ascii="Arial" w:hAnsi="Arial" w:cs="Arial"/>
        </w:rPr>
        <w:t xml:space="preserve"> y </w:t>
      </w:r>
      <w:r w:rsidRPr="005D687A">
        <w:rPr>
          <w:rFonts w:ascii="Arial" w:hAnsi="Arial" w:cs="Arial"/>
          <w:b/>
        </w:rPr>
        <w:t>b)</w:t>
      </w:r>
      <w:r w:rsidRPr="005D687A">
        <w:rPr>
          <w:rFonts w:ascii="Arial" w:hAnsi="Arial" w:cs="Arial"/>
        </w:rPr>
        <w:t xml:space="preserve"> de este procedimiento.</w:t>
      </w:r>
    </w:p>
    <w:p w14:paraId="2AFE3C11" w14:textId="77777777" w:rsidR="002532AA" w:rsidRPr="005D687A" w:rsidRDefault="002532AA" w:rsidP="00FA5DA7">
      <w:pPr>
        <w:suppressAutoHyphens w:val="0"/>
        <w:ind w:left="993"/>
        <w:jc w:val="both"/>
        <w:rPr>
          <w:rFonts w:ascii="Arial" w:hAnsi="Arial"/>
          <w:szCs w:val="16"/>
        </w:rPr>
      </w:pPr>
    </w:p>
    <w:p w14:paraId="76531A7C" w14:textId="77777777" w:rsidR="002532AA" w:rsidRPr="005D687A" w:rsidRDefault="002532AA" w:rsidP="00FA5DA7">
      <w:pPr>
        <w:suppressAutoHyphens w:val="0"/>
        <w:ind w:left="993"/>
        <w:jc w:val="both"/>
        <w:rPr>
          <w:rFonts w:ascii="Arial" w:hAnsi="Arial"/>
          <w:szCs w:val="16"/>
        </w:rPr>
      </w:pPr>
    </w:p>
    <w:p w14:paraId="6D2BFDBB" w14:textId="77777777" w:rsidR="00723C57" w:rsidRPr="005D687A" w:rsidRDefault="00723C57" w:rsidP="003576FE">
      <w:pPr>
        <w:numPr>
          <w:ilvl w:val="1"/>
          <w:numId w:val="7"/>
        </w:numPr>
        <w:suppressAutoHyphens w:val="0"/>
        <w:ind w:left="993" w:hanging="567"/>
        <w:jc w:val="both"/>
        <w:rPr>
          <w:rFonts w:ascii="Arial" w:hAnsi="Arial" w:cs="Arial"/>
          <w:szCs w:val="16"/>
        </w:rPr>
      </w:pPr>
      <w:r w:rsidRPr="005D687A">
        <w:rPr>
          <w:rFonts w:ascii="Arial" w:hAnsi="Arial" w:cs="Arial"/>
          <w:szCs w:val="16"/>
        </w:rPr>
        <w:t>La “opinión del cumplimiento de obligaciones fiscales” emitido por el S.A.T. y la “opinión del cumplimiento de obligaciones fiscales en materia de seguridad social” emitido por el IMSS  citadas en este numeral deberá presentarse en la oficina de contratos, ubicada en DIAGONAL DEFENSORES DE LA REPÚBLICA, ESQUINA 6 PONIENTE, COLONIA AMOR, CODIGO POSTAL, 72140 EN LA CIUDAD DE PUEBLA, PUEBLA, EN UN HORARIO DE 09:00 HORAS A 15:00 HORAS.</w:t>
      </w:r>
    </w:p>
    <w:p w14:paraId="4BB1E459" w14:textId="77777777" w:rsidR="00723C57" w:rsidRPr="005D687A" w:rsidRDefault="00723C57" w:rsidP="00723C57">
      <w:pPr>
        <w:ind w:left="993"/>
        <w:jc w:val="both"/>
        <w:rPr>
          <w:rFonts w:ascii="Arial" w:hAnsi="Arial" w:cs="Arial"/>
          <w:szCs w:val="16"/>
        </w:rPr>
      </w:pPr>
    </w:p>
    <w:p w14:paraId="0291F617" w14:textId="77777777" w:rsidR="00723C57" w:rsidRPr="005D687A" w:rsidRDefault="00723C57" w:rsidP="003576FE">
      <w:pPr>
        <w:numPr>
          <w:ilvl w:val="1"/>
          <w:numId w:val="7"/>
        </w:numPr>
        <w:suppressAutoHyphens w:val="0"/>
        <w:ind w:left="993" w:hanging="567"/>
        <w:jc w:val="both"/>
        <w:rPr>
          <w:rFonts w:ascii="Arial" w:hAnsi="Arial" w:cs="Arial"/>
          <w:szCs w:val="16"/>
        </w:rPr>
      </w:pPr>
      <w:r w:rsidRPr="005D687A">
        <w:rPr>
          <w:rFonts w:ascii="Arial" w:hAnsi="Arial" w:cs="Arial"/>
          <w:szCs w:val="16"/>
        </w:rPr>
        <w:t>En caso de que el licitante que resulte con adjudicación y no presente la “opinión del cumplimiento de obligaciones fiscales” y la “opinión del cumplimiento de obligaciones fiscales en materia de seguridad social” dentro del plazo establecido para la formalización del o los contratos y/o pedidos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bookmarkStart w:id="10" w:name="_Toc48545761"/>
      <w:bookmarkStart w:id="11" w:name="_Toc153874251"/>
      <w:bookmarkStart w:id="12" w:name="_Toc185934510"/>
      <w:bookmarkStart w:id="13" w:name="_Toc236738616"/>
      <w:bookmarkStart w:id="14" w:name="_Toc103330853"/>
      <w:bookmarkEnd w:id="10"/>
      <w:bookmarkEnd w:id="11"/>
      <w:bookmarkEnd w:id="12"/>
      <w:bookmarkEnd w:id="13"/>
      <w:bookmarkEnd w:id="14"/>
    </w:p>
    <w:p w14:paraId="349A75F8" w14:textId="77777777" w:rsidR="00723C57" w:rsidRPr="005D687A" w:rsidRDefault="00723C57" w:rsidP="00723C57">
      <w:pPr>
        <w:ind w:left="426"/>
        <w:jc w:val="both"/>
        <w:rPr>
          <w:rFonts w:ascii="Arial" w:hAnsi="Arial" w:cs="Arial"/>
          <w:szCs w:val="16"/>
        </w:rPr>
      </w:pPr>
    </w:p>
    <w:p w14:paraId="24AC8BFB" w14:textId="77777777" w:rsidR="00723C57" w:rsidRPr="005D687A" w:rsidRDefault="00723C57" w:rsidP="003576FE">
      <w:pPr>
        <w:numPr>
          <w:ilvl w:val="0"/>
          <w:numId w:val="7"/>
        </w:numPr>
        <w:suppressAutoHyphens w:val="0"/>
        <w:jc w:val="both"/>
        <w:rPr>
          <w:rFonts w:ascii="Arial" w:hAnsi="Arial" w:cs="Arial"/>
          <w:b/>
          <w:bCs/>
          <w:szCs w:val="16"/>
        </w:rPr>
      </w:pPr>
      <w:r w:rsidRPr="005D687A">
        <w:rPr>
          <w:rFonts w:ascii="Arial" w:hAnsi="Arial" w:cs="Arial"/>
          <w:b/>
          <w:bCs/>
          <w:szCs w:val="16"/>
        </w:rPr>
        <w:t>CANCELACIÓN DE LA ADJUDICACIÓN, PARTIDA(S) O CONCEPTOS INCLUIDOS EN ÉSTA(S).</w:t>
      </w:r>
    </w:p>
    <w:p w14:paraId="0A82E159" w14:textId="77777777" w:rsidR="00723C57" w:rsidRPr="005D687A" w:rsidRDefault="00723C57" w:rsidP="00723C57">
      <w:pPr>
        <w:ind w:left="993"/>
        <w:jc w:val="both"/>
        <w:rPr>
          <w:rFonts w:ascii="Arial" w:hAnsi="Arial" w:cs="Arial"/>
          <w:szCs w:val="16"/>
        </w:rPr>
      </w:pPr>
    </w:p>
    <w:p w14:paraId="5A0BB98B" w14:textId="77777777" w:rsidR="00723C57" w:rsidRPr="005D687A" w:rsidRDefault="00723C57" w:rsidP="003576FE">
      <w:pPr>
        <w:numPr>
          <w:ilvl w:val="1"/>
          <w:numId w:val="7"/>
        </w:numPr>
        <w:suppressAutoHyphens w:val="0"/>
        <w:ind w:left="993" w:hanging="567"/>
        <w:jc w:val="both"/>
        <w:rPr>
          <w:rFonts w:ascii="Arial" w:hAnsi="Arial" w:cs="Arial"/>
          <w:szCs w:val="16"/>
        </w:rPr>
      </w:pPr>
      <w:r w:rsidRPr="005D687A">
        <w:rPr>
          <w:rFonts w:ascii="Arial" w:hAnsi="Arial" w:cs="Arial"/>
          <w:szCs w:val="16"/>
        </w:rPr>
        <w:t xml:space="preserve">La convocante podrá cancelar la adjudicación, partida (s) o conceptos incluidos en ésta(s) por caso fortuito o fuerza mayor. </w:t>
      </w:r>
    </w:p>
    <w:p w14:paraId="0ED9FBC4" w14:textId="77777777" w:rsidR="00723C57" w:rsidRPr="005D687A" w:rsidRDefault="00723C57" w:rsidP="00723C57">
      <w:pPr>
        <w:ind w:left="993"/>
        <w:jc w:val="both"/>
        <w:rPr>
          <w:rFonts w:ascii="Arial" w:hAnsi="Arial" w:cs="Arial"/>
          <w:szCs w:val="16"/>
        </w:rPr>
      </w:pPr>
    </w:p>
    <w:p w14:paraId="5B9C41C1" w14:textId="77777777" w:rsidR="00723C57" w:rsidRPr="005D687A" w:rsidRDefault="00723C57" w:rsidP="003576FE">
      <w:pPr>
        <w:numPr>
          <w:ilvl w:val="1"/>
          <w:numId w:val="7"/>
        </w:numPr>
        <w:suppressAutoHyphens w:val="0"/>
        <w:ind w:left="993" w:hanging="567"/>
        <w:jc w:val="both"/>
        <w:rPr>
          <w:rFonts w:ascii="Arial" w:hAnsi="Arial" w:cs="Arial"/>
          <w:szCs w:val="16"/>
        </w:rPr>
      </w:pPr>
      <w:r w:rsidRPr="005D687A">
        <w:rPr>
          <w:rFonts w:ascii="Arial" w:hAnsi="Arial" w:cs="Arial"/>
          <w:szCs w:val="16"/>
        </w:rPr>
        <w:t>De igual manera se podrá cancelar cuando existan circunstancias debidamente justificadas que provoquen la extinción de la necesidad, y que de continuarse con el procedimiento de contratación se pudiera ocasionar un daño o perjuicio al IMSS.</w:t>
      </w:r>
    </w:p>
    <w:p w14:paraId="149361C2" w14:textId="77777777" w:rsidR="00723C57" w:rsidRPr="005D687A" w:rsidRDefault="00723C57" w:rsidP="00723C57">
      <w:pPr>
        <w:ind w:left="993"/>
        <w:jc w:val="both"/>
        <w:rPr>
          <w:rFonts w:ascii="Arial" w:hAnsi="Arial" w:cs="Arial"/>
          <w:szCs w:val="16"/>
        </w:rPr>
      </w:pPr>
    </w:p>
    <w:p w14:paraId="7519FE61" w14:textId="77777777" w:rsidR="00723C57" w:rsidRPr="005D687A" w:rsidRDefault="00723C57" w:rsidP="003576FE">
      <w:pPr>
        <w:numPr>
          <w:ilvl w:val="1"/>
          <w:numId w:val="7"/>
        </w:numPr>
        <w:suppressAutoHyphens w:val="0"/>
        <w:ind w:left="993" w:hanging="567"/>
        <w:jc w:val="both"/>
        <w:rPr>
          <w:rFonts w:ascii="Arial" w:hAnsi="Arial" w:cs="Arial"/>
          <w:szCs w:val="16"/>
        </w:rPr>
      </w:pPr>
      <w:r w:rsidRPr="005D687A">
        <w:rPr>
          <w:rFonts w:ascii="Arial" w:hAnsi="Arial" w:cs="Arial"/>
          <w:szCs w:val="16"/>
        </w:rPr>
        <w:t>La determinación de dar por cancelada la adjudicación, partida(s) o conceptos incluidos en ésta(s), deberá precisar el acontecimiento que motiva la decisión, la cual se hará del conocimiento de los oferentes</w:t>
      </w:r>
    </w:p>
    <w:p w14:paraId="0140C435" w14:textId="77777777" w:rsidR="00723C57" w:rsidRPr="005D687A" w:rsidRDefault="00723C57" w:rsidP="00723C57">
      <w:pPr>
        <w:ind w:left="426"/>
        <w:jc w:val="both"/>
        <w:rPr>
          <w:rFonts w:ascii="Arial" w:hAnsi="Arial" w:cs="Arial"/>
          <w:szCs w:val="16"/>
          <w:lang w:eastAsia="es-ES"/>
        </w:rPr>
      </w:pPr>
      <w:bookmarkStart w:id="15" w:name="_Toc103330855"/>
      <w:bookmarkEnd w:id="15"/>
    </w:p>
    <w:p w14:paraId="2CB3C733" w14:textId="77777777" w:rsidR="00723C57" w:rsidRPr="005D687A" w:rsidRDefault="00723C57" w:rsidP="003576FE">
      <w:pPr>
        <w:numPr>
          <w:ilvl w:val="0"/>
          <w:numId w:val="7"/>
        </w:numPr>
        <w:suppressAutoHyphens w:val="0"/>
        <w:jc w:val="both"/>
        <w:rPr>
          <w:rFonts w:ascii="Arial" w:hAnsi="Arial" w:cs="Arial"/>
          <w:b/>
          <w:bCs/>
          <w:szCs w:val="16"/>
          <w:lang w:eastAsia="es-ES"/>
        </w:rPr>
      </w:pPr>
      <w:r w:rsidRPr="005D687A">
        <w:rPr>
          <w:rFonts w:ascii="Arial" w:hAnsi="Arial" w:cs="Arial"/>
          <w:b/>
          <w:bCs/>
          <w:szCs w:val="16"/>
        </w:rPr>
        <w:t>DISPONIBILIDAD PRESUPUESTARIA</w:t>
      </w:r>
    </w:p>
    <w:p w14:paraId="07EDADDF" w14:textId="77777777" w:rsidR="00723C57" w:rsidRPr="005D687A" w:rsidRDefault="00723C57" w:rsidP="00723C57">
      <w:pPr>
        <w:ind w:left="993"/>
        <w:jc w:val="both"/>
        <w:rPr>
          <w:rFonts w:ascii="Arial" w:hAnsi="Arial" w:cs="Arial"/>
          <w:szCs w:val="16"/>
          <w:lang w:eastAsia="en-US"/>
        </w:rPr>
      </w:pPr>
    </w:p>
    <w:p w14:paraId="443407C9" w14:textId="77777777" w:rsidR="00723C57" w:rsidRPr="005D687A" w:rsidRDefault="00723C57" w:rsidP="003576FE">
      <w:pPr>
        <w:numPr>
          <w:ilvl w:val="1"/>
          <w:numId w:val="7"/>
        </w:numPr>
        <w:suppressAutoHyphens w:val="0"/>
        <w:ind w:left="993" w:hanging="567"/>
        <w:jc w:val="both"/>
        <w:rPr>
          <w:rFonts w:ascii="Arial" w:hAnsi="Arial" w:cs="Arial"/>
          <w:szCs w:val="16"/>
        </w:rPr>
      </w:pPr>
      <w:r w:rsidRPr="005D687A">
        <w:rPr>
          <w:rFonts w:ascii="Arial" w:hAnsi="Arial" w:cs="Arial"/>
          <w:szCs w:val="16"/>
        </w:rPr>
        <w:t>Para llevar a cabo el presente procedimiento de contratación, el Instituto cuenta con presupuesto autorizado mediante los siguientes Oficio de Liberación de Inversión:</w:t>
      </w:r>
    </w:p>
    <w:p w14:paraId="1B1B7BF5" w14:textId="77777777" w:rsidR="00723C57" w:rsidRPr="005D687A" w:rsidRDefault="00723C57" w:rsidP="00723C57">
      <w:pPr>
        <w:ind w:left="993"/>
        <w:jc w:val="both"/>
        <w:rPr>
          <w:rFonts w:ascii="Arial" w:hAnsi="Arial" w:cs="Arial"/>
          <w:szCs w:val="16"/>
        </w:rPr>
      </w:pPr>
    </w:p>
    <w:p w14:paraId="086F1E34" w14:textId="77777777" w:rsidR="00723C57" w:rsidRPr="005D687A" w:rsidRDefault="00723C57" w:rsidP="00FD2DF6">
      <w:pPr>
        <w:pStyle w:val="Prrafodelista"/>
        <w:numPr>
          <w:ilvl w:val="0"/>
          <w:numId w:val="8"/>
        </w:numPr>
        <w:suppressAutoHyphens w:val="0"/>
        <w:spacing w:after="160" w:line="252" w:lineRule="auto"/>
        <w:contextualSpacing/>
        <w:jc w:val="center"/>
        <w:rPr>
          <w:rFonts w:ascii="Arial" w:hAnsi="Arial" w:cs="Arial"/>
          <w:b/>
          <w:szCs w:val="16"/>
        </w:rPr>
      </w:pPr>
      <w:r w:rsidRPr="005D687A">
        <w:rPr>
          <w:rFonts w:ascii="Arial" w:hAnsi="Arial" w:cs="Arial"/>
          <w:b/>
          <w:szCs w:val="16"/>
        </w:rPr>
        <w:t xml:space="preserve">Número </w:t>
      </w:r>
      <w:r w:rsidR="006D38C6" w:rsidRPr="005D687A">
        <w:rPr>
          <w:rFonts w:ascii="Arial" w:hAnsi="Arial" w:cs="Arial"/>
          <w:b/>
          <w:szCs w:val="16"/>
        </w:rPr>
        <w:t>099001/6B3000/6B30/BMl24/258/1856 con fecha de 17 de Julio de 2024</w:t>
      </w:r>
    </w:p>
    <w:p w14:paraId="29E66D36" w14:textId="77777777" w:rsidR="00723C57" w:rsidRPr="005D687A" w:rsidRDefault="00723C57" w:rsidP="003576FE">
      <w:pPr>
        <w:numPr>
          <w:ilvl w:val="0"/>
          <w:numId w:val="7"/>
        </w:numPr>
        <w:suppressAutoHyphens w:val="0"/>
        <w:jc w:val="both"/>
        <w:rPr>
          <w:rFonts w:ascii="Arial" w:hAnsi="Arial" w:cs="Arial"/>
          <w:b/>
          <w:bCs/>
          <w:szCs w:val="16"/>
          <w:lang w:eastAsia="es-ES"/>
        </w:rPr>
      </w:pPr>
      <w:r w:rsidRPr="005D687A">
        <w:rPr>
          <w:rFonts w:ascii="Arial" w:hAnsi="Arial" w:cs="Arial"/>
          <w:b/>
          <w:bCs/>
          <w:szCs w:val="16"/>
          <w:lang w:eastAsia="es-ES"/>
        </w:rPr>
        <w:t>ASIGNACION-FALLO</w:t>
      </w:r>
    </w:p>
    <w:p w14:paraId="07F86C90" w14:textId="77777777" w:rsidR="00723C57" w:rsidRPr="005D687A" w:rsidRDefault="00723C57" w:rsidP="00723C57">
      <w:pPr>
        <w:ind w:left="993"/>
        <w:jc w:val="both"/>
        <w:rPr>
          <w:rFonts w:ascii="Arial" w:hAnsi="Arial" w:cs="Arial"/>
          <w:szCs w:val="16"/>
          <w:lang w:eastAsia="es-ES"/>
        </w:rPr>
      </w:pPr>
    </w:p>
    <w:p w14:paraId="60698FC6" w14:textId="77777777" w:rsidR="007C4699" w:rsidRPr="005D687A" w:rsidRDefault="00723C57" w:rsidP="007C4699">
      <w:pPr>
        <w:numPr>
          <w:ilvl w:val="1"/>
          <w:numId w:val="7"/>
        </w:numPr>
        <w:suppressAutoHyphens w:val="0"/>
        <w:ind w:left="993" w:hanging="567"/>
        <w:jc w:val="both"/>
        <w:rPr>
          <w:rFonts w:ascii="Arial" w:hAnsi="Arial" w:cs="Arial"/>
          <w:szCs w:val="16"/>
          <w:lang w:eastAsia="es-ES"/>
        </w:rPr>
      </w:pPr>
      <w:r w:rsidRPr="005D687A">
        <w:rPr>
          <w:rFonts w:ascii="Arial" w:hAnsi="Arial" w:cs="Arial"/>
          <w:szCs w:val="16"/>
          <w:lang w:eastAsia="es-ES"/>
        </w:rPr>
        <w:t xml:space="preserve">La asignación se realizará en punto de </w:t>
      </w:r>
      <w:r w:rsidRPr="005D687A">
        <w:rPr>
          <w:rFonts w:ascii="Arial" w:hAnsi="Arial" w:cs="Arial"/>
          <w:szCs w:val="16"/>
          <w:shd w:val="clear" w:color="auto" w:fill="FFFFFF"/>
          <w:lang w:eastAsia="es-ES"/>
        </w:rPr>
        <w:t xml:space="preserve">las </w:t>
      </w:r>
      <w:r w:rsidRPr="005D687A">
        <w:rPr>
          <w:rFonts w:ascii="Arial" w:hAnsi="Arial" w:cs="Arial"/>
          <w:b/>
          <w:bCs/>
          <w:szCs w:val="16"/>
          <w:u w:val="single"/>
          <w:shd w:val="clear" w:color="auto" w:fill="FFFFFF"/>
          <w:lang w:eastAsia="es-ES"/>
        </w:rPr>
        <w:t>1</w:t>
      </w:r>
      <w:r w:rsidR="004A4791" w:rsidRPr="005D687A">
        <w:rPr>
          <w:rFonts w:ascii="Arial" w:hAnsi="Arial" w:cs="Arial"/>
          <w:b/>
          <w:bCs/>
          <w:szCs w:val="16"/>
          <w:u w:val="single"/>
          <w:shd w:val="clear" w:color="auto" w:fill="FFFFFF"/>
          <w:lang w:eastAsia="es-ES"/>
        </w:rPr>
        <w:t>0</w:t>
      </w:r>
      <w:r w:rsidRPr="005D687A">
        <w:rPr>
          <w:rFonts w:ascii="Arial" w:hAnsi="Arial" w:cs="Arial"/>
          <w:b/>
          <w:bCs/>
          <w:szCs w:val="16"/>
          <w:u w:val="single"/>
          <w:shd w:val="clear" w:color="auto" w:fill="FFFFFF"/>
          <w:lang w:eastAsia="es-ES"/>
        </w:rPr>
        <w:t>:00  horas del </w:t>
      </w:r>
      <w:r w:rsidR="004A4791" w:rsidRPr="005D687A">
        <w:rPr>
          <w:rFonts w:ascii="Arial" w:hAnsi="Arial" w:cs="Arial"/>
          <w:b/>
          <w:color w:val="000000"/>
          <w:szCs w:val="16"/>
          <w:lang w:val="es-MX" w:eastAsia="es-MX"/>
        </w:rPr>
        <w:t>25</w:t>
      </w:r>
      <w:r w:rsidR="00F9453F" w:rsidRPr="005D687A">
        <w:rPr>
          <w:rFonts w:ascii="Arial" w:hAnsi="Arial" w:cs="Arial"/>
          <w:b/>
          <w:color w:val="000000"/>
          <w:szCs w:val="16"/>
          <w:lang w:val="es-MX" w:eastAsia="es-MX"/>
        </w:rPr>
        <w:t xml:space="preserve"> de </w:t>
      </w:r>
      <w:r w:rsidR="004A4791" w:rsidRPr="005D687A">
        <w:rPr>
          <w:rFonts w:ascii="Arial" w:hAnsi="Arial" w:cs="Arial"/>
          <w:b/>
          <w:color w:val="000000"/>
          <w:szCs w:val="16"/>
          <w:lang w:val="es-MX" w:eastAsia="es-MX"/>
        </w:rPr>
        <w:t>noviembre</w:t>
      </w:r>
      <w:r w:rsidR="00F9453F" w:rsidRPr="005D687A">
        <w:rPr>
          <w:rFonts w:ascii="Arial" w:hAnsi="Arial" w:cs="Arial"/>
          <w:b/>
          <w:color w:val="000000"/>
          <w:szCs w:val="16"/>
          <w:lang w:val="es-MX" w:eastAsia="es-MX"/>
        </w:rPr>
        <w:t xml:space="preserve"> del 2024</w:t>
      </w:r>
      <w:r w:rsidRPr="005D687A">
        <w:rPr>
          <w:rFonts w:ascii="Arial" w:hAnsi="Arial" w:cs="Arial"/>
          <w:szCs w:val="16"/>
          <w:shd w:val="clear" w:color="auto" w:fill="FFFFFF"/>
          <w:lang w:eastAsia="es-ES"/>
        </w:rPr>
        <w:t>, publicándose vía Compranet y a través del Portal de Transparencia del IMSS.</w:t>
      </w:r>
    </w:p>
    <w:p w14:paraId="4CBD995D" w14:textId="77777777" w:rsidR="00723C57" w:rsidRPr="005D687A" w:rsidRDefault="00723C57" w:rsidP="00723C57">
      <w:pPr>
        <w:ind w:left="426"/>
        <w:jc w:val="both"/>
        <w:rPr>
          <w:rFonts w:ascii="Arial" w:hAnsi="Arial" w:cs="Arial"/>
          <w:szCs w:val="16"/>
          <w:lang w:eastAsia="es-ES"/>
        </w:rPr>
      </w:pPr>
    </w:p>
    <w:p w14:paraId="20B156FC" w14:textId="77777777" w:rsidR="00723C57" w:rsidRPr="005D687A" w:rsidRDefault="00723C57" w:rsidP="003576FE">
      <w:pPr>
        <w:numPr>
          <w:ilvl w:val="0"/>
          <w:numId w:val="7"/>
        </w:numPr>
        <w:suppressAutoHyphens w:val="0"/>
        <w:jc w:val="both"/>
        <w:rPr>
          <w:rFonts w:ascii="Arial" w:hAnsi="Arial" w:cs="Arial"/>
          <w:b/>
          <w:bCs/>
          <w:szCs w:val="16"/>
          <w:lang w:eastAsia="es-ES"/>
        </w:rPr>
      </w:pPr>
      <w:r w:rsidRPr="005D687A">
        <w:rPr>
          <w:rFonts w:ascii="Arial" w:hAnsi="Arial" w:cs="Arial"/>
          <w:b/>
          <w:bCs/>
          <w:szCs w:val="16"/>
          <w:lang w:eastAsia="es-ES"/>
        </w:rPr>
        <w:t>MODELO DE CONTRATO</w:t>
      </w:r>
    </w:p>
    <w:p w14:paraId="4E62BEFD" w14:textId="77777777" w:rsidR="00723C57" w:rsidRPr="005D687A" w:rsidRDefault="00723C57" w:rsidP="00723C57">
      <w:pPr>
        <w:ind w:left="993"/>
        <w:jc w:val="both"/>
        <w:rPr>
          <w:rFonts w:ascii="Arial" w:hAnsi="Arial" w:cs="Arial"/>
          <w:szCs w:val="16"/>
          <w:lang w:eastAsia="es-ES"/>
        </w:rPr>
      </w:pPr>
    </w:p>
    <w:p w14:paraId="3D45C7A7" w14:textId="77777777" w:rsidR="00723C57" w:rsidRPr="005D687A" w:rsidRDefault="00723C57" w:rsidP="003576FE">
      <w:pPr>
        <w:numPr>
          <w:ilvl w:val="1"/>
          <w:numId w:val="7"/>
        </w:numPr>
        <w:suppressAutoHyphens w:val="0"/>
        <w:ind w:left="993" w:hanging="567"/>
        <w:jc w:val="both"/>
        <w:rPr>
          <w:rFonts w:ascii="Arial" w:hAnsi="Arial" w:cs="Arial"/>
          <w:szCs w:val="16"/>
          <w:lang w:eastAsia="es-ES"/>
        </w:rPr>
      </w:pPr>
      <w:r w:rsidRPr="005D687A">
        <w:rPr>
          <w:rFonts w:ascii="Arial" w:hAnsi="Arial" w:cs="Arial"/>
          <w:szCs w:val="16"/>
        </w:rPr>
        <w:t xml:space="preserve">El modelo de contrato se encuentra descrito en el </w:t>
      </w:r>
      <w:r w:rsidRPr="005D687A">
        <w:rPr>
          <w:rFonts w:ascii="Arial" w:hAnsi="Arial" w:cs="Arial"/>
          <w:bCs/>
          <w:szCs w:val="16"/>
        </w:rPr>
        <w:t>Anexo 9 de la presente Convocatoria</w:t>
      </w:r>
      <w:r w:rsidRPr="005D687A">
        <w:rPr>
          <w:rFonts w:ascii="Arial" w:hAnsi="Arial" w:cs="Arial"/>
          <w:szCs w:val="16"/>
        </w:rPr>
        <w:t xml:space="preserve"> “MODELO DE CONTRATO”</w:t>
      </w:r>
    </w:p>
    <w:p w14:paraId="3909200B" w14:textId="77777777" w:rsidR="00723C57" w:rsidRPr="005D687A" w:rsidRDefault="00723C57" w:rsidP="00723C57">
      <w:pPr>
        <w:ind w:left="426"/>
        <w:jc w:val="both"/>
        <w:rPr>
          <w:rFonts w:ascii="Arial" w:hAnsi="Arial" w:cs="Arial"/>
          <w:szCs w:val="16"/>
          <w:lang w:eastAsia="es-ES"/>
        </w:rPr>
      </w:pPr>
    </w:p>
    <w:p w14:paraId="2E1F1FB0" w14:textId="77777777" w:rsidR="00723C57" w:rsidRPr="005D687A" w:rsidRDefault="00723C57" w:rsidP="003576FE">
      <w:pPr>
        <w:numPr>
          <w:ilvl w:val="0"/>
          <w:numId w:val="7"/>
        </w:numPr>
        <w:suppressAutoHyphens w:val="0"/>
        <w:jc w:val="both"/>
        <w:rPr>
          <w:rFonts w:ascii="Arial" w:hAnsi="Arial" w:cs="Arial"/>
          <w:b/>
          <w:bCs/>
          <w:szCs w:val="16"/>
          <w:lang w:eastAsia="es-ES"/>
        </w:rPr>
      </w:pPr>
      <w:r w:rsidRPr="005D687A">
        <w:rPr>
          <w:rFonts w:ascii="Arial" w:hAnsi="Arial" w:cs="Arial"/>
          <w:b/>
          <w:bCs/>
          <w:szCs w:val="16"/>
          <w:lang w:eastAsia="es-ES"/>
        </w:rPr>
        <w:t>PERIODO DE CONTRATACIÓN</w:t>
      </w:r>
    </w:p>
    <w:p w14:paraId="7B0F66AB" w14:textId="77777777" w:rsidR="00723C57" w:rsidRPr="005D687A" w:rsidRDefault="00723C57" w:rsidP="00723C57">
      <w:pPr>
        <w:ind w:left="993"/>
        <w:jc w:val="both"/>
        <w:rPr>
          <w:rFonts w:ascii="Arial" w:hAnsi="Arial" w:cs="Arial"/>
          <w:szCs w:val="16"/>
          <w:lang w:eastAsia="en-US"/>
        </w:rPr>
      </w:pPr>
    </w:p>
    <w:p w14:paraId="18E2B61E" w14:textId="155B53B0" w:rsidR="00723C57" w:rsidRPr="005D687A" w:rsidRDefault="00723C57" w:rsidP="003576FE">
      <w:pPr>
        <w:numPr>
          <w:ilvl w:val="1"/>
          <w:numId w:val="7"/>
        </w:numPr>
        <w:suppressAutoHyphens w:val="0"/>
        <w:ind w:left="993" w:hanging="567"/>
        <w:jc w:val="both"/>
        <w:rPr>
          <w:rFonts w:ascii="Arial" w:hAnsi="Arial" w:cs="Arial"/>
          <w:bCs/>
          <w:szCs w:val="16"/>
        </w:rPr>
      </w:pPr>
      <w:r w:rsidRPr="005D687A">
        <w:rPr>
          <w:rFonts w:ascii="Arial" w:hAnsi="Arial" w:cs="Arial"/>
          <w:szCs w:val="16"/>
        </w:rPr>
        <w:t xml:space="preserve">El (los) contrato(s) que, en su caso, sea(n) formalizado(s) con motivo de este procedimiento de contratación será(n) de carácter anual, y contará(n) con un período de vigencia a partir de la fecha de </w:t>
      </w:r>
      <w:r w:rsidR="004E70BE" w:rsidRPr="005D687A">
        <w:rPr>
          <w:rFonts w:ascii="Arial" w:hAnsi="Arial" w:cs="Arial"/>
          <w:b/>
          <w:szCs w:val="16"/>
        </w:rPr>
        <w:t>2</w:t>
      </w:r>
      <w:r w:rsidR="00DA0512" w:rsidRPr="005D687A">
        <w:rPr>
          <w:rFonts w:ascii="Arial" w:hAnsi="Arial" w:cs="Arial"/>
          <w:b/>
          <w:szCs w:val="16"/>
        </w:rPr>
        <w:t>6</w:t>
      </w:r>
      <w:r w:rsidR="006D38C6" w:rsidRPr="005D687A">
        <w:rPr>
          <w:rFonts w:ascii="Arial" w:hAnsi="Arial" w:cs="Arial"/>
          <w:b/>
          <w:szCs w:val="16"/>
        </w:rPr>
        <w:t xml:space="preserve"> de </w:t>
      </w:r>
      <w:r w:rsidR="004A4791" w:rsidRPr="005D687A">
        <w:rPr>
          <w:rFonts w:ascii="Arial" w:hAnsi="Arial" w:cs="Arial"/>
          <w:b/>
          <w:szCs w:val="16"/>
        </w:rPr>
        <w:t>noviembre</w:t>
      </w:r>
      <w:r w:rsidR="009C0458" w:rsidRPr="005D687A">
        <w:rPr>
          <w:rFonts w:ascii="Arial" w:hAnsi="Arial" w:cs="Arial"/>
          <w:b/>
          <w:szCs w:val="16"/>
        </w:rPr>
        <w:t xml:space="preserve"> de 2024</w:t>
      </w:r>
      <w:r w:rsidR="006D38C6" w:rsidRPr="005D687A">
        <w:rPr>
          <w:rFonts w:ascii="Arial" w:hAnsi="Arial" w:cs="Arial"/>
          <w:b/>
          <w:szCs w:val="16"/>
        </w:rPr>
        <w:t xml:space="preserve"> a</w:t>
      </w:r>
      <w:r w:rsidRPr="005D687A">
        <w:rPr>
          <w:rFonts w:ascii="Arial" w:hAnsi="Arial" w:cs="Arial"/>
          <w:b/>
          <w:szCs w:val="16"/>
        </w:rPr>
        <w:t>l 31 de Diciembre de 202</w:t>
      </w:r>
      <w:r w:rsidR="006D38C6" w:rsidRPr="005D687A">
        <w:rPr>
          <w:rFonts w:ascii="Arial" w:hAnsi="Arial" w:cs="Arial"/>
          <w:b/>
          <w:szCs w:val="16"/>
        </w:rPr>
        <w:t>4</w:t>
      </w:r>
      <w:r w:rsidR="00973971" w:rsidRPr="005D687A">
        <w:rPr>
          <w:rFonts w:ascii="Arial" w:hAnsi="Arial" w:cs="Arial"/>
          <w:b/>
          <w:szCs w:val="16"/>
        </w:rPr>
        <w:t xml:space="preserve">, </w:t>
      </w:r>
      <w:r w:rsidR="00973971" w:rsidRPr="005D687A">
        <w:rPr>
          <w:rFonts w:ascii="Arial" w:hAnsi="Arial" w:cs="Arial"/>
          <w:bCs/>
          <w:szCs w:val="16"/>
        </w:rPr>
        <w:t>de conformidad en lo establecido en el artículo 37 párrafo 11 de la LAASSP.</w:t>
      </w:r>
    </w:p>
    <w:p w14:paraId="4C716A73" w14:textId="77777777" w:rsidR="00723C57" w:rsidRPr="005D687A" w:rsidRDefault="00723C57" w:rsidP="00723C57">
      <w:pPr>
        <w:ind w:left="426"/>
        <w:jc w:val="both"/>
        <w:rPr>
          <w:rFonts w:ascii="Arial" w:hAnsi="Arial" w:cs="Arial"/>
          <w:b/>
          <w:szCs w:val="16"/>
        </w:rPr>
      </w:pPr>
    </w:p>
    <w:p w14:paraId="360D978B" w14:textId="77777777" w:rsidR="00723C57" w:rsidRPr="005D687A" w:rsidRDefault="00723C57" w:rsidP="003576FE">
      <w:pPr>
        <w:numPr>
          <w:ilvl w:val="0"/>
          <w:numId w:val="7"/>
        </w:numPr>
        <w:suppressAutoHyphens w:val="0"/>
        <w:jc w:val="both"/>
        <w:rPr>
          <w:rFonts w:ascii="Arial" w:hAnsi="Arial" w:cs="Arial"/>
          <w:b/>
          <w:bCs/>
          <w:szCs w:val="16"/>
          <w:lang w:eastAsia="es-ES"/>
        </w:rPr>
      </w:pPr>
      <w:r w:rsidRPr="005D687A">
        <w:rPr>
          <w:rFonts w:ascii="Arial" w:hAnsi="Arial" w:cs="Arial"/>
          <w:b/>
          <w:bCs/>
          <w:szCs w:val="16"/>
          <w:lang w:eastAsia="es-ES"/>
        </w:rPr>
        <w:t>FIRMA DE CONTRATO</w:t>
      </w:r>
    </w:p>
    <w:p w14:paraId="427B7A33" w14:textId="77777777" w:rsidR="00723C57" w:rsidRPr="005D687A" w:rsidRDefault="00723C57" w:rsidP="00723C57">
      <w:pPr>
        <w:ind w:left="993"/>
        <w:jc w:val="both"/>
        <w:rPr>
          <w:rFonts w:ascii="Arial" w:hAnsi="Arial" w:cs="Arial"/>
          <w:szCs w:val="16"/>
          <w:lang w:eastAsia="en-US"/>
        </w:rPr>
      </w:pPr>
    </w:p>
    <w:p w14:paraId="160BD40A" w14:textId="77777777" w:rsidR="00723C57" w:rsidRPr="005D687A" w:rsidRDefault="00723C57" w:rsidP="003576FE">
      <w:pPr>
        <w:numPr>
          <w:ilvl w:val="1"/>
          <w:numId w:val="7"/>
        </w:numPr>
        <w:suppressAutoHyphens w:val="0"/>
        <w:ind w:left="993" w:hanging="567"/>
        <w:jc w:val="both"/>
        <w:rPr>
          <w:rFonts w:ascii="Arial" w:hAnsi="Arial" w:cs="Arial"/>
          <w:szCs w:val="16"/>
        </w:rPr>
      </w:pPr>
      <w:r w:rsidRPr="005D687A">
        <w:rPr>
          <w:rFonts w:ascii="Arial" w:hAnsi="Arial" w:cs="Arial"/>
          <w:szCs w:val="16"/>
        </w:rPr>
        <w:t xml:space="preserve">Con fundamento en el artículo 46 de la LAASSP, el contrato se firmará dentro de los </w:t>
      </w:r>
      <w:r w:rsidR="004A4791" w:rsidRPr="005D687A">
        <w:rPr>
          <w:rFonts w:ascii="Arial" w:hAnsi="Arial" w:cs="Arial"/>
          <w:szCs w:val="16"/>
        </w:rPr>
        <w:t>4</w:t>
      </w:r>
      <w:r w:rsidRPr="005D687A">
        <w:rPr>
          <w:rFonts w:ascii="Arial" w:hAnsi="Arial" w:cs="Arial"/>
          <w:szCs w:val="16"/>
        </w:rPr>
        <w:t xml:space="preserve"> días naturales posteriores al Acto de Comunicación de Fallo.</w:t>
      </w:r>
    </w:p>
    <w:p w14:paraId="5ED2517B" w14:textId="77777777" w:rsidR="00723C57" w:rsidRPr="005D687A" w:rsidRDefault="00723C57" w:rsidP="003576FE">
      <w:pPr>
        <w:numPr>
          <w:ilvl w:val="1"/>
          <w:numId w:val="7"/>
        </w:numPr>
        <w:suppressAutoHyphens w:val="0"/>
        <w:ind w:left="993" w:hanging="567"/>
        <w:jc w:val="both"/>
        <w:rPr>
          <w:rFonts w:ascii="Arial" w:hAnsi="Arial" w:cs="Arial"/>
          <w:szCs w:val="16"/>
        </w:rPr>
      </w:pPr>
      <w:r w:rsidRPr="005D687A">
        <w:rPr>
          <w:rFonts w:ascii="Arial" w:hAnsi="Arial" w:cs="Arial"/>
          <w:szCs w:val="16"/>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14:paraId="458CD152" w14:textId="77777777" w:rsidR="00723C57" w:rsidRPr="005D687A" w:rsidRDefault="00723C57" w:rsidP="003576FE">
      <w:pPr>
        <w:pStyle w:val="Ttulo1"/>
        <w:numPr>
          <w:ilvl w:val="0"/>
          <w:numId w:val="7"/>
        </w:numPr>
        <w:suppressAutoHyphens w:val="0"/>
        <w:spacing w:after="0"/>
        <w:jc w:val="left"/>
        <w:rPr>
          <w:rFonts w:ascii="Arial" w:hAnsi="Arial"/>
          <w:szCs w:val="16"/>
          <w:lang w:val="es-ES_tradnl" w:eastAsia="es-ES"/>
        </w:rPr>
      </w:pPr>
      <w:r w:rsidRPr="005D687A">
        <w:rPr>
          <w:rFonts w:ascii="Arial" w:hAnsi="Arial"/>
          <w:bCs w:val="0"/>
          <w:szCs w:val="16"/>
          <w:lang w:val="es-ES_tradnl" w:eastAsia="es-ES"/>
        </w:rPr>
        <w:t>ABSTENCIÓN DE FORMALIZACIÓN DE CONTRATO</w:t>
      </w:r>
    </w:p>
    <w:p w14:paraId="4647175F" w14:textId="77777777" w:rsidR="00723C57" w:rsidRPr="005D687A" w:rsidRDefault="00723C57" w:rsidP="00723C57">
      <w:pPr>
        <w:ind w:left="993"/>
        <w:jc w:val="both"/>
        <w:rPr>
          <w:rFonts w:ascii="Arial" w:eastAsiaTheme="minorHAnsi" w:hAnsi="Arial" w:cs="Arial"/>
          <w:szCs w:val="16"/>
          <w:lang w:val="es-MX" w:eastAsia="en-US"/>
        </w:rPr>
      </w:pPr>
    </w:p>
    <w:p w14:paraId="30587686" w14:textId="77777777" w:rsidR="00723C57" w:rsidRPr="005D687A" w:rsidRDefault="00723C57" w:rsidP="003576FE">
      <w:pPr>
        <w:numPr>
          <w:ilvl w:val="1"/>
          <w:numId w:val="7"/>
        </w:numPr>
        <w:suppressAutoHyphens w:val="0"/>
        <w:ind w:left="993" w:hanging="567"/>
        <w:jc w:val="both"/>
        <w:rPr>
          <w:rFonts w:ascii="Arial" w:hAnsi="Arial" w:cs="Arial"/>
          <w:szCs w:val="16"/>
        </w:rPr>
      </w:pPr>
      <w:r w:rsidRPr="005D687A">
        <w:rPr>
          <w:rFonts w:ascii="Arial" w:hAnsi="Arial" w:cs="Arial"/>
          <w:szCs w:val="16"/>
        </w:rPr>
        <w:t>El IMSS se abstendrá de formalizar contratos con los proveedores que hayan sido inhabilitados por la SFP, y que hayan resultado con adjudicación en el procedimiento de contratación respectivo, cuando el oficio circular, emitido por dicha Dependencia, se publique y surta sus efectos jurídicos en el período comprendido entre la fecha de emisión del Fallo y la que se haya previsto como límite para la firma de los mismos.</w:t>
      </w:r>
    </w:p>
    <w:p w14:paraId="4CC7B271" w14:textId="77777777" w:rsidR="00723C57" w:rsidRPr="005D687A" w:rsidRDefault="00723C57" w:rsidP="003576FE">
      <w:pPr>
        <w:pStyle w:val="Ttulo1"/>
        <w:numPr>
          <w:ilvl w:val="0"/>
          <w:numId w:val="7"/>
        </w:numPr>
        <w:suppressAutoHyphens w:val="0"/>
        <w:spacing w:after="0"/>
        <w:jc w:val="left"/>
        <w:rPr>
          <w:rFonts w:ascii="Arial" w:hAnsi="Arial"/>
          <w:bCs w:val="0"/>
          <w:szCs w:val="16"/>
          <w:lang w:val="es-ES_tradnl" w:eastAsia="es-ES"/>
        </w:rPr>
      </w:pPr>
      <w:r w:rsidRPr="005D687A">
        <w:rPr>
          <w:rFonts w:ascii="Arial" w:hAnsi="Arial"/>
          <w:bCs w:val="0"/>
          <w:szCs w:val="16"/>
          <w:lang w:val="es-ES_tradnl" w:eastAsia="es-ES"/>
        </w:rPr>
        <w:t>DATOS GENERALES Y NOTIFICACIONES OFICIALES.</w:t>
      </w:r>
    </w:p>
    <w:p w14:paraId="241588FF" w14:textId="77777777" w:rsidR="00723C57" w:rsidRPr="005D687A" w:rsidRDefault="00723C57" w:rsidP="00723C57">
      <w:pPr>
        <w:ind w:left="993"/>
        <w:jc w:val="both"/>
        <w:rPr>
          <w:rFonts w:ascii="Arial" w:hAnsi="Arial" w:cs="Arial"/>
          <w:b/>
          <w:kern w:val="1"/>
          <w:szCs w:val="16"/>
          <w:lang w:val="es-ES_tradnl" w:eastAsia="es-ES"/>
        </w:rPr>
      </w:pPr>
    </w:p>
    <w:p w14:paraId="69356059" w14:textId="77777777" w:rsidR="00723C57" w:rsidRPr="005D687A" w:rsidRDefault="00723C57" w:rsidP="003576FE">
      <w:pPr>
        <w:numPr>
          <w:ilvl w:val="1"/>
          <w:numId w:val="7"/>
        </w:numPr>
        <w:suppressAutoHyphens w:val="0"/>
        <w:ind w:left="993" w:hanging="567"/>
        <w:jc w:val="both"/>
        <w:rPr>
          <w:rFonts w:ascii="Arial" w:hAnsi="Arial" w:cs="Arial"/>
          <w:szCs w:val="16"/>
        </w:rPr>
      </w:pPr>
      <w:r w:rsidRPr="005D687A">
        <w:rPr>
          <w:rFonts w:ascii="Arial" w:hAnsi="Arial" w:cs="Arial"/>
          <w:szCs w:val="16"/>
        </w:rPr>
        <w:t>Con la finalidad de establecer canales de comunicación oficiales con los proveedores, en los contratos se deberá incluir los siguientes datos:</w:t>
      </w:r>
    </w:p>
    <w:p w14:paraId="3FBE1BA3" w14:textId="77777777" w:rsidR="00723C57" w:rsidRPr="005D687A" w:rsidRDefault="00723C57" w:rsidP="00723C57">
      <w:pPr>
        <w:pStyle w:val="Ttulo1"/>
        <w:spacing w:before="0"/>
        <w:ind w:left="1224"/>
        <w:rPr>
          <w:rFonts w:ascii="Arial" w:hAnsi="Arial"/>
          <w:b w:val="0"/>
          <w:szCs w:val="16"/>
          <w:lang w:val="es-ES_tradnl"/>
        </w:rPr>
      </w:pPr>
    </w:p>
    <w:p w14:paraId="7B3705DE" w14:textId="77777777" w:rsidR="00723C57" w:rsidRPr="005D687A" w:rsidRDefault="00723C57" w:rsidP="003576FE">
      <w:pPr>
        <w:pStyle w:val="Ttulo1"/>
        <w:numPr>
          <w:ilvl w:val="2"/>
          <w:numId w:val="7"/>
        </w:numPr>
        <w:suppressAutoHyphens w:val="0"/>
        <w:spacing w:before="0" w:after="0"/>
        <w:ind w:left="1418" w:hanging="425"/>
        <w:rPr>
          <w:rFonts w:ascii="Arial" w:hAnsi="Arial"/>
          <w:b w:val="0"/>
          <w:szCs w:val="16"/>
          <w:lang w:val="es-ES_tradnl"/>
        </w:rPr>
      </w:pPr>
      <w:r w:rsidRPr="005D687A">
        <w:rPr>
          <w:rFonts w:ascii="Arial" w:hAnsi="Arial"/>
          <w:b w:val="0"/>
          <w:szCs w:val="16"/>
          <w:lang w:val="es-ES_tradnl"/>
        </w:rPr>
        <w:t>Nombre completo del contacto oficial</w:t>
      </w:r>
    </w:p>
    <w:p w14:paraId="08E904B2" w14:textId="77777777" w:rsidR="00723C57" w:rsidRPr="005D687A" w:rsidRDefault="00723C57" w:rsidP="003576FE">
      <w:pPr>
        <w:pStyle w:val="Ttulo1"/>
        <w:numPr>
          <w:ilvl w:val="2"/>
          <w:numId w:val="7"/>
        </w:numPr>
        <w:suppressAutoHyphens w:val="0"/>
        <w:spacing w:before="0" w:after="0"/>
        <w:ind w:left="1418" w:hanging="425"/>
        <w:rPr>
          <w:rFonts w:ascii="Arial" w:hAnsi="Arial"/>
          <w:b w:val="0"/>
          <w:szCs w:val="16"/>
          <w:lang w:val="es-ES_tradnl"/>
        </w:rPr>
      </w:pPr>
      <w:r w:rsidRPr="005D687A">
        <w:rPr>
          <w:rFonts w:ascii="Arial" w:hAnsi="Arial"/>
          <w:b w:val="0"/>
          <w:szCs w:val="16"/>
          <w:lang w:val="es-ES_tradnl"/>
        </w:rPr>
        <w:t>Cargo</w:t>
      </w:r>
    </w:p>
    <w:p w14:paraId="6E65DBA1" w14:textId="77777777" w:rsidR="00723C57" w:rsidRPr="005D687A" w:rsidRDefault="00723C57" w:rsidP="003576FE">
      <w:pPr>
        <w:pStyle w:val="Ttulo1"/>
        <w:numPr>
          <w:ilvl w:val="2"/>
          <w:numId w:val="7"/>
        </w:numPr>
        <w:suppressAutoHyphens w:val="0"/>
        <w:spacing w:before="0" w:after="0"/>
        <w:ind w:left="1418" w:hanging="425"/>
        <w:rPr>
          <w:rFonts w:ascii="Arial" w:hAnsi="Arial"/>
          <w:b w:val="0"/>
          <w:szCs w:val="16"/>
          <w:lang w:val="es-ES_tradnl"/>
        </w:rPr>
      </w:pPr>
      <w:r w:rsidRPr="005D687A">
        <w:rPr>
          <w:rFonts w:ascii="Arial" w:hAnsi="Arial"/>
          <w:b w:val="0"/>
          <w:szCs w:val="16"/>
          <w:lang w:val="es-ES_tradnl"/>
        </w:rPr>
        <w:t>Domicilio</w:t>
      </w:r>
    </w:p>
    <w:p w14:paraId="54A7ADD1" w14:textId="77777777" w:rsidR="00723C57" w:rsidRPr="005D687A" w:rsidRDefault="00723C57" w:rsidP="003576FE">
      <w:pPr>
        <w:pStyle w:val="Ttulo1"/>
        <w:numPr>
          <w:ilvl w:val="2"/>
          <w:numId w:val="7"/>
        </w:numPr>
        <w:suppressAutoHyphens w:val="0"/>
        <w:spacing w:before="0" w:after="0"/>
        <w:ind w:left="1418" w:hanging="425"/>
        <w:rPr>
          <w:rFonts w:ascii="Arial" w:hAnsi="Arial"/>
          <w:b w:val="0"/>
          <w:szCs w:val="16"/>
          <w:lang w:val="es-ES_tradnl"/>
        </w:rPr>
      </w:pPr>
      <w:r w:rsidRPr="005D687A">
        <w:rPr>
          <w:rFonts w:ascii="Arial" w:hAnsi="Arial"/>
          <w:b w:val="0"/>
          <w:szCs w:val="16"/>
          <w:lang w:val="es-ES_tradnl"/>
        </w:rPr>
        <w:t>Teléfono (oficina y celular) y fax</w:t>
      </w:r>
    </w:p>
    <w:p w14:paraId="3FC40E5B" w14:textId="77777777" w:rsidR="00723C57" w:rsidRPr="005D687A" w:rsidRDefault="00723C57" w:rsidP="003576FE">
      <w:pPr>
        <w:pStyle w:val="Ttulo1"/>
        <w:numPr>
          <w:ilvl w:val="2"/>
          <w:numId w:val="7"/>
        </w:numPr>
        <w:suppressAutoHyphens w:val="0"/>
        <w:spacing w:before="0" w:after="0"/>
        <w:ind w:left="1418" w:hanging="425"/>
        <w:rPr>
          <w:rFonts w:ascii="Arial" w:hAnsi="Arial"/>
          <w:b w:val="0"/>
          <w:szCs w:val="16"/>
          <w:lang w:val="es-ES_tradnl"/>
        </w:rPr>
      </w:pPr>
      <w:r w:rsidRPr="005D687A">
        <w:rPr>
          <w:rFonts w:ascii="Arial" w:hAnsi="Arial"/>
          <w:b w:val="0"/>
          <w:szCs w:val="16"/>
          <w:lang w:val="es-ES_tradnl"/>
        </w:rPr>
        <w:t>Correo electrónico</w:t>
      </w:r>
    </w:p>
    <w:p w14:paraId="5F679452" w14:textId="77777777" w:rsidR="00723C57" w:rsidRPr="005D687A" w:rsidRDefault="00723C57" w:rsidP="00723C57">
      <w:pPr>
        <w:pStyle w:val="Ttulo1"/>
        <w:spacing w:before="0"/>
        <w:ind w:left="1224"/>
        <w:rPr>
          <w:rFonts w:ascii="Arial" w:hAnsi="Arial"/>
          <w:b w:val="0"/>
          <w:szCs w:val="16"/>
          <w:lang w:val="es-ES_tradnl"/>
        </w:rPr>
      </w:pPr>
    </w:p>
    <w:p w14:paraId="23B1F0C5" w14:textId="77777777" w:rsidR="00723C57" w:rsidRPr="005D687A" w:rsidRDefault="00723C57" w:rsidP="003576FE">
      <w:pPr>
        <w:numPr>
          <w:ilvl w:val="1"/>
          <w:numId w:val="7"/>
        </w:numPr>
        <w:suppressAutoHyphens w:val="0"/>
        <w:ind w:left="993" w:hanging="567"/>
        <w:jc w:val="both"/>
        <w:rPr>
          <w:rFonts w:ascii="Arial" w:eastAsiaTheme="minorHAnsi" w:hAnsi="Arial" w:cs="Arial"/>
          <w:szCs w:val="16"/>
          <w:lang w:val="es-MX"/>
        </w:rPr>
      </w:pPr>
      <w:r w:rsidRPr="005D687A">
        <w:rPr>
          <w:rFonts w:ascii="Arial" w:hAnsi="Arial" w:cs="Arial"/>
          <w:szCs w:val="16"/>
        </w:rPr>
        <w:t>Cabe señalar que, dicho contacto no tendrá que ser necesariamente el representante legal de la empresa; sin embargo, toda notificación que se le haga llegar por parte del IMSS, se considerará de carácter oficial.</w:t>
      </w:r>
    </w:p>
    <w:p w14:paraId="7C6E8D61" w14:textId="77777777" w:rsidR="00723C57" w:rsidRPr="005D687A" w:rsidRDefault="00723C57" w:rsidP="00723C57">
      <w:pPr>
        <w:ind w:left="993"/>
        <w:jc w:val="both"/>
        <w:rPr>
          <w:rFonts w:ascii="Arial" w:hAnsi="Arial" w:cs="Arial"/>
          <w:szCs w:val="16"/>
        </w:rPr>
      </w:pPr>
    </w:p>
    <w:p w14:paraId="3832BDF2" w14:textId="77777777" w:rsidR="00723C57" w:rsidRPr="005D687A" w:rsidRDefault="00723C57" w:rsidP="003576FE">
      <w:pPr>
        <w:numPr>
          <w:ilvl w:val="1"/>
          <w:numId w:val="7"/>
        </w:numPr>
        <w:suppressAutoHyphens w:val="0"/>
        <w:ind w:left="993" w:hanging="567"/>
        <w:jc w:val="both"/>
        <w:rPr>
          <w:rFonts w:ascii="Arial" w:hAnsi="Arial" w:cs="Arial"/>
          <w:szCs w:val="16"/>
        </w:rPr>
      </w:pPr>
      <w:r w:rsidRPr="005D687A">
        <w:rPr>
          <w:rFonts w:ascii="Arial" w:hAnsi="Arial" w:cs="Arial"/>
          <w:szCs w:val="16"/>
        </w:rPr>
        <w:t>El proveedor se obliga a comunicar cualquier cambio en los datos de este contacto oficial, mediante escrito firmado al IMSS.</w:t>
      </w:r>
    </w:p>
    <w:p w14:paraId="0DADC28F" w14:textId="77777777" w:rsidR="00723C57" w:rsidRPr="005D687A" w:rsidRDefault="00723C57" w:rsidP="00723C57">
      <w:pPr>
        <w:ind w:left="993"/>
        <w:jc w:val="both"/>
        <w:rPr>
          <w:rFonts w:ascii="Arial" w:hAnsi="Arial" w:cs="Arial"/>
          <w:szCs w:val="16"/>
        </w:rPr>
      </w:pPr>
    </w:p>
    <w:p w14:paraId="5E0DB307" w14:textId="77777777" w:rsidR="00723C57" w:rsidRPr="005D687A" w:rsidRDefault="00723C57" w:rsidP="003576FE">
      <w:pPr>
        <w:numPr>
          <w:ilvl w:val="1"/>
          <w:numId w:val="7"/>
        </w:numPr>
        <w:suppressAutoHyphens w:val="0"/>
        <w:ind w:left="993" w:hanging="567"/>
        <w:jc w:val="both"/>
        <w:rPr>
          <w:rFonts w:ascii="Arial" w:hAnsi="Arial" w:cs="Arial"/>
          <w:szCs w:val="16"/>
        </w:rPr>
      </w:pPr>
      <w:r w:rsidRPr="005D687A">
        <w:rPr>
          <w:rFonts w:ascii="Arial" w:hAnsi="Arial" w:cs="Arial"/>
          <w:szCs w:val="16"/>
        </w:rPr>
        <w:t>En caso de incumplir con la obligación de informar los cambios en el contacto oficial, el IMSS no se hará responsables por las situaciones que la omisión de esto afecte al proveedor.</w:t>
      </w:r>
    </w:p>
    <w:p w14:paraId="4E99ED88" w14:textId="77777777" w:rsidR="00723C57" w:rsidRPr="005D687A" w:rsidRDefault="00723C57" w:rsidP="00723C57">
      <w:pPr>
        <w:ind w:left="993"/>
        <w:jc w:val="both"/>
        <w:rPr>
          <w:rFonts w:ascii="Arial" w:hAnsi="Arial" w:cs="Arial"/>
          <w:szCs w:val="16"/>
        </w:rPr>
      </w:pPr>
    </w:p>
    <w:p w14:paraId="023A5A05" w14:textId="77777777" w:rsidR="00AE6452" w:rsidRPr="005D687A" w:rsidRDefault="00723C57" w:rsidP="003576FE">
      <w:pPr>
        <w:numPr>
          <w:ilvl w:val="2"/>
          <w:numId w:val="7"/>
        </w:numPr>
        <w:suppressAutoHyphens w:val="0"/>
        <w:ind w:hanging="373"/>
        <w:jc w:val="both"/>
        <w:rPr>
          <w:rFonts w:ascii="Arial" w:hAnsi="Arial"/>
          <w:szCs w:val="16"/>
          <w:lang w:val="es-ES_tradnl"/>
        </w:rPr>
      </w:pPr>
      <w:r w:rsidRPr="005D687A">
        <w:rPr>
          <w:rFonts w:ascii="Arial" w:hAnsi="Arial" w:cs="Arial"/>
          <w:szCs w:val="16"/>
        </w:rPr>
        <w:t>Las notificaciones por parte del IMSS podrán realizarse en los siguientes términos:</w:t>
      </w:r>
    </w:p>
    <w:p w14:paraId="139C1C9A" w14:textId="77777777" w:rsidR="00723C57" w:rsidRPr="005D687A" w:rsidRDefault="00723C57" w:rsidP="00AE6452">
      <w:pPr>
        <w:numPr>
          <w:ilvl w:val="2"/>
          <w:numId w:val="7"/>
        </w:numPr>
        <w:suppressAutoHyphens w:val="0"/>
        <w:spacing w:before="240"/>
        <w:ind w:hanging="373"/>
        <w:jc w:val="both"/>
        <w:rPr>
          <w:rFonts w:ascii="Arial" w:hAnsi="Arial"/>
          <w:szCs w:val="16"/>
          <w:lang w:val="es-ES_tradnl"/>
        </w:rPr>
      </w:pPr>
      <w:r w:rsidRPr="005D687A">
        <w:rPr>
          <w:rFonts w:ascii="Arial" w:hAnsi="Arial"/>
          <w:szCs w:val="16"/>
          <w:lang w:val="es-ES_tradnl"/>
        </w:rPr>
        <w:t xml:space="preserve">Mediante oficio entregado en el domicilio señalado en este </w:t>
      </w:r>
      <w:proofErr w:type="spellStart"/>
      <w:r w:rsidRPr="005D687A">
        <w:rPr>
          <w:rFonts w:ascii="Arial" w:hAnsi="Arial"/>
          <w:szCs w:val="16"/>
          <w:lang w:val="es-ES_tradnl"/>
        </w:rPr>
        <w:t>apartado.Vía</w:t>
      </w:r>
      <w:proofErr w:type="spellEnd"/>
      <w:r w:rsidRPr="005D687A">
        <w:rPr>
          <w:rFonts w:ascii="Arial" w:hAnsi="Arial"/>
          <w:szCs w:val="16"/>
          <w:lang w:val="es-ES_tradnl"/>
        </w:rPr>
        <w:t xml:space="preserve"> correo electrónico.</w:t>
      </w:r>
    </w:p>
    <w:p w14:paraId="67020EEC" w14:textId="77777777" w:rsidR="00723C57" w:rsidRPr="005D687A" w:rsidRDefault="00723C57" w:rsidP="00AE6452">
      <w:pPr>
        <w:pStyle w:val="Ttulo1"/>
        <w:numPr>
          <w:ilvl w:val="2"/>
          <w:numId w:val="7"/>
        </w:numPr>
        <w:suppressAutoHyphens w:val="0"/>
        <w:spacing w:after="0"/>
        <w:ind w:hanging="373"/>
        <w:jc w:val="left"/>
        <w:rPr>
          <w:rFonts w:ascii="Arial" w:hAnsi="Arial"/>
          <w:b w:val="0"/>
          <w:color w:val="365F91"/>
          <w:szCs w:val="16"/>
          <w:lang w:val="es-ES_tradnl"/>
        </w:rPr>
      </w:pPr>
      <w:r w:rsidRPr="005D687A">
        <w:rPr>
          <w:rFonts w:ascii="Arial" w:hAnsi="Arial"/>
          <w:b w:val="0"/>
          <w:szCs w:val="16"/>
          <w:lang w:val="es-ES_tradnl"/>
        </w:rPr>
        <w:t>Llamada telefónica.</w:t>
      </w:r>
    </w:p>
    <w:p w14:paraId="55034F72" w14:textId="77777777" w:rsidR="00723C57" w:rsidRPr="005D687A" w:rsidRDefault="00723C57" w:rsidP="003576FE">
      <w:pPr>
        <w:pStyle w:val="Ttulo1"/>
        <w:numPr>
          <w:ilvl w:val="0"/>
          <w:numId w:val="7"/>
        </w:numPr>
        <w:suppressAutoHyphens w:val="0"/>
        <w:spacing w:after="0"/>
        <w:jc w:val="left"/>
        <w:rPr>
          <w:rFonts w:ascii="Arial" w:hAnsi="Arial"/>
          <w:szCs w:val="16"/>
          <w:lang w:val="es-ES_tradnl" w:eastAsia="es-ES"/>
        </w:rPr>
      </w:pPr>
      <w:r w:rsidRPr="005D687A">
        <w:rPr>
          <w:rFonts w:ascii="Arial" w:hAnsi="Arial"/>
          <w:bCs w:val="0"/>
          <w:szCs w:val="16"/>
          <w:lang w:val="es-ES_tradnl" w:eastAsia="es-ES"/>
        </w:rPr>
        <w:t>ASPECTOS ADICIONALES A CONSIDERAR AL ELABORAR LA PROPUESTA</w:t>
      </w:r>
    </w:p>
    <w:p w14:paraId="7B0BAED6" w14:textId="77777777" w:rsidR="00723C57" w:rsidRPr="005D687A" w:rsidRDefault="00723C57" w:rsidP="00723C57">
      <w:pPr>
        <w:pStyle w:val="Ttulo1"/>
        <w:numPr>
          <w:ilvl w:val="1"/>
          <w:numId w:val="7"/>
        </w:numPr>
        <w:suppressAutoHyphens w:val="0"/>
        <w:spacing w:after="0"/>
        <w:ind w:left="993" w:hanging="567"/>
        <w:rPr>
          <w:rFonts w:ascii="Arial" w:eastAsiaTheme="minorHAnsi" w:hAnsi="Arial"/>
          <w:szCs w:val="16"/>
          <w:lang w:val="es-MX"/>
        </w:rPr>
      </w:pPr>
      <w:r w:rsidRPr="005D687A">
        <w:rPr>
          <w:rFonts w:ascii="Arial" w:hAnsi="Arial"/>
          <w:b w:val="0"/>
          <w:szCs w:val="16"/>
          <w:lang w:val="es-ES_tradnl"/>
        </w:rPr>
        <w:t>Cada uno de los documentos que integren la proposición de los licitantes y aquéllos distintos a ésta, deben estar foliados en todas y cada una de las hojas que la conforman. Para tal efecto, se deberán numerar en forma consecutiva iniciando con la propuesta</w:t>
      </w:r>
      <w:r w:rsidR="004E70BE" w:rsidRPr="005D687A">
        <w:rPr>
          <w:rFonts w:ascii="Arial" w:hAnsi="Arial"/>
          <w:b w:val="0"/>
          <w:szCs w:val="16"/>
          <w:lang w:val="es-ES_tradnl"/>
        </w:rPr>
        <w:t xml:space="preserve"> técnica y posteriormente la propuesta</w:t>
      </w:r>
      <w:r w:rsidRPr="005D687A">
        <w:rPr>
          <w:rFonts w:ascii="Arial" w:hAnsi="Arial"/>
          <w:b w:val="0"/>
          <w:szCs w:val="16"/>
          <w:lang w:val="es-ES_tradnl"/>
        </w:rPr>
        <w:t xml:space="preserve"> económica, Anexo Número 5 (CINCO) “Proposición Económica”.</w:t>
      </w:r>
      <w:r w:rsidR="008028B8" w:rsidRPr="005D687A">
        <w:rPr>
          <w:rFonts w:ascii="Arial" w:hAnsi="Arial"/>
          <w:szCs w:val="16"/>
          <w:lang w:val="es-ES_tradnl"/>
        </w:rPr>
        <w:t xml:space="preserve"> </w:t>
      </w:r>
    </w:p>
    <w:p w14:paraId="0A3F5390" w14:textId="77777777" w:rsidR="00723C57" w:rsidRPr="005D687A" w:rsidRDefault="00723C57" w:rsidP="003576FE">
      <w:pPr>
        <w:pStyle w:val="Ttulo1"/>
        <w:numPr>
          <w:ilvl w:val="1"/>
          <w:numId w:val="7"/>
        </w:numPr>
        <w:suppressAutoHyphens w:val="0"/>
        <w:spacing w:after="0"/>
        <w:ind w:left="993" w:hanging="567"/>
        <w:rPr>
          <w:rFonts w:ascii="Arial" w:hAnsi="Arial"/>
          <w:b w:val="0"/>
          <w:szCs w:val="16"/>
          <w:lang w:val="es-ES_tradnl"/>
        </w:rPr>
      </w:pPr>
      <w:r w:rsidRPr="005D687A">
        <w:rPr>
          <w:rFonts w:ascii="Arial" w:hAnsi="Arial"/>
          <w:b w:val="0"/>
          <w:szCs w:val="16"/>
          <w:lang w:val="es-ES_tradnl"/>
        </w:rPr>
        <w:t>En el caso de que alguna o algunas hojas de los documentos mencionados en el párrafo anterior carezcan de folio y se constate que la o las hojas no foliadas mantienen continuidad, no se desechara la proposición. En el supuesto de que falte alguna hoja y la omisión pueda ser cubierta con información contenida en la propia proposición o con los documentos distintos a la misma, tampoco se desechara la proposición.</w:t>
      </w:r>
    </w:p>
    <w:p w14:paraId="3A756CB1" w14:textId="77777777" w:rsidR="00723C57" w:rsidRPr="005D687A" w:rsidRDefault="00723C57" w:rsidP="003576FE">
      <w:pPr>
        <w:pStyle w:val="Ttulo1"/>
        <w:numPr>
          <w:ilvl w:val="1"/>
          <w:numId w:val="7"/>
        </w:numPr>
        <w:suppressAutoHyphens w:val="0"/>
        <w:spacing w:after="0"/>
        <w:ind w:left="993" w:hanging="567"/>
        <w:rPr>
          <w:rFonts w:ascii="Arial" w:hAnsi="Arial"/>
          <w:b w:val="0"/>
          <w:szCs w:val="16"/>
          <w:lang w:val="es-ES_tradnl"/>
        </w:rPr>
      </w:pPr>
      <w:r w:rsidRPr="005D687A">
        <w:rPr>
          <w:rFonts w:ascii="Arial" w:hAnsi="Arial"/>
          <w:b w:val="0"/>
          <w:szCs w:val="16"/>
          <w:lang w:val="es-ES_tradnl"/>
        </w:rPr>
        <w:t>Los documentos que integran la propuesta del licitante deberán ser legibles, para llevar a cabo la evaluación de la misma y verificar si técnica y económicamente los datos contenidos corresponden a lo requerido por la convocante; de resultar ilegible y ello provoque un faltante o carencia de información, se considerará insolvente su proposición por imposibilitar su análisis.</w:t>
      </w:r>
    </w:p>
    <w:p w14:paraId="45D790AD" w14:textId="77777777" w:rsidR="00723C57" w:rsidRPr="005D687A" w:rsidRDefault="00723C57" w:rsidP="003576FE">
      <w:pPr>
        <w:pStyle w:val="Ttulo1"/>
        <w:numPr>
          <w:ilvl w:val="1"/>
          <w:numId w:val="7"/>
        </w:numPr>
        <w:suppressAutoHyphens w:val="0"/>
        <w:spacing w:after="0"/>
        <w:ind w:left="993" w:hanging="567"/>
        <w:rPr>
          <w:rFonts w:ascii="Arial" w:hAnsi="Arial"/>
          <w:b w:val="0"/>
          <w:szCs w:val="16"/>
          <w:lang w:val="es-ES_tradnl"/>
        </w:rPr>
      </w:pPr>
      <w:r w:rsidRPr="005D687A">
        <w:rPr>
          <w:rFonts w:ascii="Arial" w:hAnsi="Arial"/>
          <w:b w:val="0"/>
          <w:szCs w:val="16"/>
          <w:lang w:val="es-ES_tradnl"/>
        </w:rPr>
        <w:t>Las proposiciones presentadas, el Anexo Número 5 (CINCO) y las cartas protestadas deberán ser firmadas por  su representante legal, en la última hoja de cada uno de los documentos que forman parte de la misma, no siendo motivo de desechamiento el hecho de que las demás hojas que las integren y sus anexos carezcan de firma o rúbrica</w:t>
      </w:r>
      <w:r w:rsidR="00B723FD" w:rsidRPr="005D687A">
        <w:rPr>
          <w:rFonts w:ascii="Arial" w:hAnsi="Arial"/>
          <w:b w:val="0"/>
          <w:szCs w:val="16"/>
          <w:lang w:val="es-ES_tradnl"/>
        </w:rPr>
        <w:t>.</w:t>
      </w:r>
    </w:p>
    <w:p w14:paraId="79D61689" w14:textId="77777777" w:rsidR="008028B8" w:rsidRPr="005D687A" w:rsidRDefault="008028B8" w:rsidP="008028B8">
      <w:pPr>
        <w:rPr>
          <w:lang w:val="es-ES_tradnl"/>
        </w:rPr>
      </w:pPr>
    </w:p>
    <w:p w14:paraId="252B6FDF" w14:textId="77777777" w:rsidR="00607169" w:rsidRPr="005D687A" w:rsidRDefault="00607169" w:rsidP="008028B8">
      <w:pPr>
        <w:rPr>
          <w:lang w:val="es-ES_tradnl"/>
        </w:rPr>
      </w:pPr>
    </w:p>
    <w:p w14:paraId="0E6F7949" w14:textId="77777777" w:rsidR="00607169" w:rsidRPr="005D687A" w:rsidRDefault="00607169" w:rsidP="008028B8">
      <w:pPr>
        <w:rPr>
          <w:lang w:val="es-ES_tradnl"/>
        </w:rPr>
      </w:pPr>
    </w:p>
    <w:p w14:paraId="658C8CA1" w14:textId="77777777" w:rsidR="00607169" w:rsidRPr="005D687A" w:rsidRDefault="00607169" w:rsidP="008028B8">
      <w:pPr>
        <w:rPr>
          <w:lang w:val="es-ES_tradnl"/>
        </w:rPr>
      </w:pPr>
    </w:p>
    <w:p w14:paraId="5BFBF5A5" w14:textId="77777777" w:rsidR="00607169" w:rsidRPr="005D687A" w:rsidRDefault="00607169" w:rsidP="008028B8">
      <w:pPr>
        <w:rPr>
          <w:lang w:val="es-ES_tradnl"/>
        </w:rPr>
      </w:pPr>
    </w:p>
    <w:p w14:paraId="6C0BB020" w14:textId="77777777" w:rsidR="00607169" w:rsidRPr="005D687A" w:rsidRDefault="00607169" w:rsidP="008028B8">
      <w:pPr>
        <w:rPr>
          <w:lang w:val="es-ES_tradnl"/>
        </w:rPr>
      </w:pPr>
    </w:p>
    <w:p w14:paraId="1770BF21" w14:textId="77777777" w:rsidR="00607169" w:rsidRPr="005D687A" w:rsidRDefault="00607169" w:rsidP="008028B8">
      <w:pPr>
        <w:rPr>
          <w:lang w:val="es-ES_tradnl"/>
        </w:rPr>
      </w:pPr>
    </w:p>
    <w:p w14:paraId="5B610012" w14:textId="77777777" w:rsidR="00607169" w:rsidRPr="005D687A" w:rsidRDefault="00607169" w:rsidP="008028B8">
      <w:pPr>
        <w:rPr>
          <w:lang w:val="es-ES_tradnl"/>
        </w:rPr>
      </w:pPr>
    </w:p>
    <w:p w14:paraId="334C9D63" w14:textId="77777777" w:rsidR="00607169" w:rsidRPr="005D687A" w:rsidRDefault="00607169" w:rsidP="008028B8">
      <w:pPr>
        <w:rPr>
          <w:lang w:val="es-ES_tradnl"/>
        </w:rPr>
      </w:pPr>
    </w:p>
    <w:p w14:paraId="1D3EB98E" w14:textId="77777777" w:rsidR="00607169" w:rsidRDefault="00607169" w:rsidP="008028B8">
      <w:pPr>
        <w:rPr>
          <w:lang w:val="es-ES_tradnl"/>
        </w:rPr>
      </w:pPr>
    </w:p>
    <w:p w14:paraId="2C8C155C" w14:textId="77777777" w:rsidR="005444F2" w:rsidRDefault="005444F2" w:rsidP="008028B8">
      <w:pPr>
        <w:rPr>
          <w:lang w:val="es-ES_tradnl"/>
        </w:rPr>
      </w:pPr>
    </w:p>
    <w:p w14:paraId="151C2CF6" w14:textId="77777777" w:rsidR="005444F2" w:rsidRDefault="005444F2" w:rsidP="008028B8">
      <w:pPr>
        <w:rPr>
          <w:lang w:val="es-ES_tradnl"/>
        </w:rPr>
      </w:pPr>
    </w:p>
    <w:p w14:paraId="74F5983B" w14:textId="77777777" w:rsidR="005444F2" w:rsidRDefault="005444F2" w:rsidP="008028B8">
      <w:pPr>
        <w:rPr>
          <w:lang w:val="es-ES_tradnl"/>
        </w:rPr>
      </w:pPr>
    </w:p>
    <w:p w14:paraId="0CDDF87D" w14:textId="77777777" w:rsidR="005444F2" w:rsidRDefault="005444F2" w:rsidP="008028B8">
      <w:pPr>
        <w:rPr>
          <w:lang w:val="es-ES_tradnl"/>
        </w:rPr>
      </w:pPr>
    </w:p>
    <w:p w14:paraId="3A927A00" w14:textId="77777777" w:rsidR="005444F2" w:rsidRDefault="005444F2" w:rsidP="008028B8">
      <w:pPr>
        <w:rPr>
          <w:lang w:val="es-ES_tradnl"/>
        </w:rPr>
      </w:pPr>
    </w:p>
    <w:p w14:paraId="205F1A62" w14:textId="77777777" w:rsidR="005444F2" w:rsidRDefault="005444F2" w:rsidP="008028B8">
      <w:pPr>
        <w:rPr>
          <w:lang w:val="es-ES_tradnl"/>
        </w:rPr>
      </w:pPr>
    </w:p>
    <w:p w14:paraId="7B83E6E8" w14:textId="77777777" w:rsidR="005444F2" w:rsidRDefault="005444F2" w:rsidP="008028B8">
      <w:pPr>
        <w:rPr>
          <w:lang w:val="es-ES_tradnl"/>
        </w:rPr>
      </w:pPr>
    </w:p>
    <w:p w14:paraId="0E3E5329" w14:textId="77777777" w:rsidR="005444F2" w:rsidRDefault="005444F2" w:rsidP="008028B8">
      <w:pPr>
        <w:rPr>
          <w:lang w:val="es-ES_tradnl"/>
        </w:rPr>
      </w:pPr>
    </w:p>
    <w:p w14:paraId="08090F8F" w14:textId="77777777" w:rsidR="005444F2" w:rsidRDefault="005444F2" w:rsidP="008028B8">
      <w:pPr>
        <w:rPr>
          <w:lang w:val="es-ES_tradnl"/>
        </w:rPr>
      </w:pPr>
    </w:p>
    <w:p w14:paraId="5EA6953F" w14:textId="77777777" w:rsidR="005444F2" w:rsidRDefault="005444F2" w:rsidP="008028B8">
      <w:pPr>
        <w:rPr>
          <w:lang w:val="es-ES_tradnl"/>
        </w:rPr>
      </w:pPr>
    </w:p>
    <w:p w14:paraId="37B889D9" w14:textId="77777777" w:rsidR="005444F2" w:rsidRDefault="005444F2" w:rsidP="008028B8">
      <w:pPr>
        <w:rPr>
          <w:lang w:val="es-ES_tradnl"/>
        </w:rPr>
      </w:pPr>
    </w:p>
    <w:p w14:paraId="3D8D1C41" w14:textId="77777777" w:rsidR="005444F2" w:rsidRDefault="005444F2" w:rsidP="008028B8">
      <w:pPr>
        <w:rPr>
          <w:lang w:val="es-ES_tradnl"/>
        </w:rPr>
      </w:pPr>
    </w:p>
    <w:p w14:paraId="6981BBF5" w14:textId="77777777" w:rsidR="005444F2" w:rsidRDefault="005444F2" w:rsidP="008028B8">
      <w:pPr>
        <w:rPr>
          <w:lang w:val="es-ES_tradnl"/>
        </w:rPr>
      </w:pPr>
    </w:p>
    <w:p w14:paraId="311497BF" w14:textId="77777777" w:rsidR="005444F2" w:rsidRDefault="005444F2" w:rsidP="008028B8">
      <w:pPr>
        <w:rPr>
          <w:lang w:val="es-ES_tradnl"/>
        </w:rPr>
      </w:pPr>
    </w:p>
    <w:p w14:paraId="7E0E49E2" w14:textId="77777777" w:rsidR="005444F2" w:rsidRPr="005D687A" w:rsidRDefault="005444F2" w:rsidP="008028B8">
      <w:pPr>
        <w:rPr>
          <w:lang w:val="es-ES_tradnl"/>
        </w:rPr>
      </w:pPr>
    </w:p>
    <w:p w14:paraId="0A614738" w14:textId="77777777" w:rsidR="00607169" w:rsidRPr="005D687A" w:rsidRDefault="00607169" w:rsidP="008028B8">
      <w:pPr>
        <w:rPr>
          <w:lang w:val="es-ES_tradnl"/>
        </w:rPr>
      </w:pPr>
    </w:p>
    <w:p w14:paraId="50F5DF86" w14:textId="77777777" w:rsidR="00607169" w:rsidRPr="005D687A" w:rsidRDefault="00607169" w:rsidP="008028B8">
      <w:pPr>
        <w:rPr>
          <w:lang w:val="es-ES_tradnl"/>
        </w:rPr>
      </w:pPr>
    </w:p>
    <w:p w14:paraId="038CE9A8" w14:textId="77777777" w:rsidR="00607169" w:rsidRPr="005D687A" w:rsidRDefault="00607169" w:rsidP="008028B8">
      <w:pPr>
        <w:rPr>
          <w:lang w:val="es-ES_tradnl"/>
        </w:rPr>
      </w:pPr>
    </w:p>
    <w:p w14:paraId="4FEC7A91" w14:textId="77777777" w:rsidR="00607169" w:rsidRPr="005D687A" w:rsidRDefault="00607169" w:rsidP="008028B8">
      <w:pPr>
        <w:rPr>
          <w:lang w:val="es-ES_tradnl"/>
        </w:rPr>
      </w:pPr>
    </w:p>
    <w:p w14:paraId="3E26F0C8" w14:textId="77777777" w:rsidR="00897E9A" w:rsidRPr="005D687A" w:rsidRDefault="00897E9A" w:rsidP="00897E9A">
      <w:pPr>
        <w:pStyle w:val="Prrafodelista"/>
        <w:numPr>
          <w:ilvl w:val="0"/>
          <w:numId w:val="7"/>
        </w:numPr>
        <w:rPr>
          <w:rFonts w:ascii="Arial" w:hAnsi="Arial" w:cs="Arial"/>
          <w:b/>
          <w:color w:val="000000" w:themeColor="text1"/>
          <w:szCs w:val="16"/>
          <w:lang w:eastAsia="es-MX"/>
        </w:rPr>
      </w:pPr>
      <w:r w:rsidRPr="005D687A">
        <w:rPr>
          <w:rFonts w:ascii="Arial" w:hAnsi="Arial" w:cs="Arial"/>
          <w:b/>
          <w:color w:val="000000" w:themeColor="text1"/>
          <w:szCs w:val="16"/>
          <w:lang w:eastAsia="es-MX"/>
        </w:rPr>
        <w:lastRenderedPageBreak/>
        <w:t>ANEXO TÉCNICO</w:t>
      </w:r>
    </w:p>
    <w:p w14:paraId="76EFF5E7" w14:textId="77777777" w:rsidR="00897E9A" w:rsidRPr="005D687A" w:rsidRDefault="00897E9A" w:rsidP="00897E9A">
      <w:pPr>
        <w:ind w:left="993"/>
        <w:rPr>
          <w:rFonts w:ascii="Arial" w:hAnsi="Arial" w:cs="Arial"/>
          <w:b/>
          <w:color w:val="000000" w:themeColor="text1"/>
          <w:szCs w:val="16"/>
          <w:lang w:eastAsia="es-MX"/>
        </w:rPr>
      </w:pPr>
    </w:p>
    <w:p w14:paraId="6EB9A988" w14:textId="77777777" w:rsidR="00897E9A" w:rsidRPr="005D687A" w:rsidRDefault="00897E9A" w:rsidP="00897E9A">
      <w:pPr>
        <w:pStyle w:val="Prrafodelista"/>
        <w:numPr>
          <w:ilvl w:val="1"/>
          <w:numId w:val="7"/>
        </w:numPr>
        <w:rPr>
          <w:rFonts w:ascii="Arial" w:hAnsi="Arial" w:cs="Arial"/>
          <w:b/>
          <w:color w:val="000000" w:themeColor="text1"/>
          <w:szCs w:val="16"/>
          <w:lang w:eastAsia="es-MX"/>
        </w:rPr>
      </w:pPr>
      <w:r w:rsidRPr="005D687A">
        <w:rPr>
          <w:rFonts w:ascii="Arial" w:hAnsi="Arial" w:cs="Arial"/>
          <w:b/>
          <w:color w:val="000000" w:themeColor="text1"/>
          <w:szCs w:val="16"/>
          <w:lang w:eastAsia="es-MX"/>
        </w:rPr>
        <w:t xml:space="preserve"> Descripción</w:t>
      </w:r>
    </w:p>
    <w:p w14:paraId="63A9C81B" w14:textId="77777777" w:rsidR="00897E9A" w:rsidRPr="005D687A" w:rsidRDefault="00897E9A" w:rsidP="00897E9A">
      <w:pPr>
        <w:ind w:left="993"/>
        <w:jc w:val="both"/>
        <w:rPr>
          <w:rFonts w:ascii="Arial" w:hAnsi="Arial" w:cs="Arial"/>
          <w:b/>
          <w:color w:val="000000" w:themeColor="text1"/>
          <w:szCs w:val="16"/>
          <w:lang w:eastAsia="es-MX"/>
        </w:rPr>
      </w:pPr>
    </w:p>
    <w:p w14:paraId="036E9DD6" w14:textId="77777777" w:rsidR="00897E9A" w:rsidRPr="005D687A" w:rsidRDefault="00897E9A" w:rsidP="00897E9A">
      <w:pPr>
        <w:keepNext/>
        <w:numPr>
          <w:ilvl w:val="1"/>
          <w:numId w:val="0"/>
        </w:numPr>
        <w:tabs>
          <w:tab w:val="num" w:pos="709"/>
        </w:tabs>
        <w:ind w:left="993" w:right="-142"/>
        <w:jc w:val="both"/>
        <w:outlineLvl w:val="1"/>
        <w:rPr>
          <w:rFonts w:ascii="Arial" w:hAnsi="Arial" w:cs="Arial"/>
          <w:noProof/>
          <w:szCs w:val="16"/>
        </w:rPr>
      </w:pPr>
      <w:bookmarkStart w:id="16" w:name="_Toc428988652"/>
      <w:bookmarkStart w:id="17" w:name="_Toc428988697"/>
      <w:bookmarkStart w:id="18" w:name="_Toc428988741"/>
      <w:bookmarkStart w:id="19" w:name="_Toc428988939"/>
      <w:r w:rsidRPr="005D687A">
        <w:rPr>
          <w:rFonts w:ascii="Arial" w:hAnsi="Arial" w:cs="Arial"/>
          <w:noProof/>
          <w:szCs w:val="16"/>
        </w:rPr>
        <w:t>Las especificaciones y requisitos de los bienes a adquirir se encuentran especificadas en el</w:t>
      </w:r>
      <w:r w:rsidRPr="005D687A">
        <w:rPr>
          <w:rFonts w:ascii="Arial" w:hAnsi="Arial" w:cs="Arial"/>
          <w:b/>
          <w:noProof/>
          <w:szCs w:val="16"/>
        </w:rPr>
        <w:t xml:space="preserve"> </w:t>
      </w:r>
      <w:r w:rsidRPr="005D687A">
        <w:rPr>
          <w:rFonts w:ascii="Arial" w:hAnsi="Arial" w:cs="Arial"/>
          <w:b/>
          <w:color w:val="000000" w:themeColor="text1"/>
          <w:szCs w:val="16"/>
          <w:lang w:eastAsia="es-MX"/>
        </w:rPr>
        <w:t>Anexo No. 1.1 “Cédulas de Descripción de Artículo”,</w:t>
      </w:r>
      <w:r w:rsidRPr="005D687A">
        <w:rPr>
          <w:rFonts w:ascii="Arial" w:hAnsi="Arial" w:cs="Arial"/>
          <w:noProof/>
          <w:szCs w:val="16"/>
        </w:rPr>
        <w:t xml:space="preserve"> así como lo indicado en el numeral</w:t>
      </w:r>
      <w:r w:rsidRPr="005D687A">
        <w:rPr>
          <w:rFonts w:ascii="Arial" w:hAnsi="Arial" w:cs="Arial"/>
          <w:b/>
          <w:noProof/>
          <w:szCs w:val="16"/>
        </w:rPr>
        <w:t xml:space="preserve"> II.  Requisitos que los licitantes deben cumplir</w:t>
      </w:r>
      <w:r w:rsidRPr="005D687A">
        <w:rPr>
          <w:rFonts w:ascii="Arial" w:hAnsi="Arial" w:cs="Arial"/>
          <w:noProof/>
          <w:szCs w:val="16"/>
        </w:rPr>
        <w:t>, del presente Anexo Técnico, debiendo considerar como característica obligatoria las especificadas en la columna denominada</w:t>
      </w:r>
      <w:r w:rsidRPr="005D687A">
        <w:rPr>
          <w:rFonts w:ascii="Arial" w:hAnsi="Arial" w:cs="Arial"/>
          <w:noProof/>
          <w:szCs w:val="16"/>
          <w:u w:val="single"/>
        </w:rPr>
        <w:t xml:space="preserve"> “Requerimientos específicos de la UMAE”</w:t>
      </w:r>
      <w:r w:rsidRPr="005D687A">
        <w:rPr>
          <w:rFonts w:ascii="Arial" w:hAnsi="Arial" w:cs="Arial"/>
          <w:noProof/>
          <w:szCs w:val="16"/>
        </w:rPr>
        <w:t xml:space="preserve"> del </w:t>
      </w:r>
      <w:r w:rsidRPr="005D687A">
        <w:rPr>
          <w:rFonts w:ascii="Arial" w:hAnsi="Arial" w:cs="Arial"/>
          <w:b/>
          <w:noProof/>
          <w:szCs w:val="16"/>
        </w:rPr>
        <w:t xml:space="preserve">Anexo No. 1, “Listado de Bienes a Adquirir y Requisitos” </w:t>
      </w:r>
      <w:r w:rsidRPr="005D687A">
        <w:rPr>
          <w:rFonts w:ascii="Arial" w:hAnsi="Arial" w:cs="Arial"/>
          <w:bCs/>
          <w:noProof/>
          <w:szCs w:val="16"/>
        </w:rPr>
        <w:t>de la Convocatoria al presente procedimiento,</w:t>
      </w:r>
      <w:r w:rsidRPr="005D687A">
        <w:rPr>
          <w:rFonts w:ascii="Arial" w:hAnsi="Arial" w:cs="Arial"/>
          <w:noProof/>
          <w:szCs w:val="16"/>
        </w:rPr>
        <w:t xml:space="preserve"> debiendo considerar aquellas </w:t>
      </w:r>
      <w:r w:rsidRPr="005D687A">
        <w:rPr>
          <w:rFonts w:ascii="Arial" w:hAnsi="Arial" w:cs="Arial"/>
          <w:color w:val="000000" w:themeColor="text1"/>
          <w:szCs w:val="16"/>
          <w:lang w:eastAsia="es-MX"/>
        </w:rPr>
        <w:t>que resulten de la o las juntas de aclaraciones</w:t>
      </w:r>
      <w:bookmarkEnd w:id="16"/>
      <w:bookmarkEnd w:id="17"/>
      <w:bookmarkEnd w:id="18"/>
      <w:bookmarkEnd w:id="19"/>
      <w:r w:rsidRPr="005D687A">
        <w:rPr>
          <w:rFonts w:ascii="Arial" w:hAnsi="Arial" w:cs="Arial"/>
          <w:b/>
          <w:noProof/>
          <w:szCs w:val="16"/>
          <w:lang w:eastAsia="es-ES"/>
        </w:rPr>
        <w:t xml:space="preserve"> </w:t>
      </w:r>
      <w:r w:rsidRPr="005D687A">
        <w:rPr>
          <w:rFonts w:ascii="Arial" w:hAnsi="Arial" w:cs="Arial"/>
          <w:bCs/>
          <w:noProof/>
          <w:szCs w:val="16"/>
          <w:lang w:eastAsia="es-ES"/>
        </w:rPr>
        <w:t>solo en tanto sean planteadas por la Licitante y aceptadas por la Convocante durante la Junta de Aclaraciones, de lo contrario quedará sujeto a criterio técnico de la Convocante, de acuerdo con las necesidades del Instituto y el contenido de la respectiva convocatoria.</w:t>
      </w:r>
      <w:r w:rsidRPr="005D687A">
        <w:rPr>
          <w:rFonts w:ascii="Arial" w:hAnsi="Arial" w:cs="Arial"/>
          <w:bCs/>
          <w:noProof/>
          <w:szCs w:val="16"/>
        </w:rPr>
        <w:t xml:space="preserve"> L</w:t>
      </w:r>
      <w:r w:rsidRPr="005D687A">
        <w:rPr>
          <w:rFonts w:ascii="Arial" w:hAnsi="Arial" w:cs="Arial"/>
          <w:noProof/>
          <w:szCs w:val="16"/>
        </w:rPr>
        <w:t>os equipos que oferte deberán ser de tecnología y fabricación reciente, nuevos, no remanufacturados y no reciclados en ninguno de sus componentes</w:t>
      </w:r>
      <w:r w:rsidRPr="005D687A">
        <w:rPr>
          <w:rFonts w:ascii="Arial" w:hAnsi="Arial" w:cs="Arial"/>
          <w:noProof/>
          <w:szCs w:val="16"/>
          <w:lang w:eastAsia="es-ES"/>
        </w:rPr>
        <w:t xml:space="preserve">.  </w:t>
      </w:r>
    </w:p>
    <w:p w14:paraId="45A9CF0B" w14:textId="77777777" w:rsidR="00897E9A" w:rsidRPr="005D687A" w:rsidRDefault="00897E9A" w:rsidP="00897E9A">
      <w:pPr>
        <w:keepNext/>
        <w:numPr>
          <w:ilvl w:val="1"/>
          <w:numId w:val="0"/>
        </w:numPr>
        <w:tabs>
          <w:tab w:val="num" w:pos="709"/>
        </w:tabs>
        <w:ind w:left="993" w:right="-142"/>
        <w:jc w:val="both"/>
        <w:outlineLvl w:val="1"/>
        <w:rPr>
          <w:rFonts w:ascii="Arial" w:hAnsi="Arial" w:cs="Arial"/>
          <w:noProof/>
          <w:szCs w:val="16"/>
        </w:rPr>
      </w:pPr>
    </w:p>
    <w:p w14:paraId="1E78AA98" w14:textId="77777777" w:rsidR="00897E9A" w:rsidRPr="005D687A" w:rsidRDefault="00897E9A" w:rsidP="00897E9A">
      <w:pPr>
        <w:ind w:left="993" w:right="-144"/>
        <w:jc w:val="both"/>
        <w:rPr>
          <w:rFonts w:ascii="Arial" w:eastAsia="Calibri" w:hAnsi="Arial" w:cs="Arial"/>
          <w:szCs w:val="16"/>
        </w:rPr>
      </w:pPr>
      <w:r w:rsidRPr="005D687A">
        <w:rPr>
          <w:rFonts w:ascii="Arial" w:hAnsi="Arial" w:cs="Arial"/>
          <w:color w:val="000000" w:themeColor="text1"/>
          <w:szCs w:val="16"/>
          <w:lang w:eastAsia="es-MX"/>
        </w:rPr>
        <w:t xml:space="preserve">Los licitantes para la presentación de su proposición, deberán ajustarse a los requisitos y especificaciones previstas en el presente anexo técnico así como en los términos y condiciones, así como cualquier modificación, en la que deberán enunciar los bienes a ofertar en forma </w:t>
      </w:r>
      <w:r w:rsidRPr="005D687A">
        <w:rPr>
          <w:rFonts w:ascii="Arial" w:hAnsi="Arial" w:cs="Arial"/>
          <w:szCs w:val="16"/>
          <w:lang w:eastAsia="es-ES"/>
        </w:rPr>
        <w:t xml:space="preserve">amplia y detallada, haciendo uso del </w:t>
      </w:r>
      <w:r w:rsidRPr="005D687A">
        <w:rPr>
          <w:rFonts w:ascii="Arial" w:hAnsi="Arial" w:cs="Arial"/>
          <w:b/>
          <w:color w:val="000000" w:themeColor="text1"/>
          <w:szCs w:val="16"/>
          <w:lang w:eastAsia="es-MX"/>
        </w:rPr>
        <w:t xml:space="preserve">Anexo No. 1.2 “Descripción amplia y detallada de los bienes ofertados”, </w:t>
      </w:r>
      <w:r w:rsidRPr="005D687A">
        <w:rPr>
          <w:rFonts w:ascii="Arial" w:hAnsi="Arial" w:cs="Arial"/>
          <w:bCs/>
          <w:noProof/>
          <w:szCs w:val="16"/>
        </w:rPr>
        <w:t>de la Convocatoria al presente procedimiento</w:t>
      </w:r>
      <w:r w:rsidRPr="005D687A">
        <w:rPr>
          <w:rFonts w:ascii="Arial" w:hAnsi="Arial" w:cs="Arial"/>
          <w:color w:val="000000" w:themeColor="text1"/>
          <w:szCs w:val="16"/>
          <w:lang w:eastAsia="es-MX"/>
        </w:rPr>
        <w:t xml:space="preserve">, </w:t>
      </w:r>
      <w:r w:rsidRPr="005D687A">
        <w:rPr>
          <w:rFonts w:ascii="Arial" w:hAnsi="Arial" w:cs="Arial"/>
          <w:szCs w:val="16"/>
          <w:lang w:eastAsia="es-ES"/>
        </w:rPr>
        <w:t xml:space="preserve">incluyendo marca(s), modelo(s) y fabricante(s) del equipo(s), accesorio(s) </w:t>
      </w:r>
      <w:r w:rsidRPr="005D687A">
        <w:rPr>
          <w:rFonts w:ascii="Arial" w:hAnsi="Arial" w:cs="Arial"/>
          <w:color w:val="000000" w:themeColor="text1"/>
          <w:szCs w:val="16"/>
          <w:lang w:eastAsia="es-MX"/>
        </w:rPr>
        <w:t>y número(s) de parte(s) y/o catálogo(s)</w:t>
      </w:r>
      <w:r w:rsidRPr="005D687A">
        <w:rPr>
          <w:rFonts w:ascii="Arial" w:hAnsi="Arial" w:cs="Arial"/>
          <w:szCs w:val="16"/>
          <w:lang w:eastAsia="es-ES"/>
        </w:rPr>
        <w:t xml:space="preserve">, guardando congruencia con las características obligatorias señaladas en </w:t>
      </w:r>
      <w:r w:rsidRPr="005D687A">
        <w:rPr>
          <w:rFonts w:ascii="Arial" w:hAnsi="Arial" w:cs="Arial"/>
          <w:color w:val="000000" w:themeColor="text1"/>
          <w:szCs w:val="16"/>
          <w:lang w:eastAsia="es-MX"/>
        </w:rPr>
        <w:t xml:space="preserve">el </w:t>
      </w:r>
      <w:r w:rsidRPr="005D687A">
        <w:rPr>
          <w:rFonts w:ascii="Arial" w:hAnsi="Arial" w:cs="Arial"/>
          <w:b/>
          <w:color w:val="000000" w:themeColor="text1"/>
          <w:szCs w:val="16"/>
          <w:lang w:eastAsia="es-MX"/>
        </w:rPr>
        <w:t xml:space="preserve">Anexo No. 1.1 “Cédulas de Descripción de Artículo” </w:t>
      </w:r>
      <w:r w:rsidRPr="005D687A">
        <w:rPr>
          <w:rFonts w:ascii="Arial" w:hAnsi="Arial" w:cs="Arial"/>
          <w:color w:val="000000" w:themeColor="text1"/>
          <w:szCs w:val="16"/>
          <w:lang w:eastAsia="es-MX"/>
        </w:rPr>
        <w:t>y</w:t>
      </w:r>
      <w:r w:rsidRPr="005D687A">
        <w:rPr>
          <w:rFonts w:ascii="Arial" w:hAnsi="Arial" w:cs="Arial"/>
          <w:b/>
          <w:color w:val="000000" w:themeColor="text1"/>
          <w:szCs w:val="16"/>
          <w:lang w:eastAsia="es-MX"/>
        </w:rPr>
        <w:t xml:space="preserve"> </w:t>
      </w:r>
      <w:r w:rsidRPr="005D687A">
        <w:rPr>
          <w:rFonts w:ascii="Arial" w:hAnsi="Arial" w:cs="Arial"/>
          <w:noProof/>
          <w:szCs w:val="16"/>
        </w:rPr>
        <w:t xml:space="preserve">las especificadas en la columna denominada “Requerimientos específicos de la UMAE” del </w:t>
      </w:r>
      <w:r w:rsidRPr="005D687A">
        <w:rPr>
          <w:rFonts w:ascii="Arial" w:hAnsi="Arial" w:cs="Arial"/>
          <w:b/>
          <w:noProof/>
          <w:szCs w:val="16"/>
        </w:rPr>
        <w:t>Anexo 1, “Listado de Bienes a Adquirir y Requisitos”</w:t>
      </w:r>
      <w:r w:rsidRPr="005D687A">
        <w:rPr>
          <w:rFonts w:ascii="Arial" w:hAnsi="Arial" w:cs="Arial"/>
          <w:color w:val="000000" w:themeColor="text1"/>
          <w:szCs w:val="16"/>
          <w:lang w:eastAsia="es-MX"/>
        </w:rPr>
        <w:t>, incluyendo las que resulten de la o las juntas de aclaraciones, pudiendo ofertar características que superen y comprendan las mínimas solicitadas,</w:t>
      </w:r>
      <w:r w:rsidRPr="005D687A">
        <w:rPr>
          <w:rFonts w:ascii="Arial" w:hAnsi="Arial" w:cs="Arial"/>
          <w:b/>
          <w:noProof/>
          <w:szCs w:val="16"/>
          <w:lang w:eastAsia="es-ES"/>
        </w:rPr>
        <w:t xml:space="preserve"> </w:t>
      </w:r>
      <w:r w:rsidRPr="005D687A">
        <w:rPr>
          <w:rFonts w:ascii="Arial" w:hAnsi="Arial" w:cs="Arial"/>
          <w:bCs/>
          <w:noProof/>
          <w:szCs w:val="16"/>
          <w:lang w:eastAsia="es-ES"/>
        </w:rPr>
        <w:t>solo en tanto sean planteadas por la Licitante y aceptadas por la Convocante durante la Junta de Aclaraciones, de lo contrario quedará sujeto a criterio técnico de la Convocante, de acuerdo con las necesidades del Instituto y el contenido de la respectiva convocatoria y</w:t>
      </w:r>
      <w:r w:rsidRPr="005D687A">
        <w:rPr>
          <w:rFonts w:ascii="Arial" w:hAnsi="Arial" w:cs="Arial"/>
          <w:b/>
          <w:noProof/>
          <w:szCs w:val="16"/>
          <w:lang w:eastAsia="es-ES"/>
        </w:rPr>
        <w:t xml:space="preserve"> </w:t>
      </w:r>
      <w:r w:rsidRPr="005D687A">
        <w:rPr>
          <w:rFonts w:ascii="Arial" w:hAnsi="Arial" w:cs="Arial"/>
          <w:color w:val="000000" w:themeColor="text1"/>
          <w:szCs w:val="16"/>
          <w:lang w:eastAsia="es-MX"/>
        </w:rPr>
        <w:t xml:space="preserve"> las cuales serán verificadas de manera detallada al momento de la Entrega-Recepción, en las Unidades Médicas del Instituto, destino de los mismos; dejando constancia mediante </w:t>
      </w:r>
      <w:r w:rsidRPr="005D687A">
        <w:rPr>
          <w:rFonts w:ascii="Arial" w:eastAsia="Calibri" w:hAnsi="Arial" w:cs="Arial"/>
          <w:szCs w:val="16"/>
        </w:rPr>
        <w:t>“</w:t>
      </w:r>
      <w:r w:rsidRPr="005D687A">
        <w:rPr>
          <w:rFonts w:ascii="Arial" w:hAnsi="Arial" w:cs="Arial"/>
          <w:color w:val="000000" w:themeColor="text1"/>
          <w:szCs w:val="16"/>
          <w:lang w:eastAsia="es-MX"/>
        </w:rPr>
        <w:t xml:space="preserve">Acta Administrativa Circunstanciada de Entrega, Recepción, </w:t>
      </w:r>
      <w:r w:rsidRPr="005D687A">
        <w:rPr>
          <w:rFonts w:ascii="Arial" w:hAnsi="Arial" w:cs="Arial"/>
          <w:szCs w:val="16"/>
          <w:lang w:eastAsia="es-MX"/>
        </w:rPr>
        <w:t>Instalación,</w:t>
      </w:r>
      <w:r w:rsidRPr="005D687A">
        <w:rPr>
          <w:rFonts w:ascii="Arial" w:hAnsi="Arial" w:cs="Arial"/>
          <w:color w:val="000000" w:themeColor="text1"/>
          <w:szCs w:val="16"/>
          <w:lang w:eastAsia="es-MX"/>
        </w:rPr>
        <w:t xml:space="preserve"> Puesta en Operación, Capacitación de Bienes de Inversión</w:t>
      </w:r>
      <w:r w:rsidRPr="005D687A">
        <w:rPr>
          <w:rFonts w:ascii="Arial" w:eastAsia="Calibri" w:hAnsi="Arial" w:cs="Arial"/>
          <w:szCs w:val="16"/>
        </w:rPr>
        <w:t xml:space="preserve">” o “Acta Administrativa Circunstanciada de Rechazo de Bienes de Inversión” contenidas en los </w:t>
      </w:r>
      <w:r w:rsidRPr="005D687A">
        <w:rPr>
          <w:rFonts w:ascii="Arial" w:eastAsia="Calibri" w:hAnsi="Arial" w:cs="Arial"/>
          <w:b/>
          <w:szCs w:val="16"/>
        </w:rPr>
        <w:t>Anexos Nos. 4-A y 4-B</w:t>
      </w:r>
      <w:r w:rsidRPr="005D687A">
        <w:rPr>
          <w:rFonts w:ascii="Arial" w:eastAsia="Calibri" w:hAnsi="Arial" w:cs="Arial"/>
          <w:szCs w:val="16"/>
        </w:rPr>
        <w:t xml:space="preserve">, respectivamente, </w:t>
      </w:r>
      <w:r w:rsidRPr="005D687A">
        <w:rPr>
          <w:rFonts w:ascii="Arial" w:hAnsi="Arial" w:cs="Arial"/>
          <w:bCs/>
          <w:noProof/>
          <w:szCs w:val="16"/>
        </w:rPr>
        <w:t>de la Convocatoria al presente procedimiento</w:t>
      </w:r>
      <w:r w:rsidRPr="005D687A">
        <w:rPr>
          <w:rFonts w:ascii="Arial" w:eastAsia="Calibri" w:hAnsi="Arial" w:cs="Arial"/>
          <w:szCs w:val="16"/>
        </w:rPr>
        <w:t>.</w:t>
      </w:r>
    </w:p>
    <w:p w14:paraId="16355BA5" w14:textId="77777777" w:rsidR="00897E9A" w:rsidRPr="005D687A" w:rsidRDefault="00897E9A" w:rsidP="00897E9A">
      <w:pPr>
        <w:ind w:left="993" w:right="-144"/>
        <w:jc w:val="both"/>
        <w:rPr>
          <w:rFonts w:ascii="Arial" w:eastAsia="Calibri" w:hAnsi="Arial" w:cs="Arial"/>
          <w:szCs w:val="16"/>
        </w:rPr>
      </w:pPr>
    </w:p>
    <w:p w14:paraId="180974ED" w14:textId="77777777" w:rsidR="00897E9A" w:rsidRPr="005D687A" w:rsidRDefault="00897E9A" w:rsidP="00897E9A">
      <w:pPr>
        <w:ind w:left="993"/>
        <w:jc w:val="both"/>
        <w:outlineLvl w:val="1"/>
        <w:rPr>
          <w:rFonts w:ascii="Arial" w:hAnsi="Arial" w:cs="Arial"/>
          <w:strike/>
          <w:noProof/>
          <w:szCs w:val="16"/>
          <w:lang w:eastAsia="es-ES"/>
        </w:rPr>
      </w:pPr>
      <w:r w:rsidRPr="005D687A">
        <w:rPr>
          <w:rFonts w:ascii="Arial" w:hAnsi="Arial" w:cs="Arial"/>
          <w:color w:val="000000" w:themeColor="text1"/>
          <w:szCs w:val="16"/>
          <w:lang w:eastAsia="es-MX"/>
        </w:rPr>
        <w:t xml:space="preserve">Para el caso en el que el(los) bien(es) ofertado(s) de algún accesorio o consumible adicional a los nombrados en el </w:t>
      </w:r>
      <w:r w:rsidRPr="005D687A">
        <w:rPr>
          <w:rFonts w:ascii="Arial" w:hAnsi="Arial" w:cs="Arial"/>
          <w:b/>
          <w:color w:val="000000" w:themeColor="text1"/>
          <w:szCs w:val="16"/>
          <w:lang w:eastAsia="es-MX"/>
        </w:rPr>
        <w:t>Anexo No. 1.1 “Cédulas de Descripción de Artículo”</w:t>
      </w:r>
      <w:r w:rsidRPr="005D687A">
        <w:rPr>
          <w:rFonts w:ascii="Arial" w:hAnsi="Arial" w:cs="Arial"/>
          <w:color w:val="000000" w:themeColor="text1"/>
          <w:szCs w:val="16"/>
          <w:lang w:eastAsia="es-MX"/>
        </w:rPr>
        <w:t>, y</w:t>
      </w:r>
      <w:r w:rsidRPr="005D687A">
        <w:rPr>
          <w:rFonts w:ascii="Arial" w:hAnsi="Arial" w:cs="Arial"/>
          <w:b/>
          <w:color w:val="000000" w:themeColor="text1"/>
          <w:szCs w:val="16"/>
          <w:lang w:eastAsia="es-MX"/>
        </w:rPr>
        <w:t xml:space="preserve"> </w:t>
      </w:r>
      <w:r w:rsidRPr="005D687A">
        <w:rPr>
          <w:rFonts w:ascii="Arial" w:hAnsi="Arial" w:cs="Arial"/>
          <w:noProof/>
          <w:szCs w:val="16"/>
        </w:rPr>
        <w:t xml:space="preserve">las especificadas en la columna denominada “Requerimientos específicos de la UMAE” del </w:t>
      </w:r>
      <w:r w:rsidRPr="005D687A">
        <w:rPr>
          <w:rFonts w:ascii="Arial" w:hAnsi="Arial" w:cs="Arial"/>
          <w:b/>
          <w:noProof/>
          <w:szCs w:val="16"/>
        </w:rPr>
        <w:t>Anexo 1, “Listado de Bienes a Adquirir y Requisitos”</w:t>
      </w:r>
      <w:r w:rsidRPr="005D687A">
        <w:rPr>
          <w:rFonts w:ascii="Arial" w:hAnsi="Arial" w:cs="Arial"/>
          <w:color w:val="000000" w:themeColor="text1"/>
          <w:szCs w:val="16"/>
          <w:lang w:eastAsia="es-MX"/>
        </w:rPr>
        <w:t xml:space="preserve">,  considerando las modificaciones que deriven de la o las juntas de aclaraciones y sea requerido para llevar a cabo su(s) función(es) u operación, éste deberá ser incluido en la descripción de su propuesta </w:t>
      </w:r>
      <w:r w:rsidRPr="005D687A">
        <w:rPr>
          <w:rFonts w:ascii="Arial" w:hAnsi="Arial" w:cs="Arial"/>
          <w:b/>
          <w:color w:val="000000" w:themeColor="text1"/>
          <w:szCs w:val="16"/>
          <w:lang w:eastAsia="es-MX"/>
        </w:rPr>
        <w:t>(Anexo No. 1.2 “Descripción amplia y detallada de los bienes ofertados”)</w:t>
      </w:r>
      <w:r w:rsidRPr="005D687A">
        <w:rPr>
          <w:rFonts w:ascii="Arial" w:hAnsi="Arial" w:cs="Arial"/>
          <w:color w:val="000000" w:themeColor="text1"/>
          <w:szCs w:val="16"/>
          <w:lang w:eastAsia="es-MX"/>
        </w:rPr>
        <w:t xml:space="preserve">, debidamente referenciado incluyendo marca(s) y modelo(s) y número(s) de parte(s) y/o catálogo(s) y entregado a la Unidad Médica para su uso según la función solicitada, aun cuando no haya sido especificado en el </w:t>
      </w:r>
      <w:r w:rsidRPr="005D687A">
        <w:rPr>
          <w:rFonts w:ascii="Arial" w:hAnsi="Arial" w:cs="Arial"/>
          <w:b/>
          <w:bCs/>
          <w:color w:val="000000" w:themeColor="text1"/>
          <w:szCs w:val="16"/>
          <w:lang w:eastAsia="es-MX"/>
        </w:rPr>
        <w:t xml:space="preserve">Anexo No. 1.1 “Cédulas de Descripción de Artículo”, </w:t>
      </w:r>
      <w:r w:rsidRPr="005D687A">
        <w:rPr>
          <w:rFonts w:ascii="Arial" w:hAnsi="Arial" w:cs="Arial"/>
          <w:color w:val="000000" w:themeColor="text1"/>
          <w:szCs w:val="16"/>
          <w:lang w:eastAsia="es-MX"/>
        </w:rPr>
        <w:t>y en su caso, deberá ser entregado a la Unidad Médica durante la entrega-recepción</w:t>
      </w:r>
    </w:p>
    <w:p w14:paraId="3DD7737A" w14:textId="77777777" w:rsidR="00897E9A" w:rsidRPr="005D687A" w:rsidRDefault="00897E9A" w:rsidP="00897E9A">
      <w:pPr>
        <w:ind w:left="993" w:right="-144"/>
        <w:jc w:val="both"/>
        <w:rPr>
          <w:rFonts w:ascii="Arial" w:eastAsia="Calibri" w:hAnsi="Arial" w:cs="Arial"/>
          <w:szCs w:val="16"/>
        </w:rPr>
      </w:pPr>
    </w:p>
    <w:p w14:paraId="0D75DED3" w14:textId="77777777" w:rsidR="00897E9A" w:rsidRPr="005D687A" w:rsidRDefault="00897E9A" w:rsidP="00897E9A">
      <w:pPr>
        <w:ind w:left="993" w:right="-144"/>
        <w:jc w:val="both"/>
        <w:rPr>
          <w:rFonts w:ascii="Arial" w:eastAsia="Calibri" w:hAnsi="Arial" w:cs="Arial"/>
          <w:szCs w:val="16"/>
        </w:rPr>
      </w:pPr>
    </w:p>
    <w:p w14:paraId="7DF1ED69" w14:textId="77777777" w:rsidR="00897E9A" w:rsidRPr="005D687A" w:rsidRDefault="00897E9A" w:rsidP="00897E9A">
      <w:pPr>
        <w:ind w:left="993" w:right="-144"/>
        <w:jc w:val="both"/>
        <w:rPr>
          <w:rFonts w:ascii="Arial" w:eastAsia="Calibri" w:hAnsi="Arial" w:cs="Arial"/>
          <w:szCs w:val="16"/>
        </w:rPr>
      </w:pPr>
      <w:r w:rsidRPr="005D687A">
        <w:rPr>
          <w:rFonts w:ascii="Arial" w:eastAsia="Calibri" w:hAnsi="Arial" w:cs="Arial"/>
          <w:szCs w:val="16"/>
        </w:rPr>
        <w:t xml:space="preserve">Las condiciones contenidas en </w:t>
      </w:r>
      <w:r w:rsidRPr="005D687A">
        <w:rPr>
          <w:rFonts w:ascii="Arial" w:hAnsi="Arial" w:cs="Arial"/>
          <w:noProof/>
          <w:szCs w:val="16"/>
        </w:rPr>
        <w:t>los presente anexo técnico, así como en los términos y condiciones</w:t>
      </w:r>
      <w:r w:rsidRPr="005D687A">
        <w:rPr>
          <w:rFonts w:ascii="Arial" w:eastAsia="Calibri" w:hAnsi="Arial" w:cs="Arial"/>
          <w:szCs w:val="16"/>
        </w:rPr>
        <w:t xml:space="preserve"> y en las proposiciones presentadas por los licitantes no podrán ser negociadas.</w:t>
      </w:r>
    </w:p>
    <w:p w14:paraId="452DCE27" w14:textId="77777777" w:rsidR="00897E9A" w:rsidRPr="005D687A" w:rsidRDefault="00897E9A" w:rsidP="00897E9A">
      <w:pPr>
        <w:keepNext/>
        <w:numPr>
          <w:ilvl w:val="1"/>
          <w:numId w:val="0"/>
        </w:numPr>
        <w:tabs>
          <w:tab w:val="num" w:pos="709"/>
        </w:tabs>
        <w:ind w:left="993" w:right="-144"/>
        <w:jc w:val="both"/>
        <w:outlineLvl w:val="1"/>
        <w:rPr>
          <w:rFonts w:ascii="Arial" w:eastAsia="Calibri" w:hAnsi="Arial" w:cs="Arial"/>
          <w:szCs w:val="16"/>
        </w:rPr>
      </w:pPr>
    </w:p>
    <w:p w14:paraId="094A957F" w14:textId="77777777" w:rsidR="00897E9A" w:rsidRPr="005D687A" w:rsidRDefault="00897E9A" w:rsidP="00897E9A">
      <w:pPr>
        <w:ind w:left="993"/>
        <w:jc w:val="both"/>
        <w:outlineLvl w:val="1"/>
        <w:rPr>
          <w:rFonts w:ascii="Arial" w:hAnsi="Arial" w:cs="Arial"/>
          <w:noProof/>
          <w:szCs w:val="16"/>
        </w:rPr>
      </w:pPr>
    </w:p>
    <w:p w14:paraId="0D55EF20" w14:textId="77777777" w:rsidR="00897E9A" w:rsidRPr="005D687A" w:rsidRDefault="00897E9A" w:rsidP="00897E9A">
      <w:pPr>
        <w:ind w:left="993"/>
        <w:jc w:val="both"/>
        <w:rPr>
          <w:rFonts w:ascii="Arial" w:hAnsi="Arial" w:cs="Arial"/>
          <w:color w:val="000000"/>
          <w:szCs w:val="16"/>
        </w:rPr>
      </w:pPr>
    </w:p>
    <w:p w14:paraId="34C344C4" w14:textId="77777777" w:rsidR="00897E9A" w:rsidRPr="005D687A" w:rsidRDefault="00897E9A" w:rsidP="00897E9A">
      <w:pPr>
        <w:tabs>
          <w:tab w:val="left" w:pos="1620"/>
        </w:tabs>
        <w:spacing w:line="230" w:lineRule="atLeast"/>
        <w:rPr>
          <w:rFonts w:cs="Arial"/>
          <w:kern w:val="1"/>
          <w:sz w:val="20"/>
        </w:rPr>
      </w:pPr>
    </w:p>
    <w:p w14:paraId="4231D823" w14:textId="77777777" w:rsidR="00897E9A" w:rsidRPr="005D687A" w:rsidRDefault="00897E9A" w:rsidP="00897E9A">
      <w:pPr>
        <w:tabs>
          <w:tab w:val="left" w:pos="1620"/>
        </w:tabs>
        <w:spacing w:line="230" w:lineRule="atLeast"/>
        <w:rPr>
          <w:rFonts w:cs="Arial"/>
          <w:kern w:val="1"/>
          <w:sz w:val="20"/>
        </w:rPr>
      </w:pPr>
    </w:p>
    <w:p w14:paraId="0D3D94C1" w14:textId="77777777" w:rsidR="00897E9A" w:rsidRPr="005D687A" w:rsidRDefault="00897E9A" w:rsidP="00897E9A">
      <w:pPr>
        <w:tabs>
          <w:tab w:val="left" w:pos="1620"/>
        </w:tabs>
        <w:spacing w:line="230" w:lineRule="atLeast"/>
        <w:rPr>
          <w:rFonts w:cs="Arial"/>
          <w:kern w:val="1"/>
          <w:sz w:val="20"/>
        </w:rPr>
      </w:pPr>
    </w:p>
    <w:p w14:paraId="0E806205" w14:textId="77777777" w:rsidR="00897E9A" w:rsidRPr="005D687A" w:rsidRDefault="00897E9A" w:rsidP="00897E9A">
      <w:pPr>
        <w:tabs>
          <w:tab w:val="left" w:pos="1620"/>
        </w:tabs>
        <w:spacing w:line="230" w:lineRule="atLeast"/>
        <w:rPr>
          <w:rFonts w:cs="Arial"/>
          <w:kern w:val="1"/>
          <w:sz w:val="20"/>
        </w:rPr>
      </w:pPr>
    </w:p>
    <w:p w14:paraId="6E3D0C3E" w14:textId="77777777" w:rsidR="00607169" w:rsidRPr="005D687A" w:rsidRDefault="00607169" w:rsidP="00897E9A">
      <w:pPr>
        <w:tabs>
          <w:tab w:val="left" w:pos="1620"/>
        </w:tabs>
        <w:spacing w:line="230" w:lineRule="atLeast"/>
        <w:rPr>
          <w:rFonts w:cs="Arial"/>
          <w:kern w:val="1"/>
          <w:sz w:val="20"/>
        </w:rPr>
      </w:pPr>
    </w:p>
    <w:p w14:paraId="370B89BB" w14:textId="77777777" w:rsidR="00607169" w:rsidRPr="005D687A" w:rsidRDefault="00607169" w:rsidP="00897E9A">
      <w:pPr>
        <w:tabs>
          <w:tab w:val="left" w:pos="1620"/>
        </w:tabs>
        <w:spacing w:line="230" w:lineRule="atLeast"/>
        <w:rPr>
          <w:rFonts w:cs="Arial"/>
          <w:kern w:val="1"/>
          <w:sz w:val="20"/>
        </w:rPr>
      </w:pPr>
    </w:p>
    <w:p w14:paraId="50AF914A" w14:textId="77777777" w:rsidR="00607169" w:rsidRPr="005D687A" w:rsidRDefault="00607169" w:rsidP="00897E9A">
      <w:pPr>
        <w:tabs>
          <w:tab w:val="left" w:pos="1620"/>
        </w:tabs>
        <w:spacing w:line="230" w:lineRule="atLeast"/>
        <w:rPr>
          <w:rFonts w:cs="Arial"/>
          <w:kern w:val="1"/>
          <w:sz w:val="20"/>
        </w:rPr>
      </w:pPr>
    </w:p>
    <w:p w14:paraId="7A65B339" w14:textId="77777777" w:rsidR="00607169" w:rsidRPr="005D687A" w:rsidRDefault="00607169" w:rsidP="00897E9A">
      <w:pPr>
        <w:tabs>
          <w:tab w:val="left" w:pos="1620"/>
        </w:tabs>
        <w:spacing w:line="230" w:lineRule="atLeast"/>
        <w:rPr>
          <w:rFonts w:cs="Arial"/>
          <w:kern w:val="1"/>
          <w:sz w:val="20"/>
        </w:rPr>
      </w:pPr>
    </w:p>
    <w:p w14:paraId="2A998EC4" w14:textId="77777777" w:rsidR="00607169" w:rsidRPr="005D687A" w:rsidRDefault="00607169" w:rsidP="00897E9A">
      <w:pPr>
        <w:tabs>
          <w:tab w:val="left" w:pos="1620"/>
        </w:tabs>
        <w:spacing w:line="230" w:lineRule="atLeast"/>
        <w:rPr>
          <w:rFonts w:cs="Arial"/>
          <w:kern w:val="1"/>
          <w:sz w:val="20"/>
        </w:rPr>
      </w:pPr>
    </w:p>
    <w:p w14:paraId="6006AED2" w14:textId="77777777" w:rsidR="00607169" w:rsidRPr="005D687A" w:rsidRDefault="00607169" w:rsidP="00897E9A">
      <w:pPr>
        <w:tabs>
          <w:tab w:val="left" w:pos="1620"/>
        </w:tabs>
        <w:spacing w:line="230" w:lineRule="atLeast"/>
        <w:rPr>
          <w:rFonts w:cs="Arial"/>
          <w:kern w:val="1"/>
          <w:sz w:val="20"/>
        </w:rPr>
      </w:pPr>
    </w:p>
    <w:p w14:paraId="7B6DA246" w14:textId="77777777" w:rsidR="00607169" w:rsidRPr="005D687A" w:rsidRDefault="00607169" w:rsidP="00897E9A">
      <w:pPr>
        <w:tabs>
          <w:tab w:val="left" w:pos="1620"/>
        </w:tabs>
        <w:spacing w:line="230" w:lineRule="atLeast"/>
        <w:rPr>
          <w:rFonts w:cs="Arial"/>
          <w:kern w:val="1"/>
          <w:sz w:val="20"/>
        </w:rPr>
      </w:pPr>
    </w:p>
    <w:p w14:paraId="37F75E87" w14:textId="77777777" w:rsidR="00607169" w:rsidRPr="005D687A" w:rsidRDefault="00607169" w:rsidP="00897E9A">
      <w:pPr>
        <w:tabs>
          <w:tab w:val="left" w:pos="1620"/>
        </w:tabs>
        <w:spacing w:line="230" w:lineRule="atLeast"/>
        <w:rPr>
          <w:rFonts w:cs="Arial"/>
          <w:kern w:val="1"/>
          <w:sz w:val="20"/>
        </w:rPr>
      </w:pPr>
    </w:p>
    <w:p w14:paraId="27F227B4" w14:textId="77777777" w:rsidR="00607169" w:rsidRPr="005D687A" w:rsidRDefault="00607169" w:rsidP="00897E9A">
      <w:pPr>
        <w:tabs>
          <w:tab w:val="left" w:pos="1620"/>
        </w:tabs>
        <w:spacing w:line="230" w:lineRule="atLeast"/>
        <w:rPr>
          <w:rFonts w:cs="Arial"/>
          <w:kern w:val="1"/>
          <w:sz w:val="20"/>
        </w:rPr>
      </w:pPr>
    </w:p>
    <w:p w14:paraId="0FE9E2E2" w14:textId="77777777" w:rsidR="00607169" w:rsidRPr="005D687A" w:rsidRDefault="00607169" w:rsidP="00897E9A">
      <w:pPr>
        <w:tabs>
          <w:tab w:val="left" w:pos="1620"/>
        </w:tabs>
        <w:spacing w:line="230" w:lineRule="atLeast"/>
        <w:rPr>
          <w:rFonts w:cs="Arial"/>
          <w:kern w:val="1"/>
          <w:sz w:val="20"/>
        </w:rPr>
      </w:pPr>
    </w:p>
    <w:p w14:paraId="1AB1BE50" w14:textId="77777777" w:rsidR="00607169" w:rsidRPr="005D687A" w:rsidRDefault="00607169" w:rsidP="00897E9A">
      <w:pPr>
        <w:tabs>
          <w:tab w:val="left" w:pos="1620"/>
        </w:tabs>
        <w:spacing w:line="230" w:lineRule="atLeast"/>
        <w:rPr>
          <w:rFonts w:cs="Arial"/>
          <w:kern w:val="1"/>
          <w:sz w:val="20"/>
        </w:rPr>
      </w:pPr>
    </w:p>
    <w:p w14:paraId="2FDEBE1B" w14:textId="77777777" w:rsidR="00607169" w:rsidRPr="005D687A" w:rsidRDefault="00607169" w:rsidP="00897E9A">
      <w:pPr>
        <w:tabs>
          <w:tab w:val="left" w:pos="1620"/>
        </w:tabs>
        <w:spacing w:line="230" w:lineRule="atLeast"/>
        <w:rPr>
          <w:rFonts w:cs="Arial"/>
          <w:kern w:val="1"/>
          <w:sz w:val="20"/>
        </w:rPr>
      </w:pPr>
    </w:p>
    <w:p w14:paraId="0F2FF0BF" w14:textId="77777777" w:rsidR="00607169" w:rsidRPr="005D687A" w:rsidRDefault="00607169" w:rsidP="00897E9A">
      <w:pPr>
        <w:tabs>
          <w:tab w:val="left" w:pos="1620"/>
        </w:tabs>
        <w:spacing w:line="230" w:lineRule="atLeast"/>
        <w:rPr>
          <w:rFonts w:cs="Arial"/>
          <w:kern w:val="1"/>
          <w:sz w:val="20"/>
        </w:rPr>
      </w:pPr>
    </w:p>
    <w:p w14:paraId="3D33882F" w14:textId="77777777" w:rsidR="00607169" w:rsidRPr="005D687A" w:rsidRDefault="00607169" w:rsidP="00897E9A">
      <w:pPr>
        <w:tabs>
          <w:tab w:val="left" w:pos="1620"/>
        </w:tabs>
        <w:spacing w:line="230" w:lineRule="atLeast"/>
        <w:rPr>
          <w:rFonts w:cs="Arial"/>
          <w:kern w:val="1"/>
          <w:sz w:val="20"/>
        </w:rPr>
      </w:pPr>
    </w:p>
    <w:p w14:paraId="7CFC40C5" w14:textId="77777777" w:rsidR="00607169" w:rsidRPr="005D687A" w:rsidRDefault="00607169" w:rsidP="00897E9A">
      <w:pPr>
        <w:tabs>
          <w:tab w:val="left" w:pos="1620"/>
        </w:tabs>
        <w:spacing w:line="230" w:lineRule="atLeast"/>
        <w:rPr>
          <w:rFonts w:cs="Arial"/>
          <w:kern w:val="1"/>
          <w:sz w:val="20"/>
        </w:rPr>
      </w:pPr>
    </w:p>
    <w:p w14:paraId="744DD3A1" w14:textId="77777777" w:rsidR="00897E9A" w:rsidRPr="005D687A" w:rsidRDefault="00897E9A" w:rsidP="00897E9A">
      <w:pPr>
        <w:tabs>
          <w:tab w:val="left" w:pos="1620"/>
        </w:tabs>
        <w:spacing w:line="230" w:lineRule="atLeast"/>
        <w:rPr>
          <w:rFonts w:cs="Arial"/>
          <w:kern w:val="1"/>
          <w:sz w:val="20"/>
        </w:rPr>
      </w:pPr>
    </w:p>
    <w:p w14:paraId="68BCB050" w14:textId="77777777" w:rsidR="00897E9A" w:rsidRPr="005D687A" w:rsidRDefault="00897E9A" w:rsidP="00897E9A">
      <w:pPr>
        <w:tabs>
          <w:tab w:val="left" w:pos="1620"/>
        </w:tabs>
        <w:spacing w:line="230" w:lineRule="atLeast"/>
        <w:rPr>
          <w:rFonts w:cs="Arial"/>
          <w:kern w:val="1"/>
          <w:sz w:val="20"/>
        </w:rPr>
      </w:pPr>
    </w:p>
    <w:p w14:paraId="29C4CB66" w14:textId="77777777" w:rsidR="00897E9A" w:rsidRPr="005D687A" w:rsidRDefault="00897E9A" w:rsidP="00897E9A">
      <w:pPr>
        <w:tabs>
          <w:tab w:val="left" w:pos="1620"/>
        </w:tabs>
        <w:spacing w:line="230" w:lineRule="atLeast"/>
        <w:rPr>
          <w:rFonts w:cs="Arial"/>
          <w:kern w:val="1"/>
          <w:sz w:val="20"/>
        </w:rPr>
      </w:pPr>
    </w:p>
    <w:p w14:paraId="7DBBD5D4" w14:textId="77777777" w:rsidR="00897E9A" w:rsidRPr="005D687A" w:rsidRDefault="00897E9A" w:rsidP="00897E9A">
      <w:pPr>
        <w:tabs>
          <w:tab w:val="left" w:pos="1620"/>
        </w:tabs>
        <w:spacing w:line="230" w:lineRule="atLeast"/>
        <w:rPr>
          <w:rFonts w:cs="Arial"/>
          <w:kern w:val="1"/>
          <w:sz w:val="20"/>
        </w:rPr>
      </w:pPr>
    </w:p>
    <w:p w14:paraId="2A0714B0" w14:textId="77777777" w:rsidR="00723C57" w:rsidRPr="005D687A" w:rsidRDefault="005E7BC9" w:rsidP="00AB17C8">
      <w:pPr>
        <w:spacing w:after="200" w:line="276" w:lineRule="auto"/>
        <w:jc w:val="center"/>
        <w:rPr>
          <w:rFonts w:ascii="Arial" w:eastAsiaTheme="minorHAnsi" w:hAnsi="Arial" w:cs="Arial"/>
          <w:sz w:val="20"/>
          <w:lang w:val="es-MX"/>
        </w:rPr>
      </w:pPr>
      <w:r w:rsidRPr="005D687A">
        <w:rPr>
          <w:rFonts w:ascii="Arial" w:hAnsi="Arial" w:cs="Arial"/>
          <w:b/>
          <w:bCs/>
        </w:rPr>
        <w:lastRenderedPageBreak/>
        <w:t>A</w:t>
      </w:r>
      <w:r w:rsidR="00AB17C8" w:rsidRPr="005D687A">
        <w:rPr>
          <w:rFonts w:ascii="Arial" w:hAnsi="Arial" w:cs="Arial"/>
          <w:b/>
          <w:bCs/>
        </w:rPr>
        <w:t>nexo No. 1, “Listado de Bienes a Adquirir y Requisitos”</w:t>
      </w:r>
    </w:p>
    <w:tbl>
      <w:tblPr>
        <w:tblW w:w="5098"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8"/>
        <w:gridCol w:w="569"/>
        <w:gridCol w:w="610"/>
        <w:gridCol w:w="802"/>
        <w:gridCol w:w="471"/>
        <w:gridCol w:w="923"/>
        <w:gridCol w:w="437"/>
        <w:gridCol w:w="756"/>
        <w:gridCol w:w="827"/>
        <w:gridCol w:w="661"/>
        <w:gridCol w:w="957"/>
        <w:gridCol w:w="642"/>
        <w:gridCol w:w="667"/>
        <w:gridCol w:w="624"/>
        <w:gridCol w:w="1610"/>
      </w:tblGrid>
      <w:tr w:rsidR="00F9453F" w:rsidRPr="005D687A" w14:paraId="6C16FC4C" w14:textId="77777777" w:rsidTr="005F564C">
        <w:trPr>
          <w:trHeight w:val="645"/>
        </w:trPr>
        <w:tc>
          <w:tcPr>
            <w:tcW w:w="5000" w:type="pct"/>
            <w:gridSpan w:val="15"/>
            <w:shd w:val="clear" w:color="auto" w:fill="auto"/>
            <w:noWrap/>
            <w:vAlign w:val="center"/>
            <w:hideMark/>
          </w:tcPr>
          <w:p w14:paraId="6CB1625A" w14:textId="77777777" w:rsidR="00F9453F" w:rsidRPr="005D687A" w:rsidRDefault="00F9453F" w:rsidP="00F9453F">
            <w:pPr>
              <w:suppressAutoHyphens w:val="0"/>
              <w:jc w:val="center"/>
              <w:rPr>
                <w:rFonts w:ascii="Calibri" w:hAnsi="Calibri" w:cs="Calibri"/>
                <w:color w:val="000000"/>
                <w:sz w:val="12"/>
                <w:szCs w:val="12"/>
                <w:lang w:val="es-MX" w:eastAsia="es-MX"/>
              </w:rPr>
            </w:pPr>
            <w:r w:rsidRPr="005D687A">
              <w:rPr>
                <w:rFonts w:ascii="Calibri" w:hAnsi="Calibri" w:cs="Calibri"/>
                <w:color w:val="000000"/>
                <w:szCs w:val="12"/>
                <w:lang w:val="es-MX" w:eastAsia="es-MX"/>
              </w:rPr>
              <w:t>ANEXO 1. LISTADO DE BIENES A ADQUIRIR Y REQUISITOS</w:t>
            </w:r>
          </w:p>
        </w:tc>
      </w:tr>
      <w:tr w:rsidR="005F564C" w:rsidRPr="005D687A" w14:paraId="0229DB23" w14:textId="77777777" w:rsidTr="00607169">
        <w:trPr>
          <w:trHeight w:val="690"/>
        </w:trPr>
        <w:tc>
          <w:tcPr>
            <w:tcW w:w="264" w:type="pct"/>
            <w:shd w:val="clear" w:color="auto" w:fill="D9D9D9" w:themeFill="background1" w:themeFillShade="D9"/>
            <w:noWrap/>
            <w:vAlign w:val="center"/>
            <w:hideMark/>
          </w:tcPr>
          <w:p w14:paraId="48D9D523" w14:textId="77777777" w:rsidR="00F9453F" w:rsidRPr="005D687A" w:rsidRDefault="00F9453F" w:rsidP="00F9453F">
            <w:pPr>
              <w:suppressAutoHyphens w:val="0"/>
              <w:jc w:val="center"/>
              <w:rPr>
                <w:rFonts w:ascii="Calibri" w:hAnsi="Calibri" w:cs="Calibri"/>
                <w:b/>
                <w:color w:val="000000"/>
                <w:szCs w:val="12"/>
                <w:lang w:val="es-MX" w:eastAsia="es-MX"/>
              </w:rPr>
            </w:pPr>
            <w:r w:rsidRPr="005D687A">
              <w:rPr>
                <w:rFonts w:ascii="Calibri" w:hAnsi="Calibri" w:cs="Calibri"/>
                <w:b/>
                <w:color w:val="000000"/>
                <w:szCs w:val="12"/>
                <w:lang w:val="es-MX" w:eastAsia="es-MX"/>
              </w:rPr>
              <w:t>Clave COC</w:t>
            </w:r>
          </w:p>
        </w:tc>
        <w:tc>
          <w:tcPr>
            <w:tcW w:w="252" w:type="pct"/>
            <w:shd w:val="clear" w:color="auto" w:fill="D9D9D9" w:themeFill="background1" w:themeFillShade="D9"/>
            <w:noWrap/>
            <w:vAlign w:val="center"/>
            <w:hideMark/>
          </w:tcPr>
          <w:p w14:paraId="67D27E59" w14:textId="77777777" w:rsidR="00F9453F" w:rsidRPr="005D687A" w:rsidRDefault="00F9453F" w:rsidP="00F9453F">
            <w:pPr>
              <w:suppressAutoHyphens w:val="0"/>
              <w:jc w:val="center"/>
              <w:rPr>
                <w:rFonts w:ascii="Calibri" w:hAnsi="Calibri" w:cs="Calibri"/>
                <w:b/>
                <w:color w:val="000000"/>
                <w:szCs w:val="12"/>
                <w:lang w:val="es-MX" w:eastAsia="es-MX"/>
              </w:rPr>
            </w:pPr>
            <w:r w:rsidRPr="005D687A">
              <w:rPr>
                <w:rFonts w:ascii="Calibri" w:hAnsi="Calibri" w:cs="Calibri"/>
                <w:b/>
                <w:color w:val="000000"/>
                <w:szCs w:val="12"/>
                <w:lang w:val="es-MX" w:eastAsia="es-MX"/>
              </w:rPr>
              <w:t>GPO-GEN</w:t>
            </w:r>
          </w:p>
        </w:tc>
        <w:tc>
          <w:tcPr>
            <w:tcW w:w="270" w:type="pct"/>
            <w:shd w:val="clear" w:color="auto" w:fill="D9D9D9" w:themeFill="background1" w:themeFillShade="D9"/>
            <w:noWrap/>
            <w:vAlign w:val="center"/>
            <w:hideMark/>
          </w:tcPr>
          <w:p w14:paraId="114605FC" w14:textId="77777777" w:rsidR="00F9453F" w:rsidRPr="005D687A" w:rsidRDefault="00F9453F" w:rsidP="00F9453F">
            <w:pPr>
              <w:suppressAutoHyphens w:val="0"/>
              <w:jc w:val="center"/>
              <w:rPr>
                <w:rFonts w:ascii="Calibri" w:hAnsi="Calibri" w:cs="Calibri"/>
                <w:b/>
                <w:color w:val="000000"/>
                <w:szCs w:val="12"/>
                <w:lang w:val="es-MX" w:eastAsia="es-MX"/>
              </w:rPr>
            </w:pPr>
            <w:r w:rsidRPr="005D687A">
              <w:rPr>
                <w:rFonts w:ascii="Calibri" w:hAnsi="Calibri" w:cs="Calibri"/>
                <w:b/>
                <w:color w:val="000000"/>
                <w:szCs w:val="12"/>
                <w:lang w:val="es-MX" w:eastAsia="es-MX"/>
              </w:rPr>
              <w:t>Clave COG</w:t>
            </w:r>
          </w:p>
        </w:tc>
        <w:tc>
          <w:tcPr>
            <w:tcW w:w="355" w:type="pct"/>
            <w:shd w:val="clear" w:color="auto" w:fill="D9D9D9" w:themeFill="background1" w:themeFillShade="D9"/>
            <w:noWrap/>
            <w:vAlign w:val="center"/>
            <w:hideMark/>
          </w:tcPr>
          <w:p w14:paraId="46604C5E" w14:textId="77777777" w:rsidR="00F9453F" w:rsidRPr="005D687A" w:rsidRDefault="00F9453F" w:rsidP="00F9453F">
            <w:pPr>
              <w:suppressAutoHyphens w:val="0"/>
              <w:jc w:val="center"/>
              <w:rPr>
                <w:rFonts w:ascii="Calibri" w:hAnsi="Calibri" w:cs="Calibri"/>
                <w:b/>
                <w:color w:val="000000"/>
                <w:szCs w:val="12"/>
                <w:lang w:val="es-MX" w:eastAsia="es-MX"/>
              </w:rPr>
            </w:pPr>
            <w:r w:rsidRPr="005D687A">
              <w:rPr>
                <w:rFonts w:ascii="Calibri" w:hAnsi="Calibri" w:cs="Calibri"/>
                <w:b/>
                <w:color w:val="000000"/>
                <w:szCs w:val="12"/>
                <w:lang w:val="es-MX" w:eastAsia="es-MX"/>
              </w:rPr>
              <w:t>Clave SAI</w:t>
            </w:r>
          </w:p>
        </w:tc>
        <w:tc>
          <w:tcPr>
            <w:tcW w:w="209" w:type="pct"/>
            <w:shd w:val="clear" w:color="auto" w:fill="D9D9D9" w:themeFill="background1" w:themeFillShade="D9"/>
            <w:noWrap/>
            <w:vAlign w:val="center"/>
            <w:hideMark/>
          </w:tcPr>
          <w:p w14:paraId="775E9859" w14:textId="77777777" w:rsidR="00F9453F" w:rsidRPr="005D687A" w:rsidRDefault="00F9453F" w:rsidP="00F9453F">
            <w:pPr>
              <w:suppressAutoHyphens w:val="0"/>
              <w:jc w:val="center"/>
              <w:rPr>
                <w:rFonts w:ascii="Calibri" w:hAnsi="Calibri" w:cs="Calibri"/>
                <w:b/>
                <w:color w:val="000000"/>
                <w:szCs w:val="12"/>
                <w:lang w:val="es-MX" w:eastAsia="es-MX"/>
              </w:rPr>
            </w:pPr>
            <w:r w:rsidRPr="005D687A">
              <w:rPr>
                <w:rFonts w:ascii="Calibri" w:hAnsi="Calibri" w:cs="Calibri"/>
                <w:b/>
                <w:color w:val="000000"/>
                <w:szCs w:val="12"/>
                <w:lang w:val="es-MX" w:eastAsia="es-MX"/>
              </w:rPr>
              <w:t>PREI</w:t>
            </w:r>
          </w:p>
        </w:tc>
        <w:tc>
          <w:tcPr>
            <w:tcW w:w="467" w:type="pct"/>
            <w:shd w:val="clear" w:color="auto" w:fill="D9D9D9" w:themeFill="background1" w:themeFillShade="D9"/>
            <w:noWrap/>
            <w:vAlign w:val="center"/>
            <w:hideMark/>
          </w:tcPr>
          <w:p w14:paraId="0307853F" w14:textId="77777777" w:rsidR="00F9453F" w:rsidRPr="005D687A" w:rsidRDefault="00F9453F" w:rsidP="00F9453F">
            <w:pPr>
              <w:suppressAutoHyphens w:val="0"/>
              <w:jc w:val="center"/>
              <w:rPr>
                <w:rFonts w:ascii="Calibri" w:hAnsi="Calibri" w:cs="Calibri"/>
                <w:b/>
                <w:color w:val="000000"/>
                <w:szCs w:val="12"/>
                <w:lang w:val="es-MX" w:eastAsia="es-MX"/>
              </w:rPr>
            </w:pPr>
            <w:r w:rsidRPr="005D687A">
              <w:rPr>
                <w:rFonts w:ascii="Calibri" w:hAnsi="Calibri" w:cs="Calibri"/>
                <w:b/>
                <w:color w:val="000000"/>
                <w:szCs w:val="12"/>
                <w:lang w:val="es-MX" w:eastAsia="es-MX"/>
              </w:rPr>
              <w:t>Descripción</w:t>
            </w:r>
          </w:p>
        </w:tc>
        <w:tc>
          <w:tcPr>
            <w:tcW w:w="194" w:type="pct"/>
            <w:shd w:val="clear" w:color="auto" w:fill="D9D9D9" w:themeFill="background1" w:themeFillShade="D9"/>
            <w:vAlign w:val="center"/>
            <w:hideMark/>
          </w:tcPr>
          <w:p w14:paraId="528F7F8D" w14:textId="77777777" w:rsidR="00F9453F" w:rsidRPr="005D687A" w:rsidRDefault="00F9453F" w:rsidP="00F9453F">
            <w:pPr>
              <w:suppressAutoHyphens w:val="0"/>
              <w:jc w:val="center"/>
              <w:rPr>
                <w:rFonts w:ascii="Calibri" w:hAnsi="Calibri" w:cs="Calibri"/>
                <w:b/>
                <w:color w:val="000000"/>
                <w:szCs w:val="12"/>
                <w:lang w:val="es-MX" w:eastAsia="es-MX"/>
              </w:rPr>
            </w:pPr>
            <w:r w:rsidRPr="005D687A">
              <w:rPr>
                <w:rFonts w:ascii="Calibri" w:hAnsi="Calibri" w:cs="Calibri"/>
                <w:b/>
                <w:color w:val="000000"/>
                <w:szCs w:val="12"/>
                <w:lang w:val="es-MX" w:eastAsia="es-MX"/>
              </w:rPr>
              <w:t>No. De bienes</w:t>
            </w:r>
          </w:p>
        </w:tc>
        <w:tc>
          <w:tcPr>
            <w:tcW w:w="335" w:type="pct"/>
            <w:shd w:val="clear" w:color="auto" w:fill="D9D9D9" w:themeFill="background1" w:themeFillShade="D9"/>
            <w:vAlign w:val="center"/>
            <w:hideMark/>
          </w:tcPr>
          <w:p w14:paraId="661D30DE" w14:textId="77777777" w:rsidR="00F9453F" w:rsidRPr="005D687A" w:rsidRDefault="00F9453F" w:rsidP="00F9453F">
            <w:pPr>
              <w:suppressAutoHyphens w:val="0"/>
              <w:jc w:val="center"/>
              <w:rPr>
                <w:rFonts w:ascii="Calibri" w:hAnsi="Calibri" w:cs="Calibri"/>
                <w:b/>
                <w:color w:val="000000"/>
                <w:szCs w:val="12"/>
                <w:lang w:val="es-MX" w:eastAsia="es-MX"/>
              </w:rPr>
            </w:pPr>
            <w:r w:rsidRPr="005D687A">
              <w:rPr>
                <w:rFonts w:ascii="Calibri" w:hAnsi="Calibri" w:cs="Calibri"/>
                <w:b/>
                <w:color w:val="000000"/>
                <w:szCs w:val="12"/>
                <w:lang w:val="es-MX" w:eastAsia="es-MX"/>
              </w:rPr>
              <w:t>INSTALACIÓN</w:t>
            </w:r>
          </w:p>
        </w:tc>
        <w:tc>
          <w:tcPr>
            <w:tcW w:w="366" w:type="pct"/>
            <w:shd w:val="clear" w:color="auto" w:fill="D9D9D9" w:themeFill="background1" w:themeFillShade="D9"/>
            <w:vAlign w:val="center"/>
            <w:hideMark/>
          </w:tcPr>
          <w:p w14:paraId="08E8B408" w14:textId="77777777" w:rsidR="00F9453F" w:rsidRPr="005D687A" w:rsidRDefault="00F9453F" w:rsidP="00F9453F">
            <w:pPr>
              <w:suppressAutoHyphens w:val="0"/>
              <w:jc w:val="center"/>
              <w:rPr>
                <w:rFonts w:ascii="Calibri" w:hAnsi="Calibri" w:cs="Calibri"/>
                <w:b/>
                <w:color w:val="000000"/>
                <w:szCs w:val="12"/>
                <w:lang w:val="es-MX" w:eastAsia="es-MX"/>
              </w:rPr>
            </w:pPr>
            <w:r w:rsidRPr="005D687A">
              <w:rPr>
                <w:rFonts w:ascii="Calibri" w:hAnsi="Calibri" w:cs="Calibri"/>
                <w:b/>
                <w:color w:val="000000"/>
                <w:szCs w:val="12"/>
                <w:lang w:val="es-MX" w:eastAsia="es-MX"/>
              </w:rPr>
              <w:t>CAPACITACIÓN</w:t>
            </w:r>
          </w:p>
        </w:tc>
        <w:tc>
          <w:tcPr>
            <w:tcW w:w="293" w:type="pct"/>
            <w:shd w:val="clear" w:color="auto" w:fill="D9D9D9" w:themeFill="background1" w:themeFillShade="D9"/>
            <w:vAlign w:val="center"/>
            <w:hideMark/>
          </w:tcPr>
          <w:p w14:paraId="624F424A" w14:textId="77777777" w:rsidR="00F9453F" w:rsidRPr="005D687A" w:rsidRDefault="00F9453F" w:rsidP="00F9453F">
            <w:pPr>
              <w:suppressAutoHyphens w:val="0"/>
              <w:jc w:val="center"/>
              <w:rPr>
                <w:rFonts w:ascii="Calibri" w:hAnsi="Calibri" w:cs="Calibri"/>
                <w:b/>
                <w:color w:val="000000"/>
                <w:szCs w:val="12"/>
                <w:lang w:val="es-MX" w:eastAsia="es-MX"/>
              </w:rPr>
            </w:pPr>
            <w:r w:rsidRPr="005D687A">
              <w:rPr>
                <w:rFonts w:ascii="Calibri" w:hAnsi="Calibri" w:cs="Calibri"/>
                <w:b/>
                <w:color w:val="000000"/>
                <w:szCs w:val="12"/>
                <w:lang w:val="es-MX" w:eastAsia="es-MX"/>
              </w:rPr>
              <w:t>MANUALES DE SERVICIO TÉCNICO</w:t>
            </w:r>
          </w:p>
        </w:tc>
        <w:tc>
          <w:tcPr>
            <w:tcW w:w="424" w:type="pct"/>
            <w:shd w:val="clear" w:color="auto" w:fill="D9D9D9" w:themeFill="background1" w:themeFillShade="D9"/>
            <w:vAlign w:val="center"/>
            <w:hideMark/>
          </w:tcPr>
          <w:p w14:paraId="15AEF13E" w14:textId="77777777" w:rsidR="00F9453F" w:rsidRPr="005D687A" w:rsidRDefault="00F9453F" w:rsidP="00F9453F">
            <w:pPr>
              <w:suppressAutoHyphens w:val="0"/>
              <w:jc w:val="center"/>
              <w:rPr>
                <w:rFonts w:ascii="Calibri" w:hAnsi="Calibri" w:cs="Calibri"/>
                <w:b/>
                <w:color w:val="000000"/>
                <w:szCs w:val="12"/>
                <w:lang w:val="es-MX" w:eastAsia="es-MX"/>
              </w:rPr>
            </w:pPr>
            <w:r w:rsidRPr="005D687A">
              <w:rPr>
                <w:rFonts w:ascii="Calibri" w:hAnsi="Calibri" w:cs="Calibri"/>
                <w:b/>
                <w:color w:val="000000"/>
                <w:szCs w:val="12"/>
                <w:lang w:val="es-MX" w:eastAsia="es-MX"/>
              </w:rPr>
              <w:t>MANTENIMIENTO PREVENTIVO</w:t>
            </w:r>
          </w:p>
        </w:tc>
        <w:tc>
          <w:tcPr>
            <w:tcW w:w="285" w:type="pct"/>
            <w:shd w:val="clear" w:color="auto" w:fill="D9D9D9" w:themeFill="background1" w:themeFillShade="D9"/>
            <w:vAlign w:val="center"/>
            <w:hideMark/>
          </w:tcPr>
          <w:p w14:paraId="7369A1A0" w14:textId="77777777" w:rsidR="00F9453F" w:rsidRPr="005D687A" w:rsidRDefault="00F9453F" w:rsidP="00F9453F">
            <w:pPr>
              <w:suppressAutoHyphens w:val="0"/>
              <w:jc w:val="center"/>
              <w:rPr>
                <w:rFonts w:ascii="Calibri" w:hAnsi="Calibri" w:cs="Calibri"/>
                <w:b/>
                <w:color w:val="000000"/>
                <w:szCs w:val="12"/>
                <w:lang w:val="es-MX" w:eastAsia="es-MX"/>
              </w:rPr>
            </w:pPr>
            <w:r w:rsidRPr="005D687A">
              <w:rPr>
                <w:rFonts w:ascii="Calibri" w:hAnsi="Calibri" w:cs="Calibri"/>
                <w:b/>
                <w:color w:val="000000"/>
                <w:szCs w:val="12"/>
                <w:lang w:val="es-MX" w:eastAsia="es-MX"/>
              </w:rPr>
              <w:t>REGISTRO SANITARIO</w:t>
            </w:r>
          </w:p>
        </w:tc>
        <w:tc>
          <w:tcPr>
            <w:tcW w:w="296" w:type="pct"/>
            <w:shd w:val="clear" w:color="auto" w:fill="D9D9D9" w:themeFill="background1" w:themeFillShade="D9"/>
            <w:vAlign w:val="center"/>
            <w:hideMark/>
          </w:tcPr>
          <w:p w14:paraId="366A699E" w14:textId="77777777" w:rsidR="00F9453F" w:rsidRPr="005D687A" w:rsidRDefault="00F9453F" w:rsidP="00F9453F">
            <w:pPr>
              <w:suppressAutoHyphens w:val="0"/>
              <w:jc w:val="center"/>
              <w:rPr>
                <w:rFonts w:ascii="Calibri" w:hAnsi="Calibri" w:cs="Calibri"/>
                <w:b/>
                <w:color w:val="000000"/>
                <w:szCs w:val="12"/>
                <w:lang w:val="es-MX" w:eastAsia="es-MX"/>
              </w:rPr>
            </w:pPr>
            <w:r w:rsidRPr="005D687A">
              <w:rPr>
                <w:rFonts w:ascii="Calibri" w:hAnsi="Calibri" w:cs="Calibri"/>
                <w:b/>
                <w:color w:val="000000"/>
                <w:szCs w:val="12"/>
                <w:lang w:val="es-MX" w:eastAsia="es-MX"/>
              </w:rPr>
              <w:t>MUESTRA</w:t>
            </w:r>
          </w:p>
        </w:tc>
        <w:tc>
          <w:tcPr>
            <w:tcW w:w="277" w:type="pct"/>
            <w:shd w:val="clear" w:color="auto" w:fill="D9D9D9" w:themeFill="background1" w:themeFillShade="D9"/>
            <w:vAlign w:val="center"/>
            <w:hideMark/>
          </w:tcPr>
          <w:p w14:paraId="2B629ADB" w14:textId="77777777" w:rsidR="00F9453F" w:rsidRPr="005D687A" w:rsidRDefault="00F9453F" w:rsidP="00F9453F">
            <w:pPr>
              <w:suppressAutoHyphens w:val="0"/>
              <w:jc w:val="center"/>
              <w:rPr>
                <w:rFonts w:ascii="Calibri" w:hAnsi="Calibri" w:cs="Calibri"/>
                <w:b/>
                <w:color w:val="000000"/>
                <w:szCs w:val="12"/>
                <w:lang w:val="es-MX" w:eastAsia="es-MX"/>
              </w:rPr>
            </w:pPr>
            <w:r w:rsidRPr="005D687A">
              <w:rPr>
                <w:rFonts w:ascii="Calibri" w:hAnsi="Calibri" w:cs="Calibri"/>
                <w:b/>
                <w:color w:val="000000"/>
                <w:szCs w:val="12"/>
                <w:lang w:val="es-MX" w:eastAsia="es-MX"/>
              </w:rPr>
              <w:t>GARANTÍA MINIMA</w:t>
            </w:r>
          </w:p>
        </w:tc>
        <w:tc>
          <w:tcPr>
            <w:tcW w:w="712" w:type="pct"/>
            <w:shd w:val="clear" w:color="auto" w:fill="D9D9D9" w:themeFill="background1" w:themeFillShade="D9"/>
            <w:vAlign w:val="center"/>
            <w:hideMark/>
          </w:tcPr>
          <w:p w14:paraId="00DB8FD7" w14:textId="77777777" w:rsidR="00F9453F" w:rsidRPr="005D687A" w:rsidRDefault="00F9453F" w:rsidP="00F9453F">
            <w:pPr>
              <w:suppressAutoHyphens w:val="0"/>
              <w:jc w:val="center"/>
              <w:rPr>
                <w:rFonts w:ascii="Calibri" w:hAnsi="Calibri" w:cs="Calibri"/>
                <w:b/>
                <w:color w:val="000000"/>
                <w:szCs w:val="12"/>
                <w:lang w:val="es-MX" w:eastAsia="es-MX"/>
              </w:rPr>
            </w:pPr>
            <w:r w:rsidRPr="005D687A">
              <w:rPr>
                <w:rFonts w:ascii="Calibri" w:hAnsi="Calibri" w:cs="Calibri"/>
                <w:b/>
                <w:color w:val="000000"/>
                <w:szCs w:val="12"/>
                <w:lang w:val="es-MX" w:eastAsia="es-MX"/>
              </w:rPr>
              <w:t>TIEMPO DE ENTREGA MÁXIMO</w:t>
            </w:r>
            <w:r w:rsidR="00255EE4" w:rsidRPr="005D687A">
              <w:rPr>
                <w:rFonts w:ascii="Calibri" w:hAnsi="Calibri" w:cs="Calibri"/>
                <w:b/>
                <w:color w:val="000000"/>
                <w:szCs w:val="12"/>
                <w:lang w:val="es-MX" w:eastAsia="es-MX"/>
              </w:rPr>
              <w:t xml:space="preserve"> (días naturales)</w:t>
            </w:r>
          </w:p>
        </w:tc>
      </w:tr>
      <w:tr w:rsidR="005F564C" w:rsidRPr="005D687A" w14:paraId="7EC93E88" w14:textId="77777777" w:rsidTr="00607169">
        <w:trPr>
          <w:trHeight w:val="1290"/>
        </w:trPr>
        <w:tc>
          <w:tcPr>
            <w:tcW w:w="264" w:type="pct"/>
            <w:shd w:val="clear" w:color="auto" w:fill="auto"/>
            <w:noWrap/>
            <w:vAlign w:val="center"/>
            <w:hideMark/>
          </w:tcPr>
          <w:p w14:paraId="1AC891C1" w14:textId="77777777" w:rsidR="00F9453F" w:rsidRPr="005D687A" w:rsidRDefault="00F9453F" w:rsidP="00F9453F">
            <w:pPr>
              <w:suppressAutoHyphens w:val="0"/>
              <w:jc w:val="center"/>
              <w:rPr>
                <w:rFonts w:ascii="Calibri" w:hAnsi="Calibri" w:cs="Calibri"/>
                <w:color w:val="000000"/>
                <w:sz w:val="12"/>
                <w:szCs w:val="12"/>
                <w:lang w:val="es-MX" w:eastAsia="es-MX"/>
              </w:rPr>
            </w:pPr>
            <w:r w:rsidRPr="005D687A">
              <w:rPr>
                <w:rFonts w:ascii="Calibri" w:hAnsi="Calibri" w:cs="Calibri"/>
                <w:color w:val="000000"/>
                <w:sz w:val="12"/>
                <w:szCs w:val="12"/>
                <w:lang w:val="es-MX" w:eastAsia="es-MX"/>
              </w:rPr>
              <w:t>53101</w:t>
            </w:r>
          </w:p>
        </w:tc>
        <w:tc>
          <w:tcPr>
            <w:tcW w:w="252" w:type="pct"/>
            <w:shd w:val="clear" w:color="auto" w:fill="auto"/>
            <w:noWrap/>
            <w:vAlign w:val="center"/>
            <w:hideMark/>
          </w:tcPr>
          <w:p w14:paraId="1B8C5565" w14:textId="77777777" w:rsidR="00F9453F" w:rsidRPr="005D687A" w:rsidRDefault="00F9453F" w:rsidP="00F9453F">
            <w:pPr>
              <w:suppressAutoHyphens w:val="0"/>
              <w:jc w:val="center"/>
              <w:rPr>
                <w:rFonts w:ascii="Calibri" w:hAnsi="Calibri" w:cs="Calibri"/>
                <w:color w:val="000000"/>
                <w:sz w:val="12"/>
                <w:szCs w:val="12"/>
                <w:lang w:val="es-MX" w:eastAsia="es-MX"/>
              </w:rPr>
            </w:pPr>
            <w:r w:rsidRPr="005D687A">
              <w:rPr>
                <w:rFonts w:ascii="Calibri" w:hAnsi="Calibri" w:cs="Calibri"/>
                <w:color w:val="000000"/>
                <w:sz w:val="12"/>
                <w:szCs w:val="12"/>
                <w:lang w:val="es-MX" w:eastAsia="es-MX"/>
              </w:rPr>
              <w:t>531-632</w:t>
            </w:r>
          </w:p>
        </w:tc>
        <w:tc>
          <w:tcPr>
            <w:tcW w:w="270" w:type="pct"/>
            <w:shd w:val="clear" w:color="auto" w:fill="auto"/>
            <w:noWrap/>
            <w:vAlign w:val="center"/>
            <w:hideMark/>
          </w:tcPr>
          <w:p w14:paraId="71B4B853" w14:textId="77777777" w:rsidR="00F9453F" w:rsidRPr="005D687A" w:rsidRDefault="00F9453F" w:rsidP="00F9453F">
            <w:pPr>
              <w:suppressAutoHyphens w:val="0"/>
              <w:jc w:val="center"/>
              <w:rPr>
                <w:rFonts w:ascii="Calibri" w:hAnsi="Calibri" w:cs="Calibri"/>
                <w:color w:val="000000"/>
                <w:sz w:val="12"/>
                <w:szCs w:val="12"/>
                <w:lang w:val="es-MX" w:eastAsia="es-MX"/>
              </w:rPr>
            </w:pPr>
            <w:r w:rsidRPr="005D687A">
              <w:rPr>
                <w:rFonts w:ascii="Calibri" w:hAnsi="Calibri" w:cs="Calibri"/>
                <w:color w:val="000000"/>
                <w:sz w:val="12"/>
                <w:szCs w:val="12"/>
                <w:lang w:val="es-MX" w:eastAsia="es-MX"/>
              </w:rPr>
              <w:t>53101</w:t>
            </w:r>
          </w:p>
        </w:tc>
        <w:tc>
          <w:tcPr>
            <w:tcW w:w="355" w:type="pct"/>
            <w:shd w:val="clear" w:color="auto" w:fill="auto"/>
            <w:noWrap/>
            <w:vAlign w:val="center"/>
            <w:hideMark/>
          </w:tcPr>
          <w:p w14:paraId="3D104C4A" w14:textId="77777777" w:rsidR="00F9453F" w:rsidRPr="005D687A" w:rsidRDefault="00F9453F" w:rsidP="00F9453F">
            <w:pPr>
              <w:suppressAutoHyphens w:val="0"/>
              <w:jc w:val="center"/>
              <w:rPr>
                <w:rFonts w:ascii="Calibri" w:hAnsi="Calibri" w:cs="Calibri"/>
                <w:color w:val="000000"/>
                <w:sz w:val="12"/>
                <w:szCs w:val="12"/>
                <w:lang w:val="es-MX" w:eastAsia="es-MX"/>
              </w:rPr>
            </w:pPr>
            <w:r w:rsidRPr="005D687A">
              <w:rPr>
                <w:rFonts w:ascii="Calibri" w:hAnsi="Calibri" w:cs="Calibri"/>
                <w:color w:val="000000"/>
                <w:sz w:val="12"/>
                <w:szCs w:val="12"/>
                <w:lang w:val="es-MX" w:eastAsia="es-MX"/>
              </w:rPr>
              <w:t>531.632.0554.03.01</w:t>
            </w:r>
          </w:p>
        </w:tc>
        <w:tc>
          <w:tcPr>
            <w:tcW w:w="209" w:type="pct"/>
            <w:shd w:val="clear" w:color="auto" w:fill="auto"/>
            <w:noWrap/>
            <w:vAlign w:val="center"/>
            <w:hideMark/>
          </w:tcPr>
          <w:p w14:paraId="354B85FB" w14:textId="77777777" w:rsidR="00F9453F" w:rsidRPr="005D687A" w:rsidRDefault="00F9453F" w:rsidP="00F9453F">
            <w:pPr>
              <w:suppressAutoHyphens w:val="0"/>
              <w:jc w:val="center"/>
              <w:rPr>
                <w:rFonts w:ascii="Calibri" w:hAnsi="Calibri" w:cs="Calibri"/>
                <w:color w:val="000000"/>
                <w:sz w:val="12"/>
                <w:szCs w:val="12"/>
                <w:lang w:val="es-MX" w:eastAsia="es-MX"/>
              </w:rPr>
            </w:pPr>
            <w:r w:rsidRPr="005D687A">
              <w:rPr>
                <w:rFonts w:ascii="Calibri" w:hAnsi="Calibri" w:cs="Calibri"/>
                <w:color w:val="000000"/>
                <w:sz w:val="12"/>
                <w:szCs w:val="12"/>
                <w:lang w:val="es-MX" w:eastAsia="es-MX"/>
              </w:rPr>
              <w:t>00019324</w:t>
            </w:r>
          </w:p>
        </w:tc>
        <w:tc>
          <w:tcPr>
            <w:tcW w:w="467" w:type="pct"/>
            <w:shd w:val="clear" w:color="auto" w:fill="auto"/>
            <w:vAlign w:val="center"/>
            <w:hideMark/>
          </w:tcPr>
          <w:p w14:paraId="2D5FB285" w14:textId="77777777" w:rsidR="00F9453F" w:rsidRPr="005D687A" w:rsidRDefault="00F9453F" w:rsidP="00F9453F">
            <w:pPr>
              <w:suppressAutoHyphens w:val="0"/>
              <w:jc w:val="center"/>
              <w:rPr>
                <w:rFonts w:ascii="Calibri" w:hAnsi="Calibri" w:cs="Calibri"/>
                <w:color w:val="000000"/>
                <w:sz w:val="12"/>
                <w:szCs w:val="12"/>
                <w:lang w:val="es-MX" w:eastAsia="es-MX"/>
              </w:rPr>
            </w:pPr>
            <w:r w:rsidRPr="005D687A">
              <w:rPr>
                <w:rFonts w:ascii="Calibri" w:hAnsi="Calibri" w:cs="Calibri"/>
                <w:color w:val="000000"/>
                <w:sz w:val="12"/>
                <w:szCs w:val="12"/>
                <w:lang w:val="es-MX" w:eastAsia="es-MX"/>
              </w:rPr>
              <w:t>CENTRAL DE MONITOREO PARA MULTIPLES CAMAS,DOCE CAMAS CON DOS MONITORES CENTRALES</w:t>
            </w:r>
          </w:p>
        </w:tc>
        <w:tc>
          <w:tcPr>
            <w:tcW w:w="194" w:type="pct"/>
            <w:shd w:val="clear" w:color="000000" w:fill="FFFFFF"/>
            <w:noWrap/>
            <w:vAlign w:val="center"/>
            <w:hideMark/>
          </w:tcPr>
          <w:p w14:paraId="4B5064F8" w14:textId="77777777" w:rsidR="00F9453F" w:rsidRPr="005D687A" w:rsidRDefault="00F9453F" w:rsidP="00F9453F">
            <w:pPr>
              <w:suppressAutoHyphens w:val="0"/>
              <w:jc w:val="center"/>
              <w:rPr>
                <w:rFonts w:ascii="Calibri" w:hAnsi="Calibri" w:cs="Calibri"/>
                <w:color w:val="000000"/>
                <w:sz w:val="12"/>
                <w:szCs w:val="12"/>
                <w:lang w:val="es-MX" w:eastAsia="es-MX"/>
              </w:rPr>
            </w:pPr>
            <w:r w:rsidRPr="005D687A">
              <w:rPr>
                <w:rFonts w:ascii="Calibri" w:hAnsi="Calibri" w:cs="Calibri"/>
                <w:color w:val="000000"/>
                <w:sz w:val="12"/>
                <w:szCs w:val="12"/>
                <w:lang w:val="es-MX" w:eastAsia="es-MX"/>
              </w:rPr>
              <w:t>1</w:t>
            </w:r>
          </w:p>
        </w:tc>
        <w:tc>
          <w:tcPr>
            <w:tcW w:w="335" w:type="pct"/>
            <w:shd w:val="clear" w:color="000000" w:fill="FFFFFF"/>
            <w:noWrap/>
            <w:vAlign w:val="center"/>
            <w:hideMark/>
          </w:tcPr>
          <w:p w14:paraId="663E50F6" w14:textId="77777777" w:rsidR="00F9453F" w:rsidRPr="005D687A" w:rsidRDefault="00F9453F" w:rsidP="00F9453F">
            <w:pPr>
              <w:suppressAutoHyphens w:val="0"/>
              <w:jc w:val="center"/>
              <w:rPr>
                <w:rFonts w:ascii="Calibri" w:hAnsi="Calibri" w:cs="Calibri"/>
                <w:color w:val="000000"/>
                <w:sz w:val="12"/>
                <w:szCs w:val="12"/>
                <w:lang w:val="es-MX" w:eastAsia="es-MX"/>
              </w:rPr>
            </w:pPr>
            <w:r w:rsidRPr="005D687A">
              <w:rPr>
                <w:rFonts w:ascii="Calibri" w:hAnsi="Calibri" w:cs="Calibri"/>
                <w:color w:val="000000"/>
                <w:sz w:val="12"/>
                <w:szCs w:val="12"/>
                <w:lang w:val="es-MX" w:eastAsia="es-MX"/>
              </w:rPr>
              <w:t>SI REQUIERE</w:t>
            </w:r>
          </w:p>
        </w:tc>
        <w:tc>
          <w:tcPr>
            <w:tcW w:w="366" w:type="pct"/>
            <w:shd w:val="clear" w:color="auto" w:fill="auto"/>
            <w:noWrap/>
            <w:vAlign w:val="center"/>
            <w:hideMark/>
          </w:tcPr>
          <w:p w14:paraId="7FB4E985" w14:textId="77777777" w:rsidR="00F9453F" w:rsidRPr="005D687A" w:rsidRDefault="00F9453F" w:rsidP="00F9453F">
            <w:pPr>
              <w:suppressAutoHyphens w:val="0"/>
              <w:jc w:val="center"/>
              <w:rPr>
                <w:rFonts w:ascii="Calibri" w:hAnsi="Calibri" w:cs="Calibri"/>
                <w:color w:val="000000"/>
                <w:sz w:val="12"/>
                <w:szCs w:val="12"/>
                <w:lang w:val="es-MX" w:eastAsia="es-MX"/>
              </w:rPr>
            </w:pPr>
            <w:r w:rsidRPr="005D687A">
              <w:rPr>
                <w:rFonts w:ascii="Calibri" w:hAnsi="Calibri" w:cs="Calibri"/>
                <w:color w:val="000000"/>
                <w:sz w:val="12"/>
                <w:szCs w:val="12"/>
                <w:lang w:val="es-MX" w:eastAsia="es-MX"/>
              </w:rPr>
              <w:t>SI REQUIERE</w:t>
            </w:r>
          </w:p>
        </w:tc>
        <w:tc>
          <w:tcPr>
            <w:tcW w:w="293" w:type="pct"/>
            <w:shd w:val="clear" w:color="auto" w:fill="auto"/>
            <w:noWrap/>
            <w:vAlign w:val="center"/>
            <w:hideMark/>
          </w:tcPr>
          <w:p w14:paraId="5A6F92B1" w14:textId="77777777" w:rsidR="00F9453F" w:rsidRPr="005D687A" w:rsidRDefault="00F9453F" w:rsidP="00F9453F">
            <w:pPr>
              <w:suppressAutoHyphens w:val="0"/>
              <w:jc w:val="center"/>
              <w:rPr>
                <w:rFonts w:ascii="Calibri" w:hAnsi="Calibri" w:cs="Calibri"/>
                <w:color w:val="000000"/>
                <w:sz w:val="12"/>
                <w:szCs w:val="12"/>
                <w:lang w:val="es-MX" w:eastAsia="es-MX"/>
              </w:rPr>
            </w:pPr>
            <w:r w:rsidRPr="005D687A">
              <w:rPr>
                <w:rFonts w:ascii="Calibri" w:hAnsi="Calibri" w:cs="Calibri"/>
                <w:color w:val="000000"/>
                <w:sz w:val="12"/>
                <w:szCs w:val="12"/>
                <w:lang w:val="es-MX" w:eastAsia="es-MX"/>
              </w:rPr>
              <w:t>SI REQUIERE</w:t>
            </w:r>
          </w:p>
        </w:tc>
        <w:tc>
          <w:tcPr>
            <w:tcW w:w="424" w:type="pct"/>
            <w:shd w:val="clear" w:color="auto" w:fill="auto"/>
            <w:vAlign w:val="center"/>
            <w:hideMark/>
          </w:tcPr>
          <w:p w14:paraId="055B886A" w14:textId="77777777" w:rsidR="00F9453F" w:rsidRPr="005D687A" w:rsidRDefault="00F9453F" w:rsidP="00F9453F">
            <w:pPr>
              <w:suppressAutoHyphens w:val="0"/>
              <w:jc w:val="center"/>
              <w:rPr>
                <w:rFonts w:ascii="Calibri" w:hAnsi="Calibri" w:cs="Calibri"/>
                <w:color w:val="000000"/>
                <w:sz w:val="12"/>
                <w:szCs w:val="12"/>
                <w:lang w:val="es-MX" w:eastAsia="es-MX"/>
              </w:rPr>
            </w:pPr>
            <w:r w:rsidRPr="005D687A">
              <w:rPr>
                <w:rFonts w:ascii="Calibri" w:hAnsi="Calibri" w:cs="Calibri"/>
                <w:color w:val="000000"/>
                <w:sz w:val="12"/>
                <w:szCs w:val="12"/>
                <w:lang w:val="es-MX" w:eastAsia="es-MX"/>
              </w:rPr>
              <w:t>DE ACUERDO AL MANUAL DEL FABRICANTE O MINIMO 2 MANTENIMIENTOS PREVENTIVOS  AL AÑO</w:t>
            </w:r>
          </w:p>
        </w:tc>
        <w:tc>
          <w:tcPr>
            <w:tcW w:w="285" w:type="pct"/>
            <w:shd w:val="clear" w:color="auto" w:fill="auto"/>
            <w:noWrap/>
            <w:vAlign w:val="center"/>
            <w:hideMark/>
          </w:tcPr>
          <w:p w14:paraId="238D0481" w14:textId="77777777" w:rsidR="00F9453F" w:rsidRPr="005D687A" w:rsidRDefault="00F9453F" w:rsidP="00F9453F">
            <w:pPr>
              <w:suppressAutoHyphens w:val="0"/>
              <w:jc w:val="center"/>
              <w:rPr>
                <w:rFonts w:ascii="Calibri" w:hAnsi="Calibri" w:cs="Calibri"/>
                <w:color w:val="000000"/>
                <w:sz w:val="12"/>
                <w:szCs w:val="12"/>
                <w:lang w:val="es-MX" w:eastAsia="es-MX"/>
              </w:rPr>
            </w:pPr>
            <w:r w:rsidRPr="005D687A">
              <w:rPr>
                <w:rFonts w:ascii="Calibri" w:hAnsi="Calibri" w:cs="Calibri"/>
                <w:color w:val="000000"/>
                <w:sz w:val="12"/>
                <w:szCs w:val="12"/>
                <w:lang w:val="es-MX" w:eastAsia="es-MX"/>
              </w:rPr>
              <w:t>SI REQUIERE</w:t>
            </w:r>
          </w:p>
        </w:tc>
        <w:tc>
          <w:tcPr>
            <w:tcW w:w="296" w:type="pct"/>
            <w:shd w:val="clear" w:color="auto" w:fill="auto"/>
            <w:noWrap/>
            <w:vAlign w:val="center"/>
            <w:hideMark/>
          </w:tcPr>
          <w:p w14:paraId="73F292F7" w14:textId="77777777" w:rsidR="00F9453F" w:rsidRPr="005D687A" w:rsidRDefault="00F9453F" w:rsidP="00F9453F">
            <w:pPr>
              <w:suppressAutoHyphens w:val="0"/>
              <w:jc w:val="center"/>
              <w:rPr>
                <w:rFonts w:ascii="Calibri" w:hAnsi="Calibri" w:cs="Calibri"/>
                <w:color w:val="000000"/>
                <w:sz w:val="12"/>
                <w:szCs w:val="12"/>
                <w:lang w:val="es-MX" w:eastAsia="es-MX"/>
              </w:rPr>
            </w:pPr>
            <w:r w:rsidRPr="005D687A">
              <w:rPr>
                <w:rFonts w:ascii="Calibri" w:hAnsi="Calibri" w:cs="Calibri"/>
                <w:color w:val="000000"/>
                <w:sz w:val="12"/>
                <w:szCs w:val="12"/>
                <w:lang w:val="es-MX" w:eastAsia="es-MX"/>
              </w:rPr>
              <w:t>SI SE  REQUIERE</w:t>
            </w:r>
          </w:p>
        </w:tc>
        <w:tc>
          <w:tcPr>
            <w:tcW w:w="277" w:type="pct"/>
            <w:shd w:val="clear" w:color="auto" w:fill="auto"/>
            <w:noWrap/>
            <w:vAlign w:val="center"/>
            <w:hideMark/>
          </w:tcPr>
          <w:p w14:paraId="3BFD0039" w14:textId="77777777" w:rsidR="00F9453F" w:rsidRPr="005D687A" w:rsidRDefault="00F9453F" w:rsidP="00F9453F">
            <w:pPr>
              <w:suppressAutoHyphens w:val="0"/>
              <w:jc w:val="center"/>
              <w:rPr>
                <w:rFonts w:ascii="Calibri" w:hAnsi="Calibri" w:cs="Calibri"/>
                <w:color w:val="000000"/>
                <w:sz w:val="12"/>
                <w:szCs w:val="12"/>
                <w:lang w:val="es-MX" w:eastAsia="es-MX"/>
              </w:rPr>
            </w:pPr>
            <w:r w:rsidRPr="005D687A">
              <w:rPr>
                <w:rFonts w:ascii="Calibri" w:hAnsi="Calibri" w:cs="Calibri"/>
                <w:color w:val="000000"/>
                <w:sz w:val="12"/>
                <w:szCs w:val="12"/>
                <w:lang w:val="es-MX" w:eastAsia="es-MX"/>
              </w:rPr>
              <w:t>3 AÑOS</w:t>
            </w:r>
          </w:p>
        </w:tc>
        <w:tc>
          <w:tcPr>
            <w:tcW w:w="712" w:type="pct"/>
            <w:shd w:val="clear" w:color="auto" w:fill="auto"/>
            <w:noWrap/>
            <w:vAlign w:val="center"/>
            <w:hideMark/>
          </w:tcPr>
          <w:p w14:paraId="73FE5329" w14:textId="77777777" w:rsidR="00F9453F" w:rsidRPr="005D687A" w:rsidRDefault="00607169" w:rsidP="00F9453F">
            <w:pPr>
              <w:suppressAutoHyphens w:val="0"/>
              <w:jc w:val="center"/>
              <w:rPr>
                <w:rFonts w:ascii="Calibri" w:hAnsi="Calibri" w:cs="Calibri"/>
                <w:color w:val="000000"/>
                <w:sz w:val="12"/>
                <w:szCs w:val="12"/>
                <w:lang w:val="es-MX" w:eastAsia="es-MX"/>
              </w:rPr>
            </w:pPr>
            <w:r w:rsidRPr="005D687A">
              <w:rPr>
                <w:rFonts w:ascii="Calibri" w:hAnsi="Calibri" w:cs="Calibri"/>
                <w:color w:val="000000"/>
                <w:sz w:val="12"/>
                <w:szCs w:val="12"/>
                <w:lang w:val="es-MX" w:eastAsia="es-MX"/>
              </w:rPr>
              <w:t>15</w:t>
            </w:r>
            <w:r w:rsidR="00F9453F" w:rsidRPr="005D687A">
              <w:rPr>
                <w:rFonts w:ascii="Calibri" w:hAnsi="Calibri" w:cs="Calibri"/>
                <w:color w:val="000000"/>
                <w:sz w:val="12"/>
                <w:szCs w:val="12"/>
                <w:lang w:val="es-MX" w:eastAsia="es-MX"/>
              </w:rPr>
              <w:t xml:space="preserve"> DÍAS</w:t>
            </w:r>
            <w:r w:rsidR="00255EE4" w:rsidRPr="005D687A">
              <w:rPr>
                <w:rFonts w:ascii="Calibri" w:hAnsi="Calibri" w:cs="Calibri"/>
                <w:color w:val="000000"/>
                <w:sz w:val="12"/>
                <w:szCs w:val="12"/>
                <w:lang w:val="es-MX" w:eastAsia="es-MX"/>
              </w:rPr>
              <w:t xml:space="preserve"> </w:t>
            </w:r>
            <w:r w:rsidR="005F564C" w:rsidRPr="005D687A">
              <w:rPr>
                <w:rFonts w:ascii="Calibri" w:hAnsi="Calibri" w:cs="Calibri"/>
                <w:color w:val="000000"/>
                <w:sz w:val="12"/>
                <w:szCs w:val="12"/>
                <w:lang w:val="es-MX" w:eastAsia="es-MX"/>
              </w:rPr>
              <w:t>NATURALES POSTERIORES AL FALLO</w:t>
            </w:r>
          </w:p>
        </w:tc>
      </w:tr>
      <w:tr w:rsidR="005F564C" w:rsidRPr="005D687A" w14:paraId="0420FA03" w14:textId="77777777" w:rsidTr="00607169">
        <w:trPr>
          <w:trHeight w:val="450"/>
        </w:trPr>
        <w:tc>
          <w:tcPr>
            <w:tcW w:w="264" w:type="pct"/>
            <w:shd w:val="clear" w:color="auto" w:fill="auto"/>
            <w:noWrap/>
            <w:vAlign w:val="center"/>
            <w:hideMark/>
          </w:tcPr>
          <w:p w14:paraId="0970E451" w14:textId="77777777" w:rsidR="00F9453F" w:rsidRPr="005D687A" w:rsidRDefault="00F9453F" w:rsidP="00F9453F">
            <w:pPr>
              <w:suppressAutoHyphens w:val="0"/>
              <w:jc w:val="center"/>
              <w:rPr>
                <w:rFonts w:ascii="Calibri" w:hAnsi="Calibri" w:cs="Calibri"/>
                <w:color w:val="000000"/>
                <w:sz w:val="12"/>
                <w:szCs w:val="12"/>
                <w:lang w:val="es-MX" w:eastAsia="es-MX"/>
              </w:rPr>
            </w:pPr>
            <w:r w:rsidRPr="005D687A">
              <w:rPr>
                <w:rFonts w:ascii="Calibri" w:hAnsi="Calibri" w:cs="Calibri"/>
                <w:color w:val="000000"/>
                <w:sz w:val="12"/>
                <w:szCs w:val="12"/>
                <w:lang w:val="es-MX" w:eastAsia="es-MX"/>
              </w:rPr>
              <w:t>53101</w:t>
            </w:r>
          </w:p>
        </w:tc>
        <w:tc>
          <w:tcPr>
            <w:tcW w:w="252" w:type="pct"/>
            <w:shd w:val="clear" w:color="auto" w:fill="auto"/>
            <w:noWrap/>
            <w:vAlign w:val="center"/>
            <w:hideMark/>
          </w:tcPr>
          <w:p w14:paraId="4AF3A31C" w14:textId="77777777" w:rsidR="00F9453F" w:rsidRPr="005D687A" w:rsidRDefault="00F9453F" w:rsidP="00F9453F">
            <w:pPr>
              <w:suppressAutoHyphens w:val="0"/>
              <w:jc w:val="center"/>
              <w:rPr>
                <w:rFonts w:ascii="Calibri" w:hAnsi="Calibri" w:cs="Calibri"/>
                <w:color w:val="000000"/>
                <w:sz w:val="12"/>
                <w:szCs w:val="12"/>
                <w:lang w:val="es-MX" w:eastAsia="es-MX"/>
              </w:rPr>
            </w:pPr>
            <w:r w:rsidRPr="005D687A">
              <w:rPr>
                <w:rFonts w:ascii="Calibri" w:hAnsi="Calibri" w:cs="Calibri"/>
                <w:color w:val="000000"/>
                <w:sz w:val="12"/>
                <w:szCs w:val="12"/>
                <w:lang w:val="es-MX" w:eastAsia="es-MX"/>
              </w:rPr>
              <w:t>531-116</w:t>
            </w:r>
          </w:p>
        </w:tc>
        <w:tc>
          <w:tcPr>
            <w:tcW w:w="270" w:type="pct"/>
            <w:shd w:val="clear" w:color="auto" w:fill="auto"/>
            <w:noWrap/>
            <w:vAlign w:val="center"/>
            <w:hideMark/>
          </w:tcPr>
          <w:p w14:paraId="7FC53F09" w14:textId="77777777" w:rsidR="00F9453F" w:rsidRPr="005D687A" w:rsidRDefault="00F9453F" w:rsidP="00F9453F">
            <w:pPr>
              <w:suppressAutoHyphens w:val="0"/>
              <w:jc w:val="center"/>
              <w:rPr>
                <w:rFonts w:ascii="Calibri" w:hAnsi="Calibri" w:cs="Calibri"/>
                <w:color w:val="000000"/>
                <w:sz w:val="12"/>
                <w:szCs w:val="12"/>
                <w:lang w:val="es-MX" w:eastAsia="es-MX"/>
              </w:rPr>
            </w:pPr>
            <w:r w:rsidRPr="005D687A">
              <w:rPr>
                <w:rFonts w:ascii="Calibri" w:hAnsi="Calibri" w:cs="Calibri"/>
                <w:color w:val="000000"/>
                <w:sz w:val="12"/>
                <w:szCs w:val="12"/>
                <w:lang w:val="es-MX" w:eastAsia="es-MX"/>
              </w:rPr>
              <w:t>53101</w:t>
            </w:r>
          </w:p>
        </w:tc>
        <w:tc>
          <w:tcPr>
            <w:tcW w:w="355" w:type="pct"/>
            <w:shd w:val="clear" w:color="auto" w:fill="auto"/>
            <w:noWrap/>
            <w:vAlign w:val="center"/>
            <w:hideMark/>
          </w:tcPr>
          <w:p w14:paraId="4D10429E" w14:textId="77777777" w:rsidR="00F9453F" w:rsidRPr="005D687A" w:rsidRDefault="00F9453F" w:rsidP="00F9453F">
            <w:pPr>
              <w:suppressAutoHyphens w:val="0"/>
              <w:jc w:val="center"/>
              <w:rPr>
                <w:rFonts w:ascii="Calibri" w:hAnsi="Calibri" w:cs="Calibri"/>
                <w:color w:val="000000"/>
                <w:sz w:val="12"/>
                <w:szCs w:val="12"/>
                <w:lang w:val="es-MX" w:eastAsia="es-MX"/>
              </w:rPr>
            </w:pPr>
            <w:r w:rsidRPr="005D687A">
              <w:rPr>
                <w:rFonts w:ascii="Calibri" w:hAnsi="Calibri" w:cs="Calibri"/>
                <w:color w:val="000000"/>
                <w:sz w:val="12"/>
                <w:szCs w:val="12"/>
                <w:lang w:val="es-MX" w:eastAsia="es-MX"/>
              </w:rPr>
              <w:t>531.116.0377.03.01</w:t>
            </w:r>
          </w:p>
        </w:tc>
        <w:tc>
          <w:tcPr>
            <w:tcW w:w="209" w:type="pct"/>
            <w:shd w:val="clear" w:color="auto" w:fill="auto"/>
            <w:noWrap/>
            <w:vAlign w:val="center"/>
            <w:hideMark/>
          </w:tcPr>
          <w:p w14:paraId="03D8751A" w14:textId="77777777" w:rsidR="00F9453F" w:rsidRPr="005D687A" w:rsidRDefault="00F9453F" w:rsidP="00F9453F">
            <w:pPr>
              <w:suppressAutoHyphens w:val="0"/>
              <w:jc w:val="center"/>
              <w:rPr>
                <w:rFonts w:ascii="Calibri" w:hAnsi="Calibri" w:cs="Calibri"/>
                <w:color w:val="000000"/>
                <w:sz w:val="12"/>
                <w:szCs w:val="12"/>
                <w:lang w:val="es-MX" w:eastAsia="es-MX"/>
              </w:rPr>
            </w:pPr>
            <w:r w:rsidRPr="005D687A">
              <w:rPr>
                <w:rFonts w:ascii="Calibri" w:hAnsi="Calibri" w:cs="Calibri"/>
                <w:color w:val="000000"/>
                <w:sz w:val="12"/>
                <w:szCs w:val="12"/>
                <w:lang w:val="es-MX" w:eastAsia="es-MX"/>
              </w:rPr>
              <w:t>00011663</w:t>
            </w:r>
          </w:p>
        </w:tc>
        <w:tc>
          <w:tcPr>
            <w:tcW w:w="467" w:type="pct"/>
            <w:shd w:val="clear" w:color="auto" w:fill="auto"/>
            <w:vAlign w:val="center"/>
            <w:hideMark/>
          </w:tcPr>
          <w:p w14:paraId="221127C9" w14:textId="77777777" w:rsidR="00F9453F" w:rsidRPr="005D687A" w:rsidRDefault="00F9453F" w:rsidP="00F9453F">
            <w:pPr>
              <w:suppressAutoHyphens w:val="0"/>
              <w:jc w:val="center"/>
              <w:rPr>
                <w:rFonts w:ascii="Calibri" w:hAnsi="Calibri" w:cs="Calibri"/>
                <w:color w:val="000000"/>
                <w:sz w:val="12"/>
                <w:szCs w:val="12"/>
                <w:lang w:val="es-MX" w:eastAsia="es-MX"/>
              </w:rPr>
            </w:pPr>
            <w:r w:rsidRPr="005D687A">
              <w:rPr>
                <w:rFonts w:ascii="Calibri" w:hAnsi="Calibri" w:cs="Calibri"/>
                <w:color w:val="000000"/>
                <w:sz w:val="12"/>
                <w:szCs w:val="12"/>
                <w:lang w:val="es-MX" w:eastAsia="es-MX"/>
              </w:rPr>
              <w:t>ESFIGMOMANOMETRO ANEROIDE DE PARED</w:t>
            </w:r>
          </w:p>
        </w:tc>
        <w:tc>
          <w:tcPr>
            <w:tcW w:w="194" w:type="pct"/>
            <w:shd w:val="clear" w:color="000000" w:fill="FFFFFF"/>
            <w:noWrap/>
            <w:vAlign w:val="center"/>
            <w:hideMark/>
          </w:tcPr>
          <w:p w14:paraId="07300C7C" w14:textId="77777777" w:rsidR="00F9453F" w:rsidRPr="005D687A" w:rsidRDefault="00F9453F" w:rsidP="00F9453F">
            <w:pPr>
              <w:suppressAutoHyphens w:val="0"/>
              <w:jc w:val="center"/>
              <w:rPr>
                <w:rFonts w:ascii="Calibri" w:hAnsi="Calibri" w:cs="Calibri"/>
                <w:color w:val="000000"/>
                <w:sz w:val="12"/>
                <w:szCs w:val="12"/>
                <w:lang w:val="es-MX" w:eastAsia="es-MX"/>
              </w:rPr>
            </w:pPr>
            <w:r w:rsidRPr="005D687A">
              <w:rPr>
                <w:rFonts w:ascii="Calibri" w:hAnsi="Calibri" w:cs="Calibri"/>
                <w:color w:val="000000"/>
                <w:sz w:val="12"/>
                <w:szCs w:val="12"/>
                <w:lang w:val="es-MX" w:eastAsia="es-MX"/>
              </w:rPr>
              <w:t>1</w:t>
            </w:r>
          </w:p>
        </w:tc>
        <w:tc>
          <w:tcPr>
            <w:tcW w:w="335" w:type="pct"/>
            <w:shd w:val="clear" w:color="000000" w:fill="FFFFFF"/>
            <w:noWrap/>
            <w:vAlign w:val="center"/>
            <w:hideMark/>
          </w:tcPr>
          <w:p w14:paraId="595BA8F1" w14:textId="77777777" w:rsidR="00F9453F" w:rsidRPr="005D687A" w:rsidRDefault="00F9453F" w:rsidP="00F9453F">
            <w:pPr>
              <w:suppressAutoHyphens w:val="0"/>
              <w:jc w:val="center"/>
              <w:rPr>
                <w:rFonts w:ascii="Calibri" w:hAnsi="Calibri" w:cs="Calibri"/>
                <w:color w:val="000000"/>
                <w:sz w:val="12"/>
                <w:szCs w:val="12"/>
                <w:lang w:val="es-MX" w:eastAsia="es-MX"/>
              </w:rPr>
            </w:pPr>
            <w:r w:rsidRPr="005D687A">
              <w:rPr>
                <w:rFonts w:ascii="Calibri" w:hAnsi="Calibri" w:cs="Calibri"/>
                <w:color w:val="000000"/>
                <w:sz w:val="12"/>
                <w:szCs w:val="12"/>
                <w:lang w:val="es-MX" w:eastAsia="es-MX"/>
              </w:rPr>
              <w:t>NO REQUIERE</w:t>
            </w:r>
          </w:p>
        </w:tc>
        <w:tc>
          <w:tcPr>
            <w:tcW w:w="366" w:type="pct"/>
            <w:shd w:val="clear" w:color="auto" w:fill="auto"/>
            <w:noWrap/>
            <w:vAlign w:val="center"/>
            <w:hideMark/>
          </w:tcPr>
          <w:p w14:paraId="2C6D12B9" w14:textId="77777777" w:rsidR="00F9453F" w:rsidRPr="005D687A" w:rsidRDefault="00F9453F" w:rsidP="00F9453F">
            <w:pPr>
              <w:suppressAutoHyphens w:val="0"/>
              <w:jc w:val="center"/>
              <w:rPr>
                <w:rFonts w:ascii="Calibri" w:hAnsi="Calibri" w:cs="Calibri"/>
                <w:color w:val="000000"/>
                <w:sz w:val="12"/>
                <w:szCs w:val="12"/>
                <w:lang w:val="es-MX" w:eastAsia="es-MX"/>
              </w:rPr>
            </w:pPr>
            <w:r w:rsidRPr="005D687A">
              <w:rPr>
                <w:rFonts w:ascii="Calibri" w:hAnsi="Calibri" w:cs="Calibri"/>
                <w:color w:val="000000"/>
                <w:sz w:val="12"/>
                <w:szCs w:val="12"/>
                <w:lang w:val="es-MX" w:eastAsia="es-MX"/>
              </w:rPr>
              <w:t>NO REQUIERE</w:t>
            </w:r>
          </w:p>
        </w:tc>
        <w:tc>
          <w:tcPr>
            <w:tcW w:w="293" w:type="pct"/>
            <w:shd w:val="clear" w:color="auto" w:fill="auto"/>
            <w:noWrap/>
            <w:vAlign w:val="center"/>
            <w:hideMark/>
          </w:tcPr>
          <w:p w14:paraId="6F740FA2" w14:textId="77777777" w:rsidR="00F9453F" w:rsidRPr="005D687A" w:rsidRDefault="00F9453F" w:rsidP="00F9453F">
            <w:pPr>
              <w:suppressAutoHyphens w:val="0"/>
              <w:jc w:val="center"/>
              <w:rPr>
                <w:rFonts w:ascii="Calibri" w:hAnsi="Calibri" w:cs="Calibri"/>
                <w:color w:val="000000"/>
                <w:sz w:val="12"/>
                <w:szCs w:val="12"/>
                <w:lang w:val="es-MX" w:eastAsia="es-MX"/>
              </w:rPr>
            </w:pPr>
            <w:r w:rsidRPr="005D687A">
              <w:rPr>
                <w:rFonts w:ascii="Calibri" w:hAnsi="Calibri" w:cs="Calibri"/>
                <w:color w:val="000000"/>
                <w:sz w:val="12"/>
                <w:szCs w:val="12"/>
                <w:lang w:val="es-MX" w:eastAsia="es-MX"/>
              </w:rPr>
              <w:t>NO REQUIERE</w:t>
            </w:r>
          </w:p>
        </w:tc>
        <w:tc>
          <w:tcPr>
            <w:tcW w:w="424" w:type="pct"/>
            <w:shd w:val="clear" w:color="auto" w:fill="auto"/>
            <w:vAlign w:val="center"/>
            <w:hideMark/>
          </w:tcPr>
          <w:p w14:paraId="52889E2E" w14:textId="77777777" w:rsidR="00F9453F" w:rsidRPr="005D687A" w:rsidRDefault="00F9453F" w:rsidP="00F9453F">
            <w:pPr>
              <w:suppressAutoHyphens w:val="0"/>
              <w:jc w:val="center"/>
              <w:rPr>
                <w:rFonts w:ascii="Calibri" w:hAnsi="Calibri" w:cs="Calibri"/>
                <w:color w:val="000000"/>
                <w:sz w:val="12"/>
                <w:szCs w:val="12"/>
                <w:lang w:val="es-MX" w:eastAsia="es-MX"/>
              </w:rPr>
            </w:pPr>
            <w:r w:rsidRPr="005D687A">
              <w:rPr>
                <w:rFonts w:ascii="Calibri" w:hAnsi="Calibri" w:cs="Calibri"/>
                <w:color w:val="000000"/>
                <w:sz w:val="12"/>
                <w:szCs w:val="12"/>
                <w:lang w:val="es-MX" w:eastAsia="es-MX"/>
              </w:rPr>
              <w:t>NO REQUIERE</w:t>
            </w:r>
          </w:p>
        </w:tc>
        <w:tc>
          <w:tcPr>
            <w:tcW w:w="285" w:type="pct"/>
            <w:shd w:val="clear" w:color="auto" w:fill="auto"/>
            <w:noWrap/>
            <w:vAlign w:val="center"/>
            <w:hideMark/>
          </w:tcPr>
          <w:p w14:paraId="5E292CF1" w14:textId="77777777" w:rsidR="00F9453F" w:rsidRPr="005D687A" w:rsidRDefault="00F9453F" w:rsidP="00F9453F">
            <w:pPr>
              <w:suppressAutoHyphens w:val="0"/>
              <w:jc w:val="center"/>
              <w:rPr>
                <w:rFonts w:ascii="Calibri" w:hAnsi="Calibri" w:cs="Calibri"/>
                <w:color w:val="000000"/>
                <w:sz w:val="12"/>
                <w:szCs w:val="12"/>
                <w:lang w:val="es-MX" w:eastAsia="es-MX"/>
              </w:rPr>
            </w:pPr>
            <w:r w:rsidRPr="005D687A">
              <w:rPr>
                <w:rFonts w:ascii="Calibri" w:hAnsi="Calibri" w:cs="Calibri"/>
                <w:color w:val="000000"/>
                <w:sz w:val="12"/>
                <w:szCs w:val="12"/>
                <w:lang w:val="es-MX" w:eastAsia="es-MX"/>
              </w:rPr>
              <w:t>SI REQUIERE</w:t>
            </w:r>
          </w:p>
        </w:tc>
        <w:tc>
          <w:tcPr>
            <w:tcW w:w="296" w:type="pct"/>
            <w:shd w:val="clear" w:color="auto" w:fill="auto"/>
            <w:noWrap/>
            <w:vAlign w:val="center"/>
            <w:hideMark/>
          </w:tcPr>
          <w:p w14:paraId="6CADF868" w14:textId="77777777" w:rsidR="00F9453F" w:rsidRPr="005D687A" w:rsidRDefault="00F9453F" w:rsidP="00F9453F">
            <w:pPr>
              <w:suppressAutoHyphens w:val="0"/>
              <w:jc w:val="center"/>
              <w:rPr>
                <w:rFonts w:ascii="Calibri" w:hAnsi="Calibri" w:cs="Calibri"/>
                <w:color w:val="000000"/>
                <w:sz w:val="12"/>
                <w:szCs w:val="12"/>
                <w:lang w:val="es-MX" w:eastAsia="es-MX"/>
              </w:rPr>
            </w:pPr>
            <w:r w:rsidRPr="005D687A">
              <w:rPr>
                <w:rFonts w:ascii="Calibri" w:hAnsi="Calibri" w:cs="Calibri"/>
                <w:color w:val="000000"/>
                <w:sz w:val="12"/>
                <w:szCs w:val="12"/>
                <w:lang w:val="es-MX" w:eastAsia="es-MX"/>
              </w:rPr>
              <w:t>NO REQUIERE</w:t>
            </w:r>
          </w:p>
        </w:tc>
        <w:tc>
          <w:tcPr>
            <w:tcW w:w="277" w:type="pct"/>
            <w:shd w:val="clear" w:color="auto" w:fill="auto"/>
            <w:noWrap/>
            <w:vAlign w:val="center"/>
            <w:hideMark/>
          </w:tcPr>
          <w:p w14:paraId="691FAC55" w14:textId="77777777" w:rsidR="00F9453F" w:rsidRPr="005D687A" w:rsidRDefault="00F9453F" w:rsidP="00F9453F">
            <w:pPr>
              <w:suppressAutoHyphens w:val="0"/>
              <w:jc w:val="center"/>
              <w:rPr>
                <w:rFonts w:ascii="Calibri" w:hAnsi="Calibri" w:cs="Calibri"/>
                <w:color w:val="000000"/>
                <w:sz w:val="12"/>
                <w:szCs w:val="12"/>
                <w:lang w:val="es-MX" w:eastAsia="es-MX"/>
              </w:rPr>
            </w:pPr>
            <w:r w:rsidRPr="005D687A">
              <w:rPr>
                <w:rFonts w:ascii="Calibri" w:hAnsi="Calibri" w:cs="Calibri"/>
                <w:color w:val="000000"/>
                <w:sz w:val="12"/>
                <w:szCs w:val="12"/>
                <w:lang w:val="es-MX" w:eastAsia="es-MX"/>
              </w:rPr>
              <w:t>3 AÑOS</w:t>
            </w:r>
          </w:p>
        </w:tc>
        <w:tc>
          <w:tcPr>
            <w:tcW w:w="712" w:type="pct"/>
            <w:shd w:val="clear" w:color="auto" w:fill="auto"/>
            <w:noWrap/>
            <w:vAlign w:val="center"/>
            <w:hideMark/>
          </w:tcPr>
          <w:p w14:paraId="7F233123" w14:textId="77777777" w:rsidR="00F9453F" w:rsidRPr="005D687A" w:rsidRDefault="00607169" w:rsidP="00F9453F">
            <w:pPr>
              <w:suppressAutoHyphens w:val="0"/>
              <w:jc w:val="center"/>
              <w:rPr>
                <w:rFonts w:ascii="Calibri" w:hAnsi="Calibri" w:cs="Calibri"/>
                <w:color w:val="000000"/>
                <w:sz w:val="12"/>
                <w:szCs w:val="12"/>
                <w:lang w:val="es-MX" w:eastAsia="es-MX"/>
              </w:rPr>
            </w:pPr>
            <w:r w:rsidRPr="005D687A">
              <w:rPr>
                <w:rFonts w:ascii="Calibri" w:hAnsi="Calibri" w:cs="Calibri"/>
                <w:color w:val="000000"/>
                <w:sz w:val="12"/>
                <w:szCs w:val="12"/>
                <w:lang w:val="es-MX" w:eastAsia="es-MX"/>
              </w:rPr>
              <w:t>15</w:t>
            </w:r>
            <w:r w:rsidR="00F9453F" w:rsidRPr="005D687A">
              <w:rPr>
                <w:rFonts w:ascii="Calibri" w:hAnsi="Calibri" w:cs="Calibri"/>
                <w:color w:val="000000"/>
                <w:sz w:val="12"/>
                <w:szCs w:val="12"/>
                <w:lang w:val="es-MX" w:eastAsia="es-MX"/>
              </w:rPr>
              <w:t xml:space="preserve"> DÍAS</w:t>
            </w:r>
            <w:r w:rsidR="005F564C" w:rsidRPr="005D687A">
              <w:rPr>
                <w:rFonts w:ascii="Calibri" w:hAnsi="Calibri" w:cs="Calibri"/>
                <w:color w:val="000000"/>
                <w:sz w:val="12"/>
                <w:szCs w:val="12"/>
                <w:lang w:val="es-MX" w:eastAsia="es-MX"/>
              </w:rPr>
              <w:t xml:space="preserve"> NATURALES POSTERIORES AL FALLO</w:t>
            </w:r>
          </w:p>
        </w:tc>
      </w:tr>
    </w:tbl>
    <w:p w14:paraId="002406F5" w14:textId="77777777" w:rsidR="00723C57" w:rsidRPr="005D687A" w:rsidRDefault="00723C57" w:rsidP="00723C57">
      <w:pPr>
        <w:spacing w:after="200" w:line="276" w:lineRule="auto"/>
        <w:jc w:val="both"/>
        <w:rPr>
          <w:rFonts w:ascii="Arial" w:hAnsi="Arial" w:cs="Arial"/>
          <w:sz w:val="20"/>
        </w:rPr>
      </w:pPr>
    </w:p>
    <w:p w14:paraId="012B8B85" w14:textId="77777777" w:rsidR="00723C57" w:rsidRPr="005D687A" w:rsidRDefault="00723C57" w:rsidP="00723C57">
      <w:pPr>
        <w:spacing w:after="200" w:line="276" w:lineRule="auto"/>
        <w:jc w:val="both"/>
        <w:rPr>
          <w:rFonts w:ascii="Arial" w:hAnsi="Arial" w:cs="Arial"/>
          <w:sz w:val="20"/>
        </w:rPr>
      </w:pPr>
    </w:p>
    <w:p w14:paraId="7E942EBA" w14:textId="77777777" w:rsidR="00723C57" w:rsidRPr="005D687A" w:rsidRDefault="00723C57" w:rsidP="00723C57">
      <w:pPr>
        <w:spacing w:after="200" w:line="276" w:lineRule="auto"/>
        <w:jc w:val="both"/>
        <w:rPr>
          <w:rFonts w:ascii="Arial" w:hAnsi="Arial" w:cs="Arial"/>
          <w:sz w:val="20"/>
        </w:rPr>
      </w:pPr>
    </w:p>
    <w:p w14:paraId="15D193BD" w14:textId="77777777" w:rsidR="00723C57" w:rsidRPr="005D687A" w:rsidRDefault="00723C57" w:rsidP="00723C57">
      <w:pPr>
        <w:spacing w:after="200" w:line="276" w:lineRule="auto"/>
        <w:jc w:val="both"/>
        <w:rPr>
          <w:rFonts w:ascii="Arial" w:hAnsi="Arial" w:cs="Arial"/>
          <w:sz w:val="20"/>
        </w:rPr>
      </w:pPr>
    </w:p>
    <w:p w14:paraId="241D83C4" w14:textId="77777777" w:rsidR="00723C57" w:rsidRPr="005D687A" w:rsidRDefault="00723C57" w:rsidP="00723C57">
      <w:pPr>
        <w:spacing w:after="200" w:line="276" w:lineRule="auto"/>
        <w:jc w:val="both"/>
        <w:rPr>
          <w:rFonts w:ascii="Arial" w:hAnsi="Arial" w:cs="Arial"/>
          <w:sz w:val="20"/>
        </w:rPr>
      </w:pPr>
    </w:p>
    <w:p w14:paraId="1B54C255" w14:textId="77777777" w:rsidR="00723C57" w:rsidRPr="005D687A" w:rsidRDefault="00723C57" w:rsidP="00723C57">
      <w:pPr>
        <w:jc w:val="center"/>
        <w:rPr>
          <w:rFonts w:ascii="Arial" w:hAnsi="Arial" w:cs="Arial"/>
          <w:b/>
          <w:bCs/>
          <w:sz w:val="20"/>
        </w:rPr>
      </w:pPr>
    </w:p>
    <w:p w14:paraId="1DAFFF56" w14:textId="77777777" w:rsidR="00723C57" w:rsidRPr="005D687A" w:rsidRDefault="00723C57" w:rsidP="00723C57">
      <w:pPr>
        <w:spacing w:after="200" w:line="276" w:lineRule="auto"/>
        <w:rPr>
          <w:rFonts w:ascii="Arial" w:hAnsi="Arial" w:cs="Arial"/>
          <w:b/>
          <w:bCs/>
          <w:sz w:val="20"/>
        </w:rPr>
      </w:pPr>
      <w:r w:rsidRPr="005D687A">
        <w:rPr>
          <w:rFonts w:ascii="Arial" w:hAnsi="Arial" w:cs="Arial"/>
          <w:b/>
          <w:bCs/>
          <w:sz w:val="20"/>
        </w:rPr>
        <w:br w:type="page"/>
      </w:r>
    </w:p>
    <w:p w14:paraId="03E35286" w14:textId="77777777" w:rsidR="00AB17C8" w:rsidRPr="005D687A" w:rsidRDefault="00AB17C8" w:rsidP="00723C57">
      <w:pPr>
        <w:jc w:val="center"/>
        <w:rPr>
          <w:rFonts w:ascii="Arial" w:hAnsi="Arial" w:cs="Arial"/>
          <w:b/>
          <w:bCs/>
          <w:sz w:val="20"/>
        </w:rPr>
      </w:pPr>
    </w:p>
    <w:p w14:paraId="42E18EB5" w14:textId="77777777" w:rsidR="00723C57" w:rsidRPr="005D687A" w:rsidRDefault="00723C57" w:rsidP="00723C57">
      <w:pPr>
        <w:jc w:val="center"/>
        <w:rPr>
          <w:rFonts w:ascii="Arial" w:hAnsi="Arial" w:cs="Arial"/>
          <w:b/>
          <w:bCs/>
          <w:szCs w:val="16"/>
        </w:rPr>
      </w:pPr>
      <w:r w:rsidRPr="005D687A">
        <w:rPr>
          <w:rFonts w:ascii="Arial" w:hAnsi="Arial" w:cs="Arial"/>
          <w:b/>
          <w:bCs/>
          <w:szCs w:val="16"/>
        </w:rPr>
        <w:t>Anexo No. 1.1 “Cédulas de descripción de artículo”</w:t>
      </w:r>
    </w:p>
    <w:p w14:paraId="622CA026" w14:textId="77777777" w:rsidR="00723C57" w:rsidRPr="005D687A" w:rsidRDefault="00723C57" w:rsidP="00723C57">
      <w:pPr>
        <w:jc w:val="center"/>
        <w:rPr>
          <w:rFonts w:ascii="Arial" w:hAnsi="Arial" w:cs="Arial"/>
          <w:szCs w:val="16"/>
        </w:rPr>
      </w:pPr>
    </w:p>
    <w:p w14:paraId="6508CF4F" w14:textId="77777777" w:rsidR="00723C57" w:rsidRPr="005D687A" w:rsidRDefault="00723C57" w:rsidP="00723C57">
      <w:pPr>
        <w:jc w:val="center"/>
        <w:rPr>
          <w:rFonts w:ascii="Arial" w:hAnsi="Arial" w:cs="Arial"/>
          <w:szCs w:val="16"/>
        </w:rPr>
      </w:pPr>
      <w:r w:rsidRPr="005D687A">
        <w:rPr>
          <w:rFonts w:ascii="Arial" w:hAnsi="Arial" w:cs="Arial"/>
          <w:szCs w:val="16"/>
        </w:rPr>
        <w:t>Adjuntas al presente documento.</w:t>
      </w:r>
    </w:p>
    <w:p w14:paraId="1E05ED0E" w14:textId="77777777" w:rsidR="00723C57" w:rsidRPr="005D687A" w:rsidRDefault="00723C57" w:rsidP="00897E9A">
      <w:pPr>
        <w:rPr>
          <w:rFonts w:ascii="Arial" w:hAnsi="Arial" w:cs="Arial"/>
          <w:sz w:val="20"/>
        </w:rPr>
      </w:pPr>
      <w:r w:rsidRPr="005D687A">
        <w:rPr>
          <w:rFonts w:ascii="Arial" w:hAnsi="Arial" w:cs="Arial"/>
          <w:sz w:val="20"/>
        </w:rPr>
        <w:br w:type="page"/>
      </w:r>
    </w:p>
    <w:p w14:paraId="64640661" w14:textId="77777777" w:rsidR="00723C57" w:rsidRPr="005D687A" w:rsidRDefault="00723C57" w:rsidP="00723C57">
      <w:pPr>
        <w:jc w:val="center"/>
        <w:rPr>
          <w:rFonts w:ascii="Arial" w:hAnsi="Arial" w:cs="Arial"/>
          <w:b/>
          <w:bCs/>
          <w:sz w:val="20"/>
        </w:rPr>
      </w:pPr>
      <w:r w:rsidRPr="005D687A">
        <w:rPr>
          <w:rFonts w:ascii="Arial" w:hAnsi="Arial" w:cs="Arial"/>
          <w:b/>
          <w:bCs/>
          <w:sz w:val="20"/>
        </w:rPr>
        <w:lastRenderedPageBreak/>
        <w:t>ANEXO No. 1.2</w:t>
      </w:r>
    </w:p>
    <w:p w14:paraId="6C559E56" w14:textId="77777777" w:rsidR="00723C57" w:rsidRPr="005D687A" w:rsidRDefault="00723C57" w:rsidP="00723C57">
      <w:pPr>
        <w:jc w:val="center"/>
        <w:rPr>
          <w:rFonts w:ascii="Arial" w:hAnsi="Arial" w:cs="Arial"/>
          <w:b/>
          <w:bCs/>
          <w:sz w:val="20"/>
          <w:u w:val="single"/>
          <w:lang w:eastAsia="es-ES"/>
        </w:rPr>
      </w:pPr>
      <w:r w:rsidRPr="005D687A">
        <w:rPr>
          <w:rFonts w:ascii="Arial" w:hAnsi="Arial" w:cs="Arial"/>
          <w:b/>
          <w:bCs/>
          <w:sz w:val="20"/>
        </w:rPr>
        <w:t>Descripción amplia y detallada de los bienes ofertados</w:t>
      </w:r>
    </w:p>
    <w:p w14:paraId="2BA8470C" w14:textId="77777777" w:rsidR="00723C57" w:rsidRPr="005D687A" w:rsidRDefault="00723C57" w:rsidP="00723C57">
      <w:pPr>
        <w:jc w:val="center"/>
        <w:rPr>
          <w:rFonts w:ascii="Arial" w:hAnsi="Arial" w:cs="Arial"/>
          <w:sz w:val="20"/>
        </w:rPr>
      </w:pPr>
      <w:r w:rsidRPr="005D687A">
        <w:rPr>
          <w:rFonts w:ascii="Calibri" w:hAnsi="Calibri"/>
          <w:noProof/>
          <w:sz w:val="22"/>
          <w:szCs w:val="22"/>
          <w:lang w:val="es-MX" w:eastAsia="es-MX"/>
        </w:rPr>
        <w:drawing>
          <wp:anchor distT="0" distB="0" distL="114300" distR="114300" simplePos="0" relativeHeight="251669504" behindDoc="0" locked="0" layoutInCell="1" allowOverlap="1" wp14:anchorId="33387760" wp14:editId="184860CA">
            <wp:simplePos x="0" y="0"/>
            <wp:positionH relativeFrom="column">
              <wp:posOffset>-98755</wp:posOffset>
            </wp:positionH>
            <wp:positionV relativeFrom="paragraph">
              <wp:posOffset>129133</wp:posOffset>
            </wp:positionV>
            <wp:extent cx="3247949" cy="1324051"/>
            <wp:effectExtent l="0" t="0" r="0" b="0"/>
            <wp:wrapNone/>
            <wp:docPr id="111" name="Imagen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ángulo redondeado 1046"/>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48025" cy="1324082"/>
                    </a:xfrm>
                    <a:prstGeom prst="rect">
                      <a:avLst/>
                    </a:prstGeom>
                    <a:noFill/>
                  </pic:spPr>
                </pic:pic>
              </a:graphicData>
            </a:graphic>
            <wp14:sizeRelH relativeFrom="page">
              <wp14:pctWidth>0</wp14:pctWidth>
            </wp14:sizeRelH>
            <wp14:sizeRelV relativeFrom="page">
              <wp14:pctHeight>0</wp14:pctHeight>
            </wp14:sizeRelV>
          </wp:anchor>
        </w:drawing>
      </w:r>
    </w:p>
    <w:tbl>
      <w:tblPr>
        <w:tblW w:w="5000" w:type="pct"/>
        <w:jc w:val="center"/>
        <w:tblCellMar>
          <w:left w:w="0" w:type="dxa"/>
          <w:right w:w="0" w:type="dxa"/>
        </w:tblCellMar>
        <w:tblLook w:val="04A0" w:firstRow="1" w:lastRow="0" w:firstColumn="1" w:lastColumn="0" w:noHBand="0" w:noVBand="1"/>
      </w:tblPr>
      <w:tblGrid>
        <w:gridCol w:w="1443"/>
        <w:gridCol w:w="1586"/>
        <w:gridCol w:w="1445"/>
        <w:gridCol w:w="908"/>
        <w:gridCol w:w="264"/>
        <w:gridCol w:w="1432"/>
        <w:gridCol w:w="1355"/>
        <w:gridCol w:w="1655"/>
        <w:gridCol w:w="928"/>
      </w:tblGrid>
      <w:tr w:rsidR="00723C57" w:rsidRPr="005D687A" w14:paraId="7EC9331B" w14:textId="77777777" w:rsidTr="00723C57">
        <w:trPr>
          <w:trHeight w:val="20"/>
          <w:jc w:val="center"/>
        </w:trPr>
        <w:tc>
          <w:tcPr>
            <w:tcW w:w="655" w:type="pct"/>
            <w:tcMar>
              <w:top w:w="0" w:type="dxa"/>
              <w:left w:w="108" w:type="dxa"/>
              <w:bottom w:w="0" w:type="dxa"/>
              <w:right w:w="108" w:type="dxa"/>
            </w:tcMar>
            <w:vAlign w:val="center"/>
          </w:tcPr>
          <w:p w14:paraId="71BA704C" w14:textId="77777777" w:rsidR="00723C57" w:rsidRPr="005D687A" w:rsidRDefault="00723C57">
            <w:pPr>
              <w:spacing w:line="276" w:lineRule="auto"/>
              <w:jc w:val="center"/>
              <w:rPr>
                <w:rFonts w:ascii="Arial" w:eastAsiaTheme="minorHAnsi" w:hAnsi="Arial" w:cs="Arial"/>
                <w:sz w:val="20"/>
                <w:lang w:eastAsia="es-MX"/>
              </w:rPr>
            </w:pPr>
          </w:p>
        </w:tc>
        <w:tc>
          <w:tcPr>
            <w:tcW w:w="720" w:type="pct"/>
            <w:tcMar>
              <w:top w:w="0" w:type="dxa"/>
              <w:left w:w="108" w:type="dxa"/>
              <w:bottom w:w="0" w:type="dxa"/>
              <w:right w:w="108" w:type="dxa"/>
            </w:tcMar>
            <w:vAlign w:val="center"/>
          </w:tcPr>
          <w:p w14:paraId="187304C1" w14:textId="77777777" w:rsidR="00723C57" w:rsidRPr="005D687A" w:rsidRDefault="00723C57">
            <w:pPr>
              <w:spacing w:line="276" w:lineRule="auto"/>
              <w:jc w:val="center"/>
              <w:rPr>
                <w:rFonts w:ascii="Arial" w:eastAsiaTheme="minorHAnsi" w:hAnsi="Arial" w:cs="Arial"/>
                <w:b/>
                <w:bCs/>
                <w:sz w:val="20"/>
                <w:lang w:eastAsia="es-MX"/>
              </w:rPr>
            </w:pPr>
          </w:p>
        </w:tc>
        <w:tc>
          <w:tcPr>
            <w:tcW w:w="656" w:type="pct"/>
            <w:tcMar>
              <w:top w:w="0" w:type="dxa"/>
              <w:left w:w="108" w:type="dxa"/>
              <w:bottom w:w="0" w:type="dxa"/>
              <w:right w:w="108" w:type="dxa"/>
            </w:tcMar>
            <w:vAlign w:val="center"/>
          </w:tcPr>
          <w:p w14:paraId="0F8A1E62" w14:textId="77777777" w:rsidR="00723C57" w:rsidRPr="005D687A" w:rsidRDefault="00723C57">
            <w:pPr>
              <w:spacing w:line="276" w:lineRule="auto"/>
              <w:jc w:val="center"/>
              <w:rPr>
                <w:rFonts w:ascii="Arial" w:eastAsiaTheme="minorHAnsi" w:hAnsi="Arial" w:cs="Arial"/>
                <w:sz w:val="20"/>
                <w:lang w:eastAsia="es-MX"/>
              </w:rPr>
            </w:pPr>
          </w:p>
        </w:tc>
        <w:tc>
          <w:tcPr>
            <w:tcW w:w="412" w:type="pct"/>
            <w:tcMar>
              <w:top w:w="0" w:type="dxa"/>
              <w:left w:w="108" w:type="dxa"/>
              <w:bottom w:w="0" w:type="dxa"/>
              <w:right w:w="108" w:type="dxa"/>
            </w:tcMar>
            <w:vAlign w:val="bottom"/>
          </w:tcPr>
          <w:p w14:paraId="40BC46E8" w14:textId="77777777" w:rsidR="00723C57" w:rsidRPr="005D687A" w:rsidRDefault="005E7BC9">
            <w:pPr>
              <w:spacing w:line="276" w:lineRule="auto"/>
              <w:jc w:val="center"/>
              <w:rPr>
                <w:rFonts w:ascii="Arial" w:eastAsiaTheme="minorHAnsi" w:hAnsi="Arial" w:cs="Arial"/>
                <w:sz w:val="20"/>
                <w:lang w:eastAsia="es-MX"/>
              </w:rPr>
            </w:pPr>
            <w:r w:rsidRPr="005D687A">
              <w:rPr>
                <w:rFonts w:ascii="Calibri" w:hAnsi="Calibri"/>
                <w:noProof/>
                <w:sz w:val="22"/>
                <w:szCs w:val="22"/>
                <w:lang w:val="es-MX" w:eastAsia="es-MX"/>
              </w:rPr>
              <w:drawing>
                <wp:anchor distT="0" distB="0" distL="114300" distR="114300" simplePos="0" relativeHeight="251670528" behindDoc="1" locked="0" layoutInCell="1" allowOverlap="1" wp14:anchorId="2BB5E0BA" wp14:editId="7B7B1403">
                  <wp:simplePos x="0" y="0"/>
                  <wp:positionH relativeFrom="column">
                    <wp:posOffset>501015</wp:posOffset>
                  </wp:positionH>
                  <wp:positionV relativeFrom="paragraph">
                    <wp:posOffset>11430</wp:posOffset>
                  </wp:positionV>
                  <wp:extent cx="3766820" cy="1294765"/>
                  <wp:effectExtent l="0" t="0" r="5080" b="635"/>
                  <wp:wrapNone/>
                  <wp:docPr id="110" name="Imagen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ángulo redondeado 1045"/>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66820" cy="1294765"/>
                          </a:xfrm>
                          <a:prstGeom prst="rect">
                            <a:avLst/>
                          </a:prstGeom>
                          <a:noFill/>
                        </pic:spPr>
                      </pic:pic>
                    </a:graphicData>
                  </a:graphic>
                  <wp14:sizeRelH relativeFrom="page">
                    <wp14:pctWidth>0</wp14:pctWidth>
                  </wp14:sizeRelH>
                  <wp14:sizeRelV relativeFrom="page">
                    <wp14:pctHeight>0</wp14:pctHeight>
                  </wp14:sizeRelV>
                </wp:anchor>
              </w:drawing>
            </w:r>
          </w:p>
        </w:tc>
        <w:tc>
          <w:tcPr>
            <w:tcW w:w="120" w:type="pct"/>
            <w:tcMar>
              <w:top w:w="0" w:type="dxa"/>
              <w:left w:w="108" w:type="dxa"/>
              <w:bottom w:w="0" w:type="dxa"/>
              <w:right w:w="108" w:type="dxa"/>
            </w:tcMar>
            <w:vAlign w:val="center"/>
          </w:tcPr>
          <w:p w14:paraId="11F8F9B1" w14:textId="77777777" w:rsidR="00723C57" w:rsidRPr="005D687A" w:rsidRDefault="00723C57">
            <w:pPr>
              <w:spacing w:line="276" w:lineRule="auto"/>
              <w:jc w:val="center"/>
              <w:rPr>
                <w:rFonts w:ascii="Arial" w:eastAsiaTheme="minorHAnsi" w:hAnsi="Arial" w:cs="Arial"/>
                <w:sz w:val="20"/>
                <w:lang w:eastAsia="es-MX"/>
              </w:rPr>
            </w:pPr>
          </w:p>
        </w:tc>
        <w:tc>
          <w:tcPr>
            <w:tcW w:w="2437" w:type="pct"/>
            <w:gridSpan w:val="4"/>
            <w:tcMar>
              <w:top w:w="0" w:type="dxa"/>
              <w:left w:w="108" w:type="dxa"/>
              <w:bottom w:w="0" w:type="dxa"/>
              <w:right w:w="108" w:type="dxa"/>
            </w:tcMar>
            <w:vAlign w:val="center"/>
          </w:tcPr>
          <w:p w14:paraId="178FB2C0" w14:textId="77777777" w:rsidR="00723C57" w:rsidRPr="005D687A" w:rsidRDefault="00723C57">
            <w:pPr>
              <w:spacing w:line="276" w:lineRule="auto"/>
              <w:jc w:val="center"/>
              <w:rPr>
                <w:rFonts w:ascii="Arial" w:eastAsiaTheme="minorHAnsi" w:hAnsi="Arial" w:cs="Arial"/>
                <w:sz w:val="20"/>
                <w:lang w:eastAsia="es-MX"/>
              </w:rPr>
            </w:pPr>
          </w:p>
        </w:tc>
      </w:tr>
      <w:tr w:rsidR="00723C57" w:rsidRPr="005D687A" w14:paraId="07EEF953" w14:textId="77777777" w:rsidTr="00723C57">
        <w:trPr>
          <w:trHeight w:val="176"/>
          <w:jc w:val="center"/>
        </w:trPr>
        <w:tc>
          <w:tcPr>
            <w:tcW w:w="655" w:type="pct"/>
            <w:tcMar>
              <w:top w:w="0" w:type="dxa"/>
              <w:left w:w="108" w:type="dxa"/>
              <w:bottom w:w="0" w:type="dxa"/>
              <w:right w:w="108" w:type="dxa"/>
            </w:tcMar>
            <w:vAlign w:val="center"/>
            <w:hideMark/>
          </w:tcPr>
          <w:p w14:paraId="07BA9E54" w14:textId="77777777" w:rsidR="00723C57" w:rsidRPr="005D687A" w:rsidRDefault="00723C57">
            <w:pPr>
              <w:spacing w:line="276" w:lineRule="auto"/>
              <w:rPr>
                <w:rFonts w:ascii="Arial" w:eastAsiaTheme="minorHAnsi" w:hAnsi="Arial" w:cs="Arial"/>
                <w:sz w:val="20"/>
                <w:lang w:eastAsia="es-MX"/>
              </w:rPr>
            </w:pPr>
            <w:r w:rsidRPr="005D687A">
              <w:rPr>
                <w:rFonts w:ascii="Arial" w:hAnsi="Arial" w:cs="Arial"/>
                <w:sz w:val="20"/>
                <w:lang w:eastAsia="es-MX"/>
              </w:rPr>
              <w:t>CLAVE SAI:</w:t>
            </w:r>
          </w:p>
        </w:tc>
        <w:tc>
          <w:tcPr>
            <w:tcW w:w="720" w:type="pct"/>
            <w:tcMar>
              <w:top w:w="0" w:type="dxa"/>
              <w:left w:w="108" w:type="dxa"/>
              <w:bottom w:w="0" w:type="dxa"/>
              <w:right w:w="108" w:type="dxa"/>
            </w:tcMar>
            <w:vAlign w:val="center"/>
          </w:tcPr>
          <w:p w14:paraId="1D58B863" w14:textId="77777777" w:rsidR="00723C57" w:rsidRPr="005D687A" w:rsidRDefault="00723C57">
            <w:pPr>
              <w:spacing w:line="276" w:lineRule="auto"/>
              <w:jc w:val="center"/>
              <w:rPr>
                <w:rFonts w:ascii="Arial" w:eastAsiaTheme="minorHAnsi" w:hAnsi="Arial" w:cs="Arial"/>
                <w:b/>
                <w:bCs/>
                <w:sz w:val="20"/>
                <w:lang w:eastAsia="es-MX"/>
              </w:rPr>
            </w:pPr>
          </w:p>
        </w:tc>
        <w:tc>
          <w:tcPr>
            <w:tcW w:w="656" w:type="pct"/>
            <w:tcMar>
              <w:top w:w="0" w:type="dxa"/>
              <w:left w:w="108" w:type="dxa"/>
              <w:bottom w:w="0" w:type="dxa"/>
              <w:right w:w="108" w:type="dxa"/>
            </w:tcMar>
            <w:vAlign w:val="center"/>
            <w:hideMark/>
          </w:tcPr>
          <w:p w14:paraId="6FA66675" w14:textId="77777777" w:rsidR="00723C57" w:rsidRPr="005D687A" w:rsidRDefault="00723C57">
            <w:pPr>
              <w:spacing w:line="276" w:lineRule="auto"/>
              <w:rPr>
                <w:rFonts w:ascii="Arial" w:eastAsiaTheme="minorHAnsi" w:hAnsi="Arial" w:cs="Arial"/>
                <w:sz w:val="20"/>
                <w:lang w:eastAsia="es-MX"/>
              </w:rPr>
            </w:pPr>
            <w:r w:rsidRPr="005D687A">
              <w:rPr>
                <w:rFonts w:ascii="Arial" w:hAnsi="Arial" w:cs="Arial"/>
                <w:sz w:val="20"/>
                <w:lang w:eastAsia="es-MX"/>
              </w:rPr>
              <w:t>FECHA IMP:</w:t>
            </w:r>
          </w:p>
        </w:tc>
        <w:tc>
          <w:tcPr>
            <w:tcW w:w="412" w:type="pct"/>
            <w:tcMar>
              <w:top w:w="0" w:type="dxa"/>
              <w:left w:w="108" w:type="dxa"/>
              <w:bottom w:w="0" w:type="dxa"/>
              <w:right w:w="108" w:type="dxa"/>
            </w:tcMar>
            <w:vAlign w:val="bottom"/>
          </w:tcPr>
          <w:p w14:paraId="5DB5950E" w14:textId="77777777" w:rsidR="00723C57" w:rsidRPr="005D687A" w:rsidRDefault="00723C57">
            <w:pPr>
              <w:spacing w:line="276" w:lineRule="auto"/>
              <w:jc w:val="center"/>
              <w:rPr>
                <w:rFonts w:ascii="Arial" w:eastAsiaTheme="minorHAnsi" w:hAnsi="Arial" w:cs="Arial"/>
                <w:b/>
                <w:bCs/>
                <w:sz w:val="20"/>
                <w:lang w:eastAsia="es-MX"/>
              </w:rPr>
            </w:pPr>
          </w:p>
        </w:tc>
        <w:tc>
          <w:tcPr>
            <w:tcW w:w="120" w:type="pct"/>
            <w:vMerge w:val="restart"/>
            <w:tcMar>
              <w:top w:w="0" w:type="dxa"/>
              <w:left w:w="108" w:type="dxa"/>
              <w:bottom w:w="0" w:type="dxa"/>
              <w:right w:w="108" w:type="dxa"/>
            </w:tcMar>
            <w:vAlign w:val="center"/>
          </w:tcPr>
          <w:p w14:paraId="1A243259" w14:textId="77777777" w:rsidR="00723C57" w:rsidRPr="005D687A" w:rsidRDefault="00723C57">
            <w:pPr>
              <w:spacing w:line="276" w:lineRule="auto"/>
              <w:jc w:val="center"/>
              <w:rPr>
                <w:rFonts w:ascii="Arial" w:eastAsiaTheme="minorHAnsi" w:hAnsi="Arial" w:cs="Arial"/>
                <w:sz w:val="20"/>
                <w:lang w:eastAsia="es-MX"/>
              </w:rPr>
            </w:pPr>
          </w:p>
        </w:tc>
        <w:tc>
          <w:tcPr>
            <w:tcW w:w="650" w:type="pct"/>
            <w:tcMar>
              <w:top w:w="0" w:type="dxa"/>
              <w:left w:w="108" w:type="dxa"/>
              <w:bottom w:w="0" w:type="dxa"/>
              <w:right w:w="108" w:type="dxa"/>
            </w:tcMar>
            <w:vAlign w:val="bottom"/>
            <w:hideMark/>
          </w:tcPr>
          <w:p w14:paraId="79AC4843" w14:textId="77777777" w:rsidR="00723C57" w:rsidRPr="005D687A" w:rsidRDefault="00723C57">
            <w:pPr>
              <w:spacing w:line="276" w:lineRule="auto"/>
              <w:rPr>
                <w:rFonts w:ascii="Arial" w:eastAsiaTheme="minorHAnsi" w:hAnsi="Arial" w:cs="Arial"/>
                <w:sz w:val="20"/>
                <w:lang w:eastAsia="es-MX"/>
              </w:rPr>
            </w:pPr>
            <w:r w:rsidRPr="005D687A">
              <w:rPr>
                <w:rFonts w:ascii="Arial" w:hAnsi="Arial" w:cs="Arial"/>
                <w:lang w:eastAsia="es-MX"/>
              </w:rPr>
              <w:t>LICITANTE:</w:t>
            </w:r>
          </w:p>
        </w:tc>
        <w:tc>
          <w:tcPr>
            <w:tcW w:w="615" w:type="pct"/>
            <w:tcBorders>
              <w:top w:val="nil"/>
              <w:left w:val="nil"/>
              <w:bottom w:val="single" w:sz="8" w:space="0" w:color="auto"/>
              <w:right w:val="nil"/>
            </w:tcBorders>
            <w:tcMar>
              <w:top w:w="0" w:type="dxa"/>
              <w:left w:w="108" w:type="dxa"/>
              <w:bottom w:w="0" w:type="dxa"/>
              <w:right w:w="108" w:type="dxa"/>
            </w:tcMar>
            <w:vAlign w:val="center"/>
            <w:hideMark/>
          </w:tcPr>
          <w:p w14:paraId="615D1A90" w14:textId="77777777" w:rsidR="00723C57" w:rsidRPr="005D687A" w:rsidRDefault="00723C57">
            <w:pPr>
              <w:spacing w:line="276" w:lineRule="auto"/>
              <w:jc w:val="center"/>
              <w:rPr>
                <w:rFonts w:ascii="Arial" w:eastAsiaTheme="minorHAnsi" w:hAnsi="Arial" w:cs="Arial"/>
                <w:sz w:val="20"/>
                <w:lang w:eastAsia="es-MX"/>
              </w:rPr>
            </w:pPr>
            <w:r w:rsidRPr="005D687A">
              <w:rPr>
                <w:rFonts w:ascii="Arial" w:hAnsi="Arial" w:cs="Arial"/>
                <w:sz w:val="20"/>
                <w:lang w:eastAsia="es-MX"/>
              </w:rPr>
              <w:t>(1)</w:t>
            </w:r>
          </w:p>
        </w:tc>
        <w:tc>
          <w:tcPr>
            <w:tcW w:w="751" w:type="pct"/>
            <w:tcMar>
              <w:top w:w="0" w:type="dxa"/>
              <w:left w:w="108" w:type="dxa"/>
              <w:bottom w:w="0" w:type="dxa"/>
              <w:right w:w="108" w:type="dxa"/>
            </w:tcMar>
            <w:vAlign w:val="bottom"/>
            <w:hideMark/>
          </w:tcPr>
          <w:p w14:paraId="4BD0F9A0" w14:textId="77777777" w:rsidR="00723C57" w:rsidRPr="005D687A" w:rsidRDefault="00723C57">
            <w:pPr>
              <w:spacing w:line="276" w:lineRule="auto"/>
              <w:rPr>
                <w:rFonts w:ascii="Arial" w:eastAsiaTheme="minorHAnsi" w:hAnsi="Arial" w:cs="Arial"/>
                <w:lang w:eastAsia="es-MX"/>
              </w:rPr>
            </w:pPr>
            <w:r w:rsidRPr="005D687A">
              <w:rPr>
                <w:rFonts w:ascii="Arial" w:hAnsi="Arial" w:cs="Arial"/>
                <w:lang w:eastAsia="es-MX"/>
              </w:rPr>
              <w:t>MARCA:</w:t>
            </w:r>
          </w:p>
        </w:tc>
        <w:tc>
          <w:tcPr>
            <w:tcW w:w="421" w:type="pct"/>
            <w:tcBorders>
              <w:top w:val="nil"/>
              <w:left w:val="nil"/>
              <w:bottom w:val="single" w:sz="8" w:space="0" w:color="auto"/>
              <w:right w:val="nil"/>
            </w:tcBorders>
            <w:tcMar>
              <w:top w:w="0" w:type="dxa"/>
              <w:left w:w="108" w:type="dxa"/>
              <w:bottom w:w="0" w:type="dxa"/>
              <w:right w:w="108" w:type="dxa"/>
            </w:tcMar>
            <w:vAlign w:val="center"/>
            <w:hideMark/>
          </w:tcPr>
          <w:p w14:paraId="2B055DDF" w14:textId="77777777" w:rsidR="00723C57" w:rsidRPr="005D687A" w:rsidRDefault="00723C57">
            <w:pPr>
              <w:spacing w:line="276" w:lineRule="auto"/>
              <w:jc w:val="center"/>
              <w:rPr>
                <w:rFonts w:ascii="Arial" w:eastAsiaTheme="minorHAnsi" w:hAnsi="Arial" w:cs="Arial"/>
                <w:lang w:eastAsia="es-MX"/>
              </w:rPr>
            </w:pPr>
            <w:r w:rsidRPr="005D687A">
              <w:rPr>
                <w:rFonts w:ascii="Arial" w:hAnsi="Arial" w:cs="Arial"/>
                <w:lang w:eastAsia="es-MX"/>
              </w:rPr>
              <w:t>(5)</w:t>
            </w:r>
          </w:p>
        </w:tc>
      </w:tr>
      <w:tr w:rsidR="00723C57" w:rsidRPr="005D687A" w14:paraId="6D60507D" w14:textId="77777777" w:rsidTr="00723C57">
        <w:trPr>
          <w:trHeight w:val="174"/>
          <w:jc w:val="center"/>
        </w:trPr>
        <w:tc>
          <w:tcPr>
            <w:tcW w:w="655" w:type="pct"/>
            <w:tcMar>
              <w:top w:w="0" w:type="dxa"/>
              <w:left w:w="108" w:type="dxa"/>
              <w:bottom w:w="0" w:type="dxa"/>
              <w:right w:w="108" w:type="dxa"/>
            </w:tcMar>
            <w:vAlign w:val="center"/>
            <w:hideMark/>
          </w:tcPr>
          <w:p w14:paraId="75DF994D" w14:textId="77777777" w:rsidR="00723C57" w:rsidRPr="005D687A" w:rsidRDefault="00723C57">
            <w:pPr>
              <w:spacing w:line="276" w:lineRule="auto"/>
              <w:rPr>
                <w:rFonts w:ascii="Arial" w:eastAsiaTheme="minorHAnsi" w:hAnsi="Arial" w:cs="Arial"/>
                <w:sz w:val="20"/>
                <w:lang w:eastAsia="es-MX"/>
              </w:rPr>
            </w:pPr>
            <w:r w:rsidRPr="005D687A">
              <w:rPr>
                <w:rFonts w:ascii="Arial" w:hAnsi="Arial" w:cs="Arial"/>
                <w:sz w:val="20"/>
                <w:lang w:eastAsia="es-MX"/>
              </w:rPr>
              <w:t>CLAVE PREI:</w:t>
            </w:r>
          </w:p>
        </w:tc>
        <w:tc>
          <w:tcPr>
            <w:tcW w:w="720" w:type="pct"/>
            <w:tcMar>
              <w:top w:w="0" w:type="dxa"/>
              <w:left w:w="108" w:type="dxa"/>
              <w:bottom w:w="0" w:type="dxa"/>
              <w:right w:w="108" w:type="dxa"/>
            </w:tcMar>
            <w:vAlign w:val="center"/>
          </w:tcPr>
          <w:p w14:paraId="1E090900" w14:textId="77777777" w:rsidR="00723C57" w:rsidRPr="005D687A" w:rsidRDefault="00723C57">
            <w:pPr>
              <w:spacing w:line="276" w:lineRule="auto"/>
              <w:jc w:val="center"/>
              <w:rPr>
                <w:rFonts w:ascii="Arial" w:eastAsiaTheme="minorHAnsi" w:hAnsi="Arial" w:cs="Arial"/>
                <w:b/>
                <w:bCs/>
                <w:sz w:val="20"/>
                <w:lang w:eastAsia="es-MX"/>
              </w:rPr>
            </w:pPr>
          </w:p>
        </w:tc>
        <w:tc>
          <w:tcPr>
            <w:tcW w:w="656" w:type="pct"/>
            <w:tcMar>
              <w:top w:w="0" w:type="dxa"/>
              <w:left w:w="108" w:type="dxa"/>
              <w:bottom w:w="0" w:type="dxa"/>
              <w:right w:w="108" w:type="dxa"/>
            </w:tcMar>
            <w:vAlign w:val="center"/>
            <w:hideMark/>
          </w:tcPr>
          <w:p w14:paraId="5BAAF960" w14:textId="77777777" w:rsidR="00723C57" w:rsidRPr="005D687A" w:rsidRDefault="00723C57">
            <w:pPr>
              <w:spacing w:line="276" w:lineRule="auto"/>
              <w:rPr>
                <w:rFonts w:ascii="Arial" w:eastAsiaTheme="minorHAnsi" w:hAnsi="Arial" w:cs="Arial"/>
                <w:sz w:val="20"/>
                <w:lang w:eastAsia="es-MX"/>
              </w:rPr>
            </w:pPr>
            <w:r w:rsidRPr="005D687A">
              <w:rPr>
                <w:rFonts w:ascii="Arial" w:hAnsi="Arial" w:cs="Arial"/>
                <w:sz w:val="20"/>
                <w:lang w:eastAsia="es-MX"/>
              </w:rPr>
              <w:t>HORA IMP:</w:t>
            </w:r>
          </w:p>
        </w:tc>
        <w:tc>
          <w:tcPr>
            <w:tcW w:w="412" w:type="pct"/>
            <w:tcMar>
              <w:top w:w="0" w:type="dxa"/>
              <w:left w:w="108" w:type="dxa"/>
              <w:bottom w:w="0" w:type="dxa"/>
              <w:right w:w="108" w:type="dxa"/>
            </w:tcMar>
            <w:vAlign w:val="bottom"/>
          </w:tcPr>
          <w:p w14:paraId="492DB071" w14:textId="77777777" w:rsidR="00723C57" w:rsidRPr="005D687A" w:rsidRDefault="00723C57">
            <w:pPr>
              <w:spacing w:line="276" w:lineRule="auto"/>
              <w:jc w:val="center"/>
              <w:rPr>
                <w:rFonts w:ascii="Arial" w:eastAsiaTheme="minorHAnsi" w:hAnsi="Arial" w:cs="Arial"/>
                <w:b/>
                <w:bCs/>
                <w:sz w:val="20"/>
                <w:lang w:eastAsia="es-MX"/>
              </w:rPr>
            </w:pPr>
          </w:p>
        </w:tc>
        <w:tc>
          <w:tcPr>
            <w:tcW w:w="0" w:type="auto"/>
            <w:vMerge/>
            <w:vAlign w:val="center"/>
            <w:hideMark/>
          </w:tcPr>
          <w:p w14:paraId="78D6AD59" w14:textId="77777777" w:rsidR="00723C57" w:rsidRPr="005D687A" w:rsidRDefault="00723C57">
            <w:pPr>
              <w:rPr>
                <w:rFonts w:ascii="Arial" w:eastAsiaTheme="minorHAnsi" w:hAnsi="Arial" w:cs="Arial"/>
                <w:sz w:val="20"/>
                <w:lang w:eastAsia="es-MX"/>
              </w:rPr>
            </w:pPr>
          </w:p>
        </w:tc>
        <w:tc>
          <w:tcPr>
            <w:tcW w:w="650" w:type="pct"/>
            <w:tcMar>
              <w:top w:w="0" w:type="dxa"/>
              <w:left w:w="108" w:type="dxa"/>
              <w:bottom w:w="0" w:type="dxa"/>
              <w:right w:w="108" w:type="dxa"/>
            </w:tcMar>
            <w:vAlign w:val="bottom"/>
            <w:hideMark/>
          </w:tcPr>
          <w:p w14:paraId="5EC5286A" w14:textId="77777777" w:rsidR="00723C57" w:rsidRPr="005D687A" w:rsidRDefault="005E7BC9">
            <w:pPr>
              <w:spacing w:line="276" w:lineRule="auto"/>
              <w:rPr>
                <w:rFonts w:ascii="Arial" w:eastAsiaTheme="minorHAnsi" w:hAnsi="Arial" w:cs="Arial"/>
                <w:sz w:val="20"/>
                <w:lang w:eastAsia="es-MX"/>
              </w:rPr>
            </w:pPr>
            <w:r w:rsidRPr="005D687A">
              <w:rPr>
                <w:rFonts w:ascii="Arial" w:hAnsi="Arial" w:cs="Arial"/>
                <w:sz w:val="14"/>
                <w:lang w:eastAsia="es-MX"/>
              </w:rPr>
              <w:t>INVITACIÓN A CUANDO MENOS TRES PERSONAS</w:t>
            </w:r>
            <w:r w:rsidR="00723C57" w:rsidRPr="005D687A">
              <w:rPr>
                <w:rFonts w:ascii="Arial" w:hAnsi="Arial" w:cs="Arial"/>
                <w:sz w:val="14"/>
                <w:lang w:eastAsia="es-MX"/>
              </w:rPr>
              <w:t>:</w:t>
            </w:r>
          </w:p>
        </w:tc>
        <w:tc>
          <w:tcPr>
            <w:tcW w:w="615" w:type="pct"/>
            <w:tcBorders>
              <w:top w:val="nil"/>
              <w:left w:val="nil"/>
              <w:bottom w:val="single" w:sz="8" w:space="0" w:color="auto"/>
              <w:right w:val="nil"/>
            </w:tcBorders>
            <w:tcMar>
              <w:top w:w="0" w:type="dxa"/>
              <w:left w:w="108" w:type="dxa"/>
              <w:bottom w:w="0" w:type="dxa"/>
              <w:right w:w="108" w:type="dxa"/>
            </w:tcMar>
            <w:vAlign w:val="center"/>
            <w:hideMark/>
          </w:tcPr>
          <w:p w14:paraId="4CAC58BA" w14:textId="77777777" w:rsidR="00723C57" w:rsidRPr="005D687A" w:rsidRDefault="00723C57">
            <w:pPr>
              <w:spacing w:line="276" w:lineRule="auto"/>
              <w:jc w:val="center"/>
              <w:rPr>
                <w:rFonts w:ascii="Arial" w:eastAsiaTheme="minorHAnsi" w:hAnsi="Arial" w:cs="Arial"/>
                <w:sz w:val="20"/>
                <w:lang w:eastAsia="es-MX"/>
              </w:rPr>
            </w:pPr>
            <w:r w:rsidRPr="005D687A">
              <w:rPr>
                <w:rFonts w:ascii="Arial" w:hAnsi="Arial" w:cs="Arial"/>
                <w:sz w:val="20"/>
                <w:lang w:eastAsia="es-MX"/>
              </w:rPr>
              <w:t>(2)</w:t>
            </w:r>
          </w:p>
        </w:tc>
        <w:tc>
          <w:tcPr>
            <w:tcW w:w="751" w:type="pct"/>
            <w:tcMar>
              <w:top w:w="0" w:type="dxa"/>
              <w:left w:w="108" w:type="dxa"/>
              <w:bottom w:w="0" w:type="dxa"/>
              <w:right w:w="108" w:type="dxa"/>
            </w:tcMar>
            <w:vAlign w:val="bottom"/>
            <w:hideMark/>
          </w:tcPr>
          <w:p w14:paraId="0AD4B8D5" w14:textId="77777777" w:rsidR="00723C57" w:rsidRPr="005D687A" w:rsidRDefault="00723C57">
            <w:pPr>
              <w:spacing w:line="276" w:lineRule="auto"/>
              <w:rPr>
                <w:rFonts w:ascii="Arial" w:eastAsiaTheme="minorHAnsi" w:hAnsi="Arial" w:cs="Arial"/>
                <w:lang w:eastAsia="es-MX"/>
              </w:rPr>
            </w:pPr>
            <w:r w:rsidRPr="005D687A">
              <w:rPr>
                <w:rFonts w:ascii="Arial" w:hAnsi="Arial" w:cs="Arial"/>
                <w:lang w:eastAsia="es-MX"/>
              </w:rPr>
              <w:t>MODELO:</w:t>
            </w:r>
          </w:p>
        </w:tc>
        <w:tc>
          <w:tcPr>
            <w:tcW w:w="421" w:type="pct"/>
            <w:tcBorders>
              <w:top w:val="nil"/>
              <w:left w:val="nil"/>
              <w:bottom w:val="single" w:sz="8" w:space="0" w:color="auto"/>
              <w:right w:val="nil"/>
            </w:tcBorders>
            <w:tcMar>
              <w:top w:w="0" w:type="dxa"/>
              <w:left w:w="108" w:type="dxa"/>
              <w:bottom w:w="0" w:type="dxa"/>
              <w:right w:w="108" w:type="dxa"/>
            </w:tcMar>
            <w:vAlign w:val="center"/>
            <w:hideMark/>
          </w:tcPr>
          <w:p w14:paraId="1DC36E04" w14:textId="77777777" w:rsidR="00723C57" w:rsidRPr="005D687A" w:rsidRDefault="00723C57">
            <w:pPr>
              <w:spacing w:line="276" w:lineRule="auto"/>
              <w:jc w:val="center"/>
              <w:rPr>
                <w:rFonts w:ascii="Arial" w:eastAsiaTheme="minorHAnsi" w:hAnsi="Arial" w:cs="Arial"/>
                <w:lang w:eastAsia="es-MX"/>
              </w:rPr>
            </w:pPr>
            <w:r w:rsidRPr="005D687A">
              <w:rPr>
                <w:rFonts w:ascii="Arial" w:hAnsi="Arial" w:cs="Arial"/>
                <w:lang w:eastAsia="es-MX"/>
              </w:rPr>
              <w:t>(6)</w:t>
            </w:r>
          </w:p>
        </w:tc>
      </w:tr>
      <w:tr w:rsidR="00723C57" w:rsidRPr="005D687A" w14:paraId="76F8A2FD" w14:textId="77777777" w:rsidTr="00723C57">
        <w:trPr>
          <w:trHeight w:val="174"/>
          <w:jc w:val="center"/>
        </w:trPr>
        <w:tc>
          <w:tcPr>
            <w:tcW w:w="2443" w:type="pct"/>
            <w:gridSpan w:val="4"/>
            <w:tcMar>
              <w:top w:w="0" w:type="dxa"/>
              <w:left w:w="108" w:type="dxa"/>
              <w:bottom w:w="0" w:type="dxa"/>
              <w:right w:w="108" w:type="dxa"/>
            </w:tcMar>
            <w:vAlign w:val="center"/>
          </w:tcPr>
          <w:p w14:paraId="22FCBEBA" w14:textId="77777777" w:rsidR="00723C57" w:rsidRPr="005D687A" w:rsidRDefault="00723C57">
            <w:pPr>
              <w:spacing w:line="276" w:lineRule="auto"/>
              <w:jc w:val="center"/>
              <w:rPr>
                <w:rFonts w:ascii="Arial" w:eastAsiaTheme="minorHAnsi" w:hAnsi="Arial" w:cs="Arial"/>
                <w:sz w:val="20"/>
                <w:lang w:eastAsia="es-MX"/>
              </w:rPr>
            </w:pPr>
          </w:p>
        </w:tc>
        <w:tc>
          <w:tcPr>
            <w:tcW w:w="0" w:type="auto"/>
            <w:vMerge/>
            <w:vAlign w:val="center"/>
            <w:hideMark/>
          </w:tcPr>
          <w:p w14:paraId="552DAE06" w14:textId="77777777" w:rsidR="00723C57" w:rsidRPr="005D687A" w:rsidRDefault="00723C57">
            <w:pPr>
              <w:rPr>
                <w:rFonts w:ascii="Arial" w:eastAsiaTheme="minorHAnsi" w:hAnsi="Arial" w:cs="Arial"/>
                <w:sz w:val="20"/>
                <w:lang w:eastAsia="es-MX"/>
              </w:rPr>
            </w:pPr>
          </w:p>
        </w:tc>
        <w:tc>
          <w:tcPr>
            <w:tcW w:w="650" w:type="pct"/>
            <w:tcMar>
              <w:top w:w="0" w:type="dxa"/>
              <w:left w:w="108" w:type="dxa"/>
              <w:bottom w:w="0" w:type="dxa"/>
              <w:right w:w="108" w:type="dxa"/>
            </w:tcMar>
            <w:vAlign w:val="bottom"/>
            <w:hideMark/>
          </w:tcPr>
          <w:p w14:paraId="547A0ED2" w14:textId="77777777" w:rsidR="00723C57" w:rsidRPr="005D687A" w:rsidRDefault="00723C57">
            <w:pPr>
              <w:spacing w:line="276" w:lineRule="auto"/>
              <w:rPr>
                <w:rFonts w:ascii="Arial" w:eastAsiaTheme="minorHAnsi" w:hAnsi="Arial" w:cs="Arial"/>
                <w:lang w:eastAsia="es-MX"/>
              </w:rPr>
            </w:pPr>
            <w:r w:rsidRPr="005D687A">
              <w:rPr>
                <w:rFonts w:ascii="Arial" w:hAnsi="Arial" w:cs="Arial"/>
                <w:lang w:eastAsia="es-MX"/>
              </w:rPr>
              <w:t>PARTIDA:</w:t>
            </w:r>
          </w:p>
        </w:tc>
        <w:tc>
          <w:tcPr>
            <w:tcW w:w="615" w:type="pct"/>
            <w:tcBorders>
              <w:top w:val="nil"/>
              <w:left w:val="nil"/>
              <w:bottom w:val="single" w:sz="8" w:space="0" w:color="auto"/>
              <w:right w:val="nil"/>
            </w:tcBorders>
            <w:tcMar>
              <w:top w:w="0" w:type="dxa"/>
              <w:left w:w="108" w:type="dxa"/>
              <w:bottom w:w="0" w:type="dxa"/>
              <w:right w:w="108" w:type="dxa"/>
            </w:tcMar>
            <w:vAlign w:val="center"/>
            <w:hideMark/>
          </w:tcPr>
          <w:p w14:paraId="699764AE" w14:textId="77777777" w:rsidR="00723C57" w:rsidRPr="005D687A" w:rsidRDefault="00723C57">
            <w:pPr>
              <w:spacing w:line="276" w:lineRule="auto"/>
              <w:jc w:val="center"/>
              <w:rPr>
                <w:rFonts w:ascii="Arial" w:eastAsiaTheme="minorHAnsi" w:hAnsi="Arial" w:cs="Arial"/>
                <w:sz w:val="20"/>
                <w:lang w:eastAsia="es-MX"/>
              </w:rPr>
            </w:pPr>
            <w:r w:rsidRPr="005D687A">
              <w:rPr>
                <w:rFonts w:ascii="Arial" w:hAnsi="Arial" w:cs="Arial"/>
                <w:sz w:val="20"/>
                <w:lang w:eastAsia="es-MX"/>
              </w:rPr>
              <w:t>(3)</w:t>
            </w:r>
          </w:p>
        </w:tc>
        <w:tc>
          <w:tcPr>
            <w:tcW w:w="751" w:type="pct"/>
            <w:tcMar>
              <w:top w:w="0" w:type="dxa"/>
              <w:left w:w="108" w:type="dxa"/>
              <w:bottom w:w="0" w:type="dxa"/>
              <w:right w:w="108" w:type="dxa"/>
            </w:tcMar>
            <w:vAlign w:val="bottom"/>
            <w:hideMark/>
          </w:tcPr>
          <w:p w14:paraId="6FFE519B" w14:textId="77777777" w:rsidR="00723C57" w:rsidRPr="005D687A" w:rsidRDefault="00723C57">
            <w:pPr>
              <w:spacing w:line="276" w:lineRule="auto"/>
              <w:rPr>
                <w:rFonts w:ascii="Arial" w:eastAsiaTheme="minorHAnsi" w:hAnsi="Arial" w:cs="Arial"/>
                <w:lang w:eastAsia="es-MX"/>
              </w:rPr>
            </w:pPr>
            <w:r w:rsidRPr="005D687A">
              <w:rPr>
                <w:rFonts w:ascii="Arial" w:hAnsi="Arial" w:cs="Arial"/>
                <w:lang w:eastAsia="es-MX"/>
              </w:rPr>
              <w:t>CATALOGO:</w:t>
            </w:r>
          </w:p>
        </w:tc>
        <w:tc>
          <w:tcPr>
            <w:tcW w:w="421" w:type="pct"/>
            <w:tcBorders>
              <w:top w:val="nil"/>
              <w:left w:val="nil"/>
              <w:bottom w:val="single" w:sz="8" w:space="0" w:color="auto"/>
              <w:right w:val="nil"/>
            </w:tcBorders>
            <w:tcMar>
              <w:top w:w="0" w:type="dxa"/>
              <w:left w:w="108" w:type="dxa"/>
              <w:bottom w:w="0" w:type="dxa"/>
              <w:right w:w="108" w:type="dxa"/>
            </w:tcMar>
            <w:vAlign w:val="center"/>
            <w:hideMark/>
          </w:tcPr>
          <w:p w14:paraId="0A8DA4D1" w14:textId="77777777" w:rsidR="00723C57" w:rsidRPr="005D687A" w:rsidRDefault="00723C57">
            <w:pPr>
              <w:spacing w:line="276" w:lineRule="auto"/>
              <w:jc w:val="center"/>
              <w:rPr>
                <w:rFonts w:ascii="Arial" w:eastAsiaTheme="minorHAnsi" w:hAnsi="Arial" w:cs="Arial"/>
                <w:lang w:eastAsia="es-MX"/>
              </w:rPr>
            </w:pPr>
            <w:r w:rsidRPr="005D687A">
              <w:rPr>
                <w:rFonts w:ascii="Arial" w:hAnsi="Arial" w:cs="Arial"/>
                <w:lang w:eastAsia="es-MX"/>
              </w:rPr>
              <w:t>(7)</w:t>
            </w:r>
          </w:p>
        </w:tc>
      </w:tr>
      <w:tr w:rsidR="00723C57" w:rsidRPr="005D687A" w14:paraId="1ECE87D4" w14:textId="77777777" w:rsidTr="00723C57">
        <w:trPr>
          <w:trHeight w:val="174"/>
          <w:jc w:val="center"/>
        </w:trPr>
        <w:tc>
          <w:tcPr>
            <w:tcW w:w="2443" w:type="pct"/>
            <w:gridSpan w:val="4"/>
            <w:vMerge w:val="restart"/>
            <w:tcMar>
              <w:top w:w="0" w:type="dxa"/>
              <w:left w:w="108" w:type="dxa"/>
              <w:bottom w:w="0" w:type="dxa"/>
              <w:right w:w="108" w:type="dxa"/>
            </w:tcMar>
            <w:vAlign w:val="center"/>
            <w:hideMark/>
          </w:tcPr>
          <w:p w14:paraId="3B91C589" w14:textId="77777777" w:rsidR="00723C57" w:rsidRPr="005D687A" w:rsidRDefault="00723C57">
            <w:pPr>
              <w:spacing w:line="276" w:lineRule="auto"/>
              <w:jc w:val="center"/>
              <w:rPr>
                <w:rFonts w:ascii="Arial" w:eastAsiaTheme="minorHAnsi" w:hAnsi="Arial" w:cs="Arial"/>
                <w:sz w:val="20"/>
                <w:lang w:eastAsia="es-MX"/>
              </w:rPr>
            </w:pPr>
            <w:r w:rsidRPr="005D687A">
              <w:rPr>
                <w:rFonts w:ascii="Arial" w:hAnsi="Arial" w:cs="Arial"/>
                <w:sz w:val="20"/>
                <w:lang w:eastAsia="es-MX"/>
              </w:rPr>
              <w:t>NOMBRE GENÉRICO</w:t>
            </w:r>
          </w:p>
        </w:tc>
        <w:tc>
          <w:tcPr>
            <w:tcW w:w="0" w:type="auto"/>
            <w:vMerge/>
            <w:vAlign w:val="center"/>
            <w:hideMark/>
          </w:tcPr>
          <w:p w14:paraId="6253FBE6" w14:textId="77777777" w:rsidR="00723C57" w:rsidRPr="005D687A" w:rsidRDefault="00723C57">
            <w:pPr>
              <w:rPr>
                <w:rFonts w:ascii="Arial" w:eastAsiaTheme="minorHAnsi" w:hAnsi="Arial" w:cs="Arial"/>
                <w:sz w:val="20"/>
                <w:lang w:eastAsia="es-MX"/>
              </w:rPr>
            </w:pPr>
          </w:p>
        </w:tc>
        <w:tc>
          <w:tcPr>
            <w:tcW w:w="650" w:type="pct"/>
            <w:tcMar>
              <w:top w:w="0" w:type="dxa"/>
              <w:left w:w="108" w:type="dxa"/>
              <w:bottom w:w="0" w:type="dxa"/>
              <w:right w:w="108" w:type="dxa"/>
            </w:tcMar>
            <w:vAlign w:val="bottom"/>
            <w:hideMark/>
          </w:tcPr>
          <w:p w14:paraId="4AF38C4F" w14:textId="77777777" w:rsidR="00723C57" w:rsidRPr="005D687A" w:rsidRDefault="00723C57">
            <w:pPr>
              <w:spacing w:line="276" w:lineRule="auto"/>
              <w:ind w:left="33" w:hanging="33"/>
              <w:rPr>
                <w:rFonts w:ascii="Arial" w:eastAsiaTheme="minorHAnsi" w:hAnsi="Arial" w:cs="Arial"/>
                <w:lang w:eastAsia="es-MX"/>
              </w:rPr>
            </w:pPr>
            <w:r w:rsidRPr="005D687A">
              <w:rPr>
                <w:rFonts w:ascii="Arial" w:hAnsi="Arial" w:cs="Arial"/>
                <w:lang w:eastAsia="es-MX"/>
              </w:rPr>
              <w:t>CANTIDAD:</w:t>
            </w:r>
          </w:p>
        </w:tc>
        <w:tc>
          <w:tcPr>
            <w:tcW w:w="615" w:type="pct"/>
            <w:tcBorders>
              <w:top w:val="nil"/>
              <w:left w:val="nil"/>
              <w:bottom w:val="single" w:sz="8" w:space="0" w:color="auto"/>
              <w:right w:val="nil"/>
            </w:tcBorders>
            <w:tcMar>
              <w:top w:w="0" w:type="dxa"/>
              <w:left w:w="108" w:type="dxa"/>
              <w:bottom w:w="0" w:type="dxa"/>
              <w:right w:w="108" w:type="dxa"/>
            </w:tcMar>
            <w:vAlign w:val="center"/>
            <w:hideMark/>
          </w:tcPr>
          <w:p w14:paraId="7C5A7FCC" w14:textId="77777777" w:rsidR="00723C57" w:rsidRPr="005D687A" w:rsidRDefault="00723C57">
            <w:pPr>
              <w:spacing w:line="276" w:lineRule="auto"/>
              <w:jc w:val="center"/>
              <w:rPr>
                <w:rFonts w:ascii="Arial" w:eastAsiaTheme="minorHAnsi" w:hAnsi="Arial" w:cs="Arial"/>
                <w:sz w:val="20"/>
                <w:lang w:eastAsia="es-MX"/>
              </w:rPr>
            </w:pPr>
            <w:r w:rsidRPr="005D687A">
              <w:rPr>
                <w:rFonts w:ascii="Arial" w:hAnsi="Arial" w:cs="Arial"/>
                <w:sz w:val="20"/>
                <w:lang w:eastAsia="es-MX"/>
              </w:rPr>
              <w:t>(4)</w:t>
            </w:r>
          </w:p>
        </w:tc>
        <w:tc>
          <w:tcPr>
            <w:tcW w:w="751" w:type="pct"/>
            <w:tcMar>
              <w:top w:w="0" w:type="dxa"/>
              <w:left w:w="108" w:type="dxa"/>
              <w:bottom w:w="0" w:type="dxa"/>
              <w:right w:w="108" w:type="dxa"/>
            </w:tcMar>
            <w:vAlign w:val="center"/>
            <w:hideMark/>
          </w:tcPr>
          <w:p w14:paraId="36E5B1CA" w14:textId="77777777" w:rsidR="00723C57" w:rsidRPr="005D687A" w:rsidRDefault="00723C57">
            <w:pPr>
              <w:spacing w:line="276" w:lineRule="auto"/>
              <w:rPr>
                <w:rFonts w:ascii="Arial" w:eastAsiaTheme="minorHAnsi" w:hAnsi="Arial" w:cs="Arial"/>
                <w:lang w:eastAsia="es-MX"/>
              </w:rPr>
            </w:pPr>
            <w:r w:rsidRPr="005D687A">
              <w:rPr>
                <w:rFonts w:ascii="Arial" w:hAnsi="Arial" w:cs="Arial"/>
                <w:lang w:eastAsia="es-MX"/>
              </w:rPr>
              <w:t>FABRICANTE</w:t>
            </w:r>
          </w:p>
        </w:tc>
        <w:tc>
          <w:tcPr>
            <w:tcW w:w="421" w:type="pct"/>
            <w:tcBorders>
              <w:top w:val="nil"/>
              <w:left w:val="nil"/>
              <w:bottom w:val="single" w:sz="8" w:space="0" w:color="auto"/>
              <w:right w:val="nil"/>
            </w:tcBorders>
            <w:tcMar>
              <w:top w:w="0" w:type="dxa"/>
              <w:left w:w="108" w:type="dxa"/>
              <w:bottom w:w="0" w:type="dxa"/>
              <w:right w:w="108" w:type="dxa"/>
            </w:tcMar>
            <w:vAlign w:val="center"/>
            <w:hideMark/>
          </w:tcPr>
          <w:p w14:paraId="24E275D1" w14:textId="77777777" w:rsidR="00723C57" w:rsidRPr="005D687A" w:rsidRDefault="00723C57">
            <w:pPr>
              <w:spacing w:line="276" w:lineRule="auto"/>
              <w:jc w:val="center"/>
              <w:rPr>
                <w:rFonts w:ascii="Arial" w:eastAsiaTheme="minorHAnsi" w:hAnsi="Arial" w:cs="Arial"/>
                <w:lang w:eastAsia="es-MX"/>
              </w:rPr>
            </w:pPr>
            <w:r w:rsidRPr="005D687A">
              <w:rPr>
                <w:rFonts w:ascii="Arial" w:hAnsi="Arial" w:cs="Arial"/>
                <w:lang w:eastAsia="es-MX"/>
              </w:rPr>
              <w:t>(8)</w:t>
            </w:r>
          </w:p>
        </w:tc>
      </w:tr>
      <w:tr w:rsidR="00723C57" w:rsidRPr="005D687A" w14:paraId="73858520" w14:textId="77777777" w:rsidTr="00723C57">
        <w:trPr>
          <w:trHeight w:val="174"/>
          <w:jc w:val="center"/>
        </w:trPr>
        <w:tc>
          <w:tcPr>
            <w:tcW w:w="0" w:type="auto"/>
            <w:gridSpan w:val="4"/>
            <w:vMerge/>
            <w:vAlign w:val="center"/>
            <w:hideMark/>
          </w:tcPr>
          <w:p w14:paraId="743D8CA1" w14:textId="77777777" w:rsidR="00723C57" w:rsidRPr="005D687A" w:rsidRDefault="00723C57">
            <w:pPr>
              <w:rPr>
                <w:rFonts w:ascii="Arial" w:eastAsiaTheme="minorHAnsi" w:hAnsi="Arial" w:cs="Arial"/>
                <w:sz w:val="20"/>
                <w:lang w:eastAsia="es-MX"/>
              </w:rPr>
            </w:pPr>
          </w:p>
        </w:tc>
        <w:tc>
          <w:tcPr>
            <w:tcW w:w="0" w:type="auto"/>
            <w:vMerge/>
            <w:vAlign w:val="center"/>
            <w:hideMark/>
          </w:tcPr>
          <w:p w14:paraId="7848FAAA" w14:textId="77777777" w:rsidR="00723C57" w:rsidRPr="005D687A" w:rsidRDefault="00723C57">
            <w:pPr>
              <w:rPr>
                <w:rFonts w:ascii="Arial" w:eastAsiaTheme="minorHAnsi" w:hAnsi="Arial" w:cs="Arial"/>
                <w:sz w:val="20"/>
                <w:lang w:eastAsia="es-MX"/>
              </w:rPr>
            </w:pPr>
          </w:p>
        </w:tc>
        <w:tc>
          <w:tcPr>
            <w:tcW w:w="650" w:type="pct"/>
            <w:tcMar>
              <w:top w:w="0" w:type="dxa"/>
              <w:left w:w="108" w:type="dxa"/>
              <w:bottom w:w="0" w:type="dxa"/>
              <w:right w:w="108" w:type="dxa"/>
            </w:tcMar>
            <w:vAlign w:val="bottom"/>
          </w:tcPr>
          <w:p w14:paraId="22C54777" w14:textId="77777777" w:rsidR="00723C57" w:rsidRPr="005D687A" w:rsidRDefault="00723C57">
            <w:pPr>
              <w:spacing w:line="276" w:lineRule="auto"/>
              <w:ind w:left="33" w:hanging="33"/>
              <w:rPr>
                <w:rFonts w:ascii="Arial" w:eastAsiaTheme="minorHAnsi" w:hAnsi="Arial" w:cs="Arial"/>
                <w:sz w:val="20"/>
                <w:lang w:eastAsia="es-MX"/>
              </w:rPr>
            </w:pPr>
          </w:p>
        </w:tc>
        <w:tc>
          <w:tcPr>
            <w:tcW w:w="615" w:type="pct"/>
            <w:tcMar>
              <w:top w:w="0" w:type="dxa"/>
              <w:left w:w="108" w:type="dxa"/>
              <w:bottom w:w="0" w:type="dxa"/>
              <w:right w:w="108" w:type="dxa"/>
            </w:tcMar>
            <w:vAlign w:val="center"/>
          </w:tcPr>
          <w:p w14:paraId="055375E1" w14:textId="77777777" w:rsidR="00723C57" w:rsidRPr="005D687A" w:rsidRDefault="00723C57">
            <w:pPr>
              <w:spacing w:line="276" w:lineRule="auto"/>
              <w:jc w:val="center"/>
              <w:rPr>
                <w:rFonts w:ascii="Arial" w:eastAsiaTheme="minorHAnsi" w:hAnsi="Arial" w:cs="Arial"/>
                <w:sz w:val="20"/>
                <w:lang w:eastAsia="es-MX"/>
              </w:rPr>
            </w:pPr>
          </w:p>
        </w:tc>
        <w:tc>
          <w:tcPr>
            <w:tcW w:w="1172" w:type="pct"/>
            <w:gridSpan w:val="2"/>
            <w:tcMar>
              <w:top w:w="0" w:type="dxa"/>
              <w:left w:w="108" w:type="dxa"/>
              <w:bottom w:w="0" w:type="dxa"/>
              <w:right w:w="108" w:type="dxa"/>
            </w:tcMar>
            <w:vAlign w:val="bottom"/>
            <w:hideMark/>
          </w:tcPr>
          <w:p w14:paraId="6DDDDD73" w14:textId="77777777" w:rsidR="00723C57" w:rsidRPr="005D687A" w:rsidRDefault="00723C57">
            <w:pPr>
              <w:spacing w:line="276" w:lineRule="auto"/>
              <w:jc w:val="right"/>
              <w:rPr>
                <w:rFonts w:ascii="Arial" w:eastAsiaTheme="minorHAnsi" w:hAnsi="Arial" w:cs="Arial"/>
                <w:lang w:eastAsia="es-MX"/>
              </w:rPr>
            </w:pPr>
            <w:r w:rsidRPr="005D687A">
              <w:rPr>
                <w:rFonts w:ascii="Arial" w:hAnsi="Arial" w:cs="Arial"/>
                <w:lang w:eastAsia="es-MX"/>
              </w:rPr>
              <w:t>(9) HOJA  de   .</w:t>
            </w:r>
          </w:p>
        </w:tc>
      </w:tr>
      <w:tr w:rsidR="00723C57" w:rsidRPr="005D687A" w14:paraId="68487B12" w14:textId="77777777" w:rsidTr="00723C57">
        <w:trPr>
          <w:trHeight w:val="20"/>
          <w:jc w:val="center"/>
        </w:trPr>
        <w:tc>
          <w:tcPr>
            <w:tcW w:w="655" w:type="pct"/>
            <w:tcMar>
              <w:top w:w="0" w:type="dxa"/>
              <w:left w:w="108" w:type="dxa"/>
              <w:bottom w:w="0" w:type="dxa"/>
              <w:right w:w="108" w:type="dxa"/>
            </w:tcMar>
            <w:vAlign w:val="center"/>
          </w:tcPr>
          <w:p w14:paraId="645122AB" w14:textId="77777777" w:rsidR="00723C57" w:rsidRPr="005D687A" w:rsidRDefault="00723C57">
            <w:pPr>
              <w:spacing w:line="276" w:lineRule="auto"/>
              <w:jc w:val="center"/>
              <w:rPr>
                <w:rFonts w:ascii="Arial" w:eastAsiaTheme="minorHAnsi" w:hAnsi="Arial" w:cs="Arial"/>
                <w:sz w:val="20"/>
                <w:lang w:eastAsia="es-MX"/>
              </w:rPr>
            </w:pPr>
          </w:p>
        </w:tc>
        <w:tc>
          <w:tcPr>
            <w:tcW w:w="720" w:type="pct"/>
            <w:tcMar>
              <w:top w:w="0" w:type="dxa"/>
              <w:left w:w="108" w:type="dxa"/>
              <w:bottom w:w="0" w:type="dxa"/>
              <w:right w:w="108" w:type="dxa"/>
            </w:tcMar>
            <w:vAlign w:val="center"/>
          </w:tcPr>
          <w:p w14:paraId="17ABF8AE" w14:textId="77777777" w:rsidR="00723C57" w:rsidRPr="005D687A" w:rsidRDefault="00723C57">
            <w:pPr>
              <w:spacing w:line="276" w:lineRule="auto"/>
              <w:jc w:val="center"/>
              <w:rPr>
                <w:rFonts w:ascii="Arial" w:eastAsiaTheme="minorHAnsi" w:hAnsi="Arial" w:cs="Arial"/>
                <w:sz w:val="20"/>
                <w:lang w:eastAsia="es-MX"/>
              </w:rPr>
            </w:pPr>
          </w:p>
        </w:tc>
        <w:tc>
          <w:tcPr>
            <w:tcW w:w="656" w:type="pct"/>
            <w:tcMar>
              <w:top w:w="0" w:type="dxa"/>
              <w:left w:w="108" w:type="dxa"/>
              <w:bottom w:w="0" w:type="dxa"/>
              <w:right w:w="108" w:type="dxa"/>
            </w:tcMar>
            <w:vAlign w:val="center"/>
          </w:tcPr>
          <w:p w14:paraId="3B6FD6AC" w14:textId="77777777" w:rsidR="00723C57" w:rsidRPr="005D687A" w:rsidRDefault="00723C57">
            <w:pPr>
              <w:spacing w:line="276" w:lineRule="auto"/>
              <w:jc w:val="center"/>
              <w:rPr>
                <w:rFonts w:ascii="Arial" w:eastAsiaTheme="minorHAnsi" w:hAnsi="Arial" w:cs="Arial"/>
                <w:sz w:val="20"/>
                <w:lang w:eastAsia="es-MX"/>
              </w:rPr>
            </w:pPr>
          </w:p>
        </w:tc>
        <w:tc>
          <w:tcPr>
            <w:tcW w:w="412" w:type="pct"/>
            <w:tcMar>
              <w:top w:w="0" w:type="dxa"/>
              <w:left w:w="108" w:type="dxa"/>
              <w:bottom w:w="0" w:type="dxa"/>
              <w:right w:w="108" w:type="dxa"/>
            </w:tcMar>
            <w:vAlign w:val="center"/>
          </w:tcPr>
          <w:p w14:paraId="4C8B4572" w14:textId="77777777" w:rsidR="00723C57" w:rsidRPr="005D687A" w:rsidRDefault="00723C57">
            <w:pPr>
              <w:spacing w:line="276" w:lineRule="auto"/>
              <w:jc w:val="center"/>
              <w:rPr>
                <w:rFonts w:ascii="Arial" w:eastAsiaTheme="minorHAnsi" w:hAnsi="Arial" w:cs="Arial"/>
                <w:sz w:val="20"/>
                <w:lang w:eastAsia="es-MX"/>
              </w:rPr>
            </w:pPr>
          </w:p>
        </w:tc>
        <w:tc>
          <w:tcPr>
            <w:tcW w:w="120" w:type="pct"/>
            <w:tcMar>
              <w:top w:w="0" w:type="dxa"/>
              <w:left w:w="108" w:type="dxa"/>
              <w:bottom w:w="0" w:type="dxa"/>
              <w:right w:w="108" w:type="dxa"/>
            </w:tcMar>
            <w:vAlign w:val="center"/>
          </w:tcPr>
          <w:p w14:paraId="15F412C3" w14:textId="77777777" w:rsidR="00723C57" w:rsidRPr="005D687A" w:rsidRDefault="00723C57">
            <w:pPr>
              <w:spacing w:line="276" w:lineRule="auto"/>
              <w:jc w:val="center"/>
              <w:rPr>
                <w:rFonts w:ascii="Arial" w:eastAsiaTheme="minorHAnsi" w:hAnsi="Arial" w:cs="Arial"/>
                <w:sz w:val="20"/>
                <w:lang w:eastAsia="es-MX"/>
              </w:rPr>
            </w:pPr>
          </w:p>
        </w:tc>
        <w:tc>
          <w:tcPr>
            <w:tcW w:w="650" w:type="pct"/>
            <w:tcMar>
              <w:top w:w="0" w:type="dxa"/>
              <w:left w:w="108" w:type="dxa"/>
              <w:bottom w:w="0" w:type="dxa"/>
              <w:right w:w="108" w:type="dxa"/>
            </w:tcMar>
            <w:vAlign w:val="center"/>
          </w:tcPr>
          <w:p w14:paraId="4F808F57" w14:textId="77777777" w:rsidR="00723C57" w:rsidRPr="005D687A" w:rsidRDefault="00723C57">
            <w:pPr>
              <w:spacing w:line="276" w:lineRule="auto"/>
              <w:jc w:val="center"/>
              <w:rPr>
                <w:rFonts w:ascii="Arial" w:eastAsiaTheme="minorHAnsi" w:hAnsi="Arial" w:cs="Arial"/>
                <w:sz w:val="20"/>
                <w:lang w:eastAsia="es-MX"/>
              </w:rPr>
            </w:pPr>
          </w:p>
        </w:tc>
        <w:tc>
          <w:tcPr>
            <w:tcW w:w="615" w:type="pct"/>
            <w:tcMar>
              <w:top w:w="0" w:type="dxa"/>
              <w:left w:w="108" w:type="dxa"/>
              <w:bottom w:w="0" w:type="dxa"/>
              <w:right w:w="108" w:type="dxa"/>
            </w:tcMar>
            <w:vAlign w:val="center"/>
          </w:tcPr>
          <w:p w14:paraId="1207E7E8" w14:textId="77777777" w:rsidR="00723C57" w:rsidRPr="005D687A" w:rsidRDefault="00723C57">
            <w:pPr>
              <w:spacing w:line="276" w:lineRule="auto"/>
              <w:jc w:val="center"/>
              <w:rPr>
                <w:rFonts w:ascii="Arial" w:eastAsiaTheme="minorHAnsi" w:hAnsi="Arial" w:cs="Arial"/>
                <w:sz w:val="20"/>
                <w:lang w:eastAsia="es-MX"/>
              </w:rPr>
            </w:pPr>
          </w:p>
        </w:tc>
        <w:tc>
          <w:tcPr>
            <w:tcW w:w="751" w:type="pct"/>
            <w:tcMar>
              <w:top w:w="0" w:type="dxa"/>
              <w:left w:w="108" w:type="dxa"/>
              <w:bottom w:w="0" w:type="dxa"/>
              <w:right w:w="108" w:type="dxa"/>
            </w:tcMar>
            <w:vAlign w:val="center"/>
          </w:tcPr>
          <w:p w14:paraId="545866F4" w14:textId="77777777" w:rsidR="00723C57" w:rsidRPr="005D687A" w:rsidRDefault="00723C57">
            <w:pPr>
              <w:spacing w:line="276" w:lineRule="auto"/>
              <w:jc w:val="center"/>
              <w:rPr>
                <w:rFonts w:ascii="Arial" w:eastAsiaTheme="minorHAnsi" w:hAnsi="Arial" w:cs="Arial"/>
                <w:sz w:val="20"/>
                <w:lang w:eastAsia="es-MX"/>
              </w:rPr>
            </w:pPr>
          </w:p>
        </w:tc>
        <w:tc>
          <w:tcPr>
            <w:tcW w:w="421" w:type="pct"/>
            <w:tcMar>
              <w:top w:w="0" w:type="dxa"/>
              <w:left w:w="108" w:type="dxa"/>
              <w:bottom w:w="0" w:type="dxa"/>
              <w:right w:w="108" w:type="dxa"/>
            </w:tcMar>
            <w:vAlign w:val="center"/>
          </w:tcPr>
          <w:p w14:paraId="5E7276E8" w14:textId="77777777" w:rsidR="00723C57" w:rsidRPr="005D687A" w:rsidRDefault="00723C57">
            <w:pPr>
              <w:spacing w:line="276" w:lineRule="auto"/>
              <w:jc w:val="center"/>
              <w:rPr>
                <w:rFonts w:ascii="Arial" w:eastAsiaTheme="minorHAnsi" w:hAnsi="Arial" w:cs="Arial"/>
                <w:sz w:val="20"/>
                <w:lang w:eastAsia="es-MX"/>
              </w:rPr>
            </w:pPr>
          </w:p>
        </w:tc>
      </w:tr>
      <w:tr w:rsidR="00723C57" w:rsidRPr="005D687A" w14:paraId="0C0655D8" w14:textId="77777777" w:rsidTr="00723C57">
        <w:trPr>
          <w:trHeight w:val="277"/>
          <w:jc w:val="center"/>
        </w:trPr>
        <w:tc>
          <w:tcPr>
            <w:tcW w:w="2443" w:type="pct"/>
            <w:gridSpan w:val="4"/>
            <w:tcMar>
              <w:top w:w="0" w:type="dxa"/>
              <w:left w:w="108" w:type="dxa"/>
              <w:bottom w:w="0" w:type="dxa"/>
              <w:right w:w="108" w:type="dxa"/>
            </w:tcMar>
            <w:vAlign w:val="center"/>
            <w:hideMark/>
          </w:tcPr>
          <w:p w14:paraId="3FA644BF" w14:textId="77777777" w:rsidR="00723C57" w:rsidRPr="005D687A" w:rsidRDefault="00723C57">
            <w:pPr>
              <w:spacing w:line="276" w:lineRule="auto"/>
              <w:ind w:left="360"/>
              <w:jc w:val="center"/>
              <w:rPr>
                <w:rFonts w:ascii="Arial" w:eastAsiaTheme="minorHAnsi" w:hAnsi="Arial" w:cs="Arial"/>
                <w:b/>
                <w:bCs/>
                <w:sz w:val="20"/>
                <w:lang w:eastAsia="es-MX"/>
              </w:rPr>
            </w:pPr>
            <w:r w:rsidRPr="005D687A">
              <w:rPr>
                <w:rFonts w:ascii="Calibri" w:eastAsiaTheme="minorHAnsi" w:hAnsi="Calibri"/>
                <w:noProof/>
                <w:sz w:val="22"/>
                <w:szCs w:val="22"/>
                <w:lang w:val="es-MX" w:eastAsia="es-MX"/>
              </w:rPr>
              <w:drawing>
                <wp:anchor distT="0" distB="0" distL="114300" distR="114300" simplePos="0" relativeHeight="251671552" behindDoc="0" locked="0" layoutInCell="1" allowOverlap="1" wp14:anchorId="3BBBAC21" wp14:editId="29C73D57">
                  <wp:simplePos x="0" y="0"/>
                  <wp:positionH relativeFrom="column">
                    <wp:posOffset>-49530</wp:posOffset>
                  </wp:positionH>
                  <wp:positionV relativeFrom="paragraph">
                    <wp:posOffset>155575</wp:posOffset>
                  </wp:positionV>
                  <wp:extent cx="3228975" cy="5324475"/>
                  <wp:effectExtent l="0" t="0" r="9525" b="9525"/>
                  <wp:wrapNone/>
                  <wp:docPr id="109" name="Imagen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ángulo redondeado 104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28975" cy="5324475"/>
                          </a:xfrm>
                          <a:prstGeom prst="rect">
                            <a:avLst/>
                          </a:prstGeom>
                          <a:noFill/>
                        </pic:spPr>
                      </pic:pic>
                    </a:graphicData>
                  </a:graphic>
                  <wp14:sizeRelH relativeFrom="page">
                    <wp14:pctWidth>0</wp14:pctWidth>
                  </wp14:sizeRelH>
                  <wp14:sizeRelV relativeFrom="page">
                    <wp14:pctHeight>0</wp14:pctHeight>
                  </wp14:sizeRelV>
                </wp:anchor>
              </w:drawing>
            </w:r>
            <w:r w:rsidRPr="005D687A">
              <w:rPr>
                <w:rFonts w:ascii="Arial" w:hAnsi="Arial" w:cs="Arial"/>
                <w:b/>
                <w:bCs/>
                <w:sz w:val="20"/>
                <w:lang w:eastAsia="es-MX"/>
              </w:rPr>
              <w:t>ESPECIFICACIONES Y REQUISITOS</w:t>
            </w:r>
          </w:p>
        </w:tc>
        <w:tc>
          <w:tcPr>
            <w:tcW w:w="120" w:type="pct"/>
            <w:tcMar>
              <w:top w:w="0" w:type="dxa"/>
              <w:left w:w="108" w:type="dxa"/>
              <w:bottom w:w="0" w:type="dxa"/>
              <w:right w:w="108" w:type="dxa"/>
            </w:tcMar>
            <w:vAlign w:val="center"/>
          </w:tcPr>
          <w:p w14:paraId="68A819BE" w14:textId="77777777" w:rsidR="00723C57" w:rsidRPr="005D687A" w:rsidRDefault="00723C57">
            <w:pPr>
              <w:spacing w:line="276" w:lineRule="auto"/>
              <w:jc w:val="center"/>
              <w:rPr>
                <w:rFonts w:ascii="Arial" w:eastAsiaTheme="minorHAnsi" w:hAnsi="Arial" w:cs="Arial"/>
                <w:sz w:val="20"/>
                <w:lang w:eastAsia="es-MX"/>
              </w:rPr>
            </w:pPr>
          </w:p>
        </w:tc>
        <w:tc>
          <w:tcPr>
            <w:tcW w:w="2437" w:type="pct"/>
            <w:gridSpan w:val="4"/>
            <w:tcMar>
              <w:top w:w="0" w:type="dxa"/>
              <w:left w:w="108" w:type="dxa"/>
              <w:bottom w:w="0" w:type="dxa"/>
              <w:right w:w="108" w:type="dxa"/>
            </w:tcMar>
            <w:vAlign w:val="center"/>
            <w:hideMark/>
          </w:tcPr>
          <w:p w14:paraId="13F07D5F" w14:textId="77777777" w:rsidR="00723C57" w:rsidRPr="005D687A" w:rsidRDefault="00723C57">
            <w:pPr>
              <w:spacing w:line="276" w:lineRule="auto"/>
              <w:jc w:val="center"/>
              <w:rPr>
                <w:rFonts w:ascii="Arial" w:eastAsiaTheme="minorHAnsi" w:hAnsi="Arial" w:cs="Arial"/>
                <w:b/>
                <w:bCs/>
                <w:sz w:val="20"/>
                <w:lang w:eastAsia="es-MX"/>
              </w:rPr>
            </w:pPr>
            <w:r w:rsidRPr="005D687A">
              <w:rPr>
                <w:rFonts w:ascii="Arial" w:hAnsi="Arial" w:cs="Arial"/>
                <w:b/>
                <w:bCs/>
                <w:sz w:val="20"/>
                <w:lang w:eastAsia="es-MX"/>
              </w:rPr>
              <w:t>DESCRIPCIÓN TÉCNICA DEL LICITANTE</w:t>
            </w:r>
          </w:p>
        </w:tc>
      </w:tr>
    </w:tbl>
    <w:p w14:paraId="6A17F903" w14:textId="77777777" w:rsidR="00723C57" w:rsidRPr="005D687A" w:rsidRDefault="00723C57" w:rsidP="00723C57">
      <w:pPr>
        <w:rPr>
          <w:rFonts w:ascii="Arial" w:eastAsiaTheme="minorHAnsi" w:hAnsi="Arial" w:cs="Arial"/>
          <w:sz w:val="20"/>
        </w:rPr>
      </w:pPr>
      <w:r w:rsidRPr="005D687A">
        <w:rPr>
          <w:rFonts w:ascii="Calibri" w:eastAsiaTheme="minorHAnsi" w:hAnsi="Calibri"/>
          <w:noProof/>
          <w:sz w:val="22"/>
          <w:szCs w:val="22"/>
          <w:lang w:val="es-MX" w:eastAsia="es-MX"/>
        </w:rPr>
        <w:drawing>
          <wp:anchor distT="0" distB="0" distL="114300" distR="114300" simplePos="0" relativeHeight="251672576" behindDoc="0" locked="0" layoutInCell="1" allowOverlap="1" wp14:anchorId="5B88F3CB" wp14:editId="2FFD8DA3">
            <wp:simplePos x="0" y="0"/>
            <wp:positionH relativeFrom="column">
              <wp:posOffset>3238500</wp:posOffset>
            </wp:positionH>
            <wp:positionV relativeFrom="paragraph">
              <wp:posOffset>5080</wp:posOffset>
            </wp:positionV>
            <wp:extent cx="3248025" cy="5286375"/>
            <wp:effectExtent l="0" t="0" r="9525" b="9525"/>
            <wp:wrapNone/>
            <wp:docPr id="108" name="Imagen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ángulo redondeado 1044"/>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48025" cy="5286375"/>
                    </a:xfrm>
                    <a:prstGeom prst="rect">
                      <a:avLst/>
                    </a:prstGeom>
                    <a:noFill/>
                  </pic:spPr>
                </pic:pic>
              </a:graphicData>
            </a:graphic>
            <wp14:sizeRelH relativeFrom="page">
              <wp14:pctWidth>0</wp14:pctWidth>
            </wp14:sizeRelH>
            <wp14:sizeRelV relativeFrom="page">
              <wp14:pctHeight>0</wp14:pctHeight>
            </wp14:sizeRelV>
          </wp:anchor>
        </w:drawing>
      </w:r>
    </w:p>
    <w:p w14:paraId="34B8D51D" w14:textId="77777777" w:rsidR="00723C57" w:rsidRPr="005D687A" w:rsidRDefault="00723C57" w:rsidP="00723C57">
      <w:pPr>
        <w:rPr>
          <w:rFonts w:ascii="Arial" w:hAnsi="Arial" w:cs="Arial"/>
          <w:sz w:val="20"/>
        </w:rPr>
      </w:pPr>
    </w:p>
    <w:p w14:paraId="31D47807" w14:textId="77777777" w:rsidR="00723C57" w:rsidRPr="005D687A" w:rsidRDefault="00723C57" w:rsidP="00723C57">
      <w:pPr>
        <w:rPr>
          <w:rFonts w:ascii="Arial" w:hAnsi="Arial" w:cs="Arial"/>
          <w:sz w:val="20"/>
        </w:rPr>
      </w:pPr>
    </w:p>
    <w:p w14:paraId="3F0D6AC0" w14:textId="77777777" w:rsidR="00723C57" w:rsidRPr="005D687A" w:rsidRDefault="00723C57" w:rsidP="00723C57">
      <w:pPr>
        <w:rPr>
          <w:rFonts w:ascii="Arial" w:hAnsi="Arial" w:cs="Arial"/>
          <w:sz w:val="20"/>
        </w:rPr>
      </w:pPr>
    </w:p>
    <w:p w14:paraId="00C52929" w14:textId="77777777" w:rsidR="00723C57" w:rsidRPr="005D687A" w:rsidRDefault="00723C57" w:rsidP="00723C57">
      <w:pPr>
        <w:rPr>
          <w:rFonts w:ascii="Arial" w:hAnsi="Arial" w:cs="Arial"/>
          <w:sz w:val="20"/>
        </w:rPr>
      </w:pPr>
    </w:p>
    <w:p w14:paraId="26C8C278" w14:textId="77777777" w:rsidR="00723C57" w:rsidRPr="005D687A" w:rsidRDefault="00723C57" w:rsidP="00723C57">
      <w:pPr>
        <w:rPr>
          <w:rFonts w:ascii="Arial" w:hAnsi="Arial" w:cs="Arial"/>
          <w:sz w:val="20"/>
        </w:rPr>
      </w:pPr>
    </w:p>
    <w:p w14:paraId="7ED92E63" w14:textId="77777777" w:rsidR="00723C57" w:rsidRPr="005D687A" w:rsidRDefault="00723C57" w:rsidP="00723C57">
      <w:pPr>
        <w:rPr>
          <w:rFonts w:ascii="Arial" w:hAnsi="Arial" w:cs="Arial"/>
          <w:sz w:val="20"/>
        </w:rPr>
      </w:pPr>
    </w:p>
    <w:p w14:paraId="6CD58B87" w14:textId="77777777" w:rsidR="00723C57" w:rsidRPr="005D687A" w:rsidRDefault="00723C57" w:rsidP="00723C57">
      <w:pPr>
        <w:rPr>
          <w:rFonts w:ascii="Arial" w:hAnsi="Arial" w:cs="Arial"/>
          <w:sz w:val="20"/>
        </w:rPr>
      </w:pPr>
    </w:p>
    <w:p w14:paraId="5756B081" w14:textId="77777777" w:rsidR="00723C57" w:rsidRPr="005D687A" w:rsidRDefault="00723C57" w:rsidP="00723C57">
      <w:pPr>
        <w:rPr>
          <w:rFonts w:ascii="Arial" w:hAnsi="Arial" w:cs="Arial"/>
          <w:sz w:val="20"/>
        </w:rPr>
      </w:pPr>
    </w:p>
    <w:p w14:paraId="33BE2572" w14:textId="77777777" w:rsidR="00723C57" w:rsidRPr="005D687A" w:rsidRDefault="00723C57" w:rsidP="00723C57">
      <w:pPr>
        <w:rPr>
          <w:rFonts w:ascii="Arial" w:hAnsi="Arial" w:cs="Arial"/>
          <w:sz w:val="20"/>
        </w:rPr>
      </w:pPr>
      <w:r w:rsidRPr="005D687A">
        <w:rPr>
          <w:rFonts w:ascii="Arial" w:hAnsi="Arial" w:cs="Arial"/>
          <w:sz w:val="20"/>
        </w:rPr>
        <w:t>                                                                                                                      (10)</w:t>
      </w:r>
    </w:p>
    <w:p w14:paraId="20AF656D" w14:textId="77777777" w:rsidR="00723C57" w:rsidRPr="005D687A" w:rsidRDefault="00723C57" w:rsidP="00723C57">
      <w:pPr>
        <w:rPr>
          <w:rFonts w:ascii="Arial" w:hAnsi="Arial" w:cs="Arial"/>
          <w:sz w:val="20"/>
        </w:rPr>
      </w:pPr>
      <w:r w:rsidRPr="005D687A">
        <w:rPr>
          <w:rFonts w:ascii="Calibri" w:hAnsi="Calibri"/>
          <w:noProof/>
          <w:sz w:val="22"/>
          <w:szCs w:val="22"/>
          <w:lang w:val="es-MX" w:eastAsia="es-MX"/>
        </w:rPr>
        <w:drawing>
          <wp:anchor distT="0" distB="0" distL="114300" distR="114300" simplePos="0" relativeHeight="251673600" behindDoc="0" locked="0" layoutInCell="1" allowOverlap="1" wp14:anchorId="2D2F665B" wp14:editId="0E76771F">
            <wp:simplePos x="0" y="0"/>
            <wp:positionH relativeFrom="column">
              <wp:posOffset>3369945</wp:posOffset>
            </wp:positionH>
            <wp:positionV relativeFrom="paragraph">
              <wp:posOffset>59055</wp:posOffset>
            </wp:positionV>
            <wp:extent cx="2527300" cy="2251075"/>
            <wp:effectExtent l="0" t="0" r="0" b="0"/>
            <wp:wrapNone/>
            <wp:docPr id="107" name="Imagen 107"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27300" cy="2251075"/>
                    </a:xfrm>
                    <a:prstGeom prst="rect">
                      <a:avLst/>
                    </a:prstGeom>
                    <a:noFill/>
                  </pic:spPr>
                </pic:pic>
              </a:graphicData>
            </a:graphic>
            <wp14:sizeRelH relativeFrom="margin">
              <wp14:pctWidth>0</wp14:pctWidth>
            </wp14:sizeRelH>
            <wp14:sizeRelV relativeFrom="margin">
              <wp14:pctHeight>0</wp14:pctHeight>
            </wp14:sizeRelV>
          </wp:anchor>
        </w:drawing>
      </w:r>
      <w:r w:rsidRPr="005D687A">
        <w:rPr>
          <w:rFonts w:ascii="Calibri" w:hAnsi="Calibri"/>
          <w:noProof/>
          <w:sz w:val="22"/>
          <w:szCs w:val="22"/>
          <w:lang w:val="es-MX" w:eastAsia="es-MX"/>
        </w:rPr>
        <w:drawing>
          <wp:anchor distT="0" distB="0" distL="114300" distR="114300" simplePos="0" relativeHeight="251674624" behindDoc="0" locked="0" layoutInCell="1" allowOverlap="1" wp14:anchorId="71C48D5E" wp14:editId="1C703654">
            <wp:simplePos x="0" y="0"/>
            <wp:positionH relativeFrom="column">
              <wp:posOffset>203835</wp:posOffset>
            </wp:positionH>
            <wp:positionV relativeFrom="paragraph">
              <wp:posOffset>59055</wp:posOffset>
            </wp:positionV>
            <wp:extent cx="2527300" cy="2251075"/>
            <wp:effectExtent l="0" t="0" r="0" b="0"/>
            <wp:wrapNone/>
            <wp:docPr id="106" name="Imagen 106"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27300" cy="2251075"/>
                    </a:xfrm>
                    <a:prstGeom prst="rect">
                      <a:avLst/>
                    </a:prstGeom>
                    <a:noFill/>
                  </pic:spPr>
                </pic:pic>
              </a:graphicData>
            </a:graphic>
            <wp14:sizeRelH relativeFrom="margin">
              <wp14:pctWidth>0</wp14:pctWidth>
            </wp14:sizeRelH>
            <wp14:sizeRelV relativeFrom="margin">
              <wp14:pctHeight>0</wp14:pctHeight>
            </wp14:sizeRelV>
          </wp:anchor>
        </w:drawing>
      </w:r>
    </w:p>
    <w:p w14:paraId="03D2C65E" w14:textId="77777777" w:rsidR="00723C57" w:rsidRPr="005D687A" w:rsidRDefault="00723C57" w:rsidP="00723C57">
      <w:pPr>
        <w:rPr>
          <w:rFonts w:ascii="Arial" w:hAnsi="Arial" w:cs="Arial"/>
          <w:sz w:val="20"/>
        </w:rPr>
      </w:pPr>
    </w:p>
    <w:p w14:paraId="4810A75D" w14:textId="77777777" w:rsidR="00723C57" w:rsidRPr="005D687A" w:rsidRDefault="00723C57" w:rsidP="00723C57">
      <w:pPr>
        <w:rPr>
          <w:rFonts w:ascii="Arial" w:hAnsi="Arial" w:cs="Arial"/>
          <w:sz w:val="20"/>
        </w:rPr>
      </w:pPr>
    </w:p>
    <w:p w14:paraId="41F182DC" w14:textId="77777777" w:rsidR="00723C57" w:rsidRPr="005D687A" w:rsidRDefault="00723C57" w:rsidP="00723C57">
      <w:pPr>
        <w:rPr>
          <w:rFonts w:ascii="Arial" w:hAnsi="Arial" w:cs="Arial"/>
          <w:sz w:val="20"/>
        </w:rPr>
      </w:pPr>
    </w:p>
    <w:p w14:paraId="69361739" w14:textId="77777777" w:rsidR="00723C57" w:rsidRPr="005D687A" w:rsidRDefault="00723C57" w:rsidP="00723C57">
      <w:pPr>
        <w:rPr>
          <w:rFonts w:ascii="Arial" w:hAnsi="Arial" w:cs="Arial"/>
          <w:sz w:val="20"/>
        </w:rPr>
      </w:pPr>
    </w:p>
    <w:p w14:paraId="5B25D5B9" w14:textId="77777777" w:rsidR="00723C57" w:rsidRPr="005D687A" w:rsidRDefault="00723C57" w:rsidP="00723C57">
      <w:pPr>
        <w:rPr>
          <w:rFonts w:ascii="Arial" w:hAnsi="Arial" w:cs="Arial"/>
          <w:sz w:val="20"/>
        </w:rPr>
      </w:pPr>
    </w:p>
    <w:p w14:paraId="55850940" w14:textId="77777777" w:rsidR="00723C57" w:rsidRPr="005D687A" w:rsidRDefault="00723C57" w:rsidP="00723C57">
      <w:pPr>
        <w:rPr>
          <w:rFonts w:ascii="Arial" w:hAnsi="Arial" w:cs="Arial"/>
          <w:sz w:val="20"/>
        </w:rPr>
      </w:pPr>
    </w:p>
    <w:p w14:paraId="6BC0BD6E" w14:textId="77777777" w:rsidR="00723C57" w:rsidRPr="005D687A" w:rsidRDefault="00723C57" w:rsidP="00723C57">
      <w:pPr>
        <w:rPr>
          <w:rFonts w:ascii="Arial" w:hAnsi="Arial" w:cs="Arial"/>
          <w:sz w:val="20"/>
        </w:rPr>
      </w:pPr>
    </w:p>
    <w:p w14:paraId="5C30155A" w14:textId="77777777" w:rsidR="00723C57" w:rsidRPr="005D687A" w:rsidRDefault="00723C57" w:rsidP="00723C57">
      <w:pPr>
        <w:rPr>
          <w:rFonts w:ascii="Arial" w:hAnsi="Arial" w:cs="Arial"/>
          <w:sz w:val="20"/>
        </w:rPr>
      </w:pPr>
    </w:p>
    <w:p w14:paraId="3BB00938" w14:textId="77777777" w:rsidR="00723C57" w:rsidRPr="005D687A" w:rsidRDefault="00723C57" w:rsidP="00723C57">
      <w:pPr>
        <w:rPr>
          <w:rFonts w:ascii="Arial" w:hAnsi="Arial" w:cs="Arial"/>
          <w:sz w:val="20"/>
        </w:rPr>
      </w:pPr>
    </w:p>
    <w:p w14:paraId="6B5E75EB" w14:textId="77777777" w:rsidR="00723C57" w:rsidRPr="005D687A" w:rsidRDefault="00723C57" w:rsidP="00723C57">
      <w:pPr>
        <w:rPr>
          <w:rFonts w:ascii="Arial" w:hAnsi="Arial" w:cs="Arial"/>
          <w:sz w:val="20"/>
        </w:rPr>
      </w:pPr>
    </w:p>
    <w:p w14:paraId="21DEAAA4" w14:textId="77777777" w:rsidR="00723C57" w:rsidRPr="005D687A" w:rsidRDefault="00723C57" w:rsidP="00723C57">
      <w:pPr>
        <w:rPr>
          <w:rFonts w:ascii="Arial" w:hAnsi="Arial" w:cs="Arial"/>
          <w:sz w:val="20"/>
        </w:rPr>
      </w:pPr>
    </w:p>
    <w:p w14:paraId="76450933" w14:textId="77777777" w:rsidR="00723C57" w:rsidRPr="005D687A" w:rsidRDefault="00723C57" w:rsidP="00723C57">
      <w:pPr>
        <w:rPr>
          <w:rFonts w:ascii="Arial" w:hAnsi="Arial" w:cs="Arial"/>
          <w:sz w:val="20"/>
        </w:rPr>
      </w:pPr>
    </w:p>
    <w:p w14:paraId="517EEF80" w14:textId="77777777" w:rsidR="00723C57" w:rsidRPr="005D687A" w:rsidRDefault="00723C57" w:rsidP="00723C57">
      <w:pPr>
        <w:rPr>
          <w:rFonts w:ascii="Arial" w:hAnsi="Arial" w:cs="Arial"/>
          <w:sz w:val="20"/>
        </w:rPr>
      </w:pPr>
    </w:p>
    <w:p w14:paraId="0DB6D2A7" w14:textId="77777777" w:rsidR="00723C57" w:rsidRPr="005D687A" w:rsidRDefault="00723C57" w:rsidP="00723C57">
      <w:pPr>
        <w:rPr>
          <w:rFonts w:ascii="Arial" w:hAnsi="Arial" w:cs="Arial"/>
          <w:sz w:val="20"/>
        </w:rPr>
      </w:pPr>
    </w:p>
    <w:p w14:paraId="39BBF948" w14:textId="77777777" w:rsidR="00723C57" w:rsidRPr="005D687A" w:rsidRDefault="00723C57" w:rsidP="00723C57">
      <w:pPr>
        <w:rPr>
          <w:rFonts w:ascii="Arial" w:hAnsi="Arial" w:cs="Arial"/>
          <w:sz w:val="20"/>
        </w:rPr>
      </w:pPr>
    </w:p>
    <w:p w14:paraId="7B5703DD" w14:textId="77777777" w:rsidR="00723C57" w:rsidRPr="005D687A" w:rsidRDefault="00723C57" w:rsidP="00723C57">
      <w:pPr>
        <w:ind w:left="5103" w:right="142"/>
        <w:jc w:val="center"/>
        <w:rPr>
          <w:rFonts w:ascii="Arial" w:hAnsi="Arial" w:cs="Arial"/>
          <w:sz w:val="20"/>
        </w:rPr>
      </w:pPr>
    </w:p>
    <w:p w14:paraId="543C24C7" w14:textId="77777777" w:rsidR="00723C57" w:rsidRPr="005D687A" w:rsidRDefault="00723C57" w:rsidP="00723C57">
      <w:pPr>
        <w:ind w:left="5103" w:right="142"/>
        <w:jc w:val="center"/>
        <w:rPr>
          <w:rFonts w:ascii="Arial" w:hAnsi="Arial" w:cs="Arial"/>
          <w:sz w:val="20"/>
        </w:rPr>
      </w:pPr>
    </w:p>
    <w:p w14:paraId="225BCAEC" w14:textId="77777777" w:rsidR="00723C57" w:rsidRPr="005D687A" w:rsidRDefault="00723C57" w:rsidP="00723C57">
      <w:pPr>
        <w:ind w:left="5103" w:right="142"/>
        <w:jc w:val="center"/>
        <w:rPr>
          <w:rFonts w:ascii="Arial" w:hAnsi="Arial" w:cs="Arial"/>
          <w:sz w:val="20"/>
        </w:rPr>
      </w:pPr>
    </w:p>
    <w:p w14:paraId="36849767" w14:textId="77777777" w:rsidR="00723C57" w:rsidRPr="005D687A" w:rsidRDefault="00723C57" w:rsidP="00723C57">
      <w:pPr>
        <w:ind w:left="5103" w:right="142"/>
        <w:jc w:val="center"/>
        <w:rPr>
          <w:rFonts w:ascii="Arial" w:hAnsi="Arial" w:cs="Arial"/>
          <w:b/>
          <w:bCs/>
          <w:sz w:val="20"/>
        </w:rPr>
      </w:pPr>
      <w:r w:rsidRPr="005D687A">
        <w:rPr>
          <w:rFonts w:ascii="Arial" w:hAnsi="Arial" w:cs="Arial"/>
          <w:sz w:val="20"/>
        </w:rPr>
        <w:t>(11)</w:t>
      </w:r>
    </w:p>
    <w:p w14:paraId="17B111D4" w14:textId="77777777" w:rsidR="00723C57" w:rsidRPr="005D687A" w:rsidRDefault="00723C57" w:rsidP="00723C57">
      <w:pPr>
        <w:ind w:left="5103" w:right="139"/>
        <w:jc w:val="center"/>
        <w:rPr>
          <w:rFonts w:ascii="Arial" w:hAnsi="Arial" w:cs="Arial"/>
          <w:b/>
          <w:bCs/>
          <w:sz w:val="20"/>
        </w:rPr>
      </w:pPr>
      <w:r w:rsidRPr="005D687A">
        <w:rPr>
          <w:rFonts w:ascii="Arial" w:hAnsi="Arial" w:cs="Arial"/>
          <w:b/>
          <w:bCs/>
          <w:sz w:val="20"/>
        </w:rPr>
        <w:t>NOMBRE Y FIRMA DEL REPRESENTANTE</w:t>
      </w:r>
    </w:p>
    <w:p w14:paraId="7F05A976" w14:textId="77777777" w:rsidR="00723C57" w:rsidRPr="005D687A" w:rsidRDefault="00723C57" w:rsidP="00723C57">
      <w:pPr>
        <w:ind w:left="5103" w:right="139"/>
        <w:jc w:val="center"/>
        <w:rPr>
          <w:rFonts w:ascii="Arial" w:hAnsi="Arial" w:cs="Arial"/>
          <w:b/>
          <w:bCs/>
          <w:sz w:val="20"/>
          <w:lang w:eastAsia="es-ES"/>
        </w:rPr>
      </w:pPr>
      <w:r w:rsidRPr="005D687A">
        <w:rPr>
          <w:rFonts w:ascii="Arial" w:hAnsi="Arial" w:cs="Arial"/>
          <w:b/>
          <w:bCs/>
          <w:sz w:val="20"/>
        </w:rPr>
        <w:t>AUTORIZADO POR EL LICITANTE</w:t>
      </w:r>
      <w:r w:rsidRPr="005D687A">
        <w:rPr>
          <w:rFonts w:ascii="Arial" w:hAnsi="Arial" w:cs="Arial"/>
          <w:b/>
          <w:bCs/>
          <w:sz w:val="20"/>
          <w:lang w:eastAsia="es-ES"/>
        </w:rPr>
        <w:br w:type="page"/>
      </w:r>
    </w:p>
    <w:p w14:paraId="1742FD98" w14:textId="77777777" w:rsidR="00723C57" w:rsidRPr="005D687A" w:rsidRDefault="00723C57" w:rsidP="00723C57">
      <w:pPr>
        <w:jc w:val="center"/>
        <w:rPr>
          <w:rFonts w:ascii="Arial" w:hAnsi="Arial" w:cs="Arial"/>
          <w:b/>
          <w:bCs/>
          <w:szCs w:val="16"/>
          <w:lang w:eastAsia="en-US"/>
        </w:rPr>
      </w:pPr>
    </w:p>
    <w:p w14:paraId="00076F16" w14:textId="77777777" w:rsidR="00723C57" w:rsidRPr="005D687A" w:rsidRDefault="00723C57" w:rsidP="00723C57">
      <w:pPr>
        <w:jc w:val="center"/>
        <w:rPr>
          <w:rFonts w:ascii="Arial" w:hAnsi="Arial" w:cs="Arial"/>
          <w:b/>
          <w:bCs/>
          <w:szCs w:val="16"/>
        </w:rPr>
      </w:pPr>
      <w:r w:rsidRPr="005D687A">
        <w:rPr>
          <w:rFonts w:ascii="Arial" w:hAnsi="Arial" w:cs="Arial"/>
          <w:b/>
          <w:bCs/>
          <w:szCs w:val="16"/>
        </w:rPr>
        <w:t>ANEXO No. 1.2</w:t>
      </w:r>
    </w:p>
    <w:p w14:paraId="383D61AE" w14:textId="77777777" w:rsidR="00723C57" w:rsidRPr="005D687A" w:rsidRDefault="00723C57" w:rsidP="00723C57">
      <w:pPr>
        <w:jc w:val="center"/>
        <w:rPr>
          <w:rFonts w:ascii="Arial" w:hAnsi="Arial" w:cs="Arial"/>
          <w:b/>
          <w:bCs/>
          <w:szCs w:val="16"/>
          <w:u w:val="single"/>
          <w:lang w:eastAsia="es-ES"/>
        </w:rPr>
      </w:pPr>
      <w:r w:rsidRPr="005D687A">
        <w:rPr>
          <w:rFonts w:ascii="Arial" w:hAnsi="Arial" w:cs="Arial"/>
          <w:b/>
          <w:bCs/>
          <w:szCs w:val="16"/>
        </w:rPr>
        <w:t>Descripción amplia y detallada de los bienes ofertados</w:t>
      </w:r>
    </w:p>
    <w:p w14:paraId="25D91D04" w14:textId="77777777" w:rsidR="00723C57" w:rsidRPr="005D687A" w:rsidRDefault="00723C57" w:rsidP="00723C57">
      <w:pPr>
        <w:jc w:val="center"/>
        <w:rPr>
          <w:rFonts w:ascii="Arial" w:hAnsi="Arial" w:cs="Arial"/>
          <w:szCs w:val="16"/>
        </w:rPr>
      </w:pPr>
      <w:r w:rsidRPr="005D687A">
        <w:rPr>
          <w:rFonts w:ascii="Arial" w:hAnsi="Arial" w:cs="Arial"/>
          <w:b/>
          <w:bCs/>
          <w:szCs w:val="16"/>
        </w:rPr>
        <w:t>(INSTRUCTIVO DE LLENADO)</w:t>
      </w:r>
    </w:p>
    <w:p w14:paraId="153AEA89" w14:textId="77777777" w:rsidR="00723C57" w:rsidRPr="005D687A" w:rsidRDefault="00723C57" w:rsidP="00723C57">
      <w:pPr>
        <w:jc w:val="center"/>
        <w:rPr>
          <w:rFonts w:ascii="Arial" w:hAnsi="Arial" w:cs="Arial"/>
          <w:b/>
          <w:bCs/>
          <w:szCs w:val="16"/>
        </w:rPr>
      </w:pPr>
    </w:p>
    <w:p w14:paraId="10445992" w14:textId="77777777" w:rsidR="00723C57" w:rsidRPr="005D687A" w:rsidRDefault="00723C57" w:rsidP="00723C57">
      <w:pPr>
        <w:jc w:val="both"/>
        <w:rPr>
          <w:rFonts w:ascii="Arial" w:hAnsi="Arial" w:cs="Arial"/>
          <w:szCs w:val="16"/>
          <w:lang w:eastAsia="en-US"/>
        </w:rPr>
      </w:pPr>
    </w:p>
    <w:p w14:paraId="292CFAAD" w14:textId="77777777" w:rsidR="00723C57" w:rsidRPr="005D687A" w:rsidRDefault="00723C57" w:rsidP="00723C57">
      <w:pPr>
        <w:jc w:val="both"/>
        <w:rPr>
          <w:rFonts w:ascii="Arial" w:hAnsi="Arial" w:cs="Arial"/>
          <w:b/>
          <w:bCs/>
          <w:szCs w:val="16"/>
        </w:rPr>
      </w:pPr>
      <w:r w:rsidRPr="005D687A">
        <w:rPr>
          <w:rFonts w:ascii="Arial" w:hAnsi="Arial" w:cs="Arial"/>
          <w:b/>
          <w:bCs/>
          <w:szCs w:val="16"/>
        </w:rPr>
        <w:t>A) Columna (izquierda), recuadro superior e inferior, contenido publicado en la Convocatoria.</w:t>
      </w:r>
    </w:p>
    <w:p w14:paraId="3D998103" w14:textId="77777777" w:rsidR="00723C57" w:rsidRPr="005D687A" w:rsidRDefault="00723C57" w:rsidP="00723C57">
      <w:pPr>
        <w:jc w:val="both"/>
        <w:rPr>
          <w:rFonts w:ascii="Arial" w:hAnsi="Arial" w:cs="Arial"/>
          <w:b/>
          <w:bCs/>
          <w:szCs w:val="16"/>
        </w:rPr>
      </w:pPr>
      <w:r w:rsidRPr="005D687A">
        <w:rPr>
          <w:rFonts w:ascii="Arial" w:hAnsi="Arial" w:cs="Arial"/>
          <w:b/>
          <w:bCs/>
          <w:szCs w:val="16"/>
        </w:rPr>
        <w:t>B) Columna (derecha), recuadro superior e inferior a llenar por el licitante.</w:t>
      </w:r>
    </w:p>
    <w:p w14:paraId="44F7127A" w14:textId="77777777" w:rsidR="00723C57" w:rsidRPr="005D687A" w:rsidRDefault="00723C57" w:rsidP="00723C57">
      <w:pPr>
        <w:jc w:val="both"/>
        <w:rPr>
          <w:rFonts w:ascii="Arial" w:hAnsi="Arial" w:cs="Arial"/>
          <w:b/>
          <w:bCs/>
          <w:szCs w:val="16"/>
        </w:rPr>
      </w:pPr>
    </w:p>
    <w:tbl>
      <w:tblPr>
        <w:tblW w:w="5000" w:type="pct"/>
        <w:tblCellMar>
          <w:left w:w="0" w:type="dxa"/>
          <w:right w:w="0" w:type="dxa"/>
        </w:tblCellMar>
        <w:tblLook w:val="04A0" w:firstRow="1" w:lastRow="0" w:firstColumn="1" w:lastColumn="0" w:noHBand="0" w:noVBand="1"/>
      </w:tblPr>
      <w:tblGrid>
        <w:gridCol w:w="3269"/>
        <w:gridCol w:w="7671"/>
      </w:tblGrid>
      <w:tr w:rsidR="00723C57" w:rsidRPr="005D687A" w14:paraId="769EEDC8" w14:textId="77777777" w:rsidTr="00723C57">
        <w:trPr>
          <w:cantSplit/>
          <w:trHeight w:val="184"/>
        </w:trPr>
        <w:tc>
          <w:tcPr>
            <w:tcW w:w="1494" w:type="pct"/>
            <w:tcBorders>
              <w:top w:val="single" w:sz="8" w:space="0" w:color="000000"/>
              <w:left w:val="single" w:sz="8" w:space="0" w:color="000000"/>
              <w:bottom w:val="single" w:sz="8" w:space="0" w:color="000000"/>
              <w:right w:val="nil"/>
            </w:tcBorders>
            <w:tcMar>
              <w:top w:w="0" w:type="dxa"/>
              <w:left w:w="70" w:type="dxa"/>
              <w:bottom w:w="0" w:type="dxa"/>
              <w:right w:w="70" w:type="dxa"/>
            </w:tcMar>
            <w:hideMark/>
          </w:tcPr>
          <w:p w14:paraId="558CA99C" w14:textId="77777777" w:rsidR="00723C57" w:rsidRPr="005D687A" w:rsidRDefault="00723C57">
            <w:pPr>
              <w:snapToGrid w:val="0"/>
              <w:spacing w:line="276" w:lineRule="auto"/>
              <w:jc w:val="both"/>
              <w:rPr>
                <w:rFonts w:ascii="Arial" w:eastAsiaTheme="minorHAnsi" w:hAnsi="Arial" w:cs="Arial"/>
                <w:b/>
                <w:bCs/>
                <w:szCs w:val="16"/>
                <w:lang w:eastAsia="en-US"/>
              </w:rPr>
            </w:pPr>
            <w:r w:rsidRPr="005D687A">
              <w:rPr>
                <w:rFonts w:ascii="Arial" w:hAnsi="Arial" w:cs="Arial"/>
                <w:b/>
                <w:bCs/>
                <w:szCs w:val="16"/>
              </w:rPr>
              <w:t>Concepto</w:t>
            </w:r>
          </w:p>
        </w:tc>
        <w:tc>
          <w:tcPr>
            <w:tcW w:w="3506"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1053B6F7" w14:textId="77777777" w:rsidR="00723C57" w:rsidRPr="005D687A" w:rsidRDefault="00723C57">
            <w:pPr>
              <w:snapToGrid w:val="0"/>
              <w:spacing w:line="276" w:lineRule="auto"/>
              <w:jc w:val="both"/>
              <w:rPr>
                <w:rFonts w:ascii="Arial" w:eastAsiaTheme="minorHAnsi" w:hAnsi="Arial" w:cs="Arial"/>
                <w:b/>
                <w:bCs/>
                <w:szCs w:val="16"/>
                <w:lang w:eastAsia="en-US"/>
              </w:rPr>
            </w:pPr>
            <w:r w:rsidRPr="005D687A">
              <w:rPr>
                <w:rFonts w:ascii="Arial" w:hAnsi="Arial" w:cs="Arial"/>
                <w:b/>
                <w:bCs/>
                <w:szCs w:val="16"/>
              </w:rPr>
              <w:t>Registrar</w:t>
            </w:r>
          </w:p>
        </w:tc>
      </w:tr>
      <w:tr w:rsidR="00723C57" w:rsidRPr="005D687A" w14:paraId="2E544FE3" w14:textId="77777777" w:rsidTr="00723C57">
        <w:tc>
          <w:tcPr>
            <w:tcW w:w="1494"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14:paraId="4A14F982"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1.-Licitante</w:t>
            </w:r>
          </w:p>
        </w:tc>
        <w:tc>
          <w:tcPr>
            <w:tcW w:w="3506" w:type="pct"/>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21B4C0C7" w14:textId="77777777" w:rsidR="00723C57" w:rsidRPr="005D687A" w:rsidRDefault="00723C57">
            <w:pPr>
              <w:spacing w:line="276" w:lineRule="auto"/>
              <w:jc w:val="both"/>
              <w:rPr>
                <w:rFonts w:ascii="Arial" w:eastAsiaTheme="minorHAnsi" w:hAnsi="Arial" w:cs="Arial"/>
                <w:szCs w:val="16"/>
                <w:lang w:eastAsia="en-US"/>
              </w:rPr>
            </w:pPr>
            <w:r w:rsidRPr="005D687A">
              <w:rPr>
                <w:rFonts w:ascii="Arial" w:hAnsi="Arial" w:cs="Arial"/>
                <w:szCs w:val="16"/>
              </w:rPr>
              <w:t>Razón Social del licitante.</w:t>
            </w:r>
          </w:p>
        </w:tc>
      </w:tr>
      <w:tr w:rsidR="00723C57" w:rsidRPr="005D687A" w14:paraId="0EF1CBD3" w14:textId="77777777" w:rsidTr="00723C57">
        <w:tc>
          <w:tcPr>
            <w:tcW w:w="1494"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14:paraId="738976C7" w14:textId="77777777" w:rsidR="00723C57" w:rsidRPr="005D687A" w:rsidRDefault="00723C57" w:rsidP="005E7BC9">
            <w:pPr>
              <w:spacing w:line="276" w:lineRule="auto"/>
              <w:rPr>
                <w:rFonts w:ascii="Arial" w:eastAsiaTheme="minorHAnsi" w:hAnsi="Arial" w:cs="Arial"/>
                <w:szCs w:val="16"/>
                <w:lang w:eastAsia="en-US"/>
              </w:rPr>
            </w:pPr>
            <w:r w:rsidRPr="005D687A">
              <w:rPr>
                <w:rFonts w:ascii="Arial" w:hAnsi="Arial" w:cs="Arial"/>
                <w:szCs w:val="16"/>
              </w:rPr>
              <w:t xml:space="preserve">2.- </w:t>
            </w:r>
            <w:r w:rsidR="005E7BC9" w:rsidRPr="005D687A">
              <w:rPr>
                <w:rFonts w:ascii="Arial" w:hAnsi="Arial" w:cs="Arial"/>
                <w:szCs w:val="16"/>
              </w:rPr>
              <w:t>Invitación a Cuando Menos Tres Personas</w:t>
            </w:r>
          </w:p>
        </w:tc>
        <w:tc>
          <w:tcPr>
            <w:tcW w:w="3506" w:type="pct"/>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7B9E9CC9" w14:textId="77777777" w:rsidR="00723C57" w:rsidRPr="005D687A" w:rsidRDefault="00723C57">
            <w:pPr>
              <w:spacing w:line="276" w:lineRule="auto"/>
              <w:jc w:val="both"/>
              <w:rPr>
                <w:rFonts w:ascii="Arial" w:eastAsiaTheme="minorHAnsi" w:hAnsi="Arial" w:cs="Arial"/>
                <w:szCs w:val="16"/>
                <w:lang w:eastAsia="en-US"/>
              </w:rPr>
            </w:pPr>
            <w:r w:rsidRPr="005D687A">
              <w:rPr>
                <w:rFonts w:ascii="Arial" w:hAnsi="Arial" w:cs="Arial"/>
                <w:szCs w:val="16"/>
              </w:rPr>
              <w:t>Número de procedimiento.</w:t>
            </w:r>
          </w:p>
        </w:tc>
      </w:tr>
      <w:tr w:rsidR="00723C57" w:rsidRPr="005D687A" w14:paraId="3C4EA760" w14:textId="77777777" w:rsidTr="00723C57">
        <w:tc>
          <w:tcPr>
            <w:tcW w:w="1494"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14:paraId="6D251A6B"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3.- Partida</w:t>
            </w:r>
          </w:p>
        </w:tc>
        <w:tc>
          <w:tcPr>
            <w:tcW w:w="3506" w:type="pct"/>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437360A0" w14:textId="77777777" w:rsidR="00723C57" w:rsidRPr="005D687A" w:rsidRDefault="00723C57">
            <w:pPr>
              <w:spacing w:line="276" w:lineRule="auto"/>
              <w:jc w:val="both"/>
              <w:rPr>
                <w:rFonts w:ascii="Arial" w:eastAsiaTheme="minorHAnsi" w:hAnsi="Arial" w:cs="Arial"/>
                <w:szCs w:val="16"/>
                <w:lang w:eastAsia="en-US"/>
              </w:rPr>
            </w:pPr>
            <w:r w:rsidRPr="005D687A">
              <w:rPr>
                <w:rFonts w:ascii="Arial" w:hAnsi="Arial" w:cs="Arial"/>
                <w:szCs w:val="16"/>
              </w:rPr>
              <w:t>Número de la partida establecido en la convocatoria que corresponda con claves y nombre del equipo.</w:t>
            </w:r>
          </w:p>
        </w:tc>
      </w:tr>
      <w:tr w:rsidR="00723C57" w:rsidRPr="005D687A" w14:paraId="3ED0155C" w14:textId="77777777" w:rsidTr="00723C57">
        <w:tc>
          <w:tcPr>
            <w:tcW w:w="1494"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14:paraId="3077F221"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4.- Cantidad</w:t>
            </w:r>
          </w:p>
        </w:tc>
        <w:tc>
          <w:tcPr>
            <w:tcW w:w="3506" w:type="pct"/>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0490B72E" w14:textId="77777777" w:rsidR="00723C57" w:rsidRPr="005D687A" w:rsidRDefault="00723C57">
            <w:pPr>
              <w:spacing w:line="276" w:lineRule="auto"/>
              <w:jc w:val="both"/>
              <w:rPr>
                <w:rFonts w:ascii="Arial" w:eastAsiaTheme="minorHAnsi" w:hAnsi="Arial" w:cs="Arial"/>
                <w:szCs w:val="16"/>
                <w:lang w:eastAsia="en-US"/>
              </w:rPr>
            </w:pPr>
            <w:r w:rsidRPr="005D687A">
              <w:rPr>
                <w:rFonts w:ascii="Arial" w:hAnsi="Arial" w:cs="Arial"/>
                <w:szCs w:val="16"/>
              </w:rPr>
              <w:t>Número de bienes.</w:t>
            </w:r>
          </w:p>
        </w:tc>
      </w:tr>
      <w:tr w:rsidR="00723C57" w:rsidRPr="005D687A" w14:paraId="0F70316C" w14:textId="77777777" w:rsidTr="00723C57">
        <w:tc>
          <w:tcPr>
            <w:tcW w:w="1494"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14:paraId="4FD0465C"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5.- Marca(s)</w:t>
            </w:r>
          </w:p>
        </w:tc>
        <w:tc>
          <w:tcPr>
            <w:tcW w:w="3506" w:type="pct"/>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04280C65" w14:textId="77777777" w:rsidR="00723C57" w:rsidRPr="005D687A" w:rsidRDefault="00723C57">
            <w:pPr>
              <w:spacing w:line="276" w:lineRule="auto"/>
              <w:jc w:val="both"/>
              <w:rPr>
                <w:rFonts w:ascii="Arial" w:eastAsiaTheme="minorHAnsi" w:hAnsi="Arial" w:cs="Arial"/>
                <w:szCs w:val="16"/>
                <w:lang w:eastAsia="en-US"/>
              </w:rPr>
            </w:pPr>
            <w:r w:rsidRPr="005D687A">
              <w:rPr>
                <w:rFonts w:ascii="Arial" w:hAnsi="Arial" w:cs="Arial"/>
                <w:szCs w:val="16"/>
              </w:rPr>
              <w:t>La(s) marca(s) del(los) equipo(s).</w:t>
            </w:r>
          </w:p>
        </w:tc>
      </w:tr>
      <w:tr w:rsidR="00723C57" w:rsidRPr="005D687A" w14:paraId="0705AC6B" w14:textId="77777777" w:rsidTr="00723C57">
        <w:tc>
          <w:tcPr>
            <w:tcW w:w="1494"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14:paraId="5E24AE96"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6.- Modelo(s)</w:t>
            </w:r>
          </w:p>
        </w:tc>
        <w:tc>
          <w:tcPr>
            <w:tcW w:w="3506" w:type="pct"/>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404A8CBB" w14:textId="77777777" w:rsidR="00723C57" w:rsidRPr="005D687A" w:rsidRDefault="00723C57">
            <w:pPr>
              <w:spacing w:line="276" w:lineRule="auto"/>
              <w:jc w:val="both"/>
              <w:rPr>
                <w:rFonts w:ascii="Arial" w:eastAsiaTheme="minorHAnsi" w:hAnsi="Arial" w:cs="Arial"/>
                <w:szCs w:val="16"/>
                <w:lang w:eastAsia="en-US"/>
              </w:rPr>
            </w:pPr>
            <w:r w:rsidRPr="005D687A">
              <w:rPr>
                <w:rFonts w:ascii="Arial" w:hAnsi="Arial" w:cs="Arial"/>
                <w:szCs w:val="16"/>
              </w:rPr>
              <w:t xml:space="preserve">El(Los) modelo(s) del(los) equipo(s) </w:t>
            </w:r>
          </w:p>
        </w:tc>
      </w:tr>
      <w:tr w:rsidR="00723C57" w:rsidRPr="005D687A" w14:paraId="5C125CE6" w14:textId="77777777" w:rsidTr="00723C57">
        <w:tc>
          <w:tcPr>
            <w:tcW w:w="1494"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14:paraId="7FB4271C"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7.- Catálogo(s)</w:t>
            </w:r>
          </w:p>
        </w:tc>
        <w:tc>
          <w:tcPr>
            <w:tcW w:w="3506" w:type="pct"/>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3D4D5DC0" w14:textId="77777777" w:rsidR="00723C57" w:rsidRPr="005D687A" w:rsidRDefault="00723C57">
            <w:pPr>
              <w:spacing w:line="276" w:lineRule="auto"/>
              <w:jc w:val="both"/>
              <w:rPr>
                <w:rFonts w:ascii="Arial" w:eastAsiaTheme="minorHAnsi" w:hAnsi="Arial" w:cs="Arial"/>
                <w:szCs w:val="16"/>
                <w:lang w:eastAsia="en-US"/>
              </w:rPr>
            </w:pPr>
            <w:r w:rsidRPr="005D687A">
              <w:rPr>
                <w:rFonts w:ascii="Arial" w:hAnsi="Arial" w:cs="Arial"/>
                <w:szCs w:val="16"/>
              </w:rPr>
              <w:t>El(Los) catálogo(s) en donde se hace referencia a cada uno de los puntos que corresponden al bien propuesto.</w:t>
            </w:r>
          </w:p>
        </w:tc>
      </w:tr>
      <w:tr w:rsidR="00723C57" w:rsidRPr="005D687A" w14:paraId="4A335EEB" w14:textId="77777777" w:rsidTr="00723C57">
        <w:tc>
          <w:tcPr>
            <w:tcW w:w="1494"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14:paraId="4782CEB4"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8.- Fabricante (s)</w:t>
            </w:r>
          </w:p>
        </w:tc>
        <w:tc>
          <w:tcPr>
            <w:tcW w:w="3506" w:type="pct"/>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00409F7E" w14:textId="77777777" w:rsidR="00723C57" w:rsidRPr="005D687A" w:rsidRDefault="00723C57">
            <w:pPr>
              <w:spacing w:line="276" w:lineRule="auto"/>
              <w:jc w:val="both"/>
              <w:rPr>
                <w:rFonts w:ascii="Arial" w:eastAsiaTheme="minorHAnsi" w:hAnsi="Arial" w:cs="Arial"/>
                <w:szCs w:val="16"/>
                <w:lang w:eastAsia="en-US"/>
              </w:rPr>
            </w:pPr>
            <w:r w:rsidRPr="005D687A">
              <w:rPr>
                <w:rFonts w:ascii="Arial" w:hAnsi="Arial" w:cs="Arial"/>
                <w:szCs w:val="16"/>
              </w:rPr>
              <w:t>El(Los) fabricantes(s) del equipo(s) que corresponden al bien propuesto.</w:t>
            </w:r>
          </w:p>
        </w:tc>
      </w:tr>
      <w:tr w:rsidR="00723C57" w:rsidRPr="005D687A" w14:paraId="4A8FBE11" w14:textId="77777777" w:rsidTr="00723C57">
        <w:tc>
          <w:tcPr>
            <w:tcW w:w="1494"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14:paraId="2FCD356A"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9- Hoja (s)</w:t>
            </w:r>
          </w:p>
        </w:tc>
        <w:tc>
          <w:tcPr>
            <w:tcW w:w="3506" w:type="pct"/>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6E86F5C7" w14:textId="77777777" w:rsidR="00723C57" w:rsidRPr="005D687A" w:rsidRDefault="00723C57">
            <w:pPr>
              <w:spacing w:line="276" w:lineRule="auto"/>
              <w:jc w:val="both"/>
              <w:rPr>
                <w:rFonts w:ascii="Arial" w:eastAsiaTheme="minorHAnsi" w:hAnsi="Arial" w:cs="Arial"/>
                <w:szCs w:val="16"/>
                <w:lang w:eastAsia="en-US"/>
              </w:rPr>
            </w:pPr>
            <w:r w:rsidRPr="005D687A">
              <w:rPr>
                <w:rFonts w:ascii="Arial" w:hAnsi="Arial" w:cs="Arial"/>
                <w:szCs w:val="16"/>
              </w:rPr>
              <w:t>El número de hoja que corresponde y el total de las mismas.</w:t>
            </w:r>
          </w:p>
        </w:tc>
      </w:tr>
      <w:tr w:rsidR="00723C57" w:rsidRPr="005D687A" w14:paraId="27881DB5" w14:textId="77777777" w:rsidTr="00723C57">
        <w:tc>
          <w:tcPr>
            <w:tcW w:w="1494"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14:paraId="077B65E0"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10.- Descripción técnica del licitante.</w:t>
            </w:r>
          </w:p>
        </w:tc>
        <w:tc>
          <w:tcPr>
            <w:tcW w:w="3506" w:type="pct"/>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23FFF1BB" w14:textId="77777777" w:rsidR="00723C57" w:rsidRPr="005D687A" w:rsidRDefault="00723C57">
            <w:pPr>
              <w:spacing w:line="276" w:lineRule="auto"/>
              <w:jc w:val="both"/>
              <w:rPr>
                <w:rFonts w:ascii="Arial" w:eastAsiaTheme="minorHAnsi" w:hAnsi="Arial" w:cs="Arial"/>
                <w:szCs w:val="16"/>
                <w:lang w:eastAsia="en-US"/>
              </w:rPr>
            </w:pPr>
            <w:r w:rsidRPr="005D687A">
              <w:rPr>
                <w:rFonts w:ascii="Arial" w:hAnsi="Arial" w:cs="Arial"/>
                <w:szCs w:val="16"/>
              </w:rPr>
              <w:t xml:space="preserve">El licitante deberá describir con precisión las especificaciones y requisitos técnicos que conciernan a los rubros: Descripción, Accesorios, Consumibles, Instalación y </w:t>
            </w:r>
            <w:proofErr w:type="spellStart"/>
            <w:r w:rsidRPr="005D687A">
              <w:rPr>
                <w:rFonts w:ascii="Arial" w:hAnsi="Arial" w:cs="Arial"/>
                <w:szCs w:val="16"/>
              </w:rPr>
              <w:t>Matenimiento</w:t>
            </w:r>
            <w:proofErr w:type="spellEnd"/>
            <w:r w:rsidRPr="005D687A">
              <w:rPr>
                <w:rFonts w:ascii="Arial" w:hAnsi="Arial" w:cs="Arial"/>
                <w:szCs w:val="16"/>
              </w:rPr>
              <w:t xml:space="preserve"> propios de su oferta, puntualizando las características propias de su artículo en la columna “B”, sobre todo cuando la descripción del artículo establece alguna opción, conceptos de mayor o menor o ubicación dentro de un rango.</w:t>
            </w:r>
          </w:p>
          <w:p w14:paraId="2CE964FB" w14:textId="77777777" w:rsidR="00723C57" w:rsidRPr="005D687A" w:rsidRDefault="00723C57">
            <w:pPr>
              <w:spacing w:line="276" w:lineRule="auto"/>
              <w:jc w:val="both"/>
              <w:rPr>
                <w:rFonts w:ascii="Arial" w:hAnsi="Arial" w:cs="Arial"/>
                <w:szCs w:val="16"/>
              </w:rPr>
            </w:pPr>
            <w:r w:rsidRPr="005D687A">
              <w:rPr>
                <w:rFonts w:ascii="Arial" w:hAnsi="Arial" w:cs="Arial"/>
                <w:szCs w:val="16"/>
              </w:rPr>
              <w:t xml:space="preserve">El licitante preferentemente utilizará la secuencia numérica propuesta por el Instituto para la referencia con que se identifique dentro de los anexos técnicos, folletos, catálogos, fotografías, instructivos y/o manuales del fabricante del bien propuesto, especificando el número(s) de la(s) página(s) y el documento en donde se encuentra identificada su oferta, para cada uno de los numerales y </w:t>
            </w:r>
            <w:proofErr w:type="spellStart"/>
            <w:r w:rsidRPr="005D687A">
              <w:rPr>
                <w:rFonts w:ascii="Arial" w:hAnsi="Arial" w:cs="Arial"/>
                <w:szCs w:val="16"/>
              </w:rPr>
              <w:t>subnumerales</w:t>
            </w:r>
            <w:proofErr w:type="spellEnd"/>
            <w:r w:rsidRPr="005D687A">
              <w:rPr>
                <w:rFonts w:ascii="Arial" w:hAnsi="Arial" w:cs="Arial"/>
                <w:szCs w:val="16"/>
              </w:rPr>
              <w:t>.</w:t>
            </w:r>
          </w:p>
          <w:p w14:paraId="10D3C70E" w14:textId="77777777" w:rsidR="00723C57" w:rsidRPr="005D687A" w:rsidRDefault="00723C57">
            <w:pPr>
              <w:spacing w:line="276" w:lineRule="auto"/>
              <w:jc w:val="both"/>
              <w:rPr>
                <w:rFonts w:ascii="Arial" w:eastAsiaTheme="minorHAnsi" w:hAnsi="Arial" w:cs="Arial"/>
                <w:szCs w:val="16"/>
                <w:lang w:eastAsia="en-US"/>
              </w:rPr>
            </w:pPr>
            <w:r w:rsidRPr="005D687A">
              <w:rPr>
                <w:rFonts w:ascii="Arial" w:hAnsi="Arial" w:cs="Arial"/>
                <w:szCs w:val="16"/>
              </w:rPr>
              <w:t xml:space="preserve">Los títulos: Descripción, Accesorios, Consumibles, Instalación, </w:t>
            </w:r>
            <w:proofErr w:type="spellStart"/>
            <w:r w:rsidRPr="005D687A">
              <w:rPr>
                <w:rFonts w:ascii="Arial" w:hAnsi="Arial" w:cs="Arial"/>
                <w:szCs w:val="16"/>
              </w:rPr>
              <w:t>Matenimiento</w:t>
            </w:r>
            <w:proofErr w:type="spellEnd"/>
            <w:r w:rsidRPr="005D687A">
              <w:rPr>
                <w:rFonts w:ascii="Arial" w:hAnsi="Arial" w:cs="Arial"/>
                <w:szCs w:val="16"/>
              </w:rPr>
              <w:t xml:space="preserve"> u Operación (según sea el caso), contenidos en las Especificaciones de la Cédula, no necesitan referenciarse.</w:t>
            </w:r>
          </w:p>
        </w:tc>
      </w:tr>
      <w:tr w:rsidR="00723C57" w:rsidRPr="005D687A" w14:paraId="285FE20B" w14:textId="77777777" w:rsidTr="00723C57">
        <w:tc>
          <w:tcPr>
            <w:tcW w:w="1494" w:type="pct"/>
            <w:tcBorders>
              <w:top w:val="nil"/>
              <w:left w:val="single" w:sz="8" w:space="0" w:color="000000"/>
              <w:bottom w:val="single" w:sz="8" w:space="0" w:color="000000"/>
              <w:right w:val="nil"/>
            </w:tcBorders>
            <w:tcMar>
              <w:top w:w="0" w:type="dxa"/>
              <w:left w:w="70" w:type="dxa"/>
              <w:bottom w:w="0" w:type="dxa"/>
              <w:right w:w="70" w:type="dxa"/>
            </w:tcMar>
            <w:vAlign w:val="center"/>
            <w:hideMark/>
          </w:tcPr>
          <w:p w14:paraId="2BE87662"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 xml:space="preserve">11.- Nombre y firma del representante autorizado por el licitante. </w:t>
            </w:r>
          </w:p>
        </w:tc>
        <w:tc>
          <w:tcPr>
            <w:tcW w:w="3506"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101247F9" w14:textId="77777777" w:rsidR="00723C57" w:rsidRPr="005D687A" w:rsidRDefault="00723C57">
            <w:pPr>
              <w:spacing w:line="276" w:lineRule="auto"/>
              <w:jc w:val="both"/>
              <w:rPr>
                <w:rFonts w:ascii="Arial" w:eastAsiaTheme="minorHAnsi" w:hAnsi="Arial" w:cs="Arial"/>
                <w:szCs w:val="16"/>
                <w:lang w:eastAsia="en-US"/>
              </w:rPr>
            </w:pPr>
          </w:p>
        </w:tc>
      </w:tr>
    </w:tbl>
    <w:p w14:paraId="016F7786" w14:textId="77777777" w:rsidR="00723C57" w:rsidRPr="005D687A" w:rsidRDefault="00723C57" w:rsidP="00723C57">
      <w:pPr>
        <w:rPr>
          <w:rFonts w:ascii="Arial" w:eastAsiaTheme="minorHAnsi" w:hAnsi="Arial" w:cs="Arial"/>
          <w:szCs w:val="16"/>
          <w:lang w:eastAsia="en-US"/>
        </w:rPr>
      </w:pPr>
    </w:p>
    <w:p w14:paraId="2C48F3A6" w14:textId="77777777" w:rsidR="00723C57" w:rsidRPr="005D687A" w:rsidRDefault="00723C57" w:rsidP="00723C57">
      <w:pPr>
        <w:rPr>
          <w:rFonts w:ascii="Arial" w:hAnsi="Arial" w:cs="Arial"/>
          <w:szCs w:val="16"/>
        </w:rPr>
      </w:pPr>
      <w:r w:rsidRPr="005D687A">
        <w:rPr>
          <w:rFonts w:ascii="Arial" w:hAnsi="Arial" w:cs="Arial"/>
          <w:szCs w:val="16"/>
        </w:rPr>
        <w:br w:type="page"/>
      </w:r>
    </w:p>
    <w:p w14:paraId="05B7E1FB" w14:textId="77777777" w:rsidR="00723C57" w:rsidRPr="005D687A" w:rsidRDefault="00723C57" w:rsidP="00723C57">
      <w:pPr>
        <w:jc w:val="center"/>
        <w:rPr>
          <w:rFonts w:ascii="Arial" w:hAnsi="Arial" w:cs="Arial"/>
          <w:b/>
          <w:bCs/>
          <w:szCs w:val="16"/>
        </w:rPr>
      </w:pPr>
      <w:r w:rsidRPr="005D687A">
        <w:rPr>
          <w:rFonts w:ascii="Arial" w:hAnsi="Arial" w:cs="Arial"/>
          <w:b/>
          <w:bCs/>
          <w:szCs w:val="16"/>
        </w:rPr>
        <w:lastRenderedPageBreak/>
        <w:t>Anexo Número 2 (DOS)</w:t>
      </w:r>
    </w:p>
    <w:p w14:paraId="7A64FB69" w14:textId="77777777" w:rsidR="00723C57" w:rsidRPr="005D687A" w:rsidRDefault="00723C57" w:rsidP="00723C57">
      <w:pPr>
        <w:jc w:val="center"/>
        <w:rPr>
          <w:rFonts w:ascii="Arial" w:hAnsi="Arial" w:cs="Arial"/>
          <w:b/>
          <w:bCs/>
          <w:szCs w:val="16"/>
        </w:rPr>
      </w:pPr>
    </w:p>
    <w:p w14:paraId="0F0DED8F" w14:textId="77777777" w:rsidR="00723C57" w:rsidRPr="005D687A" w:rsidRDefault="00723C57" w:rsidP="00723C57">
      <w:pPr>
        <w:jc w:val="center"/>
        <w:rPr>
          <w:rFonts w:ascii="Arial" w:hAnsi="Arial" w:cs="Arial"/>
          <w:szCs w:val="16"/>
        </w:rPr>
      </w:pPr>
      <w:r w:rsidRPr="005D687A">
        <w:rPr>
          <w:rFonts w:ascii="Arial" w:hAnsi="Arial" w:cs="Arial"/>
          <w:szCs w:val="16"/>
        </w:rPr>
        <w:t>ACREDITACIÓN DE EXISTENCIA LEGAL Y PERSONALIDAD JURÍDICA, PARA COMPROMETERSE Y SUSCRIBIR PROPOSICIONES</w:t>
      </w:r>
    </w:p>
    <w:p w14:paraId="245F534E" w14:textId="77777777" w:rsidR="00723C57" w:rsidRPr="005D687A" w:rsidRDefault="00723C57" w:rsidP="00723C57">
      <w:pPr>
        <w:rPr>
          <w:rFonts w:ascii="Arial" w:hAnsi="Arial" w:cs="Arial"/>
          <w:szCs w:val="16"/>
        </w:rPr>
      </w:pPr>
    </w:p>
    <w:p w14:paraId="780B8E55" w14:textId="77777777" w:rsidR="00723C57" w:rsidRPr="005D687A" w:rsidRDefault="00723C57" w:rsidP="00723C57">
      <w:pPr>
        <w:rPr>
          <w:rFonts w:ascii="Arial" w:hAnsi="Arial" w:cs="Arial"/>
          <w:szCs w:val="16"/>
        </w:rPr>
      </w:pPr>
      <w:r w:rsidRPr="005D687A">
        <w:rPr>
          <w:rFonts w:ascii="Arial" w:hAnsi="Arial" w:cs="Arial"/>
          <w:szCs w:val="16"/>
        </w:rPr>
        <w:t>(PREFERENTEMENTE EN PAPEL MEMBRETADO DEL OFERENTE)</w:t>
      </w:r>
    </w:p>
    <w:p w14:paraId="6E603927" w14:textId="77777777" w:rsidR="00723C57" w:rsidRPr="005D687A" w:rsidRDefault="00723C57" w:rsidP="00723C57">
      <w:pPr>
        <w:rPr>
          <w:rFonts w:ascii="Arial" w:hAnsi="Arial" w:cs="Arial"/>
          <w:szCs w:val="16"/>
        </w:rPr>
      </w:pPr>
    </w:p>
    <w:p w14:paraId="7C7D8B1E" w14:textId="77777777" w:rsidR="00723C57" w:rsidRPr="005D687A" w:rsidRDefault="00723C57" w:rsidP="00723C57">
      <w:pPr>
        <w:rPr>
          <w:rFonts w:ascii="Arial" w:hAnsi="Arial" w:cs="Arial"/>
          <w:szCs w:val="16"/>
        </w:rPr>
      </w:pPr>
      <w:r w:rsidRPr="005D687A">
        <w:rPr>
          <w:rFonts w:ascii="Arial" w:hAnsi="Arial" w:cs="Arial"/>
          <w:szCs w:val="16"/>
        </w:rPr>
        <w:t xml:space="preserve">________(nombre)             , manifiesto “Bajo Protesta de Decir Verdad”, que los datos aquí asentados son ciertos y  han sido verificados; así como que cuento con facultades suficientes para comprometer y suscribir las proposiciones en la presente </w:t>
      </w:r>
      <w:r w:rsidR="001108BC" w:rsidRPr="005D687A">
        <w:rPr>
          <w:rFonts w:ascii="Arial" w:hAnsi="Arial" w:cs="Arial"/>
          <w:szCs w:val="16"/>
        </w:rPr>
        <w:t>INVITACIÓN A CUANDO MENOS TRES PERSONAS</w:t>
      </w:r>
      <w:r w:rsidRPr="005D687A">
        <w:rPr>
          <w:rFonts w:ascii="Arial" w:hAnsi="Arial" w:cs="Arial"/>
          <w:szCs w:val="16"/>
        </w:rPr>
        <w:t>INTERNACIONAL BAJO COBERTURA DE TRATADOS , a nombre y representación de: ___(persona física o moral)___.</w:t>
      </w:r>
    </w:p>
    <w:p w14:paraId="774F0B23" w14:textId="77777777" w:rsidR="00723C57" w:rsidRPr="005D687A" w:rsidRDefault="00723C57" w:rsidP="00723C57">
      <w:pPr>
        <w:rPr>
          <w:rFonts w:ascii="Arial" w:hAnsi="Arial" w:cs="Arial"/>
          <w:szCs w:val="16"/>
        </w:rPr>
      </w:pPr>
      <w:r w:rsidRPr="005D687A">
        <w:rPr>
          <w:rFonts w:ascii="Arial" w:hAnsi="Arial" w:cs="Arial"/>
          <w:szCs w:val="16"/>
        </w:rPr>
        <w:t>No. de Adjudicación: __________________________.</w:t>
      </w:r>
    </w:p>
    <w:p w14:paraId="2E6B26B1" w14:textId="77777777" w:rsidR="00723C57" w:rsidRPr="005D687A" w:rsidRDefault="00723C57" w:rsidP="00723C57">
      <w:pPr>
        <w:rPr>
          <w:rFonts w:ascii="Arial" w:hAnsi="Arial" w:cs="Arial"/>
          <w:szCs w:val="16"/>
        </w:rPr>
      </w:pPr>
    </w:p>
    <w:tbl>
      <w:tblPr>
        <w:tblW w:w="0" w:type="auto"/>
        <w:jc w:val="center"/>
        <w:tblCellMar>
          <w:left w:w="0" w:type="dxa"/>
          <w:right w:w="0" w:type="dxa"/>
        </w:tblCellMar>
        <w:tblLook w:val="04A0" w:firstRow="1" w:lastRow="0" w:firstColumn="1" w:lastColumn="0" w:noHBand="0" w:noVBand="1"/>
      </w:tblPr>
      <w:tblGrid>
        <w:gridCol w:w="10015"/>
      </w:tblGrid>
      <w:tr w:rsidR="00723C57" w:rsidRPr="005D687A" w14:paraId="5C0671FB" w14:textId="77777777" w:rsidTr="00723C57">
        <w:trPr>
          <w:jc w:val="center"/>
        </w:trPr>
        <w:tc>
          <w:tcPr>
            <w:tcW w:w="10015"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14:paraId="5FB81A35"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Registro Federal de Contribuyentes:                                                 Numero de Proveedor IMSS __________</w:t>
            </w:r>
          </w:p>
          <w:p w14:paraId="34D24F27" w14:textId="77777777" w:rsidR="00723C57" w:rsidRPr="005D687A" w:rsidRDefault="00723C57">
            <w:pPr>
              <w:spacing w:line="276" w:lineRule="auto"/>
              <w:rPr>
                <w:rFonts w:ascii="Arial" w:hAnsi="Arial" w:cs="Arial"/>
                <w:szCs w:val="16"/>
              </w:rPr>
            </w:pPr>
            <w:r w:rsidRPr="005D687A">
              <w:rPr>
                <w:rFonts w:ascii="Arial" w:hAnsi="Arial" w:cs="Arial"/>
                <w:szCs w:val="16"/>
              </w:rPr>
              <w:t>Registro patronal ante el IMSS</w:t>
            </w:r>
          </w:p>
          <w:p w14:paraId="0333543A" w14:textId="77777777" w:rsidR="00723C57" w:rsidRPr="005D687A" w:rsidRDefault="00723C57">
            <w:pPr>
              <w:spacing w:line="276" w:lineRule="auto"/>
              <w:rPr>
                <w:rFonts w:ascii="Arial" w:hAnsi="Arial" w:cs="Arial"/>
                <w:szCs w:val="16"/>
              </w:rPr>
            </w:pPr>
            <w:r w:rsidRPr="005D687A">
              <w:rPr>
                <w:rFonts w:ascii="Arial" w:hAnsi="Arial" w:cs="Arial"/>
                <w:szCs w:val="16"/>
              </w:rPr>
              <w:t>Domicilio.- Los datos aquí registrados corresponderán al del domicilio fiscal del proveedor o prestador de servicios)</w:t>
            </w:r>
          </w:p>
          <w:p w14:paraId="6332EC5E" w14:textId="77777777" w:rsidR="00723C57" w:rsidRPr="005D687A" w:rsidRDefault="00723C57">
            <w:pPr>
              <w:spacing w:line="276" w:lineRule="auto"/>
              <w:rPr>
                <w:rFonts w:ascii="Arial" w:hAnsi="Arial" w:cs="Arial"/>
                <w:szCs w:val="16"/>
              </w:rPr>
            </w:pPr>
            <w:r w:rsidRPr="005D687A">
              <w:rPr>
                <w:rFonts w:ascii="Arial" w:hAnsi="Arial" w:cs="Arial"/>
                <w:szCs w:val="16"/>
              </w:rPr>
              <w:t>Calle y número:</w:t>
            </w:r>
          </w:p>
          <w:p w14:paraId="33A2ADF0" w14:textId="77777777" w:rsidR="00723C57" w:rsidRPr="005D687A" w:rsidRDefault="00723C57">
            <w:pPr>
              <w:spacing w:line="276" w:lineRule="auto"/>
              <w:rPr>
                <w:rFonts w:ascii="Arial" w:hAnsi="Arial" w:cs="Arial"/>
                <w:szCs w:val="16"/>
              </w:rPr>
            </w:pPr>
            <w:r w:rsidRPr="005D687A">
              <w:rPr>
                <w:rFonts w:ascii="Arial" w:hAnsi="Arial" w:cs="Arial"/>
                <w:szCs w:val="16"/>
              </w:rPr>
              <w:t>Colonia:                                                    Delegación o Municipio:</w:t>
            </w:r>
          </w:p>
          <w:p w14:paraId="02F7AE3A" w14:textId="77777777" w:rsidR="00723C57" w:rsidRPr="005D687A" w:rsidRDefault="00723C57">
            <w:pPr>
              <w:spacing w:line="276" w:lineRule="auto"/>
              <w:rPr>
                <w:rFonts w:ascii="Arial" w:hAnsi="Arial" w:cs="Arial"/>
                <w:szCs w:val="16"/>
              </w:rPr>
            </w:pPr>
            <w:r w:rsidRPr="005D687A">
              <w:rPr>
                <w:rFonts w:ascii="Arial" w:hAnsi="Arial" w:cs="Arial"/>
                <w:szCs w:val="16"/>
              </w:rPr>
              <w:t>Código Postal:                                          Entidad federativa:</w:t>
            </w:r>
          </w:p>
          <w:p w14:paraId="72E398F8" w14:textId="77777777" w:rsidR="00723C57" w:rsidRPr="005D687A" w:rsidRDefault="00723C57">
            <w:pPr>
              <w:spacing w:line="276" w:lineRule="auto"/>
              <w:rPr>
                <w:rFonts w:ascii="Arial" w:hAnsi="Arial" w:cs="Arial"/>
                <w:szCs w:val="16"/>
              </w:rPr>
            </w:pPr>
          </w:p>
          <w:p w14:paraId="20706140" w14:textId="77777777" w:rsidR="00723C57" w:rsidRPr="005D687A" w:rsidRDefault="00723C57">
            <w:pPr>
              <w:spacing w:line="276" w:lineRule="auto"/>
              <w:rPr>
                <w:rFonts w:ascii="Arial" w:hAnsi="Arial" w:cs="Arial"/>
                <w:szCs w:val="16"/>
              </w:rPr>
            </w:pPr>
            <w:r w:rsidRPr="005D687A">
              <w:rPr>
                <w:rFonts w:ascii="Arial" w:hAnsi="Arial" w:cs="Arial"/>
                <w:szCs w:val="16"/>
              </w:rPr>
              <w:t>Teléfonos:                                                Fax:</w:t>
            </w:r>
          </w:p>
          <w:p w14:paraId="124FA819" w14:textId="77777777" w:rsidR="00723C57" w:rsidRPr="005D687A" w:rsidRDefault="00723C57">
            <w:pPr>
              <w:spacing w:line="276" w:lineRule="auto"/>
              <w:rPr>
                <w:rFonts w:ascii="Arial" w:hAnsi="Arial" w:cs="Arial"/>
                <w:szCs w:val="16"/>
              </w:rPr>
            </w:pPr>
            <w:r w:rsidRPr="005D687A">
              <w:rPr>
                <w:rFonts w:ascii="Arial" w:hAnsi="Arial" w:cs="Arial"/>
                <w:szCs w:val="16"/>
              </w:rPr>
              <w:t>Correo electrónico:</w:t>
            </w:r>
          </w:p>
          <w:p w14:paraId="14F08460" w14:textId="77777777" w:rsidR="00723C57" w:rsidRPr="005D687A" w:rsidRDefault="00723C57">
            <w:pPr>
              <w:spacing w:line="276" w:lineRule="auto"/>
              <w:rPr>
                <w:rFonts w:ascii="Arial" w:hAnsi="Arial" w:cs="Arial"/>
                <w:szCs w:val="16"/>
              </w:rPr>
            </w:pPr>
          </w:p>
          <w:p w14:paraId="6A1320AD" w14:textId="77777777" w:rsidR="00723C57" w:rsidRPr="005D687A" w:rsidRDefault="00723C57">
            <w:pPr>
              <w:spacing w:line="276" w:lineRule="auto"/>
              <w:rPr>
                <w:rFonts w:ascii="Arial" w:hAnsi="Arial" w:cs="Arial"/>
                <w:szCs w:val="16"/>
              </w:rPr>
            </w:pPr>
            <w:r w:rsidRPr="005D687A">
              <w:rPr>
                <w:rFonts w:ascii="Arial" w:hAnsi="Arial" w:cs="Arial"/>
                <w:szCs w:val="16"/>
              </w:rPr>
              <w:t xml:space="preserve">No. de la escritura pública en la que consta su acta constitutiva:                Fecha             Duración              </w:t>
            </w:r>
          </w:p>
          <w:p w14:paraId="7AD989D3" w14:textId="77777777" w:rsidR="00723C57" w:rsidRPr="005D687A" w:rsidRDefault="00723C57">
            <w:pPr>
              <w:spacing w:line="276" w:lineRule="auto"/>
              <w:rPr>
                <w:rFonts w:ascii="Arial" w:hAnsi="Arial" w:cs="Arial"/>
                <w:szCs w:val="16"/>
              </w:rPr>
            </w:pPr>
            <w:r w:rsidRPr="005D687A">
              <w:rPr>
                <w:rFonts w:ascii="Arial" w:hAnsi="Arial" w:cs="Arial"/>
                <w:szCs w:val="16"/>
              </w:rPr>
              <w:t>Nombre, número y lugar del Notario Público ante el cual se protocolizó la misma:</w:t>
            </w:r>
          </w:p>
          <w:p w14:paraId="068962F6" w14:textId="77777777" w:rsidR="00723C57" w:rsidRPr="005D687A" w:rsidRDefault="00723C57">
            <w:pPr>
              <w:spacing w:line="276" w:lineRule="auto"/>
              <w:rPr>
                <w:rFonts w:ascii="Arial" w:hAnsi="Arial" w:cs="Arial"/>
                <w:szCs w:val="16"/>
              </w:rPr>
            </w:pPr>
            <w:r w:rsidRPr="005D687A">
              <w:rPr>
                <w:rFonts w:ascii="Arial" w:hAnsi="Arial" w:cs="Arial"/>
                <w:szCs w:val="16"/>
              </w:rPr>
              <w:t>Relación de socios o asociados.-</w:t>
            </w:r>
          </w:p>
          <w:p w14:paraId="5FA61BDB" w14:textId="77777777" w:rsidR="00723C57" w:rsidRPr="005D687A" w:rsidRDefault="00723C57">
            <w:pPr>
              <w:spacing w:line="276" w:lineRule="auto"/>
              <w:rPr>
                <w:rFonts w:ascii="Arial" w:hAnsi="Arial" w:cs="Arial"/>
                <w:szCs w:val="16"/>
              </w:rPr>
            </w:pPr>
            <w:r w:rsidRPr="005D687A">
              <w:rPr>
                <w:rFonts w:ascii="Arial" w:hAnsi="Arial" w:cs="Arial"/>
                <w:szCs w:val="16"/>
              </w:rPr>
              <w:t>Apellido Paterno:                                    Apellido Materno:                           Nombre(s):</w:t>
            </w:r>
          </w:p>
          <w:p w14:paraId="02878C03" w14:textId="77777777" w:rsidR="00723C57" w:rsidRPr="005D687A" w:rsidRDefault="00723C57">
            <w:pPr>
              <w:spacing w:line="276" w:lineRule="auto"/>
              <w:rPr>
                <w:rFonts w:ascii="Arial" w:hAnsi="Arial" w:cs="Arial"/>
                <w:szCs w:val="16"/>
              </w:rPr>
            </w:pPr>
            <w:r w:rsidRPr="005D687A">
              <w:rPr>
                <w:rFonts w:ascii="Arial" w:hAnsi="Arial" w:cs="Arial"/>
                <w:szCs w:val="16"/>
              </w:rPr>
              <w:t>Descripción del objeto social:</w:t>
            </w:r>
          </w:p>
          <w:p w14:paraId="2512EE56" w14:textId="77777777" w:rsidR="00723C57" w:rsidRPr="005D687A" w:rsidRDefault="00723C57">
            <w:pPr>
              <w:spacing w:line="276" w:lineRule="auto"/>
              <w:rPr>
                <w:rFonts w:ascii="Arial" w:hAnsi="Arial" w:cs="Arial"/>
                <w:szCs w:val="16"/>
              </w:rPr>
            </w:pPr>
          </w:p>
          <w:p w14:paraId="624E2944" w14:textId="77777777" w:rsidR="00723C57" w:rsidRPr="005D687A" w:rsidRDefault="00723C57">
            <w:pPr>
              <w:spacing w:line="276" w:lineRule="auto"/>
              <w:rPr>
                <w:rFonts w:ascii="Arial" w:hAnsi="Arial" w:cs="Arial"/>
                <w:szCs w:val="16"/>
              </w:rPr>
            </w:pPr>
            <w:r w:rsidRPr="005D687A">
              <w:rPr>
                <w:rFonts w:ascii="Arial" w:hAnsi="Arial" w:cs="Arial"/>
                <w:szCs w:val="16"/>
              </w:rPr>
              <w:t>Reformas al acta constitutiva:</w:t>
            </w:r>
          </w:p>
          <w:p w14:paraId="6B92063E"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Fecha y datos de inscripción en el Registro Público correspondiente.</w:t>
            </w:r>
          </w:p>
        </w:tc>
      </w:tr>
      <w:tr w:rsidR="00723C57" w:rsidRPr="005D687A" w14:paraId="2B1BA2FE" w14:textId="77777777" w:rsidTr="00723C57">
        <w:trPr>
          <w:jc w:val="center"/>
        </w:trPr>
        <w:tc>
          <w:tcPr>
            <w:tcW w:w="10015"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7E4F94F4"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Nombre del apoderado o representante:</w:t>
            </w:r>
          </w:p>
          <w:p w14:paraId="4E124EA0" w14:textId="77777777" w:rsidR="00723C57" w:rsidRPr="005D687A" w:rsidRDefault="00723C57">
            <w:pPr>
              <w:spacing w:line="276" w:lineRule="auto"/>
              <w:rPr>
                <w:rFonts w:ascii="Arial" w:hAnsi="Arial" w:cs="Arial"/>
                <w:szCs w:val="16"/>
              </w:rPr>
            </w:pPr>
            <w:r w:rsidRPr="005D687A">
              <w:rPr>
                <w:rFonts w:ascii="Arial" w:hAnsi="Arial" w:cs="Arial"/>
                <w:szCs w:val="16"/>
              </w:rPr>
              <w:t>Datos del documento mediante el cual acredita su personalidad y facultades.-</w:t>
            </w:r>
          </w:p>
          <w:p w14:paraId="2F5F1EE0" w14:textId="77777777" w:rsidR="00723C57" w:rsidRPr="005D687A" w:rsidRDefault="00723C57">
            <w:pPr>
              <w:spacing w:line="276" w:lineRule="auto"/>
              <w:rPr>
                <w:rFonts w:ascii="Arial" w:hAnsi="Arial" w:cs="Arial"/>
                <w:szCs w:val="16"/>
              </w:rPr>
            </w:pPr>
            <w:r w:rsidRPr="005D687A">
              <w:rPr>
                <w:rFonts w:ascii="Arial" w:hAnsi="Arial" w:cs="Arial"/>
                <w:szCs w:val="16"/>
              </w:rPr>
              <w:t>Escritura pública número:                                           Fecha:</w:t>
            </w:r>
          </w:p>
          <w:p w14:paraId="6F304D8A"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Nombre, número y lugar del Notario Público ante el cual se protocolizó la misma:</w:t>
            </w:r>
          </w:p>
        </w:tc>
      </w:tr>
    </w:tbl>
    <w:p w14:paraId="5E48A77D" w14:textId="77777777" w:rsidR="00723C57" w:rsidRPr="005D687A" w:rsidRDefault="00723C57" w:rsidP="00723C57">
      <w:pPr>
        <w:rPr>
          <w:rFonts w:ascii="Arial" w:eastAsiaTheme="minorHAnsi" w:hAnsi="Arial" w:cs="Arial"/>
          <w:szCs w:val="16"/>
          <w:lang w:eastAsia="en-US"/>
        </w:rPr>
      </w:pPr>
    </w:p>
    <w:p w14:paraId="244E4F9D" w14:textId="77777777" w:rsidR="00723C57" w:rsidRPr="005D687A" w:rsidRDefault="00723C57" w:rsidP="00723C57">
      <w:pPr>
        <w:rPr>
          <w:rFonts w:ascii="Arial" w:hAnsi="Arial" w:cs="Arial"/>
          <w:szCs w:val="16"/>
        </w:rPr>
      </w:pPr>
      <w:r w:rsidRPr="005D687A">
        <w:rPr>
          <w:rFonts w:ascii="Arial" w:hAnsi="Arial" w:cs="Arial"/>
          <w:szCs w:val="16"/>
        </w:rPr>
        <w:t>Asimismo, manifiesto que los cambios o modificaciones que se realicen en cualquier momento a los datos o documentos contenidos en el presente documento y durante la vigencia del pedido que, en su caso, sea suscrito con el Instituto, deberán ser comunicados a éste, dentro de los cinco días hábiles siguientes a la fecha en que se generen.</w:t>
      </w:r>
    </w:p>
    <w:p w14:paraId="6B50EE68" w14:textId="77777777" w:rsidR="00723C57" w:rsidRPr="005D687A" w:rsidRDefault="00723C57" w:rsidP="00723C57">
      <w:pPr>
        <w:jc w:val="center"/>
        <w:rPr>
          <w:rFonts w:ascii="Arial" w:hAnsi="Arial" w:cs="Arial"/>
          <w:szCs w:val="16"/>
        </w:rPr>
      </w:pPr>
      <w:r w:rsidRPr="005D687A">
        <w:rPr>
          <w:rFonts w:ascii="Arial" w:hAnsi="Arial" w:cs="Arial"/>
          <w:szCs w:val="16"/>
        </w:rPr>
        <w:t>(Lugar y fecha)</w:t>
      </w:r>
    </w:p>
    <w:p w14:paraId="1AD70AB6" w14:textId="77777777" w:rsidR="00723C57" w:rsidRPr="005D687A" w:rsidRDefault="00723C57" w:rsidP="00723C57">
      <w:pPr>
        <w:jc w:val="center"/>
        <w:rPr>
          <w:rFonts w:ascii="Arial" w:hAnsi="Arial" w:cs="Arial"/>
          <w:szCs w:val="16"/>
        </w:rPr>
      </w:pPr>
      <w:r w:rsidRPr="005D687A">
        <w:rPr>
          <w:rFonts w:ascii="Arial" w:hAnsi="Arial" w:cs="Arial"/>
          <w:szCs w:val="16"/>
        </w:rPr>
        <w:t>Protesto lo necesario</w:t>
      </w:r>
    </w:p>
    <w:p w14:paraId="46C2B691" w14:textId="77777777" w:rsidR="00723C57" w:rsidRPr="005D687A" w:rsidRDefault="00723C57" w:rsidP="00723C57">
      <w:pPr>
        <w:jc w:val="center"/>
        <w:rPr>
          <w:rFonts w:ascii="Arial" w:hAnsi="Arial" w:cs="Arial"/>
          <w:szCs w:val="16"/>
        </w:rPr>
      </w:pPr>
      <w:r w:rsidRPr="005D687A">
        <w:rPr>
          <w:rFonts w:ascii="Arial" w:hAnsi="Arial" w:cs="Arial"/>
          <w:szCs w:val="16"/>
        </w:rPr>
        <w:t>(Nombre y firma)</w:t>
      </w:r>
    </w:p>
    <w:p w14:paraId="36E2B956" w14:textId="77777777" w:rsidR="00723C57" w:rsidRPr="005D687A" w:rsidRDefault="00723C57" w:rsidP="00723C57">
      <w:pPr>
        <w:jc w:val="center"/>
        <w:rPr>
          <w:rFonts w:ascii="Arial" w:hAnsi="Arial" w:cs="Arial"/>
          <w:b/>
          <w:bCs/>
          <w:szCs w:val="16"/>
        </w:rPr>
      </w:pPr>
      <w:r w:rsidRPr="005D687A">
        <w:rPr>
          <w:rFonts w:ascii="Arial" w:hAnsi="Arial" w:cs="Arial"/>
          <w:szCs w:val="16"/>
        </w:rPr>
        <w:br w:type="page"/>
      </w:r>
      <w:r w:rsidRPr="005D687A">
        <w:rPr>
          <w:rFonts w:ascii="Arial" w:hAnsi="Arial" w:cs="Arial"/>
          <w:b/>
          <w:bCs/>
          <w:szCs w:val="16"/>
        </w:rPr>
        <w:lastRenderedPageBreak/>
        <w:t>Anexo Número 3 (TRES)</w:t>
      </w:r>
    </w:p>
    <w:p w14:paraId="32ECD7DC" w14:textId="77777777" w:rsidR="00723C57" w:rsidRPr="005D687A" w:rsidRDefault="00723C57" w:rsidP="00723C57">
      <w:pPr>
        <w:rPr>
          <w:rFonts w:ascii="Arial" w:hAnsi="Arial" w:cs="Arial"/>
          <w:szCs w:val="16"/>
        </w:rPr>
      </w:pPr>
    </w:p>
    <w:p w14:paraId="4321CE91" w14:textId="77777777" w:rsidR="00723C57" w:rsidRPr="005D687A" w:rsidRDefault="00723C57" w:rsidP="00723C57">
      <w:pPr>
        <w:rPr>
          <w:rFonts w:ascii="Arial" w:hAnsi="Arial" w:cs="Arial"/>
          <w:szCs w:val="16"/>
        </w:rPr>
      </w:pPr>
      <w:r w:rsidRPr="005D687A">
        <w:rPr>
          <w:rFonts w:ascii="Arial" w:hAnsi="Arial" w:cs="Arial"/>
          <w:szCs w:val="16"/>
        </w:rPr>
        <w:t>FORMATO DE CARTA RELATIVA AL PUNTO 6 INCISO b)</w:t>
      </w:r>
    </w:p>
    <w:p w14:paraId="02FE5AA2" w14:textId="77777777" w:rsidR="00723C57" w:rsidRPr="005D687A" w:rsidRDefault="00723C57" w:rsidP="00723C57">
      <w:pPr>
        <w:rPr>
          <w:rFonts w:ascii="Arial" w:hAnsi="Arial" w:cs="Arial"/>
          <w:szCs w:val="16"/>
        </w:rPr>
      </w:pPr>
      <w:r w:rsidRPr="005D687A">
        <w:rPr>
          <w:rFonts w:ascii="Arial" w:hAnsi="Arial" w:cs="Arial"/>
          <w:szCs w:val="16"/>
        </w:rPr>
        <w:t>INSTITUTO MEXICANO DEL SEGURO SOCIAL</w:t>
      </w:r>
    </w:p>
    <w:p w14:paraId="72E7B70A" w14:textId="77777777" w:rsidR="00723C57" w:rsidRPr="005D687A" w:rsidRDefault="00723C57" w:rsidP="00723C57">
      <w:pPr>
        <w:rPr>
          <w:rFonts w:ascii="Arial" w:hAnsi="Arial" w:cs="Arial"/>
          <w:szCs w:val="16"/>
        </w:rPr>
      </w:pPr>
      <w:r w:rsidRPr="005D687A">
        <w:rPr>
          <w:rFonts w:ascii="Arial" w:hAnsi="Arial" w:cs="Arial"/>
          <w:szCs w:val="16"/>
        </w:rPr>
        <w:t>CONVOCANTE</w:t>
      </w:r>
    </w:p>
    <w:p w14:paraId="3E65F1B2" w14:textId="77777777" w:rsidR="00723C57" w:rsidRPr="005D687A" w:rsidRDefault="00723C57" w:rsidP="00723C57">
      <w:pPr>
        <w:rPr>
          <w:rFonts w:ascii="Arial" w:hAnsi="Arial" w:cs="Arial"/>
          <w:szCs w:val="16"/>
        </w:rPr>
      </w:pPr>
      <w:r w:rsidRPr="005D687A">
        <w:rPr>
          <w:rFonts w:ascii="Arial" w:hAnsi="Arial" w:cs="Arial"/>
          <w:szCs w:val="16"/>
        </w:rPr>
        <w:t>PRESENTE</w:t>
      </w:r>
    </w:p>
    <w:p w14:paraId="67F61C31" w14:textId="77777777" w:rsidR="00723C57" w:rsidRPr="005D687A" w:rsidRDefault="00723C57" w:rsidP="00723C57">
      <w:pPr>
        <w:rPr>
          <w:rFonts w:ascii="Arial" w:hAnsi="Arial" w:cs="Arial"/>
          <w:szCs w:val="16"/>
        </w:rPr>
      </w:pPr>
    </w:p>
    <w:p w14:paraId="67A47E88" w14:textId="77777777" w:rsidR="00723C57" w:rsidRPr="005D687A" w:rsidRDefault="00723C57" w:rsidP="00723C57">
      <w:pPr>
        <w:rPr>
          <w:rFonts w:ascii="Arial" w:hAnsi="Arial" w:cs="Arial"/>
          <w:szCs w:val="16"/>
        </w:rPr>
      </w:pPr>
    </w:p>
    <w:p w14:paraId="2C97157A" w14:textId="77777777" w:rsidR="00723C57" w:rsidRPr="005D687A" w:rsidRDefault="00723C57" w:rsidP="00723C57">
      <w:pPr>
        <w:rPr>
          <w:rFonts w:ascii="Arial" w:hAnsi="Arial" w:cs="Arial"/>
          <w:szCs w:val="16"/>
        </w:rPr>
      </w:pPr>
    </w:p>
    <w:p w14:paraId="3B1FBCA4" w14:textId="77777777" w:rsidR="00723C57" w:rsidRPr="005D687A" w:rsidRDefault="00723C57" w:rsidP="00723C57">
      <w:pPr>
        <w:rPr>
          <w:rFonts w:ascii="Arial" w:hAnsi="Arial" w:cs="Arial"/>
          <w:szCs w:val="16"/>
        </w:rPr>
      </w:pPr>
      <w:r w:rsidRPr="005D687A">
        <w:rPr>
          <w:rFonts w:ascii="Arial" w:hAnsi="Arial" w:cs="Arial"/>
          <w:szCs w:val="16"/>
        </w:rPr>
        <w:t>(__________NOMBRE________) EN MI CARÁCTER DE REPRESENTANTE LEGAL DE LA (__________NOMBRE O RAZÓN SOCIAL DE LA EMPRESA________), Y EN TÉRMINOS DEL NUMERAL 6, RECEPCIÓN DE COTIZACIONES Y DOCUMENTACIÓN COMPLEMENTARIA, INCISO  b) DE LA SOLICITUD DE COTIZACIONES,  DE LA ADJUDICACIÓN______________________________No.______________________________, MANIFIESTO BAJO PROTESTA DE DECIR VERDAD LO SIGUIENTE:</w:t>
      </w:r>
    </w:p>
    <w:p w14:paraId="4B94B8D1" w14:textId="77777777" w:rsidR="00723C57" w:rsidRPr="005D687A" w:rsidRDefault="00723C57" w:rsidP="00723C57">
      <w:pPr>
        <w:rPr>
          <w:rFonts w:ascii="Arial" w:hAnsi="Arial" w:cs="Arial"/>
          <w:szCs w:val="16"/>
        </w:rPr>
      </w:pPr>
    </w:p>
    <w:p w14:paraId="23831094" w14:textId="77777777" w:rsidR="00723C57" w:rsidRPr="005D687A" w:rsidRDefault="00723C57" w:rsidP="00723C57">
      <w:pPr>
        <w:rPr>
          <w:rFonts w:ascii="Arial" w:hAnsi="Arial" w:cs="Arial"/>
          <w:szCs w:val="16"/>
        </w:rPr>
      </w:pPr>
      <w:r w:rsidRPr="005D687A">
        <w:rPr>
          <w:rFonts w:ascii="Arial" w:hAnsi="Arial" w:cs="Arial"/>
          <w:szCs w:val="16"/>
        </w:rPr>
        <w:t>QUE MI REPRESENTADA NO SE ENCUENTRA EN LOS SUPUESTOS DEL ARTÍCULO 50 Y EN EL ANTEPENÚLTIMO PÁRRAFO DEL ARTÍCULO 60 DE LA LEY DE ADQUISICIONES, ARRENDAMIENTOS Y SERVICIOS DEL SECTOR PÚBLICO.</w:t>
      </w:r>
    </w:p>
    <w:p w14:paraId="761FD1C2" w14:textId="77777777" w:rsidR="00723C57" w:rsidRPr="005D687A" w:rsidRDefault="00723C57" w:rsidP="00723C57">
      <w:pPr>
        <w:rPr>
          <w:rFonts w:ascii="Arial" w:hAnsi="Arial" w:cs="Arial"/>
          <w:szCs w:val="16"/>
        </w:rPr>
      </w:pPr>
    </w:p>
    <w:p w14:paraId="3DBEF111" w14:textId="77777777" w:rsidR="00723C57" w:rsidRPr="005D687A" w:rsidRDefault="00723C57" w:rsidP="00723C57">
      <w:pPr>
        <w:rPr>
          <w:rFonts w:ascii="Arial" w:hAnsi="Arial" w:cs="Arial"/>
          <w:szCs w:val="16"/>
        </w:rPr>
      </w:pPr>
      <w:r w:rsidRPr="005D687A">
        <w:rPr>
          <w:rFonts w:ascii="Arial" w:hAnsi="Arial" w:cs="Arial"/>
          <w:szCs w:val="16"/>
        </w:rPr>
        <w:t>LUGAR Y FECHA</w:t>
      </w:r>
    </w:p>
    <w:p w14:paraId="6133011A" w14:textId="77777777" w:rsidR="00723C57" w:rsidRPr="005D687A" w:rsidRDefault="00723C57" w:rsidP="00723C57">
      <w:pPr>
        <w:rPr>
          <w:rFonts w:ascii="Arial" w:hAnsi="Arial" w:cs="Arial"/>
          <w:szCs w:val="16"/>
        </w:rPr>
      </w:pPr>
    </w:p>
    <w:p w14:paraId="7CBE19CF" w14:textId="77777777" w:rsidR="00723C57" w:rsidRPr="005D687A" w:rsidRDefault="00723C57" w:rsidP="00723C57">
      <w:pPr>
        <w:rPr>
          <w:rFonts w:ascii="Arial" w:hAnsi="Arial" w:cs="Arial"/>
          <w:szCs w:val="16"/>
        </w:rPr>
      </w:pPr>
      <w:r w:rsidRPr="005D687A">
        <w:rPr>
          <w:rFonts w:ascii="Arial" w:hAnsi="Arial" w:cs="Arial"/>
          <w:szCs w:val="16"/>
        </w:rPr>
        <w:t>_______________________________________________________________</w:t>
      </w:r>
    </w:p>
    <w:p w14:paraId="23F11276" w14:textId="77777777" w:rsidR="00723C57" w:rsidRPr="005D687A" w:rsidRDefault="00723C57" w:rsidP="00723C57">
      <w:pPr>
        <w:rPr>
          <w:rFonts w:ascii="Arial" w:hAnsi="Arial" w:cs="Arial"/>
          <w:szCs w:val="16"/>
        </w:rPr>
      </w:pPr>
      <w:r w:rsidRPr="005D687A">
        <w:rPr>
          <w:rFonts w:ascii="Arial" w:hAnsi="Arial" w:cs="Arial"/>
          <w:szCs w:val="16"/>
        </w:rPr>
        <w:t>(NOMBRE Y FIRMA DEL REPRESENTANTE LEGAL)</w:t>
      </w:r>
    </w:p>
    <w:p w14:paraId="725E00DF" w14:textId="77777777" w:rsidR="00723C57" w:rsidRPr="005D687A" w:rsidRDefault="00723C57" w:rsidP="00723C57">
      <w:pPr>
        <w:rPr>
          <w:rFonts w:ascii="Arial" w:hAnsi="Arial" w:cs="Arial"/>
          <w:szCs w:val="16"/>
        </w:rPr>
      </w:pPr>
    </w:p>
    <w:p w14:paraId="1B545A35" w14:textId="77777777" w:rsidR="00723C57" w:rsidRPr="005D687A" w:rsidRDefault="00723C57" w:rsidP="00723C57">
      <w:pPr>
        <w:rPr>
          <w:rFonts w:ascii="Arial" w:hAnsi="Arial" w:cs="Arial"/>
          <w:szCs w:val="16"/>
        </w:rPr>
      </w:pPr>
    </w:p>
    <w:p w14:paraId="0E156C03" w14:textId="77777777" w:rsidR="00723C57" w:rsidRPr="005D687A" w:rsidRDefault="00723C57" w:rsidP="00723C57">
      <w:pPr>
        <w:rPr>
          <w:rFonts w:ascii="Arial" w:hAnsi="Arial" w:cs="Arial"/>
          <w:szCs w:val="16"/>
        </w:rPr>
      </w:pPr>
    </w:p>
    <w:p w14:paraId="66DD70E0" w14:textId="77777777" w:rsidR="00723C57" w:rsidRPr="005D687A" w:rsidRDefault="00723C57" w:rsidP="00723C57">
      <w:pPr>
        <w:rPr>
          <w:rFonts w:ascii="Arial" w:hAnsi="Arial" w:cs="Arial"/>
          <w:szCs w:val="16"/>
        </w:rPr>
      </w:pPr>
    </w:p>
    <w:p w14:paraId="58402DA5" w14:textId="77777777" w:rsidR="00723C57" w:rsidRPr="005D687A" w:rsidRDefault="00723C57" w:rsidP="00723C57">
      <w:pPr>
        <w:rPr>
          <w:rFonts w:ascii="Arial" w:hAnsi="Arial" w:cs="Arial"/>
          <w:szCs w:val="16"/>
        </w:rPr>
      </w:pPr>
    </w:p>
    <w:p w14:paraId="3123FED7" w14:textId="77777777" w:rsidR="00723C57" w:rsidRPr="005D687A" w:rsidRDefault="00723C57" w:rsidP="00723C57">
      <w:pPr>
        <w:rPr>
          <w:rFonts w:ascii="Arial" w:hAnsi="Arial" w:cs="Arial"/>
          <w:szCs w:val="16"/>
        </w:rPr>
      </w:pPr>
    </w:p>
    <w:p w14:paraId="4CF44729" w14:textId="77777777" w:rsidR="00723C57" w:rsidRPr="005D687A" w:rsidRDefault="00723C57" w:rsidP="00723C57">
      <w:pPr>
        <w:rPr>
          <w:rFonts w:ascii="Arial" w:hAnsi="Arial" w:cs="Arial"/>
          <w:szCs w:val="16"/>
        </w:rPr>
      </w:pPr>
    </w:p>
    <w:p w14:paraId="525ACD8E" w14:textId="77777777" w:rsidR="00723C57" w:rsidRPr="005D687A" w:rsidRDefault="00723C57" w:rsidP="00723C57">
      <w:pPr>
        <w:rPr>
          <w:rFonts w:ascii="Arial" w:hAnsi="Arial" w:cs="Arial"/>
          <w:szCs w:val="16"/>
        </w:rPr>
      </w:pPr>
    </w:p>
    <w:p w14:paraId="008C9C61" w14:textId="77777777" w:rsidR="00723C57" w:rsidRPr="005D687A" w:rsidRDefault="00723C57" w:rsidP="00723C57">
      <w:pPr>
        <w:rPr>
          <w:rFonts w:ascii="Arial" w:hAnsi="Arial" w:cs="Arial"/>
          <w:szCs w:val="16"/>
        </w:rPr>
      </w:pPr>
    </w:p>
    <w:p w14:paraId="2D57D5E9" w14:textId="77777777" w:rsidR="00723C57" w:rsidRPr="005D687A" w:rsidRDefault="00723C57" w:rsidP="00723C57">
      <w:pPr>
        <w:rPr>
          <w:rFonts w:ascii="Arial" w:hAnsi="Arial" w:cs="Arial"/>
          <w:szCs w:val="16"/>
        </w:rPr>
      </w:pPr>
    </w:p>
    <w:p w14:paraId="1DB6069E" w14:textId="77777777" w:rsidR="00723C57" w:rsidRPr="005D687A" w:rsidRDefault="00723C57" w:rsidP="00723C57">
      <w:pPr>
        <w:rPr>
          <w:rFonts w:ascii="Arial" w:hAnsi="Arial" w:cs="Arial"/>
          <w:szCs w:val="16"/>
        </w:rPr>
      </w:pPr>
    </w:p>
    <w:p w14:paraId="6B289880" w14:textId="77777777" w:rsidR="00723C57" w:rsidRPr="005D687A" w:rsidRDefault="00723C57" w:rsidP="00723C57">
      <w:pPr>
        <w:rPr>
          <w:rFonts w:ascii="Arial" w:hAnsi="Arial" w:cs="Arial"/>
          <w:szCs w:val="16"/>
        </w:rPr>
      </w:pPr>
    </w:p>
    <w:p w14:paraId="0F6F586F" w14:textId="77777777" w:rsidR="00723C57" w:rsidRPr="005D687A" w:rsidRDefault="00723C57" w:rsidP="00723C57">
      <w:pPr>
        <w:rPr>
          <w:rFonts w:ascii="Arial" w:hAnsi="Arial" w:cs="Arial"/>
          <w:szCs w:val="16"/>
        </w:rPr>
      </w:pPr>
    </w:p>
    <w:p w14:paraId="3DA041D0" w14:textId="77777777" w:rsidR="00723C57" w:rsidRPr="005D687A" w:rsidRDefault="00723C57" w:rsidP="00723C57">
      <w:pPr>
        <w:rPr>
          <w:rFonts w:ascii="Arial" w:hAnsi="Arial" w:cs="Arial"/>
          <w:szCs w:val="16"/>
        </w:rPr>
      </w:pPr>
    </w:p>
    <w:p w14:paraId="480997D6" w14:textId="77777777" w:rsidR="00723C57" w:rsidRPr="005D687A" w:rsidRDefault="00723C57" w:rsidP="00723C57">
      <w:pPr>
        <w:rPr>
          <w:rFonts w:ascii="Arial" w:hAnsi="Arial" w:cs="Arial"/>
          <w:szCs w:val="16"/>
        </w:rPr>
      </w:pPr>
    </w:p>
    <w:p w14:paraId="3312CD53" w14:textId="77777777" w:rsidR="00723C57" w:rsidRPr="005D687A" w:rsidRDefault="00723C57" w:rsidP="00723C57">
      <w:pPr>
        <w:rPr>
          <w:rFonts w:ascii="Arial" w:hAnsi="Arial" w:cs="Arial"/>
          <w:szCs w:val="16"/>
        </w:rPr>
      </w:pPr>
    </w:p>
    <w:p w14:paraId="735BC829" w14:textId="77777777" w:rsidR="00723C57" w:rsidRPr="005D687A" w:rsidRDefault="00723C57" w:rsidP="00723C57">
      <w:pPr>
        <w:spacing w:after="200" w:line="276" w:lineRule="auto"/>
        <w:rPr>
          <w:rFonts w:ascii="Arial" w:hAnsi="Arial" w:cs="Arial"/>
          <w:b/>
          <w:bCs/>
          <w:szCs w:val="16"/>
        </w:rPr>
      </w:pPr>
      <w:r w:rsidRPr="005D687A">
        <w:rPr>
          <w:rFonts w:ascii="Arial" w:hAnsi="Arial" w:cs="Arial"/>
          <w:b/>
          <w:bCs/>
          <w:szCs w:val="16"/>
        </w:rPr>
        <w:br w:type="page"/>
      </w:r>
    </w:p>
    <w:p w14:paraId="231AB306" w14:textId="77777777" w:rsidR="00723C57" w:rsidRPr="005D687A" w:rsidRDefault="00723C57" w:rsidP="00723C57">
      <w:pPr>
        <w:jc w:val="center"/>
        <w:rPr>
          <w:rFonts w:ascii="Arial" w:hAnsi="Arial" w:cs="Arial"/>
          <w:b/>
          <w:bCs/>
          <w:szCs w:val="16"/>
        </w:rPr>
      </w:pPr>
      <w:r w:rsidRPr="005D687A">
        <w:rPr>
          <w:rFonts w:ascii="Arial" w:hAnsi="Arial" w:cs="Arial"/>
          <w:b/>
          <w:bCs/>
          <w:szCs w:val="16"/>
        </w:rPr>
        <w:lastRenderedPageBreak/>
        <w:t>Anexo Número 4 (Cuatro)</w:t>
      </w:r>
    </w:p>
    <w:p w14:paraId="5252B6D5" w14:textId="77777777" w:rsidR="00723C57" w:rsidRPr="005D687A" w:rsidRDefault="00723C57" w:rsidP="00723C57">
      <w:pPr>
        <w:rPr>
          <w:rFonts w:ascii="Arial" w:hAnsi="Arial" w:cs="Arial"/>
          <w:szCs w:val="16"/>
        </w:rPr>
      </w:pPr>
    </w:p>
    <w:p w14:paraId="4A3CF86C" w14:textId="77777777" w:rsidR="00723C57" w:rsidRPr="005D687A" w:rsidRDefault="00723C57" w:rsidP="00723C57">
      <w:pPr>
        <w:jc w:val="both"/>
        <w:rPr>
          <w:rFonts w:ascii="Arial" w:hAnsi="Arial" w:cs="Arial"/>
          <w:szCs w:val="16"/>
        </w:rPr>
      </w:pPr>
      <w:r w:rsidRPr="005D687A">
        <w:rPr>
          <w:rFonts w:ascii="Arial" w:hAnsi="Arial" w:cs="Arial"/>
          <w:szCs w:val="16"/>
        </w:rPr>
        <w:t xml:space="preserve">FORMATO PARA LA MANIFESTACIÓN QUE DEBERÁN PRESENTAR LOS PROVEEDORES QUE PARTICIPEN EN </w:t>
      </w:r>
      <w:r w:rsidR="001108BC" w:rsidRPr="005D687A">
        <w:rPr>
          <w:rFonts w:ascii="Arial" w:hAnsi="Arial" w:cs="Arial"/>
          <w:szCs w:val="16"/>
        </w:rPr>
        <w:t>INVITACIÓN A CUANDO MENOS TRES PERSONAS</w:t>
      </w:r>
      <w:r w:rsidR="002C766F" w:rsidRPr="005D687A">
        <w:rPr>
          <w:rFonts w:ascii="Arial" w:hAnsi="Arial" w:cs="Arial"/>
          <w:szCs w:val="16"/>
        </w:rPr>
        <w:t xml:space="preserve"> INTERNACIONAL BAJO COBERTURA DE TRATADOS</w:t>
      </w:r>
      <w:r w:rsidRPr="005D687A">
        <w:rPr>
          <w:rFonts w:ascii="Arial" w:hAnsi="Arial" w:cs="Arial"/>
          <w:szCs w:val="16"/>
        </w:rPr>
        <w:t xml:space="preserve"> PARA LA ADQUISICIÓN DE BIENES, Y DAR CUMPLIMIENTO A LO DISPUESTO EN LA REGLA 5.2  </w:t>
      </w:r>
    </w:p>
    <w:p w14:paraId="2013286B" w14:textId="77777777" w:rsidR="00723C57" w:rsidRPr="005D687A" w:rsidRDefault="00723C57" w:rsidP="00723C57">
      <w:pPr>
        <w:jc w:val="both"/>
        <w:rPr>
          <w:rFonts w:ascii="Arial" w:hAnsi="Arial" w:cs="Arial"/>
          <w:szCs w:val="16"/>
        </w:rPr>
      </w:pPr>
      <w:r w:rsidRPr="005D687A">
        <w:rPr>
          <w:rFonts w:ascii="Arial" w:hAnsi="Arial" w:cs="Arial"/>
          <w:szCs w:val="16"/>
        </w:rPr>
        <w:t xml:space="preserve">____ de _______________ </w:t>
      </w:r>
      <w:proofErr w:type="spellStart"/>
      <w:r w:rsidRPr="005D687A">
        <w:rPr>
          <w:rFonts w:ascii="Arial" w:hAnsi="Arial" w:cs="Arial"/>
          <w:szCs w:val="16"/>
        </w:rPr>
        <w:t>de</w:t>
      </w:r>
      <w:proofErr w:type="spellEnd"/>
      <w:r w:rsidRPr="005D687A">
        <w:rPr>
          <w:rFonts w:ascii="Arial" w:hAnsi="Arial" w:cs="Arial"/>
          <w:szCs w:val="16"/>
        </w:rPr>
        <w:t xml:space="preserve"> ______ (1)</w:t>
      </w:r>
    </w:p>
    <w:p w14:paraId="1A025AE7" w14:textId="77777777" w:rsidR="00723C57" w:rsidRPr="005D687A" w:rsidRDefault="00723C57" w:rsidP="00723C57">
      <w:pPr>
        <w:jc w:val="both"/>
        <w:rPr>
          <w:rFonts w:ascii="Arial" w:hAnsi="Arial" w:cs="Arial"/>
          <w:szCs w:val="16"/>
        </w:rPr>
      </w:pPr>
      <w:r w:rsidRPr="005D687A">
        <w:rPr>
          <w:rFonts w:ascii="Arial" w:hAnsi="Arial" w:cs="Arial"/>
          <w:szCs w:val="16"/>
        </w:rPr>
        <w:t>INSTITUTO MEXICANO DEL SEGURO SOCIAL</w:t>
      </w:r>
    </w:p>
    <w:p w14:paraId="67661513" w14:textId="77777777" w:rsidR="00723C57" w:rsidRPr="005D687A" w:rsidRDefault="00723C57" w:rsidP="00723C57">
      <w:pPr>
        <w:jc w:val="both"/>
        <w:rPr>
          <w:rFonts w:ascii="Arial" w:hAnsi="Arial" w:cs="Arial"/>
          <w:szCs w:val="16"/>
        </w:rPr>
      </w:pPr>
      <w:r w:rsidRPr="005D687A">
        <w:rPr>
          <w:rFonts w:ascii="Arial" w:hAnsi="Arial" w:cs="Arial"/>
          <w:szCs w:val="16"/>
        </w:rPr>
        <w:t>CONVOCANTE</w:t>
      </w:r>
    </w:p>
    <w:p w14:paraId="52436CD7" w14:textId="77777777" w:rsidR="00723C57" w:rsidRPr="005D687A" w:rsidRDefault="00723C57" w:rsidP="00723C57">
      <w:pPr>
        <w:jc w:val="both"/>
        <w:rPr>
          <w:rFonts w:ascii="Arial" w:hAnsi="Arial" w:cs="Arial"/>
          <w:szCs w:val="16"/>
        </w:rPr>
      </w:pPr>
      <w:r w:rsidRPr="005D687A">
        <w:rPr>
          <w:rFonts w:ascii="Arial" w:hAnsi="Arial" w:cs="Arial"/>
          <w:szCs w:val="16"/>
        </w:rPr>
        <w:t>PRESENTE.</w:t>
      </w:r>
    </w:p>
    <w:p w14:paraId="7FB3665E" w14:textId="77777777" w:rsidR="00723C57" w:rsidRPr="005D687A" w:rsidRDefault="00723C57" w:rsidP="00723C57">
      <w:pPr>
        <w:jc w:val="both"/>
        <w:rPr>
          <w:rFonts w:ascii="Arial" w:hAnsi="Arial" w:cs="Arial"/>
          <w:szCs w:val="16"/>
        </w:rPr>
      </w:pPr>
      <w:r w:rsidRPr="005D687A">
        <w:rPr>
          <w:rFonts w:ascii="Arial" w:hAnsi="Arial" w:cs="Arial"/>
          <w:szCs w:val="16"/>
        </w:rPr>
        <w:t>Me refiero al procedimiento ________</w:t>
      </w:r>
      <w:proofErr w:type="gramStart"/>
      <w:r w:rsidRPr="005D687A">
        <w:rPr>
          <w:rFonts w:ascii="Arial" w:hAnsi="Arial" w:cs="Arial"/>
          <w:szCs w:val="16"/>
        </w:rPr>
        <w:t>_(</w:t>
      </w:r>
      <w:proofErr w:type="gramEnd"/>
      <w:r w:rsidRPr="005D687A">
        <w:rPr>
          <w:rFonts w:ascii="Arial" w:hAnsi="Arial" w:cs="Arial"/>
          <w:szCs w:val="16"/>
        </w:rPr>
        <w:t>3)_________ No._____(4)____ en el que mi representada, la empresa __________________(5)_____________participa a través de la presente propuesta.</w:t>
      </w:r>
    </w:p>
    <w:p w14:paraId="206B246E" w14:textId="77777777" w:rsidR="00723C57" w:rsidRPr="005D687A" w:rsidRDefault="00723C57" w:rsidP="00723C57">
      <w:pPr>
        <w:jc w:val="both"/>
        <w:rPr>
          <w:rFonts w:ascii="Arial" w:hAnsi="Arial" w:cs="Arial"/>
          <w:szCs w:val="16"/>
        </w:rPr>
      </w:pPr>
    </w:p>
    <w:p w14:paraId="4961423D" w14:textId="77777777" w:rsidR="00723C57" w:rsidRPr="005D687A" w:rsidRDefault="00723C57" w:rsidP="00723C57">
      <w:pPr>
        <w:jc w:val="both"/>
        <w:rPr>
          <w:rFonts w:ascii="Arial" w:hAnsi="Arial" w:cs="Arial"/>
          <w:szCs w:val="16"/>
        </w:rPr>
      </w:pPr>
      <w:r w:rsidRPr="005D687A">
        <w:rPr>
          <w:rFonts w:ascii="Arial" w:hAnsi="Arial" w:cs="Arial"/>
          <w:szCs w:val="16"/>
        </w:rPr>
        <w:t xml:space="preserve">Sobre el particular, y en los términos de lo previsto en las “Reglas para la celebración de </w:t>
      </w:r>
      <w:r w:rsidR="00F62943" w:rsidRPr="005D687A">
        <w:rPr>
          <w:rFonts w:ascii="Arial" w:hAnsi="Arial" w:cs="Arial"/>
          <w:szCs w:val="16"/>
        </w:rPr>
        <w:t>invitación a cuando menos tres personas</w:t>
      </w:r>
      <w:r w:rsidRPr="005D687A">
        <w:rPr>
          <w:rFonts w:ascii="Arial" w:hAnsi="Arial" w:cs="Arial"/>
          <w:szCs w:val="16"/>
        </w:rPr>
        <w:t>, el que suscribe manifiesta “Bajo Protesta de Decir Verdad” que, en el supuesto de que me sea adjudicado el pedido respectivo, la totalidad de los bienes que oferto en dicha propuesta y suministraré, bajo la partida (clave) ____(6)______, será(n) producido(s) en los Estados Unidos Mexicanos y contarán con un porcentaje de contenido nacional de cuando menos el 65%*, o __(7)___% como caso de excepción.</w:t>
      </w:r>
    </w:p>
    <w:p w14:paraId="3336F36E" w14:textId="77777777" w:rsidR="00723C57" w:rsidRPr="005D687A" w:rsidRDefault="00723C57" w:rsidP="00723C57">
      <w:pPr>
        <w:jc w:val="both"/>
        <w:rPr>
          <w:rFonts w:ascii="Arial" w:hAnsi="Arial" w:cs="Arial"/>
          <w:szCs w:val="16"/>
        </w:rPr>
      </w:pPr>
      <w:r w:rsidRPr="005D687A">
        <w:rPr>
          <w:rFonts w:ascii="Arial" w:hAnsi="Arial" w:cs="Arial"/>
          <w:szCs w:val="16"/>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14:paraId="5E25918F" w14:textId="77777777" w:rsidR="00723C57" w:rsidRPr="005D687A" w:rsidRDefault="00723C57" w:rsidP="00723C57">
      <w:pPr>
        <w:jc w:val="both"/>
        <w:rPr>
          <w:rFonts w:ascii="Arial" w:hAnsi="Arial" w:cs="Arial"/>
          <w:szCs w:val="16"/>
        </w:rPr>
      </w:pPr>
    </w:p>
    <w:tbl>
      <w:tblPr>
        <w:tblpPr w:leftFromText="132" w:rightFromText="132" w:bottomFromText="110" w:vertAnchor="text"/>
        <w:tblW w:w="0" w:type="auto"/>
        <w:tblCellMar>
          <w:left w:w="0" w:type="dxa"/>
          <w:right w:w="0" w:type="dxa"/>
        </w:tblCellMar>
        <w:tblLook w:val="04A0" w:firstRow="1" w:lastRow="0" w:firstColumn="1" w:lastColumn="0" w:noHBand="0" w:noVBand="1"/>
      </w:tblPr>
      <w:tblGrid>
        <w:gridCol w:w="4490"/>
      </w:tblGrid>
      <w:tr w:rsidR="00723C57" w:rsidRPr="005D687A" w14:paraId="79A97530" w14:textId="77777777" w:rsidTr="00723C57">
        <w:trPr>
          <w:cantSplit/>
          <w:trHeight w:val="890"/>
        </w:trPr>
        <w:tc>
          <w:tcPr>
            <w:tcW w:w="4490" w:type="dxa"/>
            <w:tcMar>
              <w:top w:w="0" w:type="dxa"/>
              <w:left w:w="70" w:type="dxa"/>
              <w:bottom w:w="0" w:type="dxa"/>
              <w:right w:w="70" w:type="dxa"/>
            </w:tcMar>
            <w:hideMark/>
          </w:tcPr>
          <w:p w14:paraId="624E098B" w14:textId="77777777" w:rsidR="00723C57" w:rsidRPr="005D687A" w:rsidRDefault="00723C57">
            <w:pPr>
              <w:spacing w:line="276" w:lineRule="auto"/>
              <w:jc w:val="both"/>
              <w:rPr>
                <w:rFonts w:ascii="Arial" w:eastAsiaTheme="minorHAnsi" w:hAnsi="Arial" w:cs="Arial"/>
                <w:szCs w:val="16"/>
                <w:lang w:eastAsia="en-US"/>
              </w:rPr>
            </w:pPr>
            <w:r w:rsidRPr="005D687A">
              <w:rPr>
                <w:rFonts w:ascii="Arial" w:hAnsi="Arial" w:cs="Arial"/>
                <w:szCs w:val="16"/>
              </w:rPr>
              <w:t>ATENTAMENTE</w:t>
            </w:r>
          </w:p>
          <w:p w14:paraId="66D0F73B" w14:textId="77777777" w:rsidR="00723C57" w:rsidRPr="005D687A" w:rsidRDefault="00723C57">
            <w:pPr>
              <w:spacing w:line="276" w:lineRule="auto"/>
              <w:jc w:val="both"/>
              <w:rPr>
                <w:rFonts w:ascii="Arial" w:eastAsiaTheme="minorHAnsi" w:hAnsi="Arial" w:cs="Arial"/>
                <w:szCs w:val="16"/>
                <w:lang w:eastAsia="en-US"/>
              </w:rPr>
            </w:pPr>
            <w:r w:rsidRPr="005D687A">
              <w:rPr>
                <w:rFonts w:ascii="Arial" w:hAnsi="Arial" w:cs="Arial"/>
                <w:szCs w:val="16"/>
              </w:rPr>
              <w:t>________________(8)_____________</w:t>
            </w:r>
          </w:p>
        </w:tc>
      </w:tr>
    </w:tbl>
    <w:p w14:paraId="75019BB5" w14:textId="77777777" w:rsidR="00723C57" w:rsidRPr="005D687A" w:rsidRDefault="00723C57" w:rsidP="00723C57">
      <w:pPr>
        <w:jc w:val="both"/>
        <w:rPr>
          <w:rFonts w:ascii="Arial" w:eastAsiaTheme="minorHAnsi" w:hAnsi="Arial" w:cs="Arial"/>
          <w:szCs w:val="16"/>
          <w:lang w:eastAsia="en-US"/>
        </w:rPr>
      </w:pPr>
    </w:p>
    <w:p w14:paraId="59BF76E6" w14:textId="77777777" w:rsidR="00723C57" w:rsidRPr="005D687A" w:rsidRDefault="00723C57" w:rsidP="00723C57">
      <w:pPr>
        <w:jc w:val="both"/>
        <w:rPr>
          <w:rFonts w:ascii="Arial" w:hAnsi="Arial" w:cs="Arial"/>
          <w:szCs w:val="16"/>
        </w:rPr>
      </w:pPr>
    </w:p>
    <w:p w14:paraId="2141310B" w14:textId="77777777" w:rsidR="00723C57" w:rsidRPr="005D687A" w:rsidRDefault="00723C57" w:rsidP="00723C57">
      <w:pPr>
        <w:jc w:val="both"/>
        <w:rPr>
          <w:rFonts w:ascii="Arial" w:hAnsi="Arial" w:cs="Arial"/>
          <w:szCs w:val="16"/>
        </w:rPr>
      </w:pPr>
    </w:p>
    <w:p w14:paraId="5D034484" w14:textId="77777777" w:rsidR="00723C57" w:rsidRPr="005D687A" w:rsidRDefault="00723C57" w:rsidP="00723C57">
      <w:pPr>
        <w:jc w:val="both"/>
        <w:rPr>
          <w:rFonts w:ascii="Arial" w:hAnsi="Arial" w:cs="Arial"/>
          <w:szCs w:val="16"/>
        </w:rPr>
      </w:pPr>
    </w:p>
    <w:tbl>
      <w:tblPr>
        <w:tblpPr w:leftFromText="132" w:rightFromText="132" w:bottomFromText="110" w:vertAnchor="text"/>
        <w:tblW w:w="0" w:type="auto"/>
        <w:tblCellMar>
          <w:left w:w="0" w:type="dxa"/>
          <w:right w:w="0" w:type="dxa"/>
        </w:tblCellMar>
        <w:tblLook w:val="04A0" w:firstRow="1" w:lastRow="0" w:firstColumn="1" w:lastColumn="0" w:noHBand="0" w:noVBand="1"/>
      </w:tblPr>
      <w:tblGrid>
        <w:gridCol w:w="3085"/>
        <w:gridCol w:w="992"/>
      </w:tblGrid>
      <w:tr w:rsidR="00723C57" w:rsidRPr="005D687A" w14:paraId="29902546" w14:textId="77777777" w:rsidTr="00723C57">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686DC4" w14:textId="77777777" w:rsidR="00723C57" w:rsidRPr="005D687A" w:rsidRDefault="00723C57">
            <w:pPr>
              <w:spacing w:line="276" w:lineRule="auto"/>
              <w:jc w:val="both"/>
              <w:rPr>
                <w:rFonts w:ascii="Arial" w:eastAsiaTheme="minorHAnsi" w:hAnsi="Arial" w:cs="Arial"/>
                <w:szCs w:val="16"/>
                <w:lang w:eastAsia="en-US"/>
              </w:rPr>
            </w:pPr>
            <w:r w:rsidRPr="005D687A">
              <w:rPr>
                <w:rFonts w:ascii="Arial" w:hAnsi="Arial" w:cs="Arial"/>
                <w:szCs w:val="16"/>
              </w:rPr>
              <w:t xml:space="preserve">A partir del 28 de junio de 2011 </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47F508" w14:textId="77777777" w:rsidR="00723C57" w:rsidRPr="005D687A" w:rsidRDefault="00723C57">
            <w:pPr>
              <w:spacing w:line="276" w:lineRule="auto"/>
              <w:jc w:val="both"/>
              <w:rPr>
                <w:rFonts w:ascii="Arial" w:eastAsiaTheme="minorHAnsi" w:hAnsi="Arial" w:cs="Arial"/>
                <w:szCs w:val="16"/>
                <w:lang w:eastAsia="en-US"/>
              </w:rPr>
            </w:pPr>
            <w:r w:rsidRPr="005D687A">
              <w:rPr>
                <w:rFonts w:ascii="Arial" w:hAnsi="Arial" w:cs="Arial"/>
                <w:szCs w:val="16"/>
              </w:rPr>
              <w:t>60%</w:t>
            </w:r>
          </w:p>
        </w:tc>
      </w:tr>
      <w:tr w:rsidR="00723C57" w:rsidRPr="005D687A" w14:paraId="730881E3" w14:textId="77777777" w:rsidTr="00723C57">
        <w:tc>
          <w:tcPr>
            <w:tcW w:w="3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F2C187" w14:textId="77777777" w:rsidR="00723C57" w:rsidRPr="005D687A" w:rsidRDefault="00723C57">
            <w:pPr>
              <w:spacing w:line="276" w:lineRule="auto"/>
              <w:jc w:val="both"/>
              <w:rPr>
                <w:rFonts w:ascii="Arial" w:eastAsiaTheme="minorHAnsi" w:hAnsi="Arial" w:cs="Arial"/>
                <w:szCs w:val="16"/>
                <w:lang w:eastAsia="en-US"/>
              </w:rPr>
            </w:pPr>
            <w:r w:rsidRPr="005D687A">
              <w:rPr>
                <w:rFonts w:ascii="Arial" w:hAnsi="Arial" w:cs="Arial"/>
                <w:szCs w:val="16"/>
              </w:rPr>
              <w:t xml:space="preserve">A partir del 28 de junio de 2012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0F71C61" w14:textId="77777777" w:rsidR="00723C57" w:rsidRPr="005D687A" w:rsidRDefault="00723C57">
            <w:pPr>
              <w:spacing w:line="276" w:lineRule="auto"/>
              <w:jc w:val="both"/>
              <w:rPr>
                <w:rFonts w:ascii="Arial" w:eastAsiaTheme="minorHAnsi" w:hAnsi="Arial" w:cs="Arial"/>
                <w:szCs w:val="16"/>
                <w:lang w:eastAsia="en-US"/>
              </w:rPr>
            </w:pPr>
            <w:r w:rsidRPr="005D687A">
              <w:rPr>
                <w:rFonts w:ascii="Arial" w:hAnsi="Arial" w:cs="Arial"/>
                <w:szCs w:val="16"/>
              </w:rPr>
              <w:t>65%</w:t>
            </w:r>
          </w:p>
        </w:tc>
      </w:tr>
    </w:tbl>
    <w:p w14:paraId="286BDAB3" w14:textId="77777777" w:rsidR="00723C57" w:rsidRPr="005D687A" w:rsidRDefault="00723C57" w:rsidP="00723C57">
      <w:pPr>
        <w:jc w:val="both"/>
        <w:rPr>
          <w:rFonts w:ascii="Arial" w:eastAsiaTheme="minorHAnsi" w:hAnsi="Arial" w:cs="Arial"/>
          <w:szCs w:val="16"/>
          <w:lang w:eastAsia="en-US"/>
        </w:rPr>
      </w:pPr>
    </w:p>
    <w:p w14:paraId="4CB1DAF8" w14:textId="77777777" w:rsidR="00723C57" w:rsidRPr="005D687A" w:rsidRDefault="00723C57" w:rsidP="00723C57">
      <w:pPr>
        <w:jc w:val="both"/>
        <w:rPr>
          <w:rFonts w:ascii="Arial" w:hAnsi="Arial" w:cs="Arial"/>
          <w:szCs w:val="16"/>
        </w:rPr>
      </w:pPr>
    </w:p>
    <w:p w14:paraId="5E2A430B" w14:textId="77777777" w:rsidR="00723C57" w:rsidRPr="005D687A" w:rsidRDefault="00723C57" w:rsidP="00723C57">
      <w:pPr>
        <w:jc w:val="both"/>
        <w:rPr>
          <w:rFonts w:ascii="Arial" w:hAnsi="Arial" w:cs="Arial"/>
          <w:szCs w:val="16"/>
        </w:rPr>
      </w:pPr>
    </w:p>
    <w:p w14:paraId="165AECDE" w14:textId="77777777" w:rsidR="00723C57" w:rsidRPr="005D687A" w:rsidRDefault="00723C57" w:rsidP="00723C57">
      <w:pPr>
        <w:jc w:val="both"/>
        <w:rPr>
          <w:rFonts w:ascii="Arial" w:hAnsi="Arial" w:cs="Arial"/>
          <w:szCs w:val="16"/>
        </w:rPr>
      </w:pPr>
    </w:p>
    <w:p w14:paraId="393DBB65" w14:textId="77777777" w:rsidR="00723C57" w:rsidRPr="005D687A" w:rsidRDefault="00723C57" w:rsidP="00723C57">
      <w:pPr>
        <w:jc w:val="both"/>
        <w:rPr>
          <w:rFonts w:ascii="Arial" w:hAnsi="Arial" w:cs="Arial"/>
          <w:szCs w:val="16"/>
        </w:rPr>
      </w:pPr>
    </w:p>
    <w:p w14:paraId="104AD4C1" w14:textId="77777777" w:rsidR="00723C57" w:rsidRPr="005D687A" w:rsidRDefault="00723C57" w:rsidP="00723C57">
      <w:pPr>
        <w:jc w:val="both"/>
        <w:rPr>
          <w:rFonts w:ascii="Arial" w:hAnsi="Arial" w:cs="Arial"/>
          <w:szCs w:val="16"/>
        </w:rPr>
      </w:pPr>
    </w:p>
    <w:p w14:paraId="21D0B965" w14:textId="77777777" w:rsidR="00723C57" w:rsidRPr="005D687A" w:rsidRDefault="00723C57" w:rsidP="00723C57">
      <w:pPr>
        <w:jc w:val="both"/>
        <w:rPr>
          <w:rFonts w:ascii="Arial" w:hAnsi="Arial" w:cs="Arial"/>
          <w:szCs w:val="16"/>
        </w:rPr>
      </w:pPr>
      <w:r w:rsidRPr="005D687A">
        <w:rPr>
          <w:rFonts w:ascii="Arial" w:hAnsi="Arial" w:cs="Arial"/>
          <w:szCs w:val="16"/>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14:paraId="5F6523E4" w14:textId="77777777" w:rsidR="00723C57" w:rsidRPr="005D687A" w:rsidRDefault="00723C57" w:rsidP="00723C57">
      <w:pPr>
        <w:jc w:val="both"/>
        <w:rPr>
          <w:rFonts w:ascii="Arial" w:hAnsi="Arial" w:cs="Arial"/>
          <w:szCs w:val="16"/>
        </w:rPr>
      </w:pPr>
      <w:r w:rsidRPr="005D687A">
        <w:rPr>
          <w:rFonts w:ascii="Arial" w:hAnsi="Arial" w:cs="Arial"/>
          <w:szCs w:val="16"/>
        </w:rPr>
        <w:t xml:space="preserve">INSTRUCTIVO PARA EL LLENADO DEL FORMATO PARA LA MANIFESTACIÓN QUE DEBERÁN PRESENTAR LOS PROVEEDORES QUE PARTICIPEN EN </w:t>
      </w:r>
      <w:r w:rsidR="00F62943" w:rsidRPr="005D687A">
        <w:rPr>
          <w:rFonts w:ascii="Arial" w:hAnsi="Arial" w:cs="Arial"/>
          <w:szCs w:val="16"/>
        </w:rPr>
        <w:t>invitación a cuando menos tres personas</w:t>
      </w:r>
      <w:r w:rsidRPr="005D687A">
        <w:rPr>
          <w:rFonts w:ascii="Arial" w:hAnsi="Arial" w:cs="Arial"/>
          <w:szCs w:val="16"/>
        </w:rPr>
        <w:t xml:space="preserve"> PARA LA ADQUISICIÓN DE BIENES, Y DAR CUMPLIMIENTO A LO DISPUESTO EN LA REGLA 5.2</w:t>
      </w:r>
    </w:p>
    <w:p w14:paraId="461ED79E" w14:textId="77777777" w:rsidR="00723C57" w:rsidRPr="005D687A" w:rsidRDefault="00723C57" w:rsidP="00723C57">
      <w:pPr>
        <w:jc w:val="both"/>
        <w:rPr>
          <w:rFonts w:ascii="Arial" w:hAnsi="Arial" w:cs="Arial"/>
          <w:szCs w:val="16"/>
        </w:rPr>
      </w:pPr>
    </w:p>
    <w:tbl>
      <w:tblPr>
        <w:tblW w:w="8172" w:type="dxa"/>
        <w:jc w:val="center"/>
        <w:tblCellMar>
          <w:left w:w="0" w:type="dxa"/>
          <w:right w:w="0" w:type="dxa"/>
        </w:tblCellMar>
        <w:tblLook w:val="04A0" w:firstRow="1" w:lastRow="0" w:firstColumn="1" w:lastColumn="0" w:noHBand="0" w:noVBand="1"/>
      </w:tblPr>
      <w:tblGrid>
        <w:gridCol w:w="999"/>
        <w:gridCol w:w="7173"/>
      </w:tblGrid>
      <w:tr w:rsidR="00723C57" w:rsidRPr="005D687A" w14:paraId="37865993" w14:textId="77777777" w:rsidTr="00723C57">
        <w:trPr>
          <w:trHeight w:val="20"/>
          <w:jc w:val="center"/>
        </w:trPr>
        <w:tc>
          <w:tcPr>
            <w:tcW w:w="999" w:type="dxa"/>
            <w:tcBorders>
              <w:top w:val="single" w:sz="8" w:space="0" w:color="auto"/>
              <w:left w:val="single" w:sz="8" w:space="0" w:color="auto"/>
              <w:bottom w:val="single" w:sz="8" w:space="0" w:color="auto"/>
              <w:right w:val="single" w:sz="8" w:space="0" w:color="auto"/>
            </w:tcBorders>
            <w:shd w:val="clear" w:color="auto" w:fill="D9D9D9"/>
            <w:noWrap/>
            <w:tcMar>
              <w:top w:w="0" w:type="dxa"/>
              <w:left w:w="72" w:type="dxa"/>
              <w:bottom w:w="0" w:type="dxa"/>
              <w:right w:w="72" w:type="dxa"/>
            </w:tcMar>
            <w:hideMark/>
          </w:tcPr>
          <w:p w14:paraId="2842908E" w14:textId="77777777" w:rsidR="00723C57" w:rsidRPr="005D687A" w:rsidRDefault="00723C57">
            <w:pPr>
              <w:spacing w:line="276" w:lineRule="auto"/>
              <w:jc w:val="both"/>
              <w:rPr>
                <w:rFonts w:ascii="Arial" w:eastAsiaTheme="minorHAnsi" w:hAnsi="Arial" w:cs="Arial"/>
                <w:szCs w:val="16"/>
                <w:lang w:eastAsia="en-US"/>
              </w:rPr>
            </w:pPr>
            <w:r w:rsidRPr="005D687A">
              <w:rPr>
                <w:rFonts w:ascii="Arial" w:hAnsi="Arial" w:cs="Arial"/>
                <w:szCs w:val="16"/>
              </w:rPr>
              <w:t>NUMERO</w:t>
            </w:r>
          </w:p>
        </w:tc>
        <w:tc>
          <w:tcPr>
            <w:tcW w:w="9217" w:type="dxa"/>
            <w:tcBorders>
              <w:top w:val="single" w:sz="8" w:space="0" w:color="auto"/>
              <w:left w:val="nil"/>
              <w:bottom w:val="single" w:sz="8" w:space="0" w:color="auto"/>
              <w:right w:val="single" w:sz="8" w:space="0" w:color="auto"/>
            </w:tcBorders>
            <w:shd w:val="clear" w:color="auto" w:fill="D9D9D9"/>
            <w:tcMar>
              <w:top w:w="0" w:type="dxa"/>
              <w:left w:w="72" w:type="dxa"/>
              <w:bottom w:w="0" w:type="dxa"/>
              <w:right w:w="72" w:type="dxa"/>
            </w:tcMar>
            <w:hideMark/>
          </w:tcPr>
          <w:p w14:paraId="1CB06E5B" w14:textId="77777777" w:rsidR="00723C57" w:rsidRPr="005D687A" w:rsidRDefault="00723C57">
            <w:pPr>
              <w:spacing w:line="276" w:lineRule="auto"/>
              <w:jc w:val="both"/>
              <w:rPr>
                <w:rFonts w:ascii="Arial" w:eastAsiaTheme="minorHAnsi" w:hAnsi="Arial" w:cs="Arial"/>
                <w:szCs w:val="16"/>
                <w:lang w:eastAsia="en-US"/>
              </w:rPr>
            </w:pPr>
            <w:r w:rsidRPr="005D687A">
              <w:rPr>
                <w:rFonts w:ascii="Arial" w:hAnsi="Arial" w:cs="Arial"/>
                <w:szCs w:val="16"/>
              </w:rPr>
              <w:t>DESCRIPCIÓN</w:t>
            </w:r>
          </w:p>
        </w:tc>
      </w:tr>
      <w:tr w:rsidR="00723C57" w:rsidRPr="005D687A" w14:paraId="1661458F" w14:textId="77777777" w:rsidTr="00723C57">
        <w:trPr>
          <w:trHeight w:val="20"/>
          <w:jc w:val="center"/>
        </w:trPr>
        <w:tc>
          <w:tcPr>
            <w:tcW w:w="999"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14:paraId="38271EF1" w14:textId="77777777" w:rsidR="00723C57" w:rsidRPr="005D687A" w:rsidRDefault="00723C57">
            <w:pPr>
              <w:spacing w:line="276" w:lineRule="auto"/>
              <w:jc w:val="both"/>
              <w:rPr>
                <w:rFonts w:ascii="Arial" w:eastAsiaTheme="minorHAnsi" w:hAnsi="Arial" w:cs="Arial"/>
                <w:szCs w:val="16"/>
                <w:lang w:eastAsia="en-US"/>
              </w:rPr>
            </w:pPr>
            <w:r w:rsidRPr="005D687A">
              <w:rPr>
                <w:rFonts w:ascii="Arial" w:hAnsi="Arial" w:cs="Arial"/>
                <w:szCs w:val="16"/>
              </w:rPr>
              <w:t>1</w:t>
            </w:r>
          </w:p>
        </w:tc>
        <w:tc>
          <w:tcPr>
            <w:tcW w:w="9217" w:type="dxa"/>
            <w:tcBorders>
              <w:top w:val="nil"/>
              <w:left w:val="nil"/>
              <w:bottom w:val="single" w:sz="8" w:space="0" w:color="auto"/>
              <w:right w:val="single" w:sz="8" w:space="0" w:color="auto"/>
            </w:tcBorders>
            <w:tcMar>
              <w:top w:w="0" w:type="dxa"/>
              <w:left w:w="72" w:type="dxa"/>
              <w:bottom w:w="0" w:type="dxa"/>
              <w:right w:w="72" w:type="dxa"/>
            </w:tcMar>
            <w:hideMark/>
          </w:tcPr>
          <w:p w14:paraId="4FDAC26A" w14:textId="77777777" w:rsidR="00723C57" w:rsidRPr="005D687A" w:rsidRDefault="00723C57">
            <w:pPr>
              <w:spacing w:line="276" w:lineRule="auto"/>
              <w:jc w:val="both"/>
              <w:rPr>
                <w:rFonts w:ascii="Arial" w:eastAsiaTheme="minorHAnsi" w:hAnsi="Arial" w:cs="Arial"/>
                <w:szCs w:val="16"/>
                <w:lang w:eastAsia="en-US"/>
              </w:rPr>
            </w:pPr>
            <w:r w:rsidRPr="005D687A">
              <w:rPr>
                <w:rFonts w:ascii="Arial" w:hAnsi="Arial" w:cs="Arial"/>
                <w:szCs w:val="16"/>
              </w:rPr>
              <w:t>Señalar la fecha de suscripción del documento.</w:t>
            </w:r>
          </w:p>
        </w:tc>
      </w:tr>
      <w:tr w:rsidR="00723C57" w:rsidRPr="005D687A" w14:paraId="4D676C80" w14:textId="77777777" w:rsidTr="00723C57">
        <w:trPr>
          <w:trHeight w:val="20"/>
          <w:jc w:val="center"/>
        </w:trPr>
        <w:tc>
          <w:tcPr>
            <w:tcW w:w="999"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14:paraId="2CB64BC1" w14:textId="77777777" w:rsidR="00723C57" w:rsidRPr="005D687A" w:rsidRDefault="00723C57">
            <w:pPr>
              <w:spacing w:line="276" w:lineRule="auto"/>
              <w:jc w:val="both"/>
              <w:rPr>
                <w:rFonts w:ascii="Arial" w:eastAsiaTheme="minorHAnsi" w:hAnsi="Arial" w:cs="Arial"/>
                <w:szCs w:val="16"/>
                <w:lang w:eastAsia="en-US"/>
              </w:rPr>
            </w:pPr>
            <w:r w:rsidRPr="005D687A">
              <w:rPr>
                <w:rFonts w:ascii="Arial" w:hAnsi="Arial" w:cs="Arial"/>
                <w:szCs w:val="16"/>
              </w:rPr>
              <w:t>2</w:t>
            </w:r>
          </w:p>
        </w:tc>
        <w:tc>
          <w:tcPr>
            <w:tcW w:w="9217" w:type="dxa"/>
            <w:tcBorders>
              <w:top w:val="nil"/>
              <w:left w:val="nil"/>
              <w:bottom w:val="single" w:sz="8" w:space="0" w:color="auto"/>
              <w:right w:val="single" w:sz="8" w:space="0" w:color="auto"/>
            </w:tcBorders>
            <w:tcMar>
              <w:top w:w="0" w:type="dxa"/>
              <w:left w:w="72" w:type="dxa"/>
              <w:bottom w:w="0" w:type="dxa"/>
              <w:right w:w="72" w:type="dxa"/>
            </w:tcMar>
            <w:hideMark/>
          </w:tcPr>
          <w:p w14:paraId="6884E58E" w14:textId="77777777" w:rsidR="00723C57" w:rsidRPr="005D687A" w:rsidRDefault="00723C57">
            <w:pPr>
              <w:spacing w:line="276" w:lineRule="auto"/>
              <w:jc w:val="both"/>
              <w:rPr>
                <w:rFonts w:ascii="Arial" w:eastAsiaTheme="minorHAnsi" w:hAnsi="Arial" w:cs="Arial"/>
                <w:szCs w:val="16"/>
                <w:lang w:eastAsia="en-US"/>
              </w:rPr>
            </w:pPr>
            <w:r w:rsidRPr="005D687A">
              <w:rPr>
                <w:rFonts w:ascii="Arial" w:hAnsi="Arial" w:cs="Arial"/>
                <w:szCs w:val="16"/>
              </w:rPr>
              <w:t>Anotar el nombre de la dependencia o entidad que invita o convoca.</w:t>
            </w:r>
          </w:p>
        </w:tc>
      </w:tr>
      <w:tr w:rsidR="00723C57" w:rsidRPr="005D687A" w14:paraId="192B064B" w14:textId="77777777" w:rsidTr="00723C57">
        <w:trPr>
          <w:trHeight w:val="20"/>
          <w:jc w:val="center"/>
        </w:trPr>
        <w:tc>
          <w:tcPr>
            <w:tcW w:w="999"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14:paraId="13BA4444" w14:textId="77777777" w:rsidR="00723C57" w:rsidRPr="005D687A" w:rsidRDefault="00723C57">
            <w:pPr>
              <w:spacing w:line="276" w:lineRule="auto"/>
              <w:jc w:val="both"/>
              <w:rPr>
                <w:rFonts w:ascii="Arial" w:eastAsiaTheme="minorHAnsi" w:hAnsi="Arial" w:cs="Arial"/>
                <w:szCs w:val="16"/>
                <w:lang w:eastAsia="en-US"/>
              </w:rPr>
            </w:pPr>
            <w:r w:rsidRPr="005D687A">
              <w:rPr>
                <w:rFonts w:ascii="Arial" w:hAnsi="Arial" w:cs="Arial"/>
                <w:szCs w:val="16"/>
              </w:rPr>
              <w:t>3</w:t>
            </w:r>
          </w:p>
        </w:tc>
        <w:tc>
          <w:tcPr>
            <w:tcW w:w="9217" w:type="dxa"/>
            <w:tcBorders>
              <w:top w:val="nil"/>
              <w:left w:val="nil"/>
              <w:bottom w:val="single" w:sz="8" w:space="0" w:color="auto"/>
              <w:right w:val="single" w:sz="8" w:space="0" w:color="auto"/>
            </w:tcBorders>
            <w:tcMar>
              <w:top w:w="0" w:type="dxa"/>
              <w:left w:w="72" w:type="dxa"/>
              <w:bottom w:w="0" w:type="dxa"/>
              <w:right w:w="72" w:type="dxa"/>
            </w:tcMar>
            <w:hideMark/>
          </w:tcPr>
          <w:p w14:paraId="6BD9AF67" w14:textId="77777777" w:rsidR="00723C57" w:rsidRPr="005D687A" w:rsidRDefault="00723C57" w:rsidP="00230810">
            <w:pPr>
              <w:spacing w:line="276" w:lineRule="auto"/>
              <w:jc w:val="both"/>
              <w:rPr>
                <w:rFonts w:ascii="Arial" w:eastAsiaTheme="minorHAnsi" w:hAnsi="Arial" w:cs="Arial"/>
                <w:szCs w:val="16"/>
                <w:lang w:eastAsia="en-US"/>
              </w:rPr>
            </w:pPr>
            <w:r w:rsidRPr="005D687A">
              <w:rPr>
                <w:rFonts w:ascii="Arial" w:hAnsi="Arial" w:cs="Arial"/>
                <w:szCs w:val="16"/>
              </w:rPr>
              <w:t xml:space="preserve">Precisar el procedimiento de contratación de que se trate, </w:t>
            </w:r>
            <w:r w:rsidR="00230810" w:rsidRPr="005D687A">
              <w:rPr>
                <w:rFonts w:ascii="Arial" w:hAnsi="Arial" w:cs="Arial"/>
                <w:szCs w:val="16"/>
              </w:rPr>
              <w:t>Invitación a Cuando Menos Tres Personas Internacional Bajo Cobertura de Tratados</w:t>
            </w:r>
            <w:r w:rsidRPr="005D687A">
              <w:rPr>
                <w:rFonts w:ascii="Arial" w:hAnsi="Arial" w:cs="Arial"/>
                <w:szCs w:val="16"/>
              </w:rPr>
              <w:t>.</w:t>
            </w:r>
          </w:p>
        </w:tc>
      </w:tr>
      <w:tr w:rsidR="00723C57" w:rsidRPr="005D687A" w14:paraId="2CB8DAA5" w14:textId="77777777" w:rsidTr="00723C57">
        <w:trPr>
          <w:trHeight w:val="20"/>
          <w:jc w:val="center"/>
        </w:trPr>
        <w:tc>
          <w:tcPr>
            <w:tcW w:w="999"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14:paraId="229D3919" w14:textId="77777777" w:rsidR="00723C57" w:rsidRPr="005D687A" w:rsidRDefault="00723C57">
            <w:pPr>
              <w:spacing w:line="276" w:lineRule="auto"/>
              <w:jc w:val="both"/>
              <w:rPr>
                <w:rFonts w:ascii="Arial" w:eastAsiaTheme="minorHAnsi" w:hAnsi="Arial" w:cs="Arial"/>
                <w:szCs w:val="16"/>
                <w:lang w:eastAsia="en-US"/>
              </w:rPr>
            </w:pPr>
            <w:r w:rsidRPr="005D687A">
              <w:rPr>
                <w:rFonts w:ascii="Arial" w:hAnsi="Arial" w:cs="Arial"/>
                <w:szCs w:val="16"/>
              </w:rPr>
              <w:t>4</w:t>
            </w:r>
          </w:p>
        </w:tc>
        <w:tc>
          <w:tcPr>
            <w:tcW w:w="9217" w:type="dxa"/>
            <w:tcBorders>
              <w:top w:val="nil"/>
              <w:left w:val="nil"/>
              <w:bottom w:val="single" w:sz="8" w:space="0" w:color="auto"/>
              <w:right w:val="single" w:sz="8" w:space="0" w:color="auto"/>
            </w:tcBorders>
            <w:tcMar>
              <w:top w:w="0" w:type="dxa"/>
              <w:left w:w="72" w:type="dxa"/>
              <w:bottom w:w="0" w:type="dxa"/>
              <w:right w:w="72" w:type="dxa"/>
            </w:tcMar>
            <w:hideMark/>
          </w:tcPr>
          <w:p w14:paraId="04A4435C" w14:textId="77777777" w:rsidR="00723C57" w:rsidRPr="005D687A" w:rsidRDefault="00723C57">
            <w:pPr>
              <w:spacing w:line="276" w:lineRule="auto"/>
              <w:jc w:val="both"/>
              <w:rPr>
                <w:rFonts w:ascii="Arial" w:eastAsiaTheme="minorHAnsi" w:hAnsi="Arial" w:cs="Arial"/>
                <w:szCs w:val="16"/>
                <w:lang w:eastAsia="en-US"/>
              </w:rPr>
            </w:pPr>
            <w:r w:rsidRPr="005D687A">
              <w:rPr>
                <w:rFonts w:ascii="Arial" w:hAnsi="Arial" w:cs="Arial"/>
                <w:szCs w:val="16"/>
              </w:rPr>
              <w:t>Indicar el número respectivo.</w:t>
            </w:r>
          </w:p>
        </w:tc>
      </w:tr>
      <w:tr w:rsidR="00723C57" w:rsidRPr="005D687A" w14:paraId="32BB4158" w14:textId="77777777" w:rsidTr="00723C57">
        <w:trPr>
          <w:trHeight w:val="20"/>
          <w:jc w:val="center"/>
        </w:trPr>
        <w:tc>
          <w:tcPr>
            <w:tcW w:w="999"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14:paraId="4AA8A496" w14:textId="77777777" w:rsidR="00723C57" w:rsidRPr="005D687A" w:rsidRDefault="00723C57">
            <w:pPr>
              <w:spacing w:line="276" w:lineRule="auto"/>
              <w:jc w:val="both"/>
              <w:rPr>
                <w:rFonts w:ascii="Arial" w:eastAsiaTheme="minorHAnsi" w:hAnsi="Arial" w:cs="Arial"/>
                <w:szCs w:val="16"/>
                <w:lang w:eastAsia="en-US"/>
              </w:rPr>
            </w:pPr>
            <w:r w:rsidRPr="005D687A">
              <w:rPr>
                <w:rFonts w:ascii="Arial" w:hAnsi="Arial" w:cs="Arial"/>
                <w:szCs w:val="16"/>
              </w:rPr>
              <w:t>5</w:t>
            </w:r>
          </w:p>
        </w:tc>
        <w:tc>
          <w:tcPr>
            <w:tcW w:w="9217" w:type="dxa"/>
            <w:tcBorders>
              <w:top w:val="nil"/>
              <w:left w:val="nil"/>
              <w:bottom w:val="single" w:sz="8" w:space="0" w:color="auto"/>
              <w:right w:val="single" w:sz="8" w:space="0" w:color="auto"/>
            </w:tcBorders>
            <w:tcMar>
              <w:top w:w="0" w:type="dxa"/>
              <w:left w:w="72" w:type="dxa"/>
              <w:bottom w:w="0" w:type="dxa"/>
              <w:right w:w="72" w:type="dxa"/>
            </w:tcMar>
            <w:hideMark/>
          </w:tcPr>
          <w:p w14:paraId="42BEF49F" w14:textId="77777777" w:rsidR="00723C57" w:rsidRPr="005D687A" w:rsidRDefault="00723C57">
            <w:pPr>
              <w:spacing w:line="276" w:lineRule="auto"/>
              <w:jc w:val="both"/>
              <w:rPr>
                <w:rFonts w:ascii="Arial" w:eastAsiaTheme="minorHAnsi" w:hAnsi="Arial" w:cs="Arial"/>
                <w:szCs w:val="16"/>
                <w:lang w:eastAsia="en-US"/>
              </w:rPr>
            </w:pPr>
            <w:r w:rsidRPr="005D687A">
              <w:rPr>
                <w:rFonts w:ascii="Arial" w:hAnsi="Arial" w:cs="Arial"/>
                <w:szCs w:val="16"/>
              </w:rPr>
              <w:t>Citar el nombre o razón social o denominación de la empresa oferente.</w:t>
            </w:r>
          </w:p>
        </w:tc>
      </w:tr>
      <w:tr w:rsidR="00723C57" w:rsidRPr="005D687A" w14:paraId="59D4279B" w14:textId="77777777" w:rsidTr="00723C57">
        <w:trPr>
          <w:trHeight w:val="20"/>
          <w:jc w:val="center"/>
        </w:trPr>
        <w:tc>
          <w:tcPr>
            <w:tcW w:w="999"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14:paraId="54C68EAE" w14:textId="77777777" w:rsidR="00723C57" w:rsidRPr="005D687A" w:rsidRDefault="00723C57">
            <w:pPr>
              <w:spacing w:line="276" w:lineRule="auto"/>
              <w:jc w:val="both"/>
              <w:rPr>
                <w:rFonts w:ascii="Arial" w:eastAsiaTheme="minorHAnsi" w:hAnsi="Arial" w:cs="Arial"/>
                <w:szCs w:val="16"/>
                <w:lang w:eastAsia="en-US"/>
              </w:rPr>
            </w:pPr>
            <w:r w:rsidRPr="005D687A">
              <w:rPr>
                <w:rFonts w:ascii="Arial" w:hAnsi="Arial" w:cs="Arial"/>
                <w:szCs w:val="16"/>
              </w:rPr>
              <w:t>6</w:t>
            </w:r>
          </w:p>
        </w:tc>
        <w:tc>
          <w:tcPr>
            <w:tcW w:w="9217" w:type="dxa"/>
            <w:tcBorders>
              <w:top w:val="nil"/>
              <w:left w:val="nil"/>
              <w:bottom w:val="single" w:sz="8" w:space="0" w:color="auto"/>
              <w:right w:val="single" w:sz="8" w:space="0" w:color="auto"/>
            </w:tcBorders>
            <w:tcMar>
              <w:top w:w="0" w:type="dxa"/>
              <w:left w:w="72" w:type="dxa"/>
              <w:bottom w:w="0" w:type="dxa"/>
              <w:right w:w="72" w:type="dxa"/>
            </w:tcMar>
            <w:hideMark/>
          </w:tcPr>
          <w:p w14:paraId="605C8E83" w14:textId="77777777" w:rsidR="00723C57" w:rsidRPr="005D687A" w:rsidRDefault="00723C57">
            <w:pPr>
              <w:spacing w:line="276" w:lineRule="auto"/>
              <w:jc w:val="both"/>
              <w:rPr>
                <w:rFonts w:ascii="Arial" w:eastAsiaTheme="minorHAnsi" w:hAnsi="Arial" w:cs="Arial"/>
                <w:szCs w:val="16"/>
                <w:lang w:eastAsia="en-US"/>
              </w:rPr>
            </w:pPr>
            <w:r w:rsidRPr="005D687A">
              <w:rPr>
                <w:rFonts w:ascii="Arial" w:hAnsi="Arial" w:cs="Arial"/>
                <w:szCs w:val="16"/>
              </w:rPr>
              <w:t>Señalar el número de partida (clave) que corresponda.</w:t>
            </w:r>
          </w:p>
        </w:tc>
      </w:tr>
      <w:tr w:rsidR="00723C57" w:rsidRPr="005D687A" w14:paraId="1AD63EC5" w14:textId="77777777" w:rsidTr="00723C57">
        <w:trPr>
          <w:trHeight w:val="20"/>
          <w:jc w:val="center"/>
        </w:trPr>
        <w:tc>
          <w:tcPr>
            <w:tcW w:w="999"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14:paraId="3B00545A" w14:textId="77777777" w:rsidR="00723C57" w:rsidRPr="005D687A" w:rsidRDefault="00723C57">
            <w:pPr>
              <w:spacing w:line="276" w:lineRule="auto"/>
              <w:jc w:val="both"/>
              <w:rPr>
                <w:rFonts w:ascii="Arial" w:eastAsiaTheme="minorHAnsi" w:hAnsi="Arial" w:cs="Arial"/>
                <w:szCs w:val="16"/>
                <w:lang w:eastAsia="en-US"/>
              </w:rPr>
            </w:pPr>
            <w:r w:rsidRPr="005D687A">
              <w:rPr>
                <w:rFonts w:ascii="Arial" w:hAnsi="Arial" w:cs="Arial"/>
                <w:szCs w:val="16"/>
              </w:rPr>
              <w:t>7</w:t>
            </w:r>
          </w:p>
        </w:tc>
        <w:tc>
          <w:tcPr>
            <w:tcW w:w="9217" w:type="dxa"/>
            <w:tcBorders>
              <w:top w:val="nil"/>
              <w:left w:val="nil"/>
              <w:bottom w:val="single" w:sz="8" w:space="0" w:color="auto"/>
              <w:right w:val="single" w:sz="8" w:space="0" w:color="auto"/>
            </w:tcBorders>
            <w:tcMar>
              <w:top w:w="0" w:type="dxa"/>
              <w:left w:w="72" w:type="dxa"/>
              <w:bottom w:w="0" w:type="dxa"/>
              <w:right w:w="72" w:type="dxa"/>
            </w:tcMar>
            <w:hideMark/>
          </w:tcPr>
          <w:p w14:paraId="16B0E1E1" w14:textId="77777777" w:rsidR="00723C57" w:rsidRPr="005D687A" w:rsidRDefault="00723C57">
            <w:pPr>
              <w:spacing w:line="276" w:lineRule="auto"/>
              <w:jc w:val="both"/>
              <w:rPr>
                <w:rFonts w:ascii="Arial" w:eastAsiaTheme="minorHAnsi" w:hAnsi="Arial" w:cs="Arial"/>
                <w:szCs w:val="16"/>
                <w:lang w:eastAsia="en-US"/>
              </w:rPr>
            </w:pPr>
            <w:r w:rsidRPr="005D687A">
              <w:rPr>
                <w:rFonts w:ascii="Arial" w:hAnsi="Arial" w:cs="Arial"/>
                <w:szCs w:val="16"/>
              </w:rPr>
              <w:t>Establecer el porcentaje correspondiente al Capítulo III, de los casos de excepción al contenido nacional,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723C57" w:rsidRPr="005D687A" w14:paraId="45D649B5" w14:textId="77777777" w:rsidTr="00723C57">
        <w:trPr>
          <w:trHeight w:val="20"/>
          <w:jc w:val="center"/>
        </w:trPr>
        <w:tc>
          <w:tcPr>
            <w:tcW w:w="999"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14:paraId="2832D0BA" w14:textId="77777777" w:rsidR="00723C57" w:rsidRPr="005D687A" w:rsidRDefault="00723C57">
            <w:pPr>
              <w:spacing w:line="276" w:lineRule="auto"/>
              <w:jc w:val="both"/>
              <w:rPr>
                <w:rFonts w:ascii="Arial" w:eastAsiaTheme="minorHAnsi" w:hAnsi="Arial" w:cs="Arial"/>
                <w:szCs w:val="16"/>
                <w:lang w:eastAsia="en-US"/>
              </w:rPr>
            </w:pPr>
            <w:r w:rsidRPr="005D687A">
              <w:rPr>
                <w:rFonts w:ascii="Arial" w:hAnsi="Arial" w:cs="Arial"/>
                <w:szCs w:val="16"/>
              </w:rPr>
              <w:t>8</w:t>
            </w:r>
          </w:p>
        </w:tc>
        <w:tc>
          <w:tcPr>
            <w:tcW w:w="9217" w:type="dxa"/>
            <w:tcBorders>
              <w:top w:val="nil"/>
              <w:left w:val="nil"/>
              <w:bottom w:val="single" w:sz="8" w:space="0" w:color="auto"/>
              <w:right w:val="single" w:sz="8" w:space="0" w:color="auto"/>
            </w:tcBorders>
            <w:tcMar>
              <w:top w:w="0" w:type="dxa"/>
              <w:left w:w="72" w:type="dxa"/>
              <w:bottom w:w="0" w:type="dxa"/>
              <w:right w:w="72" w:type="dxa"/>
            </w:tcMar>
            <w:hideMark/>
          </w:tcPr>
          <w:p w14:paraId="407E3C26" w14:textId="77777777" w:rsidR="00723C57" w:rsidRPr="005D687A" w:rsidRDefault="00723C57">
            <w:pPr>
              <w:spacing w:line="276" w:lineRule="auto"/>
              <w:jc w:val="both"/>
              <w:rPr>
                <w:rFonts w:ascii="Arial" w:eastAsiaTheme="minorHAnsi" w:hAnsi="Arial" w:cs="Arial"/>
                <w:szCs w:val="16"/>
                <w:lang w:eastAsia="en-US"/>
              </w:rPr>
            </w:pPr>
            <w:r w:rsidRPr="005D687A">
              <w:rPr>
                <w:rFonts w:ascii="Arial" w:hAnsi="Arial" w:cs="Arial"/>
                <w:szCs w:val="16"/>
              </w:rPr>
              <w:t>Anotar el nombre y firma del representante de la empresa oferente.</w:t>
            </w:r>
          </w:p>
        </w:tc>
      </w:tr>
    </w:tbl>
    <w:p w14:paraId="48D67EAB" w14:textId="77777777" w:rsidR="00723C57" w:rsidRPr="005D687A" w:rsidRDefault="00723C57" w:rsidP="00723C57">
      <w:pPr>
        <w:jc w:val="both"/>
        <w:rPr>
          <w:rFonts w:ascii="Arial" w:eastAsiaTheme="minorHAnsi" w:hAnsi="Arial" w:cs="Arial"/>
          <w:szCs w:val="16"/>
          <w:lang w:eastAsia="en-US"/>
        </w:rPr>
      </w:pPr>
      <w:r w:rsidRPr="005D687A">
        <w:rPr>
          <w:rFonts w:ascii="Arial" w:hAnsi="Arial" w:cs="Arial"/>
          <w:szCs w:val="16"/>
        </w:rPr>
        <w:t>NOTA: Si el oferente es una persona física, se podrá ajustar el presente formato en su parte conducente.</w:t>
      </w:r>
    </w:p>
    <w:p w14:paraId="67C63EC2" w14:textId="77777777" w:rsidR="00723C57" w:rsidRPr="005D687A" w:rsidRDefault="00723C57" w:rsidP="00723C57">
      <w:pPr>
        <w:rPr>
          <w:rFonts w:ascii="Arial" w:hAnsi="Arial" w:cs="Arial"/>
          <w:szCs w:val="16"/>
        </w:rPr>
      </w:pPr>
      <w:r w:rsidRPr="005D687A">
        <w:rPr>
          <w:rFonts w:ascii="Arial" w:hAnsi="Arial" w:cs="Arial"/>
          <w:szCs w:val="16"/>
        </w:rPr>
        <w:br w:type="page"/>
      </w:r>
    </w:p>
    <w:p w14:paraId="3B62941C" w14:textId="77777777" w:rsidR="00723C57" w:rsidRPr="005D687A" w:rsidRDefault="00723C57" w:rsidP="00723C57">
      <w:pPr>
        <w:jc w:val="center"/>
        <w:rPr>
          <w:rFonts w:ascii="Arial" w:hAnsi="Arial" w:cs="Arial"/>
          <w:b/>
          <w:bCs/>
          <w:szCs w:val="16"/>
        </w:rPr>
      </w:pPr>
      <w:r w:rsidRPr="005D687A">
        <w:rPr>
          <w:rFonts w:ascii="Arial" w:hAnsi="Arial" w:cs="Arial"/>
          <w:b/>
          <w:bCs/>
          <w:szCs w:val="16"/>
        </w:rPr>
        <w:lastRenderedPageBreak/>
        <w:t>Anexo Número 4 BIS (Cuatro BIS)</w:t>
      </w:r>
    </w:p>
    <w:p w14:paraId="4FD8C4C5" w14:textId="77777777" w:rsidR="00723C57" w:rsidRPr="005D687A" w:rsidRDefault="00723C57" w:rsidP="00723C57">
      <w:pPr>
        <w:rPr>
          <w:rFonts w:ascii="Arial" w:hAnsi="Arial" w:cs="Arial"/>
          <w:szCs w:val="16"/>
        </w:rPr>
      </w:pPr>
    </w:p>
    <w:p w14:paraId="4A01A829" w14:textId="77777777" w:rsidR="00723C57" w:rsidRPr="005D687A" w:rsidRDefault="00723C57" w:rsidP="00723C57">
      <w:pPr>
        <w:spacing w:line="264" w:lineRule="exact"/>
        <w:jc w:val="both"/>
        <w:rPr>
          <w:rFonts w:ascii="Arial" w:hAnsi="Arial" w:cs="Arial"/>
          <w:b/>
          <w:bCs/>
          <w:szCs w:val="16"/>
        </w:rPr>
      </w:pPr>
      <w:r w:rsidRPr="005D687A">
        <w:rPr>
          <w:rFonts w:ascii="Arial" w:hAnsi="Arial" w:cs="Arial"/>
          <w:b/>
          <w:bCs/>
          <w:szCs w:val="16"/>
        </w:rPr>
        <w:t>FORMATO PARA LA MANIFESTACIÓN QUE DEBERÁN PRESENTAR LOS PROVEEDORES QUE PARTICIPEN EN</w:t>
      </w:r>
      <w:r w:rsidR="00331C3E" w:rsidRPr="005D687A">
        <w:rPr>
          <w:rFonts w:ascii="Arial" w:hAnsi="Arial" w:cs="Arial"/>
          <w:b/>
          <w:bCs/>
          <w:szCs w:val="16"/>
        </w:rPr>
        <w:t xml:space="preserve"> </w:t>
      </w:r>
      <w:r w:rsidR="00F62943" w:rsidRPr="005D687A">
        <w:rPr>
          <w:rFonts w:ascii="Arial" w:hAnsi="Arial" w:cs="Arial"/>
          <w:b/>
          <w:szCs w:val="16"/>
        </w:rPr>
        <w:t>INVITACIÓN A CUANDO MENOS TRES PERSONAS</w:t>
      </w:r>
      <w:r w:rsidR="00F62943" w:rsidRPr="005D687A">
        <w:rPr>
          <w:rFonts w:ascii="Arial" w:hAnsi="Arial" w:cs="Arial"/>
          <w:b/>
          <w:bCs/>
          <w:szCs w:val="16"/>
        </w:rPr>
        <w:t xml:space="preserve">  </w:t>
      </w:r>
      <w:r w:rsidR="00331C3E" w:rsidRPr="005D687A">
        <w:rPr>
          <w:rFonts w:ascii="Arial" w:hAnsi="Arial" w:cs="Arial"/>
          <w:b/>
          <w:bCs/>
          <w:szCs w:val="16"/>
          <w:u w:val="single"/>
        </w:rPr>
        <w:t>INTERNACIONAL</w:t>
      </w:r>
      <w:r w:rsidRPr="005D687A">
        <w:rPr>
          <w:rFonts w:ascii="Arial" w:hAnsi="Arial" w:cs="Arial"/>
          <w:b/>
          <w:bCs/>
          <w:szCs w:val="16"/>
          <w:u w:val="single"/>
        </w:rPr>
        <w:t xml:space="preserve"> BAJO LA COBERTURA DE TRATADOS</w:t>
      </w:r>
      <w:r w:rsidRPr="005D687A">
        <w:rPr>
          <w:rFonts w:ascii="Arial" w:hAnsi="Arial" w:cs="Arial"/>
          <w:b/>
          <w:bCs/>
          <w:szCs w:val="16"/>
        </w:rPr>
        <w:t xml:space="preserve"> PARA LA ADQUISICIÓN DE BIENES, Y DAR CUMPLIMIENTO A LO DISPUESTO EN LA REGLA 5.2. DE LAS </w:t>
      </w:r>
      <w:r w:rsidR="00F62943" w:rsidRPr="005D687A">
        <w:rPr>
          <w:rFonts w:ascii="Arial" w:hAnsi="Arial" w:cs="Arial"/>
          <w:b/>
          <w:szCs w:val="16"/>
        </w:rPr>
        <w:t>INVITACIÓN A CUANDO MENOS TRES PERSONAS</w:t>
      </w:r>
      <w:r w:rsidR="00F62943" w:rsidRPr="005D687A">
        <w:rPr>
          <w:rFonts w:ascii="Arial" w:hAnsi="Arial" w:cs="Arial"/>
          <w:b/>
          <w:bCs/>
          <w:szCs w:val="16"/>
        </w:rPr>
        <w:t xml:space="preserve">  </w:t>
      </w:r>
      <w:r w:rsidR="00F62943" w:rsidRPr="005D687A">
        <w:rPr>
          <w:rFonts w:ascii="Arial" w:hAnsi="Arial" w:cs="Arial"/>
          <w:b/>
          <w:bCs/>
          <w:szCs w:val="16"/>
          <w:u w:val="single"/>
        </w:rPr>
        <w:t>INTERNACIONAL BAJO LA COBERTURA DE TRATADOS</w:t>
      </w:r>
      <w:r w:rsidR="00F62943" w:rsidRPr="005D687A">
        <w:rPr>
          <w:rFonts w:ascii="Arial" w:hAnsi="Arial" w:cs="Arial"/>
          <w:b/>
          <w:bCs/>
          <w:szCs w:val="16"/>
        </w:rPr>
        <w:t xml:space="preserve"> </w:t>
      </w:r>
      <w:r w:rsidRPr="005D687A">
        <w:rPr>
          <w:rFonts w:ascii="Arial" w:hAnsi="Arial" w:cs="Arial"/>
          <w:b/>
          <w:bCs/>
          <w:szCs w:val="16"/>
        </w:rPr>
        <w:t>DEL DIARIO OFICIAL DE LA FEDERACION DE FECHA 28 DE DICIEMBRE 2010.</w:t>
      </w:r>
    </w:p>
    <w:p w14:paraId="3C9D0AA1" w14:textId="77777777" w:rsidR="00723C57" w:rsidRPr="005D687A" w:rsidRDefault="00723C57" w:rsidP="00723C57">
      <w:pPr>
        <w:ind w:firstLine="288"/>
        <w:jc w:val="right"/>
        <w:rPr>
          <w:rFonts w:ascii="Arial" w:hAnsi="Arial" w:cs="Arial"/>
          <w:szCs w:val="16"/>
        </w:rPr>
      </w:pPr>
    </w:p>
    <w:p w14:paraId="6FADA53E" w14:textId="77777777" w:rsidR="00723C57" w:rsidRPr="005D687A" w:rsidRDefault="00723C57" w:rsidP="00723C57">
      <w:pPr>
        <w:ind w:firstLine="288"/>
        <w:jc w:val="right"/>
        <w:rPr>
          <w:rFonts w:ascii="Arial" w:hAnsi="Arial" w:cs="Arial"/>
          <w:szCs w:val="16"/>
        </w:rPr>
      </w:pPr>
      <w:r w:rsidRPr="005D687A">
        <w:rPr>
          <w:rFonts w:ascii="Arial" w:hAnsi="Arial" w:cs="Arial"/>
          <w:szCs w:val="16"/>
        </w:rPr>
        <w:t xml:space="preserve">____ de _______________ </w:t>
      </w:r>
      <w:proofErr w:type="spellStart"/>
      <w:r w:rsidRPr="005D687A">
        <w:rPr>
          <w:rFonts w:ascii="Arial" w:hAnsi="Arial" w:cs="Arial"/>
          <w:szCs w:val="16"/>
        </w:rPr>
        <w:t>de</w:t>
      </w:r>
      <w:proofErr w:type="spellEnd"/>
      <w:r w:rsidRPr="005D687A">
        <w:rPr>
          <w:rFonts w:ascii="Arial" w:hAnsi="Arial" w:cs="Arial"/>
          <w:szCs w:val="16"/>
        </w:rPr>
        <w:t xml:space="preserve"> ______ (1)</w:t>
      </w:r>
    </w:p>
    <w:p w14:paraId="73A924CB" w14:textId="77777777" w:rsidR="00723C57" w:rsidRPr="005D687A" w:rsidRDefault="00723C57" w:rsidP="00723C57">
      <w:pPr>
        <w:jc w:val="both"/>
        <w:rPr>
          <w:rFonts w:ascii="Arial" w:hAnsi="Arial" w:cs="Arial"/>
          <w:b/>
          <w:bCs/>
          <w:szCs w:val="16"/>
        </w:rPr>
      </w:pPr>
      <w:r w:rsidRPr="005D687A">
        <w:rPr>
          <w:rFonts w:ascii="Arial" w:hAnsi="Arial" w:cs="Arial"/>
          <w:b/>
          <w:bCs/>
          <w:szCs w:val="16"/>
        </w:rPr>
        <w:t>INSTITUTO MEXICANO DEL SEGURO SOCIAL</w:t>
      </w:r>
    </w:p>
    <w:p w14:paraId="3AF587E4" w14:textId="77777777" w:rsidR="00723C57" w:rsidRPr="005D687A" w:rsidRDefault="00723C57" w:rsidP="00723C57">
      <w:pPr>
        <w:jc w:val="both"/>
        <w:rPr>
          <w:rFonts w:ascii="Arial" w:hAnsi="Arial" w:cs="Arial"/>
          <w:b/>
          <w:bCs/>
          <w:szCs w:val="16"/>
        </w:rPr>
      </w:pPr>
      <w:r w:rsidRPr="005D687A">
        <w:rPr>
          <w:rFonts w:ascii="Arial" w:hAnsi="Arial" w:cs="Arial"/>
          <w:b/>
          <w:bCs/>
          <w:szCs w:val="16"/>
        </w:rPr>
        <w:t>CONVOCANTE</w:t>
      </w:r>
    </w:p>
    <w:p w14:paraId="786B1150" w14:textId="77777777" w:rsidR="00723C57" w:rsidRPr="005D687A" w:rsidRDefault="00723C57" w:rsidP="00723C57">
      <w:pPr>
        <w:jc w:val="both"/>
        <w:rPr>
          <w:rFonts w:ascii="Arial" w:hAnsi="Arial" w:cs="Arial"/>
          <w:b/>
          <w:bCs/>
          <w:szCs w:val="16"/>
        </w:rPr>
      </w:pPr>
      <w:r w:rsidRPr="005D687A">
        <w:rPr>
          <w:rFonts w:ascii="Arial" w:hAnsi="Arial" w:cs="Arial"/>
          <w:b/>
          <w:bCs/>
          <w:szCs w:val="16"/>
        </w:rPr>
        <w:t>PRESENTE.</w:t>
      </w:r>
    </w:p>
    <w:p w14:paraId="3E8421F3" w14:textId="77777777" w:rsidR="00723C57" w:rsidRPr="005D687A" w:rsidRDefault="00723C57" w:rsidP="00723C57">
      <w:pPr>
        <w:jc w:val="both"/>
        <w:rPr>
          <w:rFonts w:ascii="Arial" w:hAnsi="Arial" w:cs="Arial"/>
          <w:b/>
          <w:bCs/>
          <w:szCs w:val="16"/>
        </w:rPr>
      </w:pPr>
    </w:p>
    <w:p w14:paraId="6E1732BA" w14:textId="77777777" w:rsidR="00723C57" w:rsidRPr="005D687A" w:rsidRDefault="00723C57" w:rsidP="00723C57">
      <w:pPr>
        <w:ind w:firstLine="288"/>
        <w:jc w:val="both"/>
        <w:rPr>
          <w:rFonts w:ascii="Arial" w:hAnsi="Arial" w:cs="Arial"/>
          <w:szCs w:val="16"/>
        </w:rPr>
      </w:pPr>
      <w:r w:rsidRPr="005D687A">
        <w:rPr>
          <w:rFonts w:ascii="Arial" w:hAnsi="Arial" w:cs="Arial"/>
          <w:szCs w:val="16"/>
        </w:rPr>
        <w:t>Me refiero al procedimiento ________</w:t>
      </w:r>
      <w:proofErr w:type="gramStart"/>
      <w:r w:rsidRPr="005D687A">
        <w:rPr>
          <w:rFonts w:ascii="Arial" w:hAnsi="Arial" w:cs="Arial"/>
          <w:szCs w:val="16"/>
        </w:rPr>
        <w:t>_(</w:t>
      </w:r>
      <w:proofErr w:type="gramEnd"/>
      <w:r w:rsidRPr="005D687A">
        <w:rPr>
          <w:rFonts w:ascii="Arial" w:hAnsi="Arial" w:cs="Arial"/>
          <w:szCs w:val="16"/>
        </w:rPr>
        <w:t>3)_________ No._____(4)____ en el que mi representada, la empresa __________________(5)_____________participa a través de la presente propuesta.</w:t>
      </w:r>
    </w:p>
    <w:p w14:paraId="0B020668" w14:textId="77777777" w:rsidR="00723C57" w:rsidRPr="005D687A" w:rsidRDefault="00723C57" w:rsidP="00723C57">
      <w:pPr>
        <w:jc w:val="both"/>
        <w:rPr>
          <w:rFonts w:ascii="Arial" w:hAnsi="Arial" w:cs="Arial"/>
          <w:szCs w:val="16"/>
        </w:rPr>
      </w:pPr>
    </w:p>
    <w:p w14:paraId="67BC6892" w14:textId="77777777" w:rsidR="00723C57" w:rsidRPr="005D687A" w:rsidRDefault="00723C57" w:rsidP="00723C57">
      <w:pPr>
        <w:ind w:firstLine="288"/>
        <w:jc w:val="both"/>
        <w:rPr>
          <w:rFonts w:ascii="Arial" w:hAnsi="Arial" w:cs="Arial"/>
          <w:szCs w:val="16"/>
        </w:rPr>
      </w:pPr>
      <w:r w:rsidRPr="005D687A">
        <w:rPr>
          <w:rFonts w:ascii="Arial" w:hAnsi="Arial" w:cs="Arial"/>
          <w:szCs w:val="16"/>
        </w:rPr>
        <w:t>Sobre el particular, y en los términos de lo previsto en las “</w:t>
      </w:r>
      <w:r w:rsidRPr="005D687A">
        <w:rPr>
          <w:rFonts w:ascii="Arial" w:hAnsi="Arial" w:cs="Arial"/>
          <w:i/>
          <w:iCs/>
          <w:szCs w:val="16"/>
        </w:rPr>
        <w:t xml:space="preserve">Reglas para la celebración de </w:t>
      </w:r>
      <w:r w:rsidR="00F62943" w:rsidRPr="005D687A">
        <w:rPr>
          <w:rFonts w:ascii="Arial" w:hAnsi="Arial" w:cs="Arial"/>
          <w:b/>
          <w:szCs w:val="16"/>
        </w:rPr>
        <w:t>INVITACIÓN A CUANDO MENOS TRES PERSONAS</w:t>
      </w:r>
      <w:r w:rsidR="00F62943" w:rsidRPr="005D687A">
        <w:rPr>
          <w:rFonts w:ascii="Arial" w:hAnsi="Arial" w:cs="Arial"/>
          <w:b/>
          <w:bCs/>
          <w:szCs w:val="16"/>
        </w:rPr>
        <w:t xml:space="preserve">  </w:t>
      </w:r>
      <w:r w:rsidR="00F62943" w:rsidRPr="005D687A">
        <w:rPr>
          <w:rFonts w:ascii="Arial" w:hAnsi="Arial" w:cs="Arial"/>
          <w:b/>
          <w:bCs/>
          <w:szCs w:val="16"/>
          <w:u w:val="single"/>
        </w:rPr>
        <w:t>INTERNACIONAL BAJO LA COBERTURA DE TRATADOS</w:t>
      </w:r>
      <w:r w:rsidRPr="005D687A">
        <w:rPr>
          <w:rFonts w:ascii="Arial" w:hAnsi="Arial" w:cs="Arial"/>
          <w:i/>
          <w:iCs/>
          <w:szCs w:val="16"/>
        </w:rPr>
        <w:t xml:space="preserve"> de libre comercio suscritos por los Estados Unidos Mexicanos”</w:t>
      </w:r>
      <w:r w:rsidRPr="005D687A">
        <w:rPr>
          <w:rFonts w:ascii="Arial" w:hAnsi="Arial" w:cs="Arial"/>
          <w:szCs w:val="16"/>
        </w:rPr>
        <w:t>, el que suscribe manifiesta “</w:t>
      </w:r>
      <w:r w:rsidRPr="005D687A">
        <w:rPr>
          <w:rFonts w:ascii="Arial" w:hAnsi="Arial" w:cs="Arial"/>
          <w:b/>
          <w:bCs/>
          <w:szCs w:val="16"/>
        </w:rPr>
        <w:t>Bajo Protesta de Decir Verdad”</w:t>
      </w:r>
      <w:r w:rsidRPr="005D687A">
        <w:rPr>
          <w:rFonts w:ascii="Arial" w:hAnsi="Arial" w:cs="Arial"/>
          <w:szCs w:val="16"/>
        </w:rPr>
        <w:t xml:space="preserve"> que, en el supuesto de que me sea adjudicado el pedido respectivo, el (la totalidad de los) bien(es) que oferto, con la marca y/o modelo indicado en mi proposición, bajo la partida (s) clave(s)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14:paraId="420489FF" w14:textId="77777777" w:rsidR="00723C57" w:rsidRPr="005D687A" w:rsidRDefault="00723C57" w:rsidP="00723C57">
      <w:pPr>
        <w:ind w:firstLine="288"/>
        <w:jc w:val="both"/>
        <w:rPr>
          <w:rFonts w:ascii="Arial" w:hAnsi="Arial" w:cs="Arial"/>
          <w:szCs w:val="16"/>
        </w:rPr>
      </w:pPr>
    </w:p>
    <w:p w14:paraId="432ED720" w14:textId="77777777" w:rsidR="00723C57" w:rsidRPr="005D687A" w:rsidRDefault="00723C57" w:rsidP="00723C57">
      <w:pPr>
        <w:ind w:firstLine="288"/>
        <w:jc w:val="both"/>
        <w:rPr>
          <w:rFonts w:ascii="Arial" w:hAnsi="Arial" w:cs="Arial"/>
          <w:szCs w:val="16"/>
        </w:rPr>
      </w:pPr>
      <w:r w:rsidRPr="005D687A">
        <w:rPr>
          <w:rFonts w:ascii="Arial" w:hAnsi="Arial" w:cs="Arial"/>
          <w:szCs w:val="16"/>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tblInd w:w="3046" w:type="dxa"/>
        <w:tblCellMar>
          <w:left w:w="0" w:type="dxa"/>
          <w:right w:w="0" w:type="dxa"/>
        </w:tblCellMar>
        <w:tblLook w:val="04A0" w:firstRow="1" w:lastRow="0" w:firstColumn="1" w:lastColumn="0" w:noHBand="0" w:noVBand="1"/>
      </w:tblPr>
      <w:tblGrid>
        <w:gridCol w:w="4443"/>
      </w:tblGrid>
      <w:tr w:rsidR="00723C57" w:rsidRPr="005D687A" w14:paraId="004FD4C4" w14:textId="77777777" w:rsidTr="00723C57">
        <w:trPr>
          <w:cantSplit/>
          <w:trHeight w:val="513"/>
        </w:trPr>
        <w:tc>
          <w:tcPr>
            <w:tcW w:w="4443" w:type="dxa"/>
            <w:tcMar>
              <w:top w:w="0" w:type="dxa"/>
              <w:left w:w="70" w:type="dxa"/>
              <w:bottom w:w="0" w:type="dxa"/>
              <w:right w:w="70" w:type="dxa"/>
            </w:tcMar>
          </w:tcPr>
          <w:p w14:paraId="76FFB825" w14:textId="77777777" w:rsidR="00723C57" w:rsidRPr="005D687A" w:rsidRDefault="00723C57">
            <w:pPr>
              <w:spacing w:line="276" w:lineRule="auto"/>
              <w:jc w:val="center"/>
              <w:rPr>
                <w:rFonts w:ascii="Arial" w:eastAsiaTheme="minorHAnsi" w:hAnsi="Arial" w:cs="Arial"/>
                <w:szCs w:val="16"/>
                <w:lang w:eastAsia="en-US"/>
              </w:rPr>
            </w:pPr>
          </w:p>
          <w:p w14:paraId="4B485542" w14:textId="77777777" w:rsidR="00723C57" w:rsidRPr="005D687A" w:rsidRDefault="00723C57">
            <w:pPr>
              <w:spacing w:line="276" w:lineRule="auto"/>
              <w:jc w:val="center"/>
              <w:rPr>
                <w:rFonts w:ascii="Arial" w:hAnsi="Arial" w:cs="Arial"/>
                <w:szCs w:val="16"/>
              </w:rPr>
            </w:pPr>
          </w:p>
          <w:p w14:paraId="30FB9B85" w14:textId="77777777" w:rsidR="00723C57" w:rsidRPr="005D687A" w:rsidRDefault="00723C57">
            <w:pPr>
              <w:spacing w:after="101" w:line="276" w:lineRule="auto"/>
              <w:jc w:val="center"/>
              <w:rPr>
                <w:rFonts w:ascii="Arial" w:hAnsi="Arial" w:cs="Arial"/>
                <w:szCs w:val="16"/>
              </w:rPr>
            </w:pPr>
            <w:r w:rsidRPr="005D687A">
              <w:rPr>
                <w:rFonts w:ascii="Arial" w:hAnsi="Arial" w:cs="Arial"/>
                <w:szCs w:val="16"/>
              </w:rPr>
              <w:t>ATENTAMENTE</w:t>
            </w:r>
          </w:p>
          <w:p w14:paraId="3F8A0F4A" w14:textId="77777777" w:rsidR="00723C57" w:rsidRPr="005D687A" w:rsidRDefault="00723C57">
            <w:pPr>
              <w:spacing w:after="101" w:line="276" w:lineRule="auto"/>
              <w:jc w:val="center"/>
              <w:rPr>
                <w:rFonts w:ascii="Arial" w:hAnsi="Arial" w:cs="Arial"/>
                <w:szCs w:val="16"/>
              </w:rPr>
            </w:pPr>
          </w:p>
          <w:p w14:paraId="2E7958C9" w14:textId="77777777" w:rsidR="00723C57" w:rsidRPr="005D687A" w:rsidRDefault="00723C57">
            <w:pPr>
              <w:spacing w:line="276" w:lineRule="auto"/>
              <w:jc w:val="center"/>
              <w:rPr>
                <w:rFonts w:ascii="Arial" w:eastAsiaTheme="minorHAnsi" w:hAnsi="Arial" w:cs="Arial"/>
                <w:szCs w:val="16"/>
                <w:lang w:eastAsia="en-US"/>
              </w:rPr>
            </w:pPr>
            <w:r w:rsidRPr="005D687A">
              <w:rPr>
                <w:rFonts w:ascii="Arial" w:hAnsi="Arial" w:cs="Arial"/>
                <w:szCs w:val="16"/>
              </w:rPr>
              <w:t>______________(9)______________</w:t>
            </w:r>
          </w:p>
        </w:tc>
      </w:tr>
    </w:tbl>
    <w:p w14:paraId="11A20A18" w14:textId="77777777" w:rsidR="00723C57" w:rsidRPr="005D687A" w:rsidRDefault="00723C57" w:rsidP="00723C57">
      <w:pPr>
        <w:jc w:val="both"/>
        <w:rPr>
          <w:rFonts w:ascii="Arial" w:eastAsiaTheme="minorHAnsi" w:hAnsi="Arial" w:cs="Arial"/>
          <w:b/>
          <w:bCs/>
          <w:szCs w:val="16"/>
          <w:lang w:eastAsia="en-US"/>
        </w:rPr>
      </w:pPr>
      <w:r w:rsidRPr="005D687A">
        <w:rPr>
          <w:rFonts w:ascii="Arial" w:hAnsi="Arial" w:cs="Arial"/>
          <w:b/>
          <w:bCs/>
          <w:szCs w:val="16"/>
        </w:rPr>
        <w:t xml:space="preserve">INSTRUCTIVO PARA EL LLENADO DEL FORMATO PARA LA MANIFESTACIÓN QUE DEBERÁN PRESENTAR LOS PROVEEDORES QUE PARTICIPEN EN </w:t>
      </w:r>
      <w:r w:rsidR="00F62943" w:rsidRPr="005D687A">
        <w:rPr>
          <w:rFonts w:ascii="Arial" w:hAnsi="Arial" w:cs="Arial"/>
          <w:b/>
          <w:szCs w:val="16"/>
        </w:rPr>
        <w:t>INVITACIÓN A CUANDO MENOS TRES PERSONAS</w:t>
      </w:r>
      <w:r w:rsidR="00F62943" w:rsidRPr="005D687A">
        <w:rPr>
          <w:rFonts w:ascii="Arial" w:hAnsi="Arial" w:cs="Arial"/>
          <w:b/>
          <w:bCs/>
          <w:szCs w:val="16"/>
        </w:rPr>
        <w:t xml:space="preserve">  </w:t>
      </w:r>
      <w:r w:rsidR="00F62943" w:rsidRPr="005D687A">
        <w:rPr>
          <w:rFonts w:ascii="Arial" w:hAnsi="Arial" w:cs="Arial"/>
          <w:b/>
          <w:bCs/>
          <w:szCs w:val="16"/>
          <w:u w:val="single"/>
        </w:rPr>
        <w:t>INTERNACIONAL BAJO LA COBERTURA DE TRATADOS</w:t>
      </w:r>
      <w:r w:rsidR="00F62943" w:rsidRPr="005D687A">
        <w:rPr>
          <w:rFonts w:ascii="Arial" w:hAnsi="Arial" w:cs="Arial"/>
          <w:b/>
          <w:bCs/>
          <w:szCs w:val="16"/>
        </w:rPr>
        <w:t xml:space="preserve"> </w:t>
      </w:r>
      <w:r w:rsidRPr="005D687A">
        <w:rPr>
          <w:rFonts w:ascii="Arial" w:hAnsi="Arial" w:cs="Arial"/>
          <w:b/>
          <w:bCs/>
          <w:szCs w:val="16"/>
        </w:rPr>
        <w:t xml:space="preserve">PARA LA ADQUISICIÓN DE BIENES, Y DAR CUMPLIMIENTO A LO DISPUESTO EN LA REGLA 5.2 DE LAS </w:t>
      </w:r>
      <w:r w:rsidR="00F62943" w:rsidRPr="005D687A">
        <w:rPr>
          <w:rFonts w:ascii="Arial" w:hAnsi="Arial" w:cs="Arial"/>
          <w:b/>
          <w:szCs w:val="16"/>
        </w:rPr>
        <w:t>INVITACIÓN A CUANDO MENOS TRES PERSONAS</w:t>
      </w:r>
      <w:r w:rsidR="00F62943" w:rsidRPr="005D687A">
        <w:rPr>
          <w:rFonts w:ascii="Arial" w:hAnsi="Arial" w:cs="Arial"/>
          <w:b/>
          <w:bCs/>
          <w:szCs w:val="16"/>
        </w:rPr>
        <w:t xml:space="preserve">  </w:t>
      </w:r>
      <w:r w:rsidR="00F62943" w:rsidRPr="005D687A">
        <w:rPr>
          <w:rFonts w:ascii="Arial" w:hAnsi="Arial" w:cs="Arial"/>
          <w:b/>
          <w:bCs/>
          <w:szCs w:val="16"/>
          <w:u w:val="single"/>
        </w:rPr>
        <w:t>INTERNACIONAL BAJO LA COBERTURA DE TRATADOS</w:t>
      </w:r>
      <w:r w:rsidRPr="005D687A">
        <w:rPr>
          <w:rFonts w:ascii="Arial" w:hAnsi="Arial" w:cs="Arial"/>
          <w:b/>
          <w:bCs/>
          <w:szCs w:val="16"/>
        </w:rPr>
        <w:t xml:space="preserve"> DE LIBRE COMERCIO DEL DIARIO OFICIAL DE LA FEDERACION DE FECHA 28 DE DICIEMBRE 2010.</w:t>
      </w:r>
    </w:p>
    <w:tbl>
      <w:tblPr>
        <w:tblW w:w="7908" w:type="dxa"/>
        <w:jc w:val="center"/>
        <w:tblCellMar>
          <w:left w:w="0" w:type="dxa"/>
          <w:right w:w="0" w:type="dxa"/>
        </w:tblCellMar>
        <w:tblLook w:val="04A0" w:firstRow="1" w:lastRow="0" w:firstColumn="1" w:lastColumn="0" w:noHBand="0" w:noVBand="1"/>
      </w:tblPr>
      <w:tblGrid>
        <w:gridCol w:w="1118"/>
        <w:gridCol w:w="6790"/>
      </w:tblGrid>
      <w:tr w:rsidR="00723C57" w:rsidRPr="005D687A" w14:paraId="018C2A24" w14:textId="77777777" w:rsidTr="00723C57">
        <w:trPr>
          <w:trHeight w:val="20"/>
          <w:jc w:val="center"/>
        </w:trPr>
        <w:tc>
          <w:tcPr>
            <w:tcW w:w="1118" w:type="dxa"/>
            <w:tcBorders>
              <w:top w:val="single" w:sz="8" w:space="0" w:color="auto"/>
              <w:left w:val="single" w:sz="8" w:space="0" w:color="auto"/>
              <w:bottom w:val="single" w:sz="8" w:space="0" w:color="auto"/>
              <w:right w:val="single" w:sz="8" w:space="0" w:color="auto"/>
            </w:tcBorders>
            <w:shd w:val="clear" w:color="auto" w:fill="D9D9D9"/>
            <w:noWrap/>
            <w:tcMar>
              <w:top w:w="0" w:type="dxa"/>
              <w:left w:w="72" w:type="dxa"/>
              <w:bottom w:w="0" w:type="dxa"/>
              <w:right w:w="72" w:type="dxa"/>
            </w:tcMar>
            <w:hideMark/>
          </w:tcPr>
          <w:p w14:paraId="1069F89D" w14:textId="77777777" w:rsidR="00723C57" w:rsidRPr="005D687A" w:rsidRDefault="00723C57">
            <w:pPr>
              <w:spacing w:line="276" w:lineRule="auto"/>
              <w:jc w:val="center"/>
              <w:rPr>
                <w:rFonts w:ascii="Arial" w:eastAsiaTheme="minorHAnsi" w:hAnsi="Arial" w:cs="Arial"/>
                <w:b/>
                <w:bCs/>
                <w:szCs w:val="16"/>
                <w:lang w:eastAsia="en-US"/>
              </w:rPr>
            </w:pPr>
            <w:r w:rsidRPr="005D687A">
              <w:rPr>
                <w:rFonts w:ascii="Arial" w:hAnsi="Arial" w:cs="Arial"/>
                <w:b/>
                <w:bCs/>
                <w:szCs w:val="16"/>
              </w:rPr>
              <w:t>NUMERO</w:t>
            </w:r>
          </w:p>
        </w:tc>
        <w:tc>
          <w:tcPr>
            <w:tcW w:w="8768" w:type="dxa"/>
            <w:tcBorders>
              <w:top w:val="single" w:sz="8" w:space="0" w:color="auto"/>
              <w:left w:val="nil"/>
              <w:bottom w:val="single" w:sz="8" w:space="0" w:color="auto"/>
              <w:right w:val="single" w:sz="8" w:space="0" w:color="auto"/>
            </w:tcBorders>
            <w:shd w:val="clear" w:color="auto" w:fill="D9D9D9"/>
            <w:tcMar>
              <w:top w:w="0" w:type="dxa"/>
              <w:left w:w="72" w:type="dxa"/>
              <w:bottom w:w="0" w:type="dxa"/>
              <w:right w:w="72" w:type="dxa"/>
            </w:tcMar>
            <w:hideMark/>
          </w:tcPr>
          <w:p w14:paraId="4C73623A" w14:textId="77777777" w:rsidR="00723C57" w:rsidRPr="005D687A" w:rsidRDefault="00723C57">
            <w:pPr>
              <w:spacing w:line="276" w:lineRule="auto"/>
              <w:jc w:val="center"/>
              <w:rPr>
                <w:rFonts w:ascii="Arial" w:eastAsiaTheme="minorHAnsi" w:hAnsi="Arial" w:cs="Arial"/>
                <w:b/>
                <w:bCs/>
                <w:szCs w:val="16"/>
                <w:lang w:eastAsia="en-US"/>
              </w:rPr>
            </w:pPr>
            <w:r w:rsidRPr="005D687A">
              <w:rPr>
                <w:rFonts w:ascii="Arial" w:hAnsi="Arial" w:cs="Arial"/>
                <w:b/>
                <w:bCs/>
                <w:szCs w:val="16"/>
              </w:rPr>
              <w:t>DESCRIPCIÓN</w:t>
            </w:r>
          </w:p>
        </w:tc>
      </w:tr>
      <w:tr w:rsidR="00723C57" w:rsidRPr="005D687A" w14:paraId="14677C4F" w14:textId="77777777" w:rsidTr="00723C57">
        <w:trPr>
          <w:trHeight w:val="20"/>
          <w:jc w:val="center"/>
        </w:trPr>
        <w:tc>
          <w:tcPr>
            <w:tcW w:w="1118"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14:paraId="79394F50" w14:textId="77777777" w:rsidR="00723C57" w:rsidRPr="005D687A" w:rsidRDefault="00723C57">
            <w:pPr>
              <w:spacing w:line="276" w:lineRule="auto"/>
              <w:jc w:val="center"/>
              <w:rPr>
                <w:rFonts w:ascii="Arial" w:eastAsiaTheme="minorHAnsi" w:hAnsi="Arial" w:cs="Arial"/>
                <w:szCs w:val="16"/>
                <w:lang w:eastAsia="en-US"/>
              </w:rPr>
            </w:pPr>
            <w:r w:rsidRPr="005D687A">
              <w:rPr>
                <w:rFonts w:ascii="Arial" w:hAnsi="Arial" w:cs="Arial"/>
                <w:szCs w:val="16"/>
              </w:rPr>
              <w:t>1</w:t>
            </w:r>
          </w:p>
        </w:tc>
        <w:tc>
          <w:tcPr>
            <w:tcW w:w="8768" w:type="dxa"/>
            <w:tcBorders>
              <w:top w:val="nil"/>
              <w:left w:val="nil"/>
              <w:bottom w:val="single" w:sz="8" w:space="0" w:color="auto"/>
              <w:right w:val="single" w:sz="8" w:space="0" w:color="auto"/>
            </w:tcBorders>
            <w:tcMar>
              <w:top w:w="0" w:type="dxa"/>
              <w:left w:w="72" w:type="dxa"/>
              <w:bottom w:w="0" w:type="dxa"/>
              <w:right w:w="72" w:type="dxa"/>
            </w:tcMar>
            <w:hideMark/>
          </w:tcPr>
          <w:p w14:paraId="26A49EA9" w14:textId="77777777" w:rsidR="00723C57" w:rsidRPr="005D687A" w:rsidRDefault="00723C57">
            <w:pPr>
              <w:spacing w:line="276" w:lineRule="auto"/>
              <w:jc w:val="both"/>
              <w:rPr>
                <w:rFonts w:ascii="Arial" w:eastAsiaTheme="minorHAnsi" w:hAnsi="Arial" w:cs="Arial"/>
                <w:szCs w:val="16"/>
                <w:lang w:eastAsia="en-US"/>
              </w:rPr>
            </w:pPr>
            <w:r w:rsidRPr="005D687A">
              <w:rPr>
                <w:rFonts w:ascii="Arial" w:hAnsi="Arial" w:cs="Arial"/>
                <w:szCs w:val="16"/>
              </w:rPr>
              <w:t>Señalar la fecha de suscripción del documento.</w:t>
            </w:r>
          </w:p>
        </w:tc>
      </w:tr>
      <w:tr w:rsidR="00723C57" w:rsidRPr="005D687A" w14:paraId="60761DB9" w14:textId="77777777" w:rsidTr="00723C57">
        <w:trPr>
          <w:trHeight w:val="20"/>
          <w:jc w:val="center"/>
        </w:trPr>
        <w:tc>
          <w:tcPr>
            <w:tcW w:w="1118"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14:paraId="61189E0A" w14:textId="77777777" w:rsidR="00723C57" w:rsidRPr="005D687A" w:rsidRDefault="00723C57">
            <w:pPr>
              <w:spacing w:line="276" w:lineRule="auto"/>
              <w:jc w:val="center"/>
              <w:rPr>
                <w:rFonts w:ascii="Arial" w:eastAsiaTheme="minorHAnsi" w:hAnsi="Arial" w:cs="Arial"/>
                <w:szCs w:val="16"/>
                <w:lang w:eastAsia="en-US"/>
              </w:rPr>
            </w:pPr>
            <w:r w:rsidRPr="005D687A">
              <w:rPr>
                <w:rFonts w:ascii="Arial" w:hAnsi="Arial" w:cs="Arial"/>
                <w:szCs w:val="16"/>
              </w:rPr>
              <w:t>2</w:t>
            </w:r>
          </w:p>
        </w:tc>
        <w:tc>
          <w:tcPr>
            <w:tcW w:w="8768" w:type="dxa"/>
            <w:tcBorders>
              <w:top w:val="nil"/>
              <w:left w:val="nil"/>
              <w:bottom w:val="single" w:sz="8" w:space="0" w:color="auto"/>
              <w:right w:val="single" w:sz="8" w:space="0" w:color="auto"/>
            </w:tcBorders>
            <w:tcMar>
              <w:top w:w="0" w:type="dxa"/>
              <w:left w:w="72" w:type="dxa"/>
              <w:bottom w:w="0" w:type="dxa"/>
              <w:right w:w="72" w:type="dxa"/>
            </w:tcMar>
            <w:hideMark/>
          </w:tcPr>
          <w:p w14:paraId="0873E072" w14:textId="77777777" w:rsidR="00723C57" w:rsidRPr="005D687A" w:rsidRDefault="00723C57">
            <w:pPr>
              <w:spacing w:line="276" w:lineRule="auto"/>
              <w:jc w:val="both"/>
              <w:rPr>
                <w:rFonts w:ascii="Arial" w:eastAsiaTheme="minorHAnsi" w:hAnsi="Arial" w:cs="Arial"/>
                <w:szCs w:val="16"/>
                <w:lang w:eastAsia="en-US"/>
              </w:rPr>
            </w:pPr>
            <w:r w:rsidRPr="005D687A">
              <w:rPr>
                <w:rFonts w:ascii="Arial" w:hAnsi="Arial" w:cs="Arial"/>
                <w:szCs w:val="16"/>
              </w:rPr>
              <w:t>Anotar el nombre de la dependencia o entidad convocante.</w:t>
            </w:r>
          </w:p>
        </w:tc>
      </w:tr>
      <w:tr w:rsidR="00723C57" w:rsidRPr="005D687A" w14:paraId="00EF79D8" w14:textId="77777777" w:rsidTr="00723C57">
        <w:trPr>
          <w:trHeight w:val="20"/>
          <w:jc w:val="center"/>
        </w:trPr>
        <w:tc>
          <w:tcPr>
            <w:tcW w:w="1118"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14:paraId="2E5F37C5" w14:textId="77777777" w:rsidR="00723C57" w:rsidRPr="005D687A" w:rsidRDefault="00723C57">
            <w:pPr>
              <w:spacing w:line="276" w:lineRule="auto"/>
              <w:jc w:val="center"/>
              <w:rPr>
                <w:rFonts w:ascii="Arial" w:eastAsiaTheme="minorHAnsi" w:hAnsi="Arial" w:cs="Arial"/>
                <w:szCs w:val="16"/>
                <w:lang w:eastAsia="en-US"/>
              </w:rPr>
            </w:pPr>
            <w:r w:rsidRPr="005D687A">
              <w:rPr>
                <w:rFonts w:ascii="Arial" w:hAnsi="Arial" w:cs="Arial"/>
                <w:szCs w:val="16"/>
              </w:rPr>
              <w:t>3</w:t>
            </w:r>
          </w:p>
        </w:tc>
        <w:tc>
          <w:tcPr>
            <w:tcW w:w="8768" w:type="dxa"/>
            <w:tcBorders>
              <w:top w:val="nil"/>
              <w:left w:val="nil"/>
              <w:bottom w:val="single" w:sz="8" w:space="0" w:color="auto"/>
              <w:right w:val="single" w:sz="8" w:space="0" w:color="auto"/>
            </w:tcBorders>
            <w:tcMar>
              <w:top w:w="0" w:type="dxa"/>
              <w:left w:w="72" w:type="dxa"/>
              <w:bottom w:w="0" w:type="dxa"/>
              <w:right w:w="72" w:type="dxa"/>
            </w:tcMar>
            <w:hideMark/>
          </w:tcPr>
          <w:p w14:paraId="15EB5A2F" w14:textId="77777777" w:rsidR="00723C57" w:rsidRPr="005D687A" w:rsidRDefault="00723C57" w:rsidP="00952F1C">
            <w:pPr>
              <w:spacing w:line="276" w:lineRule="auto"/>
              <w:jc w:val="both"/>
              <w:rPr>
                <w:rFonts w:ascii="Arial" w:eastAsiaTheme="minorHAnsi" w:hAnsi="Arial" w:cs="Arial"/>
                <w:szCs w:val="16"/>
                <w:lang w:eastAsia="en-US"/>
              </w:rPr>
            </w:pPr>
            <w:r w:rsidRPr="005D687A">
              <w:rPr>
                <w:rFonts w:ascii="Arial" w:hAnsi="Arial" w:cs="Arial"/>
                <w:szCs w:val="16"/>
              </w:rPr>
              <w:t xml:space="preserve">Precisar el procedimiento de contratación de que se trate, Invitación </w:t>
            </w:r>
            <w:r w:rsidR="00952F1C" w:rsidRPr="005D687A">
              <w:rPr>
                <w:rFonts w:ascii="Arial" w:hAnsi="Arial" w:cs="Arial"/>
                <w:szCs w:val="16"/>
              </w:rPr>
              <w:t>a Cuando Menos Tres Personas Internacional Bajo Cobertura de Tratados.</w:t>
            </w:r>
          </w:p>
        </w:tc>
      </w:tr>
      <w:tr w:rsidR="00723C57" w:rsidRPr="005D687A" w14:paraId="63F67B1C" w14:textId="77777777" w:rsidTr="00723C57">
        <w:trPr>
          <w:trHeight w:val="20"/>
          <w:jc w:val="center"/>
        </w:trPr>
        <w:tc>
          <w:tcPr>
            <w:tcW w:w="1118"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14:paraId="7E2212DB" w14:textId="77777777" w:rsidR="00723C57" w:rsidRPr="005D687A" w:rsidRDefault="00723C57">
            <w:pPr>
              <w:spacing w:line="276" w:lineRule="auto"/>
              <w:jc w:val="center"/>
              <w:rPr>
                <w:rFonts w:ascii="Arial" w:eastAsiaTheme="minorHAnsi" w:hAnsi="Arial" w:cs="Arial"/>
                <w:szCs w:val="16"/>
                <w:lang w:eastAsia="en-US"/>
              </w:rPr>
            </w:pPr>
            <w:r w:rsidRPr="005D687A">
              <w:rPr>
                <w:rFonts w:ascii="Arial" w:hAnsi="Arial" w:cs="Arial"/>
                <w:szCs w:val="16"/>
              </w:rPr>
              <w:t>4</w:t>
            </w:r>
          </w:p>
        </w:tc>
        <w:tc>
          <w:tcPr>
            <w:tcW w:w="8768" w:type="dxa"/>
            <w:tcBorders>
              <w:top w:val="nil"/>
              <w:left w:val="nil"/>
              <w:bottom w:val="single" w:sz="8" w:space="0" w:color="auto"/>
              <w:right w:val="single" w:sz="8" w:space="0" w:color="auto"/>
            </w:tcBorders>
            <w:tcMar>
              <w:top w:w="0" w:type="dxa"/>
              <w:left w:w="72" w:type="dxa"/>
              <w:bottom w:w="0" w:type="dxa"/>
              <w:right w:w="72" w:type="dxa"/>
            </w:tcMar>
            <w:hideMark/>
          </w:tcPr>
          <w:p w14:paraId="7C3A4F05" w14:textId="77777777" w:rsidR="00723C57" w:rsidRPr="005D687A" w:rsidRDefault="00723C57">
            <w:pPr>
              <w:spacing w:line="276" w:lineRule="auto"/>
              <w:jc w:val="both"/>
              <w:rPr>
                <w:rFonts w:ascii="Arial" w:eastAsiaTheme="minorHAnsi" w:hAnsi="Arial" w:cs="Arial"/>
                <w:szCs w:val="16"/>
                <w:lang w:eastAsia="en-US"/>
              </w:rPr>
            </w:pPr>
            <w:r w:rsidRPr="005D687A">
              <w:rPr>
                <w:rFonts w:ascii="Arial" w:hAnsi="Arial" w:cs="Arial"/>
                <w:szCs w:val="16"/>
              </w:rPr>
              <w:t>Indicar el número de procedimiento respectivo.</w:t>
            </w:r>
          </w:p>
        </w:tc>
      </w:tr>
      <w:tr w:rsidR="00723C57" w:rsidRPr="005D687A" w14:paraId="2F70A27E" w14:textId="77777777" w:rsidTr="00723C57">
        <w:trPr>
          <w:trHeight w:val="20"/>
          <w:jc w:val="center"/>
        </w:trPr>
        <w:tc>
          <w:tcPr>
            <w:tcW w:w="1118"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14:paraId="01DDCA9A" w14:textId="77777777" w:rsidR="00723C57" w:rsidRPr="005D687A" w:rsidRDefault="00723C57">
            <w:pPr>
              <w:spacing w:line="276" w:lineRule="auto"/>
              <w:jc w:val="center"/>
              <w:rPr>
                <w:rFonts w:ascii="Arial" w:eastAsiaTheme="minorHAnsi" w:hAnsi="Arial" w:cs="Arial"/>
                <w:szCs w:val="16"/>
                <w:lang w:eastAsia="en-US"/>
              </w:rPr>
            </w:pPr>
            <w:r w:rsidRPr="005D687A">
              <w:rPr>
                <w:rFonts w:ascii="Arial" w:hAnsi="Arial" w:cs="Arial"/>
                <w:szCs w:val="16"/>
              </w:rPr>
              <w:t>5</w:t>
            </w:r>
          </w:p>
        </w:tc>
        <w:tc>
          <w:tcPr>
            <w:tcW w:w="8768" w:type="dxa"/>
            <w:tcBorders>
              <w:top w:val="nil"/>
              <w:left w:val="nil"/>
              <w:bottom w:val="single" w:sz="8" w:space="0" w:color="auto"/>
              <w:right w:val="single" w:sz="8" w:space="0" w:color="auto"/>
            </w:tcBorders>
            <w:tcMar>
              <w:top w:w="0" w:type="dxa"/>
              <w:left w:w="72" w:type="dxa"/>
              <w:bottom w:w="0" w:type="dxa"/>
              <w:right w:w="72" w:type="dxa"/>
            </w:tcMar>
            <w:hideMark/>
          </w:tcPr>
          <w:p w14:paraId="34B218DD" w14:textId="77777777" w:rsidR="00723C57" w:rsidRPr="005D687A" w:rsidRDefault="00723C57">
            <w:pPr>
              <w:spacing w:line="276" w:lineRule="auto"/>
              <w:jc w:val="both"/>
              <w:rPr>
                <w:rFonts w:ascii="Arial" w:eastAsiaTheme="minorHAnsi" w:hAnsi="Arial" w:cs="Arial"/>
                <w:szCs w:val="16"/>
                <w:lang w:eastAsia="en-US"/>
              </w:rPr>
            </w:pPr>
            <w:r w:rsidRPr="005D687A">
              <w:rPr>
                <w:rFonts w:ascii="Arial" w:hAnsi="Arial" w:cs="Arial"/>
                <w:szCs w:val="16"/>
              </w:rPr>
              <w:t>Citar el nombre o razón social o denominación del oferente.</w:t>
            </w:r>
          </w:p>
        </w:tc>
      </w:tr>
      <w:tr w:rsidR="00723C57" w:rsidRPr="005D687A" w14:paraId="5D89A3C1" w14:textId="77777777" w:rsidTr="00723C57">
        <w:trPr>
          <w:trHeight w:val="20"/>
          <w:jc w:val="center"/>
        </w:trPr>
        <w:tc>
          <w:tcPr>
            <w:tcW w:w="1118"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14:paraId="0F167BD7" w14:textId="77777777" w:rsidR="00723C57" w:rsidRPr="005D687A" w:rsidRDefault="00723C57">
            <w:pPr>
              <w:spacing w:line="276" w:lineRule="auto"/>
              <w:jc w:val="center"/>
              <w:rPr>
                <w:rFonts w:ascii="Arial" w:eastAsiaTheme="minorHAnsi" w:hAnsi="Arial" w:cs="Arial"/>
                <w:szCs w:val="16"/>
                <w:lang w:eastAsia="en-US"/>
              </w:rPr>
            </w:pPr>
            <w:r w:rsidRPr="005D687A">
              <w:rPr>
                <w:rFonts w:ascii="Arial" w:hAnsi="Arial" w:cs="Arial"/>
                <w:szCs w:val="16"/>
              </w:rPr>
              <w:t>6</w:t>
            </w:r>
          </w:p>
        </w:tc>
        <w:tc>
          <w:tcPr>
            <w:tcW w:w="8768" w:type="dxa"/>
            <w:tcBorders>
              <w:top w:val="nil"/>
              <w:left w:val="nil"/>
              <w:bottom w:val="single" w:sz="8" w:space="0" w:color="auto"/>
              <w:right w:val="single" w:sz="8" w:space="0" w:color="auto"/>
            </w:tcBorders>
            <w:tcMar>
              <w:top w:w="0" w:type="dxa"/>
              <w:left w:w="72" w:type="dxa"/>
              <w:bottom w:w="0" w:type="dxa"/>
              <w:right w:w="72" w:type="dxa"/>
            </w:tcMar>
            <w:hideMark/>
          </w:tcPr>
          <w:p w14:paraId="6C99A631" w14:textId="77777777" w:rsidR="00723C57" w:rsidRPr="005D687A" w:rsidRDefault="00723C57">
            <w:pPr>
              <w:spacing w:line="276" w:lineRule="auto"/>
              <w:jc w:val="both"/>
              <w:rPr>
                <w:rFonts w:ascii="Arial" w:eastAsiaTheme="minorHAnsi" w:hAnsi="Arial" w:cs="Arial"/>
                <w:szCs w:val="16"/>
                <w:lang w:eastAsia="en-US"/>
              </w:rPr>
            </w:pPr>
            <w:r w:rsidRPr="005D687A">
              <w:rPr>
                <w:rFonts w:ascii="Arial" w:hAnsi="Arial" w:cs="Arial"/>
                <w:szCs w:val="16"/>
              </w:rPr>
              <w:t>Señalar el número de partida (clave) que corresponda.</w:t>
            </w:r>
          </w:p>
        </w:tc>
      </w:tr>
      <w:tr w:rsidR="00723C57" w:rsidRPr="005D687A" w14:paraId="1DB6456E" w14:textId="77777777" w:rsidTr="00723C57">
        <w:trPr>
          <w:trHeight w:val="20"/>
          <w:jc w:val="center"/>
        </w:trPr>
        <w:tc>
          <w:tcPr>
            <w:tcW w:w="1118"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14:paraId="045C09FE" w14:textId="77777777" w:rsidR="00723C57" w:rsidRPr="005D687A" w:rsidRDefault="00723C57">
            <w:pPr>
              <w:spacing w:line="276" w:lineRule="auto"/>
              <w:jc w:val="center"/>
              <w:rPr>
                <w:rFonts w:ascii="Arial" w:eastAsiaTheme="minorHAnsi" w:hAnsi="Arial" w:cs="Arial"/>
                <w:szCs w:val="16"/>
                <w:lang w:eastAsia="en-US"/>
              </w:rPr>
            </w:pPr>
            <w:r w:rsidRPr="005D687A">
              <w:rPr>
                <w:rFonts w:ascii="Arial" w:hAnsi="Arial" w:cs="Arial"/>
                <w:szCs w:val="16"/>
              </w:rPr>
              <w:t>7</w:t>
            </w:r>
          </w:p>
        </w:tc>
        <w:tc>
          <w:tcPr>
            <w:tcW w:w="8768" w:type="dxa"/>
            <w:tcBorders>
              <w:top w:val="nil"/>
              <w:left w:val="nil"/>
              <w:bottom w:val="single" w:sz="8" w:space="0" w:color="auto"/>
              <w:right w:val="single" w:sz="8" w:space="0" w:color="auto"/>
            </w:tcBorders>
            <w:tcMar>
              <w:top w:w="0" w:type="dxa"/>
              <w:left w:w="72" w:type="dxa"/>
              <w:bottom w:w="0" w:type="dxa"/>
              <w:right w:w="72" w:type="dxa"/>
            </w:tcMar>
            <w:hideMark/>
          </w:tcPr>
          <w:p w14:paraId="59F817CF" w14:textId="77777777" w:rsidR="00723C57" w:rsidRPr="005D687A" w:rsidRDefault="00723C57">
            <w:pPr>
              <w:spacing w:line="276" w:lineRule="auto"/>
              <w:jc w:val="both"/>
              <w:rPr>
                <w:rFonts w:ascii="Arial" w:eastAsiaTheme="minorHAnsi" w:hAnsi="Arial" w:cs="Arial"/>
                <w:szCs w:val="16"/>
                <w:lang w:eastAsia="en-US"/>
              </w:rPr>
            </w:pPr>
            <w:r w:rsidRPr="005D687A">
              <w:rPr>
                <w:rFonts w:ascii="Arial" w:hAnsi="Arial" w:cs="Arial"/>
                <w:szCs w:val="16"/>
              </w:rPr>
              <w:t>Anotar el nombre del país de origen del bien.</w:t>
            </w:r>
          </w:p>
        </w:tc>
      </w:tr>
      <w:tr w:rsidR="00723C57" w:rsidRPr="005D687A" w14:paraId="0BA1CCB2" w14:textId="77777777" w:rsidTr="00723C57">
        <w:trPr>
          <w:trHeight w:val="20"/>
          <w:jc w:val="center"/>
        </w:trPr>
        <w:tc>
          <w:tcPr>
            <w:tcW w:w="1118"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14:paraId="74924FA5" w14:textId="77777777" w:rsidR="00723C57" w:rsidRPr="005D687A" w:rsidRDefault="00723C57">
            <w:pPr>
              <w:spacing w:line="276" w:lineRule="auto"/>
              <w:jc w:val="center"/>
              <w:rPr>
                <w:rFonts w:ascii="Arial" w:eastAsiaTheme="minorHAnsi" w:hAnsi="Arial" w:cs="Arial"/>
                <w:szCs w:val="16"/>
                <w:lang w:eastAsia="en-US"/>
              </w:rPr>
            </w:pPr>
            <w:r w:rsidRPr="005D687A">
              <w:rPr>
                <w:rFonts w:ascii="Arial" w:hAnsi="Arial" w:cs="Arial"/>
                <w:szCs w:val="16"/>
              </w:rPr>
              <w:t>8</w:t>
            </w:r>
          </w:p>
        </w:tc>
        <w:tc>
          <w:tcPr>
            <w:tcW w:w="8768" w:type="dxa"/>
            <w:tcBorders>
              <w:top w:val="nil"/>
              <w:left w:val="nil"/>
              <w:bottom w:val="single" w:sz="8" w:space="0" w:color="auto"/>
              <w:right w:val="single" w:sz="8" w:space="0" w:color="auto"/>
            </w:tcBorders>
            <w:tcMar>
              <w:top w:w="0" w:type="dxa"/>
              <w:left w:w="72" w:type="dxa"/>
              <w:bottom w:w="0" w:type="dxa"/>
              <w:right w:w="72" w:type="dxa"/>
            </w:tcMar>
            <w:hideMark/>
          </w:tcPr>
          <w:p w14:paraId="2C06601C" w14:textId="77777777" w:rsidR="00723C57" w:rsidRPr="005D687A" w:rsidRDefault="00723C57">
            <w:pPr>
              <w:spacing w:line="276" w:lineRule="auto"/>
              <w:jc w:val="both"/>
              <w:rPr>
                <w:rFonts w:ascii="Arial" w:eastAsiaTheme="minorHAnsi" w:hAnsi="Arial" w:cs="Arial"/>
                <w:szCs w:val="16"/>
                <w:lang w:eastAsia="en-US"/>
              </w:rPr>
            </w:pPr>
            <w:r w:rsidRPr="005D687A">
              <w:rPr>
                <w:rFonts w:ascii="Arial" w:hAnsi="Arial" w:cs="Arial"/>
                <w:szCs w:val="16"/>
              </w:rPr>
              <w:t>Indicar el tratado bajo cuya cobertura se realiza el procedimiento de contratación.</w:t>
            </w:r>
          </w:p>
        </w:tc>
      </w:tr>
      <w:tr w:rsidR="00723C57" w:rsidRPr="005D687A" w14:paraId="58973AE7" w14:textId="77777777" w:rsidTr="00723C57">
        <w:trPr>
          <w:trHeight w:val="20"/>
          <w:jc w:val="center"/>
        </w:trPr>
        <w:tc>
          <w:tcPr>
            <w:tcW w:w="1118" w:type="dxa"/>
            <w:tcBorders>
              <w:top w:val="nil"/>
              <w:left w:val="single" w:sz="8" w:space="0" w:color="auto"/>
              <w:bottom w:val="single" w:sz="8" w:space="0" w:color="auto"/>
              <w:right w:val="single" w:sz="8" w:space="0" w:color="auto"/>
            </w:tcBorders>
            <w:tcMar>
              <w:top w:w="0" w:type="dxa"/>
              <w:left w:w="72" w:type="dxa"/>
              <w:bottom w:w="0" w:type="dxa"/>
              <w:right w:w="72" w:type="dxa"/>
            </w:tcMar>
            <w:hideMark/>
          </w:tcPr>
          <w:p w14:paraId="593676D2" w14:textId="77777777" w:rsidR="00723C57" w:rsidRPr="005D687A" w:rsidRDefault="00723C57">
            <w:pPr>
              <w:spacing w:line="276" w:lineRule="auto"/>
              <w:jc w:val="center"/>
              <w:rPr>
                <w:rFonts w:ascii="Arial" w:eastAsiaTheme="minorHAnsi" w:hAnsi="Arial" w:cs="Arial"/>
                <w:szCs w:val="16"/>
                <w:lang w:eastAsia="en-US"/>
              </w:rPr>
            </w:pPr>
            <w:r w:rsidRPr="005D687A">
              <w:rPr>
                <w:rFonts w:ascii="Arial" w:hAnsi="Arial" w:cs="Arial"/>
                <w:szCs w:val="16"/>
              </w:rPr>
              <w:t>9</w:t>
            </w:r>
          </w:p>
        </w:tc>
        <w:tc>
          <w:tcPr>
            <w:tcW w:w="8768" w:type="dxa"/>
            <w:tcBorders>
              <w:top w:val="nil"/>
              <w:left w:val="nil"/>
              <w:bottom w:val="single" w:sz="8" w:space="0" w:color="auto"/>
              <w:right w:val="single" w:sz="8" w:space="0" w:color="auto"/>
            </w:tcBorders>
            <w:tcMar>
              <w:top w:w="0" w:type="dxa"/>
              <w:left w:w="72" w:type="dxa"/>
              <w:bottom w:w="0" w:type="dxa"/>
              <w:right w:w="72" w:type="dxa"/>
            </w:tcMar>
            <w:hideMark/>
          </w:tcPr>
          <w:p w14:paraId="19792BEF" w14:textId="77777777" w:rsidR="00723C57" w:rsidRPr="005D687A" w:rsidRDefault="00723C57">
            <w:pPr>
              <w:spacing w:line="276" w:lineRule="auto"/>
              <w:jc w:val="both"/>
              <w:rPr>
                <w:rFonts w:ascii="Arial" w:eastAsiaTheme="minorHAnsi" w:hAnsi="Arial" w:cs="Arial"/>
                <w:szCs w:val="16"/>
                <w:lang w:eastAsia="en-US"/>
              </w:rPr>
            </w:pPr>
            <w:r w:rsidRPr="005D687A">
              <w:rPr>
                <w:rFonts w:ascii="Arial" w:hAnsi="Arial" w:cs="Arial"/>
                <w:szCs w:val="16"/>
              </w:rPr>
              <w:t>Anotar el nombre y firma del representante de la empresa oferente.</w:t>
            </w:r>
          </w:p>
        </w:tc>
      </w:tr>
    </w:tbl>
    <w:p w14:paraId="3CBB89E8" w14:textId="77777777" w:rsidR="00723C57" w:rsidRPr="005D687A" w:rsidRDefault="00723C57" w:rsidP="00723C57">
      <w:pPr>
        <w:rPr>
          <w:rFonts w:ascii="Arial" w:eastAsiaTheme="minorHAnsi" w:hAnsi="Arial" w:cs="Arial"/>
          <w:b/>
          <w:bCs/>
          <w:szCs w:val="16"/>
          <w:lang w:eastAsia="en-US"/>
        </w:rPr>
      </w:pPr>
    </w:p>
    <w:p w14:paraId="01A668E5" w14:textId="77777777" w:rsidR="00723C57" w:rsidRPr="005D687A" w:rsidRDefault="00723C57" w:rsidP="00723C57">
      <w:pPr>
        <w:rPr>
          <w:rFonts w:ascii="Arial" w:hAnsi="Arial" w:cs="Arial"/>
          <w:b/>
          <w:bCs/>
          <w:szCs w:val="16"/>
        </w:rPr>
      </w:pPr>
    </w:p>
    <w:p w14:paraId="6812C3F9" w14:textId="77777777" w:rsidR="00723C57" w:rsidRPr="005D687A" w:rsidRDefault="00723C57" w:rsidP="00723C57">
      <w:pPr>
        <w:rPr>
          <w:rFonts w:ascii="Arial" w:hAnsi="Arial" w:cs="Arial"/>
          <w:i/>
          <w:iCs/>
          <w:szCs w:val="16"/>
        </w:rPr>
      </w:pPr>
      <w:r w:rsidRPr="005D687A">
        <w:rPr>
          <w:rFonts w:ascii="Arial" w:hAnsi="Arial" w:cs="Arial"/>
          <w:b/>
          <w:bCs/>
          <w:i/>
          <w:iCs/>
          <w:szCs w:val="16"/>
        </w:rPr>
        <w:t xml:space="preserve">NOTA: </w:t>
      </w:r>
      <w:r w:rsidRPr="005D687A">
        <w:rPr>
          <w:rFonts w:ascii="Arial" w:hAnsi="Arial" w:cs="Arial"/>
          <w:i/>
          <w:iCs/>
          <w:szCs w:val="16"/>
        </w:rPr>
        <w:t>Si el oferente  es una persona física, se podrá ajustar el presente formato en su parte conducente.</w:t>
      </w:r>
    </w:p>
    <w:p w14:paraId="32F51CCC" w14:textId="77777777" w:rsidR="00723C57" w:rsidRPr="005D687A" w:rsidRDefault="00723C57" w:rsidP="00723C57">
      <w:pPr>
        <w:jc w:val="both"/>
        <w:rPr>
          <w:rFonts w:ascii="Arial" w:hAnsi="Arial" w:cs="Arial"/>
          <w:szCs w:val="16"/>
        </w:rPr>
      </w:pPr>
    </w:p>
    <w:p w14:paraId="005E8E49" w14:textId="77777777" w:rsidR="00723C57" w:rsidRPr="005D687A" w:rsidRDefault="00723C57" w:rsidP="00723C57">
      <w:pPr>
        <w:spacing w:after="200" w:line="276" w:lineRule="auto"/>
        <w:jc w:val="both"/>
        <w:rPr>
          <w:rFonts w:ascii="Arial" w:hAnsi="Arial" w:cs="Arial"/>
          <w:szCs w:val="16"/>
        </w:rPr>
      </w:pPr>
    </w:p>
    <w:p w14:paraId="468547A2" w14:textId="77777777" w:rsidR="00723C57" w:rsidRPr="005D687A" w:rsidRDefault="00723C57" w:rsidP="00723C57">
      <w:pPr>
        <w:spacing w:after="200" w:line="276" w:lineRule="auto"/>
        <w:jc w:val="both"/>
        <w:rPr>
          <w:rFonts w:ascii="Arial" w:hAnsi="Arial" w:cs="Arial"/>
          <w:szCs w:val="16"/>
        </w:rPr>
      </w:pPr>
      <w:r w:rsidRPr="005D687A">
        <w:rPr>
          <w:rFonts w:ascii="Arial" w:hAnsi="Arial" w:cs="Arial"/>
          <w:szCs w:val="16"/>
        </w:rPr>
        <w:br w:type="page"/>
      </w:r>
    </w:p>
    <w:p w14:paraId="0219E5C7" w14:textId="77777777" w:rsidR="00723C57" w:rsidRPr="005D687A" w:rsidRDefault="00723C57" w:rsidP="00723C57">
      <w:pPr>
        <w:jc w:val="center"/>
        <w:rPr>
          <w:rFonts w:ascii="Arial" w:hAnsi="Arial" w:cs="Arial"/>
          <w:b/>
          <w:bCs/>
          <w:szCs w:val="16"/>
          <w:u w:val="single"/>
          <w:lang w:eastAsia="es-ES"/>
        </w:rPr>
      </w:pPr>
      <w:r w:rsidRPr="005D687A">
        <w:rPr>
          <w:rFonts w:ascii="Arial" w:hAnsi="Arial" w:cs="Arial"/>
          <w:b/>
          <w:bCs/>
          <w:szCs w:val="16"/>
          <w:u w:val="single"/>
          <w:lang w:eastAsia="es-ES"/>
        </w:rPr>
        <w:lastRenderedPageBreak/>
        <w:t>Anexo No. 4-A</w:t>
      </w:r>
    </w:p>
    <w:p w14:paraId="3690AF94" w14:textId="77777777" w:rsidR="00723C57" w:rsidRPr="005D687A" w:rsidRDefault="00723C57" w:rsidP="00723C57">
      <w:pPr>
        <w:jc w:val="center"/>
        <w:rPr>
          <w:rFonts w:ascii="Arial" w:hAnsi="Arial" w:cs="Arial"/>
          <w:b/>
          <w:bCs/>
          <w:szCs w:val="16"/>
          <w:u w:val="single"/>
          <w:lang w:eastAsia="es-ES"/>
        </w:rPr>
      </w:pPr>
      <w:r w:rsidRPr="005D687A">
        <w:rPr>
          <w:rFonts w:ascii="Arial" w:hAnsi="Arial" w:cs="Arial"/>
          <w:b/>
          <w:bCs/>
          <w:szCs w:val="16"/>
          <w:u w:val="single"/>
          <w:lang w:eastAsia="es-ES"/>
        </w:rPr>
        <w:t>“Acta Administrativa Circunstanciada de Entrega, Recepción, Instalación,</w:t>
      </w:r>
    </w:p>
    <w:p w14:paraId="67AC81A7" w14:textId="77777777" w:rsidR="00723C57" w:rsidRPr="005D687A" w:rsidRDefault="00723C57" w:rsidP="00723C57">
      <w:pPr>
        <w:jc w:val="center"/>
        <w:rPr>
          <w:rFonts w:ascii="Arial" w:hAnsi="Arial" w:cs="Arial"/>
          <w:b/>
          <w:bCs/>
          <w:szCs w:val="16"/>
          <w:u w:val="single"/>
          <w:lang w:eastAsia="es-ES"/>
        </w:rPr>
      </w:pPr>
      <w:r w:rsidRPr="005D687A">
        <w:rPr>
          <w:rFonts w:ascii="Arial" w:hAnsi="Arial" w:cs="Arial"/>
          <w:b/>
          <w:bCs/>
          <w:szCs w:val="16"/>
          <w:u w:val="single"/>
          <w:lang w:eastAsia="es-ES"/>
        </w:rPr>
        <w:t>Puesta en Operación y Capacitación de Bienes de Inversión”.</w:t>
      </w:r>
    </w:p>
    <w:p w14:paraId="5FF6E00C" w14:textId="77777777" w:rsidR="00723C57" w:rsidRPr="005D687A" w:rsidRDefault="00723C57" w:rsidP="00723C57">
      <w:pPr>
        <w:jc w:val="right"/>
        <w:rPr>
          <w:rFonts w:ascii="Arial" w:hAnsi="Arial" w:cs="Arial"/>
          <w:b/>
          <w:bCs/>
          <w:szCs w:val="16"/>
          <w:u w:val="single"/>
          <w:lang w:eastAsia="es-MX"/>
        </w:rPr>
      </w:pPr>
    </w:p>
    <w:p w14:paraId="1CFE1A48" w14:textId="77777777" w:rsidR="00723C57" w:rsidRPr="005D687A" w:rsidRDefault="00723C57" w:rsidP="00723C57">
      <w:pPr>
        <w:jc w:val="right"/>
        <w:rPr>
          <w:rFonts w:ascii="Arial" w:hAnsi="Arial" w:cs="Arial"/>
          <w:szCs w:val="16"/>
        </w:rPr>
      </w:pPr>
    </w:p>
    <w:p w14:paraId="5B43018A" w14:textId="77777777" w:rsidR="00723C57" w:rsidRPr="005D687A" w:rsidRDefault="00723C57" w:rsidP="00723C57">
      <w:pPr>
        <w:jc w:val="both"/>
        <w:rPr>
          <w:rFonts w:ascii="Arial" w:hAnsi="Arial" w:cs="Arial"/>
          <w:szCs w:val="16"/>
          <w:lang w:val="es-MX" w:eastAsia="en-US"/>
        </w:rPr>
      </w:pPr>
      <w:r w:rsidRPr="005D687A">
        <w:rPr>
          <w:rFonts w:ascii="Arial" w:hAnsi="Arial" w:cs="Arial"/>
          <w:szCs w:val="16"/>
        </w:rPr>
        <w:t>En la Ciudad de Puebla, Puebla, siendo las __________ horas del día: ______del mes: _______ del año_______, en la Unidad Médica de Alta Especialidad Hospital de Traumatología y Ortopedia de Puebla, en presencia de los servidores públicos del Instituto Mexicano del Seguro Social y el(los) representante(s) de la empresa ____________________________________, se levanta la presente acta a fin de hacer constar la RECEPCIÓN, INSTALACION, PUESTA EN OPERACIÓN Y CAPACITACION DEL(LOS) BIEN(ES) con las especificaciones que se detallan a continuación:</w:t>
      </w:r>
    </w:p>
    <w:p w14:paraId="349EEC9E" w14:textId="77777777" w:rsidR="00723C57" w:rsidRPr="005D687A" w:rsidRDefault="00723C57" w:rsidP="00723C57">
      <w:pPr>
        <w:jc w:val="both"/>
        <w:rPr>
          <w:rFonts w:ascii="Arial" w:hAnsi="Arial" w:cs="Arial"/>
          <w:szCs w:val="16"/>
        </w:rPr>
      </w:pPr>
    </w:p>
    <w:p w14:paraId="4FE828F0" w14:textId="77777777" w:rsidR="00723C57" w:rsidRPr="005D687A" w:rsidRDefault="00723C57" w:rsidP="00723C57">
      <w:pPr>
        <w:jc w:val="both"/>
        <w:rPr>
          <w:rFonts w:ascii="Arial" w:hAnsi="Arial" w:cs="Arial"/>
          <w:szCs w:val="16"/>
        </w:rPr>
      </w:pPr>
      <w:r w:rsidRPr="005D687A">
        <w:rPr>
          <w:rFonts w:ascii="Arial" w:hAnsi="Arial" w:cs="Arial"/>
          <w:szCs w:val="16"/>
        </w:rPr>
        <w:t>(</w:t>
      </w:r>
      <w:r w:rsidRPr="005D687A">
        <w:rPr>
          <w:rFonts w:ascii="Arial" w:hAnsi="Arial" w:cs="Arial"/>
          <w:b/>
          <w:bCs/>
          <w:szCs w:val="16"/>
        </w:rPr>
        <w:t>NOTA IMPORTANTE:</w:t>
      </w:r>
      <w:r w:rsidRPr="005D687A">
        <w:rPr>
          <w:rFonts w:ascii="Arial" w:hAnsi="Arial" w:cs="Arial"/>
          <w:szCs w:val="16"/>
        </w:rPr>
        <w:t xml:space="preserve"> En caso de detectarse algún incumplimiento o circunstancia que impida la recepción a entera satisfacción del instituto, de acuerdo a lo establecido en el contrato que ampara la adquisición del bien, deberá procederse al levantamiento del Acta Circunstanciada de Rechazo de los bienes).</w:t>
      </w:r>
    </w:p>
    <w:p w14:paraId="18775A3A" w14:textId="77777777" w:rsidR="00723C57" w:rsidRPr="005D687A" w:rsidRDefault="00723C57" w:rsidP="00723C57">
      <w:pPr>
        <w:jc w:val="both"/>
        <w:rPr>
          <w:rFonts w:ascii="Arial" w:hAnsi="Arial" w:cs="Arial"/>
          <w:szCs w:val="16"/>
        </w:rPr>
      </w:pPr>
    </w:p>
    <w:p w14:paraId="35CD3126" w14:textId="77777777" w:rsidR="00723C57" w:rsidRPr="005D687A" w:rsidRDefault="00723C57" w:rsidP="00FD2DF6">
      <w:pPr>
        <w:numPr>
          <w:ilvl w:val="0"/>
          <w:numId w:val="12"/>
        </w:numPr>
        <w:suppressAutoHyphens w:val="0"/>
        <w:spacing w:line="276" w:lineRule="auto"/>
        <w:ind w:left="567" w:hanging="567"/>
        <w:contextualSpacing/>
        <w:rPr>
          <w:rFonts w:ascii="Arial" w:hAnsi="Arial" w:cs="Arial"/>
          <w:szCs w:val="16"/>
          <w:lang w:eastAsia="es-ES"/>
        </w:rPr>
      </w:pPr>
      <w:r w:rsidRPr="005D687A">
        <w:rPr>
          <w:rFonts w:ascii="Arial" w:hAnsi="Arial" w:cs="Arial"/>
          <w:szCs w:val="16"/>
          <w:lang w:eastAsia="es-ES"/>
        </w:rPr>
        <w:t>Descripción general del(los) bien(es) recibidos:</w:t>
      </w:r>
    </w:p>
    <w:p w14:paraId="1BE33CA0" w14:textId="77777777" w:rsidR="00723C57" w:rsidRPr="005D687A" w:rsidRDefault="00723C57" w:rsidP="00723C57">
      <w:pPr>
        <w:rPr>
          <w:rFonts w:ascii="Arial" w:hAnsi="Arial" w:cs="Arial"/>
          <w:szCs w:val="16"/>
          <w:lang w:val="es-MX" w:eastAsia="es-MX"/>
        </w:rPr>
      </w:pPr>
    </w:p>
    <w:tbl>
      <w:tblPr>
        <w:tblW w:w="8828" w:type="dxa"/>
        <w:jc w:val="center"/>
        <w:tblCellMar>
          <w:left w:w="0" w:type="dxa"/>
          <w:right w:w="0" w:type="dxa"/>
        </w:tblCellMar>
        <w:tblLook w:val="04A0" w:firstRow="1" w:lastRow="0" w:firstColumn="1" w:lastColumn="0" w:noHBand="0" w:noVBand="1"/>
      </w:tblPr>
      <w:tblGrid>
        <w:gridCol w:w="1972"/>
        <w:gridCol w:w="929"/>
        <w:gridCol w:w="948"/>
        <w:gridCol w:w="1030"/>
        <w:gridCol w:w="1017"/>
        <w:gridCol w:w="762"/>
        <w:gridCol w:w="708"/>
        <w:gridCol w:w="1462"/>
      </w:tblGrid>
      <w:tr w:rsidR="00723C57" w:rsidRPr="005D687A" w14:paraId="55034451" w14:textId="77777777" w:rsidTr="00723C57">
        <w:trPr>
          <w:jc w:val="center"/>
        </w:trPr>
        <w:tc>
          <w:tcPr>
            <w:tcW w:w="8828"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9973FA" w14:textId="77777777" w:rsidR="00723C57" w:rsidRPr="005D687A" w:rsidRDefault="00723C57">
            <w:pPr>
              <w:jc w:val="center"/>
              <w:rPr>
                <w:rFonts w:ascii="Arial" w:eastAsiaTheme="minorHAnsi" w:hAnsi="Arial" w:cs="Arial"/>
                <w:szCs w:val="16"/>
                <w:lang w:eastAsia="es-MX"/>
              </w:rPr>
            </w:pPr>
            <w:r w:rsidRPr="005D687A">
              <w:rPr>
                <w:rFonts w:ascii="Arial" w:hAnsi="Arial" w:cs="Arial"/>
                <w:b/>
                <w:bCs/>
                <w:szCs w:val="16"/>
                <w:lang w:eastAsia="es-MX"/>
              </w:rPr>
              <w:t xml:space="preserve">Equipo </w:t>
            </w:r>
          </w:p>
        </w:tc>
      </w:tr>
      <w:tr w:rsidR="00723C57" w:rsidRPr="005D687A" w14:paraId="02305A64" w14:textId="77777777" w:rsidTr="00723C57">
        <w:trPr>
          <w:jc w:val="center"/>
        </w:trPr>
        <w:tc>
          <w:tcPr>
            <w:tcW w:w="1972" w:type="dxa"/>
            <w:tcBorders>
              <w:top w:val="nil"/>
              <w:left w:val="single" w:sz="8" w:space="0" w:color="auto"/>
              <w:bottom w:val="single" w:sz="8" w:space="0" w:color="auto"/>
              <w:right w:val="single" w:sz="8" w:space="0" w:color="auto"/>
            </w:tcBorders>
            <w:shd w:val="clear" w:color="auto" w:fill="FFFF99"/>
            <w:tcMar>
              <w:top w:w="0" w:type="dxa"/>
              <w:left w:w="108" w:type="dxa"/>
              <w:bottom w:w="0" w:type="dxa"/>
              <w:right w:w="108" w:type="dxa"/>
            </w:tcMar>
            <w:vAlign w:val="center"/>
            <w:hideMark/>
          </w:tcPr>
          <w:p w14:paraId="7960B30F"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Nombre</w:t>
            </w:r>
          </w:p>
        </w:tc>
        <w:tc>
          <w:tcPr>
            <w:tcW w:w="929"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0DC24C46"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Marca</w:t>
            </w:r>
          </w:p>
        </w:tc>
        <w:tc>
          <w:tcPr>
            <w:tcW w:w="948"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71F4DCCA"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Modelo</w:t>
            </w:r>
          </w:p>
        </w:tc>
        <w:tc>
          <w:tcPr>
            <w:tcW w:w="1030"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59C71689"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Número serie</w:t>
            </w:r>
          </w:p>
        </w:tc>
        <w:tc>
          <w:tcPr>
            <w:tcW w:w="1017"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45B86800"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Cantidad</w:t>
            </w:r>
          </w:p>
        </w:tc>
        <w:tc>
          <w:tcPr>
            <w:tcW w:w="762"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4E7AA6DC"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Clave SAI</w:t>
            </w:r>
          </w:p>
        </w:tc>
        <w:tc>
          <w:tcPr>
            <w:tcW w:w="708"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52601E1D"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Clave PREI</w:t>
            </w:r>
          </w:p>
        </w:tc>
        <w:tc>
          <w:tcPr>
            <w:tcW w:w="1462"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4C70105B"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Servicio de ubicación final del equipo</w:t>
            </w:r>
          </w:p>
        </w:tc>
      </w:tr>
      <w:tr w:rsidR="00723C57" w:rsidRPr="005D687A" w14:paraId="5D073790" w14:textId="77777777" w:rsidTr="00723C57">
        <w:trPr>
          <w:jc w:val="center"/>
        </w:trPr>
        <w:tc>
          <w:tcPr>
            <w:tcW w:w="19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84DF3" w14:textId="77777777" w:rsidR="00723C57" w:rsidRPr="005D687A" w:rsidRDefault="00723C57">
            <w:pPr>
              <w:rPr>
                <w:rFonts w:ascii="Arial" w:eastAsiaTheme="minorHAnsi" w:hAnsi="Arial" w:cs="Arial"/>
                <w:szCs w:val="16"/>
                <w:lang w:eastAsia="es-MX"/>
              </w:rPr>
            </w:pPr>
          </w:p>
          <w:p w14:paraId="1DA32FC9" w14:textId="77777777" w:rsidR="00723C57" w:rsidRPr="005D687A" w:rsidRDefault="00723C57">
            <w:pPr>
              <w:rPr>
                <w:rFonts w:ascii="Arial" w:hAnsi="Arial" w:cs="Arial"/>
                <w:szCs w:val="16"/>
                <w:lang w:eastAsia="es-MX"/>
              </w:rPr>
            </w:pPr>
          </w:p>
          <w:p w14:paraId="186CE799" w14:textId="77777777" w:rsidR="00723C57" w:rsidRPr="005D687A" w:rsidRDefault="00723C57">
            <w:pPr>
              <w:rPr>
                <w:rFonts w:ascii="Arial" w:eastAsiaTheme="minorHAnsi" w:hAnsi="Arial" w:cs="Arial"/>
                <w:szCs w:val="16"/>
                <w:lang w:eastAsia="es-MX"/>
              </w:rPr>
            </w:pPr>
          </w:p>
        </w:tc>
        <w:tc>
          <w:tcPr>
            <w:tcW w:w="929" w:type="dxa"/>
            <w:tcBorders>
              <w:top w:val="nil"/>
              <w:left w:val="nil"/>
              <w:bottom w:val="single" w:sz="8" w:space="0" w:color="auto"/>
              <w:right w:val="single" w:sz="8" w:space="0" w:color="auto"/>
            </w:tcBorders>
            <w:tcMar>
              <w:top w:w="0" w:type="dxa"/>
              <w:left w:w="108" w:type="dxa"/>
              <w:bottom w:w="0" w:type="dxa"/>
              <w:right w:w="108" w:type="dxa"/>
            </w:tcMar>
          </w:tcPr>
          <w:p w14:paraId="24FD8730" w14:textId="77777777" w:rsidR="00723C57" w:rsidRPr="005D687A" w:rsidRDefault="00723C57">
            <w:pPr>
              <w:rPr>
                <w:rFonts w:ascii="Arial" w:eastAsiaTheme="minorHAnsi" w:hAnsi="Arial" w:cs="Arial"/>
                <w:szCs w:val="16"/>
                <w:lang w:eastAsia="es-MX"/>
              </w:rPr>
            </w:pPr>
          </w:p>
        </w:tc>
        <w:tc>
          <w:tcPr>
            <w:tcW w:w="948" w:type="dxa"/>
            <w:tcBorders>
              <w:top w:val="nil"/>
              <w:left w:val="nil"/>
              <w:bottom w:val="single" w:sz="8" w:space="0" w:color="auto"/>
              <w:right w:val="single" w:sz="8" w:space="0" w:color="auto"/>
            </w:tcBorders>
            <w:tcMar>
              <w:top w:w="0" w:type="dxa"/>
              <w:left w:w="108" w:type="dxa"/>
              <w:bottom w:w="0" w:type="dxa"/>
              <w:right w:w="108" w:type="dxa"/>
            </w:tcMar>
          </w:tcPr>
          <w:p w14:paraId="2D381587" w14:textId="77777777" w:rsidR="00723C57" w:rsidRPr="005D687A" w:rsidRDefault="00723C57">
            <w:pPr>
              <w:rPr>
                <w:rFonts w:ascii="Arial" w:eastAsiaTheme="minorHAnsi" w:hAnsi="Arial" w:cs="Arial"/>
                <w:szCs w:val="16"/>
                <w:lang w:eastAsia="es-MX"/>
              </w:rPr>
            </w:pPr>
          </w:p>
        </w:tc>
        <w:tc>
          <w:tcPr>
            <w:tcW w:w="1030" w:type="dxa"/>
            <w:tcBorders>
              <w:top w:val="nil"/>
              <w:left w:val="nil"/>
              <w:bottom w:val="single" w:sz="8" w:space="0" w:color="auto"/>
              <w:right w:val="single" w:sz="8" w:space="0" w:color="auto"/>
            </w:tcBorders>
            <w:tcMar>
              <w:top w:w="0" w:type="dxa"/>
              <w:left w:w="108" w:type="dxa"/>
              <w:bottom w:w="0" w:type="dxa"/>
              <w:right w:w="108" w:type="dxa"/>
            </w:tcMar>
          </w:tcPr>
          <w:p w14:paraId="5B9EB4C2" w14:textId="77777777" w:rsidR="00723C57" w:rsidRPr="005D687A" w:rsidRDefault="00723C57">
            <w:pPr>
              <w:rPr>
                <w:rFonts w:ascii="Arial" w:eastAsiaTheme="minorHAnsi" w:hAnsi="Arial" w:cs="Arial"/>
                <w:szCs w:val="16"/>
                <w:lang w:eastAsia="es-MX"/>
              </w:rPr>
            </w:pP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14:paraId="728952B6" w14:textId="77777777" w:rsidR="00723C57" w:rsidRPr="005D687A" w:rsidRDefault="00723C57">
            <w:pPr>
              <w:rPr>
                <w:rFonts w:ascii="Arial" w:eastAsiaTheme="minorHAnsi" w:hAnsi="Arial" w:cs="Arial"/>
                <w:szCs w:val="16"/>
                <w:lang w:eastAsia="es-MX"/>
              </w:rPr>
            </w:pPr>
          </w:p>
        </w:tc>
        <w:tc>
          <w:tcPr>
            <w:tcW w:w="762" w:type="dxa"/>
            <w:tcBorders>
              <w:top w:val="nil"/>
              <w:left w:val="nil"/>
              <w:bottom w:val="single" w:sz="8" w:space="0" w:color="auto"/>
              <w:right w:val="single" w:sz="8" w:space="0" w:color="auto"/>
            </w:tcBorders>
            <w:tcMar>
              <w:top w:w="0" w:type="dxa"/>
              <w:left w:w="108" w:type="dxa"/>
              <w:bottom w:w="0" w:type="dxa"/>
              <w:right w:w="108" w:type="dxa"/>
            </w:tcMar>
          </w:tcPr>
          <w:p w14:paraId="193700F6" w14:textId="77777777" w:rsidR="00723C57" w:rsidRPr="005D687A" w:rsidRDefault="00723C57">
            <w:pPr>
              <w:rPr>
                <w:rFonts w:ascii="Arial" w:eastAsiaTheme="minorHAnsi" w:hAnsi="Arial" w:cs="Arial"/>
                <w:szCs w:val="16"/>
                <w:lang w:eastAsia="es-MX"/>
              </w:rPr>
            </w:pPr>
          </w:p>
        </w:tc>
        <w:tc>
          <w:tcPr>
            <w:tcW w:w="708" w:type="dxa"/>
            <w:tcBorders>
              <w:top w:val="nil"/>
              <w:left w:val="nil"/>
              <w:bottom w:val="single" w:sz="8" w:space="0" w:color="auto"/>
              <w:right w:val="single" w:sz="8" w:space="0" w:color="auto"/>
            </w:tcBorders>
            <w:tcMar>
              <w:top w:w="0" w:type="dxa"/>
              <w:left w:w="108" w:type="dxa"/>
              <w:bottom w:w="0" w:type="dxa"/>
              <w:right w:w="108" w:type="dxa"/>
            </w:tcMar>
          </w:tcPr>
          <w:p w14:paraId="6E2CA61F" w14:textId="77777777" w:rsidR="00723C57" w:rsidRPr="005D687A" w:rsidRDefault="00723C57">
            <w:pPr>
              <w:rPr>
                <w:rFonts w:ascii="Arial" w:eastAsiaTheme="minorHAnsi" w:hAnsi="Arial" w:cs="Arial"/>
                <w:szCs w:val="16"/>
                <w:lang w:eastAsia="es-MX"/>
              </w:rPr>
            </w:pPr>
          </w:p>
        </w:tc>
        <w:tc>
          <w:tcPr>
            <w:tcW w:w="1462" w:type="dxa"/>
            <w:tcBorders>
              <w:top w:val="nil"/>
              <w:left w:val="nil"/>
              <w:bottom w:val="single" w:sz="8" w:space="0" w:color="auto"/>
              <w:right w:val="single" w:sz="8" w:space="0" w:color="auto"/>
            </w:tcBorders>
            <w:tcMar>
              <w:top w:w="0" w:type="dxa"/>
              <w:left w:w="108" w:type="dxa"/>
              <w:bottom w:w="0" w:type="dxa"/>
              <w:right w:w="108" w:type="dxa"/>
            </w:tcMar>
          </w:tcPr>
          <w:p w14:paraId="41EDDB6A" w14:textId="77777777" w:rsidR="00723C57" w:rsidRPr="005D687A" w:rsidRDefault="00723C57">
            <w:pPr>
              <w:rPr>
                <w:rFonts w:ascii="Arial" w:eastAsiaTheme="minorHAnsi" w:hAnsi="Arial" w:cs="Arial"/>
                <w:szCs w:val="16"/>
                <w:lang w:eastAsia="es-MX"/>
              </w:rPr>
            </w:pPr>
          </w:p>
        </w:tc>
      </w:tr>
    </w:tbl>
    <w:p w14:paraId="78EB8925" w14:textId="77777777" w:rsidR="00723C57" w:rsidRPr="005D687A" w:rsidRDefault="00723C57" w:rsidP="00723C57">
      <w:pPr>
        <w:rPr>
          <w:rFonts w:ascii="Arial" w:eastAsiaTheme="minorHAnsi" w:hAnsi="Arial" w:cs="Arial"/>
          <w:szCs w:val="16"/>
          <w:lang w:eastAsia="en-US"/>
        </w:rPr>
      </w:pPr>
    </w:p>
    <w:tbl>
      <w:tblPr>
        <w:tblW w:w="8833" w:type="dxa"/>
        <w:jc w:val="center"/>
        <w:tblCellMar>
          <w:left w:w="0" w:type="dxa"/>
          <w:right w:w="0" w:type="dxa"/>
        </w:tblCellMar>
        <w:tblLook w:val="04A0" w:firstRow="1" w:lastRow="0" w:firstColumn="1" w:lastColumn="0" w:noHBand="0" w:noVBand="1"/>
      </w:tblPr>
      <w:tblGrid>
        <w:gridCol w:w="2550"/>
        <w:gridCol w:w="992"/>
        <w:gridCol w:w="1134"/>
        <w:gridCol w:w="1418"/>
        <w:gridCol w:w="1275"/>
        <w:gridCol w:w="1464"/>
      </w:tblGrid>
      <w:tr w:rsidR="00723C57" w:rsidRPr="005D687A" w14:paraId="39D786E2" w14:textId="77777777" w:rsidTr="00723C57">
        <w:trPr>
          <w:jc w:val="center"/>
        </w:trPr>
        <w:tc>
          <w:tcPr>
            <w:tcW w:w="8833"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F9379D" w14:textId="77777777" w:rsidR="00723C57" w:rsidRPr="005D687A" w:rsidRDefault="00723C57">
            <w:pPr>
              <w:jc w:val="center"/>
              <w:rPr>
                <w:rFonts w:ascii="Arial" w:eastAsiaTheme="minorHAnsi" w:hAnsi="Arial" w:cs="Arial"/>
                <w:szCs w:val="16"/>
                <w:lang w:eastAsia="es-MX"/>
              </w:rPr>
            </w:pPr>
            <w:r w:rsidRPr="005D687A">
              <w:rPr>
                <w:rFonts w:ascii="Arial" w:hAnsi="Arial" w:cs="Arial"/>
                <w:b/>
                <w:bCs/>
                <w:szCs w:val="16"/>
                <w:lang w:eastAsia="es-MX"/>
              </w:rPr>
              <w:t>Equipos Accesorios*</w:t>
            </w:r>
          </w:p>
        </w:tc>
      </w:tr>
      <w:tr w:rsidR="00723C57" w:rsidRPr="005D687A" w14:paraId="297BA100" w14:textId="77777777" w:rsidTr="00723C57">
        <w:trPr>
          <w:jc w:val="center"/>
        </w:trPr>
        <w:tc>
          <w:tcPr>
            <w:tcW w:w="2550" w:type="dxa"/>
            <w:tcBorders>
              <w:top w:val="nil"/>
              <w:left w:val="single" w:sz="8" w:space="0" w:color="auto"/>
              <w:bottom w:val="single" w:sz="8" w:space="0" w:color="auto"/>
              <w:right w:val="single" w:sz="8" w:space="0" w:color="auto"/>
            </w:tcBorders>
            <w:shd w:val="clear" w:color="auto" w:fill="FFFF99"/>
            <w:tcMar>
              <w:top w:w="0" w:type="dxa"/>
              <w:left w:w="108" w:type="dxa"/>
              <w:bottom w:w="0" w:type="dxa"/>
              <w:right w:w="108" w:type="dxa"/>
            </w:tcMar>
            <w:vAlign w:val="center"/>
            <w:hideMark/>
          </w:tcPr>
          <w:p w14:paraId="1C5E67E4"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Nombre</w:t>
            </w:r>
          </w:p>
        </w:tc>
        <w:tc>
          <w:tcPr>
            <w:tcW w:w="992"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6CC45CDC"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Marca</w:t>
            </w:r>
          </w:p>
        </w:tc>
        <w:tc>
          <w:tcPr>
            <w:tcW w:w="1134"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442B4541"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Modelo</w:t>
            </w:r>
          </w:p>
        </w:tc>
        <w:tc>
          <w:tcPr>
            <w:tcW w:w="1418"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4B0CA6A7"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Número serie</w:t>
            </w:r>
          </w:p>
        </w:tc>
        <w:tc>
          <w:tcPr>
            <w:tcW w:w="1275"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3F623EEB"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Cantidad</w:t>
            </w:r>
          </w:p>
        </w:tc>
        <w:tc>
          <w:tcPr>
            <w:tcW w:w="1464"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37148694"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Servicio de ubicación final del equipo</w:t>
            </w:r>
          </w:p>
        </w:tc>
      </w:tr>
      <w:tr w:rsidR="00723C57" w:rsidRPr="005D687A" w14:paraId="6326629F" w14:textId="77777777" w:rsidTr="00723C57">
        <w:trPr>
          <w:jc w:val="center"/>
        </w:trPr>
        <w:tc>
          <w:tcPr>
            <w:tcW w:w="25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DC508D" w14:textId="77777777" w:rsidR="00723C57" w:rsidRPr="005D687A" w:rsidRDefault="00723C57">
            <w:pPr>
              <w:rPr>
                <w:rFonts w:ascii="Arial" w:eastAsiaTheme="minorHAnsi" w:hAnsi="Arial" w:cs="Arial"/>
                <w:szCs w:val="16"/>
                <w:lang w:eastAsia="es-MX"/>
              </w:rPr>
            </w:pPr>
          </w:p>
          <w:p w14:paraId="4D0AD2A4" w14:textId="77777777" w:rsidR="00723C57" w:rsidRPr="005D687A" w:rsidRDefault="00723C57">
            <w:pPr>
              <w:rPr>
                <w:rFonts w:ascii="Arial" w:hAnsi="Arial" w:cs="Arial"/>
                <w:szCs w:val="16"/>
                <w:lang w:eastAsia="es-MX"/>
              </w:rPr>
            </w:pPr>
          </w:p>
          <w:p w14:paraId="333FB7DE" w14:textId="77777777" w:rsidR="00723C57" w:rsidRPr="005D687A" w:rsidRDefault="00723C57">
            <w:pPr>
              <w:rPr>
                <w:rFonts w:ascii="Arial" w:eastAsiaTheme="minorHAnsi" w:hAnsi="Arial" w:cs="Arial"/>
                <w:szCs w:val="16"/>
                <w:lang w:eastAsia="es-MX"/>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E7D94C5" w14:textId="77777777" w:rsidR="00723C57" w:rsidRPr="005D687A" w:rsidRDefault="00723C57">
            <w:pPr>
              <w:rPr>
                <w:rFonts w:ascii="Arial" w:eastAsiaTheme="minorHAnsi" w:hAnsi="Arial" w:cs="Arial"/>
                <w:szCs w:val="16"/>
                <w:lang w:eastAsia="es-MX"/>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22C10A3B" w14:textId="77777777" w:rsidR="00723C57" w:rsidRPr="005D687A" w:rsidRDefault="00723C57">
            <w:pPr>
              <w:rPr>
                <w:rFonts w:ascii="Arial" w:eastAsiaTheme="minorHAnsi" w:hAnsi="Arial" w:cs="Arial"/>
                <w:szCs w:val="16"/>
                <w:lang w:eastAsia="es-MX"/>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2B249E8" w14:textId="77777777" w:rsidR="00723C57" w:rsidRPr="005D687A" w:rsidRDefault="00723C57">
            <w:pPr>
              <w:rPr>
                <w:rFonts w:ascii="Arial" w:eastAsiaTheme="minorHAnsi" w:hAnsi="Arial" w:cs="Arial"/>
                <w:szCs w:val="16"/>
                <w:lang w:eastAsia="es-MX"/>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6CCA2644" w14:textId="77777777" w:rsidR="00723C57" w:rsidRPr="005D687A" w:rsidRDefault="00723C57">
            <w:pPr>
              <w:rPr>
                <w:rFonts w:ascii="Arial" w:eastAsiaTheme="minorHAnsi" w:hAnsi="Arial" w:cs="Arial"/>
                <w:szCs w:val="16"/>
                <w:lang w:eastAsia="es-MX"/>
              </w:rPr>
            </w:pPr>
          </w:p>
        </w:tc>
        <w:tc>
          <w:tcPr>
            <w:tcW w:w="1464" w:type="dxa"/>
            <w:tcBorders>
              <w:top w:val="nil"/>
              <w:left w:val="nil"/>
              <w:bottom w:val="single" w:sz="8" w:space="0" w:color="auto"/>
              <w:right w:val="single" w:sz="8" w:space="0" w:color="auto"/>
            </w:tcBorders>
            <w:tcMar>
              <w:top w:w="0" w:type="dxa"/>
              <w:left w:w="108" w:type="dxa"/>
              <w:bottom w:w="0" w:type="dxa"/>
              <w:right w:w="108" w:type="dxa"/>
            </w:tcMar>
          </w:tcPr>
          <w:p w14:paraId="222AE881" w14:textId="77777777" w:rsidR="00723C57" w:rsidRPr="005D687A" w:rsidRDefault="00723C57">
            <w:pPr>
              <w:rPr>
                <w:rFonts w:ascii="Arial" w:eastAsiaTheme="minorHAnsi" w:hAnsi="Arial" w:cs="Arial"/>
                <w:szCs w:val="16"/>
                <w:lang w:eastAsia="es-MX"/>
              </w:rPr>
            </w:pPr>
          </w:p>
        </w:tc>
      </w:tr>
      <w:tr w:rsidR="00723C57" w:rsidRPr="005D687A" w14:paraId="2A81F939" w14:textId="77777777" w:rsidTr="00723C57">
        <w:trPr>
          <w:jc w:val="center"/>
        </w:trPr>
        <w:tc>
          <w:tcPr>
            <w:tcW w:w="25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A24BB9" w14:textId="77777777" w:rsidR="00723C57" w:rsidRPr="005D687A" w:rsidRDefault="00723C57">
            <w:pPr>
              <w:rPr>
                <w:rFonts w:ascii="Arial" w:eastAsiaTheme="minorHAnsi" w:hAnsi="Arial" w:cs="Arial"/>
                <w:szCs w:val="16"/>
                <w:lang w:eastAsia="es-MX"/>
              </w:rPr>
            </w:pPr>
          </w:p>
          <w:p w14:paraId="373FC981" w14:textId="77777777" w:rsidR="00723C57" w:rsidRPr="005D687A" w:rsidRDefault="00723C57">
            <w:pPr>
              <w:rPr>
                <w:rFonts w:ascii="Arial" w:hAnsi="Arial" w:cs="Arial"/>
                <w:szCs w:val="16"/>
                <w:lang w:eastAsia="es-MX"/>
              </w:rPr>
            </w:pPr>
          </w:p>
          <w:p w14:paraId="252236C7" w14:textId="77777777" w:rsidR="00723C57" w:rsidRPr="005D687A" w:rsidRDefault="00723C57">
            <w:pPr>
              <w:rPr>
                <w:rFonts w:ascii="Arial" w:eastAsiaTheme="minorHAnsi" w:hAnsi="Arial" w:cs="Arial"/>
                <w:szCs w:val="16"/>
                <w:lang w:eastAsia="es-MX"/>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C9C2CC3" w14:textId="77777777" w:rsidR="00723C57" w:rsidRPr="005D687A" w:rsidRDefault="00723C57">
            <w:pPr>
              <w:rPr>
                <w:rFonts w:ascii="Arial" w:eastAsiaTheme="minorHAnsi" w:hAnsi="Arial" w:cs="Arial"/>
                <w:szCs w:val="16"/>
                <w:lang w:eastAsia="es-MX"/>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E6DFEB7" w14:textId="77777777" w:rsidR="00723C57" w:rsidRPr="005D687A" w:rsidRDefault="00723C57">
            <w:pPr>
              <w:rPr>
                <w:rFonts w:ascii="Arial" w:eastAsiaTheme="minorHAnsi" w:hAnsi="Arial" w:cs="Arial"/>
                <w:szCs w:val="16"/>
                <w:lang w:eastAsia="es-MX"/>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CD1B66E" w14:textId="77777777" w:rsidR="00723C57" w:rsidRPr="005D687A" w:rsidRDefault="00723C57">
            <w:pPr>
              <w:rPr>
                <w:rFonts w:ascii="Arial" w:eastAsiaTheme="minorHAnsi" w:hAnsi="Arial" w:cs="Arial"/>
                <w:szCs w:val="16"/>
                <w:lang w:eastAsia="es-MX"/>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74506EDA" w14:textId="77777777" w:rsidR="00723C57" w:rsidRPr="005D687A" w:rsidRDefault="00723C57">
            <w:pPr>
              <w:rPr>
                <w:rFonts w:ascii="Arial" w:eastAsiaTheme="minorHAnsi" w:hAnsi="Arial" w:cs="Arial"/>
                <w:szCs w:val="16"/>
                <w:lang w:eastAsia="es-MX"/>
              </w:rPr>
            </w:pPr>
          </w:p>
        </w:tc>
        <w:tc>
          <w:tcPr>
            <w:tcW w:w="1464" w:type="dxa"/>
            <w:tcBorders>
              <w:top w:val="nil"/>
              <w:left w:val="nil"/>
              <w:bottom w:val="single" w:sz="8" w:space="0" w:color="auto"/>
              <w:right w:val="single" w:sz="8" w:space="0" w:color="auto"/>
            </w:tcBorders>
            <w:tcMar>
              <w:top w:w="0" w:type="dxa"/>
              <w:left w:w="108" w:type="dxa"/>
              <w:bottom w:w="0" w:type="dxa"/>
              <w:right w:w="108" w:type="dxa"/>
            </w:tcMar>
          </w:tcPr>
          <w:p w14:paraId="4CB999AE" w14:textId="77777777" w:rsidR="00723C57" w:rsidRPr="005D687A" w:rsidRDefault="00723C57">
            <w:pPr>
              <w:rPr>
                <w:rFonts w:ascii="Arial" w:eastAsiaTheme="minorHAnsi" w:hAnsi="Arial" w:cs="Arial"/>
                <w:szCs w:val="16"/>
                <w:lang w:eastAsia="es-MX"/>
              </w:rPr>
            </w:pPr>
          </w:p>
          <w:p w14:paraId="0749850D" w14:textId="77777777" w:rsidR="00723C57" w:rsidRPr="005D687A" w:rsidRDefault="00723C57">
            <w:pPr>
              <w:rPr>
                <w:rFonts w:ascii="Arial" w:eastAsiaTheme="minorHAnsi" w:hAnsi="Arial" w:cs="Arial"/>
                <w:szCs w:val="16"/>
                <w:lang w:eastAsia="es-MX"/>
              </w:rPr>
            </w:pPr>
          </w:p>
        </w:tc>
      </w:tr>
    </w:tbl>
    <w:p w14:paraId="5742CDB5" w14:textId="77777777" w:rsidR="00723C57" w:rsidRPr="005D687A" w:rsidRDefault="00723C57" w:rsidP="00723C57">
      <w:pPr>
        <w:rPr>
          <w:rFonts w:ascii="Arial" w:eastAsiaTheme="minorHAnsi" w:hAnsi="Arial" w:cs="Arial"/>
          <w:szCs w:val="16"/>
          <w:lang w:eastAsia="en-US"/>
        </w:rPr>
      </w:pPr>
      <w:r w:rsidRPr="005D687A">
        <w:rPr>
          <w:rFonts w:ascii="Arial" w:hAnsi="Arial" w:cs="Arial"/>
          <w:i/>
          <w:iCs/>
          <w:szCs w:val="16"/>
        </w:rPr>
        <w:t>(*)Son todos los equipos acompañan al equipo principal para su funcionamiento Ejemplo: Un tomógrafo se acompaña de una estación de trabajo, inyector de medio de contraste, impresora de placas, etc., siendo estos últimos equipos accesorios.</w:t>
      </w:r>
    </w:p>
    <w:p w14:paraId="38DA75F7" w14:textId="77777777" w:rsidR="00723C57" w:rsidRPr="005D687A" w:rsidRDefault="00723C57" w:rsidP="00723C57">
      <w:pPr>
        <w:rPr>
          <w:rFonts w:ascii="Arial" w:hAnsi="Arial" w:cs="Arial"/>
          <w:szCs w:val="16"/>
        </w:rPr>
      </w:pPr>
    </w:p>
    <w:tbl>
      <w:tblPr>
        <w:tblW w:w="0" w:type="auto"/>
        <w:jc w:val="center"/>
        <w:tblCellMar>
          <w:left w:w="0" w:type="dxa"/>
          <w:right w:w="0" w:type="dxa"/>
        </w:tblCellMar>
        <w:tblLook w:val="04A0" w:firstRow="1" w:lastRow="0" w:firstColumn="1" w:lastColumn="0" w:noHBand="0" w:noVBand="1"/>
      </w:tblPr>
      <w:tblGrid>
        <w:gridCol w:w="1638"/>
        <w:gridCol w:w="1598"/>
        <w:gridCol w:w="1645"/>
        <w:gridCol w:w="1603"/>
        <w:gridCol w:w="1199"/>
        <w:gridCol w:w="1494"/>
      </w:tblGrid>
      <w:tr w:rsidR="00723C57" w:rsidRPr="005D687A" w14:paraId="42FCC149" w14:textId="77777777" w:rsidTr="00723C57">
        <w:trPr>
          <w:jc w:val="center"/>
        </w:trPr>
        <w:tc>
          <w:tcPr>
            <w:tcW w:w="1638" w:type="dxa"/>
            <w:tcBorders>
              <w:top w:val="single" w:sz="8" w:space="0" w:color="auto"/>
              <w:left w:val="single" w:sz="8" w:space="0" w:color="auto"/>
              <w:bottom w:val="single" w:sz="8" w:space="0" w:color="auto"/>
              <w:right w:val="single" w:sz="8" w:space="0" w:color="auto"/>
            </w:tcBorders>
            <w:shd w:val="clear" w:color="auto" w:fill="FFFF99"/>
            <w:tcMar>
              <w:top w:w="0" w:type="dxa"/>
              <w:left w:w="108" w:type="dxa"/>
              <w:bottom w:w="0" w:type="dxa"/>
              <w:right w:w="108" w:type="dxa"/>
            </w:tcMar>
            <w:vAlign w:val="center"/>
            <w:hideMark/>
          </w:tcPr>
          <w:p w14:paraId="2FEC5D12"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Proceso de adquisición:</w:t>
            </w:r>
          </w:p>
        </w:tc>
        <w:tc>
          <w:tcPr>
            <w:tcW w:w="1598" w:type="dxa"/>
            <w:tcBorders>
              <w:top w:val="single" w:sz="8" w:space="0" w:color="auto"/>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19BB5B4D"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Contrato Número:</w:t>
            </w:r>
          </w:p>
        </w:tc>
        <w:tc>
          <w:tcPr>
            <w:tcW w:w="1645" w:type="dxa"/>
            <w:tcBorders>
              <w:top w:val="single" w:sz="8" w:space="0" w:color="auto"/>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43AA51B2"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Fincado a la empresa:</w:t>
            </w:r>
          </w:p>
        </w:tc>
        <w:tc>
          <w:tcPr>
            <w:tcW w:w="1603" w:type="dxa"/>
            <w:tcBorders>
              <w:top w:val="single" w:sz="8" w:space="0" w:color="auto"/>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780CE065"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Domicilio de la empresa:</w:t>
            </w:r>
          </w:p>
        </w:tc>
        <w:tc>
          <w:tcPr>
            <w:tcW w:w="1199" w:type="dxa"/>
            <w:tcBorders>
              <w:top w:val="single" w:sz="8" w:space="0" w:color="auto"/>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21096E84"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Teléfono de la empresa:</w:t>
            </w:r>
          </w:p>
        </w:tc>
        <w:tc>
          <w:tcPr>
            <w:tcW w:w="1494" w:type="dxa"/>
            <w:tcBorders>
              <w:top w:val="single" w:sz="8" w:space="0" w:color="auto"/>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01E1801E"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Correo electrónico de la empresa:</w:t>
            </w:r>
          </w:p>
        </w:tc>
      </w:tr>
      <w:tr w:rsidR="00723C57" w:rsidRPr="005D687A" w14:paraId="1E477FB5" w14:textId="77777777" w:rsidTr="00723C57">
        <w:trPr>
          <w:jc w:val="center"/>
        </w:trPr>
        <w:tc>
          <w:tcPr>
            <w:tcW w:w="163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8FE4CF" w14:textId="77777777" w:rsidR="00723C57" w:rsidRPr="005D687A" w:rsidRDefault="00723C57">
            <w:pPr>
              <w:rPr>
                <w:rFonts w:ascii="Arial" w:eastAsiaTheme="minorHAnsi" w:hAnsi="Arial" w:cs="Arial"/>
                <w:szCs w:val="16"/>
                <w:lang w:eastAsia="es-MX"/>
              </w:rPr>
            </w:pPr>
          </w:p>
          <w:p w14:paraId="2C49E17F" w14:textId="77777777" w:rsidR="00723C57" w:rsidRPr="005D687A" w:rsidRDefault="00723C57">
            <w:pPr>
              <w:rPr>
                <w:rFonts w:ascii="Arial" w:hAnsi="Arial" w:cs="Arial"/>
                <w:szCs w:val="16"/>
                <w:lang w:eastAsia="es-MX"/>
              </w:rPr>
            </w:pPr>
          </w:p>
          <w:p w14:paraId="295C8833" w14:textId="77777777" w:rsidR="00723C57" w:rsidRPr="005D687A" w:rsidRDefault="00723C57">
            <w:pPr>
              <w:rPr>
                <w:rFonts w:ascii="Arial" w:eastAsiaTheme="minorHAnsi" w:hAnsi="Arial" w:cs="Arial"/>
                <w:szCs w:val="16"/>
                <w:lang w:eastAsia="es-MX"/>
              </w:rPr>
            </w:pPr>
          </w:p>
        </w:tc>
        <w:tc>
          <w:tcPr>
            <w:tcW w:w="1598" w:type="dxa"/>
            <w:tcBorders>
              <w:top w:val="nil"/>
              <w:left w:val="nil"/>
              <w:bottom w:val="single" w:sz="8" w:space="0" w:color="auto"/>
              <w:right w:val="single" w:sz="8" w:space="0" w:color="auto"/>
            </w:tcBorders>
            <w:tcMar>
              <w:top w:w="0" w:type="dxa"/>
              <w:left w:w="108" w:type="dxa"/>
              <w:bottom w:w="0" w:type="dxa"/>
              <w:right w:w="108" w:type="dxa"/>
            </w:tcMar>
          </w:tcPr>
          <w:p w14:paraId="5DE1D5CE" w14:textId="77777777" w:rsidR="00723C57" w:rsidRPr="005D687A" w:rsidRDefault="00723C57">
            <w:pPr>
              <w:rPr>
                <w:rFonts w:ascii="Arial" w:eastAsiaTheme="minorHAnsi" w:hAnsi="Arial" w:cs="Arial"/>
                <w:szCs w:val="16"/>
                <w:lang w:eastAsia="es-MX"/>
              </w:rPr>
            </w:pPr>
          </w:p>
        </w:tc>
        <w:tc>
          <w:tcPr>
            <w:tcW w:w="1645" w:type="dxa"/>
            <w:tcBorders>
              <w:top w:val="nil"/>
              <w:left w:val="nil"/>
              <w:bottom w:val="single" w:sz="8" w:space="0" w:color="auto"/>
              <w:right w:val="single" w:sz="8" w:space="0" w:color="auto"/>
            </w:tcBorders>
            <w:tcMar>
              <w:top w:w="0" w:type="dxa"/>
              <w:left w:w="108" w:type="dxa"/>
              <w:bottom w:w="0" w:type="dxa"/>
              <w:right w:w="108" w:type="dxa"/>
            </w:tcMar>
          </w:tcPr>
          <w:p w14:paraId="3BD43267" w14:textId="77777777" w:rsidR="00723C57" w:rsidRPr="005D687A" w:rsidRDefault="00723C57">
            <w:pPr>
              <w:rPr>
                <w:rFonts w:ascii="Arial" w:eastAsiaTheme="minorHAnsi" w:hAnsi="Arial" w:cs="Arial"/>
                <w:szCs w:val="16"/>
                <w:lang w:eastAsia="es-MX"/>
              </w:rPr>
            </w:pPr>
          </w:p>
        </w:tc>
        <w:tc>
          <w:tcPr>
            <w:tcW w:w="1603" w:type="dxa"/>
            <w:tcBorders>
              <w:top w:val="nil"/>
              <w:left w:val="nil"/>
              <w:bottom w:val="single" w:sz="8" w:space="0" w:color="auto"/>
              <w:right w:val="single" w:sz="8" w:space="0" w:color="auto"/>
            </w:tcBorders>
            <w:tcMar>
              <w:top w:w="0" w:type="dxa"/>
              <w:left w:w="108" w:type="dxa"/>
              <w:bottom w:w="0" w:type="dxa"/>
              <w:right w:w="108" w:type="dxa"/>
            </w:tcMar>
          </w:tcPr>
          <w:p w14:paraId="569E68D7" w14:textId="77777777" w:rsidR="00723C57" w:rsidRPr="005D687A" w:rsidRDefault="00723C57">
            <w:pPr>
              <w:rPr>
                <w:rFonts w:ascii="Arial" w:eastAsiaTheme="minorHAnsi" w:hAnsi="Arial" w:cs="Arial"/>
                <w:szCs w:val="16"/>
                <w:lang w:eastAsia="es-MX"/>
              </w:rPr>
            </w:pPr>
          </w:p>
        </w:tc>
        <w:tc>
          <w:tcPr>
            <w:tcW w:w="1199" w:type="dxa"/>
            <w:tcBorders>
              <w:top w:val="nil"/>
              <w:left w:val="nil"/>
              <w:bottom w:val="single" w:sz="8" w:space="0" w:color="auto"/>
              <w:right w:val="single" w:sz="8" w:space="0" w:color="auto"/>
            </w:tcBorders>
            <w:tcMar>
              <w:top w:w="0" w:type="dxa"/>
              <w:left w:w="108" w:type="dxa"/>
              <w:bottom w:w="0" w:type="dxa"/>
              <w:right w:w="108" w:type="dxa"/>
            </w:tcMar>
          </w:tcPr>
          <w:p w14:paraId="1628EEA1" w14:textId="77777777" w:rsidR="00723C57" w:rsidRPr="005D687A" w:rsidRDefault="00723C57">
            <w:pPr>
              <w:rPr>
                <w:rFonts w:ascii="Arial" w:eastAsiaTheme="minorHAnsi" w:hAnsi="Arial" w:cs="Arial"/>
                <w:szCs w:val="16"/>
                <w:lang w:eastAsia="es-MX"/>
              </w:rPr>
            </w:pPr>
          </w:p>
        </w:tc>
        <w:tc>
          <w:tcPr>
            <w:tcW w:w="1494" w:type="dxa"/>
            <w:tcBorders>
              <w:top w:val="nil"/>
              <w:left w:val="nil"/>
              <w:bottom w:val="single" w:sz="8" w:space="0" w:color="auto"/>
              <w:right w:val="single" w:sz="8" w:space="0" w:color="auto"/>
            </w:tcBorders>
            <w:tcMar>
              <w:top w:w="0" w:type="dxa"/>
              <w:left w:w="108" w:type="dxa"/>
              <w:bottom w:w="0" w:type="dxa"/>
              <w:right w:w="108" w:type="dxa"/>
            </w:tcMar>
          </w:tcPr>
          <w:p w14:paraId="3B5746E4" w14:textId="77777777" w:rsidR="00723C57" w:rsidRPr="005D687A" w:rsidRDefault="00723C57">
            <w:pPr>
              <w:rPr>
                <w:rFonts w:ascii="Arial" w:eastAsiaTheme="minorHAnsi" w:hAnsi="Arial" w:cs="Arial"/>
                <w:szCs w:val="16"/>
                <w:lang w:eastAsia="es-MX"/>
              </w:rPr>
            </w:pPr>
          </w:p>
        </w:tc>
      </w:tr>
    </w:tbl>
    <w:p w14:paraId="37FB054B" w14:textId="77777777" w:rsidR="00723C57" w:rsidRPr="005D687A" w:rsidRDefault="00723C57" w:rsidP="00723C57">
      <w:pPr>
        <w:rPr>
          <w:rFonts w:ascii="Arial" w:eastAsiaTheme="minorHAnsi" w:hAnsi="Arial" w:cs="Arial"/>
          <w:szCs w:val="16"/>
          <w:lang w:eastAsia="en-US"/>
        </w:rPr>
      </w:pPr>
    </w:p>
    <w:p w14:paraId="3406CD1D" w14:textId="77777777" w:rsidR="00723C57" w:rsidRPr="005D687A" w:rsidRDefault="00723C57" w:rsidP="00723C57">
      <w:pPr>
        <w:jc w:val="both"/>
        <w:rPr>
          <w:rFonts w:ascii="Arial" w:hAnsi="Arial" w:cs="Arial"/>
          <w:szCs w:val="16"/>
        </w:rPr>
      </w:pPr>
      <w:r w:rsidRPr="005D687A">
        <w:rPr>
          <w:rFonts w:ascii="Arial" w:hAnsi="Arial" w:cs="Arial"/>
          <w:szCs w:val="16"/>
        </w:rPr>
        <w:t>Se procedió a la verificación de los siguientes aspectos, de conformidad con el contrato de referencia:</w:t>
      </w:r>
    </w:p>
    <w:p w14:paraId="03F7943A" w14:textId="77777777" w:rsidR="00723C57" w:rsidRPr="005D687A" w:rsidRDefault="00723C57" w:rsidP="00723C57">
      <w:pPr>
        <w:jc w:val="both"/>
        <w:rPr>
          <w:rFonts w:ascii="Arial" w:hAnsi="Arial" w:cs="Arial"/>
          <w:szCs w:val="16"/>
        </w:rPr>
      </w:pPr>
    </w:p>
    <w:p w14:paraId="4BFE1B82" w14:textId="77777777" w:rsidR="00723C57" w:rsidRPr="005D687A" w:rsidRDefault="00723C57" w:rsidP="00FD2DF6">
      <w:pPr>
        <w:numPr>
          <w:ilvl w:val="0"/>
          <w:numId w:val="13"/>
        </w:numPr>
        <w:suppressAutoHyphens w:val="0"/>
        <w:spacing w:after="200" w:line="276" w:lineRule="auto"/>
        <w:ind w:left="567" w:hanging="283"/>
        <w:contextualSpacing/>
        <w:jc w:val="both"/>
        <w:rPr>
          <w:rFonts w:ascii="Arial" w:hAnsi="Arial" w:cs="Arial"/>
          <w:b/>
          <w:bCs/>
          <w:i/>
          <w:iCs/>
          <w:szCs w:val="16"/>
          <w:u w:val="single"/>
          <w:lang w:eastAsia="es-ES"/>
        </w:rPr>
      </w:pPr>
      <w:r w:rsidRPr="005D687A">
        <w:rPr>
          <w:rFonts w:ascii="Arial" w:hAnsi="Arial" w:cs="Arial"/>
          <w:b/>
          <w:bCs/>
          <w:i/>
          <w:iCs/>
          <w:szCs w:val="16"/>
          <w:u w:val="single"/>
          <w:lang w:eastAsia="es-ES"/>
        </w:rPr>
        <w:t>Documentación recibida.</w:t>
      </w:r>
      <w:r w:rsidRPr="005D687A">
        <w:rPr>
          <w:rFonts w:ascii="Arial" w:hAnsi="Arial" w:cs="Arial"/>
          <w:b/>
          <w:bCs/>
          <w:szCs w:val="16"/>
          <w:lang w:eastAsia="es-ES"/>
        </w:rPr>
        <w:t xml:space="preserve"> </w:t>
      </w:r>
    </w:p>
    <w:p w14:paraId="6E722B08" w14:textId="77777777" w:rsidR="00723C57" w:rsidRPr="005D687A" w:rsidRDefault="00723C57" w:rsidP="00723C57">
      <w:pPr>
        <w:ind w:left="284"/>
        <w:jc w:val="both"/>
        <w:rPr>
          <w:rFonts w:ascii="Arial" w:hAnsi="Arial" w:cs="Arial"/>
          <w:szCs w:val="16"/>
          <w:lang w:val="es-MX" w:eastAsia="es-MX"/>
        </w:rPr>
      </w:pPr>
      <w:r w:rsidRPr="005D687A">
        <w:rPr>
          <w:rFonts w:ascii="Arial" w:hAnsi="Arial" w:cs="Arial"/>
          <w:szCs w:val="16"/>
        </w:rPr>
        <w:t xml:space="preserve">La documentación recibida por parte del proveedor corresponde íntegramente a lo siguiente: </w:t>
      </w:r>
    </w:p>
    <w:p w14:paraId="2CE9C5D2" w14:textId="77777777" w:rsidR="00723C57" w:rsidRPr="005D687A" w:rsidRDefault="00723C57" w:rsidP="00FD2DF6">
      <w:pPr>
        <w:pStyle w:val="Prrafodelista"/>
        <w:numPr>
          <w:ilvl w:val="0"/>
          <w:numId w:val="9"/>
        </w:numPr>
        <w:suppressAutoHyphens w:val="0"/>
        <w:contextualSpacing/>
        <w:jc w:val="both"/>
        <w:rPr>
          <w:rFonts w:ascii="Arial" w:hAnsi="Arial" w:cs="Arial"/>
          <w:szCs w:val="16"/>
          <w:lang w:eastAsia="en-US"/>
        </w:rPr>
      </w:pPr>
      <w:r w:rsidRPr="005D687A">
        <w:rPr>
          <w:rFonts w:ascii="Arial" w:hAnsi="Arial" w:cs="Arial"/>
          <w:szCs w:val="16"/>
        </w:rPr>
        <w:t>Original del contrato, incluyendo la totalidad de sus anexos.</w:t>
      </w:r>
    </w:p>
    <w:p w14:paraId="1F56E321" w14:textId="77777777" w:rsidR="00723C57" w:rsidRPr="005D687A" w:rsidRDefault="00723C57" w:rsidP="00FD2DF6">
      <w:pPr>
        <w:pStyle w:val="Prrafodelista"/>
        <w:numPr>
          <w:ilvl w:val="0"/>
          <w:numId w:val="9"/>
        </w:numPr>
        <w:suppressAutoHyphens w:val="0"/>
        <w:contextualSpacing/>
        <w:jc w:val="both"/>
        <w:rPr>
          <w:rFonts w:ascii="Arial" w:hAnsi="Arial" w:cs="Arial"/>
          <w:szCs w:val="16"/>
          <w:lang w:eastAsia="es-MX"/>
        </w:rPr>
      </w:pPr>
      <w:r w:rsidRPr="005D687A">
        <w:rPr>
          <w:rFonts w:ascii="Arial" w:hAnsi="Arial" w:cs="Arial"/>
          <w:szCs w:val="16"/>
        </w:rPr>
        <w:t>Cinco tantos originales de la Remisión de Pedido.</w:t>
      </w:r>
    </w:p>
    <w:p w14:paraId="63543AA9" w14:textId="77777777" w:rsidR="00723C57" w:rsidRPr="005D687A" w:rsidRDefault="00723C57" w:rsidP="00FD2DF6">
      <w:pPr>
        <w:pStyle w:val="Prrafodelista"/>
        <w:numPr>
          <w:ilvl w:val="0"/>
          <w:numId w:val="9"/>
        </w:numPr>
        <w:suppressAutoHyphens w:val="0"/>
        <w:contextualSpacing/>
        <w:jc w:val="both"/>
        <w:rPr>
          <w:rFonts w:ascii="Arial" w:hAnsi="Arial" w:cs="Arial"/>
          <w:szCs w:val="16"/>
        </w:rPr>
      </w:pPr>
      <w:r w:rsidRPr="005D687A">
        <w:rPr>
          <w:rFonts w:ascii="Arial" w:hAnsi="Arial" w:cs="Arial"/>
          <w:szCs w:val="16"/>
        </w:rPr>
        <w:t xml:space="preserve">Original de la Carta de Garantía de los bienes y sus accesorios, y su óptimo funcionamiento en formato libre, en papel membretado de la empresa respectiva, firmada por el representante legal del licitante, en la que se indique clara y expresamente el plazo de garantía de los bienes ofertados y su óptimo funcionamiento, (o su extensión), así como, que la garantía responde a una cobertura amplia contra vicios ocultos, defectos de fabricación o cualquier falla que presenten, los bienes y sus accesorios por el periodo establecido. Especificar el tiempo de </w:t>
      </w:r>
      <w:r w:rsidR="004461F6" w:rsidRPr="005D687A">
        <w:rPr>
          <w:rFonts w:ascii="Arial" w:hAnsi="Arial" w:cs="Arial"/>
          <w:szCs w:val="16"/>
        </w:rPr>
        <w:t>garantía</w:t>
      </w:r>
      <w:r w:rsidRPr="005D687A">
        <w:rPr>
          <w:rFonts w:ascii="Arial" w:hAnsi="Arial" w:cs="Arial"/>
          <w:szCs w:val="16"/>
        </w:rPr>
        <w:t>:___________________________</w:t>
      </w:r>
    </w:p>
    <w:p w14:paraId="315B3EC9" w14:textId="77777777" w:rsidR="00723C57" w:rsidRPr="005D687A" w:rsidRDefault="00723C57" w:rsidP="00FD2DF6">
      <w:pPr>
        <w:pStyle w:val="Prrafodelista"/>
        <w:numPr>
          <w:ilvl w:val="0"/>
          <w:numId w:val="9"/>
        </w:numPr>
        <w:suppressAutoHyphens w:val="0"/>
        <w:contextualSpacing/>
        <w:jc w:val="both"/>
        <w:rPr>
          <w:rFonts w:ascii="Arial" w:hAnsi="Arial" w:cs="Arial"/>
          <w:szCs w:val="16"/>
        </w:rPr>
      </w:pPr>
      <w:r w:rsidRPr="005D687A">
        <w:rPr>
          <w:rFonts w:ascii="Arial" w:hAnsi="Arial" w:cs="Arial"/>
          <w:szCs w:val="16"/>
        </w:rPr>
        <w:t>Original de escrito en formato libre, en papel membretado, firmada por el representante legal del licitante, en la que se indiquen los centros de servicio, la descripción de la capacidad de servicio local y regional, número de los técnicos y nivel de resolución (capacidad), su base de localización, el tiempo aproximado de respuesta para reparaciones de emergencia (dentro y fuera de horario regular), indicando el número telefónico y correo electrónico oficial de la empresa para la comunicación de solicitud de reparación.</w:t>
      </w:r>
    </w:p>
    <w:p w14:paraId="1484733F" w14:textId="77777777" w:rsidR="00723C57" w:rsidRPr="005D687A" w:rsidRDefault="00723C57" w:rsidP="00FD2DF6">
      <w:pPr>
        <w:pStyle w:val="Prrafodelista"/>
        <w:numPr>
          <w:ilvl w:val="0"/>
          <w:numId w:val="9"/>
        </w:numPr>
        <w:suppressAutoHyphens w:val="0"/>
        <w:contextualSpacing/>
        <w:jc w:val="both"/>
        <w:rPr>
          <w:rFonts w:ascii="Arial" w:hAnsi="Arial" w:cs="Arial"/>
          <w:szCs w:val="16"/>
        </w:rPr>
      </w:pPr>
      <w:r w:rsidRPr="005D687A">
        <w:rPr>
          <w:rFonts w:ascii="Arial" w:hAnsi="Arial" w:cs="Arial"/>
          <w:szCs w:val="16"/>
        </w:rPr>
        <w:t>Original del Programa Calendarizado o el Calendario de Mantenimientos Preventivos y en su caso para aquellas ofertas, de Mantenimiento Mayor, en el que se incluya la descripción de las acciones a efectuar, debiendo incluir la relación de las piezas y/o partes a verificar y/o reemplazar, de acuerdo a lo establecido en el manual de servicio del fabricante de los bienes que le sean adjudicados.</w:t>
      </w:r>
    </w:p>
    <w:p w14:paraId="384603A4" w14:textId="77777777" w:rsidR="00723C57" w:rsidRPr="005D687A" w:rsidRDefault="00723C57" w:rsidP="00FD2DF6">
      <w:pPr>
        <w:pStyle w:val="Prrafodelista"/>
        <w:numPr>
          <w:ilvl w:val="0"/>
          <w:numId w:val="9"/>
        </w:numPr>
        <w:suppressAutoHyphens w:val="0"/>
        <w:contextualSpacing/>
        <w:jc w:val="both"/>
        <w:rPr>
          <w:rFonts w:ascii="Arial" w:hAnsi="Arial" w:cs="Arial"/>
          <w:szCs w:val="16"/>
        </w:rPr>
      </w:pPr>
      <w:r w:rsidRPr="005D687A">
        <w:rPr>
          <w:rFonts w:ascii="Arial" w:hAnsi="Arial" w:cs="Arial"/>
          <w:szCs w:val="16"/>
        </w:rPr>
        <w:t>Para el caso de equipo médico de importación, copia simple cotejada del Pedimento de importación.</w:t>
      </w:r>
    </w:p>
    <w:p w14:paraId="7106768E" w14:textId="77777777" w:rsidR="00723C57" w:rsidRPr="005D687A" w:rsidRDefault="00723C57" w:rsidP="00FD2DF6">
      <w:pPr>
        <w:pStyle w:val="Prrafodelista"/>
        <w:numPr>
          <w:ilvl w:val="0"/>
          <w:numId w:val="9"/>
        </w:numPr>
        <w:suppressAutoHyphens w:val="0"/>
        <w:contextualSpacing/>
        <w:jc w:val="both"/>
        <w:rPr>
          <w:rFonts w:ascii="Arial" w:hAnsi="Arial" w:cs="Arial"/>
          <w:szCs w:val="16"/>
        </w:rPr>
      </w:pPr>
      <w:r w:rsidRPr="005D687A">
        <w:rPr>
          <w:rFonts w:ascii="Arial" w:hAnsi="Arial" w:cs="Arial"/>
          <w:szCs w:val="16"/>
        </w:rPr>
        <w:t>Original y copia de constancia de la capacitación otorgada al personal, conforme a lo indicado en el Anexo No. 1, “Listado de Bienes a Adquirir y Requisitos”</w:t>
      </w:r>
    </w:p>
    <w:p w14:paraId="1FFF0678" w14:textId="77777777" w:rsidR="00723C57" w:rsidRPr="005D687A" w:rsidRDefault="00723C57" w:rsidP="00723C57">
      <w:pPr>
        <w:ind w:left="720"/>
        <w:contextualSpacing/>
        <w:jc w:val="both"/>
        <w:rPr>
          <w:rFonts w:ascii="Arial" w:hAnsi="Arial" w:cs="Arial"/>
          <w:i/>
          <w:iCs/>
          <w:szCs w:val="16"/>
          <w:u w:val="single"/>
          <w:lang w:eastAsia="es-ES"/>
        </w:rPr>
      </w:pPr>
    </w:p>
    <w:p w14:paraId="15A7FE31" w14:textId="77777777" w:rsidR="00723C57" w:rsidRPr="005D687A" w:rsidRDefault="00723C57" w:rsidP="00723C57">
      <w:pPr>
        <w:autoSpaceDE w:val="0"/>
        <w:autoSpaceDN w:val="0"/>
        <w:jc w:val="both"/>
        <w:rPr>
          <w:rFonts w:ascii="Arial" w:hAnsi="Arial" w:cs="Arial"/>
          <w:szCs w:val="16"/>
          <w:lang w:eastAsia="es-MX"/>
        </w:rPr>
      </w:pPr>
      <w:r w:rsidRPr="005D687A">
        <w:rPr>
          <w:rFonts w:ascii="Arial" w:hAnsi="Arial" w:cs="Arial"/>
          <w:szCs w:val="16"/>
        </w:rPr>
        <w:t>Observaciones</w:t>
      </w:r>
      <w:proofErr w:type="gramStart"/>
      <w:r w:rsidRPr="005D687A">
        <w:rPr>
          <w:rFonts w:ascii="Arial" w:hAnsi="Arial" w:cs="Arial"/>
          <w:szCs w:val="16"/>
        </w:rPr>
        <w:t>:_</w:t>
      </w:r>
      <w:proofErr w:type="gramEnd"/>
      <w:r w:rsidRPr="005D687A">
        <w:rPr>
          <w:rFonts w:ascii="Arial" w:hAnsi="Arial" w:cs="Arial"/>
          <w:szCs w:val="16"/>
        </w:rPr>
        <w:t>______________________________________________________________</w:t>
      </w:r>
    </w:p>
    <w:p w14:paraId="68CF540C" w14:textId="77777777" w:rsidR="00723C57" w:rsidRPr="005D687A" w:rsidRDefault="00723C57" w:rsidP="00723C57">
      <w:pPr>
        <w:autoSpaceDE w:val="0"/>
        <w:autoSpaceDN w:val="0"/>
        <w:jc w:val="both"/>
        <w:rPr>
          <w:rFonts w:ascii="Arial" w:hAnsi="Arial" w:cs="Arial"/>
          <w:szCs w:val="16"/>
          <w:lang w:eastAsia="en-US"/>
        </w:rPr>
      </w:pPr>
    </w:p>
    <w:p w14:paraId="74D83DAD" w14:textId="77777777" w:rsidR="00723C57" w:rsidRPr="005D687A" w:rsidRDefault="00723C57" w:rsidP="00723C57">
      <w:pPr>
        <w:autoSpaceDE w:val="0"/>
        <w:autoSpaceDN w:val="0"/>
        <w:jc w:val="both"/>
        <w:rPr>
          <w:rFonts w:ascii="Arial" w:hAnsi="Arial" w:cs="Arial"/>
          <w:szCs w:val="16"/>
        </w:rPr>
      </w:pPr>
    </w:p>
    <w:p w14:paraId="26C31694" w14:textId="77777777" w:rsidR="00723C57" w:rsidRPr="005D687A" w:rsidRDefault="00723C57" w:rsidP="00723C57">
      <w:pPr>
        <w:autoSpaceDE w:val="0"/>
        <w:autoSpaceDN w:val="0"/>
        <w:jc w:val="both"/>
        <w:rPr>
          <w:rFonts w:ascii="Arial" w:hAnsi="Arial" w:cs="Arial"/>
          <w:szCs w:val="16"/>
        </w:rPr>
      </w:pPr>
      <w:r w:rsidRPr="005D687A">
        <w:rPr>
          <w:rFonts w:ascii="Arial" w:hAnsi="Arial" w:cs="Arial"/>
          <w:szCs w:val="16"/>
        </w:rPr>
        <w:t>Por lo que revisado lo anterior, se procedió a recibir el embarque y se verifican las condiciones de empaque y embalaje siguientes:</w:t>
      </w:r>
    </w:p>
    <w:p w14:paraId="2545E1A4" w14:textId="77777777" w:rsidR="00723C57" w:rsidRPr="005D687A" w:rsidRDefault="00723C57" w:rsidP="00723C57">
      <w:pPr>
        <w:autoSpaceDE w:val="0"/>
        <w:autoSpaceDN w:val="0"/>
        <w:jc w:val="both"/>
        <w:rPr>
          <w:rFonts w:ascii="Arial" w:hAnsi="Arial" w:cs="Arial"/>
          <w:szCs w:val="16"/>
        </w:rPr>
      </w:pPr>
    </w:p>
    <w:p w14:paraId="04EE1B10" w14:textId="77777777" w:rsidR="00723C57" w:rsidRPr="005D687A" w:rsidRDefault="00723C57" w:rsidP="00FD2DF6">
      <w:pPr>
        <w:numPr>
          <w:ilvl w:val="0"/>
          <w:numId w:val="13"/>
        </w:numPr>
        <w:suppressAutoHyphens w:val="0"/>
        <w:spacing w:after="200" w:line="276" w:lineRule="auto"/>
        <w:ind w:left="568" w:hanging="284"/>
        <w:jc w:val="both"/>
        <w:rPr>
          <w:rFonts w:ascii="Arial" w:hAnsi="Arial" w:cs="Arial"/>
          <w:b/>
          <w:bCs/>
          <w:i/>
          <w:iCs/>
          <w:szCs w:val="16"/>
          <w:u w:val="single"/>
          <w:lang w:eastAsia="es-ES"/>
        </w:rPr>
      </w:pPr>
      <w:r w:rsidRPr="005D687A">
        <w:rPr>
          <w:rFonts w:ascii="Arial" w:hAnsi="Arial" w:cs="Arial"/>
          <w:b/>
          <w:bCs/>
          <w:i/>
          <w:iCs/>
          <w:szCs w:val="16"/>
          <w:u w:val="single"/>
          <w:lang w:eastAsia="es-ES"/>
        </w:rPr>
        <w:t>Condiciones de los empaques y embalaje verificadas:</w:t>
      </w:r>
    </w:p>
    <w:p w14:paraId="3D90D70E" w14:textId="77777777" w:rsidR="00723C57" w:rsidRPr="005D687A" w:rsidRDefault="00723C57" w:rsidP="00FD2DF6">
      <w:pPr>
        <w:pStyle w:val="Prrafodelista"/>
        <w:numPr>
          <w:ilvl w:val="0"/>
          <w:numId w:val="14"/>
        </w:numPr>
        <w:suppressAutoHyphens w:val="0"/>
        <w:contextualSpacing/>
        <w:jc w:val="both"/>
        <w:rPr>
          <w:rFonts w:ascii="Arial" w:hAnsi="Arial" w:cs="Arial"/>
          <w:szCs w:val="16"/>
          <w:lang w:val="es-MX" w:eastAsia="en-US"/>
        </w:rPr>
      </w:pPr>
      <w:r w:rsidRPr="005D687A">
        <w:rPr>
          <w:rFonts w:ascii="Arial" w:hAnsi="Arial" w:cs="Arial"/>
          <w:szCs w:val="16"/>
        </w:rPr>
        <w:t xml:space="preserve">Que las condiciones físicas corresponden a la lista de empaque. </w:t>
      </w:r>
    </w:p>
    <w:p w14:paraId="78970E4C" w14:textId="77777777" w:rsidR="00723C57" w:rsidRPr="005D687A" w:rsidRDefault="00723C57" w:rsidP="00FD2DF6">
      <w:pPr>
        <w:pStyle w:val="Prrafodelista"/>
        <w:numPr>
          <w:ilvl w:val="0"/>
          <w:numId w:val="14"/>
        </w:numPr>
        <w:suppressAutoHyphens w:val="0"/>
        <w:contextualSpacing/>
        <w:jc w:val="both"/>
        <w:rPr>
          <w:rFonts w:ascii="Arial" w:hAnsi="Arial" w:cs="Arial"/>
          <w:szCs w:val="16"/>
          <w:lang w:eastAsia="es-MX"/>
        </w:rPr>
      </w:pPr>
      <w:r w:rsidRPr="005D687A">
        <w:rPr>
          <w:rFonts w:ascii="Arial" w:hAnsi="Arial" w:cs="Arial"/>
          <w:szCs w:val="16"/>
        </w:rPr>
        <w:t>Que los sellos de origen se encuentran íntegros y no se encuentran empaques rotos, mojados o daños por mal manejo.</w:t>
      </w:r>
    </w:p>
    <w:p w14:paraId="560C6E1F" w14:textId="77777777" w:rsidR="00723C57" w:rsidRPr="005D687A" w:rsidRDefault="00723C57" w:rsidP="00FD2DF6">
      <w:pPr>
        <w:pStyle w:val="Prrafodelista"/>
        <w:numPr>
          <w:ilvl w:val="0"/>
          <w:numId w:val="14"/>
        </w:numPr>
        <w:suppressAutoHyphens w:val="0"/>
        <w:contextualSpacing/>
        <w:jc w:val="both"/>
        <w:rPr>
          <w:rFonts w:ascii="Arial" w:hAnsi="Arial" w:cs="Arial"/>
          <w:szCs w:val="16"/>
        </w:rPr>
      </w:pPr>
      <w:r w:rsidRPr="005D687A">
        <w:rPr>
          <w:rFonts w:ascii="Arial" w:hAnsi="Arial" w:cs="Arial"/>
          <w:szCs w:val="16"/>
        </w:rPr>
        <w:t>Que no presenta daños a simple vista.</w:t>
      </w:r>
    </w:p>
    <w:p w14:paraId="35E9867C" w14:textId="77777777" w:rsidR="00723C57" w:rsidRPr="005D687A" w:rsidRDefault="00723C57" w:rsidP="00FD2DF6">
      <w:pPr>
        <w:pStyle w:val="Prrafodelista"/>
        <w:numPr>
          <w:ilvl w:val="0"/>
          <w:numId w:val="14"/>
        </w:numPr>
        <w:suppressAutoHyphens w:val="0"/>
        <w:contextualSpacing/>
        <w:jc w:val="both"/>
        <w:rPr>
          <w:rFonts w:ascii="Arial" w:hAnsi="Arial" w:cs="Arial"/>
          <w:szCs w:val="16"/>
        </w:rPr>
      </w:pPr>
      <w:r w:rsidRPr="005D687A">
        <w:rPr>
          <w:rFonts w:ascii="Arial" w:hAnsi="Arial" w:cs="Arial"/>
          <w:szCs w:val="16"/>
        </w:rPr>
        <w:t>La cantidad de pallets o tarimas y/o cajas y/o bultos.</w:t>
      </w:r>
    </w:p>
    <w:p w14:paraId="5AD91A1D" w14:textId="77777777" w:rsidR="00723C57" w:rsidRPr="005D687A" w:rsidRDefault="00723C57" w:rsidP="00FD2DF6">
      <w:pPr>
        <w:pStyle w:val="Prrafodelista"/>
        <w:numPr>
          <w:ilvl w:val="0"/>
          <w:numId w:val="14"/>
        </w:numPr>
        <w:suppressAutoHyphens w:val="0"/>
        <w:contextualSpacing/>
        <w:jc w:val="both"/>
        <w:rPr>
          <w:rFonts w:ascii="Arial" w:hAnsi="Arial" w:cs="Arial"/>
          <w:szCs w:val="16"/>
        </w:rPr>
      </w:pPr>
      <w:r w:rsidRPr="005D687A">
        <w:rPr>
          <w:rFonts w:ascii="Arial" w:hAnsi="Arial" w:cs="Arial"/>
          <w:szCs w:val="16"/>
        </w:rPr>
        <w:t>No exista diferencia en peso, dimensiones y material de empaque.</w:t>
      </w:r>
    </w:p>
    <w:p w14:paraId="55CBA6EC" w14:textId="77777777" w:rsidR="00723C57" w:rsidRPr="005D687A" w:rsidRDefault="00723C57" w:rsidP="00FD2DF6">
      <w:pPr>
        <w:pStyle w:val="Prrafodelista"/>
        <w:numPr>
          <w:ilvl w:val="0"/>
          <w:numId w:val="14"/>
        </w:numPr>
        <w:suppressAutoHyphens w:val="0"/>
        <w:contextualSpacing/>
        <w:jc w:val="both"/>
        <w:rPr>
          <w:rFonts w:ascii="Arial" w:hAnsi="Arial" w:cs="Arial"/>
          <w:szCs w:val="16"/>
        </w:rPr>
      </w:pPr>
      <w:r w:rsidRPr="005D687A">
        <w:rPr>
          <w:rFonts w:ascii="Arial" w:hAnsi="Arial" w:cs="Arial"/>
          <w:szCs w:val="16"/>
        </w:rPr>
        <w:t>Que las condiciones físicas correspondan a la documentación presentada.</w:t>
      </w:r>
    </w:p>
    <w:p w14:paraId="00CF8427" w14:textId="77777777" w:rsidR="00723C57" w:rsidRPr="005D687A" w:rsidRDefault="00723C57" w:rsidP="00FD2DF6">
      <w:pPr>
        <w:pStyle w:val="Prrafodelista"/>
        <w:numPr>
          <w:ilvl w:val="0"/>
          <w:numId w:val="14"/>
        </w:numPr>
        <w:suppressAutoHyphens w:val="0"/>
        <w:contextualSpacing/>
        <w:jc w:val="both"/>
        <w:rPr>
          <w:rFonts w:ascii="Arial" w:hAnsi="Arial" w:cs="Arial"/>
          <w:szCs w:val="16"/>
        </w:rPr>
      </w:pPr>
      <w:r w:rsidRPr="005D687A">
        <w:rPr>
          <w:rFonts w:ascii="Arial" w:hAnsi="Arial" w:cs="Arial"/>
          <w:szCs w:val="16"/>
        </w:rPr>
        <w:t>Que los empaques no se encuentren mojado(s) y/o roto(s).</w:t>
      </w:r>
    </w:p>
    <w:p w14:paraId="340D8C88" w14:textId="77777777" w:rsidR="00723C57" w:rsidRPr="005D687A" w:rsidRDefault="00723C57" w:rsidP="00FD2DF6">
      <w:pPr>
        <w:pStyle w:val="Prrafodelista"/>
        <w:numPr>
          <w:ilvl w:val="0"/>
          <w:numId w:val="14"/>
        </w:numPr>
        <w:suppressAutoHyphens w:val="0"/>
        <w:contextualSpacing/>
        <w:jc w:val="both"/>
        <w:rPr>
          <w:rFonts w:ascii="Arial" w:hAnsi="Arial" w:cs="Arial"/>
          <w:szCs w:val="16"/>
        </w:rPr>
      </w:pPr>
      <w:r w:rsidRPr="005D687A">
        <w:rPr>
          <w:rFonts w:ascii="Arial" w:hAnsi="Arial" w:cs="Arial"/>
          <w:szCs w:val="16"/>
        </w:rPr>
        <w:t>Presenta buenas condiciones de manejo, verticalidad, fragilidad y humedad.</w:t>
      </w:r>
    </w:p>
    <w:p w14:paraId="06D51860" w14:textId="77777777" w:rsidR="00723C57" w:rsidRPr="005D687A" w:rsidRDefault="00723C57" w:rsidP="00FD2DF6">
      <w:pPr>
        <w:pStyle w:val="Prrafodelista"/>
        <w:numPr>
          <w:ilvl w:val="0"/>
          <w:numId w:val="14"/>
        </w:numPr>
        <w:suppressAutoHyphens w:val="0"/>
        <w:contextualSpacing/>
        <w:jc w:val="both"/>
        <w:rPr>
          <w:rFonts w:ascii="Arial" w:hAnsi="Arial" w:cs="Arial"/>
          <w:szCs w:val="16"/>
        </w:rPr>
      </w:pPr>
      <w:r w:rsidRPr="005D687A">
        <w:rPr>
          <w:rFonts w:ascii="Arial" w:hAnsi="Arial" w:cs="Arial"/>
          <w:szCs w:val="16"/>
        </w:rPr>
        <w:t>La actividad se realiza de acuerdo a lo determinado por el fabricante.</w:t>
      </w:r>
    </w:p>
    <w:p w14:paraId="3814C71F" w14:textId="77777777" w:rsidR="00723C57" w:rsidRPr="005D687A" w:rsidRDefault="00723C57" w:rsidP="00723C57">
      <w:pPr>
        <w:autoSpaceDE w:val="0"/>
        <w:autoSpaceDN w:val="0"/>
        <w:jc w:val="both"/>
        <w:rPr>
          <w:rFonts w:ascii="Arial" w:hAnsi="Arial" w:cs="Arial"/>
          <w:szCs w:val="16"/>
          <w:lang w:eastAsia="es-MX"/>
        </w:rPr>
      </w:pPr>
    </w:p>
    <w:p w14:paraId="1027C0DA" w14:textId="77777777" w:rsidR="00723C57" w:rsidRPr="005D687A" w:rsidRDefault="00723C57" w:rsidP="00723C57">
      <w:pPr>
        <w:autoSpaceDE w:val="0"/>
        <w:autoSpaceDN w:val="0"/>
        <w:jc w:val="both"/>
        <w:rPr>
          <w:rFonts w:ascii="Arial" w:hAnsi="Arial" w:cs="Arial"/>
          <w:szCs w:val="16"/>
          <w:lang w:eastAsia="en-US"/>
        </w:rPr>
      </w:pPr>
      <w:r w:rsidRPr="005D687A">
        <w:rPr>
          <w:rFonts w:ascii="Arial" w:hAnsi="Arial" w:cs="Arial"/>
          <w:szCs w:val="16"/>
        </w:rPr>
        <w:t>Observaciones</w:t>
      </w:r>
      <w:proofErr w:type="gramStart"/>
      <w:r w:rsidRPr="005D687A">
        <w:rPr>
          <w:rFonts w:ascii="Arial" w:hAnsi="Arial" w:cs="Arial"/>
          <w:szCs w:val="16"/>
        </w:rPr>
        <w:t>:_</w:t>
      </w:r>
      <w:proofErr w:type="gramEnd"/>
      <w:r w:rsidRPr="005D687A">
        <w:rPr>
          <w:rFonts w:ascii="Arial" w:hAnsi="Arial" w:cs="Arial"/>
          <w:szCs w:val="16"/>
        </w:rPr>
        <w:t>______________________________________________________________</w:t>
      </w:r>
    </w:p>
    <w:p w14:paraId="601E190D" w14:textId="77777777" w:rsidR="00723C57" w:rsidRPr="005D687A" w:rsidRDefault="00723C57" w:rsidP="00723C57">
      <w:pPr>
        <w:autoSpaceDE w:val="0"/>
        <w:autoSpaceDN w:val="0"/>
        <w:jc w:val="both"/>
        <w:rPr>
          <w:rFonts w:ascii="Arial" w:hAnsi="Arial" w:cs="Arial"/>
          <w:szCs w:val="16"/>
        </w:rPr>
      </w:pPr>
    </w:p>
    <w:p w14:paraId="7DB3E7DA" w14:textId="77777777" w:rsidR="00723C57" w:rsidRPr="005D687A" w:rsidRDefault="00723C57" w:rsidP="00723C57">
      <w:pPr>
        <w:autoSpaceDE w:val="0"/>
        <w:autoSpaceDN w:val="0"/>
        <w:jc w:val="both"/>
        <w:rPr>
          <w:rFonts w:ascii="Arial" w:hAnsi="Arial" w:cs="Arial"/>
          <w:szCs w:val="16"/>
        </w:rPr>
      </w:pPr>
    </w:p>
    <w:p w14:paraId="79D2981E" w14:textId="77777777" w:rsidR="00723C57" w:rsidRPr="005D687A" w:rsidRDefault="00723C57" w:rsidP="00723C57">
      <w:pPr>
        <w:autoSpaceDE w:val="0"/>
        <w:autoSpaceDN w:val="0"/>
        <w:jc w:val="both"/>
        <w:rPr>
          <w:rFonts w:ascii="Arial" w:hAnsi="Arial" w:cs="Arial"/>
          <w:szCs w:val="16"/>
        </w:rPr>
      </w:pPr>
      <w:r w:rsidRPr="005D687A">
        <w:rPr>
          <w:rFonts w:ascii="Arial" w:hAnsi="Arial" w:cs="Arial"/>
          <w:szCs w:val="16"/>
        </w:rPr>
        <w:t>Una vez realizada la verificación anterior y encontrándose que el bien en buen estado se procedió a la instalación del bien entregado, bajo las siguientes especificaciones:</w:t>
      </w:r>
    </w:p>
    <w:p w14:paraId="1F22B5E7" w14:textId="77777777" w:rsidR="00723C57" w:rsidRPr="005D687A" w:rsidRDefault="00723C57" w:rsidP="00723C57">
      <w:pPr>
        <w:autoSpaceDE w:val="0"/>
        <w:autoSpaceDN w:val="0"/>
        <w:jc w:val="both"/>
        <w:rPr>
          <w:rFonts w:ascii="Arial" w:hAnsi="Arial" w:cs="Arial"/>
          <w:szCs w:val="16"/>
        </w:rPr>
      </w:pPr>
    </w:p>
    <w:p w14:paraId="11A93444" w14:textId="77777777" w:rsidR="00723C57" w:rsidRPr="005D687A" w:rsidRDefault="00723C57" w:rsidP="00FD2DF6">
      <w:pPr>
        <w:numPr>
          <w:ilvl w:val="0"/>
          <w:numId w:val="13"/>
        </w:numPr>
        <w:suppressAutoHyphens w:val="0"/>
        <w:spacing w:after="200" w:line="276" w:lineRule="auto"/>
        <w:ind w:left="568" w:hanging="284"/>
        <w:jc w:val="both"/>
        <w:rPr>
          <w:rFonts w:ascii="Arial" w:hAnsi="Arial" w:cs="Arial"/>
          <w:b/>
          <w:bCs/>
          <w:i/>
          <w:iCs/>
          <w:szCs w:val="16"/>
          <w:lang w:eastAsia="es-ES"/>
        </w:rPr>
      </w:pPr>
      <w:r w:rsidRPr="005D687A">
        <w:rPr>
          <w:rFonts w:ascii="Arial" w:hAnsi="Arial" w:cs="Arial"/>
          <w:b/>
          <w:bCs/>
          <w:i/>
          <w:iCs/>
          <w:szCs w:val="16"/>
          <w:lang w:eastAsia="es-ES"/>
        </w:rPr>
        <w:t> </w:t>
      </w:r>
      <w:r w:rsidRPr="005D687A">
        <w:rPr>
          <w:rFonts w:ascii="Arial" w:hAnsi="Arial" w:cs="Arial"/>
          <w:b/>
          <w:bCs/>
          <w:i/>
          <w:iCs/>
          <w:szCs w:val="16"/>
          <w:u w:val="single"/>
          <w:lang w:eastAsia="es-ES"/>
        </w:rPr>
        <w:t>Apertura del embarque, instalación y verificación  de(los) bien(es).</w:t>
      </w:r>
    </w:p>
    <w:p w14:paraId="2346C3E9" w14:textId="77777777" w:rsidR="00723C57" w:rsidRPr="005D687A" w:rsidRDefault="00723C57" w:rsidP="00FD2DF6">
      <w:pPr>
        <w:pStyle w:val="Prrafodelista"/>
        <w:numPr>
          <w:ilvl w:val="0"/>
          <w:numId w:val="14"/>
        </w:numPr>
        <w:suppressAutoHyphens w:val="0"/>
        <w:contextualSpacing/>
        <w:jc w:val="both"/>
        <w:rPr>
          <w:rFonts w:ascii="Arial" w:hAnsi="Arial" w:cs="Arial"/>
          <w:szCs w:val="16"/>
          <w:lang w:val="es-MX" w:eastAsia="en-US"/>
        </w:rPr>
      </w:pPr>
      <w:r w:rsidRPr="005D687A">
        <w:rPr>
          <w:rFonts w:ascii="Arial" w:hAnsi="Arial" w:cs="Arial"/>
          <w:szCs w:val="16"/>
        </w:rPr>
        <w:t>Existe la debida correspondencia y concordancia entre lo adquirido y lo entregado en cuanto la cantidad, marca(s) y modelo(s).</w:t>
      </w:r>
    </w:p>
    <w:p w14:paraId="6CD685C0" w14:textId="77777777" w:rsidR="00723C57" w:rsidRPr="005D687A" w:rsidRDefault="00723C57" w:rsidP="00FD2DF6">
      <w:pPr>
        <w:pStyle w:val="Prrafodelista"/>
        <w:numPr>
          <w:ilvl w:val="0"/>
          <w:numId w:val="14"/>
        </w:numPr>
        <w:suppressAutoHyphens w:val="0"/>
        <w:contextualSpacing/>
        <w:jc w:val="both"/>
        <w:rPr>
          <w:rFonts w:ascii="Arial" w:hAnsi="Arial" w:cs="Arial"/>
          <w:szCs w:val="16"/>
          <w:lang w:eastAsia="es-MX"/>
        </w:rPr>
      </w:pPr>
      <w:r w:rsidRPr="005D687A">
        <w:rPr>
          <w:rFonts w:ascii="Arial" w:hAnsi="Arial" w:cs="Arial"/>
          <w:szCs w:val="16"/>
        </w:rPr>
        <w:t>La actividad se realiza de acuerdo a lo determinado por el fabricante.</w:t>
      </w:r>
    </w:p>
    <w:p w14:paraId="7CD61B38" w14:textId="77777777" w:rsidR="00723C57" w:rsidRPr="005D687A" w:rsidRDefault="00723C57" w:rsidP="00FD2DF6">
      <w:pPr>
        <w:pStyle w:val="Prrafodelista"/>
        <w:numPr>
          <w:ilvl w:val="0"/>
          <w:numId w:val="14"/>
        </w:numPr>
        <w:suppressAutoHyphens w:val="0"/>
        <w:contextualSpacing/>
        <w:jc w:val="both"/>
        <w:rPr>
          <w:rFonts w:ascii="Arial" w:hAnsi="Arial" w:cs="Arial"/>
          <w:szCs w:val="16"/>
        </w:rPr>
      </w:pPr>
      <w:r w:rsidRPr="005D687A">
        <w:rPr>
          <w:rFonts w:ascii="Arial" w:hAnsi="Arial" w:cs="Arial"/>
          <w:szCs w:val="16"/>
        </w:rPr>
        <w:t xml:space="preserve">La instalación se realiza conforme lo especificado en la guía mecánica, que contiene los requerimientos eléctricos, mecánicos, hidráulicos, sanitarios, espacios físicos y en su caso, instalaciones especiales indicadas, así como de acuerdo a las condiciones del contrato, contemplando todas las acciones requeridas. </w:t>
      </w:r>
    </w:p>
    <w:p w14:paraId="3CDF38F1" w14:textId="77777777" w:rsidR="00723C57" w:rsidRPr="005D687A" w:rsidRDefault="00723C57" w:rsidP="00FD2DF6">
      <w:pPr>
        <w:pStyle w:val="Prrafodelista"/>
        <w:numPr>
          <w:ilvl w:val="0"/>
          <w:numId w:val="14"/>
        </w:numPr>
        <w:suppressAutoHyphens w:val="0"/>
        <w:contextualSpacing/>
        <w:jc w:val="both"/>
        <w:rPr>
          <w:rFonts w:ascii="Arial" w:hAnsi="Arial" w:cs="Arial"/>
          <w:szCs w:val="16"/>
        </w:rPr>
      </w:pPr>
      <w:r w:rsidRPr="005D687A">
        <w:rPr>
          <w:rFonts w:ascii="Arial" w:hAnsi="Arial" w:cs="Arial"/>
          <w:szCs w:val="16"/>
        </w:rPr>
        <w:t>De forma conjunta con el representante facultado del proveedor, verifican todas y cada una de las características y especificaciones contenidas en el contrato, descritas en la Descripción amplia y detallada de los bienes ofertados (incluyendo en su caso software</w:t>
      </w:r>
      <w:r w:rsidR="0007107E" w:rsidRPr="005D687A">
        <w:rPr>
          <w:rFonts w:ascii="Arial" w:hAnsi="Arial" w:cs="Arial"/>
          <w:szCs w:val="16"/>
        </w:rPr>
        <w:t>, accesorios, hardware, etc.)</w:t>
      </w:r>
      <w:r w:rsidRPr="005D687A">
        <w:rPr>
          <w:rFonts w:ascii="Arial" w:hAnsi="Arial" w:cs="Arial"/>
          <w:szCs w:val="16"/>
        </w:rPr>
        <w:t>, considerando las modificaciones que deriven de la(s) Junta(s) de Aclaraciones y demás apartados del referido instrumento legal, contra las que cuentan físicamente los bienes entregados.</w:t>
      </w:r>
    </w:p>
    <w:p w14:paraId="5A984A4B" w14:textId="77777777" w:rsidR="00723C57" w:rsidRPr="005D687A" w:rsidRDefault="00723C57" w:rsidP="00FD2DF6">
      <w:pPr>
        <w:pStyle w:val="Prrafodelista"/>
        <w:numPr>
          <w:ilvl w:val="0"/>
          <w:numId w:val="14"/>
        </w:numPr>
        <w:suppressAutoHyphens w:val="0"/>
        <w:contextualSpacing/>
        <w:jc w:val="both"/>
        <w:rPr>
          <w:rFonts w:ascii="Arial" w:hAnsi="Arial" w:cs="Arial"/>
          <w:szCs w:val="16"/>
        </w:rPr>
      </w:pPr>
      <w:r w:rsidRPr="005D687A">
        <w:rPr>
          <w:rFonts w:ascii="Arial" w:hAnsi="Arial" w:cs="Arial"/>
          <w:szCs w:val="16"/>
        </w:rPr>
        <w:t>Se procedió a la verificación del correcto funcionamiento y operación del bien instalado.</w:t>
      </w:r>
    </w:p>
    <w:p w14:paraId="1F6709CC" w14:textId="77777777" w:rsidR="00723C57" w:rsidRPr="005D687A" w:rsidRDefault="00723C57" w:rsidP="00FD2DF6">
      <w:pPr>
        <w:pStyle w:val="Prrafodelista"/>
        <w:numPr>
          <w:ilvl w:val="0"/>
          <w:numId w:val="14"/>
        </w:numPr>
        <w:suppressAutoHyphens w:val="0"/>
        <w:contextualSpacing/>
        <w:jc w:val="both"/>
        <w:rPr>
          <w:rFonts w:ascii="Arial" w:hAnsi="Arial" w:cs="Arial"/>
          <w:szCs w:val="16"/>
        </w:rPr>
      </w:pPr>
      <w:r w:rsidRPr="005D687A">
        <w:rPr>
          <w:rFonts w:ascii="Arial" w:hAnsi="Arial" w:cs="Arial"/>
          <w:szCs w:val="16"/>
        </w:rPr>
        <w:t xml:space="preserve">En el caso de bienes que para su operación requieren de software, se </w:t>
      </w:r>
      <w:r w:rsidR="0007107E" w:rsidRPr="005D687A">
        <w:rPr>
          <w:rFonts w:ascii="Arial" w:hAnsi="Arial" w:cs="Arial"/>
          <w:szCs w:val="16"/>
        </w:rPr>
        <w:t>comprobará</w:t>
      </w:r>
      <w:r w:rsidRPr="005D687A">
        <w:rPr>
          <w:rFonts w:ascii="Arial" w:hAnsi="Arial" w:cs="Arial"/>
          <w:szCs w:val="16"/>
        </w:rPr>
        <w:t xml:space="preserve"> que se encuentre configurado en idioma español, así como las etiquetas y dispositivos periféricos que se requieren para su ejecución.</w:t>
      </w:r>
    </w:p>
    <w:p w14:paraId="4EEF95D3" w14:textId="77777777" w:rsidR="00723C57" w:rsidRPr="005D687A" w:rsidRDefault="00723C57" w:rsidP="00723C57">
      <w:pPr>
        <w:autoSpaceDE w:val="0"/>
        <w:autoSpaceDN w:val="0"/>
        <w:jc w:val="both"/>
        <w:rPr>
          <w:rFonts w:ascii="Arial" w:hAnsi="Arial" w:cs="Arial"/>
          <w:szCs w:val="16"/>
          <w:lang w:eastAsia="es-MX"/>
        </w:rPr>
      </w:pPr>
    </w:p>
    <w:p w14:paraId="58539AC4" w14:textId="77777777" w:rsidR="00723C57" w:rsidRPr="005D687A" w:rsidRDefault="00723C57" w:rsidP="00723C57">
      <w:pPr>
        <w:autoSpaceDE w:val="0"/>
        <w:autoSpaceDN w:val="0"/>
        <w:jc w:val="both"/>
        <w:rPr>
          <w:rFonts w:ascii="Arial" w:hAnsi="Arial" w:cs="Arial"/>
          <w:szCs w:val="16"/>
          <w:lang w:val="es-MX" w:eastAsia="en-US"/>
        </w:rPr>
      </w:pPr>
      <w:r w:rsidRPr="005D687A">
        <w:rPr>
          <w:rFonts w:ascii="Arial" w:hAnsi="Arial" w:cs="Arial"/>
          <w:szCs w:val="16"/>
        </w:rPr>
        <w:t>Observaciones</w:t>
      </w:r>
      <w:proofErr w:type="gramStart"/>
      <w:r w:rsidRPr="005D687A">
        <w:rPr>
          <w:rFonts w:ascii="Arial" w:hAnsi="Arial" w:cs="Arial"/>
          <w:szCs w:val="16"/>
        </w:rPr>
        <w:t>:_</w:t>
      </w:r>
      <w:proofErr w:type="gramEnd"/>
      <w:r w:rsidRPr="005D687A">
        <w:rPr>
          <w:rFonts w:ascii="Arial" w:hAnsi="Arial" w:cs="Arial"/>
          <w:szCs w:val="16"/>
        </w:rPr>
        <w:t>_________________________________________________________________</w:t>
      </w:r>
    </w:p>
    <w:p w14:paraId="1A652640" w14:textId="77777777" w:rsidR="00723C57" w:rsidRPr="005D687A" w:rsidRDefault="00723C57" w:rsidP="00723C57">
      <w:pPr>
        <w:autoSpaceDE w:val="0"/>
        <w:autoSpaceDN w:val="0"/>
        <w:jc w:val="both"/>
        <w:rPr>
          <w:rFonts w:ascii="Arial" w:hAnsi="Arial" w:cs="Arial"/>
          <w:szCs w:val="16"/>
        </w:rPr>
      </w:pPr>
    </w:p>
    <w:p w14:paraId="35791EF2" w14:textId="77777777" w:rsidR="00723C57" w:rsidRPr="005D687A" w:rsidRDefault="00723C57" w:rsidP="00723C57">
      <w:pPr>
        <w:autoSpaceDE w:val="0"/>
        <w:autoSpaceDN w:val="0"/>
        <w:jc w:val="both"/>
        <w:rPr>
          <w:rFonts w:ascii="Arial" w:hAnsi="Arial" w:cs="Arial"/>
          <w:szCs w:val="16"/>
        </w:rPr>
      </w:pPr>
      <w:r w:rsidRPr="005D687A">
        <w:rPr>
          <w:rFonts w:ascii="Arial" w:hAnsi="Arial" w:cs="Arial"/>
          <w:b/>
          <w:bCs/>
          <w:szCs w:val="16"/>
        </w:rPr>
        <w:t xml:space="preserve">NOTA: en caso de no aplicar alguno de </w:t>
      </w:r>
      <w:proofErr w:type="gramStart"/>
      <w:r w:rsidRPr="005D687A">
        <w:rPr>
          <w:rFonts w:ascii="Arial" w:hAnsi="Arial" w:cs="Arial"/>
          <w:b/>
          <w:bCs/>
          <w:szCs w:val="16"/>
        </w:rPr>
        <w:t>éstos</w:t>
      </w:r>
      <w:proofErr w:type="gramEnd"/>
      <w:r w:rsidRPr="005D687A">
        <w:rPr>
          <w:rFonts w:ascii="Arial" w:hAnsi="Arial" w:cs="Arial"/>
          <w:b/>
          <w:bCs/>
          <w:szCs w:val="16"/>
        </w:rPr>
        <w:t xml:space="preserve"> procesos porque no se encuentran contemplados en el contrato respectivo, especificarlo claramente en este apartado.</w:t>
      </w:r>
    </w:p>
    <w:p w14:paraId="02A4FE83" w14:textId="77777777" w:rsidR="00723C57" w:rsidRPr="005D687A" w:rsidRDefault="00723C57" w:rsidP="00723C57">
      <w:pPr>
        <w:autoSpaceDE w:val="0"/>
        <w:autoSpaceDN w:val="0"/>
        <w:jc w:val="both"/>
        <w:rPr>
          <w:rFonts w:ascii="Arial" w:hAnsi="Arial" w:cs="Arial"/>
          <w:szCs w:val="16"/>
        </w:rPr>
      </w:pPr>
    </w:p>
    <w:p w14:paraId="0EC49DD7" w14:textId="77777777" w:rsidR="00723C57" w:rsidRPr="005D687A" w:rsidRDefault="00723C57" w:rsidP="00723C57">
      <w:pPr>
        <w:autoSpaceDE w:val="0"/>
        <w:autoSpaceDN w:val="0"/>
        <w:jc w:val="both"/>
        <w:rPr>
          <w:rFonts w:ascii="Arial" w:hAnsi="Arial" w:cs="Arial"/>
          <w:szCs w:val="16"/>
        </w:rPr>
      </w:pPr>
      <w:r w:rsidRPr="005D687A">
        <w:rPr>
          <w:rFonts w:ascii="Arial" w:hAnsi="Arial" w:cs="Arial"/>
          <w:szCs w:val="16"/>
        </w:rPr>
        <w:t>En relación con los siguientes rubros a verificar, se hace constar lo siguiente:</w:t>
      </w:r>
    </w:p>
    <w:p w14:paraId="27E80811" w14:textId="77777777" w:rsidR="00723C57" w:rsidRPr="005D687A" w:rsidRDefault="00723C57" w:rsidP="00723C57">
      <w:pPr>
        <w:autoSpaceDE w:val="0"/>
        <w:autoSpaceDN w:val="0"/>
        <w:jc w:val="both"/>
        <w:rPr>
          <w:rFonts w:ascii="Arial" w:hAnsi="Arial" w:cs="Arial"/>
          <w:szCs w:val="16"/>
        </w:rPr>
      </w:pPr>
    </w:p>
    <w:p w14:paraId="0B8A3F2F" w14:textId="77777777" w:rsidR="00723C57" w:rsidRPr="005D687A" w:rsidRDefault="00723C57" w:rsidP="00FD2DF6">
      <w:pPr>
        <w:numPr>
          <w:ilvl w:val="0"/>
          <w:numId w:val="15"/>
        </w:numPr>
        <w:suppressAutoHyphens w:val="0"/>
        <w:spacing w:after="200"/>
        <w:ind w:left="703" w:hanging="357"/>
        <w:jc w:val="both"/>
        <w:rPr>
          <w:rFonts w:ascii="Arial" w:hAnsi="Arial" w:cs="Arial"/>
          <w:b/>
          <w:bCs/>
          <w:i/>
          <w:iCs/>
          <w:szCs w:val="16"/>
          <w:u w:val="single"/>
          <w:lang w:eastAsia="es-ES"/>
        </w:rPr>
      </w:pPr>
      <w:r w:rsidRPr="005D687A">
        <w:rPr>
          <w:rFonts w:ascii="Arial" w:hAnsi="Arial" w:cs="Arial"/>
          <w:b/>
          <w:bCs/>
          <w:i/>
          <w:iCs/>
          <w:szCs w:val="16"/>
          <w:u w:val="single"/>
          <w:lang w:eastAsia="es-ES"/>
        </w:rPr>
        <w:t xml:space="preserve">Capacitación y entrega de información de operación y servicio.  </w:t>
      </w:r>
    </w:p>
    <w:p w14:paraId="51A69ABB" w14:textId="77777777" w:rsidR="00723C57" w:rsidRPr="005D687A" w:rsidRDefault="00723C57" w:rsidP="00FD2DF6">
      <w:pPr>
        <w:numPr>
          <w:ilvl w:val="0"/>
          <w:numId w:val="16"/>
        </w:numPr>
        <w:suppressAutoHyphens w:val="0"/>
        <w:spacing w:after="200" w:line="276" w:lineRule="auto"/>
        <w:jc w:val="both"/>
        <w:rPr>
          <w:rFonts w:ascii="Arial" w:hAnsi="Arial" w:cs="Arial"/>
          <w:szCs w:val="16"/>
          <w:lang w:val="es-MX" w:eastAsia="es-ES"/>
        </w:rPr>
      </w:pPr>
      <w:r w:rsidRPr="005D687A">
        <w:rPr>
          <w:rFonts w:ascii="Arial" w:hAnsi="Arial" w:cs="Arial"/>
          <w:szCs w:val="16"/>
          <w:lang w:eastAsia="es-ES"/>
        </w:rPr>
        <w:t xml:space="preserve">La capacitación se lleva a cabo conforme a un plan previamente establecido a satisfacción del instituto, quedando el proveedor comprometido a desarrollar e impartir un segundo programa dentro del término de la vigencia de la garantía, a solicitud del instituto. </w:t>
      </w:r>
    </w:p>
    <w:p w14:paraId="7F8ADBA9" w14:textId="77777777" w:rsidR="00723C57" w:rsidRPr="005D687A" w:rsidRDefault="00723C57" w:rsidP="00723C57">
      <w:pPr>
        <w:ind w:left="767"/>
        <w:jc w:val="both"/>
        <w:rPr>
          <w:rFonts w:ascii="Arial" w:eastAsiaTheme="minorHAnsi" w:hAnsi="Arial" w:cs="Arial"/>
          <w:szCs w:val="16"/>
          <w:lang w:eastAsia="es-ES"/>
        </w:rPr>
      </w:pPr>
    </w:p>
    <w:p w14:paraId="0D19D989" w14:textId="77777777" w:rsidR="00723C57" w:rsidRPr="005D687A" w:rsidRDefault="00723C57" w:rsidP="00723C57">
      <w:pPr>
        <w:ind w:left="767"/>
        <w:jc w:val="both"/>
        <w:rPr>
          <w:rFonts w:ascii="Arial" w:hAnsi="Arial" w:cs="Arial"/>
          <w:szCs w:val="16"/>
          <w:lang w:eastAsia="es-ES"/>
        </w:rPr>
      </w:pPr>
      <w:r w:rsidRPr="005D687A">
        <w:rPr>
          <w:rFonts w:ascii="Arial" w:hAnsi="Arial" w:cs="Arial"/>
          <w:szCs w:val="16"/>
          <w:lang w:eastAsia="es-ES"/>
        </w:rPr>
        <w:t xml:space="preserve">El resumen de los resultados del programa se presenta en el siguiente cuadro. </w:t>
      </w:r>
    </w:p>
    <w:p w14:paraId="33BB090E" w14:textId="77777777" w:rsidR="00723C57" w:rsidRPr="005D687A" w:rsidRDefault="00723C57" w:rsidP="00723C57">
      <w:pPr>
        <w:ind w:left="767"/>
        <w:jc w:val="both"/>
        <w:rPr>
          <w:rFonts w:ascii="Arial" w:hAnsi="Arial" w:cs="Arial"/>
          <w:szCs w:val="16"/>
          <w:lang w:eastAsia="es-ES"/>
        </w:rPr>
      </w:pPr>
    </w:p>
    <w:tbl>
      <w:tblPr>
        <w:tblpPr w:leftFromText="141" w:rightFromText="141" w:vertAnchor="text"/>
        <w:tblW w:w="0" w:type="auto"/>
        <w:tblCellMar>
          <w:left w:w="0" w:type="dxa"/>
          <w:right w:w="0" w:type="dxa"/>
        </w:tblCellMar>
        <w:tblLook w:val="04A0" w:firstRow="1" w:lastRow="0" w:firstColumn="1" w:lastColumn="0" w:noHBand="0" w:noVBand="1"/>
      </w:tblPr>
      <w:tblGrid>
        <w:gridCol w:w="2126"/>
        <w:gridCol w:w="2410"/>
        <w:gridCol w:w="1275"/>
        <w:gridCol w:w="1560"/>
      </w:tblGrid>
      <w:tr w:rsidR="00723C57" w:rsidRPr="005D687A" w14:paraId="32A527B5" w14:textId="77777777" w:rsidTr="00723C57">
        <w:trPr>
          <w:trHeight w:val="167"/>
        </w:trPr>
        <w:tc>
          <w:tcPr>
            <w:tcW w:w="2126" w:type="dxa"/>
            <w:vMerge w:val="restart"/>
            <w:tcBorders>
              <w:top w:val="single" w:sz="8" w:space="0" w:color="auto"/>
              <w:left w:val="single" w:sz="8" w:space="0" w:color="auto"/>
              <w:bottom w:val="single" w:sz="8" w:space="0" w:color="auto"/>
              <w:right w:val="single" w:sz="8" w:space="0" w:color="auto"/>
            </w:tcBorders>
            <w:shd w:val="clear" w:color="auto" w:fill="FFFF99"/>
            <w:tcMar>
              <w:top w:w="0" w:type="dxa"/>
              <w:left w:w="108" w:type="dxa"/>
              <w:bottom w:w="0" w:type="dxa"/>
              <w:right w:w="108" w:type="dxa"/>
            </w:tcMar>
            <w:vAlign w:val="center"/>
            <w:hideMark/>
          </w:tcPr>
          <w:p w14:paraId="29571EFA" w14:textId="77777777" w:rsidR="00723C57" w:rsidRPr="005D687A" w:rsidRDefault="00723C57">
            <w:pPr>
              <w:jc w:val="center"/>
              <w:rPr>
                <w:rFonts w:ascii="Arial" w:eastAsiaTheme="minorHAnsi" w:hAnsi="Arial" w:cs="Arial"/>
                <w:b/>
                <w:bCs/>
                <w:szCs w:val="16"/>
                <w:lang w:eastAsia="es-MX"/>
              </w:rPr>
            </w:pPr>
            <w:r w:rsidRPr="005D687A">
              <w:rPr>
                <w:rFonts w:ascii="Arial" w:hAnsi="Arial" w:cs="Arial"/>
                <w:b/>
                <w:bCs/>
                <w:szCs w:val="16"/>
                <w:lang w:eastAsia="es-MX"/>
              </w:rPr>
              <w:t>Personal operativo</w:t>
            </w:r>
          </w:p>
        </w:tc>
        <w:tc>
          <w:tcPr>
            <w:tcW w:w="2410" w:type="dxa"/>
            <w:vMerge w:val="restart"/>
            <w:tcBorders>
              <w:top w:val="single" w:sz="8" w:space="0" w:color="auto"/>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0E4C1BD7" w14:textId="77777777" w:rsidR="00723C57" w:rsidRPr="005D687A" w:rsidRDefault="00723C57">
            <w:pPr>
              <w:jc w:val="center"/>
              <w:rPr>
                <w:rFonts w:ascii="Arial" w:eastAsiaTheme="minorHAnsi" w:hAnsi="Arial" w:cs="Arial"/>
                <w:b/>
                <w:bCs/>
                <w:szCs w:val="16"/>
                <w:lang w:eastAsia="es-MX"/>
              </w:rPr>
            </w:pPr>
            <w:r w:rsidRPr="005D687A">
              <w:rPr>
                <w:rFonts w:ascii="Arial" w:hAnsi="Arial" w:cs="Arial"/>
                <w:b/>
                <w:bCs/>
                <w:szCs w:val="16"/>
                <w:lang w:eastAsia="es-MX"/>
              </w:rPr>
              <w:t>No. de capacitados</w:t>
            </w:r>
          </w:p>
        </w:tc>
        <w:tc>
          <w:tcPr>
            <w:tcW w:w="2835" w:type="dxa"/>
            <w:gridSpan w:val="2"/>
            <w:tcBorders>
              <w:top w:val="single" w:sz="8" w:space="0" w:color="auto"/>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18D4B15E" w14:textId="77777777" w:rsidR="00723C57" w:rsidRPr="005D687A" w:rsidRDefault="00723C57">
            <w:pPr>
              <w:jc w:val="center"/>
              <w:rPr>
                <w:rFonts w:ascii="Arial" w:eastAsiaTheme="minorHAnsi" w:hAnsi="Arial" w:cs="Arial"/>
                <w:b/>
                <w:bCs/>
                <w:szCs w:val="16"/>
                <w:lang w:eastAsia="es-MX"/>
              </w:rPr>
            </w:pPr>
            <w:r w:rsidRPr="005D687A">
              <w:rPr>
                <w:rFonts w:ascii="Arial" w:hAnsi="Arial" w:cs="Arial"/>
                <w:b/>
                <w:bCs/>
                <w:szCs w:val="16"/>
                <w:lang w:eastAsia="es-MX"/>
              </w:rPr>
              <w:t>Fecha</w:t>
            </w:r>
          </w:p>
        </w:tc>
      </w:tr>
      <w:tr w:rsidR="00723C57" w:rsidRPr="005D687A" w14:paraId="78A2FDCC" w14:textId="77777777" w:rsidTr="00723C57">
        <w:trPr>
          <w:trHeight w:val="166"/>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4F12C51" w14:textId="77777777" w:rsidR="00723C57" w:rsidRPr="005D687A" w:rsidRDefault="00723C57">
            <w:pPr>
              <w:rPr>
                <w:rFonts w:ascii="Arial" w:eastAsiaTheme="minorHAnsi" w:hAnsi="Arial" w:cs="Arial"/>
                <w:b/>
                <w:bCs/>
                <w:szCs w:val="16"/>
                <w:lang w:eastAsia="es-MX"/>
              </w:rPr>
            </w:pPr>
          </w:p>
        </w:tc>
        <w:tc>
          <w:tcPr>
            <w:tcW w:w="0" w:type="auto"/>
            <w:vMerge/>
            <w:tcBorders>
              <w:top w:val="single" w:sz="8" w:space="0" w:color="auto"/>
              <w:left w:val="nil"/>
              <w:bottom w:val="single" w:sz="8" w:space="0" w:color="auto"/>
              <w:right w:val="single" w:sz="8" w:space="0" w:color="auto"/>
            </w:tcBorders>
            <w:vAlign w:val="center"/>
            <w:hideMark/>
          </w:tcPr>
          <w:p w14:paraId="333DBF92" w14:textId="77777777" w:rsidR="00723C57" w:rsidRPr="005D687A" w:rsidRDefault="00723C57">
            <w:pPr>
              <w:rPr>
                <w:rFonts w:ascii="Arial" w:eastAsiaTheme="minorHAnsi" w:hAnsi="Arial" w:cs="Arial"/>
                <w:b/>
                <w:bCs/>
                <w:szCs w:val="16"/>
                <w:lang w:eastAsia="es-MX"/>
              </w:rPr>
            </w:pPr>
          </w:p>
        </w:tc>
        <w:tc>
          <w:tcPr>
            <w:tcW w:w="1275"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62EB1AF4" w14:textId="77777777" w:rsidR="00723C57" w:rsidRPr="005D687A" w:rsidRDefault="00723C57">
            <w:pPr>
              <w:jc w:val="center"/>
              <w:rPr>
                <w:rFonts w:ascii="Arial" w:eastAsiaTheme="minorHAnsi" w:hAnsi="Arial" w:cs="Arial"/>
                <w:b/>
                <w:bCs/>
                <w:szCs w:val="16"/>
                <w:lang w:eastAsia="es-MX"/>
              </w:rPr>
            </w:pPr>
            <w:r w:rsidRPr="005D687A">
              <w:rPr>
                <w:rFonts w:ascii="Arial" w:hAnsi="Arial" w:cs="Arial"/>
                <w:b/>
                <w:bCs/>
                <w:szCs w:val="16"/>
                <w:lang w:eastAsia="es-MX"/>
              </w:rPr>
              <w:t>Inicio</w:t>
            </w:r>
          </w:p>
        </w:tc>
        <w:tc>
          <w:tcPr>
            <w:tcW w:w="1560"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7075F774" w14:textId="77777777" w:rsidR="00723C57" w:rsidRPr="005D687A" w:rsidRDefault="00723C57">
            <w:pPr>
              <w:jc w:val="center"/>
              <w:rPr>
                <w:rFonts w:ascii="Arial" w:eastAsiaTheme="minorHAnsi" w:hAnsi="Arial" w:cs="Arial"/>
                <w:b/>
                <w:bCs/>
                <w:szCs w:val="16"/>
                <w:lang w:eastAsia="es-MX"/>
              </w:rPr>
            </w:pPr>
            <w:r w:rsidRPr="005D687A">
              <w:rPr>
                <w:rFonts w:ascii="Arial" w:hAnsi="Arial" w:cs="Arial"/>
                <w:b/>
                <w:bCs/>
                <w:szCs w:val="16"/>
                <w:lang w:eastAsia="es-MX"/>
              </w:rPr>
              <w:t>Término</w:t>
            </w:r>
          </w:p>
        </w:tc>
      </w:tr>
      <w:tr w:rsidR="00723C57" w:rsidRPr="005D687A" w14:paraId="201CB6CE" w14:textId="77777777" w:rsidTr="00723C57">
        <w:trPr>
          <w:trHeight w:val="163"/>
        </w:trPr>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EF613D" w14:textId="77777777" w:rsidR="00723C57" w:rsidRPr="005D687A" w:rsidRDefault="00723C57">
            <w:pPr>
              <w:rPr>
                <w:rFonts w:ascii="Arial" w:eastAsiaTheme="minorHAnsi" w:hAnsi="Arial" w:cs="Arial"/>
                <w:szCs w:val="16"/>
                <w:lang w:eastAsia="es-MX"/>
              </w:rPr>
            </w:pPr>
            <w:r w:rsidRPr="005D687A">
              <w:rPr>
                <w:rFonts w:ascii="Arial" w:hAnsi="Arial" w:cs="Arial"/>
                <w:szCs w:val="16"/>
                <w:lang w:eastAsia="es-MX"/>
              </w:rPr>
              <w:t>Técnico-Médico</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3D722AD1" w14:textId="77777777" w:rsidR="00723C57" w:rsidRPr="005D687A" w:rsidRDefault="00723C57">
            <w:pPr>
              <w:jc w:val="center"/>
              <w:rPr>
                <w:rFonts w:ascii="Arial" w:eastAsiaTheme="minorHAnsi" w:hAnsi="Arial" w:cs="Arial"/>
                <w:szCs w:val="16"/>
                <w:lang w:eastAsia="es-MX"/>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5FE15C9B" w14:textId="77777777" w:rsidR="00723C57" w:rsidRPr="005D687A" w:rsidRDefault="00723C57">
            <w:pPr>
              <w:jc w:val="center"/>
              <w:rPr>
                <w:rFonts w:ascii="Arial" w:eastAsiaTheme="minorHAnsi" w:hAnsi="Arial" w:cs="Arial"/>
                <w:szCs w:val="16"/>
                <w:lang w:eastAsia="es-MX"/>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63AA877D" w14:textId="77777777" w:rsidR="00723C57" w:rsidRPr="005D687A" w:rsidRDefault="00723C57">
            <w:pPr>
              <w:jc w:val="center"/>
              <w:rPr>
                <w:rFonts w:ascii="Arial" w:eastAsiaTheme="minorHAnsi" w:hAnsi="Arial" w:cs="Arial"/>
                <w:szCs w:val="16"/>
                <w:lang w:eastAsia="es-MX"/>
              </w:rPr>
            </w:pPr>
          </w:p>
        </w:tc>
      </w:tr>
      <w:tr w:rsidR="00723C57" w:rsidRPr="005D687A" w14:paraId="6947FB17" w14:textId="77777777" w:rsidTr="00723C57">
        <w:trPr>
          <w:trHeight w:val="163"/>
        </w:trPr>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9DC200" w14:textId="77777777" w:rsidR="00723C57" w:rsidRPr="005D687A" w:rsidRDefault="00723C57">
            <w:pPr>
              <w:rPr>
                <w:rFonts w:ascii="Arial" w:eastAsiaTheme="minorHAnsi" w:hAnsi="Arial" w:cs="Arial"/>
                <w:szCs w:val="16"/>
                <w:lang w:eastAsia="es-MX"/>
              </w:rPr>
            </w:pPr>
            <w:r w:rsidRPr="005D687A">
              <w:rPr>
                <w:rFonts w:ascii="Arial" w:hAnsi="Arial" w:cs="Arial"/>
                <w:szCs w:val="16"/>
                <w:lang w:eastAsia="es-MX"/>
              </w:rPr>
              <w:t>Higiene y Limpieza</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27282037" w14:textId="77777777" w:rsidR="00723C57" w:rsidRPr="005D687A" w:rsidRDefault="00723C57">
            <w:pPr>
              <w:jc w:val="center"/>
              <w:rPr>
                <w:rFonts w:ascii="Arial" w:eastAsiaTheme="minorHAnsi" w:hAnsi="Arial" w:cs="Arial"/>
                <w:szCs w:val="16"/>
                <w:lang w:eastAsia="es-MX"/>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4968A9E2" w14:textId="77777777" w:rsidR="00723C57" w:rsidRPr="005D687A" w:rsidRDefault="00723C57">
            <w:pPr>
              <w:jc w:val="center"/>
              <w:rPr>
                <w:rFonts w:ascii="Arial" w:eastAsiaTheme="minorHAnsi" w:hAnsi="Arial" w:cs="Arial"/>
                <w:szCs w:val="16"/>
                <w:lang w:eastAsia="es-MX"/>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4F4A1D04" w14:textId="77777777" w:rsidR="00723C57" w:rsidRPr="005D687A" w:rsidRDefault="00723C57">
            <w:pPr>
              <w:jc w:val="center"/>
              <w:rPr>
                <w:rFonts w:ascii="Arial" w:eastAsiaTheme="minorHAnsi" w:hAnsi="Arial" w:cs="Arial"/>
                <w:szCs w:val="16"/>
                <w:lang w:eastAsia="es-MX"/>
              </w:rPr>
            </w:pPr>
          </w:p>
        </w:tc>
      </w:tr>
      <w:tr w:rsidR="00723C57" w:rsidRPr="005D687A" w14:paraId="31DD6BF0" w14:textId="77777777" w:rsidTr="00723C57">
        <w:trPr>
          <w:trHeight w:val="163"/>
        </w:trPr>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789CFE" w14:textId="77777777" w:rsidR="00723C57" w:rsidRPr="005D687A" w:rsidRDefault="00723C57">
            <w:pPr>
              <w:rPr>
                <w:rFonts w:ascii="Arial" w:eastAsiaTheme="minorHAnsi" w:hAnsi="Arial" w:cs="Arial"/>
                <w:szCs w:val="16"/>
                <w:lang w:eastAsia="es-MX"/>
              </w:rPr>
            </w:pPr>
            <w:r w:rsidRPr="005D687A">
              <w:rPr>
                <w:rFonts w:ascii="Arial" w:hAnsi="Arial" w:cs="Arial"/>
                <w:szCs w:val="16"/>
                <w:lang w:eastAsia="es-MX"/>
              </w:rPr>
              <w:t>Mantenimiento o conservación</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732B6482" w14:textId="77777777" w:rsidR="00723C57" w:rsidRPr="005D687A" w:rsidRDefault="00723C57">
            <w:pPr>
              <w:jc w:val="center"/>
              <w:rPr>
                <w:rFonts w:ascii="Arial" w:eastAsiaTheme="minorHAnsi" w:hAnsi="Arial" w:cs="Arial"/>
                <w:szCs w:val="16"/>
                <w:lang w:eastAsia="es-MX"/>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62BBBDD2" w14:textId="77777777" w:rsidR="00723C57" w:rsidRPr="005D687A" w:rsidRDefault="00723C57">
            <w:pPr>
              <w:jc w:val="center"/>
              <w:rPr>
                <w:rFonts w:ascii="Arial" w:eastAsiaTheme="minorHAnsi" w:hAnsi="Arial" w:cs="Arial"/>
                <w:szCs w:val="16"/>
                <w:lang w:eastAsia="es-MX"/>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576DFF06" w14:textId="77777777" w:rsidR="00723C57" w:rsidRPr="005D687A" w:rsidRDefault="00723C57">
            <w:pPr>
              <w:jc w:val="center"/>
              <w:rPr>
                <w:rFonts w:ascii="Arial" w:eastAsiaTheme="minorHAnsi" w:hAnsi="Arial" w:cs="Arial"/>
                <w:szCs w:val="16"/>
                <w:lang w:eastAsia="es-MX"/>
              </w:rPr>
            </w:pPr>
          </w:p>
        </w:tc>
      </w:tr>
      <w:tr w:rsidR="00723C57" w:rsidRPr="005D687A" w14:paraId="55F76680" w14:textId="77777777" w:rsidTr="00723C57">
        <w:trPr>
          <w:trHeight w:val="163"/>
        </w:trPr>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82991A" w14:textId="77777777" w:rsidR="00723C57" w:rsidRPr="005D687A" w:rsidRDefault="00723C57">
            <w:pPr>
              <w:rPr>
                <w:rFonts w:ascii="Arial" w:eastAsiaTheme="minorHAnsi" w:hAnsi="Arial" w:cs="Arial"/>
                <w:szCs w:val="16"/>
                <w:lang w:eastAsia="es-MX"/>
              </w:rPr>
            </w:pPr>
            <w:r w:rsidRPr="005D687A">
              <w:rPr>
                <w:rFonts w:ascii="Arial" w:hAnsi="Arial" w:cs="Arial"/>
                <w:szCs w:val="16"/>
                <w:lang w:eastAsia="es-MX"/>
              </w:rPr>
              <w:t>Otro</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2B3835CA" w14:textId="77777777" w:rsidR="00723C57" w:rsidRPr="005D687A" w:rsidRDefault="00723C57">
            <w:pPr>
              <w:jc w:val="center"/>
              <w:rPr>
                <w:rFonts w:ascii="Arial" w:eastAsiaTheme="minorHAnsi" w:hAnsi="Arial" w:cs="Arial"/>
                <w:szCs w:val="16"/>
                <w:lang w:eastAsia="es-MX"/>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26745AD4" w14:textId="77777777" w:rsidR="00723C57" w:rsidRPr="005D687A" w:rsidRDefault="00723C57">
            <w:pPr>
              <w:jc w:val="center"/>
              <w:rPr>
                <w:rFonts w:ascii="Arial" w:eastAsiaTheme="minorHAnsi" w:hAnsi="Arial" w:cs="Arial"/>
                <w:szCs w:val="16"/>
                <w:lang w:eastAsia="es-MX"/>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58CD45B0" w14:textId="77777777" w:rsidR="00723C57" w:rsidRPr="005D687A" w:rsidRDefault="00723C57">
            <w:pPr>
              <w:jc w:val="center"/>
              <w:rPr>
                <w:rFonts w:ascii="Arial" w:eastAsiaTheme="minorHAnsi" w:hAnsi="Arial" w:cs="Arial"/>
                <w:szCs w:val="16"/>
                <w:lang w:eastAsia="es-MX"/>
              </w:rPr>
            </w:pPr>
          </w:p>
        </w:tc>
      </w:tr>
    </w:tbl>
    <w:p w14:paraId="0F24161E" w14:textId="77777777" w:rsidR="00723C57" w:rsidRPr="005D687A" w:rsidRDefault="00723C57" w:rsidP="00723C57">
      <w:pPr>
        <w:autoSpaceDE w:val="0"/>
        <w:autoSpaceDN w:val="0"/>
        <w:jc w:val="both"/>
        <w:rPr>
          <w:rFonts w:ascii="Arial" w:eastAsiaTheme="minorHAnsi" w:hAnsi="Arial" w:cs="Arial"/>
          <w:szCs w:val="16"/>
          <w:lang w:eastAsia="es-MX"/>
        </w:rPr>
      </w:pPr>
      <w:r w:rsidRPr="005D687A">
        <w:rPr>
          <w:rFonts w:ascii="Arial" w:hAnsi="Arial" w:cs="Arial"/>
          <w:szCs w:val="16"/>
        </w:rPr>
        <w:br w:type="textWrapping" w:clear="all"/>
      </w:r>
    </w:p>
    <w:p w14:paraId="767139AA" w14:textId="77777777" w:rsidR="00723C57" w:rsidRPr="005D687A" w:rsidRDefault="00723C57" w:rsidP="00723C57">
      <w:pPr>
        <w:rPr>
          <w:rFonts w:ascii="Arial" w:hAnsi="Arial" w:cs="Arial"/>
          <w:szCs w:val="16"/>
          <w:lang w:val="es-MX" w:eastAsia="en-US"/>
        </w:rPr>
      </w:pPr>
      <w:r w:rsidRPr="005D687A">
        <w:rPr>
          <w:rFonts w:ascii="Arial" w:hAnsi="Arial" w:cs="Arial"/>
          <w:szCs w:val="16"/>
        </w:rPr>
        <w:t>Observaciones</w:t>
      </w:r>
      <w:proofErr w:type="gramStart"/>
      <w:r w:rsidRPr="005D687A">
        <w:rPr>
          <w:rFonts w:ascii="Arial" w:hAnsi="Arial" w:cs="Arial"/>
          <w:szCs w:val="16"/>
        </w:rPr>
        <w:t>:_</w:t>
      </w:r>
      <w:proofErr w:type="gramEnd"/>
      <w:r w:rsidRPr="005D687A">
        <w:rPr>
          <w:rFonts w:ascii="Arial" w:hAnsi="Arial" w:cs="Arial"/>
          <w:szCs w:val="16"/>
        </w:rPr>
        <w:t>______________________________________________________________</w:t>
      </w:r>
    </w:p>
    <w:p w14:paraId="70BE1482" w14:textId="77777777" w:rsidR="00723C57" w:rsidRPr="005D687A" w:rsidRDefault="00723C57" w:rsidP="00723C57">
      <w:pPr>
        <w:autoSpaceDE w:val="0"/>
        <w:autoSpaceDN w:val="0"/>
        <w:jc w:val="both"/>
        <w:rPr>
          <w:rFonts w:ascii="Arial" w:hAnsi="Arial" w:cs="Arial"/>
          <w:szCs w:val="16"/>
        </w:rPr>
      </w:pPr>
    </w:p>
    <w:p w14:paraId="4725B2D7" w14:textId="77777777" w:rsidR="00723C57" w:rsidRPr="005D687A" w:rsidRDefault="00723C57" w:rsidP="00FD2DF6">
      <w:pPr>
        <w:numPr>
          <w:ilvl w:val="0"/>
          <w:numId w:val="16"/>
        </w:numPr>
        <w:suppressAutoHyphens w:val="0"/>
        <w:spacing w:after="200" w:line="276" w:lineRule="auto"/>
        <w:jc w:val="both"/>
        <w:rPr>
          <w:rFonts w:ascii="Arial" w:hAnsi="Arial" w:cs="Arial"/>
          <w:szCs w:val="16"/>
          <w:lang w:eastAsia="es-ES"/>
        </w:rPr>
      </w:pPr>
      <w:r w:rsidRPr="005D687A">
        <w:rPr>
          <w:rFonts w:ascii="Arial" w:hAnsi="Arial" w:cs="Arial"/>
          <w:szCs w:val="16"/>
          <w:lang w:eastAsia="es-ES"/>
        </w:rPr>
        <w:t xml:space="preserve">El personal de la unidad médica de que se trate recibe la información de operación y servicio de los bienes recibidos, así como licenciamientos de software, aplicativos de configuración y claves de acceso del equipo para uso irrestricto del Instituto, debiendo corresponder por lo menos a lo que a continuación se describe: </w:t>
      </w:r>
    </w:p>
    <w:p w14:paraId="0C4AC670" w14:textId="77777777" w:rsidR="00723C57" w:rsidRPr="005D687A" w:rsidRDefault="00723C57" w:rsidP="00FD2DF6">
      <w:pPr>
        <w:pStyle w:val="Prrafodelista"/>
        <w:numPr>
          <w:ilvl w:val="0"/>
          <w:numId w:val="17"/>
        </w:numPr>
        <w:suppressAutoHyphens w:val="0"/>
        <w:contextualSpacing/>
        <w:jc w:val="both"/>
        <w:rPr>
          <w:rFonts w:ascii="Arial" w:eastAsiaTheme="minorHAnsi" w:hAnsi="Arial" w:cs="Arial"/>
          <w:szCs w:val="16"/>
          <w:lang w:eastAsia="en-US"/>
        </w:rPr>
      </w:pPr>
      <w:r w:rsidRPr="005D687A">
        <w:rPr>
          <w:rFonts w:ascii="Arial" w:hAnsi="Arial" w:cs="Arial"/>
          <w:szCs w:val="16"/>
        </w:rPr>
        <w:t xml:space="preserve">Dos juegos de manuales de operación del equipo principal y de sus equipos accesorios para cada Área usuaria de la unidad, preferentemente impresa y en idioma español. </w:t>
      </w:r>
    </w:p>
    <w:p w14:paraId="2BAB727B" w14:textId="77777777" w:rsidR="00723C57" w:rsidRPr="005D687A" w:rsidRDefault="00723C57" w:rsidP="00FD2DF6">
      <w:pPr>
        <w:pStyle w:val="Prrafodelista"/>
        <w:numPr>
          <w:ilvl w:val="0"/>
          <w:numId w:val="17"/>
        </w:numPr>
        <w:suppressAutoHyphens w:val="0"/>
        <w:contextualSpacing/>
        <w:jc w:val="both"/>
        <w:rPr>
          <w:rFonts w:ascii="Arial" w:hAnsi="Arial" w:cs="Arial"/>
          <w:szCs w:val="16"/>
          <w:lang w:eastAsia="es-MX"/>
        </w:rPr>
      </w:pPr>
      <w:r w:rsidRPr="005D687A">
        <w:rPr>
          <w:rFonts w:ascii="Arial" w:hAnsi="Arial" w:cs="Arial"/>
          <w:szCs w:val="16"/>
        </w:rPr>
        <w:t xml:space="preserve">Un juego de manuales de operación del equipo principal y de sus equipos accesorios, preferentemente en formato digital y en idioma español, para el Área de conservación de la unidad. </w:t>
      </w:r>
    </w:p>
    <w:p w14:paraId="6B53B092" w14:textId="77777777" w:rsidR="00723C57" w:rsidRPr="005D687A" w:rsidRDefault="00723C57" w:rsidP="00FD2DF6">
      <w:pPr>
        <w:pStyle w:val="Prrafodelista"/>
        <w:numPr>
          <w:ilvl w:val="0"/>
          <w:numId w:val="17"/>
        </w:numPr>
        <w:suppressAutoHyphens w:val="0"/>
        <w:contextualSpacing/>
        <w:jc w:val="both"/>
        <w:rPr>
          <w:rFonts w:ascii="Arial" w:hAnsi="Arial" w:cs="Arial"/>
          <w:szCs w:val="16"/>
        </w:rPr>
      </w:pPr>
      <w:r w:rsidRPr="005D687A">
        <w:rPr>
          <w:rFonts w:ascii="Arial" w:hAnsi="Arial" w:cs="Arial"/>
          <w:szCs w:val="16"/>
        </w:rPr>
        <w:lastRenderedPageBreak/>
        <w:t xml:space="preserve">Un juego de manuales de servicio completo del equipo principal y de sus equipos accesorios, preferentemente en formato digital y en idioma español, para el Área de conservación de la unidad. </w:t>
      </w:r>
    </w:p>
    <w:p w14:paraId="04A9D3B8" w14:textId="77777777" w:rsidR="00723C57" w:rsidRPr="005D687A" w:rsidRDefault="00723C57" w:rsidP="00FD2DF6">
      <w:pPr>
        <w:pStyle w:val="Prrafodelista"/>
        <w:numPr>
          <w:ilvl w:val="0"/>
          <w:numId w:val="17"/>
        </w:numPr>
        <w:suppressAutoHyphens w:val="0"/>
        <w:contextualSpacing/>
        <w:jc w:val="both"/>
        <w:rPr>
          <w:rFonts w:ascii="Arial" w:hAnsi="Arial" w:cs="Arial"/>
          <w:szCs w:val="16"/>
        </w:rPr>
      </w:pPr>
      <w:r w:rsidRPr="005D687A">
        <w:rPr>
          <w:rFonts w:ascii="Arial" w:hAnsi="Arial" w:cs="Arial"/>
          <w:szCs w:val="16"/>
        </w:rPr>
        <w:t>Un juego de manuales de operación del equipo principal y de sus equipos, preferentemente en formato digital y en idioma español, para el Área de Ingeniería Biomédica de la unidad o delegacional.</w:t>
      </w:r>
    </w:p>
    <w:p w14:paraId="022BE4EE" w14:textId="77777777" w:rsidR="00723C57" w:rsidRPr="005D687A" w:rsidRDefault="00723C57" w:rsidP="00FD2DF6">
      <w:pPr>
        <w:pStyle w:val="Prrafodelista"/>
        <w:numPr>
          <w:ilvl w:val="0"/>
          <w:numId w:val="17"/>
        </w:numPr>
        <w:suppressAutoHyphens w:val="0"/>
        <w:contextualSpacing/>
        <w:jc w:val="both"/>
        <w:rPr>
          <w:rFonts w:ascii="Arial" w:hAnsi="Arial" w:cs="Arial"/>
          <w:szCs w:val="16"/>
        </w:rPr>
      </w:pPr>
      <w:r w:rsidRPr="005D687A">
        <w:rPr>
          <w:rFonts w:ascii="Arial" w:hAnsi="Arial" w:cs="Arial"/>
          <w:szCs w:val="16"/>
        </w:rPr>
        <w:t>Un juego de manuales de servicio completo del equipo principal y de sus equipos, preferentemente en formato digital y en idioma español, para el Área de Ingeniería Biomédica de la unidad o delegacional.</w:t>
      </w:r>
    </w:p>
    <w:p w14:paraId="68FA42F1" w14:textId="77777777" w:rsidR="00723C57" w:rsidRPr="005D687A" w:rsidRDefault="00723C57" w:rsidP="00FD2DF6">
      <w:pPr>
        <w:pStyle w:val="Prrafodelista"/>
        <w:numPr>
          <w:ilvl w:val="0"/>
          <w:numId w:val="17"/>
        </w:numPr>
        <w:suppressAutoHyphens w:val="0"/>
        <w:contextualSpacing/>
        <w:jc w:val="both"/>
        <w:rPr>
          <w:rFonts w:ascii="Arial" w:hAnsi="Arial" w:cs="Arial"/>
          <w:szCs w:val="16"/>
        </w:rPr>
      </w:pPr>
      <w:r w:rsidRPr="005D687A">
        <w:rPr>
          <w:rFonts w:ascii="Arial" w:hAnsi="Arial" w:cs="Arial"/>
          <w:szCs w:val="16"/>
        </w:rPr>
        <w:t>Un juego de software, aplicativos de configuración y claves de acceso del equipo principal y de sus equipos accesorios para el Área de conservación de la unidad, en idioma español.</w:t>
      </w:r>
    </w:p>
    <w:p w14:paraId="63E71881" w14:textId="77777777" w:rsidR="00723C57" w:rsidRPr="005D687A" w:rsidRDefault="00723C57" w:rsidP="00FD2DF6">
      <w:pPr>
        <w:pStyle w:val="Prrafodelista"/>
        <w:numPr>
          <w:ilvl w:val="0"/>
          <w:numId w:val="17"/>
        </w:numPr>
        <w:suppressAutoHyphens w:val="0"/>
        <w:contextualSpacing/>
        <w:jc w:val="both"/>
        <w:rPr>
          <w:rFonts w:ascii="Arial" w:hAnsi="Arial" w:cs="Arial"/>
          <w:szCs w:val="16"/>
        </w:rPr>
      </w:pPr>
      <w:r w:rsidRPr="005D687A">
        <w:rPr>
          <w:rFonts w:ascii="Arial" w:hAnsi="Arial" w:cs="Arial"/>
          <w:szCs w:val="16"/>
        </w:rPr>
        <w:t>Un juego de software, aplicativos de configuración y claves de acceso del equipo principal y de sus equipos accesorios para el Área de Ingeniería Biomédica de la unidad o delegacional, en idioma español.</w:t>
      </w:r>
    </w:p>
    <w:p w14:paraId="33A3EE7F" w14:textId="77777777" w:rsidR="00723C57" w:rsidRPr="005D687A" w:rsidRDefault="00723C57" w:rsidP="00723C57">
      <w:pPr>
        <w:autoSpaceDE w:val="0"/>
        <w:autoSpaceDN w:val="0"/>
        <w:jc w:val="both"/>
        <w:rPr>
          <w:rFonts w:ascii="Arial" w:hAnsi="Arial" w:cs="Arial"/>
          <w:szCs w:val="16"/>
          <w:lang w:eastAsia="es-MX"/>
        </w:rPr>
      </w:pPr>
    </w:p>
    <w:p w14:paraId="33014B9D" w14:textId="77777777" w:rsidR="00723C57" w:rsidRPr="005D687A" w:rsidRDefault="00723C57" w:rsidP="00723C57">
      <w:pPr>
        <w:jc w:val="both"/>
        <w:rPr>
          <w:rFonts w:ascii="Arial" w:hAnsi="Arial" w:cs="Arial"/>
          <w:szCs w:val="16"/>
          <w:lang w:eastAsia="en-US"/>
        </w:rPr>
      </w:pPr>
      <w:r w:rsidRPr="005D687A">
        <w:rPr>
          <w:rFonts w:ascii="Arial" w:hAnsi="Arial" w:cs="Arial"/>
          <w:szCs w:val="16"/>
        </w:rPr>
        <w:t>Dichos manuales se relacionan a continuación:</w:t>
      </w:r>
    </w:p>
    <w:tbl>
      <w:tblPr>
        <w:tblW w:w="0" w:type="auto"/>
        <w:jc w:val="center"/>
        <w:tblCellMar>
          <w:left w:w="0" w:type="dxa"/>
          <w:right w:w="0" w:type="dxa"/>
        </w:tblCellMar>
        <w:tblLook w:val="04A0" w:firstRow="1" w:lastRow="0" w:firstColumn="1" w:lastColumn="0" w:noHBand="0" w:noVBand="1"/>
      </w:tblPr>
      <w:tblGrid>
        <w:gridCol w:w="2724"/>
        <w:gridCol w:w="2551"/>
        <w:gridCol w:w="2410"/>
        <w:gridCol w:w="1212"/>
      </w:tblGrid>
      <w:tr w:rsidR="00723C57" w:rsidRPr="005D687A" w14:paraId="2E38E00A" w14:textId="77777777" w:rsidTr="00723C57">
        <w:trPr>
          <w:trHeight w:val="163"/>
          <w:jc w:val="center"/>
        </w:trPr>
        <w:tc>
          <w:tcPr>
            <w:tcW w:w="2724" w:type="dxa"/>
            <w:tcBorders>
              <w:top w:val="single" w:sz="8" w:space="0" w:color="auto"/>
              <w:left w:val="single" w:sz="8" w:space="0" w:color="auto"/>
              <w:bottom w:val="single" w:sz="8" w:space="0" w:color="auto"/>
              <w:right w:val="single" w:sz="8" w:space="0" w:color="auto"/>
            </w:tcBorders>
            <w:shd w:val="clear" w:color="auto" w:fill="FFFF99"/>
            <w:tcMar>
              <w:top w:w="0" w:type="dxa"/>
              <w:left w:w="108" w:type="dxa"/>
              <w:bottom w:w="0" w:type="dxa"/>
              <w:right w:w="108" w:type="dxa"/>
            </w:tcMar>
            <w:hideMark/>
          </w:tcPr>
          <w:p w14:paraId="53BE98D4" w14:textId="77777777" w:rsidR="00723C57" w:rsidRPr="005D687A" w:rsidRDefault="00723C57">
            <w:pPr>
              <w:jc w:val="center"/>
              <w:rPr>
                <w:rFonts w:ascii="Arial" w:eastAsiaTheme="minorHAnsi" w:hAnsi="Arial" w:cs="Arial"/>
                <w:b/>
                <w:bCs/>
                <w:szCs w:val="16"/>
                <w:lang w:eastAsia="es-MX"/>
              </w:rPr>
            </w:pPr>
            <w:r w:rsidRPr="005D687A">
              <w:rPr>
                <w:rFonts w:ascii="Arial" w:hAnsi="Arial" w:cs="Arial"/>
                <w:b/>
                <w:bCs/>
                <w:szCs w:val="16"/>
                <w:lang w:eastAsia="es-MX"/>
              </w:rPr>
              <w:t xml:space="preserve">Título </w:t>
            </w:r>
          </w:p>
        </w:tc>
        <w:tc>
          <w:tcPr>
            <w:tcW w:w="2551" w:type="dxa"/>
            <w:tcBorders>
              <w:top w:val="single" w:sz="8" w:space="0" w:color="auto"/>
              <w:left w:val="nil"/>
              <w:bottom w:val="single" w:sz="8" w:space="0" w:color="auto"/>
              <w:right w:val="single" w:sz="8" w:space="0" w:color="auto"/>
            </w:tcBorders>
            <w:shd w:val="clear" w:color="auto" w:fill="FFFF99"/>
            <w:tcMar>
              <w:top w:w="0" w:type="dxa"/>
              <w:left w:w="108" w:type="dxa"/>
              <w:bottom w:w="0" w:type="dxa"/>
              <w:right w:w="108" w:type="dxa"/>
            </w:tcMar>
            <w:hideMark/>
          </w:tcPr>
          <w:p w14:paraId="51F9F234" w14:textId="77777777" w:rsidR="00723C57" w:rsidRPr="005D687A" w:rsidRDefault="00723C57">
            <w:pPr>
              <w:jc w:val="center"/>
              <w:rPr>
                <w:rFonts w:ascii="Arial" w:eastAsiaTheme="minorHAnsi" w:hAnsi="Arial" w:cs="Arial"/>
                <w:b/>
                <w:bCs/>
                <w:szCs w:val="16"/>
                <w:lang w:eastAsia="es-MX"/>
              </w:rPr>
            </w:pPr>
            <w:r w:rsidRPr="005D687A">
              <w:rPr>
                <w:rFonts w:ascii="Arial" w:hAnsi="Arial" w:cs="Arial"/>
                <w:b/>
                <w:bCs/>
                <w:szCs w:val="16"/>
                <w:lang w:eastAsia="es-MX"/>
              </w:rPr>
              <w:t xml:space="preserve">Referencia </w:t>
            </w:r>
          </w:p>
        </w:tc>
        <w:tc>
          <w:tcPr>
            <w:tcW w:w="2410" w:type="dxa"/>
            <w:tcBorders>
              <w:top w:val="single" w:sz="8" w:space="0" w:color="auto"/>
              <w:left w:val="nil"/>
              <w:bottom w:val="single" w:sz="8" w:space="0" w:color="auto"/>
              <w:right w:val="single" w:sz="8" w:space="0" w:color="auto"/>
            </w:tcBorders>
            <w:shd w:val="clear" w:color="auto" w:fill="FFFF99"/>
            <w:tcMar>
              <w:top w:w="0" w:type="dxa"/>
              <w:left w:w="108" w:type="dxa"/>
              <w:bottom w:w="0" w:type="dxa"/>
              <w:right w:w="108" w:type="dxa"/>
            </w:tcMar>
            <w:hideMark/>
          </w:tcPr>
          <w:p w14:paraId="7CCD9206" w14:textId="77777777" w:rsidR="00723C57" w:rsidRPr="005D687A" w:rsidRDefault="00723C57">
            <w:pPr>
              <w:jc w:val="center"/>
              <w:rPr>
                <w:rFonts w:ascii="Arial" w:eastAsiaTheme="minorHAnsi" w:hAnsi="Arial" w:cs="Arial"/>
                <w:b/>
                <w:bCs/>
                <w:szCs w:val="16"/>
                <w:lang w:eastAsia="es-MX"/>
              </w:rPr>
            </w:pPr>
            <w:r w:rsidRPr="005D687A">
              <w:rPr>
                <w:rFonts w:ascii="Arial" w:hAnsi="Arial" w:cs="Arial"/>
                <w:b/>
                <w:bCs/>
                <w:szCs w:val="16"/>
                <w:lang w:eastAsia="es-MX"/>
              </w:rPr>
              <w:t xml:space="preserve">Anexos </w:t>
            </w:r>
          </w:p>
        </w:tc>
        <w:tc>
          <w:tcPr>
            <w:tcW w:w="1212" w:type="dxa"/>
            <w:tcBorders>
              <w:top w:val="single" w:sz="8" w:space="0" w:color="auto"/>
              <w:left w:val="nil"/>
              <w:bottom w:val="single" w:sz="8" w:space="0" w:color="auto"/>
              <w:right w:val="single" w:sz="8" w:space="0" w:color="auto"/>
            </w:tcBorders>
            <w:shd w:val="clear" w:color="auto" w:fill="FFFF99"/>
            <w:tcMar>
              <w:top w:w="0" w:type="dxa"/>
              <w:left w:w="108" w:type="dxa"/>
              <w:bottom w:w="0" w:type="dxa"/>
              <w:right w:w="108" w:type="dxa"/>
            </w:tcMar>
            <w:hideMark/>
          </w:tcPr>
          <w:p w14:paraId="7567E7EA" w14:textId="77777777" w:rsidR="00723C57" w:rsidRPr="005D687A" w:rsidRDefault="00723C57">
            <w:pPr>
              <w:jc w:val="center"/>
              <w:rPr>
                <w:rFonts w:ascii="Arial" w:eastAsiaTheme="minorHAnsi" w:hAnsi="Arial" w:cs="Arial"/>
                <w:b/>
                <w:bCs/>
                <w:szCs w:val="16"/>
                <w:lang w:eastAsia="es-MX"/>
              </w:rPr>
            </w:pPr>
            <w:r w:rsidRPr="005D687A">
              <w:rPr>
                <w:rFonts w:ascii="Arial" w:hAnsi="Arial" w:cs="Arial"/>
                <w:b/>
                <w:bCs/>
                <w:szCs w:val="16"/>
                <w:lang w:eastAsia="es-MX"/>
              </w:rPr>
              <w:t xml:space="preserve">Tipo </w:t>
            </w:r>
          </w:p>
        </w:tc>
      </w:tr>
      <w:tr w:rsidR="00723C57" w:rsidRPr="005D687A" w14:paraId="547A8D6A" w14:textId="77777777" w:rsidTr="00723C57">
        <w:trPr>
          <w:trHeight w:val="163"/>
          <w:jc w:val="center"/>
        </w:trPr>
        <w:tc>
          <w:tcPr>
            <w:tcW w:w="27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F7A5FD" w14:textId="77777777" w:rsidR="00723C57" w:rsidRPr="005D687A" w:rsidRDefault="00723C57">
            <w:pPr>
              <w:jc w:val="both"/>
              <w:rPr>
                <w:rFonts w:ascii="Arial" w:eastAsiaTheme="minorHAnsi" w:hAnsi="Arial" w:cs="Arial"/>
                <w:szCs w:val="16"/>
                <w:lang w:eastAsia="es-MX"/>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75A7CA40" w14:textId="77777777" w:rsidR="00723C57" w:rsidRPr="005D687A" w:rsidRDefault="00723C57">
            <w:pPr>
              <w:jc w:val="both"/>
              <w:rPr>
                <w:rFonts w:ascii="Arial" w:eastAsiaTheme="minorHAnsi" w:hAnsi="Arial" w:cs="Arial"/>
                <w:szCs w:val="16"/>
                <w:lang w:eastAsia="es-MX"/>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4106F64E" w14:textId="77777777" w:rsidR="00723C57" w:rsidRPr="005D687A" w:rsidRDefault="00723C57">
            <w:pPr>
              <w:jc w:val="both"/>
              <w:rPr>
                <w:rFonts w:ascii="Arial" w:eastAsiaTheme="minorHAnsi" w:hAnsi="Arial" w:cs="Arial"/>
                <w:szCs w:val="16"/>
                <w:lang w:eastAsia="es-MX"/>
              </w:rPr>
            </w:pP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4323EE52" w14:textId="77777777" w:rsidR="00723C57" w:rsidRPr="005D687A" w:rsidRDefault="00723C57">
            <w:pPr>
              <w:jc w:val="both"/>
              <w:rPr>
                <w:rFonts w:ascii="Arial" w:eastAsiaTheme="minorHAnsi" w:hAnsi="Arial" w:cs="Arial"/>
                <w:szCs w:val="16"/>
                <w:lang w:eastAsia="es-MX"/>
              </w:rPr>
            </w:pPr>
          </w:p>
        </w:tc>
      </w:tr>
      <w:tr w:rsidR="00723C57" w:rsidRPr="005D687A" w14:paraId="2B8CA517" w14:textId="77777777" w:rsidTr="00723C57">
        <w:trPr>
          <w:trHeight w:val="163"/>
          <w:jc w:val="center"/>
        </w:trPr>
        <w:tc>
          <w:tcPr>
            <w:tcW w:w="27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8FFC3D" w14:textId="77777777" w:rsidR="00723C57" w:rsidRPr="005D687A" w:rsidRDefault="00723C57">
            <w:pPr>
              <w:jc w:val="both"/>
              <w:rPr>
                <w:rFonts w:ascii="Arial" w:eastAsiaTheme="minorHAnsi" w:hAnsi="Arial" w:cs="Arial"/>
                <w:szCs w:val="16"/>
                <w:lang w:eastAsia="es-MX"/>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3ACC9D1B" w14:textId="77777777" w:rsidR="00723C57" w:rsidRPr="005D687A" w:rsidRDefault="00723C57">
            <w:pPr>
              <w:jc w:val="both"/>
              <w:rPr>
                <w:rFonts w:ascii="Arial" w:eastAsiaTheme="minorHAnsi" w:hAnsi="Arial" w:cs="Arial"/>
                <w:szCs w:val="16"/>
                <w:lang w:eastAsia="es-MX"/>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56B3F2D8" w14:textId="77777777" w:rsidR="00723C57" w:rsidRPr="005D687A" w:rsidRDefault="00723C57">
            <w:pPr>
              <w:jc w:val="both"/>
              <w:rPr>
                <w:rFonts w:ascii="Arial" w:eastAsiaTheme="minorHAnsi" w:hAnsi="Arial" w:cs="Arial"/>
                <w:szCs w:val="16"/>
                <w:lang w:eastAsia="es-MX"/>
              </w:rPr>
            </w:pP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507820BC" w14:textId="77777777" w:rsidR="00723C57" w:rsidRPr="005D687A" w:rsidRDefault="00723C57">
            <w:pPr>
              <w:jc w:val="both"/>
              <w:rPr>
                <w:rFonts w:ascii="Arial" w:eastAsiaTheme="minorHAnsi" w:hAnsi="Arial" w:cs="Arial"/>
                <w:szCs w:val="16"/>
                <w:lang w:eastAsia="es-MX"/>
              </w:rPr>
            </w:pPr>
          </w:p>
        </w:tc>
      </w:tr>
      <w:tr w:rsidR="00723C57" w:rsidRPr="005D687A" w14:paraId="51CB8E88" w14:textId="77777777" w:rsidTr="00723C57">
        <w:trPr>
          <w:trHeight w:val="163"/>
          <w:jc w:val="center"/>
        </w:trPr>
        <w:tc>
          <w:tcPr>
            <w:tcW w:w="27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A62032" w14:textId="77777777" w:rsidR="00723C57" w:rsidRPr="005D687A" w:rsidRDefault="00723C57">
            <w:pPr>
              <w:jc w:val="both"/>
              <w:rPr>
                <w:rFonts w:ascii="Arial" w:eastAsiaTheme="minorHAnsi" w:hAnsi="Arial" w:cs="Arial"/>
                <w:szCs w:val="16"/>
                <w:lang w:eastAsia="es-MX"/>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792E0AE2" w14:textId="77777777" w:rsidR="00723C57" w:rsidRPr="005D687A" w:rsidRDefault="00723C57">
            <w:pPr>
              <w:jc w:val="both"/>
              <w:rPr>
                <w:rFonts w:ascii="Arial" w:eastAsiaTheme="minorHAnsi" w:hAnsi="Arial" w:cs="Arial"/>
                <w:szCs w:val="16"/>
                <w:lang w:eastAsia="es-MX"/>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76646F71" w14:textId="77777777" w:rsidR="00723C57" w:rsidRPr="005D687A" w:rsidRDefault="00723C57">
            <w:pPr>
              <w:jc w:val="both"/>
              <w:rPr>
                <w:rFonts w:ascii="Arial" w:eastAsiaTheme="minorHAnsi" w:hAnsi="Arial" w:cs="Arial"/>
                <w:szCs w:val="16"/>
                <w:lang w:eastAsia="es-MX"/>
              </w:rPr>
            </w:pP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06143F43" w14:textId="77777777" w:rsidR="00723C57" w:rsidRPr="005D687A" w:rsidRDefault="00723C57">
            <w:pPr>
              <w:jc w:val="both"/>
              <w:rPr>
                <w:rFonts w:ascii="Arial" w:eastAsiaTheme="minorHAnsi" w:hAnsi="Arial" w:cs="Arial"/>
                <w:szCs w:val="16"/>
                <w:lang w:eastAsia="es-MX"/>
              </w:rPr>
            </w:pPr>
          </w:p>
        </w:tc>
      </w:tr>
    </w:tbl>
    <w:p w14:paraId="0927E328" w14:textId="77777777" w:rsidR="00723C57" w:rsidRPr="005D687A" w:rsidRDefault="00723C57" w:rsidP="00723C57">
      <w:pPr>
        <w:autoSpaceDE w:val="0"/>
        <w:autoSpaceDN w:val="0"/>
        <w:jc w:val="both"/>
        <w:rPr>
          <w:rFonts w:ascii="Arial" w:eastAsiaTheme="minorHAnsi" w:hAnsi="Arial" w:cs="Arial"/>
          <w:szCs w:val="16"/>
          <w:lang w:eastAsia="en-US"/>
        </w:rPr>
      </w:pPr>
    </w:p>
    <w:p w14:paraId="5A4230A6" w14:textId="77777777" w:rsidR="00723C57" w:rsidRPr="005D687A" w:rsidRDefault="00723C57" w:rsidP="00723C57">
      <w:pPr>
        <w:autoSpaceDE w:val="0"/>
        <w:autoSpaceDN w:val="0"/>
        <w:jc w:val="both"/>
        <w:rPr>
          <w:rFonts w:ascii="Arial" w:hAnsi="Arial" w:cs="Arial"/>
          <w:szCs w:val="16"/>
        </w:rPr>
      </w:pPr>
      <w:r w:rsidRPr="005D687A">
        <w:rPr>
          <w:rFonts w:ascii="Arial" w:hAnsi="Arial" w:cs="Arial"/>
          <w:b/>
          <w:bCs/>
          <w:szCs w:val="16"/>
        </w:rPr>
        <w:t xml:space="preserve">NOTA: en caso de no aplicar alguno de </w:t>
      </w:r>
      <w:proofErr w:type="gramStart"/>
      <w:r w:rsidRPr="005D687A">
        <w:rPr>
          <w:rFonts w:ascii="Arial" w:hAnsi="Arial" w:cs="Arial"/>
          <w:b/>
          <w:bCs/>
          <w:szCs w:val="16"/>
        </w:rPr>
        <w:t>éstos</w:t>
      </w:r>
      <w:proofErr w:type="gramEnd"/>
      <w:r w:rsidRPr="005D687A">
        <w:rPr>
          <w:rFonts w:ascii="Arial" w:hAnsi="Arial" w:cs="Arial"/>
          <w:b/>
          <w:bCs/>
          <w:szCs w:val="16"/>
        </w:rPr>
        <w:t xml:space="preserve"> procesos porque no se encuentran contemplados en el contrato respectivo, especificarlo claramente en este apartado.</w:t>
      </w:r>
    </w:p>
    <w:p w14:paraId="38513635" w14:textId="77777777" w:rsidR="00723C57" w:rsidRPr="005D687A" w:rsidRDefault="00723C57" w:rsidP="00723C57">
      <w:pPr>
        <w:autoSpaceDE w:val="0"/>
        <w:autoSpaceDN w:val="0"/>
        <w:jc w:val="both"/>
        <w:rPr>
          <w:rFonts w:ascii="Arial" w:hAnsi="Arial" w:cs="Arial"/>
          <w:szCs w:val="16"/>
        </w:rPr>
      </w:pPr>
    </w:p>
    <w:p w14:paraId="1E996A4B" w14:textId="77777777" w:rsidR="00723C57" w:rsidRPr="005D687A" w:rsidRDefault="00723C57" w:rsidP="00723C57">
      <w:pPr>
        <w:autoSpaceDE w:val="0"/>
        <w:autoSpaceDN w:val="0"/>
        <w:jc w:val="both"/>
        <w:rPr>
          <w:rFonts w:ascii="Arial" w:hAnsi="Arial" w:cs="Arial"/>
          <w:szCs w:val="16"/>
        </w:rPr>
      </w:pPr>
      <w:r w:rsidRPr="005D687A">
        <w:rPr>
          <w:rFonts w:ascii="Arial" w:hAnsi="Arial" w:cs="Arial"/>
          <w:szCs w:val="16"/>
        </w:rPr>
        <w:t>Adicionalmente a la documentación señalada al inicio de la presente, se anexa la documentación siguiente:</w:t>
      </w:r>
    </w:p>
    <w:p w14:paraId="7E8F8D51" w14:textId="77777777" w:rsidR="00723C57" w:rsidRPr="005D687A" w:rsidRDefault="00723C57" w:rsidP="00723C57">
      <w:pPr>
        <w:autoSpaceDE w:val="0"/>
        <w:autoSpaceDN w:val="0"/>
        <w:jc w:val="both"/>
        <w:rPr>
          <w:rFonts w:ascii="Arial" w:hAnsi="Arial" w:cs="Arial"/>
          <w:szCs w:val="16"/>
        </w:rPr>
      </w:pPr>
    </w:p>
    <w:p w14:paraId="642D66F7" w14:textId="77777777" w:rsidR="00723C57" w:rsidRPr="005D687A" w:rsidRDefault="00723C57" w:rsidP="00FD2DF6">
      <w:pPr>
        <w:numPr>
          <w:ilvl w:val="0"/>
          <w:numId w:val="18"/>
        </w:numPr>
        <w:suppressAutoHyphens w:val="0"/>
        <w:spacing w:line="276" w:lineRule="auto"/>
        <w:jc w:val="both"/>
        <w:rPr>
          <w:rFonts w:ascii="Arial" w:hAnsi="Arial" w:cs="Arial"/>
          <w:szCs w:val="16"/>
          <w:lang w:eastAsia="es-ES"/>
        </w:rPr>
      </w:pPr>
      <w:r w:rsidRPr="005D687A">
        <w:rPr>
          <w:rFonts w:ascii="Arial" w:hAnsi="Arial" w:cs="Arial"/>
          <w:szCs w:val="16"/>
          <w:lang w:eastAsia="es-ES"/>
        </w:rPr>
        <w:t>Documental comprobatorio de la capacitación otorgada al personal de Instituto.</w:t>
      </w:r>
    </w:p>
    <w:p w14:paraId="3CD40C63" w14:textId="77777777" w:rsidR="00723C57" w:rsidRPr="005D687A" w:rsidRDefault="00723C57" w:rsidP="00723C57">
      <w:pPr>
        <w:autoSpaceDE w:val="0"/>
        <w:autoSpaceDN w:val="0"/>
        <w:jc w:val="both"/>
        <w:rPr>
          <w:rFonts w:ascii="Arial" w:eastAsiaTheme="minorHAnsi" w:hAnsi="Arial" w:cs="Arial"/>
          <w:szCs w:val="16"/>
          <w:lang w:val="es-MX" w:eastAsia="es-MX"/>
        </w:rPr>
      </w:pPr>
    </w:p>
    <w:p w14:paraId="2DEC1911" w14:textId="77777777" w:rsidR="00723C57" w:rsidRPr="005D687A" w:rsidRDefault="00723C57" w:rsidP="00723C57">
      <w:pPr>
        <w:autoSpaceDE w:val="0"/>
        <w:autoSpaceDN w:val="0"/>
        <w:jc w:val="both"/>
        <w:rPr>
          <w:rFonts w:ascii="Arial" w:hAnsi="Arial" w:cs="Arial"/>
          <w:szCs w:val="16"/>
          <w:lang w:eastAsia="en-US"/>
        </w:rPr>
      </w:pPr>
      <w:r w:rsidRPr="005D687A">
        <w:rPr>
          <w:rFonts w:ascii="Arial" w:hAnsi="Arial" w:cs="Arial"/>
          <w:b/>
          <w:bCs/>
          <w:szCs w:val="16"/>
        </w:rPr>
        <w:t xml:space="preserve">NOTA: en caso de no aplicar alguno de </w:t>
      </w:r>
      <w:proofErr w:type="gramStart"/>
      <w:r w:rsidRPr="005D687A">
        <w:rPr>
          <w:rFonts w:ascii="Arial" w:hAnsi="Arial" w:cs="Arial"/>
          <w:b/>
          <w:bCs/>
          <w:szCs w:val="16"/>
        </w:rPr>
        <w:t>éstos</w:t>
      </w:r>
      <w:proofErr w:type="gramEnd"/>
      <w:r w:rsidRPr="005D687A">
        <w:rPr>
          <w:rFonts w:ascii="Arial" w:hAnsi="Arial" w:cs="Arial"/>
          <w:b/>
          <w:bCs/>
          <w:szCs w:val="16"/>
        </w:rPr>
        <w:t xml:space="preserve"> procesos porque no se encuentran contemplados en el contrato respectivo, especificarlo claramente en este apartado.</w:t>
      </w:r>
    </w:p>
    <w:p w14:paraId="558A789E" w14:textId="77777777" w:rsidR="00723C57" w:rsidRPr="005D687A" w:rsidRDefault="00723C57" w:rsidP="00723C57">
      <w:pPr>
        <w:autoSpaceDE w:val="0"/>
        <w:autoSpaceDN w:val="0"/>
        <w:jc w:val="both"/>
        <w:rPr>
          <w:rFonts w:ascii="Arial" w:hAnsi="Arial" w:cs="Arial"/>
          <w:szCs w:val="16"/>
        </w:rPr>
      </w:pPr>
    </w:p>
    <w:p w14:paraId="3C421E44" w14:textId="77777777" w:rsidR="00723C57" w:rsidRPr="005D687A" w:rsidRDefault="00723C57" w:rsidP="00723C57">
      <w:pPr>
        <w:autoSpaceDE w:val="0"/>
        <w:autoSpaceDN w:val="0"/>
        <w:jc w:val="both"/>
        <w:rPr>
          <w:rFonts w:ascii="Arial" w:hAnsi="Arial" w:cs="Arial"/>
          <w:szCs w:val="16"/>
        </w:rPr>
      </w:pPr>
    </w:p>
    <w:p w14:paraId="4F8FDA83" w14:textId="77777777" w:rsidR="00723C57" w:rsidRPr="005D687A" w:rsidRDefault="00723C57" w:rsidP="00723C57">
      <w:pPr>
        <w:autoSpaceDE w:val="0"/>
        <w:autoSpaceDN w:val="0"/>
        <w:jc w:val="both"/>
        <w:rPr>
          <w:rFonts w:ascii="Arial" w:hAnsi="Arial" w:cs="Arial"/>
          <w:szCs w:val="16"/>
        </w:rPr>
      </w:pPr>
      <w:r w:rsidRPr="005D687A">
        <w:rPr>
          <w:rFonts w:ascii="Arial" w:hAnsi="Arial" w:cs="Arial"/>
          <w:szCs w:val="16"/>
        </w:rPr>
        <w:t>Se levanta la presente acta y se hace constar que el bien(es) descrito(s) queda(n) en poder del Instituto.</w:t>
      </w:r>
    </w:p>
    <w:p w14:paraId="5CBEBC30" w14:textId="77777777" w:rsidR="00723C57" w:rsidRPr="005D687A" w:rsidRDefault="00723C57" w:rsidP="00723C57">
      <w:pPr>
        <w:autoSpaceDE w:val="0"/>
        <w:autoSpaceDN w:val="0"/>
        <w:jc w:val="both"/>
        <w:rPr>
          <w:rFonts w:ascii="Arial" w:hAnsi="Arial" w:cs="Arial"/>
          <w:szCs w:val="16"/>
        </w:rPr>
      </w:pPr>
    </w:p>
    <w:p w14:paraId="1C466D28" w14:textId="77777777" w:rsidR="00723C57" w:rsidRPr="005D687A" w:rsidRDefault="00723C57" w:rsidP="00723C57">
      <w:pPr>
        <w:autoSpaceDE w:val="0"/>
        <w:autoSpaceDN w:val="0"/>
        <w:jc w:val="both"/>
        <w:rPr>
          <w:rFonts w:ascii="Arial" w:hAnsi="Arial" w:cs="Arial"/>
          <w:szCs w:val="16"/>
        </w:rPr>
      </w:pPr>
      <w:r w:rsidRPr="005D687A">
        <w:rPr>
          <w:rFonts w:ascii="Arial" w:hAnsi="Arial" w:cs="Arial"/>
          <w:szCs w:val="16"/>
        </w:rPr>
        <w:t>No habiendo otro asunto que hacer constar, se levanta la presente a las _____ horas del día de su inicio, firmando la presente al calce y al margen en original, por cuadruplicado, los que intervinieron en el presente evento y que se encuentran debidamente facultados para contraer las obligaciones que de éste se deriven, quedando un original en poder del Responsable del área usuaria del(os) bien(es) de la Unidad de Destino Final para el expediente respectivo y hace entrega de dos tantos originales al proveedor para el trámite de pago correspondiente, y el último juego original se procede a enviar al Administrador del Contrato y una copia simple al Área Contratante para su conocimiento y para los efectos legales y administrativos correspondientes, así como copia simple a la Coordinación Normativa de nivel central que en su caso, haya participado como área técnica de acuerdo al contrato de que se trate para su conocimiento.</w:t>
      </w:r>
    </w:p>
    <w:p w14:paraId="54D66AB3" w14:textId="77777777" w:rsidR="00723C57" w:rsidRPr="005D687A" w:rsidRDefault="00723C57" w:rsidP="00723C57">
      <w:pPr>
        <w:autoSpaceDE w:val="0"/>
        <w:autoSpaceDN w:val="0"/>
        <w:jc w:val="both"/>
        <w:rPr>
          <w:rFonts w:ascii="Arial" w:hAnsi="Arial" w:cs="Arial"/>
          <w:szCs w:val="16"/>
        </w:rPr>
      </w:pPr>
    </w:p>
    <w:p w14:paraId="40C846B2" w14:textId="77777777" w:rsidR="00723C57" w:rsidRPr="005D687A" w:rsidRDefault="00723C57" w:rsidP="00723C57">
      <w:pPr>
        <w:autoSpaceDE w:val="0"/>
        <w:autoSpaceDN w:val="0"/>
        <w:jc w:val="both"/>
        <w:rPr>
          <w:rFonts w:ascii="Arial" w:hAnsi="Arial" w:cs="Arial"/>
          <w:szCs w:val="16"/>
        </w:rPr>
      </w:pPr>
    </w:p>
    <w:tbl>
      <w:tblPr>
        <w:tblW w:w="5000" w:type="pct"/>
        <w:tblCellMar>
          <w:left w:w="0" w:type="dxa"/>
          <w:right w:w="0" w:type="dxa"/>
        </w:tblCellMar>
        <w:tblLook w:val="04A0" w:firstRow="1" w:lastRow="0" w:firstColumn="1" w:lastColumn="0" w:noHBand="0" w:noVBand="1"/>
      </w:tblPr>
      <w:tblGrid>
        <w:gridCol w:w="1697"/>
        <w:gridCol w:w="1595"/>
        <w:gridCol w:w="751"/>
        <w:gridCol w:w="1674"/>
        <w:gridCol w:w="3058"/>
        <w:gridCol w:w="734"/>
        <w:gridCol w:w="1507"/>
      </w:tblGrid>
      <w:tr w:rsidR="00723C57" w:rsidRPr="005D687A" w14:paraId="65296B47" w14:textId="77777777" w:rsidTr="00723C57">
        <w:trPr>
          <w:trHeight w:val="231"/>
        </w:trPr>
        <w:tc>
          <w:tcPr>
            <w:tcW w:w="5000" w:type="pct"/>
            <w:gridSpan w:val="7"/>
            <w:tcBorders>
              <w:top w:val="nil"/>
              <w:left w:val="nil"/>
              <w:bottom w:val="single" w:sz="8" w:space="0" w:color="auto"/>
              <w:right w:val="nil"/>
            </w:tcBorders>
            <w:tcMar>
              <w:top w:w="0" w:type="dxa"/>
              <w:left w:w="108" w:type="dxa"/>
              <w:bottom w:w="0" w:type="dxa"/>
              <w:right w:w="108" w:type="dxa"/>
            </w:tcMar>
          </w:tcPr>
          <w:p w14:paraId="5E4CE331" w14:textId="77777777" w:rsidR="00723C57" w:rsidRPr="005D687A" w:rsidRDefault="00723C57">
            <w:pPr>
              <w:jc w:val="center"/>
              <w:rPr>
                <w:rFonts w:ascii="Arial" w:eastAsiaTheme="minorHAnsi" w:hAnsi="Arial" w:cs="Arial"/>
                <w:b/>
                <w:bCs/>
                <w:szCs w:val="16"/>
              </w:rPr>
            </w:pPr>
          </w:p>
          <w:p w14:paraId="46B4C869" w14:textId="77777777" w:rsidR="00723C57" w:rsidRPr="005D687A" w:rsidRDefault="00723C57">
            <w:pPr>
              <w:jc w:val="center"/>
              <w:rPr>
                <w:rFonts w:ascii="Arial" w:hAnsi="Arial" w:cs="Arial"/>
                <w:b/>
                <w:bCs/>
                <w:szCs w:val="16"/>
              </w:rPr>
            </w:pPr>
          </w:p>
          <w:p w14:paraId="2079366B" w14:textId="77777777" w:rsidR="00723C57" w:rsidRPr="005D687A" w:rsidRDefault="00723C57">
            <w:pPr>
              <w:jc w:val="center"/>
              <w:rPr>
                <w:rFonts w:ascii="Arial" w:eastAsiaTheme="minorHAnsi" w:hAnsi="Arial" w:cs="Arial"/>
                <w:b/>
                <w:bCs/>
                <w:szCs w:val="16"/>
              </w:rPr>
            </w:pPr>
            <w:r w:rsidRPr="005D687A">
              <w:rPr>
                <w:rFonts w:ascii="Arial" w:hAnsi="Arial" w:cs="Arial"/>
                <w:b/>
                <w:bCs/>
                <w:szCs w:val="16"/>
              </w:rPr>
              <w:t>FIRMANTES</w:t>
            </w:r>
          </w:p>
        </w:tc>
      </w:tr>
      <w:tr w:rsidR="00723C57" w:rsidRPr="005D687A" w14:paraId="507AD278" w14:textId="77777777" w:rsidTr="00723C57">
        <w:trPr>
          <w:trHeight w:val="231"/>
        </w:trPr>
        <w:tc>
          <w:tcPr>
            <w:tcW w:w="770"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01057CC8" w14:textId="77777777" w:rsidR="00723C57" w:rsidRPr="005D687A" w:rsidRDefault="00723C57">
            <w:pPr>
              <w:jc w:val="center"/>
              <w:rPr>
                <w:rFonts w:ascii="Arial" w:eastAsiaTheme="minorHAnsi" w:hAnsi="Arial" w:cs="Arial"/>
                <w:b/>
                <w:bCs/>
                <w:szCs w:val="16"/>
              </w:rPr>
            </w:pPr>
          </w:p>
          <w:p w14:paraId="4A90AD0B" w14:textId="77777777" w:rsidR="00723C57" w:rsidRPr="005D687A" w:rsidRDefault="00723C57">
            <w:pPr>
              <w:rPr>
                <w:rFonts w:ascii="Arial" w:hAnsi="Arial" w:cs="Arial"/>
                <w:b/>
                <w:bCs/>
                <w:szCs w:val="16"/>
              </w:rPr>
            </w:pPr>
            <w:r w:rsidRPr="005D687A">
              <w:rPr>
                <w:rFonts w:ascii="Arial" w:hAnsi="Arial" w:cs="Arial"/>
                <w:b/>
                <w:bCs/>
                <w:szCs w:val="16"/>
              </w:rPr>
              <w:t>Unidad Médica</w:t>
            </w:r>
          </w:p>
          <w:p w14:paraId="2B4B552B" w14:textId="77777777" w:rsidR="00723C57" w:rsidRPr="005D687A" w:rsidRDefault="00723C57">
            <w:pPr>
              <w:rPr>
                <w:rFonts w:ascii="Arial" w:eastAsiaTheme="minorHAnsi" w:hAnsi="Arial" w:cs="Arial"/>
                <w:b/>
                <w:bCs/>
                <w:szCs w:val="16"/>
              </w:rPr>
            </w:pPr>
          </w:p>
        </w:tc>
        <w:tc>
          <w:tcPr>
            <w:tcW w:w="4230" w:type="pct"/>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0F0D38" w14:textId="77777777" w:rsidR="00723C57" w:rsidRPr="005D687A" w:rsidRDefault="00723C57">
            <w:pPr>
              <w:rPr>
                <w:rFonts w:ascii="Arial" w:eastAsiaTheme="minorHAnsi" w:hAnsi="Arial" w:cs="Arial"/>
                <w:b/>
                <w:bCs/>
                <w:szCs w:val="16"/>
              </w:rPr>
            </w:pPr>
            <w:r w:rsidRPr="005D687A">
              <w:rPr>
                <w:rFonts w:ascii="Arial" w:hAnsi="Arial" w:cs="Arial"/>
                <w:b/>
                <w:bCs/>
                <w:szCs w:val="16"/>
              </w:rPr>
              <w:t>UMAE HOSPITAL DE TRAUMATOLOGIA Y ORTOPEDIA DE PUEBLA</w:t>
            </w:r>
          </w:p>
        </w:tc>
      </w:tr>
      <w:tr w:rsidR="00723C57" w:rsidRPr="005D687A" w14:paraId="195C442A" w14:textId="77777777" w:rsidTr="00723C57">
        <w:trPr>
          <w:trHeight w:val="231"/>
        </w:trPr>
        <w:tc>
          <w:tcPr>
            <w:tcW w:w="259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E9171E" w14:textId="77777777" w:rsidR="00723C57" w:rsidRPr="005D687A" w:rsidRDefault="00723C57">
            <w:pPr>
              <w:jc w:val="center"/>
              <w:rPr>
                <w:rFonts w:ascii="Arial" w:eastAsiaTheme="minorHAnsi" w:hAnsi="Arial" w:cs="Arial"/>
                <w:b/>
                <w:bCs/>
                <w:szCs w:val="16"/>
              </w:rPr>
            </w:pPr>
            <w:r w:rsidRPr="005D687A">
              <w:rPr>
                <w:rFonts w:ascii="Arial" w:hAnsi="Arial" w:cs="Arial"/>
                <w:b/>
                <w:bCs/>
                <w:szCs w:val="16"/>
                <w:lang w:eastAsia="es-MX"/>
              </w:rPr>
              <w:t>Administrador del Contrato</w:t>
            </w: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28A55B" w14:textId="77777777" w:rsidR="00723C57" w:rsidRPr="005D687A" w:rsidRDefault="00723C57">
            <w:pPr>
              <w:jc w:val="center"/>
              <w:rPr>
                <w:rFonts w:ascii="Arial" w:eastAsiaTheme="minorHAnsi" w:hAnsi="Arial" w:cs="Arial"/>
                <w:b/>
                <w:bCs/>
                <w:szCs w:val="16"/>
              </w:rPr>
            </w:pPr>
            <w:r w:rsidRPr="005D687A">
              <w:rPr>
                <w:rFonts w:ascii="Arial" w:hAnsi="Arial" w:cs="Arial"/>
                <w:b/>
                <w:bCs/>
                <w:szCs w:val="16"/>
              </w:rPr>
              <w:t>Director o Administrador o Responsable Administrativo del Control de Bienes de la Unidad de Destino Final del(os) bien(es)</w:t>
            </w:r>
          </w:p>
        </w:tc>
      </w:tr>
      <w:tr w:rsidR="00723C57" w:rsidRPr="005D687A" w14:paraId="675D88DD" w14:textId="77777777" w:rsidTr="00723C57">
        <w:trPr>
          <w:trHeight w:val="56"/>
        </w:trPr>
        <w:tc>
          <w:tcPr>
            <w:tcW w:w="259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AFCA44" w14:textId="77777777" w:rsidR="00723C57" w:rsidRPr="005D687A" w:rsidRDefault="00723C57">
            <w:pPr>
              <w:jc w:val="center"/>
              <w:rPr>
                <w:rFonts w:ascii="Arial" w:eastAsiaTheme="minorHAnsi" w:hAnsi="Arial" w:cs="Arial"/>
                <w:b/>
                <w:bCs/>
                <w:szCs w:val="16"/>
              </w:rPr>
            </w:pPr>
          </w:p>
          <w:p w14:paraId="09EF3F5D" w14:textId="77777777" w:rsidR="00723C57" w:rsidRPr="005D687A" w:rsidRDefault="00723C57">
            <w:pPr>
              <w:jc w:val="center"/>
              <w:rPr>
                <w:rFonts w:ascii="Arial" w:hAnsi="Arial" w:cs="Arial"/>
                <w:b/>
                <w:bCs/>
                <w:szCs w:val="16"/>
              </w:rPr>
            </w:pPr>
          </w:p>
          <w:p w14:paraId="3A5E9027" w14:textId="77777777" w:rsidR="00723C57" w:rsidRPr="005D687A" w:rsidRDefault="00723C57">
            <w:pPr>
              <w:jc w:val="center"/>
              <w:rPr>
                <w:rFonts w:ascii="Arial" w:hAnsi="Arial" w:cs="Arial"/>
                <w:b/>
                <w:bCs/>
                <w:szCs w:val="16"/>
              </w:rPr>
            </w:pPr>
          </w:p>
          <w:p w14:paraId="58CCF8F1" w14:textId="77777777" w:rsidR="00723C57" w:rsidRPr="005D687A" w:rsidRDefault="00723C57">
            <w:pPr>
              <w:jc w:val="center"/>
              <w:rPr>
                <w:rFonts w:ascii="Arial" w:hAnsi="Arial" w:cs="Arial"/>
                <w:b/>
                <w:bCs/>
                <w:szCs w:val="16"/>
              </w:rPr>
            </w:pPr>
          </w:p>
          <w:p w14:paraId="4A77080C" w14:textId="77777777" w:rsidR="00723C57" w:rsidRPr="005D687A" w:rsidRDefault="00723C57">
            <w:pPr>
              <w:jc w:val="center"/>
              <w:rPr>
                <w:rFonts w:ascii="Arial" w:hAnsi="Arial" w:cs="Arial"/>
                <w:b/>
                <w:bCs/>
                <w:szCs w:val="16"/>
              </w:rPr>
            </w:pPr>
          </w:p>
          <w:p w14:paraId="537C8DAC" w14:textId="77777777" w:rsidR="00723C57" w:rsidRPr="005D687A" w:rsidRDefault="00723C57">
            <w:pPr>
              <w:jc w:val="center"/>
              <w:rPr>
                <w:rFonts w:ascii="Arial" w:hAnsi="Arial" w:cs="Arial"/>
                <w:b/>
                <w:bCs/>
                <w:szCs w:val="16"/>
              </w:rPr>
            </w:pPr>
          </w:p>
          <w:p w14:paraId="6C53ED1A" w14:textId="77777777" w:rsidR="00723C57" w:rsidRPr="005D687A" w:rsidRDefault="00723C57">
            <w:pPr>
              <w:jc w:val="center"/>
              <w:rPr>
                <w:rFonts w:ascii="Arial" w:hAnsi="Arial" w:cs="Arial"/>
                <w:b/>
                <w:bCs/>
                <w:szCs w:val="16"/>
              </w:rPr>
            </w:pPr>
          </w:p>
          <w:p w14:paraId="6ABBF4AE" w14:textId="77777777" w:rsidR="00723C57" w:rsidRPr="005D687A" w:rsidRDefault="00723C57">
            <w:pPr>
              <w:jc w:val="center"/>
              <w:rPr>
                <w:rFonts w:ascii="Arial" w:eastAsiaTheme="minorHAnsi" w:hAnsi="Arial" w:cs="Arial"/>
                <w:b/>
                <w:bCs/>
                <w:szCs w:val="16"/>
              </w:rPr>
            </w:pP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47A6A954" w14:textId="77777777" w:rsidR="00723C57" w:rsidRPr="005D687A" w:rsidRDefault="00723C57">
            <w:pPr>
              <w:jc w:val="center"/>
              <w:rPr>
                <w:rFonts w:ascii="Arial" w:eastAsiaTheme="minorHAnsi" w:hAnsi="Arial" w:cs="Arial"/>
                <w:b/>
                <w:bCs/>
                <w:szCs w:val="16"/>
              </w:rPr>
            </w:pPr>
          </w:p>
          <w:p w14:paraId="5FBAC77E" w14:textId="77777777" w:rsidR="00723C57" w:rsidRPr="005D687A" w:rsidRDefault="00723C57">
            <w:pPr>
              <w:jc w:val="center"/>
              <w:rPr>
                <w:rFonts w:ascii="Arial" w:hAnsi="Arial" w:cs="Arial"/>
                <w:b/>
                <w:bCs/>
                <w:szCs w:val="16"/>
              </w:rPr>
            </w:pPr>
          </w:p>
          <w:p w14:paraId="1B840DA9" w14:textId="77777777" w:rsidR="00723C57" w:rsidRPr="005D687A" w:rsidRDefault="00723C57">
            <w:pPr>
              <w:jc w:val="center"/>
              <w:rPr>
                <w:rFonts w:ascii="Arial" w:hAnsi="Arial" w:cs="Arial"/>
                <w:b/>
                <w:bCs/>
                <w:szCs w:val="16"/>
              </w:rPr>
            </w:pPr>
          </w:p>
          <w:p w14:paraId="340CBA8D" w14:textId="77777777" w:rsidR="00723C57" w:rsidRPr="005D687A" w:rsidRDefault="00723C57">
            <w:pPr>
              <w:jc w:val="center"/>
              <w:rPr>
                <w:rFonts w:ascii="Arial" w:eastAsiaTheme="minorHAnsi" w:hAnsi="Arial" w:cs="Arial"/>
                <w:b/>
                <w:bCs/>
                <w:szCs w:val="16"/>
              </w:rPr>
            </w:pPr>
          </w:p>
        </w:tc>
      </w:tr>
      <w:tr w:rsidR="00723C57" w:rsidRPr="005D687A" w14:paraId="5FB6DC06" w14:textId="77777777" w:rsidTr="00723C57">
        <w:trPr>
          <w:trHeight w:val="208"/>
        </w:trPr>
        <w:tc>
          <w:tcPr>
            <w:tcW w:w="14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5877BB" w14:textId="77777777" w:rsidR="00723C57" w:rsidRPr="005D687A" w:rsidRDefault="00723C57">
            <w:pPr>
              <w:jc w:val="center"/>
              <w:rPr>
                <w:rFonts w:ascii="Arial" w:eastAsiaTheme="minorHAnsi" w:hAnsi="Arial" w:cs="Arial"/>
                <w:b/>
                <w:bCs/>
                <w:szCs w:val="16"/>
              </w:rPr>
            </w:pPr>
            <w:r w:rsidRPr="005D687A">
              <w:rPr>
                <w:rFonts w:ascii="Arial" w:hAnsi="Arial" w:cs="Arial"/>
                <w:szCs w:val="16"/>
              </w:rPr>
              <w:t>(Firma y matrícula)</w:t>
            </w:r>
          </w:p>
        </w:tc>
        <w:tc>
          <w:tcPr>
            <w:tcW w:w="341" w:type="pct"/>
            <w:tcBorders>
              <w:top w:val="nil"/>
              <w:left w:val="nil"/>
              <w:bottom w:val="single" w:sz="8" w:space="0" w:color="auto"/>
              <w:right w:val="single" w:sz="8" w:space="0" w:color="auto"/>
            </w:tcBorders>
            <w:tcMar>
              <w:top w:w="0" w:type="dxa"/>
              <w:left w:w="108" w:type="dxa"/>
              <w:bottom w:w="0" w:type="dxa"/>
              <w:right w:w="108" w:type="dxa"/>
            </w:tcMar>
          </w:tcPr>
          <w:p w14:paraId="7EF5F48E" w14:textId="77777777" w:rsidR="00723C57" w:rsidRPr="005D687A" w:rsidRDefault="00723C57">
            <w:pPr>
              <w:jc w:val="center"/>
              <w:rPr>
                <w:rFonts w:ascii="Arial" w:eastAsiaTheme="minorHAnsi" w:hAnsi="Arial" w:cs="Arial"/>
                <w:b/>
                <w:bCs/>
                <w:szCs w:val="16"/>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3CB3F18F" w14:textId="77777777" w:rsidR="00723C57" w:rsidRPr="005D687A" w:rsidRDefault="00723C57">
            <w:pPr>
              <w:jc w:val="center"/>
              <w:rPr>
                <w:rFonts w:ascii="Arial" w:eastAsiaTheme="minorHAnsi" w:hAnsi="Arial" w:cs="Arial"/>
                <w:szCs w:val="16"/>
              </w:rPr>
            </w:pPr>
            <w:r w:rsidRPr="005D687A">
              <w:rPr>
                <w:rFonts w:ascii="Arial" w:hAnsi="Arial" w:cs="Arial"/>
                <w:szCs w:val="16"/>
              </w:rPr>
              <w:t>(Antefirma)</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14:paraId="5E46CC18" w14:textId="77777777" w:rsidR="00723C57" w:rsidRPr="005D687A" w:rsidRDefault="00723C57">
            <w:pPr>
              <w:jc w:val="center"/>
              <w:rPr>
                <w:rFonts w:ascii="Arial" w:eastAsiaTheme="minorHAnsi" w:hAnsi="Arial" w:cs="Arial"/>
                <w:b/>
                <w:bCs/>
                <w:szCs w:val="16"/>
              </w:rPr>
            </w:pPr>
            <w:r w:rsidRPr="005D687A">
              <w:rPr>
                <w:rFonts w:ascii="Arial" w:hAnsi="Arial" w:cs="Arial"/>
                <w:szCs w:val="16"/>
              </w:rPr>
              <w:t>(Firma y matrícula)</w:t>
            </w:r>
          </w:p>
        </w:tc>
        <w:tc>
          <w:tcPr>
            <w:tcW w:w="333" w:type="pct"/>
            <w:tcBorders>
              <w:top w:val="nil"/>
              <w:left w:val="nil"/>
              <w:bottom w:val="single" w:sz="8" w:space="0" w:color="auto"/>
              <w:right w:val="single" w:sz="8" w:space="0" w:color="auto"/>
            </w:tcBorders>
            <w:tcMar>
              <w:top w:w="0" w:type="dxa"/>
              <w:left w:w="108" w:type="dxa"/>
              <w:bottom w:w="0" w:type="dxa"/>
              <w:right w:w="108" w:type="dxa"/>
            </w:tcMar>
          </w:tcPr>
          <w:p w14:paraId="5D10AA0E" w14:textId="77777777" w:rsidR="00723C57" w:rsidRPr="005D687A" w:rsidRDefault="00723C57">
            <w:pPr>
              <w:jc w:val="center"/>
              <w:rPr>
                <w:rFonts w:ascii="Arial" w:eastAsiaTheme="minorHAnsi" w:hAnsi="Arial" w:cs="Arial"/>
                <w:b/>
                <w:bCs/>
                <w:szCs w:val="16"/>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14:paraId="6358C628" w14:textId="77777777" w:rsidR="00723C57" w:rsidRPr="005D687A" w:rsidRDefault="00723C57">
            <w:pPr>
              <w:jc w:val="center"/>
              <w:rPr>
                <w:rFonts w:ascii="Arial" w:eastAsiaTheme="minorHAnsi" w:hAnsi="Arial" w:cs="Arial"/>
                <w:szCs w:val="16"/>
              </w:rPr>
            </w:pPr>
            <w:r w:rsidRPr="005D687A">
              <w:rPr>
                <w:rFonts w:ascii="Arial" w:hAnsi="Arial" w:cs="Arial"/>
                <w:szCs w:val="16"/>
              </w:rPr>
              <w:t>(Antefirma)</w:t>
            </w:r>
          </w:p>
        </w:tc>
      </w:tr>
      <w:tr w:rsidR="00723C57" w:rsidRPr="005D687A" w14:paraId="504419BE" w14:textId="77777777" w:rsidTr="00723C57">
        <w:tc>
          <w:tcPr>
            <w:tcW w:w="1725" w:type="dxa"/>
            <w:vAlign w:val="center"/>
            <w:hideMark/>
          </w:tcPr>
          <w:p w14:paraId="0523B6D0" w14:textId="77777777" w:rsidR="00723C57" w:rsidRPr="005D687A" w:rsidRDefault="00723C57">
            <w:pPr>
              <w:rPr>
                <w:rFonts w:ascii="Arial" w:hAnsi="Arial" w:cs="Arial"/>
                <w:szCs w:val="16"/>
                <w:lang w:eastAsia="es-MX"/>
              </w:rPr>
            </w:pPr>
          </w:p>
        </w:tc>
        <w:tc>
          <w:tcPr>
            <w:tcW w:w="1620" w:type="dxa"/>
            <w:vAlign w:val="center"/>
            <w:hideMark/>
          </w:tcPr>
          <w:p w14:paraId="4628FADE" w14:textId="77777777" w:rsidR="00723C57" w:rsidRPr="005D687A" w:rsidRDefault="00723C57">
            <w:pPr>
              <w:rPr>
                <w:rFonts w:ascii="Arial" w:hAnsi="Arial" w:cs="Arial"/>
                <w:szCs w:val="16"/>
                <w:lang w:eastAsia="es-MX"/>
              </w:rPr>
            </w:pPr>
          </w:p>
        </w:tc>
        <w:tc>
          <w:tcPr>
            <w:tcW w:w="765" w:type="dxa"/>
            <w:vAlign w:val="center"/>
            <w:hideMark/>
          </w:tcPr>
          <w:p w14:paraId="2D2CDE0E" w14:textId="77777777" w:rsidR="00723C57" w:rsidRPr="005D687A" w:rsidRDefault="00723C57">
            <w:pPr>
              <w:rPr>
                <w:rFonts w:ascii="Arial" w:hAnsi="Arial" w:cs="Arial"/>
                <w:szCs w:val="16"/>
                <w:lang w:eastAsia="es-MX"/>
              </w:rPr>
            </w:pPr>
          </w:p>
        </w:tc>
        <w:tc>
          <w:tcPr>
            <w:tcW w:w="1710" w:type="dxa"/>
            <w:vAlign w:val="center"/>
            <w:hideMark/>
          </w:tcPr>
          <w:p w14:paraId="2D4F9CE6" w14:textId="77777777" w:rsidR="00723C57" w:rsidRPr="005D687A" w:rsidRDefault="00723C57">
            <w:pPr>
              <w:rPr>
                <w:rFonts w:ascii="Arial" w:hAnsi="Arial" w:cs="Arial"/>
                <w:szCs w:val="16"/>
                <w:lang w:eastAsia="es-MX"/>
              </w:rPr>
            </w:pPr>
          </w:p>
        </w:tc>
        <w:tc>
          <w:tcPr>
            <w:tcW w:w="3120" w:type="dxa"/>
            <w:vAlign w:val="center"/>
            <w:hideMark/>
          </w:tcPr>
          <w:p w14:paraId="6242E6EA" w14:textId="77777777" w:rsidR="00723C57" w:rsidRPr="005D687A" w:rsidRDefault="00723C57">
            <w:pPr>
              <w:rPr>
                <w:rFonts w:ascii="Arial" w:hAnsi="Arial" w:cs="Arial"/>
                <w:szCs w:val="16"/>
                <w:lang w:eastAsia="es-MX"/>
              </w:rPr>
            </w:pPr>
          </w:p>
        </w:tc>
        <w:tc>
          <w:tcPr>
            <w:tcW w:w="750" w:type="dxa"/>
            <w:vAlign w:val="center"/>
            <w:hideMark/>
          </w:tcPr>
          <w:p w14:paraId="3BA18429" w14:textId="77777777" w:rsidR="00723C57" w:rsidRPr="005D687A" w:rsidRDefault="00723C57">
            <w:pPr>
              <w:rPr>
                <w:rFonts w:ascii="Arial" w:hAnsi="Arial" w:cs="Arial"/>
                <w:szCs w:val="16"/>
                <w:lang w:eastAsia="es-MX"/>
              </w:rPr>
            </w:pPr>
          </w:p>
        </w:tc>
        <w:tc>
          <w:tcPr>
            <w:tcW w:w="1530" w:type="dxa"/>
            <w:vAlign w:val="center"/>
            <w:hideMark/>
          </w:tcPr>
          <w:p w14:paraId="3E57FAFA" w14:textId="77777777" w:rsidR="00723C57" w:rsidRPr="005D687A" w:rsidRDefault="00723C57">
            <w:pPr>
              <w:rPr>
                <w:rFonts w:ascii="Arial" w:hAnsi="Arial" w:cs="Arial"/>
                <w:szCs w:val="16"/>
                <w:lang w:eastAsia="es-MX"/>
              </w:rPr>
            </w:pPr>
          </w:p>
        </w:tc>
      </w:tr>
    </w:tbl>
    <w:p w14:paraId="5F9C6E74" w14:textId="77777777" w:rsidR="00723C57" w:rsidRPr="005D687A" w:rsidRDefault="00723C57" w:rsidP="00723C57">
      <w:pPr>
        <w:rPr>
          <w:rFonts w:ascii="Arial" w:eastAsiaTheme="minorHAnsi" w:hAnsi="Arial" w:cs="Arial"/>
          <w:szCs w:val="16"/>
          <w:lang w:eastAsia="en-US"/>
        </w:rPr>
      </w:pPr>
    </w:p>
    <w:tbl>
      <w:tblPr>
        <w:tblW w:w="5000" w:type="pct"/>
        <w:tblCellMar>
          <w:left w:w="0" w:type="dxa"/>
          <w:right w:w="0" w:type="dxa"/>
        </w:tblCellMar>
        <w:tblLook w:val="04A0" w:firstRow="1" w:lastRow="0" w:firstColumn="1" w:lastColumn="0" w:noHBand="0" w:noVBand="1"/>
      </w:tblPr>
      <w:tblGrid>
        <w:gridCol w:w="3292"/>
        <w:gridCol w:w="751"/>
        <w:gridCol w:w="1674"/>
        <w:gridCol w:w="3058"/>
        <w:gridCol w:w="734"/>
        <w:gridCol w:w="1507"/>
      </w:tblGrid>
      <w:tr w:rsidR="00723C57" w:rsidRPr="005D687A" w14:paraId="06390D99" w14:textId="77777777" w:rsidTr="00723C57">
        <w:trPr>
          <w:trHeight w:val="231"/>
        </w:trPr>
        <w:tc>
          <w:tcPr>
            <w:tcW w:w="2595"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464F94" w14:textId="77777777" w:rsidR="00723C57" w:rsidRPr="005D687A" w:rsidRDefault="00723C57">
            <w:pPr>
              <w:jc w:val="center"/>
              <w:rPr>
                <w:rFonts w:ascii="Arial" w:eastAsiaTheme="minorHAnsi" w:hAnsi="Arial" w:cs="Arial"/>
                <w:b/>
                <w:bCs/>
                <w:szCs w:val="16"/>
              </w:rPr>
            </w:pPr>
            <w:r w:rsidRPr="005D687A">
              <w:rPr>
                <w:rFonts w:ascii="Arial" w:hAnsi="Arial" w:cs="Arial"/>
                <w:b/>
                <w:bCs/>
                <w:szCs w:val="16"/>
              </w:rPr>
              <w:t>Responsable del área usuaria  del(os) bien(es)</w:t>
            </w:r>
          </w:p>
        </w:tc>
        <w:tc>
          <w:tcPr>
            <w:tcW w:w="2405"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767A8C6" w14:textId="77777777" w:rsidR="00723C57" w:rsidRPr="005D687A" w:rsidRDefault="00723C57">
            <w:pPr>
              <w:jc w:val="center"/>
              <w:rPr>
                <w:rFonts w:ascii="Arial" w:eastAsiaTheme="minorHAnsi" w:hAnsi="Arial" w:cs="Arial"/>
                <w:b/>
                <w:bCs/>
                <w:szCs w:val="16"/>
              </w:rPr>
            </w:pPr>
            <w:r w:rsidRPr="005D687A">
              <w:rPr>
                <w:rFonts w:ascii="Arial" w:hAnsi="Arial" w:cs="Arial"/>
                <w:b/>
                <w:bCs/>
                <w:szCs w:val="16"/>
              </w:rPr>
              <w:t>Responsable del área de Conservación de la</w:t>
            </w:r>
          </w:p>
          <w:p w14:paraId="7EC27CC2" w14:textId="77777777" w:rsidR="00723C57" w:rsidRPr="005D687A" w:rsidRDefault="00723C57">
            <w:pPr>
              <w:jc w:val="center"/>
              <w:rPr>
                <w:rFonts w:ascii="Arial" w:eastAsiaTheme="minorHAnsi" w:hAnsi="Arial" w:cs="Arial"/>
                <w:b/>
                <w:bCs/>
                <w:szCs w:val="16"/>
              </w:rPr>
            </w:pPr>
            <w:r w:rsidRPr="005D687A">
              <w:rPr>
                <w:rFonts w:ascii="Arial" w:hAnsi="Arial" w:cs="Arial"/>
                <w:b/>
                <w:bCs/>
                <w:szCs w:val="16"/>
              </w:rPr>
              <w:t>Unidad de Destino Final del(os) bien(es)</w:t>
            </w:r>
          </w:p>
        </w:tc>
      </w:tr>
      <w:tr w:rsidR="00723C57" w:rsidRPr="005D687A" w14:paraId="4E8D6B26" w14:textId="77777777" w:rsidTr="00723C57">
        <w:trPr>
          <w:trHeight w:val="56"/>
        </w:trPr>
        <w:tc>
          <w:tcPr>
            <w:tcW w:w="2595"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CB6871" w14:textId="77777777" w:rsidR="00723C57" w:rsidRPr="005D687A" w:rsidRDefault="00723C57">
            <w:pPr>
              <w:jc w:val="center"/>
              <w:rPr>
                <w:rFonts w:ascii="Arial" w:eastAsiaTheme="minorHAnsi" w:hAnsi="Arial" w:cs="Arial"/>
                <w:b/>
                <w:bCs/>
                <w:szCs w:val="16"/>
              </w:rPr>
            </w:pPr>
          </w:p>
          <w:p w14:paraId="7772AA4A" w14:textId="77777777" w:rsidR="00723C57" w:rsidRPr="005D687A" w:rsidRDefault="00723C57">
            <w:pPr>
              <w:jc w:val="center"/>
              <w:rPr>
                <w:rFonts w:ascii="Arial" w:hAnsi="Arial" w:cs="Arial"/>
                <w:b/>
                <w:bCs/>
                <w:szCs w:val="16"/>
              </w:rPr>
            </w:pPr>
          </w:p>
          <w:p w14:paraId="04FBC0AA" w14:textId="77777777" w:rsidR="00723C57" w:rsidRPr="005D687A" w:rsidRDefault="00723C57">
            <w:pPr>
              <w:jc w:val="center"/>
              <w:rPr>
                <w:rFonts w:ascii="Arial" w:hAnsi="Arial" w:cs="Arial"/>
                <w:b/>
                <w:bCs/>
                <w:szCs w:val="16"/>
              </w:rPr>
            </w:pPr>
          </w:p>
          <w:p w14:paraId="491ADCE6" w14:textId="77777777" w:rsidR="00723C57" w:rsidRPr="005D687A" w:rsidRDefault="00723C57">
            <w:pPr>
              <w:jc w:val="center"/>
              <w:rPr>
                <w:rFonts w:ascii="Arial" w:hAnsi="Arial" w:cs="Arial"/>
                <w:b/>
                <w:bCs/>
                <w:szCs w:val="16"/>
              </w:rPr>
            </w:pPr>
          </w:p>
          <w:p w14:paraId="269944AA" w14:textId="77777777" w:rsidR="00723C57" w:rsidRPr="005D687A" w:rsidRDefault="00723C57">
            <w:pPr>
              <w:jc w:val="center"/>
              <w:rPr>
                <w:rFonts w:ascii="Arial" w:hAnsi="Arial" w:cs="Arial"/>
                <w:b/>
                <w:bCs/>
                <w:szCs w:val="16"/>
              </w:rPr>
            </w:pPr>
          </w:p>
          <w:p w14:paraId="60EBF0D1" w14:textId="77777777" w:rsidR="00723C57" w:rsidRPr="005D687A" w:rsidRDefault="00723C57">
            <w:pPr>
              <w:jc w:val="center"/>
              <w:rPr>
                <w:rFonts w:ascii="Arial" w:hAnsi="Arial" w:cs="Arial"/>
                <w:b/>
                <w:bCs/>
                <w:szCs w:val="16"/>
              </w:rPr>
            </w:pPr>
          </w:p>
          <w:p w14:paraId="56827191" w14:textId="77777777" w:rsidR="00723C57" w:rsidRPr="005D687A" w:rsidRDefault="00723C57">
            <w:pPr>
              <w:jc w:val="center"/>
              <w:rPr>
                <w:rFonts w:ascii="Arial" w:hAnsi="Arial" w:cs="Arial"/>
                <w:b/>
                <w:bCs/>
                <w:szCs w:val="16"/>
              </w:rPr>
            </w:pPr>
          </w:p>
          <w:p w14:paraId="654BBA3D" w14:textId="77777777" w:rsidR="00723C57" w:rsidRPr="005D687A" w:rsidRDefault="00723C57">
            <w:pPr>
              <w:jc w:val="center"/>
              <w:rPr>
                <w:rFonts w:ascii="Arial" w:eastAsiaTheme="minorHAnsi" w:hAnsi="Arial" w:cs="Arial"/>
                <w:b/>
                <w:bCs/>
                <w:szCs w:val="16"/>
              </w:rPr>
            </w:pP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2534ABF3" w14:textId="77777777" w:rsidR="00723C57" w:rsidRPr="005D687A" w:rsidRDefault="00723C57">
            <w:pPr>
              <w:jc w:val="center"/>
              <w:rPr>
                <w:rFonts w:ascii="Arial" w:eastAsiaTheme="minorHAnsi" w:hAnsi="Arial" w:cs="Arial"/>
                <w:b/>
                <w:bCs/>
                <w:szCs w:val="16"/>
              </w:rPr>
            </w:pPr>
          </w:p>
          <w:p w14:paraId="70B5516E" w14:textId="77777777" w:rsidR="00723C57" w:rsidRPr="005D687A" w:rsidRDefault="00723C57">
            <w:pPr>
              <w:jc w:val="center"/>
              <w:rPr>
                <w:rFonts w:ascii="Arial" w:hAnsi="Arial" w:cs="Arial"/>
                <w:b/>
                <w:bCs/>
                <w:szCs w:val="16"/>
              </w:rPr>
            </w:pPr>
          </w:p>
          <w:p w14:paraId="7701E617" w14:textId="77777777" w:rsidR="00723C57" w:rsidRPr="005D687A" w:rsidRDefault="00723C57">
            <w:pPr>
              <w:jc w:val="center"/>
              <w:rPr>
                <w:rFonts w:ascii="Arial" w:hAnsi="Arial" w:cs="Arial"/>
                <w:b/>
                <w:bCs/>
                <w:szCs w:val="16"/>
              </w:rPr>
            </w:pPr>
          </w:p>
          <w:p w14:paraId="1EE4E762" w14:textId="77777777" w:rsidR="00723C57" w:rsidRPr="005D687A" w:rsidRDefault="00723C57">
            <w:pPr>
              <w:jc w:val="center"/>
              <w:rPr>
                <w:rFonts w:ascii="Arial" w:eastAsiaTheme="minorHAnsi" w:hAnsi="Arial" w:cs="Arial"/>
                <w:b/>
                <w:bCs/>
                <w:szCs w:val="16"/>
              </w:rPr>
            </w:pPr>
          </w:p>
        </w:tc>
      </w:tr>
      <w:tr w:rsidR="00723C57" w:rsidRPr="005D687A" w14:paraId="6861D735" w14:textId="77777777" w:rsidTr="00723C57">
        <w:trPr>
          <w:trHeight w:val="180"/>
        </w:trPr>
        <w:tc>
          <w:tcPr>
            <w:tcW w:w="14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5474C3" w14:textId="77777777" w:rsidR="00723C57" w:rsidRPr="005D687A" w:rsidRDefault="00723C57">
            <w:pPr>
              <w:jc w:val="center"/>
              <w:rPr>
                <w:rFonts w:ascii="Arial" w:eastAsiaTheme="minorHAnsi" w:hAnsi="Arial" w:cs="Arial"/>
                <w:b/>
                <w:bCs/>
                <w:szCs w:val="16"/>
              </w:rPr>
            </w:pPr>
            <w:r w:rsidRPr="005D687A">
              <w:rPr>
                <w:rFonts w:ascii="Arial" w:hAnsi="Arial" w:cs="Arial"/>
                <w:szCs w:val="16"/>
              </w:rPr>
              <w:t>(Firma y matrícula)</w:t>
            </w:r>
          </w:p>
        </w:tc>
        <w:tc>
          <w:tcPr>
            <w:tcW w:w="341" w:type="pct"/>
            <w:tcBorders>
              <w:top w:val="nil"/>
              <w:left w:val="nil"/>
              <w:bottom w:val="single" w:sz="8" w:space="0" w:color="auto"/>
              <w:right w:val="single" w:sz="8" w:space="0" w:color="auto"/>
            </w:tcBorders>
            <w:tcMar>
              <w:top w:w="0" w:type="dxa"/>
              <w:left w:w="108" w:type="dxa"/>
              <w:bottom w:w="0" w:type="dxa"/>
              <w:right w:w="108" w:type="dxa"/>
            </w:tcMar>
          </w:tcPr>
          <w:p w14:paraId="1D101C28" w14:textId="77777777" w:rsidR="00723C57" w:rsidRPr="005D687A" w:rsidRDefault="00723C57">
            <w:pPr>
              <w:jc w:val="center"/>
              <w:rPr>
                <w:rFonts w:ascii="Arial" w:eastAsiaTheme="minorHAnsi" w:hAnsi="Arial" w:cs="Arial"/>
                <w:b/>
                <w:bCs/>
                <w:szCs w:val="16"/>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0E14F0AB" w14:textId="77777777" w:rsidR="00723C57" w:rsidRPr="005D687A" w:rsidRDefault="00723C57">
            <w:pPr>
              <w:jc w:val="center"/>
              <w:rPr>
                <w:rFonts w:ascii="Arial" w:eastAsiaTheme="minorHAnsi" w:hAnsi="Arial" w:cs="Arial"/>
                <w:szCs w:val="16"/>
              </w:rPr>
            </w:pPr>
            <w:r w:rsidRPr="005D687A">
              <w:rPr>
                <w:rFonts w:ascii="Arial" w:hAnsi="Arial" w:cs="Arial"/>
                <w:szCs w:val="16"/>
              </w:rPr>
              <w:t>(Antefirma)</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14:paraId="54618432" w14:textId="77777777" w:rsidR="00723C57" w:rsidRPr="005D687A" w:rsidRDefault="00723C57">
            <w:pPr>
              <w:jc w:val="center"/>
              <w:rPr>
                <w:rFonts w:ascii="Arial" w:eastAsiaTheme="minorHAnsi" w:hAnsi="Arial" w:cs="Arial"/>
                <w:b/>
                <w:bCs/>
                <w:szCs w:val="16"/>
              </w:rPr>
            </w:pPr>
            <w:r w:rsidRPr="005D687A">
              <w:rPr>
                <w:rFonts w:ascii="Arial" w:hAnsi="Arial" w:cs="Arial"/>
                <w:szCs w:val="16"/>
              </w:rPr>
              <w:t>(Firma y matrícula)</w:t>
            </w:r>
          </w:p>
        </w:tc>
        <w:tc>
          <w:tcPr>
            <w:tcW w:w="333" w:type="pct"/>
            <w:tcBorders>
              <w:top w:val="nil"/>
              <w:left w:val="nil"/>
              <w:bottom w:val="single" w:sz="8" w:space="0" w:color="auto"/>
              <w:right w:val="single" w:sz="8" w:space="0" w:color="auto"/>
            </w:tcBorders>
            <w:tcMar>
              <w:top w:w="0" w:type="dxa"/>
              <w:left w:w="108" w:type="dxa"/>
              <w:bottom w:w="0" w:type="dxa"/>
              <w:right w:w="108" w:type="dxa"/>
            </w:tcMar>
          </w:tcPr>
          <w:p w14:paraId="3C195538" w14:textId="77777777" w:rsidR="00723C57" w:rsidRPr="005D687A" w:rsidRDefault="00723C57">
            <w:pPr>
              <w:jc w:val="center"/>
              <w:rPr>
                <w:rFonts w:ascii="Arial" w:eastAsiaTheme="minorHAnsi" w:hAnsi="Arial" w:cs="Arial"/>
                <w:b/>
                <w:bCs/>
                <w:szCs w:val="16"/>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14:paraId="32E72421" w14:textId="77777777" w:rsidR="00723C57" w:rsidRPr="005D687A" w:rsidRDefault="00723C57">
            <w:pPr>
              <w:jc w:val="center"/>
              <w:rPr>
                <w:rFonts w:ascii="Arial" w:eastAsiaTheme="minorHAnsi" w:hAnsi="Arial" w:cs="Arial"/>
                <w:szCs w:val="16"/>
              </w:rPr>
            </w:pPr>
            <w:r w:rsidRPr="005D687A">
              <w:rPr>
                <w:rFonts w:ascii="Arial" w:hAnsi="Arial" w:cs="Arial"/>
                <w:szCs w:val="16"/>
              </w:rPr>
              <w:t>(Antefirma)</w:t>
            </w:r>
          </w:p>
        </w:tc>
      </w:tr>
      <w:tr w:rsidR="00723C57" w:rsidRPr="005D687A" w14:paraId="03899758" w14:textId="77777777" w:rsidTr="00723C57">
        <w:trPr>
          <w:trHeight w:val="231"/>
        </w:trPr>
        <w:tc>
          <w:tcPr>
            <w:tcW w:w="2595"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8A0890" w14:textId="77777777" w:rsidR="00723C57" w:rsidRPr="005D687A" w:rsidRDefault="00723C57">
            <w:pPr>
              <w:jc w:val="center"/>
              <w:rPr>
                <w:rFonts w:ascii="Arial" w:eastAsiaTheme="minorHAnsi" w:hAnsi="Arial" w:cs="Arial"/>
                <w:b/>
                <w:bCs/>
                <w:szCs w:val="16"/>
              </w:rPr>
            </w:pPr>
            <w:r w:rsidRPr="005D687A">
              <w:rPr>
                <w:rFonts w:ascii="Arial" w:hAnsi="Arial" w:cs="Arial"/>
                <w:b/>
                <w:bCs/>
                <w:szCs w:val="16"/>
              </w:rPr>
              <w:t>Responsable de Ingeniería Biomédica</w:t>
            </w:r>
          </w:p>
          <w:p w14:paraId="26773CE7" w14:textId="77777777" w:rsidR="00723C57" w:rsidRPr="005D687A" w:rsidRDefault="00723C57">
            <w:pPr>
              <w:jc w:val="center"/>
              <w:rPr>
                <w:rFonts w:ascii="Arial" w:eastAsiaTheme="minorHAnsi" w:hAnsi="Arial" w:cs="Arial"/>
                <w:b/>
                <w:bCs/>
                <w:szCs w:val="16"/>
              </w:rPr>
            </w:pPr>
            <w:r w:rsidRPr="005D687A">
              <w:rPr>
                <w:rFonts w:ascii="Arial" w:hAnsi="Arial" w:cs="Arial"/>
                <w:b/>
                <w:bCs/>
                <w:szCs w:val="16"/>
              </w:rPr>
              <w:t>(en caso de ser requerido)</w:t>
            </w: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68336C" w14:textId="77777777" w:rsidR="00723C57" w:rsidRPr="005D687A" w:rsidRDefault="00723C57">
            <w:pPr>
              <w:jc w:val="center"/>
              <w:rPr>
                <w:rFonts w:ascii="Arial" w:eastAsiaTheme="minorHAnsi" w:hAnsi="Arial" w:cs="Arial"/>
                <w:b/>
                <w:bCs/>
                <w:szCs w:val="16"/>
              </w:rPr>
            </w:pPr>
            <w:r w:rsidRPr="005D687A">
              <w:rPr>
                <w:rFonts w:ascii="Arial" w:hAnsi="Arial" w:cs="Arial"/>
                <w:b/>
                <w:bCs/>
                <w:szCs w:val="16"/>
              </w:rPr>
              <w:t>Representante(s)  del Proveedor asignado y facultado para la entrega del(os) bien(es)</w:t>
            </w:r>
          </w:p>
        </w:tc>
      </w:tr>
      <w:tr w:rsidR="00723C57" w:rsidRPr="005D687A" w14:paraId="5E8E2539" w14:textId="77777777" w:rsidTr="00723C57">
        <w:trPr>
          <w:trHeight w:val="56"/>
        </w:trPr>
        <w:tc>
          <w:tcPr>
            <w:tcW w:w="2595"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7FCE07" w14:textId="77777777" w:rsidR="00723C57" w:rsidRPr="005D687A" w:rsidRDefault="00723C57">
            <w:pPr>
              <w:jc w:val="center"/>
              <w:rPr>
                <w:rFonts w:ascii="Arial" w:eastAsiaTheme="minorHAnsi" w:hAnsi="Arial" w:cs="Arial"/>
                <w:b/>
                <w:bCs/>
                <w:szCs w:val="16"/>
              </w:rPr>
            </w:pPr>
          </w:p>
          <w:p w14:paraId="520FD22F" w14:textId="77777777" w:rsidR="00723C57" w:rsidRPr="005D687A" w:rsidRDefault="00723C57">
            <w:pPr>
              <w:jc w:val="center"/>
              <w:rPr>
                <w:rFonts w:ascii="Arial" w:hAnsi="Arial" w:cs="Arial"/>
                <w:b/>
                <w:bCs/>
                <w:szCs w:val="16"/>
              </w:rPr>
            </w:pPr>
          </w:p>
          <w:p w14:paraId="43FF47A4" w14:textId="77777777" w:rsidR="00723C57" w:rsidRPr="005D687A" w:rsidRDefault="00723C57">
            <w:pPr>
              <w:jc w:val="center"/>
              <w:rPr>
                <w:rFonts w:ascii="Arial" w:hAnsi="Arial" w:cs="Arial"/>
                <w:b/>
                <w:bCs/>
                <w:szCs w:val="16"/>
              </w:rPr>
            </w:pPr>
          </w:p>
          <w:p w14:paraId="336C2E01" w14:textId="77777777" w:rsidR="00723C57" w:rsidRPr="005D687A" w:rsidRDefault="00723C57">
            <w:pPr>
              <w:jc w:val="center"/>
              <w:rPr>
                <w:rFonts w:ascii="Arial" w:hAnsi="Arial" w:cs="Arial"/>
                <w:b/>
                <w:bCs/>
                <w:szCs w:val="16"/>
              </w:rPr>
            </w:pPr>
          </w:p>
          <w:p w14:paraId="582DA485" w14:textId="77777777" w:rsidR="00723C57" w:rsidRPr="005D687A" w:rsidRDefault="00723C57">
            <w:pPr>
              <w:jc w:val="center"/>
              <w:rPr>
                <w:rFonts w:ascii="Arial" w:hAnsi="Arial" w:cs="Arial"/>
                <w:b/>
                <w:bCs/>
                <w:szCs w:val="16"/>
              </w:rPr>
            </w:pPr>
          </w:p>
          <w:p w14:paraId="6A0D5915" w14:textId="77777777" w:rsidR="00723C57" w:rsidRPr="005D687A" w:rsidRDefault="00723C57">
            <w:pPr>
              <w:jc w:val="center"/>
              <w:rPr>
                <w:rFonts w:ascii="Arial" w:hAnsi="Arial" w:cs="Arial"/>
                <w:b/>
                <w:bCs/>
                <w:szCs w:val="16"/>
              </w:rPr>
            </w:pPr>
          </w:p>
          <w:p w14:paraId="1D1F6182" w14:textId="77777777" w:rsidR="00723C57" w:rsidRPr="005D687A" w:rsidRDefault="00723C57">
            <w:pPr>
              <w:jc w:val="center"/>
              <w:rPr>
                <w:rFonts w:ascii="Arial" w:hAnsi="Arial" w:cs="Arial"/>
                <w:b/>
                <w:bCs/>
                <w:szCs w:val="16"/>
              </w:rPr>
            </w:pPr>
          </w:p>
          <w:p w14:paraId="57EC7AC3" w14:textId="77777777" w:rsidR="00723C57" w:rsidRPr="005D687A" w:rsidRDefault="00723C57">
            <w:pPr>
              <w:jc w:val="center"/>
              <w:rPr>
                <w:rFonts w:ascii="Arial" w:eastAsiaTheme="minorHAnsi" w:hAnsi="Arial" w:cs="Arial"/>
                <w:b/>
                <w:bCs/>
                <w:szCs w:val="16"/>
              </w:rPr>
            </w:pP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262E7012" w14:textId="77777777" w:rsidR="00723C57" w:rsidRPr="005D687A" w:rsidRDefault="00723C57">
            <w:pPr>
              <w:jc w:val="center"/>
              <w:rPr>
                <w:rFonts w:ascii="Arial" w:eastAsiaTheme="minorHAnsi" w:hAnsi="Arial" w:cs="Arial"/>
                <w:b/>
                <w:bCs/>
                <w:szCs w:val="16"/>
              </w:rPr>
            </w:pPr>
          </w:p>
        </w:tc>
      </w:tr>
      <w:tr w:rsidR="00723C57" w:rsidRPr="005D687A" w14:paraId="231DA754" w14:textId="77777777" w:rsidTr="00723C57">
        <w:trPr>
          <w:trHeight w:val="205"/>
        </w:trPr>
        <w:tc>
          <w:tcPr>
            <w:tcW w:w="14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36EEE0" w14:textId="77777777" w:rsidR="00723C57" w:rsidRPr="005D687A" w:rsidRDefault="00723C57">
            <w:pPr>
              <w:jc w:val="center"/>
              <w:rPr>
                <w:rFonts w:ascii="Arial" w:eastAsiaTheme="minorHAnsi" w:hAnsi="Arial" w:cs="Arial"/>
                <w:b/>
                <w:bCs/>
                <w:szCs w:val="16"/>
              </w:rPr>
            </w:pPr>
            <w:r w:rsidRPr="005D687A">
              <w:rPr>
                <w:rFonts w:ascii="Arial" w:hAnsi="Arial" w:cs="Arial"/>
                <w:szCs w:val="16"/>
              </w:rPr>
              <w:t>(Firma y matrícula)</w:t>
            </w:r>
          </w:p>
        </w:tc>
        <w:tc>
          <w:tcPr>
            <w:tcW w:w="341" w:type="pct"/>
            <w:tcBorders>
              <w:top w:val="nil"/>
              <w:left w:val="nil"/>
              <w:bottom w:val="single" w:sz="8" w:space="0" w:color="auto"/>
              <w:right w:val="single" w:sz="8" w:space="0" w:color="auto"/>
            </w:tcBorders>
            <w:tcMar>
              <w:top w:w="0" w:type="dxa"/>
              <w:left w:w="108" w:type="dxa"/>
              <w:bottom w:w="0" w:type="dxa"/>
              <w:right w:w="108" w:type="dxa"/>
            </w:tcMar>
          </w:tcPr>
          <w:p w14:paraId="6C76C1D1" w14:textId="77777777" w:rsidR="00723C57" w:rsidRPr="005D687A" w:rsidRDefault="00723C57">
            <w:pPr>
              <w:jc w:val="center"/>
              <w:rPr>
                <w:rFonts w:ascii="Arial" w:eastAsiaTheme="minorHAnsi" w:hAnsi="Arial" w:cs="Arial"/>
                <w:b/>
                <w:bCs/>
                <w:szCs w:val="16"/>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22F662D8" w14:textId="77777777" w:rsidR="00723C57" w:rsidRPr="005D687A" w:rsidRDefault="00723C57">
            <w:pPr>
              <w:jc w:val="center"/>
              <w:rPr>
                <w:rFonts w:ascii="Arial" w:eastAsiaTheme="minorHAnsi" w:hAnsi="Arial" w:cs="Arial"/>
                <w:szCs w:val="16"/>
              </w:rPr>
            </w:pPr>
            <w:r w:rsidRPr="005D687A">
              <w:rPr>
                <w:rFonts w:ascii="Arial" w:hAnsi="Arial" w:cs="Arial"/>
                <w:szCs w:val="16"/>
              </w:rPr>
              <w:t>(Antefirma)</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14:paraId="613AABF1" w14:textId="77777777" w:rsidR="00723C57" w:rsidRPr="005D687A" w:rsidRDefault="00723C57">
            <w:pPr>
              <w:jc w:val="center"/>
              <w:rPr>
                <w:rFonts w:ascii="Arial" w:eastAsiaTheme="minorHAnsi" w:hAnsi="Arial" w:cs="Arial"/>
                <w:b/>
                <w:bCs/>
                <w:szCs w:val="16"/>
              </w:rPr>
            </w:pPr>
            <w:r w:rsidRPr="005D687A">
              <w:rPr>
                <w:rFonts w:ascii="Arial" w:hAnsi="Arial" w:cs="Arial"/>
                <w:szCs w:val="16"/>
              </w:rPr>
              <w:t>(Firma)</w:t>
            </w:r>
          </w:p>
        </w:tc>
        <w:tc>
          <w:tcPr>
            <w:tcW w:w="333" w:type="pct"/>
            <w:tcBorders>
              <w:top w:val="nil"/>
              <w:left w:val="nil"/>
              <w:bottom w:val="single" w:sz="8" w:space="0" w:color="auto"/>
              <w:right w:val="single" w:sz="8" w:space="0" w:color="auto"/>
            </w:tcBorders>
            <w:tcMar>
              <w:top w:w="0" w:type="dxa"/>
              <w:left w:w="108" w:type="dxa"/>
              <w:bottom w:w="0" w:type="dxa"/>
              <w:right w:w="108" w:type="dxa"/>
            </w:tcMar>
          </w:tcPr>
          <w:p w14:paraId="22E33497" w14:textId="77777777" w:rsidR="00723C57" w:rsidRPr="005D687A" w:rsidRDefault="00723C57">
            <w:pPr>
              <w:jc w:val="center"/>
              <w:rPr>
                <w:rFonts w:ascii="Arial" w:eastAsiaTheme="minorHAnsi" w:hAnsi="Arial" w:cs="Arial"/>
                <w:b/>
                <w:bCs/>
                <w:szCs w:val="16"/>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14:paraId="016537E3" w14:textId="77777777" w:rsidR="00723C57" w:rsidRPr="005D687A" w:rsidRDefault="00723C57">
            <w:pPr>
              <w:jc w:val="center"/>
              <w:rPr>
                <w:rFonts w:ascii="Arial" w:eastAsiaTheme="minorHAnsi" w:hAnsi="Arial" w:cs="Arial"/>
                <w:szCs w:val="16"/>
              </w:rPr>
            </w:pPr>
            <w:r w:rsidRPr="005D687A">
              <w:rPr>
                <w:rFonts w:ascii="Arial" w:hAnsi="Arial" w:cs="Arial"/>
                <w:szCs w:val="16"/>
              </w:rPr>
              <w:t>(Antefirma)</w:t>
            </w:r>
          </w:p>
        </w:tc>
      </w:tr>
    </w:tbl>
    <w:p w14:paraId="43A90D45" w14:textId="77777777" w:rsidR="00723C57" w:rsidRPr="005D687A" w:rsidRDefault="00723C57" w:rsidP="00723C57">
      <w:pPr>
        <w:rPr>
          <w:rFonts w:ascii="Arial" w:eastAsiaTheme="minorHAnsi" w:hAnsi="Arial" w:cs="Arial"/>
          <w:szCs w:val="16"/>
          <w:lang w:eastAsia="en-US"/>
        </w:rPr>
      </w:pPr>
    </w:p>
    <w:p w14:paraId="476EE78C" w14:textId="77777777" w:rsidR="00723C57" w:rsidRPr="005D687A" w:rsidRDefault="00723C57" w:rsidP="00723C57">
      <w:pPr>
        <w:jc w:val="both"/>
        <w:rPr>
          <w:rFonts w:ascii="Arial" w:hAnsi="Arial" w:cs="Arial"/>
          <w:b/>
          <w:bCs/>
          <w:szCs w:val="16"/>
        </w:rPr>
      </w:pPr>
      <w:r w:rsidRPr="005D687A">
        <w:rPr>
          <w:rFonts w:ascii="Arial" w:hAnsi="Arial" w:cs="Arial"/>
          <w:b/>
          <w:bCs/>
          <w:szCs w:val="16"/>
        </w:rPr>
        <w:t>NOTAS IMPORTANTES:</w:t>
      </w:r>
    </w:p>
    <w:p w14:paraId="04B5AEFE" w14:textId="77777777" w:rsidR="00723C57" w:rsidRPr="005D687A" w:rsidRDefault="00723C57" w:rsidP="00723C57">
      <w:pPr>
        <w:jc w:val="both"/>
        <w:rPr>
          <w:rFonts w:ascii="Arial" w:hAnsi="Arial" w:cs="Arial"/>
          <w:b/>
          <w:bCs/>
          <w:szCs w:val="16"/>
        </w:rPr>
      </w:pPr>
    </w:p>
    <w:p w14:paraId="4907048A" w14:textId="77777777" w:rsidR="00723C57" w:rsidRPr="005D687A" w:rsidRDefault="00723C57" w:rsidP="00FD2DF6">
      <w:pPr>
        <w:numPr>
          <w:ilvl w:val="0"/>
          <w:numId w:val="19"/>
        </w:numPr>
        <w:suppressAutoHyphens w:val="0"/>
        <w:jc w:val="both"/>
        <w:rPr>
          <w:rFonts w:ascii="Arial" w:hAnsi="Arial" w:cs="Arial"/>
          <w:b/>
          <w:bCs/>
          <w:szCs w:val="16"/>
          <w:lang w:val="es-MX"/>
        </w:rPr>
      </w:pPr>
      <w:r w:rsidRPr="005D687A">
        <w:rPr>
          <w:rFonts w:ascii="Arial" w:hAnsi="Arial" w:cs="Arial"/>
          <w:b/>
          <w:bCs/>
          <w:szCs w:val="16"/>
        </w:rPr>
        <w:t xml:space="preserve">LA TOTALIDAD DE LAS HOJAS QUE CONFORMEN LA PRESENTE  ACTA, DEBERÁN CONTENER LA  ANTEFIRMA DE LOS SERVIDORES QUE SUSCRIBEN AL FINAL DE LA MISMA. </w:t>
      </w:r>
    </w:p>
    <w:p w14:paraId="2D45F9CD" w14:textId="77777777" w:rsidR="00723C57" w:rsidRPr="005D687A" w:rsidRDefault="00723C57" w:rsidP="00723C57">
      <w:pPr>
        <w:jc w:val="both"/>
        <w:rPr>
          <w:rFonts w:ascii="Arial" w:hAnsi="Arial" w:cs="Arial"/>
          <w:b/>
          <w:bCs/>
          <w:szCs w:val="16"/>
        </w:rPr>
      </w:pPr>
    </w:p>
    <w:p w14:paraId="708CF4E0" w14:textId="77777777" w:rsidR="00723C57" w:rsidRPr="005D687A" w:rsidRDefault="00723C57" w:rsidP="00FD2DF6">
      <w:pPr>
        <w:numPr>
          <w:ilvl w:val="0"/>
          <w:numId w:val="19"/>
        </w:numPr>
        <w:suppressAutoHyphens w:val="0"/>
        <w:jc w:val="both"/>
        <w:rPr>
          <w:rFonts w:ascii="Arial" w:hAnsi="Arial" w:cs="Arial"/>
          <w:b/>
          <w:bCs/>
          <w:szCs w:val="16"/>
          <w:lang w:val="es-MX"/>
        </w:rPr>
      </w:pPr>
      <w:r w:rsidRPr="005D687A">
        <w:rPr>
          <w:rFonts w:ascii="Arial" w:hAnsi="Arial" w:cs="Arial"/>
          <w:b/>
          <w:bCs/>
          <w:szCs w:val="16"/>
        </w:rPr>
        <w:t>EN EL CASO DE QUE SE PRESENTE CAMBIO DE PERSONAL, EL RESPONSABLE DE FORMALIZAR EL ACTA SERÁ EL SERVIDOR PUBLICO QUE LLEGUE A OCUPAR EL “CARGO INDICADO”</w:t>
      </w:r>
    </w:p>
    <w:p w14:paraId="6A9B398C" w14:textId="77777777" w:rsidR="00723C57" w:rsidRPr="005D687A" w:rsidRDefault="00723C57" w:rsidP="00723C57">
      <w:pPr>
        <w:ind w:left="708"/>
        <w:rPr>
          <w:rFonts w:ascii="Arial" w:hAnsi="Arial" w:cs="Arial"/>
          <w:b/>
          <w:bCs/>
          <w:szCs w:val="16"/>
        </w:rPr>
      </w:pPr>
    </w:p>
    <w:p w14:paraId="5FFB9995" w14:textId="77777777" w:rsidR="00723C57" w:rsidRPr="005D687A" w:rsidRDefault="00723C57" w:rsidP="00FD2DF6">
      <w:pPr>
        <w:numPr>
          <w:ilvl w:val="0"/>
          <w:numId w:val="19"/>
        </w:numPr>
        <w:suppressAutoHyphens w:val="0"/>
        <w:jc w:val="both"/>
        <w:rPr>
          <w:rFonts w:ascii="Arial" w:hAnsi="Arial" w:cs="Arial"/>
          <w:b/>
          <w:bCs/>
          <w:szCs w:val="16"/>
        </w:rPr>
      </w:pPr>
      <w:r w:rsidRPr="005D687A">
        <w:rPr>
          <w:rFonts w:ascii="Arial" w:hAnsi="Arial" w:cs="Arial"/>
          <w:b/>
          <w:bCs/>
          <w:szCs w:val="16"/>
        </w:rPr>
        <w:t>EL PRESENTE FORMATO CONTIENE LO MÍNIMO INDISPENSABLE QUE DEBE CONTENER EL ACTA CIRCUNSTANCIADA, EL CUAL ÚNICAMENTE TIENE CARÁCTER ORIENTATIVO MÁS NO LIMITATIVO, PARA LAS ÁREAS RESPONSABLES DE SU ELABORACIÓN.</w:t>
      </w:r>
    </w:p>
    <w:p w14:paraId="523FCE48" w14:textId="77777777" w:rsidR="00723C57" w:rsidRPr="005D687A" w:rsidRDefault="00723C57" w:rsidP="00723C57">
      <w:pPr>
        <w:jc w:val="both"/>
        <w:rPr>
          <w:rFonts w:ascii="Arial" w:hAnsi="Arial" w:cs="Arial"/>
          <w:szCs w:val="16"/>
          <w:lang w:eastAsia="es-MX"/>
        </w:rPr>
      </w:pPr>
    </w:p>
    <w:p w14:paraId="74D9823C" w14:textId="77777777" w:rsidR="00723C57" w:rsidRPr="005D687A" w:rsidRDefault="00723C57" w:rsidP="00723C57">
      <w:pPr>
        <w:rPr>
          <w:rFonts w:ascii="Arial" w:hAnsi="Arial" w:cs="Arial"/>
          <w:szCs w:val="16"/>
          <w:lang w:eastAsia="en-US"/>
        </w:rPr>
      </w:pPr>
      <w:r w:rsidRPr="005D687A">
        <w:rPr>
          <w:rFonts w:ascii="Arial" w:hAnsi="Arial" w:cs="Arial"/>
          <w:szCs w:val="16"/>
        </w:rPr>
        <w:br w:type="page"/>
      </w:r>
    </w:p>
    <w:p w14:paraId="57662F15" w14:textId="77777777" w:rsidR="00723C57" w:rsidRPr="005D687A" w:rsidRDefault="00723C57" w:rsidP="00723C57">
      <w:pPr>
        <w:jc w:val="center"/>
        <w:rPr>
          <w:rFonts w:ascii="Arial" w:hAnsi="Arial" w:cs="Arial"/>
          <w:b/>
          <w:bCs/>
          <w:szCs w:val="16"/>
          <w:lang w:eastAsia="es-ES"/>
        </w:rPr>
      </w:pPr>
      <w:r w:rsidRPr="005D687A">
        <w:rPr>
          <w:rFonts w:ascii="Arial" w:hAnsi="Arial" w:cs="Arial"/>
          <w:b/>
          <w:bCs/>
          <w:szCs w:val="16"/>
          <w:lang w:eastAsia="es-ES"/>
        </w:rPr>
        <w:lastRenderedPageBreak/>
        <w:t>“Acta Administrativa Circunstanciada de Entrega, Recepción, Instalación, Puesta en Operación y Capacitación de Bienes de Inversión”</w:t>
      </w:r>
    </w:p>
    <w:p w14:paraId="06291911" w14:textId="77777777" w:rsidR="00723C57" w:rsidRPr="005D687A" w:rsidRDefault="00723C57" w:rsidP="00723C57">
      <w:pPr>
        <w:jc w:val="both"/>
        <w:rPr>
          <w:rFonts w:ascii="Arial" w:hAnsi="Arial" w:cs="Arial"/>
          <w:b/>
          <w:bCs/>
          <w:szCs w:val="16"/>
          <w:u w:val="single"/>
        </w:rPr>
      </w:pPr>
    </w:p>
    <w:p w14:paraId="71B34BE2" w14:textId="77777777" w:rsidR="00723C57" w:rsidRPr="005D687A" w:rsidRDefault="00723C57" w:rsidP="00723C57">
      <w:pPr>
        <w:jc w:val="both"/>
        <w:rPr>
          <w:rFonts w:ascii="Arial" w:hAnsi="Arial" w:cs="Arial"/>
          <w:b/>
          <w:bCs/>
          <w:szCs w:val="16"/>
        </w:rPr>
      </w:pPr>
      <w:r w:rsidRPr="005D687A">
        <w:rPr>
          <w:rFonts w:ascii="Arial" w:hAnsi="Arial" w:cs="Arial"/>
          <w:b/>
          <w:bCs/>
          <w:szCs w:val="16"/>
        </w:rPr>
        <w:t>Instructivo de llenado Acta Administrativa Circunstanciada de Entrega, Recepción, y Puesta en Operación de Bienes de Inversión.</w:t>
      </w:r>
    </w:p>
    <w:p w14:paraId="06730B7A" w14:textId="77777777" w:rsidR="00723C57" w:rsidRPr="005D687A" w:rsidRDefault="00723C57" w:rsidP="00723C57">
      <w:pPr>
        <w:jc w:val="both"/>
        <w:rPr>
          <w:rFonts w:ascii="Arial" w:hAnsi="Arial" w:cs="Arial"/>
          <w:szCs w:val="16"/>
          <w:lang w:eastAsia="es-MX"/>
        </w:rPr>
      </w:pPr>
    </w:p>
    <w:p w14:paraId="068BE9DE" w14:textId="77777777" w:rsidR="00723C57" w:rsidRPr="005D687A" w:rsidRDefault="00723C57" w:rsidP="00723C57">
      <w:pPr>
        <w:jc w:val="both"/>
        <w:rPr>
          <w:rFonts w:ascii="Arial" w:hAnsi="Arial" w:cs="Arial"/>
          <w:szCs w:val="16"/>
          <w:lang w:val="es-MX" w:eastAsia="en-US"/>
        </w:rPr>
      </w:pPr>
    </w:p>
    <w:p w14:paraId="40979302" w14:textId="77777777" w:rsidR="00723C57" w:rsidRPr="005D687A" w:rsidRDefault="00723C57" w:rsidP="00723C57">
      <w:pPr>
        <w:jc w:val="both"/>
        <w:rPr>
          <w:rFonts w:ascii="Arial" w:hAnsi="Arial" w:cs="Arial"/>
          <w:szCs w:val="16"/>
          <w:lang w:eastAsia="es-MX"/>
        </w:rPr>
      </w:pPr>
      <w:r w:rsidRPr="005D687A">
        <w:rPr>
          <w:rFonts w:ascii="Arial" w:hAnsi="Arial" w:cs="Arial"/>
          <w:szCs w:val="16"/>
        </w:rPr>
        <w:t>En la Ciudad de Puebla, Puebla, siendo las __________ horas del día: ______del mes: _______ del año_______, en la Unidad Médica de Alta Especialidad Hospital de Traumatología y Ortopedia de Puebla, en presencia de los servidores públicos del Instituto Mexicano del Seguro Social y el(los) representante(s) de la empresa ____________________________________, se levanta la presente acta a fin de hacer constar la RECEPCIÓN, INSTALACION, PUESTA EN OPERACIÓN Y CAPACITACION DEL(LOS) BIEN(ES) con las especificaciones que se detallan a continuación:</w:t>
      </w:r>
    </w:p>
    <w:p w14:paraId="11EF97C2" w14:textId="77777777" w:rsidR="00723C57" w:rsidRPr="005D687A" w:rsidRDefault="00723C57" w:rsidP="00723C57">
      <w:pPr>
        <w:jc w:val="both"/>
        <w:rPr>
          <w:rFonts w:ascii="Arial" w:hAnsi="Arial" w:cs="Arial"/>
          <w:szCs w:val="16"/>
          <w:lang w:eastAsia="en-US"/>
        </w:rPr>
      </w:pPr>
    </w:p>
    <w:p w14:paraId="2F9DB3C3" w14:textId="77777777" w:rsidR="00723C57" w:rsidRPr="005D687A" w:rsidRDefault="00723C57" w:rsidP="00723C57">
      <w:pPr>
        <w:jc w:val="both"/>
        <w:rPr>
          <w:rFonts w:ascii="Arial" w:hAnsi="Arial" w:cs="Arial"/>
          <w:szCs w:val="16"/>
        </w:rPr>
      </w:pPr>
      <w:r w:rsidRPr="005D687A">
        <w:rPr>
          <w:rFonts w:ascii="Arial" w:hAnsi="Arial" w:cs="Arial"/>
          <w:szCs w:val="16"/>
        </w:rPr>
        <w:t>(</w:t>
      </w:r>
      <w:r w:rsidRPr="005D687A">
        <w:rPr>
          <w:rFonts w:ascii="Arial" w:hAnsi="Arial" w:cs="Arial"/>
          <w:b/>
          <w:bCs/>
          <w:szCs w:val="16"/>
        </w:rPr>
        <w:t>NOTA IMPORTANTE:</w:t>
      </w:r>
      <w:r w:rsidRPr="005D687A">
        <w:rPr>
          <w:rFonts w:ascii="Arial" w:hAnsi="Arial" w:cs="Arial"/>
          <w:szCs w:val="16"/>
        </w:rPr>
        <w:t xml:space="preserve"> En caso de detectarse algún incumplimiento o circunstancia que impida la recepción a entera satisfacción del instituto, de acuerdo a lo establecido en el contrato que ampara la adquisición del bien, deberá procederse al levantamiento del Acta Circunstanciada de Rechazo de los bienes).</w:t>
      </w:r>
    </w:p>
    <w:p w14:paraId="500601DA" w14:textId="77777777" w:rsidR="00723C57" w:rsidRPr="005D687A" w:rsidRDefault="00723C57" w:rsidP="00723C57">
      <w:pPr>
        <w:jc w:val="both"/>
        <w:rPr>
          <w:rFonts w:ascii="Arial" w:hAnsi="Arial" w:cs="Arial"/>
          <w:szCs w:val="16"/>
        </w:rPr>
      </w:pPr>
    </w:p>
    <w:p w14:paraId="1181E303" w14:textId="77777777" w:rsidR="00723C57" w:rsidRPr="005D687A" w:rsidRDefault="00723C57" w:rsidP="00FD2DF6">
      <w:pPr>
        <w:numPr>
          <w:ilvl w:val="0"/>
          <w:numId w:val="20"/>
        </w:numPr>
        <w:suppressAutoHyphens w:val="0"/>
        <w:spacing w:line="276" w:lineRule="auto"/>
        <w:contextualSpacing/>
        <w:rPr>
          <w:rFonts w:ascii="Arial" w:hAnsi="Arial" w:cs="Arial"/>
          <w:szCs w:val="16"/>
          <w:lang w:eastAsia="es-ES"/>
        </w:rPr>
      </w:pPr>
      <w:r w:rsidRPr="005D687A">
        <w:rPr>
          <w:rFonts w:ascii="Arial" w:hAnsi="Arial" w:cs="Arial"/>
          <w:szCs w:val="16"/>
          <w:lang w:eastAsia="es-ES"/>
        </w:rPr>
        <w:t>Descripción general del(los) bien(es) recibidos:</w:t>
      </w:r>
    </w:p>
    <w:p w14:paraId="3EEEA343" w14:textId="77777777" w:rsidR="00723C57" w:rsidRPr="005D687A" w:rsidRDefault="00723C57" w:rsidP="00723C57">
      <w:pPr>
        <w:rPr>
          <w:rFonts w:ascii="Arial" w:hAnsi="Arial" w:cs="Arial"/>
          <w:szCs w:val="16"/>
          <w:lang w:val="es-MX" w:eastAsia="es-MX"/>
        </w:rPr>
      </w:pPr>
    </w:p>
    <w:tbl>
      <w:tblPr>
        <w:tblW w:w="8828" w:type="dxa"/>
        <w:jc w:val="center"/>
        <w:tblCellMar>
          <w:left w:w="0" w:type="dxa"/>
          <w:right w:w="0" w:type="dxa"/>
        </w:tblCellMar>
        <w:tblLook w:val="04A0" w:firstRow="1" w:lastRow="0" w:firstColumn="1" w:lastColumn="0" w:noHBand="0" w:noVBand="1"/>
      </w:tblPr>
      <w:tblGrid>
        <w:gridCol w:w="1972"/>
        <w:gridCol w:w="929"/>
        <w:gridCol w:w="948"/>
        <w:gridCol w:w="1030"/>
        <w:gridCol w:w="1017"/>
        <w:gridCol w:w="762"/>
        <w:gridCol w:w="708"/>
        <w:gridCol w:w="1462"/>
      </w:tblGrid>
      <w:tr w:rsidR="00723C57" w:rsidRPr="005D687A" w14:paraId="0A98C06A" w14:textId="77777777" w:rsidTr="00723C57">
        <w:trPr>
          <w:jc w:val="center"/>
        </w:trPr>
        <w:tc>
          <w:tcPr>
            <w:tcW w:w="8828"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FA0B84" w14:textId="77777777" w:rsidR="00723C57" w:rsidRPr="005D687A" w:rsidRDefault="00723C57">
            <w:pPr>
              <w:jc w:val="center"/>
              <w:rPr>
                <w:rFonts w:ascii="Arial" w:eastAsiaTheme="minorHAnsi" w:hAnsi="Arial" w:cs="Arial"/>
                <w:szCs w:val="16"/>
                <w:lang w:eastAsia="es-MX"/>
              </w:rPr>
            </w:pPr>
            <w:r w:rsidRPr="005D687A">
              <w:rPr>
                <w:rFonts w:ascii="Arial" w:hAnsi="Arial" w:cs="Arial"/>
                <w:b/>
                <w:bCs/>
                <w:szCs w:val="16"/>
                <w:lang w:eastAsia="es-MX"/>
              </w:rPr>
              <w:t xml:space="preserve">Equipo </w:t>
            </w:r>
          </w:p>
        </w:tc>
      </w:tr>
      <w:tr w:rsidR="00723C57" w:rsidRPr="005D687A" w14:paraId="38AFDA76" w14:textId="77777777" w:rsidTr="00723C57">
        <w:trPr>
          <w:jc w:val="center"/>
        </w:trPr>
        <w:tc>
          <w:tcPr>
            <w:tcW w:w="1972"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211A66D8" w14:textId="77777777" w:rsidR="00723C57" w:rsidRPr="005D687A" w:rsidRDefault="00723C57">
            <w:pPr>
              <w:jc w:val="center"/>
              <w:rPr>
                <w:rFonts w:ascii="Arial" w:eastAsiaTheme="minorHAnsi" w:hAnsi="Arial" w:cs="Arial"/>
                <w:szCs w:val="16"/>
                <w:lang w:eastAsia="es-MX"/>
              </w:rPr>
            </w:pPr>
            <w:r w:rsidRPr="005D687A">
              <w:rPr>
                <w:rFonts w:ascii="Arial" w:eastAsiaTheme="minorHAnsi" w:hAnsi="Arial" w:cs="Arial"/>
                <w:noProof/>
                <w:szCs w:val="16"/>
                <w:lang w:val="es-MX" w:eastAsia="es-MX"/>
              </w:rPr>
              <w:drawing>
                <wp:anchor distT="0" distB="0" distL="114300" distR="114300" simplePos="0" relativeHeight="251675648" behindDoc="0" locked="0" layoutInCell="1" allowOverlap="1" wp14:anchorId="17E0ECA4" wp14:editId="2AE304EE">
                  <wp:simplePos x="0" y="0"/>
                  <wp:positionH relativeFrom="column">
                    <wp:posOffset>819785</wp:posOffset>
                  </wp:positionH>
                  <wp:positionV relativeFrom="paragraph">
                    <wp:posOffset>-47625</wp:posOffset>
                  </wp:positionV>
                  <wp:extent cx="295275" cy="180975"/>
                  <wp:effectExtent l="0" t="0" r="9525" b="9525"/>
                  <wp:wrapNone/>
                  <wp:docPr id="105" name="Imagen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rPr>
                <w:rFonts w:ascii="Arial" w:hAnsi="Arial" w:cs="Arial"/>
                <w:szCs w:val="16"/>
                <w:lang w:eastAsia="es-MX"/>
              </w:rPr>
              <w:t xml:space="preserve">Nombre </w:t>
            </w:r>
          </w:p>
        </w:tc>
        <w:tc>
          <w:tcPr>
            <w:tcW w:w="929"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0CE83920"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Marca</w:t>
            </w:r>
          </w:p>
        </w:tc>
        <w:tc>
          <w:tcPr>
            <w:tcW w:w="948"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43E42D22"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Modelo</w:t>
            </w:r>
          </w:p>
        </w:tc>
        <w:tc>
          <w:tcPr>
            <w:tcW w:w="103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23A44726"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Número serie</w:t>
            </w:r>
          </w:p>
        </w:tc>
        <w:tc>
          <w:tcPr>
            <w:tcW w:w="101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704A2F74"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Cantidad</w:t>
            </w:r>
          </w:p>
        </w:tc>
        <w:tc>
          <w:tcPr>
            <w:tcW w:w="762"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690B6D40"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Clave SAI</w:t>
            </w:r>
          </w:p>
        </w:tc>
        <w:tc>
          <w:tcPr>
            <w:tcW w:w="708"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766B10AE"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Clave PREI</w:t>
            </w:r>
          </w:p>
        </w:tc>
        <w:tc>
          <w:tcPr>
            <w:tcW w:w="1462"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046BDAA7" w14:textId="77777777" w:rsidR="00723C57" w:rsidRPr="005D687A" w:rsidRDefault="00723C57">
            <w:pPr>
              <w:jc w:val="center"/>
              <w:rPr>
                <w:rFonts w:ascii="Arial" w:eastAsiaTheme="minorHAnsi" w:hAnsi="Arial" w:cs="Arial"/>
                <w:szCs w:val="16"/>
                <w:lang w:eastAsia="es-MX"/>
              </w:rPr>
            </w:pPr>
            <w:r w:rsidRPr="005D687A">
              <w:rPr>
                <w:rFonts w:ascii="Arial" w:eastAsiaTheme="minorHAnsi" w:hAnsi="Arial" w:cs="Arial"/>
                <w:noProof/>
                <w:szCs w:val="16"/>
                <w:lang w:val="es-MX" w:eastAsia="es-MX"/>
              </w:rPr>
              <w:drawing>
                <wp:anchor distT="0" distB="0" distL="114300" distR="114300" simplePos="0" relativeHeight="251676672" behindDoc="0" locked="0" layoutInCell="1" allowOverlap="1" wp14:anchorId="6240DE86" wp14:editId="6DA5A021">
                  <wp:simplePos x="0" y="0"/>
                  <wp:positionH relativeFrom="column">
                    <wp:posOffset>683260</wp:posOffset>
                  </wp:positionH>
                  <wp:positionV relativeFrom="paragraph">
                    <wp:posOffset>215265</wp:posOffset>
                  </wp:positionV>
                  <wp:extent cx="295275" cy="180975"/>
                  <wp:effectExtent l="0" t="0" r="9525" b="9525"/>
                  <wp:wrapNone/>
                  <wp:docPr id="104" name="Imagen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rPr>
                <w:rFonts w:ascii="Arial" w:hAnsi="Arial" w:cs="Arial"/>
                <w:szCs w:val="16"/>
                <w:lang w:eastAsia="es-MX"/>
              </w:rPr>
              <w:t>Servicio de ubicación final del equipo</w:t>
            </w:r>
          </w:p>
        </w:tc>
      </w:tr>
      <w:tr w:rsidR="00723C57" w:rsidRPr="005D687A" w14:paraId="14246CD3" w14:textId="77777777" w:rsidTr="00723C57">
        <w:trPr>
          <w:jc w:val="center"/>
        </w:trPr>
        <w:tc>
          <w:tcPr>
            <w:tcW w:w="19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5CB7A2" w14:textId="77777777" w:rsidR="00723C57" w:rsidRPr="005D687A" w:rsidRDefault="00723C57">
            <w:pPr>
              <w:rPr>
                <w:rFonts w:ascii="Arial" w:eastAsiaTheme="minorHAnsi" w:hAnsi="Arial" w:cs="Arial"/>
                <w:szCs w:val="16"/>
                <w:lang w:eastAsia="es-MX"/>
              </w:rPr>
            </w:pPr>
          </w:p>
          <w:p w14:paraId="78FDA8BA" w14:textId="77777777" w:rsidR="00723C57" w:rsidRPr="005D687A" w:rsidRDefault="00723C57">
            <w:pPr>
              <w:rPr>
                <w:rFonts w:ascii="Arial" w:hAnsi="Arial" w:cs="Arial"/>
                <w:szCs w:val="16"/>
                <w:lang w:eastAsia="es-MX"/>
              </w:rPr>
            </w:pPr>
          </w:p>
          <w:p w14:paraId="363ED079" w14:textId="77777777" w:rsidR="00723C57" w:rsidRPr="005D687A" w:rsidRDefault="00723C57">
            <w:pPr>
              <w:rPr>
                <w:rFonts w:ascii="Arial" w:eastAsiaTheme="minorHAnsi" w:hAnsi="Arial" w:cs="Arial"/>
                <w:szCs w:val="16"/>
                <w:lang w:eastAsia="es-MX"/>
              </w:rPr>
            </w:pPr>
          </w:p>
        </w:tc>
        <w:tc>
          <w:tcPr>
            <w:tcW w:w="929" w:type="dxa"/>
            <w:tcBorders>
              <w:top w:val="nil"/>
              <w:left w:val="nil"/>
              <w:bottom w:val="single" w:sz="8" w:space="0" w:color="auto"/>
              <w:right w:val="single" w:sz="8" w:space="0" w:color="auto"/>
            </w:tcBorders>
            <w:tcMar>
              <w:top w:w="0" w:type="dxa"/>
              <w:left w:w="108" w:type="dxa"/>
              <w:bottom w:w="0" w:type="dxa"/>
              <w:right w:w="108" w:type="dxa"/>
            </w:tcMar>
          </w:tcPr>
          <w:p w14:paraId="22D070D3" w14:textId="77777777" w:rsidR="00723C57" w:rsidRPr="005D687A" w:rsidRDefault="00723C57">
            <w:pPr>
              <w:rPr>
                <w:rFonts w:ascii="Arial" w:eastAsiaTheme="minorHAnsi" w:hAnsi="Arial" w:cs="Arial"/>
                <w:szCs w:val="16"/>
                <w:lang w:eastAsia="es-MX"/>
              </w:rPr>
            </w:pPr>
          </w:p>
        </w:tc>
        <w:tc>
          <w:tcPr>
            <w:tcW w:w="948" w:type="dxa"/>
            <w:tcBorders>
              <w:top w:val="nil"/>
              <w:left w:val="nil"/>
              <w:bottom w:val="single" w:sz="8" w:space="0" w:color="auto"/>
              <w:right w:val="single" w:sz="8" w:space="0" w:color="auto"/>
            </w:tcBorders>
            <w:tcMar>
              <w:top w:w="0" w:type="dxa"/>
              <w:left w:w="108" w:type="dxa"/>
              <w:bottom w:w="0" w:type="dxa"/>
              <w:right w:w="108" w:type="dxa"/>
            </w:tcMar>
          </w:tcPr>
          <w:p w14:paraId="31851157" w14:textId="77777777" w:rsidR="00723C57" w:rsidRPr="005D687A" w:rsidRDefault="00723C57">
            <w:pPr>
              <w:rPr>
                <w:rFonts w:ascii="Arial" w:eastAsiaTheme="minorHAnsi" w:hAnsi="Arial" w:cs="Arial"/>
                <w:szCs w:val="16"/>
                <w:lang w:eastAsia="es-MX"/>
              </w:rPr>
            </w:pPr>
          </w:p>
        </w:tc>
        <w:tc>
          <w:tcPr>
            <w:tcW w:w="1030" w:type="dxa"/>
            <w:tcBorders>
              <w:top w:val="nil"/>
              <w:left w:val="nil"/>
              <w:bottom w:val="single" w:sz="8" w:space="0" w:color="auto"/>
              <w:right w:val="single" w:sz="8" w:space="0" w:color="auto"/>
            </w:tcBorders>
            <w:tcMar>
              <w:top w:w="0" w:type="dxa"/>
              <w:left w:w="108" w:type="dxa"/>
              <w:bottom w:w="0" w:type="dxa"/>
              <w:right w:w="108" w:type="dxa"/>
            </w:tcMar>
          </w:tcPr>
          <w:p w14:paraId="58F70368" w14:textId="77777777" w:rsidR="00723C57" w:rsidRPr="005D687A" w:rsidRDefault="00723C57">
            <w:pPr>
              <w:rPr>
                <w:rFonts w:ascii="Arial" w:eastAsiaTheme="minorHAnsi" w:hAnsi="Arial" w:cs="Arial"/>
                <w:szCs w:val="16"/>
                <w:lang w:eastAsia="es-MX"/>
              </w:rPr>
            </w:pP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14:paraId="174A8D97" w14:textId="77777777" w:rsidR="00723C57" w:rsidRPr="005D687A" w:rsidRDefault="00723C57">
            <w:pPr>
              <w:rPr>
                <w:rFonts w:ascii="Arial" w:eastAsiaTheme="minorHAnsi" w:hAnsi="Arial" w:cs="Arial"/>
                <w:szCs w:val="16"/>
                <w:lang w:eastAsia="es-MX"/>
              </w:rPr>
            </w:pPr>
          </w:p>
        </w:tc>
        <w:tc>
          <w:tcPr>
            <w:tcW w:w="762" w:type="dxa"/>
            <w:tcBorders>
              <w:top w:val="nil"/>
              <w:left w:val="nil"/>
              <w:bottom w:val="single" w:sz="8" w:space="0" w:color="auto"/>
              <w:right w:val="single" w:sz="8" w:space="0" w:color="auto"/>
            </w:tcBorders>
            <w:tcMar>
              <w:top w:w="0" w:type="dxa"/>
              <w:left w:w="108" w:type="dxa"/>
              <w:bottom w:w="0" w:type="dxa"/>
              <w:right w:w="108" w:type="dxa"/>
            </w:tcMar>
          </w:tcPr>
          <w:p w14:paraId="2226A769" w14:textId="77777777" w:rsidR="00723C57" w:rsidRPr="005D687A" w:rsidRDefault="00723C57">
            <w:pPr>
              <w:rPr>
                <w:rFonts w:ascii="Arial" w:eastAsiaTheme="minorHAnsi" w:hAnsi="Arial" w:cs="Arial"/>
                <w:szCs w:val="16"/>
                <w:lang w:eastAsia="es-MX"/>
              </w:rPr>
            </w:pPr>
          </w:p>
        </w:tc>
        <w:tc>
          <w:tcPr>
            <w:tcW w:w="708" w:type="dxa"/>
            <w:tcBorders>
              <w:top w:val="nil"/>
              <w:left w:val="nil"/>
              <w:bottom w:val="single" w:sz="8" w:space="0" w:color="auto"/>
              <w:right w:val="single" w:sz="8" w:space="0" w:color="auto"/>
            </w:tcBorders>
            <w:tcMar>
              <w:top w:w="0" w:type="dxa"/>
              <w:left w:w="108" w:type="dxa"/>
              <w:bottom w:w="0" w:type="dxa"/>
              <w:right w:w="108" w:type="dxa"/>
            </w:tcMar>
          </w:tcPr>
          <w:p w14:paraId="3FF11A8C" w14:textId="77777777" w:rsidR="00723C57" w:rsidRPr="005D687A" w:rsidRDefault="00723C57">
            <w:pPr>
              <w:rPr>
                <w:rFonts w:ascii="Arial" w:eastAsiaTheme="minorHAnsi" w:hAnsi="Arial" w:cs="Arial"/>
                <w:szCs w:val="16"/>
                <w:lang w:eastAsia="es-MX"/>
              </w:rPr>
            </w:pPr>
          </w:p>
        </w:tc>
        <w:tc>
          <w:tcPr>
            <w:tcW w:w="1462" w:type="dxa"/>
            <w:tcBorders>
              <w:top w:val="nil"/>
              <w:left w:val="nil"/>
              <w:bottom w:val="single" w:sz="8" w:space="0" w:color="auto"/>
              <w:right w:val="single" w:sz="8" w:space="0" w:color="auto"/>
            </w:tcBorders>
            <w:tcMar>
              <w:top w:w="0" w:type="dxa"/>
              <w:left w:w="108" w:type="dxa"/>
              <w:bottom w:w="0" w:type="dxa"/>
              <w:right w:w="108" w:type="dxa"/>
            </w:tcMar>
          </w:tcPr>
          <w:p w14:paraId="1F943791" w14:textId="77777777" w:rsidR="00723C57" w:rsidRPr="005D687A" w:rsidRDefault="00723C57">
            <w:pPr>
              <w:rPr>
                <w:rFonts w:ascii="Arial" w:eastAsiaTheme="minorHAnsi" w:hAnsi="Arial" w:cs="Arial"/>
                <w:szCs w:val="16"/>
                <w:lang w:eastAsia="es-MX"/>
              </w:rPr>
            </w:pPr>
          </w:p>
        </w:tc>
      </w:tr>
    </w:tbl>
    <w:p w14:paraId="546FA880" w14:textId="77777777" w:rsidR="00723C57" w:rsidRPr="005D687A" w:rsidRDefault="00723C57" w:rsidP="00723C57">
      <w:pPr>
        <w:rPr>
          <w:rFonts w:ascii="Arial" w:eastAsiaTheme="minorHAnsi" w:hAnsi="Arial" w:cs="Arial"/>
          <w:szCs w:val="16"/>
          <w:lang w:eastAsia="en-US"/>
        </w:rPr>
      </w:pPr>
      <w:r w:rsidRPr="005D687A">
        <w:rPr>
          <w:rFonts w:ascii="Arial" w:eastAsiaTheme="minorHAnsi" w:hAnsi="Arial" w:cs="Arial"/>
          <w:noProof/>
          <w:szCs w:val="16"/>
          <w:lang w:val="es-MX" w:eastAsia="es-MX"/>
        </w:rPr>
        <w:drawing>
          <wp:anchor distT="0" distB="0" distL="114300" distR="114300" simplePos="0" relativeHeight="251677696" behindDoc="0" locked="0" layoutInCell="1" allowOverlap="1" wp14:anchorId="05FD0FF2" wp14:editId="5859776D">
            <wp:simplePos x="0" y="0"/>
            <wp:positionH relativeFrom="column">
              <wp:posOffset>3445510</wp:posOffset>
            </wp:positionH>
            <wp:positionV relativeFrom="paragraph">
              <wp:posOffset>126365</wp:posOffset>
            </wp:positionV>
            <wp:extent cx="295275" cy="180975"/>
            <wp:effectExtent l="0" t="0" r="9525" b="9525"/>
            <wp:wrapNone/>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p>
    <w:tbl>
      <w:tblPr>
        <w:tblW w:w="8833" w:type="dxa"/>
        <w:jc w:val="center"/>
        <w:tblCellMar>
          <w:left w:w="0" w:type="dxa"/>
          <w:right w:w="0" w:type="dxa"/>
        </w:tblCellMar>
        <w:tblLook w:val="04A0" w:firstRow="1" w:lastRow="0" w:firstColumn="1" w:lastColumn="0" w:noHBand="0" w:noVBand="1"/>
      </w:tblPr>
      <w:tblGrid>
        <w:gridCol w:w="2550"/>
        <w:gridCol w:w="992"/>
        <w:gridCol w:w="1134"/>
        <w:gridCol w:w="1418"/>
        <w:gridCol w:w="1275"/>
        <w:gridCol w:w="1464"/>
      </w:tblGrid>
      <w:tr w:rsidR="00723C57" w:rsidRPr="005D687A" w14:paraId="4DCA1B4C" w14:textId="77777777" w:rsidTr="00723C57">
        <w:trPr>
          <w:jc w:val="center"/>
        </w:trPr>
        <w:tc>
          <w:tcPr>
            <w:tcW w:w="8833"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A02C23" w14:textId="77777777" w:rsidR="00723C57" w:rsidRPr="005D687A" w:rsidRDefault="00723C57">
            <w:pPr>
              <w:jc w:val="center"/>
              <w:rPr>
                <w:rFonts w:ascii="Arial" w:eastAsiaTheme="minorHAnsi" w:hAnsi="Arial" w:cs="Arial"/>
                <w:szCs w:val="16"/>
                <w:lang w:eastAsia="es-MX"/>
              </w:rPr>
            </w:pPr>
            <w:r w:rsidRPr="005D687A">
              <w:rPr>
                <w:rFonts w:ascii="Arial" w:hAnsi="Arial" w:cs="Arial"/>
                <w:b/>
                <w:bCs/>
                <w:szCs w:val="16"/>
                <w:lang w:eastAsia="es-MX"/>
              </w:rPr>
              <w:t xml:space="preserve">Equipos Accesorios* </w:t>
            </w:r>
          </w:p>
        </w:tc>
      </w:tr>
      <w:tr w:rsidR="00723C57" w:rsidRPr="005D687A" w14:paraId="4254B484" w14:textId="77777777" w:rsidTr="00723C57">
        <w:trPr>
          <w:jc w:val="center"/>
        </w:trPr>
        <w:tc>
          <w:tcPr>
            <w:tcW w:w="2550"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5D86119E" w14:textId="77777777" w:rsidR="00723C57" w:rsidRPr="005D687A" w:rsidRDefault="00723C57">
            <w:pPr>
              <w:jc w:val="center"/>
              <w:rPr>
                <w:rFonts w:ascii="Arial" w:eastAsiaTheme="minorHAnsi" w:hAnsi="Arial" w:cs="Arial"/>
                <w:szCs w:val="16"/>
                <w:lang w:eastAsia="es-MX"/>
              </w:rPr>
            </w:pPr>
          </w:p>
          <w:p w14:paraId="7B5EC086" w14:textId="77777777" w:rsidR="00723C57" w:rsidRPr="005D687A" w:rsidRDefault="00723C57">
            <w:pPr>
              <w:jc w:val="center"/>
              <w:rPr>
                <w:rFonts w:ascii="Arial" w:eastAsiaTheme="minorHAnsi" w:hAnsi="Arial" w:cs="Arial"/>
                <w:szCs w:val="16"/>
                <w:lang w:eastAsia="es-MX"/>
              </w:rPr>
            </w:pPr>
            <w:r w:rsidRPr="005D687A">
              <w:rPr>
                <w:rFonts w:ascii="Arial" w:hAnsi="Arial" w:cs="Arial"/>
                <w:noProof/>
                <w:szCs w:val="16"/>
                <w:lang w:val="es-MX" w:eastAsia="es-MX"/>
              </w:rPr>
              <w:drawing>
                <wp:anchor distT="0" distB="0" distL="114300" distR="114300" simplePos="0" relativeHeight="251678720" behindDoc="0" locked="0" layoutInCell="1" allowOverlap="1" wp14:anchorId="7B47797E" wp14:editId="000CE25E">
                  <wp:simplePos x="0" y="0"/>
                  <wp:positionH relativeFrom="column">
                    <wp:posOffset>570230</wp:posOffset>
                  </wp:positionH>
                  <wp:positionV relativeFrom="paragraph">
                    <wp:posOffset>108585</wp:posOffset>
                  </wp:positionV>
                  <wp:extent cx="295275" cy="180975"/>
                  <wp:effectExtent l="0" t="0" r="9525" b="9525"/>
                  <wp:wrapNone/>
                  <wp:docPr id="102" name="Imagen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rPr>
                <w:rFonts w:ascii="Arial" w:hAnsi="Arial" w:cs="Arial"/>
                <w:szCs w:val="16"/>
                <w:lang w:eastAsia="es-MX"/>
              </w:rPr>
              <w:t xml:space="preserve">Nombre </w:t>
            </w:r>
          </w:p>
        </w:tc>
        <w:tc>
          <w:tcPr>
            <w:tcW w:w="992"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7D0CC49F"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Marca</w:t>
            </w:r>
          </w:p>
        </w:tc>
        <w:tc>
          <w:tcPr>
            <w:tcW w:w="1134"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6DDFEFFC"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Modelo</w:t>
            </w:r>
          </w:p>
        </w:tc>
        <w:tc>
          <w:tcPr>
            <w:tcW w:w="1418"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430689DD"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Número serie</w:t>
            </w:r>
          </w:p>
        </w:tc>
        <w:tc>
          <w:tcPr>
            <w:tcW w:w="1275"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6CE3ABBD"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Cantidad</w:t>
            </w:r>
          </w:p>
        </w:tc>
        <w:tc>
          <w:tcPr>
            <w:tcW w:w="1464"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7540644C"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Servicio de ubicación final del equipo</w:t>
            </w:r>
          </w:p>
        </w:tc>
      </w:tr>
      <w:tr w:rsidR="00723C57" w:rsidRPr="005D687A" w14:paraId="5F25561E" w14:textId="77777777" w:rsidTr="00723C57">
        <w:trPr>
          <w:jc w:val="center"/>
        </w:trPr>
        <w:tc>
          <w:tcPr>
            <w:tcW w:w="25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9DFE00" w14:textId="77777777" w:rsidR="00723C57" w:rsidRPr="005D687A" w:rsidRDefault="00723C57">
            <w:pPr>
              <w:rPr>
                <w:rFonts w:ascii="Arial" w:eastAsiaTheme="minorHAnsi" w:hAnsi="Arial" w:cs="Arial"/>
                <w:szCs w:val="16"/>
                <w:lang w:eastAsia="es-MX"/>
              </w:rPr>
            </w:pPr>
          </w:p>
          <w:p w14:paraId="36261BDE" w14:textId="77777777" w:rsidR="00723C57" w:rsidRPr="005D687A" w:rsidRDefault="00723C57">
            <w:pPr>
              <w:rPr>
                <w:rFonts w:ascii="Arial" w:hAnsi="Arial" w:cs="Arial"/>
                <w:szCs w:val="16"/>
                <w:lang w:eastAsia="es-MX"/>
              </w:rPr>
            </w:pPr>
          </w:p>
          <w:p w14:paraId="6F07F3A1" w14:textId="77777777" w:rsidR="00723C57" w:rsidRPr="005D687A" w:rsidRDefault="00723C57">
            <w:pPr>
              <w:rPr>
                <w:rFonts w:ascii="Arial" w:eastAsiaTheme="minorHAnsi" w:hAnsi="Arial" w:cs="Arial"/>
                <w:szCs w:val="16"/>
                <w:lang w:eastAsia="es-MX"/>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F1A5B7B" w14:textId="77777777" w:rsidR="00723C57" w:rsidRPr="005D687A" w:rsidRDefault="00723C57">
            <w:pPr>
              <w:rPr>
                <w:rFonts w:ascii="Arial" w:eastAsiaTheme="minorHAnsi" w:hAnsi="Arial" w:cs="Arial"/>
                <w:szCs w:val="16"/>
                <w:lang w:eastAsia="es-MX"/>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134380D" w14:textId="77777777" w:rsidR="00723C57" w:rsidRPr="005D687A" w:rsidRDefault="00723C57">
            <w:pPr>
              <w:rPr>
                <w:rFonts w:ascii="Arial" w:eastAsiaTheme="minorHAnsi" w:hAnsi="Arial" w:cs="Arial"/>
                <w:szCs w:val="16"/>
                <w:lang w:eastAsia="es-MX"/>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B5737AB" w14:textId="77777777" w:rsidR="00723C57" w:rsidRPr="005D687A" w:rsidRDefault="00723C57">
            <w:pPr>
              <w:rPr>
                <w:rFonts w:ascii="Arial" w:eastAsiaTheme="minorHAnsi" w:hAnsi="Arial" w:cs="Arial"/>
                <w:szCs w:val="16"/>
                <w:lang w:eastAsia="es-MX"/>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3BFF7902" w14:textId="77777777" w:rsidR="00723C57" w:rsidRPr="005D687A" w:rsidRDefault="00723C57">
            <w:pPr>
              <w:rPr>
                <w:rFonts w:ascii="Arial" w:eastAsiaTheme="minorHAnsi" w:hAnsi="Arial" w:cs="Arial"/>
                <w:szCs w:val="16"/>
                <w:lang w:eastAsia="es-MX"/>
              </w:rPr>
            </w:pPr>
          </w:p>
        </w:tc>
        <w:tc>
          <w:tcPr>
            <w:tcW w:w="1464" w:type="dxa"/>
            <w:tcBorders>
              <w:top w:val="nil"/>
              <w:left w:val="nil"/>
              <w:bottom w:val="single" w:sz="8" w:space="0" w:color="auto"/>
              <w:right w:val="single" w:sz="8" w:space="0" w:color="auto"/>
            </w:tcBorders>
            <w:tcMar>
              <w:top w:w="0" w:type="dxa"/>
              <w:left w:w="108" w:type="dxa"/>
              <w:bottom w:w="0" w:type="dxa"/>
              <w:right w:w="108" w:type="dxa"/>
            </w:tcMar>
          </w:tcPr>
          <w:p w14:paraId="52D20C0E" w14:textId="77777777" w:rsidR="00723C57" w:rsidRPr="005D687A" w:rsidRDefault="00723C57">
            <w:pPr>
              <w:rPr>
                <w:rFonts w:ascii="Arial" w:eastAsiaTheme="minorHAnsi" w:hAnsi="Arial" w:cs="Arial"/>
                <w:szCs w:val="16"/>
                <w:lang w:eastAsia="es-MX"/>
              </w:rPr>
            </w:pPr>
          </w:p>
        </w:tc>
      </w:tr>
      <w:tr w:rsidR="00723C57" w:rsidRPr="005D687A" w14:paraId="47D501A2" w14:textId="77777777" w:rsidTr="00723C57">
        <w:trPr>
          <w:jc w:val="center"/>
        </w:trPr>
        <w:tc>
          <w:tcPr>
            <w:tcW w:w="25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659F5B" w14:textId="77777777" w:rsidR="00723C57" w:rsidRPr="005D687A" w:rsidRDefault="00723C57">
            <w:pPr>
              <w:rPr>
                <w:rFonts w:ascii="Arial" w:eastAsiaTheme="minorHAnsi" w:hAnsi="Arial" w:cs="Arial"/>
                <w:szCs w:val="16"/>
                <w:lang w:eastAsia="es-MX"/>
              </w:rPr>
            </w:pPr>
          </w:p>
          <w:p w14:paraId="739F3375" w14:textId="77777777" w:rsidR="00723C57" w:rsidRPr="005D687A" w:rsidRDefault="00723C57">
            <w:pPr>
              <w:rPr>
                <w:rFonts w:ascii="Arial" w:hAnsi="Arial" w:cs="Arial"/>
                <w:szCs w:val="16"/>
                <w:lang w:eastAsia="es-MX"/>
              </w:rPr>
            </w:pPr>
          </w:p>
          <w:p w14:paraId="3D8601B2" w14:textId="77777777" w:rsidR="00723C57" w:rsidRPr="005D687A" w:rsidRDefault="00723C57">
            <w:pPr>
              <w:rPr>
                <w:rFonts w:ascii="Arial" w:eastAsiaTheme="minorHAnsi" w:hAnsi="Arial" w:cs="Arial"/>
                <w:szCs w:val="16"/>
                <w:lang w:eastAsia="es-MX"/>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8FBDC9C" w14:textId="77777777" w:rsidR="00723C57" w:rsidRPr="005D687A" w:rsidRDefault="00723C57">
            <w:pPr>
              <w:rPr>
                <w:rFonts w:ascii="Arial" w:eastAsiaTheme="minorHAnsi" w:hAnsi="Arial" w:cs="Arial"/>
                <w:szCs w:val="16"/>
                <w:lang w:eastAsia="es-MX"/>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14B296F" w14:textId="77777777" w:rsidR="00723C57" w:rsidRPr="005D687A" w:rsidRDefault="00723C57">
            <w:pPr>
              <w:rPr>
                <w:rFonts w:ascii="Arial" w:eastAsiaTheme="minorHAnsi" w:hAnsi="Arial" w:cs="Arial"/>
                <w:szCs w:val="16"/>
                <w:lang w:eastAsia="es-MX"/>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B815C38" w14:textId="77777777" w:rsidR="00723C57" w:rsidRPr="005D687A" w:rsidRDefault="00723C57">
            <w:pPr>
              <w:rPr>
                <w:rFonts w:ascii="Arial" w:eastAsiaTheme="minorHAnsi" w:hAnsi="Arial" w:cs="Arial"/>
                <w:szCs w:val="16"/>
                <w:lang w:eastAsia="es-MX"/>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3CBBA277" w14:textId="77777777" w:rsidR="00723C57" w:rsidRPr="005D687A" w:rsidRDefault="00723C57">
            <w:pPr>
              <w:rPr>
                <w:rFonts w:ascii="Arial" w:eastAsiaTheme="minorHAnsi" w:hAnsi="Arial" w:cs="Arial"/>
                <w:szCs w:val="16"/>
                <w:lang w:eastAsia="es-MX"/>
              </w:rPr>
            </w:pPr>
          </w:p>
        </w:tc>
        <w:tc>
          <w:tcPr>
            <w:tcW w:w="1464" w:type="dxa"/>
            <w:tcBorders>
              <w:top w:val="nil"/>
              <w:left w:val="nil"/>
              <w:bottom w:val="single" w:sz="8" w:space="0" w:color="auto"/>
              <w:right w:val="single" w:sz="8" w:space="0" w:color="auto"/>
            </w:tcBorders>
            <w:tcMar>
              <w:top w:w="0" w:type="dxa"/>
              <w:left w:w="108" w:type="dxa"/>
              <w:bottom w:w="0" w:type="dxa"/>
              <w:right w:w="108" w:type="dxa"/>
            </w:tcMar>
          </w:tcPr>
          <w:p w14:paraId="05548C12" w14:textId="77777777" w:rsidR="00723C57" w:rsidRPr="005D687A" w:rsidRDefault="00723C57">
            <w:pPr>
              <w:rPr>
                <w:rFonts w:ascii="Arial" w:eastAsiaTheme="minorHAnsi" w:hAnsi="Arial" w:cs="Arial"/>
                <w:szCs w:val="16"/>
                <w:lang w:eastAsia="es-MX"/>
              </w:rPr>
            </w:pPr>
          </w:p>
          <w:p w14:paraId="178E440A" w14:textId="77777777" w:rsidR="00723C57" w:rsidRPr="005D687A" w:rsidRDefault="00723C57">
            <w:pPr>
              <w:rPr>
                <w:rFonts w:ascii="Arial" w:eastAsiaTheme="minorHAnsi" w:hAnsi="Arial" w:cs="Arial"/>
                <w:szCs w:val="16"/>
                <w:lang w:eastAsia="es-MX"/>
              </w:rPr>
            </w:pPr>
          </w:p>
        </w:tc>
      </w:tr>
    </w:tbl>
    <w:p w14:paraId="51AC8110" w14:textId="77777777" w:rsidR="00723C57" w:rsidRPr="005D687A" w:rsidRDefault="00723C57" w:rsidP="00723C57">
      <w:pPr>
        <w:rPr>
          <w:rFonts w:ascii="Arial" w:eastAsiaTheme="minorHAnsi" w:hAnsi="Arial" w:cs="Arial"/>
          <w:szCs w:val="16"/>
          <w:lang w:eastAsia="en-US"/>
        </w:rPr>
      </w:pPr>
      <w:r w:rsidRPr="005D687A">
        <w:rPr>
          <w:rFonts w:ascii="Arial" w:hAnsi="Arial" w:cs="Arial"/>
          <w:i/>
          <w:iCs/>
          <w:szCs w:val="16"/>
        </w:rPr>
        <w:t>(*)Son todos los equipos acompañan al equipo principal para su funcionamiento Ejemplo: Un tomógrafo se acompaña de una estación de trabajo, inyector de medio de contraste, impresora de placas, etc., siendo estos últimos equipos accesorios.</w:t>
      </w:r>
    </w:p>
    <w:p w14:paraId="61E01B27" w14:textId="77777777" w:rsidR="00723C57" w:rsidRPr="005D687A" w:rsidRDefault="00723C57" w:rsidP="00723C57">
      <w:pPr>
        <w:rPr>
          <w:rFonts w:ascii="Arial" w:hAnsi="Arial" w:cs="Arial"/>
          <w:szCs w:val="16"/>
        </w:rPr>
      </w:pPr>
    </w:p>
    <w:tbl>
      <w:tblPr>
        <w:tblW w:w="0" w:type="auto"/>
        <w:jc w:val="center"/>
        <w:tblCellMar>
          <w:left w:w="0" w:type="dxa"/>
          <w:right w:w="0" w:type="dxa"/>
        </w:tblCellMar>
        <w:tblLook w:val="04A0" w:firstRow="1" w:lastRow="0" w:firstColumn="1" w:lastColumn="0" w:noHBand="0" w:noVBand="1"/>
      </w:tblPr>
      <w:tblGrid>
        <w:gridCol w:w="1638"/>
        <w:gridCol w:w="1598"/>
        <w:gridCol w:w="1645"/>
        <w:gridCol w:w="1603"/>
        <w:gridCol w:w="1199"/>
        <w:gridCol w:w="1494"/>
      </w:tblGrid>
      <w:tr w:rsidR="00723C57" w:rsidRPr="005D687A" w14:paraId="46116503" w14:textId="77777777" w:rsidTr="00723C57">
        <w:trPr>
          <w:jc w:val="center"/>
        </w:trPr>
        <w:tc>
          <w:tcPr>
            <w:tcW w:w="163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6D7E86ED" w14:textId="77777777" w:rsidR="00723C57" w:rsidRPr="005D687A" w:rsidRDefault="00723C57">
            <w:pPr>
              <w:jc w:val="center"/>
              <w:rPr>
                <w:rFonts w:ascii="Arial" w:eastAsiaTheme="minorHAnsi" w:hAnsi="Arial" w:cs="Arial"/>
                <w:szCs w:val="16"/>
                <w:lang w:eastAsia="es-MX"/>
              </w:rPr>
            </w:pPr>
            <w:r w:rsidRPr="005D687A">
              <w:rPr>
                <w:rFonts w:ascii="Arial" w:eastAsiaTheme="minorHAnsi" w:hAnsi="Arial" w:cs="Arial"/>
                <w:noProof/>
                <w:szCs w:val="16"/>
                <w:lang w:val="es-MX" w:eastAsia="es-MX"/>
              </w:rPr>
              <w:drawing>
                <wp:anchor distT="0" distB="0" distL="114300" distR="114300" simplePos="0" relativeHeight="251679744" behindDoc="0" locked="0" layoutInCell="1" allowOverlap="1" wp14:anchorId="0954F2EA" wp14:editId="1AF7A86B">
                  <wp:simplePos x="0" y="0"/>
                  <wp:positionH relativeFrom="column">
                    <wp:posOffset>266700</wp:posOffset>
                  </wp:positionH>
                  <wp:positionV relativeFrom="paragraph">
                    <wp:posOffset>231775</wp:posOffset>
                  </wp:positionV>
                  <wp:extent cx="295275" cy="180975"/>
                  <wp:effectExtent l="0" t="0" r="9525" b="9525"/>
                  <wp:wrapNone/>
                  <wp:docPr id="101" name="Imagen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rPr>
                <w:rFonts w:ascii="Arial" w:hAnsi="Arial" w:cs="Arial"/>
                <w:szCs w:val="16"/>
                <w:lang w:eastAsia="es-MX"/>
              </w:rPr>
              <w:t xml:space="preserve">Proceso de adquisición: </w:t>
            </w:r>
          </w:p>
        </w:tc>
        <w:tc>
          <w:tcPr>
            <w:tcW w:w="1598"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2A0B112F" w14:textId="77777777" w:rsidR="00723C57" w:rsidRPr="005D687A" w:rsidRDefault="00723C57">
            <w:pPr>
              <w:jc w:val="center"/>
              <w:rPr>
                <w:rFonts w:ascii="Arial" w:eastAsiaTheme="minorHAnsi" w:hAnsi="Arial" w:cs="Arial"/>
                <w:szCs w:val="16"/>
                <w:lang w:eastAsia="es-MX"/>
              </w:rPr>
            </w:pPr>
            <w:r w:rsidRPr="005D687A">
              <w:rPr>
                <w:rFonts w:ascii="Arial" w:eastAsiaTheme="minorHAnsi" w:hAnsi="Arial" w:cs="Arial"/>
                <w:noProof/>
                <w:szCs w:val="16"/>
                <w:lang w:val="es-MX" w:eastAsia="es-MX"/>
              </w:rPr>
              <w:drawing>
                <wp:anchor distT="0" distB="0" distL="114300" distR="114300" simplePos="0" relativeHeight="251680768" behindDoc="0" locked="0" layoutInCell="1" allowOverlap="1" wp14:anchorId="2A04D4DA" wp14:editId="16667781">
                  <wp:simplePos x="0" y="0"/>
                  <wp:positionH relativeFrom="column">
                    <wp:posOffset>253365</wp:posOffset>
                  </wp:positionH>
                  <wp:positionV relativeFrom="paragraph">
                    <wp:posOffset>227330</wp:posOffset>
                  </wp:positionV>
                  <wp:extent cx="295275" cy="180975"/>
                  <wp:effectExtent l="0" t="0" r="9525" b="9525"/>
                  <wp:wrapNone/>
                  <wp:docPr id="100" name="Imagen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rPr>
                <w:rFonts w:ascii="Arial" w:hAnsi="Arial" w:cs="Arial"/>
                <w:szCs w:val="16"/>
                <w:lang w:eastAsia="es-MX"/>
              </w:rPr>
              <w:t xml:space="preserve">Contrato Número: </w:t>
            </w:r>
          </w:p>
        </w:tc>
        <w:tc>
          <w:tcPr>
            <w:tcW w:w="1645"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059EFEE3" w14:textId="77777777" w:rsidR="00723C57" w:rsidRPr="005D687A" w:rsidRDefault="00723C57">
            <w:pPr>
              <w:jc w:val="center"/>
              <w:rPr>
                <w:rFonts w:ascii="Arial" w:eastAsiaTheme="minorHAnsi" w:hAnsi="Arial" w:cs="Arial"/>
                <w:szCs w:val="16"/>
                <w:lang w:eastAsia="es-MX"/>
              </w:rPr>
            </w:pPr>
            <w:r w:rsidRPr="005D687A">
              <w:rPr>
                <w:rFonts w:ascii="Arial" w:eastAsiaTheme="minorHAnsi" w:hAnsi="Arial" w:cs="Arial"/>
                <w:noProof/>
                <w:szCs w:val="16"/>
                <w:lang w:val="es-MX" w:eastAsia="es-MX"/>
              </w:rPr>
              <w:drawing>
                <wp:anchor distT="0" distB="0" distL="114300" distR="114300" simplePos="0" relativeHeight="251681792" behindDoc="0" locked="0" layoutInCell="1" allowOverlap="1" wp14:anchorId="74034E33" wp14:editId="3DDBFF87">
                  <wp:simplePos x="0" y="0"/>
                  <wp:positionH relativeFrom="column">
                    <wp:posOffset>285750</wp:posOffset>
                  </wp:positionH>
                  <wp:positionV relativeFrom="paragraph">
                    <wp:posOffset>219710</wp:posOffset>
                  </wp:positionV>
                  <wp:extent cx="295275" cy="180975"/>
                  <wp:effectExtent l="0" t="0" r="9525" b="9525"/>
                  <wp:wrapNone/>
                  <wp:docPr id="99" name="Imagen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rPr>
                <w:rFonts w:ascii="Arial" w:hAnsi="Arial" w:cs="Arial"/>
                <w:szCs w:val="16"/>
                <w:lang w:eastAsia="es-MX"/>
              </w:rPr>
              <w:t xml:space="preserve">Fincado a la empresa: </w:t>
            </w:r>
          </w:p>
        </w:tc>
        <w:tc>
          <w:tcPr>
            <w:tcW w:w="160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3FA4F087" w14:textId="77777777" w:rsidR="00723C57" w:rsidRPr="005D687A" w:rsidRDefault="00723C57">
            <w:pPr>
              <w:jc w:val="center"/>
              <w:rPr>
                <w:rFonts w:ascii="Arial" w:eastAsiaTheme="minorHAnsi" w:hAnsi="Arial" w:cs="Arial"/>
                <w:szCs w:val="16"/>
                <w:lang w:eastAsia="es-MX"/>
              </w:rPr>
            </w:pPr>
            <w:r w:rsidRPr="005D687A">
              <w:rPr>
                <w:rFonts w:ascii="Arial" w:eastAsiaTheme="minorHAnsi" w:hAnsi="Arial" w:cs="Arial"/>
                <w:noProof/>
                <w:szCs w:val="16"/>
                <w:lang w:val="es-MX" w:eastAsia="es-MX"/>
              </w:rPr>
              <w:drawing>
                <wp:anchor distT="0" distB="0" distL="114300" distR="114300" simplePos="0" relativeHeight="251682816" behindDoc="0" locked="0" layoutInCell="1" allowOverlap="1" wp14:anchorId="3BE6A167" wp14:editId="19CAD193">
                  <wp:simplePos x="0" y="0"/>
                  <wp:positionH relativeFrom="column">
                    <wp:posOffset>280670</wp:posOffset>
                  </wp:positionH>
                  <wp:positionV relativeFrom="paragraph">
                    <wp:posOffset>220345</wp:posOffset>
                  </wp:positionV>
                  <wp:extent cx="295275" cy="180975"/>
                  <wp:effectExtent l="0" t="0" r="9525" b="9525"/>
                  <wp:wrapNone/>
                  <wp:docPr id="98" name="Imagen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rPr>
                <w:rFonts w:ascii="Arial" w:hAnsi="Arial" w:cs="Arial"/>
                <w:szCs w:val="16"/>
                <w:lang w:eastAsia="es-MX"/>
              </w:rPr>
              <w:t xml:space="preserve">Domicilio de la empresa: </w:t>
            </w:r>
          </w:p>
        </w:tc>
        <w:tc>
          <w:tcPr>
            <w:tcW w:w="119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35AC4F5F" w14:textId="77777777" w:rsidR="00723C57" w:rsidRPr="005D687A" w:rsidRDefault="00723C57">
            <w:pPr>
              <w:jc w:val="center"/>
              <w:rPr>
                <w:rFonts w:ascii="Arial" w:eastAsiaTheme="minorHAnsi" w:hAnsi="Arial" w:cs="Arial"/>
                <w:szCs w:val="16"/>
                <w:lang w:eastAsia="es-MX"/>
              </w:rPr>
            </w:pPr>
            <w:r w:rsidRPr="005D687A">
              <w:rPr>
                <w:rFonts w:ascii="Arial" w:eastAsiaTheme="minorHAnsi" w:hAnsi="Arial" w:cs="Arial"/>
                <w:noProof/>
                <w:szCs w:val="16"/>
                <w:lang w:val="es-MX" w:eastAsia="es-MX"/>
              </w:rPr>
              <w:drawing>
                <wp:anchor distT="0" distB="0" distL="114300" distR="114300" simplePos="0" relativeHeight="251683840" behindDoc="0" locked="0" layoutInCell="1" allowOverlap="1" wp14:anchorId="14D6B020" wp14:editId="0B2F6630">
                  <wp:simplePos x="0" y="0"/>
                  <wp:positionH relativeFrom="column">
                    <wp:posOffset>184150</wp:posOffset>
                  </wp:positionH>
                  <wp:positionV relativeFrom="paragraph">
                    <wp:posOffset>221615</wp:posOffset>
                  </wp:positionV>
                  <wp:extent cx="295275" cy="180975"/>
                  <wp:effectExtent l="0" t="0" r="9525" b="9525"/>
                  <wp:wrapNone/>
                  <wp:docPr id="97" name="Imagen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rPr>
                <w:rFonts w:ascii="Arial" w:hAnsi="Arial" w:cs="Arial"/>
                <w:szCs w:val="16"/>
                <w:lang w:eastAsia="es-MX"/>
              </w:rPr>
              <w:t xml:space="preserve">Teléfono de la empresa: </w:t>
            </w:r>
          </w:p>
        </w:tc>
        <w:tc>
          <w:tcPr>
            <w:tcW w:w="149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2E6DD1AB" w14:textId="77777777" w:rsidR="00723C57" w:rsidRPr="005D687A" w:rsidRDefault="00723C57">
            <w:pPr>
              <w:jc w:val="center"/>
              <w:rPr>
                <w:rFonts w:ascii="Arial" w:eastAsiaTheme="minorHAnsi" w:hAnsi="Arial" w:cs="Arial"/>
                <w:szCs w:val="16"/>
                <w:lang w:eastAsia="es-MX"/>
              </w:rPr>
            </w:pPr>
            <w:r w:rsidRPr="005D687A">
              <w:rPr>
                <w:rFonts w:ascii="Arial" w:eastAsiaTheme="minorHAnsi" w:hAnsi="Arial" w:cs="Arial"/>
                <w:noProof/>
                <w:szCs w:val="16"/>
                <w:lang w:val="es-MX" w:eastAsia="es-MX"/>
              </w:rPr>
              <w:drawing>
                <wp:anchor distT="0" distB="0" distL="114300" distR="114300" simplePos="0" relativeHeight="251684864" behindDoc="0" locked="0" layoutInCell="1" allowOverlap="1" wp14:anchorId="346FF982" wp14:editId="46C3C14D">
                  <wp:simplePos x="0" y="0"/>
                  <wp:positionH relativeFrom="column">
                    <wp:posOffset>701675</wp:posOffset>
                  </wp:positionH>
                  <wp:positionV relativeFrom="paragraph">
                    <wp:posOffset>224155</wp:posOffset>
                  </wp:positionV>
                  <wp:extent cx="295275" cy="180975"/>
                  <wp:effectExtent l="0" t="0" r="9525" b="9525"/>
                  <wp:wrapNone/>
                  <wp:docPr id="96" name="Imagen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rPr>
                <w:rFonts w:ascii="Arial" w:hAnsi="Arial" w:cs="Arial"/>
                <w:szCs w:val="16"/>
                <w:lang w:eastAsia="es-MX"/>
              </w:rPr>
              <w:t xml:space="preserve">Correo electrónico de la empresa: </w:t>
            </w:r>
          </w:p>
        </w:tc>
      </w:tr>
      <w:tr w:rsidR="00723C57" w:rsidRPr="005D687A" w14:paraId="007EE670" w14:textId="77777777" w:rsidTr="00723C57">
        <w:trPr>
          <w:jc w:val="center"/>
        </w:trPr>
        <w:tc>
          <w:tcPr>
            <w:tcW w:w="163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5D0067" w14:textId="77777777" w:rsidR="00723C57" w:rsidRPr="005D687A" w:rsidRDefault="00723C57">
            <w:pPr>
              <w:rPr>
                <w:rFonts w:ascii="Arial" w:eastAsiaTheme="minorHAnsi" w:hAnsi="Arial" w:cs="Arial"/>
                <w:szCs w:val="16"/>
                <w:lang w:eastAsia="es-MX"/>
              </w:rPr>
            </w:pPr>
          </w:p>
          <w:p w14:paraId="1EE540DE" w14:textId="77777777" w:rsidR="00723C57" w:rsidRPr="005D687A" w:rsidRDefault="00723C57">
            <w:pPr>
              <w:rPr>
                <w:rFonts w:ascii="Arial" w:hAnsi="Arial" w:cs="Arial"/>
                <w:szCs w:val="16"/>
                <w:lang w:eastAsia="es-MX"/>
              </w:rPr>
            </w:pPr>
          </w:p>
          <w:p w14:paraId="5BF64922" w14:textId="77777777" w:rsidR="00723C57" w:rsidRPr="005D687A" w:rsidRDefault="00723C57">
            <w:pPr>
              <w:rPr>
                <w:rFonts w:ascii="Arial" w:eastAsiaTheme="minorHAnsi" w:hAnsi="Arial" w:cs="Arial"/>
                <w:szCs w:val="16"/>
                <w:lang w:eastAsia="es-MX"/>
              </w:rPr>
            </w:pPr>
          </w:p>
        </w:tc>
        <w:tc>
          <w:tcPr>
            <w:tcW w:w="1598" w:type="dxa"/>
            <w:tcBorders>
              <w:top w:val="nil"/>
              <w:left w:val="nil"/>
              <w:bottom w:val="single" w:sz="8" w:space="0" w:color="auto"/>
              <w:right w:val="single" w:sz="8" w:space="0" w:color="auto"/>
            </w:tcBorders>
            <w:tcMar>
              <w:top w:w="0" w:type="dxa"/>
              <w:left w:w="108" w:type="dxa"/>
              <w:bottom w:w="0" w:type="dxa"/>
              <w:right w:w="108" w:type="dxa"/>
            </w:tcMar>
          </w:tcPr>
          <w:p w14:paraId="126077F1" w14:textId="77777777" w:rsidR="00723C57" w:rsidRPr="005D687A" w:rsidRDefault="00723C57">
            <w:pPr>
              <w:rPr>
                <w:rFonts w:ascii="Arial" w:eastAsiaTheme="minorHAnsi" w:hAnsi="Arial" w:cs="Arial"/>
                <w:szCs w:val="16"/>
                <w:lang w:eastAsia="es-MX"/>
              </w:rPr>
            </w:pPr>
          </w:p>
        </w:tc>
        <w:tc>
          <w:tcPr>
            <w:tcW w:w="1645" w:type="dxa"/>
            <w:tcBorders>
              <w:top w:val="nil"/>
              <w:left w:val="nil"/>
              <w:bottom w:val="single" w:sz="8" w:space="0" w:color="auto"/>
              <w:right w:val="single" w:sz="8" w:space="0" w:color="auto"/>
            </w:tcBorders>
            <w:tcMar>
              <w:top w:w="0" w:type="dxa"/>
              <w:left w:w="108" w:type="dxa"/>
              <w:bottom w:w="0" w:type="dxa"/>
              <w:right w:w="108" w:type="dxa"/>
            </w:tcMar>
          </w:tcPr>
          <w:p w14:paraId="19E6232F" w14:textId="77777777" w:rsidR="00723C57" w:rsidRPr="005D687A" w:rsidRDefault="00723C57">
            <w:pPr>
              <w:rPr>
                <w:rFonts w:ascii="Arial" w:eastAsiaTheme="minorHAnsi" w:hAnsi="Arial" w:cs="Arial"/>
                <w:szCs w:val="16"/>
                <w:lang w:eastAsia="es-MX"/>
              </w:rPr>
            </w:pPr>
          </w:p>
        </w:tc>
        <w:tc>
          <w:tcPr>
            <w:tcW w:w="1603" w:type="dxa"/>
            <w:tcBorders>
              <w:top w:val="nil"/>
              <w:left w:val="nil"/>
              <w:bottom w:val="single" w:sz="8" w:space="0" w:color="auto"/>
              <w:right w:val="single" w:sz="8" w:space="0" w:color="auto"/>
            </w:tcBorders>
            <w:tcMar>
              <w:top w:w="0" w:type="dxa"/>
              <w:left w:w="108" w:type="dxa"/>
              <w:bottom w:w="0" w:type="dxa"/>
              <w:right w:w="108" w:type="dxa"/>
            </w:tcMar>
          </w:tcPr>
          <w:p w14:paraId="2CE07241" w14:textId="77777777" w:rsidR="00723C57" w:rsidRPr="005D687A" w:rsidRDefault="00723C57">
            <w:pPr>
              <w:rPr>
                <w:rFonts w:ascii="Arial" w:eastAsiaTheme="minorHAnsi" w:hAnsi="Arial" w:cs="Arial"/>
                <w:szCs w:val="16"/>
                <w:lang w:eastAsia="es-MX"/>
              </w:rPr>
            </w:pPr>
          </w:p>
        </w:tc>
        <w:tc>
          <w:tcPr>
            <w:tcW w:w="1199" w:type="dxa"/>
            <w:tcBorders>
              <w:top w:val="nil"/>
              <w:left w:val="nil"/>
              <w:bottom w:val="single" w:sz="8" w:space="0" w:color="auto"/>
              <w:right w:val="single" w:sz="8" w:space="0" w:color="auto"/>
            </w:tcBorders>
            <w:tcMar>
              <w:top w:w="0" w:type="dxa"/>
              <w:left w:w="108" w:type="dxa"/>
              <w:bottom w:w="0" w:type="dxa"/>
              <w:right w:w="108" w:type="dxa"/>
            </w:tcMar>
          </w:tcPr>
          <w:p w14:paraId="398BF996" w14:textId="77777777" w:rsidR="00723C57" w:rsidRPr="005D687A" w:rsidRDefault="00723C57">
            <w:pPr>
              <w:rPr>
                <w:rFonts w:ascii="Arial" w:eastAsiaTheme="minorHAnsi" w:hAnsi="Arial" w:cs="Arial"/>
                <w:szCs w:val="16"/>
                <w:lang w:eastAsia="es-MX"/>
              </w:rPr>
            </w:pPr>
          </w:p>
        </w:tc>
        <w:tc>
          <w:tcPr>
            <w:tcW w:w="1494" w:type="dxa"/>
            <w:tcBorders>
              <w:top w:val="nil"/>
              <w:left w:val="nil"/>
              <w:bottom w:val="single" w:sz="8" w:space="0" w:color="auto"/>
              <w:right w:val="single" w:sz="8" w:space="0" w:color="auto"/>
            </w:tcBorders>
            <w:tcMar>
              <w:top w:w="0" w:type="dxa"/>
              <w:left w:w="108" w:type="dxa"/>
              <w:bottom w:w="0" w:type="dxa"/>
              <w:right w:w="108" w:type="dxa"/>
            </w:tcMar>
          </w:tcPr>
          <w:p w14:paraId="49F2BE64" w14:textId="77777777" w:rsidR="00723C57" w:rsidRPr="005D687A" w:rsidRDefault="00723C57">
            <w:pPr>
              <w:rPr>
                <w:rFonts w:ascii="Arial" w:eastAsiaTheme="minorHAnsi" w:hAnsi="Arial" w:cs="Arial"/>
                <w:szCs w:val="16"/>
                <w:lang w:eastAsia="es-MX"/>
              </w:rPr>
            </w:pPr>
          </w:p>
        </w:tc>
      </w:tr>
    </w:tbl>
    <w:p w14:paraId="1F5AFD94" w14:textId="77777777" w:rsidR="00723C57" w:rsidRPr="005D687A" w:rsidRDefault="00723C57" w:rsidP="00723C57">
      <w:pPr>
        <w:rPr>
          <w:rFonts w:ascii="Arial" w:eastAsiaTheme="minorHAnsi" w:hAnsi="Arial" w:cs="Arial"/>
          <w:szCs w:val="16"/>
          <w:lang w:eastAsia="en-US"/>
        </w:rPr>
      </w:pPr>
    </w:p>
    <w:p w14:paraId="00BED4A9" w14:textId="77777777" w:rsidR="00723C57" w:rsidRPr="005D687A" w:rsidRDefault="00723C57" w:rsidP="00723C57">
      <w:pPr>
        <w:jc w:val="both"/>
        <w:rPr>
          <w:rFonts w:ascii="Arial" w:hAnsi="Arial" w:cs="Arial"/>
          <w:szCs w:val="16"/>
        </w:rPr>
      </w:pPr>
      <w:r w:rsidRPr="005D687A">
        <w:rPr>
          <w:rFonts w:ascii="Arial" w:hAnsi="Arial" w:cs="Arial"/>
          <w:szCs w:val="16"/>
        </w:rPr>
        <w:t>Se procedió a la verificación de los siguientes aspectos, de conformidad con el contrato de referencia:</w:t>
      </w:r>
    </w:p>
    <w:p w14:paraId="33F117B9" w14:textId="77777777" w:rsidR="00723C57" w:rsidRPr="005D687A" w:rsidRDefault="00723C57" w:rsidP="00723C57">
      <w:pPr>
        <w:jc w:val="both"/>
        <w:rPr>
          <w:rFonts w:ascii="Arial" w:hAnsi="Arial" w:cs="Arial"/>
          <w:szCs w:val="16"/>
        </w:rPr>
      </w:pPr>
    </w:p>
    <w:p w14:paraId="4327D881" w14:textId="77777777" w:rsidR="00723C57" w:rsidRPr="005D687A" w:rsidRDefault="00723C57" w:rsidP="00FD2DF6">
      <w:pPr>
        <w:numPr>
          <w:ilvl w:val="0"/>
          <w:numId w:val="21"/>
        </w:numPr>
        <w:suppressAutoHyphens w:val="0"/>
        <w:spacing w:after="200" w:line="276" w:lineRule="auto"/>
        <w:jc w:val="both"/>
        <w:rPr>
          <w:rFonts w:ascii="Arial" w:hAnsi="Arial" w:cs="Arial"/>
          <w:b/>
          <w:bCs/>
          <w:i/>
          <w:iCs/>
          <w:szCs w:val="16"/>
          <w:u w:val="single"/>
          <w:lang w:eastAsia="es-ES"/>
        </w:rPr>
      </w:pPr>
      <w:r w:rsidRPr="005D687A">
        <w:rPr>
          <w:rFonts w:ascii="Arial" w:hAnsi="Arial" w:cs="Arial"/>
          <w:b/>
          <w:bCs/>
          <w:i/>
          <w:iCs/>
          <w:szCs w:val="16"/>
          <w:u w:val="single"/>
          <w:lang w:eastAsia="es-ES"/>
        </w:rPr>
        <w:t>Documentación recibida.</w:t>
      </w:r>
      <w:r w:rsidRPr="005D687A">
        <w:rPr>
          <w:rFonts w:ascii="Arial" w:hAnsi="Arial" w:cs="Arial"/>
          <w:b/>
          <w:bCs/>
          <w:szCs w:val="16"/>
          <w:lang w:eastAsia="es-ES"/>
        </w:rPr>
        <w:t xml:space="preserve"> </w:t>
      </w:r>
    </w:p>
    <w:p w14:paraId="6AA9B4B6" w14:textId="77777777" w:rsidR="00723C57" w:rsidRPr="005D687A" w:rsidRDefault="00723C57" w:rsidP="00723C57">
      <w:pPr>
        <w:ind w:left="284"/>
        <w:jc w:val="both"/>
        <w:rPr>
          <w:rFonts w:ascii="Arial" w:eastAsiaTheme="minorHAnsi" w:hAnsi="Arial" w:cs="Arial"/>
          <w:szCs w:val="16"/>
          <w:lang w:val="es-MX" w:eastAsia="es-MX"/>
        </w:rPr>
      </w:pPr>
      <w:r w:rsidRPr="005D687A">
        <w:rPr>
          <w:rFonts w:ascii="Arial" w:hAnsi="Arial" w:cs="Arial"/>
          <w:szCs w:val="16"/>
        </w:rPr>
        <w:t xml:space="preserve">La documentación recibida por parte del proveedor corresponde íntegramente a lo siguiente: </w:t>
      </w:r>
    </w:p>
    <w:p w14:paraId="0B86A0E2" w14:textId="77777777" w:rsidR="00723C57" w:rsidRPr="005D687A" w:rsidRDefault="00723C57" w:rsidP="00FD2DF6">
      <w:pPr>
        <w:pStyle w:val="Prrafodelista"/>
        <w:numPr>
          <w:ilvl w:val="0"/>
          <w:numId w:val="9"/>
        </w:numPr>
        <w:suppressAutoHyphens w:val="0"/>
        <w:contextualSpacing/>
        <w:jc w:val="both"/>
        <w:rPr>
          <w:rFonts w:ascii="Arial" w:hAnsi="Arial" w:cs="Arial"/>
          <w:szCs w:val="16"/>
          <w:lang w:eastAsia="en-US"/>
        </w:rPr>
      </w:pPr>
      <w:r w:rsidRPr="005D687A">
        <w:rPr>
          <w:rFonts w:ascii="Arial" w:hAnsi="Arial" w:cs="Arial"/>
          <w:szCs w:val="16"/>
        </w:rPr>
        <w:t>Original del contrato, incluyendo la totalidad de sus anexos.</w:t>
      </w:r>
    </w:p>
    <w:p w14:paraId="46D6ADC2" w14:textId="77777777" w:rsidR="00723C57" w:rsidRPr="005D687A" w:rsidRDefault="00723C57" w:rsidP="00FD2DF6">
      <w:pPr>
        <w:pStyle w:val="Prrafodelista"/>
        <w:numPr>
          <w:ilvl w:val="0"/>
          <w:numId w:val="9"/>
        </w:numPr>
        <w:suppressAutoHyphens w:val="0"/>
        <w:contextualSpacing/>
        <w:jc w:val="both"/>
        <w:rPr>
          <w:rFonts w:ascii="Arial" w:hAnsi="Arial" w:cs="Arial"/>
          <w:szCs w:val="16"/>
          <w:lang w:eastAsia="es-MX"/>
        </w:rPr>
      </w:pPr>
      <w:r w:rsidRPr="005D687A">
        <w:rPr>
          <w:rFonts w:ascii="Arial" w:hAnsi="Arial" w:cs="Arial"/>
          <w:szCs w:val="16"/>
        </w:rPr>
        <w:t>Cinco tantos originales de la Remisión de Pedido.</w:t>
      </w:r>
    </w:p>
    <w:p w14:paraId="34D4B309" w14:textId="77777777" w:rsidR="00723C57" w:rsidRPr="005D687A" w:rsidRDefault="00723C57" w:rsidP="00FD2DF6">
      <w:pPr>
        <w:pStyle w:val="Prrafodelista"/>
        <w:numPr>
          <w:ilvl w:val="0"/>
          <w:numId w:val="9"/>
        </w:numPr>
        <w:suppressAutoHyphens w:val="0"/>
        <w:contextualSpacing/>
        <w:jc w:val="both"/>
        <w:rPr>
          <w:rFonts w:ascii="Arial" w:hAnsi="Arial" w:cs="Arial"/>
          <w:szCs w:val="16"/>
        </w:rPr>
      </w:pPr>
      <w:r w:rsidRPr="005D687A">
        <w:rPr>
          <w:rFonts w:ascii="Arial" w:hAnsi="Arial" w:cs="Arial"/>
          <w:szCs w:val="16"/>
        </w:rPr>
        <w:t xml:space="preserve">Original de la Carta de Garantía de los bienes y sus accesorios, y su óptimo funcionamiento en formato libre, en papel membretado de la empresa respectiva, firmada por el representante legal del licitante, en la que se indique clara y expresamente el plazo de garantía de los bienes ofertados y su óptimo funcionamiento, (o su extensión), así como, que la garantía responde a una cobertura amplia contra vicios ocultos, defectos de fabricación o cualquier falla que presenten, los bienes y sus accesorios por el periodo establecido. Especificar el tiempo de </w:t>
      </w:r>
      <w:r w:rsidR="004461F6" w:rsidRPr="005D687A">
        <w:rPr>
          <w:rFonts w:ascii="Arial" w:hAnsi="Arial" w:cs="Arial"/>
          <w:szCs w:val="16"/>
        </w:rPr>
        <w:t>garantía</w:t>
      </w:r>
      <w:r w:rsidRPr="005D687A">
        <w:rPr>
          <w:rFonts w:ascii="Arial" w:hAnsi="Arial" w:cs="Arial"/>
          <w:szCs w:val="16"/>
        </w:rPr>
        <w:t>:___________________________</w:t>
      </w:r>
    </w:p>
    <w:p w14:paraId="5EE525A7" w14:textId="77777777" w:rsidR="00723C57" w:rsidRPr="005D687A" w:rsidRDefault="00723C57" w:rsidP="00FD2DF6">
      <w:pPr>
        <w:pStyle w:val="Prrafodelista"/>
        <w:numPr>
          <w:ilvl w:val="0"/>
          <w:numId w:val="9"/>
        </w:numPr>
        <w:suppressAutoHyphens w:val="0"/>
        <w:contextualSpacing/>
        <w:jc w:val="both"/>
        <w:rPr>
          <w:rFonts w:ascii="Arial" w:hAnsi="Arial" w:cs="Arial"/>
          <w:szCs w:val="16"/>
        </w:rPr>
      </w:pPr>
      <w:r w:rsidRPr="005D687A">
        <w:rPr>
          <w:rFonts w:ascii="Arial" w:hAnsi="Arial" w:cs="Arial"/>
          <w:szCs w:val="16"/>
        </w:rPr>
        <w:t>Original de escrito en formato libre, en papel membretado, firmada por el representante legal del licitante, en la que se indiquen los centros de servicio, la descripción de la capacidad de servicio local y regional, número de los técnicos y nivel de resolución (capacidad), su base de localización, el tiempo aproximado de respuesta para reparaciones de emergencia (dentro y fuera de horario regular), indicando el número telefónico y correo electrónico oficial de la empresa para la comunicación de solicitud de reparación.</w:t>
      </w:r>
    </w:p>
    <w:p w14:paraId="17E25927" w14:textId="77777777" w:rsidR="00723C57" w:rsidRPr="005D687A" w:rsidRDefault="00723C57" w:rsidP="00FD2DF6">
      <w:pPr>
        <w:pStyle w:val="Prrafodelista"/>
        <w:numPr>
          <w:ilvl w:val="0"/>
          <w:numId w:val="9"/>
        </w:numPr>
        <w:suppressAutoHyphens w:val="0"/>
        <w:contextualSpacing/>
        <w:jc w:val="both"/>
        <w:rPr>
          <w:rFonts w:ascii="Arial" w:hAnsi="Arial" w:cs="Arial"/>
          <w:szCs w:val="16"/>
        </w:rPr>
      </w:pPr>
      <w:r w:rsidRPr="005D687A">
        <w:rPr>
          <w:rFonts w:ascii="Arial" w:hAnsi="Arial" w:cs="Arial"/>
          <w:szCs w:val="16"/>
        </w:rPr>
        <w:t>Original del Programa Calendarizado o el Calendario de Mantenimientos Preventivos y en su caso para aquellas ofertas, de Mantenimiento Mayor, en el que se incluya la descripción de las acciones a efectuar, debiendo incluir la relación de las piezas y/o partes a verificar y/o reemplazar, de acuerdo a lo establecido en el manual de servicio del fabricante de los bienes que le sean adjudicados.</w:t>
      </w:r>
    </w:p>
    <w:p w14:paraId="6182ECB5" w14:textId="77777777" w:rsidR="00723C57" w:rsidRPr="005D687A" w:rsidRDefault="00723C57" w:rsidP="00FD2DF6">
      <w:pPr>
        <w:pStyle w:val="Prrafodelista"/>
        <w:numPr>
          <w:ilvl w:val="0"/>
          <w:numId w:val="9"/>
        </w:numPr>
        <w:suppressAutoHyphens w:val="0"/>
        <w:contextualSpacing/>
        <w:jc w:val="both"/>
        <w:rPr>
          <w:rFonts w:ascii="Arial" w:hAnsi="Arial" w:cs="Arial"/>
          <w:szCs w:val="16"/>
        </w:rPr>
      </w:pPr>
      <w:r w:rsidRPr="005D687A">
        <w:rPr>
          <w:rFonts w:ascii="Arial" w:hAnsi="Arial" w:cs="Arial"/>
          <w:szCs w:val="16"/>
        </w:rPr>
        <w:t>Para el caso de equipo médico de importación, copia simple cotejada del Pedimento de importación.</w:t>
      </w:r>
    </w:p>
    <w:p w14:paraId="76BFB6CA" w14:textId="77777777" w:rsidR="00723C57" w:rsidRPr="005D687A" w:rsidRDefault="00723C57" w:rsidP="00FD2DF6">
      <w:pPr>
        <w:pStyle w:val="Prrafodelista"/>
        <w:numPr>
          <w:ilvl w:val="0"/>
          <w:numId w:val="9"/>
        </w:numPr>
        <w:suppressAutoHyphens w:val="0"/>
        <w:contextualSpacing/>
        <w:jc w:val="both"/>
        <w:rPr>
          <w:rFonts w:ascii="Arial" w:hAnsi="Arial" w:cs="Arial"/>
          <w:szCs w:val="16"/>
        </w:rPr>
      </w:pPr>
      <w:r w:rsidRPr="005D687A">
        <w:rPr>
          <w:rFonts w:ascii="Arial" w:hAnsi="Arial" w:cs="Arial"/>
          <w:szCs w:val="16"/>
        </w:rPr>
        <w:t>Original y copia de constancia de la capacitación otorgada al personal, conforme a lo indicado en el Anexo No. 1, “Listado de Bienes a Adquirir y Requisitos para Equipo Médico e Instrumental” y el apartado “En su caso, si se requiere capacitación, solicitar programa para la misma” del inciso j) “Garantías de anticipos, cumplimiento, defectos o vicios ocultos de bienes, calidad de servicios y de operación y funcionamiento, que en su caso apliquen, las cuales deben indicar, según sea el caso:”.</w:t>
      </w:r>
    </w:p>
    <w:p w14:paraId="33D457D3" w14:textId="77777777" w:rsidR="00723C57" w:rsidRPr="005D687A" w:rsidRDefault="00723C57" w:rsidP="00FD2DF6">
      <w:pPr>
        <w:pStyle w:val="Prrafodelista"/>
        <w:numPr>
          <w:ilvl w:val="0"/>
          <w:numId w:val="9"/>
        </w:numPr>
        <w:suppressAutoHyphens w:val="0"/>
        <w:contextualSpacing/>
        <w:jc w:val="both"/>
        <w:rPr>
          <w:rFonts w:ascii="Arial" w:hAnsi="Arial" w:cs="Arial"/>
          <w:szCs w:val="16"/>
        </w:rPr>
      </w:pPr>
      <w:r w:rsidRPr="005D687A">
        <w:rPr>
          <w:rFonts w:ascii="Arial" w:hAnsi="Arial" w:cs="Arial"/>
          <w:szCs w:val="16"/>
        </w:rPr>
        <w:lastRenderedPageBreak/>
        <w:t>Original de</w:t>
      </w:r>
      <w:r w:rsidRPr="005D687A">
        <w:rPr>
          <w:rFonts w:ascii="Arial" w:hAnsi="Arial" w:cs="Arial"/>
          <w:b/>
          <w:bCs/>
          <w:szCs w:val="16"/>
        </w:rPr>
        <w:t xml:space="preserve"> </w:t>
      </w:r>
      <w:r w:rsidRPr="005D687A">
        <w:rPr>
          <w:rFonts w:ascii="Arial" w:hAnsi="Arial" w:cs="Arial"/>
          <w:szCs w:val="16"/>
        </w:rPr>
        <w:t>presupuesto o cotización que incluya el valor real de mercado del servicio de mantenimiento preventivo y correctivo a otorgar, de acuerdo con los términos y condiciones establecidos.</w:t>
      </w:r>
    </w:p>
    <w:p w14:paraId="7439F79D" w14:textId="77777777" w:rsidR="00723C57" w:rsidRPr="005D687A" w:rsidRDefault="00723C57" w:rsidP="00723C57">
      <w:pPr>
        <w:ind w:left="720"/>
        <w:contextualSpacing/>
        <w:jc w:val="both"/>
        <w:rPr>
          <w:rFonts w:ascii="Arial" w:hAnsi="Arial" w:cs="Arial"/>
          <w:i/>
          <w:iCs/>
          <w:szCs w:val="16"/>
          <w:u w:val="single"/>
          <w:lang w:eastAsia="es-ES"/>
        </w:rPr>
      </w:pPr>
    </w:p>
    <w:p w14:paraId="6EDD4A8D" w14:textId="77777777" w:rsidR="00723C57" w:rsidRPr="005D687A" w:rsidRDefault="00723C57" w:rsidP="00723C57">
      <w:pPr>
        <w:autoSpaceDE w:val="0"/>
        <w:autoSpaceDN w:val="0"/>
        <w:jc w:val="both"/>
        <w:rPr>
          <w:rFonts w:ascii="Arial" w:hAnsi="Arial" w:cs="Arial"/>
          <w:szCs w:val="16"/>
          <w:lang w:eastAsia="es-MX"/>
        </w:rPr>
      </w:pPr>
      <w:r w:rsidRPr="005D687A">
        <w:rPr>
          <w:rFonts w:ascii="Arial" w:hAnsi="Arial" w:cs="Arial"/>
          <w:szCs w:val="16"/>
        </w:rPr>
        <w:t>Observaciones: _________________________________________________________________</w:t>
      </w:r>
    </w:p>
    <w:p w14:paraId="3A8201A1" w14:textId="77777777" w:rsidR="00723C57" w:rsidRPr="005D687A" w:rsidRDefault="00723C57" w:rsidP="00723C57">
      <w:pPr>
        <w:autoSpaceDE w:val="0"/>
        <w:autoSpaceDN w:val="0"/>
        <w:jc w:val="both"/>
        <w:rPr>
          <w:rFonts w:ascii="Arial" w:hAnsi="Arial" w:cs="Arial"/>
          <w:szCs w:val="16"/>
          <w:lang w:eastAsia="en-US"/>
        </w:rPr>
      </w:pPr>
    </w:p>
    <w:p w14:paraId="28854173" w14:textId="77777777" w:rsidR="00723C57" w:rsidRPr="005D687A" w:rsidRDefault="00723C57" w:rsidP="00723C57">
      <w:pPr>
        <w:autoSpaceDE w:val="0"/>
        <w:autoSpaceDN w:val="0"/>
        <w:jc w:val="both"/>
        <w:rPr>
          <w:rFonts w:ascii="Arial" w:hAnsi="Arial" w:cs="Arial"/>
          <w:szCs w:val="16"/>
        </w:rPr>
      </w:pPr>
    </w:p>
    <w:p w14:paraId="1B2CA8F4" w14:textId="77777777" w:rsidR="00723C57" w:rsidRPr="005D687A" w:rsidRDefault="00723C57" w:rsidP="00723C57">
      <w:pPr>
        <w:autoSpaceDE w:val="0"/>
        <w:autoSpaceDN w:val="0"/>
        <w:jc w:val="both"/>
        <w:rPr>
          <w:rFonts w:ascii="Arial" w:hAnsi="Arial" w:cs="Arial"/>
          <w:szCs w:val="16"/>
        </w:rPr>
      </w:pPr>
      <w:r w:rsidRPr="005D687A">
        <w:rPr>
          <w:rFonts w:ascii="Arial" w:hAnsi="Arial" w:cs="Arial"/>
          <w:szCs w:val="16"/>
        </w:rPr>
        <w:t>Por lo que revisado lo anterior, se procedió a recibir el embarque y se verifican las condiciones de empaque y embalaje siguientes:</w:t>
      </w:r>
    </w:p>
    <w:p w14:paraId="1B5A59C2" w14:textId="77777777" w:rsidR="00723C57" w:rsidRPr="005D687A" w:rsidRDefault="00723C57" w:rsidP="00723C57">
      <w:pPr>
        <w:autoSpaceDE w:val="0"/>
        <w:autoSpaceDN w:val="0"/>
        <w:jc w:val="both"/>
        <w:rPr>
          <w:rFonts w:ascii="Arial" w:hAnsi="Arial" w:cs="Arial"/>
          <w:szCs w:val="16"/>
        </w:rPr>
      </w:pPr>
    </w:p>
    <w:p w14:paraId="74321508" w14:textId="77777777" w:rsidR="00723C57" w:rsidRPr="005D687A" w:rsidRDefault="00723C57" w:rsidP="00FD2DF6">
      <w:pPr>
        <w:numPr>
          <w:ilvl w:val="0"/>
          <w:numId w:val="21"/>
        </w:numPr>
        <w:suppressAutoHyphens w:val="0"/>
        <w:spacing w:after="200" w:line="276" w:lineRule="auto"/>
        <w:ind w:left="714" w:hanging="357"/>
        <w:jc w:val="both"/>
        <w:rPr>
          <w:rFonts w:ascii="Arial" w:hAnsi="Arial" w:cs="Arial"/>
          <w:b/>
          <w:bCs/>
          <w:i/>
          <w:iCs/>
          <w:szCs w:val="16"/>
          <w:u w:val="single"/>
          <w:lang w:eastAsia="es-ES"/>
        </w:rPr>
      </w:pPr>
      <w:r w:rsidRPr="005D687A">
        <w:rPr>
          <w:rFonts w:ascii="Arial" w:hAnsi="Arial" w:cs="Arial"/>
          <w:b/>
          <w:bCs/>
          <w:i/>
          <w:iCs/>
          <w:szCs w:val="16"/>
          <w:u w:val="single"/>
          <w:lang w:eastAsia="es-ES"/>
        </w:rPr>
        <w:t>Condiciones de los empaques y embalaje verificadas:</w:t>
      </w:r>
    </w:p>
    <w:p w14:paraId="405DBE88" w14:textId="77777777" w:rsidR="00723C57" w:rsidRPr="005D687A" w:rsidRDefault="00723C57" w:rsidP="00FD2DF6">
      <w:pPr>
        <w:pStyle w:val="Prrafodelista"/>
        <w:numPr>
          <w:ilvl w:val="0"/>
          <w:numId w:val="22"/>
        </w:numPr>
        <w:suppressAutoHyphens w:val="0"/>
        <w:contextualSpacing/>
        <w:jc w:val="both"/>
        <w:rPr>
          <w:rFonts w:ascii="Arial" w:hAnsi="Arial" w:cs="Arial"/>
          <w:szCs w:val="16"/>
          <w:lang w:val="es-MX" w:eastAsia="en-US"/>
        </w:rPr>
      </w:pPr>
      <w:r w:rsidRPr="005D687A">
        <w:rPr>
          <w:rFonts w:ascii="Arial" w:hAnsi="Arial" w:cs="Arial"/>
          <w:szCs w:val="16"/>
        </w:rPr>
        <w:t xml:space="preserve">Que las condiciones físicas corresponden a la lista de empaque. </w:t>
      </w:r>
    </w:p>
    <w:p w14:paraId="67632D2A" w14:textId="77777777" w:rsidR="00723C57" w:rsidRPr="005D687A" w:rsidRDefault="00723C57" w:rsidP="00FD2DF6">
      <w:pPr>
        <w:pStyle w:val="Prrafodelista"/>
        <w:numPr>
          <w:ilvl w:val="0"/>
          <w:numId w:val="22"/>
        </w:numPr>
        <w:suppressAutoHyphens w:val="0"/>
        <w:contextualSpacing/>
        <w:jc w:val="both"/>
        <w:rPr>
          <w:rFonts w:ascii="Arial" w:hAnsi="Arial" w:cs="Arial"/>
          <w:szCs w:val="16"/>
          <w:lang w:eastAsia="es-MX"/>
        </w:rPr>
      </w:pPr>
      <w:r w:rsidRPr="005D687A">
        <w:rPr>
          <w:rFonts w:ascii="Arial" w:hAnsi="Arial" w:cs="Arial"/>
          <w:szCs w:val="16"/>
        </w:rPr>
        <w:t>Que los sellos de origen se encuentran íntegros y no se encuentran empaques rotos, mojados o daños por mal manejo.</w:t>
      </w:r>
    </w:p>
    <w:p w14:paraId="62C88237" w14:textId="77777777" w:rsidR="00723C57" w:rsidRPr="005D687A" w:rsidRDefault="00723C57" w:rsidP="00FD2DF6">
      <w:pPr>
        <w:pStyle w:val="Prrafodelista"/>
        <w:numPr>
          <w:ilvl w:val="0"/>
          <w:numId w:val="22"/>
        </w:numPr>
        <w:suppressAutoHyphens w:val="0"/>
        <w:contextualSpacing/>
        <w:jc w:val="both"/>
        <w:rPr>
          <w:rFonts w:ascii="Arial" w:hAnsi="Arial" w:cs="Arial"/>
          <w:szCs w:val="16"/>
        </w:rPr>
      </w:pPr>
      <w:r w:rsidRPr="005D687A">
        <w:rPr>
          <w:rFonts w:ascii="Arial" w:hAnsi="Arial" w:cs="Arial"/>
          <w:szCs w:val="16"/>
        </w:rPr>
        <w:t>Que no presenta daños a simple vista.</w:t>
      </w:r>
    </w:p>
    <w:p w14:paraId="41386FA4" w14:textId="77777777" w:rsidR="00723C57" w:rsidRPr="005D687A" w:rsidRDefault="00723C57" w:rsidP="00FD2DF6">
      <w:pPr>
        <w:pStyle w:val="Prrafodelista"/>
        <w:numPr>
          <w:ilvl w:val="0"/>
          <w:numId w:val="22"/>
        </w:numPr>
        <w:suppressAutoHyphens w:val="0"/>
        <w:contextualSpacing/>
        <w:jc w:val="both"/>
        <w:rPr>
          <w:rFonts w:ascii="Arial" w:hAnsi="Arial" w:cs="Arial"/>
          <w:szCs w:val="16"/>
        </w:rPr>
      </w:pPr>
      <w:r w:rsidRPr="005D687A">
        <w:rPr>
          <w:rFonts w:ascii="Arial" w:hAnsi="Arial" w:cs="Arial"/>
          <w:szCs w:val="16"/>
        </w:rPr>
        <w:t>La cantidad de pallets o tarimas y/o cajas y/o bultos.</w:t>
      </w:r>
    </w:p>
    <w:p w14:paraId="2D1FC37E" w14:textId="77777777" w:rsidR="00723C57" w:rsidRPr="005D687A" w:rsidRDefault="00723C57" w:rsidP="00FD2DF6">
      <w:pPr>
        <w:pStyle w:val="Prrafodelista"/>
        <w:numPr>
          <w:ilvl w:val="0"/>
          <w:numId w:val="22"/>
        </w:numPr>
        <w:suppressAutoHyphens w:val="0"/>
        <w:contextualSpacing/>
        <w:jc w:val="both"/>
        <w:rPr>
          <w:rFonts w:ascii="Arial" w:hAnsi="Arial" w:cs="Arial"/>
          <w:szCs w:val="16"/>
        </w:rPr>
      </w:pPr>
      <w:r w:rsidRPr="005D687A">
        <w:rPr>
          <w:rFonts w:ascii="Arial" w:hAnsi="Arial" w:cs="Arial"/>
          <w:szCs w:val="16"/>
        </w:rPr>
        <w:t>No exista diferencia en peso, dimensiones y material de empaque.</w:t>
      </w:r>
    </w:p>
    <w:p w14:paraId="369B753E" w14:textId="77777777" w:rsidR="00723C57" w:rsidRPr="005D687A" w:rsidRDefault="00723C57" w:rsidP="00FD2DF6">
      <w:pPr>
        <w:pStyle w:val="Prrafodelista"/>
        <w:numPr>
          <w:ilvl w:val="0"/>
          <w:numId w:val="22"/>
        </w:numPr>
        <w:suppressAutoHyphens w:val="0"/>
        <w:contextualSpacing/>
        <w:jc w:val="both"/>
        <w:rPr>
          <w:rFonts w:ascii="Arial" w:hAnsi="Arial" w:cs="Arial"/>
          <w:szCs w:val="16"/>
        </w:rPr>
      </w:pPr>
      <w:r w:rsidRPr="005D687A">
        <w:rPr>
          <w:rFonts w:ascii="Arial" w:hAnsi="Arial" w:cs="Arial"/>
          <w:szCs w:val="16"/>
        </w:rPr>
        <w:t>Que las condiciones físicas correspondan a la documentación presentada.</w:t>
      </w:r>
    </w:p>
    <w:p w14:paraId="04ED9568" w14:textId="77777777" w:rsidR="00723C57" w:rsidRPr="005D687A" w:rsidRDefault="00723C57" w:rsidP="00FD2DF6">
      <w:pPr>
        <w:pStyle w:val="Prrafodelista"/>
        <w:numPr>
          <w:ilvl w:val="0"/>
          <w:numId w:val="22"/>
        </w:numPr>
        <w:suppressAutoHyphens w:val="0"/>
        <w:contextualSpacing/>
        <w:jc w:val="both"/>
        <w:rPr>
          <w:rFonts w:ascii="Arial" w:hAnsi="Arial" w:cs="Arial"/>
          <w:szCs w:val="16"/>
        </w:rPr>
      </w:pPr>
      <w:r w:rsidRPr="005D687A">
        <w:rPr>
          <w:rFonts w:ascii="Arial" w:hAnsi="Arial" w:cs="Arial"/>
          <w:szCs w:val="16"/>
        </w:rPr>
        <w:t>Que los empaques no se encuentren mojado(s) y/o roto(s).</w:t>
      </w:r>
    </w:p>
    <w:p w14:paraId="29896E01" w14:textId="77777777" w:rsidR="00723C57" w:rsidRPr="005D687A" w:rsidRDefault="00723C57" w:rsidP="00FD2DF6">
      <w:pPr>
        <w:pStyle w:val="Prrafodelista"/>
        <w:numPr>
          <w:ilvl w:val="0"/>
          <w:numId w:val="22"/>
        </w:numPr>
        <w:suppressAutoHyphens w:val="0"/>
        <w:contextualSpacing/>
        <w:jc w:val="both"/>
        <w:rPr>
          <w:rFonts w:ascii="Arial" w:hAnsi="Arial" w:cs="Arial"/>
          <w:szCs w:val="16"/>
        </w:rPr>
      </w:pPr>
      <w:r w:rsidRPr="005D687A">
        <w:rPr>
          <w:rFonts w:ascii="Arial" w:hAnsi="Arial" w:cs="Arial"/>
          <w:szCs w:val="16"/>
        </w:rPr>
        <w:t>Presenta buenas condiciones de manejo, verticalidad, fragilidad y humedad.</w:t>
      </w:r>
    </w:p>
    <w:p w14:paraId="184DF12F" w14:textId="77777777" w:rsidR="00723C57" w:rsidRPr="005D687A" w:rsidRDefault="00723C57" w:rsidP="00FD2DF6">
      <w:pPr>
        <w:pStyle w:val="Prrafodelista"/>
        <w:numPr>
          <w:ilvl w:val="0"/>
          <w:numId w:val="22"/>
        </w:numPr>
        <w:suppressAutoHyphens w:val="0"/>
        <w:contextualSpacing/>
        <w:jc w:val="both"/>
        <w:rPr>
          <w:rFonts w:ascii="Arial" w:hAnsi="Arial" w:cs="Arial"/>
          <w:szCs w:val="16"/>
        </w:rPr>
      </w:pPr>
      <w:r w:rsidRPr="005D687A">
        <w:rPr>
          <w:rFonts w:ascii="Arial" w:hAnsi="Arial" w:cs="Arial"/>
          <w:szCs w:val="16"/>
        </w:rPr>
        <w:t>La actividad se realiza de acuerdo a lo determinado por el fabricante.</w:t>
      </w:r>
    </w:p>
    <w:p w14:paraId="012A633B" w14:textId="77777777" w:rsidR="00723C57" w:rsidRPr="005D687A" w:rsidRDefault="00723C57" w:rsidP="00723C57">
      <w:pPr>
        <w:autoSpaceDE w:val="0"/>
        <w:autoSpaceDN w:val="0"/>
        <w:jc w:val="both"/>
        <w:rPr>
          <w:rFonts w:ascii="Arial" w:hAnsi="Arial" w:cs="Arial"/>
          <w:szCs w:val="16"/>
          <w:lang w:eastAsia="es-MX"/>
        </w:rPr>
      </w:pPr>
    </w:p>
    <w:p w14:paraId="522D8907" w14:textId="77777777" w:rsidR="00723C57" w:rsidRPr="005D687A" w:rsidRDefault="00723C57" w:rsidP="00723C57">
      <w:pPr>
        <w:autoSpaceDE w:val="0"/>
        <w:autoSpaceDN w:val="0"/>
        <w:jc w:val="both"/>
        <w:rPr>
          <w:rFonts w:ascii="Arial" w:hAnsi="Arial" w:cs="Arial"/>
          <w:szCs w:val="16"/>
          <w:lang w:eastAsia="es-MX"/>
        </w:rPr>
      </w:pPr>
      <w:r w:rsidRPr="005D687A">
        <w:rPr>
          <w:rFonts w:ascii="Arial" w:hAnsi="Arial" w:cs="Arial"/>
          <w:noProof/>
          <w:szCs w:val="16"/>
          <w:lang w:val="es-MX" w:eastAsia="es-MX"/>
        </w:rPr>
        <w:drawing>
          <wp:anchor distT="0" distB="0" distL="114300" distR="114300" simplePos="0" relativeHeight="251685888" behindDoc="0" locked="0" layoutInCell="1" allowOverlap="1" wp14:anchorId="5EDB6EFA" wp14:editId="233D5C04">
            <wp:simplePos x="0" y="0"/>
            <wp:positionH relativeFrom="column">
              <wp:posOffset>929640</wp:posOffset>
            </wp:positionH>
            <wp:positionV relativeFrom="paragraph">
              <wp:posOffset>70485</wp:posOffset>
            </wp:positionV>
            <wp:extent cx="295275" cy="180975"/>
            <wp:effectExtent l="0" t="0" r="9525" b="9525"/>
            <wp:wrapNone/>
            <wp:docPr id="95" name="Imagen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p>
    <w:p w14:paraId="37EEAD08" w14:textId="77777777" w:rsidR="00723C57" w:rsidRPr="005D687A" w:rsidRDefault="00723C57" w:rsidP="00723C57">
      <w:pPr>
        <w:autoSpaceDE w:val="0"/>
        <w:autoSpaceDN w:val="0"/>
        <w:jc w:val="both"/>
        <w:rPr>
          <w:rFonts w:ascii="Arial" w:hAnsi="Arial" w:cs="Arial"/>
          <w:szCs w:val="16"/>
          <w:lang w:eastAsia="en-US"/>
        </w:rPr>
      </w:pPr>
      <w:r w:rsidRPr="005D687A">
        <w:rPr>
          <w:rFonts w:ascii="Arial" w:hAnsi="Arial" w:cs="Arial"/>
          <w:szCs w:val="16"/>
        </w:rPr>
        <w:t>Observaciones: _________________________________________________________________</w:t>
      </w:r>
    </w:p>
    <w:p w14:paraId="5A70E8E4" w14:textId="77777777" w:rsidR="00723C57" w:rsidRPr="005D687A" w:rsidRDefault="00723C57" w:rsidP="00723C57">
      <w:pPr>
        <w:autoSpaceDE w:val="0"/>
        <w:autoSpaceDN w:val="0"/>
        <w:jc w:val="both"/>
        <w:rPr>
          <w:rFonts w:ascii="Arial" w:hAnsi="Arial" w:cs="Arial"/>
          <w:szCs w:val="16"/>
        </w:rPr>
      </w:pPr>
    </w:p>
    <w:p w14:paraId="38A35CA1" w14:textId="77777777" w:rsidR="00723C57" w:rsidRPr="005D687A" w:rsidRDefault="00723C57" w:rsidP="00723C57">
      <w:pPr>
        <w:autoSpaceDE w:val="0"/>
        <w:autoSpaceDN w:val="0"/>
        <w:jc w:val="both"/>
        <w:rPr>
          <w:rFonts w:ascii="Arial" w:hAnsi="Arial" w:cs="Arial"/>
          <w:szCs w:val="16"/>
        </w:rPr>
      </w:pPr>
    </w:p>
    <w:p w14:paraId="6E25523E" w14:textId="77777777" w:rsidR="00723C57" w:rsidRPr="005D687A" w:rsidRDefault="00723C57" w:rsidP="00723C57">
      <w:pPr>
        <w:autoSpaceDE w:val="0"/>
        <w:autoSpaceDN w:val="0"/>
        <w:jc w:val="both"/>
        <w:rPr>
          <w:rFonts w:ascii="Arial" w:hAnsi="Arial" w:cs="Arial"/>
          <w:szCs w:val="16"/>
        </w:rPr>
      </w:pPr>
      <w:r w:rsidRPr="005D687A">
        <w:rPr>
          <w:rFonts w:ascii="Arial" w:hAnsi="Arial" w:cs="Arial"/>
          <w:szCs w:val="16"/>
        </w:rPr>
        <w:t>Una vez realizada la verificación anterior y encontrándose que el bien en buen estado se procedió a la instalación del bien entregado, bajo las siguientes especificaciones:</w:t>
      </w:r>
    </w:p>
    <w:p w14:paraId="28D118D9" w14:textId="77777777" w:rsidR="00723C57" w:rsidRPr="005D687A" w:rsidRDefault="00723C57" w:rsidP="00723C57">
      <w:pPr>
        <w:autoSpaceDE w:val="0"/>
        <w:autoSpaceDN w:val="0"/>
        <w:jc w:val="both"/>
        <w:rPr>
          <w:rFonts w:ascii="Arial" w:hAnsi="Arial" w:cs="Arial"/>
          <w:szCs w:val="16"/>
        </w:rPr>
      </w:pPr>
    </w:p>
    <w:p w14:paraId="78B30E47" w14:textId="77777777" w:rsidR="00723C57" w:rsidRPr="005D687A" w:rsidRDefault="00723C57" w:rsidP="00FD2DF6">
      <w:pPr>
        <w:numPr>
          <w:ilvl w:val="0"/>
          <w:numId w:val="21"/>
        </w:numPr>
        <w:suppressAutoHyphens w:val="0"/>
        <w:spacing w:after="200" w:line="276" w:lineRule="auto"/>
        <w:ind w:left="714" w:hanging="357"/>
        <w:jc w:val="both"/>
        <w:rPr>
          <w:rFonts w:ascii="Arial" w:hAnsi="Arial" w:cs="Arial"/>
          <w:b/>
          <w:bCs/>
          <w:i/>
          <w:iCs/>
          <w:szCs w:val="16"/>
          <w:lang w:eastAsia="es-ES"/>
        </w:rPr>
      </w:pPr>
      <w:r w:rsidRPr="005D687A">
        <w:rPr>
          <w:rFonts w:ascii="Arial" w:hAnsi="Arial" w:cs="Arial"/>
          <w:b/>
          <w:bCs/>
          <w:i/>
          <w:iCs/>
          <w:szCs w:val="16"/>
          <w:lang w:eastAsia="es-ES"/>
        </w:rPr>
        <w:t> </w:t>
      </w:r>
      <w:r w:rsidRPr="005D687A">
        <w:rPr>
          <w:rFonts w:ascii="Arial" w:hAnsi="Arial" w:cs="Arial"/>
          <w:b/>
          <w:bCs/>
          <w:i/>
          <w:iCs/>
          <w:szCs w:val="16"/>
          <w:u w:val="single"/>
          <w:lang w:eastAsia="es-ES"/>
        </w:rPr>
        <w:t>Apertura del embarque,  instalación y verificación  de(los) bien(es).</w:t>
      </w:r>
    </w:p>
    <w:p w14:paraId="0837A4A5" w14:textId="77777777" w:rsidR="00723C57" w:rsidRPr="005D687A" w:rsidRDefault="00723C57" w:rsidP="00FD2DF6">
      <w:pPr>
        <w:pStyle w:val="Prrafodelista"/>
        <w:numPr>
          <w:ilvl w:val="0"/>
          <w:numId w:val="23"/>
        </w:numPr>
        <w:suppressAutoHyphens w:val="0"/>
        <w:contextualSpacing/>
        <w:jc w:val="both"/>
        <w:rPr>
          <w:rFonts w:ascii="Arial" w:hAnsi="Arial" w:cs="Arial"/>
          <w:szCs w:val="16"/>
          <w:lang w:val="es-MX" w:eastAsia="en-US"/>
        </w:rPr>
      </w:pPr>
      <w:r w:rsidRPr="005D687A">
        <w:rPr>
          <w:rFonts w:ascii="Arial" w:hAnsi="Arial" w:cs="Arial"/>
          <w:szCs w:val="16"/>
        </w:rPr>
        <w:t>Existe la debida correspondencia y concordancia entre lo adquirido y lo entregado en cuanto la cantidad, marca(s) y modelo(s).</w:t>
      </w:r>
    </w:p>
    <w:p w14:paraId="59B40251" w14:textId="77777777" w:rsidR="00723C57" w:rsidRPr="005D687A" w:rsidRDefault="00723C57" w:rsidP="00FD2DF6">
      <w:pPr>
        <w:pStyle w:val="Prrafodelista"/>
        <w:numPr>
          <w:ilvl w:val="0"/>
          <w:numId w:val="23"/>
        </w:numPr>
        <w:suppressAutoHyphens w:val="0"/>
        <w:contextualSpacing/>
        <w:jc w:val="both"/>
        <w:rPr>
          <w:rFonts w:ascii="Arial" w:hAnsi="Arial" w:cs="Arial"/>
          <w:szCs w:val="16"/>
          <w:lang w:eastAsia="es-MX"/>
        </w:rPr>
      </w:pPr>
      <w:r w:rsidRPr="005D687A">
        <w:rPr>
          <w:rFonts w:ascii="Arial" w:hAnsi="Arial" w:cs="Arial"/>
          <w:szCs w:val="16"/>
        </w:rPr>
        <w:t>La actividad se realiza de acuerdo a lo determinado por el fabricante.</w:t>
      </w:r>
    </w:p>
    <w:p w14:paraId="69C9B5FD" w14:textId="77777777" w:rsidR="00723C57" w:rsidRPr="005D687A" w:rsidRDefault="00723C57" w:rsidP="00FD2DF6">
      <w:pPr>
        <w:pStyle w:val="Prrafodelista"/>
        <w:numPr>
          <w:ilvl w:val="0"/>
          <w:numId w:val="23"/>
        </w:numPr>
        <w:suppressAutoHyphens w:val="0"/>
        <w:contextualSpacing/>
        <w:jc w:val="both"/>
        <w:rPr>
          <w:rFonts w:ascii="Arial" w:hAnsi="Arial" w:cs="Arial"/>
          <w:szCs w:val="16"/>
        </w:rPr>
      </w:pPr>
      <w:r w:rsidRPr="005D687A">
        <w:rPr>
          <w:rFonts w:ascii="Arial" w:hAnsi="Arial" w:cs="Arial"/>
          <w:szCs w:val="16"/>
        </w:rPr>
        <w:t xml:space="preserve">La instalación se realiza conforme lo especificado en la guía mecánica, que contiene los requerimientos eléctricos, mecánicos, hidráulicos, sanitarios, espacios físicos y en su caso, instalaciones especiales indicadas, así como de acuerdo a las condiciones del contrato, contemplando todas las acciones requeridas. </w:t>
      </w:r>
    </w:p>
    <w:p w14:paraId="7A579F92" w14:textId="77777777" w:rsidR="00723C57" w:rsidRPr="005D687A" w:rsidRDefault="00723C57" w:rsidP="00FD2DF6">
      <w:pPr>
        <w:pStyle w:val="Prrafodelista"/>
        <w:numPr>
          <w:ilvl w:val="0"/>
          <w:numId w:val="23"/>
        </w:numPr>
        <w:suppressAutoHyphens w:val="0"/>
        <w:contextualSpacing/>
        <w:jc w:val="both"/>
        <w:rPr>
          <w:rFonts w:ascii="Arial" w:hAnsi="Arial" w:cs="Arial"/>
          <w:szCs w:val="16"/>
        </w:rPr>
      </w:pPr>
      <w:r w:rsidRPr="005D687A">
        <w:rPr>
          <w:rFonts w:ascii="Arial" w:hAnsi="Arial" w:cs="Arial"/>
          <w:szCs w:val="16"/>
        </w:rPr>
        <w:t>De forma conjunta con el representante facultado del proveedor, verifican todas y cada una de las características y especificaciones contenidas en el contrato, descritas en la Descripción amplia y detallada de los bienes ofertados (incluyendo en su caso software, accesorios, hardware, etc.</w:t>
      </w:r>
      <w:proofErr w:type="gramStart"/>
      <w:r w:rsidRPr="005D687A">
        <w:rPr>
          <w:rFonts w:ascii="Arial" w:hAnsi="Arial" w:cs="Arial"/>
          <w:szCs w:val="16"/>
        </w:rPr>
        <w:t>) .</w:t>
      </w:r>
      <w:proofErr w:type="gramEnd"/>
      <w:r w:rsidRPr="005D687A">
        <w:rPr>
          <w:rFonts w:ascii="Arial" w:hAnsi="Arial" w:cs="Arial"/>
          <w:szCs w:val="16"/>
        </w:rPr>
        <w:t>), considerando las modificaciones que deriven de la(s) Junta(s) de Aclaraciones y demás apartados del referido instrumento legal, contra las que cuentan físicamente los bienes entregados.</w:t>
      </w:r>
    </w:p>
    <w:p w14:paraId="0E919D20" w14:textId="77777777" w:rsidR="00723C57" w:rsidRPr="005D687A" w:rsidRDefault="00723C57" w:rsidP="00FD2DF6">
      <w:pPr>
        <w:pStyle w:val="Prrafodelista"/>
        <w:numPr>
          <w:ilvl w:val="0"/>
          <w:numId w:val="23"/>
        </w:numPr>
        <w:suppressAutoHyphens w:val="0"/>
        <w:contextualSpacing/>
        <w:jc w:val="both"/>
        <w:rPr>
          <w:rFonts w:ascii="Arial" w:hAnsi="Arial" w:cs="Arial"/>
          <w:szCs w:val="16"/>
        </w:rPr>
      </w:pPr>
      <w:r w:rsidRPr="005D687A">
        <w:rPr>
          <w:rFonts w:ascii="Arial" w:hAnsi="Arial" w:cs="Arial"/>
          <w:szCs w:val="16"/>
        </w:rPr>
        <w:t>Se procedió a la verificación del correcto funcionamiento y operación del bien instalado.</w:t>
      </w:r>
    </w:p>
    <w:p w14:paraId="03459C7C" w14:textId="77777777" w:rsidR="00723C57" w:rsidRPr="005D687A" w:rsidRDefault="00723C57" w:rsidP="00FD2DF6">
      <w:pPr>
        <w:pStyle w:val="Prrafodelista"/>
        <w:numPr>
          <w:ilvl w:val="0"/>
          <w:numId w:val="23"/>
        </w:numPr>
        <w:suppressAutoHyphens w:val="0"/>
        <w:contextualSpacing/>
        <w:jc w:val="both"/>
        <w:rPr>
          <w:rFonts w:ascii="Arial" w:hAnsi="Arial" w:cs="Arial"/>
          <w:szCs w:val="16"/>
        </w:rPr>
      </w:pPr>
      <w:r w:rsidRPr="005D687A">
        <w:rPr>
          <w:rFonts w:ascii="Arial" w:hAnsi="Arial" w:cs="Arial"/>
          <w:szCs w:val="16"/>
        </w:rPr>
        <w:t xml:space="preserve">En el caso de bienes que para su operación requieren de software, se </w:t>
      </w:r>
      <w:r w:rsidR="0007107E" w:rsidRPr="005D687A">
        <w:rPr>
          <w:rFonts w:ascii="Arial" w:hAnsi="Arial" w:cs="Arial"/>
          <w:szCs w:val="16"/>
        </w:rPr>
        <w:t>comprobará</w:t>
      </w:r>
      <w:r w:rsidRPr="005D687A">
        <w:rPr>
          <w:rFonts w:ascii="Arial" w:hAnsi="Arial" w:cs="Arial"/>
          <w:szCs w:val="16"/>
        </w:rPr>
        <w:t xml:space="preserve"> que se encuentre configurado en idioma español, así como las etiquetas y dispositivos periféricos que se requieren para su ejecución.</w:t>
      </w:r>
    </w:p>
    <w:p w14:paraId="2090FBF1" w14:textId="77777777" w:rsidR="00723C57" w:rsidRPr="005D687A" w:rsidRDefault="00723C57" w:rsidP="00723C57">
      <w:pPr>
        <w:autoSpaceDE w:val="0"/>
        <w:autoSpaceDN w:val="0"/>
        <w:jc w:val="both"/>
        <w:rPr>
          <w:rFonts w:ascii="Arial" w:hAnsi="Arial" w:cs="Arial"/>
          <w:szCs w:val="16"/>
          <w:lang w:eastAsia="es-MX"/>
        </w:rPr>
      </w:pPr>
    </w:p>
    <w:p w14:paraId="751E1D8C" w14:textId="77777777" w:rsidR="00723C57" w:rsidRPr="005D687A" w:rsidRDefault="00723C57" w:rsidP="00723C57">
      <w:pPr>
        <w:autoSpaceDE w:val="0"/>
        <w:autoSpaceDN w:val="0"/>
        <w:jc w:val="both"/>
        <w:rPr>
          <w:rFonts w:ascii="Arial" w:hAnsi="Arial" w:cs="Arial"/>
          <w:szCs w:val="16"/>
          <w:lang w:eastAsia="en-US"/>
        </w:rPr>
      </w:pPr>
      <w:r w:rsidRPr="005D687A">
        <w:rPr>
          <w:rFonts w:ascii="Arial" w:hAnsi="Arial" w:cs="Arial"/>
          <w:noProof/>
          <w:szCs w:val="16"/>
          <w:lang w:val="es-MX" w:eastAsia="es-MX"/>
        </w:rPr>
        <w:drawing>
          <wp:anchor distT="0" distB="0" distL="114300" distR="114300" simplePos="0" relativeHeight="251686912" behindDoc="0" locked="0" layoutInCell="1" allowOverlap="1" wp14:anchorId="03FFCE36" wp14:editId="0796AF68">
            <wp:simplePos x="0" y="0"/>
            <wp:positionH relativeFrom="column">
              <wp:posOffset>1313815</wp:posOffset>
            </wp:positionH>
            <wp:positionV relativeFrom="paragraph">
              <wp:posOffset>53340</wp:posOffset>
            </wp:positionV>
            <wp:extent cx="295275" cy="180975"/>
            <wp:effectExtent l="0" t="0" r="9525" b="9525"/>
            <wp:wrapNone/>
            <wp:docPr id="94" name="Imagen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p>
    <w:p w14:paraId="1F608244" w14:textId="77777777" w:rsidR="00723C57" w:rsidRPr="005D687A" w:rsidRDefault="00723C57" w:rsidP="00723C57">
      <w:pPr>
        <w:autoSpaceDE w:val="0"/>
        <w:autoSpaceDN w:val="0"/>
        <w:jc w:val="both"/>
        <w:rPr>
          <w:rFonts w:ascii="Arial" w:hAnsi="Arial" w:cs="Arial"/>
          <w:szCs w:val="16"/>
        </w:rPr>
      </w:pPr>
      <w:r w:rsidRPr="005D687A">
        <w:rPr>
          <w:rFonts w:ascii="Arial" w:hAnsi="Arial" w:cs="Arial"/>
          <w:szCs w:val="16"/>
        </w:rPr>
        <w:t>Observaciones: _________________________________________________________________</w:t>
      </w:r>
    </w:p>
    <w:p w14:paraId="54722EAA" w14:textId="77777777" w:rsidR="00723C57" w:rsidRPr="005D687A" w:rsidRDefault="00723C57" w:rsidP="00723C57">
      <w:pPr>
        <w:autoSpaceDE w:val="0"/>
        <w:autoSpaceDN w:val="0"/>
        <w:jc w:val="both"/>
        <w:rPr>
          <w:rFonts w:ascii="Arial" w:hAnsi="Arial" w:cs="Arial"/>
          <w:szCs w:val="16"/>
        </w:rPr>
      </w:pPr>
    </w:p>
    <w:p w14:paraId="3B74FFEF" w14:textId="77777777" w:rsidR="00723C57" w:rsidRPr="005D687A" w:rsidRDefault="00723C57" w:rsidP="00723C57">
      <w:pPr>
        <w:autoSpaceDE w:val="0"/>
        <w:autoSpaceDN w:val="0"/>
        <w:jc w:val="both"/>
        <w:rPr>
          <w:rFonts w:ascii="Arial" w:hAnsi="Arial" w:cs="Arial"/>
          <w:szCs w:val="16"/>
        </w:rPr>
      </w:pPr>
    </w:p>
    <w:p w14:paraId="128B34F1" w14:textId="77777777" w:rsidR="00723C57" w:rsidRPr="005D687A" w:rsidRDefault="00723C57" w:rsidP="00723C57">
      <w:pPr>
        <w:autoSpaceDE w:val="0"/>
        <w:autoSpaceDN w:val="0"/>
        <w:jc w:val="both"/>
        <w:rPr>
          <w:rFonts w:ascii="Arial" w:hAnsi="Arial" w:cs="Arial"/>
          <w:szCs w:val="16"/>
        </w:rPr>
      </w:pPr>
      <w:r w:rsidRPr="005D687A">
        <w:rPr>
          <w:rFonts w:ascii="Arial" w:hAnsi="Arial" w:cs="Arial"/>
          <w:b/>
          <w:bCs/>
          <w:szCs w:val="16"/>
        </w:rPr>
        <w:t>NOTA: en caso de no aplicar alguno de estos procesos porque no se encuentran contemplados en el contrato respectivo, especificarlo claramente en este apartado.</w:t>
      </w:r>
    </w:p>
    <w:p w14:paraId="017AAF1D" w14:textId="77777777" w:rsidR="00723C57" w:rsidRPr="005D687A" w:rsidRDefault="00723C57" w:rsidP="00723C57">
      <w:pPr>
        <w:autoSpaceDE w:val="0"/>
        <w:autoSpaceDN w:val="0"/>
        <w:jc w:val="both"/>
        <w:rPr>
          <w:rFonts w:ascii="Arial" w:hAnsi="Arial" w:cs="Arial"/>
          <w:szCs w:val="16"/>
        </w:rPr>
      </w:pPr>
    </w:p>
    <w:p w14:paraId="5A9C896E" w14:textId="77777777" w:rsidR="00723C57" w:rsidRPr="005D687A" w:rsidRDefault="00723C57" w:rsidP="00723C57">
      <w:pPr>
        <w:autoSpaceDE w:val="0"/>
        <w:autoSpaceDN w:val="0"/>
        <w:jc w:val="both"/>
        <w:rPr>
          <w:rFonts w:ascii="Arial" w:hAnsi="Arial" w:cs="Arial"/>
          <w:szCs w:val="16"/>
        </w:rPr>
      </w:pPr>
      <w:r w:rsidRPr="005D687A">
        <w:rPr>
          <w:rFonts w:ascii="Arial" w:hAnsi="Arial" w:cs="Arial"/>
          <w:szCs w:val="16"/>
        </w:rPr>
        <w:t>En relación con los siguientes rubros a verificar, se hace constar lo siguiente:</w:t>
      </w:r>
    </w:p>
    <w:p w14:paraId="42512D02" w14:textId="77777777" w:rsidR="00723C57" w:rsidRPr="005D687A" w:rsidRDefault="00723C57" w:rsidP="00723C57">
      <w:pPr>
        <w:autoSpaceDE w:val="0"/>
        <w:autoSpaceDN w:val="0"/>
        <w:jc w:val="both"/>
        <w:rPr>
          <w:rFonts w:ascii="Arial" w:hAnsi="Arial" w:cs="Arial"/>
          <w:szCs w:val="16"/>
        </w:rPr>
      </w:pPr>
    </w:p>
    <w:p w14:paraId="3F38882F" w14:textId="77777777" w:rsidR="00723C57" w:rsidRPr="005D687A" w:rsidRDefault="00723C57" w:rsidP="00FD2DF6">
      <w:pPr>
        <w:numPr>
          <w:ilvl w:val="0"/>
          <w:numId w:val="21"/>
        </w:numPr>
        <w:suppressAutoHyphens w:val="0"/>
        <w:spacing w:after="200" w:line="276" w:lineRule="auto"/>
        <w:jc w:val="both"/>
        <w:rPr>
          <w:rFonts w:ascii="Arial" w:hAnsi="Arial" w:cs="Arial"/>
          <w:b/>
          <w:bCs/>
          <w:i/>
          <w:iCs/>
          <w:szCs w:val="16"/>
          <w:u w:val="single"/>
          <w:lang w:eastAsia="es-ES"/>
        </w:rPr>
      </w:pPr>
      <w:r w:rsidRPr="005D687A">
        <w:rPr>
          <w:rFonts w:ascii="Arial" w:hAnsi="Arial" w:cs="Arial"/>
          <w:b/>
          <w:bCs/>
          <w:i/>
          <w:iCs/>
          <w:szCs w:val="16"/>
          <w:u w:val="single"/>
          <w:lang w:eastAsia="es-ES"/>
        </w:rPr>
        <w:t xml:space="preserve">Capacitación y entrega de información de operación y servicio.  </w:t>
      </w:r>
    </w:p>
    <w:p w14:paraId="76CD4079" w14:textId="77777777" w:rsidR="00723C57" w:rsidRPr="005D687A" w:rsidRDefault="00723C57" w:rsidP="00723C57">
      <w:pPr>
        <w:ind w:left="708"/>
        <w:jc w:val="both"/>
        <w:rPr>
          <w:rFonts w:ascii="Arial" w:eastAsiaTheme="minorHAnsi" w:hAnsi="Arial" w:cs="Arial"/>
          <w:b/>
          <w:bCs/>
          <w:i/>
          <w:iCs/>
          <w:szCs w:val="16"/>
          <w:u w:val="single"/>
          <w:lang w:eastAsia="es-ES"/>
        </w:rPr>
      </w:pPr>
    </w:p>
    <w:p w14:paraId="3B2F5426" w14:textId="77777777" w:rsidR="00723C57" w:rsidRPr="005D687A" w:rsidRDefault="00723C57" w:rsidP="00FD2DF6">
      <w:pPr>
        <w:numPr>
          <w:ilvl w:val="0"/>
          <w:numId w:val="16"/>
        </w:numPr>
        <w:suppressAutoHyphens w:val="0"/>
        <w:spacing w:after="200" w:line="276" w:lineRule="auto"/>
        <w:jc w:val="both"/>
        <w:rPr>
          <w:rFonts w:ascii="Arial" w:hAnsi="Arial" w:cs="Arial"/>
          <w:szCs w:val="16"/>
          <w:lang w:val="es-MX" w:eastAsia="es-ES"/>
        </w:rPr>
      </w:pPr>
      <w:r w:rsidRPr="005D687A">
        <w:rPr>
          <w:rFonts w:ascii="Arial" w:hAnsi="Arial" w:cs="Arial"/>
          <w:szCs w:val="16"/>
          <w:lang w:eastAsia="es-ES"/>
        </w:rPr>
        <w:t xml:space="preserve">La capacitación se lleva a cabo conforme a un plan previamente establecido a satisfacción del instituto, quedando el proveedor comprometido a desarrollar e impartir un segundo programa dentro del término de la vigencia de la garantía, a solicitud del instituto. </w:t>
      </w:r>
    </w:p>
    <w:p w14:paraId="21BC08C1" w14:textId="77777777" w:rsidR="00723C57" w:rsidRPr="005D687A" w:rsidRDefault="00723C57" w:rsidP="00723C57">
      <w:pPr>
        <w:ind w:left="767"/>
        <w:jc w:val="both"/>
        <w:rPr>
          <w:rFonts w:ascii="Arial" w:eastAsiaTheme="minorHAnsi" w:hAnsi="Arial" w:cs="Arial"/>
          <w:szCs w:val="16"/>
          <w:lang w:eastAsia="es-ES"/>
        </w:rPr>
      </w:pPr>
    </w:p>
    <w:p w14:paraId="45A88A83" w14:textId="77777777" w:rsidR="00723C57" w:rsidRPr="005D687A" w:rsidRDefault="00723C57" w:rsidP="00723C57">
      <w:pPr>
        <w:ind w:left="767"/>
        <w:jc w:val="both"/>
        <w:rPr>
          <w:rFonts w:ascii="Arial" w:hAnsi="Arial" w:cs="Arial"/>
          <w:szCs w:val="16"/>
          <w:lang w:eastAsia="es-ES"/>
        </w:rPr>
      </w:pPr>
      <w:r w:rsidRPr="005D687A">
        <w:rPr>
          <w:rFonts w:ascii="Arial" w:hAnsi="Arial" w:cs="Arial"/>
          <w:noProof/>
          <w:szCs w:val="16"/>
          <w:lang w:val="es-MX" w:eastAsia="es-MX"/>
        </w:rPr>
        <w:drawing>
          <wp:anchor distT="0" distB="0" distL="114300" distR="114300" simplePos="0" relativeHeight="251687936" behindDoc="0" locked="0" layoutInCell="1" allowOverlap="1" wp14:anchorId="3AD3EEB1" wp14:editId="6F78C1D5">
            <wp:simplePos x="0" y="0"/>
            <wp:positionH relativeFrom="column">
              <wp:posOffset>4547870</wp:posOffset>
            </wp:positionH>
            <wp:positionV relativeFrom="paragraph">
              <wp:posOffset>269240</wp:posOffset>
            </wp:positionV>
            <wp:extent cx="295275" cy="180975"/>
            <wp:effectExtent l="0" t="0" r="9525" b="9525"/>
            <wp:wrapNone/>
            <wp:docPr id="93" name="Imagen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rPr>
          <w:rFonts w:ascii="Arial" w:hAnsi="Arial" w:cs="Arial"/>
          <w:szCs w:val="16"/>
          <w:lang w:eastAsia="es-ES"/>
        </w:rPr>
        <w:t xml:space="preserve">El resumen de los resultados del programa se presenta en el siguiente cuadro. </w:t>
      </w:r>
    </w:p>
    <w:tbl>
      <w:tblPr>
        <w:tblW w:w="0" w:type="auto"/>
        <w:jc w:val="center"/>
        <w:tblCellMar>
          <w:left w:w="0" w:type="dxa"/>
          <w:right w:w="0" w:type="dxa"/>
        </w:tblCellMar>
        <w:tblLook w:val="04A0" w:firstRow="1" w:lastRow="0" w:firstColumn="1" w:lastColumn="0" w:noHBand="0" w:noVBand="1"/>
      </w:tblPr>
      <w:tblGrid>
        <w:gridCol w:w="2126"/>
        <w:gridCol w:w="2410"/>
        <w:gridCol w:w="1275"/>
        <w:gridCol w:w="1560"/>
      </w:tblGrid>
      <w:tr w:rsidR="00723C57" w:rsidRPr="005D687A" w14:paraId="3659915E" w14:textId="77777777" w:rsidTr="00723C57">
        <w:trPr>
          <w:trHeight w:val="167"/>
          <w:jc w:val="center"/>
        </w:trPr>
        <w:tc>
          <w:tcPr>
            <w:tcW w:w="2126" w:type="dxa"/>
            <w:vMerge w:val="restar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6DD6987B" w14:textId="77777777" w:rsidR="00723C57" w:rsidRPr="005D687A" w:rsidRDefault="00723C57">
            <w:pPr>
              <w:jc w:val="center"/>
              <w:rPr>
                <w:rFonts w:ascii="Arial" w:eastAsiaTheme="minorHAnsi" w:hAnsi="Arial" w:cs="Arial"/>
                <w:b/>
                <w:bCs/>
                <w:szCs w:val="16"/>
                <w:lang w:eastAsia="es-MX"/>
              </w:rPr>
            </w:pPr>
            <w:r w:rsidRPr="005D687A">
              <w:rPr>
                <w:rFonts w:ascii="Arial" w:eastAsiaTheme="minorHAnsi" w:hAnsi="Arial" w:cs="Arial"/>
                <w:noProof/>
                <w:szCs w:val="16"/>
                <w:lang w:val="es-MX" w:eastAsia="es-MX"/>
              </w:rPr>
              <w:drawing>
                <wp:anchor distT="0" distB="0" distL="114300" distR="114300" simplePos="0" relativeHeight="251688960" behindDoc="0" locked="0" layoutInCell="1" allowOverlap="1" wp14:anchorId="06B0F7CD" wp14:editId="4E1F2AD8">
                  <wp:simplePos x="0" y="0"/>
                  <wp:positionH relativeFrom="column">
                    <wp:posOffset>452755</wp:posOffset>
                  </wp:positionH>
                  <wp:positionV relativeFrom="paragraph">
                    <wp:posOffset>106680</wp:posOffset>
                  </wp:positionV>
                  <wp:extent cx="295275" cy="180975"/>
                  <wp:effectExtent l="0" t="0" r="9525" b="9525"/>
                  <wp:wrapNone/>
                  <wp:docPr id="92" name="Imagen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rPr>
                <w:rFonts w:ascii="Arial" w:hAnsi="Arial" w:cs="Arial"/>
                <w:b/>
                <w:bCs/>
                <w:szCs w:val="16"/>
                <w:lang w:eastAsia="es-MX"/>
              </w:rPr>
              <w:t xml:space="preserve">Personal operativo </w:t>
            </w:r>
          </w:p>
        </w:tc>
        <w:tc>
          <w:tcPr>
            <w:tcW w:w="2410" w:type="dxa"/>
            <w:vMerge w:val="restar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5CA49F2B" w14:textId="77777777" w:rsidR="00723C57" w:rsidRPr="005D687A" w:rsidRDefault="00723C57">
            <w:pPr>
              <w:jc w:val="center"/>
              <w:rPr>
                <w:rFonts w:ascii="Arial" w:eastAsiaTheme="minorHAnsi" w:hAnsi="Arial" w:cs="Arial"/>
                <w:b/>
                <w:bCs/>
                <w:szCs w:val="16"/>
                <w:lang w:eastAsia="es-MX"/>
              </w:rPr>
            </w:pPr>
            <w:r w:rsidRPr="005D687A">
              <w:rPr>
                <w:rFonts w:ascii="Arial" w:eastAsiaTheme="minorHAnsi" w:hAnsi="Arial" w:cs="Arial"/>
                <w:noProof/>
                <w:szCs w:val="16"/>
                <w:lang w:val="es-MX" w:eastAsia="es-MX"/>
              </w:rPr>
              <w:drawing>
                <wp:anchor distT="0" distB="0" distL="114300" distR="114300" simplePos="0" relativeHeight="251689984" behindDoc="0" locked="0" layoutInCell="1" allowOverlap="1" wp14:anchorId="1CBB833A" wp14:editId="60A60AFB">
                  <wp:simplePos x="0" y="0"/>
                  <wp:positionH relativeFrom="column">
                    <wp:posOffset>487045</wp:posOffset>
                  </wp:positionH>
                  <wp:positionV relativeFrom="paragraph">
                    <wp:posOffset>116840</wp:posOffset>
                  </wp:positionV>
                  <wp:extent cx="295275" cy="180975"/>
                  <wp:effectExtent l="0" t="0" r="9525" b="9525"/>
                  <wp:wrapNone/>
                  <wp:docPr id="91"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rPr>
                <w:rFonts w:ascii="Arial" w:hAnsi="Arial" w:cs="Arial"/>
                <w:b/>
                <w:bCs/>
                <w:szCs w:val="16"/>
                <w:lang w:eastAsia="es-MX"/>
              </w:rPr>
              <w:t xml:space="preserve">No. de capacitados </w:t>
            </w:r>
            <w:r w:rsidRPr="005D687A">
              <w:rPr>
                <w:rFonts w:ascii="Arial" w:hAnsi="Arial" w:cs="Arial"/>
                <w:szCs w:val="16"/>
                <w:lang w:eastAsia="es-MX"/>
              </w:rPr>
              <w:t> </w:t>
            </w:r>
          </w:p>
        </w:tc>
        <w:tc>
          <w:tcPr>
            <w:tcW w:w="2835" w:type="dxa"/>
            <w:gridSpan w:val="2"/>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327B1175" w14:textId="77777777" w:rsidR="00723C57" w:rsidRPr="005D687A" w:rsidRDefault="00723C57">
            <w:pPr>
              <w:jc w:val="center"/>
              <w:rPr>
                <w:rFonts w:ascii="Arial" w:eastAsiaTheme="minorHAnsi" w:hAnsi="Arial" w:cs="Arial"/>
                <w:b/>
                <w:bCs/>
                <w:szCs w:val="16"/>
                <w:lang w:eastAsia="es-MX"/>
              </w:rPr>
            </w:pPr>
            <w:r w:rsidRPr="005D687A">
              <w:rPr>
                <w:rFonts w:ascii="Arial" w:hAnsi="Arial" w:cs="Arial"/>
                <w:b/>
                <w:bCs/>
                <w:szCs w:val="16"/>
                <w:lang w:eastAsia="es-MX"/>
              </w:rPr>
              <w:t xml:space="preserve">Fecha </w:t>
            </w:r>
            <w:r w:rsidRPr="005D687A">
              <w:rPr>
                <w:rFonts w:ascii="Arial" w:hAnsi="Arial" w:cs="Arial"/>
                <w:szCs w:val="16"/>
                <w:lang w:eastAsia="es-MX"/>
              </w:rPr>
              <w:t> </w:t>
            </w:r>
          </w:p>
        </w:tc>
      </w:tr>
      <w:tr w:rsidR="00723C57" w:rsidRPr="005D687A" w14:paraId="5C2637E4" w14:textId="77777777" w:rsidTr="00723C57">
        <w:trPr>
          <w:trHeight w:val="166"/>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52A9127" w14:textId="77777777" w:rsidR="00723C57" w:rsidRPr="005D687A" w:rsidRDefault="00723C57">
            <w:pPr>
              <w:rPr>
                <w:rFonts w:ascii="Arial" w:eastAsiaTheme="minorHAnsi" w:hAnsi="Arial" w:cs="Arial"/>
                <w:b/>
                <w:bCs/>
                <w:szCs w:val="16"/>
                <w:lang w:eastAsia="es-MX"/>
              </w:rPr>
            </w:pPr>
          </w:p>
        </w:tc>
        <w:tc>
          <w:tcPr>
            <w:tcW w:w="0" w:type="auto"/>
            <w:vMerge/>
            <w:tcBorders>
              <w:top w:val="single" w:sz="8" w:space="0" w:color="auto"/>
              <w:left w:val="nil"/>
              <w:bottom w:val="single" w:sz="8" w:space="0" w:color="auto"/>
              <w:right w:val="single" w:sz="8" w:space="0" w:color="auto"/>
            </w:tcBorders>
            <w:vAlign w:val="center"/>
            <w:hideMark/>
          </w:tcPr>
          <w:p w14:paraId="6D0F3C03" w14:textId="77777777" w:rsidR="00723C57" w:rsidRPr="005D687A" w:rsidRDefault="00723C57">
            <w:pPr>
              <w:rPr>
                <w:rFonts w:ascii="Arial" w:eastAsiaTheme="minorHAnsi" w:hAnsi="Arial" w:cs="Arial"/>
                <w:b/>
                <w:bCs/>
                <w:szCs w:val="16"/>
                <w:lang w:eastAsia="es-MX"/>
              </w:rPr>
            </w:pPr>
          </w:p>
        </w:tc>
        <w:tc>
          <w:tcPr>
            <w:tcW w:w="1275"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7C7E3DCA" w14:textId="77777777" w:rsidR="00723C57" w:rsidRPr="005D687A" w:rsidRDefault="00723C57">
            <w:pPr>
              <w:jc w:val="center"/>
              <w:rPr>
                <w:rFonts w:ascii="Arial" w:eastAsiaTheme="minorHAnsi" w:hAnsi="Arial" w:cs="Arial"/>
                <w:b/>
                <w:bCs/>
                <w:szCs w:val="16"/>
                <w:lang w:eastAsia="es-MX"/>
              </w:rPr>
            </w:pPr>
            <w:r w:rsidRPr="005D687A">
              <w:rPr>
                <w:rFonts w:ascii="Arial" w:hAnsi="Arial" w:cs="Arial"/>
                <w:b/>
                <w:bCs/>
                <w:szCs w:val="16"/>
                <w:lang w:eastAsia="es-MX"/>
              </w:rPr>
              <w:t>Inicio</w:t>
            </w:r>
          </w:p>
        </w:tc>
        <w:tc>
          <w:tcPr>
            <w:tcW w:w="156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12157495" w14:textId="77777777" w:rsidR="00723C57" w:rsidRPr="005D687A" w:rsidRDefault="00723C57">
            <w:pPr>
              <w:jc w:val="center"/>
              <w:rPr>
                <w:rFonts w:ascii="Arial" w:eastAsiaTheme="minorHAnsi" w:hAnsi="Arial" w:cs="Arial"/>
                <w:b/>
                <w:bCs/>
                <w:szCs w:val="16"/>
                <w:lang w:eastAsia="es-MX"/>
              </w:rPr>
            </w:pPr>
            <w:r w:rsidRPr="005D687A">
              <w:rPr>
                <w:rFonts w:ascii="Arial" w:hAnsi="Arial" w:cs="Arial"/>
                <w:b/>
                <w:bCs/>
                <w:szCs w:val="16"/>
                <w:lang w:eastAsia="es-MX"/>
              </w:rPr>
              <w:t>Término</w:t>
            </w:r>
          </w:p>
        </w:tc>
      </w:tr>
      <w:tr w:rsidR="00723C57" w:rsidRPr="005D687A" w14:paraId="14950429" w14:textId="77777777" w:rsidTr="00723C57">
        <w:trPr>
          <w:trHeight w:val="163"/>
          <w:jc w:val="center"/>
        </w:trPr>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3B15C5" w14:textId="77777777" w:rsidR="00723C57" w:rsidRPr="005D687A" w:rsidRDefault="00723C57">
            <w:pPr>
              <w:rPr>
                <w:rFonts w:ascii="Arial" w:eastAsiaTheme="minorHAnsi" w:hAnsi="Arial" w:cs="Arial"/>
                <w:szCs w:val="16"/>
                <w:lang w:eastAsia="es-MX"/>
              </w:rPr>
            </w:pPr>
            <w:r w:rsidRPr="005D687A">
              <w:rPr>
                <w:rFonts w:ascii="Arial" w:hAnsi="Arial" w:cs="Arial"/>
                <w:szCs w:val="16"/>
                <w:lang w:eastAsia="es-MX"/>
              </w:rPr>
              <w:t>Técnico-Médico</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12BF0EA5" w14:textId="77777777" w:rsidR="00723C57" w:rsidRPr="005D687A" w:rsidRDefault="00723C57">
            <w:pPr>
              <w:jc w:val="center"/>
              <w:rPr>
                <w:rFonts w:ascii="Arial" w:eastAsiaTheme="minorHAnsi" w:hAnsi="Arial" w:cs="Arial"/>
                <w:szCs w:val="16"/>
                <w:lang w:eastAsia="es-MX"/>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46A18EE2" w14:textId="77777777" w:rsidR="00723C57" w:rsidRPr="005D687A" w:rsidRDefault="00723C57">
            <w:pPr>
              <w:jc w:val="center"/>
              <w:rPr>
                <w:rFonts w:ascii="Arial" w:eastAsiaTheme="minorHAnsi" w:hAnsi="Arial" w:cs="Arial"/>
                <w:szCs w:val="16"/>
                <w:lang w:eastAsia="es-MX"/>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EF33DC2" w14:textId="77777777" w:rsidR="00723C57" w:rsidRPr="005D687A" w:rsidRDefault="00723C57">
            <w:pPr>
              <w:jc w:val="center"/>
              <w:rPr>
                <w:rFonts w:ascii="Arial" w:eastAsiaTheme="minorHAnsi" w:hAnsi="Arial" w:cs="Arial"/>
                <w:szCs w:val="16"/>
                <w:lang w:eastAsia="es-MX"/>
              </w:rPr>
            </w:pPr>
          </w:p>
        </w:tc>
      </w:tr>
      <w:tr w:rsidR="00723C57" w:rsidRPr="005D687A" w14:paraId="319C536B" w14:textId="77777777" w:rsidTr="00723C57">
        <w:trPr>
          <w:trHeight w:val="163"/>
          <w:jc w:val="center"/>
        </w:trPr>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CD53B7" w14:textId="77777777" w:rsidR="00723C57" w:rsidRPr="005D687A" w:rsidRDefault="00723C57">
            <w:pPr>
              <w:rPr>
                <w:rFonts w:ascii="Arial" w:eastAsiaTheme="minorHAnsi" w:hAnsi="Arial" w:cs="Arial"/>
                <w:szCs w:val="16"/>
                <w:lang w:eastAsia="es-MX"/>
              </w:rPr>
            </w:pPr>
            <w:r w:rsidRPr="005D687A">
              <w:rPr>
                <w:rFonts w:ascii="Arial" w:hAnsi="Arial" w:cs="Arial"/>
                <w:szCs w:val="16"/>
                <w:lang w:eastAsia="es-MX"/>
              </w:rPr>
              <w:t>Higiene y Limpieza</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67115D82" w14:textId="77777777" w:rsidR="00723C57" w:rsidRPr="005D687A" w:rsidRDefault="00723C57">
            <w:pPr>
              <w:jc w:val="center"/>
              <w:rPr>
                <w:rFonts w:ascii="Arial" w:eastAsiaTheme="minorHAnsi" w:hAnsi="Arial" w:cs="Arial"/>
                <w:szCs w:val="16"/>
                <w:lang w:eastAsia="es-MX"/>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203D2FC0" w14:textId="77777777" w:rsidR="00723C57" w:rsidRPr="005D687A" w:rsidRDefault="00723C57">
            <w:pPr>
              <w:jc w:val="center"/>
              <w:rPr>
                <w:rFonts w:ascii="Arial" w:eastAsiaTheme="minorHAnsi" w:hAnsi="Arial" w:cs="Arial"/>
                <w:szCs w:val="16"/>
                <w:lang w:eastAsia="es-MX"/>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665DA553" w14:textId="77777777" w:rsidR="00723C57" w:rsidRPr="005D687A" w:rsidRDefault="00723C57">
            <w:pPr>
              <w:jc w:val="center"/>
              <w:rPr>
                <w:rFonts w:ascii="Arial" w:eastAsiaTheme="minorHAnsi" w:hAnsi="Arial" w:cs="Arial"/>
                <w:szCs w:val="16"/>
                <w:lang w:eastAsia="es-MX"/>
              </w:rPr>
            </w:pPr>
          </w:p>
        </w:tc>
      </w:tr>
      <w:tr w:rsidR="00723C57" w:rsidRPr="005D687A" w14:paraId="4F2E4DA7" w14:textId="77777777" w:rsidTr="00723C57">
        <w:trPr>
          <w:trHeight w:val="163"/>
          <w:jc w:val="center"/>
        </w:trPr>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3909C9" w14:textId="77777777" w:rsidR="00723C57" w:rsidRPr="005D687A" w:rsidRDefault="00723C57">
            <w:pPr>
              <w:rPr>
                <w:rFonts w:ascii="Arial" w:eastAsiaTheme="minorHAnsi" w:hAnsi="Arial" w:cs="Arial"/>
                <w:szCs w:val="16"/>
                <w:lang w:eastAsia="es-MX"/>
              </w:rPr>
            </w:pPr>
            <w:r w:rsidRPr="005D687A">
              <w:rPr>
                <w:rFonts w:ascii="Arial" w:hAnsi="Arial" w:cs="Arial"/>
                <w:szCs w:val="16"/>
                <w:lang w:eastAsia="es-MX"/>
              </w:rPr>
              <w:t>Mantenimiento o conservación</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08393CAA" w14:textId="77777777" w:rsidR="00723C57" w:rsidRPr="005D687A" w:rsidRDefault="00723C57">
            <w:pPr>
              <w:jc w:val="center"/>
              <w:rPr>
                <w:rFonts w:ascii="Arial" w:eastAsiaTheme="minorHAnsi" w:hAnsi="Arial" w:cs="Arial"/>
                <w:szCs w:val="16"/>
                <w:lang w:eastAsia="es-MX"/>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16D8F4AA" w14:textId="77777777" w:rsidR="00723C57" w:rsidRPr="005D687A" w:rsidRDefault="00723C57">
            <w:pPr>
              <w:jc w:val="center"/>
              <w:rPr>
                <w:rFonts w:ascii="Arial" w:eastAsiaTheme="minorHAnsi" w:hAnsi="Arial" w:cs="Arial"/>
                <w:szCs w:val="16"/>
                <w:lang w:eastAsia="es-MX"/>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C2EEC5C" w14:textId="77777777" w:rsidR="00723C57" w:rsidRPr="005D687A" w:rsidRDefault="00723C57">
            <w:pPr>
              <w:jc w:val="center"/>
              <w:rPr>
                <w:rFonts w:ascii="Arial" w:eastAsiaTheme="minorHAnsi" w:hAnsi="Arial" w:cs="Arial"/>
                <w:szCs w:val="16"/>
                <w:lang w:eastAsia="es-MX"/>
              </w:rPr>
            </w:pPr>
          </w:p>
        </w:tc>
      </w:tr>
      <w:tr w:rsidR="00723C57" w:rsidRPr="005D687A" w14:paraId="05E9EF06" w14:textId="77777777" w:rsidTr="00723C57">
        <w:trPr>
          <w:trHeight w:val="163"/>
          <w:jc w:val="center"/>
        </w:trPr>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65DD67" w14:textId="77777777" w:rsidR="00723C57" w:rsidRPr="005D687A" w:rsidRDefault="00723C57">
            <w:pPr>
              <w:rPr>
                <w:rFonts w:ascii="Arial" w:eastAsiaTheme="minorHAnsi" w:hAnsi="Arial" w:cs="Arial"/>
                <w:szCs w:val="16"/>
                <w:lang w:eastAsia="es-MX"/>
              </w:rPr>
            </w:pPr>
            <w:r w:rsidRPr="005D687A">
              <w:rPr>
                <w:rFonts w:ascii="Arial" w:hAnsi="Arial" w:cs="Arial"/>
                <w:szCs w:val="16"/>
                <w:lang w:eastAsia="es-MX"/>
              </w:rPr>
              <w:t>Otro</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64EB9B2C" w14:textId="77777777" w:rsidR="00723C57" w:rsidRPr="005D687A" w:rsidRDefault="00723C57">
            <w:pPr>
              <w:jc w:val="center"/>
              <w:rPr>
                <w:rFonts w:ascii="Arial" w:eastAsiaTheme="minorHAnsi" w:hAnsi="Arial" w:cs="Arial"/>
                <w:szCs w:val="16"/>
                <w:lang w:eastAsia="es-MX"/>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3DACD042" w14:textId="77777777" w:rsidR="00723C57" w:rsidRPr="005D687A" w:rsidRDefault="00723C57">
            <w:pPr>
              <w:jc w:val="center"/>
              <w:rPr>
                <w:rFonts w:ascii="Arial" w:eastAsiaTheme="minorHAnsi" w:hAnsi="Arial" w:cs="Arial"/>
                <w:szCs w:val="16"/>
                <w:lang w:eastAsia="es-MX"/>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29BE55AF" w14:textId="77777777" w:rsidR="00723C57" w:rsidRPr="005D687A" w:rsidRDefault="00723C57">
            <w:pPr>
              <w:jc w:val="center"/>
              <w:rPr>
                <w:rFonts w:ascii="Arial" w:eastAsiaTheme="minorHAnsi" w:hAnsi="Arial" w:cs="Arial"/>
                <w:szCs w:val="16"/>
                <w:lang w:eastAsia="es-MX"/>
              </w:rPr>
            </w:pPr>
          </w:p>
        </w:tc>
      </w:tr>
    </w:tbl>
    <w:p w14:paraId="7A83617D" w14:textId="77777777" w:rsidR="00723C57" w:rsidRPr="005D687A" w:rsidRDefault="00723C57" w:rsidP="00723C57">
      <w:pPr>
        <w:rPr>
          <w:rFonts w:ascii="Arial" w:eastAsiaTheme="minorHAnsi" w:hAnsi="Arial" w:cs="Arial"/>
          <w:szCs w:val="16"/>
          <w:lang w:val="es-MX" w:eastAsia="es-MX"/>
        </w:rPr>
      </w:pPr>
      <w:r w:rsidRPr="005D687A">
        <w:rPr>
          <w:rFonts w:ascii="Arial" w:eastAsiaTheme="minorHAnsi" w:hAnsi="Arial" w:cs="Arial"/>
          <w:noProof/>
          <w:szCs w:val="16"/>
          <w:lang w:val="es-MX" w:eastAsia="es-MX"/>
        </w:rPr>
        <w:drawing>
          <wp:anchor distT="0" distB="0" distL="114300" distR="114300" simplePos="0" relativeHeight="251691008" behindDoc="0" locked="0" layoutInCell="1" allowOverlap="1" wp14:anchorId="5D0020E3" wp14:editId="68FA9F45">
            <wp:simplePos x="0" y="0"/>
            <wp:positionH relativeFrom="column">
              <wp:posOffset>905510</wp:posOffset>
            </wp:positionH>
            <wp:positionV relativeFrom="paragraph">
              <wp:posOffset>243840</wp:posOffset>
            </wp:positionV>
            <wp:extent cx="295275" cy="180975"/>
            <wp:effectExtent l="0" t="0" r="9525" b="9525"/>
            <wp:wrapNone/>
            <wp:docPr id="90"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p>
    <w:p w14:paraId="1D3FEDFA" w14:textId="77777777" w:rsidR="00723C57" w:rsidRPr="005D687A" w:rsidRDefault="00723C57" w:rsidP="00723C57">
      <w:pPr>
        <w:rPr>
          <w:rFonts w:ascii="Arial" w:hAnsi="Arial" w:cs="Arial"/>
          <w:szCs w:val="16"/>
          <w:lang w:eastAsia="en-US"/>
        </w:rPr>
      </w:pPr>
      <w:r w:rsidRPr="005D687A">
        <w:rPr>
          <w:rFonts w:ascii="Arial" w:hAnsi="Arial" w:cs="Arial"/>
          <w:szCs w:val="16"/>
        </w:rPr>
        <w:t>Observaciones: __________________________________________________________________</w:t>
      </w:r>
    </w:p>
    <w:p w14:paraId="38994326" w14:textId="77777777" w:rsidR="00723C57" w:rsidRPr="005D687A" w:rsidRDefault="00723C57" w:rsidP="00723C57">
      <w:pPr>
        <w:autoSpaceDE w:val="0"/>
        <w:autoSpaceDN w:val="0"/>
        <w:jc w:val="both"/>
        <w:rPr>
          <w:rFonts w:ascii="Arial" w:hAnsi="Arial" w:cs="Arial"/>
          <w:szCs w:val="16"/>
        </w:rPr>
      </w:pPr>
    </w:p>
    <w:p w14:paraId="6AB1CC8A" w14:textId="77777777" w:rsidR="00723C57" w:rsidRPr="005D687A" w:rsidRDefault="00723C57" w:rsidP="00FD2DF6">
      <w:pPr>
        <w:numPr>
          <w:ilvl w:val="0"/>
          <w:numId w:val="16"/>
        </w:numPr>
        <w:suppressAutoHyphens w:val="0"/>
        <w:spacing w:after="200" w:line="276" w:lineRule="auto"/>
        <w:jc w:val="both"/>
        <w:rPr>
          <w:rFonts w:ascii="Arial" w:hAnsi="Arial" w:cs="Arial"/>
          <w:szCs w:val="16"/>
          <w:lang w:eastAsia="es-ES"/>
        </w:rPr>
      </w:pPr>
      <w:r w:rsidRPr="005D687A">
        <w:rPr>
          <w:rFonts w:ascii="Arial" w:hAnsi="Arial" w:cs="Arial"/>
          <w:szCs w:val="16"/>
          <w:lang w:eastAsia="es-ES"/>
        </w:rPr>
        <w:lastRenderedPageBreak/>
        <w:t xml:space="preserve">El personal de la unidad médica de que se trate recibe la información de operación y servicio de los bienes recibidos, así como licenciamientos de software, aplicativos de configuración y claves de acceso del equipo para uso irrestricto del Instituto, debiendo corresponder por lo menos a lo que a continuación se describe: </w:t>
      </w:r>
    </w:p>
    <w:p w14:paraId="4200ABC4" w14:textId="77777777" w:rsidR="00723C57" w:rsidRPr="005D687A" w:rsidRDefault="00723C57" w:rsidP="00723C57">
      <w:pPr>
        <w:ind w:left="767"/>
        <w:jc w:val="both"/>
        <w:rPr>
          <w:rFonts w:ascii="Arial" w:eastAsiaTheme="minorHAnsi" w:hAnsi="Arial" w:cs="Arial"/>
          <w:szCs w:val="16"/>
          <w:lang w:eastAsia="es-ES"/>
        </w:rPr>
      </w:pPr>
    </w:p>
    <w:p w14:paraId="2ECA4BAE" w14:textId="77777777" w:rsidR="00723C57" w:rsidRPr="005D687A" w:rsidRDefault="00723C57" w:rsidP="00FD2DF6">
      <w:pPr>
        <w:pStyle w:val="Prrafodelista"/>
        <w:numPr>
          <w:ilvl w:val="0"/>
          <w:numId w:val="17"/>
        </w:numPr>
        <w:suppressAutoHyphens w:val="0"/>
        <w:contextualSpacing/>
        <w:jc w:val="both"/>
        <w:rPr>
          <w:rFonts w:ascii="Arial" w:hAnsi="Arial" w:cs="Arial"/>
          <w:szCs w:val="16"/>
          <w:lang w:val="es-MX" w:eastAsia="en-US"/>
        </w:rPr>
      </w:pPr>
      <w:r w:rsidRPr="005D687A">
        <w:rPr>
          <w:rFonts w:ascii="Arial" w:hAnsi="Arial" w:cs="Arial"/>
          <w:szCs w:val="16"/>
        </w:rPr>
        <w:t xml:space="preserve">Dos juegos de manuales de operación del equipo principal y de sus equipos accesorios para cada Área usuaria de la unidad, preferentemente impresa y en idioma español. </w:t>
      </w:r>
    </w:p>
    <w:p w14:paraId="21C62502" w14:textId="77777777" w:rsidR="00723C57" w:rsidRPr="005D687A" w:rsidRDefault="00723C57" w:rsidP="00FD2DF6">
      <w:pPr>
        <w:pStyle w:val="Prrafodelista"/>
        <w:numPr>
          <w:ilvl w:val="0"/>
          <w:numId w:val="17"/>
        </w:numPr>
        <w:suppressAutoHyphens w:val="0"/>
        <w:contextualSpacing/>
        <w:jc w:val="both"/>
        <w:rPr>
          <w:rFonts w:ascii="Arial" w:hAnsi="Arial" w:cs="Arial"/>
          <w:szCs w:val="16"/>
          <w:lang w:eastAsia="es-MX"/>
        </w:rPr>
      </w:pPr>
      <w:r w:rsidRPr="005D687A">
        <w:rPr>
          <w:rFonts w:ascii="Arial" w:hAnsi="Arial" w:cs="Arial"/>
          <w:szCs w:val="16"/>
        </w:rPr>
        <w:t xml:space="preserve">Un juego de manuales de operación del equipo principal y de sus equipos accesorios, preferentemente en formato digital y en idioma español, para el Área de conservación de la unidad. </w:t>
      </w:r>
    </w:p>
    <w:p w14:paraId="49868C8D" w14:textId="77777777" w:rsidR="00723C57" w:rsidRPr="005D687A" w:rsidRDefault="00723C57" w:rsidP="00FD2DF6">
      <w:pPr>
        <w:pStyle w:val="Prrafodelista"/>
        <w:numPr>
          <w:ilvl w:val="0"/>
          <w:numId w:val="17"/>
        </w:numPr>
        <w:suppressAutoHyphens w:val="0"/>
        <w:contextualSpacing/>
        <w:jc w:val="both"/>
        <w:rPr>
          <w:rFonts w:ascii="Arial" w:hAnsi="Arial" w:cs="Arial"/>
          <w:szCs w:val="16"/>
        </w:rPr>
      </w:pPr>
      <w:r w:rsidRPr="005D687A">
        <w:rPr>
          <w:rFonts w:ascii="Arial" w:hAnsi="Arial" w:cs="Arial"/>
          <w:szCs w:val="16"/>
        </w:rPr>
        <w:t xml:space="preserve">Un juego de manuales de servicio completo del equipo principal y de sus equipos accesorios, preferentemente en formato digital y en idioma español, para el Área de conservación de la unidad. </w:t>
      </w:r>
    </w:p>
    <w:p w14:paraId="49CADA5C" w14:textId="77777777" w:rsidR="00723C57" w:rsidRPr="005D687A" w:rsidRDefault="00723C57" w:rsidP="00FD2DF6">
      <w:pPr>
        <w:pStyle w:val="Prrafodelista"/>
        <w:numPr>
          <w:ilvl w:val="0"/>
          <w:numId w:val="17"/>
        </w:numPr>
        <w:suppressAutoHyphens w:val="0"/>
        <w:contextualSpacing/>
        <w:jc w:val="both"/>
        <w:rPr>
          <w:rFonts w:ascii="Arial" w:hAnsi="Arial" w:cs="Arial"/>
          <w:szCs w:val="16"/>
        </w:rPr>
      </w:pPr>
      <w:r w:rsidRPr="005D687A">
        <w:rPr>
          <w:rFonts w:ascii="Arial" w:hAnsi="Arial" w:cs="Arial"/>
          <w:szCs w:val="16"/>
        </w:rPr>
        <w:t>Un juego de manuales de operación del equipo principal y de sus equipos, preferentemente en formato digital y en idioma español, para el Área de Ingeniería Biomédica de la unidad o delegacional.</w:t>
      </w:r>
    </w:p>
    <w:p w14:paraId="0627CCCC" w14:textId="77777777" w:rsidR="00723C57" w:rsidRPr="005D687A" w:rsidRDefault="00723C57" w:rsidP="00FD2DF6">
      <w:pPr>
        <w:pStyle w:val="Prrafodelista"/>
        <w:numPr>
          <w:ilvl w:val="0"/>
          <w:numId w:val="17"/>
        </w:numPr>
        <w:suppressAutoHyphens w:val="0"/>
        <w:contextualSpacing/>
        <w:jc w:val="both"/>
        <w:rPr>
          <w:rFonts w:ascii="Arial" w:hAnsi="Arial" w:cs="Arial"/>
          <w:szCs w:val="16"/>
        </w:rPr>
      </w:pPr>
      <w:r w:rsidRPr="005D687A">
        <w:rPr>
          <w:rFonts w:ascii="Arial" w:hAnsi="Arial" w:cs="Arial"/>
          <w:szCs w:val="16"/>
        </w:rPr>
        <w:t>Un juego de manuales de servicio completo del equipo principal y de sus equipos, preferentemente en formato digital y en idioma español, para el Área de Ingeniería Biomédica de la unidad o delegacional.</w:t>
      </w:r>
    </w:p>
    <w:p w14:paraId="3FE86BA0" w14:textId="77777777" w:rsidR="00723C57" w:rsidRPr="005D687A" w:rsidRDefault="00723C57" w:rsidP="00FD2DF6">
      <w:pPr>
        <w:pStyle w:val="Prrafodelista"/>
        <w:numPr>
          <w:ilvl w:val="0"/>
          <w:numId w:val="17"/>
        </w:numPr>
        <w:suppressAutoHyphens w:val="0"/>
        <w:contextualSpacing/>
        <w:jc w:val="both"/>
        <w:rPr>
          <w:rFonts w:ascii="Arial" w:hAnsi="Arial" w:cs="Arial"/>
          <w:szCs w:val="16"/>
        </w:rPr>
      </w:pPr>
      <w:r w:rsidRPr="005D687A">
        <w:rPr>
          <w:rFonts w:ascii="Arial" w:hAnsi="Arial" w:cs="Arial"/>
          <w:szCs w:val="16"/>
        </w:rPr>
        <w:t>Un juego de software, aplicativos de configuración y claves de acceso del equipo principal y de sus equipos accesorios para el Área de conservación de la unidad, en idioma español.</w:t>
      </w:r>
    </w:p>
    <w:p w14:paraId="5275B7D5" w14:textId="77777777" w:rsidR="00723C57" w:rsidRPr="005D687A" w:rsidRDefault="00723C57" w:rsidP="00FD2DF6">
      <w:pPr>
        <w:pStyle w:val="Prrafodelista"/>
        <w:numPr>
          <w:ilvl w:val="0"/>
          <w:numId w:val="17"/>
        </w:numPr>
        <w:suppressAutoHyphens w:val="0"/>
        <w:contextualSpacing/>
        <w:jc w:val="both"/>
        <w:rPr>
          <w:rFonts w:ascii="Arial" w:hAnsi="Arial" w:cs="Arial"/>
          <w:szCs w:val="16"/>
        </w:rPr>
      </w:pPr>
      <w:r w:rsidRPr="005D687A">
        <w:rPr>
          <w:rFonts w:ascii="Arial" w:hAnsi="Arial" w:cs="Arial"/>
          <w:szCs w:val="16"/>
        </w:rPr>
        <w:t>Un juego de software, aplicativos de configuración y claves de acceso del equipo principal y de sus equipos accesorios para el Área de Ingeniería Biomédica de la unidad o delegacional, en idioma español.</w:t>
      </w:r>
    </w:p>
    <w:p w14:paraId="091A5700" w14:textId="77777777" w:rsidR="00723C57" w:rsidRPr="005D687A" w:rsidRDefault="00723C57" w:rsidP="00723C57">
      <w:pPr>
        <w:autoSpaceDE w:val="0"/>
        <w:autoSpaceDN w:val="0"/>
        <w:jc w:val="both"/>
        <w:rPr>
          <w:rFonts w:ascii="Arial" w:hAnsi="Arial" w:cs="Arial"/>
          <w:szCs w:val="16"/>
          <w:lang w:eastAsia="es-MX"/>
        </w:rPr>
      </w:pPr>
    </w:p>
    <w:p w14:paraId="52884EB3" w14:textId="77777777" w:rsidR="00723C57" w:rsidRPr="005D687A" w:rsidRDefault="00723C57" w:rsidP="00723C57">
      <w:pPr>
        <w:jc w:val="both"/>
        <w:rPr>
          <w:rFonts w:ascii="Arial" w:hAnsi="Arial" w:cs="Arial"/>
          <w:szCs w:val="16"/>
          <w:lang w:eastAsia="en-US"/>
        </w:rPr>
      </w:pPr>
      <w:r w:rsidRPr="005D687A">
        <w:rPr>
          <w:rFonts w:ascii="Arial" w:hAnsi="Arial" w:cs="Arial"/>
          <w:noProof/>
          <w:szCs w:val="16"/>
          <w:lang w:val="es-MX" w:eastAsia="es-MX"/>
        </w:rPr>
        <w:drawing>
          <wp:anchor distT="0" distB="0" distL="114300" distR="114300" simplePos="0" relativeHeight="251692032" behindDoc="0" locked="0" layoutInCell="1" allowOverlap="1" wp14:anchorId="71BD0F1A" wp14:editId="7CF94E01">
            <wp:simplePos x="0" y="0"/>
            <wp:positionH relativeFrom="column">
              <wp:posOffset>5669280</wp:posOffset>
            </wp:positionH>
            <wp:positionV relativeFrom="paragraph">
              <wp:posOffset>266065</wp:posOffset>
            </wp:positionV>
            <wp:extent cx="295275" cy="180975"/>
            <wp:effectExtent l="0" t="0" r="9525" b="9525"/>
            <wp:wrapNone/>
            <wp:docPr id="89" name="Imagen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rPr>
          <w:rFonts w:ascii="Arial" w:hAnsi="Arial" w:cs="Arial"/>
          <w:noProof/>
          <w:szCs w:val="16"/>
          <w:lang w:val="es-MX" w:eastAsia="es-MX"/>
        </w:rPr>
        <w:drawing>
          <wp:anchor distT="0" distB="0" distL="114300" distR="114300" simplePos="0" relativeHeight="251693056" behindDoc="0" locked="0" layoutInCell="1" allowOverlap="1" wp14:anchorId="03327C6B" wp14:editId="42DBD8AE">
            <wp:simplePos x="0" y="0"/>
            <wp:positionH relativeFrom="column">
              <wp:posOffset>1521460</wp:posOffset>
            </wp:positionH>
            <wp:positionV relativeFrom="paragraph">
              <wp:posOffset>243840</wp:posOffset>
            </wp:positionV>
            <wp:extent cx="295275" cy="180975"/>
            <wp:effectExtent l="0" t="0" r="9525" b="9525"/>
            <wp:wrapNone/>
            <wp:docPr id="88" name="Imagen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rPr>
          <w:rFonts w:ascii="Arial" w:hAnsi="Arial" w:cs="Arial"/>
          <w:noProof/>
          <w:szCs w:val="16"/>
          <w:lang w:val="es-MX" w:eastAsia="es-MX"/>
        </w:rPr>
        <w:drawing>
          <wp:anchor distT="0" distB="0" distL="114300" distR="114300" simplePos="0" relativeHeight="251694080" behindDoc="0" locked="0" layoutInCell="1" allowOverlap="1" wp14:anchorId="071473D1" wp14:editId="36ABD2EC">
            <wp:simplePos x="0" y="0"/>
            <wp:positionH relativeFrom="column">
              <wp:posOffset>3221355</wp:posOffset>
            </wp:positionH>
            <wp:positionV relativeFrom="paragraph">
              <wp:posOffset>252095</wp:posOffset>
            </wp:positionV>
            <wp:extent cx="295275" cy="180975"/>
            <wp:effectExtent l="0" t="0" r="9525" b="9525"/>
            <wp:wrapNone/>
            <wp:docPr id="87" name="Imagen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rPr>
          <w:rFonts w:ascii="Arial" w:hAnsi="Arial" w:cs="Arial"/>
          <w:noProof/>
          <w:szCs w:val="16"/>
          <w:lang w:val="es-MX" w:eastAsia="es-MX"/>
        </w:rPr>
        <w:drawing>
          <wp:anchor distT="0" distB="0" distL="114300" distR="114300" simplePos="0" relativeHeight="251695104" behindDoc="0" locked="0" layoutInCell="1" allowOverlap="1" wp14:anchorId="78C771D6" wp14:editId="1667113C">
            <wp:simplePos x="0" y="0"/>
            <wp:positionH relativeFrom="column">
              <wp:posOffset>4724400</wp:posOffset>
            </wp:positionH>
            <wp:positionV relativeFrom="paragraph">
              <wp:posOffset>253365</wp:posOffset>
            </wp:positionV>
            <wp:extent cx="295275" cy="180975"/>
            <wp:effectExtent l="0" t="0" r="9525" b="9525"/>
            <wp:wrapNone/>
            <wp:docPr id="86" name="Imagen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rPr>
          <w:rFonts w:ascii="Arial" w:hAnsi="Arial" w:cs="Arial"/>
          <w:szCs w:val="16"/>
        </w:rPr>
        <w:t>Dichos manuales se relacionan a continuación:</w:t>
      </w:r>
    </w:p>
    <w:tbl>
      <w:tblPr>
        <w:tblW w:w="0" w:type="auto"/>
        <w:jc w:val="center"/>
        <w:tblCellMar>
          <w:left w:w="0" w:type="dxa"/>
          <w:right w:w="0" w:type="dxa"/>
        </w:tblCellMar>
        <w:tblLook w:val="04A0" w:firstRow="1" w:lastRow="0" w:firstColumn="1" w:lastColumn="0" w:noHBand="0" w:noVBand="1"/>
      </w:tblPr>
      <w:tblGrid>
        <w:gridCol w:w="2724"/>
        <w:gridCol w:w="2551"/>
        <w:gridCol w:w="2410"/>
        <w:gridCol w:w="1212"/>
      </w:tblGrid>
      <w:tr w:rsidR="00723C57" w:rsidRPr="005D687A" w14:paraId="094FDC8B" w14:textId="77777777" w:rsidTr="00723C57">
        <w:trPr>
          <w:trHeight w:val="163"/>
          <w:jc w:val="center"/>
        </w:trPr>
        <w:tc>
          <w:tcPr>
            <w:tcW w:w="2724"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52400F9A" w14:textId="77777777" w:rsidR="00723C57" w:rsidRPr="005D687A" w:rsidRDefault="00723C57">
            <w:pPr>
              <w:jc w:val="center"/>
              <w:rPr>
                <w:rFonts w:ascii="Arial" w:eastAsiaTheme="minorHAnsi" w:hAnsi="Arial" w:cs="Arial"/>
                <w:b/>
                <w:bCs/>
                <w:szCs w:val="16"/>
                <w:lang w:eastAsia="es-MX"/>
              </w:rPr>
            </w:pPr>
            <w:r w:rsidRPr="005D687A">
              <w:rPr>
                <w:rFonts w:ascii="Arial" w:hAnsi="Arial" w:cs="Arial"/>
                <w:b/>
                <w:bCs/>
                <w:szCs w:val="16"/>
                <w:lang w:eastAsia="es-MX"/>
              </w:rPr>
              <w:t xml:space="preserve">Título </w:t>
            </w:r>
          </w:p>
        </w:tc>
        <w:tc>
          <w:tcPr>
            <w:tcW w:w="2551"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7EA37A55" w14:textId="77777777" w:rsidR="00723C57" w:rsidRPr="005D687A" w:rsidRDefault="00723C57">
            <w:pPr>
              <w:jc w:val="center"/>
              <w:rPr>
                <w:rFonts w:ascii="Arial" w:eastAsiaTheme="minorHAnsi" w:hAnsi="Arial" w:cs="Arial"/>
                <w:b/>
                <w:bCs/>
                <w:szCs w:val="16"/>
                <w:lang w:eastAsia="es-MX"/>
              </w:rPr>
            </w:pPr>
            <w:r w:rsidRPr="005D687A">
              <w:rPr>
                <w:rFonts w:ascii="Arial" w:hAnsi="Arial" w:cs="Arial"/>
                <w:b/>
                <w:bCs/>
                <w:szCs w:val="16"/>
                <w:lang w:eastAsia="es-MX"/>
              </w:rPr>
              <w:t xml:space="preserve">Referencia </w:t>
            </w:r>
          </w:p>
        </w:tc>
        <w:tc>
          <w:tcPr>
            <w:tcW w:w="241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60990497" w14:textId="77777777" w:rsidR="00723C57" w:rsidRPr="005D687A" w:rsidRDefault="00723C57">
            <w:pPr>
              <w:jc w:val="center"/>
              <w:rPr>
                <w:rFonts w:ascii="Arial" w:eastAsiaTheme="minorHAnsi" w:hAnsi="Arial" w:cs="Arial"/>
                <w:b/>
                <w:bCs/>
                <w:szCs w:val="16"/>
                <w:lang w:eastAsia="es-MX"/>
              </w:rPr>
            </w:pPr>
            <w:r w:rsidRPr="005D687A">
              <w:rPr>
                <w:rFonts w:ascii="Arial" w:hAnsi="Arial" w:cs="Arial"/>
                <w:b/>
                <w:bCs/>
                <w:szCs w:val="16"/>
                <w:lang w:eastAsia="es-MX"/>
              </w:rPr>
              <w:t>Anexos</w:t>
            </w:r>
            <w:r w:rsidRPr="005D687A">
              <w:rPr>
                <w:rFonts w:ascii="Arial" w:hAnsi="Arial" w:cs="Arial"/>
                <w:b/>
                <w:bCs/>
                <w:color w:val="FF0000"/>
                <w:szCs w:val="16"/>
                <w:lang w:eastAsia="es-MX"/>
              </w:rPr>
              <w:t xml:space="preserve"> </w:t>
            </w:r>
          </w:p>
        </w:tc>
        <w:tc>
          <w:tcPr>
            <w:tcW w:w="1212"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6951FC7B" w14:textId="77777777" w:rsidR="00723C57" w:rsidRPr="005D687A" w:rsidRDefault="00723C57">
            <w:pPr>
              <w:jc w:val="center"/>
              <w:rPr>
                <w:rFonts w:ascii="Arial" w:eastAsiaTheme="minorHAnsi" w:hAnsi="Arial" w:cs="Arial"/>
                <w:b/>
                <w:bCs/>
                <w:szCs w:val="16"/>
                <w:lang w:eastAsia="es-MX"/>
              </w:rPr>
            </w:pPr>
            <w:r w:rsidRPr="005D687A">
              <w:rPr>
                <w:rFonts w:ascii="Arial" w:hAnsi="Arial" w:cs="Arial"/>
                <w:b/>
                <w:bCs/>
                <w:szCs w:val="16"/>
                <w:lang w:eastAsia="es-MX"/>
              </w:rPr>
              <w:t xml:space="preserve">Tipo </w:t>
            </w:r>
          </w:p>
        </w:tc>
      </w:tr>
      <w:tr w:rsidR="00723C57" w:rsidRPr="005D687A" w14:paraId="5828140C" w14:textId="77777777" w:rsidTr="00723C57">
        <w:trPr>
          <w:trHeight w:val="163"/>
          <w:jc w:val="center"/>
        </w:trPr>
        <w:tc>
          <w:tcPr>
            <w:tcW w:w="27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CC7C83" w14:textId="77777777" w:rsidR="00723C57" w:rsidRPr="005D687A" w:rsidRDefault="00723C57">
            <w:pPr>
              <w:jc w:val="both"/>
              <w:rPr>
                <w:rFonts w:ascii="Arial" w:eastAsiaTheme="minorHAnsi" w:hAnsi="Arial" w:cs="Arial"/>
                <w:szCs w:val="16"/>
                <w:lang w:eastAsia="es-MX"/>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5AD19A62" w14:textId="77777777" w:rsidR="00723C57" w:rsidRPr="005D687A" w:rsidRDefault="00723C57">
            <w:pPr>
              <w:jc w:val="both"/>
              <w:rPr>
                <w:rFonts w:ascii="Arial" w:eastAsiaTheme="minorHAnsi" w:hAnsi="Arial" w:cs="Arial"/>
                <w:szCs w:val="16"/>
                <w:lang w:eastAsia="es-MX"/>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361C97EA" w14:textId="77777777" w:rsidR="00723C57" w:rsidRPr="005D687A" w:rsidRDefault="00723C57">
            <w:pPr>
              <w:jc w:val="both"/>
              <w:rPr>
                <w:rFonts w:ascii="Arial" w:eastAsiaTheme="minorHAnsi" w:hAnsi="Arial" w:cs="Arial"/>
                <w:szCs w:val="16"/>
                <w:lang w:eastAsia="es-MX"/>
              </w:rPr>
            </w:pP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01FCBE95" w14:textId="77777777" w:rsidR="00723C57" w:rsidRPr="005D687A" w:rsidRDefault="00723C57">
            <w:pPr>
              <w:jc w:val="both"/>
              <w:rPr>
                <w:rFonts w:ascii="Arial" w:eastAsiaTheme="minorHAnsi" w:hAnsi="Arial" w:cs="Arial"/>
                <w:szCs w:val="16"/>
                <w:lang w:eastAsia="es-MX"/>
              </w:rPr>
            </w:pPr>
          </w:p>
        </w:tc>
      </w:tr>
      <w:tr w:rsidR="00723C57" w:rsidRPr="005D687A" w14:paraId="45A709B4" w14:textId="77777777" w:rsidTr="00723C57">
        <w:trPr>
          <w:trHeight w:val="163"/>
          <w:jc w:val="center"/>
        </w:trPr>
        <w:tc>
          <w:tcPr>
            <w:tcW w:w="27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95F9DD" w14:textId="77777777" w:rsidR="00723C57" w:rsidRPr="005D687A" w:rsidRDefault="00723C57">
            <w:pPr>
              <w:jc w:val="both"/>
              <w:rPr>
                <w:rFonts w:ascii="Arial" w:eastAsiaTheme="minorHAnsi" w:hAnsi="Arial" w:cs="Arial"/>
                <w:szCs w:val="16"/>
                <w:lang w:eastAsia="es-MX"/>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589F542C" w14:textId="77777777" w:rsidR="00723C57" w:rsidRPr="005D687A" w:rsidRDefault="00723C57">
            <w:pPr>
              <w:jc w:val="both"/>
              <w:rPr>
                <w:rFonts w:ascii="Arial" w:eastAsiaTheme="minorHAnsi" w:hAnsi="Arial" w:cs="Arial"/>
                <w:szCs w:val="16"/>
                <w:lang w:eastAsia="es-MX"/>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736D015C" w14:textId="77777777" w:rsidR="00723C57" w:rsidRPr="005D687A" w:rsidRDefault="00723C57">
            <w:pPr>
              <w:jc w:val="both"/>
              <w:rPr>
                <w:rFonts w:ascii="Arial" w:eastAsiaTheme="minorHAnsi" w:hAnsi="Arial" w:cs="Arial"/>
                <w:szCs w:val="16"/>
                <w:lang w:eastAsia="es-MX"/>
              </w:rPr>
            </w:pP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37DA1D69" w14:textId="77777777" w:rsidR="00723C57" w:rsidRPr="005D687A" w:rsidRDefault="00723C57">
            <w:pPr>
              <w:jc w:val="both"/>
              <w:rPr>
                <w:rFonts w:ascii="Arial" w:eastAsiaTheme="minorHAnsi" w:hAnsi="Arial" w:cs="Arial"/>
                <w:szCs w:val="16"/>
                <w:lang w:eastAsia="es-MX"/>
              </w:rPr>
            </w:pPr>
          </w:p>
        </w:tc>
      </w:tr>
      <w:tr w:rsidR="00723C57" w:rsidRPr="005D687A" w14:paraId="4DAA7AF2" w14:textId="77777777" w:rsidTr="00723C57">
        <w:trPr>
          <w:trHeight w:val="163"/>
          <w:jc w:val="center"/>
        </w:trPr>
        <w:tc>
          <w:tcPr>
            <w:tcW w:w="27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2C1FF3" w14:textId="77777777" w:rsidR="00723C57" w:rsidRPr="005D687A" w:rsidRDefault="00723C57">
            <w:pPr>
              <w:jc w:val="both"/>
              <w:rPr>
                <w:rFonts w:ascii="Arial" w:eastAsiaTheme="minorHAnsi" w:hAnsi="Arial" w:cs="Arial"/>
                <w:szCs w:val="16"/>
                <w:lang w:eastAsia="es-MX"/>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1BD273CA" w14:textId="77777777" w:rsidR="00723C57" w:rsidRPr="005D687A" w:rsidRDefault="00723C57">
            <w:pPr>
              <w:jc w:val="both"/>
              <w:rPr>
                <w:rFonts w:ascii="Arial" w:eastAsiaTheme="minorHAnsi" w:hAnsi="Arial" w:cs="Arial"/>
                <w:szCs w:val="16"/>
                <w:lang w:eastAsia="es-MX"/>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73B0BCEF" w14:textId="77777777" w:rsidR="00723C57" w:rsidRPr="005D687A" w:rsidRDefault="00723C57">
            <w:pPr>
              <w:jc w:val="both"/>
              <w:rPr>
                <w:rFonts w:ascii="Arial" w:eastAsiaTheme="minorHAnsi" w:hAnsi="Arial" w:cs="Arial"/>
                <w:szCs w:val="16"/>
                <w:lang w:eastAsia="es-MX"/>
              </w:rPr>
            </w:pP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5E4D11A3" w14:textId="77777777" w:rsidR="00723C57" w:rsidRPr="005D687A" w:rsidRDefault="00723C57">
            <w:pPr>
              <w:jc w:val="both"/>
              <w:rPr>
                <w:rFonts w:ascii="Arial" w:eastAsiaTheme="minorHAnsi" w:hAnsi="Arial" w:cs="Arial"/>
                <w:szCs w:val="16"/>
                <w:lang w:eastAsia="es-MX"/>
              </w:rPr>
            </w:pPr>
          </w:p>
        </w:tc>
      </w:tr>
    </w:tbl>
    <w:p w14:paraId="203B82DD" w14:textId="77777777" w:rsidR="00723C57" w:rsidRPr="005D687A" w:rsidRDefault="00723C57" w:rsidP="00723C57">
      <w:pPr>
        <w:autoSpaceDE w:val="0"/>
        <w:autoSpaceDN w:val="0"/>
        <w:jc w:val="both"/>
        <w:rPr>
          <w:rFonts w:ascii="Arial" w:eastAsiaTheme="minorHAnsi" w:hAnsi="Arial" w:cs="Arial"/>
          <w:szCs w:val="16"/>
          <w:lang w:eastAsia="en-US"/>
        </w:rPr>
      </w:pPr>
    </w:p>
    <w:p w14:paraId="26180FCF" w14:textId="77777777" w:rsidR="00723C57" w:rsidRPr="005D687A" w:rsidRDefault="00723C57" w:rsidP="00723C57">
      <w:pPr>
        <w:autoSpaceDE w:val="0"/>
        <w:autoSpaceDN w:val="0"/>
        <w:jc w:val="both"/>
        <w:rPr>
          <w:rFonts w:ascii="Arial" w:hAnsi="Arial" w:cs="Arial"/>
          <w:szCs w:val="16"/>
        </w:rPr>
      </w:pPr>
      <w:r w:rsidRPr="005D687A">
        <w:rPr>
          <w:rFonts w:ascii="Arial" w:hAnsi="Arial" w:cs="Arial"/>
          <w:b/>
          <w:bCs/>
          <w:szCs w:val="16"/>
        </w:rPr>
        <w:t xml:space="preserve">NOTA: en caso de no aplicar alguno de </w:t>
      </w:r>
      <w:proofErr w:type="gramStart"/>
      <w:r w:rsidRPr="005D687A">
        <w:rPr>
          <w:rFonts w:ascii="Arial" w:hAnsi="Arial" w:cs="Arial"/>
          <w:b/>
          <w:bCs/>
          <w:szCs w:val="16"/>
        </w:rPr>
        <w:t>éstos</w:t>
      </w:r>
      <w:proofErr w:type="gramEnd"/>
      <w:r w:rsidRPr="005D687A">
        <w:rPr>
          <w:rFonts w:ascii="Arial" w:hAnsi="Arial" w:cs="Arial"/>
          <w:b/>
          <w:bCs/>
          <w:szCs w:val="16"/>
        </w:rPr>
        <w:t xml:space="preserve"> procesos porque no se encuentran contemplados en el contrato respectivo, especificarlo claramente en este apartado.</w:t>
      </w:r>
    </w:p>
    <w:p w14:paraId="04234288" w14:textId="77777777" w:rsidR="00723C57" w:rsidRPr="005D687A" w:rsidRDefault="00723C57" w:rsidP="00723C57">
      <w:pPr>
        <w:autoSpaceDE w:val="0"/>
        <w:autoSpaceDN w:val="0"/>
        <w:jc w:val="both"/>
        <w:rPr>
          <w:rFonts w:ascii="Arial" w:hAnsi="Arial" w:cs="Arial"/>
          <w:szCs w:val="16"/>
        </w:rPr>
      </w:pPr>
    </w:p>
    <w:p w14:paraId="57BC1613" w14:textId="77777777" w:rsidR="00723C57" w:rsidRPr="005D687A" w:rsidRDefault="00723C57" w:rsidP="00723C57">
      <w:pPr>
        <w:autoSpaceDE w:val="0"/>
        <w:autoSpaceDN w:val="0"/>
        <w:jc w:val="both"/>
        <w:rPr>
          <w:rFonts w:ascii="Arial" w:hAnsi="Arial" w:cs="Arial"/>
          <w:szCs w:val="16"/>
        </w:rPr>
      </w:pPr>
      <w:r w:rsidRPr="005D687A">
        <w:rPr>
          <w:rFonts w:ascii="Arial" w:hAnsi="Arial" w:cs="Arial"/>
          <w:szCs w:val="16"/>
        </w:rPr>
        <w:t>Adicionalmente a la documentación señalada al inicio de la presente, se anexa la documentación siguiente:</w:t>
      </w:r>
    </w:p>
    <w:p w14:paraId="65A7B95B" w14:textId="77777777" w:rsidR="00723C57" w:rsidRPr="005D687A" w:rsidRDefault="00723C57" w:rsidP="00723C57">
      <w:pPr>
        <w:autoSpaceDE w:val="0"/>
        <w:autoSpaceDN w:val="0"/>
        <w:jc w:val="both"/>
        <w:rPr>
          <w:rFonts w:ascii="Arial" w:hAnsi="Arial" w:cs="Arial"/>
          <w:szCs w:val="16"/>
        </w:rPr>
      </w:pPr>
    </w:p>
    <w:p w14:paraId="6E7ECBD2" w14:textId="77777777" w:rsidR="00723C57" w:rsidRPr="005D687A" w:rsidRDefault="00723C57" w:rsidP="00FD2DF6">
      <w:pPr>
        <w:numPr>
          <w:ilvl w:val="0"/>
          <w:numId w:val="24"/>
        </w:numPr>
        <w:suppressAutoHyphens w:val="0"/>
        <w:spacing w:line="276" w:lineRule="auto"/>
        <w:jc w:val="both"/>
        <w:rPr>
          <w:rFonts w:ascii="Arial" w:hAnsi="Arial" w:cs="Arial"/>
          <w:szCs w:val="16"/>
          <w:lang w:eastAsia="es-ES"/>
        </w:rPr>
      </w:pPr>
      <w:r w:rsidRPr="005D687A">
        <w:rPr>
          <w:rFonts w:ascii="Arial" w:hAnsi="Arial" w:cs="Arial"/>
          <w:szCs w:val="16"/>
          <w:lang w:eastAsia="es-ES"/>
        </w:rPr>
        <w:t>Documental comprobatorio de la capacitación otorgada al personal de Instituto.</w:t>
      </w:r>
    </w:p>
    <w:p w14:paraId="115E297C" w14:textId="77777777" w:rsidR="00723C57" w:rsidRPr="005D687A" w:rsidRDefault="00723C57" w:rsidP="00723C57">
      <w:pPr>
        <w:autoSpaceDE w:val="0"/>
        <w:autoSpaceDN w:val="0"/>
        <w:jc w:val="both"/>
        <w:rPr>
          <w:rFonts w:ascii="Arial" w:eastAsiaTheme="minorHAnsi" w:hAnsi="Arial" w:cs="Arial"/>
          <w:szCs w:val="16"/>
          <w:lang w:val="es-MX" w:eastAsia="es-MX"/>
        </w:rPr>
      </w:pPr>
    </w:p>
    <w:p w14:paraId="646A26A1" w14:textId="77777777" w:rsidR="00723C57" w:rsidRPr="005D687A" w:rsidRDefault="00723C57" w:rsidP="00723C57">
      <w:pPr>
        <w:autoSpaceDE w:val="0"/>
        <w:autoSpaceDN w:val="0"/>
        <w:jc w:val="both"/>
        <w:rPr>
          <w:rFonts w:ascii="Arial" w:hAnsi="Arial" w:cs="Arial"/>
          <w:szCs w:val="16"/>
          <w:lang w:eastAsia="en-US"/>
        </w:rPr>
      </w:pPr>
      <w:r w:rsidRPr="005D687A">
        <w:rPr>
          <w:rFonts w:ascii="Arial" w:hAnsi="Arial" w:cs="Arial"/>
          <w:b/>
          <w:bCs/>
          <w:szCs w:val="16"/>
        </w:rPr>
        <w:t xml:space="preserve">NOTA: en caso de no aplicar alguno de </w:t>
      </w:r>
      <w:proofErr w:type="gramStart"/>
      <w:r w:rsidRPr="005D687A">
        <w:rPr>
          <w:rFonts w:ascii="Arial" w:hAnsi="Arial" w:cs="Arial"/>
          <w:b/>
          <w:bCs/>
          <w:szCs w:val="16"/>
        </w:rPr>
        <w:t>éstos</w:t>
      </w:r>
      <w:proofErr w:type="gramEnd"/>
      <w:r w:rsidRPr="005D687A">
        <w:rPr>
          <w:rFonts w:ascii="Arial" w:hAnsi="Arial" w:cs="Arial"/>
          <w:b/>
          <w:bCs/>
          <w:szCs w:val="16"/>
        </w:rPr>
        <w:t xml:space="preserve"> procesos porque no se encuentran contemplados en el contrato respectivo, especificarlo claramente en este apartado.</w:t>
      </w:r>
    </w:p>
    <w:p w14:paraId="5758CB40" w14:textId="77777777" w:rsidR="00723C57" w:rsidRPr="005D687A" w:rsidRDefault="00723C57" w:rsidP="00723C57">
      <w:pPr>
        <w:autoSpaceDE w:val="0"/>
        <w:autoSpaceDN w:val="0"/>
        <w:jc w:val="both"/>
        <w:rPr>
          <w:rFonts w:ascii="Arial" w:hAnsi="Arial" w:cs="Arial"/>
          <w:szCs w:val="16"/>
        </w:rPr>
      </w:pPr>
    </w:p>
    <w:p w14:paraId="047A2B26" w14:textId="77777777" w:rsidR="00723C57" w:rsidRPr="005D687A" w:rsidRDefault="00723C57" w:rsidP="00723C57">
      <w:pPr>
        <w:autoSpaceDE w:val="0"/>
        <w:autoSpaceDN w:val="0"/>
        <w:jc w:val="both"/>
        <w:rPr>
          <w:rFonts w:ascii="Arial" w:hAnsi="Arial" w:cs="Arial"/>
          <w:szCs w:val="16"/>
        </w:rPr>
      </w:pPr>
    </w:p>
    <w:p w14:paraId="5DD5FC90" w14:textId="77777777" w:rsidR="00723C57" w:rsidRPr="005D687A" w:rsidRDefault="00723C57" w:rsidP="00723C57">
      <w:pPr>
        <w:autoSpaceDE w:val="0"/>
        <w:autoSpaceDN w:val="0"/>
        <w:jc w:val="both"/>
        <w:rPr>
          <w:rFonts w:ascii="Arial" w:hAnsi="Arial" w:cs="Arial"/>
          <w:szCs w:val="16"/>
        </w:rPr>
      </w:pPr>
      <w:r w:rsidRPr="005D687A">
        <w:rPr>
          <w:rFonts w:ascii="Arial" w:hAnsi="Arial" w:cs="Arial"/>
          <w:szCs w:val="16"/>
        </w:rPr>
        <w:t>Se levanta la presente acta y se hace constar que el bien(es) descrito(s) queda(n) en poder del Instituto.</w:t>
      </w:r>
    </w:p>
    <w:p w14:paraId="7546FD25" w14:textId="77777777" w:rsidR="00723C57" w:rsidRPr="005D687A" w:rsidRDefault="00723C57" w:rsidP="00723C57">
      <w:pPr>
        <w:autoSpaceDE w:val="0"/>
        <w:autoSpaceDN w:val="0"/>
        <w:jc w:val="both"/>
        <w:rPr>
          <w:rFonts w:ascii="Arial" w:hAnsi="Arial" w:cs="Arial"/>
          <w:szCs w:val="16"/>
        </w:rPr>
      </w:pPr>
    </w:p>
    <w:p w14:paraId="3F6A76AB" w14:textId="77777777" w:rsidR="00723C57" w:rsidRPr="005D687A" w:rsidRDefault="00723C57" w:rsidP="00723C57">
      <w:pPr>
        <w:autoSpaceDE w:val="0"/>
        <w:autoSpaceDN w:val="0"/>
        <w:jc w:val="both"/>
        <w:rPr>
          <w:rFonts w:ascii="Arial" w:hAnsi="Arial" w:cs="Arial"/>
          <w:szCs w:val="16"/>
        </w:rPr>
      </w:pPr>
      <w:r w:rsidRPr="005D687A">
        <w:rPr>
          <w:rFonts w:ascii="Arial" w:hAnsi="Arial" w:cs="Arial"/>
          <w:szCs w:val="16"/>
        </w:rPr>
        <w:t>No habiendo otro asunto que hacer constar, se levanta la presente a las _____ horas del día de su inicio, firmando la presente al calce y al margen en original, por cuadruplicado, los que intervinieron en el presente evento y que se encuentran debidamente facultados para contraer las obligaciones que de éste se deriven, quedando un original en poder del Responsable del área usuaria del(os) bien(es) de la Unidad de Destino Final para el expediente respectivo y hace entrega de dos tantos originales al proveedor para el trámite de pago correspondiente, y el último juego original se procede a enviar al Administrador del Contrato y una copia simple al Área Contratante para su conocimiento y para los efectos legales y administrativos correspondientes, así como copia simple a la Coordinación Normativa de nivel central que en su caso, haya participado como área técnica de acuerdo al contrato de que se trate para su conocimiento.</w:t>
      </w:r>
    </w:p>
    <w:p w14:paraId="72574C45" w14:textId="77777777" w:rsidR="00723C57" w:rsidRPr="005D687A" w:rsidRDefault="00723C57" w:rsidP="00723C57">
      <w:pPr>
        <w:rPr>
          <w:rFonts w:ascii="Arial" w:hAnsi="Arial" w:cs="Arial"/>
          <w:szCs w:val="16"/>
        </w:rPr>
      </w:pPr>
    </w:p>
    <w:tbl>
      <w:tblPr>
        <w:tblW w:w="5000" w:type="pct"/>
        <w:tblCellMar>
          <w:left w:w="0" w:type="dxa"/>
          <w:right w:w="0" w:type="dxa"/>
        </w:tblCellMar>
        <w:tblLook w:val="04A0" w:firstRow="1" w:lastRow="0" w:firstColumn="1" w:lastColumn="0" w:noHBand="0" w:noVBand="1"/>
      </w:tblPr>
      <w:tblGrid>
        <w:gridCol w:w="1697"/>
        <w:gridCol w:w="1595"/>
        <w:gridCol w:w="751"/>
        <w:gridCol w:w="1674"/>
        <w:gridCol w:w="3058"/>
        <w:gridCol w:w="734"/>
        <w:gridCol w:w="1507"/>
      </w:tblGrid>
      <w:tr w:rsidR="00723C57" w:rsidRPr="005D687A" w14:paraId="53FAB43A" w14:textId="77777777" w:rsidTr="00723C57">
        <w:trPr>
          <w:trHeight w:val="231"/>
        </w:trPr>
        <w:tc>
          <w:tcPr>
            <w:tcW w:w="5000" w:type="pct"/>
            <w:gridSpan w:val="7"/>
            <w:tcBorders>
              <w:top w:val="nil"/>
              <w:left w:val="nil"/>
              <w:bottom w:val="single" w:sz="8" w:space="0" w:color="auto"/>
              <w:right w:val="nil"/>
            </w:tcBorders>
            <w:tcMar>
              <w:top w:w="0" w:type="dxa"/>
              <w:left w:w="108" w:type="dxa"/>
              <w:bottom w:w="0" w:type="dxa"/>
              <w:right w:w="108" w:type="dxa"/>
            </w:tcMar>
            <w:hideMark/>
          </w:tcPr>
          <w:p w14:paraId="1A15DE37" w14:textId="77777777" w:rsidR="00723C57" w:rsidRPr="005D687A" w:rsidRDefault="00723C57">
            <w:pPr>
              <w:jc w:val="center"/>
              <w:rPr>
                <w:rFonts w:ascii="Arial" w:eastAsiaTheme="minorHAnsi" w:hAnsi="Arial" w:cs="Arial"/>
                <w:b/>
                <w:bCs/>
                <w:szCs w:val="16"/>
              </w:rPr>
            </w:pPr>
            <w:r w:rsidRPr="005D687A">
              <w:rPr>
                <w:rFonts w:ascii="Arial" w:hAnsi="Arial" w:cs="Arial"/>
                <w:b/>
                <w:bCs/>
                <w:szCs w:val="16"/>
              </w:rPr>
              <w:t>FIRMANTES</w:t>
            </w:r>
          </w:p>
        </w:tc>
      </w:tr>
      <w:tr w:rsidR="00723C57" w:rsidRPr="005D687A" w14:paraId="637E7464" w14:textId="77777777" w:rsidTr="00723C57">
        <w:trPr>
          <w:trHeight w:val="231"/>
        </w:trPr>
        <w:tc>
          <w:tcPr>
            <w:tcW w:w="770"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53E10384" w14:textId="77777777" w:rsidR="00723C57" w:rsidRPr="005D687A" w:rsidRDefault="00723C57">
            <w:pPr>
              <w:jc w:val="center"/>
              <w:rPr>
                <w:rFonts w:ascii="Arial" w:eastAsiaTheme="minorHAnsi" w:hAnsi="Arial" w:cs="Arial"/>
                <w:b/>
                <w:bCs/>
                <w:szCs w:val="16"/>
              </w:rPr>
            </w:pPr>
          </w:p>
          <w:p w14:paraId="7A50AEC0" w14:textId="77777777" w:rsidR="00723C57" w:rsidRPr="005D687A" w:rsidRDefault="00723C57">
            <w:pPr>
              <w:rPr>
                <w:rFonts w:ascii="Arial" w:hAnsi="Arial" w:cs="Arial"/>
                <w:b/>
                <w:bCs/>
                <w:szCs w:val="16"/>
              </w:rPr>
            </w:pPr>
            <w:r w:rsidRPr="005D687A">
              <w:rPr>
                <w:rFonts w:ascii="Arial" w:hAnsi="Arial" w:cs="Arial"/>
                <w:b/>
                <w:bCs/>
                <w:szCs w:val="16"/>
              </w:rPr>
              <w:t>Unidad Médica</w:t>
            </w:r>
          </w:p>
          <w:p w14:paraId="044CE6C0" w14:textId="77777777" w:rsidR="00723C57" w:rsidRPr="005D687A" w:rsidRDefault="00723C57">
            <w:pPr>
              <w:rPr>
                <w:rFonts w:ascii="Arial" w:eastAsiaTheme="minorHAnsi" w:hAnsi="Arial" w:cs="Arial"/>
                <w:b/>
                <w:bCs/>
                <w:szCs w:val="16"/>
              </w:rPr>
            </w:pPr>
          </w:p>
        </w:tc>
        <w:tc>
          <w:tcPr>
            <w:tcW w:w="4230" w:type="pct"/>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3D15EA" w14:textId="77777777" w:rsidR="00723C57" w:rsidRPr="005D687A" w:rsidRDefault="00723C57">
            <w:pPr>
              <w:rPr>
                <w:rFonts w:ascii="Arial" w:eastAsiaTheme="minorHAnsi" w:hAnsi="Arial" w:cs="Arial"/>
                <w:b/>
                <w:bCs/>
                <w:szCs w:val="16"/>
              </w:rPr>
            </w:pPr>
            <w:r w:rsidRPr="005D687A">
              <w:rPr>
                <w:rFonts w:ascii="Arial" w:hAnsi="Arial" w:cs="Arial"/>
                <w:b/>
                <w:bCs/>
                <w:szCs w:val="16"/>
              </w:rPr>
              <w:t>UMAE HOSPITAL DE TRAUMATOLOGIA Y ORTOPEDIA DE PUEBLA</w:t>
            </w:r>
          </w:p>
        </w:tc>
      </w:tr>
      <w:tr w:rsidR="00723C57" w:rsidRPr="005D687A" w14:paraId="0C746F60" w14:textId="77777777" w:rsidTr="00723C57">
        <w:trPr>
          <w:trHeight w:val="231"/>
        </w:trPr>
        <w:tc>
          <w:tcPr>
            <w:tcW w:w="259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441DFD" w14:textId="77777777" w:rsidR="00723C57" w:rsidRPr="005D687A" w:rsidRDefault="00723C57">
            <w:pPr>
              <w:jc w:val="center"/>
              <w:rPr>
                <w:rFonts w:ascii="Arial" w:eastAsiaTheme="minorHAnsi" w:hAnsi="Arial" w:cs="Arial"/>
                <w:b/>
                <w:bCs/>
                <w:szCs w:val="16"/>
              </w:rPr>
            </w:pPr>
            <w:r w:rsidRPr="005D687A">
              <w:rPr>
                <w:rFonts w:ascii="Arial" w:hAnsi="Arial" w:cs="Arial"/>
                <w:b/>
                <w:bCs/>
                <w:szCs w:val="16"/>
                <w:lang w:eastAsia="es-MX"/>
              </w:rPr>
              <w:t>Administrador del Contrato</w:t>
            </w: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13F177A" w14:textId="77777777" w:rsidR="00723C57" w:rsidRPr="005D687A" w:rsidRDefault="00723C57">
            <w:pPr>
              <w:jc w:val="center"/>
              <w:rPr>
                <w:rFonts w:ascii="Arial" w:eastAsiaTheme="minorHAnsi" w:hAnsi="Arial" w:cs="Arial"/>
                <w:b/>
                <w:bCs/>
                <w:szCs w:val="16"/>
              </w:rPr>
            </w:pPr>
            <w:r w:rsidRPr="005D687A">
              <w:rPr>
                <w:rFonts w:ascii="Arial" w:hAnsi="Arial" w:cs="Arial"/>
                <w:b/>
                <w:bCs/>
                <w:szCs w:val="16"/>
              </w:rPr>
              <w:t>Director o Administrador o Responsable Administrativo del Control de Bienes de la Unidad de Destino Final del(os) bien(es)</w:t>
            </w:r>
          </w:p>
        </w:tc>
      </w:tr>
      <w:tr w:rsidR="00723C57" w:rsidRPr="005D687A" w14:paraId="44DC3259" w14:textId="77777777" w:rsidTr="00723C57">
        <w:trPr>
          <w:trHeight w:val="56"/>
        </w:trPr>
        <w:tc>
          <w:tcPr>
            <w:tcW w:w="259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69E1775C" w14:textId="77777777" w:rsidR="00723C57" w:rsidRPr="005D687A" w:rsidRDefault="00723C57">
            <w:pPr>
              <w:jc w:val="center"/>
              <w:rPr>
                <w:rFonts w:ascii="Arial" w:eastAsiaTheme="minorHAnsi" w:hAnsi="Arial" w:cs="Arial"/>
                <w:b/>
                <w:bCs/>
                <w:szCs w:val="16"/>
              </w:rPr>
            </w:pPr>
          </w:p>
          <w:p w14:paraId="09ACFB30" w14:textId="77777777" w:rsidR="00723C57" w:rsidRPr="005D687A" w:rsidRDefault="00723C57">
            <w:pPr>
              <w:jc w:val="center"/>
              <w:rPr>
                <w:rFonts w:ascii="Arial" w:hAnsi="Arial" w:cs="Arial"/>
                <w:b/>
                <w:bCs/>
                <w:szCs w:val="16"/>
              </w:rPr>
            </w:pPr>
          </w:p>
          <w:p w14:paraId="4C2D1017" w14:textId="77777777" w:rsidR="00723C57" w:rsidRPr="005D687A" w:rsidRDefault="00723C57">
            <w:pPr>
              <w:jc w:val="center"/>
              <w:rPr>
                <w:rFonts w:ascii="Arial" w:hAnsi="Arial" w:cs="Arial"/>
                <w:b/>
                <w:bCs/>
                <w:szCs w:val="16"/>
              </w:rPr>
            </w:pPr>
          </w:p>
          <w:p w14:paraId="77CF3046" w14:textId="77777777" w:rsidR="00723C57" w:rsidRPr="005D687A" w:rsidRDefault="00723C57">
            <w:pPr>
              <w:jc w:val="center"/>
              <w:rPr>
                <w:rFonts w:ascii="Arial" w:hAnsi="Arial" w:cs="Arial"/>
                <w:b/>
                <w:bCs/>
                <w:szCs w:val="16"/>
              </w:rPr>
            </w:pPr>
          </w:p>
          <w:p w14:paraId="627BD92D" w14:textId="77777777" w:rsidR="00723C57" w:rsidRPr="005D687A" w:rsidRDefault="00723C57">
            <w:pPr>
              <w:jc w:val="center"/>
              <w:rPr>
                <w:rFonts w:ascii="Arial" w:hAnsi="Arial" w:cs="Arial"/>
                <w:b/>
                <w:bCs/>
                <w:szCs w:val="16"/>
              </w:rPr>
            </w:pPr>
          </w:p>
          <w:p w14:paraId="444774FB" w14:textId="77777777" w:rsidR="00723C57" w:rsidRPr="005D687A" w:rsidRDefault="00723C57">
            <w:pPr>
              <w:jc w:val="center"/>
              <w:rPr>
                <w:rFonts w:ascii="Arial" w:hAnsi="Arial" w:cs="Arial"/>
                <w:b/>
                <w:bCs/>
                <w:szCs w:val="16"/>
              </w:rPr>
            </w:pPr>
          </w:p>
          <w:p w14:paraId="045F8EAA" w14:textId="77777777" w:rsidR="00723C57" w:rsidRPr="005D687A" w:rsidRDefault="00723C57">
            <w:pPr>
              <w:jc w:val="center"/>
              <w:rPr>
                <w:rFonts w:ascii="Arial" w:hAnsi="Arial" w:cs="Arial"/>
                <w:b/>
                <w:bCs/>
                <w:szCs w:val="16"/>
              </w:rPr>
            </w:pPr>
          </w:p>
          <w:p w14:paraId="60F0BC30" w14:textId="77777777" w:rsidR="00723C57" w:rsidRPr="005D687A" w:rsidRDefault="00723C57">
            <w:pPr>
              <w:jc w:val="center"/>
              <w:rPr>
                <w:rFonts w:ascii="Arial" w:eastAsiaTheme="minorHAnsi" w:hAnsi="Arial" w:cs="Arial"/>
                <w:b/>
                <w:bCs/>
                <w:szCs w:val="16"/>
              </w:rPr>
            </w:pP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tcPr>
          <w:p w14:paraId="0E7072A1" w14:textId="77777777" w:rsidR="00723C57" w:rsidRPr="005D687A" w:rsidRDefault="00723C57">
            <w:pPr>
              <w:rPr>
                <w:rFonts w:ascii="Arial" w:eastAsiaTheme="minorHAnsi" w:hAnsi="Arial" w:cs="Arial"/>
                <w:b/>
                <w:bCs/>
                <w:szCs w:val="16"/>
              </w:rPr>
            </w:pPr>
          </w:p>
          <w:p w14:paraId="0AEA4144" w14:textId="77777777" w:rsidR="00723C57" w:rsidRPr="005D687A" w:rsidRDefault="00723C57">
            <w:pPr>
              <w:rPr>
                <w:rFonts w:ascii="Arial" w:hAnsi="Arial" w:cs="Arial"/>
                <w:b/>
                <w:bCs/>
                <w:szCs w:val="16"/>
              </w:rPr>
            </w:pPr>
          </w:p>
          <w:p w14:paraId="57D678B6" w14:textId="77777777" w:rsidR="00723C57" w:rsidRPr="005D687A" w:rsidRDefault="00723C57">
            <w:pPr>
              <w:rPr>
                <w:rFonts w:ascii="Arial" w:hAnsi="Arial" w:cs="Arial"/>
                <w:b/>
                <w:bCs/>
                <w:szCs w:val="16"/>
              </w:rPr>
            </w:pPr>
          </w:p>
          <w:p w14:paraId="59E1C1FF" w14:textId="77777777" w:rsidR="00723C57" w:rsidRPr="005D687A" w:rsidRDefault="00723C57">
            <w:pPr>
              <w:rPr>
                <w:rFonts w:ascii="Arial" w:eastAsiaTheme="minorHAnsi" w:hAnsi="Arial" w:cs="Arial"/>
                <w:b/>
                <w:bCs/>
                <w:szCs w:val="16"/>
              </w:rPr>
            </w:pPr>
          </w:p>
        </w:tc>
      </w:tr>
      <w:tr w:rsidR="00723C57" w:rsidRPr="005D687A" w14:paraId="48065649" w14:textId="77777777" w:rsidTr="00723C57">
        <w:trPr>
          <w:trHeight w:val="208"/>
        </w:trPr>
        <w:tc>
          <w:tcPr>
            <w:tcW w:w="14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844A96" w14:textId="77777777" w:rsidR="00723C57" w:rsidRPr="005D687A" w:rsidRDefault="00723C57">
            <w:pPr>
              <w:jc w:val="center"/>
              <w:rPr>
                <w:rFonts w:ascii="Arial" w:eastAsiaTheme="minorHAnsi" w:hAnsi="Arial" w:cs="Arial"/>
                <w:b/>
                <w:bCs/>
                <w:szCs w:val="16"/>
              </w:rPr>
            </w:pPr>
            <w:r w:rsidRPr="005D687A">
              <w:rPr>
                <w:rFonts w:ascii="Arial" w:hAnsi="Arial" w:cs="Arial"/>
                <w:szCs w:val="16"/>
              </w:rPr>
              <w:t>(Firma y matrícula)</w:t>
            </w:r>
          </w:p>
        </w:tc>
        <w:tc>
          <w:tcPr>
            <w:tcW w:w="341" w:type="pct"/>
            <w:tcBorders>
              <w:top w:val="nil"/>
              <w:left w:val="nil"/>
              <w:bottom w:val="single" w:sz="8" w:space="0" w:color="auto"/>
              <w:right w:val="single" w:sz="8" w:space="0" w:color="auto"/>
            </w:tcBorders>
            <w:tcMar>
              <w:top w:w="0" w:type="dxa"/>
              <w:left w:w="108" w:type="dxa"/>
              <w:bottom w:w="0" w:type="dxa"/>
              <w:right w:w="108" w:type="dxa"/>
            </w:tcMar>
          </w:tcPr>
          <w:p w14:paraId="442E368E" w14:textId="77777777" w:rsidR="00723C57" w:rsidRPr="005D687A" w:rsidRDefault="00723C57">
            <w:pPr>
              <w:jc w:val="center"/>
              <w:rPr>
                <w:rFonts w:ascii="Arial" w:eastAsiaTheme="minorHAnsi" w:hAnsi="Arial" w:cs="Arial"/>
                <w:b/>
                <w:bCs/>
                <w:szCs w:val="16"/>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3BEFCC2A" w14:textId="77777777" w:rsidR="00723C57" w:rsidRPr="005D687A" w:rsidRDefault="00723C57">
            <w:pPr>
              <w:jc w:val="center"/>
              <w:rPr>
                <w:rFonts w:ascii="Arial" w:eastAsiaTheme="minorHAnsi" w:hAnsi="Arial" w:cs="Arial"/>
                <w:szCs w:val="16"/>
              </w:rPr>
            </w:pPr>
            <w:r w:rsidRPr="005D687A">
              <w:rPr>
                <w:rFonts w:ascii="Arial" w:hAnsi="Arial" w:cs="Arial"/>
                <w:szCs w:val="16"/>
              </w:rPr>
              <w:t>(Antefirma)</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14:paraId="79783448" w14:textId="77777777" w:rsidR="00723C57" w:rsidRPr="005D687A" w:rsidRDefault="00723C57">
            <w:pPr>
              <w:jc w:val="center"/>
              <w:rPr>
                <w:rFonts w:ascii="Arial" w:eastAsiaTheme="minorHAnsi" w:hAnsi="Arial" w:cs="Arial"/>
                <w:b/>
                <w:bCs/>
                <w:szCs w:val="16"/>
              </w:rPr>
            </w:pPr>
            <w:r w:rsidRPr="005D687A">
              <w:rPr>
                <w:rFonts w:ascii="Arial" w:hAnsi="Arial" w:cs="Arial"/>
                <w:szCs w:val="16"/>
              </w:rPr>
              <w:t>(Firma y matrícula)</w:t>
            </w:r>
          </w:p>
        </w:tc>
        <w:tc>
          <w:tcPr>
            <w:tcW w:w="333" w:type="pct"/>
            <w:tcBorders>
              <w:top w:val="nil"/>
              <w:left w:val="nil"/>
              <w:bottom w:val="single" w:sz="8" w:space="0" w:color="auto"/>
              <w:right w:val="single" w:sz="8" w:space="0" w:color="auto"/>
            </w:tcBorders>
            <w:tcMar>
              <w:top w:w="0" w:type="dxa"/>
              <w:left w:w="108" w:type="dxa"/>
              <w:bottom w:w="0" w:type="dxa"/>
              <w:right w:w="108" w:type="dxa"/>
            </w:tcMar>
          </w:tcPr>
          <w:p w14:paraId="137AA3DF" w14:textId="77777777" w:rsidR="00723C57" w:rsidRPr="005D687A" w:rsidRDefault="00723C57">
            <w:pPr>
              <w:jc w:val="center"/>
              <w:rPr>
                <w:rFonts w:ascii="Arial" w:eastAsiaTheme="minorHAnsi" w:hAnsi="Arial" w:cs="Arial"/>
                <w:b/>
                <w:bCs/>
                <w:szCs w:val="16"/>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14:paraId="62ED6346" w14:textId="77777777" w:rsidR="00723C57" w:rsidRPr="005D687A" w:rsidRDefault="00723C57">
            <w:pPr>
              <w:jc w:val="center"/>
              <w:rPr>
                <w:rFonts w:ascii="Arial" w:eastAsiaTheme="minorHAnsi" w:hAnsi="Arial" w:cs="Arial"/>
                <w:szCs w:val="16"/>
              </w:rPr>
            </w:pPr>
            <w:r w:rsidRPr="005D687A">
              <w:rPr>
                <w:rFonts w:ascii="Arial" w:hAnsi="Arial" w:cs="Arial"/>
                <w:szCs w:val="16"/>
              </w:rPr>
              <w:t>(Antefirma)</w:t>
            </w:r>
          </w:p>
        </w:tc>
      </w:tr>
      <w:tr w:rsidR="00723C57" w:rsidRPr="005D687A" w14:paraId="4BDD4243" w14:textId="77777777" w:rsidTr="00723C57">
        <w:tc>
          <w:tcPr>
            <w:tcW w:w="1725" w:type="dxa"/>
            <w:vAlign w:val="center"/>
            <w:hideMark/>
          </w:tcPr>
          <w:p w14:paraId="362910E7" w14:textId="77777777" w:rsidR="00723C57" w:rsidRPr="005D687A" w:rsidRDefault="00723C57">
            <w:pPr>
              <w:rPr>
                <w:rFonts w:ascii="Arial" w:hAnsi="Arial" w:cs="Arial"/>
                <w:szCs w:val="16"/>
                <w:lang w:eastAsia="es-MX"/>
              </w:rPr>
            </w:pPr>
          </w:p>
        </w:tc>
        <w:tc>
          <w:tcPr>
            <w:tcW w:w="1620" w:type="dxa"/>
            <w:vAlign w:val="center"/>
            <w:hideMark/>
          </w:tcPr>
          <w:p w14:paraId="607A3459" w14:textId="77777777" w:rsidR="00723C57" w:rsidRPr="005D687A" w:rsidRDefault="00723C57">
            <w:pPr>
              <w:rPr>
                <w:rFonts w:ascii="Arial" w:hAnsi="Arial" w:cs="Arial"/>
                <w:szCs w:val="16"/>
                <w:lang w:eastAsia="es-MX"/>
              </w:rPr>
            </w:pPr>
          </w:p>
        </w:tc>
        <w:tc>
          <w:tcPr>
            <w:tcW w:w="765" w:type="dxa"/>
            <w:vAlign w:val="center"/>
            <w:hideMark/>
          </w:tcPr>
          <w:p w14:paraId="4B3730A5" w14:textId="77777777" w:rsidR="00723C57" w:rsidRPr="005D687A" w:rsidRDefault="00723C57">
            <w:pPr>
              <w:rPr>
                <w:rFonts w:ascii="Arial" w:hAnsi="Arial" w:cs="Arial"/>
                <w:szCs w:val="16"/>
                <w:lang w:eastAsia="es-MX"/>
              </w:rPr>
            </w:pPr>
          </w:p>
        </w:tc>
        <w:tc>
          <w:tcPr>
            <w:tcW w:w="1710" w:type="dxa"/>
            <w:vAlign w:val="center"/>
            <w:hideMark/>
          </w:tcPr>
          <w:p w14:paraId="1F51FC84" w14:textId="77777777" w:rsidR="00723C57" w:rsidRPr="005D687A" w:rsidRDefault="00723C57">
            <w:pPr>
              <w:rPr>
                <w:rFonts w:ascii="Arial" w:hAnsi="Arial" w:cs="Arial"/>
                <w:szCs w:val="16"/>
                <w:lang w:eastAsia="es-MX"/>
              </w:rPr>
            </w:pPr>
          </w:p>
        </w:tc>
        <w:tc>
          <w:tcPr>
            <w:tcW w:w="3120" w:type="dxa"/>
            <w:vAlign w:val="center"/>
            <w:hideMark/>
          </w:tcPr>
          <w:p w14:paraId="27510DE0" w14:textId="77777777" w:rsidR="00723C57" w:rsidRPr="005D687A" w:rsidRDefault="00723C57">
            <w:pPr>
              <w:rPr>
                <w:rFonts w:ascii="Arial" w:hAnsi="Arial" w:cs="Arial"/>
                <w:szCs w:val="16"/>
                <w:lang w:eastAsia="es-MX"/>
              </w:rPr>
            </w:pPr>
          </w:p>
        </w:tc>
        <w:tc>
          <w:tcPr>
            <w:tcW w:w="750" w:type="dxa"/>
            <w:vAlign w:val="center"/>
            <w:hideMark/>
          </w:tcPr>
          <w:p w14:paraId="6B8E0D82" w14:textId="77777777" w:rsidR="00723C57" w:rsidRPr="005D687A" w:rsidRDefault="00723C57">
            <w:pPr>
              <w:rPr>
                <w:rFonts w:ascii="Arial" w:hAnsi="Arial" w:cs="Arial"/>
                <w:szCs w:val="16"/>
                <w:lang w:eastAsia="es-MX"/>
              </w:rPr>
            </w:pPr>
          </w:p>
        </w:tc>
        <w:tc>
          <w:tcPr>
            <w:tcW w:w="1530" w:type="dxa"/>
            <w:vAlign w:val="center"/>
            <w:hideMark/>
          </w:tcPr>
          <w:p w14:paraId="43A92AD7" w14:textId="77777777" w:rsidR="00723C57" w:rsidRPr="005D687A" w:rsidRDefault="00723C57">
            <w:pPr>
              <w:rPr>
                <w:rFonts w:ascii="Arial" w:hAnsi="Arial" w:cs="Arial"/>
                <w:szCs w:val="16"/>
                <w:lang w:eastAsia="es-MX"/>
              </w:rPr>
            </w:pPr>
          </w:p>
        </w:tc>
      </w:tr>
    </w:tbl>
    <w:p w14:paraId="0243DB1C" w14:textId="77777777" w:rsidR="00723C57" w:rsidRPr="005D687A" w:rsidRDefault="00723C57" w:rsidP="00723C57">
      <w:pPr>
        <w:rPr>
          <w:rFonts w:ascii="Arial" w:eastAsiaTheme="minorHAnsi" w:hAnsi="Arial" w:cs="Arial"/>
          <w:szCs w:val="16"/>
          <w:lang w:eastAsia="en-US"/>
        </w:rPr>
      </w:pPr>
    </w:p>
    <w:tbl>
      <w:tblPr>
        <w:tblW w:w="5000" w:type="pct"/>
        <w:tblCellMar>
          <w:left w:w="0" w:type="dxa"/>
          <w:right w:w="0" w:type="dxa"/>
        </w:tblCellMar>
        <w:tblLook w:val="04A0" w:firstRow="1" w:lastRow="0" w:firstColumn="1" w:lastColumn="0" w:noHBand="0" w:noVBand="1"/>
      </w:tblPr>
      <w:tblGrid>
        <w:gridCol w:w="3292"/>
        <w:gridCol w:w="751"/>
        <w:gridCol w:w="1674"/>
        <w:gridCol w:w="3058"/>
        <w:gridCol w:w="734"/>
        <w:gridCol w:w="1507"/>
      </w:tblGrid>
      <w:tr w:rsidR="00723C57" w:rsidRPr="005D687A" w14:paraId="6890F7CC" w14:textId="77777777" w:rsidTr="00723C57">
        <w:trPr>
          <w:trHeight w:val="231"/>
        </w:trPr>
        <w:tc>
          <w:tcPr>
            <w:tcW w:w="2595"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3981B0" w14:textId="77777777" w:rsidR="00723C57" w:rsidRPr="005D687A" w:rsidRDefault="00723C57">
            <w:pPr>
              <w:jc w:val="center"/>
              <w:rPr>
                <w:rFonts w:ascii="Arial" w:eastAsiaTheme="minorHAnsi" w:hAnsi="Arial" w:cs="Arial"/>
                <w:b/>
                <w:bCs/>
                <w:szCs w:val="16"/>
              </w:rPr>
            </w:pPr>
            <w:r w:rsidRPr="005D687A">
              <w:rPr>
                <w:rFonts w:ascii="Arial" w:hAnsi="Arial" w:cs="Arial"/>
                <w:b/>
                <w:bCs/>
                <w:szCs w:val="16"/>
              </w:rPr>
              <w:t>Responsable del área usuaria  del(os) bien(es)</w:t>
            </w:r>
          </w:p>
        </w:tc>
        <w:tc>
          <w:tcPr>
            <w:tcW w:w="2405"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30FF7A" w14:textId="77777777" w:rsidR="00723C57" w:rsidRPr="005D687A" w:rsidRDefault="00723C57">
            <w:pPr>
              <w:jc w:val="center"/>
              <w:rPr>
                <w:rFonts w:ascii="Arial" w:eastAsiaTheme="minorHAnsi" w:hAnsi="Arial" w:cs="Arial"/>
                <w:b/>
                <w:bCs/>
                <w:szCs w:val="16"/>
              </w:rPr>
            </w:pPr>
            <w:r w:rsidRPr="005D687A">
              <w:rPr>
                <w:rFonts w:ascii="Arial" w:hAnsi="Arial" w:cs="Arial"/>
                <w:b/>
                <w:bCs/>
                <w:szCs w:val="16"/>
              </w:rPr>
              <w:t>Responsable del área de Conservación de la</w:t>
            </w:r>
          </w:p>
          <w:p w14:paraId="27C5C12F" w14:textId="77777777" w:rsidR="00723C57" w:rsidRPr="005D687A" w:rsidRDefault="00723C57">
            <w:pPr>
              <w:jc w:val="center"/>
              <w:rPr>
                <w:rFonts w:ascii="Arial" w:eastAsiaTheme="minorHAnsi" w:hAnsi="Arial" w:cs="Arial"/>
                <w:b/>
                <w:bCs/>
                <w:szCs w:val="16"/>
              </w:rPr>
            </w:pPr>
            <w:r w:rsidRPr="005D687A">
              <w:rPr>
                <w:rFonts w:ascii="Arial" w:hAnsi="Arial" w:cs="Arial"/>
                <w:b/>
                <w:bCs/>
                <w:szCs w:val="16"/>
              </w:rPr>
              <w:t>Unidad de Destino Final del(os) bien(es)</w:t>
            </w:r>
          </w:p>
        </w:tc>
      </w:tr>
      <w:tr w:rsidR="00723C57" w:rsidRPr="005D687A" w14:paraId="3191D26F" w14:textId="77777777" w:rsidTr="00723C57">
        <w:trPr>
          <w:trHeight w:val="56"/>
        </w:trPr>
        <w:tc>
          <w:tcPr>
            <w:tcW w:w="2595"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C7F3124" w14:textId="77777777" w:rsidR="00723C57" w:rsidRPr="005D687A" w:rsidRDefault="00723C57">
            <w:pPr>
              <w:jc w:val="center"/>
              <w:rPr>
                <w:rFonts w:ascii="Arial" w:eastAsiaTheme="minorHAnsi" w:hAnsi="Arial" w:cs="Arial"/>
                <w:b/>
                <w:bCs/>
                <w:szCs w:val="16"/>
              </w:rPr>
            </w:pPr>
          </w:p>
          <w:p w14:paraId="568CF85C" w14:textId="77777777" w:rsidR="00723C57" w:rsidRPr="005D687A" w:rsidRDefault="00723C57">
            <w:pPr>
              <w:jc w:val="center"/>
              <w:rPr>
                <w:rFonts w:ascii="Arial" w:hAnsi="Arial" w:cs="Arial"/>
                <w:b/>
                <w:bCs/>
                <w:szCs w:val="16"/>
              </w:rPr>
            </w:pPr>
          </w:p>
          <w:p w14:paraId="7920C9CB" w14:textId="77777777" w:rsidR="00723C57" w:rsidRPr="005D687A" w:rsidRDefault="00723C57">
            <w:pPr>
              <w:jc w:val="center"/>
              <w:rPr>
                <w:rFonts w:ascii="Arial" w:hAnsi="Arial" w:cs="Arial"/>
                <w:b/>
                <w:bCs/>
                <w:szCs w:val="16"/>
              </w:rPr>
            </w:pPr>
          </w:p>
          <w:p w14:paraId="79EA71EB" w14:textId="77777777" w:rsidR="00723C57" w:rsidRPr="005D687A" w:rsidRDefault="00723C57">
            <w:pPr>
              <w:jc w:val="center"/>
              <w:rPr>
                <w:rFonts w:ascii="Arial" w:hAnsi="Arial" w:cs="Arial"/>
                <w:b/>
                <w:bCs/>
                <w:szCs w:val="16"/>
              </w:rPr>
            </w:pPr>
          </w:p>
          <w:p w14:paraId="32214A45" w14:textId="77777777" w:rsidR="00723C57" w:rsidRPr="005D687A" w:rsidRDefault="00723C57">
            <w:pPr>
              <w:jc w:val="center"/>
              <w:rPr>
                <w:rFonts w:ascii="Arial" w:hAnsi="Arial" w:cs="Arial"/>
                <w:b/>
                <w:bCs/>
                <w:szCs w:val="16"/>
              </w:rPr>
            </w:pPr>
          </w:p>
          <w:p w14:paraId="422B0352" w14:textId="77777777" w:rsidR="00723C57" w:rsidRPr="005D687A" w:rsidRDefault="00723C57">
            <w:pPr>
              <w:jc w:val="center"/>
              <w:rPr>
                <w:rFonts w:ascii="Arial" w:hAnsi="Arial" w:cs="Arial"/>
                <w:b/>
                <w:bCs/>
                <w:szCs w:val="16"/>
              </w:rPr>
            </w:pPr>
          </w:p>
          <w:p w14:paraId="072B3ADB" w14:textId="77777777" w:rsidR="00723C57" w:rsidRPr="005D687A" w:rsidRDefault="00723C57">
            <w:pPr>
              <w:jc w:val="center"/>
              <w:rPr>
                <w:rFonts w:ascii="Arial" w:hAnsi="Arial" w:cs="Arial"/>
                <w:b/>
                <w:bCs/>
                <w:szCs w:val="16"/>
              </w:rPr>
            </w:pPr>
          </w:p>
          <w:p w14:paraId="207DA3C6" w14:textId="77777777" w:rsidR="00723C57" w:rsidRPr="005D687A" w:rsidRDefault="00723C57">
            <w:pPr>
              <w:jc w:val="center"/>
              <w:rPr>
                <w:rFonts w:ascii="Arial" w:eastAsiaTheme="minorHAnsi" w:hAnsi="Arial" w:cs="Arial"/>
                <w:b/>
                <w:bCs/>
                <w:szCs w:val="16"/>
              </w:rPr>
            </w:pP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tcPr>
          <w:p w14:paraId="0F00AFF6" w14:textId="77777777" w:rsidR="00723C57" w:rsidRPr="005D687A" w:rsidRDefault="00723C57">
            <w:pPr>
              <w:rPr>
                <w:rFonts w:ascii="Arial" w:eastAsiaTheme="minorHAnsi" w:hAnsi="Arial" w:cs="Arial"/>
                <w:b/>
                <w:bCs/>
                <w:szCs w:val="16"/>
              </w:rPr>
            </w:pPr>
          </w:p>
          <w:p w14:paraId="286B195B" w14:textId="77777777" w:rsidR="00723C57" w:rsidRPr="005D687A" w:rsidRDefault="00723C57">
            <w:pPr>
              <w:rPr>
                <w:rFonts w:ascii="Arial" w:hAnsi="Arial" w:cs="Arial"/>
                <w:b/>
                <w:bCs/>
                <w:szCs w:val="16"/>
              </w:rPr>
            </w:pPr>
          </w:p>
          <w:p w14:paraId="2FB8793F" w14:textId="77777777" w:rsidR="00723C57" w:rsidRPr="005D687A" w:rsidRDefault="00723C57">
            <w:pPr>
              <w:rPr>
                <w:rFonts w:ascii="Arial" w:hAnsi="Arial" w:cs="Arial"/>
                <w:b/>
                <w:bCs/>
                <w:szCs w:val="16"/>
              </w:rPr>
            </w:pPr>
          </w:p>
          <w:p w14:paraId="531040C6" w14:textId="77777777" w:rsidR="00723C57" w:rsidRPr="005D687A" w:rsidRDefault="00723C57">
            <w:pPr>
              <w:rPr>
                <w:rFonts w:ascii="Arial" w:eastAsiaTheme="minorHAnsi" w:hAnsi="Arial" w:cs="Arial"/>
                <w:b/>
                <w:bCs/>
                <w:szCs w:val="16"/>
              </w:rPr>
            </w:pPr>
          </w:p>
        </w:tc>
      </w:tr>
      <w:tr w:rsidR="00723C57" w:rsidRPr="005D687A" w14:paraId="63C65992" w14:textId="77777777" w:rsidTr="00723C57">
        <w:trPr>
          <w:trHeight w:val="180"/>
        </w:trPr>
        <w:tc>
          <w:tcPr>
            <w:tcW w:w="14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42B262" w14:textId="77777777" w:rsidR="00723C57" w:rsidRPr="005D687A" w:rsidRDefault="00723C57">
            <w:pPr>
              <w:jc w:val="center"/>
              <w:rPr>
                <w:rFonts w:ascii="Arial" w:eastAsiaTheme="minorHAnsi" w:hAnsi="Arial" w:cs="Arial"/>
                <w:b/>
                <w:bCs/>
                <w:szCs w:val="16"/>
              </w:rPr>
            </w:pPr>
            <w:r w:rsidRPr="005D687A">
              <w:rPr>
                <w:rFonts w:ascii="Arial" w:hAnsi="Arial" w:cs="Arial"/>
                <w:szCs w:val="16"/>
              </w:rPr>
              <w:lastRenderedPageBreak/>
              <w:t>(Firma y matrícula)</w:t>
            </w:r>
          </w:p>
        </w:tc>
        <w:tc>
          <w:tcPr>
            <w:tcW w:w="341" w:type="pct"/>
            <w:tcBorders>
              <w:top w:val="nil"/>
              <w:left w:val="nil"/>
              <w:bottom w:val="single" w:sz="8" w:space="0" w:color="auto"/>
              <w:right w:val="single" w:sz="8" w:space="0" w:color="auto"/>
            </w:tcBorders>
            <w:tcMar>
              <w:top w:w="0" w:type="dxa"/>
              <w:left w:w="108" w:type="dxa"/>
              <w:bottom w:w="0" w:type="dxa"/>
              <w:right w:w="108" w:type="dxa"/>
            </w:tcMar>
          </w:tcPr>
          <w:p w14:paraId="13C22D13" w14:textId="77777777" w:rsidR="00723C57" w:rsidRPr="005D687A" w:rsidRDefault="00723C57">
            <w:pPr>
              <w:jc w:val="center"/>
              <w:rPr>
                <w:rFonts w:ascii="Arial" w:eastAsiaTheme="minorHAnsi" w:hAnsi="Arial" w:cs="Arial"/>
                <w:b/>
                <w:bCs/>
                <w:szCs w:val="16"/>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1B47F2B8" w14:textId="77777777" w:rsidR="00723C57" w:rsidRPr="005D687A" w:rsidRDefault="00723C57">
            <w:pPr>
              <w:jc w:val="center"/>
              <w:rPr>
                <w:rFonts w:ascii="Arial" w:eastAsiaTheme="minorHAnsi" w:hAnsi="Arial" w:cs="Arial"/>
                <w:szCs w:val="16"/>
              </w:rPr>
            </w:pPr>
            <w:r w:rsidRPr="005D687A">
              <w:rPr>
                <w:rFonts w:ascii="Arial" w:hAnsi="Arial" w:cs="Arial"/>
                <w:szCs w:val="16"/>
              </w:rPr>
              <w:t>(Antefirma)</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14:paraId="323734E4" w14:textId="77777777" w:rsidR="00723C57" w:rsidRPr="005D687A" w:rsidRDefault="00723C57">
            <w:pPr>
              <w:jc w:val="center"/>
              <w:rPr>
                <w:rFonts w:ascii="Arial" w:eastAsiaTheme="minorHAnsi" w:hAnsi="Arial" w:cs="Arial"/>
                <w:b/>
                <w:bCs/>
                <w:szCs w:val="16"/>
              </w:rPr>
            </w:pPr>
            <w:r w:rsidRPr="005D687A">
              <w:rPr>
                <w:rFonts w:ascii="Arial" w:hAnsi="Arial" w:cs="Arial"/>
                <w:szCs w:val="16"/>
              </w:rPr>
              <w:t>(Firma y matrícula)</w:t>
            </w:r>
          </w:p>
        </w:tc>
        <w:tc>
          <w:tcPr>
            <w:tcW w:w="333" w:type="pct"/>
            <w:tcBorders>
              <w:top w:val="nil"/>
              <w:left w:val="nil"/>
              <w:bottom w:val="single" w:sz="8" w:space="0" w:color="auto"/>
              <w:right w:val="single" w:sz="8" w:space="0" w:color="auto"/>
            </w:tcBorders>
            <w:tcMar>
              <w:top w:w="0" w:type="dxa"/>
              <w:left w:w="108" w:type="dxa"/>
              <w:bottom w:w="0" w:type="dxa"/>
              <w:right w:w="108" w:type="dxa"/>
            </w:tcMar>
          </w:tcPr>
          <w:p w14:paraId="0AF4E393" w14:textId="77777777" w:rsidR="00723C57" w:rsidRPr="005D687A" w:rsidRDefault="00723C57">
            <w:pPr>
              <w:jc w:val="center"/>
              <w:rPr>
                <w:rFonts w:ascii="Arial" w:eastAsiaTheme="minorHAnsi" w:hAnsi="Arial" w:cs="Arial"/>
                <w:b/>
                <w:bCs/>
                <w:szCs w:val="16"/>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14:paraId="6FCB4296" w14:textId="77777777" w:rsidR="00723C57" w:rsidRPr="005D687A" w:rsidRDefault="00723C57">
            <w:pPr>
              <w:jc w:val="center"/>
              <w:rPr>
                <w:rFonts w:ascii="Arial" w:eastAsiaTheme="minorHAnsi" w:hAnsi="Arial" w:cs="Arial"/>
                <w:szCs w:val="16"/>
              </w:rPr>
            </w:pPr>
            <w:r w:rsidRPr="005D687A">
              <w:rPr>
                <w:rFonts w:ascii="Arial" w:hAnsi="Arial" w:cs="Arial"/>
                <w:szCs w:val="16"/>
              </w:rPr>
              <w:t>(Antefirma)</w:t>
            </w:r>
          </w:p>
        </w:tc>
      </w:tr>
      <w:tr w:rsidR="00723C57" w:rsidRPr="005D687A" w14:paraId="3168F6A5" w14:textId="77777777" w:rsidTr="00723C57">
        <w:trPr>
          <w:trHeight w:val="231"/>
        </w:trPr>
        <w:tc>
          <w:tcPr>
            <w:tcW w:w="2595"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67113A" w14:textId="77777777" w:rsidR="00723C57" w:rsidRPr="005D687A" w:rsidRDefault="00723C57">
            <w:pPr>
              <w:jc w:val="center"/>
              <w:rPr>
                <w:rFonts w:ascii="Arial" w:eastAsiaTheme="minorHAnsi" w:hAnsi="Arial" w:cs="Arial"/>
                <w:b/>
                <w:bCs/>
                <w:szCs w:val="16"/>
              </w:rPr>
            </w:pPr>
            <w:r w:rsidRPr="005D687A">
              <w:rPr>
                <w:rFonts w:ascii="Arial" w:hAnsi="Arial" w:cs="Arial"/>
                <w:b/>
                <w:bCs/>
                <w:szCs w:val="16"/>
              </w:rPr>
              <w:t>Responsable de Ingeniería Biomédica</w:t>
            </w:r>
          </w:p>
          <w:p w14:paraId="4C0CBA15" w14:textId="77777777" w:rsidR="00723C57" w:rsidRPr="005D687A" w:rsidRDefault="00723C57">
            <w:pPr>
              <w:jc w:val="center"/>
              <w:rPr>
                <w:rFonts w:ascii="Arial" w:eastAsiaTheme="minorHAnsi" w:hAnsi="Arial" w:cs="Arial"/>
                <w:b/>
                <w:bCs/>
                <w:szCs w:val="16"/>
              </w:rPr>
            </w:pPr>
            <w:r w:rsidRPr="005D687A">
              <w:rPr>
                <w:rFonts w:ascii="Arial" w:hAnsi="Arial" w:cs="Arial"/>
                <w:b/>
                <w:bCs/>
                <w:szCs w:val="16"/>
              </w:rPr>
              <w:t>(en caso de ser requerido)</w:t>
            </w: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F4B9391" w14:textId="77777777" w:rsidR="00723C57" w:rsidRPr="005D687A" w:rsidRDefault="00723C57">
            <w:pPr>
              <w:jc w:val="center"/>
              <w:rPr>
                <w:rFonts w:ascii="Arial" w:eastAsiaTheme="minorHAnsi" w:hAnsi="Arial" w:cs="Arial"/>
                <w:b/>
                <w:bCs/>
                <w:szCs w:val="16"/>
              </w:rPr>
            </w:pPr>
            <w:r w:rsidRPr="005D687A">
              <w:rPr>
                <w:rFonts w:ascii="Arial" w:hAnsi="Arial" w:cs="Arial"/>
                <w:b/>
                <w:bCs/>
                <w:szCs w:val="16"/>
              </w:rPr>
              <w:t>Representante(s) Legal del Proveedor asignado y facultado para la entrega del(os) bien(es)</w:t>
            </w:r>
          </w:p>
        </w:tc>
      </w:tr>
      <w:tr w:rsidR="00723C57" w:rsidRPr="005D687A" w14:paraId="1693B7DC" w14:textId="77777777" w:rsidTr="00723C57">
        <w:trPr>
          <w:trHeight w:val="56"/>
        </w:trPr>
        <w:tc>
          <w:tcPr>
            <w:tcW w:w="2595"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2CAF109" w14:textId="77777777" w:rsidR="00723C57" w:rsidRPr="005D687A" w:rsidRDefault="00723C57">
            <w:pPr>
              <w:rPr>
                <w:rFonts w:ascii="Arial" w:eastAsiaTheme="minorHAnsi" w:hAnsi="Arial" w:cs="Arial"/>
                <w:b/>
                <w:bCs/>
                <w:szCs w:val="16"/>
              </w:rPr>
            </w:pPr>
          </w:p>
          <w:p w14:paraId="5E8D989F" w14:textId="77777777" w:rsidR="00723C57" w:rsidRPr="005D687A" w:rsidRDefault="00723C57">
            <w:pPr>
              <w:rPr>
                <w:rFonts w:ascii="Arial" w:hAnsi="Arial" w:cs="Arial"/>
                <w:b/>
                <w:bCs/>
                <w:szCs w:val="16"/>
              </w:rPr>
            </w:pPr>
          </w:p>
          <w:p w14:paraId="7924E7FF" w14:textId="77777777" w:rsidR="00723C57" w:rsidRPr="005D687A" w:rsidRDefault="00723C57">
            <w:pPr>
              <w:rPr>
                <w:rFonts w:ascii="Arial" w:hAnsi="Arial" w:cs="Arial"/>
                <w:b/>
                <w:bCs/>
                <w:szCs w:val="16"/>
              </w:rPr>
            </w:pPr>
          </w:p>
          <w:p w14:paraId="17E5127B" w14:textId="77777777" w:rsidR="00723C57" w:rsidRPr="005D687A" w:rsidRDefault="00723C57">
            <w:pPr>
              <w:rPr>
                <w:rFonts w:ascii="Arial" w:hAnsi="Arial" w:cs="Arial"/>
                <w:b/>
                <w:bCs/>
                <w:szCs w:val="16"/>
              </w:rPr>
            </w:pPr>
          </w:p>
          <w:p w14:paraId="4A02C170" w14:textId="77777777" w:rsidR="00723C57" w:rsidRPr="005D687A" w:rsidRDefault="00723C57">
            <w:pPr>
              <w:rPr>
                <w:rFonts w:ascii="Arial" w:hAnsi="Arial" w:cs="Arial"/>
                <w:b/>
                <w:bCs/>
                <w:szCs w:val="16"/>
              </w:rPr>
            </w:pPr>
          </w:p>
          <w:p w14:paraId="66C3CDD6" w14:textId="77777777" w:rsidR="00723C57" w:rsidRPr="005D687A" w:rsidRDefault="00723C57">
            <w:pPr>
              <w:rPr>
                <w:rFonts w:ascii="Arial" w:hAnsi="Arial" w:cs="Arial"/>
                <w:b/>
                <w:bCs/>
                <w:szCs w:val="16"/>
              </w:rPr>
            </w:pPr>
          </w:p>
          <w:p w14:paraId="00BC7705" w14:textId="77777777" w:rsidR="00723C57" w:rsidRPr="005D687A" w:rsidRDefault="00723C57">
            <w:pPr>
              <w:rPr>
                <w:rFonts w:ascii="Arial" w:hAnsi="Arial" w:cs="Arial"/>
                <w:b/>
                <w:bCs/>
                <w:szCs w:val="16"/>
              </w:rPr>
            </w:pPr>
          </w:p>
          <w:p w14:paraId="592E99FC" w14:textId="77777777" w:rsidR="00723C57" w:rsidRPr="005D687A" w:rsidRDefault="00723C57">
            <w:pPr>
              <w:rPr>
                <w:rFonts w:ascii="Arial" w:eastAsiaTheme="minorHAnsi" w:hAnsi="Arial" w:cs="Arial"/>
                <w:b/>
                <w:bCs/>
                <w:szCs w:val="16"/>
              </w:rPr>
            </w:pP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tcPr>
          <w:p w14:paraId="6BD647F7" w14:textId="77777777" w:rsidR="00723C57" w:rsidRPr="005D687A" w:rsidRDefault="00723C57">
            <w:pPr>
              <w:rPr>
                <w:rFonts w:ascii="Arial" w:eastAsiaTheme="minorHAnsi" w:hAnsi="Arial" w:cs="Arial"/>
                <w:b/>
                <w:bCs/>
                <w:szCs w:val="16"/>
              </w:rPr>
            </w:pPr>
          </w:p>
        </w:tc>
      </w:tr>
      <w:tr w:rsidR="00723C57" w:rsidRPr="005D687A" w14:paraId="3BA49BDA" w14:textId="77777777" w:rsidTr="00723C57">
        <w:trPr>
          <w:trHeight w:val="205"/>
        </w:trPr>
        <w:tc>
          <w:tcPr>
            <w:tcW w:w="14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012067" w14:textId="77777777" w:rsidR="00723C57" w:rsidRPr="005D687A" w:rsidRDefault="00723C57">
            <w:pPr>
              <w:jc w:val="center"/>
              <w:rPr>
                <w:rFonts w:ascii="Arial" w:eastAsiaTheme="minorHAnsi" w:hAnsi="Arial" w:cs="Arial"/>
                <w:b/>
                <w:bCs/>
                <w:szCs w:val="16"/>
              </w:rPr>
            </w:pPr>
            <w:r w:rsidRPr="005D687A">
              <w:rPr>
                <w:rFonts w:ascii="Arial" w:hAnsi="Arial" w:cs="Arial"/>
                <w:szCs w:val="16"/>
              </w:rPr>
              <w:t>(Firma y matrícula)</w:t>
            </w:r>
          </w:p>
        </w:tc>
        <w:tc>
          <w:tcPr>
            <w:tcW w:w="341" w:type="pct"/>
            <w:tcBorders>
              <w:top w:val="nil"/>
              <w:left w:val="nil"/>
              <w:bottom w:val="single" w:sz="8" w:space="0" w:color="auto"/>
              <w:right w:val="single" w:sz="8" w:space="0" w:color="auto"/>
            </w:tcBorders>
            <w:tcMar>
              <w:top w:w="0" w:type="dxa"/>
              <w:left w:w="108" w:type="dxa"/>
              <w:bottom w:w="0" w:type="dxa"/>
              <w:right w:w="108" w:type="dxa"/>
            </w:tcMar>
          </w:tcPr>
          <w:p w14:paraId="1244F313" w14:textId="77777777" w:rsidR="00723C57" w:rsidRPr="005D687A" w:rsidRDefault="00723C57">
            <w:pPr>
              <w:jc w:val="center"/>
              <w:rPr>
                <w:rFonts w:ascii="Arial" w:eastAsiaTheme="minorHAnsi" w:hAnsi="Arial" w:cs="Arial"/>
                <w:b/>
                <w:bCs/>
                <w:szCs w:val="16"/>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7A2DE9B4" w14:textId="77777777" w:rsidR="00723C57" w:rsidRPr="005D687A" w:rsidRDefault="00723C57">
            <w:pPr>
              <w:jc w:val="center"/>
              <w:rPr>
                <w:rFonts w:ascii="Arial" w:eastAsiaTheme="minorHAnsi" w:hAnsi="Arial" w:cs="Arial"/>
                <w:szCs w:val="16"/>
              </w:rPr>
            </w:pPr>
            <w:r w:rsidRPr="005D687A">
              <w:rPr>
                <w:rFonts w:ascii="Arial" w:hAnsi="Arial" w:cs="Arial"/>
                <w:szCs w:val="16"/>
              </w:rPr>
              <w:t>(Antefirma)</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14:paraId="4E6B9B5F" w14:textId="77777777" w:rsidR="00723C57" w:rsidRPr="005D687A" w:rsidRDefault="00723C57">
            <w:pPr>
              <w:jc w:val="center"/>
              <w:rPr>
                <w:rFonts w:ascii="Arial" w:eastAsiaTheme="minorHAnsi" w:hAnsi="Arial" w:cs="Arial"/>
                <w:b/>
                <w:bCs/>
                <w:szCs w:val="16"/>
              </w:rPr>
            </w:pPr>
            <w:r w:rsidRPr="005D687A">
              <w:rPr>
                <w:rFonts w:ascii="Arial" w:hAnsi="Arial" w:cs="Arial"/>
                <w:szCs w:val="16"/>
              </w:rPr>
              <w:t>(Firma)</w:t>
            </w:r>
          </w:p>
        </w:tc>
        <w:tc>
          <w:tcPr>
            <w:tcW w:w="333" w:type="pct"/>
            <w:tcBorders>
              <w:top w:val="nil"/>
              <w:left w:val="nil"/>
              <w:bottom w:val="single" w:sz="8" w:space="0" w:color="auto"/>
              <w:right w:val="single" w:sz="8" w:space="0" w:color="auto"/>
            </w:tcBorders>
            <w:tcMar>
              <w:top w:w="0" w:type="dxa"/>
              <w:left w:w="108" w:type="dxa"/>
              <w:bottom w:w="0" w:type="dxa"/>
              <w:right w:w="108" w:type="dxa"/>
            </w:tcMar>
          </w:tcPr>
          <w:p w14:paraId="11346474" w14:textId="77777777" w:rsidR="00723C57" w:rsidRPr="005D687A" w:rsidRDefault="00723C57">
            <w:pPr>
              <w:jc w:val="center"/>
              <w:rPr>
                <w:rFonts w:ascii="Arial" w:eastAsiaTheme="minorHAnsi" w:hAnsi="Arial" w:cs="Arial"/>
                <w:b/>
                <w:bCs/>
                <w:szCs w:val="16"/>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14:paraId="21FE80EC" w14:textId="77777777" w:rsidR="00723C57" w:rsidRPr="005D687A" w:rsidRDefault="00723C57">
            <w:pPr>
              <w:jc w:val="center"/>
              <w:rPr>
                <w:rFonts w:ascii="Arial" w:eastAsiaTheme="minorHAnsi" w:hAnsi="Arial" w:cs="Arial"/>
                <w:szCs w:val="16"/>
              </w:rPr>
            </w:pPr>
            <w:r w:rsidRPr="005D687A">
              <w:rPr>
                <w:rFonts w:ascii="Arial" w:hAnsi="Arial" w:cs="Arial"/>
                <w:szCs w:val="16"/>
              </w:rPr>
              <w:t>(Antefirma)</w:t>
            </w:r>
          </w:p>
        </w:tc>
      </w:tr>
    </w:tbl>
    <w:p w14:paraId="34FBC3ED" w14:textId="77777777" w:rsidR="00723C57" w:rsidRPr="005D687A" w:rsidRDefault="00723C57" w:rsidP="00723C57">
      <w:pPr>
        <w:rPr>
          <w:rFonts w:ascii="Arial" w:eastAsiaTheme="minorHAnsi" w:hAnsi="Arial" w:cs="Arial"/>
          <w:szCs w:val="16"/>
          <w:lang w:eastAsia="en-US"/>
        </w:rPr>
      </w:pPr>
    </w:p>
    <w:p w14:paraId="39982ABF" w14:textId="77777777" w:rsidR="00723C57" w:rsidRPr="005D687A" w:rsidRDefault="00723C57" w:rsidP="00723C57">
      <w:pPr>
        <w:rPr>
          <w:rFonts w:ascii="Arial" w:hAnsi="Arial" w:cs="Arial"/>
          <w:b/>
          <w:bCs/>
          <w:szCs w:val="16"/>
        </w:rPr>
      </w:pPr>
    </w:p>
    <w:p w14:paraId="1DACBE73" w14:textId="77777777" w:rsidR="00723C57" w:rsidRPr="005D687A" w:rsidRDefault="00723C57" w:rsidP="00723C57">
      <w:pPr>
        <w:jc w:val="both"/>
        <w:rPr>
          <w:rFonts w:ascii="Arial" w:hAnsi="Arial" w:cs="Arial"/>
          <w:b/>
          <w:bCs/>
          <w:szCs w:val="16"/>
        </w:rPr>
      </w:pPr>
      <w:r w:rsidRPr="005D687A">
        <w:rPr>
          <w:rFonts w:ascii="Arial" w:hAnsi="Arial" w:cs="Arial"/>
          <w:b/>
          <w:bCs/>
          <w:szCs w:val="16"/>
        </w:rPr>
        <w:t>NOTAS IMPORTANTES:</w:t>
      </w:r>
    </w:p>
    <w:p w14:paraId="07130C2F" w14:textId="77777777" w:rsidR="00723C57" w:rsidRPr="005D687A" w:rsidRDefault="00723C57" w:rsidP="00723C57">
      <w:pPr>
        <w:jc w:val="both"/>
        <w:rPr>
          <w:rFonts w:ascii="Arial" w:hAnsi="Arial" w:cs="Arial"/>
          <w:b/>
          <w:bCs/>
          <w:szCs w:val="16"/>
        </w:rPr>
      </w:pPr>
    </w:p>
    <w:p w14:paraId="00C728B7" w14:textId="77777777" w:rsidR="00723C57" w:rsidRPr="005D687A" w:rsidRDefault="00723C57" w:rsidP="00FD2DF6">
      <w:pPr>
        <w:numPr>
          <w:ilvl w:val="0"/>
          <w:numId w:val="25"/>
        </w:numPr>
        <w:suppressAutoHyphens w:val="0"/>
        <w:jc w:val="both"/>
        <w:rPr>
          <w:rFonts w:ascii="Arial" w:hAnsi="Arial" w:cs="Arial"/>
          <w:b/>
          <w:bCs/>
          <w:szCs w:val="16"/>
          <w:lang w:val="es-MX"/>
        </w:rPr>
      </w:pPr>
      <w:r w:rsidRPr="005D687A">
        <w:rPr>
          <w:rFonts w:ascii="Arial" w:hAnsi="Arial" w:cs="Arial"/>
          <w:b/>
          <w:bCs/>
          <w:szCs w:val="16"/>
        </w:rPr>
        <w:t xml:space="preserve">LA TOTALIDAD DE LAS HOJAS QUE CONFORMEN LA PRESENTE  ACTA, DEBERÁN CONTENER LA  ANTEFIRMA DE LOS SERVIDORES QUE SUSCRIBEN AL FINAL DE LA MISMA. </w:t>
      </w:r>
    </w:p>
    <w:p w14:paraId="7371AC73" w14:textId="77777777" w:rsidR="00723C57" w:rsidRPr="005D687A" w:rsidRDefault="00723C57" w:rsidP="00723C57">
      <w:pPr>
        <w:jc w:val="both"/>
        <w:rPr>
          <w:rFonts w:ascii="Arial" w:hAnsi="Arial" w:cs="Arial"/>
          <w:b/>
          <w:bCs/>
          <w:szCs w:val="16"/>
        </w:rPr>
      </w:pPr>
    </w:p>
    <w:p w14:paraId="6AF1ABEA" w14:textId="77777777" w:rsidR="00723C57" w:rsidRPr="005D687A" w:rsidRDefault="00723C57" w:rsidP="00FD2DF6">
      <w:pPr>
        <w:numPr>
          <w:ilvl w:val="0"/>
          <w:numId w:val="25"/>
        </w:numPr>
        <w:suppressAutoHyphens w:val="0"/>
        <w:jc w:val="both"/>
        <w:rPr>
          <w:rFonts w:ascii="Arial" w:hAnsi="Arial" w:cs="Arial"/>
          <w:b/>
          <w:bCs/>
          <w:szCs w:val="16"/>
          <w:lang w:val="es-MX"/>
        </w:rPr>
      </w:pPr>
      <w:r w:rsidRPr="005D687A">
        <w:rPr>
          <w:rFonts w:ascii="Arial" w:hAnsi="Arial" w:cs="Arial"/>
          <w:b/>
          <w:bCs/>
          <w:szCs w:val="16"/>
        </w:rPr>
        <w:t>EN EL CASO DE QUE SE PRESENTE CAMBIO DE PERSONAL, EL RESPONSABLE DE FORMALIZAR EL ACTA SERÁ EL SERVIDOR PUBLICO QUE LLEGUE A OCUPAR EL “CARGO INDICADO”</w:t>
      </w:r>
    </w:p>
    <w:p w14:paraId="545D2A37" w14:textId="77777777" w:rsidR="00723C57" w:rsidRPr="005D687A" w:rsidRDefault="00723C57" w:rsidP="00723C57">
      <w:pPr>
        <w:ind w:left="708"/>
        <w:rPr>
          <w:rFonts w:ascii="Arial" w:hAnsi="Arial" w:cs="Arial"/>
          <w:b/>
          <w:bCs/>
          <w:szCs w:val="16"/>
        </w:rPr>
      </w:pPr>
    </w:p>
    <w:p w14:paraId="152963B7" w14:textId="77777777" w:rsidR="00723C57" w:rsidRPr="005D687A" w:rsidRDefault="00723C57" w:rsidP="00FD2DF6">
      <w:pPr>
        <w:numPr>
          <w:ilvl w:val="0"/>
          <w:numId w:val="25"/>
        </w:numPr>
        <w:suppressAutoHyphens w:val="0"/>
        <w:jc w:val="both"/>
        <w:rPr>
          <w:rFonts w:ascii="Arial" w:hAnsi="Arial" w:cs="Arial"/>
          <w:b/>
          <w:bCs/>
          <w:szCs w:val="16"/>
        </w:rPr>
      </w:pPr>
      <w:r w:rsidRPr="005D687A">
        <w:rPr>
          <w:rFonts w:ascii="Arial" w:hAnsi="Arial" w:cs="Arial"/>
          <w:b/>
          <w:bCs/>
          <w:szCs w:val="16"/>
        </w:rPr>
        <w:t>EL PRESENTE FORMATO CONTIENE LO MÍNIMO INDISPENSABLE QUE DEBE CONTENER EL ACTA CIRCUNSTANCIADA, EL CUAL ÚNICAMENTE TIENE CARÁCTER ORIENTATIVO MÁS NO LIMITATIVO, PARA LAS ÁREAS RESPONSABLES DE SU ELABORACIÓN.</w:t>
      </w:r>
    </w:p>
    <w:p w14:paraId="6FE30DE3" w14:textId="77777777" w:rsidR="00723C57" w:rsidRPr="005D687A" w:rsidRDefault="00723C57" w:rsidP="00723C57">
      <w:pPr>
        <w:jc w:val="both"/>
        <w:rPr>
          <w:rFonts w:ascii="Arial" w:hAnsi="Arial" w:cs="Arial"/>
          <w:szCs w:val="16"/>
          <w:lang w:eastAsia="es-MX"/>
        </w:rPr>
      </w:pPr>
    </w:p>
    <w:tbl>
      <w:tblPr>
        <w:tblW w:w="5000" w:type="pct"/>
        <w:tblCellMar>
          <w:left w:w="0" w:type="dxa"/>
          <w:right w:w="0" w:type="dxa"/>
        </w:tblCellMar>
        <w:tblLook w:val="04A0" w:firstRow="1" w:lastRow="0" w:firstColumn="1" w:lastColumn="0" w:noHBand="0" w:noVBand="1"/>
      </w:tblPr>
      <w:tblGrid>
        <w:gridCol w:w="1143"/>
        <w:gridCol w:w="3816"/>
        <w:gridCol w:w="6057"/>
      </w:tblGrid>
      <w:tr w:rsidR="00723C57" w:rsidRPr="005D687A" w14:paraId="745A1DD4" w14:textId="77777777" w:rsidTr="00723C57">
        <w:trPr>
          <w:trHeight w:val="293"/>
        </w:trPr>
        <w:tc>
          <w:tcPr>
            <w:tcW w:w="519"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98B652" w14:textId="77777777" w:rsidR="00723C57" w:rsidRPr="005D687A" w:rsidRDefault="00723C57">
            <w:pPr>
              <w:jc w:val="center"/>
              <w:rPr>
                <w:rFonts w:ascii="Arial" w:eastAsiaTheme="minorHAnsi" w:hAnsi="Arial" w:cs="Arial"/>
                <w:b/>
                <w:bCs/>
                <w:szCs w:val="16"/>
                <w:lang w:eastAsia="es-MX"/>
              </w:rPr>
            </w:pPr>
            <w:r w:rsidRPr="005D687A">
              <w:rPr>
                <w:rFonts w:ascii="Arial" w:hAnsi="Arial" w:cs="Arial"/>
                <w:b/>
                <w:bCs/>
                <w:szCs w:val="16"/>
                <w:lang w:eastAsia="es-MX"/>
              </w:rPr>
              <w:t>No.</w:t>
            </w:r>
          </w:p>
        </w:tc>
        <w:tc>
          <w:tcPr>
            <w:tcW w:w="1732"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197678B" w14:textId="77777777" w:rsidR="00723C57" w:rsidRPr="005D687A" w:rsidRDefault="00723C57">
            <w:pPr>
              <w:jc w:val="center"/>
              <w:rPr>
                <w:rFonts w:ascii="Arial" w:eastAsiaTheme="minorHAnsi" w:hAnsi="Arial" w:cs="Arial"/>
                <w:b/>
                <w:bCs/>
                <w:szCs w:val="16"/>
                <w:lang w:eastAsia="es-MX"/>
              </w:rPr>
            </w:pPr>
            <w:r w:rsidRPr="005D687A">
              <w:rPr>
                <w:rFonts w:ascii="Arial" w:hAnsi="Arial" w:cs="Arial"/>
                <w:b/>
                <w:bCs/>
                <w:szCs w:val="16"/>
                <w:lang w:eastAsia="es-MX"/>
              </w:rPr>
              <w:t>Dato</w:t>
            </w:r>
          </w:p>
        </w:tc>
        <w:tc>
          <w:tcPr>
            <w:tcW w:w="2749"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86C0DCC" w14:textId="77777777" w:rsidR="00723C57" w:rsidRPr="005D687A" w:rsidRDefault="00723C57">
            <w:pPr>
              <w:jc w:val="center"/>
              <w:rPr>
                <w:rFonts w:ascii="Arial" w:eastAsiaTheme="minorHAnsi" w:hAnsi="Arial" w:cs="Arial"/>
                <w:b/>
                <w:bCs/>
                <w:szCs w:val="16"/>
                <w:lang w:eastAsia="es-MX"/>
              </w:rPr>
            </w:pPr>
            <w:r w:rsidRPr="005D687A">
              <w:rPr>
                <w:rFonts w:ascii="Arial" w:hAnsi="Arial" w:cs="Arial"/>
                <w:b/>
                <w:bCs/>
                <w:szCs w:val="16"/>
                <w:lang w:eastAsia="es-MX"/>
              </w:rPr>
              <w:t>Anotar</w:t>
            </w:r>
          </w:p>
        </w:tc>
      </w:tr>
      <w:tr w:rsidR="00723C57" w:rsidRPr="005D687A" w14:paraId="3B40BBEC" w14:textId="77777777" w:rsidTr="00723C57">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373C3C"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1</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14:paraId="220EAB22" w14:textId="77777777" w:rsidR="00723C57" w:rsidRPr="005D687A" w:rsidRDefault="00723C57">
            <w:pPr>
              <w:rPr>
                <w:rFonts w:ascii="Arial" w:eastAsiaTheme="minorHAnsi" w:hAnsi="Arial" w:cs="Arial"/>
                <w:szCs w:val="16"/>
                <w:lang w:eastAsia="es-MX"/>
              </w:rPr>
            </w:pPr>
            <w:r w:rsidRPr="005D687A">
              <w:rPr>
                <w:rFonts w:ascii="Arial" w:hAnsi="Arial" w:cs="Arial"/>
                <w:szCs w:val="16"/>
                <w:lang w:eastAsia="es-MX"/>
              </w:rPr>
              <w:t>Nombre</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14:paraId="27C7E8F5" w14:textId="77777777" w:rsidR="00723C57" w:rsidRPr="005D687A" w:rsidRDefault="00723C57">
            <w:pPr>
              <w:jc w:val="both"/>
              <w:rPr>
                <w:rFonts w:ascii="Arial" w:eastAsiaTheme="minorHAnsi" w:hAnsi="Arial" w:cs="Arial"/>
                <w:szCs w:val="16"/>
                <w:lang w:eastAsia="es-MX"/>
              </w:rPr>
            </w:pPr>
            <w:r w:rsidRPr="005D687A">
              <w:rPr>
                <w:rFonts w:ascii="Arial" w:hAnsi="Arial" w:cs="Arial"/>
                <w:szCs w:val="16"/>
                <w:lang w:eastAsia="es-MX"/>
              </w:rPr>
              <w:t>Nombre completo del equipo principal</w:t>
            </w:r>
          </w:p>
        </w:tc>
      </w:tr>
      <w:tr w:rsidR="00723C57" w:rsidRPr="005D687A" w14:paraId="5FFF82C2" w14:textId="77777777" w:rsidTr="00723C57">
        <w:trPr>
          <w:trHeight w:val="332"/>
        </w:trPr>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761A10"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2</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14:paraId="76D29CAB" w14:textId="77777777" w:rsidR="00723C57" w:rsidRPr="005D687A" w:rsidRDefault="00723C57">
            <w:pPr>
              <w:rPr>
                <w:rFonts w:ascii="Arial" w:eastAsiaTheme="minorHAnsi" w:hAnsi="Arial" w:cs="Arial"/>
                <w:szCs w:val="16"/>
                <w:lang w:eastAsia="es-MX"/>
              </w:rPr>
            </w:pPr>
            <w:r w:rsidRPr="005D687A">
              <w:rPr>
                <w:rFonts w:ascii="Arial" w:hAnsi="Arial" w:cs="Arial"/>
                <w:szCs w:val="16"/>
                <w:lang w:eastAsia="es-MX"/>
              </w:rPr>
              <w:t>Servicio de ubicación final del equipo</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14:paraId="08D1498E" w14:textId="77777777" w:rsidR="00723C57" w:rsidRPr="005D687A" w:rsidRDefault="00723C57">
            <w:pPr>
              <w:jc w:val="both"/>
              <w:rPr>
                <w:rFonts w:ascii="Arial" w:eastAsiaTheme="minorHAnsi" w:hAnsi="Arial" w:cs="Arial"/>
                <w:szCs w:val="16"/>
                <w:lang w:eastAsia="es-MX"/>
              </w:rPr>
            </w:pPr>
            <w:r w:rsidRPr="005D687A">
              <w:rPr>
                <w:rFonts w:ascii="Arial" w:hAnsi="Arial" w:cs="Arial"/>
                <w:szCs w:val="16"/>
                <w:lang w:eastAsia="es-MX"/>
              </w:rPr>
              <w:t>Anotar el área específica dentro de la unidad donde será ubicado el bien</w:t>
            </w:r>
          </w:p>
        </w:tc>
      </w:tr>
      <w:tr w:rsidR="00723C57" w:rsidRPr="005D687A" w14:paraId="4510950B" w14:textId="77777777" w:rsidTr="00723C57">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832D4"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3</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14:paraId="34D2CD80" w14:textId="77777777" w:rsidR="00723C57" w:rsidRPr="005D687A" w:rsidRDefault="00723C57">
            <w:pPr>
              <w:rPr>
                <w:rFonts w:ascii="Arial" w:eastAsiaTheme="minorHAnsi" w:hAnsi="Arial" w:cs="Arial"/>
                <w:szCs w:val="16"/>
                <w:lang w:eastAsia="es-MX"/>
              </w:rPr>
            </w:pPr>
            <w:r w:rsidRPr="005D687A">
              <w:rPr>
                <w:rFonts w:ascii="Arial" w:hAnsi="Arial" w:cs="Arial"/>
                <w:szCs w:val="16"/>
                <w:lang w:eastAsia="es-MX"/>
              </w:rPr>
              <w:t>Equipos accesorios</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14:paraId="16228337" w14:textId="77777777" w:rsidR="00723C57" w:rsidRPr="005D687A" w:rsidRDefault="00723C57">
            <w:pPr>
              <w:jc w:val="both"/>
              <w:rPr>
                <w:rFonts w:ascii="Arial" w:eastAsiaTheme="minorHAnsi" w:hAnsi="Arial" w:cs="Arial"/>
                <w:szCs w:val="16"/>
                <w:lang w:eastAsia="es-MX"/>
              </w:rPr>
            </w:pPr>
            <w:r w:rsidRPr="005D687A">
              <w:rPr>
                <w:rFonts w:ascii="Arial" w:hAnsi="Arial" w:cs="Arial"/>
                <w:szCs w:val="16"/>
                <w:lang w:eastAsia="es-MX"/>
              </w:rPr>
              <w:t>Son todos los equipos acompañan al equipo principal para su funcionamiento Ejemplo: Un tomógrafo se acompaña de una estación de trabajo, inyector de medio de contraste, impresora de placas, etc., siendo estos últimos equipos accesorios</w:t>
            </w:r>
          </w:p>
        </w:tc>
      </w:tr>
      <w:tr w:rsidR="00723C57" w:rsidRPr="005D687A" w14:paraId="44681F35" w14:textId="77777777" w:rsidTr="00723C57">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32AC73"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4</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14:paraId="3B0E8F5F" w14:textId="77777777" w:rsidR="00723C57" w:rsidRPr="005D687A" w:rsidRDefault="00723C57">
            <w:pPr>
              <w:rPr>
                <w:rFonts w:ascii="Arial" w:eastAsiaTheme="minorHAnsi" w:hAnsi="Arial" w:cs="Arial"/>
                <w:szCs w:val="16"/>
                <w:lang w:eastAsia="es-MX"/>
              </w:rPr>
            </w:pPr>
            <w:r w:rsidRPr="005D687A">
              <w:rPr>
                <w:rFonts w:ascii="Arial" w:hAnsi="Arial" w:cs="Arial"/>
                <w:szCs w:val="16"/>
                <w:lang w:eastAsia="es-MX"/>
              </w:rPr>
              <w:t>Nombre</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14:paraId="389EEFF3" w14:textId="77777777" w:rsidR="00723C57" w:rsidRPr="005D687A" w:rsidRDefault="00723C57">
            <w:pPr>
              <w:jc w:val="both"/>
              <w:rPr>
                <w:rFonts w:ascii="Arial" w:eastAsiaTheme="minorHAnsi" w:hAnsi="Arial" w:cs="Arial"/>
                <w:szCs w:val="16"/>
                <w:lang w:eastAsia="es-MX"/>
              </w:rPr>
            </w:pPr>
            <w:r w:rsidRPr="005D687A">
              <w:rPr>
                <w:rFonts w:ascii="Arial" w:hAnsi="Arial" w:cs="Arial"/>
                <w:szCs w:val="16"/>
                <w:lang w:eastAsia="es-MX"/>
              </w:rPr>
              <w:t>Nombre de todos los equipos accesorios</w:t>
            </w:r>
          </w:p>
        </w:tc>
      </w:tr>
      <w:tr w:rsidR="00723C57" w:rsidRPr="005D687A" w14:paraId="69371C0A" w14:textId="77777777" w:rsidTr="00723C57">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821D9A"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5</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14:paraId="3FB6859F" w14:textId="77777777" w:rsidR="00723C57" w:rsidRPr="005D687A" w:rsidRDefault="00723C57">
            <w:pPr>
              <w:rPr>
                <w:rFonts w:ascii="Arial" w:eastAsiaTheme="minorHAnsi" w:hAnsi="Arial" w:cs="Arial"/>
                <w:szCs w:val="16"/>
                <w:lang w:eastAsia="es-MX"/>
              </w:rPr>
            </w:pPr>
            <w:r w:rsidRPr="005D687A">
              <w:rPr>
                <w:rFonts w:ascii="Arial" w:hAnsi="Arial" w:cs="Arial"/>
                <w:szCs w:val="16"/>
                <w:lang w:eastAsia="es-MX"/>
              </w:rPr>
              <w:t>Proceso de adquisición</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14:paraId="5830F515" w14:textId="77777777" w:rsidR="00723C57" w:rsidRPr="005D687A" w:rsidRDefault="00723C57" w:rsidP="005E7BC9">
            <w:pPr>
              <w:jc w:val="both"/>
              <w:rPr>
                <w:rFonts w:ascii="Arial" w:eastAsiaTheme="minorHAnsi" w:hAnsi="Arial" w:cs="Arial"/>
                <w:szCs w:val="16"/>
                <w:lang w:eastAsia="es-MX"/>
              </w:rPr>
            </w:pPr>
            <w:r w:rsidRPr="005D687A">
              <w:rPr>
                <w:rFonts w:ascii="Arial" w:hAnsi="Arial" w:cs="Arial"/>
                <w:szCs w:val="16"/>
                <w:lang w:eastAsia="es-MX"/>
              </w:rPr>
              <w:t xml:space="preserve">Número de </w:t>
            </w:r>
            <w:r w:rsidR="005E7BC9" w:rsidRPr="005D687A">
              <w:rPr>
                <w:rFonts w:ascii="Arial" w:hAnsi="Arial" w:cs="Arial"/>
                <w:szCs w:val="16"/>
                <w:lang w:eastAsia="es-MX"/>
              </w:rPr>
              <w:t>Invitación a Cuando Menos Tres Personas</w:t>
            </w:r>
            <w:r w:rsidRPr="005D687A">
              <w:rPr>
                <w:rFonts w:ascii="Arial" w:hAnsi="Arial" w:cs="Arial"/>
                <w:szCs w:val="16"/>
                <w:lang w:eastAsia="es-MX"/>
              </w:rPr>
              <w:t xml:space="preserve"> o adjudicación</w:t>
            </w:r>
          </w:p>
        </w:tc>
      </w:tr>
      <w:tr w:rsidR="00723C57" w:rsidRPr="005D687A" w14:paraId="39A1A776" w14:textId="77777777" w:rsidTr="00723C57">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3B9DAE"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6</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14:paraId="441CBADB" w14:textId="77777777" w:rsidR="00723C57" w:rsidRPr="005D687A" w:rsidRDefault="00723C57">
            <w:pPr>
              <w:rPr>
                <w:rFonts w:ascii="Arial" w:eastAsiaTheme="minorHAnsi" w:hAnsi="Arial" w:cs="Arial"/>
                <w:szCs w:val="16"/>
                <w:lang w:eastAsia="es-MX"/>
              </w:rPr>
            </w:pPr>
            <w:r w:rsidRPr="005D687A">
              <w:rPr>
                <w:rFonts w:ascii="Arial" w:hAnsi="Arial" w:cs="Arial"/>
                <w:szCs w:val="16"/>
                <w:lang w:eastAsia="es-MX"/>
              </w:rPr>
              <w:t>Contrato Número</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14:paraId="1D394891" w14:textId="77777777" w:rsidR="00723C57" w:rsidRPr="005D687A" w:rsidRDefault="00723C57">
            <w:pPr>
              <w:jc w:val="both"/>
              <w:rPr>
                <w:rFonts w:ascii="Arial" w:eastAsiaTheme="minorHAnsi" w:hAnsi="Arial" w:cs="Arial"/>
                <w:szCs w:val="16"/>
                <w:lang w:eastAsia="es-MX"/>
              </w:rPr>
            </w:pPr>
            <w:r w:rsidRPr="005D687A">
              <w:rPr>
                <w:rFonts w:ascii="Arial" w:hAnsi="Arial" w:cs="Arial"/>
                <w:szCs w:val="16"/>
                <w:lang w:eastAsia="es-MX"/>
              </w:rPr>
              <w:t>Número de contrato que ampara la adquisición del bien recibido</w:t>
            </w:r>
          </w:p>
        </w:tc>
      </w:tr>
      <w:tr w:rsidR="00723C57" w:rsidRPr="005D687A" w14:paraId="2C2BEBC7" w14:textId="77777777" w:rsidTr="00723C57">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A229F8"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7</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14:paraId="2D30C93D" w14:textId="77777777" w:rsidR="00723C57" w:rsidRPr="005D687A" w:rsidRDefault="00723C57">
            <w:pPr>
              <w:rPr>
                <w:rFonts w:ascii="Arial" w:eastAsiaTheme="minorHAnsi" w:hAnsi="Arial" w:cs="Arial"/>
                <w:szCs w:val="16"/>
                <w:lang w:eastAsia="es-MX"/>
              </w:rPr>
            </w:pPr>
            <w:r w:rsidRPr="005D687A">
              <w:rPr>
                <w:rFonts w:ascii="Arial" w:hAnsi="Arial" w:cs="Arial"/>
                <w:szCs w:val="16"/>
                <w:lang w:eastAsia="es-MX"/>
              </w:rPr>
              <w:t>Fincado a la empresa</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14:paraId="43A50133" w14:textId="77777777" w:rsidR="00723C57" w:rsidRPr="005D687A" w:rsidRDefault="00723C57">
            <w:pPr>
              <w:jc w:val="both"/>
              <w:rPr>
                <w:rFonts w:ascii="Arial" w:eastAsiaTheme="minorHAnsi" w:hAnsi="Arial" w:cs="Arial"/>
                <w:szCs w:val="16"/>
                <w:lang w:eastAsia="es-MX"/>
              </w:rPr>
            </w:pPr>
            <w:r w:rsidRPr="005D687A">
              <w:rPr>
                <w:rFonts w:ascii="Arial" w:hAnsi="Arial" w:cs="Arial"/>
                <w:szCs w:val="16"/>
                <w:lang w:eastAsia="es-MX"/>
              </w:rPr>
              <w:t>Nombre completo de la empresa adjudicada</w:t>
            </w:r>
          </w:p>
        </w:tc>
      </w:tr>
      <w:tr w:rsidR="00723C57" w:rsidRPr="005D687A" w14:paraId="6BBD763F" w14:textId="77777777" w:rsidTr="00723C57">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00FA80"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8</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14:paraId="3C96C5BC" w14:textId="77777777" w:rsidR="00723C57" w:rsidRPr="005D687A" w:rsidRDefault="00723C57">
            <w:pPr>
              <w:rPr>
                <w:rFonts w:ascii="Arial" w:eastAsiaTheme="minorHAnsi" w:hAnsi="Arial" w:cs="Arial"/>
                <w:szCs w:val="16"/>
                <w:lang w:eastAsia="es-MX"/>
              </w:rPr>
            </w:pPr>
            <w:r w:rsidRPr="005D687A">
              <w:rPr>
                <w:rFonts w:ascii="Arial" w:hAnsi="Arial" w:cs="Arial"/>
                <w:szCs w:val="16"/>
                <w:lang w:eastAsia="es-MX"/>
              </w:rPr>
              <w:t>Domicilio de la empresa</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14:paraId="7F2C90D7" w14:textId="77777777" w:rsidR="00723C57" w:rsidRPr="005D687A" w:rsidRDefault="00723C57">
            <w:pPr>
              <w:jc w:val="both"/>
              <w:rPr>
                <w:rFonts w:ascii="Arial" w:eastAsiaTheme="minorHAnsi" w:hAnsi="Arial" w:cs="Arial"/>
                <w:szCs w:val="16"/>
                <w:lang w:eastAsia="es-MX"/>
              </w:rPr>
            </w:pPr>
            <w:r w:rsidRPr="005D687A">
              <w:rPr>
                <w:rFonts w:ascii="Arial" w:hAnsi="Arial" w:cs="Arial"/>
                <w:szCs w:val="16"/>
                <w:lang w:eastAsia="es-MX"/>
              </w:rPr>
              <w:t>Dirección oficial completa de la empresa adjudicada</w:t>
            </w:r>
          </w:p>
        </w:tc>
      </w:tr>
      <w:tr w:rsidR="00723C57" w:rsidRPr="005D687A" w14:paraId="28BCAA90" w14:textId="77777777" w:rsidTr="00723C57">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6E4FB0"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9</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14:paraId="48F3F611" w14:textId="77777777" w:rsidR="00723C57" w:rsidRPr="005D687A" w:rsidRDefault="00723C57">
            <w:pPr>
              <w:rPr>
                <w:rFonts w:ascii="Arial" w:eastAsiaTheme="minorHAnsi" w:hAnsi="Arial" w:cs="Arial"/>
                <w:szCs w:val="16"/>
                <w:lang w:eastAsia="es-MX"/>
              </w:rPr>
            </w:pPr>
            <w:r w:rsidRPr="005D687A">
              <w:rPr>
                <w:rFonts w:ascii="Arial" w:hAnsi="Arial" w:cs="Arial"/>
                <w:szCs w:val="16"/>
                <w:lang w:eastAsia="es-MX"/>
              </w:rPr>
              <w:t>Teléfono de la empresa</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14:paraId="5233CFED" w14:textId="77777777" w:rsidR="00723C57" w:rsidRPr="005D687A" w:rsidRDefault="00723C57">
            <w:pPr>
              <w:jc w:val="both"/>
              <w:rPr>
                <w:rFonts w:ascii="Arial" w:eastAsiaTheme="minorHAnsi" w:hAnsi="Arial" w:cs="Arial"/>
                <w:szCs w:val="16"/>
                <w:lang w:eastAsia="es-MX"/>
              </w:rPr>
            </w:pPr>
            <w:r w:rsidRPr="005D687A">
              <w:rPr>
                <w:rFonts w:ascii="Arial" w:hAnsi="Arial" w:cs="Arial"/>
                <w:szCs w:val="16"/>
                <w:lang w:eastAsia="es-MX"/>
              </w:rPr>
              <w:t>Número telefónico oficial de la empresa</w:t>
            </w:r>
          </w:p>
        </w:tc>
      </w:tr>
      <w:tr w:rsidR="00723C57" w:rsidRPr="005D687A" w14:paraId="3176EAD5" w14:textId="77777777" w:rsidTr="00723C57">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E82CA1"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10</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14:paraId="2E04FFEB" w14:textId="77777777" w:rsidR="00723C57" w:rsidRPr="005D687A" w:rsidRDefault="00723C57">
            <w:pPr>
              <w:rPr>
                <w:rFonts w:ascii="Arial" w:eastAsiaTheme="minorHAnsi" w:hAnsi="Arial" w:cs="Arial"/>
                <w:szCs w:val="16"/>
                <w:lang w:eastAsia="es-MX"/>
              </w:rPr>
            </w:pPr>
            <w:r w:rsidRPr="005D687A">
              <w:rPr>
                <w:rFonts w:ascii="Arial" w:hAnsi="Arial" w:cs="Arial"/>
                <w:szCs w:val="16"/>
                <w:lang w:eastAsia="es-MX"/>
              </w:rPr>
              <w:t>Correo electrónico de la empresa</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14:paraId="10DAB5A3" w14:textId="77777777" w:rsidR="00723C57" w:rsidRPr="005D687A" w:rsidRDefault="00723C57">
            <w:pPr>
              <w:jc w:val="both"/>
              <w:rPr>
                <w:rFonts w:ascii="Arial" w:eastAsiaTheme="minorHAnsi" w:hAnsi="Arial" w:cs="Arial"/>
                <w:szCs w:val="16"/>
                <w:lang w:eastAsia="es-MX"/>
              </w:rPr>
            </w:pPr>
            <w:r w:rsidRPr="005D687A">
              <w:rPr>
                <w:rFonts w:ascii="Arial" w:hAnsi="Arial" w:cs="Arial"/>
                <w:szCs w:val="16"/>
                <w:lang w:eastAsia="es-MX"/>
              </w:rPr>
              <w:t>Correo electrónico oficial de la empresa</w:t>
            </w:r>
          </w:p>
        </w:tc>
      </w:tr>
      <w:tr w:rsidR="00723C57" w:rsidRPr="005D687A" w14:paraId="26776A39" w14:textId="77777777" w:rsidTr="00723C57">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1BC532"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11</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14:paraId="5668E482" w14:textId="77777777" w:rsidR="00723C57" w:rsidRPr="005D687A" w:rsidRDefault="00723C57">
            <w:pPr>
              <w:jc w:val="both"/>
              <w:rPr>
                <w:rFonts w:ascii="Arial" w:eastAsiaTheme="minorHAnsi" w:hAnsi="Arial" w:cs="Arial"/>
                <w:szCs w:val="16"/>
                <w:lang w:eastAsia="es-MX"/>
              </w:rPr>
            </w:pPr>
            <w:r w:rsidRPr="005D687A">
              <w:rPr>
                <w:rFonts w:ascii="Arial" w:hAnsi="Arial" w:cs="Arial"/>
                <w:szCs w:val="16"/>
                <w:lang w:eastAsia="es-MX"/>
              </w:rPr>
              <w:t>Observaciones</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14:paraId="111324CC" w14:textId="77777777" w:rsidR="00723C57" w:rsidRPr="005D687A" w:rsidRDefault="00723C57">
            <w:pPr>
              <w:jc w:val="both"/>
              <w:rPr>
                <w:rFonts w:ascii="Arial" w:eastAsiaTheme="minorHAnsi" w:hAnsi="Arial" w:cs="Arial"/>
                <w:szCs w:val="16"/>
                <w:lang w:eastAsia="es-MX"/>
              </w:rPr>
            </w:pPr>
            <w:r w:rsidRPr="005D687A">
              <w:rPr>
                <w:rFonts w:ascii="Arial" w:hAnsi="Arial" w:cs="Arial"/>
                <w:szCs w:val="16"/>
                <w:lang w:eastAsia="es-MX"/>
              </w:rPr>
              <w:t>Consignar cualquier situación que por obligación de los responsables deba reportarse</w:t>
            </w:r>
          </w:p>
        </w:tc>
      </w:tr>
      <w:tr w:rsidR="00723C57" w:rsidRPr="005D687A" w14:paraId="5A0A9013" w14:textId="77777777" w:rsidTr="00723C57">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2C474"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12</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14:paraId="0CA77561" w14:textId="77777777" w:rsidR="00723C57" w:rsidRPr="005D687A" w:rsidRDefault="00723C57">
            <w:pPr>
              <w:rPr>
                <w:rFonts w:ascii="Arial" w:eastAsiaTheme="minorHAnsi" w:hAnsi="Arial" w:cs="Arial"/>
                <w:szCs w:val="16"/>
                <w:lang w:eastAsia="es-MX"/>
              </w:rPr>
            </w:pPr>
            <w:r w:rsidRPr="005D687A">
              <w:rPr>
                <w:rFonts w:ascii="Arial" w:hAnsi="Arial" w:cs="Arial"/>
                <w:szCs w:val="16"/>
                <w:lang w:eastAsia="es-MX"/>
              </w:rPr>
              <w:t>Los C.____________________ y  C.___________________, ...</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14:paraId="0F4EB88C" w14:textId="77777777" w:rsidR="00723C57" w:rsidRPr="005D687A" w:rsidRDefault="00723C57">
            <w:pPr>
              <w:jc w:val="both"/>
              <w:rPr>
                <w:rFonts w:ascii="Arial" w:eastAsiaTheme="minorHAnsi" w:hAnsi="Arial" w:cs="Arial"/>
                <w:szCs w:val="16"/>
                <w:lang w:eastAsia="es-MX"/>
              </w:rPr>
            </w:pPr>
            <w:r w:rsidRPr="005D687A">
              <w:rPr>
                <w:rFonts w:ascii="Arial" w:hAnsi="Arial" w:cs="Arial"/>
                <w:szCs w:val="16"/>
                <w:lang w:eastAsia="es-MX"/>
              </w:rPr>
              <w:t>Nombre(s) de él(los) responsable(s) de verificar el o los bienes en el presente acto de entrega recepción</w:t>
            </w:r>
          </w:p>
        </w:tc>
      </w:tr>
      <w:tr w:rsidR="00723C57" w:rsidRPr="005D687A" w14:paraId="4265F2E1" w14:textId="77777777" w:rsidTr="00723C57">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46121A"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13</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14:paraId="35314A2F" w14:textId="77777777" w:rsidR="00723C57" w:rsidRPr="005D687A" w:rsidRDefault="00723C57">
            <w:pPr>
              <w:rPr>
                <w:rFonts w:ascii="Arial" w:eastAsiaTheme="minorHAnsi" w:hAnsi="Arial" w:cs="Arial"/>
                <w:szCs w:val="16"/>
                <w:lang w:eastAsia="es-MX"/>
              </w:rPr>
            </w:pPr>
            <w:r w:rsidRPr="005D687A">
              <w:rPr>
                <w:rFonts w:ascii="Arial" w:hAnsi="Arial" w:cs="Arial"/>
                <w:szCs w:val="16"/>
                <w:lang w:eastAsia="es-MX"/>
              </w:rPr>
              <w:t xml:space="preserve">Personal operativo      </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14:paraId="3EF7C5A4" w14:textId="77777777" w:rsidR="00723C57" w:rsidRPr="005D687A" w:rsidRDefault="00723C57">
            <w:pPr>
              <w:jc w:val="both"/>
              <w:rPr>
                <w:rFonts w:ascii="Arial" w:eastAsiaTheme="minorHAnsi" w:hAnsi="Arial" w:cs="Arial"/>
                <w:szCs w:val="16"/>
                <w:lang w:eastAsia="es-MX"/>
              </w:rPr>
            </w:pPr>
            <w:r w:rsidRPr="005D687A">
              <w:rPr>
                <w:rFonts w:ascii="Arial" w:hAnsi="Arial" w:cs="Arial"/>
                <w:szCs w:val="16"/>
                <w:lang w:eastAsia="es-MX"/>
              </w:rPr>
              <w:t>Se refiere a la categoría del personal que tomó la capacitación</w:t>
            </w:r>
          </w:p>
        </w:tc>
      </w:tr>
      <w:tr w:rsidR="00723C57" w:rsidRPr="005D687A" w14:paraId="6D14823A" w14:textId="77777777" w:rsidTr="00723C57">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237475"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14</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14:paraId="57379AB9" w14:textId="77777777" w:rsidR="00723C57" w:rsidRPr="005D687A" w:rsidRDefault="00723C57">
            <w:pPr>
              <w:rPr>
                <w:rFonts w:ascii="Arial" w:eastAsiaTheme="minorHAnsi" w:hAnsi="Arial" w:cs="Arial"/>
                <w:szCs w:val="16"/>
                <w:lang w:eastAsia="es-MX"/>
              </w:rPr>
            </w:pPr>
            <w:r w:rsidRPr="005D687A">
              <w:rPr>
                <w:rFonts w:ascii="Arial" w:hAnsi="Arial" w:cs="Arial"/>
                <w:szCs w:val="16"/>
                <w:lang w:eastAsia="es-MX"/>
              </w:rPr>
              <w:t>No. de capacitados</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14:paraId="0B378C78" w14:textId="77777777" w:rsidR="00723C57" w:rsidRPr="005D687A" w:rsidRDefault="00723C57">
            <w:pPr>
              <w:jc w:val="both"/>
              <w:rPr>
                <w:rFonts w:ascii="Arial" w:eastAsiaTheme="minorHAnsi" w:hAnsi="Arial" w:cs="Arial"/>
                <w:szCs w:val="16"/>
                <w:lang w:eastAsia="es-MX"/>
              </w:rPr>
            </w:pPr>
            <w:r w:rsidRPr="005D687A">
              <w:rPr>
                <w:rFonts w:ascii="Arial" w:hAnsi="Arial" w:cs="Arial"/>
                <w:szCs w:val="16"/>
                <w:lang w:eastAsia="es-MX"/>
              </w:rPr>
              <w:t>Número de personas que tomaron de principio a fin la capacitación del manejo del equipo, de acuerdo a su categoría y profesiograma</w:t>
            </w:r>
          </w:p>
        </w:tc>
      </w:tr>
      <w:tr w:rsidR="00723C57" w:rsidRPr="005D687A" w14:paraId="7F2AD0FF" w14:textId="77777777" w:rsidTr="00723C57">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D4D279"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15</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14:paraId="6D9B38E8" w14:textId="77777777" w:rsidR="00723C57" w:rsidRPr="005D687A" w:rsidRDefault="00723C57">
            <w:pPr>
              <w:rPr>
                <w:rFonts w:ascii="Arial" w:eastAsiaTheme="minorHAnsi" w:hAnsi="Arial" w:cs="Arial"/>
                <w:szCs w:val="16"/>
                <w:lang w:eastAsia="es-MX"/>
              </w:rPr>
            </w:pPr>
            <w:r w:rsidRPr="005D687A">
              <w:rPr>
                <w:rFonts w:ascii="Arial" w:hAnsi="Arial" w:cs="Arial"/>
                <w:szCs w:val="16"/>
                <w:lang w:eastAsia="es-MX"/>
              </w:rPr>
              <w:t>Fecha</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14:paraId="76E30B06" w14:textId="77777777" w:rsidR="00723C57" w:rsidRPr="005D687A" w:rsidRDefault="00723C57">
            <w:pPr>
              <w:jc w:val="both"/>
              <w:rPr>
                <w:rFonts w:ascii="Arial" w:eastAsiaTheme="minorHAnsi" w:hAnsi="Arial" w:cs="Arial"/>
                <w:szCs w:val="16"/>
                <w:lang w:eastAsia="es-MX"/>
              </w:rPr>
            </w:pPr>
            <w:r w:rsidRPr="005D687A">
              <w:rPr>
                <w:rFonts w:ascii="Arial" w:hAnsi="Arial" w:cs="Arial"/>
                <w:szCs w:val="16"/>
                <w:lang w:eastAsia="es-MX"/>
              </w:rPr>
              <w:t>Fecha de inicio y termino de capacitación, según sea el caso de cada categoría</w:t>
            </w:r>
          </w:p>
        </w:tc>
      </w:tr>
      <w:tr w:rsidR="00723C57" w:rsidRPr="005D687A" w14:paraId="2891E76F" w14:textId="77777777" w:rsidTr="00723C57">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A0D587"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16</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14:paraId="3D2C5E81" w14:textId="77777777" w:rsidR="00723C57" w:rsidRPr="005D687A" w:rsidRDefault="00723C57">
            <w:pPr>
              <w:rPr>
                <w:rFonts w:ascii="Arial" w:eastAsiaTheme="minorHAnsi" w:hAnsi="Arial" w:cs="Arial"/>
                <w:szCs w:val="16"/>
                <w:lang w:eastAsia="es-MX"/>
              </w:rPr>
            </w:pPr>
            <w:r w:rsidRPr="005D687A">
              <w:rPr>
                <w:rFonts w:ascii="Arial" w:hAnsi="Arial" w:cs="Arial"/>
                <w:szCs w:val="16"/>
                <w:lang w:eastAsia="es-MX"/>
              </w:rPr>
              <w:t>Título</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14:paraId="6A32591F" w14:textId="77777777" w:rsidR="00723C57" w:rsidRPr="005D687A" w:rsidRDefault="00723C57">
            <w:pPr>
              <w:jc w:val="both"/>
              <w:rPr>
                <w:rFonts w:ascii="Arial" w:eastAsiaTheme="minorHAnsi" w:hAnsi="Arial" w:cs="Arial"/>
                <w:szCs w:val="16"/>
                <w:lang w:eastAsia="es-MX"/>
              </w:rPr>
            </w:pPr>
            <w:r w:rsidRPr="005D687A">
              <w:rPr>
                <w:rFonts w:ascii="Arial" w:hAnsi="Arial" w:cs="Arial"/>
                <w:szCs w:val="16"/>
                <w:lang w:eastAsia="es-MX"/>
              </w:rPr>
              <w:t>Nombre del manual, el cual generalmente coincide con el nombre del equipo para el cual fue diseñado</w:t>
            </w:r>
          </w:p>
        </w:tc>
      </w:tr>
      <w:tr w:rsidR="00723C57" w:rsidRPr="005D687A" w14:paraId="1A120984" w14:textId="77777777" w:rsidTr="00723C57">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6859C1"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17</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14:paraId="3E47FF14" w14:textId="77777777" w:rsidR="00723C57" w:rsidRPr="005D687A" w:rsidRDefault="00723C57">
            <w:pPr>
              <w:rPr>
                <w:rFonts w:ascii="Arial" w:eastAsiaTheme="minorHAnsi" w:hAnsi="Arial" w:cs="Arial"/>
                <w:szCs w:val="16"/>
                <w:lang w:eastAsia="es-MX"/>
              </w:rPr>
            </w:pPr>
            <w:r w:rsidRPr="005D687A">
              <w:rPr>
                <w:rFonts w:ascii="Arial" w:hAnsi="Arial" w:cs="Arial"/>
                <w:szCs w:val="16"/>
                <w:lang w:eastAsia="es-MX"/>
              </w:rPr>
              <w:t>Referencia</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14:paraId="6B11846C" w14:textId="77777777" w:rsidR="00723C57" w:rsidRPr="005D687A" w:rsidRDefault="00723C57">
            <w:pPr>
              <w:jc w:val="both"/>
              <w:rPr>
                <w:rFonts w:ascii="Arial" w:eastAsiaTheme="minorHAnsi" w:hAnsi="Arial" w:cs="Arial"/>
                <w:szCs w:val="16"/>
                <w:lang w:eastAsia="es-MX"/>
              </w:rPr>
            </w:pPr>
            <w:r w:rsidRPr="005D687A">
              <w:rPr>
                <w:rFonts w:ascii="Arial" w:hAnsi="Arial" w:cs="Arial"/>
                <w:szCs w:val="16"/>
                <w:lang w:eastAsia="es-MX"/>
              </w:rPr>
              <w:t>Número que otorga el fabricante al manual</w:t>
            </w:r>
          </w:p>
        </w:tc>
      </w:tr>
      <w:tr w:rsidR="00723C57" w:rsidRPr="005D687A" w14:paraId="694E87AA" w14:textId="77777777" w:rsidTr="00723C57">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03BE2E"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18</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14:paraId="47A3D183" w14:textId="77777777" w:rsidR="00723C57" w:rsidRPr="005D687A" w:rsidRDefault="00723C57">
            <w:pPr>
              <w:rPr>
                <w:rFonts w:ascii="Arial" w:eastAsiaTheme="minorHAnsi" w:hAnsi="Arial" w:cs="Arial"/>
                <w:szCs w:val="16"/>
                <w:lang w:eastAsia="es-MX"/>
              </w:rPr>
            </w:pPr>
            <w:r w:rsidRPr="005D687A">
              <w:rPr>
                <w:rFonts w:ascii="Arial" w:hAnsi="Arial" w:cs="Arial"/>
                <w:szCs w:val="16"/>
                <w:lang w:eastAsia="es-MX"/>
              </w:rPr>
              <w:t>Anexos</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14:paraId="72A97085" w14:textId="77777777" w:rsidR="00723C57" w:rsidRPr="005D687A" w:rsidRDefault="00723C57">
            <w:pPr>
              <w:jc w:val="both"/>
              <w:rPr>
                <w:rFonts w:ascii="Arial" w:eastAsiaTheme="minorHAnsi" w:hAnsi="Arial" w:cs="Arial"/>
                <w:szCs w:val="16"/>
                <w:lang w:eastAsia="es-MX"/>
              </w:rPr>
            </w:pPr>
            <w:r w:rsidRPr="005D687A">
              <w:rPr>
                <w:rFonts w:ascii="Arial" w:hAnsi="Arial" w:cs="Arial"/>
                <w:szCs w:val="16"/>
                <w:lang w:eastAsia="es-MX"/>
              </w:rPr>
              <w:t>Número de anexos (en caso de que el manual cuente con ellos)</w:t>
            </w:r>
          </w:p>
        </w:tc>
      </w:tr>
      <w:tr w:rsidR="00723C57" w:rsidRPr="005D687A" w14:paraId="67634524" w14:textId="77777777" w:rsidTr="00723C57">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B76D96"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19</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14:paraId="0BF3CB64" w14:textId="77777777" w:rsidR="00723C57" w:rsidRPr="005D687A" w:rsidRDefault="00723C57">
            <w:pPr>
              <w:rPr>
                <w:rFonts w:ascii="Arial" w:eastAsiaTheme="minorHAnsi" w:hAnsi="Arial" w:cs="Arial"/>
                <w:szCs w:val="16"/>
                <w:lang w:eastAsia="es-MX"/>
              </w:rPr>
            </w:pPr>
            <w:r w:rsidRPr="005D687A">
              <w:rPr>
                <w:rFonts w:ascii="Arial" w:hAnsi="Arial" w:cs="Arial"/>
                <w:szCs w:val="16"/>
                <w:lang w:eastAsia="es-MX"/>
              </w:rPr>
              <w:t>Tipo</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14:paraId="22CE8223" w14:textId="77777777" w:rsidR="00723C57" w:rsidRPr="005D687A" w:rsidRDefault="00723C57">
            <w:pPr>
              <w:jc w:val="both"/>
              <w:rPr>
                <w:rFonts w:ascii="Arial" w:eastAsiaTheme="minorHAnsi" w:hAnsi="Arial" w:cs="Arial"/>
                <w:szCs w:val="16"/>
                <w:lang w:eastAsia="es-MX"/>
              </w:rPr>
            </w:pPr>
            <w:r w:rsidRPr="005D687A">
              <w:rPr>
                <w:rFonts w:ascii="Arial" w:hAnsi="Arial" w:cs="Arial"/>
                <w:szCs w:val="16"/>
                <w:lang w:eastAsia="es-MX"/>
              </w:rPr>
              <w:t xml:space="preserve">Especificar si es formato físico o </w:t>
            </w:r>
            <w:proofErr w:type="spellStart"/>
            <w:r w:rsidRPr="005D687A">
              <w:rPr>
                <w:rFonts w:ascii="Arial" w:hAnsi="Arial" w:cs="Arial"/>
                <w:szCs w:val="16"/>
                <w:lang w:eastAsia="es-MX"/>
              </w:rPr>
              <w:t>electronico</w:t>
            </w:r>
            <w:proofErr w:type="spellEnd"/>
          </w:p>
        </w:tc>
      </w:tr>
      <w:tr w:rsidR="00723C57" w:rsidRPr="005D687A" w14:paraId="0FF2E237" w14:textId="77777777" w:rsidTr="00723C57">
        <w:tc>
          <w:tcPr>
            <w:tcW w:w="5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605A68"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20</w:t>
            </w:r>
          </w:p>
        </w:tc>
        <w:tc>
          <w:tcPr>
            <w:tcW w:w="1732" w:type="pct"/>
            <w:tcBorders>
              <w:top w:val="nil"/>
              <w:left w:val="nil"/>
              <w:bottom w:val="single" w:sz="8" w:space="0" w:color="auto"/>
              <w:right w:val="single" w:sz="8" w:space="0" w:color="auto"/>
            </w:tcBorders>
            <w:tcMar>
              <w:top w:w="0" w:type="dxa"/>
              <w:left w:w="108" w:type="dxa"/>
              <w:bottom w:w="0" w:type="dxa"/>
              <w:right w:w="108" w:type="dxa"/>
            </w:tcMar>
            <w:hideMark/>
          </w:tcPr>
          <w:p w14:paraId="197929F1" w14:textId="77777777" w:rsidR="00723C57" w:rsidRPr="005D687A" w:rsidRDefault="00723C57">
            <w:pPr>
              <w:rPr>
                <w:rFonts w:ascii="Arial" w:eastAsiaTheme="minorHAnsi" w:hAnsi="Arial" w:cs="Arial"/>
                <w:szCs w:val="16"/>
                <w:lang w:eastAsia="es-MX"/>
              </w:rPr>
            </w:pPr>
            <w:r w:rsidRPr="005D687A">
              <w:rPr>
                <w:rFonts w:ascii="Arial" w:hAnsi="Arial" w:cs="Arial"/>
                <w:szCs w:val="16"/>
                <w:lang w:eastAsia="es-MX"/>
              </w:rPr>
              <w:t>Responsable de Ingeniería Biomédica</w:t>
            </w:r>
          </w:p>
          <w:p w14:paraId="584AB414" w14:textId="77777777" w:rsidR="00723C57" w:rsidRPr="005D687A" w:rsidRDefault="00723C57">
            <w:pPr>
              <w:rPr>
                <w:rFonts w:ascii="Arial" w:eastAsiaTheme="minorHAnsi" w:hAnsi="Arial" w:cs="Arial"/>
                <w:szCs w:val="16"/>
                <w:lang w:eastAsia="es-MX"/>
              </w:rPr>
            </w:pPr>
            <w:r w:rsidRPr="005D687A">
              <w:rPr>
                <w:rFonts w:ascii="Arial" w:hAnsi="Arial" w:cs="Arial"/>
                <w:szCs w:val="16"/>
                <w:lang w:eastAsia="es-MX"/>
              </w:rPr>
              <w:t>(en caso de ser requerido)</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14:paraId="44EB3F94" w14:textId="77777777" w:rsidR="00723C57" w:rsidRPr="005D687A" w:rsidRDefault="00723C57">
            <w:pPr>
              <w:jc w:val="both"/>
              <w:rPr>
                <w:rFonts w:ascii="Arial" w:eastAsiaTheme="minorHAnsi" w:hAnsi="Arial" w:cs="Arial"/>
                <w:szCs w:val="16"/>
                <w:lang w:eastAsia="es-MX"/>
              </w:rPr>
            </w:pPr>
            <w:r w:rsidRPr="005D687A">
              <w:rPr>
                <w:rFonts w:ascii="Arial" w:hAnsi="Arial" w:cs="Arial"/>
                <w:szCs w:val="16"/>
                <w:lang w:eastAsia="es-MX"/>
              </w:rPr>
              <w:t>Se convocará al Responsable de Ingeniería Biomédica en caso de requerir asesoría técnica especializada</w:t>
            </w:r>
          </w:p>
        </w:tc>
      </w:tr>
    </w:tbl>
    <w:p w14:paraId="73DD1C76" w14:textId="77777777" w:rsidR="00723C57" w:rsidRPr="005D687A" w:rsidRDefault="00723C57" w:rsidP="00723C57">
      <w:pPr>
        <w:rPr>
          <w:rFonts w:ascii="Arial" w:eastAsiaTheme="minorHAnsi" w:hAnsi="Arial" w:cs="Arial"/>
          <w:szCs w:val="16"/>
          <w:lang w:eastAsia="en-US"/>
        </w:rPr>
      </w:pPr>
    </w:p>
    <w:p w14:paraId="0499DBD3" w14:textId="77777777" w:rsidR="00723C57" w:rsidRPr="005D687A" w:rsidRDefault="00723C57" w:rsidP="00723C57">
      <w:pPr>
        <w:rPr>
          <w:rFonts w:ascii="Arial" w:hAnsi="Arial" w:cs="Arial"/>
          <w:szCs w:val="16"/>
        </w:rPr>
      </w:pPr>
    </w:p>
    <w:p w14:paraId="1D92D1FF" w14:textId="77777777" w:rsidR="00723C57" w:rsidRPr="005D687A" w:rsidRDefault="00723C57" w:rsidP="00723C57">
      <w:pPr>
        <w:spacing w:after="200" w:line="276" w:lineRule="auto"/>
        <w:rPr>
          <w:rFonts w:ascii="Arial" w:hAnsi="Arial" w:cs="Arial"/>
          <w:szCs w:val="16"/>
        </w:rPr>
      </w:pPr>
    </w:p>
    <w:p w14:paraId="248EDAC9" w14:textId="77777777" w:rsidR="00723C57" w:rsidRPr="005D687A" w:rsidRDefault="00723C57" w:rsidP="00723C57">
      <w:pPr>
        <w:spacing w:after="200" w:line="276" w:lineRule="auto"/>
        <w:rPr>
          <w:rFonts w:ascii="Arial" w:hAnsi="Arial" w:cs="Arial"/>
          <w:szCs w:val="16"/>
        </w:rPr>
      </w:pPr>
      <w:r w:rsidRPr="005D687A">
        <w:rPr>
          <w:rFonts w:ascii="Arial" w:hAnsi="Arial" w:cs="Arial"/>
          <w:szCs w:val="16"/>
        </w:rPr>
        <w:br w:type="page"/>
      </w:r>
    </w:p>
    <w:p w14:paraId="176C1EDF" w14:textId="77777777" w:rsidR="00723C57" w:rsidRPr="005D687A" w:rsidRDefault="00723C57" w:rsidP="00723C57">
      <w:pPr>
        <w:jc w:val="center"/>
        <w:rPr>
          <w:rFonts w:ascii="Arial" w:hAnsi="Arial" w:cs="Arial"/>
          <w:b/>
          <w:bCs/>
          <w:szCs w:val="16"/>
          <w:u w:val="single"/>
          <w:lang w:eastAsia="es-ES"/>
        </w:rPr>
      </w:pPr>
      <w:r w:rsidRPr="005D687A">
        <w:rPr>
          <w:rFonts w:ascii="Arial" w:hAnsi="Arial" w:cs="Arial"/>
          <w:szCs w:val="16"/>
        </w:rPr>
        <w:lastRenderedPageBreak/>
        <w:t xml:space="preserve">            </w:t>
      </w:r>
      <w:r w:rsidRPr="005D687A">
        <w:rPr>
          <w:rFonts w:ascii="Arial" w:hAnsi="Arial" w:cs="Arial"/>
          <w:b/>
          <w:bCs/>
          <w:szCs w:val="16"/>
          <w:u w:val="single"/>
          <w:lang w:eastAsia="es-ES"/>
        </w:rPr>
        <w:t>Anexo No. 4-B</w:t>
      </w:r>
    </w:p>
    <w:p w14:paraId="29E9204A" w14:textId="77777777" w:rsidR="00723C57" w:rsidRPr="005D687A" w:rsidRDefault="00723C57" w:rsidP="00723C57">
      <w:pPr>
        <w:jc w:val="center"/>
        <w:rPr>
          <w:rFonts w:ascii="Arial" w:hAnsi="Arial" w:cs="Arial"/>
          <w:szCs w:val="16"/>
          <w:u w:val="single"/>
          <w:lang w:eastAsia="en-US"/>
        </w:rPr>
      </w:pPr>
      <w:r w:rsidRPr="005D687A">
        <w:rPr>
          <w:rFonts w:ascii="Arial" w:hAnsi="Arial" w:cs="Arial"/>
          <w:b/>
          <w:bCs/>
          <w:szCs w:val="16"/>
          <w:u w:val="single"/>
          <w:lang w:eastAsia="es-ES"/>
        </w:rPr>
        <w:t>“Acta Administrativa Circunstanciada de Rechazo de Bienes de Inversión”.</w:t>
      </w:r>
    </w:p>
    <w:p w14:paraId="6F887119" w14:textId="77777777" w:rsidR="00723C57" w:rsidRPr="005D687A" w:rsidRDefault="00723C57" w:rsidP="00723C57">
      <w:pPr>
        <w:jc w:val="both"/>
        <w:rPr>
          <w:rFonts w:ascii="Arial" w:hAnsi="Arial" w:cs="Arial"/>
          <w:szCs w:val="16"/>
        </w:rPr>
      </w:pPr>
    </w:p>
    <w:p w14:paraId="6067D174" w14:textId="77777777" w:rsidR="00723C57" w:rsidRPr="005D687A" w:rsidRDefault="00723C57" w:rsidP="00723C57">
      <w:pPr>
        <w:jc w:val="both"/>
        <w:rPr>
          <w:rFonts w:ascii="Arial" w:hAnsi="Arial" w:cs="Arial"/>
          <w:szCs w:val="16"/>
        </w:rPr>
      </w:pPr>
      <w:r w:rsidRPr="005D687A">
        <w:rPr>
          <w:rFonts w:ascii="Arial" w:hAnsi="Arial" w:cs="Arial"/>
          <w:szCs w:val="16"/>
        </w:rPr>
        <w:t>En la Ciudad de __________________________, siendo las __________ horas del día: ______del mes: _______ del año_______, en el domicilio de ___________________se levanta la presente Acta para hacer constar la RECEPCIÓN DEL(LOS) BIEN(ES) con las siguientes especificaciones:</w:t>
      </w:r>
    </w:p>
    <w:p w14:paraId="09DB3546" w14:textId="77777777" w:rsidR="00723C57" w:rsidRPr="005D687A" w:rsidRDefault="00723C57" w:rsidP="00723C57">
      <w:pPr>
        <w:jc w:val="both"/>
        <w:rPr>
          <w:rFonts w:ascii="Arial" w:hAnsi="Arial" w:cs="Arial"/>
          <w:szCs w:val="16"/>
        </w:rPr>
      </w:pPr>
    </w:p>
    <w:tbl>
      <w:tblPr>
        <w:tblW w:w="8833" w:type="dxa"/>
        <w:jc w:val="center"/>
        <w:tblCellMar>
          <w:left w:w="0" w:type="dxa"/>
          <w:right w:w="0" w:type="dxa"/>
        </w:tblCellMar>
        <w:tblLook w:val="04A0" w:firstRow="1" w:lastRow="0" w:firstColumn="1" w:lastColumn="0" w:noHBand="0" w:noVBand="1"/>
      </w:tblPr>
      <w:tblGrid>
        <w:gridCol w:w="1972"/>
        <w:gridCol w:w="929"/>
        <w:gridCol w:w="948"/>
        <w:gridCol w:w="1030"/>
        <w:gridCol w:w="1017"/>
        <w:gridCol w:w="1470"/>
        <w:gridCol w:w="1467"/>
      </w:tblGrid>
      <w:tr w:rsidR="00723C57" w:rsidRPr="005D687A" w14:paraId="7F89DF03" w14:textId="77777777" w:rsidTr="00723C57">
        <w:trPr>
          <w:jc w:val="center"/>
        </w:trPr>
        <w:tc>
          <w:tcPr>
            <w:tcW w:w="8828"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9761A6" w14:textId="77777777" w:rsidR="00723C57" w:rsidRPr="005D687A" w:rsidRDefault="00723C57">
            <w:pPr>
              <w:jc w:val="center"/>
              <w:rPr>
                <w:rFonts w:ascii="Arial" w:eastAsiaTheme="minorHAnsi" w:hAnsi="Arial" w:cs="Arial"/>
                <w:szCs w:val="16"/>
                <w:lang w:eastAsia="es-MX"/>
              </w:rPr>
            </w:pPr>
            <w:r w:rsidRPr="005D687A">
              <w:rPr>
                <w:rFonts w:ascii="Arial" w:hAnsi="Arial" w:cs="Arial"/>
                <w:b/>
                <w:bCs/>
                <w:szCs w:val="16"/>
                <w:lang w:eastAsia="es-MX"/>
              </w:rPr>
              <w:t>Equipo</w:t>
            </w:r>
          </w:p>
        </w:tc>
      </w:tr>
      <w:tr w:rsidR="00723C57" w:rsidRPr="005D687A" w14:paraId="4E5A5FCB" w14:textId="77777777" w:rsidTr="00723C57">
        <w:trPr>
          <w:jc w:val="center"/>
        </w:trPr>
        <w:tc>
          <w:tcPr>
            <w:tcW w:w="1972" w:type="dxa"/>
            <w:tcBorders>
              <w:top w:val="nil"/>
              <w:left w:val="single" w:sz="8" w:space="0" w:color="auto"/>
              <w:bottom w:val="single" w:sz="8" w:space="0" w:color="auto"/>
              <w:right w:val="single" w:sz="8" w:space="0" w:color="auto"/>
            </w:tcBorders>
            <w:shd w:val="clear" w:color="auto" w:fill="FFFF99"/>
            <w:tcMar>
              <w:top w:w="0" w:type="dxa"/>
              <w:left w:w="108" w:type="dxa"/>
              <w:bottom w:w="0" w:type="dxa"/>
              <w:right w:w="108" w:type="dxa"/>
            </w:tcMar>
            <w:vAlign w:val="center"/>
            <w:hideMark/>
          </w:tcPr>
          <w:p w14:paraId="673D81C1"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 xml:space="preserve">Nombre </w:t>
            </w:r>
          </w:p>
        </w:tc>
        <w:tc>
          <w:tcPr>
            <w:tcW w:w="929"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3DA7B922"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Marca</w:t>
            </w:r>
          </w:p>
        </w:tc>
        <w:tc>
          <w:tcPr>
            <w:tcW w:w="948"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66761608"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Modelo</w:t>
            </w:r>
          </w:p>
        </w:tc>
        <w:tc>
          <w:tcPr>
            <w:tcW w:w="1030"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5B381216"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Número serie</w:t>
            </w:r>
          </w:p>
        </w:tc>
        <w:tc>
          <w:tcPr>
            <w:tcW w:w="1017"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111AC663"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Cantidad</w:t>
            </w:r>
          </w:p>
        </w:tc>
        <w:tc>
          <w:tcPr>
            <w:tcW w:w="1470"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4B398920"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Clave SAI</w:t>
            </w:r>
          </w:p>
        </w:tc>
        <w:tc>
          <w:tcPr>
            <w:tcW w:w="1467"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794E5D33"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lang w:eastAsia="es-MX"/>
              </w:rPr>
              <w:t>Clave PREI</w:t>
            </w:r>
          </w:p>
        </w:tc>
      </w:tr>
      <w:tr w:rsidR="00723C57" w:rsidRPr="005D687A" w14:paraId="52604681" w14:textId="77777777" w:rsidTr="00723C57">
        <w:trPr>
          <w:jc w:val="center"/>
        </w:trPr>
        <w:tc>
          <w:tcPr>
            <w:tcW w:w="19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19C8BB" w14:textId="77777777" w:rsidR="00723C57" w:rsidRPr="005D687A" w:rsidRDefault="00723C57">
            <w:pPr>
              <w:rPr>
                <w:rFonts w:ascii="Arial" w:eastAsiaTheme="minorHAnsi" w:hAnsi="Arial" w:cs="Arial"/>
                <w:szCs w:val="16"/>
                <w:lang w:eastAsia="es-MX"/>
              </w:rPr>
            </w:pPr>
          </w:p>
          <w:p w14:paraId="0436B3E9" w14:textId="77777777" w:rsidR="00723C57" w:rsidRPr="005D687A" w:rsidRDefault="00723C57">
            <w:pPr>
              <w:rPr>
                <w:rFonts w:ascii="Arial" w:eastAsiaTheme="minorHAnsi" w:hAnsi="Arial" w:cs="Arial"/>
                <w:szCs w:val="16"/>
                <w:lang w:eastAsia="es-MX"/>
              </w:rPr>
            </w:pPr>
          </w:p>
        </w:tc>
        <w:tc>
          <w:tcPr>
            <w:tcW w:w="929" w:type="dxa"/>
            <w:tcBorders>
              <w:top w:val="nil"/>
              <w:left w:val="nil"/>
              <w:bottom w:val="single" w:sz="8" w:space="0" w:color="auto"/>
              <w:right w:val="single" w:sz="8" w:space="0" w:color="auto"/>
            </w:tcBorders>
            <w:tcMar>
              <w:top w:w="0" w:type="dxa"/>
              <w:left w:w="108" w:type="dxa"/>
              <w:bottom w:w="0" w:type="dxa"/>
              <w:right w:w="108" w:type="dxa"/>
            </w:tcMar>
          </w:tcPr>
          <w:p w14:paraId="41A09C6E" w14:textId="77777777" w:rsidR="00723C57" w:rsidRPr="005D687A" w:rsidRDefault="00723C57">
            <w:pPr>
              <w:rPr>
                <w:rFonts w:ascii="Arial" w:eastAsiaTheme="minorHAnsi" w:hAnsi="Arial" w:cs="Arial"/>
                <w:szCs w:val="16"/>
                <w:lang w:eastAsia="es-MX"/>
              </w:rPr>
            </w:pPr>
          </w:p>
        </w:tc>
        <w:tc>
          <w:tcPr>
            <w:tcW w:w="948" w:type="dxa"/>
            <w:tcBorders>
              <w:top w:val="nil"/>
              <w:left w:val="nil"/>
              <w:bottom w:val="single" w:sz="8" w:space="0" w:color="auto"/>
              <w:right w:val="single" w:sz="8" w:space="0" w:color="auto"/>
            </w:tcBorders>
            <w:tcMar>
              <w:top w:w="0" w:type="dxa"/>
              <w:left w:w="108" w:type="dxa"/>
              <w:bottom w:w="0" w:type="dxa"/>
              <w:right w:w="108" w:type="dxa"/>
            </w:tcMar>
          </w:tcPr>
          <w:p w14:paraId="499DF6EF" w14:textId="77777777" w:rsidR="00723C57" w:rsidRPr="005D687A" w:rsidRDefault="00723C57">
            <w:pPr>
              <w:rPr>
                <w:rFonts w:ascii="Arial" w:eastAsiaTheme="minorHAnsi" w:hAnsi="Arial" w:cs="Arial"/>
                <w:szCs w:val="16"/>
                <w:lang w:eastAsia="es-MX"/>
              </w:rPr>
            </w:pPr>
          </w:p>
        </w:tc>
        <w:tc>
          <w:tcPr>
            <w:tcW w:w="1030" w:type="dxa"/>
            <w:tcBorders>
              <w:top w:val="nil"/>
              <w:left w:val="nil"/>
              <w:bottom w:val="single" w:sz="8" w:space="0" w:color="auto"/>
              <w:right w:val="single" w:sz="8" w:space="0" w:color="auto"/>
            </w:tcBorders>
            <w:tcMar>
              <w:top w:w="0" w:type="dxa"/>
              <w:left w:w="108" w:type="dxa"/>
              <w:bottom w:w="0" w:type="dxa"/>
              <w:right w:w="108" w:type="dxa"/>
            </w:tcMar>
          </w:tcPr>
          <w:p w14:paraId="4C1719E5" w14:textId="77777777" w:rsidR="00723C57" w:rsidRPr="005D687A" w:rsidRDefault="00723C57">
            <w:pPr>
              <w:rPr>
                <w:rFonts w:ascii="Arial" w:eastAsiaTheme="minorHAnsi" w:hAnsi="Arial" w:cs="Arial"/>
                <w:szCs w:val="16"/>
                <w:lang w:eastAsia="es-MX"/>
              </w:rPr>
            </w:pP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14:paraId="2D4955B0" w14:textId="77777777" w:rsidR="00723C57" w:rsidRPr="005D687A" w:rsidRDefault="00723C57">
            <w:pPr>
              <w:rPr>
                <w:rFonts w:ascii="Arial" w:eastAsiaTheme="minorHAnsi" w:hAnsi="Arial" w:cs="Arial"/>
                <w:szCs w:val="16"/>
                <w:lang w:eastAsia="es-MX"/>
              </w:rPr>
            </w:pPr>
          </w:p>
        </w:tc>
        <w:tc>
          <w:tcPr>
            <w:tcW w:w="1470" w:type="dxa"/>
            <w:tcBorders>
              <w:top w:val="nil"/>
              <w:left w:val="nil"/>
              <w:bottom w:val="single" w:sz="8" w:space="0" w:color="auto"/>
              <w:right w:val="single" w:sz="8" w:space="0" w:color="auto"/>
            </w:tcBorders>
            <w:tcMar>
              <w:top w:w="0" w:type="dxa"/>
              <w:left w:w="108" w:type="dxa"/>
              <w:bottom w:w="0" w:type="dxa"/>
              <w:right w:w="108" w:type="dxa"/>
            </w:tcMar>
          </w:tcPr>
          <w:p w14:paraId="7168FF33" w14:textId="77777777" w:rsidR="00723C57" w:rsidRPr="005D687A" w:rsidRDefault="00723C57">
            <w:pPr>
              <w:rPr>
                <w:rFonts w:ascii="Arial" w:eastAsiaTheme="minorHAnsi" w:hAnsi="Arial" w:cs="Arial"/>
                <w:szCs w:val="16"/>
                <w:lang w:eastAsia="es-MX"/>
              </w:rPr>
            </w:pPr>
          </w:p>
        </w:tc>
        <w:tc>
          <w:tcPr>
            <w:tcW w:w="1467" w:type="dxa"/>
            <w:tcBorders>
              <w:top w:val="nil"/>
              <w:left w:val="nil"/>
              <w:bottom w:val="single" w:sz="8" w:space="0" w:color="auto"/>
              <w:right w:val="single" w:sz="8" w:space="0" w:color="auto"/>
            </w:tcBorders>
            <w:tcMar>
              <w:top w:w="0" w:type="dxa"/>
              <w:left w:w="108" w:type="dxa"/>
              <w:bottom w:w="0" w:type="dxa"/>
              <w:right w:w="108" w:type="dxa"/>
            </w:tcMar>
          </w:tcPr>
          <w:p w14:paraId="6413458E" w14:textId="77777777" w:rsidR="00723C57" w:rsidRPr="005D687A" w:rsidRDefault="00723C57">
            <w:pPr>
              <w:rPr>
                <w:rFonts w:ascii="Arial" w:eastAsiaTheme="minorHAnsi" w:hAnsi="Arial" w:cs="Arial"/>
                <w:szCs w:val="16"/>
                <w:lang w:eastAsia="es-MX"/>
              </w:rPr>
            </w:pPr>
          </w:p>
        </w:tc>
      </w:tr>
    </w:tbl>
    <w:p w14:paraId="527DAE9C" w14:textId="77777777" w:rsidR="00723C57" w:rsidRPr="005D687A" w:rsidRDefault="00723C57" w:rsidP="00723C57">
      <w:pPr>
        <w:jc w:val="both"/>
        <w:rPr>
          <w:rFonts w:ascii="Arial" w:eastAsiaTheme="minorHAnsi" w:hAnsi="Arial" w:cs="Arial"/>
          <w:szCs w:val="16"/>
          <w:lang w:eastAsia="en-US"/>
        </w:rPr>
      </w:pPr>
    </w:p>
    <w:p w14:paraId="3AA07827" w14:textId="77777777" w:rsidR="00723C57" w:rsidRPr="005D687A" w:rsidRDefault="00723C57" w:rsidP="00723C57">
      <w:pPr>
        <w:jc w:val="both"/>
        <w:rPr>
          <w:rFonts w:ascii="Arial" w:hAnsi="Arial" w:cs="Arial"/>
          <w:szCs w:val="16"/>
        </w:rPr>
      </w:pPr>
      <w:r w:rsidRPr="005D687A">
        <w:rPr>
          <w:rFonts w:ascii="Arial" w:hAnsi="Arial" w:cs="Arial"/>
          <w:szCs w:val="16"/>
        </w:rPr>
        <w:t>De cual se cuenta con la siguiente información adicional:</w:t>
      </w:r>
    </w:p>
    <w:tbl>
      <w:tblPr>
        <w:tblW w:w="8855" w:type="dxa"/>
        <w:jc w:val="center"/>
        <w:tblCellMar>
          <w:left w:w="0" w:type="dxa"/>
          <w:right w:w="0" w:type="dxa"/>
        </w:tblCellMar>
        <w:tblLook w:val="04A0" w:firstRow="1" w:lastRow="0" w:firstColumn="1" w:lastColumn="0" w:noHBand="0" w:noVBand="1"/>
      </w:tblPr>
      <w:tblGrid>
        <w:gridCol w:w="1950"/>
        <w:gridCol w:w="2351"/>
        <w:gridCol w:w="1759"/>
        <w:gridCol w:w="2795"/>
      </w:tblGrid>
      <w:tr w:rsidR="00723C57" w:rsidRPr="005D687A" w14:paraId="0B4CFABE" w14:textId="77777777" w:rsidTr="00723C57">
        <w:trPr>
          <w:jc w:val="center"/>
        </w:trPr>
        <w:tc>
          <w:tcPr>
            <w:tcW w:w="1951" w:type="dxa"/>
            <w:tcBorders>
              <w:top w:val="single" w:sz="8" w:space="0" w:color="auto"/>
              <w:left w:val="single" w:sz="8" w:space="0" w:color="auto"/>
              <w:bottom w:val="single" w:sz="8" w:space="0" w:color="auto"/>
              <w:right w:val="single" w:sz="8" w:space="0" w:color="auto"/>
            </w:tcBorders>
            <w:shd w:val="clear" w:color="auto" w:fill="FFFF99"/>
            <w:tcMar>
              <w:top w:w="0" w:type="dxa"/>
              <w:left w:w="108" w:type="dxa"/>
              <w:bottom w:w="0" w:type="dxa"/>
              <w:right w:w="108" w:type="dxa"/>
            </w:tcMar>
            <w:vAlign w:val="center"/>
            <w:hideMark/>
          </w:tcPr>
          <w:p w14:paraId="392E5612" w14:textId="77777777" w:rsidR="00723C57" w:rsidRPr="005D687A" w:rsidRDefault="00723C57">
            <w:pPr>
              <w:rPr>
                <w:rFonts w:ascii="Arial" w:eastAsiaTheme="minorHAnsi" w:hAnsi="Arial" w:cs="Arial"/>
                <w:szCs w:val="16"/>
                <w:lang w:eastAsia="es-MX"/>
              </w:rPr>
            </w:pPr>
            <w:r w:rsidRPr="005D687A">
              <w:rPr>
                <w:rFonts w:ascii="Arial" w:hAnsi="Arial" w:cs="Arial"/>
                <w:szCs w:val="16"/>
                <w:lang w:eastAsia="es-MX"/>
              </w:rPr>
              <w:t>Unidad Destino</w:t>
            </w:r>
          </w:p>
        </w:tc>
        <w:tc>
          <w:tcPr>
            <w:tcW w:w="23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1A8CB94" w14:textId="77777777" w:rsidR="00723C57" w:rsidRPr="005D687A" w:rsidRDefault="00723C57">
            <w:pPr>
              <w:jc w:val="center"/>
              <w:rPr>
                <w:rFonts w:ascii="Arial" w:eastAsiaTheme="minorHAnsi" w:hAnsi="Arial" w:cs="Arial"/>
                <w:szCs w:val="16"/>
                <w:lang w:eastAsia="es-MX"/>
              </w:rPr>
            </w:pPr>
          </w:p>
        </w:tc>
        <w:tc>
          <w:tcPr>
            <w:tcW w:w="1759" w:type="dxa"/>
            <w:tcBorders>
              <w:top w:val="single" w:sz="8" w:space="0" w:color="auto"/>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0396BAD8" w14:textId="77777777" w:rsidR="00723C57" w:rsidRPr="005D687A" w:rsidRDefault="00723C57">
            <w:pPr>
              <w:rPr>
                <w:rFonts w:ascii="Arial" w:eastAsiaTheme="minorHAnsi" w:hAnsi="Arial" w:cs="Arial"/>
                <w:szCs w:val="16"/>
                <w:lang w:eastAsia="es-MX"/>
              </w:rPr>
            </w:pPr>
            <w:r w:rsidRPr="005D687A">
              <w:rPr>
                <w:rFonts w:ascii="Arial" w:hAnsi="Arial" w:cs="Arial"/>
                <w:szCs w:val="16"/>
                <w:lang w:eastAsia="es-MX"/>
              </w:rPr>
              <w:t xml:space="preserve">Delegación </w:t>
            </w:r>
          </w:p>
        </w:tc>
        <w:tc>
          <w:tcPr>
            <w:tcW w:w="279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8AAE49" w14:textId="77777777" w:rsidR="00723C57" w:rsidRPr="005D687A" w:rsidRDefault="00723C57">
            <w:pPr>
              <w:rPr>
                <w:rFonts w:ascii="Arial" w:eastAsiaTheme="minorHAnsi" w:hAnsi="Arial" w:cs="Arial"/>
                <w:szCs w:val="16"/>
                <w:lang w:eastAsia="es-MX"/>
              </w:rPr>
            </w:pPr>
          </w:p>
        </w:tc>
      </w:tr>
      <w:tr w:rsidR="00723C57" w:rsidRPr="005D687A" w14:paraId="5B6E9E30" w14:textId="77777777" w:rsidTr="00723C57">
        <w:trPr>
          <w:trHeight w:val="257"/>
          <w:jc w:val="center"/>
        </w:trPr>
        <w:tc>
          <w:tcPr>
            <w:tcW w:w="1951" w:type="dxa"/>
            <w:tcBorders>
              <w:top w:val="nil"/>
              <w:left w:val="single" w:sz="8" w:space="0" w:color="auto"/>
              <w:bottom w:val="single" w:sz="8" w:space="0" w:color="auto"/>
              <w:right w:val="single" w:sz="8" w:space="0" w:color="auto"/>
            </w:tcBorders>
            <w:shd w:val="clear" w:color="auto" w:fill="FFFF99"/>
            <w:tcMar>
              <w:top w:w="0" w:type="dxa"/>
              <w:left w:w="108" w:type="dxa"/>
              <w:bottom w:w="0" w:type="dxa"/>
              <w:right w:w="108" w:type="dxa"/>
            </w:tcMar>
            <w:vAlign w:val="center"/>
            <w:hideMark/>
          </w:tcPr>
          <w:p w14:paraId="233C04CC" w14:textId="77777777" w:rsidR="00723C57" w:rsidRPr="005D687A" w:rsidRDefault="00723C57">
            <w:pPr>
              <w:rPr>
                <w:rFonts w:ascii="Arial" w:eastAsiaTheme="minorHAnsi" w:hAnsi="Arial" w:cs="Arial"/>
                <w:szCs w:val="16"/>
                <w:lang w:eastAsia="es-MX"/>
              </w:rPr>
            </w:pPr>
            <w:r w:rsidRPr="005D687A">
              <w:rPr>
                <w:rFonts w:ascii="Arial" w:hAnsi="Arial" w:cs="Arial"/>
                <w:szCs w:val="16"/>
                <w:lang w:eastAsia="es-MX"/>
              </w:rPr>
              <w:t>Nombre de la empresa</w:t>
            </w:r>
          </w:p>
        </w:tc>
        <w:tc>
          <w:tcPr>
            <w:tcW w:w="6904"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5090BB4F" w14:textId="77777777" w:rsidR="00723C57" w:rsidRPr="005D687A" w:rsidRDefault="00723C57">
            <w:pPr>
              <w:jc w:val="center"/>
              <w:rPr>
                <w:rFonts w:ascii="Arial" w:eastAsiaTheme="minorHAnsi" w:hAnsi="Arial" w:cs="Arial"/>
                <w:szCs w:val="16"/>
                <w:lang w:eastAsia="es-MX"/>
              </w:rPr>
            </w:pPr>
          </w:p>
        </w:tc>
      </w:tr>
      <w:tr w:rsidR="00723C57" w:rsidRPr="005D687A" w14:paraId="475A85A5" w14:textId="77777777" w:rsidTr="00723C57">
        <w:trPr>
          <w:trHeight w:val="257"/>
          <w:jc w:val="center"/>
        </w:trPr>
        <w:tc>
          <w:tcPr>
            <w:tcW w:w="1951" w:type="dxa"/>
            <w:tcBorders>
              <w:top w:val="nil"/>
              <w:left w:val="single" w:sz="8" w:space="0" w:color="auto"/>
              <w:bottom w:val="single" w:sz="8" w:space="0" w:color="auto"/>
              <w:right w:val="single" w:sz="8" w:space="0" w:color="auto"/>
            </w:tcBorders>
            <w:shd w:val="clear" w:color="auto" w:fill="FFFF99"/>
            <w:tcMar>
              <w:top w:w="0" w:type="dxa"/>
              <w:left w:w="108" w:type="dxa"/>
              <w:bottom w:w="0" w:type="dxa"/>
              <w:right w:w="108" w:type="dxa"/>
            </w:tcMar>
            <w:vAlign w:val="center"/>
            <w:hideMark/>
          </w:tcPr>
          <w:p w14:paraId="3DB78522" w14:textId="77777777" w:rsidR="00723C57" w:rsidRPr="005D687A" w:rsidRDefault="00723C57">
            <w:pPr>
              <w:rPr>
                <w:rFonts w:ascii="Arial" w:eastAsiaTheme="minorHAnsi" w:hAnsi="Arial" w:cs="Arial"/>
                <w:szCs w:val="16"/>
                <w:lang w:eastAsia="es-MX"/>
              </w:rPr>
            </w:pPr>
            <w:r w:rsidRPr="005D687A">
              <w:rPr>
                <w:rFonts w:ascii="Arial" w:hAnsi="Arial" w:cs="Arial"/>
                <w:szCs w:val="16"/>
                <w:lang w:eastAsia="es-MX"/>
              </w:rPr>
              <w:t>Dirección de la empresa</w:t>
            </w:r>
          </w:p>
        </w:tc>
        <w:tc>
          <w:tcPr>
            <w:tcW w:w="6904"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447B4032" w14:textId="77777777" w:rsidR="00723C57" w:rsidRPr="005D687A" w:rsidRDefault="00723C57">
            <w:pPr>
              <w:jc w:val="center"/>
              <w:rPr>
                <w:rFonts w:ascii="Arial" w:eastAsiaTheme="minorHAnsi" w:hAnsi="Arial" w:cs="Arial"/>
                <w:szCs w:val="16"/>
                <w:lang w:eastAsia="es-MX"/>
              </w:rPr>
            </w:pPr>
          </w:p>
        </w:tc>
      </w:tr>
      <w:tr w:rsidR="00723C57" w:rsidRPr="005D687A" w14:paraId="3BAB61DA" w14:textId="77777777" w:rsidTr="00723C57">
        <w:trPr>
          <w:trHeight w:val="257"/>
          <w:jc w:val="center"/>
        </w:trPr>
        <w:tc>
          <w:tcPr>
            <w:tcW w:w="1951" w:type="dxa"/>
            <w:tcBorders>
              <w:top w:val="nil"/>
              <w:left w:val="single" w:sz="8" w:space="0" w:color="auto"/>
              <w:bottom w:val="single" w:sz="8" w:space="0" w:color="auto"/>
              <w:right w:val="single" w:sz="8" w:space="0" w:color="auto"/>
            </w:tcBorders>
            <w:shd w:val="clear" w:color="auto" w:fill="FFFF99"/>
            <w:tcMar>
              <w:top w:w="0" w:type="dxa"/>
              <w:left w:w="108" w:type="dxa"/>
              <w:bottom w:w="0" w:type="dxa"/>
              <w:right w:w="108" w:type="dxa"/>
            </w:tcMar>
            <w:vAlign w:val="center"/>
            <w:hideMark/>
          </w:tcPr>
          <w:p w14:paraId="76C5EFB8" w14:textId="77777777" w:rsidR="00723C57" w:rsidRPr="005D687A" w:rsidRDefault="00723C57">
            <w:pPr>
              <w:rPr>
                <w:rFonts w:ascii="Arial" w:eastAsiaTheme="minorHAnsi" w:hAnsi="Arial" w:cs="Arial"/>
                <w:szCs w:val="16"/>
                <w:lang w:eastAsia="es-MX"/>
              </w:rPr>
            </w:pPr>
            <w:r w:rsidRPr="005D687A">
              <w:rPr>
                <w:rFonts w:ascii="Arial" w:hAnsi="Arial" w:cs="Arial"/>
                <w:szCs w:val="16"/>
                <w:lang w:eastAsia="es-MX"/>
              </w:rPr>
              <w:t>Teléfono</w:t>
            </w:r>
          </w:p>
        </w:tc>
        <w:tc>
          <w:tcPr>
            <w:tcW w:w="2352" w:type="dxa"/>
            <w:tcBorders>
              <w:top w:val="nil"/>
              <w:left w:val="nil"/>
              <w:bottom w:val="single" w:sz="8" w:space="0" w:color="auto"/>
              <w:right w:val="single" w:sz="8" w:space="0" w:color="auto"/>
            </w:tcBorders>
            <w:tcMar>
              <w:top w:w="0" w:type="dxa"/>
              <w:left w:w="108" w:type="dxa"/>
              <w:bottom w:w="0" w:type="dxa"/>
              <w:right w:w="108" w:type="dxa"/>
            </w:tcMar>
            <w:vAlign w:val="center"/>
          </w:tcPr>
          <w:p w14:paraId="228A4B73" w14:textId="77777777" w:rsidR="00723C57" w:rsidRPr="005D687A" w:rsidRDefault="00723C57">
            <w:pPr>
              <w:rPr>
                <w:rFonts w:ascii="Arial" w:eastAsiaTheme="minorHAnsi" w:hAnsi="Arial" w:cs="Arial"/>
                <w:szCs w:val="16"/>
                <w:lang w:eastAsia="es-MX"/>
              </w:rPr>
            </w:pPr>
          </w:p>
        </w:tc>
        <w:tc>
          <w:tcPr>
            <w:tcW w:w="1759"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2E7D39F1" w14:textId="77777777" w:rsidR="00723C57" w:rsidRPr="005D687A" w:rsidRDefault="00723C57">
            <w:pPr>
              <w:rPr>
                <w:rFonts w:ascii="Arial" w:eastAsiaTheme="minorHAnsi" w:hAnsi="Arial" w:cs="Arial"/>
                <w:szCs w:val="16"/>
                <w:lang w:eastAsia="es-MX"/>
              </w:rPr>
            </w:pPr>
            <w:r w:rsidRPr="005D687A">
              <w:rPr>
                <w:rFonts w:ascii="Arial" w:hAnsi="Arial" w:cs="Arial"/>
                <w:szCs w:val="16"/>
                <w:lang w:eastAsia="es-MX"/>
              </w:rPr>
              <w:t>Correo electrónico de la empresa</w:t>
            </w:r>
          </w:p>
        </w:tc>
        <w:tc>
          <w:tcPr>
            <w:tcW w:w="2793" w:type="dxa"/>
            <w:tcBorders>
              <w:top w:val="nil"/>
              <w:left w:val="nil"/>
              <w:bottom w:val="single" w:sz="8" w:space="0" w:color="auto"/>
              <w:right w:val="single" w:sz="8" w:space="0" w:color="auto"/>
            </w:tcBorders>
            <w:tcMar>
              <w:top w:w="0" w:type="dxa"/>
              <w:left w:w="108" w:type="dxa"/>
              <w:bottom w:w="0" w:type="dxa"/>
              <w:right w:w="108" w:type="dxa"/>
            </w:tcMar>
          </w:tcPr>
          <w:p w14:paraId="1524B11D" w14:textId="77777777" w:rsidR="00723C57" w:rsidRPr="005D687A" w:rsidRDefault="00723C57">
            <w:pPr>
              <w:rPr>
                <w:rFonts w:ascii="Arial" w:eastAsiaTheme="minorHAnsi" w:hAnsi="Arial" w:cs="Arial"/>
                <w:szCs w:val="16"/>
                <w:lang w:eastAsia="es-MX"/>
              </w:rPr>
            </w:pPr>
          </w:p>
        </w:tc>
      </w:tr>
      <w:tr w:rsidR="00723C57" w:rsidRPr="005D687A" w14:paraId="128E277D" w14:textId="77777777" w:rsidTr="00723C57">
        <w:trPr>
          <w:jc w:val="center"/>
        </w:trPr>
        <w:tc>
          <w:tcPr>
            <w:tcW w:w="1951" w:type="dxa"/>
            <w:tcBorders>
              <w:top w:val="nil"/>
              <w:left w:val="single" w:sz="8" w:space="0" w:color="auto"/>
              <w:bottom w:val="single" w:sz="8" w:space="0" w:color="auto"/>
              <w:right w:val="single" w:sz="8" w:space="0" w:color="auto"/>
            </w:tcBorders>
            <w:shd w:val="clear" w:color="auto" w:fill="FFFF99"/>
            <w:tcMar>
              <w:top w:w="0" w:type="dxa"/>
              <w:left w:w="108" w:type="dxa"/>
              <w:bottom w:w="0" w:type="dxa"/>
              <w:right w:w="108" w:type="dxa"/>
            </w:tcMar>
            <w:vAlign w:val="center"/>
            <w:hideMark/>
          </w:tcPr>
          <w:p w14:paraId="38D5CA81" w14:textId="77777777" w:rsidR="00723C57" w:rsidRPr="005D687A" w:rsidRDefault="00723C57">
            <w:pPr>
              <w:rPr>
                <w:rFonts w:ascii="Arial" w:eastAsiaTheme="minorHAnsi" w:hAnsi="Arial" w:cs="Arial"/>
                <w:szCs w:val="16"/>
                <w:lang w:eastAsia="es-MX"/>
              </w:rPr>
            </w:pPr>
            <w:r w:rsidRPr="005D687A">
              <w:rPr>
                <w:rFonts w:ascii="Arial" w:hAnsi="Arial" w:cs="Arial"/>
                <w:szCs w:val="16"/>
                <w:lang w:eastAsia="es-MX"/>
              </w:rPr>
              <w:t>Procedimiento de adquisición No.</w:t>
            </w:r>
          </w:p>
        </w:tc>
        <w:tc>
          <w:tcPr>
            <w:tcW w:w="2352" w:type="dxa"/>
            <w:tcBorders>
              <w:top w:val="nil"/>
              <w:left w:val="nil"/>
              <w:bottom w:val="single" w:sz="8" w:space="0" w:color="auto"/>
              <w:right w:val="single" w:sz="8" w:space="0" w:color="auto"/>
            </w:tcBorders>
            <w:tcMar>
              <w:top w:w="0" w:type="dxa"/>
              <w:left w:w="108" w:type="dxa"/>
              <w:bottom w:w="0" w:type="dxa"/>
              <w:right w:w="108" w:type="dxa"/>
            </w:tcMar>
            <w:vAlign w:val="center"/>
          </w:tcPr>
          <w:p w14:paraId="7CC67653" w14:textId="77777777" w:rsidR="00723C57" w:rsidRPr="005D687A" w:rsidRDefault="00723C57">
            <w:pPr>
              <w:jc w:val="center"/>
              <w:rPr>
                <w:rFonts w:ascii="Arial" w:eastAsiaTheme="minorHAnsi" w:hAnsi="Arial" w:cs="Arial"/>
                <w:szCs w:val="16"/>
                <w:lang w:eastAsia="es-MX"/>
              </w:rPr>
            </w:pPr>
          </w:p>
        </w:tc>
        <w:tc>
          <w:tcPr>
            <w:tcW w:w="1756"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64B64895" w14:textId="77777777" w:rsidR="00723C57" w:rsidRPr="005D687A" w:rsidRDefault="00723C57">
            <w:pPr>
              <w:rPr>
                <w:rFonts w:ascii="Arial" w:eastAsiaTheme="minorHAnsi" w:hAnsi="Arial" w:cs="Arial"/>
                <w:szCs w:val="16"/>
                <w:lang w:eastAsia="es-MX"/>
              </w:rPr>
            </w:pPr>
            <w:r w:rsidRPr="005D687A">
              <w:rPr>
                <w:rFonts w:ascii="Arial" w:hAnsi="Arial" w:cs="Arial"/>
                <w:szCs w:val="16"/>
                <w:lang w:eastAsia="es-MX"/>
              </w:rPr>
              <w:t>Contrato No.</w:t>
            </w:r>
          </w:p>
        </w:tc>
        <w:tc>
          <w:tcPr>
            <w:tcW w:w="2796" w:type="dxa"/>
            <w:tcBorders>
              <w:top w:val="nil"/>
              <w:left w:val="nil"/>
              <w:bottom w:val="single" w:sz="8" w:space="0" w:color="auto"/>
              <w:right w:val="single" w:sz="8" w:space="0" w:color="auto"/>
            </w:tcBorders>
            <w:tcMar>
              <w:top w:w="0" w:type="dxa"/>
              <w:left w:w="108" w:type="dxa"/>
              <w:bottom w:w="0" w:type="dxa"/>
              <w:right w:w="108" w:type="dxa"/>
            </w:tcMar>
          </w:tcPr>
          <w:p w14:paraId="400B74D7" w14:textId="77777777" w:rsidR="00723C57" w:rsidRPr="005D687A" w:rsidRDefault="00723C57">
            <w:pPr>
              <w:rPr>
                <w:rFonts w:ascii="Arial" w:eastAsiaTheme="minorHAnsi" w:hAnsi="Arial" w:cs="Arial"/>
                <w:szCs w:val="16"/>
                <w:lang w:eastAsia="es-MX"/>
              </w:rPr>
            </w:pPr>
          </w:p>
        </w:tc>
      </w:tr>
    </w:tbl>
    <w:p w14:paraId="728D8F8B" w14:textId="77777777" w:rsidR="00723C57" w:rsidRPr="005D687A" w:rsidRDefault="00723C57" w:rsidP="00723C57">
      <w:pPr>
        <w:jc w:val="both"/>
        <w:rPr>
          <w:rFonts w:ascii="Arial" w:eastAsiaTheme="minorHAnsi" w:hAnsi="Arial" w:cs="Arial"/>
          <w:szCs w:val="16"/>
          <w:lang w:eastAsia="en-US"/>
        </w:rPr>
      </w:pPr>
    </w:p>
    <w:p w14:paraId="3BC8BCFC" w14:textId="77777777" w:rsidR="00723C57" w:rsidRPr="005D687A" w:rsidRDefault="00723C57" w:rsidP="00723C57">
      <w:pPr>
        <w:jc w:val="both"/>
        <w:rPr>
          <w:rFonts w:ascii="Arial" w:hAnsi="Arial" w:cs="Arial"/>
          <w:szCs w:val="16"/>
        </w:rPr>
      </w:pPr>
    </w:p>
    <w:p w14:paraId="1F06E232" w14:textId="77777777" w:rsidR="00723C57" w:rsidRPr="005D687A" w:rsidRDefault="00723C57" w:rsidP="00723C57">
      <w:pPr>
        <w:autoSpaceDE w:val="0"/>
        <w:autoSpaceDN w:val="0"/>
        <w:jc w:val="both"/>
        <w:rPr>
          <w:rFonts w:ascii="Arial" w:hAnsi="Arial" w:cs="Arial"/>
          <w:szCs w:val="16"/>
        </w:rPr>
      </w:pPr>
      <w:r w:rsidRPr="005D687A">
        <w:rPr>
          <w:rFonts w:ascii="Arial" w:hAnsi="Arial" w:cs="Arial"/>
          <w:szCs w:val="16"/>
        </w:rPr>
        <w:t xml:space="preserve">El motivo del rechazo obedece a las siguientes razones que a continuación se exponen: </w:t>
      </w:r>
    </w:p>
    <w:p w14:paraId="6620590D" w14:textId="77777777" w:rsidR="00723C57" w:rsidRPr="005D687A" w:rsidRDefault="00723C57" w:rsidP="00723C57">
      <w:pPr>
        <w:autoSpaceDE w:val="0"/>
        <w:autoSpaceDN w:val="0"/>
        <w:jc w:val="both"/>
        <w:rPr>
          <w:rFonts w:ascii="Arial" w:hAnsi="Arial" w:cs="Arial"/>
          <w:szCs w:val="16"/>
        </w:rPr>
      </w:pPr>
    </w:p>
    <w:p w14:paraId="02052D1B" w14:textId="77777777" w:rsidR="00723C57" w:rsidRPr="005D687A" w:rsidRDefault="00723C57" w:rsidP="00723C57">
      <w:pPr>
        <w:autoSpaceDE w:val="0"/>
        <w:autoSpaceDN w:val="0"/>
        <w:jc w:val="both"/>
        <w:rPr>
          <w:rFonts w:ascii="Arial" w:hAnsi="Arial" w:cs="Arial"/>
          <w:szCs w:val="16"/>
        </w:rPr>
      </w:pPr>
    </w:p>
    <w:tbl>
      <w:tblPr>
        <w:tblW w:w="0" w:type="auto"/>
        <w:jc w:val="center"/>
        <w:tblCellMar>
          <w:left w:w="0" w:type="dxa"/>
          <w:right w:w="0" w:type="dxa"/>
        </w:tblCellMar>
        <w:tblLook w:val="04A0" w:firstRow="1" w:lastRow="0" w:firstColumn="1" w:lastColumn="0" w:noHBand="0" w:noVBand="1"/>
      </w:tblPr>
      <w:tblGrid>
        <w:gridCol w:w="11016"/>
      </w:tblGrid>
      <w:tr w:rsidR="00723C57" w:rsidRPr="005D687A" w14:paraId="4817B9A4" w14:textId="77777777" w:rsidTr="00723C57">
        <w:trPr>
          <w:jc w:val="center"/>
        </w:trPr>
        <w:tc>
          <w:tcPr>
            <w:tcW w:w="8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A00F12" w14:textId="77777777" w:rsidR="00723C57" w:rsidRPr="005D687A" w:rsidRDefault="00723C57">
            <w:pPr>
              <w:autoSpaceDE w:val="0"/>
              <w:autoSpaceDN w:val="0"/>
              <w:rPr>
                <w:rFonts w:ascii="Arial" w:eastAsiaTheme="minorHAnsi" w:hAnsi="Arial" w:cs="Arial"/>
                <w:szCs w:val="16"/>
                <w:lang w:eastAsia="es-MX"/>
              </w:rPr>
            </w:pPr>
            <w:r w:rsidRPr="005D687A">
              <w:rPr>
                <w:rFonts w:ascii="Arial" w:hAnsi="Arial" w:cs="Arial"/>
                <w:szCs w:val="16"/>
                <w:lang w:eastAsia="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6EEA19" w14:textId="77777777" w:rsidR="00723C57" w:rsidRPr="005D687A" w:rsidRDefault="00723C57">
            <w:pPr>
              <w:autoSpaceDE w:val="0"/>
              <w:autoSpaceDN w:val="0"/>
              <w:jc w:val="both"/>
              <w:rPr>
                <w:rFonts w:ascii="Arial" w:eastAsiaTheme="minorHAnsi" w:hAnsi="Arial" w:cs="Arial"/>
                <w:szCs w:val="16"/>
                <w:lang w:eastAsia="es-MX"/>
              </w:rPr>
            </w:pPr>
          </w:p>
        </w:tc>
      </w:tr>
    </w:tbl>
    <w:p w14:paraId="5139AC62" w14:textId="77777777" w:rsidR="00723C57" w:rsidRPr="005D687A" w:rsidRDefault="00723C57" w:rsidP="00723C57">
      <w:pPr>
        <w:autoSpaceDE w:val="0"/>
        <w:autoSpaceDN w:val="0"/>
        <w:jc w:val="both"/>
        <w:rPr>
          <w:rFonts w:ascii="Arial" w:eastAsiaTheme="minorHAnsi" w:hAnsi="Arial" w:cs="Arial"/>
          <w:szCs w:val="16"/>
          <w:lang w:eastAsia="en-US"/>
        </w:rPr>
      </w:pPr>
    </w:p>
    <w:p w14:paraId="2C970358" w14:textId="77777777" w:rsidR="00723C57" w:rsidRPr="005D687A" w:rsidRDefault="00723C57" w:rsidP="00723C57">
      <w:pPr>
        <w:autoSpaceDE w:val="0"/>
        <w:autoSpaceDN w:val="0"/>
        <w:jc w:val="both"/>
        <w:rPr>
          <w:rFonts w:ascii="Arial" w:hAnsi="Arial" w:cs="Arial"/>
          <w:szCs w:val="16"/>
        </w:rPr>
      </w:pPr>
    </w:p>
    <w:p w14:paraId="38681558" w14:textId="77777777" w:rsidR="00723C57" w:rsidRPr="005D687A" w:rsidRDefault="00723C57" w:rsidP="00723C57">
      <w:pPr>
        <w:autoSpaceDE w:val="0"/>
        <w:autoSpaceDN w:val="0"/>
        <w:jc w:val="both"/>
        <w:rPr>
          <w:rFonts w:ascii="Arial" w:hAnsi="Arial" w:cs="Arial"/>
          <w:szCs w:val="16"/>
        </w:rPr>
      </w:pPr>
      <w:r w:rsidRPr="005D687A">
        <w:rPr>
          <w:rFonts w:ascii="Arial" w:hAnsi="Arial" w:cs="Arial"/>
          <w:szCs w:val="16"/>
        </w:rPr>
        <w:t>Se levanta la presente acta y se hace constar que el(los) bien(s) descrito(s) fue(ron) regresado(s) íntegramente al proveedor.</w:t>
      </w:r>
    </w:p>
    <w:p w14:paraId="0C07AAA9" w14:textId="77777777" w:rsidR="00723C57" w:rsidRPr="005D687A" w:rsidRDefault="00723C57" w:rsidP="00723C57">
      <w:pPr>
        <w:autoSpaceDE w:val="0"/>
        <w:autoSpaceDN w:val="0"/>
        <w:jc w:val="both"/>
        <w:rPr>
          <w:rFonts w:ascii="Arial" w:hAnsi="Arial" w:cs="Arial"/>
          <w:szCs w:val="16"/>
        </w:rPr>
      </w:pPr>
    </w:p>
    <w:p w14:paraId="1D2AD922" w14:textId="77777777" w:rsidR="00723C57" w:rsidRPr="005D687A" w:rsidRDefault="00723C57" w:rsidP="00723C57">
      <w:pPr>
        <w:autoSpaceDE w:val="0"/>
        <w:autoSpaceDN w:val="0"/>
        <w:jc w:val="both"/>
        <w:rPr>
          <w:rFonts w:ascii="Arial" w:hAnsi="Arial" w:cs="Arial"/>
          <w:szCs w:val="16"/>
        </w:rPr>
      </w:pPr>
      <w:r w:rsidRPr="005D687A">
        <w:rPr>
          <w:rFonts w:ascii="Arial" w:hAnsi="Arial" w:cs="Arial"/>
          <w:szCs w:val="16"/>
        </w:rPr>
        <w:t>Se establece el compromiso por parte del proveedor para la nueva fecha de entrega del(os) bien(es) el día ___ del mes de ________ del año _____, siempre y cuando la nueva fecha se encuentre dentro del plazo establecido en la cláusula correspondiente para la entrega recepción del bien.</w:t>
      </w:r>
    </w:p>
    <w:p w14:paraId="0FD8A8A0" w14:textId="77777777" w:rsidR="00723C57" w:rsidRPr="005D687A" w:rsidRDefault="00723C57" w:rsidP="00723C57">
      <w:pPr>
        <w:autoSpaceDE w:val="0"/>
        <w:autoSpaceDN w:val="0"/>
        <w:jc w:val="both"/>
        <w:rPr>
          <w:rFonts w:ascii="Arial" w:hAnsi="Arial" w:cs="Arial"/>
          <w:b/>
          <w:bCs/>
          <w:szCs w:val="16"/>
        </w:rPr>
      </w:pPr>
    </w:p>
    <w:p w14:paraId="05C9A93E" w14:textId="77777777" w:rsidR="00723C57" w:rsidRPr="005D687A" w:rsidRDefault="00723C57" w:rsidP="00723C57">
      <w:pPr>
        <w:autoSpaceDE w:val="0"/>
        <w:autoSpaceDN w:val="0"/>
        <w:jc w:val="both"/>
        <w:rPr>
          <w:rFonts w:ascii="Arial" w:hAnsi="Arial" w:cs="Arial"/>
          <w:szCs w:val="16"/>
        </w:rPr>
      </w:pPr>
      <w:r w:rsidRPr="005D687A">
        <w:rPr>
          <w:rFonts w:ascii="Arial" w:hAnsi="Arial" w:cs="Arial"/>
          <w:szCs w:val="16"/>
        </w:rPr>
        <w:t>No habiendo otro asunto que hacer constar, se levanta la presente a las _____ horas del día de su inicio, firmando la presente al calce y al margen en original, los que intervinieron en el presente evento y que se encuentran debidamente facultados para contraer las obligaciones que de éste se deriven, quedando el original en poder del Administrador de la Unidad de Destino Final del(os) bien(es) para el expediente respectivo y hace entrega de una copia al proveedor, y se procede a enviar otra copia al Administrador del Contrato, al Área Adquirente para su conocimiento y para los efectos legales y administrativos correspondientes, así como a la Coordinación Normativa de nivel central que en su caso, haya participado como área técnica de acuerdo al contrato de que se trate para su conocimiento.</w:t>
      </w:r>
    </w:p>
    <w:p w14:paraId="246E5BF5" w14:textId="77777777" w:rsidR="00723C57" w:rsidRPr="005D687A" w:rsidRDefault="00723C57" w:rsidP="00723C57">
      <w:pPr>
        <w:autoSpaceDE w:val="0"/>
        <w:autoSpaceDN w:val="0"/>
        <w:jc w:val="both"/>
        <w:rPr>
          <w:rFonts w:ascii="Arial" w:hAnsi="Arial" w:cs="Arial"/>
          <w:szCs w:val="16"/>
        </w:rPr>
      </w:pPr>
    </w:p>
    <w:tbl>
      <w:tblPr>
        <w:tblW w:w="5000" w:type="pct"/>
        <w:tblCellMar>
          <w:left w:w="0" w:type="dxa"/>
          <w:right w:w="0" w:type="dxa"/>
        </w:tblCellMar>
        <w:tblLook w:val="04A0" w:firstRow="1" w:lastRow="0" w:firstColumn="1" w:lastColumn="0" w:noHBand="0" w:noVBand="1"/>
      </w:tblPr>
      <w:tblGrid>
        <w:gridCol w:w="1697"/>
        <w:gridCol w:w="1595"/>
        <w:gridCol w:w="751"/>
        <w:gridCol w:w="1674"/>
        <w:gridCol w:w="3058"/>
        <w:gridCol w:w="734"/>
        <w:gridCol w:w="1507"/>
      </w:tblGrid>
      <w:tr w:rsidR="00723C57" w:rsidRPr="005D687A" w14:paraId="4EBC6627" w14:textId="77777777" w:rsidTr="00723C57">
        <w:trPr>
          <w:trHeight w:val="231"/>
        </w:trPr>
        <w:tc>
          <w:tcPr>
            <w:tcW w:w="5000" w:type="pct"/>
            <w:gridSpan w:val="7"/>
            <w:tcBorders>
              <w:top w:val="nil"/>
              <w:left w:val="nil"/>
              <w:bottom w:val="single" w:sz="8" w:space="0" w:color="auto"/>
              <w:right w:val="nil"/>
            </w:tcBorders>
            <w:tcMar>
              <w:top w:w="0" w:type="dxa"/>
              <w:left w:w="108" w:type="dxa"/>
              <w:bottom w:w="0" w:type="dxa"/>
              <w:right w:w="108" w:type="dxa"/>
            </w:tcMar>
            <w:hideMark/>
          </w:tcPr>
          <w:p w14:paraId="38CA94D4" w14:textId="77777777" w:rsidR="00723C57" w:rsidRPr="005D687A" w:rsidRDefault="00723C57">
            <w:pPr>
              <w:jc w:val="center"/>
              <w:rPr>
                <w:rFonts w:ascii="Arial" w:eastAsiaTheme="minorHAnsi" w:hAnsi="Arial" w:cs="Arial"/>
                <w:b/>
                <w:bCs/>
                <w:szCs w:val="16"/>
              </w:rPr>
            </w:pPr>
            <w:r w:rsidRPr="005D687A">
              <w:rPr>
                <w:rFonts w:ascii="Arial" w:hAnsi="Arial" w:cs="Arial"/>
                <w:b/>
                <w:bCs/>
                <w:szCs w:val="16"/>
              </w:rPr>
              <w:t>FIRMANTES</w:t>
            </w:r>
          </w:p>
        </w:tc>
      </w:tr>
      <w:tr w:rsidR="00723C57" w:rsidRPr="005D687A" w14:paraId="57C9CDA2" w14:textId="77777777" w:rsidTr="00723C57">
        <w:trPr>
          <w:trHeight w:val="231"/>
        </w:trPr>
        <w:tc>
          <w:tcPr>
            <w:tcW w:w="770"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2CA7B78B" w14:textId="77777777" w:rsidR="00723C57" w:rsidRPr="005D687A" w:rsidRDefault="00723C57">
            <w:pPr>
              <w:jc w:val="center"/>
              <w:rPr>
                <w:rFonts w:ascii="Arial" w:eastAsiaTheme="minorHAnsi" w:hAnsi="Arial" w:cs="Arial"/>
                <w:b/>
                <w:bCs/>
                <w:szCs w:val="16"/>
              </w:rPr>
            </w:pPr>
          </w:p>
          <w:p w14:paraId="39390D03" w14:textId="77777777" w:rsidR="00723C57" w:rsidRPr="005D687A" w:rsidRDefault="00723C57">
            <w:pPr>
              <w:rPr>
                <w:rFonts w:ascii="Arial" w:hAnsi="Arial" w:cs="Arial"/>
                <w:b/>
                <w:bCs/>
                <w:szCs w:val="16"/>
              </w:rPr>
            </w:pPr>
            <w:r w:rsidRPr="005D687A">
              <w:rPr>
                <w:rFonts w:ascii="Arial" w:hAnsi="Arial" w:cs="Arial"/>
                <w:b/>
                <w:bCs/>
                <w:szCs w:val="16"/>
              </w:rPr>
              <w:t>Unidad Médica</w:t>
            </w:r>
          </w:p>
          <w:p w14:paraId="5CB50ACC" w14:textId="77777777" w:rsidR="00723C57" w:rsidRPr="005D687A" w:rsidRDefault="00723C57">
            <w:pPr>
              <w:rPr>
                <w:rFonts w:ascii="Arial" w:eastAsiaTheme="minorHAnsi" w:hAnsi="Arial" w:cs="Arial"/>
                <w:b/>
                <w:bCs/>
                <w:szCs w:val="16"/>
              </w:rPr>
            </w:pPr>
          </w:p>
        </w:tc>
        <w:tc>
          <w:tcPr>
            <w:tcW w:w="4230" w:type="pct"/>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6C24BA" w14:textId="77777777" w:rsidR="00723C57" w:rsidRPr="005D687A" w:rsidRDefault="00723C57">
            <w:pPr>
              <w:rPr>
                <w:rFonts w:ascii="Arial" w:eastAsiaTheme="minorHAnsi" w:hAnsi="Arial" w:cs="Arial"/>
                <w:b/>
                <w:bCs/>
                <w:szCs w:val="16"/>
              </w:rPr>
            </w:pPr>
            <w:r w:rsidRPr="005D687A">
              <w:rPr>
                <w:rFonts w:ascii="Arial" w:hAnsi="Arial" w:cs="Arial"/>
                <w:b/>
                <w:bCs/>
                <w:szCs w:val="16"/>
              </w:rPr>
              <w:t>(Se deberá indicar la Unidad Médica destino de los bienes)</w:t>
            </w:r>
          </w:p>
        </w:tc>
      </w:tr>
      <w:tr w:rsidR="00723C57" w:rsidRPr="005D687A" w14:paraId="79083742" w14:textId="77777777" w:rsidTr="00723C57">
        <w:trPr>
          <w:trHeight w:val="231"/>
        </w:trPr>
        <w:tc>
          <w:tcPr>
            <w:tcW w:w="259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E2A66D" w14:textId="77777777" w:rsidR="00723C57" w:rsidRPr="005D687A" w:rsidRDefault="00723C57">
            <w:pPr>
              <w:jc w:val="center"/>
              <w:rPr>
                <w:rFonts w:ascii="Arial" w:eastAsiaTheme="minorHAnsi" w:hAnsi="Arial" w:cs="Arial"/>
                <w:b/>
                <w:bCs/>
                <w:szCs w:val="16"/>
              </w:rPr>
            </w:pPr>
            <w:r w:rsidRPr="005D687A">
              <w:rPr>
                <w:rFonts w:ascii="Arial" w:hAnsi="Arial" w:cs="Arial"/>
                <w:b/>
                <w:bCs/>
                <w:szCs w:val="16"/>
                <w:lang w:eastAsia="es-MX"/>
              </w:rPr>
              <w:t>Administrador del Contrato</w:t>
            </w: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91796FC" w14:textId="77777777" w:rsidR="00723C57" w:rsidRPr="005D687A" w:rsidRDefault="00723C57">
            <w:pPr>
              <w:jc w:val="center"/>
              <w:rPr>
                <w:rFonts w:ascii="Arial" w:eastAsiaTheme="minorHAnsi" w:hAnsi="Arial" w:cs="Arial"/>
                <w:b/>
                <w:bCs/>
                <w:szCs w:val="16"/>
              </w:rPr>
            </w:pPr>
            <w:r w:rsidRPr="005D687A">
              <w:rPr>
                <w:rFonts w:ascii="Arial" w:hAnsi="Arial" w:cs="Arial"/>
                <w:b/>
                <w:bCs/>
                <w:szCs w:val="16"/>
              </w:rPr>
              <w:t>Director o Administrador o Responsable Administrativo del Control de Bienes de la Unidad de Destino Final del(os) bien(es)</w:t>
            </w:r>
          </w:p>
        </w:tc>
      </w:tr>
      <w:tr w:rsidR="00723C57" w:rsidRPr="005D687A" w14:paraId="418DAB6E" w14:textId="77777777" w:rsidTr="00723C57">
        <w:trPr>
          <w:trHeight w:val="56"/>
        </w:trPr>
        <w:tc>
          <w:tcPr>
            <w:tcW w:w="259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4B3CC687" w14:textId="77777777" w:rsidR="00723C57" w:rsidRPr="005D687A" w:rsidRDefault="00723C57">
            <w:pPr>
              <w:jc w:val="center"/>
              <w:rPr>
                <w:rFonts w:ascii="Arial" w:eastAsiaTheme="minorHAnsi" w:hAnsi="Arial" w:cs="Arial"/>
                <w:b/>
                <w:bCs/>
                <w:szCs w:val="16"/>
              </w:rPr>
            </w:pPr>
          </w:p>
          <w:p w14:paraId="75990414" w14:textId="77777777" w:rsidR="00723C57" w:rsidRPr="005D687A" w:rsidRDefault="00723C57">
            <w:pPr>
              <w:jc w:val="center"/>
              <w:rPr>
                <w:rFonts w:ascii="Arial" w:hAnsi="Arial" w:cs="Arial"/>
                <w:b/>
                <w:bCs/>
                <w:szCs w:val="16"/>
              </w:rPr>
            </w:pPr>
          </w:p>
          <w:p w14:paraId="0A3E67B5" w14:textId="77777777" w:rsidR="00723C57" w:rsidRPr="005D687A" w:rsidRDefault="00723C57">
            <w:pPr>
              <w:jc w:val="center"/>
              <w:rPr>
                <w:rFonts w:ascii="Arial" w:hAnsi="Arial" w:cs="Arial"/>
                <w:b/>
                <w:bCs/>
                <w:szCs w:val="16"/>
              </w:rPr>
            </w:pPr>
          </w:p>
          <w:p w14:paraId="171D48B9" w14:textId="77777777" w:rsidR="00723C57" w:rsidRPr="005D687A" w:rsidRDefault="00723C57">
            <w:pPr>
              <w:jc w:val="center"/>
              <w:rPr>
                <w:rFonts w:ascii="Arial" w:hAnsi="Arial" w:cs="Arial"/>
                <w:b/>
                <w:bCs/>
                <w:szCs w:val="16"/>
              </w:rPr>
            </w:pPr>
          </w:p>
          <w:p w14:paraId="597B9D00" w14:textId="77777777" w:rsidR="00723C57" w:rsidRPr="005D687A" w:rsidRDefault="00723C57">
            <w:pPr>
              <w:jc w:val="center"/>
              <w:rPr>
                <w:rFonts w:ascii="Arial" w:hAnsi="Arial" w:cs="Arial"/>
                <w:b/>
                <w:bCs/>
                <w:szCs w:val="16"/>
              </w:rPr>
            </w:pPr>
          </w:p>
          <w:p w14:paraId="7642E0E3" w14:textId="77777777" w:rsidR="00723C57" w:rsidRPr="005D687A" w:rsidRDefault="00723C57">
            <w:pPr>
              <w:jc w:val="center"/>
              <w:rPr>
                <w:rFonts w:ascii="Arial" w:hAnsi="Arial" w:cs="Arial"/>
                <w:b/>
                <w:bCs/>
                <w:szCs w:val="16"/>
              </w:rPr>
            </w:pPr>
          </w:p>
          <w:p w14:paraId="7EBA6723" w14:textId="77777777" w:rsidR="00723C57" w:rsidRPr="005D687A" w:rsidRDefault="00723C57">
            <w:pPr>
              <w:jc w:val="center"/>
              <w:rPr>
                <w:rFonts w:ascii="Arial" w:eastAsiaTheme="minorHAnsi" w:hAnsi="Arial" w:cs="Arial"/>
                <w:b/>
                <w:bCs/>
                <w:szCs w:val="16"/>
              </w:rPr>
            </w:pP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tcPr>
          <w:p w14:paraId="5013A186" w14:textId="77777777" w:rsidR="00723C57" w:rsidRPr="005D687A" w:rsidRDefault="00723C57">
            <w:pPr>
              <w:rPr>
                <w:rFonts w:ascii="Arial" w:eastAsiaTheme="minorHAnsi" w:hAnsi="Arial" w:cs="Arial"/>
                <w:b/>
                <w:bCs/>
                <w:szCs w:val="16"/>
              </w:rPr>
            </w:pPr>
          </w:p>
          <w:p w14:paraId="1C287C9B" w14:textId="77777777" w:rsidR="00723C57" w:rsidRPr="005D687A" w:rsidRDefault="00723C57">
            <w:pPr>
              <w:rPr>
                <w:rFonts w:ascii="Arial" w:hAnsi="Arial" w:cs="Arial"/>
                <w:b/>
                <w:bCs/>
                <w:szCs w:val="16"/>
              </w:rPr>
            </w:pPr>
          </w:p>
          <w:p w14:paraId="58410180" w14:textId="77777777" w:rsidR="00723C57" w:rsidRPr="005D687A" w:rsidRDefault="00723C57">
            <w:pPr>
              <w:rPr>
                <w:rFonts w:ascii="Arial" w:hAnsi="Arial" w:cs="Arial"/>
                <w:b/>
                <w:bCs/>
                <w:szCs w:val="16"/>
              </w:rPr>
            </w:pPr>
          </w:p>
          <w:p w14:paraId="50E3785F" w14:textId="77777777" w:rsidR="00723C57" w:rsidRPr="005D687A" w:rsidRDefault="00723C57">
            <w:pPr>
              <w:rPr>
                <w:rFonts w:ascii="Arial" w:eastAsiaTheme="minorHAnsi" w:hAnsi="Arial" w:cs="Arial"/>
                <w:b/>
                <w:bCs/>
                <w:szCs w:val="16"/>
              </w:rPr>
            </w:pPr>
          </w:p>
        </w:tc>
      </w:tr>
      <w:tr w:rsidR="00723C57" w:rsidRPr="005D687A" w14:paraId="2B87E7BB" w14:textId="77777777" w:rsidTr="00723C57">
        <w:trPr>
          <w:trHeight w:val="208"/>
        </w:trPr>
        <w:tc>
          <w:tcPr>
            <w:tcW w:w="14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66968" w14:textId="77777777" w:rsidR="00723C57" w:rsidRPr="005D687A" w:rsidRDefault="00723C57">
            <w:pPr>
              <w:jc w:val="center"/>
              <w:rPr>
                <w:rFonts w:ascii="Arial" w:eastAsiaTheme="minorHAnsi" w:hAnsi="Arial" w:cs="Arial"/>
                <w:b/>
                <w:bCs/>
                <w:szCs w:val="16"/>
              </w:rPr>
            </w:pPr>
            <w:r w:rsidRPr="005D687A">
              <w:rPr>
                <w:rFonts w:ascii="Arial" w:hAnsi="Arial" w:cs="Arial"/>
                <w:szCs w:val="16"/>
              </w:rPr>
              <w:t>(Firma y matrícula)</w:t>
            </w:r>
          </w:p>
        </w:tc>
        <w:tc>
          <w:tcPr>
            <w:tcW w:w="341" w:type="pct"/>
            <w:tcBorders>
              <w:top w:val="nil"/>
              <w:left w:val="nil"/>
              <w:bottom w:val="single" w:sz="8" w:space="0" w:color="auto"/>
              <w:right w:val="single" w:sz="8" w:space="0" w:color="auto"/>
            </w:tcBorders>
            <w:tcMar>
              <w:top w:w="0" w:type="dxa"/>
              <w:left w:w="108" w:type="dxa"/>
              <w:bottom w:w="0" w:type="dxa"/>
              <w:right w:w="108" w:type="dxa"/>
            </w:tcMar>
          </w:tcPr>
          <w:p w14:paraId="7236C1CD" w14:textId="77777777" w:rsidR="00723C57" w:rsidRPr="005D687A" w:rsidRDefault="00723C57">
            <w:pPr>
              <w:jc w:val="center"/>
              <w:rPr>
                <w:rFonts w:ascii="Arial" w:eastAsiaTheme="minorHAnsi" w:hAnsi="Arial" w:cs="Arial"/>
                <w:b/>
                <w:bCs/>
                <w:szCs w:val="16"/>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39B5BB9A" w14:textId="77777777" w:rsidR="00723C57" w:rsidRPr="005D687A" w:rsidRDefault="00723C57">
            <w:pPr>
              <w:jc w:val="center"/>
              <w:rPr>
                <w:rFonts w:ascii="Arial" w:eastAsiaTheme="minorHAnsi" w:hAnsi="Arial" w:cs="Arial"/>
                <w:szCs w:val="16"/>
              </w:rPr>
            </w:pPr>
            <w:r w:rsidRPr="005D687A">
              <w:rPr>
                <w:rFonts w:ascii="Arial" w:hAnsi="Arial" w:cs="Arial"/>
                <w:szCs w:val="16"/>
              </w:rPr>
              <w:t>(Antefirma)</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14:paraId="0BEACC9A" w14:textId="77777777" w:rsidR="00723C57" w:rsidRPr="005D687A" w:rsidRDefault="00723C57">
            <w:pPr>
              <w:jc w:val="center"/>
              <w:rPr>
                <w:rFonts w:ascii="Arial" w:eastAsiaTheme="minorHAnsi" w:hAnsi="Arial" w:cs="Arial"/>
                <w:b/>
                <w:bCs/>
                <w:szCs w:val="16"/>
              </w:rPr>
            </w:pPr>
            <w:r w:rsidRPr="005D687A">
              <w:rPr>
                <w:rFonts w:ascii="Arial" w:hAnsi="Arial" w:cs="Arial"/>
                <w:szCs w:val="16"/>
              </w:rPr>
              <w:t>(Firma y matrícula)</w:t>
            </w:r>
          </w:p>
        </w:tc>
        <w:tc>
          <w:tcPr>
            <w:tcW w:w="333" w:type="pct"/>
            <w:tcBorders>
              <w:top w:val="nil"/>
              <w:left w:val="nil"/>
              <w:bottom w:val="single" w:sz="8" w:space="0" w:color="auto"/>
              <w:right w:val="single" w:sz="8" w:space="0" w:color="auto"/>
            </w:tcBorders>
            <w:tcMar>
              <w:top w:w="0" w:type="dxa"/>
              <w:left w:w="108" w:type="dxa"/>
              <w:bottom w:w="0" w:type="dxa"/>
              <w:right w:w="108" w:type="dxa"/>
            </w:tcMar>
          </w:tcPr>
          <w:p w14:paraId="49B7F8A0" w14:textId="77777777" w:rsidR="00723C57" w:rsidRPr="005D687A" w:rsidRDefault="00723C57">
            <w:pPr>
              <w:jc w:val="center"/>
              <w:rPr>
                <w:rFonts w:ascii="Arial" w:eastAsiaTheme="minorHAnsi" w:hAnsi="Arial" w:cs="Arial"/>
                <w:b/>
                <w:bCs/>
                <w:szCs w:val="16"/>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14:paraId="31C9F34F" w14:textId="77777777" w:rsidR="00723C57" w:rsidRPr="005D687A" w:rsidRDefault="00723C57">
            <w:pPr>
              <w:jc w:val="center"/>
              <w:rPr>
                <w:rFonts w:ascii="Arial" w:eastAsiaTheme="minorHAnsi" w:hAnsi="Arial" w:cs="Arial"/>
                <w:szCs w:val="16"/>
              </w:rPr>
            </w:pPr>
            <w:r w:rsidRPr="005D687A">
              <w:rPr>
                <w:rFonts w:ascii="Arial" w:hAnsi="Arial" w:cs="Arial"/>
                <w:szCs w:val="16"/>
              </w:rPr>
              <w:t>(Antefirma)</w:t>
            </w:r>
          </w:p>
        </w:tc>
      </w:tr>
      <w:tr w:rsidR="00723C57" w:rsidRPr="005D687A" w14:paraId="0E9C6982" w14:textId="77777777" w:rsidTr="00723C57">
        <w:trPr>
          <w:trHeight w:val="231"/>
        </w:trPr>
        <w:tc>
          <w:tcPr>
            <w:tcW w:w="259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D1B618" w14:textId="77777777" w:rsidR="00723C57" w:rsidRPr="005D687A" w:rsidRDefault="00723C57">
            <w:pPr>
              <w:jc w:val="center"/>
              <w:rPr>
                <w:rFonts w:ascii="Arial" w:eastAsiaTheme="minorHAnsi" w:hAnsi="Arial" w:cs="Arial"/>
                <w:b/>
                <w:bCs/>
                <w:szCs w:val="16"/>
              </w:rPr>
            </w:pPr>
            <w:r w:rsidRPr="005D687A">
              <w:rPr>
                <w:rFonts w:ascii="Arial" w:hAnsi="Arial" w:cs="Arial"/>
                <w:b/>
                <w:bCs/>
                <w:szCs w:val="16"/>
              </w:rPr>
              <w:t>Responsable del área usuaria  del(os) bien(es)</w:t>
            </w: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6343834B" w14:textId="77777777" w:rsidR="00723C57" w:rsidRPr="005D687A" w:rsidRDefault="00723C57">
            <w:pPr>
              <w:jc w:val="center"/>
              <w:rPr>
                <w:rFonts w:ascii="Arial" w:eastAsiaTheme="minorHAnsi" w:hAnsi="Arial" w:cs="Arial"/>
                <w:b/>
                <w:bCs/>
                <w:szCs w:val="16"/>
              </w:rPr>
            </w:pPr>
            <w:r w:rsidRPr="005D687A">
              <w:rPr>
                <w:rFonts w:ascii="Arial" w:hAnsi="Arial" w:cs="Arial"/>
                <w:b/>
                <w:bCs/>
                <w:szCs w:val="16"/>
              </w:rPr>
              <w:t>Responsable del área de Conservación de la</w:t>
            </w:r>
          </w:p>
          <w:p w14:paraId="3010C683" w14:textId="77777777" w:rsidR="00723C57" w:rsidRPr="005D687A" w:rsidRDefault="00723C57">
            <w:pPr>
              <w:jc w:val="center"/>
              <w:rPr>
                <w:rFonts w:ascii="Arial" w:eastAsiaTheme="minorHAnsi" w:hAnsi="Arial" w:cs="Arial"/>
                <w:b/>
                <w:bCs/>
                <w:szCs w:val="16"/>
              </w:rPr>
            </w:pPr>
            <w:r w:rsidRPr="005D687A">
              <w:rPr>
                <w:rFonts w:ascii="Arial" w:hAnsi="Arial" w:cs="Arial"/>
                <w:b/>
                <w:bCs/>
                <w:szCs w:val="16"/>
              </w:rPr>
              <w:t>Unidad de Destino Final del(os) bien(es)</w:t>
            </w:r>
          </w:p>
        </w:tc>
      </w:tr>
      <w:tr w:rsidR="00723C57" w:rsidRPr="005D687A" w14:paraId="70ABEBB7" w14:textId="77777777" w:rsidTr="00723C57">
        <w:trPr>
          <w:trHeight w:val="56"/>
        </w:trPr>
        <w:tc>
          <w:tcPr>
            <w:tcW w:w="259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21885281" w14:textId="77777777" w:rsidR="00723C57" w:rsidRPr="005D687A" w:rsidRDefault="00723C57">
            <w:pPr>
              <w:jc w:val="center"/>
              <w:rPr>
                <w:rFonts w:ascii="Arial" w:eastAsiaTheme="minorHAnsi" w:hAnsi="Arial" w:cs="Arial"/>
                <w:b/>
                <w:bCs/>
                <w:szCs w:val="16"/>
              </w:rPr>
            </w:pPr>
          </w:p>
          <w:p w14:paraId="05D1F423" w14:textId="77777777" w:rsidR="00723C57" w:rsidRPr="005D687A" w:rsidRDefault="00723C57">
            <w:pPr>
              <w:jc w:val="center"/>
              <w:rPr>
                <w:rFonts w:ascii="Arial" w:hAnsi="Arial" w:cs="Arial"/>
                <w:b/>
                <w:bCs/>
                <w:szCs w:val="16"/>
              </w:rPr>
            </w:pPr>
          </w:p>
          <w:p w14:paraId="628F8AF3" w14:textId="77777777" w:rsidR="00723C57" w:rsidRPr="005D687A" w:rsidRDefault="00723C57">
            <w:pPr>
              <w:jc w:val="center"/>
              <w:rPr>
                <w:rFonts w:ascii="Arial" w:hAnsi="Arial" w:cs="Arial"/>
                <w:b/>
                <w:bCs/>
                <w:szCs w:val="16"/>
              </w:rPr>
            </w:pPr>
          </w:p>
          <w:p w14:paraId="37D27ADF" w14:textId="77777777" w:rsidR="00723C57" w:rsidRPr="005D687A" w:rsidRDefault="00723C57">
            <w:pPr>
              <w:jc w:val="center"/>
              <w:rPr>
                <w:rFonts w:ascii="Arial" w:hAnsi="Arial" w:cs="Arial"/>
                <w:b/>
                <w:bCs/>
                <w:szCs w:val="16"/>
              </w:rPr>
            </w:pPr>
          </w:p>
          <w:p w14:paraId="20C09AC0" w14:textId="77777777" w:rsidR="00723C57" w:rsidRPr="005D687A" w:rsidRDefault="00723C57">
            <w:pPr>
              <w:jc w:val="center"/>
              <w:rPr>
                <w:rFonts w:ascii="Arial" w:hAnsi="Arial" w:cs="Arial"/>
                <w:b/>
                <w:bCs/>
                <w:szCs w:val="16"/>
              </w:rPr>
            </w:pPr>
          </w:p>
          <w:p w14:paraId="17FD7425" w14:textId="77777777" w:rsidR="00723C57" w:rsidRPr="005D687A" w:rsidRDefault="00723C57">
            <w:pPr>
              <w:jc w:val="center"/>
              <w:rPr>
                <w:rFonts w:ascii="Arial" w:eastAsiaTheme="minorHAnsi" w:hAnsi="Arial" w:cs="Arial"/>
                <w:b/>
                <w:bCs/>
                <w:szCs w:val="16"/>
              </w:rPr>
            </w:pP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tcPr>
          <w:p w14:paraId="715D725A" w14:textId="77777777" w:rsidR="00723C57" w:rsidRPr="005D687A" w:rsidRDefault="00723C57">
            <w:pPr>
              <w:rPr>
                <w:rFonts w:ascii="Arial" w:eastAsiaTheme="minorHAnsi" w:hAnsi="Arial" w:cs="Arial"/>
                <w:b/>
                <w:bCs/>
                <w:szCs w:val="16"/>
              </w:rPr>
            </w:pPr>
          </w:p>
          <w:p w14:paraId="28F8C867" w14:textId="77777777" w:rsidR="00723C57" w:rsidRPr="005D687A" w:rsidRDefault="00723C57">
            <w:pPr>
              <w:rPr>
                <w:rFonts w:ascii="Arial" w:hAnsi="Arial" w:cs="Arial"/>
                <w:b/>
                <w:bCs/>
                <w:szCs w:val="16"/>
              </w:rPr>
            </w:pPr>
          </w:p>
          <w:p w14:paraId="6B2CEBDC" w14:textId="77777777" w:rsidR="00723C57" w:rsidRPr="005D687A" w:rsidRDefault="00723C57">
            <w:pPr>
              <w:rPr>
                <w:rFonts w:ascii="Arial" w:hAnsi="Arial" w:cs="Arial"/>
                <w:b/>
                <w:bCs/>
                <w:szCs w:val="16"/>
              </w:rPr>
            </w:pPr>
          </w:p>
          <w:p w14:paraId="35614BF6" w14:textId="77777777" w:rsidR="00723C57" w:rsidRPr="005D687A" w:rsidRDefault="00723C57">
            <w:pPr>
              <w:rPr>
                <w:rFonts w:ascii="Arial" w:eastAsiaTheme="minorHAnsi" w:hAnsi="Arial" w:cs="Arial"/>
                <w:b/>
                <w:bCs/>
                <w:szCs w:val="16"/>
              </w:rPr>
            </w:pPr>
          </w:p>
        </w:tc>
      </w:tr>
      <w:tr w:rsidR="00723C57" w:rsidRPr="005D687A" w14:paraId="33061939" w14:textId="77777777" w:rsidTr="00723C57">
        <w:trPr>
          <w:trHeight w:val="180"/>
        </w:trPr>
        <w:tc>
          <w:tcPr>
            <w:tcW w:w="14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7EB309" w14:textId="77777777" w:rsidR="00723C57" w:rsidRPr="005D687A" w:rsidRDefault="00723C57">
            <w:pPr>
              <w:jc w:val="center"/>
              <w:rPr>
                <w:rFonts w:ascii="Arial" w:eastAsiaTheme="minorHAnsi" w:hAnsi="Arial" w:cs="Arial"/>
                <w:b/>
                <w:bCs/>
                <w:szCs w:val="16"/>
              </w:rPr>
            </w:pPr>
            <w:r w:rsidRPr="005D687A">
              <w:rPr>
                <w:rFonts w:ascii="Arial" w:hAnsi="Arial" w:cs="Arial"/>
                <w:szCs w:val="16"/>
              </w:rPr>
              <w:lastRenderedPageBreak/>
              <w:t>(Firma y matrícula)</w:t>
            </w:r>
          </w:p>
        </w:tc>
        <w:tc>
          <w:tcPr>
            <w:tcW w:w="341" w:type="pct"/>
            <w:tcBorders>
              <w:top w:val="nil"/>
              <w:left w:val="nil"/>
              <w:bottom w:val="single" w:sz="8" w:space="0" w:color="auto"/>
              <w:right w:val="single" w:sz="8" w:space="0" w:color="auto"/>
            </w:tcBorders>
            <w:tcMar>
              <w:top w:w="0" w:type="dxa"/>
              <w:left w:w="108" w:type="dxa"/>
              <w:bottom w:w="0" w:type="dxa"/>
              <w:right w:w="108" w:type="dxa"/>
            </w:tcMar>
          </w:tcPr>
          <w:p w14:paraId="2DA714F2" w14:textId="77777777" w:rsidR="00723C57" w:rsidRPr="005D687A" w:rsidRDefault="00723C57">
            <w:pPr>
              <w:jc w:val="center"/>
              <w:rPr>
                <w:rFonts w:ascii="Arial" w:eastAsiaTheme="minorHAnsi" w:hAnsi="Arial" w:cs="Arial"/>
                <w:b/>
                <w:bCs/>
                <w:szCs w:val="16"/>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7DDB55FC" w14:textId="77777777" w:rsidR="00723C57" w:rsidRPr="005D687A" w:rsidRDefault="00723C57">
            <w:pPr>
              <w:jc w:val="center"/>
              <w:rPr>
                <w:rFonts w:ascii="Arial" w:eastAsiaTheme="minorHAnsi" w:hAnsi="Arial" w:cs="Arial"/>
                <w:szCs w:val="16"/>
              </w:rPr>
            </w:pPr>
            <w:r w:rsidRPr="005D687A">
              <w:rPr>
                <w:rFonts w:ascii="Arial" w:hAnsi="Arial" w:cs="Arial"/>
                <w:szCs w:val="16"/>
              </w:rPr>
              <w:t>(Antefirma)</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14:paraId="627EAF16" w14:textId="77777777" w:rsidR="00723C57" w:rsidRPr="005D687A" w:rsidRDefault="00723C57">
            <w:pPr>
              <w:jc w:val="center"/>
              <w:rPr>
                <w:rFonts w:ascii="Arial" w:eastAsiaTheme="minorHAnsi" w:hAnsi="Arial" w:cs="Arial"/>
                <w:b/>
                <w:bCs/>
                <w:szCs w:val="16"/>
              </w:rPr>
            </w:pPr>
            <w:r w:rsidRPr="005D687A">
              <w:rPr>
                <w:rFonts w:ascii="Arial" w:hAnsi="Arial" w:cs="Arial"/>
                <w:szCs w:val="16"/>
              </w:rPr>
              <w:t>(Firma y matrícula)</w:t>
            </w:r>
          </w:p>
        </w:tc>
        <w:tc>
          <w:tcPr>
            <w:tcW w:w="333" w:type="pct"/>
            <w:tcBorders>
              <w:top w:val="nil"/>
              <w:left w:val="nil"/>
              <w:bottom w:val="single" w:sz="8" w:space="0" w:color="auto"/>
              <w:right w:val="single" w:sz="8" w:space="0" w:color="auto"/>
            </w:tcBorders>
            <w:tcMar>
              <w:top w:w="0" w:type="dxa"/>
              <w:left w:w="108" w:type="dxa"/>
              <w:bottom w:w="0" w:type="dxa"/>
              <w:right w:w="108" w:type="dxa"/>
            </w:tcMar>
          </w:tcPr>
          <w:p w14:paraId="310FD9A7" w14:textId="77777777" w:rsidR="00723C57" w:rsidRPr="005D687A" w:rsidRDefault="00723C57">
            <w:pPr>
              <w:jc w:val="center"/>
              <w:rPr>
                <w:rFonts w:ascii="Arial" w:eastAsiaTheme="minorHAnsi" w:hAnsi="Arial" w:cs="Arial"/>
                <w:b/>
                <w:bCs/>
                <w:szCs w:val="16"/>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14:paraId="481D9C68" w14:textId="77777777" w:rsidR="00723C57" w:rsidRPr="005D687A" w:rsidRDefault="00723C57">
            <w:pPr>
              <w:jc w:val="center"/>
              <w:rPr>
                <w:rFonts w:ascii="Arial" w:eastAsiaTheme="minorHAnsi" w:hAnsi="Arial" w:cs="Arial"/>
                <w:szCs w:val="16"/>
              </w:rPr>
            </w:pPr>
            <w:r w:rsidRPr="005D687A">
              <w:rPr>
                <w:rFonts w:ascii="Arial" w:hAnsi="Arial" w:cs="Arial"/>
                <w:szCs w:val="16"/>
              </w:rPr>
              <w:t>(Antefirma)</w:t>
            </w:r>
          </w:p>
        </w:tc>
      </w:tr>
      <w:tr w:rsidR="00723C57" w:rsidRPr="005D687A" w14:paraId="14B2E8B4" w14:textId="77777777" w:rsidTr="00723C57">
        <w:trPr>
          <w:trHeight w:val="231"/>
        </w:trPr>
        <w:tc>
          <w:tcPr>
            <w:tcW w:w="259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027893" w14:textId="77777777" w:rsidR="00723C57" w:rsidRPr="005D687A" w:rsidRDefault="00723C57">
            <w:pPr>
              <w:jc w:val="center"/>
              <w:rPr>
                <w:rFonts w:ascii="Arial" w:eastAsiaTheme="minorHAnsi" w:hAnsi="Arial" w:cs="Arial"/>
                <w:b/>
                <w:bCs/>
                <w:szCs w:val="16"/>
              </w:rPr>
            </w:pPr>
            <w:r w:rsidRPr="005D687A">
              <w:rPr>
                <w:rFonts w:ascii="Arial" w:hAnsi="Arial" w:cs="Arial"/>
                <w:b/>
                <w:bCs/>
                <w:szCs w:val="16"/>
              </w:rPr>
              <w:t>Responsable de Ingeniería Biomédica</w:t>
            </w:r>
          </w:p>
          <w:p w14:paraId="55D86336" w14:textId="77777777" w:rsidR="00723C57" w:rsidRPr="005D687A" w:rsidRDefault="00723C57">
            <w:pPr>
              <w:jc w:val="center"/>
              <w:rPr>
                <w:rFonts w:ascii="Arial" w:eastAsiaTheme="minorHAnsi" w:hAnsi="Arial" w:cs="Arial"/>
                <w:b/>
                <w:bCs/>
                <w:szCs w:val="16"/>
              </w:rPr>
            </w:pPr>
            <w:r w:rsidRPr="005D687A">
              <w:rPr>
                <w:rFonts w:ascii="Arial" w:hAnsi="Arial" w:cs="Arial"/>
                <w:b/>
                <w:bCs/>
                <w:szCs w:val="16"/>
              </w:rPr>
              <w:t>(en caso de ser requerido)</w:t>
            </w: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6962F737" w14:textId="77777777" w:rsidR="00723C57" w:rsidRPr="005D687A" w:rsidRDefault="00723C57">
            <w:pPr>
              <w:jc w:val="center"/>
              <w:rPr>
                <w:rFonts w:ascii="Arial" w:eastAsiaTheme="minorHAnsi" w:hAnsi="Arial" w:cs="Arial"/>
                <w:b/>
                <w:bCs/>
                <w:szCs w:val="16"/>
              </w:rPr>
            </w:pPr>
            <w:r w:rsidRPr="005D687A">
              <w:rPr>
                <w:rFonts w:ascii="Arial" w:hAnsi="Arial" w:cs="Arial"/>
                <w:b/>
                <w:bCs/>
                <w:szCs w:val="16"/>
              </w:rPr>
              <w:t>Representante(s) Legal del Proveedor asignado y facultado para la entrega del(os) bien(es)</w:t>
            </w:r>
          </w:p>
        </w:tc>
      </w:tr>
      <w:tr w:rsidR="00723C57" w:rsidRPr="005D687A" w14:paraId="33E77B3E" w14:textId="77777777" w:rsidTr="00723C57">
        <w:trPr>
          <w:trHeight w:val="56"/>
        </w:trPr>
        <w:tc>
          <w:tcPr>
            <w:tcW w:w="259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2E95EE33" w14:textId="77777777" w:rsidR="00723C57" w:rsidRPr="005D687A" w:rsidRDefault="00723C57">
            <w:pPr>
              <w:rPr>
                <w:rFonts w:ascii="Arial" w:eastAsiaTheme="minorHAnsi" w:hAnsi="Arial" w:cs="Arial"/>
                <w:b/>
                <w:bCs/>
                <w:szCs w:val="16"/>
              </w:rPr>
            </w:pPr>
          </w:p>
          <w:p w14:paraId="48DFE5D4" w14:textId="77777777" w:rsidR="00723C57" w:rsidRPr="005D687A" w:rsidRDefault="00723C57">
            <w:pPr>
              <w:rPr>
                <w:rFonts w:ascii="Arial" w:hAnsi="Arial" w:cs="Arial"/>
                <w:b/>
                <w:bCs/>
                <w:szCs w:val="16"/>
              </w:rPr>
            </w:pPr>
          </w:p>
          <w:p w14:paraId="5080E4E9" w14:textId="77777777" w:rsidR="00723C57" w:rsidRPr="005D687A" w:rsidRDefault="00723C57">
            <w:pPr>
              <w:rPr>
                <w:rFonts w:ascii="Arial" w:hAnsi="Arial" w:cs="Arial"/>
                <w:b/>
                <w:bCs/>
                <w:szCs w:val="16"/>
              </w:rPr>
            </w:pPr>
          </w:p>
          <w:p w14:paraId="7BDA91E3" w14:textId="77777777" w:rsidR="00723C57" w:rsidRPr="005D687A" w:rsidRDefault="00723C57">
            <w:pPr>
              <w:rPr>
                <w:rFonts w:ascii="Arial" w:hAnsi="Arial" w:cs="Arial"/>
                <w:b/>
                <w:bCs/>
                <w:szCs w:val="16"/>
              </w:rPr>
            </w:pPr>
          </w:p>
          <w:p w14:paraId="0B1BAA1A" w14:textId="77777777" w:rsidR="00723C57" w:rsidRPr="005D687A" w:rsidRDefault="00723C57">
            <w:pPr>
              <w:rPr>
                <w:rFonts w:ascii="Arial" w:hAnsi="Arial" w:cs="Arial"/>
                <w:b/>
                <w:bCs/>
                <w:szCs w:val="16"/>
              </w:rPr>
            </w:pPr>
          </w:p>
          <w:p w14:paraId="3F596C01" w14:textId="77777777" w:rsidR="00723C57" w:rsidRPr="005D687A" w:rsidRDefault="00723C57">
            <w:pPr>
              <w:rPr>
                <w:rFonts w:ascii="Arial" w:eastAsiaTheme="minorHAnsi" w:hAnsi="Arial" w:cs="Arial"/>
                <w:b/>
                <w:bCs/>
                <w:szCs w:val="16"/>
              </w:rPr>
            </w:pP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tcPr>
          <w:p w14:paraId="649143EB" w14:textId="77777777" w:rsidR="00723C57" w:rsidRPr="005D687A" w:rsidRDefault="00723C57">
            <w:pPr>
              <w:rPr>
                <w:rFonts w:ascii="Arial" w:eastAsiaTheme="minorHAnsi" w:hAnsi="Arial" w:cs="Arial"/>
                <w:b/>
                <w:bCs/>
                <w:szCs w:val="16"/>
              </w:rPr>
            </w:pPr>
          </w:p>
        </w:tc>
      </w:tr>
      <w:tr w:rsidR="00723C57" w:rsidRPr="005D687A" w14:paraId="3FA1F64E" w14:textId="77777777" w:rsidTr="00723C57">
        <w:trPr>
          <w:trHeight w:val="205"/>
        </w:trPr>
        <w:tc>
          <w:tcPr>
            <w:tcW w:w="14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6FD071" w14:textId="77777777" w:rsidR="00723C57" w:rsidRPr="005D687A" w:rsidRDefault="00723C57">
            <w:pPr>
              <w:jc w:val="center"/>
              <w:rPr>
                <w:rFonts w:ascii="Arial" w:eastAsiaTheme="minorHAnsi" w:hAnsi="Arial" w:cs="Arial"/>
                <w:b/>
                <w:bCs/>
                <w:szCs w:val="16"/>
              </w:rPr>
            </w:pPr>
            <w:r w:rsidRPr="005D687A">
              <w:rPr>
                <w:rFonts w:ascii="Arial" w:hAnsi="Arial" w:cs="Arial"/>
                <w:szCs w:val="16"/>
              </w:rPr>
              <w:t>(Firma y matrícula)</w:t>
            </w:r>
          </w:p>
        </w:tc>
        <w:tc>
          <w:tcPr>
            <w:tcW w:w="341" w:type="pct"/>
            <w:tcBorders>
              <w:top w:val="nil"/>
              <w:left w:val="nil"/>
              <w:bottom w:val="single" w:sz="8" w:space="0" w:color="auto"/>
              <w:right w:val="single" w:sz="8" w:space="0" w:color="auto"/>
            </w:tcBorders>
            <w:tcMar>
              <w:top w:w="0" w:type="dxa"/>
              <w:left w:w="108" w:type="dxa"/>
              <w:bottom w:w="0" w:type="dxa"/>
              <w:right w:w="108" w:type="dxa"/>
            </w:tcMar>
          </w:tcPr>
          <w:p w14:paraId="269C4D81" w14:textId="77777777" w:rsidR="00723C57" w:rsidRPr="005D687A" w:rsidRDefault="00723C57">
            <w:pPr>
              <w:jc w:val="center"/>
              <w:rPr>
                <w:rFonts w:ascii="Arial" w:eastAsiaTheme="minorHAnsi" w:hAnsi="Arial" w:cs="Arial"/>
                <w:b/>
                <w:bCs/>
                <w:szCs w:val="16"/>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55560828" w14:textId="77777777" w:rsidR="00723C57" w:rsidRPr="005D687A" w:rsidRDefault="00723C57">
            <w:pPr>
              <w:jc w:val="center"/>
              <w:rPr>
                <w:rFonts w:ascii="Arial" w:eastAsiaTheme="minorHAnsi" w:hAnsi="Arial" w:cs="Arial"/>
                <w:szCs w:val="16"/>
              </w:rPr>
            </w:pPr>
            <w:r w:rsidRPr="005D687A">
              <w:rPr>
                <w:rFonts w:ascii="Arial" w:hAnsi="Arial" w:cs="Arial"/>
                <w:szCs w:val="16"/>
              </w:rPr>
              <w:t>(Antefirma)</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14:paraId="6083CC82" w14:textId="77777777" w:rsidR="00723C57" w:rsidRPr="005D687A" w:rsidRDefault="00723C57">
            <w:pPr>
              <w:jc w:val="center"/>
              <w:rPr>
                <w:rFonts w:ascii="Arial" w:eastAsiaTheme="minorHAnsi" w:hAnsi="Arial" w:cs="Arial"/>
                <w:b/>
                <w:bCs/>
                <w:szCs w:val="16"/>
              </w:rPr>
            </w:pPr>
            <w:r w:rsidRPr="005D687A">
              <w:rPr>
                <w:rFonts w:ascii="Arial" w:hAnsi="Arial" w:cs="Arial"/>
                <w:szCs w:val="16"/>
              </w:rPr>
              <w:t>(Firma)</w:t>
            </w:r>
          </w:p>
        </w:tc>
        <w:tc>
          <w:tcPr>
            <w:tcW w:w="333" w:type="pct"/>
            <w:tcBorders>
              <w:top w:val="nil"/>
              <w:left w:val="nil"/>
              <w:bottom w:val="single" w:sz="8" w:space="0" w:color="auto"/>
              <w:right w:val="single" w:sz="8" w:space="0" w:color="auto"/>
            </w:tcBorders>
            <w:tcMar>
              <w:top w:w="0" w:type="dxa"/>
              <w:left w:w="108" w:type="dxa"/>
              <w:bottom w:w="0" w:type="dxa"/>
              <w:right w:w="108" w:type="dxa"/>
            </w:tcMar>
          </w:tcPr>
          <w:p w14:paraId="3B49793C" w14:textId="77777777" w:rsidR="00723C57" w:rsidRPr="005D687A" w:rsidRDefault="00723C57">
            <w:pPr>
              <w:jc w:val="center"/>
              <w:rPr>
                <w:rFonts w:ascii="Arial" w:eastAsiaTheme="minorHAnsi" w:hAnsi="Arial" w:cs="Arial"/>
                <w:b/>
                <w:bCs/>
                <w:szCs w:val="16"/>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14:paraId="0CBCBCC1" w14:textId="77777777" w:rsidR="00723C57" w:rsidRPr="005D687A" w:rsidRDefault="00723C57">
            <w:pPr>
              <w:jc w:val="center"/>
              <w:rPr>
                <w:rFonts w:ascii="Arial" w:eastAsiaTheme="minorHAnsi" w:hAnsi="Arial" w:cs="Arial"/>
                <w:szCs w:val="16"/>
              </w:rPr>
            </w:pPr>
            <w:r w:rsidRPr="005D687A">
              <w:rPr>
                <w:rFonts w:ascii="Arial" w:hAnsi="Arial" w:cs="Arial"/>
                <w:szCs w:val="16"/>
              </w:rPr>
              <w:t>(Antefirma)</w:t>
            </w:r>
          </w:p>
        </w:tc>
      </w:tr>
      <w:tr w:rsidR="00723C57" w:rsidRPr="005D687A" w14:paraId="5E0AB38D" w14:textId="77777777" w:rsidTr="00723C57">
        <w:tc>
          <w:tcPr>
            <w:tcW w:w="1725" w:type="dxa"/>
            <w:vAlign w:val="center"/>
            <w:hideMark/>
          </w:tcPr>
          <w:p w14:paraId="4372DF09" w14:textId="77777777" w:rsidR="00723C57" w:rsidRPr="005D687A" w:rsidRDefault="00723C57">
            <w:pPr>
              <w:rPr>
                <w:rFonts w:ascii="Arial" w:hAnsi="Arial" w:cs="Arial"/>
                <w:szCs w:val="16"/>
                <w:lang w:eastAsia="es-MX"/>
              </w:rPr>
            </w:pPr>
          </w:p>
        </w:tc>
        <w:tc>
          <w:tcPr>
            <w:tcW w:w="1620" w:type="dxa"/>
            <w:vAlign w:val="center"/>
            <w:hideMark/>
          </w:tcPr>
          <w:p w14:paraId="28E327CD" w14:textId="77777777" w:rsidR="00723C57" w:rsidRPr="005D687A" w:rsidRDefault="00723C57">
            <w:pPr>
              <w:rPr>
                <w:rFonts w:ascii="Arial" w:hAnsi="Arial" w:cs="Arial"/>
                <w:szCs w:val="16"/>
                <w:lang w:eastAsia="es-MX"/>
              </w:rPr>
            </w:pPr>
          </w:p>
        </w:tc>
        <w:tc>
          <w:tcPr>
            <w:tcW w:w="765" w:type="dxa"/>
            <w:vAlign w:val="center"/>
            <w:hideMark/>
          </w:tcPr>
          <w:p w14:paraId="2D7A9A8C" w14:textId="77777777" w:rsidR="00723C57" w:rsidRPr="005D687A" w:rsidRDefault="00723C57">
            <w:pPr>
              <w:rPr>
                <w:rFonts w:ascii="Arial" w:hAnsi="Arial" w:cs="Arial"/>
                <w:szCs w:val="16"/>
                <w:lang w:eastAsia="es-MX"/>
              </w:rPr>
            </w:pPr>
          </w:p>
        </w:tc>
        <w:tc>
          <w:tcPr>
            <w:tcW w:w="1710" w:type="dxa"/>
            <w:vAlign w:val="center"/>
            <w:hideMark/>
          </w:tcPr>
          <w:p w14:paraId="5387B3BE" w14:textId="77777777" w:rsidR="00723C57" w:rsidRPr="005D687A" w:rsidRDefault="00723C57">
            <w:pPr>
              <w:rPr>
                <w:rFonts w:ascii="Arial" w:hAnsi="Arial" w:cs="Arial"/>
                <w:szCs w:val="16"/>
                <w:lang w:eastAsia="es-MX"/>
              </w:rPr>
            </w:pPr>
          </w:p>
        </w:tc>
        <w:tc>
          <w:tcPr>
            <w:tcW w:w="3120" w:type="dxa"/>
            <w:vAlign w:val="center"/>
            <w:hideMark/>
          </w:tcPr>
          <w:p w14:paraId="1807536C" w14:textId="77777777" w:rsidR="00723C57" w:rsidRPr="005D687A" w:rsidRDefault="00723C57">
            <w:pPr>
              <w:rPr>
                <w:rFonts w:ascii="Arial" w:hAnsi="Arial" w:cs="Arial"/>
                <w:szCs w:val="16"/>
                <w:lang w:eastAsia="es-MX"/>
              </w:rPr>
            </w:pPr>
          </w:p>
        </w:tc>
        <w:tc>
          <w:tcPr>
            <w:tcW w:w="750" w:type="dxa"/>
            <w:vAlign w:val="center"/>
            <w:hideMark/>
          </w:tcPr>
          <w:p w14:paraId="6C181014" w14:textId="77777777" w:rsidR="00723C57" w:rsidRPr="005D687A" w:rsidRDefault="00723C57">
            <w:pPr>
              <w:rPr>
                <w:rFonts w:ascii="Arial" w:hAnsi="Arial" w:cs="Arial"/>
                <w:szCs w:val="16"/>
                <w:lang w:eastAsia="es-MX"/>
              </w:rPr>
            </w:pPr>
          </w:p>
        </w:tc>
        <w:tc>
          <w:tcPr>
            <w:tcW w:w="1530" w:type="dxa"/>
            <w:vAlign w:val="center"/>
            <w:hideMark/>
          </w:tcPr>
          <w:p w14:paraId="722DB1CB" w14:textId="77777777" w:rsidR="00723C57" w:rsidRPr="005D687A" w:rsidRDefault="00723C57">
            <w:pPr>
              <w:rPr>
                <w:rFonts w:ascii="Arial" w:hAnsi="Arial" w:cs="Arial"/>
                <w:szCs w:val="16"/>
                <w:lang w:eastAsia="es-MX"/>
              </w:rPr>
            </w:pPr>
          </w:p>
        </w:tc>
      </w:tr>
    </w:tbl>
    <w:p w14:paraId="5B971D56" w14:textId="77777777" w:rsidR="00723C57" w:rsidRPr="005D687A" w:rsidRDefault="00723C57" w:rsidP="00723C57">
      <w:pPr>
        <w:jc w:val="both"/>
        <w:rPr>
          <w:rFonts w:ascii="Arial" w:eastAsiaTheme="minorHAnsi" w:hAnsi="Arial" w:cs="Arial"/>
          <w:b/>
          <w:bCs/>
          <w:szCs w:val="16"/>
          <w:lang w:eastAsia="en-US"/>
        </w:rPr>
      </w:pPr>
    </w:p>
    <w:p w14:paraId="4F4D4269" w14:textId="77777777" w:rsidR="00723C57" w:rsidRPr="005D687A" w:rsidRDefault="00723C57" w:rsidP="00723C57">
      <w:pPr>
        <w:jc w:val="both"/>
        <w:rPr>
          <w:rFonts w:ascii="Arial" w:hAnsi="Arial" w:cs="Arial"/>
          <w:b/>
          <w:bCs/>
          <w:szCs w:val="16"/>
        </w:rPr>
      </w:pPr>
    </w:p>
    <w:p w14:paraId="61F98BA3" w14:textId="77777777" w:rsidR="00723C57" w:rsidRPr="005D687A" w:rsidRDefault="00723C57" w:rsidP="00723C57">
      <w:pPr>
        <w:jc w:val="both"/>
        <w:rPr>
          <w:rFonts w:ascii="Arial" w:hAnsi="Arial" w:cs="Arial"/>
          <w:b/>
          <w:bCs/>
          <w:szCs w:val="16"/>
        </w:rPr>
      </w:pPr>
      <w:r w:rsidRPr="005D687A">
        <w:rPr>
          <w:rFonts w:ascii="Arial" w:hAnsi="Arial" w:cs="Arial"/>
          <w:b/>
          <w:bCs/>
          <w:szCs w:val="16"/>
        </w:rPr>
        <w:t>NOTAS IMPORTANTES:</w:t>
      </w:r>
    </w:p>
    <w:p w14:paraId="3D6ECFB8" w14:textId="77777777" w:rsidR="00723C57" w:rsidRPr="005D687A" w:rsidRDefault="00723C57" w:rsidP="00723C57">
      <w:pPr>
        <w:jc w:val="both"/>
        <w:rPr>
          <w:rFonts w:ascii="Arial" w:hAnsi="Arial" w:cs="Arial"/>
          <w:b/>
          <w:bCs/>
          <w:szCs w:val="16"/>
        </w:rPr>
      </w:pPr>
    </w:p>
    <w:p w14:paraId="5F23A813" w14:textId="77777777" w:rsidR="00723C57" w:rsidRPr="005D687A" w:rsidRDefault="00723C57" w:rsidP="00FD2DF6">
      <w:pPr>
        <w:numPr>
          <w:ilvl w:val="0"/>
          <w:numId w:val="25"/>
        </w:numPr>
        <w:suppressAutoHyphens w:val="0"/>
        <w:jc w:val="both"/>
        <w:rPr>
          <w:rFonts w:ascii="Arial" w:hAnsi="Arial" w:cs="Arial"/>
          <w:b/>
          <w:bCs/>
          <w:szCs w:val="16"/>
          <w:lang w:val="es-MX"/>
        </w:rPr>
      </w:pPr>
      <w:r w:rsidRPr="005D687A">
        <w:rPr>
          <w:rFonts w:ascii="Arial" w:hAnsi="Arial" w:cs="Arial"/>
          <w:b/>
          <w:bCs/>
          <w:szCs w:val="16"/>
        </w:rPr>
        <w:t xml:space="preserve">LA TOTALIDAD DE LAS HOJAS QUE CONFORMEN LA PRESENTE  ACTA, DEBERÁN CONTENER LA  ANTEFIRMA DE LOS SERVIDORES QUE SUSCRIBEN AL FINAL DE LA MISMA. </w:t>
      </w:r>
    </w:p>
    <w:p w14:paraId="75F3BFC2" w14:textId="77777777" w:rsidR="00723C57" w:rsidRPr="005D687A" w:rsidRDefault="00723C57" w:rsidP="00723C57">
      <w:pPr>
        <w:jc w:val="both"/>
        <w:rPr>
          <w:rFonts w:ascii="Arial" w:hAnsi="Arial" w:cs="Arial"/>
          <w:b/>
          <w:bCs/>
          <w:szCs w:val="16"/>
        </w:rPr>
      </w:pPr>
    </w:p>
    <w:p w14:paraId="23107408" w14:textId="77777777" w:rsidR="00723C57" w:rsidRPr="005D687A" w:rsidRDefault="00723C57" w:rsidP="00FD2DF6">
      <w:pPr>
        <w:numPr>
          <w:ilvl w:val="0"/>
          <w:numId w:val="25"/>
        </w:numPr>
        <w:suppressAutoHyphens w:val="0"/>
        <w:jc w:val="both"/>
        <w:rPr>
          <w:rFonts w:ascii="Arial" w:hAnsi="Arial" w:cs="Arial"/>
          <w:b/>
          <w:bCs/>
          <w:szCs w:val="16"/>
          <w:lang w:val="es-MX"/>
        </w:rPr>
      </w:pPr>
      <w:r w:rsidRPr="005D687A">
        <w:rPr>
          <w:rFonts w:ascii="Arial" w:hAnsi="Arial" w:cs="Arial"/>
          <w:b/>
          <w:bCs/>
          <w:szCs w:val="16"/>
        </w:rPr>
        <w:t>EN EL CASO DE QUE SE PRESENTE CAMBIO DE PERSONAL, EL RESPONSABLE DE FORMALIZAR EL ACTA SERÁ EL SERVIDOR PUBLICO QUE LLEGUE A OCUPAR EL “CARGO INDICADO”</w:t>
      </w:r>
    </w:p>
    <w:p w14:paraId="494028CD" w14:textId="77777777" w:rsidR="00723C57" w:rsidRPr="005D687A" w:rsidRDefault="00723C57" w:rsidP="00723C57">
      <w:pPr>
        <w:ind w:left="708"/>
        <w:rPr>
          <w:rFonts w:ascii="Arial" w:hAnsi="Arial" w:cs="Arial"/>
          <w:b/>
          <w:bCs/>
          <w:szCs w:val="16"/>
        </w:rPr>
      </w:pPr>
    </w:p>
    <w:p w14:paraId="3D6A2EC5" w14:textId="77777777" w:rsidR="00723C57" w:rsidRPr="005D687A" w:rsidRDefault="00723C57" w:rsidP="00FD2DF6">
      <w:pPr>
        <w:numPr>
          <w:ilvl w:val="0"/>
          <w:numId w:val="25"/>
        </w:numPr>
        <w:suppressAutoHyphens w:val="0"/>
        <w:jc w:val="both"/>
        <w:rPr>
          <w:rFonts w:ascii="Arial" w:hAnsi="Arial" w:cs="Arial"/>
          <w:b/>
          <w:bCs/>
          <w:szCs w:val="16"/>
          <w:lang w:val="es-MX"/>
        </w:rPr>
      </w:pPr>
      <w:r w:rsidRPr="005D687A">
        <w:rPr>
          <w:rFonts w:ascii="Arial" w:hAnsi="Arial" w:cs="Arial"/>
          <w:b/>
          <w:bCs/>
          <w:szCs w:val="16"/>
        </w:rPr>
        <w:t>EL PRESENTE FORMATO CONTIENE LO MÍNIMO INDISPENSABLE QUE DEBE CONTENER EL ACTA CIRCUNSTANCIADA, EL CUAL ÚNICAMENTE TIENE CARÁCTER ORIENTATIVO MÁS NO LIMITATIVO, PARA LAS ÁREAS RESPONSABLES DE SU ELABORACIÓN.</w:t>
      </w:r>
    </w:p>
    <w:p w14:paraId="2D90FD6E" w14:textId="77777777" w:rsidR="00723C57" w:rsidRPr="005D687A" w:rsidRDefault="00723C57" w:rsidP="00723C57">
      <w:pPr>
        <w:ind w:left="708"/>
        <w:rPr>
          <w:rFonts w:ascii="Arial" w:hAnsi="Arial" w:cs="Arial"/>
          <w:b/>
          <w:bCs/>
          <w:szCs w:val="16"/>
        </w:rPr>
      </w:pPr>
    </w:p>
    <w:p w14:paraId="2E5731D7" w14:textId="77777777" w:rsidR="00723C57" w:rsidRPr="005D687A" w:rsidRDefault="00723C57" w:rsidP="00FD2DF6">
      <w:pPr>
        <w:numPr>
          <w:ilvl w:val="0"/>
          <w:numId w:val="25"/>
        </w:numPr>
        <w:suppressAutoHyphens w:val="0"/>
        <w:jc w:val="both"/>
        <w:rPr>
          <w:rFonts w:ascii="Arial" w:hAnsi="Arial" w:cs="Arial"/>
          <w:b/>
          <w:bCs/>
          <w:szCs w:val="16"/>
        </w:rPr>
      </w:pPr>
      <w:r w:rsidRPr="005D687A">
        <w:rPr>
          <w:rFonts w:ascii="Arial" w:hAnsi="Arial" w:cs="Arial"/>
          <w:b/>
          <w:bCs/>
          <w:szCs w:val="16"/>
        </w:rPr>
        <w:t>SE DEBERÁ DAR AVISO AL ADMINISTRADOR DE CONTRATO, ANEXANDO UNA COPIA SIMPLE DEL ACTA.</w:t>
      </w:r>
    </w:p>
    <w:p w14:paraId="621FC684" w14:textId="77777777" w:rsidR="00723C57" w:rsidRPr="005D687A" w:rsidRDefault="00723C57" w:rsidP="00723C57">
      <w:pPr>
        <w:ind w:left="708"/>
        <w:rPr>
          <w:rFonts w:ascii="Arial" w:hAnsi="Arial" w:cs="Arial"/>
          <w:b/>
          <w:bCs/>
          <w:szCs w:val="16"/>
        </w:rPr>
      </w:pPr>
    </w:p>
    <w:p w14:paraId="780FA5BE" w14:textId="77777777" w:rsidR="00723C57" w:rsidRPr="005D687A" w:rsidRDefault="00723C57" w:rsidP="00723C57">
      <w:pPr>
        <w:rPr>
          <w:rFonts w:ascii="Arial" w:hAnsi="Arial" w:cs="Arial"/>
          <w:b/>
          <w:bCs/>
          <w:szCs w:val="16"/>
          <w:u w:val="single"/>
        </w:rPr>
      </w:pPr>
      <w:r w:rsidRPr="005D687A">
        <w:rPr>
          <w:rFonts w:ascii="Arial" w:hAnsi="Arial" w:cs="Arial"/>
          <w:b/>
          <w:bCs/>
          <w:szCs w:val="16"/>
          <w:u w:val="single"/>
        </w:rPr>
        <w:br w:type="page"/>
      </w:r>
    </w:p>
    <w:p w14:paraId="0B566A87" w14:textId="77777777" w:rsidR="00723C57" w:rsidRPr="005D687A" w:rsidRDefault="00723C57" w:rsidP="00723C57">
      <w:pPr>
        <w:jc w:val="center"/>
        <w:rPr>
          <w:rFonts w:ascii="Arial" w:hAnsi="Arial" w:cs="Arial"/>
          <w:b/>
          <w:bCs/>
          <w:szCs w:val="16"/>
          <w:u w:val="single"/>
          <w:lang w:val="es-MX" w:eastAsia="en-US"/>
        </w:rPr>
      </w:pPr>
      <w:r w:rsidRPr="005D687A">
        <w:rPr>
          <w:rFonts w:ascii="Arial" w:hAnsi="Arial" w:cs="Arial"/>
          <w:b/>
          <w:bCs/>
          <w:szCs w:val="16"/>
          <w:u w:val="single"/>
        </w:rPr>
        <w:lastRenderedPageBreak/>
        <w:t xml:space="preserve">Acta Administrativa Circunstanciada de Rechazo de Bienes de Inversión </w:t>
      </w:r>
    </w:p>
    <w:p w14:paraId="0D41844E" w14:textId="77777777" w:rsidR="00723C57" w:rsidRPr="005D687A" w:rsidRDefault="00723C57" w:rsidP="00723C57">
      <w:pPr>
        <w:jc w:val="both"/>
        <w:rPr>
          <w:rFonts w:ascii="Arial" w:hAnsi="Arial" w:cs="Arial"/>
          <w:b/>
          <w:bCs/>
          <w:szCs w:val="16"/>
          <w:u w:val="single"/>
        </w:rPr>
      </w:pPr>
    </w:p>
    <w:p w14:paraId="257D4DD9" w14:textId="77777777" w:rsidR="00723C57" w:rsidRPr="005D687A" w:rsidRDefault="00723C57" w:rsidP="00723C57">
      <w:pPr>
        <w:jc w:val="both"/>
        <w:rPr>
          <w:rFonts w:ascii="Arial" w:hAnsi="Arial" w:cs="Arial"/>
          <w:b/>
          <w:bCs/>
          <w:szCs w:val="16"/>
          <w:u w:val="single"/>
        </w:rPr>
      </w:pPr>
    </w:p>
    <w:p w14:paraId="5320496F" w14:textId="77777777" w:rsidR="00723C57" w:rsidRPr="005D687A" w:rsidRDefault="00723C57" w:rsidP="00723C57">
      <w:pPr>
        <w:jc w:val="both"/>
        <w:rPr>
          <w:rFonts w:ascii="Arial" w:hAnsi="Arial" w:cs="Arial"/>
          <w:b/>
          <w:bCs/>
          <w:szCs w:val="16"/>
        </w:rPr>
      </w:pPr>
      <w:r w:rsidRPr="005D687A">
        <w:rPr>
          <w:rFonts w:ascii="Arial" w:hAnsi="Arial" w:cs="Arial"/>
          <w:b/>
          <w:bCs/>
          <w:szCs w:val="16"/>
        </w:rPr>
        <w:t>Instructivo de llenado Acta Administrativa Circunstanciada de Rechazo de Bienes de Inversión.</w:t>
      </w:r>
    </w:p>
    <w:p w14:paraId="18AE0BBB" w14:textId="77777777" w:rsidR="00723C57" w:rsidRPr="005D687A" w:rsidRDefault="00723C57" w:rsidP="00723C57">
      <w:pPr>
        <w:jc w:val="both"/>
        <w:rPr>
          <w:rFonts w:ascii="Arial" w:hAnsi="Arial" w:cs="Arial"/>
          <w:b/>
          <w:bCs/>
          <w:szCs w:val="16"/>
        </w:rPr>
      </w:pPr>
    </w:p>
    <w:p w14:paraId="6804C7B1" w14:textId="77777777" w:rsidR="00723C57" w:rsidRPr="005D687A" w:rsidRDefault="00723C57" w:rsidP="00723C57">
      <w:pPr>
        <w:jc w:val="both"/>
        <w:rPr>
          <w:rFonts w:ascii="Arial" w:hAnsi="Arial" w:cs="Arial"/>
          <w:szCs w:val="16"/>
        </w:rPr>
      </w:pPr>
      <w:r w:rsidRPr="005D687A">
        <w:rPr>
          <w:rFonts w:ascii="Arial" w:hAnsi="Arial" w:cs="Arial"/>
          <w:szCs w:val="16"/>
        </w:rPr>
        <w:t>En la Ciudad de __________________________, siendo las __________ horas del día: ______del mes: _______ del año_______, en el domicilio de ___________________se levanta la presente Acta para hacer constar la RECEPCIÓN DEL(LOS) BIEN(ES) con las siguientes especificaciones:</w:t>
      </w:r>
    </w:p>
    <w:p w14:paraId="1A6DCB70" w14:textId="77777777" w:rsidR="00723C57" w:rsidRPr="005D687A" w:rsidRDefault="00723C57" w:rsidP="00723C57">
      <w:pPr>
        <w:jc w:val="both"/>
        <w:rPr>
          <w:rFonts w:ascii="Arial" w:hAnsi="Arial" w:cs="Arial"/>
          <w:szCs w:val="16"/>
        </w:rPr>
      </w:pPr>
    </w:p>
    <w:tbl>
      <w:tblPr>
        <w:tblW w:w="8833" w:type="dxa"/>
        <w:jc w:val="center"/>
        <w:tblCellMar>
          <w:left w:w="0" w:type="dxa"/>
          <w:right w:w="0" w:type="dxa"/>
        </w:tblCellMar>
        <w:tblLook w:val="04A0" w:firstRow="1" w:lastRow="0" w:firstColumn="1" w:lastColumn="0" w:noHBand="0" w:noVBand="1"/>
      </w:tblPr>
      <w:tblGrid>
        <w:gridCol w:w="1972"/>
        <w:gridCol w:w="929"/>
        <w:gridCol w:w="948"/>
        <w:gridCol w:w="1030"/>
        <w:gridCol w:w="1017"/>
        <w:gridCol w:w="1470"/>
        <w:gridCol w:w="1467"/>
      </w:tblGrid>
      <w:tr w:rsidR="00723C57" w:rsidRPr="005D687A" w14:paraId="19B1C705" w14:textId="77777777" w:rsidTr="00723C57">
        <w:trPr>
          <w:jc w:val="center"/>
        </w:trPr>
        <w:tc>
          <w:tcPr>
            <w:tcW w:w="8828"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223E04" w14:textId="77777777" w:rsidR="00723C57" w:rsidRPr="005D687A" w:rsidRDefault="00723C57">
            <w:pPr>
              <w:jc w:val="center"/>
              <w:rPr>
                <w:rFonts w:ascii="Arial" w:eastAsiaTheme="minorHAnsi" w:hAnsi="Arial" w:cs="Arial"/>
                <w:szCs w:val="16"/>
              </w:rPr>
            </w:pPr>
            <w:r w:rsidRPr="005D687A">
              <w:rPr>
                <w:rFonts w:ascii="Arial" w:hAnsi="Arial" w:cs="Arial"/>
                <w:b/>
                <w:bCs/>
                <w:szCs w:val="16"/>
              </w:rPr>
              <w:t>Equipo</w:t>
            </w:r>
          </w:p>
        </w:tc>
      </w:tr>
      <w:tr w:rsidR="00723C57" w:rsidRPr="005D687A" w14:paraId="2823EE2B" w14:textId="77777777" w:rsidTr="00723C57">
        <w:trPr>
          <w:jc w:val="center"/>
        </w:trPr>
        <w:tc>
          <w:tcPr>
            <w:tcW w:w="1972"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42CBAB2" w14:textId="77777777" w:rsidR="00723C57" w:rsidRPr="005D687A" w:rsidRDefault="00723C57">
            <w:pPr>
              <w:jc w:val="center"/>
              <w:rPr>
                <w:rFonts w:ascii="Arial" w:eastAsiaTheme="minorHAnsi" w:hAnsi="Arial" w:cs="Arial"/>
                <w:szCs w:val="16"/>
                <w:lang w:eastAsia="es-MX"/>
              </w:rPr>
            </w:pPr>
            <w:r w:rsidRPr="005D687A">
              <w:rPr>
                <w:rFonts w:ascii="Arial" w:hAnsi="Arial" w:cs="Arial"/>
                <w:szCs w:val="16"/>
              </w:rPr>
              <w:t>Nombre</w:t>
            </w:r>
            <w:r w:rsidRPr="005D687A">
              <w:rPr>
                <w:rFonts w:ascii="Arial" w:hAnsi="Arial" w:cs="Arial"/>
                <w:szCs w:val="16"/>
                <w:lang w:eastAsia="es-MX"/>
              </w:rPr>
              <w:t xml:space="preserve"> </w:t>
            </w:r>
          </w:p>
          <w:p w14:paraId="530326A0" w14:textId="77777777" w:rsidR="00723C57" w:rsidRPr="005D687A" w:rsidRDefault="00723C57">
            <w:pPr>
              <w:rPr>
                <w:rFonts w:ascii="Arial" w:eastAsiaTheme="minorHAnsi" w:hAnsi="Arial" w:cs="Arial"/>
                <w:szCs w:val="16"/>
              </w:rPr>
            </w:pPr>
            <w:r w:rsidRPr="005D687A">
              <w:rPr>
                <w:rFonts w:ascii="Arial" w:hAnsi="Arial" w:cs="Arial"/>
                <w:noProof/>
                <w:szCs w:val="16"/>
                <w:lang w:val="es-MX" w:eastAsia="es-MX"/>
              </w:rPr>
              <w:drawing>
                <wp:anchor distT="0" distB="0" distL="114300" distR="114300" simplePos="0" relativeHeight="251696128" behindDoc="0" locked="0" layoutInCell="1" allowOverlap="1" wp14:anchorId="0B0CF342" wp14:editId="0ADCD0E5">
                  <wp:simplePos x="0" y="0"/>
                  <wp:positionH relativeFrom="column">
                    <wp:posOffset>441325</wp:posOffset>
                  </wp:positionH>
                  <wp:positionV relativeFrom="paragraph">
                    <wp:posOffset>1905</wp:posOffset>
                  </wp:positionV>
                  <wp:extent cx="295275" cy="180975"/>
                  <wp:effectExtent l="0" t="0" r="9525" b="9525"/>
                  <wp:wrapNone/>
                  <wp:docPr id="85" name="Imagen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p>
        </w:tc>
        <w:tc>
          <w:tcPr>
            <w:tcW w:w="929"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tcPr>
          <w:p w14:paraId="3AEDB61F" w14:textId="77777777" w:rsidR="00723C57" w:rsidRPr="005D687A" w:rsidRDefault="00723C57">
            <w:pPr>
              <w:jc w:val="center"/>
              <w:rPr>
                <w:rFonts w:ascii="Arial" w:eastAsiaTheme="minorHAnsi" w:hAnsi="Arial" w:cs="Arial"/>
                <w:szCs w:val="16"/>
              </w:rPr>
            </w:pPr>
          </w:p>
          <w:p w14:paraId="4C708F9D" w14:textId="77777777" w:rsidR="00723C57" w:rsidRPr="005D687A" w:rsidRDefault="00723C57">
            <w:pPr>
              <w:jc w:val="center"/>
              <w:rPr>
                <w:rFonts w:ascii="Arial" w:hAnsi="Arial" w:cs="Arial"/>
                <w:szCs w:val="16"/>
              </w:rPr>
            </w:pPr>
            <w:r w:rsidRPr="005D687A">
              <w:rPr>
                <w:rFonts w:ascii="Arial" w:hAnsi="Arial" w:cs="Arial"/>
                <w:szCs w:val="16"/>
              </w:rPr>
              <w:t xml:space="preserve">Marca </w:t>
            </w:r>
          </w:p>
          <w:p w14:paraId="15425766" w14:textId="77777777" w:rsidR="00723C57" w:rsidRPr="005D687A" w:rsidRDefault="00723C57">
            <w:pPr>
              <w:jc w:val="center"/>
              <w:rPr>
                <w:rFonts w:ascii="Arial" w:hAnsi="Arial" w:cs="Arial"/>
                <w:szCs w:val="16"/>
              </w:rPr>
            </w:pPr>
            <w:r w:rsidRPr="005D687A">
              <w:rPr>
                <w:rFonts w:ascii="Arial" w:hAnsi="Arial" w:cs="Arial"/>
                <w:noProof/>
                <w:szCs w:val="16"/>
                <w:lang w:val="es-MX" w:eastAsia="es-MX"/>
              </w:rPr>
              <w:drawing>
                <wp:anchor distT="0" distB="0" distL="114300" distR="114300" simplePos="0" relativeHeight="251697152" behindDoc="0" locked="0" layoutInCell="1" allowOverlap="1" wp14:anchorId="54469138" wp14:editId="323DFBBE">
                  <wp:simplePos x="0" y="0"/>
                  <wp:positionH relativeFrom="column">
                    <wp:posOffset>89535</wp:posOffset>
                  </wp:positionH>
                  <wp:positionV relativeFrom="paragraph">
                    <wp:posOffset>-10795</wp:posOffset>
                  </wp:positionV>
                  <wp:extent cx="295275" cy="180975"/>
                  <wp:effectExtent l="0" t="0" r="9525" b="9525"/>
                  <wp:wrapNone/>
                  <wp:docPr id="84" name="Imagen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p>
          <w:p w14:paraId="2D1FA3F8" w14:textId="77777777" w:rsidR="00723C57" w:rsidRPr="005D687A" w:rsidRDefault="00723C57">
            <w:pPr>
              <w:jc w:val="center"/>
              <w:rPr>
                <w:rFonts w:ascii="Arial" w:eastAsiaTheme="minorHAnsi" w:hAnsi="Arial" w:cs="Arial"/>
                <w:szCs w:val="16"/>
              </w:rPr>
            </w:pPr>
          </w:p>
        </w:tc>
        <w:tc>
          <w:tcPr>
            <w:tcW w:w="948"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31E2389C" w14:textId="77777777" w:rsidR="00723C57" w:rsidRPr="005D687A" w:rsidRDefault="00723C57">
            <w:pPr>
              <w:jc w:val="center"/>
              <w:rPr>
                <w:rFonts w:ascii="Arial" w:eastAsiaTheme="minorHAnsi" w:hAnsi="Arial" w:cs="Arial"/>
                <w:szCs w:val="16"/>
              </w:rPr>
            </w:pPr>
            <w:r w:rsidRPr="005D687A">
              <w:rPr>
                <w:rFonts w:ascii="Arial" w:eastAsiaTheme="minorHAnsi" w:hAnsi="Arial" w:cs="Arial"/>
                <w:noProof/>
                <w:szCs w:val="16"/>
                <w:lang w:val="es-MX" w:eastAsia="es-MX"/>
              </w:rPr>
              <w:drawing>
                <wp:anchor distT="0" distB="0" distL="114300" distR="114300" simplePos="0" relativeHeight="251698176" behindDoc="0" locked="0" layoutInCell="1" allowOverlap="1" wp14:anchorId="0EEF7F2B" wp14:editId="14EE519E">
                  <wp:simplePos x="0" y="0"/>
                  <wp:positionH relativeFrom="column">
                    <wp:posOffset>93345</wp:posOffset>
                  </wp:positionH>
                  <wp:positionV relativeFrom="paragraph">
                    <wp:posOffset>118110</wp:posOffset>
                  </wp:positionV>
                  <wp:extent cx="295275" cy="180975"/>
                  <wp:effectExtent l="0" t="0" r="9525" b="9525"/>
                  <wp:wrapNone/>
                  <wp:docPr id="83" name="Imagen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rPr>
                <w:rFonts w:ascii="Arial" w:hAnsi="Arial" w:cs="Arial"/>
                <w:szCs w:val="16"/>
              </w:rPr>
              <w:t xml:space="preserve">Modelo </w:t>
            </w:r>
          </w:p>
        </w:tc>
        <w:tc>
          <w:tcPr>
            <w:tcW w:w="103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4EA29881" w14:textId="77777777" w:rsidR="00723C57" w:rsidRPr="005D687A" w:rsidRDefault="00723C57">
            <w:pPr>
              <w:jc w:val="center"/>
              <w:rPr>
                <w:rFonts w:ascii="Arial" w:eastAsiaTheme="minorHAnsi" w:hAnsi="Arial" w:cs="Arial"/>
                <w:szCs w:val="16"/>
              </w:rPr>
            </w:pPr>
            <w:r w:rsidRPr="005D687A">
              <w:rPr>
                <w:rFonts w:ascii="Arial" w:eastAsiaTheme="minorHAnsi" w:hAnsi="Arial" w:cs="Arial"/>
                <w:noProof/>
                <w:szCs w:val="16"/>
                <w:lang w:val="es-MX" w:eastAsia="es-MX"/>
              </w:rPr>
              <w:drawing>
                <wp:anchor distT="0" distB="0" distL="114300" distR="114300" simplePos="0" relativeHeight="251699200" behindDoc="0" locked="0" layoutInCell="1" allowOverlap="1" wp14:anchorId="15BDC855" wp14:editId="2CBB259E">
                  <wp:simplePos x="0" y="0"/>
                  <wp:positionH relativeFrom="column">
                    <wp:posOffset>113665</wp:posOffset>
                  </wp:positionH>
                  <wp:positionV relativeFrom="paragraph">
                    <wp:posOffset>223520</wp:posOffset>
                  </wp:positionV>
                  <wp:extent cx="295275" cy="180975"/>
                  <wp:effectExtent l="0" t="0" r="9525" b="9525"/>
                  <wp:wrapNone/>
                  <wp:docPr id="82"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rPr>
                <w:rFonts w:ascii="Arial" w:hAnsi="Arial" w:cs="Arial"/>
                <w:szCs w:val="16"/>
              </w:rPr>
              <w:t>Número serie</w:t>
            </w:r>
            <w:r w:rsidRPr="005D687A">
              <w:rPr>
                <w:rFonts w:ascii="Arial" w:hAnsi="Arial" w:cs="Arial"/>
                <w:b/>
                <w:bCs/>
                <w:szCs w:val="16"/>
              </w:rPr>
              <w:t xml:space="preserve"> </w:t>
            </w:r>
          </w:p>
        </w:tc>
        <w:tc>
          <w:tcPr>
            <w:tcW w:w="101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4EC172EA" w14:textId="77777777" w:rsidR="00723C57" w:rsidRPr="005D687A" w:rsidRDefault="00723C57">
            <w:pPr>
              <w:jc w:val="center"/>
              <w:rPr>
                <w:rFonts w:ascii="Arial" w:eastAsiaTheme="minorHAnsi" w:hAnsi="Arial" w:cs="Arial"/>
                <w:szCs w:val="16"/>
              </w:rPr>
            </w:pPr>
            <w:r w:rsidRPr="005D687A">
              <w:rPr>
                <w:rFonts w:ascii="Arial" w:eastAsiaTheme="minorHAnsi" w:hAnsi="Arial" w:cs="Arial"/>
                <w:noProof/>
                <w:szCs w:val="16"/>
                <w:lang w:val="es-MX" w:eastAsia="es-MX"/>
              </w:rPr>
              <w:drawing>
                <wp:anchor distT="0" distB="0" distL="114300" distR="114300" simplePos="0" relativeHeight="251700224" behindDoc="0" locked="0" layoutInCell="1" allowOverlap="1" wp14:anchorId="229EF5D8" wp14:editId="474A11F8">
                  <wp:simplePos x="0" y="0"/>
                  <wp:positionH relativeFrom="column">
                    <wp:posOffset>118110</wp:posOffset>
                  </wp:positionH>
                  <wp:positionV relativeFrom="paragraph">
                    <wp:posOffset>157480</wp:posOffset>
                  </wp:positionV>
                  <wp:extent cx="295275" cy="180975"/>
                  <wp:effectExtent l="0" t="0" r="9525" b="9525"/>
                  <wp:wrapNone/>
                  <wp:docPr id="81" name="Imagen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rPr>
                <w:rFonts w:ascii="Arial" w:hAnsi="Arial" w:cs="Arial"/>
                <w:szCs w:val="16"/>
              </w:rPr>
              <w:t>Cantidad</w:t>
            </w:r>
          </w:p>
        </w:tc>
        <w:tc>
          <w:tcPr>
            <w:tcW w:w="1470"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6E6263FB" w14:textId="77777777" w:rsidR="00723C57" w:rsidRPr="005D687A" w:rsidRDefault="00723C57">
            <w:pPr>
              <w:jc w:val="center"/>
              <w:rPr>
                <w:rFonts w:ascii="Arial" w:eastAsiaTheme="minorHAnsi" w:hAnsi="Arial" w:cs="Arial"/>
                <w:szCs w:val="16"/>
              </w:rPr>
            </w:pPr>
            <w:r w:rsidRPr="005D687A">
              <w:rPr>
                <w:rFonts w:ascii="Arial" w:hAnsi="Arial" w:cs="Arial"/>
                <w:szCs w:val="16"/>
              </w:rPr>
              <w:t>Clave SAI</w:t>
            </w:r>
          </w:p>
        </w:tc>
        <w:tc>
          <w:tcPr>
            <w:tcW w:w="1467"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4FA28061" w14:textId="77777777" w:rsidR="00723C57" w:rsidRPr="005D687A" w:rsidRDefault="00723C57">
            <w:pPr>
              <w:jc w:val="center"/>
              <w:rPr>
                <w:rFonts w:ascii="Arial" w:eastAsiaTheme="minorHAnsi" w:hAnsi="Arial" w:cs="Arial"/>
                <w:szCs w:val="16"/>
              </w:rPr>
            </w:pPr>
            <w:r w:rsidRPr="005D687A">
              <w:rPr>
                <w:rFonts w:ascii="Arial" w:hAnsi="Arial" w:cs="Arial"/>
                <w:szCs w:val="16"/>
              </w:rPr>
              <w:t>Clave PREI</w:t>
            </w:r>
          </w:p>
        </w:tc>
      </w:tr>
      <w:tr w:rsidR="00723C57" w:rsidRPr="005D687A" w14:paraId="5CFEEC35" w14:textId="77777777" w:rsidTr="00723C57">
        <w:trPr>
          <w:jc w:val="center"/>
        </w:trPr>
        <w:tc>
          <w:tcPr>
            <w:tcW w:w="19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74B4CD" w14:textId="77777777" w:rsidR="00723C57" w:rsidRPr="005D687A" w:rsidRDefault="00723C57">
            <w:pPr>
              <w:rPr>
                <w:rFonts w:ascii="Arial" w:eastAsiaTheme="minorHAnsi" w:hAnsi="Arial" w:cs="Arial"/>
                <w:szCs w:val="16"/>
              </w:rPr>
            </w:pPr>
          </w:p>
          <w:p w14:paraId="6948D365" w14:textId="77777777" w:rsidR="00723C57" w:rsidRPr="005D687A" w:rsidRDefault="00723C57">
            <w:pPr>
              <w:rPr>
                <w:rFonts w:ascii="Arial" w:eastAsiaTheme="minorHAnsi" w:hAnsi="Arial" w:cs="Arial"/>
                <w:szCs w:val="16"/>
              </w:rPr>
            </w:pPr>
          </w:p>
        </w:tc>
        <w:tc>
          <w:tcPr>
            <w:tcW w:w="929" w:type="dxa"/>
            <w:tcBorders>
              <w:top w:val="nil"/>
              <w:left w:val="nil"/>
              <w:bottom w:val="single" w:sz="8" w:space="0" w:color="auto"/>
              <w:right w:val="single" w:sz="8" w:space="0" w:color="auto"/>
            </w:tcBorders>
            <w:tcMar>
              <w:top w:w="0" w:type="dxa"/>
              <w:left w:w="108" w:type="dxa"/>
              <w:bottom w:w="0" w:type="dxa"/>
              <w:right w:w="108" w:type="dxa"/>
            </w:tcMar>
          </w:tcPr>
          <w:p w14:paraId="29E2A900" w14:textId="77777777" w:rsidR="00723C57" w:rsidRPr="005D687A" w:rsidRDefault="00723C57">
            <w:pPr>
              <w:rPr>
                <w:rFonts w:ascii="Arial" w:eastAsiaTheme="minorHAnsi" w:hAnsi="Arial" w:cs="Arial"/>
                <w:szCs w:val="16"/>
              </w:rPr>
            </w:pPr>
          </w:p>
        </w:tc>
        <w:tc>
          <w:tcPr>
            <w:tcW w:w="948" w:type="dxa"/>
            <w:tcBorders>
              <w:top w:val="nil"/>
              <w:left w:val="nil"/>
              <w:bottom w:val="single" w:sz="8" w:space="0" w:color="auto"/>
              <w:right w:val="single" w:sz="8" w:space="0" w:color="auto"/>
            </w:tcBorders>
            <w:tcMar>
              <w:top w:w="0" w:type="dxa"/>
              <w:left w:w="108" w:type="dxa"/>
              <w:bottom w:w="0" w:type="dxa"/>
              <w:right w:w="108" w:type="dxa"/>
            </w:tcMar>
          </w:tcPr>
          <w:p w14:paraId="777A40A2" w14:textId="77777777" w:rsidR="00723C57" w:rsidRPr="005D687A" w:rsidRDefault="00723C57">
            <w:pPr>
              <w:rPr>
                <w:rFonts w:ascii="Arial" w:eastAsiaTheme="minorHAnsi" w:hAnsi="Arial" w:cs="Arial"/>
                <w:szCs w:val="16"/>
              </w:rPr>
            </w:pPr>
          </w:p>
        </w:tc>
        <w:tc>
          <w:tcPr>
            <w:tcW w:w="1030" w:type="dxa"/>
            <w:tcBorders>
              <w:top w:val="nil"/>
              <w:left w:val="nil"/>
              <w:bottom w:val="single" w:sz="8" w:space="0" w:color="auto"/>
              <w:right w:val="single" w:sz="8" w:space="0" w:color="auto"/>
            </w:tcBorders>
            <w:tcMar>
              <w:top w:w="0" w:type="dxa"/>
              <w:left w:w="108" w:type="dxa"/>
              <w:bottom w:w="0" w:type="dxa"/>
              <w:right w:w="108" w:type="dxa"/>
            </w:tcMar>
          </w:tcPr>
          <w:p w14:paraId="280E8CAD" w14:textId="77777777" w:rsidR="00723C57" w:rsidRPr="005D687A" w:rsidRDefault="00723C57">
            <w:pPr>
              <w:rPr>
                <w:rFonts w:ascii="Arial" w:eastAsiaTheme="minorHAnsi" w:hAnsi="Arial" w:cs="Arial"/>
                <w:szCs w:val="16"/>
              </w:rPr>
            </w:pPr>
          </w:p>
        </w:tc>
        <w:tc>
          <w:tcPr>
            <w:tcW w:w="1017" w:type="dxa"/>
            <w:tcBorders>
              <w:top w:val="nil"/>
              <w:left w:val="nil"/>
              <w:bottom w:val="single" w:sz="8" w:space="0" w:color="auto"/>
              <w:right w:val="single" w:sz="8" w:space="0" w:color="auto"/>
            </w:tcBorders>
            <w:tcMar>
              <w:top w:w="0" w:type="dxa"/>
              <w:left w:w="108" w:type="dxa"/>
              <w:bottom w:w="0" w:type="dxa"/>
              <w:right w:w="108" w:type="dxa"/>
            </w:tcMar>
          </w:tcPr>
          <w:p w14:paraId="51378C35" w14:textId="77777777" w:rsidR="00723C57" w:rsidRPr="005D687A" w:rsidRDefault="00723C57">
            <w:pPr>
              <w:rPr>
                <w:rFonts w:ascii="Arial" w:eastAsiaTheme="minorHAnsi" w:hAnsi="Arial" w:cs="Arial"/>
                <w:szCs w:val="16"/>
              </w:rPr>
            </w:pPr>
          </w:p>
        </w:tc>
        <w:tc>
          <w:tcPr>
            <w:tcW w:w="1470" w:type="dxa"/>
            <w:tcBorders>
              <w:top w:val="nil"/>
              <w:left w:val="nil"/>
              <w:bottom w:val="single" w:sz="8" w:space="0" w:color="auto"/>
              <w:right w:val="single" w:sz="8" w:space="0" w:color="auto"/>
            </w:tcBorders>
            <w:tcMar>
              <w:top w:w="0" w:type="dxa"/>
              <w:left w:w="108" w:type="dxa"/>
              <w:bottom w:w="0" w:type="dxa"/>
              <w:right w:w="108" w:type="dxa"/>
            </w:tcMar>
          </w:tcPr>
          <w:p w14:paraId="5B0AB268" w14:textId="77777777" w:rsidR="00723C57" w:rsidRPr="005D687A" w:rsidRDefault="00723C57">
            <w:pPr>
              <w:rPr>
                <w:rFonts w:ascii="Arial" w:eastAsiaTheme="minorHAnsi" w:hAnsi="Arial" w:cs="Arial"/>
                <w:szCs w:val="16"/>
              </w:rPr>
            </w:pPr>
          </w:p>
        </w:tc>
        <w:tc>
          <w:tcPr>
            <w:tcW w:w="1467" w:type="dxa"/>
            <w:tcBorders>
              <w:top w:val="nil"/>
              <w:left w:val="nil"/>
              <w:bottom w:val="single" w:sz="8" w:space="0" w:color="auto"/>
              <w:right w:val="single" w:sz="8" w:space="0" w:color="auto"/>
            </w:tcBorders>
            <w:tcMar>
              <w:top w:w="0" w:type="dxa"/>
              <w:left w:w="108" w:type="dxa"/>
              <w:bottom w:w="0" w:type="dxa"/>
              <w:right w:w="108" w:type="dxa"/>
            </w:tcMar>
          </w:tcPr>
          <w:p w14:paraId="446B21DD" w14:textId="77777777" w:rsidR="00723C57" w:rsidRPr="005D687A" w:rsidRDefault="00723C57">
            <w:pPr>
              <w:rPr>
                <w:rFonts w:ascii="Arial" w:eastAsiaTheme="minorHAnsi" w:hAnsi="Arial" w:cs="Arial"/>
                <w:szCs w:val="16"/>
              </w:rPr>
            </w:pPr>
          </w:p>
        </w:tc>
      </w:tr>
    </w:tbl>
    <w:p w14:paraId="3AB88DB0" w14:textId="77777777" w:rsidR="00723C57" w:rsidRPr="005D687A" w:rsidRDefault="00723C57" w:rsidP="00723C57">
      <w:pPr>
        <w:jc w:val="both"/>
        <w:rPr>
          <w:rFonts w:ascii="Arial" w:eastAsiaTheme="minorHAnsi" w:hAnsi="Arial" w:cs="Arial"/>
          <w:szCs w:val="16"/>
        </w:rPr>
      </w:pPr>
    </w:p>
    <w:p w14:paraId="55206A02" w14:textId="77777777" w:rsidR="00723C57" w:rsidRPr="005D687A" w:rsidRDefault="00723C57" w:rsidP="00723C57">
      <w:pPr>
        <w:jc w:val="both"/>
        <w:rPr>
          <w:rFonts w:ascii="Arial" w:hAnsi="Arial" w:cs="Arial"/>
          <w:szCs w:val="16"/>
        </w:rPr>
      </w:pPr>
      <w:r w:rsidRPr="005D687A">
        <w:rPr>
          <w:rFonts w:ascii="Arial" w:hAnsi="Arial" w:cs="Arial"/>
          <w:szCs w:val="16"/>
        </w:rPr>
        <w:t>De cual se cuenta con la siguiente información adicional:</w:t>
      </w:r>
    </w:p>
    <w:tbl>
      <w:tblPr>
        <w:tblpPr w:leftFromText="141" w:rightFromText="141" w:vertAnchor="text"/>
        <w:tblW w:w="8855" w:type="dxa"/>
        <w:tblCellMar>
          <w:left w:w="0" w:type="dxa"/>
          <w:right w:w="0" w:type="dxa"/>
        </w:tblCellMar>
        <w:tblLook w:val="04A0" w:firstRow="1" w:lastRow="0" w:firstColumn="1" w:lastColumn="0" w:noHBand="0" w:noVBand="1"/>
      </w:tblPr>
      <w:tblGrid>
        <w:gridCol w:w="1951"/>
        <w:gridCol w:w="2352"/>
        <w:gridCol w:w="1759"/>
        <w:gridCol w:w="2793"/>
      </w:tblGrid>
      <w:tr w:rsidR="00723C57" w:rsidRPr="005D687A" w14:paraId="4E271B9B" w14:textId="77777777" w:rsidTr="00723C57">
        <w:tc>
          <w:tcPr>
            <w:tcW w:w="195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578FBD18" w14:textId="77777777" w:rsidR="00723C57" w:rsidRPr="005D687A" w:rsidRDefault="00723C57">
            <w:pPr>
              <w:rPr>
                <w:rFonts w:ascii="Arial" w:eastAsiaTheme="minorHAnsi" w:hAnsi="Arial" w:cs="Arial"/>
                <w:b/>
                <w:bCs/>
                <w:szCs w:val="16"/>
              </w:rPr>
            </w:pPr>
            <w:r w:rsidRPr="005D687A">
              <w:rPr>
                <w:rFonts w:ascii="Arial" w:eastAsiaTheme="minorHAnsi" w:hAnsi="Arial" w:cs="Arial"/>
                <w:noProof/>
                <w:szCs w:val="16"/>
                <w:lang w:val="es-MX" w:eastAsia="es-MX"/>
              </w:rPr>
              <w:drawing>
                <wp:anchor distT="0" distB="0" distL="114300" distR="114300" simplePos="0" relativeHeight="251701248" behindDoc="0" locked="0" layoutInCell="1" allowOverlap="1" wp14:anchorId="7FA04143" wp14:editId="41F4B64E">
                  <wp:simplePos x="0" y="0"/>
                  <wp:positionH relativeFrom="column">
                    <wp:posOffset>657860</wp:posOffset>
                  </wp:positionH>
                  <wp:positionV relativeFrom="paragraph">
                    <wp:posOffset>134620</wp:posOffset>
                  </wp:positionV>
                  <wp:extent cx="295275" cy="180975"/>
                  <wp:effectExtent l="0" t="0" r="9525" b="9525"/>
                  <wp:wrapNone/>
                  <wp:docPr id="80" name="Imagen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rPr>
                <w:rFonts w:ascii="Arial" w:hAnsi="Arial" w:cs="Arial"/>
                <w:szCs w:val="16"/>
              </w:rPr>
              <w:t xml:space="preserve">Unidad o UMAE destino </w:t>
            </w:r>
          </w:p>
          <w:p w14:paraId="405630EA" w14:textId="77777777" w:rsidR="00723C57" w:rsidRPr="005D687A" w:rsidRDefault="00723C57">
            <w:pPr>
              <w:jc w:val="center"/>
              <w:rPr>
                <w:rFonts w:ascii="Arial" w:eastAsiaTheme="minorHAnsi" w:hAnsi="Arial" w:cs="Arial"/>
                <w:szCs w:val="16"/>
              </w:rPr>
            </w:pPr>
          </w:p>
        </w:tc>
        <w:tc>
          <w:tcPr>
            <w:tcW w:w="23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59F49C3" w14:textId="77777777" w:rsidR="00723C57" w:rsidRPr="005D687A" w:rsidRDefault="00723C57">
            <w:pPr>
              <w:jc w:val="center"/>
              <w:rPr>
                <w:rFonts w:ascii="Arial" w:eastAsiaTheme="minorHAnsi" w:hAnsi="Arial" w:cs="Arial"/>
                <w:szCs w:val="16"/>
              </w:rPr>
            </w:pPr>
          </w:p>
        </w:tc>
        <w:tc>
          <w:tcPr>
            <w:tcW w:w="175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0ADDA5FE" w14:textId="77777777" w:rsidR="00723C57" w:rsidRPr="005D687A" w:rsidRDefault="00723C57">
            <w:pPr>
              <w:rPr>
                <w:rFonts w:ascii="Arial" w:eastAsiaTheme="minorHAnsi" w:hAnsi="Arial" w:cs="Arial"/>
                <w:szCs w:val="16"/>
              </w:rPr>
            </w:pPr>
            <w:r w:rsidRPr="005D687A">
              <w:rPr>
                <w:rFonts w:ascii="Arial" w:eastAsiaTheme="minorHAnsi" w:hAnsi="Arial" w:cs="Arial"/>
                <w:noProof/>
                <w:szCs w:val="16"/>
                <w:lang w:val="es-MX" w:eastAsia="es-MX"/>
              </w:rPr>
              <w:drawing>
                <wp:anchor distT="0" distB="0" distL="114300" distR="114300" simplePos="0" relativeHeight="251702272" behindDoc="0" locked="0" layoutInCell="1" allowOverlap="1" wp14:anchorId="640297B0" wp14:editId="52823478">
                  <wp:simplePos x="0" y="0"/>
                  <wp:positionH relativeFrom="column">
                    <wp:posOffset>633095</wp:posOffset>
                  </wp:positionH>
                  <wp:positionV relativeFrom="paragraph">
                    <wp:posOffset>-22225</wp:posOffset>
                  </wp:positionV>
                  <wp:extent cx="295275" cy="180975"/>
                  <wp:effectExtent l="0" t="0" r="9525" b="9525"/>
                  <wp:wrapNone/>
                  <wp:docPr id="79"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rPr>
                <w:rFonts w:ascii="Arial" w:hAnsi="Arial" w:cs="Arial"/>
                <w:szCs w:val="16"/>
              </w:rPr>
              <w:t>Delegación</w:t>
            </w:r>
          </w:p>
        </w:tc>
        <w:tc>
          <w:tcPr>
            <w:tcW w:w="279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35C72E" w14:textId="77777777" w:rsidR="00723C57" w:rsidRPr="005D687A" w:rsidRDefault="00723C57">
            <w:pPr>
              <w:rPr>
                <w:rFonts w:ascii="Arial" w:eastAsiaTheme="minorHAnsi" w:hAnsi="Arial" w:cs="Arial"/>
                <w:szCs w:val="16"/>
              </w:rPr>
            </w:pPr>
          </w:p>
        </w:tc>
      </w:tr>
      <w:tr w:rsidR="00723C57" w:rsidRPr="005D687A" w14:paraId="109595BE" w14:textId="77777777" w:rsidTr="00723C57">
        <w:trPr>
          <w:trHeight w:val="257"/>
        </w:trPr>
        <w:tc>
          <w:tcPr>
            <w:tcW w:w="1951"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4D5AF8BA" w14:textId="77777777" w:rsidR="00723C57" w:rsidRPr="005D687A" w:rsidRDefault="00723C57">
            <w:pPr>
              <w:rPr>
                <w:rFonts w:ascii="Arial" w:eastAsiaTheme="minorHAnsi" w:hAnsi="Arial" w:cs="Arial"/>
                <w:b/>
                <w:bCs/>
                <w:szCs w:val="16"/>
              </w:rPr>
            </w:pPr>
            <w:r w:rsidRPr="005D687A">
              <w:rPr>
                <w:rFonts w:ascii="Arial" w:eastAsiaTheme="minorHAnsi" w:hAnsi="Arial" w:cs="Arial"/>
                <w:noProof/>
                <w:szCs w:val="16"/>
                <w:lang w:val="es-MX" w:eastAsia="es-MX"/>
              </w:rPr>
              <w:drawing>
                <wp:anchor distT="0" distB="0" distL="114300" distR="114300" simplePos="0" relativeHeight="251703296" behindDoc="0" locked="0" layoutInCell="1" allowOverlap="1" wp14:anchorId="6823D142" wp14:editId="411FBFDF">
                  <wp:simplePos x="0" y="0"/>
                  <wp:positionH relativeFrom="column">
                    <wp:posOffset>662305</wp:posOffset>
                  </wp:positionH>
                  <wp:positionV relativeFrom="paragraph">
                    <wp:posOffset>121285</wp:posOffset>
                  </wp:positionV>
                  <wp:extent cx="295275" cy="180975"/>
                  <wp:effectExtent l="0" t="0" r="9525" b="9525"/>
                  <wp:wrapNone/>
                  <wp:docPr id="78"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rPr>
                <w:rFonts w:ascii="Arial" w:hAnsi="Arial" w:cs="Arial"/>
                <w:szCs w:val="16"/>
              </w:rPr>
              <w:t xml:space="preserve">Nombre de la empresa </w:t>
            </w:r>
          </w:p>
          <w:p w14:paraId="3604D53B" w14:textId="77777777" w:rsidR="00723C57" w:rsidRPr="005D687A" w:rsidRDefault="00723C57">
            <w:pPr>
              <w:rPr>
                <w:rFonts w:ascii="Arial" w:eastAsiaTheme="minorHAnsi" w:hAnsi="Arial" w:cs="Arial"/>
                <w:szCs w:val="16"/>
              </w:rPr>
            </w:pPr>
          </w:p>
        </w:tc>
        <w:tc>
          <w:tcPr>
            <w:tcW w:w="6904"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72751438" w14:textId="77777777" w:rsidR="00723C57" w:rsidRPr="005D687A" w:rsidRDefault="00723C57">
            <w:pPr>
              <w:jc w:val="center"/>
              <w:rPr>
                <w:rFonts w:ascii="Arial" w:eastAsiaTheme="minorHAnsi" w:hAnsi="Arial" w:cs="Arial"/>
                <w:szCs w:val="16"/>
              </w:rPr>
            </w:pPr>
          </w:p>
        </w:tc>
      </w:tr>
      <w:tr w:rsidR="00723C57" w:rsidRPr="005D687A" w14:paraId="59201360" w14:textId="77777777" w:rsidTr="00723C57">
        <w:trPr>
          <w:trHeight w:val="257"/>
        </w:trPr>
        <w:tc>
          <w:tcPr>
            <w:tcW w:w="1951"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559E54FE" w14:textId="77777777" w:rsidR="00723C57" w:rsidRPr="005D687A" w:rsidRDefault="00723C57">
            <w:pPr>
              <w:rPr>
                <w:rFonts w:ascii="Arial" w:eastAsiaTheme="minorHAnsi" w:hAnsi="Arial" w:cs="Arial"/>
                <w:b/>
                <w:bCs/>
                <w:szCs w:val="16"/>
              </w:rPr>
            </w:pPr>
            <w:r w:rsidRPr="005D687A">
              <w:rPr>
                <w:rFonts w:ascii="Arial" w:eastAsiaTheme="minorHAnsi" w:hAnsi="Arial" w:cs="Arial"/>
                <w:noProof/>
                <w:szCs w:val="16"/>
                <w:lang w:val="es-MX" w:eastAsia="es-MX"/>
              </w:rPr>
              <w:drawing>
                <wp:anchor distT="0" distB="0" distL="114300" distR="114300" simplePos="0" relativeHeight="251704320" behindDoc="0" locked="0" layoutInCell="1" allowOverlap="1" wp14:anchorId="7A10A141" wp14:editId="6B07333F">
                  <wp:simplePos x="0" y="0"/>
                  <wp:positionH relativeFrom="column">
                    <wp:posOffset>734060</wp:posOffset>
                  </wp:positionH>
                  <wp:positionV relativeFrom="paragraph">
                    <wp:posOffset>106680</wp:posOffset>
                  </wp:positionV>
                  <wp:extent cx="295275" cy="180975"/>
                  <wp:effectExtent l="0" t="0" r="9525" b="9525"/>
                  <wp:wrapNone/>
                  <wp:docPr id="77" name="Imagen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rPr>
                <w:rFonts w:ascii="Arial" w:hAnsi="Arial" w:cs="Arial"/>
                <w:szCs w:val="16"/>
              </w:rPr>
              <w:t>Dirección de la empresa</w:t>
            </w:r>
          </w:p>
          <w:p w14:paraId="362F6C3D" w14:textId="77777777" w:rsidR="00723C57" w:rsidRPr="005D687A" w:rsidRDefault="00723C57">
            <w:pPr>
              <w:rPr>
                <w:rFonts w:ascii="Arial" w:eastAsiaTheme="minorHAnsi" w:hAnsi="Arial" w:cs="Arial"/>
                <w:szCs w:val="16"/>
              </w:rPr>
            </w:pPr>
          </w:p>
        </w:tc>
        <w:tc>
          <w:tcPr>
            <w:tcW w:w="6904"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14:paraId="54584370" w14:textId="77777777" w:rsidR="00723C57" w:rsidRPr="005D687A" w:rsidRDefault="00723C57">
            <w:pPr>
              <w:jc w:val="center"/>
              <w:rPr>
                <w:rFonts w:ascii="Arial" w:eastAsiaTheme="minorHAnsi" w:hAnsi="Arial" w:cs="Arial"/>
                <w:szCs w:val="16"/>
              </w:rPr>
            </w:pPr>
          </w:p>
        </w:tc>
      </w:tr>
      <w:tr w:rsidR="00723C57" w:rsidRPr="005D687A" w14:paraId="70CA0BB7" w14:textId="77777777" w:rsidTr="00723C57">
        <w:trPr>
          <w:trHeight w:val="257"/>
        </w:trPr>
        <w:tc>
          <w:tcPr>
            <w:tcW w:w="1951"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3E943519" w14:textId="77777777" w:rsidR="00723C57" w:rsidRPr="005D687A" w:rsidRDefault="00723C57">
            <w:pPr>
              <w:rPr>
                <w:rFonts w:ascii="Arial" w:eastAsiaTheme="minorHAnsi" w:hAnsi="Arial" w:cs="Arial"/>
                <w:szCs w:val="16"/>
              </w:rPr>
            </w:pPr>
            <w:r w:rsidRPr="005D687A">
              <w:rPr>
                <w:rFonts w:ascii="Arial" w:eastAsiaTheme="minorHAnsi" w:hAnsi="Arial" w:cs="Arial"/>
                <w:noProof/>
                <w:szCs w:val="16"/>
                <w:lang w:val="es-MX" w:eastAsia="es-MX"/>
              </w:rPr>
              <w:drawing>
                <wp:anchor distT="0" distB="0" distL="114300" distR="114300" simplePos="0" relativeHeight="251705344" behindDoc="0" locked="0" layoutInCell="1" allowOverlap="1" wp14:anchorId="0E45E2D0" wp14:editId="2A1B00D5">
                  <wp:simplePos x="0" y="0"/>
                  <wp:positionH relativeFrom="column">
                    <wp:posOffset>795020</wp:posOffset>
                  </wp:positionH>
                  <wp:positionV relativeFrom="paragraph">
                    <wp:posOffset>116840</wp:posOffset>
                  </wp:positionV>
                  <wp:extent cx="295275" cy="180975"/>
                  <wp:effectExtent l="0" t="0" r="9525" b="9525"/>
                  <wp:wrapNone/>
                  <wp:docPr id="76"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rPr>
                <w:rFonts w:ascii="Arial" w:hAnsi="Arial" w:cs="Arial"/>
                <w:szCs w:val="16"/>
              </w:rPr>
              <w:t xml:space="preserve">Teléfono dela empresa </w:t>
            </w:r>
          </w:p>
          <w:p w14:paraId="56C5D726" w14:textId="77777777" w:rsidR="00723C57" w:rsidRPr="005D687A" w:rsidRDefault="00723C57">
            <w:pPr>
              <w:rPr>
                <w:rFonts w:ascii="Arial" w:eastAsiaTheme="minorHAnsi" w:hAnsi="Arial" w:cs="Arial"/>
                <w:szCs w:val="16"/>
              </w:rPr>
            </w:pPr>
          </w:p>
        </w:tc>
        <w:tc>
          <w:tcPr>
            <w:tcW w:w="2352" w:type="dxa"/>
            <w:tcBorders>
              <w:top w:val="nil"/>
              <w:left w:val="nil"/>
              <w:bottom w:val="single" w:sz="8" w:space="0" w:color="auto"/>
              <w:right w:val="single" w:sz="8" w:space="0" w:color="auto"/>
            </w:tcBorders>
            <w:tcMar>
              <w:top w:w="0" w:type="dxa"/>
              <w:left w:w="108" w:type="dxa"/>
              <w:bottom w:w="0" w:type="dxa"/>
              <w:right w:w="108" w:type="dxa"/>
            </w:tcMar>
            <w:vAlign w:val="center"/>
          </w:tcPr>
          <w:p w14:paraId="7EDBA930" w14:textId="77777777" w:rsidR="00723C57" w:rsidRPr="005D687A" w:rsidRDefault="00723C57">
            <w:pPr>
              <w:rPr>
                <w:rFonts w:ascii="Arial" w:eastAsiaTheme="minorHAnsi" w:hAnsi="Arial" w:cs="Arial"/>
                <w:szCs w:val="16"/>
              </w:rPr>
            </w:pPr>
          </w:p>
        </w:tc>
        <w:tc>
          <w:tcPr>
            <w:tcW w:w="1759"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4BF69537" w14:textId="77777777" w:rsidR="00723C57" w:rsidRPr="005D687A" w:rsidRDefault="00723C57">
            <w:pPr>
              <w:rPr>
                <w:rFonts w:ascii="Arial" w:eastAsiaTheme="minorHAnsi" w:hAnsi="Arial" w:cs="Arial"/>
                <w:szCs w:val="16"/>
              </w:rPr>
            </w:pPr>
            <w:r w:rsidRPr="005D687A">
              <w:rPr>
                <w:rFonts w:ascii="Arial" w:eastAsiaTheme="minorHAnsi" w:hAnsi="Arial" w:cs="Arial"/>
                <w:noProof/>
                <w:szCs w:val="16"/>
                <w:lang w:val="es-MX" w:eastAsia="es-MX"/>
              </w:rPr>
              <w:drawing>
                <wp:anchor distT="0" distB="0" distL="114300" distR="114300" simplePos="0" relativeHeight="251706368" behindDoc="0" locked="0" layoutInCell="1" allowOverlap="1" wp14:anchorId="68FBB8DA" wp14:editId="1BEF7C5B">
                  <wp:simplePos x="0" y="0"/>
                  <wp:positionH relativeFrom="column">
                    <wp:posOffset>709930</wp:posOffset>
                  </wp:positionH>
                  <wp:positionV relativeFrom="paragraph">
                    <wp:posOffset>151765</wp:posOffset>
                  </wp:positionV>
                  <wp:extent cx="295275" cy="180975"/>
                  <wp:effectExtent l="0" t="0" r="9525" b="9525"/>
                  <wp:wrapNone/>
                  <wp:docPr id="7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rPr>
                <w:rFonts w:ascii="Arial" w:hAnsi="Arial" w:cs="Arial"/>
                <w:szCs w:val="16"/>
              </w:rPr>
              <w:t xml:space="preserve">Correo electrónico de la empresa </w:t>
            </w:r>
          </w:p>
        </w:tc>
        <w:tc>
          <w:tcPr>
            <w:tcW w:w="2793" w:type="dxa"/>
            <w:tcBorders>
              <w:top w:val="nil"/>
              <w:left w:val="nil"/>
              <w:bottom w:val="single" w:sz="8" w:space="0" w:color="auto"/>
              <w:right w:val="single" w:sz="8" w:space="0" w:color="auto"/>
            </w:tcBorders>
            <w:tcMar>
              <w:top w:w="0" w:type="dxa"/>
              <w:left w:w="108" w:type="dxa"/>
              <w:bottom w:w="0" w:type="dxa"/>
              <w:right w:w="108" w:type="dxa"/>
            </w:tcMar>
          </w:tcPr>
          <w:p w14:paraId="4DC745B5" w14:textId="77777777" w:rsidR="00723C57" w:rsidRPr="005D687A" w:rsidRDefault="00723C57">
            <w:pPr>
              <w:rPr>
                <w:rFonts w:ascii="Arial" w:eastAsiaTheme="minorHAnsi" w:hAnsi="Arial" w:cs="Arial"/>
                <w:szCs w:val="16"/>
              </w:rPr>
            </w:pPr>
          </w:p>
        </w:tc>
      </w:tr>
      <w:tr w:rsidR="00723C57" w:rsidRPr="005D687A" w14:paraId="35FC8AA6" w14:textId="77777777" w:rsidTr="00723C57">
        <w:tc>
          <w:tcPr>
            <w:tcW w:w="1951"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123058F4" w14:textId="77777777" w:rsidR="00723C57" w:rsidRPr="005D687A" w:rsidRDefault="00723C57">
            <w:pPr>
              <w:rPr>
                <w:rFonts w:ascii="Arial" w:eastAsiaTheme="minorHAnsi" w:hAnsi="Arial" w:cs="Arial"/>
                <w:b/>
                <w:bCs/>
                <w:szCs w:val="16"/>
              </w:rPr>
            </w:pPr>
            <w:r w:rsidRPr="005D687A">
              <w:rPr>
                <w:rFonts w:ascii="Arial" w:eastAsiaTheme="minorHAnsi" w:hAnsi="Arial" w:cs="Arial"/>
                <w:noProof/>
                <w:szCs w:val="16"/>
                <w:lang w:val="es-MX" w:eastAsia="es-MX"/>
              </w:rPr>
              <w:drawing>
                <wp:anchor distT="0" distB="0" distL="114300" distR="114300" simplePos="0" relativeHeight="251707392" behindDoc="0" locked="0" layoutInCell="1" allowOverlap="1" wp14:anchorId="4D827DE2" wp14:editId="2224243D">
                  <wp:simplePos x="0" y="0"/>
                  <wp:positionH relativeFrom="column">
                    <wp:posOffset>821055</wp:posOffset>
                  </wp:positionH>
                  <wp:positionV relativeFrom="paragraph">
                    <wp:posOffset>128270</wp:posOffset>
                  </wp:positionV>
                  <wp:extent cx="295275" cy="180975"/>
                  <wp:effectExtent l="0" t="0" r="9525" b="9525"/>
                  <wp:wrapNone/>
                  <wp:docPr id="74"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rPr>
                <w:rFonts w:ascii="Arial" w:hAnsi="Arial" w:cs="Arial"/>
                <w:szCs w:val="16"/>
              </w:rPr>
              <w:t>Procedimiento de adquisición No.</w:t>
            </w:r>
          </w:p>
          <w:p w14:paraId="63D14AA7" w14:textId="77777777" w:rsidR="00723C57" w:rsidRPr="005D687A" w:rsidRDefault="00723C57">
            <w:pPr>
              <w:rPr>
                <w:rFonts w:ascii="Arial" w:eastAsiaTheme="minorHAnsi" w:hAnsi="Arial" w:cs="Arial"/>
                <w:szCs w:val="16"/>
              </w:rPr>
            </w:pPr>
          </w:p>
        </w:tc>
        <w:tc>
          <w:tcPr>
            <w:tcW w:w="2352" w:type="dxa"/>
            <w:tcBorders>
              <w:top w:val="nil"/>
              <w:left w:val="nil"/>
              <w:bottom w:val="single" w:sz="8" w:space="0" w:color="auto"/>
              <w:right w:val="single" w:sz="8" w:space="0" w:color="auto"/>
            </w:tcBorders>
            <w:tcMar>
              <w:top w:w="0" w:type="dxa"/>
              <w:left w:w="108" w:type="dxa"/>
              <w:bottom w:w="0" w:type="dxa"/>
              <w:right w:w="108" w:type="dxa"/>
            </w:tcMar>
            <w:vAlign w:val="center"/>
          </w:tcPr>
          <w:p w14:paraId="6F29C37A" w14:textId="77777777" w:rsidR="00723C57" w:rsidRPr="005D687A" w:rsidRDefault="00723C57">
            <w:pPr>
              <w:jc w:val="center"/>
              <w:rPr>
                <w:rFonts w:ascii="Arial" w:eastAsiaTheme="minorHAnsi" w:hAnsi="Arial" w:cs="Arial"/>
                <w:szCs w:val="16"/>
              </w:rPr>
            </w:pPr>
          </w:p>
        </w:tc>
        <w:tc>
          <w:tcPr>
            <w:tcW w:w="1759" w:type="dxa"/>
            <w:tcBorders>
              <w:top w:val="nil"/>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303D2538" w14:textId="77777777" w:rsidR="00723C57" w:rsidRPr="005D687A" w:rsidRDefault="00723C57">
            <w:pPr>
              <w:rPr>
                <w:rFonts w:ascii="Arial" w:eastAsiaTheme="minorHAnsi" w:hAnsi="Arial" w:cs="Arial"/>
                <w:szCs w:val="16"/>
              </w:rPr>
            </w:pPr>
            <w:r w:rsidRPr="005D687A">
              <w:rPr>
                <w:rFonts w:ascii="Arial" w:eastAsiaTheme="minorHAnsi" w:hAnsi="Arial" w:cs="Arial"/>
                <w:noProof/>
                <w:szCs w:val="16"/>
                <w:lang w:val="es-MX" w:eastAsia="es-MX"/>
              </w:rPr>
              <w:drawing>
                <wp:anchor distT="0" distB="0" distL="114300" distR="114300" simplePos="0" relativeHeight="251708416" behindDoc="0" locked="0" layoutInCell="1" allowOverlap="1" wp14:anchorId="5F8F0988" wp14:editId="0D6D8A4A">
                  <wp:simplePos x="0" y="0"/>
                  <wp:positionH relativeFrom="column">
                    <wp:posOffset>328930</wp:posOffset>
                  </wp:positionH>
                  <wp:positionV relativeFrom="paragraph">
                    <wp:posOffset>128905</wp:posOffset>
                  </wp:positionV>
                  <wp:extent cx="295275" cy="180975"/>
                  <wp:effectExtent l="0" t="0" r="9525" b="9525"/>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rPr>
                <w:rFonts w:ascii="Arial" w:hAnsi="Arial" w:cs="Arial"/>
                <w:szCs w:val="16"/>
              </w:rPr>
              <w:t>Contrato No.</w:t>
            </w:r>
          </w:p>
        </w:tc>
        <w:tc>
          <w:tcPr>
            <w:tcW w:w="2793" w:type="dxa"/>
            <w:tcBorders>
              <w:top w:val="nil"/>
              <w:left w:val="nil"/>
              <w:bottom w:val="single" w:sz="8" w:space="0" w:color="auto"/>
              <w:right w:val="single" w:sz="8" w:space="0" w:color="auto"/>
            </w:tcBorders>
            <w:tcMar>
              <w:top w:w="0" w:type="dxa"/>
              <w:left w:w="108" w:type="dxa"/>
              <w:bottom w:w="0" w:type="dxa"/>
              <w:right w:w="108" w:type="dxa"/>
            </w:tcMar>
          </w:tcPr>
          <w:p w14:paraId="34C99F99" w14:textId="77777777" w:rsidR="00723C57" w:rsidRPr="005D687A" w:rsidRDefault="00723C57">
            <w:pPr>
              <w:rPr>
                <w:rFonts w:ascii="Arial" w:eastAsiaTheme="minorHAnsi" w:hAnsi="Arial" w:cs="Arial"/>
                <w:szCs w:val="16"/>
              </w:rPr>
            </w:pPr>
          </w:p>
        </w:tc>
      </w:tr>
    </w:tbl>
    <w:p w14:paraId="345FC285" w14:textId="77777777" w:rsidR="00723C57" w:rsidRPr="005D687A" w:rsidRDefault="00723C57" w:rsidP="00723C57">
      <w:pPr>
        <w:jc w:val="both"/>
        <w:rPr>
          <w:rFonts w:ascii="Arial" w:eastAsiaTheme="minorHAnsi" w:hAnsi="Arial" w:cs="Arial"/>
          <w:szCs w:val="16"/>
        </w:rPr>
      </w:pPr>
    </w:p>
    <w:p w14:paraId="58B63557" w14:textId="77777777" w:rsidR="00723C57" w:rsidRPr="005D687A" w:rsidRDefault="00723C57" w:rsidP="00723C57">
      <w:pPr>
        <w:jc w:val="both"/>
        <w:rPr>
          <w:rFonts w:ascii="Arial" w:hAnsi="Arial" w:cs="Arial"/>
          <w:szCs w:val="16"/>
        </w:rPr>
      </w:pPr>
    </w:p>
    <w:p w14:paraId="61294051" w14:textId="77777777" w:rsidR="00723C57" w:rsidRPr="005D687A" w:rsidRDefault="00723C57" w:rsidP="00723C57">
      <w:pPr>
        <w:autoSpaceDE w:val="0"/>
        <w:autoSpaceDN w:val="0"/>
        <w:jc w:val="both"/>
        <w:rPr>
          <w:rFonts w:ascii="Arial" w:hAnsi="Arial" w:cs="Arial"/>
          <w:szCs w:val="16"/>
        </w:rPr>
      </w:pPr>
      <w:r w:rsidRPr="005D687A">
        <w:rPr>
          <w:rFonts w:ascii="Arial" w:hAnsi="Arial" w:cs="Arial"/>
          <w:szCs w:val="16"/>
        </w:rPr>
        <w:t xml:space="preserve">El motivo del rechazo obedece a las siguientes razones que a continuación se exponen: </w:t>
      </w:r>
    </w:p>
    <w:p w14:paraId="06954AFB" w14:textId="77777777" w:rsidR="00723C57" w:rsidRPr="005D687A" w:rsidRDefault="00723C57" w:rsidP="00723C57">
      <w:pPr>
        <w:autoSpaceDE w:val="0"/>
        <w:autoSpaceDN w:val="0"/>
        <w:jc w:val="both"/>
        <w:rPr>
          <w:rFonts w:ascii="Arial" w:hAnsi="Arial" w:cs="Arial"/>
          <w:szCs w:val="16"/>
        </w:rPr>
      </w:pPr>
    </w:p>
    <w:tbl>
      <w:tblPr>
        <w:tblW w:w="0" w:type="auto"/>
        <w:jc w:val="center"/>
        <w:tblCellMar>
          <w:left w:w="0" w:type="dxa"/>
          <w:right w:w="0" w:type="dxa"/>
        </w:tblCellMar>
        <w:tblLook w:val="04A0" w:firstRow="1" w:lastRow="0" w:firstColumn="1" w:lastColumn="0" w:noHBand="0" w:noVBand="1"/>
      </w:tblPr>
      <w:tblGrid>
        <w:gridCol w:w="11016"/>
      </w:tblGrid>
      <w:tr w:rsidR="00973971" w:rsidRPr="005D687A" w14:paraId="198DE30A" w14:textId="77777777" w:rsidTr="00723C57">
        <w:trPr>
          <w:jc w:val="center"/>
        </w:trPr>
        <w:tc>
          <w:tcPr>
            <w:tcW w:w="89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6A33B6" w14:textId="77777777" w:rsidR="00723C57" w:rsidRPr="005D687A" w:rsidRDefault="00723C57">
            <w:pPr>
              <w:autoSpaceDE w:val="0"/>
              <w:autoSpaceDN w:val="0"/>
              <w:rPr>
                <w:rFonts w:ascii="Arial" w:eastAsiaTheme="minorHAnsi" w:hAnsi="Arial" w:cs="Arial"/>
                <w:szCs w:val="16"/>
              </w:rPr>
            </w:pPr>
            <w:r w:rsidRPr="005D687A">
              <w:rPr>
                <w:rFonts w:ascii="Arial" w:hAnsi="Arial" w:cs="Arial"/>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4E8D42" w14:textId="77777777" w:rsidR="00723C57" w:rsidRPr="005D687A" w:rsidRDefault="00723C57">
            <w:pPr>
              <w:autoSpaceDE w:val="0"/>
              <w:autoSpaceDN w:val="0"/>
              <w:jc w:val="both"/>
              <w:rPr>
                <w:rFonts w:ascii="Arial" w:eastAsiaTheme="minorHAnsi" w:hAnsi="Arial" w:cs="Arial"/>
                <w:szCs w:val="16"/>
              </w:rPr>
            </w:pPr>
          </w:p>
        </w:tc>
      </w:tr>
    </w:tbl>
    <w:p w14:paraId="734BA3BD" w14:textId="77777777" w:rsidR="00723C57" w:rsidRPr="005D687A" w:rsidRDefault="00723C57" w:rsidP="00723C57">
      <w:pPr>
        <w:autoSpaceDE w:val="0"/>
        <w:autoSpaceDN w:val="0"/>
        <w:jc w:val="both"/>
        <w:rPr>
          <w:rFonts w:ascii="Arial" w:eastAsiaTheme="minorHAnsi" w:hAnsi="Arial" w:cs="Arial"/>
          <w:szCs w:val="16"/>
        </w:rPr>
      </w:pPr>
    </w:p>
    <w:p w14:paraId="37D570D6" w14:textId="77777777" w:rsidR="00723C57" w:rsidRPr="005D687A" w:rsidRDefault="00723C57" w:rsidP="00723C57">
      <w:pPr>
        <w:autoSpaceDE w:val="0"/>
        <w:autoSpaceDN w:val="0"/>
        <w:jc w:val="both"/>
        <w:rPr>
          <w:rFonts w:ascii="Arial" w:hAnsi="Arial" w:cs="Arial"/>
          <w:szCs w:val="16"/>
        </w:rPr>
      </w:pPr>
    </w:p>
    <w:p w14:paraId="1256A03B" w14:textId="77777777" w:rsidR="00723C57" w:rsidRPr="005D687A" w:rsidRDefault="00723C57" w:rsidP="00723C57">
      <w:pPr>
        <w:autoSpaceDE w:val="0"/>
        <w:autoSpaceDN w:val="0"/>
        <w:jc w:val="both"/>
        <w:rPr>
          <w:rFonts w:ascii="Arial" w:hAnsi="Arial" w:cs="Arial"/>
          <w:szCs w:val="16"/>
        </w:rPr>
      </w:pPr>
      <w:r w:rsidRPr="005D687A">
        <w:rPr>
          <w:rFonts w:ascii="Arial" w:hAnsi="Arial" w:cs="Arial"/>
          <w:szCs w:val="16"/>
        </w:rPr>
        <w:t>Se levanta la presente acta y se hace constar que el(los) bien(s) descrito(s) fue(ron) regresado(s) íntegramente al proveedor.</w:t>
      </w:r>
    </w:p>
    <w:p w14:paraId="204DACC9" w14:textId="77777777" w:rsidR="00723C57" w:rsidRPr="005D687A" w:rsidRDefault="00723C57" w:rsidP="00723C57">
      <w:pPr>
        <w:autoSpaceDE w:val="0"/>
        <w:autoSpaceDN w:val="0"/>
        <w:jc w:val="both"/>
        <w:rPr>
          <w:rFonts w:ascii="Arial" w:hAnsi="Arial" w:cs="Arial"/>
          <w:szCs w:val="16"/>
        </w:rPr>
      </w:pPr>
    </w:p>
    <w:p w14:paraId="5EEA5B15" w14:textId="77777777" w:rsidR="00723C57" w:rsidRPr="005D687A" w:rsidRDefault="00723C57" w:rsidP="00723C57">
      <w:pPr>
        <w:autoSpaceDE w:val="0"/>
        <w:autoSpaceDN w:val="0"/>
        <w:jc w:val="both"/>
        <w:rPr>
          <w:rFonts w:ascii="Arial" w:hAnsi="Arial" w:cs="Arial"/>
          <w:szCs w:val="16"/>
        </w:rPr>
      </w:pPr>
      <w:r w:rsidRPr="005D687A">
        <w:rPr>
          <w:rFonts w:ascii="Arial" w:hAnsi="Arial" w:cs="Arial"/>
          <w:szCs w:val="16"/>
        </w:rPr>
        <w:t>Se establece el compromiso por parte del proveedor para la nueva fecha de entrega del(os) bien(es) el día ___ del mes de ________ del año _____, siempre y cuando la nueva fecha se encuentre dentro del plazo establecido en la cláusula correspondiente para la entrega recepción del bien.</w:t>
      </w:r>
    </w:p>
    <w:p w14:paraId="5FB51A15" w14:textId="77777777" w:rsidR="00723C57" w:rsidRPr="005D687A" w:rsidRDefault="00723C57" w:rsidP="00723C57">
      <w:pPr>
        <w:autoSpaceDE w:val="0"/>
        <w:autoSpaceDN w:val="0"/>
        <w:jc w:val="both"/>
        <w:rPr>
          <w:rFonts w:ascii="Arial" w:hAnsi="Arial" w:cs="Arial"/>
          <w:szCs w:val="16"/>
        </w:rPr>
      </w:pPr>
      <w:r w:rsidRPr="005D687A">
        <w:rPr>
          <w:rFonts w:ascii="Arial" w:hAnsi="Arial" w:cs="Arial"/>
          <w:szCs w:val="16"/>
        </w:rPr>
        <w:t>No habiendo otro asunto que hacer constar, siendo las _____ horas del día de su inicio, firmando la presente al calce y al margen en original, los que intervinieron en el presente evento y que se encuentran debidamente facultados para contraer las obligaciones que de éste se deriven, quedando el original en poder del Administrador de la Unidad de Destino Final del(os) bien(es) para el expediente respectivo y hace entrega de una copia al proveedor, y se procede a enviar otra copia al Administrador del Contrato, al Área Adquirente para su conocimiento y para los efectos legales y administrativos correspondientes, así como a la Coordinación Normativa de nivel central que en su caso, haya participado como área técnica de acuerdo al contrato de que se trate para su conocimiento.</w:t>
      </w:r>
    </w:p>
    <w:p w14:paraId="41B66F38" w14:textId="77777777" w:rsidR="00723C57" w:rsidRPr="005D687A" w:rsidRDefault="00723C57" w:rsidP="00723C57">
      <w:pPr>
        <w:autoSpaceDE w:val="0"/>
        <w:autoSpaceDN w:val="0"/>
        <w:jc w:val="both"/>
        <w:rPr>
          <w:rFonts w:ascii="Arial" w:hAnsi="Arial" w:cs="Arial"/>
          <w:szCs w:val="16"/>
        </w:rPr>
      </w:pPr>
    </w:p>
    <w:tbl>
      <w:tblPr>
        <w:tblW w:w="5000" w:type="pct"/>
        <w:tblCellMar>
          <w:left w:w="0" w:type="dxa"/>
          <w:right w:w="0" w:type="dxa"/>
        </w:tblCellMar>
        <w:tblLook w:val="04A0" w:firstRow="1" w:lastRow="0" w:firstColumn="1" w:lastColumn="0" w:noHBand="0" w:noVBand="1"/>
      </w:tblPr>
      <w:tblGrid>
        <w:gridCol w:w="1697"/>
        <w:gridCol w:w="1595"/>
        <w:gridCol w:w="751"/>
        <w:gridCol w:w="1674"/>
        <w:gridCol w:w="3058"/>
        <w:gridCol w:w="734"/>
        <w:gridCol w:w="1507"/>
      </w:tblGrid>
      <w:tr w:rsidR="00723C57" w:rsidRPr="005D687A" w14:paraId="3420D360" w14:textId="77777777" w:rsidTr="00723C57">
        <w:trPr>
          <w:trHeight w:val="231"/>
        </w:trPr>
        <w:tc>
          <w:tcPr>
            <w:tcW w:w="5000" w:type="pct"/>
            <w:gridSpan w:val="7"/>
            <w:tcBorders>
              <w:top w:val="nil"/>
              <w:left w:val="nil"/>
              <w:bottom w:val="single" w:sz="8" w:space="0" w:color="auto"/>
              <w:right w:val="nil"/>
            </w:tcBorders>
            <w:tcMar>
              <w:top w:w="0" w:type="dxa"/>
              <w:left w:w="108" w:type="dxa"/>
              <w:bottom w:w="0" w:type="dxa"/>
              <w:right w:w="108" w:type="dxa"/>
            </w:tcMar>
            <w:hideMark/>
          </w:tcPr>
          <w:p w14:paraId="0ED59E26" w14:textId="77777777" w:rsidR="00723C57" w:rsidRPr="005D687A" w:rsidRDefault="00723C57">
            <w:pPr>
              <w:jc w:val="center"/>
              <w:rPr>
                <w:rFonts w:ascii="Arial" w:eastAsiaTheme="minorHAnsi" w:hAnsi="Arial" w:cs="Arial"/>
                <w:b/>
                <w:bCs/>
                <w:szCs w:val="16"/>
              </w:rPr>
            </w:pPr>
            <w:r w:rsidRPr="005D687A">
              <w:rPr>
                <w:rFonts w:ascii="Arial" w:hAnsi="Arial" w:cs="Arial"/>
                <w:b/>
                <w:bCs/>
                <w:szCs w:val="16"/>
              </w:rPr>
              <w:t>FIRMANTES</w:t>
            </w:r>
          </w:p>
        </w:tc>
      </w:tr>
      <w:tr w:rsidR="00723C57" w:rsidRPr="005D687A" w14:paraId="3315408F" w14:textId="77777777" w:rsidTr="00723C57">
        <w:trPr>
          <w:trHeight w:val="231"/>
        </w:trPr>
        <w:tc>
          <w:tcPr>
            <w:tcW w:w="770"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6A59CCDC" w14:textId="77777777" w:rsidR="00723C57" w:rsidRPr="005D687A" w:rsidRDefault="00723C57">
            <w:pPr>
              <w:jc w:val="center"/>
              <w:rPr>
                <w:rFonts w:ascii="Arial" w:eastAsiaTheme="minorHAnsi" w:hAnsi="Arial" w:cs="Arial"/>
                <w:b/>
                <w:bCs/>
                <w:szCs w:val="16"/>
              </w:rPr>
            </w:pPr>
          </w:p>
          <w:p w14:paraId="1214FC9A" w14:textId="77777777" w:rsidR="00723C57" w:rsidRPr="005D687A" w:rsidRDefault="00723C57">
            <w:pPr>
              <w:rPr>
                <w:rFonts w:ascii="Arial" w:hAnsi="Arial" w:cs="Arial"/>
                <w:b/>
                <w:bCs/>
                <w:szCs w:val="16"/>
              </w:rPr>
            </w:pPr>
            <w:r w:rsidRPr="005D687A">
              <w:rPr>
                <w:rFonts w:ascii="Arial" w:hAnsi="Arial" w:cs="Arial"/>
                <w:b/>
                <w:bCs/>
                <w:szCs w:val="16"/>
              </w:rPr>
              <w:t>Unidad Médica</w:t>
            </w:r>
          </w:p>
          <w:p w14:paraId="4A2B49E8" w14:textId="77777777" w:rsidR="00723C57" w:rsidRPr="005D687A" w:rsidRDefault="00723C57">
            <w:pPr>
              <w:rPr>
                <w:rFonts w:ascii="Arial" w:eastAsiaTheme="minorHAnsi" w:hAnsi="Arial" w:cs="Arial"/>
                <w:b/>
                <w:bCs/>
                <w:szCs w:val="16"/>
              </w:rPr>
            </w:pPr>
          </w:p>
        </w:tc>
        <w:tc>
          <w:tcPr>
            <w:tcW w:w="4230" w:type="pct"/>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BF1854" w14:textId="77777777" w:rsidR="00723C57" w:rsidRPr="005D687A" w:rsidRDefault="00723C57">
            <w:pPr>
              <w:rPr>
                <w:rFonts w:ascii="Arial" w:eastAsiaTheme="minorHAnsi" w:hAnsi="Arial" w:cs="Arial"/>
                <w:b/>
                <w:bCs/>
                <w:szCs w:val="16"/>
              </w:rPr>
            </w:pPr>
            <w:r w:rsidRPr="005D687A">
              <w:rPr>
                <w:rFonts w:ascii="Arial" w:hAnsi="Arial" w:cs="Arial"/>
                <w:b/>
                <w:bCs/>
                <w:szCs w:val="16"/>
              </w:rPr>
              <w:t>(Se deberá indicar la Unidad Médica destino de los bienes)</w:t>
            </w:r>
          </w:p>
        </w:tc>
      </w:tr>
      <w:tr w:rsidR="00723C57" w:rsidRPr="005D687A" w14:paraId="69F522A6" w14:textId="77777777" w:rsidTr="00723C57">
        <w:trPr>
          <w:trHeight w:val="231"/>
        </w:trPr>
        <w:tc>
          <w:tcPr>
            <w:tcW w:w="259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5A731B" w14:textId="77777777" w:rsidR="00723C57" w:rsidRPr="005D687A" w:rsidRDefault="00723C57">
            <w:pPr>
              <w:jc w:val="center"/>
              <w:rPr>
                <w:rFonts w:ascii="Arial" w:eastAsiaTheme="minorHAnsi" w:hAnsi="Arial" w:cs="Arial"/>
                <w:b/>
                <w:bCs/>
                <w:szCs w:val="16"/>
              </w:rPr>
            </w:pPr>
            <w:r w:rsidRPr="005D687A">
              <w:rPr>
                <w:rFonts w:ascii="Arial" w:hAnsi="Arial" w:cs="Arial"/>
                <w:b/>
                <w:bCs/>
                <w:szCs w:val="16"/>
                <w:lang w:eastAsia="es-MX"/>
              </w:rPr>
              <w:t>Administrador del Contrato</w:t>
            </w: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5FEC5C0" w14:textId="77777777" w:rsidR="00723C57" w:rsidRPr="005D687A" w:rsidRDefault="00723C57">
            <w:pPr>
              <w:jc w:val="center"/>
              <w:rPr>
                <w:rFonts w:ascii="Arial" w:eastAsiaTheme="minorHAnsi" w:hAnsi="Arial" w:cs="Arial"/>
                <w:b/>
                <w:bCs/>
                <w:szCs w:val="16"/>
              </w:rPr>
            </w:pPr>
            <w:r w:rsidRPr="005D687A">
              <w:rPr>
                <w:rFonts w:ascii="Arial" w:hAnsi="Arial" w:cs="Arial"/>
                <w:b/>
                <w:bCs/>
                <w:szCs w:val="16"/>
              </w:rPr>
              <w:t>Director o Administrador o Responsable Administrativo del Control de Bienes de la Unidad de Destino Final del(os) bien(es)</w:t>
            </w:r>
          </w:p>
        </w:tc>
      </w:tr>
      <w:tr w:rsidR="00723C57" w:rsidRPr="005D687A" w14:paraId="287FEC17" w14:textId="77777777" w:rsidTr="00723C57">
        <w:trPr>
          <w:trHeight w:val="56"/>
        </w:trPr>
        <w:tc>
          <w:tcPr>
            <w:tcW w:w="259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7C3F3A94" w14:textId="77777777" w:rsidR="00723C57" w:rsidRPr="005D687A" w:rsidRDefault="00723C57">
            <w:pPr>
              <w:jc w:val="center"/>
              <w:rPr>
                <w:rFonts w:ascii="Arial" w:eastAsiaTheme="minorHAnsi" w:hAnsi="Arial" w:cs="Arial"/>
                <w:b/>
                <w:bCs/>
                <w:szCs w:val="16"/>
              </w:rPr>
            </w:pPr>
          </w:p>
          <w:p w14:paraId="20B73EC5" w14:textId="77777777" w:rsidR="00723C57" w:rsidRPr="005D687A" w:rsidRDefault="00723C57">
            <w:pPr>
              <w:jc w:val="center"/>
              <w:rPr>
                <w:rFonts w:ascii="Arial" w:hAnsi="Arial" w:cs="Arial"/>
                <w:b/>
                <w:bCs/>
                <w:szCs w:val="16"/>
              </w:rPr>
            </w:pPr>
          </w:p>
          <w:p w14:paraId="30EFE0E9" w14:textId="77777777" w:rsidR="00723C57" w:rsidRPr="005D687A" w:rsidRDefault="00723C57">
            <w:pPr>
              <w:jc w:val="center"/>
              <w:rPr>
                <w:rFonts w:ascii="Arial" w:hAnsi="Arial" w:cs="Arial"/>
                <w:b/>
                <w:bCs/>
                <w:szCs w:val="16"/>
              </w:rPr>
            </w:pPr>
          </w:p>
          <w:p w14:paraId="7D942036" w14:textId="77777777" w:rsidR="00723C57" w:rsidRPr="005D687A" w:rsidRDefault="00723C57">
            <w:pPr>
              <w:jc w:val="center"/>
              <w:rPr>
                <w:rFonts w:ascii="Arial" w:hAnsi="Arial" w:cs="Arial"/>
                <w:b/>
                <w:bCs/>
                <w:szCs w:val="16"/>
              </w:rPr>
            </w:pPr>
          </w:p>
          <w:p w14:paraId="36A4A217" w14:textId="77777777" w:rsidR="00723C57" w:rsidRPr="005D687A" w:rsidRDefault="00723C57">
            <w:pPr>
              <w:jc w:val="center"/>
              <w:rPr>
                <w:rFonts w:ascii="Arial" w:hAnsi="Arial" w:cs="Arial"/>
                <w:b/>
                <w:bCs/>
                <w:szCs w:val="16"/>
              </w:rPr>
            </w:pPr>
          </w:p>
          <w:p w14:paraId="64EB2A8A" w14:textId="77777777" w:rsidR="00723C57" w:rsidRPr="005D687A" w:rsidRDefault="00723C57">
            <w:pPr>
              <w:jc w:val="center"/>
              <w:rPr>
                <w:rFonts w:ascii="Arial" w:hAnsi="Arial" w:cs="Arial"/>
                <w:b/>
                <w:bCs/>
                <w:szCs w:val="16"/>
              </w:rPr>
            </w:pPr>
          </w:p>
          <w:p w14:paraId="2CCBD656" w14:textId="77777777" w:rsidR="00723C57" w:rsidRPr="005D687A" w:rsidRDefault="00723C57">
            <w:pPr>
              <w:jc w:val="center"/>
              <w:rPr>
                <w:rFonts w:ascii="Arial" w:eastAsiaTheme="minorHAnsi" w:hAnsi="Arial" w:cs="Arial"/>
                <w:b/>
                <w:bCs/>
                <w:szCs w:val="16"/>
              </w:rPr>
            </w:pP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tcPr>
          <w:p w14:paraId="22EA71CB" w14:textId="77777777" w:rsidR="00723C57" w:rsidRPr="005D687A" w:rsidRDefault="00723C57">
            <w:pPr>
              <w:rPr>
                <w:rFonts w:ascii="Arial" w:eastAsiaTheme="minorHAnsi" w:hAnsi="Arial" w:cs="Arial"/>
                <w:b/>
                <w:bCs/>
                <w:szCs w:val="16"/>
              </w:rPr>
            </w:pPr>
          </w:p>
          <w:p w14:paraId="171C3657" w14:textId="77777777" w:rsidR="00723C57" w:rsidRPr="005D687A" w:rsidRDefault="00723C57">
            <w:pPr>
              <w:rPr>
                <w:rFonts w:ascii="Arial" w:hAnsi="Arial" w:cs="Arial"/>
                <w:b/>
                <w:bCs/>
                <w:szCs w:val="16"/>
              </w:rPr>
            </w:pPr>
          </w:p>
          <w:p w14:paraId="305D66EC" w14:textId="77777777" w:rsidR="00723C57" w:rsidRPr="005D687A" w:rsidRDefault="00723C57">
            <w:pPr>
              <w:rPr>
                <w:rFonts w:ascii="Arial" w:hAnsi="Arial" w:cs="Arial"/>
                <w:b/>
                <w:bCs/>
                <w:szCs w:val="16"/>
              </w:rPr>
            </w:pPr>
          </w:p>
          <w:p w14:paraId="0A4231DF" w14:textId="77777777" w:rsidR="00723C57" w:rsidRPr="005D687A" w:rsidRDefault="00723C57">
            <w:pPr>
              <w:rPr>
                <w:rFonts w:ascii="Arial" w:eastAsiaTheme="minorHAnsi" w:hAnsi="Arial" w:cs="Arial"/>
                <w:b/>
                <w:bCs/>
                <w:szCs w:val="16"/>
              </w:rPr>
            </w:pPr>
          </w:p>
        </w:tc>
      </w:tr>
      <w:tr w:rsidR="00723C57" w:rsidRPr="005D687A" w14:paraId="4217790B" w14:textId="77777777" w:rsidTr="00723C57">
        <w:trPr>
          <w:trHeight w:val="208"/>
        </w:trPr>
        <w:tc>
          <w:tcPr>
            <w:tcW w:w="14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90EB0C" w14:textId="77777777" w:rsidR="00723C57" w:rsidRPr="005D687A" w:rsidRDefault="00723C57">
            <w:pPr>
              <w:jc w:val="center"/>
              <w:rPr>
                <w:rFonts w:ascii="Arial" w:eastAsiaTheme="minorHAnsi" w:hAnsi="Arial" w:cs="Arial"/>
                <w:b/>
                <w:bCs/>
                <w:szCs w:val="16"/>
              </w:rPr>
            </w:pPr>
            <w:r w:rsidRPr="005D687A">
              <w:rPr>
                <w:rFonts w:ascii="Arial" w:hAnsi="Arial" w:cs="Arial"/>
                <w:szCs w:val="16"/>
              </w:rPr>
              <w:t>(Firma y matrícula)</w:t>
            </w:r>
          </w:p>
        </w:tc>
        <w:tc>
          <w:tcPr>
            <w:tcW w:w="341" w:type="pct"/>
            <w:tcBorders>
              <w:top w:val="nil"/>
              <w:left w:val="nil"/>
              <w:bottom w:val="single" w:sz="8" w:space="0" w:color="auto"/>
              <w:right w:val="single" w:sz="8" w:space="0" w:color="auto"/>
            </w:tcBorders>
            <w:tcMar>
              <w:top w:w="0" w:type="dxa"/>
              <w:left w:w="108" w:type="dxa"/>
              <w:bottom w:w="0" w:type="dxa"/>
              <w:right w:w="108" w:type="dxa"/>
            </w:tcMar>
          </w:tcPr>
          <w:p w14:paraId="28960A25" w14:textId="77777777" w:rsidR="00723C57" w:rsidRPr="005D687A" w:rsidRDefault="00723C57">
            <w:pPr>
              <w:jc w:val="center"/>
              <w:rPr>
                <w:rFonts w:ascii="Arial" w:eastAsiaTheme="minorHAnsi" w:hAnsi="Arial" w:cs="Arial"/>
                <w:b/>
                <w:bCs/>
                <w:szCs w:val="16"/>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1F0FFEAA" w14:textId="77777777" w:rsidR="00723C57" w:rsidRPr="005D687A" w:rsidRDefault="00723C57">
            <w:pPr>
              <w:jc w:val="center"/>
              <w:rPr>
                <w:rFonts w:ascii="Arial" w:eastAsiaTheme="minorHAnsi" w:hAnsi="Arial" w:cs="Arial"/>
                <w:szCs w:val="16"/>
              </w:rPr>
            </w:pPr>
            <w:r w:rsidRPr="005D687A">
              <w:rPr>
                <w:rFonts w:ascii="Arial" w:hAnsi="Arial" w:cs="Arial"/>
                <w:szCs w:val="16"/>
              </w:rPr>
              <w:t>(Antefirma)</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14:paraId="43A995B3" w14:textId="77777777" w:rsidR="00723C57" w:rsidRPr="005D687A" w:rsidRDefault="00723C57">
            <w:pPr>
              <w:jc w:val="center"/>
              <w:rPr>
                <w:rFonts w:ascii="Arial" w:eastAsiaTheme="minorHAnsi" w:hAnsi="Arial" w:cs="Arial"/>
                <w:b/>
                <w:bCs/>
                <w:szCs w:val="16"/>
              </w:rPr>
            </w:pPr>
            <w:r w:rsidRPr="005D687A">
              <w:rPr>
                <w:rFonts w:ascii="Arial" w:hAnsi="Arial" w:cs="Arial"/>
                <w:szCs w:val="16"/>
              </w:rPr>
              <w:t>(Firma y matrícula)</w:t>
            </w:r>
          </w:p>
        </w:tc>
        <w:tc>
          <w:tcPr>
            <w:tcW w:w="333" w:type="pct"/>
            <w:tcBorders>
              <w:top w:val="nil"/>
              <w:left w:val="nil"/>
              <w:bottom w:val="single" w:sz="8" w:space="0" w:color="auto"/>
              <w:right w:val="single" w:sz="8" w:space="0" w:color="auto"/>
            </w:tcBorders>
            <w:tcMar>
              <w:top w:w="0" w:type="dxa"/>
              <w:left w:w="108" w:type="dxa"/>
              <w:bottom w:w="0" w:type="dxa"/>
              <w:right w:w="108" w:type="dxa"/>
            </w:tcMar>
          </w:tcPr>
          <w:p w14:paraId="5BE0DAFA" w14:textId="77777777" w:rsidR="00723C57" w:rsidRPr="005D687A" w:rsidRDefault="00723C57">
            <w:pPr>
              <w:jc w:val="center"/>
              <w:rPr>
                <w:rFonts w:ascii="Arial" w:eastAsiaTheme="minorHAnsi" w:hAnsi="Arial" w:cs="Arial"/>
                <w:b/>
                <w:bCs/>
                <w:szCs w:val="16"/>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14:paraId="5C3D98B0" w14:textId="77777777" w:rsidR="00723C57" w:rsidRPr="005D687A" w:rsidRDefault="00723C57">
            <w:pPr>
              <w:jc w:val="center"/>
              <w:rPr>
                <w:rFonts w:ascii="Arial" w:eastAsiaTheme="minorHAnsi" w:hAnsi="Arial" w:cs="Arial"/>
                <w:szCs w:val="16"/>
              </w:rPr>
            </w:pPr>
            <w:r w:rsidRPr="005D687A">
              <w:rPr>
                <w:rFonts w:ascii="Arial" w:hAnsi="Arial" w:cs="Arial"/>
                <w:szCs w:val="16"/>
              </w:rPr>
              <w:t>(Antefirma)</w:t>
            </w:r>
          </w:p>
        </w:tc>
      </w:tr>
      <w:tr w:rsidR="00723C57" w:rsidRPr="005D687A" w14:paraId="4B90DDF4" w14:textId="77777777" w:rsidTr="00723C57">
        <w:trPr>
          <w:trHeight w:val="231"/>
        </w:trPr>
        <w:tc>
          <w:tcPr>
            <w:tcW w:w="259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8B846C" w14:textId="77777777" w:rsidR="00723C57" w:rsidRPr="005D687A" w:rsidRDefault="00723C57">
            <w:pPr>
              <w:jc w:val="center"/>
              <w:rPr>
                <w:rFonts w:ascii="Arial" w:eastAsiaTheme="minorHAnsi" w:hAnsi="Arial" w:cs="Arial"/>
                <w:b/>
                <w:bCs/>
                <w:szCs w:val="16"/>
              </w:rPr>
            </w:pPr>
            <w:r w:rsidRPr="005D687A">
              <w:rPr>
                <w:rFonts w:ascii="Arial" w:hAnsi="Arial" w:cs="Arial"/>
                <w:b/>
                <w:bCs/>
                <w:szCs w:val="16"/>
              </w:rPr>
              <w:t>Responsable del área usuaria  del(os) bien(es)</w:t>
            </w: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863EC84" w14:textId="77777777" w:rsidR="00723C57" w:rsidRPr="005D687A" w:rsidRDefault="00723C57">
            <w:pPr>
              <w:jc w:val="center"/>
              <w:rPr>
                <w:rFonts w:ascii="Arial" w:eastAsiaTheme="minorHAnsi" w:hAnsi="Arial" w:cs="Arial"/>
                <w:b/>
                <w:bCs/>
                <w:szCs w:val="16"/>
              </w:rPr>
            </w:pPr>
            <w:r w:rsidRPr="005D687A">
              <w:rPr>
                <w:rFonts w:ascii="Arial" w:hAnsi="Arial" w:cs="Arial"/>
                <w:b/>
                <w:bCs/>
                <w:szCs w:val="16"/>
              </w:rPr>
              <w:t>Responsable del área de Conservación de la</w:t>
            </w:r>
          </w:p>
          <w:p w14:paraId="4C755028" w14:textId="77777777" w:rsidR="00723C57" w:rsidRPr="005D687A" w:rsidRDefault="00723C57">
            <w:pPr>
              <w:jc w:val="center"/>
              <w:rPr>
                <w:rFonts w:ascii="Arial" w:eastAsiaTheme="minorHAnsi" w:hAnsi="Arial" w:cs="Arial"/>
                <w:b/>
                <w:bCs/>
                <w:szCs w:val="16"/>
              </w:rPr>
            </w:pPr>
            <w:r w:rsidRPr="005D687A">
              <w:rPr>
                <w:rFonts w:ascii="Arial" w:hAnsi="Arial" w:cs="Arial"/>
                <w:b/>
                <w:bCs/>
                <w:szCs w:val="16"/>
              </w:rPr>
              <w:t>Unidad de Destino Final del(os) bien(es)</w:t>
            </w:r>
          </w:p>
        </w:tc>
      </w:tr>
      <w:tr w:rsidR="00723C57" w:rsidRPr="005D687A" w14:paraId="7E92430B" w14:textId="77777777" w:rsidTr="00723C57">
        <w:trPr>
          <w:trHeight w:val="56"/>
        </w:trPr>
        <w:tc>
          <w:tcPr>
            <w:tcW w:w="259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0F9FC82A" w14:textId="77777777" w:rsidR="00723C57" w:rsidRPr="005D687A" w:rsidRDefault="00723C57">
            <w:pPr>
              <w:jc w:val="center"/>
              <w:rPr>
                <w:rFonts w:ascii="Arial" w:eastAsiaTheme="minorHAnsi" w:hAnsi="Arial" w:cs="Arial"/>
                <w:b/>
                <w:bCs/>
                <w:szCs w:val="16"/>
              </w:rPr>
            </w:pPr>
          </w:p>
          <w:p w14:paraId="7FCEA3A8" w14:textId="77777777" w:rsidR="00723C57" w:rsidRPr="005D687A" w:rsidRDefault="00723C57">
            <w:pPr>
              <w:jc w:val="center"/>
              <w:rPr>
                <w:rFonts w:ascii="Arial" w:hAnsi="Arial" w:cs="Arial"/>
                <w:b/>
                <w:bCs/>
                <w:szCs w:val="16"/>
              </w:rPr>
            </w:pPr>
          </w:p>
          <w:p w14:paraId="35697146" w14:textId="77777777" w:rsidR="00723C57" w:rsidRPr="005D687A" w:rsidRDefault="00723C57">
            <w:pPr>
              <w:jc w:val="center"/>
              <w:rPr>
                <w:rFonts w:ascii="Arial" w:hAnsi="Arial" w:cs="Arial"/>
                <w:b/>
                <w:bCs/>
                <w:szCs w:val="16"/>
              </w:rPr>
            </w:pPr>
          </w:p>
          <w:p w14:paraId="292B4D0B" w14:textId="77777777" w:rsidR="00723C57" w:rsidRPr="005D687A" w:rsidRDefault="00723C57">
            <w:pPr>
              <w:jc w:val="center"/>
              <w:rPr>
                <w:rFonts w:ascii="Arial" w:hAnsi="Arial" w:cs="Arial"/>
                <w:b/>
                <w:bCs/>
                <w:szCs w:val="16"/>
              </w:rPr>
            </w:pPr>
          </w:p>
          <w:p w14:paraId="7D3764D3" w14:textId="77777777" w:rsidR="00723C57" w:rsidRPr="005D687A" w:rsidRDefault="00723C57">
            <w:pPr>
              <w:jc w:val="center"/>
              <w:rPr>
                <w:rFonts w:ascii="Arial" w:eastAsiaTheme="minorHAnsi" w:hAnsi="Arial" w:cs="Arial"/>
                <w:b/>
                <w:bCs/>
                <w:szCs w:val="16"/>
              </w:rPr>
            </w:pP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tcPr>
          <w:p w14:paraId="5123FDF1" w14:textId="77777777" w:rsidR="00723C57" w:rsidRPr="005D687A" w:rsidRDefault="00723C57">
            <w:pPr>
              <w:rPr>
                <w:rFonts w:ascii="Arial" w:eastAsiaTheme="minorHAnsi" w:hAnsi="Arial" w:cs="Arial"/>
                <w:b/>
                <w:bCs/>
                <w:szCs w:val="16"/>
              </w:rPr>
            </w:pPr>
          </w:p>
          <w:p w14:paraId="6CD1FA2A" w14:textId="77777777" w:rsidR="00723C57" w:rsidRPr="005D687A" w:rsidRDefault="00723C57">
            <w:pPr>
              <w:rPr>
                <w:rFonts w:ascii="Arial" w:hAnsi="Arial" w:cs="Arial"/>
                <w:b/>
                <w:bCs/>
                <w:szCs w:val="16"/>
              </w:rPr>
            </w:pPr>
          </w:p>
          <w:p w14:paraId="4E770183" w14:textId="77777777" w:rsidR="00723C57" w:rsidRPr="005D687A" w:rsidRDefault="00723C57">
            <w:pPr>
              <w:rPr>
                <w:rFonts w:ascii="Arial" w:hAnsi="Arial" w:cs="Arial"/>
                <w:b/>
                <w:bCs/>
                <w:szCs w:val="16"/>
              </w:rPr>
            </w:pPr>
          </w:p>
          <w:p w14:paraId="4681D9ED" w14:textId="77777777" w:rsidR="00723C57" w:rsidRPr="005D687A" w:rsidRDefault="00723C57">
            <w:pPr>
              <w:rPr>
                <w:rFonts w:ascii="Arial" w:eastAsiaTheme="minorHAnsi" w:hAnsi="Arial" w:cs="Arial"/>
                <w:b/>
                <w:bCs/>
                <w:szCs w:val="16"/>
              </w:rPr>
            </w:pPr>
          </w:p>
        </w:tc>
      </w:tr>
      <w:tr w:rsidR="00723C57" w:rsidRPr="005D687A" w14:paraId="1436E878" w14:textId="77777777" w:rsidTr="00723C57">
        <w:trPr>
          <w:trHeight w:val="180"/>
        </w:trPr>
        <w:tc>
          <w:tcPr>
            <w:tcW w:w="14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22F70E" w14:textId="77777777" w:rsidR="00723C57" w:rsidRPr="005D687A" w:rsidRDefault="00723C57">
            <w:pPr>
              <w:jc w:val="center"/>
              <w:rPr>
                <w:rFonts w:ascii="Arial" w:eastAsiaTheme="minorHAnsi" w:hAnsi="Arial" w:cs="Arial"/>
                <w:b/>
                <w:bCs/>
                <w:szCs w:val="16"/>
              </w:rPr>
            </w:pPr>
            <w:r w:rsidRPr="005D687A">
              <w:rPr>
                <w:rFonts w:ascii="Arial" w:hAnsi="Arial" w:cs="Arial"/>
                <w:szCs w:val="16"/>
              </w:rPr>
              <w:lastRenderedPageBreak/>
              <w:t>(Firma y matrícula)</w:t>
            </w:r>
          </w:p>
        </w:tc>
        <w:tc>
          <w:tcPr>
            <w:tcW w:w="341" w:type="pct"/>
            <w:tcBorders>
              <w:top w:val="nil"/>
              <w:left w:val="nil"/>
              <w:bottom w:val="single" w:sz="8" w:space="0" w:color="auto"/>
              <w:right w:val="single" w:sz="8" w:space="0" w:color="auto"/>
            </w:tcBorders>
            <w:tcMar>
              <w:top w:w="0" w:type="dxa"/>
              <w:left w:w="108" w:type="dxa"/>
              <w:bottom w:w="0" w:type="dxa"/>
              <w:right w:w="108" w:type="dxa"/>
            </w:tcMar>
          </w:tcPr>
          <w:p w14:paraId="746CA9E0" w14:textId="77777777" w:rsidR="00723C57" w:rsidRPr="005D687A" w:rsidRDefault="00723C57">
            <w:pPr>
              <w:jc w:val="center"/>
              <w:rPr>
                <w:rFonts w:ascii="Arial" w:eastAsiaTheme="minorHAnsi" w:hAnsi="Arial" w:cs="Arial"/>
                <w:b/>
                <w:bCs/>
                <w:szCs w:val="16"/>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07BDF5C2" w14:textId="77777777" w:rsidR="00723C57" w:rsidRPr="005D687A" w:rsidRDefault="00723C57">
            <w:pPr>
              <w:jc w:val="center"/>
              <w:rPr>
                <w:rFonts w:ascii="Arial" w:eastAsiaTheme="minorHAnsi" w:hAnsi="Arial" w:cs="Arial"/>
                <w:szCs w:val="16"/>
              </w:rPr>
            </w:pPr>
            <w:r w:rsidRPr="005D687A">
              <w:rPr>
                <w:rFonts w:ascii="Arial" w:hAnsi="Arial" w:cs="Arial"/>
                <w:szCs w:val="16"/>
              </w:rPr>
              <w:t>(Antefirma)</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14:paraId="1D89BEDD" w14:textId="77777777" w:rsidR="00723C57" w:rsidRPr="005D687A" w:rsidRDefault="00723C57">
            <w:pPr>
              <w:jc w:val="center"/>
              <w:rPr>
                <w:rFonts w:ascii="Arial" w:eastAsiaTheme="minorHAnsi" w:hAnsi="Arial" w:cs="Arial"/>
                <w:b/>
                <w:bCs/>
                <w:szCs w:val="16"/>
              </w:rPr>
            </w:pPr>
            <w:r w:rsidRPr="005D687A">
              <w:rPr>
                <w:rFonts w:ascii="Arial" w:hAnsi="Arial" w:cs="Arial"/>
                <w:szCs w:val="16"/>
              </w:rPr>
              <w:t>(Firma y matrícula)</w:t>
            </w:r>
          </w:p>
        </w:tc>
        <w:tc>
          <w:tcPr>
            <w:tcW w:w="333" w:type="pct"/>
            <w:tcBorders>
              <w:top w:val="nil"/>
              <w:left w:val="nil"/>
              <w:bottom w:val="single" w:sz="8" w:space="0" w:color="auto"/>
              <w:right w:val="single" w:sz="8" w:space="0" w:color="auto"/>
            </w:tcBorders>
            <w:tcMar>
              <w:top w:w="0" w:type="dxa"/>
              <w:left w:w="108" w:type="dxa"/>
              <w:bottom w:w="0" w:type="dxa"/>
              <w:right w:w="108" w:type="dxa"/>
            </w:tcMar>
          </w:tcPr>
          <w:p w14:paraId="486BDE48" w14:textId="77777777" w:rsidR="00723C57" w:rsidRPr="005D687A" w:rsidRDefault="00723C57">
            <w:pPr>
              <w:jc w:val="center"/>
              <w:rPr>
                <w:rFonts w:ascii="Arial" w:eastAsiaTheme="minorHAnsi" w:hAnsi="Arial" w:cs="Arial"/>
                <w:b/>
                <w:bCs/>
                <w:szCs w:val="16"/>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14:paraId="6D3B3A42" w14:textId="77777777" w:rsidR="00723C57" w:rsidRPr="005D687A" w:rsidRDefault="00723C57">
            <w:pPr>
              <w:jc w:val="center"/>
              <w:rPr>
                <w:rFonts w:ascii="Arial" w:eastAsiaTheme="minorHAnsi" w:hAnsi="Arial" w:cs="Arial"/>
                <w:szCs w:val="16"/>
              </w:rPr>
            </w:pPr>
            <w:r w:rsidRPr="005D687A">
              <w:rPr>
                <w:rFonts w:ascii="Arial" w:hAnsi="Arial" w:cs="Arial"/>
                <w:szCs w:val="16"/>
              </w:rPr>
              <w:t>(Antefirma)</w:t>
            </w:r>
          </w:p>
        </w:tc>
      </w:tr>
      <w:tr w:rsidR="00723C57" w:rsidRPr="005D687A" w14:paraId="2E05D7BA" w14:textId="77777777" w:rsidTr="00723C57">
        <w:trPr>
          <w:trHeight w:val="231"/>
        </w:trPr>
        <w:tc>
          <w:tcPr>
            <w:tcW w:w="259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810C0D" w14:textId="77777777" w:rsidR="00723C57" w:rsidRPr="005D687A" w:rsidRDefault="00723C57">
            <w:pPr>
              <w:jc w:val="center"/>
              <w:rPr>
                <w:rFonts w:ascii="Arial" w:eastAsiaTheme="minorHAnsi" w:hAnsi="Arial" w:cs="Arial"/>
                <w:b/>
                <w:bCs/>
                <w:szCs w:val="16"/>
              </w:rPr>
            </w:pPr>
            <w:r w:rsidRPr="005D687A">
              <w:rPr>
                <w:rFonts w:ascii="Arial" w:hAnsi="Arial" w:cs="Arial"/>
                <w:b/>
                <w:bCs/>
                <w:szCs w:val="16"/>
              </w:rPr>
              <w:t>Responsable de Ingeniería Biomédica</w:t>
            </w:r>
          </w:p>
          <w:p w14:paraId="06B81B01" w14:textId="77777777" w:rsidR="00723C57" w:rsidRPr="005D687A" w:rsidRDefault="00723C57">
            <w:pPr>
              <w:jc w:val="center"/>
              <w:rPr>
                <w:rFonts w:ascii="Arial" w:eastAsiaTheme="minorHAnsi" w:hAnsi="Arial" w:cs="Arial"/>
                <w:b/>
                <w:bCs/>
                <w:szCs w:val="16"/>
              </w:rPr>
            </w:pPr>
            <w:r w:rsidRPr="005D687A">
              <w:rPr>
                <w:rFonts w:ascii="Arial" w:hAnsi="Arial" w:cs="Arial"/>
                <w:b/>
                <w:bCs/>
                <w:szCs w:val="16"/>
              </w:rPr>
              <w:t>(en caso de ser requerido)</w:t>
            </w: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FF0A564" w14:textId="77777777" w:rsidR="00723C57" w:rsidRPr="005D687A" w:rsidRDefault="00723C57">
            <w:pPr>
              <w:jc w:val="center"/>
              <w:rPr>
                <w:rFonts w:ascii="Arial" w:eastAsiaTheme="minorHAnsi" w:hAnsi="Arial" w:cs="Arial"/>
                <w:b/>
                <w:bCs/>
                <w:szCs w:val="16"/>
              </w:rPr>
            </w:pPr>
            <w:r w:rsidRPr="005D687A">
              <w:rPr>
                <w:rFonts w:ascii="Arial" w:hAnsi="Arial" w:cs="Arial"/>
                <w:b/>
                <w:bCs/>
                <w:szCs w:val="16"/>
              </w:rPr>
              <w:t>Representante(s) Legal del Proveedor asignado y facultado para la entrega del(os) bien(es)</w:t>
            </w:r>
          </w:p>
        </w:tc>
      </w:tr>
      <w:tr w:rsidR="00723C57" w:rsidRPr="005D687A" w14:paraId="2DE810F1" w14:textId="77777777" w:rsidTr="00723C57">
        <w:trPr>
          <w:trHeight w:val="56"/>
        </w:trPr>
        <w:tc>
          <w:tcPr>
            <w:tcW w:w="259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3131D1B7" w14:textId="77777777" w:rsidR="00723C57" w:rsidRPr="005D687A" w:rsidRDefault="00723C57">
            <w:pPr>
              <w:rPr>
                <w:rFonts w:ascii="Arial" w:eastAsiaTheme="minorHAnsi" w:hAnsi="Arial" w:cs="Arial"/>
                <w:b/>
                <w:bCs/>
                <w:szCs w:val="16"/>
              </w:rPr>
            </w:pPr>
          </w:p>
          <w:p w14:paraId="5F471678" w14:textId="77777777" w:rsidR="00723C57" w:rsidRPr="005D687A" w:rsidRDefault="00723C57">
            <w:pPr>
              <w:rPr>
                <w:rFonts w:ascii="Arial" w:hAnsi="Arial" w:cs="Arial"/>
                <w:b/>
                <w:bCs/>
                <w:szCs w:val="16"/>
              </w:rPr>
            </w:pPr>
          </w:p>
          <w:p w14:paraId="4535F440" w14:textId="77777777" w:rsidR="00723C57" w:rsidRPr="005D687A" w:rsidRDefault="00723C57">
            <w:pPr>
              <w:rPr>
                <w:rFonts w:ascii="Arial" w:hAnsi="Arial" w:cs="Arial"/>
                <w:b/>
                <w:bCs/>
                <w:szCs w:val="16"/>
              </w:rPr>
            </w:pPr>
          </w:p>
          <w:p w14:paraId="41E8225A" w14:textId="77777777" w:rsidR="00723C57" w:rsidRPr="005D687A" w:rsidRDefault="00723C57">
            <w:pPr>
              <w:rPr>
                <w:rFonts w:ascii="Arial" w:hAnsi="Arial" w:cs="Arial"/>
                <w:b/>
                <w:bCs/>
                <w:szCs w:val="16"/>
              </w:rPr>
            </w:pPr>
          </w:p>
          <w:p w14:paraId="017AAE24" w14:textId="77777777" w:rsidR="00723C57" w:rsidRPr="005D687A" w:rsidRDefault="00723C57">
            <w:pPr>
              <w:rPr>
                <w:rFonts w:ascii="Arial" w:eastAsiaTheme="minorHAnsi" w:hAnsi="Arial" w:cs="Arial"/>
                <w:b/>
                <w:bCs/>
                <w:szCs w:val="16"/>
              </w:rPr>
            </w:pP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tcPr>
          <w:p w14:paraId="5A774D94" w14:textId="77777777" w:rsidR="00723C57" w:rsidRPr="005D687A" w:rsidRDefault="00723C57">
            <w:pPr>
              <w:rPr>
                <w:rFonts w:ascii="Arial" w:eastAsiaTheme="minorHAnsi" w:hAnsi="Arial" w:cs="Arial"/>
                <w:b/>
                <w:bCs/>
                <w:szCs w:val="16"/>
              </w:rPr>
            </w:pPr>
          </w:p>
        </w:tc>
      </w:tr>
      <w:tr w:rsidR="00723C57" w:rsidRPr="005D687A" w14:paraId="2DF7DBA4" w14:textId="77777777" w:rsidTr="00723C57">
        <w:trPr>
          <w:trHeight w:val="205"/>
        </w:trPr>
        <w:tc>
          <w:tcPr>
            <w:tcW w:w="14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EBB41" w14:textId="77777777" w:rsidR="00723C57" w:rsidRPr="005D687A" w:rsidRDefault="00723C57">
            <w:pPr>
              <w:jc w:val="center"/>
              <w:rPr>
                <w:rFonts w:ascii="Arial" w:eastAsiaTheme="minorHAnsi" w:hAnsi="Arial" w:cs="Arial"/>
                <w:b/>
                <w:bCs/>
                <w:szCs w:val="16"/>
              </w:rPr>
            </w:pPr>
            <w:r w:rsidRPr="005D687A">
              <w:rPr>
                <w:rFonts w:ascii="Arial" w:hAnsi="Arial" w:cs="Arial"/>
                <w:szCs w:val="16"/>
              </w:rPr>
              <w:t>(Firma y matrícula)</w:t>
            </w:r>
          </w:p>
        </w:tc>
        <w:tc>
          <w:tcPr>
            <w:tcW w:w="341" w:type="pct"/>
            <w:tcBorders>
              <w:top w:val="nil"/>
              <w:left w:val="nil"/>
              <w:bottom w:val="single" w:sz="8" w:space="0" w:color="auto"/>
              <w:right w:val="single" w:sz="8" w:space="0" w:color="auto"/>
            </w:tcBorders>
            <w:tcMar>
              <w:top w:w="0" w:type="dxa"/>
              <w:left w:w="108" w:type="dxa"/>
              <w:bottom w:w="0" w:type="dxa"/>
              <w:right w:w="108" w:type="dxa"/>
            </w:tcMar>
          </w:tcPr>
          <w:p w14:paraId="0DC26DF4" w14:textId="77777777" w:rsidR="00723C57" w:rsidRPr="005D687A" w:rsidRDefault="00723C57">
            <w:pPr>
              <w:jc w:val="center"/>
              <w:rPr>
                <w:rFonts w:ascii="Arial" w:eastAsiaTheme="minorHAnsi" w:hAnsi="Arial" w:cs="Arial"/>
                <w:b/>
                <w:bCs/>
                <w:szCs w:val="16"/>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7700EC19" w14:textId="77777777" w:rsidR="00723C57" w:rsidRPr="005D687A" w:rsidRDefault="00723C57">
            <w:pPr>
              <w:jc w:val="center"/>
              <w:rPr>
                <w:rFonts w:ascii="Arial" w:eastAsiaTheme="minorHAnsi" w:hAnsi="Arial" w:cs="Arial"/>
                <w:szCs w:val="16"/>
              </w:rPr>
            </w:pPr>
            <w:r w:rsidRPr="005D687A">
              <w:rPr>
                <w:rFonts w:ascii="Arial" w:hAnsi="Arial" w:cs="Arial"/>
                <w:szCs w:val="16"/>
              </w:rPr>
              <w:t>(Antefirma)</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14:paraId="796E7FB4" w14:textId="77777777" w:rsidR="00723C57" w:rsidRPr="005D687A" w:rsidRDefault="00723C57">
            <w:pPr>
              <w:jc w:val="center"/>
              <w:rPr>
                <w:rFonts w:ascii="Arial" w:eastAsiaTheme="minorHAnsi" w:hAnsi="Arial" w:cs="Arial"/>
                <w:b/>
                <w:bCs/>
                <w:szCs w:val="16"/>
              </w:rPr>
            </w:pPr>
            <w:r w:rsidRPr="005D687A">
              <w:rPr>
                <w:rFonts w:ascii="Arial" w:hAnsi="Arial" w:cs="Arial"/>
                <w:szCs w:val="16"/>
              </w:rPr>
              <w:t>(Firma)</w:t>
            </w:r>
          </w:p>
        </w:tc>
        <w:tc>
          <w:tcPr>
            <w:tcW w:w="333" w:type="pct"/>
            <w:tcBorders>
              <w:top w:val="nil"/>
              <w:left w:val="nil"/>
              <w:bottom w:val="single" w:sz="8" w:space="0" w:color="auto"/>
              <w:right w:val="single" w:sz="8" w:space="0" w:color="auto"/>
            </w:tcBorders>
            <w:tcMar>
              <w:top w:w="0" w:type="dxa"/>
              <w:left w:w="108" w:type="dxa"/>
              <w:bottom w:w="0" w:type="dxa"/>
              <w:right w:w="108" w:type="dxa"/>
            </w:tcMar>
          </w:tcPr>
          <w:p w14:paraId="1F2609B7" w14:textId="77777777" w:rsidR="00723C57" w:rsidRPr="005D687A" w:rsidRDefault="00723C57">
            <w:pPr>
              <w:jc w:val="center"/>
              <w:rPr>
                <w:rFonts w:ascii="Arial" w:eastAsiaTheme="minorHAnsi" w:hAnsi="Arial" w:cs="Arial"/>
                <w:b/>
                <w:bCs/>
                <w:szCs w:val="16"/>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14:paraId="114F658F" w14:textId="77777777" w:rsidR="00723C57" w:rsidRPr="005D687A" w:rsidRDefault="00723C57">
            <w:pPr>
              <w:jc w:val="center"/>
              <w:rPr>
                <w:rFonts w:ascii="Arial" w:eastAsiaTheme="minorHAnsi" w:hAnsi="Arial" w:cs="Arial"/>
                <w:szCs w:val="16"/>
              </w:rPr>
            </w:pPr>
            <w:r w:rsidRPr="005D687A">
              <w:rPr>
                <w:rFonts w:ascii="Arial" w:hAnsi="Arial" w:cs="Arial"/>
                <w:szCs w:val="16"/>
              </w:rPr>
              <w:t>(Antefirma)</w:t>
            </w:r>
          </w:p>
        </w:tc>
      </w:tr>
      <w:tr w:rsidR="00723C57" w:rsidRPr="005D687A" w14:paraId="09E6A3AF" w14:textId="77777777" w:rsidTr="00723C57">
        <w:tc>
          <w:tcPr>
            <w:tcW w:w="1725" w:type="dxa"/>
            <w:vAlign w:val="center"/>
            <w:hideMark/>
          </w:tcPr>
          <w:p w14:paraId="18B2015D" w14:textId="77777777" w:rsidR="00723C57" w:rsidRPr="005D687A" w:rsidRDefault="00723C57">
            <w:pPr>
              <w:rPr>
                <w:rFonts w:ascii="Arial" w:hAnsi="Arial" w:cs="Arial"/>
                <w:szCs w:val="16"/>
                <w:lang w:eastAsia="es-MX"/>
              </w:rPr>
            </w:pPr>
          </w:p>
        </w:tc>
        <w:tc>
          <w:tcPr>
            <w:tcW w:w="1620" w:type="dxa"/>
            <w:vAlign w:val="center"/>
            <w:hideMark/>
          </w:tcPr>
          <w:p w14:paraId="7FEB1E01" w14:textId="77777777" w:rsidR="00723C57" w:rsidRPr="005D687A" w:rsidRDefault="00723C57">
            <w:pPr>
              <w:rPr>
                <w:rFonts w:ascii="Arial" w:hAnsi="Arial" w:cs="Arial"/>
                <w:szCs w:val="16"/>
                <w:lang w:eastAsia="es-MX"/>
              </w:rPr>
            </w:pPr>
          </w:p>
        </w:tc>
        <w:tc>
          <w:tcPr>
            <w:tcW w:w="765" w:type="dxa"/>
            <w:vAlign w:val="center"/>
            <w:hideMark/>
          </w:tcPr>
          <w:p w14:paraId="79EB08AB" w14:textId="77777777" w:rsidR="00723C57" w:rsidRPr="005D687A" w:rsidRDefault="00723C57">
            <w:pPr>
              <w:rPr>
                <w:rFonts w:ascii="Arial" w:hAnsi="Arial" w:cs="Arial"/>
                <w:szCs w:val="16"/>
                <w:lang w:eastAsia="es-MX"/>
              </w:rPr>
            </w:pPr>
          </w:p>
        </w:tc>
        <w:tc>
          <w:tcPr>
            <w:tcW w:w="1710" w:type="dxa"/>
            <w:vAlign w:val="center"/>
            <w:hideMark/>
          </w:tcPr>
          <w:p w14:paraId="48B86F26" w14:textId="77777777" w:rsidR="00723C57" w:rsidRPr="005D687A" w:rsidRDefault="00723C57">
            <w:pPr>
              <w:rPr>
                <w:rFonts w:ascii="Arial" w:hAnsi="Arial" w:cs="Arial"/>
                <w:szCs w:val="16"/>
                <w:lang w:eastAsia="es-MX"/>
              </w:rPr>
            </w:pPr>
          </w:p>
        </w:tc>
        <w:tc>
          <w:tcPr>
            <w:tcW w:w="3120" w:type="dxa"/>
            <w:vAlign w:val="center"/>
            <w:hideMark/>
          </w:tcPr>
          <w:p w14:paraId="668CD55A" w14:textId="77777777" w:rsidR="00723C57" w:rsidRPr="005D687A" w:rsidRDefault="00723C57">
            <w:pPr>
              <w:rPr>
                <w:rFonts w:ascii="Arial" w:hAnsi="Arial" w:cs="Arial"/>
                <w:szCs w:val="16"/>
                <w:lang w:eastAsia="es-MX"/>
              </w:rPr>
            </w:pPr>
          </w:p>
        </w:tc>
        <w:tc>
          <w:tcPr>
            <w:tcW w:w="750" w:type="dxa"/>
            <w:vAlign w:val="center"/>
            <w:hideMark/>
          </w:tcPr>
          <w:p w14:paraId="43E1C1A6" w14:textId="77777777" w:rsidR="00723C57" w:rsidRPr="005D687A" w:rsidRDefault="00723C57">
            <w:pPr>
              <w:rPr>
                <w:rFonts w:ascii="Arial" w:hAnsi="Arial" w:cs="Arial"/>
                <w:szCs w:val="16"/>
                <w:lang w:eastAsia="es-MX"/>
              </w:rPr>
            </w:pPr>
          </w:p>
        </w:tc>
        <w:tc>
          <w:tcPr>
            <w:tcW w:w="1530" w:type="dxa"/>
            <w:vAlign w:val="center"/>
            <w:hideMark/>
          </w:tcPr>
          <w:p w14:paraId="46CEE2FB" w14:textId="77777777" w:rsidR="00723C57" w:rsidRPr="005D687A" w:rsidRDefault="00723C57">
            <w:pPr>
              <w:rPr>
                <w:rFonts w:ascii="Arial" w:hAnsi="Arial" w:cs="Arial"/>
                <w:szCs w:val="16"/>
                <w:lang w:eastAsia="es-MX"/>
              </w:rPr>
            </w:pPr>
          </w:p>
        </w:tc>
      </w:tr>
    </w:tbl>
    <w:p w14:paraId="702224A6" w14:textId="77777777" w:rsidR="00723C57" w:rsidRPr="005D687A" w:rsidRDefault="00723C57" w:rsidP="00723C57">
      <w:pPr>
        <w:autoSpaceDE w:val="0"/>
        <w:autoSpaceDN w:val="0"/>
        <w:jc w:val="both"/>
        <w:rPr>
          <w:rFonts w:ascii="Arial" w:eastAsiaTheme="minorHAnsi" w:hAnsi="Arial" w:cs="Arial"/>
          <w:szCs w:val="16"/>
          <w:lang w:val="es-MX" w:eastAsia="en-US"/>
        </w:rPr>
      </w:pPr>
    </w:p>
    <w:p w14:paraId="68E4D75C" w14:textId="77777777" w:rsidR="00723C57" w:rsidRPr="005D687A" w:rsidRDefault="00723C57" w:rsidP="00723C57">
      <w:pPr>
        <w:jc w:val="both"/>
        <w:rPr>
          <w:rFonts w:ascii="Arial" w:hAnsi="Arial" w:cs="Arial"/>
          <w:b/>
          <w:bCs/>
          <w:szCs w:val="16"/>
        </w:rPr>
      </w:pPr>
      <w:r w:rsidRPr="005D687A">
        <w:rPr>
          <w:rFonts w:ascii="Arial" w:hAnsi="Arial" w:cs="Arial"/>
          <w:b/>
          <w:bCs/>
          <w:szCs w:val="16"/>
        </w:rPr>
        <w:t>NOTAS IMPORTANTES:</w:t>
      </w:r>
    </w:p>
    <w:p w14:paraId="2E26C35C" w14:textId="77777777" w:rsidR="00723C57" w:rsidRPr="005D687A" w:rsidRDefault="00723C57" w:rsidP="00723C57">
      <w:pPr>
        <w:jc w:val="both"/>
        <w:rPr>
          <w:rFonts w:ascii="Arial" w:hAnsi="Arial" w:cs="Arial"/>
          <w:b/>
          <w:bCs/>
          <w:szCs w:val="16"/>
        </w:rPr>
      </w:pPr>
    </w:p>
    <w:p w14:paraId="20215938" w14:textId="77777777" w:rsidR="00723C57" w:rsidRPr="005D687A" w:rsidRDefault="00723C57" w:rsidP="00FD2DF6">
      <w:pPr>
        <w:numPr>
          <w:ilvl w:val="0"/>
          <w:numId w:val="26"/>
        </w:numPr>
        <w:suppressAutoHyphens w:val="0"/>
        <w:jc w:val="both"/>
        <w:rPr>
          <w:rFonts w:ascii="Arial" w:hAnsi="Arial" w:cs="Arial"/>
          <w:b/>
          <w:bCs/>
          <w:szCs w:val="16"/>
          <w:lang w:val="es-MX"/>
        </w:rPr>
      </w:pPr>
      <w:r w:rsidRPr="005D687A">
        <w:rPr>
          <w:rFonts w:ascii="Arial" w:hAnsi="Arial" w:cs="Arial"/>
          <w:b/>
          <w:bCs/>
          <w:szCs w:val="16"/>
        </w:rPr>
        <w:t xml:space="preserve">LA TOTALIDAD DE LAS HOJAS QUE CONFORMEN LA PRESENTE  ACTA, DEBERÁN CONTENER LA  ANTEFIRMA DE LOS SERVIDORES QUE SUSCRIBEN AL FINAL DE LA MISMA. </w:t>
      </w:r>
    </w:p>
    <w:p w14:paraId="3A68870C" w14:textId="77777777" w:rsidR="00723C57" w:rsidRPr="005D687A" w:rsidRDefault="00723C57" w:rsidP="00723C57">
      <w:pPr>
        <w:jc w:val="both"/>
        <w:rPr>
          <w:rFonts w:ascii="Arial" w:hAnsi="Arial" w:cs="Arial"/>
          <w:b/>
          <w:bCs/>
          <w:szCs w:val="16"/>
        </w:rPr>
      </w:pPr>
    </w:p>
    <w:p w14:paraId="571198B2" w14:textId="77777777" w:rsidR="00723C57" w:rsidRPr="005D687A" w:rsidRDefault="00723C57" w:rsidP="00FD2DF6">
      <w:pPr>
        <w:numPr>
          <w:ilvl w:val="0"/>
          <w:numId w:val="26"/>
        </w:numPr>
        <w:suppressAutoHyphens w:val="0"/>
        <w:jc w:val="both"/>
        <w:rPr>
          <w:rFonts w:ascii="Arial" w:hAnsi="Arial" w:cs="Arial"/>
          <w:b/>
          <w:bCs/>
          <w:szCs w:val="16"/>
          <w:lang w:val="es-MX"/>
        </w:rPr>
      </w:pPr>
      <w:r w:rsidRPr="005D687A">
        <w:rPr>
          <w:rFonts w:ascii="Arial" w:hAnsi="Arial" w:cs="Arial"/>
          <w:b/>
          <w:bCs/>
          <w:szCs w:val="16"/>
        </w:rPr>
        <w:t>EN EL CASO DE QUE SE PRESENTE CAMBIO DE PERSONAL, EL RESPONSABLE DE FORMALIZAR EL ACTA SERÁ EL SERVIDOR PUBLICO QUE LLEGUE A OCUPAR EL “CARGO INDICADO”</w:t>
      </w:r>
    </w:p>
    <w:p w14:paraId="591BCD7D" w14:textId="77777777" w:rsidR="00723C57" w:rsidRPr="005D687A" w:rsidRDefault="00723C57" w:rsidP="00723C57">
      <w:pPr>
        <w:ind w:left="708"/>
        <w:rPr>
          <w:rFonts w:ascii="Arial" w:hAnsi="Arial" w:cs="Arial"/>
          <w:b/>
          <w:bCs/>
          <w:szCs w:val="16"/>
        </w:rPr>
      </w:pPr>
    </w:p>
    <w:p w14:paraId="1AA712AC" w14:textId="77777777" w:rsidR="00723C57" w:rsidRPr="005D687A" w:rsidRDefault="00723C57" w:rsidP="00FD2DF6">
      <w:pPr>
        <w:numPr>
          <w:ilvl w:val="0"/>
          <w:numId w:val="26"/>
        </w:numPr>
        <w:suppressAutoHyphens w:val="0"/>
        <w:jc w:val="both"/>
        <w:rPr>
          <w:rFonts w:ascii="Arial" w:hAnsi="Arial" w:cs="Arial"/>
          <w:b/>
          <w:bCs/>
          <w:szCs w:val="16"/>
          <w:lang w:val="es-MX"/>
        </w:rPr>
      </w:pPr>
      <w:r w:rsidRPr="005D687A">
        <w:rPr>
          <w:rFonts w:ascii="Arial" w:hAnsi="Arial" w:cs="Arial"/>
          <w:b/>
          <w:bCs/>
          <w:szCs w:val="16"/>
        </w:rPr>
        <w:t>EL PRESENTE FORMATO CONTIENE LO MÍNIMO INDISPENSABLE QUE DEBE CONTENER EL ACTA CIRCUNSTANCIADA, EL CUAL ÚNICAMENTE TIENE CARÁCTER ORIENTATIVO MÁS NO LIMITATIVO, PARA LAS ÁREAS RESPONSABLES DE SU ELABORACIÓN.</w:t>
      </w:r>
    </w:p>
    <w:p w14:paraId="1684174B" w14:textId="77777777" w:rsidR="00723C57" w:rsidRPr="005D687A" w:rsidRDefault="00723C57" w:rsidP="00723C57">
      <w:pPr>
        <w:ind w:left="708"/>
        <w:rPr>
          <w:rFonts w:ascii="Arial" w:hAnsi="Arial" w:cs="Arial"/>
          <w:b/>
          <w:bCs/>
          <w:szCs w:val="16"/>
        </w:rPr>
      </w:pPr>
    </w:p>
    <w:p w14:paraId="647E64AC" w14:textId="77777777" w:rsidR="00723C57" w:rsidRPr="005D687A" w:rsidRDefault="00723C57" w:rsidP="00FD2DF6">
      <w:pPr>
        <w:numPr>
          <w:ilvl w:val="0"/>
          <w:numId w:val="26"/>
        </w:numPr>
        <w:suppressAutoHyphens w:val="0"/>
        <w:jc w:val="both"/>
        <w:rPr>
          <w:rFonts w:ascii="Arial" w:hAnsi="Arial" w:cs="Arial"/>
          <w:b/>
          <w:bCs/>
          <w:szCs w:val="16"/>
        </w:rPr>
      </w:pPr>
      <w:r w:rsidRPr="005D687A">
        <w:rPr>
          <w:rFonts w:ascii="Arial" w:hAnsi="Arial" w:cs="Arial"/>
          <w:b/>
          <w:bCs/>
          <w:szCs w:val="16"/>
        </w:rPr>
        <w:t>SE DEBERÁ DAR AVISO AL ADMINISTRADOR DE CONTRATO, ANEXANDO UNA COPIA SIMPLE DEL ACTA.</w:t>
      </w:r>
    </w:p>
    <w:p w14:paraId="5FE8FED0" w14:textId="77777777" w:rsidR="00723C57" w:rsidRPr="005D687A" w:rsidRDefault="00723C57" w:rsidP="00723C57">
      <w:pPr>
        <w:rPr>
          <w:rFonts w:ascii="Arial" w:hAnsi="Arial" w:cs="Arial"/>
          <w:szCs w:val="16"/>
          <w:lang w:eastAsia="en-US"/>
        </w:rPr>
      </w:pPr>
      <w:r w:rsidRPr="005D687A">
        <w:rPr>
          <w:rFonts w:ascii="Arial" w:hAnsi="Arial" w:cs="Arial"/>
          <w:szCs w:val="16"/>
        </w:rPr>
        <w:br w:type="page"/>
      </w:r>
    </w:p>
    <w:p w14:paraId="088453B9" w14:textId="77777777" w:rsidR="00723C57" w:rsidRPr="005D687A" w:rsidRDefault="00723C57" w:rsidP="00723C57">
      <w:pPr>
        <w:autoSpaceDE w:val="0"/>
        <w:autoSpaceDN w:val="0"/>
        <w:jc w:val="both"/>
        <w:rPr>
          <w:rFonts w:ascii="Arial" w:hAnsi="Arial" w:cs="Arial"/>
          <w:szCs w:val="16"/>
        </w:rPr>
      </w:pPr>
    </w:p>
    <w:tbl>
      <w:tblPr>
        <w:tblW w:w="0" w:type="auto"/>
        <w:jc w:val="center"/>
        <w:tblCellMar>
          <w:left w:w="0" w:type="dxa"/>
          <w:right w:w="0" w:type="dxa"/>
        </w:tblCellMar>
        <w:tblLook w:val="04A0" w:firstRow="1" w:lastRow="0" w:firstColumn="1" w:lastColumn="0" w:noHBand="0" w:noVBand="1"/>
      </w:tblPr>
      <w:tblGrid>
        <w:gridCol w:w="534"/>
        <w:gridCol w:w="3402"/>
        <w:gridCol w:w="5042"/>
      </w:tblGrid>
      <w:tr w:rsidR="00723C57" w:rsidRPr="005D687A" w14:paraId="76C9B0BE" w14:textId="77777777" w:rsidTr="00723C57">
        <w:trPr>
          <w:jc w:val="center"/>
        </w:trPr>
        <w:tc>
          <w:tcPr>
            <w:tcW w:w="53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78C91BC" w14:textId="77777777" w:rsidR="00723C57" w:rsidRPr="005D687A" w:rsidRDefault="00723C57">
            <w:pPr>
              <w:jc w:val="center"/>
              <w:rPr>
                <w:rFonts w:ascii="Arial" w:eastAsiaTheme="minorHAnsi" w:hAnsi="Arial" w:cs="Arial"/>
                <w:szCs w:val="16"/>
              </w:rPr>
            </w:pPr>
            <w:r w:rsidRPr="005D687A">
              <w:rPr>
                <w:rFonts w:ascii="Arial" w:hAnsi="Arial" w:cs="Arial"/>
                <w:szCs w:val="16"/>
              </w:rPr>
              <w:t>No.</w:t>
            </w:r>
          </w:p>
        </w:tc>
        <w:tc>
          <w:tcPr>
            <w:tcW w:w="340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6BFB59C" w14:textId="77777777" w:rsidR="00723C57" w:rsidRPr="005D687A" w:rsidRDefault="00723C57">
            <w:pPr>
              <w:rPr>
                <w:rFonts w:ascii="Arial" w:eastAsiaTheme="minorHAnsi" w:hAnsi="Arial" w:cs="Arial"/>
                <w:szCs w:val="16"/>
              </w:rPr>
            </w:pPr>
            <w:r w:rsidRPr="005D687A">
              <w:rPr>
                <w:rFonts w:ascii="Arial" w:hAnsi="Arial" w:cs="Arial"/>
                <w:szCs w:val="16"/>
              </w:rPr>
              <w:t xml:space="preserve">Dato </w:t>
            </w:r>
          </w:p>
        </w:tc>
        <w:tc>
          <w:tcPr>
            <w:tcW w:w="504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3A6F31E" w14:textId="77777777" w:rsidR="00723C57" w:rsidRPr="005D687A" w:rsidRDefault="00723C57">
            <w:pPr>
              <w:rPr>
                <w:rFonts w:ascii="Arial" w:eastAsiaTheme="minorHAnsi" w:hAnsi="Arial" w:cs="Arial"/>
                <w:szCs w:val="16"/>
              </w:rPr>
            </w:pPr>
            <w:r w:rsidRPr="005D687A">
              <w:rPr>
                <w:rFonts w:ascii="Arial" w:hAnsi="Arial" w:cs="Arial"/>
                <w:szCs w:val="16"/>
              </w:rPr>
              <w:t>Anotar</w:t>
            </w:r>
          </w:p>
        </w:tc>
      </w:tr>
      <w:tr w:rsidR="00723C57" w:rsidRPr="005D687A" w14:paraId="173A25A7" w14:textId="77777777" w:rsidTr="00723C57">
        <w:trPr>
          <w:jc w:val="center"/>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8E69FA" w14:textId="77777777" w:rsidR="00723C57" w:rsidRPr="005D687A" w:rsidRDefault="00723C57">
            <w:pPr>
              <w:jc w:val="center"/>
              <w:rPr>
                <w:rFonts w:ascii="Arial" w:eastAsiaTheme="minorHAnsi" w:hAnsi="Arial" w:cs="Arial"/>
                <w:szCs w:val="16"/>
              </w:rPr>
            </w:pPr>
            <w:r w:rsidRPr="005D687A">
              <w:rPr>
                <w:rFonts w:ascii="Arial" w:hAnsi="Arial" w:cs="Arial"/>
                <w:szCs w:val="16"/>
              </w:rPr>
              <w:t>1</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846687" w14:textId="77777777" w:rsidR="00723C57" w:rsidRPr="005D687A" w:rsidRDefault="00723C57">
            <w:pPr>
              <w:rPr>
                <w:rFonts w:ascii="Arial" w:eastAsiaTheme="minorHAnsi" w:hAnsi="Arial" w:cs="Arial"/>
                <w:szCs w:val="16"/>
              </w:rPr>
            </w:pPr>
            <w:r w:rsidRPr="005D687A">
              <w:rPr>
                <w:rFonts w:ascii="Arial" w:hAnsi="Arial" w:cs="Arial"/>
                <w:szCs w:val="16"/>
              </w:rPr>
              <w:t xml:space="preserve">Nombre </w:t>
            </w:r>
          </w:p>
        </w:tc>
        <w:tc>
          <w:tcPr>
            <w:tcW w:w="50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E0031" w14:textId="77777777" w:rsidR="00723C57" w:rsidRPr="005D687A" w:rsidRDefault="00723C57">
            <w:pPr>
              <w:rPr>
                <w:rFonts w:ascii="Arial" w:eastAsiaTheme="minorHAnsi" w:hAnsi="Arial" w:cs="Arial"/>
                <w:szCs w:val="16"/>
              </w:rPr>
            </w:pPr>
            <w:r w:rsidRPr="005D687A">
              <w:rPr>
                <w:rFonts w:ascii="Arial" w:hAnsi="Arial" w:cs="Arial"/>
                <w:szCs w:val="16"/>
              </w:rPr>
              <w:t>Nombre completo de equipo que se rechaza en este acto.</w:t>
            </w:r>
          </w:p>
        </w:tc>
      </w:tr>
      <w:tr w:rsidR="00723C57" w:rsidRPr="005D687A" w14:paraId="42C9368D" w14:textId="77777777" w:rsidTr="00723C57">
        <w:trPr>
          <w:jc w:val="center"/>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C346F2" w14:textId="77777777" w:rsidR="00723C57" w:rsidRPr="005D687A" w:rsidRDefault="00723C57">
            <w:pPr>
              <w:jc w:val="center"/>
              <w:rPr>
                <w:rFonts w:ascii="Arial" w:eastAsiaTheme="minorHAnsi" w:hAnsi="Arial" w:cs="Arial"/>
                <w:szCs w:val="16"/>
              </w:rPr>
            </w:pPr>
            <w:r w:rsidRPr="005D687A">
              <w:rPr>
                <w:rFonts w:ascii="Arial" w:hAnsi="Arial" w:cs="Arial"/>
                <w:szCs w:val="16"/>
              </w:rPr>
              <w:t>2</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856C22" w14:textId="77777777" w:rsidR="00723C57" w:rsidRPr="005D687A" w:rsidRDefault="00723C57">
            <w:pPr>
              <w:rPr>
                <w:rFonts w:ascii="Arial" w:eastAsiaTheme="minorHAnsi" w:hAnsi="Arial" w:cs="Arial"/>
                <w:szCs w:val="16"/>
              </w:rPr>
            </w:pPr>
            <w:r w:rsidRPr="005D687A">
              <w:rPr>
                <w:rFonts w:ascii="Arial" w:hAnsi="Arial" w:cs="Arial"/>
                <w:szCs w:val="16"/>
              </w:rPr>
              <w:t>Unidad o UMAE Destino</w:t>
            </w:r>
          </w:p>
        </w:tc>
        <w:tc>
          <w:tcPr>
            <w:tcW w:w="50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2335C" w14:textId="77777777" w:rsidR="00723C57" w:rsidRPr="005D687A" w:rsidRDefault="00723C57">
            <w:pPr>
              <w:rPr>
                <w:rFonts w:ascii="Arial" w:eastAsiaTheme="minorHAnsi" w:hAnsi="Arial" w:cs="Arial"/>
                <w:szCs w:val="16"/>
              </w:rPr>
            </w:pPr>
            <w:r w:rsidRPr="005D687A">
              <w:rPr>
                <w:rFonts w:ascii="Arial" w:hAnsi="Arial" w:cs="Arial"/>
                <w:szCs w:val="16"/>
              </w:rPr>
              <w:t>Nombre de la Unidad Médica delegacional o la Unidad Médica de Alta Especialidad en que se elabora el acta.</w:t>
            </w:r>
          </w:p>
        </w:tc>
      </w:tr>
      <w:tr w:rsidR="00723C57" w:rsidRPr="005D687A" w14:paraId="077ABCEB" w14:textId="77777777" w:rsidTr="00723C57">
        <w:trPr>
          <w:jc w:val="center"/>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3E88CE" w14:textId="77777777" w:rsidR="00723C57" w:rsidRPr="005D687A" w:rsidRDefault="00723C57">
            <w:pPr>
              <w:jc w:val="center"/>
              <w:rPr>
                <w:rFonts w:ascii="Arial" w:eastAsiaTheme="minorHAnsi" w:hAnsi="Arial" w:cs="Arial"/>
                <w:szCs w:val="16"/>
              </w:rPr>
            </w:pPr>
            <w:r w:rsidRPr="005D687A">
              <w:rPr>
                <w:rFonts w:ascii="Arial" w:hAnsi="Arial" w:cs="Arial"/>
                <w:szCs w:val="16"/>
              </w:rPr>
              <w:t>3</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13088C" w14:textId="77777777" w:rsidR="00723C57" w:rsidRPr="005D687A" w:rsidRDefault="00723C57">
            <w:pPr>
              <w:rPr>
                <w:rFonts w:ascii="Arial" w:eastAsiaTheme="minorHAnsi" w:hAnsi="Arial" w:cs="Arial"/>
                <w:szCs w:val="16"/>
              </w:rPr>
            </w:pPr>
            <w:r w:rsidRPr="005D687A">
              <w:rPr>
                <w:rFonts w:ascii="Arial" w:hAnsi="Arial" w:cs="Arial"/>
                <w:szCs w:val="16"/>
              </w:rPr>
              <w:t>Delegación</w:t>
            </w:r>
          </w:p>
        </w:tc>
        <w:tc>
          <w:tcPr>
            <w:tcW w:w="50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3BC829" w14:textId="77777777" w:rsidR="00723C57" w:rsidRPr="005D687A" w:rsidRDefault="00723C57">
            <w:pPr>
              <w:rPr>
                <w:rFonts w:ascii="Arial" w:eastAsiaTheme="minorHAnsi" w:hAnsi="Arial" w:cs="Arial"/>
                <w:color w:val="FF0000"/>
                <w:szCs w:val="16"/>
              </w:rPr>
            </w:pPr>
            <w:r w:rsidRPr="005D687A">
              <w:rPr>
                <w:rFonts w:ascii="Arial" w:hAnsi="Arial" w:cs="Arial"/>
                <w:szCs w:val="16"/>
              </w:rPr>
              <w:t>Delegación a la que pertenece la Unidad Médica.</w:t>
            </w:r>
          </w:p>
        </w:tc>
      </w:tr>
      <w:tr w:rsidR="00723C57" w:rsidRPr="005D687A" w14:paraId="14051768" w14:textId="77777777" w:rsidTr="00723C57">
        <w:trPr>
          <w:jc w:val="center"/>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AE25B1" w14:textId="77777777" w:rsidR="00723C57" w:rsidRPr="005D687A" w:rsidRDefault="00723C57">
            <w:pPr>
              <w:jc w:val="center"/>
              <w:rPr>
                <w:rFonts w:ascii="Arial" w:eastAsiaTheme="minorHAnsi" w:hAnsi="Arial" w:cs="Arial"/>
                <w:szCs w:val="16"/>
              </w:rPr>
            </w:pPr>
            <w:r w:rsidRPr="005D687A">
              <w:rPr>
                <w:rFonts w:ascii="Arial" w:hAnsi="Arial" w:cs="Arial"/>
                <w:szCs w:val="16"/>
              </w:rPr>
              <w:t>4</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8B21E" w14:textId="77777777" w:rsidR="00723C57" w:rsidRPr="005D687A" w:rsidRDefault="00723C57">
            <w:pPr>
              <w:rPr>
                <w:rFonts w:ascii="Arial" w:eastAsiaTheme="minorHAnsi" w:hAnsi="Arial" w:cs="Arial"/>
                <w:szCs w:val="16"/>
              </w:rPr>
            </w:pPr>
            <w:r w:rsidRPr="005D687A">
              <w:rPr>
                <w:rFonts w:ascii="Arial" w:hAnsi="Arial" w:cs="Arial"/>
                <w:szCs w:val="16"/>
              </w:rPr>
              <w:t>Marca</w:t>
            </w:r>
          </w:p>
        </w:tc>
        <w:tc>
          <w:tcPr>
            <w:tcW w:w="5042" w:type="dxa"/>
            <w:tcBorders>
              <w:top w:val="nil"/>
              <w:left w:val="nil"/>
              <w:bottom w:val="single" w:sz="8" w:space="0" w:color="auto"/>
              <w:right w:val="single" w:sz="8" w:space="0" w:color="auto"/>
            </w:tcBorders>
            <w:tcMar>
              <w:top w:w="0" w:type="dxa"/>
              <w:left w:w="108" w:type="dxa"/>
              <w:bottom w:w="0" w:type="dxa"/>
              <w:right w:w="108" w:type="dxa"/>
            </w:tcMar>
            <w:hideMark/>
          </w:tcPr>
          <w:p w14:paraId="5B06194A" w14:textId="77777777" w:rsidR="00723C57" w:rsidRPr="005D687A" w:rsidRDefault="00723C57">
            <w:pPr>
              <w:rPr>
                <w:rFonts w:ascii="Arial" w:eastAsiaTheme="minorHAnsi" w:hAnsi="Arial" w:cs="Arial"/>
                <w:szCs w:val="16"/>
              </w:rPr>
            </w:pPr>
            <w:r w:rsidRPr="005D687A">
              <w:rPr>
                <w:rFonts w:ascii="Arial" w:hAnsi="Arial" w:cs="Arial"/>
                <w:szCs w:val="16"/>
              </w:rPr>
              <w:t>Marca del equipo</w:t>
            </w:r>
          </w:p>
        </w:tc>
      </w:tr>
      <w:tr w:rsidR="00723C57" w:rsidRPr="005D687A" w14:paraId="05A1F4D2" w14:textId="77777777" w:rsidTr="00723C57">
        <w:trPr>
          <w:jc w:val="center"/>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5FBD5C" w14:textId="77777777" w:rsidR="00723C57" w:rsidRPr="005D687A" w:rsidRDefault="00723C57">
            <w:pPr>
              <w:jc w:val="center"/>
              <w:rPr>
                <w:rFonts w:ascii="Arial" w:eastAsiaTheme="minorHAnsi" w:hAnsi="Arial" w:cs="Arial"/>
                <w:szCs w:val="16"/>
              </w:rPr>
            </w:pPr>
            <w:r w:rsidRPr="005D687A">
              <w:rPr>
                <w:rFonts w:ascii="Arial" w:hAnsi="Arial" w:cs="Arial"/>
                <w:szCs w:val="16"/>
              </w:rPr>
              <w:t>5</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F03E53" w14:textId="77777777" w:rsidR="00723C57" w:rsidRPr="005D687A" w:rsidRDefault="00723C57">
            <w:pPr>
              <w:rPr>
                <w:rFonts w:ascii="Arial" w:eastAsiaTheme="minorHAnsi" w:hAnsi="Arial" w:cs="Arial"/>
                <w:szCs w:val="16"/>
              </w:rPr>
            </w:pPr>
            <w:r w:rsidRPr="005D687A">
              <w:rPr>
                <w:rFonts w:ascii="Arial" w:hAnsi="Arial" w:cs="Arial"/>
                <w:szCs w:val="16"/>
              </w:rPr>
              <w:t>Modelo</w:t>
            </w:r>
          </w:p>
        </w:tc>
        <w:tc>
          <w:tcPr>
            <w:tcW w:w="5042" w:type="dxa"/>
            <w:tcBorders>
              <w:top w:val="nil"/>
              <w:left w:val="nil"/>
              <w:bottom w:val="single" w:sz="8" w:space="0" w:color="auto"/>
              <w:right w:val="single" w:sz="8" w:space="0" w:color="auto"/>
            </w:tcBorders>
            <w:tcMar>
              <w:top w:w="0" w:type="dxa"/>
              <w:left w:w="108" w:type="dxa"/>
              <w:bottom w:w="0" w:type="dxa"/>
              <w:right w:w="108" w:type="dxa"/>
            </w:tcMar>
            <w:hideMark/>
          </w:tcPr>
          <w:p w14:paraId="1493D012" w14:textId="77777777" w:rsidR="00723C57" w:rsidRPr="005D687A" w:rsidRDefault="00723C57">
            <w:pPr>
              <w:rPr>
                <w:rFonts w:ascii="Arial" w:eastAsiaTheme="minorHAnsi" w:hAnsi="Arial" w:cs="Arial"/>
                <w:szCs w:val="16"/>
              </w:rPr>
            </w:pPr>
            <w:r w:rsidRPr="005D687A">
              <w:rPr>
                <w:rFonts w:ascii="Arial" w:hAnsi="Arial" w:cs="Arial"/>
                <w:szCs w:val="16"/>
              </w:rPr>
              <w:t>Modelo del equipo</w:t>
            </w:r>
          </w:p>
        </w:tc>
      </w:tr>
      <w:tr w:rsidR="00723C57" w:rsidRPr="005D687A" w14:paraId="1BFC4E10" w14:textId="77777777" w:rsidTr="00723C57">
        <w:trPr>
          <w:jc w:val="center"/>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39CB32" w14:textId="77777777" w:rsidR="00723C57" w:rsidRPr="005D687A" w:rsidRDefault="00723C57">
            <w:pPr>
              <w:jc w:val="center"/>
              <w:rPr>
                <w:rFonts w:ascii="Arial" w:eastAsiaTheme="minorHAnsi" w:hAnsi="Arial" w:cs="Arial"/>
                <w:szCs w:val="16"/>
              </w:rPr>
            </w:pPr>
            <w:r w:rsidRPr="005D687A">
              <w:rPr>
                <w:rFonts w:ascii="Arial" w:hAnsi="Arial" w:cs="Arial"/>
                <w:szCs w:val="16"/>
              </w:rPr>
              <w:t>6</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50BC4" w14:textId="77777777" w:rsidR="00723C57" w:rsidRPr="005D687A" w:rsidRDefault="00723C57">
            <w:pPr>
              <w:rPr>
                <w:rFonts w:ascii="Arial" w:eastAsiaTheme="minorHAnsi" w:hAnsi="Arial" w:cs="Arial"/>
                <w:szCs w:val="16"/>
              </w:rPr>
            </w:pPr>
            <w:r w:rsidRPr="005D687A">
              <w:rPr>
                <w:rFonts w:ascii="Arial" w:hAnsi="Arial" w:cs="Arial"/>
                <w:szCs w:val="16"/>
              </w:rPr>
              <w:t>No. de Serie</w:t>
            </w:r>
          </w:p>
        </w:tc>
        <w:tc>
          <w:tcPr>
            <w:tcW w:w="5042" w:type="dxa"/>
            <w:tcBorders>
              <w:top w:val="nil"/>
              <w:left w:val="nil"/>
              <w:bottom w:val="single" w:sz="8" w:space="0" w:color="auto"/>
              <w:right w:val="single" w:sz="8" w:space="0" w:color="auto"/>
            </w:tcBorders>
            <w:tcMar>
              <w:top w:w="0" w:type="dxa"/>
              <w:left w:w="108" w:type="dxa"/>
              <w:bottom w:w="0" w:type="dxa"/>
              <w:right w:w="108" w:type="dxa"/>
            </w:tcMar>
            <w:hideMark/>
          </w:tcPr>
          <w:p w14:paraId="3B11266F" w14:textId="77777777" w:rsidR="00723C57" w:rsidRPr="005D687A" w:rsidRDefault="00723C57">
            <w:pPr>
              <w:rPr>
                <w:rFonts w:ascii="Arial" w:eastAsiaTheme="minorHAnsi" w:hAnsi="Arial" w:cs="Arial"/>
                <w:szCs w:val="16"/>
              </w:rPr>
            </w:pPr>
            <w:r w:rsidRPr="005D687A">
              <w:rPr>
                <w:rFonts w:ascii="Arial" w:hAnsi="Arial" w:cs="Arial"/>
                <w:szCs w:val="16"/>
              </w:rPr>
              <w:t>Número de serie del equipo</w:t>
            </w:r>
          </w:p>
        </w:tc>
      </w:tr>
      <w:tr w:rsidR="00723C57" w:rsidRPr="005D687A" w14:paraId="1E0F802D" w14:textId="77777777" w:rsidTr="00723C57">
        <w:trPr>
          <w:jc w:val="center"/>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4B7835" w14:textId="77777777" w:rsidR="00723C57" w:rsidRPr="005D687A" w:rsidRDefault="00723C57">
            <w:pPr>
              <w:jc w:val="center"/>
              <w:rPr>
                <w:rFonts w:ascii="Arial" w:eastAsiaTheme="minorHAnsi" w:hAnsi="Arial" w:cs="Arial"/>
                <w:szCs w:val="16"/>
              </w:rPr>
            </w:pPr>
            <w:r w:rsidRPr="005D687A">
              <w:rPr>
                <w:rFonts w:ascii="Arial" w:hAnsi="Arial" w:cs="Arial"/>
                <w:szCs w:val="16"/>
              </w:rPr>
              <w:t>7</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4F4C2B" w14:textId="77777777" w:rsidR="00723C57" w:rsidRPr="005D687A" w:rsidRDefault="00723C57">
            <w:pPr>
              <w:rPr>
                <w:rFonts w:ascii="Arial" w:eastAsiaTheme="minorHAnsi" w:hAnsi="Arial" w:cs="Arial"/>
                <w:szCs w:val="16"/>
              </w:rPr>
            </w:pPr>
            <w:r w:rsidRPr="005D687A">
              <w:rPr>
                <w:rFonts w:ascii="Arial" w:hAnsi="Arial" w:cs="Arial"/>
                <w:szCs w:val="16"/>
              </w:rPr>
              <w:t>Cantidad</w:t>
            </w:r>
          </w:p>
        </w:tc>
        <w:tc>
          <w:tcPr>
            <w:tcW w:w="5042" w:type="dxa"/>
            <w:tcBorders>
              <w:top w:val="nil"/>
              <w:left w:val="nil"/>
              <w:bottom w:val="single" w:sz="8" w:space="0" w:color="auto"/>
              <w:right w:val="single" w:sz="8" w:space="0" w:color="auto"/>
            </w:tcBorders>
            <w:tcMar>
              <w:top w:w="0" w:type="dxa"/>
              <w:left w:w="108" w:type="dxa"/>
              <w:bottom w:w="0" w:type="dxa"/>
              <w:right w:w="108" w:type="dxa"/>
            </w:tcMar>
            <w:hideMark/>
          </w:tcPr>
          <w:p w14:paraId="4029C8F7" w14:textId="77777777" w:rsidR="00723C57" w:rsidRPr="005D687A" w:rsidRDefault="00723C57">
            <w:pPr>
              <w:rPr>
                <w:rFonts w:ascii="Arial" w:eastAsiaTheme="minorHAnsi" w:hAnsi="Arial" w:cs="Arial"/>
                <w:szCs w:val="16"/>
              </w:rPr>
            </w:pPr>
            <w:r w:rsidRPr="005D687A">
              <w:rPr>
                <w:rFonts w:ascii="Arial" w:hAnsi="Arial" w:cs="Arial"/>
                <w:szCs w:val="16"/>
              </w:rPr>
              <w:t>Número de equipos que en el acto se entregan.</w:t>
            </w:r>
          </w:p>
        </w:tc>
      </w:tr>
      <w:tr w:rsidR="00723C57" w:rsidRPr="005D687A" w14:paraId="37C18654" w14:textId="77777777" w:rsidTr="00723C57">
        <w:trPr>
          <w:jc w:val="center"/>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B50D06" w14:textId="77777777" w:rsidR="00723C57" w:rsidRPr="005D687A" w:rsidRDefault="00723C57">
            <w:pPr>
              <w:jc w:val="center"/>
              <w:rPr>
                <w:rFonts w:ascii="Arial" w:eastAsiaTheme="minorHAnsi" w:hAnsi="Arial" w:cs="Arial"/>
                <w:szCs w:val="16"/>
              </w:rPr>
            </w:pPr>
            <w:r w:rsidRPr="005D687A">
              <w:rPr>
                <w:rFonts w:ascii="Arial" w:hAnsi="Arial" w:cs="Arial"/>
                <w:szCs w:val="16"/>
              </w:rPr>
              <w:t>8</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C16E61" w14:textId="77777777" w:rsidR="00723C57" w:rsidRPr="005D687A" w:rsidRDefault="00723C57">
            <w:pPr>
              <w:rPr>
                <w:rFonts w:ascii="Arial" w:eastAsiaTheme="minorHAnsi" w:hAnsi="Arial" w:cs="Arial"/>
                <w:szCs w:val="16"/>
              </w:rPr>
            </w:pPr>
            <w:r w:rsidRPr="005D687A">
              <w:rPr>
                <w:rFonts w:ascii="Arial" w:hAnsi="Arial" w:cs="Arial"/>
                <w:szCs w:val="16"/>
              </w:rPr>
              <w:t>Nombre de la empresa</w:t>
            </w:r>
          </w:p>
        </w:tc>
        <w:tc>
          <w:tcPr>
            <w:tcW w:w="5042" w:type="dxa"/>
            <w:tcBorders>
              <w:top w:val="nil"/>
              <w:left w:val="nil"/>
              <w:bottom w:val="single" w:sz="8" w:space="0" w:color="auto"/>
              <w:right w:val="single" w:sz="8" w:space="0" w:color="auto"/>
            </w:tcBorders>
            <w:tcMar>
              <w:top w:w="0" w:type="dxa"/>
              <w:left w:w="108" w:type="dxa"/>
              <w:bottom w:w="0" w:type="dxa"/>
              <w:right w:w="108" w:type="dxa"/>
            </w:tcMar>
            <w:hideMark/>
          </w:tcPr>
          <w:p w14:paraId="0EB458DB" w14:textId="77777777" w:rsidR="00723C57" w:rsidRPr="005D687A" w:rsidRDefault="00723C57">
            <w:pPr>
              <w:rPr>
                <w:rFonts w:ascii="Arial" w:eastAsiaTheme="minorHAnsi" w:hAnsi="Arial" w:cs="Arial"/>
                <w:szCs w:val="16"/>
              </w:rPr>
            </w:pPr>
            <w:r w:rsidRPr="005D687A">
              <w:rPr>
                <w:rFonts w:ascii="Arial" w:hAnsi="Arial" w:cs="Arial"/>
                <w:szCs w:val="16"/>
              </w:rPr>
              <w:t>Nombre completo de la empresa adjudicada.</w:t>
            </w:r>
          </w:p>
        </w:tc>
      </w:tr>
      <w:tr w:rsidR="00723C57" w:rsidRPr="005D687A" w14:paraId="322253CD" w14:textId="77777777" w:rsidTr="00723C57">
        <w:trPr>
          <w:jc w:val="center"/>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4B03E8" w14:textId="77777777" w:rsidR="00723C57" w:rsidRPr="005D687A" w:rsidRDefault="00723C57">
            <w:pPr>
              <w:jc w:val="center"/>
              <w:rPr>
                <w:rFonts w:ascii="Arial" w:eastAsiaTheme="minorHAnsi" w:hAnsi="Arial" w:cs="Arial"/>
                <w:szCs w:val="16"/>
              </w:rPr>
            </w:pPr>
            <w:r w:rsidRPr="005D687A">
              <w:rPr>
                <w:rFonts w:ascii="Arial" w:hAnsi="Arial" w:cs="Arial"/>
                <w:szCs w:val="16"/>
              </w:rPr>
              <w:t>9</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E1A862" w14:textId="77777777" w:rsidR="00723C57" w:rsidRPr="005D687A" w:rsidRDefault="00723C57">
            <w:pPr>
              <w:rPr>
                <w:rFonts w:ascii="Arial" w:eastAsiaTheme="minorHAnsi" w:hAnsi="Arial" w:cs="Arial"/>
                <w:szCs w:val="16"/>
              </w:rPr>
            </w:pPr>
            <w:r w:rsidRPr="005D687A">
              <w:rPr>
                <w:rFonts w:ascii="Arial" w:hAnsi="Arial" w:cs="Arial"/>
                <w:szCs w:val="16"/>
              </w:rPr>
              <w:t>Dirección de la empresa</w:t>
            </w:r>
          </w:p>
        </w:tc>
        <w:tc>
          <w:tcPr>
            <w:tcW w:w="5042" w:type="dxa"/>
            <w:tcBorders>
              <w:top w:val="nil"/>
              <w:left w:val="nil"/>
              <w:bottom w:val="single" w:sz="8" w:space="0" w:color="auto"/>
              <w:right w:val="single" w:sz="8" w:space="0" w:color="auto"/>
            </w:tcBorders>
            <w:tcMar>
              <w:top w:w="0" w:type="dxa"/>
              <w:left w:w="108" w:type="dxa"/>
              <w:bottom w:w="0" w:type="dxa"/>
              <w:right w:w="108" w:type="dxa"/>
            </w:tcMar>
            <w:hideMark/>
          </w:tcPr>
          <w:p w14:paraId="2A058DEC" w14:textId="77777777" w:rsidR="00723C57" w:rsidRPr="005D687A" w:rsidRDefault="00723C57">
            <w:pPr>
              <w:rPr>
                <w:rFonts w:ascii="Arial" w:eastAsiaTheme="minorHAnsi" w:hAnsi="Arial" w:cs="Arial"/>
                <w:szCs w:val="16"/>
              </w:rPr>
            </w:pPr>
            <w:r w:rsidRPr="005D687A">
              <w:rPr>
                <w:rFonts w:ascii="Arial" w:hAnsi="Arial" w:cs="Arial"/>
                <w:szCs w:val="16"/>
              </w:rPr>
              <w:t>Dirección de la empresa con código postal.</w:t>
            </w:r>
          </w:p>
        </w:tc>
      </w:tr>
      <w:tr w:rsidR="00723C57" w:rsidRPr="005D687A" w14:paraId="1C5A4E05" w14:textId="77777777" w:rsidTr="00723C57">
        <w:trPr>
          <w:jc w:val="center"/>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F5BABC" w14:textId="77777777" w:rsidR="00723C57" w:rsidRPr="005D687A" w:rsidRDefault="00723C57">
            <w:pPr>
              <w:jc w:val="center"/>
              <w:rPr>
                <w:rFonts w:ascii="Arial" w:eastAsiaTheme="minorHAnsi" w:hAnsi="Arial" w:cs="Arial"/>
                <w:szCs w:val="16"/>
              </w:rPr>
            </w:pPr>
            <w:r w:rsidRPr="005D687A">
              <w:rPr>
                <w:rFonts w:ascii="Arial" w:hAnsi="Arial" w:cs="Arial"/>
                <w:szCs w:val="16"/>
              </w:rPr>
              <w:t>10</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9A148" w14:textId="77777777" w:rsidR="00723C57" w:rsidRPr="005D687A" w:rsidRDefault="00723C57">
            <w:pPr>
              <w:rPr>
                <w:rFonts w:ascii="Arial" w:eastAsiaTheme="minorHAnsi" w:hAnsi="Arial" w:cs="Arial"/>
                <w:szCs w:val="16"/>
              </w:rPr>
            </w:pPr>
            <w:r w:rsidRPr="005D687A">
              <w:rPr>
                <w:rFonts w:ascii="Arial" w:hAnsi="Arial" w:cs="Arial"/>
                <w:szCs w:val="16"/>
              </w:rPr>
              <w:t>Teléfono de la empresa</w:t>
            </w:r>
          </w:p>
        </w:tc>
        <w:tc>
          <w:tcPr>
            <w:tcW w:w="5042" w:type="dxa"/>
            <w:tcBorders>
              <w:top w:val="nil"/>
              <w:left w:val="nil"/>
              <w:bottom w:val="single" w:sz="8" w:space="0" w:color="auto"/>
              <w:right w:val="single" w:sz="8" w:space="0" w:color="auto"/>
            </w:tcBorders>
            <w:tcMar>
              <w:top w:w="0" w:type="dxa"/>
              <w:left w:w="108" w:type="dxa"/>
              <w:bottom w:w="0" w:type="dxa"/>
              <w:right w:w="108" w:type="dxa"/>
            </w:tcMar>
            <w:hideMark/>
          </w:tcPr>
          <w:p w14:paraId="737CF89B" w14:textId="77777777" w:rsidR="00723C57" w:rsidRPr="005D687A" w:rsidRDefault="00723C57">
            <w:pPr>
              <w:rPr>
                <w:rFonts w:ascii="Arial" w:eastAsiaTheme="minorHAnsi" w:hAnsi="Arial" w:cs="Arial"/>
                <w:szCs w:val="16"/>
              </w:rPr>
            </w:pPr>
            <w:r w:rsidRPr="005D687A">
              <w:rPr>
                <w:rFonts w:ascii="Arial" w:hAnsi="Arial" w:cs="Arial"/>
                <w:szCs w:val="16"/>
              </w:rPr>
              <w:t>Teléfono fijo de la empresa.</w:t>
            </w:r>
          </w:p>
        </w:tc>
      </w:tr>
      <w:tr w:rsidR="00723C57" w:rsidRPr="005D687A" w14:paraId="6CBE36B5" w14:textId="77777777" w:rsidTr="00723C57">
        <w:trPr>
          <w:jc w:val="center"/>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6FC518" w14:textId="77777777" w:rsidR="00723C57" w:rsidRPr="005D687A" w:rsidRDefault="00723C57">
            <w:pPr>
              <w:jc w:val="center"/>
              <w:rPr>
                <w:rFonts w:ascii="Arial" w:eastAsiaTheme="minorHAnsi" w:hAnsi="Arial" w:cs="Arial"/>
                <w:szCs w:val="16"/>
              </w:rPr>
            </w:pPr>
            <w:r w:rsidRPr="005D687A">
              <w:rPr>
                <w:rFonts w:ascii="Arial" w:hAnsi="Arial" w:cs="Arial"/>
                <w:szCs w:val="16"/>
              </w:rPr>
              <w:t>11</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E91B2A" w14:textId="77777777" w:rsidR="00723C57" w:rsidRPr="005D687A" w:rsidRDefault="00723C57">
            <w:pPr>
              <w:rPr>
                <w:rFonts w:ascii="Arial" w:eastAsiaTheme="minorHAnsi" w:hAnsi="Arial" w:cs="Arial"/>
                <w:szCs w:val="16"/>
              </w:rPr>
            </w:pPr>
            <w:r w:rsidRPr="005D687A">
              <w:rPr>
                <w:rFonts w:ascii="Arial" w:hAnsi="Arial" w:cs="Arial"/>
                <w:szCs w:val="16"/>
              </w:rPr>
              <w:t>Correo electrónico de la empresa</w:t>
            </w:r>
          </w:p>
        </w:tc>
        <w:tc>
          <w:tcPr>
            <w:tcW w:w="5042" w:type="dxa"/>
            <w:tcBorders>
              <w:top w:val="nil"/>
              <w:left w:val="nil"/>
              <w:bottom w:val="single" w:sz="8" w:space="0" w:color="auto"/>
              <w:right w:val="single" w:sz="8" w:space="0" w:color="auto"/>
            </w:tcBorders>
            <w:tcMar>
              <w:top w:w="0" w:type="dxa"/>
              <w:left w:w="108" w:type="dxa"/>
              <w:bottom w:w="0" w:type="dxa"/>
              <w:right w:w="108" w:type="dxa"/>
            </w:tcMar>
            <w:hideMark/>
          </w:tcPr>
          <w:p w14:paraId="42C3CDE2" w14:textId="77777777" w:rsidR="00723C57" w:rsidRPr="005D687A" w:rsidRDefault="00723C57">
            <w:pPr>
              <w:rPr>
                <w:rFonts w:ascii="Arial" w:eastAsiaTheme="minorHAnsi" w:hAnsi="Arial" w:cs="Arial"/>
                <w:szCs w:val="16"/>
              </w:rPr>
            </w:pPr>
            <w:r w:rsidRPr="005D687A">
              <w:rPr>
                <w:rFonts w:ascii="Arial" w:hAnsi="Arial" w:cs="Arial"/>
                <w:szCs w:val="16"/>
              </w:rPr>
              <w:t>Correo electrónico oficial de la empresa.</w:t>
            </w:r>
          </w:p>
        </w:tc>
      </w:tr>
      <w:tr w:rsidR="00723C57" w:rsidRPr="005D687A" w14:paraId="08926BC2" w14:textId="77777777" w:rsidTr="00723C57">
        <w:trPr>
          <w:jc w:val="center"/>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45B543" w14:textId="77777777" w:rsidR="00723C57" w:rsidRPr="005D687A" w:rsidRDefault="00723C57">
            <w:pPr>
              <w:jc w:val="center"/>
              <w:rPr>
                <w:rFonts w:ascii="Arial" w:eastAsiaTheme="minorHAnsi" w:hAnsi="Arial" w:cs="Arial"/>
                <w:szCs w:val="16"/>
              </w:rPr>
            </w:pPr>
            <w:r w:rsidRPr="005D687A">
              <w:rPr>
                <w:rFonts w:ascii="Arial" w:hAnsi="Arial" w:cs="Arial"/>
                <w:szCs w:val="16"/>
              </w:rPr>
              <w:t>12</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47C0C2" w14:textId="77777777" w:rsidR="00723C57" w:rsidRPr="005D687A" w:rsidRDefault="00723C57">
            <w:pPr>
              <w:rPr>
                <w:rFonts w:ascii="Arial" w:eastAsiaTheme="minorHAnsi" w:hAnsi="Arial" w:cs="Arial"/>
                <w:szCs w:val="16"/>
              </w:rPr>
            </w:pPr>
            <w:r w:rsidRPr="005D687A">
              <w:rPr>
                <w:rFonts w:ascii="Arial" w:hAnsi="Arial" w:cs="Arial"/>
                <w:szCs w:val="16"/>
              </w:rPr>
              <w:t>Procedimiento de adquisición</w:t>
            </w:r>
          </w:p>
        </w:tc>
        <w:tc>
          <w:tcPr>
            <w:tcW w:w="50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BA77CB" w14:textId="77777777" w:rsidR="00723C57" w:rsidRPr="005D687A" w:rsidRDefault="00723C57" w:rsidP="005E7BC9">
            <w:pPr>
              <w:rPr>
                <w:rFonts w:ascii="Arial" w:eastAsiaTheme="minorHAnsi" w:hAnsi="Arial" w:cs="Arial"/>
                <w:color w:val="FF0000"/>
                <w:szCs w:val="16"/>
              </w:rPr>
            </w:pPr>
            <w:r w:rsidRPr="005D687A">
              <w:rPr>
                <w:rFonts w:ascii="Arial" w:hAnsi="Arial" w:cs="Arial"/>
                <w:szCs w:val="16"/>
              </w:rPr>
              <w:t xml:space="preserve">Número de </w:t>
            </w:r>
            <w:r w:rsidR="005E7BC9" w:rsidRPr="005D687A">
              <w:rPr>
                <w:rFonts w:ascii="Arial" w:hAnsi="Arial" w:cs="Arial"/>
                <w:szCs w:val="16"/>
              </w:rPr>
              <w:t>Invitación a Cuando Menos Tres Personas</w:t>
            </w:r>
            <w:r w:rsidRPr="005D687A">
              <w:rPr>
                <w:rFonts w:ascii="Arial" w:hAnsi="Arial" w:cs="Arial"/>
                <w:szCs w:val="16"/>
              </w:rPr>
              <w:t xml:space="preserve"> o adjudicación.</w:t>
            </w:r>
          </w:p>
        </w:tc>
      </w:tr>
      <w:tr w:rsidR="00723C57" w:rsidRPr="005D687A" w14:paraId="4CC4A273" w14:textId="77777777" w:rsidTr="00723C57">
        <w:trPr>
          <w:jc w:val="center"/>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3CB01D" w14:textId="77777777" w:rsidR="00723C57" w:rsidRPr="005D687A" w:rsidRDefault="00723C57">
            <w:pPr>
              <w:jc w:val="center"/>
              <w:rPr>
                <w:rFonts w:ascii="Arial" w:eastAsiaTheme="minorHAnsi" w:hAnsi="Arial" w:cs="Arial"/>
                <w:szCs w:val="16"/>
              </w:rPr>
            </w:pPr>
            <w:r w:rsidRPr="005D687A">
              <w:rPr>
                <w:rFonts w:ascii="Arial" w:hAnsi="Arial" w:cs="Arial"/>
                <w:szCs w:val="16"/>
              </w:rPr>
              <w:t>13</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3D430B" w14:textId="77777777" w:rsidR="00723C57" w:rsidRPr="005D687A" w:rsidRDefault="00723C57">
            <w:pPr>
              <w:rPr>
                <w:rFonts w:ascii="Arial" w:eastAsiaTheme="minorHAnsi" w:hAnsi="Arial" w:cs="Arial"/>
                <w:szCs w:val="16"/>
              </w:rPr>
            </w:pPr>
            <w:r w:rsidRPr="005D687A">
              <w:rPr>
                <w:rFonts w:ascii="Arial" w:hAnsi="Arial" w:cs="Arial"/>
                <w:szCs w:val="16"/>
              </w:rPr>
              <w:t>Contrato no.</w:t>
            </w:r>
          </w:p>
        </w:tc>
        <w:tc>
          <w:tcPr>
            <w:tcW w:w="50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41D63C" w14:textId="77777777" w:rsidR="00723C57" w:rsidRPr="005D687A" w:rsidRDefault="00723C57">
            <w:pPr>
              <w:rPr>
                <w:rFonts w:ascii="Arial" w:eastAsiaTheme="minorHAnsi" w:hAnsi="Arial" w:cs="Arial"/>
                <w:szCs w:val="16"/>
              </w:rPr>
            </w:pPr>
            <w:r w:rsidRPr="005D687A">
              <w:rPr>
                <w:rFonts w:ascii="Arial" w:hAnsi="Arial" w:cs="Arial"/>
                <w:szCs w:val="16"/>
              </w:rPr>
              <w:t>Número contrato que contempla la adquisición del bien recibido.</w:t>
            </w:r>
          </w:p>
        </w:tc>
      </w:tr>
      <w:tr w:rsidR="00723C57" w:rsidRPr="005D687A" w14:paraId="4156E1E9" w14:textId="77777777" w:rsidTr="00723C57">
        <w:trPr>
          <w:jc w:val="center"/>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98E9C6" w14:textId="77777777" w:rsidR="00723C57" w:rsidRPr="005D687A" w:rsidRDefault="00723C57">
            <w:pPr>
              <w:jc w:val="center"/>
              <w:rPr>
                <w:rFonts w:ascii="Arial" w:eastAsiaTheme="minorHAnsi" w:hAnsi="Arial" w:cs="Arial"/>
                <w:szCs w:val="16"/>
              </w:rPr>
            </w:pPr>
            <w:r w:rsidRPr="005D687A">
              <w:rPr>
                <w:rFonts w:ascii="Arial" w:hAnsi="Arial" w:cs="Arial"/>
                <w:szCs w:val="16"/>
              </w:rPr>
              <w:t>14</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3B4D1C29" w14:textId="77777777" w:rsidR="00723C57" w:rsidRPr="005D687A" w:rsidRDefault="00723C57">
            <w:pPr>
              <w:rPr>
                <w:rFonts w:ascii="Arial" w:eastAsiaTheme="minorHAnsi" w:hAnsi="Arial" w:cs="Arial"/>
                <w:szCs w:val="16"/>
              </w:rPr>
            </w:pPr>
            <w:r w:rsidRPr="005D687A">
              <w:rPr>
                <w:rFonts w:ascii="Arial" w:hAnsi="Arial" w:cs="Arial"/>
                <w:szCs w:val="16"/>
              </w:rPr>
              <w:t>Responsable de Ingeniería Biomédica</w:t>
            </w:r>
          </w:p>
          <w:p w14:paraId="183E1276" w14:textId="77777777" w:rsidR="00723C57" w:rsidRPr="005D687A" w:rsidRDefault="00723C57">
            <w:pPr>
              <w:rPr>
                <w:rFonts w:ascii="Arial" w:eastAsiaTheme="minorHAnsi" w:hAnsi="Arial" w:cs="Arial"/>
                <w:szCs w:val="16"/>
              </w:rPr>
            </w:pPr>
            <w:r w:rsidRPr="005D687A">
              <w:rPr>
                <w:rFonts w:ascii="Arial" w:hAnsi="Arial" w:cs="Arial"/>
                <w:szCs w:val="16"/>
              </w:rPr>
              <w:t>(en caso de ser requerido)</w:t>
            </w:r>
          </w:p>
        </w:tc>
        <w:tc>
          <w:tcPr>
            <w:tcW w:w="5042" w:type="dxa"/>
            <w:tcBorders>
              <w:top w:val="nil"/>
              <w:left w:val="nil"/>
              <w:bottom w:val="single" w:sz="8" w:space="0" w:color="auto"/>
              <w:right w:val="single" w:sz="8" w:space="0" w:color="auto"/>
            </w:tcBorders>
            <w:tcMar>
              <w:top w:w="0" w:type="dxa"/>
              <w:left w:w="108" w:type="dxa"/>
              <w:bottom w:w="0" w:type="dxa"/>
              <w:right w:w="108" w:type="dxa"/>
            </w:tcMar>
            <w:hideMark/>
          </w:tcPr>
          <w:p w14:paraId="2056E9DF" w14:textId="77777777" w:rsidR="00723C57" w:rsidRPr="005D687A" w:rsidRDefault="00723C57">
            <w:pPr>
              <w:rPr>
                <w:rFonts w:ascii="Arial" w:eastAsiaTheme="minorHAnsi" w:hAnsi="Arial" w:cs="Arial"/>
                <w:szCs w:val="16"/>
              </w:rPr>
            </w:pPr>
            <w:r w:rsidRPr="005D687A">
              <w:rPr>
                <w:rFonts w:ascii="Arial" w:hAnsi="Arial" w:cs="Arial"/>
                <w:szCs w:val="16"/>
              </w:rPr>
              <w:t>Se convocará al Responsable de Ingeniería Biomédica en caso de requerir asesoría técnica especializada</w:t>
            </w:r>
          </w:p>
        </w:tc>
      </w:tr>
    </w:tbl>
    <w:p w14:paraId="3D256F94" w14:textId="77777777" w:rsidR="00723C57" w:rsidRPr="005D687A" w:rsidRDefault="00723C57" w:rsidP="00723C57">
      <w:pPr>
        <w:rPr>
          <w:rFonts w:ascii="Arial" w:eastAsiaTheme="minorHAnsi" w:hAnsi="Arial" w:cs="Arial"/>
          <w:szCs w:val="16"/>
          <w:lang w:eastAsia="en-US"/>
        </w:rPr>
      </w:pPr>
    </w:p>
    <w:p w14:paraId="603642A0" w14:textId="77777777" w:rsidR="00723C57" w:rsidRPr="005D687A" w:rsidRDefault="00723C57" w:rsidP="00723C57">
      <w:pPr>
        <w:spacing w:after="200" w:line="276" w:lineRule="auto"/>
        <w:rPr>
          <w:rFonts w:ascii="Arial" w:hAnsi="Arial" w:cs="Arial"/>
          <w:szCs w:val="16"/>
        </w:rPr>
      </w:pPr>
      <w:r w:rsidRPr="005D687A">
        <w:rPr>
          <w:rFonts w:ascii="Arial" w:hAnsi="Arial" w:cs="Arial"/>
          <w:szCs w:val="16"/>
        </w:rPr>
        <w:br w:type="page"/>
      </w:r>
    </w:p>
    <w:p w14:paraId="1CA6E75E" w14:textId="77777777" w:rsidR="00723C57" w:rsidRPr="005D687A" w:rsidRDefault="00723C57" w:rsidP="00723C57">
      <w:pPr>
        <w:jc w:val="center"/>
        <w:rPr>
          <w:rFonts w:ascii="Arial" w:hAnsi="Arial" w:cs="Arial"/>
          <w:b/>
          <w:bCs/>
          <w:szCs w:val="16"/>
        </w:rPr>
      </w:pPr>
      <w:r w:rsidRPr="005D687A">
        <w:rPr>
          <w:rFonts w:ascii="Arial" w:hAnsi="Arial" w:cs="Arial"/>
          <w:b/>
          <w:bCs/>
          <w:szCs w:val="16"/>
        </w:rPr>
        <w:lastRenderedPageBreak/>
        <w:t>ANEXO Número 5 (CINCO)</w:t>
      </w:r>
    </w:p>
    <w:p w14:paraId="4A06C290" w14:textId="77777777" w:rsidR="0053777A" w:rsidRPr="005D687A" w:rsidRDefault="0053777A" w:rsidP="00723C57">
      <w:pPr>
        <w:rPr>
          <w:rFonts w:ascii="Arial" w:hAnsi="Arial" w:cs="Arial"/>
          <w:szCs w:val="16"/>
        </w:rPr>
      </w:pPr>
    </w:p>
    <w:p w14:paraId="0062D7BF" w14:textId="77777777" w:rsidR="00723C57" w:rsidRPr="005D687A" w:rsidRDefault="00723C57" w:rsidP="0053777A">
      <w:pPr>
        <w:jc w:val="center"/>
        <w:rPr>
          <w:rFonts w:ascii="Arial" w:hAnsi="Arial" w:cs="Arial"/>
          <w:b/>
          <w:szCs w:val="16"/>
        </w:rPr>
      </w:pPr>
      <w:r w:rsidRPr="005D687A">
        <w:rPr>
          <w:rFonts w:ascii="Arial" w:hAnsi="Arial" w:cs="Arial"/>
          <w:b/>
          <w:szCs w:val="16"/>
        </w:rPr>
        <w:t>P R O P O S I C I Ó N   T E C N I C O  -  E C O N O M I C A</w:t>
      </w:r>
    </w:p>
    <w:p w14:paraId="6AFB6E29" w14:textId="77777777" w:rsidR="0053777A" w:rsidRPr="005D687A" w:rsidRDefault="0053777A" w:rsidP="0053777A">
      <w:pPr>
        <w:jc w:val="center"/>
        <w:rPr>
          <w:rFonts w:ascii="Arial" w:hAnsi="Arial" w:cs="Arial"/>
          <w:b/>
          <w:szCs w:val="16"/>
          <w:lang w:val="pt-PT"/>
        </w:rPr>
      </w:pPr>
    </w:p>
    <w:p w14:paraId="4ABE0871" w14:textId="77777777" w:rsidR="00723C57" w:rsidRPr="005D687A" w:rsidRDefault="00AE0DA8" w:rsidP="00723C57">
      <w:pPr>
        <w:rPr>
          <w:rFonts w:ascii="Arial" w:hAnsi="Arial" w:cs="Arial"/>
          <w:szCs w:val="16"/>
          <w:lang w:val="es-MX"/>
        </w:rPr>
      </w:pPr>
      <w:r w:rsidRPr="005D687A">
        <w:rPr>
          <w:rFonts w:ascii="Arial" w:hAnsi="Arial" w:cs="Arial"/>
          <w:szCs w:val="16"/>
        </w:rPr>
        <w:t>INVITACION A CUANDO MENOS TRES PERSONA  INTER</w:t>
      </w:r>
      <w:r w:rsidR="00723C57" w:rsidRPr="005D687A">
        <w:rPr>
          <w:rFonts w:ascii="Arial" w:hAnsi="Arial" w:cs="Arial"/>
          <w:szCs w:val="16"/>
        </w:rPr>
        <w:t>NACIONAL BAJO COBERTURA DE TRATADOS ELECTRÓNICA N°. ____________________</w:t>
      </w:r>
    </w:p>
    <w:p w14:paraId="7756AE57" w14:textId="77777777" w:rsidR="00723C57" w:rsidRPr="005D687A" w:rsidRDefault="00723C57" w:rsidP="00723C57">
      <w:pPr>
        <w:rPr>
          <w:rFonts w:ascii="Arial" w:hAnsi="Arial" w:cs="Arial"/>
          <w:szCs w:val="16"/>
        </w:rPr>
      </w:pPr>
      <w:r w:rsidRPr="005D687A">
        <w:rPr>
          <w:rFonts w:ascii="Arial" w:hAnsi="Arial" w:cs="Arial"/>
          <w:szCs w:val="16"/>
        </w:rPr>
        <w:t xml:space="preserve">FECHA: ________________________________________                   FAB. (   ).             DIST. (   ).           No. DE PREI IMSS: </w:t>
      </w:r>
    </w:p>
    <w:p w14:paraId="536B30E5" w14:textId="77777777" w:rsidR="00723C57" w:rsidRPr="005D687A" w:rsidRDefault="00723C57" w:rsidP="00723C57">
      <w:pPr>
        <w:rPr>
          <w:rFonts w:ascii="Arial" w:hAnsi="Arial" w:cs="Arial"/>
          <w:szCs w:val="16"/>
        </w:rPr>
      </w:pPr>
      <w:r w:rsidRPr="005D687A">
        <w:rPr>
          <w:rFonts w:ascii="Arial" w:hAnsi="Arial" w:cs="Arial"/>
          <w:szCs w:val="16"/>
        </w:rPr>
        <w:t xml:space="preserve">NOMBRE DEL PARTICIPANTE: ______________________________________________DOMICILIO: </w:t>
      </w:r>
    </w:p>
    <w:p w14:paraId="523FB39B" w14:textId="77777777" w:rsidR="00723C57" w:rsidRPr="005D687A" w:rsidRDefault="00723C57" w:rsidP="00723C57">
      <w:pPr>
        <w:rPr>
          <w:rFonts w:ascii="Arial" w:hAnsi="Arial" w:cs="Arial"/>
          <w:szCs w:val="16"/>
        </w:rPr>
      </w:pPr>
      <w:r w:rsidRPr="005D687A">
        <w:rPr>
          <w:rFonts w:ascii="Arial" w:hAnsi="Arial" w:cs="Arial"/>
          <w:szCs w:val="16"/>
        </w:rPr>
        <w:t xml:space="preserve">TEL.: _____________________FAX: _____________________R. F. C.:_________________ CORREO ELECTRÓNICO: </w:t>
      </w:r>
    </w:p>
    <w:p w14:paraId="70DA2928" w14:textId="77777777" w:rsidR="00723C57" w:rsidRPr="005D687A" w:rsidRDefault="00723C57" w:rsidP="00723C57">
      <w:pPr>
        <w:rPr>
          <w:rFonts w:ascii="Arial" w:hAnsi="Arial" w:cs="Arial"/>
          <w:szCs w:val="16"/>
        </w:rPr>
      </w:pPr>
      <w:r w:rsidRPr="005D687A">
        <w:rPr>
          <w:rFonts w:ascii="Arial" w:hAnsi="Arial" w:cs="Arial"/>
          <w:szCs w:val="16"/>
        </w:rPr>
        <w:t xml:space="preserve">ESTRATIFICACIÓN:         MICRO (      )                                      PEQUEÑA (      )                                                MEDIANA (     )  </w:t>
      </w:r>
    </w:p>
    <w:tbl>
      <w:tblPr>
        <w:tblW w:w="5000" w:type="pct"/>
        <w:jc w:val="center"/>
        <w:tblCellMar>
          <w:left w:w="0" w:type="dxa"/>
          <w:right w:w="0" w:type="dxa"/>
        </w:tblCellMar>
        <w:tblLook w:val="04A0" w:firstRow="1" w:lastRow="0" w:firstColumn="1" w:lastColumn="0" w:noHBand="0" w:noVBand="1"/>
      </w:tblPr>
      <w:tblGrid>
        <w:gridCol w:w="217"/>
        <w:gridCol w:w="430"/>
        <w:gridCol w:w="252"/>
        <w:gridCol w:w="191"/>
        <w:gridCol w:w="503"/>
        <w:gridCol w:w="502"/>
        <w:gridCol w:w="334"/>
        <w:gridCol w:w="319"/>
        <w:gridCol w:w="976"/>
        <w:gridCol w:w="446"/>
        <w:gridCol w:w="590"/>
        <w:gridCol w:w="523"/>
        <w:gridCol w:w="772"/>
        <w:gridCol w:w="585"/>
        <w:gridCol w:w="621"/>
        <w:gridCol w:w="928"/>
        <w:gridCol w:w="834"/>
        <w:gridCol w:w="1234"/>
        <w:gridCol w:w="422"/>
        <w:gridCol w:w="261"/>
      </w:tblGrid>
      <w:tr w:rsidR="00723C57" w:rsidRPr="005D687A" w14:paraId="3CE10644" w14:textId="77777777" w:rsidTr="00723C57">
        <w:trPr>
          <w:trHeight w:val="20"/>
          <w:jc w:val="center"/>
        </w:trPr>
        <w:tc>
          <w:tcPr>
            <w:tcW w:w="299" w:type="pct"/>
            <w:gridSpan w:val="2"/>
            <w:vMerge w:val="restart"/>
            <w:tcBorders>
              <w:top w:val="single" w:sz="8" w:space="0" w:color="auto"/>
              <w:left w:val="single" w:sz="8" w:space="0" w:color="auto"/>
              <w:bottom w:val="single" w:sz="8" w:space="0" w:color="auto"/>
              <w:right w:val="single" w:sz="8" w:space="0" w:color="auto"/>
            </w:tcBorders>
            <w:shd w:val="clear" w:color="auto" w:fill="DFDFDF"/>
            <w:tcMar>
              <w:top w:w="0" w:type="dxa"/>
              <w:left w:w="70" w:type="dxa"/>
              <w:bottom w:w="0" w:type="dxa"/>
              <w:right w:w="70" w:type="dxa"/>
            </w:tcMar>
            <w:vAlign w:val="center"/>
            <w:hideMark/>
          </w:tcPr>
          <w:p w14:paraId="7C69DA4A"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Partida</w:t>
            </w:r>
          </w:p>
        </w:tc>
        <w:tc>
          <w:tcPr>
            <w:tcW w:w="1128" w:type="pct"/>
            <w:gridSpan w:val="6"/>
            <w:tcBorders>
              <w:top w:val="single" w:sz="8" w:space="0" w:color="auto"/>
              <w:left w:val="nil"/>
              <w:bottom w:val="single" w:sz="8" w:space="0" w:color="auto"/>
              <w:right w:val="single" w:sz="8" w:space="0" w:color="auto"/>
            </w:tcBorders>
            <w:shd w:val="clear" w:color="auto" w:fill="DFDFDF"/>
            <w:tcMar>
              <w:top w:w="0" w:type="dxa"/>
              <w:left w:w="70" w:type="dxa"/>
              <w:bottom w:w="0" w:type="dxa"/>
              <w:right w:w="70" w:type="dxa"/>
            </w:tcMar>
            <w:vAlign w:val="center"/>
            <w:hideMark/>
          </w:tcPr>
          <w:p w14:paraId="03E84558" w14:textId="77777777" w:rsidR="00723C57" w:rsidRPr="005D687A" w:rsidRDefault="007F41FC">
            <w:pPr>
              <w:spacing w:line="276" w:lineRule="auto"/>
              <w:rPr>
                <w:rFonts w:ascii="Arial" w:eastAsiaTheme="minorHAnsi" w:hAnsi="Arial" w:cs="Arial"/>
                <w:szCs w:val="16"/>
                <w:lang w:eastAsia="en-US"/>
              </w:rPr>
            </w:pPr>
            <w:r w:rsidRPr="005D687A">
              <w:rPr>
                <w:rFonts w:ascii="Arial" w:hAnsi="Arial" w:cs="Arial"/>
                <w:szCs w:val="16"/>
              </w:rPr>
              <w:t>contrato</w:t>
            </w:r>
          </w:p>
        </w:tc>
        <w:tc>
          <w:tcPr>
            <w:tcW w:w="425" w:type="pct"/>
            <w:vMerge w:val="restart"/>
            <w:tcBorders>
              <w:top w:val="single" w:sz="8" w:space="0" w:color="auto"/>
              <w:left w:val="nil"/>
              <w:bottom w:val="single" w:sz="8" w:space="0" w:color="auto"/>
              <w:right w:val="single" w:sz="8" w:space="0" w:color="auto"/>
            </w:tcBorders>
            <w:shd w:val="clear" w:color="auto" w:fill="DFDFDF"/>
            <w:tcMar>
              <w:top w:w="0" w:type="dxa"/>
              <w:left w:w="70" w:type="dxa"/>
              <w:bottom w:w="0" w:type="dxa"/>
              <w:right w:w="70" w:type="dxa"/>
            </w:tcMar>
            <w:vAlign w:val="center"/>
            <w:hideMark/>
          </w:tcPr>
          <w:p w14:paraId="00B8E936"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Descripción</w:t>
            </w:r>
          </w:p>
        </w:tc>
        <w:tc>
          <w:tcPr>
            <w:tcW w:w="782" w:type="pct"/>
            <w:gridSpan w:val="3"/>
            <w:tcBorders>
              <w:top w:val="single" w:sz="8" w:space="0" w:color="auto"/>
              <w:left w:val="nil"/>
              <w:bottom w:val="single" w:sz="8" w:space="0" w:color="auto"/>
              <w:right w:val="single" w:sz="8" w:space="0" w:color="auto"/>
            </w:tcBorders>
            <w:shd w:val="clear" w:color="auto" w:fill="DFDFDF"/>
            <w:tcMar>
              <w:top w:w="0" w:type="dxa"/>
              <w:left w:w="70" w:type="dxa"/>
              <w:bottom w:w="0" w:type="dxa"/>
              <w:right w:w="70" w:type="dxa"/>
            </w:tcMar>
            <w:vAlign w:val="center"/>
            <w:hideMark/>
          </w:tcPr>
          <w:p w14:paraId="50D75E7C"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Presentación</w:t>
            </w:r>
          </w:p>
        </w:tc>
        <w:tc>
          <w:tcPr>
            <w:tcW w:w="345" w:type="pct"/>
            <w:vMerge w:val="restart"/>
            <w:tcBorders>
              <w:top w:val="single" w:sz="8" w:space="0" w:color="auto"/>
              <w:left w:val="nil"/>
              <w:bottom w:val="single" w:sz="8" w:space="0" w:color="auto"/>
              <w:right w:val="single" w:sz="8" w:space="0" w:color="auto"/>
            </w:tcBorders>
            <w:shd w:val="clear" w:color="auto" w:fill="DFDFDF"/>
            <w:tcMar>
              <w:top w:w="0" w:type="dxa"/>
              <w:left w:w="70" w:type="dxa"/>
              <w:bottom w:w="0" w:type="dxa"/>
              <w:right w:w="70" w:type="dxa"/>
            </w:tcMar>
            <w:vAlign w:val="center"/>
            <w:hideMark/>
          </w:tcPr>
          <w:p w14:paraId="715098C8"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Registro Sanitario</w:t>
            </w:r>
          </w:p>
        </w:tc>
        <w:tc>
          <w:tcPr>
            <w:tcW w:w="267" w:type="pct"/>
            <w:vMerge w:val="restart"/>
            <w:tcBorders>
              <w:top w:val="single" w:sz="8" w:space="0" w:color="auto"/>
              <w:left w:val="nil"/>
              <w:bottom w:val="single" w:sz="8" w:space="0" w:color="auto"/>
              <w:right w:val="single" w:sz="8" w:space="0" w:color="auto"/>
            </w:tcBorders>
            <w:shd w:val="clear" w:color="auto" w:fill="DFDFDF"/>
            <w:tcMar>
              <w:top w:w="0" w:type="dxa"/>
              <w:left w:w="70" w:type="dxa"/>
              <w:bottom w:w="0" w:type="dxa"/>
              <w:right w:w="70" w:type="dxa"/>
            </w:tcMar>
            <w:vAlign w:val="center"/>
            <w:hideMark/>
          </w:tcPr>
          <w:p w14:paraId="3C021EE0"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Marca</w:t>
            </w:r>
          </w:p>
        </w:tc>
        <w:tc>
          <w:tcPr>
            <w:tcW w:w="278" w:type="pct"/>
            <w:vMerge w:val="restart"/>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386758B5"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País de Origen</w:t>
            </w:r>
          </w:p>
        </w:tc>
        <w:tc>
          <w:tcPr>
            <w:tcW w:w="447" w:type="pct"/>
            <w:vMerge w:val="restart"/>
            <w:tcBorders>
              <w:top w:val="single" w:sz="8" w:space="0" w:color="auto"/>
              <w:left w:val="nil"/>
              <w:bottom w:val="single" w:sz="8" w:space="0" w:color="auto"/>
              <w:right w:val="single" w:sz="8" w:space="0" w:color="auto"/>
            </w:tcBorders>
            <w:shd w:val="clear" w:color="auto" w:fill="DFDFDF"/>
            <w:tcMar>
              <w:top w:w="0" w:type="dxa"/>
              <w:left w:w="70" w:type="dxa"/>
              <w:bottom w:w="0" w:type="dxa"/>
              <w:right w:w="70" w:type="dxa"/>
            </w:tcMar>
            <w:hideMark/>
          </w:tcPr>
          <w:p w14:paraId="6FC2EFB8"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Nombre y R.F.C. del Fabricante</w:t>
            </w:r>
          </w:p>
        </w:tc>
        <w:tc>
          <w:tcPr>
            <w:tcW w:w="371" w:type="pct"/>
            <w:vMerge w:val="restart"/>
            <w:tcBorders>
              <w:top w:val="single" w:sz="8" w:space="0" w:color="auto"/>
              <w:left w:val="nil"/>
              <w:bottom w:val="single" w:sz="8" w:space="0" w:color="auto"/>
              <w:right w:val="single" w:sz="8" w:space="0" w:color="auto"/>
            </w:tcBorders>
            <w:shd w:val="clear" w:color="auto" w:fill="DFDFDF"/>
            <w:tcMar>
              <w:top w:w="0" w:type="dxa"/>
              <w:left w:w="70" w:type="dxa"/>
              <w:bottom w:w="0" w:type="dxa"/>
              <w:right w:w="70" w:type="dxa"/>
            </w:tcMar>
            <w:vAlign w:val="center"/>
            <w:hideMark/>
          </w:tcPr>
          <w:p w14:paraId="24734920"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Cantidad Solicitada</w:t>
            </w:r>
          </w:p>
        </w:tc>
        <w:tc>
          <w:tcPr>
            <w:tcW w:w="343" w:type="pct"/>
            <w:vMerge w:val="restart"/>
            <w:tcBorders>
              <w:top w:val="single" w:sz="8" w:space="0" w:color="auto"/>
              <w:left w:val="nil"/>
              <w:bottom w:val="single" w:sz="8" w:space="0" w:color="auto"/>
              <w:right w:val="single" w:sz="8" w:space="0" w:color="auto"/>
            </w:tcBorders>
            <w:shd w:val="clear" w:color="auto" w:fill="DFDFDF"/>
            <w:tcMar>
              <w:top w:w="0" w:type="dxa"/>
              <w:left w:w="70" w:type="dxa"/>
              <w:bottom w:w="0" w:type="dxa"/>
              <w:right w:w="70" w:type="dxa"/>
            </w:tcMar>
            <w:vAlign w:val="center"/>
            <w:hideMark/>
          </w:tcPr>
          <w:p w14:paraId="75C91E06"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Precio  Unitario Ofertado</w:t>
            </w:r>
          </w:p>
        </w:tc>
        <w:tc>
          <w:tcPr>
            <w:tcW w:w="314" w:type="pct"/>
            <w:gridSpan w:val="2"/>
            <w:vMerge w:val="restart"/>
            <w:tcBorders>
              <w:top w:val="single" w:sz="8" w:space="0" w:color="auto"/>
              <w:left w:val="nil"/>
              <w:bottom w:val="single" w:sz="8" w:space="0" w:color="auto"/>
              <w:right w:val="single" w:sz="8" w:space="0" w:color="auto"/>
            </w:tcBorders>
            <w:shd w:val="clear" w:color="auto" w:fill="DFDFDF"/>
            <w:tcMar>
              <w:top w:w="0" w:type="dxa"/>
              <w:left w:w="70" w:type="dxa"/>
              <w:bottom w:w="0" w:type="dxa"/>
              <w:right w:w="70" w:type="dxa"/>
            </w:tcMar>
            <w:vAlign w:val="center"/>
            <w:hideMark/>
          </w:tcPr>
          <w:p w14:paraId="3F91BE5F"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Importe</w:t>
            </w:r>
          </w:p>
          <w:p w14:paraId="55411575"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Total</w:t>
            </w:r>
          </w:p>
        </w:tc>
      </w:tr>
      <w:tr w:rsidR="00723C57" w:rsidRPr="005D687A" w14:paraId="0E35DFA9" w14:textId="77777777" w:rsidTr="00723C57">
        <w:trPr>
          <w:trHeight w:val="20"/>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1FBA3399" w14:textId="77777777" w:rsidR="00723C57" w:rsidRPr="005D687A" w:rsidRDefault="00723C57">
            <w:pPr>
              <w:rPr>
                <w:rFonts w:ascii="Arial" w:eastAsiaTheme="minorHAnsi" w:hAnsi="Arial" w:cs="Arial"/>
                <w:szCs w:val="16"/>
                <w:lang w:eastAsia="en-US"/>
              </w:rPr>
            </w:pPr>
          </w:p>
        </w:tc>
        <w:tc>
          <w:tcPr>
            <w:tcW w:w="257" w:type="pct"/>
            <w:gridSpan w:val="2"/>
            <w:tcBorders>
              <w:top w:val="nil"/>
              <w:left w:val="nil"/>
              <w:bottom w:val="single" w:sz="8" w:space="0" w:color="auto"/>
              <w:right w:val="single" w:sz="8" w:space="0" w:color="auto"/>
            </w:tcBorders>
            <w:shd w:val="clear" w:color="auto" w:fill="DFDFDF"/>
            <w:tcMar>
              <w:top w:w="0" w:type="dxa"/>
              <w:left w:w="70" w:type="dxa"/>
              <w:bottom w:w="0" w:type="dxa"/>
              <w:right w:w="70" w:type="dxa"/>
            </w:tcMar>
            <w:vAlign w:val="center"/>
            <w:hideMark/>
          </w:tcPr>
          <w:p w14:paraId="455A46B4" w14:textId="77777777" w:rsidR="00723C57" w:rsidRPr="005D687A" w:rsidRDefault="00723C57">
            <w:pPr>
              <w:spacing w:line="276" w:lineRule="auto"/>
              <w:rPr>
                <w:rFonts w:ascii="Arial" w:eastAsiaTheme="minorHAnsi" w:hAnsi="Arial" w:cs="Arial"/>
                <w:szCs w:val="16"/>
                <w:lang w:eastAsia="en-US"/>
              </w:rPr>
            </w:pPr>
            <w:proofErr w:type="spellStart"/>
            <w:r w:rsidRPr="005D687A">
              <w:rPr>
                <w:rFonts w:ascii="Arial" w:hAnsi="Arial" w:cs="Arial"/>
                <w:szCs w:val="16"/>
              </w:rPr>
              <w:t>Gpo</w:t>
            </w:r>
            <w:proofErr w:type="spellEnd"/>
          </w:p>
        </w:tc>
        <w:tc>
          <w:tcPr>
            <w:tcW w:w="273" w:type="pct"/>
            <w:tcBorders>
              <w:top w:val="nil"/>
              <w:left w:val="nil"/>
              <w:bottom w:val="single" w:sz="8" w:space="0" w:color="auto"/>
              <w:right w:val="single" w:sz="8" w:space="0" w:color="auto"/>
            </w:tcBorders>
            <w:shd w:val="clear" w:color="auto" w:fill="DFDFDF"/>
            <w:tcMar>
              <w:top w:w="0" w:type="dxa"/>
              <w:left w:w="70" w:type="dxa"/>
              <w:bottom w:w="0" w:type="dxa"/>
              <w:right w:w="70" w:type="dxa"/>
            </w:tcMar>
            <w:vAlign w:val="center"/>
            <w:hideMark/>
          </w:tcPr>
          <w:p w14:paraId="3357443A"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Gen.</w:t>
            </w:r>
          </w:p>
        </w:tc>
        <w:tc>
          <w:tcPr>
            <w:tcW w:w="253" w:type="pct"/>
            <w:tcBorders>
              <w:top w:val="nil"/>
              <w:left w:val="nil"/>
              <w:bottom w:val="single" w:sz="8" w:space="0" w:color="auto"/>
              <w:right w:val="single" w:sz="8" w:space="0" w:color="auto"/>
            </w:tcBorders>
            <w:shd w:val="clear" w:color="auto" w:fill="DFDFDF"/>
            <w:tcMar>
              <w:top w:w="0" w:type="dxa"/>
              <w:left w:w="70" w:type="dxa"/>
              <w:bottom w:w="0" w:type="dxa"/>
              <w:right w:w="70" w:type="dxa"/>
            </w:tcMar>
            <w:vAlign w:val="center"/>
            <w:hideMark/>
          </w:tcPr>
          <w:p w14:paraId="35E140EF"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Esp.</w:t>
            </w:r>
          </w:p>
        </w:tc>
        <w:tc>
          <w:tcPr>
            <w:tcW w:w="176" w:type="pct"/>
            <w:tcBorders>
              <w:top w:val="nil"/>
              <w:left w:val="nil"/>
              <w:bottom w:val="single" w:sz="8" w:space="0" w:color="auto"/>
              <w:right w:val="single" w:sz="8" w:space="0" w:color="auto"/>
            </w:tcBorders>
            <w:shd w:val="clear" w:color="auto" w:fill="DFDFDF"/>
            <w:tcMar>
              <w:top w:w="0" w:type="dxa"/>
              <w:left w:w="70" w:type="dxa"/>
              <w:bottom w:w="0" w:type="dxa"/>
              <w:right w:w="70" w:type="dxa"/>
            </w:tcMar>
            <w:vAlign w:val="center"/>
            <w:hideMark/>
          </w:tcPr>
          <w:p w14:paraId="1D84DED4" w14:textId="77777777" w:rsidR="00723C57" w:rsidRPr="005D687A" w:rsidRDefault="00723C57">
            <w:pPr>
              <w:spacing w:line="276" w:lineRule="auto"/>
              <w:rPr>
                <w:rFonts w:ascii="Arial" w:eastAsiaTheme="minorHAnsi" w:hAnsi="Arial" w:cs="Arial"/>
                <w:szCs w:val="16"/>
                <w:lang w:eastAsia="en-US"/>
              </w:rPr>
            </w:pPr>
            <w:proofErr w:type="spellStart"/>
            <w:r w:rsidRPr="005D687A">
              <w:rPr>
                <w:rFonts w:ascii="Arial" w:hAnsi="Arial" w:cs="Arial"/>
                <w:szCs w:val="16"/>
              </w:rPr>
              <w:t>Df</w:t>
            </w:r>
            <w:proofErr w:type="spellEnd"/>
          </w:p>
        </w:tc>
        <w:tc>
          <w:tcPr>
            <w:tcW w:w="169" w:type="pct"/>
            <w:tcBorders>
              <w:top w:val="nil"/>
              <w:left w:val="nil"/>
              <w:bottom w:val="single" w:sz="8" w:space="0" w:color="auto"/>
              <w:right w:val="single" w:sz="8" w:space="0" w:color="auto"/>
            </w:tcBorders>
            <w:shd w:val="clear" w:color="auto" w:fill="DFDFDF"/>
            <w:tcMar>
              <w:top w:w="0" w:type="dxa"/>
              <w:left w:w="70" w:type="dxa"/>
              <w:bottom w:w="0" w:type="dxa"/>
              <w:right w:w="70" w:type="dxa"/>
            </w:tcMar>
            <w:vAlign w:val="center"/>
            <w:hideMark/>
          </w:tcPr>
          <w:p w14:paraId="0D6521DE"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Vr</w:t>
            </w:r>
          </w:p>
        </w:tc>
        <w:tc>
          <w:tcPr>
            <w:tcW w:w="0" w:type="auto"/>
            <w:vMerge/>
            <w:tcBorders>
              <w:top w:val="single" w:sz="8" w:space="0" w:color="auto"/>
              <w:left w:val="nil"/>
              <w:bottom w:val="single" w:sz="8" w:space="0" w:color="auto"/>
              <w:right w:val="single" w:sz="8" w:space="0" w:color="auto"/>
            </w:tcBorders>
            <w:vAlign w:val="center"/>
            <w:hideMark/>
          </w:tcPr>
          <w:p w14:paraId="7BD0F39F" w14:textId="77777777" w:rsidR="00723C57" w:rsidRPr="005D687A" w:rsidRDefault="00723C57">
            <w:pPr>
              <w:rPr>
                <w:rFonts w:ascii="Arial" w:eastAsiaTheme="minorHAnsi" w:hAnsi="Arial" w:cs="Arial"/>
                <w:szCs w:val="16"/>
                <w:lang w:eastAsia="en-US"/>
              </w:rPr>
            </w:pPr>
          </w:p>
        </w:tc>
        <w:tc>
          <w:tcPr>
            <w:tcW w:w="227" w:type="pct"/>
            <w:tcBorders>
              <w:top w:val="nil"/>
              <w:left w:val="nil"/>
              <w:bottom w:val="single" w:sz="8" w:space="0" w:color="auto"/>
              <w:right w:val="single" w:sz="8" w:space="0" w:color="auto"/>
            </w:tcBorders>
            <w:shd w:val="clear" w:color="auto" w:fill="DFDFDF"/>
            <w:tcMar>
              <w:top w:w="0" w:type="dxa"/>
              <w:left w:w="70" w:type="dxa"/>
              <w:bottom w:w="0" w:type="dxa"/>
              <w:right w:w="70" w:type="dxa"/>
            </w:tcMar>
            <w:vAlign w:val="center"/>
            <w:hideMark/>
          </w:tcPr>
          <w:p w14:paraId="1A1F20E3" w14:textId="77777777" w:rsidR="00723C57" w:rsidRPr="005D687A" w:rsidRDefault="00723C57">
            <w:pPr>
              <w:spacing w:line="276" w:lineRule="auto"/>
              <w:rPr>
                <w:rFonts w:ascii="Arial" w:eastAsiaTheme="minorHAnsi" w:hAnsi="Arial" w:cs="Arial"/>
                <w:szCs w:val="16"/>
                <w:lang w:eastAsia="en-US"/>
              </w:rPr>
            </w:pPr>
            <w:proofErr w:type="spellStart"/>
            <w:r w:rsidRPr="005D687A">
              <w:rPr>
                <w:rFonts w:ascii="Arial" w:hAnsi="Arial" w:cs="Arial"/>
                <w:szCs w:val="16"/>
              </w:rPr>
              <w:t>Uni</w:t>
            </w:r>
            <w:proofErr w:type="spellEnd"/>
          </w:p>
        </w:tc>
        <w:tc>
          <w:tcPr>
            <w:tcW w:w="293" w:type="pct"/>
            <w:tcBorders>
              <w:top w:val="nil"/>
              <w:left w:val="nil"/>
              <w:bottom w:val="single" w:sz="8" w:space="0" w:color="auto"/>
              <w:right w:val="single" w:sz="8" w:space="0" w:color="auto"/>
            </w:tcBorders>
            <w:shd w:val="clear" w:color="auto" w:fill="DFDFDF"/>
            <w:tcMar>
              <w:top w:w="0" w:type="dxa"/>
              <w:left w:w="70" w:type="dxa"/>
              <w:bottom w:w="0" w:type="dxa"/>
              <w:right w:w="70" w:type="dxa"/>
            </w:tcMar>
            <w:vAlign w:val="center"/>
            <w:hideMark/>
          </w:tcPr>
          <w:p w14:paraId="373D5D56" w14:textId="77777777" w:rsidR="00723C57" w:rsidRPr="005D687A" w:rsidRDefault="00723C57">
            <w:pPr>
              <w:spacing w:line="276" w:lineRule="auto"/>
              <w:rPr>
                <w:rFonts w:ascii="Arial" w:eastAsiaTheme="minorHAnsi" w:hAnsi="Arial" w:cs="Arial"/>
                <w:szCs w:val="16"/>
                <w:lang w:eastAsia="en-US"/>
              </w:rPr>
            </w:pPr>
            <w:proofErr w:type="spellStart"/>
            <w:r w:rsidRPr="005D687A">
              <w:rPr>
                <w:rFonts w:ascii="Arial" w:hAnsi="Arial" w:cs="Arial"/>
                <w:szCs w:val="16"/>
              </w:rPr>
              <w:t>Cant</w:t>
            </w:r>
            <w:proofErr w:type="spellEnd"/>
          </w:p>
        </w:tc>
        <w:tc>
          <w:tcPr>
            <w:tcW w:w="262" w:type="pct"/>
            <w:tcBorders>
              <w:top w:val="nil"/>
              <w:left w:val="nil"/>
              <w:bottom w:val="single" w:sz="8" w:space="0" w:color="auto"/>
              <w:right w:val="single" w:sz="8" w:space="0" w:color="auto"/>
            </w:tcBorders>
            <w:shd w:val="clear" w:color="auto" w:fill="DFDFDF"/>
            <w:tcMar>
              <w:top w:w="0" w:type="dxa"/>
              <w:left w:w="70" w:type="dxa"/>
              <w:bottom w:w="0" w:type="dxa"/>
              <w:right w:w="70" w:type="dxa"/>
            </w:tcMar>
            <w:vAlign w:val="center"/>
            <w:hideMark/>
          </w:tcPr>
          <w:p w14:paraId="483280E9"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Tipo</w:t>
            </w:r>
          </w:p>
        </w:tc>
        <w:tc>
          <w:tcPr>
            <w:tcW w:w="0" w:type="auto"/>
            <w:vMerge/>
            <w:tcBorders>
              <w:top w:val="single" w:sz="8" w:space="0" w:color="auto"/>
              <w:left w:val="nil"/>
              <w:bottom w:val="single" w:sz="8" w:space="0" w:color="auto"/>
              <w:right w:val="single" w:sz="8" w:space="0" w:color="auto"/>
            </w:tcBorders>
            <w:vAlign w:val="center"/>
            <w:hideMark/>
          </w:tcPr>
          <w:p w14:paraId="54884E39" w14:textId="77777777" w:rsidR="00723C57" w:rsidRPr="005D687A" w:rsidRDefault="00723C57">
            <w:pPr>
              <w:rPr>
                <w:rFonts w:ascii="Arial" w:eastAsiaTheme="minorHAnsi" w:hAnsi="Arial" w:cs="Arial"/>
                <w:szCs w:val="16"/>
                <w:lang w:eastAsia="en-US"/>
              </w:rPr>
            </w:pPr>
          </w:p>
        </w:tc>
        <w:tc>
          <w:tcPr>
            <w:tcW w:w="0" w:type="auto"/>
            <w:vMerge/>
            <w:tcBorders>
              <w:top w:val="single" w:sz="8" w:space="0" w:color="auto"/>
              <w:left w:val="nil"/>
              <w:bottom w:val="single" w:sz="8" w:space="0" w:color="auto"/>
              <w:right w:val="single" w:sz="8" w:space="0" w:color="auto"/>
            </w:tcBorders>
            <w:vAlign w:val="center"/>
            <w:hideMark/>
          </w:tcPr>
          <w:p w14:paraId="0C2DC9E9" w14:textId="77777777" w:rsidR="00723C57" w:rsidRPr="005D687A" w:rsidRDefault="00723C57">
            <w:pPr>
              <w:rPr>
                <w:rFonts w:ascii="Arial" w:eastAsiaTheme="minorHAnsi" w:hAnsi="Arial" w:cs="Arial"/>
                <w:szCs w:val="16"/>
                <w:lang w:eastAsia="en-US"/>
              </w:rPr>
            </w:pPr>
          </w:p>
        </w:tc>
        <w:tc>
          <w:tcPr>
            <w:tcW w:w="0" w:type="auto"/>
            <w:vMerge/>
            <w:tcBorders>
              <w:top w:val="single" w:sz="8" w:space="0" w:color="auto"/>
              <w:left w:val="nil"/>
              <w:bottom w:val="single" w:sz="8" w:space="0" w:color="auto"/>
              <w:right w:val="single" w:sz="8" w:space="0" w:color="auto"/>
            </w:tcBorders>
            <w:vAlign w:val="center"/>
            <w:hideMark/>
          </w:tcPr>
          <w:p w14:paraId="53A7A405" w14:textId="77777777" w:rsidR="00723C57" w:rsidRPr="005D687A" w:rsidRDefault="00723C57">
            <w:pPr>
              <w:rPr>
                <w:rFonts w:ascii="Arial" w:eastAsiaTheme="minorHAnsi" w:hAnsi="Arial" w:cs="Arial"/>
                <w:szCs w:val="16"/>
                <w:lang w:eastAsia="en-US"/>
              </w:rPr>
            </w:pPr>
          </w:p>
        </w:tc>
        <w:tc>
          <w:tcPr>
            <w:tcW w:w="0" w:type="auto"/>
            <w:vMerge/>
            <w:tcBorders>
              <w:top w:val="single" w:sz="8" w:space="0" w:color="auto"/>
              <w:left w:val="nil"/>
              <w:bottom w:val="single" w:sz="8" w:space="0" w:color="auto"/>
              <w:right w:val="single" w:sz="8" w:space="0" w:color="auto"/>
            </w:tcBorders>
            <w:vAlign w:val="center"/>
            <w:hideMark/>
          </w:tcPr>
          <w:p w14:paraId="614C2C61" w14:textId="77777777" w:rsidR="00723C57" w:rsidRPr="005D687A" w:rsidRDefault="00723C57">
            <w:pPr>
              <w:rPr>
                <w:rFonts w:ascii="Arial" w:eastAsiaTheme="minorHAnsi" w:hAnsi="Arial" w:cs="Arial"/>
                <w:szCs w:val="16"/>
                <w:lang w:eastAsia="en-US"/>
              </w:rPr>
            </w:pPr>
          </w:p>
        </w:tc>
        <w:tc>
          <w:tcPr>
            <w:tcW w:w="0" w:type="auto"/>
            <w:vMerge/>
            <w:tcBorders>
              <w:top w:val="single" w:sz="8" w:space="0" w:color="auto"/>
              <w:left w:val="nil"/>
              <w:bottom w:val="single" w:sz="8" w:space="0" w:color="auto"/>
              <w:right w:val="single" w:sz="8" w:space="0" w:color="auto"/>
            </w:tcBorders>
            <w:vAlign w:val="center"/>
            <w:hideMark/>
          </w:tcPr>
          <w:p w14:paraId="424F79E7" w14:textId="77777777" w:rsidR="00723C57" w:rsidRPr="005D687A" w:rsidRDefault="00723C57">
            <w:pPr>
              <w:rPr>
                <w:rFonts w:ascii="Arial" w:eastAsiaTheme="minorHAnsi" w:hAnsi="Arial" w:cs="Arial"/>
                <w:szCs w:val="16"/>
                <w:lang w:eastAsia="en-US"/>
              </w:rPr>
            </w:pPr>
          </w:p>
        </w:tc>
        <w:tc>
          <w:tcPr>
            <w:tcW w:w="0" w:type="auto"/>
            <w:vMerge/>
            <w:tcBorders>
              <w:top w:val="single" w:sz="8" w:space="0" w:color="auto"/>
              <w:left w:val="nil"/>
              <w:bottom w:val="single" w:sz="8" w:space="0" w:color="auto"/>
              <w:right w:val="single" w:sz="8" w:space="0" w:color="auto"/>
            </w:tcBorders>
            <w:vAlign w:val="center"/>
            <w:hideMark/>
          </w:tcPr>
          <w:p w14:paraId="7E0465A3" w14:textId="77777777" w:rsidR="00723C57" w:rsidRPr="005D687A" w:rsidRDefault="00723C57">
            <w:pPr>
              <w:rPr>
                <w:rFonts w:ascii="Arial" w:eastAsiaTheme="minorHAnsi" w:hAnsi="Arial" w:cs="Arial"/>
                <w:szCs w:val="16"/>
                <w:lang w:eastAsia="en-US"/>
              </w:rPr>
            </w:pPr>
          </w:p>
        </w:tc>
        <w:tc>
          <w:tcPr>
            <w:tcW w:w="0" w:type="auto"/>
            <w:gridSpan w:val="2"/>
            <w:vMerge/>
            <w:tcBorders>
              <w:top w:val="single" w:sz="8" w:space="0" w:color="auto"/>
              <w:left w:val="nil"/>
              <w:bottom w:val="single" w:sz="8" w:space="0" w:color="auto"/>
              <w:right w:val="single" w:sz="8" w:space="0" w:color="auto"/>
            </w:tcBorders>
            <w:vAlign w:val="center"/>
            <w:hideMark/>
          </w:tcPr>
          <w:p w14:paraId="09BC0C70" w14:textId="77777777" w:rsidR="00723C57" w:rsidRPr="005D687A" w:rsidRDefault="00723C57">
            <w:pPr>
              <w:rPr>
                <w:rFonts w:ascii="Arial" w:eastAsiaTheme="minorHAnsi" w:hAnsi="Arial" w:cs="Arial"/>
                <w:szCs w:val="16"/>
                <w:lang w:eastAsia="en-US"/>
              </w:rPr>
            </w:pPr>
          </w:p>
        </w:tc>
      </w:tr>
      <w:tr w:rsidR="00723C57" w:rsidRPr="005D687A" w14:paraId="57F4A341" w14:textId="77777777" w:rsidTr="00723C57">
        <w:trPr>
          <w:trHeight w:val="20"/>
          <w:jc w:val="center"/>
        </w:trPr>
        <w:tc>
          <w:tcPr>
            <w:tcW w:w="299" w:type="pct"/>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43D207FF"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 </w:t>
            </w:r>
          </w:p>
        </w:tc>
        <w:tc>
          <w:tcPr>
            <w:tcW w:w="257" w:type="pct"/>
            <w:gridSpan w:val="2"/>
            <w:tcBorders>
              <w:top w:val="nil"/>
              <w:left w:val="nil"/>
              <w:bottom w:val="single" w:sz="8" w:space="0" w:color="auto"/>
              <w:right w:val="single" w:sz="8" w:space="0" w:color="auto"/>
            </w:tcBorders>
            <w:tcMar>
              <w:top w:w="0" w:type="dxa"/>
              <w:left w:w="70" w:type="dxa"/>
              <w:bottom w:w="0" w:type="dxa"/>
              <w:right w:w="70" w:type="dxa"/>
            </w:tcMar>
            <w:vAlign w:val="bottom"/>
            <w:hideMark/>
          </w:tcPr>
          <w:p w14:paraId="6B89A4EA"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 </w:t>
            </w:r>
          </w:p>
        </w:tc>
        <w:tc>
          <w:tcPr>
            <w:tcW w:w="273" w:type="pct"/>
            <w:tcBorders>
              <w:top w:val="nil"/>
              <w:left w:val="nil"/>
              <w:bottom w:val="single" w:sz="8" w:space="0" w:color="auto"/>
              <w:right w:val="single" w:sz="8" w:space="0" w:color="auto"/>
            </w:tcBorders>
            <w:tcMar>
              <w:top w:w="0" w:type="dxa"/>
              <w:left w:w="70" w:type="dxa"/>
              <w:bottom w:w="0" w:type="dxa"/>
              <w:right w:w="70" w:type="dxa"/>
            </w:tcMar>
            <w:vAlign w:val="bottom"/>
            <w:hideMark/>
          </w:tcPr>
          <w:p w14:paraId="1A8898B3"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 </w:t>
            </w:r>
          </w:p>
        </w:tc>
        <w:tc>
          <w:tcPr>
            <w:tcW w:w="253" w:type="pct"/>
            <w:tcBorders>
              <w:top w:val="nil"/>
              <w:left w:val="nil"/>
              <w:bottom w:val="single" w:sz="8" w:space="0" w:color="auto"/>
              <w:right w:val="single" w:sz="8" w:space="0" w:color="auto"/>
            </w:tcBorders>
            <w:tcMar>
              <w:top w:w="0" w:type="dxa"/>
              <w:left w:w="70" w:type="dxa"/>
              <w:bottom w:w="0" w:type="dxa"/>
              <w:right w:w="70" w:type="dxa"/>
            </w:tcMar>
            <w:vAlign w:val="bottom"/>
            <w:hideMark/>
          </w:tcPr>
          <w:p w14:paraId="0556CFE4"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 </w:t>
            </w:r>
          </w:p>
        </w:tc>
        <w:tc>
          <w:tcPr>
            <w:tcW w:w="176" w:type="pct"/>
            <w:tcBorders>
              <w:top w:val="nil"/>
              <w:left w:val="nil"/>
              <w:bottom w:val="single" w:sz="8" w:space="0" w:color="auto"/>
              <w:right w:val="single" w:sz="8" w:space="0" w:color="auto"/>
            </w:tcBorders>
            <w:tcMar>
              <w:top w:w="0" w:type="dxa"/>
              <w:left w:w="70" w:type="dxa"/>
              <w:bottom w:w="0" w:type="dxa"/>
              <w:right w:w="70" w:type="dxa"/>
            </w:tcMar>
            <w:vAlign w:val="bottom"/>
            <w:hideMark/>
          </w:tcPr>
          <w:p w14:paraId="6E720E87"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 </w:t>
            </w:r>
          </w:p>
        </w:tc>
        <w:tc>
          <w:tcPr>
            <w:tcW w:w="169" w:type="pct"/>
            <w:tcBorders>
              <w:top w:val="nil"/>
              <w:left w:val="nil"/>
              <w:bottom w:val="single" w:sz="8" w:space="0" w:color="auto"/>
              <w:right w:val="single" w:sz="8" w:space="0" w:color="auto"/>
            </w:tcBorders>
            <w:tcMar>
              <w:top w:w="0" w:type="dxa"/>
              <w:left w:w="70" w:type="dxa"/>
              <w:bottom w:w="0" w:type="dxa"/>
              <w:right w:w="70" w:type="dxa"/>
            </w:tcMar>
            <w:vAlign w:val="bottom"/>
            <w:hideMark/>
          </w:tcPr>
          <w:p w14:paraId="28A453CB"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 </w:t>
            </w:r>
          </w:p>
        </w:tc>
        <w:tc>
          <w:tcPr>
            <w:tcW w:w="425" w:type="pct"/>
            <w:tcBorders>
              <w:top w:val="nil"/>
              <w:left w:val="nil"/>
              <w:bottom w:val="single" w:sz="8" w:space="0" w:color="auto"/>
              <w:right w:val="single" w:sz="8" w:space="0" w:color="auto"/>
            </w:tcBorders>
            <w:tcMar>
              <w:top w:w="0" w:type="dxa"/>
              <w:left w:w="70" w:type="dxa"/>
              <w:bottom w:w="0" w:type="dxa"/>
              <w:right w:w="70" w:type="dxa"/>
            </w:tcMar>
            <w:vAlign w:val="bottom"/>
            <w:hideMark/>
          </w:tcPr>
          <w:p w14:paraId="432F6B3D"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 </w:t>
            </w:r>
          </w:p>
        </w:tc>
        <w:tc>
          <w:tcPr>
            <w:tcW w:w="227" w:type="pct"/>
            <w:tcBorders>
              <w:top w:val="nil"/>
              <w:left w:val="nil"/>
              <w:bottom w:val="single" w:sz="8" w:space="0" w:color="auto"/>
              <w:right w:val="single" w:sz="8" w:space="0" w:color="auto"/>
            </w:tcBorders>
            <w:tcMar>
              <w:top w:w="0" w:type="dxa"/>
              <w:left w:w="70" w:type="dxa"/>
              <w:bottom w:w="0" w:type="dxa"/>
              <w:right w:w="70" w:type="dxa"/>
            </w:tcMar>
            <w:vAlign w:val="bottom"/>
            <w:hideMark/>
          </w:tcPr>
          <w:p w14:paraId="0D31CA7F"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 </w:t>
            </w:r>
          </w:p>
        </w:tc>
        <w:tc>
          <w:tcPr>
            <w:tcW w:w="293" w:type="pct"/>
            <w:tcBorders>
              <w:top w:val="nil"/>
              <w:left w:val="nil"/>
              <w:bottom w:val="single" w:sz="8" w:space="0" w:color="auto"/>
              <w:right w:val="single" w:sz="8" w:space="0" w:color="auto"/>
            </w:tcBorders>
            <w:tcMar>
              <w:top w:w="0" w:type="dxa"/>
              <w:left w:w="70" w:type="dxa"/>
              <w:bottom w:w="0" w:type="dxa"/>
              <w:right w:w="70" w:type="dxa"/>
            </w:tcMar>
            <w:vAlign w:val="bottom"/>
            <w:hideMark/>
          </w:tcPr>
          <w:p w14:paraId="4A321A9D"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 </w:t>
            </w:r>
          </w:p>
        </w:tc>
        <w:tc>
          <w:tcPr>
            <w:tcW w:w="262" w:type="pct"/>
            <w:tcBorders>
              <w:top w:val="nil"/>
              <w:left w:val="nil"/>
              <w:bottom w:val="single" w:sz="8" w:space="0" w:color="auto"/>
              <w:right w:val="single" w:sz="8" w:space="0" w:color="auto"/>
            </w:tcBorders>
            <w:tcMar>
              <w:top w:w="0" w:type="dxa"/>
              <w:left w:w="70" w:type="dxa"/>
              <w:bottom w:w="0" w:type="dxa"/>
              <w:right w:w="70" w:type="dxa"/>
            </w:tcMar>
            <w:vAlign w:val="bottom"/>
            <w:hideMark/>
          </w:tcPr>
          <w:p w14:paraId="7F33E6E0"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 </w:t>
            </w:r>
          </w:p>
        </w:tc>
        <w:tc>
          <w:tcPr>
            <w:tcW w:w="345" w:type="pct"/>
            <w:tcBorders>
              <w:top w:val="nil"/>
              <w:left w:val="nil"/>
              <w:bottom w:val="single" w:sz="8" w:space="0" w:color="auto"/>
              <w:right w:val="single" w:sz="8" w:space="0" w:color="auto"/>
            </w:tcBorders>
            <w:tcMar>
              <w:top w:w="0" w:type="dxa"/>
              <w:left w:w="70" w:type="dxa"/>
              <w:bottom w:w="0" w:type="dxa"/>
              <w:right w:w="70" w:type="dxa"/>
            </w:tcMar>
          </w:tcPr>
          <w:p w14:paraId="052D2A85" w14:textId="77777777" w:rsidR="00723C57" w:rsidRPr="005D687A" w:rsidRDefault="00723C57">
            <w:pPr>
              <w:spacing w:line="276" w:lineRule="auto"/>
              <w:rPr>
                <w:rFonts w:ascii="Arial" w:eastAsiaTheme="minorHAnsi" w:hAnsi="Arial" w:cs="Arial"/>
                <w:szCs w:val="16"/>
                <w:lang w:eastAsia="en-US"/>
              </w:rPr>
            </w:pPr>
          </w:p>
        </w:tc>
        <w:tc>
          <w:tcPr>
            <w:tcW w:w="267" w:type="pct"/>
            <w:tcBorders>
              <w:top w:val="nil"/>
              <w:left w:val="nil"/>
              <w:bottom w:val="single" w:sz="8" w:space="0" w:color="auto"/>
              <w:right w:val="single" w:sz="8" w:space="0" w:color="auto"/>
            </w:tcBorders>
            <w:tcMar>
              <w:top w:w="0" w:type="dxa"/>
              <w:left w:w="70" w:type="dxa"/>
              <w:bottom w:w="0" w:type="dxa"/>
              <w:right w:w="70" w:type="dxa"/>
            </w:tcMar>
            <w:vAlign w:val="bottom"/>
            <w:hideMark/>
          </w:tcPr>
          <w:p w14:paraId="30C4EFA2"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 </w:t>
            </w:r>
          </w:p>
        </w:tc>
        <w:tc>
          <w:tcPr>
            <w:tcW w:w="278" w:type="pct"/>
            <w:tcBorders>
              <w:top w:val="nil"/>
              <w:left w:val="nil"/>
              <w:bottom w:val="single" w:sz="8" w:space="0" w:color="auto"/>
              <w:right w:val="single" w:sz="8" w:space="0" w:color="auto"/>
            </w:tcBorders>
            <w:tcMar>
              <w:top w:w="0" w:type="dxa"/>
              <w:left w:w="70" w:type="dxa"/>
              <w:bottom w:w="0" w:type="dxa"/>
              <w:right w:w="70" w:type="dxa"/>
            </w:tcMar>
          </w:tcPr>
          <w:p w14:paraId="0E29DFFD" w14:textId="77777777" w:rsidR="00723C57" w:rsidRPr="005D687A" w:rsidRDefault="00723C57">
            <w:pPr>
              <w:spacing w:line="276" w:lineRule="auto"/>
              <w:rPr>
                <w:rFonts w:ascii="Arial" w:eastAsiaTheme="minorHAnsi" w:hAnsi="Arial" w:cs="Arial"/>
                <w:szCs w:val="16"/>
                <w:lang w:eastAsia="en-US"/>
              </w:rPr>
            </w:pPr>
          </w:p>
        </w:tc>
        <w:tc>
          <w:tcPr>
            <w:tcW w:w="447" w:type="pct"/>
            <w:tcBorders>
              <w:top w:val="nil"/>
              <w:left w:val="nil"/>
              <w:bottom w:val="single" w:sz="8" w:space="0" w:color="auto"/>
              <w:right w:val="single" w:sz="8" w:space="0" w:color="auto"/>
            </w:tcBorders>
            <w:tcMar>
              <w:top w:w="0" w:type="dxa"/>
              <w:left w:w="70" w:type="dxa"/>
              <w:bottom w:w="0" w:type="dxa"/>
              <w:right w:w="70" w:type="dxa"/>
            </w:tcMar>
            <w:hideMark/>
          </w:tcPr>
          <w:p w14:paraId="7782A0FB"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 </w:t>
            </w:r>
          </w:p>
        </w:tc>
        <w:tc>
          <w:tcPr>
            <w:tcW w:w="371" w:type="pct"/>
            <w:tcBorders>
              <w:top w:val="nil"/>
              <w:left w:val="nil"/>
              <w:bottom w:val="single" w:sz="8" w:space="0" w:color="auto"/>
              <w:right w:val="single" w:sz="8" w:space="0" w:color="auto"/>
            </w:tcBorders>
            <w:tcMar>
              <w:top w:w="0" w:type="dxa"/>
              <w:left w:w="70" w:type="dxa"/>
              <w:bottom w:w="0" w:type="dxa"/>
              <w:right w:w="70" w:type="dxa"/>
            </w:tcMar>
            <w:vAlign w:val="bottom"/>
            <w:hideMark/>
          </w:tcPr>
          <w:p w14:paraId="6966C69A"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 </w:t>
            </w:r>
          </w:p>
        </w:tc>
        <w:tc>
          <w:tcPr>
            <w:tcW w:w="343" w:type="pct"/>
            <w:tcBorders>
              <w:top w:val="nil"/>
              <w:left w:val="nil"/>
              <w:bottom w:val="single" w:sz="8" w:space="0" w:color="auto"/>
              <w:right w:val="single" w:sz="8" w:space="0" w:color="auto"/>
            </w:tcBorders>
            <w:tcMar>
              <w:top w:w="0" w:type="dxa"/>
              <w:left w:w="70" w:type="dxa"/>
              <w:bottom w:w="0" w:type="dxa"/>
              <w:right w:w="70" w:type="dxa"/>
            </w:tcMar>
            <w:vAlign w:val="bottom"/>
            <w:hideMark/>
          </w:tcPr>
          <w:p w14:paraId="26DDE0E2"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 </w:t>
            </w:r>
          </w:p>
        </w:tc>
        <w:tc>
          <w:tcPr>
            <w:tcW w:w="314" w:type="pct"/>
            <w:gridSpan w:val="2"/>
            <w:tcBorders>
              <w:top w:val="nil"/>
              <w:left w:val="nil"/>
              <w:bottom w:val="single" w:sz="8" w:space="0" w:color="auto"/>
              <w:right w:val="single" w:sz="8" w:space="0" w:color="auto"/>
            </w:tcBorders>
            <w:tcMar>
              <w:top w:w="0" w:type="dxa"/>
              <w:left w:w="70" w:type="dxa"/>
              <w:bottom w:w="0" w:type="dxa"/>
              <w:right w:w="70" w:type="dxa"/>
            </w:tcMar>
          </w:tcPr>
          <w:p w14:paraId="2908F6E6" w14:textId="77777777" w:rsidR="00723C57" w:rsidRPr="005D687A" w:rsidRDefault="00723C57">
            <w:pPr>
              <w:spacing w:line="276" w:lineRule="auto"/>
              <w:rPr>
                <w:rFonts w:ascii="Arial" w:eastAsiaTheme="minorHAnsi" w:hAnsi="Arial" w:cs="Arial"/>
                <w:szCs w:val="16"/>
                <w:lang w:eastAsia="en-US"/>
              </w:rPr>
            </w:pPr>
          </w:p>
        </w:tc>
      </w:tr>
      <w:tr w:rsidR="00723C57" w:rsidRPr="005D687A" w14:paraId="4700D961" w14:textId="77777777" w:rsidTr="00723C57">
        <w:trPr>
          <w:trHeight w:val="249"/>
          <w:jc w:val="center"/>
        </w:trPr>
        <w:tc>
          <w:tcPr>
            <w:tcW w:w="445" w:type="pct"/>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14:paraId="5F27DC50" w14:textId="77777777" w:rsidR="00723C57" w:rsidRPr="005D687A" w:rsidRDefault="00723C57">
            <w:pPr>
              <w:spacing w:line="276" w:lineRule="auto"/>
              <w:rPr>
                <w:rFonts w:ascii="Arial" w:eastAsiaTheme="minorHAnsi" w:hAnsi="Arial" w:cs="Arial"/>
                <w:szCs w:val="16"/>
                <w:lang w:eastAsia="en-US"/>
              </w:rPr>
            </w:pPr>
          </w:p>
        </w:tc>
        <w:tc>
          <w:tcPr>
            <w:tcW w:w="4241" w:type="pct"/>
            <w:gridSpan w:val="15"/>
            <w:tcBorders>
              <w:top w:val="nil"/>
              <w:left w:val="nil"/>
              <w:bottom w:val="single" w:sz="8" w:space="0" w:color="auto"/>
              <w:right w:val="single" w:sz="8" w:space="0" w:color="auto"/>
            </w:tcBorders>
            <w:tcMar>
              <w:top w:w="0" w:type="dxa"/>
              <w:left w:w="70" w:type="dxa"/>
              <w:bottom w:w="0" w:type="dxa"/>
              <w:right w:w="70" w:type="dxa"/>
            </w:tcMar>
            <w:vAlign w:val="center"/>
            <w:hideMark/>
          </w:tcPr>
          <w:p w14:paraId="173BD1E4"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 TOTAL</w:t>
            </w:r>
          </w:p>
        </w:tc>
        <w:tc>
          <w:tcPr>
            <w:tcW w:w="314" w:type="pct"/>
            <w:gridSpan w:val="2"/>
            <w:tcBorders>
              <w:top w:val="nil"/>
              <w:left w:val="nil"/>
              <w:bottom w:val="single" w:sz="8" w:space="0" w:color="auto"/>
              <w:right w:val="single" w:sz="8" w:space="0" w:color="auto"/>
            </w:tcBorders>
            <w:tcMar>
              <w:top w:w="0" w:type="dxa"/>
              <w:left w:w="70" w:type="dxa"/>
              <w:bottom w:w="0" w:type="dxa"/>
              <w:right w:w="70" w:type="dxa"/>
            </w:tcMar>
          </w:tcPr>
          <w:p w14:paraId="6CEFCFB9" w14:textId="77777777" w:rsidR="00723C57" w:rsidRPr="005D687A" w:rsidRDefault="00723C57">
            <w:pPr>
              <w:spacing w:line="276" w:lineRule="auto"/>
              <w:rPr>
                <w:rFonts w:ascii="Arial" w:eastAsiaTheme="minorHAnsi" w:hAnsi="Arial" w:cs="Arial"/>
                <w:szCs w:val="16"/>
                <w:lang w:eastAsia="en-US"/>
              </w:rPr>
            </w:pPr>
          </w:p>
        </w:tc>
      </w:tr>
      <w:tr w:rsidR="00723C57" w:rsidRPr="005D687A" w14:paraId="653482F2" w14:textId="77777777" w:rsidTr="00723C57">
        <w:trPr>
          <w:cantSplit/>
          <w:trHeight w:val="785"/>
          <w:jc w:val="center"/>
        </w:trPr>
        <w:tc>
          <w:tcPr>
            <w:tcW w:w="100" w:type="pct"/>
            <w:vAlign w:val="center"/>
            <w:hideMark/>
          </w:tcPr>
          <w:p w14:paraId="06A02ABE"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 </w:t>
            </w:r>
          </w:p>
        </w:tc>
        <w:tc>
          <w:tcPr>
            <w:tcW w:w="4780" w:type="pct"/>
            <w:gridSpan w:val="18"/>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49947FF5"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IMPORTE MÁXIMO CON LETRA:</w:t>
            </w:r>
          </w:p>
          <w:p w14:paraId="60FDB80A" w14:textId="77777777" w:rsidR="00723C57" w:rsidRPr="005D687A" w:rsidRDefault="00723C57">
            <w:pPr>
              <w:spacing w:line="276" w:lineRule="auto"/>
              <w:rPr>
                <w:rFonts w:ascii="Arial" w:hAnsi="Arial" w:cs="Arial"/>
                <w:szCs w:val="16"/>
              </w:rPr>
            </w:pPr>
            <w:r w:rsidRPr="005D687A">
              <w:rPr>
                <w:rFonts w:ascii="Arial" w:hAnsi="Arial" w:cs="Arial"/>
                <w:szCs w:val="16"/>
              </w:rPr>
              <w:t>NOTAS:   EL PRECIO  PROPUESTO, PERMANECERÁ FIJO DURANTE LA VIGENCIA DEL</w:t>
            </w:r>
            <w:r w:rsidR="007F41FC" w:rsidRPr="005D687A">
              <w:rPr>
                <w:rFonts w:ascii="Arial" w:hAnsi="Arial" w:cs="Arial"/>
                <w:szCs w:val="16"/>
              </w:rPr>
              <w:t xml:space="preserve"> CONTRATO</w:t>
            </w:r>
            <w:r w:rsidRPr="005D687A">
              <w:rPr>
                <w:rFonts w:ascii="Arial" w:hAnsi="Arial" w:cs="Arial"/>
                <w:szCs w:val="16"/>
              </w:rPr>
              <w:t>.</w:t>
            </w:r>
          </w:p>
          <w:p w14:paraId="008A2FE7" w14:textId="77777777" w:rsidR="00723C57" w:rsidRPr="005D687A" w:rsidRDefault="00723C57">
            <w:pPr>
              <w:spacing w:line="276" w:lineRule="auto"/>
              <w:rPr>
                <w:rFonts w:ascii="Arial" w:hAnsi="Arial" w:cs="Arial"/>
                <w:szCs w:val="16"/>
              </w:rPr>
            </w:pPr>
            <w:r w:rsidRPr="005D687A">
              <w:rPr>
                <w:rFonts w:ascii="Arial" w:hAnsi="Arial" w:cs="Arial"/>
                <w:szCs w:val="16"/>
              </w:rPr>
              <w:t>EN EL CASO QUE EL INSTITUTO ME OTORGUE LA DEMANDA SOLICITADA, ME OBLIGO EN NOMBRE DE MI REPRESENTADA A SUSCRIBIR EL PEDIDO QUE SE DERIVE EN LOS TÉRMINOS, CONDICIONES Y PORCENTAJES ESTABLECIDOS EN ESTA ADJUDICACIÓN.</w:t>
            </w:r>
          </w:p>
          <w:p w14:paraId="505C6358" w14:textId="77777777" w:rsidR="00723C57" w:rsidRPr="005D687A" w:rsidRDefault="00723C57">
            <w:pPr>
              <w:spacing w:line="276" w:lineRule="auto"/>
              <w:rPr>
                <w:rFonts w:ascii="Arial" w:hAnsi="Arial" w:cs="Arial"/>
                <w:szCs w:val="16"/>
              </w:rPr>
            </w:pPr>
            <w:r w:rsidRPr="005D687A">
              <w:rPr>
                <w:rFonts w:ascii="Arial" w:hAnsi="Arial" w:cs="Arial"/>
                <w:szCs w:val="16"/>
              </w:rPr>
              <w:t xml:space="preserve">Presentación                    Un = Unidad de Medida                              </w:t>
            </w:r>
            <w:proofErr w:type="spellStart"/>
            <w:r w:rsidRPr="005D687A">
              <w:rPr>
                <w:rFonts w:ascii="Arial" w:hAnsi="Arial" w:cs="Arial"/>
                <w:szCs w:val="16"/>
              </w:rPr>
              <w:t>Cant</w:t>
            </w:r>
            <w:proofErr w:type="spellEnd"/>
            <w:r w:rsidRPr="005D687A">
              <w:rPr>
                <w:rFonts w:ascii="Arial" w:hAnsi="Arial" w:cs="Arial"/>
                <w:szCs w:val="16"/>
              </w:rPr>
              <w:t xml:space="preserve"> = Cantidad                               Tipo = Tipo de Presentación  </w:t>
            </w:r>
          </w:p>
          <w:p w14:paraId="035C0A2E"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Los precios resultantes serán fijos durante la vigencia del pedido.</w:t>
            </w:r>
          </w:p>
        </w:tc>
        <w:tc>
          <w:tcPr>
            <w:tcW w:w="50" w:type="pct"/>
            <w:vAlign w:val="center"/>
            <w:hideMark/>
          </w:tcPr>
          <w:p w14:paraId="7CFF322A"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 </w:t>
            </w:r>
          </w:p>
        </w:tc>
      </w:tr>
      <w:tr w:rsidR="00723C57" w:rsidRPr="005D687A" w14:paraId="43B0E680" w14:textId="77777777" w:rsidTr="00723C57">
        <w:trPr>
          <w:jc w:val="center"/>
        </w:trPr>
        <w:tc>
          <w:tcPr>
            <w:tcW w:w="252" w:type="dxa"/>
            <w:vAlign w:val="center"/>
            <w:hideMark/>
          </w:tcPr>
          <w:p w14:paraId="2A906A56" w14:textId="77777777" w:rsidR="00723C57" w:rsidRPr="005D687A" w:rsidRDefault="00723C57">
            <w:pPr>
              <w:rPr>
                <w:rFonts w:ascii="Arial" w:hAnsi="Arial" w:cs="Arial"/>
                <w:szCs w:val="16"/>
                <w:lang w:eastAsia="es-MX"/>
              </w:rPr>
            </w:pPr>
          </w:p>
        </w:tc>
        <w:tc>
          <w:tcPr>
            <w:tcW w:w="372" w:type="dxa"/>
            <w:vAlign w:val="center"/>
            <w:hideMark/>
          </w:tcPr>
          <w:p w14:paraId="014C38B7" w14:textId="77777777" w:rsidR="00723C57" w:rsidRPr="005D687A" w:rsidRDefault="00723C57">
            <w:pPr>
              <w:rPr>
                <w:rFonts w:ascii="Arial" w:hAnsi="Arial" w:cs="Arial"/>
                <w:szCs w:val="16"/>
                <w:lang w:eastAsia="es-MX"/>
              </w:rPr>
            </w:pPr>
          </w:p>
        </w:tc>
        <w:tc>
          <w:tcPr>
            <w:tcW w:w="240" w:type="dxa"/>
            <w:vAlign w:val="center"/>
            <w:hideMark/>
          </w:tcPr>
          <w:p w14:paraId="6428854B" w14:textId="77777777" w:rsidR="00723C57" w:rsidRPr="005D687A" w:rsidRDefault="00723C57">
            <w:pPr>
              <w:rPr>
                <w:rFonts w:ascii="Arial" w:hAnsi="Arial" w:cs="Arial"/>
                <w:szCs w:val="16"/>
                <w:lang w:eastAsia="es-MX"/>
              </w:rPr>
            </w:pPr>
          </w:p>
        </w:tc>
        <w:tc>
          <w:tcPr>
            <w:tcW w:w="180" w:type="dxa"/>
            <w:vAlign w:val="center"/>
            <w:hideMark/>
          </w:tcPr>
          <w:p w14:paraId="018E6CA9" w14:textId="77777777" w:rsidR="00723C57" w:rsidRPr="005D687A" w:rsidRDefault="00723C57">
            <w:pPr>
              <w:rPr>
                <w:rFonts w:ascii="Arial" w:hAnsi="Arial" w:cs="Arial"/>
                <w:szCs w:val="16"/>
                <w:lang w:eastAsia="es-MX"/>
              </w:rPr>
            </w:pPr>
          </w:p>
        </w:tc>
        <w:tc>
          <w:tcPr>
            <w:tcW w:w="468" w:type="dxa"/>
            <w:vAlign w:val="center"/>
            <w:hideMark/>
          </w:tcPr>
          <w:p w14:paraId="4FEB493D" w14:textId="77777777" w:rsidR="00723C57" w:rsidRPr="005D687A" w:rsidRDefault="00723C57">
            <w:pPr>
              <w:rPr>
                <w:rFonts w:ascii="Arial" w:hAnsi="Arial" w:cs="Arial"/>
                <w:szCs w:val="16"/>
                <w:lang w:eastAsia="es-MX"/>
              </w:rPr>
            </w:pPr>
          </w:p>
        </w:tc>
        <w:tc>
          <w:tcPr>
            <w:tcW w:w="408" w:type="dxa"/>
            <w:vAlign w:val="center"/>
            <w:hideMark/>
          </w:tcPr>
          <w:p w14:paraId="10658BB2" w14:textId="77777777" w:rsidR="00723C57" w:rsidRPr="005D687A" w:rsidRDefault="00723C57">
            <w:pPr>
              <w:rPr>
                <w:rFonts w:ascii="Arial" w:hAnsi="Arial" w:cs="Arial"/>
                <w:szCs w:val="16"/>
                <w:lang w:eastAsia="es-MX"/>
              </w:rPr>
            </w:pPr>
          </w:p>
        </w:tc>
        <w:tc>
          <w:tcPr>
            <w:tcW w:w="276" w:type="dxa"/>
            <w:vAlign w:val="center"/>
            <w:hideMark/>
          </w:tcPr>
          <w:p w14:paraId="22ACE523" w14:textId="77777777" w:rsidR="00723C57" w:rsidRPr="005D687A" w:rsidRDefault="00723C57">
            <w:pPr>
              <w:rPr>
                <w:rFonts w:ascii="Arial" w:hAnsi="Arial" w:cs="Arial"/>
                <w:szCs w:val="16"/>
                <w:lang w:eastAsia="es-MX"/>
              </w:rPr>
            </w:pPr>
          </w:p>
        </w:tc>
        <w:tc>
          <w:tcPr>
            <w:tcW w:w="276" w:type="dxa"/>
            <w:vAlign w:val="center"/>
            <w:hideMark/>
          </w:tcPr>
          <w:p w14:paraId="5DDF2F67" w14:textId="77777777" w:rsidR="00723C57" w:rsidRPr="005D687A" w:rsidRDefault="00723C57">
            <w:pPr>
              <w:rPr>
                <w:rFonts w:ascii="Arial" w:hAnsi="Arial" w:cs="Arial"/>
                <w:szCs w:val="16"/>
                <w:lang w:eastAsia="es-MX"/>
              </w:rPr>
            </w:pPr>
          </w:p>
        </w:tc>
        <w:tc>
          <w:tcPr>
            <w:tcW w:w="948" w:type="dxa"/>
            <w:vAlign w:val="center"/>
            <w:hideMark/>
          </w:tcPr>
          <w:p w14:paraId="562A6B64" w14:textId="77777777" w:rsidR="00723C57" w:rsidRPr="005D687A" w:rsidRDefault="00723C57">
            <w:pPr>
              <w:rPr>
                <w:rFonts w:ascii="Arial" w:hAnsi="Arial" w:cs="Arial"/>
                <w:szCs w:val="16"/>
                <w:lang w:eastAsia="es-MX"/>
              </w:rPr>
            </w:pPr>
          </w:p>
        </w:tc>
        <w:tc>
          <w:tcPr>
            <w:tcW w:w="360" w:type="dxa"/>
            <w:vAlign w:val="center"/>
            <w:hideMark/>
          </w:tcPr>
          <w:p w14:paraId="3466C787" w14:textId="77777777" w:rsidR="00723C57" w:rsidRPr="005D687A" w:rsidRDefault="00723C57">
            <w:pPr>
              <w:rPr>
                <w:rFonts w:ascii="Arial" w:hAnsi="Arial" w:cs="Arial"/>
                <w:szCs w:val="16"/>
                <w:lang w:eastAsia="es-MX"/>
              </w:rPr>
            </w:pPr>
          </w:p>
        </w:tc>
        <w:tc>
          <w:tcPr>
            <w:tcW w:w="444" w:type="dxa"/>
            <w:vAlign w:val="center"/>
            <w:hideMark/>
          </w:tcPr>
          <w:p w14:paraId="6601449B" w14:textId="77777777" w:rsidR="00723C57" w:rsidRPr="005D687A" w:rsidRDefault="00723C57">
            <w:pPr>
              <w:rPr>
                <w:rFonts w:ascii="Arial" w:hAnsi="Arial" w:cs="Arial"/>
                <w:szCs w:val="16"/>
                <w:lang w:eastAsia="es-MX"/>
              </w:rPr>
            </w:pPr>
          </w:p>
        </w:tc>
        <w:tc>
          <w:tcPr>
            <w:tcW w:w="420" w:type="dxa"/>
            <w:vAlign w:val="center"/>
            <w:hideMark/>
          </w:tcPr>
          <w:p w14:paraId="59B1E1D9" w14:textId="77777777" w:rsidR="00723C57" w:rsidRPr="005D687A" w:rsidRDefault="00723C57">
            <w:pPr>
              <w:rPr>
                <w:rFonts w:ascii="Arial" w:hAnsi="Arial" w:cs="Arial"/>
                <w:szCs w:val="16"/>
                <w:lang w:eastAsia="es-MX"/>
              </w:rPr>
            </w:pPr>
          </w:p>
        </w:tc>
        <w:tc>
          <w:tcPr>
            <w:tcW w:w="744" w:type="dxa"/>
            <w:vAlign w:val="center"/>
            <w:hideMark/>
          </w:tcPr>
          <w:p w14:paraId="18321F1F" w14:textId="77777777" w:rsidR="00723C57" w:rsidRPr="005D687A" w:rsidRDefault="00723C57">
            <w:pPr>
              <w:rPr>
                <w:rFonts w:ascii="Arial" w:hAnsi="Arial" w:cs="Arial"/>
                <w:szCs w:val="16"/>
                <w:lang w:eastAsia="es-MX"/>
              </w:rPr>
            </w:pPr>
          </w:p>
        </w:tc>
        <w:tc>
          <w:tcPr>
            <w:tcW w:w="564" w:type="dxa"/>
            <w:vAlign w:val="center"/>
            <w:hideMark/>
          </w:tcPr>
          <w:p w14:paraId="55E0A135" w14:textId="77777777" w:rsidR="00723C57" w:rsidRPr="005D687A" w:rsidRDefault="00723C57">
            <w:pPr>
              <w:rPr>
                <w:rFonts w:ascii="Arial" w:hAnsi="Arial" w:cs="Arial"/>
                <w:szCs w:val="16"/>
                <w:lang w:eastAsia="es-MX"/>
              </w:rPr>
            </w:pPr>
          </w:p>
        </w:tc>
        <w:tc>
          <w:tcPr>
            <w:tcW w:w="600" w:type="dxa"/>
            <w:vAlign w:val="center"/>
            <w:hideMark/>
          </w:tcPr>
          <w:p w14:paraId="259549E5" w14:textId="77777777" w:rsidR="00723C57" w:rsidRPr="005D687A" w:rsidRDefault="00723C57">
            <w:pPr>
              <w:rPr>
                <w:rFonts w:ascii="Arial" w:hAnsi="Arial" w:cs="Arial"/>
                <w:szCs w:val="16"/>
                <w:lang w:eastAsia="es-MX"/>
              </w:rPr>
            </w:pPr>
          </w:p>
        </w:tc>
        <w:tc>
          <w:tcPr>
            <w:tcW w:w="876" w:type="dxa"/>
            <w:vAlign w:val="center"/>
            <w:hideMark/>
          </w:tcPr>
          <w:p w14:paraId="6B408F49" w14:textId="77777777" w:rsidR="00723C57" w:rsidRPr="005D687A" w:rsidRDefault="00723C57">
            <w:pPr>
              <w:rPr>
                <w:rFonts w:ascii="Arial" w:hAnsi="Arial" w:cs="Arial"/>
                <w:szCs w:val="16"/>
                <w:lang w:eastAsia="es-MX"/>
              </w:rPr>
            </w:pPr>
          </w:p>
        </w:tc>
        <w:tc>
          <w:tcPr>
            <w:tcW w:w="792" w:type="dxa"/>
            <w:vAlign w:val="center"/>
            <w:hideMark/>
          </w:tcPr>
          <w:p w14:paraId="26C5CD18" w14:textId="77777777" w:rsidR="00723C57" w:rsidRPr="005D687A" w:rsidRDefault="00723C57">
            <w:pPr>
              <w:rPr>
                <w:rFonts w:ascii="Arial" w:hAnsi="Arial" w:cs="Arial"/>
                <w:szCs w:val="16"/>
                <w:lang w:eastAsia="es-MX"/>
              </w:rPr>
            </w:pPr>
          </w:p>
        </w:tc>
        <w:tc>
          <w:tcPr>
            <w:tcW w:w="780" w:type="dxa"/>
            <w:vAlign w:val="center"/>
            <w:hideMark/>
          </w:tcPr>
          <w:p w14:paraId="0D59E903" w14:textId="77777777" w:rsidR="00723C57" w:rsidRPr="005D687A" w:rsidRDefault="00723C57">
            <w:pPr>
              <w:rPr>
                <w:rFonts w:ascii="Arial" w:hAnsi="Arial" w:cs="Arial"/>
                <w:szCs w:val="16"/>
                <w:lang w:eastAsia="es-MX"/>
              </w:rPr>
            </w:pPr>
          </w:p>
        </w:tc>
        <w:tc>
          <w:tcPr>
            <w:tcW w:w="492" w:type="dxa"/>
            <w:vAlign w:val="center"/>
            <w:hideMark/>
          </w:tcPr>
          <w:p w14:paraId="4D4CE305" w14:textId="77777777" w:rsidR="00723C57" w:rsidRPr="005D687A" w:rsidRDefault="00723C57">
            <w:pPr>
              <w:rPr>
                <w:rFonts w:ascii="Arial" w:hAnsi="Arial" w:cs="Arial"/>
                <w:szCs w:val="16"/>
                <w:lang w:eastAsia="es-MX"/>
              </w:rPr>
            </w:pPr>
          </w:p>
        </w:tc>
        <w:tc>
          <w:tcPr>
            <w:tcW w:w="216" w:type="dxa"/>
            <w:vAlign w:val="center"/>
            <w:hideMark/>
          </w:tcPr>
          <w:p w14:paraId="19AE02DF" w14:textId="77777777" w:rsidR="00723C57" w:rsidRPr="005D687A" w:rsidRDefault="00723C57">
            <w:pPr>
              <w:rPr>
                <w:rFonts w:ascii="Arial" w:hAnsi="Arial" w:cs="Arial"/>
                <w:szCs w:val="16"/>
                <w:lang w:eastAsia="es-MX"/>
              </w:rPr>
            </w:pPr>
          </w:p>
        </w:tc>
      </w:tr>
    </w:tbl>
    <w:p w14:paraId="74878CE5" w14:textId="77777777" w:rsidR="00723C57" w:rsidRPr="005D687A" w:rsidRDefault="00723C57" w:rsidP="00723C57">
      <w:pPr>
        <w:rPr>
          <w:rFonts w:ascii="Arial" w:eastAsiaTheme="minorHAnsi" w:hAnsi="Arial" w:cs="Arial"/>
          <w:szCs w:val="16"/>
          <w:lang w:eastAsia="en-US"/>
        </w:rPr>
      </w:pPr>
    </w:p>
    <w:p w14:paraId="0F352993" w14:textId="77777777" w:rsidR="00723C57" w:rsidRPr="005D687A" w:rsidRDefault="00723C57" w:rsidP="00723C57">
      <w:pPr>
        <w:rPr>
          <w:rFonts w:ascii="Arial" w:hAnsi="Arial" w:cs="Arial"/>
          <w:szCs w:val="16"/>
        </w:rPr>
      </w:pPr>
      <w:r w:rsidRPr="005D687A">
        <w:rPr>
          <w:rFonts w:ascii="Arial" w:hAnsi="Arial" w:cs="Arial"/>
          <w:szCs w:val="16"/>
        </w:rPr>
        <w:t>NOMBRE:                                                          CARGO:                                                                              FIRMA:</w:t>
      </w:r>
    </w:p>
    <w:p w14:paraId="0588B3F6" w14:textId="77777777" w:rsidR="00723C57" w:rsidRPr="005D687A" w:rsidRDefault="00723C57" w:rsidP="00723C57">
      <w:pPr>
        <w:rPr>
          <w:rFonts w:ascii="Arial" w:hAnsi="Arial" w:cs="Arial"/>
          <w:szCs w:val="16"/>
        </w:rPr>
      </w:pPr>
    </w:p>
    <w:p w14:paraId="686CA9C0" w14:textId="77777777" w:rsidR="00723C57" w:rsidRPr="005D687A" w:rsidRDefault="00723C57" w:rsidP="00723C57">
      <w:pPr>
        <w:rPr>
          <w:rFonts w:ascii="Arial" w:hAnsi="Arial" w:cs="Arial"/>
          <w:szCs w:val="16"/>
        </w:rPr>
      </w:pPr>
    </w:p>
    <w:p w14:paraId="2BB90C3C" w14:textId="77777777" w:rsidR="00723C57" w:rsidRPr="005D687A" w:rsidRDefault="00723C57" w:rsidP="00723C57">
      <w:pPr>
        <w:rPr>
          <w:rFonts w:ascii="Arial" w:hAnsi="Arial" w:cs="Arial"/>
          <w:szCs w:val="16"/>
        </w:rPr>
      </w:pPr>
    </w:p>
    <w:p w14:paraId="75171955" w14:textId="77777777" w:rsidR="00723C57" w:rsidRPr="005D687A" w:rsidRDefault="00723C57" w:rsidP="00723C57">
      <w:pPr>
        <w:rPr>
          <w:rFonts w:ascii="Arial" w:hAnsi="Arial" w:cs="Arial"/>
          <w:szCs w:val="16"/>
        </w:rPr>
      </w:pPr>
    </w:p>
    <w:p w14:paraId="1233D348" w14:textId="77777777" w:rsidR="00723C57" w:rsidRPr="005D687A" w:rsidRDefault="00723C57" w:rsidP="00723C57">
      <w:pPr>
        <w:spacing w:after="200" w:line="276" w:lineRule="auto"/>
        <w:rPr>
          <w:rFonts w:ascii="Arial" w:hAnsi="Arial" w:cs="Arial"/>
          <w:szCs w:val="16"/>
        </w:rPr>
      </w:pPr>
      <w:r w:rsidRPr="005D687A">
        <w:rPr>
          <w:rFonts w:ascii="Arial" w:hAnsi="Arial" w:cs="Arial"/>
          <w:szCs w:val="16"/>
        </w:rPr>
        <w:br w:type="page"/>
      </w:r>
    </w:p>
    <w:p w14:paraId="693D3F4E" w14:textId="77777777" w:rsidR="00723C57" w:rsidRPr="005D687A" w:rsidRDefault="00723C57" w:rsidP="00723C57">
      <w:pPr>
        <w:jc w:val="center"/>
        <w:rPr>
          <w:rFonts w:ascii="Arial" w:hAnsi="Arial" w:cs="Arial"/>
          <w:b/>
          <w:bCs/>
          <w:szCs w:val="16"/>
        </w:rPr>
      </w:pPr>
      <w:r w:rsidRPr="005D687A">
        <w:rPr>
          <w:rFonts w:ascii="Arial" w:hAnsi="Arial" w:cs="Arial"/>
          <w:b/>
          <w:bCs/>
          <w:szCs w:val="16"/>
        </w:rPr>
        <w:lastRenderedPageBreak/>
        <w:t>ANEXO Número 6 (SEIS)</w:t>
      </w:r>
    </w:p>
    <w:p w14:paraId="6DB27E7B" w14:textId="77777777" w:rsidR="00723C57" w:rsidRPr="005D687A" w:rsidRDefault="00723C57" w:rsidP="00723C57">
      <w:pPr>
        <w:rPr>
          <w:rFonts w:ascii="Arial" w:hAnsi="Arial" w:cs="Arial"/>
          <w:szCs w:val="16"/>
        </w:rPr>
      </w:pPr>
    </w:p>
    <w:p w14:paraId="73AB2B24" w14:textId="77777777" w:rsidR="00723C57" w:rsidRPr="005D687A" w:rsidRDefault="00723C57" w:rsidP="00723C57">
      <w:pPr>
        <w:rPr>
          <w:rFonts w:ascii="Arial" w:hAnsi="Arial" w:cs="Arial"/>
          <w:szCs w:val="16"/>
        </w:rPr>
      </w:pPr>
      <w:r w:rsidRPr="005D687A">
        <w:rPr>
          <w:rFonts w:ascii="Arial" w:hAnsi="Arial" w:cs="Arial"/>
          <w:szCs w:val="16"/>
        </w:rPr>
        <w:t>FORMATO PARA LA MANIFESTACIÓN QUE DEBERÁN PRESENTAR LAS MICRO, PEQUEÑAS y MEDIANAS EMPRESAS, QUE PARTICIPEN CON TAL CARÁCTER EN LOS PROCEDIMIENTOS DE CONTRATACIÓN, PARA DAR CUMPLIMIENTO A LO DISPUESTO EN EL ARTÍCULO 34 DEL REGLAMENTO DE LA LAASSP.</w:t>
      </w:r>
    </w:p>
    <w:p w14:paraId="08A30B07" w14:textId="77777777" w:rsidR="00723C57" w:rsidRPr="005D687A" w:rsidRDefault="00723C57" w:rsidP="00723C57">
      <w:pPr>
        <w:rPr>
          <w:rFonts w:ascii="Arial" w:hAnsi="Arial" w:cs="Arial"/>
          <w:szCs w:val="16"/>
        </w:rPr>
      </w:pPr>
    </w:p>
    <w:p w14:paraId="71EAC443" w14:textId="77777777" w:rsidR="00723C57" w:rsidRPr="005D687A" w:rsidRDefault="00723C57" w:rsidP="00723C57">
      <w:pPr>
        <w:rPr>
          <w:rFonts w:ascii="Arial" w:hAnsi="Arial" w:cs="Arial"/>
          <w:szCs w:val="16"/>
        </w:rPr>
      </w:pPr>
      <w:r w:rsidRPr="005D687A">
        <w:rPr>
          <w:rFonts w:ascii="Arial" w:hAnsi="Arial" w:cs="Arial"/>
          <w:szCs w:val="16"/>
        </w:rPr>
        <w:t>NOTA: El Oferente presentará este manifiesto bajo protesta de decir verdad, en el caso de que no presente el documento expedido por autoridad competente que determine su estratificación como MIPYME.</w:t>
      </w:r>
    </w:p>
    <w:p w14:paraId="56782B6F" w14:textId="77777777" w:rsidR="00723C57" w:rsidRPr="005D687A" w:rsidRDefault="00723C57" w:rsidP="00723C57">
      <w:pPr>
        <w:rPr>
          <w:rFonts w:ascii="Arial" w:hAnsi="Arial" w:cs="Arial"/>
          <w:szCs w:val="16"/>
        </w:rPr>
      </w:pPr>
    </w:p>
    <w:p w14:paraId="5B272D25" w14:textId="77777777" w:rsidR="00723C57" w:rsidRPr="005D687A" w:rsidRDefault="00723C57" w:rsidP="00723C57">
      <w:pPr>
        <w:rPr>
          <w:rFonts w:ascii="Arial" w:hAnsi="Arial" w:cs="Arial"/>
          <w:szCs w:val="16"/>
        </w:rPr>
      </w:pPr>
      <w:r w:rsidRPr="005D687A">
        <w:rPr>
          <w:rFonts w:ascii="Arial" w:hAnsi="Arial" w:cs="Arial"/>
          <w:szCs w:val="16"/>
        </w:rPr>
        <w:t>______de ___________de_____________</w:t>
      </w:r>
    </w:p>
    <w:p w14:paraId="08FBCCE5" w14:textId="77777777" w:rsidR="00723C57" w:rsidRPr="005D687A" w:rsidRDefault="00723C57" w:rsidP="00723C57">
      <w:pPr>
        <w:rPr>
          <w:rFonts w:ascii="Arial" w:hAnsi="Arial" w:cs="Arial"/>
          <w:szCs w:val="16"/>
        </w:rPr>
      </w:pPr>
      <w:r w:rsidRPr="005D687A">
        <w:rPr>
          <w:rFonts w:ascii="Arial" w:hAnsi="Arial" w:cs="Arial"/>
          <w:szCs w:val="16"/>
        </w:rPr>
        <w:t>INSTITUTO MEXICANO DEL SEGURO SOCIAL</w:t>
      </w:r>
    </w:p>
    <w:p w14:paraId="3EF0289C" w14:textId="77777777" w:rsidR="00723C57" w:rsidRPr="005D687A" w:rsidRDefault="00723C57" w:rsidP="00723C57">
      <w:pPr>
        <w:rPr>
          <w:rFonts w:ascii="Arial" w:hAnsi="Arial" w:cs="Arial"/>
          <w:szCs w:val="16"/>
        </w:rPr>
      </w:pPr>
      <w:r w:rsidRPr="005D687A">
        <w:rPr>
          <w:rFonts w:ascii="Arial" w:hAnsi="Arial" w:cs="Arial"/>
          <w:szCs w:val="16"/>
        </w:rPr>
        <w:t>CONVOCANTE</w:t>
      </w:r>
    </w:p>
    <w:p w14:paraId="1E52C416" w14:textId="77777777" w:rsidR="00723C57" w:rsidRPr="005D687A" w:rsidRDefault="00723C57" w:rsidP="00723C57">
      <w:pPr>
        <w:rPr>
          <w:rFonts w:ascii="Arial" w:hAnsi="Arial" w:cs="Arial"/>
          <w:szCs w:val="16"/>
        </w:rPr>
      </w:pPr>
      <w:r w:rsidRPr="005D687A">
        <w:rPr>
          <w:rFonts w:ascii="Arial" w:hAnsi="Arial" w:cs="Arial"/>
          <w:szCs w:val="16"/>
        </w:rPr>
        <w:t>PRESENTE.</w:t>
      </w:r>
    </w:p>
    <w:p w14:paraId="68394A8B" w14:textId="77777777" w:rsidR="00723C57" w:rsidRPr="005D687A" w:rsidRDefault="00723C57" w:rsidP="00723C57">
      <w:pPr>
        <w:rPr>
          <w:rFonts w:ascii="Arial" w:hAnsi="Arial" w:cs="Arial"/>
          <w:szCs w:val="16"/>
        </w:rPr>
      </w:pPr>
    </w:p>
    <w:p w14:paraId="78EDAC6E" w14:textId="77777777" w:rsidR="00723C57" w:rsidRPr="005D687A" w:rsidRDefault="00723C57" w:rsidP="00723C57">
      <w:pPr>
        <w:rPr>
          <w:rFonts w:ascii="Arial" w:hAnsi="Arial" w:cs="Arial"/>
          <w:szCs w:val="16"/>
        </w:rPr>
      </w:pPr>
    </w:p>
    <w:p w14:paraId="50FCF46B" w14:textId="77777777" w:rsidR="00723C57" w:rsidRPr="005D687A" w:rsidRDefault="00723C57" w:rsidP="00723C57">
      <w:pPr>
        <w:rPr>
          <w:rFonts w:ascii="Arial" w:hAnsi="Arial" w:cs="Arial"/>
          <w:szCs w:val="16"/>
        </w:rPr>
      </w:pPr>
      <w:r w:rsidRPr="005D687A">
        <w:rPr>
          <w:rFonts w:ascii="Arial" w:hAnsi="Arial" w:cs="Arial"/>
          <w:szCs w:val="16"/>
        </w:rPr>
        <w:t>Me refiero al procedimiento ________________No. __________________en el que mi representada, la empresa _______________________ participa a través de la propuesta que se contiene en el presente sobre.</w:t>
      </w:r>
    </w:p>
    <w:p w14:paraId="13397B79" w14:textId="77777777" w:rsidR="00723C57" w:rsidRPr="005D687A" w:rsidRDefault="00723C57" w:rsidP="00723C57">
      <w:pPr>
        <w:rPr>
          <w:rFonts w:ascii="Arial" w:hAnsi="Arial" w:cs="Arial"/>
          <w:szCs w:val="16"/>
        </w:rPr>
      </w:pPr>
      <w:r w:rsidRPr="005D687A">
        <w:rPr>
          <w:rFonts w:ascii="Arial" w:hAnsi="Arial" w:cs="Arial"/>
          <w:szCs w:val="16"/>
        </w:rPr>
        <w:t>Sobre el particular y en los términos de lo previsto en el artículo 34 del Reglamento de la Ley de Adquisiciones, Arrendamientos y Servicios del Sector Público, relativo a la participación de las micro, pequeñas y medianas empresas en los procedimientos de adquisición y arrendamiento de bienes muebles así como la contratación de servicios que realicen las dependencias y entidades de la Administración Pública Federal, declaro bajo protesta decir verdad, que mi representada pertenece al sector (Comercial, Servicios, Industrial, entre otros) .</w:t>
      </w:r>
    </w:p>
    <w:p w14:paraId="1F429931" w14:textId="77777777" w:rsidR="00723C57" w:rsidRPr="005D687A" w:rsidRDefault="00723C57" w:rsidP="00723C57">
      <w:pPr>
        <w:rPr>
          <w:rFonts w:ascii="Arial" w:hAnsi="Arial" w:cs="Arial"/>
          <w:szCs w:val="16"/>
        </w:rPr>
      </w:pPr>
    </w:p>
    <w:p w14:paraId="58FBA42C" w14:textId="77777777" w:rsidR="00723C57" w:rsidRPr="005D687A" w:rsidRDefault="00723C57" w:rsidP="00723C57">
      <w:pPr>
        <w:rPr>
          <w:rFonts w:ascii="Arial" w:hAnsi="Arial" w:cs="Arial"/>
          <w:szCs w:val="16"/>
        </w:rPr>
      </w:pPr>
    </w:p>
    <w:p w14:paraId="48D60EBD" w14:textId="77777777" w:rsidR="00723C57" w:rsidRPr="005D687A" w:rsidRDefault="00723C57" w:rsidP="00723C57">
      <w:pPr>
        <w:rPr>
          <w:rFonts w:ascii="Arial" w:hAnsi="Arial" w:cs="Arial"/>
          <w:szCs w:val="16"/>
        </w:rPr>
      </w:pPr>
      <w:r w:rsidRPr="005D687A">
        <w:rPr>
          <w:rFonts w:ascii="Arial" w:hAnsi="Arial" w:cs="Arial"/>
          <w:szCs w:val="16"/>
        </w:rPr>
        <w:t>ESTRATIFICACIÓN:         MICRO (      )                   PEQUEÑA (      )                        MEDIANA (     )</w:t>
      </w:r>
    </w:p>
    <w:p w14:paraId="570051EF" w14:textId="77777777" w:rsidR="00723C57" w:rsidRPr="005D687A" w:rsidRDefault="00723C57" w:rsidP="00723C57">
      <w:pPr>
        <w:rPr>
          <w:rFonts w:ascii="Arial" w:hAnsi="Arial" w:cs="Arial"/>
          <w:szCs w:val="16"/>
        </w:rPr>
      </w:pPr>
    </w:p>
    <w:p w14:paraId="42541F88" w14:textId="77777777" w:rsidR="00723C57" w:rsidRPr="005D687A" w:rsidRDefault="00723C57" w:rsidP="00723C57">
      <w:pPr>
        <w:rPr>
          <w:rFonts w:ascii="Arial" w:hAnsi="Arial" w:cs="Arial"/>
          <w:szCs w:val="16"/>
        </w:rPr>
      </w:pPr>
    </w:p>
    <w:p w14:paraId="304A78DA" w14:textId="77777777" w:rsidR="00723C57" w:rsidRPr="005D687A" w:rsidRDefault="00723C57" w:rsidP="00723C57">
      <w:pPr>
        <w:rPr>
          <w:rFonts w:ascii="Arial" w:hAnsi="Arial" w:cs="Arial"/>
          <w:szCs w:val="16"/>
        </w:rPr>
      </w:pPr>
      <w:r w:rsidRPr="005D687A">
        <w:rPr>
          <w:rFonts w:ascii="Arial" w:hAnsi="Arial" w:cs="Arial"/>
          <w:szCs w:val="16"/>
        </w:rPr>
        <w:t xml:space="preserve">Asimismo, manifiesto, bajo protesta de decir verdad, que el Registro Federal de Contribuyentes de mi representada es: </w:t>
      </w:r>
    </w:p>
    <w:p w14:paraId="340B11DF" w14:textId="77777777" w:rsidR="00723C57" w:rsidRPr="005D687A" w:rsidRDefault="00723C57" w:rsidP="00723C57">
      <w:pPr>
        <w:rPr>
          <w:rFonts w:ascii="Arial" w:hAnsi="Arial" w:cs="Arial"/>
          <w:szCs w:val="16"/>
        </w:rPr>
      </w:pPr>
      <w:r w:rsidRPr="005D687A">
        <w:rPr>
          <w:rFonts w:ascii="Arial" w:hAnsi="Arial" w:cs="Arial"/>
          <w:szCs w:val="16"/>
        </w:rPr>
        <w:t>ATENTAMENTE</w:t>
      </w:r>
    </w:p>
    <w:p w14:paraId="27B96736" w14:textId="77777777" w:rsidR="00723C57" w:rsidRPr="005D687A" w:rsidRDefault="00723C57" w:rsidP="00723C57">
      <w:pPr>
        <w:rPr>
          <w:rFonts w:ascii="Arial" w:hAnsi="Arial" w:cs="Arial"/>
          <w:szCs w:val="16"/>
        </w:rPr>
      </w:pPr>
      <w:r w:rsidRPr="005D687A">
        <w:rPr>
          <w:rFonts w:ascii="Arial" w:hAnsi="Arial" w:cs="Arial"/>
          <w:szCs w:val="16"/>
        </w:rPr>
        <w:t>_____________________________________________</w:t>
      </w:r>
    </w:p>
    <w:p w14:paraId="0EB95C3C" w14:textId="77777777" w:rsidR="00723C57" w:rsidRPr="005D687A" w:rsidRDefault="00723C57" w:rsidP="00723C57">
      <w:pPr>
        <w:rPr>
          <w:rFonts w:ascii="Arial" w:hAnsi="Arial" w:cs="Arial"/>
          <w:szCs w:val="16"/>
        </w:rPr>
      </w:pPr>
      <w:r w:rsidRPr="005D687A">
        <w:rPr>
          <w:rFonts w:ascii="Arial" w:hAnsi="Arial" w:cs="Arial"/>
          <w:szCs w:val="16"/>
        </w:rPr>
        <w:t>NOMBRE Y FIRMA DEL REPRESENTANTE LEGAL</w:t>
      </w:r>
    </w:p>
    <w:p w14:paraId="78142690" w14:textId="77777777" w:rsidR="00723C57" w:rsidRPr="005D687A" w:rsidRDefault="00723C57" w:rsidP="00723C57">
      <w:pPr>
        <w:rPr>
          <w:rFonts w:ascii="Arial" w:hAnsi="Arial" w:cs="Arial"/>
          <w:szCs w:val="16"/>
        </w:rPr>
      </w:pPr>
      <w:r w:rsidRPr="005D687A">
        <w:rPr>
          <w:rFonts w:ascii="Arial" w:hAnsi="Arial" w:cs="Arial"/>
          <w:szCs w:val="16"/>
        </w:rPr>
        <w:br w:type="page"/>
      </w:r>
    </w:p>
    <w:p w14:paraId="38184811" w14:textId="77777777" w:rsidR="00723C57" w:rsidRPr="005D687A" w:rsidRDefault="00723C57" w:rsidP="00723C57">
      <w:pPr>
        <w:jc w:val="center"/>
        <w:rPr>
          <w:rFonts w:ascii="Arial" w:hAnsi="Arial" w:cs="Arial"/>
          <w:b/>
          <w:bCs/>
          <w:szCs w:val="16"/>
        </w:rPr>
      </w:pPr>
    </w:p>
    <w:p w14:paraId="1691816E" w14:textId="77777777" w:rsidR="00723C57" w:rsidRPr="005D687A" w:rsidRDefault="00723C57" w:rsidP="00723C57">
      <w:pPr>
        <w:jc w:val="center"/>
        <w:rPr>
          <w:rFonts w:ascii="Arial" w:hAnsi="Arial" w:cs="Arial"/>
          <w:b/>
          <w:bCs/>
          <w:szCs w:val="16"/>
        </w:rPr>
      </w:pPr>
      <w:r w:rsidRPr="005D687A">
        <w:rPr>
          <w:rFonts w:ascii="Arial" w:hAnsi="Arial" w:cs="Arial"/>
          <w:b/>
          <w:bCs/>
          <w:szCs w:val="16"/>
        </w:rPr>
        <w:t>ANEXO Número 7 (</w:t>
      </w:r>
      <w:r w:rsidR="00C723EC" w:rsidRPr="005D687A">
        <w:rPr>
          <w:rFonts w:ascii="Arial" w:hAnsi="Arial" w:cs="Arial"/>
          <w:b/>
          <w:bCs/>
          <w:szCs w:val="16"/>
        </w:rPr>
        <w:t>SIETE)</w:t>
      </w:r>
    </w:p>
    <w:p w14:paraId="671F16DA" w14:textId="77777777" w:rsidR="00723C57" w:rsidRPr="005D687A" w:rsidRDefault="00723C57" w:rsidP="00723C57">
      <w:pPr>
        <w:rPr>
          <w:rFonts w:ascii="Arial" w:hAnsi="Arial" w:cs="Arial"/>
          <w:szCs w:val="16"/>
        </w:rPr>
      </w:pPr>
    </w:p>
    <w:p w14:paraId="2EBC8462" w14:textId="77777777" w:rsidR="00723C57" w:rsidRPr="005D687A" w:rsidRDefault="00723C57" w:rsidP="00723C57">
      <w:pPr>
        <w:rPr>
          <w:rFonts w:ascii="Arial" w:hAnsi="Arial" w:cs="Arial"/>
          <w:szCs w:val="16"/>
        </w:rPr>
      </w:pPr>
    </w:p>
    <w:p w14:paraId="112F7F9E" w14:textId="77777777" w:rsidR="00723C57" w:rsidRPr="005D687A" w:rsidRDefault="00723C57" w:rsidP="0053777A">
      <w:pPr>
        <w:jc w:val="center"/>
        <w:rPr>
          <w:rFonts w:ascii="Arial" w:hAnsi="Arial" w:cs="Arial"/>
          <w:b/>
          <w:szCs w:val="16"/>
        </w:rPr>
      </w:pPr>
      <w:r w:rsidRPr="005D687A">
        <w:rPr>
          <w:rFonts w:ascii="Arial" w:hAnsi="Arial" w:cs="Arial"/>
          <w:b/>
          <w:szCs w:val="16"/>
        </w:rPr>
        <w:t>FORMATO DE CARTA RELATIVA A LA DECLARACIÓN DE INTEGRIDAD</w:t>
      </w:r>
    </w:p>
    <w:p w14:paraId="663F85F8" w14:textId="77777777" w:rsidR="00723C57" w:rsidRPr="005D687A" w:rsidRDefault="00723C57" w:rsidP="00723C57">
      <w:pPr>
        <w:rPr>
          <w:rFonts w:ascii="Arial" w:hAnsi="Arial" w:cs="Arial"/>
          <w:szCs w:val="16"/>
        </w:rPr>
      </w:pPr>
    </w:p>
    <w:p w14:paraId="2E03766D" w14:textId="77777777" w:rsidR="00723C57" w:rsidRPr="005D687A" w:rsidRDefault="00723C57" w:rsidP="00723C57">
      <w:pPr>
        <w:rPr>
          <w:rFonts w:ascii="Arial" w:hAnsi="Arial" w:cs="Arial"/>
          <w:szCs w:val="16"/>
        </w:rPr>
      </w:pPr>
      <w:r w:rsidRPr="005D687A">
        <w:rPr>
          <w:rFonts w:ascii="Arial" w:hAnsi="Arial" w:cs="Arial"/>
          <w:szCs w:val="16"/>
        </w:rPr>
        <w:t>INSTITUTO MEXICANO DEL SEGURO SOCIAL</w:t>
      </w:r>
    </w:p>
    <w:p w14:paraId="55E30CB0" w14:textId="77777777" w:rsidR="00723C57" w:rsidRPr="005D687A" w:rsidRDefault="00723C57" w:rsidP="00723C57">
      <w:pPr>
        <w:rPr>
          <w:rFonts w:ascii="Arial" w:hAnsi="Arial" w:cs="Arial"/>
          <w:szCs w:val="16"/>
        </w:rPr>
      </w:pPr>
      <w:r w:rsidRPr="005D687A">
        <w:rPr>
          <w:rFonts w:ascii="Arial" w:hAnsi="Arial" w:cs="Arial"/>
          <w:szCs w:val="16"/>
        </w:rPr>
        <w:t>CONVOCANTE</w:t>
      </w:r>
    </w:p>
    <w:p w14:paraId="026A94A8" w14:textId="77777777" w:rsidR="00723C57" w:rsidRPr="005D687A" w:rsidRDefault="00723C57" w:rsidP="00723C57">
      <w:pPr>
        <w:rPr>
          <w:rFonts w:ascii="Arial" w:hAnsi="Arial" w:cs="Arial"/>
          <w:szCs w:val="16"/>
        </w:rPr>
      </w:pPr>
      <w:r w:rsidRPr="005D687A">
        <w:rPr>
          <w:rFonts w:ascii="Arial" w:hAnsi="Arial" w:cs="Arial"/>
          <w:szCs w:val="16"/>
        </w:rPr>
        <w:t>PRESENTE</w:t>
      </w:r>
    </w:p>
    <w:p w14:paraId="4DD5A6E7" w14:textId="77777777" w:rsidR="00723C57" w:rsidRPr="005D687A" w:rsidRDefault="00723C57" w:rsidP="00723C57">
      <w:pPr>
        <w:rPr>
          <w:rFonts w:ascii="Arial" w:hAnsi="Arial" w:cs="Arial"/>
          <w:szCs w:val="16"/>
        </w:rPr>
      </w:pPr>
    </w:p>
    <w:p w14:paraId="1870DCC4" w14:textId="77777777" w:rsidR="00723C57" w:rsidRPr="005D687A" w:rsidRDefault="00723C57" w:rsidP="00723C57">
      <w:pPr>
        <w:rPr>
          <w:rFonts w:ascii="Arial" w:hAnsi="Arial" w:cs="Arial"/>
          <w:szCs w:val="16"/>
        </w:rPr>
      </w:pPr>
      <w:r w:rsidRPr="005D687A">
        <w:rPr>
          <w:rFonts w:ascii="Arial" w:hAnsi="Arial" w:cs="Arial"/>
          <w:szCs w:val="16"/>
        </w:rPr>
        <w:t xml:space="preserve">(__________NOMBRE________) EN MI CARÁCTER DE REPRESENTANTE LEGAL DE LA (__________NOMBRE O RAZÓN SOCIAL DE LA EMPRESA________), Y EN TÉRMINOS DE LOS DOCUMENTOS QUE DEBERÁN PRESENTAR QUIENES DESEEN PARTICIPAR EN LA </w:t>
      </w:r>
      <w:r w:rsidR="001108BC" w:rsidRPr="005D687A">
        <w:rPr>
          <w:rFonts w:ascii="Arial" w:hAnsi="Arial" w:cs="Arial"/>
          <w:szCs w:val="16"/>
        </w:rPr>
        <w:t>INVITACIÓN A CUANDO MENOS TRES PERSONAS</w:t>
      </w:r>
      <w:r w:rsidRPr="005D687A">
        <w:rPr>
          <w:rFonts w:ascii="Arial" w:hAnsi="Arial" w:cs="Arial"/>
          <w:szCs w:val="16"/>
        </w:rPr>
        <w:t>INTERNACIONAL BAJO COBERTURA DE TRATADOS , No______________________________, MANIFIESTO LO SIGUIENTE:</w:t>
      </w:r>
    </w:p>
    <w:p w14:paraId="3CD20473" w14:textId="77777777" w:rsidR="00723C57" w:rsidRPr="005D687A" w:rsidRDefault="00723C57" w:rsidP="00723C57">
      <w:pPr>
        <w:rPr>
          <w:rFonts w:ascii="Arial" w:hAnsi="Arial" w:cs="Arial"/>
          <w:szCs w:val="16"/>
        </w:rPr>
      </w:pPr>
    </w:p>
    <w:p w14:paraId="600180EC" w14:textId="77777777" w:rsidR="00723C57" w:rsidRPr="005D687A" w:rsidRDefault="00723C57" w:rsidP="00723C57">
      <w:pPr>
        <w:rPr>
          <w:rFonts w:ascii="Arial" w:hAnsi="Arial" w:cs="Arial"/>
          <w:szCs w:val="16"/>
        </w:rPr>
      </w:pPr>
      <w:r w:rsidRPr="005D687A">
        <w:rPr>
          <w:rFonts w:ascii="Arial" w:hAnsi="Arial" w:cs="Arial"/>
          <w:noProof/>
          <w:szCs w:val="16"/>
          <w:lang w:val="es-MX" w:eastAsia="es-MX"/>
        </w:rPr>
        <w:drawing>
          <wp:anchor distT="0" distB="0" distL="114300" distR="114300" simplePos="0" relativeHeight="251709440" behindDoc="0" locked="0" layoutInCell="1" allowOverlap="1" wp14:anchorId="3E5EF13B" wp14:editId="5B592EB0">
            <wp:simplePos x="0" y="0"/>
            <wp:positionH relativeFrom="column">
              <wp:posOffset>-12700</wp:posOffset>
            </wp:positionH>
            <wp:positionV relativeFrom="paragraph">
              <wp:posOffset>-1270</wp:posOffset>
            </wp:positionV>
            <wp:extent cx="155575" cy="200025"/>
            <wp:effectExtent l="0" t="0" r="0" b="9525"/>
            <wp:wrapNone/>
            <wp:docPr id="72" name="Imagen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6"/>
                    <pic:cNvPicPr>
                      <a:picLocks noChangeArrowheads="1"/>
                    </pic:cNvPicPr>
                  </pic:nvPicPr>
                  <pic:blipFill>
                    <a:blip r:embed="rId55">
                      <a:extLst>
                        <a:ext uri="{28A0092B-C50C-407E-A947-70E740481C1C}">
                          <a14:useLocalDpi xmlns:a14="http://schemas.microsoft.com/office/drawing/2010/main" val="0"/>
                        </a:ext>
                      </a:extLst>
                    </a:blip>
                    <a:srcRect r="-2083"/>
                    <a:stretch>
                      <a:fillRect/>
                    </a:stretch>
                  </pic:blipFill>
                  <pic:spPr bwMode="auto">
                    <a:xfrm>
                      <a:off x="0" y="0"/>
                      <a:ext cx="155575" cy="200025"/>
                    </a:xfrm>
                    <a:prstGeom prst="rect">
                      <a:avLst/>
                    </a:prstGeom>
                    <a:noFill/>
                  </pic:spPr>
                </pic:pic>
              </a:graphicData>
            </a:graphic>
            <wp14:sizeRelH relativeFrom="page">
              <wp14:pctWidth>0</wp14:pctWidth>
            </wp14:sizeRelH>
            <wp14:sizeRelV relativeFrom="page">
              <wp14:pctHeight>0</wp14:pctHeight>
            </wp14:sizeRelV>
          </wp:anchor>
        </w:drawing>
      </w:r>
      <w:r w:rsidRPr="005D687A">
        <w:rPr>
          <w:rFonts w:ascii="Arial" w:hAnsi="Arial" w:cs="Arial"/>
          <w:szCs w:val="16"/>
        </w:rPr>
        <w:t>BA</w:t>
      </w:r>
      <w:r w:rsidR="00A57FFE" w:rsidRPr="005D687A">
        <w:rPr>
          <w:rFonts w:ascii="Arial" w:hAnsi="Arial" w:cs="Arial"/>
          <w:szCs w:val="16"/>
        </w:rPr>
        <w:t>BA</w:t>
      </w:r>
      <w:r w:rsidRPr="005D687A">
        <w:rPr>
          <w:rFonts w:ascii="Arial" w:hAnsi="Arial" w:cs="Arial"/>
          <w:szCs w:val="16"/>
        </w:rPr>
        <w:t xml:space="preserve">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 </w:t>
      </w:r>
    </w:p>
    <w:p w14:paraId="34BBD313" w14:textId="77777777" w:rsidR="00723C57" w:rsidRPr="005D687A" w:rsidRDefault="00723C57" w:rsidP="00723C57">
      <w:pPr>
        <w:rPr>
          <w:rFonts w:ascii="Arial" w:hAnsi="Arial" w:cs="Arial"/>
          <w:szCs w:val="16"/>
        </w:rPr>
      </w:pPr>
    </w:p>
    <w:p w14:paraId="249D449D" w14:textId="77777777" w:rsidR="00723C57" w:rsidRPr="005D687A" w:rsidRDefault="00723C57" w:rsidP="00723C57">
      <w:pPr>
        <w:rPr>
          <w:rFonts w:ascii="Arial" w:hAnsi="Arial" w:cs="Arial"/>
          <w:szCs w:val="16"/>
        </w:rPr>
      </w:pPr>
      <w:r w:rsidRPr="005D687A">
        <w:rPr>
          <w:rFonts w:ascii="Arial" w:hAnsi="Arial" w:cs="Arial"/>
          <w:szCs w:val="16"/>
        </w:rPr>
        <w:t>LUGAR Y FECHA</w:t>
      </w:r>
    </w:p>
    <w:p w14:paraId="405E042A" w14:textId="77777777" w:rsidR="00723C57" w:rsidRPr="005D687A" w:rsidRDefault="00723C57" w:rsidP="00723C57">
      <w:pPr>
        <w:rPr>
          <w:rFonts w:ascii="Arial" w:hAnsi="Arial" w:cs="Arial"/>
          <w:szCs w:val="16"/>
        </w:rPr>
      </w:pPr>
      <w:r w:rsidRPr="005D687A">
        <w:rPr>
          <w:rFonts w:ascii="Arial" w:hAnsi="Arial" w:cs="Arial"/>
          <w:szCs w:val="16"/>
        </w:rPr>
        <w:t>ATENTAMENTE</w:t>
      </w:r>
    </w:p>
    <w:p w14:paraId="71D2A3E2" w14:textId="77777777" w:rsidR="00723C57" w:rsidRPr="005D687A" w:rsidRDefault="00723C57" w:rsidP="00723C57">
      <w:pPr>
        <w:rPr>
          <w:rFonts w:ascii="Arial" w:hAnsi="Arial" w:cs="Arial"/>
          <w:szCs w:val="16"/>
        </w:rPr>
      </w:pPr>
    </w:p>
    <w:p w14:paraId="38E61322" w14:textId="77777777" w:rsidR="00723C57" w:rsidRPr="005D687A" w:rsidRDefault="00723C57" w:rsidP="00723C57">
      <w:pPr>
        <w:rPr>
          <w:rFonts w:ascii="Arial" w:hAnsi="Arial" w:cs="Arial"/>
          <w:szCs w:val="16"/>
        </w:rPr>
      </w:pPr>
      <w:r w:rsidRPr="005D687A">
        <w:rPr>
          <w:rFonts w:ascii="Arial" w:hAnsi="Arial" w:cs="Arial"/>
          <w:szCs w:val="16"/>
        </w:rPr>
        <w:t>_______________________________________________________________</w:t>
      </w:r>
    </w:p>
    <w:p w14:paraId="6D78C6E8" w14:textId="77777777" w:rsidR="00723C57" w:rsidRPr="005D687A" w:rsidRDefault="00723C57" w:rsidP="00723C57">
      <w:pPr>
        <w:rPr>
          <w:rFonts w:ascii="Arial" w:hAnsi="Arial" w:cs="Arial"/>
          <w:szCs w:val="16"/>
        </w:rPr>
      </w:pPr>
      <w:r w:rsidRPr="005D687A">
        <w:rPr>
          <w:rFonts w:ascii="Arial" w:hAnsi="Arial" w:cs="Arial"/>
          <w:szCs w:val="16"/>
        </w:rPr>
        <w:t>(NOMBRE Y FIRMA DEL REPRESENTANTE LEGAL)</w:t>
      </w:r>
    </w:p>
    <w:p w14:paraId="4D739E07" w14:textId="77777777" w:rsidR="00723C57" w:rsidRPr="005D687A" w:rsidRDefault="00723C57" w:rsidP="00723C57">
      <w:pPr>
        <w:rPr>
          <w:rFonts w:ascii="Arial" w:hAnsi="Arial" w:cs="Arial"/>
          <w:szCs w:val="16"/>
        </w:rPr>
      </w:pPr>
    </w:p>
    <w:p w14:paraId="6782542C" w14:textId="77777777" w:rsidR="00723C57" w:rsidRPr="005D687A" w:rsidRDefault="00723C57" w:rsidP="00723C57">
      <w:pPr>
        <w:rPr>
          <w:rFonts w:ascii="Arial" w:hAnsi="Arial" w:cs="Arial"/>
          <w:szCs w:val="16"/>
        </w:rPr>
      </w:pPr>
    </w:p>
    <w:p w14:paraId="0DE40FD4" w14:textId="77777777" w:rsidR="00723C57" w:rsidRPr="005D687A" w:rsidRDefault="00723C57" w:rsidP="00723C57">
      <w:pPr>
        <w:rPr>
          <w:rFonts w:ascii="Arial" w:hAnsi="Arial" w:cs="Arial"/>
          <w:szCs w:val="16"/>
        </w:rPr>
      </w:pPr>
    </w:p>
    <w:p w14:paraId="013FE474" w14:textId="77777777" w:rsidR="00723C57" w:rsidRPr="005D687A" w:rsidRDefault="00723C57" w:rsidP="00723C57">
      <w:pPr>
        <w:rPr>
          <w:rFonts w:ascii="Arial" w:hAnsi="Arial" w:cs="Arial"/>
          <w:szCs w:val="16"/>
        </w:rPr>
      </w:pPr>
    </w:p>
    <w:p w14:paraId="0B2BDE9B" w14:textId="77777777" w:rsidR="00723C57" w:rsidRPr="005D687A" w:rsidRDefault="00723C57" w:rsidP="00723C57">
      <w:pPr>
        <w:rPr>
          <w:rFonts w:ascii="Arial" w:hAnsi="Arial" w:cs="Arial"/>
          <w:szCs w:val="16"/>
        </w:rPr>
      </w:pPr>
    </w:p>
    <w:p w14:paraId="2D079715" w14:textId="77777777" w:rsidR="00723C57" w:rsidRPr="005D687A" w:rsidRDefault="00723C57" w:rsidP="00723C57">
      <w:pPr>
        <w:rPr>
          <w:rFonts w:ascii="Arial" w:hAnsi="Arial" w:cs="Arial"/>
          <w:szCs w:val="16"/>
        </w:rPr>
      </w:pPr>
    </w:p>
    <w:p w14:paraId="173BDD81" w14:textId="77777777" w:rsidR="00723C57" w:rsidRPr="005D687A" w:rsidRDefault="00723C57" w:rsidP="00723C57">
      <w:pPr>
        <w:rPr>
          <w:rFonts w:ascii="Arial" w:hAnsi="Arial" w:cs="Arial"/>
          <w:szCs w:val="16"/>
        </w:rPr>
      </w:pPr>
    </w:p>
    <w:p w14:paraId="6EAD6A06" w14:textId="77777777" w:rsidR="00723C57" w:rsidRPr="005D687A" w:rsidRDefault="00723C57" w:rsidP="00723C57">
      <w:pPr>
        <w:rPr>
          <w:rFonts w:ascii="Arial" w:hAnsi="Arial" w:cs="Arial"/>
          <w:szCs w:val="16"/>
        </w:rPr>
      </w:pPr>
    </w:p>
    <w:p w14:paraId="0DC96DAB" w14:textId="77777777" w:rsidR="00723C57" w:rsidRPr="005D687A" w:rsidRDefault="00723C57" w:rsidP="00723C57">
      <w:pPr>
        <w:spacing w:after="200" w:line="276" w:lineRule="auto"/>
        <w:rPr>
          <w:rFonts w:ascii="Arial" w:hAnsi="Arial" w:cs="Arial"/>
          <w:szCs w:val="16"/>
        </w:rPr>
      </w:pPr>
      <w:r w:rsidRPr="005D687A">
        <w:rPr>
          <w:rFonts w:ascii="Arial" w:hAnsi="Arial" w:cs="Arial"/>
          <w:szCs w:val="16"/>
        </w:rPr>
        <w:br w:type="page"/>
      </w:r>
    </w:p>
    <w:p w14:paraId="0380F033" w14:textId="77777777" w:rsidR="00723C57" w:rsidRPr="005D687A" w:rsidRDefault="00723C57" w:rsidP="00723C57">
      <w:pPr>
        <w:jc w:val="center"/>
        <w:rPr>
          <w:rFonts w:ascii="Arial" w:hAnsi="Arial" w:cs="Arial"/>
          <w:b/>
          <w:bCs/>
          <w:szCs w:val="16"/>
        </w:rPr>
      </w:pPr>
      <w:r w:rsidRPr="005D687A">
        <w:rPr>
          <w:rFonts w:ascii="Arial" w:hAnsi="Arial" w:cs="Arial"/>
          <w:b/>
          <w:bCs/>
          <w:szCs w:val="16"/>
        </w:rPr>
        <w:lastRenderedPageBreak/>
        <w:t>ANEXO Número 8 (OCHO)</w:t>
      </w:r>
    </w:p>
    <w:p w14:paraId="048B750D" w14:textId="77777777" w:rsidR="00723C57" w:rsidRPr="005D687A" w:rsidRDefault="00723C57" w:rsidP="00723C57">
      <w:pPr>
        <w:rPr>
          <w:rFonts w:ascii="Arial" w:hAnsi="Arial" w:cs="Arial"/>
          <w:szCs w:val="16"/>
        </w:rPr>
      </w:pPr>
    </w:p>
    <w:p w14:paraId="751620C0" w14:textId="77777777" w:rsidR="00723C57" w:rsidRPr="005D687A" w:rsidRDefault="00723C57" w:rsidP="00723C57">
      <w:pPr>
        <w:rPr>
          <w:rFonts w:ascii="Arial" w:hAnsi="Arial" w:cs="Arial"/>
          <w:szCs w:val="16"/>
        </w:rPr>
      </w:pPr>
    </w:p>
    <w:p w14:paraId="6CF36C52" w14:textId="77777777" w:rsidR="00723C57" w:rsidRPr="005D687A" w:rsidRDefault="00723C57" w:rsidP="00C723EC">
      <w:pPr>
        <w:jc w:val="center"/>
        <w:rPr>
          <w:rFonts w:ascii="Arial" w:hAnsi="Arial" w:cs="Arial"/>
          <w:b/>
          <w:szCs w:val="16"/>
        </w:rPr>
      </w:pPr>
      <w:r w:rsidRPr="005D687A">
        <w:rPr>
          <w:rFonts w:ascii="Arial" w:hAnsi="Arial" w:cs="Arial"/>
          <w:b/>
          <w:szCs w:val="16"/>
        </w:rPr>
        <w:t>FORMATO DE REMISIÓN</w:t>
      </w:r>
    </w:p>
    <w:p w14:paraId="518F6852" w14:textId="77777777" w:rsidR="00723C57" w:rsidRPr="005D687A" w:rsidRDefault="00723C57" w:rsidP="00723C57">
      <w:pPr>
        <w:rPr>
          <w:rFonts w:ascii="Arial" w:hAnsi="Arial" w:cs="Arial"/>
          <w:szCs w:val="16"/>
        </w:rPr>
      </w:pPr>
    </w:p>
    <w:p w14:paraId="05A1E63D" w14:textId="77777777" w:rsidR="00723C57" w:rsidRPr="005D687A" w:rsidRDefault="00723C57" w:rsidP="00723C57">
      <w:pPr>
        <w:rPr>
          <w:rFonts w:ascii="Arial" w:hAnsi="Arial" w:cs="Arial"/>
          <w:szCs w:val="16"/>
        </w:rPr>
      </w:pPr>
    </w:p>
    <w:tbl>
      <w:tblPr>
        <w:tblW w:w="5000" w:type="pct"/>
        <w:jc w:val="center"/>
        <w:tblCellMar>
          <w:left w:w="0" w:type="dxa"/>
          <w:right w:w="0" w:type="dxa"/>
        </w:tblCellMar>
        <w:tblLook w:val="04A0" w:firstRow="1" w:lastRow="0" w:firstColumn="1" w:lastColumn="0" w:noHBand="0" w:noVBand="1"/>
      </w:tblPr>
      <w:tblGrid>
        <w:gridCol w:w="1359"/>
        <w:gridCol w:w="97"/>
        <w:gridCol w:w="745"/>
        <w:gridCol w:w="734"/>
        <w:gridCol w:w="939"/>
        <w:gridCol w:w="784"/>
        <w:gridCol w:w="13"/>
        <w:gridCol w:w="868"/>
        <w:gridCol w:w="568"/>
        <w:gridCol w:w="487"/>
        <w:gridCol w:w="566"/>
        <w:gridCol w:w="106"/>
        <w:gridCol w:w="976"/>
        <w:gridCol w:w="963"/>
        <w:gridCol w:w="835"/>
        <w:gridCol w:w="976"/>
      </w:tblGrid>
      <w:tr w:rsidR="00723C57" w:rsidRPr="005D687A" w14:paraId="28F883CB" w14:textId="77777777" w:rsidTr="005B127B">
        <w:trPr>
          <w:trHeight w:val="634"/>
          <w:jc w:val="center"/>
        </w:trPr>
        <w:tc>
          <w:tcPr>
            <w:tcW w:w="1332"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0A5A79"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noProof/>
                <w:szCs w:val="16"/>
                <w:lang w:val="es-MX" w:eastAsia="es-MX"/>
              </w:rPr>
              <w:drawing>
                <wp:inline distT="0" distB="0" distL="0" distR="0" wp14:anchorId="0760F001" wp14:editId="4F6FFC47">
                  <wp:extent cx="431800" cy="526415"/>
                  <wp:effectExtent l="0" t="0" r="6350" b="6985"/>
                  <wp:docPr id="14" name="Imagen 14" descr="cid:image076.jpg@01D9AE50.85C64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76.jpg@01D9AE50.85C64300"/>
                          <pic:cNvPicPr>
                            <a:picLocks noChangeAspect="1" noChangeArrowheads="1"/>
                          </pic:cNvPicPr>
                        </pic:nvPicPr>
                        <pic:blipFill>
                          <a:blip r:embed="rId56" r:link="rId57" cstate="print">
                            <a:extLst>
                              <a:ext uri="{28A0092B-C50C-407E-A947-70E740481C1C}">
                                <a14:useLocalDpi xmlns:a14="http://schemas.microsoft.com/office/drawing/2010/main" val="0"/>
                              </a:ext>
                            </a:extLst>
                          </a:blip>
                          <a:srcRect/>
                          <a:stretch>
                            <a:fillRect/>
                          </a:stretch>
                        </pic:blipFill>
                        <pic:spPr bwMode="auto">
                          <a:xfrm>
                            <a:off x="0" y="0"/>
                            <a:ext cx="431800" cy="526415"/>
                          </a:xfrm>
                          <a:prstGeom prst="rect">
                            <a:avLst/>
                          </a:prstGeom>
                          <a:noFill/>
                          <a:ln>
                            <a:noFill/>
                          </a:ln>
                        </pic:spPr>
                      </pic:pic>
                    </a:graphicData>
                  </a:graphic>
                </wp:inline>
              </w:drawing>
            </w:r>
          </w:p>
        </w:tc>
        <w:tc>
          <w:tcPr>
            <w:tcW w:w="2845" w:type="pct"/>
            <w:gridSpan w:val="10"/>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3DA328"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REMISIÓN</w:t>
            </w:r>
          </w:p>
        </w:tc>
        <w:tc>
          <w:tcPr>
            <w:tcW w:w="82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46A90F25" w14:textId="77777777" w:rsidR="00723C57" w:rsidRPr="005D687A" w:rsidRDefault="00723C57">
            <w:pPr>
              <w:spacing w:line="276" w:lineRule="auto"/>
              <w:rPr>
                <w:rFonts w:ascii="Arial" w:eastAsiaTheme="minorHAnsi" w:hAnsi="Arial" w:cs="Arial"/>
                <w:szCs w:val="16"/>
                <w:lang w:eastAsia="en-US"/>
              </w:rPr>
            </w:pPr>
          </w:p>
          <w:p w14:paraId="5EB6E192"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No.</w:t>
            </w:r>
          </w:p>
        </w:tc>
      </w:tr>
      <w:tr w:rsidR="00723C57" w:rsidRPr="005D687A" w14:paraId="2DEF7810" w14:textId="77777777" w:rsidTr="005B127B">
        <w:trPr>
          <w:trHeight w:val="184"/>
          <w:jc w:val="center"/>
        </w:trPr>
        <w:tc>
          <w:tcPr>
            <w:tcW w:w="1332"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60E4CFD8" w14:textId="77777777" w:rsidR="00723C57" w:rsidRPr="005D687A" w:rsidRDefault="00723C57">
            <w:pPr>
              <w:spacing w:line="276" w:lineRule="auto"/>
              <w:rPr>
                <w:rFonts w:ascii="Arial" w:eastAsiaTheme="minorHAnsi" w:hAnsi="Arial" w:cs="Arial"/>
                <w:szCs w:val="16"/>
                <w:lang w:eastAsia="en-US"/>
              </w:rPr>
            </w:pPr>
          </w:p>
        </w:tc>
        <w:tc>
          <w:tcPr>
            <w:tcW w:w="2845" w:type="pct"/>
            <w:gridSpan w:val="10"/>
            <w:tcBorders>
              <w:top w:val="nil"/>
              <w:left w:val="nil"/>
              <w:bottom w:val="single" w:sz="8" w:space="0" w:color="auto"/>
              <w:right w:val="single" w:sz="8" w:space="0" w:color="auto"/>
            </w:tcBorders>
            <w:tcMar>
              <w:top w:w="0" w:type="dxa"/>
              <w:left w:w="108" w:type="dxa"/>
              <w:bottom w:w="0" w:type="dxa"/>
              <w:right w:w="108" w:type="dxa"/>
            </w:tcMar>
            <w:hideMark/>
          </w:tcPr>
          <w:p w14:paraId="45068E26"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EXPEDIENTE DE COMPRA:</w:t>
            </w:r>
          </w:p>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7882B3D"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FECHA:</w:t>
            </w:r>
          </w:p>
        </w:tc>
      </w:tr>
      <w:tr w:rsidR="00723C57" w:rsidRPr="005D687A" w14:paraId="7B8CD8A2" w14:textId="77777777" w:rsidTr="005B127B">
        <w:trPr>
          <w:jc w:val="center"/>
        </w:trPr>
        <w:tc>
          <w:tcPr>
            <w:tcW w:w="4177" w:type="pct"/>
            <w:gridSpan w:val="1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DDBA6E"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PROVEEDOR:</w:t>
            </w:r>
          </w:p>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345E5C8"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REG. DEL PEDIDO S.P.P.</w:t>
            </w:r>
          </w:p>
        </w:tc>
      </w:tr>
      <w:tr w:rsidR="00723C57" w:rsidRPr="005D687A" w14:paraId="70DBCD9E" w14:textId="77777777" w:rsidTr="005B127B">
        <w:trPr>
          <w:jc w:val="center"/>
        </w:trPr>
        <w:tc>
          <w:tcPr>
            <w:tcW w:w="1332" w:type="pct"/>
            <w:gridSpan w:val="4"/>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5FBAC8"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R.F.C.</w:t>
            </w:r>
          </w:p>
        </w:tc>
        <w:tc>
          <w:tcPr>
            <w:tcW w:w="788" w:type="pct"/>
            <w:gridSpan w:val="3"/>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48D7548"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RAMO</w:t>
            </w:r>
          </w:p>
        </w:tc>
        <w:tc>
          <w:tcPr>
            <w:tcW w:w="652"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1D910D6"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IMSS</w:t>
            </w:r>
          </w:p>
        </w:tc>
        <w:tc>
          <w:tcPr>
            <w:tcW w:w="525" w:type="pct"/>
            <w:gridSpan w:val="3"/>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F67DF18"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GRUPO</w:t>
            </w:r>
          </w:p>
        </w:tc>
        <w:tc>
          <w:tcPr>
            <w:tcW w:w="88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EE69780"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PLAZO</w:t>
            </w:r>
          </w:p>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F4EE609"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HOJA</w:t>
            </w:r>
          </w:p>
        </w:tc>
      </w:tr>
      <w:tr w:rsidR="00723C57" w:rsidRPr="005D687A" w14:paraId="362EB9C5" w14:textId="77777777" w:rsidTr="005B127B">
        <w:trPr>
          <w:jc w:val="center"/>
        </w:trPr>
        <w:tc>
          <w:tcPr>
            <w:tcW w:w="1332" w:type="pct"/>
            <w:gridSpan w:val="4"/>
            <w:vMerge/>
            <w:tcBorders>
              <w:top w:val="nil"/>
              <w:left w:val="single" w:sz="8" w:space="0" w:color="auto"/>
              <w:bottom w:val="single" w:sz="8" w:space="0" w:color="auto"/>
              <w:right w:val="single" w:sz="8" w:space="0" w:color="auto"/>
            </w:tcBorders>
            <w:vAlign w:val="center"/>
            <w:hideMark/>
          </w:tcPr>
          <w:p w14:paraId="3B6C2B3F" w14:textId="77777777" w:rsidR="00723C57" w:rsidRPr="005D687A" w:rsidRDefault="00723C57">
            <w:pPr>
              <w:rPr>
                <w:rFonts w:ascii="Arial" w:eastAsiaTheme="minorHAnsi" w:hAnsi="Arial" w:cs="Arial"/>
                <w:szCs w:val="16"/>
                <w:lang w:eastAsia="en-US"/>
              </w:rPr>
            </w:pPr>
          </w:p>
        </w:tc>
        <w:tc>
          <w:tcPr>
            <w:tcW w:w="788" w:type="pct"/>
            <w:gridSpan w:val="3"/>
            <w:vMerge/>
            <w:tcBorders>
              <w:top w:val="nil"/>
              <w:left w:val="nil"/>
              <w:bottom w:val="single" w:sz="8" w:space="0" w:color="auto"/>
              <w:right w:val="single" w:sz="8" w:space="0" w:color="auto"/>
            </w:tcBorders>
            <w:vAlign w:val="center"/>
            <w:hideMark/>
          </w:tcPr>
          <w:p w14:paraId="3FC3EBAD" w14:textId="77777777" w:rsidR="00723C57" w:rsidRPr="005D687A" w:rsidRDefault="00723C57">
            <w:pPr>
              <w:rPr>
                <w:rFonts w:ascii="Arial" w:eastAsiaTheme="minorHAnsi" w:hAnsi="Arial" w:cs="Arial"/>
                <w:szCs w:val="16"/>
                <w:lang w:eastAsia="en-US"/>
              </w:rPr>
            </w:pPr>
          </w:p>
        </w:tc>
        <w:tc>
          <w:tcPr>
            <w:tcW w:w="652" w:type="pct"/>
            <w:gridSpan w:val="2"/>
            <w:vMerge/>
            <w:tcBorders>
              <w:top w:val="nil"/>
              <w:left w:val="nil"/>
              <w:bottom w:val="single" w:sz="8" w:space="0" w:color="auto"/>
              <w:right w:val="single" w:sz="8" w:space="0" w:color="auto"/>
            </w:tcBorders>
            <w:vAlign w:val="center"/>
            <w:hideMark/>
          </w:tcPr>
          <w:p w14:paraId="5A3512E1" w14:textId="77777777" w:rsidR="00723C57" w:rsidRPr="005D687A" w:rsidRDefault="00723C57">
            <w:pPr>
              <w:rPr>
                <w:rFonts w:ascii="Arial" w:eastAsiaTheme="minorHAnsi" w:hAnsi="Arial" w:cs="Arial"/>
                <w:szCs w:val="16"/>
                <w:lang w:eastAsia="en-US"/>
              </w:rPr>
            </w:pPr>
          </w:p>
        </w:tc>
        <w:tc>
          <w:tcPr>
            <w:tcW w:w="525" w:type="pct"/>
            <w:gridSpan w:val="3"/>
            <w:vMerge/>
            <w:tcBorders>
              <w:top w:val="nil"/>
              <w:left w:val="nil"/>
              <w:bottom w:val="single" w:sz="8" w:space="0" w:color="auto"/>
              <w:right w:val="single" w:sz="8" w:space="0" w:color="auto"/>
            </w:tcBorders>
            <w:vAlign w:val="center"/>
            <w:hideMark/>
          </w:tcPr>
          <w:p w14:paraId="41222312" w14:textId="77777777" w:rsidR="00723C57" w:rsidRPr="005D687A" w:rsidRDefault="00723C57">
            <w:pPr>
              <w:rPr>
                <w:rFonts w:ascii="Arial" w:eastAsiaTheme="minorHAnsi" w:hAnsi="Arial" w:cs="Arial"/>
                <w:szCs w:val="16"/>
                <w:lang w:eastAsia="en-US"/>
              </w:rPr>
            </w:pPr>
          </w:p>
        </w:tc>
        <w:tc>
          <w:tcPr>
            <w:tcW w:w="1704" w:type="pct"/>
            <w:gridSpan w:val="4"/>
            <w:tcBorders>
              <w:top w:val="nil"/>
              <w:left w:val="nil"/>
              <w:bottom w:val="single" w:sz="8" w:space="0" w:color="auto"/>
              <w:right w:val="single" w:sz="8" w:space="0" w:color="auto"/>
            </w:tcBorders>
            <w:tcMar>
              <w:top w:w="0" w:type="dxa"/>
              <w:left w:w="108" w:type="dxa"/>
              <w:bottom w:w="0" w:type="dxa"/>
              <w:right w:w="108" w:type="dxa"/>
            </w:tcMar>
            <w:hideMark/>
          </w:tcPr>
          <w:p w14:paraId="55A84181"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LUGAR DE ENTREGA:</w:t>
            </w:r>
          </w:p>
          <w:p w14:paraId="32E5D525"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UMAE HOSPITAL DE TRAUMATOLOGÍA Y ORTOPEDIA EN PUEBLA</w:t>
            </w:r>
          </w:p>
        </w:tc>
      </w:tr>
      <w:tr w:rsidR="00723C57" w:rsidRPr="005D687A" w14:paraId="3B304F78" w14:textId="77777777" w:rsidTr="005B127B">
        <w:trPr>
          <w:jc w:val="center"/>
        </w:trPr>
        <w:tc>
          <w:tcPr>
            <w:tcW w:w="66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997F6D"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RENGLÓN</w:t>
            </w: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BA4FAA"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CANTIDAD</w:t>
            </w:r>
          </w:p>
        </w:tc>
        <w:tc>
          <w:tcPr>
            <w:tcW w:w="788"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8F0926"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UNIDAD</w:t>
            </w:r>
          </w:p>
        </w:tc>
        <w:tc>
          <w:tcPr>
            <w:tcW w:w="652"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5EA8DC"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PRECIO UNITARIO</w:t>
            </w:r>
          </w:p>
        </w:tc>
        <w:tc>
          <w:tcPr>
            <w:tcW w:w="525"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80C049"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CLAVE</w:t>
            </w:r>
          </w:p>
        </w:tc>
        <w:tc>
          <w:tcPr>
            <w:tcW w:w="880"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D8B7C"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DESCRIPCIÓN</w:t>
            </w:r>
          </w:p>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BCDB27"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IMPORTE</w:t>
            </w:r>
          </w:p>
        </w:tc>
      </w:tr>
      <w:tr w:rsidR="00723C57" w:rsidRPr="005D687A" w14:paraId="0D80D2AD" w14:textId="77777777" w:rsidTr="005B127B">
        <w:trPr>
          <w:trHeight w:val="1712"/>
          <w:jc w:val="center"/>
        </w:trPr>
        <w:tc>
          <w:tcPr>
            <w:tcW w:w="66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7658270" w14:textId="77777777" w:rsidR="00723C57" w:rsidRPr="005D687A" w:rsidRDefault="00723C57">
            <w:pPr>
              <w:spacing w:line="276" w:lineRule="auto"/>
              <w:rPr>
                <w:rFonts w:ascii="Arial" w:eastAsiaTheme="minorHAnsi" w:hAnsi="Arial" w:cs="Arial"/>
                <w:szCs w:val="16"/>
                <w:lang w:eastAsia="en-US"/>
              </w:rPr>
            </w:pPr>
          </w:p>
        </w:tc>
        <w:tc>
          <w:tcPr>
            <w:tcW w:w="671" w:type="pct"/>
            <w:gridSpan w:val="2"/>
            <w:tcBorders>
              <w:top w:val="nil"/>
              <w:left w:val="nil"/>
              <w:bottom w:val="single" w:sz="8" w:space="0" w:color="auto"/>
              <w:right w:val="single" w:sz="8" w:space="0" w:color="auto"/>
            </w:tcBorders>
            <w:tcMar>
              <w:top w:w="0" w:type="dxa"/>
              <w:left w:w="108" w:type="dxa"/>
              <w:bottom w:w="0" w:type="dxa"/>
              <w:right w:w="108" w:type="dxa"/>
            </w:tcMar>
          </w:tcPr>
          <w:p w14:paraId="1C49E658" w14:textId="77777777" w:rsidR="00723C57" w:rsidRPr="005D687A" w:rsidRDefault="00723C57">
            <w:pPr>
              <w:spacing w:line="276" w:lineRule="auto"/>
              <w:rPr>
                <w:rFonts w:ascii="Arial" w:eastAsiaTheme="minorHAnsi" w:hAnsi="Arial" w:cs="Arial"/>
                <w:szCs w:val="16"/>
                <w:lang w:eastAsia="en-US"/>
              </w:rPr>
            </w:pPr>
          </w:p>
        </w:tc>
        <w:tc>
          <w:tcPr>
            <w:tcW w:w="788" w:type="pct"/>
            <w:gridSpan w:val="3"/>
            <w:tcBorders>
              <w:top w:val="nil"/>
              <w:left w:val="nil"/>
              <w:bottom w:val="single" w:sz="8" w:space="0" w:color="auto"/>
              <w:right w:val="single" w:sz="8" w:space="0" w:color="auto"/>
            </w:tcBorders>
            <w:tcMar>
              <w:top w:w="0" w:type="dxa"/>
              <w:left w:w="108" w:type="dxa"/>
              <w:bottom w:w="0" w:type="dxa"/>
              <w:right w:w="108" w:type="dxa"/>
            </w:tcMar>
          </w:tcPr>
          <w:p w14:paraId="5A1687C6" w14:textId="77777777" w:rsidR="00723C57" w:rsidRPr="005D687A" w:rsidRDefault="00723C57">
            <w:pPr>
              <w:spacing w:line="276" w:lineRule="auto"/>
              <w:rPr>
                <w:rFonts w:ascii="Arial" w:eastAsiaTheme="minorHAnsi" w:hAnsi="Arial" w:cs="Arial"/>
                <w:szCs w:val="16"/>
                <w:lang w:eastAsia="en-US"/>
              </w:rPr>
            </w:pPr>
          </w:p>
          <w:p w14:paraId="2D638D8C" w14:textId="77777777" w:rsidR="00723C57" w:rsidRPr="005D687A" w:rsidRDefault="00723C57">
            <w:pPr>
              <w:spacing w:line="276" w:lineRule="auto"/>
              <w:rPr>
                <w:rFonts w:ascii="Arial" w:hAnsi="Arial" w:cs="Arial"/>
                <w:szCs w:val="16"/>
              </w:rPr>
            </w:pPr>
            <w:r w:rsidRPr="005D687A">
              <w:rPr>
                <w:rFonts w:ascii="Arial" w:hAnsi="Arial" w:cs="Arial"/>
                <w:szCs w:val="16"/>
              </w:rPr>
              <w:t>INDICAR MARCA:</w:t>
            </w:r>
          </w:p>
          <w:p w14:paraId="5F3A0CCC" w14:textId="77777777" w:rsidR="00723C57" w:rsidRPr="005D687A" w:rsidRDefault="00723C57">
            <w:pPr>
              <w:spacing w:line="276" w:lineRule="auto"/>
              <w:rPr>
                <w:rFonts w:ascii="Arial" w:hAnsi="Arial" w:cs="Arial"/>
                <w:szCs w:val="16"/>
              </w:rPr>
            </w:pPr>
          </w:p>
          <w:p w14:paraId="5109DF40" w14:textId="77777777" w:rsidR="00723C57" w:rsidRPr="005D687A" w:rsidRDefault="00723C57">
            <w:pPr>
              <w:spacing w:line="276" w:lineRule="auto"/>
              <w:rPr>
                <w:rFonts w:ascii="Arial" w:hAnsi="Arial" w:cs="Arial"/>
                <w:szCs w:val="16"/>
              </w:rPr>
            </w:pPr>
            <w:r w:rsidRPr="005D687A">
              <w:rPr>
                <w:rFonts w:ascii="Arial" w:hAnsi="Arial" w:cs="Arial"/>
                <w:szCs w:val="16"/>
              </w:rPr>
              <w:t>NÚMERO DE LOTE (S)</w:t>
            </w:r>
          </w:p>
          <w:p w14:paraId="02C67EBC" w14:textId="77777777" w:rsidR="00723C57" w:rsidRPr="005D687A" w:rsidRDefault="00723C57">
            <w:pPr>
              <w:spacing w:line="276" w:lineRule="auto"/>
              <w:rPr>
                <w:rFonts w:ascii="Arial" w:hAnsi="Arial" w:cs="Arial"/>
                <w:szCs w:val="16"/>
              </w:rPr>
            </w:pPr>
          </w:p>
          <w:p w14:paraId="13F895AB" w14:textId="77777777" w:rsidR="00723C57" w:rsidRPr="005D687A" w:rsidRDefault="00723C57">
            <w:pPr>
              <w:spacing w:line="276" w:lineRule="auto"/>
              <w:rPr>
                <w:rFonts w:ascii="Arial" w:eastAsiaTheme="minorHAnsi" w:hAnsi="Arial" w:cs="Arial"/>
                <w:szCs w:val="16"/>
                <w:lang w:eastAsia="en-US"/>
              </w:rPr>
            </w:pPr>
          </w:p>
        </w:tc>
        <w:tc>
          <w:tcPr>
            <w:tcW w:w="652" w:type="pct"/>
            <w:gridSpan w:val="2"/>
            <w:tcBorders>
              <w:top w:val="nil"/>
              <w:left w:val="nil"/>
              <w:bottom w:val="single" w:sz="8" w:space="0" w:color="auto"/>
              <w:right w:val="single" w:sz="8" w:space="0" w:color="auto"/>
            </w:tcBorders>
            <w:tcMar>
              <w:top w:w="0" w:type="dxa"/>
              <w:left w:w="108" w:type="dxa"/>
              <w:bottom w:w="0" w:type="dxa"/>
              <w:right w:w="108" w:type="dxa"/>
            </w:tcMar>
          </w:tcPr>
          <w:p w14:paraId="42926A69" w14:textId="77777777" w:rsidR="00723C57" w:rsidRPr="005D687A" w:rsidRDefault="00723C57">
            <w:pPr>
              <w:spacing w:line="276" w:lineRule="auto"/>
              <w:rPr>
                <w:rFonts w:ascii="Arial" w:eastAsiaTheme="minorHAnsi" w:hAnsi="Arial" w:cs="Arial"/>
                <w:szCs w:val="16"/>
                <w:lang w:eastAsia="en-US"/>
              </w:rPr>
            </w:pPr>
          </w:p>
        </w:tc>
        <w:tc>
          <w:tcPr>
            <w:tcW w:w="525" w:type="pct"/>
            <w:gridSpan w:val="3"/>
            <w:tcBorders>
              <w:top w:val="nil"/>
              <w:left w:val="nil"/>
              <w:bottom w:val="single" w:sz="8" w:space="0" w:color="auto"/>
              <w:right w:val="single" w:sz="8" w:space="0" w:color="auto"/>
            </w:tcBorders>
            <w:tcMar>
              <w:top w:w="0" w:type="dxa"/>
              <w:left w:w="108" w:type="dxa"/>
              <w:bottom w:w="0" w:type="dxa"/>
              <w:right w:w="108" w:type="dxa"/>
            </w:tcMar>
          </w:tcPr>
          <w:p w14:paraId="06090BD9" w14:textId="77777777" w:rsidR="00723C57" w:rsidRPr="005D687A" w:rsidRDefault="00723C57">
            <w:pPr>
              <w:spacing w:line="276" w:lineRule="auto"/>
              <w:rPr>
                <w:rFonts w:ascii="Arial" w:eastAsiaTheme="minorHAnsi" w:hAnsi="Arial" w:cs="Arial"/>
                <w:szCs w:val="16"/>
                <w:lang w:eastAsia="en-US"/>
              </w:rPr>
            </w:pPr>
          </w:p>
        </w:tc>
        <w:tc>
          <w:tcPr>
            <w:tcW w:w="880" w:type="pct"/>
            <w:gridSpan w:val="2"/>
            <w:tcBorders>
              <w:top w:val="nil"/>
              <w:left w:val="nil"/>
              <w:bottom w:val="single" w:sz="8" w:space="0" w:color="auto"/>
              <w:right w:val="single" w:sz="8" w:space="0" w:color="auto"/>
            </w:tcBorders>
            <w:tcMar>
              <w:top w:w="0" w:type="dxa"/>
              <w:left w:w="108" w:type="dxa"/>
              <w:bottom w:w="0" w:type="dxa"/>
              <w:right w:w="108" w:type="dxa"/>
            </w:tcMar>
          </w:tcPr>
          <w:p w14:paraId="2418452C" w14:textId="77777777" w:rsidR="00723C57" w:rsidRPr="005D687A" w:rsidRDefault="00723C57">
            <w:pPr>
              <w:spacing w:line="276" w:lineRule="auto"/>
              <w:rPr>
                <w:rFonts w:ascii="Arial" w:eastAsiaTheme="minorHAnsi" w:hAnsi="Arial" w:cs="Arial"/>
                <w:szCs w:val="16"/>
                <w:lang w:eastAsia="en-US"/>
              </w:rPr>
            </w:pPr>
          </w:p>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tcPr>
          <w:p w14:paraId="52226B72" w14:textId="77777777" w:rsidR="00723C57" w:rsidRPr="005D687A" w:rsidRDefault="00723C57">
            <w:pPr>
              <w:spacing w:line="276" w:lineRule="auto"/>
              <w:rPr>
                <w:rFonts w:ascii="Arial" w:eastAsiaTheme="minorHAnsi" w:hAnsi="Arial" w:cs="Arial"/>
                <w:szCs w:val="16"/>
                <w:lang w:eastAsia="en-US"/>
              </w:rPr>
            </w:pPr>
          </w:p>
        </w:tc>
      </w:tr>
      <w:tr w:rsidR="00723C57" w:rsidRPr="005D687A" w14:paraId="08FD86D6" w14:textId="77777777" w:rsidTr="005B127B">
        <w:trPr>
          <w:jc w:val="center"/>
        </w:trPr>
        <w:tc>
          <w:tcPr>
            <w:tcW w:w="4177" w:type="pct"/>
            <w:gridSpan w:val="1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1EFDA8"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IMPORTE: (                                   PESOS 00/100 M.N.)</w:t>
            </w:r>
          </w:p>
        </w:tc>
        <w:tc>
          <w:tcPr>
            <w:tcW w:w="82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9F5E276"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w:t>
            </w:r>
          </w:p>
        </w:tc>
      </w:tr>
      <w:tr w:rsidR="00723C57" w:rsidRPr="005D687A" w14:paraId="0B440DAB" w14:textId="77777777" w:rsidTr="005B127B">
        <w:trPr>
          <w:trHeight w:val="524"/>
          <w:jc w:val="center"/>
        </w:trPr>
        <w:tc>
          <w:tcPr>
            <w:tcW w:w="3296"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2A7B8A"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 xml:space="preserve">DESTINO FINAL: </w:t>
            </w:r>
          </w:p>
          <w:p w14:paraId="55D20EA9"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UMAE HOSPITAL DE TRAUMATOLOGÍA Y ORTOPEDIA EN PUEBLA</w:t>
            </w:r>
          </w:p>
        </w:tc>
        <w:tc>
          <w:tcPr>
            <w:tcW w:w="1704" w:type="pct"/>
            <w:gridSpan w:val="4"/>
            <w:vMerge w:val="restart"/>
            <w:tcBorders>
              <w:top w:val="nil"/>
              <w:left w:val="nil"/>
              <w:bottom w:val="single" w:sz="8" w:space="0" w:color="auto"/>
              <w:right w:val="single" w:sz="8" w:space="0" w:color="auto"/>
            </w:tcBorders>
            <w:tcMar>
              <w:top w:w="0" w:type="dxa"/>
              <w:left w:w="108" w:type="dxa"/>
              <w:bottom w:w="0" w:type="dxa"/>
              <w:right w:w="108" w:type="dxa"/>
            </w:tcMar>
          </w:tcPr>
          <w:p w14:paraId="768945B4" w14:textId="77777777" w:rsidR="00723C57" w:rsidRPr="005D687A" w:rsidRDefault="00723C57">
            <w:pPr>
              <w:spacing w:line="276" w:lineRule="auto"/>
              <w:rPr>
                <w:rFonts w:ascii="Arial" w:eastAsiaTheme="minorHAnsi" w:hAnsi="Arial" w:cs="Arial"/>
                <w:szCs w:val="16"/>
                <w:lang w:eastAsia="en-US"/>
              </w:rPr>
            </w:pPr>
          </w:p>
        </w:tc>
      </w:tr>
      <w:tr w:rsidR="00723C57" w:rsidRPr="005D687A" w14:paraId="21E69AFF" w14:textId="77777777" w:rsidTr="005B127B">
        <w:trPr>
          <w:trHeight w:val="736"/>
          <w:jc w:val="center"/>
        </w:trPr>
        <w:tc>
          <w:tcPr>
            <w:tcW w:w="3296"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CD1596"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 xml:space="preserve">DATOS COMPLEMENTARIOS: </w:t>
            </w:r>
          </w:p>
          <w:p w14:paraId="72C20BBB"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 xml:space="preserve">DELEGACIÓN </w:t>
            </w:r>
          </w:p>
        </w:tc>
        <w:tc>
          <w:tcPr>
            <w:tcW w:w="1704" w:type="pct"/>
            <w:gridSpan w:val="4"/>
            <w:vMerge/>
            <w:tcBorders>
              <w:top w:val="nil"/>
              <w:left w:val="nil"/>
              <w:bottom w:val="single" w:sz="8" w:space="0" w:color="auto"/>
              <w:right w:val="single" w:sz="8" w:space="0" w:color="auto"/>
            </w:tcBorders>
            <w:vAlign w:val="center"/>
            <w:hideMark/>
          </w:tcPr>
          <w:p w14:paraId="194908E3" w14:textId="77777777" w:rsidR="00723C57" w:rsidRPr="005D687A" w:rsidRDefault="00723C57">
            <w:pPr>
              <w:rPr>
                <w:rFonts w:ascii="Arial" w:eastAsiaTheme="minorHAnsi" w:hAnsi="Arial" w:cs="Arial"/>
                <w:szCs w:val="16"/>
                <w:lang w:eastAsia="en-US"/>
              </w:rPr>
            </w:pPr>
          </w:p>
        </w:tc>
      </w:tr>
      <w:tr w:rsidR="00723C57" w:rsidRPr="005D687A" w14:paraId="53A4C150" w14:textId="77777777" w:rsidTr="005B127B">
        <w:trPr>
          <w:jc w:val="center"/>
        </w:trPr>
        <w:tc>
          <w:tcPr>
            <w:tcW w:w="5000" w:type="pct"/>
            <w:gridSpan w:val="16"/>
            <w:tcBorders>
              <w:top w:val="nil"/>
              <w:left w:val="nil"/>
              <w:bottom w:val="single" w:sz="8" w:space="0" w:color="auto"/>
              <w:right w:val="nil"/>
            </w:tcBorders>
            <w:tcMar>
              <w:top w:w="0" w:type="dxa"/>
              <w:left w:w="108" w:type="dxa"/>
              <w:bottom w:w="0" w:type="dxa"/>
              <w:right w:w="108" w:type="dxa"/>
            </w:tcMar>
          </w:tcPr>
          <w:p w14:paraId="26D4FAC3" w14:textId="77777777" w:rsidR="00723C57" w:rsidRPr="005D687A" w:rsidRDefault="00723C57">
            <w:pPr>
              <w:spacing w:line="276" w:lineRule="auto"/>
              <w:rPr>
                <w:rFonts w:ascii="Arial" w:eastAsiaTheme="minorHAnsi" w:hAnsi="Arial" w:cs="Arial"/>
                <w:szCs w:val="16"/>
                <w:lang w:eastAsia="en-US"/>
              </w:rPr>
            </w:pPr>
          </w:p>
        </w:tc>
      </w:tr>
      <w:tr w:rsidR="00723C57" w:rsidRPr="005D687A" w14:paraId="711F5318" w14:textId="77777777" w:rsidTr="005B127B">
        <w:trPr>
          <w:jc w:val="center"/>
        </w:trPr>
        <w:tc>
          <w:tcPr>
            <w:tcW w:w="5000" w:type="pct"/>
            <w:gridSpan w:val="1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98F5EC"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CLASIFICACIÓN PRESUPUESTAL</w:t>
            </w:r>
          </w:p>
        </w:tc>
      </w:tr>
      <w:tr w:rsidR="00723C57" w:rsidRPr="005D687A" w14:paraId="347AF481" w14:textId="77777777" w:rsidTr="005B127B">
        <w:trPr>
          <w:trHeight w:val="138"/>
          <w:jc w:val="center"/>
        </w:trPr>
        <w:tc>
          <w:tcPr>
            <w:tcW w:w="6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C3C35E"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NO. D</w:t>
            </w:r>
          </w:p>
        </w:tc>
        <w:tc>
          <w:tcPr>
            <w:tcW w:w="38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62ACC88"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PR</w:t>
            </w:r>
          </w:p>
        </w:tc>
        <w:tc>
          <w:tcPr>
            <w:tcW w:w="333" w:type="pct"/>
            <w:tcBorders>
              <w:top w:val="nil"/>
              <w:left w:val="nil"/>
              <w:bottom w:val="single" w:sz="8" w:space="0" w:color="auto"/>
              <w:right w:val="single" w:sz="8" w:space="0" w:color="auto"/>
            </w:tcBorders>
            <w:tcMar>
              <w:top w:w="0" w:type="dxa"/>
              <w:left w:w="108" w:type="dxa"/>
              <w:bottom w:w="0" w:type="dxa"/>
              <w:right w:w="108" w:type="dxa"/>
            </w:tcMar>
            <w:hideMark/>
          </w:tcPr>
          <w:p w14:paraId="72F56002"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C</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14:paraId="4A712E6D"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CIRC</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14:paraId="730EF59E"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LOC</w:t>
            </w:r>
          </w:p>
        </w:tc>
        <w:tc>
          <w:tcPr>
            <w:tcW w:w="39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FF1AF6D"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INM</w:t>
            </w:r>
          </w:p>
        </w:tc>
        <w:tc>
          <w:tcPr>
            <w:tcW w:w="47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5E3BA59"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T.S.</w:t>
            </w: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14:paraId="5C70A253"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E</w:t>
            </w:r>
          </w:p>
        </w:tc>
        <w:tc>
          <w:tcPr>
            <w:tcW w:w="490"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8103A9E"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U</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14:paraId="51A5B1E3"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R</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14:paraId="5CA64048"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CTA.</w:t>
            </w:r>
          </w:p>
        </w:tc>
        <w:tc>
          <w:tcPr>
            <w:tcW w:w="445" w:type="pct"/>
            <w:tcBorders>
              <w:top w:val="nil"/>
              <w:left w:val="nil"/>
              <w:bottom w:val="single" w:sz="8" w:space="0" w:color="auto"/>
              <w:right w:val="single" w:sz="8" w:space="0" w:color="auto"/>
            </w:tcBorders>
            <w:tcMar>
              <w:top w:w="0" w:type="dxa"/>
              <w:left w:w="108" w:type="dxa"/>
              <w:bottom w:w="0" w:type="dxa"/>
              <w:right w:w="108" w:type="dxa"/>
            </w:tcMar>
            <w:hideMark/>
          </w:tcPr>
          <w:p w14:paraId="70FCFCCB" w14:textId="77777777" w:rsidR="00723C57" w:rsidRPr="005D687A" w:rsidRDefault="00723C57">
            <w:pPr>
              <w:spacing w:line="276" w:lineRule="auto"/>
              <w:rPr>
                <w:rFonts w:ascii="Arial" w:eastAsiaTheme="minorHAnsi" w:hAnsi="Arial" w:cs="Arial"/>
                <w:szCs w:val="16"/>
                <w:lang w:eastAsia="en-US"/>
              </w:rPr>
            </w:pPr>
            <w:r w:rsidRPr="005D687A">
              <w:rPr>
                <w:rFonts w:ascii="Arial" w:hAnsi="Arial" w:cs="Arial"/>
                <w:szCs w:val="16"/>
              </w:rPr>
              <w:t>PART. PRES</w:t>
            </w:r>
          </w:p>
        </w:tc>
      </w:tr>
      <w:tr w:rsidR="00723C57" w:rsidRPr="005D687A" w14:paraId="30D07474" w14:textId="77777777" w:rsidTr="005B127B">
        <w:trPr>
          <w:jc w:val="center"/>
        </w:trPr>
        <w:tc>
          <w:tcPr>
            <w:tcW w:w="617" w:type="pct"/>
            <w:vAlign w:val="center"/>
            <w:hideMark/>
          </w:tcPr>
          <w:p w14:paraId="6C02BCF9" w14:textId="77777777" w:rsidR="00723C57" w:rsidRPr="005D687A" w:rsidRDefault="00723C57">
            <w:pPr>
              <w:rPr>
                <w:rFonts w:ascii="Arial" w:hAnsi="Arial" w:cs="Arial"/>
                <w:szCs w:val="16"/>
                <w:lang w:eastAsia="es-MX"/>
              </w:rPr>
            </w:pPr>
          </w:p>
        </w:tc>
        <w:tc>
          <w:tcPr>
            <w:tcW w:w="44" w:type="pct"/>
            <w:vAlign w:val="center"/>
            <w:hideMark/>
          </w:tcPr>
          <w:p w14:paraId="40187A91" w14:textId="77777777" w:rsidR="00723C57" w:rsidRPr="005D687A" w:rsidRDefault="00723C57">
            <w:pPr>
              <w:rPr>
                <w:rFonts w:ascii="Arial" w:hAnsi="Arial" w:cs="Arial"/>
                <w:szCs w:val="16"/>
                <w:lang w:eastAsia="es-MX"/>
              </w:rPr>
            </w:pPr>
          </w:p>
        </w:tc>
        <w:tc>
          <w:tcPr>
            <w:tcW w:w="338" w:type="pct"/>
            <w:vAlign w:val="center"/>
            <w:hideMark/>
          </w:tcPr>
          <w:p w14:paraId="0622EBEA" w14:textId="77777777" w:rsidR="00723C57" w:rsidRPr="005D687A" w:rsidRDefault="00723C57">
            <w:pPr>
              <w:rPr>
                <w:rFonts w:ascii="Arial" w:hAnsi="Arial" w:cs="Arial"/>
                <w:szCs w:val="16"/>
                <w:lang w:eastAsia="es-MX"/>
              </w:rPr>
            </w:pPr>
          </w:p>
        </w:tc>
        <w:tc>
          <w:tcPr>
            <w:tcW w:w="333" w:type="pct"/>
            <w:vAlign w:val="center"/>
            <w:hideMark/>
          </w:tcPr>
          <w:p w14:paraId="04C11E51" w14:textId="77777777" w:rsidR="00723C57" w:rsidRPr="005D687A" w:rsidRDefault="00723C57">
            <w:pPr>
              <w:rPr>
                <w:rFonts w:ascii="Arial" w:hAnsi="Arial" w:cs="Arial"/>
                <w:szCs w:val="16"/>
                <w:lang w:eastAsia="es-MX"/>
              </w:rPr>
            </w:pPr>
          </w:p>
        </w:tc>
        <w:tc>
          <w:tcPr>
            <w:tcW w:w="426" w:type="pct"/>
            <w:vAlign w:val="center"/>
            <w:hideMark/>
          </w:tcPr>
          <w:p w14:paraId="7FB4C6A3" w14:textId="77777777" w:rsidR="00723C57" w:rsidRPr="005D687A" w:rsidRDefault="00723C57">
            <w:pPr>
              <w:rPr>
                <w:rFonts w:ascii="Arial" w:hAnsi="Arial" w:cs="Arial"/>
                <w:szCs w:val="16"/>
                <w:lang w:eastAsia="es-MX"/>
              </w:rPr>
            </w:pPr>
          </w:p>
        </w:tc>
        <w:tc>
          <w:tcPr>
            <w:tcW w:w="356" w:type="pct"/>
            <w:vAlign w:val="center"/>
            <w:hideMark/>
          </w:tcPr>
          <w:p w14:paraId="55356AC7" w14:textId="77777777" w:rsidR="00723C57" w:rsidRPr="005D687A" w:rsidRDefault="00723C57">
            <w:pPr>
              <w:rPr>
                <w:rFonts w:ascii="Arial" w:hAnsi="Arial" w:cs="Arial"/>
                <w:szCs w:val="16"/>
                <w:lang w:eastAsia="es-MX"/>
              </w:rPr>
            </w:pPr>
          </w:p>
        </w:tc>
        <w:tc>
          <w:tcPr>
            <w:tcW w:w="6" w:type="pct"/>
            <w:vAlign w:val="center"/>
            <w:hideMark/>
          </w:tcPr>
          <w:p w14:paraId="7D4E2F07" w14:textId="77777777" w:rsidR="00723C57" w:rsidRPr="005D687A" w:rsidRDefault="00723C57">
            <w:pPr>
              <w:rPr>
                <w:rFonts w:ascii="Arial" w:hAnsi="Arial" w:cs="Arial"/>
                <w:szCs w:val="16"/>
                <w:lang w:eastAsia="es-MX"/>
              </w:rPr>
            </w:pPr>
          </w:p>
        </w:tc>
        <w:tc>
          <w:tcPr>
            <w:tcW w:w="394" w:type="pct"/>
            <w:vAlign w:val="center"/>
            <w:hideMark/>
          </w:tcPr>
          <w:p w14:paraId="3B6F1E79" w14:textId="77777777" w:rsidR="00723C57" w:rsidRPr="005D687A" w:rsidRDefault="00723C57">
            <w:pPr>
              <w:rPr>
                <w:rFonts w:ascii="Arial" w:hAnsi="Arial" w:cs="Arial"/>
                <w:szCs w:val="16"/>
                <w:lang w:eastAsia="es-MX"/>
              </w:rPr>
            </w:pPr>
          </w:p>
        </w:tc>
        <w:tc>
          <w:tcPr>
            <w:tcW w:w="258" w:type="pct"/>
            <w:vAlign w:val="center"/>
            <w:hideMark/>
          </w:tcPr>
          <w:p w14:paraId="30F0D668" w14:textId="77777777" w:rsidR="00723C57" w:rsidRPr="005D687A" w:rsidRDefault="00723C57">
            <w:pPr>
              <w:rPr>
                <w:rFonts w:ascii="Arial" w:hAnsi="Arial" w:cs="Arial"/>
                <w:szCs w:val="16"/>
                <w:lang w:eastAsia="es-MX"/>
              </w:rPr>
            </w:pPr>
          </w:p>
        </w:tc>
        <w:tc>
          <w:tcPr>
            <w:tcW w:w="220" w:type="pct"/>
            <w:vAlign w:val="center"/>
            <w:hideMark/>
          </w:tcPr>
          <w:p w14:paraId="225E3471" w14:textId="77777777" w:rsidR="00723C57" w:rsidRPr="005D687A" w:rsidRDefault="00723C57">
            <w:pPr>
              <w:rPr>
                <w:rFonts w:ascii="Arial" w:hAnsi="Arial" w:cs="Arial"/>
                <w:szCs w:val="16"/>
                <w:lang w:eastAsia="es-MX"/>
              </w:rPr>
            </w:pPr>
          </w:p>
        </w:tc>
        <w:tc>
          <w:tcPr>
            <w:tcW w:w="257" w:type="pct"/>
            <w:vAlign w:val="center"/>
            <w:hideMark/>
          </w:tcPr>
          <w:p w14:paraId="130E92AB" w14:textId="77777777" w:rsidR="00723C57" w:rsidRPr="005D687A" w:rsidRDefault="00723C57">
            <w:pPr>
              <w:rPr>
                <w:rFonts w:ascii="Arial" w:hAnsi="Arial" w:cs="Arial"/>
                <w:szCs w:val="16"/>
                <w:lang w:eastAsia="es-MX"/>
              </w:rPr>
            </w:pPr>
          </w:p>
        </w:tc>
        <w:tc>
          <w:tcPr>
            <w:tcW w:w="48" w:type="pct"/>
            <w:vAlign w:val="center"/>
            <w:hideMark/>
          </w:tcPr>
          <w:p w14:paraId="311D65C4" w14:textId="77777777" w:rsidR="00723C57" w:rsidRPr="005D687A" w:rsidRDefault="00723C57">
            <w:pPr>
              <w:rPr>
                <w:rFonts w:ascii="Arial" w:hAnsi="Arial" w:cs="Arial"/>
                <w:szCs w:val="16"/>
                <w:lang w:eastAsia="es-MX"/>
              </w:rPr>
            </w:pPr>
          </w:p>
        </w:tc>
        <w:tc>
          <w:tcPr>
            <w:tcW w:w="443" w:type="pct"/>
            <w:vAlign w:val="center"/>
            <w:hideMark/>
          </w:tcPr>
          <w:p w14:paraId="4FD5DA28" w14:textId="77777777" w:rsidR="00723C57" w:rsidRPr="005D687A" w:rsidRDefault="00723C57">
            <w:pPr>
              <w:rPr>
                <w:rFonts w:ascii="Arial" w:hAnsi="Arial" w:cs="Arial"/>
                <w:szCs w:val="16"/>
                <w:lang w:eastAsia="es-MX"/>
              </w:rPr>
            </w:pPr>
          </w:p>
        </w:tc>
        <w:tc>
          <w:tcPr>
            <w:tcW w:w="437" w:type="pct"/>
            <w:vAlign w:val="center"/>
            <w:hideMark/>
          </w:tcPr>
          <w:p w14:paraId="5A1F1515" w14:textId="77777777" w:rsidR="00723C57" w:rsidRPr="005D687A" w:rsidRDefault="00723C57">
            <w:pPr>
              <w:rPr>
                <w:rFonts w:ascii="Arial" w:hAnsi="Arial" w:cs="Arial"/>
                <w:szCs w:val="16"/>
                <w:lang w:eastAsia="es-MX"/>
              </w:rPr>
            </w:pPr>
          </w:p>
        </w:tc>
        <w:tc>
          <w:tcPr>
            <w:tcW w:w="379" w:type="pct"/>
            <w:vAlign w:val="center"/>
            <w:hideMark/>
          </w:tcPr>
          <w:p w14:paraId="7578BDB0" w14:textId="77777777" w:rsidR="00723C57" w:rsidRPr="005D687A" w:rsidRDefault="00723C57">
            <w:pPr>
              <w:rPr>
                <w:rFonts w:ascii="Arial" w:hAnsi="Arial" w:cs="Arial"/>
                <w:szCs w:val="16"/>
                <w:lang w:eastAsia="es-MX"/>
              </w:rPr>
            </w:pPr>
          </w:p>
        </w:tc>
        <w:tc>
          <w:tcPr>
            <w:tcW w:w="445" w:type="pct"/>
            <w:vAlign w:val="center"/>
            <w:hideMark/>
          </w:tcPr>
          <w:p w14:paraId="3411FAD4" w14:textId="77777777" w:rsidR="00723C57" w:rsidRPr="005D687A" w:rsidRDefault="00723C57">
            <w:pPr>
              <w:rPr>
                <w:rFonts w:ascii="Arial" w:hAnsi="Arial" w:cs="Arial"/>
                <w:szCs w:val="16"/>
                <w:lang w:eastAsia="es-MX"/>
              </w:rPr>
            </w:pPr>
          </w:p>
        </w:tc>
      </w:tr>
    </w:tbl>
    <w:p w14:paraId="48104D06" w14:textId="77777777" w:rsidR="00723C57" w:rsidRPr="005D687A" w:rsidRDefault="00723C57" w:rsidP="00723C57">
      <w:pPr>
        <w:rPr>
          <w:rFonts w:ascii="Arial" w:eastAsiaTheme="minorHAnsi" w:hAnsi="Arial" w:cs="Arial"/>
          <w:sz w:val="20"/>
          <w:lang w:eastAsia="en-US"/>
        </w:rPr>
      </w:pPr>
    </w:p>
    <w:p w14:paraId="3467B293" w14:textId="77777777" w:rsidR="00723C57" w:rsidRPr="005D687A" w:rsidRDefault="00723C57" w:rsidP="00723C57">
      <w:pPr>
        <w:rPr>
          <w:rFonts w:ascii="Arial" w:hAnsi="Arial" w:cs="Arial"/>
          <w:sz w:val="20"/>
        </w:rPr>
      </w:pPr>
    </w:p>
    <w:p w14:paraId="093A919D" w14:textId="77777777" w:rsidR="00723C57" w:rsidRPr="005D687A" w:rsidRDefault="00723C57" w:rsidP="00723C57">
      <w:pPr>
        <w:rPr>
          <w:rFonts w:ascii="Arial" w:hAnsi="Arial" w:cs="Arial"/>
          <w:sz w:val="20"/>
        </w:rPr>
      </w:pPr>
    </w:p>
    <w:p w14:paraId="26F0F034" w14:textId="77777777" w:rsidR="00723C57" w:rsidRPr="005D687A" w:rsidRDefault="00723C57" w:rsidP="00723C57">
      <w:pPr>
        <w:rPr>
          <w:rFonts w:ascii="Arial" w:hAnsi="Arial" w:cs="Arial"/>
          <w:sz w:val="20"/>
        </w:rPr>
      </w:pPr>
    </w:p>
    <w:p w14:paraId="043BCF44" w14:textId="77777777" w:rsidR="00723C57" w:rsidRPr="005D687A" w:rsidRDefault="00723C57" w:rsidP="00723C57">
      <w:pPr>
        <w:rPr>
          <w:rFonts w:ascii="Arial" w:hAnsi="Arial" w:cs="Arial"/>
          <w:sz w:val="20"/>
        </w:rPr>
      </w:pPr>
    </w:p>
    <w:p w14:paraId="058B050D" w14:textId="77777777" w:rsidR="00B723FD" w:rsidRPr="005D687A" w:rsidRDefault="00B723FD" w:rsidP="00723C57">
      <w:pPr>
        <w:rPr>
          <w:rFonts w:ascii="Arial" w:hAnsi="Arial" w:cs="Arial"/>
          <w:sz w:val="20"/>
        </w:rPr>
      </w:pPr>
    </w:p>
    <w:p w14:paraId="414D70AE" w14:textId="77777777" w:rsidR="00B723FD" w:rsidRPr="005D687A" w:rsidRDefault="00B723FD" w:rsidP="00723C57">
      <w:pPr>
        <w:rPr>
          <w:rFonts w:ascii="Arial" w:hAnsi="Arial" w:cs="Arial"/>
          <w:sz w:val="20"/>
        </w:rPr>
      </w:pPr>
    </w:p>
    <w:p w14:paraId="52E89C73" w14:textId="77777777" w:rsidR="00B723FD" w:rsidRPr="005D687A" w:rsidRDefault="00B723FD" w:rsidP="00723C57">
      <w:pPr>
        <w:rPr>
          <w:rFonts w:ascii="Arial" w:hAnsi="Arial" w:cs="Arial"/>
          <w:sz w:val="20"/>
        </w:rPr>
      </w:pPr>
    </w:p>
    <w:p w14:paraId="40C6CE6E" w14:textId="77777777" w:rsidR="00B723FD" w:rsidRPr="005D687A" w:rsidRDefault="00B723FD" w:rsidP="00723C57">
      <w:pPr>
        <w:rPr>
          <w:rFonts w:ascii="Arial" w:hAnsi="Arial" w:cs="Arial"/>
          <w:sz w:val="20"/>
        </w:rPr>
      </w:pPr>
    </w:p>
    <w:p w14:paraId="25EA25F5" w14:textId="77777777" w:rsidR="00B723FD" w:rsidRPr="005D687A" w:rsidRDefault="00B723FD" w:rsidP="00723C57">
      <w:pPr>
        <w:rPr>
          <w:rFonts w:ascii="Arial" w:hAnsi="Arial" w:cs="Arial"/>
          <w:sz w:val="20"/>
        </w:rPr>
      </w:pPr>
    </w:p>
    <w:p w14:paraId="22BEF33C" w14:textId="77777777" w:rsidR="00B723FD" w:rsidRPr="005D687A" w:rsidRDefault="00B723FD" w:rsidP="00723C57">
      <w:pPr>
        <w:rPr>
          <w:rFonts w:ascii="Arial" w:hAnsi="Arial" w:cs="Arial"/>
          <w:sz w:val="20"/>
        </w:rPr>
      </w:pPr>
    </w:p>
    <w:p w14:paraId="1286065D" w14:textId="77777777" w:rsidR="00B723FD" w:rsidRPr="005D687A" w:rsidRDefault="00B723FD" w:rsidP="00723C57">
      <w:pPr>
        <w:rPr>
          <w:rFonts w:ascii="Arial" w:hAnsi="Arial" w:cs="Arial"/>
          <w:sz w:val="20"/>
        </w:rPr>
      </w:pPr>
    </w:p>
    <w:p w14:paraId="3AAECECA" w14:textId="77777777" w:rsidR="005B127B" w:rsidRPr="005D687A" w:rsidRDefault="005B127B" w:rsidP="00723C57">
      <w:pPr>
        <w:rPr>
          <w:rFonts w:ascii="Arial" w:hAnsi="Arial" w:cs="Arial"/>
          <w:sz w:val="20"/>
        </w:rPr>
      </w:pPr>
    </w:p>
    <w:p w14:paraId="5F3FED47" w14:textId="77777777" w:rsidR="005B127B" w:rsidRPr="005D687A" w:rsidRDefault="005B127B" w:rsidP="00723C57">
      <w:pPr>
        <w:rPr>
          <w:rFonts w:ascii="Arial" w:hAnsi="Arial" w:cs="Arial"/>
          <w:sz w:val="20"/>
        </w:rPr>
      </w:pPr>
    </w:p>
    <w:p w14:paraId="327EAB17" w14:textId="77777777" w:rsidR="005B127B" w:rsidRPr="005D687A" w:rsidRDefault="005B127B" w:rsidP="00723C57">
      <w:pPr>
        <w:rPr>
          <w:rFonts w:ascii="Arial" w:hAnsi="Arial" w:cs="Arial"/>
          <w:sz w:val="20"/>
        </w:rPr>
      </w:pPr>
    </w:p>
    <w:p w14:paraId="40765338" w14:textId="77777777" w:rsidR="005B127B" w:rsidRPr="005D687A" w:rsidRDefault="005B127B" w:rsidP="00723C57">
      <w:pPr>
        <w:rPr>
          <w:rFonts w:ascii="Arial" w:hAnsi="Arial" w:cs="Arial"/>
          <w:sz w:val="20"/>
        </w:rPr>
      </w:pPr>
    </w:p>
    <w:p w14:paraId="16635839" w14:textId="77777777" w:rsidR="00B723FD" w:rsidRPr="005D687A" w:rsidRDefault="00B723FD" w:rsidP="00723C57">
      <w:pPr>
        <w:rPr>
          <w:rFonts w:ascii="Arial" w:hAnsi="Arial" w:cs="Arial"/>
          <w:sz w:val="20"/>
        </w:rPr>
      </w:pPr>
    </w:p>
    <w:p w14:paraId="7C3C441E" w14:textId="77777777" w:rsidR="000B7CBD" w:rsidRPr="005D687A" w:rsidRDefault="000B7CBD" w:rsidP="00723C57">
      <w:pPr>
        <w:rPr>
          <w:rFonts w:ascii="Arial" w:hAnsi="Arial" w:cs="Arial"/>
          <w:sz w:val="20"/>
        </w:rPr>
      </w:pPr>
    </w:p>
    <w:p w14:paraId="2F0E22B1" w14:textId="77777777" w:rsidR="00B723FD" w:rsidRPr="005D687A" w:rsidRDefault="00B723FD" w:rsidP="00723C57">
      <w:pPr>
        <w:rPr>
          <w:rFonts w:ascii="Arial" w:hAnsi="Arial" w:cs="Arial"/>
          <w:sz w:val="20"/>
        </w:rPr>
      </w:pPr>
    </w:p>
    <w:p w14:paraId="4C55BA70" w14:textId="77777777" w:rsidR="00B723FD" w:rsidRPr="005D687A" w:rsidRDefault="00B723FD" w:rsidP="00723C57">
      <w:pPr>
        <w:rPr>
          <w:rFonts w:ascii="Arial" w:hAnsi="Arial" w:cs="Arial"/>
          <w:sz w:val="20"/>
        </w:rPr>
      </w:pPr>
    </w:p>
    <w:p w14:paraId="0FDE483C" w14:textId="77777777" w:rsidR="00723C57" w:rsidRPr="005D687A" w:rsidRDefault="00723C57" w:rsidP="00723C57">
      <w:pPr>
        <w:rPr>
          <w:rFonts w:ascii="Arial" w:hAnsi="Arial" w:cs="Arial"/>
          <w:sz w:val="20"/>
        </w:rPr>
      </w:pPr>
    </w:p>
    <w:p w14:paraId="5D85EEB3" w14:textId="77777777" w:rsidR="00723C57" w:rsidRPr="005D687A" w:rsidRDefault="00723C57" w:rsidP="00723C57">
      <w:pPr>
        <w:rPr>
          <w:rFonts w:ascii="Arial" w:hAnsi="Arial" w:cs="Arial"/>
          <w:sz w:val="20"/>
        </w:rPr>
      </w:pPr>
    </w:p>
    <w:p w14:paraId="76233F1D" w14:textId="77777777" w:rsidR="00723C57" w:rsidRPr="005D687A" w:rsidRDefault="00723C57" w:rsidP="00723C57">
      <w:pPr>
        <w:jc w:val="center"/>
        <w:rPr>
          <w:rFonts w:ascii="Arial" w:hAnsi="Arial" w:cs="Arial"/>
          <w:b/>
          <w:bCs/>
          <w:sz w:val="20"/>
        </w:rPr>
      </w:pPr>
      <w:r w:rsidRPr="005D687A">
        <w:rPr>
          <w:rFonts w:ascii="Arial" w:hAnsi="Arial" w:cs="Arial"/>
          <w:b/>
          <w:bCs/>
          <w:sz w:val="20"/>
        </w:rPr>
        <w:lastRenderedPageBreak/>
        <w:t>ANEXO Número 9 (NUEVE)</w:t>
      </w:r>
    </w:p>
    <w:p w14:paraId="41391F91" w14:textId="77777777" w:rsidR="00723C57" w:rsidRPr="005D687A" w:rsidRDefault="00723C57" w:rsidP="00723C57">
      <w:pPr>
        <w:jc w:val="center"/>
        <w:rPr>
          <w:rFonts w:ascii="Arial" w:hAnsi="Arial" w:cs="Arial"/>
          <w:b/>
          <w:bCs/>
          <w:sz w:val="20"/>
        </w:rPr>
      </w:pPr>
      <w:r w:rsidRPr="005D687A">
        <w:rPr>
          <w:rFonts w:ascii="Arial" w:hAnsi="Arial" w:cs="Arial"/>
          <w:b/>
          <w:bCs/>
          <w:sz w:val="20"/>
        </w:rPr>
        <w:t>Modelo de Contrato</w:t>
      </w:r>
    </w:p>
    <w:p w14:paraId="477CC409" w14:textId="77777777" w:rsidR="00723C57" w:rsidRPr="005D687A" w:rsidRDefault="00723C57" w:rsidP="00723C57">
      <w:pPr>
        <w:rPr>
          <w:rFonts w:ascii="Arial" w:hAnsi="Arial" w:cs="Arial"/>
          <w:sz w:val="20"/>
        </w:rPr>
      </w:pPr>
    </w:p>
    <w:p w14:paraId="18795641" w14:textId="77777777" w:rsidR="00723C57" w:rsidRPr="005D687A" w:rsidRDefault="00723C57" w:rsidP="00723C57">
      <w:pPr>
        <w:rPr>
          <w:rFonts w:ascii="Arial" w:hAnsi="Arial" w:cs="Arial"/>
          <w:sz w:val="20"/>
        </w:rPr>
      </w:pPr>
    </w:p>
    <w:p w14:paraId="01EEABF2" w14:textId="77777777" w:rsidR="00443E04" w:rsidRPr="005D687A" w:rsidRDefault="00443E04" w:rsidP="00443E04">
      <w:pPr>
        <w:rPr>
          <w:rFonts w:ascii="Arial" w:hAnsi="Arial" w:cs="Arial"/>
          <w:b/>
          <w:szCs w:val="16"/>
        </w:rPr>
      </w:pPr>
      <w:r w:rsidRPr="005D687A">
        <w:rPr>
          <w:rFonts w:ascii="Arial" w:hAnsi="Arial" w:cs="Arial"/>
          <w:b/>
          <w:szCs w:val="16"/>
        </w:rPr>
        <w:t xml:space="preserve">CONTRATO </w:t>
      </w:r>
      <w:r w:rsidR="009A6DAE" w:rsidRPr="005D687A">
        <w:rPr>
          <w:rFonts w:ascii="Arial" w:hAnsi="Arial" w:cs="Arial"/>
          <w:b/>
          <w:szCs w:val="16"/>
        </w:rPr>
        <w:t>XXXXX</w:t>
      </w:r>
    </w:p>
    <w:p w14:paraId="3C471C76" w14:textId="77777777" w:rsidR="00443E04" w:rsidRPr="005D687A" w:rsidRDefault="00443E04" w:rsidP="00443E04">
      <w:pPr>
        <w:rPr>
          <w:rFonts w:ascii="Arial" w:hAnsi="Arial" w:cs="Arial"/>
          <w:b/>
          <w:bCs/>
          <w:color w:val="000000"/>
          <w:sz w:val="12"/>
          <w:szCs w:val="12"/>
          <w:lang w:val="es-ES_tradnl"/>
        </w:rPr>
      </w:pPr>
    </w:p>
    <w:p w14:paraId="0F1BA188" w14:textId="77777777" w:rsidR="00443E04" w:rsidRPr="005D687A" w:rsidRDefault="00443E04" w:rsidP="00443E04">
      <w:pPr>
        <w:jc w:val="both"/>
        <w:rPr>
          <w:rFonts w:ascii="Arial" w:hAnsi="Arial" w:cs="Arial"/>
          <w:szCs w:val="16"/>
        </w:rPr>
      </w:pPr>
      <w:r w:rsidRPr="005D687A">
        <w:rPr>
          <w:rFonts w:ascii="Arial" w:hAnsi="Arial" w:cs="Arial"/>
          <w:szCs w:val="16"/>
        </w:rPr>
        <w:t xml:space="preserve">Contrato </w:t>
      </w:r>
      <w:r w:rsidR="009A6DAE" w:rsidRPr="005D687A">
        <w:rPr>
          <w:rFonts w:ascii="Arial" w:hAnsi="Arial" w:cs="Arial"/>
          <w:szCs w:val="16"/>
        </w:rPr>
        <w:t>Abierto</w:t>
      </w:r>
      <w:r w:rsidRPr="005D687A">
        <w:rPr>
          <w:rFonts w:ascii="Arial" w:hAnsi="Arial" w:cs="Arial"/>
          <w:szCs w:val="16"/>
        </w:rPr>
        <w:t xml:space="preserve"> de adquisición de </w:t>
      </w:r>
      <w:r w:rsidR="009A6DAE" w:rsidRPr="005D687A">
        <w:rPr>
          <w:rFonts w:ascii="Arial" w:hAnsi="Arial" w:cs="Arial"/>
          <w:szCs w:val="16"/>
        </w:rPr>
        <w:t>XXXXX</w:t>
      </w:r>
      <w:r w:rsidRPr="005D687A">
        <w:rPr>
          <w:rFonts w:ascii="Arial" w:hAnsi="Arial" w:cs="Arial"/>
          <w:szCs w:val="16"/>
        </w:rPr>
        <w:t xml:space="preserve">, con carácter </w:t>
      </w:r>
      <w:r w:rsidR="009A6DAE" w:rsidRPr="005D687A">
        <w:rPr>
          <w:rFonts w:ascii="Arial" w:hAnsi="Arial" w:cs="Arial"/>
          <w:szCs w:val="16"/>
        </w:rPr>
        <w:t xml:space="preserve">Internacional Bajo Cobertura </w:t>
      </w:r>
      <w:r w:rsidRPr="005D687A">
        <w:rPr>
          <w:rFonts w:ascii="Arial" w:hAnsi="Arial" w:cs="Arial"/>
          <w:szCs w:val="16"/>
        </w:rPr>
        <w:t>, que celebran por una parte</w:t>
      </w:r>
      <w:r w:rsidRPr="005D687A">
        <w:rPr>
          <w:rFonts w:ascii="Arial" w:hAnsi="Arial" w:cs="Arial"/>
          <w:b/>
          <w:szCs w:val="16"/>
        </w:rPr>
        <w:t xml:space="preserve"> </w:t>
      </w:r>
      <w:r w:rsidRPr="005D687A">
        <w:rPr>
          <w:rFonts w:ascii="Arial" w:hAnsi="Arial" w:cs="Arial"/>
          <w:szCs w:val="16"/>
        </w:rPr>
        <w:t xml:space="preserve">el </w:t>
      </w:r>
      <w:r w:rsidRPr="005D687A">
        <w:rPr>
          <w:rFonts w:ascii="Arial" w:hAnsi="Arial" w:cs="Arial"/>
          <w:b/>
          <w:szCs w:val="16"/>
        </w:rPr>
        <w:t>Instituto Mexicano del Seguro Social</w:t>
      </w:r>
      <w:r w:rsidRPr="005D687A">
        <w:rPr>
          <w:rFonts w:ascii="Arial" w:hAnsi="Arial" w:cs="Arial"/>
          <w:szCs w:val="16"/>
        </w:rPr>
        <w:t>, a través</w:t>
      </w:r>
      <w:r w:rsidRPr="005D687A">
        <w:rPr>
          <w:rFonts w:ascii="Arial" w:hAnsi="Arial" w:cs="Arial"/>
          <w:b/>
          <w:szCs w:val="16"/>
        </w:rPr>
        <w:t xml:space="preserve"> </w:t>
      </w:r>
      <w:r w:rsidRPr="005D687A">
        <w:rPr>
          <w:rFonts w:ascii="Arial" w:hAnsi="Arial" w:cs="Arial"/>
          <w:szCs w:val="16"/>
        </w:rPr>
        <w:t>de la Unidad Médica de Alta Especialidad Hospital de Traumatología y Ortopedia del Centro Médico Nacional “Manuel Ávila Camacho” en Puebla,</w:t>
      </w:r>
      <w:r w:rsidRPr="005D687A">
        <w:rPr>
          <w:rFonts w:ascii="Arial" w:hAnsi="Arial" w:cs="Arial"/>
          <w:b/>
          <w:szCs w:val="16"/>
        </w:rPr>
        <w:t xml:space="preserve"> </w:t>
      </w:r>
      <w:r w:rsidRPr="005D687A">
        <w:rPr>
          <w:rFonts w:ascii="Arial" w:hAnsi="Arial" w:cs="Arial"/>
          <w:szCs w:val="16"/>
        </w:rPr>
        <w:t xml:space="preserve">que en lo sucesivo se denominará </w:t>
      </w:r>
      <w:r w:rsidRPr="005D687A">
        <w:rPr>
          <w:rFonts w:ascii="Arial" w:hAnsi="Arial" w:cs="Arial"/>
          <w:b/>
          <w:szCs w:val="16"/>
        </w:rPr>
        <w:t>“</w:t>
      </w:r>
      <w:r w:rsidRPr="005D687A">
        <w:rPr>
          <w:rFonts w:ascii="Arial" w:hAnsi="Arial" w:cs="Arial"/>
          <w:b/>
          <w:bCs/>
          <w:szCs w:val="16"/>
        </w:rPr>
        <w:t>EL INSTITUTO”</w:t>
      </w:r>
      <w:r w:rsidRPr="005D687A">
        <w:rPr>
          <w:rFonts w:ascii="Arial" w:hAnsi="Arial" w:cs="Arial"/>
          <w:b/>
          <w:szCs w:val="16"/>
        </w:rPr>
        <w:t>,</w:t>
      </w:r>
      <w:r w:rsidRPr="005D687A">
        <w:rPr>
          <w:rFonts w:ascii="Arial" w:hAnsi="Arial" w:cs="Arial"/>
          <w:szCs w:val="16"/>
        </w:rPr>
        <w:t xml:space="preserve"> representado en este acto por el </w:t>
      </w:r>
      <w:r w:rsidRPr="005D687A">
        <w:rPr>
          <w:rFonts w:ascii="Arial" w:hAnsi="Arial" w:cs="Arial"/>
          <w:b/>
          <w:szCs w:val="16"/>
        </w:rPr>
        <w:t xml:space="preserve">Dr. Carlos Francisco Morales Flores, </w:t>
      </w:r>
      <w:r w:rsidRPr="005D687A">
        <w:rPr>
          <w:rFonts w:ascii="Arial" w:hAnsi="Arial" w:cs="Arial"/>
          <w:szCs w:val="16"/>
        </w:rPr>
        <w:t xml:space="preserve">en su carácter de Director y Apoderado Legal; y por la otra la persona física </w:t>
      </w:r>
      <w:r w:rsidR="001D4298" w:rsidRPr="005D687A">
        <w:rPr>
          <w:rFonts w:ascii="Arial" w:hAnsi="Arial" w:cs="Arial"/>
          <w:szCs w:val="16"/>
        </w:rPr>
        <w:t>XXXX</w:t>
      </w:r>
      <w:r w:rsidRPr="005D687A">
        <w:rPr>
          <w:rFonts w:ascii="Arial" w:hAnsi="Arial" w:cs="Arial"/>
          <w:szCs w:val="16"/>
        </w:rPr>
        <w:t>, al tenor de las siguientes declaraciones y cláusulas:</w:t>
      </w:r>
    </w:p>
    <w:p w14:paraId="32108D8A" w14:textId="77777777" w:rsidR="001D4298" w:rsidRPr="005D687A" w:rsidRDefault="001D4298" w:rsidP="00443E04">
      <w:pPr>
        <w:jc w:val="both"/>
        <w:rPr>
          <w:rFonts w:cstheme="minorHAnsi"/>
          <w:b/>
          <w:bCs/>
          <w:color w:val="000000"/>
          <w:sz w:val="12"/>
          <w:szCs w:val="12"/>
          <w:lang w:eastAsia="es-MX"/>
        </w:rPr>
      </w:pPr>
    </w:p>
    <w:p w14:paraId="4012A446" w14:textId="77777777" w:rsidR="00443E04" w:rsidRPr="005D687A" w:rsidRDefault="00443E04" w:rsidP="00443E04">
      <w:pPr>
        <w:numPr>
          <w:ilvl w:val="12"/>
          <w:numId w:val="0"/>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center"/>
        <w:rPr>
          <w:rFonts w:ascii="Arial" w:hAnsi="Arial" w:cs="Arial"/>
          <w:b/>
          <w:szCs w:val="16"/>
        </w:rPr>
      </w:pPr>
      <w:r w:rsidRPr="005D687A">
        <w:rPr>
          <w:rFonts w:ascii="Arial" w:hAnsi="Arial" w:cs="Arial"/>
          <w:b/>
          <w:szCs w:val="16"/>
        </w:rPr>
        <w:t>D E C L A R A C I O N E S</w:t>
      </w:r>
    </w:p>
    <w:p w14:paraId="2634F3AA" w14:textId="77777777" w:rsidR="00443E04" w:rsidRPr="005D687A" w:rsidRDefault="00443E04" w:rsidP="00443E04">
      <w:pPr>
        <w:pStyle w:val="Ttulo1"/>
        <w:jc w:val="left"/>
        <w:rPr>
          <w:b w:val="0"/>
          <w:szCs w:val="16"/>
        </w:rPr>
      </w:pPr>
      <w:r w:rsidRPr="005D687A">
        <w:rPr>
          <w:rFonts w:ascii="Arial" w:hAnsi="Arial"/>
          <w:b w:val="0"/>
          <w:bCs w:val="0"/>
          <w:kern w:val="0"/>
          <w:szCs w:val="16"/>
        </w:rPr>
        <w:t>Declara “EL INSTITUTO” por conducto de su Apoderado Legal, que</w:t>
      </w:r>
      <w:r w:rsidRPr="005D687A">
        <w:rPr>
          <w:b w:val="0"/>
          <w:szCs w:val="16"/>
        </w:rPr>
        <w:t>:</w:t>
      </w:r>
    </w:p>
    <w:p w14:paraId="58747941" w14:textId="77777777" w:rsidR="001D4298" w:rsidRPr="005D687A" w:rsidRDefault="001D4298" w:rsidP="001D4298"/>
    <w:p w14:paraId="075C8ACF" w14:textId="77777777" w:rsidR="00443E04" w:rsidRPr="005D687A" w:rsidRDefault="00443E04" w:rsidP="001D4298">
      <w:pPr>
        <w:tabs>
          <w:tab w:val="left" w:pos="702"/>
        </w:tabs>
        <w:ind w:left="702" w:hanging="418"/>
        <w:jc w:val="both"/>
        <w:rPr>
          <w:rFonts w:ascii="Arial" w:hAnsi="Arial" w:cs="Arial"/>
          <w:szCs w:val="16"/>
        </w:rPr>
      </w:pPr>
      <w:r w:rsidRPr="005D687A">
        <w:rPr>
          <w:rFonts w:ascii="Arial" w:hAnsi="Arial" w:cs="Arial"/>
          <w:szCs w:val="16"/>
        </w:rPr>
        <w:t xml:space="preserve">I.1 </w:t>
      </w:r>
      <w:r w:rsidRPr="005D687A">
        <w:rPr>
          <w:rFonts w:ascii="Arial" w:hAnsi="Arial" w:cs="Arial"/>
          <w:szCs w:val="16"/>
        </w:rPr>
        <w:tab/>
        <w:t xml:space="preserve">Es un organismo público descentralizado de la Administración Pública Federal, con personalidad jurídica y patrimonio propios, que tiene a su cargo la organización y administración del Seguro Social, como un servicio público de carácter nacional, contando con las facultades y atribuciones para realizar toda clase de actos jurídicos necesarios e indispensables para el cumplimiento de sus objetivos en términos de los artículos 3, 5 y 251 fracción IV de la Ley del Seguro Social. Está facultado para realizar todo tipo de actos jurídicos necesarios para el cumplimiento de sus fines, de conformidad con el Artículo 251 Fracción </w:t>
      </w:r>
      <w:proofErr w:type="spellStart"/>
      <w:r w:rsidRPr="005D687A">
        <w:rPr>
          <w:rFonts w:ascii="Arial" w:hAnsi="Arial" w:cs="Arial"/>
          <w:szCs w:val="16"/>
        </w:rPr>
        <w:t>lV</w:t>
      </w:r>
      <w:proofErr w:type="spellEnd"/>
      <w:r w:rsidRPr="005D687A">
        <w:rPr>
          <w:rFonts w:ascii="Arial" w:hAnsi="Arial" w:cs="Arial"/>
          <w:szCs w:val="16"/>
        </w:rPr>
        <w:t xml:space="preserve"> de la Ley del Seguro Social.</w:t>
      </w:r>
    </w:p>
    <w:p w14:paraId="0445D2A9" w14:textId="77777777" w:rsidR="00443E04" w:rsidRPr="005D687A" w:rsidRDefault="00443E04" w:rsidP="001D4298">
      <w:pPr>
        <w:tabs>
          <w:tab w:val="left" w:pos="702"/>
        </w:tabs>
        <w:ind w:left="702" w:hanging="418"/>
        <w:jc w:val="both"/>
        <w:rPr>
          <w:rFonts w:ascii="Arial" w:hAnsi="Arial" w:cs="Arial"/>
          <w:szCs w:val="16"/>
        </w:rPr>
      </w:pPr>
    </w:p>
    <w:p w14:paraId="05AF5E5C" w14:textId="77777777" w:rsidR="00443E04" w:rsidRPr="005D687A" w:rsidRDefault="00443E04" w:rsidP="00443E04">
      <w:pPr>
        <w:tabs>
          <w:tab w:val="left" w:pos="702"/>
        </w:tabs>
        <w:ind w:left="702" w:hanging="418"/>
        <w:jc w:val="both"/>
        <w:rPr>
          <w:rFonts w:ascii="Arial" w:hAnsi="Arial" w:cs="Arial"/>
          <w:szCs w:val="16"/>
        </w:rPr>
      </w:pPr>
      <w:r w:rsidRPr="005D687A">
        <w:rPr>
          <w:rFonts w:ascii="Arial" w:hAnsi="Arial" w:cs="Arial"/>
          <w:szCs w:val="16"/>
        </w:rPr>
        <w:t>I.2</w:t>
      </w:r>
      <w:r w:rsidRPr="005D687A">
        <w:rPr>
          <w:rFonts w:ascii="Arial" w:hAnsi="Arial" w:cs="Arial"/>
          <w:szCs w:val="16"/>
        </w:rPr>
        <w:tab/>
        <w:t xml:space="preserve">Conforme a lo dispuesto en el artículo 251 A de la </w:t>
      </w:r>
      <w:r w:rsidR="002E15A1" w:rsidRPr="005D687A">
        <w:rPr>
          <w:rFonts w:ascii="Arial" w:hAnsi="Arial" w:cs="Arial"/>
          <w:szCs w:val="16"/>
        </w:rPr>
        <w:t>L</w:t>
      </w:r>
      <w:r w:rsidRPr="005D687A">
        <w:rPr>
          <w:rFonts w:ascii="Arial" w:hAnsi="Arial" w:cs="Arial"/>
          <w:szCs w:val="16"/>
        </w:rPr>
        <w:t xml:space="preserve">ey del Seguro Social;  artículos 2 fracciones II, III inciso b, IV inciso b,  3, 5, 6 fracción I, 7 , 82, 146, 147 y 148 fracción I del Reglamento Interior del Instituto Mexicano del Seguro Social, el Dr. Carlos Francisco Morales Flores, Titular de la Dirección de la Unidad Médica de Alta Especialidad, Hospital de Traumatología y Ortopedia del Centro Médico Nacional “Manuel Ávila Camacho”, del Instituto Mexicano del Seguro Social, órgano de operación administrativa desconcentrada, es el servidor público que cuenta con las facultades legales para celebrar el presente contrato, quien podrá ser sustituido en cualquier momento en su cargo o funciones, sin que por ello, sea necesario celebrar un convenio modificatorio y acredita su personalidad, con el testimonio notarial de la escritura pública número 13,572 de fecha 25 de Enero del 2016, otorgada ante la fe del Lic. Eduardo Francisco Garcia Villegas Sanchez Cordero, Titular de la Notaria Publica número 248 de la Ciudad de México, Distrito Federal.  </w:t>
      </w:r>
    </w:p>
    <w:p w14:paraId="33C3B568" w14:textId="77777777" w:rsidR="00443E04" w:rsidRPr="005D687A" w:rsidRDefault="00443E04" w:rsidP="00443E04">
      <w:pPr>
        <w:tabs>
          <w:tab w:val="left" w:pos="702"/>
        </w:tabs>
        <w:ind w:left="702" w:hanging="418"/>
        <w:jc w:val="both"/>
        <w:rPr>
          <w:rFonts w:ascii="Arial" w:hAnsi="Arial" w:cs="Arial"/>
          <w:szCs w:val="16"/>
        </w:rPr>
      </w:pPr>
    </w:p>
    <w:p w14:paraId="76132348" w14:textId="77777777" w:rsidR="00443E04" w:rsidRPr="005D687A" w:rsidRDefault="00443E04" w:rsidP="001D4298">
      <w:pPr>
        <w:ind w:left="709" w:hanging="426"/>
        <w:jc w:val="both"/>
        <w:rPr>
          <w:rFonts w:ascii="Arial" w:hAnsi="Arial" w:cs="Arial"/>
          <w:szCs w:val="16"/>
        </w:rPr>
      </w:pPr>
      <w:r w:rsidRPr="005D687A">
        <w:rPr>
          <w:rFonts w:ascii="Arial" w:hAnsi="Arial" w:cs="Arial"/>
          <w:b/>
          <w:szCs w:val="16"/>
        </w:rPr>
        <w:t>I.3</w:t>
      </w:r>
      <w:r w:rsidRPr="005D687A">
        <w:rPr>
          <w:rFonts w:ascii="Arial" w:hAnsi="Arial" w:cs="Arial"/>
          <w:szCs w:val="16"/>
        </w:rPr>
        <w:t xml:space="preserve">    De conformidad con </w:t>
      </w:r>
      <w:r w:rsidRPr="005D687A">
        <w:rPr>
          <w:rFonts w:ascii="Arial" w:hAnsi="Arial" w:cs="Arial"/>
          <w:bCs/>
          <w:szCs w:val="16"/>
        </w:rPr>
        <w:t xml:space="preserve">la Ley de Adquisiciones, Arrendamientos y Servicios del Sector Público (LAASSP), y las </w:t>
      </w:r>
      <w:r w:rsidRPr="005D687A">
        <w:rPr>
          <w:rFonts w:ascii="Arial" w:hAnsi="Arial" w:cs="Arial"/>
          <w:szCs w:val="16"/>
        </w:rPr>
        <w:t>Políticas, Bases y Lineamientos en Materia de Adquisiciones, Arrendamientos y Servicios del Instituto Mexicano del Seguro Social</w:t>
      </w:r>
      <w:r w:rsidRPr="005D687A">
        <w:rPr>
          <w:rFonts w:ascii="Arial" w:hAnsi="Arial" w:cs="Arial"/>
          <w:bCs/>
          <w:szCs w:val="16"/>
        </w:rPr>
        <w:t xml:space="preserve"> (POBALINES) </w:t>
      </w:r>
      <w:r w:rsidRPr="005D687A">
        <w:rPr>
          <w:rFonts w:ascii="Arial" w:hAnsi="Arial" w:cs="Arial"/>
          <w:szCs w:val="16"/>
        </w:rPr>
        <w:t>suscribe el presente instrumento</w:t>
      </w:r>
      <w:r w:rsidR="007F41FC" w:rsidRPr="005D687A">
        <w:rPr>
          <w:rFonts w:ascii="Arial" w:hAnsi="Arial" w:cs="Arial"/>
          <w:szCs w:val="16"/>
        </w:rPr>
        <w:t xml:space="preserve"> a la </w:t>
      </w:r>
      <w:r w:rsidRPr="005D687A">
        <w:rPr>
          <w:rFonts w:ascii="Arial" w:hAnsi="Arial" w:cs="Arial"/>
          <w:szCs w:val="16"/>
        </w:rPr>
        <w:t xml:space="preserve"> </w:t>
      </w:r>
      <w:r w:rsidR="007F41FC" w:rsidRPr="005D687A">
        <w:rPr>
          <w:rFonts w:ascii="Arial" w:hAnsi="Arial" w:cs="Arial"/>
          <w:szCs w:val="16"/>
          <w:lang w:eastAsia="es-ES"/>
        </w:rPr>
        <w:t>Ing. Rosalba García González, Jefe de la División de Ingeniería Biomédica</w:t>
      </w:r>
      <w:r w:rsidRPr="005D687A">
        <w:rPr>
          <w:rFonts w:ascii="Arial" w:hAnsi="Arial" w:cs="Arial"/>
          <w:szCs w:val="16"/>
        </w:rPr>
        <w:t xml:space="preserve">, con R.F.C. </w:t>
      </w:r>
      <w:r w:rsidR="001D4298" w:rsidRPr="005D687A">
        <w:rPr>
          <w:rFonts w:ascii="Arial" w:hAnsi="Arial" w:cs="Arial"/>
          <w:b/>
          <w:szCs w:val="16"/>
        </w:rPr>
        <w:t>XXX</w:t>
      </w:r>
      <w:r w:rsidRPr="005D687A">
        <w:rPr>
          <w:rFonts w:ascii="Arial" w:hAnsi="Arial" w:cs="Arial"/>
          <w:b/>
          <w:szCs w:val="16"/>
        </w:rPr>
        <w:t>,</w:t>
      </w:r>
      <w:r w:rsidRPr="005D687A">
        <w:rPr>
          <w:rFonts w:ascii="Arial" w:hAnsi="Arial" w:cs="Arial"/>
          <w:szCs w:val="16"/>
        </w:rPr>
        <w:t xml:space="preserve"> </w:t>
      </w:r>
      <w:r w:rsidRPr="005D687A">
        <w:rPr>
          <w:rFonts w:ascii="Arial" w:hAnsi="Arial" w:cs="Arial"/>
          <w:b/>
          <w:szCs w:val="16"/>
        </w:rPr>
        <w:t>designado como administrador,</w:t>
      </w:r>
      <w:r w:rsidRPr="005D687A">
        <w:rPr>
          <w:rFonts w:ascii="Arial" w:hAnsi="Arial" w:cs="Arial"/>
          <w:szCs w:val="16"/>
        </w:rPr>
        <w:t xml:space="preserve"> </w:t>
      </w:r>
      <w:r w:rsidRPr="005D687A">
        <w:rPr>
          <w:rFonts w:ascii="Arial" w:hAnsi="Arial" w:cs="Arial"/>
          <w:b/>
          <w:szCs w:val="16"/>
        </w:rPr>
        <w:t>para dar seguimiento y verificar</w:t>
      </w:r>
      <w:r w:rsidRPr="005D687A">
        <w:rPr>
          <w:rFonts w:ascii="Arial" w:hAnsi="Arial" w:cs="Arial"/>
          <w:szCs w:val="16"/>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sidRPr="005D687A">
        <w:rPr>
          <w:rFonts w:ascii="Arial" w:hAnsi="Arial" w:cs="Arial"/>
          <w:b/>
          <w:szCs w:val="16"/>
        </w:rPr>
        <w:t>“EL PROVEEDOR”</w:t>
      </w:r>
      <w:r w:rsidRPr="005D687A">
        <w:rPr>
          <w:rFonts w:ascii="Arial" w:hAnsi="Arial" w:cs="Arial"/>
          <w:szCs w:val="16"/>
        </w:rPr>
        <w:t xml:space="preserve"> para los efectos del presente contrato. </w:t>
      </w:r>
    </w:p>
    <w:p w14:paraId="573D6C74" w14:textId="77777777" w:rsidR="001D4298" w:rsidRPr="005D687A" w:rsidRDefault="001D4298" w:rsidP="001D4298">
      <w:pPr>
        <w:ind w:left="709" w:hanging="426"/>
        <w:jc w:val="both"/>
        <w:rPr>
          <w:rFonts w:ascii="Arial" w:hAnsi="Arial" w:cs="Arial"/>
          <w:szCs w:val="16"/>
        </w:rPr>
      </w:pPr>
    </w:p>
    <w:p w14:paraId="6A767C2C" w14:textId="77777777" w:rsidR="00443E04" w:rsidRPr="005D687A" w:rsidRDefault="00443E04" w:rsidP="00443E04">
      <w:pPr>
        <w:overflowPunct w:val="0"/>
        <w:autoSpaceDE w:val="0"/>
        <w:autoSpaceDN w:val="0"/>
        <w:adjustRightInd w:val="0"/>
        <w:ind w:left="709" w:hanging="426"/>
        <w:jc w:val="both"/>
        <w:textAlignment w:val="baseline"/>
        <w:rPr>
          <w:rFonts w:ascii="Arial" w:hAnsi="Arial" w:cs="Arial"/>
          <w:szCs w:val="16"/>
        </w:rPr>
      </w:pPr>
      <w:r w:rsidRPr="005D687A">
        <w:rPr>
          <w:rFonts w:ascii="Arial" w:hAnsi="Arial" w:cs="Arial"/>
          <w:b/>
          <w:szCs w:val="16"/>
        </w:rPr>
        <w:t xml:space="preserve">I.4 </w:t>
      </w:r>
      <w:r w:rsidRPr="005D687A">
        <w:rPr>
          <w:rFonts w:ascii="Arial" w:hAnsi="Arial" w:cs="Arial"/>
          <w:b/>
          <w:szCs w:val="16"/>
        </w:rPr>
        <w:tab/>
      </w:r>
      <w:r w:rsidRPr="005D687A">
        <w:rPr>
          <w:rFonts w:ascii="Arial" w:hAnsi="Arial" w:cs="Arial"/>
          <w:szCs w:val="16"/>
        </w:rPr>
        <w:t xml:space="preserve">De conformidad con </w:t>
      </w:r>
      <w:r w:rsidRPr="005D687A">
        <w:rPr>
          <w:rFonts w:ascii="Arial" w:hAnsi="Arial" w:cs="Arial"/>
          <w:bCs/>
          <w:szCs w:val="16"/>
        </w:rPr>
        <w:t xml:space="preserve">la Ley de Adquisiciones, Arrendamientos y Servicios del Sector Público (LAASSP) y las Políticas, Bases y Lineamientos en Materia de Adquisiciones, Arrendamientos y Servicios del Instituto Mexicano del Seguro Social (POBALINES), </w:t>
      </w:r>
      <w:r w:rsidRPr="005D687A">
        <w:rPr>
          <w:rFonts w:ascii="Arial" w:hAnsi="Arial" w:cs="Arial"/>
          <w:szCs w:val="16"/>
        </w:rPr>
        <w:t xml:space="preserve">suscribe el presente instrumento la </w:t>
      </w:r>
      <w:r w:rsidR="001D4298" w:rsidRPr="005D687A">
        <w:rPr>
          <w:rFonts w:ascii="Arial" w:hAnsi="Arial" w:cs="Arial"/>
          <w:b/>
          <w:szCs w:val="16"/>
        </w:rPr>
        <w:t>XXXX</w:t>
      </w:r>
      <w:r w:rsidRPr="005D687A">
        <w:rPr>
          <w:rFonts w:ascii="Arial" w:hAnsi="Arial" w:cs="Arial"/>
          <w:b/>
          <w:szCs w:val="16"/>
        </w:rPr>
        <w:t xml:space="preserve">, </w:t>
      </w:r>
      <w:r w:rsidR="001D4298" w:rsidRPr="005D687A">
        <w:rPr>
          <w:rFonts w:ascii="Arial" w:hAnsi="Arial" w:cs="Arial"/>
          <w:szCs w:val="16"/>
        </w:rPr>
        <w:t>cargo</w:t>
      </w:r>
      <w:r w:rsidRPr="005D687A">
        <w:rPr>
          <w:rFonts w:ascii="Arial" w:hAnsi="Arial" w:cs="Arial"/>
          <w:szCs w:val="16"/>
        </w:rPr>
        <w:t xml:space="preserve">, R.F.C. </w:t>
      </w:r>
      <w:r w:rsidR="001D4298" w:rsidRPr="005D687A">
        <w:rPr>
          <w:rFonts w:ascii="Arial" w:hAnsi="Arial" w:cs="Arial"/>
          <w:b/>
          <w:szCs w:val="16"/>
        </w:rPr>
        <w:t>XXX</w:t>
      </w:r>
      <w:r w:rsidRPr="005D687A">
        <w:rPr>
          <w:rFonts w:ascii="Arial" w:hAnsi="Arial" w:cs="Arial"/>
          <w:szCs w:val="16"/>
        </w:rPr>
        <w:t xml:space="preserve">, facultada para </w:t>
      </w:r>
      <w:r w:rsidRPr="005D687A">
        <w:rPr>
          <w:rFonts w:ascii="Arial" w:hAnsi="Arial" w:cs="Arial"/>
          <w:b/>
          <w:szCs w:val="16"/>
        </w:rPr>
        <w:t xml:space="preserve">supervisar </w:t>
      </w:r>
      <w:r w:rsidRPr="005D687A">
        <w:rPr>
          <w:rFonts w:ascii="Arial" w:hAnsi="Arial" w:cs="Arial"/>
          <w:szCs w:val="16"/>
        </w:rPr>
        <w:t>el cumplimiento de las obligaciones que deriven del objeto del presente contrato.</w:t>
      </w:r>
    </w:p>
    <w:p w14:paraId="5E86A29D" w14:textId="77777777" w:rsidR="001D4298" w:rsidRPr="005D687A" w:rsidRDefault="001D4298" w:rsidP="00443E04">
      <w:pPr>
        <w:overflowPunct w:val="0"/>
        <w:autoSpaceDE w:val="0"/>
        <w:autoSpaceDN w:val="0"/>
        <w:adjustRightInd w:val="0"/>
        <w:ind w:left="709" w:hanging="426"/>
        <w:jc w:val="both"/>
        <w:textAlignment w:val="baseline"/>
        <w:rPr>
          <w:rFonts w:ascii="Arial" w:hAnsi="Arial" w:cs="Arial"/>
          <w:szCs w:val="16"/>
        </w:rPr>
      </w:pPr>
    </w:p>
    <w:p w14:paraId="6E1939D3" w14:textId="77777777" w:rsidR="00443E04" w:rsidRPr="005D687A" w:rsidRDefault="00443E04" w:rsidP="00443E04">
      <w:pPr>
        <w:overflowPunct w:val="0"/>
        <w:autoSpaceDE w:val="0"/>
        <w:autoSpaceDN w:val="0"/>
        <w:adjustRightInd w:val="0"/>
        <w:ind w:left="709" w:hanging="426"/>
        <w:jc w:val="both"/>
        <w:textAlignment w:val="baseline"/>
        <w:rPr>
          <w:rFonts w:ascii="Arial" w:hAnsi="Arial" w:cs="Arial"/>
          <w:szCs w:val="16"/>
        </w:rPr>
      </w:pPr>
      <w:r w:rsidRPr="005D687A">
        <w:rPr>
          <w:rFonts w:ascii="Arial" w:hAnsi="Arial" w:cs="Arial"/>
          <w:b/>
          <w:szCs w:val="16"/>
        </w:rPr>
        <w:t xml:space="preserve">I.5 </w:t>
      </w:r>
      <w:r w:rsidRPr="005D687A">
        <w:rPr>
          <w:rFonts w:ascii="Arial" w:hAnsi="Arial" w:cs="Arial"/>
          <w:b/>
          <w:szCs w:val="16"/>
        </w:rPr>
        <w:tab/>
      </w:r>
      <w:r w:rsidRPr="005D687A">
        <w:rPr>
          <w:rFonts w:ascii="Arial" w:hAnsi="Arial" w:cs="Arial"/>
          <w:szCs w:val="16"/>
        </w:rPr>
        <w:t xml:space="preserve">De conformidad con </w:t>
      </w:r>
      <w:r w:rsidRPr="005D687A">
        <w:rPr>
          <w:rFonts w:ascii="Arial" w:hAnsi="Arial" w:cs="Arial"/>
          <w:bCs/>
          <w:szCs w:val="16"/>
        </w:rPr>
        <w:t xml:space="preserve">la Ley de Adquisiciones, Arrendamientos y Servicios del Sector Público (LAASSP) y las Políticas, Bases y Lineamientos en Materia de Adquisiciones, Arrendamientos y Servicios del Instituto Mexicano del Seguro Social (POBALINES), </w:t>
      </w:r>
      <w:r w:rsidRPr="005D687A">
        <w:rPr>
          <w:rFonts w:ascii="Arial" w:hAnsi="Arial" w:cs="Arial"/>
          <w:szCs w:val="16"/>
        </w:rPr>
        <w:t xml:space="preserve">suscribe el presente instrumento el </w:t>
      </w:r>
      <w:r w:rsidR="007A0375" w:rsidRPr="005D687A">
        <w:rPr>
          <w:rFonts w:ascii="Arial" w:hAnsi="Arial" w:cs="Arial"/>
          <w:b/>
          <w:szCs w:val="16"/>
        </w:rPr>
        <w:t>XXXXXXXXXXXXX</w:t>
      </w:r>
      <w:r w:rsidRPr="005D687A">
        <w:rPr>
          <w:rFonts w:ascii="Arial" w:hAnsi="Arial" w:cs="Arial"/>
          <w:b/>
          <w:szCs w:val="16"/>
        </w:rPr>
        <w:t>, Jefe de la Oficina de Adquisiciones</w:t>
      </w:r>
      <w:r w:rsidRPr="005D687A">
        <w:rPr>
          <w:rFonts w:ascii="Arial" w:hAnsi="Arial" w:cs="Arial"/>
          <w:szCs w:val="16"/>
        </w:rPr>
        <w:t xml:space="preserve">, R.F.C </w:t>
      </w:r>
      <w:r w:rsidR="007A0375" w:rsidRPr="005D687A">
        <w:rPr>
          <w:rFonts w:ascii="Arial" w:hAnsi="Arial" w:cs="Arial"/>
          <w:b/>
          <w:szCs w:val="16"/>
        </w:rPr>
        <w:t>XXXXXXXXX</w:t>
      </w:r>
      <w:r w:rsidRPr="005D687A">
        <w:rPr>
          <w:rFonts w:ascii="Arial" w:hAnsi="Arial" w:cs="Arial"/>
          <w:szCs w:val="16"/>
        </w:rPr>
        <w:t>, como área responsable de la contratación.</w:t>
      </w:r>
    </w:p>
    <w:p w14:paraId="58CC36DB" w14:textId="77777777" w:rsidR="001D4298" w:rsidRPr="005D687A" w:rsidRDefault="001D4298" w:rsidP="00443E04">
      <w:pPr>
        <w:overflowPunct w:val="0"/>
        <w:autoSpaceDE w:val="0"/>
        <w:autoSpaceDN w:val="0"/>
        <w:adjustRightInd w:val="0"/>
        <w:ind w:left="709" w:hanging="426"/>
        <w:jc w:val="both"/>
        <w:textAlignment w:val="baseline"/>
        <w:rPr>
          <w:rFonts w:ascii="Arial" w:hAnsi="Arial" w:cs="Arial"/>
          <w:szCs w:val="16"/>
        </w:rPr>
      </w:pPr>
    </w:p>
    <w:p w14:paraId="2D615C48" w14:textId="77777777" w:rsidR="00443E04" w:rsidRPr="005D687A" w:rsidRDefault="00443E04" w:rsidP="00443E04">
      <w:pPr>
        <w:overflowPunct w:val="0"/>
        <w:autoSpaceDE w:val="0"/>
        <w:autoSpaceDN w:val="0"/>
        <w:adjustRightInd w:val="0"/>
        <w:ind w:left="709" w:hanging="426"/>
        <w:jc w:val="both"/>
        <w:textAlignment w:val="baseline"/>
        <w:rPr>
          <w:rFonts w:ascii="Arial" w:hAnsi="Arial" w:cs="Arial"/>
          <w:szCs w:val="16"/>
        </w:rPr>
      </w:pPr>
      <w:r w:rsidRPr="005D687A">
        <w:rPr>
          <w:rFonts w:ascii="Arial" w:hAnsi="Arial" w:cs="Arial"/>
          <w:b/>
          <w:szCs w:val="16"/>
        </w:rPr>
        <w:t>I.6</w:t>
      </w:r>
      <w:r w:rsidRPr="005D687A">
        <w:rPr>
          <w:rFonts w:ascii="Arial" w:hAnsi="Arial" w:cs="Arial"/>
          <w:b/>
          <w:szCs w:val="16"/>
        </w:rPr>
        <w:tab/>
      </w:r>
      <w:r w:rsidRPr="005D687A">
        <w:rPr>
          <w:rFonts w:ascii="Arial" w:hAnsi="Arial" w:cs="Arial"/>
          <w:szCs w:val="16"/>
        </w:rPr>
        <w:t xml:space="preserve">De conformidad con </w:t>
      </w:r>
      <w:r w:rsidRPr="005D687A">
        <w:rPr>
          <w:rFonts w:ascii="Arial" w:hAnsi="Arial" w:cs="Arial"/>
          <w:bCs/>
          <w:szCs w:val="16"/>
        </w:rPr>
        <w:t xml:space="preserve">la Ley de Adquisiciones, Arrendamientos y Servicios del Sector Público (LAASSP y las Políticas, Bases y Lineamientos en Materia de Adquisiciones, Arrendamientos y Servicios del Instituto Mexicano del Seguro Social (POBALINES), </w:t>
      </w:r>
      <w:r w:rsidRPr="005D687A">
        <w:rPr>
          <w:rFonts w:ascii="Arial" w:hAnsi="Arial" w:cs="Arial"/>
          <w:szCs w:val="16"/>
        </w:rPr>
        <w:t xml:space="preserve">suscribe el presente instrumento el </w:t>
      </w:r>
      <w:r w:rsidR="001D4298" w:rsidRPr="005D687A">
        <w:rPr>
          <w:rFonts w:ascii="Arial" w:hAnsi="Arial" w:cs="Arial"/>
          <w:b/>
          <w:szCs w:val="16"/>
        </w:rPr>
        <w:t>XXXXXX</w:t>
      </w:r>
      <w:r w:rsidRPr="005D687A">
        <w:rPr>
          <w:rFonts w:ascii="Arial" w:hAnsi="Arial" w:cs="Arial"/>
          <w:b/>
          <w:szCs w:val="16"/>
        </w:rPr>
        <w:t xml:space="preserve">, </w:t>
      </w:r>
      <w:r w:rsidR="001D4298" w:rsidRPr="005D687A">
        <w:rPr>
          <w:rFonts w:ascii="Arial" w:hAnsi="Arial" w:cs="Arial"/>
          <w:szCs w:val="16"/>
        </w:rPr>
        <w:t>cargo</w:t>
      </w:r>
      <w:r w:rsidRPr="005D687A">
        <w:rPr>
          <w:rFonts w:ascii="Arial" w:hAnsi="Arial" w:cs="Arial"/>
          <w:szCs w:val="16"/>
        </w:rPr>
        <w:t xml:space="preserve">, R.F.C </w:t>
      </w:r>
      <w:r w:rsidR="001D4298" w:rsidRPr="005D687A">
        <w:rPr>
          <w:rFonts w:ascii="Arial" w:hAnsi="Arial" w:cs="Arial"/>
          <w:b/>
          <w:szCs w:val="16"/>
        </w:rPr>
        <w:t>XXXXX</w:t>
      </w:r>
      <w:r w:rsidRPr="005D687A">
        <w:rPr>
          <w:rFonts w:ascii="Arial" w:hAnsi="Arial" w:cs="Arial"/>
          <w:b/>
          <w:szCs w:val="16"/>
        </w:rPr>
        <w:t>,</w:t>
      </w:r>
      <w:r w:rsidRPr="005D687A">
        <w:rPr>
          <w:rFonts w:ascii="Arial" w:hAnsi="Arial" w:cs="Arial"/>
          <w:szCs w:val="16"/>
        </w:rPr>
        <w:t xml:space="preserve"> como área responsable de la contratación.</w:t>
      </w:r>
    </w:p>
    <w:p w14:paraId="0B1DFF24" w14:textId="77777777" w:rsidR="001D4298" w:rsidRPr="005D687A" w:rsidRDefault="001D4298" w:rsidP="00443E04">
      <w:pPr>
        <w:overflowPunct w:val="0"/>
        <w:autoSpaceDE w:val="0"/>
        <w:autoSpaceDN w:val="0"/>
        <w:adjustRightInd w:val="0"/>
        <w:ind w:left="709" w:hanging="426"/>
        <w:jc w:val="both"/>
        <w:textAlignment w:val="baseline"/>
        <w:rPr>
          <w:rFonts w:ascii="Arial" w:hAnsi="Arial" w:cs="Arial"/>
          <w:szCs w:val="16"/>
        </w:rPr>
      </w:pPr>
    </w:p>
    <w:p w14:paraId="18D1B869" w14:textId="77777777" w:rsidR="00443E04" w:rsidRPr="005D687A" w:rsidRDefault="00443E04" w:rsidP="001D4298">
      <w:pPr>
        <w:pStyle w:val="Encabezado"/>
        <w:tabs>
          <w:tab w:val="clear" w:pos="4419"/>
          <w:tab w:val="center" w:pos="142"/>
        </w:tabs>
        <w:spacing w:line="276" w:lineRule="auto"/>
        <w:ind w:left="709" w:hanging="425"/>
        <w:jc w:val="both"/>
        <w:rPr>
          <w:rFonts w:eastAsiaTheme="minorHAnsi"/>
          <w:bCs/>
          <w:sz w:val="16"/>
          <w:szCs w:val="16"/>
          <w:lang w:val="es-MX" w:eastAsia="en-US"/>
        </w:rPr>
      </w:pPr>
      <w:r w:rsidRPr="005D687A">
        <w:rPr>
          <w:b/>
          <w:sz w:val="16"/>
          <w:szCs w:val="16"/>
        </w:rPr>
        <w:t>I.7</w:t>
      </w:r>
      <w:r w:rsidRPr="005D687A">
        <w:rPr>
          <w:sz w:val="16"/>
          <w:szCs w:val="16"/>
        </w:rPr>
        <w:tab/>
      </w:r>
      <w:r w:rsidRPr="005D687A">
        <w:rPr>
          <w:rFonts w:eastAsiaTheme="minorHAnsi"/>
          <w:bCs/>
          <w:sz w:val="16"/>
          <w:szCs w:val="16"/>
          <w:lang w:val="es-MX" w:eastAsia="en-US"/>
        </w:rPr>
        <w:t>La adjudicación del presente contrato se realizó mediante el procedimiento de</w:t>
      </w:r>
      <w:r w:rsidRPr="005D687A">
        <w:rPr>
          <w:rFonts w:eastAsiaTheme="minorHAnsi"/>
          <w:b/>
          <w:bCs/>
          <w:sz w:val="16"/>
          <w:szCs w:val="16"/>
          <w:lang w:val="es-MX" w:eastAsia="en-US"/>
        </w:rPr>
        <w:t xml:space="preserve"> </w:t>
      </w:r>
      <w:r w:rsidRPr="005D687A">
        <w:rPr>
          <w:rFonts w:eastAsiaTheme="minorHAnsi"/>
          <w:bCs/>
          <w:sz w:val="16"/>
          <w:szCs w:val="16"/>
          <w:lang w:val="es-MX" w:eastAsia="en-US"/>
        </w:rPr>
        <w:t xml:space="preserve">Invitación a Cuando Menos Tres Personas  de carácter </w:t>
      </w:r>
      <w:r w:rsidR="001D4298" w:rsidRPr="005D687A">
        <w:rPr>
          <w:rFonts w:eastAsiaTheme="minorHAnsi"/>
          <w:bCs/>
          <w:sz w:val="16"/>
          <w:szCs w:val="16"/>
          <w:lang w:val="es-MX" w:eastAsia="en-US"/>
        </w:rPr>
        <w:t xml:space="preserve">Internacional Bajo Cobertura de Tratados </w:t>
      </w:r>
      <w:r w:rsidRPr="005D687A">
        <w:rPr>
          <w:rFonts w:eastAsiaTheme="minorHAnsi"/>
          <w:bCs/>
          <w:sz w:val="16"/>
          <w:szCs w:val="16"/>
          <w:lang w:val="es-MX" w:eastAsia="en-US"/>
        </w:rPr>
        <w:t xml:space="preserve">l, publicada en CompraNet con el número de evento </w:t>
      </w:r>
      <w:r w:rsidRPr="005D687A">
        <w:rPr>
          <w:rFonts w:eastAsiaTheme="minorHAnsi"/>
          <w:b/>
          <w:bCs/>
          <w:sz w:val="16"/>
          <w:szCs w:val="16"/>
          <w:lang w:val="es-MX" w:eastAsia="en-US"/>
        </w:rPr>
        <w:t>I</w:t>
      </w:r>
      <w:r w:rsidR="001D4298" w:rsidRPr="005D687A">
        <w:rPr>
          <w:rFonts w:eastAsiaTheme="minorHAnsi"/>
          <w:b/>
          <w:bCs/>
          <w:sz w:val="16"/>
          <w:szCs w:val="16"/>
          <w:lang w:val="es-MX" w:eastAsia="en-US"/>
        </w:rPr>
        <w:t>A-50-GYR-050GYR091-T</w:t>
      </w:r>
      <w:r w:rsidRPr="005D687A">
        <w:rPr>
          <w:rFonts w:eastAsiaTheme="minorHAnsi"/>
          <w:b/>
          <w:bCs/>
          <w:sz w:val="16"/>
          <w:szCs w:val="16"/>
          <w:lang w:val="es-MX" w:eastAsia="en-US"/>
        </w:rPr>
        <w:t>-</w:t>
      </w:r>
      <w:r w:rsidR="001D4298" w:rsidRPr="005D687A">
        <w:rPr>
          <w:rFonts w:eastAsiaTheme="minorHAnsi"/>
          <w:b/>
          <w:bCs/>
          <w:sz w:val="16"/>
          <w:szCs w:val="16"/>
          <w:lang w:val="es-MX" w:eastAsia="en-US"/>
        </w:rPr>
        <w:t>XXX</w:t>
      </w:r>
      <w:r w:rsidRPr="005D687A">
        <w:rPr>
          <w:rFonts w:eastAsiaTheme="minorHAnsi"/>
          <w:b/>
          <w:bCs/>
          <w:sz w:val="16"/>
          <w:szCs w:val="16"/>
          <w:lang w:val="es-MX" w:eastAsia="en-US"/>
        </w:rPr>
        <w:t>-2024</w:t>
      </w:r>
      <w:r w:rsidRPr="005D687A">
        <w:rPr>
          <w:rFonts w:eastAsiaTheme="minorHAnsi"/>
          <w:bCs/>
          <w:sz w:val="16"/>
          <w:szCs w:val="16"/>
          <w:lang w:val="es-MX" w:eastAsia="en-US"/>
        </w:rPr>
        <w:t>, al amparo de lo establecido en</w:t>
      </w:r>
      <w:r w:rsidR="001D4298" w:rsidRPr="005D687A">
        <w:rPr>
          <w:rFonts w:eastAsiaTheme="minorHAnsi"/>
          <w:bCs/>
          <w:sz w:val="16"/>
          <w:szCs w:val="16"/>
          <w:lang w:val="es-MX" w:eastAsia="en-US"/>
        </w:rPr>
        <w:t xml:space="preserve"> los artículos134 de la Constitución Política de los Estados Unidos Mexicanos, 25, 26 fracción II, 26 bis fracción ll, 27, 28 fracción II,  32 párrafo segundo, 33, 33 bis, 34,35, 36 párrafo segundo, 36 bis, 37, 37 bis,</w:t>
      </w:r>
      <w:r w:rsidR="006C51FA" w:rsidRPr="005D687A">
        <w:rPr>
          <w:rFonts w:eastAsiaTheme="minorHAnsi"/>
          <w:bCs/>
          <w:sz w:val="16"/>
          <w:szCs w:val="16"/>
          <w:lang w:val="es-MX" w:eastAsia="en-US"/>
        </w:rPr>
        <w:t xml:space="preserve"> 45,</w:t>
      </w:r>
      <w:r w:rsidR="001D4298" w:rsidRPr="005D687A">
        <w:rPr>
          <w:rFonts w:eastAsiaTheme="minorHAnsi"/>
          <w:bCs/>
          <w:sz w:val="16"/>
          <w:szCs w:val="16"/>
          <w:lang w:val="es-MX" w:eastAsia="en-US"/>
        </w:rPr>
        <w:t xml:space="preserve"> 48, 49, 50, 54, 54 bis y 60 de la Ley de Adquisiciones, Arrendamientos y Servicios del Sector Público; 45, 46, 47, 48, 50, 51, 52 Y 54 de su Reglamento; y los numerales 4, 4.1, 4.2, 4.3, 4.4, 4.7 de las Políticas, Bases y Lineamientos en materia de Adquisiciones, Arrendamientos y Servicios del Instituto Mexicano del Seguro Social y demás disposiciones aplicables en la materia</w:t>
      </w:r>
      <w:r w:rsidRPr="005D687A">
        <w:rPr>
          <w:rFonts w:eastAsiaTheme="minorHAnsi"/>
          <w:bCs/>
          <w:sz w:val="16"/>
          <w:szCs w:val="16"/>
          <w:lang w:val="es-MX" w:eastAsia="en-US"/>
        </w:rPr>
        <w:t xml:space="preserve">; </w:t>
      </w:r>
      <w:r w:rsidR="00662364" w:rsidRPr="005D687A">
        <w:rPr>
          <w:sz w:val="16"/>
          <w:szCs w:val="16"/>
          <w:lang w:val="es-MX"/>
        </w:rPr>
        <w:t xml:space="preserve">previa </w:t>
      </w:r>
      <w:r w:rsidR="00662364" w:rsidRPr="005D687A">
        <w:rPr>
          <w:b/>
          <w:bCs/>
          <w:sz w:val="16"/>
          <w:szCs w:val="16"/>
          <w:lang w:val="es-MX"/>
        </w:rPr>
        <w:t>Investigación de Mercado,</w:t>
      </w:r>
      <w:r w:rsidR="00662364" w:rsidRPr="005D687A">
        <w:rPr>
          <w:bCs/>
          <w:sz w:val="16"/>
          <w:szCs w:val="16"/>
          <w:lang w:val="es-MX"/>
        </w:rPr>
        <w:t xml:space="preserve"> con la cual se verificara la existencia de éstos bienes, entre los proveedores, así como el precio estimado, conforme a la información obtenida por esta Unidad Médica, en la producción y venta de estos bienes, realizado en términos de lo dispuesto en los</w:t>
      </w:r>
      <w:r w:rsidR="00662364" w:rsidRPr="005D687A">
        <w:rPr>
          <w:b/>
          <w:bCs/>
          <w:sz w:val="16"/>
          <w:szCs w:val="16"/>
          <w:lang w:val="es-MX"/>
        </w:rPr>
        <w:t xml:space="preserve"> </w:t>
      </w:r>
      <w:r w:rsidR="00662364" w:rsidRPr="005D687A">
        <w:rPr>
          <w:bCs/>
          <w:sz w:val="16"/>
          <w:szCs w:val="16"/>
          <w:lang w:val="es-MX"/>
        </w:rPr>
        <w:t xml:space="preserve">artículos 2 fracción X, 26 párrafo sexto de la </w:t>
      </w:r>
      <w:r w:rsidR="00662364" w:rsidRPr="005D687A">
        <w:rPr>
          <w:sz w:val="16"/>
          <w:szCs w:val="16"/>
          <w:lang w:val="es-MX"/>
        </w:rPr>
        <w:t>Ley de Adquisiciones, Arrendamiento y Servicios del Sector Público</w:t>
      </w:r>
      <w:r w:rsidR="00415FED" w:rsidRPr="005D687A">
        <w:rPr>
          <w:bCs/>
          <w:sz w:val="16"/>
          <w:szCs w:val="16"/>
          <w:lang w:val="es-MX"/>
        </w:rPr>
        <w:t xml:space="preserve">; 28, </w:t>
      </w:r>
      <w:r w:rsidR="00662364" w:rsidRPr="005D687A">
        <w:rPr>
          <w:bCs/>
          <w:sz w:val="16"/>
          <w:szCs w:val="16"/>
          <w:lang w:val="es-MX"/>
        </w:rPr>
        <w:t xml:space="preserve">29 </w:t>
      </w:r>
      <w:r w:rsidR="00415FED" w:rsidRPr="005D687A">
        <w:rPr>
          <w:bCs/>
          <w:sz w:val="16"/>
          <w:szCs w:val="16"/>
          <w:lang w:val="es-MX"/>
        </w:rPr>
        <w:t xml:space="preserve">, 51 </w:t>
      </w:r>
      <w:r w:rsidR="00662364" w:rsidRPr="005D687A">
        <w:rPr>
          <w:bCs/>
          <w:sz w:val="16"/>
          <w:szCs w:val="16"/>
          <w:lang w:val="es-MX"/>
        </w:rPr>
        <w:t xml:space="preserve">del </w:t>
      </w:r>
      <w:r w:rsidR="00662364" w:rsidRPr="005D687A">
        <w:rPr>
          <w:sz w:val="16"/>
          <w:szCs w:val="16"/>
          <w:lang w:val="es-MX"/>
        </w:rPr>
        <w:t xml:space="preserve">Reglamento de la Ley de Adquisiciones, Arrendamiento y Servicios del Sector Público </w:t>
      </w:r>
      <w:r w:rsidRPr="005D687A">
        <w:rPr>
          <w:rFonts w:eastAsiaTheme="minorHAnsi"/>
          <w:bCs/>
          <w:sz w:val="16"/>
          <w:szCs w:val="16"/>
          <w:lang w:val="es-MX" w:eastAsia="en-US"/>
        </w:rPr>
        <w:t xml:space="preserve">conforme al requerimiento con número de referencia </w:t>
      </w:r>
      <w:r w:rsidR="001D4298" w:rsidRPr="005D687A">
        <w:rPr>
          <w:rFonts w:eastAsiaTheme="minorHAnsi"/>
          <w:b/>
          <w:bCs/>
          <w:sz w:val="16"/>
          <w:szCs w:val="16"/>
          <w:lang w:val="es-MX" w:eastAsia="en-US"/>
        </w:rPr>
        <w:t xml:space="preserve">XXX </w:t>
      </w:r>
      <w:r w:rsidRPr="005D687A">
        <w:rPr>
          <w:rFonts w:eastAsiaTheme="minorHAnsi"/>
          <w:bCs/>
          <w:sz w:val="16"/>
          <w:szCs w:val="16"/>
          <w:lang w:val="es-MX" w:eastAsia="en-US"/>
        </w:rPr>
        <w:t>de fecha</w:t>
      </w:r>
      <w:r w:rsidRPr="005D687A">
        <w:rPr>
          <w:rFonts w:eastAsiaTheme="minorHAnsi"/>
          <w:b/>
          <w:bCs/>
          <w:sz w:val="16"/>
          <w:szCs w:val="16"/>
          <w:lang w:val="es-MX" w:eastAsia="en-US"/>
        </w:rPr>
        <w:t xml:space="preserve"> </w:t>
      </w:r>
      <w:r w:rsidR="001D4298" w:rsidRPr="005D687A">
        <w:rPr>
          <w:rFonts w:eastAsiaTheme="minorHAnsi"/>
          <w:b/>
          <w:bCs/>
          <w:sz w:val="16"/>
          <w:szCs w:val="16"/>
          <w:lang w:val="es-MX" w:eastAsia="en-US"/>
        </w:rPr>
        <w:t>XXX</w:t>
      </w:r>
      <w:r w:rsidRPr="005D687A">
        <w:rPr>
          <w:rFonts w:eastAsiaTheme="minorHAnsi"/>
          <w:bCs/>
          <w:sz w:val="16"/>
          <w:szCs w:val="16"/>
          <w:lang w:val="es-MX" w:eastAsia="en-US"/>
        </w:rPr>
        <w:t>,</w:t>
      </w:r>
      <w:r w:rsidRPr="005D687A">
        <w:rPr>
          <w:rFonts w:eastAsiaTheme="minorHAnsi"/>
          <w:b/>
          <w:bCs/>
          <w:sz w:val="16"/>
          <w:szCs w:val="16"/>
          <w:lang w:val="es-MX" w:eastAsia="en-US"/>
        </w:rPr>
        <w:t xml:space="preserve"> emitido por </w:t>
      </w:r>
      <w:r w:rsidR="001D4298" w:rsidRPr="005D687A">
        <w:rPr>
          <w:rFonts w:eastAsiaTheme="minorHAnsi"/>
          <w:b/>
          <w:bCs/>
          <w:sz w:val="16"/>
          <w:szCs w:val="16"/>
          <w:lang w:val="es-MX" w:eastAsia="en-US"/>
        </w:rPr>
        <w:t>XXX</w:t>
      </w:r>
      <w:r w:rsidRPr="005D687A">
        <w:rPr>
          <w:rFonts w:eastAsiaTheme="minorHAnsi"/>
          <w:b/>
          <w:bCs/>
          <w:sz w:val="16"/>
          <w:szCs w:val="16"/>
          <w:lang w:val="es-MX" w:eastAsia="en-US"/>
        </w:rPr>
        <w:t xml:space="preserve">, </w:t>
      </w:r>
      <w:r w:rsidR="001D4298" w:rsidRPr="005D687A">
        <w:rPr>
          <w:rFonts w:eastAsiaTheme="minorHAnsi"/>
          <w:bCs/>
          <w:sz w:val="16"/>
          <w:szCs w:val="16"/>
          <w:lang w:val="es-MX" w:eastAsia="en-US"/>
        </w:rPr>
        <w:t>cargo</w:t>
      </w:r>
      <w:r w:rsidRPr="005D687A">
        <w:rPr>
          <w:rFonts w:eastAsiaTheme="minorHAnsi"/>
          <w:bCs/>
          <w:sz w:val="16"/>
          <w:szCs w:val="16"/>
          <w:lang w:val="es-MX" w:eastAsia="en-US"/>
        </w:rPr>
        <w:t xml:space="preserve">, adscrito </w:t>
      </w:r>
      <w:r w:rsidRPr="005D687A">
        <w:rPr>
          <w:sz w:val="16"/>
          <w:szCs w:val="16"/>
        </w:rPr>
        <w:t>al Hospital de Traumatología y Ortopedia del Centro Médico Nacional “Manuel Ávila Camacho” en Puebla</w:t>
      </w:r>
      <w:r w:rsidRPr="005D687A">
        <w:rPr>
          <w:rFonts w:eastAsiaTheme="minorHAnsi"/>
          <w:bCs/>
          <w:sz w:val="16"/>
          <w:szCs w:val="16"/>
          <w:lang w:val="es-MX" w:eastAsia="en-US"/>
        </w:rPr>
        <w:t xml:space="preserve"> del Instituto Mexicano del Seguro Social, con la finalidad de dar atención a los derechohabientes de esta Unidad Médica de Alta Especialidad; a través de la cual se adjudicó</w:t>
      </w:r>
      <w:r w:rsidRPr="005D687A">
        <w:rPr>
          <w:bCs/>
          <w:color w:val="000000"/>
          <w:sz w:val="12"/>
          <w:szCs w:val="12"/>
        </w:rPr>
        <w:t xml:space="preserve"> </w:t>
      </w:r>
      <w:r w:rsidR="006F0C9A" w:rsidRPr="005D687A">
        <w:rPr>
          <w:rFonts w:eastAsiaTheme="minorHAnsi"/>
          <w:b/>
          <w:bCs/>
          <w:sz w:val="16"/>
          <w:szCs w:val="16"/>
          <w:lang w:val="es-MX" w:eastAsia="en-US"/>
        </w:rPr>
        <w:t>XXXX</w:t>
      </w:r>
      <w:r w:rsidRPr="005D687A">
        <w:rPr>
          <w:rFonts w:eastAsiaTheme="minorHAnsi"/>
          <w:bCs/>
          <w:sz w:val="16"/>
          <w:szCs w:val="16"/>
          <w:lang w:val="es-MX" w:eastAsia="en-US"/>
        </w:rPr>
        <w:t xml:space="preserve">, al proveedor </w:t>
      </w:r>
      <w:r w:rsidR="006F0C9A" w:rsidRPr="005D687A">
        <w:rPr>
          <w:rFonts w:eastAsiaTheme="minorHAnsi"/>
          <w:b/>
          <w:bCs/>
          <w:sz w:val="16"/>
          <w:szCs w:val="16"/>
          <w:lang w:val="es-MX" w:eastAsia="en-US"/>
        </w:rPr>
        <w:t>XXXXX</w:t>
      </w:r>
      <w:r w:rsidRPr="005D687A">
        <w:rPr>
          <w:rFonts w:eastAsiaTheme="minorHAnsi"/>
          <w:bCs/>
          <w:sz w:val="16"/>
          <w:szCs w:val="16"/>
          <w:lang w:val="es-MX" w:eastAsia="en-US"/>
        </w:rPr>
        <w:t xml:space="preserve">, ya que es el proveedor que ofertó un resultado técnico y económico satisfactorio, además cuenta con la capacidad de entrega, asesoría técnica y calidad en el servicio, con el propósito de prever el suministro oportuno del bien a otorgar en términos del fallo de fecha </w:t>
      </w:r>
      <w:r w:rsidR="006F0C9A" w:rsidRPr="005D687A">
        <w:rPr>
          <w:rFonts w:eastAsiaTheme="minorHAnsi"/>
          <w:b/>
          <w:bCs/>
          <w:sz w:val="16"/>
          <w:szCs w:val="16"/>
          <w:lang w:val="es-MX" w:eastAsia="en-US"/>
        </w:rPr>
        <w:t>XXXXXX</w:t>
      </w:r>
      <w:r w:rsidRPr="005D687A">
        <w:rPr>
          <w:rFonts w:eastAsiaTheme="minorHAnsi"/>
          <w:b/>
          <w:bCs/>
          <w:sz w:val="16"/>
          <w:szCs w:val="16"/>
          <w:lang w:val="es-MX" w:eastAsia="en-US"/>
        </w:rPr>
        <w:t>.</w:t>
      </w:r>
    </w:p>
    <w:p w14:paraId="409C4DB1" w14:textId="77777777" w:rsidR="00443E04" w:rsidRPr="005D687A" w:rsidRDefault="00443E04" w:rsidP="00443E04">
      <w:pPr>
        <w:pStyle w:val="Encabezado"/>
        <w:tabs>
          <w:tab w:val="clear" w:pos="4419"/>
          <w:tab w:val="center" w:pos="142"/>
        </w:tabs>
        <w:spacing w:line="276" w:lineRule="auto"/>
        <w:ind w:left="1004"/>
        <w:jc w:val="both"/>
        <w:rPr>
          <w:rFonts w:eastAsiaTheme="minorHAnsi"/>
          <w:bCs/>
          <w:sz w:val="16"/>
          <w:szCs w:val="16"/>
          <w:lang w:val="es-MX" w:eastAsia="en-US"/>
        </w:rPr>
      </w:pPr>
    </w:p>
    <w:p w14:paraId="475D45F5" w14:textId="77777777" w:rsidR="00443E04" w:rsidRPr="005D687A" w:rsidRDefault="00443E04" w:rsidP="00443E04">
      <w:pPr>
        <w:tabs>
          <w:tab w:val="left" w:pos="702"/>
        </w:tabs>
        <w:ind w:left="702" w:hanging="418"/>
        <w:jc w:val="both"/>
        <w:rPr>
          <w:rFonts w:ascii="Arial" w:hAnsi="Arial" w:cs="Arial"/>
          <w:szCs w:val="16"/>
        </w:rPr>
      </w:pPr>
      <w:r w:rsidRPr="005D687A">
        <w:rPr>
          <w:rFonts w:ascii="Arial" w:hAnsi="Arial" w:cs="Arial"/>
          <w:b/>
          <w:szCs w:val="16"/>
        </w:rPr>
        <w:t>I.8</w:t>
      </w:r>
      <w:r w:rsidRPr="005D687A">
        <w:rPr>
          <w:rFonts w:ascii="Arial" w:hAnsi="Arial" w:cs="Arial"/>
          <w:b/>
          <w:szCs w:val="16"/>
        </w:rPr>
        <w:tab/>
      </w:r>
      <w:r w:rsidRPr="005D687A">
        <w:rPr>
          <w:rFonts w:ascii="Arial" w:hAnsi="Arial" w:cs="Arial"/>
          <w:b/>
          <w:szCs w:val="16"/>
        </w:rPr>
        <w:tab/>
      </w:r>
      <w:r w:rsidRPr="005D687A">
        <w:rPr>
          <w:rFonts w:ascii="Arial" w:hAnsi="Arial" w:cs="Arial"/>
          <w:szCs w:val="16"/>
        </w:rPr>
        <w:t xml:space="preserve">Para cubrir las erogaciones que se deriven del presente contrato, cuenta con los recursos disponibles suficientes, no comprometidos, en la partida presupuestal número </w:t>
      </w:r>
      <w:r w:rsidR="00B92431" w:rsidRPr="005D687A">
        <w:rPr>
          <w:rFonts w:ascii="Arial" w:hAnsi="Arial" w:cs="Arial"/>
          <w:b/>
          <w:szCs w:val="16"/>
        </w:rPr>
        <w:t>13350109</w:t>
      </w:r>
      <w:r w:rsidRPr="005D687A">
        <w:rPr>
          <w:rFonts w:ascii="Arial" w:hAnsi="Arial" w:cs="Arial"/>
          <w:szCs w:val="16"/>
        </w:rPr>
        <w:t xml:space="preserve"> a través del </w:t>
      </w:r>
      <w:r w:rsidR="006F0C9A" w:rsidRPr="005D687A">
        <w:rPr>
          <w:rFonts w:ascii="Arial" w:hAnsi="Arial" w:cs="Arial"/>
          <w:szCs w:val="16"/>
        </w:rPr>
        <w:t>Oficio de Liberación de Inversión 2024 No.</w:t>
      </w:r>
      <w:r w:rsidR="00B1555D" w:rsidRPr="005D687A">
        <w:rPr>
          <w:rFonts w:ascii="Arial" w:hAnsi="Arial" w:cs="Arial"/>
          <w:szCs w:val="16"/>
        </w:rPr>
        <w:t xml:space="preserve"> </w:t>
      </w:r>
      <w:r w:rsidR="00B1555D" w:rsidRPr="005D687A">
        <w:rPr>
          <w:rFonts w:ascii="Arial" w:hAnsi="Arial" w:cs="Arial"/>
          <w:b/>
          <w:szCs w:val="16"/>
        </w:rPr>
        <w:t>099001/6B3000/6B30/BMI24/</w:t>
      </w:r>
      <w:r w:rsidR="006F0C9A" w:rsidRPr="005D687A">
        <w:rPr>
          <w:rFonts w:ascii="Arial" w:hAnsi="Arial" w:cs="Arial"/>
          <w:b/>
          <w:szCs w:val="16"/>
        </w:rPr>
        <w:t>258/1856</w:t>
      </w:r>
      <w:r w:rsidRPr="005D687A">
        <w:rPr>
          <w:rFonts w:ascii="Arial" w:hAnsi="Arial" w:cs="Arial"/>
          <w:szCs w:val="16"/>
        </w:rPr>
        <w:t xml:space="preserve">, de </w:t>
      </w:r>
      <w:r w:rsidRPr="005D687A">
        <w:rPr>
          <w:rFonts w:ascii="Arial" w:hAnsi="Arial" w:cs="Arial"/>
          <w:szCs w:val="16"/>
        </w:rPr>
        <w:lastRenderedPageBreak/>
        <w:t xml:space="preserve">fecha </w:t>
      </w:r>
      <w:r w:rsidR="006F0C9A" w:rsidRPr="005D687A">
        <w:rPr>
          <w:rFonts w:ascii="Arial" w:hAnsi="Arial" w:cs="Arial"/>
          <w:szCs w:val="16"/>
        </w:rPr>
        <w:t>17 de Julio de 2024</w:t>
      </w:r>
      <w:r w:rsidRPr="005D687A">
        <w:rPr>
          <w:rFonts w:ascii="Arial" w:hAnsi="Arial" w:cs="Arial"/>
          <w:szCs w:val="16"/>
        </w:rPr>
        <w:t xml:space="preserve">, emitido por el Sistema de Planeación de Recursos Institucionales (PREI) y autorizado por </w:t>
      </w:r>
      <w:r w:rsidR="001B2A66" w:rsidRPr="005D687A">
        <w:rPr>
          <w:rFonts w:ascii="Arial" w:hAnsi="Arial" w:cs="Arial"/>
          <w:szCs w:val="16"/>
        </w:rPr>
        <w:t>el Titular de la Coordinación de Presupuesto e Información Programática</w:t>
      </w:r>
      <w:r w:rsidRPr="005D687A">
        <w:rPr>
          <w:rFonts w:ascii="Arial" w:hAnsi="Arial" w:cs="Arial"/>
          <w:szCs w:val="16"/>
        </w:rPr>
        <w:t>. El cual forma parte de este instrumento jurídico en el A</w:t>
      </w:r>
      <w:r w:rsidR="00396432" w:rsidRPr="005D687A">
        <w:rPr>
          <w:rFonts w:ascii="Arial" w:hAnsi="Arial" w:cs="Arial"/>
          <w:szCs w:val="16"/>
        </w:rPr>
        <w:t>nexo 2</w:t>
      </w:r>
      <w:r w:rsidRPr="005D687A">
        <w:rPr>
          <w:rFonts w:ascii="Arial" w:hAnsi="Arial" w:cs="Arial"/>
          <w:szCs w:val="16"/>
        </w:rPr>
        <w:t xml:space="preserve"> (</w:t>
      </w:r>
      <w:r w:rsidR="00396432" w:rsidRPr="005D687A">
        <w:rPr>
          <w:rFonts w:ascii="Arial" w:hAnsi="Arial" w:cs="Arial"/>
          <w:szCs w:val="16"/>
        </w:rPr>
        <w:t>DOS</w:t>
      </w:r>
      <w:r w:rsidRPr="005D687A">
        <w:rPr>
          <w:rFonts w:ascii="Arial" w:hAnsi="Arial" w:cs="Arial"/>
          <w:szCs w:val="16"/>
        </w:rPr>
        <w:t>).</w:t>
      </w:r>
    </w:p>
    <w:p w14:paraId="6051ACDB" w14:textId="77777777" w:rsidR="00396432" w:rsidRPr="005D687A" w:rsidRDefault="00396432" w:rsidP="00443E04">
      <w:pPr>
        <w:tabs>
          <w:tab w:val="left" w:pos="702"/>
        </w:tabs>
        <w:ind w:left="702" w:hanging="418"/>
        <w:jc w:val="both"/>
        <w:rPr>
          <w:rFonts w:ascii="Arial" w:hAnsi="Arial" w:cs="Arial"/>
          <w:szCs w:val="16"/>
        </w:rPr>
      </w:pPr>
    </w:p>
    <w:p w14:paraId="38613A21" w14:textId="77777777" w:rsidR="00443E04" w:rsidRPr="005D687A" w:rsidRDefault="00443E04" w:rsidP="00443E04">
      <w:pPr>
        <w:tabs>
          <w:tab w:val="left" w:pos="702"/>
        </w:tabs>
        <w:ind w:left="702" w:hanging="418"/>
        <w:jc w:val="both"/>
        <w:rPr>
          <w:rFonts w:ascii="Arial" w:hAnsi="Arial" w:cs="Arial"/>
          <w:bCs/>
          <w:szCs w:val="16"/>
        </w:rPr>
      </w:pPr>
      <w:r w:rsidRPr="005D687A">
        <w:rPr>
          <w:rFonts w:ascii="Arial" w:hAnsi="Arial" w:cs="Arial"/>
          <w:color w:val="FF0000"/>
          <w:szCs w:val="24"/>
        </w:rPr>
        <w:tab/>
      </w:r>
      <w:r w:rsidRPr="005D687A">
        <w:rPr>
          <w:rFonts w:ascii="Arial" w:hAnsi="Arial" w:cs="Arial"/>
          <w:bCs/>
          <w:szCs w:val="16"/>
        </w:rPr>
        <w:t>"El presupuesto definitivo a ejercer está sujeto a la aprobación del Presupuesto de Egresos de la Federación para el Ejercicio Fiscal 2024 por parte de la H. Cámara de Diputados del Congreso de la Unión, por lo que el cumplimiento de las obligaciones de este contrato queda sujeta para fines de ejecución y pago a la disponibilidad presupuestaria con la que cuente el Instituto Mexicano del Seguro Social, conforme al Presupuesto de Egresos de la Federación que para el ejercicio fiscal 2024 se apruebe, sin responsabilidad alguna para el Instituto Mexicano del Seguro Social".</w:t>
      </w:r>
    </w:p>
    <w:p w14:paraId="04FFE566" w14:textId="77777777" w:rsidR="00396432" w:rsidRPr="005D687A" w:rsidRDefault="00396432" w:rsidP="00443E04">
      <w:pPr>
        <w:tabs>
          <w:tab w:val="left" w:pos="702"/>
        </w:tabs>
        <w:ind w:left="702" w:hanging="418"/>
        <w:jc w:val="both"/>
        <w:rPr>
          <w:rFonts w:ascii="Arial" w:hAnsi="Arial" w:cs="Arial"/>
          <w:color w:val="FF0000"/>
          <w:szCs w:val="24"/>
        </w:rPr>
      </w:pPr>
    </w:p>
    <w:p w14:paraId="681032A0" w14:textId="77777777" w:rsidR="00443E04" w:rsidRPr="005D687A" w:rsidRDefault="00443E04" w:rsidP="00443E04">
      <w:pPr>
        <w:pStyle w:val="Encabezado"/>
        <w:tabs>
          <w:tab w:val="clear" w:pos="4419"/>
          <w:tab w:val="center" w:pos="142"/>
        </w:tabs>
        <w:ind w:left="709" w:hanging="425"/>
        <w:jc w:val="both"/>
        <w:rPr>
          <w:sz w:val="16"/>
          <w:szCs w:val="16"/>
        </w:rPr>
      </w:pPr>
      <w:r w:rsidRPr="005D687A">
        <w:rPr>
          <w:b/>
          <w:sz w:val="16"/>
          <w:szCs w:val="16"/>
          <w:lang w:val="es-MX"/>
        </w:rPr>
        <w:t xml:space="preserve"> I.9</w:t>
      </w:r>
      <w:r w:rsidRPr="005D687A">
        <w:rPr>
          <w:sz w:val="22"/>
          <w:szCs w:val="22"/>
        </w:rPr>
        <w:t xml:space="preserve"> </w:t>
      </w:r>
      <w:r w:rsidRPr="005D687A">
        <w:rPr>
          <w:sz w:val="22"/>
          <w:szCs w:val="22"/>
        </w:rPr>
        <w:tab/>
      </w:r>
      <w:r w:rsidRPr="005D687A">
        <w:rPr>
          <w:sz w:val="16"/>
          <w:szCs w:val="16"/>
        </w:rPr>
        <w:t xml:space="preserve">Cuenta con el Registro Federal de Contribuyentes </w:t>
      </w:r>
      <w:r w:rsidRPr="005D687A">
        <w:rPr>
          <w:b/>
          <w:sz w:val="16"/>
          <w:szCs w:val="16"/>
        </w:rPr>
        <w:t>N° IMS421231l45</w:t>
      </w:r>
      <w:r w:rsidRPr="005D687A">
        <w:rPr>
          <w:sz w:val="16"/>
          <w:szCs w:val="16"/>
        </w:rPr>
        <w:t>.</w:t>
      </w:r>
    </w:p>
    <w:p w14:paraId="50730349" w14:textId="77777777" w:rsidR="00443E04" w:rsidRPr="005D687A" w:rsidRDefault="00443E04" w:rsidP="00443E04">
      <w:pPr>
        <w:pStyle w:val="Encabezado"/>
        <w:tabs>
          <w:tab w:val="clear" w:pos="4419"/>
          <w:tab w:val="center" w:pos="142"/>
        </w:tabs>
        <w:ind w:left="709" w:hanging="425"/>
        <w:jc w:val="both"/>
        <w:rPr>
          <w:b/>
          <w:sz w:val="16"/>
          <w:szCs w:val="16"/>
          <w:lang w:val="es-MX"/>
        </w:rPr>
      </w:pPr>
    </w:p>
    <w:p w14:paraId="6751D538" w14:textId="77777777" w:rsidR="00443E04" w:rsidRPr="005D687A" w:rsidRDefault="00443E04" w:rsidP="00443E04">
      <w:pPr>
        <w:numPr>
          <w:ilvl w:val="12"/>
          <w:numId w:val="0"/>
        </w:numPr>
        <w:tabs>
          <w:tab w:val="left" w:pos="540"/>
        </w:tabs>
        <w:ind w:left="709" w:hanging="425"/>
        <w:jc w:val="both"/>
        <w:rPr>
          <w:rFonts w:ascii="Arial" w:hAnsi="Arial" w:cs="Arial"/>
          <w:bCs/>
          <w:szCs w:val="16"/>
        </w:rPr>
      </w:pPr>
      <w:r w:rsidRPr="005D687A">
        <w:rPr>
          <w:rFonts w:ascii="Arial" w:hAnsi="Arial" w:cs="Arial"/>
          <w:b/>
          <w:szCs w:val="16"/>
        </w:rPr>
        <w:t>I.10</w:t>
      </w:r>
      <w:r w:rsidRPr="005D687A">
        <w:rPr>
          <w:rFonts w:cs="Arial"/>
          <w:b/>
          <w:szCs w:val="16"/>
        </w:rPr>
        <w:tab/>
      </w:r>
      <w:r w:rsidRPr="005D687A">
        <w:rPr>
          <w:rFonts w:ascii="Arial" w:hAnsi="Arial" w:cs="Arial"/>
          <w:bCs/>
          <w:szCs w:val="16"/>
        </w:rPr>
        <w:t>Tiene establecido su domicilio el ubicado en Calle 6 Poniente S/N, esquina con Diagonal Defensores de la Republica, Colonia Amor, C.P. 72140, en la ciudad de Puebla, Puebla mismo que señala para los fines y efectos legales del presente contrato.</w:t>
      </w:r>
    </w:p>
    <w:p w14:paraId="496DAD0B" w14:textId="77777777" w:rsidR="00396432" w:rsidRPr="005D687A" w:rsidRDefault="00396432" w:rsidP="00443E04">
      <w:pPr>
        <w:numPr>
          <w:ilvl w:val="12"/>
          <w:numId w:val="0"/>
        </w:numPr>
        <w:tabs>
          <w:tab w:val="left" w:pos="540"/>
        </w:tabs>
        <w:ind w:left="709" w:hanging="425"/>
        <w:jc w:val="both"/>
        <w:rPr>
          <w:rFonts w:ascii="Arial" w:hAnsi="Arial" w:cs="Arial"/>
          <w:bCs/>
          <w:szCs w:val="16"/>
        </w:rPr>
      </w:pPr>
    </w:p>
    <w:p w14:paraId="0F9467D3" w14:textId="77777777" w:rsidR="00443E04" w:rsidRPr="005D687A" w:rsidRDefault="00443E04" w:rsidP="00396432">
      <w:pPr>
        <w:pStyle w:val="Prrafodelista"/>
        <w:numPr>
          <w:ilvl w:val="0"/>
          <w:numId w:val="20"/>
        </w:numPr>
        <w:tabs>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right="-93"/>
        <w:jc w:val="both"/>
        <w:rPr>
          <w:rFonts w:ascii="Arial" w:hAnsi="Arial" w:cs="Arial"/>
          <w:szCs w:val="16"/>
        </w:rPr>
      </w:pPr>
      <w:r w:rsidRPr="005D687A">
        <w:rPr>
          <w:rFonts w:ascii="Arial" w:hAnsi="Arial" w:cs="Arial"/>
          <w:b/>
          <w:szCs w:val="16"/>
        </w:rPr>
        <w:t xml:space="preserve">"EL PROVEEDOR" </w:t>
      </w:r>
      <w:r w:rsidRPr="005D687A">
        <w:rPr>
          <w:rFonts w:ascii="Arial" w:hAnsi="Arial" w:cs="Arial"/>
          <w:szCs w:val="16"/>
        </w:rPr>
        <w:t>declara lo siguiente:</w:t>
      </w:r>
    </w:p>
    <w:p w14:paraId="4B5FC18C" w14:textId="77777777" w:rsidR="00396432" w:rsidRPr="005D687A" w:rsidRDefault="00396432" w:rsidP="00396432">
      <w:pPr>
        <w:pStyle w:val="Prrafodelista"/>
        <w:numPr>
          <w:ilvl w:val="0"/>
          <w:numId w:val="20"/>
        </w:numPr>
        <w:tabs>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right="-93"/>
        <w:jc w:val="both"/>
        <w:rPr>
          <w:rFonts w:ascii="Arial" w:hAnsi="Arial" w:cs="Arial"/>
          <w:szCs w:val="16"/>
        </w:rPr>
      </w:pPr>
    </w:p>
    <w:p w14:paraId="33910508" w14:textId="77777777" w:rsidR="00443E04" w:rsidRPr="005D687A" w:rsidRDefault="00443E04" w:rsidP="00443E04">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18"/>
        <w:jc w:val="both"/>
        <w:rPr>
          <w:rFonts w:ascii="Arial" w:hAnsi="Arial" w:cs="Arial"/>
          <w:szCs w:val="16"/>
        </w:rPr>
      </w:pPr>
      <w:r w:rsidRPr="005D687A">
        <w:rPr>
          <w:rFonts w:ascii="Arial" w:hAnsi="Arial" w:cs="Arial"/>
          <w:b/>
          <w:szCs w:val="16"/>
        </w:rPr>
        <w:t>II.1</w:t>
      </w:r>
      <w:r w:rsidRPr="005D687A">
        <w:rPr>
          <w:rFonts w:ascii="Arial" w:hAnsi="Arial" w:cs="Arial"/>
          <w:szCs w:val="16"/>
        </w:rPr>
        <w:t xml:space="preserve"> </w:t>
      </w:r>
      <w:r w:rsidRPr="005D687A">
        <w:rPr>
          <w:rFonts w:ascii="Arial" w:hAnsi="Arial" w:cs="Arial"/>
          <w:szCs w:val="16"/>
        </w:rPr>
        <w:tab/>
        <w:t xml:space="preserve">Es una persona </w:t>
      </w:r>
      <w:r w:rsidR="00396432" w:rsidRPr="005D687A">
        <w:rPr>
          <w:rFonts w:ascii="Arial" w:hAnsi="Arial" w:cs="Arial"/>
          <w:b/>
          <w:szCs w:val="16"/>
        </w:rPr>
        <w:t>XXXX</w:t>
      </w:r>
      <w:r w:rsidRPr="005D687A">
        <w:rPr>
          <w:rFonts w:ascii="Arial" w:hAnsi="Arial" w:cs="Arial"/>
          <w:szCs w:val="16"/>
        </w:rPr>
        <w:t xml:space="preserve">, lo que acredita con credencial para votar número IDMEX </w:t>
      </w:r>
      <w:r w:rsidR="00396432" w:rsidRPr="005D687A">
        <w:rPr>
          <w:rFonts w:ascii="Arial" w:hAnsi="Arial" w:cs="Arial"/>
          <w:b/>
          <w:szCs w:val="16"/>
        </w:rPr>
        <w:t>XXXX</w:t>
      </w:r>
      <w:r w:rsidRPr="005D687A">
        <w:rPr>
          <w:rFonts w:ascii="Arial" w:hAnsi="Arial" w:cs="Arial"/>
          <w:szCs w:val="16"/>
        </w:rPr>
        <w:t xml:space="preserve">, expedida por el Instituto Federal Electoral, con vigencia al </w:t>
      </w:r>
      <w:r w:rsidR="00396432" w:rsidRPr="005D687A">
        <w:rPr>
          <w:rFonts w:ascii="Arial" w:hAnsi="Arial" w:cs="Arial"/>
          <w:b/>
          <w:szCs w:val="16"/>
        </w:rPr>
        <w:t>XXX</w:t>
      </w:r>
      <w:r w:rsidRPr="005D687A">
        <w:rPr>
          <w:rFonts w:ascii="Arial" w:hAnsi="Arial" w:cs="Arial"/>
          <w:szCs w:val="16"/>
        </w:rPr>
        <w:t>.</w:t>
      </w:r>
    </w:p>
    <w:p w14:paraId="5D7AD055" w14:textId="77777777" w:rsidR="00396432" w:rsidRPr="005D687A" w:rsidRDefault="00396432" w:rsidP="00443E04">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18"/>
        <w:jc w:val="both"/>
        <w:rPr>
          <w:rFonts w:ascii="Arial" w:hAnsi="Arial" w:cs="Arial"/>
          <w:szCs w:val="16"/>
        </w:rPr>
      </w:pPr>
    </w:p>
    <w:p w14:paraId="4B973135" w14:textId="77777777" w:rsidR="00443E04" w:rsidRPr="005D687A" w:rsidRDefault="00443E04" w:rsidP="00443E04">
      <w:pPr>
        <w:numPr>
          <w:ilvl w:val="12"/>
          <w:numId w:val="0"/>
        </w:numPr>
        <w:tabs>
          <w:tab w:val="left" w:pos="567"/>
        </w:tabs>
        <w:ind w:left="705" w:right="-93" w:hanging="421"/>
        <w:jc w:val="both"/>
        <w:rPr>
          <w:rFonts w:ascii="Arial" w:hAnsi="Arial" w:cs="Arial"/>
          <w:szCs w:val="16"/>
        </w:rPr>
      </w:pPr>
      <w:r w:rsidRPr="005D687A">
        <w:rPr>
          <w:rFonts w:ascii="Arial" w:hAnsi="Arial" w:cs="Arial"/>
          <w:b/>
          <w:bCs/>
          <w:szCs w:val="16"/>
        </w:rPr>
        <w:t>II.2</w:t>
      </w:r>
      <w:r w:rsidRPr="005D687A">
        <w:rPr>
          <w:rFonts w:ascii="Arial" w:hAnsi="Arial" w:cs="Arial"/>
          <w:b/>
          <w:szCs w:val="16"/>
        </w:rPr>
        <w:t xml:space="preserve"> </w:t>
      </w:r>
      <w:r w:rsidRPr="005D687A">
        <w:rPr>
          <w:rFonts w:ascii="Arial" w:hAnsi="Arial" w:cs="Arial"/>
          <w:szCs w:val="16"/>
        </w:rPr>
        <w:t xml:space="preserve"> </w:t>
      </w:r>
      <w:r w:rsidRPr="005D687A">
        <w:rPr>
          <w:rFonts w:ascii="Arial" w:hAnsi="Arial" w:cs="Arial"/>
          <w:szCs w:val="16"/>
        </w:rPr>
        <w:tab/>
      </w:r>
      <w:r w:rsidRPr="005D687A">
        <w:rPr>
          <w:rFonts w:ascii="Arial" w:hAnsi="Arial" w:cs="Arial"/>
          <w:b/>
          <w:bCs/>
          <w:szCs w:val="16"/>
        </w:rPr>
        <w:tab/>
      </w:r>
      <w:r w:rsidRPr="005D687A">
        <w:rPr>
          <w:rFonts w:ascii="Arial" w:hAnsi="Arial" w:cs="Arial"/>
          <w:szCs w:val="16"/>
        </w:rPr>
        <w:t>De acuerdo con sus estatutos, su objeto social consiste entre otras actividades, en: Fabricación de equipo y aparatos para uso médico, dental, para laboratorio y de máxima seguridad</w:t>
      </w:r>
      <w:r w:rsidRPr="005D687A">
        <w:rPr>
          <w:rFonts w:ascii="Arial" w:hAnsi="Arial" w:cs="Arial"/>
          <w:szCs w:val="16"/>
        </w:rPr>
        <w:fldChar w:fldCharType="begin"/>
      </w:r>
      <w:r w:rsidRPr="005D687A">
        <w:rPr>
          <w:rFonts w:ascii="Arial" w:hAnsi="Arial" w:cs="Arial"/>
          <w:szCs w:val="16"/>
        </w:rPr>
        <w:instrText xml:space="preserve"> MERGEFIELD "Objeto_empresa" </w:instrText>
      </w:r>
      <w:r w:rsidRPr="005D687A">
        <w:rPr>
          <w:rFonts w:ascii="Arial" w:hAnsi="Arial" w:cs="Arial"/>
          <w:szCs w:val="16"/>
        </w:rPr>
        <w:fldChar w:fldCharType="end"/>
      </w:r>
      <w:r w:rsidRPr="005D687A">
        <w:rPr>
          <w:rFonts w:ascii="Arial" w:hAnsi="Arial" w:cs="Arial"/>
          <w:szCs w:val="16"/>
        </w:rPr>
        <w:t xml:space="preserve">; </w:t>
      </w:r>
    </w:p>
    <w:p w14:paraId="0247A06A" w14:textId="77777777" w:rsidR="00396432" w:rsidRPr="005D687A" w:rsidRDefault="00396432" w:rsidP="00443E04">
      <w:pPr>
        <w:numPr>
          <w:ilvl w:val="12"/>
          <w:numId w:val="0"/>
        </w:numPr>
        <w:tabs>
          <w:tab w:val="left" w:pos="567"/>
        </w:tabs>
        <w:ind w:left="705" w:right="-93" w:hanging="421"/>
        <w:jc w:val="both"/>
        <w:rPr>
          <w:rFonts w:ascii="Arial" w:hAnsi="Arial" w:cs="Arial"/>
          <w:szCs w:val="16"/>
        </w:rPr>
      </w:pPr>
    </w:p>
    <w:p w14:paraId="10E1B40A" w14:textId="77777777" w:rsidR="00396432" w:rsidRPr="005D687A" w:rsidRDefault="00443E04" w:rsidP="00443E04">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18"/>
        <w:jc w:val="both"/>
        <w:rPr>
          <w:rFonts w:ascii="Arial" w:hAnsi="Arial" w:cs="Arial"/>
          <w:b/>
          <w:szCs w:val="16"/>
        </w:rPr>
      </w:pPr>
      <w:r w:rsidRPr="005D687A">
        <w:rPr>
          <w:rFonts w:ascii="Arial" w:hAnsi="Arial" w:cs="Arial"/>
          <w:b/>
          <w:szCs w:val="16"/>
        </w:rPr>
        <w:t xml:space="preserve">II.3 </w:t>
      </w:r>
      <w:r w:rsidRPr="005D687A">
        <w:rPr>
          <w:rFonts w:ascii="Arial" w:hAnsi="Arial" w:cs="Arial"/>
          <w:szCs w:val="16"/>
        </w:rPr>
        <w:tab/>
        <w:t xml:space="preserve">Que su Registro Federal de Contribuyentes es el Número </w:t>
      </w:r>
      <w:r w:rsidR="00396432" w:rsidRPr="005D687A">
        <w:rPr>
          <w:rFonts w:ascii="Arial" w:hAnsi="Arial" w:cs="Arial"/>
          <w:b/>
          <w:szCs w:val="16"/>
        </w:rPr>
        <w:t>XXXX</w:t>
      </w:r>
      <w:r w:rsidRPr="005D687A">
        <w:rPr>
          <w:rFonts w:ascii="Arial" w:hAnsi="Arial" w:cs="Arial"/>
          <w:szCs w:val="16"/>
        </w:rPr>
        <w:t xml:space="preserve"> y su número de proveedor IMSS es </w:t>
      </w:r>
      <w:r w:rsidR="00396432" w:rsidRPr="005D687A">
        <w:rPr>
          <w:rFonts w:ascii="Arial" w:hAnsi="Arial" w:cs="Arial"/>
          <w:b/>
          <w:szCs w:val="16"/>
        </w:rPr>
        <w:t>XXXX</w:t>
      </w:r>
    </w:p>
    <w:p w14:paraId="3DC49996" w14:textId="77777777" w:rsidR="00443E04" w:rsidRPr="005D687A" w:rsidRDefault="00443E04" w:rsidP="00443E04">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18"/>
        <w:jc w:val="both"/>
        <w:rPr>
          <w:rFonts w:ascii="Arial" w:hAnsi="Arial" w:cs="Arial"/>
          <w:sz w:val="24"/>
          <w:szCs w:val="24"/>
        </w:rPr>
      </w:pPr>
    </w:p>
    <w:p w14:paraId="3A44D194" w14:textId="77777777" w:rsidR="00443E04" w:rsidRPr="005D687A" w:rsidRDefault="00443E04" w:rsidP="00443E04">
      <w:pPr>
        <w:tabs>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8" w:right="-93" w:hanging="424"/>
        <w:jc w:val="both"/>
        <w:rPr>
          <w:rFonts w:ascii="Arial" w:hAnsi="Arial" w:cs="Arial"/>
          <w:bCs/>
          <w:szCs w:val="16"/>
        </w:rPr>
      </w:pPr>
      <w:r w:rsidRPr="005D687A">
        <w:rPr>
          <w:rFonts w:ascii="Arial" w:hAnsi="Arial" w:cs="Arial"/>
          <w:b/>
          <w:szCs w:val="16"/>
        </w:rPr>
        <w:t>II.4</w:t>
      </w:r>
      <w:r w:rsidRPr="005D687A">
        <w:rPr>
          <w:rFonts w:ascii="Arial" w:hAnsi="Arial" w:cs="Arial"/>
          <w:b/>
          <w:szCs w:val="16"/>
        </w:rPr>
        <w:tab/>
      </w:r>
      <w:r w:rsidRPr="005D687A">
        <w:rPr>
          <w:rFonts w:ascii="Arial" w:hAnsi="Arial" w:cs="Arial"/>
          <w:bCs/>
          <w:szCs w:val="16"/>
        </w:rPr>
        <w:t>Manifiesta bajo protesta de decir verdad, que dispone de la organización, experiencia, elementos técnicos, humanos y económicos necesarios, así como con la capacidad suficiente para cumplir con las obligaciones que asume con</w:t>
      </w:r>
      <w:r w:rsidRPr="005D687A">
        <w:rPr>
          <w:rFonts w:ascii="Arial" w:hAnsi="Arial" w:cs="Arial"/>
          <w:b/>
          <w:bCs/>
          <w:szCs w:val="16"/>
        </w:rPr>
        <w:t xml:space="preserve"> "EL INSTITUTO" </w:t>
      </w:r>
      <w:r w:rsidRPr="005D687A">
        <w:rPr>
          <w:rFonts w:ascii="Arial" w:hAnsi="Arial" w:cs="Arial"/>
          <w:bCs/>
          <w:szCs w:val="16"/>
        </w:rPr>
        <w:t>por virtud del presente contrato.</w:t>
      </w:r>
    </w:p>
    <w:p w14:paraId="7D28FC8B" w14:textId="77777777" w:rsidR="00396432" w:rsidRPr="005D687A" w:rsidRDefault="00396432" w:rsidP="00443E04">
      <w:pPr>
        <w:tabs>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8" w:right="-93" w:hanging="424"/>
        <w:jc w:val="both"/>
        <w:rPr>
          <w:rFonts w:ascii="Arial" w:hAnsi="Arial" w:cs="Arial"/>
          <w:szCs w:val="16"/>
        </w:rPr>
      </w:pPr>
    </w:p>
    <w:p w14:paraId="286D6246" w14:textId="77777777" w:rsidR="00443E04" w:rsidRPr="005D687A" w:rsidRDefault="00443E04" w:rsidP="00443E04">
      <w:pPr>
        <w:autoSpaceDE w:val="0"/>
        <w:autoSpaceDN w:val="0"/>
        <w:adjustRightInd w:val="0"/>
        <w:ind w:left="699" w:hanging="415"/>
        <w:jc w:val="both"/>
        <w:rPr>
          <w:rFonts w:ascii="Arial" w:hAnsi="Arial" w:cs="Arial"/>
          <w:szCs w:val="16"/>
        </w:rPr>
      </w:pPr>
      <w:r w:rsidRPr="005D687A">
        <w:rPr>
          <w:rFonts w:ascii="Arial" w:hAnsi="Arial" w:cs="Arial"/>
          <w:b/>
          <w:szCs w:val="16"/>
        </w:rPr>
        <w:t xml:space="preserve">II.5 </w:t>
      </w:r>
      <w:r w:rsidRPr="005D687A">
        <w:rPr>
          <w:rFonts w:ascii="Arial" w:hAnsi="Arial" w:cs="Arial"/>
          <w:b/>
          <w:szCs w:val="16"/>
        </w:rPr>
        <w:tab/>
      </w:r>
      <w:r w:rsidRPr="005D687A">
        <w:rPr>
          <w:rFonts w:ascii="Arial" w:hAnsi="Arial" w:cs="Arial"/>
          <w:szCs w:val="16"/>
        </w:rPr>
        <w:t>Que no cuenta con reporte emitido por el Portal de la Secretaria de la Función Pública de proveedores inhabilitados para realizar contratos o pedidos con Entidades Públicas por Resolución de la Secretaría de la Función Pública, en términos de la Ley de Adquisiciones, Arrendamientos y Servicio, tal como lo establecen los artículos 50 y 60 penúltimo párrafo de la Ley.</w:t>
      </w:r>
    </w:p>
    <w:p w14:paraId="075FE1FD" w14:textId="77777777" w:rsidR="00396432" w:rsidRPr="005D687A" w:rsidRDefault="00396432" w:rsidP="00443E04">
      <w:pPr>
        <w:autoSpaceDE w:val="0"/>
        <w:autoSpaceDN w:val="0"/>
        <w:adjustRightInd w:val="0"/>
        <w:ind w:left="699" w:hanging="415"/>
        <w:jc w:val="both"/>
        <w:rPr>
          <w:rFonts w:ascii="Arial" w:hAnsi="Arial" w:cs="Arial"/>
          <w:szCs w:val="16"/>
        </w:rPr>
      </w:pPr>
    </w:p>
    <w:p w14:paraId="046D5020" w14:textId="77777777" w:rsidR="00443E04" w:rsidRPr="005D687A" w:rsidRDefault="00443E04" w:rsidP="00443E04">
      <w:pPr>
        <w:ind w:left="699" w:hanging="415"/>
        <w:jc w:val="both"/>
        <w:rPr>
          <w:rFonts w:ascii="Arial" w:hAnsi="Arial" w:cs="Arial"/>
          <w:szCs w:val="14"/>
        </w:rPr>
      </w:pPr>
      <w:r w:rsidRPr="005D687A">
        <w:rPr>
          <w:rFonts w:ascii="Arial" w:hAnsi="Arial" w:cs="Arial"/>
          <w:b/>
          <w:szCs w:val="14"/>
        </w:rPr>
        <w:t>II.6</w:t>
      </w:r>
      <w:r w:rsidRPr="005D687A">
        <w:rPr>
          <w:rFonts w:ascii="Arial" w:hAnsi="Arial" w:cs="Arial"/>
          <w:szCs w:val="14"/>
        </w:rPr>
        <w:t xml:space="preserve"> </w:t>
      </w:r>
      <w:r w:rsidRPr="005D687A">
        <w:rPr>
          <w:rFonts w:ascii="Arial" w:hAnsi="Arial" w:cs="Arial"/>
          <w:szCs w:val="14"/>
        </w:rPr>
        <w:tab/>
        <w:t xml:space="preserve">Asimismo, </w:t>
      </w:r>
      <w:r w:rsidRPr="005D687A">
        <w:rPr>
          <w:rFonts w:ascii="Arial" w:hAnsi="Arial" w:cs="Arial"/>
          <w:b/>
          <w:szCs w:val="14"/>
        </w:rPr>
        <w:t>“EL PROVEEDOR”</w:t>
      </w:r>
      <w:r w:rsidRPr="005D687A">
        <w:rPr>
          <w:rFonts w:ascii="Arial" w:hAnsi="Arial" w:cs="Arial"/>
          <w:szCs w:val="14"/>
        </w:rPr>
        <w:t xml:space="preserve"> autoriza expresamente a </w:t>
      </w:r>
      <w:r w:rsidRPr="005D687A">
        <w:rPr>
          <w:rFonts w:ascii="Arial" w:hAnsi="Arial" w:cs="Arial"/>
          <w:b/>
          <w:szCs w:val="14"/>
        </w:rPr>
        <w:t>“EL INSTITUTO”</w:t>
      </w:r>
      <w:r w:rsidRPr="005D687A">
        <w:rPr>
          <w:rFonts w:ascii="Arial" w:hAnsi="Arial" w:cs="Arial"/>
          <w:szCs w:val="14"/>
        </w:rPr>
        <w:t xml:space="preserve"> y este a su vez acepta, que en el supuesto de que </w:t>
      </w:r>
      <w:r w:rsidRPr="005D687A">
        <w:rPr>
          <w:rFonts w:ascii="Arial" w:hAnsi="Arial" w:cs="Arial"/>
          <w:b/>
          <w:szCs w:val="14"/>
        </w:rPr>
        <w:t>“EL PROVEEDOR”</w:t>
      </w:r>
      <w:r w:rsidRPr="005D687A">
        <w:rPr>
          <w:rFonts w:ascii="Arial" w:hAnsi="Arial" w:cs="Arial"/>
          <w:szCs w:val="14"/>
        </w:rPr>
        <w:t xml:space="preserve"> haya incumplido con sus Obligaciones en Materia de Seguridad Social que tuviere éste, autoriza expresamente a </w:t>
      </w:r>
      <w:r w:rsidRPr="005D687A">
        <w:rPr>
          <w:rFonts w:ascii="Arial" w:hAnsi="Arial" w:cs="Arial"/>
          <w:b/>
          <w:szCs w:val="14"/>
        </w:rPr>
        <w:t>“EL INSTITUTO”</w:t>
      </w:r>
      <w:r w:rsidRPr="005D687A">
        <w:rPr>
          <w:rFonts w:ascii="Arial" w:hAnsi="Arial" w:cs="Arial"/>
          <w:szCs w:val="14"/>
        </w:rPr>
        <w:t xml:space="preserve"> se apliquen los recursos derivados del contrato contra los adeudos que, en su caso tuviera a favor de </w:t>
      </w:r>
      <w:r w:rsidRPr="005D687A">
        <w:rPr>
          <w:rFonts w:ascii="Arial" w:hAnsi="Arial" w:cs="Arial"/>
          <w:b/>
          <w:szCs w:val="14"/>
        </w:rPr>
        <w:t>“EL INSTITUTO”</w:t>
      </w:r>
      <w:r w:rsidRPr="005D687A">
        <w:rPr>
          <w:rFonts w:ascii="Arial" w:hAnsi="Arial" w:cs="Arial"/>
          <w:szCs w:val="14"/>
        </w:rPr>
        <w:t>.</w:t>
      </w:r>
    </w:p>
    <w:p w14:paraId="70A78B5A" w14:textId="77777777" w:rsidR="00396432" w:rsidRPr="005D687A" w:rsidRDefault="00396432" w:rsidP="00443E04">
      <w:pPr>
        <w:ind w:left="699" w:hanging="415"/>
        <w:jc w:val="both"/>
        <w:rPr>
          <w:rFonts w:ascii="Arial" w:hAnsi="Arial" w:cs="Arial"/>
          <w:szCs w:val="14"/>
        </w:rPr>
      </w:pPr>
    </w:p>
    <w:p w14:paraId="6699F095" w14:textId="77777777" w:rsidR="00443E04" w:rsidRPr="005D687A" w:rsidRDefault="00443E04" w:rsidP="00443E04">
      <w:pPr>
        <w:ind w:left="702" w:right="-93" w:hanging="418"/>
        <w:jc w:val="both"/>
        <w:rPr>
          <w:rFonts w:ascii="Arial" w:hAnsi="Arial" w:cs="Arial"/>
          <w:szCs w:val="14"/>
        </w:rPr>
      </w:pPr>
      <w:r w:rsidRPr="005D687A">
        <w:rPr>
          <w:rFonts w:ascii="Arial" w:hAnsi="Arial" w:cs="Arial"/>
          <w:b/>
          <w:szCs w:val="14"/>
        </w:rPr>
        <w:t>II.7</w:t>
      </w:r>
      <w:r w:rsidRPr="005D687A">
        <w:rPr>
          <w:rFonts w:ascii="Arial" w:hAnsi="Arial" w:cs="Arial"/>
          <w:szCs w:val="14"/>
        </w:rPr>
        <w:tab/>
        <w:t>Cuenta con el documento “Opinión de Cumplimiento de Obligaciones Fiscales en Materia de Seguridad Social” vigente y positiva y que corre agregado al presente instrumento jurídico.</w:t>
      </w:r>
    </w:p>
    <w:p w14:paraId="3AAF6BC1" w14:textId="77777777" w:rsidR="00396432" w:rsidRPr="005D687A" w:rsidRDefault="00396432" w:rsidP="00443E04">
      <w:pPr>
        <w:ind w:left="702" w:right="-93" w:hanging="418"/>
        <w:jc w:val="both"/>
        <w:rPr>
          <w:rFonts w:ascii="Arial" w:hAnsi="Arial" w:cs="Arial"/>
          <w:b/>
          <w:szCs w:val="14"/>
        </w:rPr>
      </w:pPr>
    </w:p>
    <w:p w14:paraId="76C5ACF7" w14:textId="77777777" w:rsidR="00443E04" w:rsidRPr="005D687A" w:rsidRDefault="00443E04" w:rsidP="00443E04">
      <w:pPr>
        <w:ind w:left="702" w:right="-93" w:hanging="418"/>
        <w:jc w:val="both"/>
        <w:rPr>
          <w:rFonts w:ascii="Arial" w:hAnsi="Arial" w:cs="Arial"/>
          <w:szCs w:val="14"/>
        </w:rPr>
      </w:pPr>
      <w:r w:rsidRPr="005D687A">
        <w:rPr>
          <w:rFonts w:ascii="Arial" w:hAnsi="Arial" w:cs="Arial"/>
          <w:b/>
          <w:szCs w:val="14"/>
        </w:rPr>
        <w:t>II.8</w:t>
      </w:r>
      <w:r w:rsidRPr="005D687A">
        <w:rPr>
          <w:rFonts w:ascii="Arial" w:hAnsi="Arial" w:cs="Arial"/>
          <w:szCs w:val="14"/>
        </w:rPr>
        <w:t xml:space="preserve"> </w:t>
      </w:r>
      <w:r w:rsidRPr="005D687A">
        <w:rPr>
          <w:rFonts w:ascii="Arial" w:hAnsi="Arial" w:cs="Arial"/>
          <w:szCs w:val="14"/>
        </w:rPr>
        <w:tab/>
        <w:t>De acuerdo con lo previsto en el Artículo 32D, del Código Fiscal de la Federación, “EL PROVEEDOR” con el que se vaya a celebrar el actual contrato deberá presentar documento actualizado expedido por el SAT, en el que se emita opinión sobre el cumplimiento de sus obligaciones fiscales, conforme a la Resolución Miscelánea Fiscal para 2024.</w:t>
      </w:r>
    </w:p>
    <w:p w14:paraId="1889887A" w14:textId="77777777" w:rsidR="00396432" w:rsidRPr="005D687A" w:rsidRDefault="00396432" w:rsidP="00443E04">
      <w:pPr>
        <w:ind w:left="702" w:right="-93" w:hanging="418"/>
        <w:jc w:val="both"/>
        <w:rPr>
          <w:rFonts w:ascii="Arial" w:hAnsi="Arial" w:cs="Arial"/>
          <w:b/>
          <w:szCs w:val="14"/>
        </w:rPr>
      </w:pPr>
    </w:p>
    <w:p w14:paraId="6F4576D3" w14:textId="77777777" w:rsidR="00443E04" w:rsidRPr="005D687A" w:rsidRDefault="00443E04" w:rsidP="00443E04">
      <w:pPr>
        <w:autoSpaceDE w:val="0"/>
        <w:autoSpaceDN w:val="0"/>
        <w:adjustRightInd w:val="0"/>
        <w:ind w:left="702" w:hanging="525"/>
        <w:jc w:val="both"/>
        <w:rPr>
          <w:rFonts w:ascii="Arial" w:hAnsi="Arial" w:cs="Arial"/>
          <w:bCs/>
          <w:szCs w:val="14"/>
        </w:rPr>
      </w:pPr>
      <w:r w:rsidRPr="005D687A">
        <w:rPr>
          <w:rFonts w:ascii="Arial" w:hAnsi="Arial" w:cs="Arial"/>
          <w:bCs/>
          <w:szCs w:val="14"/>
        </w:rPr>
        <w:t xml:space="preserve">        </w:t>
      </w:r>
      <w:r w:rsidRPr="005D687A">
        <w:rPr>
          <w:rFonts w:ascii="Arial" w:hAnsi="Arial" w:cs="Arial"/>
          <w:bCs/>
          <w:szCs w:val="14"/>
        </w:rPr>
        <w:tab/>
        <w:t>En caso de que al momento de suscribir el contrato, “EL PROVEEDOR” no haya recibido por parte del SAT, la respuesta a su solicitud, deberá presentar el “acuse de recepción” con el que compruebe que realizó la solicitud de opinión prevista conforme a la Resolución Miscelánea Fiscal para 2024.</w:t>
      </w:r>
    </w:p>
    <w:p w14:paraId="56EC79EE" w14:textId="77777777" w:rsidR="00396432" w:rsidRPr="005D687A" w:rsidRDefault="00396432" w:rsidP="00443E04">
      <w:pPr>
        <w:autoSpaceDE w:val="0"/>
        <w:autoSpaceDN w:val="0"/>
        <w:adjustRightInd w:val="0"/>
        <w:ind w:left="702" w:hanging="525"/>
        <w:jc w:val="both"/>
        <w:rPr>
          <w:rFonts w:ascii="Arial" w:hAnsi="Arial" w:cs="Arial"/>
          <w:bCs/>
          <w:szCs w:val="14"/>
        </w:rPr>
      </w:pPr>
    </w:p>
    <w:p w14:paraId="490E9446" w14:textId="77777777" w:rsidR="00443E04" w:rsidRPr="005D687A" w:rsidRDefault="00443E04" w:rsidP="00396432">
      <w:pPr>
        <w:ind w:left="702" w:right="-93" w:hanging="418"/>
        <w:jc w:val="both"/>
        <w:rPr>
          <w:rFonts w:ascii="Arial" w:hAnsi="Arial" w:cs="Arial"/>
          <w:b/>
          <w:szCs w:val="14"/>
        </w:rPr>
      </w:pPr>
      <w:r w:rsidRPr="005D687A">
        <w:rPr>
          <w:rFonts w:ascii="Arial" w:hAnsi="Arial" w:cs="Arial"/>
          <w:b/>
          <w:szCs w:val="14"/>
        </w:rPr>
        <w:t xml:space="preserve">II.9  </w:t>
      </w:r>
      <w:r w:rsidRPr="005D687A">
        <w:rPr>
          <w:rFonts w:ascii="Arial" w:hAnsi="Arial" w:cs="Arial"/>
          <w:b/>
          <w:szCs w:val="14"/>
        </w:rPr>
        <w:tab/>
      </w:r>
      <w:r w:rsidRPr="005D687A">
        <w:rPr>
          <w:rFonts w:ascii="Arial" w:hAnsi="Arial" w:cs="Arial"/>
          <w:bCs/>
          <w:szCs w:val="14"/>
        </w:rPr>
        <w:t xml:space="preserve">Que para los fines y efectos legales de este contrato, señala como domicilio el ubicado en: </w:t>
      </w:r>
      <w:r w:rsidR="00396432" w:rsidRPr="005D687A">
        <w:rPr>
          <w:rFonts w:ascii="Arial" w:hAnsi="Arial" w:cs="Arial"/>
          <w:bCs/>
          <w:szCs w:val="14"/>
        </w:rPr>
        <w:t>XXX</w:t>
      </w:r>
      <w:r w:rsidRPr="005D687A">
        <w:rPr>
          <w:rFonts w:ascii="Arial" w:hAnsi="Arial" w:cs="Arial"/>
          <w:bCs/>
          <w:szCs w:val="14"/>
        </w:rPr>
        <w:t xml:space="preserve">, teléfonos: </w:t>
      </w:r>
      <w:r w:rsidR="00396432" w:rsidRPr="005D687A">
        <w:rPr>
          <w:rFonts w:ascii="Arial" w:hAnsi="Arial" w:cs="Arial"/>
          <w:bCs/>
          <w:szCs w:val="14"/>
        </w:rPr>
        <w:t>XXXX</w:t>
      </w:r>
      <w:r w:rsidRPr="005D687A">
        <w:rPr>
          <w:rFonts w:ascii="Arial" w:hAnsi="Arial" w:cs="Arial"/>
          <w:bCs/>
          <w:szCs w:val="14"/>
        </w:rPr>
        <w:t xml:space="preserve">,  </w:t>
      </w:r>
      <w:r w:rsidR="00396432" w:rsidRPr="005D687A">
        <w:rPr>
          <w:rFonts w:ascii="Arial" w:hAnsi="Arial" w:cs="Arial"/>
          <w:bCs/>
          <w:szCs w:val="14"/>
        </w:rPr>
        <w:t>XXXX</w:t>
      </w:r>
      <w:r w:rsidRPr="005D687A">
        <w:rPr>
          <w:rFonts w:ascii="Arial" w:hAnsi="Arial" w:cs="Arial"/>
          <w:bCs/>
          <w:szCs w:val="14"/>
        </w:rPr>
        <w:t xml:space="preserve">  y correo electrónico: </w:t>
      </w:r>
      <w:r w:rsidR="00396432" w:rsidRPr="005D687A">
        <w:rPr>
          <w:rFonts w:ascii="Arial" w:hAnsi="Arial" w:cs="Arial"/>
          <w:bCs/>
          <w:szCs w:val="14"/>
        </w:rPr>
        <w:t>XXXXX</w:t>
      </w:r>
      <w:r w:rsidRPr="005D687A">
        <w:rPr>
          <w:rFonts w:ascii="Arial" w:hAnsi="Arial" w:cs="Arial"/>
          <w:bCs/>
          <w:szCs w:val="14"/>
        </w:rPr>
        <w:t>.</w:t>
      </w:r>
      <w:r w:rsidRPr="005D687A">
        <w:rPr>
          <w:rFonts w:ascii="Arial" w:hAnsi="Arial" w:cs="Arial"/>
          <w:b/>
          <w:szCs w:val="14"/>
        </w:rPr>
        <w:t xml:space="preserve"> </w:t>
      </w:r>
    </w:p>
    <w:p w14:paraId="4F5B2216" w14:textId="77777777" w:rsidR="00443E04" w:rsidRPr="005D687A" w:rsidRDefault="00443E04" w:rsidP="00443E04">
      <w:pPr>
        <w:ind w:left="702" w:right="-93" w:hanging="418"/>
        <w:jc w:val="both"/>
        <w:rPr>
          <w:rFonts w:ascii="Arial" w:hAnsi="Arial" w:cs="Arial"/>
          <w:b/>
          <w:szCs w:val="14"/>
        </w:rPr>
      </w:pPr>
    </w:p>
    <w:p w14:paraId="76378BF7" w14:textId="77777777" w:rsidR="00443E04" w:rsidRPr="005D687A" w:rsidRDefault="00443E04" w:rsidP="00443E04">
      <w:pPr>
        <w:ind w:left="699" w:hanging="415"/>
        <w:jc w:val="both"/>
        <w:rPr>
          <w:rFonts w:ascii="Arial" w:hAnsi="Arial" w:cs="Arial"/>
          <w:szCs w:val="14"/>
        </w:rPr>
      </w:pPr>
      <w:r w:rsidRPr="005D687A">
        <w:rPr>
          <w:rFonts w:ascii="Arial" w:hAnsi="Arial" w:cs="Arial"/>
          <w:b/>
          <w:szCs w:val="14"/>
        </w:rPr>
        <w:t>II.10</w:t>
      </w:r>
      <w:r w:rsidRPr="005D687A">
        <w:rPr>
          <w:rFonts w:ascii="Arial" w:hAnsi="Arial" w:cs="Arial"/>
          <w:szCs w:val="14"/>
        </w:rPr>
        <w:t xml:space="preserve"> Conforme a lo previsto en el Artículo 57 de la Ley de Adquisiciones, Arrendamientos y Servicios del Sector Público y 107 del Reglamento de la Ley de Adquisiciones, Arrendamientos y Servicios del Sector Público, </w:t>
      </w:r>
      <w:r w:rsidRPr="005D687A">
        <w:rPr>
          <w:rFonts w:ascii="Arial" w:hAnsi="Arial" w:cs="Arial"/>
          <w:b/>
          <w:bCs/>
          <w:szCs w:val="14"/>
        </w:rPr>
        <w:t>“EL PROVEEDOR”</w:t>
      </w:r>
      <w:r w:rsidRPr="005D687A">
        <w:rPr>
          <w:rFonts w:ascii="Arial" w:hAnsi="Arial" w:cs="Arial"/>
          <w:szCs w:val="14"/>
        </w:rPr>
        <w:t xml:space="preserve"> en caso de auditorías, visitas o inspecciones que practiquen la Secretaría de la Función Pública y el Órgano Interno de Control, deben proporcionar la información que en su momento requiera, relativa al presente contrato. </w:t>
      </w:r>
    </w:p>
    <w:p w14:paraId="4C018B19" w14:textId="77777777" w:rsidR="00396432" w:rsidRPr="005D687A" w:rsidRDefault="00396432" w:rsidP="00443E04">
      <w:pPr>
        <w:ind w:left="699" w:hanging="415"/>
        <w:jc w:val="both"/>
        <w:rPr>
          <w:rFonts w:ascii="Arial" w:hAnsi="Arial" w:cs="Arial"/>
          <w:szCs w:val="14"/>
        </w:rPr>
      </w:pPr>
    </w:p>
    <w:p w14:paraId="72422E66" w14:textId="77777777" w:rsidR="00443E04" w:rsidRPr="005D687A" w:rsidRDefault="00443E04" w:rsidP="00443E04">
      <w:pPr>
        <w:ind w:left="708" w:hanging="424"/>
        <w:jc w:val="both"/>
        <w:rPr>
          <w:rFonts w:ascii="Arial" w:hAnsi="Arial" w:cs="Arial"/>
          <w:bCs/>
          <w:color w:val="000000"/>
          <w:szCs w:val="14"/>
        </w:rPr>
      </w:pPr>
      <w:r w:rsidRPr="005D687A">
        <w:rPr>
          <w:rFonts w:ascii="Arial" w:hAnsi="Arial" w:cs="Arial"/>
          <w:b/>
          <w:szCs w:val="14"/>
        </w:rPr>
        <w:t>II.11</w:t>
      </w:r>
      <w:r w:rsidRPr="005D687A">
        <w:rPr>
          <w:rFonts w:ascii="Arial" w:hAnsi="Arial" w:cs="Arial"/>
          <w:szCs w:val="14"/>
        </w:rPr>
        <w:t xml:space="preserve"> </w:t>
      </w:r>
      <w:r w:rsidRPr="005D687A">
        <w:rPr>
          <w:rFonts w:ascii="Arial" w:hAnsi="Arial" w:cs="Arial"/>
          <w:szCs w:val="14"/>
        </w:rPr>
        <w:tab/>
      </w:r>
      <w:r w:rsidRPr="005D687A">
        <w:rPr>
          <w:rFonts w:ascii="Arial" w:hAnsi="Arial" w:cs="Arial"/>
          <w:b/>
          <w:szCs w:val="14"/>
        </w:rPr>
        <w:t>“EL PROVEEDOR”</w:t>
      </w:r>
      <w:r w:rsidRPr="005D687A">
        <w:rPr>
          <w:rFonts w:ascii="Arial" w:hAnsi="Arial" w:cs="Arial"/>
          <w:szCs w:val="14"/>
        </w:rPr>
        <w:t xml:space="preserve"> se obliga a presentar la constancia de situación fiscal emitida por el INFONAVIT vigente y positiva, en los términos del </w:t>
      </w:r>
      <w:r w:rsidRPr="005D687A">
        <w:rPr>
          <w:rFonts w:ascii="Arial" w:hAnsi="Arial" w:cs="Arial"/>
          <w:i/>
          <w:iCs/>
          <w:szCs w:val="14"/>
        </w:rPr>
        <w:t xml:space="preserve">“ACUERDO del H. Consejo de Administración del Instituto del Fondo Nacional de la Vivienda para los Trabajadores por el que se emiten las Reglas para la obtención de la constancia de situación fiscal en materia de aportaciones patronales y entero de amortizaciones”, </w:t>
      </w:r>
      <w:r w:rsidRPr="005D687A">
        <w:rPr>
          <w:rFonts w:ascii="Arial" w:hAnsi="Arial" w:cs="Arial"/>
          <w:szCs w:val="14"/>
        </w:rPr>
        <w:t>publicado en el Diario Oficial de la Federación el 28 de junio del 2017,</w:t>
      </w:r>
      <w:r w:rsidR="002F78EF" w:rsidRPr="005D687A">
        <w:rPr>
          <w:rFonts w:ascii="Arial" w:hAnsi="Arial" w:cs="Arial"/>
          <w:szCs w:val="14"/>
        </w:rPr>
        <w:t xml:space="preserve"> de conformidad con la Resolución RCA-5789- 01/17 tomada en su sesión ordinaria número 790, de fecha 25 de Enero de 2017, publicado en el Diario Oficial de la Federación de fecha 28 de Junio de 2017,</w:t>
      </w:r>
      <w:r w:rsidRPr="005D687A">
        <w:rPr>
          <w:rFonts w:ascii="Arial" w:hAnsi="Arial" w:cs="Arial"/>
          <w:szCs w:val="14"/>
        </w:rPr>
        <w:t xml:space="preserve"> aplicable</w:t>
      </w:r>
      <w:r w:rsidRPr="005D687A">
        <w:rPr>
          <w:rFonts w:ascii="Arial" w:hAnsi="Arial" w:cs="Arial"/>
          <w:i/>
          <w:iCs/>
          <w:szCs w:val="14"/>
        </w:rPr>
        <w:t xml:space="preserve"> a </w:t>
      </w:r>
      <w:r w:rsidRPr="005D687A">
        <w:rPr>
          <w:rFonts w:ascii="Arial" w:hAnsi="Arial" w:cs="Arial"/>
          <w:szCs w:val="14"/>
        </w:rPr>
        <w:t xml:space="preserve">esta Paraestatal al ser un organismo público descentralizado conforme al artículo 5 de la Ley del Seguro Social en relación el ordinal 32-D del Código Fiscal de la Federación, </w:t>
      </w:r>
      <w:r w:rsidRPr="005D687A">
        <w:rPr>
          <w:rFonts w:ascii="Arial" w:hAnsi="Arial" w:cs="Arial"/>
          <w:color w:val="000000"/>
          <w:szCs w:val="14"/>
        </w:rPr>
        <w:t xml:space="preserve">en términos de lo dispuesto por el numeral 4.19 de </w:t>
      </w:r>
      <w:r w:rsidRPr="005D687A">
        <w:rPr>
          <w:rFonts w:ascii="Arial" w:hAnsi="Arial" w:cs="Arial"/>
          <w:bCs/>
          <w:color w:val="000000"/>
          <w:szCs w:val="14"/>
        </w:rPr>
        <w:t>las Políticas, Bases y Lineamientos en Materia de Adquisiciones, Arrendamientos  y  Prestación  de  Servicios  del  Instituto Mexicano del Seguro Social.</w:t>
      </w:r>
    </w:p>
    <w:p w14:paraId="6FFAE39B" w14:textId="77777777" w:rsidR="00396432" w:rsidRPr="005D687A" w:rsidRDefault="00396432" w:rsidP="00443E04">
      <w:pPr>
        <w:ind w:left="708" w:hanging="424"/>
        <w:jc w:val="both"/>
        <w:rPr>
          <w:rFonts w:ascii="Arial" w:hAnsi="Arial" w:cs="Arial"/>
          <w:color w:val="000000"/>
          <w:szCs w:val="14"/>
        </w:rPr>
      </w:pPr>
    </w:p>
    <w:p w14:paraId="06FAA886" w14:textId="77777777" w:rsidR="00443E04" w:rsidRPr="005D687A" w:rsidRDefault="00443E04" w:rsidP="00443E04">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68"/>
        <w:jc w:val="both"/>
        <w:rPr>
          <w:rFonts w:ascii="Arial" w:hAnsi="Arial" w:cs="Arial"/>
          <w:szCs w:val="16"/>
        </w:rPr>
      </w:pPr>
      <w:r w:rsidRPr="005D687A">
        <w:rPr>
          <w:rFonts w:ascii="Arial" w:hAnsi="Arial" w:cs="Arial"/>
          <w:b/>
          <w:szCs w:val="16"/>
        </w:rPr>
        <w:t>II.12</w:t>
      </w:r>
      <w:r w:rsidRPr="005D687A">
        <w:rPr>
          <w:rFonts w:ascii="Arial" w:hAnsi="Arial" w:cs="Arial"/>
          <w:szCs w:val="16"/>
        </w:rPr>
        <w:t xml:space="preserve">  El proveedor deberá expedir sus comprobantes fiscales digitales en el esquema de facturación electrónica, con las especificaciones normadas por el SAT a nombre del Instituto Mexicano del Seguro Social, con Registro Federal de Contribuyentes IMS421231I45, domicilio en Avenida paseo de la Reforma, número 476, colonia Juárez, Código Postal 06600, Delegación Cuauhtémoc Ciudad de México. </w:t>
      </w:r>
    </w:p>
    <w:p w14:paraId="591FCFDB" w14:textId="77777777" w:rsidR="00396432" w:rsidRPr="005D687A" w:rsidRDefault="00396432" w:rsidP="00443E04">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68"/>
        <w:jc w:val="both"/>
        <w:rPr>
          <w:rFonts w:ascii="Arial" w:hAnsi="Arial" w:cs="Arial"/>
          <w:szCs w:val="16"/>
        </w:rPr>
      </w:pPr>
    </w:p>
    <w:p w14:paraId="3475E0B9" w14:textId="77777777" w:rsidR="00396432" w:rsidRPr="005D687A" w:rsidRDefault="00396432" w:rsidP="00443E04">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68"/>
        <w:jc w:val="both"/>
        <w:rPr>
          <w:rFonts w:ascii="Arial" w:hAnsi="Arial" w:cs="Arial"/>
          <w:szCs w:val="16"/>
        </w:rPr>
      </w:pPr>
    </w:p>
    <w:p w14:paraId="293ADCB8" w14:textId="77777777" w:rsidR="00396432" w:rsidRPr="005D687A" w:rsidRDefault="00396432" w:rsidP="00443E04">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68"/>
        <w:jc w:val="both"/>
        <w:rPr>
          <w:rFonts w:ascii="Arial" w:hAnsi="Arial" w:cs="Arial"/>
          <w:szCs w:val="16"/>
        </w:rPr>
      </w:pPr>
    </w:p>
    <w:p w14:paraId="52324B92" w14:textId="77777777" w:rsidR="00396432" w:rsidRPr="005D687A" w:rsidRDefault="00396432" w:rsidP="00443E04">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68"/>
        <w:jc w:val="both"/>
        <w:rPr>
          <w:rFonts w:ascii="Arial" w:hAnsi="Arial" w:cs="Arial"/>
          <w:szCs w:val="16"/>
        </w:rPr>
      </w:pPr>
    </w:p>
    <w:p w14:paraId="6E89F9E0" w14:textId="77777777" w:rsidR="00396432" w:rsidRPr="005D687A" w:rsidRDefault="00396432" w:rsidP="00443E04">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68"/>
        <w:jc w:val="both"/>
        <w:rPr>
          <w:rFonts w:ascii="Arial" w:hAnsi="Arial" w:cs="Arial"/>
          <w:szCs w:val="16"/>
        </w:rPr>
      </w:pPr>
    </w:p>
    <w:p w14:paraId="3E43FE69" w14:textId="77777777" w:rsidR="00443E04" w:rsidRPr="005D687A" w:rsidRDefault="00443E04" w:rsidP="00443E04">
      <w:pPr>
        <w:ind w:left="426" w:hanging="426"/>
        <w:jc w:val="both"/>
        <w:rPr>
          <w:rFonts w:ascii="Arial" w:hAnsi="Arial" w:cs="Arial"/>
          <w:b/>
          <w:szCs w:val="16"/>
        </w:rPr>
      </w:pPr>
      <w:r w:rsidRPr="005D687A">
        <w:rPr>
          <w:rFonts w:ascii="Arial" w:hAnsi="Arial" w:cs="Arial"/>
          <w:b/>
          <w:szCs w:val="16"/>
        </w:rPr>
        <w:t>III.</w:t>
      </w:r>
      <w:r w:rsidRPr="005D687A">
        <w:rPr>
          <w:rFonts w:ascii="Arial" w:hAnsi="Arial" w:cs="Arial"/>
          <w:b/>
          <w:szCs w:val="16"/>
        </w:rPr>
        <w:tab/>
        <w:t>De “LAS PARTES”:</w:t>
      </w:r>
    </w:p>
    <w:p w14:paraId="5183DBAF" w14:textId="77777777" w:rsidR="00443E04" w:rsidRPr="005D687A" w:rsidRDefault="00443E04" w:rsidP="00443E04">
      <w:pPr>
        <w:ind w:left="702" w:hanging="418"/>
        <w:jc w:val="both"/>
        <w:rPr>
          <w:rFonts w:ascii="Arial" w:hAnsi="Arial" w:cs="Arial"/>
          <w:szCs w:val="16"/>
        </w:rPr>
      </w:pPr>
      <w:r w:rsidRPr="005D687A">
        <w:rPr>
          <w:rFonts w:ascii="Arial" w:hAnsi="Arial" w:cs="Arial"/>
          <w:b/>
          <w:szCs w:val="16"/>
        </w:rPr>
        <w:lastRenderedPageBreak/>
        <w:t>III.1</w:t>
      </w:r>
      <w:r w:rsidRPr="005D687A">
        <w:rPr>
          <w:rFonts w:ascii="Arial" w:hAnsi="Arial" w:cs="Arial"/>
          <w:szCs w:val="16"/>
        </w:rPr>
        <w:tab/>
        <w:t>Que es su voluntad celebrar el presente contrato y sujetarse a sus términos y condiciones, por lo que de común acuerdo se obligan de conformidad con las siguientes:</w:t>
      </w:r>
    </w:p>
    <w:p w14:paraId="4A8FA4BC" w14:textId="77777777" w:rsidR="00443E04" w:rsidRPr="005D687A" w:rsidRDefault="00443E04" w:rsidP="00443E04">
      <w:pPr>
        <w:ind w:left="702" w:hanging="418"/>
        <w:jc w:val="both"/>
        <w:rPr>
          <w:rFonts w:ascii="Arial" w:hAnsi="Arial" w:cs="Arial"/>
          <w:szCs w:val="16"/>
        </w:rPr>
      </w:pPr>
    </w:p>
    <w:p w14:paraId="03AFAA2D" w14:textId="77777777" w:rsidR="00443E04" w:rsidRPr="005D687A" w:rsidRDefault="00443E04" w:rsidP="00443E04">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18"/>
        <w:jc w:val="center"/>
        <w:rPr>
          <w:rFonts w:ascii="Arial" w:hAnsi="Arial" w:cs="Arial"/>
          <w:b/>
          <w:szCs w:val="16"/>
        </w:rPr>
      </w:pPr>
      <w:r w:rsidRPr="005D687A">
        <w:rPr>
          <w:rFonts w:ascii="Arial" w:hAnsi="Arial" w:cs="Arial"/>
          <w:b/>
          <w:szCs w:val="16"/>
        </w:rPr>
        <w:t>C L Á U S U L A S</w:t>
      </w:r>
    </w:p>
    <w:p w14:paraId="052026B7" w14:textId="77777777" w:rsidR="00396432" w:rsidRPr="005D687A" w:rsidRDefault="00396432" w:rsidP="00443E04">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18"/>
        <w:jc w:val="center"/>
        <w:rPr>
          <w:rFonts w:ascii="Arial" w:hAnsi="Arial" w:cs="Arial"/>
          <w:b/>
          <w:szCs w:val="16"/>
        </w:rPr>
      </w:pPr>
    </w:p>
    <w:p w14:paraId="3D79EDF5" w14:textId="77777777" w:rsidR="00443E04" w:rsidRPr="005D687A" w:rsidRDefault="00443E04" w:rsidP="00443E04">
      <w:pPr>
        <w:tabs>
          <w:tab w:val="left" w:pos="993"/>
        </w:tabs>
        <w:autoSpaceDE w:val="0"/>
        <w:autoSpaceDN w:val="0"/>
        <w:adjustRightInd w:val="0"/>
        <w:ind w:left="1410" w:right="-93" w:hanging="1410"/>
        <w:jc w:val="both"/>
        <w:rPr>
          <w:rFonts w:ascii="Arial" w:hAnsi="Arial" w:cs="Arial"/>
          <w:bCs/>
          <w:szCs w:val="16"/>
        </w:rPr>
      </w:pPr>
      <w:r w:rsidRPr="005D687A">
        <w:rPr>
          <w:rFonts w:ascii="Arial" w:hAnsi="Arial" w:cs="Arial"/>
          <w:b/>
          <w:bCs/>
          <w:szCs w:val="16"/>
        </w:rPr>
        <w:t xml:space="preserve">PRIMERA.- </w:t>
      </w:r>
      <w:r w:rsidRPr="005D687A">
        <w:rPr>
          <w:rFonts w:ascii="Arial" w:hAnsi="Arial" w:cs="Arial"/>
          <w:b/>
          <w:bCs/>
          <w:szCs w:val="16"/>
        </w:rPr>
        <w:tab/>
      </w:r>
      <w:r w:rsidRPr="005D687A">
        <w:rPr>
          <w:rFonts w:ascii="Arial" w:hAnsi="Arial" w:cs="Arial"/>
          <w:b/>
          <w:bCs/>
          <w:szCs w:val="16"/>
        </w:rPr>
        <w:tab/>
        <w:t xml:space="preserve">OBJETO DEL CONTRATO.- "EL PROVEEDOR" </w:t>
      </w:r>
      <w:r w:rsidRPr="005D687A">
        <w:rPr>
          <w:rFonts w:ascii="Arial" w:hAnsi="Arial" w:cs="Arial"/>
          <w:bCs/>
          <w:szCs w:val="16"/>
        </w:rPr>
        <w:t xml:space="preserve">acepta y </w:t>
      </w:r>
      <w:r w:rsidRPr="005D687A">
        <w:rPr>
          <w:rFonts w:ascii="Arial" w:hAnsi="Arial" w:cs="Arial"/>
          <w:szCs w:val="16"/>
        </w:rPr>
        <w:t>se obliga a suministrar a la Unidad Médica de Alta Especialidad Hospital de Traumatología y Ortopedia del Centro Médico Nacional “Manuel Ávila Camacho” en Puebla</w:t>
      </w:r>
      <w:r w:rsidRPr="005D687A">
        <w:rPr>
          <w:rFonts w:ascii="Arial" w:hAnsi="Arial" w:cs="Arial"/>
        </w:rPr>
        <w:t xml:space="preserve"> </w:t>
      </w:r>
      <w:r w:rsidRPr="005D687A">
        <w:rPr>
          <w:rFonts w:ascii="Arial" w:hAnsi="Arial" w:cs="Arial"/>
          <w:szCs w:val="16"/>
        </w:rPr>
        <w:t xml:space="preserve">los bienes cuyas características, especificaciones y cantidades </w:t>
      </w:r>
      <w:r w:rsidR="00910134" w:rsidRPr="005D687A">
        <w:rPr>
          <w:rFonts w:ascii="Arial" w:hAnsi="Arial" w:cs="Arial"/>
          <w:b/>
          <w:szCs w:val="16"/>
        </w:rPr>
        <w:t>XXXX</w:t>
      </w:r>
      <w:r w:rsidRPr="005D687A">
        <w:rPr>
          <w:rFonts w:ascii="Arial" w:hAnsi="Arial" w:cs="Arial"/>
          <w:szCs w:val="16"/>
        </w:rPr>
        <w:t xml:space="preserve">, se establecieron en la convocatoria, este contrato y en el </w:t>
      </w:r>
      <w:r w:rsidRPr="005D687A">
        <w:rPr>
          <w:rFonts w:ascii="Arial" w:hAnsi="Arial" w:cs="Arial"/>
          <w:b/>
          <w:bCs/>
          <w:szCs w:val="16"/>
        </w:rPr>
        <w:t>Anexo 1 (uno)</w:t>
      </w:r>
      <w:r w:rsidRPr="005D687A">
        <w:rPr>
          <w:rFonts w:ascii="Arial" w:hAnsi="Arial" w:cs="Arial"/>
          <w:bCs/>
          <w:szCs w:val="16"/>
        </w:rPr>
        <w:t>, que se refiere a las clave contenida en el mismo, y de las que se desprende clave, descripción, precio unitario, cantidad, importe,</w:t>
      </w:r>
      <w:r w:rsidRPr="005D687A">
        <w:rPr>
          <w:rFonts w:ascii="Arial" w:hAnsi="Arial" w:cs="Arial"/>
          <w:b/>
          <w:bCs/>
          <w:szCs w:val="16"/>
        </w:rPr>
        <w:t xml:space="preserve"> </w:t>
      </w:r>
      <w:r w:rsidRPr="005D687A">
        <w:rPr>
          <w:rFonts w:ascii="Arial" w:hAnsi="Arial" w:cs="Arial"/>
          <w:bCs/>
          <w:szCs w:val="16"/>
        </w:rPr>
        <w:t>el cual forma parte integrante del mismo</w:t>
      </w:r>
      <w:r w:rsidRPr="005D687A">
        <w:rPr>
          <w:rFonts w:ascii="Arial" w:hAnsi="Arial" w:cs="Arial"/>
          <w:i/>
          <w:iCs/>
          <w:szCs w:val="16"/>
        </w:rPr>
        <w:t>.</w:t>
      </w:r>
      <w:r w:rsidRPr="005D687A">
        <w:rPr>
          <w:rFonts w:ascii="Arial" w:hAnsi="Arial" w:cs="Arial"/>
          <w:bCs/>
          <w:szCs w:val="16"/>
        </w:rPr>
        <w:t xml:space="preserve"> A fin de continuar con  la prestación de los servicios a la población derechohabiente. Lo anterior tiene su fundamento legal en lo dispuesto por los artículos 29, 45 y demás relativos a la Ley de Adquisiciones, Arrendamientos y Servicios del Sector Público.</w:t>
      </w:r>
    </w:p>
    <w:p w14:paraId="09AAA1AE" w14:textId="77777777" w:rsidR="00396432" w:rsidRPr="005D687A" w:rsidRDefault="00396432" w:rsidP="00443E04">
      <w:pPr>
        <w:tabs>
          <w:tab w:val="left" w:pos="993"/>
        </w:tabs>
        <w:autoSpaceDE w:val="0"/>
        <w:autoSpaceDN w:val="0"/>
        <w:adjustRightInd w:val="0"/>
        <w:ind w:left="1410" w:right="-93" w:hanging="1410"/>
        <w:jc w:val="both"/>
        <w:rPr>
          <w:rFonts w:ascii="Arial" w:hAnsi="Arial" w:cs="Arial"/>
          <w:bCs/>
          <w:szCs w:val="16"/>
        </w:rPr>
      </w:pPr>
    </w:p>
    <w:p w14:paraId="7209433C" w14:textId="77777777" w:rsidR="00443E04" w:rsidRPr="005D687A" w:rsidRDefault="00443E04" w:rsidP="00443E04">
      <w:pPr>
        <w:ind w:left="1418" w:right="51" w:hanging="1418"/>
        <w:jc w:val="both"/>
        <w:rPr>
          <w:rFonts w:ascii="Arial" w:hAnsi="Arial" w:cs="Arial"/>
          <w:bCs/>
          <w:szCs w:val="16"/>
        </w:rPr>
      </w:pPr>
      <w:r w:rsidRPr="005D687A">
        <w:rPr>
          <w:rFonts w:ascii="Arial" w:hAnsi="Arial" w:cs="Arial"/>
          <w:b/>
          <w:bCs/>
          <w:szCs w:val="16"/>
        </w:rPr>
        <w:t xml:space="preserve">SEGUNDA.- </w:t>
      </w:r>
      <w:r w:rsidRPr="005D687A">
        <w:rPr>
          <w:rFonts w:ascii="Arial" w:hAnsi="Arial" w:cs="Arial"/>
          <w:b/>
          <w:bCs/>
          <w:szCs w:val="16"/>
        </w:rPr>
        <w:tab/>
      </w:r>
      <w:r w:rsidRPr="005D687A">
        <w:rPr>
          <w:rFonts w:ascii="Arial" w:hAnsi="Arial" w:cs="Arial"/>
          <w:b/>
          <w:szCs w:val="16"/>
        </w:rPr>
        <w:t>IMPORTE DEL CONTRATO.- “EL INSTITUTO”</w:t>
      </w:r>
      <w:r w:rsidRPr="005D687A">
        <w:rPr>
          <w:rFonts w:ascii="Arial" w:hAnsi="Arial" w:cs="Arial"/>
          <w:szCs w:val="16"/>
        </w:rPr>
        <w:t xml:space="preserve"> cuenta con un presupuesto como compromiso de pago por los bienes objeto del presente contrato, por un importe</w:t>
      </w:r>
      <w:r w:rsidR="00910134" w:rsidRPr="005D687A">
        <w:rPr>
          <w:rFonts w:ascii="Arial" w:hAnsi="Arial" w:cs="Arial"/>
          <w:szCs w:val="16"/>
        </w:rPr>
        <w:t xml:space="preserve"> mínimo </w:t>
      </w:r>
      <w:r w:rsidRPr="005D687A">
        <w:rPr>
          <w:rFonts w:ascii="Arial" w:hAnsi="Arial" w:cs="Arial"/>
          <w:szCs w:val="16"/>
        </w:rPr>
        <w:t xml:space="preserve">de </w:t>
      </w:r>
      <w:r w:rsidRPr="005D687A">
        <w:rPr>
          <w:rFonts w:ascii="Arial" w:hAnsi="Arial" w:cs="Arial"/>
          <w:b/>
          <w:szCs w:val="16"/>
        </w:rPr>
        <w:t>$</w:t>
      </w:r>
      <w:r w:rsidR="00910134" w:rsidRPr="005D687A">
        <w:rPr>
          <w:rFonts w:ascii="Arial" w:hAnsi="Arial" w:cs="Arial"/>
          <w:b/>
          <w:szCs w:val="16"/>
        </w:rPr>
        <w:t>XXXX</w:t>
      </w:r>
      <w:r w:rsidRPr="005D687A">
        <w:rPr>
          <w:rFonts w:ascii="Arial" w:hAnsi="Arial" w:cs="Arial"/>
          <w:b/>
          <w:szCs w:val="16"/>
        </w:rPr>
        <w:t xml:space="preserve">, </w:t>
      </w:r>
      <w:r w:rsidRPr="005D687A">
        <w:rPr>
          <w:rFonts w:ascii="Arial" w:hAnsi="Arial" w:cs="Arial"/>
          <w:szCs w:val="16"/>
        </w:rPr>
        <w:t>más el Impuesto al Valor Agregado (I.V.A.),</w:t>
      </w:r>
      <w:r w:rsidR="00910134" w:rsidRPr="005D687A">
        <w:rPr>
          <w:rFonts w:ascii="Arial" w:hAnsi="Arial" w:cs="Arial"/>
          <w:szCs w:val="16"/>
        </w:rPr>
        <w:t xml:space="preserve"> por un importe </w:t>
      </w:r>
      <w:proofErr w:type="spellStart"/>
      <w:r w:rsidR="00910134" w:rsidRPr="005D687A">
        <w:rPr>
          <w:rFonts w:ascii="Arial" w:hAnsi="Arial" w:cs="Arial"/>
          <w:szCs w:val="16"/>
        </w:rPr>
        <w:t>maximo</w:t>
      </w:r>
      <w:proofErr w:type="spellEnd"/>
      <w:r w:rsidR="00910134" w:rsidRPr="005D687A">
        <w:rPr>
          <w:rFonts w:ascii="Arial" w:hAnsi="Arial" w:cs="Arial"/>
          <w:szCs w:val="16"/>
        </w:rPr>
        <w:t xml:space="preserve"> de </w:t>
      </w:r>
      <w:r w:rsidR="00910134" w:rsidRPr="005D687A">
        <w:rPr>
          <w:rFonts w:ascii="Arial" w:hAnsi="Arial" w:cs="Arial"/>
          <w:b/>
          <w:szCs w:val="16"/>
        </w:rPr>
        <w:t xml:space="preserve">$XXXX, </w:t>
      </w:r>
      <w:r w:rsidR="00910134" w:rsidRPr="005D687A">
        <w:rPr>
          <w:rFonts w:ascii="Arial" w:hAnsi="Arial" w:cs="Arial"/>
          <w:szCs w:val="16"/>
        </w:rPr>
        <w:t>más el Impuesto al Valor Agregado (I.V.A.)</w:t>
      </w:r>
      <w:r w:rsidRPr="005D687A">
        <w:rPr>
          <w:rFonts w:ascii="Arial" w:hAnsi="Arial" w:cs="Arial"/>
          <w:b/>
          <w:szCs w:val="16"/>
        </w:rPr>
        <w:t xml:space="preserve"> </w:t>
      </w:r>
      <w:r w:rsidRPr="005D687A">
        <w:rPr>
          <w:rFonts w:ascii="Arial" w:hAnsi="Arial" w:cs="Arial"/>
          <w:bCs/>
          <w:szCs w:val="16"/>
        </w:rPr>
        <w:t xml:space="preserve">de conformidad con los precios unitarios que se relacionan en el </w:t>
      </w:r>
      <w:r w:rsidRPr="005D687A">
        <w:rPr>
          <w:rFonts w:ascii="Arial" w:hAnsi="Arial" w:cs="Arial"/>
          <w:b/>
          <w:bCs/>
          <w:szCs w:val="16"/>
        </w:rPr>
        <w:t xml:space="preserve">Anexo 1 (uno) </w:t>
      </w:r>
      <w:r w:rsidRPr="005D687A">
        <w:rPr>
          <w:rFonts w:ascii="Arial" w:hAnsi="Arial" w:cs="Arial"/>
          <w:bCs/>
          <w:szCs w:val="16"/>
        </w:rPr>
        <w:t xml:space="preserve">mismo que forma parte integral del presente contrato.  </w:t>
      </w:r>
    </w:p>
    <w:p w14:paraId="68654962" w14:textId="77777777" w:rsidR="00910134" w:rsidRPr="005D687A" w:rsidRDefault="00910134" w:rsidP="00443E04">
      <w:pPr>
        <w:ind w:left="1418" w:right="51" w:hanging="1418"/>
        <w:jc w:val="both"/>
        <w:rPr>
          <w:rFonts w:ascii="Arial" w:hAnsi="Arial" w:cs="Arial"/>
          <w:bCs/>
          <w:szCs w:val="16"/>
        </w:rPr>
      </w:pPr>
    </w:p>
    <w:p w14:paraId="10BD26B8" w14:textId="77777777" w:rsidR="00443E04" w:rsidRPr="005D687A" w:rsidRDefault="00443E04" w:rsidP="00443E04">
      <w:pPr>
        <w:numPr>
          <w:ilvl w:val="12"/>
          <w:numId w:val="0"/>
        </w:numPr>
        <w:tabs>
          <w:tab w:val="left" w:pos="-1701"/>
          <w:tab w:val="left" w:pos="-142"/>
        </w:tabs>
        <w:ind w:left="1410" w:right="-93" w:hanging="1410"/>
        <w:jc w:val="both"/>
        <w:rPr>
          <w:rFonts w:ascii="Arial" w:hAnsi="Arial" w:cs="Arial"/>
          <w:szCs w:val="16"/>
        </w:rPr>
      </w:pPr>
      <w:r w:rsidRPr="005D687A">
        <w:rPr>
          <w:rFonts w:ascii="Arial" w:hAnsi="Arial" w:cs="Arial"/>
          <w:b/>
          <w:bCs/>
          <w:szCs w:val="16"/>
        </w:rPr>
        <w:tab/>
      </w:r>
      <w:r w:rsidRPr="005D687A">
        <w:rPr>
          <w:rFonts w:ascii="Arial" w:hAnsi="Arial" w:cs="Arial"/>
          <w:szCs w:val="16"/>
        </w:rPr>
        <w:t>Las partes convienen que el presente contrato se celebra bajo la modalidad de precios fijos, por lo que el monto de los mismos no cambiará durante la vigencia del presente Contrato. Lo anterior tiene su fundamento en términos del artículo 44 de la Ley de Adquisiciones, Arrendamientos y Servicios del Sector Público.</w:t>
      </w:r>
    </w:p>
    <w:p w14:paraId="43832CD2" w14:textId="77777777" w:rsidR="00910134" w:rsidRPr="005D687A" w:rsidRDefault="00910134" w:rsidP="00443E04">
      <w:pPr>
        <w:numPr>
          <w:ilvl w:val="12"/>
          <w:numId w:val="0"/>
        </w:numPr>
        <w:tabs>
          <w:tab w:val="left" w:pos="-1701"/>
          <w:tab w:val="left" w:pos="-142"/>
        </w:tabs>
        <w:ind w:left="1410" w:right="-93" w:hanging="1410"/>
        <w:jc w:val="both"/>
        <w:rPr>
          <w:rFonts w:ascii="Arial" w:hAnsi="Arial" w:cs="Arial"/>
          <w:szCs w:val="16"/>
        </w:rPr>
      </w:pPr>
    </w:p>
    <w:p w14:paraId="1A5B552D" w14:textId="77777777" w:rsidR="00443E04" w:rsidRPr="005D687A" w:rsidRDefault="00443E04" w:rsidP="00443E04">
      <w:pPr>
        <w:widowControl w:val="0"/>
        <w:ind w:left="1418" w:hanging="1418"/>
        <w:jc w:val="both"/>
        <w:rPr>
          <w:rFonts w:ascii="Arial" w:hAnsi="Arial" w:cs="Arial"/>
          <w:b/>
          <w:szCs w:val="16"/>
        </w:rPr>
      </w:pPr>
      <w:r w:rsidRPr="005D687A">
        <w:rPr>
          <w:rFonts w:ascii="Arial" w:hAnsi="Arial" w:cs="Arial"/>
          <w:b/>
          <w:bCs/>
          <w:szCs w:val="16"/>
        </w:rPr>
        <w:t xml:space="preserve">TERCERA.- </w:t>
      </w:r>
      <w:r w:rsidRPr="005D687A">
        <w:rPr>
          <w:rFonts w:ascii="Arial" w:hAnsi="Arial" w:cs="Arial"/>
          <w:b/>
          <w:bCs/>
          <w:szCs w:val="16"/>
        </w:rPr>
        <w:tab/>
        <w:t xml:space="preserve">ANTICIPO.- </w:t>
      </w:r>
      <w:r w:rsidRPr="005D687A">
        <w:rPr>
          <w:rFonts w:ascii="Arial" w:hAnsi="Arial" w:cs="Arial"/>
          <w:szCs w:val="16"/>
        </w:rPr>
        <w:t>Para el presente contrato</w:t>
      </w:r>
      <w:r w:rsidRPr="005D687A">
        <w:rPr>
          <w:rFonts w:ascii="Arial" w:hAnsi="Arial" w:cs="Arial"/>
          <w:b/>
          <w:szCs w:val="16"/>
        </w:rPr>
        <w:t xml:space="preserve"> “EL INSTITUTO”</w:t>
      </w:r>
      <w:r w:rsidRPr="005D687A">
        <w:rPr>
          <w:rFonts w:ascii="Arial" w:hAnsi="Arial" w:cs="Arial"/>
          <w:szCs w:val="16"/>
        </w:rPr>
        <w:t xml:space="preserve"> no otorgará anticipo a </w:t>
      </w:r>
      <w:r w:rsidRPr="005D687A">
        <w:rPr>
          <w:rFonts w:ascii="Arial" w:hAnsi="Arial" w:cs="Arial"/>
          <w:b/>
          <w:szCs w:val="16"/>
        </w:rPr>
        <w:t>“EL PROVEEDOR”.</w:t>
      </w:r>
    </w:p>
    <w:p w14:paraId="3CDF4D81" w14:textId="77777777" w:rsidR="009A6DAE" w:rsidRPr="005D687A" w:rsidRDefault="009A6DAE" w:rsidP="00443E04">
      <w:pPr>
        <w:widowControl w:val="0"/>
        <w:ind w:left="1418" w:hanging="1418"/>
        <w:jc w:val="both"/>
        <w:rPr>
          <w:rFonts w:ascii="Arial" w:hAnsi="Arial" w:cs="Arial"/>
          <w:szCs w:val="16"/>
        </w:rPr>
      </w:pPr>
    </w:p>
    <w:p w14:paraId="5DAD2381" w14:textId="77777777" w:rsidR="00443E04" w:rsidRPr="005D687A" w:rsidRDefault="00443E04" w:rsidP="00443E04">
      <w:pPr>
        <w:tabs>
          <w:tab w:val="left" w:pos="9498"/>
        </w:tabs>
        <w:autoSpaceDE w:val="0"/>
        <w:autoSpaceDN w:val="0"/>
        <w:adjustRightInd w:val="0"/>
        <w:ind w:left="1440" w:hanging="1440"/>
        <w:jc w:val="both"/>
        <w:rPr>
          <w:rFonts w:ascii="Arial" w:eastAsiaTheme="minorEastAsia" w:hAnsi="Arial" w:cs="Arial"/>
          <w:szCs w:val="16"/>
          <w:lang w:val="es-ES_tradnl"/>
        </w:rPr>
      </w:pPr>
      <w:r w:rsidRPr="005D687A">
        <w:rPr>
          <w:rFonts w:ascii="Arial" w:hAnsi="Arial" w:cs="Arial"/>
          <w:b/>
          <w:bCs/>
          <w:szCs w:val="16"/>
        </w:rPr>
        <w:t xml:space="preserve">CUARTA.- </w:t>
      </w:r>
      <w:r w:rsidRPr="005D687A">
        <w:rPr>
          <w:rFonts w:ascii="Arial" w:hAnsi="Arial" w:cs="Arial"/>
          <w:b/>
          <w:bCs/>
          <w:szCs w:val="16"/>
        </w:rPr>
        <w:tab/>
        <w:t xml:space="preserve">FORMA Y LUGAR DE PAGO.- "EL INSTITUTO" </w:t>
      </w:r>
      <w:r w:rsidRPr="005D687A">
        <w:rPr>
          <w:rFonts w:ascii="Arial" w:hAnsi="Arial" w:cs="Arial"/>
          <w:szCs w:val="16"/>
        </w:rPr>
        <w:t xml:space="preserve">se obliga a pagar al  </w:t>
      </w:r>
      <w:r w:rsidRPr="005D687A">
        <w:rPr>
          <w:rFonts w:ascii="Arial" w:hAnsi="Arial" w:cs="Arial"/>
          <w:b/>
          <w:bCs/>
          <w:szCs w:val="16"/>
        </w:rPr>
        <w:t>"EL PROVEEDOR"</w:t>
      </w:r>
      <w:r w:rsidRPr="005D687A">
        <w:rPr>
          <w:rFonts w:ascii="Arial" w:hAnsi="Arial" w:cs="Arial"/>
          <w:szCs w:val="16"/>
        </w:rPr>
        <w:t xml:space="preserve">, la cantidad señalada en la Cláusula inmediata anterior en moneda nacional, dentro de los 20 días naturales posteriores a la entrega por parte de </w:t>
      </w:r>
      <w:r w:rsidRPr="005D687A">
        <w:rPr>
          <w:rFonts w:ascii="Arial" w:hAnsi="Arial" w:cs="Arial"/>
          <w:b/>
          <w:bCs/>
          <w:szCs w:val="16"/>
        </w:rPr>
        <w:t>"EL PROVEEDOR"</w:t>
      </w:r>
      <w:r w:rsidRPr="005D687A">
        <w:rPr>
          <w:rFonts w:ascii="Arial" w:hAnsi="Arial" w:cs="Arial"/>
          <w:szCs w:val="16"/>
        </w:rPr>
        <w:t>, de los siguientes documentos:</w:t>
      </w:r>
      <w:r w:rsidRPr="005D687A">
        <w:rPr>
          <w:rFonts w:ascii="Arial" w:eastAsiaTheme="minorEastAsia" w:hAnsi="Arial" w:cs="Arial"/>
          <w:b/>
          <w:bCs/>
          <w:szCs w:val="16"/>
          <w:lang w:val="es-ES_tradnl"/>
        </w:rPr>
        <w:t xml:space="preserve"> </w:t>
      </w:r>
      <w:r w:rsidRPr="005D687A">
        <w:rPr>
          <w:rFonts w:ascii="Arial" w:eastAsiaTheme="minorEastAsia" w:hAnsi="Arial" w:cs="Arial"/>
          <w:szCs w:val="16"/>
          <w:lang w:val="es-ES_tradnl"/>
        </w:rPr>
        <w:t xml:space="preserve">Representación impresa del comprobante fiscal digital por internet (CFDI, que cumpla con  los requisitos establecidos en el artículo </w:t>
      </w:r>
      <w:r w:rsidRPr="005D687A">
        <w:rPr>
          <w:rFonts w:ascii="Arial" w:eastAsiaTheme="minorEastAsia" w:hAnsi="Arial" w:cs="Arial"/>
          <w:b/>
          <w:szCs w:val="16"/>
          <w:lang w:val="es-ES_tradnl"/>
        </w:rPr>
        <w:t>29 A</w:t>
      </w:r>
      <w:r w:rsidRPr="005D687A">
        <w:rPr>
          <w:rFonts w:ascii="Arial" w:eastAsiaTheme="minorEastAsia" w:hAnsi="Arial" w:cs="Arial"/>
          <w:szCs w:val="16"/>
          <w:lang w:val="es-ES_tradnl"/>
        </w:rPr>
        <w:t xml:space="preserve"> del Código Fiscal de la Federación, en la que se indique:</w:t>
      </w:r>
    </w:p>
    <w:p w14:paraId="5637FD4E" w14:textId="77777777" w:rsidR="009A6DAE" w:rsidRPr="005D687A" w:rsidRDefault="009A6DAE" w:rsidP="00443E04">
      <w:pPr>
        <w:tabs>
          <w:tab w:val="left" w:pos="9498"/>
        </w:tabs>
        <w:autoSpaceDE w:val="0"/>
        <w:autoSpaceDN w:val="0"/>
        <w:adjustRightInd w:val="0"/>
        <w:ind w:left="1440" w:hanging="1440"/>
        <w:jc w:val="both"/>
        <w:rPr>
          <w:rFonts w:ascii="Arial" w:eastAsiaTheme="minorEastAsia" w:hAnsi="Arial" w:cs="Arial"/>
          <w:szCs w:val="16"/>
          <w:lang w:val="es-ES_tradnl"/>
        </w:rPr>
      </w:pPr>
    </w:p>
    <w:p w14:paraId="3CFD7353" w14:textId="77777777" w:rsidR="009A6DAE" w:rsidRPr="005D687A" w:rsidRDefault="009A6DAE" w:rsidP="009A6DAE">
      <w:pPr>
        <w:pStyle w:val="Prrafodelista"/>
        <w:suppressAutoHyphens w:val="0"/>
        <w:autoSpaceDE w:val="0"/>
        <w:autoSpaceDN w:val="0"/>
        <w:adjustRightInd w:val="0"/>
        <w:spacing w:after="160" w:line="259" w:lineRule="auto"/>
        <w:ind w:left="2138"/>
        <w:contextualSpacing/>
        <w:jc w:val="both"/>
        <w:rPr>
          <w:rFonts w:cs="Arial"/>
          <w:b/>
          <w:sz w:val="20"/>
        </w:rPr>
      </w:pPr>
    </w:p>
    <w:p w14:paraId="623E16C2" w14:textId="77777777" w:rsidR="009A6DAE" w:rsidRPr="005D687A" w:rsidRDefault="009A6DAE" w:rsidP="002914E5">
      <w:pPr>
        <w:pStyle w:val="Prrafodelista"/>
        <w:numPr>
          <w:ilvl w:val="0"/>
          <w:numId w:val="38"/>
        </w:numPr>
        <w:suppressAutoHyphens w:val="0"/>
        <w:autoSpaceDE w:val="0"/>
        <w:autoSpaceDN w:val="0"/>
        <w:adjustRightInd w:val="0"/>
        <w:spacing w:after="160" w:line="259" w:lineRule="auto"/>
        <w:contextualSpacing/>
        <w:jc w:val="both"/>
        <w:rPr>
          <w:rFonts w:ascii="Arial" w:hAnsi="Arial" w:cs="Arial"/>
          <w:b/>
          <w:szCs w:val="16"/>
        </w:rPr>
      </w:pPr>
      <w:r w:rsidRPr="005D687A">
        <w:rPr>
          <w:rFonts w:ascii="Arial" w:hAnsi="Arial" w:cs="Arial"/>
          <w:b/>
          <w:szCs w:val="16"/>
        </w:rPr>
        <w:t>Número de proveedor.</w:t>
      </w:r>
    </w:p>
    <w:p w14:paraId="02FC07FE" w14:textId="77777777" w:rsidR="009A6DAE" w:rsidRPr="005D687A" w:rsidRDefault="009A6DAE" w:rsidP="002914E5">
      <w:pPr>
        <w:pStyle w:val="Prrafodelista"/>
        <w:numPr>
          <w:ilvl w:val="0"/>
          <w:numId w:val="38"/>
        </w:numPr>
        <w:suppressAutoHyphens w:val="0"/>
        <w:autoSpaceDE w:val="0"/>
        <w:autoSpaceDN w:val="0"/>
        <w:adjustRightInd w:val="0"/>
        <w:spacing w:after="160" w:line="259" w:lineRule="auto"/>
        <w:contextualSpacing/>
        <w:jc w:val="both"/>
        <w:rPr>
          <w:rFonts w:ascii="Arial" w:hAnsi="Arial" w:cs="Arial"/>
          <w:b/>
          <w:szCs w:val="16"/>
        </w:rPr>
      </w:pPr>
      <w:r w:rsidRPr="005D687A">
        <w:rPr>
          <w:rFonts w:ascii="Arial" w:hAnsi="Arial" w:cs="Arial"/>
          <w:b/>
          <w:szCs w:val="16"/>
        </w:rPr>
        <w:t>Número de Contrato.</w:t>
      </w:r>
    </w:p>
    <w:p w14:paraId="19CB43E3" w14:textId="77777777" w:rsidR="009A6DAE" w:rsidRPr="005D687A" w:rsidRDefault="009A6DAE" w:rsidP="002914E5">
      <w:pPr>
        <w:pStyle w:val="Prrafodelista"/>
        <w:numPr>
          <w:ilvl w:val="0"/>
          <w:numId w:val="38"/>
        </w:numPr>
        <w:suppressAutoHyphens w:val="0"/>
        <w:autoSpaceDE w:val="0"/>
        <w:autoSpaceDN w:val="0"/>
        <w:adjustRightInd w:val="0"/>
        <w:spacing w:after="160" w:line="259" w:lineRule="auto"/>
        <w:contextualSpacing/>
        <w:jc w:val="both"/>
        <w:rPr>
          <w:rFonts w:ascii="Arial" w:hAnsi="Arial" w:cs="Arial"/>
          <w:b/>
          <w:szCs w:val="16"/>
        </w:rPr>
      </w:pPr>
      <w:r w:rsidRPr="005D687A">
        <w:rPr>
          <w:rFonts w:ascii="Arial" w:hAnsi="Arial" w:cs="Arial"/>
          <w:b/>
          <w:szCs w:val="16"/>
        </w:rPr>
        <w:t>Número de Pedido.</w:t>
      </w:r>
    </w:p>
    <w:p w14:paraId="25F8202E" w14:textId="77777777" w:rsidR="009A6DAE" w:rsidRPr="005D687A" w:rsidRDefault="009A6DAE" w:rsidP="002914E5">
      <w:pPr>
        <w:pStyle w:val="Prrafodelista"/>
        <w:numPr>
          <w:ilvl w:val="0"/>
          <w:numId w:val="38"/>
        </w:numPr>
        <w:suppressAutoHyphens w:val="0"/>
        <w:autoSpaceDE w:val="0"/>
        <w:autoSpaceDN w:val="0"/>
        <w:adjustRightInd w:val="0"/>
        <w:spacing w:after="160" w:line="259" w:lineRule="auto"/>
        <w:contextualSpacing/>
        <w:jc w:val="both"/>
        <w:rPr>
          <w:rFonts w:ascii="Arial" w:hAnsi="Arial" w:cs="Arial"/>
          <w:b/>
          <w:szCs w:val="16"/>
        </w:rPr>
      </w:pPr>
      <w:r w:rsidRPr="005D687A">
        <w:rPr>
          <w:rFonts w:ascii="Arial" w:hAnsi="Arial" w:cs="Arial"/>
          <w:b/>
          <w:szCs w:val="16"/>
        </w:rPr>
        <w:t>Número de ID N Recepción.</w:t>
      </w:r>
    </w:p>
    <w:p w14:paraId="3AF73E7B" w14:textId="77777777" w:rsidR="009A6DAE" w:rsidRPr="005D687A" w:rsidRDefault="009A6DAE" w:rsidP="002914E5">
      <w:pPr>
        <w:pStyle w:val="Prrafodelista"/>
        <w:numPr>
          <w:ilvl w:val="0"/>
          <w:numId w:val="38"/>
        </w:numPr>
        <w:suppressAutoHyphens w:val="0"/>
        <w:autoSpaceDE w:val="0"/>
        <w:autoSpaceDN w:val="0"/>
        <w:adjustRightInd w:val="0"/>
        <w:spacing w:after="160" w:line="259" w:lineRule="auto"/>
        <w:contextualSpacing/>
        <w:jc w:val="both"/>
        <w:rPr>
          <w:rFonts w:ascii="Arial" w:hAnsi="Arial" w:cs="Arial"/>
          <w:b/>
          <w:szCs w:val="16"/>
        </w:rPr>
      </w:pPr>
      <w:r w:rsidRPr="005D687A">
        <w:rPr>
          <w:rFonts w:ascii="Arial" w:hAnsi="Arial" w:cs="Arial"/>
          <w:b/>
          <w:szCs w:val="16"/>
        </w:rPr>
        <w:t>Número de fianza y denominación social de la Afianzadora.</w:t>
      </w:r>
    </w:p>
    <w:p w14:paraId="3A24D03F" w14:textId="77777777" w:rsidR="009A6DAE" w:rsidRPr="005D687A" w:rsidRDefault="009A6DAE" w:rsidP="002914E5">
      <w:pPr>
        <w:pStyle w:val="Prrafodelista"/>
        <w:numPr>
          <w:ilvl w:val="0"/>
          <w:numId w:val="38"/>
        </w:numPr>
        <w:suppressAutoHyphens w:val="0"/>
        <w:autoSpaceDE w:val="0"/>
        <w:autoSpaceDN w:val="0"/>
        <w:adjustRightInd w:val="0"/>
        <w:spacing w:after="160" w:line="259" w:lineRule="auto"/>
        <w:contextualSpacing/>
        <w:jc w:val="both"/>
        <w:rPr>
          <w:rFonts w:ascii="Arial" w:hAnsi="Arial" w:cs="Arial"/>
          <w:b/>
          <w:szCs w:val="16"/>
        </w:rPr>
      </w:pPr>
      <w:r w:rsidRPr="005D687A">
        <w:rPr>
          <w:rFonts w:ascii="Arial" w:hAnsi="Arial" w:cs="Arial"/>
          <w:b/>
          <w:szCs w:val="16"/>
        </w:rPr>
        <w:t>Además deberá entregar para pago:</w:t>
      </w:r>
    </w:p>
    <w:p w14:paraId="3155D961" w14:textId="77777777" w:rsidR="009A6DAE" w:rsidRPr="005D687A" w:rsidRDefault="009A6DAE" w:rsidP="009A6DAE">
      <w:pPr>
        <w:pStyle w:val="Prrafodelista"/>
        <w:autoSpaceDE w:val="0"/>
        <w:autoSpaceDN w:val="0"/>
        <w:adjustRightInd w:val="0"/>
        <w:ind w:left="2138"/>
        <w:jc w:val="both"/>
        <w:rPr>
          <w:rFonts w:ascii="Arial" w:hAnsi="Arial" w:cs="Arial"/>
          <w:b/>
          <w:szCs w:val="16"/>
        </w:rPr>
      </w:pPr>
      <w:r w:rsidRPr="005D687A">
        <w:rPr>
          <w:rFonts w:ascii="Arial" w:hAnsi="Arial" w:cs="Arial"/>
          <w:b/>
          <w:szCs w:val="16"/>
        </w:rPr>
        <w:t>Original de Anexo No. 4-A “Acta Administrativa Circunstanciada de Entrega, Recepción, Instalación, Puesta en Operación y Capacitación de Bienes de Inversión”.</w:t>
      </w:r>
    </w:p>
    <w:p w14:paraId="45812592" w14:textId="77777777" w:rsidR="009A6DAE" w:rsidRPr="005D687A" w:rsidRDefault="009A6DAE" w:rsidP="002914E5">
      <w:pPr>
        <w:pStyle w:val="Prrafodelista"/>
        <w:numPr>
          <w:ilvl w:val="0"/>
          <w:numId w:val="38"/>
        </w:numPr>
        <w:suppressAutoHyphens w:val="0"/>
        <w:autoSpaceDE w:val="0"/>
        <w:autoSpaceDN w:val="0"/>
        <w:adjustRightInd w:val="0"/>
        <w:spacing w:after="160" w:line="259" w:lineRule="auto"/>
        <w:contextualSpacing/>
        <w:jc w:val="both"/>
        <w:rPr>
          <w:rFonts w:ascii="Arial" w:hAnsi="Arial" w:cs="Arial"/>
          <w:b/>
          <w:szCs w:val="16"/>
        </w:rPr>
      </w:pPr>
      <w:r w:rsidRPr="005D687A">
        <w:rPr>
          <w:rFonts w:ascii="Arial" w:hAnsi="Arial" w:cs="Arial"/>
          <w:b/>
          <w:szCs w:val="16"/>
        </w:rPr>
        <w:t xml:space="preserve">Remisión original en la que se hace constar la recepción de los bienes. </w:t>
      </w:r>
    </w:p>
    <w:p w14:paraId="068B28E3" w14:textId="77777777" w:rsidR="009A6DAE" w:rsidRPr="005D687A" w:rsidRDefault="009A6DAE" w:rsidP="002914E5">
      <w:pPr>
        <w:pStyle w:val="Prrafodelista"/>
        <w:numPr>
          <w:ilvl w:val="0"/>
          <w:numId w:val="38"/>
        </w:numPr>
        <w:suppressAutoHyphens w:val="0"/>
        <w:autoSpaceDE w:val="0"/>
        <w:autoSpaceDN w:val="0"/>
        <w:adjustRightInd w:val="0"/>
        <w:spacing w:after="160" w:line="259" w:lineRule="auto"/>
        <w:contextualSpacing/>
        <w:jc w:val="both"/>
        <w:rPr>
          <w:rFonts w:ascii="Arial" w:hAnsi="Arial" w:cs="Arial"/>
          <w:b/>
          <w:szCs w:val="16"/>
        </w:rPr>
      </w:pPr>
      <w:r w:rsidRPr="005D687A">
        <w:rPr>
          <w:rFonts w:ascii="Arial" w:hAnsi="Arial" w:cs="Arial"/>
          <w:b/>
          <w:szCs w:val="16"/>
        </w:rPr>
        <w:t>Opiniones de cumplimiento de obligaciones fiscales IMSS, INFONAVIT y SAT positivas y vigentes.</w:t>
      </w:r>
    </w:p>
    <w:p w14:paraId="23AC2D96" w14:textId="77777777" w:rsidR="009A6DAE" w:rsidRPr="005D687A" w:rsidRDefault="009A6DAE" w:rsidP="006C51FA">
      <w:pPr>
        <w:jc w:val="both"/>
        <w:rPr>
          <w:sz w:val="20"/>
        </w:rPr>
      </w:pPr>
    </w:p>
    <w:p w14:paraId="1F5D91E9" w14:textId="77777777" w:rsidR="00443E04" w:rsidRPr="005D687A" w:rsidRDefault="00443E04" w:rsidP="00443E04">
      <w:pPr>
        <w:autoSpaceDE w:val="0"/>
        <w:autoSpaceDN w:val="0"/>
        <w:adjustRightInd w:val="0"/>
        <w:ind w:left="1416"/>
        <w:jc w:val="both"/>
        <w:rPr>
          <w:rFonts w:ascii="Arial" w:hAnsi="Arial" w:cs="Arial"/>
          <w:noProof/>
          <w:szCs w:val="16"/>
        </w:rPr>
      </w:pPr>
      <w:r w:rsidRPr="005D687A">
        <w:rPr>
          <w:rFonts w:ascii="Arial" w:hAnsi="Arial" w:cs="Arial"/>
          <w:noProof/>
          <w:szCs w:val="16"/>
        </w:rPr>
        <w:t>El pago se depositará al proveedor en la fecha programada, a través del Sistema de Pagos Electrónicos Interbancarios.</w:t>
      </w:r>
    </w:p>
    <w:p w14:paraId="63B356E2" w14:textId="77777777" w:rsidR="00443E04" w:rsidRPr="005D687A" w:rsidRDefault="00443E04" w:rsidP="00443E04">
      <w:pPr>
        <w:autoSpaceDE w:val="0"/>
        <w:autoSpaceDN w:val="0"/>
        <w:adjustRightInd w:val="0"/>
        <w:ind w:left="1416"/>
        <w:jc w:val="both"/>
        <w:rPr>
          <w:rFonts w:ascii="Arial" w:hAnsi="Arial" w:cs="Arial"/>
          <w:b/>
          <w:bCs/>
          <w:szCs w:val="16"/>
        </w:rPr>
      </w:pPr>
      <w:r w:rsidRPr="005D687A">
        <w:rPr>
          <w:rFonts w:ascii="Arial" w:hAnsi="Arial" w:cs="Arial"/>
          <w:b/>
          <w:bCs/>
          <w:szCs w:val="16"/>
        </w:rPr>
        <w:t>ACTUALIZACION FACTURA ELECTRONICA – REFORMA FISCAL 2023</w:t>
      </w:r>
    </w:p>
    <w:p w14:paraId="721901A0" w14:textId="77777777" w:rsidR="00443E04" w:rsidRPr="005D687A" w:rsidRDefault="00443E04" w:rsidP="002914E5">
      <w:pPr>
        <w:pStyle w:val="Prrafodelista"/>
        <w:numPr>
          <w:ilvl w:val="0"/>
          <w:numId w:val="37"/>
        </w:numPr>
        <w:jc w:val="both"/>
        <w:rPr>
          <w:rFonts w:ascii="Arial" w:hAnsi="Arial" w:cs="Arial"/>
          <w:b/>
          <w:bCs/>
          <w:szCs w:val="16"/>
        </w:rPr>
      </w:pPr>
      <w:r w:rsidRPr="005D687A">
        <w:rPr>
          <w:rFonts w:ascii="Arial" w:hAnsi="Arial" w:cs="Arial"/>
          <w:szCs w:val="16"/>
        </w:rPr>
        <w:t xml:space="preserve">Se  da a conocer los cambios que a partir del 1 de enero del 2023. </w:t>
      </w:r>
    </w:p>
    <w:p w14:paraId="44605C0C" w14:textId="77777777" w:rsidR="00443E04" w:rsidRPr="005D687A" w:rsidRDefault="00443E04" w:rsidP="002914E5">
      <w:pPr>
        <w:pStyle w:val="Prrafodelista"/>
        <w:numPr>
          <w:ilvl w:val="0"/>
          <w:numId w:val="37"/>
        </w:numPr>
        <w:jc w:val="both"/>
        <w:rPr>
          <w:rFonts w:ascii="Arial" w:hAnsi="Arial" w:cs="Arial"/>
          <w:b/>
          <w:bCs/>
          <w:szCs w:val="16"/>
        </w:rPr>
      </w:pPr>
      <w:r w:rsidRPr="005D687A">
        <w:rPr>
          <w:rFonts w:ascii="Arial" w:hAnsi="Arial" w:cs="Arial"/>
          <w:szCs w:val="16"/>
        </w:rPr>
        <w:t>Existe  la versión 4.0.</w:t>
      </w:r>
    </w:p>
    <w:p w14:paraId="3FB81B31" w14:textId="77777777" w:rsidR="00443E04" w:rsidRPr="005D687A" w:rsidRDefault="00443E04" w:rsidP="002914E5">
      <w:pPr>
        <w:pStyle w:val="Prrafodelista"/>
        <w:numPr>
          <w:ilvl w:val="0"/>
          <w:numId w:val="37"/>
        </w:numPr>
        <w:jc w:val="both"/>
        <w:rPr>
          <w:rFonts w:ascii="Arial" w:hAnsi="Arial" w:cs="Arial"/>
          <w:szCs w:val="16"/>
        </w:rPr>
      </w:pPr>
      <w:r w:rsidRPr="005D687A">
        <w:rPr>
          <w:rFonts w:ascii="Arial" w:hAnsi="Arial" w:cs="Arial"/>
          <w:szCs w:val="16"/>
        </w:rPr>
        <w:t xml:space="preserve">Incluye de manera obligatoria el nombre y domicilio fiscal del emisor. </w:t>
      </w:r>
    </w:p>
    <w:p w14:paraId="14F7F0AF" w14:textId="77777777" w:rsidR="00443E04" w:rsidRPr="005D687A" w:rsidRDefault="00443E04" w:rsidP="002914E5">
      <w:pPr>
        <w:pStyle w:val="Prrafodelista"/>
        <w:numPr>
          <w:ilvl w:val="0"/>
          <w:numId w:val="37"/>
        </w:numPr>
        <w:jc w:val="both"/>
        <w:rPr>
          <w:rFonts w:ascii="Arial" w:hAnsi="Arial" w:cs="Arial"/>
          <w:szCs w:val="16"/>
        </w:rPr>
      </w:pPr>
      <w:r w:rsidRPr="005D687A">
        <w:rPr>
          <w:rFonts w:ascii="Arial" w:hAnsi="Arial" w:cs="Arial"/>
          <w:szCs w:val="16"/>
        </w:rPr>
        <w:t>Incluye campos para identificar las operaciones donde exista una exportación de mercancías.</w:t>
      </w:r>
    </w:p>
    <w:p w14:paraId="06D920CD" w14:textId="77777777" w:rsidR="00443E04" w:rsidRPr="005D687A" w:rsidRDefault="00443E04" w:rsidP="002914E5">
      <w:pPr>
        <w:pStyle w:val="Prrafodelista"/>
        <w:numPr>
          <w:ilvl w:val="0"/>
          <w:numId w:val="37"/>
        </w:numPr>
        <w:jc w:val="both"/>
        <w:rPr>
          <w:rFonts w:ascii="Arial" w:hAnsi="Arial" w:cs="Arial"/>
          <w:szCs w:val="16"/>
        </w:rPr>
      </w:pPr>
      <w:r w:rsidRPr="005D687A">
        <w:rPr>
          <w:rFonts w:ascii="Arial" w:hAnsi="Arial" w:cs="Arial"/>
          <w:szCs w:val="16"/>
        </w:rPr>
        <w:t>Identifica si las operaciones que ampara el comprobante son objeto de impuestos indirectos.</w:t>
      </w:r>
    </w:p>
    <w:p w14:paraId="52CC06ED" w14:textId="77777777" w:rsidR="00443E04" w:rsidRPr="005D687A" w:rsidRDefault="00443E04" w:rsidP="002914E5">
      <w:pPr>
        <w:pStyle w:val="Prrafodelista"/>
        <w:numPr>
          <w:ilvl w:val="0"/>
          <w:numId w:val="37"/>
        </w:numPr>
        <w:jc w:val="both"/>
        <w:rPr>
          <w:rFonts w:ascii="Arial" w:hAnsi="Arial" w:cs="Arial"/>
          <w:szCs w:val="16"/>
        </w:rPr>
      </w:pPr>
      <w:r w:rsidRPr="005D687A">
        <w:rPr>
          <w:rFonts w:ascii="Arial" w:hAnsi="Arial" w:cs="Arial"/>
          <w:szCs w:val="16"/>
        </w:rPr>
        <w:t>Incorpora nuevos apartados para reportar información respecto de las operaciones con el público en general; así como, aquellas que se realicen a cuenta de terceras personas.</w:t>
      </w:r>
    </w:p>
    <w:p w14:paraId="7832A39C" w14:textId="77777777" w:rsidR="00443E04" w:rsidRPr="005D687A" w:rsidRDefault="00443E04" w:rsidP="002914E5">
      <w:pPr>
        <w:pStyle w:val="Prrafodelista"/>
        <w:numPr>
          <w:ilvl w:val="0"/>
          <w:numId w:val="37"/>
        </w:numPr>
        <w:jc w:val="both"/>
        <w:rPr>
          <w:rFonts w:ascii="Arial" w:hAnsi="Arial" w:cs="Arial"/>
          <w:b/>
          <w:szCs w:val="16"/>
        </w:rPr>
      </w:pPr>
      <w:r w:rsidRPr="005D687A">
        <w:rPr>
          <w:rFonts w:ascii="Arial" w:hAnsi="Arial" w:cs="Arial"/>
          <w:b/>
          <w:szCs w:val="16"/>
        </w:rPr>
        <w:t>Se da a conocer que la facturación deberá ser en la versión 4.0</w:t>
      </w:r>
    </w:p>
    <w:p w14:paraId="49BB9EFE" w14:textId="77777777" w:rsidR="00443E04" w:rsidRPr="005D687A" w:rsidRDefault="00443E04" w:rsidP="002914E5">
      <w:pPr>
        <w:pStyle w:val="Prrafodelista"/>
        <w:numPr>
          <w:ilvl w:val="0"/>
          <w:numId w:val="37"/>
        </w:numPr>
        <w:jc w:val="both"/>
        <w:rPr>
          <w:rFonts w:ascii="Arial" w:hAnsi="Arial" w:cs="Arial"/>
          <w:b/>
          <w:bCs/>
          <w:szCs w:val="16"/>
        </w:rPr>
      </w:pPr>
      <w:r w:rsidRPr="005D687A">
        <w:rPr>
          <w:rFonts w:ascii="Arial" w:hAnsi="Arial" w:cs="Arial"/>
          <w:bCs/>
          <w:szCs w:val="16"/>
        </w:rPr>
        <w:t>La proveeduría institucional que elabore un CFDI en la versión 4.0 a favor del instituto, este deberá contener la siguiente información:</w:t>
      </w:r>
    </w:p>
    <w:p w14:paraId="3DCF51E9" w14:textId="77777777" w:rsidR="00443E04" w:rsidRPr="005D687A" w:rsidRDefault="00443E04" w:rsidP="00443E04">
      <w:pPr>
        <w:pStyle w:val="Prrafodelista"/>
        <w:ind w:left="2136"/>
        <w:jc w:val="both"/>
        <w:rPr>
          <w:rFonts w:ascii="Arial" w:hAnsi="Arial" w:cs="Arial"/>
          <w:b/>
          <w:bCs/>
          <w:szCs w:val="16"/>
        </w:rPr>
      </w:pPr>
    </w:p>
    <w:p w14:paraId="5586371A" w14:textId="77777777" w:rsidR="00443E04" w:rsidRPr="005D687A" w:rsidRDefault="00443E04" w:rsidP="00443E04">
      <w:pPr>
        <w:pStyle w:val="Prrafodelista"/>
        <w:ind w:left="1418" w:firstLine="706"/>
        <w:jc w:val="both"/>
        <w:rPr>
          <w:rFonts w:ascii="Calibri" w:hAnsi="Calibri" w:cs="Calibri"/>
          <w:sz w:val="20"/>
        </w:rPr>
      </w:pPr>
      <w:r w:rsidRPr="005D687A">
        <w:rPr>
          <w:rFonts w:ascii="Calibri" w:hAnsi="Calibri" w:cs="Calibri"/>
          <w:sz w:val="20"/>
        </w:rPr>
        <w:t xml:space="preserve">RFC: </w:t>
      </w:r>
      <w:r w:rsidRPr="005D687A">
        <w:rPr>
          <w:rFonts w:ascii="Calibri" w:hAnsi="Calibri" w:cs="Calibri"/>
          <w:bCs/>
          <w:sz w:val="20"/>
        </w:rPr>
        <w:t xml:space="preserve">IMS421231I45 </w:t>
      </w:r>
      <w:r w:rsidRPr="005D687A">
        <w:rPr>
          <w:rFonts w:ascii="Calibri" w:hAnsi="Calibri" w:cs="Calibri"/>
          <w:sz w:val="20"/>
        </w:rPr>
        <w:t xml:space="preserve"> </w:t>
      </w:r>
    </w:p>
    <w:p w14:paraId="18FCCA06" w14:textId="77777777" w:rsidR="00443E04" w:rsidRPr="005D687A" w:rsidRDefault="00443E04" w:rsidP="00443E04">
      <w:pPr>
        <w:pStyle w:val="Prrafodelista"/>
        <w:ind w:left="1418" w:firstLine="706"/>
        <w:jc w:val="both"/>
        <w:rPr>
          <w:rFonts w:ascii="Calibri" w:hAnsi="Calibri" w:cs="Calibri"/>
          <w:sz w:val="20"/>
        </w:rPr>
      </w:pPr>
      <w:r w:rsidRPr="005D687A">
        <w:rPr>
          <w:rFonts w:ascii="Calibri" w:hAnsi="Calibri" w:cs="Calibri"/>
          <w:sz w:val="20"/>
        </w:rPr>
        <w:t>Razón Social: Instituto Mexicano Del Seguro Social</w:t>
      </w:r>
    </w:p>
    <w:p w14:paraId="34DEF909" w14:textId="77777777" w:rsidR="00443E04" w:rsidRPr="005D687A" w:rsidRDefault="00443E04" w:rsidP="00443E04">
      <w:pPr>
        <w:pStyle w:val="Prrafodelista"/>
        <w:ind w:left="2124"/>
        <w:jc w:val="both"/>
        <w:rPr>
          <w:rFonts w:ascii="Calibri" w:hAnsi="Calibri" w:cs="Calibri"/>
          <w:sz w:val="20"/>
        </w:rPr>
      </w:pPr>
      <w:r w:rsidRPr="005D687A">
        <w:rPr>
          <w:rFonts w:ascii="Calibri" w:hAnsi="Calibri" w:cs="Calibri"/>
          <w:sz w:val="20"/>
        </w:rPr>
        <w:t>Dirección Fiscal: Av. Paseo de La Reforma No.476, Colonia Juárez, Alcaldía Cuauhtémoc, Código Postal 06600, Cd. de México</w:t>
      </w:r>
    </w:p>
    <w:p w14:paraId="6904923A" w14:textId="77777777" w:rsidR="00443E04" w:rsidRPr="005D687A" w:rsidRDefault="00443E04" w:rsidP="00443E04">
      <w:pPr>
        <w:pStyle w:val="Prrafodelista"/>
        <w:ind w:left="1418" w:firstLine="706"/>
        <w:jc w:val="both"/>
        <w:rPr>
          <w:rFonts w:ascii="Calibri" w:hAnsi="Calibri" w:cs="Calibri"/>
          <w:sz w:val="20"/>
        </w:rPr>
      </w:pPr>
      <w:r w:rsidRPr="005D687A">
        <w:rPr>
          <w:rFonts w:ascii="Calibri" w:hAnsi="Calibri" w:cs="Calibri"/>
          <w:sz w:val="20"/>
        </w:rPr>
        <w:t xml:space="preserve">Régimen Fiscal: </w:t>
      </w:r>
      <w:r w:rsidRPr="005D687A">
        <w:rPr>
          <w:rFonts w:ascii="Calibri" w:hAnsi="Calibri" w:cs="Calibri"/>
          <w:b/>
          <w:sz w:val="20"/>
        </w:rPr>
        <w:t>Personas Morales Con Fines No Lucrativos (Clave 603)</w:t>
      </w:r>
    </w:p>
    <w:p w14:paraId="6F6AB19B" w14:textId="77777777" w:rsidR="00443E04" w:rsidRPr="005D687A" w:rsidRDefault="00443E04" w:rsidP="00443E04">
      <w:pPr>
        <w:pStyle w:val="Prrafodelista"/>
        <w:ind w:left="1416" w:firstLine="708"/>
        <w:jc w:val="both"/>
        <w:rPr>
          <w:rFonts w:ascii="Calibri" w:hAnsi="Calibri" w:cs="Calibri"/>
          <w:b/>
          <w:sz w:val="20"/>
        </w:rPr>
      </w:pPr>
      <w:r w:rsidRPr="005D687A">
        <w:rPr>
          <w:rFonts w:ascii="Calibri" w:hAnsi="Calibri" w:cs="Calibri"/>
          <w:sz w:val="20"/>
        </w:rPr>
        <w:t xml:space="preserve">Uso De CFDI: </w:t>
      </w:r>
      <w:r w:rsidRPr="005D687A">
        <w:rPr>
          <w:rFonts w:ascii="Calibri" w:hAnsi="Calibri" w:cs="Calibri"/>
          <w:b/>
          <w:sz w:val="20"/>
        </w:rPr>
        <w:t>Clave S01 “Sin Efectos Fiscales”.</w:t>
      </w:r>
    </w:p>
    <w:p w14:paraId="6B2C6EC8" w14:textId="77777777" w:rsidR="00443E04" w:rsidRPr="005D687A" w:rsidRDefault="00443E04" w:rsidP="00443E04">
      <w:pPr>
        <w:pStyle w:val="Prrafodelista"/>
        <w:ind w:left="1416" w:firstLine="708"/>
        <w:jc w:val="both"/>
        <w:rPr>
          <w:rFonts w:ascii="Calibri" w:hAnsi="Calibri" w:cs="Calibri"/>
          <w:sz w:val="20"/>
        </w:rPr>
      </w:pPr>
    </w:p>
    <w:p w14:paraId="22A2E904" w14:textId="77777777" w:rsidR="009A6DAE" w:rsidRPr="005D687A" w:rsidRDefault="009A6DAE" w:rsidP="00443E04">
      <w:pPr>
        <w:pStyle w:val="Prrafodelista"/>
        <w:ind w:left="1416" w:firstLine="708"/>
        <w:jc w:val="both"/>
        <w:rPr>
          <w:rFonts w:ascii="Calibri" w:hAnsi="Calibri" w:cs="Calibri"/>
          <w:sz w:val="20"/>
        </w:rPr>
      </w:pPr>
    </w:p>
    <w:p w14:paraId="5ED209C1" w14:textId="77777777" w:rsidR="009A6DAE" w:rsidRPr="005D687A" w:rsidRDefault="009A6DAE" w:rsidP="00443E04">
      <w:pPr>
        <w:pStyle w:val="Prrafodelista"/>
        <w:ind w:left="1416" w:firstLine="708"/>
        <w:jc w:val="both"/>
        <w:rPr>
          <w:rFonts w:ascii="Calibri" w:hAnsi="Calibri" w:cs="Calibri"/>
          <w:sz w:val="20"/>
        </w:rPr>
      </w:pPr>
    </w:p>
    <w:p w14:paraId="3ACD2002" w14:textId="77777777" w:rsidR="009A6DAE" w:rsidRPr="005D687A" w:rsidRDefault="009A6DAE" w:rsidP="00443E04">
      <w:pPr>
        <w:pStyle w:val="Prrafodelista"/>
        <w:ind w:left="1416" w:firstLine="708"/>
        <w:jc w:val="both"/>
        <w:rPr>
          <w:rFonts w:ascii="Calibri" w:hAnsi="Calibri" w:cs="Calibri"/>
          <w:sz w:val="20"/>
        </w:rPr>
      </w:pPr>
    </w:p>
    <w:p w14:paraId="6A51BFF8" w14:textId="77777777" w:rsidR="00443E04" w:rsidRPr="005D687A" w:rsidRDefault="00443E04" w:rsidP="00443E04">
      <w:pPr>
        <w:ind w:left="1418"/>
        <w:jc w:val="both"/>
        <w:rPr>
          <w:rFonts w:ascii="Arial" w:hAnsi="Arial" w:cs="Arial"/>
          <w:szCs w:val="16"/>
        </w:rPr>
      </w:pPr>
      <w:r w:rsidRPr="005D687A">
        <w:rPr>
          <w:rFonts w:ascii="Arial" w:hAnsi="Arial" w:cs="Arial"/>
          <w:szCs w:val="16"/>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w:t>
      </w:r>
      <w:r w:rsidRPr="005D687A">
        <w:rPr>
          <w:rFonts w:ascii="Arial" w:hAnsi="Arial" w:cs="Arial"/>
          <w:szCs w:val="16"/>
        </w:rPr>
        <w:lastRenderedPageBreak/>
        <w:t xml:space="preserve">precios unitarios, se verifique su autenticidad, no existan aclaraciones al importe y vaya acompañada con la documentación soporte de la prestación de los servicios facturados. </w:t>
      </w:r>
    </w:p>
    <w:p w14:paraId="5D3E85BA" w14:textId="77777777" w:rsidR="009A6DAE" w:rsidRPr="005D687A" w:rsidRDefault="009A6DAE" w:rsidP="00443E04">
      <w:pPr>
        <w:ind w:left="1418"/>
        <w:jc w:val="both"/>
        <w:rPr>
          <w:rFonts w:ascii="Arial" w:hAnsi="Arial" w:cs="Arial"/>
          <w:szCs w:val="16"/>
        </w:rPr>
      </w:pPr>
    </w:p>
    <w:p w14:paraId="429D1B58" w14:textId="77777777" w:rsidR="00443E04" w:rsidRPr="005D687A" w:rsidRDefault="00443E04" w:rsidP="00443E04">
      <w:pPr>
        <w:widowControl w:val="0"/>
        <w:ind w:left="1418"/>
        <w:jc w:val="both"/>
        <w:rPr>
          <w:rFonts w:ascii="Arial" w:hAnsi="Arial" w:cs="Arial"/>
          <w:szCs w:val="16"/>
        </w:rPr>
      </w:pPr>
      <w:r w:rsidRPr="005D687A">
        <w:rPr>
          <w:rFonts w:ascii="Arial" w:hAnsi="Arial" w:cs="Arial"/>
          <w:szCs w:val="16"/>
        </w:rPr>
        <w:t xml:space="preserve">De conformidad con el artículo 90, del Reglamento de la </w:t>
      </w:r>
      <w:r w:rsidRPr="005D687A">
        <w:rPr>
          <w:rFonts w:ascii="Arial" w:hAnsi="Arial" w:cs="Arial"/>
          <w:b/>
          <w:szCs w:val="16"/>
        </w:rPr>
        <w:t>“LAASSP”</w:t>
      </w:r>
      <w:r w:rsidRPr="005D687A">
        <w:rPr>
          <w:rFonts w:ascii="Arial" w:hAnsi="Arial" w:cs="Arial"/>
          <w:szCs w:val="16"/>
        </w:rPr>
        <w:t xml:space="preserve">, en caso de que el CFDI o factura electrónica entregado presente errores, el Administrador del presente contrato o a quien éste designe por escrito, dentro de los 3 (tres) días hábiles siguientes de su recepción, indicará a </w:t>
      </w:r>
      <w:r w:rsidRPr="005D687A">
        <w:rPr>
          <w:rFonts w:ascii="Arial" w:hAnsi="Arial" w:cs="Arial"/>
          <w:b/>
          <w:szCs w:val="16"/>
        </w:rPr>
        <w:t xml:space="preserve"> “EL PROVEEDOR”</w:t>
      </w:r>
      <w:r w:rsidRPr="005D687A">
        <w:rPr>
          <w:rFonts w:ascii="Arial" w:hAnsi="Arial" w:cs="Arial"/>
          <w:szCs w:val="16"/>
        </w:rPr>
        <w:t xml:space="preserve"> las deficiencias que deberá corregir; por lo que, el procedimiento de pago reiniciará en el momento en que </w:t>
      </w:r>
      <w:r w:rsidRPr="005D687A">
        <w:rPr>
          <w:rFonts w:ascii="Arial" w:hAnsi="Arial" w:cs="Arial"/>
          <w:b/>
          <w:szCs w:val="16"/>
        </w:rPr>
        <w:t xml:space="preserve"> “EL PROVEEDOR”</w:t>
      </w:r>
      <w:r w:rsidRPr="005D687A">
        <w:rPr>
          <w:rFonts w:ascii="Arial" w:hAnsi="Arial" w:cs="Arial"/>
          <w:szCs w:val="16"/>
        </w:rPr>
        <w:t xml:space="preserve"> presente el CFDI y/o documentos soporte corregidos y sean aceptados.</w:t>
      </w:r>
    </w:p>
    <w:p w14:paraId="202ED297" w14:textId="77777777" w:rsidR="00443E04" w:rsidRPr="005D687A" w:rsidRDefault="00443E04" w:rsidP="00443E04">
      <w:pPr>
        <w:ind w:left="1418"/>
        <w:jc w:val="both"/>
        <w:rPr>
          <w:rFonts w:ascii="Arial" w:hAnsi="Arial" w:cs="Arial"/>
          <w:szCs w:val="16"/>
        </w:rPr>
      </w:pPr>
      <w:r w:rsidRPr="005D687A">
        <w:rPr>
          <w:rFonts w:ascii="Arial" w:hAnsi="Arial" w:cs="Arial"/>
          <w:szCs w:val="16"/>
        </w:rPr>
        <w:t xml:space="preserve">El tiempo que </w:t>
      </w:r>
      <w:r w:rsidRPr="005D687A">
        <w:rPr>
          <w:rFonts w:ascii="Arial" w:hAnsi="Arial" w:cs="Arial"/>
          <w:b/>
          <w:szCs w:val="16"/>
        </w:rPr>
        <w:t xml:space="preserve">“EL PROVEEDOR” </w:t>
      </w:r>
      <w:r w:rsidRPr="005D687A">
        <w:rPr>
          <w:rFonts w:ascii="Arial" w:hAnsi="Arial" w:cs="Arial"/>
          <w:szCs w:val="16"/>
        </w:rPr>
        <w:t>utilice para la corrección del CFDI y/o documentación soporte entregada, no se computará para efectos de pago, de acuerdo con lo establecido en el artículo 51 de la “LAASSP”.</w:t>
      </w:r>
    </w:p>
    <w:p w14:paraId="3F51B99B" w14:textId="77777777" w:rsidR="009A6DAE" w:rsidRPr="005D687A" w:rsidRDefault="009A6DAE" w:rsidP="00443E04">
      <w:pPr>
        <w:ind w:left="1418"/>
        <w:jc w:val="both"/>
        <w:rPr>
          <w:rFonts w:ascii="Arial" w:hAnsi="Arial" w:cs="Arial"/>
          <w:szCs w:val="16"/>
        </w:rPr>
      </w:pPr>
    </w:p>
    <w:p w14:paraId="3D4A457A" w14:textId="77777777" w:rsidR="00443E04" w:rsidRPr="005D687A" w:rsidRDefault="00443E04" w:rsidP="00443E04">
      <w:pPr>
        <w:ind w:firstLine="1418"/>
        <w:jc w:val="both"/>
        <w:rPr>
          <w:rFonts w:ascii="Arial" w:hAnsi="Arial" w:cs="Arial"/>
          <w:szCs w:val="16"/>
        </w:rPr>
      </w:pPr>
      <w:r w:rsidRPr="005D687A">
        <w:rPr>
          <w:rFonts w:ascii="Arial" w:hAnsi="Arial" w:cs="Arial"/>
          <w:szCs w:val="16"/>
        </w:rPr>
        <w:t>El CFDI o factura electrónica se deberá presentar desglosando el impuesto cuando aplique.</w:t>
      </w:r>
    </w:p>
    <w:p w14:paraId="65582ED0" w14:textId="77777777" w:rsidR="009A6DAE" w:rsidRPr="005D687A" w:rsidRDefault="009A6DAE" w:rsidP="00443E04">
      <w:pPr>
        <w:ind w:firstLine="1418"/>
        <w:jc w:val="both"/>
        <w:rPr>
          <w:rFonts w:ascii="Arial" w:hAnsi="Arial" w:cs="Arial"/>
          <w:szCs w:val="16"/>
        </w:rPr>
      </w:pPr>
    </w:p>
    <w:p w14:paraId="0308C512" w14:textId="77777777" w:rsidR="00443E04" w:rsidRPr="005D687A" w:rsidRDefault="00443E04" w:rsidP="00443E04">
      <w:pPr>
        <w:overflowPunct w:val="0"/>
        <w:autoSpaceDE w:val="0"/>
        <w:autoSpaceDN w:val="0"/>
        <w:adjustRightInd w:val="0"/>
        <w:ind w:left="1418"/>
        <w:jc w:val="both"/>
        <w:textAlignment w:val="baseline"/>
        <w:rPr>
          <w:rFonts w:ascii="Arial" w:hAnsi="Arial" w:cs="Arial"/>
          <w:szCs w:val="16"/>
        </w:rPr>
      </w:pPr>
      <w:r w:rsidRPr="005D687A">
        <w:rPr>
          <w:rFonts w:ascii="Arial" w:hAnsi="Arial" w:cs="Arial"/>
          <w:szCs w:val="16"/>
        </w:rPr>
        <w:t xml:space="preserve"> “EL PROVEEDOR” manifiesta su conformidad que, hasta en tanto no se cumpla con la verificación, supervisión y aceptación de la prestación de los servicios, no se tendrán como recibidos o aceptados por el Administrador del presente contrato. </w:t>
      </w:r>
    </w:p>
    <w:p w14:paraId="027CFF69" w14:textId="77777777" w:rsidR="0090758A" w:rsidRPr="005D687A" w:rsidRDefault="0090758A" w:rsidP="00443E04">
      <w:pPr>
        <w:overflowPunct w:val="0"/>
        <w:autoSpaceDE w:val="0"/>
        <w:autoSpaceDN w:val="0"/>
        <w:adjustRightInd w:val="0"/>
        <w:ind w:left="1418"/>
        <w:jc w:val="both"/>
        <w:textAlignment w:val="baseline"/>
        <w:rPr>
          <w:rFonts w:ascii="Arial" w:hAnsi="Arial" w:cs="Arial"/>
          <w:szCs w:val="16"/>
        </w:rPr>
      </w:pPr>
    </w:p>
    <w:p w14:paraId="105F17A5" w14:textId="77777777" w:rsidR="00443E04" w:rsidRPr="005D687A" w:rsidRDefault="00443E04" w:rsidP="00443E04">
      <w:pPr>
        <w:tabs>
          <w:tab w:val="left" w:pos="9498"/>
        </w:tabs>
        <w:autoSpaceDE w:val="0"/>
        <w:autoSpaceDN w:val="0"/>
        <w:adjustRightInd w:val="0"/>
        <w:spacing w:after="120"/>
        <w:ind w:left="1440"/>
        <w:jc w:val="both"/>
        <w:rPr>
          <w:rFonts w:ascii="Arial" w:eastAsiaTheme="minorEastAsia" w:hAnsi="Arial" w:cs="Arial"/>
          <w:color w:val="000000"/>
          <w:szCs w:val="16"/>
          <w:lang w:val="es-ES_tradnl"/>
        </w:rPr>
      </w:pPr>
      <w:r w:rsidRPr="005D687A">
        <w:rPr>
          <w:rFonts w:ascii="Arial" w:eastAsiaTheme="minorEastAsia" w:hAnsi="Arial" w:cs="Arial"/>
          <w:b/>
          <w:bCs/>
          <w:color w:val="000000"/>
          <w:szCs w:val="16"/>
          <w:lang w:val="es-ES_tradnl"/>
        </w:rPr>
        <w:t>"EL PROVEEDOR"</w:t>
      </w:r>
      <w:r w:rsidRPr="005D687A">
        <w:rPr>
          <w:rFonts w:ascii="Arial" w:eastAsiaTheme="minorEastAsia" w:hAnsi="Arial" w:cs="Arial"/>
          <w:color w:val="000000"/>
          <w:szCs w:val="16"/>
          <w:lang w:val="es-ES_tradnl"/>
        </w:rPr>
        <w:t xml:space="preserve"> podrá optar porque </w:t>
      </w:r>
      <w:r w:rsidRPr="005D687A">
        <w:rPr>
          <w:rFonts w:ascii="Arial" w:eastAsiaTheme="minorEastAsia" w:hAnsi="Arial" w:cs="Arial"/>
          <w:b/>
          <w:bCs/>
          <w:color w:val="000000"/>
          <w:szCs w:val="16"/>
          <w:lang w:val="es-ES_tradnl"/>
        </w:rPr>
        <w:t>"EL INSTITUTO"</w:t>
      </w:r>
      <w:r w:rsidRPr="005D687A">
        <w:rPr>
          <w:rFonts w:ascii="Arial" w:eastAsiaTheme="minorEastAsia" w:hAnsi="Arial" w:cs="Arial"/>
          <w:color w:val="000000"/>
          <w:szCs w:val="16"/>
          <w:lang w:val="es-ES_tradnl"/>
        </w:rPr>
        <w:t xml:space="preserve"> efectúe el pago de los bienes suministrados a través del esquema electrónico interbancario que el IMSS tiene en operación, con las instituciones bancarias siguientes: BBV-Bancomer, Banamex, S.A., Banorte, S.A. y Scotiabank Inverlat, S.A., para tal efecto deberá presentar en el Departamento de Finanzas de la U.M.A.E. Hospital de Traumatología y Ortopedia sito en Diagonal Defensores de la República esquina 6 Poniente, Colonia Amor, en esta ciudad de Puebla, Puebla, a petición escrita indicando: razón social, domicilio fiscal, número telefónico y fax, nombre completo del apoderado legal con facultades de cobro y su firma, número de cuenta de cheques, sucursal y plaza, así como, número de proveedor asignado por el IMSS. Anexo a la solicitud </w:t>
      </w:r>
      <w:r w:rsidRPr="005D687A">
        <w:rPr>
          <w:rFonts w:ascii="Arial" w:eastAsiaTheme="minorEastAsia" w:hAnsi="Arial" w:cs="Arial"/>
          <w:b/>
          <w:bCs/>
          <w:color w:val="000000"/>
          <w:szCs w:val="16"/>
          <w:lang w:val="es-ES_tradnl"/>
        </w:rPr>
        <w:t>"EL PROVEEDOR"</w:t>
      </w:r>
      <w:r w:rsidRPr="005D687A">
        <w:rPr>
          <w:rFonts w:ascii="Arial" w:eastAsiaTheme="minorEastAsia" w:hAnsi="Arial" w:cs="Arial"/>
          <w:color w:val="000000"/>
          <w:szCs w:val="16"/>
          <w:lang w:val="es-ES_tradnl"/>
        </w:rPr>
        <w:t xml:space="preserve"> deberá presentar original y copia de la cédula del Registro Federal de</w:t>
      </w:r>
      <w:r w:rsidR="0003641A" w:rsidRPr="005D687A">
        <w:rPr>
          <w:rFonts w:ascii="Arial" w:eastAsiaTheme="minorEastAsia" w:hAnsi="Arial" w:cs="Arial"/>
          <w:color w:val="000000"/>
          <w:szCs w:val="16"/>
          <w:lang w:val="es-ES_tradnl"/>
        </w:rPr>
        <w:t xml:space="preserve"> Contribuyentes, Poder Notarial, Acta Constitutiva </w:t>
      </w:r>
      <w:r w:rsidRPr="005D687A">
        <w:rPr>
          <w:rFonts w:ascii="Arial" w:eastAsiaTheme="minorEastAsia" w:hAnsi="Arial" w:cs="Arial"/>
          <w:color w:val="000000"/>
          <w:szCs w:val="16"/>
          <w:lang w:val="es-ES_tradnl"/>
        </w:rPr>
        <w:t>e identificación oficial del firmante; los originales se solicitan únicamente para cotejar los datos y les serán devueltos en el mismo acto.</w:t>
      </w:r>
    </w:p>
    <w:p w14:paraId="2B1ADDC5" w14:textId="77777777" w:rsidR="00443E04" w:rsidRPr="005D687A" w:rsidRDefault="00443E04" w:rsidP="00443E04">
      <w:pPr>
        <w:tabs>
          <w:tab w:val="left" w:pos="9498"/>
        </w:tabs>
        <w:autoSpaceDE w:val="0"/>
        <w:autoSpaceDN w:val="0"/>
        <w:adjustRightInd w:val="0"/>
        <w:ind w:left="1440"/>
        <w:jc w:val="both"/>
        <w:rPr>
          <w:rFonts w:ascii="Arial" w:eastAsiaTheme="minorEastAsia" w:hAnsi="Arial" w:cs="Arial"/>
          <w:color w:val="000000"/>
          <w:szCs w:val="16"/>
          <w:lang w:val="es-ES_tradnl"/>
        </w:rPr>
      </w:pPr>
      <w:r w:rsidRPr="005D687A">
        <w:rPr>
          <w:rFonts w:ascii="Arial" w:eastAsiaTheme="minorEastAsia" w:hAnsi="Arial" w:cs="Arial"/>
          <w:color w:val="000000"/>
          <w:szCs w:val="16"/>
          <w:lang w:val="es-ES_tradnl"/>
        </w:rPr>
        <w:t xml:space="preserve">Asimismo, </w:t>
      </w:r>
      <w:r w:rsidRPr="005D687A">
        <w:rPr>
          <w:rFonts w:ascii="Arial" w:eastAsiaTheme="minorEastAsia" w:hAnsi="Arial" w:cs="Arial"/>
          <w:b/>
          <w:bCs/>
          <w:color w:val="000000"/>
          <w:szCs w:val="16"/>
          <w:lang w:val="es-ES_tradnl"/>
        </w:rPr>
        <w:t>"EL INSTITUTO"</w:t>
      </w:r>
      <w:r w:rsidRPr="005D687A">
        <w:rPr>
          <w:rFonts w:ascii="Arial" w:eastAsiaTheme="minorEastAsia" w:hAnsi="Arial" w:cs="Arial"/>
          <w:color w:val="000000"/>
          <w:szCs w:val="16"/>
          <w:lang w:val="es-ES_tradnl"/>
        </w:rPr>
        <w:t xml:space="preserve"> aceptará de </w:t>
      </w:r>
      <w:r w:rsidRPr="005D687A">
        <w:rPr>
          <w:rFonts w:ascii="Arial" w:eastAsiaTheme="minorEastAsia" w:hAnsi="Arial" w:cs="Arial"/>
          <w:b/>
          <w:bCs/>
          <w:color w:val="000000"/>
          <w:szCs w:val="16"/>
          <w:lang w:val="es-ES_tradnl"/>
        </w:rPr>
        <w:t>"EL PROVEEDOR"</w:t>
      </w:r>
      <w:r w:rsidRPr="005D687A">
        <w:rPr>
          <w:rFonts w:ascii="Arial" w:eastAsiaTheme="minorEastAsia" w:hAnsi="Arial" w:cs="Arial"/>
          <w:color w:val="000000"/>
          <w:szCs w:val="16"/>
          <w:lang w:val="es-ES_tradnl"/>
        </w:rPr>
        <w:t>, que en el supuesto de que tenga cuentas liquidas y exigibles a su cargo, aplicarlas contra los adeudos que, en su caso, tuviera por concepto de cuotas obrero patronales, conforme a lo previsto en el artículo 40 B, de la Ley del Seguro Social.</w:t>
      </w:r>
    </w:p>
    <w:p w14:paraId="40BA8FB3" w14:textId="77777777" w:rsidR="00443E04" w:rsidRPr="005D687A" w:rsidRDefault="00443E04" w:rsidP="00443E04">
      <w:pPr>
        <w:tabs>
          <w:tab w:val="left" w:pos="9498"/>
        </w:tabs>
        <w:autoSpaceDE w:val="0"/>
        <w:autoSpaceDN w:val="0"/>
        <w:adjustRightInd w:val="0"/>
        <w:ind w:left="1440"/>
        <w:jc w:val="both"/>
        <w:rPr>
          <w:rFonts w:ascii="Arial" w:eastAsiaTheme="minorEastAsia" w:hAnsi="Arial" w:cs="Arial"/>
          <w:color w:val="000000"/>
          <w:szCs w:val="16"/>
          <w:lang w:val="es-ES_tradnl"/>
        </w:rPr>
      </w:pPr>
    </w:p>
    <w:p w14:paraId="50279214" w14:textId="77777777" w:rsidR="00443E04" w:rsidRPr="005D687A" w:rsidRDefault="00443E04" w:rsidP="00443E04">
      <w:pPr>
        <w:ind w:left="1418" w:right="48"/>
        <w:jc w:val="both"/>
        <w:rPr>
          <w:rFonts w:ascii="Arial" w:eastAsiaTheme="minorEastAsia" w:hAnsi="Arial" w:cs="Arial"/>
          <w:color w:val="000000"/>
          <w:szCs w:val="16"/>
        </w:rPr>
      </w:pPr>
      <w:r w:rsidRPr="005D687A">
        <w:rPr>
          <w:rFonts w:ascii="Arial" w:eastAsiaTheme="minorEastAsia" w:hAnsi="Arial" w:cs="Arial"/>
          <w:b/>
          <w:bCs/>
          <w:color w:val="000000"/>
          <w:szCs w:val="16"/>
          <w:lang w:val="x-none"/>
        </w:rPr>
        <w:t>“EL PROVEEDOR”</w:t>
      </w:r>
      <w:r w:rsidRPr="005D687A">
        <w:rPr>
          <w:rFonts w:ascii="Arial" w:eastAsiaTheme="minorEastAsia" w:hAnsi="Arial" w:cs="Arial"/>
          <w:color w:val="000000"/>
          <w:szCs w:val="16"/>
          <w:lang w:val="x-none"/>
        </w:rPr>
        <w:t xml:space="preserve">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w:t>
      </w:r>
      <w:r w:rsidRPr="005D687A">
        <w:rPr>
          <w:rFonts w:ascii="Arial" w:eastAsiaTheme="minorEastAsia" w:hAnsi="Arial" w:cs="Arial"/>
          <w:b/>
          <w:bCs/>
          <w:color w:val="000000"/>
          <w:szCs w:val="16"/>
          <w:lang w:val="x-none"/>
        </w:rPr>
        <w:t>“EL PROVEEDOR”</w:t>
      </w:r>
      <w:r w:rsidRPr="005D687A">
        <w:rPr>
          <w:rFonts w:ascii="Arial" w:eastAsiaTheme="minorEastAsia" w:hAnsi="Arial" w:cs="Arial"/>
          <w:color w:val="000000"/>
          <w:szCs w:val="16"/>
          <w:lang w:val="x-none"/>
        </w:rPr>
        <w:t xml:space="preserve">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14:paraId="191BF11E" w14:textId="77777777" w:rsidR="00443E04" w:rsidRPr="005D687A" w:rsidRDefault="00443E04" w:rsidP="00443E04">
      <w:pPr>
        <w:ind w:left="1418" w:right="48"/>
        <w:jc w:val="both"/>
        <w:rPr>
          <w:rFonts w:ascii="Arial" w:eastAsiaTheme="minorEastAsia" w:hAnsi="Arial" w:cs="Arial"/>
          <w:color w:val="000000"/>
          <w:szCs w:val="16"/>
        </w:rPr>
      </w:pPr>
    </w:p>
    <w:p w14:paraId="5FFDDC4B" w14:textId="77777777" w:rsidR="00443E04" w:rsidRPr="005D687A" w:rsidRDefault="00443E04" w:rsidP="00443E04">
      <w:pPr>
        <w:ind w:left="1418"/>
        <w:jc w:val="both"/>
        <w:rPr>
          <w:rFonts w:ascii="Arial" w:eastAsia="Calibri" w:hAnsi="Arial" w:cs="Arial"/>
          <w:color w:val="000000"/>
          <w:szCs w:val="16"/>
          <w:lang w:val="es-ES_tradnl" w:eastAsia="es-MX"/>
        </w:rPr>
      </w:pPr>
      <w:r w:rsidRPr="005D687A">
        <w:rPr>
          <w:rFonts w:ascii="Arial" w:eastAsia="Calibri" w:hAnsi="Arial" w:cs="Arial"/>
          <w:b/>
          <w:bCs/>
          <w:color w:val="000000"/>
          <w:szCs w:val="16"/>
          <w:lang w:val="es-ES_tradnl" w:eastAsia="es-MX"/>
        </w:rPr>
        <w:t>“EL PROVEEDOR”</w:t>
      </w:r>
      <w:r w:rsidRPr="005D687A">
        <w:rPr>
          <w:rFonts w:ascii="Arial" w:eastAsia="Calibri" w:hAnsi="Arial" w:cs="Arial"/>
          <w:color w:val="000000"/>
          <w:szCs w:val="16"/>
          <w:lang w:val="es-ES_tradnl" w:eastAsia="es-MX"/>
        </w:rPr>
        <w:t xml:space="preserve"> se obliga a no cancelar ante el Servicio de Administración Tributaria (SAT) los comprobantes fiscales digitales a favor de </w:t>
      </w:r>
      <w:r w:rsidRPr="005D687A">
        <w:rPr>
          <w:rFonts w:ascii="Arial" w:eastAsia="Calibri" w:hAnsi="Arial" w:cs="Arial"/>
          <w:b/>
          <w:bCs/>
          <w:color w:val="000000"/>
          <w:szCs w:val="16"/>
          <w:lang w:val="es-ES_tradnl" w:eastAsia="es-MX"/>
        </w:rPr>
        <w:t>“EL INSTITUTO”</w:t>
      </w:r>
      <w:r w:rsidRPr="005D687A">
        <w:rPr>
          <w:rFonts w:ascii="Arial" w:eastAsia="Calibri" w:hAnsi="Arial" w:cs="Arial"/>
          <w:color w:val="000000"/>
          <w:szCs w:val="16"/>
          <w:lang w:val="es-ES_tradnl" w:eastAsia="es-MX"/>
        </w:rPr>
        <w:t xml:space="preserve">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en su caso.</w:t>
      </w:r>
    </w:p>
    <w:p w14:paraId="28F925A1" w14:textId="77777777" w:rsidR="00443E04" w:rsidRPr="005D687A" w:rsidRDefault="00443E04" w:rsidP="00443E04">
      <w:pPr>
        <w:ind w:left="1418"/>
        <w:jc w:val="both"/>
        <w:rPr>
          <w:rFonts w:ascii="Arial" w:eastAsia="Calibri" w:hAnsi="Arial" w:cs="Arial"/>
          <w:color w:val="000000"/>
          <w:szCs w:val="16"/>
          <w:lang w:val="es-ES_tradnl" w:eastAsia="es-MX"/>
        </w:rPr>
      </w:pPr>
    </w:p>
    <w:p w14:paraId="7925590B" w14:textId="77777777" w:rsidR="00443E04" w:rsidRPr="005D687A" w:rsidRDefault="00443E04" w:rsidP="00443E04">
      <w:pPr>
        <w:ind w:left="1418"/>
        <w:jc w:val="both"/>
        <w:rPr>
          <w:rFonts w:ascii="Arial" w:eastAsia="Calibri" w:hAnsi="Arial" w:cs="Arial"/>
          <w:color w:val="000000"/>
          <w:szCs w:val="16"/>
          <w:lang w:val="es-ES_tradnl" w:eastAsia="es-MX"/>
        </w:rPr>
      </w:pPr>
      <w:r w:rsidRPr="005D687A">
        <w:rPr>
          <w:rFonts w:ascii="Arial" w:eastAsia="Calibri" w:hAnsi="Arial" w:cs="Arial"/>
          <w:b/>
          <w:bCs/>
          <w:color w:val="000000"/>
          <w:szCs w:val="16"/>
          <w:lang w:val="es-ES_tradnl" w:eastAsia="es-MX"/>
        </w:rPr>
        <w:t xml:space="preserve"> “EL PROVEEDOR” </w:t>
      </w:r>
      <w:r w:rsidRPr="005D687A">
        <w:rPr>
          <w:rFonts w:ascii="Arial" w:eastAsia="Calibri" w:hAnsi="Arial" w:cs="Arial"/>
          <w:color w:val="000000"/>
          <w:szCs w:val="16"/>
          <w:lang w:val="es-ES_tradnl" w:eastAsia="es-MX"/>
        </w:rPr>
        <w:t xml:space="preserve">para efectos de transferir los derechos de cobro deberá contar con el consentimiento de </w:t>
      </w:r>
      <w:r w:rsidRPr="005D687A">
        <w:rPr>
          <w:rFonts w:ascii="Arial" w:eastAsia="Calibri" w:hAnsi="Arial" w:cs="Arial"/>
          <w:b/>
          <w:bCs/>
          <w:color w:val="000000"/>
          <w:szCs w:val="16"/>
          <w:lang w:val="es-ES_tradnl" w:eastAsia="es-MX"/>
        </w:rPr>
        <w:t>“EL INSTITUTO”</w:t>
      </w:r>
      <w:r w:rsidRPr="005D687A">
        <w:rPr>
          <w:rFonts w:ascii="Arial" w:eastAsia="Calibri" w:hAnsi="Arial" w:cs="Arial"/>
          <w:color w:val="000000"/>
          <w:szCs w:val="16"/>
          <w:lang w:val="es-ES_tradnl" w:eastAsia="es-MX"/>
        </w:rPr>
        <w:t xml:space="preserve"> para lo cual</w:t>
      </w:r>
      <w:r w:rsidRPr="005D687A">
        <w:rPr>
          <w:rFonts w:ascii="Arial" w:eastAsia="Calibri" w:hAnsi="Arial" w:cs="Arial"/>
          <w:b/>
          <w:bCs/>
          <w:color w:val="000000"/>
          <w:szCs w:val="16"/>
          <w:lang w:val="es-ES_tradnl" w:eastAsia="es-MX"/>
        </w:rPr>
        <w:t xml:space="preserve"> </w:t>
      </w:r>
      <w:r w:rsidRPr="005D687A">
        <w:rPr>
          <w:rFonts w:ascii="Arial" w:eastAsia="Calibri" w:hAnsi="Arial" w:cs="Arial"/>
          <w:color w:val="000000"/>
          <w:szCs w:val="16"/>
          <w:lang w:val="es-ES_tradnl" w:eastAsia="es-MX"/>
        </w:rPr>
        <w:t xml:space="preserve">deberá notificarlo por escrito a </w:t>
      </w:r>
      <w:r w:rsidRPr="005D687A">
        <w:rPr>
          <w:rFonts w:ascii="Arial" w:eastAsia="Calibri" w:hAnsi="Arial" w:cs="Arial"/>
          <w:b/>
          <w:bCs/>
          <w:color w:val="000000"/>
          <w:szCs w:val="16"/>
          <w:lang w:val="es-ES_tradnl" w:eastAsia="es-MX"/>
        </w:rPr>
        <w:t>“EL INSTITUTO”</w:t>
      </w:r>
      <w:r w:rsidRPr="005D687A">
        <w:rPr>
          <w:rFonts w:ascii="Arial" w:eastAsia="Calibri" w:hAnsi="Arial" w:cs="Arial"/>
          <w:color w:val="000000"/>
          <w:szCs w:val="16"/>
          <w:lang w:val="es-ES_tradnl" w:eastAsia="es-MX"/>
        </w:rPr>
        <w:t xml:space="preserve"> con un mínimo de </w:t>
      </w:r>
      <w:r w:rsidRPr="005D687A">
        <w:rPr>
          <w:rFonts w:ascii="Arial" w:eastAsia="Calibri" w:hAnsi="Arial" w:cs="Arial"/>
          <w:b/>
          <w:bCs/>
          <w:color w:val="000000"/>
          <w:szCs w:val="16"/>
          <w:lang w:val="es-ES_tradnl" w:eastAsia="es-MX"/>
        </w:rPr>
        <w:t>5 (cinco)</w:t>
      </w:r>
      <w:r w:rsidRPr="005D687A">
        <w:rPr>
          <w:rFonts w:ascii="Arial" w:eastAsia="Calibri" w:hAnsi="Arial" w:cs="Arial"/>
          <w:color w:val="000000"/>
          <w:szCs w:val="16"/>
          <w:lang w:val="es-ES_tradnl" w:eastAsia="es-MX"/>
        </w:rPr>
        <w:t xml:space="preserve"> días naturales anteriores a la fecha de pago programada, entregando invariablemente una copia de los contra-recibos cuyo importe se cede, además de los documentos sustantivos de dicha cesión. El mismo procedimiento aplicará en caso de que </w:t>
      </w:r>
      <w:r w:rsidRPr="005D687A">
        <w:rPr>
          <w:rFonts w:ascii="Arial" w:eastAsia="Calibri" w:hAnsi="Arial" w:cs="Arial"/>
          <w:b/>
          <w:bCs/>
          <w:color w:val="000000"/>
          <w:szCs w:val="16"/>
          <w:lang w:val="es-ES_tradnl" w:eastAsia="es-MX"/>
        </w:rPr>
        <w:t xml:space="preserve">“EL PROVEEDOR” </w:t>
      </w:r>
      <w:r w:rsidRPr="005D687A">
        <w:rPr>
          <w:rFonts w:ascii="Arial" w:eastAsia="Calibri" w:hAnsi="Arial" w:cs="Arial"/>
          <w:color w:val="000000"/>
          <w:szCs w:val="16"/>
          <w:lang w:val="es-ES_tradnl" w:eastAsia="es-MX"/>
        </w:rPr>
        <w:t>celebre Contrato de cesión de derechos de cobro a través de factoraje financiero conforme al Programa de Cadenas Productivas de Nacional Financiera, S.N.C. Institución de Banca de Desarrollo.</w:t>
      </w:r>
    </w:p>
    <w:p w14:paraId="28D5E6BF" w14:textId="77777777" w:rsidR="00443E04" w:rsidRPr="005D687A" w:rsidRDefault="00443E04" w:rsidP="00443E04">
      <w:pPr>
        <w:ind w:left="1418"/>
        <w:jc w:val="both"/>
        <w:rPr>
          <w:rFonts w:ascii="Arial" w:eastAsia="Calibri" w:hAnsi="Arial" w:cs="Arial"/>
          <w:color w:val="000000"/>
          <w:szCs w:val="16"/>
          <w:lang w:val="es-ES_tradnl" w:eastAsia="es-MX"/>
        </w:rPr>
      </w:pPr>
    </w:p>
    <w:p w14:paraId="3101E8A8" w14:textId="77777777" w:rsidR="00443E04" w:rsidRPr="005D687A" w:rsidRDefault="00443E04" w:rsidP="00443E04">
      <w:pPr>
        <w:ind w:left="1418"/>
        <w:jc w:val="both"/>
        <w:rPr>
          <w:rFonts w:ascii="Arial" w:eastAsia="Calibri" w:hAnsi="Arial" w:cs="Arial"/>
          <w:color w:val="000000"/>
          <w:szCs w:val="16"/>
          <w:lang w:val="es-ES_tradnl" w:eastAsia="es-MX"/>
        </w:rPr>
      </w:pPr>
      <w:r w:rsidRPr="005D687A">
        <w:rPr>
          <w:rFonts w:ascii="Arial" w:eastAsia="Calibri" w:hAnsi="Arial" w:cs="Arial"/>
          <w:color w:val="000000"/>
          <w:szCs w:val="16"/>
          <w:lang w:val="es-ES_tradnl" w:eastAsia="es-MX"/>
        </w:rPr>
        <w:t xml:space="preserve">En caso de que </w:t>
      </w:r>
      <w:r w:rsidRPr="005D687A">
        <w:rPr>
          <w:rFonts w:ascii="Arial" w:eastAsia="Calibri" w:hAnsi="Arial" w:cs="Arial"/>
          <w:b/>
          <w:bCs/>
          <w:color w:val="000000"/>
          <w:szCs w:val="16"/>
          <w:lang w:val="es-ES_tradnl" w:eastAsia="es-MX"/>
        </w:rPr>
        <w:t>“EL PROVEEDOR”</w:t>
      </w:r>
      <w:r w:rsidRPr="005D687A">
        <w:rPr>
          <w:rFonts w:ascii="Arial" w:eastAsia="Calibri" w:hAnsi="Arial" w:cs="Arial"/>
          <w:color w:val="000000"/>
          <w:szCs w:val="16"/>
          <w:lang w:val="es-ES_tradnl" w:eastAsia="es-MX"/>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5D687A">
        <w:rPr>
          <w:rFonts w:ascii="Arial" w:eastAsia="Calibri" w:hAnsi="Arial" w:cs="Arial"/>
          <w:b/>
          <w:bCs/>
          <w:color w:val="000000"/>
          <w:szCs w:val="16"/>
          <w:lang w:val="es-ES_tradnl" w:eastAsia="es-MX"/>
        </w:rPr>
        <w:t>“EL INSTITUTO”</w:t>
      </w:r>
      <w:r w:rsidRPr="005D687A">
        <w:rPr>
          <w:rFonts w:ascii="Arial" w:eastAsia="Calibri" w:hAnsi="Arial" w:cs="Arial"/>
          <w:color w:val="000000"/>
          <w:szCs w:val="16"/>
          <w:lang w:val="es-ES_tradnl" w:eastAsia="es-MX"/>
        </w:rPr>
        <w:t>.</w:t>
      </w:r>
    </w:p>
    <w:p w14:paraId="31474282" w14:textId="77777777" w:rsidR="00443E04" w:rsidRPr="005D687A" w:rsidRDefault="00443E04" w:rsidP="00443E04">
      <w:pPr>
        <w:ind w:left="1418"/>
        <w:jc w:val="both"/>
        <w:rPr>
          <w:rFonts w:ascii="Arial" w:eastAsia="Calibri" w:hAnsi="Arial" w:cs="Arial"/>
          <w:b/>
          <w:bCs/>
          <w:color w:val="000000"/>
          <w:szCs w:val="16"/>
          <w:lang w:val="es-ES_tradnl" w:eastAsia="es-MX"/>
        </w:rPr>
      </w:pPr>
    </w:p>
    <w:p w14:paraId="15CF4806" w14:textId="77777777" w:rsidR="00443E04" w:rsidRPr="005D687A" w:rsidRDefault="00443E04" w:rsidP="00443E04">
      <w:pPr>
        <w:ind w:left="1418"/>
        <w:jc w:val="both"/>
        <w:rPr>
          <w:rFonts w:ascii="Arial" w:eastAsia="Calibri" w:hAnsi="Arial" w:cs="Arial"/>
          <w:color w:val="000000"/>
          <w:szCs w:val="16"/>
          <w:bdr w:val="none" w:sz="0" w:space="0" w:color="auto" w:frame="1"/>
          <w:lang w:val="es-ES_tradnl" w:eastAsia="es-MX"/>
        </w:rPr>
      </w:pPr>
      <w:r w:rsidRPr="005D687A">
        <w:rPr>
          <w:rFonts w:ascii="Arial" w:eastAsia="Calibri" w:hAnsi="Arial" w:cs="Arial"/>
          <w:color w:val="000000"/>
          <w:szCs w:val="16"/>
          <w:lang w:val="es-ES_tradnl" w:eastAsia="es-MX"/>
        </w:rPr>
        <w:t xml:space="preserve">El pago de los servicios y/o bienes </w:t>
      </w:r>
      <w:r w:rsidRPr="005D687A">
        <w:rPr>
          <w:rFonts w:ascii="Arial" w:eastAsia="Calibri" w:hAnsi="Arial" w:cs="Arial"/>
          <w:color w:val="000000"/>
          <w:szCs w:val="16"/>
          <w:bdr w:val="none" w:sz="0" w:space="0" w:color="auto" w:frame="1"/>
          <w:lang w:val="es-ES_tradnl" w:eastAsia="es-MX"/>
        </w:rPr>
        <w:t xml:space="preserve">quedará condicionado al descuento que </w:t>
      </w:r>
      <w:r w:rsidRPr="005D687A">
        <w:rPr>
          <w:rFonts w:ascii="Arial" w:eastAsia="Calibri" w:hAnsi="Arial" w:cs="Arial"/>
          <w:b/>
          <w:bCs/>
          <w:color w:val="000000"/>
          <w:szCs w:val="16"/>
          <w:lang w:val="es-ES_tradnl" w:eastAsia="es-MX"/>
        </w:rPr>
        <w:t>“EL INSTITUTO”</w:t>
      </w:r>
      <w:r w:rsidRPr="005D687A">
        <w:rPr>
          <w:rFonts w:ascii="Arial" w:eastAsia="Calibri" w:hAnsi="Arial" w:cs="Arial"/>
          <w:color w:val="000000"/>
          <w:szCs w:val="16"/>
          <w:lang w:val="es-ES_tradnl" w:eastAsia="es-MX"/>
        </w:rPr>
        <w:t xml:space="preserve"> </w:t>
      </w:r>
      <w:r w:rsidRPr="005D687A">
        <w:rPr>
          <w:rFonts w:ascii="Arial" w:eastAsia="Calibri" w:hAnsi="Arial" w:cs="Arial"/>
          <w:color w:val="000000"/>
          <w:szCs w:val="16"/>
          <w:bdr w:val="none" w:sz="0" w:space="0" w:color="auto" w:frame="1"/>
          <w:lang w:val="es-ES_tradnl" w:eastAsia="es-MX"/>
        </w:rPr>
        <w:t xml:space="preserve">efectuará a </w:t>
      </w:r>
      <w:r w:rsidRPr="005D687A">
        <w:rPr>
          <w:rFonts w:ascii="Arial" w:eastAsia="Calibri" w:hAnsi="Arial" w:cs="Arial"/>
          <w:b/>
          <w:bCs/>
          <w:color w:val="000000"/>
          <w:szCs w:val="16"/>
          <w:bdr w:val="none" w:sz="0" w:space="0" w:color="auto" w:frame="1"/>
          <w:lang w:val="es-ES_tradnl" w:eastAsia="es-MX"/>
        </w:rPr>
        <w:t>“EL PROVEEDOR”</w:t>
      </w:r>
      <w:r w:rsidRPr="005D687A">
        <w:rPr>
          <w:rFonts w:ascii="Arial" w:eastAsia="Calibri" w:hAnsi="Arial" w:cs="Arial"/>
          <w:color w:val="000000"/>
          <w:szCs w:val="16"/>
          <w:bdr w:val="none" w:sz="0" w:space="0" w:color="auto" w:frame="1"/>
          <w:lang w:val="es-ES_tradnl" w:eastAsia="es-MX"/>
        </w:rPr>
        <w:t xml:space="preserve"> por concepto de penas convencionales y/o deducciones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4C0ADD01" w14:textId="77777777" w:rsidR="00443E04" w:rsidRPr="005D687A" w:rsidRDefault="00443E04" w:rsidP="00443E04">
      <w:pPr>
        <w:ind w:left="1418"/>
        <w:jc w:val="both"/>
        <w:rPr>
          <w:rFonts w:ascii="Arial" w:eastAsia="Calibri" w:hAnsi="Arial" w:cs="Arial"/>
          <w:color w:val="000000"/>
          <w:szCs w:val="16"/>
          <w:bdr w:val="none" w:sz="0" w:space="0" w:color="auto" w:frame="1"/>
          <w:lang w:val="es-ES_tradnl" w:eastAsia="es-MX"/>
        </w:rPr>
      </w:pPr>
    </w:p>
    <w:p w14:paraId="57CD4C7F" w14:textId="77777777" w:rsidR="00443E04" w:rsidRPr="005D687A" w:rsidRDefault="00443E04" w:rsidP="00443E04">
      <w:pPr>
        <w:autoSpaceDE w:val="0"/>
        <w:autoSpaceDN w:val="0"/>
        <w:adjustRightInd w:val="0"/>
        <w:spacing w:after="120"/>
        <w:ind w:left="1416"/>
        <w:jc w:val="both"/>
        <w:rPr>
          <w:rFonts w:ascii="Arial" w:hAnsi="Arial" w:cs="Arial"/>
          <w:szCs w:val="16"/>
        </w:rPr>
      </w:pPr>
      <w:r w:rsidRPr="005D687A">
        <w:rPr>
          <w:rFonts w:ascii="Arial" w:hAnsi="Arial" w:cs="Arial"/>
          <w:szCs w:val="16"/>
        </w:rPr>
        <w:t xml:space="preserve">Al tratarse de un contrato </w:t>
      </w:r>
      <w:r w:rsidR="0090758A" w:rsidRPr="005D687A">
        <w:rPr>
          <w:rFonts w:ascii="Arial" w:hAnsi="Arial" w:cs="Arial"/>
          <w:szCs w:val="16"/>
        </w:rPr>
        <w:t>cerrado</w:t>
      </w:r>
      <w:r w:rsidRPr="005D687A">
        <w:rPr>
          <w:rFonts w:ascii="Arial" w:hAnsi="Arial" w:cs="Arial"/>
          <w:szCs w:val="16"/>
        </w:rPr>
        <w:t xml:space="preserve"> de </w:t>
      </w:r>
      <w:r w:rsidR="0090758A" w:rsidRPr="005D687A">
        <w:rPr>
          <w:rFonts w:ascii="Arial" w:hAnsi="Arial" w:cs="Arial"/>
          <w:szCs w:val="16"/>
        </w:rPr>
        <w:t xml:space="preserve">XXXXX </w:t>
      </w:r>
      <w:r w:rsidRPr="005D687A">
        <w:rPr>
          <w:rFonts w:ascii="Arial" w:hAnsi="Arial" w:cs="Arial"/>
          <w:szCs w:val="16"/>
        </w:rPr>
        <w:t xml:space="preserve"> la cantidad de bienes facturados será en relación a las solicitudes realizadas por los médicos para cubrir las necesidades de los derechohabientes de esta Unidad Médica de Alta Especialidad sin sobrepasar el importe máximo de este instrumento jurídico.</w:t>
      </w:r>
    </w:p>
    <w:p w14:paraId="79FC9BDE" w14:textId="77777777" w:rsidR="00443E04" w:rsidRPr="005D687A" w:rsidRDefault="00443E04" w:rsidP="00443E04">
      <w:pPr>
        <w:ind w:left="1440"/>
        <w:rPr>
          <w:rFonts w:ascii="Arial" w:eastAsiaTheme="minorEastAsia" w:hAnsi="Arial" w:cs="Arial"/>
          <w:szCs w:val="16"/>
        </w:rPr>
      </w:pPr>
    </w:p>
    <w:p w14:paraId="6AF49DE4" w14:textId="77777777" w:rsidR="00443E04" w:rsidRPr="005D687A" w:rsidRDefault="00443E04" w:rsidP="002914E5">
      <w:pPr>
        <w:numPr>
          <w:ilvl w:val="0"/>
          <w:numId w:val="30"/>
        </w:numPr>
        <w:tabs>
          <w:tab w:val="clear" w:pos="720"/>
        </w:tabs>
        <w:suppressAutoHyphens w:val="0"/>
        <w:spacing w:after="120" w:line="259" w:lineRule="auto"/>
        <w:ind w:left="1418" w:firstLine="0"/>
        <w:jc w:val="both"/>
        <w:rPr>
          <w:rFonts w:ascii="Arial" w:eastAsiaTheme="minorEastAsia" w:hAnsi="Arial" w:cs="Arial"/>
          <w:szCs w:val="16"/>
          <w:lang w:val="es-ES_tradnl"/>
        </w:rPr>
      </w:pPr>
      <w:r w:rsidRPr="005D687A">
        <w:rPr>
          <w:rFonts w:ascii="Arial" w:eastAsiaTheme="minorEastAsia" w:hAnsi="Arial" w:cs="Arial"/>
          <w:szCs w:val="16"/>
          <w:lang w:val="es-ES_tradnl"/>
        </w:rPr>
        <w:t>En su caso, nota de crédito a favor del IMSS por el importe de la pena convencional o deducción correspondiente.</w:t>
      </w:r>
    </w:p>
    <w:p w14:paraId="455A129D" w14:textId="77777777" w:rsidR="00443E04" w:rsidRPr="005D687A" w:rsidRDefault="00443E04" w:rsidP="002914E5">
      <w:pPr>
        <w:numPr>
          <w:ilvl w:val="0"/>
          <w:numId w:val="30"/>
        </w:numPr>
        <w:tabs>
          <w:tab w:val="clear" w:pos="720"/>
        </w:tabs>
        <w:suppressAutoHyphens w:val="0"/>
        <w:spacing w:after="120" w:line="259" w:lineRule="auto"/>
        <w:ind w:left="1418" w:firstLine="0"/>
        <w:jc w:val="both"/>
        <w:rPr>
          <w:rFonts w:ascii="Arial" w:eastAsiaTheme="minorEastAsia" w:hAnsi="Arial" w:cs="Arial"/>
          <w:szCs w:val="16"/>
          <w:lang w:val="es-ES_tradnl"/>
        </w:rPr>
      </w:pPr>
      <w:r w:rsidRPr="005D687A">
        <w:rPr>
          <w:rFonts w:ascii="Arial" w:eastAsiaTheme="minorEastAsia" w:hAnsi="Arial" w:cs="Arial"/>
          <w:szCs w:val="16"/>
          <w:lang w:val="es-ES_tradnl"/>
        </w:rPr>
        <w:t xml:space="preserve">El pago de su factura se realizará mediante transferencia electrónica de fondos, a través del esquema electrónico </w:t>
      </w:r>
      <w:proofErr w:type="spellStart"/>
      <w:r w:rsidRPr="005D687A">
        <w:rPr>
          <w:rFonts w:ascii="Arial" w:eastAsiaTheme="minorEastAsia" w:hAnsi="Arial" w:cs="Arial"/>
          <w:szCs w:val="16"/>
          <w:lang w:val="es-ES_tradnl"/>
        </w:rPr>
        <w:t>intrabancario</w:t>
      </w:r>
      <w:proofErr w:type="spellEnd"/>
      <w:r w:rsidRPr="005D687A">
        <w:rPr>
          <w:rFonts w:ascii="Arial" w:eastAsiaTheme="minorEastAsia" w:hAnsi="Arial" w:cs="Arial"/>
          <w:szCs w:val="16"/>
          <w:lang w:val="es-ES_tradnl"/>
        </w:rPr>
        <w:t xml:space="preserve"> que el IMSS tiene en operación, a menos que el proveedor acredite en forma fehaciente la imposibilidad para ello, para la cual se insertará en los contratos lo siguiente:</w:t>
      </w:r>
    </w:p>
    <w:p w14:paraId="2B88E255" w14:textId="77777777" w:rsidR="00443E04" w:rsidRPr="005D687A" w:rsidRDefault="00443E04" w:rsidP="002914E5">
      <w:pPr>
        <w:numPr>
          <w:ilvl w:val="0"/>
          <w:numId w:val="30"/>
        </w:numPr>
        <w:tabs>
          <w:tab w:val="clear" w:pos="720"/>
        </w:tabs>
        <w:suppressAutoHyphens w:val="0"/>
        <w:spacing w:after="120" w:line="259" w:lineRule="auto"/>
        <w:ind w:left="1418" w:firstLine="0"/>
        <w:jc w:val="both"/>
        <w:rPr>
          <w:rFonts w:ascii="Arial" w:eastAsiaTheme="minorEastAsia" w:hAnsi="Arial" w:cs="Arial"/>
          <w:szCs w:val="16"/>
          <w:lang w:val="es-ES_tradnl"/>
        </w:rPr>
      </w:pPr>
      <w:r w:rsidRPr="005D687A">
        <w:rPr>
          <w:rFonts w:ascii="Arial" w:eastAsiaTheme="minorEastAsia" w:hAnsi="Arial" w:cs="Arial"/>
          <w:szCs w:val="16"/>
          <w:lang w:val="es-ES_tradnl"/>
        </w:rPr>
        <w:lastRenderedPageBreak/>
        <w:t>El proveedor acepta que el IMSS le efectué el pago a través de transferencia electrónica, para tal efecto proporciona la cuenta número __________ CLABE _____ del banco ______________ Sucursal _______________ a nombre de (el proveedor).</w:t>
      </w:r>
    </w:p>
    <w:p w14:paraId="3D5FB3CA" w14:textId="77777777" w:rsidR="00443E04" w:rsidRPr="005D687A" w:rsidRDefault="00443E04" w:rsidP="00443E04">
      <w:pPr>
        <w:spacing w:after="120" w:line="259" w:lineRule="auto"/>
        <w:ind w:left="1418"/>
        <w:jc w:val="both"/>
        <w:rPr>
          <w:rFonts w:ascii="Arial" w:eastAsiaTheme="minorEastAsia" w:hAnsi="Arial" w:cs="Arial"/>
          <w:szCs w:val="16"/>
          <w:lang w:val="es-ES_tradnl"/>
        </w:rPr>
      </w:pPr>
      <w:r w:rsidRPr="005D687A">
        <w:rPr>
          <w:rFonts w:ascii="Arial" w:eastAsiaTheme="minorEastAsia" w:hAnsi="Arial" w:cs="Arial"/>
          <w:szCs w:val="16"/>
          <w:lang w:val="es-ES_tradnl"/>
        </w:rPr>
        <w:t xml:space="preserve">El pago se depositará en la fecha programada de pago si la cuenta bancaria del proveedor está contratada con Banamex, HSBC, Banorte, Santander o Scotiabank, si la cuenta pertenece a un banco distinto a los mencionados, el IMSS realizara la instrucción de pago en la fecha programada y su aplicación se llevara a cabo el día hábil siguiente, de acuerdo con lo establecido por el CECOBAN. </w:t>
      </w:r>
    </w:p>
    <w:p w14:paraId="1B812F37" w14:textId="77777777" w:rsidR="00443E04" w:rsidRPr="005D687A" w:rsidRDefault="00443E04" w:rsidP="00443E04">
      <w:pPr>
        <w:spacing w:after="120" w:line="259" w:lineRule="auto"/>
        <w:ind w:left="1418"/>
        <w:jc w:val="both"/>
        <w:rPr>
          <w:rFonts w:ascii="Arial" w:eastAsiaTheme="minorEastAsia" w:hAnsi="Arial" w:cs="Arial"/>
          <w:szCs w:val="16"/>
          <w:lang w:val="es-ES_tradnl"/>
        </w:rPr>
      </w:pPr>
      <w:r w:rsidRPr="005D687A">
        <w:rPr>
          <w:rFonts w:ascii="Arial" w:eastAsiaTheme="minorEastAsia" w:hAnsi="Arial" w:cs="Arial"/>
          <w:szCs w:val="16"/>
          <w:lang w:val="es-ES_tradnl"/>
        </w:rPr>
        <w:t xml:space="preserve">Adicionalmente, durante la vigencia del contrato que se celebre, el proveedor queda obligado a entregar al Instituto, junto con el CFDI de cobros respectiva, la constancia positiva y vigente emitida por el INFONAVIT y la  “Opinión del Cumplimiento de Obligaciones en materia de Seguridad Social” vigente y positiva , la cual puede ser consultada a través de la página electrónica  </w:t>
      </w:r>
      <w:hyperlink r:id="rId58" w:history="1">
        <w:r w:rsidRPr="005D687A">
          <w:rPr>
            <w:rFonts w:ascii="Arial" w:eastAsiaTheme="minorEastAsia" w:hAnsi="Arial" w:cs="Arial"/>
            <w:color w:val="0000FF"/>
            <w:szCs w:val="16"/>
            <w:u w:val="single"/>
            <w:lang w:val="es-ES_tradnl"/>
          </w:rPr>
          <w:t>http://www.imss.gob.mx/tramites/cumplimiento-obligaciones</w:t>
        </w:r>
      </w:hyperlink>
      <w:r w:rsidRPr="005D687A">
        <w:rPr>
          <w:rFonts w:ascii="Arial" w:eastAsiaTheme="minorEastAsia" w:hAnsi="Arial" w:cs="Arial"/>
          <w:szCs w:val="16"/>
          <w:lang w:val="es-ES_tradnl"/>
        </w:rPr>
        <w:t>, en los términos requeridos por el INSTITUTO.</w:t>
      </w:r>
    </w:p>
    <w:p w14:paraId="45FD1ADC" w14:textId="77777777" w:rsidR="00443E04" w:rsidRPr="005D687A" w:rsidRDefault="00443E04" w:rsidP="00443E04">
      <w:pPr>
        <w:spacing w:after="120" w:line="259" w:lineRule="auto"/>
        <w:ind w:left="1418"/>
        <w:jc w:val="both"/>
        <w:rPr>
          <w:rFonts w:ascii="Arial" w:eastAsiaTheme="minorEastAsia" w:hAnsi="Arial" w:cs="Arial"/>
          <w:szCs w:val="16"/>
          <w:lang w:val="es-ES_tradnl"/>
        </w:rPr>
      </w:pPr>
      <w:r w:rsidRPr="005D687A">
        <w:rPr>
          <w:rFonts w:ascii="Arial" w:eastAsiaTheme="minorEastAsia" w:hAnsi="Arial" w:cs="Arial"/>
          <w:szCs w:val="16"/>
          <w:lang w:val="es-ES_tradnl"/>
        </w:rPr>
        <w:t>Así mismo deberá entregar  la opinión del cumplimiento de obligaciones fiscales emitidas por el SAT, dichas opiniones se emiten de conformidad con lo establecido en el artículo 32-d del Código Fiscal de la Federación, las cuales tienen una vigencia de 30 días naturales a partir de su emisión y deberán presentarse al corriente  y sin adeudos, esto aplica para personas físicas y morales</w:t>
      </w:r>
    </w:p>
    <w:p w14:paraId="19FC4783" w14:textId="77777777" w:rsidR="00443E04" w:rsidRPr="005D687A" w:rsidRDefault="00443E04" w:rsidP="00443E04">
      <w:pPr>
        <w:spacing w:after="120" w:line="259" w:lineRule="auto"/>
        <w:ind w:left="1418"/>
        <w:jc w:val="both"/>
        <w:rPr>
          <w:rFonts w:ascii="Arial" w:eastAsiaTheme="minorEastAsia" w:hAnsi="Arial" w:cs="Arial"/>
          <w:szCs w:val="16"/>
          <w:lang w:val="es-ES_tradnl"/>
        </w:rPr>
      </w:pPr>
      <w:r w:rsidRPr="005D687A">
        <w:rPr>
          <w:rFonts w:ascii="Arial" w:eastAsiaTheme="minorEastAsia" w:hAnsi="Arial" w:cs="Arial"/>
          <w:szCs w:val="16"/>
          <w:lang w:val="es-ES_tradnl"/>
        </w:rPr>
        <w:t xml:space="preserve">El proveedor que celebre contratos de cesión de derechos de cobro, deberá notificarlo por escrito al Instituto, con un mínimo de 5 (cinco) días naturales anteriores a la fecha de pago programada, entregando invariablemente una copia de los contra-recibos cuyo importe se cede, además de los documentos sustantivos de dicha cesión, el mismo procedimiento aplicará en el caso de que el proveedor celebre contrato de cesión de derechos de cobro a través de factoraje financiero conforme al Programa de Cadenas Productivas de Nacional Financiera, SNC, institución de Banca de Desarrollo. </w:t>
      </w:r>
    </w:p>
    <w:p w14:paraId="7E501B0B" w14:textId="77777777" w:rsidR="00443E04" w:rsidRPr="005D687A" w:rsidRDefault="00443E04" w:rsidP="00443E04">
      <w:pPr>
        <w:ind w:left="1418"/>
        <w:jc w:val="both"/>
        <w:rPr>
          <w:rFonts w:ascii="Arial" w:eastAsiaTheme="minorEastAsia" w:hAnsi="Arial" w:cs="Arial"/>
          <w:szCs w:val="16"/>
          <w:lang w:val="es-ES_tradnl"/>
        </w:rPr>
      </w:pPr>
      <w:r w:rsidRPr="005D687A">
        <w:rPr>
          <w:rFonts w:ascii="Arial" w:eastAsiaTheme="minorEastAsia" w:hAnsi="Arial" w:cs="Arial"/>
          <w:szCs w:val="16"/>
          <w:lang w:val="es-ES_tradnl"/>
        </w:rPr>
        <w:t>El pago de los bienes quedará condicionado proporcionalmente al pago que el Proveedor deba efectuar por concepto de penas convencionales por atraso.</w:t>
      </w:r>
    </w:p>
    <w:p w14:paraId="622A6683" w14:textId="77777777" w:rsidR="00443E04" w:rsidRPr="005D687A" w:rsidRDefault="00443E04" w:rsidP="00443E04">
      <w:pPr>
        <w:ind w:left="1418"/>
        <w:jc w:val="both"/>
        <w:rPr>
          <w:rFonts w:ascii="Arial" w:eastAsiaTheme="minorEastAsia" w:hAnsi="Arial" w:cs="Arial"/>
          <w:szCs w:val="16"/>
          <w:lang w:val="es-ES_tradnl"/>
        </w:rPr>
      </w:pPr>
    </w:p>
    <w:p w14:paraId="0FAB90A0" w14:textId="77777777" w:rsidR="00443E04" w:rsidRPr="005D687A" w:rsidRDefault="00443E04" w:rsidP="00443E04">
      <w:pPr>
        <w:ind w:left="1418"/>
        <w:jc w:val="both"/>
        <w:rPr>
          <w:rFonts w:ascii="Arial" w:hAnsi="Arial" w:cs="Arial"/>
          <w:bCs/>
          <w:szCs w:val="16"/>
        </w:rPr>
      </w:pPr>
      <w:r w:rsidRPr="005D687A">
        <w:rPr>
          <w:rFonts w:ascii="Arial" w:hAnsi="Arial" w:cs="Arial"/>
          <w:szCs w:val="16"/>
        </w:rPr>
        <w:t xml:space="preserve">La Oficina de Trámite de Erogaciones no podrá devolver el CFDI por errores que no afecten la validez fiscal del documento o por causas imputables al IMSS, lo anterior con fundamento en el numeral 5.5.1 </w:t>
      </w:r>
      <w:r w:rsidRPr="005D687A">
        <w:rPr>
          <w:rFonts w:ascii="Arial" w:hAnsi="Arial" w:cs="Arial"/>
          <w:bCs/>
          <w:szCs w:val="16"/>
        </w:rPr>
        <w:t>de las Políticas, Bases y Lineamientos en Materia de Adquisiciones, Arrendamientos y Prestación de Servicios.</w:t>
      </w:r>
    </w:p>
    <w:p w14:paraId="43D80638" w14:textId="77777777" w:rsidR="00443E04" w:rsidRPr="005D687A" w:rsidRDefault="00443E04" w:rsidP="00443E04">
      <w:pPr>
        <w:ind w:left="1418"/>
        <w:jc w:val="both"/>
        <w:rPr>
          <w:rFonts w:ascii="Arial" w:hAnsi="Arial" w:cs="Arial"/>
          <w:bCs/>
          <w:szCs w:val="16"/>
        </w:rPr>
      </w:pPr>
    </w:p>
    <w:p w14:paraId="51735FBE" w14:textId="77777777" w:rsidR="00443E04" w:rsidRPr="005D687A" w:rsidRDefault="00443E04" w:rsidP="00443E04">
      <w:pPr>
        <w:ind w:left="1418"/>
        <w:jc w:val="both"/>
        <w:rPr>
          <w:rFonts w:ascii="Arial" w:eastAsiaTheme="minorEastAsia" w:hAnsi="Arial" w:cs="Arial"/>
          <w:szCs w:val="16"/>
          <w:lang w:val="es-ES_tradnl"/>
        </w:rPr>
      </w:pPr>
    </w:p>
    <w:p w14:paraId="522CEE37" w14:textId="77777777" w:rsidR="00443E04" w:rsidRPr="005D687A" w:rsidRDefault="00443E04" w:rsidP="00443E04">
      <w:pPr>
        <w:tabs>
          <w:tab w:val="left" w:pos="1440"/>
          <w:tab w:val="left" w:pos="9498"/>
        </w:tabs>
        <w:autoSpaceDE w:val="0"/>
        <w:autoSpaceDN w:val="0"/>
        <w:adjustRightInd w:val="0"/>
        <w:ind w:left="1440" w:hanging="1440"/>
        <w:jc w:val="both"/>
        <w:rPr>
          <w:rFonts w:ascii="Arial" w:hAnsi="Arial" w:cs="Arial"/>
          <w:szCs w:val="16"/>
        </w:rPr>
      </w:pPr>
      <w:r w:rsidRPr="005D687A">
        <w:rPr>
          <w:rFonts w:ascii="Arial" w:hAnsi="Arial" w:cs="Arial"/>
          <w:b/>
          <w:bCs/>
          <w:szCs w:val="16"/>
        </w:rPr>
        <w:t xml:space="preserve">QUINTA.- </w:t>
      </w:r>
      <w:r w:rsidRPr="005D687A">
        <w:rPr>
          <w:rFonts w:ascii="Arial" w:hAnsi="Arial" w:cs="Arial"/>
          <w:b/>
          <w:bCs/>
          <w:szCs w:val="16"/>
        </w:rPr>
        <w:tab/>
        <w:t xml:space="preserve">LUGAR, PLAZO Y CONDICIONES DE ENTREGA.- "EL PROVEEDOR" se compromete a entregar del </w:t>
      </w:r>
      <w:r w:rsidR="009A6DAE" w:rsidRPr="005D687A">
        <w:rPr>
          <w:rFonts w:ascii="Arial" w:hAnsi="Arial" w:cs="Arial"/>
          <w:b/>
          <w:bCs/>
          <w:szCs w:val="16"/>
        </w:rPr>
        <w:t xml:space="preserve">XXXX </w:t>
      </w:r>
      <w:r w:rsidRPr="005D687A">
        <w:rPr>
          <w:rFonts w:ascii="Arial" w:hAnsi="Arial" w:cs="Arial"/>
          <w:b/>
          <w:bCs/>
          <w:szCs w:val="16"/>
        </w:rPr>
        <w:t xml:space="preserve">de </w:t>
      </w:r>
      <w:r w:rsidR="009A6DAE" w:rsidRPr="005D687A">
        <w:rPr>
          <w:rFonts w:ascii="Arial" w:hAnsi="Arial" w:cs="Arial"/>
          <w:b/>
          <w:bCs/>
          <w:szCs w:val="16"/>
        </w:rPr>
        <w:t xml:space="preserve">XXX </w:t>
      </w:r>
      <w:r w:rsidRPr="005D687A">
        <w:rPr>
          <w:rFonts w:ascii="Arial" w:hAnsi="Arial" w:cs="Arial"/>
          <w:b/>
          <w:bCs/>
          <w:szCs w:val="16"/>
        </w:rPr>
        <w:t xml:space="preserve">al </w:t>
      </w:r>
      <w:r w:rsidR="009A6DAE" w:rsidRPr="005D687A">
        <w:rPr>
          <w:rFonts w:ascii="Arial" w:hAnsi="Arial" w:cs="Arial"/>
          <w:b/>
          <w:bCs/>
          <w:szCs w:val="16"/>
        </w:rPr>
        <w:t>XXX</w:t>
      </w:r>
      <w:r w:rsidRPr="005D687A">
        <w:rPr>
          <w:rFonts w:ascii="Arial" w:hAnsi="Arial" w:cs="Arial"/>
          <w:b/>
          <w:bCs/>
          <w:szCs w:val="16"/>
        </w:rPr>
        <w:t xml:space="preserve"> del 2024 </w:t>
      </w:r>
      <w:r w:rsidRPr="005D687A">
        <w:rPr>
          <w:rFonts w:ascii="Arial" w:hAnsi="Arial" w:cs="Arial"/>
          <w:szCs w:val="16"/>
        </w:rPr>
        <w:t xml:space="preserve">a </w:t>
      </w:r>
      <w:r w:rsidRPr="005D687A">
        <w:rPr>
          <w:rFonts w:ascii="Arial" w:hAnsi="Arial" w:cs="Arial"/>
          <w:b/>
          <w:bCs/>
          <w:szCs w:val="16"/>
        </w:rPr>
        <w:t>"EL INSTITUTO"</w:t>
      </w:r>
      <w:r w:rsidRPr="005D687A">
        <w:rPr>
          <w:rFonts w:ascii="Arial" w:hAnsi="Arial" w:cs="Arial"/>
          <w:szCs w:val="16"/>
        </w:rPr>
        <w:t xml:space="preserve"> los bienes que se mencionan en el </w:t>
      </w:r>
      <w:r w:rsidRPr="005D687A">
        <w:rPr>
          <w:rFonts w:ascii="Arial" w:hAnsi="Arial" w:cs="Arial"/>
          <w:b/>
          <w:bCs/>
          <w:szCs w:val="16"/>
        </w:rPr>
        <w:t>Anexo 1 (UNO)</w:t>
      </w:r>
      <w:r w:rsidRPr="005D687A">
        <w:rPr>
          <w:rFonts w:ascii="Arial" w:hAnsi="Arial" w:cs="Arial"/>
          <w:bCs/>
          <w:szCs w:val="16"/>
        </w:rPr>
        <w:t xml:space="preserve"> y que forma parte integral del presente contrato, estipulado en </w:t>
      </w:r>
      <w:r w:rsidRPr="005D687A">
        <w:rPr>
          <w:rFonts w:ascii="Arial" w:hAnsi="Arial" w:cs="Arial"/>
          <w:szCs w:val="16"/>
        </w:rPr>
        <w:t>la Cláusula Primera.</w:t>
      </w:r>
    </w:p>
    <w:p w14:paraId="20BB86EE" w14:textId="77777777" w:rsidR="009A6DAE" w:rsidRPr="005D687A" w:rsidRDefault="009A6DAE" w:rsidP="00443E04">
      <w:pPr>
        <w:tabs>
          <w:tab w:val="left" w:pos="1440"/>
          <w:tab w:val="left" w:pos="9498"/>
        </w:tabs>
        <w:autoSpaceDE w:val="0"/>
        <w:autoSpaceDN w:val="0"/>
        <w:adjustRightInd w:val="0"/>
        <w:ind w:left="1440" w:hanging="1440"/>
        <w:jc w:val="both"/>
        <w:rPr>
          <w:rFonts w:ascii="Arial" w:hAnsi="Arial" w:cs="Arial"/>
          <w:szCs w:val="16"/>
        </w:rPr>
      </w:pPr>
    </w:p>
    <w:p w14:paraId="55340EDC" w14:textId="77777777" w:rsidR="00443E04" w:rsidRPr="005D687A" w:rsidRDefault="00443E04" w:rsidP="00443E04">
      <w:pPr>
        <w:spacing w:after="120" w:line="259" w:lineRule="auto"/>
        <w:ind w:left="1418"/>
        <w:jc w:val="both"/>
        <w:rPr>
          <w:rFonts w:ascii="Arial" w:eastAsiaTheme="minorEastAsia" w:hAnsi="Arial" w:cs="Arial"/>
          <w:szCs w:val="16"/>
          <w:lang w:val="es-ES_tradnl"/>
        </w:rPr>
      </w:pPr>
      <w:r w:rsidRPr="005D687A">
        <w:rPr>
          <w:rFonts w:ascii="Arial" w:eastAsiaTheme="minorEastAsia" w:hAnsi="Arial" w:cs="Arial"/>
          <w:szCs w:val="16"/>
          <w:lang w:val="es-ES_tradnl"/>
        </w:rPr>
        <w:t xml:space="preserve">"EL PROVEEDOR" podrá entregar los bienes antes del vencimiento del plazo establecido para tal efecto, previa conformidad de "EL INSTITUTO". </w:t>
      </w:r>
    </w:p>
    <w:p w14:paraId="492AE2D1" w14:textId="77777777" w:rsidR="00443E04" w:rsidRPr="005D687A" w:rsidRDefault="00443E04" w:rsidP="00443E04">
      <w:pPr>
        <w:spacing w:after="120" w:line="259" w:lineRule="auto"/>
        <w:ind w:left="1418"/>
        <w:jc w:val="both"/>
        <w:rPr>
          <w:rFonts w:ascii="Arial" w:eastAsiaTheme="minorEastAsia" w:hAnsi="Arial" w:cs="Arial"/>
          <w:szCs w:val="16"/>
          <w:lang w:val="es-ES_tradnl"/>
        </w:rPr>
      </w:pPr>
      <w:r w:rsidRPr="005D687A">
        <w:rPr>
          <w:rFonts w:ascii="Arial" w:eastAsiaTheme="minorEastAsia" w:hAnsi="Arial" w:cs="Arial"/>
          <w:szCs w:val="16"/>
          <w:lang w:val="es-ES_tradnl"/>
        </w:rPr>
        <w:t>"EL PROVEEDOR" se obliga a entregar los bienes perfectamente empacados, con las envolturas originales del fabricante y en condiciones de embalaje que los resguarden del polvo y la humedad.</w:t>
      </w:r>
    </w:p>
    <w:p w14:paraId="0D4C3E0D" w14:textId="77777777" w:rsidR="00443E04" w:rsidRPr="005D687A" w:rsidRDefault="00443E04" w:rsidP="00443E04">
      <w:pPr>
        <w:spacing w:after="120" w:line="259" w:lineRule="auto"/>
        <w:ind w:left="1418"/>
        <w:jc w:val="both"/>
        <w:rPr>
          <w:rFonts w:ascii="Arial" w:eastAsiaTheme="minorEastAsia" w:hAnsi="Arial" w:cs="Arial"/>
          <w:szCs w:val="16"/>
          <w:lang w:val="es-ES_tradnl"/>
        </w:rPr>
      </w:pPr>
      <w:r w:rsidRPr="005D687A">
        <w:rPr>
          <w:rFonts w:ascii="Arial" w:eastAsiaTheme="minorEastAsia" w:hAnsi="Arial" w:cs="Arial"/>
          <w:szCs w:val="16"/>
          <w:lang w:val="es-ES_tradnl"/>
        </w:rPr>
        <w:t>Los gastos de transportación de los bienes, las maniobras de carga y descarga en el andén del lugar de entrega, así como el aseguramiento de los mismos, serán a cargo de "EL PROVEEDOR", hasta que estos sean recibidos de conformidad por "EL INSTITUTO".</w:t>
      </w:r>
    </w:p>
    <w:p w14:paraId="40F52F32" w14:textId="77777777" w:rsidR="00443E04" w:rsidRPr="005D687A" w:rsidRDefault="00443E04" w:rsidP="00443E04">
      <w:pPr>
        <w:spacing w:after="120" w:line="259" w:lineRule="auto"/>
        <w:ind w:left="1418"/>
        <w:jc w:val="both"/>
        <w:rPr>
          <w:rFonts w:ascii="Arial" w:eastAsiaTheme="minorEastAsia" w:hAnsi="Arial" w:cs="Arial"/>
          <w:szCs w:val="16"/>
          <w:lang w:val="es-ES_tradnl"/>
        </w:rPr>
      </w:pPr>
      <w:r w:rsidRPr="005D687A">
        <w:rPr>
          <w:rFonts w:ascii="Arial" w:eastAsiaTheme="minorEastAsia" w:hAnsi="Arial" w:cs="Arial"/>
          <w:szCs w:val="16"/>
          <w:lang w:val="es-ES_tradnl"/>
        </w:rPr>
        <w:t>Todos los bienes que entregue "EL PROVEEDOR" deberán contener el Código de Barras UPC-A, UPC-E, EAN-13, o EAN-A8, de acuerdo a las normas internacionales de codificación, el que no deberá modificarse durante la vigencia del presente instrumento jurídico.</w:t>
      </w:r>
    </w:p>
    <w:p w14:paraId="19206D07" w14:textId="77777777" w:rsidR="00443E04" w:rsidRPr="005D687A" w:rsidRDefault="00443E04" w:rsidP="00443E04">
      <w:pPr>
        <w:spacing w:after="120" w:line="259" w:lineRule="auto"/>
        <w:ind w:left="1418"/>
        <w:jc w:val="both"/>
        <w:rPr>
          <w:rFonts w:ascii="Arial" w:eastAsiaTheme="minorEastAsia" w:hAnsi="Arial" w:cs="Arial"/>
          <w:szCs w:val="16"/>
          <w:lang w:val="es-ES_tradnl"/>
        </w:rPr>
      </w:pPr>
      <w:r w:rsidRPr="005D687A">
        <w:rPr>
          <w:rFonts w:ascii="Arial" w:eastAsiaTheme="minorEastAsia" w:hAnsi="Arial" w:cs="Arial"/>
          <w:szCs w:val="16"/>
          <w:lang w:val="es-ES_tradnl"/>
        </w:rPr>
        <w:t>Los bienes que se entreguen deberán apegarse estrictamente a las especificaciones, descripciones, presentaciones y demás características que se indican en el Anexo 1 (Uno), a las Normas Oficiales, y disposiciones legales, reglamentarias y administrativas que emita la autoridad competente.</w:t>
      </w:r>
    </w:p>
    <w:p w14:paraId="0C03738C" w14:textId="77777777" w:rsidR="00443E04" w:rsidRPr="005D687A" w:rsidRDefault="00443E04" w:rsidP="00443E04">
      <w:pPr>
        <w:spacing w:after="120" w:line="259" w:lineRule="auto"/>
        <w:ind w:left="1418"/>
        <w:jc w:val="both"/>
        <w:rPr>
          <w:rFonts w:ascii="Arial" w:eastAsiaTheme="minorEastAsia" w:hAnsi="Arial" w:cs="Arial"/>
          <w:szCs w:val="16"/>
          <w:lang w:val="es-ES_tradnl"/>
        </w:rPr>
      </w:pPr>
      <w:r w:rsidRPr="005D687A">
        <w:rPr>
          <w:rFonts w:ascii="Arial" w:eastAsiaTheme="minorEastAsia" w:hAnsi="Arial" w:cs="Arial"/>
          <w:szCs w:val="16"/>
          <w:lang w:val="es-ES_tradnl"/>
        </w:rPr>
        <w:t>"EL PROVEEDOR" deberá entregar junto con los bienes: copia del programa de entregas, remisión en la que se indique el número de contrato, número de lote, número de piezas y descripción de los bienes.</w:t>
      </w:r>
    </w:p>
    <w:p w14:paraId="7B7478B4" w14:textId="77777777" w:rsidR="00443E04" w:rsidRPr="005D687A" w:rsidRDefault="00443E04" w:rsidP="00443E04">
      <w:pPr>
        <w:spacing w:after="120" w:line="259" w:lineRule="auto"/>
        <w:ind w:left="1418"/>
        <w:jc w:val="both"/>
        <w:rPr>
          <w:rFonts w:ascii="Arial" w:eastAsiaTheme="minorEastAsia" w:hAnsi="Arial" w:cs="Arial"/>
          <w:szCs w:val="16"/>
          <w:lang w:val="es-ES_tradnl"/>
        </w:rPr>
      </w:pPr>
      <w:r w:rsidRPr="005D687A">
        <w:rPr>
          <w:rFonts w:ascii="Arial" w:eastAsiaTheme="minorEastAsia" w:hAnsi="Arial" w:cs="Arial"/>
          <w:szCs w:val="16"/>
          <w:lang w:val="es-ES_tradnl"/>
        </w:rPr>
        <w:t>Las condiciones específicas para la entrega de los bienes o prestación de servicios según sea el caso, así como los criterios generales que deberán atenderse para acreditar la recepción a satisfacción de "EL INSTITUTO" de dichos bienes o servicios, atendiendo a lo dispuesto por el artículo 51 primer párrafo de la LAASSP, SERÁ RESPONSABILIDAD DEL ÁREA REQUIRENTE, en términos de lo que dispone el numeral 5.5.3 de las de las Políticas, Bases y Lineamientos en Materia de Adquisiciones, Arrendamientos y Prestación de Servicios del Instituto Mexicano del Seguro Social.</w:t>
      </w:r>
    </w:p>
    <w:p w14:paraId="3E479018" w14:textId="77777777" w:rsidR="009A6DAE" w:rsidRPr="005D687A" w:rsidRDefault="00443E04" w:rsidP="00443E04">
      <w:pPr>
        <w:tabs>
          <w:tab w:val="left" w:pos="1440"/>
        </w:tabs>
        <w:autoSpaceDE w:val="0"/>
        <w:autoSpaceDN w:val="0"/>
        <w:adjustRightInd w:val="0"/>
        <w:ind w:left="1410" w:right="-93" w:hanging="1410"/>
        <w:jc w:val="both"/>
        <w:rPr>
          <w:rFonts w:ascii="Arial" w:hAnsi="Arial" w:cs="Arial"/>
          <w:b/>
          <w:bCs/>
          <w:szCs w:val="16"/>
        </w:rPr>
      </w:pPr>
      <w:r w:rsidRPr="005D687A">
        <w:rPr>
          <w:rFonts w:ascii="Arial" w:hAnsi="Arial" w:cs="Arial"/>
          <w:b/>
          <w:bCs/>
          <w:szCs w:val="16"/>
        </w:rPr>
        <w:t xml:space="preserve">SEXTA.- </w:t>
      </w:r>
      <w:r w:rsidRPr="005D687A">
        <w:rPr>
          <w:rFonts w:ascii="Arial" w:hAnsi="Arial" w:cs="Arial"/>
          <w:b/>
          <w:bCs/>
          <w:szCs w:val="16"/>
        </w:rPr>
        <w:tab/>
        <w:t xml:space="preserve">VIGENCIA.- </w:t>
      </w:r>
      <w:r w:rsidRPr="005D687A">
        <w:rPr>
          <w:rFonts w:ascii="Arial" w:hAnsi="Arial" w:cs="Arial"/>
          <w:szCs w:val="16"/>
        </w:rPr>
        <w:t xml:space="preserve">Las partes convienen en que la vigencia del presente contrato comprenderá del </w:t>
      </w:r>
      <w:r w:rsidR="009A6DAE" w:rsidRPr="005D687A">
        <w:rPr>
          <w:rFonts w:ascii="Arial" w:hAnsi="Arial" w:cs="Arial"/>
          <w:b/>
          <w:bCs/>
          <w:szCs w:val="16"/>
        </w:rPr>
        <w:t>XXXX de XXX al XXX del 2024</w:t>
      </w:r>
    </w:p>
    <w:p w14:paraId="5A6FC88D" w14:textId="77777777" w:rsidR="009A6DAE" w:rsidRPr="005D687A" w:rsidRDefault="009A6DAE" w:rsidP="00443E04">
      <w:pPr>
        <w:tabs>
          <w:tab w:val="left" w:pos="1440"/>
        </w:tabs>
        <w:autoSpaceDE w:val="0"/>
        <w:autoSpaceDN w:val="0"/>
        <w:adjustRightInd w:val="0"/>
        <w:ind w:left="1410" w:right="-93" w:hanging="1410"/>
        <w:jc w:val="both"/>
        <w:rPr>
          <w:rFonts w:ascii="Arial" w:hAnsi="Arial" w:cs="Arial"/>
          <w:b/>
          <w:bCs/>
          <w:szCs w:val="16"/>
        </w:rPr>
      </w:pPr>
    </w:p>
    <w:p w14:paraId="0D6DAF47" w14:textId="77777777" w:rsidR="00443E04" w:rsidRPr="005D687A" w:rsidRDefault="00443E04" w:rsidP="00443E04">
      <w:pPr>
        <w:tabs>
          <w:tab w:val="left" w:pos="1440"/>
        </w:tabs>
        <w:autoSpaceDE w:val="0"/>
        <w:autoSpaceDN w:val="0"/>
        <w:adjustRightInd w:val="0"/>
        <w:ind w:left="1410" w:right="-93" w:hanging="1410"/>
        <w:jc w:val="both"/>
        <w:rPr>
          <w:rFonts w:ascii="Arial" w:hAnsi="Arial" w:cs="Arial"/>
          <w:b/>
          <w:szCs w:val="16"/>
        </w:rPr>
      </w:pPr>
      <w:r w:rsidRPr="005D687A">
        <w:rPr>
          <w:rFonts w:ascii="Arial" w:hAnsi="Arial" w:cs="Arial"/>
          <w:b/>
          <w:szCs w:val="16"/>
        </w:rPr>
        <w:t xml:space="preserve">SÉPTIMA.- </w:t>
      </w:r>
      <w:r w:rsidRPr="005D687A">
        <w:rPr>
          <w:rFonts w:ascii="Arial" w:hAnsi="Arial" w:cs="Arial"/>
          <w:b/>
          <w:szCs w:val="16"/>
        </w:rPr>
        <w:tab/>
        <w:t>MODIFICACIONES DEL CONTRATO.</w:t>
      </w:r>
    </w:p>
    <w:p w14:paraId="43E9F968" w14:textId="77777777" w:rsidR="009A6DAE" w:rsidRPr="005D687A" w:rsidRDefault="009A6DAE" w:rsidP="00443E04">
      <w:pPr>
        <w:tabs>
          <w:tab w:val="left" w:pos="1440"/>
        </w:tabs>
        <w:autoSpaceDE w:val="0"/>
        <w:autoSpaceDN w:val="0"/>
        <w:adjustRightInd w:val="0"/>
        <w:ind w:left="1410" w:right="-93" w:hanging="1410"/>
        <w:jc w:val="both"/>
        <w:rPr>
          <w:rFonts w:ascii="Arial" w:hAnsi="Arial" w:cs="Arial"/>
          <w:szCs w:val="16"/>
        </w:rPr>
      </w:pPr>
    </w:p>
    <w:p w14:paraId="0211D09E" w14:textId="77777777" w:rsidR="00443E04" w:rsidRPr="005D687A" w:rsidRDefault="00443E04" w:rsidP="00443E04">
      <w:pPr>
        <w:ind w:left="1410" w:firstLine="6"/>
        <w:jc w:val="both"/>
        <w:rPr>
          <w:rFonts w:ascii="Arial" w:hAnsi="Arial" w:cs="Arial"/>
          <w:szCs w:val="16"/>
        </w:rPr>
      </w:pPr>
      <w:r w:rsidRPr="005D687A">
        <w:rPr>
          <w:rFonts w:ascii="Arial" w:hAnsi="Arial" w:cs="Arial"/>
          <w:b/>
          <w:szCs w:val="16"/>
        </w:rPr>
        <w:t>“LAS PARTES”</w:t>
      </w:r>
      <w:r w:rsidRPr="005D687A">
        <w:rPr>
          <w:rFonts w:ascii="Arial" w:hAnsi="Arial" w:cs="Arial"/>
          <w:szCs w:val="16"/>
        </w:rPr>
        <w:t xml:space="preserve"> están de acuerdo que </w:t>
      </w:r>
      <w:r w:rsidRPr="005D687A">
        <w:rPr>
          <w:rFonts w:ascii="Arial" w:eastAsiaTheme="minorEastAsia" w:hAnsi="Arial" w:cs="Arial"/>
          <w:szCs w:val="16"/>
          <w:lang w:val="es-ES_tradnl"/>
        </w:rPr>
        <w:t>"EL INSTITUTO”</w:t>
      </w:r>
      <w:r w:rsidRPr="005D687A">
        <w:rPr>
          <w:rFonts w:ascii="Arial" w:hAnsi="Arial" w:cs="Arial"/>
          <w:szCs w:val="16"/>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007CFBF8" w14:textId="77777777" w:rsidR="00443E04" w:rsidRPr="005D687A" w:rsidRDefault="00443E04" w:rsidP="00443E04">
      <w:pPr>
        <w:ind w:left="1410"/>
        <w:jc w:val="both"/>
        <w:rPr>
          <w:rFonts w:ascii="Arial" w:hAnsi="Arial" w:cs="Arial"/>
          <w:szCs w:val="16"/>
        </w:rPr>
      </w:pPr>
      <w:r w:rsidRPr="005D687A">
        <w:rPr>
          <w:rFonts w:ascii="Arial" w:eastAsiaTheme="minorEastAsia" w:hAnsi="Arial" w:cs="Arial"/>
          <w:szCs w:val="16"/>
          <w:lang w:val="es-ES_tradnl"/>
        </w:rPr>
        <w:t>"EL INSTITUTO</w:t>
      </w:r>
      <w:r w:rsidRPr="005D687A">
        <w:rPr>
          <w:rFonts w:ascii="Arial" w:hAnsi="Arial" w:cs="Arial"/>
          <w:b/>
          <w:szCs w:val="16"/>
        </w:rPr>
        <w:t>”</w:t>
      </w:r>
      <w:r w:rsidRPr="005D687A">
        <w:rPr>
          <w:rFonts w:ascii="Arial" w:hAnsi="Arial" w:cs="Arial"/>
          <w:szCs w:val="16"/>
        </w:rPr>
        <w:t>, podrá ampliar la vigencia del presente instrumento, siempre y cuando, no implique incremento del monto contratado o de la cantidad del servicio, siendo necesario que se obtenga el previo consentimiento de</w:t>
      </w:r>
      <w:r w:rsidRPr="005D687A">
        <w:rPr>
          <w:rFonts w:ascii="Arial" w:hAnsi="Arial" w:cs="Arial"/>
          <w:b/>
          <w:szCs w:val="16"/>
        </w:rPr>
        <w:t xml:space="preserve"> “EL PROVEEDOR”</w:t>
      </w:r>
      <w:r w:rsidRPr="005D687A">
        <w:rPr>
          <w:rFonts w:ascii="Arial" w:hAnsi="Arial" w:cs="Arial"/>
          <w:szCs w:val="16"/>
        </w:rPr>
        <w:t>.</w:t>
      </w:r>
    </w:p>
    <w:p w14:paraId="55DAFFE8" w14:textId="77777777" w:rsidR="00443E04" w:rsidRPr="005D687A" w:rsidRDefault="00443E04" w:rsidP="00443E04">
      <w:pPr>
        <w:ind w:left="1410" w:firstLine="6"/>
        <w:jc w:val="both"/>
        <w:rPr>
          <w:rFonts w:ascii="Arial" w:hAnsi="Arial" w:cs="Arial"/>
          <w:szCs w:val="16"/>
        </w:rPr>
      </w:pPr>
      <w:r w:rsidRPr="005D687A">
        <w:rPr>
          <w:rFonts w:ascii="Arial" w:hAnsi="Arial" w:cs="Arial"/>
          <w:szCs w:val="16"/>
        </w:rPr>
        <w:lastRenderedPageBreak/>
        <w:t xml:space="preserve">De presentarse caso fortuito o fuerza mayor, o por causas atribuibles a </w:t>
      </w:r>
      <w:r w:rsidRPr="005D687A">
        <w:rPr>
          <w:rFonts w:ascii="Arial" w:eastAsiaTheme="minorEastAsia" w:hAnsi="Arial" w:cs="Arial"/>
          <w:szCs w:val="16"/>
          <w:lang w:val="es-ES_tradnl"/>
        </w:rPr>
        <w:t>"EL INSTITUTO</w:t>
      </w:r>
      <w:r w:rsidRPr="005D687A">
        <w:rPr>
          <w:rFonts w:ascii="Arial" w:hAnsi="Arial" w:cs="Arial"/>
          <w:b/>
          <w:szCs w:val="16"/>
        </w:rPr>
        <w:t>”</w:t>
      </w:r>
      <w:r w:rsidRPr="005D687A">
        <w:rPr>
          <w:rFonts w:ascii="Arial" w:hAnsi="Arial" w:cs="Arial"/>
          <w:szCs w:val="16"/>
        </w:rPr>
        <w:t>, se podrá modificar el plazo del presente instrumento jurídico, debiendo acreditar dichos supuestos con las constancias respectivas.</w:t>
      </w:r>
      <w:r w:rsidRPr="005D687A">
        <w:rPr>
          <w:szCs w:val="16"/>
        </w:rPr>
        <w:t xml:space="preserve"> </w:t>
      </w:r>
      <w:r w:rsidRPr="005D687A">
        <w:rPr>
          <w:rFonts w:ascii="Arial" w:hAnsi="Arial" w:cs="Arial"/>
          <w:szCs w:val="16"/>
        </w:rPr>
        <w:t xml:space="preserve">La modificación del plazo por caso fortuito o fuerza mayor podrá ser solicitada por cualquiera de </w:t>
      </w:r>
      <w:r w:rsidRPr="005D687A">
        <w:rPr>
          <w:rFonts w:ascii="Arial" w:hAnsi="Arial" w:cs="Arial"/>
          <w:b/>
          <w:szCs w:val="16"/>
        </w:rPr>
        <w:t>“LAS PARTES”.</w:t>
      </w:r>
    </w:p>
    <w:p w14:paraId="4D985B90" w14:textId="77777777" w:rsidR="00443E04" w:rsidRPr="005D687A" w:rsidRDefault="00443E04" w:rsidP="00443E04">
      <w:pPr>
        <w:pStyle w:val="Texto0"/>
        <w:spacing w:after="0" w:line="240" w:lineRule="auto"/>
        <w:ind w:left="1410" w:firstLine="6"/>
        <w:rPr>
          <w:sz w:val="16"/>
          <w:szCs w:val="16"/>
          <w:lang w:eastAsia="es-ES"/>
        </w:rPr>
      </w:pPr>
      <w:r w:rsidRPr="005D687A">
        <w:rPr>
          <w:sz w:val="16"/>
          <w:szCs w:val="16"/>
          <w:lang w:eastAsia="es-ES"/>
        </w:rPr>
        <w:t xml:space="preserve">En los supuestos previstos en los dos párrafos anteriores, no procederá la aplicación de penas convencionales por atraso. </w:t>
      </w:r>
    </w:p>
    <w:p w14:paraId="68FD8CCF" w14:textId="77777777" w:rsidR="00443E04" w:rsidRPr="005D687A" w:rsidRDefault="00443E04" w:rsidP="00443E04">
      <w:pPr>
        <w:pStyle w:val="Texto0"/>
        <w:spacing w:after="0" w:line="240" w:lineRule="auto"/>
        <w:ind w:left="1410" w:firstLine="6"/>
        <w:rPr>
          <w:sz w:val="16"/>
          <w:szCs w:val="16"/>
          <w:lang w:eastAsia="es-ES"/>
        </w:rPr>
      </w:pPr>
    </w:p>
    <w:p w14:paraId="620FD7CF" w14:textId="77777777" w:rsidR="00443E04" w:rsidRPr="005D687A" w:rsidRDefault="00443E04" w:rsidP="00443E04">
      <w:pPr>
        <w:ind w:left="1410" w:firstLine="6"/>
        <w:jc w:val="both"/>
        <w:rPr>
          <w:rFonts w:ascii="Arial" w:hAnsi="Arial" w:cs="Arial"/>
          <w:szCs w:val="16"/>
        </w:rPr>
      </w:pPr>
      <w:r w:rsidRPr="005D687A">
        <w:rPr>
          <w:rFonts w:ascii="Arial" w:hAnsi="Arial" w:cs="Arial"/>
          <w:szCs w:val="16"/>
        </w:rPr>
        <w:t>Cualquier modificación al presente contrato deberá formalizarse por escrito, y deberá suscribirse por el servidor público del</w:t>
      </w:r>
      <w:r w:rsidRPr="005D687A">
        <w:rPr>
          <w:rFonts w:ascii="Arial" w:hAnsi="Arial" w:cs="Arial"/>
          <w:b/>
          <w:szCs w:val="16"/>
        </w:rPr>
        <w:t xml:space="preserve"> </w:t>
      </w:r>
      <w:r w:rsidRPr="005D687A">
        <w:rPr>
          <w:rFonts w:ascii="Arial" w:eastAsiaTheme="minorEastAsia" w:hAnsi="Arial" w:cs="Arial"/>
          <w:szCs w:val="16"/>
          <w:lang w:val="es-ES_tradnl"/>
        </w:rPr>
        <w:t>"EL INSTITUTO</w:t>
      </w:r>
      <w:r w:rsidRPr="005D687A">
        <w:rPr>
          <w:rFonts w:ascii="Arial" w:hAnsi="Arial" w:cs="Arial"/>
          <w:b/>
          <w:szCs w:val="16"/>
        </w:rPr>
        <w:t>””</w:t>
      </w:r>
      <w:r w:rsidRPr="005D687A">
        <w:rPr>
          <w:rFonts w:ascii="Arial" w:hAnsi="Arial" w:cs="Arial"/>
          <w:szCs w:val="16"/>
        </w:rPr>
        <w:t xml:space="preserve"> que lo haya hecho, o quien lo sustituya o esté facultado para ello, para lo cual </w:t>
      </w:r>
      <w:r w:rsidRPr="005D687A">
        <w:rPr>
          <w:rFonts w:ascii="Arial" w:hAnsi="Arial" w:cs="Arial"/>
          <w:b/>
          <w:szCs w:val="16"/>
        </w:rPr>
        <w:t>“EL PROVEEDOR”</w:t>
      </w:r>
      <w:r w:rsidRPr="005D687A">
        <w:rPr>
          <w:rFonts w:ascii="Arial" w:hAnsi="Arial" w:cs="Arial"/>
          <w:szCs w:val="16"/>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14D70EA5" w14:textId="77777777" w:rsidR="00443E04" w:rsidRPr="005D687A" w:rsidRDefault="00443E04" w:rsidP="00443E04">
      <w:pPr>
        <w:ind w:left="1410" w:right="51" w:firstLine="6"/>
        <w:jc w:val="both"/>
        <w:rPr>
          <w:rFonts w:ascii="Arial" w:hAnsi="Arial" w:cs="Arial"/>
          <w:bCs/>
          <w:szCs w:val="16"/>
        </w:rPr>
      </w:pPr>
      <w:r w:rsidRPr="005D687A">
        <w:rPr>
          <w:rFonts w:ascii="Arial" w:eastAsiaTheme="minorEastAsia" w:hAnsi="Arial" w:cs="Arial"/>
          <w:szCs w:val="16"/>
          <w:lang w:val="es-ES_tradnl"/>
        </w:rPr>
        <w:t>"EL INSTITUTO</w:t>
      </w:r>
      <w:r w:rsidRPr="005D687A">
        <w:rPr>
          <w:rFonts w:ascii="Arial" w:hAnsi="Arial" w:cs="Arial"/>
          <w:b/>
          <w:szCs w:val="16"/>
        </w:rPr>
        <w:t>”</w:t>
      </w:r>
      <w:r w:rsidRPr="005D687A">
        <w:rPr>
          <w:rFonts w:ascii="Arial" w:hAnsi="Arial" w:cs="Arial"/>
          <w:bCs/>
          <w:szCs w:val="16"/>
        </w:rPr>
        <w:t>se abstendrá de hacer modificaciones que se refieran a precios, anticipos, pagos progresivos, especificaciones y, en general, cualquier cambio que implique otorgar condiciones más ventajosas a un proveedor comparadas con las establecidas originalmente.</w:t>
      </w:r>
    </w:p>
    <w:p w14:paraId="19599FBE" w14:textId="77777777" w:rsidR="009A6DAE" w:rsidRPr="005D687A" w:rsidRDefault="009A6DAE" w:rsidP="00443E04">
      <w:pPr>
        <w:ind w:left="1410" w:right="51" w:firstLine="6"/>
        <w:jc w:val="both"/>
        <w:rPr>
          <w:rFonts w:ascii="Arial" w:hAnsi="Arial" w:cs="Arial"/>
          <w:bCs/>
          <w:szCs w:val="16"/>
        </w:rPr>
      </w:pPr>
    </w:p>
    <w:p w14:paraId="1E5200A9" w14:textId="77777777" w:rsidR="00443E04" w:rsidRPr="005D687A" w:rsidRDefault="00443E04" w:rsidP="00443E04">
      <w:pPr>
        <w:tabs>
          <w:tab w:val="num" w:pos="1418"/>
        </w:tabs>
        <w:overflowPunct w:val="0"/>
        <w:autoSpaceDE w:val="0"/>
        <w:autoSpaceDN w:val="0"/>
        <w:adjustRightInd w:val="0"/>
        <w:ind w:left="1418" w:right="74" w:hanging="1418"/>
        <w:jc w:val="both"/>
        <w:textAlignment w:val="baseline"/>
        <w:rPr>
          <w:rFonts w:ascii="Arial" w:hAnsi="Arial" w:cs="Arial"/>
          <w:b/>
          <w:color w:val="000000"/>
          <w:szCs w:val="16"/>
        </w:rPr>
      </w:pPr>
      <w:r w:rsidRPr="005D687A">
        <w:rPr>
          <w:rFonts w:ascii="Arial" w:hAnsi="Arial" w:cs="Arial"/>
          <w:b/>
          <w:color w:val="000000"/>
          <w:szCs w:val="16"/>
        </w:rPr>
        <w:t xml:space="preserve">OCTAVA.-             GARANTÍA DE LOS BIENES.- “EL PROVEEDOR” </w:t>
      </w:r>
      <w:r w:rsidRPr="005D687A">
        <w:rPr>
          <w:rFonts w:ascii="Arial" w:hAnsi="Arial" w:cs="Arial"/>
          <w:color w:val="000000"/>
          <w:szCs w:val="16"/>
        </w:rPr>
        <w:t>se obliga con</w:t>
      </w:r>
      <w:r w:rsidRPr="005D687A">
        <w:rPr>
          <w:rFonts w:ascii="Arial" w:hAnsi="Arial" w:cs="Arial"/>
          <w:b/>
          <w:color w:val="000000"/>
          <w:szCs w:val="16"/>
        </w:rPr>
        <w:t xml:space="preserve"> “EL INSTITUTO” </w:t>
      </w:r>
      <w:r w:rsidRPr="005D687A">
        <w:rPr>
          <w:rFonts w:ascii="Arial" w:hAnsi="Arial" w:cs="Arial"/>
          <w:color w:val="000000"/>
          <w:szCs w:val="16"/>
        </w:rPr>
        <w:t>a entregar junto   con los bienes objeto de este contrato, una garantía de fabricación con cobertura amplia por 12</w:t>
      </w:r>
      <w:r w:rsidRPr="005D687A">
        <w:rPr>
          <w:rFonts w:ascii="Arial" w:hAnsi="Arial" w:cs="Arial"/>
          <w:b/>
          <w:color w:val="000000"/>
          <w:szCs w:val="16"/>
        </w:rPr>
        <w:t xml:space="preserve"> </w:t>
      </w:r>
      <w:r w:rsidRPr="005D687A">
        <w:rPr>
          <w:rFonts w:ascii="Arial" w:hAnsi="Arial" w:cs="Arial"/>
          <w:color w:val="000000"/>
          <w:szCs w:val="16"/>
        </w:rPr>
        <w:t xml:space="preserve">(doce) meses, contra vicios ocultos, defectos de fabricación o cualquier daño que presenten, la cual deberá entregar a </w:t>
      </w:r>
      <w:r w:rsidRPr="005D687A">
        <w:rPr>
          <w:rFonts w:ascii="Arial" w:hAnsi="Arial" w:cs="Arial"/>
          <w:b/>
          <w:color w:val="000000"/>
          <w:szCs w:val="16"/>
        </w:rPr>
        <w:t xml:space="preserve">“EL INSTITUTO” </w:t>
      </w:r>
      <w:r w:rsidRPr="005D687A">
        <w:rPr>
          <w:rFonts w:ascii="Arial" w:hAnsi="Arial" w:cs="Arial"/>
          <w:color w:val="000000"/>
          <w:szCs w:val="16"/>
        </w:rPr>
        <w:t>por escrito en papel membretado, debidamente firmada por el representante legal de</w:t>
      </w:r>
      <w:r w:rsidRPr="005D687A">
        <w:rPr>
          <w:rFonts w:ascii="Arial" w:hAnsi="Arial" w:cs="Arial"/>
          <w:b/>
          <w:color w:val="000000"/>
          <w:szCs w:val="16"/>
        </w:rPr>
        <w:t xml:space="preserve"> “EL PROVEEDOR”</w:t>
      </w:r>
      <w:r w:rsidRPr="005D687A">
        <w:rPr>
          <w:rFonts w:ascii="Arial" w:hAnsi="Arial" w:cs="Arial"/>
          <w:color w:val="000000"/>
          <w:szCs w:val="16"/>
        </w:rPr>
        <w:t xml:space="preserve">, a entera satisfacción de </w:t>
      </w:r>
      <w:r w:rsidRPr="005D687A">
        <w:rPr>
          <w:rFonts w:ascii="Arial" w:hAnsi="Arial" w:cs="Arial"/>
          <w:b/>
          <w:color w:val="000000"/>
          <w:szCs w:val="16"/>
        </w:rPr>
        <w:t>“EL INSTITUTO”.</w:t>
      </w:r>
    </w:p>
    <w:p w14:paraId="4AF0158E" w14:textId="77777777" w:rsidR="00443E04" w:rsidRPr="005D687A" w:rsidRDefault="00443E04" w:rsidP="00443E04">
      <w:pPr>
        <w:ind w:left="1416"/>
        <w:jc w:val="both"/>
        <w:rPr>
          <w:rFonts w:ascii="Arial" w:hAnsi="Arial" w:cs="Arial"/>
          <w:color w:val="000000"/>
          <w:szCs w:val="16"/>
        </w:rPr>
      </w:pPr>
      <w:r w:rsidRPr="005D687A">
        <w:rPr>
          <w:rFonts w:ascii="Arial" w:hAnsi="Arial" w:cs="Arial"/>
          <w:color w:val="000000"/>
          <w:szCs w:val="16"/>
        </w:rPr>
        <w:t>El proveedor deberá presentar, a más tardar el día de la firma del contrato, escrito en papel membretado de éste, firmado por su representante legal, por el que se garantice que el período de garantía de los bienes, no podrá ser menor a 12 (doce) meses, contados a partir de la fecha de entrega de los bienes.</w:t>
      </w:r>
    </w:p>
    <w:p w14:paraId="7777D155" w14:textId="77777777" w:rsidR="009A6DAE" w:rsidRPr="005D687A" w:rsidRDefault="009A6DAE" w:rsidP="00443E04">
      <w:pPr>
        <w:ind w:left="1416"/>
        <w:jc w:val="both"/>
        <w:rPr>
          <w:rFonts w:ascii="Arial" w:hAnsi="Arial" w:cs="Arial"/>
          <w:b/>
          <w:szCs w:val="16"/>
        </w:rPr>
      </w:pPr>
    </w:p>
    <w:p w14:paraId="4AA6A789" w14:textId="77777777" w:rsidR="00443E04" w:rsidRPr="005D687A" w:rsidRDefault="00443E04" w:rsidP="00443E04">
      <w:pPr>
        <w:ind w:left="1418" w:right="50" w:hanging="1418"/>
        <w:jc w:val="both"/>
        <w:rPr>
          <w:rFonts w:ascii="Arial" w:hAnsi="Arial" w:cs="Arial"/>
          <w:szCs w:val="16"/>
        </w:rPr>
      </w:pPr>
      <w:r w:rsidRPr="005D687A">
        <w:rPr>
          <w:rFonts w:ascii="Arial" w:hAnsi="Arial" w:cs="Arial"/>
          <w:b/>
          <w:szCs w:val="16"/>
        </w:rPr>
        <w:t>NOVENA.-</w:t>
      </w:r>
      <w:r w:rsidRPr="005D687A">
        <w:rPr>
          <w:rFonts w:ascii="Arial" w:hAnsi="Arial" w:cs="Arial"/>
          <w:b/>
          <w:szCs w:val="16"/>
        </w:rPr>
        <w:tab/>
      </w:r>
      <w:r w:rsidRPr="005D687A">
        <w:rPr>
          <w:rFonts w:ascii="Arial" w:hAnsi="Arial" w:cs="Arial"/>
          <w:b/>
          <w:bCs/>
          <w:szCs w:val="16"/>
        </w:rPr>
        <w:t xml:space="preserve">GARANTÍA DE CUMPLIMIENTO DEL CONTRATO.- </w:t>
      </w:r>
      <w:r w:rsidRPr="005D687A">
        <w:rPr>
          <w:rFonts w:ascii="Arial" w:hAnsi="Arial" w:cs="Arial"/>
          <w:szCs w:val="16"/>
        </w:rPr>
        <w:t xml:space="preserve">Conforme a los artículos 48, fracción II, 49, fracción II, de la “LAASSP”; 85, fracción III, y 103 de su Reglamento “EL PROVEEDOR” se obliga a constituir una garantía indivisible por el cumplimiento fiel y exacto de todas las obligaciones derivadas de este contrato; mediante fianza expedida por compañía afianzadora mexicana autorizada por la Comisión Nacional de Seguros y de Fianzas, a favor del ISTITUTO MEXICANO DEL SEGURO SOCIAL, por un importe equivalente al 10% del monto total del contrato, sin incluir el IVA. </w:t>
      </w:r>
    </w:p>
    <w:p w14:paraId="7675FDC5" w14:textId="77777777" w:rsidR="009A6DAE" w:rsidRPr="005D687A" w:rsidRDefault="009A6DAE" w:rsidP="00443E04">
      <w:pPr>
        <w:ind w:left="1418" w:right="50" w:hanging="1418"/>
        <w:jc w:val="both"/>
        <w:rPr>
          <w:rFonts w:ascii="Arial" w:hAnsi="Arial" w:cs="Arial"/>
          <w:szCs w:val="16"/>
        </w:rPr>
      </w:pPr>
    </w:p>
    <w:p w14:paraId="279567F4" w14:textId="77777777" w:rsidR="00443E04" w:rsidRPr="005D687A" w:rsidRDefault="00443E04" w:rsidP="00443E04">
      <w:pPr>
        <w:ind w:left="1418" w:right="50"/>
        <w:jc w:val="both"/>
        <w:rPr>
          <w:rFonts w:ascii="Arial" w:hAnsi="Arial" w:cs="Arial"/>
          <w:szCs w:val="16"/>
        </w:rPr>
      </w:pPr>
      <w:r w:rsidRPr="005D687A">
        <w:rPr>
          <w:rFonts w:ascii="Arial" w:hAnsi="Arial" w:cs="Arial"/>
          <w:szCs w:val="16"/>
        </w:rPr>
        <w:t>Dicha fianza deberá ser entregada a “EL INSTITUTO”, a más tardar dentro de los 10 días naturales posteriores a la firma del presente contrato.</w:t>
      </w:r>
    </w:p>
    <w:p w14:paraId="29C1B902" w14:textId="77777777" w:rsidR="009A6DAE" w:rsidRPr="005D687A" w:rsidRDefault="009A6DAE" w:rsidP="00443E04">
      <w:pPr>
        <w:ind w:left="1418" w:right="50"/>
        <w:jc w:val="both"/>
        <w:rPr>
          <w:rFonts w:ascii="Arial" w:hAnsi="Arial" w:cs="Arial"/>
          <w:szCs w:val="16"/>
        </w:rPr>
      </w:pPr>
    </w:p>
    <w:p w14:paraId="07E35281" w14:textId="77777777" w:rsidR="00443E04" w:rsidRPr="005D687A" w:rsidRDefault="00443E04" w:rsidP="00443E04">
      <w:pPr>
        <w:ind w:left="1418" w:right="50"/>
        <w:jc w:val="both"/>
        <w:rPr>
          <w:rFonts w:ascii="Arial" w:hAnsi="Arial" w:cs="Arial"/>
          <w:szCs w:val="16"/>
        </w:rPr>
      </w:pPr>
      <w:r w:rsidRPr="005D687A">
        <w:rPr>
          <w:rFonts w:ascii="Arial" w:hAnsi="Arial" w:cs="Arial"/>
          <w:szCs w:val="16"/>
        </w:rPr>
        <w:t>Si las disposiciones jurídicas aplicables lo permiten, la entrega de la garantía de cumplimiento se podrá realizar de manera electrónica.</w:t>
      </w:r>
    </w:p>
    <w:p w14:paraId="36E0CAFF" w14:textId="77777777" w:rsidR="009A6DAE" w:rsidRPr="005D687A" w:rsidRDefault="009A6DAE" w:rsidP="00443E04">
      <w:pPr>
        <w:ind w:left="1418" w:right="50"/>
        <w:jc w:val="both"/>
        <w:rPr>
          <w:rFonts w:ascii="Arial" w:hAnsi="Arial" w:cs="Arial"/>
          <w:szCs w:val="16"/>
        </w:rPr>
      </w:pPr>
    </w:p>
    <w:p w14:paraId="68D871F3" w14:textId="77777777" w:rsidR="00443E04" w:rsidRPr="005D687A" w:rsidRDefault="00443E04" w:rsidP="00443E04">
      <w:pPr>
        <w:ind w:left="1418" w:right="50"/>
        <w:jc w:val="both"/>
        <w:rPr>
          <w:rFonts w:ascii="Arial" w:hAnsi="Arial" w:cs="Arial"/>
          <w:szCs w:val="16"/>
        </w:rPr>
      </w:pPr>
      <w:r w:rsidRPr="005D687A">
        <w:rPr>
          <w:rFonts w:ascii="Arial" w:hAnsi="Arial" w:cs="Arial"/>
          <w:szCs w:val="16"/>
        </w:rPr>
        <w:t>En caso de que “EL PROVEEDOR” incumpla con la entrega de la garantía en el plazo establecido, “EL INSTITUTO” podrá rescindir el contrato y dará vista al Órgano Interno de Control para que proceda en el ámbito de sus facultades.</w:t>
      </w:r>
    </w:p>
    <w:p w14:paraId="529864E6" w14:textId="77777777" w:rsidR="009A6DAE" w:rsidRPr="005D687A" w:rsidRDefault="009A6DAE" w:rsidP="00443E04">
      <w:pPr>
        <w:ind w:left="1418" w:right="50"/>
        <w:jc w:val="both"/>
        <w:rPr>
          <w:rFonts w:ascii="Arial" w:hAnsi="Arial" w:cs="Arial"/>
          <w:szCs w:val="16"/>
        </w:rPr>
      </w:pPr>
    </w:p>
    <w:p w14:paraId="3B639B6E" w14:textId="77777777" w:rsidR="00443E04" w:rsidRPr="005D687A" w:rsidRDefault="00443E04" w:rsidP="00443E04">
      <w:pPr>
        <w:ind w:left="1418" w:right="50"/>
        <w:jc w:val="both"/>
        <w:rPr>
          <w:rFonts w:ascii="Arial" w:hAnsi="Arial" w:cs="Arial"/>
          <w:szCs w:val="16"/>
        </w:rPr>
      </w:pPr>
      <w:r w:rsidRPr="005D687A">
        <w:rPr>
          <w:rFonts w:ascii="Arial" w:hAnsi="Arial" w:cs="Arial"/>
          <w:szCs w:val="16"/>
        </w:rPr>
        <w:t>La garantía de cumplimiento no será considerada como una limitante de responsabilidad de “EL PROVEEDOR”, derivada de sus obligaciones y garantías estipuladas en el presente instrumento jurídico, y no impedirá que “EL INSTITUTO” reclame la indemnización por cualquier incumplimiento que pueda exceder el valor de la garantía de cumplimiento.</w:t>
      </w:r>
    </w:p>
    <w:p w14:paraId="774E968F" w14:textId="77777777" w:rsidR="009A6DAE" w:rsidRPr="005D687A" w:rsidRDefault="009A6DAE" w:rsidP="00443E04">
      <w:pPr>
        <w:ind w:left="1418" w:right="50"/>
        <w:jc w:val="both"/>
        <w:rPr>
          <w:rFonts w:ascii="Arial" w:hAnsi="Arial" w:cs="Arial"/>
          <w:szCs w:val="16"/>
        </w:rPr>
      </w:pPr>
    </w:p>
    <w:p w14:paraId="1CF2F6B8" w14:textId="77777777" w:rsidR="00443E04" w:rsidRPr="005D687A" w:rsidRDefault="00443E04" w:rsidP="00443E04">
      <w:pPr>
        <w:ind w:left="1418" w:right="50"/>
        <w:jc w:val="both"/>
        <w:rPr>
          <w:rFonts w:ascii="Arial" w:hAnsi="Arial" w:cs="Arial"/>
          <w:szCs w:val="16"/>
        </w:rPr>
      </w:pPr>
      <w:r w:rsidRPr="005D687A">
        <w:rPr>
          <w:rFonts w:ascii="Arial" w:hAnsi="Arial" w:cs="Arial"/>
          <w:szCs w:val="16"/>
        </w:rPr>
        <w:t>En caso de incremento al monto del presente instrumento jurídico o modificación al plazo, “EL PROVEEDOR” se obliga a entregar a “EL INSTITUTO”, dentro de los diez días naturales siguientes a la formalización del mismo, de conformidad con el último párrafo del artículo 91, del Reglamento de la Ley de Adquisiciones, Arrendamiento y Servicios del Sector Público, los documentos modificatorios o endosos correspondientes, debiendo contener en el documento la estipulación de que se otorga de manera conjunta, solidaria e inseparable de la garantía otorgada inicialmente.</w:t>
      </w:r>
    </w:p>
    <w:p w14:paraId="2FEFB39B" w14:textId="77777777" w:rsidR="009A6DAE" w:rsidRPr="005D687A" w:rsidRDefault="009A6DAE" w:rsidP="00443E04">
      <w:pPr>
        <w:ind w:left="1418" w:right="50"/>
        <w:jc w:val="both"/>
        <w:rPr>
          <w:rFonts w:ascii="Arial" w:hAnsi="Arial" w:cs="Arial"/>
          <w:szCs w:val="16"/>
        </w:rPr>
      </w:pPr>
    </w:p>
    <w:p w14:paraId="19CA1515" w14:textId="77777777" w:rsidR="00443E04" w:rsidRPr="005D687A" w:rsidRDefault="00443E04" w:rsidP="00443E04">
      <w:pPr>
        <w:ind w:left="1418" w:right="50"/>
        <w:jc w:val="both"/>
        <w:rPr>
          <w:rFonts w:ascii="Arial" w:hAnsi="Arial" w:cs="Arial"/>
          <w:b/>
          <w:szCs w:val="16"/>
        </w:rPr>
      </w:pPr>
      <w:r w:rsidRPr="005D687A">
        <w:rPr>
          <w:rFonts w:ascii="Arial" w:hAnsi="Arial" w:cs="Arial"/>
          <w:szCs w:val="16"/>
        </w:rPr>
        <w:t>Una vez cumplidas las obligaciones a satisfacción, el servidor público facultado por “EL INSTITUTO” procederá inmediatamente a extender la constancia de cumplimiento de las obligaciones contractuales y dará inicio a los trámites para la cancelación de la garantía de cumplimiento de contrato, lo que comunicará a “</w:t>
      </w:r>
      <w:r w:rsidRPr="005D687A">
        <w:rPr>
          <w:rFonts w:ascii="Arial" w:hAnsi="Arial" w:cs="Arial"/>
          <w:b/>
          <w:szCs w:val="16"/>
        </w:rPr>
        <w:t>EL PROVEEDOR”.</w:t>
      </w:r>
    </w:p>
    <w:p w14:paraId="78977CF3" w14:textId="77777777" w:rsidR="009A6DAE" w:rsidRPr="005D687A" w:rsidRDefault="009A6DAE" w:rsidP="00443E04">
      <w:pPr>
        <w:ind w:left="1418" w:right="50"/>
        <w:jc w:val="both"/>
        <w:rPr>
          <w:rFonts w:ascii="Arial" w:hAnsi="Arial" w:cs="Arial"/>
          <w:szCs w:val="16"/>
        </w:rPr>
      </w:pPr>
    </w:p>
    <w:p w14:paraId="66A16A90" w14:textId="77777777" w:rsidR="00443E04" w:rsidRPr="005D687A" w:rsidRDefault="00443E04" w:rsidP="00443E04">
      <w:pPr>
        <w:ind w:left="1418" w:right="50"/>
        <w:jc w:val="both"/>
        <w:rPr>
          <w:rFonts w:ascii="Arial" w:hAnsi="Arial" w:cs="Arial"/>
          <w:szCs w:val="16"/>
        </w:rPr>
      </w:pPr>
      <w:r w:rsidRPr="005D687A">
        <w:rPr>
          <w:rFonts w:ascii="Arial" w:hAnsi="Arial" w:cs="Arial"/>
          <w:szCs w:val="16"/>
        </w:rPr>
        <w:t>De conformidad con el artículo 81 fracción II del Reglamento de la Ley de Adquisiciones, Arrendamientos y Servicios del Sector Público, la aplicación de la garantía de cumplimiento se hará efectiva por el monto total de la obligación garantizada.</w:t>
      </w:r>
    </w:p>
    <w:p w14:paraId="598212EB" w14:textId="77777777" w:rsidR="009A6DAE" w:rsidRPr="005D687A" w:rsidRDefault="009A6DAE" w:rsidP="00443E04">
      <w:pPr>
        <w:ind w:left="1418" w:right="50"/>
        <w:jc w:val="both"/>
        <w:rPr>
          <w:rFonts w:ascii="Arial" w:hAnsi="Arial" w:cs="Arial"/>
          <w:szCs w:val="16"/>
        </w:rPr>
      </w:pPr>
    </w:p>
    <w:p w14:paraId="6E1C9DD5" w14:textId="77777777" w:rsidR="00443E04" w:rsidRPr="005D687A" w:rsidRDefault="00443E04" w:rsidP="00443E04">
      <w:pPr>
        <w:ind w:left="1418" w:right="50"/>
        <w:jc w:val="both"/>
        <w:rPr>
          <w:rFonts w:ascii="Arial" w:hAnsi="Arial" w:cs="Arial"/>
          <w:szCs w:val="16"/>
        </w:rPr>
      </w:pPr>
      <w:r w:rsidRPr="005D687A">
        <w:rPr>
          <w:rFonts w:ascii="Arial" w:hAnsi="Arial" w:cs="Arial"/>
          <w:szCs w:val="16"/>
        </w:rPr>
        <w:t xml:space="preserve">No obstante lo anterior, en el supuesto de que el monto del contrato adjudicado sea igual o menor a 900 días de UMA, </w:t>
      </w:r>
      <w:r w:rsidRPr="005D687A">
        <w:rPr>
          <w:rFonts w:ascii="Arial" w:hAnsi="Arial" w:cs="Arial"/>
          <w:b/>
          <w:szCs w:val="16"/>
        </w:rPr>
        <w:t>"EL PROVEEDOR"</w:t>
      </w:r>
      <w:r w:rsidRPr="005D687A">
        <w:rPr>
          <w:rFonts w:ascii="Arial" w:hAnsi="Arial" w:cs="Arial"/>
          <w:szCs w:val="16"/>
        </w:rPr>
        <w:t xml:space="preserve"> podrá presentar la garantía de cumplimiento de las obligaciones estipuladas en el presente contrato, mediante cheque certificado, por un importe equivalente al 10% (diez por ciento), del monto máximo total del contrato, sin considerar el Impuesto al Valor Agregado, a favor de </w:t>
      </w:r>
      <w:r w:rsidRPr="005D687A">
        <w:rPr>
          <w:rFonts w:ascii="Arial" w:hAnsi="Arial" w:cs="Arial"/>
          <w:b/>
          <w:szCs w:val="16"/>
        </w:rPr>
        <w:t>"EL INSTITUTO",</w:t>
      </w:r>
      <w:r w:rsidRPr="005D687A">
        <w:rPr>
          <w:rFonts w:ascii="Arial" w:hAnsi="Arial" w:cs="Arial"/>
          <w:szCs w:val="16"/>
        </w:rPr>
        <w:t xml:space="preserve"> de acuerdo con el procedimiento siguiente:</w:t>
      </w:r>
    </w:p>
    <w:p w14:paraId="5ADFD3C3" w14:textId="77777777" w:rsidR="009A6DAE" w:rsidRPr="005D687A" w:rsidRDefault="009A6DAE" w:rsidP="00443E04">
      <w:pPr>
        <w:ind w:left="1418" w:right="50"/>
        <w:jc w:val="both"/>
        <w:rPr>
          <w:rFonts w:ascii="Arial" w:hAnsi="Arial" w:cs="Arial"/>
          <w:szCs w:val="16"/>
        </w:rPr>
      </w:pPr>
    </w:p>
    <w:p w14:paraId="57CBC285" w14:textId="77777777" w:rsidR="00443E04" w:rsidRPr="005D687A" w:rsidRDefault="00443E04" w:rsidP="00443E04">
      <w:pPr>
        <w:ind w:left="1418" w:right="50"/>
        <w:jc w:val="both"/>
        <w:rPr>
          <w:rFonts w:ascii="Arial" w:hAnsi="Arial" w:cs="Arial"/>
          <w:szCs w:val="16"/>
        </w:rPr>
      </w:pPr>
      <w:r w:rsidRPr="005D687A">
        <w:rPr>
          <w:rFonts w:ascii="Arial" w:hAnsi="Arial" w:cs="Arial"/>
          <w:szCs w:val="16"/>
        </w:rPr>
        <w:t>El cheque certificado debe expedirse a nombre del Instituto Mexicano del Seguro Social, en los términos y requisitos que señalan los artículos 175,176, 179, 199 de la Ley General de Títulos y Operaciones de Crédito.</w:t>
      </w:r>
    </w:p>
    <w:p w14:paraId="3EF24A9F" w14:textId="77777777" w:rsidR="009A6DAE" w:rsidRPr="005D687A" w:rsidRDefault="009A6DAE" w:rsidP="00443E04">
      <w:pPr>
        <w:ind w:left="1418" w:right="50"/>
        <w:jc w:val="both"/>
        <w:rPr>
          <w:rFonts w:ascii="Arial" w:hAnsi="Arial" w:cs="Arial"/>
          <w:szCs w:val="16"/>
        </w:rPr>
      </w:pPr>
    </w:p>
    <w:p w14:paraId="70259B96" w14:textId="77777777" w:rsidR="00443E04" w:rsidRPr="005D687A" w:rsidRDefault="00443E04" w:rsidP="00443E04">
      <w:pPr>
        <w:ind w:left="1418" w:right="50"/>
        <w:jc w:val="both"/>
        <w:rPr>
          <w:rFonts w:ascii="Arial" w:hAnsi="Arial" w:cs="Arial"/>
          <w:szCs w:val="16"/>
        </w:rPr>
      </w:pPr>
      <w:r w:rsidRPr="005D687A">
        <w:rPr>
          <w:rFonts w:ascii="Arial" w:hAnsi="Arial" w:cs="Arial"/>
          <w:szCs w:val="16"/>
        </w:rPr>
        <w:t>Dicho cheque certificado deberá ser resguardado, a título de garantía, en las Oficinas de Contratos     de la UMAE.</w:t>
      </w:r>
    </w:p>
    <w:p w14:paraId="6DCEC3EC" w14:textId="77777777" w:rsidR="009A6DAE" w:rsidRPr="005D687A" w:rsidRDefault="009A6DAE" w:rsidP="00443E04">
      <w:pPr>
        <w:ind w:left="1418" w:right="50"/>
        <w:jc w:val="both"/>
        <w:rPr>
          <w:rFonts w:ascii="Arial" w:hAnsi="Arial" w:cs="Arial"/>
          <w:szCs w:val="16"/>
        </w:rPr>
      </w:pPr>
    </w:p>
    <w:p w14:paraId="303F2D72" w14:textId="77777777" w:rsidR="00443E04" w:rsidRPr="005D687A" w:rsidRDefault="00443E04" w:rsidP="00443E04">
      <w:pPr>
        <w:tabs>
          <w:tab w:val="left" w:pos="2520"/>
        </w:tabs>
        <w:ind w:left="1418" w:hanging="1418"/>
        <w:jc w:val="both"/>
        <w:rPr>
          <w:rFonts w:ascii="Arial" w:hAnsi="Arial" w:cs="Arial"/>
          <w:b/>
          <w:bCs/>
          <w:szCs w:val="16"/>
        </w:rPr>
      </w:pPr>
      <w:r w:rsidRPr="005D687A">
        <w:rPr>
          <w:rFonts w:ascii="Arial" w:hAnsi="Arial" w:cs="Arial"/>
          <w:szCs w:val="16"/>
        </w:rPr>
        <w:t xml:space="preserve">                                </w:t>
      </w:r>
      <w:r w:rsidR="009A6DAE" w:rsidRPr="005D687A">
        <w:rPr>
          <w:rFonts w:ascii="Arial" w:hAnsi="Arial" w:cs="Arial"/>
          <w:szCs w:val="16"/>
        </w:rPr>
        <w:t xml:space="preserve"> </w:t>
      </w:r>
      <w:r w:rsidRPr="005D687A">
        <w:rPr>
          <w:rFonts w:ascii="Arial" w:hAnsi="Arial" w:cs="Arial"/>
          <w:szCs w:val="16"/>
        </w:rPr>
        <w:t>El cheque será devuelto a más tardar el segundo día hábil posterior a que "EL INSTITUTO" constate el cumplimiento del contrato. En este caso, la verificación del cumplimiento del contrato por parte de "EL INSTITUTO" deberá hacerse a más tardar el tercer día hábil posterior a aquél en que "EL PROVEEDOR" dé aviso de la entrega de los bienes correspondientes.</w:t>
      </w:r>
      <w:r w:rsidRPr="005D687A">
        <w:rPr>
          <w:rFonts w:ascii="Arial" w:hAnsi="Arial" w:cs="Arial"/>
          <w:b/>
          <w:bCs/>
          <w:szCs w:val="16"/>
        </w:rPr>
        <w:t xml:space="preserve"> </w:t>
      </w:r>
    </w:p>
    <w:p w14:paraId="02BF39DF" w14:textId="77777777" w:rsidR="009A6DAE" w:rsidRPr="005D687A" w:rsidRDefault="009A6DAE" w:rsidP="00443E04">
      <w:pPr>
        <w:tabs>
          <w:tab w:val="left" w:pos="2520"/>
        </w:tabs>
        <w:ind w:left="1418" w:hanging="1418"/>
        <w:jc w:val="both"/>
        <w:rPr>
          <w:rFonts w:ascii="Arial" w:hAnsi="Arial" w:cs="Arial"/>
          <w:b/>
          <w:bCs/>
          <w:szCs w:val="16"/>
        </w:rPr>
      </w:pPr>
    </w:p>
    <w:p w14:paraId="7D1BD01D" w14:textId="77777777" w:rsidR="00443E04" w:rsidRPr="005D687A" w:rsidRDefault="00443E04" w:rsidP="00443E04">
      <w:pPr>
        <w:tabs>
          <w:tab w:val="left" w:pos="2520"/>
        </w:tabs>
        <w:ind w:left="1418" w:hanging="1418"/>
        <w:jc w:val="both"/>
        <w:rPr>
          <w:rFonts w:ascii="Arial" w:hAnsi="Arial" w:cs="Arial"/>
          <w:szCs w:val="16"/>
        </w:rPr>
      </w:pPr>
      <w:r w:rsidRPr="005D687A">
        <w:rPr>
          <w:rFonts w:ascii="Arial" w:hAnsi="Arial" w:cs="Arial"/>
          <w:b/>
          <w:bCs/>
          <w:szCs w:val="16"/>
        </w:rPr>
        <w:t xml:space="preserve">      </w:t>
      </w:r>
      <w:r w:rsidRPr="005D687A">
        <w:rPr>
          <w:rFonts w:ascii="Arial" w:hAnsi="Arial" w:cs="Arial"/>
          <w:b/>
          <w:szCs w:val="16"/>
        </w:rPr>
        <w:tab/>
      </w:r>
      <w:r w:rsidRPr="005D687A">
        <w:rPr>
          <w:rFonts w:ascii="Arial" w:hAnsi="Arial" w:cs="Arial"/>
          <w:szCs w:val="16"/>
        </w:rPr>
        <w:t>Esta garantía deberá presentarse a más tardar, dentro de los 10 (diez) días naturales siguientes a la fecha de firma del contrato, en términos del artículo 48 de la Ley de Adquisiciones, Arrendamientos y Servicios del Sector Público.</w:t>
      </w:r>
    </w:p>
    <w:p w14:paraId="2F0BD9E8" w14:textId="77777777" w:rsidR="009A6DAE" w:rsidRPr="005D687A" w:rsidRDefault="009A6DAE" w:rsidP="00443E04">
      <w:pPr>
        <w:tabs>
          <w:tab w:val="left" w:pos="2520"/>
        </w:tabs>
        <w:ind w:left="1418" w:hanging="1418"/>
        <w:jc w:val="both"/>
        <w:rPr>
          <w:rFonts w:ascii="Arial" w:hAnsi="Arial" w:cs="Arial"/>
          <w:szCs w:val="16"/>
        </w:rPr>
      </w:pPr>
    </w:p>
    <w:p w14:paraId="74B35CF0" w14:textId="77777777" w:rsidR="00443E04" w:rsidRPr="005D687A" w:rsidRDefault="00443E04" w:rsidP="00443E04">
      <w:pPr>
        <w:ind w:left="1416"/>
        <w:jc w:val="both"/>
        <w:rPr>
          <w:rFonts w:ascii="Arial" w:hAnsi="Arial" w:cs="Arial"/>
          <w:bCs/>
          <w:szCs w:val="16"/>
        </w:rPr>
      </w:pPr>
      <w:r w:rsidRPr="005D687A">
        <w:rPr>
          <w:rFonts w:ascii="Arial" w:hAnsi="Arial" w:cs="Arial"/>
          <w:bCs/>
          <w:szCs w:val="16"/>
        </w:rPr>
        <w:lastRenderedPageBreak/>
        <w:t xml:space="preserve">De acuerdo a lo estipulado en el artículo 48 segundo párrafo de la Ley de Adquisiciones, Arrendamientos y Servicios del Sector Público, se podrá exceptuar al proveedor de la presentación de la garantía de cumplimiento del contrato, cuando la entrega de los bienes se realice dentro de los diez primeros días naturales siguientes a la firma del contrato. </w:t>
      </w:r>
    </w:p>
    <w:p w14:paraId="20016437" w14:textId="77777777" w:rsidR="00443E04" w:rsidRPr="005D687A" w:rsidRDefault="00443E04" w:rsidP="00443E04">
      <w:pPr>
        <w:pStyle w:val="Texto0"/>
        <w:spacing w:after="38" w:line="240" w:lineRule="auto"/>
        <w:ind w:left="1416" w:firstLine="0"/>
        <w:rPr>
          <w:rFonts w:cs="Arial"/>
          <w:bCs/>
          <w:sz w:val="16"/>
          <w:szCs w:val="16"/>
          <w:lang w:eastAsia="es-ES"/>
        </w:rPr>
      </w:pPr>
      <w:r w:rsidRPr="005D687A">
        <w:rPr>
          <w:bCs/>
          <w:sz w:val="16"/>
          <w:szCs w:val="16"/>
          <w:lang w:eastAsia="es-ES"/>
        </w:rPr>
        <w:t>Una  vez cumplidas las obligaciones del proveedor a satisfacción de la Unidad Médica de Alta Especialidad, Hospital de Traumatología y Ortopedia de Puebla “C.M.N.  Manuel Ávila Camacho” del IMSS, el servidor público facultado procederá inmediatamente a extender la constancia de cumplimiento de las obligaciones contractuales para que se dé inicio a los trámites para la cancelación de la garantía de  cumplimiento del contrato, en términos de lo dispuesto por la fracción VIII del artículo 81 del Reglamento de la Ley de la materia.</w:t>
      </w:r>
    </w:p>
    <w:p w14:paraId="706E63B9" w14:textId="77777777" w:rsidR="00443E04" w:rsidRPr="005D687A" w:rsidRDefault="00443E04" w:rsidP="00443E04">
      <w:pPr>
        <w:pStyle w:val="Texto0"/>
        <w:spacing w:after="38" w:line="240" w:lineRule="auto"/>
        <w:ind w:left="1416" w:firstLine="0"/>
        <w:rPr>
          <w:bCs/>
          <w:sz w:val="16"/>
          <w:szCs w:val="16"/>
          <w:lang w:eastAsia="es-ES"/>
        </w:rPr>
      </w:pPr>
    </w:p>
    <w:p w14:paraId="55F4B6ED" w14:textId="77777777" w:rsidR="00443E04" w:rsidRPr="005D687A" w:rsidRDefault="00443E04" w:rsidP="00443E04">
      <w:pPr>
        <w:pStyle w:val="Texto0"/>
        <w:spacing w:after="38" w:line="240" w:lineRule="auto"/>
        <w:ind w:left="1416" w:firstLine="0"/>
        <w:rPr>
          <w:bCs/>
          <w:sz w:val="16"/>
          <w:szCs w:val="16"/>
          <w:lang w:eastAsia="es-ES"/>
        </w:rPr>
      </w:pPr>
      <w:r w:rsidRPr="005D687A">
        <w:rPr>
          <w:bCs/>
          <w:sz w:val="16"/>
          <w:szCs w:val="16"/>
          <w:lang w:eastAsia="es-ES"/>
        </w:rPr>
        <w:t>Las dependencias que lleven a cabo la cancelación de garantías, deberán comunicarlo a la Tesorería de la Federación dentro de los quince días hábiles siguientes a la cancelación.</w:t>
      </w:r>
    </w:p>
    <w:p w14:paraId="281A92B7" w14:textId="77777777" w:rsidR="00443E04" w:rsidRPr="005D687A" w:rsidRDefault="00443E04" w:rsidP="00443E04">
      <w:pPr>
        <w:autoSpaceDE w:val="0"/>
        <w:autoSpaceDN w:val="0"/>
        <w:adjustRightInd w:val="0"/>
        <w:ind w:left="1410" w:right="-93" w:hanging="1410"/>
        <w:jc w:val="both"/>
        <w:rPr>
          <w:rFonts w:ascii="Arial" w:hAnsi="Arial" w:cs="Arial"/>
          <w:b/>
          <w:bCs/>
          <w:szCs w:val="16"/>
        </w:rPr>
      </w:pPr>
    </w:p>
    <w:p w14:paraId="1E7B508C" w14:textId="77777777" w:rsidR="00443E04" w:rsidRPr="005D687A" w:rsidRDefault="00443E04" w:rsidP="00443E04">
      <w:pPr>
        <w:autoSpaceDE w:val="0"/>
        <w:autoSpaceDN w:val="0"/>
        <w:adjustRightInd w:val="0"/>
        <w:ind w:left="1410" w:right="-93" w:hanging="1410"/>
        <w:jc w:val="both"/>
        <w:rPr>
          <w:rFonts w:ascii="Arial" w:hAnsi="Arial" w:cs="Arial"/>
          <w:szCs w:val="16"/>
        </w:rPr>
      </w:pPr>
      <w:r w:rsidRPr="005D687A">
        <w:rPr>
          <w:rFonts w:ascii="Arial" w:hAnsi="Arial" w:cs="Arial"/>
          <w:b/>
          <w:bCs/>
          <w:szCs w:val="16"/>
        </w:rPr>
        <w:t xml:space="preserve">DÉCIMA.- </w:t>
      </w:r>
      <w:r w:rsidRPr="005D687A">
        <w:rPr>
          <w:rFonts w:ascii="Arial" w:hAnsi="Arial" w:cs="Arial"/>
          <w:b/>
          <w:bCs/>
          <w:szCs w:val="16"/>
        </w:rPr>
        <w:tab/>
        <w:t>PROHIBICIÓN DE CESIÓN DE DERECHOS Y OBLIGACIONES.-</w:t>
      </w:r>
      <w:r w:rsidRPr="005D687A">
        <w:rPr>
          <w:rFonts w:ascii="Arial" w:hAnsi="Arial" w:cs="Arial"/>
          <w:szCs w:val="16"/>
        </w:rPr>
        <w:t xml:space="preserve"> </w:t>
      </w:r>
      <w:r w:rsidRPr="005D687A">
        <w:rPr>
          <w:rFonts w:ascii="Arial" w:hAnsi="Arial" w:cs="Arial"/>
          <w:b/>
          <w:bCs/>
          <w:szCs w:val="16"/>
        </w:rPr>
        <w:t>"EL PROVEEDOR"</w:t>
      </w:r>
      <w:r w:rsidRPr="005D687A">
        <w:rPr>
          <w:rFonts w:ascii="Arial" w:hAnsi="Arial" w:cs="Arial"/>
          <w:szCs w:val="16"/>
        </w:rPr>
        <w:t xml:space="preserve"> se obliga a no ceder en forma parcial ni total, a favor de cualquier otra persona física o moral, los derechos y obligaciones que se deriven del presente contrato. En términos de lo dispuesto por el artículo 46 último párrafo de la Ley de Adquisiciones, Arrendamientos y Servicios del Sector Público (LAASSP).</w:t>
      </w:r>
    </w:p>
    <w:p w14:paraId="7BCDCB12" w14:textId="77777777" w:rsidR="00443E04" w:rsidRPr="005D687A" w:rsidRDefault="00443E04" w:rsidP="00443E04">
      <w:pPr>
        <w:tabs>
          <w:tab w:val="left" w:pos="1440"/>
        </w:tabs>
        <w:autoSpaceDE w:val="0"/>
        <w:autoSpaceDN w:val="0"/>
        <w:adjustRightInd w:val="0"/>
        <w:ind w:left="1410" w:right="-93"/>
        <w:jc w:val="both"/>
        <w:rPr>
          <w:rFonts w:ascii="Arial" w:hAnsi="Arial" w:cs="Arial"/>
          <w:b/>
          <w:bCs/>
          <w:szCs w:val="16"/>
        </w:rPr>
      </w:pPr>
      <w:r w:rsidRPr="005D687A">
        <w:rPr>
          <w:rFonts w:ascii="Arial" w:hAnsi="Arial" w:cs="Arial"/>
          <w:b/>
          <w:bCs/>
          <w:szCs w:val="16"/>
        </w:rPr>
        <w:tab/>
        <w:t>"EL PROVEEDOR"</w:t>
      </w:r>
      <w:r w:rsidRPr="005D687A">
        <w:rPr>
          <w:rFonts w:ascii="Arial" w:hAnsi="Arial" w:cs="Arial"/>
          <w:szCs w:val="16"/>
        </w:rPr>
        <w:t xml:space="preserve"> sólo podrá ceder los derechos de cobro que se deriven del presente contrato, previa autorización por escrito de </w:t>
      </w:r>
      <w:r w:rsidRPr="005D687A">
        <w:rPr>
          <w:rFonts w:ascii="Arial" w:hAnsi="Arial" w:cs="Arial"/>
          <w:b/>
          <w:bCs/>
          <w:szCs w:val="16"/>
        </w:rPr>
        <w:t>"EL INSTITUTO"</w:t>
      </w:r>
      <w:r w:rsidRPr="005D687A">
        <w:rPr>
          <w:rFonts w:ascii="Arial" w:hAnsi="Arial" w:cs="Arial"/>
          <w:szCs w:val="16"/>
        </w:rPr>
        <w:t>, para lo cual deberá presentar la solicitud correspondiente dentro de los 5 (cinco) días naturales anteriores a la fecha de pago programada, a la que deberá adjuntar una copia de los contra-recibos cuyo importe se cede, además de los documentos sustantivos de dicha cesión.</w:t>
      </w:r>
    </w:p>
    <w:p w14:paraId="20F464EE" w14:textId="77777777" w:rsidR="00443E04" w:rsidRPr="005D687A" w:rsidRDefault="00443E04" w:rsidP="00443E04">
      <w:pPr>
        <w:autoSpaceDE w:val="0"/>
        <w:autoSpaceDN w:val="0"/>
        <w:adjustRightInd w:val="0"/>
        <w:jc w:val="both"/>
        <w:rPr>
          <w:rFonts w:ascii="Arial" w:hAnsi="Arial" w:cs="Arial"/>
          <w:b/>
          <w:bCs/>
          <w:szCs w:val="16"/>
        </w:rPr>
      </w:pPr>
      <w:r w:rsidRPr="005D687A">
        <w:rPr>
          <w:rFonts w:ascii="Arial" w:hAnsi="Arial" w:cs="Arial"/>
          <w:b/>
          <w:bCs/>
          <w:szCs w:val="16"/>
        </w:rPr>
        <w:t xml:space="preserve">DÉCIMA </w:t>
      </w:r>
    </w:p>
    <w:p w14:paraId="5AD0CDCF" w14:textId="77777777" w:rsidR="00443E04" w:rsidRPr="005D687A" w:rsidRDefault="00443E04" w:rsidP="00443E04">
      <w:pPr>
        <w:autoSpaceDE w:val="0"/>
        <w:autoSpaceDN w:val="0"/>
        <w:adjustRightInd w:val="0"/>
        <w:ind w:left="1410" w:hanging="1410"/>
        <w:jc w:val="both"/>
        <w:rPr>
          <w:rFonts w:ascii="Arial" w:hAnsi="Arial" w:cs="Arial"/>
          <w:szCs w:val="16"/>
        </w:rPr>
      </w:pPr>
      <w:r w:rsidRPr="005D687A">
        <w:rPr>
          <w:rFonts w:ascii="Arial" w:hAnsi="Arial" w:cs="Arial"/>
          <w:b/>
          <w:bCs/>
          <w:szCs w:val="16"/>
        </w:rPr>
        <w:t>PRIMERA.-</w:t>
      </w:r>
      <w:r w:rsidRPr="005D687A">
        <w:rPr>
          <w:rFonts w:ascii="Arial" w:hAnsi="Arial" w:cs="Arial"/>
          <w:b/>
          <w:bCs/>
          <w:szCs w:val="16"/>
        </w:rPr>
        <w:tab/>
        <w:t>RESPONSABILIDAD.-</w:t>
      </w:r>
      <w:r w:rsidRPr="005D687A">
        <w:rPr>
          <w:rFonts w:ascii="Arial" w:hAnsi="Arial" w:cs="Arial"/>
          <w:szCs w:val="16"/>
        </w:rPr>
        <w:t xml:space="preserve"> </w:t>
      </w:r>
      <w:r w:rsidRPr="005D687A">
        <w:rPr>
          <w:rFonts w:ascii="Arial" w:hAnsi="Arial" w:cs="Arial"/>
          <w:b/>
          <w:bCs/>
          <w:szCs w:val="16"/>
        </w:rPr>
        <w:t>"EL PROVEEDOR"</w:t>
      </w:r>
      <w:r w:rsidRPr="005D687A">
        <w:rPr>
          <w:rFonts w:ascii="Arial" w:hAnsi="Arial" w:cs="Arial"/>
          <w:szCs w:val="16"/>
        </w:rPr>
        <w:t xml:space="preserve"> se obliga a responder por su cuenta y riesgo de los daños y/o perjuicios que por inobservancia o negligencia de su parte, lleguen a causar a </w:t>
      </w:r>
      <w:r w:rsidRPr="005D687A">
        <w:rPr>
          <w:rFonts w:ascii="Arial" w:hAnsi="Arial" w:cs="Arial"/>
          <w:b/>
          <w:bCs/>
          <w:szCs w:val="16"/>
        </w:rPr>
        <w:t>"EL INSTITUTO"</w:t>
      </w:r>
      <w:r w:rsidRPr="005D687A">
        <w:rPr>
          <w:rFonts w:ascii="Arial" w:hAnsi="Arial" w:cs="Arial"/>
          <w:szCs w:val="16"/>
        </w:rPr>
        <w:t xml:space="preserve"> y/o a terceros, con motivo de las obligaciones pactadas en este instrumento jurídico, o bien por los defectos o vicios ocultos en los bienes entregados, de conformidad con lo establecido en el artículo 53, de </w:t>
      </w:r>
      <w:smartTag w:uri="urn:schemas-microsoft-com:office:smarttags" w:element="PersonName">
        <w:smartTagPr>
          <w:attr w:name="ProductID" w:val="la Ley"/>
        </w:smartTagPr>
        <w:r w:rsidRPr="005D687A">
          <w:rPr>
            <w:rFonts w:ascii="Arial" w:hAnsi="Arial" w:cs="Arial"/>
            <w:szCs w:val="16"/>
          </w:rPr>
          <w:t>la Ley</w:t>
        </w:r>
      </w:smartTag>
      <w:r w:rsidRPr="005D687A">
        <w:rPr>
          <w:rFonts w:ascii="Arial" w:hAnsi="Arial" w:cs="Arial"/>
          <w:szCs w:val="16"/>
        </w:rPr>
        <w:t xml:space="preserve"> de Adquisiciones, Arrendamientos y Servicios del Sector Público</w:t>
      </w:r>
    </w:p>
    <w:p w14:paraId="177465C1" w14:textId="77777777" w:rsidR="00443E04" w:rsidRPr="005D687A" w:rsidRDefault="00443E04" w:rsidP="00443E04">
      <w:pPr>
        <w:autoSpaceDE w:val="0"/>
        <w:autoSpaceDN w:val="0"/>
        <w:adjustRightInd w:val="0"/>
        <w:jc w:val="both"/>
        <w:rPr>
          <w:rFonts w:ascii="Arial" w:hAnsi="Arial" w:cs="Arial"/>
          <w:b/>
          <w:bCs/>
          <w:szCs w:val="16"/>
        </w:rPr>
      </w:pPr>
      <w:r w:rsidRPr="005D687A">
        <w:rPr>
          <w:rFonts w:ascii="Arial" w:hAnsi="Arial" w:cs="Arial"/>
          <w:b/>
          <w:bCs/>
          <w:szCs w:val="16"/>
        </w:rPr>
        <w:t xml:space="preserve">DÉCIMA </w:t>
      </w:r>
    </w:p>
    <w:p w14:paraId="677051A3" w14:textId="77777777" w:rsidR="00443E04" w:rsidRPr="005D687A" w:rsidRDefault="00443E04" w:rsidP="00443E04">
      <w:pPr>
        <w:autoSpaceDE w:val="0"/>
        <w:autoSpaceDN w:val="0"/>
        <w:adjustRightInd w:val="0"/>
        <w:ind w:left="1410" w:hanging="1410"/>
        <w:jc w:val="both"/>
        <w:rPr>
          <w:rFonts w:ascii="Arial" w:hAnsi="Arial" w:cs="Arial"/>
          <w:szCs w:val="16"/>
        </w:rPr>
      </w:pPr>
      <w:r w:rsidRPr="005D687A">
        <w:rPr>
          <w:rFonts w:ascii="Arial" w:hAnsi="Arial" w:cs="Arial"/>
          <w:b/>
          <w:bCs/>
          <w:szCs w:val="16"/>
        </w:rPr>
        <w:t>SEGUNDA.-</w:t>
      </w:r>
      <w:r w:rsidRPr="005D687A">
        <w:rPr>
          <w:rFonts w:ascii="Arial" w:hAnsi="Arial" w:cs="Arial"/>
          <w:b/>
          <w:bCs/>
          <w:szCs w:val="16"/>
        </w:rPr>
        <w:tab/>
        <w:t xml:space="preserve">IMPUESTOS Y/O DERECHOS.- </w:t>
      </w:r>
      <w:r w:rsidRPr="005D687A">
        <w:rPr>
          <w:rFonts w:ascii="Arial" w:hAnsi="Arial" w:cs="Arial"/>
          <w:szCs w:val="16"/>
        </w:rPr>
        <w:t xml:space="preserve">Los impuestos y derechos que procedan con motivo del bien objeto del presente contrato, serán pagados por </w:t>
      </w:r>
      <w:r w:rsidRPr="005D687A">
        <w:rPr>
          <w:rFonts w:ascii="Arial" w:hAnsi="Arial" w:cs="Arial"/>
          <w:b/>
          <w:bCs/>
          <w:szCs w:val="16"/>
        </w:rPr>
        <w:t>"EL PROVEEDOR"</w:t>
      </w:r>
      <w:r w:rsidRPr="005D687A">
        <w:rPr>
          <w:rFonts w:ascii="Arial" w:hAnsi="Arial" w:cs="Arial"/>
          <w:szCs w:val="16"/>
        </w:rPr>
        <w:t xml:space="preserve"> conforme a la legislación aplicable en la materia.</w:t>
      </w:r>
    </w:p>
    <w:p w14:paraId="5AF8C0B7" w14:textId="77777777" w:rsidR="00443E04" w:rsidRPr="005D687A" w:rsidRDefault="00443E04" w:rsidP="00443E04">
      <w:pPr>
        <w:autoSpaceDE w:val="0"/>
        <w:autoSpaceDN w:val="0"/>
        <w:adjustRightInd w:val="0"/>
        <w:ind w:left="1410" w:hanging="1410"/>
        <w:jc w:val="both"/>
        <w:rPr>
          <w:rFonts w:ascii="Arial" w:hAnsi="Arial" w:cs="Arial"/>
          <w:szCs w:val="16"/>
        </w:rPr>
      </w:pPr>
    </w:p>
    <w:p w14:paraId="140618E8" w14:textId="77777777" w:rsidR="00443E04" w:rsidRPr="005D687A" w:rsidRDefault="00443E04" w:rsidP="00443E04">
      <w:pPr>
        <w:tabs>
          <w:tab w:val="left" w:pos="1440"/>
          <w:tab w:val="left" w:pos="9498"/>
        </w:tabs>
        <w:autoSpaceDE w:val="0"/>
        <w:autoSpaceDN w:val="0"/>
        <w:adjustRightInd w:val="0"/>
        <w:ind w:left="1410"/>
        <w:jc w:val="both"/>
        <w:rPr>
          <w:rFonts w:ascii="Arial" w:hAnsi="Arial" w:cs="Arial"/>
          <w:szCs w:val="16"/>
        </w:rPr>
      </w:pPr>
      <w:r w:rsidRPr="005D687A">
        <w:rPr>
          <w:rFonts w:ascii="Arial" w:hAnsi="Arial" w:cs="Arial"/>
          <w:b/>
          <w:bCs/>
          <w:szCs w:val="16"/>
        </w:rPr>
        <w:tab/>
        <w:t>"EL INSTITUTO"</w:t>
      </w:r>
      <w:r w:rsidRPr="005D687A">
        <w:rPr>
          <w:rFonts w:ascii="Arial" w:hAnsi="Arial" w:cs="Arial"/>
          <w:szCs w:val="16"/>
        </w:rPr>
        <w:t xml:space="preserve"> sólo cubrirá el Impuesto al Valor Agregado, de acuerdo a lo establecido en las disposiciones fiscales vigentes en la materia.</w:t>
      </w:r>
    </w:p>
    <w:p w14:paraId="48F62963" w14:textId="77777777" w:rsidR="00443E04" w:rsidRPr="005D687A" w:rsidRDefault="00443E04" w:rsidP="00443E04">
      <w:pPr>
        <w:autoSpaceDE w:val="0"/>
        <w:autoSpaceDN w:val="0"/>
        <w:adjustRightInd w:val="0"/>
        <w:jc w:val="both"/>
        <w:rPr>
          <w:rFonts w:ascii="Arial" w:hAnsi="Arial" w:cs="Arial"/>
          <w:b/>
          <w:bCs/>
          <w:szCs w:val="16"/>
        </w:rPr>
      </w:pPr>
      <w:r w:rsidRPr="005D687A">
        <w:rPr>
          <w:rFonts w:ascii="Arial" w:hAnsi="Arial" w:cs="Arial"/>
          <w:b/>
          <w:bCs/>
          <w:szCs w:val="16"/>
        </w:rPr>
        <w:t xml:space="preserve">DÉCIMA </w:t>
      </w:r>
    </w:p>
    <w:p w14:paraId="269EA225" w14:textId="77777777" w:rsidR="00443E04" w:rsidRPr="005D687A" w:rsidRDefault="00443E04" w:rsidP="00443E04">
      <w:pPr>
        <w:autoSpaceDE w:val="0"/>
        <w:autoSpaceDN w:val="0"/>
        <w:adjustRightInd w:val="0"/>
        <w:ind w:left="1410" w:hanging="1410"/>
        <w:jc w:val="both"/>
        <w:rPr>
          <w:rFonts w:ascii="Arial" w:hAnsi="Arial" w:cs="Arial"/>
          <w:szCs w:val="16"/>
        </w:rPr>
      </w:pPr>
      <w:r w:rsidRPr="005D687A">
        <w:rPr>
          <w:rFonts w:ascii="Arial" w:hAnsi="Arial" w:cs="Arial"/>
          <w:b/>
          <w:bCs/>
          <w:szCs w:val="16"/>
        </w:rPr>
        <w:t xml:space="preserve">TERCERA.- </w:t>
      </w:r>
      <w:r w:rsidRPr="005D687A">
        <w:rPr>
          <w:rFonts w:ascii="Arial" w:hAnsi="Arial" w:cs="Arial"/>
          <w:b/>
          <w:bCs/>
          <w:szCs w:val="16"/>
        </w:rPr>
        <w:tab/>
        <w:t>PATENTES Y/O MARCAS.- "EL PROVEEDOR"</w:t>
      </w:r>
      <w:r w:rsidRPr="005D687A">
        <w:rPr>
          <w:rFonts w:ascii="Arial" w:hAnsi="Arial" w:cs="Arial"/>
          <w:szCs w:val="16"/>
        </w:rPr>
        <w:t xml:space="preserve"> se obliga para con </w:t>
      </w:r>
      <w:r w:rsidRPr="005D687A">
        <w:rPr>
          <w:rFonts w:ascii="Arial" w:hAnsi="Arial" w:cs="Arial"/>
          <w:b/>
          <w:bCs/>
          <w:szCs w:val="16"/>
        </w:rPr>
        <w:t>"EL INSTITUTO"</w:t>
      </w:r>
      <w:r w:rsidRPr="005D687A">
        <w:rPr>
          <w:rFonts w:ascii="Arial" w:hAnsi="Arial" w:cs="Arial"/>
          <w:szCs w:val="16"/>
        </w:rPr>
        <w:t xml:space="preserve">, a responder por los daños y/o perjuicios que pudiera causar a </w:t>
      </w:r>
      <w:r w:rsidRPr="005D687A">
        <w:rPr>
          <w:rFonts w:ascii="Arial" w:hAnsi="Arial" w:cs="Arial"/>
          <w:b/>
          <w:bCs/>
          <w:szCs w:val="16"/>
        </w:rPr>
        <w:t>"EL INSTITUTO"</w:t>
      </w:r>
      <w:r w:rsidRPr="005D687A">
        <w:rPr>
          <w:rFonts w:ascii="Arial" w:hAnsi="Arial" w:cs="Arial"/>
          <w:szCs w:val="16"/>
        </w:rPr>
        <w:t xml:space="preserve"> y/o a terceros, si con motivo de la entrega del bien adquirido viola derechos de autor, de patentes y/o marcas u otro derecho reservado a nivel Nacional o Internacional.</w:t>
      </w:r>
    </w:p>
    <w:p w14:paraId="2EBF1D7D" w14:textId="77777777" w:rsidR="00443E04" w:rsidRPr="005D687A" w:rsidRDefault="00443E04" w:rsidP="00443E04">
      <w:pPr>
        <w:autoSpaceDE w:val="0"/>
        <w:autoSpaceDN w:val="0"/>
        <w:adjustRightInd w:val="0"/>
        <w:ind w:left="1410" w:hanging="1410"/>
        <w:jc w:val="both"/>
        <w:rPr>
          <w:rFonts w:ascii="Arial" w:hAnsi="Arial" w:cs="Arial"/>
          <w:szCs w:val="16"/>
        </w:rPr>
      </w:pPr>
    </w:p>
    <w:p w14:paraId="74DB1927" w14:textId="77777777" w:rsidR="00443E04" w:rsidRPr="005D687A" w:rsidRDefault="00443E04" w:rsidP="00443E04">
      <w:pPr>
        <w:tabs>
          <w:tab w:val="left" w:pos="1440"/>
        </w:tabs>
        <w:autoSpaceDE w:val="0"/>
        <w:autoSpaceDN w:val="0"/>
        <w:adjustRightInd w:val="0"/>
        <w:ind w:left="1410"/>
        <w:jc w:val="both"/>
        <w:rPr>
          <w:rFonts w:ascii="Arial" w:hAnsi="Arial" w:cs="Arial"/>
          <w:szCs w:val="16"/>
        </w:rPr>
      </w:pPr>
      <w:r w:rsidRPr="005D687A">
        <w:rPr>
          <w:rFonts w:ascii="Arial" w:hAnsi="Arial" w:cs="Arial"/>
          <w:szCs w:val="16"/>
        </w:rPr>
        <w:t xml:space="preserve">Por lo anterior, </w:t>
      </w:r>
      <w:r w:rsidRPr="005D687A">
        <w:rPr>
          <w:rFonts w:ascii="Arial" w:hAnsi="Arial" w:cs="Arial"/>
          <w:b/>
          <w:bCs/>
          <w:szCs w:val="16"/>
        </w:rPr>
        <w:t>"EL PROVEEDOR"</w:t>
      </w:r>
      <w:r w:rsidRPr="005D687A">
        <w:rPr>
          <w:rFonts w:ascii="Arial" w:hAnsi="Arial" w:cs="Arial"/>
          <w:szCs w:val="16"/>
        </w:rPr>
        <w:t xml:space="preserve"> manifiesta en este acto bajo protesta de decir verdad, no encontrarse en ninguno de los supuestos de infracción a </w:t>
      </w:r>
      <w:smartTag w:uri="urn:schemas-microsoft-com:office:smarttags" w:element="PersonName">
        <w:smartTagPr>
          <w:attr w:name="ProductID" w:val="la Ley Federal"/>
        </w:smartTagPr>
        <w:r w:rsidRPr="005D687A">
          <w:rPr>
            <w:rFonts w:ascii="Arial" w:hAnsi="Arial" w:cs="Arial"/>
            <w:szCs w:val="16"/>
          </w:rPr>
          <w:t>la Ley Federal</w:t>
        </w:r>
      </w:smartTag>
      <w:r w:rsidRPr="005D687A">
        <w:rPr>
          <w:rFonts w:ascii="Arial" w:hAnsi="Arial" w:cs="Arial"/>
          <w:szCs w:val="16"/>
        </w:rPr>
        <w:t xml:space="preserve"> de Derechos de Autor, ni a </w:t>
      </w:r>
      <w:smartTag w:uri="urn:schemas-microsoft-com:office:smarttags" w:element="PersonName">
        <w:smartTagPr>
          <w:attr w:name="ProductID" w:val="la Ley"/>
        </w:smartTagPr>
        <w:r w:rsidRPr="005D687A">
          <w:rPr>
            <w:rFonts w:ascii="Arial" w:hAnsi="Arial" w:cs="Arial"/>
            <w:szCs w:val="16"/>
          </w:rPr>
          <w:t>la Ley</w:t>
        </w:r>
      </w:smartTag>
      <w:r w:rsidRPr="005D687A">
        <w:rPr>
          <w:rFonts w:ascii="Arial" w:hAnsi="Arial" w:cs="Arial"/>
          <w:szCs w:val="16"/>
        </w:rPr>
        <w:t xml:space="preserve"> de la Propiedad Industrial.</w:t>
      </w:r>
    </w:p>
    <w:p w14:paraId="1460D7B8" w14:textId="77777777" w:rsidR="00443E04" w:rsidRPr="005D687A" w:rsidRDefault="00443E04" w:rsidP="00443E04">
      <w:pPr>
        <w:tabs>
          <w:tab w:val="left" w:pos="1440"/>
        </w:tabs>
        <w:autoSpaceDE w:val="0"/>
        <w:autoSpaceDN w:val="0"/>
        <w:adjustRightInd w:val="0"/>
        <w:ind w:left="1410"/>
        <w:jc w:val="both"/>
        <w:rPr>
          <w:rFonts w:ascii="Arial" w:hAnsi="Arial" w:cs="Arial"/>
          <w:b/>
          <w:bCs/>
          <w:szCs w:val="16"/>
        </w:rPr>
      </w:pPr>
      <w:r w:rsidRPr="005D687A">
        <w:rPr>
          <w:rFonts w:ascii="Arial" w:hAnsi="Arial" w:cs="Arial"/>
          <w:szCs w:val="16"/>
        </w:rPr>
        <w:t xml:space="preserve">En caso de que sobreviniera alguna reclamación en contra de </w:t>
      </w:r>
      <w:r w:rsidRPr="005D687A">
        <w:rPr>
          <w:rFonts w:ascii="Arial" w:hAnsi="Arial" w:cs="Arial"/>
          <w:b/>
          <w:bCs/>
          <w:szCs w:val="16"/>
        </w:rPr>
        <w:t>"EL INSTITUTO"</w:t>
      </w:r>
      <w:r w:rsidRPr="005D687A">
        <w:rPr>
          <w:rFonts w:ascii="Arial" w:hAnsi="Arial" w:cs="Arial"/>
          <w:szCs w:val="16"/>
        </w:rPr>
        <w:t xml:space="preserve"> por cualquiera de las causas antes mencionadas, la única obligación de éste será la de dar aviso en el domicilio previsto en éste instrumento a </w:t>
      </w:r>
      <w:r w:rsidRPr="005D687A">
        <w:rPr>
          <w:rFonts w:ascii="Arial" w:hAnsi="Arial" w:cs="Arial"/>
          <w:b/>
          <w:bCs/>
          <w:szCs w:val="16"/>
        </w:rPr>
        <w:t>"EL PROVEEDOR"</w:t>
      </w:r>
      <w:r w:rsidRPr="005D687A">
        <w:rPr>
          <w:rFonts w:ascii="Arial" w:hAnsi="Arial" w:cs="Arial"/>
          <w:szCs w:val="16"/>
        </w:rPr>
        <w:t xml:space="preserve">, para que éste lleve a cabo las acciones necesarias que garanticen la liberación de </w:t>
      </w:r>
      <w:r w:rsidRPr="005D687A">
        <w:rPr>
          <w:rFonts w:ascii="Arial" w:hAnsi="Arial" w:cs="Arial"/>
          <w:b/>
          <w:bCs/>
          <w:szCs w:val="16"/>
        </w:rPr>
        <w:t>"EL INSTITUTO"</w:t>
      </w:r>
      <w:r w:rsidRPr="005D687A">
        <w:rPr>
          <w:rFonts w:ascii="Arial" w:hAnsi="Arial" w:cs="Arial"/>
          <w:szCs w:val="16"/>
        </w:rPr>
        <w:t xml:space="preserve"> de cualquier controversia o responsabilidad de carácter civil, mercantil, penal o administrativa que, en su caso, se ocasione</w:t>
      </w:r>
      <w:r w:rsidRPr="005D687A">
        <w:rPr>
          <w:rFonts w:ascii="Arial" w:hAnsi="Arial" w:cs="Arial"/>
          <w:b/>
          <w:bCs/>
          <w:szCs w:val="16"/>
        </w:rPr>
        <w:t>.</w:t>
      </w:r>
    </w:p>
    <w:p w14:paraId="62406CB5" w14:textId="77777777" w:rsidR="00443E04" w:rsidRPr="005D687A" w:rsidRDefault="00443E04" w:rsidP="00443E04">
      <w:pPr>
        <w:autoSpaceDE w:val="0"/>
        <w:autoSpaceDN w:val="0"/>
        <w:adjustRightInd w:val="0"/>
        <w:ind w:left="1418" w:hanging="1418"/>
        <w:jc w:val="both"/>
        <w:rPr>
          <w:rFonts w:ascii="Arial" w:hAnsi="Arial" w:cs="Arial"/>
          <w:b/>
          <w:bCs/>
          <w:szCs w:val="16"/>
        </w:rPr>
      </w:pPr>
      <w:r w:rsidRPr="005D687A">
        <w:rPr>
          <w:rFonts w:ascii="Arial" w:hAnsi="Arial" w:cs="Arial"/>
          <w:b/>
          <w:bCs/>
          <w:szCs w:val="16"/>
        </w:rPr>
        <w:t xml:space="preserve">DÉCIMA </w:t>
      </w:r>
    </w:p>
    <w:p w14:paraId="5C9744CD" w14:textId="77777777" w:rsidR="00443E04" w:rsidRPr="005D687A" w:rsidRDefault="00443E04" w:rsidP="00443E04">
      <w:pPr>
        <w:ind w:left="1418" w:hanging="1418"/>
        <w:jc w:val="both"/>
        <w:rPr>
          <w:rFonts w:ascii="Arial" w:hAnsi="Arial" w:cs="Arial"/>
          <w:szCs w:val="16"/>
        </w:rPr>
      </w:pPr>
      <w:r w:rsidRPr="005D687A">
        <w:rPr>
          <w:rFonts w:ascii="Arial" w:hAnsi="Arial" w:cs="Arial"/>
          <w:b/>
          <w:bCs/>
          <w:szCs w:val="16"/>
        </w:rPr>
        <w:t>CUARTA.-</w:t>
      </w:r>
      <w:r w:rsidRPr="005D687A">
        <w:rPr>
          <w:rFonts w:ascii="Arial" w:hAnsi="Arial" w:cs="Arial"/>
          <w:b/>
          <w:szCs w:val="16"/>
        </w:rPr>
        <w:t xml:space="preserve"> </w:t>
      </w:r>
      <w:r w:rsidRPr="005D687A">
        <w:rPr>
          <w:rFonts w:ascii="Arial" w:hAnsi="Arial" w:cs="Arial"/>
          <w:b/>
          <w:szCs w:val="16"/>
        </w:rPr>
        <w:tab/>
        <w:t>MODIFICACIONES DEL CONTRATO.- “LAS PARTES”</w:t>
      </w:r>
      <w:r w:rsidRPr="005D687A">
        <w:rPr>
          <w:rFonts w:ascii="Arial" w:hAnsi="Arial" w:cs="Arial"/>
          <w:szCs w:val="16"/>
        </w:rPr>
        <w:t xml:space="preserve"> están de acuerdo que </w:t>
      </w:r>
      <w:r w:rsidRPr="005D687A">
        <w:rPr>
          <w:rFonts w:ascii="Arial" w:hAnsi="Arial" w:cs="Arial"/>
          <w:b/>
          <w:bCs/>
          <w:szCs w:val="16"/>
        </w:rPr>
        <w:t>"EL INSTITUTO"</w:t>
      </w:r>
      <w:r w:rsidRPr="005D687A">
        <w:rPr>
          <w:rFonts w:ascii="Arial" w:hAnsi="Arial" w:cs="Arial"/>
          <w:szCs w:val="16"/>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32375FA3" w14:textId="77777777" w:rsidR="009A6DAE" w:rsidRPr="005D687A" w:rsidRDefault="009A6DAE" w:rsidP="00443E04">
      <w:pPr>
        <w:ind w:left="1418" w:hanging="1418"/>
        <w:jc w:val="both"/>
        <w:rPr>
          <w:rFonts w:ascii="Arial" w:hAnsi="Arial" w:cs="Arial"/>
          <w:szCs w:val="16"/>
        </w:rPr>
      </w:pPr>
    </w:p>
    <w:p w14:paraId="115CD106" w14:textId="77777777" w:rsidR="00443E04" w:rsidRPr="005D687A" w:rsidRDefault="00443E04" w:rsidP="00443E04">
      <w:pPr>
        <w:ind w:left="1418" w:hanging="1418"/>
        <w:jc w:val="both"/>
        <w:rPr>
          <w:rFonts w:ascii="Arial" w:hAnsi="Arial" w:cs="Arial"/>
          <w:szCs w:val="16"/>
        </w:rPr>
      </w:pPr>
      <w:r w:rsidRPr="005D687A">
        <w:rPr>
          <w:rFonts w:ascii="Arial" w:hAnsi="Arial" w:cs="Arial"/>
          <w:b/>
          <w:szCs w:val="16"/>
        </w:rPr>
        <w:t xml:space="preserve"> </w:t>
      </w:r>
      <w:r w:rsidRPr="005D687A">
        <w:rPr>
          <w:rFonts w:ascii="Arial" w:hAnsi="Arial" w:cs="Arial"/>
          <w:b/>
          <w:szCs w:val="16"/>
        </w:rPr>
        <w:tab/>
      </w:r>
      <w:r w:rsidRPr="005D687A">
        <w:rPr>
          <w:rFonts w:ascii="Arial" w:hAnsi="Arial" w:cs="Arial"/>
          <w:b/>
          <w:bCs/>
          <w:szCs w:val="16"/>
        </w:rPr>
        <w:t>"EL INSTITUTO"</w:t>
      </w:r>
      <w:r w:rsidRPr="005D687A">
        <w:rPr>
          <w:rFonts w:ascii="Arial" w:hAnsi="Arial" w:cs="Arial"/>
          <w:szCs w:val="16"/>
        </w:rPr>
        <w:t>, podrá ampliar la vigencia del presente instrumento, siempre y cuando, no implique incremento del monto contratado o de la cantidad del servicio, siendo necesario que se obtenga el previo consentimiento de</w:t>
      </w:r>
      <w:r w:rsidRPr="005D687A">
        <w:rPr>
          <w:rFonts w:ascii="Arial" w:hAnsi="Arial" w:cs="Arial"/>
          <w:b/>
          <w:szCs w:val="16"/>
        </w:rPr>
        <w:t xml:space="preserve"> “EL PROVEEDOR”</w:t>
      </w:r>
      <w:r w:rsidRPr="005D687A">
        <w:rPr>
          <w:rFonts w:ascii="Arial" w:hAnsi="Arial" w:cs="Arial"/>
          <w:szCs w:val="16"/>
        </w:rPr>
        <w:t>.</w:t>
      </w:r>
    </w:p>
    <w:p w14:paraId="30CBA0BB" w14:textId="77777777" w:rsidR="00443E04" w:rsidRPr="005D687A" w:rsidRDefault="00443E04" w:rsidP="00443E04">
      <w:pPr>
        <w:ind w:left="1418" w:hanging="2"/>
        <w:jc w:val="both"/>
        <w:rPr>
          <w:rFonts w:ascii="Arial" w:hAnsi="Arial" w:cs="Arial"/>
          <w:szCs w:val="16"/>
        </w:rPr>
      </w:pPr>
      <w:r w:rsidRPr="005D687A">
        <w:rPr>
          <w:rFonts w:ascii="Arial" w:hAnsi="Arial" w:cs="Arial"/>
          <w:szCs w:val="16"/>
        </w:rPr>
        <w:t xml:space="preserve">De presentarse caso fortuito o fuerza mayor, o por causas atribuibles a </w:t>
      </w:r>
      <w:r w:rsidRPr="005D687A">
        <w:rPr>
          <w:rFonts w:ascii="Arial" w:hAnsi="Arial" w:cs="Arial"/>
          <w:b/>
          <w:bCs/>
          <w:szCs w:val="16"/>
        </w:rPr>
        <w:t>"EL INSTITUTO"</w:t>
      </w:r>
      <w:r w:rsidRPr="005D687A">
        <w:rPr>
          <w:rFonts w:ascii="Arial" w:hAnsi="Arial" w:cs="Arial"/>
          <w:szCs w:val="16"/>
        </w:rPr>
        <w:t>, se podrá modificar el plazo del presente instrumento jurídico, debiendo acreditar dichos supuestos con las constancias respectivas.</w:t>
      </w:r>
      <w:r w:rsidRPr="005D687A">
        <w:rPr>
          <w:szCs w:val="16"/>
        </w:rPr>
        <w:t xml:space="preserve"> </w:t>
      </w:r>
      <w:r w:rsidRPr="005D687A">
        <w:rPr>
          <w:rFonts w:ascii="Arial" w:hAnsi="Arial" w:cs="Arial"/>
          <w:szCs w:val="16"/>
        </w:rPr>
        <w:t xml:space="preserve">La modificación del plazo por caso fortuito o fuerza mayor podrá ser solicitada por cualquiera de </w:t>
      </w:r>
      <w:r w:rsidRPr="005D687A">
        <w:rPr>
          <w:rFonts w:ascii="Arial" w:hAnsi="Arial" w:cs="Arial"/>
          <w:b/>
          <w:szCs w:val="16"/>
        </w:rPr>
        <w:t>“LAS PARTES”.</w:t>
      </w:r>
    </w:p>
    <w:p w14:paraId="0EE1FFB3" w14:textId="77777777" w:rsidR="00443E04" w:rsidRPr="005D687A" w:rsidRDefault="00443E04" w:rsidP="00443E04">
      <w:pPr>
        <w:pStyle w:val="Texto0"/>
        <w:spacing w:after="0" w:line="240" w:lineRule="auto"/>
        <w:ind w:left="1418" w:hanging="2"/>
        <w:rPr>
          <w:sz w:val="16"/>
          <w:szCs w:val="16"/>
          <w:lang w:eastAsia="es-ES"/>
        </w:rPr>
      </w:pPr>
      <w:r w:rsidRPr="005D687A">
        <w:rPr>
          <w:sz w:val="16"/>
          <w:szCs w:val="16"/>
          <w:lang w:eastAsia="es-ES"/>
        </w:rPr>
        <w:t xml:space="preserve">En los supuestos previstos en los dos párrafos anteriores, no procederá la aplicación de penas convencionales por atraso. </w:t>
      </w:r>
    </w:p>
    <w:p w14:paraId="0F1B40BC" w14:textId="77777777" w:rsidR="00443E04" w:rsidRPr="005D687A" w:rsidRDefault="00443E04" w:rsidP="00443E04">
      <w:pPr>
        <w:pStyle w:val="Texto0"/>
        <w:spacing w:after="0" w:line="240" w:lineRule="auto"/>
        <w:ind w:left="1418" w:hanging="2"/>
        <w:rPr>
          <w:sz w:val="16"/>
          <w:szCs w:val="16"/>
          <w:lang w:eastAsia="es-ES"/>
        </w:rPr>
      </w:pPr>
    </w:p>
    <w:p w14:paraId="238F2372" w14:textId="77777777" w:rsidR="00443E04" w:rsidRPr="005D687A" w:rsidRDefault="00443E04" w:rsidP="00443E04">
      <w:pPr>
        <w:ind w:left="1418" w:hanging="2"/>
        <w:jc w:val="both"/>
        <w:rPr>
          <w:rFonts w:ascii="Arial" w:hAnsi="Arial" w:cs="Arial"/>
          <w:szCs w:val="16"/>
        </w:rPr>
      </w:pPr>
      <w:r w:rsidRPr="005D687A">
        <w:rPr>
          <w:rFonts w:ascii="Arial" w:hAnsi="Arial" w:cs="Arial"/>
          <w:szCs w:val="16"/>
        </w:rPr>
        <w:t>Cualquier modificación al presente contrato deberá formalizarse por escrito, y deberá suscribirse por el servidor público de</w:t>
      </w:r>
      <w:r w:rsidRPr="005D687A">
        <w:rPr>
          <w:rFonts w:ascii="Arial" w:hAnsi="Arial" w:cs="Arial"/>
          <w:b/>
          <w:szCs w:val="16"/>
        </w:rPr>
        <w:t xml:space="preserve"> </w:t>
      </w:r>
      <w:r w:rsidRPr="005D687A">
        <w:rPr>
          <w:rFonts w:ascii="Arial" w:hAnsi="Arial" w:cs="Arial"/>
          <w:b/>
          <w:bCs/>
          <w:szCs w:val="16"/>
        </w:rPr>
        <w:t>"EL INSTITUTO"</w:t>
      </w:r>
      <w:r w:rsidRPr="005D687A">
        <w:rPr>
          <w:rFonts w:ascii="Arial" w:hAnsi="Arial" w:cs="Arial"/>
          <w:szCs w:val="16"/>
        </w:rPr>
        <w:t xml:space="preserve"> que lo haya hecho, o quien lo sustituya o esté facultado para ello, para lo cual </w:t>
      </w:r>
      <w:r w:rsidRPr="005D687A">
        <w:rPr>
          <w:rFonts w:ascii="Arial" w:hAnsi="Arial" w:cs="Arial"/>
          <w:b/>
          <w:szCs w:val="16"/>
        </w:rPr>
        <w:t>“EL PROVEEDOR”</w:t>
      </w:r>
      <w:r w:rsidRPr="005D687A">
        <w:rPr>
          <w:rFonts w:ascii="Arial" w:hAnsi="Arial" w:cs="Arial"/>
          <w:szCs w:val="16"/>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454F9A44" w14:textId="77777777" w:rsidR="00443E04" w:rsidRPr="005D687A" w:rsidRDefault="00443E04" w:rsidP="00443E04">
      <w:pPr>
        <w:ind w:left="1418" w:right="51" w:hanging="2"/>
        <w:jc w:val="both"/>
        <w:rPr>
          <w:rFonts w:ascii="Arial" w:hAnsi="Arial" w:cs="Arial"/>
          <w:bCs/>
          <w:szCs w:val="16"/>
        </w:rPr>
      </w:pPr>
      <w:r w:rsidRPr="005D687A">
        <w:rPr>
          <w:rFonts w:ascii="Arial" w:hAnsi="Arial" w:cs="Arial"/>
          <w:b/>
          <w:szCs w:val="16"/>
        </w:rPr>
        <w:t xml:space="preserve"> </w:t>
      </w:r>
      <w:r w:rsidRPr="005D687A">
        <w:rPr>
          <w:rFonts w:ascii="Arial" w:hAnsi="Arial" w:cs="Arial"/>
          <w:b/>
          <w:bCs/>
          <w:szCs w:val="16"/>
        </w:rPr>
        <w:t>"EL INSTITUTO"</w:t>
      </w:r>
      <w:r w:rsidRPr="005D687A">
        <w:rPr>
          <w:rFonts w:ascii="Arial" w:hAnsi="Arial" w:cs="Arial"/>
          <w:szCs w:val="16"/>
        </w:rPr>
        <w:t xml:space="preserve"> </w:t>
      </w:r>
      <w:r w:rsidRPr="005D687A">
        <w:rPr>
          <w:rFonts w:ascii="Arial" w:hAnsi="Arial" w:cs="Arial"/>
          <w:bCs/>
          <w:szCs w:val="16"/>
        </w:rPr>
        <w:t>se abstendrá de hacer modificaciones que se refieran a precios, anticipos, pagos progresivos, especificaciones y, en general, cualquier cambio que implique otorgar condiciones más ventajosas a un proveedor comparadas con las establecidas originalmente.</w:t>
      </w:r>
    </w:p>
    <w:p w14:paraId="19DDF1FB" w14:textId="77777777" w:rsidR="00443E04" w:rsidRPr="005D687A" w:rsidRDefault="00443E04" w:rsidP="00443E04">
      <w:pPr>
        <w:jc w:val="both"/>
        <w:rPr>
          <w:rFonts w:ascii="Arial" w:hAnsi="Arial" w:cs="Arial"/>
          <w:b/>
          <w:bCs/>
          <w:szCs w:val="16"/>
        </w:rPr>
      </w:pPr>
      <w:r w:rsidRPr="005D687A">
        <w:rPr>
          <w:rFonts w:ascii="Arial" w:hAnsi="Arial" w:cs="Arial"/>
          <w:b/>
          <w:bCs/>
          <w:szCs w:val="16"/>
        </w:rPr>
        <w:t xml:space="preserve">DÉCIMA </w:t>
      </w:r>
    </w:p>
    <w:p w14:paraId="7298E466" w14:textId="77777777" w:rsidR="00443E04" w:rsidRPr="005D687A" w:rsidRDefault="00443E04" w:rsidP="00443E04">
      <w:pPr>
        <w:ind w:left="1418" w:right="50" w:hanging="1418"/>
        <w:jc w:val="both"/>
        <w:rPr>
          <w:rFonts w:ascii="Arial" w:hAnsi="Arial" w:cs="Arial"/>
          <w:szCs w:val="16"/>
        </w:rPr>
      </w:pPr>
      <w:r w:rsidRPr="005D687A">
        <w:rPr>
          <w:rFonts w:ascii="Arial" w:hAnsi="Arial" w:cs="Arial"/>
          <w:b/>
          <w:bCs/>
          <w:szCs w:val="16"/>
        </w:rPr>
        <w:t xml:space="preserve">QUINTA.- </w:t>
      </w:r>
      <w:r w:rsidRPr="005D687A">
        <w:rPr>
          <w:rFonts w:ascii="Arial" w:hAnsi="Arial" w:cs="Arial"/>
          <w:b/>
          <w:bCs/>
          <w:szCs w:val="16"/>
        </w:rPr>
        <w:tab/>
        <w:t>GARANTÍA DE CUMPLIMIENTO DEL CONTRATO.- "EL PROVEEDOR"</w:t>
      </w:r>
      <w:r w:rsidRPr="005D687A">
        <w:rPr>
          <w:rFonts w:ascii="Arial" w:hAnsi="Arial" w:cs="Arial"/>
          <w:szCs w:val="16"/>
        </w:rPr>
        <w:t xml:space="preserve"> se obliga a otorgar, dentro de un plazo de 10 (diez) días naturales contados a partir de la firma de este instrumento, una garantía de cumplimiento de todas y cada una de las obligaciones a su cargo derivadas del presente Contrato, al 100% de las obligaciones contraídas por “</w:t>
      </w:r>
      <w:r w:rsidRPr="005D687A">
        <w:rPr>
          <w:rFonts w:ascii="Arial" w:hAnsi="Arial" w:cs="Arial"/>
          <w:b/>
          <w:bCs/>
          <w:szCs w:val="16"/>
        </w:rPr>
        <w:t xml:space="preserve">"EL PROVEEDOR" </w:t>
      </w:r>
      <w:r w:rsidRPr="005D687A">
        <w:rPr>
          <w:rFonts w:ascii="Arial" w:hAnsi="Arial" w:cs="Arial"/>
          <w:szCs w:val="16"/>
        </w:rPr>
        <w:t xml:space="preserve">mediante fianza expedida por compañía autorizada en los términos de la Ley de Instituciones de Seguros y de Fianzas, y a favor de </w:t>
      </w:r>
      <w:r w:rsidRPr="005D687A">
        <w:rPr>
          <w:rFonts w:ascii="Arial" w:hAnsi="Arial" w:cs="Arial"/>
          <w:b/>
          <w:bCs/>
          <w:szCs w:val="16"/>
        </w:rPr>
        <w:t>"EL INSTITUTO"</w:t>
      </w:r>
      <w:r w:rsidRPr="005D687A">
        <w:rPr>
          <w:rFonts w:ascii="Arial" w:hAnsi="Arial" w:cs="Arial"/>
          <w:szCs w:val="16"/>
        </w:rPr>
        <w:t>, por un monto equivalente al 10% (diez por ciento) sobre el importe máximo del presente instrumento jurídico, en Moneda Nacional, sin incluir el Impuesto al Valor Agregado (IVA).</w:t>
      </w:r>
    </w:p>
    <w:p w14:paraId="6E7F226D" w14:textId="77777777" w:rsidR="00443E04" w:rsidRPr="005D687A" w:rsidRDefault="00443E04" w:rsidP="00443E04">
      <w:pPr>
        <w:ind w:left="1418" w:right="50" w:hanging="1418"/>
        <w:jc w:val="both"/>
        <w:rPr>
          <w:rFonts w:ascii="Arial" w:hAnsi="Arial" w:cs="Arial"/>
          <w:szCs w:val="16"/>
        </w:rPr>
      </w:pPr>
    </w:p>
    <w:p w14:paraId="1E5895BA" w14:textId="77777777" w:rsidR="00443E04" w:rsidRPr="005D687A" w:rsidRDefault="00443E04" w:rsidP="00443E04">
      <w:pPr>
        <w:pStyle w:val="Texto0"/>
        <w:spacing w:after="0" w:line="240" w:lineRule="auto"/>
        <w:ind w:left="1418" w:firstLine="0"/>
        <w:rPr>
          <w:sz w:val="16"/>
          <w:szCs w:val="16"/>
          <w:lang w:eastAsia="es-ES"/>
        </w:rPr>
      </w:pPr>
      <w:r w:rsidRPr="005D687A">
        <w:rPr>
          <w:sz w:val="16"/>
          <w:szCs w:val="16"/>
          <w:lang w:eastAsia="es-ES"/>
        </w:rPr>
        <w:t>Si las disposiciones jurídicas aplicables lo permiten, la entrega de la garantía de cumplimiento se podrá realizar de manera electrónica.</w:t>
      </w:r>
    </w:p>
    <w:p w14:paraId="4774CA3A" w14:textId="77777777" w:rsidR="00443E04" w:rsidRPr="005D687A" w:rsidRDefault="00443E04" w:rsidP="00443E04">
      <w:pPr>
        <w:pStyle w:val="Texto0"/>
        <w:spacing w:after="0" w:line="240" w:lineRule="auto"/>
        <w:ind w:left="1418" w:firstLine="0"/>
        <w:rPr>
          <w:rFonts w:cs="Arial"/>
          <w:bCs/>
          <w:sz w:val="16"/>
          <w:szCs w:val="16"/>
        </w:rPr>
      </w:pPr>
    </w:p>
    <w:p w14:paraId="667EDBC0" w14:textId="77777777" w:rsidR="00443E04" w:rsidRPr="005D687A" w:rsidRDefault="00443E04" w:rsidP="00443E04">
      <w:pPr>
        <w:ind w:left="1418"/>
        <w:jc w:val="both"/>
        <w:rPr>
          <w:rFonts w:ascii="Arial" w:hAnsi="Arial" w:cs="Arial"/>
          <w:bCs/>
          <w:szCs w:val="16"/>
        </w:rPr>
      </w:pPr>
      <w:r w:rsidRPr="005D687A">
        <w:rPr>
          <w:rFonts w:ascii="Arial" w:hAnsi="Arial" w:cs="Arial"/>
          <w:bCs/>
          <w:szCs w:val="16"/>
        </w:rPr>
        <w:t xml:space="preserve">En caso de que </w:t>
      </w:r>
      <w:r w:rsidRPr="005D687A">
        <w:rPr>
          <w:rFonts w:ascii="Arial" w:hAnsi="Arial" w:cs="Arial"/>
          <w:b/>
          <w:szCs w:val="16"/>
        </w:rPr>
        <w:t>“EL PROVEEDOR”</w:t>
      </w:r>
      <w:r w:rsidRPr="005D687A">
        <w:rPr>
          <w:rFonts w:ascii="Arial" w:hAnsi="Arial" w:cs="Arial"/>
          <w:bCs/>
          <w:szCs w:val="16"/>
        </w:rPr>
        <w:t xml:space="preserve"> incumpla con la entrega de la garantía en el plazo establecido,</w:t>
      </w:r>
      <w:r w:rsidRPr="005D687A">
        <w:rPr>
          <w:rFonts w:ascii="Arial" w:hAnsi="Arial" w:cs="Arial"/>
          <w:b/>
          <w:szCs w:val="16"/>
        </w:rPr>
        <w:t xml:space="preserve"> </w:t>
      </w:r>
      <w:r w:rsidRPr="005D687A">
        <w:rPr>
          <w:rFonts w:ascii="Arial" w:hAnsi="Arial" w:cs="Arial"/>
          <w:b/>
          <w:bCs/>
          <w:szCs w:val="16"/>
        </w:rPr>
        <w:t xml:space="preserve">"EL INSTITUTO" </w:t>
      </w:r>
      <w:r w:rsidRPr="005D687A">
        <w:rPr>
          <w:rFonts w:ascii="Arial" w:hAnsi="Arial" w:cs="Arial"/>
          <w:bCs/>
          <w:szCs w:val="16"/>
        </w:rPr>
        <w:t>podrá rescindir el contrato y dará vista al Órgano Interno de Control para que proceda en el ámbito de sus facultades.</w:t>
      </w:r>
    </w:p>
    <w:p w14:paraId="2BC135EF" w14:textId="77777777" w:rsidR="00443E04" w:rsidRPr="005D687A" w:rsidRDefault="00443E04" w:rsidP="00443E04">
      <w:pPr>
        <w:ind w:left="1418"/>
        <w:jc w:val="both"/>
        <w:rPr>
          <w:rFonts w:ascii="Arial" w:hAnsi="Arial" w:cs="Arial"/>
          <w:bCs/>
          <w:szCs w:val="16"/>
        </w:rPr>
      </w:pPr>
      <w:r w:rsidRPr="005D687A">
        <w:rPr>
          <w:rFonts w:ascii="Arial" w:hAnsi="Arial" w:cs="Arial"/>
          <w:bCs/>
          <w:szCs w:val="16"/>
        </w:rPr>
        <w:t xml:space="preserve">La garantía de cumplimiento no será considerada como una limitante de responsabilidad de </w:t>
      </w:r>
      <w:r w:rsidRPr="005D687A">
        <w:rPr>
          <w:rFonts w:ascii="Arial" w:hAnsi="Arial" w:cs="Arial"/>
          <w:b/>
          <w:szCs w:val="16"/>
        </w:rPr>
        <w:t>“EL PROVEEDOR”</w:t>
      </w:r>
      <w:r w:rsidRPr="005D687A">
        <w:rPr>
          <w:rFonts w:ascii="Arial" w:hAnsi="Arial" w:cs="Arial"/>
          <w:bCs/>
          <w:szCs w:val="16"/>
        </w:rPr>
        <w:t xml:space="preserve">, derivada de sus obligaciones y garantías estipuladas en el presente instrumento jurídico, y no impedirá que </w:t>
      </w:r>
      <w:r w:rsidRPr="005D687A">
        <w:rPr>
          <w:rFonts w:ascii="Arial" w:hAnsi="Arial" w:cs="Arial"/>
          <w:b/>
          <w:szCs w:val="16"/>
        </w:rPr>
        <w:t>“LA DEPENDENCIA O ENTIDAD”</w:t>
      </w:r>
      <w:r w:rsidRPr="005D687A">
        <w:rPr>
          <w:rFonts w:ascii="Arial" w:hAnsi="Arial" w:cs="Arial"/>
          <w:bCs/>
          <w:szCs w:val="16"/>
        </w:rPr>
        <w:t xml:space="preserve"> reclame la indemnización por cualquier incumplimiento que pueda exceder el valor de la garantía de cumplimiento.</w:t>
      </w:r>
    </w:p>
    <w:p w14:paraId="2E3EDBDB" w14:textId="77777777" w:rsidR="00CF1040" w:rsidRPr="005D687A" w:rsidRDefault="00CF1040" w:rsidP="00443E04">
      <w:pPr>
        <w:ind w:left="1418"/>
        <w:jc w:val="both"/>
        <w:rPr>
          <w:rFonts w:ascii="Arial" w:hAnsi="Arial" w:cs="Arial"/>
          <w:bCs/>
          <w:szCs w:val="16"/>
        </w:rPr>
      </w:pPr>
    </w:p>
    <w:p w14:paraId="3C8525B8" w14:textId="77777777" w:rsidR="00443E04" w:rsidRPr="005D687A" w:rsidRDefault="00443E04" w:rsidP="00443E04">
      <w:pPr>
        <w:ind w:left="1418"/>
        <w:jc w:val="both"/>
        <w:rPr>
          <w:rFonts w:ascii="Arial" w:hAnsi="Arial" w:cs="Arial"/>
          <w:szCs w:val="16"/>
        </w:rPr>
      </w:pPr>
      <w:r w:rsidRPr="005D687A">
        <w:rPr>
          <w:rFonts w:ascii="Arial" w:hAnsi="Arial" w:cs="Arial"/>
          <w:szCs w:val="16"/>
        </w:rPr>
        <w:t>En caso de incremento al monto del presente instrumento jurídico o modificación al plazo,</w:t>
      </w:r>
      <w:r w:rsidRPr="005D687A">
        <w:rPr>
          <w:rFonts w:ascii="Arial" w:hAnsi="Arial" w:cs="Arial"/>
          <w:b/>
          <w:szCs w:val="16"/>
        </w:rPr>
        <w:t xml:space="preserve"> “EL PROVEEDOR”</w:t>
      </w:r>
      <w:r w:rsidRPr="005D687A">
        <w:rPr>
          <w:rFonts w:ascii="Arial" w:hAnsi="Arial" w:cs="Arial"/>
          <w:szCs w:val="16"/>
        </w:rPr>
        <w:t xml:space="preserve"> se obliga a entregar a</w:t>
      </w:r>
      <w:r w:rsidRPr="005D687A">
        <w:rPr>
          <w:rFonts w:ascii="Arial" w:hAnsi="Arial" w:cs="Arial"/>
          <w:b/>
          <w:szCs w:val="16"/>
        </w:rPr>
        <w:t xml:space="preserve"> "EL INSTITUTO",</w:t>
      </w:r>
      <w:r w:rsidRPr="005D687A">
        <w:rPr>
          <w:rFonts w:ascii="Arial" w:hAnsi="Arial" w:cs="Arial"/>
          <w:szCs w:val="16"/>
        </w:rPr>
        <w:t xml:space="preserve"> dentro de los 10 (diez días) naturales siguientes a la formalización del mismo, de conformidad con el último párrafo del artículo 91, del Reglamento de la </w:t>
      </w:r>
      <w:r w:rsidRPr="005D687A">
        <w:rPr>
          <w:rFonts w:ascii="Arial" w:hAnsi="Arial" w:cs="Arial"/>
          <w:b/>
          <w:szCs w:val="16"/>
        </w:rPr>
        <w:t>“LAASSP”</w:t>
      </w:r>
      <w:r w:rsidRPr="005D687A">
        <w:rPr>
          <w:rFonts w:ascii="Arial" w:hAnsi="Arial" w:cs="Arial"/>
          <w:szCs w:val="16"/>
        </w:rPr>
        <w:t>, los documentos modificatorios o endosos correspondientes, debiendo contener en el documento la estipulación de que se otorga de manera conjunta, solidaria e inseparable de la garantía otorgada inicialmente.</w:t>
      </w:r>
    </w:p>
    <w:p w14:paraId="5B04D06B" w14:textId="77777777" w:rsidR="00CF1040" w:rsidRPr="005D687A" w:rsidRDefault="00CF1040" w:rsidP="00443E04">
      <w:pPr>
        <w:ind w:left="1418"/>
        <w:jc w:val="both"/>
        <w:rPr>
          <w:rFonts w:ascii="Arial" w:hAnsi="Arial" w:cs="Arial"/>
          <w:szCs w:val="16"/>
        </w:rPr>
      </w:pPr>
    </w:p>
    <w:p w14:paraId="62BC8B23" w14:textId="77777777" w:rsidR="00443E04" w:rsidRPr="005D687A" w:rsidRDefault="00443E04" w:rsidP="00443E04">
      <w:pPr>
        <w:ind w:left="1418" w:right="50"/>
        <w:jc w:val="both"/>
        <w:rPr>
          <w:rFonts w:ascii="Arial" w:hAnsi="Arial" w:cs="Arial"/>
          <w:szCs w:val="16"/>
        </w:rPr>
      </w:pPr>
      <w:r w:rsidRPr="005D687A">
        <w:rPr>
          <w:rFonts w:ascii="Arial" w:hAnsi="Arial" w:cs="Arial"/>
          <w:szCs w:val="16"/>
        </w:rPr>
        <w:t xml:space="preserve">Dicha póliza de garantía de cumplimiento del instrumento jurídico será devuelta a </w:t>
      </w:r>
      <w:r w:rsidRPr="005D687A">
        <w:rPr>
          <w:rFonts w:ascii="Arial" w:hAnsi="Arial" w:cs="Arial"/>
          <w:b/>
          <w:bCs/>
          <w:szCs w:val="16"/>
        </w:rPr>
        <w:t>"EL PROVEEDOR"</w:t>
      </w:r>
      <w:r w:rsidRPr="005D687A">
        <w:rPr>
          <w:rFonts w:ascii="Arial" w:hAnsi="Arial" w:cs="Arial"/>
          <w:szCs w:val="16"/>
        </w:rPr>
        <w:t xml:space="preserve"> una vez que </w:t>
      </w:r>
      <w:r w:rsidRPr="005D687A">
        <w:rPr>
          <w:rFonts w:ascii="Arial" w:hAnsi="Arial" w:cs="Arial"/>
          <w:b/>
          <w:bCs/>
          <w:szCs w:val="16"/>
        </w:rPr>
        <w:t>"EL INSTITUTO"</w:t>
      </w:r>
      <w:r w:rsidRPr="005D687A">
        <w:rPr>
          <w:rFonts w:ascii="Arial" w:hAnsi="Arial" w:cs="Arial"/>
          <w:szCs w:val="16"/>
        </w:rPr>
        <w:t xml:space="preserve">, le otorgue autorización por escrito, para que éste pueda solicitar a la afianzadora correspondiente la cancelación de la fianza, autorización que se entregará a </w:t>
      </w:r>
      <w:r w:rsidRPr="005D687A">
        <w:rPr>
          <w:rFonts w:ascii="Arial" w:hAnsi="Arial" w:cs="Arial"/>
          <w:b/>
          <w:bCs/>
          <w:szCs w:val="16"/>
        </w:rPr>
        <w:t>"EL PROVEEDOR"</w:t>
      </w:r>
      <w:r w:rsidRPr="005D687A">
        <w:rPr>
          <w:rFonts w:ascii="Arial" w:hAnsi="Arial" w:cs="Arial"/>
          <w:szCs w:val="16"/>
        </w:rPr>
        <w:t>, siempre que demuestre haber cumplido con la totalidad de las obligaciones adquiridas por virtud del presente instrumento jurídico; para lo cual deberá presentar mediante escrito la solicitud de liberación de la fianza en el Departamento de Abastecimiento, misma que llevará a cabo el procedimiento para la liberación y entrega de fianza.</w:t>
      </w:r>
    </w:p>
    <w:p w14:paraId="763297A0" w14:textId="77777777" w:rsidR="00CF1040" w:rsidRPr="005D687A" w:rsidRDefault="00CF1040" w:rsidP="00443E04">
      <w:pPr>
        <w:ind w:left="1418" w:right="50"/>
        <w:jc w:val="both"/>
        <w:rPr>
          <w:rFonts w:ascii="Arial" w:hAnsi="Arial" w:cs="Arial"/>
          <w:szCs w:val="16"/>
        </w:rPr>
      </w:pPr>
    </w:p>
    <w:p w14:paraId="0DEFD422" w14:textId="77777777" w:rsidR="00443E04" w:rsidRPr="005D687A" w:rsidRDefault="00443E04" w:rsidP="00443E04">
      <w:pPr>
        <w:ind w:left="1418" w:right="50"/>
        <w:jc w:val="both"/>
        <w:rPr>
          <w:rFonts w:ascii="Arial" w:hAnsi="Arial" w:cs="Arial"/>
          <w:szCs w:val="16"/>
        </w:rPr>
      </w:pPr>
      <w:r w:rsidRPr="005D687A">
        <w:rPr>
          <w:rFonts w:ascii="Arial" w:hAnsi="Arial" w:cs="Arial"/>
          <w:szCs w:val="16"/>
        </w:rPr>
        <w:t>De conformidad con el artículo 81 fracción II del Reglamento de la Ley de Adquisiciones, Arrendamientos y Servicios del Sector Público, la aplicación de la garantía de cumplimiento se hará efectiva por el monto total de la obligación garantizada.</w:t>
      </w:r>
    </w:p>
    <w:p w14:paraId="44A9CB55" w14:textId="77777777" w:rsidR="00443E04" w:rsidRPr="005D687A" w:rsidRDefault="00443E04" w:rsidP="00443E04">
      <w:pPr>
        <w:tabs>
          <w:tab w:val="left" w:pos="8931"/>
          <w:tab w:val="left" w:pos="9072"/>
          <w:tab w:val="left" w:pos="10774"/>
        </w:tabs>
        <w:ind w:left="1418" w:right="50"/>
        <w:jc w:val="both"/>
        <w:rPr>
          <w:rFonts w:ascii="Arial" w:hAnsi="Arial" w:cs="Arial"/>
          <w:szCs w:val="16"/>
        </w:rPr>
      </w:pPr>
      <w:r w:rsidRPr="005D687A">
        <w:rPr>
          <w:rFonts w:ascii="Arial" w:hAnsi="Arial" w:cs="Arial"/>
          <w:bCs/>
          <w:szCs w:val="16"/>
        </w:rPr>
        <w:t xml:space="preserve">No obstante lo anterior, en el supuesto de que el monto del contrato adjudicado sea igual o menor a 900 días de UMA, </w:t>
      </w:r>
      <w:r w:rsidRPr="005D687A">
        <w:rPr>
          <w:rFonts w:ascii="Arial" w:hAnsi="Arial" w:cs="Arial"/>
          <w:b/>
          <w:bCs/>
          <w:szCs w:val="16"/>
        </w:rPr>
        <w:t>"EL PROVEEDOR"</w:t>
      </w:r>
      <w:r w:rsidRPr="005D687A">
        <w:rPr>
          <w:rFonts w:ascii="Arial" w:hAnsi="Arial" w:cs="Arial"/>
          <w:bCs/>
          <w:szCs w:val="16"/>
        </w:rPr>
        <w:t xml:space="preserve"> podrá presentar la garantía de cumplimiento de las obligaciones estipuladas en el presente contrato, mediante cheque certificado o de caja, por un importe equivalente al 10% (diez por ciento), del monto máximo total del contrato, sin considerar el Impuesto al Valor Agregado, a favor de </w:t>
      </w:r>
      <w:r w:rsidRPr="005D687A">
        <w:rPr>
          <w:rFonts w:ascii="Arial" w:hAnsi="Arial" w:cs="Arial"/>
          <w:b/>
          <w:bCs/>
          <w:szCs w:val="16"/>
        </w:rPr>
        <w:t>"EL INSTITUTO"</w:t>
      </w:r>
      <w:r w:rsidRPr="005D687A">
        <w:rPr>
          <w:rFonts w:ascii="Arial" w:hAnsi="Arial" w:cs="Arial"/>
          <w:szCs w:val="16"/>
        </w:rPr>
        <w:t>, de acuerdo con el procedimiento siguiente:</w:t>
      </w:r>
    </w:p>
    <w:p w14:paraId="40EA5173" w14:textId="77777777" w:rsidR="00CF1040" w:rsidRPr="005D687A" w:rsidRDefault="00CF1040" w:rsidP="00443E04">
      <w:pPr>
        <w:tabs>
          <w:tab w:val="left" w:pos="8931"/>
          <w:tab w:val="left" w:pos="9072"/>
          <w:tab w:val="left" w:pos="10774"/>
        </w:tabs>
        <w:ind w:left="1418" w:right="50"/>
        <w:jc w:val="both"/>
        <w:rPr>
          <w:rFonts w:ascii="Arial" w:hAnsi="Arial" w:cs="Arial"/>
          <w:szCs w:val="16"/>
        </w:rPr>
      </w:pPr>
    </w:p>
    <w:p w14:paraId="78436CE2" w14:textId="77777777" w:rsidR="00443E04" w:rsidRPr="005D687A" w:rsidRDefault="00443E04" w:rsidP="002914E5">
      <w:pPr>
        <w:numPr>
          <w:ilvl w:val="0"/>
          <w:numId w:val="29"/>
        </w:numPr>
        <w:tabs>
          <w:tab w:val="clear" w:pos="1080"/>
          <w:tab w:val="num" w:pos="360"/>
          <w:tab w:val="left" w:pos="1701"/>
          <w:tab w:val="left" w:pos="9072"/>
          <w:tab w:val="left" w:pos="10774"/>
        </w:tabs>
        <w:autoSpaceDE w:val="0"/>
        <w:ind w:left="1701" w:right="50" w:hanging="283"/>
        <w:jc w:val="both"/>
        <w:rPr>
          <w:rFonts w:ascii="Arial" w:hAnsi="Arial" w:cs="Arial"/>
          <w:szCs w:val="16"/>
        </w:rPr>
      </w:pPr>
      <w:r w:rsidRPr="005D687A">
        <w:rPr>
          <w:rFonts w:ascii="Arial" w:hAnsi="Arial" w:cs="Arial"/>
          <w:szCs w:val="16"/>
        </w:rPr>
        <w:t>El cheque certificado debe expedirse a nombre del Instituto Mexicano del Seguro Social, en los términos y requisitos que señalan los artículos 175,176, 179, 199 de la Ley General de Títulos y Operaciones de Crédito.</w:t>
      </w:r>
    </w:p>
    <w:p w14:paraId="4DB51E93" w14:textId="77777777" w:rsidR="00443E04" w:rsidRPr="005D687A" w:rsidRDefault="00443E04" w:rsidP="00443E04">
      <w:pPr>
        <w:tabs>
          <w:tab w:val="left" w:pos="1701"/>
          <w:tab w:val="left" w:pos="9072"/>
          <w:tab w:val="left" w:pos="10774"/>
        </w:tabs>
        <w:autoSpaceDE w:val="0"/>
        <w:ind w:left="1701" w:right="50"/>
        <w:jc w:val="both"/>
        <w:rPr>
          <w:rFonts w:ascii="Arial" w:hAnsi="Arial" w:cs="Arial"/>
          <w:szCs w:val="16"/>
        </w:rPr>
      </w:pPr>
    </w:p>
    <w:p w14:paraId="3862CCA3" w14:textId="77777777" w:rsidR="00443E04" w:rsidRPr="005D687A" w:rsidRDefault="00443E04" w:rsidP="002914E5">
      <w:pPr>
        <w:numPr>
          <w:ilvl w:val="0"/>
          <w:numId w:val="29"/>
        </w:numPr>
        <w:tabs>
          <w:tab w:val="clear" w:pos="1080"/>
          <w:tab w:val="num" w:pos="360"/>
          <w:tab w:val="left" w:pos="1701"/>
          <w:tab w:val="left" w:pos="9072"/>
          <w:tab w:val="left" w:pos="10774"/>
        </w:tabs>
        <w:autoSpaceDE w:val="0"/>
        <w:ind w:left="1418" w:right="50" w:firstLine="0"/>
        <w:jc w:val="both"/>
        <w:rPr>
          <w:rFonts w:ascii="Arial" w:hAnsi="Arial" w:cs="Arial"/>
          <w:szCs w:val="16"/>
        </w:rPr>
      </w:pPr>
      <w:r w:rsidRPr="005D687A">
        <w:rPr>
          <w:rFonts w:ascii="Arial" w:hAnsi="Arial" w:cs="Arial"/>
          <w:szCs w:val="16"/>
        </w:rPr>
        <w:t>Dicho cheque certificado deberá ser resguardado, a título de garantía, en la Oficina de Tesorería de    esta Unidad Médica de Alta Especialidad.</w:t>
      </w:r>
    </w:p>
    <w:p w14:paraId="41515DE2" w14:textId="77777777" w:rsidR="00443E04" w:rsidRPr="005D687A" w:rsidRDefault="00443E04" w:rsidP="00443E04">
      <w:pPr>
        <w:pStyle w:val="Prrafodelista"/>
        <w:rPr>
          <w:rFonts w:ascii="Arial" w:hAnsi="Arial" w:cs="Arial"/>
          <w:szCs w:val="16"/>
        </w:rPr>
      </w:pPr>
    </w:p>
    <w:p w14:paraId="698B8AAE" w14:textId="77777777" w:rsidR="00443E04" w:rsidRPr="005D687A" w:rsidRDefault="00443E04" w:rsidP="00443E04">
      <w:pPr>
        <w:tabs>
          <w:tab w:val="left" w:pos="1701"/>
          <w:tab w:val="left" w:pos="9072"/>
          <w:tab w:val="left" w:pos="10774"/>
        </w:tabs>
        <w:autoSpaceDE w:val="0"/>
        <w:ind w:left="1418" w:right="50"/>
        <w:jc w:val="both"/>
        <w:rPr>
          <w:rFonts w:ascii="Arial" w:hAnsi="Arial" w:cs="Arial"/>
          <w:szCs w:val="16"/>
        </w:rPr>
      </w:pPr>
    </w:p>
    <w:p w14:paraId="29541E69" w14:textId="77777777" w:rsidR="00443E04" w:rsidRPr="005D687A" w:rsidRDefault="00443E04" w:rsidP="002914E5">
      <w:pPr>
        <w:numPr>
          <w:ilvl w:val="0"/>
          <w:numId w:val="29"/>
        </w:numPr>
        <w:tabs>
          <w:tab w:val="clear" w:pos="1080"/>
          <w:tab w:val="num" w:pos="360"/>
          <w:tab w:val="left" w:pos="1701"/>
          <w:tab w:val="left" w:pos="9072"/>
          <w:tab w:val="left" w:pos="10774"/>
        </w:tabs>
        <w:autoSpaceDE w:val="0"/>
        <w:ind w:left="1701" w:right="50" w:hanging="283"/>
        <w:jc w:val="both"/>
        <w:rPr>
          <w:rFonts w:ascii="Arial" w:hAnsi="Arial" w:cs="Arial"/>
          <w:szCs w:val="16"/>
        </w:rPr>
      </w:pPr>
      <w:r w:rsidRPr="005D687A">
        <w:rPr>
          <w:rFonts w:ascii="Arial" w:hAnsi="Arial" w:cs="Arial"/>
          <w:szCs w:val="16"/>
        </w:rPr>
        <w:t xml:space="preserve">El cheque será devuelto a más tardar el segundo día hábil posterior a que </w:t>
      </w:r>
      <w:r w:rsidRPr="005D687A">
        <w:rPr>
          <w:rFonts w:ascii="Arial" w:hAnsi="Arial" w:cs="Arial"/>
          <w:b/>
          <w:bCs/>
          <w:szCs w:val="16"/>
        </w:rPr>
        <w:t>"EL INSTITUTO"</w:t>
      </w:r>
      <w:r w:rsidRPr="005D687A">
        <w:rPr>
          <w:rFonts w:ascii="Arial" w:hAnsi="Arial" w:cs="Arial"/>
          <w:szCs w:val="16"/>
        </w:rPr>
        <w:t xml:space="preserve"> constate el cumplimiento del contrato. En este caso, la verificación del cumplimiento del contrato por parte de </w:t>
      </w:r>
      <w:r w:rsidRPr="005D687A">
        <w:rPr>
          <w:rFonts w:ascii="Arial" w:hAnsi="Arial" w:cs="Arial"/>
          <w:b/>
          <w:bCs/>
          <w:szCs w:val="16"/>
        </w:rPr>
        <w:t>"EL INSTITUTO"</w:t>
      </w:r>
      <w:r w:rsidRPr="005D687A">
        <w:rPr>
          <w:rFonts w:ascii="Arial" w:hAnsi="Arial" w:cs="Arial"/>
          <w:szCs w:val="16"/>
        </w:rPr>
        <w:t xml:space="preserve"> deberá hacerse a más tardar el tercer día hábil posterior a aquél en que </w:t>
      </w:r>
      <w:r w:rsidRPr="005D687A">
        <w:rPr>
          <w:rFonts w:ascii="Arial" w:hAnsi="Arial" w:cs="Arial"/>
          <w:b/>
          <w:bCs/>
          <w:szCs w:val="16"/>
        </w:rPr>
        <w:t>"EL PROVEEDOR"</w:t>
      </w:r>
      <w:r w:rsidRPr="005D687A">
        <w:rPr>
          <w:rFonts w:ascii="Arial" w:hAnsi="Arial" w:cs="Arial"/>
          <w:szCs w:val="16"/>
        </w:rPr>
        <w:t xml:space="preserve"> dé aviso de la entrega de los bienes correspondientes.</w:t>
      </w:r>
    </w:p>
    <w:p w14:paraId="1B1F7CE3" w14:textId="77777777" w:rsidR="00443E04" w:rsidRPr="005D687A" w:rsidRDefault="00443E04" w:rsidP="00443E04">
      <w:pPr>
        <w:tabs>
          <w:tab w:val="left" w:pos="1701"/>
          <w:tab w:val="left" w:pos="9072"/>
          <w:tab w:val="left" w:pos="10774"/>
        </w:tabs>
        <w:autoSpaceDE w:val="0"/>
        <w:ind w:left="1701" w:right="50"/>
        <w:jc w:val="both"/>
        <w:rPr>
          <w:rFonts w:ascii="Arial" w:hAnsi="Arial" w:cs="Arial"/>
          <w:szCs w:val="16"/>
        </w:rPr>
      </w:pPr>
    </w:p>
    <w:p w14:paraId="2206C2AB" w14:textId="77777777" w:rsidR="00443E04" w:rsidRPr="005D687A" w:rsidRDefault="00443E04" w:rsidP="00443E04">
      <w:pPr>
        <w:autoSpaceDE w:val="0"/>
        <w:autoSpaceDN w:val="0"/>
        <w:adjustRightInd w:val="0"/>
        <w:ind w:left="1440" w:hanging="24"/>
        <w:jc w:val="both"/>
        <w:rPr>
          <w:rFonts w:ascii="Arial" w:hAnsi="Arial" w:cs="Arial"/>
          <w:szCs w:val="16"/>
        </w:rPr>
      </w:pPr>
      <w:r w:rsidRPr="005D687A">
        <w:rPr>
          <w:rFonts w:ascii="Arial" w:hAnsi="Arial" w:cs="Arial"/>
          <w:szCs w:val="16"/>
        </w:rPr>
        <w:t>Esta garantía deberá presentarse a más tardar, dentro de los 10 (diez) días naturales siguientes a la fecha de firma del contrato, en términos del artículo 48 de la Ley de Adquisiciones, Arrendamientos y Servicios del Sector Público.</w:t>
      </w:r>
    </w:p>
    <w:p w14:paraId="7866E86B" w14:textId="77777777" w:rsidR="00443E04" w:rsidRPr="005D687A" w:rsidRDefault="00443E04" w:rsidP="00443E04">
      <w:pPr>
        <w:ind w:left="1416"/>
        <w:jc w:val="both"/>
        <w:rPr>
          <w:rFonts w:ascii="Arial" w:hAnsi="Arial" w:cs="Arial"/>
          <w:bCs/>
          <w:szCs w:val="16"/>
        </w:rPr>
      </w:pPr>
      <w:r w:rsidRPr="005D687A">
        <w:rPr>
          <w:rFonts w:ascii="Arial" w:hAnsi="Arial" w:cs="Arial"/>
          <w:bCs/>
          <w:szCs w:val="16"/>
        </w:rPr>
        <w:t>De acuerdo a lo estipulado en el artículo 48 segundo párrafo de la Ley de Adquisiciones, Arrendamientos y Servicios del Sector Público, se podrá exceptuar al proveedor de la presentación de la garantía de cumplimiento del contrato, cuando la entrega de los bienes se realice dentro de los diez primeros días naturales siguientes a la firma del contrato. Una vez cumplidas las obligaciones del prestador de servicios a satisfacción de la dependencia o entidad, el servidor público facultado procederá inmediatamente a extender la constancia de cumplimiento de las obligaciones contractuales para que se dé inicio a los trámites para la cancelación de las garantías de anticipo y cumplimiento del contrato, en términos del artículo 81 fracción VII del Reglamento de la Ley.</w:t>
      </w:r>
    </w:p>
    <w:p w14:paraId="1EEF49F5" w14:textId="77777777" w:rsidR="00443E04" w:rsidRPr="005D687A" w:rsidRDefault="00443E04" w:rsidP="00443E04">
      <w:pPr>
        <w:pStyle w:val="Texto0"/>
        <w:spacing w:after="0" w:line="240" w:lineRule="auto"/>
        <w:ind w:left="1416" w:firstLine="0"/>
        <w:rPr>
          <w:bCs/>
          <w:sz w:val="16"/>
          <w:szCs w:val="16"/>
          <w:lang w:eastAsia="es-ES"/>
        </w:rPr>
      </w:pPr>
      <w:r w:rsidRPr="005D687A">
        <w:rPr>
          <w:bCs/>
          <w:sz w:val="16"/>
          <w:szCs w:val="16"/>
          <w:lang w:eastAsia="es-ES"/>
        </w:rPr>
        <w:t>Una  vez cumplidas las obligaciones del proveedor a satisfacción de la Unidad Médica de Alta Especialidad, Hospital de Traumatología y Ortopedia del C.M.N. Manuel Ávila Camacho” del IMSS, el servidor público facultado procederá inmediatamente a extender la constancia de cumplimiento de las obligaciones contractuales para que se dé inicio a los trámites para la cancelación de la garantía de  cumplimiento del contrato, en términos de lo dispuesto por la fracción VIII del artículo 81 del Reglamento de la Ley de la materia.</w:t>
      </w:r>
    </w:p>
    <w:p w14:paraId="5CF503DC" w14:textId="77777777" w:rsidR="00443E04" w:rsidRPr="005D687A" w:rsidRDefault="00443E04" w:rsidP="00443E04">
      <w:pPr>
        <w:pStyle w:val="Texto0"/>
        <w:spacing w:after="38" w:line="240" w:lineRule="auto"/>
        <w:ind w:firstLine="0"/>
        <w:rPr>
          <w:bCs/>
          <w:sz w:val="16"/>
          <w:szCs w:val="16"/>
          <w:lang w:eastAsia="es-ES"/>
        </w:rPr>
      </w:pPr>
    </w:p>
    <w:p w14:paraId="3EA1F02E" w14:textId="77777777" w:rsidR="00443E04" w:rsidRPr="005D687A" w:rsidRDefault="00443E04" w:rsidP="00443E04">
      <w:pPr>
        <w:tabs>
          <w:tab w:val="num" w:pos="1418"/>
        </w:tabs>
        <w:overflowPunct w:val="0"/>
        <w:autoSpaceDE w:val="0"/>
        <w:autoSpaceDN w:val="0"/>
        <w:adjustRightInd w:val="0"/>
        <w:ind w:left="1418" w:right="74"/>
        <w:jc w:val="both"/>
        <w:textAlignment w:val="baseline"/>
        <w:rPr>
          <w:rFonts w:ascii="Arial" w:hAnsi="Arial" w:cs="Arial"/>
          <w:b/>
          <w:color w:val="000000"/>
          <w:szCs w:val="16"/>
        </w:rPr>
      </w:pPr>
      <w:r w:rsidRPr="005D687A">
        <w:rPr>
          <w:rFonts w:ascii="Arial" w:hAnsi="Arial" w:cs="Arial"/>
          <w:b/>
          <w:color w:val="000000"/>
          <w:szCs w:val="16"/>
        </w:rPr>
        <w:t xml:space="preserve">GARANTÍA DE LOS BIENES.- “EL PROVEEDOR” </w:t>
      </w:r>
      <w:r w:rsidRPr="005D687A">
        <w:rPr>
          <w:rFonts w:ascii="Arial" w:hAnsi="Arial" w:cs="Arial"/>
          <w:color w:val="000000"/>
          <w:szCs w:val="16"/>
        </w:rPr>
        <w:t>se obliga con</w:t>
      </w:r>
      <w:r w:rsidRPr="005D687A">
        <w:rPr>
          <w:rFonts w:ascii="Arial" w:hAnsi="Arial" w:cs="Arial"/>
          <w:b/>
          <w:color w:val="000000"/>
          <w:szCs w:val="16"/>
        </w:rPr>
        <w:t xml:space="preserve"> “EL INSTITUTO” </w:t>
      </w:r>
      <w:r w:rsidRPr="005D687A">
        <w:rPr>
          <w:rFonts w:ascii="Arial" w:hAnsi="Arial" w:cs="Arial"/>
          <w:color w:val="000000"/>
          <w:szCs w:val="16"/>
        </w:rPr>
        <w:t>a entregar junto con los bienes objeto de este contrato, una garantía de fabricación con cobertura amplia por 12</w:t>
      </w:r>
      <w:r w:rsidRPr="005D687A">
        <w:rPr>
          <w:rFonts w:ascii="Arial" w:hAnsi="Arial" w:cs="Arial"/>
          <w:b/>
          <w:color w:val="000000"/>
          <w:szCs w:val="16"/>
        </w:rPr>
        <w:t xml:space="preserve"> </w:t>
      </w:r>
      <w:r w:rsidRPr="005D687A">
        <w:rPr>
          <w:rFonts w:ascii="Arial" w:hAnsi="Arial" w:cs="Arial"/>
          <w:color w:val="000000"/>
          <w:szCs w:val="16"/>
        </w:rPr>
        <w:t xml:space="preserve">(doce) meses, contra vicios ocultos, defectos de fabricación o cualquier daño que presenten, la cual deberá entregar a </w:t>
      </w:r>
      <w:r w:rsidRPr="005D687A">
        <w:rPr>
          <w:rFonts w:ascii="Arial" w:hAnsi="Arial" w:cs="Arial"/>
          <w:b/>
          <w:color w:val="000000"/>
          <w:szCs w:val="16"/>
        </w:rPr>
        <w:t xml:space="preserve">“EL INSTITUTO” </w:t>
      </w:r>
      <w:r w:rsidRPr="005D687A">
        <w:rPr>
          <w:rFonts w:ascii="Arial" w:hAnsi="Arial" w:cs="Arial"/>
          <w:color w:val="000000"/>
          <w:szCs w:val="16"/>
        </w:rPr>
        <w:t>por escrito en papel membretado, debidamente firmada por el representante legal de</w:t>
      </w:r>
      <w:r w:rsidRPr="005D687A">
        <w:rPr>
          <w:rFonts w:ascii="Arial" w:hAnsi="Arial" w:cs="Arial"/>
          <w:b/>
          <w:color w:val="000000"/>
          <w:szCs w:val="16"/>
        </w:rPr>
        <w:t xml:space="preserve"> “EL PROVEEDOR”</w:t>
      </w:r>
      <w:r w:rsidRPr="005D687A">
        <w:rPr>
          <w:rFonts w:ascii="Arial" w:hAnsi="Arial" w:cs="Arial"/>
          <w:color w:val="000000"/>
          <w:szCs w:val="16"/>
        </w:rPr>
        <w:t xml:space="preserve">, a entera satisfacción de </w:t>
      </w:r>
      <w:r w:rsidRPr="005D687A">
        <w:rPr>
          <w:rFonts w:ascii="Arial" w:hAnsi="Arial" w:cs="Arial"/>
          <w:b/>
          <w:color w:val="000000"/>
          <w:szCs w:val="16"/>
        </w:rPr>
        <w:t>“EL INSTITUTO”.</w:t>
      </w:r>
    </w:p>
    <w:p w14:paraId="6587E5B5" w14:textId="77777777" w:rsidR="00443E04" w:rsidRPr="005D687A" w:rsidRDefault="00443E04" w:rsidP="00443E04">
      <w:pPr>
        <w:ind w:left="1416"/>
        <w:jc w:val="both"/>
        <w:rPr>
          <w:rFonts w:ascii="Arial" w:hAnsi="Arial" w:cs="Arial"/>
          <w:color w:val="000000"/>
          <w:szCs w:val="16"/>
        </w:rPr>
      </w:pPr>
      <w:r w:rsidRPr="005D687A">
        <w:rPr>
          <w:rFonts w:ascii="Arial" w:hAnsi="Arial" w:cs="Arial"/>
          <w:color w:val="000000"/>
          <w:szCs w:val="16"/>
        </w:rPr>
        <w:t>El proveedor deberá presentar, a más tardar el día de la firma del contrato, escrito en papel membretado de éste, firmado por su representante legal, por el que se garantice que el período de caducidad de los bienes, no podrá ser menor a 12 (doce) meses, contados a partir de la fecha de entrega de los bienes.</w:t>
      </w:r>
    </w:p>
    <w:p w14:paraId="29843828" w14:textId="77777777" w:rsidR="00443E04" w:rsidRPr="005D687A" w:rsidRDefault="00443E04" w:rsidP="00443E04">
      <w:pPr>
        <w:ind w:left="1416"/>
        <w:jc w:val="both"/>
        <w:rPr>
          <w:rFonts w:ascii="Arial" w:hAnsi="Arial" w:cs="Arial"/>
          <w:color w:val="000000"/>
          <w:szCs w:val="16"/>
        </w:rPr>
      </w:pPr>
      <w:r w:rsidRPr="005D687A">
        <w:rPr>
          <w:rFonts w:ascii="Arial" w:hAnsi="Arial" w:cs="Arial"/>
          <w:color w:val="000000"/>
          <w:szCs w:val="16"/>
        </w:rPr>
        <w:t>No obstante lo anterior, el proveedor podrá entregar bienes con una caducidad mínima de hasta 9 (nueve) meses, siempre y cuando entregue una carta compromiso, en la cual se obligue a canjear dentro de un plazo de 15 días hábiles contados a partir del día siguiente al que sea requerido el canje, sin costo alguno para el Instituto, aquellos bienes que no sean consumidos, por éste, dentro de su vida útil; en el contenido de dicha carta, se deberá indicar la(s) clave(s), con su descripción, fabricante y número de lote.</w:t>
      </w:r>
    </w:p>
    <w:p w14:paraId="506B237B" w14:textId="77777777" w:rsidR="00443E04" w:rsidRPr="005D687A" w:rsidRDefault="00443E04" w:rsidP="00443E04">
      <w:pPr>
        <w:autoSpaceDE w:val="0"/>
        <w:autoSpaceDN w:val="0"/>
        <w:adjustRightInd w:val="0"/>
        <w:jc w:val="both"/>
        <w:rPr>
          <w:rFonts w:ascii="Arial" w:hAnsi="Arial" w:cs="Arial"/>
          <w:b/>
          <w:bCs/>
          <w:szCs w:val="16"/>
        </w:rPr>
      </w:pPr>
      <w:r w:rsidRPr="005D687A">
        <w:rPr>
          <w:rFonts w:ascii="Arial" w:hAnsi="Arial" w:cs="Arial"/>
          <w:b/>
          <w:bCs/>
          <w:szCs w:val="16"/>
        </w:rPr>
        <w:t>DÉCIMA</w:t>
      </w:r>
    </w:p>
    <w:p w14:paraId="393D146E" w14:textId="77777777" w:rsidR="00443E04" w:rsidRPr="005D687A" w:rsidRDefault="00443E04" w:rsidP="00443E04">
      <w:pPr>
        <w:autoSpaceDE w:val="0"/>
        <w:autoSpaceDN w:val="0"/>
        <w:adjustRightInd w:val="0"/>
        <w:ind w:left="1440" w:hanging="1440"/>
        <w:jc w:val="both"/>
        <w:rPr>
          <w:rFonts w:ascii="Arial" w:hAnsi="Arial" w:cs="Arial"/>
          <w:szCs w:val="16"/>
        </w:rPr>
      </w:pPr>
      <w:r w:rsidRPr="005D687A">
        <w:rPr>
          <w:rFonts w:ascii="Arial" w:hAnsi="Arial" w:cs="Arial"/>
          <w:b/>
          <w:bCs/>
          <w:szCs w:val="16"/>
        </w:rPr>
        <w:t xml:space="preserve">SEXTA.- </w:t>
      </w:r>
      <w:r w:rsidRPr="005D687A">
        <w:rPr>
          <w:rFonts w:ascii="Arial" w:hAnsi="Arial" w:cs="Arial"/>
          <w:b/>
          <w:bCs/>
          <w:szCs w:val="16"/>
        </w:rPr>
        <w:tab/>
        <w:t xml:space="preserve">EJECUCIÓN DE </w:t>
      </w:r>
      <w:smartTag w:uri="urn:schemas-microsoft-com:office:smarttags" w:element="PersonName">
        <w:smartTagPr>
          <w:attr w:name="ProductID" w:val="LA PￓLIZA DE"/>
        </w:smartTagPr>
        <w:r w:rsidRPr="005D687A">
          <w:rPr>
            <w:rFonts w:ascii="Arial" w:hAnsi="Arial" w:cs="Arial"/>
            <w:b/>
            <w:bCs/>
            <w:szCs w:val="16"/>
          </w:rPr>
          <w:t>LA PÓLIZA DE</w:t>
        </w:r>
      </w:smartTag>
      <w:r w:rsidRPr="005D687A">
        <w:rPr>
          <w:rFonts w:ascii="Arial" w:hAnsi="Arial" w:cs="Arial"/>
          <w:b/>
          <w:bCs/>
          <w:szCs w:val="16"/>
        </w:rPr>
        <w:t xml:space="preserve"> FIANZA DE CUMPLIMENTO DE ESTE CONTRATO.- "EL INSTITUTO"</w:t>
      </w:r>
      <w:r w:rsidRPr="005D687A">
        <w:rPr>
          <w:rFonts w:ascii="Arial" w:hAnsi="Arial" w:cs="Arial"/>
          <w:szCs w:val="16"/>
        </w:rPr>
        <w:t xml:space="preserve"> llevará a cabo la ejecución de la garantía de cumplimiento de contrato cuando:</w:t>
      </w:r>
    </w:p>
    <w:p w14:paraId="77458544" w14:textId="77777777" w:rsidR="00443E04" w:rsidRPr="005D687A" w:rsidRDefault="00443E04" w:rsidP="00443E04">
      <w:pPr>
        <w:autoSpaceDE w:val="0"/>
        <w:autoSpaceDN w:val="0"/>
        <w:adjustRightInd w:val="0"/>
        <w:ind w:left="1440" w:hanging="1440"/>
        <w:jc w:val="both"/>
        <w:rPr>
          <w:rFonts w:ascii="Arial" w:hAnsi="Arial" w:cs="Arial"/>
          <w:szCs w:val="16"/>
        </w:rPr>
      </w:pPr>
    </w:p>
    <w:p w14:paraId="41168294" w14:textId="77777777" w:rsidR="00443E04" w:rsidRPr="005D687A" w:rsidRDefault="00443E04" w:rsidP="00443E04">
      <w:pPr>
        <w:tabs>
          <w:tab w:val="left" w:pos="2384"/>
        </w:tabs>
        <w:autoSpaceDE w:val="0"/>
        <w:autoSpaceDN w:val="0"/>
        <w:adjustRightInd w:val="0"/>
        <w:ind w:left="1440" w:hanging="1440"/>
        <w:jc w:val="both"/>
        <w:rPr>
          <w:rFonts w:ascii="Arial" w:hAnsi="Arial" w:cs="Arial"/>
          <w:szCs w:val="16"/>
        </w:rPr>
      </w:pPr>
      <w:r w:rsidRPr="005D687A">
        <w:rPr>
          <w:rFonts w:ascii="Arial" w:hAnsi="Arial" w:cs="Arial"/>
          <w:szCs w:val="16"/>
        </w:rPr>
        <w:tab/>
        <w:t>a)  Se rescinda administrativamente este contrato.</w:t>
      </w:r>
    </w:p>
    <w:p w14:paraId="179C51CB" w14:textId="77777777" w:rsidR="00443E04" w:rsidRPr="005D687A" w:rsidRDefault="00443E04" w:rsidP="00443E04">
      <w:pPr>
        <w:autoSpaceDE w:val="0"/>
        <w:autoSpaceDN w:val="0"/>
        <w:adjustRightInd w:val="0"/>
        <w:ind w:left="1701" w:hanging="261"/>
        <w:jc w:val="both"/>
        <w:rPr>
          <w:rFonts w:ascii="Arial" w:hAnsi="Arial" w:cs="Arial"/>
          <w:szCs w:val="16"/>
        </w:rPr>
      </w:pPr>
      <w:r w:rsidRPr="005D687A">
        <w:rPr>
          <w:rFonts w:ascii="Arial" w:hAnsi="Arial" w:cs="Arial"/>
          <w:szCs w:val="16"/>
        </w:rPr>
        <w:t>b)</w:t>
      </w:r>
      <w:r w:rsidRPr="005D687A">
        <w:rPr>
          <w:rFonts w:ascii="Arial" w:hAnsi="Arial" w:cs="Arial"/>
          <w:szCs w:val="16"/>
        </w:rPr>
        <w:tab/>
        <w:t>Durante la vigencia de este contrato se detecten deficiencias, fallas o calidad inferior a la propuesta, de los servicios prestados.</w:t>
      </w:r>
    </w:p>
    <w:p w14:paraId="62FA8D0B" w14:textId="77777777" w:rsidR="00443E04" w:rsidRPr="005D687A" w:rsidRDefault="00443E04" w:rsidP="00443E04">
      <w:pPr>
        <w:autoSpaceDE w:val="0"/>
        <w:autoSpaceDN w:val="0"/>
        <w:adjustRightInd w:val="0"/>
        <w:ind w:left="1701" w:hanging="261"/>
        <w:jc w:val="both"/>
        <w:rPr>
          <w:rFonts w:ascii="Arial" w:hAnsi="Arial" w:cs="Arial"/>
          <w:szCs w:val="16"/>
        </w:rPr>
      </w:pPr>
      <w:r w:rsidRPr="005D687A">
        <w:rPr>
          <w:rFonts w:ascii="Arial" w:hAnsi="Arial" w:cs="Arial"/>
          <w:szCs w:val="16"/>
        </w:rPr>
        <w:t>c)</w:t>
      </w:r>
      <w:r w:rsidRPr="005D687A">
        <w:rPr>
          <w:rFonts w:ascii="Arial" w:hAnsi="Arial" w:cs="Arial"/>
          <w:szCs w:val="16"/>
        </w:rPr>
        <w:tab/>
        <w:t>Cuando en el supuesto de que se realicen modificaciones al contrato, no entregue en el plazo pactado, el endoso o la nueva garantía, que ampare el porcentaje de la garantía de cumplimiento.</w:t>
      </w:r>
    </w:p>
    <w:p w14:paraId="4101D6F5" w14:textId="77777777" w:rsidR="00443E04" w:rsidRPr="005D687A" w:rsidRDefault="00443E04" w:rsidP="00443E04">
      <w:pPr>
        <w:autoSpaceDE w:val="0"/>
        <w:autoSpaceDN w:val="0"/>
        <w:adjustRightInd w:val="0"/>
        <w:ind w:left="1701" w:hanging="261"/>
        <w:jc w:val="both"/>
        <w:rPr>
          <w:rFonts w:ascii="Arial" w:hAnsi="Arial" w:cs="Arial"/>
          <w:szCs w:val="16"/>
        </w:rPr>
      </w:pPr>
      <w:r w:rsidRPr="005D687A">
        <w:rPr>
          <w:rFonts w:ascii="Arial" w:hAnsi="Arial" w:cs="Arial"/>
          <w:szCs w:val="16"/>
        </w:rPr>
        <w:lastRenderedPageBreak/>
        <w:t>d)</w:t>
      </w:r>
      <w:r w:rsidRPr="005D687A">
        <w:rPr>
          <w:rFonts w:ascii="Arial" w:hAnsi="Arial" w:cs="Arial"/>
          <w:szCs w:val="16"/>
        </w:rPr>
        <w:tab/>
        <w:t>Por cualquier otro incumplimiento de las obligaciones contraídas en este contrato.</w:t>
      </w:r>
    </w:p>
    <w:p w14:paraId="7EA0476C" w14:textId="77777777" w:rsidR="00443E04" w:rsidRPr="005D687A" w:rsidRDefault="00443E04" w:rsidP="00443E04">
      <w:pPr>
        <w:autoSpaceDE w:val="0"/>
        <w:autoSpaceDN w:val="0"/>
        <w:adjustRightInd w:val="0"/>
        <w:ind w:left="1701" w:hanging="261"/>
        <w:jc w:val="both"/>
        <w:rPr>
          <w:rFonts w:ascii="Arial" w:hAnsi="Arial" w:cs="Arial"/>
          <w:szCs w:val="16"/>
        </w:rPr>
      </w:pPr>
    </w:p>
    <w:p w14:paraId="65E0F2F1" w14:textId="77777777" w:rsidR="00443E04" w:rsidRPr="005D687A" w:rsidRDefault="00443E04" w:rsidP="00443E04">
      <w:pPr>
        <w:autoSpaceDE w:val="0"/>
        <w:autoSpaceDN w:val="0"/>
        <w:adjustRightInd w:val="0"/>
        <w:ind w:left="1418" w:firstLine="22"/>
        <w:jc w:val="both"/>
        <w:rPr>
          <w:rFonts w:ascii="Arial" w:hAnsi="Arial" w:cs="Arial"/>
          <w:szCs w:val="16"/>
        </w:rPr>
      </w:pPr>
      <w:r w:rsidRPr="005D687A">
        <w:rPr>
          <w:rFonts w:ascii="Arial" w:hAnsi="Arial" w:cs="Arial"/>
          <w:szCs w:val="16"/>
        </w:rPr>
        <w:t>De conformidad con el artículo 81 fracción II del Reglamento de la Ley de Adquisiciones, Arrendamientos y Servicios del Sector Público, la aplicación de la garantía de cumplimiento se hará efectiva por el monto total del 100% de la obligación garantizada.</w:t>
      </w:r>
    </w:p>
    <w:p w14:paraId="01D4F95F" w14:textId="77777777" w:rsidR="00443E04" w:rsidRPr="005D687A" w:rsidRDefault="00443E04" w:rsidP="00443E04">
      <w:pPr>
        <w:autoSpaceDE w:val="0"/>
        <w:autoSpaceDN w:val="0"/>
        <w:adjustRightInd w:val="0"/>
        <w:jc w:val="both"/>
        <w:rPr>
          <w:rFonts w:ascii="Arial" w:hAnsi="Arial" w:cs="Arial"/>
          <w:b/>
          <w:bCs/>
          <w:szCs w:val="16"/>
        </w:rPr>
      </w:pPr>
      <w:r w:rsidRPr="005D687A">
        <w:rPr>
          <w:rFonts w:ascii="Arial" w:hAnsi="Arial" w:cs="Arial"/>
          <w:b/>
          <w:bCs/>
          <w:szCs w:val="16"/>
        </w:rPr>
        <w:t xml:space="preserve">DÉCIMA </w:t>
      </w:r>
    </w:p>
    <w:p w14:paraId="626F619D" w14:textId="77777777" w:rsidR="00443E04" w:rsidRPr="005D687A" w:rsidRDefault="00443E04" w:rsidP="00443E04">
      <w:pPr>
        <w:autoSpaceDE w:val="0"/>
        <w:autoSpaceDN w:val="0"/>
        <w:adjustRightInd w:val="0"/>
        <w:ind w:left="1410" w:hanging="1410"/>
        <w:jc w:val="both"/>
        <w:rPr>
          <w:rFonts w:ascii="Arial" w:hAnsi="Arial" w:cs="Arial"/>
          <w:bCs/>
          <w:szCs w:val="16"/>
        </w:rPr>
      </w:pPr>
      <w:r w:rsidRPr="005D687A">
        <w:rPr>
          <w:rFonts w:ascii="Arial" w:hAnsi="Arial" w:cs="Arial"/>
          <w:b/>
          <w:bCs/>
          <w:szCs w:val="16"/>
        </w:rPr>
        <w:t xml:space="preserve">SEPTIMA.- </w:t>
      </w:r>
      <w:r w:rsidRPr="005D687A">
        <w:rPr>
          <w:rFonts w:ascii="Arial" w:hAnsi="Arial" w:cs="Arial"/>
          <w:b/>
          <w:bCs/>
          <w:szCs w:val="16"/>
        </w:rPr>
        <w:tab/>
        <w:t>OBLIGACIONES DE “EL PROVEEDOR”.-</w:t>
      </w:r>
      <w:r w:rsidRPr="005D687A">
        <w:t xml:space="preserve"> </w:t>
      </w:r>
      <w:r w:rsidRPr="005D687A">
        <w:rPr>
          <w:rFonts w:ascii="Arial" w:hAnsi="Arial" w:cs="Arial"/>
          <w:b/>
          <w:bCs/>
          <w:szCs w:val="16"/>
        </w:rPr>
        <w:t xml:space="preserve">“EL PROVEEDOR”, </w:t>
      </w:r>
      <w:r w:rsidRPr="005D687A">
        <w:rPr>
          <w:rFonts w:ascii="Arial" w:hAnsi="Arial" w:cs="Arial"/>
          <w:bCs/>
          <w:szCs w:val="16"/>
        </w:rPr>
        <w:t>se obliga a:</w:t>
      </w:r>
    </w:p>
    <w:p w14:paraId="6600B567" w14:textId="77777777" w:rsidR="00443E04" w:rsidRPr="005D687A" w:rsidRDefault="00443E04" w:rsidP="002914E5">
      <w:pPr>
        <w:pStyle w:val="Prrafodelista"/>
        <w:numPr>
          <w:ilvl w:val="0"/>
          <w:numId w:val="34"/>
        </w:numPr>
        <w:suppressAutoHyphens w:val="0"/>
        <w:ind w:left="1778"/>
        <w:jc w:val="both"/>
        <w:rPr>
          <w:rFonts w:ascii="Arial" w:hAnsi="Arial" w:cs="Arial"/>
          <w:szCs w:val="16"/>
        </w:rPr>
      </w:pPr>
      <w:r w:rsidRPr="005D687A">
        <w:rPr>
          <w:rFonts w:ascii="Arial" w:hAnsi="Arial" w:cs="Arial"/>
          <w:szCs w:val="16"/>
        </w:rPr>
        <w:t>Prestar los servicios en las fechas o plazos y lugares establecidos conforme a lo pactado en el presente contrato y anexos respectivos.</w:t>
      </w:r>
    </w:p>
    <w:p w14:paraId="443C1A71" w14:textId="77777777" w:rsidR="00443E04" w:rsidRPr="005D687A" w:rsidRDefault="00443E04" w:rsidP="002914E5">
      <w:pPr>
        <w:pStyle w:val="Prrafodelista"/>
        <w:numPr>
          <w:ilvl w:val="0"/>
          <w:numId w:val="34"/>
        </w:numPr>
        <w:suppressAutoHyphens w:val="0"/>
        <w:ind w:left="1778"/>
        <w:jc w:val="both"/>
        <w:rPr>
          <w:rFonts w:ascii="Arial" w:hAnsi="Arial" w:cs="Arial"/>
          <w:szCs w:val="16"/>
        </w:rPr>
      </w:pPr>
      <w:r w:rsidRPr="005D687A">
        <w:rPr>
          <w:rFonts w:ascii="Arial" w:hAnsi="Arial" w:cs="Arial"/>
          <w:szCs w:val="16"/>
        </w:rPr>
        <w:t>Cumplir con las especificaciones técnicas, de calidad y demás condiciones establecidas en el presente contrato y sus respectivos anexos.</w:t>
      </w:r>
    </w:p>
    <w:p w14:paraId="50CF3BB7" w14:textId="77777777" w:rsidR="00443E04" w:rsidRPr="005D687A" w:rsidRDefault="00443E04" w:rsidP="002914E5">
      <w:pPr>
        <w:pStyle w:val="Prrafodelista"/>
        <w:numPr>
          <w:ilvl w:val="0"/>
          <w:numId w:val="34"/>
        </w:numPr>
        <w:suppressAutoHyphens w:val="0"/>
        <w:ind w:left="1778"/>
        <w:jc w:val="both"/>
        <w:rPr>
          <w:rFonts w:ascii="Arial" w:hAnsi="Arial" w:cs="Arial"/>
          <w:szCs w:val="16"/>
        </w:rPr>
      </w:pPr>
      <w:r w:rsidRPr="005D687A">
        <w:rPr>
          <w:rFonts w:ascii="Arial" w:hAnsi="Arial" w:cs="Arial"/>
          <w:szCs w:val="16"/>
        </w:rPr>
        <w:t xml:space="preserve">Asumir la responsabilidad de cualquier daño que llegue a ocasionar a </w:t>
      </w:r>
      <w:r w:rsidRPr="005D687A">
        <w:rPr>
          <w:rFonts w:ascii="Arial" w:hAnsi="Arial" w:cs="Arial"/>
          <w:b/>
          <w:bCs/>
          <w:szCs w:val="16"/>
        </w:rPr>
        <w:t>"EL INSTITUTO"</w:t>
      </w:r>
      <w:r w:rsidRPr="005D687A">
        <w:rPr>
          <w:rFonts w:ascii="Arial" w:hAnsi="Arial" w:cs="Arial"/>
          <w:szCs w:val="16"/>
        </w:rPr>
        <w:t xml:space="preserve"> o a terceros con motivo de la ejecución y cumplimiento del presente contrato.</w:t>
      </w:r>
    </w:p>
    <w:p w14:paraId="3932AD14" w14:textId="77777777" w:rsidR="00443E04" w:rsidRPr="005D687A" w:rsidRDefault="00443E04" w:rsidP="002914E5">
      <w:pPr>
        <w:pStyle w:val="Prrafodelista"/>
        <w:numPr>
          <w:ilvl w:val="0"/>
          <w:numId w:val="34"/>
        </w:numPr>
        <w:suppressAutoHyphens w:val="0"/>
        <w:ind w:left="1778"/>
        <w:jc w:val="both"/>
        <w:rPr>
          <w:rFonts w:ascii="Arial" w:hAnsi="Arial" w:cs="Arial"/>
          <w:szCs w:val="16"/>
        </w:rPr>
      </w:pPr>
      <w:r w:rsidRPr="005D687A">
        <w:rPr>
          <w:rFonts w:ascii="Arial" w:hAnsi="Arial" w:cs="Arial"/>
          <w:szCs w:val="16"/>
        </w:rPr>
        <w:t xml:space="preserve">Proporcionar la información que le sea requerida por la Secretaría de la Función Pública y el Órgano Interno de Control, de conformidad con el artículo 107 del Reglamento de la </w:t>
      </w:r>
      <w:r w:rsidRPr="005D687A">
        <w:rPr>
          <w:rFonts w:ascii="Arial" w:hAnsi="Arial" w:cs="Arial"/>
          <w:b/>
          <w:szCs w:val="16"/>
        </w:rPr>
        <w:t>“LAASSP”</w:t>
      </w:r>
      <w:r w:rsidRPr="005D687A">
        <w:rPr>
          <w:rFonts w:ascii="Arial" w:hAnsi="Arial" w:cs="Arial"/>
          <w:szCs w:val="16"/>
        </w:rPr>
        <w:t xml:space="preserve">. </w:t>
      </w:r>
    </w:p>
    <w:p w14:paraId="6826AAAF" w14:textId="77777777" w:rsidR="00443E04" w:rsidRPr="005D687A" w:rsidRDefault="00443E04" w:rsidP="002914E5">
      <w:pPr>
        <w:pStyle w:val="Prrafodelista"/>
        <w:numPr>
          <w:ilvl w:val="0"/>
          <w:numId w:val="34"/>
        </w:numPr>
        <w:suppressAutoHyphens w:val="0"/>
        <w:ind w:left="1778"/>
        <w:jc w:val="both"/>
        <w:rPr>
          <w:rFonts w:ascii="Arial" w:hAnsi="Arial" w:cs="Arial"/>
          <w:szCs w:val="16"/>
        </w:rPr>
      </w:pPr>
      <w:r w:rsidRPr="005D687A">
        <w:rPr>
          <w:rFonts w:ascii="Arial" w:hAnsi="Arial" w:cs="Arial"/>
          <w:szCs w:val="16"/>
        </w:rPr>
        <w:t>Entregar bimestralmente, las constancias de cumplimiento de la inscripción y pago de cuotas al Instituto Mexicano del Seguro Social del personal que utilice para la prestación de los servicios.</w:t>
      </w:r>
    </w:p>
    <w:p w14:paraId="2E6EF449" w14:textId="77777777" w:rsidR="00443E04" w:rsidRPr="005D687A" w:rsidRDefault="00443E04" w:rsidP="00443E04">
      <w:pPr>
        <w:autoSpaceDE w:val="0"/>
        <w:autoSpaceDN w:val="0"/>
        <w:adjustRightInd w:val="0"/>
        <w:jc w:val="both"/>
        <w:rPr>
          <w:rFonts w:ascii="Arial" w:hAnsi="Arial" w:cs="Arial"/>
          <w:b/>
          <w:bCs/>
          <w:szCs w:val="16"/>
        </w:rPr>
      </w:pPr>
      <w:r w:rsidRPr="005D687A">
        <w:rPr>
          <w:rFonts w:ascii="Arial" w:hAnsi="Arial" w:cs="Arial"/>
          <w:b/>
          <w:bCs/>
          <w:szCs w:val="16"/>
        </w:rPr>
        <w:t xml:space="preserve">DÉCIMA </w:t>
      </w:r>
    </w:p>
    <w:p w14:paraId="719E5FE5" w14:textId="77777777" w:rsidR="00443E04" w:rsidRPr="005D687A" w:rsidRDefault="00443E04" w:rsidP="00443E04">
      <w:pPr>
        <w:ind w:left="1410" w:right="51" w:hanging="1410"/>
        <w:jc w:val="both"/>
        <w:rPr>
          <w:rFonts w:ascii="Arial" w:hAnsi="Arial" w:cs="Arial"/>
          <w:b/>
          <w:bCs/>
          <w:szCs w:val="16"/>
        </w:rPr>
      </w:pPr>
      <w:r w:rsidRPr="005D687A">
        <w:rPr>
          <w:rFonts w:ascii="Arial" w:hAnsi="Arial" w:cs="Arial"/>
          <w:b/>
          <w:bCs/>
          <w:szCs w:val="16"/>
        </w:rPr>
        <w:t xml:space="preserve">OCTAVA.- </w:t>
      </w:r>
      <w:r w:rsidRPr="005D687A">
        <w:rPr>
          <w:rFonts w:ascii="Arial" w:hAnsi="Arial" w:cs="Arial"/>
          <w:b/>
          <w:bCs/>
          <w:szCs w:val="16"/>
        </w:rPr>
        <w:tab/>
      </w:r>
      <w:r w:rsidRPr="005D687A">
        <w:rPr>
          <w:rFonts w:ascii="Arial" w:hAnsi="Arial" w:cs="Arial"/>
          <w:b/>
          <w:bCs/>
          <w:szCs w:val="16"/>
        </w:rPr>
        <w:tab/>
        <w:t>OBLIGACIONES DE "EL INSTITUTO":</w:t>
      </w:r>
    </w:p>
    <w:p w14:paraId="63D1CA0D" w14:textId="77777777" w:rsidR="00443E04" w:rsidRPr="005D687A" w:rsidRDefault="00443E04" w:rsidP="00443E04">
      <w:pPr>
        <w:ind w:left="1410" w:right="51"/>
        <w:jc w:val="both"/>
        <w:rPr>
          <w:rFonts w:ascii="Arial" w:hAnsi="Arial" w:cs="Arial"/>
          <w:szCs w:val="16"/>
        </w:rPr>
      </w:pPr>
      <w:r w:rsidRPr="005D687A">
        <w:rPr>
          <w:rFonts w:ascii="Arial" w:hAnsi="Arial" w:cs="Arial"/>
          <w:b/>
          <w:bCs/>
          <w:szCs w:val="16"/>
        </w:rPr>
        <w:t xml:space="preserve"> "EL INSTITUTO</w:t>
      </w:r>
      <w:r w:rsidRPr="005D687A">
        <w:rPr>
          <w:rFonts w:ascii="Arial" w:hAnsi="Arial" w:cs="Arial"/>
          <w:bCs/>
          <w:szCs w:val="16"/>
        </w:rPr>
        <w:t>"</w:t>
      </w:r>
      <w:r w:rsidRPr="005D687A">
        <w:rPr>
          <w:rFonts w:ascii="Arial" w:hAnsi="Arial" w:cs="Arial"/>
          <w:szCs w:val="16"/>
        </w:rPr>
        <w:t>, se obliga a:</w:t>
      </w:r>
    </w:p>
    <w:p w14:paraId="02414A4A" w14:textId="77777777" w:rsidR="00443E04" w:rsidRPr="005D687A" w:rsidRDefault="00443E04" w:rsidP="002914E5">
      <w:pPr>
        <w:pStyle w:val="Prrafodelista"/>
        <w:numPr>
          <w:ilvl w:val="0"/>
          <w:numId w:val="35"/>
        </w:numPr>
        <w:suppressAutoHyphens w:val="0"/>
        <w:ind w:left="1843" w:right="51"/>
        <w:jc w:val="both"/>
        <w:rPr>
          <w:rFonts w:ascii="Arial" w:hAnsi="Arial" w:cs="Arial"/>
          <w:szCs w:val="16"/>
        </w:rPr>
      </w:pPr>
      <w:r w:rsidRPr="005D687A">
        <w:rPr>
          <w:rFonts w:ascii="Arial" w:hAnsi="Arial" w:cs="Arial"/>
          <w:szCs w:val="16"/>
        </w:rPr>
        <w:t>Otorgar las facilidades necesarias, a efecto de que</w:t>
      </w:r>
      <w:r w:rsidRPr="005D687A">
        <w:rPr>
          <w:rFonts w:ascii="Arial" w:hAnsi="Arial" w:cs="Arial"/>
          <w:b/>
          <w:szCs w:val="16"/>
        </w:rPr>
        <w:t xml:space="preserve"> “EL PROVEEDOR”</w:t>
      </w:r>
      <w:r w:rsidRPr="005D687A">
        <w:rPr>
          <w:rFonts w:ascii="Arial" w:hAnsi="Arial" w:cs="Arial"/>
          <w:szCs w:val="16"/>
        </w:rPr>
        <w:t xml:space="preserve"> lleve a cabo en los términos convenidos la prestación de los servicios objeto del contrato.</w:t>
      </w:r>
    </w:p>
    <w:p w14:paraId="1DCBAC23" w14:textId="77777777" w:rsidR="00443E04" w:rsidRPr="005D687A" w:rsidRDefault="00443E04" w:rsidP="002914E5">
      <w:pPr>
        <w:pStyle w:val="Prrafodelista"/>
        <w:numPr>
          <w:ilvl w:val="0"/>
          <w:numId w:val="35"/>
        </w:numPr>
        <w:suppressAutoHyphens w:val="0"/>
        <w:ind w:left="1843" w:right="51"/>
        <w:jc w:val="both"/>
        <w:rPr>
          <w:rFonts w:ascii="Arial" w:hAnsi="Arial" w:cs="Arial"/>
          <w:szCs w:val="16"/>
        </w:rPr>
      </w:pPr>
      <w:r w:rsidRPr="005D687A">
        <w:rPr>
          <w:rFonts w:ascii="Arial" w:hAnsi="Arial" w:cs="Arial"/>
          <w:szCs w:val="16"/>
        </w:rPr>
        <w:t>Realizar el pago correspondiente en tiempo y forma.</w:t>
      </w:r>
    </w:p>
    <w:p w14:paraId="2997777C" w14:textId="77777777" w:rsidR="00443E04" w:rsidRPr="005D687A" w:rsidRDefault="00443E04" w:rsidP="002914E5">
      <w:pPr>
        <w:pStyle w:val="Prrafodelista"/>
        <w:numPr>
          <w:ilvl w:val="0"/>
          <w:numId w:val="35"/>
        </w:numPr>
        <w:suppressAutoHyphens w:val="0"/>
        <w:ind w:left="1843" w:right="51"/>
        <w:jc w:val="both"/>
        <w:rPr>
          <w:rFonts w:ascii="Arial" w:hAnsi="Arial" w:cs="Arial"/>
          <w:szCs w:val="16"/>
        </w:rPr>
      </w:pPr>
      <w:r w:rsidRPr="005D687A">
        <w:rPr>
          <w:rFonts w:ascii="Arial" w:hAnsi="Arial" w:cs="Arial"/>
          <w:bCs/>
          <w:szCs w:val="16"/>
        </w:rPr>
        <w:t>Extender a</w:t>
      </w:r>
      <w:r w:rsidRPr="005D687A">
        <w:rPr>
          <w:rFonts w:ascii="Arial" w:hAnsi="Arial" w:cs="Arial"/>
          <w:b/>
          <w:szCs w:val="16"/>
        </w:rPr>
        <w:t xml:space="preserve"> “EL PROVEEDOR”, </w:t>
      </w:r>
      <w:r w:rsidRPr="005D687A">
        <w:rPr>
          <w:rFonts w:ascii="Arial" w:hAnsi="Arial" w:cs="Arial"/>
          <w:bCs/>
          <w:szCs w:val="16"/>
        </w:rPr>
        <w:t>por conducto del servidor público facultado, la constancia de cumplimiento de obligaciones contractuales</w:t>
      </w:r>
      <w:r w:rsidRPr="005D687A">
        <w:rPr>
          <w:rFonts w:ascii="Arial" w:hAnsi="Arial" w:cs="Arial"/>
          <w:szCs w:val="16"/>
        </w:rPr>
        <w:t xml:space="preserve"> inmediatamente que se cumplan éstas a satisfacción expresa de dicho servidor público para que se dé trámite a la cancelación de la garantía de cumplimiento del presente contrato.</w:t>
      </w:r>
    </w:p>
    <w:p w14:paraId="32CFA671" w14:textId="77777777" w:rsidR="00443E04" w:rsidRPr="005D687A" w:rsidRDefault="00443E04" w:rsidP="00443E04">
      <w:pPr>
        <w:autoSpaceDE w:val="0"/>
        <w:autoSpaceDN w:val="0"/>
        <w:adjustRightInd w:val="0"/>
        <w:jc w:val="both"/>
        <w:rPr>
          <w:rFonts w:ascii="Arial" w:hAnsi="Arial" w:cs="Arial"/>
          <w:b/>
          <w:bCs/>
          <w:szCs w:val="16"/>
        </w:rPr>
      </w:pPr>
      <w:r w:rsidRPr="005D687A">
        <w:rPr>
          <w:rFonts w:ascii="Arial" w:hAnsi="Arial" w:cs="Arial"/>
          <w:b/>
          <w:bCs/>
          <w:szCs w:val="16"/>
        </w:rPr>
        <w:t xml:space="preserve">DÉCIMA </w:t>
      </w:r>
    </w:p>
    <w:p w14:paraId="63310115" w14:textId="77777777" w:rsidR="00443E04" w:rsidRPr="005D687A" w:rsidRDefault="00443E04" w:rsidP="00443E04">
      <w:pPr>
        <w:tabs>
          <w:tab w:val="left" w:pos="2340"/>
        </w:tabs>
        <w:ind w:left="1418" w:hanging="1701"/>
        <w:jc w:val="both"/>
        <w:rPr>
          <w:rFonts w:ascii="Arial" w:hAnsi="Arial" w:cs="Arial"/>
          <w:szCs w:val="16"/>
          <w:lang w:eastAsia="es-ES"/>
        </w:rPr>
      </w:pPr>
      <w:r w:rsidRPr="005D687A">
        <w:rPr>
          <w:rFonts w:ascii="Arial" w:hAnsi="Arial" w:cs="Arial"/>
          <w:b/>
          <w:bCs/>
          <w:szCs w:val="16"/>
        </w:rPr>
        <w:t xml:space="preserve">      NOVENA-          </w:t>
      </w:r>
      <w:r w:rsidRPr="005D687A">
        <w:rPr>
          <w:rFonts w:ascii="Arial" w:hAnsi="Arial" w:cs="Arial"/>
          <w:b/>
          <w:bCs/>
          <w:szCs w:val="16"/>
        </w:rPr>
        <w:tab/>
      </w:r>
      <w:r w:rsidRPr="005D687A">
        <w:rPr>
          <w:rFonts w:ascii="Arial" w:hAnsi="Arial" w:cs="Arial"/>
          <w:b/>
          <w:szCs w:val="16"/>
          <w:lang w:eastAsia="es-MX"/>
        </w:rPr>
        <w:t>ADMINISTRACIÓN, VERIFICACIÓN, SUPERVISIÓN Y ACEPTACIÓN DE LOS SERVICIOS: “</w:t>
      </w:r>
      <w:r w:rsidRPr="005D687A">
        <w:rPr>
          <w:rFonts w:ascii="Arial" w:hAnsi="Arial" w:cs="Arial"/>
          <w:b/>
          <w:bCs/>
          <w:szCs w:val="16"/>
        </w:rPr>
        <w:t>EL INSTITUTO"</w:t>
      </w:r>
      <w:r w:rsidRPr="005D687A">
        <w:rPr>
          <w:rFonts w:ascii="Arial" w:hAnsi="Arial" w:cs="Arial"/>
          <w:szCs w:val="16"/>
        </w:rPr>
        <w:t xml:space="preserve"> </w:t>
      </w:r>
      <w:r w:rsidRPr="005D687A">
        <w:rPr>
          <w:rFonts w:ascii="Arial" w:hAnsi="Arial" w:cs="Arial"/>
          <w:szCs w:val="16"/>
          <w:lang w:eastAsia="es-ES"/>
        </w:rPr>
        <w:t xml:space="preserve">designa como Administrador del presente contrato a </w:t>
      </w:r>
      <w:r w:rsidR="00AB0469" w:rsidRPr="005D687A">
        <w:rPr>
          <w:rFonts w:ascii="Arial" w:hAnsi="Arial" w:cs="Arial"/>
          <w:szCs w:val="16"/>
          <w:lang w:eastAsia="es-ES"/>
        </w:rPr>
        <w:t xml:space="preserve">la </w:t>
      </w:r>
      <w:r w:rsidR="00C14A93" w:rsidRPr="005D687A">
        <w:rPr>
          <w:rFonts w:ascii="Arial" w:hAnsi="Arial" w:cs="Arial"/>
          <w:szCs w:val="16"/>
          <w:lang w:eastAsia="es-ES"/>
        </w:rPr>
        <w:t>XXXXXXXX</w:t>
      </w:r>
      <w:r w:rsidR="00AB0469" w:rsidRPr="005D687A">
        <w:rPr>
          <w:rFonts w:ascii="Arial" w:hAnsi="Arial" w:cs="Arial"/>
          <w:szCs w:val="16"/>
          <w:lang w:eastAsia="es-ES"/>
        </w:rPr>
        <w:t xml:space="preserve">, Jefe de la </w:t>
      </w:r>
      <w:r w:rsidR="00C14A93" w:rsidRPr="005D687A">
        <w:rPr>
          <w:rFonts w:ascii="Arial" w:hAnsi="Arial" w:cs="Arial"/>
          <w:szCs w:val="16"/>
          <w:lang w:eastAsia="es-ES"/>
        </w:rPr>
        <w:t>XXXXXXXXXXXXXX</w:t>
      </w:r>
      <w:r w:rsidRPr="005D687A">
        <w:rPr>
          <w:rFonts w:ascii="Arial" w:hAnsi="Arial" w:cs="Arial"/>
          <w:bCs/>
          <w:szCs w:val="16"/>
        </w:rPr>
        <w:t>,</w:t>
      </w:r>
      <w:r w:rsidRPr="005D687A">
        <w:rPr>
          <w:rFonts w:ascii="Arial" w:hAnsi="Arial" w:cs="Arial"/>
          <w:b/>
          <w:szCs w:val="16"/>
          <w:lang w:eastAsia="es-ES"/>
        </w:rPr>
        <w:t xml:space="preserve"> con </w:t>
      </w:r>
      <w:r w:rsidRPr="005D687A">
        <w:rPr>
          <w:rFonts w:ascii="Arial" w:hAnsi="Arial" w:cs="Arial"/>
          <w:szCs w:val="16"/>
        </w:rPr>
        <w:t xml:space="preserve">R.F.C. </w:t>
      </w:r>
      <w:r w:rsidR="00CF1040" w:rsidRPr="005D687A">
        <w:rPr>
          <w:rFonts w:ascii="Arial" w:hAnsi="Arial" w:cs="Arial"/>
          <w:b/>
          <w:szCs w:val="16"/>
        </w:rPr>
        <w:t>XXXX</w:t>
      </w:r>
      <w:r w:rsidRPr="005D687A">
        <w:rPr>
          <w:rFonts w:ascii="Arial" w:hAnsi="Arial" w:cs="Arial"/>
          <w:b/>
          <w:szCs w:val="16"/>
          <w:lang w:eastAsia="es-ES"/>
        </w:rPr>
        <w:t xml:space="preserve">,  </w:t>
      </w:r>
      <w:r w:rsidRPr="005D687A">
        <w:rPr>
          <w:rFonts w:ascii="Arial" w:hAnsi="Arial" w:cs="Arial"/>
          <w:szCs w:val="16"/>
          <w:lang w:eastAsia="es-ES"/>
        </w:rPr>
        <w:t>quien dará seguimiento y verificará el cumplimiento de los derechos y obligaciones establecidos en este instrumento.</w:t>
      </w:r>
    </w:p>
    <w:p w14:paraId="6A038022" w14:textId="77777777" w:rsidR="00CF1040" w:rsidRPr="005D687A" w:rsidRDefault="00CF1040" w:rsidP="00443E04">
      <w:pPr>
        <w:tabs>
          <w:tab w:val="left" w:pos="2340"/>
        </w:tabs>
        <w:ind w:left="1418" w:hanging="1701"/>
        <w:jc w:val="both"/>
        <w:rPr>
          <w:rFonts w:ascii="Arial" w:hAnsi="Arial" w:cs="Arial"/>
          <w:szCs w:val="16"/>
          <w:lang w:eastAsia="es-ES"/>
        </w:rPr>
      </w:pPr>
    </w:p>
    <w:p w14:paraId="23577BB5" w14:textId="77777777" w:rsidR="00443E04" w:rsidRPr="005D687A" w:rsidRDefault="00443E04" w:rsidP="00443E04">
      <w:pPr>
        <w:ind w:left="1418"/>
        <w:jc w:val="both"/>
        <w:rPr>
          <w:rFonts w:ascii="Arial" w:eastAsia="Calibri" w:hAnsi="Arial" w:cs="Arial"/>
          <w:szCs w:val="16"/>
        </w:rPr>
      </w:pPr>
      <w:r w:rsidRPr="005D687A">
        <w:rPr>
          <w:rFonts w:ascii="Arial" w:eastAsia="Calibri" w:hAnsi="Arial" w:cs="Arial"/>
          <w:szCs w:val="16"/>
        </w:rPr>
        <w:t xml:space="preserve">El material se tendrá por recibido previa revisión del administrador del presente contrato, la cual consistirá en la verificación del cumplimiento de las especificaciones establecidas </w:t>
      </w:r>
      <w:r w:rsidRPr="005D687A">
        <w:rPr>
          <w:rFonts w:ascii="Arial" w:hAnsi="Arial" w:cs="Arial"/>
          <w:szCs w:val="16"/>
          <w:lang w:eastAsia="es-ES"/>
        </w:rPr>
        <w:t>y en su caso en los anexos respectivos, así como las contenidas en la propuesta técnica</w:t>
      </w:r>
      <w:r w:rsidRPr="005D687A">
        <w:rPr>
          <w:rFonts w:ascii="Arial" w:eastAsia="Calibri" w:hAnsi="Arial" w:cs="Arial"/>
          <w:szCs w:val="16"/>
        </w:rPr>
        <w:t>.</w:t>
      </w:r>
    </w:p>
    <w:p w14:paraId="6E31A30C" w14:textId="77777777" w:rsidR="00443E04" w:rsidRPr="005D687A" w:rsidRDefault="00443E04" w:rsidP="00443E04">
      <w:pPr>
        <w:tabs>
          <w:tab w:val="left" w:pos="2340"/>
        </w:tabs>
        <w:ind w:left="1418" w:hanging="1843"/>
        <w:jc w:val="both"/>
        <w:rPr>
          <w:rFonts w:ascii="Arial" w:hAnsi="Arial" w:cs="Arial"/>
          <w:szCs w:val="16"/>
          <w:lang w:eastAsia="es-ES"/>
        </w:rPr>
      </w:pPr>
    </w:p>
    <w:p w14:paraId="0148EA77" w14:textId="77777777" w:rsidR="00443E04" w:rsidRPr="005D687A" w:rsidRDefault="00443E04" w:rsidP="00443E04">
      <w:pPr>
        <w:tabs>
          <w:tab w:val="left" w:pos="2340"/>
        </w:tabs>
        <w:ind w:left="1418" w:hanging="1843"/>
        <w:jc w:val="both"/>
        <w:rPr>
          <w:rFonts w:ascii="Arial" w:eastAsia="Calibri" w:hAnsi="Arial" w:cs="Arial"/>
          <w:szCs w:val="16"/>
        </w:rPr>
      </w:pPr>
      <w:r w:rsidRPr="005D687A">
        <w:rPr>
          <w:rFonts w:ascii="Arial" w:hAnsi="Arial" w:cs="Arial"/>
          <w:b/>
          <w:szCs w:val="16"/>
          <w:lang w:eastAsia="es-ES"/>
        </w:rPr>
        <w:tab/>
      </w:r>
      <w:r w:rsidRPr="005D687A">
        <w:rPr>
          <w:rFonts w:ascii="Arial" w:hAnsi="Arial" w:cs="Arial"/>
          <w:b/>
          <w:szCs w:val="16"/>
          <w:lang w:eastAsia="es-MX"/>
        </w:rPr>
        <w:t>“</w:t>
      </w:r>
      <w:r w:rsidRPr="005D687A">
        <w:rPr>
          <w:rFonts w:ascii="Arial" w:hAnsi="Arial" w:cs="Arial"/>
          <w:b/>
          <w:bCs/>
          <w:szCs w:val="16"/>
        </w:rPr>
        <w:t>EL INSTITUTO"</w:t>
      </w:r>
      <w:r w:rsidRPr="005D687A">
        <w:rPr>
          <w:rFonts w:ascii="Arial" w:hAnsi="Arial" w:cs="Arial"/>
          <w:szCs w:val="16"/>
          <w:lang w:eastAsia="es-ES"/>
        </w:rPr>
        <w:t xml:space="preserve">, a través del </w:t>
      </w:r>
      <w:r w:rsidRPr="005D687A">
        <w:rPr>
          <w:rFonts w:ascii="Arial" w:eastAsia="Calibri" w:hAnsi="Arial" w:cs="Arial"/>
          <w:szCs w:val="16"/>
        </w:rPr>
        <w:t>administrador del contrato</w:t>
      </w:r>
      <w:r w:rsidRPr="005D687A">
        <w:rPr>
          <w:rFonts w:ascii="Arial" w:hAnsi="Arial" w:cs="Arial"/>
          <w:szCs w:val="16"/>
          <w:lang w:eastAsia="es-ES"/>
        </w:rPr>
        <w:t>, rechazará el material, que no cumplan las especificaciones establecidas en este contrato y en sus Anexos, obligándose</w:t>
      </w:r>
      <w:r w:rsidRPr="005D687A">
        <w:rPr>
          <w:rFonts w:ascii="Arial" w:hAnsi="Arial" w:cs="Arial"/>
          <w:b/>
          <w:szCs w:val="16"/>
          <w:lang w:eastAsia="es-ES"/>
        </w:rPr>
        <w:t xml:space="preserve"> “EL PROVEEDOR”</w:t>
      </w:r>
      <w:r w:rsidRPr="005D687A">
        <w:rPr>
          <w:rFonts w:ascii="Arial" w:hAnsi="Arial" w:cs="Arial"/>
          <w:szCs w:val="16"/>
          <w:lang w:eastAsia="es-ES"/>
        </w:rPr>
        <w:t xml:space="preserve"> en este supuesto a entregarlo nuevamente bajo su responsabilidad y sin costo adicional para </w:t>
      </w:r>
      <w:r w:rsidRPr="005D687A">
        <w:rPr>
          <w:rFonts w:ascii="Arial" w:hAnsi="Arial" w:cs="Arial"/>
          <w:b/>
          <w:szCs w:val="16"/>
          <w:lang w:eastAsia="es-MX"/>
        </w:rPr>
        <w:t>“</w:t>
      </w:r>
      <w:r w:rsidRPr="005D687A">
        <w:rPr>
          <w:rFonts w:ascii="Arial" w:hAnsi="Arial" w:cs="Arial"/>
          <w:b/>
          <w:bCs/>
          <w:szCs w:val="16"/>
        </w:rPr>
        <w:t>EL INSTITUTO"</w:t>
      </w:r>
      <w:r w:rsidRPr="005D687A">
        <w:rPr>
          <w:rFonts w:ascii="Arial" w:hAnsi="Arial" w:cs="Arial"/>
          <w:b/>
          <w:szCs w:val="16"/>
          <w:lang w:eastAsia="es-ES"/>
        </w:rPr>
        <w:t xml:space="preserve">, </w:t>
      </w:r>
      <w:r w:rsidRPr="005D687A">
        <w:rPr>
          <w:rFonts w:ascii="Arial" w:eastAsia="Calibri" w:hAnsi="Arial" w:cs="Arial"/>
          <w:szCs w:val="16"/>
        </w:rPr>
        <w:t>sin perjuicio de la aplicación de las penas convencionales o deducciones al cobro correspondientes.</w:t>
      </w:r>
    </w:p>
    <w:p w14:paraId="6557884E" w14:textId="77777777" w:rsidR="00443E04" w:rsidRPr="005D687A" w:rsidRDefault="00443E04" w:rsidP="00443E04">
      <w:pPr>
        <w:tabs>
          <w:tab w:val="left" w:pos="2340"/>
        </w:tabs>
        <w:ind w:left="1843" w:hanging="1843"/>
        <w:jc w:val="both"/>
        <w:rPr>
          <w:rFonts w:ascii="Arial" w:eastAsia="Calibri" w:hAnsi="Arial" w:cs="Arial"/>
          <w:szCs w:val="16"/>
        </w:rPr>
      </w:pPr>
    </w:p>
    <w:p w14:paraId="6A151790" w14:textId="77777777" w:rsidR="00443E04" w:rsidRPr="005D687A" w:rsidRDefault="00443E04" w:rsidP="00443E04">
      <w:pPr>
        <w:tabs>
          <w:tab w:val="left" w:pos="2340"/>
        </w:tabs>
        <w:ind w:left="1418" w:hanging="1843"/>
        <w:jc w:val="both"/>
        <w:rPr>
          <w:rFonts w:ascii="Arial" w:eastAsia="Calibri" w:hAnsi="Arial" w:cs="Arial"/>
          <w:szCs w:val="16"/>
        </w:rPr>
      </w:pPr>
      <w:r w:rsidRPr="005D687A">
        <w:rPr>
          <w:rFonts w:ascii="Arial" w:hAnsi="Arial" w:cs="Arial"/>
          <w:b/>
          <w:szCs w:val="16"/>
          <w:lang w:eastAsia="es-ES"/>
        </w:rPr>
        <w:tab/>
        <w:t>“EL INSTITUTO"</w:t>
      </w:r>
      <w:r w:rsidRPr="005D687A">
        <w:rPr>
          <w:rFonts w:ascii="Arial" w:hAnsi="Arial" w:cs="Arial"/>
          <w:szCs w:val="16"/>
          <w:lang w:eastAsia="es-ES"/>
        </w:rPr>
        <w:t xml:space="preserve">, a través del </w:t>
      </w:r>
      <w:r w:rsidRPr="005D687A">
        <w:rPr>
          <w:rFonts w:ascii="Arial" w:eastAsia="Calibri" w:hAnsi="Arial" w:cs="Arial"/>
          <w:szCs w:val="16"/>
        </w:rPr>
        <w:t>administrador del contrato</w:t>
      </w:r>
      <w:r w:rsidRPr="005D687A">
        <w:rPr>
          <w:rFonts w:ascii="Arial" w:hAnsi="Arial" w:cs="Arial"/>
          <w:szCs w:val="16"/>
          <w:lang w:eastAsia="es-ES"/>
        </w:rPr>
        <w:t xml:space="preserve">, podrá aceptar el material que incumplan de manera parcial o deficiente las especificaciones establecidas en este contrato y en los anexos respectivos, </w:t>
      </w:r>
      <w:r w:rsidRPr="005D687A">
        <w:rPr>
          <w:rFonts w:ascii="Arial" w:eastAsia="Calibri" w:hAnsi="Arial" w:cs="Arial"/>
          <w:szCs w:val="16"/>
        </w:rPr>
        <w:t>sin perjuicio de la aplicación de las deducciones al pago que procedan, y reposición del material, cuando la naturaleza propia de éstos lo permita.</w:t>
      </w:r>
    </w:p>
    <w:p w14:paraId="4635E4F3" w14:textId="77777777" w:rsidR="00443E04" w:rsidRPr="005D687A" w:rsidRDefault="00443E04" w:rsidP="00443E04">
      <w:pPr>
        <w:tabs>
          <w:tab w:val="left" w:pos="2340"/>
        </w:tabs>
        <w:ind w:left="1418" w:hanging="1843"/>
        <w:jc w:val="both"/>
        <w:rPr>
          <w:rFonts w:ascii="Arial" w:hAnsi="Arial" w:cs="Arial"/>
          <w:szCs w:val="16"/>
          <w:lang w:eastAsia="es-ES"/>
        </w:rPr>
      </w:pPr>
    </w:p>
    <w:p w14:paraId="1C9D1EDD" w14:textId="77777777" w:rsidR="00995744" w:rsidRPr="005D687A" w:rsidRDefault="00443E04" w:rsidP="00995744">
      <w:pPr>
        <w:ind w:left="1418" w:hanging="1418"/>
        <w:jc w:val="both"/>
        <w:rPr>
          <w:rFonts w:ascii="Arial" w:hAnsi="Arial" w:cs="Arial"/>
          <w:bCs/>
          <w:szCs w:val="16"/>
        </w:rPr>
      </w:pPr>
      <w:r w:rsidRPr="005D687A">
        <w:rPr>
          <w:rFonts w:ascii="Arial" w:hAnsi="Arial" w:cs="Arial"/>
          <w:b/>
          <w:bCs/>
          <w:szCs w:val="16"/>
        </w:rPr>
        <w:t xml:space="preserve">VIGESIMA.- </w:t>
      </w:r>
      <w:r w:rsidRPr="005D687A">
        <w:rPr>
          <w:rFonts w:ascii="Arial" w:hAnsi="Arial" w:cs="Arial"/>
          <w:b/>
          <w:bCs/>
          <w:szCs w:val="16"/>
        </w:rPr>
        <w:tab/>
      </w:r>
      <w:r w:rsidR="00995744" w:rsidRPr="005D687A">
        <w:rPr>
          <w:rFonts w:ascii="Arial" w:hAnsi="Arial" w:cs="Arial"/>
          <w:b/>
          <w:bCs/>
          <w:szCs w:val="16"/>
        </w:rPr>
        <w:t xml:space="preserve">PENAS CONVENCIONALES POR ATRASO O INCUMPLIMIENTO EN LA ENTREGA DE LOS BIENES O PRESTACIÓN DEL SERVICIO Y DEDUCTIVAS.- </w:t>
      </w:r>
      <w:r w:rsidR="00995744" w:rsidRPr="005D687A">
        <w:rPr>
          <w:rFonts w:ascii="Arial" w:hAnsi="Arial" w:cs="Arial"/>
          <w:bCs/>
          <w:szCs w:val="16"/>
        </w:rPr>
        <w:t>Con el propósito de garantizar el cabal cumplimiento a las obligaciones establecidas en el contrato, “</w:t>
      </w:r>
      <w:r w:rsidR="00995744" w:rsidRPr="005D687A">
        <w:rPr>
          <w:rFonts w:ascii="Arial" w:hAnsi="Arial" w:cs="Arial"/>
          <w:b/>
          <w:bCs/>
          <w:szCs w:val="16"/>
        </w:rPr>
        <w:t>EL INSTITUTO</w:t>
      </w:r>
      <w:r w:rsidR="00995744" w:rsidRPr="005D687A">
        <w:rPr>
          <w:rFonts w:ascii="Arial" w:hAnsi="Arial" w:cs="Arial"/>
          <w:bCs/>
          <w:szCs w:val="16"/>
        </w:rPr>
        <w:t>” de conformidad a lo establecido en los artículos 45, fracción XIX, 53, 53 bis, 54, y 54 bis de la LAASSP y en los artículos 85 fracción V, 86 segundo párrafo, 95, 96, 97, 98, 99, 100 y 102 de su Reglamento; aplicará las sanciones descritas a continuación, o en su caso, llevará a cabo la cancelación o la rescisión administrativa del contrato. En caso de ser sancionado, el proveedor deberá proporcionar la nota de crédito correspondiente en la Unidad donde se originó la causal de la sanción. De no dar cumplimiento a lo estipulado, “</w:t>
      </w:r>
      <w:r w:rsidR="00995744" w:rsidRPr="005D687A">
        <w:rPr>
          <w:rFonts w:ascii="Arial" w:hAnsi="Arial" w:cs="Arial"/>
          <w:b/>
          <w:bCs/>
          <w:szCs w:val="16"/>
        </w:rPr>
        <w:t>EL INSTITUTO</w:t>
      </w:r>
      <w:r w:rsidR="00995744" w:rsidRPr="005D687A">
        <w:rPr>
          <w:rFonts w:ascii="Arial" w:hAnsi="Arial" w:cs="Arial"/>
          <w:bCs/>
          <w:szCs w:val="16"/>
        </w:rPr>
        <w:t>” podrá realizar el cargo a las facturas pendientes de pago de cualquier contrato que esté formalizado con el proveedor.</w:t>
      </w:r>
    </w:p>
    <w:p w14:paraId="52B5BCEE" w14:textId="77777777" w:rsidR="00995744" w:rsidRPr="005D687A" w:rsidRDefault="00995744" w:rsidP="00995744">
      <w:pPr>
        <w:ind w:left="1418" w:hanging="1418"/>
        <w:jc w:val="both"/>
        <w:rPr>
          <w:rFonts w:ascii="Arial" w:hAnsi="Arial" w:cs="Arial"/>
          <w:bCs/>
          <w:szCs w:val="16"/>
        </w:rPr>
      </w:pPr>
    </w:p>
    <w:p w14:paraId="211DDC97" w14:textId="77777777" w:rsidR="00995744" w:rsidRPr="005D687A" w:rsidRDefault="00995744" w:rsidP="00995744">
      <w:pPr>
        <w:pStyle w:val="Prrafodelista"/>
        <w:suppressAutoHyphens w:val="0"/>
        <w:spacing w:after="200" w:line="276" w:lineRule="auto"/>
        <w:ind w:left="1418"/>
        <w:contextualSpacing/>
        <w:jc w:val="both"/>
        <w:rPr>
          <w:rFonts w:ascii="Arial" w:hAnsi="Arial" w:cs="Arial"/>
          <w:b/>
          <w:color w:val="000000" w:themeColor="text1"/>
          <w:szCs w:val="16"/>
          <w:lang w:eastAsia="es-MX"/>
        </w:rPr>
      </w:pPr>
      <w:r w:rsidRPr="005D687A">
        <w:rPr>
          <w:rFonts w:ascii="Arial" w:hAnsi="Arial" w:cs="Arial"/>
          <w:b/>
          <w:color w:val="000000" w:themeColor="text1"/>
          <w:szCs w:val="16"/>
          <w:lang w:eastAsia="es-MX"/>
        </w:rPr>
        <w:t xml:space="preserve">Penas convencionales y deducciones </w:t>
      </w:r>
    </w:p>
    <w:p w14:paraId="11A45670" w14:textId="77777777" w:rsidR="00995744" w:rsidRPr="005D687A" w:rsidRDefault="00995744" w:rsidP="00995744">
      <w:pPr>
        <w:ind w:left="1418"/>
        <w:jc w:val="both"/>
        <w:rPr>
          <w:rFonts w:ascii="Arial" w:hAnsi="Arial" w:cs="Arial"/>
          <w:szCs w:val="16"/>
        </w:rPr>
      </w:pPr>
      <w:r w:rsidRPr="005D687A">
        <w:rPr>
          <w:rFonts w:ascii="Arial" w:hAnsi="Arial" w:cs="Arial"/>
          <w:szCs w:val="16"/>
        </w:rPr>
        <w:t>El Instituto aplicará pena convencional por cada día natural de atraso en el cumplimiento de las obligaciones del Proveedor</w:t>
      </w:r>
      <w:r w:rsidRPr="005D687A">
        <w:rPr>
          <w:rFonts w:ascii="Arial" w:hAnsi="Arial" w:cs="Arial"/>
          <w:bCs/>
          <w:szCs w:val="16"/>
        </w:rPr>
        <w:t>,</w:t>
      </w:r>
      <w:r w:rsidRPr="005D687A">
        <w:rPr>
          <w:rFonts w:ascii="Arial" w:hAnsi="Arial" w:cs="Arial"/>
          <w:szCs w:val="16"/>
        </w:rPr>
        <w:t xml:space="preserve"> de acuerdo a lo siguiente:</w:t>
      </w:r>
    </w:p>
    <w:p w14:paraId="6894C866" w14:textId="77777777" w:rsidR="00995744" w:rsidRPr="005D687A" w:rsidRDefault="00995744" w:rsidP="00852EF8">
      <w:pPr>
        <w:pStyle w:val="Prrafodelista"/>
        <w:numPr>
          <w:ilvl w:val="0"/>
          <w:numId w:val="39"/>
        </w:numPr>
        <w:suppressAutoHyphens w:val="0"/>
        <w:ind w:left="1418"/>
        <w:contextualSpacing/>
        <w:jc w:val="both"/>
        <w:rPr>
          <w:rFonts w:ascii="Arial" w:hAnsi="Arial" w:cs="Arial"/>
          <w:szCs w:val="16"/>
        </w:rPr>
      </w:pPr>
      <w:r w:rsidRPr="005D687A">
        <w:rPr>
          <w:rFonts w:ascii="Arial" w:hAnsi="Arial" w:cs="Arial"/>
          <w:szCs w:val="16"/>
        </w:rPr>
        <w:t xml:space="preserve">Por el atraso, por causas atribuibles al Proveedor, en entrega de los bienes a entera satisfacción del Instituto en </w:t>
      </w:r>
      <w:r w:rsidR="0007107E" w:rsidRPr="005D687A">
        <w:rPr>
          <w:rFonts w:ascii="Arial" w:hAnsi="Arial" w:cs="Arial"/>
          <w:szCs w:val="16"/>
        </w:rPr>
        <w:t>un plazo posterior a los 15 días naturales posterior al fallo</w:t>
      </w:r>
      <w:r w:rsidRPr="005D687A">
        <w:rPr>
          <w:rFonts w:ascii="Arial" w:hAnsi="Arial" w:cs="Arial"/>
          <w:szCs w:val="16"/>
        </w:rPr>
        <w:t xml:space="preserve"> por el equivalente al </w:t>
      </w:r>
      <w:r w:rsidRPr="005D687A">
        <w:rPr>
          <w:rFonts w:ascii="Arial" w:hAnsi="Arial" w:cs="Arial"/>
          <w:b/>
          <w:szCs w:val="16"/>
        </w:rPr>
        <w:t>1.25% por día</w:t>
      </w:r>
      <w:r w:rsidRPr="005D687A">
        <w:rPr>
          <w:rFonts w:ascii="Arial" w:hAnsi="Arial" w:cs="Arial"/>
          <w:szCs w:val="16"/>
        </w:rPr>
        <w:t xml:space="preserve">, sin incluir el IVA. </w:t>
      </w:r>
    </w:p>
    <w:p w14:paraId="2ED8D65C" w14:textId="77777777" w:rsidR="00995744" w:rsidRPr="005D687A" w:rsidRDefault="00995744" w:rsidP="00852EF8">
      <w:pPr>
        <w:pStyle w:val="Prrafodelista"/>
        <w:numPr>
          <w:ilvl w:val="0"/>
          <w:numId w:val="39"/>
        </w:numPr>
        <w:suppressAutoHyphens w:val="0"/>
        <w:ind w:left="1418"/>
        <w:contextualSpacing/>
        <w:jc w:val="both"/>
        <w:rPr>
          <w:rFonts w:ascii="Arial" w:hAnsi="Arial" w:cs="Arial"/>
          <w:szCs w:val="16"/>
        </w:rPr>
      </w:pPr>
      <w:r w:rsidRPr="005D687A">
        <w:rPr>
          <w:rFonts w:ascii="Arial" w:hAnsi="Arial" w:cs="Arial"/>
          <w:szCs w:val="16"/>
        </w:rPr>
        <w:t>Por el atraso, por causas atribuibles al Proveedor, en la reposición del bien(es) dentro del plazo</w:t>
      </w:r>
      <w:r w:rsidR="0007107E" w:rsidRPr="005D687A">
        <w:rPr>
          <w:rFonts w:ascii="Arial" w:hAnsi="Arial" w:cs="Arial"/>
          <w:szCs w:val="16"/>
        </w:rPr>
        <w:t xml:space="preserve"> de 6 días hábiles </w:t>
      </w:r>
      <w:r w:rsidR="00925BCE" w:rsidRPr="005D687A">
        <w:rPr>
          <w:rFonts w:ascii="Arial" w:hAnsi="Arial" w:cs="Arial"/>
          <w:szCs w:val="16"/>
        </w:rPr>
        <w:t>tratándose</w:t>
      </w:r>
      <w:r w:rsidR="0007107E" w:rsidRPr="005D687A">
        <w:rPr>
          <w:rFonts w:ascii="Arial" w:hAnsi="Arial" w:cs="Arial"/>
          <w:szCs w:val="16"/>
        </w:rPr>
        <w:t xml:space="preserve"> de reparaciones y 30 días </w:t>
      </w:r>
      <w:r w:rsidR="00925BCE" w:rsidRPr="005D687A">
        <w:rPr>
          <w:rFonts w:ascii="Arial" w:hAnsi="Arial" w:cs="Arial"/>
          <w:szCs w:val="16"/>
        </w:rPr>
        <w:t>hábiles</w:t>
      </w:r>
      <w:r w:rsidR="0007107E" w:rsidRPr="005D687A">
        <w:rPr>
          <w:rFonts w:ascii="Arial" w:hAnsi="Arial" w:cs="Arial"/>
          <w:szCs w:val="16"/>
        </w:rPr>
        <w:t xml:space="preserve"> tratándose de canjes</w:t>
      </w:r>
      <w:r w:rsidRPr="005D687A">
        <w:rPr>
          <w:rFonts w:ascii="Arial" w:hAnsi="Arial" w:cs="Arial"/>
          <w:szCs w:val="16"/>
        </w:rPr>
        <w:t>,</w:t>
      </w:r>
      <w:r w:rsidR="00925BCE" w:rsidRPr="005D687A">
        <w:rPr>
          <w:rFonts w:ascii="Arial" w:hAnsi="Arial" w:cs="Arial"/>
          <w:szCs w:val="16"/>
        </w:rPr>
        <w:t xml:space="preserve"> a entera satisfacción del Instituto</w:t>
      </w:r>
      <w:r w:rsidRPr="005D687A">
        <w:rPr>
          <w:rFonts w:ascii="Arial" w:hAnsi="Arial" w:cs="Arial"/>
          <w:szCs w:val="16"/>
        </w:rPr>
        <w:t xml:space="preserve"> por el equivalente al </w:t>
      </w:r>
      <w:r w:rsidRPr="005D687A">
        <w:rPr>
          <w:rFonts w:ascii="Arial" w:hAnsi="Arial" w:cs="Arial"/>
          <w:b/>
          <w:szCs w:val="16"/>
        </w:rPr>
        <w:t>1.25% por día</w:t>
      </w:r>
      <w:r w:rsidRPr="005D687A">
        <w:rPr>
          <w:rFonts w:ascii="Arial" w:hAnsi="Arial" w:cs="Arial"/>
          <w:szCs w:val="16"/>
        </w:rPr>
        <w:t xml:space="preserve">, sin incluir el IVA. </w:t>
      </w:r>
    </w:p>
    <w:p w14:paraId="4FA45113" w14:textId="77777777" w:rsidR="00995744" w:rsidRPr="005D687A" w:rsidRDefault="00995744" w:rsidP="00852EF8">
      <w:pPr>
        <w:pStyle w:val="Prrafodelista"/>
        <w:numPr>
          <w:ilvl w:val="0"/>
          <w:numId w:val="39"/>
        </w:numPr>
        <w:suppressAutoHyphens w:val="0"/>
        <w:ind w:left="1418"/>
        <w:contextualSpacing/>
        <w:jc w:val="both"/>
        <w:rPr>
          <w:rFonts w:ascii="Arial" w:hAnsi="Arial" w:cs="Arial"/>
          <w:szCs w:val="16"/>
        </w:rPr>
      </w:pPr>
      <w:r w:rsidRPr="005D687A">
        <w:rPr>
          <w:rFonts w:ascii="Arial" w:hAnsi="Arial" w:cs="Arial"/>
          <w:szCs w:val="16"/>
        </w:rPr>
        <w:t>Por el atraso, por causas atribuibles al Proveedor, en la prestación del servicio mantenimie</w:t>
      </w:r>
      <w:r w:rsidR="00926448" w:rsidRPr="005D687A">
        <w:rPr>
          <w:rFonts w:ascii="Arial" w:hAnsi="Arial" w:cs="Arial"/>
          <w:szCs w:val="16"/>
        </w:rPr>
        <w:t xml:space="preserve">nto preventivo que corresponda, </w:t>
      </w:r>
      <w:r w:rsidRPr="005D687A">
        <w:rPr>
          <w:rFonts w:ascii="Arial" w:hAnsi="Arial" w:cs="Arial"/>
          <w:szCs w:val="16"/>
        </w:rPr>
        <w:t>dentro del plazos indicados en el Programa Calendarizado o el Calendario de Mantenimientos Preventivos, proporcionado por el Proveedor a la Entrega de los Bienes a entera satisfacción del Instituto; por el equivalente al </w:t>
      </w:r>
      <w:r w:rsidRPr="005D687A">
        <w:rPr>
          <w:rFonts w:ascii="Arial" w:hAnsi="Arial" w:cs="Arial"/>
          <w:b/>
          <w:bCs/>
          <w:szCs w:val="16"/>
        </w:rPr>
        <w:t>1.25% por día</w:t>
      </w:r>
      <w:r w:rsidRPr="005D687A">
        <w:rPr>
          <w:rFonts w:ascii="Arial" w:hAnsi="Arial" w:cs="Arial"/>
          <w:szCs w:val="16"/>
        </w:rPr>
        <w:t>, sin incluir el IVA.</w:t>
      </w:r>
      <w:r w:rsidRPr="005D687A">
        <w:rPr>
          <w:rFonts w:ascii="Arial" w:hAnsi="Arial" w:cs="Arial"/>
          <w:color w:val="FF0000"/>
          <w:szCs w:val="16"/>
        </w:rPr>
        <w:t xml:space="preserve"> </w:t>
      </w:r>
    </w:p>
    <w:p w14:paraId="6DC734F2" w14:textId="77777777" w:rsidR="00995744" w:rsidRPr="005D687A" w:rsidRDefault="00995744" w:rsidP="00852EF8">
      <w:pPr>
        <w:pStyle w:val="Prrafodelista"/>
        <w:numPr>
          <w:ilvl w:val="0"/>
          <w:numId w:val="39"/>
        </w:numPr>
        <w:suppressAutoHyphens w:val="0"/>
        <w:ind w:left="1418"/>
        <w:contextualSpacing/>
        <w:jc w:val="both"/>
        <w:rPr>
          <w:rFonts w:ascii="Arial" w:hAnsi="Arial" w:cs="Arial"/>
          <w:szCs w:val="16"/>
        </w:rPr>
      </w:pPr>
      <w:r w:rsidRPr="005D687A">
        <w:rPr>
          <w:rFonts w:ascii="Arial" w:hAnsi="Arial" w:cs="Arial"/>
          <w:szCs w:val="16"/>
        </w:rPr>
        <w:t xml:space="preserve">Por el atraso, por causas atribuibles al Proveedor, en la capacitación que corresponda, establecidos </w:t>
      </w:r>
      <w:r w:rsidR="00926448" w:rsidRPr="005D687A">
        <w:rPr>
          <w:rFonts w:ascii="Arial" w:hAnsi="Arial" w:cs="Arial"/>
          <w:szCs w:val="16"/>
        </w:rPr>
        <w:t>dentro de los</w:t>
      </w:r>
      <w:r w:rsidRPr="005D687A">
        <w:rPr>
          <w:rFonts w:ascii="Arial" w:hAnsi="Arial" w:cs="Arial"/>
          <w:szCs w:val="16"/>
        </w:rPr>
        <w:t xml:space="preserve"> plazos indicados en el Programa Calendarizado o en la fecha pactada con el </w:t>
      </w:r>
      <w:r w:rsidR="00926448" w:rsidRPr="005D687A">
        <w:rPr>
          <w:rFonts w:ascii="Arial" w:hAnsi="Arial" w:cs="Arial"/>
          <w:szCs w:val="16"/>
        </w:rPr>
        <w:t>Instituto</w:t>
      </w:r>
      <w:r w:rsidRPr="005D687A">
        <w:rPr>
          <w:rFonts w:ascii="Arial" w:hAnsi="Arial" w:cs="Arial"/>
          <w:szCs w:val="16"/>
        </w:rPr>
        <w:t>; por el equivalente al </w:t>
      </w:r>
      <w:r w:rsidRPr="005D687A">
        <w:rPr>
          <w:rFonts w:ascii="Arial" w:hAnsi="Arial" w:cs="Arial"/>
          <w:b/>
          <w:bCs/>
          <w:szCs w:val="16"/>
        </w:rPr>
        <w:t>1.25% por día</w:t>
      </w:r>
      <w:r w:rsidRPr="005D687A">
        <w:rPr>
          <w:rFonts w:ascii="Arial" w:hAnsi="Arial" w:cs="Arial"/>
          <w:szCs w:val="16"/>
        </w:rPr>
        <w:t>, sin incluir el IVA.</w:t>
      </w:r>
      <w:r w:rsidRPr="005D687A">
        <w:rPr>
          <w:rFonts w:ascii="Arial" w:hAnsi="Arial" w:cs="Arial"/>
          <w:color w:val="FF0000"/>
          <w:szCs w:val="16"/>
        </w:rPr>
        <w:t xml:space="preserve"> </w:t>
      </w:r>
    </w:p>
    <w:p w14:paraId="0E470919" w14:textId="77777777" w:rsidR="00995744" w:rsidRPr="005D687A" w:rsidRDefault="00995744" w:rsidP="00995744">
      <w:pPr>
        <w:ind w:left="1418"/>
        <w:jc w:val="both"/>
        <w:rPr>
          <w:rFonts w:ascii="Arial" w:hAnsi="Arial" w:cs="Arial"/>
          <w:szCs w:val="16"/>
        </w:rPr>
      </w:pPr>
    </w:p>
    <w:p w14:paraId="5634CE2F" w14:textId="77777777" w:rsidR="00995744" w:rsidRPr="005D687A" w:rsidRDefault="00995744" w:rsidP="00995744">
      <w:pPr>
        <w:ind w:left="1418"/>
        <w:jc w:val="both"/>
        <w:rPr>
          <w:rFonts w:ascii="Arial" w:hAnsi="Arial" w:cs="Arial"/>
          <w:szCs w:val="16"/>
        </w:rPr>
      </w:pPr>
      <w:r w:rsidRPr="005D687A">
        <w:rPr>
          <w:rFonts w:ascii="Arial" w:hAnsi="Arial" w:cs="Arial"/>
          <w:szCs w:val="16"/>
        </w:rPr>
        <w:t>La pena convencional se calculará por cada día natural de incumplimiento, de acuerdo con el porcentaje de penalización establecido, aplicado al valor de los bienes entregados y/o reemplazados con atraso o incumplido, al valor de los bienes cuyo servicio de mantenimiento se haya prestado con atraso o incumplido; y/o el valor de los bienes cuya capacitación respectiva se haya realizado con atraso o incumplido.</w:t>
      </w:r>
    </w:p>
    <w:p w14:paraId="42D6D391" w14:textId="77777777" w:rsidR="00995744" w:rsidRPr="005D687A" w:rsidRDefault="00995744" w:rsidP="00995744">
      <w:pPr>
        <w:ind w:left="1418"/>
        <w:jc w:val="both"/>
        <w:rPr>
          <w:rFonts w:ascii="Arial" w:hAnsi="Arial" w:cs="Arial"/>
          <w:szCs w:val="16"/>
        </w:rPr>
      </w:pPr>
    </w:p>
    <w:p w14:paraId="467F2A22" w14:textId="77777777" w:rsidR="00995744" w:rsidRPr="005D687A" w:rsidRDefault="00995744" w:rsidP="00995744">
      <w:pPr>
        <w:ind w:left="1418"/>
        <w:jc w:val="both"/>
        <w:rPr>
          <w:rFonts w:ascii="Arial" w:hAnsi="Arial" w:cs="Arial"/>
          <w:szCs w:val="16"/>
        </w:rPr>
      </w:pPr>
      <w:r w:rsidRPr="005D687A">
        <w:rPr>
          <w:rFonts w:ascii="Arial" w:hAnsi="Arial" w:cs="Arial"/>
          <w:szCs w:val="16"/>
        </w:rPr>
        <w:lastRenderedPageBreak/>
        <w:t>La suma de todas las penas convencionales aplicadas al Proveedor no deberá exceder el importe total de la garantía de cumplimiento del contrato.</w:t>
      </w:r>
    </w:p>
    <w:p w14:paraId="178026A2" w14:textId="77777777" w:rsidR="00995744" w:rsidRPr="005D687A" w:rsidRDefault="00995744" w:rsidP="00995744">
      <w:pPr>
        <w:ind w:left="1418"/>
        <w:jc w:val="both"/>
        <w:rPr>
          <w:rFonts w:ascii="Arial" w:hAnsi="Arial" w:cs="Arial"/>
          <w:szCs w:val="16"/>
        </w:rPr>
      </w:pPr>
    </w:p>
    <w:p w14:paraId="2A56C4E2" w14:textId="77777777" w:rsidR="00995744" w:rsidRPr="005D687A" w:rsidRDefault="00995744" w:rsidP="00995744">
      <w:pPr>
        <w:ind w:left="1418"/>
        <w:jc w:val="both"/>
        <w:rPr>
          <w:rFonts w:ascii="Arial" w:hAnsi="Arial" w:cs="Arial"/>
          <w:szCs w:val="16"/>
        </w:rPr>
      </w:pPr>
      <w:r w:rsidRPr="005D687A">
        <w:rPr>
          <w:rFonts w:ascii="Arial" w:hAnsi="Arial" w:cs="Arial"/>
          <w:szCs w:val="16"/>
        </w:rPr>
        <w:t>Conforme a lo previsto en el último párrafo del Artículo 96, del Reglamento de la LAASSP, no se aceptará la estipulación de penas convencionales, ni intereses moratorios a cargo del Instituto.</w:t>
      </w:r>
    </w:p>
    <w:p w14:paraId="5DCBD623" w14:textId="77777777" w:rsidR="00995744" w:rsidRPr="005D687A" w:rsidRDefault="00995744" w:rsidP="00995744">
      <w:pPr>
        <w:ind w:left="1418"/>
        <w:jc w:val="both"/>
        <w:rPr>
          <w:rFonts w:ascii="Arial" w:hAnsi="Arial" w:cs="Arial"/>
          <w:szCs w:val="16"/>
        </w:rPr>
      </w:pPr>
    </w:p>
    <w:p w14:paraId="6FE2D3DB" w14:textId="77777777" w:rsidR="00443E04" w:rsidRPr="005D687A" w:rsidRDefault="00443E04" w:rsidP="00995744">
      <w:pPr>
        <w:ind w:left="1418" w:right="49" w:hanging="1418"/>
        <w:jc w:val="both"/>
        <w:rPr>
          <w:rFonts w:ascii="Arial" w:eastAsia="Batang" w:hAnsi="Arial" w:cs="Arial"/>
          <w:szCs w:val="16"/>
        </w:rPr>
      </w:pPr>
      <w:r w:rsidRPr="005D687A">
        <w:rPr>
          <w:rFonts w:ascii="Arial" w:hAnsi="Arial" w:cs="Arial"/>
          <w:szCs w:val="16"/>
        </w:rPr>
        <w:tab/>
      </w:r>
      <w:r w:rsidRPr="005D687A">
        <w:rPr>
          <w:rFonts w:ascii="Arial" w:eastAsia="Batang" w:hAnsi="Arial" w:cs="Arial"/>
          <w:b/>
          <w:color w:val="000000"/>
          <w:szCs w:val="16"/>
        </w:rPr>
        <w:tab/>
        <w:t>“EL INSTITUTO”</w:t>
      </w:r>
      <w:r w:rsidRPr="005D687A">
        <w:rPr>
          <w:rFonts w:ascii="Arial" w:eastAsia="Batang" w:hAnsi="Arial" w:cs="Arial"/>
          <w:color w:val="000000"/>
          <w:szCs w:val="16"/>
        </w:rPr>
        <w:t xml:space="preserve"> descontará las cantidades que resulten de aplicar la pena convencional, sobre los pagos que deba cubrir </w:t>
      </w:r>
      <w:r w:rsidRPr="005D687A">
        <w:rPr>
          <w:rFonts w:ascii="Arial" w:eastAsia="Batang" w:hAnsi="Arial" w:cs="Arial"/>
          <w:b/>
          <w:szCs w:val="16"/>
        </w:rPr>
        <w:t>“EL PROVEEDOR”</w:t>
      </w:r>
      <w:r w:rsidRPr="005D687A">
        <w:rPr>
          <w:rFonts w:ascii="Arial" w:eastAsia="Batang" w:hAnsi="Arial" w:cs="Arial"/>
          <w:szCs w:val="16"/>
        </w:rPr>
        <w:t xml:space="preserve">. Por lo tanto </w:t>
      </w:r>
      <w:r w:rsidRPr="005D687A">
        <w:rPr>
          <w:rFonts w:ascii="Arial" w:eastAsia="Batang" w:hAnsi="Arial" w:cs="Arial"/>
          <w:b/>
          <w:szCs w:val="16"/>
        </w:rPr>
        <w:t>“EL PROVEEDOR”</w:t>
      </w:r>
      <w:r w:rsidRPr="005D687A">
        <w:rPr>
          <w:rFonts w:ascii="Arial" w:eastAsia="Batang" w:hAnsi="Arial" w:cs="Arial"/>
          <w:szCs w:val="16"/>
        </w:rPr>
        <w:t xml:space="preserve"> autoriza a descontar las cantidades que resulten de aplicar las cantidades que resulten de aplicar las sanciones señaladas en los párrafos anteriores, sobre los pagos que a éste deba cubrirle a </w:t>
      </w:r>
      <w:r w:rsidRPr="005D687A">
        <w:rPr>
          <w:rFonts w:ascii="Arial" w:eastAsia="Batang" w:hAnsi="Arial" w:cs="Arial"/>
          <w:b/>
          <w:szCs w:val="16"/>
        </w:rPr>
        <w:t>“EL INSTITUTO”</w:t>
      </w:r>
      <w:r w:rsidRPr="005D687A">
        <w:rPr>
          <w:rFonts w:ascii="Arial" w:eastAsia="Batang" w:hAnsi="Arial" w:cs="Arial"/>
          <w:szCs w:val="16"/>
        </w:rPr>
        <w:t xml:space="preserve"> durante el periodo en que incurra y/o se mantenga en incumplimiento con motivo del suministro del bien.</w:t>
      </w:r>
    </w:p>
    <w:p w14:paraId="6BE65BE9" w14:textId="77777777" w:rsidR="00CF1040" w:rsidRPr="005D687A" w:rsidRDefault="00CF1040" w:rsidP="00443E04">
      <w:pPr>
        <w:tabs>
          <w:tab w:val="left" w:pos="1440"/>
        </w:tabs>
        <w:autoSpaceDE w:val="0"/>
        <w:autoSpaceDN w:val="0"/>
        <w:adjustRightInd w:val="0"/>
        <w:ind w:left="1416" w:hanging="1416"/>
        <w:jc w:val="both"/>
        <w:rPr>
          <w:rFonts w:ascii="Arial" w:eastAsia="Batang" w:hAnsi="Arial" w:cs="Arial"/>
          <w:szCs w:val="16"/>
        </w:rPr>
      </w:pPr>
    </w:p>
    <w:p w14:paraId="7F60F473" w14:textId="77777777" w:rsidR="00443E04" w:rsidRPr="005D687A" w:rsidRDefault="00443E04" w:rsidP="00443E04">
      <w:pPr>
        <w:tabs>
          <w:tab w:val="left" w:pos="1440"/>
        </w:tabs>
        <w:autoSpaceDE w:val="0"/>
        <w:autoSpaceDN w:val="0"/>
        <w:adjustRightInd w:val="0"/>
        <w:ind w:left="1416" w:hanging="1416"/>
        <w:jc w:val="both"/>
        <w:rPr>
          <w:rFonts w:ascii="Arial" w:hAnsi="Arial" w:cs="Arial"/>
          <w:bCs/>
          <w:szCs w:val="16"/>
        </w:rPr>
      </w:pPr>
      <w:r w:rsidRPr="005D687A">
        <w:rPr>
          <w:rFonts w:ascii="Arial" w:hAnsi="Arial" w:cs="Arial"/>
          <w:szCs w:val="16"/>
        </w:rPr>
        <w:tab/>
        <w:t xml:space="preserve">Para autorizar el pago del bien, previamente </w:t>
      </w:r>
      <w:r w:rsidRPr="005D687A">
        <w:rPr>
          <w:rFonts w:ascii="Arial" w:eastAsia="Batang" w:hAnsi="Arial" w:cs="Arial"/>
          <w:b/>
          <w:szCs w:val="16"/>
        </w:rPr>
        <w:t>“EL PROVEEDOR”</w:t>
      </w:r>
      <w:r w:rsidRPr="005D687A">
        <w:rPr>
          <w:rFonts w:ascii="Arial" w:eastAsia="Batang" w:hAnsi="Arial" w:cs="Arial"/>
          <w:szCs w:val="16"/>
        </w:rPr>
        <w:t xml:space="preserve"> tiene que haber cubierto las penas convencionales aplicadas conforme a lo dispuesto en el contrato. El administrador del contrato será el responsable de verificar que se cumpla esta obligación, dentro de los 5 días hábiles siguientes a la conclusión del incumplimiento.</w:t>
      </w:r>
      <w:r w:rsidRPr="005D687A">
        <w:rPr>
          <w:rFonts w:ascii="Arial" w:hAnsi="Arial" w:cs="Arial"/>
          <w:bCs/>
          <w:szCs w:val="16"/>
        </w:rPr>
        <w:t xml:space="preserve">  </w:t>
      </w:r>
    </w:p>
    <w:p w14:paraId="458ED4E4" w14:textId="77777777" w:rsidR="00CF1040" w:rsidRPr="005D687A" w:rsidRDefault="00CF1040" w:rsidP="00443E04">
      <w:pPr>
        <w:tabs>
          <w:tab w:val="left" w:pos="1440"/>
        </w:tabs>
        <w:autoSpaceDE w:val="0"/>
        <w:autoSpaceDN w:val="0"/>
        <w:adjustRightInd w:val="0"/>
        <w:ind w:left="1416" w:hanging="1416"/>
        <w:jc w:val="both"/>
        <w:rPr>
          <w:rFonts w:ascii="Arial" w:hAnsi="Arial" w:cs="Arial"/>
          <w:bCs/>
          <w:szCs w:val="16"/>
        </w:rPr>
      </w:pPr>
    </w:p>
    <w:p w14:paraId="138A0513" w14:textId="77777777" w:rsidR="00443E04" w:rsidRPr="005D687A" w:rsidRDefault="00443E04" w:rsidP="00443E04">
      <w:pPr>
        <w:tabs>
          <w:tab w:val="left" w:pos="1440"/>
        </w:tabs>
        <w:autoSpaceDE w:val="0"/>
        <w:autoSpaceDN w:val="0"/>
        <w:adjustRightInd w:val="0"/>
        <w:ind w:left="1416" w:hanging="708"/>
        <w:jc w:val="both"/>
        <w:rPr>
          <w:rFonts w:ascii="Arial" w:eastAsia="Batang" w:hAnsi="Arial" w:cs="Arial"/>
          <w:color w:val="000000"/>
          <w:szCs w:val="16"/>
        </w:rPr>
      </w:pPr>
      <w:r w:rsidRPr="005D687A">
        <w:rPr>
          <w:rFonts w:ascii="Arial" w:eastAsia="Batang" w:hAnsi="Arial" w:cs="Arial"/>
          <w:szCs w:val="16"/>
        </w:rPr>
        <w:tab/>
      </w:r>
      <w:r w:rsidRPr="005D687A">
        <w:rPr>
          <w:rFonts w:ascii="Arial" w:hAnsi="Arial" w:cs="Arial"/>
          <w:color w:val="000000"/>
          <w:szCs w:val="16"/>
        </w:rPr>
        <w:t xml:space="preserve">El administrador del presente contrato será el Servidor Público instruido para tal efecto, recayendo </w:t>
      </w:r>
      <w:r w:rsidR="00995744" w:rsidRPr="005D687A">
        <w:rPr>
          <w:rFonts w:ascii="Arial" w:hAnsi="Arial" w:cs="Arial"/>
          <w:b/>
          <w:szCs w:val="16"/>
          <w:lang w:eastAsia="es-ES"/>
        </w:rPr>
        <w:t>XXXXXXXXXXXXXX</w:t>
      </w:r>
      <w:r w:rsidR="00AB0469" w:rsidRPr="005D687A">
        <w:rPr>
          <w:rFonts w:ascii="Arial" w:hAnsi="Arial" w:cs="Arial"/>
          <w:b/>
          <w:szCs w:val="16"/>
          <w:lang w:eastAsia="es-ES"/>
        </w:rPr>
        <w:t>, Jefe de la División de Ingeniería Biomédica</w:t>
      </w:r>
      <w:r w:rsidRPr="005D687A">
        <w:rPr>
          <w:rFonts w:ascii="Arial" w:hAnsi="Arial" w:cs="Arial"/>
          <w:bCs/>
          <w:szCs w:val="16"/>
        </w:rPr>
        <w:t>,  de</w:t>
      </w:r>
      <w:r w:rsidR="00995744" w:rsidRPr="005D687A">
        <w:rPr>
          <w:rFonts w:ascii="Arial" w:hAnsi="Arial" w:cs="Arial"/>
          <w:bCs/>
          <w:szCs w:val="16"/>
        </w:rPr>
        <w:t xml:space="preserve"> </w:t>
      </w:r>
      <w:r w:rsidRPr="005D687A">
        <w:rPr>
          <w:rFonts w:ascii="Arial" w:hAnsi="Arial" w:cs="Arial"/>
          <w:szCs w:val="16"/>
        </w:rPr>
        <w:t xml:space="preserve">la Unidad Médica de Alta Especialidad Hospital de Traumatología y Ortopedia </w:t>
      </w:r>
      <w:r w:rsidR="00995744" w:rsidRPr="005D687A">
        <w:rPr>
          <w:rFonts w:ascii="Arial" w:hAnsi="Arial" w:cs="Arial"/>
          <w:szCs w:val="16"/>
        </w:rPr>
        <w:t xml:space="preserve">del </w:t>
      </w:r>
      <w:r w:rsidRPr="005D687A">
        <w:rPr>
          <w:rFonts w:ascii="Arial" w:hAnsi="Arial" w:cs="Arial"/>
          <w:szCs w:val="16"/>
        </w:rPr>
        <w:t>Centro Médico Nacional “Manuel Ávila Camacho”</w:t>
      </w:r>
      <w:r w:rsidR="00995744" w:rsidRPr="005D687A">
        <w:rPr>
          <w:rFonts w:ascii="Arial" w:hAnsi="Arial" w:cs="Arial"/>
          <w:szCs w:val="16"/>
        </w:rPr>
        <w:t xml:space="preserve"> en Puebla</w:t>
      </w:r>
      <w:r w:rsidRPr="005D687A">
        <w:rPr>
          <w:rFonts w:ascii="Arial" w:hAnsi="Arial" w:cs="Arial"/>
          <w:szCs w:val="16"/>
        </w:rPr>
        <w:t xml:space="preserve"> del Instituto Mexicano del Seguro Social </w:t>
      </w:r>
      <w:r w:rsidRPr="005D687A">
        <w:rPr>
          <w:rFonts w:ascii="Arial" w:hAnsi="Arial" w:cs="Arial"/>
          <w:color w:val="000000"/>
          <w:szCs w:val="16"/>
        </w:rPr>
        <w:t xml:space="preserve">de determinar, calcular y notificar a </w:t>
      </w:r>
      <w:r w:rsidRPr="005D687A">
        <w:rPr>
          <w:rFonts w:ascii="Arial" w:eastAsia="Batang" w:hAnsi="Arial" w:cs="Arial"/>
          <w:b/>
          <w:color w:val="000000"/>
          <w:szCs w:val="16"/>
        </w:rPr>
        <w:t>“EL PROVEEDOR”</w:t>
      </w:r>
      <w:r w:rsidRPr="005D687A">
        <w:rPr>
          <w:rFonts w:ascii="Arial" w:eastAsia="Batang" w:hAnsi="Arial" w:cs="Arial"/>
          <w:color w:val="000000"/>
          <w:szCs w:val="16"/>
        </w:rPr>
        <w:t xml:space="preserve"> las penas convencionales; así como de vigilar el registro o captura y validar en el sistema PREI </w:t>
      </w:r>
      <w:proofErr w:type="spellStart"/>
      <w:r w:rsidRPr="005D687A">
        <w:rPr>
          <w:rFonts w:ascii="Arial" w:eastAsia="Batang" w:hAnsi="Arial" w:cs="Arial"/>
          <w:color w:val="000000"/>
          <w:szCs w:val="16"/>
        </w:rPr>
        <w:t>Millenium</w:t>
      </w:r>
      <w:proofErr w:type="spellEnd"/>
      <w:r w:rsidRPr="005D687A">
        <w:rPr>
          <w:rFonts w:ascii="Arial" w:eastAsia="Batang" w:hAnsi="Arial" w:cs="Arial"/>
          <w:color w:val="000000"/>
          <w:szCs w:val="16"/>
        </w:rPr>
        <w:t xml:space="preserve">, dentro de los 5 días hábiles siguientes a la conclusión del incumplimiento, la aplicación de las penas convencionales, objeto del presente instrumento jurídico, y comunicar los incumplimientos. Asimismo, el servidor Público nombrado </w:t>
      </w:r>
      <w:r w:rsidR="00356243" w:rsidRPr="005D687A">
        <w:rPr>
          <w:rFonts w:ascii="Arial" w:hAnsi="Arial" w:cs="Arial"/>
          <w:szCs w:val="16"/>
        </w:rPr>
        <w:t xml:space="preserve">la  </w:t>
      </w:r>
      <w:r w:rsidR="00356243" w:rsidRPr="005D687A">
        <w:rPr>
          <w:rFonts w:ascii="Arial" w:hAnsi="Arial" w:cs="Arial"/>
          <w:szCs w:val="16"/>
          <w:lang w:eastAsia="es-ES"/>
        </w:rPr>
        <w:t>Ing. Rosalba García González, Jefe de la División de Ingeniería Biomédica</w:t>
      </w:r>
      <w:r w:rsidR="00356243" w:rsidRPr="005D687A">
        <w:rPr>
          <w:rFonts w:ascii="Arial" w:eastAsia="Batang" w:hAnsi="Arial" w:cs="Arial"/>
          <w:color w:val="000000"/>
          <w:szCs w:val="16"/>
        </w:rPr>
        <w:t xml:space="preserve"> </w:t>
      </w:r>
      <w:r w:rsidRPr="005D687A">
        <w:rPr>
          <w:rFonts w:ascii="Arial" w:eastAsia="Batang" w:hAnsi="Arial" w:cs="Arial"/>
          <w:color w:val="000000"/>
          <w:szCs w:val="16"/>
        </w:rPr>
        <w:t>como Administrador del presente instrumento jurídico, recibe un ejemplar del contrato debidamente formalizado, en formato PDF, a fin de desempeñar el cargo conferido en su persona, en términos del numeral 4.45 de las Políticas, Bases y Lineamientos en Materia de Adquisiciones, Arrendamientos y Prestación de Servicios del IMSS, quien firma el presente contrato en señal de aceptación y de haber recibido un ejemplar del contrato formalizado suscrito por este servidor público, en formato PDF, negándole validez a cualquier acuerdo o manifestación contraria a lo aquí aceptado.</w:t>
      </w:r>
    </w:p>
    <w:p w14:paraId="30F16000" w14:textId="77777777" w:rsidR="00CF1040" w:rsidRPr="005D687A" w:rsidRDefault="00CF1040" w:rsidP="00443E04">
      <w:pPr>
        <w:tabs>
          <w:tab w:val="left" w:pos="1440"/>
        </w:tabs>
        <w:autoSpaceDE w:val="0"/>
        <w:autoSpaceDN w:val="0"/>
        <w:adjustRightInd w:val="0"/>
        <w:ind w:left="1416" w:hanging="708"/>
        <w:jc w:val="both"/>
        <w:rPr>
          <w:rFonts w:ascii="Arial" w:eastAsia="Batang" w:hAnsi="Arial" w:cs="Arial"/>
          <w:color w:val="000000"/>
          <w:szCs w:val="16"/>
        </w:rPr>
      </w:pPr>
    </w:p>
    <w:p w14:paraId="36FCBF62" w14:textId="77777777" w:rsidR="00443E04" w:rsidRPr="005D687A" w:rsidRDefault="00443E04" w:rsidP="00443E04">
      <w:pPr>
        <w:pStyle w:val="Texto0"/>
        <w:spacing w:after="0" w:line="240" w:lineRule="auto"/>
        <w:ind w:left="1416" w:firstLine="0"/>
        <w:rPr>
          <w:rFonts w:eastAsia="Batang"/>
          <w:sz w:val="16"/>
          <w:szCs w:val="16"/>
          <w:lang w:eastAsia="es-ES"/>
        </w:rPr>
      </w:pPr>
      <w:r w:rsidRPr="005D687A">
        <w:rPr>
          <w:rFonts w:eastAsia="Batang"/>
          <w:sz w:val="16"/>
          <w:szCs w:val="16"/>
          <w:lang w:eastAsia="es-ES"/>
        </w:rPr>
        <w:t>Sin perjuicio de lo dispuesto en el segundo párrafo del artículo 51 de la Ley, en ningún caso se aceptará la estipulación de penas convencionales a cargo de la Unidad Médica de Alta Especialidad, Hospital de Traumatología y Ortopedia de Puebla “C.M.N. Manuel Ávila Camacho” en términos de lo señalado por el último párrafo del artículo 96 del Reglamento de la Ley de la Materia.</w:t>
      </w:r>
    </w:p>
    <w:p w14:paraId="1946F536" w14:textId="77777777" w:rsidR="00443E04" w:rsidRPr="005D687A" w:rsidRDefault="00443E04" w:rsidP="00443E04">
      <w:pPr>
        <w:ind w:left="1418" w:hanging="1418"/>
        <w:jc w:val="both"/>
        <w:rPr>
          <w:rFonts w:ascii="Arial" w:hAnsi="Arial" w:cs="Arial"/>
          <w:szCs w:val="16"/>
        </w:rPr>
      </w:pPr>
    </w:p>
    <w:p w14:paraId="5239CD97" w14:textId="77777777" w:rsidR="00443E04" w:rsidRPr="005D687A" w:rsidRDefault="00443E04" w:rsidP="00443E04">
      <w:pPr>
        <w:tabs>
          <w:tab w:val="left" w:pos="1134"/>
        </w:tabs>
        <w:autoSpaceDE w:val="0"/>
        <w:autoSpaceDN w:val="0"/>
        <w:adjustRightInd w:val="0"/>
        <w:ind w:right="-93"/>
        <w:jc w:val="both"/>
        <w:rPr>
          <w:rFonts w:ascii="Arial" w:hAnsi="Arial" w:cs="Arial"/>
          <w:b/>
          <w:bCs/>
          <w:szCs w:val="16"/>
        </w:rPr>
      </w:pPr>
    </w:p>
    <w:p w14:paraId="0E9103CF" w14:textId="77777777" w:rsidR="00443E04" w:rsidRPr="005D687A" w:rsidRDefault="00443E04" w:rsidP="00443E04">
      <w:pPr>
        <w:tabs>
          <w:tab w:val="left" w:pos="1134"/>
        </w:tabs>
        <w:autoSpaceDE w:val="0"/>
        <w:autoSpaceDN w:val="0"/>
        <w:adjustRightInd w:val="0"/>
        <w:ind w:right="-93"/>
        <w:jc w:val="both"/>
        <w:rPr>
          <w:rFonts w:ascii="Arial" w:hAnsi="Arial" w:cs="Arial"/>
          <w:b/>
          <w:bCs/>
          <w:szCs w:val="16"/>
        </w:rPr>
      </w:pPr>
      <w:r w:rsidRPr="005D687A">
        <w:rPr>
          <w:rFonts w:ascii="Arial" w:hAnsi="Arial" w:cs="Arial"/>
          <w:b/>
          <w:bCs/>
          <w:szCs w:val="16"/>
        </w:rPr>
        <w:t xml:space="preserve">VIGÉSIMA </w:t>
      </w:r>
    </w:p>
    <w:p w14:paraId="6C4BC987" w14:textId="77777777" w:rsidR="00443E04" w:rsidRPr="005D687A" w:rsidRDefault="00443E04" w:rsidP="00443E04">
      <w:pPr>
        <w:pStyle w:val="Texto0"/>
        <w:spacing w:after="0" w:line="240" w:lineRule="auto"/>
        <w:ind w:left="1410" w:hanging="1410"/>
        <w:rPr>
          <w:rFonts w:eastAsia="Calibri"/>
          <w:sz w:val="16"/>
          <w:szCs w:val="16"/>
          <w:lang w:eastAsia="en-US"/>
        </w:rPr>
      </w:pPr>
      <w:r w:rsidRPr="005D687A">
        <w:rPr>
          <w:rFonts w:cs="Arial"/>
          <w:b/>
          <w:bCs/>
          <w:sz w:val="16"/>
          <w:szCs w:val="16"/>
        </w:rPr>
        <w:t>PRIMERA</w:t>
      </w:r>
      <w:r w:rsidRPr="005D687A">
        <w:rPr>
          <w:rFonts w:cs="Arial"/>
          <w:b/>
          <w:bCs/>
          <w:sz w:val="16"/>
          <w:szCs w:val="16"/>
        </w:rPr>
        <w:tab/>
        <w:t xml:space="preserve">LICENCIAS, AUTORIZACIONES Y PERMISOS.- </w:t>
      </w:r>
      <w:r w:rsidRPr="005D687A">
        <w:rPr>
          <w:b/>
          <w:sz w:val="16"/>
          <w:szCs w:val="16"/>
        </w:rPr>
        <w:t>“EL PROVEEDOR”</w:t>
      </w:r>
      <w:r w:rsidRPr="005D687A">
        <w:rPr>
          <w:rFonts w:eastAsia="Calibri"/>
          <w:sz w:val="16"/>
          <w:szCs w:val="16"/>
          <w:lang w:eastAsia="en-US"/>
        </w:rPr>
        <w:t xml:space="preserve"> se obliga a observar y mantener vigentes las licencias, autorizaciones, permisos o registros requeridos para el cumplimiento de sus obligaciones.</w:t>
      </w:r>
    </w:p>
    <w:p w14:paraId="327F3C20" w14:textId="77777777" w:rsidR="00443E04" w:rsidRPr="005D687A" w:rsidRDefault="00443E04" w:rsidP="00443E04">
      <w:pPr>
        <w:pStyle w:val="Texto0"/>
        <w:spacing w:after="0" w:line="240" w:lineRule="auto"/>
        <w:ind w:left="1410" w:hanging="1410"/>
        <w:rPr>
          <w:rFonts w:eastAsia="Calibri"/>
          <w:sz w:val="16"/>
          <w:szCs w:val="16"/>
          <w:lang w:eastAsia="en-US"/>
        </w:rPr>
      </w:pPr>
    </w:p>
    <w:p w14:paraId="563269AC" w14:textId="77777777" w:rsidR="00443E04" w:rsidRPr="005D687A" w:rsidRDefault="00443E04" w:rsidP="00443E04">
      <w:pPr>
        <w:ind w:left="1418" w:hanging="1418"/>
        <w:jc w:val="both"/>
        <w:rPr>
          <w:rFonts w:ascii="Arial" w:hAnsi="Arial" w:cs="Arial"/>
          <w:b/>
          <w:bCs/>
          <w:szCs w:val="16"/>
        </w:rPr>
      </w:pPr>
      <w:r w:rsidRPr="005D687A">
        <w:rPr>
          <w:rFonts w:ascii="Arial" w:hAnsi="Arial" w:cs="Arial"/>
          <w:b/>
          <w:bCs/>
          <w:szCs w:val="16"/>
        </w:rPr>
        <w:t xml:space="preserve">VIGÉSIMA </w:t>
      </w:r>
    </w:p>
    <w:p w14:paraId="670CC15A" w14:textId="77777777" w:rsidR="00443E04" w:rsidRPr="005D687A" w:rsidRDefault="00443E04" w:rsidP="00443E04">
      <w:pPr>
        <w:ind w:left="1418" w:hanging="1418"/>
        <w:jc w:val="both"/>
        <w:rPr>
          <w:rFonts w:ascii="Arial" w:hAnsi="Arial" w:cs="Arial"/>
          <w:bCs/>
          <w:szCs w:val="16"/>
        </w:rPr>
      </w:pPr>
      <w:r w:rsidRPr="005D687A">
        <w:rPr>
          <w:rFonts w:ascii="Arial" w:hAnsi="Arial" w:cs="Arial"/>
          <w:b/>
          <w:bCs/>
          <w:szCs w:val="16"/>
        </w:rPr>
        <w:t xml:space="preserve">SEGUNDA </w:t>
      </w:r>
      <w:r w:rsidRPr="005D687A">
        <w:rPr>
          <w:rFonts w:ascii="Arial" w:hAnsi="Arial" w:cs="Arial"/>
          <w:b/>
          <w:bCs/>
          <w:szCs w:val="16"/>
        </w:rPr>
        <w:tab/>
        <w:t xml:space="preserve">DERECHOS DE AUTOR, PATENTES Y/O MARCAS.- “EL PROVEEDOR” </w:t>
      </w:r>
      <w:r w:rsidRPr="005D687A">
        <w:rPr>
          <w:rFonts w:ascii="Arial" w:hAnsi="Arial" w:cs="Arial"/>
          <w:bCs/>
          <w:szCs w:val="16"/>
        </w:rPr>
        <w:t xml:space="preserve">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5D687A">
        <w:rPr>
          <w:rFonts w:ascii="Arial" w:hAnsi="Arial" w:cs="Arial"/>
          <w:b/>
          <w:bCs/>
          <w:szCs w:val="16"/>
        </w:rPr>
        <w:t>"EL INSTITUTO"</w:t>
      </w:r>
      <w:r w:rsidRPr="005D687A">
        <w:rPr>
          <w:rFonts w:ascii="Arial" w:hAnsi="Arial" w:cs="Arial"/>
          <w:bCs/>
          <w:szCs w:val="16"/>
        </w:rPr>
        <w:t xml:space="preserve"> o a terceros.</w:t>
      </w:r>
    </w:p>
    <w:p w14:paraId="6F6279AD" w14:textId="77777777" w:rsidR="00443E04" w:rsidRPr="005D687A" w:rsidRDefault="00443E04" w:rsidP="00443E04">
      <w:pPr>
        <w:ind w:left="1418" w:hanging="1418"/>
        <w:jc w:val="both"/>
        <w:rPr>
          <w:rFonts w:ascii="Arial" w:hAnsi="Arial" w:cs="Arial"/>
          <w:bCs/>
          <w:szCs w:val="16"/>
        </w:rPr>
      </w:pPr>
    </w:p>
    <w:p w14:paraId="2FE2D5D7" w14:textId="77777777" w:rsidR="00443E04" w:rsidRPr="005D687A" w:rsidRDefault="00443E04" w:rsidP="00443E04">
      <w:pPr>
        <w:ind w:left="1418" w:hanging="1418"/>
        <w:jc w:val="both"/>
        <w:rPr>
          <w:rFonts w:ascii="Arial" w:hAnsi="Arial" w:cs="Arial"/>
          <w:bCs/>
          <w:szCs w:val="16"/>
        </w:rPr>
      </w:pPr>
      <w:r w:rsidRPr="005D687A">
        <w:rPr>
          <w:rFonts w:ascii="Arial" w:hAnsi="Arial" w:cs="Arial"/>
          <w:b/>
          <w:bCs/>
          <w:szCs w:val="16"/>
        </w:rPr>
        <w:tab/>
        <w:t xml:space="preserve">DERECHOS DE AUTOR, PATENTES Y/O MARCAS.- “EL PROVEEDOR” </w:t>
      </w:r>
      <w:r w:rsidRPr="005D687A">
        <w:rPr>
          <w:rFonts w:ascii="Arial" w:hAnsi="Arial" w:cs="Arial"/>
          <w:bCs/>
          <w:szCs w:val="16"/>
        </w:rPr>
        <w:t xml:space="preserve">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5D687A">
        <w:rPr>
          <w:rFonts w:ascii="Arial" w:hAnsi="Arial" w:cs="Arial"/>
          <w:b/>
          <w:bCs/>
          <w:szCs w:val="16"/>
        </w:rPr>
        <w:t>"EL INSTITUTO"</w:t>
      </w:r>
      <w:r w:rsidRPr="005D687A">
        <w:rPr>
          <w:rFonts w:ascii="Arial" w:hAnsi="Arial" w:cs="Arial"/>
          <w:bCs/>
          <w:szCs w:val="16"/>
        </w:rPr>
        <w:t xml:space="preserve"> o a terceros.</w:t>
      </w:r>
    </w:p>
    <w:p w14:paraId="2C32537A" w14:textId="77777777" w:rsidR="00443E04" w:rsidRPr="005D687A" w:rsidRDefault="00443E04" w:rsidP="00443E04">
      <w:pPr>
        <w:jc w:val="both"/>
        <w:rPr>
          <w:rFonts w:ascii="Arial" w:hAnsi="Arial" w:cs="Arial"/>
          <w:b/>
          <w:bCs/>
          <w:szCs w:val="16"/>
        </w:rPr>
      </w:pPr>
    </w:p>
    <w:p w14:paraId="21B935E8" w14:textId="77777777" w:rsidR="00443E04" w:rsidRPr="005D687A" w:rsidRDefault="00443E04" w:rsidP="00443E04">
      <w:pPr>
        <w:ind w:left="1418"/>
        <w:jc w:val="both"/>
        <w:rPr>
          <w:rFonts w:ascii="Arial" w:hAnsi="Arial" w:cs="Arial"/>
          <w:bCs/>
          <w:szCs w:val="16"/>
        </w:rPr>
      </w:pPr>
      <w:r w:rsidRPr="005D687A">
        <w:rPr>
          <w:rFonts w:ascii="Arial" w:hAnsi="Arial" w:cs="Arial"/>
          <w:bCs/>
          <w:szCs w:val="16"/>
        </w:rPr>
        <w:t xml:space="preserve">De presentarse alguna reclamación en contra de </w:t>
      </w:r>
      <w:r w:rsidRPr="005D687A">
        <w:rPr>
          <w:rFonts w:ascii="Arial" w:hAnsi="Arial" w:cs="Arial"/>
          <w:b/>
          <w:bCs/>
          <w:szCs w:val="16"/>
        </w:rPr>
        <w:t>"EL INSTITUTO"</w:t>
      </w:r>
      <w:r w:rsidRPr="005D687A">
        <w:rPr>
          <w:rFonts w:ascii="Arial" w:hAnsi="Arial" w:cs="Arial"/>
          <w:bCs/>
          <w:szCs w:val="16"/>
        </w:rPr>
        <w:t xml:space="preserve">, por cualquiera de las causas antes mencionadas, </w:t>
      </w:r>
      <w:r w:rsidRPr="005D687A">
        <w:rPr>
          <w:rFonts w:ascii="Arial" w:hAnsi="Arial" w:cs="Arial"/>
          <w:b/>
          <w:bCs/>
          <w:szCs w:val="16"/>
        </w:rPr>
        <w:t>“EL PROVEEDOR”,</w:t>
      </w:r>
      <w:r w:rsidRPr="005D687A">
        <w:rPr>
          <w:rFonts w:ascii="Arial" w:hAnsi="Arial" w:cs="Arial"/>
          <w:bCs/>
          <w:szCs w:val="16"/>
        </w:rPr>
        <w:t xml:space="preserve"> se obliga a salvaguardar los derechos e intereses de </w:t>
      </w:r>
      <w:r w:rsidRPr="005D687A">
        <w:rPr>
          <w:rFonts w:ascii="Arial" w:hAnsi="Arial" w:cs="Arial"/>
          <w:b/>
          <w:bCs/>
          <w:szCs w:val="16"/>
        </w:rPr>
        <w:t>"EL INSTITUTO"</w:t>
      </w:r>
      <w:r w:rsidRPr="005D687A">
        <w:rPr>
          <w:rFonts w:ascii="Arial" w:hAnsi="Arial" w:cs="Arial"/>
          <w:bCs/>
          <w:szCs w:val="16"/>
        </w:rPr>
        <w:t xml:space="preserve"> de cualquier controversia, liberándola de toda responsabilidad de carácter civil, penal, mercantil, fiscal o de cualquier otra índole, sacándola en paz y a salvo.</w:t>
      </w:r>
    </w:p>
    <w:p w14:paraId="5955BCCD" w14:textId="77777777" w:rsidR="00443E04" w:rsidRPr="005D687A" w:rsidRDefault="00443E04" w:rsidP="00443E04">
      <w:pPr>
        <w:ind w:left="1418"/>
        <w:jc w:val="both"/>
        <w:rPr>
          <w:rFonts w:ascii="Arial" w:hAnsi="Arial" w:cs="Arial"/>
          <w:bCs/>
          <w:szCs w:val="16"/>
        </w:rPr>
      </w:pPr>
    </w:p>
    <w:p w14:paraId="4938F52A" w14:textId="77777777" w:rsidR="00443E04" w:rsidRPr="005D687A" w:rsidRDefault="00443E04" w:rsidP="00443E04">
      <w:pPr>
        <w:ind w:left="1418"/>
        <w:jc w:val="both"/>
        <w:rPr>
          <w:rFonts w:ascii="Arial" w:hAnsi="Arial" w:cs="Arial"/>
          <w:bCs/>
          <w:szCs w:val="16"/>
        </w:rPr>
      </w:pPr>
      <w:r w:rsidRPr="005D687A">
        <w:rPr>
          <w:rFonts w:ascii="Arial" w:hAnsi="Arial" w:cs="Arial"/>
          <w:bCs/>
          <w:szCs w:val="16"/>
        </w:rPr>
        <w:t xml:space="preserve">En caso de que </w:t>
      </w:r>
      <w:r w:rsidRPr="005D687A">
        <w:rPr>
          <w:rFonts w:ascii="Arial" w:hAnsi="Arial" w:cs="Arial"/>
          <w:b/>
          <w:bCs/>
          <w:szCs w:val="16"/>
        </w:rPr>
        <w:t>"EL INSTITUTO"</w:t>
      </w:r>
      <w:r w:rsidRPr="005D687A">
        <w:rPr>
          <w:rFonts w:cs="Arial"/>
          <w:b/>
          <w:bCs/>
          <w:szCs w:val="16"/>
        </w:rPr>
        <w:t xml:space="preserve"> </w:t>
      </w:r>
      <w:r w:rsidRPr="005D687A">
        <w:rPr>
          <w:rFonts w:ascii="Arial" w:hAnsi="Arial" w:cs="Arial"/>
          <w:bCs/>
          <w:szCs w:val="16"/>
        </w:rPr>
        <w:t>tuviese que erogar recursos por cualquiera de estos conceptos,</w:t>
      </w:r>
      <w:r w:rsidRPr="005D687A">
        <w:rPr>
          <w:rFonts w:ascii="Arial" w:hAnsi="Arial" w:cs="Arial"/>
          <w:b/>
          <w:bCs/>
          <w:szCs w:val="16"/>
        </w:rPr>
        <w:t xml:space="preserve"> “EL PROVEEDOR”</w:t>
      </w:r>
      <w:r w:rsidRPr="005D687A">
        <w:rPr>
          <w:rFonts w:ascii="Arial" w:hAnsi="Arial" w:cs="Arial"/>
          <w:bCs/>
          <w:szCs w:val="16"/>
        </w:rPr>
        <w:t xml:space="preserve"> se obliga a reembolsar de manera inmediata los recursos erogados por aquella.</w:t>
      </w:r>
    </w:p>
    <w:p w14:paraId="29222D4B" w14:textId="77777777" w:rsidR="00443E04" w:rsidRPr="005D687A" w:rsidRDefault="00443E04" w:rsidP="00443E04">
      <w:pPr>
        <w:ind w:left="1418" w:hanging="1418"/>
        <w:jc w:val="both"/>
        <w:rPr>
          <w:rFonts w:ascii="Arial" w:hAnsi="Arial" w:cs="Arial"/>
          <w:bCs/>
          <w:szCs w:val="16"/>
        </w:rPr>
      </w:pPr>
    </w:p>
    <w:p w14:paraId="1F305257" w14:textId="77777777" w:rsidR="00443E04" w:rsidRPr="005D687A" w:rsidRDefault="00443E04" w:rsidP="00443E04">
      <w:pPr>
        <w:pStyle w:val="Texto0"/>
        <w:spacing w:after="0" w:line="240" w:lineRule="auto"/>
        <w:ind w:left="1410" w:hanging="1410"/>
        <w:rPr>
          <w:rFonts w:eastAsia="Calibri"/>
          <w:sz w:val="16"/>
          <w:szCs w:val="16"/>
          <w:lang w:eastAsia="en-US"/>
        </w:rPr>
      </w:pPr>
      <w:r w:rsidRPr="005D687A">
        <w:rPr>
          <w:rFonts w:cs="Arial"/>
          <w:b/>
          <w:bCs/>
          <w:sz w:val="16"/>
          <w:szCs w:val="16"/>
        </w:rPr>
        <w:tab/>
      </w:r>
    </w:p>
    <w:p w14:paraId="1BD3A102" w14:textId="77777777" w:rsidR="00443E04" w:rsidRPr="005D687A" w:rsidRDefault="00443E04" w:rsidP="00443E04">
      <w:pPr>
        <w:tabs>
          <w:tab w:val="left" w:pos="1134"/>
        </w:tabs>
        <w:autoSpaceDE w:val="0"/>
        <w:autoSpaceDN w:val="0"/>
        <w:adjustRightInd w:val="0"/>
        <w:ind w:right="-93"/>
        <w:jc w:val="both"/>
        <w:rPr>
          <w:rFonts w:ascii="Arial" w:hAnsi="Arial" w:cs="Arial"/>
          <w:b/>
          <w:bCs/>
          <w:szCs w:val="16"/>
        </w:rPr>
      </w:pPr>
      <w:r w:rsidRPr="005D687A">
        <w:rPr>
          <w:rFonts w:ascii="Arial" w:hAnsi="Arial" w:cs="Arial"/>
          <w:b/>
          <w:bCs/>
          <w:szCs w:val="16"/>
        </w:rPr>
        <w:t xml:space="preserve">VIGÉSIMA </w:t>
      </w:r>
    </w:p>
    <w:p w14:paraId="20D4958E" w14:textId="77777777" w:rsidR="00443E04" w:rsidRPr="005D687A" w:rsidRDefault="00443E04" w:rsidP="00443E04">
      <w:pPr>
        <w:ind w:left="1418" w:hanging="1418"/>
        <w:jc w:val="both"/>
        <w:rPr>
          <w:rFonts w:ascii="Arial" w:hAnsi="Arial" w:cs="Arial"/>
          <w:bCs/>
          <w:szCs w:val="16"/>
        </w:rPr>
      </w:pPr>
      <w:r w:rsidRPr="005D687A">
        <w:rPr>
          <w:rFonts w:ascii="Arial" w:hAnsi="Arial" w:cs="Arial"/>
          <w:b/>
          <w:bCs/>
          <w:szCs w:val="16"/>
        </w:rPr>
        <w:t xml:space="preserve">TERCERA </w:t>
      </w:r>
      <w:r w:rsidRPr="005D687A">
        <w:rPr>
          <w:rFonts w:ascii="Arial" w:hAnsi="Arial" w:cs="Arial"/>
          <w:b/>
          <w:bCs/>
          <w:szCs w:val="16"/>
        </w:rPr>
        <w:tab/>
        <w:t xml:space="preserve">SUSPENSIÓN TEMPORAL DE LA PRESTACIÓN DE LOS SERVICIOS.- </w:t>
      </w:r>
      <w:r w:rsidRPr="005D687A">
        <w:rPr>
          <w:rFonts w:ascii="Arial" w:hAnsi="Arial" w:cs="Arial"/>
          <w:bCs/>
          <w:szCs w:val="16"/>
        </w:rPr>
        <w:t xml:space="preserve">Con fundamento en el artículo 55 Bis de la Ley de Adquisiciones, Arrendamientos y Servicios del Sector Público y 102, fracción II, de su Reglamento, </w:t>
      </w:r>
      <w:r w:rsidRPr="005D687A">
        <w:rPr>
          <w:rFonts w:ascii="Arial" w:hAnsi="Arial" w:cs="Arial"/>
          <w:b/>
          <w:bCs/>
          <w:szCs w:val="16"/>
        </w:rPr>
        <w:t>"EL INSTITUTO"</w:t>
      </w:r>
      <w:r w:rsidRPr="005D687A">
        <w:rPr>
          <w:rFonts w:cs="Arial"/>
          <w:b/>
          <w:bCs/>
          <w:szCs w:val="16"/>
        </w:rPr>
        <w:t xml:space="preserve"> </w:t>
      </w:r>
      <w:r w:rsidRPr="005D687A">
        <w:rPr>
          <w:rFonts w:ascii="Arial" w:hAnsi="Arial" w:cs="Arial"/>
          <w:bCs/>
          <w:szCs w:val="16"/>
        </w:rPr>
        <w:t xml:space="preserve">en el supuesto de caso fortuito o de fuerza mayor o por causas que le resulten imputables, podrá suspender la prestación de los servicios, de manera temporal, quedando obligado a pagar a  </w:t>
      </w:r>
      <w:r w:rsidRPr="005D687A">
        <w:rPr>
          <w:rFonts w:ascii="Arial" w:hAnsi="Arial" w:cs="Arial"/>
          <w:b/>
          <w:bCs/>
          <w:szCs w:val="16"/>
        </w:rPr>
        <w:t>“EL PROVEEDOR”,</w:t>
      </w:r>
      <w:r w:rsidRPr="005D687A">
        <w:rPr>
          <w:rFonts w:ascii="Arial" w:hAnsi="Arial" w:cs="Arial"/>
          <w:bCs/>
          <w:szCs w:val="16"/>
        </w:rPr>
        <w:t xml:space="preserve"> aquellos servicios que hubiesen sido efectivamente prestados, así como, al pago de gastos no recuperables previa solicitud y acreditamiento.</w:t>
      </w:r>
    </w:p>
    <w:p w14:paraId="167A3B89" w14:textId="77777777" w:rsidR="00443E04" w:rsidRPr="005D687A" w:rsidRDefault="00443E04" w:rsidP="00443E04">
      <w:pPr>
        <w:jc w:val="both"/>
        <w:rPr>
          <w:rFonts w:ascii="Arial" w:hAnsi="Arial" w:cs="Arial"/>
          <w:bCs/>
          <w:szCs w:val="16"/>
        </w:rPr>
      </w:pPr>
    </w:p>
    <w:p w14:paraId="6A4AAD2A" w14:textId="77777777" w:rsidR="00443E04" w:rsidRPr="005D687A" w:rsidRDefault="00443E04" w:rsidP="00443E04">
      <w:pPr>
        <w:ind w:left="1418"/>
        <w:jc w:val="both"/>
        <w:rPr>
          <w:rFonts w:ascii="Arial" w:hAnsi="Arial" w:cs="Arial"/>
          <w:szCs w:val="16"/>
        </w:rPr>
      </w:pPr>
      <w:r w:rsidRPr="005D687A">
        <w:rPr>
          <w:rFonts w:ascii="Arial" w:hAnsi="Arial" w:cs="Arial"/>
          <w:bCs/>
          <w:szCs w:val="16"/>
        </w:rPr>
        <w:t xml:space="preserve">Una vez que hayan desaparecido las causas que motivaron la suspensión, el contrato podrá continuar produciendo todos sus efectos legales, si </w:t>
      </w:r>
      <w:r w:rsidRPr="005D687A">
        <w:rPr>
          <w:rFonts w:ascii="Arial" w:hAnsi="Arial" w:cs="Arial"/>
          <w:b/>
          <w:bCs/>
          <w:szCs w:val="16"/>
        </w:rPr>
        <w:t>"EL INSTITUTO"</w:t>
      </w:r>
      <w:r w:rsidRPr="005D687A">
        <w:rPr>
          <w:rFonts w:cs="Arial"/>
          <w:b/>
          <w:bCs/>
          <w:szCs w:val="16"/>
        </w:rPr>
        <w:t xml:space="preserve"> </w:t>
      </w:r>
      <w:r w:rsidRPr="005D687A">
        <w:rPr>
          <w:rFonts w:ascii="Arial" w:hAnsi="Arial" w:cs="Arial"/>
          <w:bCs/>
          <w:szCs w:val="16"/>
        </w:rPr>
        <w:t>así lo determina; y en caso que subsistan los supuestos que dieron origen a la suspensión, se podrá iniciar la terminación anticipada del contrato, conforme lo dispuesto en la cláusula siguiente.</w:t>
      </w:r>
    </w:p>
    <w:p w14:paraId="4DE21F84" w14:textId="77777777" w:rsidR="00443E04" w:rsidRPr="005D687A" w:rsidRDefault="00443E04" w:rsidP="00443E04">
      <w:pPr>
        <w:ind w:left="1418" w:hanging="1418"/>
        <w:jc w:val="both"/>
        <w:rPr>
          <w:rFonts w:ascii="Arial" w:hAnsi="Arial" w:cs="Arial"/>
          <w:bCs/>
          <w:szCs w:val="16"/>
        </w:rPr>
      </w:pPr>
    </w:p>
    <w:p w14:paraId="76DFDD12" w14:textId="77777777" w:rsidR="00443E04" w:rsidRPr="005D687A" w:rsidRDefault="00443E04" w:rsidP="00443E04">
      <w:pPr>
        <w:tabs>
          <w:tab w:val="left" w:pos="1134"/>
        </w:tabs>
        <w:autoSpaceDE w:val="0"/>
        <w:autoSpaceDN w:val="0"/>
        <w:adjustRightInd w:val="0"/>
        <w:ind w:right="-93"/>
        <w:jc w:val="both"/>
        <w:rPr>
          <w:rFonts w:ascii="Arial" w:hAnsi="Arial" w:cs="Arial"/>
          <w:b/>
          <w:bCs/>
          <w:szCs w:val="16"/>
        </w:rPr>
      </w:pPr>
      <w:r w:rsidRPr="005D687A">
        <w:rPr>
          <w:rFonts w:ascii="Arial" w:hAnsi="Arial" w:cs="Arial"/>
          <w:b/>
          <w:bCs/>
          <w:szCs w:val="16"/>
        </w:rPr>
        <w:t xml:space="preserve">VIGÉSIMA </w:t>
      </w:r>
    </w:p>
    <w:p w14:paraId="0530FEBE" w14:textId="77777777" w:rsidR="00443E04" w:rsidRPr="005D687A" w:rsidRDefault="00443E04" w:rsidP="00443E04">
      <w:pPr>
        <w:tabs>
          <w:tab w:val="left" w:pos="1134"/>
        </w:tabs>
        <w:autoSpaceDE w:val="0"/>
        <w:autoSpaceDN w:val="0"/>
        <w:adjustRightInd w:val="0"/>
        <w:ind w:left="1410" w:right="-93" w:hanging="1410"/>
        <w:jc w:val="both"/>
        <w:rPr>
          <w:rFonts w:ascii="Arial" w:hAnsi="Arial" w:cs="Arial"/>
          <w:szCs w:val="16"/>
        </w:rPr>
      </w:pPr>
      <w:r w:rsidRPr="005D687A">
        <w:rPr>
          <w:rFonts w:ascii="Arial" w:hAnsi="Arial" w:cs="Arial"/>
          <w:b/>
          <w:bCs/>
          <w:szCs w:val="16"/>
        </w:rPr>
        <w:t xml:space="preserve">CUARTA.- </w:t>
      </w:r>
      <w:r w:rsidRPr="005D687A">
        <w:rPr>
          <w:rFonts w:ascii="Arial" w:hAnsi="Arial" w:cs="Arial"/>
          <w:b/>
          <w:bCs/>
          <w:szCs w:val="16"/>
        </w:rPr>
        <w:tab/>
        <w:t xml:space="preserve">      TERMINACIÓN ANTICIPADA</w:t>
      </w:r>
      <w:r w:rsidRPr="005D687A">
        <w:rPr>
          <w:rFonts w:ascii="Arial" w:hAnsi="Arial" w:cs="Arial"/>
          <w:szCs w:val="16"/>
        </w:rPr>
        <w:t xml:space="preserve"> </w:t>
      </w:r>
      <w:r w:rsidRPr="005D687A">
        <w:rPr>
          <w:rFonts w:ascii="Arial" w:hAnsi="Arial" w:cs="Arial"/>
          <w:b/>
          <w:szCs w:val="16"/>
        </w:rPr>
        <w:t>DEL CONTRATO</w:t>
      </w:r>
      <w:r w:rsidRPr="005D687A">
        <w:rPr>
          <w:rFonts w:ascii="Arial" w:hAnsi="Arial" w:cs="Arial"/>
          <w:b/>
          <w:bCs/>
          <w:szCs w:val="16"/>
        </w:rPr>
        <w:t xml:space="preserve">.- </w:t>
      </w:r>
      <w:r w:rsidRPr="005D687A">
        <w:rPr>
          <w:rFonts w:ascii="Arial" w:hAnsi="Arial" w:cs="Arial"/>
          <w:szCs w:val="16"/>
        </w:rPr>
        <w:t xml:space="preserve">De conformidad con lo establecido en el último párrafo del artículo 54 bis de la Ley de Adquisiciones, Arrendamientos y Servicios del Sector Público, </w:t>
      </w:r>
      <w:r w:rsidRPr="005D687A">
        <w:rPr>
          <w:rFonts w:ascii="Arial" w:hAnsi="Arial" w:cs="Arial"/>
          <w:b/>
          <w:bCs/>
          <w:szCs w:val="16"/>
        </w:rPr>
        <w:t>"EL INSTITUTO"</w:t>
      </w:r>
      <w:r w:rsidRPr="005D687A">
        <w:rPr>
          <w:rFonts w:ascii="Arial" w:hAnsi="Arial" w:cs="Arial"/>
          <w:szCs w:val="16"/>
        </w:rPr>
        <w:t xml:space="preserve"> podrá dar por terminado anticipadamente el presente Contrato sin responsabilidad para éste y sin necesidad de que medie resolución judicial alguna, cuando concurran razones de interés general dando aviso por escrito a </w:t>
      </w:r>
      <w:r w:rsidRPr="005D687A">
        <w:rPr>
          <w:rFonts w:ascii="Arial" w:hAnsi="Arial" w:cs="Arial"/>
          <w:b/>
          <w:bCs/>
          <w:szCs w:val="16"/>
        </w:rPr>
        <w:t>"EL</w:t>
      </w:r>
      <w:r w:rsidRPr="005D687A">
        <w:rPr>
          <w:rFonts w:ascii="Arial" w:hAnsi="Arial" w:cs="Arial"/>
          <w:szCs w:val="16"/>
        </w:rPr>
        <w:t xml:space="preserve"> </w:t>
      </w:r>
      <w:r w:rsidRPr="005D687A">
        <w:rPr>
          <w:rFonts w:ascii="Arial" w:hAnsi="Arial" w:cs="Arial"/>
          <w:b/>
          <w:bCs/>
          <w:szCs w:val="16"/>
        </w:rPr>
        <w:t>PROVEEDOR"</w:t>
      </w:r>
      <w:r w:rsidRPr="005D687A">
        <w:rPr>
          <w:rFonts w:ascii="Arial" w:hAnsi="Arial" w:cs="Arial"/>
          <w:szCs w:val="16"/>
        </w:rPr>
        <w:t xml:space="preserve"> con cinco días hábiles de anticipación a la fecha efectiva de terminación, o bien, cuando por causas justificadas se extinga la necesidad de requerir los servicios objeto del presente Contrato, y </w:t>
      </w:r>
      <w:r w:rsidRPr="005D687A">
        <w:rPr>
          <w:rFonts w:ascii="Arial" w:hAnsi="Arial" w:cs="Arial"/>
          <w:szCs w:val="16"/>
        </w:rPr>
        <w:lastRenderedPageBreak/>
        <w:t xml:space="preserve">se demuestre que de continuar con el cumplimiento de las obligaciones pactadas, se ocasionaría algún daño o perjuicio a </w:t>
      </w:r>
      <w:r w:rsidRPr="005D687A">
        <w:rPr>
          <w:rFonts w:ascii="Arial" w:hAnsi="Arial" w:cs="Arial"/>
          <w:b/>
          <w:bCs/>
          <w:szCs w:val="16"/>
        </w:rPr>
        <w:t>"EL INSTITUTO"</w:t>
      </w:r>
      <w:r w:rsidRPr="005D687A">
        <w:rPr>
          <w:rFonts w:ascii="Arial" w:hAnsi="Arial" w:cs="Arial"/>
          <w:szCs w:val="16"/>
        </w:rPr>
        <w:t xml:space="preserve"> o se determine la nulidad total o parcial de los actos que dieron origen al presente contrato, con motivo de la resolución de una inconformidad o intervención de oficio, emitida por la Secretaría de la Función Pública.</w:t>
      </w:r>
    </w:p>
    <w:p w14:paraId="43A97499" w14:textId="77777777" w:rsidR="00443E04" w:rsidRPr="005D687A" w:rsidRDefault="00443E04" w:rsidP="00443E04">
      <w:pPr>
        <w:tabs>
          <w:tab w:val="left" w:pos="1134"/>
        </w:tabs>
        <w:autoSpaceDE w:val="0"/>
        <w:autoSpaceDN w:val="0"/>
        <w:adjustRightInd w:val="0"/>
        <w:ind w:left="1410" w:right="-93" w:hanging="1410"/>
        <w:jc w:val="both"/>
        <w:rPr>
          <w:rFonts w:ascii="Arial" w:hAnsi="Arial" w:cs="Arial"/>
          <w:szCs w:val="16"/>
        </w:rPr>
      </w:pPr>
      <w:r w:rsidRPr="005D687A">
        <w:rPr>
          <w:rFonts w:ascii="Arial" w:hAnsi="Arial" w:cs="Arial"/>
          <w:szCs w:val="16"/>
        </w:rPr>
        <w:t xml:space="preserve"> </w:t>
      </w:r>
    </w:p>
    <w:p w14:paraId="56EAE68D" w14:textId="77777777" w:rsidR="00443E04" w:rsidRPr="005D687A" w:rsidRDefault="00443E04" w:rsidP="00443E04">
      <w:pPr>
        <w:autoSpaceDE w:val="0"/>
        <w:autoSpaceDN w:val="0"/>
        <w:adjustRightInd w:val="0"/>
        <w:ind w:left="1410" w:hanging="1410"/>
        <w:jc w:val="both"/>
        <w:rPr>
          <w:rFonts w:ascii="Arial" w:hAnsi="Arial" w:cs="Arial"/>
          <w:szCs w:val="16"/>
        </w:rPr>
      </w:pPr>
      <w:r w:rsidRPr="005D687A">
        <w:rPr>
          <w:rFonts w:ascii="Arial" w:hAnsi="Arial" w:cs="Arial"/>
          <w:bCs/>
          <w:szCs w:val="16"/>
        </w:rPr>
        <w:t xml:space="preserve">                                 Cuando </w:t>
      </w:r>
      <w:r w:rsidRPr="005D687A">
        <w:rPr>
          <w:rFonts w:ascii="Arial" w:hAnsi="Arial" w:cs="Arial"/>
          <w:b/>
          <w:szCs w:val="16"/>
        </w:rPr>
        <w:t>“EL INSTITUTO”</w:t>
      </w:r>
      <w:r w:rsidRPr="005D687A">
        <w:rPr>
          <w:rFonts w:ascii="Arial" w:hAnsi="Arial" w:cs="Arial"/>
          <w:bCs/>
          <w:szCs w:val="16"/>
        </w:rPr>
        <w:t xml:space="preserve"> determine dar por terminado anticipadamente el contrato, lo notificará </w:t>
      </w:r>
      <w:r w:rsidRPr="005D687A">
        <w:rPr>
          <w:rFonts w:ascii="Arial" w:hAnsi="Arial" w:cs="Arial"/>
          <w:szCs w:val="16"/>
        </w:rPr>
        <w:t xml:space="preserve">a </w:t>
      </w:r>
      <w:r w:rsidRPr="005D687A">
        <w:rPr>
          <w:rFonts w:ascii="Arial" w:hAnsi="Arial" w:cs="Arial"/>
          <w:b/>
          <w:szCs w:val="16"/>
        </w:rPr>
        <w:t>“EL PROVEEDOR”</w:t>
      </w:r>
      <w:r w:rsidRPr="005D687A">
        <w:rPr>
          <w:rFonts w:ascii="Arial" w:hAnsi="Arial" w:cs="Arial"/>
          <w:szCs w:val="16"/>
        </w:rPr>
        <w:t xml:space="preserve"> hasta con 30 (treinta) días naturales anteriores al hecho, </w:t>
      </w:r>
      <w:r w:rsidRPr="005D687A">
        <w:rPr>
          <w:rFonts w:ascii="Arial" w:hAnsi="Arial" w:cs="Arial"/>
          <w:bCs/>
          <w:szCs w:val="16"/>
        </w:rPr>
        <w:t>debiendo sustentarlo en un dictamen fundado y motivado, en el que, se precisarán las razones o causas que dieron origen a la misma y pagará a</w:t>
      </w:r>
      <w:r w:rsidRPr="005D687A">
        <w:rPr>
          <w:rFonts w:ascii="Arial" w:hAnsi="Arial" w:cs="Arial"/>
          <w:b/>
          <w:bCs/>
          <w:szCs w:val="16"/>
        </w:rPr>
        <w:t xml:space="preserve"> </w:t>
      </w:r>
      <w:r w:rsidRPr="005D687A">
        <w:rPr>
          <w:rFonts w:ascii="Arial" w:hAnsi="Arial" w:cs="Arial"/>
          <w:b/>
          <w:szCs w:val="16"/>
        </w:rPr>
        <w:t>“EL PROVEEDOR”</w:t>
      </w:r>
      <w:r w:rsidRPr="005D687A">
        <w:rPr>
          <w:rFonts w:ascii="Arial" w:hAnsi="Arial" w:cs="Arial"/>
          <w:b/>
          <w:bCs/>
          <w:szCs w:val="16"/>
        </w:rPr>
        <w:t xml:space="preserve"> </w:t>
      </w:r>
      <w:r w:rsidRPr="005D687A">
        <w:rPr>
          <w:rFonts w:ascii="Arial" w:hAnsi="Arial" w:cs="Arial"/>
          <w:bCs/>
          <w:szCs w:val="16"/>
        </w:rPr>
        <w:t>la parte proporcional de los servicios</w:t>
      </w:r>
      <w:r w:rsidRPr="005D687A">
        <w:rPr>
          <w:rFonts w:ascii="Arial" w:hAnsi="Arial" w:cs="Arial"/>
          <w:b/>
          <w:bCs/>
          <w:szCs w:val="16"/>
        </w:rPr>
        <w:t xml:space="preserve"> </w:t>
      </w:r>
      <w:r w:rsidRPr="005D687A">
        <w:rPr>
          <w:rFonts w:ascii="Arial" w:hAnsi="Arial" w:cs="Arial"/>
          <w:bCs/>
          <w:szCs w:val="16"/>
        </w:rPr>
        <w:t xml:space="preserve">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 </w:t>
      </w:r>
      <w:r w:rsidRPr="005D687A">
        <w:rPr>
          <w:rFonts w:ascii="Arial" w:hAnsi="Arial" w:cs="Arial"/>
          <w:szCs w:val="16"/>
        </w:rPr>
        <w:t xml:space="preserve">El(los) administrador(es) solicitará(n) al área contratante (Departamento de Abastecimiento, a través de la Oficina de Adquisiciones), de conformidad a los servidores públicos señalados en el numeral 5.6.1 de las Políticas, Bases y Lineamientos en Materia de Adquisiciones, Arrendamientos y Servicios, se dé por terminado anticipadamente el presente contrato.  </w:t>
      </w:r>
    </w:p>
    <w:p w14:paraId="0C9B8851" w14:textId="77777777" w:rsidR="00443E04" w:rsidRPr="005D687A" w:rsidRDefault="00443E04" w:rsidP="00443E04">
      <w:pPr>
        <w:tabs>
          <w:tab w:val="left" w:pos="1134"/>
        </w:tabs>
        <w:autoSpaceDE w:val="0"/>
        <w:autoSpaceDN w:val="0"/>
        <w:adjustRightInd w:val="0"/>
        <w:ind w:left="1410" w:right="-93" w:hanging="1410"/>
        <w:jc w:val="both"/>
        <w:rPr>
          <w:rFonts w:ascii="Arial" w:hAnsi="Arial" w:cs="Arial"/>
          <w:b/>
          <w:bCs/>
          <w:szCs w:val="16"/>
        </w:rPr>
      </w:pPr>
      <w:r w:rsidRPr="005D687A">
        <w:rPr>
          <w:rFonts w:ascii="Arial" w:hAnsi="Arial" w:cs="Arial"/>
          <w:b/>
          <w:bCs/>
          <w:szCs w:val="16"/>
        </w:rPr>
        <w:t xml:space="preserve">VIGÉSIMA </w:t>
      </w:r>
    </w:p>
    <w:p w14:paraId="45C93DC7" w14:textId="77777777" w:rsidR="00443E04" w:rsidRPr="005D687A" w:rsidRDefault="00443E04" w:rsidP="00443E04">
      <w:pPr>
        <w:tabs>
          <w:tab w:val="left" w:pos="702"/>
        </w:tabs>
        <w:ind w:left="1410" w:hanging="1410"/>
        <w:jc w:val="both"/>
        <w:rPr>
          <w:rFonts w:ascii="Arial" w:hAnsi="Arial" w:cs="Arial"/>
          <w:szCs w:val="16"/>
        </w:rPr>
      </w:pPr>
      <w:r w:rsidRPr="005D687A">
        <w:rPr>
          <w:rFonts w:ascii="Arial" w:hAnsi="Arial" w:cs="Arial"/>
          <w:b/>
          <w:bCs/>
          <w:szCs w:val="16"/>
        </w:rPr>
        <w:t>QUINTA-</w:t>
      </w:r>
      <w:r w:rsidRPr="005D687A">
        <w:rPr>
          <w:rFonts w:ascii="Arial" w:hAnsi="Arial" w:cs="Arial"/>
          <w:b/>
          <w:bCs/>
          <w:szCs w:val="16"/>
        </w:rPr>
        <w:tab/>
      </w:r>
      <w:r w:rsidRPr="005D687A">
        <w:rPr>
          <w:rFonts w:ascii="Arial" w:hAnsi="Arial" w:cs="Arial"/>
          <w:b/>
          <w:bCs/>
          <w:szCs w:val="16"/>
        </w:rPr>
        <w:tab/>
        <w:t xml:space="preserve">RESCISIÓN ADMINISTRATIVA.- </w:t>
      </w:r>
      <w:r w:rsidRPr="005D687A">
        <w:rPr>
          <w:rFonts w:ascii="Arial" w:hAnsi="Arial" w:cs="Arial"/>
          <w:szCs w:val="16"/>
        </w:rPr>
        <w:t xml:space="preserve">Con fundamento en el primer párrafo del artículo 54 de la Ley de Adquisiciones, Arrendamientos y Servicios del Sector Público, </w:t>
      </w:r>
      <w:r w:rsidRPr="005D687A">
        <w:rPr>
          <w:rFonts w:ascii="Arial" w:hAnsi="Arial" w:cs="Arial"/>
          <w:b/>
          <w:bCs/>
          <w:szCs w:val="16"/>
        </w:rPr>
        <w:t>"EL INSTITUTO"</w:t>
      </w:r>
      <w:r w:rsidRPr="005D687A">
        <w:rPr>
          <w:rFonts w:ascii="Arial" w:hAnsi="Arial" w:cs="Arial"/>
          <w:szCs w:val="16"/>
        </w:rPr>
        <w:t xml:space="preserve"> podrá rescindir administrativamente el presente contrato en caso de incumplimiento por parte de </w:t>
      </w:r>
      <w:r w:rsidRPr="005D687A">
        <w:rPr>
          <w:rFonts w:ascii="Arial" w:hAnsi="Arial" w:cs="Arial"/>
          <w:b/>
          <w:bCs/>
          <w:szCs w:val="16"/>
        </w:rPr>
        <w:t>"EL PROVEEDOR"</w:t>
      </w:r>
      <w:r w:rsidRPr="005D687A">
        <w:rPr>
          <w:rFonts w:ascii="Arial" w:hAnsi="Arial" w:cs="Arial"/>
          <w:szCs w:val="16"/>
        </w:rPr>
        <w:t>, a cualquiera de las obligaciones contraídas por virtud de la celebración de este instrumento jurídico, sin necesidad de acudir a los tribunales competentes.</w:t>
      </w:r>
    </w:p>
    <w:p w14:paraId="5453D787" w14:textId="77777777" w:rsidR="00443E04" w:rsidRPr="005D687A" w:rsidRDefault="00443E04" w:rsidP="00443E04">
      <w:pPr>
        <w:tabs>
          <w:tab w:val="left" w:pos="1134"/>
        </w:tabs>
        <w:autoSpaceDE w:val="0"/>
        <w:autoSpaceDN w:val="0"/>
        <w:adjustRightInd w:val="0"/>
        <w:ind w:left="1410" w:right="-93" w:hanging="1410"/>
        <w:jc w:val="both"/>
        <w:rPr>
          <w:rFonts w:ascii="Arial" w:hAnsi="Arial" w:cs="Arial"/>
          <w:szCs w:val="16"/>
        </w:rPr>
      </w:pPr>
      <w:r w:rsidRPr="005D687A">
        <w:rPr>
          <w:rFonts w:ascii="Arial" w:hAnsi="Arial" w:cs="Arial"/>
          <w:szCs w:val="16"/>
        </w:rPr>
        <w:t xml:space="preserve"> </w:t>
      </w:r>
    </w:p>
    <w:p w14:paraId="2F8046E3" w14:textId="77777777" w:rsidR="00443E04" w:rsidRPr="005D687A" w:rsidRDefault="00443E04" w:rsidP="00443E04">
      <w:pPr>
        <w:tabs>
          <w:tab w:val="left" w:pos="702"/>
        </w:tabs>
        <w:jc w:val="both"/>
        <w:rPr>
          <w:rFonts w:ascii="Arial" w:hAnsi="Arial" w:cs="Arial"/>
          <w:b/>
          <w:szCs w:val="16"/>
        </w:rPr>
      </w:pPr>
      <w:r w:rsidRPr="005D687A">
        <w:rPr>
          <w:rFonts w:ascii="Arial" w:hAnsi="Arial" w:cs="Arial"/>
          <w:b/>
          <w:szCs w:val="16"/>
        </w:rPr>
        <w:t>VIGÉSIMA</w:t>
      </w:r>
    </w:p>
    <w:p w14:paraId="672C3B11" w14:textId="77777777" w:rsidR="00443E04" w:rsidRPr="005D687A" w:rsidRDefault="00443E04" w:rsidP="00443E04">
      <w:pPr>
        <w:tabs>
          <w:tab w:val="left" w:pos="1134"/>
        </w:tabs>
        <w:autoSpaceDE w:val="0"/>
        <w:autoSpaceDN w:val="0"/>
        <w:adjustRightInd w:val="0"/>
        <w:ind w:left="1440" w:right="-93" w:hanging="1440"/>
        <w:jc w:val="both"/>
        <w:rPr>
          <w:rFonts w:ascii="Arial" w:hAnsi="Arial" w:cs="Arial"/>
          <w:szCs w:val="16"/>
        </w:rPr>
      </w:pPr>
      <w:r w:rsidRPr="005D687A">
        <w:rPr>
          <w:rFonts w:ascii="Arial" w:hAnsi="Arial" w:cs="Arial"/>
          <w:b/>
          <w:szCs w:val="16"/>
        </w:rPr>
        <w:t>SEXTA.-</w:t>
      </w:r>
      <w:r w:rsidRPr="005D687A">
        <w:rPr>
          <w:rFonts w:ascii="Arial" w:hAnsi="Arial" w:cs="Arial"/>
          <w:szCs w:val="16"/>
        </w:rPr>
        <w:tab/>
      </w:r>
      <w:r w:rsidRPr="005D687A">
        <w:rPr>
          <w:rFonts w:ascii="Arial" w:hAnsi="Arial" w:cs="Arial"/>
          <w:szCs w:val="16"/>
        </w:rPr>
        <w:tab/>
      </w:r>
      <w:r w:rsidRPr="005D687A">
        <w:rPr>
          <w:rFonts w:ascii="Arial" w:hAnsi="Arial" w:cs="Arial"/>
          <w:b/>
          <w:bCs/>
          <w:szCs w:val="16"/>
        </w:rPr>
        <w:t xml:space="preserve">CAUSAS DE RESCISION ADMINISTRATIVA DEL CONTRATO.- "EL INSTITUTO" </w:t>
      </w:r>
      <w:r w:rsidRPr="005D687A">
        <w:rPr>
          <w:rFonts w:ascii="Arial" w:hAnsi="Arial" w:cs="Arial"/>
          <w:szCs w:val="16"/>
        </w:rPr>
        <w:t>podrá rescindir administrativamente este contrato sin más responsabilidad para el mismo y sin necesidad de resolución judicial, cuando</w:t>
      </w:r>
      <w:r w:rsidRPr="005D687A">
        <w:rPr>
          <w:rFonts w:ascii="Arial" w:hAnsi="Arial" w:cs="Arial"/>
          <w:b/>
          <w:bCs/>
          <w:szCs w:val="16"/>
        </w:rPr>
        <w:t xml:space="preserve"> "EL PROVEEDOR" </w:t>
      </w:r>
      <w:r w:rsidRPr="005D687A">
        <w:rPr>
          <w:rFonts w:ascii="Arial" w:hAnsi="Arial" w:cs="Arial"/>
          <w:szCs w:val="16"/>
        </w:rPr>
        <w:t>incurra en cualquiera de las causales siguientes:</w:t>
      </w:r>
    </w:p>
    <w:p w14:paraId="26E2FBC1" w14:textId="77777777" w:rsidR="00443E04" w:rsidRPr="005D687A" w:rsidRDefault="00443E04" w:rsidP="00443E04">
      <w:pPr>
        <w:tabs>
          <w:tab w:val="left" w:pos="1134"/>
        </w:tabs>
        <w:autoSpaceDE w:val="0"/>
        <w:autoSpaceDN w:val="0"/>
        <w:adjustRightInd w:val="0"/>
        <w:ind w:left="1440" w:right="-93" w:hanging="1440"/>
        <w:jc w:val="both"/>
        <w:rPr>
          <w:rFonts w:ascii="Arial" w:hAnsi="Arial" w:cs="Arial"/>
          <w:szCs w:val="16"/>
        </w:rPr>
      </w:pPr>
    </w:p>
    <w:p w14:paraId="6CE0E943" w14:textId="77777777" w:rsidR="00443E04" w:rsidRPr="005D687A" w:rsidRDefault="00443E04" w:rsidP="002914E5">
      <w:pPr>
        <w:pStyle w:val="Prrafodelista"/>
        <w:numPr>
          <w:ilvl w:val="0"/>
          <w:numId w:val="36"/>
        </w:numPr>
        <w:tabs>
          <w:tab w:val="left" w:pos="284"/>
        </w:tabs>
        <w:suppressAutoHyphens w:val="0"/>
        <w:ind w:left="1418" w:right="-1" w:hanging="283"/>
        <w:contextualSpacing/>
        <w:jc w:val="both"/>
        <w:rPr>
          <w:rFonts w:ascii="Arial" w:hAnsi="Arial" w:cs="Arial"/>
          <w:b/>
          <w:szCs w:val="16"/>
        </w:rPr>
      </w:pPr>
      <w:r w:rsidRPr="005D687A">
        <w:rPr>
          <w:rFonts w:ascii="Arial" w:hAnsi="Arial" w:cs="Arial"/>
          <w:szCs w:val="16"/>
        </w:rPr>
        <w:t>Contravenir los términos pactados para la dotación de material, establecidos en el presente contrato;</w:t>
      </w:r>
    </w:p>
    <w:p w14:paraId="0B619A7E" w14:textId="77777777" w:rsidR="00443E04" w:rsidRPr="005D687A" w:rsidRDefault="00443E04" w:rsidP="002914E5">
      <w:pPr>
        <w:pStyle w:val="Prrafodelista"/>
        <w:numPr>
          <w:ilvl w:val="0"/>
          <w:numId w:val="36"/>
        </w:numPr>
        <w:tabs>
          <w:tab w:val="left" w:pos="284"/>
        </w:tabs>
        <w:suppressAutoHyphens w:val="0"/>
        <w:ind w:left="1418" w:right="-1" w:hanging="283"/>
        <w:contextualSpacing/>
        <w:jc w:val="both"/>
        <w:rPr>
          <w:rFonts w:ascii="Arial" w:hAnsi="Arial" w:cs="Arial"/>
          <w:szCs w:val="16"/>
        </w:rPr>
      </w:pPr>
      <w:r w:rsidRPr="005D687A">
        <w:rPr>
          <w:rFonts w:ascii="Arial" w:hAnsi="Arial" w:cs="Arial"/>
          <w:szCs w:val="16"/>
        </w:rPr>
        <w:t>Transferir en todo o en parte las obligaciones que deriven del presente contrato a un tercero ajeno a la relación contractual;</w:t>
      </w:r>
    </w:p>
    <w:p w14:paraId="3A707DA9" w14:textId="77777777" w:rsidR="00443E04" w:rsidRPr="005D687A" w:rsidRDefault="00443E04" w:rsidP="002914E5">
      <w:pPr>
        <w:pStyle w:val="Prrafodelista"/>
        <w:numPr>
          <w:ilvl w:val="0"/>
          <w:numId w:val="36"/>
        </w:numPr>
        <w:tabs>
          <w:tab w:val="left" w:pos="284"/>
        </w:tabs>
        <w:suppressAutoHyphens w:val="0"/>
        <w:ind w:left="1418" w:right="-1" w:hanging="283"/>
        <w:contextualSpacing/>
        <w:jc w:val="both"/>
        <w:rPr>
          <w:rFonts w:ascii="Arial" w:hAnsi="Arial" w:cs="Arial"/>
          <w:szCs w:val="16"/>
        </w:rPr>
      </w:pPr>
      <w:r w:rsidRPr="005D687A">
        <w:rPr>
          <w:rFonts w:ascii="Arial" w:hAnsi="Arial" w:cs="Arial"/>
          <w:szCs w:val="16"/>
        </w:rPr>
        <w:t xml:space="preserve">Ceder los derechos de cobro derivados del contrato, sin contar con la conformidad previa y por escrito de </w:t>
      </w:r>
      <w:r w:rsidRPr="005D687A">
        <w:rPr>
          <w:rFonts w:ascii="Arial" w:hAnsi="Arial" w:cs="Arial"/>
          <w:b/>
          <w:bCs/>
          <w:szCs w:val="16"/>
        </w:rPr>
        <w:t>"EL INSTITUTO"</w:t>
      </w:r>
      <w:r w:rsidRPr="005D687A">
        <w:rPr>
          <w:rFonts w:ascii="Arial" w:hAnsi="Arial" w:cs="Arial"/>
          <w:szCs w:val="16"/>
        </w:rPr>
        <w:t>;</w:t>
      </w:r>
    </w:p>
    <w:p w14:paraId="0891847B" w14:textId="77777777" w:rsidR="00443E04" w:rsidRPr="005D687A" w:rsidRDefault="00443E04" w:rsidP="002914E5">
      <w:pPr>
        <w:pStyle w:val="Prrafodelista"/>
        <w:numPr>
          <w:ilvl w:val="0"/>
          <w:numId w:val="36"/>
        </w:numPr>
        <w:tabs>
          <w:tab w:val="left" w:pos="284"/>
        </w:tabs>
        <w:suppressAutoHyphens w:val="0"/>
        <w:ind w:left="1418" w:right="-1" w:hanging="283"/>
        <w:contextualSpacing/>
        <w:jc w:val="both"/>
        <w:rPr>
          <w:rFonts w:ascii="Arial" w:hAnsi="Arial" w:cs="Arial"/>
          <w:szCs w:val="16"/>
        </w:rPr>
      </w:pPr>
      <w:r w:rsidRPr="005D687A">
        <w:rPr>
          <w:rFonts w:ascii="Arial" w:hAnsi="Arial" w:cs="Arial"/>
          <w:szCs w:val="16"/>
        </w:rPr>
        <w:t>Suspender total o parcialmente y sin causa justificada la dotación de material del presente contrato;</w:t>
      </w:r>
    </w:p>
    <w:p w14:paraId="51940C1E" w14:textId="77777777" w:rsidR="00443E04" w:rsidRPr="005D687A" w:rsidRDefault="00443E04" w:rsidP="002914E5">
      <w:pPr>
        <w:pStyle w:val="Prrafodelista"/>
        <w:numPr>
          <w:ilvl w:val="0"/>
          <w:numId w:val="36"/>
        </w:numPr>
        <w:suppressAutoHyphens w:val="0"/>
        <w:ind w:left="1418" w:hanging="283"/>
        <w:contextualSpacing/>
        <w:jc w:val="both"/>
        <w:rPr>
          <w:rFonts w:ascii="Arial" w:hAnsi="Arial" w:cs="Arial"/>
          <w:szCs w:val="16"/>
        </w:rPr>
      </w:pPr>
      <w:r w:rsidRPr="005D687A">
        <w:rPr>
          <w:rFonts w:ascii="Arial" w:hAnsi="Arial" w:cs="Arial"/>
          <w:szCs w:val="16"/>
        </w:rPr>
        <w:t>No realizar la prestación de los servicios en tiempo y forma conforme a lo establecido en el presente contrato y sus respectivos anexos;</w:t>
      </w:r>
    </w:p>
    <w:p w14:paraId="37A1C5E6" w14:textId="77777777" w:rsidR="00443E04" w:rsidRPr="005D687A" w:rsidRDefault="00443E04" w:rsidP="002914E5">
      <w:pPr>
        <w:pStyle w:val="Prrafodelista"/>
        <w:numPr>
          <w:ilvl w:val="0"/>
          <w:numId w:val="36"/>
        </w:numPr>
        <w:suppressAutoHyphens w:val="0"/>
        <w:ind w:left="1418" w:hanging="283"/>
        <w:contextualSpacing/>
        <w:jc w:val="both"/>
        <w:rPr>
          <w:rFonts w:ascii="Arial" w:hAnsi="Arial" w:cs="Arial"/>
          <w:szCs w:val="16"/>
        </w:rPr>
      </w:pPr>
      <w:r w:rsidRPr="005D687A">
        <w:rPr>
          <w:rFonts w:ascii="Arial" w:hAnsi="Arial" w:cs="Arial"/>
          <w:szCs w:val="16"/>
        </w:rPr>
        <w:t xml:space="preserve"> No proporcionar a los Órganos de Fiscalización, la información que le sea requerida con motivo de las auditorías, visitas e inspecciones que realicen;</w:t>
      </w:r>
    </w:p>
    <w:p w14:paraId="5431CAB7" w14:textId="77777777" w:rsidR="00443E04" w:rsidRPr="005D687A" w:rsidRDefault="00443E04" w:rsidP="002914E5">
      <w:pPr>
        <w:pStyle w:val="Prrafodelista"/>
        <w:numPr>
          <w:ilvl w:val="0"/>
          <w:numId w:val="36"/>
        </w:numPr>
        <w:tabs>
          <w:tab w:val="left" w:pos="284"/>
        </w:tabs>
        <w:suppressAutoHyphens w:val="0"/>
        <w:ind w:left="1418" w:right="-1" w:hanging="283"/>
        <w:contextualSpacing/>
        <w:jc w:val="both"/>
        <w:rPr>
          <w:rFonts w:ascii="Arial" w:hAnsi="Arial" w:cs="Arial"/>
          <w:szCs w:val="16"/>
        </w:rPr>
      </w:pPr>
      <w:r w:rsidRPr="005D687A">
        <w:rPr>
          <w:rFonts w:ascii="Arial" w:hAnsi="Arial" w:cs="Arial"/>
          <w:szCs w:val="16"/>
        </w:rPr>
        <w:t>Ser declarado en concurso mercantil, o por cualquier otra causa distinta o análoga que afecte su patrimonio;</w:t>
      </w:r>
    </w:p>
    <w:p w14:paraId="153AB73C" w14:textId="77777777" w:rsidR="00443E04" w:rsidRPr="005D687A" w:rsidRDefault="00443E04" w:rsidP="002914E5">
      <w:pPr>
        <w:pStyle w:val="Prrafodelista"/>
        <w:numPr>
          <w:ilvl w:val="0"/>
          <w:numId w:val="36"/>
        </w:numPr>
        <w:suppressAutoHyphens w:val="0"/>
        <w:ind w:left="1418" w:right="-1" w:hanging="283"/>
        <w:contextualSpacing/>
        <w:jc w:val="both"/>
        <w:rPr>
          <w:rFonts w:ascii="Arial" w:hAnsi="Arial" w:cs="Arial"/>
          <w:bCs/>
          <w:szCs w:val="16"/>
        </w:rPr>
      </w:pPr>
      <w:r w:rsidRPr="005D687A">
        <w:rPr>
          <w:rFonts w:ascii="Arial" w:hAnsi="Arial" w:cs="Arial"/>
          <w:bCs/>
          <w:szCs w:val="16"/>
        </w:rPr>
        <w:t xml:space="preserve">En caso de que compruebe la falsedad de alguna manifestación, información o documentación proporcionada para efecto del presente contrato; </w:t>
      </w:r>
    </w:p>
    <w:p w14:paraId="089429BB" w14:textId="77777777" w:rsidR="00443E04" w:rsidRPr="005D687A" w:rsidRDefault="00443E04" w:rsidP="002914E5">
      <w:pPr>
        <w:pStyle w:val="Prrafodelista"/>
        <w:numPr>
          <w:ilvl w:val="0"/>
          <w:numId w:val="36"/>
        </w:numPr>
        <w:suppressAutoHyphens w:val="0"/>
        <w:ind w:left="1418" w:right="-1" w:hanging="283"/>
        <w:contextualSpacing/>
        <w:jc w:val="both"/>
        <w:rPr>
          <w:rFonts w:ascii="Arial" w:hAnsi="Arial" w:cs="Arial"/>
          <w:bCs/>
          <w:szCs w:val="16"/>
        </w:rPr>
      </w:pPr>
      <w:r w:rsidRPr="005D687A">
        <w:rPr>
          <w:rFonts w:ascii="Arial" w:hAnsi="Arial" w:cs="Arial"/>
          <w:bCs/>
          <w:szCs w:val="16"/>
        </w:rPr>
        <w:t>No presentar bimestralmente, las constancias de la inscripción y pago de cuotas al Instituto Mexicano del Seguro Social del personal que utilice para la prestación de los servicios;</w:t>
      </w:r>
    </w:p>
    <w:p w14:paraId="37118F80" w14:textId="77777777" w:rsidR="00443E04" w:rsidRPr="005D687A" w:rsidRDefault="00443E04" w:rsidP="002914E5">
      <w:pPr>
        <w:pStyle w:val="Prrafodelista"/>
        <w:numPr>
          <w:ilvl w:val="0"/>
          <w:numId w:val="36"/>
        </w:numPr>
        <w:tabs>
          <w:tab w:val="left" w:pos="284"/>
        </w:tabs>
        <w:suppressAutoHyphens w:val="0"/>
        <w:ind w:left="1418" w:right="-1" w:hanging="283"/>
        <w:contextualSpacing/>
        <w:jc w:val="both"/>
        <w:rPr>
          <w:rFonts w:ascii="Arial" w:hAnsi="Arial" w:cs="Arial"/>
          <w:bCs/>
          <w:szCs w:val="16"/>
        </w:rPr>
      </w:pPr>
      <w:r w:rsidRPr="005D687A">
        <w:rPr>
          <w:rFonts w:ascii="Arial" w:hAnsi="Arial" w:cs="Arial"/>
          <w:bCs/>
          <w:szCs w:val="16"/>
        </w:rPr>
        <w:t>No entregar dentro de los 10 (diez) días naturales siguientes a la fecha de firma del presente contrato, la garantía de cumplimiento del mismo;</w:t>
      </w:r>
    </w:p>
    <w:p w14:paraId="37BAED8E" w14:textId="77777777" w:rsidR="00443E04" w:rsidRPr="005D687A" w:rsidRDefault="00443E04" w:rsidP="002914E5">
      <w:pPr>
        <w:pStyle w:val="Prrafodelista"/>
        <w:numPr>
          <w:ilvl w:val="0"/>
          <w:numId w:val="36"/>
        </w:numPr>
        <w:suppressAutoHyphens w:val="0"/>
        <w:ind w:left="1418" w:right="-1"/>
        <w:contextualSpacing/>
        <w:jc w:val="both"/>
        <w:rPr>
          <w:rFonts w:ascii="Arial" w:hAnsi="Arial" w:cs="Arial"/>
          <w:bCs/>
          <w:szCs w:val="16"/>
        </w:rPr>
      </w:pPr>
      <w:r w:rsidRPr="005D687A">
        <w:rPr>
          <w:rFonts w:ascii="Arial" w:hAnsi="Arial" w:cs="Arial"/>
          <w:bCs/>
          <w:szCs w:val="16"/>
        </w:rPr>
        <w:t>Cuando la suma de las penas convencionales exceda el monto total de la garantía de cumplimiento del contrato;</w:t>
      </w:r>
    </w:p>
    <w:p w14:paraId="19382213" w14:textId="77777777" w:rsidR="00443E04" w:rsidRPr="005D687A" w:rsidRDefault="00443E04" w:rsidP="002914E5">
      <w:pPr>
        <w:pStyle w:val="Prrafodelista"/>
        <w:numPr>
          <w:ilvl w:val="0"/>
          <w:numId w:val="36"/>
        </w:numPr>
        <w:suppressAutoHyphens w:val="0"/>
        <w:ind w:left="1418" w:right="-1" w:hanging="283"/>
        <w:contextualSpacing/>
        <w:jc w:val="both"/>
        <w:rPr>
          <w:rFonts w:ascii="Arial" w:hAnsi="Arial" w:cs="Arial"/>
          <w:bCs/>
          <w:szCs w:val="16"/>
        </w:rPr>
      </w:pPr>
      <w:r w:rsidRPr="005D687A">
        <w:rPr>
          <w:rFonts w:ascii="Arial" w:hAnsi="Arial" w:cs="Arial"/>
          <w:bCs/>
          <w:szCs w:val="16"/>
        </w:rPr>
        <w:t>Cuando la suma de las deducciones al pago, excedan el límite máximo establecido para las deducciones;</w:t>
      </w:r>
    </w:p>
    <w:p w14:paraId="1980034E" w14:textId="77777777" w:rsidR="00443E04" w:rsidRPr="005D687A" w:rsidRDefault="00443E04" w:rsidP="002914E5">
      <w:pPr>
        <w:pStyle w:val="Prrafodelista"/>
        <w:numPr>
          <w:ilvl w:val="0"/>
          <w:numId w:val="36"/>
        </w:numPr>
        <w:suppressAutoHyphens w:val="0"/>
        <w:ind w:left="1418" w:right="-1" w:hanging="283"/>
        <w:contextualSpacing/>
        <w:jc w:val="both"/>
        <w:rPr>
          <w:rFonts w:ascii="Arial" w:hAnsi="Arial" w:cs="Arial"/>
          <w:b/>
          <w:szCs w:val="16"/>
        </w:rPr>
      </w:pPr>
      <w:r w:rsidRPr="005D687A">
        <w:rPr>
          <w:rFonts w:ascii="Arial" w:hAnsi="Arial" w:cs="Arial"/>
          <w:bCs/>
          <w:szCs w:val="16"/>
        </w:rPr>
        <w:t>Divulgar, transferir o utilizar la información que conozca en el desarrollo del cumplimiento del objeto del presente contrato, sin contar con la autorización de</w:t>
      </w:r>
      <w:r w:rsidRPr="005D687A">
        <w:rPr>
          <w:rFonts w:ascii="Arial" w:hAnsi="Arial" w:cs="Arial"/>
          <w:szCs w:val="16"/>
        </w:rPr>
        <w:t xml:space="preserve"> </w:t>
      </w:r>
      <w:r w:rsidRPr="005D687A">
        <w:rPr>
          <w:rFonts w:ascii="Arial" w:hAnsi="Arial" w:cs="Arial"/>
          <w:b/>
          <w:bCs/>
          <w:szCs w:val="16"/>
        </w:rPr>
        <w:t xml:space="preserve">"EL INSTITUTO" </w:t>
      </w:r>
      <w:r w:rsidRPr="005D687A">
        <w:rPr>
          <w:rFonts w:ascii="Arial" w:hAnsi="Arial" w:cs="Arial"/>
          <w:bCs/>
          <w:szCs w:val="16"/>
        </w:rPr>
        <w:t xml:space="preserve">en los términos de lo dispuesto en la </w:t>
      </w:r>
      <w:r w:rsidRPr="005D687A">
        <w:rPr>
          <w:rFonts w:ascii="Arial" w:hAnsi="Arial" w:cs="Arial"/>
          <w:b/>
          <w:bCs/>
          <w:szCs w:val="16"/>
        </w:rPr>
        <w:t xml:space="preserve">CLÁUSULA VIGÉSIMA OCTAVA DE CONFIDENCIALIDAD </w:t>
      </w:r>
      <w:r w:rsidRPr="005D687A">
        <w:rPr>
          <w:rFonts w:ascii="Arial" w:hAnsi="Arial" w:cs="Arial"/>
          <w:bCs/>
          <w:szCs w:val="16"/>
        </w:rPr>
        <w:t>del presente instrumento jurídico;</w:t>
      </w:r>
    </w:p>
    <w:p w14:paraId="5F0B76FD" w14:textId="77777777" w:rsidR="00443E04" w:rsidRPr="005D687A" w:rsidRDefault="00443E04" w:rsidP="002914E5">
      <w:pPr>
        <w:pStyle w:val="Prrafodelista"/>
        <w:numPr>
          <w:ilvl w:val="0"/>
          <w:numId w:val="36"/>
        </w:numPr>
        <w:suppressAutoHyphens w:val="0"/>
        <w:ind w:left="1418" w:right="-1" w:hanging="283"/>
        <w:contextualSpacing/>
        <w:jc w:val="both"/>
        <w:rPr>
          <w:rFonts w:ascii="Arial" w:hAnsi="Arial" w:cs="Arial"/>
          <w:b/>
          <w:szCs w:val="16"/>
        </w:rPr>
      </w:pPr>
      <w:r w:rsidRPr="005D687A">
        <w:rPr>
          <w:rFonts w:ascii="Arial" w:hAnsi="Arial" w:cs="Arial"/>
          <w:bCs/>
          <w:szCs w:val="16"/>
        </w:rPr>
        <w:t xml:space="preserve"> Impedir el desempeño normal de labores de</w:t>
      </w:r>
      <w:r w:rsidRPr="005D687A">
        <w:rPr>
          <w:rFonts w:ascii="Arial" w:hAnsi="Arial" w:cs="Arial"/>
          <w:b/>
          <w:szCs w:val="16"/>
        </w:rPr>
        <w:t xml:space="preserve"> </w:t>
      </w:r>
      <w:r w:rsidRPr="005D687A">
        <w:rPr>
          <w:rFonts w:ascii="Arial" w:hAnsi="Arial" w:cs="Arial"/>
          <w:b/>
          <w:bCs/>
          <w:szCs w:val="16"/>
        </w:rPr>
        <w:t>"EL INSTITUTO";</w:t>
      </w:r>
    </w:p>
    <w:p w14:paraId="55E0B5D4" w14:textId="77777777" w:rsidR="00443E04" w:rsidRPr="005D687A" w:rsidRDefault="00443E04" w:rsidP="002914E5">
      <w:pPr>
        <w:pStyle w:val="Prrafodelista"/>
        <w:numPr>
          <w:ilvl w:val="0"/>
          <w:numId w:val="36"/>
        </w:numPr>
        <w:tabs>
          <w:tab w:val="left" w:pos="284"/>
        </w:tabs>
        <w:suppressAutoHyphens w:val="0"/>
        <w:ind w:left="1418" w:right="-1" w:hanging="283"/>
        <w:contextualSpacing/>
        <w:jc w:val="both"/>
        <w:rPr>
          <w:rFonts w:ascii="Arial" w:hAnsi="Arial" w:cs="Arial"/>
          <w:szCs w:val="16"/>
        </w:rPr>
      </w:pPr>
      <w:r w:rsidRPr="005D687A">
        <w:rPr>
          <w:rFonts w:ascii="Arial" w:hAnsi="Arial" w:cs="Arial"/>
          <w:bCs/>
          <w:szCs w:val="16"/>
        </w:rPr>
        <w:t>Cambiar su nacionalidad por otra e invocar la protección de su gobierno contra reclamaciones y órdenes de</w:t>
      </w:r>
      <w:r w:rsidRPr="005D687A">
        <w:rPr>
          <w:rFonts w:ascii="Arial" w:hAnsi="Arial" w:cs="Arial"/>
          <w:szCs w:val="16"/>
        </w:rPr>
        <w:t xml:space="preserve"> </w:t>
      </w:r>
      <w:r w:rsidRPr="005D687A">
        <w:rPr>
          <w:rFonts w:ascii="Arial" w:hAnsi="Arial" w:cs="Arial"/>
          <w:b/>
          <w:bCs/>
          <w:szCs w:val="16"/>
        </w:rPr>
        <w:t>"EL INSTITUTO"</w:t>
      </w:r>
      <w:r w:rsidRPr="005D687A">
        <w:rPr>
          <w:rFonts w:ascii="Arial" w:hAnsi="Arial" w:cs="Arial"/>
          <w:szCs w:val="16"/>
        </w:rPr>
        <w:t>, cuando sea extranjero, y</w:t>
      </w:r>
    </w:p>
    <w:p w14:paraId="28AC71C4" w14:textId="77777777" w:rsidR="00443E04" w:rsidRPr="005D687A" w:rsidRDefault="00443E04" w:rsidP="002914E5">
      <w:pPr>
        <w:pStyle w:val="Prrafodelista"/>
        <w:numPr>
          <w:ilvl w:val="0"/>
          <w:numId w:val="36"/>
        </w:numPr>
        <w:tabs>
          <w:tab w:val="left" w:pos="284"/>
        </w:tabs>
        <w:suppressAutoHyphens w:val="0"/>
        <w:ind w:left="1418" w:right="-1" w:hanging="283"/>
        <w:contextualSpacing/>
        <w:jc w:val="both"/>
        <w:rPr>
          <w:rFonts w:ascii="Arial" w:hAnsi="Arial" w:cs="Arial"/>
          <w:szCs w:val="16"/>
        </w:rPr>
      </w:pPr>
      <w:r w:rsidRPr="005D687A">
        <w:rPr>
          <w:rFonts w:ascii="Arial" w:hAnsi="Arial" w:cs="Arial"/>
          <w:szCs w:val="16"/>
        </w:rPr>
        <w:t xml:space="preserve">Incumplir cualquier obligación distinta de las anteriores y derivadas del presente contrato. </w:t>
      </w:r>
    </w:p>
    <w:p w14:paraId="7A952751" w14:textId="77777777" w:rsidR="00443E04" w:rsidRPr="005D687A" w:rsidRDefault="00443E04" w:rsidP="00443E04">
      <w:pPr>
        <w:tabs>
          <w:tab w:val="left" w:pos="702"/>
        </w:tabs>
        <w:ind w:left="1410" w:hanging="1410"/>
        <w:jc w:val="both"/>
        <w:rPr>
          <w:rFonts w:ascii="Arial" w:hAnsi="Arial" w:cs="Arial"/>
          <w:szCs w:val="16"/>
        </w:rPr>
      </w:pPr>
      <w:r w:rsidRPr="005D687A">
        <w:rPr>
          <w:rFonts w:ascii="Arial" w:hAnsi="Arial" w:cs="Arial"/>
          <w:szCs w:val="16"/>
        </w:rPr>
        <w:tab/>
      </w:r>
    </w:p>
    <w:p w14:paraId="47125AB1" w14:textId="77777777" w:rsidR="00443E04" w:rsidRPr="005D687A" w:rsidRDefault="00443E04" w:rsidP="00443E04">
      <w:pPr>
        <w:tabs>
          <w:tab w:val="left" w:pos="1134"/>
        </w:tabs>
        <w:autoSpaceDE w:val="0"/>
        <w:autoSpaceDN w:val="0"/>
        <w:adjustRightInd w:val="0"/>
        <w:ind w:right="-93"/>
        <w:jc w:val="both"/>
        <w:rPr>
          <w:rFonts w:ascii="Arial" w:hAnsi="Arial" w:cs="Arial"/>
          <w:b/>
          <w:bCs/>
          <w:szCs w:val="16"/>
        </w:rPr>
      </w:pPr>
      <w:r w:rsidRPr="005D687A">
        <w:rPr>
          <w:rFonts w:ascii="Arial" w:hAnsi="Arial" w:cs="Arial"/>
          <w:b/>
          <w:bCs/>
          <w:szCs w:val="16"/>
        </w:rPr>
        <w:t xml:space="preserve">VIGÉSIMA </w:t>
      </w:r>
    </w:p>
    <w:p w14:paraId="262E1357" w14:textId="77777777" w:rsidR="00443E04" w:rsidRPr="005D687A" w:rsidRDefault="00443E04" w:rsidP="00443E04">
      <w:pPr>
        <w:tabs>
          <w:tab w:val="left" w:pos="1134"/>
        </w:tabs>
        <w:autoSpaceDE w:val="0"/>
        <w:autoSpaceDN w:val="0"/>
        <w:adjustRightInd w:val="0"/>
        <w:ind w:left="1410" w:right="-93" w:hanging="1410"/>
        <w:jc w:val="both"/>
        <w:rPr>
          <w:rFonts w:ascii="Arial" w:hAnsi="Arial" w:cs="Arial"/>
          <w:szCs w:val="16"/>
        </w:rPr>
      </w:pPr>
      <w:r w:rsidRPr="005D687A">
        <w:rPr>
          <w:rFonts w:ascii="Arial" w:hAnsi="Arial" w:cs="Arial"/>
          <w:b/>
          <w:bCs/>
          <w:szCs w:val="16"/>
        </w:rPr>
        <w:t>SEPTIMA.-</w:t>
      </w:r>
      <w:r w:rsidRPr="005D687A">
        <w:rPr>
          <w:rFonts w:ascii="Arial" w:hAnsi="Arial" w:cs="Arial"/>
          <w:b/>
          <w:bCs/>
          <w:szCs w:val="16"/>
        </w:rPr>
        <w:tab/>
        <w:t xml:space="preserve">PROCEDIMIENTO DE RESCISIÓN.- </w:t>
      </w:r>
      <w:r w:rsidRPr="005D687A">
        <w:rPr>
          <w:rFonts w:ascii="Arial" w:hAnsi="Arial" w:cs="Arial"/>
          <w:szCs w:val="16"/>
        </w:rPr>
        <w:t>Para el caso de rescisión administrativa las partes convienen en someterse al siguiente procedimiento:</w:t>
      </w:r>
    </w:p>
    <w:p w14:paraId="50A8BEAE" w14:textId="77777777" w:rsidR="00443E04" w:rsidRPr="005D687A" w:rsidRDefault="00443E04" w:rsidP="00443E04">
      <w:pPr>
        <w:tabs>
          <w:tab w:val="left" w:pos="1134"/>
        </w:tabs>
        <w:autoSpaceDE w:val="0"/>
        <w:autoSpaceDN w:val="0"/>
        <w:adjustRightInd w:val="0"/>
        <w:ind w:left="1410" w:right="-93" w:hanging="1410"/>
        <w:jc w:val="both"/>
        <w:rPr>
          <w:rFonts w:ascii="Arial" w:hAnsi="Arial" w:cs="Arial"/>
          <w:b/>
          <w:bCs/>
          <w:szCs w:val="16"/>
        </w:rPr>
      </w:pPr>
    </w:p>
    <w:p w14:paraId="74A7FD63" w14:textId="77777777" w:rsidR="00443E04" w:rsidRPr="005D687A" w:rsidRDefault="00443E04" w:rsidP="002914E5">
      <w:pPr>
        <w:numPr>
          <w:ilvl w:val="0"/>
          <w:numId w:val="32"/>
        </w:numPr>
        <w:tabs>
          <w:tab w:val="left" w:pos="1440"/>
        </w:tabs>
        <w:suppressAutoHyphens w:val="0"/>
        <w:autoSpaceDE w:val="0"/>
        <w:autoSpaceDN w:val="0"/>
        <w:adjustRightInd w:val="0"/>
        <w:jc w:val="both"/>
        <w:rPr>
          <w:rFonts w:ascii="Arial" w:hAnsi="Arial" w:cs="Arial"/>
          <w:szCs w:val="16"/>
        </w:rPr>
      </w:pPr>
      <w:r w:rsidRPr="005D687A">
        <w:rPr>
          <w:rFonts w:ascii="Arial" w:hAnsi="Arial" w:cs="Arial"/>
          <w:szCs w:val="16"/>
        </w:rPr>
        <w:t xml:space="preserve">Si </w:t>
      </w:r>
      <w:r w:rsidRPr="005D687A">
        <w:rPr>
          <w:rFonts w:ascii="Arial" w:hAnsi="Arial" w:cs="Arial"/>
          <w:b/>
          <w:bCs/>
          <w:szCs w:val="16"/>
        </w:rPr>
        <w:t>"EL INSTITUTO"</w:t>
      </w:r>
      <w:r w:rsidRPr="005D687A">
        <w:rPr>
          <w:rFonts w:ascii="Arial" w:hAnsi="Arial" w:cs="Arial"/>
          <w:szCs w:val="16"/>
        </w:rPr>
        <w:t xml:space="preserve"> considera que </w:t>
      </w:r>
      <w:r w:rsidRPr="005D687A">
        <w:rPr>
          <w:rFonts w:ascii="Arial" w:hAnsi="Arial" w:cs="Arial"/>
          <w:b/>
          <w:bCs/>
          <w:szCs w:val="16"/>
        </w:rPr>
        <w:t>"EL PROVEEDOR"</w:t>
      </w:r>
      <w:r w:rsidRPr="005D687A">
        <w:rPr>
          <w:rFonts w:ascii="Arial" w:hAnsi="Arial" w:cs="Arial"/>
          <w:szCs w:val="16"/>
        </w:rPr>
        <w:t xml:space="preserve"> ha incurrido en alguna de las causales de rescisión que se consignan en </w:t>
      </w:r>
      <w:smartTag w:uri="urn:schemas-microsoft-com:office:smarttags" w:element="PersonName">
        <w:smartTagPr>
          <w:attr w:name="ProductID" w:val="la Cl￡usula"/>
        </w:smartTagPr>
        <w:r w:rsidRPr="005D687A">
          <w:rPr>
            <w:rFonts w:ascii="Arial" w:hAnsi="Arial" w:cs="Arial"/>
            <w:szCs w:val="16"/>
          </w:rPr>
          <w:t>la Cláusula</w:t>
        </w:r>
      </w:smartTag>
      <w:r w:rsidRPr="005D687A">
        <w:rPr>
          <w:rFonts w:ascii="Arial" w:hAnsi="Arial" w:cs="Arial"/>
          <w:szCs w:val="16"/>
        </w:rPr>
        <w:t xml:space="preserve"> que antecede, lo hará saber a </w:t>
      </w:r>
      <w:r w:rsidRPr="005D687A">
        <w:rPr>
          <w:rFonts w:ascii="Arial" w:hAnsi="Arial" w:cs="Arial"/>
          <w:b/>
          <w:bCs/>
          <w:szCs w:val="16"/>
        </w:rPr>
        <w:t>"EL PROVEEDOR"</w:t>
      </w:r>
      <w:r w:rsidRPr="005D687A">
        <w:rPr>
          <w:rFonts w:ascii="Arial" w:hAnsi="Arial" w:cs="Arial"/>
          <w:szCs w:val="16"/>
        </w:rPr>
        <w:t xml:space="preserve"> de forma indubitable por escrito a efecto de que éste exponga lo que a su derecho convenga y aporte, en su caso, las pruebas que estime pertinente, en un término de 5 (cinco) días hábiles, a partir de la notificación de la comunicación de referencia.</w:t>
      </w:r>
    </w:p>
    <w:p w14:paraId="6BB0B98C" w14:textId="77777777" w:rsidR="00443E04" w:rsidRPr="005D687A" w:rsidRDefault="00443E04" w:rsidP="00443E04">
      <w:pPr>
        <w:tabs>
          <w:tab w:val="left" w:pos="1440"/>
        </w:tabs>
        <w:autoSpaceDE w:val="0"/>
        <w:autoSpaceDN w:val="0"/>
        <w:adjustRightInd w:val="0"/>
        <w:ind w:left="1416"/>
        <w:jc w:val="both"/>
        <w:rPr>
          <w:rFonts w:ascii="Arial" w:hAnsi="Arial" w:cs="Arial"/>
          <w:szCs w:val="16"/>
        </w:rPr>
      </w:pPr>
    </w:p>
    <w:p w14:paraId="75CB0FFD" w14:textId="77777777" w:rsidR="00443E04" w:rsidRPr="005D687A" w:rsidRDefault="00443E04" w:rsidP="00443E04">
      <w:pPr>
        <w:tabs>
          <w:tab w:val="left" w:pos="1440"/>
        </w:tabs>
        <w:autoSpaceDE w:val="0"/>
        <w:autoSpaceDN w:val="0"/>
        <w:adjustRightInd w:val="0"/>
        <w:ind w:left="1800" w:hanging="384"/>
        <w:jc w:val="both"/>
        <w:rPr>
          <w:rFonts w:ascii="Arial" w:hAnsi="Arial" w:cs="Arial"/>
          <w:b/>
          <w:bCs/>
          <w:szCs w:val="16"/>
        </w:rPr>
      </w:pPr>
      <w:r w:rsidRPr="005D687A">
        <w:rPr>
          <w:rFonts w:ascii="Arial" w:hAnsi="Arial" w:cs="Arial"/>
          <w:szCs w:val="16"/>
        </w:rPr>
        <w:t>b)</w:t>
      </w:r>
      <w:r w:rsidRPr="005D687A">
        <w:rPr>
          <w:rFonts w:ascii="Arial" w:hAnsi="Arial" w:cs="Arial"/>
          <w:szCs w:val="16"/>
        </w:rPr>
        <w:tab/>
        <w:t>Transcurrido el término a que se refiere el párrafo anterior, se resolverá considerando los argumentos y pruebas que hubiere hecho valer.</w:t>
      </w:r>
    </w:p>
    <w:p w14:paraId="0A315EEA" w14:textId="77777777" w:rsidR="00443E04" w:rsidRPr="005D687A" w:rsidRDefault="00443E04" w:rsidP="00443E04">
      <w:pPr>
        <w:tabs>
          <w:tab w:val="left" w:pos="1440"/>
        </w:tabs>
        <w:autoSpaceDE w:val="0"/>
        <w:autoSpaceDN w:val="0"/>
        <w:adjustRightInd w:val="0"/>
        <w:ind w:left="1800" w:hanging="360"/>
        <w:jc w:val="both"/>
        <w:rPr>
          <w:rFonts w:ascii="Arial" w:hAnsi="Arial" w:cs="Arial"/>
          <w:b/>
          <w:bCs/>
          <w:szCs w:val="16"/>
        </w:rPr>
      </w:pPr>
      <w:r w:rsidRPr="005D687A">
        <w:rPr>
          <w:rFonts w:ascii="Arial" w:hAnsi="Arial" w:cs="Arial"/>
          <w:szCs w:val="16"/>
        </w:rPr>
        <w:t>c)</w:t>
      </w:r>
      <w:r w:rsidRPr="005D687A">
        <w:rPr>
          <w:rFonts w:ascii="Arial" w:hAnsi="Arial" w:cs="Arial"/>
          <w:szCs w:val="16"/>
        </w:rPr>
        <w:tab/>
        <w:t xml:space="preserve">La determinación de dar o no por rescindido administrativamente el contrato, deberá ser debidamente fundada, motivada y comunicada por escrito a </w:t>
      </w:r>
      <w:r w:rsidRPr="005D687A">
        <w:rPr>
          <w:rFonts w:ascii="Arial" w:hAnsi="Arial" w:cs="Arial"/>
          <w:b/>
          <w:bCs/>
          <w:szCs w:val="16"/>
        </w:rPr>
        <w:t>"EL PROVEEDOR"</w:t>
      </w:r>
      <w:r w:rsidRPr="005D687A">
        <w:rPr>
          <w:rFonts w:ascii="Arial" w:hAnsi="Arial" w:cs="Arial"/>
          <w:szCs w:val="16"/>
        </w:rPr>
        <w:t>, dentro de los 15 (quince) días hábiles siguientes, al vencimiento del plazo señalado en el inciso a), de esta Cláusula.</w:t>
      </w:r>
    </w:p>
    <w:p w14:paraId="2312F02E" w14:textId="77777777" w:rsidR="00443E04" w:rsidRPr="005D687A" w:rsidRDefault="00443E04" w:rsidP="00443E04">
      <w:pPr>
        <w:autoSpaceDE w:val="0"/>
        <w:autoSpaceDN w:val="0"/>
        <w:adjustRightInd w:val="0"/>
        <w:ind w:left="1416"/>
        <w:jc w:val="both"/>
        <w:rPr>
          <w:rFonts w:ascii="Arial" w:hAnsi="Arial" w:cs="Arial"/>
          <w:szCs w:val="16"/>
        </w:rPr>
      </w:pPr>
      <w:r w:rsidRPr="005D687A">
        <w:rPr>
          <w:rFonts w:ascii="Arial" w:hAnsi="Arial" w:cs="Arial"/>
          <w:szCs w:val="16"/>
        </w:rPr>
        <w:t xml:space="preserve">En el supuesto de que se rescinda el contrato </w:t>
      </w:r>
      <w:r w:rsidRPr="005D687A">
        <w:rPr>
          <w:rFonts w:ascii="Arial" w:hAnsi="Arial" w:cs="Arial"/>
          <w:b/>
          <w:bCs/>
          <w:szCs w:val="16"/>
        </w:rPr>
        <w:t>"EL INSTITUTO"</w:t>
      </w:r>
      <w:r w:rsidRPr="005D687A">
        <w:rPr>
          <w:rFonts w:ascii="Arial" w:hAnsi="Arial" w:cs="Arial"/>
          <w:szCs w:val="16"/>
        </w:rPr>
        <w:t xml:space="preserve"> no procederá la aplicación de penas convencionales ni su contabilización para hacer efectiva la garantía de cumplimiento de contrato.</w:t>
      </w:r>
    </w:p>
    <w:p w14:paraId="2894DEE4" w14:textId="77777777" w:rsidR="00443E04" w:rsidRPr="005D687A" w:rsidRDefault="00443E04" w:rsidP="00443E04">
      <w:pPr>
        <w:ind w:left="1410"/>
        <w:jc w:val="both"/>
        <w:rPr>
          <w:rFonts w:ascii="Arial" w:hAnsi="Arial" w:cs="Arial"/>
          <w:szCs w:val="16"/>
        </w:rPr>
      </w:pPr>
      <w:r w:rsidRPr="005D687A">
        <w:rPr>
          <w:rFonts w:ascii="Arial" w:hAnsi="Arial" w:cs="Arial"/>
          <w:szCs w:val="16"/>
        </w:rPr>
        <w:t>Corresponderá a las áreas contratantes llevar a cabo los procedimientos administrativos de rescisión, terminación anticipada de contratos, así como de suspensión de la prestación de servicios, conforme a lo previsto en los artículos 54, 54 Bis y 55 Bis de la Ley de Adquisiciones y Arrendamientos y Servicios del Sector Público; 98, 99 y 102 de su Reglamento, en términos de los numerales 5.6.1 de las Políticas, Bases y Lineamientos en Materia de Adquisiciones, Arrendamientos y Servicios.</w:t>
      </w:r>
    </w:p>
    <w:p w14:paraId="7237A3EC" w14:textId="77777777" w:rsidR="00443E04" w:rsidRPr="005D687A" w:rsidRDefault="00443E04" w:rsidP="00443E04">
      <w:pPr>
        <w:ind w:left="1410"/>
        <w:jc w:val="both"/>
        <w:rPr>
          <w:rFonts w:ascii="Arial" w:hAnsi="Arial" w:cs="Arial"/>
          <w:szCs w:val="16"/>
        </w:rPr>
      </w:pPr>
      <w:r w:rsidRPr="005D687A">
        <w:rPr>
          <w:rFonts w:ascii="Arial" w:hAnsi="Arial" w:cs="Arial"/>
          <w:szCs w:val="16"/>
        </w:rPr>
        <w:t xml:space="preserve">Cuando </w:t>
      </w:r>
      <w:r w:rsidRPr="005D687A">
        <w:rPr>
          <w:rFonts w:ascii="Arial" w:hAnsi="Arial" w:cs="Arial"/>
          <w:b/>
          <w:bCs/>
          <w:szCs w:val="16"/>
        </w:rPr>
        <w:t>"EL PROVEEDOR"</w:t>
      </w:r>
      <w:r w:rsidRPr="005D687A">
        <w:rPr>
          <w:rFonts w:ascii="Arial" w:hAnsi="Arial" w:cs="Arial"/>
          <w:szCs w:val="16"/>
        </w:rPr>
        <w:t xml:space="preserve"> </w:t>
      </w:r>
      <w:r w:rsidRPr="005D687A">
        <w:rPr>
          <w:rFonts w:ascii="Arial" w:hAnsi="Arial" w:cs="Arial"/>
          <w:b/>
          <w:szCs w:val="16"/>
        </w:rPr>
        <w:t xml:space="preserve"> </w:t>
      </w:r>
      <w:r w:rsidRPr="005D687A">
        <w:rPr>
          <w:rFonts w:ascii="Arial" w:hAnsi="Arial" w:cs="Arial"/>
          <w:szCs w:val="16"/>
        </w:rPr>
        <w:t xml:space="preserve">tengan un domicilio fuera del área de circunscripción del área contratante, se podrá en su caso,  solicitar a la Coordinación de Abastecimiento y Equipamiento correspondiente, la intervención para llevar a cabo la  notificación de </w:t>
      </w:r>
      <w:r w:rsidRPr="005D687A">
        <w:rPr>
          <w:rFonts w:ascii="Arial" w:hAnsi="Arial" w:cs="Arial"/>
          <w:szCs w:val="16"/>
        </w:rPr>
        <w:lastRenderedPageBreak/>
        <w:t>todos aquellos  documentos que se deriven del procedimiento administrativo de rescisión de contrato previsto en el artículo 54 de la Ley.</w:t>
      </w:r>
    </w:p>
    <w:p w14:paraId="5B987F6E" w14:textId="77777777" w:rsidR="00443E04" w:rsidRPr="005D687A" w:rsidRDefault="00443E04" w:rsidP="00443E04">
      <w:pPr>
        <w:ind w:left="1410"/>
        <w:jc w:val="both"/>
        <w:rPr>
          <w:rFonts w:ascii="Arial" w:hAnsi="Arial" w:cs="Arial"/>
          <w:szCs w:val="16"/>
        </w:rPr>
      </w:pPr>
      <w:r w:rsidRPr="005D687A">
        <w:rPr>
          <w:rFonts w:ascii="Arial" w:hAnsi="Arial" w:cs="Arial"/>
          <w:szCs w:val="16"/>
        </w:rPr>
        <w:t xml:space="preserve">En el supuesto de que </w:t>
      </w:r>
      <w:r w:rsidRPr="005D687A">
        <w:rPr>
          <w:rFonts w:ascii="Arial" w:hAnsi="Arial" w:cs="Arial"/>
          <w:b/>
          <w:bCs/>
          <w:szCs w:val="16"/>
        </w:rPr>
        <w:t>"EL PROVEEDOR"</w:t>
      </w:r>
      <w:r w:rsidRPr="005D687A">
        <w:rPr>
          <w:rFonts w:ascii="Arial" w:hAnsi="Arial" w:cs="Arial"/>
          <w:szCs w:val="16"/>
        </w:rPr>
        <w:t xml:space="preserve"> hiciera entrega del bien o prestara los servicios, el procedimiento iniciado quedará sin efecto, previa aceptación y verificación del(los) Administrador(es) del contrato que continúa vigente la necesidad, informándolo al área contratante, a efecto de que suspenda el procedimiento de rescisión. Lo anterior sin perjuicio de la aplicación, en su caso, de las penas convencionales correspondientes.</w:t>
      </w:r>
    </w:p>
    <w:p w14:paraId="045D91FB" w14:textId="77777777" w:rsidR="00443E04" w:rsidRPr="005D687A" w:rsidRDefault="00443E04" w:rsidP="00443E04">
      <w:pPr>
        <w:tabs>
          <w:tab w:val="left" w:pos="1440"/>
        </w:tabs>
        <w:autoSpaceDE w:val="0"/>
        <w:autoSpaceDN w:val="0"/>
        <w:adjustRightInd w:val="0"/>
        <w:ind w:left="1440"/>
        <w:jc w:val="both"/>
        <w:rPr>
          <w:rFonts w:ascii="Arial" w:hAnsi="Arial" w:cs="Arial"/>
          <w:szCs w:val="16"/>
        </w:rPr>
      </w:pPr>
      <w:r w:rsidRPr="005D687A">
        <w:rPr>
          <w:rFonts w:ascii="Arial" w:hAnsi="Arial" w:cs="Arial"/>
          <w:szCs w:val="16"/>
        </w:rPr>
        <w:t xml:space="preserve">En caso de ser determinada la rescisión del contrato, el(los) Administrador(es) del mismo, de conformidad con lo señalado en el artículo 99 del Reglamento de la Ley, formulará el finiquito dentro de los veinte días naturales siguientes a la fecha en que se notifique la rescisión, a efecto de hacer constar los pagos que se deban efectuar por concepto de los bienes recibidos o los servicios prestados hasta el momento de la rescisión y demás circunstancias del caso, haciéndolo del conocimiento del área contratante y de la coordinación de trámite de erogaciones, para su tramitación correspondiente, en términos de lo dispuesto por los numerales 5.6.1 de las Políticas, Bases y Lineamientos en Materia de Adquisiciones, Arrendamientos y Servicios. </w:t>
      </w:r>
    </w:p>
    <w:p w14:paraId="14B5F6B2" w14:textId="77777777" w:rsidR="00443E04" w:rsidRPr="005D687A" w:rsidRDefault="00443E04" w:rsidP="00443E04">
      <w:pPr>
        <w:ind w:left="1410"/>
        <w:jc w:val="both"/>
        <w:rPr>
          <w:rFonts w:ascii="Arial" w:hAnsi="Arial" w:cs="Arial"/>
          <w:szCs w:val="16"/>
        </w:rPr>
      </w:pPr>
      <w:r w:rsidRPr="005D687A">
        <w:rPr>
          <w:rFonts w:ascii="Arial" w:hAnsi="Arial" w:cs="Arial"/>
          <w:szCs w:val="16"/>
        </w:rPr>
        <w:t>Si durante el procedimiento de rescisión del contrato, el(los) Administrador(es) del mismo, advierte que de determinarse la rescisión pudiera ocasionase algún año o afectación a las funciones que se tienen encomendadas, podrá no darse por rescindido, de conformidad con lo estipulado en el artículo 54 de la Ley. El Administrador del contrato designados por el área requirente, podrás solicitar al área contratante suspender el trámite del procedimiento de rescisión, cuando se hubiere iniciado un procedimiento de conciliación respecto del contrato materia de la rescisión; para tal efecto deberá motivar su determinación.</w:t>
      </w:r>
    </w:p>
    <w:p w14:paraId="23C5BA19" w14:textId="77777777" w:rsidR="00443E04" w:rsidRPr="005D687A" w:rsidRDefault="00443E04" w:rsidP="00443E04">
      <w:pPr>
        <w:autoSpaceDE w:val="0"/>
        <w:autoSpaceDN w:val="0"/>
        <w:adjustRightInd w:val="0"/>
        <w:ind w:left="1416"/>
        <w:jc w:val="both"/>
        <w:rPr>
          <w:rFonts w:ascii="Arial" w:hAnsi="Arial" w:cs="Arial"/>
          <w:szCs w:val="16"/>
        </w:rPr>
      </w:pPr>
      <w:r w:rsidRPr="005D687A">
        <w:rPr>
          <w:rFonts w:ascii="Arial" w:hAnsi="Arial" w:cs="Arial"/>
          <w:szCs w:val="16"/>
        </w:rPr>
        <w:t xml:space="preserve">En caso de que </w:t>
      </w:r>
      <w:r w:rsidRPr="005D687A">
        <w:rPr>
          <w:rFonts w:ascii="Arial" w:hAnsi="Arial" w:cs="Arial"/>
          <w:b/>
          <w:bCs/>
          <w:szCs w:val="16"/>
        </w:rPr>
        <w:t>"EL INSTITUTO"</w:t>
      </w:r>
      <w:r w:rsidRPr="005D687A">
        <w:rPr>
          <w:rFonts w:ascii="Arial" w:hAnsi="Arial" w:cs="Arial"/>
          <w:szCs w:val="16"/>
        </w:rPr>
        <w:t xml:space="preserve"> determine dar por rescindido el presente contrato, se deberá formular un finiquito en el que se hagan constar los pagos que, en su caso, deba efectuar </w:t>
      </w:r>
      <w:r w:rsidRPr="005D687A">
        <w:rPr>
          <w:rFonts w:ascii="Arial" w:hAnsi="Arial" w:cs="Arial"/>
          <w:b/>
          <w:bCs/>
          <w:szCs w:val="16"/>
        </w:rPr>
        <w:t>"EL INSTITUTO"</w:t>
      </w:r>
      <w:r w:rsidRPr="005D687A">
        <w:rPr>
          <w:rFonts w:ascii="Arial" w:hAnsi="Arial" w:cs="Arial"/>
          <w:szCs w:val="16"/>
        </w:rPr>
        <w:t xml:space="preserve"> por concepto de los bienes entregados por </w:t>
      </w:r>
      <w:r w:rsidRPr="005D687A">
        <w:rPr>
          <w:rFonts w:ascii="Arial" w:hAnsi="Arial" w:cs="Arial"/>
          <w:b/>
          <w:bCs/>
          <w:szCs w:val="16"/>
        </w:rPr>
        <w:t>"EL PROVEEDOR"</w:t>
      </w:r>
      <w:r w:rsidRPr="005D687A">
        <w:rPr>
          <w:rFonts w:ascii="Arial" w:hAnsi="Arial" w:cs="Arial"/>
          <w:szCs w:val="16"/>
        </w:rPr>
        <w:t xml:space="preserve"> hasta el momento en que se determine la rescisión administrativa.</w:t>
      </w:r>
    </w:p>
    <w:p w14:paraId="738103BB" w14:textId="77777777" w:rsidR="00443E04" w:rsidRPr="005D687A" w:rsidRDefault="00443E04" w:rsidP="00443E04">
      <w:pPr>
        <w:autoSpaceDE w:val="0"/>
        <w:autoSpaceDN w:val="0"/>
        <w:adjustRightInd w:val="0"/>
        <w:ind w:left="1416"/>
        <w:jc w:val="both"/>
        <w:rPr>
          <w:rFonts w:ascii="Arial" w:hAnsi="Arial" w:cs="Arial"/>
          <w:szCs w:val="16"/>
        </w:rPr>
      </w:pPr>
      <w:r w:rsidRPr="005D687A">
        <w:rPr>
          <w:rFonts w:ascii="Arial" w:hAnsi="Arial" w:cs="Arial"/>
          <w:szCs w:val="16"/>
        </w:rPr>
        <w:t>Si previamente a la determinación de dar por rescindido el contrato,</w:t>
      </w:r>
      <w:r w:rsidRPr="005D687A">
        <w:rPr>
          <w:rFonts w:ascii="Arial" w:hAnsi="Arial" w:cs="Arial"/>
          <w:b/>
          <w:bCs/>
          <w:szCs w:val="16"/>
        </w:rPr>
        <w:t xml:space="preserve"> "EL PROVEEDOR" </w:t>
      </w:r>
      <w:r w:rsidRPr="005D687A">
        <w:rPr>
          <w:rFonts w:ascii="Arial" w:hAnsi="Arial" w:cs="Arial"/>
          <w:szCs w:val="16"/>
        </w:rPr>
        <w:t>entrega los bienes, el procedimiento iniciado quedará sin efecto, previa aceptación y verificación de</w:t>
      </w:r>
      <w:r w:rsidRPr="005D687A">
        <w:rPr>
          <w:rFonts w:ascii="Arial" w:hAnsi="Arial" w:cs="Arial"/>
          <w:b/>
          <w:bCs/>
          <w:szCs w:val="16"/>
        </w:rPr>
        <w:t xml:space="preserve"> "EL INSTITUTO" </w:t>
      </w:r>
      <w:r w:rsidRPr="005D687A">
        <w:rPr>
          <w:rFonts w:ascii="Arial" w:hAnsi="Arial" w:cs="Arial"/>
          <w:szCs w:val="16"/>
        </w:rPr>
        <w:t>por escrito, de que continúa vigente la necesidad de contar con los bienes y aplicando, en su caso, las penas convencionales correspondientes.</w:t>
      </w:r>
    </w:p>
    <w:p w14:paraId="3779150B" w14:textId="77777777" w:rsidR="00443E04" w:rsidRPr="005D687A" w:rsidRDefault="00443E04" w:rsidP="00443E04">
      <w:pPr>
        <w:autoSpaceDE w:val="0"/>
        <w:autoSpaceDN w:val="0"/>
        <w:adjustRightInd w:val="0"/>
        <w:ind w:left="1416"/>
        <w:jc w:val="both"/>
        <w:rPr>
          <w:rFonts w:ascii="Arial" w:hAnsi="Arial" w:cs="Arial"/>
          <w:szCs w:val="16"/>
        </w:rPr>
      </w:pPr>
      <w:r w:rsidRPr="005D687A">
        <w:rPr>
          <w:rFonts w:ascii="Arial" w:hAnsi="Arial" w:cs="Arial"/>
          <w:b/>
          <w:bCs/>
          <w:szCs w:val="16"/>
        </w:rPr>
        <w:t>"EL INSTITUTO"</w:t>
      </w:r>
      <w:r w:rsidRPr="005D687A">
        <w:rPr>
          <w:rFonts w:ascii="Arial" w:hAnsi="Arial" w:cs="Arial"/>
          <w:szCs w:val="16"/>
        </w:rPr>
        <w:t xml:space="preserve"> podrá determinar no dar por rescindido el contrato, cuando durante el procedimiento advierta que dicha rescisión pudiera ocasionar algún daño o afectación a las funciones que tiene encomendadas. En este supuesto,</w:t>
      </w:r>
      <w:r w:rsidRPr="005D687A">
        <w:rPr>
          <w:rFonts w:ascii="Arial" w:hAnsi="Arial" w:cs="Arial"/>
          <w:b/>
          <w:bCs/>
          <w:szCs w:val="16"/>
        </w:rPr>
        <w:t xml:space="preserve"> "EL INSTITUTO</w:t>
      </w:r>
      <w:r w:rsidRPr="005D687A">
        <w:rPr>
          <w:rFonts w:ascii="Arial" w:hAnsi="Arial" w:cs="Arial"/>
          <w:szCs w:val="16"/>
        </w:rPr>
        <w:t>" elaborará un dictamen en el cual justifique que los impactos económicos o de operación que se ocasionarían con la rescisión del contrato resultarían más inconvenientes.</w:t>
      </w:r>
    </w:p>
    <w:p w14:paraId="3B29276E" w14:textId="77777777" w:rsidR="00443E04" w:rsidRPr="005D687A" w:rsidRDefault="00443E04" w:rsidP="00443E04">
      <w:pPr>
        <w:tabs>
          <w:tab w:val="left" w:pos="1134"/>
        </w:tabs>
        <w:autoSpaceDE w:val="0"/>
        <w:autoSpaceDN w:val="0"/>
        <w:adjustRightInd w:val="0"/>
        <w:ind w:left="1440" w:right="-93" w:hanging="1440"/>
        <w:jc w:val="both"/>
        <w:rPr>
          <w:rFonts w:ascii="Arial" w:hAnsi="Arial" w:cs="Arial"/>
          <w:szCs w:val="16"/>
        </w:rPr>
      </w:pPr>
      <w:r w:rsidRPr="005D687A">
        <w:rPr>
          <w:rFonts w:ascii="Arial" w:hAnsi="Arial" w:cs="Arial"/>
          <w:szCs w:val="16"/>
        </w:rPr>
        <w:tab/>
      </w:r>
      <w:r w:rsidRPr="005D687A">
        <w:rPr>
          <w:rFonts w:ascii="Arial" w:hAnsi="Arial" w:cs="Arial"/>
          <w:szCs w:val="16"/>
        </w:rPr>
        <w:tab/>
        <w:t>De no darse por rescindido el contrato,</w:t>
      </w:r>
      <w:r w:rsidRPr="005D687A">
        <w:rPr>
          <w:rFonts w:ascii="Arial" w:hAnsi="Arial" w:cs="Arial"/>
          <w:b/>
          <w:bCs/>
          <w:szCs w:val="16"/>
        </w:rPr>
        <w:t xml:space="preserve"> "EL INSTITUTO" </w:t>
      </w:r>
      <w:r w:rsidRPr="005D687A">
        <w:rPr>
          <w:rFonts w:ascii="Arial" w:hAnsi="Arial" w:cs="Arial"/>
          <w:szCs w:val="16"/>
        </w:rPr>
        <w:t xml:space="preserve">establecerá, de conformidad con </w:t>
      </w:r>
      <w:r w:rsidRPr="005D687A">
        <w:rPr>
          <w:rFonts w:ascii="Arial" w:hAnsi="Arial" w:cs="Arial"/>
          <w:b/>
          <w:bCs/>
          <w:szCs w:val="16"/>
        </w:rPr>
        <w:t>"EL PROVEEDOR</w:t>
      </w:r>
      <w:r w:rsidRPr="005D687A">
        <w:rPr>
          <w:rFonts w:ascii="Arial" w:hAnsi="Arial" w:cs="Arial"/>
          <w:szCs w:val="16"/>
        </w:rPr>
        <w:t xml:space="preserve">" un nuevo plazo para el cumplimiento de aquellas obligaciones que se hubiesen dejado de cumplir, a efecto de que </w:t>
      </w:r>
      <w:r w:rsidRPr="005D687A">
        <w:rPr>
          <w:rFonts w:ascii="Arial" w:hAnsi="Arial" w:cs="Arial"/>
          <w:b/>
          <w:bCs/>
          <w:szCs w:val="16"/>
        </w:rPr>
        <w:t xml:space="preserve">"EL PROVEEDOR" </w:t>
      </w:r>
      <w:r w:rsidRPr="005D687A">
        <w:rPr>
          <w:rFonts w:ascii="Arial" w:hAnsi="Arial" w:cs="Arial"/>
          <w:szCs w:val="16"/>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34DA7809" w14:textId="77777777" w:rsidR="00443E04" w:rsidRPr="005D687A" w:rsidRDefault="00443E04" w:rsidP="00443E04">
      <w:pPr>
        <w:tabs>
          <w:tab w:val="left" w:pos="1134"/>
        </w:tabs>
        <w:autoSpaceDE w:val="0"/>
        <w:autoSpaceDN w:val="0"/>
        <w:adjustRightInd w:val="0"/>
        <w:ind w:left="1440" w:right="-93" w:hanging="1440"/>
        <w:jc w:val="both"/>
        <w:rPr>
          <w:rFonts w:ascii="Arial" w:hAnsi="Arial" w:cs="Arial"/>
          <w:szCs w:val="16"/>
        </w:rPr>
      </w:pPr>
      <w:r w:rsidRPr="005D687A">
        <w:rPr>
          <w:rFonts w:ascii="Arial" w:hAnsi="Arial" w:cs="Arial"/>
          <w:b/>
          <w:bCs/>
          <w:szCs w:val="16"/>
        </w:rPr>
        <w:t xml:space="preserve">  </w:t>
      </w:r>
      <w:r w:rsidRPr="005D687A">
        <w:rPr>
          <w:rFonts w:ascii="Arial" w:hAnsi="Arial" w:cs="Arial"/>
          <w:b/>
          <w:bCs/>
          <w:szCs w:val="16"/>
        </w:rPr>
        <w:tab/>
      </w:r>
      <w:r w:rsidRPr="005D687A">
        <w:rPr>
          <w:rFonts w:ascii="Arial" w:hAnsi="Arial" w:cs="Arial"/>
          <w:b/>
          <w:bCs/>
          <w:szCs w:val="16"/>
        </w:rPr>
        <w:tab/>
      </w:r>
    </w:p>
    <w:p w14:paraId="3C3BB947" w14:textId="77777777" w:rsidR="00443E04" w:rsidRPr="005D687A" w:rsidRDefault="00443E04" w:rsidP="00443E04">
      <w:pPr>
        <w:tabs>
          <w:tab w:val="left" w:pos="1134"/>
        </w:tabs>
        <w:autoSpaceDE w:val="0"/>
        <w:autoSpaceDN w:val="0"/>
        <w:adjustRightInd w:val="0"/>
        <w:ind w:right="-93"/>
        <w:jc w:val="both"/>
        <w:rPr>
          <w:rFonts w:ascii="Arial" w:hAnsi="Arial" w:cs="Arial"/>
          <w:b/>
          <w:bCs/>
          <w:szCs w:val="16"/>
        </w:rPr>
      </w:pPr>
      <w:r w:rsidRPr="005D687A">
        <w:rPr>
          <w:rFonts w:ascii="Arial" w:hAnsi="Arial" w:cs="Arial"/>
          <w:b/>
          <w:bCs/>
          <w:szCs w:val="16"/>
        </w:rPr>
        <w:t xml:space="preserve">VIGÉSIMA </w:t>
      </w:r>
    </w:p>
    <w:p w14:paraId="5A3FA19F" w14:textId="77777777" w:rsidR="00443E04" w:rsidRPr="005D687A" w:rsidRDefault="00443E04" w:rsidP="00443E04">
      <w:pPr>
        <w:tabs>
          <w:tab w:val="left" w:pos="709"/>
        </w:tabs>
        <w:ind w:left="1410" w:hanging="1410"/>
        <w:jc w:val="both"/>
        <w:rPr>
          <w:rFonts w:ascii="Arial" w:eastAsia="Cambria" w:hAnsi="Arial" w:cs="Arial"/>
          <w:szCs w:val="16"/>
        </w:rPr>
      </w:pPr>
      <w:r w:rsidRPr="005D687A">
        <w:rPr>
          <w:rFonts w:ascii="Arial" w:hAnsi="Arial" w:cs="Arial"/>
          <w:b/>
          <w:bCs/>
          <w:szCs w:val="16"/>
        </w:rPr>
        <w:t xml:space="preserve">OCTAVA.- </w:t>
      </w:r>
      <w:r w:rsidRPr="005D687A">
        <w:rPr>
          <w:rFonts w:ascii="Arial" w:hAnsi="Arial" w:cs="Arial"/>
          <w:b/>
          <w:bCs/>
          <w:szCs w:val="16"/>
        </w:rPr>
        <w:tab/>
      </w:r>
      <w:r w:rsidRPr="005D687A">
        <w:rPr>
          <w:rFonts w:ascii="Arial" w:hAnsi="Arial" w:cs="Arial"/>
          <w:b/>
          <w:bCs/>
          <w:szCs w:val="16"/>
        </w:rPr>
        <w:tab/>
      </w:r>
      <w:r w:rsidRPr="005D687A">
        <w:rPr>
          <w:rFonts w:ascii="Arial" w:hAnsi="Arial" w:cs="Arial"/>
          <w:b/>
          <w:bCs/>
          <w:iCs/>
          <w:szCs w:val="16"/>
        </w:rPr>
        <w:t>PROCEDIMIENTO DE CONCILIACIÓN.-</w:t>
      </w:r>
      <w:r w:rsidRPr="005D687A">
        <w:rPr>
          <w:rFonts w:ascii="Arial" w:hAnsi="Arial" w:cs="Arial"/>
          <w:iCs/>
          <w:szCs w:val="16"/>
        </w:rPr>
        <w:t>.</w:t>
      </w:r>
      <w:r w:rsidRPr="005D687A">
        <w:rPr>
          <w:rFonts w:ascii="Arial" w:hAnsi="Arial" w:cs="Arial"/>
          <w:b/>
          <w:szCs w:val="16"/>
        </w:rPr>
        <w:t xml:space="preserve"> “LAS PARTES”</w:t>
      </w:r>
      <w:r w:rsidRPr="005D687A">
        <w:rPr>
          <w:rFonts w:ascii="Arial" w:hAnsi="Arial" w:cs="Arial"/>
          <w:szCs w:val="16"/>
        </w:rPr>
        <w:t xml:space="preserve"> </w:t>
      </w:r>
      <w:r w:rsidRPr="005D687A">
        <w:rPr>
          <w:rFonts w:ascii="Arial" w:eastAsia="Cambria" w:hAnsi="Arial" w:cs="Arial"/>
          <w:szCs w:val="16"/>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56283FE1" w14:textId="77777777" w:rsidR="00443E04" w:rsidRPr="005D687A" w:rsidRDefault="00443E04" w:rsidP="00443E04">
      <w:pPr>
        <w:tabs>
          <w:tab w:val="left" w:pos="1134"/>
        </w:tabs>
        <w:autoSpaceDE w:val="0"/>
        <w:autoSpaceDN w:val="0"/>
        <w:adjustRightInd w:val="0"/>
        <w:ind w:left="1410" w:right="-93" w:hanging="1410"/>
        <w:jc w:val="both"/>
        <w:rPr>
          <w:rFonts w:ascii="Arial" w:hAnsi="Arial" w:cs="Arial"/>
          <w:szCs w:val="16"/>
        </w:rPr>
      </w:pPr>
    </w:p>
    <w:p w14:paraId="612782E3" w14:textId="77777777" w:rsidR="00443E04" w:rsidRPr="005D687A" w:rsidRDefault="00443E04" w:rsidP="00443E04">
      <w:pPr>
        <w:tabs>
          <w:tab w:val="left" w:pos="1134"/>
        </w:tabs>
        <w:autoSpaceDE w:val="0"/>
        <w:autoSpaceDN w:val="0"/>
        <w:adjustRightInd w:val="0"/>
        <w:ind w:right="-93"/>
        <w:jc w:val="both"/>
        <w:rPr>
          <w:rFonts w:ascii="Arial" w:hAnsi="Arial" w:cs="Arial"/>
          <w:b/>
          <w:bCs/>
          <w:szCs w:val="16"/>
        </w:rPr>
      </w:pPr>
      <w:r w:rsidRPr="005D687A">
        <w:rPr>
          <w:rFonts w:ascii="Arial" w:hAnsi="Arial" w:cs="Arial"/>
          <w:b/>
          <w:bCs/>
          <w:szCs w:val="16"/>
        </w:rPr>
        <w:t xml:space="preserve">VIGÉSIMA </w:t>
      </w:r>
    </w:p>
    <w:p w14:paraId="43D52ABC" w14:textId="77777777" w:rsidR="00443E04" w:rsidRPr="005D687A" w:rsidRDefault="00443E04" w:rsidP="00443E04">
      <w:pPr>
        <w:ind w:left="1410" w:hanging="1410"/>
        <w:jc w:val="both"/>
        <w:rPr>
          <w:rFonts w:ascii="Arial" w:hAnsi="Arial" w:cs="Arial"/>
          <w:szCs w:val="16"/>
        </w:rPr>
      </w:pPr>
      <w:r w:rsidRPr="005D687A">
        <w:rPr>
          <w:rFonts w:ascii="Arial" w:hAnsi="Arial" w:cs="Arial"/>
          <w:b/>
          <w:bCs/>
          <w:szCs w:val="16"/>
        </w:rPr>
        <w:t>NOVENA.-</w:t>
      </w:r>
      <w:r w:rsidRPr="005D687A">
        <w:rPr>
          <w:rFonts w:ascii="Arial" w:hAnsi="Arial" w:cs="Arial"/>
          <w:b/>
          <w:bCs/>
          <w:szCs w:val="16"/>
        </w:rPr>
        <w:tab/>
        <w:t xml:space="preserve">CONFIDENCIALIDAD Y PROTECCIÓN DE DATOS PERSONALES. </w:t>
      </w:r>
    </w:p>
    <w:p w14:paraId="63D55A31" w14:textId="77777777" w:rsidR="00443E04" w:rsidRPr="005D687A" w:rsidRDefault="00443E04" w:rsidP="00443E04">
      <w:pPr>
        <w:tabs>
          <w:tab w:val="center" w:pos="567"/>
        </w:tabs>
        <w:autoSpaceDE w:val="0"/>
        <w:autoSpaceDN w:val="0"/>
        <w:adjustRightInd w:val="0"/>
        <w:ind w:left="1418" w:right="48"/>
        <w:jc w:val="both"/>
        <w:rPr>
          <w:rFonts w:ascii="Arial" w:hAnsi="Arial" w:cs="Arial"/>
          <w:b/>
          <w:bCs/>
          <w:szCs w:val="16"/>
        </w:rPr>
      </w:pPr>
      <w:r w:rsidRPr="005D687A">
        <w:rPr>
          <w:rFonts w:ascii="Arial" w:hAnsi="Arial" w:cs="Arial"/>
          <w:b/>
          <w:bCs/>
          <w:szCs w:val="16"/>
        </w:rPr>
        <w:t xml:space="preserve">“LAS PARTES" </w:t>
      </w:r>
      <w:r w:rsidRPr="005D687A">
        <w:rPr>
          <w:rFonts w:ascii="Arial" w:hAnsi="Arial" w:cs="Arial"/>
          <w:szCs w:val="16"/>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0AF1F939" w14:textId="77777777" w:rsidR="00443E04" w:rsidRPr="005D687A" w:rsidRDefault="00443E04" w:rsidP="00443E04">
      <w:pPr>
        <w:ind w:left="1418"/>
        <w:jc w:val="both"/>
        <w:rPr>
          <w:rFonts w:ascii="Arial" w:hAnsi="Arial" w:cs="Arial"/>
          <w:szCs w:val="16"/>
        </w:rPr>
      </w:pPr>
      <w:r w:rsidRPr="005D687A">
        <w:rPr>
          <w:rFonts w:ascii="Arial" w:hAnsi="Arial" w:cs="Arial"/>
          <w:szCs w:val="16"/>
        </w:rPr>
        <w:t xml:space="preserve">Para el tratamiento de los datos personales que </w:t>
      </w:r>
      <w:r w:rsidRPr="005D687A">
        <w:rPr>
          <w:rFonts w:ascii="Arial" w:hAnsi="Arial" w:cs="Arial"/>
          <w:b/>
          <w:bCs/>
          <w:szCs w:val="16"/>
        </w:rPr>
        <w:t>“LAS PARTES”</w:t>
      </w:r>
      <w:r w:rsidRPr="005D687A">
        <w:rPr>
          <w:rFonts w:ascii="Arial" w:hAnsi="Arial" w:cs="Arial"/>
          <w:bCs/>
          <w:szCs w:val="16"/>
        </w:rPr>
        <w:t xml:space="preserve"> </w:t>
      </w:r>
      <w:r w:rsidRPr="005D687A">
        <w:rPr>
          <w:rFonts w:ascii="Arial" w:hAnsi="Arial" w:cs="Arial"/>
          <w:szCs w:val="16"/>
        </w:rPr>
        <w:t>recaben con motivo de la celebración del presente contrato, deberá de realizarse con base en lo previsto en los Avisos de Privacidad respectivos.</w:t>
      </w:r>
    </w:p>
    <w:p w14:paraId="7FF2B700" w14:textId="77777777" w:rsidR="00443E04" w:rsidRPr="005D687A" w:rsidRDefault="00443E04" w:rsidP="00443E04">
      <w:pPr>
        <w:ind w:left="1418"/>
        <w:jc w:val="both"/>
        <w:rPr>
          <w:rFonts w:ascii="Arial" w:hAnsi="Arial" w:cs="Arial"/>
          <w:szCs w:val="16"/>
        </w:rPr>
      </w:pPr>
    </w:p>
    <w:p w14:paraId="1D637D27" w14:textId="77777777" w:rsidR="00443E04" w:rsidRPr="005D687A" w:rsidRDefault="00443E04" w:rsidP="00443E04">
      <w:pPr>
        <w:ind w:left="1418"/>
        <w:jc w:val="both"/>
        <w:rPr>
          <w:rFonts w:ascii="Arial" w:hAnsi="Arial" w:cs="Arial"/>
          <w:szCs w:val="16"/>
        </w:rPr>
      </w:pPr>
    </w:p>
    <w:p w14:paraId="0CC50847" w14:textId="77777777" w:rsidR="00443E04" w:rsidRPr="005D687A" w:rsidRDefault="00443E04" w:rsidP="00443E04">
      <w:pPr>
        <w:ind w:left="1418"/>
        <w:jc w:val="both"/>
        <w:rPr>
          <w:rFonts w:ascii="Arial" w:hAnsi="Arial" w:cs="Arial"/>
          <w:szCs w:val="16"/>
        </w:rPr>
      </w:pPr>
      <w:r w:rsidRPr="005D687A">
        <w:rPr>
          <w:rFonts w:ascii="Arial" w:hAnsi="Arial" w:cs="Arial"/>
          <w:szCs w:val="16"/>
        </w:rPr>
        <w:t>Por tal motivo,</w:t>
      </w:r>
      <w:r w:rsidRPr="005D687A">
        <w:rPr>
          <w:rFonts w:ascii="Arial" w:hAnsi="Arial" w:cs="Arial"/>
          <w:b/>
          <w:szCs w:val="16"/>
        </w:rPr>
        <w:t xml:space="preserve"> “EL PROVEEDOR”</w:t>
      </w:r>
      <w:r w:rsidRPr="005D687A">
        <w:rPr>
          <w:rFonts w:ascii="Arial" w:hAnsi="Arial" w:cs="Arial"/>
          <w:szCs w:val="16"/>
        </w:rPr>
        <w:t xml:space="preserve"> asume cualquier responsabilidad que se derive del incumplimiento de su parte, o de sus empleados, a las obligaciones de confidencialidad descritas en el presente contrato. </w:t>
      </w:r>
    </w:p>
    <w:p w14:paraId="7DDB4DBA" w14:textId="77777777" w:rsidR="00443E04" w:rsidRPr="005D687A" w:rsidRDefault="00443E04" w:rsidP="00443E04">
      <w:pPr>
        <w:tabs>
          <w:tab w:val="center" w:pos="851"/>
        </w:tabs>
        <w:autoSpaceDE w:val="0"/>
        <w:autoSpaceDN w:val="0"/>
        <w:adjustRightInd w:val="0"/>
        <w:ind w:left="1418" w:right="48"/>
        <w:jc w:val="both"/>
        <w:rPr>
          <w:rFonts w:ascii="Arial" w:hAnsi="Arial" w:cs="Arial"/>
          <w:szCs w:val="16"/>
        </w:rPr>
      </w:pPr>
      <w:r w:rsidRPr="005D687A">
        <w:rPr>
          <w:rFonts w:ascii="Arial" w:hAnsi="Arial" w:cs="Arial"/>
          <w:szCs w:val="16"/>
        </w:rPr>
        <w:t xml:space="preserve">Asimismo </w:t>
      </w:r>
      <w:r w:rsidRPr="005D687A">
        <w:rPr>
          <w:rFonts w:ascii="Arial" w:hAnsi="Arial" w:cs="Arial"/>
          <w:b/>
          <w:szCs w:val="16"/>
        </w:rPr>
        <w:t>“EL PROVEEDOR”</w:t>
      </w:r>
      <w:r w:rsidRPr="005D687A">
        <w:rPr>
          <w:rFonts w:ascii="Arial" w:hAnsi="Arial" w:cs="Arial"/>
          <w:szCs w:val="16"/>
        </w:rPr>
        <w:t xml:space="preserve"> deberá observar lo establecido en el Anexo aplicable a la Confidencialidad de la información del presente Contrato.</w:t>
      </w:r>
    </w:p>
    <w:p w14:paraId="6141D2C7" w14:textId="77777777" w:rsidR="00443E04" w:rsidRPr="005D687A" w:rsidRDefault="00443E04" w:rsidP="00443E04">
      <w:pPr>
        <w:ind w:left="1418" w:hanging="1418"/>
        <w:jc w:val="both"/>
        <w:rPr>
          <w:rFonts w:ascii="Arial" w:hAnsi="Arial" w:cs="Arial"/>
          <w:szCs w:val="16"/>
        </w:rPr>
      </w:pPr>
      <w:r w:rsidRPr="005D687A">
        <w:rPr>
          <w:rFonts w:ascii="Arial" w:hAnsi="Arial" w:cs="Arial"/>
          <w:b/>
          <w:bCs/>
          <w:szCs w:val="16"/>
        </w:rPr>
        <w:t>TRIGESIMA.-</w:t>
      </w:r>
      <w:r w:rsidRPr="005D687A">
        <w:rPr>
          <w:rFonts w:ascii="Arial" w:hAnsi="Arial" w:cs="Arial"/>
          <w:b/>
          <w:bCs/>
          <w:szCs w:val="16"/>
        </w:rPr>
        <w:tab/>
      </w:r>
      <w:r w:rsidRPr="005D687A">
        <w:rPr>
          <w:rFonts w:ascii="Arial" w:hAnsi="Arial" w:cs="Arial"/>
          <w:b/>
          <w:szCs w:val="16"/>
        </w:rPr>
        <w:t xml:space="preserve">RELACIÓN Y EXCLUSIÓN LABORAL.- “EL PROVEEDOR” </w:t>
      </w:r>
      <w:r w:rsidRPr="005D687A">
        <w:rPr>
          <w:rFonts w:ascii="Arial" w:hAnsi="Arial" w:cs="Arial"/>
          <w:szCs w:val="16"/>
        </w:rPr>
        <w:t xml:space="preserve">reconoce y acepta ser el único patrón de todos y cada uno de los trabajadores que intervienen en la prestación del servicio, deslindando de toda responsabilidad a </w:t>
      </w:r>
      <w:r w:rsidRPr="005D687A">
        <w:rPr>
          <w:rFonts w:ascii="Arial" w:hAnsi="Arial" w:cs="Arial"/>
          <w:b/>
          <w:szCs w:val="16"/>
        </w:rPr>
        <w:t xml:space="preserve">“EL INSTITUTO” </w:t>
      </w:r>
      <w:r w:rsidRPr="005D687A">
        <w:rPr>
          <w:rFonts w:ascii="Arial" w:hAnsi="Arial" w:cs="Arial"/>
          <w:szCs w:val="16"/>
        </w:rPr>
        <w:t>respecto de cualquier reclamo que en su caso puedan efectuar sus trabajadores, sea de índole laboral, fiscal o de seguridad social y en ningún caso se le podrá considerar patrón sustituto, patrón solidario, beneficiario o intermediario.</w:t>
      </w:r>
    </w:p>
    <w:p w14:paraId="35400006" w14:textId="77777777" w:rsidR="00443E04" w:rsidRPr="005D687A" w:rsidRDefault="00443E04" w:rsidP="00443E04">
      <w:pPr>
        <w:ind w:left="1418" w:hanging="1410"/>
        <w:jc w:val="both"/>
        <w:rPr>
          <w:rFonts w:ascii="Arial" w:hAnsi="Arial" w:cs="Arial"/>
          <w:szCs w:val="16"/>
        </w:rPr>
      </w:pPr>
    </w:p>
    <w:p w14:paraId="734DB6F3" w14:textId="77777777" w:rsidR="00443E04" w:rsidRPr="005D687A" w:rsidRDefault="00443E04" w:rsidP="00443E04">
      <w:pPr>
        <w:ind w:left="1418"/>
        <w:jc w:val="both"/>
        <w:rPr>
          <w:rFonts w:ascii="Arial" w:hAnsi="Arial" w:cs="Arial"/>
          <w:szCs w:val="16"/>
        </w:rPr>
      </w:pPr>
      <w:r w:rsidRPr="005D687A">
        <w:rPr>
          <w:rFonts w:ascii="Arial" w:hAnsi="Arial" w:cs="Arial"/>
          <w:b/>
          <w:szCs w:val="16"/>
        </w:rPr>
        <w:t>“EL PROVEEDOR”</w:t>
      </w:r>
      <w:r w:rsidRPr="005D687A">
        <w:rPr>
          <w:rFonts w:ascii="Arial" w:hAnsi="Arial" w:cs="Arial"/>
          <w:szCs w:val="16"/>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5D687A">
        <w:rPr>
          <w:rFonts w:ascii="Arial" w:hAnsi="Arial" w:cs="Arial"/>
          <w:b/>
          <w:szCs w:val="16"/>
        </w:rPr>
        <w:t>“LA DEPENDENCIA O ENTIDAD”</w:t>
      </w:r>
      <w:r w:rsidRPr="005D687A">
        <w:rPr>
          <w:rFonts w:ascii="Arial" w:hAnsi="Arial" w:cs="Arial"/>
          <w:szCs w:val="16"/>
        </w:rPr>
        <w:t>, así como en la ejecución de los servicios.</w:t>
      </w:r>
    </w:p>
    <w:p w14:paraId="07708124" w14:textId="77777777" w:rsidR="00443E04" w:rsidRPr="005D687A" w:rsidRDefault="00443E04" w:rsidP="00443E04">
      <w:pPr>
        <w:ind w:left="1418" w:hanging="1410"/>
        <w:jc w:val="both"/>
        <w:rPr>
          <w:rFonts w:ascii="Arial" w:hAnsi="Arial" w:cs="Arial"/>
          <w:szCs w:val="16"/>
        </w:rPr>
      </w:pPr>
    </w:p>
    <w:p w14:paraId="0216F51C" w14:textId="77777777" w:rsidR="00443E04" w:rsidRPr="005D687A" w:rsidRDefault="00443E04" w:rsidP="00443E04">
      <w:pPr>
        <w:ind w:left="1410"/>
        <w:jc w:val="both"/>
        <w:rPr>
          <w:rFonts w:ascii="Arial" w:hAnsi="Arial" w:cs="Arial"/>
          <w:szCs w:val="16"/>
        </w:rPr>
      </w:pPr>
      <w:r w:rsidRPr="005D687A">
        <w:rPr>
          <w:rFonts w:ascii="Arial" w:hAnsi="Arial" w:cs="Arial"/>
          <w:szCs w:val="16"/>
        </w:rPr>
        <w:t xml:space="preserve">Para cualquier caso no previsto, </w:t>
      </w:r>
      <w:r w:rsidRPr="005D687A">
        <w:rPr>
          <w:rFonts w:ascii="Arial" w:hAnsi="Arial" w:cs="Arial"/>
          <w:b/>
          <w:szCs w:val="16"/>
        </w:rPr>
        <w:t>“EL PROVEEDOR”</w:t>
      </w:r>
      <w:r w:rsidRPr="005D687A">
        <w:rPr>
          <w:rFonts w:ascii="Arial" w:hAnsi="Arial" w:cs="Arial"/>
          <w:szCs w:val="16"/>
        </w:rPr>
        <w:t xml:space="preserve"> exime expresamente a </w:t>
      </w:r>
      <w:r w:rsidRPr="005D687A">
        <w:rPr>
          <w:rFonts w:ascii="Arial" w:hAnsi="Arial" w:cs="Arial"/>
          <w:b/>
          <w:szCs w:val="16"/>
        </w:rPr>
        <w:t>“EL INSTITUTO”</w:t>
      </w:r>
      <w:r w:rsidRPr="005D687A">
        <w:rPr>
          <w:rFonts w:ascii="Arial" w:hAnsi="Arial" w:cs="Arial"/>
          <w:szCs w:val="16"/>
        </w:rPr>
        <w:t xml:space="preserve"> de cualquier responsabilidad laboral, civil o penal o de cualquier otra especie que en su caso pudiera llegar a generarse, relacionado con el presente contrato</w:t>
      </w:r>
      <w:r w:rsidRPr="005D687A">
        <w:rPr>
          <w:rFonts w:ascii="Arial" w:hAnsi="Arial" w:cs="Arial"/>
          <w:b/>
          <w:bCs/>
          <w:szCs w:val="16"/>
        </w:rPr>
        <w:tab/>
      </w:r>
    </w:p>
    <w:p w14:paraId="45C5DB09" w14:textId="77777777" w:rsidR="00443E04" w:rsidRPr="005D687A" w:rsidRDefault="00443E04" w:rsidP="00443E04">
      <w:pPr>
        <w:autoSpaceDE w:val="0"/>
        <w:autoSpaceDN w:val="0"/>
        <w:adjustRightInd w:val="0"/>
        <w:ind w:left="1440" w:right="-93" w:hanging="1440"/>
        <w:jc w:val="both"/>
        <w:rPr>
          <w:rFonts w:ascii="Arial" w:hAnsi="Arial" w:cs="Arial"/>
          <w:b/>
          <w:bCs/>
          <w:szCs w:val="16"/>
        </w:rPr>
      </w:pPr>
      <w:r w:rsidRPr="005D687A">
        <w:rPr>
          <w:rFonts w:ascii="Arial" w:hAnsi="Arial" w:cs="Arial"/>
          <w:b/>
          <w:bCs/>
          <w:szCs w:val="16"/>
        </w:rPr>
        <w:t>TRIGÉSIMA</w:t>
      </w:r>
    </w:p>
    <w:p w14:paraId="5270B406" w14:textId="77777777" w:rsidR="00443E04" w:rsidRPr="005D687A" w:rsidRDefault="00443E04" w:rsidP="00443E04">
      <w:pPr>
        <w:ind w:left="1410" w:hanging="1410"/>
        <w:jc w:val="both"/>
        <w:rPr>
          <w:rFonts w:ascii="Arial" w:hAnsi="Arial" w:cs="Arial"/>
          <w:szCs w:val="16"/>
        </w:rPr>
      </w:pPr>
      <w:r w:rsidRPr="005D687A">
        <w:rPr>
          <w:rFonts w:ascii="Arial" w:hAnsi="Arial" w:cs="Arial"/>
          <w:b/>
          <w:bCs/>
          <w:szCs w:val="16"/>
        </w:rPr>
        <w:t xml:space="preserve">PRIMERA - </w:t>
      </w:r>
      <w:r w:rsidRPr="005D687A">
        <w:rPr>
          <w:rFonts w:ascii="Arial" w:hAnsi="Arial" w:cs="Arial"/>
          <w:b/>
          <w:bCs/>
          <w:szCs w:val="16"/>
        </w:rPr>
        <w:tab/>
      </w:r>
      <w:r w:rsidRPr="005D687A">
        <w:rPr>
          <w:rFonts w:ascii="Arial" w:hAnsi="Arial" w:cs="Arial"/>
          <w:szCs w:val="16"/>
        </w:rPr>
        <w:t xml:space="preserve">Para el caso que, con posterioridad a la conclusión del presente contrato, </w:t>
      </w:r>
      <w:r w:rsidRPr="005D687A">
        <w:rPr>
          <w:rFonts w:ascii="Arial" w:hAnsi="Arial" w:cs="Arial"/>
          <w:b/>
          <w:szCs w:val="16"/>
        </w:rPr>
        <w:t xml:space="preserve">“EL INSTITUTO” </w:t>
      </w:r>
      <w:r w:rsidRPr="005D687A">
        <w:rPr>
          <w:rFonts w:ascii="Arial" w:hAnsi="Arial" w:cs="Arial"/>
          <w:szCs w:val="16"/>
        </w:rPr>
        <w:t xml:space="preserve"> reciba una demanda laboral por parte de trabajadores de </w:t>
      </w:r>
      <w:r w:rsidRPr="005D687A">
        <w:rPr>
          <w:rFonts w:ascii="Arial" w:hAnsi="Arial" w:cs="Arial"/>
          <w:b/>
          <w:szCs w:val="16"/>
        </w:rPr>
        <w:t>“EL PROVEEDOR”,</w:t>
      </w:r>
      <w:r w:rsidRPr="005D687A">
        <w:rPr>
          <w:rFonts w:ascii="Arial" w:hAnsi="Arial" w:cs="Arial"/>
          <w:szCs w:val="16"/>
        </w:rPr>
        <w:t xml:space="preserve"> en la que se demande la solidaridad y/o sustitución patronal a </w:t>
      </w:r>
      <w:r w:rsidRPr="005D687A">
        <w:rPr>
          <w:rFonts w:ascii="Arial" w:hAnsi="Arial" w:cs="Arial"/>
          <w:b/>
          <w:szCs w:val="16"/>
        </w:rPr>
        <w:t xml:space="preserve">“EL INSTITUTO”, </w:t>
      </w:r>
      <w:r w:rsidRPr="005D687A">
        <w:rPr>
          <w:rFonts w:ascii="Arial" w:hAnsi="Arial" w:cs="Arial"/>
          <w:szCs w:val="16"/>
        </w:rPr>
        <w:t xml:space="preserve"> </w:t>
      </w:r>
      <w:r w:rsidRPr="005D687A">
        <w:rPr>
          <w:rFonts w:ascii="Arial" w:hAnsi="Arial" w:cs="Arial"/>
          <w:b/>
          <w:szCs w:val="16"/>
        </w:rPr>
        <w:t>“EL PROVEEDOR”</w:t>
      </w:r>
      <w:r w:rsidRPr="005D687A">
        <w:rPr>
          <w:rFonts w:ascii="Arial" w:hAnsi="Arial" w:cs="Arial"/>
          <w:szCs w:val="16"/>
        </w:rPr>
        <w:t xml:space="preserve"> queda obligado a dar cumplimiento a lo establecido en la presente cláusula.</w:t>
      </w:r>
    </w:p>
    <w:p w14:paraId="48B72D29" w14:textId="77777777" w:rsidR="00443E04" w:rsidRPr="005D687A" w:rsidRDefault="00443E04" w:rsidP="00443E04">
      <w:pPr>
        <w:ind w:left="1410" w:hanging="1410"/>
        <w:jc w:val="both"/>
        <w:rPr>
          <w:rFonts w:ascii="Arial" w:hAnsi="Arial" w:cs="Arial"/>
          <w:szCs w:val="16"/>
        </w:rPr>
      </w:pPr>
    </w:p>
    <w:p w14:paraId="364C55B6" w14:textId="77777777" w:rsidR="00443E04" w:rsidRPr="005D687A" w:rsidRDefault="00443E04" w:rsidP="00443E04">
      <w:pPr>
        <w:ind w:left="1410" w:hanging="1410"/>
        <w:jc w:val="both"/>
        <w:rPr>
          <w:rFonts w:ascii="Arial" w:hAnsi="Arial" w:cs="Arial"/>
          <w:b/>
          <w:bCs/>
          <w:szCs w:val="16"/>
        </w:rPr>
      </w:pPr>
      <w:r w:rsidRPr="005D687A">
        <w:rPr>
          <w:rFonts w:ascii="Arial" w:hAnsi="Arial" w:cs="Arial"/>
          <w:b/>
          <w:bCs/>
          <w:szCs w:val="16"/>
        </w:rPr>
        <w:t xml:space="preserve">TRIGESIMA </w:t>
      </w:r>
    </w:p>
    <w:p w14:paraId="2980FC76" w14:textId="77777777" w:rsidR="00443E04" w:rsidRPr="005D687A" w:rsidRDefault="00443E04" w:rsidP="00443E04">
      <w:pPr>
        <w:ind w:left="1410" w:hanging="1410"/>
        <w:jc w:val="both"/>
        <w:rPr>
          <w:rFonts w:ascii="Arial" w:hAnsi="Arial" w:cs="Arial"/>
          <w:bCs/>
          <w:szCs w:val="16"/>
        </w:rPr>
      </w:pPr>
      <w:r w:rsidRPr="005D687A">
        <w:rPr>
          <w:rFonts w:ascii="Arial" w:hAnsi="Arial" w:cs="Arial"/>
          <w:b/>
          <w:bCs/>
          <w:szCs w:val="16"/>
        </w:rPr>
        <w:lastRenderedPageBreak/>
        <w:t>SEGUNDA.-</w:t>
      </w:r>
      <w:r w:rsidRPr="005D687A">
        <w:rPr>
          <w:rFonts w:ascii="Arial" w:hAnsi="Arial" w:cs="Arial"/>
          <w:b/>
          <w:bCs/>
          <w:szCs w:val="16"/>
        </w:rPr>
        <w:tab/>
        <w:t>DISCREPANCIAS.- “LAS PARTES”</w:t>
      </w:r>
      <w:r w:rsidRPr="005D687A">
        <w:rPr>
          <w:rFonts w:ascii="Arial" w:hAnsi="Arial" w:cs="Arial"/>
          <w:bCs/>
          <w:szCs w:val="16"/>
        </w:rPr>
        <w:t xml:space="preserve"> convienen que, en caso de discrepancia entre la convocato</w:t>
      </w:r>
      <w:r w:rsidR="005B448A" w:rsidRPr="005D687A">
        <w:rPr>
          <w:rFonts w:ascii="Arial" w:hAnsi="Arial" w:cs="Arial"/>
          <w:bCs/>
          <w:szCs w:val="16"/>
        </w:rPr>
        <w:t xml:space="preserve">ria </w:t>
      </w:r>
      <w:r w:rsidR="00FD53F7" w:rsidRPr="005D687A">
        <w:rPr>
          <w:rFonts w:ascii="Arial" w:hAnsi="Arial" w:cs="Arial"/>
          <w:bCs/>
          <w:szCs w:val="16"/>
        </w:rPr>
        <w:t>de</w:t>
      </w:r>
      <w:r w:rsidRPr="005D687A">
        <w:rPr>
          <w:rFonts w:ascii="Arial" w:hAnsi="Arial" w:cs="Arial"/>
          <w:bCs/>
          <w:szCs w:val="16"/>
        </w:rPr>
        <w:t xml:space="preserve"> la invitació</w:t>
      </w:r>
      <w:r w:rsidR="005B448A" w:rsidRPr="005D687A">
        <w:rPr>
          <w:rFonts w:ascii="Arial" w:hAnsi="Arial" w:cs="Arial"/>
          <w:bCs/>
          <w:szCs w:val="16"/>
        </w:rPr>
        <w:t xml:space="preserve">n a cuando menos tres personas </w:t>
      </w:r>
      <w:r w:rsidRPr="005D687A">
        <w:rPr>
          <w:rFonts w:ascii="Arial" w:hAnsi="Arial" w:cs="Arial"/>
          <w:bCs/>
          <w:szCs w:val="16"/>
        </w:rPr>
        <w:t>y el modelo de contrato, prevalecerá lo establecido en la convocatoria de conformidad con el artículo 81, fracción IV, del Reglamento de la “LAASSP”.</w:t>
      </w:r>
    </w:p>
    <w:p w14:paraId="5462106F" w14:textId="77777777" w:rsidR="00443E04" w:rsidRPr="005D687A" w:rsidRDefault="00443E04" w:rsidP="00443E04">
      <w:pPr>
        <w:ind w:left="1418" w:hanging="1418"/>
        <w:jc w:val="both"/>
        <w:rPr>
          <w:rFonts w:ascii="Arial" w:hAnsi="Arial" w:cs="Arial"/>
          <w:szCs w:val="16"/>
        </w:rPr>
      </w:pPr>
      <w:r w:rsidRPr="005D687A">
        <w:rPr>
          <w:rFonts w:ascii="Arial" w:hAnsi="Arial" w:cs="Arial"/>
          <w:b/>
          <w:bCs/>
          <w:szCs w:val="16"/>
        </w:rPr>
        <w:tab/>
      </w:r>
    </w:p>
    <w:p w14:paraId="511D5CCC" w14:textId="77777777" w:rsidR="00443E04" w:rsidRPr="005D687A" w:rsidRDefault="00443E04" w:rsidP="00443E04">
      <w:pPr>
        <w:jc w:val="both"/>
        <w:rPr>
          <w:rFonts w:ascii="Arial" w:hAnsi="Arial" w:cs="Arial"/>
          <w:szCs w:val="16"/>
        </w:rPr>
      </w:pPr>
    </w:p>
    <w:p w14:paraId="6E7DDC38" w14:textId="77777777" w:rsidR="00443E04" w:rsidRPr="005D687A" w:rsidRDefault="00443E04" w:rsidP="00443E04">
      <w:pPr>
        <w:ind w:left="1410" w:hanging="1410"/>
        <w:jc w:val="both"/>
        <w:rPr>
          <w:rFonts w:ascii="Arial" w:hAnsi="Arial" w:cs="Arial"/>
          <w:szCs w:val="16"/>
        </w:rPr>
      </w:pPr>
    </w:p>
    <w:p w14:paraId="6D762F93" w14:textId="77777777" w:rsidR="00443E04" w:rsidRPr="005D687A" w:rsidRDefault="00443E04" w:rsidP="00443E04">
      <w:pPr>
        <w:jc w:val="both"/>
        <w:rPr>
          <w:rFonts w:ascii="Arial" w:hAnsi="Arial" w:cs="Arial"/>
          <w:b/>
          <w:szCs w:val="16"/>
        </w:rPr>
      </w:pPr>
      <w:r w:rsidRPr="005D687A">
        <w:rPr>
          <w:rFonts w:ascii="Arial" w:hAnsi="Arial" w:cs="Arial"/>
          <w:b/>
          <w:szCs w:val="16"/>
        </w:rPr>
        <w:t xml:space="preserve">TRIGÉSIMA </w:t>
      </w:r>
    </w:p>
    <w:p w14:paraId="6A0C1582" w14:textId="77777777" w:rsidR="00443E04" w:rsidRPr="005D687A" w:rsidRDefault="00443E04" w:rsidP="00443E04">
      <w:pPr>
        <w:ind w:left="1410" w:hanging="1410"/>
        <w:jc w:val="both"/>
        <w:rPr>
          <w:rFonts w:ascii="Arial" w:hAnsi="Arial" w:cs="Arial"/>
          <w:szCs w:val="16"/>
        </w:rPr>
      </w:pPr>
      <w:r w:rsidRPr="005D687A">
        <w:rPr>
          <w:rFonts w:ascii="Arial" w:hAnsi="Arial" w:cs="Arial"/>
          <w:b/>
          <w:szCs w:val="16"/>
        </w:rPr>
        <w:t>TERCERA.-</w:t>
      </w:r>
      <w:r w:rsidRPr="005D687A">
        <w:rPr>
          <w:rFonts w:ascii="Arial" w:hAnsi="Arial" w:cs="Arial"/>
          <w:b/>
          <w:szCs w:val="16"/>
        </w:rPr>
        <w:tab/>
        <w:t xml:space="preserve">PROPIEDAD INTELECTUAL.- </w:t>
      </w:r>
      <w:r w:rsidRPr="005D687A">
        <w:rPr>
          <w:rFonts w:ascii="Arial" w:hAnsi="Arial" w:cs="Arial"/>
          <w:szCs w:val="16"/>
        </w:rPr>
        <w:t xml:space="preserve">La información, los programas de cómputo, las bases de datos y los archivos generados en la Operación de los Servicios Contratados, serán propiedad de </w:t>
      </w:r>
      <w:r w:rsidRPr="005D687A">
        <w:rPr>
          <w:rFonts w:ascii="Arial" w:hAnsi="Arial" w:cs="Arial"/>
          <w:b/>
          <w:szCs w:val="16"/>
        </w:rPr>
        <w:t xml:space="preserve">“EL INSTITUTO”, </w:t>
      </w:r>
      <w:r w:rsidRPr="005D687A">
        <w:rPr>
          <w:rFonts w:ascii="Arial" w:hAnsi="Arial" w:cs="Arial"/>
          <w:szCs w:val="16"/>
        </w:rPr>
        <w:t xml:space="preserve">los cuales se conservarán en el área solicitante donde se prestó el servicio y sólo podrán ser utilizados por un tercero, con el consentimiento expreso de </w:t>
      </w:r>
      <w:r w:rsidRPr="005D687A">
        <w:rPr>
          <w:rFonts w:ascii="Arial" w:hAnsi="Arial" w:cs="Arial"/>
          <w:b/>
          <w:szCs w:val="16"/>
        </w:rPr>
        <w:t xml:space="preserve">“EL INSTITUTO”, </w:t>
      </w:r>
      <w:r w:rsidRPr="005D687A">
        <w:rPr>
          <w:rFonts w:ascii="Arial" w:hAnsi="Arial" w:cs="Arial"/>
          <w:szCs w:val="16"/>
        </w:rPr>
        <w:t>y bajo las disposiciones de la Ley Federal de Transparencia y Acceso a la Información Pública Gubernamental.</w:t>
      </w:r>
    </w:p>
    <w:p w14:paraId="6CA206D9" w14:textId="77777777" w:rsidR="00443E04" w:rsidRPr="005D687A" w:rsidRDefault="00443E04" w:rsidP="00443E04">
      <w:pPr>
        <w:ind w:left="1410" w:hanging="1410"/>
        <w:jc w:val="both"/>
        <w:rPr>
          <w:rFonts w:ascii="Arial" w:hAnsi="Arial" w:cs="Arial"/>
          <w:szCs w:val="16"/>
        </w:rPr>
      </w:pPr>
      <w:r w:rsidRPr="005D687A">
        <w:rPr>
          <w:rFonts w:ascii="Arial" w:hAnsi="Arial" w:cs="Arial"/>
          <w:b/>
          <w:bCs/>
          <w:szCs w:val="16"/>
        </w:rPr>
        <w:tab/>
        <w:t>COMPENSACIÓN DE ADEUDOS.- “</w:t>
      </w:r>
      <w:r w:rsidRPr="005D687A">
        <w:rPr>
          <w:rFonts w:ascii="Arial" w:hAnsi="Arial" w:cs="Arial"/>
          <w:b/>
          <w:szCs w:val="16"/>
        </w:rPr>
        <w:t>EL PROVEEDOR</w:t>
      </w:r>
      <w:r w:rsidRPr="005D687A">
        <w:rPr>
          <w:rFonts w:ascii="Arial" w:hAnsi="Arial" w:cs="Arial"/>
          <w:b/>
          <w:bCs/>
          <w:szCs w:val="16"/>
        </w:rPr>
        <w:t>”</w:t>
      </w:r>
      <w:r w:rsidRPr="005D687A">
        <w:rPr>
          <w:rFonts w:ascii="Arial" w:hAnsi="Arial" w:cs="Arial"/>
          <w:szCs w:val="16"/>
        </w:rPr>
        <w:t xml:space="preserve"> autoriza expresamente a </w:t>
      </w:r>
      <w:r w:rsidRPr="005D687A">
        <w:rPr>
          <w:rFonts w:ascii="Arial" w:hAnsi="Arial" w:cs="Arial"/>
          <w:b/>
          <w:szCs w:val="16"/>
        </w:rPr>
        <w:t>“EL INSTITUTO”</w:t>
      </w:r>
      <w:r w:rsidRPr="005D687A">
        <w:rPr>
          <w:rFonts w:ascii="Arial" w:hAnsi="Arial" w:cs="Arial"/>
          <w:bCs/>
          <w:szCs w:val="16"/>
        </w:rPr>
        <w:t xml:space="preserve"> y este a su vez acepta</w:t>
      </w:r>
      <w:r w:rsidRPr="005D687A">
        <w:rPr>
          <w:rFonts w:ascii="Arial" w:hAnsi="Arial" w:cs="Arial"/>
          <w:szCs w:val="16"/>
        </w:rPr>
        <w:t xml:space="preserve">, que en el supuesto de que </w:t>
      </w:r>
      <w:r w:rsidRPr="005D687A">
        <w:rPr>
          <w:rFonts w:ascii="Arial" w:hAnsi="Arial" w:cs="Arial"/>
          <w:b/>
          <w:szCs w:val="16"/>
        </w:rPr>
        <w:t>“EL PROVEEDOR”</w:t>
      </w:r>
      <w:r w:rsidRPr="005D687A">
        <w:rPr>
          <w:rFonts w:ascii="Arial" w:hAnsi="Arial" w:cs="Arial"/>
          <w:szCs w:val="16"/>
        </w:rPr>
        <w:t xml:space="preserve"> tenga cuentas liquidas y exigibles a su cargo, </w:t>
      </w:r>
      <w:r w:rsidRPr="005D687A">
        <w:rPr>
          <w:rFonts w:ascii="Arial" w:hAnsi="Arial" w:cs="Arial"/>
          <w:b/>
          <w:szCs w:val="16"/>
        </w:rPr>
        <w:t>“EL INSTITUTO”</w:t>
      </w:r>
      <w:r w:rsidRPr="005D687A">
        <w:rPr>
          <w:rFonts w:ascii="Arial" w:hAnsi="Arial" w:cs="Arial"/>
          <w:szCs w:val="16"/>
        </w:rPr>
        <w:t xml:space="preserve"> las aplicará contra los adeudos que, en su caso, tuviera por concepto de cuotas obrero patronales, conforme a lo previsto en el artículo 40 B, de la Ley del Seguro Social. </w:t>
      </w:r>
    </w:p>
    <w:p w14:paraId="1EED9EE2" w14:textId="77777777" w:rsidR="00443E04" w:rsidRPr="005D687A" w:rsidRDefault="00443E04" w:rsidP="00443E04">
      <w:pPr>
        <w:autoSpaceDE w:val="0"/>
        <w:autoSpaceDN w:val="0"/>
        <w:adjustRightInd w:val="0"/>
        <w:ind w:left="1440" w:right="-93" w:hanging="1440"/>
        <w:jc w:val="both"/>
        <w:rPr>
          <w:rFonts w:ascii="Arial" w:hAnsi="Arial" w:cs="Arial"/>
          <w:b/>
          <w:bCs/>
          <w:szCs w:val="16"/>
        </w:rPr>
      </w:pPr>
    </w:p>
    <w:p w14:paraId="1CF4F4E2" w14:textId="77777777" w:rsidR="00443E04" w:rsidRPr="005D687A" w:rsidRDefault="00443E04" w:rsidP="00443E04">
      <w:pPr>
        <w:ind w:left="1410" w:hanging="1410"/>
        <w:jc w:val="both"/>
        <w:rPr>
          <w:rFonts w:ascii="Arial" w:hAnsi="Arial" w:cs="Arial"/>
          <w:bCs/>
          <w:szCs w:val="16"/>
        </w:rPr>
      </w:pPr>
      <w:r w:rsidRPr="005D687A">
        <w:rPr>
          <w:rFonts w:ascii="Arial" w:hAnsi="Arial" w:cs="Arial"/>
          <w:b/>
          <w:szCs w:val="16"/>
        </w:rPr>
        <w:tab/>
      </w:r>
    </w:p>
    <w:p w14:paraId="7C633F17" w14:textId="77777777" w:rsidR="00443E04" w:rsidRPr="005D687A" w:rsidRDefault="00443E04" w:rsidP="00443E04">
      <w:pPr>
        <w:autoSpaceDE w:val="0"/>
        <w:autoSpaceDN w:val="0"/>
        <w:adjustRightInd w:val="0"/>
        <w:ind w:left="1440" w:right="-93" w:hanging="1440"/>
        <w:jc w:val="both"/>
        <w:rPr>
          <w:rFonts w:ascii="Arial" w:hAnsi="Arial" w:cs="Arial"/>
          <w:b/>
          <w:bCs/>
          <w:szCs w:val="16"/>
        </w:rPr>
      </w:pPr>
      <w:r w:rsidRPr="005D687A">
        <w:rPr>
          <w:rFonts w:ascii="Arial" w:hAnsi="Arial" w:cs="Arial"/>
          <w:b/>
          <w:bCs/>
          <w:szCs w:val="16"/>
        </w:rPr>
        <w:t>TRIGÉSIMA</w:t>
      </w:r>
    </w:p>
    <w:p w14:paraId="06785004" w14:textId="77777777" w:rsidR="00443E04" w:rsidRPr="005D687A" w:rsidRDefault="00443E04" w:rsidP="00443E04">
      <w:pPr>
        <w:numPr>
          <w:ilvl w:val="12"/>
          <w:numId w:val="0"/>
        </w:numPr>
        <w:ind w:left="1410" w:right="-93" w:hanging="1410"/>
        <w:jc w:val="both"/>
        <w:rPr>
          <w:rFonts w:ascii="Arial" w:hAnsi="Arial" w:cs="Arial"/>
          <w:szCs w:val="16"/>
        </w:rPr>
      </w:pPr>
      <w:r w:rsidRPr="005D687A">
        <w:rPr>
          <w:rFonts w:ascii="Arial" w:hAnsi="Arial" w:cs="Arial"/>
          <w:b/>
          <w:bCs/>
          <w:szCs w:val="16"/>
        </w:rPr>
        <w:t>CUARTA -</w:t>
      </w:r>
      <w:r w:rsidRPr="005D687A">
        <w:rPr>
          <w:rFonts w:ascii="Arial" w:hAnsi="Arial" w:cs="Arial"/>
          <w:b/>
          <w:bCs/>
          <w:szCs w:val="16"/>
        </w:rPr>
        <w:tab/>
      </w:r>
      <w:r w:rsidRPr="005D687A">
        <w:rPr>
          <w:rFonts w:ascii="Arial" w:hAnsi="Arial" w:cs="Arial"/>
          <w:b/>
          <w:szCs w:val="16"/>
        </w:rPr>
        <w:t>INSPECCIONES DE CALIDAD</w:t>
      </w:r>
      <w:r w:rsidRPr="005D687A">
        <w:rPr>
          <w:rFonts w:ascii="Arial" w:hAnsi="Arial" w:cs="Arial"/>
          <w:szCs w:val="16"/>
        </w:rPr>
        <w:t>.- Son las acciones encaminadas, a evaluar, medir, contrastar o ensayar las características la calidad de un producto o servicio para determinar su conformidad con los requisitos establecidos en los procedimientos de contratación. La Secretaría de la Función Pública podrá verificar la calidad de los bienes muebles a través de la propia dependencia o entidad de que se trate</w:t>
      </w:r>
      <w:r w:rsidRPr="005D687A">
        <w:rPr>
          <w:rFonts w:ascii="Arial" w:hAnsi="Arial" w:cs="Arial"/>
          <w:color w:val="000000"/>
          <w:szCs w:val="16"/>
        </w:rPr>
        <w:t xml:space="preserve">, o mediante las personas acreditadas en los términos que establece la Ley Federal sobre Metrología y Normalización. En términos de lo anterior, el Administrador del Contrato como Área Requirente </w:t>
      </w:r>
      <w:r w:rsidR="00D32D26" w:rsidRPr="005D687A">
        <w:rPr>
          <w:rFonts w:ascii="Arial" w:hAnsi="Arial" w:cs="Arial"/>
          <w:szCs w:val="16"/>
        </w:rPr>
        <w:t xml:space="preserve">la  </w:t>
      </w:r>
      <w:r w:rsidR="00D32D26" w:rsidRPr="005D687A">
        <w:rPr>
          <w:rFonts w:ascii="Arial" w:hAnsi="Arial" w:cs="Arial"/>
          <w:szCs w:val="16"/>
          <w:lang w:eastAsia="es-ES"/>
        </w:rPr>
        <w:t>Ing. Rosalba García González, Jefe de la División de Ingeniería Biomédica</w:t>
      </w:r>
      <w:r w:rsidRPr="005D687A">
        <w:rPr>
          <w:rFonts w:ascii="Arial" w:hAnsi="Arial" w:cs="Arial"/>
          <w:color w:val="000000"/>
          <w:szCs w:val="16"/>
        </w:rPr>
        <w:t>, como Área Técnica, quienes a su vez suscriben el presente contrato con las obligaciones y responsabilidades administrativas inherentes a la designación hecha en su persona y que deberán de llevar</w:t>
      </w:r>
      <w:r w:rsidRPr="005D687A">
        <w:rPr>
          <w:rFonts w:ascii="Arial" w:hAnsi="Arial" w:cs="Arial"/>
          <w:szCs w:val="16"/>
        </w:rPr>
        <w:t xml:space="preserve"> documentalmente a cabo la calendarización de los tiempos de fechas según sea el caso aplicable de los servicios, mantenimientos preventivo, correctivo, o entrega de bienes o servicios, a fin de que en el supuesto caso de incumplimiento del proveedor o prestador de servicios sea aplicado correctamente las penas convencionales debidamente señaladas en el presente contrato, con las responsabilidades administrativas señaladas en la Ley Federal de Responsabilidades Administrativas de los Servidores Públicos, en caso de omisión.</w:t>
      </w:r>
    </w:p>
    <w:p w14:paraId="50A26A44" w14:textId="77777777" w:rsidR="00443E04" w:rsidRPr="005D687A" w:rsidRDefault="00443E04" w:rsidP="00443E04">
      <w:pPr>
        <w:numPr>
          <w:ilvl w:val="12"/>
          <w:numId w:val="0"/>
        </w:numPr>
        <w:ind w:left="1410" w:right="-93" w:hanging="1410"/>
        <w:jc w:val="both"/>
        <w:rPr>
          <w:rFonts w:ascii="Arial" w:hAnsi="Arial" w:cs="Arial"/>
          <w:szCs w:val="16"/>
        </w:rPr>
      </w:pPr>
    </w:p>
    <w:p w14:paraId="01D3911E" w14:textId="77777777" w:rsidR="00443E04" w:rsidRPr="005D687A" w:rsidRDefault="00443E04" w:rsidP="00443E04">
      <w:pPr>
        <w:numPr>
          <w:ilvl w:val="12"/>
          <w:numId w:val="0"/>
        </w:numPr>
        <w:ind w:left="1410" w:right="-93" w:hanging="1410"/>
        <w:jc w:val="both"/>
        <w:rPr>
          <w:rFonts w:ascii="Arial" w:hAnsi="Arial" w:cs="Arial"/>
          <w:szCs w:val="16"/>
        </w:rPr>
      </w:pPr>
    </w:p>
    <w:p w14:paraId="2C72DA48" w14:textId="77777777" w:rsidR="00443E04" w:rsidRPr="005D687A" w:rsidRDefault="00443E04" w:rsidP="00443E04">
      <w:pPr>
        <w:overflowPunct w:val="0"/>
        <w:autoSpaceDN w:val="0"/>
        <w:ind w:left="1410" w:firstLine="6"/>
        <w:jc w:val="both"/>
        <w:rPr>
          <w:rFonts w:ascii="Arial" w:hAnsi="Arial" w:cs="Arial"/>
          <w:color w:val="000000"/>
          <w:szCs w:val="16"/>
        </w:rPr>
      </w:pPr>
      <w:r w:rsidRPr="005D687A">
        <w:rPr>
          <w:rFonts w:ascii="Arial" w:hAnsi="Arial" w:cs="Arial"/>
          <w:szCs w:val="16"/>
        </w:rPr>
        <w:t>En términos de lo anterior el servidor público responsable designado para supervisar el cumplimiento del presente contrato, deberá llevar a cabo un calendario en donde se señalen las fechas de mantenimiento preventivo, correctivo o entrega de bienes o servicios, mismo que deberá de notificar documentalmente al Departamento de Abastecimiento</w:t>
      </w:r>
      <w:r w:rsidRPr="005D687A">
        <w:rPr>
          <w:rFonts w:ascii="Arial" w:hAnsi="Arial" w:cs="Arial"/>
          <w:color w:val="000000"/>
          <w:szCs w:val="16"/>
        </w:rPr>
        <w:t>, el cual formará parte integral del presente contrato. El servidor público designado como administrador del contrato, será(n) responsable(s) de poner del conocimiento a través del Departamento de Finanzas para la aplicación de las penas convencionales y deducciones, hecho que deberá estar debidamente documentado, señalando las causas u omisiones por parte del prestador de servicios previamente a la aplicación de las penas convencionales.</w:t>
      </w:r>
    </w:p>
    <w:p w14:paraId="4D2CC058" w14:textId="77777777" w:rsidR="00443E04" w:rsidRPr="005D687A" w:rsidRDefault="00443E04" w:rsidP="00443E04">
      <w:pPr>
        <w:overflowPunct w:val="0"/>
        <w:autoSpaceDN w:val="0"/>
        <w:ind w:left="1410" w:firstLine="6"/>
        <w:jc w:val="both"/>
        <w:rPr>
          <w:rFonts w:ascii="Arial" w:hAnsi="Arial" w:cs="Arial"/>
          <w:color w:val="000000"/>
          <w:szCs w:val="16"/>
        </w:rPr>
      </w:pPr>
      <w:r w:rsidRPr="005D687A">
        <w:rPr>
          <w:rFonts w:ascii="Arial" w:hAnsi="Arial" w:cs="Arial"/>
          <w:color w:val="000000"/>
          <w:szCs w:val="16"/>
        </w:rPr>
        <w:t>El Administrador del contrato será el responsable de supervisar y dar seguimiento al correcto, oportuno y puntual cumplimiento de los compromisos contraídos por los proveedores de bienes o prestadores de servicios, en los contratos o pedidos formalizados, así como, de las acciones a emprender por el incumplimiento de estos, para lo cual pondrá del conocimiento por escrito y documentalmente al área administrativa correspondiente de las omisiones por parte del prestador de servicios o proveedor, para la aplicación de las penas convencionales y deductivas, negándole validez a cualquier acuerdo verbal que pretenda hacerse efectivo al respecto.</w:t>
      </w:r>
    </w:p>
    <w:p w14:paraId="48DBC5B0" w14:textId="77777777" w:rsidR="00443E04" w:rsidRPr="005D687A" w:rsidRDefault="00443E04" w:rsidP="00443E04">
      <w:pPr>
        <w:numPr>
          <w:ilvl w:val="12"/>
          <w:numId w:val="0"/>
        </w:numPr>
        <w:ind w:left="1410" w:right="-93"/>
        <w:jc w:val="both"/>
        <w:rPr>
          <w:rFonts w:ascii="Arial" w:hAnsi="Arial" w:cs="Arial"/>
          <w:color w:val="000000"/>
          <w:szCs w:val="16"/>
        </w:rPr>
      </w:pPr>
      <w:r w:rsidRPr="005D687A">
        <w:rPr>
          <w:rFonts w:ascii="Arial" w:hAnsi="Arial" w:cs="Arial"/>
          <w:color w:val="000000"/>
          <w:szCs w:val="16"/>
        </w:rPr>
        <w:t>El titular del área técnica, quien suscribe el presente contrato, podrá disponer, durante la vigencia del presente contrato, de las muestras necesarias de los bienes para evaluar su conformidad en cumplimiento con la Norma Oficial Mexicana, Norma Mexicana, Norma Internacional, Norma de Referencia o Especificación Técnica aplicable, ante una persona acreditada por EMA; de igual forma, en los casos que detecten problemas de calidad;  los gastos que se generen y las muestras que se utilicen para efectos de Inspecciones de calidad, correrán por cuenta del proveedor.</w:t>
      </w:r>
    </w:p>
    <w:p w14:paraId="323BC2FC" w14:textId="77777777" w:rsidR="00443E04" w:rsidRPr="005D687A" w:rsidRDefault="00443E04" w:rsidP="00443E04">
      <w:pPr>
        <w:ind w:left="1410" w:hanging="1410"/>
        <w:jc w:val="both"/>
        <w:rPr>
          <w:rFonts w:ascii="Arial" w:hAnsi="Arial" w:cs="Arial"/>
          <w:b/>
          <w:bCs/>
          <w:szCs w:val="16"/>
        </w:rPr>
      </w:pPr>
      <w:r w:rsidRPr="005D687A">
        <w:rPr>
          <w:rFonts w:ascii="Arial" w:hAnsi="Arial" w:cs="Arial"/>
          <w:b/>
          <w:bCs/>
          <w:szCs w:val="16"/>
        </w:rPr>
        <w:tab/>
      </w:r>
    </w:p>
    <w:p w14:paraId="39B4136A" w14:textId="77777777" w:rsidR="00443E04" w:rsidRPr="005D687A" w:rsidRDefault="00443E04" w:rsidP="00443E04">
      <w:pPr>
        <w:autoSpaceDE w:val="0"/>
        <w:autoSpaceDN w:val="0"/>
        <w:adjustRightInd w:val="0"/>
        <w:ind w:left="1440" w:right="-93" w:hanging="1440"/>
        <w:jc w:val="both"/>
        <w:rPr>
          <w:rFonts w:ascii="Arial" w:hAnsi="Arial" w:cs="Arial"/>
          <w:b/>
          <w:bCs/>
          <w:szCs w:val="16"/>
        </w:rPr>
      </w:pPr>
      <w:r w:rsidRPr="005D687A">
        <w:rPr>
          <w:rFonts w:ascii="Arial" w:hAnsi="Arial" w:cs="Arial"/>
          <w:b/>
          <w:bCs/>
          <w:szCs w:val="16"/>
        </w:rPr>
        <w:t>TRIGÉSIMA</w:t>
      </w:r>
    </w:p>
    <w:p w14:paraId="4C59A97E" w14:textId="77777777" w:rsidR="00443E04" w:rsidRPr="005D687A" w:rsidRDefault="00443E04" w:rsidP="00443E04">
      <w:pPr>
        <w:ind w:left="1410" w:hanging="1410"/>
        <w:jc w:val="both"/>
        <w:rPr>
          <w:rFonts w:ascii="Arial" w:hAnsi="Arial" w:cs="Arial"/>
          <w:szCs w:val="16"/>
        </w:rPr>
      </w:pPr>
      <w:r w:rsidRPr="005D687A">
        <w:rPr>
          <w:rFonts w:ascii="Arial" w:hAnsi="Arial" w:cs="Arial"/>
          <w:b/>
          <w:bCs/>
          <w:szCs w:val="16"/>
        </w:rPr>
        <w:t>QUINTA-</w:t>
      </w:r>
      <w:r w:rsidRPr="005D687A">
        <w:rPr>
          <w:rFonts w:ascii="Arial" w:hAnsi="Arial" w:cs="Arial"/>
          <w:b/>
          <w:bCs/>
          <w:szCs w:val="16"/>
        </w:rPr>
        <w:tab/>
      </w:r>
      <w:r w:rsidRPr="005D687A">
        <w:rPr>
          <w:rFonts w:ascii="Arial" w:hAnsi="Arial" w:cs="Arial"/>
          <w:b/>
          <w:szCs w:val="16"/>
        </w:rPr>
        <w:t>“EL PROVEEDOR”</w:t>
      </w:r>
      <w:r w:rsidRPr="005D687A">
        <w:rPr>
          <w:rFonts w:ascii="Arial" w:hAnsi="Arial" w:cs="Arial"/>
          <w:szCs w:val="16"/>
        </w:rPr>
        <w:t xml:space="preserve"> se obliga mediante la presente Cláusula a NO cancelar ante el SAT los CFDI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 en términos de lo dispuesto por el numeral 5.5.1.1 de las Políticas, Bases y Lineamientos en Materia de Adquisiciones, Arrendamientos y Prestación de Servicios del Instituto Mexicano del Seguro Social.  </w:t>
      </w:r>
    </w:p>
    <w:p w14:paraId="26C81467" w14:textId="77777777" w:rsidR="00443E04" w:rsidRPr="005D687A" w:rsidRDefault="00443E04" w:rsidP="00443E04">
      <w:pPr>
        <w:autoSpaceDE w:val="0"/>
        <w:autoSpaceDN w:val="0"/>
        <w:adjustRightInd w:val="0"/>
        <w:ind w:left="1440" w:right="-93" w:hanging="1440"/>
        <w:jc w:val="both"/>
        <w:rPr>
          <w:rFonts w:ascii="Arial" w:hAnsi="Arial" w:cs="Arial"/>
          <w:b/>
          <w:bCs/>
          <w:szCs w:val="16"/>
        </w:rPr>
      </w:pPr>
    </w:p>
    <w:p w14:paraId="64C36DC9" w14:textId="77777777" w:rsidR="00443E04" w:rsidRPr="005D687A" w:rsidRDefault="00443E04" w:rsidP="00443E04">
      <w:pPr>
        <w:autoSpaceDE w:val="0"/>
        <w:autoSpaceDN w:val="0"/>
        <w:adjustRightInd w:val="0"/>
        <w:ind w:left="1440" w:right="-93" w:hanging="1440"/>
        <w:jc w:val="both"/>
        <w:rPr>
          <w:rFonts w:ascii="Arial" w:hAnsi="Arial" w:cs="Arial"/>
          <w:b/>
          <w:bCs/>
          <w:szCs w:val="16"/>
        </w:rPr>
      </w:pPr>
      <w:r w:rsidRPr="005D687A">
        <w:rPr>
          <w:rFonts w:ascii="Arial" w:hAnsi="Arial" w:cs="Arial"/>
          <w:b/>
          <w:bCs/>
          <w:szCs w:val="16"/>
        </w:rPr>
        <w:t>TRIGÉSIMA</w:t>
      </w:r>
    </w:p>
    <w:p w14:paraId="3857A4F7" w14:textId="77777777" w:rsidR="00443E04" w:rsidRPr="005D687A" w:rsidRDefault="00443E04" w:rsidP="00443E04">
      <w:pPr>
        <w:autoSpaceDE w:val="0"/>
        <w:autoSpaceDN w:val="0"/>
        <w:adjustRightInd w:val="0"/>
        <w:ind w:left="1440" w:right="-93" w:hanging="1440"/>
        <w:jc w:val="both"/>
        <w:rPr>
          <w:rFonts w:ascii="Arial" w:hAnsi="Arial" w:cs="Arial"/>
          <w:szCs w:val="18"/>
        </w:rPr>
      </w:pPr>
      <w:r w:rsidRPr="005D687A">
        <w:rPr>
          <w:rFonts w:ascii="Arial" w:hAnsi="Arial" w:cs="Arial"/>
          <w:b/>
          <w:bCs/>
          <w:szCs w:val="16"/>
        </w:rPr>
        <w:t>SEXTA.-</w:t>
      </w:r>
      <w:r w:rsidRPr="005D687A">
        <w:rPr>
          <w:rFonts w:ascii="Arial" w:hAnsi="Arial" w:cs="Arial"/>
          <w:b/>
          <w:bCs/>
          <w:szCs w:val="18"/>
        </w:rPr>
        <w:tab/>
      </w:r>
      <w:r w:rsidRPr="005D687A">
        <w:rPr>
          <w:rFonts w:ascii="Arial" w:hAnsi="Arial" w:cs="Arial"/>
          <w:b/>
          <w:szCs w:val="18"/>
        </w:rPr>
        <w:t>LOS CONTRATOS O CONVENIOS</w:t>
      </w:r>
      <w:r w:rsidRPr="005D687A">
        <w:rPr>
          <w:rFonts w:ascii="Arial" w:hAnsi="Arial" w:cs="Arial"/>
          <w:szCs w:val="18"/>
        </w:rPr>
        <w:t>.- Con fundamento en el numeral 4.45 de las Políticas, Bases y Lineamientos en Materia de Adquisiciones, Arrendamientos y Servicios del Instituto Mexicano del Seguro Social, los instrumentos jurídicos que se deriven de los diversos procedimientos de contratación previstos en la LAASSP se deberán formalizar de manera electrónica a través del MFIJ de CompraNet. En los casos excepcionales, en los que las condiciones no permitan formalizar los instrumentos jurídicos a través del MFIJ, éstos serán formalizados en dos ejemplares en original, en versión impresa, de los cuales uno será entregado al proveedor y el otro obrará en el expediente de contratación. Asimismo, dichos instrumentos jurídicos serán distribuidos en medio electrónico en formato PDF al Administrador de Contrato, al Área Contratante, al Área Requirente y/o Consolidadora, a la Coordinación de Legislación y Consulta y a la División de Trámite de Erogaciones perteneciente a la Dirección de Finanzas.</w:t>
      </w:r>
    </w:p>
    <w:p w14:paraId="1560759E" w14:textId="77777777" w:rsidR="00443E04" w:rsidRPr="005D687A" w:rsidRDefault="00443E04" w:rsidP="00443E04">
      <w:pPr>
        <w:autoSpaceDE w:val="0"/>
        <w:autoSpaceDN w:val="0"/>
        <w:adjustRightInd w:val="0"/>
        <w:ind w:left="1440" w:right="-93" w:hanging="1440"/>
        <w:jc w:val="both"/>
        <w:rPr>
          <w:rFonts w:ascii="Arial" w:hAnsi="Arial" w:cs="Arial"/>
          <w:b/>
          <w:bCs/>
          <w:szCs w:val="16"/>
        </w:rPr>
      </w:pPr>
    </w:p>
    <w:p w14:paraId="308CF8BB" w14:textId="77777777" w:rsidR="00443E04" w:rsidRPr="005D687A" w:rsidRDefault="00443E04" w:rsidP="00443E04">
      <w:pPr>
        <w:autoSpaceDE w:val="0"/>
        <w:autoSpaceDN w:val="0"/>
        <w:adjustRightInd w:val="0"/>
        <w:ind w:left="1440" w:right="-93" w:hanging="1440"/>
        <w:jc w:val="both"/>
        <w:rPr>
          <w:rFonts w:ascii="Arial" w:hAnsi="Arial" w:cs="Arial"/>
          <w:b/>
          <w:bCs/>
          <w:szCs w:val="16"/>
        </w:rPr>
      </w:pPr>
      <w:r w:rsidRPr="005D687A">
        <w:rPr>
          <w:rFonts w:ascii="Arial" w:hAnsi="Arial" w:cs="Arial"/>
          <w:b/>
          <w:bCs/>
          <w:szCs w:val="16"/>
        </w:rPr>
        <w:t>TRIGÉSIMA</w:t>
      </w:r>
    </w:p>
    <w:p w14:paraId="2B2ED89B" w14:textId="77777777" w:rsidR="00443E04" w:rsidRPr="005D687A" w:rsidRDefault="00443E04" w:rsidP="00443E04">
      <w:pPr>
        <w:ind w:left="1418" w:right="50" w:hanging="1418"/>
        <w:jc w:val="both"/>
        <w:rPr>
          <w:rFonts w:ascii="Arial" w:hAnsi="Arial" w:cs="Arial"/>
          <w:szCs w:val="16"/>
        </w:rPr>
      </w:pPr>
      <w:r w:rsidRPr="005D687A">
        <w:rPr>
          <w:rFonts w:ascii="Arial" w:hAnsi="Arial" w:cs="Arial"/>
          <w:b/>
          <w:bCs/>
          <w:szCs w:val="16"/>
        </w:rPr>
        <w:t>SEPTIMA.-</w:t>
      </w:r>
      <w:r w:rsidRPr="005D687A">
        <w:rPr>
          <w:rFonts w:ascii="Arial" w:hAnsi="Arial" w:cs="Arial"/>
          <w:b/>
          <w:bCs/>
          <w:szCs w:val="16"/>
        </w:rPr>
        <w:tab/>
      </w:r>
      <w:r w:rsidRPr="005D687A">
        <w:rPr>
          <w:rFonts w:ascii="Arial" w:hAnsi="Arial" w:cs="Arial"/>
          <w:b/>
          <w:szCs w:val="16"/>
        </w:rPr>
        <w:t xml:space="preserve">DOMICILIOS.- “LAS PARTES” </w:t>
      </w:r>
      <w:r w:rsidRPr="005D687A">
        <w:rPr>
          <w:rFonts w:ascii="Arial" w:hAnsi="Arial" w:cs="Arial"/>
          <w:szCs w:val="16"/>
        </w:rPr>
        <w:t>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w:t>
      </w:r>
    </w:p>
    <w:p w14:paraId="3F386E67" w14:textId="77777777" w:rsidR="00443E04" w:rsidRPr="005D687A" w:rsidRDefault="00443E04" w:rsidP="00443E04">
      <w:pPr>
        <w:autoSpaceDE w:val="0"/>
        <w:autoSpaceDN w:val="0"/>
        <w:adjustRightInd w:val="0"/>
        <w:ind w:left="1440" w:right="-93" w:hanging="1440"/>
        <w:jc w:val="both"/>
        <w:rPr>
          <w:rFonts w:ascii="Arial" w:hAnsi="Arial" w:cs="Arial"/>
          <w:b/>
          <w:bCs/>
          <w:szCs w:val="16"/>
        </w:rPr>
      </w:pPr>
      <w:r w:rsidRPr="005D687A">
        <w:rPr>
          <w:rFonts w:ascii="Arial" w:hAnsi="Arial" w:cs="Arial"/>
          <w:b/>
          <w:bCs/>
          <w:szCs w:val="16"/>
        </w:rPr>
        <w:lastRenderedPageBreak/>
        <w:t>TRIGESIMA</w:t>
      </w:r>
    </w:p>
    <w:p w14:paraId="72F032D1" w14:textId="77777777" w:rsidR="00443E04" w:rsidRPr="005D687A" w:rsidRDefault="00443E04" w:rsidP="00443E04">
      <w:pPr>
        <w:autoSpaceDE w:val="0"/>
        <w:autoSpaceDN w:val="0"/>
        <w:adjustRightInd w:val="0"/>
        <w:ind w:left="1440" w:hanging="1440"/>
        <w:jc w:val="both"/>
        <w:rPr>
          <w:rFonts w:ascii="Arial" w:hAnsi="Arial" w:cs="Arial"/>
          <w:szCs w:val="16"/>
        </w:rPr>
      </w:pPr>
      <w:r w:rsidRPr="005D687A">
        <w:rPr>
          <w:rFonts w:ascii="Arial" w:hAnsi="Arial" w:cs="Arial"/>
          <w:b/>
          <w:bCs/>
          <w:szCs w:val="16"/>
        </w:rPr>
        <w:t>OCTAVA.-</w:t>
      </w:r>
      <w:r w:rsidRPr="005D687A">
        <w:rPr>
          <w:rFonts w:ascii="Arial" w:hAnsi="Arial" w:cs="Arial"/>
          <w:b/>
          <w:bCs/>
          <w:szCs w:val="16"/>
        </w:rPr>
        <w:tab/>
        <w:t xml:space="preserve">LEGISLACIÓN APLICABLE.- </w:t>
      </w:r>
      <w:r w:rsidRPr="005D687A">
        <w:rPr>
          <w:rFonts w:ascii="Arial" w:hAnsi="Arial" w:cs="Arial"/>
          <w:szCs w:val="16"/>
        </w:rPr>
        <w:t xml:space="preserve">Las partes se obligan a sujetarse estrictamente para el cumplimiento del presente contrato, a todas y cada una de las cláusulas del mismo, a las bases de las que deriva el presente contrato, así como a lo establecido en </w:t>
      </w:r>
      <w:smartTag w:uri="urn:schemas-microsoft-com:office:smarttags" w:element="PersonName">
        <w:smartTagPr>
          <w:attr w:name="ProductID" w:val="la Ley"/>
        </w:smartTagPr>
        <w:r w:rsidRPr="005D687A">
          <w:rPr>
            <w:rFonts w:ascii="Arial" w:hAnsi="Arial" w:cs="Arial"/>
            <w:szCs w:val="16"/>
          </w:rPr>
          <w:t>la Ley</w:t>
        </w:r>
      </w:smartTag>
      <w:r w:rsidRPr="005D687A">
        <w:rPr>
          <w:rFonts w:ascii="Arial" w:hAnsi="Arial" w:cs="Arial"/>
          <w:szCs w:val="16"/>
        </w:rPr>
        <w:t xml:space="preserve"> de Adquisiciones, Arrendamientos y Servicios del Sector Público, su Reglamento, el Código Civil Federal, el Código Federal de Procedimientos Civiles, </w:t>
      </w:r>
      <w:smartTag w:uri="urn:schemas-microsoft-com:office:smarttags" w:element="PersonName">
        <w:smartTagPr>
          <w:attr w:name="ProductID" w:val="la Ley Federal"/>
        </w:smartTagPr>
        <w:r w:rsidRPr="005D687A">
          <w:rPr>
            <w:rFonts w:ascii="Arial" w:hAnsi="Arial" w:cs="Arial"/>
            <w:szCs w:val="16"/>
          </w:rPr>
          <w:t>la Ley Federal</w:t>
        </w:r>
      </w:smartTag>
      <w:r w:rsidRPr="005D687A">
        <w:rPr>
          <w:rFonts w:ascii="Arial" w:hAnsi="Arial" w:cs="Arial"/>
          <w:szCs w:val="16"/>
        </w:rPr>
        <w:t xml:space="preserve"> de Procedimiento Administrativo</w:t>
      </w:r>
      <w:r w:rsidRPr="005D687A">
        <w:rPr>
          <w:rFonts w:ascii="Arial" w:hAnsi="Arial" w:cs="Arial"/>
          <w:lang w:eastAsia="es-ES"/>
        </w:rPr>
        <w:t xml:space="preserve"> </w:t>
      </w:r>
      <w:r w:rsidRPr="005D687A">
        <w:rPr>
          <w:rFonts w:ascii="Arial" w:hAnsi="Arial" w:cs="Arial"/>
          <w:szCs w:val="16"/>
        </w:rPr>
        <w:t>Ley Federal de Presupuesto y Responsabilidad Hacendaria y su Reglamento.</w:t>
      </w:r>
    </w:p>
    <w:p w14:paraId="03DA6E1F" w14:textId="77777777" w:rsidR="00443E04" w:rsidRPr="005D687A" w:rsidRDefault="00443E04" w:rsidP="00443E04">
      <w:pPr>
        <w:autoSpaceDE w:val="0"/>
        <w:autoSpaceDN w:val="0"/>
        <w:adjustRightInd w:val="0"/>
        <w:ind w:right="-93"/>
        <w:jc w:val="both"/>
        <w:rPr>
          <w:rFonts w:ascii="Arial" w:hAnsi="Arial" w:cs="Arial"/>
          <w:b/>
          <w:bCs/>
          <w:szCs w:val="16"/>
        </w:rPr>
      </w:pPr>
    </w:p>
    <w:p w14:paraId="6DBF47D7" w14:textId="77777777" w:rsidR="00443E04" w:rsidRPr="005D687A" w:rsidRDefault="00443E04" w:rsidP="00443E04">
      <w:pPr>
        <w:autoSpaceDE w:val="0"/>
        <w:autoSpaceDN w:val="0"/>
        <w:adjustRightInd w:val="0"/>
        <w:ind w:right="-93"/>
        <w:jc w:val="both"/>
        <w:rPr>
          <w:rFonts w:ascii="Arial" w:hAnsi="Arial" w:cs="Arial"/>
          <w:b/>
          <w:bCs/>
          <w:szCs w:val="16"/>
        </w:rPr>
      </w:pPr>
      <w:r w:rsidRPr="005D687A">
        <w:rPr>
          <w:rFonts w:ascii="Arial" w:hAnsi="Arial" w:cs="Arial"/>
          <w:b/>
          <w:bCs/>
          <w:szCs w:val="16"/>
        </w:rPr>
        <w:t>TRIGESIMA</w:t>
      </w:r>
    </w:p>
    <w:p w14:paraId="5E34063A" w14:textId="77777777" w:rsidR="00443E04" w:rsidRPr="005D687A" w:rsidRDefault="00443E04" w:rsidP="00443E04">
      <w:pPr>
        <w:autoSpaceDE w:val="0"/>
        <w:autoSpaceDN w:val="0"/>
        <w:adjustRightInd w:val="0"/>
        <w:ind w:left="1440" w:right="-93" w:hanging="1440"/>
        <w:jc w:val="both"/>
        <w:rPr>
          <w:rFonts w:ascii="Arial" w:hAnsi="Arial" w:cs="Arial"/>
          <w:szCs w:val="16"/>
        </w:rPr>
      </w:pPr>
      <w:r w:rsidRPr="005D687A">
        <w:rPr>
          <w:rFonts w:ascii="Arial" w:hAnsi="Arial" w:cs="Arial"/>
          <w:b/>
          <w:bCs/>
          <w:szCs w:val="16"/>
        </w:rPr>
        <w:t>NOVENA.-</w:t>
      </w:r>
      <w:r w:rsidRPr="005D687A">
        <w:rPr>
          <w:rFonts w:ascii="Arial" w:hAnsi="Arial" w:cs="Arial"/>
          <w:b/>
          <w:bCs/>
          <w:szCs w:val="16"/>
        </w:rPr>
        <w:tab/>
        <w:t>JURISDICCIÓN</w:t>
      </w:r>
      <w:r w:rsidRPr="005D687A">
        <w:rPr>
          <w:rFonts w:ascii="Arial" w:hAnsi="Arial" w:cs="Arial"/>
          <w:szCs w:val="16"/>
        </w:rPr>
        <w:t xml:space="preserve">.- Para la interpretación y cumplimiento de este instrumento jurídico, así como para todo aquello que no esté expresamente estipulado en el mismo, las partes se someten a la jurisdicción de los tribunales federales competentes en el Estado de Puebla, Puebla, renunciando expresamente al fuero que pudiera corresponderles en razón de su domicilio actual o futuro. </w:t>
      </w:r>
    </w:p>
    <w:p w14:paraId="0CDFDA7B" w14:textId="77777777" w:rsidR="00443E04" w:rsidRPr="005D687A" w:rsidRDefault="00443E04" w:rsidP="00443E04">
      <w:pPr>
        <w:autoSpaceDE w:val="0"/>
        <w:autoSpaceDN w:val="0"/>
        <w:adjustRightInd w:val="0"/>
        <w:ind w:left="1440" w:right="-93" w:hanging="1440"/>
        <w:jc w:val="both"/>
        <w:rPr>
          <w:rFonts w:ascii="Arial" w:hAnsi="Arial" w:cs="Arial"/>
          <w:szCs w:val="16"/>
        </w:rPr>
      </w:pPr>
    </w:p>
    <w:p w14:paraId="02CD5A62" w14:textId="77777777" w:rsidR="00443E04" w:rsidRPr="005D687A" w:rsidRDefault="00443E04" w:rsidP="00443E04">
      <w:pPr>
        <w:autoSpaceDE w:val="0"/>
        <w:autoSpaceDN w:val="0"/>
        <w:adjustRightInd w:val="0"/>
        <w:ind w:left="1440" w:right="-93" w:hanging="24"/>
        <w:jc w:val="both"/>
        <w:rPr>
          <w:rFonts w:cs="Arial"/>
          <w:b/>
          <w:bCs/>
          <w:szCs w:val="16"/>
        </w:rPr>
      </w:pPr>
      <w:r w:rsidRPr="005D687A">
        <w:rPr>
          <w:rFonts w:ascii="Arial" w:hAnsi="Arial" w:cs="Arial"/>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duplicado en la Ciudad de Puebla, Puebla el 02 de abril de 2024.</w:t>
      </w:r>
    </w:p>
    <w:p w14:paraId="1B110FD6" w14:textId="77777777" w:rsidR="00443E04" w:rsidRPr="005D687A" w:rsidRDefault="00443E04" w:rsidP="00443E04">
      <w:pPr>
        <w:autoSpaceDE w:val="0"/>
        <w:autoSpaceDN w:val="0"/>
        <w:adjustRightInd w:val="0"/>
        <w:ind w:right="-93"/>
        <w:jc w:val="both"/>
        <w:rPr>
          <w:rFonts w:cs="Arial"/>
          <w:b/>
          <w:bCs/>
          <w:szCs w:val="16"/>
        </w:rPr>
      </w:pPr>
    </w:p>
    <w:tbl>
      <w:tblPr>
        <w:tblW w:w="7057" w:type="dxa"/>
        <w:jc w:val="center"/>
        <w:tblLook w:val="01E0" w:firstRow="1" w:lastRow="1" w:firstColumn="1" w:lastColumn="1" w:noHBand="0" w:noVBand="0"/>
      </w:tblPr>
      <w:tblGrid>
        <w:gridCol w:w="3327"/>
        <w:gridCol w:w="282"/>
        <w:gridCol w:w="3448"/>
      </w:tblGrid>
      <w:tr w:rsidR="00443E04" w:rsidRPr="005D687A" w14:paraId="3B6E0B61" w14:textId="77777777" w:rsidTr="00443E04">
        <w:trPr>
          <w:jc w:val="center"/>
        </w:trPr>
        <w:tc>
          <w:tcPr>
            <w:tcW w:w="3167" w:type="dxa"/>
            <w:vAlign w:val="center"/>
          </w:tcPr>
          <w:p w14:paraId="78993AFD" w14:textId="77777777" w:rsidR="00443E04" w:rsidRPr="005D687A" w:rsidRDefault="00443E04" w:rsidP="00443E04">
            <w:pPr>
              <w:numPr>
                <w:ilvl w:val="12"/>
                <w:numId w:val="0"/>
              </w:numPr>
              <w:ind w:right="-93"/>
              <w:jc w:val="center"/>
              <w:rPr>
                <w:rFonts w:ascii="Arial" w:hAnsi="Arial" w:cs="Arial"/>
                <w:b/>
                <w:i/>
                <w:szCs w:val="16"/>
                <w:u w:val="single"/>
              </w:rPr>
            </w:pPr>
            <w:r w:rsidRPr="005D687A">
              <w:rPr>
                <w:rFonts w:ascii="Arial" w:hAnsi="Arial" w:cs="Arial"/>
                <w:b/>
                <w:i/>
                <w:szCs w:val="16"/>
                <w:u w:val="single"/>
              </w:rPr>
              <w:t>“El Instituto”</w:t>
            </w:r>
          </w:p>
          <w:p w14:paraId="2979003C" w14:textId="77777777" w:rsidR="00443E04" w:rsidRPr="005D687A" w:rsidRDefault="00443E04" w:rsidP="00443E04">
            <w:pPr>
              <w:numPr>
                <w:ilvl w:val="12"/>
                <w:numId w:val="0"/>
              </w:numPr>
              <w:ind w:right="-93"/>
              <w:jc w:val="center"/>
              <w:rPr>
                <w:rFonts w:ascii="Arial" w:hAnsi="Arial" w:cs="Arial"/>
                <w:b/>
                <w:szCs w:val="16"/>
              </w:rPr>
            </w:pPr>
          </w:p>
          <w:p w14:paraId="220ACF3F" w14:textId="77777777" w:rsidR="00443E04" w:rsidRPr="005D687A" w:rsidRDefault="00443E04" w:rsidP="00443E04">
            <w:pPr>
              <w:numPr>
                <w:ilvl w:val="12"/>
                <w:numId w:val="0"/>
              </w:numPr>
              <w:ind w:right="-93"/>
              <w:jc w:val="center"/>
              <w:rPr>
                <w:rFonts w:ascii="Arial" w:hAnsi="Arial" w:cs="Arial"/>
                <w:b/>
                <w:szCs w:val="16"/>
              </w:rPr>
            </w:pPr>
          </w:p>
          <w:p w14:paraId="13BD6860" w14:textId="77777777" w:rsidR="00443E04" w:rsidRPr="005D687A" w:rsidRDefault="00443E04" w:rsidP="00443E04">
            <w:pPr>
              <w:numPr>
                <w:ilvl w:val="12"/>
                <w:numId w:val="0"/>
              </w:numPr>
              <w:ind w:right="-93"/>
              <w:jc w:val="center"/>
              <w:rPr>
                <w:rFonts w:ascii="Arial" w:hAnsi="Arial" w:cs="Arial"/>
                <w:b/>
                <w:szCs w:val="16"/>
              </w:rPr>
            </w:pPr>
          </w:p>
          <w:p w14:paraId="6459DF19" w14:textId="77777777" w:rsidR="00443E04" w:rsidRPr="005D687A" w:rsidRDefault="00443E04" w:rsidP="00443E04">
            <w:pPr>
              <w:numPr>
                <w:ilvl w:val="12"/>
                <w:numId w:val="0"/>
              </w:numPr>
              <w:ind w:right="-93"/>
              <w:jc w:val="center"/>
              <w:rPr>
                <w:rFonts w:ascii="Arial" w:hAnsi="Arial" w:cs="Arial"/>
                <w:b/>
                <w:szCs w:val="16"/>
              </w:rPr>
            </w:pPr>
          </w:p>
          <w:p w14:paraId="66D0B312" w14:textId="77777777" w:rsidR="00443E04" w:rsidRPr="005D687A" w:rsidRDefault="00443E04" w:rsidP="00443E04">
            <w:pPr>
              <w:numPr>
                <w:ilvl w:val="12"/>
                <w:numId w:val="0"/>
              </w:numPr>
              <w:ind w:right="-93"/>
              <w:jc w:val="center"/>
              <w:rPr>
                <w:rFonts w:ascii="Arial" w:hAnsi="Arial" w:cs="Arial"/>
                <w:b/>
                <w:szCs w:val="16"/>
              </w:rPr>
            </w:pPr>
          </w:p>
          <w:p w14:paraId="6F72B671" w14:textId="77777777" w:rsidR="00443E04" w:rsidRPr="005D687A" w:rsidRDefault="00443E04" w:rsidP="00443E04">
            <w:pPr>
              <w:numPr>
                <w:ilvl w:val="12"/>
                <w:numId w:val="0"/>
              </w:numPr>
              <w:ind w:right="-93"/>
              <w:jc w:val="center"/>
              <w:rPr>
                <w:rFonts w:ascii="Arial" w:hAnsi="Arial" w:cs="Arial"/>
                <w:b/>
                <w:szCs w:val="16"/>
              </w:rPr>
            </w:pPr>
            <w:r w:rsidRPr="005D687A">
              <w:rPr>
                <w:rFonts w:ascii="Arial" w:hAnsi="Arial" w:cs="Arial"/>
                <w:b/>
                <w:szCs w:val="16"/>
              </w:rPr>
              <w:t>____________________________________</w:t>
            </w:r>
          </w:p>
        </w:tc>
        <w:tc>
          <w:tcPr>
            <w:tcW w:w="386" w:type="dxa"/>
            <w:vAlign w:val="center"/>
          </w:tcPr>
          <w:p w14:paraId="1ECE0563" w14:textId="77777777" w:rsidR="00443E04" w:rsidRPr="005D687A" w:rsidRDefault="00443E04" w:rsidP="00443E04">
            <w:pPr>
              <w:numPr>
                <w:ilvl w:val="12"/>
                <w:numId w:val="0"/>
              </w:numPr>
              <w:ind w:right="-93"/>
              <w:jc w:val="center"/>
              <w:rPr>
                <w:rFonts w:ascii="Arial" w:hAnsi="Arial" w:cs="Arial"/>
                <w:szCs w:val="16"/>
              </w:rPr>
            </w:pPr>
          </w:p>
        </w:tc>
        <w:tc>
          <w:tcPr>
            <w:tcW w:w="3504" w:type="dxa"/>
            <w:vAlign w:val="center"/>
          </w:tcPr>
          <w:p w14:paraId="60B17603" w14:textId="77777777" w:rsidR="00443E04" w:rsidRPr="005D687A" w:rsidRDefault="00443E04" w:rsidP="00443E04">
            <w:pPr>
              <w:numPr>
                <w:ilvl w:val="12"/>
                <w:numId w:val="0"/>
              </w:numPr>
              <w:ind w:right="-93"/>
              <w:jc w:val="center"/>
              <w:rPr>
                <w:rFonts w:ascii="Arial" w:hAnsi="Arial" w:cs="Arial"/>
                <w:b/>
                <w:szCs w:val="16"/>
              </w:rPr>
            </w:pPr>
            <w:r w:rsidRPr="005D687A">
              <w:rPr>
                <w:rFonts w:ascii="Arial" w:hAnsi="Arial" w:cs="Arial"/>
                <w:b/>
                <w:i/>
                <w:szCs w:val="16"/>
                <w:u w:val="single"/>
              </w:rPr>
              <w:t>“El Proveedor”</w:t>
            </w:r>
          </w:p>
          <w:p w14:paraId="13094322" w14:textId="77777777" w:rsidR="00443E04" w:rsidRPr="005D687A" w:rsidRDefault="00443E04" w:rsidP="00443E04">
            <w:pPr>
              <w:numPr>
                <w:ilvl w:val="12"/>
                <w:numId w:val="0"/>
              </w:numPr>
              <w:ind w:right="-93"/>
              <w:jc w:val="center"/>
              <w:rPr>
                <w:rFonts w:ascii="Arial" w:hAnsi="Arial" w:cs="Arial"/>
                <w:b/>
                <w:szCs w:val="16"/>
              </w:rPr>
            </w:pPr>
          </w:p>
          <w:p w14:paraId="6561345C" w14:textId="77777777" w:rsidR="00443E04" w:rsidRPr="005D687A" w:rsidRDefault="00443E04" w:rsidP="00443E04">
            <w:pPr>
              <w:numPr>
                <w:ilvl w:val="12"/>
                <w:numId w:val="0"/>
              </w:numPr>
              <w:ind w:right="-93"/>
              <w:jc w:val="center"/>
              <w:rPr>
                <w:rFonts w:ascii="Arial" w:hAnsi="Arial" w:cs="Arial"/>
                <w:b/>
                <w:szCs w:val="16"/>
              </w:rPr>
            </w:pPr>
          </w:p>
          <w:p w14:paraId="5D22926C" w14:textId="77777777" w:rsidR="00443E04" w:rsidRPr="005D687A" w:rsidRDefault="00443E04" w:rsidP="00443E04">
            <w:pPr>
              <w:numPr>
                <w:ilvl w:val="12"/>
                <w:numId w:val="0"/>
              </w:numPr>
              <w:ind w:right="-93"/>
              <w:jc w:val="center"/>
              <w:rPr>
                <w:rFonts w:ascii="Arial" w:hAnsi="Arial" w:cs="Arial"/>
                <w:b/>
                <w:szCs w:val="16"/>
              </w:rPr>
            </w:pPr>
          </w:p>
          <w:p w14:paraId="125833BF" w14:textId="77777777" w:rsidR="00443E04" w:rsidRPr="005D687A" w:rsidRDefault="00443E04" w:rsidP="00443E04">
            <w:pPr>
              <w:numPr>
                <w:ilvl w:val="12"/>
                <w:numId w:val="0"/>
              </w:numPr>
              <w:ind w:right="-93"/>
              <w:jc w:val="center"/>
              <w:rPr>
                <w:rFonts w:ascii="Arial" w:hAnsi="Arial" w:cs="Arial"/>
                <w:b/>
                <w:szCs w:val="16"/>
              </w:rPr>
            </w:pPr>
          </w:p>
          <w:p w14:paraId="5CC5D930" w14:textId="77777777" w:rsidR="00443E04" w:rsidRPr="005D687A" w:rsidRDefault="00443E04" w:rsidP="00443E04">
            <w:pPr>
              <w:numPr>
                <w:ilvl w:val="12"/>
                <w:numId w:val="0"/>
              </w:numPr>
              <w:ind w:right="-93"/>
              <w:jc w:val="center"/>
              <w:rPr>
                <w:rFonts w:ascii="Arial" w:hAnsi="Arial" w:cs="Arial"/>
                <w:b/>
                <w:szCs w:val="16"/>
              </w:rPr>
            </w:pPr>
          </w:p>
          <w:p w14:paraId="2D29E61F" w14:textId="77777777" w:rsidR="00443E04" w:rsidRPr="005D687A" w:rsidRDefault="00443E04" w:rsidP="00443E04">
            <w:pPr>
              <w:numPr>
                <w:ilvl w:val="12"/>
                <w:numId w:val="0"/>
              </w:numPr>
              <w:ind w:right="-93"/>
              <w:jc w:val="center"/>
              <w:rPr>
                <w:rFonts w:ascii="Arial" w:hAnsi="Arial" w:cs="Arial"/>
                <w:b/>
                <w:szCs w:val="16"/>
              </w:rPr>
            </w:pPr>
            <w:r w:rsidRPr="005D687A">
              <w:rPr>
                <w:rFonts w:ascii="Arial" w:hAnsi="Arial" w:cs="Arial"/>
                <w:b/>
                <w:szCs w:val="16"/>
              </w:rPr>
              <w:t>_____________________________________</w:t>
            </w:r>
          </w:p>
        </w:tc>
      </w:tr>
      <w:tr w:rsidR="00443E04" w:rsidRPr="005D687A" w14:paraId="5BDC2C4E" w14:textId="77777777" w:rsidTr="00443E04">
        <w:trPr>
          <w:jc w:val="center"/>
        </w:trPr>
        <w:tc>
          <w:tcPr>
            <w:tcW w:w="3167" w:type="dxa"/>
            <w:vAlign w:val="center"/>
          </w:tcPr>
          <w:p w14:paraId="07B75318" w14:textId="77777777" w:rsidR="00443E04" w:rsidRPr="005D687A" w:rsidRDefault="00443E04" w:rsidP="00443E04">
            <w:pPr>
              <w:numPr>
                <w:ilvl w:val="12"/>
                <w:numId w:val="0"/>
              </w:numPr>
              <w:ind w:right="-93"/>
              <w:jc w:val="center"/>
              <w:rPr>
                <w:rFonts w:ascii="Arial" w:hAnsi="Arial" w:cs="Arial"/>
                <w:b/>
                <w:szCs w:val="16"/>
              </w:rPr>
            </w:pPr>
            <w:r w:rsidRPr="005D687A">
              <w:rPr>
                <w:rFonts w:ascii="Arial" w:hAnsi="Arial" w:cs="Arial"/>
                <w:b/>
                <w:szCs w:val="16"/>
              </w:rPr>
              <w:t>Dr. Carlos Francisco Morales Flores</w:t>
            </w:r>
          </w:p>
          <w:p w14:paraId="1EFB84CE" w14:textId="77777777" w:rsidR="00443E04" w:rsidRPr="005D687A" w:rsidRDefault="00443E04" w:rsidP="00443E04">
            <w:pPr>
              <w:numPr>
                <w:ilvl w:val="12"/>
                <w:numId w:val="0"/>
              </w:numPr>
              <w:ind w:right="-93"/>
              <w:jc w:val="center"/>
              <w:rPr>
                <w:rFonts w:ascii="Arial" w:hAnsi="Arial" w:cs="Arial"/>
                <w:b/>
                <w:szCs w:val="16"/>
              </w:rPr>
            </w:pPr>
            <w:r w:rsidRPr="005D687A">
              <w:rPr>
                <w:rFonts w:ascii="Arial" w:hAnsi="Arial" w:cs="Arial"/>
                <w:szCs w:val="16"/>
              </w:rPr>
              <w:t>Director UMAE</w:t>
            </w:r>
          </w:p>
        </w:tc>
        <w:tc>
          <w:tcPr>
            <w:tcW w:w="386" w:type="dxa"/>
            <w:vAlign w:val="center"/>
          </w:tcPr>
          <w:p w14:paraId="32229872" w14:textId="77777777" w:rsidR="00443E04" w:rsidRPr="005D687A" w:rsidRDefault="00443E04" w:rsidP="00443E04">
            <w:pPr>
              <w:numPr>
                <w:ilvl w:val="12"/>
                <w:numId w:val="0"/>
              </w:numPr>
              <w:ind w:right="-93"/>
              <w:jc w:val="center"/>
              <w:rPr>
                <w:rFonts w:ascii="Arial" w:hAnsi="Arial" w:cs="Arial"/>
                <w:szCs w:val="16"/>
              </w:rPr>
            </w:pPr>
          </w:p>
        </w:tc>
        <w:tc>
          <w:tcPr>
            <w:tcW w:w="3504" w:type="dxa"/>
            <w:vAlign w:val="center"/>
          </w:tcPr>
          <w:p w14:paraId="743F1D6F" w14:textId="77777777" w:rsidR="00443E04" w:rsidRPr="005D687A" w:rsidRDefault="00CF1040" w:rsidP="00443E04">
            <w:pPr>
              <w:numPr>
                <w:ilvl w:val="12"/>
                <w:numId w:val="0"/>
              </w:numPr>
              <w:ind w:right="-93"/>
              <w:jc w:val="center"/>
              <w:rPr>
                <w:rFonts w:ascii="Arial" w:hAnsi="Arial" w:cs="Arial"/>
                <w:szCs w:val="16"/>
              </w:rPr>
            </w:pPr>
            <w:proofErr w:type="spellStart"/>
            <w:r w:rsidRPr="005D687A">
              <w:rPr>
                <w:rFonts w:ascii="Arial" w:hAnsi="Arial" w:cs="Arial"/>
                <w:b/>
                <w:szCs w:val="16"/>
              </w:rPr>
              <w:t>xxxxxxxxxxx</w:t>
            </w:r>
            <w:proofErr w:type="spellEnd"/>
            <w:r w:rsidR="00443E04" w:rsidRPr="005D687A">
              <w:rPr>
                <w:rFonts w:ascii="Arial" w:hAnsi="Arial" w:cs="Arial"/>
                <w:szCs w:val="16"/>
              </w:rPr>
              <w:t xml:space="preserve"> </w:t>
            </w:r>
          </w:p>
          <w:p w14:paraId="34592B3A" w14:textId="77777777" w:rsidR="00443E04" w:rsidRPr="005D687A" w:rsidRDefault="00443E04" w:rsidP="00443E04">
            <w:pPr>
              <w:numPr>
                <w:ilvl w:val="12"/>
                <w:numId w:val="0"/>
              </w:numPr>
              <w:ind w:right="-93"/>
              <w:jc w:val="center"/>
              <w:rPr>
                <w:rFonts w:ascii="Arial" w:hAnsi="Arial" w:cs="Arial"/>
                <w:b/>
                <w:szCs w:val="16"/>
              </w:rPr>
            </w:pPr>
            <w:r w:rsidRPr="005D687A">
              <w:rPr>
                <w:rFonts w:ascii="Arial" w:hAnsi="Arial" w:cs="Arial"/>
                <w:szCs w:val="16"/>
              </w:rPr>
              <w:t>Proveedor</w:t>
            </w:r>
          </w:p>
        </w:tc>
      </w:tr>
    </w:tbl>
    <w:p w14:paraId="289C9D2E" w14:textId="77777777" w:rsidR="00443E04" w:rsidRPr="005D687A" w:rsidRDefault="00443E04" w:rsidP="00443E04">
      <w:pPr>
        <w:pStyle w:val="Sangradetextonormal"/>
        <w:ind w:left="0" w:right="-91"/>
        <w:rPr>
          <w:rFonts w:cs="Arial"/>
          <w:b/>
          <w:bCs/>
          <w:szCs w:val="16"/>
        </w:rPr>
      </w:pPr>
    </w:p>
    <w:p w14:paraId="1B46B652" w14:textId="77777777" w:rsidR="00443E04" w:rsidRPr="005D687A" w:rsidRDefault="00443E04" w:rsidP="00443E04">
      <w:pPr>
        <w:pStyle w:val="Sangradetextonormal"/>
        <w:ind w:left="0" w:right="-91"/>
        <w:rPr>
          <w:rFonts w:cs="Arial"/>
          <w:b/>
          <w:bCs/>
          <w:szCs w:val="16"/>
        </w:rPr>
      </w:pPr>
    </w:p>
    <w:p w14:paraId="02CD1BA5" w14:textId="77777777" w:rsidR="00443E04" w:rsidRPr="005D687A" w:rsidRDefault="00443E04" w:rsidP="00443E04">
      <w:pPr>
        <w:pStyle w:val="Sangradetextonormal"/>
        <w:ind w:left="0" w:right="-91"/>
        <w:rPr>
          <w:rFonts w:cs="Arial"/>
          <w:b/>
          <w:bCs/>
          <w:szCs w:val="16"/>
        </w:rPr>
      </w:pPr>
    </w:p>
    <w:p w14:paraId="11AA30BB" w14:textId="77777777" w:rsidR="00443E04" w:rsidRPr="005D687A" w:rsidRDefault="00443E04" w:rsidP="00443E04">
      <w:pPr>
        <w:pStyle w:val="Sangradetextonormal"/>
        <w:ind w:left="0" w:right="-91"/>
        <w:rPr>
          <w:rFonts w:cs="Arial"/>
          <w:b/>
          <w:bCs/>
          <w:szCs w:val="16"/>
        </w:rPr>
      </w:pPr>
    </w:p>
    <w:p w14:paraId="491C3AB8" w14:textId="77777777" w:rsidR="00443E04" w:rsidRPr="005D687A" w:rsidRDefault="00443E04" w:rsidP="00443E04">
      <w:pPr>
        <w:numPr>
          <w:ilvl w:val="12"/>
          <w:numId w:val="0"/>
        </w:numPr>
        <w:ind w:right="-114"/>
        <w:jc w:val="center"/>
        <w:rPr>
          <w:rFonts w:ascii="Arial" w:hAnsi="Arial" w:cs="Arial"/>
          <w:b/>
          <w:i/>
          <w:szCs w:val="16"/>
          <w:u w:val="single"/>
        </w:rPr>
      </w:pPr>
      <w:r w:rsidRPr="005D687A">
        <w:rPr>
          <w:rFonts w:ascii="Arial" w:hAnsi="Arial" w:cs="Arial"/>
          <w:b/>
          <w:i/>
          <w:szCs w:val="16"/>
          <w:u w:val="single"/>
        </w:rPr>
        <w:t>“Área Requirente”</w:t>
      </w:r>
    </w:p>
    <w:p w14:paraId="5B058BF2" w14:textId="77777777" w:rsidR="00443E04" w:rsidRPr="005D687A" w:rsidRDefault="00443E04" w:rsidP="00443E04">
      <w:pPr>
        <w:numPr>
          <w:ilvl w:val="12"/>
          <w:numId w:val="0"/>
        </w:numPr>
        <w:ind w:right="-114"/>
        <w:jc w:val="center"/>
        <w:rPr>
          <w:rFonts w:ascii="Arial" w:hAnsi="Arial" w:cs="Arial"/>
          <w:szCs w:val="16"/>
        </w:rPr>
      </w:pPr>
    </w:p>
    <w:p w14:paraId="7ED69A5A" w14:textId="77777777" w:rsidR="00443E04" w:rsidRPr="005D687A" w:rsidRDefault="00443E04" w:rsidP="00443E04">
      <w:pPr>
        <w:numPr>
          <w:ilvl w:val="12"/>
          <w:numId w:val="0"/>
        </w:numPr>
        <w:ind w:right="-93"/>
        <w:jc w:val="center"/>
        <w:rPr>
          <w:rFonts w:ascii="Arial" w:hAnsi="Arial" w:cs="Arial"/>
          <w:b/>
          <w:szCs w:val="16"/>
        </w:rPr>
      </w:pPr>
      <w:r w:rsidRPr="005D687A">
        <w:rPr>
          <w:rFonts w:ascii="Arial" w:hAnsi="Arial" w:cs="Arial"/>
          <w:b/>
          <w:szCs w:val="16"/>
        </w:rPr>
        <w:t>____________________________________</w:t>
      </w:r>
    </w:p>
    <w:p w14:paraId="09EC6DED" w14:textId="77777777" w:rsidR="00443E04" w:rsidRPr="005D687A" w:rsidRDefault="00CF1040" w:rsidP="00443E04">
      <w:pPr>
        <w:numPr>
          <w:ilvl w:val="12"/>
          <w:numId w:val="0"/>
        </w:numPr>
        <w:ind w:right="-93"/>
        <w:jc w:val="center"/>
        <w:rPr>
          <w:rFonts w:ascii="Arial" w:hAnsi="Arial" w:cs="Arial"/>
          <w:b/>
          <w:szCs w:val="16"/>
        </w:rPr>
      </w:pPr>
      <w:r w:rsidRPr="005D687A">
        <w:rPr>
          <w:rFonts w:ascii="Arial" w:hAnsi="Arial" w:cs="Arial"/>
          <w:b/>
          <w:szCs w:val="16"/>
        </w:rPr>
        <w:t>XXXXXXXXXXX</w:t>
      </w:r>
    </w:p>
    <w:p w14:paraId="4E41E10F" w14:textId="77777777" w:rsidR="00443E04" w:rsidRPr="005D687A" w:rsidRDefault="00CF1040" w:rsidP="00443E04">
      <w:pPr>
        <w:numPr>
          <w:ilvl w:val="12"/>
          <w:numId w:val="0"/>
        </w:numPr>
        <w:ind w:right="-93"/>
        <w:jc w:val="center"/>
        <w:rPr>
          <w:rFonts w:ascii="Arial" w:hAnsi="Arial" w:cs="Arial"/>
          <w:szCs w:val="16"/>
        </w:rPr>
      </w:pPr>
      <w:r w:rsidRPr="005D687A">
        <w:rPr>
          <w:rFonts w:ascii="Arial" w:hAnsi="Arial" w:cs="Arial"/>
          <w:szCs w:val="16"/>
        </w:rPr>
        <w:t>Cargo</w:t>
      </w:r>
    </w:p>
    <w:p w14:paraId="5063CC9F" w14:textId="77777777" w:rsidR="00443E04" w:rsidRPr="005D687A" w:rsidRDefault="00443E04" w:rsidP="00443E04">
      <w:pPr>
        <w:pStyle w:val="Sangradetextonormal"/>
        <w:ind w:left="0" w:right="-91"/>
        <w:rPr>
          <w:rFonts w:cs="Arial"/>
          <w:b/>
          <w:bCs/>
          <w:szCs w:val="16"/>
        </w:rPr>
      </w:pPr>
    </w:p>
    <w:p w14:paraId="1FADD73D" w14:textId="77777777" w:rsidR="00443E04" w:rsidRPr="005D687A" w:rsidRDefault="00443E04" w:rsidP="00443E04">
      <w:pPr>
        <w:pStyle w:val="Sangradetextonormal"/>
        <w:ind w:left="0" w:right="-91"/>
        <w:rPr>
          <w:rFonts w:cs="Arial"/>
          <w:b/>
          <w:bCs/>
          <w:szCs w:val="16"/>
        </w:rPr>
      </w:pPr>
    </w:p>
    <w:p w14:paraId="6B271314" w14:textId="77777777" w:rsidR="00443E04" w:rsidRPr="005D687A" w:rsidRDefault="00443E04" w:rsidP="00443E04">
      <w:pPr>
        <w:pStyle w:val="Sangradetextonormal"/>
        <w:ind w:left="0" w:right="-91"/>
        <w:rPr>
          <w:rFonts w:cs="Arial"/>
          <w:b/>
          <w:bCs/>
          <w:szCs w:val="16"/>
        </w:rPr>
      </w:pPr>
    </w:p>
    <w:p w14:paraId="5513D0E3" w14:textId="77777777" w:rsidR="00443E04" w:rsidRPr="005D687A" w:rsidRDefault="00443E04" w:rsidP="00443E04">
      <w:pPr>
        <w:pStyle w:val="Sangradetextonormal"/>
        <w:ind w:left="0" w:right="-91"/>
        <w:rPr>
          <w:rFonts w:cs="Arial"/>
          <w:b/>
          <w:bCs/>
          <w:szCs w:val="16"/>
        </w:rPr>
      </w:pPr>
    </w:p>
    <w:tbl>
      <w:tblPr>
        <w:tblW w:w="7082" w:type="dxa"/>
        <w:jc w:val="center"/>
        <w:tblLook w:val="01E0" w:firstRow="1" w:lastRow="1" w:firstColumn="1" w:lastColumn="1" w:noHBand="0" w:noVBand="0"/>
      </w:tblPr>
      <w:tblGrid>
        <w:gridCol w:w="54"/>
        <w:gridCol w:w="41"/>
        <w:gridCol w:w="3336"/>
        <w:gridCol w:w="291"/>
        <w:gridCol w:w="3327"/>
        <w:gridCol w:w="22"/>
        <w:gridCol w:w="11"/>
      </w:tblGrid>
      <w:tr w:rsidR="00443E04" w:rsidRPr="005D687A" w14:paraId="0FEED875" w14:textId="77777777" w:rsidTr="00443E04">
        <w:trPr>
          <w:gridBefore w:val="1"/>
          <w:gridAfter w:val="1"/>
          <w:wBefore w:w="54" w:type="dxa"/>
          <w:wAfter w:w="11" w:type="dxa"/>
          <w:trHeight w:val="57"/>
          <w:jc w:val="center"/>
        </w:trPr>
        <w:tc>
          <w:tcPr>
            <w:tcW w:w="7017" w:type="dxa"/>
            <w:gridSpan w:val="5"/>
            <w:vAlign w:val="center"/>
          </w:tcPr>
          <w:p w14:paraId="74418095" w14:textId="77777777" w:rsidR="00443E04" w:rsidRPr="005D687A" w:rsidRDefault="00443E04" w:rsidP="00443E04">
            <w:pPr>
              <w:numPr>
                <w:ilvl w:val="12"/>
                <w:numId w:val="0"/>
              </w:numPr>
              <w:ind w:right="-93"/>
              <w:rPr>
                <w:rFonts w:ascii="Arial" w:hAnsi="Arial" w:cs="Arial"/>
                <w:color w:val="FF0000"/>
                <w:sz w:val="28"/>
                <w:szCs w:val="28"/>
              </w:rPr>
            </w:pPr>
            <w:r w:rsidRPr="005D687A">
              <w:rPr>
                <w:rFonts w:ascii="Arial" w:hAnsi="Arial" w:cs="Arial"/>
                <w:color w:val="FF0000"/>
                <w:sz w:val="28"/>
                <w:szCs w:val="28"/>
              </w:rPr>
              <w:t xml:space="preserve">                          </w:t>
            </w:r>
            <w:r w:rsidRPr="005D687A">
              <w:rPr>
                <w:rFonts w:ascii="Arial" w:hAnsi="Arial" w:cs="Arial"/>
                <w:sz w:val="28"/>
                <w:szCs w:val="28"/>
              </w:rPr>
              <w:t>“</w:t>
            </w:r>
            <w:r w:rsidRPr="005D687A">
              <w:rPr>
                <w:rFonts w:ascii="Arial" w:hAnsi="Arial" w:cs="Arial"/>
                <w:b/>
                <w:i/>
                <w:szCs w:val="16"/>
                <w:u w:val="single"/>
              </w:rPr>
              <w:t>Supervisores del Contrato</w:t>
            </w:r>
            <w:r w:rsidRPr="005D687A">
              <w:rPr>
                <w:rFonts w:ascii="Arial" w:hAnsi="Arial" w:cs="Arial"/>
                <w:sz w:val="28"/>
                <w:szCs w:val="28"/>
              </w:rPr>
              <w:t>”</w:t>
            </w:r>
          </w:p>
        </w:tc>
      </w:tr>
      <w:tr w:rsidR="00443E04" w:rsidRPr="005D687A" w14:paraId="3D8E76D4" w14:textId="77777777" w:rsidTr="00443E04">
        <w:trPr>
          <w:gridBefore w:val="2"/>
          <w:gridAfter w:val="2"/>
          <w:wBefore w:w="95" w:type="dxa"/>
          <w:wAfter w:w="33" w:type="dxa"/>
          <w:jc w:val="center"/>
        </w:trPr>
        <w:tc>
          <w:tcPr>
            <w:tcW w:w="3336" w:type="dxa"/>
            <w:vAlign w:val="center"/>
          </w:tcPr>
          <w:p w14:paraId="58F2AB96" w14:textId="77777777" w:rsidR="00443E04" w:rsidRPr="005D687A" w:rsidRDefault="00443E04" w:rsidP="00443E04">
            <w:pPr>
              <w:numPr>
                <w:ilvl w:val="12"/>
                <w:numId w:val="0"/>
              </w:numPr>
              <w:ind w:right="-93"/>
              <w:jc w:val="center"/>
              <w:rPr>
                <w:rFonts w:ascii="Arial" w:hAnsi="Arial" w:cs="Arial"/>
                <w:b/>
                <w:szCs w:val="16"/>
              </w:rPr>
            </w:pPr>
          </w:p>
          <w:p w14:paraId="70AD8456" w14:textId="77777777" w:rsidR="00443E04" w:rsidRPr="005D687A" w:rsidRDefault="00443E04" w:rsidP="00443E04">
            <w:pPr>
              <w:numPr>
                <w:ilvl w:val="12"/>
                <w:numId w:val="0"/>
              </w:numPr>
              <w:ind w:right="-93"/>
              <w:jc w:val="center"/>
              <w:rPr>
                <w:rFonts w:ascii="Arial" w:hAnsi="Arial" w:cs="Arial"/>
                <w:b/>
                <w:szCs w:val="16"/>
              </w:rPr>
            </w:pPr>
          </w:p>
          <w:p w14:paraId="4BBAD832" w14:textId="77777777" w:rsidR="00443E04" w:rsidRPr="005D687A" w:rsidRDefault="00443E04" w:rsidP="00443E04">
            <w:pPr>
              <w:numPr>
                <w:ilvl w:val="12"/>
                <w:numId w:val="0"/>
              </w:numPr>
              <w:ind w:right="-93"/>
              <w:jc w:val="center"/>
              <w:rPr>
                <w:rFonts w:ascii="Arial" w:hAnsi="Arial" w:cs="Arial"/>
                <w:b/>
                <w:szCs w:val="16"/>
              </w:rPr>
            </w:pPr>
          </w:p>
        </w:tc>
        <w:tc>
          <w:tcPr>
            <w:tcW w:w="291" w:type="dxa"/>
            <w:vAlign w:val="center"/>
          </w:tcPr>
          <w:p w14:paraId="5A04C0DE" w14:textId="77777777" w:rsidR="00443E04" w:rsidRPr="005D687A" w:rsidRDefault="00443E04" w:rsidP="00443E04">
            <w:pPr>
              <w:numPr>
                <w:ilvl w:val="12"/>
                <w:numId w:val="0"/>
              </w:numPr>
              <w:ind w:right="-93"/>
              <w:jc w:val="center"/>
              <w:rPr>
                <w:rFonts w:ascii="Arial" w:hAnsi="Arial" w:cs="Arial"/>
                <w:szCs w:val="16"/>
              </w:rPr>
            </w:pPr>
          </w:p>
        </w:tc>
        <w:tc>
          <w:tcPr>
            <w:tcW w:w="3327" w:type="dxa"/>
            <w:vAlign w:val="center"/>
          </w:tcPr>
          <w:p w14:paraId="0367E22A" w14:textId="77777777" w:rsidR="00443E04" w:rsidRPr="005D687A" w:rsidRDefault="00443E04" w:rsidP="00443E04">
            <w:pPr>
              <w:numPr>
                <w:ilvl w:val="12"/>
                <w:numId w:val="0"/>
              </w:numPr>
              <w:ind w:right="-93"/>
              <w:jc w:val="center"/>
              <w:rPr>
                <w:rFonts w:ascii="Arial" w:hAnsi="Arial" w:cs="Arial"/>
                <w:b/>
                <w:szCs w:val="16"/>
              </w:rPr>
            </w:pPr>
          </w:p>
          <w:p w14:paraId="435C0CBF" w14:textId="77777777" w:rsidR="00443E04" w:rsidRPr="005D687A" w:rsidRDefault="00443E04" w:rsidP="00443E04">
            <w:pPr>
              <w:numPr>
                <w:ilvl w:val="12"/>
                <w:numId w:val="0"/>
              </w:numPr>
              <w:ind w:right="-93"/>
              <w:jc w:val="center"/>
              <w:rPr>
                <w:rFonts w:ascii="Arial" w:hAnsi="Arial" w:cs="Arial"/>
                <w:b/>
                <w:szCs w:val="16"/>
              </w:rPr>
            </w:pPr>
          </w:p>
          <w:p w14:paraId="3D61CAA9" w14:textId="77777777" w:rsidR="00443E04" w:rsidRPr="005D687A" w:rsidRDefault="00443E04" w:rsidP="00443E04">
            <w:pPr>
              <w:numPr>
                <w:ilvl w:val="12"/>
                <w:numId w:val="0"/>
              </w:numPr>
              <w:ind w:right="-93"/>
              <w:jc w:val="center"/>
              <w:rPr>
                <w:rFonts w:ascii="Arial" w:hAnsi="Arial" w:cs="Arial"/>
                <w:b/>
                <w:szCs w:val="16"/>
              </w:rPr>
            </w:pPr>
          </w:p>
          <w:p w14:paraId="6BA895FA" w14:textId="77777777" w:rsidR="00443E04" w:rsidRPr="005D687A" w:rsidRDefault="00443E04" w:rsidP="00443E04">
            <w:pPr>
              <w:numPr>
                <w:ilvl w:val="12"/>
                <w:numId w:val="0"/>
              </w:numPr>
              <w:ind w:right="-93"/>
              <w:jc w:val="center"/>
              <w:rPr>
                <w:rFonts w:ascii="Arial" w:hAnsi="Arial" w:cs="Arial"/>
                <w:b/>
                <w:szCs w:val="16"/>
              </w:rPr>
            </w:pPr>
          </w:p>
        </w:tc>
      </w:tr>
      <w:tr w:rsidR="00443E04" w:rsidRPr="005D687A" w14:paraId="6051C7C2" w14:textId="77777777" w:rsidTr="00443E04">
        <w:trPr>
          <w:gridBefore w:val="2"/>
          <w:gridAfter w:val="2"/>
          <w:wBefore w:w="95" w:type="dxa"/>
          <w:wAfter w:w="33" w:type="dxa"/>
          <w:jc w:val="center"/>
        </w:trPr>
        <w:tc>
          <w:tcPr>
            <w:tcW w:w="3336" w:type="dxa"/>
            <w:vMerge w:val="restart"/>
            <w:vAlign w:val="center"/>
          </w:tcPr>
          <w:p w14:paraId="1D718925" w14:textId="77777777" w:rsidR="00443E04" w:rsidRPr="005D687A" w:rsidRDefault="00443E04" w:rsidP="00443E04">
            <w:pPr>
              <w:numPr>
                <w:ilvl w:val="12"/>
                <w:numId w:val="0"/>
              </w:numPr>
              <w:ind w:right="-93"/>
              <w:jc w:val="center"/>
              <w:rPr>
                <w:rFonts w:ascii="Arial" w:hAnsi="Arial" w:cs="Arial"/>
                <w:b/>
                <w:szCs w:val="16"/>
              </w:rPr>
            </w:pPr>
            <w:r w:rsidRPr="005D687A">
              <w:rPr>
                <w:rFonts w:ascii="Arial" w:hAnsi="Arial" w:cs="Arial"/>
                <w:b/>
                <w:szCs w:val="16"/>
              </w:rPr>
              <w:t>____________________________________</w:t>
            </w:r>
          </w:p>
          <w:p w14:paraId="27A71A06" w14:textId="77777777" w:rsidR="00443E04" w:rsidRPr="005D687A" w:rsidRDefault="00CF1040" w:rsidP="00443E04">
            <w:pPr>
              <w:numPr>
                <w:ilvl w:val="12"/>
                <w:numId w:val="0"/>
              </w:numPr>
              <w:ind w:right="-93"/>
              <w:jc w:val="center"/>
              <w:rPr>
                <w:rFonts w:ascii="Arial" w:hAnsi="Arial" w:cs="Arial"/>
                <w:b/>
                <w:szCs w:val="16"/>
              </w:rPr>
            </w:pPr>
            <w:r w:rsidRPr="005D687A">
              <w:rPr>
                <w:rFonts w:ascii="Arial" w:hAnsi="Arial" w:cs="Arial"/>
                <w:b/>
                <w:szCs w:val="16"/>
              </w:rPr>
              <w:t>XXXXXXXXXX</w:t>
            </w:r>
            <w:r w:rsidR="00443E04" w:rsidRPr="005D687A">
              <w:rPr>
                <w:rFonts w:ascii="Arial" w:hAnsi="Arial" w:cs="Arial"/>
                <w:b/>
                <w:szCs w:val="16"/>
              </w:rPr>
              <w:t xml:space="preserve"> </w:t>
            </w:r>
          </w:p>
          <w:p w14:paraId="509E19E4" w14:textId="77777777" w:rsidR="00443E04" w:rsidRPr="005D687A" w:rsidRDefault="00CF1040" w:rsidP="00443E04">
            <w:pPr>
              <w:numPr>
                <w:ilvl w:val="12"/>
                <w:numId w:val="0"/>
              </w:numPr>
              <w:ind w:right="-93"/>
              <w:jc w:val="center"/>
              <w:rPr>
                <w:rFonts w:ascii="Arial" w:hAnsi="Arial" w:cs="Arial"/>
                <w:b/>
                <w:szCs w:val="16"/>
              </w:rPr>
            </w:pPr>
            <w:r w:rsidRPr="005D687A">
              <w:rPr>
                <w:rFonts w:ascii="Arial" w:hAnsi="Arial" w:cs="Arial"/>
                <w:szCs w:val="16"/>
              </w:rPr>
              <w:t>Cargo</w:t>
            </w:r>
          </w:p>
        </w:tc>
        <w:tc>
          <w:tcPr>
            <w:tcW w:w="291" w:type="dxa"/>
            <w:vAlign w:val="center"/>
          </w:tcPr>
          <w:p w14:paraId="5C542521" w14:textId="77777777" w:rsidR="00443E04" w:rsidRPr="005D687A" w:rsidRDefault="00443E04" w:rsidP="00443E04">
            <w:pPr>
              <w:numPr>
                <w:ilvl w:val="12"/>
                <w:numId w:val="0"/>
              </w:numPr>
              <w:ind w:right="-93"/>
              <w:jc w:val="center"/>
              <w:rPr>
                <w:rFonts w:ascii="Arial" w:hAnsi="Arial" w:cs="Arial"/>
                <w:b/>
                <w:szCs w:val="16"/>
              </w:rPr>
            </w:pPr>
          </w:p>
        </w:tc>
        <w:tc>
          <w:tcPr>
            <w:tcW w:w="3327" w:type="dxa"/>
            <w:vMerge w:val="restart"/>
            <w:vAlign w:val="center"/>
          </w:tcPr>
          <w:p w14:paraId="23215302" w14:textId="77777777" w:rsidR="00443E04" w:rsidRPr="005D687A" w:rsidRDefault="00443E04" w:rsidP="00443E04">
            <w:pPr>
              <w:numPr>
                <w:ilvl w:val="12"/>
                <w:numId w:val="0"/>
              </w:numPr>
              <w:ind w:right="-93"/>
              <w:jc w:val="center"/>
              <w:rPr>
                <w:rFonts w:ascii="Arial" w:hAnsi="Arial" w:cs="Arial"/>
                <w:b/>
                <w:szCs w:val="16"/>
              </w:rPr>
            </w:pPr>
            <w:r w:rsidRPr="005D687A">
              <w:rPr>
                <w:rFonts w:ascii="Arial" w:hAnsi="Arial" w:cs="Arial"/>
                <w:b/>
                <w:szCs w:val="16"/>
              </w:rPr>
              <w:t>____________________________________</w:t>
            </w:r>
          </w:p>
          <w:p w14:paraId="507A3C68" w14:textId="77777777" w:rsidR="00443E04" w:rsidRPr="005D687A" w:rsidRDefault="00CF1040" w:rsidP="00443E04">
            <w:pPr>
              <w:numPr>
                <w:ilvl w:val="12"/>
                <w:numId w:val="0"/>
              </w:numPr>
              <w:ind w:right="-93"/>
              <w:jc w:val="center"/>
              <w:rPr>
                <w:rFonts w:ascii="Arial" w:hAnsi="Arial" w:cs="Arial"/>
                <w:b/>
                <w:szCs w:val="16"/>
              </w:rPr>
            </w:pPr>
            <w:r w:rsidRPr="005D687A">
              <w:rPr>
                <w:rFonts w:ascii="Arial" w:hAnsi="Arial" w:cs="Arial"/>
                <w:b/>
                <w:szCs w:val="16"/>
              </w:rPr>
              <w:t>XXXXXXXXXXX</w:t>
            </w:r>
          </w:p>
          <w:p w14:paraId="7C6C42F6" w14:textId="77777777" w:rsidR="00443E04" w:rsidRPr="005D687A" w:rsidRDefault="00CF1040" w:rsidP="00443E04">
            <w:pPr>
              <w:numPr>
                <w:ilvl w:val="12"/>
                <w:numId w:val="0"/>
              </w:numPr>
              <w:ind w:right="-93"/>
              <w:jc w:val="center"/>
              <w:rPr>
                <w:rFonts w:ascii="Arial" w:hAnsi="Arial" w:cs="Arial"/>
                <w:b/>
                <w:szCs w:val="16"/>
              </w:rPr>
            </w:pPr>
            <w:r w:rsidRPr="005D687A">
              <w:rPr>
                <w:rFonts w:ascii="Arial" w:hAnsi="Arial" w:cs="Arial"/>
                <w:szCs w:val="16"/>
              </w:rPr>
              <w:t>Cargo</w:t>
            </w:r>
            <w:r w:rsidR="00443E04" w:rsidRPr="005D687A">
              <w:rPr>
                <w:rFonts w:ascii="Arial" w:hAnsi="Arial" w:cs="Arial"/>
                <w:szCs w:val="16"/>
              </w:rPr>
              <w:t xml:space="preserve"> </w:t>
            </w:r>
          </w:p>
        </w:tc>
      </w:tr>
      <w:tr w:rsidR="00443E04" w:rsidRPr="005D687A" w14:paraId="258F8809" w14:textId="77777777" w:rsidTr="00443E04">
        <w:trPr>
          <w:gridBefore w:val="2"/>
          <w:gridAfter w:val="2"/>
          <w:wBefore w:w="95" w:type="dxa"/>
          <w:wAfter w:w="33" w:type="dxa"/>
          <w:jc w:val="center"/>
        </w:trPr>
        <w:tc>
          <w:tcPr>
            <w:tcW w:w="3336" w:type="dxa"/>
            <w:vMerge/>
            <w:vAlign w:val="center"/>
          </w:tcPr>
          <w:p w14:paraId="3C694900" w14:textId="77777777" w:rsidR="00443E04" w:rsidRPr="005D687A" w:rsidRDefault="00443E04" w:rsidP="00443E04">
            <w:pPr>
              <w:numPr>
                <w:ilvl w:val="12"/>
                <w:numId w:val="0"/>
              </w:numPr>
              <w:ind w:right="-93"/>
              <w:jc w:val="center"/>
              <w:rPr>
                <w:rFonts w:ascii="Arial" w:hAnsi="Arial" w:cs="Arial"/>
                <w:szCs w:val="16"/>
              </w:rPr>
            </w:pPr>
          </w:p>
        </w:tc>
        <w:tc>
          <w:tcPr>
            <w:tcW w:w="291" w:type="dxa"/>
            <w:vAlign w:val="center"/>
          </w:tcPr>
          <w:p w14:paraId="2E225194" w14:textId="77777777" w:rsidR="00443E04" w:rsidRPr="005D687A" w:rsidRDefault="00443E04" w:rsidP="00443E04">
            <w:pPr>
              <w:numPr>
                <w:ilvl w:val="12"/>
                <w:numId w:val="0"/>
              </w:numPr>
              <w:ind w:right="-93"/>
              <w:jc w:val="center"/>
              <w:rPr>
                <w:rFonts w:ascii="Arial" w:hAnsi="Arial" w:cs="Arial"/>
                <w:szCs w:val="16"/>
              </w:rPr>
            </w:pPr>
          </w:p>
        </w:tc>
        <w:tc>
          <w:tcPr>
            <w:tcW w:w="3327" w:type="dxa"/>
            <w:vMerge/>
          </w:tcPr>
          <w:p w14:paraId="75A066AA" w14:textId="77777777" w:rsidR="00443E04" w:rsidRPr="005D687A" w:rsidRDefault="00443E04" w:rsidP="00443E04">
            <w:pPr>
              <w:numPr>
                <w:ilvl w:val="12"/>
                <w:numId w:val="0"/>
              </w:numPr>
              <w:ind w:right="-93"/>
              <w:jc w:val="center"/>
              <w:rPr>
                <w:rFonts w:ascii="Arial" w:hAnsi="Arial" w:cs="Arial"/>
                <w:szCs w:val="16"/>
              </w:rPr>
            </w:pPr>
          </w:p>
        </w:tc>
      </w:tr>
      <w:tr w:rsidR="00443E04" w:rsidRPr="005D687A" w14:paraId="1A971FFB" w14:textId="77777777" w:rsidTr="00443E04">
        <w:trPr>
          <w:gridBefore w:val="2"/>
          <w:gridAfter w:val="2"/>
          <w:wBefore w:w="95" w:type="dxa"/>
          <w:wAfter w:w="33" w:type="dxa"/>
          <w:jc w:val="center"/>
        </w:trPr>
        <w:tc>
          <w:tcPr>
            <w:tcW w:w="3336" w:type="dxa"/>
            <w:vAlign w:val="center"/>
          </w:tcPr>
          <w:p w14:paraId="0E6299EA" w14:textId="77777777" w:rsidR="00443E04" w:rsidRPr="005D687A" w:rsidRDefault="00443E04" w:rsidP="00443E04">
            <w:pPr>
              <w:numPr>
                <w:ilvl w:val="12"/>
                <w:numId w:val="0"/>
              </w:numPr>
              <w:ind w:right="-93"/>
              <w:rPr>
                <w:rFonts w:ascii="Arial" w:hAnsi="Arial" w:cs="Arial"/>
                <w:b/>
                <w:szCs w:val="16"/>
              </w:rPr>
            </w:pPr>
          </w:p>
        </w:tc>
        <w:tc>
          <w:tcPr>
            <w:tcW w:w="291" w:type="dxa"/>
            <w:vAlign w:val="center"/>
          </w:tcPr>
          <w:p w14:paraId="77B754E9" w14:textId="77777777" w:rsidR="00443E04" w:rsidRPr="005D687A" w:rsidRDefault="00443E04" w:rsidP="00443E04">
            <w:pPr>
              <w:numPr>
                <w:ilvl w:val="12"/>
                <w:numId w:val="0"/>
              </w:numPr>
              <w:ind w:right="-93"/>
              <w:jc w:val="center"/>
              <w:rPr>
                <w:rFonts w:ascii="Arial" w:hAnsi="Arial" w:cs="Arial"/>
                <w:szCs w:val="16"/>
              </w:rPr>
            </w:pPr>
          </w:p>
        </w:tc>
        <w:tc>
          <w:tcPr>
            <w:tcW w:w="3327" w:type="dxa"/>
            <w:vAlign w:val="center"/>
          </w:tcPr>
          <w:p w14:paraId="4F41639B" w14:textId="77777777" w:rsidR="00443E04" w:rsidRPr="005D687A" w:rsidRDefault="00443E04" w:rsidP="00443E04">
            <w:pPr>
              <w:numPr>
                <w:ilvl w:val="12"/>
                <w:numId w:val="0"/>
              </w:numPr>
              <w:ind w:right="-93"/>
              <w:jc w:val="center"/>
              <w:rPr>
                <w:rFonts w:ascii="Arial" w:hAnsi="Arial" w:cs="Arial"/>
                <w:b/>
                <w:szCs w:val="16"/>
              </w:rPr>
            </w:pPr>
          </w:p>
        </w:tc>
      </w:tr>
      <w:tr w:rsidR="00443E04" w:rsidRPr="005D687A" w14:paraId="4041D72D" w14:textId="77777777" w:rsidTr="00443E04">
        <w:trPr>
          <w:gridBefore w:val="2"/>
          <w:gridAfter w:val="2"/>
          <w:wBefore w:w="95" w:type="dxa"/>
          <w:wAfter w:w="33" w:type="dxa"/>
          <w:jc w:val="center"/>
        </w:trPr>
        <w:tc>
          <w:tcPr>
            <w:tcW w:w="3336" w:type="dxa"/>
            <w:vAlign w:val="center"/>
          </w:tcPr>
          <w:p w14:paraId="32B29E86" w14:textId="77777777" w:rsidR="00443E04" w:rsidRPr="005D687A" w:rsidRDefault="00443E04" w:rsidP="00443E04">
            <w:pPr>
              <w:numPr>
                <w:ilvl w:val="12"/>
                <w:numId w:val="0"/>
              </w:numPr>
              <w:ind w:right="-93"/>
              <w:rPr>
                <w:rFonts w:ascii="Arial" w:hAnsi="Arial" w:cs="Arial"/>
                <w:b/>
                <w:szCs w:val="16"/>
              </w:rPr>
            </w:pPr>
          </w:p>
          <w:p w14:paraId="09785951" w14:textId="77777777" w:rsidR="00443E04" w:rsidRPr="005D687A" w:rsidRDefault="00443E04" w:rsidP="00443E04">
            <w:pPr>
              <w:numPr>
                <w:ilvl w:val="12"/>
                <w:numId w:val="0"/>
              </w:numPr>
              <w:ind w:right="-93"/>
              <w:rPr>
                <w:rFonts w:ascii="Arial" w:hAnsi="Arial" w:cs="Arial"/>
                <w:b/>
                <w:szCs w:val="16"/>
              </w:rPr>
            </w:pPr>
          </w:p>
        </w:tc>
        <w:tc>
          <w:tcPr>
            <w:tcW w:w="291" w:type="dxa"/>
            <w:vAlign w:val="center"/>
          </w:tcPr>
          <w:p w14:paraId="69073BB6" w14:textId="77777777" w:rsidR="00443E04" w:rsidRPr="005D687A" w:rsidRDefault="00443E04" w:rsidP="00443E04">
            <w:pPr>
              <w:numPr>
                <w:ilvl w:val="12"/>
                <w:numId w:val="0"/>
              </w:numPr>
              <w:ind w:right="-93"/>
              <w:jc w:val="center"/>
              <w:rPr>
                <w:rFonts w:ascii="Arial" w:hAnsi="Arial" w:cs="Arial"/>
                <w:szCs w:val="16"/>
              </w:rPr>
            </w:pPr>
          </w:p>
        </w:tc>
        <w:tc>
          <w:tcPr>
            <w:tcW w:w="3327" w:type="dxa"/>
            <w:vAlign w:val="center"/>
          </w:tcPr>
          <w:p w14:paraId="558A934D" w14:textId="77777777" w:rsidR="00443E04" w:rsidRPr="005D687A" w:rsidRDefault="00443E04" w:rsidP="00443E04">
            <w:pPr>
              <w:numPr>
                <w:ilvl w:val="12"/>
                <w:numId w:val="0"/>
              </w:numPr>
              <w:ind w:right="-93"/>
              <w:jc w:val="center"/>
              <w:rPr>
                <w:rFonts w:ascii="Arial" w:hAnsi="Arial" w:cs="Arial"/>
                <w:b/>
                <w:szCs w:val="16"/>
              </w:rPr>
            </w:pPr>
          </w:p>
        </w:tc>
      </w:tr>
      <w:tr w:rsidR="00443E04" w:rsidRPr="005D687A" w14:paraId="0788631F" w14:textId="77777777" w:rsidTr="00443E04">
        <w:trPr>
          <w:trHeight w:val="3275"/>
          <w:jc w:val="center"/>
        </w:trPr>
        <w:tc>
          <w:tcPr>
            <w:tcW w:w="7082" w:type="dxa"/>
            <w:gridSpan w:val="7"/>
            <w:vAlign w:val="center"/>
          </w:tcPr>
          <w:p w14:paraId="38E8A9E5" w14:textId="77777777" w:rsidR="00443E04" w:rsidRPr="005D687A" w:rsidRDefault="00443E04" w:rsidP="00443E04">
            <w:pPr>
              <w:numPr>
                <w:ilvl w:val="12"/>
                <w:numId w:val="0"/>
              </w:numPr>
              <w:ind w:right="-93"/>
              <w:jc w:val="center"/>
              <w:rPr>
                <w:rFonts w:ascii="Arial" w:hAnsi="Arial" w:cs="Arial"/>
                <w:b/>
                <w:i/>
                <w:szCs w:val="16"/>
                <w:u w:val="single"/>
              </w:rPr>
            </w:pPr>
            <w:r w:rsidRPr="005D687A">
              <w:rPr>
                <w:rFonts w:ascii="Arial" w:hAnsi="Arial" w:cs="Arial"/>
                <w:b/>
                <w:i/>
                <w:szCs w:val="16"/>
                <w:u w:val="single"/>
              </w:rPr>
              <w:lastRenderedPageBreak/>
              <w:t>“Administrador  del Contrato”</w:t>
            </w:r>
          </w:p>
          <w:p w14:paraId="50CA9A25" w14:textId="77777777" w:rsidR="00443E04" w:rsidRPr="005D687A" w:rsidRDefault="00443E04" w:rsidP="00AB0469">
            <w:pPr>
              <w:numPr>
                <w:ilvl w:val="12"/>
                <w:numId w:val="0"/>
              </w:numPr>
              <w:ind w:right="-114"/>
              <w:jc w:val="both"/>
              <w:rPr>
                <w:rFonts w:ascii="Arial" w:hAnsi="Arial" w:cs="Arial"/>
                <w:szCs w:val="16"/>
              </w:rPr>
            </w:pPr>
            <w:r w:rsidRPr="005D687A">
              <w:rPr>
                <w:rFonts w:ascii="Arial" w:hAnsi="Arial" w:cs="Arial"/>
                <w:szCs w:val="16"/>
              </w:rPr>
              <w:t xml:space="preserve">Administra el presente contrato el Área Requirente, responsable de dar seguimiento y verificar el cumplimiento de los derechos y obligaciones establecidas en el mismo, de conformidad con lo dispuesto en los artículos 16 último párrafo, 40, 42, 43, 45, 46 y demás relativos de la Ley de Adquisiciones, Arrendamientos y Servicios del Sector Público; artículos 2 fracción II y III, 15 último párrafo, 19, 20, 21, 22, 71, 73, 74, 75 y demás relativos del Reglamento de la Ley de Adquisiciones, Arrendamientos y Servicios del Sector Público; </w:t>
            </w:r>
            <w:r w:rsidRPr="005D687A">
              <w:rPr>
                <w:rFonts w:ascii="Arial" w:eastAsia="Arial" w:hAnsi="Arial" w:cs="Arial"/>
                <w:szCs w:val="16"/>
              </w:rPr>
              <w:t xml:space="preserve">Aceptando la responsabilidad del cargo conferido en nuestra persona como Administradores del Contrato, en términos de lo dispuesto </w:t>
            </w:r>
            <w:r w:rsidRPr="005D687A">
              <w:rPr>
                <w:rFonts w:ascii="Arial" w:hAnsi="Arial" w:cs="Arial"/>
                <w:szCs w:val="16"/>
              </w:rPr>
              <w:t xml:space="preserve">en los numerales 4.17, 5.3.15 inciso c) y 5.1 </w:t>
            </w:r>
            <w:r w:rsidRPr="005D687A">
              <w:rPr>
                <w:rFonts w:ascii="Arial" w:hAnsi="Arial" w:cs="Arial"/>
                <w:color w:val="000000"/>
                <w:szCs w:val="16"/>
              </w:rPr>
              <w:t>de las Políticas, Bases y Lineamientos en Materia de Adquisiciones, Arrendamientos y Prestación de Servicios del Instituto Mexicano del Seguro Social</w:t>
            </w:r>
            <w:r w:rsidRPr="005D687A">
              <w:rPr>
                <w:rFonts w:ascii="Arial" w:hAnsi="Arial" w:cs="Arial"/>
                <w:szCs w:val="16"/>
              </w:rPr>
              <w:t>.</w:t>
            </w:r>
          </w:p>
        </w:tc>
      </w:tr>
      <w:tr w:rsidR="00443E04" w:rsidRPr="005D687A" w14:paraId="7E7E9720" w14:textId="77777777" w:rsidTr="00443E04">
        <w:trPr>
          <w:gridBefore w:val="1"/>
          <w:gridAfter w:val="1"/>
          <w:wBefore w:w="54" w:type="dxa"/>
          <w:wAfter w:w="11" w:type="dxa"/>
          <w:trHeight w:val="179"/>
          <w:jc w:val="center"/>
        </w:trPr>
        <w:tc>
          <w:tcPr>
            <w:tcW w:w="7017" w:type="dxa"/>
            <w:gridSpan w:val="5"/>
            <w:vAlign w:val="center"/>
          </w:tcPr>
          <w:p w14:paraId="164F6266" w14:textId="77777777" w:rsidR="00443E04" w:rsidRPr="005D687A" w:rsidRDefault="00443E04" w:rsidP="00443E04">
            <w:pPr>
              <w:numPr>
                <w:ilvl w:val="12"/>
                <w:numId w:val="0"/>
              </w:numPr>
              <w:ind w:right="-93"/>
              <w:jc w:val="center"/>
              <w:rPr>
                <w:rFonts w:ascii="Arial" w:hAnsi="Arial" w:cs="Arial"/>
                <w:b/>
                <w:szCs w:val="16"/>
              </w:rPr>
            </w:pPr>
            <w:r w:rsidRPr="005D687A">
              <w:rPr>
                <w:rFonts w:ascii="Arial" w:hAnsi="Arial" w:cs="Arial"/>
                <w:b/>
                <w:i/>
                <w:szCs w:val="16"/>
                <w:u w:val="single"/>
              </w:rPr>
              <w:t>“Área Técnica y Administrador”</w:t>
            </w:r>
          </w:p>
        </w:tc>
      </w:tr>
      <w:tr w:rsidR="00443E04" w:rsidRPr="005D687A" w14:paraId="762452BB" w14:textId="77777777" w:rsidTr="00443E04">
        <w:trPr>
          <w:gridBefore w:val="1"/>
          <w:gridAfter w:val="1"/>
          <w:wBefore w:w="54" w:type="dxa"/>
          <w:wAfter w:w="11" w:type="dxa"/>
          <w:trHeight w:val="1088"/>
          <w:jc w:val="center"/>
        </w:trPr>
        <w:tc>
          <w:tcPr>
            <w:tcW w:w="7017" w:type="dxa"/>
            <w:gridSpan w:val="5"/>
            <w:vAlign w:val="center"/>
          </w:tcPr>
          <w:p w14:paraId="5978B00B" w14:textId="77777777" w:rsidR="00443E04" w:rsidRPr="005D687A" w:rsidRDefault="00443E04" w:rsidP="00443E04">
            <w:pPr>
              <w:numPr>
                <w:ilvl w:val="12"/>
                <w:numId w:val="0"/>
              </w:numPr>
              <w:ind w:right="-93"/>
              <w:rPr>
                <w:rFonts w:ascii="Arial" w:hAnsi="Arial" w:cs="Arial"/>
                <w:b/>
                <w:szCs w:val="16"/>
              </w:rPr>
            </w:pPr>
          </w:p>
          <w:p w14:paraId="060674EF" w14:textId="77777777" w:rsidR="00443E04" w:rsidRPr="005D687A" w:rsidRDefault="00443E04" w:rsidP="00443E04">
            <w:pPr>
              <w:numPr>
                <w:ilvl w:val="12"/>
                <w:numId w:val="0"/>
              </w:numPr>
              <w:ind w:right="-93"/>
              <w:rPr>
                <w:rFonts w:ascii="Arial" w:hAnsi="Arial" w:cs="Arial"/>
                <w:b/>
                <w:szCs w:val="16"/>
              </w:rPr>
            </w:pPr>
          </w:p>
          <w:p w14:paraId="40C0AD9F" w14:textId="77777777" w:rsidR="00443E04" w:rsidRPr="005D687A" w:rsidRDefault="00443E04" w:rsidP="00443E04">
            <w:pPr>
              <w:numPr>
                <w:ilvl w:val="12"/>
                <w:numId w:val="0"/>
              </w:numPr>
              <w:ind w:right="-93"/>
              <w:jc w:val="center"/>
              <w:rPr>
                <w:rFonts w:ascii="Arial" w:hAnsi="Arial" w:cs="Arial"/>
                <w:b/>
                <w:szCs w:val="16"/>
              </w:rPr>
            </w:pPr>
            <w:r w:rsidRPr="005D687A">
              <w:rPr>
                <w:rFonts w:ascii="Arial" w:hAnsi="Arial" w:cs="Arial"/>
                <w:b/>
                <w:szCs w:val="16"/>
              </w:rPr>
              <w:t>__________________________________</w:t>
            </w:r>
          </w:p>
          <w:p w14:paraId="3AD17A77" w14:textId="77777777" w:rsidR="00AB0469" w:rsidRPr="005D687A" w:rsidRDefault="00AB0469" w:rsidP="00443E04">
            <w:pPr>
              <w:numPr>
                <w:ilvl w:val="12"/>
                <w:numId w:val="0"/>
              </w:numPr>
              <w:ind w:right="-93"/>
              <w:jc w:val="center"/>
              <w:rPr>
                <w:rFonts w:ascii="Arial" w:hAnsi="Arial" w:cs="Arial"/>
                <w:b/>
                <w:szCs w:val="16"/>
                <w:lang w:eastAsia="es-ES"/>
              </w:rPr>
            </w:pPr>
            <w:r w:rsidRPr="005D687A">
              <w:rPr>
                <w:rFonts w:ascii="Arial" w:hAnsi="Arial" w:cs="Arial"/>
                <w:b/>
                <w:szCs w:val="16"/>
                <w:lang w:eastAsia="es-ES"/>
              </w:rPr>
              <w:t>Ing. Rosalba García González</w:t>
            </w:r>
          </w:p>
          <w:p w14:paraId="1153E892" w14:textId="77777777" w:rsidR="00443E04" w:rsidRPr="005D687A" w:rsidRDefault="00AB0469" w:rsidP="00443E04">
            <w:pPr>
              <w:numPr>
                <w:ilvl w:val="12"/>
                <w:numId w:val="0"/>
              </w:numPr>
              <w:ind w:right="-93"/>
              <w:jc w:val="center"/>
              <w:rPr>
                <w:rFonts w:eastAsia="Arial" w:cs="Arial"/>
                <w:b/>
                <w:szCs w:val="16"/>
              </w:rPr>
            </w:pPr>
            <w:r w:rsidRPr="005D687A">
              <w:rPr>
                <w:rFonts w:ascii="Arial" w:hAnsi="Arial" w:cs="Arial"/>
                <w:b/>
                <w:szCs w:val="16"/>
                <w:lang w:eastAsia="es-ES"/>
              </w:rPr>
              <w:t xml:space="preserve"> Jefe de la División de Ingeniería Biomédica</w:t>
            </w:r>
            <w:r w:rsidRPr="005D687A">
              <w:rPr>
                <w:rFonts w:eastAsia="Arial" w:cs="Arial"/>
                <w:b/>
                <w:szCs w:val="16"/>
              </w:rPr>
              <w:t xml:space="preserve"> </w:t>
            </w:r>
          </w:p>
          <w:p w14:paraId="5B0DEB80" w14:textId="77777777" w:rsidR="00AB0469" w:rsidRPr="005D687A" w:rsidRDefault="00AB0469" w:rsidP="00443E04">
            <w:pPr>
              <w:numPr>
                <w:ilvl w:val="12"/>
                <w:numId w:val="0"/>
              </w:numPr>
              <w:ind w:right="-93"/>
              <w:jc w:val="center"/>
              <w:rPr>
                <w:rFonts w:eastAsia="Arial" w:cs="Arial"/>
                <w:szCs w:val="16"/>
              </w:rPr>
            </w:pPr>
          </w:p>
          <w:p w14:paraId="40106BC3" w14:textId="77777777" w:rsidR="00AB0469" w:rsidRPr="005D687A" w:rsidRDefault="00AB0469" w:rsidP="00443E04">
            <w:pPr>
              <w:numPr>
                <w:ilvl w:val="12"/>
                <w:numId w:val="0"/>
              </w:numPr>
              <w:ind w:right="-93"/>
              <w:jc w:val="center"/>
              <w:rPr>
                <w:rFonts w:eastAsia="Arial" w:cs="Arial"/>
                <w:szCs w:val="16"/>
              </w:rPr>
            </w:pPr>
          </w:p>
          <w:p w14:paraId="5102DEA5" w14:textId="77777777" w:rsidR="00443E04" w:rsidRPr="005D687A" w:rsidRDefault="00443E04" w:rsidP="00443E04">
            <w:pPr>
              <w:numPr>
                <w:ilvl w:val="12"/>
                <w:numId w:val="0"/>
              </w:numPr>
              <w:ind w:right="-93"/>
              <w:jc w:val="both"/>
              <w:rPr>
                <w:rFonts w:ascii="Arial" w:hAnsi="Arial" w:cs="Arial"/>
                <w:b/>
                <w:szCs w:val="16"/>
              </w:rPr>
            </w:pPr>
            <w:r w:rsidRPr="005D687A">
              <w:rPr>
                <w:rFonts w:ascii="Arial" w:eastAsia="Arial" w:hAnsi="Arial" w:cs="Arial"/>
                <w:szCs w:val="16"/>
              </w:rPr>
              <w:t xml:space="preserve">Acepto la responsabilidad del cargo conferido en mi persona como Administrador del Contrato, en términos de lo dispuesto por el numeral </w:t>
            </w:r>
            <w:r w:rsidRPr="005D687A">
              <w:rPr>
                <w:rFonts w:ascii="Arial" w:eastAsia="Arial" w:hAnsi="Arial" w:cs="Arial"/>
                <w:b/>
                <w:szCs w:val="16"/>
              </w:rPr>
              <w:t>5.3.15</w:t>
            </w:r>
            <w:r w:rsidRPr="005D687A">
              <w:rPr>
                <w:rFonts w:ascii="Arial" w:eastAsia="Arial" w:hAnsi="Arial" w:cs="Arial"/>
                <w:szCs w:val="16"/>
              </w:rPr>
              <w:t xml:space="preserve"> </w:t>
            </w:r>
            <w:r w:rsidRPr="005D687A">
              <w:rPr>
                <w:rFonts w:ascii="Arial" w:hAnsi="Arial" w:cs="Arial"/>
                <w:szCs w:val="16"/>
              </w:rPr>
              <w:t>de las Políticas, Bases y Lineamientos en Materia de Adquisiciones, Arrendamientos y Servicios.</w:t>
            </w:r>
          </w:p>
        </w:tc>
      </w:tr>
    </w:tbl>
    <w:p w14:paraId="6A86B443" w14:textId="77777777" w:rsidR="00443E04" w:rsidRPr="005D687A" w:rsidRDefault="00443E04" w:rsidP="00443E04">
      <w:pPr>
        <w:rPr>
          <w:rFonts w:ascii="Arial" w:hAnsi="Arial" w:cs="Arial"/>
          <w:szCs w:val="16"/>
        </w:rPr>
      </w:pPr>
    </w:p>
    <w:tbl>
      <w:tblPr>
        <w:tblW w:w="6604" w:type="dxa"/>
        <w:jc w:val="center"/>
        <w:tblLook w:val="01E0" w:firstRow="1" w:lastRow="1" w:firstColumn="1" w:lastColumn="1" w:noHBand="0" w:noVBand="0"/>
      </w:tblPr>
      <w:tblGrid>
        <w:gridCol w:w="6604"/>
      </w:tblGrid>
      <w:tr w:rsidR="00443E04" w:rsidRPr="005D687A" w14:paraId="11A582C0" w14:textId="77777777" w:rsidTr="00443E04">
        <w:trPr>
          <w:jc w:val="center"/>
        </w:trPr>
        <w:tc>
          <w:tcPr>
            <w:tcW w:w="6604" w:type="dxa"/>
            <w:vAlign w:val="center"/>
          </w:tcPr>
          <w:p w14:paraId="4CBE5092" w14:textId="77777777" w:rsidR="00443E04" w:rsidRPr="005D687A" w:rsidRDefault="00443E04" w:rsidP="00443E04">
            <w:pPr>
              <w:numPr>
                <w:ilvl w:val="12"/>
                <w:numId w:val="0"/>
              </w:numPr>
              <w:ind w:right="-93"/>
              <w:jc w:val="center"/>
              <w:rPr>
                <w:rFonts w:ascii="Arial" w:hAnsi="Arial" w:cs="Arial"/>
                <w:b/>
                <w:i/>
                <w:szCs w:val="16"/>
                <w:u w:val="single"/>
              </w:rPr>
            </w:pPr>
            <w:r w:rsidRPr="005D687A">
              <w:rPr>
                <w:rFonts w:ascii="Arial" w:hAnsi="Arial" w:cs="Arial"/>
                <w:b/>
                <w:i/>
                <w:szCs w:val="16"/>
                <w:u w:val="single"/>
              </w:rPr>
              <w:t>“Área Contratante”</w:t>
            </w:r>
          </w:p>
          <w:p w14:paraId="3C25CFE6" w14:textId="77777777" w:rsidR="00443E04" w:rsidRPr="005D687A" w:rsidRDefault="00443E04" w:rsidP="00443E04">
            <w:pPr>
              <w:numPr>
                <w:ilvl w:val="12"/>
                <w:numId w:val="0"/>
              </w:numPr>
              <w:ind w:right="-93"/>
              <w:jc w:val="both"/>
              <w:rPr>
                <w:rFonts w:ascii="Arial" w:hAnsi="Arial" w:cs="Arial"/>
                <w:b/>
                <w:i/>
                <w:szCs w:val="16"/>
                <w:u w:val="single"/>
              </w:rPr>
            </w:pPr>
            <w:r w:rsidRPr="005D687A">
              <w:rPr>
                <w:rFonts w:ascii="Arial" w:hAnsi="Arial" w:cs="Arial"/>
                <w:szCs w:val="16"/>
              </w:rPr>
              <w:t xml:space="preserve">Área responsable de la contratación, de conformidad con lo dispuesto en los artículos 40, 41 fracción III y demás relativos de la Ley de Adquisiciones, Arrendamientos y Servicios del Sector Público; artículos 2 fracción I, 4 último párrafo, 15 último párrafo, 19, 71, 73, 74, 75 y demás relativos del Reglamento de la Ley de Adquisiciones, Arrendamientos y Servicios del Sector Público; así como en los numerales 4.17, 5.3.15 inciso c) y 5.1 </w:t>
            </w:r>
            <w:r w:rsidRPr="005D687A">
              <w:rPr>
                <w:rFonts w:ascii="Arial" w:hAnsi="Arial" w:cs="Arial"/>
                <w:color w:val="000000"/>
                <w:szCs w:val="16"/>
              </w:rPr>
              <w:t>de las Políticas, Bases y Lineamientos en Materia de Adquisiciones, Arrendamientos y Prestación de Servicios del Instituto Mexicano del Seguro Social.</w:t>
            </w:r>
          </w:p>
        </w:tc>
      </w:tr>
      <w:tr w:rsidR="00443E04" w:rsidRPr="005D687A" w14:paraId="46078609" w14:textId="77777777" w:rsidTr="00443E04">
        <w:trPr>
          <w:trHeight w:val="845"/>
          <w:jc w:val="center"/>
        </w:trPr>
        <w:tc>
          <w:tcPr>
            <w:tcW w:w="6604" w:type="dxa"/>
            <w:vAlign w:val="center"/>
          </w:tcPr>
          <w:p w14:paraId="1595AB36" w14:textId="77777777" w:rsidR="00443E04" w:rsidRPr="005D687A" w:rsidRDefault="00443E04" w:rsidP="00443E04">
            <w:pPr>
              <w:numPr>
                <w:ilvl w:val="12"/>
                <w:numId w:val="0"/>
              </w:numPr>
              <w:ind w:right="-93"/>
              <w:jc w:val="center"/>
              <w:rPr>
                <w:rFonts w:ascii="Arial" w:hAnsi="Arial" w:cs="Arial"/>
                <w:b/>
                <w:szCs w:val="16"/>
              </w:rPr>
            </w:pPr>
            <w:r w:rsidRPr="005D687A">
              <w:rPr>
                <w:rFonts w:ascii="Arial" w:hAnsi="Arial" w:cs="Arial"/>
                <w:b/>
                <w:szCs w:val="16"/>
              </w:rPr>
              <w:t>____________________________________</w:t>
            </w:r>
          </w:p>
          <w:p w14:paraId="29D5F795" w14:textId="77777777" w:rsidR="00443E04" w:rsidRPr="005D687A" w:rsidRDefault="00CF1040" w:rsidP="00443E04">
            <w:pPr>
              <w:numPr>
                <w:ilvl w:val="12"/>
                <w:numId w:val="0"/>
              </w:numPr>
              <w:ind w:right="-93"/>
              <w:jc w:val="center"/>
              <w:rPr>
                <w:rFonts w:ascii="Arial" w:hAnsi="Arial" w:cs="Arial"/>
                <w:b/>
                <w:szCs w:val="16"/>
              </w:rPr>
            </w:pPr>
            <w:r w:rsidRPr="005D687A">
              <w:rPr>
                <w:rFonts w:ascii="Arial" w:hAnsi="Arial" w:cs="Arial"/>
                <w:b/>
                <w:szCs w:val="16"/>
              </w:rPr>
              <w:t>XXXXXXXXXXXXXX</w:t>
            </w:r>
          </w:p>
          <w:p w14:paraId="1087D51D" w14:textId="77777777" w:rsidR="00443E04" w:rsidRPr="005D687A" w:rsidRDefault="00443E04" w:rsidP="00443E04">
            <w:pPr>
              <w:numPr>
                <w:ilvl w:val="12"/>
                <w:numId w:val="0"/>
              </w:numPr>
              <w:ind w:right="-93"/>
              <w:jc w:val="center"/>
              <w:rPr>
                <w:rFonts w:ascii="Arial" w:hAnsi="Arial" w:cs="Arial"/>
                <w:b/>
                <w:szCs w:val="16"/>
              </w:rPr>
            </w:pPr>
            <w:r w:rsidRPr="005D687A">
              <w:rPr>
                <w:rFonts w:ascii="Arial" w:hAnsi="Arial" w:cs="Arial"/>
                <w:szCs w:val="16"/>
              </w:rPr>
              <w:t>Jefe del Departamento de Abastecimiento</w:t>
            </w:r>
          </w:p>
        </w:tc>
      </w:tr>
    </w:tbl>
    <w:p w14:paraId="29ADF292" w14:textId="77777777" w:rsidR="00443E04" w:rsidRPr="005D687A" w:rsidRDefault="00443E04" w:rsidP="00443E04">
      <w:pPr>
        <w:jc w:val="both"/>
        <w:rPr>
          <w:rFonts w:ascii="Arial" w:hAnsi="Arial" w:cs="Arial"/>
          <w:szCs w:val="16"/>
        </w:rPr>
      </w:pPr>
    </w:p>
    <w:tbl>
      <w:tblPr>
        <w:tblW w:w="3367" w:type="dxa"/>
        <w:jc w:val="center"/>
        <w:tblLook w:val="01E0" w:firstRow="1" w:lastRow="1" w:firstColumn="1" w:lastColumn="1" w:noHBand="0" w:noVBand="0"/>
      </w:tblPr>
      <w:tblGrid>
        <w:gridCol w:w="3367"/>
      </w:tblGrid>
      <w:tr w:rsidR="00443E04" w:rsidRPr="005D687A" w14:paraId="76BF5F88" w14:textId="77777777" w:rsidTr="00443E04">
        <w:trPr>
          <w:trHeight w:val="835"/>
          <w:jc w:val="center"/>
        </w:trPr>
        <w:tc>
          <w:tcPr>
            <w:tcW w:w="3367" w:type="dxa"/>
            <w:vAlign w:val="center"/>
          </w:tcPr>
          <w:p w14:paraId="113F82B7" w14:textId="77777777" w:rsidR="00443E04" w:rsidRPr="005D687A" w:rsidRDefault="00443E04" w:rsidP="00443E04">
            <w:pPr>
              <w:numPr>
                <w:ilvl w:val="12"/>
                <w:numId w:val="0"/>
              </w:numPr>
              <w:ind w:right="-93"/>
              <w:jc w:val="center"/>
              <w:rPr>
                <w:rFonts w:ascii="Arial" w:hAnsi="Arial" w:cs="Arial"/>
                <w:b/>
                <w:szCs w:val="16"/>
              </w:rPr>
            </w:pPr>
            <w:r w:rsidRPr="005D687A">
              <w:rPr>
                <w:rFonts w:ascii="Arial" w:hAnsi="Arial" w:cs="Arial"/>
                <w:b/>
                <w:szCs w:val="16"/>
              </w:rPr>
              <w:t>____________________________________</w:t>
            </w:r>
          </w:p>
          <w:p w14:paraId="4C865862" w14:textId="77777777" w:rsidR="00443E04" w:rsidRPr="005D687A" w:rsidRDefault="00CF1040" w:rsidP="00443E04">
            <w:pPr>
              <w:numPr>
                <w:ilvl w:val="12"/>
                <w:numId w:val="0"/>
              </w:numPr>
              <w:ind w:right="-93"/>
              <w:jc w:val="center"/>
              <w:rPr>
                <w:rFonts w:ascii="Arial" w:hAnsi="Arial" w:cs="Arial"/>
                <w:b/>
                <w:szCs w:val="16"/>
              </w:rPr>
            </w:pPr>
            <w:r w:rsidRPr="005D687A">
              <w:rPr>
                <w:rFonts w:ascii="Arial" w:hAnsi="Arial" w:cs="Arial"/>
                <w:b/>
                <w:szCs w:val="16"/>
              </w:rPr>
              <w:t>XXXXXXXX</w:t>
            </w:r>
          </w:p>
          <w:p w14:paraId="58F98064" w14:textId="77777777" w:rsidR="00443E04" w:rsidRPr="005D687A" w:rsidRDefault="00443E04" w:rsidP="00443E04">
            <w:pPr>
              <w:numPr>
                <w:ilvl w:val="12"/>
                <w:numId w:val="0"/>
              </w:numPr>
              <w:ind w:right="-93"/>
              <w:jc w:val="center"/>
              <w:rPr>
                <w:rFonts w:ascii="Arial" w:hAnsi="Arial" w:cs="Arial"/>
                <w:b/>
                <w:szCs w:val="16"/>
              </w:rPr>
            </w:pPr>
            <w:r w:rsidRPr="005D687A">
              <w:rPr>
                <w:rFonts w:ascii="Arial" w:hAnsi="Arial" w:cs="Arial"/>
                <w:szCs w:val="16"/>
              </w:rPr>
              <w:t>Jefe de la Oficina de Adquisiciones</w:t>
            </w:r>
          </w:p>
        </w:tc>
      </w:tr>
    </w:tbl>
    <w:p w14:paraId="26C0D121" w14:textId="77777777" w:rsidR="00443E04" w:rsidRPr="005D687A" w:rsidRDefault="00443E04" w:rsidP="00443E04">
      <w:pPr>
        <w:jc w:val="both"/>
        <w:rPr>
          <w:rFonts w:ascii="Arial" w:hAnsi="Arial" w:cs="Arial"/>
          <w:szCs w:val="16"/>
        </w:rPr>
      </w:pPr>
    </w:p>
    <w:p w14:paraId="4E23A80B" w14:textId="77777777" w:rsidR="00443E04" w:rsidRPr="005D687A" w:rsidRDefault="00443E04" w:rsidP="00443E04">
      <w:pPr>
        <w:jc w:val="both"/>
        <w:rPr>
          <w:rFonts w:ascii="Arial" w:hAnsi="Arial" w:cs="Arial"/>
          <w:b/>
          <w:szCs w:val="16"/>
        </w:rPr>
      </w:pPr>
      <w:r w:rsidRPr="005D687A">
        <w:rPr>
          <w:rFonts w:ascii="Arial" w:hAnsi="Arial" w:cs="Arial"/>
          <w:szCs w:val="16"/>
        </w:rPr>
        <w:t xml:space="preserve">“Las firmas que anteceden, forman parte del contrato de adquisición de </w:t>
      </w:r>
      <w:r w:rsidR="00CF1040" w:rsidRPr="005D687A">
        <w:rPr>
          <w:rFonts w:ascii="Arial" w:hAnsi="Arial" w:cs="Arial"/>
          <w:szCs w:val="16"/>
        </w:rPr>
        <w:t>XXXXXXXXX</w:t>
      </w:r>
      <w:r w:rsidRPr="005D687A">
        <w:rPr>
          <w:rFonts w:ascii="Arial" w:hAnsi="Arial" w:cs="Arial"/>
          <w:szCs w:val="16"/>
        </w:rPr>
        <w:t xml:space="preserve">,  número de contrato </w:t>
      </w:r>
      <w:r w:rsidR="00CF1040" w:rsidRPr="005D687A">
        <w:rPr>
          <w:rFonts w:ascii="Arial" w:hAnsi="Arial" w:cs="Arial"/>
          <w:szCs w:val="16"/>
        </w:rPr>
        <w:t>XXXX,</w:t>
      </w:r>
      <w:r w:rsidRPr="005D687A">
        <w:rPr>
          <w:rFonts w:ascii="Arial" w:hAnsi="Arial" w:cs="Arial"/>
          <w:szCs w:val="16"/>
        </w:rPr>
        <w:t xml:space="preserve"> por un importe</w:t>
      </w:r>
      <w:r w:rsidR="00CF1040" w:rsidRPr="005D687A">
        <w:rPr>
          <w:rFonts w:ascii="Arial" w:hAnsi="Arial" w:cs="Arial"/>
          <w:szCs w:val="16"/>
        </w:rPr>
        <w:t xml:space="preserve"> mínimo </w:t>
      </w:r>
      <w:r w:rsidRPr="005D687A">
        <w:rPr>
          <w:rFonts w:ascii="Arial" w:hAnsi="Arial" w:cs="Arial"/>
          <w:szCs w:val="16"/>
        </w:rPr>
        <w:t xml:space="preserve"> de </w:t>
      </w:r>
      <w:r w:rsidR="00CF1040" w:rsidRPr="005D687A">
        <w:rPr>
          <w:rFonts w:ascii="Arial" w:hAnsi="Arial" w:cs="Arial"/>
          <w:b/>
          <w:szCs w:val="16"/>
          <w:lang w:eastAsia="es-ES"/>
        </w:rPr>
        <w:t>XXXXX</w:t>
      </w:r>
      <w:r w:rsidRPr="005D687A">
        <w:rPr>
          <w:rFonts w:ascii="Arial" w:hAnsi="Arial" w:cs="Arial"/>
          <w:b/>
          <w:szCs w:val="16"/>
        </w:rPr>
        <w:t xml:space="preserve"> </w:t>
      </w:r>
      <w:r w:rsidRPr="005D687A">
        <w:rPr>
          <w:rFonts w:ascii="Arial" w:hAnsi="Arial" w:cs="Arial"/>
          <w:szCs w:val="16"/>
        </w:rPr>
        <w:t>más el Impuesto al Valor Agregado (I.V.A.),</w:t>
      </w:r>
      <w:r w:rsidR="00CF1040" w:rsidRPr="005D687A">
        <w:rPr>
          <w:rFonts w:ascii="Arial" w:hAnsi="Arial" w:cs="Arial"/>
          <w:szCs w:val="16"/>
        </w:rPr>
        <w:t xml:space="preserve"> por un importe </w:t>
      </w:r>
      <w:proofErr w:type="spellStart"/>
      <w:r w:rsidR="00CF1040" w:rsidRPr="005D687A">
        <w:rPr>
          <w:rFonts w:ascii="Arial" w:hAnsi="Arial" w:cs="Arial"/>
          <w:szCs w:val="16"/>
        </w:rPr>
        <w:t>maximo</w:t>
      </w:r>
      <w:proofErr w:type="spellEnd"/>
      <w:r w:rsidR="00CF1040" w:rsidRPr="005D687A">
        <w:rPr>
          <w:rFonts w:ascii="Arial" w:hAnsi="Arial" w:cs="Arial"/>
          <w:szCs w:val="16"/>
        </w:rPr>
        <w:t xml:space="preserve">  de </w:t>
      </w:r>
      <w:r w:rsidR="00CF1040" w:rsidRPr="005D687A">
        <w:rPr>
          <w:rFonts w:ascii="Arial" w:hAnsi="Arial" w:cs="Arial"/>
          <w:b/>
          <w:szCs w:val="16"/>
          <w:lang w:eastAsia="es-ES"/>
        </w:rPr>
        <w:t>XXXXX</w:t>
      </w:r>
      <w:r w:rsidR="00CF1040" w:rsidRPr="005D687A">
        <w:rPr>
          <w:rFonts w:ascii="Arial" w:hAnsi="Arial" w:cs="Arial"/>
          <w:b/>
          <w:szCs w:val="16"/>
        </w:rPr>
        <w:t xml:space="preserve"> </w:t>
      </w:r>
      <w:r w:rsidR="00CF1040" w:rsidRPr="005D687A">
        <w:rPr>
          <w:rFonts w:ascii="Arial" w:hAnsi="Arial" w:cs="Arial"/>
          <w:szCs w:val="16"/>
        </w:rPr>
        <w:t>más el Impuesto al Valor Agregado (I.V.A.),</w:t>
      </w:r>
      <w:r w:rsidRPr="005D687A">
        <w:rPr>
          <w:rFonts w:ascii="Arial" w:hAnsi="Arial" w:cs="Arial"/>
          <w:b/>
          <w:szCs w:val="16"/>
        </w:rPr>
        <w:t xml:space="preserve"> </w:t>
      </w:r>
      <w:r w:rsidRPr="005D687A">
        <w:rPr>
          <w:rFonts w:ascii="Arial" w:hAnsi="Arial" w:cs="Arial"/>
          <w:szCs w:val="16"/>
        </w:rPr>
        <w:t xml:space="preserve">celebrado con </w:t>
      </w:r>
      <w:r w:rsidR="00CF1040" w:rsidRPr="005D687A">
        <w:rPr>
          <w:rFonts w:ascii="Arial" w:hAnsi="Arial" w:cs="Arial"/>
          <w:szCs w:val="16"/>
        </w:rPr>
        <w:t>XXXXXXX</w:t>
      </w:r>
      <w:r w:rsidRPr="005D687A">
        <w:rPr>
          <w:rFonts w:ascii="Arial" w:hAnsi="Arial" w:cs="Arial"/>
          <w:szCs w:val="16"/>
        </w:rPr>
        <w:t xml:space="preserve">, entre el Instituto Mexicano del Seguro Social, representado en este acto por el </w:t>
      </w:r>
      <w:r w:rsidRPr="005D687A">
        <w:rPr>
          <w:rFonts w:ascii="Arial" w:hAnsi="Arial" w:cs="Arial"/>
          <w:b/>
          <w:szCs w:val="16"/>
        </w:rPr>
        <w:t>Doctor Carlos Francisco Morales Flores</w:t>
      </w:r>
      <w:r w:rsidRPr="005D687A">
        <w:rPr>
          <w:rFonts w:ascii="Arial" w:hAnsi="Arial" w:cs="Arial"/>
          <w:szCs w:val="16"/>
        </w:rPr>
        <w:t xml:space="preserve">, en su carácter de Apoderado Legal del IMSS, y  </w:t>
      </w:r>
      <w:r w:rsidR="00CF1040" w:rsidRPr="005D687A">
        <w:rPr>
          <w:rFonts w:ascii="Arial" w:hAnsi="Arial" w:cs="Arial"/>
          <w:b/>
          <w:szCs w:val="16"/>
        </w:rPr>
        <w:t>XXXXXXXXX</w:t>
      </w:r>
      <w:r w:rsidRPr="005D687A">
        <w:rPr>
          <w:rFonts w:ascii="Arial" w:hAnsi="Arial" w:cs="Arial"/>
          <w:szCs w:val="16"/>
        </w:rPr>
        <w:t xml:space="preserve">; el cual se deriva del procedimiento de </w:t>
      </w:r>
      <w:r w:rsidRPr="005D687A">
        <w:rPr>
          <w:rFonts w:ascii="Arial" w:hAnsi="Arial" w:cs="Arial"/>
          <w:bCs/>
          <w:szCs w:val="16"/>
        </w:rPr>
        <w:t xml:space="preserve">Invitación a cuando menos tres personas de carácter </w:t>
      </w:r>
      <w:r w:rsidR="00CF1040" w:rsidRPr="005D687A">
        <w:rPr>
          <w:rFonts w:ascii="Arial" w:hAnsi="Arial" w:cs="Arial"/>
          <w:bCs/>
          <w:szCs w:val="16"/>
        </w:rPr>
        <w:t xml:space="preserve">Internacional Bajo Cobertura </w:t>
      </w:r>
      <w:r w:rsidRPr="005D687A">
        <w:rPr>
          <w:rFonts w:ascii="Arial" w:hAnsi="Arial" w:cs="Arial"/>
          <w:bCs/>
          <w:szCs w:val="16"/>
        </w:rPr>
        <w:t xml:space="preserve"> </w:t>
      </w:r>
      <w:r w:rsidR="00CF1040" w:rsidRPr="005D687A">
        <w:rPr>
          <w:rFonts w:ascii="Arial" w:hAnsi="Arial" w:cs="Arial"/>
          <w:b/>
          <w:szCs w:val="16"/>
        </w:rPr>
        <w:t>IA-50-GYR-050GYR091-T</w:t>
      </w:r>
      <w:r w:rsidRPr="005D687A">
        <w:rPr>
          <w:rFonts w:ascii="Arial" w:hAnsi="Arial" w:cs="Arial"/>
          <w:b/>
          <w:szCs w:val="16"/>
        </w:rPr>
        <w:t>-</w:t>
      </w:r>
      <w:r w:rsidR="00CF1040" w:rsidRPr="005D687A">
        <w:rPr>
          <w:rFonts w:ascii="Arial" w:hAnsi="Arial" w:cs="Arial"/>
          <w:b/>
          <w:szCs w:val="16"/>
        </w:rPr>
        <w:t>XXX</w:t>
      </w:r>
      <w:r w:rsidRPr="005D687A">
        <w:rPr>
          <w:rFonts w:ascii="Arial" w:hAnsi="Arial" w:cs="Arial"/>
          <w:b/>
          <w:szCs w:val="16"/>
        </w:rPr>
        <w:t>-2024.</w:t>
      </w:r>
    </w:p>
    <w:p w14:paraId="48F28BA8" w14:textId="77777777" w:rsidR="0002764A" w:rsidRPr="005D687A" w:rsidRDefault="0002764A" w:rsidP="00723C57"/>
    <w:p w14:paraId="1BE487D2" w14:textId="77777777" w:rsidR="0002764A" w:rsidRPr="005D687A" w:rsidRDefault="0002764A" w:rsidP="00723C57"/>
    <w:p w14:paraId="293B4A53" w14:textId="77777777" w:rsidR="0002764A" w:rsidRPr="005D687A" w:rsidRDefault="0002764A" w:rsidP="00723C57"/>
    <w:p w14:paraId="629F0D1E" w14:textId="77777777" w:rsidR="0002764A" w:rsidRPr="005D687A" w:rsidRDefault="0002764A" w:rsidP="00723C57"/>
    <w:p w14:paraId="0AC7363B" w14:textId="77777777" w:rsidR="0002764A" w:rsidRPr="005D687A" w:rsidRDefault="0002764A" w:rsidP="00723C57"/>
    <w:p w14:paraId="1778325A" w14:textId="77777777" w:rsidR="0002764A" w:rsidRPr="005D687A" w:rsidRDefault="0002764A" w:rsidP="00723C57"/>
    <w:p w14:paraId="79307405" w14:textId="77777777" w:rsidR="0002764A" w:rsidRPr="005D687A" w:rsidRDefault="0002764A" w:rsidP="00723C57"/>
    <w:p w14:paraId="52DFCF0A" w14:textId="77777777" w:rsidR="0002764A" w:rsidRPr="005D687A" w:rsidRDefault="0002764A" w:rsidP="00723C57"/>
    <w:p w14:paraId="6F1689C6" w14:textId="77777777" w:rsidR="0002764A" w:rsidRPr="005D687A" w:rsidRDefault="0002764A" w:rsidP="00723C57"/>
    <w:p w14:paraId="4EB05449" w14:textId="77777777" w:rsidR="009605D6" w:rsidRPr="005D687A" w:rsidRDefault="009605D6" w:rsidP="00723C57"/>
    <w:p w14:paraId="5D9E48F6" w14:textId="77777777" w:rsidR="00396432" w:rsidRPr="005D687A" w:rsidRDefault="00396432" w:rsidP="00723C57"/>
    <w:p w14:paraId="1C61FA68" w14:textId="77777777" w:rsidR="009605D6" w:rsidRPr="005D687A" w:rsidRDefault="009605D6" w:rsidP="00723C57"/>
    <w:p w14:paraId="75D036FA" w14:textId="77777777" w:rsidR="009605D6" w:rsidRPr="005D687A" w:rsidRDefault="009605D6" w:rsidP="00723C57"/>
    <w:p w14:paraId="4FDA14CC" w14:textId="77777777" w:rsidR="009605D6" w:rsidRPr="005D687A" w:rsidRDefault="009605D6" w:rsidP="00723C57"/>
    <w:p w14:paraId="7C5CB93C" w14:textId="77777777" w:rsidR="009605D6" w:rsidRPr="005D687A" w:rsidRDefault="009605D6" w:rsidP="00723C57"/>
    <w:p w14:paraId="0C3B3EEB" w14:textId="77777777" w:rsidR="009605D6" w:rsidRPr="005D687A" w:rsidRDefault="009605D6" w:rsidP="00723C57"/>
    <w:p w14:paraId="57E96442" w14:textId="77777777" w:rsidR="009605D6" w:rsidRPr="005D687A" w:rsidRDefault="009605D6" w:rsidP="00723C57"/>
    <w:p w14:paraId="2FB81C3B" w14:textId="77777777" w:rsidR="0002764A" w:rsidRPr="005D687A" w:rsidRDefault="0002764A" w:rsidP="00723C57"/>
    <w:p w14:paraId="451FDE9F" w14:textId="77777777" w:rsidR="00C14A93" w:rsidRPr="005D687A" w:rsidRDefault="00C14A93" w:rsidP="00723C57"/>
    <w:p w14:paraId="72AC55C5" w14:textId="77777777" w:rsidR="00C14A93" w:rsidRPr="005D687A" w:rsidRDefault="00C14A93" w:rsidP="00723C57"/>
    <w:p w14:paraId="586368DE" w14:textId="77777777" w:rsidR="00C14A93" w:rsidRPr="005D687A" w:rsidRDefault="00C14A93" w:rsidP="00723C57"/>
    <w:p w14:paraId="78BAE1B0" w14:textId="77777777" w:rsidR="00C14A93" w:rsidRPr="005D687A" w:rsidRDefault="00C14A93" w:rsidP="00723C57"/>
    <w:p w14:paraId="3471235C" w14:textId="77777777" w:rsidR="00C14A93" w:rsidRPr="005D687A" w:rsidRDefault="00C14A93" w:rsidP="00723C57"/>
    <w:p w14:paraId="7366552A" w14:textId="77777777" w:rsidR="00C14A93" w:rsidRPr="005D687A" w:rsidRDefault="00C14A93" w:rsidP="00723C57"/>
    <w:p w14:paraId="37DE16CF" w14:textId="77777777" w:rsidR="00C14A93" w:rsidRPr="005D687A" w:rsidRDefault="00C14A93" w:rsidP="00723C57"/>
    <w:p w14:paraId="5E1DC210" w14:textId="77777777" w:rsidR="00C14A93" w:rsidRPr="005D687A" w:rsidRDefault="00C14A93" w:rsidP="00723C57"/>
    <w:p w14:paraId="36AAC8DD" w14:textId="77777777" w:rsidR="00C14A93" w:rsidRPr="005D687A" w:rsidRDefault="00C14A93" w:rsidP="00723C57"/>
    <w:p w14:paraId="50E89316" w14:textId="77777777" w:rsidR="00C14A93" w:rsidRPr="005D687A" w:rsidRDefault="00C14A93" w:rsidP="00723C57"/>
    <w:p w14:paraId="055F93CE" w14:textId="77777777" w:rsidR="00C14A93" w:rsidRPr="005D687A" w:rsidRDefault="00C14A93" w:rsidP="00723C57"/>
    <w:p w14:paraId="3EB5ED06" w14:textId="77777777" w:rsidR="00C14A93" w:rsidRPr="005D687A" w:rsidRDefault="00C14A93" w:rsidP="00723C57"/>
    <w:p w14:paraId="6452D8F1" w14:textId="77777777" w:rsidR="00C14A93" w:rsidRPr="005D687A" w:rsidRDefault="00C14A93" w:rsidP="00723C57"/>
    <w:p w14:paraId="5959869E" w14:textId="77777777" w:rsidR="00C14A93" w:rsidRPr="005D687A" w:rsidRDefault="00C14A93" w:rsidP="00723C57"/>
    <w:p w14:paraId="5A8E38E8" w14:textId="77777777" w:rsidR="00C14A93" w:rsidRPr="005D687A" w:rsidRDefault="00C14A93" w:rsidP="00723C57"/>
    <w:p w14:paraId="1D2A107F" w14:textId="77777777" w:rsidR="00C14A93" w:rsidRPr="005D687A" w:rsidRDefault="00C14A93" w:rsidP="00723C57"/>
    <w:p w14:paraId="71C7A768" w14:textId="77777777" w:rsidR="00C14A93" w:rsidRPr="005D687A" w:rsidRDefault="00C14A93" w:rsidP="00723C57"/>
    <w:p w14:paraId="136E47BB" w14:textId="77777777" w:rsidR="00C14A93" w:rsidRPr="005D687A" w:rsidRDefault="00C14A93" w:rsidP="00723C57"/>
    <w:p w14:paraId="08C289A8" w14:textId="77777777" w:rsidR="00C14A93" w:rsidRPr="005D687A" w:rsidRDefault="00C14A93" w:rsidP="00723C57"/>
    <w:p w14:paraId="2A27B8C4" w14:textId="77777777" w:rsidR="00C14A93" w:rsidRPr="005D687A" w:rsidRDefault="00C14A93" w:rsidP="00723C57"/>
    <w:p w14:paraId="50E7FCA9" w14:textId="77777777" w:rsidR="00C14A93" w:rsidRPr="005D687A" w:rsidRDefault="00C14A93" w:rsidP="00723C57"/>
    <w:p w14:paraId="6ED4C7D8" w14:textId="77777777" w:rsidR="00C14A93" w:rsidRPr="005D687A" w:rsidRDefault="00C14A93" w:rsidP="00723C57"/>
    <w:p w14:paraId="74038B3F" w14:textId="77777777" w:rsidR="00C14A93" w:rsidRPr="005D687A" w:rsidRDefault="00C14A93" w:rsidP="00723C57"/>
    <w:p w14:paraId="4701F1BD" w14:textId="77777777" w:rsidR="00C14A93" w:rsidRPr="005D687A" w:rsidRDefault="00C14A93" w:rsidP="00723C57"/>
    <w:p w14:paraId="30A3B142" w14:textId="77777777" w:rsidR="00C14A93" w:rsidRPr="005D687A" w:rsidRDefault="00C14A93" w:rsidP="00723C57"/>
    <w:p w14:paraId="12D40367" w14:textId="77777777" w:rsidR="00C14A93" w:rsidRPr="005D687A" w:rsidRDefault="00C14A93" w:rsidP="00723C57"/>
    <w:p w14:paraId="6A933266" w14:textId="77777777" w:rsidR="00C14A93" w:rsidRPr="005D687A" w:rsidRDefault="00C14A93" w:rsidP="00723C57"/>
    <w:p w14:paraId="2C0164CC" w14:textId="77777777" w:rsidR="00C14A93" w:rsidRPr="005D687A" w:rsidRDefault="00C14A93" w:rsidP="00723C57"/>
    <w:p w14:paraId="4C84B59C" w14:textId="77777777" w:rsidR="00C14A93" w:rsidRPr="005D687A" w:rsidRDefault="00C14A93" w:rsidP="00723C57"/>
    <w:p w14:paraId="1A37F0CC" w14:textId="77777777" w:rsidR="00C14A93" w:rsidRPr="005D687A" w:rsidRDefault="00C14A93" w:rsidP="00723C57"/>
    <w:p w14:paraId="6F1D94C1" w14:textId="77777777" w:rsidR="00C14A93" w:rsidRPr="005D687A" w:rsidRDefault="00C14A93" w:rsidP="00723C57"/>
    <w:p w14:paraId="5CE0975D" w14:textId="77777777" w:rsidR="00723C57" w:rsidRPr="005D687A" w:rsidRDefault="00723C57" w:rsidP="00723C57"/>
    <w:p w14:paraId="2F1BB050" w14:textId="77777777" w:rsidR="00723C57" w:rsidRPr="005D687A" w:rsidRDefault="00723C57" w:rsidP="00723C57">
      <w:r w:rsidRPr="005D687A">
        <w:t xml:space="preserve">ANEXO 1 A (UNO A) </w:t>
      </w:r>
    </w:p>
    <w:p w14:paraId="5447CB9F" w14:textId="77777777" w:rsidR="00723C57" w:rsidRPr="005D687A" w:rsidRDefault="00723C57" w:rsidP="00723C57">
      <w:r w:rsidRPr="005D687A">
        <w:t xml:space="preserve">PARTIDAS ADJUDICADAS </w:t>
      </w:r>
    </w:p>
    <w:p w14:paraId="615B7571" w14:textId="77777777" w:rsidR="00723C57" w:rsidRPr="005D687A" w:rsidRDefault="00723C57" w:rsidP="00723C57"/>
    <w:p w14:paraId="0CB5525C" w14:textId="77777777" w:rsidR="00723C57" w:rsidRPr="005D687A" w:rsidRDefault="00723C57" w:rsidP="00723C57"/>
    <w:p w14:paraId="232552E3" w14:textId="77777777" w:rsidR="00723C57" w:rsidRPr="005D687A" w:rsidRDefault="00723C57" w:rsidP="00723C57"/>
    <w:p w14:paraId="69E9A288" w14:textId="77777777" w:rsidR="00723C57" w:rsidRPr="005D687A" w:rsidRDefault="00723C57" w:rsidP="00723C57"/>
    <w:p w14:paraId="430D33F7" w14:textId="77777777" w:rsidR="00723C57" w:rsidRPr="005D687A" w:rsidRDefault="00723C57" w:rsidP="00723C57"/>
    <w:p w14:paraId="6C8F6E88" w14:textId="77777777" w:rsidR="00723C57" w:rsidRPr="005D687A" w:rsidRDefault="00723C57" w:rsidP="00723C57"/>
    <w:p w14:paraId="55905582" w14:textId="77777777" w:rsidR="00723C57" w:rsidRPr="005D687A" w:rsidRDefault="00723C57" w:rsidP="00723C57"/>
    <w:p w14:paraId="1D2D510B" w14:textId="77777777" w:rsidR="00723C57" w:rsidRPr="005D687A" w:rsidRDefault="00723C57" w:rsidP="00723C57"/>
    <w:p w14:paraId="6E8ACD4A" w14:textId="77777777" w:rsidR="00723C57" w:rsidRPr="005D687A" w:rsidRDefault="00723C57" w:rsidP="00723C57"/>
    <w:p w14:paraId="5DF275DC" w14:textId="77777777" w:rsidR="00723C57" w:rsidRPr="005D687A" w:rsidRDefault="00723C57" w:rsidP="00723C57"/>
    <w:p w14:paraId="39A05B01" w14:textId="77777777" w:rsidR="00723C57" w:rsidRPr="005D687A" w:rsidRDefault="00723C57" w:rsidP="00723C57"/>
    <w:p w14:paraId="57D00649" w14:textId="77777777" w:rsidR="00723C57" w:rsidRPr="005D687A" w:rsidRDefault="00723C57" w:rsidP="00723C57"/>
    <w:p w14:paraId="628DFEF3" w14:textId="77777777" w:rsidR="00723C57" w:rsidRPr="005D687A" w:rsidRDefault="00723C57" w:rsidP="00723C57"/>
    <w:p w14:paraId="7C7AA7B6" w14:textId="77777777" w:rsidR="00723C57" w:rsidRPr="005D687A" w:rsidRDefault="00723C57" w:rsidP="00723C57"/>
    <w:p w14:paraId="0880DF7E" w14:textId="77777777" w:rsidR="00723C57" w:rsidRPr="005D687A" w:rsidRDefault="00723C57" w:rsidP="00723C57"/>
    <w:p w14:paraId="530A8751" w14:textId="77777777" w:rsidR="00723C57" w:rsidRPr="005D687A" w:rsidRDefault="00723C57" w:rsidP="00723C57"/>
    <w:p w14:paraId="55F5FE26" w14:textId="77777777" w:rsidR="00723C57" w:rsidRPr="005D687A" w:rsidRDefault="00723C57" w:rsidP="00723C57"/>
    <w:p w14:paraId="5923DBD5" w14:textId="77777777" w:rsidR="00723C57" w:rsidRPr="005D687A" w:rsidRDefault="00723C57" w:rsidP="00723C57"/>
    <w:p w14:paraId="4FB56706" w14:textId="77777777" w:rsidR="00723C57" w:rsidRPr="005D687A" w:rsidRDefault="00723C57" w:rsidP="00723C57"/>
    <w:p w14:paraId="7D3E398D" w14:textId="77777777" w:rsidR="00723C57" w:rsidRPr="005D687A" w:rsidRDefault="00723C57" w:rsidP="00723C57"/>
    <w:p w14:paraId="5732D766" w14:textId="77777777" w:rsidR="00723C57" w:rsidRPr="005D687A" w:rsidRDefault="00723C57" w:rsidP="00723C57"/>
    <w:p w14:paraId="547E4396" w14:textId="77777777" w:rsidR="00723C57" w:rsidRPr="005D687A" w:rsidRDefault="00723C57" w:rsidP="00723C57"/>
    <w:p w14:paraId="0AF3C20A" w14:textId="77777777" w:rsidR="00723C57" w:rsidRPr="005D687A" w:rsidRDefault="00723C57" w:rsidP="00723C57"/>
    <w:p w14:paraId="4467A65D" w14:textId="77777777" w:rsidR="00723C57" w:rsidRPr="005D687A" w:rsidRDefault="00723C57" w:rsidP="00723C57"/>
    <w:p w14:paraId="5766287B" w14:textId="77777777" w:rsidR="00723C57" w:rsidRPr="005D687A" w:rsidRDefault="00723C57" w:rsidP="00723C57"/>
    <w:p w14:paraId="052BE9B4" w14:textId="77777777" w:rsidR="00723C57" w:rsidRPr="005D687A" w:rsidRDefault="00723C57" w:rsidP="00723C57"/>
    <w:p w14:paraId="00B14AE7" w14:textId="77777777" w:rsidR="00723C57" w:rsidRPr="005D687A" w:rsidRDefault="00723C57" w:rsidP="00723C57"/>
    <w:p w14:paraId="2C932F59" w14:textId="77777777" w:rsidR="00723C57" w:rsidRPr="005D687A" w:rsidRDefault="00723C57" w:rsidP="00723C57"/>
    <w:p w14:paraId="258C425A" w14:textId="77777777" w:rsidR="00723C57" w:rsidRPr="005D687A" w:rsidRDefault="00723C57" w:rsidP="00723C57"/>
    <w:p w14:paraId="10DA2D95" w14:textId="77777777" w:rsidR="00723C57" w:rsidRPr="005D687A" w:rsidRDefault="00723C57" w:rsidP="00723C57"/>
    <w:p w14:paraId="1D1375C6" w14:textId="77777777" w:rsidR="00723C57" w:rsidRPr="005D687A" w:rsidRDefault="00723C57" w:rsidP="00723C57"/>
    <w:p w14:paraId="0E99F773" w14:textId="77777777" w:rsidR="00723C57" w:rsidRPr="005D687A" w:rsidRDefault="00723C57" w:rsidP="00723C57"/>
    <w:p w14:paraId="43B6AFAF" w14:textId="77777777" w:rsidR="00723C57" w:rsidRPr="005D687A" w:rsidRDefault="00723C57" w:rsidP="00723C57"/>
    <w:p w14:paraId="527EB7E8" w14:textId="77777777" w:rsidR="00723C57" w:rsidRPr="005D687A" w:rsidRDefault="00723C57" w:rsidP="00723C57"/>
    <w:p w14:paraId="62623405" w14:textId="77777777" w:rsidR="00723C57" w:rsidRPr="005D687A" w:rsidRDefault="00723C57" w:rsidP="00723C57"/>
    <w:p w14:paraId="6C727D81" w14:textId="77777777" w:rsidR="00723C57" w:rsidRPr="005D687A" w:rsidRDefault="00723C57" w:rsidP="00723C57"/>
    <w:p w14:paraId="7F45A7F5" w14:textId="77777777" w:rsidR="00723C57" w:rsidRPr="005D687A" w:rsidRDefault="00723C57" w:rsidP="00723C57"/>
    <w:p w14:paraId="2E496A00" w14:textId="77777777" w:rsidR="00723C57" w:rsidRPr="005D687A" w:rsidRDefault="00723C57" w:rsidP="00723C57"/>
    <w:p w14:paraId="51744F8D" w14:textId="77777777" w:rsidR="00723C57" w:rsidRPr="005D687A" w:rsidRDefault="00723C57" w:rsidP="00723C57"/>
    <w:p w14:paraId="761CADFC" w14:textId="77777777" w:rsidR="00723C57" w:rsidRPr="005D687A" w:rsidRDefault="00723C57" w:rsidP="00723C57"/>
    <w:p w14:paraId="454B8D9D" w14:textId="77777777" w:rsidR="00723C57" w:rsidRPr="005D687A" w:rsidRDefault="00723C57" w:rsidP="00723C57"/>
    <w:p w14:paraId="7E849D9E" w14:textId="77777777" w:rsidR="00723C57" w:rsidRPr="005D687A" w:rsidRDefault="00723C57" w:rsidP="00723C57"/>
    <w:p w14:paraId="409FB195" w14:textId="77777777" w:rsidR="00723C57" w:rsidRPr="005D687A" w:rsidRDefault="00723C57" w:rsidP="00723C57"/>
    <w:p w14:paraId="496C6C48" w14:textId="77777777" w:rsidR="00723C57" w:rsidRPr="005D687A" w:rsidRDefault="00723C57" w:rsidP="00723C57"/>
    <w:p w14:paraId="5F82E71D" w14:textId="77777777" w:rsidR="00723C57" w:rsidRPr="005D687A" w:rsidRDefault="00723C57" w:rsidP="00723C57"/>
    <w:p w14:paraId="3BE91F06" w14:textId="77777777" w:rsidR="00723C57" w:rsidRPr="005D687A" w:rsidRDefault="00723C57" w:rsidP="00723C57"/>
    <w:p w14:paraId="7957FAB3" w14:textId="77777777" w:rsidR="00723C57" w:rsidRPr="005D687A" w:rsidRDefault="00723C57" w:rsidP="00723C57"/>
    <w:p w14:paraId="3F3996D8" w14:textId="77777777" w:rsidR="00723C57" w:rsidRPr="005D687A" w:rsidRDefault="00723C57" w:rsidP="00723C57"/>
    <w:p w14:paraId="1F5CB303" w14:textId="77777777" w:rsidR="00723C57" w:rsidRPr="005D687A" w:rsidRDefault="00723C57" w:rsidP="00723C57"/>
    <w:p w14:paraId="424C4C10" w14:textId="77777777" w:rsidR="00723C57" w:rsidRPr="005D687A" w:rsidRDefault="00723C57" w:rsidP="00723C57"/>
    <w:p w14:paraId="040ED0B7" w14:textId="77777777" w:rsidR="00723C57" w:rsidRPr="005D687A" w:rsidRDefault="00723C57" w:rsidP="00723C57"/>
    <w:p w14:paraId="4769BA39" w14:textId="77777777" w:rsidR="00723C57" w:rsidRPr="005D687A" w:rsidRDefault="00723C57" w:rsidP="00723C57"/>
    <w:p w14:paraId="3E19E9F5" w14:textId="77777777" w:rsidR="00723C57" w:rsidRPr="005D687A" w:rsidRDefault="00723C57" w:rsidP="00723C57"/>
    <w:p w14:paraId="03314043" w14:textId="77777777" w:rsidR="0002764A" w:rsidRPr="005D687A" w:rsidRDefault="0002764A" w:rsidP="00723C57"/>
    <w:p w14:paraId="137AFF2B" w14:textId="77777777" w:rsidR="0002764A" w:rsidRPr="005D687A" w:rsidRDefault="0002764A" w:rsidP="00723C57"/>
    <w:p w14:paraId="709BCA45" w14:textId="77777777" w:rsidR="0002764A" w:rsidRPr="005D687A" w:rsidRDefault="0002764A" w:rsidP="00723C57"/>
    <w:p w14:paraId="23ABAC02" w14:textId="77777777" w:rsidR="0002764A" w:rsidRPr="005D687A" w:rsidRDefault="0002764A" w:rsidP="00723C57"/>
    <w:p w14:paraId="0BF294C8" w14:textId="77777777" w:rsidR="0002764A" w:rsidRPr="005D687A" w:rsidRDefault="0002764A" w:rsidP="00723C57"/>
    <w:p w14:paraId="74427E24" w14:textId="77777777" w:rsidR="0002764A" w:rsidRPr="005D687A" w:rsidRDefault="0002764A" w:rsidP="00723C57"/>
    <w:p w14:paraId="35EE21D7" w14:textId="77777777" w:rsidR="00723C57" w:rsidRPr="005D687A" w:rsidRDefault="00723C57" w:rsidP="00723C57"/>
    <w:p w14:paraId="0B950B34" w14:textId="77777777" w:rsidR="00723C57" w:rsidRPr="005D687A" w:rsidRDefault="00723C57" w:rsidP="00723C57"/>
    <w:p w14:paraId="6FDB720D" w14:textId="77777777" w:rsidR="00F9453F" w:rsidRPr="005D687A" w:rsidRDefault="00F9453F" w:rsidP="00723C57"/>
    <w:p w14:paraId="50B34459" w14:textId="77777777" w:rsidR="00F9453F" w:rsidRPr="005D687A" w:rsidRDefault="00F9453F" w:rsidP="00723C57"/>
    <w:p w14:paraId="0851EC44" w14:textId="77777777" w:rsidR="00723C57" w:rsidRPr="005D687A" w:rsidRDefault="00723C57" w:rsidP="00723C57"/>
    <w:p w14:paraId="49E1AFB0" w14:textId="77777777" w:rsidR="00723C57" w:rsidRPr="005D687A" w:rsidRDefault="00723C57" w:rsidP="00723C57"/>
    <w:p w14:paraId="721DDB9C" w14:textId="77777777" w:rsidR="00723C57" w:rsidRPr="005D687A" w:rsidRDefault="00723C57" w:rsidP="00723C57"/>
    <w:p w14:paraId="7E7EE65B" w14:textId="77777777" w:rsidR="00723C57" w:rsidRPr="005D687A" w:rsidRDefault="00723C57" w:rsidP="00723C57"/>
    <w:p w14:paraId="65582678" w14:textId="77777777" w:rsidR="00723C57" w:rsidRPr="005D687A" w:rsidRDefault="00723C57" w:rsidP="00723C57">
      <w:r w:rsidRPr="005D687A">
        <w:t xml:space="preserve">ANEXO 1 B (UNO B) </w:t>
      </w:r>
    </w:p>
    <w:p w14:paraId="01C8BBB7" w14:textId="77777777" w:rsidR="00723C57" w:rsidRPr="005D687A" w:rsidRDefault="00723C57" w:rsidP="00723C57">
      <w:r w:rsidRPr="005D687A">
        <w:t>REQUERIMIENTO</w:t>
      </w:r>
    </w:p>
    <w:p w14:paraId="0CD60119" w14:textId="77777777" w:rsidR="00723C57" w:rsidRPr="005D687A" w:rsidRDefault="00723C57" w:rsidP="00723C57"/>
    <w:p w14:paraId="08F4D69B" w14:textId="77777777" w:rsidR="00723C57" w:rsidRPr="005D687A" w:rsidRDefault="00723C57" w:rsidP="00723C57">
      <w:pPr>
        <w:rPr>
          <w:rFonts w:ascii="Calibri" w:eastAsiaTheme="minorHAnsi" w:hAnsi="Calibri"/>
          <w:sz w:val="22"/>
          <w:szCs w:val="22"/>
          <w:lang w:eastAsia="en-US"/>
        </w:rPr>
      </w:pPr>
    </w:p>
    <w:p w14:paraId="33D9BD76" w14:textId="77777777" w:rsidR="00723C57" w:rsidRPr="005D687A" w:rsidRDefault="00723C57" w:rsidP="00723C57"/>
    <w:p w14:paraId="43461530" w14:textId="77777777" w:rsidR="00723C57" w:rsidRPr="005D687A" w:rsidRDefault="00723C57" w:rsidP="00723C57"/>
    <w:p w14:paraId="72A7A3A8" w14:textId="77777777" w:rsidR="00723C57" w:rsidRPr="005D687A" w:rsidRDefault="00723C57" w:rsidP="00723C57"/>
    <w:p w14:paraId="243E6057" w14:textId="77777777" w:rsidR="00723C57" w:rsidRPr="005D687A" w:rsidRDefault="00723C57" w:rsidP="00723C57"/>
    <w:p w14:paraId="0802AA46" w14:textId="77777777" w:rsidR="00723C57" w:rsidRPr="005D687A" w:rsidRDefault="00723C57" w:rsidP="00723C57"/>
    <w:p w14:paraId="694AE98A" w14:textId="77777777" w:rsidR="00723C57" w:rsidRPr="005D687A" w:rsidRDefault="00723C57" w:rsidP="00723C57"/>
    <w:p w14:paraId="79EE301E" w14:textId="77777777" w:rsidR="00396432" w:rsidRPr="005D687A" w:rsidRDefault="00396432" w:rsidP="00723C57"/>
    <w:p w14:paraId="41B8D8B3" w14:textId="77777777" w:rsidR="00396432" w:rsidRPr="005D687A" w:rsidRDefault="00396432" w:rsidP="00723C57"/>
    <w:p w14:paraId="6B5E10C9" w14:textId="77777777" w:rsidR="00396432" w:rsidRPr="005D687A" w:rsidRDefault="00396432" w:rsidP="00723C57"/>
    <w:p w14:paraId="12B6CCFC" w14:textId="77777777" w:rsidR="00396432" w:rsidRPr="005D687A" w:rsidRDefault="00396432" w:rsidP="00723C57"/>
    <w:p w14:paraId="09E28AA2" w14:textId="77777777" w:rsidR="00396432" w:rsidRPr="005D687A" w:rsidRDefault="00396432" w:rsidP="00723C57"/>
    <w:p w14:paraId="52ED2D56" w14:textId="77777777" w:rsidR="00396432" w:rsidRPr="005D687A" w:rsidRDefault="00396432" w:rsidP="00723C57"/>
    <w:p w14:paraId="6FF116D4" w14:textId="77777777" w:rsidR="00F9453F" w:rsidRPr="005D687A" w:rsidRDefault="00F9453F" w:rsidP="00723C57"/>
    <w:p w14:paraId="0F05B403" w14:textId="77777777" w:rsidR="00396432" w:rsidRPr="005D687A" w:rsidRDefault="00396432" w:rsidP="00723C57"/>
    <w:p w14:paraId="68D78744" w14:textId="77777777" w:rsidR="00396432" w:rsidRPr="005D687A" w:rsidRDefault="00396432" w:rsidP="00723C57"/>
    <w:p w14:paraId="2F6D340A" w14:textId="77777777" w:rsidR="00396432" w:rsidRPr="005D687A" w:rsidRDefault="00396432" w:rsidP="00723C57"/>
    <w:p w14:paraId="0B723289" w14:textId="77777777" w:rsidR="00396432" w:rsidRPr="005D687A" w:rsidRDefault="00396432" w:rsidP="00723C57"/>
    <w:p w14:paraId="37096F83" w14:textId="77777777" w:rsidR="00396432" w:rsidRPr="005D687A" w:rsidRDefault="00396432" w:rsidP="00723C57"/>
    <w:p w14:paraId="0007C1D8" w14:textId="77777777" w:rsidR="00396432" w:rsidRPr="005D687A" w:rsidRDefault="00396432" w:rsidP="00723C57"/>
    <w:p w14:paraId="44A4395C" w14:textId="77777777" w:rsidR="00396432" w:rsidRPr="005D687A" w:rsidRDefault="00396432" w:rsidP="00723C57"/>
    <w:p w14:paraId="6B39599C" w14:textId="77777777" w:rsidR="00396432" w:rsidRPr="005D687A" w:rsidRDefault="00396432" w:rsidP="00723C57"/>
    <w:p w14:paraId="122F9F53" w14:textId="77777777" w:rsidR="00396432" w:rsidRPr="005D687A" w:rsidRDefault="00396432" w:rsidP="00723C57"/>
    <w:p w14:paraId="47FFEB20" w14:textId="77777777" w:rsidR="00396432" w:rsidRPr="005D687A" w:rsidRDefault="00396432" w:rsidP="00723C57"/>
    <w:p w14:paraId="3FEBF867" w14:textId="77777777" w:rsidR="00396432" w:rsidRPr="005D687A" w:rsidRDefault="00396432" w:rsidP="00723C57"/>
    <w:p w14:paraId="5AA54FB9" w14:textId="77777777" w:rsidR="00396432" w:rsidRPr="005D687A" w:rsidRDefault="00396432" w:rsidP="00723C57"/>
    <w:p w14:paraId="12F050EA" w14:textId="77777777" w:rsidR="00396432" w:rsidRPr="005D687A" w:rsidRDefault="00396432" w:rsidP="00723C57"/>
    <w:p w14:paraId="285CD948" w14:textId="77777777" w:rsidR="00396432" w:rsidRPr="005D687A" w:rsidRDefault="00396432" w:rsidP="00723C57"/>
    <w:p w14:paraId="0D086272" w14:textId="77777777" w:rsidR="00396432" w:rsidRPr="005D687A" w:rsidRDefault="00396432" w:rsidP="00723C57"/>
    <w:p w14:paraId="15B5673D" w14:textId="77777777" w:rsidR="00396432" w:rsidRPr="005D687A" w:rsidRDefault="00396432" w:rsidP="00723C57"/>
    <w:p w14:paraId="6B464EFF" w14:textId="77777777" w:rsidR="00396432" w:rsidRPr="005D687A" w:rsidRDefault="00396432" w:rsidP="00723C57"/>
    <w:p w14:paraId="0351838D" w14:textId="77777777" w:rsidR="00396432" w:rsidRPr="005D687A" w:rsidRDefault="00396432" w:rsidP="00723C57"/>
    <w:p w14:paraId="693075E3" w14:textId="77777777" w:rsidR="00396432" w:rsidRPr="005D687A" w:rsidRDefault="00396432" w:rsidP="00723C57"/>
    <w:p w14:paraId="0327721E" w14:textId="77777777" w:rsidR="00396432" w:rsidRPr="005D687A" w:rsidRDefault="00396432" w:rsidP="00723C57"/>
    <w:p w14:paraId="1B519B8D" w14:textId="77777777" w:rsidR="00396432" w:rsidRPr="005D687A" w:rsidRDefault="00396432" w:rsidP="00723C57"/>
    <w:p w14:paraId="24C941F9" w14:textId="77777777" w:rsidR="00396432" w:rsidRPr="005D687A" w:rsidRDefault="00396432" w:rsidP="00723C57"/>
    <w:p w14:paraId="57F4BE74" w14:textId="77777777" w:rsidR="00396432" w:rsidRPr="005D687A" w:rsidRDefault="00396432" w:rsidP="00723C57"/>
    <w:p w14:paraId="633B4F8A" w14:textId="77777777" w:rsidR="00396432" w:rsidRPr="005D687A" w:rsidRDefault="00396432" w:rsidP="00723C57"/>
    <w:p w14:paraId="75675472" w14:textId="77777777" w:rsidR="00396432" w:rsidRPr="005D687A" w:rsidRDefault="00396432" w:rsidP="00723C57"/>
    <w:p w14:paraId="181F8829" w14:textId="77777777" w:rsidR="00396432" w:rsidRPr="005D687A" w:rsidRDefault="00396432" w:rsidP="00723C57"/>
    <w:p w14:paraId="0CB7525B" w14:textId="77777777" w:rsidR="00396432" w:rsidRPr="005D687A" w:rsidRDefault="00396432" w:rsidP="00723C57"/>
    <w:p w14:paraId="6FDF2F25" w14:textId="77777777" w:rsidR="00C14A93" w:rsidRPr="005D687A" w:rsidRDefault="00C14A93" w:rsidP="00723C57"/>
    <w:p w14:paraId="60208039" w14:textId="77777777" w:rsidR="00C14A93" w:rsidRPr="005D687A" w:rsidRDefault="00C14A93" w:rsidP="00723C57"/>
    <w:p w14:paraId="59E3E631" w14:textId="77777777" w:rsidR="00C14A93" w:rsidRPr="005D687A" w:rsidRDefault="00C14A93" w:rsidP="00723C57"/>
    <w:p w14:paraId="1702DDB0" w14:textId="77777777" w:rsidR="00C14A93" w:rsidRPr="005D687A" w:rsidRDefault="00C14A93" w:rsidP="00723C57"/>
    <w:p w14:paraId="63FF7463" w14:textId="77777777" w:rsidR="00C14A93" w:rsidRPr="005D687A" w:rsidRDefault="00C14A93" w:rsidP="00723C57"/>
    <w:p w14:paraId="5A20F6CB" w14:textId="77777777" w:rsidR="00C14A93" w:rsidRPr="005D687A" w:rsidRDefault="00C14A93" w:rsidP="00723C57"/>
    <w:p w14:paraId="3DA8BB1D" w14:textId="77777777" w:rsidR="00C14A93" w:rsidRPr="005D687A" w:rsidRDefault="00C14A93" w:rsidP="00723C57"/>
    <w:p w14:paraId="0D1F1A8F" w14:textId="77777777" w:rsidR="00C14A93" w:rsidRPr="005D687A" w:rsidRDefault="00C14A93" w:rsidP="00723C57"/>
    <w:p w14:paraId="7D4A9D50" w14:textId="77777777" w:rsidR="00C14A93" w:rsidRPr="005D687A" w:rsidRDefault="00C14A93" w:rsidP="00723C57"/>
    <w:p w14:paraId="3281FD33" w14:textId="77777777" w:rsidR="00C14A93" w:rsidRPr="005D687A" w:rsidRDefault="00C14A93" w:rsidP="00723C57"/>
    <w:p w14:paraId="3FDB602C" w14:textId="77777777" w:rsidR="00C14A93" w:rsidRPr="005D687A" w:rsidRDefault="00C14A93" w:rsidP="00723C57"/>
    <w:p w14:paraId="5E055F3C" w14:textId="77777777" w:rsidR="00C14A93" w:rsidRPr="005D687A" w:rsidRDefault="00C14A93" w:rsidP="00723C57"/>
    <w:p w14:paraId="0F23662E" w14:textId="77777777" w:rsidR="00C14A93" w:rsidRPr="005D687A" w:rsidRDefault="00C14A93" w:rsidP="00723C57"/>
    <w:p w14:paraId="5C139CF8" w14:textId="77777777" w:rsidR="00C14A93" w:rsidRPr="005D687A" w:rsidRDefault="00C14A93" w:rsidP="00723C57"/>
    <w:p w14:paraId="7779C103" w14:textId="77777777" w:rsidR="00C14A93" w:rsidRPr="005D687A" w:rsidRDefault="00C14A93" w:rsidP="00723C57"/>
    <w:p w14:paraId="14EE9803" w14:textId="77777777" w:rsidR="00C14A93" w:rsidRPr="005D687A" w:rsidRDefault="00C14A93" w:rsidP="00723C57"/>
    <w:p w14:paraId="204A71C0" w14:textId="77777777" w:rsidR="00C14A93" w:rsidRPr="005D687A" w:rsidRDefault="00C14A93" w:rsidP="00723C57"/>
    <w:p w14:paraId="62FA913D" w14:textId="77777777" w:rsidR="00396432" w:rsidRPr="005D687A" w:rsidRDefault="00396432" w:rsidP="00723C57"/>
    <w:p w14:paraId="41A2BDBB" w14:textId="77777777" w:rsidR="00F9453F" w:rsidRPr="005D687A" w:rsidRDefault="00F9453F" w:rsidP="00723C57"/>
    <w:p w14:paraId="1B559058" w14:textId="77777777" w:rsidR="00723C57" w:rsidRPr="005D687A" w:rsidRDefault="00723C57" w:rsidP="00723C57"/>
    <w:p w14:paraId="3C8F388A" w14:textId="77777777" w:rsidR="00723C57" w:rsidRPr="005D687A" w:rsidRDefault="00723C57" w:rsidP="00723C57"/>
    <w:p w14:paraId="5D78E54A" w14:textId="77777777" w:rsidR="00723C57" w:rsidRPr="005D687A" w:rsidRDefault="00723C57" w:rsidP="00723C57">
      <w:pPr>
        <w:rPr>
          <w:b/>
        </w:rPr>
      </w:pPr>
    </w:p>
    <w:p w14:paraId="02013BF3" w14:textId="77777777" w:rsidR="00723C57" w:rsidRPr="005D687A" w:rsidRDefault="00723C57" w:rsidP="00B9428E">
      <w:pPr>
        <w:jc w:val="center"/>
      </w:pPr>
      <w:r w:rsidRPr="005D687A">
        <w:rPr>
          <w:b/>
        </w:rPr>
        <w:t>ANEXO 2 (DOS</w:t>
      </w:r>
      <w:r w:rsidR="00D05468" w:rsidRPr="005D687A">
        <w:rPr>
          <w:b/>
        </w:rPr>
        <w:t xml:space="preserve"> DEL CONTRATO</w:t>
      </w:r>
      <w:r w:rsidRPr="005D687A">
        <w:rPr>
          <w:b/>
        </w:rPr>
        <w:t>)</w:t>
      </w:r>
    </w:p>
    <w:p w14:paraId="04659A9E" w14:textId="77777777" w:rsidR="00723C57" w:rsidRPr="005D687A" w:rsidRDefault="00ED3EA4" w:rsidP="00723C57">
      <w:r w:rsidRPr="005D687A">
        <w:rPr>
          <w:noProof/>
          <w:lang w:val="es-MX" w:eastAsia="es-MX"/>
        </w:rPr>
        <w:lastRenderedPageBreak/>
        <w:drawing>
          <wp:inline distT="0" distB="0" distL="0" distR="0" wp14:anchorId="4542F8CB" wp14:editId="354F5319">
            <wp:extent cx="6496334" cy="7008125"/>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stretch>
                      <a:fillRect/>
                    </a:stretch>
                  </pic:blipFill>
                  <pic:spPr>
                    <a:xfrm>
                      <a:off x="0" y="0"/>
                      <a:ext cx="6499349" cy="7011378"/>
                    </a:xfrm>
                    <a:prstGeom prst="rect">
                      <a:avLst/>
                    </a:prstGeom>
                  </pic:spPr>
                </pic:pic>
              </a:graphicData>
            </a:graphic>
          </wp:inline>
        </w:drawing>
      </w:r>
    </w:p>
    <w:p w14:paraId="48E961DD" w14:textId="77777777" w:rsidR="00723C57" w:rsidRPr="005D687A" w:rsidRDefault="00723C57" w:rsidP="00723C57"/>
    <w:p w14:paraId="3C5C2A2D" w14:textId="77777777" w:rsidR="00723C57" w:rsidRPr="005D687A" w:rsidRDefault="00723C57" w:rsidP="00723C57"/>
    <w:p w14:paraId="36CAD52B" w14:textId="77777777" w:rsidR="00723C57" w:rsidRPr="005D687A" w:rsidRDefault="00723C57" w:rsidP="00723C57"/>
    <w:p w14:paraId="1E609DC7" w14:textId="77777777" w:rsidR="00723C57" w:rsidRPr="005D687A" w:rsidRDefault="00723C57" w:rsidP="00723C57"/>
    <w:p w14:paraId="7B9195E2" w14:textId="77777777" w:rsidR="00B9428E" w:rsidRPr="005D687A" w:rsidRDefault="00B9428E" w:rsidP="00723C57"/>
    <w:p w14:paraId="1B3000F4" w14:textId="77777777" w:rsidR="00B9428E" w:rsidRPr="005D687A" w:rsidRDefault="00B9428E" w:rsidP="00723C57"/>
    <w:p w14:paraId="1BA1623D" w14:textId="77777777" w:rsidR="00B9428E" w:rsidRPr="005D687A" w:rsidRDefault="00B9428E" w:rsidP="00723C57"/>
    <w:p w14:paraId="19429095" w14:textId="77777777" w:rsidR="00B9428E" w:rsidRPr="005D687A" w:rsidRDefault="00B9428E" w:rsidP="00723C57"/>
    <w:p w14:paraId="29B1767A" w14:textId="77777777" w:rsidR="00B9428E" w:rsidRPr="005D687A" w:rsidRDefault="00B9428E" w:rsidP="00723C57"/>
    <w:p w14:paraId="181AF1B3" w14:textId="77777777" w:rsidR="00B9428E" w:rsidRPr="005D687A" w:rsidRDefault="00B9428E" w:rsidP="00723C57"/>
    <w:p w14:paraId="5CB72F86" w14:textId="77777777" w:rsidR="00B9428E" w:rsidRPr="005D687A" w:rsidRDefault="00B9428E" w:rsidP="00723C57"/>
    <w:p w14:paraId="7AA71D2A" w14:textId="77777777" w:rsidR="00723C57" w:rsidRPr="005D687A" w:rsidRDefault="00723C57" w:rsidP="00723C57"/>
    <w:p w14:paraId="7816CD44" w14:textId="77777777" w:rsidR="00723C57" w:rsidRPr="005D687A" w:rsidRDefault="00723C57" w:rsidP="00B9428E">
      <w:pPr>
        <w:jc w:val="center"/>
        <w:rPr>
          <w:b/>
        </w:rPr>
      </w:pPr>
      <w:r w:rsidRPr="005D687A">
        <w:rPr>
          <w:b/>
        </w:rPr>
        <w:lastRenderedPageBreak/>
        <w:t>Anexo Numero 3 (TRES</w:t>
      </w:r>
      <w:r w:rsidR="00D05468" w:rsidRPr="005D687A">
        <w:rPr>
          <w:b/>
        </w:rPr>
        <w:t xml:space="preserve"> DEL CONTRATO</w:t>
      </w:r>
      <w:r w:rsidRPr="005D687A">
        <w:rPr>
          <w:b/>
        </w:rPr>
        <w:t>)</w:t>
      </w:r>
    </w:p>
    <w:p w14:paraId="1DCD9108" w14:textId="77777777" w:rsidR="00723C57" w:rsidRPr="005D687A" w:rsidRDefault="00723C57" w:rsidP="00723C57"/>
    <w:p w14:paraId="7241A5F6" w14:textId="77777777" w:rsidR="00723C57" w:rsidRPr="005D687A" w:rsidRDefault="00723C57" w:rsidP="00723C57"/>
    <w:p w14:paraId="5B88C833" w14:textId="77777777" w:rsidR="00723C57" w:rsidRPr="005D687A" w:rsidRDefault="00723C57" w:rsidP="00723C57"/>
    <w:p w14:paraId="297533DB" w14:textId="77777777" w:rsidR="00723C57" w:rsidRPr="005D687A" w:rsidRDefault="00723C57" w:rsidP="00B9428E">
      <w:pPr>
        <w:jc w:val="center"/>
      </w:pPr>
      <w:r w:rsidRPr="005D687A">
        <w:rPr>
          <w:noProof/>
          <w:lang w:val="es-MX" w:eastAsia="es-MX"/>
        </w:rPr>
        <w:drawing>
          <wp:inline distT="0" distB="0" distL="0" distR="0" wp14:anchorId="3F33A745" wp14:editId="3BA4DCF4">
            <wp:extent cx="5384165" cy="6642100"/>
            <wp:effectExtent l="0" t="0" r="6985" b="6350"/>
            <wp:docPr id="11" name="Imagen 11" descr="cid:image079.png@01D9AE50.85C64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79.png@01D9AE50.85C64300"/>
                    <pic:cNvPicPr>
                      <a:picLocks noChangeAspect="1" noChangeArrowheads="1"/>
                    </pic:cNvPicPr>
                  </pic:nvPicPr>
                  <pic:blipFill>
                    <a:blip r:embed="rId60" r:link="rId61">
                      <a:extLst>
                        <a:ext uri="{28A0092B-C50C-407E-A947-70E740481C1C}">
                          <a14:useLocalDpi xmlns:a14="http://schemas.microsoft.com/office/drawing/2010/main" val="0"/>
                        </a:ext>
                      </a:extLst>
                    </a:blip>
                    <a:srcRect/>
                    <a:stretch>
                      <a:fillRect/>
                    </a:stretch>
                  </pic:blipFill>
                  <pic:spPr bwMode="auto">
                    <a:xfrm>
                      <a:off x="0" y="0"/>
                      <a:ext cx="5384165" cy="6642100"/>
                    </a:xfrm>
                    <a:prstGeom prst="rect">
                      <a:avLst/>
                    </a:prstGeom>
                    <a:noFill/>
                    <a:ln>
                      <a:noFill/>
                    </a:ln>
                  </pic:spPr>
                </pic:pic>
              </a:graphicData>
            </a:graphic>
          </wp:inline>
        </w:drawing>
      </w:r>
    </w:p>
    <w:p w14:paraId="10531E8B" w14:textId="77777777" w:rsidR="00723C57" w:rsidRPr="005D687A" w:rsidRDefault="00723C57" w:rsidP="00B9428E">
      <w:pPr>
        <w:jc w:val="center"/>
        <w:rPr>
          <w:b/>
        </w:rPr>
      </w:pPr>
      <w:r w:rsidRPr="005D687A">
        <w:br w:type="page"/>
      </w:r>
      <w:r w:rsidRPr="005D687A">
        <w:rPr>
          <w:b/>
        </w:rPr>
        <w:lastRenderedPageBreak/>
        <w:t>ANEXO NUMERO 4  (CUATRO</w:t>
      </w:r>
      <w:r w:rsidR="00D05468" w:rsidRPr="005D687A">
        <w:rPr>
          <w:b/>
        </w:rPr>
        <w:t xml:space="preserve"> DEL CONTRATO</w:t>
      </w:r>
      <w:r w:rsidRPr="005D687A">
        <w:rPr>
          <w:b/>
        </w:rPr>
        <w:t>)</w:t>
      </w:r>
    </w:p>
    <w:p w14:paraId="5FC786FF" w14:textId="77777777" w:rsidR="00723C57" w:rsidRPr="005D687A" w:rsidRDefault="00723C57" w:rsidP="00723C57"/>
    <w:p w14:paraId="0492CFF0" w14:textId="77777777" w:rsidR="00723C57" w:rsidRPr="005D687A" w:rsidRDefault="00723C57" w:rsidP="00723C57">
      <w:r w:rsidRPr="005D687A">
        <w:t>LISTA DE VERIFICACIÓN PARA LA RECEPCIÓN DE BIENES DE INVERSIÓN</w:t>
      </w:r>
    </w:p>
    <w:p w14:paraId="0F3FE1DD" w14:textId="77777777" w:rsidR="00723C57" w:rsidRPr="005D687A" w:rsidRDefault="00723C57" w:rsidP="00723C57"/>
    <w:p w14:paraId="20C88D31" w14:textId="77777777" w:rsidR="00723C57" w:rsidRPr="005D687A" w:rsidRDefault="00723C57" w:rsidP="00723C57">
      <w:r w:rsidRPr="005D687A">
        <w:t>NOMBRE DEL PROVEEDOR ________________________________ CONTRATO NUM. ____________</w:t>
      </w:r>
    </w:p>
    <w:p w14:paraId="48DD433A" w14:textId="77777777" w:rsidR="00723C57" w:rsidRPr="005D687A" w:rsidRDefault="00723C57" w:rsidP="00723C57"/>
    <w:p w14:paraId="6B68EB46" w14:textId="77777777" w:rsidR="00723C57" w:rsidRPr="005D687A" w:rsidRDefault="00723C57" w:rsidP="00723C57">
      <w:r w:rsidRPr="005D687A">
        <w:t>1.-RECIBE DEL PROVEEDOR:                                           CUMPLE</w:t>
      </w:r>
    </w:p>
    <w:p w14:paraId="3316C927" w14:textId="77777777" w:rsidR="00723C57" w:rsidRPr="005D687A" w:rsidRDefault="00723C57" w:rsidP="00723C57"/>
    <w:p w14:paraId="0C2FA63A" w14:textId="77777777" w:rsidR="00723C57" w:rsidRPr="005D687A" w:rsidRDefault="00723C57" w:rsidP="00723C57"/>
    <w:tbl>
      <w:tblPr>
        <w:tblW w:w="0" w:type="auto"/>
        <w:tblInd w:w="70" w:type="dxa"/>
        <w:tblCellMar>
          <w:left w:w="0" w:type="dxa"/>
          <w:right w:w="0" w:type="dxa"/>
        </w:tblCellMar>
        <w:tblLook w:val="04A0" w:firstRow="1" w:lastRow="0" w:firstColumn="1" w:lastColumn="0" w:noHBand="0" w:noVBand="1"/>
      </w:tblPr>
      <w:tblGrid>
        <w:gridCol w:w="3960"/>
        <w:gridCol w:w="1920"/>
        <w:gridCol w:w="3840"/>
      </w:tblGrid>
      <w:tr w:rsidR="00723C57" w:rsidRPr="005D687A" w14:paraId="389C7FCC" w14:textId="77777777" w:rsidTr="00723C57">
        <w:trPr>
          <w:cantSplit/>
        </w:trPr>
        <w:tc>
          <w:tcPr>
            <w:tcW w:w="3960"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B08B65F" w14:textId="77777777" w:rsidR="00723C57" w:rsidRPr="005D687A" w:rsidRDefault="00723C57">
            <w:pPr>
              <w:spacing w:line="276" w:lineRule="auto"/>
              <w:rPr>
                <w:rFonts w:ascii="Calibri" w:eastAsiaTheme="minorHAnsi" w:hAnsi="Calibri"/>
                <w:sz w:val="22"/>
                <w:szCs w:val="22"/>
                <w:lang w:eastAsia="en-US"/>
              </w:rPr>
            </w:pPr>
            <w:r w:rsidRPr="005D687A">
              <w:t>A) LA GUÍA MECÁNICA DE INSTALACIÓN DE LOS BIENES, CORRESPONDIENTE AL BIEN A ENTREGAR, QUE CONTIENE LOS REQUERIMIENTOS ELECTRÓNICOS, MECÁNICOS, SANITARIOS, HIDRÁULICOS, ESPACIOS FÍSICOS Y EN SU CASO INSTALACIONES ESPECIALES.</w:t>
            </w:r>
          </w:p>
        </w:tc>
        <w:tc>
          <w:tcPr>
            <w:tcW w:w="192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38490FF0" w14:textId="77777777" w:rsidR="00723C57" w:rsidRPr="005D687A" w:rsidRDefault="00723C57">
            <w:pPr>
              <w:spacing w:line="276" w:lineRule="auto"/>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10464" behindDoc="0" locked="0" layoutInCell="1" allowOverlap="1" wp14:anchorId="3EBD6325" wp14:editId="02914881">
                  <wp:simplePos x="0" y="0"/>
                  <wp:positionH relativeFrom="column">
                    <wp:posOffset>412750</wp:posOffset>
                  </wp:positionH>
                  <wp:positionV relativeFrom="paragraph">
                    <wp:posOffset>78105</wp:posOffset>
                  </wp:positionV>
                  <wp:extent cx="466725" cy="238125"/>
                  <wp:effectExtent l="0" t="0" r="9525" b="9525"/>
                  <wp:wrapNone/>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pic:spPr>
                      </pic:pic>
                    </a:graphicData>
                  </a:graphic>
                  <wp14:sizeRelH relativeFrom="page">
                    <wp14:pctWidth>0</wp14:pctWidth>
                  </wp14:sizeRelH>
                  <wp14:sizeRelV relativeFrom="page">
                    <wp14:pctHeight>0</wp14:pctHeight>
                  </wp14:sizeRelV>
                </wp:anchor>
              </w:drawing>
            </w:r>
          </w:p>
          <w:p w14:paraId="65F53138" w14:textId="77777777" w:rsidR="00723C57" w:rsidRPr="005D687A" w:rsidRDefault="00723C57">
            <w:pPr>
              <w:spacing w:line="276" w:lineRule="auto"/>
            </w:pPr>
            <w:r w:rsidRPr="005D687A">
              <w:t>     SI</w:t>
            </w:r>
          </w:p>
          <w:p w14:paraId="0A6E12AE" w14:textId="77777777" w:rsidR="00723C57" w:rsidRPr="005D687A" w:rsidRDefault="00723C57">
            <w:pPr>
              <w:spacing w:line="276" w:lineRule="auto"/>
            </w:pPr>
          </w:p>
          <w:p w14:paraId="3BCF4ED0" w14:textId="77777777" w:rsidR="00723C57" w:rsidRPr="005D687A" w:rsidRDefault="00723C57">
            <w:pPr>
              <w:spacing w:line="276" w:lineRule="auto"/>
              <w:rPr>
                <w:rFonts w:ascii="Calibri" w:eastAsiaTheme="minorHAnsi" w:hAnsi="Calibri"/>
                <w:sz w:val="22"/>
                <w:szCs w:val="22"/>
                <w:lang w:eastAsia="en-US"/>
              </w:rPr>
            </w:pPr>
          </w:p>
        </w:tc>
        <w:tc>
          <w:tcPr>
            <w:tcW w:w="3840"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1B0F64D8" w14:textId="77777777" w:rsidR="00723C57" w:rsidRPr="005D687A" w:rsidRDefault="00723C57">
            <w:pPr>
              <w:spacing w:line="276" w:lineRule="auto"/>
              <w:rPr>
                <w:rFonts w:ascii="Calibri" w:eastAsiaTheme="minorHAnsi" w:hAnsi="Calibri"/>
                <w:sz w:val="22"/>
                <w:szCs w:val="22"/>
                <w:lang w:eastAsia="en-US"/>
              </w:rPr>
            </w:pPr>
            <w:r w:rsidRPr="005D687A">
              <w:t>         FECHA / OBSERVACIÓN</w:t>
            </w:r>
          </w:p>
        </w:tc>
      </w:tr>
      <w:tr w:rsidR="00723C57" w:rsidRPr="005D687A" w14:paraId="739E922A" w14:textId="77777777" w:rsidTr="00723C57">
        <w:trPr>
          <w:cantSplit/>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6DF79F7" w14:textId="77777777" w:rsidR="00723C57" w:rsidRPr="005D687A" w:rsidRDefault="00723C57">
            <w:pPr>
              <w:rPr>
                <w:rFonts w:ascii="Calibri" w:eastAsiaTheme="minorHAnsi" w:hAnsi="Calibri"/>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14:paraId="2656F62A" w14:textId="77777777" w:rsidR="00723C57" w:rsidRPr="005D687A" w:rsidRDefault="00723C57">
            <w:pPr>
              <w:spacing w:line="276" w:lineRule="auto"/>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11488" behindDoc="0" locked="0" layoutInCell="1" allowOverlap="1" wp14:anchorId="1A9729F9" wp14:editId="3431F646">
                  <wp:simplePos x="0" y="0"/>
                  <wp:positionH relativeFrom="column">
                    <wp:posOffset>412750</wp:posOffset>
                  </wp:positionH>
                  <wp:positionV relativeFrom="paragraph">
                    <wp:posOffset>55880</wp:posOffset>
                  </wp:positionV>
                  <wp:extent cx="466725" cy="238125"/>
                  <wp:effectExtent l="0" t="0" r="9525" b="9525"/>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pic:spPr>
                      </pic:pic>
                    </a:graphicData>
                  </a:graphic>
                  <wp14:sizeRelH relativeFrom="page">
                    <wp14:pctWidth>0</wp14:pctWidth>
                  </wp14:sizeRelH>
                  <wp14:sizeRelV relativeFrom="page">
                    <wp14:pctHeight>0</wp14:pctHeight>
                  </wp14:sizeRelV>
                </wp:anchor>
              </w:drawing>
            </w:r>
          </w:p>
          <w:p w14:paraId="712E5F47" w14:textId="77777777" w:rsidR="00723C57" w:rsidRPr="005D687A" w:rsidRDefault="00723C57">
            <w:pPr>
              <w:spacing w:line="276" w:lineRule="auto"/>
            </w:pPr>
            <w:r w:rsidRPr="005D687A">
              <w:t>    NO</w:t>
            </w:r>
          </w:p>
          <w:p w14:paraId="1B0A2593" w14:textId="77777777" w:rsidR="00723C57" w:rsidRPr="005D687A" w:rsidRDefault="00723C57">
            <w:pPr>
              <w:spacing w:line="276" w:lineRule="auto"/>
              <w:rPr>
                <w:rFonts w:ascii="Calibri" w:eastAsiaTheme="minorHAnsi" w:hAnsi="Calibri"/>
                <w:sz w:val="22"/>
                <w:szCs w:val="22"/>
                <w:lang w:eastAsia="en-US"/>
              </w:rPr>
            </w:pPr>
          </w:p>
        </w:tc>
        <w:tc>
          <w:tcPr>
            <w:tcW w:w="0" w:type="auto"/>
            <w:vMerge/>
            <w:tcBorders>
              <w:top w:val="single" w:sz="8" w:space="0" w:color="auto"/>
              <w:left w:val="nil"/>
              <w:bottom w:val="single" w:sz="8" w:space="0" w:color="auto"/>
              <w:right w:val="single" w:sz="8" w:space="0" w:color="auto"/>
            </w:tcBorders>
            <w:vAlign w:val="center"/>
            <w:hideMark/>
          </w:tcPr>
          <w:p w14:paraId="6F5038C3" w14:textId="77777777" w:rsidR="00723C57" w:rsidRPr="005D687A" w:rsidRDefault="00723C57">
            <w:pPr>
              <w:rPr>
                <w:rFonts w:ascii="Calibri" w:eastAsiaTheme="minorHAnsi" w:hAnsi="Calibri"/>
                <w:sz w:val="22"/>
                <w:szCs w:val="22"/>
                <w:lang w:eastAsia="en-US"/>
              </w:rPr>
            </w:pPr>
          </w:p>
        </w:tc>
      </w:tr>
      <w:tr w:rsidR="00723C57" w:rsidRPr="005D687A" w14:paraId="31AF5D5F" w14:textId="77777777" w:rsidTr="00723C57">
        <w:trPr>
          <w:cantSplit/>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55A42E1" w14:textId="77777777" w:rsidR="00723C57" w:rsidRPr="005D687A" w:rsidRDefault="00723C57">
            <w:pPr>
              <w:rPr>
                <w:rFonts w:ascii="Calibri" w:eastAsiaTheme="minorHAnsi" w:hAnsi="Calibri"/>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14:paraId="12C481B1" w14:textId="77777777" w:rsidR="00723C57" w:rsidRPr="005D687A" w:rsidRDefault="00723C57">
            <w:pPr>
              <w:spacing w:line="276" w:lineRule="auto"/>
              <w:rPr>
                <w:rFonts w:ascii="Calibri" w:eastAsiaTheme="minorHAnsi" w:hAnsi="Calibri"/>
                <w:sz w:val="22"/>
                <w:szCs w:val="22"/>
                <w:lang w:eastAsia="en-US"/>
              </w:rPr>
            </w:pPr>
            <w:r w:rsidRPr="005D687A">
              <w:t>NO REQUIERE</w:t>
            </w:r>
          </w:p>
          <w:p w14:paraId="17B00F83" w14:textId="77777777" w:rsidR="00723C57" w:rsidRPr="005D687A" w:rsidRDefault="00723C57">
            <w:pPr>
              <w:spacing w:line="276" w:lineRule="auto"/>
            </w:pPr>
            <w:r w:rsidRPr="005D687A">
              <w:rPr>
                <w:noProof/>
                <w:lang w:val="es-MX" w:eastAsia="es-MX"/>
              </w:rPr>
              <w:drawing>
                <wp:anchor distT="0" distB="0" distL="114300" distR="114300" simplePos="0" relativeHeight="251712512" behindDoc="0" locked="0" layoutInCell="1" allowOverlap="1" wp14:anchorId="7BC1AA7A" wp14:editId="4FB5FC5C">
                  <wp:simplePos x="0" y="0"/>
                  <wp:positionH relativeFrom="column">
                    <wp:posOffset>417195</wp:posOffset>
                  </wp:positionH>
                  <wp:positionV relativeFrom="paragraph">
                    <wp:posOffset>33020</wp:posOffset>
                  </wp:positionV>
                  <wp:extent cx="466725" cy="238125"/>
                  <wp:effectExtent l="0" t="0" r="9525" b="9525"/>
                  <wp:wrapNone/>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pic:spPr>
                      </pic:pic>
                    </a:graphicData>
                  </a:graphic>
                  <wp14:sizeRelH relativeFrom="page">
                    <wp14:pctWidth>0</wp14:pctWidth>
                  </wp14:sizeRelH>
                  <wp14:sizeRelV relativeFrom="page">
                    <wp14:pctHeight>0</wp14:pctHeight>
                  </wp14:sizeRelV>
                </wp:anchor>
              </w:drawing>
            </w:r>
          </w:p>
          <w:p w14:paraId="584FCE82" w14:textId="77777777" w:rsidR="00723C57" w:rsidRPr="005D687A" w:rsidRDefault="00723C57">
            <w:pPr>
              <w:spacing w:line="276" w:lineRule="auto"/>
            </w:pPr>
          </w:p>
          <w:p w14:paraId="08B23ABB" w14:textId="77777777" w:rsidR="00723C57" w:rsidRPr="005D687A" w:rsidRDefault="00723C57">
            <w:pPr>
              <w:spacing w:line="276" w:lineRule="auto"/>
              <w:rPr>
                <w:rFonts w:ascii="Calibri" w:eastAsiaTheme="minorHAnsi" w:hAnsi="Calibri"/>
                <w:sz w:val="22"/>
                <w:szCs w:val="22"/>
                <w:lang w:eastAsia="en-US"/>
              </w:rPr>
            </w:pPr>
          </w:p>
        </w:tc>
        <w:tc>
          <w:tcPr>
            <w:tcW w:w="0" w:type="auto"/>
            <w:vMerge/>
            <w:tcBorders>
              <w:top w:val="single" w:sz="8" w:space="0" w:color="auto"/>
              <w:left w:val="nil"/>
              <w:bottom w:val="single" w:sz="8" w:space="0" w:color="auto"/>
              <w:right w:val="single" w:sz="8" w:space="0" w:color="auto"/>
            </w:tcBorders>
            <w:vAlign w:val="center"/>
            <w:hideMark/>
          </w:tcPr>
          <w:p w14:paraId="3883C1D2" w14:textId="77777777" w:rsidR="00723C57" w:rsidRPr="005D687A" w:rsidRDefault="00723C57">
            <w:pPr>
              <w:rPr>
                <w:rFonts w:ascii="Calibri" w:eastAsiaTheme="minorHAnsi" w:hAnsi="Calibri"/>
                <w:sz w:val="22"/>
                <w:szCs w:val="22"/>
                <w:lang w:eastAsia="en-US"/>
              </w:rPr>
            </w:pPr>
          </w:p>
        </w:tc>
      </w:tr>
      <w:tr w:rsidR="00723C57" w:rsidRPr="005D687A" w14:paraId="4929371E" w14:textId="77777777" w:rsidTr="00723C57">
        <w:trPr>
          <w:cantSplit/>
        </w:trPr>
        <w:tc>
          <w:tcPr>
            <w:tcW w:w="396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F9DD550" w14:textId="77777777" w:rsidR="00723C57" w:rsidRPr="005D687A" w:rsidRDefault="00723C57">
            <w:pPr>
              <w:spacing w:line="276" w:lineRule="auto"/>
              <w:rPr>
                <w:rFonts w:ascii="Calibri" w:eastAsiaTheme="minorHAnsi" w:hAnsi="Calibri"/>
                <w:sz w:val="22"/>
                <w:szCs w:val="22"/>
                <w:lang w:eastAsia="en-US"/>
              </w:rPr>
            </w:pPr>
            <w:r w:rsidRPr="005D687A">
              <w:t>B) COPIAS DEL PEDIDO O CONTRATO INCLUYENDO LA TOTALIDAD DE SUS ANEXOS.</w:t>
            </w:r>
          </w:p>
          <w:p w14:paraId="550D22B2" w14:textId="77777777" w:rsidR="00723C57" w:rsidRPr="005D687A" w:rsidRDefault="00723C57">
            <w:pPr>
              <w:spacing w:line="276" w:lineRule="auto"/>
              <w:rPr>
                <w:rFonts w:ascii="Calibri" w:eastAsiaTheme="minorHAnsi" w:hAnsi="Calibri"/>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14:paraId="73F8EF30" w14:textId="77777777" w:rsidR="00723C57" w:rsidRPr="005D687A" w:rsidRDefault="00723C57">
            <w:pPr>
              <w:spacing w:line="276" w:lineRule="auto"/>
              <w:rPr>
                <w:rFonts w:ascii="Calibri" w:eastAsiaTheme="minorHAnsi" w:hAnsi="Calibri"/>
                <w:sz w:val="22"/>
                <w:szCs w:val="22"/>
                <w:lang w:eastAsia="en-US"/>
              </w:rPr>
            </w:pPr>
          </w:p>
          <w:p w14:paraId="2FFCED30" w14:textId="77777777" w:rsidR="00723C57" w:rsidRPr="005D687A" w:rsidRDefault="00723C57">
            <w:pPr>
              <w:spacing w:line="276" w:lineRule="auto"/>
            </w:pPr>
            <w:r w:rsidRPr="005D687A">
              <w:rPr>
                <w:noProof/>
                <w:lang w:val="es-MX" w:eastAsia="es-MX"/>
              </w:rPr>
              <w:drawing>
                <wp:anchor distT="0" distB="0" distL="114300" distR="114300" simplePos="0" relativeHeight="251713536" behindDoc="0" locked="0" layoutInCell="1" allowOverlap="1" wp14:anchorId="139F40F2" wp14:editId="5F8B507D">
                  <wp:simplePos x="0" y="0"/>
                  <wp:positionH relativeFrom="column">
                    <wp:posOffset>417195</wp:posOffset>
                  </wp:positionH>
                  <wp:positionV relativeFrom="paragraph">
                    <wp:posOffset>7620</wp:posOffset>
                  </wp:positionV>
                  <wp:extent cx="466725" cy="238125"/>
                  <wp:effectExtent l="0" t="0" r="9525" b="9525"/>
                  <wp:wrapNone/>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pic:spPr>
                      </pic:pic>
                    </a:graphicData>
                  </a:graphic>
                  <wp14:sizeRelH relativeFrom="page">
                    <wp14:pctWidth>0</wp14:pctWidth>
                  </wp14:sizeRelH>
                  <wp14:sizeRelV relativeFrom="page">
                    <wp14:pctHeight>0</wp14:pctHeight>
                  </wp14:sizeRelV>
                </wp:anchor>
              </w:drawing>
            </w:r>
          </w:p>
          <w:p w14:paraId="152421E2" w14:textId="77777777" w:rsidR="00723C57" w:rsidRPr="005D687A" w:rsidRDefault="00723C57">
            <w:pPr>
              <w:spacing w:line="276" w:lineRule="auto"/>
              <w:rPr>
                <w:rFonts w:ascii="Calibri" w:eastAsiaTheme="minorHAnsi" w:hAnsi="Calibri"/>
                <w:sz w:val="22"/>
                <w:szCs w:val="22"/>
                <w:lang w:eastAsia="en-US"/>
              </w:rPr>
            </w:pPr>
            <w:r w:rsidRPr="005D687A">
              <w:t>    SI</w:t>
            </w:r>
          </w:p>
        </w:tc>
        <w:tc>
          <w:tcPr>
            <w:tcW w:w="3840" w:type="dxa"/>
            <w:vMerge w:val="restart"/>
            <w:tcBorders>
              <w:top w:val="nil"/>
              <w:left w:val="nil"/>
              <w:bottom w:val="single" w:sz="8" w:space="0" w:color="auto"/>
              <w:right w:val="single" w:sz="8" w:space="0" w:color="auto"/>
            </w:tcBorders>
            <w:tcMar>
              <w:top w:w="0" w:type="dxa"/>
              <w:left w:w="70" w:type="dxa"/>
              <w:bottom w:w="0" w:type="dxa"/>
              <w:right w:w="70" w:type="dxa"/>
            </w:tcMar>
            <w:hideMark/>
          </w:tcPr>
          <w:p w14:paraId="26348D9B" w14:textId="77777777" w:rsidR="00723C57" w:rsidRPr="005D687A" w:rsidRDefault="00723C57">
            <w:pPr>
              <w:spacing w:line="276" w:lineRule="auto"/>
              <w:rPr>
                <w:rFonts w:ascii="Calibri" w:eastAsiaTheme="minorHAnsi" w:hAnsi="Calibri"/>
                <w:sz w:val="22"/>
                <w:szCs w:val="22"/>
                <w:lang w:eastAsia="en-US"/>
              </w:rPr>
            </w:pPr>
            <w:r w:rsidRPr="005D687A">
              <w:t>FECHA Y EN SU CASO OBSERVACION</w:t>
            </w:r>
          </w:p>
        </w:tc>
      </w:tr>
      <w:tr w:rsidR="00723C57" w:rsidRPr="005D687A" w14:paraId="14BA448A" w14:textId="77777777" w:rsidTr="00723C57">
        <w:trPr>
          <w:cantSplit/>
        </w:trPr>
        <w:tc>
          <w:tcPr>
            <w:tcW w:w="0" w:type="auto"/>
            <w:vMerge/>
            <w:tcBorders>
              <w:top w:val="nil"/>
              <w:left w:val="single" w:sz="8" w:space="0" w:color="auto"/>
              <w:bottom w:val="single" w:sz="8" w:space="0" w:color="auto"/>
              <w:right w:val="single" w:sz="8" w:space="0" w:color="auto"/>
            </w:tcBorders>
            <w:vAlign w:val="center"/>
            <w:hideMark/>
          </w:tcPr>
          <w:p w14:paraId="4D34627F" w14:textId="77777777" w:rsidR="00723C57" w:rsidRPr="005D687A" w:rsidRDefault="00723C57">
            <w:pPr>
              <w:rPr>
                <w:rFonts w:ascii="Calibri" w:eastAsiaTheme="minorHAnsi" w:hAnsi="Calibri"/>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14:paraId="6DB391DA" w14:textId="77777777" w:rsidR="00723C57" w:rsidRPr="005D687A" w:rsidRDefault="00723C57">
            <w:pPr>
              <w:spacing w:line="276" w:lineRule="auto"/>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14560" behindDoc="0" locked="0" layoutInCell="1" allowOverlap="1" wp14:anchorId="7E9BBDAC" wp14:editId="37C86FC3">
                  <wp:simplePos x="0" y="0"/>
                  <wp:positionH relativeFrom="column">
                    <wp:posOffset>412750</wp:posOffset>
                  </wp:positionH>
                  <wp:positionV relativeFrom="paragraph">
                    <wp:posOffset>53340</wp:posOffset>
                  </wp:positionV>
                  <wp:extent cx="485775" cy="238125"/>
                  <wp:effectExtent l="0" t="0" r="9525" b="9525"/>
                  <wp:wrapNone/>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85775" cy="238125"/>
                          </a:xfrm>
                          <a:prstGeom prst="rect">
                            <a:avLst/>
                          </a:prstGeom>
                          <a:noFill/>
                        </pic:spPr>
                      </pic:pic>
                    </a:graphicData>
                  </a:graphic>
                  <wp14:sizeRelH relativeFrom="page">
                    <wp14:pctWidth>0</wp14:pctWidth>
                  </wp14:sizeRelH>
                  <wp14:sizeRelV relativeFrom="page">
                    <wp14:pctHeight>0</wp14:pctHeight>
                  </wp14:sizeRelV>
                </wp:anchor>
              </w:drawing>
            </w:r>
          </w:p>
          <w:p w14:paraId="1CEF51BB" w14:textId="77777777" w:rsidR="00723C57" w:rsidRPr="005D687A" w:rsidRDefault="00723C57">
            <w:pPr>
              <w:spacing w:line="276" w:lineRule="auto"/>
            </w:pPr>
            <w:r w:rsidRPr="005D687A">
              <w:t>   NO</w:t>
            </w:r>
          </w:p>
          <w:p w14:paraId="241F3E63" w14:textId="77777777" w:rsidR="00723C57" w:rsidRPr="005D687A" w:rsidRDefault="00723C57">
            <w:pPr>
              <w:spacing w:line="276" w:lineRule="auto"/>
            </w:pPr>
          </w:p>
          <w:p w14:paraId="5DA9326E" w14:textId="77777777" w:rsidR="00723C57" w:rsidRPr="005D687A" w:rsidRDefault="00723C57">
            <w:pPr>
              <w:spacing w:line="276" w:lineRule="auto"/>
              <w:rPr>
                <w:rFonts w:ascii="Calibri" w:eastAsiaTheme="minorHAnsi" w:hAnsi="Calibri"/>
                <w:sz w:val="22"/>
                <w:szCs w:val="22"/>
                <w:lang w:eastAsia="en-US"/>
              </w:rPr>
            </w:pPr>
          </w:p>
        </w:tc>
        <w:tc>
          <w:tcPr>
            <w:tcW w:w="0" w:type="auto"/>
            <w:vMerge/>
            <w:tcBorders>
              <w:top w:val="nil"/>
              <w:left w:val="nil"/>
              <w:bottom w:val="single" w:sz="8" w:space="0" w:color="auto"/>
              <w:right w:val="single" w:sz="8" w:space="0" w:color="auto"/>
            </w:tcBorders>
            <w:vAlign w:val="center"/>
            <w:hideMark/>
          </w:tcPr>
          <w:p w14:paraId="3F009754" w14:textId="77777777" w:rsidR="00723C57" w:rsidRPr="005D687A" w:rsidRDefault="00723C57">
            <w:pPr>
              <w:rPr>
                <w:rFonts w:ascii="Calibri" w:eastAsiaTheme="minorHAnsi" w:hAnsi="Calibri"/>
                <w:sz w:val="22"/>
                <w:szCs w:val="22"/>
                <w:lang w:eastAsia="en-US"/>
              </w:rPr>
            </w:pPr>
          </w:p>
        </w:tc>
      </w:tr>
      <w:tr w:rsidR="00723C57" w:rsidRPr="005D687A" w14:paraId="676E4FD6" w14:textId="77777777" w:rsidTr="00723C57">
        <w:trPr>
          <w:cantSplit/>
        </w:trPr>
        <w:tc>
          <w:tcPr>
            <w:tcW w:w="396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8E41F80" w14:textId="77777777" w:rsidR="00723C57" w:rsidRPr="005D687A" w:rsidRDefault="00723C57">
            <w:pPr>
              <w:spacing w:line="276" w:lineRule="auto"/>
              <w:rPr>
                <w:rFonts w:ascii="Calibri" w:eastAsiaTheme="minorHAnsi" w:hAnsi="Calibri"/>
                <w:sz w:val="22"/>
                <w:szCs w:val="22"/>
                <w:lang w:eastAsia="en-US"/>
              </w:rPr>
            </w:pPr>
            <w:r w:rsidRPr="005D687A">
              <w:t>C) ORIGINAL Y 5 COPIAS DE LA REMISIÓN</w:t>
            </w:r>
          </w:p>
        </w:tc>
        <w:tc>
          <w:tcPr>
            <w:tcW w:w="1920" w:type="dxa"/>
            <w:tcBorders>
              <w:top w:val="nil"/>
              <w:left w:val="nil"/>
              <w:bottom w:val="single" w:sz="8" w:space="0" w:color="auto"/>
              <w:right w:val="single" w:sz="8" w:space="0" w:color="auto"/>
            </w:tcBorders>
            <w:tcMar>
              <w:top w:w="0" w:type="dxa"/>
              <w:left w:w="70" w:type="dxa"/>
              <w:bottom w:w="0" w:type="dxa"/>
              <w:right w:w="70" w:type="dxa"/>
            </w:tcMar>
          </w:tcPr>
          <w:p w14:paraId="72994245" w14:textId="77777777" w:rsidR="00723C57" w:rsidRPr="005D687A" w:rsidRDefault="00723C57">
            <w:pPr>
              <w:spacing w:line="276" w:lineRule="auto"/>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15584" behindDoc="0" locked="0" layoutInCell="1" allowOverlap="1" wp14:anchorId="1F74647B" wp14:editId="4F3F97F4">
                  <wp:simplePos x="0" y="0"/>
                  <wp:positionH relativeFrom="column">
                    <wp:posOffset>412750</wp:posOffset>
                  </wp:positionH>
                  <wp:positionV relativeFrom="paragraph">
                    <wp:posOffset>64770</wp:posOffset>
                  </wp:positionV>
                  <wp:extent cx="466725" cy="238125"/>
                  <wp:effectExtent l="0" t="0" r="9525" b="9525"/>
                  <wp:wrapNone/>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pic:spPr>
                      </pic:pic>
                    </a:graphicData>
                  </a:graphic>
                  <wp14:sizeRelH relativeFrom="page">
                    <wp14:pctWidth>0</wp14:pctWidth>
                  </wp14:sizeRelH>
                  <wp14:sizeRelV relativeFrom="page">
                    <wp14:pctHeight>0</wp14:pctHeight>
                  </wp14:sizeRelV>
                </wp:anchor>
              </w:drawing>
            </w:r>
          </w:p>
          <w:p w14:paraId="7C9049EC" w14:textId="77777777" w:rsidR="00723C57" w:rsidRPr="005D687A" w:rsidRDefault="00723C57">
            <w:pPr>
              <w:spacing w:line="276" w:lineRule="auto"/>
            </w:pPr>
            <w:r w:rsidRPr="005D687A">
              <w:t>    SI</w:t>
            </w:r>
          </w:p>
          <w:p w14:paraId="4670E27D" w14:textId="77777777" w:rsidR="00723C57" w:rsidRPr="005D687A" w:rsidRDefault="00723C57">
            <w:pPr>
              <w:spacing w:line="276" w:lineRule="auto"/>
              <w:rPr>
                <w:rFonts w:ascii="Calibri" w:eastAsiaTheme="minorHAnsi" w:hAnsi="Calibri"/>
                <w:sz w:val="22"/>
                <w:szCs w:val="22"/>
                <w:lang w:eastAsia="en-US"/>
              </w:rPr>
            </w:pPr>
          </w:p>
        </w:tc>
        <w:tc>
          <w:tcPr>
            <w:tcW w:w="3840" w:type="dxa"/>
            <w:vMerge w:val="restart"/>
            <w:tcBorders>
              <w:top w:val="nil"/>
              <w:left w:val="nil"/>
              <w:bottom w:val="single" w:sz="8" w:space="0" w:color="auto"/>
              <w:right w:val="single" w:sz="8" w:space="0" w:color="auto"/>
            </w:tcBorders>
            <w:tcMar>
              <w:top w:w="0" w:type="dxa"/>
              <w:left w:w="70" w:type="dxa"/>
              <w:bottom w:w="0" w:type="dxa"/>
              <w:right w:w="70" w:type="dxa"/>
            </w:tcMar>
            <w:hideMark/>
          </w:tcPr>
          <w:p w14:paraId="73ADA3B5" w14:textId="77777777" w:rsidR="00723C57" w:rsidRPr="005D687A" w:rsidRDefault="00723C57">
            <w:pPr>
              <w:spacing w:line="276" w:lineRule="auto"/>
              <w:rPr>
                <w:rFonts w:ascii="Calibri" w:eastAsiaTheme="minorHAnsi" w:hAnsi="Calibri"/>
                <w:sz w:val="22"/>
                <w:szCs w:val="22"/>
                <w:lang w:eastAsia="en-US"/>
              </w:rPr>
            </w:pPr>
            <w:r w:rsidRPr="005D687A">
              <w:t>FECHA Y EN SU CASO OBSERVACION</w:t>
            </w:r>
          </w:p>
        </w:tc>
      </w:tr>
      <w:tr w:rsidR="00723C57" w:rsidRPr="005D687A" w14:paraId="3F81BECF" w14:textId="77777777" w:rsidTr="00723C57">
        <w:trPr>
          <w:cantSplit/>
        </w:trPr>
        <w:tc>
          <w:tcPr>
            <w:tcW w:w="0" w:type="auto"/>
            <w:vMerge/>
            <w:tcBorders>
              <w:top w:val="nil"/>
              <w:left w:val="single" w:sz="8" w:space="0" w:color="auto"/>
              <w:bottom w:val="single" w:sz="8" w:space="0" w:color="auto"/>
              <w:right w:val="single" w:sz="8" w:space="0" w:color="auto"/>
            </w:tcBorders>
            <w:vAlign w:val="center"/>
            <w:hideMark/>
          </w:tcPr>
          <w:p w14:paraId="0DF9B2F7" w14:textId="77777777" w:rsidR="00723C57" w:rsidRPr="005D687A" w:rsidRDefault="00723C57">
            <w:pPr>
              <w:rPr>
                <w:rFonts w:ascii="Calibri" w:eastAsiaTheme="minorHAnsi" w:hAnsi="Calibri"/>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14:paraId="3F5368A0" w14:textId="77777777" w:rsidR="00723C57" w:rsidRPr="005D687A" w:rsidRDefault="00723C57">
            <w:pPr>
              <w:spacing w:line="276" w:lineRule="auto"/>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16608" behindDoc="0" locked="0" layoutInCell="1" allowOverlap="1" wp14:anchorId="55B53A3D" wp14:editId="248824C2">
                  <wp:simplePos x="0" y="0"/>
                  <wp:positionH relativeFrom="column">
                    <wp:posOffset>412750</wp:posOffset>
                  </wp:positionH>
                  <wp:positionV relativeFrom="paragraph">
                    <wp:posOffset>72390</wp:posOffset>
                  </wp:positionV>
                  <wp:extent cx="466725" cy="238125"/>
                  <wp:effectExtent l="0" t="0" r="9525" b="9525"/>
                  <wp:wrapNone/>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pic:spPr>
                      </pic:pic>
                    </a:graphicData>
                  </a:graphic>
                  <wp14:sizeRelH relativeFrom="page">
                    <wp14:pctWidth>0</wp14:pctWidth>
                  </wp14:sizeRelH>
                  <wp14:sizeRelV relativeFrom="page">
                    <wp14:pctHeight>0</wp14:pctHeight>
                  </wp14:sizeRelV>
                </wp:anchor>
              </w:drawing>
            </w:r>
          </w:p>
          <w:p w14:paraId="7DE1931E" w14:textId="77777777" w:rsidR="00723C57" w:rsidRPr="005D687A" w:rsidRDefault="00723C57">
            <w:pPr>
              <w:spacing w:line="276" w:lineRule="auto"/>
            </w:pPr>
            <w:r w:rsidRPr="005D687A">
              <w:t>   NO</w:t>
            </w:r>
          </w:p>
          <w:p w14:paraId="51D5F3A9" w14:textId="77777777" w:rsidR="00723C57" w:rsidRPr="005D687A" w:rsidRDefault="00723C57">
            <w:pPr>
              <w:spacing w:line="276" w:lineRule="auto"/>
            </w:pPr>
          </w:p>
          <w:p w14:paraId="17F18DB6" w14:textId="77777777" w:rsidR="00723C57" w:rsidRPr="005D687A" w:rsidRDefault="00723C57">
            <w:pPr>
              <w:spacing w:line="276" w:lineRule="auto"/>
              <w:rPr>
                <w:rFonts w:ascii="Calibri" w:eastAsiaTheme="minorHAnsi" w:hAnsi="Calibri"/>
                <w:sz w:val="22"/>
                <w:szCs w:val="22"/>
                <w:lang w:eastAsia="en-US"/>
              </w:rPr>
            </w:pPr>
          </w:p>
        </w:tc>
        <w:tc>
          <w:tcPr>
            <w:tcW w:w="0" w:type="auto"/>
            <w:vMerge/>
            <w:tcBorders>
              <w:top w:val="nil"/>
              <w:left w:val="nil"/>
              <w:bottom w:val="single" w:sz="8" w:space="0" w:color="auto"/>
              <w:right w:val="single" w:sz="8" w:space="0" w:color="auto"/>
            </w:tcBorders>
            <w:vAlign w:val="center"/>
            <w:hideMark/>
          </w:tcPr>
          <w:p w14:paraId="28D64780" w14:textId="77777777" w:rsidR="00723C57" w:rsidRPr="005D687A" w:rsidRDefault="00723C57">
            <w:pPr>
              <w:rPr>
                <w:rFonts w:ascii="Calibri" w:eastAsiaTheme="minorHAnsi" w:hAnsi="Calibri"/>
                <w:sz w:val="22"/>
                <w:szCs w:val="22"/>
                <w:lang w:eastAsia="en-US"/>
              </w:rPr>
            </w:pPr>
          </w:p>
        </w:tc>
      </w:tr>
      <w:tr w:rsidR="00723C57" w:rsidRPr="005D687A" w14:paraId="428101A0" w14:textId="77777777" w:rsidTr="00723C57">
        <w:trPr>
          <w:cantSplit/>
        </w:trPr>
        <w:tc>
          <w:tcPr>
            <w:tcW w:w="396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F81E5B6" w14:textId="77777777" w:rsidR="00723C57" w:rsidRPr="005D687A" w:rsidRDefault="00723C57">
            <w:pPr>
              <w:spacing w:line="276" w:lineRule="auto"/>
              <w:rPr>
                <w:rFonts w:ascii="Calibri" w:eastAsiaTheme="minorHAnsi" w:hAnsi="Calibri"/>
                <w:sz w:val="22"/>
                <w:szCs w:val="22"/>
                <w:lang w:eastAsia="en-US"/>
              </w:rPr>
            </w:pPr>
            <w:r w:rsidRPr="005D687A">
              <w:t>D) ORIGINAL DE LA CARTA DE GARANTÍA</w:t>
            </w:r>
          </w:p>
        </w:tc>
        <w:tc>
          <w:tcPr>
            <w:tcW w:w="1920" w:type="dxa"/>
            <w:tcBorders>
              <w:top w:val="nil"/>
              <w:left w:val="nil"/>
              <w:bottom w:val="single" w:sz="8" w:space="0" w:color="auto"/>
              <w:right w:val="single" w:sz="8" w:space="0" w:color="auto"/>
            </w:tcBorders>
            <w:tcMar>
              <w:top w:w="0" w:type="dxa"/>
              <w:left w:w="70" w:type="dxa"/>
              <w:bottom w:w="0" w:type="dxa"/>
              <w:right w:w="70" w:type="dxa"/>
            </w:tcMar>
          </w:tcPr>
          <w:p w14:paraId="65566124" w14:textId="77777777" w:rsidR="00723C57" w:rsidRPr="005D687A" w:rsidRDefault="00723C57">
            <w:pPr>
              <w:spacing w:line="276" w:lineRule="auto"/>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17632" behindDoc="0" locked="0" layoutInCell="1" allowOverlap="1" wp14:anchorId="15F6DDDA" wp14:editId="3AA9B097">
                  <wp:simplePos x="0" y="0"/>
                  <wp:positionH relativeFrom="column">
                    <wp:posOffset>412750</wp:posOffset>
                  </wp:positionH>
                  <wp:positionV relativeFrom="paragraph">
                    <wp:posOffset>81915</wp:posOffset>
                  </wp:positionV>
                  <wp:extent cx="466725" cy="238125"/>
                  <wp:effectExtent l="0" t="0" r="9525" b="9525"/>
                  <wp:wrapNone/>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pic:spPr>
                      </pic:pic>
                    </a:graphicData>
                  </a:graphic>
                  <wp14:sizeRelH relativeFrom="page">
                    <wp14:pctWidth>0</wp14:pctWidth>
                  </wp14:sizeRelH>
                  <wp14:sizeRelV relativeFrom="page">
                    <wp14:pctHeight>0</wp14:pctHeight>
                  </wp14:sizeRelV>
                </wp:anchor>
              </w:drawing>
            </w:r>
          </w:p>
          <w:p w14:paraId="3DD97CD1" w14:textId="77777777" w:rsidR="00723C57" w:rsidRPr="005D687A" w:rsidRDefault="00723C57">
            <w:pPr>
              <w:spacing w:line="276" w:lineRule="auto"/>
            </w:pPr>
            <w:r w:rsidRPr="005D687A">
              <w:t>    SI</w:t>
            </w:r>
          </w:p>
          <w:p w14:paraId="5B96367D" w14:textId="77777777" w:rsidR="00723C57" w:rsidRPr="005D687A" w:rsidRDefault="00723C57">
            <w:pPr>
              <w:spacing w:line="276" w:lineRule="auto"/>
              <w:rPr>
                <w:rFonts w:ascii="Calibri" w:eastAsiaTheme="minorHAnsi" w:hAnsi="Calibri"/>
                <w:sz w:val="22"/>
                <w:szCs w:val="22"/>
                <w:lang w:eastAsia="en-US"/>
              </w:rPr>
            </w:pPr>
          </w:p>
        </w:tc>
        <w:tc>
          <w:tcPr>
            <w:tcW w:w="3840" w:type="dxa"/>
            <w:vMerge w:val="restart"/>
            <w:tcBorders>
              <w:top w:val="nil"/>
              <w:left w:val="nil"/>
              <w:bottom w:val="single" w:sz="8" w:space="0" w:color="auto"/>
              <w:right w:val="single" w:sz="8" w:space="0" w:color="auto"/>
            </w:tcBorders>
            <w:tcMar>
              <w:top w:w="0" w:type="dxa"/>
              <w:left w:w="70" w:type="dxa"/>
              <w:bottom w:w="0" w:type="dxa"/>
              <w:right w:w="70" w:type="dxa"/>
            </w:tcMar>
            <w:hideMark/>
          </w:tcPr>
          <w:p w14:paraId="2CB54E13" w14:textId="77777777" w:rsidR="00723C57" w:rsidRPr="005D687A" w:rsidRDefault="00723C57">
            <w:pPr>
              <w:spacing w:line="276" w:lineRule="auto"/>
              <w:rPr>
                <w:rFonts w:ascii="Calibri" w:eastAsiaTheme="minorHAnsi" w:hAnsi="Calibri"/>
                <w:sz w:val="22"/>
                <w:szCs w:val="22"/>
                <w:lang w:eastAsia="en-US"/>
              </w:rPr>
            </w:pPr>
            <w:r w:rsidRPr="005D687A">
              <w:t>FECHA Y EN SU CASO OBSERVACION</w:t>
            </w:r>
          </w:p>
        </w:tc>
      </w:tr>
      <w:tr w:rsidR="00723C57" w:rsidRPr="005D687A" w14:paraId="4789F420" w14:textId="77777777" w:rsidTr="00723C57">
        <w:trPr>
          <w:cantSplit/>
        </w:trPr>
        <w:tc>
          <w:tcPr>
            <w:tcW w:w="0" w:type="auto"/>
            <w:vMerge/>
            <w:tcBorders>
              <w:top w:val="nil"/>
              <w:left w:val="single" w:sz="8" w:space="0" w:color="auto"/>
              <w:bottom w:val="single" w:sz="8" w:space="0" w:color="auto"/>
              <w:right w:val="single" w:sz="8" w:space="0" w:color="auto"/>
            </w:tcBorders>
            <w:vAlign w:val="center"/>
            <w:hideMark/>
          </w:tcPr>
          <w:p w14:paraId="6A281EFB" w14:textId="77777777" w:rsidR="00723C57" w:rsidRPr="005D687A" w:rsidRDefault="00723C57">
            <w:pPr>
              <w:rPr>
                <w:rFonts w:ascii="Calibri" w:eastAsiaTheme="minorHAnsi" w:hAnsi="Calibri"/>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14:paraId="20396471" w14:textId="77777777" w:rsidR="00723C57" w:rsidRPr="005D687A" w:rsidRDefault="00723C57">
            <w:pPr>
              <w:spacing w:line="276" w:lineRule="auto"/>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18656" behindDoc="0" locked="0" layoutInCell="1" allowOverlap="1" wp14:anchorId="1AE853C5" wp14:editId="5DE267E8">
                  <wp:simplePos x="0" y="0"/>
                  <wp:positionH relativeFrom="column">
                    <wp:posOffset>417195</wp:posOffset>
                  </wp:positionH>
                  <wp:positionV relativeFrom="paragraph">
                    <wp:posOffset>58420</wp:posOffset>
                  </wp:positionV>
                  <wp:extent cx="466725" cy="238125"/>
                  <wp:effectExtent l="0" t="0" r="9525" b="9525"/>
                  <wp:wrapNone/>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pic:spPr>
                      </pic:pic>
                    </a:graphicData>
                  </a:graphic>
                  <wp14:sizeRelH relativeFrom="page">
                    <wp14:pctWidth>0</wp14:pctWidth>
                  </wp14:sizeRelH>
                  <wp14:sizeRelV relativeFrom="page">
                    <wp14:pctHeight>0</wp14:pctHeight>
                  </wp14:sizeRelV>
                </wp:anchor>
              </w:drawing>
            </w:r>
          </w:p>
          <w:p w14:paraId="54CF140C" w14:textId="77777777" w:rsidR="00723C57" w:rsidRPr="005D687A" w:rsidRDefault="00723C57">
            <w:pPr>
              <w:spacing w:line="276" w:lineRule="auto"/>
            </w:pPr>
            <w:r w:rsidRPr="005D687A">
              <w:t>    NO</w:t>
            </w:r>
          </w:p>
          <w:p w14:paraId="2740F7C3" w14:textId="77777777" w:rsidR="00723C57" w:rsidRPr="005D687A" w:rsidRDefault="00723C57">
            <w:pPr>
              <w:spacing w:line="276" w:lineRule="auto"/>
              <w:rPr>
                <w:rFonts w:ascii="Calibri" w:eastAsiaTheme="minorHAnsi" w:hAnsi="Calibri"/>
                <w:sz w:val="22"/>
                <w:szCs w:val="22"/>
                <w:lang w:eastAsia="en-US"/>
              </w:rPr>
            </w:pPr>
          </w:p>
        </w:tc>
        <w:tc>
          <w:tcPr>
            <w:tcW w:w="0" w:type="auto"/>
            <w:vMerge/>
            <w:tcBorders>
              <w:top w:val="nil"/>
              <w:left w:val="nil"/>
              <w:bottom w:val="single" w:sz="8" w:space="0" w:color="auto"/>
              <w:right w:val="single" w:sz="8" w:space="0" w:color="auto"/>
            </w:tcBorders>
            <w:vAlign w:val="center"/>
            <w:hideMark/>
          </w:tcPr>
          <w:p w14:paraId="026DC0CC" w14:textId="77777777" w:rsidR="00723C57" w:rsidRPr="005D687A" w:rsidRDefault="00723C57">
            <w:pPr>
              <w:rPr>
                <w:rFonts w:ascii="Calibri" w:eastAsiaTheme="minorHAnsi" w:hAnsi="Calibri"/>
                <w:sz w:val="22"/>
                <w:szCs w:val="22"/>
                <w:lang w:eastAsia="en-US"/>
              </w:rPr>
            </w:pPr>
          </w:p>
        </w:tc>
      </w:tr>
    </w:tbl>
    <w:p w14:paraId="12675B4D" w14:textId="77777777" w:rsidR="00723C57" w:rsidRPr="005D687A" w:rsidRDefault="00723C57" w:rsidP="00723C57">
      <w:pPr>
        <w:rPr>
          <w:rFonts w:ascii="Calibri" w:eastAsiaTheme="minorHAnsi" w:hAnsi="Calibri"/>
          <w:sz w:val="22"/>
          <w:szCs w:val="22"/>
          <w:lang w:eastAsia="en-US"/>
        </w:rPr>
      </w:pPr>
    </w:p>
    <w:p w14:paraId="22266421" w14:textId="77777777" w:rsidR="00723C57" w:rsidRPr="005D687A" w:rsidRDefault="00723C57" w:rsidP="00723C57">
      <w:r w:rsidRPr="005D687A">
        <w:t>EN CASO DE SER INCORRECTA LA INFORMACIÓN CONTENIDA EN ALGUNO DE LOS DOCUMENTOS ENTREGADOS,  PROCEDA AL RECHAZO DEL EMBARQUE DEL BIEN O LOS BIENES Y DOCUMÉNTELO EN EL “ACTA ADMINISTRATIVA CIRCUNSTANCIADA DE RECHAZO DE BIENES”,  ANEXE EL ORIGINAL A LA PRESENTE LISTA Y ENTREGUE COPIA AL PROVEEDOR, SOLICITANDO ACUSE DE RECIBO.</w:t>
      </w:r>
    </w:p>
    <w:p w14:paraId="35DC0095" w14:textId="77777777" w:rsidR="00723C57" w:rsidRPr="005D687A" w:rsidRDefault="00723C57" w:rsidP="00723C57"/>
    <w:p w14:paraId="540F2F9E" w14:textId="77777777" w:rsidR="00723C57" w:rsidRPr="005D687A" w:rsidRDefault="00723C57" w:rsidP="00723C57">
      <w:r w:rsidRPr="005D687A">
        <w:t>OBSERVACIONES: __________________________________________________________________</w:t>
      </w:r>
    </w:p>
    <w:p w14:paraId="65A291EB" w14:textId="77777777" w:rsidR="00723C57" w:rsidRPr="005D687A" w:rsidRDefault="00723C57" w:rsidP="00723C57"/>
    <w:p w14:paraId="28C4D630" w14:textId="77777777" w:rsidR="00723C57" w:rsidRPr="005D687A" w:rsidRDefault="00723C57" w:rsidP="00723C57"/>
    <w:p w14:paraId="2259C5E8" w14:textId="77777777" w:rsidR="00723C57" w:rsidRPr="005D687A" w:rsidRDefault="00723C57" w:rsidP="00723C57">
      <w:r w:rsidRPr="005D687A">
        <w:t>2. EN CASO DE SER CORRECTA LA INFORMACIÓN, RECIBA EL EMBARQUE Y VERIFIQUE LAS CONDICIONES DEL EMPAQUE Y EL EMBALAJE</w:t>
      </w:r>
    </w:p>
    <w:p w14:paraId="690A2048" w14:textId="77777777" w:rsidR="00723C57" w:rsidRPr="005D687A" w:rsidRDefault="00723C57" w:rsidP="00723C57"/>
    <w:p w14:paraId="4485638A" w14:textId="77777777" w:rsidR="00723C57" w:rsidRPr="005D687A" w:rsidRDefault="00723C57" w:rsidP="00723C57">
      <w:r w:rsidRPr="005D687A">
        <w:t>    CUMPLE</w:t>
      </w:r>
    </w:p>
    <w:tbl>
      <w:tblPr>
        <w:tblW w:w="0" w:type="auto"/>
        <w:tblInd w:w="70" w:type="dxa"/>
        <w:tblCellMar>
          <w:left w:w="0" w:type="dxa"/>
          <w:right w:w="0" w:type="dxa"/>
        </w:tblCellMar>
        <w:tblLook w:val="04A0" w:firstRow="1" w:lastRow="0" w:firstColumn="1" w:lastColumn="0" w:noHBand="0" w:noVBand="1"/>
      </w:tblPr>
      <w:tblGrid>
        <w:gridCol w:w="3960"/>
        <w:gridCol w:w="1920"/>
        <w:gridCol w:w="3840"/>
      </w:tblGrid>
      <w:tr w:rsidR="00723C57" w:rsidRPr="005D687A" w14:paraId="14B0DD41" w14:textId="77777777" w:rsidTr="00723C57">
        <w:trPr>
          <w:cantSplit/>
        </w:trPr>
        <w:tc>
          <w:tcPr>
            <w:tcW w:w="3960"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C4888DD" w14:textId="77777777" w:rsidR="00723C57" w:rsidRPr="005D687A" w:rsidRDefault="00723C57">
            <w:pPr>
              <w:spacing w:line="276" w:lineRule="auto"/>
              <w:rPr>
                <w:rFonts w:ascii="Calibri" w:eastAsiaTheme="minorHAnsi" w:hAnsi="Calibri"/>
                <w:sz w:val="22"/>
                <w:szCs w:val="22"/>
                <w:lang w:eastAsia="en-US"/>
              </w:rPr>
            </w:pPr>
            <w:r w:rsidRPr="005D687A">
              <w:lastRenderedPageBreak/>
              <w:t>A) PRESENTA DAÑOS A SIMPLE VISTA.</w:t>
            </w:r>
          </w:p>
        </w:tc>
        <w:tc>
          <w:tcPr>
            <w:tcW w:w="192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15B75710" w14:textId="77777777" w:rsidR="00723C57" w:rsidRPr="005D687A" w:rsidRDefault="00723C57">
            <w:pPr>
              <w:spacing w:line="276" w:lineRule="auto"/>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19680" behindDoc="0" locked="0" layoutInCell="1" allowOverlap="1" wp14:anchorId="51B92A17" wp14:editId="47908308">
                  <wp:simplePos x="0" y="0"/>
                  <wp:positionH relativeFrom="column">
                    <wp:posOffset>412750</wp:posOffset>
                  </wp:positionH>
                  <wp:positionV relativeFrom="paragraph">
                    <wp:posOffset>78105</wp:posOffset>
                  </wp:positionV>
                  <wp:extent cx="466725" cy="238125"/>
                  <wp:effectExtent l="0" t="0" r="9525" b="9525"/>
                  <wp:wrapNone/>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pic:spPr>
                      </pic:pic>
                    </a:graphicData>
                  </a:graphic>
                  <wp14:sizeRelH relativeFrom="page">
                    <wp14:pctWidth>0</wp14:pctWidth>
                  </wp14:sizeRelH>
                  <wp14:sizeRelV relativeFrom="page">
                    <wp14:pctHeight>0</wp14:pctHeight>
                  </wp14:sizeRelV>
                </wp:anchor>
              </w:drawing>
            </w:r>
          </w:p>
          <w:p w14:paraId="3593ACF2" w14:textId="77777777" w:rsidR="00723C57" w:rsidRPr="005D687A" w:rsidRDefault="00723C57">
            <w:pPr>
              <w:spacing w:line="276" w:lineRule="auto"/>
            </w:pPr>
            <w:r w:rsidRPr="005D687A">
              <w:t>    SI</w:t>
            </w:r>
          </w:p>
          <w:p w14:paraId="7D5E993A" w14:textId="77777777" w:rsidR="00723C57" w:rsidRPr="005D687A" w:rsidRDefault="00723C57">
            <w:pPr>
              <w:spacing w:line="276" w:lineRule="auto"/>
              <w:rPr>
                <w:rFonts w:ascii="Calibri" w:eastAsiaTheme="minorHAnsi" w:hAnsi="Calibri"/>
                <w:sz w:val="22"/>
                <w:szCs w:val="22"/>
                <w:lang w:eastAsia="en-US"/>
              </w:rPr>
            </w:pPr>
          </w:p>
        </w:tc>
        <w:tc>
          <w:tcPr>
            <w:tcW w:w="3840"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312933B1" w14:textId="77777777" w:rsidR="00723C57" w:rsidRPr="005D687A" w:rsidRDefault="00723C57">
            <w:pPr>
              <w:spacing w:line="276" w:lineRule="auto"/>
              <w:rPr>
                <w:rFonts w:ascii="Calibri" w:eastAsiaTheme="minorHAnsi" w:hAnsi="Calibri"/>
                <w:sz w:val="22"/>
                <w:szCs w:val="22"/>
                <w:lang w:eastAsia="en-US"/>
              </w:rPr>
            </w:pPr>
            <w:r w:rsidRPr="005D687A">
              <w:t>ESPECIFICAR</w:t>
            </w:r>
          </w:p>
        </w:tc>
      </w:tr>
      <w:tr w:rsidR="00723C57" w:rsidRPr="005D687A" w14:paraId="3BEAA63E" w14:textId="77777777" w:rsidTr="00723C57">
        <w:trPr>
          <w:cantSplit/>
          <w:trHeight w:val="55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024B2D2" w14:textId="77777777" w:rsidR="00723C57" w:rsidRPr="005D687A" w:rsidRDefault="00723C57">
            <w:pPr>
              <w:rPr>
                <w:rFonts w:ascii="Calibri" w:eastAsiaTheme="minorHAnsi" w:hAnsi="Calibri"/>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hideMark/>
          </w:tcPr>
          <w:p w14:paraId="7AED0292" w14:textId="77777777" w:rsidR="00723C57" w:rsidRPr="005D687A" w:rsidRDefault="00723C57">
            <w:pPr>
              <w:spacing w:line="276" w:lineRule="auto"/>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20704" behindDoc="0" locked="0" layoutInCell="1" allowOverlap="1" wp14:anchorId="0DFF991C" wp14:editId="21A17A6D">
                  <wp:simplePos x="0" y="0"/>
                  <wp:positionH relativeFrom="column">
                    <wp:posOffset>412750</wp:posOffset>
                  </wp:positionH>
                  <wp:positionV relativeFrom="paragraph">
                    <wp:posOffset>83185</wp:posOffset>
                  </wp:positionV>
                  <wp:extent cx="476250" cy="238125"/>
                  <wp:effectExtent l="0" t="0" r="0" b="9525"/>
                  <wp:wrapNone/>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6250" cy="238125"/>
                          </a:xfrm>
                          <a:prstGeom prst="rect">
                            <a:avLst/>
                          </a:prstGeom>
                          <a:noFill/>
                        </pic:spPr>
                      </pic:pic>
                    </a:graphicData>
                  </a:graphic>
                  <wp14:sizeRelH relativeFrom="page">
                    <wp14:pctWidth>0</wp14:pctWidth>
                  </wp14:sizeRelH>
                  <wp14:sizeRelV relativeFrom="page">
                    <wp14:pctHeight>0</wp14:pctHeight>
                  </wp14:sizeRelV>
                </wp:anchor>
              </w:drawing>
            </w:r>
          </w:p>
          <w:p w14:paraId="71888489" w14:textId="77777777" w:rsidR="00723C57" w:rsidRPr="005D687A" w:rsidRDefault="00723C57">
            <w:pPr>
              <w:spacing w:line="276" w:lineRule="auto"/>
            </w:pPr>
            <w:r w:rsidRPr="005D687A">
              <w:t>   NO</w:t>
            </w:r>
          </w:p>
          <w:p w14:paraId="1D517262" w14:textId="77777777" w:rsidR="00723C57" w:rsidRPr="005D687A" w:rsidRDefault="00723C57">
            <w:pPr>
              <w:spacing w:line="276" w:lineRule="auto"/>
              <w:rPr>
                <w:rFonts w:ascii="Calibri" w:eastAsiaTheme="minorHAnsi" w:hAnsi="Calibri"/>
                <w:sz w:val="22"/>
                <w:szCs w:val="22"/>
                <w:lang w:eastAsia="en-US"/>
              </w:rPr>
            </w:pPr>
            <w:r w:rsidRPr="005D687A">
              <w:t xml:space="preserve">   </w:t>
            </w:r>
          </w:p>
        </w:tc>
        <w:tc>
          <w:tcPr>
            <w:tcW w:w="0" w:type="auto"/>
            <w:vMerge/>
            <w:tcBorders>
              <w:top w:val="single" w:sz="8" w:space="0" w:color="auto"/>
              <w:left w:val="nil"/>
              <w:bottom w:val="single" w:sz="8" w:space="0" w:color="auto"/>
              <w:right w:val="single" w:sz="8" w:space="0" w:color="auto"/>
            </w:tcBorders>
            <w:vAlign w:val="center"/>
            <w:hideMark/>
          </w:tcPr>
          <w:p w14:paraId="589DE1C2" w14:textId="77777777" w:rsidR="00723C57" w:rsidRPr="005D687A" w:rsidRDefault="00723C57">
            <w:pPr>
              <w:rPr>
                <w:rFonts w:ascii="Calibri" w:eastAsiaTheme="minorHAnsi" w:hAnsi="Calibri"/>
                <w:sz w:val="22"/>
                <w:szCs w:val="22"/>
                <w:lang w:eastAsia="en-US"/>
              </w:rPr>
            </w:pPr>
          </w:p>
        </w:tc>
      </w:tr>
      <w:tr w:rsidR="00723C57" w:rsidRPr="005D687A" w14:paraId="7C119AD2" w14:textId="77777777" w:rsidTr="00723C57">
        <w:trPr>
          <w:cantSplit/>
        </w:trPr>
        <w:tc>
          <w:tcPr>
            <w:tcW w:w="396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3F87F67" w14:textId="77777777" w:rsidR="00723C57" w:rsidRPr="005D687A" w:rsidRDefault="00723C57">
            <w:pPr>
              <w:spacing w:line="276" w:lineRule="auto"/>
              <w:rPr>
                <w:rFonts w:ascii="Calibri" w:eastAsiaTheme="minorHAnsi" w:hAnsi="Calibri"/>
                <w:sz w:val="22"/>
                <w:szCs w:val="22"/>
                <w:lang w:eastAsia="en-US"/>
              </w:rPr>
            </w:pPr>
            <w:r w:rsidRPr="005D687A">
              <w:t>B) SELLOS DE ORIGEN VIOLADOS</w:t>
            </w:r>
          </w:p>
        </w:tc>
        <w:tc>
          <w:tcPr>
            <w:tcW w:w="1920" w:type="dxa"/>
            <w:tcBorders>
              <w:top w:val="nil"/>
              <w:left w:val="nil"/>
              <w:bottom w:val="single" w:sz="8" w:space="0" w:color="auto"/>
              <w:right w:val="single" w:sz="8" w:space="0" w:color="auto"/>
            </w:tcBorders>
            <w:tcMar>
              <w:top w:w="0" w:type="dxa"/>
              <w:left w:w="70" w:type="dxa"/>
              <w:bottom w:w="0" w:type="dxa"/>
              <w:right w:w="70" w:type="dxa"/>
            </w:tcMar>
          </w:tcPr>
          <w:p w14:paraId="5F3C54F4" w14:textId="77777777" w:rsidR="00723C57" w:rsidRPr="005D687A" w:rsidRDefault="00723C57">
            <w:pPr>
              <w:spacing w:line="276" w:lineRule="auto"/>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21728" behindDoc="0" locked="0" layoutInCell="1" allowOverlap="1" wp14:anchorId="4AE2645D" wp14:editId="6A312989">
                  <wp:simplePos x="0" y="0"/>
                  <wp:positionH relativeFrom="column">
                    <wp:posOffset>412750</wp:posOffset>
                  </wp:positionH>
                  <wp:positionV relativeFrom="paragraph">
                    <wp:posOffset>86360</wp:posOffset>
                  </wp:positionV>
                  <wp:extent cx="466725" cy="238125"/>
                  <wp:effectExtent l="0" t="0" r="9525" b="9525"/>
                  <wp:wrapNone/>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pic:spPr>
                      </pic:pic>
                    </a:graphicData>
                  </a:graphic>
                  <wp14:sizeRelH relativeFrom="page">
                    <wp14:pctWidth>0</wp14:pctWidth>
                  </wp14:sizeRelH>
                  <wp14:sizeRelV relativeFrom="page">
                    <wp14:pctHeight>0</wp14:pctHeight>
                  </wp14:sizeRelV>
                </wp:anchor>
              </w:drawing>
            </w:r>
          </w:p>
          <w:p w14:paraId="2893F9DF" w14:textId="77777777" w:rsidR="00723C57" w:rsidRPr="005D687A" w:rsidRDefault="00723C57">
            <w:pPr>
              <w:spacing w:line="276" w:lineRule="auto"/>
            </w:pPr>
            <w:r w:rsidRPr="005D687A">
              <w:t>    SI</w:t>
            </w:r>
          </w:p>
          <w:p w14:paraId="4FE5A2B2" w14:textId="77777777" w:rsidR="00723C57" w:rsidRPr="005D687A" w:rsidRDefault="00723C57">
            <w:pPr>
              <w:spacing w:line="276" w:lineRule="auto"/>
              <w:rPr>
                <w:rFonts w:ascii="Calibri" w:eastAsiaTheme="minorHAnsi" w:hAnsi="Calibri"/>
                <w:sz w:val="22"/>
                <w:szCs w:val="22"/>
                <w:lang w:eastAsia="en-US"/>
              </w:rPr>
            </w:pPr>
          </w:p>
        </w:tc>
        <w:tc>
          <w:tcPr>
            <w:tcW w:w="3840" w:type="dxa"/>
            <w:vMerge w:val="restart"/>
            <w:tcBorders>
              <w:top w:val="nil"/>
              <w:left w:val="nil"/>
              <w:bottom w:val="single" w:sz="8" w:space="0" w:color="auto"/>
              <w:right w:val="single" w:sz="8" w:space="0" w:color="auto"/>
            </w:tcBorders>
            <w:tcMar>
              <w:top w:w="0" w:type="dxa"/>
              <w:left w:w="70" w:type="dxa"/>
              <w:bottom w:w="0" w:type="dxa"/>
              <w:right w:w="70" w:type="dxa"/>
            </w:tcMar>
            <w:hideMark/>
          </w:tcPr>
          <w:p w14:paraId="379F79D4" w14:textId="77777777" w:rsidR="00723C57" w:rsidRPr="005D687A" w:rsidRDefault="00723C57">
            <w:pPr>
              <w:spacing w:line="276" w:lineRule="auto"/>
              <w:rPr>
                <w:rFonts w:ascii="Calibri" w:eastAsiaTheme="minorHAnsi" w:hAnsi="Calibri"/>
                <w:sz w:val="22"/>
                <w:szCs w:val="22"/>
                <w:lang w:eastAsia="en-US"/>
              </w:rPr>
            </w:pPr>
            <w:r w:rsidRPr="005D687A">
              <w:t>ESPECIFICAR</w:t>
            </w:r>
          </w:p>
        </w:tc>
      </w:tr>
      <w:tr w:rsidR="00723C57" w:rsidRPr="005D687A" w14:paraId="239E0E5E" w14:textId="77777777" w:rsidTr="00723C57">
        <w:trPr>
          <w:cantSplit/>
        </w:trPr>
        <w:tc>
          <w:tcPr>
            <w:tcW w:w="0" w:type="auto"/>
            <w:vMerge/>
            <w:tcBorders>
              <w:top w:val="nil"/>
              <w:left w:val="single" w:sz="8" w:space="0" w:color="auto"/>
              <w:bottom w:val="single" w:sz="8" w:space="0" w:color="auto"/>
              <w:right w:val="single" w:sz="8" w:space="0" w:color="auto"/>
            </w:tcBorders>
            <w:vAlign w:val="center"/>
            <w:hideMark/>
          </w:tcPr>
          <w:p w14:paraId="4A6D5E34" w14:textId="77777777" w:rsidR="00723C57" w:rsidRPr="005D687A" w:rsidRDefault="00723C57">
            <w:pPr>
              <w:rPr>
                <w:rFonts w:ascii="Calibri" w:eastAsiaTheme="minorHAnsi" w:hAnsi="Calibri"/>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14:paraId="60C3CABA" w14:textId="77777777" w:rsidR="00723C57" w:rsidRPr="005D687A" w:rsidRDefault="00723C57">
            <w:pPr>
              <w:spacing w:line="276" w:lineRule="auto"/>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22752" behindDoc="0" locked="0" layoutInCell="1" allowOverlap="1" wp14:anchorId="7B13603B" wp14:editId="315FB41E">
                  <wp:simplePos x="0" y="0"/>
                  <wp:positionH relativeFrom="column">
                    <wp:posOffset>412750</wp:posOffset>
                  </wp:positionH>
                  <wp:positionV relativeFrom="paragraph">
                    <wp:posOffset>60960</wp:posOffset>
                  </wp:positionV>
                  <wp:extent cx="476250" cy="238125"/>
                  <wp:effectExtent l="0" t="0" r="0" b="9525"/>
                  <wp:wrapNone/>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76250" cy="238125"/>
                          </a:xfrm>
                          <a:prstGeom prst="rect">
                            <a:avLst/>
                          </a:prstGeom>
                          <a:noFill/>
                        </pic:spPr>
                      </pic:pic>
                    </a:graphicData>
                  </a:graphic>
                  <wp14:sizeRelH relativeFrom="page">
                    <wp14:pctWidth>0</wp14:pctWidth>
                  </wp14:sizeRelH>
                  <wp14:sizeRelV relativeFrom="page">
                    <wp14:pctHeight>0</wp14:pctHeight>
                  </wp14:sizeRelV>
                </wp:anchor>
              </w:drawing>
            </w:r>
          </w:p>
          <w:p w14:paraId="5245399B" w14:textId="77777777" w:rsidR="00723C57" w:rsidRPr="005D687A" w:rsidRDefault="00723C57">
            <w:pPr>
              <w:spacing w:line="276" w:lineRule="auto"/>
            </w:pPr>
            <w:r w:rsidRPr="005D687A">
              <w:t>  NO</w:t>
            </w:r>
          </w:p>
          <w:p w14:paraId="44BFC8B3" w14:textId="77777777" w:rsidR="00723C57" w:rsidRPr="005D687A" w:rsidRDefault="00723C57">
            <w:pPr>
              <w:spacing w:line="276" w:lineRule="auto"/>
              <w:rPr>
                <w:rFonts w:ascii="Calibri" w:eastAsiaTheme="minorHAnsi" w:hAnsi="Calibri"/>
                <w:sz w:val="22"/>
                <w:szCs w:val="22"/>
                <w:lang w:eastAsia="en-US"/>
              </w:rPr>
            </w:pPr>
          </w:p>
        </w:tc>
        <w:tc>
          <w:tcPr>
            <w:tcW w:w="0" w:type="auto"/>
            <w:vMerge/>
            <w:tcBorders>
              <w:top w:val="nil"/>
              <w:left w:val="nil"/>
              <w:bottom w:val="single" w:sz="8" w:space="0" w:color="auto"/>
              <w:right w:val="single" w:sz="8" w:space="0" w:color="auto"/>
            </w:tcBorders>
            <w:vAlign w:val="center"/>
            <w:hideMark/>
          </w:tcPr>
          <w:p w14:paraId="0C834942" w14:textId="77777777" w:rsidR="00723C57" w:rsidRPr="005D687A" w:rsidRDefault="00723C57">
            <w:pPr>
              <w:rPr>
                <w:rFonts w:ascii="Calibri" w:eastAsiaTheme="minorHAnsi" w:hAnsi="Calibri"/>
                <w:sz w:val="22"/>
                <w:szCs w:val="22"/>
                <w:lang w:eastAsia="en-US"/>
              </w:rPr>
            </w:pPr>
          </w:p>
        </w:tc>
      </w:tr>
      <w:tr w:rsidR="00723C57" w:rsidRPr="005D687A" w14:paraId="796F6880" w14:textId="77777777" w:rsidTr="00723C57">
        <w:trPr>
          <w:cantSplit/>
        </w:trPr>
        <w:tc>
          <w:tcPr>
            <w:tcW w:w="396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0199F821" w14:textId="77777777" w:rsidR="00723C57" w:rsidRPr="005D687A" w:rsidRDefault="00723C57">
            <w:pPr>
              <w:spacing w:line="276" w:lineRule="auto"/>
              <w:rPr>
                <w:rFonts w:ascii="Calibri" w:eastAsiaTheme="minorHAnsi" w:hAnsi="Calibri"/>
                <w:sz w:val="22"/>
                <w:szCs w:val="22"/>
                <w:lang w:eastAsia="en-US"/>
              </w:rPr>
            </w:pPr>
            <w:r w:rsidRPr="005D687A">
              <w:t>C) LAS CONDICIONES FÍSICAS CORRESPONDEN A LA DOCUMENTACIÓN QUE SE PRESENTA.</w:t>
            </w:r>
          </w:p>
          <w:p w14:paraId="0AD0C483" w14:textId="77777777" w:rsidR="00723C57" w:rsidRPr="005D687A" w:rsidRDefault="00723C57">
            <w:pPr>
              <w:spacing w:line="276" w:lineRule="auto"/>
              <w:rPr>
                <w:rFonts w:ascii="Calibri" w:eastAsiaTheme="minorHAnsi" w:hAnsi="Calibri"/>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14:paraId="060F83C0" w14:textId="77777777" w:rsidR="00723C57" w:rsidRPr="005D687A" w:rsidRDefault="00723C57">
            <w:pPr>
              <w:spacing w:line="276" w:lineRule="auto"/>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23776" behindDoc="0" locked="0" layoutInCell="1" allowOverlap="1" wp14:anchorId="3F8D9FF7" wp14:editId="373EA1FE">
                  <wp:simplePos x="0" y="0"/>
                  <wp:positionH relativeFrom="column">
                    <wp:posOffset>417195</wp:posOffset>
                  </wp:positionH>
                  <wp:positionV relativeFrom="paragraph">
                    <wp:posOffset>33020</wp:posOffset>
                  </wp:positionV>
                  <wp:extent cx="466725" cy="238125"/>
                  <wp:effectExtent l="0" t="0" r="9525" b="9525"/>
                  <wp:wrapNone/>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pic:spPr>
                      </pic:pic>
                    </a:graphicData>
                  </a:graphic>
                  <wp14:sizeRelH relativeFrom="page">
                    <wp14:pctWidth>0</wp14:pctWidth>
                  </wp14:sizeRelH>
                  <wp14:sizeRelV relativeFrom="page">
                    <wp14:pctHeight>0</wp14:pctHeight>
                  </wp14:sizeRelV>
                </wp:anchor>
              </w:drawing>
            </w:r>
          </w:p>
          <w:p w14:paraId="1C3E1789" w14:textId="77777777" w:rsidR="00723C57" w:rsidRPr="005D687A" w:rsidRDefault="00723C57">
            <w:pPr>
              <w:spacing w:line="276" w:lineRule="auto"/>
            </w:pPr>
            <w:r w:rsidRPr="005D687A">
              <w:t>   SI</w:t>
            </w:r>
          </w:p>
          <w:p w14:paraId="15199623" w14:textId="77777777" w:rsidR="00723C57" w:rsidRPr="005D687A" w:rsidRDefault="00723C57">
            <w:pPr>
              <w:spacing w:line="276" w:lineRule="auto"/>
              <w:rPr>
                <w:rFonts w:ascii="Calibri" w:eastAsiaTheme="minorHAnsi" w:hAnsi="Calibri"/>
                <w:sz w:val="22"/>
                <w:szCs w:val="22"/>
                <w:lang w:eastAsia="en-US"/>
              </w:rPr>
            </w:pPr>
          </w:p>
        </w:tc>
        <w:tc>
          <w:tcPr>
            <w:tcW w:w="3840" w:type="dxa"/>
            <w:vMerge w:val="restart"/>
            <w:tcBorders>
              <w:top w:val="nil"/>
              <w:left w:val="nil"/>
              <w:bottom w:val="single" w:sz="8" w:space="0" w:color="auto"/>
              <w:right w:val="single" w:sz="8" w:space="0" w:color="auto"/>
            </w:tcBorders>
            <w:tcMar>
              <w:top w:w="0" w:type="dxa"/>
              <w:left w:w="70" w:type="dxa"/>
              <w:bottom w:w="0" w:type="dxa"/>
              <w:right w:w="70" w:type="dxa"/>
            </w:tcMar>
            <w:hideMark/>
          </w:tcPr>
          <w:p w14:paraId="11A170C1" w14:textId="77777777" w:rsidR="00723C57" w:rsidRPr="005D687A" w:rsidRDefault="00723C57">
            <w:pPr>
              <w:spacing w:line="276" w:lineRule="auto"/>
              <w:rPr>
                <w:rFonts w:ascii="Calibri" w:eastAsiaTheme="minorHAnsi" w:hAnsi="Calibri"/>
                <w:sz w:val="22"/>
                <w:szCs w:val="22"/>
                <w:lang w:eastAsia="en-US"/>
              </w:rPr>
            </w:pPr>
            <w:r w:rsidRPr="005D687A">
              <w:t>ESPECIFICAR</w:t>
            </w:r>
          </w:p>
        </w:tc>
      </w:tr>
      <w:tr w:rsidR="00723C57" w:rsidRPr="005D687A" w14:paraId="68C1282E" w14:textId="77777777" w:rsidTr="00723C57">
        <w:trPr>
          <w:cantSplit/>
        </w:trPr>
        <w:tc>
          <w:tcPr>
            <w:tcW w:w="0" w:type="auto"/>
            <w:vMerge/>
            <w:tcBorders>
              <w:top w:val="nil"/>
              <w:left w:val="single" w:sz="8" w:space="0" w:color="auto"/>
              <w:bottom w:val="single" w:sz="8" w:space="0" w:color="auto"/>
              <w:right w:val="single" w:sz="8" w:space="0" w:color="auto"/>
            </w:tcBorders>
            <w:vAlign w:val="center"/>
            <w:hideMark/>
          </w:tcPr>
          <w:p w14:paraId="4208EA87" w14:textId="77777777" w:rsidR="00723C57" w:rsidRPr="005D687A" w:rsidRDefault="00723C57">
            <w:pPr>
              <w:rPr>
                <w:rFonts w:ascii="Calibri" w:eastAsiaTheme="minorHAnsi" w:hAnsi="Calibri"/>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14:paraId="6B1A0E30" w14:textId="77777777" w:rsidR="00723C57" w:rsidRPr="005D687A" w:rsidRDefault="00723C57">
            <w:pPr>
              <w:spacing w:line="276" w:lineRule="auto"/>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24800" behindDoc="0" locked="0" layoutInCell="1" allowOverlap="1" wp14:anchorId="78D97040" wp14:editId="48B4456E">
                  <wp:simplePos x="0" y="0"/>
                  <wp:positionH relativeFrom="column">
                    <wp:posOffset>412750</wp:posOffset>
                  </wp:positionH>
                  <wp:positionV relativeFrom="paragraph">
                    <wp:posOffset>74295</wp:posOffset>
                  </wp:positionV>
                  <wp:extent cx="466725" cy="247650"/>
                  <wp:effectExtent l="0" t="0" r="9525" b="0"/>
                  <wp:wrapNone/>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66725" cy="247650"/>
                          </a:xfrm>
                          <a:prstGeom prst="rect">
                            <a:avLst/>
                          </a:prstGeom>
                          <a:noFill/>
                        </pic:spPr>
                      </pic:pic>
                    </a:graphicData>
                  </a:graphic>
                  <wp14:sizeRelH relativeFrom="page">
                    <wp14:pctWidth>0</wp14:pctWidth>
                  </wp14:sizeRelH>
                  <wp14:sizeRelV relativeFrom="page">
                    <wp14:pctHeight>0</wp14:pctHeight>
                  </wp14:sizeRelV>
                </wp:anchor>
              </w:drawing>
            </w:r>
          </w:p>
          <w:p w14:paraId="619F3CC6" w14:textId="77777777" w:rsidR="00723C57" w:rsidRPr="005D687A" w:rsidRDefault="00723C57">
            <w:pPr>
              <w:spacing w:line="276" w:lineRule="auto"/>
            </w:pPr>
            <w:r w:rsidRPr="005D687A">
              <w:t>   NO</w:t>
            </w:r>
          </w:p>
          <w:p w14:paraId="34EB6327" w14:textId="77777777" w:rsidR="00723C57" w:rsidRPr="005D687A" w:rsidRDefault="00723C57">
            <w:pPr>
              <w:spacing w:line="276" w:lineRule="auto"/>
              <w:rPr>
                <w:rFonts w:ascii="Calibri" w:eastAsiaTheme="minorHAnsi" w:hAnsi="Calibri"/>
                <w:sz w:val="22"/>
                <w:szCs w:val="22"/>
                <w:lang w:eastAsia="en-US"/>
              </w:rPr>
            </w:pPr>
          </w:p>
        </w:tc>
        <w:tc>
          <w:tcPr>
            <w:tcW w:w="0" w:type="auto"/>
            <w:vMerge/>
            <w:tcBorders>
              <w:top w:val="nil"/>
              <w:left w:val="nil"/>
              <w:bottom w:val="single" w:sz="8" w:space="0" w:color="auto"/>
              <w:right w:val="single" w:sz="8" w:space="0" w:color="auto"/>
            </w:tcBorders>
            <w:vAlign w:val="center"/>
            <w:hideMark/>
          </w:tcPr>
          <w:p w14:paraId="4547A63C" w14:textId="77777777" w:rsidR="00723C57" w:rsidRPr="005D687A" w:rsidRDefault="00723C57">
            <w:pPr>
              <w:rPr>
                <w:rFonts w:ascii="Calibri" w:eastAsiaTheme="minorHAnsi" w:hAnsi="Calibri"/>
                <w:sz w:val="22"/>
                <w:szCs w:val="22"/>
                <w:lang w:eastAsia="en-US"/>
              </w:rPr>
            </w:pPr>
          </w:p>
        </w:tc>
      </w:tr>
      <w:tr w:rsidR="00723C57" w:rsidRPr="005D687A" w14:paraId="70FA8829" w14:textId="77777777" w:rsidTr="00723C57">
        <w:trPr>
          <w:cantSplit/>
        </w:trPr>
        <w:tc>
          <w:tcPr>
            <w:tcW w:w="396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52F6B7D" w14:textId="77777777" w:rsidR="00723C57" w:rsidRPr="005D687A" w:rsidRDefault="00723C57">
            <w:pPr>
              <w:spacing w:line="276" w:lineRule="auto"/>
              <w:rPr>
                <w:rFonts w:ascii="Calibri" w:eastAsiaTheme="minorHAnsi" w:hAnsi="Calibri"/>
                <w:sz w:val="22"/>
                <w:szCs w:val="22"/>
                <w:lang w:eastAsia="en-US"/>
              </w:rPr>
            </w:pPr>
            <w:r w:rsidRPr="005D687A">
              <w:t>D) PRESENTA BUENAS CONDICIONES DE MANEJO, VERTICALIDAD, FRAGILIDAD Y HUMEDAD.</w:t>
            </w:r>
          </w:p>
          <w:p w14:paraId="173B8124" w14:textId="77777777" w:rsidR="00723C57" w:rsidRPr="005D687A" w:rsidRDefault="00723C57">
            <w:pPr>
              <w:spacing w:line="276" w:lineRule="auto"/>
              <w:rPr>
                <w:rFonts w:ascii="Calibri" w:eastAsiaTheme="minorHAnsi" w:hAnsi="Calibri"/>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14:paraId="60D5F6AD" w14:textId="77777777" w:rsidR="00723C57" w:rsidRPr="005D687A" w:rsidRDefault="00723C57">
            <w:pPr>
              <w:spacing w:line="276" w:lineRule="auto"/>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25824" behindDoc="0" locked="0" layoutInCell="1" allowOverlap="1" wp14:anchorId="46D8624E" wp14:editId="76401FE7">
                  <wp:simplePos x="0" y="0"/>
                  <wp:positionH relativeFrom="column">
                    <wp:posOffset>412750</wp:posOffset>
                  </wp:positionH>
                  <wp:positionV relativeFrom="paragraph">
                    <wp:posOffset>89535</wp:posOffset>
                  </wp:positionV>
                  <wp:extent cx="476250" cy="238125"/>
                  <wp:effectExtent l="0" t="0" r="0" b="9525"/>
                  <wp:wrapNone/>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476250" cy="238125"/>
                          </a:xfrm>
                          <a:prstGeom prst="rect">
                            <a:avLst/>
                          </a:prstGeom>
                          <a:noFill/>
                        </pic:spPr>
                      </pic:pic>
                    </a:graphicData>
                  </a:graphic>
                  <wp14:sizeRelH relativeFrom="page">
                    <wp14:pctWidth>0</wp14:pctWidth>
                  </wp14:sizeRelH>
                  <wp14:sizeRelV relativeFrom="page">
                    <wp14:pctHeight>0</wp14:pctHeight>
                  </wp14:sizeRelV>
                </wp:anchor>
              </w:drawing>
            </w:r>
          </w:p>
          <w:p w14:paraId="0B653852" w14:textId="77777777" w:rsidR="00723C57" w:rsidRPr="005D687A" w:rsidRDefault="00723C57">
            <w:pPr>
              <w:spacing w:line="276" w:lineRule="auto"/>
            </w:pPr>
            <w:r w:rsidRPr="005D687A">
              <w:t>    SI</w:t>
            </w:r>
          </w:p>
          <w:p w14:paraId="452E63BA" w14:textId="77777777" w:rsidR="00723C57" w:rsidRPr="005D687A" w:rsidRDefault="00723C57">
            <w:pPr>
              <w:spacing w:line="276" w:lineRule="auto"/>
              <w:rPr>
                <w:rFonts w:ascii="Calibri" w:eastAsiaTheme="minorHAnsi" w:hAnsi="Calibri"/>
                <w:sz w:val="22"/>
                <w:szCs w:val="22"/>
                <w:lang w:eastAsia="en-US"/>
              </w:rPr>
            </w:pPr>
          </w:p>
        </w:tc>
        <w:tc>
          <w:tcPr>
            <w:tcW w:w="3840" w:type="dxa"/>
            <w:vMerge w:val="restart"/>
            <w:tcBorders>
              <w:top w:val="nil"/>
              <w:left w:val="nil"/>
              <w:bottom w:val="single" w:sz="8" w:space="0" w:color="auto"/>
              <w:right w:val="single" w:sz="8" w:space="0" w:color="auto"/>
            </w:tcBorders>
            <w:tcMar>
              <w:top w:w="0" w:type="dxa"/>
              <w:left w:w="70" w:type="dxa"/>
              <w:bottom w:w="0" w:type="dxa"/>
              <w:right w:w="70" w:type="dxa"/>
            </w:tcMar>
            <w:hideMark/>
          </w:tcPr>
          <w:p w14:paraId="1FB4AA6B" w14:textId="77777777" w:rsidR="00723C57" w:rsidRPr="005D687A" w:rsidRDefault="00723C57">
            <w:pPr>
              <w:spacing w:line="276" w:lineRule="auto"/>
              <w:rPr>
                <w:rFonts w:ascii="Calibri" w:eastAsiaTheme="minorHAnsi" w:hAnsi="Calibri"/>
                <w:sz w:val="22"/>
                <w:szCs w:val="22"/>
                <w:lang w:eastAsia="en-US"/>
              </w:rPr>
            </w:pPr>
            <w:r w:rsidRPr="005D687A">
              <w:t>ESPECIFICAR</w:t>
            </w:r>
          </w:p>
        </w:tc>
      </w:tr>
      <w:tr w:rsidR="00723C57" w:rsidRPr="005D687A" w14:paraId="4D6DDA8A" w14:textId="77777777" w:rsidTr="00723C57">
        <w:trPr>
          <w:cantSplit/>
        </w:trPr>
        <w:tc>
          <w:tcPr>
            <w:tcW w:w="0" w:type="auto"/>
            <w:vMerge/>
            <w:tcBorders>
              <w:top w:val="nil"/>
              <w:left w:val="single" w:sz="8" w:space="0" w:color="auto"/>
              <w:bottom w:val="single" w:sz="8" w:space="0" w:color="auto"/>
              <w:right w:val="single" w:sz="8" w:space="0" w:color="auto"/>
            </w:tcBorders>
            <w:vAlign w:val="center"/>
            <w:hideMark/>
          </w:tcPr>
          <w:p w14:paraId="56467D10" w14:textId="77777777" w:rsidR="00723C57" w:rsidRPr="005D687A" w:rsidRDefault="00723C57">
            <w:pPr>
              <w:rPr>
                <w:rFonts w:ascii="Calibri" w:eastAsiaTheme="minorHAnsi" w:hAnsi="Calibri"/>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14:paraId="6938A581" w14:textId="77777777" w:rsidR="00723C57" w:rsidRPr="005D687A" w:rsidRDefault="00723C57">
            <w:pPr>
              <w:spacing w:line="276" w:lineRule="auto"/>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26848" behindDoc="0" locked="0" layoutInCell="1" allowOverlap="1" wp14:anchorId="1514CB65" wp14:editId="59CB9983">
                  <wp:simplePos x="0" y="0"/>
                  <wp:positionH relativeFrom="column">
                    <wp:posOffset>417195</wp:posOffset>
                  </wp:positionH>
                  <wp:positionV relativeFrom="paragraph">
                    <wp:posOffset>102870</wp:posOffset>
                  </wp:positionV>
                  <wp:extent cx="466725" cy="238125"/>
                  <wp:effectExtent l="0" t="0" r="9525" b="9525"/>
                  <wp:wrapNone/>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pic:spPr>
                      </pic:pic>
                    </a:graphicData>
                  </a:graphic>
                  <wp14:sizeRelH relativeFrom="page">
                    <wp14:pctWidth>0</wp14:pctWidth>
                  </wp14:sizeRelH>
                  <wp14:sizeRelV relativeFrom="page">
                    <wp14:pctHeight>0</wp14:pctHeight>
                  </wp14:sizeRelV>
                </wp:anchor>
              </w:drawing>
            </w:r>
          </w:p>
          <w:p w14:paraId="3D3225C6" w14:textId="77777777" w:rsidR="00723C57" w:rsidRPr="005D687A" w:rsidRDefault="00723C57">
            <w:pPr>
              <w:spacing w:line="276" w:lineRule="auto"/>
            </w:pPr>
            <w:r w:rsidRPr="005D687A">
              <w:t>   NO</w:t>
            </w:r>
          </w:p>
          <w:p w14:paraId="47DFE396" w14:textId="77777777" w:rsidR="00723C57" w:rsidRPr="005D687A" w:rsidRDefault="00723C57">
            <w:pPr>
              <w:spacing w:line="276" w:lineRule="auto"/>
              <w:rPr>
                <w:rFonts w:ascii="Calibri" w:eastAsiaTheme="minorHAnsi" w:hAnsi="Calibri"/>
                <w:sz w:val="22"/>
                <w:szCs w:val="22"/>
                <w:lang w:eastAsia="en-US"/>
              </w:rPr>
            </w:pPr>
          </w:p>
        </w:tc>
        <w:tc>
          <w:tcPr>
            <w:tcW w:w="0" w:type="auto"/>
            <w:vMerge/>
            <w:tcBorders>
              <w:top w:val="nil"/>
              <w:left w:val="nil"/>
              <w:bottom w:val="single" w:sz="8" w:space="0" w:color="auto"/>
              <w:right w:val="single" w:sz="8" w:space="0" w:color="auto"/>
            </w:tcBorders>
            <w:vAlign w:val="center"/>
            <w:hideMark/>
          </w:tcPr>
          <w:p w14:paraId="732AD658" w14:textId="77777777" w:rsidR="00723C57" w:rsidRPr="005D687A" w:rsidRDefault="00723C57">
            <w:pPr>
              <w:rPr>
                <w:rFonts w:ascii="Calibri" w:eastAsiaTheme="minorHAnsi" w:hAnsi="Calibri"/>
                <w:sz w:val="22"/>
                <w:szCs w:val="22"/>
                <w:lang w:eastAsia="en-US"/>
              </w:rPr>
            </w:pPr>
          </w:p>
        </w:tc>
      </w:tr>
    </w:tbl>
    <w:p w14:paraId="0A65C19E" w14:textId="77777777" w:rsidR="00723C57" w:rsidRPr="005D687A" w:rsidRDefault="00723C57" w:rsidP="00723C57">
      <w:pPr>
        <w:rPr>
          <w:rFonts w:ascii="Calibri" w:eastAsiaTheme="minorHAnsi" w:hAnsi="Calibri"/>
          <w:sz w:val="22"/>
          <w:szCs w:val="22"/>
          <w:lang w:eastAsia="en-US"/>
        </w:rPr>
      </w:pPr>
    </w:p>
    <w:p w14:paraId="7CC189EF" w14:textId="77777777" w:rsidR="00723C57" w:rsidRPr="005D687A" w:rsidRDefault="00723C57" w:rsidP="00723C57">
      <w:r w:rsidRPr="005D687A">
        <w:t>EN CASO DE PRESENTAR ALGUNA INCONSISTENCIA DE LAS MENCIONADAS EN ESTE PUNTO, PROCEDA AL RECHAZO DEL EMBARQUE DEL BIEN O LOS BIENES Y DOCUMÉNTELO EN EL “ACTA ADMINISTRATIVA CIRCUNSTANCIADA DE RECHAZO DE BIENES”, ANEXE EL ORIGINAL A LA PRESENTE LISTA Y ENTREGUE COPIA AL PROVEEDOR, SOLICITANDO ACUSE DE RECIBO.</w:t>
      </w:r>
    </w:p>
    <w:p w14:paraId="27D5973A" w14:textId="77777777" w:rsidR="00723C57" w:rsidRPr="005D687A" w:rsidRDefault="00723C57" w:rsidP="00723C57"/>
    <w:p w14:paraId="48175A38" w14:textId="77777777" w:rsidR="00723C57" w:rsidRPr="005D687A" w:rsidRDefault="00723C57" w:rsidP="00723C57">
      <w:r w:rsidRPr="005D687A">
        <w:t>OBSERVACIONES: __________________________________________________________________</w:t>
      </w:r>
    </w:p>
    <w:p w14:paraId="42ED017E" w14:textId="77777777" w:rsidR="00723C57" w:rsidRPr="005D687A" w:rsidRDefault="00723C57" w:rsidP="00723C57"/>
    <w:p w14:paraId="195F0EE0" w14:textId="77777777" w:rsidR="00723C57" w:rsidRPr="005D687A" w:rsidRDefault="00723C57" w:rsidP="00723C57">
      <w:r w:rsidRPr="005D687A">
        <w:t>3. SI NO EXISTEN INCONSISTENCIAS PROCEDA A LA APERTURA DEL EMBARQUE DE ACUERDO A LO SUGERIDO O DETERMINADO POR EL PROVEEDOR VERIFICANDO:</w:t>
      </w:r>
    </w:p>
    <w:p w14:paraId="6ECA6184" w14:textId="77777777" w:rsidR="00723C57" w:rsidRPr="005D687A" w:rsidRDefault="00723C57" w:rsidP="00723C57"/>
    <w:p w14:paraId="650C035B" w14:textId="77777777" w:rsidR="00723C57" w:rsidRPr="005D687A" w:rsidRDefault="00723C57" w:rsidP="00723C57"/>
    <w:p w14:paraId="18E9A462" w14:textId="77777777" w:rsidR="00723C57" w:rsidRPr="005D687A" w:rsidRDefault="00723C57" w:rsidP="00723C57">
      <w:r w:rsidRPr="005D687A">
        <w:t>   CUMPLE</w:t>
      </w:r>
    </w:p>
    <w:tbl>
      <w:tblPr>
        <w:tblW w:w="0" w:type="auto"/>
        <w:tblInd w:w="70" w:type="dxa"/>
        <w:tblCellMar>
          <w:left w:w="0" w:type="dxa"/>
          <w:right w:w="0" w:type="dxa"/>
        </w:tblCellMar>
        <w:tblLook w:val="04A0" w:firstRow="1" w:lastRow="0" w:firstColumn="1" w:lastColumn="0" w:noHBand="0" w:noVBand="1"/>
      </w:tblPr>
      <w:tblGrid>
        <w:gridCol w:w="3960"/>
        <w:gridCol w:w="1920"/>
        <w:gridCol w:w="3840"/>
      </w:tblGrid>
      <w:tr w:rsidR="00723C57" w:rsidRPr="005D687A" w14:paraId="4435E45B" w14:textId="77777777" w:rsidTr="00723C57">
        <w:trPr>
          <w:cantSplit/>
        </w:trPr>
        <w:tc>
          <w:tcPr>
            <w:tcW w:w="3960" w:type="dxa"/>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565413C6" w14:textId="77777777" w:rsidR="00723C57" w:rsidRPr="005D687A" w:rsidRDefault="00723C57">
            <w:pPr>
              <w:spacing w:line="276" w:lineRule="auto"/>
              <w:rPr>
                <w:rFonts w:ascii="Calibri" w:eastAsiaTheme="minorHAnsi" w:hAnsi="Calibri"/>
                <w:sz w:val="22"/>
                <w:szCs w:val="22"/>
                <w:lang w:eastAsia="en-US"/>
              </w:rPr>
            </w:pPr>
            <w:r w:rsidRPr="005D687A">
              <w:t>A) LA CANTIDAD DEL (OS) BIEN (ES) SOLICITADO (S) EN EL PEDIDO O CONTRATO.</w:t>
            </w:r>
          </w:p>
          <w:p w14:paraId="72877A67" w14:textId="77777777" w:rsidR="00723C57" w:rsidRPr="005D687A" w:rsidRDefault="00723C57">
            <w:pPr>
              <w:spacing w:line="276" w:lineRule="auto"/>
              <w:rPr>
                <w:rFonts w:ascii="Calibri" w:eastAsiaTheme="minorHAnsi" w:hAnsi="Calibri"/>
                <w:sz w:val="22"/>
                <w:szCs w:val="22"/>
                <w:lang w:eastAsia="en-US"/>
              </w:rPr>
            </w:pPr>
          </w:p>
        </w:tc>
        <w:tc>
          <w:tcPr>
            <w:tcW w:w="192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526FBBB3" w14:textId="77777777" w:rsidR="00723C57" w:rsidRPr="005D687A" w:rsidRDefault="00723C57">
            <w:pPr>
              <w:spacing w:line="276" w:lineRule="auto"/>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27872" behindDoc="0" locked="0" layoutInCell="1" allowOverlap="1" wp14:anchorId="72CD1CCA" wp14:editId="41D6684B">
                  <wp:simplePos x="0" y="0"/>
                  <wp:positionH relativeFrom="column">
                    <wp:posOffset>412750</wp:posOffset>
                  </wp:positionH>
                  <wp:positionV relativeFrom="paragraph">
                    <wp:posOffset>78105</wp:posOffset>
                  </wp:positionV>
                  <wp:extent cx="466725" cy="238125"/>
                  <wp:effectExtent l="0" t="0" r="9525" b="9525"/>
                  <wp:wrapNone/>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pic:spPr>
                      </pic:pic>
                    </a:graphicData>
                  </a:graphic>
                  <wp14:sizeRelH relativeFrom="page">
                    <wp14:pctWidth>0</wp14:pctWidth>
                  </wp14:sizeRelH>
                  <wp14:sizeRelV relativeFrom="page">
                    <wp14:pctHeight>0</wp14:pctHeight>
                  </wp14:sizeRelV>
                </wp:anchor>
              </w:drawing>
            </w:r>
          </w:p>
          <w:p w14:paraId="2380ACA7" w14:textId="77777777" w:rsidR="00723C57" w:rsidRPr="005D687A" w:rsidRDefault="00723C57">
            <w:pPr>
              <w:spacing w:line="276" w:lineRule="auto"/>
            </w:pPr>
            <w:r w:rsidRPr="005D687A">
              <w:t>    SI</w:t>
            </w:r>
          </w:p>
          <w:p w14:paraId="1A6C485B" w14:textId="77777777" w:rsidR="00723C57" w:rsidRPr="005D687A" w:rsidRDefault="00723C57">
            <w:pPr>
              <w:spacing w:line="276" w:lineRule="auto"/>
              <w:rPr>
                <w:rFonts w:ascii="Calibri" w:eastAsiaTheme="minorHAnsi" w:hAnsi="Calibri"/>
                <w:sz w:val="22"/>
                <w:szCs w:val="22"/>
                <w:lang w:eastAsia="en-US"/>
              </w:rPr>
            </w:pPr>
          </w:p>
        </w:tc>
        <w:tc>
          <w:tcPr>
            <w:tcW w:w="3840"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47207BB0" w14:textId="77777777" w:rsidR="00723C57" w:rsidRPr="005D687A" w:rsidRDefault="00723C57">
            <w:pPr>
              <w:spacing w:line="276" w:lineRule="auto"/>
              <w:rPr>
                <w:rFonts w:ascii="Calibri" w:eastAsiaTheme="minorHAnsi" w:hAnsi="Calibri"/>
                <w:sz w:val="22"/>
                <w:szCs w:val="22"/>
                <w:lang w:eastAsia="en-US"/>
              </w:rPr>
            </w:pPr>
            <w:r w:rsidRPr="005D687A">
              <w:t>ESPECIFICAR</w:t>
            </w:r>
          </w:p>
        </w:tc>
      </w:tr>
      <w:tr w:rsidR="00723C57" w:rsidRPr="005D687A" w14:paraId="28E72DC2" w14:textId="77777777" w:rsidTr="00723C57">
        <w:trPr>
          <w:cantSplit/>
          <w:trHeight w:val="716"/>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2865398" w14:textId="77777777" w:rsidR="00723C57" w:rsidRPr="005D687A" w:rsidRDefault="00723C57">
            <w:pPr>
              <w:rPr>
                <w:rFonts w:ascii="Calibri" w:eastAsiaTheme="minorHAnsi" w:hAnsi="Calibri"/>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hideMark/>
          </w:tcPr>
          <w:p w14:paraId="5641D492" w14:textId="77777777" w:rsidR="00723C57" w:rsidRPr="005D687A" w:rsidRDefault="00723C57">
            <w:pPr>
              <w:spacing w:line="276" w:lineRule="auto"/>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28896" behindDoc="0" locked="0" layoutInCell="1" allowOverlap="1" wp14:anchorId="596BE946" wp14:editId="1BE10F14">
                  <wp:simplePos x="0" y="0"/>
                  <wp:positionH relativeFrom="column">
                    <wp:posOffset>412750</wp:posOffset>
                  </wp:positionH>
                  <wp:positionV relativeFrom="paragraph">
                    <wp:posOffset>83185</wp:posOffset>
                  </wp:positionV>
                  <wp:extent cx="476250" cy="238125"/>
                  <wp:effectExtent l="0" t="0" r="0" b="9525"/>
                  <wp:wrapNone/>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476250" cy="238125"/>
                          </a:xfrm>
                          <a:prstGeom prst="rect">
                            <a:avLst/>
                          </a:prstGeom>
                          <a:noFill/>
                        </pic:spPr>
                      </pic:pic>
                    </a:graphicData>
                  </a:graphic>
                  <wp14:sizeRelH relativeFrom="page">
                    <wp14:pctWidth>0</wp14:pctWidth>
                  </wp14:sizeRelH>
                  <wp14:sizeRelV relativeFrom="page">
                    <wp14:pctHeight>0</wp14:pctHeight>
                  </wp14:sizeRelV>
                </wp:anchor>
              </w:drawing>
            </w:r>
          </w:p>
          <w:p w14:paraId="3684C386" w14:textId="77777777" w:rsidR="00723C57" w:rsidRPr="005D687A" w:rsidRDefault="00723C57">
            <w:pPr>
              <w:spacing w:line="276" w:lineRule="auto"/>
              <w:rPr>
                <w:rFonts w:ascii="Calibri" w:eastAsiaTheme="minorHAnsi" w:hAnsi="Calibri"/>
                <w:sz w:val="22"/>
                <w:szCs w:val="22"/>
                <w:lang w:eastAsia="en-US"/>
              </w:rPr>
            </w:pPr>
            <w:r w:rsidRPr="005D687A">
              <w:t>   NO</w:t>
            </w:r>
          </w:p>
        </w:tc>
        <w:tc>
          <w:tcPr>
            <w:tcW w:w="0" w:type="auto"/>
            <w:vMerge/>
            <w:tcBorders>
              <w:top w:val="single" w:sz="8" w:space="0" w:color="auto"/>
              <w:left w:val="nil"/>
              <w:bottom w:val="single" w:sz="8" w:space="0" w:color="auto"/>
              <w:right w:val="single" w:sz="8" w:space="0" w:color="auto"/>
            </w:tcBorders>
            <w:vAlign w:val="center"/>
            <w:hideMark/>
          </w:tcPr>
          <w:p w14:paraId="1E4DC765" w14:textId="77777777" w:rsidR="00723C57" w:rsidRPr="005D687A" w:rsidRDefault="00723C57">
            <w:pPr>
              <w:rPr>
                <w:rFonts w:ascii="Calibri" w:eastAsiaTheme="minorHAnsi" w:hAnsi="Calibri"/>
                <w:sz w:val="22"/>
                <w:szCs w:val="22"/>
                <w:lang w:eastAsia="en-US"/>
              </w:rPr>
            </w:pPr>
          </w:p>
        </w:tc>
      </w:tr>
      <w:tr w:rsidR="00723C57" w:rsidRPr="005D687A" w14:paraId="42EBA617" w14:textId="77777777" w:rsidTr="00723C57">
        <w:trPr>
          <w:cantSplit/>
        </w:trPr>
        <w:tc>
          <w:tcPr>
            <w:tcW w:w="396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47D32A91" w14:textId="77777777" w:rsidR="00723C57" w:rsidRPr="005D687A" w:rsidRDefault="00723C57">
            <w:pPr>
              <w:spacing w:line="276" w:lineRule="auto"/>
              <w:rPr>
                <w:rFonts w:ascii="Calibri" w:eastAsiaTheme="minorHAnsi" w:hAnsi="Calibri"/>
                <w:sz w:val="22"/>
                <w:szCs w:val="22"/>
                <w:lang w:eastAsia="en-US"/>
              </w:rPr>
            </w:pPr>
            <w:r w:rsidRPr="005D687A">
              <w:t xml:space="preserve">B) DIFERENCIA EN MARCA. </w:t>
            </w:r>
          </w:p>
          <w:p w14:paraId="0B14D445" w14:textId="77777777" w:rsidR="00723C57" w:rsidRPr="005D687A" w:rsidRDefault="00723C57">
            <w:pPr>
              <w:spacing w:line="276" w:lineRule="auto"/>
              <w:rPr>
                <w:rFonts w:ascii="Calibri" w:eastAsiaTheme="minorHAnsi" w:hAnsi="Calibri"/>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14:paraId="39201B81" w14:textId="77777777" w:rsidR="00723C57" w:rsidRPr="005D687A" w:rsidRDefault="00723C57">
            <w:pPr>
              <w:spacing w:line="276" w:lineRule="auto"/>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29920" behindDoc="0" locked="0" layoutInCell="1" allowOverlap="1" wp14:anchorId="240C3448" wp14:editId="033E629C">
                  <wp:simplePos x="0" y="0"/>
                  <wp:positionH relativeFrom="column">
                    <wp:posOffset>412750</wp:posOffset>
                  </wp:positionH>
                  <wp:positionV relativeFrom="paragraph">
                    <wp:posOffset>64135</wp:posOffset>
                  </wp:positionV>
                  <wp:extent cx="476250" cy="238125"/>
                  <wp:effectExtent l="0" t="0" r="0" b="9525"/>
                  <wp:wrapNone/>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476250" cy="238125"/>
                          </a:xfrm>
                          <a:prstGeom prst="rect">
                            <a:avLst/>
                          </a:prstGeom>
                          <a:noFill/>
                        </pic:spPr>
                      </pic:pic>
                    </a:graphicData>
                  </a:graphic>
                  <wp14:sizeRelH relativeFrom="page">
                    <wp14:pctWidth>0</wp14:pctWidth>
                  </wp14:sizeRelH>
                  <wp14:sizeRelV relativeFrom="page">
                    <wp14:pctHeight>0</wp14:pctHeight>
                  </wp14:sizeRelV>
                </wp:anchor>
              </w:drawing>
            </w:r>
          </w:p>
          <w:p w14:paraId="1FCC05CC" w14:textId="77777777" w:rsidR="00723C57" w:rsidRPr="005D687A" w:rsidRDefault="00723C57">
            <w:pPr>
              <w:spacing w:line="276" w:lineRule="auto"/>
            </w:pPr>
            <w:r w:rsidRPr="005D687A">
              <w:t>    SI</w:t>
            </w:r>
          </w:p>
          <w:p w14:paraId="71072618" w14:textId="77777777" w:rsidR="00723C57" w:rsidRPr="005D687A" w:rsidRDefault="00723C57">
            <w:pPr>
              <w:spacing w:line="276" w:lineRule="auto"/>
              <w:rPr>
                <w:rFonts w:ascii="Calibri" w:eastAsiaTheme="minorHAnsi" w:hAnsi="Calibri"/>
                <w:sz w:val="22"/>
                <w:szCs w:val="22"/>
                <w:lang w:eastAsia="en-US"/>
              </w:rPr>
            </w:pPr>
          </w:p>
        </w:tc>
        <w:tc>
          <w:tcPr>
            <w:tcW w:w="3840" w:type="dxa"/>
            <w:vMerge w:val="restart"/>
            <w:tcBorders>
              <w:top w:val="nil"/>
              <w:left w:val="nil"/>
              <w:bottom w:val="single" w:sz="8" w:space="0" w:color="auto"/>
              <w:right w:val="single" w:sz="8" w:space="0" w:color="auto"/>
            </w:tcBorders>
            <w:tcMar>
              <w:top w:w="0" w:type="dxa"/>
              <w:left w:w="70" w:type="dxa"/>
              <w:bottom w:w="0" w:type="dxa"/>
              <w:right w:w="70" w:type="dxa"/>
            </w:tcMar>
            <w:hideMark/>
          </w:tcPr>
          <w:p w14:paraId="3A4D4F65" w14:textId="77777777" w:rsidR="00723C57" w:rsidRPr="005D687A" w:rsidRDefault="00723C57">
            <w:pPr>
              <w:spacing w:line="276" w:lineRule="auto"/>
              <w:rPr>
                <w:rFonts w:ascii="Calibri" w:eastAsiaTheme="minorHAnsi" w:hAnsi="Calibri"/>
                <w:sz w:val="22"/>
                <w:szCs w:val="22"/>
                <w:lang w:eastAsia="en-US"/>
              </w:rPr>
            </w:pPr>
            <w:r w:rsidRPr="005D687A">
              <w:t>ESPECIFICAR</w:t>
            </w:r>
          </w:p>
        </w:tc>
      </w:tr>
      <w:tr w:rsidR="00723C57" w:rsidRPr="005D687A" w14:paraId="1A9067B4" w14:textId="77777777" w:rsidTr="00723C57">
        <w:trPr>
          <w:cantSplit/>
        </w:trPr>
        <w:tc>
          <w:tcPr>
            <w:tcW w:w="0" w:type="auto"/>
            <w:vMerge/>
            <w:tcBorders>
              <w:top w:val="nil"/>
              <w:left w:val="single" w:sz="8" w:space="0" w:color="auto"/>
              <w:bottom w:val="single" w:sz="8" w:space="0" w:color="auto"/>
              <w:right w:val="single" w:sz="8" w:space="0" w:color="auto"/>
            </w:tcBorders>
            <w:vAlign w:val="center"/>
            <w:hideMark/>
          </w:tcPr>
          <w:p w14:paraId="654F965F" w14:textId="77777777" w:rsidR="00723C57" w:rsidRPr="005D687A" w:rsidRDefault="00723C57">
            <w:pPr>
              <w:rPr>
                <w:rFonts w:ascii="Calibri" w:eastAsiaTheme="minorHAnsi" w:hAnsi="Calibri"/>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hideMark/>
          </w:tcPr>
          <w:p w14:paraId="3948A86F" w14:textId="77777777" w:rsidR="00723C57" w:rsidRPr="005D687A" w:rsidRDefault="00723C57">
            <w:pPr>
              <w:spacing w:line="276" w:lineRule="auto"/>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30944" behindDoc="0" locked="0" layoutInCell="1" allowOverlap="1" wp14:anchorId="0B59B3D9" wp14:editId="0B552FA7">
                  <wp:simplePos x="0" y="0"/>
                  <wp:positionH relativeFrom="column">
                    <wp:posOffset>412750</wp:posOffset>
                  </wp:positionH>
                  <wp:positionV relativeFrom="paragraph">
                    <wp:posOffset>53340</wp:posOffset>
                  </wp:positionV>
                  <wp:extent cx="485775" cy="238125"/>
                  <wp:effectExtent l="0" t="0" r="9525" b="9525"/>
                  <wp:wrapNone/>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85775" cy="238125"/>
                          </a:xfrm>
                          <a:prstGeom prst="rect">
                            <a:avLst/>
                          </a:prstGeom>
                          <a:noFill/>
                        </pic:spPr>
                      </pic:pic>
                    </a:graphicData>
                  </a:graphic>
                  <wp14:sizeRelH relativeFrom="page">
                    <wp14:pctWidth>0</wp14:pctWidth>
                  </wp14:sizeRelH>
                  <wp14:sizeRelV relativeFrom="page">
                    <wp14:pctHeight>0</wp14:pctHeight>
                  </wp14:sizeRelV>
                </wp:anchor>
              </w:drawing>
            </w:r>
          </w:p>
          <w:p w14:paraId="33726FB5" w14:textId="77777777" w:rsidR="00723C57" w:rsidRPr="005D687A" w:rsidRDefault="00723C57">
            <w:pPr>
              <w:spacing w:line="276" w:lineRule="auto"/>
              <w:rPr>
                <w:rFonts w:ascii="Calibri" w:eastAsiaTheme="minorHAnsi" w:hAnsi="Calibri"/>
                <w:sz w:val="22"/>
                <w:szCs w:val="22"/>
                <w:lang w:eastAsia="en-US"/>
              </w:rPr>
            </w:pPr>
            <w:r w:rsidRPr="005D687A">
              <w:t>   NO</w:t>
            </w:r>
          </w:p>
        </w:tc>
        <w:tc>
          <w:tcPr>
            <w:tcW w:w="0" w:type="auto"/>
            <w:vMerge/>
            <w:tcBorders>
              <w:top w:val="nil"/>
              <w:left w:val="nil"/>
              <w:bottom w:val="single" w:sz="8" w:space="0" w:color="auto"/>
              <w:right w:val="single" w:sz="8" w:space="0" w:color="auto"/>
            </w:tcBorders>
            <w:vAlign w:val="center"/>
            <w:hideMark/>
          </w:tcPr>
          <w:p w14:paraId="4834543C" w14:textId="77777777" w:rsidR="00723C57" w:rsidRPr="005D687A" w:rsidRDefault="00723C57">
            <w:pPr>
              <w:rPr>
                <w:rFonts w:ascii="Calibri" w:eastAsiaTheme="minorHAnsi" w:hAnsi="Calibri"/>
                <w:sz w:val="22"/>
                <w:szCs w:val="22"/>
                <w:lang w:eastAsia="en-US"/>
              </w:rPr>
            </w:pPr>
          </w:p>
        </w:tc>
      </w:tr>
      <w:tr w:rsidR="00723C57" w:rsidRPr="005D687A" w14:paraId="356ABF66" w14:textId="77777777" w:rsidTr="00723C57">
        <w:trPr>
          <w:cantSplit/>
        </w:trPr>
        <w:tc>
          <w:tcPr>
            <w:tcW w:w="396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0E71911" w14:textId="77777777" w:rsidR="00723C57" w:rsidRPr="005D687A" w:rsidRDefault="00723C57">
            <w:pPr>
              <w:spacing w:line="276" w:lineRule="auto"/>
              <w:rPr>
                <w:rFonts w:ascii="Calibri" w:eastAsiaTheme="minorHAnsi" w:hAnsi="Calibri"/>
                <w:sz w:val="22"/>
                <w:szCs w:val="22"/>
                <w:lang w:eastAsia="en-US"/>
              </w:rPr>
            </w:pPr>
            <w:r w:rsidRPr="005D687A">
              <w:t xml:space="preserve">C) DIFERENCIA EN MODELO Y O CATÁLOGO. </w:t>
            </w:r>
          </w:p>
          <w:p w14:paraId="2CB96F41" w14:textId="77777777" w:rsidR="00723C57" w:rsidRPr="005D687A" w:rsidRDefault="00723C57">
            <w:pPr>
              <w:spacing w:line="276" w:lineRule="auto"/>
              <w:rPr>
                <w:rFonts w:ascii="Calibri" w:eastAsiaTheme="minorHAnsi" w:hAnsi="Calibri"/>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14:paraId="60EDCE6D" w14:textId="77777777" w:rsidR="00723C57" w:rsidRPr="005D687A" w:rsidRDefault="00723C57">
            <w:pPr>
              <w:spacing w:line="276" w:lineRule="auto"/>
              <w:rPr>
                <w:rFonts w:ascii="Calibri" w:eastAsiaTheme="minorHAnsi" w:hAnsi="Calibri"/>
                <w:sz w:val="22"/>
                <w:szCs w:val="22"/>
                <w:lang w:eastAsia="en-US"/>
              </w:rPr>
            </w:pPr>
          </w:p>
          <w:p w14:paraId="1E15262F" w14:textId="77777777" w:rsidR="00723C57" w:rsidRPr="005D687A" w:rsidRDefault="00723C57">
            <w:pPr>
              <w:spacing w:line="276" w:lineRule="auto"/>
            </w:pPr>
            <w:r w:rsidRPr="005D687A">
              <w:rPr>
                <w:noProof/>
                <w:lang w:val="es-MX" w:eastAsia="es-MX"/>
              </w:rPr>
              <w:drawing>
                <wp:anchor distT="0" distB="0" distL="114300" distR="114300" simplePos="0" relativeHeight="251731968" behindDoc="0" locked="0" layoutInCell="1" allowOverlap="1" wp14:anchorId="5E11DD64" wp14:editId="6E673E10">
                  <wp:simplePos x="0" y="0"/>
                  <wp:positionH relativeFrom="column">
                    <wp:posOffset>412750</wp:posOffset>
                  </wp:positionH>
                  <wp:positionV relativeFrom="paragraph">
                    <wp:posOffset>20320</wp:posOffset>
                  </wp:positionV>
                  <wp:extent cx="466725" cy="238125"/>
                  <wp:effectExtent l="0" t="0" r="9525" b="9525"/>
                  <wp:wrapNone/>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pic:spPr>
                      </pic:pic>
                    </a:graphicData>
                  </a:graphic>
                  <wp14:sizeRelH relativeFrom="page">
                    <wp14:pctWidth>0</wp14:pctWidth>
                  </wp14:sizeRelH>
                  <wp14:sizeRelV relativeFrom="page">
                    <wp14:pctHeight>0</wp14:pctHeight>
                  </wp14:sizeRelV>
                </wp:anchor>
              </w:drawing>
            </w:r>
            <w:r w:rsidRPr="005D687A">
              <w:t>    SI</w:t>
            </w:r>
          </w:p>
          <w:p w14:paraId="2C6692D8" w14:textId="77777777" w:rsidR="00723C57" w:rsidRPr="005D687A" w:rsidRDefault="00723C57">
            <w:pPr>
              <w:spacing w:line="276" w:lineRule="auto"/>
              <w:rPr>
                <w:rFonts w:ascii="Calibri" w:eastAsiaTheme="minorHAnsi" w:hAnsi="Calibri"/>
                <w:sz w:val="22"/>
                <w:szCs w:val="22"/>
                <w:lang w:eastAsia="en-US"/>
              </w:rPr>
            </w:pPr>
          </w:p>
        </w:tc>
        <w:tc>
          <w:tcPr>
            <w:tcW w:w="3840" w:type="dxa"/>
            <w:vMerge w:val="restart"/>
            <w:tcBorders>
              <w:top w:val="nil"/>
              <w:left w:val="nil"/>
              <w:bottom w:val="single" w:sz="8" w:space="0" w:color="auto"/>
              <w:right w:val="single" w:sz="8" w:space="0" w:color="auto"/>
            </w:tcBorders>
            <w:tcMar>
              <w:top w:w="0" w:type="dxa"/>
              <w:left w:w="70" w:type="dxa"/>
              <w:bottom w:w="0" w:type="dxa"/>
              <w:right w:w="70" w:type="dxa"/>
            </w:tcMar>
            <w:hideMark/>
          </w:tcPr>
          <w:p w14:paraId="761C4407" w14:textId="77777777" w:rsidR="00723C57" w:rsidRPr="005D687A" w:rsidRDefault="00723C57">
            <w:pPr>
              <w:spacing w:line="276" w:lineRule="auto"/>
              <w:rPr>
                <w:rFonts w:ascii="Calibri" w:eastAsiaTheme="minorHAnsi" w:hAnsi="Calibri"/>
                <w:sz w:val="22"/>
                <w:szCs w:val="22"/>
                <w:lang w:eastAsia="en-US"/>
              </w:rPr>
            </w:pPr>
            <w:r w:rsidRPr="005D687A">
              <w:t>ESPECIFICAR</w:t>
            </w:r>
          </w:p>
        </w:tc>
      </w:tr>
      <w:tr w:rsidR="00723C57" w:rsidRPr="005D687A" w14:paraId="26FECCE2" w14:textId="77777777" w:rsidTr="00723C57">
        <w:trPr>
          <w:cantSplit/>
        </w:trPr>
        <w:tc>
          <w:tcPr>
            <w:tcW w:w="0" w:type="auto"/>
            <w:vMerge/>
            <w:tcBorders>
              <w:top w:val="nil"/>
              <w:left w:val="single" w:sz="8" w:space="0" w:color="auto"/>
              <w:bottom w:val="single" w:sz="8" w:space="0" w:color="auto"/>
              <w:right w:val="single" w:sz="8" w:space="0" w:color="auto"/>
            </w:tcBorders>
            <w:vAlign w:val="center"/>
            <w:hideMark/>
          </w:tcPr>
          <w:p w14:paraId="5B3D7376" w14:textId="77777777" w:rsidR="00723C57" w:rsidRPr="005D687A" w:rsidRDefault="00723C57">
            <w:pPr>
              <w:rPr>
                <w:rFonts w:ascii="Calibri" w:eastAsiaTheme="minorHAnsi" w:hAnsi="Calibri"/>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hideMark/>
          </w:tcPr>
          <w:p w14:paraId="5F8353AD" w14:textId="77777777" w:rsidR="00723C57" w:rsidRPr="005D687A" w:rsidRDefault="00723C57">
            <w:pPr>
              <w:spacing w:line="276" w:lineRule="auto"/>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32992" behindDoc="0" locked="0" layoutInCell="1" allowOverlap="1" wp14:anchorId="09C4E4FA" wp14:editId="6190F35B">
                  <wp:simplePos x="0" y="0"/>
                  <wp:positionH relativeFrom="column">
                    <wp:posOffset>412750</wp:posOffset>
                  </wp:positionH>
                  <wp:positionV relativeFrom="paragraph">
                    <wp:posOffset>72390</wp:posOffset>
                  </wp:positionV>
                  <wp:extent cx="466725" cy="238125"/>
                  <wp:effectExtent l="0" t="0" r="9525" b="9525"/>
                  <wp:wrapNone/>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pic:spPr>
                      </pic:pic>
                    </a:graphicData>
                  </a:graphic>
                  <wp14:sizeRelH relativeFrom="page">
                    <wp14:pctWidth>0</wp14:pctWidth>
                  </wp14:sizeRelH>
                  <wp14:sizeRelV relativeFrom="page">
                    <wp14:pctHeight>0</wp14:pctHeight>
                  </wp14:sizeRelV>
                </wp:anchor>
              </w:drawing>
            </w:r>
          </w:p>
          <w:p w14:paraId="4C2DFD92" w14:textId="77777777" w:rsidR="00723C57" w:rsidRPr="005D687A" w:rsidRDefault="00723C57">
            <w:pPr>
              <w:spacing w:line="276" w:lineRule="auto"/>
              <w:rPr>
                <w:rFonts w:ascii="Calibri" w:eastAsiaTheme="minorHAnsi" w:hAnsi="Calibri"/>
                <w:sz w:val="22"/>
                <w:szCs w:val="22"/>
                <w:lang w:eastAsia="en-US"/>
              </w:rPr>
            </w:pPr>
            <w:r w:rsidRPr="005D687A">
              <w:t>    NO</w:t>
            </w:r>
          </w:p>
        </w:tc>
        <w:tc>
          <w:tcPr>
            <w:tcW w:w="0" w:type="auto"/>
            <w:vMerge/>
            <w:tcBorders>
              <w:top w:val="nil"/>
              <w:left w:val="nil"/>
              <w:bottom w:val="single" w:sz="8" w:space="0" w:color="auto"/>
              <w:right w:val="single" w:sz="8" w:space="0" w:color="auto"/>
            </w:tcBorders>
            <w:vAlign w:val="center"/>
            <w:hideMark/>
          </w:tcPr>
          <w:p w14:paraId="1B65AF32" w14:textId="77777777" w:rsidR="00723C57" w:rsidRPr="005D687A" w:rsidRDefault="00723C57">
            <w:pPr>
              <w:rPr>
                <w:rFonts w:ascii="Calibri" w:eastAsiaTheme="minorHAnsi" w:hAnsi="Calibri"/>
                <w:sz w:val="22"/>
                <w:szCs w:val="22"/>
                <w:lang w:eastAsia="en-US"/>
              </w:rPr>
            </w:pPr>
          </w:p>
        </w:tc>
      </w:tr>
      <w:tr w:rsidR="00723C57" w:rsidRPr="005D687A" w14:paraId="0241387B" w14:textId="77777777" w:rsidTr="00723C57">
        <w:trPr>
          <w:cantSplit/>
        </w:trPr>
        <w:tc>
          <w:tcPr>
            <w:tcW w:w="396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806CB07" w14:textId="77777777" w:rsidR="00723C57" w:rsidRPr="005D687A" w:rsidRDefault="00723C57">
            <w:pPr>
              <w:spacing w:line="276" w:lineRule="auto"/>
              <w:rPr>
                <w:rFonts w:ascii="Calibri" w:eastAsiaTheme="minorHAnsi" w:hAnsi="Calibri"/>
                <w:sz w:val="22"/>
                <w:szCs w:val="22"/>
                <w:lang w:eastAsia="en-US"/>
              </w:rPr>
            </w:pPr>
            <w:r w:rsidRPr="005D687A">
              <w:t xml:space="preserve">D) INSTALACIÓN. </w:t>
            </w:r>
          </w:p>
          <w:p w14:paraId="57A7859C" w14:textId="77777777" w:rsidR="00723C57" w:rsidRPr="005D687A" w:rsidRDefault="00723C57">
            <w:pPr>
              <w:spacing w:line="276" w:lineRule="auto"/>
              <w:rPr>
                <w:rFonts w:ascii="Calibri" w:eastAsiaTheme="minorHAnsi" w:hAnsi="Calibri"/>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14:paraId="50BDA91B" w14:textId="77777777" w:rsidR="00723C57" w:rsidRPr="005D687A" w:rsidRDefault="00723C57">
            <w:pPr>
              <w:spacing w:line="276" w:lineRule="auto"/>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34016" behindDoc="0" locked="0" layoutInCell="1" allowOverlap="1" wp14:anchorId="10D4CE2A" wp14:editId="4EF5EE82">
                  <wp:simplePos x="0" y="0"/>
                  <wp:positionH relativeFrom="column">
                    <wp:posOffset>412750</wp:posOffset>
                  </wp:positionH>
                  <wp:positionV relativeFrom="paragraph">
                    <wp:posOffset>81915</wp:posOffset>
                  </wp:positionV>
                  <wp:extent cx="466725" cy="238125"/>
                  <wp:effectExtent l="0" t="0" r="9525" b="9525"/>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pic:spPr>
                      </pic:pic>
                    </a:graphicData>
                  </a:graphic>
                  <wp14:sizeRelH relativeFrom="page">
                    <wp14:pctWidth>0</wp14:pctWidth>
                  </wp14:sizeRelH>
                  <wp14:sizeRelV relativeFrom="page">
                    <wp14:pctHeight>0</wp14:pctHeight>
                  </wp14:sizeRelV>
                </wp:anchor>
              </w:drawing>
            </w:r>
          </w:p>
          <w:p w14:paraId="170D5F2E" w14:textId="77777777" w:rsidR="00723C57" w:rsidRPr="005D687A" w:rsidRDefault="00723C57">
            <w:pPr>
              <w:spacing w:line="276" w:lineRule="auto"/>
            </w:pPr>
            <w:r w:rsidRPr="005D687A">
              <w:t>    SI</w:t>
            </w:r>
          </w:p>
          <w:p w14:paraId="7709308A" w14:textId="77777777" w:rsidR="00723C57" w:rsidRPr="005D687A" w:rsidRDefault="00723C57">
            <w:pPr>
              <w:spacing w:line="276" w:lineRule="auto"/>
              <w:rPr>
                <w:rFonts w:ascii="Calibri" w:eastAsiaTheme="minorHAnsi" w:hAnsi="Calibri"/>
                <w:sz w:val="22"/>
                <w:szCs w:val="22"/>
                <w:lang w:eastAsia="en-US"/>
              </w:rPr>
            </w:pPr>
          </w:p>
        </w:tc>
        <w:tc>
          <w:tcPr>
            <w:tcW w:w="3840" w:type="dxa"/>
            <w:vMerge w:val="restart"/>
            <w:tcBorders>
              <w:top w:val="nil"/>
              <w:left w:val="nil"/>
              <w:bottom w:val="single" w:sz="8" w:space="0" w:color="auto"/>
              <w:right w:val="single" w:sz="8" w:space="0" w:color="auto"/>
            </w:tcBorders>
            <w:tcMar>
              <w:top w:w="0" w:type="dxa"/>
              <w:left w:w="70" w:type="dxa"/>
              <w:bottom w:w="0" w:type="dxa"/>
              <w:right w:w="70" w:type="dxa"/>
            </w:tcMar>
            <w:hideMark/>
          </w:tcPr>
          <w:p w14:paraId="36980D41" w14:textId="77777777" w:rsidR="00723C57" w:rsidRPr="005D687A" w:rsidRDefault="00723C57">
            <w:pPr>
              <w:spacing w:line="276" w:lineRule="auto"/>
              <w:rPr>
                <w:rFonts w:ascii="Calibri" w:eastAsiaTheme="minorHAnsi" w:hAnsi="Calibri"/>
                <w:sz w:val="22"/>
                <w:szCs w:val="22"/>
                <w:lang w:eastAsia="en-US"/>
              </w:rPr>
            </w:pPr>
            <w:r w:rsidRPr="005D687A">
              <w:t>ESPECIFICAR</w:t>
            </w:r>
          </w:p>
        </w:tc>
      </w:tr>
      <w:tr w:rsidR="00723C57" w:rsidRPr="005D687A" w14:paraId="4C6A2065" w14:textId="77777777" w:rsidTr="00723C57">
        <w:trPr>
          <w:cantSplit/>
        </w:trPr>
        <w:tc>
          <w:tcPr>
            <w:tcW w:w="0" w:type="auto"/>
            <w:vMerge/>
            <w:tcBorders>
              <w:top w:val="nil"/>
              <w:left w:val="single" w:sz="8" w:space="0" w:color="auto"/>
              <w:bottom w:val="single" w:sz="8" w:space="0" w:color="auto"/>
              <w:right w:val="single" w:sz="8" w:space="0" w:color="auto"/>
            </w:tcBorders>
            <w:vAlign w:val="center"/>
            <w:hideMark/>
          </w:tcPr>
          <w:p w14:paraId="1B206D33" w14:textId="77777777" w:rsidR="00723C57" w:rsidRPr="005D687A" w:rsidRDefault="00723C57">
            <w:pPr>
              <w:rPr>
                <w:rFonts w:ascii="Calibri" w:eastAsiaTheme="minorHAnsi" w:hAnsi="Calibri"/>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14:paraId="4609FEF1" w14:textId="77777777" w:rsidR="00723C57" w:rsidRPr="005D687A" w:rsidRDefault="00723C57">
            <w:pPr>
              <w:spacing w:line="276" w:lineRule="auto"/>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35040" behindDoc="0" locked="0" layoutInCell="1" allowOverlap="1" wp14:anchorId="4BCBD57B" wp14:editId="65C9AADF">
                  <wp:simplePos x="0" y="0"/>
                  <wp:positionH relativeFrom="column">
                    <wp:posOffset>417195</wp:posOffset>
                  </wp:positionH>
                  <wp:positionV relativeFrom="paragraph">
                    <wp:posOffset>35560</wp:posOffset>
                  </wp:positionV>
                  <wp:extent cx="466725" cy="257175"/>
                  <wp:effectExtent l="0" t="0" r="9525" b="9525"/>
                  <wp:wrapNone/>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466725" cy="257175"/>
                          </a:xfrm>
                          <a:prstGeom prst="rect">
                            <a:avLst/>
                          </a:prstGeom>
                          <a:noFill/>
                        </pic:spPr>
                      </pic:pic>
                    </a:graphicData>
                  </a:graphic>
                  <wp14:sizeRelH relativeFrom="page">
                    <wp14:pctWidth>0</wp14:pctWidth>
                  </wp14:sizeRelH>
                  <wp14:sizeRelV relativeFrom="page">
                    <wp14:pctHeight>0</wp14:pctHeight>
                  </wp14:sizeRelV>
                </wp:anchor>
              </w:drawing>
            </w:r>
          </w:p>
          <w:p w14:paraId="088643FD" w14:textId="77777777" w:rsidR="00723C57" w:rsidRPr="005D687A" w:rsidRDefault="00723C57">
            <w:pPr>
              <w:spacing w:line="276" w:lineRule="auto"/>
            </w:pPr>
            <w:r w:rsidRPr="005D687A">
              <w:t>   NO</w:t>
            </w:r>
          </w:p>
          <w:p w14:paraId="21EAEB9F" w14:textId="77777777" w:rsidR="00723C57" w:rsidRPr="005D687A" w:rsidRDefault="00723C57">
            <w:pPr>
              <w:spacing w:line="276" w:lineRule="auto"/>
              <w:rPr>
                <w:rFonts w:ascii="Calibri" w:eastAsiaTheme="minorHAnsi" w:hAnsi="Calibri"/>
                <w:sz w:val="22"/>
                <w:szCs w:val="22"/>
                <w:lang w:eastAsia="en-US"/>
              </w:rPr>
            </w:pPr>
          </w:p>
        </w:tc>
        <w:tc>
          <w:tcPr>
            <w:tcW w:w="0" w:type="auto"/>
            <w:vMerge/>
            <w:tcBorders>
              <w:top w:val="nil"/>
              <w:left w:val="nil"/>
              <w:bottom w:val="single" w:sz="8" w:space="0" w:color="auto"/>
              <w:right w:val="single" w:sz="8" w:space="0" w:color="auto"/>
            </w:tcBorders>
            <w:vAlign w:val="center"/>
            <w:hideMark/>
          </w:tcPr>
          <w:p w14:paraId="4C5DFAC4" w14:textId="77777777" w:rsidR="00723C57" w:rsidRPr="005D687A" w:rsidRDefault="00723C57">
            <w:pPr>
              <w:rPr>
                <w:rFonts w:ascii="Calibri" w:eastAsiaTheme="minorHAnsi" w:hAnsi="Calibri"/>
                <w:sz w:val="22"/>
                <w:szCs w:val="22"/>
                <w:lang w:eastAsia="en-US"/>
              </w:rPr>
            </w:pPr>
          </w:p>
        </w:tc>
      </w:tr>
      <w:tr w:rsidR="00723C57" w:rsidRPr="005D687A" w14:paraId="3101DD44" w14:textId="77777777" w:rsidTr="00723C57">
        <w:trPr>
          <w:cantSplit/>
        </w:trPr>
        <w:tc>
          <w:tcPr>
            <w:tcW w:w="396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E69B1D0" w14:textId="77777777" w:rsidR="00723C57" w:rsidRPr="005D687A" w:rsidRDefault="00723C57">
            <w:pPr>
              <w:spacing w:line="276" w:lineRule="auto"/>
              <w:rPr>
                <w:rFonts w:ascii="Calibri" w:eastAsiaTheme="minorHAnsi" w:hAnsi="Calibri"/>
                <w:sz w:val="22"/>
                <w:szCs w:val="22"/>
                <w:lang w:eastAsia="en-US"/>
              </w:rPr>
            </w:pPr>
            <w:r w:rsidRPr="005D687A">
              <w:t xml:space="preserve">E) ARRANQUE. </w:t>
            </w:r>
          </w:p>
          <w:p w14:paraId="57D73A59" w14:textId="77777777" w:rsidR="00723C57" w:rsidRPr="005D687A" w:rsidRDefault="00723C57">
            <w:pPr>
              <w:spacing w:line="276" w:lineRule="auto"/>
              <w:rPr>
                <w:rFonts w:ascii="Calibri" w:eastAsiaTheme="minorHAnsi" w:hAnsi="Calibri"/>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14:paraId="76E6549A" w14:textId="77777777" w:rsidR="00723C57" w:rsidRPr="005D687A" w:rsidRDefault="00723C57">
            <w:pPr>
              <w:spacing w:line="276" w:lineRule="auto"/>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36064" behindDoc="0" locked="0" layoutInCell="1" allowOverlap="1" wp14:anchorId="04AD0907" wp14:editId="7D40071D">
                  <wp:simplePos x="0" y="0"/>
                  <wp:positionH relativeFrom="column">
                    <wp:posOffset>412750</wp:posOffset>
                  </wp:positionH>
                  <wp:positionV relativeFrom="paragraph">
                    <wp:posOffset>86360</wp:posOffset>
                  </wp:positionV>
                  <wp:extent cx="466725" cy="238125"/>
                  <wp:effectExtent l="0" t="0" r="9525" b="9525"/>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pic:spPr>
                      </pic:pic>
                    </a:graphicData>
                  </a:graphic>
                  <wp14:sizeRelH relativeFrom="page">
                    <wp14:pctWidth>0</wp14:pctWidth>
                  </wp14:sizeRelH>
                  <wp14:sizeRelV relativeFrom="page">
                    <wp14:pctHeight>0</wp14:pctHeight>
                  </wp14:sizeRelV>
                </wp:anchor>
              </w:drawing>
            </w:r>
          </w:p>
          <w:p w14:paraId="7D4883D7" w14:textId="77777777" w:rsidR="00723C57" w:rsidRPr="005D687A" w:rsidRDefault="00723C57">
            <w:pPr>
              <w:spacing w:line="276" w:lineRule="auto"/>
            </w:pPr>
            <w:r w:rsidRPr="005D687A">
              <w:t>    SI</w:t>
            </w:r>
          </w:p>
          <w:p w14:paraId="61F6BE86" w14:textId="77777777" w:rsidR="00723C57" w:rsidRPr="005D687A" w:rsidRDefault="00723C57">
            <w:pPr>
              <w:spacing w:line="276" w:lineRule="auto"/>
              <w:rPr>
                <w:rFonts w:ascii="Calibri" w:eastAsiaTheme="minorHAnsi" w:hAnsi="Calibri"/>
                <w:sz w:val="22"/>
                <w:szCs w:val="22"/>
                <w:lang w:eastAsia="en-US"/>
              </w:rPr>
            </w:pPr>
          </w:p>
        </w:tc>
        <w:tc>
          <w:tcPr>
            <w:tcW w:w="3840" w:type="dxa"/>
            <w:vMerge w:val="restart"/>
            <w:tcBorders>
              <w:top w:val="nil"/>
              <w:left w:val="nil"/>
              <w:bottom w:val="single" w:sz="8" w:space="0" w:color="auto"/>
              <w:right w:val="single" w:sz="8" w:space="0" w:color="auto"/>
            </w:tcBorders>
            <w:tcMar>
              <w:top w:w="0" w:type="dxa"/>
              <w:left w:w="70" w:type="dxa"/>
              <w:bottom w:w="0" w:type="dxa"/>
              <w:right w:w="70" w:type="dxa"/>
            </w:tcMar>
            <w:hideMark/>
          </w:tcPr>
          <w:p w14:paraId="51F7F86A" w14:textId="77777777" w:rsidR="00723C57" w:rsidRPr="005D687A" w:rsidRDefault="00723C57">
            <w:pPr>
              <w:spacing w:line="276" w:lineRule="auto"/>
              <w:rPr>
                <w:rFonts w:ascii="Calibri" w:eastAsiaTheme="minorHAnsi" w:hAnsi="Calibri"/>
                <w:sz w:val="22"/>
                <w:szCs w:val="22"/>
                <w:lang w:eastAsia="en-US"/>
              </w:rPr>
            </w:pPr>
            <w:r w:rsidRPr="005D687A">
              <w:t>ESPECIFICAR</w:t>
            </w:r>
          </w:p>
        </w:tc>
      </w:tr>
      <w:tr w:rsidR="00723C57" w:rsidRPr="005D687A" w14:paraId="6671270F" w14:textId="77777777" w:rsidTr="00723C57">
        <w:trPr>
          <w:cantSplit/>
        </w:trPr>
        <w:tc>
          <w:tcPr>
            <w:tcW w:w="0" w:type="auto"/>
            <w:vMerge/>
            <w:tcBorders>
              <w:top w:val="nil"/>
              <w:left w:val="single" w:sz="8" w:space="0" w:color="auto"/>
              <w:bottom w:val="single" w:sz="8" w:space="0" w:color="auto"/>
              <w:right w:val="single" w:sz="8" w:space="0" w:color="auto"/>
            </w:tcBorders>
            <w:vAlign w:val="center"/>
            <w:hideMark/>
          </w:tcPr>
          <w:p w14:paraId="2F923C9E" w14:textId="77777777" w:rsidR="00723C57" w:rsidRPr="005D687A" w:rsidRDefault="00723C57">
            <w:pPr>
              <w:rPr>
                <w:rFonts w:ascii="Calibri" w:eastAsiaTheme="minorHAnsi" w:hAnsi="Calibri"/>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14:paraId="182C34BF" w14:textId="77777777" w:rsidR="00723C57" w:rsidRPr="005D687A" w:rsidRDefault="00723C57">
            <w:pPr>
              <w:spacing w:line="276" w:lineRule="auto"/>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37088" behindDoc="0" locked="0" layoutInCell="1" allowOverlap="1" wp14:anchorId="1C5DDEDF" wp14:editId="583BC3E3">
                  <wp:simplePos x="0" y="0"/>
                  <wp:positionH relativeFrom="column">
                    <wp:posOffset>412750</wp:posOffset>
                  </wp:positionH>
                  <wp:positionV relativeFrom="paragraph">
                    <wp:posOffset>60960</wp:posOffset>
                  </wp:positionV>
                  <wp:extent cx="476250" cy="238125"/>
                  <wp:effectExtent l="0" t="0" r="0" b="9525"/>
                  <wp:wrapNone/>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476250" cy="238125"/>
                          </a:xfrm>
                          <a:prstGeom prst="rect">
                            <a:avLst/>
                          </a:prstGeom>
                          <a:noFill/>
                        </pic:spPr>
                      </pic:pic>
                    </a:graphicData>
                  </a:graphic>
                  <wp14:sizeRelH relativeFrom="page">
                    <wp14:pctWidth>0</wp14:pctWidth>
                  </wp14:sizeRelH>
                  <wp14:sizeRelV relativeFrom="page">
                    <wp14:pctHeight>0</wp14:pctHeight>
                  </wp14:sizeRelV>
                </wp:anchor>
              </w:drawing>
            </w:r>
          </w:p>
          <w:p w14:paraId="72F03177" w14:textId="77777777" w:rsidR="00723C57" w:rsidRPr="005D687A" w:rsidRDefault="00723C57">
            <w:pPr>
              <w:spacing w:line="276" w:lineRule="auto"/>
            </w:pPr>
            <w:r w:rsidRPr="005D687A">
              <w:t>  NO</w:t>
            </w:r>
          </w:p>
          <w:p w14:paraId="03A69746" w14:textId="77777777" w:rsidR="00723C57" w:rsidRPr="005D687A" w:rsidRDefault="00723C57">
            <w:pPr>
              <w:spacing w:line="276" w:lineRule="auto"/>
              <w:rPr>
                <w:rFonts w:ascii="Calibri" w:eastAsiaTheme="minorHAnsi" w:hAnsi="Calibri"/>
                <w:sz w:val="22"/>
                <w:szCs w:val="22"/>
                <w:lang w:eastAsia="en-US"/>
              </w:rPr>
            </w:pPr>
          </w:p>
        </w:tc>
        <w:tc>
          <w:tcPr>
            <w:tcW w:w="0" w:type="auto"/>
            <w:vMerge/>
            <w:tcBorders>
              <w:top w:val="nil"/>
              <w:left w:val="nil"/>
              <w:bottom w:val="single" w:sz="8" w:space="0" w:color="auto"/>
              <w:right w:val="single" w:sz="8" w:space="0" w:color="auto"/>
            </w:tcBorders>
            <w:vAlign w:val="center"/>
            <w:hideMark/>
          </w:tcPr>
          <w:p w14:paraId="2906016B" w14:textId="77777777" w:rsidR="00723C57" w:rsidRPr="005D687A" w:rsidRDefault="00723C57">
            <w:pPr>
              <w:rPr>
                <w:rFonts w:ascii="Calibri" w:eastAsiaTheme="minorHAnsi" w:hAnsi="Calibri"/>
                <w:sz w:val="22"/>
                <w:szCs w:val="22"/>
                <w:lang w:eastAsia="en-US"/>
              </w:rPr>
            </w:pPr>
          </w:p>
        </w:tc>
      </w:tr>
      <w:tr w:rsidR="00723C57" w:rsidRPr="005D687A" w14:paraId="24892E34" w14:textId="77777777" w:rsidTr="00723C57">
        <w:trPr>
          <w:cantSplit/>
        </w:trPr>
        <w:tc>
          <w:tcPr>
            <w:tcW w:w="396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DF44557" w14:textId="77777777" w:rsidR="00723C57" w:rsidRPr="005D687A" w:rsidRDefault="00723C57">
            <w:pPr>
              <w:spacing w:line="276" w:lineRule="auto"/>
              <w:rPr>
                <w:rFonts w:ascii="Calibri" w:eastAsiaTheme="minorHAnsi" w:hAnsi="Calibri"/>
                <w:sz w:val="22"/>
                <w:szCs w:val="22"/>
                <w:lang w:eastAsia="en-US"/>
              </w:rPr>
            </w:pPr>
            <w:r w:rsidRPr="005D687A">
              <w:t>F) PUESTA EN OPERACIÓN</w:t>
            </w:r>
          </w:p>
        </w:tc>
        <w:tc>
          <w:tcPr>
            <w:tcW w:w="1920" w:type="dxa"/>
            <w:tcBorders>
              <w:top w:val="nil"/>
              <w:left w:val="nil"/>
              <w:bottom w:val="single" w:sz="8" w:space="0" w:color="auto"/>
              <w:right w:val="single" w:sz="8" w:space="0" w:color="auto"/>
            </w:tcBorders>
            <w:tcMar>
              <w:top w:w="0" w:type="dxa"/>
              <w:left w:w="70" w:type="dxa"/>
              <w:bottom w:w="0" w:type="dxa"/>
              <w:right w:w="70" w:type="dxa"/>
            </w:tcMar>
          </w:tcPr>
          <w:p w14:paraId="3F14DABF" w14:textId="77777777" w:rsidR="00723C57" w:rsidRPr="005D687A" w:rsidRDefault="00723C57">
            <w:pPr>
              <w:spacing w:line="276" w:lineRule="auto"/>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38112" behindDoc="0" locked="0" layoutInCell="1" allowOverlap="1" wp14:anchorId="07D6C21F" wp14:editId="54E1CCE4">
                  <wp:simplePos x="0" y="0"/>
                  <wp:positionH relativeFrom="column">
                    <wp:posOffset>417195</wp:posOffset>
                  </wp:positionH>
                  <wp:positionV relativeFrom="paragraph">
                    <wp:posOffset>33020</wp:posOffset>
                  </wp:positionV>
                  <wp:extent cx="466725" cy="238125"/>
                  <wp:effectExtent l="0" t="0" r="9525" b="9525"/>
                  <wp:wrapNone/>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pic:spPr>
                      </pic:pic>
                    </a:graphicData>
                  </a:graphic>
                  <wp14:sizeRelH relativeFrom="page">
                    <wp14:pctWidth>0</wp14:pctWidth>
                  </wp14:sizeRelH>
                  <wp14:sizeRelV relativeFrom="page">
                    <wp14:pctHeight>0</wp14:pctHeight>
                  </wp14:sizeRelV>
                </wp:anchor>
              </w:drawing>
            </w:r>
          </w:p>
          <w:p w14:paraId="1E189772" w14:textId="77777777" w:rsidR="00723C57" w:rsidRPr="005D687A" w:rsidRDefault="00723C57">
            <w:pPr>
              <w:spacing w:line="276" w:lineRule="auto"/>
            </w:pPr>
            <w:r w:rsidRPr="005D687A">
              <w:t>   SI</w:t>
            </w:r>
          </w:p>
          <w:p w14:paraId="3076C3E3" w14:textId="77777777" w:rsidR="00723C57" w:rsidRPr="005D687A" w:rsidRDefault="00723C57">
            <w:pPr>
              <w:spacing w:line="276" w:lineRule="auto"/>
              <w:rPr>
                <w:rFonts w:ascii="Calibri" w:eastAsiaTheme="minorHAnsi" w:hAnsi="Calibri"/>
                <w:sz w:val="22"/>
                <w:szCs w:val="22"/>
                <w:lang w:eastAsia="en-US"/>
              </w:rPr>
            </w:pPr>
          </w:p>
        </w:tc>
        <w:tc>
          <w:tcPr>
            <w:tcW w:w="3840" w:type="dxa"/>
            <w:vMerge w:val="restart"/>
            <w:tcBorders>
              <w:top w:val="nil"/>
              <w:left w:val="nil"/>
              <w:bottom w:val="single" w:sz="8" w:space="0" w:color="auto"/>
              <w:right w:val="single" w:sz="8" w:space="0" w:color="auto"/>
            </w:tcBorders>
            <w:tcMar>
              <w:top w:w="0" w:type="dxa"/>
              <w:left w:w="70" w:type="dxa"/>
              <w:bottom w:w="0" w:type="dxa"/>
              <w:right w:w="70" w:type="dxa"/>
            </w:tcMar>
            <w:hideMark/>
          </w:tcPr>
          <w:p w14:paraId="57459C47" w14:textId="77777777" w:rsidR="00723C57" w:rsidRPr="005D687A" w:rsidRDefault="00723C57">
            <w:pPr>
              <w:spacing w:line="276" w:lineRule="auto"/>
              <w:rPr>
                <w:rFonts w:ascii="Calibri" w:eastAsiaTheme="minorHAnsi" w:hAnsi="Calibri"/>
                <w:sz w:val="22"/>
                <w:szCs w:val="22"/>
                <w:lang w:eastAsia="en-US"/>
              </w:rPr>
            </w:pPr>
            <w:r w:rsidRPr="005D687A">
              <w:t>ESPECIFICAR</w:t>
            </w:r>
          </w:p>
        </w:tc>
      </w:tr>
      <w:tr w:rsidR="00723C57" w:rsidRPr="005D687A" w14:paraId="3C278290" w14:textId="77777777" w:rsidTr="00723C57">
        <w:trPr>
          <w:cantSplit/>
        </w:trPr>
        <w:tc>
          <w:tcPr>
            <w:tcW w:w="0" w:type="auto"/>
            <w:vMerge/>
            <w:tcBorders>
              <w:top w:val="nil"/>
              <w:left w:val="single" w:sz="8" w:space="0" w:color="auto"/>
              <w:bottom w:val="single" w:sz="8" w:space="0" w:color="auto"/>
              <w:right w:val="single" w:sz="8" w:space="0" w:color="auto"/>
            </w:tcBorders>
            <w:vAlign w:val="center"/>
            <w:hideMark/>
          </w:tcPr>
          <w:p w14:paraId="3DBE55A3" w14:textId="77777777" w:rsidR="00723C57" w:rsidRPr="005D687A" w:rsidRDefault="00723C57">
            <w:pPr>
              <w:rPr>
                <w:rFonts w:ascii="Calibri" w:eastAsiaTheme="minorHAnsi" w:hAnsi="Calibri"/>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14:paraId="49E81266" w14:textId="77777777" w:rsidR="00723C57" w:rsidRPr="005D687A" w:rsidRDefault="00723C57">
            <w:pPr>
              <w:spacing w:line="276" w:lineRule="auto"/>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39136" behindDoc="0" locked="0" layoutInCell="1" allowOverlap="1" wp14:anchorId="757E386B" wp14:editId="064748CD">
                  <wp:simplePos x="0" y="0"/>
                  <wp:positionH relativeFrom="column">
                    <wp:posOffset>412750</wp:posOffset>
                  </wp:positionH>
                  <wp:positionV relativeFrom="paragraph">
                    <wp:posOffset>74295</wp:posOffset>
                  </wp:positionV>
                  <wp:extent cx="466725" cy="247650"/>
                  <wp:effectExtent l="0" t="0" r="9525" b="0"/>
                  <wp:wrapNone/>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466725" cy="247650"/>
                          </a:xfrm>
                          <a:prstGeom prst="rect">
                            <a:avLst/>
                          </a:prstGeom>
                          <a:noFill/>
                        </pic:spPr>
                      </pic:pic>
                    </a:graphicData>
                  </a:graphic>
                  <wp14:sizeRelH relativeFrom="page">
                    <wp14:pctWidth>0</wp14:pctWidth>
                  </wp14:sizeRelH>
                  <wp14:sizeRelV relativeFrom="page">
                    <wp14:pctHeight>0</wp14:pctHeight>
                  </wp14:sizeRelV>
                </wp:anchor>
              </w:drawing>
            </w:r>
          </w:p>
          <w:p w14:paraId="6716B822" w14:textId="77777777" w:rsidR="00723C57" w:rsidRPr="005D687A" w:rsidRDefault="00723C57">
            <w:pPr>
              <w:spacing w:line="276" w:lineRule="auto"/>
            </w:pPr>
            <w:r w:rsidRPr="005D687A">
              <w:t>   NO</w:t>
            </w:r>
          </w:p>
          <w:p w14:paraId="6DA2CB76" w14:textId="77777777" w:rsidR="00723C57" w:rsidRPr="005D687A" w:rsidRDefault="00723C57">
            <w:pPr>
              <w:spacing w:line="276" w:lineRule="auto"/>
              <w:rPr>
                <w:rFonts w:ascii="Calibri" w:eastAsiaTheme="minorHAnsi" w:hAnsi="Calibri"/>
                <w:sz w:val="22"/>
                <w:szCs w:val="22"/>
                <w:lang w:eastAsia="en-US"/>
              </w:rPr>
            </w:pPr>
          </w:p>
        </w:tc>
        <w:tc>
          <w:tcPr>
            <w:tcW w:w="0" w:type="auto"/>
            <w:vMerge/>
            <w:tcBorders>
              <w:top w:val="nil"/>
              <w:left w:val="nil"/>
              <w:bottom w:val="single" w:sz="8" w:space="0" w:color="auto"/>
              <w:right w:val="single" w:sz="8" w:space="0" w:color="auto"/>
            </w:tcBorders>
            <w:vAlign w:val="center"/>
            <w:hideMark/>
          </w:tcPr>
          <w:p w14:paraId="19646947" w14:textId="77777777" w:rsidR="00723C57" w:rsidRPr="005D687A" w:rsidRDefault="00723C57">
            <w:pPr>
              <w:rPr>
                <w:rFonts w:ascii="Calibri" w:eastAsiaTheme="minorHAnsi" w:hAnsi="Calibri"/>
                <w:sz w:val="22"/>
                <w:szCs w:val="22"/>
                <w:lang w:eastAsia="en-US"/>
              </w:rPr>
            </w:pPr>
          </w:p>
        </w:tc>
      </w:tr>
      <w:tr w:rsidR="00723C57" w:rsidRPr="005D687A" w14:paraId="0F4E481D" w14:textId="77777777" w:rsidTr="00723C57">
        <w:trPr>
          <w:cantSplit/>
        </w:trPr>
        <w:tc>
          <w:tcPr>
            <w:tcW w:w="396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2C8A9E0" w14:textId="77777777" w:rsidR="00723C57" w:rsidRPr="005D687A" w:rsidRDefault="00723C57">
            <w:pPr>
              <w:spacing w:line="276" w:lineRule="auto"/>
              <w:rPr>
                <w:rFonts w:ascii="Calibri" w:eastAsiaTheme="minorHAnsi" w:hAnsi="Calibri"/>
                <w:sz w:val="22"/>
                <w:szCs w:val="22"/>
                <w:lang w:eastAsia="en-US"/>
              </w:rPr>
            </w:pPr>
            <w:r w:rsidRPr="005D687A">
              <w:t>G) CAPACITACIÓN</w:t>
            </w:r>
          </w:p>
        </w:tc>
        <w:tc>
          <w:tcPr>
            <w:tcW w:w="1920" w:type="dxa"/>
            <w:tcBorders>
              <w:top w:val="nil"/>
              <w:left w:val="nil"/>
              <w:bottom w:val="single" w:sz="8" w:space="0" w:color="auto"/>
              <w:right w:val="single" w:sz="8" w:space="0" w:color="auto"/>
            </w:tcBorders>
            <w:tcMar>
              <w:top w:w="0" w:type="dxa"/>
              <w:left w:w="70" w:type="dxa"/>
              <w:bottom w:w="0" w:type="dxa"/>
              <w:right w:w="70" w:type="dxa"/>
            </w:tcMar>
          </w:tcPr>
          <w:p w14:paraId="7729CEDD" w14:textId="77777777" w:rsidR="00723C57" w:rsidRPr="005D687A" w:rsidRDefault="00723C57">
            <w:pPr>
              <w:spacing w:line="276" w:lineRule="auto"/>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40160" behindDoc="0" locked="0" layoutInCell="1" allowOverlap="1" wp14:anchorId="77C0918C" wp14:editId="319CA717">
                  <wp:simplePos x="0" y="0"/>
                  <wp:positionH relativeFrom="column">
                    <wp:posOffset>412750</wp:posOffset>
                  </wp:positionH>
                  <wp:positionV relativeFrom="paragraph">
                    <wp:posOffset>89535</wp:posOffset>
                  </wp:positionV>
                  <wp:extent cx="476250" cy="238125"/>
                  <wp:effectExtent l="0" t="0" r="0" b="9525"/>
                  <wp:wrapNone/>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476250" cy="238125"/>
                          </a:xfrm>
                          <a:prstGeom prst="rect">
                            <a:avLst/>
                          </a:prstGeom>
                          <a:noFill/>
                        </pic:spPr>
                      </pic:pic>
                    </a:graphicData>
                  </a:graphic>
                  <wp14:sizeRelH relativeFrom="page">
                    <wp14:pctWidth>0</wp14:pctWidth>
                  </wp14:sizeRelH>
                  <wp14:sizeRelV relativeFrom="page">
                    <wp14:pctHeight>0</wp14:pctHeight>
                  </wp14:sizeRelV>
                </wp:anchor>
              </w:drawing>
            </w:r>
          </w:p>
          <w:p w14:paraId="19F1E1FC" w14:textId="77777777" w:rsidR="00723C57" w:rsidRPr="005D687A" w:rsidRDefault="00723C57">
            <w:pPr>
              <w:spacing w:line="276" w:lineRule="auto"/>
            </w:pPr>
            <w:r w:rsidRPr="005D687A">
              <w:t>    SI</w:t>
            </w:r>
          </w:p>
          <w:p w14:paraId="6F773106" w14:textId="77777777" w:rsidR="00723C57" w:rsidRPr="005D687A" w:rsidRDefault="00723C57">
            <w:pPr>
              <w:spacing w:line="276" w:lineRule="auto"/>
              <w:rPr>
                <w:rFonts w:ascii="Calibri" w:eastAsiaTheme="minorHAnsi" w:hAnsi="Calibri"/>
                <w:sz w:val="22"/>
                <w:szCs w:val="22"/>
                <w:lang w:eastAsia="en-US"/>
              </w:rPr>
            </w:pPr>
          </w:p>
        </w:tc>
        <w:tc>
          <w:tcPr>
            <w:tcW w:w="3840" w:type="dxa"/>
            <w:vMerge w:val="restart"/>
            <w:tcBorders>
              <w:top w:val="nil"/>
              <w:left w:val="nil"/>
              <w:bottom w:val="single" w:sz="8" w:space="0" w:color="auto"/>
              <w:right w:val="single" w:sz="8" w:space="0" w:color="auto"/>
            </w:tcBorders>
            <w:tcMar>
              <w:top w:w="0" w:type="dxa"/>
              <w:left w:w="70" w:type="dxa"/>
              <w:bottom w:w="0" w:type="dxa"/>
              <w:right w:w="70" w:type="dxa"/>
            </w:tcMar>
            <w:hideMark/>
          </w:tcPr>
          <w:p w14:paraId="4AA0A106" w14:textId="77777777" w:rsidR="00723C57" w:rsidRPr="005D687A" w:rsidRDefault="00723C57">
            <w:pPr>
              <w:spacing w:line="276" w:lineRule="auto"/>
              <w:rPr>
                <w:rFonts w:ascii="Calibri" w:eastAsiaTheme="minorHAnsi" w:hAnsi="Calibri"/>
                <w:sz w:val="22"/>
                <w:szCs w:val="22"/>
                <w:lang w:eastAsia="en-US"/>
              </w:rPr>
            </w:pPr>
            <w:r w:rsidRPr="005D687A">
              <w:t>ESPECIFICAR</w:t>
            </w:r>
          </w:p>
        </w:tc>
      </w:tr>
      <w:tr w:rsidR="00723C57" w:rsidRPr="005D687A" w14:paraId="13A32499" w14:textId="77777777" w:rsidTr="00723C57">
        <w:trPr>
          <w:cantSplit/>
        </w:trPr>
        <w:tc>
          <w:tcPr>
            <w:tcW w:w="0" w:type="auto"/>
            <w:vMerge/>
            <w:tcBorders>
              <w:top w:val="nil"/>
              <w:left w:val="single" w:sz="8" w:space="0" w:color="auto"/>
              <w:bottom w:val="single" w:sz="8" w:space="0" w:color="auto"/>
              <w:right w:val="single" w:sz="8" w:space="0" w:color="auto"/>
            </w:tcBorders>
            <w:vAlign w:val="center"/>
            <w:hideMark/>
          </w:tcPr>
          <w:p w14:paraId="49312759" w14:textId="77777777" w:rsidR="00723C57" w:rsidRPr="005D687A" w:rsidRDefault="00723C57">
            <w:pPr>
              <w:rPr>
                <w:rFonts w:ascii="Calibri" w:eastAsiaTheme="minorHAnsi" w:hAnsi="Calibri"/>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14:paraId="7DBF5E9D" w14:textId="77777777" w:rsidR="00723C57" w:rsidRPr="005D687A" w:rsidRDefault="00723C57">
            <w:pPr>
              <w:spacing w:line="276" w:lineRule="auto"/>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41184" behindDoc="0" locked="0" layoutInCell="1" allowOverlap="1" wp14:anchorId="61C2E150" wp14:editId="0C4AB09A">
                  <wp:simplePos x="0" y="0"/>
                  <wp:positionH relativeFrom="column">
                    <wp:posOffset>417195</wp:posOffset>
                  </wp:positionH>
                  <wp:positionV relativeFrom="paragraph">
                    <wp:posOffset>102870</wp:posOffset>
                  </wp:positionV>
                  <wp:extent cx="466725" cy="238125"/>
                  <wp:effectExtent l="0" t="0" r="9525" b="9525"/>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pic:spPr>
                      </pic:pic>
                    </a:graphicData>
                  </a:graphic>
                  <wp14:sizeRelH relativeFrom="page">
                    <wp14:pctWidth>0</wp14:pctWidth>
                  </wp14:sizeRelH>
                  <wp14:sizeRelV relativeFrom="page">
                    <wp14:pctHeight>0</wp14:pctHeight>
                  </wp14:sizeRelV>
                </wp:anchor>
              </w:drawing>
            </w:r>
          </w:p>
          <w:p w14:paraId="319DB2B5" w14:textId="77777777" w:rsidR="00723C57" w:rsidRPr="005D687A" w:rsidRDefault="00723C57">
            <w:pPr>
              <w:spacing w:line="276" w:lineRule="auto"/>
            </w:pPr>
            <w:r w:rsidRPr="005D687A">
              <w:t>   NO</w:t>
            </w:r>
          </w:p>
          <w:p w14:paraId="09DDA565" w14:textId="77777777" w:rsidR="00723C57" w:rsidRPr="005D687A" w:rsidRDefault="00723C57">
            <w:pPr>
              <w:spacing w:line="276" w:lineRule="auto"/>
              <w:rPr>
                <w:rFonts w:ascii="Calibri" w:eastAsiaTheme="minorHAnsi" w:hAnsi="Calibri"/>
                <w:sz w:val="22"/>
                <w:szCs w:val="22"/>
                <w:lang w:eastAsia="en-US"/>
              </w:rPr>
            </w:pPr>
          </w:p>
        </w:tc>
        <w:tc>
          <w:tcPr>
            <w:tcW w:w="0" w:type="auto"/>
            <w:vMerge/>
            <w:tcBorders>
              <w:top w:val="nil"/>
              <w:left w:val="nil"/>
              <w:bottom w:val="single" w:sz="8" w:space="0" w:color="auto"/>
              <w:right w:val="single" w:sz="8" w:space="0" w:color="auto"/>
            </w:tcBorders>
            <w:vAlign w:val="center"/>
            <w:hideMark/>
          </w:tcPr>
          <w:p w14:paraId="171ECCCA" w14:textId="77777777" w:rsidR="00723C57" w:rsidRPr="005D687A" w:rsidRDefault="00723C57">
            <w:pPr>
              <w:rPr>
                <w:rFonts w:ascii="Calibri" w:eastAsiaTheme="minorHAnsi" w:hAnsi="Calibri"/>
                <w:sz w:val="22"/>
                <w:szCs w:val="22"/>
                <w:lang w:eastAsia="en-US"/>
              </w:rPr>
            </w:pPr>
          </w:p>
        </w:tc>
      </w:tr>
      <w:tr w:rsidR="00723C57" w:rsidRPr="005D687A" w14:paraId="1089C8E1" w14:textId="77777777" w:rsidTr="00723C57">
        <w:trPr>
          <w:cantSplit/>
        </w:trPr>
        <w:tc>
          <w:tcPr>
            <w:tcW w:w="396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4BFB26F" w14:textId="77777777" w:rsidR="00723C57" w:rsidRPr="005D687A" w:rsidRDefault="00723C57">
            <w:pPr>
              <w:spacing w:line="276" w:lineRule="auto"/>
              <w:rPr>
                <w:rFonts w:ascii="Calibri" w:eastAsiaTheme="minorHAnsi" w:hAnsi="Calibri"/>
                <w:sz w:val="22"/>
                <w:szCs w:val="22"/>
                <w:lang w:eastAsia="en-US"/>
              </w:rPr>
            </w:pPr>
            <w:r w:rsidRPr="005D687A">
              <w:t>H) RECEPCIÓN DE MANUALES DE OPERACIÓN</w:t>
            </w:r>
          </w:p>
          <w:p w14:paraId="792D36A5" w14:textId="77777777" w:rsidR="00723C57" w:rsidRPr="005D687A" w:rsidRDefault="00723C57">
            <w:pPr>
              <w:spacing w:line="276" w:lineRule="auto"/>
              <w:rPr>
                <w:rFonts w:ascii="Calibri" w:eastAsiaTheme="minorHAnsi" w:hAnsi="Calibri"/>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14:paraId="56964E8D" w14:textId="77777777" w:rsidR="00723C57" w:rsidRPr="005D687A" w:rsidRDefault="00723C57">
            <w:pPr>
              <w:spacing w:line="276" w:lineRule="auto"/>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42208" behindDoc="0" locked="0" layoutInCell="1" allowOverlap="1" wp14:anchorId="2865C50F" wp14:editId="6345A45E">
                  <wp:simplePos x="0" y="0"/>
                  <wp:positionH relativeFrom="column">
                    <wp:posOffset>412750</wp:posOffset>
                  </wp:positionH>
                  <wp:positionV relativeFrom="paragraph">
                    <wp:posOffset>89535</wp:posOffset>
                  </wp:positionV>
                  <wp:extent cx="476250" cy="2381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476250" cy="238125"/>
                          </a:xfrm>
                          <a:prstGeom prst="rect">
                            <a:avLst/>
                          </a:prstGeom>
                          <a:noFill/>
                        </pic:spPr>
                      </pic:pic>
                    </a:graphicData>
                  </a:graphic>
                  <wp14:sizeRelH relativeFrom="page">
                    <wp14:pctWidth>0</wp14:pctWidth>
                  </wp14:sizeRelH>
                  <wp14:sizeRelV relativeFrom="page">
                    <wp14:pctHeight>0</wp14:pctHeight>
                  </wp14:sizeRelV>
                </wp:anchor>
              </w:drawing>
            </w:r>
          </w:p>
          <w:p w14:paraId="5F5065BE" w14:textId="77777777" w:rsidR="00723C57" w:rsidRPr="005D687A" w:rsidRDefault="00723C57">
            <w:pPr>
              <w:spacing w:line="276" w:lineRule="auto"/>
            </w:pPr>
            <w:r w:rsidRPr="005D687A">
              <w:t>    SI</w:t>
            </w:r>
          </w:p>
          <w:p w14:paraId="2A5C00CB" w14:textId="77777777" w:rsidR="00723C57" w:rsidRPr="005D687A" w:rsidRDefault="00723C57">
            <w:pPr>
              <w:spacing w:line="276" w:lineRule="auto"/>
              <w:rPr>
                <w:rFonts w:ascii="Calibri" w:eastAsiaTheme="minorHAnsi" w:hAnsi="Calibri"/>
                <w:sz w:val="22"/>
                <w:szCs w:val="22"/>
                <w:lang w:eastAsia="en-US"/>
              </w:rPr>
            </w:pPr>
          </w:p>
        </w:tc>
        <w:tc>
          <w:tcPr>
            <w:tcW w:w="3840" w:type="dxa"/>
            <w:vMerge w:val="restart"/>
            <w:tcBorders>
              <w:top w:val="nil"/>
              <w:left w:val="nil"/>
              <w:bottom w:val="single" w:sz="8" w:space="0" w:color="auto"/>
              <w:right w:val="single" w:sz="8" w:space="0" w:color="auto"/>
            </w:tcBorders>
            <w:tcMar>
              <w:top w:w="0" w:type="dxa"/>
              <w:left w:w="70" w:type="dxa"/>
              <w:bottom w:w="0" w:type="dxa"/>
              <w:right w:w="70" w:type="dxa"/>
            </w:tcMar>
            <w:hideMark/>
          </w:tcPr>
          <w:p w14:paraId="26972C43" w14:textId="77777777" w:rsidR="00723C57" w:rsidRPr="005D687A" w:rsidRDefault="00723C57">
            <w:pPr>
              <w:spacing w:line="276" w:lineRule="auto"/>
              <w:rPr>
                <w:rFonts w:ascii="Calibri" w:eastAsiaTheme="minorHAnsi" w:hAnsi="Calibri"/>
                <w:sz w:val="22"/>
                <w:szCs w:val="22"/>
                <w:lang w:eastAsia="en-US"/>
              </w:rPr>
            </w:pPr>
            <w:r w:rsidRPr="005D687A">
              <w:t>ESPECIFICAR</w:t>
            </w:r>
          </w:p>
        </w:tc>
      </w:tr>
      <w:tr w:rsidR="00723C57" w:rsidRPr="005D687A" w14:paraId="691FDCC6" w14:textId="77777777" w:rsidTr="00723C57">
        <w:trPr>
          <w:cantSplit/>
        </w:trPr>
        <w:tc>
          <w:tcPr>
            <w:tcW w:w="0" w:type="auto"/>
            <w:vMerge/>
            <w:tcBorders>
              <w:top w:val="nil"/>
              <w:left w:val="single" w:sz="8" w:space="0" w:color="auto"/>
              <w:bottom w:val="single" w:sz="8" w:space="0" w:color="auto"/>
              <w:right w:val="single" w:sz="8" w:space="0" w:color="auto"/>
            </w:tcBorders>
            <w:vAlign w:val="center"/>
            <w:hideMark/>
          </w:tcPr>
          <w:p w14:paraId="10EC1E9B" w14:textId="77777777" w:rsidR="00723C57" w:rsidRPr="005D687A" w:rsidRDefault="00723C57">
            <w:pPr>
              <w:rPr>
                <w:rFonts w:ascii="Calibri" w:eastAsiaTheme="minorHAnsi" w:hAnsi="Calibri"/>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14:paraId="4D5EE2FF" w14:textId="77777777" w:rsidR="00723C57" w:rsidRPr="005D687A" w:rsidRDefault="00723C57">
            <w:pPr>
              <w:spacing w:line="276" w:lineRule="auto"/>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43232" behindDoc="0" locked="0" layoutInCell="1" allowOverlap="1" wp14:anchorId="01BF94C7" wp14:editId="2DBB359D">
                  <wp:simplePos x="0" y="0"/>
                  <wp:positionH relativeFrom="column">
                    <wp:posOffset>417195</wp:posOffset>
                  </wp:positionH>
                  <wp:positionV relativeFrom="paragraph">
                    <wp:posOffset>102870</wp:posOffset>
                  </wp:positionV>
                  <wp:extent cx="466725" cy="238125"/>
                  <wp:effectExtent l="0" t="0" r="9525" b="9525"/>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pic:spPr>
                      </pic:pic>
                    </a:graphicData>
                  </a:graphic>
                  <wp14:sizeRelH relativeFrom="page">
                    <wp14:pctWidth>0</wp14:pctWidth>
                  </wp14:sizeRelH>
                  <wp14:sizeRelV relativeFrom="page">
                    <wp14:pctHeight>0</wp14:pctHeight>
                  </wp14:sizeRelV>
                </wp:anchor>
              </w:drawing>
            </w:r>
          </w:p>
          <w:p w14:paraId="4C371D70" w14:textId="77777777" w:rsidR="00723C57" w:rsidRPr="005D687A" w:rsidRDefault="00723C57">
            <w:pPr>
              <w:spacing w:line="276" w:lineRule="auto"/>
            </w:pPr>
            <w:r w:rsidRPr="005D687A">
              <w:t>   NO</w:t>
            </w:r>
          </w:p>
          <w:p w14:paraId="7971327E" w14:textId="77777777" w:rsidR="00723C57" w:rsidRPr="005D687A" w:rsidRDefault="00723C57">
            <w:pPr>
              <w:spacing w:line="276" w:lineRule="auto"/>
              <w:rPr>
                <w:rFonts w:ascii="Calibri" w:eastAsiaTheme="minorHAnsi" w:hAnsi="Calibri"/>
                <w:sz w:val="22"/>
                <w:szCs w:val="22"/>
                <w:lang w:eastAsia="en-US"/>
              </w:rPr>
            </w:pPr>
          </w:p>
        </w:tc>
        <w:tc>
          <w:tcPr>
            <w:tcW w:w="0" w:type="auto"/>
            <w:vMerge/>
            <w:tcBorders>
              <w:top w:val="nil"/>
              <w:left w:val="nil"/>
              <w:bottom w:val="single" w:sz="8" w:space="0" w:color="auto"/>
              <w:right w:val="single" w:sz="8" w:space="0" w:color="auto"/>
            </w:tcBorders>
            <w:vAlign w:val="center"/>
            <w:hideMark/>
          </w:tcPr>
          <w:p w14:paraId="06AAFFB1" w14:textId="77777777" w:rsidR="00723C57" w:rsidRPr="005D687A" w:rsidRDefault="00723C57">
            <w:pPr>
              <w:rPr>
                <w:rFonts w:ascii="Calibri" w:eastAsiaTheme="minorHAnsi" w:hAnsi="Calibri"/>
                <w:sz w:val="22"/>
                <w:szCs w:val="22"/>
                <w:lang w:eastAsia="en-US"/>
              </w:rPr>
            </w:pPr>
          </w:p>
        </w:tc>
      </w:tr>
      <w:tr w:rsidR="00723C57" w:rsidRPr="005D687A" w14:paraId="3065C103" w14:textId="77777777" w:rsidTr="00723C57">
        <w:trPr>
          <w:cantSplit/>
        </w:trPr>
        <w:tc>
          <w:tcPr>
            <w:tcW w:w="3960"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06658FF8" w14:textId="77777777" w:rsidR="00723C57" w:rsidRPr="005D687A" w:rsidRDefault="00723C57">
            <w:pPr>
              <w:spacing w:line="276" w:lineRule="auto"/>
              <w:rPr>
                <w:rFonts w:ascii="Calibri" w:eastAsiaTheme="minorHAnsi" w:hAnsi="Calibri"/>
                <w:sz w:val="22"/>
                <w:szCs w:val="22"/>
                <w:lang w:eastAsia="en-US"/>
              </w:rPr>
            </w:pPr>
            <w:r w:rsidRPr="005D687A">
              <w:t xml:space="preserve">I) RECEPCIÓN DE MANUALES DE MANTENIMIENTO. </w:t>
            </w:r>
          </w:p>
          <w:p w14:paraId="0150D020" w14:textId="77777777" w:rsidR="00723C57" w:rsidRPr="005D687A" w:rsidRDefault="00723C57">
            <w:pPr>
              <w:spacing w:line="276" w:lineRule="auto"/>
              <w:rPr>
                <w:rFonts w:ascii="Calibri" w:eastAsiaTheme="minorHAnsi" w:hAnsi="Calibri"/>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14:paraId="144D037D" w14:textId="77777777" w:rsidR="00723C57" w:rsidRPr="005D687A" w:rsidRDefault="00723C57">
            <w:pPr>
              <w:spacing w:line="276" w:lineRule="auto"/>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44256" behindDoc="0" locked="0" layoutInCell="1" allowOverlap="1" wp14:anchorId="02049F09" wp14:editId="0655BBF8">
                  <wp:simplePos x="0" y="0"/>
                  <wp:positionH relativeFrom="column">
                    <wp:posOffset>412750</wp:posOffset>
                  </wp:positionH>
                  <wp:positionV relativeFrom="paragraph">
                    <wp:posOffset>89535</wp:posOffset>
                  </wp:positionV>
                  <wp:extent cx="476250" cy="238125"/>
                  <wp:effectExtent l="0" t="0" r="0" b="9525"/>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476250" cy="238125"/>
                          </a:xfrm>
                          <a:prstGeom prst="rect">
                            <a:avLst/>
                          </a:prstGeom>
                          <a:noFill/>
                        </pic:spPr>
                      </pic:pic>
                    </a:graphicData>
                  </a:graphic>
                  <wp14:sizeRelH relativeFrom="page">
                    <wp14:pctWidth>0</wp14:pctWidth>
                  </wp14:sizeRelH>
                  <wp14:sizeRelV relativeFrom="page">
                    <wp14:pctHeight>0</wp14:pctHeight>
                  </wp14:sizeRelV>
                </wp:anchor>
              </w:drawing>
            </w:r>
          </w:p>
          <w:p w14:paraId="698B9E29" w14:textId="77777777" w:rsidR="00723C57" w:rsidRPr="005D687A" w:rsidRDefault="00723C57">
            <w:pPr>
              <w:spacing w:line="276" w:lineRule="auto"/>
            </w:pPr>
            <w:r w:rsidRPr="005D687A">
              <w:t>    SI</w:t>
            </w:r>
          </w:p>
          <w:p w14:paraId="2C3F88BD" w14:textId="77777777" w:rsidR="00723C57" w:rsidRPr="005D687A" w:rsidRDefault="00723C57">
            <w:pPr>
              <w:spacing w:line="276" w:lineRule="auto"/>
              <w:rPr>
                <w:rFonts w:ascii="Calibri" w:eastAsiaTheme="minorHAnsi" w:hAnsi="Calibri"/>
                <w:sz w:val="22"/>
                <w:szCs w:val="22"/>
                <w:lang w:eastAsia="en-US"/>
              </w:rPr>
            </w:pPr>
          </w:p>
        </w:tc>
        <w:tc>
          <w:tcPr>
            <w:tcW w:w="3840" w:type="dxa"/>
            <w:vMerge w:val="restart"/>
            <w:tcBorders>
              <w:top w:val="nil"/>
              <w:left w:val="nil"/>
              <w:bottom w:val="single" w:sz="8" w:space="0" w:color="auto"/>
              <w:right w:val="single" w:sz="8" w:space="0" w:color="auto"/>
            </w:tcBorders>
            <w:tcMar>
              <w:top w:w="0" w:type="dxa"/>
              <w:left w:w="70" w:type="dxa"/>
              <w:bottom w:w="0" w:type="dxa"/>
              <w:right w:w="70" w:type="dxa"/>
            </w:tcMar>
            <w:hideMark/>
          </w:tcPr>
          <w:p w14:paraId="1C6D83CB" w14:textId="77777777" w:rsidR="00723C57" w:rsidRPr="005D687A" w:rsidRDefault="00723C57">
            <w:pPr>
              <w:spacing w:line="276" w:lineRule="auto"/>
              <w:rPr>
                <w:rFonts w:ascii="Calibri" w:eastAsiaTheme="minorHAnsi" w:hAnsi="Calibri"/>
                <w:sz w:val="22"/>
                <w:szCs w:val="22"/>
                <w:lang w:eastAsia="en-US"/>
              </w:rPr>
            </w:pPr>
            <w:r w:rsidRPr="005D687A">
              <w:t>ESPECIFICAR</w:t>
            </w:r>
          </w:p>
        </w:tc>
      </w:tr>
      <w:tr w:rsidR="00723C57" w:rsidRPr="005D687A" w14:paraId="5D1C19EC" w14:textId="77777777" w:rsidTr="00723C57">
        <w:trPr>
          <w:cantSplit/>
        </w:trPr>
        <w:tc>
          <w:tcPr>
            <w:tcW w:w="0" w:type="auto"/>
            <w:vMerge/>
            <w:tcBorders>
              <w:top w:val="nil"/>
              <w:left w:val="single" w:sz="8" w:space="0" w:color="auto"/>
              <w:bottom w:val="single" w:sz="8" w:space="0" w:color="auto"/>
              <w:right w:val="single" w:sz="8" w:space="0" w:color="auto"/>
            </w:tcBorders>
            <w:vAlign w:val="center"/>
            <w:hideMark/>
          </w:tcPr>
          <w:p w14:paraId="4AAA67C1" w14:textId="77777777" w:rsidR="00723C57" w:rsidRPr="005D687A" w:rsidRDefault="00723C57">
            <w:pPr>
              <w:rPr>
                <w:rFonts w:ascii="Calibri" w:eastAsiaTheme="minorHAnsi" w:hAnsi="Calibri"/>
                <w:sz w:val="22"/>
                <w:szCs w:val="22"/>
                <w:lang w:eastAsia="en-US"/>
              </w:rPr>
            </w:pPr>
          </w:p>
        </w:tc>
        <w:tc>
          <w:tcPr>
            <w:tcW w:w="1920" w:type="dxa"/>
            <w:tcBorders>
              <w:top w:val="nil"/>
              <w:left w:val="nil"/>
              <w:bottom w:val="single" w:sz="8" w:space="0" w:color="auto"/>
              <w:right w:val="single" w:sz="8" w:space="0" w:color="auto"/>
            </w:tcBorders>
            <w:tcMar>
              <w:top w:w="0" w:type="dxa"/>
              <w:left w:w="70" w:type="dxa"/>
              <w:bottom w:w="0" w:type="dxa"/>
              <w:right w:w="70" w:type="dxa"/>
            </w:tcMar>
          </w:tcPr>
          <w:p w14:paraId="065B44E3" w14:textId="77777777" w:rsidR="00723C57" w:rsidRPr="005D687A" w:rsidRDefault="00723C57">
            <w:pPr>
              <w:spacing w:line="276" w:lineRule="auto"/>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45280" behindDoc="0" locked="0" layoutInCell="1" allowOverlap="1" wp14:anchorId="2218C635" wp14:editId="2B7890B3">
                  <wp:simplePos x="0" y="0"/>
                  <wp:positionH relativeFrom="column">
                    <wp:posOffset>417195</wp:posOffset>
                  </wp:positionH>
                  <wp:positionV relativeFrom="paragraph">
                    <wp:posOffset>102870</wp:posOffset>
                  </wp:positionV>
                  <wp:extent cx="466725" cy="238125"/>
                  <wp:effectExtent l="0" t="0" r="9525"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pic:spPr>
                      </pic:pic>
                    </a:graphicData>
                  </a:graphic>
                  <wp14:sizeRelH relativeFrom="page">
                    <wp14:pctWidth>0</wp14:pctWidth>
                  </wp14:sizeRelH>
                  <wp14:sizeRelV relativeFrom="page">
                    <wp14:pctHeight>0</wp14:pctHeight>
                  </wp14:sizeRelV>
                </wp:anchor>
              </w:drawing>
            </w:r>
          </w:p>
          <w:p w14:paraId="766E6FE9" w14:textId="77777777" w:rsidR="00723C57" w:rsidRPr="005D687A" w:rsidRDefault="00723C57">
            <w:pPr>
              <w:spacing w:line="276" w:lineRule="auto"/>
            </w:pPr>
            <w:r w:rsidRPr="005D687A">
              <w:t>   NO</w:t>
            </w:r>
          </w:p>
          <w:p w14:paraId="05C8275F" w14:textId="77777777" w:rsidR="00723C57" w:rsidRPr="005D687A" w:rsidRDefault="00723C57">
            <w:pPr>
              <w:spacing w:line="276" w:lineRule="auto"/>
              <w:rPr>
                <w:rFonts w:ascii="Calibri" w:eastAsiaTheme="minorHAnsi" w:hAnsi="Calibri"/>
                <w:sz w:val="22"/>
                <w:szCs w:val="22"/>
                <w:lang w:eastAsia="en-US"/>
              </w:rPr>
            </w:pPr>
          </w:p>
        </w:tc>
        <w:tc>
          <w:tcPr>
            <w:tcW w:w="0" w:type="auto"/>
            <w:vMerge/>
            <w:tcBorders>
              <w:top w:val="nil"/>
              <w:left w:val="nil"/>
              <w:bottom w:val="single" w:sz="8" w:space="0" w:color="auto"/>
              <w:right w:val="single" w:sz="8" w:space="0" w:color="auto"/>
            </w:tcBorders>
            <w:vAlign w:val="center"/>
            <w:hideMark/>
          </w:tcPr>
          <w:p w14:paraId="6A9B2660" w14:textId="77777777" w:rsidR="00723C57" w:rsidRPr="005D687A" w:rsidRDefault="00723C57">
            <w:pPr>
              <w:rPr>
                <w:rFonts w:ascii="Calibri" w:eastAsiaTheme="minorHAnsi" w:hAnsi="Calibri"/>
                <w:sz w:val="22"/>
                <w:szCs w:val="22"/>
                <w:lang w:eastAsia="en-US"/>
              </w:rPr>
            </w:pPr>
          </w:p>
        </w:tc>
      </w:tr>
    </w:tbl>
    <w:p w14:paraId="1A1B65E7" w14:textId="77777777" w:rsidR="00723C57" w:rsidRPr="005D687A" w:rsidRDefault="00723C57" w:rsidP="00723C57">
      <w:pPr>
        <w:rPr>
          <w:rFonts w:ascii="Calibri" w:eastAsiaTheme="minorHAnsi" w:hAnsi="Calibri"/>
          <w:sz w:val="22"/>
          <w:szCs w:val="22"/>
          <w:lang w:eastAsia="en-US"/>
        </w:rPr>
      </w:pPr>
    </w:p>
    <w:p w14:paraId="2821095D" w14:textId="77777777" w:rsidR="00723C57" w:rsidRPr="005D687A" w:rsidRDefault="00723C57" w:rsidP="00723C57">
      <w:r w:rsidRPr="005D687A">
        <w:t>OBSERVACIONES: __________________________________________________________________</w:t>
      </w:r>
    </w:p>
    <w:p w14:paraId="16710257" w14:textId="77777777" w:rsidR="00723C57" w:rsidRPr="005D687A" w:rsidRDefault="00723C57" w:rsidP="00723C57">
      <w:r w:rsidRPr="005D687A">
        <w:t>SI EN LA APERTURA EXISTE ALGUNA (AS) DE LAS INCONSISTENCIAS ARRIBA SEÑALADAS, DOCUMÉNTELO EN EL “ACTA ADMINISTRATIVA CIRCUNSTANCIADA DE RECHAZO DE BIENES”,  ANEXE EL ORIGINAL A LA PRESENTE LISTA Y ENTREGUE COPIA AL PROVEEDOR, SOLICITANDO ACUSE DE RECIBO.</w:t>
      </w:r>
    </w:p>
    <w:p w14:paraId="08737703" w14:textId="77777777" w:rsidR="00723C57" w:rsidRPr="005D687A" w:rsidRDefault="00723C57" w:rsidP="00723C57"/>
    <w:p w14:paraId="50A9526E" w14:textId="77777777" w:rsidR="00723C57" w:rsidRPr="005D687A" w:rsidRDefault="00723C57" w:rsidP="00723C57">
      <w:r w:rsidRPr="005D687A">
        <w:t>DE CADA “ACTA ADMINISTRATIVA CIRCUNSTANCIADA DE RECHAZO DE BIENES”, DEBERÁ INFORMAR AL ÁREA ADQUIRENTE CORRESPONDIENTE PARA LOS FINES PROCEDENTES Y CONSERVAR EL ORIGINAL EN EL EXPEDIENTE RESPECTIVO.</w:t>
      </w:r>
    </w:p>
    <w:p w14:paraId="0ACC237A" w14:textId="77777777" w:rsidR="00723C57" w:rsidRPr="005D687A" w:rsidRDefault="00723C57" w:rsidP="00723C57"/>
    <w:p w14:paraId="5479A6CE" w14:textId="77777777" w:rsidR="00723C57" w:rsidRPr="005D687A" w:rsidRDefault="00723C57" w:rsidP="00723C57">
      <w:r w:rsidRPr="005D687A">
        <w:t xml:space="preserve">UNA VEZ CORREGIDAS LAS INCONSISTENCIAS ENCONTRADAS EN LA APERTURA DEL EMBARQUE Y NOTIFICADO DE ELLO CON UN MÍNIMO DE 3 DÍAS DE ANTICIPACIÓN, LA FECHA, HORA Y LISTADO DETALLADO DEL BIEN O BIENES A ENTREGAR, ELABORE UN </w:t>
      </w:r>
      <w:r w:rsidRPr="005D687A">
        <w:lastRenderedPageBreak/>
        <w:t>ALCANCE A LA PRESENTE GUÍA Y ANOTE EN EL RUBRO DE OBSERVACIONES QUE DICHO ALCANCE SE DERIVA DEL RECHAZO NOTIFICADO EN EL ACTA DE RECHAZO, (INDIQUE EL NÚMERO Y FECHA DE LA MISMA).</w:t>
      </w:r>
    </w:p>
    <w:p w14:paraId="5A012279" w14:textId="77777777" w:rsidR="00723C57" w:rsidRPr="005D687A" w:rsidRDefault="00723C57" w:rsidP="00723C57"/>
    <w:p w14:paraId="78945C89" w14:textId="77777777" w:rsidR="00723C57" w:rsidRPr="005D687A" w:rsidRDefault="00723C57" w:rsidP="00723C57"/>
    <w:p w14:paraId="6EAEF924" w14:textId="77777777" w:rsidR="00723C57" w:rsidRPr="005D687A" w:rsidRDefault="00723C57" w:rsidP="00723C57"/>
    <w:tbl>
      <w:tblPr>
        <w:tblW w:w="5000" w:type="pct"/>
        <w:tblCellMar>
          <w:left w:w="0" w:type="dxa"/>
          <w:right w:w="0" w:type="dxa"/>
        </w:tblCellMar>
        <w:tblLook w:val="04A0" w:firstRow="1" w:lastRow="0" w:firstColumn="1" w:lastColumn="0" w:noHBand="0" w:noVBand="1"/>
      </w:tblPr>
      <w:tblGrid>
        <w:gridCol w:w="1697"/>
        <w:gridCol w:w="1595"/>
        <w:gridCol w:w="751"/>
        <w:gridCol w:w="1674"/>
        <w:gridCol w:w="3058"/>
        <w:gridCol w:w="734"/>
        <w:gridCol w:w="1507"/>
      </w:tblGrid>
      <w:tr w:rsidR="00723C57" w:rsidRPr="005D687A" w14:paraId="04127AEA" w14:textId="77777777" w:rsidTr="00723C57">
        <w:trPr>
          <w:trHeight w:val="231"/>
        </w:trPr>
        <w:tc>
          <w:tcPr>
            <w:tcW w:w="5000" w:type="pct"/>
            <w:gridSpan w:val="7"/>
            <w:tcBorders>
              <w:top w:val="nil"/>
              <w:left w:val="nil"/>
              <w:bottom w:val="single" w:sz="8" w:space="0" w:color="auto"/>
              <w:right w:val="nil"/>
            </w:tcBorders>
            <w:tcMar>
              <w:top w:w="0" w:type="dxa"/>
              <w:left w:w="108" w:type="dxa"/>
              <w:bottom w:w="0" w:type="dxa"/>
              <w:right w:w="108" w:type="dxa"/>
            </w:tcMar>
            <w:hideMark/>
          </w:tcPr>
          <w:p w14:paraId="4998C035" w14:textId="77777777" w:rsidR="00723C57" w:rsidRPr="005D687A" w:rsidRDefault="00723C57">
            <w:pPr>
              <w:spacing w:line="276" w:lineRule="auto"/>
              <w:rPr>
                <w:rFonts w:ascii="Calibri" w:eastAsiaTheme="minorHAnsi" w:hAnsi="Calibri"/>
                <w:sz w:val="22"/>
                <w:szCs w:val="22"/>
                <w:lang w:eastAsia="en-US"/>
              </w:rPr>
            </w:pPr>
            <w:r w:rsidRPr="005D687A">
              <w:t>FIRMANTES</w:t>
            </w:r>
          </w:p>
        </w:tc>
      </w:tr>
      <w:tr w:rsidR="00723C57" w:rsidRPr="005D687A" w14:paraId="4CB3E66F" w14:textId="77777777" w:rsidTr="00723C57">
        <w:trPr>
          <w:trHeight w:val="231"/>
        </w:trPr>
        <w:tc>
          <w:tcPr>
            <w:tcW w:w="770"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54020553" w14:textId="77777777" w:rsidR="00723C57" w:rsidRPr="005D687A" w:rsidRDefault="00723C57">
            <w:pPr>
              <w:spacing w:line="276" w:lineRule="auto"/>
              <w:rPr>
                <w:rFonts w:ascii="Calibri" w:eastAsiaTheme="minorHAnsi" w:hAnsi="Calibri"/>
                <w:sz w:val="22"/>
                <w:szCs w:val="22"/>
                <w:lang w:eastAsia="en-US"/>
              </w:rPr>
            </w:pPr>
          </w:p>
          <w:p w14:paraId="6C932255" w14:textId="77777777" w:rsidR="00723C57" w:rsidRPr="005D687A" w:rsidRDefault="00723C57">
            <w:pPr>
              <w:spacing w:line="276" w:lineRule="auto"/>
            </w:pPr>
            <w:r w:rsidRPr="005D687A">
              <w:t>Unidad Médica</w:t>
            </w:r>
          </w:p>
          <w:p w14:paraId="63990745" w14:textId="77777777" w:rsidR="00723C57" w:rsidRPr="005D687A" w:rsidRDefault="00723C57">
            <w:pPr>
              <w:spacing w:line="276" w:lineRule="auto"/>
              <w:rPr>
                <w:rFonts w:ascii="Calibri" w:eastAsiaTheme="minorHAnsi" w:hAnsi="Calibri"/>
                <w:sz w:val="22"/>
                <w:szCs w:val="22"/>
                <w:lang w:eastAsia="en-US"/>
              </w:rPr>
            </w:pPr>
          </w:p>
        </w:tc>
        <w:tc>
          <w:tcPr>
            <w:tcW w:w="4230" w:type="pct"/>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B8CD98" w14:textId="77777777" w:rsidR="00723C57" w:rsidRPr="005D687A" w:rsidRDefault="00723C57">
            <w:pPr>
              <w:spacing w:line="276" w:lineRule="auto"/>
              <w:rPr>
                <w:rFonts w:ascii="Calibri" w:eastAsiaTheme="minorHAnsi" w:hAnsi="Calibri"/>
                <w:sz w:val="22"/>
                <w:szCs w:val="22"/>
                <w:lang w:eastAsia="en-US"/>
              </w:rPr>
            </w:pPr>
            <w:r w:rsidRPr="005D687A">
              <w:t>(Se deberá indicar la Unidad Médica destino de los bienes)</w:t>
            </w:r>
          </w:p>
        </w:tc>
      </w:tr>
      <w:tr w:rsidR="00723C57" w:rsidRPr="005D687A" w14:paraId="59BE6666" w14:textId="77777777" w:rsidTr="00723C57">
        <w:trPr>
          <w:trHeight w:val="231"/>
        </w:trPr>
        <w:tc>
          <w:tcPr>
            <w:tcW w:w="259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9BFC3B" w14:textId="77777777" w:rsidR="00723C57" w:rsidRPr="005D687A" w:rsidRDefault="00723C57">
            <w:pPr>
              <w:spacing w:line="276" w:lineRule="auto"/>
              <w:rPr>
                <w:rFonts w:ascii="Calibri" w:eastAsiaTheme="minorHAnsi" w:hAnsi="Calibri"/>
                <w:sz w:val="22"/>
                <w:szCs w:val="22"/>
                <w:lang w:eastAsia="en-US"/>
              </w:rPr>
            </w:pPr>
            <w:r w:rsidRPr="005D687A">
              <w:t>Administrador del Contrato</w:t>
            </w: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77282272" w14:textId="77777777" w:rsidR="00723C57" w:rsidRPr="005D687A" w:rsidRDefault="00723C57">
            <w:pPr>
              <w:spacing w:line="276" w:lineRule="auto"/>
              <w:rPr>
                <w:rFonts w:ascii="Calibri" w:eastAsiaTheme="minorHAnsi" w:hAnsi="Calibri"/>
                <w:sz w:val="22"/>
                <w:szCs w:val="22"/>
                <w:lang w:eastAsia="en-US"/>
              </w:rPr>
            </w:pPr>
            <w:r w:rsidRPr="005D687A">
              <w:t>Director o Administrador o Responsable Administrativo del Control de Bienes de la Unidad de Destino Final del(os) bien(es)</w:t>
            </w:r>
          </w:p>
        </w:tc>
      </w:tr>
      <w:tr w:rsidR="00723C57" w:rsidRPr="005D687A" w14:paraId="69764FF9" w14:textId="77777777" w:rsidTr="00723C57">
        <w:trPr>
          <w:trHeight w:val="56"/>
        </w:trPr>
        <w:tc>
          <w:tcPr>
            <w:tcW w:w="259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786B41F9" w14:textId="77777777" w:rsidR="00723C57" w:rsidRPr="005D687A" w:rsidRDefault="00723C57">
            <w:pPr>
              <w:spacing w:line="276" w:lineRule="auto"/>
              <w:rPr>
                <w:rFonts w:ascii="Calibri" w:eastAsiaTheme="minorHAnsi" w:hAnsi="Calibri"/>
                <w:sz w:val="22"/>
                <w:szCs w:val="22"/>
                <w:lang w:eastAsia="en-US"/>
              </w:rPr>
            </w:pPr>
          </w:p>
          <w:p w14:paraId="45CEF560" w14:textId="77777777" w:rsidR="00723C57" w:rsidRPr="005D687A" w:rsidRDefault="00723C57">
            <w:pPr>
              <w:spacing w:line="276" w:lineRule="auto"/>
            </w:pPr>
          </w:p>
          <w:p w14:paraId="2FA850E6" w14:textId="77777777" w:rsidR="00723C57" w:rsidRPr="005D687A" w:rsidRDefault="00723C57">
            <w:pPr>
              <w:spacing w:line="276" w:lineRule="auto"/>
            </w:pPr>
          </w:p>
          <w:p w14:paraId="6734460B" w14:textId="77777777" w:rsidR="00723C57" w:rsidRPr="005D687A" w:rsidRDefault="00723C57">
            <w:pPr>
              <w:spacing w:line="276" w:lineRule="auto"/>
            </w:pPr>
          </w:p>
          <w:p w14:paraId="5B700091" w14:textId="77777777" w:rsidR="00723C57" w:rsidRPr="005D687A" w:rsidRDefault="00723C57">
            <w:pPr>
              <w:spacing w:line="276" w:lineRule="auto"/>
            </w:pPr>
          </w:p>
          <w:p w14:paraId="72D29C14" w14:textId="77777777" w:rsidR="00723C57" w:rsidRPr="005D687A" w:rsidRDefault="00723C57">
            <w:pPr>
              <w:spacing w:line="276" w:lineRule="auto"/>
            </w:pPr>
          </w:p>
          <w:p w14:paraId="14BAB091" w14:textId="77777777" w:rsidR="00723C57" w:rsidRPr="005D687A" w:rsidRDefault="00723C57">
            <w:pPr>
              <w:spacing w:line="276" w:lineRule="auto"/>
              <w:rPr>
                <w:rFonts w:ascii="Calibri" w:eastAsiaTheme="minorHAnsi" w:hAnsi="Calibri"/>
                <w:sz w:val="22"/>
                <w:szCs w:val="22"/>
                <w:lang w:eastAsia="en-US"/>
              </w:rPr>
            </w:pP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tcPr>
          <w:p w14:paraId="5914638C" w14:textId="77777777" w:rsidR="00723C57" w:rsidRPr="005D687A" w:rsidRDefault="00723C57">
            <w:pPr>
              <w:spacing w:line="276" w:lineRule="auto"/>
              <w:rPr>
                <w:rFonts w:ascii="Calibri" w:eastAsiaTheme="minorHAnsi" w:hAnsi="Calibri"/>
                <w:sz w:val="22"/>
                <w:szCs w:val="22"/>
                <w:lang w:eastAsia="en-US"/>
              </w:rPr>
            </w:pPr>
          </w:p>
          <w:p w14:paraId="7E3BC686" w14:textId="77777777" w:rsidR="00723C57" w:rsidRPr="005D687A" w:rsidRDefault="00723C57">
            <w:pPr>
              <w:spacing w:line="276" w:lineRule="auto"/>
            </w:pPr>
          </w:p>
          <w:p w14:paraId="563C0C9F" w14:textId="77777777" w:rsidR="00723C57" w:rsidRPr="005D687A" w:rsidRDefault="00723C57">
            <w:pPr>
              <w:spacing w:line="276" w:lineRule="auto"/>
            </w:pPr>
          </w:p>
          <w:p w14:paraId="58BD1909" w14:textId="77777777" w:rsidR="00723C57" w:rsidRPr="005D687A" w:rsidRDefault="00723C57">
            <w:pPr>
              <w:spacing w:line="276" w:lineRule="auto"/>
              <w:rPr>
                <w:rFonts w:ascii="Calibri" w:eastAsiaTheme="minorHAnsi" w:hAnsi="Calibri"/>
                <w:sz w:val="22"/>
                <w:szCs w:val="22"/>
                <w:lang w:eastAsia="en-US"/>
              </w:rPr>
            </w:pPr>
          </w:p>
        </w:tc>
      </w:tr>
      <w:tr w:rsidR="00723C57" w:rsidRPr="005D687A" w14:paraId="6194575D" w14:textId="77777777" w:rsidTr="00723C57">
        <w:trPr>
          <w:trHeight w:val="208"/>
        </w:trPr>
        <w:tc>
          <w:tcPr>
            <w:tcW w:w="14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E6FE43" w14:textId="77777777" w:rsidR="00723C57" w:rsidRPr="005D687A" w:rsidRDefault="00723C57">
            <w:pPr>
              <w:spacing w:line="276" w:lineRule="auto"/>
              <w:rPr>
                <w:rFonts w:ascii="Calibri" w:eastAsiaTheme="minorHAnsi" w:hAnsi="Calibri"/>
                <w:sz w:val="22"/>
                <w:szCs w:val="22"/>
                <w:lang w:eastAsia="en-US"/>
              </w:rPr>
            </w:pPr>
            <w:r w:rsidRPr="005D687A">
              <w:t>(Firma y matrícula)</w:t>
            </w:r>
          </w:p>
        </w:tc>
        <w:tc>
          <w:tcPr>
            <w:tcW w:w="341" w:type="pct"/>
            <w:tcBorders>
              <w:top w:val="nil"/>
              <w:left w:val="nil"/>
              <w:bottom w:val="single" w:sz="8" w:space="0" w:color="auto"/>
              <w:right w:val="single" w:sz="8" w:space="0" w:color="auto"/>
            </w:tcBorders>
            <w:tcMar>
              <w:top w:w="0" w:type="dxa"/>
              <w:left w:w="108" w:type="dxa"/>
              <w:bottom w:w="0" w:type="dxa"/>
              <w:right w:w="108" w:type="dxa"/>
            </w:tcMar>
          </w:tcPr>
          <w:p w14:paraId="0AB54562" w14:textId="77777777" w:rsidR="00723C57" w:rsidRPr="005D687A" w:rsidRDefault="00723C57">
            <w:pPr>
              <w:spacing w:line="276" w:lineRule="auto"/>
              <w:rPr>
                <w:rFonts w:ascii="Calibri" w:eastAsiaTheme="minorHAnsi" w:hAnsi="Calibri"/>
                <w:sz w:val="22"/>
                <w:szCs w:val="22"/>
                <w:lang w:eastAsia="en-US"/>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67336996" w14:textId="77777777" w:rsidR="00723C57" w:rsidRPr="005D687A" w:rsidRDefault="00723C57">
            <w:pPr>
              <w:spacing w:line="276" w:lineRule="auto"/>
              <w:rPr>
                <w:rFonts w:ascii="Calibri" w:eastAsiaTheme="minorHAnsi" w:hAnsi="Calibri"/>
                <w:sz w:val="22"/>
                <w:szCs w:val="22"/>
                <w:lang w:eastAsia="en-US"/>
              </w:rPr>
            </w:pPr>
            <w:r w:rsidRPr="005D687A">
              <w:t>(Antefirma)</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14:paraId="3A66870B" w14:textId="77777777" w:rsidR="00723C57" w:rsidRPr="005D687A" w:rsidRDefault="00723C57">
            <w:pPr>
              <w:spacing w:line="276" w:lineRule="auto"/>
              <w:rPr>
                <w:rFonts w:ascii="Calibri" w:eastAsiaTheme="minorHAnsi" w:hAnsi="Calibri"/>
                <w:sz w:val="22"/>
                <w:szCs w:val="22"/>
                <w:lang w:eastAsia="en-US"/>
              </w:rPr>
            </w:pPr>
            <w:r w:rsidRPr="005D687A">
              <w:t>(Firma y matrícula)</w:t>
            </w:r>
          </w:p>
        </w:tc>
        <w:tc>
          <w:tcPr>
            <w:tcW w:w="333" w:type="pct"/>
            <w:tcBorders>
              <w:top w:val="nil"/>
              <w:left w:val="nil"/>
              <w:bottom w:val="single" w:sz="8" w:space="0" w:color="auto"/>
              <w:right w:val="single" w:sz="8" w:space="0" w:color="auto"/>
            </w:tcBorders>
            <w:tcMar>
              <w:top w:w="0" w:type="dxa"/>
              <w:left w:w="108" w:type="dxa"/>
              <w:bottom w:w="0" w:type="dxa"/>
              <w:right w:w="108" w:type="dxa"/>
            </w:tcMar>
          </w:tcPr>
          <w:p w14:paraId="0A578BE3" w14:textId="77777777" w:rsidR="00723C57" w:rsidRPr="005D687A" w:rsidRDefault="00723C57">
            <w:pPr>
              <w:spacing w:line="276" w:lineRule="auto"/>
              <w:rPr>
                <w:rFonts w:ascii="Calibri" w:eastAsiaTheme="minorHAnsi" w:hAnsi="Calibri"/>
                <w:sz w:val="22"/>
                <w:szCs w:val="22"/>
                <w:lang w:eastAsia="en-US"/>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14:paraId="5B9E439A" w14:textId="77777777" w:rsidR="00723C57" w:rsidRPr="005D687A" w:rsidRDefault="00723C57">
            <w:pPr>
              <w:spacing w:line="276" w:lineRule="auto"/>
              <w:rPr>
                <w:rFonts w:ascii="Calibri" w:eastAsiaTheme="minorHAnsi" w:hAnsi="Calibri"/>
                <w:sz w:val="22"/>
                <w:szCs w:val="22"/>
                <w:lang w:eastAsia="en-US"/>
              </w:rPr>
            </w:pPr>
            <w:r w:rsidRPr="005D687A">
              <w:t>(Antefirma)</w:t>
            </w:r>
          </w:p>
        </w:tc>
      </w:tr>
      <w:tr w:rsidR="00723C57" w:rsidRPr="005D687A" w14:paraId="337DF94F" w14:textId="77777777" w:rsidTr="00723C57">
        <w:trPr>
          <w:trHeight w:val="231"/>
        </w:trPr>
        <w:tc>
          <w:tcPr>
            <w:tcW w:w="259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E8849F" w14:textId="77777777" w:rsidR="00723C57" w:rsidRPr="005D687A" w:rsidRDefault="00723C57">
            <w:pPr>
              <w:spacing w:line="276" w:lineRule="auto"/>
              <w:rPr>
                <w:rFonts w:ascii="Calibri" w:eastAsiaTheme="minorHAnsi" w:hAnsi="Calibri"/>
                <w:sz w:val="22"/>
                <w:szCs w:val="22"/>
                <w:lang w:eastAsia="en-US"/>
              </w:rPr>
            </w:pPr>
            <w:r w:rsidRPr="005D687A">
              <w:t>Responsable del área usuaria  del(os) bien(es)</w:t>
            </w: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7D348892" w14:textId="77777777" w:rsidR="00723C57" w:rsidRPr="005D687A" w:rsidRDefault="00723C57">
            <w:pPr>
              <w:spacing w:line="276" w:lineRule="auto"/>
              <w:rPr>
                <w:rFonts w:ascii="Calibri" w:eastAsiaTheme="minorHAnsi" w:hAnsi="Calibri"/>
                <w:sz w:val="22"/>
                <w:szCs w:val="22"/>
                <w:lang w:eastAsia="en-US"/>
              </w:rPr>
            </w:pPr>
            <w:r w:rsidRPr="005D687A">
              <w:t>Responsable del área de Conservación de la</w:t>
            </w:r>
          </w:p>
          <w:p w14:paraId="63684DCF" w14:textId="77777777" w:rsidR="00723C57" w:rsidRPr="005D687A" w:rsidRDefault="00723C57">
            <w:pPr>
              <w:spacing w:line="276" w:lineRule="auto"/>
              <w:rPr>
                <w:rFonts w:ascii="Calibri" w:eastAsiaTheme="minorHAnsi" w:hAnsi="Calibri"/>
                <w:sz w:val="22"/>
                <w:szCs w:val="22"/>
                <w:lang w:eastAsia="en-US"/>
              </w:rPr>
            </w:pPr>
            <w:r w:rsidRPr="005D687A">
              <w:t>Unidad de Destino Final del(os) bien(es)</w:t>
            </w:r>
          </w:p>
        </w:tc>
      </w:tr>
      <w:tr w:rsidR="00723C57" w:rsidRPr="005D687A" w14:paraId="313B930F" w14:textId="77777777" w:rsidTr="00723C57">
        <w:trPr>
          <w:trHeight w:val="56"/>
        </w:trPr>
        <w:tc>
          <w:tcPr>
            <w:tcW w:w="259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02D20FE3" w14:textId="77777777" w:rsidR="00723C57" w:rsidRPr="005D687A" w:rsidRDefault="00723C57">
            <w:pPr>
              <w:spacing w:line="276" w:lineRule="auto"/>
              <w:rPr>
                <w:rFonts w:ascii="Calibri" w:eastAsiaTheme="minorHAnsi" w:hAnsi="Calibri"/>
                <w:sz w:val="22"/>
                <w:szCs w:val="22"/>
                <w:lang w:eastAsia="en-US"/>
              </w:rPr>
            </w:pPr>
          </w:p>
          <w:p w14:paraId="4FB8362E" w14:textId="77777777" w:rsidR="00723C57" w:rsidRPr="005D687A" w:rsidRDefault="00723C57">
            <w:pPr>
              <w:spacing w:line="276" w:lineRule="auto"/>
            </w:pPr>
          </w:p>
          <w:p w14:paraId="69035DD3" w14:textId="77777777" w:rsidR="00723C57" w:rsidRPr="005D687A" w:rsidRDefault="00723C57">
            <w:pPr>
              <w:spacing w:line="276" w:lineRule="auto"/>
            </w:pPr>
          </w:p>
          <w:p w14:paraId="413353B3" w14:textId="77777777" w:rsidR="00723C57" w:rsidRPr="005D687A" w:rsidRDefault="00723C57">
            <w:pPr>
              <w:spacing w:line="276" w:lineRule="auto"/>
            </w:pPr>
          </w:p>
          <w:p w14:paraId="691ED104" w14:textId="77777777" w:rsidR="00723C57" w:rsidRPr="005D687A" w:rsidRDefault="00723C57">
            <w:pPr>
              <w:spacing w:line="276" w:lineRule="auto"/>
            </w:pPr>
          </w:p>
          <w:p w14:paraId="5E45823C" w14:textId="77777777" w:rsidR="00723C57" w:rsidRPr="005D687A" w:rsidRDefault="00723C57">
            <w:pPr>
              <w:spacing w:line="276" w:lineRule="auto"/>
              <w:rPr>
                <w:rFonts w:ascii="Calibri" w:eastAsiaTheme="minorHAnsi" w:hAnsi="Calibri"/>
                <w:sz w:val="22"/>
                <w:szCs w:val="22"/>
                <w:lang w:eastAsia="en-US"/>
              </w:rPr>
            </w:pP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tcPr>
          <w:p w14:paraId="2BA21456" w14:textId="77777777" w:rsidR="00723C57" w:rsidRPr="005D687A" w:rsidRDefault="00723C57">
            <w:pPr>
              <w:spacing w:line="276" w:lineRule="auto"/>
              <w:rPr>
                <w:rFonts w:ascii="Calibri" w:eastAsiaTheme="minorHAnsi" w:hAnsi="Calibri"/>
                <w:sz w:val="22"/>
                <w:szCs w:val="22"/>
                <w:lang w:eastAsia="en-US"/>
              </w:rPr>
            </w:pPr>
          </w:p>
          <w:p w14:paraId="03F2E73C" w14:textId="77777777" w:rsidR="00723C57" w:rsidRPr="005D687A" w:rsidRDefault="00723C57">
            <w:pPr>
              <w:spacing w:line="276" w:lineRule="auto"/>
            </w:pPr>
          </w:p>
          <w:p w14:paraId="189DA0EC" w14:textId="77777777" w:rsidR="00723C57" w:rsidRPr="005D687A" w:rsidRDefault="00723C57">
            <w:pPr>
              <w:spacing w:line="276" w:lineRule="auto"/>
            </w:pPr>
          </w:p>
          <w:p w14:paraId="72333315" w14:textId="77777777" w:rsidR="00723C57" w:rsidRPr="005D687A" w:rsidRDefault="00723C57">
            <w:pPr>
              <w:spacing w:line="276" w:lineRule="auto"/>
              <w:rPr>
                <w:rFonts w:ascii="Calibri" w:eastAsiaTheme="minorHAnsi" w:hAnsi="Calibri"/>
                <w:sz w:val="22"/>
                <w:szCs w:val="22"/>
                <w:lang w:eastAsia="en-US"/>
              </w:rPr>
            </w:pPr>
          </w:p>
        </w:tc>
      </w:tr>
      <w:tr w:rsidR="00723C57" w:rsidRPr="005D687A" w14:paraId="76FBC8AF" w14:textId="77777777" w:rsidTr="00723C57">
        <w:trPr>
          <w:trHeight w:val="180"/>
        </w:trPr>
        <w:tc>
          <w:tcPr>
            <w:tcW w:w="14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85659D" w14:textId="77777777" w:rsidR="00723C57" w:rsidRPr="005D687A" w:rsidRDefault="00723C57">
            <w:pPr>
              <w:spacing w:line="276" w:lineRule="auto"/>
              <w:rPr>
                <w:rFonts w:ascii="Calibri" w:eastAsiaTheme="minorHAnsi" w:hAnsi="Calibri"/>
                <w:sz w:val="22"/>
                <w:szCs w:val="22"/>
                <w:lang w:eastAsia="en-US"/>
              </w:rPr>
            </w:pPr>
            <w:r w:rsidRPr="005D687A">
              <w:t>(Firma y matrícula)</w:t>
            </w:r>
          </w:p>
        </w:tc>
        <w:tc>
          <w:tcPr>
            <w:tcW w:w="341" w:type="pct"/>
            <w:tcBorders>
              <w:top w:val="nil"/>
              <w:left w:val="nil"/>
              <w:bottom w:val="single" w:sz="8" w:space="0" w:color="auto"/>
              <w:right w:val="single" w:sz="8" w:space="0" w:color="auto"/>
            </w:tcBorders>
            <w:tcMar>
              <w:top w:w="0" w:type="dxa"/>
              <w:left w:w="108" w:type="dxa"/>
              <w:bottom w:w="0" w:type="dxa"/>
              <w:right w:w="108" w:type="dxa"/>
            </w:tcMar>
          </w:tcPr>
          <w:p w14:paraId="79981697" w14:textId="77777777" w:rsidR="00723C57" w:rsidRPr="005D687A" w:rsidRDefault="00723C57">
            <w:pPr>
              <w:spacing w:line="276" w:lineRule="auto"/>
              <w:rPr>
                <w:rFonts w:ascii="Calibri" w:eastAsiaTheme="minorHAnsi" w:hAnsi="Calibri"/>
                <w:sz w:val="22"/>
                <w:szCs w:val="22"/>
                <w:lang w:eastAsia="en-US"/>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5AA7A7E6" w14:textId="77777777" w:rsidR="00723C57" w:rsidRPr="005D687A" w:rsidRDefault="00723C57">
            <w:pPr>
              <w:spacing w:line="276" w:lineRule="auto"/>
              <w:rPr>
                <w:rFonts w:ascii="Calibri" w:eastAsiaTheme="minorHAnsi" w:hAnsi="Calibri"/>
                <w:sz w:val="22"/>
                <w:szCs w:val="22"/>
                <w:lang w:eastAsia="en-US"/>
              </w:rPr>
            </w:pPr>
            <w:r w:rsidRPr="005D687A">
              <w:t>(Antefirma)</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14:paraId="6CE104EF" w14:textId="77777777" w:rsidR="00723C57" w:rsidRPr="005D687A" w:rsidRDefault="00723C57">
            <w:pPr>
              <w:spacing w:line="276" w:lineRule="auto"/>
              <w:rPr>
                <w:rFonts w:ascii="Calibri" w:eastAsiaTheme="minorHAnsi" w:hAnsi="Calibri"/>
                <w:sz w:val="22"/>
                <w:szCs w:val="22"/>
                <w:lang w:eastAsia="en-US"/>
              </w:rPr>
            </w:pPr>
            <w:r w:rsidRPr="005D687A">
              <w:t>(Firma y matrícula)</w:t>
            </w:r>
          </w:p>
        </w:tc>
        <w:tc>
          <w:tcPr>
            <w:tcW w:w="333" w:type="pct"/>
            <w:tcBorders>
              <w:top w:val="nil"/>
              <w:left w:val="nil"/>
              <w:bottom w:val="single" w:sz="8" w:space="0" w:color="auto"/>
              <w:right w:val="single" w:sz="8" w:space="0" w:color="auto"/>
            </w:tcBorders>
            <w:tcMar>
              <w:top w:w="0" w:type="dxa"/>
              <w:left w:w="108" w:type="dxa"/>
              <w:bottom w:w="0" w:type="dxa"/>
              <w:right w:w="108" w:type="dxa"/>
            </w:tcMar>
          </w:tcPr>
          <w:p w14:paraId="0F8731A0" w14:textId="77777777" w:rsidR="00723C57" w:rsidRPr="005D687A" w:rsidRDefault="00723C57">
            <w:pPr>
              <w:spacing w:line="276" w:lineRule="auto"/>
              <w:rPr>
                <w:rFonts w:ascii="Calibri" w:eastAsiaTheme="minorHAnsi" w:hAnsi="Calibri"/>
                <w:sz w:val="22"/>
                <w:szCs w:val="22"/>
                <w:lang w:eastAsia="en-US"/>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14:paraId="508770B6" w14:textId="77777777" w:rsidR="00723C57" w:rsidRPr="005D687A" w:rsidRDefault="00723C57">
            <w:pPr>
              <w:spacing w:line="276" w:lineRule="auto"/>
              <w:rPr>
                <w:rFonts w:ascii="Calibri" w:eastAsiaTheme="minorHAnsi" w:hAnsi="Calibri"/>
                <w:sz w:val="22"/>
                <w:szCs w:val="22"/>
                <w:lang w:eastAsia="en-US"/>
              </w:rPr>
            </w:pPr>
            <w:r w:rsidRPr="005D687A">
              <w:t>(Antefirma)</w:t>
            </w:r>
          </w:p>
        </w:tc>
      </w:tr>
      <w:tr w:rsidR="00723C57" w:rsidRPr="005D687A" w14:paraId="710977D0" w14:textId="77777777" w:rsidTr="00723C57">
        <w:trPr>
          <w:trHeight w:val="231"/>
        </w:trPr>
        <w:tc>
          <w:tcPr>
            <w:tcW w:w="259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EE839" w14:textId="77777777" w:rsidR="00723C57" w:rsidRPr="005D687A" w:rsidRDefault="00723C57">
            <w:pPr>
              <w:spacing w:line="276" w:lineRule="auto"/>
              <w:rPr>
                <w:rFonts w:ascii="Calibri" w:eastAsiaTheme="minorHAnsi" w:hAnsi="Calibri"/>
                <w:sz w:val="22"/>
                <w:szCs w:val="22"/>
                <w:lang w:eastAsia="en-US"/>
              </w:rPr>
            </w:pPr>
            <w:r w:rsidRPr="005D687A">
              <w:t>Responsable de Ingeniería Biomédica</w:t>
            </w:r>
          </w:p>
          <w:p w14:paraId="522F95EB" w14:textId="77777777" w:rsidR="00723C57" w:rsidRPr="005D687A" w:rsidRDefault="00723C57">
            <w:pPr>
              <w:spacing w:line="276" w:lineRule="auto"/>
              <w:rPr>
                <w:rFonts w:ascii="Calibri" w:eastAsiaTheme="minorHAnsi" w:hAnsi="Calibri"/>
                <w:sz w:val="22"/>
                <w:szCs w:val="22"/>
                <w:lang w:eastAsia="en-US"/>
              </w:rPr>
            </w:pPr>
            <w:r w:rsidRPr="005D687A">
              <w:t>(en caso de ser requerido)</w:t>
            </w: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6972F97" w14:textId="77777777" w:rsidR="00723C57" w:rsidRPr="005D687A" w:rsidRDefault="00723C57">
            <w:pPr>
              <w:spacing w:line="276" w:lineRule="auto"/>
              <w:rPr>
                <w:rFonts w:ascii="Calibri" w:eastAsiaTheme="minorHAnsi" w:hAnsi="Calibri"/>
                <w:sz w:val="22"/>
                <w:szCs w:val="22"/>
                <w:lang w:eastAsia="en-US"/>
              </w:rPr>
            </w:pPr>
            <w:r w:rsidRPr="005D687A">
              <w:t>Representante(s) Legal del Proveedor asignado y facultado para la entrega del(os) bien(es)</w:t>
            </w:r>
          </w:p>
        </w:tc>
      </w:tr>
      <w:tr w:rsidR="00723C57" w:rsidRPr="005D687A" w14:paraId="11B35496" w14:textId="77777777" w:rsidTr="00723C57">
        <w:trPr>
          <w:trHeight w:val="56"/>
        </w:trPr>
        <w:tc>
          <w:tcPr>
            <w:tcW w:w="2595"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13465D1A" w14:textId="77777777" w:rsidR="00723C57" w:rsidRPr="005D687A" w:rsidRDefault="00723C57">
            <w:pPr>
              <w:spacing w:line="276" w:lineRule="auto"/>
              <w:rPr>
                <w:rFonts w:ascii="Calibri" w:eastAsiaTheme="minorHAnsi" w:hAnsi="Calibri"/>
                <w:sz w:val="22"/>
                <w:szCs w:val="22"/>
                <w:lang w:eastAsia="en-US"/>
              </w:rPr>
            </w:pPr>
          </w:p>
          <w:p w14:paraId="0D6E6FB6" w14:textId="77777777" w:rsidR="00723C57" w:rsidRPr="005D687A" w:rsidRDefault="00723C57">
            <w:pPr>
              <w:spacing w:line="276" w:lineRule="auto"/>
            </w:pPr>
          </w:p>
          <w:p w14:paraId="60C0549C" w14:textId="77777777" w:rsidR="00723C57" w:rsidRPr="005D687A" w:rsidRDefault="00723C57">
            <w:pPr>
              <w:spacing w:line="276" w:lineRule="auto"/>
            </w:pPr>
          </w:p>
          <w:p w14:paraId="4D7AC70D" w14:textId="77777777" w:rsidR="00723C57" w:rsidRPr="005D687A" w:rsidRDefault="00723C57">
            <w:pPr>
              <w:spacing w:line="276" w:lineRule="auto"/>
            </w:pPr>
          </w:p>
          <w:p w14:paraId="7A332A84" w14:textId="77777777" w:rsidR="00723C57" w:rsidRPr="005D687A" w:rsidRDefault="00723C57">
            <w:pPr>
              <w:spacing w:line="276" w:lineRule="auto"/>
            </w:pPr>
          </w:p>
          <w:p w14:paraId="17F30045" w14:textId="77777777" w:rsidR="00723C57" w:rsidRPr="005D687A" w:rsidRDefault="00723C57">
            <w:pPr>
              <w:spacing w:line="276" w:lineRule="auto"/>
              <w:rPr>
                <w:rFonts w:ascii="Calibri" w:eastAsiaTheme="minorHAnsi" w:hAnsi="Calibri"/>
                <w:sz w:val="22"/>
                <w:szCs w:val="22"/>
                <w:lang w:eastAsia="en-US"/>
              </w:rPr>
            </w:pPr>
          </w:p>
        </w:tc>
        <w:tc>
          <w:tcPr>
            <w:tcW w:w="2405" w:type="pct"/>
            <w:gridSpan w:val="3"/>
            <w:tcBorders>
              <w:top w:val="nil"/>
              <w:left w:val="nil"/>
              <w:bottom w:val="single" w:sz="8" w:space="0" w:color="auto"/>
              <w:right w:val="single" w:sz="8" w:space="0" w:color="auto"/>
            </w:tcBorders>
            <w:tcMar>
              <w:top w:w="0" w:type="dxa"/>
              <w:left w:w="108" w:type="dxa"/>
              <w:bottom w:w="0" w:type="dxa"/>
              <w:right w:w="108" w:type="dxa"/>
            </w:tcMar>
          </w:tcPr>
          <w:p w14:paraId="605E0359" w14:textId="77777777" w:rsidR="00723C57" w:rsidRPr="005D687A" w:rsidRDefault="00723C57">
            <w:pPr>
              <w:spacing w:line="276" w:lineRule="auto"/>
              <w:rPr>
                <w:rFonts w:ascii="Calibri" w:eastAsiaTheme="minorHAnsi" w:hAnsi="Calibri"/>
                <w:sz w:val="22"/>
                <w:szCs w:val="22"/>
                <w:lang w:eastAsia="en-US"/>
              </w:rPr>
            </w:pPr>
          </w:p>
        </w:tc>
      </w:tr>
      <w:tr w:rsidR="00723C57" w:rsidRPr="005D687A" w14:paraId="3E94611F" w14:textId="77777777" w:rsidTr="00723C57">
        <w:trPr>
          <w:trHeight w:val="205"/>
        </w:trPr>
        <w:tc>
          <w:tcPr>
            <w:tcW w:w="149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C0BD82" w14:textId="77777777" w:rsidR="00723C57" w:rsidRPr="005D687A" w:rsidRDefault="00723C57">
            <w:pPr>
              <w:spacing w:line="276" w:lineRule="auto"/>
              <w:rPr>
                <w:rFonts w:ascii="Calibri" w:eastAsiaTheme="minorHAnsi" w:hAnsi="Calibri"/>
                <w:sz w:val="22"/>
                <w:szCs w:val="22"/>
                <w:lang w:eastAsia="en-US"/>
              </w:rPr>
            </w:pPr>
            <w:r w:rsidRPr="005D687A">
              <w:t>(Firma y matrícula)</w:t>
            </w:r>
          </w:p>
        </w:tc>
        <w:tc>
          <w:tcPr>
            <w:tcW w:w="341" w:type="pct"/>
            <w:tcBorders>
              <w:top w:val="nil"/>
              <w:left w:val="nil"/>
              <w:bottom w:val="single" w:sz="8" w:space="0" w:color="auto"/>
              <w:right w:val="single" w:sz="8" w:space="0" w:color="auto"/>
            </w:tcBorders>
            <w:tcMar>
              <w:top w:w="0" w:type="dxa"/>
              <w:left w:w="108" w:type="dxa"/>
              <w:bottom w:w="0" w:type="dxa"/>
              <w:right w:w="108" w:type="dxa"/>
            </w:tcMar>
          </w:tcPr>
          <w:p w14:paraId="2832F4DA" w14:textId="77777777" w:rsidR="00723C57" w:rsidRPr="005D687A" w:rsidRDefault="00723C57">
            <w:pPr>
              <w:spacing w:line="276" w:lineRule="auto"/>
              <w:rPr>
                <w:rFonts w:ascii="Calibri" w:eastAsiaTheme="minorHAnsi" w:hAnsi="Calibri"/>
                <w:sz w:val="22"/>
                <w:szCs w:val="22"/>
                <w:lang w:eastAsia="en-US"/>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45E813C1" w14:textId="77777777" w:rsidR="00723C57" w:rsidRPr="005D687A" w:rsidRDefault="00723C57">
            <w:pPr>
              <w:spacing w:line="276" w:lineRule="auto"/>
              <w:rPr>
                <w:rFonts w:ascii="Calibri" w:eastAsiaTheme="minorHAnsi" w:hAnsi="Calibri"/>
                <w:sz w:val="22"/>
                <w:szCs w:val="22"/>
                <w:lang w:eastAsia="en-US"/>
              </w:rPr>
            </w:pPr>
            <w:r w:rsidRPr="005D687A">
              <w:t>(Antefirma)</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14:paraId="734AB4AB" w14:textId="77777777" w:rsidR="00723C57" w:rsidRPr="005D687A" w:rsidRDefault="00723C57">
            <w:pPr>
              <w:spacing w:line="276" w:lineRule="auto"/>
              <w:rPr>
                <w:rFonts w:ascii="Calibri" w:eastAsiaTheme="minorHAnsi" w:hAnsi="Calibri"/>
                <w:sz w:val="22"/>
                <w:szCs w:val="22"/>
                <w:lang w:eastAsia="en-US"/>
              </w:rPr>
            </w:pPr>
            <w:r w:rsidRPr="005D687A">
              <w:t>(Firma)</w:t>
            </w:r>
          </w:p>
        </w:tc>
        <w:tc>
          <w:tcPr>
            <w:tcW w:w="333" w:type="pct"/>
            <w:tcBorders>
              <w:top w:val="nil"/>
              <w:left w:val="nil"/>
              <w:bottom w:val="single" w:sz="8" w:space="0" w:color="auto"/>
              <w:right w:val="single" w:sz="8" w:space="0" w:color="auto"/>
            </w:tcBorders>
            <w:tcMar>
              <w:top w:w="0" w:type="dxa"/>
              <w:left w:w="108" w:type="dxa"/>
              <w:bottom w:w="0" w:type="dxa"/>
              <w:right w:w="108" w:type="dxa"/>
            </w:tcMar>
          </w:tcPr>
          <w:p w14:paraId="1401F0FF" w14:textId="77777777" w:rsidR="00723C57" w:rsidRPr="005D687A" w:rsidRDefault="00723C57">
            <w:pPr>
              <w:spacing w:line="276" w:lineRule="auto"/>
              <w:rPr>
                <w:rFonts w:ascii="Calibri" w:eastAsiaTheme="minorHAnsi" w:hAnsi="Calibri"/>
                <w:sz w:val="22"/>
                <w:szCs w:val="22"/>
                <w:lang w:eastAsia="en-US"/>
              </w:rPr>
            </w:pPr>
          </w:p>
        </w:tc>
        <w:tc>
          <w:tcPr>
            <w:tcW w:w="684" w:type="pct"/>
            <w:tcBorders>
              <w:top w:val="nil"/>
              <w:left w:val="nil"/>
              <w:bottom w:val="single" w:sz="8" w:space="0" w:color="auto"/>
              <w:right w:val="single" w:sz="8" w:space="0" w:color="auto"/>
            </w:tcBorders>
            <w:tcMar>
              <w:top w:w="0" w:type="dxa"/>
              <w:left w:w="108" w:type="dxa"/>
              <w:bottom w:w="0" w:type="dxa"/>
              <w:right w:w="108" w:type="dxa"/>
            </w:tcMar>
            <w:hideMark/>
          </w:tcPr>
          <w:p w14:paraId="29871744" w14:textId="77777777" w:rsidR="00723C57" w:rsidRPr="005D687A" w:rsidRDefault="00723C57">
            <w:pPr>
              <w:spacing w:line="276" w:lineRule="auto"/>
              <w:rPr>
                <w:rFonts w:ascii="Calibri" w:eastAsiaTheme="minorHAnsi" w:hAnsi="Calibri"/>
                <w:sz w:val="22"/>
                <w:szCs w:val="22"/>
                <w:lang w:eastAsia="en-US"/>
              </w:rPr>
            </w:pPr>
            <w:r w:rsidRPr="005D687A">
              <w:t>(Antefirma)</w:t>
            </w:r>
          </w:p>
        </w:tc>
      </w:tr>
      <w:tr w:rsidR="00723C57" w:rsidRPr="005D687A" w14:paraId="03F5F2C7" w14:textId="77777777" w:rsidTr="00723C57">
        <w:tc>
          <w:tcPr>
            <w:tcW w:w="1725" w:type="dxa"/>
            <w:vAlign w:val="center"/>
            <w:hideMark/>
          </w:tcPr>
          <w:p w14:paraId="5D5EBECC" w14:textId="77777777" w:rsidR="00723C57" w:rsidRPr="005D687A" w:rsidRDefault="00723C57">
            <w:pPr>
              <w:rPr>
                <w:rFonts w:ascii="Times New Roman" w:hAnsi="Times New Roman"/>
                <w:sz w:val="20"/>
                <w:lang w:eastAsia="es-MX"/>
              </w:rPr>
            </w:pPr>
          </w:p>
        </w:tc>
        <w:tc>
          <w:tcPr>
            <w:tcW w:w="1620" w:type="dxa"/>
            <w:vAlign w:val="center"/>
            <w:hideMark/>
          </w:tcPr>
          <w:p w14:paraId="16CA7E77" w14:textId="77777777" w:rsidR="00723C57" w:rsidRPr="005D687A" w:rsidRDefault="00723C57">
            <w:pPr>
              <w:rPr>
                <w:rFonts w:ascii="Times New Roman" w:hAnsi="Times New Roman"/>
                <w:sz w:val="20"/>
                <w:lang w:eastAsia="es-MX"/>
              </w:rPr>
            </w:pPr>
          </w:p>
        </w:tc>
        <w:tc>
          <w:tcPr>
            <w:tcW w:w="765" w:type="dxa"/>
            <w:vAlign w:val="center"/>
            <w:hideMark/>
          </w:tcPr>
          <w:p w14:paraId="71625359" w14:textId="77777777" w:rsidR="00723C57" w:rsidRPr="005D687A" w:rsidRDefault="00723C57">
            <w:pPr>
              <w:rPr>
                <w:rFonts w:ascii="Times New Roman" w:hAnsi="Times New Roman"/>
                <w:sz w:val="20"/>
                <w:lang w:eastAsia="es-MX"/>
              </w:rPr>
            </w:pPr>
          </w:p>
        </w:tc>
        <w:tc>
          <w:tcPr>
            <w:tcW w:w="1710" w:type="dxa"/>
            <w:vAlign w:val="center"/>
            <w:hideMark/>
          </w:tcPr>
          <w:p w14:paraId="64247F68" w14:textId="77777777" w:rsidR="00723C57" w:rsidRPr="005D687A" w:rsidRDefault="00723C57">
            <w:pPr>
              <w:rPr>
                <w:rFonts w:ascii="Times New Roman" w:hAnsi="Times New Roman"/>
                <w:sz w:val="20"/>
                <w:lang w:eastAsia="es-MX"/>
              </w:rPr>
            </w:pPr>
          </w:p>
        </w:tc>
        <w:tc>
          <w:tcPr>
            <w:tcW w:w="3120" w:type="dxa"/>
            <w:vAlign w:val="center"/>
            <w:hideMark/>
          </w:tcPr>
          <w:p w14:paraId="67389F35" w14:textId="77777777" w:rsidR="00723C57" w:rsidRPr="005D687A" w:rsidRDefault="00723C57">
            <w:pPr>
              <w:rPr>
                <w:rFonts w:ascii="Times New Roman" w:hAnsi="Times New Roman"/>
                <w:sz w:val="20"/>
                <w:lang w:eastAsia="es-MX"/>
              </w:rPr>
            </w:pPr>
          </w:p>
        </w:tc>
        <w:tc>
          <w:tcPr>
            <w:tcW w:w="750" w:type="dxa"/>
            <w:vAlign w:val="center"/>
            <w:hideMark/>
          </w:tcPr>
          <w:p w14:paraId="024099B6" w14:textId="77777777" w:rsidR="00723C57" w:rsidRPr="005D687A" w:rsidRDefault="00723C57">
            <w:pPr>
              <w:rPr>
                <w:rFonts w:ascii="Times New Roman" w:hAnsi="Times New Roman"/>
                <w:sz w:val="20"/>
                <w:lang w:eastAsia="es-MX"/>
              </w:rPr>
            </w:pPr>
          </w:p>
        </w:tc>
        <w:tc>
          <w:tcPr>
            <w:tcW w:w="1530" w:type="dxa"/>
            <w:vAlign w:val="center"/>
            <w:hideMark/>
          </w:tcPr>
          <w:p w14:paraId="03558C59" w14:textId="77777777" w:rsidR="00723C57" w:rsidRPr="005D687A" w:rsidRDefault="00723C57">
            <w:pPr>
              <w:rPr>
                <w:rFonts w:ascii="Times New Roman" w:hAnsi="Times New Roman"/>
                <w:sz w:val="20"/>
                <w:lang w:eastAsia="es-MX"/>
              </w:rPr>
            </w:pPr>
          </w:p>
        </w:tc>
      </w:tr>
    </w:tbl>
    <w:p w14:paraId="0D6F6880" w14:textId="77777777" w:rsidR="00723C57" w:rsidRPr="005D687A" w:rsidRDefault="00723C57" w:rsidP="00723C57">
      <w:pPr>
        <w:rPr>
          <w:rFonts w:ascii="Calibri" w:eastAsiaTheme="minorHAnsi" w:hAnsi="Calibri"/>
          <w:sz w:val="22"/>
          <w:szCs w:val="22"/>
          <w:lang w:eastAsia="en-US"/>
        </w:rPr>
      </w:pPr>
    </w:p>
    <w:p w14:paraId="0608A8CB" w14:textId="77777777" w:rsidR="00723C57" w:rsidRPr="005D687A" w:rsidRDefault="00723C57" w:rsidP="00B9428E">
      <w:pPr>
        <w:jc w:val="center"/>
      </w:pPr>
      <w:r w:rsidRPr="005D687A">
        <w:br w:type="page"/>
      </w:r>
      <w:r w:rsidRPr="005D687A">
        <w:lastRenderedPageBreak/>
        <w:t>ANEXO NUMERO 5  (CINCO</w:t>
      </w:r>
      <w:r w:rsidR="00D05468" w:rsidRPr="005D687A">
        <w:t xml:space="preserve"> DEL CONTRATO</w:t>
      </w:r>
      <w:r w:rsidRPr="005D687A">
        <w:t>)</w:t>
      </w:r>
    </w:p>
    <w:p w14:paraId="1540398B" w14:textId="77777777" w:rsidR="00723C57" w:rsidRPr="005D687A" w:rsidRDefault="00723C57" w:rsidP="00723C57"/>
    <w:p w14:paraId="5BEC57C2" w14:textId="77777777" w:rsidR="00723C57" w:rsidRPr="005D687A" w:rsidRDefault="00723C57" w:rsidP="00723C57">
      <w:r w:rsidRPr="005D687A">
        <w:t xml:space="preserve">ACTA ADMINISTRATIVA CIRCUNSTANCIADA DE RECHAZO DE BIENES DE INVERSIÓN </w:t>
      </w:r>
    </w:p>
    <w:p w14:paraId="14EF8FE6" w14:textId="77777777" w:rsidR="00723C57" w:rsidRPr="005D687A" w:rsidRDefault="00723C57" w:rsidP="00723C57"/>
    <w:p w14:paraId="45702141" w14:textId="77777777" w:rsidR="00723C57" w:rsidRPr="005D687A" w:rsidRDefault="00723C57" w:rsidP="00723C57">
      <w:r w:rsidRPr="005D687A">
        <w:t>Número consecutivo de acta: ______ año: _____</w:t>
      </w:r>
    </w:p>
    <w:p w14:paraId="79B88504" w14:textId="77777777" w:rsidR="00723C57" w:rsidRPr="005D687A" w:rsidRDefault="00723C57" w:rsidP="00723C57">
      <w:r w:rsidRPr="005D687A">
        <w:t>Hoja ___ de ___</w:t>
      </w:r>
    </w:p>
    <w:p w14:paraId="36D3D274" w14:textId="77777777" w:rsidR="00723C57" w:rsidRPr="005D687A" w:rsidRDefault="00723C57" w:rsidP="00723C57"/>
    <w:p w14:paraId="773D8A79" w14:textId="77777777" w:rsidR="00723C57" w:rsidRPr="005D687A" w:rsidRDefault="00723C57" w:rsidP="00723C57">
      <w:r w:rsidRPr="005D687A">
        <w:t>En la Ciudad de __________________________, siendo las __________ horas del día: ______del mes: _______ del año_______, en el domicilio de ___________________se levanta la presente Acta para hacer constar la RECEPCIÓN DEL(LOS) BIEN(ES) con las siguientes especificaciones:</w:t>
      </w:r>
    </w:p>
    <w:p w14:paraId="0EF63819" w14:textId="77777777" w:rsidR="00723C57" w:rsidRPr="005D687A" w:rsidRDefault="00723C57" w:rsidP="00723C57"/>
    <w:tbl>
      <w:tblPr>
        <w:tblW w:w="8833" w:type="dxa"/>
        <w:jc w:val="center"/>
        <w:tblCellMar>
          <w:left w:w="0" w:type="dxa"/>
          <w:right w:w="0" w:type="dxa"/>
        </w:tblCellMar>
        <w:tblLook w:val="04A0" w:firstRow="1" w:lastRow="0" w:firstColumn="1" w:lastColumn="0" w:noHBand="0" w:noVBand="1"/>
      </w:tblPr>
      <w:tblGrid>
        <w:gridCol w:w="1972"/>
        <w:gridCol w:w="929"/>
        <w:gridCol w:w="948"/>
        <w:gridCol w:w="1030"/>
        <w:gridCol w:w="1017"/>
        <w:gridCol w:w="1470"/>
        <w:gridCol w:w="1467"/>
      </w:tblGrid>
      <w:tr w:rsidR="00723C57" w:rsidRPr="005D687A" w14:paraId="32D67D69" w14:textId="77777777" w:rsidTr="00723C57">
        <w:trPr>
          <w:jc w:val="center"/>
        </w:trPr>
        <w:tc>
          <w:tcPr>
            <w:tcW w:w="8828" w:type="dxa"/>
            <w:gridSpan w:val="7"/>
            <w:tcBorders>
              <w:top w:val="nil"/>
              <w:left w:val="nil"/>
              <w:bottom w:val="nil"/>
              <w:right w:val="single" w:sz="8" w:space="0" w:color="auto"/>
            </w:tcBorders>
            <w:tcMar>
              <w:top w:w="0" w:type="dxa"/>
              <w:left w:w="108" w:type="dxa"/>
              <w:bottom w:w="0" w:type="dxa"/>
              <w:right w:w="108" w:type="dxa"/>
            </w:tcMar>
            <w:vAlign w:val="center"/>
            <w:hideMark/>
          </w:tcPr>
          <w:p w14:paraId="16D2DF8A" w14:textId="77777777" w:rsidR="00723C57" w:rsidRPr="005D687A" w:rsidRDefault="00723C57">
            <w:pPr>
              <w:rPr>
                <w:rFonts w:ascii="Calibri" w:eastAsiaTheme="minorHAnsi" w:hAnsi="Calibri"/>
                <w:sz w:val="22"/>
                <w:szCs w:val="22"/>
                <w:lang w:eastAsia="en-US"/>
              </w:rPr>
            </w:pPr>
            <w:r w:rsidRPr="005D687A">
              <w:t>Equipo</w:t>
            </w:r>
          </w:p>
        </w:tc>
      </w:tr>
      <w:tr w:rsidR="00723C57" w:rsidRPr="005D687A" w14:paraId="4B08883D" w14:textId="77777777" w:rsidTr="00723C57">
        <w:trPr>
          <w:jc w:val="center"/>
        </w:trPr>
        <w:tc>
          <w:tcPr>
            <w:tcW w:w="1972" w:type="dxa"/>
            <w:tcBorders>
              <w:top w:val="nil"/>
              <w:left w:val="nil"/>
              <w:bottom w:val="nil"/>
              <w:right w:val="single" w:sz="8" w:space="0" w:color="auto"/>
            </w:tcBorders>
            <w:shd w:val="clear" w:color="auto" w:fill="BFBFBF"/>
            <w:tcMar>
              <w:top w:w="0" w:type="dxa"/>
              <w:left w:w="108" w:type="dxa"/>
              <w:bottom w:w="0" w:type="dxa"/>
              <w:right w:w="108" w:type="dxa"/>
            </w:tcMar>
            <w:vAlign w:val="center"/>
            <w:hideMark/>
          </w:tcPr>
          <w:p w14:paraId="6995FB89" w14:textId="77777777" w:rsidR="00723C57" w:rsidRPr="005D687A" w:rsidRDefault="00723C57">
            <w:pPr>
              <w:rPr>
                <w:rFonts w:ascii="Calibri" w:eastAsiaTheme="minorHAnsi" w:hAnsi="Calibri"/>
                <w:sz w:val="22"/>
                <w:szCs w:val="22"/>
                <w:lang w:eastAsia="en-US"/>
              </w:rPr>
            </w:pPr>
            <w:r w:rsidRPr="005D687A">
              <w:t xml:space="preserve">Nombre </w:t>
            </w:r>
          </w:p>
          <w:p w14:paraId="39DFA12B" w14:textId="77777777" w:rsidR="00723C57" w:rsidRPr="005D687A" w:rsidRDefault="00723C57">
            <w:pPr>
              <w:rPr>
                <w:rFonts w:ascii="Calibri" w:eastAsiaTheme="minorHAnsi" w:hAnsi="Calibri"/>
                <w:sz w:val="22"/>
                <w:szCs w:val="22"/>
                <w:lang w:eastAsia="en-US"/>
              </w:rPr>
            </w:pPr>
            <w:r w:rsidRPr="005D687A">
              <w:rPr>
                <w:noProof/>
                <w:lang w:val="es-MX" w:eastAsia="es-MX"/>
              </w:rPr>
              <w:drawing>
                <wp:anchor distT="0" distB="0" distL="114300" distR="114300" simplePos="0" relativeHeight="251746304" behindDoc="0" locked="0" layoutInCell="1" allowOverlap="1" wp14:anchorId="4B53E91F" wp14:editId="6D233465">
                  <wp:simplePos x="0" y="0"/>
                  <wp:positionH relativeFrom="column">
                    <wp:posOffset>441325</wp:posOffset>
                  </wp:positionH>
                  <wp:positionV relativeFrom="paragraph">
                    <wp:posOffset>1905</wp:posOffset>
                  </wp:positionV>
                  <wp:extent cx="295275" cy="18097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p>
        </w:tc>
        <w:tc>
          <w:tcPr>
            <w:tcW w:w="929" w:type="dxa"/>
            <w:tcBorders>
              <w:top w:val="nil"/>
              <w:left w:val="nil"/>
              <w:bottom w:val="nil"/>
              <w:right w:val="single" w:sz="8" w:space="0" w:color="auto"/>
            </w:tcBorders>
            <w:shd w:val="clear" w:color="auto" w:fill="BFBFBF"/>
            <w:tcMar>
              <w:top w:w="0" w:type="dxa"/>
              <w:left w:w="108" w:type="dxa"/>
              <w:bottom w:w="0" w:type="dxa"/>
              <w:right w:w="108" w:type="dxa"/>
            </w:tcMar>
            <w:vAlign w:val="center"/>
          </w:tcPr>
          <w:p w14:paraId="5336C5C3" w14:textId="77777777" w:rsidR="00723C57" w:rsidRPr="005D687A" w:rsidRDefault="00723C57">
            <w:pPr>
              <w:rPr>
                <w:rFonts w:ascii="Calibri" w:eastAsiaTheme="minorHAnsi" w:hAnsi="Calibri"/>
                <w:sz w:val="22"/>
                <w:szCs w:val="22"/>
                <w:lang w:eastAsia="en-US"/>
              </w:rPr>
            </w:pPr>
          </w:p>
          <w:p w14:paraId="774DAD31" w14:textId="77777777" w:rsidR="00723C57" w:rsidRPr="005D687A" w:rsidRDefault="00723C57">
            <w:r w:rsidRPr="005D687A">
              <w:t xml:space="preserve">Marca </w:t>
            </w:r>
          </w:p>
          <w:p w14:paraId="79FA2B75" w14:textId="77777777" w:rsidR="00723C57" w:rsidRPr="005D687A" w:rsidRDefault="00723C57">
            <w:r w:rsidRPr="005D687A">
              <w:rPr>
                <w:noProof/>
                <w:lang w:val="es-MX" w:eastAsia="es-MX"/>
              </w:rPr>
              <w:drawing>
                <wp:anchor distT="0" distB="0" distL="114300" distR="114300" simplePos="0" relativeHeight="251747328" behindDoc="0" locked="0" layoutInCell="1" allowOverlap="1" wp14:anchorId="7A9DFF06" wp14:editId="1A4D7E98">
                  <wp:simplePos x="0" y="0"/>
                  <wp:positionH relativeFrom="column">
                    <wp:posOffset>89535</wp:posOffset>
                  </wp:positionH>
                  <wp:positionV relativeFrom="paragraph">
                    <wp:posOffset>-10795</wp:posOffset>
                  </wp:positionV>
                  <wp:extent cx="295275" cy="180975"/>
                  <wp:effectExtent l="0" t="0" r="9525"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p>
          <w:p w14:paraId="0D620EAF" w14:textId="77777777" w:rsidR="00723C57" w:rsidRPr="005D687A" w:rsidRDefault="00723C57">
            <w:pPr>
              <w:rPr>
                <w:rFonts w:ascii="Calibri" w:eastAsiaTheme="minorHAnsi" w:hAnsi="Calibri"/>
                <w:sz w:val="22"/>
                <w:szCs w:val="22"/>
                <w:lang w:eastAsia="en-US"/>
              </w:rPr>
            </w:pPr>
          </w:p>
        </w:tc>
        <w:tc>
          <w:tcPr>
            <w:tcW w:w="948" w:type="dxa"/>
            <w:tcBorders>
              <w:top w:val="nil"/>
              <w:left w:val="nil"/>
              <w:bottom w:val="nil"/>
              <w:right w:val="single" w:sz="8" w:space="0" w:color="auto"/>
            </w:tcBorders>
            <w:shd w:val="clear" w:color="auto" w:fill="BFBFBF"/>
            <w:tcMar>
              <w:top w:w="0" w:type="dxa"/>
              <w:left w:w="108" w:type="dxa"/>
              <w:bottom w:w="0" w:type="dxa"/>
              <w:right w:w="108" w:type="dxa"/>
            </w:tcMar>
            <w:vAlign w:val="center"/>
            <w:hideMark/>
          </w:tcPr>
          <w:p w14:paraId="05DA07B3" w14:textId="77777777" w:rsidR="00723C57" w:rsidRPr="005D687A" w:rsidRDefault="00723C57">
            <w:pPr>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48352" behindDoc="0" locked="0" layoutInCell="1" allowOverlap="1" wp14:anchorId="29FE58F9" wp14:editId="1DA81470">
                  <wp:simplePos x="0" y="0"/>
                  <wp:positionH relativeFrom="column">
                    <wp:posOffset>93345</wp:posOffset>
                  </wp:positionH>
                  <wp:positionV relativeFrom="paragraph">
                    <wp:posOffset>118110</wp:posOffset>
                  </wp:positionV>
                  <wp:extent cx="295275" cy="180975"/>
                  <wp:effectExtent l="0" t="0" r="9525" b="9525"/>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t xml:space="preserve">Modelo </w:t>
            </w:r>
          </w:p>
        </w:tc>
        <w:tc>
          <w:tcPr>
            <w:tcW w:w="1030" w:type="dxa"/>
            <w:tcBorders>
              <w:top w:val="nil"/>
              <w:left w:val="nil"/>
              <w:bottom w:val="nil"/>
              <w:right w:val="single" w:sz="8" w:space="0" w:color="auto"/>
            </w:tcBorders>
            <w:shd w:val="clear" w:color="auto" w:fill="BFBFBF"/>
            <w:tcMar>
              <w:top w:w="0" w:type="dxa"/>
              <w:left w:w="108" w:type="dxa"/>
              <w:bottom w:w="0" w:type="dxa"/>
              <w:right w:w="108" w:type="dxa"/>
            </w:tcMar>
            <w:vAlign w:val="center"/>
            <w:hideMark/>
          </w:tcPr>
          <w:p w14:paraId="18661361" w14:textId="77777777" w:rsidR="00723C57" w:rsidRPr="005D687A" w:rsidRDefault="00723C57">
            <w:pPr>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49376" behindDoc="0" locked="0" layoutInCell="1" allowOverlap="1" wp14:anchorId="5424C735" wp14:editId="21FB10C6">
                  <wp:simplePos x="0" y="0"/>
                  <wp:positionH relativeFrom="column">
                    <wp:posOffset>113665</wp:posOffset>
                  </wp:positionH>
                  <wp:positionV relativeFrom="paragraph">
                    <wp:posOffset>223520</wp:posOffset>
                  </wp:positionV>
                  <wp:extent cx="295275" cy="180975"/>
                  <wp:effectExtent l="0" t="0" r="9525" b="9525"/>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t xml:space="preserve">Número serie </w:t>
            </w:r>
          </w:p>
        </w:tc>
        <w:tc>
          <w:tcPr>
            <w:tcW w:w="1017" w:type="dxa"/>
            <w:tcBorders>
              <w:top w:val="nil"/>
              <w:left w:val="nil"/>
              <w:bottom w:val="nil"/>
              <w:right w:val="single" w:sz="8" w:space="0" w:color="auto"/>
            </w:tcBorders>
            <w:shd w:val="clear" w:color="auto" w:fill="BFBFBF"/>
            <w:tcMar>
              <w:top w:w="0" w:type="dxa"/>
              <w:left w:w="108" w:type="dxa"/>
              <w:bottom w:w="0" w:type="dxa"/>
              <w:right w:w="108" w:type="dxa"/>
            </w:tcMar>
            <w:vAlign w:val="center"/>
            <w:hideMark/>
          </w:tcPr>
          <w:p w14:paraId="1F02304E" w14:textId="77777777" w:rsidR="00723C57" w:rsidRPr="005D687A" w:rsidRDefault="00723C57">
            <w:pPr>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50400" behindDoc="0" locked="0" layoutInCell="1" allowOverlap="1" wp14:anchorId="37BF5193" wp14:editId="41A93F7B">
                  <wp:simplePos x="0" y="0"/>
                  <wp:positionH relativeFrom="column">
                    <wp:posOffset>118110</wp:posOffset>
                  </wp:positionH>
                  <wp:positionV relativeFrom="paragraph">
                    <wp:posOffset>157480</wp:posOffset>
                  </wp:positionV>
                  <wp:extent cx="295275" cy="180975"/>
                  <wp:effectExtent l="0" t="0" r="9525" b="9525"/>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t>Cantidad</w:t>
            </w:r>
          </w:p>
        </w:tc>
        <w:tc>
          <w:tcPr>
            <w:tcW w:w="1470" w:type="dxa"/>
            <w:shd w:val="clear" w:color="auto" w:fill="BFBFBF"/>
            <w:tcMar>
              <w:top w:w="0" w:type="dxa"/>
              <w:left w:w="108" w:type="dxa"/>
              <w:bottom w:w="0" w:type="dxa"/>
              <w:right w:w="108" w:type="dxa"/>
            </w:tcMar>
            <w:vAlign w:val="center"/>
            <w:hideMark/>
          </w:tcPr>
          <w:p w14:paraId="3203DF6D" w14:textId="77777777" w:rsidR="00723C57" w:rsidRPr="005D687A" w:rsidRDefault="00723C57">
            <w:pPr>
              <w:rPr>
                <w:rFonts w:ascii="Calibri" w:eastAsiaTheme="minorHAnsi" w:hAnsi="Calibri"/>
                <w:sz w:val="22"/>
                <w:szCs w:val="22"/>
                <w:lang w:eastAsia="en-US"/>
              </w:rPr>
            </w:pPr>
            <w:r w:rsidRPr="005D687A">
              <w:t>Clave SAI</w:t>
            </w:r>
          </w:p>
        </w:tc>
        <w:tc>
          <w:tcPr>
            <w:tcW w:w="1467" w:type="dxa"/>
            <w:tcBorders>
              <w:top w:val="nil"/>
              <w:left w:val="nil"/>
              <w:bottom w:val="nil"/>
              <w:right w:val="single" w:sz="8" w:space="0" w:color="auto"/>
            </w:tcBorders>
            <w:shd w:val="clear" w:color="auto" w:fill="BFBFBF"/>
            <w:tcMar>
              <w:top w:w="0" w:type="dxa"/>
              <w:left w:w="108" w:type="dxa"/>
              <w:bottom w:w="0" w:type="dxa"/>
              <w:right w:w="108" w:type="dxa"/>
            </w:tcMar>
            <w:vAlign w:val="center"/>
            <w:hideMark/>
          </w:tcPr>
          <w:p w14:paraId="599F3030" w14:textId="77777777" w:rsidR="00723C57" w:rsidRPr="005D687A" w:rsidRDefault="00723C57">
            <w:pPr>
              <w:rPr>
                <w:rFonts w:ascii="Calibri" w:eastAsiaTheme="minorHAnsi" w:hAnsi="Calibri"/>
                <w:sz w:val="22"/>
                <w:szCs w:val="22"/>
                <w:lang w:eastAsia="en-US"/>
              </w:rPr>
            </w:pPr>
            <w:r w:rsidRPr="005D687A">
              <w:t>Clave PREI</w:t>
            </w:r>
          </w:p>
        </w:tc>
      </w:tr>
      <w:tr w:rsidR="00723C57" w:rsidRPr="005D687A" w14:paraId="29972CCB" w14:textId="77777777" w:rsidTr="00723C57">
        <w:trPr>
          <w:jc w:val="center"/>
        </w:trPr>
        <w:tc>
          <w:tcPr>
            <w:tcW w:w="1972" w:type="dxa"/>
            <w:tcBorders>
              <w:top w:val="nil"/>
              <w:left w:val="nil"/>
              <w:bottom w:val="nil"/>
              <w:right w:val="single" w:sz="8" w:space="0" w:color="auto"/>
            </w:tcBorders>
            <w:tcMar>
              <w:top w:w="0" w:type="dxa"/>
              <w:left w:w="108" w:type="dxa"/>
              <w:bottom w:w="0" w:type="dxa"/>
              <w:right w:w="108" w:type="dxa"/>
            </w:tcMar>
          </w:tcPr>
          <w:p w14:paraId="215F6E18" w14:textId="77777777" w:rsidR="00723C57" w:rsidRPr="005D687A" w:rsidRDefault="00723C57">
            <w:pPr>
              <w:rPr>
                <w:rFonts w:ascii="Calibri" w:eastAsiaTheme="minorHAnsi" w:hAnsi="Calibri"/>
                <w:sz w:val="22"/>
                <w:szCs w:val="22"/>
                <w:lang w:eastAsia="en-US"/>
              </w:rPr>
            </w:pPr>
          </w:p>
          <w:p w14:paraId="650F51B4" w14:textId="77777777" w:rsidR="00723C57" w:rsidRPr="005D687A" w:rsidRDefault="00723C57">
            <w:pPr>
              <w:rPr>
                <w:rFonts w:ascii="Calibri" w:eastAsiaTheme="minorHAnsi" w:hAnsi="Calibri"/>
                <w:sz w:val="22"/>
                <w:szCs w:val="22"/>
                <w:lang w:eastAsia="en-US"/>
              </w:rPr>
            </w:pPr>
          </w:p>
        </w:tc>
        <w:tc>
          <w:tcPr>
            <w:tcW w:w="929" w:type="dxa"/>
            <w:tcBorders>
              <w:top w:val="nil"/>
              <w:left w:val="nil"/>
              <w:bottom w:val="nil"/>
              <w:right w:val="single" w:sz="8" w:space="0" w:color="auto"/>
            </w:tcBorders>
            <w:tcMar>
              <w:top w:w="0" w:type="dxa"/>
              <w:left w:w="108" w:type="dxa"/>
              <w:bottom w:w="0" w:type="dxa"/>
              <w:right w:w="108" w:type="dxa"/>
            </w:tcMar>
          </w:tcPr>
          <w:p w14:paraId="17BE4F11" w14:textId="77777777" w:rsidR="00723C57" w:rsidRPr="005D687A" w:rsidRDefault="00723C57">
            <w:pPr>
              <w:rPr>
                <w:rFonts w:ascii="Calibri" w:eastAsiaTheme="minorHAnsi" w:hAnsi="Calibri"/>
                <w:sz w:val="22"/>
                <w:szCs w:val="22"/>
                <w:lang w:eastAsia="en-US"/>
              </w:rPr>
            </w:pPr>
          </w:p>
        </w:tc>
        <w:tc>
          <w:tcPr>
            <w:tcW w:w="948" w:type="dxa"/>
            <w:tcBorders>
              <w:top w:val="nil"/>
              <w:left w:val="nil"/>
              <w:bottom w:val="nil"/>
              <w:right w:val="single" w:sz="8" w:space="0" w:color="auto"/>
            </w:tcBorders>
            <w:tcMar>
              <w:top w:w="0" w:type="dxa"/>
              <w:left w:w="108" w:type="dxa"/>
              <w:bottom w:w="0" w:type="dxa"/>
              <w:right w:w="108" w:type="dxa"/>
            </w:tcMar>
          </w:tcPr>
          <w:p w14:paraId="7AEC0F7F" w14:textId="77777777" w:rsidR="00723C57" w:rsidRPr="005D687A" w:rsidRDefault="00723C57">
            <w:pPr>
              <w:rPr>
                <w:rFonts w:ascii="Calibri" w:eastAsiaTheme="minorHAnsi" w:hAnsi="Calibri"/>
                <w:sz w:val="22"/>
                <w:szCs w:val="22"/>
                <w:lang w:eastAsia="en-US"/>
              </w:rPr>
            </w:pPr>
          </w:p>
        </w:tc>
        <w:tc>
          <w:tcPr>
            <w:tcW w:w="1030" w:type="dxa"/>
            <w:tcBorders>
              <w:top w:val="nil"/>
              <w:left w:val="nil"/>
              <w:bottom w:val="nil"/>
              <w:right w:val="single" w:sz="8" w:space="0" w:color="auto"/>
            </w:tcBorders>
            <w:tcMar>
              <w:top w:w="0" w:type="dxa"/>
              <w:left w:w="108" w:type="dxa"/>
              <w:bottom w:w="0" w:type="dxa"/>
              <w:right w:w="108" w:type="dxa"/>
            </w:tcMar>
          </w:tcPr>
          <w:p w14:paraId="4D1B708D" w14:textId="77777777" w:rsidR="00723C57" w:rsidRPr="005D687A" w:rsidRDefault="00723C57">
            <w:pPr>
              <w:rPr>
                <w:rFonts w:ascii="Calibri" w:eastAsiaTheme="minorHAnsi" w:hAnsi="Calibri"/>
                <w:sz w:val="22"/>
                <w:szCs w:val="22"/>
                <w:lang w:eastAsia="en-US"/>
              </w:rPr>
            </w:pPr>
          </w:p>
        </w:tc>
        <w:tc>
          <w:tcPr>
            <w:tcW w:w="1017" w:type="dxa"/>
            <w:tcBorders>
              <w:top w:val="nil"/>
              <w:left w:val="nil"/>
              <w:bottom w:val="nil"/>
              <w:right w:val="single" w:sz="8" w:space="0" w:color="auto"/>
            </w:tcBorders>
            <w:tcMar>
              <w:top w:w="0" w:type="dxa"/>
              <w:left w:w="108" w:type="dxa"/>
              <w:bottom w:w="0" w:type="dxa"/>
              <w:right w:w="108" w:type="dxa"/>
            </w:tcMar>
          </w:tcPr>
          <w:p w14:paraId="30B99CFA" w14:textId="77777777" w:rsidR="00723C57" w:rsidRPr="005D687A" w:rsidRDefault="00723C57">
            <w:pPr>
              <w:rPr>
                <w:rFonts w:ascii="Calibri" w:eastAsiaTheme="minorHAnsi" w:hAnsi="Calibri"/>
                <w:sz w:val="22"/>
                <w:szCs w:val="22"/>
                <w:lang w:eastAsia="en-US"/>
              </w:rPr>
            </w:pPr>
          </w:p>
        </w:tc>
        <w:tc>
          <w:tcPr>
            <w:tcW w:w="1470" w:type="dxa"/>
            <w:tcMar>
              <w:top w:w="0" w:type="dxa"/>
              <w:left w:w="108" w:type="dxa"/>
              <w:bottom w:w="0" w:type="dxa"/>
              <w:right w:w="108" w:type="dxa"/>
            </w:tcMar>
          </w:tcPr>
          <w:p w14:paraId="5BC7EECC" w14:textId="77777777" w:rsidR="00723C57" w:rsidRPr="005D687A" w:rsidRDefault="00723C57">
            <w:pPr>
              <w:rPr>
                <w:rFonts w:ascii="Calibri" w:eastAsiaTheme="minorHAnsi" w:hAnsi="Calibri"/>
                <w:sz w:val="22"/>
                <w:szCs w:val="22"/>
                <w:lang w:eastAsia="en-US"/>
              </w:rPr>
            </w:pPr>
          </w:p>
        </w:tc>
        <w:tc>
          <w:tcPr>
            <w:tcW w:w="1467" w:type="dxa"/>
            <w:tcBorders>
              <w:top w:val="nil"/>
              <w:left w:val="nil"/>
              <w:bottom w:val="nil"/>
              <w:right w:val="single" w:sz="8" w:space="0" w:color="auto"/>
            </w:tcBorders>
            <w:tcMar>
              <w:top w:w="0" w:type="dxa"/>
              <w:left w:w="108" w:type="dxa"/>
              <w:bottom w:w="0" w:type="dxa"/>
              <w:right w:w="108" w:type="dxa"/>
            </w:tcMar>
          </w:tcPr>
          <w:p w14:paraId="2020E8FE" w14:textId="77777777" w:rsidR="00723C57" w:rsidRPr="005D687A" w:rsidRDefault="00723C57">
            <w:pPr>
              <w:rPr>
                <w:rFonts w:ascii="Calibri" w:eastAsiaTheme="minorHAnsi" w:hAnsi="Calibri"/>
                <w:sz w:val="22"/>
                <w:szCs w:val="22"/>
                <w:lang w:eastAsia="en-US"/>
              </w:rPr>
            </w:pPr>
          </w:p>
        </w:tc>
      </w:tr>
    </w:tbl>
    <w:p w14:paraId="279E3D64" w14:textId="77777777" w:rsidR="00723C57" w:rsidRPr="005D687A" w:rsidRDefault="00723C57" w:rsidP="00723C57">
      <w:pPr>
        <w:rPr>
          <w:rFonts w:ascii="Calibri" w:eastAsiaTheme="minorHAnsi" w:hAnsi="Calibri"/>
          <w:sz w:val="22"/>
          <w:szCs w:val="22"/>
          <w:lang w:eastAsia="en-US"/>
        </w:rPr>
      </w:pPr>
    </w:p>
    <w:p w14:paraId="7CA5F067" w14:textId="77777777" w:rsidR="00723C57" w:rsidRPr="005D687A" w:rsidRDefault="00723C57" w:rsidP="00723C57">
      <w:r w:rsidRPr="005D687A">
        <w:t>De cual se cuenta con la siguiente información adicional:</w:t>
      </w:r>
    </w:p>
    <w:tbl>
      <w:tblPr>
        <w:tblpPr w:leftFromText="141" w:rightFromText="141" w:vertAnchor="text"/>
        <w:tblW w:w="8855" w:type="dxa"/>
        <w:tblCellMar>
          <w:left w:w="0" w:type="dxa"/>
          <w:right w:w="0" w:type="dxa"/>
        </w:tblCellMar>
        <w:tblLook w:val="04A0" w:firstRow="1" w:lastRow="0" w:firstColumn="1" w:lastColumn="0" w:noHBand="0" w:noVBand="1"/>
      </w:tblPr>
      <w:tblGrid>
        <w:gridCol w:w="1951"/>
        <w:gridCol w:w="2352"/>
        <w:gridCol w:w="1759"/>
        <w:gridCol w:w="2793"/>
      </w:tblGrid>
      <w:tr w:rsidR="00723C57" w:rsidRPr="005D687A" w14:paraId="5C5BDC62" w14:textId="77777777" w:rsidTr="00723C57">
        <w:tc>
          <w:tcPr>
            <w:tcW w:w="1951" w:type="dxa"/>
            <w:tcMar>
              <w:top w:w="0" w:type="dxa"/>
              <w:left w:w="108" w:type="dxa"/>
              <w:bottom w:w="0" w:type="dxa"/>
              <w:right w:w="108" w:type="dxa"/>
            </w:tcMar>
            <w:vAlign w:val="center"/>
          </w:tcPr>
          <w:p w14:paraId="05049FC6" w14:textId="77777777" w:rsidR="00723C57" w:rsidRPr="005D687A" w:rsidRDefault="00723C57">
            <w:pPr>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51424" behindDoc="0" locked="0" layoutInCell="1" allowOverlap="1" wp14:anchorId="14F52BAD" wp14:editId="1C994518">
                  <wp:simplePos x="0" y="0"/>
                  <wp:positionH relativeFrom="column">
                    <wp:posOffset>657860</wp:posOffset>
                  </wp:positionH>
                  <wp:positionV relativeFrom="paragraph">
                    <wp:posOffset>134620</wp:posOffset>
                  </wp:positionV>
                  <wp:extent cx="295275" cy="180975"/>
                  <wp:effectExtent l="0" t="0" r="9525" b="9525"/>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t xml:space="preserve">Unidad o UMAE destino </w:t>
            </w:r>
          </w:p>
          <w:p w14:paraId="1D722841" w14:textId="77777777" w:rsidR="00723C57" w:rsidRPr="005D687A" w:rsidRDefault="00723C57">
            <w:pPr>
              <w:rPr>
                <w:rFonts w:ascii="Calibri" w:eastAsiaTheme="minorHAnsi" w:hAnsi="Calibri"/>
                <w:sz w:val="22"/>
                <w:szCs w:val="22"/>
                <w:lang w:eastAsia="en-US"/>
              </w:rPr>
            </w:pPr>
          </w:p>
        </w:tc>
        <w:tc>
          <w:tcPr>
            <w:tcW w:w="2352" w:type="dxa"/>
            <w:tcMar>
              <w:top w:w="0" w:type="dxa"/>
              <w:left w:w="108" w:type="dxa"/>
              <w:bottom w:w="0" w:type="dxa"/>
              <w:right w:w="108" w:type="dxa"/>
            </w:tcMar>
            <w:vAlign w:val="center"/>
          </w:tcPr>
          <w:p w14:paraId="3F7EF75E" w14:textId="77777777" w:rsidR="00723C57" w:rsidRPr="005D687A" w:rsidRDefault="00723C57">
            <w:pPr>
              <w:rPr>
                <w:rFonts w:ascii="Calibri" w:eastAsiaTheme="minorHAnsi" w:hAnsi="Calibri"/>
                <w:sz w:val="22"/>
                <w:szCs w:val="22"/>
                <w:lang w:eastAsia="en-US"/>
              </w:rPr>
            </w:pPr>
          </w:p>
        </w:tc>
        <w:tc>
          <w:tcPr>
            <w:tcW w:w="1759" w:type="dxa"/>
            <w:tcMar>
              <w:top w:w="0" w:type="dxa"/>
              <w:left w:w="108" w:type="dxa"/>
              <w:bottom w:w="0" w:type="dxa"/>
              <w:right w:w="108" w:type="dxa"/>
            </w:tcMar>
            <w:vAlign w:val="center"/>
            <w:hideMark/>
          </w:tcPr>
          <w:p w14:paraId="04E49C01" w14:textId="77777777" w:rsidR="00723C57" w:rsidRPr="005D687A" w:rsidRDefault="00723C57">
            <w:pPr>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52448" behindDoc="0" locked="0" layoutInCell="1" allowOverlap="1" wp14:anchorId="3EFC7ADE" wp14:editId="7702659F">
                  <wp:simplePos x="0" y="0"/>
                  <wp:positionH relativeFrom="column">
                    <wp:posOffset>633095</wp:posOffset>
                  </wp:positionH>
                  <wp:positionV relativeFrom="paragraph">
                    <wp:posOffset>-22225</wp:posOffset>
                  </wp:positionV>
                  <wp:extent cx="295275" cy="180975"/>
                  <wp:effectExtent l="0" t="0" r="9525" b="9525"/>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t>Delegación</w:t>
            </w:r>
          </w:p>
        </w:tc>
        <w:tc>
          <w:tcPr>
            <w:tcW w:w="2793" w:type="dxa"/>
            <w:tcMar>
              <w:top w:w="0" w:type="dxa"/>
              <w:left w:w="108" w:type="dxa"/>
              <w:bottom w:w="0" w:type="dxa"/>
              <w:right w:w="108" w:type="dxa"/>
            </w:tcMar>
          </w:tcPr>
          <w:p w14:paraId="51419772" w14:textId="77777777" w:rsidR="00723C57" w:rsidRPr="005D687A" w:rsidRDefault="00723C57">
            <w:pPr>
              <w:rPr>
                <w:rFonts w:ascii="Calibri" w:eastAsiaTheme="minorHAnsi" w:hAnsi="Calibri"/>
                <w:sz w:val="22"/>
                <w:szCs w:val="22"/>
                <w:lang w:eastAsia="en-US"/>
              </w:rPr>
            </w:pPr>
          </w:p>
        </w:tc>
      </w:tr>
      <w:tr w:rsidR="00723C57" w:rsidRPr="005D687A" w14:paraId="3A502C10" w14:textId="77777777" w:rsidTr="00723C57">
        <w:trPr>
          <w:trHeight w:val="257"/>
        </w:trPr>
        <w:tc>
          <w:tcPr>
            <w:tcW w:w="1951" w:type="dxa"/>
            <w:tcMar>
              <w:top w:w="0" w:type="dxa"/>
              <w:left w:w="108" w:type="dxa"/>
              <w:bottom w:w="0" w:type="dxa"/>
              <w:right w:w="108" w:type="dxa"/>
            </w:tcMar>
            <w:vAlign w:val="center"/>
          </w:tcPr>
          <w:p w14:paraId="4B2291FD" w14:textId="77777777" w:rsidR="00723C57" w:rsidRPr="005D687A" w:rsidRDefault="00723C57">
            <w:pPr>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53472" behindDoc="0" locked="0" layoutInCell="1" allowOverlap="1" wp14:anchorId="32016FD6" wp14:editId="7C2C2DF2">
                  <wp:simplePos x="0" y="0"/>
                  <wp:positionH relativeFrom="column">
                    <wp:posOffset>662305</wp:posOffset>
                  </wp:positionH>
                  <wp:positionV relativeFrom="paragraph">
                    <wp:posOffset>121285</wp:posOffset>
                  </wp:positionV>
                  <wp:extent cx="295275" cy="180975"/>
                  <wp:effectExtent l="0" t="0" r="9525" b="9525"/>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t xml:space="preserve">Nombre de la empresa </w:t>
            </w:r>
          </w:p>
          <w:p w14:paraId="08477074" w14:textId="77777777" w:rsidR="00723C57" w:rsidRPr="005D687A" w:rsidRDefault="00723C57">
            <w:pPr>
              <w:rPr>
                <w:rFonts w:ascii="Calibri" w:eastAsiaTheme="minorHAnsi" w:hAnsi="Calibri"/>
                <w:sz w:val="22"/>
                <w:szCs w:val="22"/>
                <w:lang w:eastAsia="en-US"/>
              </w:rPr>
            </w:pPr>
          </w:p>
        </w:tc>
        <w:tc>
          <w:tcPr>
            <w:tcW w:w="6904" w:type="dxa"/>
            <w:gridSpan w:val="3"/>
            <w:tcBorders>
              <w:top w:val="nil"/>
              <w:left w:val="nil"/>
              <w:bottom w:val="nil"/>
              <w:right w:val="single" w:sz="8" w:space="0" w:color="auto"/>
            </w:tcBorders>
            <w:tcMar>
              <w:top w:w="0" w:type="dxa"/>
              <w:left w:w="108" w:type="dxa"/>
              <w:bottom w:w="0" w:type="dxa"/>
              <w:right w:w="108" w:type="dxa"/>
            </w:tcMar>
            <w:vAlign w:val="center"/>
          </w:tcPr>
          <w:p w14:paraId="37B1C7F1" w14:textId="77777777" w:rsidR="00723C57" w:rsidRPr="005D687A" w:rsidRDefault="00723C57">
            <w:pPr>
              <w:rPr>
                <w:rFonts w:ascii="Calibri" w:eastAsiaTheme="minorHAnsi" w:hAnsi="Calibri"/>
                <w:sz w:val="22"/>
                <w:szCs w:val="22"/>
                <w:lang w:eastAsia="en-US"/>
              </w:rPr>
            </w:pPr>
          </w:p>
        </w:tc>
      </w:tr>
      <w:tr w:rsidR="00723C57" w:rsidRPr="005D687A" w14:paraId="2DD60A87" w14:textId="77777777" w:rsidTr="00723C57">
        <w:trPr>
          <w:trHeight w:val="257"/>
        </w:trPr>
        <w:tc>
          <w:tcPr>
            <w:tcW w:w="1951" w:type="dxa"/>
            <w:tcMar>
              <w:top w:w="0" w:type="dxa"/>
              <w:left w:w="108" w:type="dxa"/>
              <w:bottom w:w="0" w:type="dxa"/>
              <w:right w:w="108" w:type="dxa"/>
            </w:tcMar>
            <w:vAlign w:val="center"/>
          </w:tcPr>
          <w:p w14:paraId="30B72E8A" w14:textId="77777777" w:rsidR="00723C57" w:rsidRPr="005D687A" w:rsidRDefault="00723C57">
            <w:pPr>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54496" behindDoc="0" locked="0" layoutInCell="1" allowOverlap="1" wp14:anchorId="45EB8883" wp14:editId="77E0DD22">
                  <wp:simplePos x="0" y="0"/>
                  <wp:positionH relativeFrom="column">
                    <wp:posOffset>734060</wp:posOffset>
                  </wp:positionH>
                  <wp:positionV relativeFrom="paragraph">
                    <wp:posOffset>106680</wp:posOffset>
                  </wp:positionV>
                  <wp:extent cx="295275" cy="180975"/>
                  <wp:effectExtent l="0" t="0" r="9525" b="9525"/>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t>Dirección de la empresa</w:t>
            </w:r>
          </w:p>
          <w:p w14:paraId="7E813DF8" w14:textId="77777777" w:rsidR="00723C57" w:rsidRPr="005D687A" w:rsidRDefault="00723C57">
            <w:pPr>
              <w:rPr>
                <w:rFonts w:ascii="Calibri" w:eastAsiaTheme="minorHAnsi" w:hAnsi="Calibri"/>
                <w:sz w:val="22"/>
                <w:szCs w:val="22"/>
                <w:lang w:eastAsia="en-US"/>
              </w:rPr>
            </w:pPr>
          </w:p>
        </w:tc>
        <w:tc>
          <w:tcPr>
            <w:tcW w:w="6904" w:type="dxa"/>
            <w:gridSpan w:val="3"/>
            <w:tcBorders>
              <w:top w:val="nil"/>
              <w:left w:val="nil"/>
              <w:bottom w:val="nil"/>
              <w:right w:val="single" w:sz="8" w:space="0" w:color="auto"/>
            </w:tcBorders>
            <w:tcMar>
              <w:top w:w="0" w:type="dxa"/>
              <w:left w:w="108" w:type="dxa"/>
              <w:bottom w:w="0" w:type="dxa"/>
              <w:right w:w="108" w:type="dxa"/>
            </w:tcMar>
            <w:vAlign w:val="center"/>
          </w:tcPr>
          <w:p w14:paraId="3F334B21" w14:textId="77777777" w:rsidR="00723C57" w:rsidRPr="005D687A" w:rsidRDefault="00723C57">
            <w:pPr>
              <w:rPr>
                <w:rFonts w:ascii="Calibri" w:eastAsiaTheme="minorHAnsi" w:hAnsi="Calibri"/>
                <w:sz w:val="22"/>
                <w:szCs w:val="22"/>
                <w:lang w:eastAsia="en-US"/>
              </w:rPr>
            </w:pPr>
          </w:p>
        </w:tc>
      </w:tr>
      <w:tr w:rsidR="00723C57" w:rsidRPr="005D687A" w14:paraId="32575655" w14:textId="77777777" w:rsidTr="00723C57">
        <w:trPr>
          <w:trHeight w:val="257"/>
        </w:trPr>
        <w:tc>
          <w:tcPr>
            <w:tcW w:w="1951" w:type="dxa"/>
            <w:tcBorders>
              <w:top w:val="nil"/>
              <w:left w:val="nil"/>
              <w:bottom w:val="nil"/>
              <w:right w:val="single" w:sz="8" w:space="0" w:color="auto"/>
            </w:tcBorders>
            <w:tcMar>
              <w:top w:w="0" w:type="dxa"/>
              <w:left w:w="108" w:type="dxa"/>
              <w:bottom w:w="0" w:type="dxa"/>
              <w:right w:w="108" w:type="dxa"/>
            </w:tcMar>
            <w:vAlign w:val="center"/>
          </w:tcPr>
          <w:p w14:paraId="075EB935" w14:textId="77777777" w:rsidR="00723C57" w:rsidRPr="005D687A" w:rsidRDefault="00723C57">
            <w:pPr>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55520" behindDoc="0" locked="0" layoutInCell="1" allowOverlap="1" wp14:anchorId="08904F80" wp14:editId="23469594">
                  <wp:simplePos x="0" y="0"/>
                  <wp:positionH relativeFrom="column">
                    <wp:posOffset>795020</wp:posOffset>
                  </wp:positionH>
                  <wp:positionV relativeFrom="paragraph">
                    <wp:posOffset>116840</wp:posOffset>
                  </wp:positionV>
                  <wp:extent cx="295275" cy="180975"/>
                  <wp:effectExtent l="0" t="0" r="9525" b="9525"/>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t xml:space="preserve">Teléfono dela empresa </w:t>
            </w:r>
          </w:p>
          <w:p w14:paraId="57F3E9C3" w14:textId="77777777" w:rsidR="00723C57" w:rsidRPr="005D687A" w:rsidRDefault="00723C57">
            <w:pPr>
              <w:rPr>
                <w:rFonts w:ascii="Calibri" w:eastAsiaTheme="minorHAnsi" w:hAnsi="Calibri"/>
                <w:sz w:val="22"/>
                <w:szCs w:val="22"/>
                <w:lang w:eastAsia="en-US"/>
              </w:rPr>
            </w:pPr>
          </w:p>
        </w:tc>
        <w:tc>
          <w:tcPr>
            <w:tcW w:w="2352" w:type="dxa"/>
            <w:tcBorders>
              <w:top w:val="nil"/>
              <w:left w:val="nil"/>
              <w:bottom w:val="nil"/>
              <w:right w:val="single" w:sz="8" w:space="0" w:color="auto"/>
            </w:tcBorders>
            <w:tcMar>
              <w:top w:w="0" w:type="dxa"/>
              <w:left w:w="108" w:type="dxa"/>
              <w:bottom w:w="0" w:type="dxa"/>
              <w:right w:w="108" w:type="dxa"/>
            </w:tcMar>
            <w:vAlign w:val="center"/>
          </w:tcPr>
          <w:p w14:paraId="435BD0EE" w14:textId="77777777" w:rsidR="00723C57" w:rsidRPr="005D687A" w:rsidRDefault="00723C57">
            <w:pPr>
              <w:rPr>
                <w:rFonts w:ascii="Calibri" w:eastAsiaTheme="minorHAnsi" w:hAnsi="Calibri"/>
                <w:sz w:val="22"/>
                <w:szCs w:val="22"/>
                <w:lang w:eastAsia="en-US"/>
              </w:rPr>
            </w:pPr>
          </w:p>
        </w:tc>
        <w:tc>
          <w:tcPr>
            <w:tcW w:w="1759" w:type="dxa"/>
            <w:tcBorders>
              <w:top w:val="nil"/>
              <w:left w:val="nil"/>
              <w:bottom w:val="nil"/>
              <w:right w:val="single" w:sz="8" w:space="0" w:color="auto"/>
            </w:tcBorders>
            <w:tcMar>
              <w:top w:w="0" w:type="dxa"/>
              <w:left w:w="108" w:type="dxa"/>
              <w:bottom w:w="0" w:type="dxa"/>
              <w:right w:w="108" w:type="dxa"/>
            </w:tcMar>
            <w:vAlign w:val="center"/>
            <w:hideMark/>
          </w:tcPr>
          <w:p w14:paraId="346B144D" w14:textId="77777777" w:rsidR="00723C57" w:rsidRPr="005D687A" w:rsidRDefault="00723C57">
            <w:pPr>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56544" behindDoc="0" locked="0" layoutInCell="1" allowOverlap="1" wp14:anchorId="65E50B75" wp14:editId="1EF5664A">
                  <wp:simplePos x="0" y="0"/>
                  <wp:positionH relativeFrom="column">
                    <wp:posOffset>355600</wp:posOffset>
                  </wp:positionH>
                  <wp:positionV relativeFrom="paragraph">
                    <wp:posOffset>141605</wp:posOffset>
                  </wp:positionV>
                  <wp:extent cx="295275" cy="180975"/>
                  <wp:effectExtent l="0" t="0" r="9525" b="9525"/>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t xml:space="preserve">Correo electrónico </w:t>
            </w:r>
          </w:p>
        </w:tc>
        <w:tc>
          <w:tcPr>
            <w:tcW w:w="2793" w:type="dxa"/>
            <w:tcBorders>
              <w:top w:val="nil"/>
              <w:left w:val="nil"/>
              <w:bottom w:val="nil"/>
              <w:right w:val="single" w:sz="8" w:space="0" w:color="auto"/>
            </w:tcBorders>
            <w:tcMar>
              <w:top w:w="0" w:type="dxa"/>
              <w:left w:w="108" w:type="dxa"/>
              <w:bottom w:w="0" w:type="dxa"/>
              <w:right w:w="108" w:type="dxa"/>
            </w:tcMar>
          </w:tcPr>
          <w:p w14:paraId="0AF69FA6" w14:textId="77777777" w:rsidR="00723C57" w:rsidRPr="005D687A" w:rsidRDefault="00723C57">
            <w:pPr>
              <w:rPr>
                <w:rFonts w:ascii="Calibri" w:eastAsiaTheme="minorHAnsi" w:hAnsi="Calibri"/>
                <w:sz w:val="22"/>
                <w:szCs w:val="22"/>
                <w:lang w:eastAsia="en-US"/>
              </w:rPr>
            </w:pPr>
          </w:p>
        </w:tc>
      </w:tr>
      <w:tr w:rsidR="00723C57" w:rsidRPr="005D687A" w14:paraId="204880DA" w14:textId="77777777" w:rsidTr="00723C57">
        <w:tc>
          <w:tcPr>
            <w:tcW w:w="1951" w:type="dxa"/>
            <w:tcBorders>
              <w:top w:val="nil"/>
              <w:left w:val="nil"/>
              <w:bottom w:val="nil"/>
              <w:right w:val="single" w:sz="8" w:space="0" w:color="auto"/>
            </w:tcBorders>
            <w:tcMar>
              <w:top w:w="0" w:type="dxa"/>
              <w:left w:w="108" w:type="dxa"/>
              <w:bottom w:w="0" w:type="dxa"/>
              <w:right w:w="108" w:type="dxa"/>
            </w:tcMar>
            <w:vAlign w:val="center"/>
          </w:tcPr>
          <w:p w14:paraId="5B97C91A" w14:textId="77777777" w:rsidR="00723C57" w:rsidRPr="005D687A" w:rsidRDefault="00723C57">
            <w:pPr>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57568" behindDoc="0" locked="0" layoutInCell="1" allowOverlap="1" wp14:anchorId="4761F61B" wp14:editId="142B3FC1">
                  <wp:simplePos x="0" y="0"/>
                  <wp:positionH relativeFrom="column">
                    <wp:posOffset>821055</wp:posOffset>
                  </wp:positionH>
                  <wp:positionV relativeFrom="paragraph">
                    <wp:posOffset>128270</wp:posOffset>
                  </wp:positionV>
                  <wp:extent cx="295275" cy="180975"/>
                  <wp:effectExtent l="0" t="0" r="9525" b="9525"/>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t>Procedimiento de adquisición No.</w:t>
            </w:r>
          </w:p>
          <w:p w14:paraId="690ADC8F" w14:textId="77777777" w:rsidR="00723C57" w:rsidRPr="005D687A" w:rsidRDefault="00723C57">
            <w:pPr>
              <w:rPr>
                <w:rFonts w:ascii="Calibri" w:eastAsiaTheme="minorHAnsi" w:hAnsi="Calibri"/>
                <w:sz w:val="22"/>
                <w:szCs w:val="22"/>
                <w:lang w:eastAsia="en-US"/>
              </w:rPr>
            </w:pPr>
          </w:p>
        </w:tc>
        <w:tc>
          <w:tcPr>
            <w:tcW w:w="2352" w:type="dxa"/>
            <w:tcBorders>
              <w:top w:val="nil"/>
              <w:left w:val="nil"/>
              <w:bottom w:val="nil"/>
              <w:right w:val="single" w:sz="8" w:space="0" w:color="auto"/>
            </w:tcBorders>
            <w:tcMar>
              <w:top w:w="0" w:type="dxa"/>
              <w:left w:w="108" w:type="dxa"/>
              <w:bottom w:w="0" w:type="dxa"/>
              <w:right w:w="108" w:type="dxa"/>
            </w:tcMar>
            <w:vAlign w:val="center"/>
          </w:tcPr>
          <w:p w14:paraId="60BC4C4A" w14:textId="77777777" w:rsidR="00723C57" w:rsidRPr="005D687A" w:rsidRDefault="00723C57">
            <w:pPr>
              <w:rPr>
                <w:rFonts w:ascii="Calibri" w:eastAsiaTheme="minorHAnsi" w:hAnsi="Calibri"/>
                <w:sz w:val="22"/>
                <w:szCs w:val="22"/>
                <w:lang w:eastAsia="en-US"/>
              </w:rPr>
            </w:pPr>
          </w:p>
        </w:tc>
        <w:tc>
          <w:tcPr>
            <w:tcW w:w="1759" w:type="dxa"/>
            <w:tcBorders>
              <w:top w:val="nil"/>
              <w:left w:val="nil"/>
              <w:bottom w:val="nil"/>
              <w:right w:val="single" w:sz="8" w:space="0" w:color="auto"/>
            </w:tcBorders>
            <w:tcMar>
              <w:top w:w="0" w:type="dxa"/>
              <w:left w:w="108" w:type="dxa"/>
              <w:bottom w:w="0" w:type="dxa"/>
              <w:right w:w="108" w:type="dxa"/>
            </w:tcMar>
            <w:vAlign w:val="center"/>
            <w:hideMark/>
          </w:tcPr>
          <w:p w14:paraId="32C793C4" w14:textId="77777777" w:rsidR="00723C57" w:rsidRPr="005D687A" w:rsidRDefault="00723C57">
            <w:pPr>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58592" behindDoc="0" locked="0" layoutInCell="1" allowOverlap="1" wp14:anchorId="5A398FB3" wp14:editId="6D4AB5E5">
                  <wp:simplePos x="0" y="0"/>
                  <wp:positionH relativeFrom="column">
                    <wp:posOffset>328930</wp:posOffset>
                  </wp:positionH>
                  <wp:positionV relativeFrom="paragraph">
                    <wp:posOffset>128905</wp:posOffset>
                  </wp:positionV>
                  <wp:extent cx="295275" cy="180975"/>
                  <wp:effectExtent l="0" t="0" r="9525" b="9525"/>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t>Contrato No.</w:t>
            </w:r>
          </w:p>
        </w:tc>
        <w:tc>
          <w:tcPr>
            <w:tcW w:w="2793" w:type="dxa"/>
            <w:tcBorders>
              <w:top w:val="nil"/>
              <w:left w:val="nil"/>
              <w:bottom w:val="nil"/>
              <w:right w:val="single" w:sz="8" w:space="0" w:color="auto"/>
            </w:tcBorders>
            <w:tcMar>
              <w:top w:w="0" w:type="dxa"/>
              <w:left w:w="108" w:type="dxa"/>
              <w:bottom w:w="0" w:type="dxa"/>
              <w:right w:w="108" w:type="dxa"/>
            </w:tcMar>
          </w:tcPr>
          <w:p w14:paraId="2D7C9AB9" w14:textId="77777777" w:rsidR="00723C57" w:rsidRPr="005D687A" w:rsidRDefault="00723C57">
            <w:pPr>
              <w:rPr>
                <w:rFonts w:ascii="Calibri" w:eastAsiaTheme="minorHAnsi" w:hAnsi="Calibri"/>
                <w:sz w:val="22"/>
                <w:szCs w:val="22"/>
                <w:lang w:eastAsia="en-US"/>
              </w:rPr>
            </w:pPr>
          </w:p>
        </w:tc>
      </w:tr>
    </w:tbl>
    <w:p w14:paraId="1883F647" w14:textId="77777777" w:rsidR="00723C57" w:rsidRPr="005D687A" w:rsidRDefault="00723C57" w:rsidP="00723C57">
      <w:pPr>
        <w:rPr>
          <w:rFonts w:ascii="Calibri" w:eastAsiaTheme="minorHAnsi" w:hAnsi="Calibri"/>
          <w:sz w:val="22"/>
          <w:szCs w:val="22"/>
          <w:lang w:eastAsia="en-US"/>
        </w:rPr>
      </w:pPr>
    </w:p>
    <w:p w14:paraId="198BB56C" w14:textId="77777777" w:rsidR="00723C57" w:rsidRPr="005D687A" w:rsidRDefault="00723C57" w:rsidP="00723C57"/>
    <w:p w14:paraId="1FBBA97B" w14:textId="77777777" w:rsidR="00723C57" w:rsidRPr="005D687A" w:rsidRDefault="00723C57" w:rsidP="00723C57">
      <w:r w:rsidRPr="005D687A">
        <w:t xml:space="preserve">El motivo del rechazo obedece a las siguientes razones que a continuación se exponen: </w:t>
      </w:r>
    </w:p>
    <w:p w14:paraId="7D61A4D4" w14:textId="77777777" w:rsidR="00723C57" w:rsidRPr="005D687A" w:rsidRDefault="00723C57" w:rsidP="00723C57"/>
    <w:p w14:paraId="25FD4E5B" w14:textId="77777777" w:rsidR="00723C57" w:rsidRPr="005D687A" w:rsidRDefault="00723C57" w:rsidP="00723C57">
      <w:r w:rsidRPr="005D687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B3BDEC" w14:textId="77777777" w:rsidR="00723C57" w:rsidRPr="005D687A" w:rsidRDefault="00723C57" w:rsidP="00723C57"/>
    <w:p w14:paraId="6789B770" w14:textId="77777777" w:rsidR="00723C57" w:rsidRPr="005D687A" w:rsidRDefault="00723C57" w:rsidP="00723C57">
      <w:r w:rsidRPr="005D687A">
        <w:t>Se levanta la presente acta y se hace constar que el(los) bien(s) descrito(s) fue(ron) regresado(s) íntegramente al proveedor.</w:t>
      </w:r>
    </w:p>
    <w:p w14:paraId="294F2014" w14:textId="77777777" w:rsidR="00723C57" w:rsidRPr="005D687A" w:rsidRDefault="00723C57" w:rsidP="00723C57"/>
    <w:p w14:paraId="5B8E6852" w14:textId="77777777" w:rsidR="00723C57" w:rsidRPr="005D687A" w:rsidRDefault="00723C57" w:rsidP="00723C57"/>
    <w:p w14:paraId="0144EF74" w14:textId="77777777" w:rsidR="00723C57" w:rsidRPr="005D687A" w:rsidRDefault="00723C57" w:rsidP="00723C57">
      <w:r w:rsidRPr="005D687A">
        <w:t>Se establece el compromiso por parte del proveedor para la nueva fecha de entrega del(os) bien(es) el día ___ del mes de ________ del año _____, siempre y cuando la nueva fecha se encuentre dentro del plazo establecido en la cláusula correspondiente para la entrega recepción del bien.</w:t>
      </w:r>
    </w:p>
    <w:p w14:paraId="4CA2EA90" w14:textId="77777777" w:rsidR="00723C57" w:rsidRPr="005D687A" w:rsidRDefault="00723C57" w:rsidP="00723C57"/>
    <w:p w14:paraId="210D83B6" w14:textId="77777777" w:rsidR="00723C57" w:rsidRPr="005D687A" w:rsidRDefault="00723C57" w:rsidP="00723C57">
      <w:r w:rsidRPr="005D687A">
        <w:t>No habiendo otro asunto que hacer constar, se levanta la presente a las _____ horas del día de su inicio, firmando por triplicado la presente al calce y al margen en original, los que intervinieron en el presente evento y que se encuentran debidamente facultados, quedando un original en poder de la Unidad de Destino Final del(os) bien(es) para el expediente respectivo y hace entrega de un tanto al proveedor, y se procede a enviar el último al Administrador del Contrato y una copia simple al Área Adquirente para su conocimiento y para los efectos legales y administrativos correspondientes, así como copia simple a la Coordinación Normativa de nivel central que en su caso, haya participado como área técnica de acuerdo al contrato de que se trate para su conocimiento.</w:t>
      </w:r>
    </w:p>
    <w:p w14:paraId="1E82A38D" w14:textId="77777777" w:rsidR="00723C57" w:rsidRPr="005D687A" w:rsidRDefault="00723C57" w:rsidP="00723C57"/>
    <w:p w14:paraId="14C9282D" w14:textId="77777777" w:rsidR="00723C57" w:rsidRPr="005D687A" w:rsidRDefault="00723C57" w:rsidP="00723C57"/>
    <w:p w14:paraId="0416F28F" w14:textId="77777777" w:rsidR="00723C57" w:rsidRPr="005D687A" w:rsidRDefault="00723C57" w:rsidP="00723C57"/>
    <w:p w14:paraId="7F6411DE" w14:textId="77777777" w:rsidR="00723C57" w:rsidRPr="005D687A" w:rsidRDefault="00723C57" w:rsidP="00723C57"/>
    <w:p w14:paraId="3D0E5B26" w14:textId="77777777" w:rsidR="00723C57" w:rsidRPr="005D687A" w:rsidRDefault="00723C57" w:rsidP="00723C57"/>
    <w:tbl>
      <w:tblPr>
        <w:tblpPr w:leftFromText="141" w:rightFromText="141" w:vertAnchor="text"/>
        <w:tblW w:w="0" w:type="auto"/>
        <w:tblCellMar>
          <w:left w:w="0" w:type="dxa"/>
          <w:right w:w="0" w:type="dxa"/>
        </w:tblCellMar>
        <w:tblLook w:val="04A0" w:firstRow="1" w:lastRow="0" w:firstColumn="1" w:lastColumn="0" w:noHBand="0" w:noVBand="1"/>
      </w:tblPr>
      <w:tblGrid>
        <w:gridCol w:w="4302"/>
        <w:gridCol w:w="4521"/>
      </w:tblGrid>
      <w:tr w:rsidR="00723C57" w:rsidRPr="005D687A" w14:paraId="1E888E2B" w14:textId="77777777" w:rsidTr="00723C57">
        <w:tc>
          <w:tcPr>
            <w:tcW w:w="8823" w:type="dxa"/>
            <w:gridSpan w:val="2"/>
            <w:tcMar>
              <w:top w:w="0" w:type="dxa"/>
              <w:left w:w="108" w:type="dxa"/>
              <w:bottom w:w="0" w:type="dxa"/>
              <w:right w:w="108" w:type="dxa"/>
            </w:tcMar>
            <w:hideMark/>
          </w:tcPr>
          <w:p w14:paraId="6ACB910D" w14:textId="77777777" w:rsidR="00723C57" w:rsidRPr="005D687A" w:rsidRDefault="00723C57">
            <w:pPr>
              <w:rPr>
                <w:rFonts w:ascii="Calibri" w:eastAsiaTheme="minorHAnsi" w:hAnsi="Calibri"/>
                <w:sz w:val="22"/>
                <w:szCs w:val="22"/>
                <w:lang w:eastAsia="en-US"/>
              </w:rPr>
            </w:pPr>
            <w:r w:rsidRPr="005D687A">
              <w:t>FIRMANTES</w:t>
            </w:r>
          </w:p>
        </w:tc>
      </w:tr>
      <w:tr w:rsidR="00723C57" w:rsidRPr="005D687A" w14:paraId="2E2BC385" w14:textId="77777777" w:rsidTr="00723C57">
        <w:tc>
          <w:tcPr>
            <w:tcW w:w="4302" w:type="dxa"/>
            <w:tcMar>
              <w:top w:w="0" w:type="dxa"/>
              <w:left w:w="108" w:type="dxa"/>
              <w:bottom w:w="0" w:type="dxa"/>
              <w:right w:w="108" w:type="dxa"/>
            </w:tcMar>
          </w:tcPr>
          <w:p w14:paraId="77C2D791" w14:textId="77777777" w:rsidR="00723C57" w:rsidRPr="005D687A" w:rsidRDefault="00723C57">
            <w:pPr>
              <w:rPr>
                <w:rFonts w:ascii="Calibri" w:eastAsiaTheme="minorHAnsi" w:hAnsi="Calibri"/>
                <w:sz w:val="22"/>
                <w:szCs w:val="22"/>
                <w:lang w:eastAsia="en-US"/>
              </w:rPr>
            </w:pPr>
          </w:p>
          <w:p w14:paraId="08D4CE9D" w14:textId="77777777" w:rsidR="00723C57" w:rsidRPr="005D687A" w:rsidRDefault="00723C57"/>
          <w:p w14:paraId="6707171A" w14:textId="77777777" w:rsidR="00723C57" w:rsidRPr="005D687A" w:rsidRDefault="00723C57"/>
          <w:p w14:paraId="160E37E2" w14:textId="77777777" w:rsidR="00723C57" w:rsidRPr="005D687A" w:rsidRDefault="00723C57"/>
          <w:p w14:paraId="3A82A11C" w14:textId="77777777" w:rsidR="00723C57" w:rsidRPr="005D687A" w:rsidRDefault="00723C57"/>
          <w:p w14:paraId="406B7801" w14:textId="77777777" w:rsidR="00723C57" w:rsidRPr="005D687A" w:rsidRDefault="00723C57">
            <w:r w:rsidRPr="005D687A">
              <w:t>________________________________________</w:t>
            </w:r>
          </w:p>
          <w:p w14:paraId="75E7871E" w14:textId="77777777" w:rsidR="00723C57" w:rsidRPr="005D687A" w:rsidRDefault="00723C57">
            <w:pPr>
              <w:rPr>
                <w:rFonts w:ascii="Calibri" w:eastAsiaTheme="minorHAnsi" w:hAnsi="Calibri"/>
                <w:sz w:val="22"/>
                <w:szCs w:val="22"/>
                <w:lang w:eastAsia="en-US"/>
              </w:rPr>
            </w:pPr>
            <w:r w:rsidRPr="005D687A">
              <w:t xml:space="preserve">Director Administrativo </w:t>
            </w:r>
            <w:proofErr w:type="spellStart"/>
            <w:r w:rsidRPr="005D687A">
              <w:t>ó</w:t>
            </w:r>
            <w:proofErr w:type="spellEnd"/>
            <w:r w:rsidRPr="005D687A">
              <w:t xml:space="preserve"> Responsable Administrativo de Bienes  de la Unidad Nombre, firma y matrícula</w:t>
            </w:r>
          </w:p>
        </w:tc>
        <w:tc>
          <w:tcPr>
            <w:tcW w:w="4521" w:type="dxa"/>
            <w:tcMar>
              <w:top w:w="0" w:type="dxa"/>
              <w:left w:w="108" w:type="dxa"/>
              <w:bottom w:w="0" w:type="dxa"/>
              <w:right w:w="108" w:type="dxa"/>
            </w:tcMar>
          </w:tcPr>
          <w:p w14:paraId="4E37720C" w14:textId="77777777" w:rsidR="00723C57" w:rsidRPr="005D687A" w:rsidRDefault="00723C57">
            <w:pPr>
              <w:rPr>
                <w:rFonts w:ascii="Calibri" w:eastAsiaTheme="minorHAnsi" w:hAnsi="Calibri"/>
                <w:sz w:val="22"/>
                <w:szCs w:val="22"/>
                <w:lang w:eastAsia="en-US"/>
              </w:rPr>
            </w:pPr>
          </w:p>
          <w:p w14:paraId="401F22C8" w14:textId="77777777" w:rsidR="00723C57" w:rsidRPr="005D687A" w:rsidRDefault="00723C57"/>
          <w:p w14:paraId="05862621" w14:textId="77777777" w:rsidR="00723C57" w:rsidRPr="005D687A" w:rsidRDefault="00723C57"/>
          <w:p w14:paraId="067180CE" w14:textId="77777777" w:rsidR="00723C57" w:rsidRPr="005D687A" w:rsidRDefault="00723C57"/>
          <w:p w14:paraId="4B6716E2" w14:textId="77777777" w:rsidR="00723C57" w:rsidRPr="005D687A" w:rsidRDefault="00723C57"/>
          <w:p w14:paraId="4CE5B0D8" w14:textId="77777777" w:rsidR="00723C57" w:rsidRPr="005D687A" w:rsidRDefault="00723C57">
            <w:r w:rsidRPr="005D687A">
              <w:t>________________________________________</w:t>
            </w:r>
          </w:p>
          <w:p w14:paraId="22BE3905" w14:textId="77777777" w:rsidR="00723C57" w:rsidRPr="005D687A" w:rsidRDefault="00723C57">
            <w:r w:rsidRPr="005D687A">
              <w:t>Responsable del área usuaria  del(os) bien(es)</w:t>
            </w:r>
          </w:p>
          <w:p w14:paraId="769E3387" w14:textId="77777777" w:rsidR="00723C57" w:rsidRPr="005D687A" w:rsidRDefault="00723C57">
            <w:pPr>
              <w:rPr>
                <w:rFonts w:ascii="Calibri" w:eastAsiaTheme="minorHAnsi" w:hAnsi="Calibri"/>
                <w:sz w:val="22"/>
                <w:szCs w:val="22"/>
                <w:lang w:eastAsia="en-US"/>
              </w:rPr>
            </w:pPr>
            <w:r w:rsidRPr="005D687A">
              <w:t>Nombre, firma y  matrícula</w:t>
            </w:r>
          </w:p>
        </w:tc>
      </w:tr>
      <w:tr w:rsidR="00723C57" w:rsidRPr="005D687A" w14:paraId="5D70ED97" w14:textId="77777777" w:rsidTr="00723C57">
        <w:tc>
          <w:tcPr>
            <w:tcW w:w="4302" w:type="dxa"/>
            <w:tcMar>
              <w:top w:w="0" w:type="dxa"/>
              <w:left w:w="108" w:type="dxa"/>
              <w:bottom w:w="0" w:type="dxa"/>
              <w:right w:w="108" w:type="dxa"/>
            </w:tcMar>
          </w:tcPr>
          <w:p w14:paraId="5FF89A5C" w14:textId="77777777" w:rsidR="00723C57" w:rsidRPr="005D687A" w:rsidRDefault="00723C57">
            <w:pPr>
              <w:rPr>
                <w:rFonts w:ascii="Calibri" w:eastAsiaTheme="minorHAnsi" w:hAnsi="Calibri"/>
                <w:sz w:val="22"/>
                <w:szCs w:val="22"/>
                <w:lang w:eastAsia="en-US"/>
              </w:rPr>
            </w:pPr>
          </w:p>
          <w:p w14:paraId="5F469B7A" w14:textId="77777777" w:rsidR="00723C57" w:rsidRPr="005D687A" w:rsidRDefault="00723C57"/>
          <w:p w14:paraId="32C79247" w14:textId="77777777" w:rsidR="00723C57" w:rsidRPr="005D687A" w:rsidRDefault="00723C57"/>
          <w:p w14:paraId="2D438A68" w14:textId="77777777" w:rsidR="00723C57" w:rsidRPr="005D687A" w:rsidRDefault="00723C57"/>
          <w:p w14:paraId="13217EBE" w14:textId="77777777" w:rsidR="00723C57" w:rsidRPr="005D687A" w:rsidRDefault="00723C57"/>
          <w:p w14:paraId="0707F307" w14:textId="77777777" w:rsidR="00723C57" w:rsidRPr="005D687A" w:rsidRDefault="00723C57">
            <w:r w:rsidRPr="005D687A">
              <w:t>________________________________________</w:t>
            </w:r>
          </w:p>
          <w:p w14:paraId="57030944" w14:textId="77777777" w:rsidR="00723C57" w:rsidRPr="005D687A" w:rsidRDefault="00723C57">
            <w:pPr>
              <w:rPr>
                <w:rFonts w:ascii="Calibri" w:eastAsiaTheme="minorHAnsi" w:hAnsi="Calibri"/>
                <w:sz w:val="22"/>
                <w:szCs w:val="22"/>
                <w:lang w:eastAsia="en-US"/>
              </w:rPr>
            </w:pPr>
            <w:r w:rsidRPr="005D687A">
              <w:t>Responsable del Área de Conservación Nombre,  firma y matrícula</w:t>
            </w:r>
          </w:p>
        </w:tc>
        <w:tc>
          <w:tcPr>
            <w:tcW w:w="4521" w:type="dxa"/>
            <w:tcMar>
              <w:top w:w="0" w:type="dxa"/>
              <w:left w:w="108" w:type="dxa"/>
              <w:bottom w:w="0" w:type="dxa"/>
              <w:right w:w="108" w:type="dxa"/>
            </w:tcMar>
          </w:tcPr>
          <w:p w14:paraId="2A87589C" w14:textId="77777777" w:rsidR="00723C57" w:rsidRPr="005D687A" w:rsidRDefault="00723C57">
            <w:pPr>
              <w:rPr>
                <w:rFonts w:ascii="Calibri" w:eastAsiaTheme="minorHAnsi" w:hAnsi="Calibri"/>
                <w:sz w:val="22"/>
                <w:szCs w:val="22"/>
                <w:lang w:eastAsia="en-US"/>
              </w:rPr>
            </w:pPr>
          </w:p>
          <w:p w14:paraId="255F2985" w14:textId="77777777" w:rsidR="00723C57" w:rsidRPr="005D687A" w:rsidRDefault="00723C57"/>
          <w:p w14:paraId="4EC8ACC8" w14:textId="77777777" w:rsidR="00723C57" w:rsidRPr="005D687A" w:rsidRDefault="00723C57"/>
          <w:p w14:paraId="039949DB" w14:textId="77777777" w:rsidR="00723C57" w:rsidRPr="005D687A" w:rsidRDefault="00723C57"/>
          <w:p w14:paraId="2AB2F7D4" w14:textId="77777777" w:rsidR="00723C57" w:rsidRPr="005D687A" w:rsidRDefault="00723C57"/>
          <w:p w14:paraId="2EDA4C5E" w14:textId="77777777" w:rsidR="00723C57" w:rsidRPr="005D687A" w:rsidRDefault="00723C57">
            <w:r w:rsidRPr="005D687A">
              <w:t>________________________________________</w:t>
            </w:r>
          </w:p>
          <w:p w14:paraId="07B08F83" w14:textId="77777777" w:rsidR="00723C57" w:rsidRPr="005D687A" w:rsidRDefault="00723C57">
            <w:r w:rsidRPr="005D687A">
              <w:t>Representante(s) Legal del Proveedor asignado</w:t>
            </w:r>
          </w:p>
          <w:p w14:paraId="1B7E5482" w14:textId="77777777" w:rsidR="00723C57" w:rsidRPr="005D687A" w:rsidRDefault="00723C57">
            <w:r w:rsidRPr="005D687A">
              <w:t xml:space="preserve">y facultado para la entrega del(os) bien(es) </w:t>
            </w:r>
          </w:p>
          <w:p w14:paraId="587CB061" w14:textId="77777777" w:rsidR="00723C57" w:rsidRPr="005D687A" w:rsidRDefault="00723C57">
            <w:r w:rsidRPr="005D687A">
              <w:t>Nombre, firma y  No. de Identificación</w:t>
            </w:r>
          </w:p>
          <w:p w14:paraId="42875912" w14:textId="77777777" w:rsidR="00723C57" w:rsidRPr="005D687A" w:rsidRDefault="00723C57">
            <w:pPr>
              <w:rPr>
                <w:rFonts w:ascii="Calibri" w:eastAsiaTheme="minorHAnsi" w:hAnsi="Calibri"/>
                <w:sz w:val="22"/>
                <w:szCs w:val="22"/>
                <w:lang w:eastAsia="en-US"/>
              </w:rPr>
            </w:pPr>
          </w:p>
        </w:tc>
      </w:tr>
    </w:tbl>
    <w:p w14:paraId="5057A2D4" w14:textId="77777777" w:rsidR="00723C57" w:rsidRPr="005D687A" w:rsidRDefault="00723C57" w:rsidP="00723C57">
      <w:pPr>
        <w:rPr>
          <w:rFonts w:ascii="Calibri" w:eastAsiaTheme="minorHAnsi" w:hAnsi="Calibri"/>
          <w:sz w:val="22"/>
          <w:szCs w:val="22"/>
          <w:lang w:eastAsia="en-US"/>
        </w:rPr>
      </w:pPr>
    </w:p>
    <w:p w14:paraId="4D0E8B36" w14:textId="77777777" w:rsidR="00723C57" w:rsidRPr="005D687A" w:rsidRDefault="00723C57" w:rsidP="00723C57"/>
    <w:p w14:paraId="41FF7B8C" w14:textId="77777777" w:rsidR="00723C57" w:rsidRPr="005D687A" w:rsidRDefault="00723C57" w:rsidP="00723C57"/>
    <w:p w14:paraId="0133770A" w14:textId="77777777" w:rsidR="00723C57" w:rsidRPr="005D687A" w:rsidRDefault="00723C57" w:rsidP="00723C57"/>
    <w:tbl>
      <w:tblPr>
        <w:tblpPr w:leftFromText="141" w:rightFromText="141" w:vertAnchor="text"/>
        <w:tblW w:w="0" w:type="auto"/>
        <w:tblCellMar>
          <w:left w:w="0" w:type="dxa"/>
          <w:right w:w="0" w:type="dxa"/>
        </w:tblCellMar>
        <w:tblLook w:val="04A0" w:firstRow="1" w:lastRow="0" w:firstColumn="1" w:lastColumn="0" w:noHBand="0" w:noVBand="1"/>
      </w:tblPr>
      <w:tblGrid>
        <w:gridCol w:w="534"/>
        <w:gridCol w:w="3402"/>
        <w:gridCol w:w="5042"/>
      </w:tblGrid>
      <w:tr w:rsidR="00723C57" w:rsidRPr="005D687A" w14:paraId="0ECAE7AA" w14:textId="77777777" w:rsidTr="00723C57">
        <w:tc>
          <w:tcPr>
            <w:tcW w:w="534" w:type="dxa"/>
            <w:shd w:val="clear" w:color="auto" w:fill="D9D9D9"/>
            <w:tcMar>
              <w:top w:w="0" w:type="dxa"/>
              <w:left w:w="108" w:type="dxa"/>
              <w:bottom w:w="0" w:type="dxa"/>
              <w:right w:w="108" w:type="dxa"/>
            </w:tcMar>
            <w:vAlign w:val="center"/>
            <w:hideMark/>
          </w:tcPr>
          <w:p w14:paraId="2E6A718F" w14:textId="77777777" w:rsidR="00723C57" w:rsidRPr="005D687A" w:rsidRDefault="00723C57">
            <w:pPr>
              <w:rPr>
                <w:rFonts w:ascii="Calibri" w:eastAsiaTheme="minorHAnsi" w:hAnsi="Calibri"/>
                <w:sz w:val="22"/>
                <w:szCs w:val="22"/>
                <w:lang w:eastAsia="en-US"/>
              </w:rPr>
            </w:pPr>
            <w:r w:rsidRPr="005D687A">
              <w:t>No.</w:t>
            </w:r>
          </w:p>
        </w:tc>
        <w:tc>
          <w:tcPr>
            <w:tcW w:w="3402" w:type="dxa"/>
            <w:shd w:val="clear" w:color="auto" w:fill="D9D9D9"/>
            <w:tcMar>
              <w:top w:w="0" w:type="dxa"/>
              <w:left w:w="108" w:type="dxa"/>
              <w:bottom w:w="0" w:type="dxa"/>
              <w:right w:w="108" w:type="dxa"/>
            </w:tcMar>
            <w:vAlign w:val="center"/>
            <w:hideMark/>
          </w:tcPr>
          <w:p w14:paraId="449333E5" w14:textId="77777777" w:rsidR="00723C57" w:rsidRPr="005D687A" w:rsidRDefault="00723C57">
            <w:pPr>
              <w:rPr>
                <w:rFonts w:ascii="Calibri" w:eastAsiaTheme="minorHAnsi" w:hAnsi="Calibri"/>
                <w:sz w:val="22"/>
                <w:szCs w:val="22"/>
                <w:lang w:eastAsia="en-US"/>
              </w:rPr>
            </w:pPr>
            <w:r w:rsidRPr="005D687A">
              <w:t xml:space="preserve">Dato </w:t>
            </w:r>
          </w:p>
        </w:tc>
        <w:tc>
          <w:tcPr>
            <w:tcW w:w="5042" w:type="dxa"/>
            <w:shd w:val="clear" w:color="auto" w:fill="D9D9D9"/>
            <w:tcMar>
              <w:top w:w="0" w:type="dxa"/>
              <w:left w:w="108" w:type="dxa"/>
              <w:bottom w:w="0" w:type="dxa"/>
              <w:right w:w="108" w:type="dxa"/>
            </w:tcMar>
            <w:vAlign w:val="center"/>
            <w:hideMark/>
          </w:tcPr>
          <w:p w14:paraId="5E3ABF54" w14:textId="77777777" w:rsidR="00723C57" w:rsidRPr="005D687A" w:rsidRDefault="00723C57">
            <w:pPr>
              <w:rPr>
                <w:rFonts w:ascii="Calibri" w:eastAsiaTheme="minorHAnsi" w:hAnsi="Calibri"/>
                <w:sz w:val="22"/>
                <w:szCs w:val="22"/>
                <w:lang w:eastAsia="en-US"/>
              </w:rPr>
            </w:pPr>
            <w:r w:rsidRPr="005D687A">
              <w:t>Anotar</w:t>
            </w:r>
          </w:p>
        </w:tc>
      </w:tr>
      <w:tr w:rsidR="00723C57" w:rsidRPr="005D687A" w14:paraId="741875FC" w14:textId="77777777" w:rsidTr="00723C57">
        <w:tc>
          <w:tcPr>
            <w:tcW w:w="534" w:type="dxa"/>
            <w:tcMar>
              <w:top w:w="0" w:type="dxa"/>
              <w:left w:w="108" w:type="dxa"/>
              <w:bottom w:w="0" w:type="dxa"/>
              <w:right w:w="108" w:type="dxa"/>
            </w:tcMar>
            <w:vAlign w:val="center"/>
            <w:hideMark/>
          </w:tcPr>
          <w:p w14:paraId="192618B0" w14:textId="77777777" w:rsidR="00723C57" w:rsidRPr="005D687A" w:rsidRDefault="00723C57">
            <w:pPr>
              <w:rPr>
                <w:rFonts w:ascii="Calibri" w:eastAsiaTheme="minorHAnsi" w:hAnsi="Calibri"/>
                <w:sz w:val="22"/>
                <w:szCs w:val="22"/>
                <w:lang w:eastAsia="en-US"/>
              </w:rPr>
            </w:pPr>
            <w:r w:rsidRPr="005D687A">
              <w:t>1</w:t>
            </w:r>
          </w:p>
        </w:tc>
        <w:tc>
          <w:tcPr>
            <w:tcW w:w="3402" w:type="dxa"/>
            <w:tcMar>
              <w:top w:w="0" w:type="dxa"/>
              <w:left w:w="108" w:type="dxa"/>
              <w:bottom w:w="0" w:type="dxa"/>
              <w:right w:w="108" w:type="dxa"/>
            </w:tcMar>
            <w:vAlign w:val="center"/>
            <w:hideMark/>
          </w:tcPr>
          <w:p w14:paraId="658DC6B1" w14:textId="77777777" w:rsidR="00723C57" w:rsidRPr="005D687A" w:rsidRDefault="00723C57">
            <w:pPr>
              <w:rPr>
                <w:rFonts w:ascii="Calibri" w:eastAsiaTheme="minorHAnsi" w:hAnsi="Calibri"/>
                <w:sz w:val="22"/>
                <w:szCs w:val="22"/>
                <w:lang w:eastAsia="en-US"/>
              </w:rPr>
            </w:pPr>
            <w:r w:rsidRPr="005D687A">
              <w:t xml:space="preserve">Nombre </w:t>
            </w:r>
          </w:p>
        </w:tc>
        <w:tc>
          <w:tcPr>
            <w:tcW w:w="5042" w:type="dxa"/>
            <w:tcMar>
              <w:top w:w="0" w:type="dxa"/>
              <w:left w:w="108" w:type="dxa"/>
              <w:bottom w:w="0" w:type="dxa"/>
              <w:right w:w="108" w:type="dxa"/>
            </w:tcMar>
            <w:vAlign w:val="center"/>
            <w:hideMark/>
          </w:tcPr>
          <w:p w14:paraId="0B0C5B55" w14:textId="77777777" w:rsidR="00723C57" w:rsidRPr="005D687A" w:rsidRDefault="00723C57">
            <w:pPr>
              <w:rPr>
                <w:rFonts w:ascii="Calibri" w:eastAsiaTheme="minorHAnsi" w:hAnsi="Calibri"/>
                <w:sz w:val="22"/>
                <w:szCs w:val="22"/>
                <w:lang w:eastAsia="en-US"/>
              </w:rPr>
            </w:pPr>
            <w:r w:rsidRPr="005D687A">
              <w:t>Nombre completo de equipo que se rechaza en este acto.</w:t>
            </w:r>
          </w:p>
        </w:tc>
      </w:tr>
      <w:tr w:rsidR="00723C57" w:rsidRPr="005D687A" w14:paraId="162F25C3" w14:textId="77777777" w:rsidTr="00723C57">
        <w:tc>
          <w:tcPr>
            <w:tcW w:w="534" w:type="dxa"/>
            <w:tcMar>
              <w:top w:w="0" w:type="dxa"/>
              <w:left w:w="108" w:type="dxa"/>
              <w:bottom w:w="0" w:type="dxa"/>
              <w:right w:w="108" w:type="dxa"/>
            </w:tcMar>
            <w:vAlign w:val="center"/>
            <w:hideMark/>
          </w:tcPr>
          <w:p w14:paraId="697347E5" w14:textId="77777777" w:rsidR="00723C57" w:rsidRPr="005D687A" w:rsidRDefault="00723C57">
            <w:pPr>
              <w:rPr>
                <w:rFonts w:ascii="Calibri" w:eastAsiaTheme="minorHAnsi" w:hAnsi="Calibri"/>
                <w:sz w:val="22"/>
                <w:szCs w:val="22"/>
                <w:lang w:eastAsia="en-US"/>
              </w:rPr>
            </w:pPr>
            <w:r w:rsidRPr="005D687A">
              <w:t>2</w:t>
            </w:r>
          </w:p>
        </w:tc>
        <w:tc>
          <w:tcPr>
            <w:tcW w:w="3402" w:type="dxa"/>
            <w:tcMar>
              <w:top w:w="0" w:type="dxa"/>
              <w:left w:w="108" w:type="dxa"/>
              <w:bottom w:w="0" w:type="dxa"/>
              <w:right w:w="108" w:type="dxa"/>
            </w:tcMar>
            <w:vAlign w:val="center"/>
            <w:hideMark/>
          </w:tcPr>
          <w:p w14:paraId="069A0612" w14:textId="77777777" w:rsidR="00723C57" w:rsidRPr="005D687A" w:rsidRDefault="00723C57">
            <w:pPr>
              <w:rPr>
                <w:rFonts w:ascii="Calibri" w:eastAsiaTheme="minorHAnsi" w:hAnsi="Calibri"/>
                <w:sz w:val="22"/>
                <w:szCs w:val="22"/>
                <w:lang w:eastAsia="en-US"/>
              </w:rPr>
            </w:pPr>
            <w:r w:rsidRPr="005D687A">
              <w:t>Unidad o UMAE Destino</w:t>
            </w:r>
          </w:p>
        </w:tc>
        <w:tc>
          <w:tcPr>
            <w:tcW w:w="5042" w:type="dxa"/>
            <w:tcMar>
              <w:top w:w="0" w:type="dxa"/>
              <w:left w:w="108" w:type="dxa"/>
              <w:bottom w:w="0" w:type="dxa"/>
              <w:right w:w="108" w:type="dxa"/>
            </w:tcMar>
            <w:vAlign w:val="center"/>
            <w:hideMark/>
          </w:tcPr>
          <w:p w14:paraId="5DE786E7" w14:textId="77777777" w:rsidR="00723C57" w:rsidRPr="005D687A" w:rsidRDefault="00723C57">
            <w:pPr>
              <w:rPr>
                <w:rFonts w:ascii="Calibri" w:eastAsiaTheme="minorHAnsi" w:hAnsi="Calibri"/>
                <w:sz w:val="22"/>
                <w:szCs w:val="22"/>
                <w:lang w:eastAsia="en-US"/>
              </w:rPr>
            </w:pPr>
            <w:r w:rsidRPr="005D687A">
              <w:t>Nombre de la Unidad Médica delegacional o la Unidad Médica de Alta Especialidad en que se elabora el acta.</w:t>
            </w:r>
          </w:p>
        </w:tc>
      </w:tr>
      <w:tr w:rsidR="00723C57" w:rsidRPr="005D687A" w14:paraId="7E433014" w14:textId="77777777" w:rsidTr="00723C57">
        <w:tc>
          <w:tcPr>
            <w:tcW w:w="534" w:type="dxa"/>
            <w:tcMar>
              <w:top w:w="0" w:type="dxa"/>
              <w:left w:w="108" w:type="dxa"/>
              <w:bottom w:w="0" w:type="dxa"/>
              <w:right w:w="108" w:type="dxa"/>
            </w:tcMar>
            <w:vAlign w:val="center"/>
            <w:hideMark/>
          </w:tcPr>
          <w:p w14:paraId="29C85526" w14:textId="77777777" w:rsidR="00723C57" w:rsidRPr="005D687A" w:rsidRDefault="00723C57">
            <w:pPr>
              <w:rPr>
                <w:rFonts w:ascii="Calibri" w:eastAsiaTheme="minorHAnsi" w:hAnsi="Calibri"/>
                <w:sz w:val="22"/>
                <w:szCs w:val="22"/>
                <w:lang w:eastAsia="en-US"/>
              </w:rPr>
            </w:pPr>
            <w:r w:rsidRPr="005D687A">
              <w:t>3</w:t>
            </w:r>
          </w:p>
        </w:tc>
        <w:tc>
          <w:tcPr>
            <w:tcW w:w="3402" w:type="dxa"/>
            <w:tcMar>
              <w:top w:w="0" w:type="dxa"/>
              <w:left w:w="108" w:type="dxa"/>
              <w:bottom w:w="0" w:type="dxa"/>
              <w:right w:w="108" w:type="dxa"/>
            </w:tcMar>
            <w:vAlign w:val="center"/>
            <w:hideMark/>
          </w:tcPr>
          <w:p w14:paraId="05776C33" w14:textId="77777777" w:rsidR="00723C57" w:rsidRPr="005D687A" w:rsidRDefault="00723C57">
            <w:pPr>
              <w:rPr>
                <w:rFonts w:ascii="Calibri" w:eastAsiaTheme="minorHAnsi" w:hAnsi="Calibri"/>
                <w:sz w:val="22"/>
                <w:szCs w:val="22"/>
                <w:lang w:eastAsia="en-US"/>
              </w:rPr>
            </w:pPr>
            <w:r w:rsidRPr="005D687A">
              <w:t>Delegación</w:t>
            </w:r>
          </w:p>
        </w:tc>
        <w:tc>
          <w:tcPr>
            <w:tcW w:w="5042" w:type="dxa"/>
            <w:tcMar>
              <w:top w:w="0" w:type="dxa"/>
              <w:left w:w="108" w:type="dxa"/>
              <w:bottom w:w="0" w:type="dxa"/>
              <w:right w:w="108" w:type="dxa"/>
            </w:tcMar>
            <w:vAlign w:val="center"/>
            <w:hideMark/>
          </w:tcPr>
          <w:p w14:paraId="517E8863" w14:textId="77777777" w:rsidR="00723C57" w:rsidRPr="005D687A" w:rsidRDefault="00723C57">
            <w:pPr>
              <w:rPr>
                <w:rFonts w:ascii="Calibri" w:eastAsiaTheme="minorHAnsi" w:hAnsi="Calibri"/>
                <w:sz w:val="22"/>
                <w:szCs w:val="22"/>
                <w:lang w:eastAsia="en-US"/>
              </w:rPr>
            </w:pPr>
            <w:r w:rsidRPr="005D687A">
              <w:t>Delegación a la que pertenece la Unidad Médica.</w:t>
            </w:r>
          </w:p>
        </w:tc>
      </w:tr>
      <w:tr w:rsidR="00723C57" w:rsidRPr="005D687A" w14:paraId="248EE716" w14:textId="77777777" w:rsidTr="00723C57">
        <w:tc>
          <w:tcPr>
            <w:tcW w:w="534" w:type="dxa"/>
            <w:tcMar>
              <w:top w:w="0" w:type="dxa"/>
              <w:left w:w="108" w:type="dxa"/>
              <w:bottom w:w="0" w:type="dxa"/>
              <w:right w:w="108" w:type="dxa"/>
            </w:tcMar>
            <w:vAlign w:val="center"/>
            <w:hideMark/>
          </w:tcPr>
          <w:p w14:paraId="7298619A" w14:textId="77777777" w:rsidR="00723C57" w:rsidRPr="005D687A" w:rsidRDefault="00723C57">
            <w:pPr>
              <w:rPr>
                <w:rFonts w:ascii="Calibri" w:eastAsiaTheme="minorHAnsi" w:hAnsi="Calibri"/>
                <w:sz w:val="22"/>
                <w:szCs w:val="22"/>
                <w:lang w:eastAsia="en-US"/>
              </w:rPr>
            </w:pPr>
            <w:r w:rsidRPr="005D687A">
              <w:t>4</w:t>
            </w:r>
          </w:p>
        </w:tc>
        <w:tc>
          <w:tcPr>
            <w:tcW w:w="3402" w:type="dxa"/>
            <w:tcMar>
              <w:top w:w="0" w:type="dxa"/>
              <w:left w:w="108" w:type="dxa"/>
              <w:bottom w:w="0" w:type="dxa"/>
              <w:right w:w="108" w:type="dxa"/>
            </w:tcMar>
            <w:vAlign w:val="center"/>
            <w:hideMark/>
          </w:tcPr>
          <w:p w14:paraId="5AE55857" w14:textId="77777777" w:rsidR="00723C57" w:rsidRPr="005D687A" w:rsidRDefault="00723C57">
            <w:pPr>
              <w:rPr>
                <w:rFonts w:ascii="Calibri" w:eastAsiaTheme="minorHAnsi" w:hAnsi="Calibri"/>
                <w:sz w:val="22"/>
                <w:szCs w:val="22"/>
                <w:lang w:eastAsia="en-US"/>
              </w:rPr>
            </w:pPr>
            <w:r w:rsidRPr="005D687A">
              <w:t>Marca</w:t>
            </w:r>
          </w:p>
        </w:tc>
        <w:tc>
          <w:tcPr>
            <w:tcW w:w="5042" w:type="dxa"/>
            <w:tcMar>
              <w:top w:w="0" w:type="dxa"/>
              <w:left w:w="108" w:type="dxa"/>
              <w:bottom w:w="0" w:type="dxa"/>
              <w:right w:w="108" w:type="dxa"/>
            </w:tcMar>
            <w:hideMark/>
          </w:tcPr>
          <w:p w14:paraId="2B7AE423" w14:textId="77777777" w:rsidR="00723C57" w:rsidRPr="005D687A" w:rsidRDefault="00723C57">
            <w:pPr>
              <w:rPr>
                <w:rFonts w:ascii="Calibri" w:eastAsiaTheme="minorHAnsi" w:hAnsi="Calibri"/>
                <w:sz w:val="22"/>
                <w:szCs w:val="22"/>
                <w:lang w:eastAsia="en-US"/>
              </w:rPr>
            </w:pPr>
            <w:r w:rsidRPr="005D687A">
              <w:t>Marca del equipo</w:t>
            </w:r>
          </w:p>
        </w:tc>
      </w:tr>
      <w:tr w:rsidR="00723C57" w:rsidRPr="005D687A" w14:paraId="3F1326B1" w14:textId="77777777" w:rsidTr="00723C57">
        <w:tc>
          <w:tcPr>
            <w:tcW w:w="534" w:type="dxa"/>
            <w:tcMar>
              <w:top w:w="0" w:type="dxa"/>
              <w:left w:w="108" w:type="dxa"/>
              <w:bottom w:w="0" w:type="dxa"/>
              <w:right w:w="108" w:type="dxa"/>
            </w:tcMar>
            <w:vAlign w:val="center"/>
            <w:hideMark/>
          </w:tcPr>
          <w:p w14:paraId="1943FEB4" w14:textId="77777777" w:rsidR="00723C57" w:rsidRPr="005D687A" w:rsidRDefault="00723C57">
            <w:pPr>
              <w:rPr>
                <w:rFonts w:ascii="Calibri" w:eastAsiaTheme="minorHAnsi" w:hAnsi="Calibri"/>
                <w:sz w:val="22"/>
                <w:szCs w:val="22"/>
                <w:lang w:eastAsia="en-US"/>
              </w:rPr>
            </w:pPr>
            <w:r w:rsidRPr="005D687A">
              <w:t>5</w:t>
            </w:r>
          </w:p>
        </w:tc>
        <w:tc>
          <w:tcPr>
            <w:tcW w:w="3402" w:type="dxa"/>
            <w:tcMar>
              <w:top w:w="0" w:type="dxa"/>
              <w:left w:w="108" w:type="dxa"/>
              <w:bottom w:w="0" w:type="dxa"/>
              <w:right w:w="108" w:type="dxa"/>
            </w:tcMar>
            <w:vAlign w:val="center"/>
            <w:hideMark/>
          </w:tcPr>
          <w:p w14:paraId="608EEC59" w14:textId="77777777" w:rsidR="00723C57" w:rsidRPr="005D687A" w:rsidRDefault="00723C57">
            <w:pPr>
              <w:rPr>
                <w:rFonts w:ascii="Calibri" w:eastAsiaTheme="minorHAnsi" w:hAnsi="Calibri"/>
                <w:sz w:val="22"/>
                <w:szCs w:val="22"/>
                <w:lang w:eastAsia="en-US"/>
              </w:rPr>
            </w:pPr>
            <w:r w:rsidRPr="005D687A">
              <w:t>Modelo</w:t>
            </w:r>
          </w:p>
        </w:tc>
        <w:tc>
          <w:tcPr>
            <w:tcW w:w="5042" w:type="dxa"/>
            <w:tcMar>
              <w:top w:w="0" w:type="dxa"/>
              <w:left w:w="108" w:type="dxa"/>
              <w:bottom w:w="0" w:type="dxa"/>
              <w:right w:w="108" w:type="dxa"/>
            </w:tcMar>
            <w:hideMark/>
          </w:tcPr>
          <w:p w14:paraId="660DEB92" w14:textId="77777777" w:rsidR="00723C57" w:rsidRPr="005D687A" w:rsidRDefault="00723C57">
            <w:pPr>
              <w:rPr>
                <w:rFonts w:ascii="Calibri" w:eastAsiaTheme="minorHAnsi" w:hAnsi="Calibri"/>
                <w:sz w:val="22"/>
                <w:szCs w:val="22"/>
                <w:lang w:eastAsia="en-US"/>
              </w:rPr>
            </w:pPr>
            <w:r w:rsidRPr="005D687A">
              <w:t>Modelo del equipo</w:t>
            </w:r>
          </w:p>
        </w:tc>
      </w:tr>
      <w:tr w:rsidR="00723C57" w:rsidRPr="005D687A" w14:paraId="0065D27E" w14:textId="77777777" w:rsidTr="00723C57">
        <w:tc>
          <w:tcPr>
            <w:tcW w:w="534" w:type="dxa"/>
            <w:tcMar>
              <w:top w:w="0" w:type="dxa"/>
              <w:left w:w="108" w:type="dxa"/>
              <w:bottom w:w="0" w:type="dxa"/>
              <w:right w:w="108" w:type="dxa"/>
            </w:tcMar>
            <w:vAlign w:val="center"/>
            <w:hideMark/>
          </w:tcPr>
          <w:p w14:paraId="5CC0284B" w14:textId="77777777" w:rsidR="00723C57" w:rsidRPr="005D687A" w:rsidRDefault="00723C57">
            <w:pPr>
              <w:rPr>
                <w:rFonts w:ascii="Calibri" w:eastAsiaTheme="minorHAnsi" w:hAnsi="Calibri"/>
                <w:sz w:val="22"/>
                <w:szCs w:val="22"/>
                <w:lang w:eastAsia="en-US"/>
              </w:rPr>
            </w:pPr>
            <w:r w:rsidRPr="005D687A">
              <w:t>6</w:t>
            </w:r>
          </w:p>
        </w:tc>
        <w:tc>
          <w:tcPr>
            <w:tcW w:w="3402" w:type="dxa"/>
            <w:tcMar>
              <w:top w:w="0" w:type="dxa"/>
              <w:left w:w="108" w:type="dxa"/>
              <w:bottom w:w="0" w:type="dxa"/>
              <w:right w:w="108" w:type="dxa"/>
            </w:tcMar>
            <w:vAlign w:val="center"/>
            <w:hideMark/>
          </w:tcPr>
          <w:p w14:paraId="52D6B6D6" w14:textId="77777777" w:rsidR="00723C57" w:rsidRPr="005D687A" w:rsidRDefault="00723C57">
            <w:pPr>
              <w:rPr>
                <w:rFonts w:ascii="Calibri" w:eastAsiaTheme="minorHAnsi" w:hAnsi="Calibri"/>
                <w:sz w:val="22"/>
                <w:szCs w:val="22"/>
                <w:lang w:eastAsia="en-US"/>
              </w:rPr>
            </w:pPr>
            <w:r w:rsidRPr="005D687A">
              <w:t>No. de Serie</w:t>
            </w:r>
          </w:p>
        </w:tc>
        <w:tc>
          <w:tcPr>
            <w:tcW w:w="5042" w:type="dxa"/>
            <w:tcMar>
              <w:top w:w="0" w:type="dxa"/>
              <w:left w:w="108" w:type="dxa"/>
              <w:bottom w:w="0" w:type="dxa"/>
              <w:right w:w="108" w:type="dxa"/>
            </w:tcMar>
            <w:hideMark/>
          </w:tcPr>
          <w:p w14:paraId="123117AC" w14:textId="77777777" w:rsidR="00723C57" w:rsidRPr="005D687A" w:rsidRDefault="00723C57">
            <w:pPr>
              <w:rPr>
                <w:rFonts w:ascii="Calibri" w:eastAsiaTheme="minorHAnsi" w:hAnsi="Calibri"/>
                <w:sz w:val="22"/>
                <w:szCs w:val="22"/>
                <w:lang w:eastAsia="en-US"/>
              </w:rPr>
            </w:pPr>
            <w:r w:rsidRPr="005D687A">
              <w:t>Número de serie del equipo</w:t>
            </w:r>
          </w:p>
        </w:tc>
      </w:tr>
      <w:tr w:rsidR="00723C57" w:rsidRPr="005D687A" w14:paraId="3D524987" w14:textId="77777777" w:rsidTr="00723C57">
        <w:tc>
          <w:tcPr>
            <w:tcW w:w="534" w:type="dxa"/>
            <w:tcMar>
              <w:top w:w="0" w:type="dxa"/>
              <w:left w:w="108" w:type="dxa"/>
              <w:bottom w:w="0" w:type="dxa"/>
              <w:right w:w="108" w:type="dxa"/>
            </w:tcMar>
            <w:vAlign w:val="center"/>
            <w:hideMark/>
          </w:tcPr>
          <w:p w14:paraId="5D48D74E" w14:textId="77777777" w:rsidR="00723C57" w:rsidRPr="005D687A" w:rsidRDefault="00723C57">
            <w:pPr>
              <w:rPr>
                <w:rFonts w:ascii="Calibri" w:eastAsiaTheme="minorHAnsi" w:hAnsi="Calibri"/>
                <w:sz w:val="22"/>
                <w:szCs w:val="22"/>
                <w:lang w:eastAsia="en-US"/>
              </w:rPr>
            </w:pPr>
            <w:r w:rsidRPr="005D687A">
              <w:t>7</w:t>
            </w:r>
          </w:p>
        </w:tc>
        <w:tc>
          <w:tcPr>
            <w:tcW w:w="3402" w:type="dxa"/>
            <w:tcMar>
              <w:top w:w="0" w:type="dxa"/>
              <w:left w:w="108" w:type="dxa"/>
              <w:bottom w:w="0" w:type="dxa"/>
              <w:right w:w="108" w:type="dxa"/>
            </w:tcMar>
            <w:vAlign w:val="center"/>
            <w:hideMark/>
          </w:tcPr>
          <w:p w14:paraId="4E78B9A2" w14:textId="77777777" w:rsidR="00723C57" w:rsidRPr="005D687A" w:rsidRDefault="00723C57">
            <w:pPr>
              <w:rPr>
                <w:rFonts w:ascii="Calibri" w:eastAsiaTheme="minorHAnsi" w:hAnsi="Calibri"/>
                <w:sz w:val="22"/>
                <w:szCs w:val="22"/>
                <w:lang w:eastAsia="en-US"/>
              </w:rPr>
            </w:pPr>
            <w:r w:rsidRPr="005D687A">
              <w:t>Cantidad</w:t>
            </w:r>
          </w:p>
        </w:tc>
        <w:tc>
          <w:tcPr>
            <w:tcW w:w="5042" w:type="dxa"/>
            <w:tcMar>
              <w:top w:w="0" w:type="dxa"/>
              <w:left w:w="108" w:type="dxa"/>
              <w:bottom w:w="0" w:type="dxa"/>
              <w:right w:w="108" w:type="dxa"/>
            </w:tcMar>
            <w:hideMark/>
          </w:tcPr>
          <w:p w14:paraId="08764C1A" w14:textId="77777777" w:rsidR="00723C57" w:rsidRPr="005D687A" w:rsidRDefault="00723C57">
            <w:pPr>
              <w:rPr>
                <w:rFonts w:ascii="Calibri" w:eastAsiaTheme="minorHAnsi" w:hAnsi="Calibri"/>
                <w:sz w:val="22"/>
                <w:szCs w:val="22"/>
                <w:lang w:eastAsia="en-US"/>
              </w:rPr>
            </w:pPr>
            <w:r w:rsidRPr="005D687A">
              <w:t>Número de equipos que en el acto se entregan.</w:t>
            </w:r>
          </w:p>
        </w:tc>
      </w:tr>
      <w:tr w:rsidR="00723C57" w:rsidRPr="005D687A" w14:paraId="1603D1D9" w14:textId="77777777" w:rsidTr="00723C57">
        <w:tc>
          <w:tcPr>
            <w:tcW w:w="534" w:type="dxa"/>
            <w:tcMar>
              <w:top w:w="0" w:type="dxa"/>
              <w:left w:w="108" w:type="dxa"/>
              <w:bottom w:w="0" w:type="dxa"/>
              <w:right w:w="108" w:type="dxa"/>
            </w:tcMar>
            <w:vAlign w:val="center"/>
            <w:hideMark/>
          </w:tcPr>
          <w:p w14:paraId="18DB8FD8" w14:textId="77777777" w:rsidR="00723C57" w:rsidRPr="005D687A" w:rsidRDefault="00723C57">
            <w:pPr>
              <w:rPr>
                <w:rFonts w:ascii="Calibri" w:eastAsiaTheme="minorHAnsi" w:hAnsi="Calibri"/>
                <w:sz w:val="22"/>
                <w:szCs w:val="22"/>
                <w:lang w:eastAsia="en-US"/>
              </w:rPr>
            </w:pPr>
            <w:r w:rsidRPr="005D687A">
              <w:t>8</w:t>
            </w:r>
          </w:p>
        </w:tc>
        <w:tc>
          <w:tcPr>
            <w:tcW w:w="3402" w:type="dxa"/>
            <w:tcMar>
              <w:top w:w="0" w:type="dxa"/>
              <w:left w:w="108" w:type="dxa"/>
              <w:bottom w:w="0" w:type="dxa"/>
              <w:right w:w="108" w:type="dxa"/>
            </w:tcMar>
            <w:vAlign w:val="center"/>
            <w:hideMark/>
          </w:tcPr>
          <w:p w14:paraId="3A2A161B" w14:textId="77777777" w:rsidR="00723C57" w:rsidRPr="005D687A" w:rsidRDefault="00723C57">
            <w:pPr>
              <w:rPr>
                <w:rFonts w:ascii="Calibri" w:eastAsiaTheme="minorHAnsi" w:hAnsi="Calibri"/>
                <w:sz w:val="22"/>
                <w:szCs w:val="22"/>
                <w:lang w:eastAsia="en-US"/>
              </w:rPr>
            </w:pPr>
            <w:r w:rsidRPr="005D687A">
              <w:t>Nombre de la empresa</w:t>
            </w:r>
          </w:p>
        </w:tc>
        <w:tc>
          <w:tcPr>
            <w:tcW w:w="5042" w:type="dxa"/>
            <w:tcMar>
              <w:top w:w="0" w:type="dxa"/>
              <w:left w:w="108" w:type="dxa"/>
              <w:bottom w:w="0" w:type="dxa"/>
              <w:right w:w="108" w:type="dxa"/>
            </w:tcMar>
            <w:hideMark/>
          </w:tcPr>
          <w:p w14:paraId="7B9ECBF8" w14:textId="77777777" w:rsidR="00723C57" w:rsidRPr="005D687A" w:rsidRDefault="00723C57">
            <w:pPr>
              <w:rPr>
                <w:rFonts w:ascii="Calibri" w:eastAsiaTheme="minorHAnsi" w:hAnsi="Calibri"/>
                <w:sz w:val="22"/>
                <w:szCs w:val="22"/>
                <w:lang w:eastAsia="en-US"/>
              </w:rPr>
            </w:pPr>
            <w:r w:rsidRPr="005D687A">
              <w:t>Nombre completo de la empresa adjudicada.</w:t>
            </w:r>
          </w:p>
        </w:tc>
      </w:tr>
      <w:tr w:rsidR="00723C57" w:rsidRPr="005D687A" w14:paraId="07D4A7A9" w14:textId="77777777" w:rsidTr="00723C57">
        <w:tc>
          <w:tcPr>
            <w:tcW w:w="534" w:type="dxa"/>
            <w:tcMar>
              <w:top w:w="0" w:type="dxa"/>
              <w:left w:w="108" w:type="dxa"/>
              <w:bottom w:w="0" w:type="dxa"/>
              <w:right w:w="108" w:type="dxa"/>
            </w:tcMar>
            <w:vAlign w:val="center"/>
            <w:hideMark/>
          </w:tcPr>
          <w:p w14:paraId="2B9622E9" w14:textId="77777777" w:rsidR="00723C57" w:rsidRPr="005D687A" w:rsidRDefault="00723C57">
            <w:pPr>
              <w:rPr>
                <w:rFonts w:ascii="Calibri" w:eastAsiaTheme="minorHAnsi" w:hAnsi="Calibri"/>
                <w:sz w:val="22"/>
                <w:szCs w:val="22"/>
                <w:lang w:eastAsia="en-US"/>
              </w:rPr>
            </w:pPr>
            <w:r w:rsidRPr="005D687A">
              <w:t>9</w:t>
            </w:r>
          </w:p>
        </w:tc>
        <w:tc>
          <w:tcPr>
            <w:tcW w:w="3402" w:type="dxa"/>
            <w:tcMar>
              <w:top w:w="0" w:type="dxa"/>
              <w:left w:w="108" w:type="dxa"/>
              <w:bottom w:w="0" w:type="dxa"/>
              <w:right w:w="108" w:type="dxa"/>
            </w:tcMar>
            <w:vAlign w:val="center"/>
            <w:hideMark/>
          </w:tcPr>
          <w:p w14:paraId="39C61D83" w14:textId="77777777" w:rsidR="00723C57" w:rsidRPr="005D687A" w:rsidRDefault="00723C57">
            <w:pPr>
              <w:rPr>
                <w:rFonts w:ascii="Calibri" w:eastAsiaTheme="minorHAnsi" w:hAnsi="Calibri"/>
                <w:sz w:val="22"/>
                <w:szCs w:val="22"/>
                <w:lang w:eastAsia="en-US"/>
              </w:rPr>
            </w:pPr>
            <w:r w:rsidRPr="005D687A">
              <w:t>Dirección de la empresa</w:t>
            </w:r>
          </w:p>
        </w:tc>
        <w:tc>
          <w:tcPr>
            <w:tcW w:w="5042" w:type="dxa"/>
            <w:tcMar>
              <w:top w:w="0" w:type="dxa"/>
              <w:left w:w="108" w:type="dxa"/>
              <w:bottom w:w="0" w:type="dxa"/>
              <w:right w:w="108" w:type="dxa"/>
            </w:tcMar>
            <w:hideMark/>
          </w:tcPr>
          <w:p w14:paraId="0066EE67" w14:textId="77777777" w:rsidR="00723C57" w:rsidRPr="005D687A" w:rsidRDefault="00723C57">
            <w:pPr>
              <w:rPr>
                <w:rFonts w:ascii="Calibri" w:eastAsiaTheme="minorHAnsi" w:hAnsi="Calibri"/>
                <w:sz w:val="22"/>
                <w:szCs w:val="22"/>
                <w:lang w:eastAsia="en-US"/>
              </w:rPr>
            </w:pPr>
            <w:r w:rsidRPr="005D687A">
              <w:t>Dirección de la empresa con código postal.</w:t>
            </w:r>
          </w:p>
        </w:tc>
      </w:tr>
      <w:tr w:rsidR="00723C57" w:rsidRPr="005D687A" w14:paraId="56559E20" w14:textId="77777777" w:rsidTr="00723C57">
        <w:tc>
          <w:tcPr>
            <w:tcW w:w="534" w:type="dxa"/>
            <w:tcMar>
              <w:top w:w="0" w:type="dxa"/>
              <w:left w:w="108" w:type="dxa"/>
              <w:bottom w:w="0" w:type="dxa"/>
              <w:right w:w="108" w:type="dxa"/>
            </w:tcMar>
            <w:vAlign w:val="center"/>
            <w:hideMark/>
          </w:tcPr>
          <w:p w14:paraId="0430A164" w14:textId="77777777" w:rsidR="00723C57" w:rsidRPr="005D687A" w:rsidRDefault="00723C57">
            <w:pPr>
              <w:rPr>
                <w:rFonts w:ascii="Calibri" w:eastAsiaTheme="minorHAnsi" w:hAnsi="Calibri"/>
                <w:sz w:val="22"/>
                <w:szCs w:val="22"/>
                <w:lang w:eastAsia="en-US"/>
              </w:rPr>
            </w:pPr>
            <w:r w:rsidRPr="005D687A">
              <w:t>10</w:t>
            </w:r>
          </w:p>
        </w:tc>
        <w:tc>
          <w:tcPr>
            <w:tcW w:w="3402" w:type="dxa"/>
            <w:tcMar>
              <w:top w:w="0" w:type="dxa"/>
              <w:left w:w="108" w:type="dxa"/>
              <w:bottom w:w="0" w:type="dxa"/>
              <w:right w:w="108" w:type="dxa"/>
            </w:tcMar>
            <w:vAlign w:val="center"/>
            <w:hideMark/>
          </w:tcPr>
          <w:p w14:paraId="58AC3483" w14:textId="77777777" w:rsidR="00723C57" w:rsidRPr="005D687A" w:rsidRDefault="00723C57">
            <w:pPr>
              <w:rPr>
                <w:rFonts w:ascii="Calibri" w:eastAsiaTheme="minorHAnsi" w:hAnsi="Calibri"/>
                <w:sz w:val="22"/>
                <w:szCs w:val="22"/>
                <w:lang w:eastAsia="en-US"/>
              </w:rPr>
            </w:pPr>
            <w:r w:rsidRPr="005D687A">
              <w:t>Teléfono de la empresa</w:t>
            </w:r>
          </w:p>
        </w:tc>
        <w:tc>
          <w:tcPr>
            <w:tcW w:w="5042" w:type="dxa"/>
            <w:tcMar>
              <w:top w:w="0" w:type="dxa"/>
              <w:left w:w="108" w:type="dxa"/>
              <w:bottom w:w="0" w:type="dxa"/>
              <w:right w:w="108" w:type="dxa"/>
            </w:tcMar>
            <w:hideMark/>
          </w:tcPr>
          <w:p w14:paraId="61676334" w14:textId="77777777" w:rsidR="00723C57" w:rsidRPr="005D687A" w:rsidRDefault="00723C57">
            <w:pPr>
              <w:rPr>
                <w:rFonts w:ascii="Calibri" w:eastAsiaTheme="minorHAnsi" w:hAnsi="Calibri"/>
                <w:sz w:val="22"/>
                <w:szCs w:val="22"/>
                <w:lang w:eastAsia="en-US"/>
              </w:rPr>
            </w:pPr>
            <w:r w:rsidRPr="005D687A">
              <w:t>Teléfono fijo de la empresa.</w:t>
            </w:r>
          </w:p>
        </w:tc>
      </w:tr>
      <w:tr w:rsidR="00723C57" w:rsidRPr="005D687A" w14:paraId="3EDB9B2D" w14:textId="77777777" w:rsidTr="00723C57">
        <w:tc>
          <w:tcPr>
            <w:tcW w:w="534" w:type="dxa"/>
            <w:tcMar>
              <w:top w:w="0" w:type="dxa"/>
              <w:left w:w="108" w:type="dxa"/>
              <w:bottom w:w="0" w:type="dxa"/>
              <w:right w:w="108" w:type="dxa"/>
            </w:tcMar>
            <w:vAlign w:val="center"/>
            <w:hideMark/>
          </w:tcPr>
          <w:p w14:paraId="2DA02278" w14:textId="77777777" w:rsidR="00723C57" w:rsidRPr="005D687A" w:rsidRDefault="00723C57">
            <w:pPr>
              <w:rPr>
                <w:rFonts w:ascii="Calibri" w:eastAsiaTheme="minorHAnsi" w:hAnsi="Calibri"/>
                <w:sz w:val="22"/>
                <w:szCs w:val="22"/>
                <w:lang w:eastAsia="en-US"/>
              </w:rPr>
            </w:pPr>
            <w:r w:rsidRPr="005D687A">
              <w:t>11</w:t>
            </w:r>
          </w:p>
        </w:tc>
        <w:tc>
          <w:tcPr>
            <w:tcW w:w="3402" w:type="dxa"/>
            <w:tcMar>
              <w:top w:w="0" w:type="dxa"/>
              <w:left w:w="108" w:type="dxa"/>
              <w:bottom w:w="0" w:type="dxa"/>
              <w:right w:w="108" w:type="dxa"/>
            </w:tcMar>
            <w:vAlign w:val="center"/>
            <w:hideMark/>
          </w:tcPr>
          <w:p w14:paraId="73571E32" w14:textId="77777777" w:rsidR="00723C57" w:rsidRPr="005D687A" w:rsidRDefault="00723C57">
            <w:pPr>
              <w:rPr>
                <w:rFonts w:ascii="Calibri" w:eastAsiaTheme="minorHAnsi" w:hAnsi="Calibri"/>
                <w:sz w:val="22"/>
                <w:szCs w:val="22"/>
                <w:lang w:eastAsia="en-US"/>
              </w:rPr>
            </w:pPr>
            <w:r w:rsidRPr="005D687A">
              <w:t>Correo electrónico</w:t>
            </w:r>
          </w:p>
        </w:tc>
        <w:tc>
          <w:tcPr>
            <w:tcW w:w="5042" w:type="dxa"/>
            <w:tcMar>
              <w:top w:w="0" w:type="dxa"/>
              <w:left w:w="108" w:type="dxa"/>
              <w:bottom w:w="0" w:type="dxa"/>
              <w:right w:w="108" w:type="dxa"/>
            </w:tcMar>
            <w:hideMark/>
          </w:tcPr>
          <w:p w14:paraId="702E64BD" w14:textId="77777777" w:rsidR="00723C57" w:rsidRPr="005D687A" w:rsidRDefault="00723C57">
            <w:pPr>
              <w:rPr>
                <w:rFonts w:ascii="Calibri" w:eastAsiaTheme="minorHAnsi" w:hAnsi="Calibri"/>
                <w:sz w:val="22"/>
                <w:szCs w:val="22"/>
                <w:lang w:eastAsia="en-US"/>
              </w:rPr>
            </w:pPr>
            <w:r w:rsidRPr="005D687A">
              <w:t>Correo electrónico oficial de la empresa.</w:t>
            </w:r>
          </w:p>
        </w:tc>
      </w:tr>
      <w:tr w:rsidR="00723C57" w:rsidRPr="005D687A" w14:paraId="4D3386D6" w14:textId="77777777" w:rsidTr="00723C57">
        <w:tc>
          <w:tcPr>
            <w:tcW w:w="534" w:type="dxa"/>
            <w:tcMar>
              <w:top w:w="0" w:type="dxa"/>
              <w:left w:w="108" w:type="dxa"/>
              <w:bottom w:w="0" w:type="dxa"/>
              <w:right w:w="108" w:type="dxa"/>
            </w:tcMar>
            <w:vAlign w:val="center"/>
            <w:hideMark/>
          </w:tcPr>
          <w:p w14:paraId="09DCD236" w14:textId="77777777" w:rsidR="00723C57" w:rsidRPr="005D687A" w:rsidRDefault="00723C57">
            <w:pPr>
              <w:rPr>
                <w:rFonts w:ascii="Calibri" w:eastAsiaTheme="minorHAnsi" w:hAnsi="Calibri"/>
                <w:sz w:val="22"/>
                <w:szCs w:val="22"/>
                <w:lang w:eastAsia="en-US"/>
              </w:rPr>
            </w:pPr>
            <w:r w:rsidRPr="005D687A">
              <w:t>12</w:t>
            </w:r>
          </w:p>
        </w:tc>
        <w:tc>
          <w:tcPr>
            <w:tcW w:w="3402" w:type="dxa"/>
            <w:tcMar>
              <w:top w:w="0" w:type="dxa"/>
              <w:left w:w="108" w:type="dxa"/>
              <w:bottom w:w="0" w:type="dxa"/>
              <w:right w:w="108" w:type="dxa"/>
            </w:tcMar>
            <w:vAlign w:val="center"/>
            <w:hideMark/>
          </w:tcPr>
          <w:p w14:paraId="77791251" w14:textId="77777777" w:rsidR="00723C57" w:rsidRPr="005D687A" w:rsidRDefault="00723C57">
            <w:pPr>
              <w:rPr>
                <w:rFonts w:ascii="Calibri" w:eastAsiaTheme="minorHAnsi" w:hAnsi="Calibri"/>
                <w:sz w:val="22"/>
                <w:szCs w:val="22"/>
                <w:lang w:eastAsia="en-US"/>
              </w:rPr>
            </w:pPr>
            <w:r w:rsidRPr="005D687A">
              <w:t>Procedimiento de adquisición</w:t>
            </w:r>
          </w:p>
        </w:tc>
        <w:tc>
          <w:tcPr>
            <w:tcW w:w="5042" w:type="dxa"/>
            <w:tcMar>
              <w:top w:w="0" w:type="dxa"/>
              <w:left w:w="108" w:type="dxa"/>
              <w:bottom w:w="0" w:type="dxa"/>
              <w:right w:w="108" w:type="dxa"/>
            </w:tcMar>
            <w:vAlign w:val="center"/>
            <w:hideMark/>
          </w:tcPr>
          <w:p w14:paraId="7AC0B02C" w14:textId="77777777" w:rsidR="00723C57" w:rsidRPr="005D687A" w:rsidRDefault="00723C57" w:rsidP="005E7BC9">
            <w:pPr>
              <w:rPr>
                <w:rFonts w:ascii="Calibri" w:eastAsiaTheme="minorHAnsi" w:hAnsi="Calibri"/>
                <w:sz w:val="22"/>
                <w:szCs w:val="22"/>
                <w:lang w:eastAsia="en-US"/>
              </w:rPr>
            </w:pPr>
            <w:r w:rsidRPr="005D687A">
              <w:t>Número de</w:t>
            </w:r>
            <w:r w:rsidR="005E7BC9" w:rsidRPr="005D687A">
              <w:t xml:space="preserve"> Invitación a Cuando Menos Tres Personas</w:t>
            </w:r>
            <w:r w:rsidRPr="005D687A">
              <w:t xml:space="preserve"> o adjudicación.</w:t>
            </w:r>
          </w:p>
        </w:tc>
      </w:tr>
      <w:tr w:rsidR="00723C57" w:rsidRPr="005D687A" w14:paraId="0D2EF973" w14:textId="77777777" w:rsidTr="00723C57">
        <w:tc>
          <w:tcPr>
            <w:tcW w:w="534" w:type="dxa"/>
            <w:tcMar>
              <w:top w:w="0" w:type="dxa"/>
              <w:left w:w="108" w:type="dxa"/>
              <w:bottom w:w="0" w:type="dxa"/>
              <w:right w:w="108" w:type="dxa"/>
            </w:tcMar>
            <w:vAlign w:val="center"/>
            <w:hideMark/>
          </w:tcPr>
          <w:p w14:paraId="4CC8AD83" w14:textId="77777777" w:rsidR="00723C57" w:rsidRPr="005D687A" w:rsidRDefault="00723C57">
            <w:pPr>
              <w:rPr>
                <w:rFonts w:ascii="Calibri" w:eastAsiaTheme="minorHAnsi" w:hAnsi="Calibri"/>
                <w:sz w:val="22"/>
                <w:szCs w:val="22"/>
                <w:lang w:eastAsia="en-US"/>
              </w:rPr>
            </w:pPr>
            <w:r w:rsidRPr="005D687A">
              <w:t>13</w:t>
            </w:r>
          </w:p>
        </w:tc>
        <w:tc>
          <w:tcPr>
            <w:tcW w:w="3402" w:type="dxa"/>
            <w:tcMar>
              <w:top w:w="0" w:type="dxa"/>
              <w:left w:w="108" w:type="dxa"/>
              <w:bottom w:w="0" w:type="dxa"/>
              <w:right w:w="108" w:type="dxa"/>
            </w:tcMar>
            <w:vAlign w:val="center"/>
            <w:hideMark/>
          </w:tcPr>
          <w:p w14:paraId="49B55866" w14:textId="77777777" w:rsidR="00723C57" w:rsidRPr="005D687A" w:rsidRDefault="00723C57">
            <w:pPr>
              <w:rPr>
                <w:rFonts w:ascii="Calibri" w:eastAsiaTheme="minorHAnsi" w:hAnsi="Calibri"/>
                <w:sz w:val="22"/>
                <w:szCs w:val="22"/>
                <w:lang w:eastAsia="en-US"/>
              </w:rPr>
            </w:pPr>
            <w:r w:rsidRPr="005D687A">
              <w:t>Contrato no.</w:t>
            </w:r>
          </w:p>
        </w:tc>
        <w:tc>
          <w:tcPr>
            <w:tcW w:w="5042" w:type="dxa"/>
            <w:tcMar>
              <w:top w:w="0" w:type="dxa"/>
              <w:left w:w="108" w:type="dxa"/>
              <w:bottom w:w="0" w:type="dxa"/>
              <w:right w:w="108" w:type="dxa"/>
            </w:tcMar>
            <w:vAlign w:val="center"/>
            <w:hideMark/>
          </w:tcPr>
          <w:p w14:paraId="4D0D2AC7" w14:textId="77777777" w:rsidR="00723C57" w:rsidRPr="005D687A" w:rsidRDefault="00723C57">
            <w:pPr>
              <w:rPr>
                <w:rFonts w:ascii="Calibri" w:eastAsiaTheme="minorHAnsi" w:hAnsi="Calibri"/>
                <w:sz w:val="22"/>
                <w:szCs w:val="22"/>
                <w:lang w:eastAsia="en-US"/>
              </w:rPr>
            </w:pPr>
            <w:r w:rsidRPr="005D687A">
              <w:t>Número contrato que contempla la adquisición del bien recibido.</w:t>
            </w:r>
          </w:p>
        </w:tc>
      </w:tr>
    </w:tbl>
    <w:p w14:paraId="5E246C7E" w14:textId="77777777" w:rsidR="00723C57" w:rsidRPr="005D687A" w:rsidRDefault="00723C57" w:rsidP="00723C57">
      <w:pPr>
        <w:rPr>
          <w:rFonts w:ascii="Calibri" w:eastAsiaTheme="minorHAnsi" w:hAnsi="Calibri"/>
          <w:sz w:val="22"/>
          <w:szCs w:val="22"/>
          <w:lang w:eastAsia="en-US"/>
        </w:rPr>
      </w:pPr>
    </w:p>
    <w:p w14:paraId="3663150F" w14:textId="77777777" w:rsidR="00723C57" w:rsidRPr="005D687A" w:rsidRDefault="00723C57" w:rsidP="00723C57"/>
    <w:p w14:paraId="122BC0E3" w14:textId="77777777" w:rsidR="00723C57" w:rsidRPr="005D687A" w:rsidRDefault="00723C57" w:rsidP="00723C57"/>
    <w:p w14:paraId="33936F2D" w14:textId="77777777" w:rsidR="00723C57" w:rsidRPr="005D687A" w:rsidRDefault="00723C57" w:rsidP="00723C57"/>
    <w:p w14:paraId="3A1CD95B" w14:textId="77777777" w:rsidR="00723C57" w:rsidRPr="005D687A" w:rsidRDefault="00723C57" w:rsidP="00723C57"/>
    <w:p w14:paraId="7FCB40E3" w14:textId="77777777" w:rsidR="00723C57" w:rsidRPr="005D687A" w:rsidRDefault="00723C57" w:rsidP="00723C57"/>
    <w:p w14:paraId="33853396" w14:textId="77777777" w:rsidR="00723C57" w:rsidRPr="005D687A" w:rsidRDefault="00723C57" w:rsidP="00723C57"/>
    <w:p w14:paraId="1818C35B" w14:textId="77777777" w:rsidR="00723C57" w:rsidRPr="005D687A" w:rsidRDefault="00723C57" w:rsidP="00723C57"/>
    <w:p w14:paraId="090B46F0" w14:textId="77777777" w:rsidR="00723C57" w:rsidRPr="005D687A" w:rsidRDefault="00723C57" w:rsidP="00723C57"/>
    <w:p w14:paraId="10AD269A" w14:textId="77777777" w:rsidR="00723C57" w:rsidRPr="005D687A" w:rsidRDefault="00723C57" w:rsidP="00723C57"/>
    <w:p w14:paraId="5DAEAB60" w14:textId="77777777" w:rsidR="00723C57" w:rsidRPr="005D687A" w:rsidRDefault="00723C57" w:rsidP="00723C57">
      <w:r w:rsidRPr="005D687A">
        <w:t>INSTRUCTIVO DE LLENADO</w:t>
      </w:r>
    </w:p>
    <w:p w14:paraId="10F15C04" w14:textId="77777777" w:rsidR="00723C57" w:rsidRPr="005D687A" w:rsidRDefault="00723C57" w:rsidP="00723C57"/>
    <w:p w14:paraId="1663CCA3" w14:textId="77777777" w:rsidR="00723C57" w:rsidRPr="005D687A" w:rsidRDefault="00723C57" w:rsidP="00723C57"/>
    <w:p w14:paraId="0DAE5220" w14:textId="77777777" w:rsidR="00723C57" w:rsidRPr="005D687A" w:rsidRDefault="00723C57" w:rsidP="00723C57"/>
    <w:p w14:paraId="73913EFC" w14:textId="77777777" w:rsidR="00723C57" w:rsidRPr="005D687A" w:rsidRDefault="00723C57" w:rsidP="00723C57"/>
    <w:p w14:paraId="262A2D94" w14:textId="77777777" w:rsidR="00723C57" w:rsidRPr="005D687A" w:rsidRDefault="00723C57" w:rsidP="00723C57"/>
    <w:p w14:paraId="3B234D20" w14:textId="77777777" w:rsidR="00723C57" w:rsidRPr="005D687A" w:rsidRDefault="00723C57" w:rsidP="00723C57"/>
    <w:p w14:paraId="54528D9B" w14:textId="77777777" w:rsidR="00723C57" w:rsidRPr="005D687A" w:rsidRDefault="00723C57" w:rsidP="00723C57">
      <w:r w:rsidRPr="005D687A">
        <w:t>NOTA IMPORTANTE: EL PRESENTE FORMATO CONTIENE LO MÍNIMO INDISPENSABLE QUE DEBE CONTENER EL ACTA CIRCUNSTANCIADA, EL CUAL ÚNICAMENTE CARÁCTER ORIENTATIVO MÁS NO LIMITATIVO, PARA LAS ÁREAS RESPONSABLES DE SU ELABORACIÓN</w:t>
      </w:r>
    </w:p>
    <w:p w14:paraId="7E0F49FF" w14:textId="77777777" w:rsidR="00723C57" w:rsidRPr="005D687A" w:rsidRDefault="00723C57" w:rsidP="00723C57"/>
    <w:p w14:paraId="2B96C1E9" w14:textId="77777777" w:rsidR="00723C57" w:rsidRPr="005D687A" w:rsidRDefault="00723C57" w:rsidP="00723C57"/>
    <w:p w14:paraId="5199CE4D" w14:textId="77777777" w:rsidR="00723C57" w:rsidRPr="005D687A" w:rsidRDefault="00723C57" w:rsidP="00D05468">
      <w:pPr>
        <w:jc w:val="center"/>
      </w:pPr>
      <w:r w:rsidRPr="005D687A">
        <w:t>ANEXO NUMERO 6 (SEIS</w:t>
      </w:r>
      <w:r w:rsidR="00D05468" w:rsidRPr="005D687A">
        <w:t xml:space="preserve"> DEL CONTRATO</w:t>
      </w:r>
      <w:r w:rsidRPr="005D687A">
        <w:t>)</w:t>
      </w:r>
    </w:p>
    <w:p w14:paraId="148C44D4" w14:textId="77777777" w:rsidR="00723C57" w:rsidRPr="005D687A" w:rsidRDefault="00723C57" w:rsidP="00723C57"/>
    <w:p w14:paraId="64393F39" w14:textId="77777777" w:rsidR="00723C57" w:rsidRPr="005D687A" w:rsidRDefault="00723C57" w:rsidP="00723C57">
      <w:r w:rsidRPr="005D687A">
        <w:t>ACTA ADMINISTRATIVA CIRCUNSTANCIADA DE ENTREGA, RECEPCION, INSTALACION, PUESTA EN OPERACIÓN Y CAPACITACION DE BIENES DE INVERSION.</w:t>
      </w:r>
    </w:p>
    <w:p w14:paraId="033B4F1E" w14:textId="77777777" w:rsidR="00723C57" w:rsidRPr="005D687A" w:rsidRDefault="00723C57" w:rsidP="00723C57"/>
    <w:p w14:paraId="1556EA79" w14:textId="77777777" w:rsidR="00723C57" w:rsidRPr="005D687A" w:rsidRDefault="00723C57" w:rsidP="00723C57">
      <w:r w:rsidRPr="005D687A">
        <w:t>Número consecutivo de acta: ______ año: _____</w:t>
      </w:r>
    </w:p>
    <w:p w14:paraId="426DDCC1" w14:textId="77777777" w:rsidR="00723C57" w:rsidRPr="005D687A" w:rsidRDefault="00723C57" w:rsidP="00723C57">
      <w:r w:rsidRPr="005D687A">
        <w:t>Hoja ___ de ___</w:t>
      </w:r>
    </w:p>
    <w:p w14:paraId="0BBABCD2" w14:textId="77777777" w:rsidR="00723C57" w:rsidRPr="005D687A" w:rsidRDefault="00723C57" w:rsidP="00723C57"/>
    <w:p w14:paraId="15EA7C90" w14:textId="77777777" w:rsidR="00723C57" w:rsidRPr="005D687A" w:rsidRDefault="00723C57" w:rsidP="00723C57">
      <w:r w:rsidRPr="005D687A">
        <w:t>En la Ciudad de __________________________, siendo las __________ horas del día: ______del mes: _______ del año_______, en la Unidad Médica________________________________, en presencia de los servidores públicos del Instituto Mexicano del Seguro Social y el(los) representante(s) de la empresa ____________________________________, se levanta la presente acta a fin de hacer constar la RECEPCIÓN DEL(LOS) BIEN(ES) con las especificaciones que se detallan a continuación:</w:t>
      </w:r>
    </w:p>
    <w:p w14:paraId="5FB96399" w14:textId="77777777" w:rsidR="00723C57" w:rsidRPr="005D687A" w:rsidRDefault="00723C57" w:rsidP="00723C57"/>
    <w:p w14:paraId="662EC2C4" w14:textId="77777777" w:rsidR="00723C57" w:rsidRPr="005D687A" w:rsidRDefault="00723C57" w:rsidP="00723C57">
      <w:r w:rsidRPr="005D687A">
        <w:t>(NOTA IMPORTANTE: En caso de detectarse algún incumplimiento o circunstancia que impida la recepción a entera satisfacción del instituto, de acuerdo a lo establecido en el contrato que ampara la adquisición del bien, deberá procederse al levantamiento del Acta Circunstanciada de Rechazo de los bienes).</w:t>
      </w:r>
    </w:p>
    <w:p w14:paraId="2AF2BF68" w14:textId="77777777" w:rsidR="00723C57" w:rsidRPr="005D687A" w:rsidRDefault="00723C57" w:rsidP="00723C57"/>
    <w:p w14:paraId="3DA5C954" w14:textId="77777777" w:rsidR="00723C57" w:rsidRPr="005D687A" w:rsidRDefault="00723C57" w:rsidP="00723C57">
      <w:r w:rsidRPr="005D687A">
        <w:t>Descripción general del(los) bien(es) recibidos:</w:t>
      </w:r>
    </w:p>
    <w:p w14:paraId="1C297F79" w14:textId="77777777" w:rsidR="00723C57" w:rsidRPr="005D687A" w:rsidRDefault="00723C57" w:rsidP="00723C57"/>
    <w:tbl>
      <w:tblPr>
        <w:tblW w:w="8828" w:type="dxa"/>
        <w:jc w:val="center"/>
        <w:tblCellMar>
          <w:left w:w="0" w:type="dxa"/>
          <w:right w:w="0" w:type="dxa"/>
        </w:tblCellMar>
        <w:tblLook w:val="04A0" w:firstRow="1" w:lastRow="0" w:firstColumn="1" w:lastColumn="0" w:noHBand="0" w:noVBand="1"/>
      </w:tblPr>
      <w:tblGrid>
        <w:gridCol w:w="1972"/>
        <w:gridCol w:w="929"/>
        <w:gridCol w:w="948"/>
        <w:gridCol w:w="1030"/>
        <w:gridCol w:w="1017"/>
        <w:gridCol w:w="762"/>
        <w:gridCol w:w="708"/>
        <w:gridCol w:w="1462"/>
      </w:tblGrid>
      <w:tr w:rsidR="00723C57" w:rsidRPr="005D687A" w14:paraId="0B0CB791" w14:textId="77777777" w:rsidTr="00723C57">
        <w:trPr>
          <w:jc w:val="center"/>
        </w:trPr>
        <w:tc>
          <w:tcPr>
            <w:tcW w:w="8828" w:type="dxa"/>
            <w:gridSpan w:val="8"/>
            <w:tcBorders>
              <w:top w:val="nil"/>
              <w:left w:val="nil"/>
              <w:bottom w:val="nil"/>
              <w:right w:val="single" w:sz="8" w:space="0" w:color="auto"/>
            </w:tcBorders>
            <w:tcMar>
              <w:top w:w="0" w:type="dxa"/>
              <w:left w:w="108" w:type="dxa"/>
              <w:bottom w:w="0" w:type="dxa"/>
              <w:right w:w="108" w:type="dxa"/>
            </w:tcMar>
            <w:vAlign w:val="center"/>
            <w:hideMark/>
          </w:tcPr>
          <w:p w14:paraId="7F0C0445" w14:textId="77777777" w:rsidR="00723C57" w:rsidRPr="005D687A" w:rsidRDefault="00723C57">
            <w:pPr>
              <w:rPr>
                <w:rFonts w:ascii="Calibri" w:eastAsiaTheme="minorHAnsi" w:hAnsi="Calibri"/>
                <w:sz w:val="22"/>
                <w:szCs w:val="22"/>
                <w:lang w:eastAsia="en-US"/>
              </w:rPr>
            </w:pPr>
            <w:r w:rsidRPr="005D687A">
              <w:t xml:space="preserve">Equipo </w:t>
            </w:r>
          </w:p>
        </w:tc>
      </w:tr>
      <w:tr w:rsidR="00723C57" w:rsidRPr="005D687A" w14:paraId="3E85E02F" w14:textId="77777777" w:rsidTr="00723C57">
        <w:trPr>
          <w:jc w:val="center"/>
        </w:trPr>
        <w:tc>
          <w:tcPr>
            <w:tcW w:w="1972" w:type="dxa"/>
            <w:tcBorders>
              <w:top w:val="nil"/>
              <w:left w:val="nil"/>
              <w:bottom w:val="nil"/>
              <w:right w:val="single" w:sz="8" w:space="0" w:color="auto"/>
            </w:tcBorders>
            <w:shd w:val="clear" w:color="auto" w:fill="BFBFBF"/>
            <w:tcMar>
              <w:top w:w="0" w:type="dxa"/>
              <w:left w:w="108" w:type="dxa"/>
              <w:bottom w:w="0" w:type="dxa"/>
              <w:right w:w="108" w:type="dxa"/>
            </w:tcMar>
            <w:vAlign w:val="center"/>
            <w:hideMark/>
          </w:tcPr>
          <w:p w14:paraId="01EAE9C1" w14:textId="77777777" w:rsidR="00723C57" w:rsidRPr="005D687A" w:rsidRDefault="00723C57">
            <w:pPr>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59616" behindDoc="0" locked="0" layoutInCell="1" allowOverlap="1" wp14:anchorId="6630F34C" wp14:editId="7EF29408">
                  <wp:simplePos x="0" y="0"/>
                  <wp:positionH relativeFrom="column">
                    <wp:posOffset>819785</wp:posOffset>
                  </wp:positionH>
                  <wp:positionV relativeFrom="paragraph">
                    <wp:posOffset>-47625</wp:posOffset>
                  </wp:positionV>
                  <wp:extent cx="295275" cy="180975"/>
                  <wp:effectExtent l="0" t="0" r="9525" b="9525"/>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t xml:space="preserve">Nombre </w:t>
            </w:r>
          </w:p>
        </w:tc>
        <w:tc>
          <w:tcPr>
            <w:tcW w:w="929" w:type="dxa"/>
            <w:tcBorders>
              <w:top w:val="nil"/>
              <w:left w:val="nil"/>
              <w:bottom w:val="nil"/>
              <w:right w:val="single" w:sz="8" w:space="0" w:color="auto"/>
            </w:tcBorders>
            <w:shd w:val="clear" w:color="auto" w:fill="BFBFBF"/>
            <w:tcMar>
              <w:top w:w="0" w:type="dxa"/>
              <w:left w:w="108" w:type="dxa"/>
              <w:bottom w:w="0" w:type="dxa"/>
              <w:right w:w="108" w:type="dxa"/>
            </w:tcMar>
            <w:vAlign w:val="center"/>
            <w:hideMark/>
          </w:tcPr>
          <w:p w14:paraId="2C164DCF" w14:textId="77777777" w:rsidR="00723C57" w:rsidRPr="005D687A" w:rsidRDefault="00723C57">
            <w:pPr>
              <w:rPr>
                <w:rFonts w:ascii="Calibri" w:eastAsiaTheme="minorHAnsi" w:hAnsi="Calibri"/>
                <w:sz w:val="22"/>
                <w:szCs w:val="22"/>
                <w:lang w:eastAsia="en-US"/>
              </w:rPr>
            </w:pPr>
            <w:r w:rsidRPr="005D687A">
              <w:t>Marca</w:t>
            </w:r>
          </w:p>
        </w:tc>
        <w:tc>
          <w:tcPr>
            <w:tcW w:w="948" w:type="dxa"/>
            <w:tcBorders>
              <w:top w:val="nil"/>
              <w:left w:val="nil"/>
              <w:bottom w:val="nil"/>
              <w:right w:val="single" w:sz="8" w:space="0" w:color="auto"/>
            </w:tcBorders>
            <w:shd w:val="clear" w:color="auto" w:fill="BFBFBF"/>
            <w:tcMar>
              <w:top w:w="0" w:type="dxa"/>
              <w:left w:w="108" w:type="dxa"/>
              <w:bottom w:w="0" w:type="dxa"/>
              <w:right w:w="108" w:type="dxa"/>
            </w:tcMar>
            <w:vAlign w:val="center"/>
            <w:hideMark/>
          </w:tcPr>
          <w:p w14:paraId="6EB3B69F" w14:textId="77777777" w:rsidR="00723C57" w:rsidRPr="005D687A" w:rsidRDefault="00723C57">
            <w:pPr>
              <w:rPr>
                <w:rFonts w:ascii="Calibri" w:eastAsiaTheme="minorHAnsi" w:hAnsi="Calibri"/>
                <w:sz w:val="22"/>
                <w:szCs w:val="22"/>
                <w:lang w:eastAsia="en-US"/>
              </w:rPr>
            </w:pPr>
            <w:r w:rsidRPr="005D687A">
              <w:t>Modelo</w:t>
            </w:r>
          </w:p>
        </w:tc>
        <w:tc>
          <w:tcPr>
            <w:tcW w:w="1030" w:type="dxa"/>
            <w:tcBorders>
              <w:top w:val="nil"/>
              <w:left w:val="nil"/>
              <w:bottom w:val="nil"/>
              <w:right w:val="single" w:sz="8" w:space="0" w:color="auto"/>
            </w:tcBorders>
            <w:shd w:val="clear" w:color="auto" w:fill="BFBFBF"/>
            <w:tcMar>
              <w:top w:w="0" w:type="dxa"/>
              <w:left w:w="108" w:type="dxa"/>
              <w:bottom w:w="0" w:type="dxa"/>
              <w:right w:w="108" w:type="dxa"/>
            </w:tcMar>
            <w:vAlign w:val="center"/>
            <w:hideMark/>
          </w:tcPr>
          <w:p w14:paraId="7F71D9FC" w14:textId="77777777" w:rsidR="00723C57" w:rsidRPr="005D687A" w:rsidRDefault="00723C57">
            <w:pPr>
              <w:rPr>
                <w:rFonts w:ascii="Calibri" w:eastAsiaTheme="minorHAnsi" w:hAnsi="Calibri"/>
                <w:sz w:val="22"/>
                <w:szCs w:val="22"/>
                <w:lang w:eastAsia="en-US"/>
              </w:rPr>
            </w:pPr>
            <w:r w:rsidRPr="005D687A">
              <w:t>Número serie</w:t>
            </w:r>
          </w:p>
        </w:tc>
        <w:tc>
          <w:tcPr>
            <w:tcW w:w="1017" w:type="dxa"/>
            <w:tcBorders>
              <w:top w:val="nil"/>
              <w:left w:val="nil"/>
              <w:bottom w:val="nil"/>
              <w:right w:val="single" w:sz="8" w:space="0" w:color="auto"/>
            </w:tcBorders>
            <w:shd w:val="clear" w:color="auto" w:fill="BFBFBF"/>
            <w:tcMar>
              <w:top w:w="0" w:type="dxa"/>
              <w:left w:w="108" w:type="dxa"/>
              <w:bottom w:w="0" w:type="dxa"/>
              <w:right w:w="108" w:type="dxa"/>
            </w:tcMar>
            <w:vAlign w:val="center"/>
            <w:hideMark/>
          </w:tcPr>
          <w:p w14:paraId="4DC48BDC" w14:textId="77777777" w:rsidR="00723C57" w:rsidRPr="005D687A" w:rsidRDefault="00723C57">
            <w:pPr>
              <w:rPr>
                <w:rFonts w:ascii="Calibri" w:eastAsiaTheme="minorHAnsi" w:hAnsi="Calibri"/>
                <w:sz w:val="22"/>
                <w:szCs w:val="22"/>
                <w:lang w:eastAsia="en-US"/>
              </w:rPr>
            </w:pPr>
            <w:r w:rsidRPr="005D687A">
              <w:t>Cantidad</w:t>
            </w:r>
          </w:p>
        </w:tc>
        <w:tc>
          <w:tcPr>
            <w:tcW w:w="762" w:type="dxa"/>
            <w:shd w:val="clear" w:color="auto" w:fill="BFBFBF"/>
            <w:tcMar>
              <w:top w:w="0" w:type="dxa"/>
              <w:left w:w="108" w:type="dxa"/>
              <w:bottom w:w="0" w:type="dxa"/>
              <w:right w:w="108" w:type="dxa"/>
            </w:tcMar>
            <w:vAlign w:val="center"/>
            <w:hideMark/>
          </w:tcPr>
          <w:p w14:paraId="083665BF" w14:textId="77777777" w:rsidR="00723C57" w:rsidRPr="005D687A" w:rsidRDefault="00723C57">
            <w:pPr>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60640" behindDoc="0" locked="0" layoutInCell="1" allowOverlap="1" wp14:anchorId="3B25E68D" wp14:editId="380A7B93">
                  <wp:simplePos x="0" y="0"/>
                  <wp:positionH relativeFrom="column">
                    <wp:posOffset>198755</wp:posOffset>
                  </wp:positionH>
                  <wp:positionV relativeFrom="paragraph">
                    <wp:posOffset>244475</wp:posOffset>
                  </wp:positionV>
                  <wp:extent cx="295275" cy="180975"/>
                  <wp:effectExtent l="0" t="0" r="9525" b="9525"/>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t>Clave SAI</w:t>
            </w:r>
          </w:p>
        </w:tc>
        <w:tc>
          <w:tcPr>
            <w:tcW w:w="708" w:type="dxa"/>
            <w:tcBorders>
              <w:top w:val="nil"/>
              <w:left w:val="nil"/>
              <w:bottom w:val="nil"/>
              <w:right w:val="single" w:sz="8" w:space="0" w:color="auto"/>
            </w:tcBorders>
            <w:shd w:val="clear" w:color="auto" w:fill="BFBFBF"/>
            <w:tcMar>
              <w:top w:w="0" w:type="dxa"/>
              <w:left w:w="108" w:type="dxa"/>
              <w:bottom w:w="0" w:type="dxa"/>
              <w:right w:w="108" w:type="dxa"/>
            </w:tcMar>
            <w:vAlign w:val="center"/>
            <w:hideMark/>
          </w:tcPr>
          <w:p w14:paraId="29E9F64D" w14:textId="77777777" w:rsidR="00723C57" w:rsidRPr="005D687A" w:rsidRDefault="00723C57">
            <w:pPr>
              <w:rPr>
                <w:rFonts w:ascii="Calibri" w:eastAsiaTheme="minorHAnsi" w:hAnsi="Calibri"/>
                <w:sz w:val="22"/>
                <w:szCs w:val="22"/>
                <w:lang w:eastAsia="en-US"/>
              </w:rPr>
            </w:pPr>
            <w:r w:rsidRPr="005D687A">
              <w:t>Clave PREI</w:t>
            </w:r>
          </w:p>
        </w:tc>
        <w:tc>
          <w:tcPr>
            <w:tcW w:w="1462" w:type="dxa"/>
            <w:tcBorders>
              <w:top w:val="nil"/>
              <w:left w:val="nil"/>
              <w:bottom w:val="nil"/>
              <w:right w:val="single" w:sz="8" w:space="0" w:color="auto"/>
            </w:tcBorders>
            <w:shd w:val="clear" w:color="auto" w:fill="BFBFBF"/>
            <w:tcMar>
              <w:top w:w="0" w:type="dxa"/>
              <w:left w:w="108" w:type="dxa"/>
              <w:bottom w:w="0" w:type="dxa"/>
              <w:right w:w="108" w:type="dxa"/>
            </w:tcMar>
            <w:vAlign w:val="center"/>
            <w:hideMark/>
          </w:tcPr>
          <w:p w14:paraId="0F9ABE5E" w14:textId="77777777" w:rsidR="00723C57" w:rsidRPr="005D687A" w:rsidRDefault="00723C57">
            <w:pPr>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61664" behindDoc="0" locked="0" layoutInCell="1" allowOverlap="1" wp14:anchorId="053393C4" wp14:editId="26B8861E">
                  <wp:simplePos x="0" y="0"/>
                  <wp:positionH relativeFrom="column">
                    <wp:posOffset>683260</wp:posOffset>
                  </wp:positionH>
                  <wp:positionV relativeFrom="paragraph">
                    <wp:posOffset>215265</wp:posOffset>
                  </wp:positionV>
                  <wp:extent cx="295275" cy="180975"/>
                  <wp:effectExtent l="0" t="0" r="9525" b="9525"/>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t>Servicio de ubicación final del equipo</w:t>
            </w:r>
          </w:p>
        </w:tc>
      </w:tr>
      <w:tr w:rsidR="00723C57" w:rsidRPr="005D687A" w14:paraId="7F02E9F8" w14:textId="77777777" w:rsidTr="00723C57">
        <w:trPr>
          <w:jc w:val="center"/>
        </w:trPr>
        <w:tc>
          <w:tcPr>
            <w:tcW w:w="1972" w:type="dxa"/>
            <w:tcBorders>
              <w:top w:val="nil"/>
              <w:left w:val="nil"/>
              <w:bottom w:val="nil"/>
              <w:right w:val="single" w:sz="8" w:space="0" w:color="auto"/>
            </w:tcBorders>
            <w:tcMar>
              <w:top w:w="0" w:type="dxa"/>
              <w:left w:w="108" w:type="dxa"/>
              <w:bottom w:w="0" w:type="dxa"/>
              <w:right w:w="108" w:type="dxa"/>
            </w:tcMar>
          </w:tcPr>
          <w:p w14:paraId="30F64238" w14:textId="77777777" w:rsidR="00723C57" w:rsidRPr="005D687A" w:rsidRDefault="00723C57">
            <w:pPr>
              <w:rPr>
                <w:rFonts w:ascii="Calibri" w:eastAsiaTheme="minorHAnsi" w:hAnsi="Calibri"/>
                <w:sz w:val="22"/>
                <w:szCs w:val="22"/>
                <w:lang w:eastAsia="en-US"/>
              </w:rPr>
            </w:pPr>
          </w:p>
          <w:p w14:paraId="72571B55" w14:textId="77777777" w:rsidR="00723C57" w:rsidRPr="005D687A" w:rsidRDefault="00723C57">
            <w:pPr>
              <w:rPr>
                <w:rFonts w:ascii="Calibri" w:eastAsiaTheme="minorHAnsi" w:hAnsi="Calibri"/>
                <w:sz w:val="22"/>
                <w:szCs w:val="22"/>
                <w:lang w:eastAsia="en-US"/>
              </w:rPr>
            </w:pPr>
          </w:p>
        </w:tc>
        <w:tc>
          <w:tcPr>
            <w:tcW w:w="929" w:type="dxa"/>
            <w:tcBorders>
              <w:top w:val="nil"/>
              <w:left w:val="nil"/>
              <w:bottom w:val="nil"/>
              <w:right w:val="single" w:sz="8" w:space="0" w:color="auto"/>
            </w:tcBorders>
            <w:tcMar>
              <w:top w:w="0" w:type="dxa"/>
              <w:left w:w="108" w:type="dxa"/>
              <w:bottom w:w="0" w:type="dxa"/>
              <w:right w:w="108" w:type="dxa"/>
            </w:tcMar>
          </w:tcPr>
          <w:p w14:paraId="12C0868A" w14:textId="77777777" w:rsidR="00723C57" w:rsidRPr="005D687A" w:rsidRDefault="00723C57">
            <w:pPr>
              <w:rPr>
                <w:rFonts w:ascii="Calibri" w:eastAsiaTheme="minorHAnsi" w:hAnsi="Calibri"/>
                <w:sz w:val="22"/>
                <w:szCs w:val="22"/>
                <w:lang w:eastAsia="en-US"/>
              </w:rPr>
            </w:pPr>
          </w:p>
        </w:tc>
        <w:tc>
          <w:tcPr>
            <w:tcW w:w="948" w:type="dxa"/>
            <w:tcBorders>
              <w:top w:val="nil"/>
              <w:left w:val="nil"/>
              <w:bottom w:val="nil"/>
              <w:right w:val="single" w:sz="8" w:space="0" w:color="auto"/>
            </w:tcBorders>
            <w:tcMar>
              <w:top w:w="0" w:type="dxa"/>
              <w:left w:w="108" w:type="dxa"/>
              <w:bottom w:w="0" w:type="dxa"/>
              <w:right w:w="108" w:type="dxa"/>
            </w:tcMar>
          </w:tcPr>
          <w:p w14:paraId="7EF61CF1" w14:textId="77777777" w:rsidR="00723C57" w:rsidRPr="005D687A" w:rsidRDefault="00723C57">
            <w:pPr>
              <w:rPr>
                <w:rFonts w:ascii="Calibri" w:eastAsiaTheme="minorHAnsi" w:hAnsi="Calibri"/>
                <w:sz w:val="22"/>
                <w:szCs w:val="22"/>
                <w:lang w:eastAsia="en-US"/>
              </w:rPr>
            </w:pPr>
          </w:p>
        </w:tc>
        <w:tc>
          <w:tcPr>
            <w:tcW w:w="1030" w:type="dxa"/>
            <w:tcBorders>
              <w:top w:val="nil"/>
              <w:left w:val="nil"/>
              <w:bottom w:val="nil"/>
              <w:right w:val="single" w:sz="8" w:space="0" w:color="auto"/>
            </w:tcBorders>
            <w:tcMar>
              <w:top w:w="0" w:type="dxa"/>
              <w:left w:w="108" w:type="dxa"/>
              <w:bottom w:w="0" w:type="dxa"/>
              <w:right w:w="108" w:type="dxa"/>
            </w:tcMar>
          </w:tcPr>
          <w:p w14:paraId="42C14E53" w14:textId="77777777" w:rsidR="00723C57" w:rsidRPr="005D687A" w:rsidRDefault="00723C57">
            <w:pPr>
              <w:rPr>
                <w:rFonts w:ascii="Calibri" w:eastAsiaTheme="minorHAnsi" w:hAnsi="Calibri"/>
                <w:sz w:val="22"/>
                <w:szCs w:val="22"/>
                <w:lang w:eastAsia="en-US"/>
              </w:rPr>
            </w:pPr>
          </w:p>
        </w:tc>
        <w:tc>
          <w:tcPr>
            <w:tcW w:w="1017" w:type="dxa"/>
            <w:tcBorders>
              <w:top w:val="nil"/>
              <w:left w:val="nil"/>
              <w:bottom w:val="nil"/>
              <w:right w:val="single" w:sz="8" w:space="0" w:color="auto"/>
            </w:tcBorders>
            <w:tcMar>
              <w:top w:w="0" w:type="dxa"/>
              <w:left w:w="108" w:type="dxa"/>
              <w:bottom w:w="0" w:type="dxa"/>
              <w:right w:w="108" w:type="dxa"/>
            </w:tcMar>
          </w:tcPr>
          <w:p w14:paraId="0CE69AE6" w14:textId="77777777" w:rsidR="00723C57" w:rsidRPr="005D687A" w:rsidRDefault="00723C57">
            <w:pPr>
              <w:rPr>
                <w:rFonts w:ascii="Calibri" w:eastAsiaTheme="minorHAnsi" w:hAnsi="Calibri"/>
                <w:sz w:val="22"/>
                <w:szCs w:val="22"/>
                <w:lang w:eastAsia="en-US"/>
              </w:rPr>
            </w:pPr>
          </w:p>
        </w:tc>
        <w:tc>
          <w:tcPr>
            <w:tcW w:w="762" w:type="dxa"/>
            <w:tcMar>
              <w:top w:w="0" w:type="dxa"/>
              <w:left w:w="108" w:type="dxa"/>
              <w:bottom w:w="0" w:type="dxa"/>
              <w:right w:w="108" w:type="dxa"/>
            </w:tcMar>
          </w:tcPr>
          <w:p w14:paraId="05D12DBE" w14:textId="77777777" w:rsidR="00723C57" w:rsidRPr="005D687A" w:rsidRDefault="00723C57">
            <w:pPr>
              <w:rPr>
                <w:rFonts w:ascii="Calibri" w:eastAsiaTheme="minorHAnsi" w:hAnsi="Calibri"/>
                <w:sz w:val="22"/>
                <w:szCs w:val="22"/>
                <w:lang w:eastAsia="en-US"/>
              </w:rPr>
            </w:pPr>
          </w:p>
        </w:tc>
        <w:tc>
          <w:tcPr>
            <w:tcW w:w="708" w:type="dxa"/>
            <w:tcBorders>
              <w:top w:val="nil"/>
              <w:left w:val="nil"/>
              <w:bottom w:val="nil"/>
              <w:right w:val="single" w:sz="8" w:space="0" w:color="auto"/>
            </w:tcBorders>
            <w:tcMar>
              <w:top w:w="0" w:type="dxa"/>
              <w:left w:w="108" w:type="dxa"/>
              <w:bottom w:w="0" w:type="dxa"/>
              <w:right w:w="108" w:type="dxa"/>
            </w:tcMar>
          </w:tcPr>
          <w:p w14:paraId="44D490BD" w14:textId="77777777" w:rsidR="00723C57" w:rsidRPr="005D687A" w:rsidRDefault="00723C57">
            <w:pPr>
              <w:rPr>
                <w:rFonts w:ascii="Calibri" w:eastAsiaTheme="minorHAnsi" w:hAnsi="Calibri"/>
                <w:sz w:val="22"/>
                <w:szCs w:val="22"/>
                <w:lang w:eastAsia="en-US"/>
              </w:rPr>
            </w:pPr>
          </w:p>
        </w:tc>
        <w:tc>
          <w:tcPr>
            <w:tcW w:w="1462" w:type="dxa"/>
            <w:tcBorders>
              <w:top w:val="nil"/>
              <w:left w:val="nil"/>
              <w:bottom w:val="nil"/>
              <w:right w:val="single" w:sz="8" w:space="0" w:color="auto"/>
            </w:tcBorders>
            <w:tcMar>
              <w:top w:w="0" w:type="dxa"/>
              <w:left w:w="108" w:type="dxa"/>
              <w:bottom w:w="0" w:type="dxa"/>
              <w:right w:w="108" w:type="dxa"/>
            </w:tcMar>
          </w:tcPr>
          <w:p w14:paraId="29C17DC6" w14:textId="77777777" w:rsidR="00723C57" w:rsidRPr="005D687A" w:rsidRDefault="00723C57">
            <w:pPr>
              <w:rPr>
                <w:rFonts w:ascii="Calibri" w:eastAsiaTheme="minorHAnsi" w:hAnsi="Calibri"/>
                <w:sz w:val="22"/>
                <w:szCs w:val="22"/>
                <w:lang w:eastAsia="en-US"/>
              </w:rPr>
            </w:pPr>
          </w:p>
        </w:tc>
      </w:tr>
    </w:tbl>
    <w:p w14:paraId="2DD6D584" w14:textId="77777777" w:rsidR="00723C57" w:rsidRPr="005D687A" w:rsidRDefault="00723C57" w:rsidP="00723C57">
      <w:pPr>
        <w:rPr>
          <w:rFonts w:ascii="Calibri" w:eastAsiaTheme="minorHAnsi" w:hAnsi="Calibri"/>
          <w:sz w:val="22"/>
          <w:szCs w:val="22"/>
          <w:lang w:eastAsia="en-US"/>
        </w:rPr>
      </w:pPr>
    </w:p>
    <w:p w14:paraId="25C9FDB3" w14:textId="77777777" w:rsidR="00723C57" w:rsidRPr="005D687A" w:rsidRDefault="00723C57" w:rsidP="00723C57"/>
    <w:tbl>
      <w:tblPr>
        <w:tblW w:w="0" w:type="auto"/>
        <w:jc w:val="center"/>
        <w:tblCellMar>
          <w:left w:w="0" w:type="dxa"/>
          <w:right w:w="0" w:type="dxa"/>
        </w:tblCellMar>
        <w:tblLook w:val="04A0" w:firstRow="1" w:lastRow="0" w:firstColumn="1" w:lastColumn="0" w:noHBand="0" w:noVBand="1"/>
      </w:tblPr>
      <w:tblGrid>
        <w:gridCol w:w="1638"/>
        <w:gridCol w:w="1598"/>
        <w:gridCol w:w="1645"/>
        <w:gridCol w:w="1603"/>
        <w:gridCol w:w="1199"/>
        <w:gridCol w:w="1494"/>
      </w:tblGrid>
      <w:tr w:rsidR="00723C57" w:rsidRPr="005D687A" w14:paraId="42B51E4A" w14:textId="77777777" w:rsidTr="00723C57">
        <w:trPr>
          <w:jc w:val="center"/>
        </w:trPr>
        <w:tc>
          <w:tcPr>
            <w:tcW w:w="1638" w:type="dxa"/>
            <w:tcBorders>
              <w:top w:val="nil"/>
              <w:left w:val="nil"/>
              <w:bottom w:val="nil"/>
              <w:right w:val="single" w:sz="8" w:space="0" w:color="auto"/>
            </w:tcBorders>
            <w:shd w:val="clear" w:color="auto" w:fill="BFBFBF"/>
            <w:tcMar>
              <w:top w:w="0" w:type="dxa"/>
              <w:left w:w="108" w:type="dxa"/>
              <w:bottom w:w="0" w:type="dxa"/>
              <w:right w:w="108" w:type="dxa"/>
            </w:tcMar>
            <w:vAlign w:val="center"/>
            <w:hideMark/>
          </w:tcPr>
          <w:p w14:paraId="51168036" w14:textId="77777777" w:rsidR="00723C57" w:rsidRPr="005D687A" w:rsidRDefault="00723C57">
            <w:pPr>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62688" behindDoc="0" locked="0" layoutInCell="1" allowOverlap="1" wp14:anchorId="0FFE046B" wp14:editId="1EFC3658">
                  <wp:simplePos x="0" y="0"/>
                  <wp:positionH relativeFrom="column">
                    <wp:posOffset>266700</wp:posOffset>
                  </wp:positionH>
                  <wp:positionV relativeFrom="paragraph">
                    <wp:posOffset>231775</wp:posOffset>
                  </wp:positionV>
                  <wp:extent cx="295275" cy="180975"/>
                  <wp:effectExtent l="0" t="0" r="9525" b="9525"/>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t xml:space="preserve">Proceso de adquisición: </w:t>
            </w:r>
          </w:p>
        </w:tc>
        <w:tc>
          <w:tcPr>
            <w:tcW w:w="1598" w:type="dxa"/>
            <w:tcBorders>
              <w:top w:val="nil"/>
              <w:left w:val="nil"/>
              <w:bottom w:val="nil"/>
              <w:right w:val="single" w:sz="8" w:space="0" w:color="auto"/>
            </w:tcBorders>
            <w:shd w:val="clear" w:color="auto" w:fill="BFBFBF"/>
            <w:tcMar>
              <w:top w:w="0" w:type="dxa"/>
              <w:left w:w="108" w:type="dxa"/>
              <w:bottom w:w="0" w:type="dxa"/>
              <w:right w:w="108" w:type="dxa"/>
            </w:tcMar>
            <w:vAlign w:val="center"/>
            <w:hideMark/>
          </w:tcPr>
          <w:p w14:paraId="67417CB2" w14:textId="77777777" w:rsidR="00723C57" w:rsidRPr="005D687A" w:rsidRDefault="00723C57">
            <w:pPr>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63712" behindDoc="0" locked="0" layoutInCell="1" allowOverlap="1" wp14:anchorId="4CBD8DA8" wp14:editId="1EF04F02">
                  <wp:simplePos x="0" y="0"/>
                  <wp:positionH relativeFrom="column">
                    <wp:posOffset>253365</wp:posOffset>
                  </wp:positionH>
                  <wp:positionV relativeFrom="paragraph">
                    <wp:posOffset>227330</wp:posOffset>
                  </wp:positionV>
                  <wp:extent cx="295275" cy="180975"/>
                  <wp:effectExtent l="0" t="0" r="9525" b="952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t xml:space="preserve">Contrato Número: </w:t>
            </w:r>
          </w:p>
        </w:tc>
        <w:tc>
          <w:tcPr>
            <w:tcW w:w="1645" w:type="dxa"/>
            <w:tcBorders>
              <w:top w:val="nil"/>
              <w:left w:val="nil"/>
              <w:bottom w:val="nil"/>
              <w:right w:val="single" w:sz="8" w:space="0" w:color="auto"/>
            </w:tcBorders>
            <w:shd w:val="clear" w:color="auto" w:fill="BFBFBF"/>
            <w:tcMar>
              <w:top w:w="0" w:type="dxa"/>
              <w:left w:w="108" w:type="dxa"/>
              <w:bottom w:w="0" w:type="dxa"/>
              <w:right w:w="108" w:type="dxa"/>
            </w:tcMar>
            <w:vAlign w:val="center"/>
            <w:hideMark/>
          </w:tcPr>
          <w:p w14:paraId="565993C7" w14:textId="77777777" w:rsidR="00723C57" w:rsidRPr="005D687A" w:rsidRDefault="00723C57">
            <w:pPr>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64736" behindDoc="0" locked="0" layoutInCell="1" allowOverlap="1" wp14:anchorId="0413C590" wp14:editId="058EE3E2">
                  <wp:simplePos x="0" y="0"/>
                  <wp:positionH relativeFrom="column">
                    <wp:posOffset>285750</wp:posOffset>
                  </wp:positionH>
                  <wp:positionV relativeFrom="paragraph">
                    <wp:posOffset>219710</wp:posOffset>
                  </wp:positionV>
                  <wp:extent cx="295275" cy="180975"/>
                  <wp:effectExtent l="0" t="0" r="9525" b="952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t xml:space="preserve">Fincado a la empresa: </w:t>
            </w:r>
          </w:p>
        </w:tc>
        <w:tc>
          <w:tcPr>
            <w:tcW w:w="1603" w:type="dxa"/>
            <w:tcBorders>
              <w:top w:val="nil"/>
              <w:left w:val="nil"/>
              <w:bottom w:val="nil"/>
              <w:right w:val="single" w:sz="8" w:space="0" w:color="auto"/>
            </w:tcBorders>
            <w:shd w:val="clear" w:color="auto" w:fill="BFBFBF"/>
            <w:tcMar>
              <w:top w:w="0" w:type="dxa"/>
              <w:left w:w="108" w:type="dxa"/>
              <w:bottom w:w="0" w:type="dxa"/>
              <w:right w:w="108" w:type="dxa"/>
            </w:tcMar>
            <w:vAlign w:val="center"/>
            <w:hideMark/>
          </w:tcPr>
          <w:p w14:paraId="45870E56" w14:textId="77777777" w:rsidR="00723C57" w:rsidRPr="005D687A" w:rsidRDefault="00723C57">
            <w:pPr>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65760" behindDoc="0" locked="0" layoutInCell="1" allowOverlap="1" wp14:anchorId="55C8FBEA" wp14:editId="1A751D4C">
                  <wp:simplePos x="0" y="0"/>
                  <wp:positionH relativeFrom="column">
                    <wp:posOffset>280670</wp:posOffset>
                  </wp:positionH>
                  <wp:positionV relativeFrom="paragraph">
                    <wp:posOffset>220345</wp:posOffset>
                  </wp:positionV>
                  <wp:extent cx="295275" cy="180975"/>
                  <wp:effectExtent l="0" t="0" r="9525" b="952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t xml:space="preserve">Domicilio de la empresa: </w:t>
            </w:r>
          </w:p>
        </w:tc>
        <w:tc>
          <w:tcPr>
            <w:tcW w:w="1199" w:type="dxa"/>
            <w:tcBorders>
              <w:top w:val="nil"/>
              <w:left w:val="nil"/>
              <w:bottom w:val="nil"/>
              <w:right w:val="single" w:sz="8" w:space="0" w:color="auto"/>
            </w:tcBorders>
            <w:shd w:val="clear" w:color="auto" w:fill="BFBFBF"/>
            <w:tcMar>
              <w:top w:w="0" w:type="dxa"/>
              <w:left w:w="108" w:type="dxa"/>
              <w:bottom w:w="0" w:type="dxa"/>
              <w:right w:w="108" w:type="dxa"/>
            </w:tcMar>
            <w:vAlign w:val="center"/>
            <w:hideMark/>
          </w:tcPr>
          <w:p w14:paraId="693DD94C" w14:textId="77777777" w:rsidR="00723C57" w:rsidRPr="005D687A" w:rsidRDefault="00723C57">
            <w:pPr>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66784" behindDoc="0" locked="0" layoutInCell="1" allowOverlap="1" wp14:anchorId="19F1A58F" wp14:editId="66691439">
                  <wp:simplePos x="0" y="0"/>
                  <wp:positionH relativeFrom="column">
                    <wp:posOffset>184150</wp:posOffset>
                  </wp:positionH>
                  <wp:positionV relativeFrom="paragraph">
                    <wp:posOffset>221615</wp:posOffset>
                  </wp:positionV>
                  <wp:extent cx="295275" cy="180975"/>
                  <wp:effectExtent l="0" t="0" r="9525" b="952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t xml:space="preserve">Teléfono de la empresa: </w:t>
            </w:r>
          </w:p>
        </w:tc>
        <w:tc>
          <w:tcPr>
            <w:tcW w:w="1494" w:type="dxa"/>
            <w:shd w:val="clear" w:color="auto" w:fill="BFBFBF"/>
            <w:tcMar>
              <w:top w:w="0" w:type="dxa"/>
              <w:left w:w="108" w:type="dxa"/>
              <w:bottom w:w="0" w:type="dxa"/>
              <w:right w:w="108" w:type="dxa"/>
            </w:tcMar>
            <w:vAlign w:val="center"/>
            <w:hideMark/>
          </w:tcPr>
          <w:p w14:paraId="04C63392" w14:textId="77777777" w:rsidR="00723C57" w:rsidRPr="005D687A" w:rsidRDefault="00723C57">
            <w:pPr>
              <w:rPr>
                <w:rFonts w:ascii="Calibri" w:eastAsiaTheme="minorHAnsi" w:hAnsi="Calibri"/>
                <w:sz w:val="22"/>
                <w:szCs w:val="22"/>
                <w:lang w:eastAsia="en-US"/>
              </w:rPr>
            </w:pPr>
            <w:r w:rsidRPr="005D687A">
              <w:rPr>
                <w:rFonts w:ascii="Calibri" w:eastAsiaTheme="minorHAnsi" w:hAnsi="Calibri"/>
                <w:noProof/>
                <w:sz w:val="22"/>
                <w:szCs w:val="22"/>
                <w:lang w:val="es-MX" w:eastAsia="es-MX"/>
              </w:rPr>
              <w:drawing>
                <wp:anchor distT="0" distB="0" distL="114300" distR="114300" simplePos="0" relativeHeight="251767808" behindDoc="0" locked="0" layoutInCell="1" allowOverlap="1" wp14:anchorId="6839AE2A" wp14:editId="07DB6AD6">
                  <wp:simplePos x="0" y="0"/>
                  <wp:positionH relativeFrom="column">
                    <wp:posOffset>701675</wp:posOffset>
                  </wp:positionH>
                  <wp:positionV relativeFrom="paragraph">
                    <wp:posOffset>224155</wp:posOffset>
                  </wp:positionV>
                  <wp:extent cx="295275" cy="180975"/>
                  <wp:effectExtent l="0" t="0" r="9525" b="952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pic:spPr>
                      </pic:pic>
                    </a:graphicData>
                  </a:graphic>
                  <wp14:sizeRelH relativeFrom="margin">
                    <wp14:pctWidth>0</wp14:pctWidth>
                  </wp14:sizeRelH>
                  <wp14:sizeRelV relativeFrom="margin">
                    <wp14:pctHeight>0</wp14:pctHeight>
                  </wp14:sizeRelV>
                </wp:anchor>
              </w:drawing>
            </w:r>
            <w:r w:rsidRPr="005D687A">
              <w:t xml:space="preserve">Correo electrónico de </w:t>
            </w:r>
            <w:r w:rsidRPr="005D687A">
              <w:lastRenderedPageBreak/>
              <w:t xml:space="preserve">la empresa: </w:t>
            </w:r>
          </w:p>
        </w:tc>
      </w:tr>
      <w:tr w:rsidR="00723C57" w:rsidRPr="005D687A" w14:paraId="3BAD3A6C" w14:textId="77777777" w:rsidTr="00723C57">
        <w:trPr>
          <w:jc w:val="center"/>
        </w:trPr>
        <w:tc>
          <w:tcPr>
            <w:tcW w:w="1638" w:type="dxa"/>
            <w:tcBorders>
              <w:top w:val="nil"/>
              <w:left w:val="nil"/>
              <w:bottom w:val="nil"/>
              <w:right w:val="single" w:sz="8" w:space="0" w:color="auto"/>
            </w:tcBorders>
            <w:tcMar>
              <w:top w:w="0" w:type="dxa"/>
              <w:left w:w="108" w:type="dxa"/>
              <w:bottom w:w="0" w:type="dxa"/>
              <w:right w:w="108" w:type="dxa"/>
            </w:tcMar>
          </w:tcPr>
          <w:p w14:paraId="3957C3D7" w14:textId="77777777" w:rsidR="00723C57" w:rsidRPr="005D687A" w:rsidRDefault="00723C57">
            <w:pPr>
              <w:rPr>
                <w:rFonts w:ascii="Calibri" w:eastAsiaTheme="minorHAnsi" w:hAnsi="Calibri"/>
                <w:sz w:val="22"/>
                <w:szCs w:val="22"/>
                <w:lang w:eastAsia="en-US"/>
              </w:rPr>
            </w:pPr>
          </w:p>
          <w:p w14:paraId="7700E977" w14:textId="77777777" w:rsidR="00723C57" w:rsidRPr="005D687A" w:rsidRDefault="00723C57">
            <w:pPr>
              <w:rPr>
                <w:rFonts w:ascii="Calibri" w:eastAsiaTheme="minorHAnsi" w:hAnsi="Calibri"/>
                <w:sz w:val="22"/>
                <w:szCs w:val="22"/>
                <w:lang w:eastAsia="en-US"/>
              </w:rPr>
            </w:pPr>
          </w:p>
        </w:tc>
        <w:tc>
          <w:tcPr>
            <w:tcW w:w="1598" w:type="dxa"/>
            <w:tcBorders>
              <w:top w:val="nil"/>
              <w:left w:val="nil"/>
              <w:bottom w:val="nil"/>
              <w:right w:val="single" w:sz="8" w:space="0" w:color="auto"/>
            </w:tcBorders>
            <w:tcMar>
              <w:top w:w="0" w:type="dxa"/>
              <w:left w:w="108" w:type="dxa"/>
              <w:bottom w:w="0" w:type="dxa"/>
              <w:right w:w="108" w:type="dxa"/>
            </w:tcMar>
          </w:tcPr>
          <w:p w14:paraId="79097CAD" w14:textId="77777777" w:rsidR="00723C57" w:rsidRPr="005D687A" w:rsidRDefault="00723C57">
            <w:pPr>
              <w:rPr>
                <w:rFonts w:ascii="Calibri" w:eastAsiaTheme="minorHAnsi" w:hAnsi="Calibri"/>
                <w:sz w:val="22"/>
                <w:szCs w:val="22"/>
                <w:lang w:eastAsia="en-US"/>
              </w:rPr>
            </w:pPr>
          </w:p>
        </w:tc>
        <w:tc>
          <w:tcPr>
            <w:tcW w:w="1645" w:type="dxa"/>
            <w:tcBorders>
              <w:top w:val="nil"/>
              <w:left w:val="nil"/>
              <w:bottom w:val="nil"/>
              <w:right w:val="single" w:sz="8" w:space="0" w:color="auto"/>
            </w:tcBorders>
            <w:tcMar>
              <w:top w:w="0" w:type="dxa"/>
              <w:left w:w="108" w:type="dxa"/>
              <w:bottom w:w="0" w:type="dxa"/>
              <w:right w:w="108" w:type="dxa"/>
            </w:tcMar>
          </w:tcPr>
          <w:p w14:paraId="7C010230" w14:textId="77777777" w:rsidR="00723C57" w:rsidRPr="005D687A" w:rsidRDefault="00723C57">
            <w:pPr>
              <w:rPr>
                <w:rFonts w:ascii="Calibri" w:eastAsiaTheme="minorHAnsi" w:hAnsi="Calibri"/>
                <w:sz w:val="22"/>
                <w:szCs w:val="22"/>
                <w:lang w:eastAsia="en-US"/>
              </w:rPr>
            </w:pPr>
          </w:p>
        </w:tc>
        <w:tc>
          <w:tcPr>
            <w:tcW w:w="1603" w:type="dxa"/>
            <w:tcBorders>
              <w:top w:val="nil"/>
              <w:left w:val="nil"/>
              <w:bottom w:val="nil"/>
              <w:right w:val="single" w:sz="8" w:space="0" w:color="auto"/>
            </w:tcBorders>
            <w:tcMar>
              <w:top w:w="0" w:type="dxa"/>
              <w:left w:w="108" w:type="dxa"/>
              <w:bottom w:w="0" w:type="dxa"/>
              <w:right w:w="108" w:type="dxa"/>
            </w:tcMar>
          </w:tcPr>
          <w:p w14:paraId="4DBDE9B1" w14:textId="77777777" w:rsidR="00723C57" w:rsidRPr="005D687A" w:rsidRDefault="00723C57">
            <w:pPr>
              <w:rPr>
                <w:rFonts w:ascii="Calibri" w:eastAsiaTheme="minorHAnsi" w:hAnsi="Calibri"/>
                <w:sz w:val="22"/>
                <w:szCs w:val="22"/>
                <w:lang w:eastAsia="en-US"/>
              </w:rPr>
            </w:pPr>
          </w:p>
        </w:tc>
        <w:tc>
          <w:tcPr>
            <w:tcW w:w="1199" w:type="dxa"/>
            <w:tcBorders>
              <w:top w:val="nil"/>
              <w:left w:val="nil"/>
              <w:bottom w:val="nil"/>
              <w:right w:val="single" w:sz="8" w:space="0" w:color="auto"/>
            </w:tcBorders>
            <w:tcMar>
              <w:top w:w="0" w:type="dxa"/>
              <w:left w:w="108" w:type="dxa"/>
              <w:bottom w:w="0" w:type="dxa"/>
              <w:right w:w="108" w:type="dxa"/>
            </w:tcMar>
          </w:tcPr>
          <w:p w14:paraId="09BB07B1" w14:textId="77777777" w:rsidR="00723C57" w:rsidRPr="005D687A" w:rsidRDefault="00723C57">
            <w:pPr>
              <w:rPr>
                <w:rFonts w:ascii="Calibri" w:eastAsiaTheme="minorHAnsi" w:hAnsi="Calibri"/>
                <w:sz w:val="22"/>
                <w:szCs w:val="22"/>
                <w:lang w:eastAsia="en-US"/>
              </w:rPr>
            </w:pPr>
          </w:p>
        </w:tc>
        <w:tc>
          <w:tcPr>
            <w:tcW w:w="1494" w:type="dxa"/>
            <w:tcMar>
              <w:top w:w="0" w:type="dxa"/>
              <w:left w:w="108" w:type="dxa"/>
              <w:bottom w:w="0" w:type="dxa"/>
              <w:right w:w="108" w:type="dxa"/>
            </w:tcMar>
          </w:tcPr>
          <w:p w14:paraId="6722C35A" w14:textId="77777777" w:rsidR="00723C57" w:rsidRPr="005D687A" w:rsidRDefault="00723C57">
            <w:pPr>
              <w:rPr>
                <w:rFonts w:ascii="Calibri" w:eastAsiaTheme="minorHAnsi" w:hAnsi="Calibri"/>
                <w:sz w:val="22"/>
                <w:szCs w:val="22"/>
                <w:lang w:eastAsia="en-US"/>
              </w:rPr>
            </w:pPr>
          </w:p>
        </w:tc>
      </w:tr>
    </w:tbl>
    <w:p w14:paraId="7FA71C32" w14:textId="77777777" w:rsidR="00723C57" w:rsidRPr="005D687A" w:rsidRDefault="00723C57" w:rsidP="00723C57">
      <w:pPr>
        <w:rPr>
          <w:rFonts w:ascii="Calibri" w:eastAsiaTheme="minorHAnsi" w:hAnsi="Calibri"/>
          <w:sz w:val="22"/>
          <w:szCs w:val="22"/>
          <w:lang w:eastAsia="en-US"/>
        </w:rPr>
      </w:pPr>
    </w:p>
    <w:p w14:paraId="48F197A2" w14:textId="77777777" w:rsidR="00723C57" w:rsidRPr="005D687A" w:rsidRDefault="00723C57" w:rsidP="00723C57">
      <w:r w:rsidRPr="005D687A">
        <w:t>Se procedió a la verificación de los siguientes aspectos, de conformidad con el contrato de referencia:</w:t>
      </w:r>
    </w:p>
    <w:p w14:paraId="77530A39" w14:textId="77777777" w:rsidR="00723C57" w:rsidRPr="005D687A" w:rsidRDefault="00723C57" w:rsidP="00723C57">
      <w:r w:rsidRPr="005D687A">
        <w:t xml:space="preserve">Documentación recibida. </w:t>
      </w:r>
    </w:p>
    <w:p w14:paraId="47BC2DE2" w14:textId="77777777" w:rsidR="00723C57" w:rsidRPr="005D687A" w:rsidRDefault="00723C57" w:rsidP="00723C57">
      <w:r w:rsidRPr="005D687A">
        <w:t xml:space="preserve">La documentación recibida por parte del proveedor corresponde íntegramente a lo siguiente: </w:t>
      </w:r>
    </w:p>
    <w:p w14:paraId="193916A3" w14:textId="77777777" w:rsidR="00723C57" w:rsidRPr="005D687A" w:rsidRDefault="00723C57" w:rsidP="00723C57">
      <w:r w:rsidRPr="005D687A">
        <w:t>Copias del pedido- contrato, incluyendo la totalidad de sus anexos.</w:t>
      </w:r>
    </w:p>
    <w:p w14:paraId="3E263565" w14:textId="77777777" w:rsidR="00723C57" w:rsidRPr="005D687A" w:rsidRDefault="00723C57" w:rsidP="00723C57">
      <w:r w:rsidRPr="005D687A">
        <w:t>Original y cinco copias de la remisión.</w:t>
      </w:r>
    </w:p>
    <w:p w14:paraId="5ADB36C9" w14:textId="77777777" w:rsidR="00723C57" w:rsidRPr="005D687A" w:rsidRDefault="00723C57" w:rsidP="00723C57">
      <w:r w:rsidRPr="005D687A">
        <w:t>Listado en el que se detallan las características del empaque, dimensiones, peso y contenido</w:t>
      </w:r>
    </w:p>
    <w:p w14:paraId="26D1A7B8" w14:textId="77777777" w:rsidR="00723C57" w:rsidRPr="005D687A" w:rsidRDefault="00723C57" w:rsidP="00723C57"/>
    <w:p w14:paraId="541C0A7F" w14:textId="77777777" w:rsidR="00723C57" w:rsidRPr="005D687A" w:rsidRDefault="00723C57" w:rsidP="00723C57">
      <w:r w:rsidRPr="005D687A">
        <w:t>Observaciones: _________________________________________________________________</w:t>
      </w:r>
    </w:p>
    <w:p w14:paraId="52CB7D02" w14:textId="77777777" w:rsidR="00723C57" w:rsidRPr="005D687A" w:rsidRDefault="00723C57" w:rsidP="00723C57"/>
    <w:p w14:paraId="63878B85" w14:textId="77777777" w:rsidR="00723C57" w:rsidRPr="005D687A" w:rsidRDefault="00723C57" w:rsidP="00723C57"/>
    <w:p w14:paraId="62004654" w14:textId="77777777" w:rsidR="00723C57" w:rsidRPr="005D687A" w:rsidRDefault="00723C57" w:rsidP="00723C57">
      <w:r w:rsidRPr="005D687A">
        <w:t>Por lo que revisado lo anterior, se procedió a recibir el embarque y se verifican las condiciones de empaque y embalaje siguientes:</w:t>
      </w:r>
    </w:p>
    <w:p w14:paraId="3F96FCA0" w14:textId="77777777" w:rsidR="00723C57" w:rsidRPr="005D687A" w:rsidRDefault="00723C57" w:rsidP="00723C57"/>
    <w:p w14:paraId="1E66667C" w14:textId="77777777" w:rsidR="00723C57" w:rsidRPr="005D687A" w:rsidRDefault="00723C57" w:rsidP="00723C57">
      <w:r w:rsidRPr="005D687A">
        <w:t>Condiciones de los empaques y embalaje verificadas:</w:t>
      </w:r>
    </w:p>
    <w:p w14:paraId="59766D26" w14:textId="77777777" w:rsidR="00723C57" w:rsidRPr="005D687A" w:rsidRDefault="00723C57" w:rsidP="00723C57">
      <w:r w:rsidRPr="005D687A">
        <w:t xml:space="preserve">Que las condiciones físicas corresponden a la lista de empaque. </w:t>
      </w:r>
    </w:p>
    <w:p w14:paraId="2F463D4C" w14:textId="77777777" w:rsidR="00723C57" w:rsidRPr="005D687A" w:rsidRDefault="00723C57" w:rsidP="00723C57">
      <w:r w:rsidRPr="005D687A">
        <w:t>Que los sellos de origen se encuentran íntegros y no se encuentran empaques rotos, mojados o daños por mal manejo.</w:t>
      </w:r>
    </w:p>
    <w:p w14:paraId="34AA5511" w14:textId="77777777" w:rsidR="00723C57" w:rsidRPr="005D687A" w:rsidRDefault="00723C57" w:rsidP="00723C57">
      <w:r w:rsidRPr="005D687A">
        <w:t>Que no presenta daños a simple vista.</w:t>
      </w:r>
    </w:p>
    <w:p w14:paraId="058E3975" w14:textId="77777777" w:rsidR="00723C57" w:rsidRPr="005D687A" w:rsidRDefault="00723C57" w:rsidP="00723C57">
      <w:r w:rsidRPr="005D687A">
        <w:t>Que las condiciones físicas corresponden a la lista de empaque.</w:t>
      </w:r>
    </w:p>
    <w:p w14:paraId="3C3EED89" w14:textId="77777777" w:rsidR="00723C57" w:rsidRPr="005D687A" w:rsidRDefault="00723C57" w:rsidP="00723C57">
      <w:r w:rsidRPr="005D687A">
        <w:t>La cantidad de pallets o tarimas y/o cajas y/o bultos</w:t>
      </w:r>
    </w:p>
    <w:p w14:paraId="552B64CE" w14:textId="77777777" w:rsidR="00723C57" w:rsidRPr="005D687A" w:rsidRDefault="00723C57" w:rsidP="00723C57">
      <w:r w:rsidRPr="005D687A">
        <w:t>No existe diferencia en peso, dimensiones y material de empaque.</w:t>
      </w:r>
    </w:p>
    <w:p w14:paraId="7CC709F9" w14:textId="77777777" w:rsidR="00723C57" w:rsidRPr="005D687A" w:rsidRDefault="00723C57" w:rsidP="00723C57">
      <w:r w:rsidRPr="005D687A">
        <w:t>Que las condiciones físicas corresponden a la documentación presentada.</w:t>
      </w:r>
    </w:p>
    <w:p w14:paraId="7AD69F2C" w14:textId="77777777" w:rsidR="00723C57" w:rsidRPr="005D687A" w:rsidRDefault="00723C57" w:rsidP="00723C57">
      <w:r w:rsidRPr="005D687A">
        <w:t>Que los empaques no se encuentran mojado(s) y/o roto(s).</w:t>
      </w:r>
    </w:p>
    <w:p w14:paraId="16A555CB" w14:textId="77777777" w:rsidR="00723C57" w:rsidRPr="005D687A" w:rsidRDefault="00723C57" w:rsidP="00723C57">
      <w:r w:rsidRPr="005D687A">
        <w:t>Presenta buenas condiciones de manejo, verticalidad, fragilidad y humedad.</w:t>
      </w:r>
    </w:p>
    <w:p w14:paraId="5FD91B7E" w14:textId="77777777" w:rsidR="00723C57" w:rsidRPr="005D687A" w:rsidRDefault="00723C57" w:rsidP="00723C57">
      <w:r w:rsidRPr="005D687A">
        <w:t>La actividad se realiza de acuerdo a lo determinado por el fabricante.</w:t>
      </w:r>
    </w:p>
    <w:p w14:paraId="2700AD4E" w14:textId="77777777" w:rsidR="00723C57" w:rsidRPr="005D687A" w:rsidRDefault="00723C57" w:rsidP="00723C57">
      <w:r w:rsidRPr="005D687A">
        <w:t>Observaciones: _________________________________________________________________</w:t>
      </w:r>
    </w:p>
    <w:p w14:paraId="60055ED4" w14:textId="77777777" w:rsidR="00723C57" w:rsidRPr="005D687A" w:rsidRDefault="00723C57" w:rsidP="00723C57"/>
    <w:p w14:paraId="4913CE85" w14:textId="77777777" w:rsidR="00723C57" w:rsidRPr="005D687A" w:rsidRDefault="00723C57" w:rsidP="00723C57"/>
    <w:p w14:paraId="17E6A68D" w14:textId="77777777" w:rsidR="00723C57" w:rsidRPr="005D687A" w:rsidRDefault="00723C57" w:rsidP="00723C57">
      <w:r w:rsidRPr="005D687A">
        <w:t>Una vez realizada la verificación anterior y encontrándose que el bien en buen estado se procedió a la instalación del bien entregado, bajo las siguientes especificaciones:</w:t>
      </w:r>
    </w:p>
    <w:p w14:paraId="069027B9" w14:textId="77777777" w:rsidR="00723C57" w:rsidRPr="005D687A" w:rsidRDefault="00723C57" w:rsidP="00723C57"/>
    <w:p w14:paraId="63509608" w14:textId="77777777" w:rsidR="00723C57" w:rsidRPr="005D687A" w:rsidRDefault="00723C57" w:rsidP="00723C57">
      <w:r w:rsidRPr="005D687A">
        <w:t>Apertura del embarque,  instalación y verificación  de(los) bien(es).</w:t>
      </w:r>
    </w:p>
    <w:p w14:paraId="2598A918" w14:textId="77777777" w:rsidR="00723C57" w:rsidRPr="005D687A" w:rsidRDefault="00723C57" w:rsidP="00723C57">
      <w:r w:rsidRPr="005D687A">
        <w:t>Existe la debida correspondencia y concordancia entre lo adquirido y lo entregado en cuanto la cantidad, marca(s) y modelo(s).</w:t>
      </w:r>
    </w:p>
    <w:p w14:paraId="6C9BBEAE" w14:textId="77777777" w:rsidR="00723C57" w:rsidRPr="005D687A" w:rsidRDefault="00723C57" w:rsidP="00723C57">
      <w:r w:rsidRPr="005D687A">
        <w:t>La actividad se realiza de acuerdo a lo determinado por el fabricante.</w:t>
      </w:r>
    </w:p>
    <w:p w14:paraId="2DEF058F" w14:textId="77777777" w:rsidR="00723C57" w:rsidRPr="005D687A" w:rsidRDefault="00723C57" w:rsidP="00723C57">
      <w:r w:rsidRPr="005D687A">
        <w:t xml:space="preserve">La instalación se realiza conforme lo especificado en la guía mecánica, que contiene los requerimientos eléctricos, mecánicos, hidráulicos, sanitarios, espacios físicos y en su caso, instalaciones especiales indicadas, así como de acuerdo a las condiciones del contrato, contemplando todas las acciones requeridas. </w:t>
      </w:r>
    </w:p>
    <w:p w14:paraId="45B50B9A" w14:textId="77777777" w:rsidR="00723C57" w:rsidRPr="005D687A" w:rsidRDefault="00723C57" w:rsidP="00723C57">
      <w:r w:rsidRPr="005D687A">
        <w:t>Los C.____________________ y  C._________________________, de forma conjunta con el representante facultado del proveedor, verifican todas y cada una de las características y especificaciones contenidas en el contrato, descritas en la cédula de descripción de artículo (incluyendo en su caso software, accesorios, hardware, etc.) y demás apartados del referido instrumento legal, contra las que cuentan físicamente los bienes entregados.</w:t>
      </w:r>
    </w:p>
    <w:p w14:paraId="4D8AE5D1" w14:textId="77777777" w:rsidR="00723C57" w:rsidRPr="005D687A" w:rsidRDefault="00723C57" w:rsidP="00723C57">
      <w:r w:rsidRPr="005D687A">
        <w:t>Se procedió a la verificación del correcto funcionamiento y operación del bien instalado.</w:t>
      </w:r>
    </w:p>
    <w:p w14:paraId="649F58B7" w14:textId="77777777" w:rsidR="00723C57" w:rsidRPr="005D687A" w:rsidRDefault="00723C57" w:rsidP="00723C57">
      <w:r w:rsidRPr="005D687A">
        <w:t>Observaciones: _________________________________________________________________</w:t>
      </w:r>
    </w:p>
    <w:p w14:paraId="501B63DC" w14:textId="77777777" w:rsidR="00723C57" w:rsidRPr="005D687A" w:rsidRDefault="00723C57" w:rsidP="00723C57"/>
    <w:p w14:paraId="45D2C0AB" w14:textId="77777777" w:rsidR="00723C57" w:rsidRPr="005D687A" w:rsidRDefault="00723C57" w:rsidP="00723C57">
      <w:r w:rsidRPr="005D687A">
        <w:t>NOTA: en caso de no aplicar alguno de estos procesos porque no se encuentran contemplados en el contrato respectivo, especificarlo claramente en este apartado.</w:t>
      </w:r>
    </w:p>
    <w:p w14:paraId="4136407B" w14:textId="77777777" w:rsidR="00723C57" w:rsidRPr="005D687A" w:rsidRDefault="00723C57" w:rsidP="00723C57"/>
    <w:p w14:paraId="595478C9" w14:textId="77777777" w:rsidR="00723C57" w:rsidRPr="005D687A" w:rsidRDefault="00723C57" w:rsidP="00723C57"/>
    <w:p w14:paraId="18AAA983" w14:textId="77777777" w:rsidR="00723C57" w:rsidRPr="005D687A" w:rsidRDefault="00723C57" w:rsidP="00723C57">
      <w:r w:rsidRPr="005D687A">
        <w:t>Se levanta la presente acta y se hace constar que el bien(es) descrito(s) queda(n) en poder del Instituto.</w:t>
      </w:r>
    </w:p>
    <w:p w14:paraId="6635CF0B" w14:textId="77777777" w:rsidR="00723C57" w:rsidRPr="005D687A" w:rsidRDefault="00723C57" w:rsidP="00723C57"/>
    <w:p w14:paraId="3954CBA3" w14:textId="77777777" w:rsidR="00723C57" w:rsidRPr="005D687A" w:rsidRDefault="00723C57" w:rsidP="00723C57">
      <w:r w:rsidRPr="005D687A">
        <w:t>No habiendo otro asunto que hacer constar, se levanta la presente a las _____ horas del día de su inicio, firmando por triplicado la presente al calce y al margen en original, los que intervinieron en el presente evento y que se encuentran debidamente facultados, quedando un original en poder de la Unidad de Destino Final del(os) bien(es) para el expediente respectivo y hace entrega de dos tantos al proveedor, y se procede a enviar copia simple al Administrador del Contrato, al Área Adquirente para su conocimiento y para los efectos legales y administrativos correspondientes, así como copia simple a la Coordinación Normativa de nivel central que en su caso, haya participado como área técnica de acuerdo al contrato de que se trate para su conocimiento.</w:t>
      </w:r>
    </w:p>
    <w:tbl>
      <w:tblPr>
        <w:tblpPr w:leftFromText="141" w:rightFromText="141" w:vertAnchor="text"/>
        <w:tblW w:w="0" w:type="auto"/>
        <w:tblCellMar>
          <w:left w:w="0" w:type="dxa"/>
          <w:right w:w="0" w:type="dxa"/>
        </w:tblCellMar>
        <w:tblLook w:val="04A0" w:firstRow="1" w:lastRow="0" w:firstColumn="1" w:lastColumn="0" w:noHBand="0" w:noVBand="1"/>
      </w:tblPr>
      <w:tblGrid>
        <w:gridCol w:w="4302"/>
        <w:gridCol w:w="4521"/>
      </w:tblGrid>
      <w:tr w:rsidR="00723C57" w:rsidRPr="005D687A" w14:paraId="1211DEB6" w14:textId="77777777" w:rsidTr="00723C57">
        <w:tc>
          <w:tcPr>
            <w:tcW w:w="8823" w:type="dxa"/>
            <w:gridSpan w:val="2"/>
            <w:tcMar>
              <w:top w:w="0" w:type="dxa"/>
              <w:left w:w="108" w:type="dxa"/>
              <w:bottom w:w="0" w:type="dxa"/>
              <w:right w:w="108" w:type="dxa"/>
            </w:tcMar>
            <w:hideMark/>
          </w:tcPr>
          <w:p w14:paraId="0515029C" w14:textId="77777777" w:rsidR="00723C57" w:rsidRPr="005D687A" w:rsidRDefault="00723C57">
            <w:pPr>
              <w:rPr>
                <w:rFonts w:ascii="Calibri" w:eastAsiaTheme="minorHAnsi" w:hAnsi="Calibri"/>
                <w:sz w:val="22"/>
                <w:szCs w:val="22"/>
                <w:lang w:eastAsia="en-US"/>
              </w:rPr>
            </w:pPr>
            <w:r w:rsidRPr="005D687A">
              <w:t>FIRMANTES</w:t>
            </w:r>
          </w:p>
        </w:tc>
      </w:tr>
      <w:tr w:rsidR="00723C57" w:rsidRPr="005D687A" w14:paraId="046C32B3" w14:textId="77777777" w:rsidTr="00723C57">
        <w:tc>
          <w:tcPr>
            <w:tcW w:w="4302" w:type="dxa"/>
            <w:tcMar>
              <w:top w:w="0" w:type="dxa"/>
              <w:left w:w="108" w:type="dxa"/>
              <w:bottom w:w="0" w:type="dxa"/>
              <w:right w:w="108" w:type="dxa"/>
            </w:tcMar>
          </w:tcPr>
          <w:p w14:paraId="52999CE5" w14:textId="77777777" w:rsidR="00723C57" w:rsidRPr="005D687A" w:rsidRDefault="00723C57">
            <w:pPr>
              <w:rPr>
                <w:rFonts w:ascii="Calibri" w:eastAsiaTheme="minorHAnsi" w:hAnsi="Calibri"/>
                <w:sz w:val="22"/>
                <w:szCs w:val="22"/>
                <w:lang w:eastAsia="en-US"/>
              </w:rPr>
            </w:pPr>
          </w:p>
          <w:p w14:paraId="6A24E08B" w14:textId="77777777" w:rsidR="00723C57" w:rsidRPr="005D687A" w:rsidRDefault="00723C57"/>
          <w:p w14:paraId="23C72F28" w14:textId="77777777" w:rsidR="00723C57" w:rsidRPr="005D687A" w:rsidRDefault="00723C57">
            <w:r w:rsidRPr="005D687A">
              <w:t>________________________________________</w:t>
            </w:r>
          </w:p>
          <w:p w14:paraId="2B68D245" w14:textId="77777777" w:rsidR="00723C57" w:rsidRPr="005D687A" w:rsidRDefault="00723C57">
            <w:r w:rsidRPr="005D687A">
              <w:t xml:space="preserve">Director o Administrador o Responsable Administrativo del Control de Bienes de la Unidad de Destino Final del(os) bien(es) </w:t>
            </w:r>
          </w:p>
          <w:p w14:paraId="6F577881" w14:textId="77777777" w:rsidR="00723C57" w:rsidRPr="005D687A" w:rsidRDefault="00723C57">
            <w:pPr>
              <w:rPr>
                <w:rFonts w:ascii="Calibri" w:eastAsiaTheme="minorHAnsi" w:hAnsi="Calibri"/>
                <w:sz w:val="22"/>
                <w:szCs w:val="22"/>
                <w:lang w:eastAsia="en-US"/>
              </w:rPr>
            </w:pPr>
            <w:r w:rsidRPr="005D687A">
              <w:t>Nombre, firma y matrícula</w:t>
            </w:r>
          </w:p>
        </w:tc>
        <w:tc>
          <w:tcPr>
            <w:tcW w:w="4521" w:type="dxa"/>
            <w:tcMar>
              <w:top w:w="0" w:type="dxa"/>
              <w:left w:w="108" w:type="dxa"/>
              <w:bottom w:w="0" w:type="dxa"/>
              <w:right w:w="108" w:type="dxa"/>
            </w:tcMar>
          </w:tcPr>
          <w:p w14:paraId="09B6EC18" w14:textId="77777777" w:rsidR="00723C57" w:rsidRPr="005D687A" w:rsidRDefault="00723C57">
            <w:pPr>
              <w:rPr>
                <w:rFonts w:ascii="Calibri" w:eastAsiaTheme="minorHAnsi" w:hAnsi="Calibri"/>
                <w:sz w:val="22"/>
                <w:szCs w:val="22"/>
                <w:lang w:eastAsia="en-US"/>
              </w:rPr>
            </w:pPr>
          </w:p>
          <w:p w14:paraId="498C18AE" w14:textId="77777777" w:rsidR="00723C57" w:rsidRPr="005D687A" w:rsidRDefault="00723C57"/>
          <w:p w14:paraId="1E9B9B63" w14:textId="77777777" w:rsidR="00723C57" w:rsidRPr="005D687A" w:rsidRDefault="00723C57">
            <w:r w:rsidRPr="005D687A">
              <w:t>________________________________________</w:t>
            </w:r>
          </w:p>
          <w:p w14:paraId="52A4E614" w14:textId="77777777" w:rsidR="00723C57" w:rsidRPr="005D687A" w:rsidRDefault="00723C57">
            <w:r w:rsidRPr="005D687A">
              <w:t>Responsable del área usuaria  del(os) bien(es)</w:t>
            </w:r>
          </w:p>
          <w:p w14:paraId="1B1B6130" w14:textId="77777777" w:rsidR="00723C57" w:rsidRPr="005D687A" w:rsidRDefault="00723C57">
            <w:pPr>
              <w:rPr>
                <w:rFonts w:ascii="Calibri" w:eastAsiaTheme="minorHAnsi" w:hAnsi="Calibri"/>
                <w:sz w:val="22"/>
                <w:szCs w:val="22"/>
                <w:lang w:eastAsia="en-US"/>
              </w:rPr>
            </w:pPr>
            <w:r w:rsidRPr="005D687A">
              <w:t>Nombre, firma y  matrícula</w:t>
            </w:r>
          </w:p>
        </w:tc>
      </w:tr>
      <w:tr w:rsidR="00723C57" w:rsidRPr="005D687A" w14:paraId="5EA254D5" w14:textId="77777777" w:rsidTr="00723C57">
        <w:tc>
          <w:tcPr>
            <w:tcW w:w="4302" w:type="dxa"/>
            <w:tcMar>
              <w:top w:w="0" w:type="dxa"/>
              <w:left w:w="108" w:type="dxa"/>
              <w:bottom w:w="0" w:type="dxa"/>
              <w:right w:w="108" w:type="dxa"/>
            </w:tcMar>
          </w:tcPr>
          <w:p w14:paraId="45E1C2B6" w14:textId="77777777" w:rsidR="00723C57" w:rsidRPr="005D687A" w:rsidRDefault="00723C57">
            <w:pPr>
              <w:rPr>
                <w:rFonts w:ascii="Calibri" w:eastAsiaTheme="minorHAnsi" w:hAnsi="Calibri"/>
                <w:sz w:val="22"/>
                <w:szCs w:val="22"/>
                <w:lang w:eastAsia="en-US"/>
              </w:rPr>
            </w:pPr>
          </w:p>
          <w:p w14:paraId="00F7971D" w14:textId="77777777" w:rsidR="00723C57" w:rsidRPr="005D687A" w:rsidRDefault="00723C57"/>
          <w:p w14:paraId="356CE297" w14:textId="77777777" w:rsidR="00723C57" w:rsidRPr="005D687A" w:rsidRDefault="00723C57"/>
          <w:p w14:paraId="2D3D9765" w14:textId="77777777" w:rsidR="00723C57" w:rsidRPr="005D687A" w:rsidRDefault="00723C57">
            <w:r w:rsidRPr="005D687A">
              <w:t>________________________________________</w:t>
            </w:r>
          </w:p>
          <w:p w14:paraId="2EE5C925" w14:textId="77777777" w:rsidR="00723C57" w:rsidRPr="005D687A" w:rsidRDefault="00723C57">
            <w:r w:rsidRPr="005D687A">
              <w:t xml:space="preserve">Responsable del área de Conservación de la </w:t>
            </w:r>
          </w:p>
          <w:p w14:paraId="406266E9" w14:textId="77777777" w:rsidR="00723C57" w:rsidRPr="005D687A" w:rsidRDefault="00723C57">
            <w:r w:rsidRPr="005D687A">
              <w:t>Unidad de Destino Final del(os) bien(es)</w:t>
            </w:r>
          </w:p>
          <w:p w14:paraId="1A12C3A7" w14:textId="77777777" w:rsidR="00723C57" w:rsidRPr="005D687A" w:rsidRDefault="00723C57">
            <w:pPr>
              <w:rPr>
                <w:rFonts w:ascii="Calibri" w:eastAsiaTheme="minorHAnsi" w:hAnsi="Calibri"/>
                <w:sz w:val="22"/>
                <w:szCs w:val="22"/>
                <w:lang w:eastAsia="en-US"/>
              </w:rPr>
            </w:pPr>
            <w:r w:rsidRPr="005D687A">
              <w:t>Nombre,  firma y matrícula</w:t>
            </w:r>
          </w:p>
        </w:tc>
        <w:tc>
          <w:tcPr>
            <w:tcW w:w="4521" w:type="dxa"/>
            <w:tcMar>
              <w:top w:w="0" w:type="dxa"/>
              <w:left w:w="108" w:type="dxa"/>
              <w:bottom w:w="0" w:type="dxa"/>
              <w:right w:w="108" w:type="dxa"/>
            </w:tcMar>
          </w:tcPr>
          <w:p w14:paraId="5CE88A53" w14:textId="77777777" w:rsidR="00723C57" w:rsidRPr="005D687A" w:rsidRDefault="00723C57">
            <w:pPr>
              <w:rPr>
                <w:rFonts w:ascii="Calibri" w:eastAsiaTheme="minorHAnsi" w:hAnsi="Calibri"/>
                <w:sz w:val="22"/>
                <w:szCs w:val="22"/>
                <w:lang w:eastAsia="en-US"/>
              </w:rPr>
            </w:pPr>
          </w:p>
          <w:p w14:paraId="600F75E1" w14:textId="77777777" w:rsidR="00723C57" w:rsidRPr="005D687A" w:rsidRDefault="00723C57"/>
          <w:p w14:paraId="4C2A2FE0" w14:textId="77777777" w:rsidR="00723C57" w:rsidRPr="005D687A" w:rsidRDefault="00723C57"/>
          <w:p w14:paraId="097B76E0" w14:textId="77777777" w:rsidR="00723C57" w:rsidRPr="005D687A" w:rsidRDefault="00723C57">
            <w:r w:rsidRPr="005D687A">
              <w:t>________________________________________</w:t>
            </w:r>
          </w:p>
          <w:p w14:paraId="608C2253" w14:textId="77777777" w:rsidR="00723C57" w:rsidRPr="005D687A" w:rsidRDefault="00723C57">
            <w:r w:rsidRPr="005D687A">
              <w:t>Representante(s) Legal del Proveedor asignado</w:t>
            </w:r>
          </w:p>
          <w:p w14:paraId="7B0DB7C5" w14:textId="77777777" w:rsidR="00723C57" w:rsidRPr="005D687A" w:rsidRDefault="00723C57">
            <w:r w:rsidRPr="005D687A">
              <w:t xml:space="preserve">y facultado para la entrega del(os) bien(es) </w:t>
            </w:r>
          </w:p>
          <w:p w14:paraId="584FF6CD" w14:textId="77777777" w:rsidR="00723C57" w:rsidRPr="005D687A" w:rsidRDefault="00723C57">
            <w:r w:rsidRPr="005D687A">
              <w:t>Nombre, firma y  No. de Identificación</w:t>
            </w:r>
          </w:p>
          <w:p w14:paraId="0EBC0897" w14:textId="77777777" w:rsidR="00723C57" w:rsidRPr="005D687A" w:rsidRDefault="00723C57">
            <w:pPr>
              <w:rPr>
                <w:rFonts w:ascii="Calibri" w:eastAsiaTheme="minorHAnsi" w:hAnsi="Calibri"/>
                <w:sz w:val="22"/>
                <w:szCs w:val="22"/>
                <w:lang w:eastAsia="en-US"/>
              </w:rPr>
            </w:pPr>
          </w:p>
        </w:tc>
      </w:tr>
    </w:tbl>
    <w:p w14:paraId="149D5044" w14:textId="77777777" w:rsidR="00723C57" w:rsidRPr="005D687A" w:rsidRDefault="00723C57" w:rsidP="00723C57">
      <w:pPr>
        <w:rPr>
          <w:rFonts w:ascii="Calibri" w:eastAsiaTheme="minorHAnsi" w:hAnsi="Calibri"/>
          <w:sz w:val="22"/>
          <w:szCs w:val="22"/>
          <w:lang w:eastAsia="en-US"/>
        </w:rPr>
      </w:pPr>
    </w:p>
    <w:p w14:paraId="721CEEDB" w14:textId="77777777" w:rsidR="00723C57" w:rsidRPr="005D687A" w:rsidRDefault="00723C57" w:rsidP="00723C57">
      <w:r w:rsidRPr="005D687A">
        <w:t>NOTA IMPORTANTE: EL PRESENTE FORMATO CONTIENE LO MÍNIMO INDISPENSABLE QUE DEBE CONTENER EL ACTA CIRCUNSTANCIADA, EL CUAL ÚNICAMENTE TIENE CARÁCTER ORIENTATIVO MÁS NO LIMITATIVO, PARA LAS ÁREAS RESPONSABLES DE SU ELABORACIÓN.</w:t>
      </w:r>
    </w:p>
    <w:p w14:paraId="5B044390" w14:textId="77777777" w:rsidR="00723C57" w:rsidRPr="005D687A" w:rsidRDefault="00723C57" w:rsidP="00723C57"/>
    <w:p w14:paraId="4DA0DCD4" w14:textId="77777777" w:rsidR="00723C57" w:rsidRPr="005D687A" w:rsidRDefault="00723C57" w:rsidP="00723C57"/>
    <w:p w14:paraId="2F4491F9" w14:textId="77777777" w:rsidR="00723C57" w:rsidRPr="005D687A" w:rsidRDefault="00723C57" w:rsidP="00723C57"/>
    <w:p w14:paraId="74A0D8F1" w14:textId="77777777" w:rsidR="00723C57" w:rsidRPr="005D687A" w:rsidRDefault="00723C57" w:rsidP="00723C57"/>
    <w:p w14:paraId="59AF8D6F" w14:textId="77777777" w:rsidR="00723C57" w:rsidRPr="005D687A" w:rsidRDefault="00723C57" w:rsidP="00723C57"/>
    <w:p w14:paraId="3ED1CD24" w14:textId="77777777" w:rsidR="00723C57" w:rsidRPr="005D687A" w:rsidRDefault="00723C57" w:rsidP="00723C57"/>
    <w:p w14:paraId="11B7B48C" w14:textId="77777777" w:rsidR="00723C57" w:rsidRPr="005D687A" w:rsidRDefault="00723C57" w:rsidP="00723C57">
      <w:r w:rsidRPr="005D687A">
        <w:t>INSTRUCTIVO DE LLENADO</w:t>
      </w:r>
    </w:p>
    <w:tbl>
      <w:tblPr>
        <w:tblW w:w="5000" w:type="pct"/>
        <w:tblCellMar>
          <w:left w:w="0" w:type="dxa"/>
          <w:right w:w="0" w:type="dxa"/>
        </w:tblCellMar>
        <w:tblLook w:val="04A0" w:firstRow="1" w:lastRow="0" w:firstColumn="1" w:lastColumn="0" w:noHBand="0" w:noVBand="1"/>
      </w:tblPr>
      <w:tblGrid>
        <w:gridCol w:w="1143"/>
        <w:gridCol w:w="3393"/>
        <w:gridCol w:w="6480"/>
      </w:tblGrid>
      <w:tr w:rsidR="00723C57" w:rsidRPr="005D687A" w14:paraId="52EB26F3" w14:textId="77777777" w:rsidTr="00723C57">
        <w:tc>
          <w:tcPr>
            <w:tcW w:w="519" w:type="pct"/>
            <w:shd w:val="clear" w:color="auto" w:fill="D9D9D9"/>
            <w:tcMar>
              <w:top w:w="0" w:type="dxa"/>
              <w:left w:w="108" w:type="dxa"/>
              <w:bottom w:w="0" w:type="dxa"/>
              <w:right w:w="108" w:type="dxa"/>
            </w:tcMar>
            <w:hideMark/>
          </w:tcPr>
          <w:p w14:paraId="4F9629DD" w14:textId="77777777" w:rsidR="00723C57" w:rsidRPr="005D687A" w:rsidRDefault="00723C57">
            <w:pPr>
              <w:rPr>
                <w:rFonts w:ascii="Calibri" w:eastAsiaTheme="minorHAnsi" w:hAnsi="Calibri"/>
                <w:sz w:val="22"/>
                <w:szCs w:val="22"/>
                <w:lang w:eastAsia="en-US"/>
              </w:rPr>
            </w:pPr>
            <w:r w:rsidRPr="005D687A">
              <w:t>No.</w:t>
            </w:r>
          </w:p>
        </w:tc>
        <w:tc>
          <w:tcPr>
            <w:tcW w:w="1540" w:type="pct"/>
            <w:shd w:val="clear" w:color="auto" w:fill="D9D9D9"/>
            <w:tcMar>
              <w:top w:w="0" w:type="dxa"/>
              <w:left w:w="108" w:type="dxa"/>
              <w:bottom w:w="0" w:type="dxa"/>
              <w:right w:w="108" w:type="dxa"/>
            </w:tcMar>
            <w:hideMark/>
          </w:tcPr>
          <w:p w14:paraId="4ED0D64E" w14:textId="77777777" w:rsidR="00723C57" w:rsidRPr="005D687A" w:rsidRDefault="00723C57">
            <w:pPr>
              <w:rPr>
                <w:rFonts w:ascii="Calibri" w:eastAsiaTheme="minorHAnsi" w:hAnsi="Calibri"/>
                <w:sz w:val="22"/>
                <w:szCs w:val="22"/>
                <w:lang w:eastAsia="en-US"/>
              </w:rPr>
            </w:pPr>
            <w:r w:rsidRPr="005D687A">
              <w:t>Dato</w:t>
            </w:r>
          </w:p>
        </w:tc>
        <w:tc>
          <w:tcPr>
            <w:tcW w:w="2941" w:type="pct"/>
            <w:shd w:val="clear" w:color="auto" w:fill="D9D9D9"/>
            <w:tcMar>
              <w:top w:w="0" w:type="dxa"/>
              <w:left w:w="108" w:type="dxa"/>
              <w:bottom w:w="0" w:type="dxa"/>
              <w:right w:w="108" w:type="dxa"/>
            </w:tcMar>
            <w:hideMark/>
          </w:tcPr>
          <w:p w14:paraId="3CBA5211" w14:textId="77777777" w:rsidR="00723C57" w:rsidRPr="005D687A" w:rsidRDefault="00723C57">
            <w:pPr>
              <w:rPr>
                <w:rFonts w:ascii="Calibri" w:eastAsiaTheme="minorHAnsi" w:hAnsi="Calibri"/>
                <w:sz w:val="22"/>
                <w:szCs w:val="22"/>
                <w:lang w:eastAsia="en-US"/>
              </w:rPr>
            </w:pPr>
            <w:r w:rsidRPr="005D687A">
              <w:t>Anotar</w:t>
            </w:r>
          </w:p>
        </w:tc>
      </w:tr>
      <w:tr w:rsidR="00723C57" w:rsidRPr="005D687A" w14:paraId="33225251" w14:textId="77777777" w:rsidTr="00723C57">
        <w:tc>
          <w:tcPr>
            <w:tcW w:w="519" w:type="pct"/>
            <w:tcMar>
              <w:top w:w="0" w:type="dxa"/>
              <w:left w:w="108" w:type="dxa"/>
              <w:bottom w:w="0" w:type="dxa"/>
              <w:right w:w="108" w:type="dxa"/>
            </w:tcMar>
            <w:hideMark/>
          </w:tcPr>
          <w:p w14:paraId="22420AC7" w14:textId="77777777" w:rsidR="00723C57" w:rsidRPr="005D687A" w:rsidRDefault="00723C57">
            <w:pPr>
              <w:rPr>
                <w:rFonts w:ascii="Calibri" w:eastAsiaTheme="minorHAnsi" w:hAnsi="Calibri"/>
                <w:sz w:val="22"/>
                <w:szCs w:val="22"/>
                <w:lang w:eastAsia="en-US"/>
              </w:rPr>
            </w:pPr>
            <w:r w:rsidRPr="005D687A">
              <w:t>1</w:t>
            </w:r>
          </w:p>
        </w:tc>
        <w:tc>
          <w:tcPr>
            <w:tcW w:w="1540" w:type="pct"/>
            <w:tcMar>
              <w:top w:w="0" w:type="dxa"/>
              <w:left w:w="108" w:type="dxa"/>
              <w:bottom w:w="0" w:type="dxa"/>
              <w:right w:w="108" w:type="dxa"/>
            </w:tcMar>
            <w:hideMark/>
          </w:tcPr>
          <w:p w14:paraId="5AA4273E" w14:textId="77777777" w:rsidR="00723C57" w:rsidRPr="005D687A" w:rsidRDefault="00723C57">
            <w:pPr>
              <w:rPr>
                <w:rFonts w:ascii="Calibri" w:eastAsiaTheme="minorHAnsi" w:hAnsi="Calibri"/>
                <w:sz w:val="22"/>
                <w:szCs w:val="22"/>
                <w:lang w:eastAsia="en-US"/>
              </w:rPr>
            </w:pPr>
            <w:r w:rsidRPr="005D687A">
              <w:t>Nombre</w:t>
            </w:r>
          </w:p>
        </w:tc>
        <w:tc>
          <w:tcPr>
            <w:tcW w:w="2941" w:type="pct"/>
            <w:tcMar>
              <w:top w:w="0" w:type="dxa"/>
              <w:left w:w="108" w:type="dxa"/>
              <w:bottom w:w="0" w:type="dxa"/>
              <w:right w:w="108" w:type="dxa"/>
            </w:tcMar>
            <w:hideMark/>
          </w:tcPr>
          <w:p w14:paraId="66826324" w14:textId="77777777" w:rsidR="00723C57" w:rsidRPr="005D687A" w:rsidRDefault="00723C57">
            <w:pPr>
              <w:rPr>
                <w:rFonts w:ascii="Calibri" w:eastAsiaTheme="minorHAnsi" w:hAnsi="Calibri"/>
                <w:sz w:val="22"/>
                <w:szCs w:val="22"/>
                <w:lang w:eastAsia="en-US"/>
              </w:rPr>
            </w:pPr>
            <w:r w:rsidRPr="005D687A">
              <w:t>Nombre completo del equipo principal</w:t>
            </w:r>
          </w:p>
        </w:tc>
      </w:tr>
      <w:tr w:rsidR="00723C57" w:rsidRPr="005D687A" w14:paraId="53BF811A" w14:textId="77777777" w:rsidTr="00723C57">
        <w:tc>
          <w:tcPr>
            <w:tcW w:w="519" w:type="pct"/>
            <w:tcMar>
              <w:top w:w="0" w:type="dxa"/>
              <w:left w:w="108" w:type="dxa"/>
              <w:bottom w:w="0" w:type="dxa"/>
              <w:right w:w="108" w:type="dxa"/>
            </w:tcMar>
            <w:hideMark/>
          </w:tcPr>
          <w:p w14:paraId="46BCB907" w14:textId="77777777" w:rsidR="00723C57" w:rsidRPr="005D687A" w:rsidRDefault="00723C57">
            <w:pPr>
              <w:rPr>
                <w:rFonts w:ascii="Calibri" w:eastAsiaTheme="minorHAnsi" w:hAnsi="Calibri"/>
                <w:sz w:val="22"/>
                <w:szCs w:val="22"/>
                <w:lang w:eastAsia="en-US"/>
              </w:rPr>
            </w:pPr>
            <w:r w:rsidRPr="005D687A">
              <w:t>2</w:t>
            </w:r>
          </w:p>
        </w:tc>
        <w:tc>
          <w:tcPr>
            <w:tcW w:w="1540" w:type="pct"/>
            <w:tcMar>
              <w:top w:w="0" w:type="dxa"/>
              <w:left w:w="108" w:type="dxa"/>
              <w:bottom w:w="0" w:type="dxa"/>
              <w:right w:w="108" w:type="dxa"/>
            </w:tcMar>
            <w:hideMark/>
          </w:tcPr>
          <w:p w14:paraId="511325F2" w14:textId="77777777" w:rsidR="00723C57" w:rsidRPr="005D687A" w:rsidRDefault="00723C57">
            <w:pPr>
              <w:rPr>
                <w:rFonts w:ascii="Calibri" w:eastAsiaTheme="minorHAnsi" w:hAnsi="Calibri"/>
                <w:sz w:val="22"/>
                <w:szCs w:val="22"/>
                <w:lang w:eastAsia="en-US"/>
              </w:rPr>
            </w:pPr>
            <w:r w:rsidRPr="005D687A">
              <w:t>Servicio de ubicación final del equipo</w:t>
            </w:r>
          </w:p>
        </w:tc>
        <w:tc>
          <w:tcPr>
            <w:tcW w:w="2941" w:type="pct"/>
            <w:tcMar>
              <w:top w:w="0" w:type="dxa"/>
              <w:left w:w="108" w:type="dxa"/>
              <w:bottom w:w="0" w:type="dxa"/>
              <w:right w:w="108" w:type="dxa"/>
            </w:tcMar>
          </w:tcPr>
          <w:p w14:paraId="66A39E09" w14:textId="77777777" w:rsidR="00723C57" w:rsidRPr="005D687A" w:rsidRDefault="00723C57">
            <w:pPr>
              <w:rPr>
                <w:rFonts w:ascii="Calibri" w:eastAsiaTheme="minorHAnsi" w:hAnsi="Calibri"/>
                <w:sz w:val="22"/>
                <w:szCs w:val="22"/>
                <w:lang w:eastAsia="en-US"/>
              </w:rPr>
            </w:pPr>
            <w:r w:rsidRPr="005D687A">
              <w:t>Lugar definitivo dentro de la unidad en donde se ubicará y estará operando el equipo</w:t>
            </w:r>
          </w:p>
          <w:p w14:paraId="2DF2B967" w14:textId="77777777" w:rsidR="00723C57" w:rsidRPr="005D687A" w:rsidRDefault="00723C57">
            <w:pPr>
              <w:rPr>
                <w:rFonts w:ascii="Calibri" w:eastAsiaTheme="minorHAnsi" w:hAnsi="Calibri"/>
                <w:sz w:val="22"/>
                <w:szCs w:val="22"/>
                <w:lang w:eastAsia="en-US"/>
              </w:rPr>
            </w:pPr>
          </w:p>
        </w:tc>
      </w:tr>
      <w:tr w:rsidR="00723C57" w:rsidRPr="005D687A" w14:paraId="2099C87A" w14:textId="77777777" w:rsidTr="00723C57">
        <w:trPr>
          <w:trHeight w:val="957"/>
        </w:trPr>
        <w:tc>
          <w:tcPr>
            <w:tcW w:w="519" w:type="pct"/>
            <w:tcMar>
              <w:top w:w="0" w:type="dxa"/>
              <w:left w:w="108" w:type="dxa"/>
              <w:bottom w:w="0" w:type="dxa"/>
              <w:right w:w="108" w:type="dxa"/>
            </w:tcMar>
            <w:hideMark/>
          </w:tcPr>
          <w:p w14:paraId="74C8B6BB" w14:textId="77777777" w:rsidR="00723C57" w:rsidRPr="005D687A" w:rsidRDefault="00723C57">
            <w:pPr>
              <w:rPr>
                <w:rFonts w:ascii="Calibri" w:eastAsiaTheme="minorHAnsi" w:hAnsi="Calibri"/>
                <w:sz w:val="22"/>
                <w:szCs w:val="22"/>
                <w:lang w:eastAsia="en-US"/>
              </w:rPr>
            </w:pPr>
            <w:r w:rsidRPr="005D687A">
              <w:t>3</w:t>
            </w:r>
          </w:p>
        </w:tc>
        <w:tc>
          <w:tcPr>
            <w:tcW w:w="1540" w:type="pct"/>
            <w:tcMar>
              <w:top w:w="0" w:type="dxa"/>
              <w:left w:w="108" w:type="dxa"/>
              <w:bottom w:w="0" w:type="dxa"/>
              <w:right w:w="108" w:type="dxa"/>
            </w:tcMar>
            <w:hideMark/>
          </w:tcPr>
          <w:p w14:paraId="5317208A" w14:textId="77777777" w:rsidR="00723C57" w:rsidRPr="005D687A" w:rsidRDefault="00723C57">
            <w:pPr>
              <w:rPr>
                <w:rFonts w:ascii="Calibri" w:eastAsiaTheme="minorHAnsi" w:hAnsi="Calibri"/>
                <w:sz w:val="22"/>
                <w:szCs w:val="22"/>
                <w:lang w:eastAsia="en-US"/>
              </w:rPr>
            </w:pPr>
            <w:r w:rsidRPr="005D687A">
              <w:t>Equipos accesorios</w:t>
            </w:r>
          </w:p>
        </w:tc>
        <w:tc>
          <w:tcPr>
            <w:tcW w:w="2941" w:type="pct"/>
            <w:tcMar>
              <w:top w:w="0" w:type="dxa"/>
              <w:left w:w="108" w:type="dxa"/>
              <w:bottom w:w="0" w:type="dxa"/>
              <w:right w:w="108" w:type="dxa"/>
            </w:tcMar>
            <w:hideMark/>
          </w:tcPr>
          <w:p w14:paraId="39482AAC" w14:textId="77777777" w:rsidR="00723C57" w:rsidRPr="005D687A" w:rsidRDefault="00723C57">
            <w:pPr>
              <w:rPr>
                <w:rFonts w:ascii="Calibri" w:eastAsiaTheme="minorHAnsi" w:hAnsi="Calibri"/>
                <w:sz w:val="22"/>
                <w:szCs w:val="22"/>
                <w:lang w:eastAsia="en-US"/>
              </w:rPr>
            </w:pPr>
            <w:r w:rsidRPr="005D687A">
              <w:t>Son todos los equipos acompañan al equipo principal para su funcionamiento Ejemplo: Un tomógrafo se acompaña de una estación de trabajo, inyector de medio de contraste, impresora de placas, etc., siendo estos últimos equipos accesorios</w:t>
            </w:r>
          </w:p>
        </w:tc>
      </w:tr>
      <w:tr w:rsidR="00723C57" w:rsidRPr="005D687A" w14:paraId="75233B27" w14:textId="77777777" w:rsidTr="00723C57">
        <w:tc>
          <w:tcPr>
            <w:tcW w:w="519" w:type="pct"/>
            <w:tcMar>
              <w:top w:w="0" w:type="dxa"/>
              <w:left w:w="108" w:type="dxa"/>
              <w:bottom w:w="0" w:type="dxa"/>
              <w:right w:w="108" w:type="dxa"/>
            </w:tcMar>
            <w:hideMark/>
          </w:tcPr>
          <w:p w14:paraId="46ACA871" w14:textId="77777777" w:rsidR="00723C57" w:rsidRPr="005D687A" w:rsidRDefault="00723C57">
            <w:pPr>
              <w:rPr>
                <w:rFonts w:ascii="Calibri" w:eastAsiaTheme="minorHAnsi" w:hAnsi="Calibri"/>
                <w:sz w:val="22"/>
                <w:szCs w:val="22"/>
                <w:lang w:eastAsia="en-US"/>
              </w:rPr>
            </w:pPr>
            <w:r w:rsidRPr="005D687A">
              <w:t>4</w:t>
            </w:r>
          </w:p>
        </w:tc>
        <w:tc>
          <w:tcPr>
            <w:tcW w:w="1540" w:type="pct"/>
            <w:tcMar>
              <w:top w:w="0" w:type="dxa"/>
              <w:left w:w="108" w:type="dxa"/>
              <w:bottom w:w="0" w:type="dxa"/>
              <w:right w:w="108" w:type="dxa"/>
            </w:tcMar>
            <w:hideMark/>
          </w:tcPr>
          <w:p w14:paraId="68C6D2C3" w14:textId="77777777" w:rsidR="00723C57" w:rsidRPr="005D687A" w:rsidRDefault="00723C57">
            <w:pPr>
              <w:rPr>
                <w:rFonts w:ascii="Calibri" w:eastAsiaTheme="minorHAnsi" w:hAnsi="Calibri"/>
                <w:sz w:val="22"/>
                <w:szCs w:val="22"/>
                <w:lang w:eastAsia="en-US"/>
              </w:rPr>
            </w:pPr>
            <w:r w:rsidRPr="005D687A">
              <w:t>Nombre</w:t>
            </w:r>
          </w:p>
        </w:tc>
        <w:tc>
          <w:tcPr>
            <w:tcW w:w="2941" w:type="pct"/>
            <w:tcMar>
              <w:top w:w="0" w:type="dxa"/>
              <w:left w:w="108" w:type="dxa"/>
              <w:bottom w:w="0" w:type="dxa"/>
              <w:right w:w="108" w:type="dxa"/>
            </w:tcMar>
            <w:hideMark/>
          </w:tcPr>
          <w:p w14:paraId="2E906945" w14:textId="77777777" w:rsidR="00723C57" w:rsidRPr="005D687A" w:rsidRDefault="00723C57">
            <w:pPr>
              <w:rPr>
                <w:rFonts w:ascii="Calibri" w:eastAsiaTheme="minorHAnsi" w:hAnsi="Calibri"/>
                <w:sz w:val="22"/>
                <w:szCs w:val="22"/>
                <w:lang w:eastAsia="en-US"/>
              </w:rPr>
            </w:pPr>
            <w:r w:rsidRPr="005D687A">
              <w:t>Nombre de todos los equipos accesorios</w:t>
            </w:r>
          </w:p>
        </w:tc>
      </w:tr>
      <w:tr w:rsidR="00723C57" w:rsidRPr="005D687A" w14:paraId="1AB7DC44" w14:textId="77777777" w:rsidTr="00723C57">
        <w:tc>
          <w:tcPr>
            <w:tcW w:w="519" w:type="pct"/>
            <w:tcMar>
              <w:top w:w="0" w:type="dxa"/>
              <w:left w:w="108" w:type="dxa"/>
              <w:bottom w:w="0" w:type="dxa"/>
              <w:right w:w="108" w:type="dxa"/>
            </w:tcMar>
            <w:hideMark/>
          </w:tcPr>
          <w:p w14:paraId="63A1451F" w14:textId="77777777" w:rsidR="00723C57" w:rsidRPr="005D687A" w:rsidRDefault="00723C57">
            <w:pPr>
              <w:rPr>
                <w:rFonts w:ascii="Calibri" w:eastAsiaTheme="minorHAnsi" w:hAnsi="Calibri"/>
                <w:sz w:val="22"/>
                <w:szCs w:val="22"/>
                <w:lang w:eastAsia="en-US"/>
              </w:rPr>
            </w:pPr>
            <w:r w:rsidRPr="005D687A">
              <w:t>5</w:t>
            </w:r>
          </w:p>
        </w:tc>
        <w:tc>
          <w:tcPr>
            <w:tcW w:w="1540" w:type="pct"/>
            <w:tcMar>
              <w:top w:w="0" w:type="dxa"/>
              <w:left w:w="108" w:type="dxa"/>
              <w:bottom w:w="0" w:type="dxa"/>
              <w:right w:w="108" w:type="dxa"/>
            </w:tcMar>
            <w:hideMark/>
          </w:tcPr>
          <w:p w14:paraId="3CE59D24" w14:textId="77777777" w:rsidR="00723C57" w:rsidRPr="005D687A" w:rsidRDefault="00723C57">
            <w:pPr>
              <w:rPr>
                <w:rFonts w:ascii="Calibri" w:eastAsiaTheme="minorHAnsi" w:hAnsi="Calibri"/>
                <w:sz w:val="22"/>
                <w:szCs w:val="22"/>
                <w:lang w:eastAsia="en-US"/>
              </w:rPr>
            </w:pPr>
            <w:r w:rsidRPr="005D687A">
              <w:t>Proceso de adquisición</w:t>
            </w:r>
          </w:p>
        </w:tc>
        <w:tc>
          <w:tcPr>
            <w:tcW w:w="2941" w:type="pct"/>
            <w:tcMar>
              <w:top w:w="0" w:type="dxa"/>
              <w:left w:w="108" w:type="dxa"/>
              <w:bottom w:w="0" w:type="dxa"/>
              <w:right w:w="108" w:type="dxa"/>
            </w:tcMar>
            <w:hideMark/>
          </w:tcPr>
          <w:p w14:paraId="4FCA309D" w14:textId="77777777" w:rsidR="00723C57" w:rsidRPr="005D687A" w:rsidRDefault="00723C57" w:rsidP="005E7BC9">
            <w:pPr>
              <w:rPr>
                <w:rFonts w:ascii="Calibri" w:eastAsiaTheme="minorHAnsi" w:hAnsi="Calibri"/>
                <w:sz w:val="22"/>
                <w:szCs w:val="22"/>
                <w:lang w:eastAsia="en-US"/>
              </w:rPr>
            </w:pPr>
            <w:r w:rsidRPr="005D687A">
              <w:t xml:space="preserve">Número de </w:t>
            </w:r>
            <w:r w:rsidR="005E7BC9" w:rsidRPr="005D687A">
              <w:t>Invitación a Cuando Menos Tres Personas</w:t>
            </w:r>
            <w:r w:rsidRPr="005D687A">
              <w:t xml:space="preserve"> o adjudicación </w:t>
            </w:r>
          </w:p>
        </w:tc>
      </w:tr>
      <w:tr w:rsidR="00723C57" w:rsidRPr="005D687A" w14:paraId="60EFD5A9" w14:textId="77777777" w:rsidTr="00723C57">
        <w:tc>
          <w:tcPr>
            <w:tcW w:w="519" w:type="pct"/>
            <w:tcMar>
              <w:top w:w="0" w:type="dxa"/>
              <w:left w:w="108" w:type="dxa"/>
              <w:bottom w:w="0" w:type="dxa"/>
              <w:right w:w="108" w:type="dxa"/>
            </w:tcMar>
            <w:hideMark/>
          </w:tcPr>
          <w:p w14:paraId="1A89DF64" w14:textId="77777777" w:rsidR="00723C57" w:rsidRPr="005D687A" w:rsidRDefault="00723C57">
            <w:pPr>
              <w:rPr>
                <w:rFonts w:ascii="Calibri" w:eastAsiaTheme="minorHAnsi" w:hAnsi="Calibri"/>
                <w:sz w:val="22"/>
                <w:szCs w:val="22"/>
                <w:lang w:eastAsia="en-US"/>
              </w:rPr>
            </w:pPr>
            <w:r w:rsidRPr="005D687A">
              <w:t>6</w:t>
            </w:r>
          </w:p>
        </w:tc>
        <w:tc>
          <w:tcPr>
            <w:tcW w:w="1540" w:type="pct"/>
            <w:tcMar>
              <w:top w:w="0" w:type="dxa"/>
              <w:left w:w="108" w:type="dxa"/>
              <w:bottom w:w="0" w:type="dxa"/>
              <w:right w:w="108" w:type="dxa"/>
            </w:tcMar>
            <w:hideMark/>
          </w:tcPr>
          <w:p w14:paraId="364BCC21" w14:textId="77777777" w:rsidR="00723C57" w:rsidRPr="005D687A" w:rsidRDefault="00723C57">
            <w:pPr>
              <w:rPr>
                <w:rFonts w:ascii="Calibri" w:eastAsiaTheme="minorHAnsi" w:hAnsi="Calibri"/>
                <w:sz w:val="22"/>
                <w:szCs w:val="22"/>
                <w:lang w:eastAsia="en-US"/>
              </w:rPr>
            </w:pPr>
            <w:r w:rsidRPr="005D687A">
              <w:t>Contrato Número</w:t>
            </w:r>
          </w:p>
        </w:tc>
        <w:tc>
          <w:tcPr>
            <w:tcW w:w="2941" w:type="pct"/>
            <w:tcMar>
              <w:top w:w="0" w:type="dxa"/>
              <w:left w:w="108" w:type="dxa"/>
              <w:bottom w:w="0" w:type="dxa"/>
              <w:right w:w="108" w:type="dxa"/>
            </w:tcMar>
            <w:hideMark/>
          </w:tcPr>
          <w:p w14:paraId="14E2EECC" w14:textId="77777777" w:rsidR="00723C57" w:rsidRPr="005D687A" w:rsidRDefault="00723C57">
            <w:pPr>
              <w:rPr>
                <w:rFonts w:ascii="Calibri" w:eastAsiaTheme="minorHAnsi" w:hAnsi="Calibri"/>
                <w:sz w:val="22"/>
                <w:szCs w:val="22"/>
                <w:lang w:eastAsia="en-US"/>
              </w:rPr>
            </w:pPr>
            <w:r w:rsidRPr="005D687A">
              <w:t>Número de contrato que ampara la adquisición del bien recibido</w:t>
            </w:r>
          </w:p>
        </w:tc>
      </w:tr>
      <w:tr w:rsidR="00723C57" w:rsidRPr="005D687A" w14:paraId="08ED7272" w14:textId="77777777" w:rsidTr="00723C57">
        <w:tc>
          <w:tcPr>
            <w:tcW w:w="519" w:type="pct"/>
            <w:tcMar>
              <w:top w:w="0" w:type="dxa"/>
              <w:left w:w="108" w:type="dxa"/>
              <w:bottom w:w="0" w:type="dxa"/>
              <w:right w:w="108" w:type="dxa"/>
            </w:tcMar>
            <w:hideMark/>
          </w:tcPr>
          <w:p w14:paraId="6BE48E28" w14:textId="77777777" w:rsidR="00723C57" w:rsidRPr="005D687A" w:rsidRDefault="00723C57">
            <w:pPr>
              <w:rPr>
                <w:rFonts w:ascii="Calibri" w:eastAsiaTheme="minorHAnsi" w:hAnsi="Calibri"/>
                <w:sz w:val="22"/>
                <w:szCs w:val="22"/>
                <w:lang w:eastAsia="en-US"/>
              </w:rPr>
            </w:pPr>
            <w:r w:rsidRPr="005D687A">
              <w:t>7</w:t>
            </w:r>
          </w:p>
        </w:tc>
        <w:tc>
          <w:tcPr>
            <w:tcW w:w="1540" w:type="pct"/>
            <w:tcMar>
              <w:top w:w="0" w:type="dxa"/>
              <w:left w:w="108" w:type="dxa"/>
              <w:bottom w:w="0" w:type="dxa"/>
              <w:right w:w="108" w:type="dxa"/>
            </w:tcMar>
            <w:hideMark/>
          </w:tcPr>
          <w:p w14:paraId="3A2E8599" w14:textId="77777777" w:rsidR="00723C57" w:rsidRPr="005D687A" w:rsidRDefault="00723C57">
            <w:pPr>
              <w:rPr>
                <w:rFonts w:ascii="Calibri" w:eastAsiaTheme="minorHAnsi" w:hAnsi="Calibri"/>
                <w:sz w:val="22"/>
                <w:szCs w:val="22"/>
                <w:lang w:eastAsia="en-US"/>
              </w:rPr>
            </w:pPr>
            <w:r w:rsidRPr="005D687A">
              <w:t>Fincado a la empresa</w:t>
            </w:r>
          </w:p>
        </w:tc>
        <w:tc>
          <w:tcPr>
            <w:tcW w:w="2941" w:type="pct"/>
            <w:tcMar>
              <w:top w:w="0" w:type="dxa"/>
              <w:left w:w="108" w:type="dxa"/>
              <w:bottom w:w="0" w:type="dxa"/>
              <w:right w:w="108" w:type="dxa"/>
            </w:tcMar>
            <w:hideMark/>
          </w:tcPr>
          <w:p w14:paraId="25C81C2B" w14:textId="77777777" w:rsidR="00723C57" w:rsidRPr="005D687A" w:rsidRDefault="00723C57">
            <w:pPr>
              <w:rPr>
                <w:rFonts w:ascii="Calibri" w:eastAsiaTheme="minorHAnsi" w:hAnsi="Calibri"/>
                <w:sz w:val="22"/>
                <w:szCs w:val="22"/>
                <w:lang w:eastAsia="en-US"/>
              </w:rPr>
            </w:pPr>
            <w:r w:rsidRPr="005D687A">
              <w:t>Nombre completo de la empresa adjudicada</w:t>
            </w:r>
          </w:p>
        </w:tc>
      </w:tr>
      <w:tr w:rsidR="00723C57" w:rsidRPr="005D687A" w14:paraId="72EAF24F" w14:textId="77777777" w:rsidTr="00723C57">
        <w:tc>
          <w:tcPr>
            <w:tcW w:w="519" w:type="pct"/>
            <w:tcMar>
              <w:top w:w="0" w:type="dxa"/>
              <w:left w:w="108" w:type="dxa"/>
              <w:bottom w:w="0" w:type="dxa"/>
              <w:right w:w="108" w:type="dxa"/>
            </w:tcMar>
            <w:hideMark/>
          </w:tcPr>
          <w:p w14:paraId="184C2435" w14:textId="77777777" w:rsidR="00723C57" w:rsidRPr="005D687A" w:rsidRDefault="00723C57">
            <w:pPr>
              <w:rPr>
                <w:rFonts w:ascii="Calibri" w:eastAsiaTheme="minorHAnsi" w:hAnsi="Calibri"/>
                <w:sz w:val="22"/>
                <w:szCs w:val="22"/>
                <w:lang w:eastAsia="en-US"/>
              </w:rPr>
            </w:pPr>
            <w:r w:rsidRPr="005D687A">
              <w:t>8</w:t>
            </w:r>
          </w:p>
        </w:tc>
        <w:tc>
          <w:tcPr>
            <w:tcW w:w="1540" w:type="pct"/>
            <w:tcMar>
              <w:top w:w="0" w:type="dxa"/>
              <w:left w:w="108" w:type="dxa"/>
              <w:bottom w:w="0" w:type="dxa"/>
              <w:right w:w="108" w:type="dxa"/>
            </w:tcMar>
            <w:hideMark/>
          </w:tcPr>
          <w:p w14:paraId="3C15BFD9" w14:textId="77777777" w:rsidR="00723C57" w:rsidRPr="005D687A" w:rsidRDefault="00723C57">
            <w:pPr>
              <w:rPr>
                <w:rFonts w:ascii="Calibri" w:eastAsiaTheme="minorHAnsi" w:hAnsi="Calibri"/>
                <w:sz w:val="22"/>
                <w:szCs w:val="22"/>
                <w:lang w:eastAsia="en-US"/>
              </w:rPr>
            </w:pPr>
            <w:r w:rsidRPr="005D687A">
              <w:t>Domicilio de la empresa</w:t>
            </w:r>
          </w:p>
        </w:tc>
        <w:tc>
          <w:tcPr>
            <w:tcW w:w="2941" w:type="pct"/>
            <w:tcMar>
              <w:top w:w="0" w:type="dxa"/>
              <w:left w:w="108" w:type="dxa"/>
              <w:bottom w:w="0" w:type="dxa"/>
              <w:right w:w="108" w:type="dxa"/>
            </w:tcMar>
            <w:hideMark/>
          </w:tcPr>
          <w:p w14:paraId="296DC352" w14:textId="77777777" w:rsidR="00723C57" w:rsidRPr="005D687A" w:rsidRDefault="00723C57">
            <w:pPr>
              <w:rPr>
                <w:rFonts w:ascii="Calibri" w:eastAsiaTheme="minorHAnsi" w:hAnsi="Calibri"/>
                <w:sz w:val="22"/>
                <w:szCs w:val="22"/>
                <w:lang w:eastAsia="en-US"/>
              </w:rPr>
            </w:pPr>
            <w:r w:rsidRPr="005D687A">
              <w:t>Dirección oficial completa de la empresa adjudicada</w:t>
            </w:r>
          </w:p>
        </w:tc>
      </w:tr>
      <w:tr w:rsidR="00723C57" w:rsidRPr="005D687A" w14:paraId="482ABB12" w14:textId="77777777" w:rsidTr="00723C57">
        <w:tc>
          <w:tcPr>
            <w:tcW w:w="519" w:type="pct"/>
            <w:tcMar>
              <w:top w:w="0" w:type="dxa"/>
              <w:left w:w="108" w:type="dxa"/>
              <w:bottom w:w="0" w:type="dxa"/>
              <w:right w:w="108" w:type="dxa"/>
            </w:tcMar>
            <w:hideMark/>
          </w:tcPr>
          <w:p w14:paraId="3A5EB284" w14:textId="77777777" w:rsidR="00723C57" w:rsidRPr="005D687A" w:rsidRDefault="00723C57">
            <w:pPr>
              <w:rPr>
                <w:rFonts w:ascii="Calibri" w:eastAsiaTheme="minorHAnsi" w:hAnsi="Calibri"/>
                <w:sz w:val="22"/>
                <w:szCs w:val="22"/>
                <w:lang w:eastAsia="en-US"/>
              </w:rPr>
            </w:pPr>
            <w:r w:rsidRPr="005D687A">
              <w:t>9</w:t>
            </w:r>
          </w:p>
        </w:tc>
        <w:tc>
          <w:tcPr>
            <w:tcW w:w="1540" w:type="pct"/>
            <w:tcMar>
              <w:top w:w="0" w:type="dxa"/>
              <w:left w:w="108" w:type="dxa"/>
              <w:bottom w:w="0" w:type="dxa"/>
              <w:right w:w="108" w:type="dxa"/>
            </w:tcMar>
            <w:hideMark/>
          </w:tcPr>
          <w:p w14:paraId="5DF3487E" w14:textId="77777777" w:rsidR="00723C57" w:rsidRPr="005D687A" w:rsidRDefault="00723C57">
            <w:pPr>
              <w:rPr>
                <w:rFonts w:ascii="Calibri" w:eastAsiaTheme="minorHAnsi" w:hAnsi="Calibri"/>
                <w:sz w:val="22"/>
                <w:szCs w:val="22"/>
                <w:lang w:eastAsia="en-US"/>
              </w:rPr>
            </w:pPr>
            <w:r w:rsidRPr="005D687A">
              <w:t>Teléfono de la empresa</w:t>
            </w:r>
          </w:p>
        </w:tc>
        <w:tc>
          <w:tcPr>
            <w:tcW w:w="2941" w:type="pct"/>
            <w:tcMar>
              <w:top w:w="0" w:type="dxa"/>
              <w:left w:w="108" w:type="dxa"/>
              <w:bottom w:w="0" w:type="dxa"/>
              <w:right w:w="108" w:type="dxa"/>
            </w:tcMar>
            <w:hideMark/>
          </w:tcPr>
          <w:p w14:paraId="5931021B" w14:textId="77777777" w:rsidR="00723C57" w:rsidRPr="005D687A" w:rsidRDefault="00723C57">
            <w:pPr>
              <w:rPr>
                <w:rFonts w:ascii="Calibri" w:eastAsiaTheme="minorHAnsi" w:hAnsi="Calibri"/>
                <w:sz w:val="22"/>
                <w:szCs w:val="22"/>
                <w:lang w:eastAsia="en-US"/>
              </w:rPr>
            </w:pPr>
            <w:r w:rsidRPr="005D687A">
              <w:t>Número telefónico oficial de la empresa</w:t>
            </w:r>
          </w:p>
        </w:tc>
      </w:tr>
      <w:tr w:rsidR="00723C57" w:rsidRPr="005D687A" w14:paraId="0310586D" w14:textId="77777777" w:rsidTr="00723C57">
        <w:tc>
          <w:tcPr>
            <w:tcW w:w="519" w:type="pct"/>
            <w:tcMar>
              <w:top w:w="0" w:type="dxa"/>
              <w:left w:w="108" w:type="dxa"/>
              <w:bottom w:w="0" w:type="dxa"/>
              <w:right w:w="108" w:type="dxa"/>
            </w:tcMar>
            <w:hideMark/>
          </w:tcPr>
          <w:p w14:paraId="2A5785A5" w14:textId="77777777" w:rsidR="00723C57" w:rsidRPr="005D687A" w:rsidRDefault="00723C57">
            <w:pPr>
              <w:rPr>
                <w:rFonts w:ascii="Calibri" w:eastAsiaTheme="minorHAnsi" w:hAnsi="Calibri"/>
                <w:sz w:val="22"/>
                <w:szCs w:val="22"/>
                <w:lang w:eastAsia="en-US"/>
              </w:rPr>
            </w:pPr>
            <w:r w:rsidRPr="005D687A">
              <w:t>10</w:t>
            </w:r>
          </w:p>
        </w:tc>
        <w:tc>
          <w:tcPr>
            <w:tcW w:w="1540" w:type="pct"/>
            <w:tcMar>
              <w:top w:w="0" w:type="dxa"/>
              <w:left w:w="108" w:type="dxa"/>
              <w:bottom w:w="0" w:type="dxa"/>
              <w:right w:w="108" w:type="dxa"/>
            </w:tcMar>
            <w:hideMark/>
          </w:tcPr>
          <w:p w14:paraId="7AAED830" w14:textId="77777777" w:rsidR="00723C57" w:rsidRPr="005D687A" w:rsidRDefault="00723C57">
            <w:pPr>
              <w:rPr>
                <w:rFonts w:ascii="Calibri" w:eastAsiaTheme="minorHAnsi" w:hAnsi="Calibri"/>
                <w:sz w:val="22"/>
                <w:szCs w:val="22"/>
                <w:lang w:eastAsia="en-US"/>
              </w:rPr>
            </w:pPr>
            <w:r w:rsidRPr="005D687A">
              <w:t>Correo electrónico de la empresa</w:t>
            </w:r>
          </w:p>
        </w:tc>
        <w:tc>
          <w:tcPr>
            <w:tcW w:w="2941" w:type="pct"/>
            <w:tcMar>
              <w:top w:w="0" w:type="dxa"/>
              <w:left w:w="108" w:type="dxa"/>
              <w:bottom w:w="0" w:type="dxa"/>
              <w:right w:w="108" w:type="dxa"/>
            </w:tcMar>
            <w:hideMark/>
          </w:tcPr>
          <w:p w14:paraId="20A8B40F" w14:textId="77777777" w:rsidR="00723C57" w:rsidRPr="005D687A" w:rsidRDefault="00723C57">
            <w:pPr>
              <w:rPr>
                <w:rFonts w:ascii="Calibri" w:eastAsiaTheme="minorHAnsi" w:hAnsi="Calibri"/>
                <w:sz w:val="22"/>
                <w:szCs w:val="22"/>
                <w:lang w:eastAsia="en-US"/>
              </w:rPr>
            </w:pPr>
            <w:r w:rsidRPr="005D687A">
              <w:t>Correo electrónico oficial de la empresa</w:t>
            </w:r>
          </w:p>
        </w:tc>
      </w:tr>
      <w:tr w:rsidR="00723C57" w:rsidRPr="005D687A" w14:paraId="47C7ECDD" w14:textId="77777777" w:rsidTr="00723C57">
        <w:tc>
          <w:tcPr>
            <w:tcW w:w="519" w:type="pct"/>
            <w:tcMar>
              <w:top w:w="0" w:type="dxa"/>
              <w:left w:w="108" w:type="dxa"/>
              <w:bottom w:w="0" w:type="dxa"/>
              <w:right w:w="108" w:type="dxa"/>
            </w:tcMar>
            <w:hideMark/>
          </w:tcPr>
          <w:p w14:paraId="251D112F" w14:textId="77777777" w:rsidR="00723C57" w:rsidRPr="005D687A" w:rsidRDefault="00723C57">
            <w:pPr>
              <w:rPr>
                <w:rFonts w:ascii="Calibri" w:eastAsiaTheme="minorHAnsi" w:hAnsi="Calibri"/>
                <w:sz w:val="22"/>
                <w:szCs w:val="22"/>
                <w:lang w:eastAsia="en-US"/>
              </w:rPr>
            </w:pPr>
            <w:r w:rsidRPr="005D687A">
              <w:t>11</w:t>
            </w:r>
          </w:p>
        </w:tc>
        <w:tc>
          <w:tcPr>
            <w:tcW w:w="1540" w:type="pct"/>
            <w:tcMar>
              <w:top w:w="0" w:type="dxa"/>
              <w:left w:w="108" w:type="dxa"/>
              <w:bottom w:w="0" w:type="dxa"/>
              <w:right w:w="108" w:type="dxa"/>
            </w:tcMar>
            <w:hideMark/>
          </w:tcPr>
          <w:p w14:paraId="67290BC5" w14:textId="77777777" w:rsidR="00723C57" w:rsidRPr="005D687A" w:rsidRDefault="00723C57">
            <w:pPr>
              <w:rPr>
                <w:rFonts w:ascii="Calibri" w:eastAsiaTheme="minorHAnsi" w:hAnsi="Calibri"/>
                <w:sz w:val="22"/>
                <w:szCs w:val="22"/>
                <w:lang w:eastAsia="en-US"/>
              </w:rPr>
            </w:pPr>
            <w:r w:rsidRPr="005D687A">
              <w:t>Observaciones</w:t>
            </w:r>
          </w:p>
        </w:tc>
        <w:tc>
          <w:tcPr>
            <w:tcW w:w="2941" w:type="pct"/>
            <w:tcMar>
              <w:top w:w="0" w:type="dxa"/>
              <w:left w:w="108" w:type="dxa"/>
              <w:bottom w:w="0" w:type="dxa"/>
              <w:right w:w="108" w:type="dxa"/>
            </w:tcMar>
            <w:hideMark/>
          </w:tcPr>
          <w:p w14:paraId="2CB5714A" w14:textId="77777777" w:rsidR="00723C57" w:rsidRPr="005D687A" w:rsidRDefault="00723C57">
            <w:pPr>
              <w:rPr>
                <w:rFonts w:ascii="Calibri" w:eastAsiaTheme="minorHAnsi" w:hAnsi="Calibri"/>
                <w:sz w:val="22"/>
                <w:szCs w:val="22"/>
                <w:lang w:eastAsia="en-US"/>
              </w:rPr>
            </w:pPr>
            <w:r w:rsidRPr="005D687A">
              <w:t>Consignar cualquier situación que por obligación de los responsables deba reportarse</w:t>
            </w:r>
          </w:p>
        </w:tc>
      </w:tr>
      <w:tr w:rsidR="00723C57" w:rsidRPr="005D687A" w14:paraId="49F297B5" w14:textId="77777777" w:rsidTr="00723C57">
        <w:tc>
          <w:tcPr>
            <w:tcW w:w="519" w:type="pct"/>
            <w:tcMar>
              <w:top w:w="0" w:type="dxa"/>
              <w:left w:w="108" w:type="dxa"/>
              <w:bottom w:w="0" w:type="dxa"/>
              <w:right w:w="108" w:type="dxa"/>
            </w:tcMar>
            <w:hideMark/>
          </w:tcPr>
          <w:p w14:paraId="5BD6B0FA" w14:textId="77777777" w:rsidR="00723C57" w:rsidRPr="005D687A" w:rsidRDefault="00723C57">
            <w:pPr>
              <w:rPr>
                <w:rFonts w:ascii="Calibri" w:eastAsiaTheme="minorHAnsi" w:hAnsi="Calibri"/>
                <w:sz w:val="22"/>
                <w:szCs w:val="22"/>
                <w:lang w:eastAsia="en-US"/>
              </w:rPr>
            </w:pPr>
            <w:r w:rsidRPr="005D687A">
              <w:t>12</w:t>
            </w:r>
          </w:p>
        </w:tc>
        <w:tc>
          <w:tcPr>
            <w:tcW w:w="1540" w:type="pct"/>
            <w:tcMar>
              <w:top w:w="0" w:type="dxa"/>
              <w:left w:w="108" w:type="dxa"/>
              <w:bottom w:w="0" w:type="dxa"/>
              <w:right w:w="108" w:type="dxa"/>
            </w:tcMar>
            <w:hideMark/>
          </w:tcPr>
          <w:p w14:paraId="565046BA" w14:textId="77777777" w:rsidR="00723C57" w:rsidRPr="005D687A" w:rsidRDefault="00723C57">
            <w:pPr>
              <w:rPr>
                <w:rFonts w:ascii="Calibri" w:eastAsiaTheme="minorHAnsi" w:hAnsi="Calibri"/>
                <w:sz w:val="22"/>
                <w:szCs w:val="22"/>
                <w:lang w:eastAsia="en-US"/>
              </w:rPr>
            </w:pPr>
            <w:r w:rsidRPr="005D687A">
              <w:t>Los C.____________________ y  C.___________________, ...</w:t>
            </w:r>
          </w:p>
        </w:tc>
        <w:tc>
          <w:tcPr>
            <w:tcW w:w="2941" w:type="pct"/>
            <w:tcMar>
              <w:top w:w="0" w:type="dxa"/>
              <w:left w:w="108" w:type="dxa"/>
              <w:bottom w:w="0" w:type="dxa"/>
              <w:right w:w="108" w:type="dxa"/>
            </w:tcMar>
            <w:hideMark/>
          </w:tcPr>
          <w:p w14:paraId="60B63A97" w14:textId="77777777" w:rsidR="00723C57" w:rsidRPr="005D687A" w:rsidRDefault="00723C57">
            <w:pPr>
              <w:rPr>
                <w:rFonts w:ascii="Calibri" w:eastAsiaTheme="minorHAnsi" w:hAnsi="Calibri"/>
                <w:sz w:val="22"/>
                <w:szCs w:val="22"/>
                <w:lang w:eastAsia="en-US"/>
              </w:rPr>
            </w:pPr>
            <w:r w:rsidRPr="005D687A">
              <w:t>Nombre(s) de él(los) responsable(s) de verificar el o los bienes en el presente acto de entrega recepción</w:t>
            </w:r>
          </w:p>
        </w:tc>
      </w:tr>
      <w:tr w:rsidR="00723C57" w:rsidRPr="005D687A" w14:paraId="03907544" w14:textId="77777777" w:rsidTr="00723C57">
        <w:tc>
          <w:tcPr>
            <w:tcW w:w="519" w:type="pct"/>
            <w:tcMar>
              <w:top w:w="0" w:type="dxa"/>
              <w:left w:w="108" w:type="dxa"/>
              <w:bottom w:w="0" w:type="dxa"/>
              <w:right w:w="108" w:type="dxa"/>
            </w:tcMar>
            <w:hideMark/>
          </w:tcPr>
          <w:p w14:paraId="7AB2E752" w14:textId="77777777" w:rsidR="00723C57" w:rsidRPr="005D687A" w:rsidRDefault="00723C57">
            <w:pPr>
              <w:rPr>
                <w:rFonts w:ascii="Calibri" w:eastAsiaTheme="minorHAnsi" w:hAnsi="Calibri"/>
                <w:sz w:val="22"/>
                <w:szCs w:val="22"/>
                <w:lang w:eastAsia="en-US"/>
              </w:rPr>
            </w:pPr>
            <w:r w:rsidRPr="005D687A">
              <w:t>13</w:t>
            </w:r>
          </w:p>
        </w:tc>
        <w:tc>
          <w:tcPr>
            <w:tcW w:w="1540" w:type="pct"/>
            <w:tcMar>
              <w:top w:w="0" w:type="dxa"/>
              <w:left w:w="108" w:type="dxa"/>
              <w:bottom w:w="0" w:type="dxa"/>
              <w:right w:w="108" w:type="dxa"/>
            </w:tcMar>
            <w:hideMark/>
          </w:tcPr>
          <w:p w14:paraId="3C613C8F" w14:textId="77777777" w:rsidR="00723C57" w:rsidRPr="005D687A" w:rsidRDefault="00723C57">
            <w:pPr>
              <w:rPr>
                <w:rFonts w:ascii="Calibri" w:eastAsiaTheme="minorHAnsi" w:hAnsi="Calibri"/>
                <w:sz w:val="22"/>
                <w:szCs w:val="22"/>
                <w:lang w:eastAsia="en-US"/>
              </w:rPr>
            </w:pPr>
            <w:r w:rsidRPr="005D687A">
              <w:t xml:space="preserve">Personal operativo         </w:t>
            </w:r>
          </w:p>
        </w:tc>
        <w:tc>
          <w:tcPr>
            <w:tcW w:w="2941" w:type="pct"/>
            <w:tcMar>
              <w:top w:w="0" w:type="dxa"/>
              <w:left w:w="108" w:type="dxa"/>
              <w:bottom w:w="0" w:type="dxa"/>
              <w:right w:w="108" w:type="dxa"/>
            </w:tcMar>
            <w:hideMark/>
          </w:tcPr>
          <w:p w14:paraId="795D18E1" w14:textId="77777777" w:rsidR="00723C57" w:rsidRPr="005D687A" w:rsidRDefault="00723C57">
            <w:pPr>
              <w:rPr>
                <w:rFonts w:ascii="Calibri" w:eastAsiaTheme="minorHAnsi" w:hAnsi="Calibri"/>
                <w:sz w:val="22"/>
                <w:szCs w:val="22"/>
                <w:lang w:eastAsia="en-US"/>
              </w:rPr>
            </w:pPr>
            <w:r w:rsidRPr="005D687A">
              <w:t>Se refiere a la categoría del personal que tomó la capacitación</w:t>
            </w:r>
          </w:p>
        </w:tc>
      </w:tr>
      <w:tr w:rsidR="00723C57" w:rsidRPr="005D687A" w14:paraId="121E050F" w14:textId="77777777" w:rsidTr="00723C57">
        <w:tc>
          <w:tcPr>
            <w:tcW w:w="519" w:type="pct"/>
            <w:tcMar>
              <w:top w:w="0" w:type="dxa"/>
              <w:left w:w="108" w:type="dxa"/>
              <w:bottom w:w="0" w:type="dxa"/>
              <w:right w:w="108" w:type="dxa"/>
            </w:tcMar>
            <w:hideMark/>
          </w:tcPr>
          <w:p w14:paraId="57EF5930" w14:textId="77777777" w:rsidR="00723C57" w:rsidRPr="005D687A" w:rsidRDefault="00723C57">
            <w:pPr>
              <w:rPr>
                <w:rFonts w:ascii="Calibri" w:eastAsiaTheme="minorHAnsi" w:hAnsi="Calibri"/>
                <w:sz w:val="22"/>
                <w:szCs w:val="22"/>
                <w:lang w:eastAsia="en-US"/>
              </w:rPr>
            </w:pPr>
            <w:r w:rsidRPr="005D687A">
              <w:t>14</w:t>
            </w:r>
          </w:p>
        </w:tc>
        <w:tc>
          <w:tcPr>
            <w:tcW w:w="1540" w:type="pct"/>
            <w:tcMar>
              <w:top w:w="0" w:type="dxa"/>
              <w:left w:w="108" w:type="dxa"/>
              <w:bottom w:w="0" w:type="dxa"/>
              <w:right w:w="108" w:type="dxa"/>
            </w:tcMar>
            <w:hideMark/>
          </w:tcPr>
          <w:p w14:paraId="143D7C14" w14:textId="77777777" w:rsidR="00723C57" w:rsidRPr="005D687A" w:rsidRDefault="00723C57">
            <w:pPr>
              <w:rPr>
                <w:rFonts w:ascii="Calibri" w:eastAsiaTheme="minorHAnsi" w:hAnsi="Calibri"/>
                <w:sz w:val="22"/>
                <w:szCs w:val="22"/>
                <w:lang w:eastAsia="en-US"/>
              </w:rPr>
            </w:pPr>
            <w:r w:rsidRPr="005D687A">
              <w:t>No. de capacitados</w:t>
            </w:r>
          </w:p>
        </w:tc>
        <w:tc>
          <w:tcPr>
            <w:tcW w:w="2941" w:type="pct"/>
            <w:tcMar>
              <w:top w:w="0" w:type="dxa"/>
              <w:left w:w="108" w:type="dxa"/>
              <w:bottom w:w="0" w:type="dxa"/>
              <w:right w:w="108" w:type="dxa"/>
            </w:tcMar>
            <w:hideMark/>
          </w:tcPr>
          <w:p w14:paraId="15CDC57D" w14:textId="77777777" w:rsidR="00723C57" w:rsidRPr="005D687A" w:rsidRDefault="00723C57">
            <w:pPr>
              <w:rPr>
                <w:rFonts w:ascii="Calibri" w:eastAsiaTheme="minorHAnsi" w:hAnsi="Calibri"/>
                <w:sz w:val="22"/>
                <w:szCs w:val="22"/>
                <w:lang w:eastAsia="en-US"/>
              </w:rPr>
            </w:pPr>
            <w:r w:rsidRPr="005D687A">
              <w:t>Número de personas que tomaron de principio a fin la capacitación del manejo del equipo, de acuerdo a su categoría y profesiograma</w:t>
            </w:r>
          </w:p>
        </w:tc>
      </w:tr>
      <w:tr w:rsidR="00723C57" w:rsidRPr="005D687A" w14:paraId="7C00987B" w14:textId="77777777" w:rsidTr="00723C57">
        <w:tc>
          <w:tcPr>
            <w:tcW w:w="519" w:type="pct"/>
            <w:tcMar>
              <w:top w:w="0" w:type="dxa"/>
              <w:left w:w="108" w:type="dxa"/>
              <w:bottom w:w="0" w:type="dxa"/>
              <w:right w:w="108" w:type="dxa"/>
            </w:tcMar>
            <w:hideMark/>
          </w:tcPr>
          <w:p w14:paraId="24B4D037" w14:textId="77777777" w:rsidR="00723C57" w:rsidRPr="005D687A" w:rsidRDefault="00723C57">
            <w:pPr>
              <w:rPr>
                <w:rFonts w:ascii="Calibri" w:eastAsiaTheme="minorHAnsi" w:hAnsi="Calibri"/>
                <w:sz w:val="22"/>
                <w:szCs w:val="22"/>
                <w:lang w:eastAsia="en-US"/>
              </w:rPr>
            </w:pPr>
            <w:r w:rsidRPr="005D687A">
              <w:t>15</w:t>
            </w:r>
          </w:p>
        </w:tc>
        <w:tc>
          <w:tcPr>
            <w:tcW w:w="1540" w:type="pct"/>
            <w:tcMar>
              <w:top w:w="0" w:type="dxa"/>
              <w:left w:w="108" w:type="dxa"/>
              <w:bottom w:w="0" w:type="dxa"/>
              <w:right w:w="108" w:type="dxa"/>
            </w:tcMar>
            <w:hideMark/>
          </w:tcPr>
          <w:p w14:paraId="47A4978F" w14:textId="77777777" w:rsidR="00723C57" w:rsidRPr="005D687A" w:rsidRDefault="00723C57">
            <w:pPr>
              <w:rPr>
                <w:rFonts w:ascii="Calibri" w:eastAsiaTheme="minorHAnsi" w:hAnsi="Calibri"/>
                <w:sz w:val="22"/>
                <w:szCs w:val="22"/>
                <w:lang w:eastAsia="en-US"/>
              </w:rPr>
            </w:pPr>
            <w:r w:rsidRPr="005D687A">
              <w:t>Fecha</w:t>
            </w:r>
          </w:p>
        </w:tc>
        <w:tc>
          <w:tcPr>
            <w:tcW w:w="2941" w:type="pct"/>
            <w:tcMar>
              <w:top w:w="0" w:type="dxa"/>
              <w:left w:w="108" w:type="dxa"/>
              <w:bottom w:w="0" w:type="dxa"/>
              <w:right w:w="108" w:type="dxa"/>
            </w:tcMar>
            <w:hideMark/>
          </w:tcPr>
          <w:p w14:paraId="10573107" w14:textId="77777777" w:rsidR="00723C57" w:rsidRPr="005D687A" w:rsidRDefault="00723C57">
            <w:pPr>
              <w:rPr>
                <w:rFonts w:ascii="Calibri" w:eastAsiaTheme="minorHAnsi" w:hAnsi="Calibri"/>
                <w:sz w:val="22"/>
                <w:szCs w:val="22"/>
                <w:lang w:eastAsia="en-US"/>
              </w:rPr>
            </w:pPr>
            <w:r w:rsidRPr="005D687A">
              <w:t>Fecha de inicio y termino de capacitación, según sea el caso de cada categoría</w:t>
            </w:r>
          </w:p>
        </w:tc>
      </w:tr>
      <w:tr w:rsidR="00723C57" w:rsidRPr="005D687A" w14:paraId="150B9421" w14:textId="77777777" w:rsidTr="00723C57">
        <w:tc>
          <w:tcPr>
            <w:tcW w:w="519" w:type="pct"/>
            <w:tcMar>
              <w:top w:w="0" w:type="dxa"/>
              <w:left w:w="108" w:type="dxa"/>
              <w:bottom w:w="0" w:type="dxa"/>
              <w:right w:w="108" w:type="dxa"/>
            </w:tcMar>
            <w:hideMark/>
          </w:tcPr>
          <w:p w14:paraId="3DE696B4" w14:textId="77777777" w:rsidR="00723C57" w:rsidRPr="005D687A" w:rsidRDefault="00723C57">
            <w:pPr>
              <w:rPr>
                <w:rFonts w:ascii="Calibri" w:eastAsiaTheme="minorHAnsi" w:hAnsi="Calibri"/>
                <w:sz w:val="22"/>
                <w:szCs w:val="22"/>
                <w:lang w:eastAsia="en-US"/>
              </w:rPr>
            </w:pPr>
            <w:r w:rsidRPr="005D687A">
              <w:t>16</w:t>
            </w:r>
          </w:p>
        </w:tc>
        <w:tc>
          <w:tcPr>
            <w:tcW w:w="1540" w:type="pct"/>
            <w:tcMar>
              <w:top w:w="0" w:type="dxa"/>
              <w:left w:w="108" w:type="dxa"/>
              <w:bottom w:w="0" w:type="dxa"/>
              <w:right w:w="108" w:type="dxa"/>
            </w:tcMar>
            <w:hideMark/>
          </w:tcPr>
          <w:p w14:paraId="52304025" w14:textId="77777777" w:rsidR="00723C57" w:rsidRPr="005D687A" w:rsidRDefault="00723C57">
            <w:pPr>
              <w:rPr>
                <w:rFonts w:ascii="Calibri" w:eastAsiaTheme="minorHAnsi" w:hAnsi="Calibri"/>
                <w:sz w:val="22"/>
                <w:szCs w:val="22"/>
                <w:lang w:eastAsia="en-US"/>
              </w:rPr>
            </w:pPr>
            <w:r w:rsidRPr="005D687A">
              <w:t>Título</w:t>
            </w:r>
          </w:p>
        </w:tc>
        <w:tc>
          <w:tcPr>
            <w:tcW w:w="2941" w:type="pct"/>
            <w:tcMar>
              <w:top w:w="0" w:type="dxa"/>
              <w:left w:w="108" w:type="dxa"/>
              <w:bottom w:w="0" w:type="dxa"/>
              <w:right w:w="108" w:type="dxa"/>
            </w:tcMar>
            <w:hideMark/>
          </w:tcPr>
          <w:p w14:paraId="2019B398" w14:textId="77777777" w:rsidR="00723C57" w:rsidRPr="005D687A" w:rsidRDefault="00723C57">
            <w:pPr>
              <w:rPr>
                <w:rFonts w:ascii="Calibri" w:eastAsiaTheme="minorHAnsi" w:hAnsi="Calibri"/>
                <w:sz w:val="22"/>
                <w:szCs w:val="22"/>
                <w:lang w:eastAsia="en-US"/>
              </w:rPr>
            </w:pPr>
            <w:r w:rsidRPr="005D687A">
              <w:t>Nombre del manual, el cual generalmente coincide con el nombre del equipo para el cual fue diseñado</w:t>
            </w:r>
          </w:p>
        </w:tc>
      </w:tr>
      <w:tr w:rsidR="00723C57" w:rsidRPr="005D687A" w14:paraId="0DB9A3AA" w14:textId="77777777" w:rsidTr="00723C57">
        <w:tc>
          <w:tcPr>
            <w:tcW w:w="519" w:type="pct"/>
            <w:tcMar>
              <w:top w:w="0" w:type="dxa"/>
              <w:left w:w="108" w:type="dxa"/>
              <w:bottom w:w="0" w:type="dxa"/>
              <w:right w:w="108" w:type="dxa"/>
            </w:tcMar>
            <w:hideMark/>
          </w:tcPr>
          <w:p w14:paraId="783E7B85" w14:textId="77777777" w:rsidR="00723C57" w:rsidRPr="005D687A" w:rsidRDefault="00723C57">
            <w:pPr>
              <w:rPr>
                <w:rFonts w:ascii="Calibri" w:eastAsiaTheme="minorHAnsi" w:hAnsi="Calibri"/>
                <w:sz w:val="22"/>
                <w:szCs w:val="22"/>
                <w:lang w:eastAsia="en-US"/>
              </w:rPr>
            </w:pPr>
            <w:r w:rsidRPr="005D687A">
              <w:t>17</w:t>
            </w:r>
          </w:p>
        </w:tc>
        <w:tc>
          <w:tcPr>
            <w:tcW w:w="1540" w:type="pct"/>
            <w:tcMar>
              <w:top w:w="0" w:type="dxa"/>
              <w:left w:w="108" w:type="dxa"/>
              <w:bottom w:w="0" w:type="dxa"/>
              <w:right w:w="108" w:type="dxa"/>
            </w:tcMar>
            <w:hideMark/>
          </w:tcPr>
          <w:p w14:paraId="10158CBD" w14:textId="77777777" w:rsidR="00723C57" w:rsidRPr="005D687A" w:rsidRDefault="00723C57">
            <w:pPr>
              <w:rPr>
                <w:rFonts w:ascii="Calibri" w:eastAsiaTheme="minorHAnsi" w:hAnsi="Calibri"/>
                <w:sz w:val="22"/>
                <w:szCs w:val="22"/>
                <w:lang w:eastAsia="en-US"/>
              </w:rPr>
            </w:pPr>
            <w:r w:rsidRPr="005D687A">
              <w:t>Referencia</w:t>
            </w:r>
          </w:p>
        </w:tc>
        <w:tc>
          <w:tcPr>
            <w:tcW w:w="2941" w:type="pct"/>
            <w:tcMar>
              <w:top w:w="0" w:type="dxa"/>
              <w:left w:w="108" w:type="dxa"/>
              <w:bottom w:w="0" w:type="dxa"/>
              <w:right w:w="108" w:type="dxa"/>
            </w:tcMar>
            <w:hideMark/>
          </w:tcPr>
          <w:p w14:paraId="25C4E609" w14:textId="77777777" w:rsidR="00723C57" w:rsidRPr="005D687A" w:rsidRDefault="00723C57">
            <w:pPr>
              <w:rPr>
                <w:rFonts w:ascii="Calibri" w:eastAsiaTheme="minorHAnsi" w:hAnsi="Calibri"/>
                <w:sz w:val="22"/>
                <w:szCs w:val="22"/>
                <w:lang w:eastAsia="en-US"/>
              </w:rPr>
            </w:pPr>
            <w:r w:rsidRPr="005D687A">
              <w:t>Número que otorga el fabricante al manual</w:t>
            </w:r>
          </w:p>
        </w:tc>
      </w:tr>
      <w:tr w:rsidR="00723C57" w:rsidRPr="005D687A" w14:paraId="36429A8B" w14:textId="77777777" w:rsidTr="00723C57">
        <w:tc>
          <w:tcPr>
            <w:tcW w:w="519" w:type="pct"/>
            <w:tcMar>
              <w:top w:w="0" w:type="dxa"/>
              <w:left w:w="108" w:type="dxa"/>
              <w:bottom w:w="0" w:type="dxa"/>
              <w:right w:w="108" w:type="dxa"/>
            </w:tcMar>
            <w:hideMark/>
          </w:tcPr>
          <w:p w14:paraId="25C873AC" w14:textId="77777777" w:rsidR="00723C57" w:rsidRPr="005D687A" w:rsidRDefault="00723C57">
            <w:pPr>
              <w:rPr>
                <w:rFonts w:ascii="Calibri" w:eastAsiaTheme="minorHAnsi" w:hAnsi="Calibri"/>
                <w:sz w:val="22"/>
                <w:szCs w:val="22"/>
                <w:lang w:eastAsia="en-US"/>
              </w:rPr>
            </w:pPr>
            <w:r w:rsidRPr="005D687A">
              <w:t>18</w:t>
            </w:r>
          </w:p>
        </w:tc>
        <w:tc>
          <w:tcPr>
            <w:tcW w:w="1540" w:type="pct"/>
            <w:tcMar>
              <w:top w:w="0" w:type="dxa"/>
              <w:left w:w="108" w:type="dxa"/>
              <w:bottom w:w="0" w:type="dxa"/>
              <w:right w:w="108" w:type="dxa"/>
            </w:tcMar>
            <w:hideMark/>
          </w:tcPr>
          <w:p w14:paraId="160A48D5" w14:textId="77777777" w:rsidR="00723C57" w:rsidRPr="005D687A" w:rsidRDefault="00723C57">
            <w:pPr>
              <w:rPr>
                <w:rFonts w:ascii="Calibri" w:eastAsiaTheme="minorHAnsi" w:hAnsi="Calibri"/>
                <w:sz w:val="22"/>
                <w:szCs w:val="22"/>
                <w:lang w:eastAsia="en-US"/>
              </w:rPr>
            </w:pPr>
            <w:r w:rsidRPr="005D687A">
              <w:t>Anexos</w:t>
            </w:r>
          </w:p>
        </w:tc>
        <w:tc>
          <w:tcPr>
            <w:tcW w:w="2941" w:type="pct"/>
            <w:tcMar>
              <w:top w:w="0" w:type="dxa"/>
              <w:left w:w="108" w:type="dxa"/>
              <w:bottom w:w="0" w:type="dxa"/>
              <w:right w:w="108" w:type="dxa"/>
            </w:tcMar>
            <w:hideMark/>
          </w:tcPr>
          <w:p w14:paraId="2398C176" w14:textId="77777777" w:rsidR="00723C57" w:rsidRPr="005D687A" w:rsidRDefault="00723C57">
            <w:pPr>
              <w:rPr>
                <w:rFonts w:ascii="Calibri" w:eastAsiaTheme="minorHAnsi" w:hAnsi="Calibri"/>
                <w:sz w:val="22"/>
                <w:szCs w:val="22"/>
                <w:lang w:eastAsia="en-US"/>
              </w:rPr>
            </w:pPr>
            <w:r w:rsidRPr="005D687A">
              <w:t>Número de anexos (en caso de que el manual cuente con ellos)</w:t>
            </w:r>
          </w:p>
        </w:tc>
      </w:tr>
      <w:tr w:rsidR="00723C57" w:rsidRPr="005D687A" w14:paraId="6AEC107C" w14:textId="77777777" w:rsidTr="00723C57">
        <w:tc>
          <w:tcPr>
            <w:tcW w:w="519" w:type="pct"/>
            <w:tcMar>
              <w:top w:w="0" w:type="dxa"/>
              <w:left w:w="108" w:type="dxa"/>
              <w:bottom w:w="0" w:type="dxa"/>
              <w:right w:w="108" w:type="dxa"/>
            </w:tcMar>
            <w:hideMark/>
          </w:tcPr>
          <w:p w14:paraId="342F95B2" w14:textId="77777777" w:rsidR="00723C57" w:rsidRPr="005D687A" w:rsidRDefault="00723C57">
            <w:pPr>
              <w:rPr>
                <w:rFonts w:ascii="Calibri" w:eastAsiaTheme="minorHAnsi" w:hAnsi="Calibri"/>
                <w:sz w:val="22"/>
                <w:szCs w:val="22"/>
                <w:lang w:eastAsia="en-US"/>
              </w:rPr>
            </w:pPr>
            <w:r w:rsidRPr="005D687A">
              <w:t>19</w:t>
            </w:r>
          </w:p>
        </w:tc>
        <w:tc>
          <w:tcPr>
            <w:tcW w:w="1540" w:type="pct"/>
            <w:tcMar>
              <w:top w:w="0" w:type="dxa"/>
              <w:left w:w="108" w:type="dxa"/>
              <w:bottom w:w="0" w:type="dxa"/>
              <w:right w:w="108" w:type="dxa"/>
            </w:tcMar>
            <w:hideMark/>
          </w:tcPr>
          <w:p w14:paraId="208EA748" w14:textId="77777777" w:rsidR="00723C57" w:rsidRPr="005D687A" w:rsidRDefault="00723C57">
            <w:pPr>
              <w:rPr>
                <w:rFonts w:ascii="Calibri" w:eastAsiaTheme="minorHAnsi" w:hAnsi="Calibri"/>
                <w:sz w:val="22"/>
                <w:szCs w:val="22"/>
                <w:lang w:eastAsia="en-US"/>
              </w:rPr>
            </w:pPr>
            <w:r w:rsidRPr="005D687A">
              <w:t>Tipo</w:t>
            </w:r>
          </w:p>
        </w:tc>
        <w:tc>
          <w:tcPr>
            <w:tcW w:w="2941" w:type="pct"/>
            <w:tcMar>
              <w:top w:w="0" w:type="dxa"/>
              <w:left w:w="108" w:type="dxa"/>
              <w:bottom w:w="0" w:type="dxa"/>
              <w:right w:w="108" w:type="dxa"/>
            </w:tcMar>
            <w:hideMark/>
          </w:tcPr>
          <w:p w14:paraId="1BB431ED" w14:textId="77777777" w:rsidR="00723C57" w:rsidRPr="005D687A" w:rsidRDefault="00723C57">
            <w:pPr>
              <w:rPr>
                <w:rFonts w:ascii="Calibri" w:eastAsiaTheme="minorHAnsi" w:hAnsi="Calibri"/>
                <w:sz w:val="22"/>
                <w:szCs w:val="22"/>
                <w:lang w:eastAsia="en-US"/>
              </w:rPr>
            </w:pPr>
            <w:r w:rsidRPr="005D687A">
              <w:t>Especificar a quien va dirigido el manual, por ejemplo: usuario, área médica o administrativa, servicio, mantenimiento, lista de partes, diagramas, etc.</w:t>
            </w:r>
          </w:p>
        </w:tc>
      </w:tr>
    </w:tbl>
    <w:p w14:paraId="7D415882" w14:textId="77777777" w:rsidR="00723C57" w:rsidRPr="005D687A" w:rsidRDefault="00723C57" w:rsidP="00723C57">
      <w:pPr>
        <w:rPr>
          <w:rFonts w:ascii="Calibri" w:eastAsiaTheme="minorHAnsi" w:hAnsi="Calibri"/>
          <w:sz w:val="22"/>
          <w:szCs w:val="22"/>
          <w:lang w:eastAsia="en-US"/>
        </w:rPr>
      </w:pPr>
    </w:p>
    <w:p w14:paraId="4EED6FFB" w14:textId="77777777" w:rsidR="00723C57" w:rsidRPr="005D687A" w:rsidRDefault="00723C57" w:rsidP="00723C57"/>
    <w:p w14:paraId="05EDDAA9" w14:textId="77777777" w:rsidR="00B723FD" w:rsidRPr="005D687A" w:rsidRDefault="00B723FD" w:rsidP="00723C57"/>
    <w:p w14:paraId="10EA3D25" w14:textId="77777777" w:rsidR="00B723FD" w:rsidRPr="005D687A" w:rsidRDefault="00B723FD" w:rsidP="00723C57"/>
    <w:p w14:paraId="05386D51" w14:textId="77777777" w:rsidR="00B723FD" w:rsidRPr="005D687A" w:rsidRDefault="00B723FD" w:rsidP="00723C57"/>
    <w:p w14:paraId="60C66ABB" w14:textId="77777777" w:rsidR="00B723FD" w:rsidRPr="005D687A" w:rsidRDefault="00B723FD" w:rsidP="00723C57"/>
    <w:p w14:paraId="36F96B84" w14:textId="77777777" w:rsidR="00B723FD" w:rsidRPr="005D687A" w:rsidRDefault="00B723FD" w:rsidP="00723C57"/>
    <w:p w14:paraId="199E69CB" w14:textId="77777777" w:rsidR="00B723FD" w:rsidRPr="005D687A" w:rsidRDefault="00B723FD" w:rsidP="00723C57"/>
    <w:p w14:paraId="6D4D451E" w14:textId="77777777" w:rsidR="00B723FD" w:rsidRPr="005D687A" w:rsidRDefault="00B723FD" w:rsidP="00723C57"/>
    <w:p w14:paraId="48618ED4" w14:textId="77777777" w:rsidR="00B723FD" w:rsidRPr="005D687A" w:rsidRDefault="00B723FD" w:rsidP="00723C57"/>
    <w:p w14:paraId="61B12977" w14:textId="77777777" w:rsidR="00B723FD" w:rsidRPr="005D687A" w:rsidRDefault="00B723FD" w:rsidP="00723C57"/>
    <w:p w14:paraId="64909AE3" w14:textId="77777777" w:rsidR="00B723FD" w:rsidRPr="005D687A" w:rsidRDefault="00B723FD" w:rsidP="00723C57"/>
    <w:p w14:paraId="1A92DC72" w14:textId="77777777" w:rsidR="00B723FD" w:rsidRPr="005D687A" w:rsidRDefault="00B723FD" w:rsidP="00723C57"/>
    <w:p w14:paraId="0F1FBD0F" w14:textId="77777777" w:rsidR="00ED3EA4" w:rsidRPr="005D687A" w:rsidRDefault="00ED3EA4" w:rsidP="00723C57"/>
    <w:p w14:paraId="4FA4B267" w14:textId="77777777" w:rsidR="00ED3EA4" w:rsidRPr="005D687A" w:rsidRDefault="00ED3EA4" w:rsidP="00723C57"/>
    <w:p w14:paraId="7C5CFDF8" w14:textId="77777777" w:rsidR="00ED3EA4" w:rsidRPr="005D687A" w:rsidRDefault="00ED3EA4" w:rsidP="00723C57"/>
    <w:p w14:paraId="16880A28" w14:textId="77777777" w:rsidR="00ED3EA4" w:rsidRPr="005D687A" w:rsidRDefault="00ED3EA4" w:rsidP="00723C57"/>
    <w:p w14:paraId="7BFA6C21" w14:textId="77777777" w:rsidR="00B723FD" w:rsidRPr="005D687A" w:rsidRDefault="00B723FD" w:rsidP="00723C57"/>
    <w:p w14:paraId="511338C1" w14:textId="77777777" w:rsidR="00B723FD" w:rsidRPr="005D687A" w:rsidRDefault="00B723FD" w:rsidP="00723C57"/>
    <w:p w14:paraId="69752D3C" w14:textId="77777777" w:rsidR="00B723FD" w:rsidRPr="005D687A" w:rsidRDefault="00B723FD" w:rsidP="00723C57"/>
    <w:p w14:paraId="4F5550EE" w14:textId="77777777" w:rsidR="00723C57" w:rsidRPr="005D687A" w:rsidRDefault="00723C57" w:rsidP="00B723FD">
      <w:pPr>
        <w:jc w:val="center"/>
        <w:rPr>
          <w:rFonts w:ascii="Arial" w:hAnsi="Arial" w:cs="Arial"/>
          <w:b/>
          <w:szCs w:val="16"/>
        </w:rPr>
      </w:pPr>
      <w:r w:rsidRPr="005D687A">
        <w:rPr>
          <w:rFonts w:ascii="Arial" w:hAnsi="Arial" w:cs="Arial"/>
          <w:b/>
          <w:szCs w:val="16"/>
        </w:rPr>
        <w:t>ANEXO 10 (DIEZ</w:t>
      </w:r>
      <w:r w:rsidR="00B503D3" w:rsidRPr="005D687A">
        <w:rPr>
          <w:rFonts w:ascii="Arial" w:hAnsi="Arial" w:cs="Arial"/>
          <w:b/>
          <w:szCs w:val="16"/>
        </w:rPr>
        <w:t>)</w:t>
      </w:r>
    </w:p>
    <w:p w14:paraId="170E9726" w14:textId="77777777" w:rsidR="00723C57" w:rsidRPr="005D687A" w:rsidRDefault="00723C57" w:rsidP="00723C57">
      <w:pPr>
        <w:rPr>
          <w:rFonts w:ascii="Arial" w:hAnsi="Arial" w:cs="Arial"/>
          <w:szCs w:val="16"/>
        </w:rPr>
      </w:pPr>
    </w:p>
    <w:p w14:paraId="25C95ABB" w14:textId="77777777" w:rsidR="00723C57" w:rsidRPr="005D687A" w:rsidRDefault="00723C57" w:rsidP="00B723FD">
      <w:pPr>
        <w:jc w:val="center"/>
        <w:rPr>
          <w:rFonts w:ascii="Arial" w:hAnsi="Arial" w:cs="Arial"/>
          <w:b/>
          <w:szCs w:val="16"/>
        </w:rPr>
      </w:pPr>
      <w:r w:rsidRPr="005D687A">
        <w:rPr>
          <w:rFonts w:ascii="Arial" w:hAnsi="Arial" w:cs="Arial"/>
          <w:b/>
          <w:szCs w:val="16"/>
        </w:rPr>
        <w:t>FORMATO PARA FIANZA DE CUMPLIMIENTO DE CONTRATO</w:t>
      </w:r>
    </w:p>
    <w:p w14:paraId="38AA8E2D" w14:textId="77777777" w:rsidR="00723C57" w:rsidRPr="005D687A" w:rsidRDefault="00723C57" w:rsidP="00723C57">
      <w:pPr>
        <w:rPr>
          <w:rFonts w:ascii="Arial" w:hAnsi="Arial" w:cs="Arial"/>
          <w:szCs w:val="16"/>
        </w:rPr>
      </w:pPr>
    </w:p>
    <w:p w14:paraId="021D30D0" w14:textId="77777777" w:rsidR="00723C57" w:rsidRPr="005D687A" w:rsidRDefault="00723C57" w:rsidP="00723C57">
      <w:pPr>
        <w:rPr>
          <w:rFonts w:ascii="Arial" w:hAnsi="Arial" w:cs="Arial"/>
          <w:szCs w:val="16"/>
        </w:rPr>
      </w:pPr>
      <w:r w:rsidRPr="005D687A">
        <w:rPr>
          <w:rFonts w:ascii="Arial" w:hAnsi="Arial" w:cs="Arial"/>
          <w:szCs w:val="16"/>
        </w:rPr>
        <w:t>(NOMBRE DE LA AFIANZADORA), EN EJERCICIO DE LA AUTORIZACIÓN QUE LE OTORGÓ EL GOBIERNO FEDERAL, POR CONDUCTO DE LA SECRETARÍA DE HACIENDA Y CRÉDITO PÚBLICO, EN LOS TÉRMINOS DE LOS ARTÍCULOS 5° Y 6° DE LA LEY DE INSTITUCIONES DE SEGUROS Y FIANZAS, SE CONSTITUYE FIADORA POR LA SUMA DE: (ANOTAR EL IMPORTE QUE PROCEDA DEPENDIENDO DEL PORCENTAJE AL CONTRATO SIN INCLUIR EL IVA.)-----</w:t>
      </w:r>
    </w:p>
    <w:p w14:paraId="34E65495" w14:textId="77777777" w:rsidR="00723C57" w:rsidRPr="005D687A" w:rsidRDefault="00723C57" w:rsidP="00723C57">
      <w:pPr>
        <w:rPr>
          <w:rFonts w:ascii="Arial" w:hAnsi="Arial" w:cs="Arial"/>
          <w:szCs w:val="16"/>
        </w:rPr>
      </w:pPr>
      <w:r w:rsidRPr="005D687A">
        <w:rPr>
          <w:rFonts w:ascii="Arial" w:hAnsi="Arial" w:cs="Arial"/>
          <w:szCs w:val="16"/>
        </w:rPr>
        <w:t xml:space="preserve">ANTE: EL INSTITUTO MEXICANO DEL SEGURO SOCIAL, PARA GARANTIZAR POR (nombre o denominación social de la empresa).  CON DOMICILIO EN (domicilio de la empresa), EL FIEL Y EXACTO CUMPLIMIENTO DE TODAS Y CADA UNA DE LAS OBLIGACIONES A SU CARGO, DERIVADAS DEL CONTRATO DE  (especificar </w:t>
      </w:r>
      <w:proofErr w:type="spellStart"/>
      <w:r w:rsidRPr="005D687A">
        <w:rPr>
          <w:rFonts w:ascii="Arial" w:hAnsi="Arial" w:cs="Arial"/>
          <w:szCs w:val="16"/>
        </w:rPr>
        <w:t>que</w:t>
      </w:r>
      <w:proofErr w:type="spellEnd"/>
      <w:r w:rsidRPr="005D687A">
        <w:rPr>
          <w:rFonts w:ascii="Arial" w:hAnsi="Arial" w:cs="Arial"/>
          <w:szCs w:val="16"/>
        </w:rPr>
        <w:t xml:space="preserve"> tipo de contrato, si es de adquisición, prestación de servicio, </w:t>
      </w:r>
      <w:proofErr w:type="spellStart"/>
      <w:r w:rsidRPr="005D687A">
        <w:rPr>
          <w:rFonts w:ascii="Arial" w:hAnsi="Arial" w:cs="Arial"/>
          <w:szCs w:val="16"/>
        </w:rPr>
        <w:t>etc</w:t>
      </w:r>
      <w:proofErr w:type="spellEnd"/>
      <w:r w:rsidRPr="005D687A">
        <w:rPr>
          <w:rFonts w:ascii="Arial" w:hAnsi="Arial" w:cs="Arial"/>
          <w:szCs w:val="16"/>
        </w:rPr>
        <w:t>)  NÚMERO (número de contrato)  DE FECHA (fecha de suscripción),  QUE SE ADJUDICÓ A DICHA EMPRESA CON MOTIVO DEL (especificar el procedimiento de contratación que se llevó a cabo, licitación pública, invitación a cuando menos tres personas, adjudicación directa, y en su caso, el número de ésta),  RELATIVO A  (objeto del contrato);  LA PRESENTE FIANZA, TENDRÁ UNA VIGENCIA DE (se deberá insertar el lapso de vigencia que se haya establecido en el contrato),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(especificar la institución afianzadora que expide la garantía), EXPRESAMENTE SE OBLIGA A PAGAR AL INSTITUTO LA CANTIDAD GARANTIZADA O LA PARTE PROPORCIONAL DE LA MISMA, POSTERIORMENTE A QUE SE LE HAYAN APLICADO AL (proveedor, prestador de servicio, etc.) LA TOTALIDAD DE LAS PENAS CONVENCIONALES ESTABLECIDAS EN LA CLÁUSULA (número de cláusula del contrato en que se estipulen las penas convencionales que en su caso deba pagar el fiado)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(especificar la institución afianzadora que expide la garantía), EXPRESAMENTE CONSIENTE: A) QUE LA PRESENTE FIANZA SE OTORGA DE CONFORMIDAD CON LO ESTIPULADO EN EL CONTRATO ARRIBA INDICADO; B) QUE EN CASO DE INCUMPLIMIENTO POR PARTE DEL (proveedor, prestador de servicio, etc.), A CUALQUIERA DE LAS OBLIGACIONES CONTENIDAS EN EL CONTRATO, 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 C) QUE PAGARÁ AL INSTITUTO LA CANTIDAD GARANTIZADA O LA PARTE PROPORCIONAL DE LA MISMA, POSTERIORMENTE A QUE SE LE HAYAN APLICADO AL (proveedor, prestador de servicio, etc.) LA TOTALIDAD DE LAS PENAS CONVENCIONALES ESTABLECIDAS EN LA CLÁUSULA (número de cláusula del contrato en que se estipulen las penas convencionales que en su caso deba pagar el fiado) DEL CONTRATO DE REFERENCIA, MISMAS QUE NO PODRÁN SER SUPERIORES A LA SUMA QUE SE AFIANZA Y/O POR CUALQUIER OTRO INCUMPLIMIENTO EN QUE INCURRA EL FIADO; D) QUE LA FIANZA SOLO PODRÁ SER CANCELADA A SOLICITUD  EXPRESA Y PREVIA AUTORIZACIÓN POR ESCRITO DEL INSTITUTO MEXICANO DEL SEGURO SOCIAL; E)  QUE DA SU CONSENTIMIENTO AL INSTITUTO EN LO REFERENTE AL ARTÍCULO 119 DE LA LEY FEDERAL DE INSTITUCIONES DE FIANZAS PARA  EL CUMPLIMIENTO DE LAS OBLIGACIONES QUE SE AFIANZAN; F) QUE si es prorrogado el plazo establecido para EL CUMPLIMIENTO DEL CONTRATO, o exista espera, la vigencia de esta fianza quedará AUTOMÁTICAMENTE prorrogada en concordancia con dicha prórroga o espera; G) QUE LA FIANZA CONTINUARÁ VIGENTE DURANTE LA SUBSTANCIACIÓN DE TODOS LOS RECURSOS Y MEDIOS DE DEFENSA LEGALES QUE, EN SU CASO, SEAN INTERPUESTOS POR CUALQUIERA DE LAS PARTES, HASTA QUE SE DICTE LA RESOLUCIÓN DEFINITIVA POR AUTORIDAD COMPETENTE, AFIANZADORA (especificar la institución afianzadora que expide la garantía), ADMITE EXPRESAMENTE SOMETERSE INDISTINTAMENTE, Y A ELECCIÓN DEL BENEFICIARIO, A CUALESQUIERA DE LOS PROCEDIMIENTOS LEGALES ESTABLECIDOS EN LA LEY DE INSTITUCIONES DE SEGUROS Y FIANZAS EN VIGOR O, EN SU CASO, A TRAVÉS DEL PROCEDIMIENTO QUE ESTABLECE EL ARTÍCULO 63 DE LA LEY DE PROTECCIÓN Y DEFENSA AL USUARIO DE SERVICIOS FINANCIEROS VIGENTE. FIN DE TEXTO.</w:t>
      </w:r>
    </w:p>
    <w:p w14:paraId="0347BABE" w14:textId="77777777" w:rsidR="00723C57" w:rsidRPr="005D687A" w:rsidRDefault="00723C57" w:rsidP="00723C57">
      <w:pPr>
        <w:rPr>
          <w:rFonts w:ascii="Arial" w:hAnsi="Arial" w:cs="Arial"/>
        </w:rPr>
      </w:pPr>
    </w:p>
    <w:p w14:paraId="71D3B0A2" w14:textId="77777777" w:rsidR="00723C57" w:rsidRPr="005D687A" w:rsidRDefault="00723C57" w:rsidP="00723C57">
      <w:pPr>
        <w:rPr>
          <w:rFonts w:ascii="Arial" w:hAnsi="Arial" w:cs="Arial"/>
        </w:rPr>
      </w:pPr>
      <w:r w:rsidRPr="005D687A">
        <w:rPr>
          <w:rFonts w:ascii="Arial" w:hAnsi="Arial" w:cs="Arial"/>
        </w:rPr>
        <w:t xml:space="preserve">Los anexos que anteceden, forman parte del contrato de adquisición de instrumental y equipo médico, número BI______________, por un importe de $_____________ (_______________ 00/100 M.N.) más el Impuesto al Valor Agregado (I.V.A.), celebrado con fecha ___________, entre el Instituto Mexicano del Seguro Social, representado en este acto por el Dr. Carlos Francisco Morales Flores, en su carácter de Apoderado Legal del IMSS, y la empresa “________________.” el cual se deriva de la </w:t>
      </w:r>
      <w:r w:rsidR="001108BC" w:rsidRPr="005D687A">
        <w:rPr>
          <w:rFonts w:ascii="Arial" w:hAnsi="Arial" w:cs="Arial"/>
        </w:rPr>
        <w:t xml:space="preserve">Invitación a Cuando Menos Tres </w:t>
      </w:r>
      <w:proofErr w:type="spellStart"/>
      <w:r w:rsidR="001108BC" w:rsidRPr="005D687A">
        <w:rPr>
          <w:rFonts w:ascii="Arial" w:hAnsi="Arial" w:cs="Arial"/>
        </w:rPr>
        <w:t>Personas</w:t>
      </w:r>
      <w:r w:rsidRPr="005D687A">
        <w:rPr>
          <w:rFonts w:ascii="Arial" w:hAnsi="Arial" w:cs="Arial"/>
        </w:rPr>
        <w:t>internacional</w:t>
      </w:r>
      <w:proofErr w:type="spellEnd"/>
      <w:r w:rsidRPr="005D687A">
        <w:rPr>
          <w:rFonts w:ascii="Arial" w:hAnsi="Arial" w:cs="Arial"/>
        </w:rPr>
        <w:t>___________________________:”</w:t>
      </w:r>
    </w:p>
    <w:p w14:paraId="612C3E19" w14:textId="77777777" w:rsidR="00723C57" w:rsidRPr="005D687A" w:rsidRDefault="00723C57" w:rsidP="00723C57">
      <w:pPr>
        <w:rPr>
          <w:rFonts w:ascii="Arial" w:hAnsi="Arial" w:cs="Arial"/>
          <w:sz w:val="20"/>
        </w:rPr>
      </w:pPr>
    </w:p>
    <w:p w14:paraId="7957309A" w14:textId="77777777" w:rsidR="00723C57" w:rsidRPr="005D687A" w:rsidRDefault="00723C57" w:rsidP="00723C57">
      <w:pPr>
        <w:rPr>
          <w:rFonts w:ascii="Arial" w:hAnsi="Arial" w:cs="Arial"/>
          <w:sz w:val="20"/>
        </w:rPr>
      </w:pPr>
    </w:p>
    <w:p w14:paraId="20F076E3" w14:textId="77777777" w:rsidR="00723C57" w:rsidRPr="005D687A" w:rsidRDefault="00723C57" w:rsidP="00723C57">
      <w:pPr>
        <w:rPr>
          <w:rFonts w:ascii="Arial" w:hAnsi="Arial" w:cs="Arial"/>
          <w:sz w:val="20"/>
        </w:rPr>
      </w:pPr>
    </w:p>
    <w:p w14:paraId="440DAE84" w14:textId="77777777" w:rsidR="00B723FD" w:rsidRPr="005D687A" w:rsidRDefault="00B723FD" w:rsidP="00723C57">
      <w:pPr>
        <w:rPr>
          <w:rFonts w:ascii="Arial" w:hAnsi="Arial" w:cs="Arial"/>
          <w:sz w:val="20"/>
        </w:rPr>
      </w:pPr>
    </w:p>
    <w:p w14:paraId="5BECE5CD" w14:textId="77777777" w:rsidR="00B723FD" w:rsidRPr="005D687A" w:rsidRDefault="00B723FD" w:rsidP="00723C57">
      <w:pPr>
        <w:rPr>
          <w:rFonts w:ascii="Arial" w:hAnsi="Arial" w:cs="Arial"/>
          <w:sz w:val="20"/>
        </w:rPr>
      </w:pPr>
    </w:p>
    <w:p w14:paraId="2A38E03C" w14:textId="77777777" w:rsidR="00B723FD" w:rsidRPr="005D687A" w:rsidRDefault="00B723FD" w:rsidP="00723C57">
      <w:pPr>
        <w:rPr>
          <w:rFonts w:ascii="Arial" w:hAnsi="Arial" w:cs="Arial"/>
          <w:sz w:val="20"/>
        </w:rPr>
      </w:pPr>
    </w:p>
    <w:p w14:paraId="62FF33D0" w14:textId="77777777" w:rsidR="00B723FD" w:rsidRPr="005D687A" w:rsidRDefault="00B723FD" w:rsidP="00723C57">
      <w:pPr>
        <w:rPr>
          <w:rFonts w:ascii="Arial" w:hAnsi="Arial" w:cs="Arial"/>
          <w:sz w:val="20"/>
        </w:rPr>
      </w:pPr>
    </w:p>
    <w:p w14:paraId="7373A07B" w14:textId="77777777" w:rsidR="00B723FD" w:rsidRPr="005D687A" w:rsidRDefault="00B723FD" w:rsidP="00723C57">
      <w:pPr>
        <w:rPr>
          <w:rFonts w:ascii="Arial" w:hAnsi="Arial" w:cs="Arial"/>
          <w:sz w:val="20"/>
        </w:rPr>
      </w:pPr>
    </w:p>
    <w:p w14:paraId="35E07A6E" w14:textId="77777777" w:rsidR="00B723FD" w:rsidRPr="005D687A" w:rsidRDefault="00B723FD" w:rsidP="00723C57">
      <w:pPr>
        <w:rPr>
          <w:rFonts w:ascii="Arial" w:hAnsi="Arial" w:cs="Arial"/>
          <w:sz w:val="20"/>
        </w:rPr>
      </w:pPr>
    </w:p>
    <w:p w14:paraId="7FC5AF97" w14:textId="77777777" w:rsidR="00B723FD" w:rsidRPr="005D687A" w:rsidRDefault="00B723FD" w:rsidP="00723C57">
      <w:pPr>
        <w:rPr>
          <w:rFonts w:ascii="Arial" w:hAnsi="Arial" w:cs="Arial"/>
          <w:sz w:val="20"/>
        </w:rPr>
      </w:pPr>
    </w:p>
    <w:p w14:paraId="5DEE27B1" w14:textId="77777777" w:rsidR="00B723FD" w:rsidRPr="005D687A" w:rsidRDefault="00B723FD" w:rsidP="00723C57">
      <w:pPr>
        <w:rPr>
          <w:rFonts w:ascii="Arial" w:hAnsi="Arial" w:cs="Arial"/>
          <w:sz w:val="20"/>
        </w:rPr>
      </w:pPr>
    </w:p>
    <w:p w14:paraId="1475AA9D" w14:textId="77777777" w:rsidR="00B723FD" w:rsidRPr="005D687A" w:rsidRDefault="00B723FD" w:rsidP="00723C57">
      <w:pPr>
        <w:rPr>
          <w:rFonts w:ascii="Arial" w:hAnsi="Arial" w:cs="Arial"/>
          <w:sz w:val="20"/>
        </w:rPr>
      </w:pPr>
    </w:p>
    <w:p w14:paraId="011EFF70" w14:textId="77777777" w:rsidR="00B723FD" w:rsidRPr="005D687A" w:rsidRDefault="00B723FD" w:rsidP="00723C57">
      <w:pPr>
        <w:rPr>
          <w:rFonts w:ascii="Arial" w:hAnsi="Arial" w:cs="Arial"/>
          <w:sz w:val="20"/>
        </w:rPr>
      </w:pPr>
    </w:p>
    <w:p w14:paraId="1D3A1A38" w14:textId="77777777" w:rsidR="00B723FD" w:rsidRPr="005D687A" w:rsidRDefault="00B723FD" w:rsidP="00723C57">
      <w:pPr>
        <w:rPr>
          <w:rFonts w:ascii="Arial" w:hAnsi="Arial" w:cs="Arial"/>
          <w:sz w:val="20"/>
        </w:rPr>
      </w:pPr>
    </w:p>
    <w:p w14:paraId="590CA877" w14:textId="77777777" w:rsidR="00B723FD" w:rsidRPr="005D687A" w:rsidRDefault="00B723FD" w:rsidP="00723C57">
      <w:pPr>
        <w:rPr>
          <w:rFonts w:ascii="Arial" w:hAnsi="Arial" w:cs="Arial"/>
          <w:sz w:val="20"/>
        </w:rPr>
      </w:pPr>
    </w:p>
    <w:p w14:paraId="55A7C591" w14:textId="77777777" w:rsidR="00B723FD" w:rsidRPr="005D687A" w:rsidRDefault="00B723FD" w:rsidP="00723C57">
      <w:pPr>
        <w:rPr>
          <w:rFonts w:ascii="Arial" w:hAnsi="Arial" w:cs="Arial"/>
          <w:sz w:val="20"/>
        </w:rPr>
      </w:pPr>
    </w:p>
    <w:p w14:paraId="2053363A" w14:textId="77777777" w:rsidR="00B723FD" w:rsidRPr="005D687A" w:rsidRDefault="00B723FD" w:rsidP="00723C57">
      <w:pPr>
        <w:rPr>
          <w:rFonts w:ascii="Arial" w:hAnsi="Arial" w:cs="Arial"/>
          <w:sz w:val="20"/>
        </w:rPr>
      </w:pPr>
    </w:p>
    <w:p w14:paraId="33540DC9" w14:textId="77777777" w:rsidR="00723C57" w:rsidRPr="005D687A" w:rsidRDefault="00723C57" w:rsidP="00723C57">
      <w:pPr>
        <w:rPr>
          <w:rFonts w:ascii="Arial" w:hAnsi="Arial" w:cs="Arial"/>
          <w:sz w:val="20"/>
        </w:rPr>
      </w:pPr>
    </w:p>
    <w:p w14:paraId="3AA1B322" w14:textId="77777777" w:rsidR="00723C57" w:rsidRPr="005D687A" w:rsidRDefault="00723C57" w:rsidP="00723C57">
      <w:pPr>
        <w:jc w:val="both"/>
        <w:rPr>
          <w:rFonts w:ascii="Arial" w:eastAsiaTheme="minorHAnsi" w:hAnsi="Arial" w:cs="Arial"/>
          <w:sz w:val="20"/>
          <w:lang w:val="es-MX" w:eastAsia="en-US"/>
        </w:rPr>
      </w:pPr>
    </w:p>
    <w:p w14:paraId="6861F465" w14:textId="77777777" w:rsidR="00723C57" w:rsidRPr="005D687A" w:rsidRDefault="00B723FD" w:rsidP="00723C57">
      <w:pPr>
        <w:jc w:val="center"/>
        <w:rPr>
          <w:rFonts w:ascii="Arial" w:hAnsi="Arial" w:cs="Arial"/>
          <w:b/>
          <w:bCs/>
          <w:szCs w:val="16"/>
        </w:rPr>
      </w:pPr>
      <w:r w:rsidRPr="005D687A">
        <w:rPr>
          <w:rFonts w:ascii="Arial" w:hAnsi="Arial" w:cs="Arial"/>
          <w:b/>
          <w:bCs/>
          <w:szCs w:val="16"/>
        </w:rPr>
        <w:t>ANEXO NÚMERO 11</w:t>
      </w:r>
      <w:r w:rsidR="00723C57" w:rsidRPr="005D687A">
        <w:rPr>
          <w:rFonts w:ascii="Arial" w:hAnsi="Arial" w:cs="Arial"/>
          <w:b/>
          <w:bCs/>
          <w:szCs w:val="16"/>
        </w:rPr>
        <w:t xml:space="preserve"> (</w:t>
      </w:r>
      <w:r w:rsidRPr="005D687A">
        <w:rPr>
          <w:rFonts w:ascii="Arial" w:hAnsi="Arial" w:cs="Arial"/>
          <w:b/>
          <w:bCs/>
          <w:szCs w:val="16"/>
        </w:rPr>
        <w:t>ONCE</w:t>
      </w:r>
      <w:r w:rsidR="00723C57" w:rsidRPr="005D687A">
        <w:rPr>
          <w:rFonts w:ascii="Arial" w:hAnsi="Arial" w:cs="Arial"/>
          <w:b/>
          <w:bCs/>
          <w:szCs w:val="16"/>
        </w:rPr>
        <w:t>)</w:t>
      </w:r>
    </w:p>
    <w:p w14:paraId="10E9A6C1" w14:textId="77777777" w:rsidR="00723C57" w:rsidRPr="005D687A" w:rsidRDefault="00723C57" w:rsidP="00015C58">
      <w:pPr>
        <w:jc w:val="center"/>
        <w:rPr>
          <w:rFonts w:ascii="Arial" w:hAnsi="Arial" w:cs="Arial"/>
          <w:b/>
          <w:bCs/>
          <w:szCs w:val="16"/>
        </w:rPr>
      </w:pPr>
    </w:p>
    <w:p w14:paraId="6EAEE857" w14:textId="77777777" w:rsidR="00723C57" w:rsidRPr="005D687A" w:rsidRDefault="00723C57" w:rsidP="00D44F85">
      <w:pPr>
        <w:jc w:val="center"/>
        <w:rPr>
          <w:rFonts w:ascii="Arial" w:hAnsi="Arial" w:cs="Arial"/>
          <w:b/>
          <w:bCs/>
          <w:szCs w:val="16"/>
        </w:rPr>
      </w:pPr>
      <w:r w:rsidRPr="005D687A">
        <w:rPr>
          <w:rFonts w:ascii="Arial" w:hAnsi="Arial" w:cs="Arial"/>
          <w:b/>
          <w:bCs/>
          <w:szCs w:val="16"/>
        </w:rPr>
        <w:t>FORMATO DE CARTA RESPALDO DEL FABRICANTE A LA PROPOSICIÓN TÉCNICA</w:t>
      </w:r>
    </w:p>
    <w:p w14:paraId="47145494" w14:textId="77777777" w:rsidR="00D44F85" w:rsidRPr="005D687A" w:rsidRDefault="00D44F85" w:rsidP="00D44F85">
      <w:pPr>
        <w:jc w:val="center"/>
        <w:rPr>
          <w:rFonts w:ascii="Arial" w:hAnsi="Arial" w:cs="Arial"/>
          <w:b/>
          <w:bCs/>
          <w:szCs w:val="16"/>
          <w:lang w:val="es-ES_tradnl"/>
        </w:rPr>
      </w:pPr>
    </w:p>
    <w:p w14:paraId="71FD9F15" w14:textId="77777777" w:rsidR="00723C57" w:rsidRPr="005D687A" w:rsidRDefault="00723C57" w:rsidP="00723C57">
      <w:pPr>
        <w:jc w:val="both"/>
        <w:rPr>
          <w:rFonts w:ascii="Arial" w:hAnsi="Arial" w:cs="Arial"/>
          <w:szCs w:val="16"/>
          <w:lang w:val="es-ES_tradnl"/>
        </w:rPr>
      </w:pPr>
      <w:r w:rsidRPr="005D687A">
        <w:rPr>
          <w:rFonts w:ascii="Arial" w:hAnsi="Arial" w:cs="Arial"/>
          <w:szCs w:val="16"/>
          <w:lang w:val="es-ES_tradnl"/>
        </w:rPr>
        <w:t>(ESCRITO EN ORIGINAL, PAPEL MEMBRETADO Y FIRMA AUTÓGRAFA DEL FABRICANTE DE LOS BIENES)</w:t>
      </w:r>
    </w:p>
    <w:p w14:paraId="29CCE95B" w14:textId="77777777" w:rsidR="00723C57" w:rsidRPr="005D687A" w:rsidRDefault="00723C57" w:rsidP="00723C57">
      <w:pPr>
        <w:jc w:val="both"/>
        <w:rPr>
          <w:rFonts w:ascii="Arial" w:hAnsi="Arial" w:cs="Arial"/>
          <w:szCs w:val="16"/>
          <w:lang w:val="es-ES_tradnl"/>
        </w:rPr>
      </w:pPr>
    </w:p>
    <w:p w14:paraId="3521244C" w14:textId="77777777" w:rsidR="00723C57" w:rsidRPr="005D687A" w:rsidRDefault="00723C57" w:rsidP="00723C57">
      <w:pPr>
        <w:autoSpaceDE w:val="0"/>
        <w:jc w:val="both"/>
        <w:rPr>
          <w:rFonts w:ascii="Arial" w:hAnsi="Arial" w:cs="Arial"/>
          <w:b/>
          <w:bCs/>
          <w:szCs w:val="16"/>
          <w:lang w:val="es-MX"/>
        </w:rPr>
      </w:pPr>
      <w:r w:rsidRPr="005D687A">
        <w:rPr>
          <w:rFonts w:ascii="Arial" w:hAnsi="Arial" w:cs="Arial"/>
          <w:b/>
          <w:bCs/>
          <w:szCs w:val="16"/>
        </w:rPr>
        <w:t>UNIDAD MÉDICA DE ALTA ESPECIALIDAD</w:t>
      </w:r>
    </w:p>
    <w:p w14:paraId="537A4216" w14:textId="77777777" w:rsidR="00723C57" w:rsidRPr="005D687A" w:rsidRDefault="00723C57" w:rsidP="00723C57">
      <w:pPr>
        <w:autoSpaceDE w:val="0"/>
        <w:jc w:val="both"/>
        <w:rPr>
          <w:rFonts w:ascii="Arial" w:hAnsi="Arial" w:cs="Arial"/>
          <w:b/>
          <w:bCs/>
          <w:szCs w:val="16"/>
        </w:rPr>
      </w:pPr>
      <w:r w:rsidRPr="005D687A">
        <w:rPr>
          <w:rFonts w:ascii="Arial" w:hAnsi="Arial" w:cs="Arial"/>
          <w:b/>
          <w:bCs/>
          <w:szCs w:val="16"/>
        </w:rPr>
        <w:t>HOSPITAL DE TRAUMATOLOGIA Y ORTOPEDIA DE PUEBLA.</w:t>
      </w:r>
    </w:p>
    <w:p w14:paraId="144634F7" w14:textId="77777777" w:rsidR="00723C57" w:rsidRPr="005D687A" w:rsidRDefault="00723C57" w:rsidP="00723C57">
      <w:pPr>
        <w:jc w:val="both"/>
        <w:rPr>
          <w:rFonts w:ascii="Arial" w:hAnsi="Arial" w:cs="Arial"/>
          <w:szCs w:val="16"/>
          <w:lang w:val="es-ES_tradnl" w:eastAsia="en-US"/>
        </w:rPr>
      </w:pPr>
    </w:p>
    <w:p w14:paraId="646A9B94" w14:textId="77777777" w:rsidR="00723C57" w:rsidRPr="005D687A" w:rsidRDefault="001108BC" w:rsidP="00723C57">
      <w:pPr>
        <w:jc w:val="both"/>
        <w:rPr>
          <w:rFonts w:ascii="Arial" w:hAnsi="Arial" w:cs="Arial"/>
          <w:b/>
          <w:bCs/>
          <w:szCs w:val="16"/>
          <w:lang w:val="es-ES_tradnl"/>
        </w:rPr>
      </w:pPr>
      <w:r w:rsidRPr="005D687A">
        <w:rPr>
          <w:rFonts w:ascii="Arial" w:hAnsi="Arial" w:cs="Arial"/>
          <w:b/>
          <w:bCs/>
          <w:szCs w:val="16"/>
          <w:lang w:val="es-ES_tradnl"/>
        </w:rPr>
        <w:t>INVITACIÓN A CUANDO MENOS TRES PERSONAS</w:t>
      </w:r>
      <w:r w:rsidR="00723C57" w:rsidRPr="005D687A">
        <w:rPr>
          <w:rFonts w:ascii="Arial" w:hAnsi="Arial" w:cs="Arial"/>
          <w:b/>
          <w:bCs/>
          <w:szCs w:val="16"/>
          <w:lang w:val="es-ES_tradnl"/>
        </w:rPr>
        <w:t>NÚM. _____________________________</w:t>
      </w:r>
    </w:p>
    <w:p w14:paraId="68DF7147" w14:textId="77777777" w:rsidR="00723C57" w:rsidRPr="005D687A" w:rsidRDefault="00723C57" w:rsidP="00723C57">
      <w:pPr>
        <w:autoSpaceDE w:val="0"/>
        <w:autoSpaceDN w:val="0"/>
        <w:jc w:val="both"/>
        <w:rPr>
          <w:rFonts w:ascii="Arial" w:hAnsi="Arial" w:cs="Arial"/>
          <w:szCs w:val="16"/>
          <w:lang w:val="es-ES_tradnl"/>
        </w:rPr>
      </w:pPr>
    </w:p>
    <w:p w14:paraId="5F099BF0" w14:textId="77777777" w:rsidR="00723C57" w:rsidRPr="005D687A" w:rsidRDefault="00723C57" w:rsidP="00723C57">
      <w:pPr>
        <w:autoSpaceDE w:val="0"/>
        <w:autoSpaceDN w:val="0"/>
        <w:jc w:val="both"/>
        <w:rPr>
          <w:rFonts w:ascii="Arial" w:hAnsi="Arial" w:cs="Arial"/>
          <w:szCs w:val="16"/>
          <w:lang w:val="es-ES_tradnl"/>
        </w:rPr>
      </w:pPr>
      <w:r w:rsidRPr="005D687A">
        <w:rPr>
          <w:rFonts w:ascii="Arial" w:hAnsi="Arial" w:cs="Arial"/>
          <w:szCs w:val="16"/>
          <w:lang w:val="es-ES_tradnl"/>
        </w:rPr>
        <w:t xml:space="preserve">El suscrito </w:t>
      </w:r>
      <w:r w:rsidRPr="005D687A">
        <w:rPr>
          <w:rFonts w:ascii="Arial" w:hAnsi="Arial" w:cs="Arial"/>
          <w:szCs w:val="16"/>
          <w:u w:val="single"/>
          <w:lang w:val="es-ES_tradnl"/>
        </w:rPr>
        <w:t xml:space="preserve">                      (nombre)                            </w:t>
      </w:r>
      <w:r w:rsidRPr="005D687A">
        <w:rPr>
          <w:rFonts w:ascii="Arial" w:hAnsi="Arial" w:cs="Arial"/>
          <w:szCs w:val="16"/>
          <w:lang w:val="es-ES_tradnl"/>
        </w:rPr>
        <w:t xml:space="preserve">, en mi calidad de </w:t>
      </w:r>
      <w:r w:rsidRPr="005D687A">
        <w:rPr>
          <w:rFonts w:ascii="Arial" w:hAnsi="Arial" w:cs="Arial"/>
          <w:szCs w:val="16"/>
          <w:u w:val="single"/>
          <w:lang w:val="es-ES_tradnl"/>
        </w:rPr>
        <w:t xml:space="preserve">         (representante legal o persona que cuenta con facultades para comprometer a la empresa)          </w:t>
      </w:r>
      <w:r w:rsidRPr="005D687A">
        <w:rPr>
          <w:rFonts w:ascii="Arial" w:hAnsi="Arial" w:cs="Arial"/>
          <w:szCs w:val="16"/>
          <w:lang w:val="es-ES_tradnl"/>
        </w:rPr>
        <w:t xml:space="preserve"> de </w:t>
      </w:r>
      <w:r w:rsidRPr="005D687A">
        <w:rPr>
          <w:rFonts w:ascii="Arial" w:hAnsi="Arial" w:cs="Arial"/>
          <w:szCs w:val="16"/>
          <w:u w:val="single"/>
          <w:lang w:val="es-ES_tradnl"/>
        </w:rPr>
        <w:t xml:space="preserve">      (nombre o razón social del fabricante de los bienes)           </w:t>
      </w:r>
      <w:r w:rsidRPr="005D687A">
        <w:rPr>
          <w:rFonts w:ascii="Arial" w:hAnsi="Arial" w:cs="Arial"/>
          <w:szCs w:val="16"/>
          <w:lang w:val="es-ES_tradnl"/>
        </w:rPr>
        <w:t>, manifiesto que apoyo el 100% de la propuesta técnica de las claves que se describen más adelante, que presente</w:t>
      </w:r>
      <w:r w:rsidRPr="005D687A">
        <w:rPr>
          <w:rFonts w:ascii="Arial" w:hAnsi="Arial" w:cs="Arial"/>
          <w:szCs w:val="16"/>
          <w:u w:val="single"/>
          <w:lang w:val="es-ES_tradnl"/>
        </w:rPr>
        <w:t xml:space="preserve"> (nombre o razón social del licitante/distribuidor)           </w:t>
      </w:r>
      <w:r w:rsidRPr="005D687A">
        <w:rPr>
          <w:rFonts w:ascii="Arial" w:hAnsi="Arial" w:cs="Arial"/>
          <w:szCs w:val="16"/>
          <w:lang w:val="es-ES_tradnl"/>
        </w:rPr>
        <w:t xml:space="preserve">, y me obligo a respaldar en tiempo y forma la entrega de los insumos para la salud objeto de ésta </w:t>
      </w:r>
      <w:r w:rsidR="005E7BC9" w:rsidRPr="005D687A">
        <w:rPr>
          <w:rFonts w:ascii="Arial" w:hAnsi="Arial" w:cs="Arial"/>
          <w:szCs w:val="16"/>
          <w:lang w:val="es-ES_tradnl"/>
        </w:rPr>
        <w:t>Invitación a Cuando Menos Tres Personas</w:t>
      </w:r>
      <w:r w:rsidRPr="005D687A">
        <w:rPr>
          <w:rFonts w:ascii="Arial" w:hAnsi="Arial" w:cs="Arial"/>
          <w:szCs w:val="16"/>
          <w:lang w:val="es-ES_tradnl"/>
        </w:rPr>
        <w:t>.</w:t>
      </w:r>
    </w:p>
    <w:p w14:paraId="0EB03CA7" w14:textId="77777777" w:rsidR="00723C57" w:rsidRPr="005D687A" w:rsidRDefault="00723C57" w:rsidP="00723C57">
      <w:pPr>
        <w:autoSpaceDE w:val="0"/>
        <w:autoSpaceDN w:val="0"/>
        <w:jc w:val="both"/>
        <w:rPr>
          <w:rFonts w:ascii="Arial" w:hAnsi="Arial" w:cs="Arial"/>
          <w:szCs w:val="16"/>
          <w:lang w:val="es-ES_tradnl"/>
        </w:rPr>
      </w:pPr>
    </w:p>
    <w:p w14:paraId="1A138CD1" w14:textId="77777777" w:rsidR="00723C57" w:rsidRPr="005D687A" w:rsidRDefault="00723C57" w:rsidP="00723C57">
      <w:pPr>
        <w:autoSpaceDE w:val="0"/>
        <w:autoSpaceDN w:val="0"/>
        <w:jc w:val="both"/>
        <w:rPr>
          <w:rFonts w:ascii="Arial" w:hAnsi="Arial" w:cs="Arial"/>
          <w:szCs w:val="16"/>
          <w:lang w:val="es-ES_tradnl"/>
        </w:rPr>
      </w:pPr>
      <w:r w:rsidRPr="005D687A">
        <w:rPr>
          <w:rFonts w:ascii="Arial" w:hAnsi="Arial" w:cs="Arial"/>
          <w:szCs w:val="16"/>
          <w:lang w:val="es-ES_tradnl"/>
        </w:rPr>
        <w:t xml:space="preserve">Asimismo, certifico que nuestra planta de producción ubicada en </w:t>
      </w:r>
      <w:r w:rsidRPr="005D687A">
        <w:rPr>
          <w:rFonts w:ascii="Arial" w:hAnsi="Arial" w:cs="Arial"/>
          <w:szCs w:val="16"/>
          <w:u w:val="single"/>
          <w:lang w:val="es-ES_tradnl"/>
        </w:rPr>
        <w:t>      (indicar domicilio, ciudad, estado y/o país)     .</w:t>
      </w:r>
      <w:r w:rsidRPr="005D687A">
        <w:rPr>
          <w:rFonts w:ascii="Arial" w:hAnsi="Arial" w:cs="Arial"/>
          <w:szCs w:val="16"/>
          <w:lang w:val="es-ES_tradnl"/>
        </w:rPr>
        <w:t xml:space="preserve">, posee la capacidad técnica e infraestructura para producir y entregar en los plazos previstos, las cantidades de los dispositivos médicos que en su caso le sean adjudicados al licitante </w:t>
      </w:r>
      <w:r w:rsidRPr="005D687A">
        <w:rPr>
          <w:rFonts w:ascii="Arial" w:hAnsi="Arial" w:cs="Arial"/>
          <w:szCs w:val="16"/>
          <w:u w:val="single"/>
          <w:lang w:val="es-ES_tradnl"/>
        </w:rPr>
        <w:t xml:space="preserve">      (nombre o razón social del licitante/distribuidor).       </w:t>
      </w:r>
      <w:r w:rsidRPr="005D687A">
        <w:rPr>
          <w:rFonts w:ascii="Arial" w:hAnsi="Arial" w:cs="Arial"/>
          <w:szCs w:val="16"/>
          <w:lang w:val="es-ES_tradnl"/>
        </w:rPr>
        <w:t xml:space="preserve">, como se detalla en el siguiente cuadro: </w:t>
      </w:r>
    </w:p>
    <w:p w14:paraId="7B0DDF9A" w14:textId="77777777" w:rsidR="00723C57" w:rsidRPr="005D687A" w:rsidRDefault="00723C57" w:rsidP="00723C57">
      <w:pPr>
        <w:autoSpaceDE w:val="0"/>
        <w:autoSpaceDN w:val="0"/>
        <w:jc w:val="both"/>
        <w:rPr>
          <w:rFonts w:ascii="Arial" w:hAnsi="Arial" w:cs="Arial"/>
          <w:szCs w:val="16"/>
          <w:lang w:val="es-ES_tradnl"/>
        </w:rPr>
      </w:pPr>
    </w:p>
    <w:tbl>
      <w:tblPr>
        <w:tblW w:w="4969" w:type="pct"/>
        <w:tblCellMar>
          <w:left w:w="0" w:type="dxa"/>
          <w:right w:w="0" w:type="dxa"/>
        </w:tblCellMar>
        <w:tblLook w:val="04A0" w:firstRow="1" w:lastRow="0" w:firstColumn="1" w:lastColumn="0" w:noHBand="0" w:noVBand="1"/>
      </w:tblPr>
      <w:tblGrid>
        <w:gridCol w:w="1086"/>
        <w:gridCol w:w="1559"/>
        <w:gridCol w:w="1959"/>
        <w:gridCol w:w="1481"/>
        <w:gridCol w:w="915"/>
        <w:gridCol w:w="1246"/>
        <w:gridCol w:w="1400"/>
        <w:gridCol w:w="1226"/>
      </w:tblGrid>
      <w:tr w:rsidR="007F0AA4" w:rsidRPr="005D687A" w14:paraId="66EBBA7A" w14:textId="77777777" w:rsidTr="007F0AA4">
        <w:trPr>
          <w:trHeight w:val="180"/>
        </w:trPr>
        <w:tc>
          <w:tcPr>
            <w:tcW w:w="499" w:type="pct"/>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5E480131" w14:textId="77777777" w:rsidR="007F0AA4" w:rsidRPr="005D687A" w:rsidRDefault="007F0AA4">
            <w:pPr>
              <w:spacing w:line="276" w:lineRule="auto"/>
              <w:jc w:val="both"/>
              <w:rPr>
                <w:rFonts w:ascii="Arial" w:eastAsiaTheme="minorHAnsi" w:hAnsi="Arial" w:cs="Arial"/>
                <w:b/>
                <w:bCs/>
                <w:szCs w:val="16"/>
                <w:lang w:val="es-ES_tradnl" w:eastAsia="en-US"/>
              </w:rPr>
            </w:pPr>
            <w:r w:rsidRPr="005D687A">
              <w:rPr>
                <w:rFonts w:ascii="Arial" w:hAnsi="Arial" w:cs="Arial"/>
                <w:b/>
                <w:bCs/>
                <w:szCs w:val="16"/>
                <w:lang w:val="es-ES_tradnl"/>
              </w:rPr>
              <w:t>Renglón</w:t>
            </w:r>
          </w:p>
        </w:tc>
        <w:tc>
          <w:tcPr>
            <w:tcW w:w="717" w:type="pct"/>
            <w:vMerge w:val="restart"/>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0B62A486" w14:textId="77777777" w:rsidR="007F0AA4" w:rsidRPr="005D687A" w:rsidRDefault="007F0AA4">
            <w:pPr>
              <w:spacing w:line="276" w:lineRule="auto"/>
              <w:jc w:val="both"/>
              <w:rPr>
                <w:rFonts w:ascii="Arial" w:eastAsiaTheme="minorHAnsi" w:hAnsi="Arial" w:cs="Arial"/>
                <w:b/>
                <w:bCs/>
                <w:szCs w:val="16"/>
                <w:lang w:val="es-ES_tradnl" w:eastAsia="en-US"/>
              </w:rPr>
            </w:pPr>
            <w:r w:rsidRPr="005D687A">
              <w:rPr>
                <w:rFonts w:ascii="Arial" w:hAnsi="Arial" w:cs="Arial"/>
                <w:b/>
                <w:bCs/>
                <w:szCs w:val="16"/>
                <w:lang w:val="es-ES_tradnl"/>
              </w:rPr>
              <w:t>Clave</w:t>
            </w:r>
          </w:p>
        </w:tc>
        <w:tc>
          <w:tcPr>
            <w:tcW w:w="901" w:type="pct"/>
            <w:vMerge w:val="restart"/>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624E557C" w14:textId="77777777" w:rsidR="007F0AA4" w:rsidRPr="005D687A" w:rsidRDefault="007F0AA4">
            <w:pPr>
              <w:spacing w:line="276" w:lineRule="auto"/>
              <w:jc w:val="both"/>
              <w:rPr>
                <w:rFonts w:ascii="Arial" w:eastAsiaTheme="minorHAnsi" w:hAnsi="Arial" w:cs="Arial"/>
                <w:b/>
                <w:bCs/>
                <w:szCs w:val="16"/>
                <w:lang w:val="es-ES_tradnl" w:eastAsia="en-US"/>
              </w:rPr>
            </w:pPr>
            <w:r w:rsidRPr="005D687A">
              <w:rPr>
                <w:rFonts w:ascii="Arial" w:hAnsi="Arial" w:cs="Arial"/>
                <w:b/>
                <w:bCs/>
                <w:szCs w:val="16"/>
                <w:lang w:val="es-ES_tradnl"/>
              </w:rPr>
              <w:t>Descripción</w:t>
            </w:r>
          </w:p>
        </w:tc>
        <w:tc>
          <w:tcPr>
            <w:tcW w:w="681" w:type="pct"/>
            <w:vMerge w:val="restart"/>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723267B6" w14:textId="77777777" w:rsidR="007F0AA4" w:rsidRPr="005D687A" w:rsidRDefault="007F0AA4">
            <w:pPr>
              <w:spacing w:line="276" w:lineRule="auto"/>
              <w:jc w:val="both"/>
              <w:rPr>
                <w:rFonts w:ascii="Arial" w:eastAsiaTheme="minorHAnsi" w:hAnsi="Arial" w:cs="Arial"/>
                <w:b/>
                <w:bCs/>
                <w:szCs w:val="16"/>
                <w:lang w:val="es-ES_tradnl" w:eastAsia="en-US"/>
              </w:rPr>
            </w:pPr>
            <w:r w:rsidRPr="005D687A">
              <w:rPr>
                <w:rFonts w:ascii="Arial" w:hAnsi="Arial" w:cs="Arial"/>
                <w:b/>
                <w:bCs/>
                <w:szCs w:val="16"/>
                <w:lang w:val="es-ES_tradnl"/>
              </w:rPr>
              <w:t>Número Registro Sanitario</w:t>
            </w:r>
          </w:p>
        </w:tc>
        <w:tc>
          <w:tcPr>
            <w:tcW w:w="421" w:type="pct"/>
            <w:vMerge w:val="restart"/>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12C1A004" w14:textId="77777777" w:rsidR="007F0AA4" w:rsidRPr="005D687A" w:rsidRDefault="007F0AA4">
            <w:pPr>
              <w:spacing w:line="276" w:lineRule="auto"/>
              <w:jc w:val="both"/>
              <w:rPr>
                <w:rFonts w:ascii="Arial" w:eastAsiaTheme="minorHAnsi" w:hAnsi="Arial" w:cs="Arial"/>
                <w:b/>
                <w:bCs/>
                <w:szCs w:val="16"/>
                <w:lang w:val="es-ES_tradnl" w:eastAsia="en-US"/>
              </w:rPr>
            </w:pPr>
            <w:r w:rsidRPr="005D687A">
              <w:rPr>
                <w:rFonts w:ascii="Arial" w:hAnsi="Arial" w:cs="Arial"/>
                <w:b/>
                <w:bCs/>
                <w:szCs w:val="16"/>
                <w:lang w:val="es-ES_tradnl"/>
              </w:rPr>
              <w:t>Marca</w:t>
            </w:r>
          </w:p>
        </w:tc>
        <w:tc>
          <w:tcPr>
            <w:tcW w:w="573" w:type="pct"/>
            <w:vMerge w:val="restart"/>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29246656" w14:textId="77777777" w:rsidR="007F0AA4" w:rsidRPr="005D687A" w:rsidRDefault="007F0AA4">
            <w:pPr>
              <w:spacing w:line="276" w:lineRule="auto"/>
              <w:jc w:val="both"/>
              <w:rPr>
                <w:rFonts w:ascii="Arial" w:eastAsiaTheme="minorHAnsi" w:hAnsi="Arial" w:cs="Arial"/>
                <w:b/>
                <w:bCs/>
                <w:szCs w:val="16"/>
                <w:lang w:val="es-ES_tradnl" w:eastAsia="en-US"/>
              </w:rPr>
            </w:pPr>
            <w:r w:rsidRPr="005D687A">
              <w:rPr>
                <w:rFonts w:ascii="Arial" w:hAnsi="Arial" w:cs="Arial"/>
                <w:b/>
                <w:bCs/>
                <w:szCs w:val="16"/>
                <w:lang w:val="es-ES_tradnl"/>
              </w:rPr>
              <w:t>País de Origen</w:t>
            </w:r>
          </w:p>
        </w:tc>
        <w:tc>
          <w:tcPr>
            <w:tcW w:w="644" w:type="pct"/>
            <w:vMerge w:val="restart"/>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7476C383" w14:textId="77777777" w:rsidR="007F0AA4" w:rsidRPr="005D687A" w:rsidRDefault="007F0AA4">
            <w:pPr>
              <w:spacing w:line="276" w:lineRule="auto"/>
              <w:jc w:val="both"/>
              <w:rPr>
                <w:rFonts w:ascii="Arial" w:eastAsiaTheme="minorHAnsi" w:hAnsi="Arial" w:cs="Arial"/>
                <w:b/>
                <w:bCs/>
                <w:szCs w:val="16"/>
                <w:lang w:val="es-ES_tradnl" w:eastAsia="en-US"/>
              </w:rPr>
            </w:pPr>
            <w:r w:rsidRPr="005D687A">
              <w:rPr>
                <w:rFonts w:ascii="Arial" w:hAnsi="Arial" w:cs="Arial"/>
                <w:b/>
                <w:bCs/>
                <w:szCs w:val="16"/>
                <w:lang w:val="es-ES_tradnl"/>
              </w:rPr>
              <w:t>Nombre del Fabricante</w:t>
            </w:r>
          </w:p>
        </w:tc>
        <w:tc>
          <w:tcPr>
            <w:tcW w:w="564" w:type="pct"/>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0B37635E" w14:textId="77777777" w:rsidR="007F0AA4" w:rsidRPr="005D687A" w:rsidRDefault="007F0AA4">
            <w:pPr>
              <w:spacing w:line="276" w:lineRule="auto"/>
              <w:jc w:val="both"/>
              <w:rPr>
                <w:rFonts w:ascii="Arial" w:eastAsiaTheme="minorHAnsi" w:hAnsi="Arial" w:cs="Arial"/>
                <w:b/>
                <w:bCs/>
                <w:szCs w:val="16"/>
                <w:lang w:val="es-ES_tradnl" w:eastAsia="en-US"/>
              </w:rPr>
            </w:pPr>
            <w:r w:rsidRPr="005D687A">
              <w:rPr>
                <w:rFonts w:ascii="Arial" w:hAnsi="Arial" w:cs="Arial"/>
                <w:b/>
                <w:bCs/>
                <w:szCs w:val="16"/>
                <w:lang w:val="es-ES_tradnl"/>
              </w:rPr>
              <w:t>Cantidad ofertada</w:t>
            </w:r>
          </w:p>
        </w:tc>
      </w:tr>
      <w:tr w:rsidR="007F0AA4" w:rsidRPr="005D687A" w14:paraId="472A83EB" w14:textId="77777777" w:rsidTr="007F0AA4">
        <w:trPr>
          <w:trHeight w:val="491"/>
        </w:trPr>
        <w:tc>
          <w:tcPr>
            <w:tcW w:w="499" w:type="pct"/>
            <w:vMerge/>
            <w:tcBorders>
              <w:top w:val="single" w:sz="8" w:space="0" w:color="auto"/>
              <w:left w:val="single" w:sz="8" w:space="0" w:color="auto"/>
              <w:bottom w:val="single" w:sz="8" w:space="0" w:color="auto"/>
              <w:right w:val="single" w:sz="8" w:space="0" w:color="auto"/>
            </w:tcBorders>
            <w:vAlign w:val="center"/>
            <w:hideMark/>
          </w:tcPr>
          <w:p w14:paraId="7C5DD666" w14:textId="77777777" w:rsidR="007F0AA4" w:rsidRPr="005D687A" w:rsidRDefault="007F0AA4">
            <w:pPr>
              <w:rPr>
                <w:rFonts w:ascii="Arial" w:eastAsiaTheme="minorHAnsi" w:hAnsi="Arial" w:cs="Arial"/>
                <w:b/>
                <w:bCs/>
                <w:szCs w:val="16"/>
                <w:lang w:val="es-ES_tradnl" w:eastAsia="en-US"/>
              </w:rPr>
            </w:pPr>
          </w:p>
        </w:tc>
        <w:tc>
          <w:tcPr>
            <w:tcW w:w="717" w:type="pct"/>
            <w:vMerge/>
            <w:tcBorders>
              <w:top w:val="single" w:sz="8" w:space="0" w:color="auto"/>
              <w:left w:val="nil"/>
              <w:bottom w:val="single" w:sz="8" w:space="0" w:color="auto"/>
              <w:right w:val="single" w:sz="8" w:space="0" w:color="auto"/>
            </w:tcBorders>
            <w:vAlign w:val="center"/>
            <w:hideMark/>
          </w:tcPr>
          <w:p w14:paraId="36F6FF77" w14:textId="77777777" w:rsidR="007F0AA4" w:rsidRPr="005D687A" w:rsidRDefault="007F0AA4">
            <w:pPr>
              <w:rPr>
                <w:rFonts w:ascii="Arial" w:eastAsiaTheme="minorHAnsi" w:hAnsi="Arial" w:cs="Arial"/>
                <w:b/>
                <w:bCs/>
                <w:szCs w:val="16"/>
                <w:lang w:val="es-ES_tradnl" w:eastAsia="en-US"/>
              </w:rPr>
            </w:pPr>
          </w:p>
        </w:tc>
        <w:tc>
          <w:tcPr>
            <w:tcW w:w="901" w:type="pct"/>
            <w:vMerge/>
            <w:tcBorders>
              <w:top w:val="single" w:sz="8" w:space="0" w:color="auto"/>
              <w:left w:val="nil"/>
              <w:bottom w:val="single" w:sz="8" w:space="0" w:color="auto"/>
              <w:right w:val="single" w:sz="8" w:space="0" w:color="auto"/>
            </w:tcBorders>
            <w:vAlign w:val="center"/>
            <w:hideMark/>
          </w:tcPr>
          <w:p w14:paraId="3CB34E2C" w14:textId="77777777" w:rsidR="007F0AA4" w:rsidRPr="005D687A" w:rsidRDefault="007F0AA4">
            <w:pPr>
              <w:rPr>
                <w:rFonts w:ascii="Arial" w:eastAsiaTheme="minorHAnsi" w:hAnsi="Arial" w:cs="Arial"/>
                <w:b/>
                <w:bCs/>
                <w:szCs w:val="16"/>
                <w:lang w:val="es-ES_tradnl" w:eastAsia="en-US"/>
              </w:rPr>
            </w:pPr>
          </w:p>
        </w:tc>
        <w:tc>
          <w:tcPr>
            <w:tcW w:w="681" w:type="pct"/>
            <w:vMerge/>
            <w:tcBorders>
              <w:top w:val="single" w:sz="8" w:space="0" w:color="auto"/>
              <w:left w:val="nil"/>
              <w:bottom w:val="single" w:sz="8" w:space="0" w:color="auto"/>
              <w:right w:val="single" w:sz="8" w:space="0" w:color="auto"/>
            </w:tcBorders>
            <w:vAlign w:val="center"/>
            <w:hideMark/>
          </w:tcPr>
          <w:p w14:paraId="45CAD4F0" w14:textId="77777777" w:rsidR="007F0AA4" w:rsidRPr="005D687A" w:rsidRDefault="007F0AA4">
            <w:pPr>
              <w:rPr>
                <w:rFonts w:ascii="Arial" w:eastAsiaTheme="minorHAnsi" w:hAnsi="Arial" w:cs="Arial"/>
                <w:b/>
                <w:bCs/>
                <w:szCs w:val="16"/>
                <w:lang w:val="es-ES_tradnl" w:eastAsia="en-US"/>
              </w:rPr>
            </w:pPr>
          </w:p>
        </w:tc>
        <w:tc>
          <w:tcPr>
            <w:tcW w:w="421" w:type="pct"/>
            <w:vMerge/>
            <w:tcBorders>
              <w:top w:val="single" w:sz="8" w:space="0" w:color="auto"/>
              <w:left w:val="nil"/>
              <w:bottom w:val="single" w:sz="8" w:space="0" w:color="auto"/>
              <w:right w:val="single" w:sz="8" w:space="0" w:color="auto"/>
            </w:tcBorders>
            <w:vAlign w:val="center"/>
            <w:hideMark/>
          </w:tcPr>
          <w:p w14:paraId="1157C4B2" w14:textId="77777777" w:rsidR="007F0AA4" w:rsidRPr="005D687A" w:rsidRDefault="007F0AA4">
            <w:pPr>
              <w:rPr>
                <w:rFonts w:ascii="Arial" w:eastAsiaTheme="minorHAnsi" w:hAnsi="Arial" w:cs="Arial"/>
                <w:b/>
                <w:bCs/>
                <w:szCs w:val="16"/>
                <w:lang w:val="es-ES_tradnl" w:eastAsia="en-US"/>
              </w:rPr>
            </w:pPr>
          </w:p>
        </w:tc>
        <w:tc>
          <w:tcPr>
            <w:tcW w:w="573" w:type="pct"/>
            <w:vMerge/>
            <w:tcBorders>
              <w:top w:val="single" w:sz="8" w:space="0" w:color="auto"/>
              <w:left w:val="nil"/>
              <w:bottom w:val="single" w:sz="8" w:space="0" w:color="auto"/>
              <w:right w:val="single" w:sz="8" w:space="0" w:color="auto"/>
            </w:tcBorders>
            <w:vAlign w:val="center"/>
            <w:hideMark/>
          </w:tcPr>
          <w:p w14:paraId="6F219B68" w14:textId="77777777" w:rsidR="007F0AA4" w:rsidRPr="005D687A" w:rsidRDefault="007F0AA4">
            <w:pPr>
              <w:rPr>
                <w:rFonts w:ascii="Arial" w:eastAsiaTheme="minorHAnsi" w:hAnsi="Arial" w:cs="Arial"/>
                <w:b/>
                <w:bCs/>
                <w:szCs w:val="16"/>
                <w:lang w:val="es-ES_tradnl" w:eastAsia="en-US"/>
              </w:rPr>
            </w:pPr>
          </w:p>
        </w:tc>
        <w:tc>
          <w:tcPr>
            <w:tcW w:w="644" w:type="pct"/>
            <w:vMerge/>
            <w:tcBorders>
              <w:top w:val="single" w:sz="8" w:space="0" w:color="auto"/>
              <w:left w:val="nil"/>
              <w:bottom w:val="single" w:sz="8" w:space="0" w:color="auto"/>
              <w:right w:val="single" w:sz="8" w:space="0" w:color="auto"/>
            </w:tcBorders>
            <w:vAlign w:val="center"/>
            <w:hideMark/>
          </w:tcPr>
          <w:p w14:paraId="7753CE34" w14:textId="77777777" w:rsidR="007F0AA4" w:rsidRPr="005D687A" w:rsidRDefault="007F0AA4">
            <w:pPr>
              <w:rPr>
                <w:rFonts w:ascii="Arial" w:eastAsiaTheme="minorHAnsi" w:hAnsi="Arial" w:cs="Arial"/>
                <w:b/>
                <w:bCs/>
                <w:szCs w:val="16"/>
                <w:lang w:val="es-ES_tradnl" w:eastAsia="en-US"/>
              </w:rPr>
            </w:pPr>
          </w:p>
        </w:tc>
        <w:tc>
          <w:tcPr>
            <w:tcW w:w="564" w:type="pct"/>
            <w:tcBorders>
              <w:top w:val="nil"/>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651A909B" w14:textId="77777777" w:rsidR="007F0AA4" w:rsidRPr="005D687A" w:rsidRDefault="007F0AA4" w:rsidP="007F0AA4">
            <w:pPr>
              <w:spacing w:line="276" w:lineRule="auto"/>
              <w:jc w:val="both"/>
              <w:rPr>
                <w:rFonts w:ascii="Arial" w:eastAsiaTheme="minorHAnsi" w:hAnsi="Arial" w:cs="Arial"/>
                <w:b/>
                <w:bCs/>
                <w:szCs w:val="16"/>
                <w:lang w:val="es-ES_tradnl" w:eastAsia="en-US"/>
              </w:rPr>
            </w:pPr>
          </w:p>
        </w:tc>
      </w:tr>
      <w:tr w:rsidR="007F0AA4" w:rsidRPr="005D687A" w14:paraId="60E6ED1A" w14:textId="77777777" w:rsidTr="007F0AA4">
        <w:trPr>
          <w:trHeight w:val="136"/>
        </w:trPr>
        <w:tc>
          <w:tcPr>
            <w:tcW w:w="499"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4513A0A4" w14:textId="77777777" w:rsidR="007F0AA4" w:rsidRPr="005D687A" w:rsidRDefault="007F0AA4">
            <w:pPr>
              <w:spacing w:line="276" w:lineRule="auto"/>
              <w:jc w:val="both"/>
              <w:rPr>
                <w:rFonts w:ascii="Arial" w:eastAsiaTheme="minorHAnsi" w:hAnsi="Arial" w:cs="Arial"/>
                <w:szCs w:val="16"/>
                <w:lang w:val="es-ES_tradnl" w:eastAsia="en-US"/>
              </w:rPr>
            </w:pPr>
          </w:p>
        </w:tc>
        <w:tc>
          <w:tcPr>
            <w:tcW w:w="717" w:type="pct"/>
            <w:tcBorders>
              <w:top w:val="nil"/>
              <w:left w:val="nil"/>
              <w:bottom w:val="single" w:sz="8" w:space="0" w:color="auto"/>
              <w:right w:val="single" w:sz="8" w:space="0" w:color="auto"/>
            </w:tcBorders>
            <w:tcMar>
              <w:top w:w="0" w:type="dxa"/>
              <w:left w:w="70" w:type="dxa"/>
              <w:bottom w:w="0" w:type="dxa"/>
              <w:right w:w="70" w:type="dxa"/>
            </w:tcMar>
            <w:vAlign w:val="center"/>
          </w:tcPr>
          <w:p w14:paraId="1D069E5A" w14:textId="77777777" w:rsidR="007F0AA4" w:rsidRPr="005D687A" w:rsidRDefault="007F0AA4">
            <w:pPr>
              <w:spacing w:line="276" w:lineRule="auto"/>
              <w:jc w:val="both"/>
              <w:rPr>
                <w:rFonts w:ascii="Arial" w:eastAsiaTheme="minorHAnsi" w:hAnsi="Arial" w:cs="Arial"/>
                <w:szCs w:val="16"/>
                <w:lang w:val="es-ES_tradnl" w:eastAsia="en-US"/>
              </w:rPr>
            </w:pPr>
          </w:p>
        </w:tc>
        <w:tc>
          <w:tcPr>
            <w:tcW w:w="90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1F5B651" w14:textId="77777777" w:rsidR="007F0AA4" w:rsidRPr="005D687A" w:rsidRDefault="007F0AA4">
            <w:pPr>
              <w:rPr>
                <w:rFonts w:ascii="Arial" w:hAnsi="Arial" w:cs="Arial"/>
                <w:szCs w:val="16"/>
                <w:lang w:eastAsia="es-MX"/>
              </w:rPr>
            </w:pPr>
          </w:p>
        </w:tc>
        <w:tc>
          <w:tcPr>
            <w:tcW w:w="68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A60102C" w14:textId="77777777" w:rsidR="007F0AA4" w:rsidRPr="005D687A" w:rsidRDefault="007F0AA4">
            <w:pPr>
              <w:rPr>
                <w:rFonts w:ascii="Arial" w:hAnsi="Arial" w:cs="Arial"/>
                <w:szCs w:val="16"/>
                <w:lang w:eastAsia="es-MX"/>
              </w:rPr>
            </w:pPr>
          </w:p>
        </w:tc>
        <w:tc>
          <w:tcPr>
            <w:tcW w:w="42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2596485" w14:textId="77777777" w:rsidR="007F0AA4" w:rsidRPr="005D687A" w:rsidRDefault="007F0AA4">
            <w:pPr>
              <w:rPr>
                <w:rFonts w:ascii="Arial" w:hAnsi="Arial" w:cs="Arial"/>
                <w:szCs w:val="16"/>
                <w:lang w:eastAsia="es-MX"/>
              </w:rPr>
            </w:pPr>
          </w:p>
        </w:tc>
        <w:tc>
          <w:tcPr>
            <w:tcW w:w="57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A71F172" w14:textId="77777777" w:rsidR="007F0AA4" w:rsidRPr="005D687A" w:rsidRDefault="007F0AA4">
            <w:pPr>
              <w:rPr>
                <w:rFonts w:ascii="Arial" w:hAnsi="Arial" w:cs="Arial"/>
                <w:szCs w:val="16"/>
                <w:lang w:eastAsia="es-MX"/>
              </w:rPr>
            </w:pPr>
          </w:p>
        </w:tc>
        <w:tc>
          <w:tcPr>
            <w:tcW w:w="6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04885EC" w14:textId="77777777" w:rsidR="007F0AA4" w:rsidRPr="005D687A" w:rsidRDefault="007F0AA4">
            <w:pPr>
              <w:rPr>
                <w:rFonts w:ascii="Arial" w:hAnsi="Arial" w:cs="Arial"/>
                <w:szCs w:val="16"/>
                <w:lang w:eastAsia="es-MX"/>
              </w:rPr>
            </w:pPr>
          </w:p>
        </w:tc>
        <w:tc>
          <w:tcPr>
            <w:tcW w:w="564"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946819B" w14:textId="77777777" w:rsidR="007F0AA4" w:rsidRPr="005D687A" w:rsidRDefault="007F0AA4">
            <w:pPr>
              <w:rPr>
                <w:rFonts w:ascii="Arial" w:hAnsi="Arial" w:cs="Arial"/>
                <w:szCs w:val="16"/>
                <w:lang w:eastAsia="es-MX"/>
              </w:rPr>
            </w:pPr>
          </w:p>
        </w:tc>
      </w:tr>
      <w:tr w:rsidR="007F0AA4" w:rsidRPr="005D687A" w14:paraId="437659ED" w14:textId="77777777" w:rsidTr="007F0AA4">
        <w:trPr>
          <w:trHeight w:val="63"/>
        </w:trPr>
        <w:tc>
          <w:tcPr>
            <w:tcW w:w="499"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622D777" w14:textId="77777777" w:rsidR="007F0AA4" w:rsidRPr="005D687A" w:rsidRDefault="007F0AA4">
            <w:pPr>
              <w:spacing w:line="276" w:lineRule="auto"/>
              <w:jc w:val="both"/>
              <w:rPr>
                <w:rFonts w:ascii="Arial" w:eastAsiaTheme="minorHAnsi" w:hAnsi="Arial" w:cs="Arial"/>
                <w:szCs w:val="16"/>
                <w:lang w:val="es-ES_tradnl" w:eastAsia="en-US"/>
              </w:rPr>
            </w:pPr>
          </w:p>
        </w:tc>
        <w:tc>
          <w:tcPr>
            <w:tcW w:w="717" w:type="pct"/>
            <w:tcBorders>
              <w:top w:val="nil"/>
              <w:left w:val="nil"/>
              <w:bottom w:val="single" w:sz="8" w:space="0" w:color="auto"/>
              <w:right w:val="single" w:sz="8" w:space="0" w:color="auto"/>
            </w:tcBorders>
            <w:tcMar>
              <w:top w:w="0" w:type="dxa"/>
              <w:left w:w="70" w:type="dxa"/>
              <w:bottom w:w="0" w:type="dxa"/>
              <w:right w:w="70" w:type="dxa"/>
            </w:tcMar>
            <w:vAlign w:val="center"/>
          </w:tcPr>
          <w:p w14:paraId="51B09B9D" w14:textId="77777777" w:rsidR="007F0AA4" w:rsidRPr="005D687A" w:rsidRDefault="007F0AA4">
            <w:pPr>
              <w:spacing w:line="276" w:lineRule="auto"/>
              <w:jc w:val="both"/>
              <w:rPr>
                <w:rFonts w:ascii="Arial" w:eastAsiaTheme="minorHAnsi" w:hAnsi="Arial" w:cs="Arial"/>
                <w:szCs w:val="16"/>
                <w:lang w:val="es-ES_tradnl" w:eastAsia="en-US"/>
              </w:rPr>
            </w:pPr>
          </w:p>
        </w:tc>
        <w:tc>
          <w:tcPr>
            <w:tcW w:w="90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F4EB664" w14:textId="77777777" w:rsidR="007F0AA4" w:rsidRPr="005D687A" w:rsidRDefault="007F0AA4">
            <w:pPr>
              <w:rPr>
                <w:rFonts w:ascii="Arial" w:hAnsi="Arial" w:cs="Arial"/>
                <w:szCs w:val="16"/>
                <w:lang w:eastAsia="es-MX"/>
              </w:rPr>
            </w:pPr>
          </w:p>
        </w:tc>
        <w:tc>
          <w:tcPr>
            <w:tcW w:w="68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9B80ACD" w14:textId="77777777" w:rsidR="007F0AA4" w:rsidRPr="005D687A" w:rsidRDefault="007F0AA4">
            <w:pPr>
              <w:rPr>
                <w:rFonts w:ascii="Arial" w:hAnsi="Arial" w:cs="Arial"/>
                <w:szCs w:val="16"/>
                <w:lang w:eastAsia="es-MX"/>
              </w:rPr>
            </w:pPr>
          </w:p>
        </w:tc>
        <w:tc>
          <w:tcPr>
            <w:tcW w:w="42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483004F" w14:textId="77777777" w:rsidR="007F0AA4" w:rsidRPr="005D687A" w:rsidRDefault="007F0AA4">
            <w:pPr>
              <w:rPr>
                <w:rFonts w:ascii="Arial" w:hAnsi="Arial" w:cs="Arial"/>
                <w:szCs w:val="16"/>
                <w:lang w:eastAsia="es-MX"/>
              </w:rPr>
            </w:pPr>
          </w:p>
        </w:tc>
        <w:tc>
          <w:tcPr>
            <w:tcW w:w="57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0AFCC7C" w14:textId="77777777" w:rsidR="007F0AA4" w:rsidRPr="005D687A" w:rsidRDefault="007F0AA4">
            <w:pPr>
              <w:rPr>
                <w:rFonts w:ascii="Arial" w:hAnsi="Arial" w:cs="Arial"/>
                <w:szCs w:val="16"/>
                <w:lang w:eastAsia="es-MX"/>
              </w:rPr>
            </w:pPr>
          </w:p>
        </w:tc>
        <w:tc>
          <w:tcPr>
            <w:tcW w:w="6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3449F91" w14:textId="77777777" w:rsidR="007F0AA4" w:rsidRPr="005D687A" w:rsidRDefault="007F0AA4">
            <w:pPr>
              <w:rPr>
                <w:rFonts w:ascii="Arial" w:hAnsi="Arial" w:cs="Arial"/>
                <w:szCs w:val="16"/>
                <w:lang w:eastAsia="es-MX"/>
              </w:rPr>
            </w:pPr>
          </w:p>
        </w:tc>
        <w:tc>
          <w:tcPr>
            <w:tcW w:w="564"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AAA5472" w14:textId="77777777" w:rsidR="007F0AA4" w:rsidRPr="005D687A" w:rsidRDefault="007F0AA4">
            <w:pPr>
              <w:rPr>
                <w:rFonts w:ascii="Arial" w:hAnsi="Arial" w:cs="Arial"/>
                <w:szCs w:val="16"/>
                <w:lang w:eastAsia="es-MX"/>
              </w:rPr>
            </w:pPr>
          </w:p>
        </w:tc>
      </w:tr>
      <w:tr w:rsidR="007F0AA4" w:rsidRPr="005D687A" w14:paraId="78BA3AB9" w14:textId="77777777" w:rsidTr="007F0AA4">
        <w:trPr>
          <w:trHeight w:val="63"/>
        </w:trPr>
        <w:tc>
          <w:tcPr>
            <w:tcW w:w="499"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E64C200" w14:textId="77777777" w:rsidR="007F0AA4" w:rsidRPr="005D687A" w:rsidRDefault="007F0AA4">
            <w:pPr>
              <w:spacing w:line="276" w:lineRule="auto"/>
              <w:jc w:val="both"/>
              <w:rPr>
                <w:rFonts w:ascii="Arial" w:eastAsiaTheme="minorHAnsi" w:hAnsi="Arial" w:cs="Arial"/>
                <w:szCs w:val="16"/>
                <w:lang w:val="es-ES_tradnl" w:eastAsia="en-US"/>
              </w:rPr>
            </w:pPr>
          </w:p>
        </w:tc>
        <w:tc>
          <w:tcPr>
            <w:tcW w:w="717" w:type="pct"/>
            <w:tcBorders>
              <w:top w:val="nil"/>
              <w:left w:val="nil"/>
              <w:bottom w:val="single" w:sz="8" w:space="0" w:color="auto"/>
              <w:right w:val="single" w:sz="8" w:space="0" w:color="auto"/>
            </w:tcBorders>
            <w:tcMar>
              <w:top w:w="0" w:type="dxa"/>
              <w:left w:w="70" w:type="dxa"/>
              <w:bottom w:w="0" w:type="dxa"/>
              <w:right w:w="70" w:type="dxa"/>
            </w:tcMar>
            <w:vAlign w:val="center"/>
          </w:tcPr>
          <w:p w14:paraId="6A7338DD" w14:textId="77777777" w:rsidR="007F0AA4" w:rsidRPr="005D687A" w:rsidRDefault="007F0AA4">
            <w:pPr>
              <w:spacing w:line="276" w:lineRule="auto"/>
              <w:jc w:val="both"/>
              <w:rPr>
                <w:rFonts w:ascii="Arial" w:eastAsiaTheme="minorHAnsi" w:hAnsi="Arial" w:cs="Arial"/>
                <w:szCs w:val="16"/>
                <w:lang w:val="es-ES_tradnl" w:eastAsia="en-US"/>
              </w:rPr>
            </w:pPr>
          </w:p>
        </w:tc>
        <w:tc>
          <w:tcPr>
            <w:tcW w:w="90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1595F55" w14:textId="77777777" w:rsidR="007F0AA4" w:rsidRPr="005D687A" w:rsidRDefault="007F0AA4">
            <w:pPr>
              <w:rPr>
                <w:rFonts w:ascii="Arial" w:hAnsi="Arial" w:cs="Arial"/>
                <w:szCs w:val="16"/>
                <w:lang w:eastAsia="es-MX"/>
              </w:rPr>
            </w:pPr>
          </w:p>
        </w:tc>
        <w:tc>
          <w:tcPr>
            <w:tcW w:w="68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CAB330B" w14:textId="77777777" w:rsidR="007F0AA4" w:rsidRPr="005D687A" w:rsidRDefault="007F0AA4">
            <w:pPr>
              <w:rPr>
                <w:rFonts w:ascii="Arial" w:hAnsi="Arial" w:cs="Arial"/>
                <w:szCs w:val="16"/>
                <w:lang w:eastAsia="es-MX"/>
              </w:rPr>
            </w:pPr>
          </w:p>
        </w:tc>
        <w:tc>
          <w:tcPr>
            <w:tcW w:w="421"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ED20DCF" w14:textId="77777777" w:rsidR="007F0AA4" w:rsidRPr="005D687A" w:rsidRDefault="007F0AA4">
            <w:pPr>
              <w:rPr>
                <w:rFonts w:ascii="Arial" w:hAnsi="Arial" w:cs="Arial"/>
                <w:szCs w:val="16"/>
                <w:lang w:eastAsia="es-MX"/>
              </w:rPr>
            </w:pPr>
          </w:p>
        </w:tc>
        <w:tc>
          <w:tcPr>
            <w:tcW w:w="573"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B686563" w14:textId="77777777" w:rsidR="007F0AA4" w:rsidRPr="005D687A" w:rsidRDefault="007F0AA4">
            <w:pPr>
              <w:rPr>
                <w:rFonts w:ascii="Arial" w:hAnsi="Arial" w:cs="Arial"/>
                <w:szCs w:val="16"/>
                <w:lang w:eastAsia="es-MX"/>
              </w:rPr>
            </w:pPr>
          </w:p>
        </w:tc>
        <w:tc>
          <w:tcPr>
            <w:tcW w:w="6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F0660BA" w14:textId="77777777" w:rsidR="007F0AA4" w:rsidRPr="005D687A" w:rsidRDefault="007F0AA4">
            <w:pPr>
              <w:rPr>
                <w:rFonts w:ascii="Arial" w:hAnsi="Arial" w:cs="Arial"/>
                <w:szCs w:val="16"/>
                <w:lang w:eastAsia="es-MX"/>
              </w:rPr>
            </w:pPr>
          </w:p>
        </w:tc>
        <w:tc>
          <w:tcPr>
            <w:tcW w:w="564"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2B9B0A4" w14:textId="77777777" w:rsidR="007F0AA4" w:rsidRPr="005D687A" w:rsidRDefault="007F0AA4">
            <w:pPr>
              <w:rPr>
                <w:rFonts w:ascii="Arial" w:hAnsi="Arial" w:cs="Arial"/>
                <w:szCs w:val="16"/>
                <w:lang w:eastAsia="es-MX"/>
              </w:rPr>
            </w:pPr>
          </w:p>
        </w:tc>
      </w:tr>
      <w:tr w:rsidR="007F0AA4" w:rsidRPr="005D687A" w14:paraId="1FF756BB" w14:textId="77777777" w:rsidTr="007F0AA4">
        <w:trPr>
          <w:trHeight w:val="63"/>
        </w:trPr>
        <w:tc>
          <w:tcPr>
            <w:tcW w:w="499"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B6BBF6C" w14:textId="77777777" w:rsidR="007F0AA4" w:rsidRPr="005D687A" w:rsidRDefault="007F0AA4">
            <w:pPr>
              <w:spacing w:line="276" w:lineRule="auto"/>
              <w:jc w:val="both"/>
              <w:rPr>
                <w:rFonts w:ascii="Arial" w:eastAsiaTheme="minorHAnsi" w:hAnsi="Arial" w:cs="Arial"/>
                <w:szCs w:val="16"/>
                <w:lang w:val="es-ES_tradnl" w:eastAsia="en-US"/>
              </w:rPr>
            </w:pPr>
          </w:p>
        </w:tc>
        <w:tc>
          <w:tcPr>
            <w:tcW w:w="717" w:type="pct"/>
            <w:tcBorders>
              <w:top w:val="nil"/>
              <w:left w:val="nil"/>
              <w:bottom w:val="single" w:sz="8" w:space="0" w:color="auto"/>
              <w:right w:val="single" w:sz="8" w:space="0" w:color="auto"/>
            </w:tcBorders>
            <w:tcMar>
              <w:top w:w="0" w:type="dxa"/>
              <w:left w:w="70" w:type="dxa"/>
              <w:bottom w:w="0" w:type="dxa"/>
              <w:right w:w="70" w:type="dxa"/>
            </w:tcMar>
            <w:vAlign w:val="center"/>
          </w:tcPr>
          <w:p w14:paraId="0F9B6196" w14:textId="77777777" w:rsidR="007F0AA4" w:rsidRPr="005D687A" w:rsidRDefault="007F0AA4">
            <w:pPr>
              <w:spacing w:line="276" w:lineRule="auto"/>
              <w:jc w:val="both"/>
              <w:rPr>
                <w:rFonts w:ascii="Arial" w:eastAsiaTheme="minorHAnsi" w:hAnsi="Arial" w:cs="Arial"/>
                <w:szCs w:val="16"/>
                <w:lang w:val="es-ES_tradnl" w:eastAsia="en-US"/>
              </w:rPr>
            </w:pPr>
          </w:p>
        </w:tc>
        <w:tc>
          <w:tcPr>
            <w:tcW w:w="901" w:type="pct"/>
            <w:tcBorders>
              <w:top w:val="nil"/>
              <w:left w:val="nil"/>
              <w:bottom w:val="single" w:sz="8" w:space="0" w:color="auto"/>
              <w:right w:val="single" w:sz="8" w:space="0" w:color="auto"/>
            </w:tcBorders>
            <w:tcMar>
              <w:top w:w="0" w:type="dxa"/>
              <w:left w:w="70" w:type="dxa"/>
              <w:bottom w:w="0" w:type="dxa"/>
              <w:right w:w="70" w:type="dxa"/>
            </w:tcMar>
            <w:vAlign w:val="center"/>
          </w:tcPr>
          <w:p w14:paraId="56FB78AE" w14:textId="77777777" w:rsidR="007F0AA4" w:rsidRPr="005D687A" w:rsidRDefault="007F0AA4">
            <w:pPr>
              <w:spacing w:line="276" w:lineRule="auto"/>
              <w:jc w:val="both"/>
              <w:rPr>
                <w:rFonts w:ascii="Arial" w:eastAsiaTheme="minorHAnsi" w:hAnsi="Arial" w:cs="Arial"/>
                <w:szCs w:val="16"/>
                <w:lang w:val="es-ES_tradnl" w:eastAsia="en-US"/>
              </w:rPr>
            </w:pPr>
          </w:p>
        </w:tc>
        <w:tc>
          <w:tcPr>
            <w:tcW w:w="681" w:type="pct"/>
            <w:tcBorders>
              <w:top w:val="nil"/>
              <w:left w:val="nil"/>
              <w:bottom w:val="single" w:sz="8" w:space="0" w:color="auto"/>
              <w:right w:val="single" w:sz="8" w:space="0" w:color="auto"/>
            </w:tcBorders>
            <w:tcMar>
              <w:top w:w="0" w:type="dxa"/>
              <w:left w:w="70" w:type="dxa"/>
              <w:bottom w:w="0" w:type="dxa"/>
              <w:right w:w="70" w:type="dxa"/>
            </w:tcMar>
            <w:vAlign w:val="center"/>
          </w:tcPr>
          <w:p w14:paraId="0851861A" w14:textId="77777777" w:rsidR="007F0AA4" w:rsidRPr="005D687A" w:rsidRDefault="007F0AA4">
            <w:pPr>
              <w:spacing w:line="276" w:lineRule="auto"/>
              <w:jc w:val="both"/>
              <w:rPr>
                <w:rFonts w:ascii="Arial" w:eastAsiaTheme="minorHAnsi" w:hAnsi="Arial" w:cs="Arial"/>
                <w:szCs w:val="16"/>
                <w:lang w:val="es-ES_tradnl" w:eastAsia="en-US"/>
              </w:rPr>
            </w:pPr>
          </w:p>
        </w:tc>
        <w:tc>
          <w:tcPr>
            <w:tcW w:w="421" w:type="pct"/>
            <w:tcBorders>
              <w:top w:val="nil"/>
              <w:left w:val="nil"/>
              <w:bottom w:val="single" w:sz="8" w:space="0" w:color="auto"/>
              <w:right w:val="single" w:sz="8" w:space="0" w:color="auto"/>
            </w:tcBorders>
            <w:tcMar>
              <w:top w:w="0" w:type="dxa"/>
              <w:left w:w="70" w:type="dxa"/>
              <w:bottom w:w="0" w:type="dxa"/>
              <w:right w:w="70" w:type="dxa"/>
            </w:tcMar>
            <w:vAlign w:val="center"/>
          </w:tcPr>
          <w:p w14:paraId="3A925396" w14:textId="77777777" w:rsidR="007F0AA4" w:rsidRPr="005D687A" w:rsidRDefault="007F0AA4">
            <w:pPr>
              <w:spacing w:line="276" w:lineRule="auto"/>
              <w:jc w:val="both"/>
              <w:rPr>
                <w:rFonts w:ascii="Arial" w:eastAsiaTheme="minorHAnsi" w:hAnsi="Arial" w:cs="Arial"/>
                <w:szCs w:val="16"/>
                <w:lang w:val="es-ES_tradnl" w:eastAsia="en-US"/>
              </w:rPr>
            </w:pPr>
          </w:p>
        </w:tc>
        <w:tc>
          <w:tcPr>
            <w:tcW w:w="573" w:type="pct"/>
            <w:tcBorders>
              <w:top w:val="nil"/>
              <w:left w:val="nil"/>
              <w:bottom w:val="single" w:sz="8" w:space="0" w:color="auto"/>
              <w:right w:val="single" w:sz="8" w:space="0" w:color="auto"/>
            </w:tcBorders>
            <w:tcMar>
              <w:top w:w="0" w:type="dxa"/>
              <w:left w:w="70" w:type="dxa"/>
              <w:bottom w:w="0" w:type="dxa"/>
              <w:right w:w="70" w:type="dxa"/>
            </w:tcMar>
            <w:vAlign w:val="center"/>
          </w:tcPr>
          <w:p w14:paraId="1A9D678E" w14:textId="77777777" w:rsidR="007F0AA4" w:rsidRPr="005D687A" w:rsidRDefault="007F0AA4">
            <w:pPr>
              <w:spacing w:line="276" w:lineRule="auto"/>
              <w:jc w:val="both"/>
              <w:rPr>
                <w:rFonts w:ascii="Arial" w:eastAsiaTheme="minorHAnsi" w:hAnsi="Arial" w:cs="Arial"/>
                <w:szCs w:val="16"/>
                <w:lang w:val="es-ES_tradnl" w:eastAsia="en-US"/>
              </w:rPr>
            </w:pPr>
          </w:p>
        </w:tc>
        <w:tc>
          <w:tcPr>
            <w:tcW w:w="644" w:type="pct"/>
            <w:tcBorders>
              <w:top w:val="nil"/>
              <w:left w:val="nil"/>
              <w:bottom w:val="single" w:sz="8" w:space="0" w:color="auto"/>
              <w:right w:val="single" w:sz="8" w:space="0" w:color="auto"/>
            </w:tcBorders>
            <w:tcMar>
              <w:top w:w="0" w:type="dxa"/>
              <w:left w:w="70" w:type="dxa"/>
              <w:bottom w:w="0" w:type="dxa"/>
              <w:right w:w="70" w:type="dxa"/>
            </w:tcMar>
            <w:vAlign w:val="center"/>
          </w:tcPr>
          <w:p w14:paraId="239A5FB2" w14:textId="77777777" w:rsidR="007F0AA4" w:rsidRPr="005D687A" w:rsidRDefault="007F0AA4">
            <w:pPr>
              <w:spacing w:line="276" w:lineRule="auto"/>
              <w:jc w:val="both"/>
              <w:rPr>
                <w:rFonts w:ascii="Arial" w:eastAsiaTheme="minorHAnsi" w:hAnsi="Arial" w:cs="Arial"/>
                <w:szCs w:val="16"/>
                <w:lang w:val="es-ES_tradnl" w:eastAsia="en-US"/>
              </w:rPr>
            </w:pPr>
          </w:p>
        </w:tc>
        <w:tc>
          <w:tcPr>
            <w:tcW w:w="564"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7455F079" w14:textId="77777777" w:rsidR="007F0AA4" w:rsidRPr="005D687A" w:rsidRDefault="007F0AA4">
            <w:pPr>
              <w:spacing w:line="276" w:lineRule="auto"/>
              <w:jc w:val="both"/>
              <w:rPr>
                <w:rFonts w:ascii="Arial" w:eastAsiaTheme="minorHAnsi" w:hAnsi="Arial" w:cs="Arial"/>
                <w:szCs w:val="16"/>
                <w:lang w:val="es-ES_tradnl" w:eastAsia="en-US"/>
              </w:rPr>
            </w:pPr>
          </w:p>
        </w:tc>
      </w:tr>
      <w:tr w:rsidR="007F0AA4" w:rsidRPr="005D687A" w14:paraId="4214970A" w14:textId="77777777" w:rsidTr="007F0AA4">
        <w:trPr>
          <w:trHeight w:val="63"/>
        </w:trPr>
        <w:tc>
          <w:tcPr>
            <w:tcW w:w="499"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EC718AD" w14:textId="77777777" w:rsidR="007F0AA4" w:rsidRPr="005D687A" w:rsidRDefault="007F0AA4">
            <w:pPr>
              <w:spacing w:line="276" w:lineRule="auto"/>
              <w:jc w:val="both"/>
              <w:rPr>
                <w:rFonts w:ascii="Arial" w:eastAsiaTheme="minorHAnsi" w:hAnsi="Arial" w:cs="Arial"/>
                <w:szCs w:val="16"/>
                <w:lang w:val="es-ES_tradnl" w:eastAsia="en-US"/>
              </w:rPr>
            </w:pPr>
          </w:p>
        </w:tc>
        <w:tc>
          <w:tcPr>
            <w:tcW w:w="717" w:type="pct"/>
            <w:tcBorders>
              <w:top w:val="nil"/>
              <w:left w:val="nil"/>
              <w:bottom w:val="single" w:sz="8" w:space="0" w:color="auto"/>
              <w:right w:val="single" w:sz="8" w:space="0" w:color="auto"/>
            </w:tcBorders>
            <w:tcMar>
              <w:top w:w="0" w:type="dxa"/>
              <w:left w:w="70" w:type="dxa"/>
              <w:bottom w:w="0" w:type="dxa"/>
              <w:right w:w="70" w:type="dxa"/>
            </w:tcMar>
            <w:vAlign w:val="center"/>
          </w:tcPr>
          <w:p w14:paraId="670A8F65" w14:textId="77777777" w:rsidR="007F0AA4" w:rsidRPr="005D687A" w:rsidRDefault="007F0AA4">
            <w:pPr>
              <w:spacing w:line="276" w:lineRule="auto"/>
              <w:jc w:val="both"/>
              <w:rPr>
                <w:rFonts w:ascii="Arial" w:eastAsiaTheme="minorHAnsi" w:hAnsi="Arial" w:cs="Arial"/>
                <w:szCs w:val="16"/>
                <w:lang w:val="es-ES_tradnl" w:eastAsia="en-US"/>
              </w:rPr>
            </w:pPr>
          </w:p>
        </w:tc>
        <w:tc>
          <w:tcPr>
            <w:tcW w:w="901" w:type="pct"/>
            <w:tcBorders>
              <w:top w:val="nil"/>
              <w:left w:val="nil"/>
              <w:bottom w:val="single" w:sz="8" w:space="0" w:color="auto"/>
              <w:right w:val="single" w:sz="8" w:space="0" w:color="auto"/>
            </w:tcBorders>
            <w:tcMar>
              <w:top w:w="0" w:type="dxa"/>
              <w:left w:w="70" w:type="dxa"/>
              <w:bottom w:w="0" w:type="dxa"/>
              <w:right w:w="70" w:type="dxa"/>
            </w:tcMar>
            <w:vAlign w:val="center"/>
          </w:tcPr>
          <w:p w14:paraId="1B2BFAEC" w14:textId="77777777" w:rsidR="007F0AA4" w:rsidRPr="005D687A" w:rsidRDefault="007F0AA4">
            <w:pPr>
              <w:spacing w:line="276" w:lineRule="auto"/>
              <w:jc w:val="both"/>
              <w:rPr>
                <w:rFonts w:ascii="Arial" w:eastAsiaTheme="minorHAnsi" w:hAnsi="Arial" w:cs="Arial"/>
                <w:szCs w:val="16"/>
                <w:lang w:val="es-ES_tradnl" w:eastAsia="en-US"/>
              </w:rPr>
            </w:pPr>
          </w:p>
        </w:tc>
        <w:tc>
          <w:tcPr>
            <w:tcW w:w="681" w:type="pct"/>
            <w:tcBorders>
              <w:top w:val="nil"/>
              <w:left w:val="nil"/>
              <w:bottom w:val="single" w:sz="8" w:space="0" w:color="auto"/>
              <w:right w:val="single" w:sz="8" w:space="0" w:color="auto"/>
            </w:tcBorders>
            <w:tcMar>
              <w:top w:w="0" w:type="dxa"/>
              <w:left w:w="70" w:type="dxa"/>
              <w:bottom w:w="0" w:type="dxa"/>
              <w:right w:w="70" w:type="dxa"/>
            </w:tcMar>
            <w:vAlign w:val="center"/>
          </w:tcPr>
          <w:p w14:paraId="0145F26D" w14:textId="77777777" w:rsidR="007F0AA4" w:rsidRPr="005D687A" w:rsidRDefault="007F0AA4">
            <w:pPr>
              <w:spacing w:line="276" w:lineRule="auto"/>
              <w:jc w:val="both"/>
              <w:rPr>
                <w:rFonts w:ascii="Arial" w:eastAsiaTheme="minorHAnsi" w:hAnsi="Arial" w:cs="Arial"/>
                <w:szCs w:val="16"/>
                <w:lang w:val="es-ES_tradnl" w:eastAsia="en-US"/>
              </w:rPr>
            </w:pPr>
          </w:p>
        </w:tc>
        <w:tc>
          <w:tcPr>
            <w:tcW w:w="421" w:type="pct"/>
            <w:tcBorders>
              <w:top w:val="nil"/>
              <w:left w:val="nil"/>
              <w:bottom w:val="single" w:sz="8" w:space="0" w:color="auto"/>
              <w:right w:val="single" w:sz="8" w:space="0" w:color="auto"/>
            </w:tcBorders>
            <w:tcMar>
              <w:top w:w="0" w:type="dxa"/>
              <w:left w:w="70" w:type="dxa"/>
              <w:bottom w:w="0" w:type="dxa"/>
              <w:right w:w="70" w:type="dxa"/>
            </w:tcMar>
            <w:vAlign w:val="center"/>
          </w:tcPr>
          <w:p w14:paraId="7371E608" w14:textId="77777777" w:rsidR="007F0AA4" w:rsidRPr="005D687A" w:rsidRDefault="007F0AA4">
            <w:pPr>
              <w:spacing w:line="276" w:lineRule="auto"/>
              <w:jc w:val="both"/>
              <w:rPr>
                <w:rFonts w:ascii="Arial" w:eastAsiaTheme="minorHAnsi" w:hAnsi="Arial" w:cs="Arial"/>
                <w:szCs w:val="16"/>
                <w:lang w:val="es-ES_tradnl" w:eastAsia="en-US"/>
              </w:rPr>
            </w:pPr>
          </w:p>
        </w:tc>
        <w:tc>
          <w:tcPr>
            <w:tcW w:w="573" w:type="pct"/>
            <w:tcBorders>
              <w:top w:val="nil"/>
              <w:left w:val="nil"/>
              <w:bottom w:val="single" w:sz="8" w:space="0" w:color="auto"/>
              <w:right w:val="single" w:sz="8" w:space="0" w:color="auto"/>
            </w:tcBorders>
            <w:tcMar>
              <w:top w:w="0" w:type="dxa"/>
              <w:left w:w="70" w:type="dxa"/>
              <w:bottom w:w="0" w:type="dxa"/>
              <w:right w:w="70" w:type="dxa"/>
            </w:tcMar>
            <w:vAlign w:val="center"/>
          </w:tcPr>
          <w:p w14:paraId="7392C813" w14:textId="77777777" w:rsidR="007F0AA4" w:rsidRPr="005D687A" w:rsidRDefault="007F0AA4">
            <w:pPr>
              <w:spacing w:line="276" w:lineRule="auto"/>
              <w:jc w:val="both"/>
              <w:rPr>
                <w:rFonts w:ascii="Arial" w:eastAsiaTheme="minorHAnsi" w:hAnsi="Arial" w:cs="Arial"/>
                <w:szCs w:val="16"/>
                <w:lang w:val="es-ES_tradnl" w:eastAsia="en-US"/>
              </w:rPr>
            </w:pPr>
          </w:p>
        </w:tc>
        <w:tc>
          <w:tcPr>
            <w:tcW w:w="644" w:type="pct"/>
            <w:tcBorders>
              <w:top w:val="nil"/>
              <w:left w:val="nil"/>
              <w:bottom w:val="single" w:sz="8" w:space="0" w:color="auto"/>
              <w:right w:val="single" w:sz="8" w:space="0" w:color="auto"/>
            </w:tcBorders>
            <w:tcMar>
              <w:top w:w="0" w:type="dxa"/>
              <w:left w:w="70" w:type="dxa"/>
              <w:bottom w:w="0" w:type="dxa"/>
              <w:right w:w="70" w:type="dxa"/>
            </w:tcMar>
            <w:vAlign w:val="center"/>
          </w:tcPr>
          <w:p w14:paraId="6112805B" w14:textId="77777777" w:rsidR="007F0AA4" w:rsidRPr="005D687A" w:rsidRDefault="007F0AA4">
            <w:pPr>
              <w:spacing w:line="276" w:lineRule="auto"/>
              <w:jc w:val="both"/>
              <w:rPr>
                <w:rFonts w:ascii="Arial" w:eastAsiaTheme="minorHAnsi" w:hAnsi="Arial" w:cs="Arial"/>
                <w:szCs w:val="16"/>
                <w:lang w:val="es-ES_tradnl" w:eastAsia="en-US"/>
              </w:rPr>
            </w:pPr>
          </w:p>
        </w:tc>
        <w:tc>
          <w:tcPr>
            <w:tcW w:w="564"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1DD2FBDA" w14:textId="77777777" w:rsidR="007F0AA4" w:rsidRPr="005D687A" w:rsidRDefault="007F0AA4">
            <w:pPr>
              <w:spacing w:line="276" w:lineRule="auto"/>
              <w:jc w:val="both"/>
              <w:rPr>
                <w:rFonts w:ascii="Arial" w:eastAsiaTheme="minorHAnsi" w:hAnsi="Arial" w:cs="Arial"/>
                <w:szCs w:val="16"/>
                <w:lang w:val="es-ES_tradnl" w:eastAsia="en-US"/>
              </w:rPr>
            </w:pPr>
          </w:p>
        </w:tc>
      </w:tr>
      <w:tr w:rsidR="007F0AA4" w:rsidRPr="005D687A" w14:paraId="28894CDF" w14:textId="77777777" w:rsidTr="007F0AA4">
        <w:trPr>
          <w:trHeight w:val="63"/>
        </w:trPr>
        <w:tc>
          <w:tcPr>
            <w:tcW w:w="499"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AF320FE" w14:textId="77777777" w:rsidR="007F0AA4" w:rsidRPr="005D687A" w:rsidRDefault="007F0AA4">
            <w:pPr>
              <w:spacing w:line="276" w:lineRule="auto"/>
              <w:jc w:val="both"/>
              <w:rPr>
                <w:rFonts w:ascii="Arial" w:eastAsiaTheme="minorHAnsi" w:hAnsi="Arial" w:cs="Arial"/>
                <w:szCs w:val="16"/>
                <w:lang w:val="es-ES_tradnl" w:eastAsia="en-US"/>
              </w:rPr>
            </w:pPr>
          </w:p>
        </w:tc>
        <w:tc>
          <w:tcPr>
            <w:tcW w:w="717" w:type="pct"/>
            <w:tcBorders>
              <w:top w:val="nil"/>
              <w:left w:val="nil"/>
              <w:bottom w:val="single" w:sz="8" w:space="0" w:color="auto"/>
              <w:right w:val="single" w:sz="8" w:space="0" w:color="auto"/>
            </w:tcBorders>
            <w:tcMar>
              <w:top w:w="0" w:type="dxa"/>
              <w:left w:w="70" w:type="dxa"/>
              <w:bottom w:w="0" w:type="dxa"/>
              <w:right w:w="70" w:type="dxa"/>
            </w:tcMar>
            <w:vAlign w:val="center"/>
          </w:tcPr>
          <w:p w14:paraId="4C457941" w14:textId="77777777" w:rsidR="007F0AA4" w:rsidRPr="005D687A" w:rsidRDefault="007F0AA4">
            <w:pPr>
              <w:spacing w:line="276" w:lineRule="auto"/>
              <w:jc w:val="both"/>
              <w:rPr>
                <w:rFonts w:ascii="Arial" w:eastAsiaTheme="minorHAnsi" w:hAnsi="Arial" w:cs="Arial"/>
                <w:szCs w:val="16"/>
                <w:lang w:val="es-ES_tradnl" w:eastAsia="en-US"/>
              </w:rPr>
            </w:pPr>
          </w:p>
        </w:tc>
        <w:tc>
          <w:tcPr>
            <w:tcW w:w="901" w:type="pct"/>
            <w:tcBorders>
              <w:top w:val="nil"/>
              <w:left w:val="nil"/>
              <w:bottom w:val="single" w:sz="8" w:space="0" w:color="auto"/>
              <w:right w:val="single" w:sz="8" w:space="0" w:color="auto"/>
            </w:tcBorders>
            <w:tcMar>
              <w:top w:w="0" w:type="dxa"/>
              <w:left w:w="70" w:type="dxa"/>
              <w:bottom w:w="0" w:type="dxa"/>
              <w:right w:w="70" w:type="dxa"/>
            </w:tcMar>
            <w:vAlign w:val="center"/>
          </w:tcPr>
          <w:p w14:paraId="2049894F" w14:textId="77777777" w:rsidR="007F0AA4" w:rsidRPr="005D687A" w:rsidRDefault="007F0AA4">
            <w:pPr>
              <w:spacing w:line="276" w:lineRule="auto"/>
              <w:jc w:val="both"/>
              <w:rPr>
                <w:rFonts w:ascii="Arial" w:eastAsiaTheme="minorHAnsi" w:hAnsi="Arial" w:cs="Arial"/>
                <w:szCs w:val="16"/>
                <w:lang w:val="es-ES_tradnl" w:eastAsia="en-US"/>
              </w:rPr>
            </w:pPr>
          </w:p>
        </w:tc>
        <w:tc>
          <w:tcPr>
            <w:tcW w:w="681" w:type="pct"/>
            <w:tcBorders>
              <w:top w:val="nil"/>
              <w:left w:val="nil"/>
              <w:bottom w:val="single" w:sz="8" w:space="0" w:color="auto"/>
              <w:right w:val="single" w:sz="8" w:space="0" w:color="auto"/>
            </w:tcBorders>
            <w:tcMar>
              <w:top w:w="0" w:type="dxa"/>
              <w:left w:w="70" w:type="dxa"/>
              <w:bottom w:w="0" w:type="dxa"/>
              <w:right w:w="70" w:type="dxa"/>
            </w:tcMar>
            <w:vAlign w:val="center"/>
          </w:tcPr>
          <w:p w14:paraId="4025553F" w14:textId="77777777" w:rsidR="007F0AA4" w:rsidRPr="005D687A" w:rsidRDefault="007F0AA4">
            <w:pPr>
              <w:spacing w:line="276" w:lineRule="auto"/>
              <w:jc w:val="both"/>
              <w:rPr>
                <w:rFonts w:ascii="Arial" w:eastAsiaTheme="minorHAnsi" w:hAnsi="Arial" w:cs="Arial"/>
                <w:szCs w:val="16"/>
                <w:lang w:val="es-ES_tradnl" w:eastAsia="en-US"/>
              </w:rPr>
            </w:pPr>
          </w:p>
        </w:tc>
        <w:tc>
          <w:tcPr>
            <w:tcW w:w="421" w:type="pct"/>
            <w:tcBorders>
              <w:top w:val="nil"/>
              <w:left w:val="nil"/>
              <w:bottom w:val="single" w:sz="8" w:space="0" w:color="auto"/>
              <w:right w:val="single" w:sz="8" w:space="0" w:color="auto"/>
            </w:tcBorders>
            <w:tcMar>
              <w:top w:w="0" w:type="dxa"/>
              <w:left w:w="70" w:type="dxa"/>
              <w:bottom w:w="0" w:type="dxa"/>
              <w:right w:w="70" w:type="dxa"/>
            </w:tcMar>
            <w:vAlign w:val="center"/>
          </w:tcPr>
          <w:p w14:paraId="7344188B" w14:textId="77777777" w:rsidR="007F0AA4" w:rsidRPr="005D687A" w:rsidRDefault="007F0AA4">
            <w:pPr>
              <w:spacing w:line="276" w:lineRule="auto"/>
              <w:jc w:val="both"/>
              <w:rPr>
                <w:rFonts w:ascii="Arial" w:eastAsiaTheme="minorHAnsi" w:hAnsi="Arial" w:cs="Arial"/>
                <w:szCs w:val="16"/>
                <w:lang w:val="es-ES_tradnl" w:eastAsia="en-US"/>
              </w:rPr>
            </w:pPr>
          </w:p>
        </w:tc>
        <w:tc>
          <w:tcPr>
            <w:tcW w:w="573" w:type="pct"/>
            <w:tcBorders>
              <w:top w:val="nil"/>
              <w:left w:val="nil"/>
              <w:bottom w:val="single" w:sz="8" w:space="0" w:color="auto"/>
              <w:right w:val="single" w:sz="8" w:space="0" w:color="auto"/>
            </w:tcBorders>
            <w:tcMar>
              <w:top w:w="0" w:type="dxa"/>
              <w:left w:w="70" w:type="dxa"/>
              <w:bottom w:w="0" w:type="dxa"/>
              <w:right w:w="70" w:type="dxa"/>
            </w:tcMar>
            <w:vAlign w:val="center"/>
          </w:tcPr>
          <w:p w14:paraId="166E715A" w14:textId="77777777" w:rsidR="007F0AA4" w:rsidRPr="005D687A" w:rsidRDefault="007F0AA4">
            <w:pPr>
              <w:spacing w:line="276" w:lineRule="auto"/>
              <w:jc w:val="both"/>
              <w:rPr>
                <w:rFonts w:ascii="Arial" w:eastAsiaTheme="minorHAnsi" w:hAnsi="Arial" w:cs="Arial"/>
                <w:szCs w:val="16"/>
                <w:lang w:val="es-ES_tradnl" w:eastAsia="en-US"/>
              </w:rPr>
            </w:pPr>
          </w:p>
        </w:tc>
        <w:tc>
          <w:tcPr>
            <w:tcW w:w="644" w:type="pct"/>
            <w:tcBorders>
              <w:top w:val="nil"/>
              <w:left w:val="nil"/>
              <w:bottom w:val="single" w:sz="8" w:space="0" w:color="auto"/>
              <w:right w:val="single" w:sz="8" w:space="0" w:color="auto"/>
            </w:tcBorders>
            <w:tcMar>
              <w:top w:w="0" w:type="dxa"/>
              <w:left w:w="70" w:type="dxa"/>
              <w:bottom w:w="0" w:type="dxa"/>
              <w:right w:w="70" w:type="dxa"/>
            </w:tcMar>
            <w:vAlign w:val="center"/>
          </w:tcPr>
          <w:p w14:paraId="25FF500E" w14:textId="77777777" w:rsidR="007F0AA4" w:rsidRPr="005D687A" w:rsidRDefault="007F0AA4">
            <w:pPr>
              <w:spacing w:line="276" w:lineRule="auto"/>
              <w:jc w:val="both"/>
              <w:rPr>
                <w:rFonts w:ascii="Arial" w:eastAsiaTheme="minorHAnsi" w:hAnsi="Arial" w:cs="Arial"/>
                <w:szCs w:val="16"/>
                <w:lang w:val="es-ES_tradnl" w:eastAsia="en-US"/>
              </w:rPr>
            </w:pPr>
          </w:p>
        </w:tc>
        <w:tc>
          <w:tcPr>
            <w:tcW w:w="564"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4EAEF211" w14:textId="77777777" w:rsidR="007F0AA4" w:rsidRPr="005D687A" w:rsidRDefault="007F0AA4">
            <w:pPr>
              <w:spacing w:line="276" w:lineRule="auto"/>
              <w:jc w:val="both"/>
              <w:rPr>
                <w:rFonts w:ascii="Arial" w:eastAsiaTheme="minorHAnsi" w:hAnsi="Arial" w:cs="Arial"/>
                <w:szCs w:val="16"/>
                <w:lang w:val="es-ES_tradnl" w:eastAsia="en-US"/>
              </w:rPr>
            </w:pPr>
          </w:p>
        </w:tc>
      </w:tr>
    </w:tbl>
    <w:p w14:paraId="3656C08F" w14:textId="77777777" w:rsidR="00723C57" w:rsidRPr="005D687A" w:rsidRDefault="00723C57" w:rsidP="00723C57">
      <w:pPr>
        <w:autoSpaceDE w:val="0"/>
        <w:autoSpaceDN w:val="0"/>
        <w:jc w:val="both"/>
        <w:rPr>
          <w:rFonts w:ascii="Arial" w:eastAsiaTheme="minorHAnsi" w:hAnsi="Arial" w:cs="Arial"/>
          <w:szCs w:val="16"/>
          <w:lang w:val="es-ES_tradnl" w:eastAsia="en-US"/>
        </w:rPr>
      </w:pPr>
    </w:p>
    <w:p w14:paraId="3925F49B" w14:textId="77777777" w:rsidR="00723C57" w:rsidRPr="005D687A" w:rsidRDefault="00723C57" w:rsidP="00723C57">
      <w:pPr>
        <w:jc w:val="both"/>
        <w:rPr>
          <w:rFonts w:ascii="Arial" w:hAnsi="Arial" w:cs="Arial"/>
          <w:szCs w:val="16"/>
          <w:lang w:val="es-ES_tradnl"/>
        </w:rPr>
      </w:pPr>
      <w:r w:rsidRPr="005D687A">
        <w:rPr>
          <w:rFonts w:ascii="Arial" w:hAnsi="Arial" w:cs="Arial"/>
          <w:szCs w:val="16"/>
          <w:lang w:val="es-ES_tradnl"/>
        </w:rPr>
        <w:t>Así mismo, acepto a presentar las especificaciones técnicas de calidad, métodos de prueba, así como sustancias de referencia y los estudios de estabilidad acelerada y a largo plazo, así como la validación de métodos de prueba de los bienes que se ofertan, en el momento que se requiera.</w:t>
      </w:r>
    </w:p>
    <w:p w14:paraId="0025C32B" w14:textId="77777777" w:rsidR="00723C57" w:rsidRPr="005D687A" w:rsidRDefault="00723C57" w:rsidP="00723C57">
      <w:pPr>
        <w:jc w:val="both"/>
        <w:rPr>
          <w:rFonts w:ascii="Arial" w:hAnsi="Arial" w:cs="Arial"/>
          <w:szCs w:val="16"/>
          <w:u w:val="single"/>
          <w:lang w:val="es-ES_tradnl"/>
        </w:rPr>
      </w:pPr>
    </w:p>
    <w:p w14:paraId="43BCE877" w14:textId="77777777" w:rsidR="00723C57" w:rsidRPr="005D687A" w:rsidRDefault="00723C57" w:rsidP="00723C57">
      <w:pPr>
        <w:jc w:val="both"/>
        <w:rPr>
          <w:rFonts w:ascii="Arial" w:hAnsi="Arial" w:cs="Arial"/>
          <w:szCs w:val="16"/>
          <w:u w:val="single"/>
          <w:lang w:val="es-ES_tradnl"/>
        </w:rPr>
      </w:pPr>
      <w:r w:rsidRPr="005D687A">
        <w:rPr>
          <w:rFonts w:ascii="Arial" w:hAnsi="Arial" w:cs="Arial"/>
          <w:szCs w:val="16"/>
          <w:lang w:val="es-ES_tradnl"/>
        </w:rPr>
        <w:t>Por otra parte, manifiesto que los productos enlistados anteriormente cumplen lo establecido en la Ley General de Salud, en los artículos aplicables, conforme a lo establecido en la Farmacopea de los Estados Unidos Mexicanos y sus Suplementos, en las Normas Oficiales Mexicanas, Normas Mexicanas, Normas Internacionales y a falta de éstas, de acuerdo a las especificaciones técnicas como fabricante.</w:t>
      </w:r>
    </w:p>
    <w:p w14:paraId="412EFEA4" w14:textId="77777777" w:rsidR="00723C57" w:rsidRPr="005D687A" w:rsidRDefault="00723C57" w:rsidP="00723C57">
      <w:pPr>
        <w:autoSpaceDE w:val="0"/>
        <w:autoSpaceDN w:val="0"/>
        <w:jc w:val="center"/>
        <w:rPr>
          <w:rFonts w:ascii="Arial" w:hAnsi="Arial" w:cs="Arial"/>
          <w:szCs w:val="16"/>
          <w:lang w:val="es-ES_tradnl"/>
        </w:rPr>
      </w:pPr>
    </w:p>
    <w:p w14:paraId="42EBA089" w14:textId="77777777" w:rsidR="00723C57" w:rsidRPr="005D687A" w:rsidRDefault="00723C57" w:rsidP="00723C57">
      <w:pPr>
        <w:jc w:val="center"/>
        <w:rPr>
          <w:rFonts w:ascii="Arial" w:hAnsi="Arial" w:cs="Arial"/>
          <w:szCs w:val="16"/>
          <w:lang w:val="es-ES_tradnl"/>
        </w:rPr>
      </w:pPr>
      <w:r w:rsidRPr="005D687A">
        <w:rPr>
          <w:rFonts w:ascii="Arial" w:hAnsi="Arial" w:cs="Arial"/>
          <w:szCs w:val="16"/>
          <w:lang w:val="es-ES_tradnl"/>
        </w:rPr>
        <w:t>(Lugar y fecha)</w:t>
      </w:r>
    </w:p>
    <w:p w14:paraId="647A8222" w14:textId="77777777" w:rsidR="00723C57" w:rsidRPr="005D687A" w:rsidRDefault="00723C57" w:rsidP="00723C57">
      <w:pPr>
        <w:jc w:val="center"/>
        <w:rPr>
          <w:rFonts w:ascii="Arial" w:hAnsi="Arial" w:cs="Arial"/>
          <w:szCs w:val="16"/>
          <w:lang w:val="es-ES_tradnl"/>
        </w:rPr>
      </w:pPr>
    </w:p>
    <w:p w14:paraId="4ADF2E70" w14:textId="77777777" w:rsidR="00723C57" w:rsidRPr="005D687A" w:rsidRDefault="00723C57" w:rsidP="00723C57">
      <w:pPr>
        <w:jc w:val="center"/>
        <w:rPr>
          <w:rFonts w:ascii="Arial" w:hAnsi="Arial" w:cs="Arial"/>
          <w:szCs w:val="16"/>
          <w:lang w:val="es-ES_tradnl"/>
        </w:rPr>
      </w:pPr>
      <w:r w:rsidRPr="005D687A">
        <w:rPr>
          <w:rFonts w:ascii="Arial" w:hAnsi="Arial" w:cs="Arial"/>
          <w:szCs w:val="16"/>
          <w:lang w:val="es-ES_tradnl"/>
        </w:rPr>
        <w:t>Atentamente</w:t>
      </w:r>
    </w:p>
    <w:p w14:paraId="6F056197" w14:textId="77777777" w:rsidR="00723C57" w:rsidRPr="005D687A" w:rsidRDefault="00723C57" w:rsidP="00723C57">
      <w:pPr>
        <w:jc w:val="center"/>
        <w:rPr>
          <w:rFonts w:ascii="Arial" w:hAnsi="Arial" w:cs="Arial"/>
          <w:szCs w:val="16"/>
          <w:lang w:val="es-ES_tradnl"/>
        </w:rPr>
      </w:pPr>
    </w:p>
    <w:p w14:paraId="3C7DD511" w14:textId="77777777" w:rsidR="00723C57" w:rsidRPr="005D687A" w:rsidRDefault="00723C57" w:rsidP="00723C57">
      <w:pPr>
        <w:jc w:val="center"/>
        <w:rPr>
          <w:rFonts w:ascii="Arial" w:hAnsi="Arial" w:cs="Arial"/>
          <w:szCs w:val="16"/>
          <w:lang w:val="es-ES_tradnl"/>
        </w:rPr>
      </w:pPr>
    </w:p>
    <w:p w14:paraId="4263C6B7" w14:textId="77777777" w:rsidR="00723C57" w:rsidRPr="005D687A" w:rsidRDefault="00723C57" w:rsidP="00723C57">
      <w:pPr>
        <w:jc w:val="center"/>
        <w:rPr>
          <w:rFonts w:ascii="Arial" w:hAnsi="Arial" w:cs="Arial"/>
          <w:szCs w:val="16"/>
          <w:lang w:val="es-ES_tradnl"/>
        </w:rPr>
      </w:pPr>
      <w:r w:rsidRPr="005D687A">
        <w:rPr>
          <w:rFonts w:ascii="Arial" w:hAnsi="Arial" w:cs="Arial"/>
          <w:szCs w:val="16"/>
          <w:lang w:val="es-ES_tradnl"/>
        </w:rPr>
        <w:t>_______________________________</w:t>
      </w:r>
    </w:p>
    <w:p w14:paraId="08CB36A5" w14:textId="77777777" w:rsidR="00723C57" w:rsidRPr="005D687A" w:rsidRDefault="00723C57" w:rsidP="00723C57">
      <w:pPr>
        <w:jc w:val="center"/>
        <w:rPr>
          <w:rFonts w:ascii="Arial" w:hAnsi="Arial" w:cs="Arial"/>
          <w:szCs w:val="16"/>
          <w:lang w:val="es-ES_tradnl"/>
        </w:rPr>
      </w:pPr>
      <w:r w:rsidRPr="005D687A">
        <w:rPr>
          <w:rFonts w:ascii="Arial" w:hAnsi="Arial" w:cs="Arial"/>
          <w:szCs w:val="16"/>
          <w:lang w:val="es-ES_tradnl"/>
        </w:rPr>
        <w:t>(Nombre y firma de la persona facultada)</w:t>
      </w:r>
    </w:p>
    <w:p w14:paraId="76FC1B73" w14:textId="77777777" w:rsidR="00723C57" w:rsidRPr="005D687A" w:rsidRDefault="00723C57" w:rsidP="00723C57">
      <w:pPr>
        <w:jc w:val="both"/>
        <w:rPr>
          <w:rFonts w:ascii="Arial" w:hAnsi="Arial" w:cs="Arial"/>
          <w:szCs w:val="16"/>
          <w:lang w:val="es-ES_tradnl"/>
        </w:rPr>
      </w:pPr>
    </w:p>
    <w:p w14:paraId="40B5FDDE" w14:textId="77777777" w:rsidR="00723C57" w:rsidRPr="005D687A" w:rsidRDefault="00723C57" w:rsidP="00723C57">
      <w:pPr>
        <w:jc w:val="both"/>
        <w:rPr>
          <w:rFonts w:ascii="Arial" w:hAnsi="Arial" w:cs="Arial"/>
          <w:szCs w:val="16"/>
          <w:lang w:val="es-ES_tradnl"/>
        </w:rPr>
      </w:pPr>
    </w:p>
    <w:p w14:paraId="20D9077D" w14:textId="77777777" w:rsidR="00B723FD" w:rsidRPr="005D687A" w:rsidRDefault="00B723FD" w:rsidP="00723C57">
      <w:pPr>
        <w:jc w:val="center"/>
        <w:rPr>
          <w:rFonts w:ascii="Arial" w:hAnsi="Arial" w:cs="Arial"/>
          <w:b/>
          <w:bCs/>
          <w:szCs w:val="16"/>
        </w:rPr>
      </w:pPr>
    </w:p>
    <w:p w14:paraId="41011815" w14:textId="77777777" w:rsidR="00B723FD" w:rsidRPr="005D687A" w:rsidRDefault="00B723FD" w:rsidP="00723C57">
      <w:pPr>
        <w:jc w:val="center"/>
        <w:rPr>
          <w:rFonts w:ascii="Arial" w:hAnsi="Arial" w:cs="Arial"/>
          <w:b/>
          <w:bCs/>
          <w:szCs w:val="16"/>
        </w:rPr>
      </w:pPr>
    </w:p>
    <w:p w14:paraId="6205B704" w14:textId="77777777" w:rsidR="00B723FD" w:rsidRPr="005D687A" w:rsidRDefault="00B723FD" w:rsidP="00723C57">
      <w:pPr>
        <w:jc w:val="center"/>
        <w:rPr>
          <w:rFonts w:ascii="Arial" w:hAnsi="Arial" w:cs="Arial"/>
          <w:b/>
          <w:bCs/>
          <w:szCs w:val="16"/>
        </w:rPr>
      </w:pPr>
    </w:p>
    <w:p w14:paraId="104B090B" w14:textId="77777777" w:rsidR="00B723FD" w:rsidRPr="005D687A" w:rsidRDefault="00B723FD" w:rsidP="00723C57">
      <w:pPr>
        <w:jc w:val="center"/>
        <w:rPr>
          <w:rFonts w:ascii="Arial" w:hAnsi="Arial" w:cs="Arial"/>
          <w:b/>
          <w:bCs/>
          <w:szCs w:val="16"/>
        </w:rPr>
      </w:pPr>
    </w:p>
    <w:p w14:paraId="29A6B6C0" w14:textId="77777777" w:rsidR="00B723FD" w:rsidRPr="005D687A" w:rsidRDefault="00B723FD" w:rsidP="00723C57">
      <w:pPr>
        <w:jc w:val="center"/>
        <w:rPr>
          <w:rFonts w:ascii="Arial" w:hAnsi="Arial" w:cs="Arial"/>
          <w:b/>
          <w:bCs/>
          <w:szCs w:val="16"/>
        </w:rPr>
      </w:pPr>
    </w:p>
    <w:p w14:paraId="7BBDAFB9" w14:textId="77777777" w:rsidR="00B723FD" w:rsidRPr="005D687A" w:rsidRDefault="00B723FD" w:rsidP="00723C57">
      <w:pPr>
        <w:jc w:val="center"/>
        <w:rPr>
          <w:rFonts w:ascii="Arial" w:hAnsi="Arial" w:cs="Arial"/>
          <w:b/>
          <w:bCs/>
          <w:szCs w:val="16"/>
        </w:rPr>
      </w:pPr>
    </w:p>
    <w:p w14:paraId="370B5374" w14:textId="77777777" w:rsidR="00B723FD" w:rsidRPr="005D687A" w:rsidRDefault="00B723FD" w:rsidP="00723C57">
      <w:pPr>
        <w:jc w:val="center"/>
        <w:rPr>
          <w:rFonts w:ascii="Arial" w:hAnsi="Arial" w:cs="Arial"/>
          <w:b/>
          <w:bCs/>
          <w:szCs w:val="16"/>
        </w:rPr>
      </w:pPr>
    </w:p>
    <w:p w14:paraId="488D5DBC" w14:textId="77777777" w:rsidR="00B723FD" w:rsidRPr="005D687A" w:rsidRDefault="00B723FD" w:rsidP="00723C57">
      <w:pPr>
        <w:jc w:val="center"/>
        <w:rPr>
          <w:rFonts w:ascii="Arial" w:hAnsi="Arial" w:cs="Arial"/>
          <w:b/>
          <w:bCs/>
          <w:szCs w:val="16"/>
        </w:rPr>
      </w:pPr>
    </w:p>
    <w:p w14:paraId="7251D1E8" w14:textId="77777777" w:rsidR="00B723FD" w:rsidRPr="005D687A" w:rsidRDefault="00B723FD" w:rsidP="00723C57">
      <w:pPr>
        <w:jc w:val="center"/>
        <w:rPr>
          <w:rFonts w:ascii="Arial" w:hAnsi="Arial" w:cs="Arial"/>
          <w:b/>
          <w:bCs/>
          <w:szCs w:val="16"/>
        </w:rPr>
      </w:pPr>
    </w:p>
    <w:p w14:paraId="47EE9E9A" w14:textId="77777777" w:rsidR="00B723FD" w:rsidRPr="005D687A" w:rsidRDefault="00B723FD" w:rsidP="00723C57">
      <w:pPr>
        <w:jc w:val="center"/>
        <w:rPr>
          <w:rFonts w:ascii="Arial" w:hAnsi="Arial" w:cs="Arial"/>
          <w:b/>
          <w:bCs/>
          <w:szCs w:val="16"/>
        </w:rPr>
      </w:pPr>
    </w:p>
    <w:p w14:paraId="28475463" w14:textId="77777777" w:rsidR="00B723FD" w:rsidRPr="005D687A" w:rsidRDefault="00B723FD" w:rsidP="00723C57">
      <w:pPr>
        <w:jc w:val="center"/>
        <w:rPr>
          <w:rFonts w:ascii="Arial" w:hAnsi="Arial" w:cs="Arial"/>
          <w:b/>
          <w:bCs/>
          <w:szCs w:val="16"/>
        </w:rPr>
      </w:pPr>
    </w:p>
    <w:p w14:paraId="537D16A8" w14:textId="77777777" w:rsidR="00B723FD" w:rsidRPr="005D687A" w:rsidRDefault="00B723FD" w:rsidP="00723C57">
      <w:pPr>
        <w:jc w:val="center"/>
        <w:rPr>
          <w:rFonts w:ascii="Arial" w:hAnsi="Arial" w:cs="Arial"/>
          <w:b/>
          <w:bCs/>
          <w:szCs w:val="16"/>
        </w:rPr>
      </w:pPr>
    </w:p>
    <w:p w14:paraId="00DB09D2" w14:textId="77777777" w:rsidR="00B723FD" w:rsidRPr="005D687A" w:rsidRDefault="00B723FD" w:rsidP="00723C57">
      <w:pPr>
        <w:jc w:val="center"/>
        <w:rPr>
          <w:rFonts w:ascii="Arial" w:hAnsi="Arial" w:cs="Arial"/>
          <w:b/>
          <w:bCs/>
          <w:szCs w:val="16"/>
        </w:rPr>
      </w:pPr>
    </w:p>
    <w:p w14:paraId="6E146825" w14:textId="77777777" w:rsidR="00B723FD" w:rsidRPr="005D687A" w:rsidRDefault="00B723FD" w:rsidP="00723C57">
      <w:pPr>
        <w:jc w:val="center"/>
        <w:rPr>
          <w:rFonts w:ascii="Arial" w:hAnsi="Arial" w:cs="Arial"/>
          <w:b/>
          <w:bCs/>
          <w:szCs w:val="16"/>
        </w:rPr>
      </w:pPr>
    </w:p>
    <w:p w14:paraId="1FEC4FC0" w14:textId="77777777" w:rsidR="00B723FD" w:rsidRPr="005D687A" w:rsidRDefault="00B723FD" w:rsidP="00723C57">
      <w:pPr>
        <w:jc w:val="center"/>
        <w:rPr>
          <w:rFonts w:ascii="Arial" w:hAnsi="Arial" w:cs="Arial"/>
          <w:b/>
          <w:bCs/>
          <w:szCs w:val="16"/>
        </w:rPr>
      </w:pPr>
    </w:p>
    <w:p w14:paraId="47BC44F4" w14:textId="77777777" w:rsidR="00B723FD" w:rsidRPr="005D687A" w:rsidRDefault="00B723FD" w:rsidP="00723C57">
      <w:pPr>
        <w:jc w:val="center"/>
        <w:rPr>
          <w:rFonts w:ascii="Arial" w:hAnsi="Arial" w:cs="Arial"/>
          <w:b/>
          <w:bCs/>
          <w:szCs w:val="16"/>
        </w:rPr>
      </w:pPr>
    </w:p>
    <w:p w14:paraId="1CAE1411" w14:textId="77777777" w:rsidR="00B723FD" w:rsidRPr="005D687A" w:rsidRDefault="00B723FD" w:rsidP="00723C57">
      <w:pPr>
        <w:jc w:val="center"/>
        <w:rPr>
          <w:rFonts w:ascii="Arial" w:hAnsi="Arial" w:cs="Arial"/>
          <w:b/>
          <w:bCs/>
          <w:szCs w:val="16"/>
        </w:rPr>
      </w:pPr>
    </w:p>
    <w:p w14:paraId="5D449855" w14:textId="77777777" w:rsidR="00B723FD" w:rsidRPr="005D687A" w:rsidRDefault="00B723FD" w:rsidP="00723C57">
      <w:pPr>
        <w:jc w:val="center"/>
        <w:rPr>
          <w:rFonts w:ascii="Arial" w:hAnsi="Arial" w:cs="Arial"/>
          <w:b/>
          <w:bCs/>
          <w:szCs w:val="16"/>
        </w:rPr>
      </w:pPr>
    </w:p>
    <w:p w14:paraId="2B94CBA6" w14:textId="77777777" w:rsidR="00B723FD" w:rsidRPr="005D687A" w:rsidRDefault="00B723FD" w:rsidP="00723C57">
      <w:pPr>
        <w:jc w:val="center"/>
        <w:rPr>
          <w:rFonts w:ascii="Arial" w:hAnsi="Arial" w:cs="Arial"/>
          <w:b/>
          <w:bCs/>
          <w:szCs w:val="16"/>
        </w:rPr>
      </w:pPr>
    </w:p>
    <w:p w14:paraId="06555FD2" w14:textId="77777777" w:rsidR="00B723FD" w:rsidRPr="005D687A" w:rsidRDefault="00B723FD" w:rsidP="00723C57">
      <w:pPr>
        <w:jc w:val="center"/>
        <w:rPr>
          <w:rFonts w:ascii="Arial" w:hAnsi="Arial" w:cs="Arial"/>
          <w:b/>
          <w:bCs/>
          <w:szCs w:val="16"/>
        </w:rPr>
      </w:pPr>
    </w:p>
    <w:p w14:paraId="1449BDD4" w14:textId="77777777" w:rsidR="00B723FD" w:rsidRPr="005D687A" w:rsidRDefault="00B723FD" w:rsidP="00723C57">
      <w:pPr>
        <w:jc w:val="center"/>
        <w:rPr>
          <w:rFonts w:ascii="Arial" w:hAnsi="Arial" w:cs="Arial"/>
          <w:b/>
          <w:bCs/>
          <w:szCs w:val="16"/>
        </w:rPr>
      </w:pPr>
    </w:p>
    <w:p w14:paraId="6C042CE1" w14:textId="77777777" w:rsidR="00B723FD" w:rsidRPr="005D687A" w:rsidRDefault="00B723FD" w:rsidP="00723C57">
      <w:pPr>
        <w:jc w:val="center"/>
        <w:rPr>
          <w:rFonts w:ascii="Arial" w:hAnsi="Arial" w:cs="Arial"/>
          <w:b/>
          <w:bCs/>
          <w:szCs w:val="16"/>
        </w:rPr>
      </w:pPr>
    </w:p>
    <w:p w14:paraId="773A9CC9" w14:textId="77777777" w:rsidR="00723C57" w:rsidRPr="005D687A" w:rsidRDefault="00B723FD" w:rsidP="00B723FD">
      <w:pPr>
        <w:jc w:val="center"/>
        <w:rPr>
          <w:rFonts w:ascii="Arial" w:hAnsi="Arial" w:cs="Arial"/>
          <w:b/>
          <w:bCs/>
          <w:sz w:val="20"/>
        </w:rPr>
      </w:pPr>
      <w:r w:rsidRPr="005D687A">
        <w:rPr>
          <w:rFonts w:ascii="Arial" w:hAnsi="Arial" w:cs="Arial"/>
          <w:b/>
          <w:bCs/>
          <w:szCs w:val="16"/>
        </w:rPr>
        <w:t>A</w:t>
      </w:r>
      <w:r w:rsidRPr="005D687A">
        <w:rPr>
          <w:rFonts w:ascii="Arial" w:hAnsi="Arial" w:cs="Arial"/>
          <w:b/>
          <w:bCs/>
          <w:sz w:val="20"/>
        </w:rPr>
        <w:t>NEXO NÚMERO 12 (DOCE</w:t>
      </w:r>
      <w:r w:rsidR="00723C57" w:rsidRPr="005D687A">
        <w:rPr>
          <w:rFonts w:ascii="Arial" w:hAnsi="Arial" w:cs="Arial"/>
          <w:b/>
          <w:bCs/>
          <w:sz w:val="20"/>
        </w:rPr>
        <w:t>)</w:t>
      </w:r>
    </w:p>
    <w:p w14:paraId="1E9DBE56" w14:textId="77777777" w:rsidR="00723C57" w:rsidRPr="005D687A" w:rsidRDefault="00723C57" w:rsidP="00015C58">
      <w:pPr>
        <w:jc w:val="center"/>
        <w:rPr>
          <w:rFonts w:ascii="Arial" w:hAnsi="Arial" w:cs="Arial"/>
          <w:b/>
          <w:bCs/>
          <w:sz w:val="20"/>
        </w:rPr>
      </w:pPr>
      <w:r w:rsidRPr="005D687A">
        <w:rPr>
          <w:rFonts w:ascii="Arial" w:hAnsi="Arial" w:cs="Arial"/>
          <w:b/>
          <w:bCs/>
          <w:sz w:val="20"/>
        </w:rPr>
        <w:t>FORMATO DE SOLICITUD DE ACLARACIONES A LA CONVOCATORIA</w:t>
      </w:r>
    </w:p>
    <w:p w14:paraId="249BB1B3" w14:textId="77777777" w:rsidR="00723C57" w:rsidRPr="005D687A" w:rsidRDefault="00723C57" w:rsidP="00723C57">
      <w:pPr>
        <w:jc w:val="center"/>
        <w:rPr>
          <w:rFonts w:ascii="Arial" w:eastAsiaTheme="minorHAnsi" w:hAnsi="Arial" w:cs="Arial"/>
          <w:szCs w:val="16"/>
          <w:lang w:val="es-MX"/>
        </w:rPr>
      </w:pPr>
      <w:r w:rsidRPr="005D687A">
        <w:rPr>
          <w:rFonts w:ascii="Arial" w:hAnsi="Arial" w:cs="Arial"/>
          <w:szCs w:val="16"/>
        </w:rPr>
        <w:t>(ESCRITO EN ORIGINAL, PAPEL MEMBRETADO Y FIRMA AUTÓGRAFA DEL LICITANTE)</w:t>
      </w:r>
    </w:p>
    <w:p w14:paraId="03FCEC4F" w14:textId="77777777" w:rsidR="00723C57" w:rsidRPr="005D687A" w:rsidRDefault="00723C57" w:rsidP="00723C57">
      <w:pPr>
        <w:jc w:val="both"/>
        <w:rPr>
          <w:rFonts w:ascii="Arial" w:hAnsi="Arial" w:cs="Arial"/>
          <w:szCs w:val="16"/>
        </w:rPr>
      </w:pPr>
    </w:p>
    <w:p w14:paraId="190242BB" w14:textId="77777777" w:rsidR="00723C57" w:rsidRPr="005D687A" w:rsidRDefault="00723C57" w:rsidP="00723C57">
      <w:pPr>
        <w:pStyle w:val="Sangra3detindependiente1"/>
        <w:ind w:left="0" w:firstLine="0"/>
        <w:rPr>
          <w:sz w:val="16"/>
          <w:szCs w:val="16"/>
        </w:rPr>
      </w:pPr>
    </w:p>
    <w:p w14:paraId="06C6C3F9" w14:textId="77777777" w:rsidR="00723C57" w:rsidRPr="005D687A" w:rsidRDefault="00723C57" w:rsidP="00723C57">
      <w:pPr>
        <w:pStyle w:val="Sangra3detindependiente1"/>
        <w:ind w:left="0" w:firstLine="0"/>
        <w:rPr>
          <w:b/>
          <w:bCs/>
          <w:sz w:val="16"/>
          <w:szCs w:val="16"/>
        </w:rPr>
      </w:pPr>
      <w:r w:rsidRPr="005D687A">
        <w:rPr>
          <w:b/>
          <w:bCs/>
          <w:sz w:val="16"/>
          <w:szCs w:val="16"/>
        </w:rPr>
        <w:t>UNIDAD MÉDICA DE ALTA ESPECIALIDAD</w:t>
      </w:r>
    </w:p>
    <w:p w14:paraId="1258D83D" w14:textId="77777777" w:rsidR="00723C57" w:rsidRPr="005D687A" w:rsidRDefault="00723C57" w:rsidP="00723C57">
      <w:pPr>
        <w:pStyle w:val="Sangra3detindependiente1"/>
        <w:ind w:left="0" w:firstLine="0"/>
        <w:rPr>
          <w:b/>
          <w:bCs/>
          <w:sz w:val="16"/>
          <w:szCs w:val="16"/>
        </w:rPr>
      </w:pPr>
      <w:r w:rsidRPr="005D687A">
        <w:rPr>
          <w:b/>
          <w:bCs/>
          <w:sz w:val="16"/>
          <w:szCs w:val="16"/>
        </w:rPr>
        <w:t xml:space="preserve">HOSPITAL DE TRAUMATOLOGIA Y ORTOPEDIA DE PUEBLA, </w:t>
      </w:r>
    </w:p>
    <w:p w14:paraId="756C5926" w14:textId="77777777" w:rsidR="00723C57" w:rsidRPr="005D687A" w:rsidRDefault="00723C57" w:rsidP="00723C57">
      <w:pPr>
        <w:jc w:val="both"/>
        <w:rPr>
          <w:rFonts w:ascii="Arial" w:hAnsi="Arial" w:cs="Arial"/>
          <w:szCs w:val="16"/>
        </w:rPr>
      </w:pPr>
    </w:p>
    <w:p w14:paraId="58A50176" w14:textId="77777777" w:rsidR="00723C57" w:rsidRPr="005D687A" w:rsidRDefault="00723C57" w:rsidP="00723C57">
      <w:pPr>
        <w:jc w:val="both"/>
        <w:rPr>
          <w:rFonts w:ascii="Arial" w:hAnsi="Arial" w:cs="Arial"/>
          <w:szCs w:val="16"/>
        </w:rPr>
      </w:pPr>
    </w:p>
    <w:tbl>
      <w:tblPr>
        <w:tblW w:w="5000" w:type="pct"/>
        <w:tblCellMar>
          <w:left w:w="0" w:type="dxa"/>
          <w:right w:w="0" w:type="dxa"/>
        </w:tblCellMar>
        <w:tblLook w:val="04A0" w:firstRow="1" w:lastRow="0" w:firstColumn="1" w:lastColumn="0" w:noHBand="0" w:noVBand="1"/>
      </w:tblPr>
      <w:tblGrid>
        <w:gridCol w:w="10940"/>
      </w:tblGrid>
      <w:tr w:rsidR="00723C57" w:rsidRPr="005D687A" w14:paraId="29B9CB68" w14:textId="77777777" w:rsidTr="00723C57">
        <w:trPr>
          <w:cantSplit/>
          <w:trHeight w:val="544"/>
        </w:trPr>
        <w:tc>
          <w:tcPr>
            <w:tcW w:w="5000"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4D35F30B" w14:textId="77777777" w:rsidR="00723C57" w:rsidRPr="005D687A" w:rsidRDefault="00723C57">
            <w:pPr>
              <w:snapToGrid w:val="0"/>
              <w:spacing w:line="276" w:lineRule="auto"/>
              <w:jc w:val="both"/>
              <w:rPr>
                <w:rFonts w:ascii="Arial" w:eastAsiaTheme="minorHAnsi" w:hAnsi="Arial" w:cs="Arial"/>
                <w:b/>
                <w:bCs/>
                <w:szCs w:val="16"/>
                <w:lang w:eastAsia="en-US"/>
              </w:rPr>
            </w:pPr>
            <w:r w:rsidRPr="005D687A">
              <w:rPr>
                <w:rFonts w:ascii="Arial" w:hAnsi="Arial" w:cs="Arial"/>
                <w:b/>
                <w:bCs/>
                <w:szCs w:val="16"/>
              </w:rPr>
              <w:t>Nombre del licitante:</w:t>
            </w:r>
          </w:p>
        </w:tc>
      </w:tr>
    </w:tbl>
    <w:p w14:paraId="57BD2986" w14:textId="77777777" w:rsidR="00723C57" w:rsidRPr="005D687A" w:rsidRDefault="00723C57" w:rsidP="00723C57">
      <w:pPr>
        <w:jc w:val="both"/>
        <w:rPr>
          <w:rFonts w:ascii="Arial" w:eastAsiaTheme="minorHAnsi" w:hAnsi="Arial" w:cs="Arial"/>
          <w:szCs w:val="16"/>
          <w:lang w:eastAsia="en-US"/>
        </w:rPr>
      </w:pPr>
    </w:p>
    <w:p w14:paraId="0EEEE43B" w14:textId="77777777" w:rsidR="00723C57" w:rsidRPr="005D687A" w:rsidRDefault="00723C57" w:rsidP="00723C57">
      <w:pPr>
        <w:jc w:val="both"/>
        <w:rPr>
          <w:rFonts w:ascii="Arial" w:hAnsi="Arial" w:cs="Arial"/>
          <w:b/>
          <w:bCs/>
          <w:szCs w:val="16"/>
        </w:rPr>
      </w:pPr>
      <w:r w:rsidRPr="005D687A">
        <w:rPr>
          <w:rFonts w:ascii="Arial" w:hAnsi="Arial" w:cs="Arial"/>
          <w:b/>
          <w:bCs/>
          <w:szCs w:val="16"/>
        </w:rPr>
        <w:t>Preguntas:</w:t>
      </w:r>
    </w:p>
    <w:p w14:paraId="7DB66A25" w14:textId="77777777" w:rsidR="00723C57" w:rsidRPr="005D687A" w:rsidRDefault="00723C57" w:rsidP="00723C57">
      <w:pPr>
        <w:jc w:val="both"/>
        <w:rPr>
          <w:rFonts w:ascii="Arial" w:hAnsi="Arial" w:cs="Arial"/>
          <w:i/>
          <w:iCs/>
          <w:szCs w:val="16"/>
        </w:rPr>
      </w:pPr>
      <w:r w:rsidRPr="005D687A">
        <w:rPr>
          <w:rFonts w:ascii="Arial" w:hAnsi="Arial" w:cs="Arial"/>
          <w:i/>
          <w:iCs/>
          <w:szCs w:val="16"/>
        </w:rPr>
        <w:t>(Precisar el punto de las bases o especificar el aspecto técnico–administrativo que debe aclararse)</w:t>
      </w:r>
    </w:p>
    <w:p w14:paraId="5A130EEB" w14:textId="77777777" w:rsidR="00723C57" w:rsidRPr="005D687A" w:rsidRDefault="00723C57" w:rsidP="00723C57">
      <w:pPr>
        <w:jc w:val="both"/>
        <w:rPr>
          <w:rFonts w:ascii="Arial" w:hAnsi="Arial" w:cs="Arial"/>
          <w:szCs w:val="16"/>
        </w:rPr>
      </w:pPr>
    </w:p>
    <w:p w14:paraId="2830226B" w14:textId="77777777" w:rsidR="00723C57" w:rsidRPr="005D687A" w:rsidRDefault="00723C57" w:rsidP="00723C57">
      <w:pPr>
        <w:jc w:val="both"/>
        <w:rPr>
          <w:rFonts w:ascii="Arial" w:hAnsi="Arial" w:cs="Arial"/>
          <w:szCs w:val="16"/>
        </w:rPr>
      </w:pPr>
    </w:p>
    <w:tbl>
      <w:tblPr>
        <w:tblW w:w="4888" w:type="pct"/>
        <w:jc w:val="center"/>
        <w:tblCellMar>
          <w:left w:w="0" w:type="dxa"/>
          <w:right w:w="0" w:type="dxa"/>
        </w:tblCellMar>
        <w:tblLook w:val="04A0" w:firstRow="1" w:lastRow="0" w:firstColumn="1" w:lastColumn="0" w:noHBand="0" w:noVBand="1"/>
      </w:tblPr>
      <w:tblGrid>
        <w:gridCol w:w="520"/>
        <w:gridCol w:w="2173"/>
        <w:gridCol w:w="4631"/>
        <w:gridCol w:w="3371"/>
      </w:tblGrid>
      <w:tr w:rsidR="00723C57" w:rsidRPr="005D687A" w14:paraId="31DF2FFC" w14:textId="77777777" w:rsidTr="00723C57">
        <w:trPr>
          <w:trHeight w:val="518"/>
          <w:tblHeader/>
          <w:jc w:val="center"/>
        </w:trPr>
        <w:tc>
          <w:tcPr>
            <w:tcW w:w="243" w:type="pct"/>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hideMark/>
          </w:tcPr>
          <w:p w14:paraId="59A51C91" w14:textId="77777777" w:rsidR="00723C57" w:rsidRPr="005D687A" w:rsidRDefault="00723C57">
            <w:pPr>
              <w:autoSpaceDE w:val="0"/>
              <w:autoSpaceDN w:val="0"/>
              <w:spacing w:line="276" w:lineRule="auto"/>
              <w:jc w:val="both"/>
              <w:rPr>
                <w:rFonts w:ascii="Arial" w:eastAsiaTheme="minorHAnsi" w:hAnsi="Arial" w:cs="Arial"/>
                <w:b/>
                <w:bCs/>
                <w:szCs w:val="16"/>
                <w:lang w:eastAsia="en-US"/>
              </w:rPr>
            </w:pPr>
            <w:r w:rsidRPr="005D687A">
              <w:rPr>
                <w:rFonts w:ascii="Arial" w:hAnsi="Arial" w:cs="Arial"/>
                <w:b/>
                <w:bCs/>
                <w:szCs w:val="16"/>
              </w:rPr>
              <w:t>No.</w:t>
            </w:r>
          </w:p>
        </w:tc>
        <w:tc>
          <w:tcPr>
            <w:tcW w:w="1016" w:type="pct"/>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2E45BB45" w14:textId="77777777" w:rsidR="00723C57" w:rsidRPr="005D687A" w:rsidRDefault="00723C57">
            <w:pPr>
              <w:autoSpaceDE w:val="0"/>
              <w:autoSpaceDN w:val="0"/>
              <w:spacing w:line="276" w:lineRule="auto"/>
              <w:jc w:val="both"/>
              <w:rPr>
                <w:rFonts w:ascii="Arial" w:eastAsiaTheme="minorHAnsi" w:hAnsi="Arial" w:cs="Arial"/>
                <w:b/>
                <w:bCs/>
                <w:szCs w:val="16"/>
                <w:lang w:eastAsia="en-US"/>
              </w:rPr>
            </w:pPr>
            <w:r w:rsidRPr="005D687A">
              <w:rPr>
                <w:rFonts w:ascii="Arial" w:hAnsi="Arial" w:cs="Arial"/>
                <w:b/>
                <w:bCs/>
                <w:szCs w:val="16"/>
              </w:rPr>
              <w:t>Numeral o punto específico de la convocatoria</w:t>
            </w:r>
          </w:p>
        </w:tc>
        <w:tc>
          <w:tcPr>
            <w:tcW w:w="2165" w:type="pct"/>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442E22AE" w14:textId="77777777" w:rsidR="00723C57" w:rsidRPr="005D687A" w:rsidRDefault="00723C57">
            <w:pPr>
              <w:autoSpaceDE w:val="0"/>
              <w:autoSpaceDN w:val="0"/>
              <w:spacing w:line="276" w:lineRule="auto"/>
              <w:jc w:val="both"/>
              <w:rPr>
                <w:rFonts w:ascii="Arial" w:eastAsiaTheme="minorHAnsi" w:hAnsi="Arial" w:cs="Arial"/>
                <w:b/>
                <w:bCs/>
                <w:szCs w:val="16"/>
                <w:lang w:eastAsia="en-US"/>
              </w:rPr>
            </w:pPr>
            <w:r w:rsidRPr="005D687A">
              <w:rPr>
                <w:rFonts w:ascii="Arial" w:hAnsi="Arial" w:cs="Arial"/>
                <w:b/>
                <w:bCs/>
                <w:szCs w:val="16"/>
              </w:rPr>
              <w:t>Pregunta</w:t>
            </w:r>
          </w:p>
        </w:tc>
        <w:tc>
          <w:tcPr>
            <w:tcW w:w="1576" w:type="pct"/>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hideMark/>
          </w:tcPr>
          <w:p w14:paraId="38F5342B" w14:textId="77777777" w:rsidR="00723C57" w:rsidRPr="005D687A" w:rsidRDefault="00723C57">
            <w:pPr>
              <w:autoSpaceDE w:val="0"/>
              <w:autoSpaceDN w:val="0"/>
              <w:spacing w:line="276" w:lineRule="auto"/>
              <w:jc w:val="both"/>
              <w:rPr>
                <w:rFonts w:ascii="Arial" w:eastAsiaTheme="minorHAnsi" w:hAnsi="Arial" w:cs="Arial"/>
                <w:b/>
                <w:bCs/>
                <w:szCs w:val="16"/>
                <w:lang w:eastAsia="en-US"/>
              </w:rPr>
            </w:pPr>
            <w:r w:rsidRPr="005D687A">
              <w:rPr>
                <w:rFonts w:ascii="Arial" w:hAnsi="Arial" w:cs="Arial"/>
                <w:b/>
                <w:bCs/>
                <w:szCs w:val="16"/>
              </w:rPr>
              <w:t>Respuesta</w:t>
            </w:r>
          </w:p>
        </w:tc>
      </w:tr>
      <w:tr w:rsidR="00723C57" w:rsidRPr="005D687A" w14:paraId="22D84177" w14:textId="77777777" w:rsidTr="00723C57">
        <w:trPr>
          <w:trHeight w:val="198"/>
          <w:jc w:val="center"/>
        </w:trPr>
        <w:tc>
          <w:tcPr>
            <w:tcW w:w="243"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A40B2A2" w14:textId="77777777" w:rsidR="00723C57" w:rsidRPr="005D687A" w:rsidRDefault="00723C57">
            <w:pPr>
              <w:spacing w:line="276" w:lineRule="auto"/>
              <w:ind w:right="-70"/>
              <w:jc w:val="both"/>
              <w:rPr>
                <w:rFonts w:ascii="Arial" w:eastAsiaTheme="minorHAnsi" w:hAnsi="Arial" w:cs="Arial"/>
                <w:szCs w:val="16"/>
                <w:lang w:eastAsia="en-US"/>
              </w:rPr>
            </w:pPr>
            <w:r w:rsidRPr="005D687A">
              <w:rPr>
                <w:rFonts w:ascii="Arial" w:hAnsi="Arial" w:cs="Arial"/>
                <w:szCs w:val="16"/>
              </w:rPr>
              <w:t>1</w:t>
            </w:r>
          </w:p>
        </w:tc>
        <w:tc>
          <w:tcPr>
            <w:tcW w:w="1016" w:type="pct"/>
            <w:tcBorders>
              <w:top w:val="nil"/>
              <w:left w:val="nil"/>
              <w:bottom w:val="single" w:sz="8" w:space="0" w:color="auto"/>
              <w:right w:val="single" w:sz="8" w:space="0" w:color="auto"/>
            </w:tcBorders>
            <w:tcMar>
              <w:top w:w="0" w:type="dxa"/>
              <w:left w:w="70" w:type="dxa"/>
              <w:bottom w:w="0" w:type="dxa"/>
              <w:right w:w="70" w:type="dxa"/>
            </w:tcMar>
            <w:vAlign w:val="center"/>
          </w:tcPr>
          <w:p w14:paraId="7F11D3C1" w14:textId="77777777" w:rsidR="00723C57" w:rsidRPr="005D687A" w:rsidRDefault="00723C57">
            <w:pPr>
              <w:autoSpaceDE w:val="0"/>
              <w:autoSpaceDN w:val="0"/>
              <w:spacing w:line="276" w:lineRule="auto"/>
              <w:jc w:val="both"/>
              <w:rPr>
                <w:rFonts w:ascii="Arial" w:eastAsiaTheme="minorHAnsi" w:hAnsi="Arial" w:cs="Arial"/>
                <w:szCs w:val="16"/>
                <w:lang w:eastAsia="en-US"/>
              </w:rPr>
            </w:pPr>
          </w:p>
        </w:tc>
        <w:tc>
          <w:tcPr>
            <w:tcW w:w="2165" w:type="pct"/>
            <w:tcBorders>
              <w:top w:val="nil"/>
              <w:left w:val="nil"/>
              <w:bottom w:val="single" w:sz="8" w:space="0" w:color="auto"/>
              <w:right w:val="single" w:sz="8" w:space="0" w:color="auto"/>
            </w:tcBorders>
            <w:tcMar>
              <w:top w:w="0" w:type="dxa"/>
              <w:left w:w="70" w:type="dxa"/>
              <w:bottom w:w="0" w:type="dxa"/>
              <w:right w:w="70" w:type="dxa"/>
            </w:tcMar>
            <w:vAlign w:val="center"/>
          </w:tcPr>
          <w:p w14:paraId="69F58A52" w14:textId="77777777" w:rsidR="00723C57" w:rsidRPr="005D687A" w:rsidRDefault="00723C57">
            <w:pPr>
              <w:autoSpaceDE w:val="0"/>
              <w:autoSpaceDN w:val="0"/>
              <w:spacing w:line="276" w:lineRule="auto"/>
              <w:jc w:val="both"/>
              <w:rPr>
                <w:rFonts w:ascii="Arial" w:eastAsiaTheme="minorHAnsi" w:hAnsi="Arial" w:cs="Arial"/>
                <w:szCs w:val="16"/>
                <w:lang w:eastAsia="en-US"/>
              </w:rPr>
            </w:pPr>
          </w:p>
        </w:tc>
        <w:tc>
          <w:tcPr>
            <w:tcW w:w="1576" w:type="pct"/>
            <w:tcBorders>
              <w:top w:val="nil"/>
              <w:left w:val="nil"/>
              <w:bottom w:val="single" w:sz="8" w:space="0" w:color="auto"/>
              <w:right w:val="single" w:sz="8" w:space="0" w:color="auto"/>
            </w:tcBorders>
            <w:tcMar>
              <w:top w:w="0" w:type="dxa"/>
              <w:left w:w="70" w:type="dxa"/>
              <w:bottom w:w="0" w:type="dxa"/>
              <w:right w:w="70" w:type="dxa"/>
            </w:tcMar>
            <w:vAlign w:val="center"/>
          </w:tcPr>
          <w:p w14:paraId="0BC86BB2" w14:textId="77777777" w:rsidR="00723C57" w:rsidRPr="005D687A" w:rsidRDefault="00723C57">
            <w:pPr>
              <w:spacing w:line="276" w:lineRule="auto"/>
              <w:ind w:left="283"/>
              <w:jc w:val="both"/>
              <w:rPr>
                <w:rFonts w:ascii="Arial" w:eastAsiaTheme="minorHAnsi" w:hAnsi="Arial" w:cs="Arial"/>
                <w:szCs w:val="16"/>
                <w:lang w:eastAsia="en-US"/>
              </w:rPr>
            </w:pPr>
          </w:p>
        </w:tc>
      </w:tr>
      <w:tr w:rsidR="00723C57" w:rsidRPr="005D687A" w14:paraId="40C70A70" w14:textId="77777777" w:rsidTr="00723C57">
        <w:trPr>
          <w:trHeight w:val="198"/>
          <w:jc w:val="center"/>
        </w:trPr>
        <w:tc>
          <w:tcPr>
            <w:tcW w:w="243"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D5435BD" w14:textId="77777777" w:rsidR="00723C57" w:rsidRPr="005D687A" w:rsidRDefault="00723C57">
            <w:pPr>
              <w:spacing w:line="276" w:lineRule="auto"/>
              <w:ind w:right="-70"/>
              <w:jc w:val="both"/>
              <w:rPr>
                <w:rFonts w:ascii="Arial" w:eastAsiaTheme="minorHAnsi" w:hAnsi="Arial" w:cs="Arial"/>
                <w:szCs w:val="16"/>
                <w:lang w:eastAsia="en-US"/>
              </w:rPr>
            </w:pPr>
            <w:r w:rsidRPr="005D687A">
              <w:rPr>
                <w:rFonts w:ascii="Arial" w:hAnsi="Arial" w:cs="Arial"/>
                <w:szCs w:val="16"/>
              </w:rPr>
              <w:t>2</w:t>
            </w:r>
          </w:p>
        </w:tc>
        <w:tc>
          <w:tcPr>
            <w:tcW w:w="1016" w:type="pct"/>
            <w:tcBorders>
              <w:top w:val="nil"/>
              <w:left w:val="nil"/>
              <w:bottom w:val="single" w:sz="8" w:space="0" w:color="auto"/>
              <w:right w:val="single" w:sz="8" w:space="0" w:color="auto"/>
            </w:tcBorders>
            <w:tcMar>
              <w:top w:w="0" w:type="dxa"/>
              <w:left w:w="70" w:type="dxa"/>
              <w:bottom w:w="0" w:type="dxa"/>
              <w:right w:w="70" w:type="dxa"/>
            </w:tcMar>
            <w:vAlign w:val="center"/>
          </w:tcPr>
          <w:p w14:paraId="029E86C1" w14:textId="77777777" w:rsidR="00723C57" w:rsidRPr="005D687A" w:rsidRDefault="00723C57">
            <w:pPr>
              <w:autoSpaceDE w:val="0"/>
              <w:autoSpaceDN w:val="0"/>
              <w:spacing w:line="276" w:lineRule="auto"/>
              <w:jc w:val="both"/>
              <w:rPr>
                <w:rFonts w:ascii="Arial" w:eastAsiaTheme="minorHAnsi" w:hAnsi="Arial" w:cs="Arial"/>
                <w:szCs w:val="16"/>
                <w:lang w:eastAsia="en-US"/>
              </w:rPr>
            </w:pPr>
          </w:p>
        </w:tc>
        <w:tc>
          <w:tcPr>
            <w:tcW w:w="2165" w:type="pct"/>
            <w:tcBorders>
              <w:top w:val="nil"/>
              <w:left w:val="nil"/>
              <w:bottom w:val="single" w:sz="8" w:space="0" w:color="auto"/>
              <w:right w:val="single" w:sz="8" w:space="0" w:color="auto"/>
            </w:tcBorders>
            <w:tcMar>
              <w:top w:w="0" w:type="dxa"/>
              <w:left w:w="70" w:type="dxa"/>
              <w:bottom w:w="0" w:type="dxa"/>
              <w:right w:w="70" w:type="dxa"/>
            </w:tcMar>
            <w:vAlign w:val="center"/>
          </w:tcPr>
          <w:p w14:paraId="16A44D98" w14:textId="77777777" w:rsidR="00723C57" w:rsidRPr="005D687A" w:rsidRDefault="00723C57">
            <w:pPr>
              <w:autoSpaceDE w:val="0"/>
              <w:autoSpaceDN w:val="0"/>
              <w:spacing w:line="276" w:lineRule="auto"/>
              <w:jc w:val="both"/>
              <w:rPr>
                <w:rFonts w:ascii="Arial" w:eastAsiaTheme="minorHAnsi" w:hAnsi="Arial" w:cs="Arial"/>
                <w:szCs w:val="16"/>
                <w:lang w:eastAsia="en-US"/>
              </w:rPr>
            </w:pPr>
          </w:p>
        </w:tc>
        <w:tc>
          <w:tcPr>
            <w:tcW w:w="1576" w:type="pct"/>
            <w:tcBorders>
              <w:top w:val="nil"/>
              <w:left w:val="nil"/>
              <w:bottom w:val="single" w:sz="8" w:space="0" w:color="auto"/>
              <w:right w:val="single" w:sz="8" w:space="0" w:color="auto"/>
            </w:tcBorders>
            <w:tcMar>
              <w:top w:w="0" w:type="dxa"/>
              <w:left w:w="70" w:type="dxa"/>
              <w:bottom w:w="0" w:type="dxa"/>
              <w:right w:w="70" w:type="dxa"/>
            </w:tcMar>
            <w:vAlign w:val="center"/>
          </w:tcPr>
          <w:p w14:paraId="38416B88" w14:textId="77777777" w:rsidR="00723C57" w:rsidRPr="005D687A" w:rsidRDefault="00723C57">
            <w:pPr>
              <w:spacing w:line="276" w:lineRule="auto"/>
              <w:ind w:left="283"/>
              <w:jc w:val="both"/>
              <w:rPr>
                <w:rFonts w:ascii="Arial" w:eastAsiaTheme="minorHAnsi" w:hAnsi="Arial" w:cs="Arial"/>
                <w:szCs w:val="16"/>
                <w:lang w:eastAsia="en-US"/>
              </w:rPr>
            </w:pPr>
          </w:p>
        </w:tc>
      </w:tr>
      <w:tr w:rsidR="00723C57" w:rsidRPr="005D687A" w14:paraId="367E6012" w14:textId="77777777" w:rsidTr="00723C57">
        <w:trPr>
          <w:trHeight w:val="198"/>
          <w:jc w:val="center"/>
        </w:trPr>
        <w:tc>
          <w:tcPr>
            <w:tcW w:w="243"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EE82FD9" w14:textId="77777777" w:rsidR="00723C57" w:rsidRPr="005D687A" w:rsidRDefault="00723C57">
            <w:pPr>
              <w:spacing w:line="276" w:lineRule="auto"/>
              <w:ind w:right="-70"/>
              <w:jc w:val="both"/>
              <w:rPr>
                <w:rFonts w:ascii="Arial" w:eastAsiaTheme="minorHAnsi" w:hAnsi="Arial" w:cs="Arial"/>
                <w:szCs w:val="16"/>
                <w:lang w:eastAsia="en-US"/>
              </w:rPr>
            </w:pPr>
            <w:r w:rsidRPr="005D687A">
              <w:rPr>
                <w:rFonts w:ascii="Arial" w:hAnsi="Arial" w:cs="Arial"/>
                <w:szCs w:val="16"/>
              </w:rPr>
              <w:t>3</w:t>
            </w:r>
          </w:p>
        </w:tc>
        <w:tc>
          <w:tcPr>
            <w:tcW w:w="1016" w:type="pct"/>
            <w:tcBorders>
              <w:top w:val="nil"/>
              <w:left w:val="nil"/>
              <w:bottom w:val="single" w:sz="8" w:space="0" w:color="auto"/>
              <w:right w:val="single" w:sz="8" w:space="0" w:color="auto"/>
            </w:tcBorders>
            <w:tcMar>
              <w:top w:w="0" w:type="dxa"/>
              <w:left w:w="70" w:type="dxa"/>
              <w:bottom w:w="0" w:type="dxa"/>
              <w:right w:w="70" w:type="dxa"/>
            </w:tcMar>
            <w:vAlign w:val="center"/>
          </w:tcPr>
          <w:p w14:paraId="1C806469" w14:textId="77777777" w:rsidR="00723C57" w:rsidRPr="005D687A" w:rsidRDefault="00723C57">
            <w:pPr>
              <w:autoSpaceDE w:val="0"/>
              <w:autoSpaceDN w:val="0"/>
              <w:spacing w:line="276" w:lineRule="auto"/>
              <w:jc w:val="both"/>
              <w:rPr>
                <w:rFonts w:ascii="Arial" w:eastAsiaTheme="minorHAnsi" w:hAnsi="Arial" w:cs="Arial"/>
                <w:szCs w:val="16"/>
                <w:lang w:eastAsia="en-US"/>
              </w:rPr>
            </w:pPr>
          </w:p>
        </w:tc>
        <w:tc>
          <w:tcPr>
            <w:tcW w:w="2165" w:type="pct"/>
            <w:tcBorders>
              <w:top w:val="nil"/>
              <w:left w:val="nil"/>
              <w:bottom w:val="single" w:sz="8" w:space="0" w:color="auto"/>
              <w:right w:val="single" w:sz="8" w:space="0" w:color="auto"/>
            </w:tcBorders>
            <w:tcMar>
              <w:top w:w="0" w:type="dxa"/>
              <w:left w:w="70" w:type="dxa"/>
              <w:bottom w:w="0" w:type="dxa"/>
              <w:right w:w="70" w:type="dxa"/>
            </w:tcMar>
            <w:vAlign w:val="center"/>
          </w:tcPr>
          <w:p w14:paraId="0498DC0D" w14:textId="77777777" w:rsidR="00723C57" w:rsidRPr="005D687A" w:rsidRDefault="00723C57">
            <w:pPr>
              <w:autoSpaceDE w:val="0"/>
              <w:autoSpaceDN w:val="0"/>
              <w:spacing w:line="276" w:lineRule="auto"/>
              <w:jc w:val="both"/>
              <w:rPr>
                <w:rFonts w:ascii="Arial" w:eastAsiaTheme="minorHAnsi" w:hAnsi="Arial" w:cs="Arial"/>
                <w:szCs w:val="16"/>
                <w:lang w:eastAsia="en-US"/>
              </w:rPr>
            </w:pPr>
          </w:p>
        </w:tc>
        <w:tc>
          <w:tcPr>
            <w:tcW w:w="1576" w:type="pct"/>
            <w:tcBorders>
              <w:top w:val="nil"/>
              <w:left w:val="nil"/>
              <w:bottom w:val="single" w:sz="8" w:space="0" w:color="auto"/>
              <w:right w:val="single" w:sz="8" w:space="0" w:color="auto"/>
            </w:tcBorders>
            <w:tcMar>
              <w:top w:w="0" w:type="dxa"/>
              <w:left w:w="70" w:type="dxa"/>
              <w:bottom w:w="0" w:type="dxa"/>
              <w:right w:w="70" w:type="dxa"/>
            </w:tcMar>
            <w:vAlign w:val="center"/>
          </w:tcPr>
          <w:p w14:paraId="773E9245" w14:textId="77777777" w:rsidR="00723C57" w:rsidRPr="005D687A" w:rsidRDefault="00723C57">
            <w:pPr>
              <w:spacing w:line="276" w:lineRule="auto"/>
              <w:ind w:left="283"/>
              <w:jc w:val="both"/>
              <w:rPr>
                <w:rFonts w:ascii="Arial" w:eastAsiaTheme="minorHAnsi" w:hAnsi="Arial" w:cs="Arial"/>
                <w:szCs w:val="16"/>
                <w:lang w:eastAsia="en-US"/>
              </w:rPr>
            </w:pPr>
          </w:p>
        </w:tc>
      </w:tr>
      <w:tr w:rsidR="00723C57" w:rsidRPr="005D687A" w14:paraId="41F0369F" w14:textId="77777777" w:rsidTr="00723C57">
        <w:trPr>
          <w:trHeight w:val="198"/>
          <w:jc w:val="center"/>
        </w:trPr>
        <w:tc>
          <w:tcPr>
            <w:tcW w:w="243"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93867E2" w14:textId="77777777" w:rsidR="00723C57" w:rsidRPr="005D687A" w:rsidRDefault="00723C57">
            <w:pPr>
              <w:spacing w:line="276" w:lineRule="auto"/>
              <w:ind w:right="-70"/>
              <w:jc w:val="both"/>
              <w:rPr>
                <w:rFonts w:ascii="Arial" w:eastAsiaTheme="minorHAnsi" w:hAnsi="Arial" w:cs="Arial"/>
                <w:szCs w:val="16"/>
                <w:lang w:eastAsia="en-US"/>
              </w:rPr>
            </w:pPr>
            <w:r w:rsidRPr="005D687A">
              <w:rPr>
                <w:rFonts w:ascii="Arial" w:hAnsi="Arial" w:cs="Arial"/>
                <w:szCs w:val="16"/>
              </w:rPr>
              <w:t>4</w:t>
            </w:r>
          </w:p>
        </w:tc>
        <w:tc>
          <w:tcPr>
            <w:tcW w:w="1016" w:type="pct"/>
            <w:tcBorders>
              <w:top w:val="nil"/>
              <w:left w:val="nil"/>
              <w:bottom w:val="single" w:sz="8" w:space="0" w:color="auto"/>
              <w:right w:val="single" w:sz="8" w:space="0" w:color="auto"/>
            </w:tcBorders>
            <w:tcMar>
              <w:top w:w="0" w:type="dxa"/>
              <w:left w:w="70" w:type="dxa"/>
              <w:bottom w:w="0" w:type="dxa"/>
              <w:right w:w="70" w:type="dxa"/>
            </w:tcMar>
            <w:vAlign w:val="center"/>
          </w:tcPr>
          <w:p w14:paraId="73F61EAB" w14:textId="77777777" w:rsidR="00723C57" w:rsidRPr="005D687A" w:rsidRDefault="00723C57">
            <w:pPr>
              <w:autoSpaceDE w:val="0"/>
              <w:autoSpaceDN w:val="0"/>
              <w:spacing w:line="276" w:lineRule="auto"/>
              <w:jc w:val="both"/>
              <w:rPr>
                <w:rFonts w:ascii="Arial" w:eastAsiaTheme="minorHAnsi" w:hAnsi="Arial" w:cs="Arial"/>
                <w:szCs w:val="16"/>
                <w:lang w:eastAsia="en-US"/>
              </w:rPr>
            </w:pPr>
          </w:p>
        </w:tc>
        <w:tc>
          <w:tcPr>
            <w:tcW w:w="2165" w:type="pct"/>
            <w:tcBorders>
              <w:top w:val="nil"/>
              <w:left w:val="nil"/>
              <w:bottom w:val="single" w:sz="8" w:space="0" w:color="auto"/>
              <w:right w:val="single" w:sz="8" w:space="0" w:color="auto"/>
            </w:tcBorders>
            <w:tcMar>
              <w:top w:w="0" w:type="dxa"/>
              <w:left w:w="70" w:type="dxa"/>
              <w:bottom w:w="0" w:type="dxa"/>
              <w:right w:w="70" w:type="dxa"/>
            </w:tcMar>
            <w:vAlign w:val="center"/>
          </w:tcPr>
          <w:p w14:paraId="44037098" w14:textId="77777777" w:rsidR="00723C57" w:rsidRPr="005D687A" w:rsidRDefault="00723C57">
            <w:pPr>
              <w:autoSpaceDE w:val="0"/>
              <w:autoSpaceDN w:val="0"/>
              <w:spacing w:line="276" w:lineRule="auto"/>
              <w:jc w:val="both"/>
              <w:rPr>
                <w:rFonts w:ascii="Arial" w:eastAsiaTheme="minorHAnsi" w:hAnsi="Arial" w:cs="Arial"/>
                <w:szCs w:val="16"/>
                <w:lang w:eastAsia="en-US"/>
              </w:rPr>
            </w:pPr>
          </w:p>
        </w:tc>
        <w:tc>
          <w:tcPr>
            <w:tcW w:w="1576" w:type="pct"/>
            <w:tcBorders>
              <w:top w:val="nil"/>
              <w:left w:val="nil"/>
              <w:bottom w:val="single" w:sz="8" w:space="0" w:color="auto"/>
              <w:right w:val="single" w:sz="8" w:space="0" w:color="auto"/>
            </w:tcBorders>
            <w:tcMar>
              <w:top w:w="0" w:type="dxa"/>
              <w:left w:w="70" w:type="dxa"/>
              <w:bottom w:w="0" w:type="dxa"/>
              <w:right w:w="70" w:type="dxa"/>
            </w:tcMar>
            <w:vAlign w:val="center"/>
          </w:tcPr>
          <w:p w14:paraId="53035567" w14:textId="77777777" w:rsidR="00723C57" w:rsidRPr="005D687A" w:rsidRDefault="00723C57">
            <w:pPr>
              <w:spacing w:line="276" w:lineRule="auto"/>
              <w:ind w:left="283"/>
              <w:jc w:val="both"/>
              <w:rPr>
                <w:rFonts w:ascii="Arial" w:eastAsiaTheme="minorHAnsi" w:hAnsi="Arial" w:cs="Arial"/>
                <w:szCs w:val="16"/>
                <w:lang w:eastAsia="en-US"/>
              </w:rPr>
            </w:pPr>
          </w:p>
        </w:tc>
      </w:tr>
      <w:tr w:rsidR="00723C57" w:rsidRPr="005D687A" w14:paraId="6C80ABAB" w14:textId="77777777" w:rsidTr="00723C57">
        <w:trPr>
          <w:trHeight w:val="198"/>
          <w:jc w:val="center"/>
        </w:trPr>
        <w:tc>
          <w:tcPr>
            <w:tcW w:w="243"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76C424F" w14:textId="77777777" w:rsidR="00723C57" w:rsidRPr="005D687A" w:rsidRDefault="00723C57">
            <w:pPr>
              <w:spacing w:line="276" w:lineRule="auto"/>
              <w:ind w:right="-70"/>
              <w:jc w:val="both"/>
              <w:rPr>
                <w:rFonts w:ascii="Arial" w:eastAsiaTheme="minorHAnsi" w:hAnsi="Arial" w:cs="Arial"/>
                <w:szCs w:val="16"/>
                <w:lang w:eastAsia="en-US"/>
              </w:rPr>
            </w:pPr>
            <w:r w:rsidRPr="005D687A">
              <w:rPr>
                <w:rFonts w:ascii="Arial" w:hAnsi="Arial" w:cs="Arial"/>
                <w:szCs w:val="16"/>
              </w:rPr>
              <w:t>5</w:t>
            </w:r>
          </w:p>
        </w:tc>
        <w:tc>
          <w:tcPr>
            <w:tcW w:w="1016" w:type="pct"/>
            <w:tcBorders>
              <w:top w:val="nil"/>
              <w:left w:val="nil"/>
              <w:bottom w:val="single" w:sz="8" w:space="0" w:color="auto"/>
              <w:right w:val="single" w:sz="8" w:space="0" w:color="auto"/>
            </w:tcBorders>
            <w:tcMar>
              <w:top w:w="0" w:type="dxa"/>
              <w:left w:w="70" w:type="dxa"/>
              <w:bottom w:w="0" w:type="dxa"/>
              <w:right w:w="70" w:type="dxa"/>
            </w:tcMar>
            <w:vAlign w:val="center"/>
          </w:tcPr>
          <w:p w14:paraId="4F38B4A7" w14:textId="77777777" w:rsidR="00723C57" w:rsidRPr="005D687A" w:rsidRDefault="00723C57">
            <w:pPr>
              <w:autoSpaceDE w:val="0"/>
              <w:autoSpaceDN w:val="0"/>
              <w:spacing w:line="276" w:lineRule="auto"/>
              <w:jc w:val="both"/>
              <w:rPr>
                <w:rFonts w:ascii="Arial" w:eastAsiaTheme="minorHAnsi" w:hAnsi="Arial" w:cs="Arial"/>
                <w:szCs w:val="16"/>
                <w:lang w:eastAsia="en-US"/>
              </w:rPr>
            </w:pPr>
          </w:p>
        </w:tc>
        <w:tc>
          <w:tcPr>
            <w:tcW w:w="2165" w:type="pct"/>
            <w:tcBorders>
              <w:top w:val="nil"/>
              <w:left w:val="nil"/>
              <w:bottom w:val="single" w:sz="8" w:space="0" w:color="auto"/>
              <w:right w:val="single" w:sz="8" w:space="0" w:color="auto"/>
            </w:tcBorders>
            <w:tcMar>
              <w:top w:w="0" w:type="dxa"/>
              <w:left w:w="70" w:type="dxa"/>
              <w:bottom w:w="0" w:type="dxa"/>
              <w:right w:w="70" w:type="dxa"/>
            </w:tcMar>
            <w:vAlign w:val="center"/>
          </w:tcPr>
          <w:p w14:paraId="4D775058" w14:textId="77777777" w:rsidR="00723C57" w:rsidRPr="005D687A" w:rsidRDefault="00723C57">
            <w:pPr>
              <w:autoSpaceDE w:val="0"/>
              <w:autoSpaceDN w:val="0"/>
              <w:spacing w:line="276" w:lineRule="auto"/>
              <w:jc w:val="both"/>
              <w:rPr>
                <w:rFonts w:ascii="Arial" w:eastAsiaTheme="minorHAnsi" w:hAnsi="Arial" w:cs="Arial"/>
                <w:szCs w:val="16"/>
                <w:lang w:eastAsia="en-US"/>
              </w:rPr>
            </w:pPr>
          </w:p>
        </w:tc>
        <w:tc>
          <w:tcPr>
            <w:tcW w:w="1576" w:type="pct"/>
            <w:tcBorders>
              <w:top w:val="nil"/>
              <w:left w:val="nil"/>
              <w:bottom w:val="single" w:sz="8" w:space="0" w:color="auto"/>
              <w:right w:val="single" w:sz="8" w:space="0" w:color="auto"/>
            </w:tcBorders>
            <w:tcMar>
              <w:top w:w="0" w:type="dxa"/>
              <w:left w:w="70" w:type="dxa"/>
              <w:bottom w:w="0" w:type="dxa"/>
              <w:right w:w="70" w:type="dxa"/>
            </w:tcMar>
            <w:vAlign w:val="center"/>
          </w:tcPr>
          <w:p w14:paraId="75522C76" w14:textId="77777777" w:rsidR="00723C57" w:rsidRPr="005D687A" w:rsidRDefault="00723C57">
            <w:pPr>
              <w:spacing w:line="276" w:lineRule="auto"/>
              <w:ind w:left="283"/>
              <w:jc w:val="both"/>
              <w:rPr>
                <w:rFonts w:ascii="Arial" w:eastAsiaTheme="minorHAnsi" w:hAnsi="Arial" w:cs="Arial"/>
                <w:szCs w:val="16"/>
                <w:lang w:eastAsia="en-US"/>
              </w:rPr>
            </w:pPr>
          </w:p>
        </w:tc>
      </w:tr>
    </w:tbl>
    <w:p w14:paraId="1F46A241" w14:textId="77777777" w:rsidR="00723C57" w:rsidRPr="005D687A" w:rsidRDefault="00723C57" w:rsidP="00723C57">
      <w:pPr>
        <w:jc w:val="both"/>
        <w:rPr>
          <w:rFonts w:ascii="Arial" w:eastAsiaTheme="minorHAnsi" w:hAnsi="Arial" w:cs="Arial"/>
          <w:szCs w:val="16"/>
          <w:lang w:eastAsia="en-US"/>
        </w:rPr>
      </w:pPr>
    </w:p>
    <w:p w14:paraId="73CB5713" w14:textId="77777777" w:rsidR="00723C57" w:rsidRPr="005D687A" w:rsidRDefault="00723C57" w:rsidP="00723C57">
      <w:pPr>
        <w:jc w:val="both"/>
        <w:rPr>
          <w:rFonts w:ascii="Arial" w:hAnsi="Arial" w:cs="Arial"/>
          <w:szCs w:val="16"/>
        </w:rPr>
      </w:pPr>
      <w:r w:rsidRPr="005D687A">
        <w:rPr>
          <w:rFonts w:ascii="Arial" w:hAnsi="Arial" w:cs="Arial"/>
          <w:szCs w:val="16"/>
        </w:rPr>
        <w:t>(Lugar y fecha)</w:t>
      </w:r>
    </w:p>
    <w:p w14:paraId="5AD86E55" w14:textId="77777777" w:rsidR="00723C57" w:rsidRPr="005D687A" w:rsidRDefault="00723C57" w:rsidP="00723C57">
      <w:pPr>
        <w:jc w:val="both"/>
        <w:rPr>
          <w:rFonts w:ascii="Arial" w:hAnsi="Arial" w:cs="Arial"/>
          <w:szCs w:val="16"/>
        </w:rPr>
      </w:pPr>
    </w:p>
    <w:p w14:paraId="3C0DAB97" w14:textId="77777777" w:rsidR="00723C57" w:rsidRPr="005D687A" w:rsidRDefault="00723C57" w:rsidP="00723C57">
      <w:pPr>
        <w:jc w:val="both"/>
        <w:rPr>
          <w:rFonts w:ascii="Arial" w:hAnsi="Arial" w:cs="Arial"/>
          <w:szCs w:val="16"/>
        </w:rPr>
      </w:pPr>
      <w:r w:rsidRPr="005D687A">
        <w:rPr>
          <w:rFonts w:ascii="Arial" w:hAnsi="Arial" w:cs="Arial"/>
          <w:szCs w:val="16"/>
        </w:rPr>
        <w:t>Atentamente</w:t>
      </w:r>
    </w:p>
    <w:p w14:paraId="737C8B3B" w14:textId="77777777" w:rsidR="00723C57" w:rsidRPr="005D687A" w:rsidRDefault="00723C57" w:rsidP="00723C57">
      <w:pPr>
        <w:jc w:val="both"/>
        <w:rPr>
          <w:rFonts w:ascii="Arial" w:hAnsi="Arial" w:cs="Arial"/>
          <w:szCs w:val="16"/>
        </w:rPr>
      </w:pPr>
    </w:p>
    <w:p w14:paraId="0BF64C4D" w14:textId="77777777" w:rsidR="00723C57" w:rsidRPr="005D687A" w:rsidRDefault="00723C57" w:rsidP="00723C57">
      <w:pPr>
        <w:jc w:val="both"/>
        <w:rPr>
          <w:rFonts w:ascii="Arial" w:hAnsi="Arial" w:cs="Arial"/>
          <w:szCs w:val="16"/>
        </w:rPr>
      </w:pPr>
    </w:p>
    <w:p w14:paraId="02D9CED0" w14:textId="77777777" w:rsidR="00723C57" w:rsidRPr="005D687A" w:rsidRDefault="00723C57" w:rsidP="00723C57">
      <w:pPr>
        <w:jc w:val="both"/>
        <w:rPr>
          <w:rFonts w:ascii="Arial" w:hAnsi="Arial" w:cs="Arial"/>
          <w:szCs w:val="16"/>
        </w:rPr>
      </w:pPr>
      <w:r w:rsidRPr="005D687A">
        <w:rPr>
          <w:rFonts w:ascii="Arial" w:hAnsi="Arial" w:cs="Arial"/>
          <w:szCs w:val="16"/>
        </w:rPr>
        <w:t>_______________________________</w:t>
      </w:r>
    </w:p>
    <w:p w14:paraId="78DFB4CF" w14:textId="77777777" w:rsidR="00723C57" w:rsidRPr="005D687A" w:rsidRDefault="00723C57" w:rsidP="00723C57">
      <w:pPr>
        <w:jc w:val="both"/>
        <w:rPr>
          <w:rFonts w:ascii="Arial" w:hAnsi="Arial" w:cs="Arial"/>
          <w:szCs w:val="16"/>
        </w:rPr>
      </w:pPr>
      <w:r w:rsidRPr="005D687A">
        <w:rPr>
          <w:rFonts w:ascii="Arial" w:hAnsi="Arial" w:cs="Arial"/>
          <w:szCs w:val="16"/>
        </w:rPr>
        <w:t>(Nombre y firma de la persona facultada)</w:t>
      </w:r>
    </w:p>
    <w:p w14:paraId="392872B2" w14:textId="77777777" w:rsidR="00723C57" w:rsidRPr="005D687A" w:rsidRDefault="00723C57" w:rsidP="00723C57">
      <w:pPr>
        <w:jc w:val="both"/>
        <w:rPr>
          <w:rFonts w:ascii="Arial" w:hAnsi="Arial" w:cs="Arial"/>
          <w:szCs w:val="16"/>
        </w:rPr>
      </w:pPr>
    </w:p>
    <w:p w14:paraId="5FC4ED0E" w14:textId="77777777" w:rsidR="00723C57" w:rsidRPr="005D687A" w:rsidRDefault="00723C57" w:rsidP="00723C57">
      <w:pPr>
        <w:jc w:val="both"/>
        <w:rPr>
          <w:rFonts w:ascii="Arial" w:hAnsi="Arial" w:cs="Arial"/>
          <w:szCs w:val="16"/>
        </w:rPr>
      </w:pPr>
    </w:p>
    <w:p w14:paraId="20C71C7D" w14:textId="77777777" w:rsidR="00723C57" w:rsidRPr="005D687A" w:rsidRDefault="00723C57" w:rsidP="00723C57">
      <w:pPr>
        <w:jc w:val="both"/>
        <w:rPr>
          <w:rFonts w:ascii="Arial" w:hAnsi="Arial" w:cs="Arial"/>
          <w:szCs w:val="16"/>
        </w:rPr>
      </w:pPr>
      <w:r w:rsidRPr="005D687A">
        <w:rPr>
          <w:rFonts w:ascii="Arial" w:hAnsi="Arial" w:cs="Arial"/>
          <w:b/>
          <w:bCs/>
          <w:szCs w:val="16"/>
        </w:rPr>
        <w:t>Nota:</w:t>
      </w:r>
      <w:r w:rsidRPr="005D687A">
        <w:rPr>
          <w:rFonts w:ascii="Arial" w:hAnsi="Arial" w:cs="Arial"/>
          <w:szCs w:val="16"/>
        </w:rPr>
        <w:t xml:space="preserve"> </w:t>
      </w:r>
      <w:r w:rsidRPr="005D687A">
        <w:rPr>
          <w:rFonts w:ascii="Arial" w:hAnsi="Arial" w:cs="Arial"/>
          <w:i/>
          <w:iCs/>
          <w:szCs w:val="16"/>
        </w:rPr>
        <w:t>Este formato deberá ser enviado en formato Word, independientemente del documento con firma autógrafa.</w:t>
      </w:r>
    </w:p>
    <w:p w14:paraId="119C9831" w14:textId="77777777" w:rsidR="00723C57" w:rsidRPr="005D687A" w:rsidRDefault="00723C57" w:rsidP="00723C57">
      <w:pPr>
        <w:jc w:val="both"/>
        <w:rPr>
          <w:rFonts w:ascii="Arial" w:hAnsi="Arial" w:cs="Arial"/>
          <w:b/>
          <w:bCs/>
          <w:szCs w:val="16"/>
        </w:rPr>
      </w:pPr>
      <w:r w:rsidRPr="005D687A">
        <w:rPr>
          <w:rFonts w:ascii="Arial" w:hAnsi="Arial" w:cs="Arial"/>
          <w:szCs w:val="16"/>
          <w:lang w:val="es-ES_tradnl"/>
        </w:rPr>
        <w:br w:type="page"/>
      </w:r>
    </w:p>
    <w:p w14:paraId="3F874CCB" w14:textId="77777777" w:rsidR="00723C57" w:rsidRPr="005D687A" w:rsidRDefault="00723C57" w:rsidP="00723C57">
      <w:pPr>
        <w:jc w:val="both"/>
        <w:rPr>
          <w:rFonts w:ascii="Arial" w:hAnsi="Arial" w:cs="Arial"/>
          <w:sz w:val="20"/>
        </w:rPr>
      </w:pPr>
    </w:p>
    <w:p w14:paraId="4499DC0A" w14:textId="77777777" w:rsidR="00723C57" w:rsidRPr="005D687A" w:rsidRDefault="00B723FD" w:rsidP="00723C57">
      <w:pPr>
        <w:jc w:val="center"/>
        <w:rPr>
          <w:rFonts w:ascii="Arial" w:hAnsi="Arial" w:cs="Arial"/>
          <w:b/>
          <w:bCs/>
          <w:sz w:val="20"/>
        </w:rPr>
      </w:pPr>
      <w:r w:rsidRPr="005D687A">
        <w:rPr>
          <w:rFonts w:ascii="Arial" w:hAnsi="Arial" w:cs="Arial"/>
          <w:b/>
          <w:bCs/>
          <w:sz w:val="20"/>
        </w:rPr>
        <w:t>ANEXO NÚMERO 13</w:t>
      </w:r>
      <w:r w:rsidR="00723C57" w:rsidRPr="005D687A">
        <w:rPr>
          <w:rFonts w:ascii="Arial" w:hAnsi="Arial" w:cs="Arial"/>
          <w:b/>
          <w:bCs/>
          <w:sz w:val="20"/>
        </w:rPr>
        <w:t xml:space="preserve"> (</w:t>
      </w:r>
      <w:r w:rsidRPr="005D687A">
        <w:rPr>
          <w:rFonts w:ascii="Arial" w:hAnsi="Arial" w:cs="Arial"/>
          <w:b/>
          <w:bCs/>
          <w:sz w:val="20"/>
        </w:rPr>
        <w:t>TRECE</w:t>
      </w:r>
      <w:r w:rsidR="00723C57" w:rsidRPr="005D687A">
        <w:rPr>
          <w:rFonts w:ascii="Arial" w:hAnsi="Arial" w:cs="Arial"/>
          <w:b/>
          <w:bCs/>
          <w:sz w:val="20"/>
        </w:rPr>
        <w:t>)</w:t>
      </w:r>
    </w:p>
    <w:p w14:paraId="5D9B52BC" w14:textId="77777777" w:rsidR="00723C57" w:rsidRPr="005D687A" w:rsidRDefault="00723C57" w:rsidP="00723C57">
      <w:pPr>
        <w:jc w:val="center"/>
        <w:rPr>
          <w:rFonts w:ascii="Arial" w:hAnsi="Arial" w:cs="Arial"/>
          <w:b/>
          <w:bCs/>
          <w:color w:val="000000"/>
          <w:sz w:val="20"/>
        </w:rPr>
      </w:pPr>
      <w:r w:rsidRPr="005D687A">
        <w:rPr>
          <w:rFonts w:ascii="Arial" w:hAnsi="Arial" w:cs="Arial"/>
          <w:b/>
          <w:bCs/>
          <w:color w:val="000000"/>
          <w:sz w:val="20"/>
        </w:rPr>
        <w:t>CONSTANCIA DE CAPACITACION</w:t>
      </w:r>
    </w:p>
    <w:p w14:paraId="2AC1CDBD" w14:textId="77777777" w:rsidR="00723C57" w:rsidRPr="005D687A" w:rsidRDefault="00723C57" w:rsidP="00723C57">
      <w:pPr>
        <w:jc w:val="both"/>
        <w:rPr>
          <w:rFonts w:ascii="Arial" w:hAnsi="Arial" w:cs="Arial"/>
          <w:b/>
          <w:bCs/>
          <w:color w:val="000000"/>
          <w:sz w:val="20"/>
        </w:rPr>
      </w:pPr>
    </w:p>
    <w:p w14:paraId="67FEA486" w14:textId="77777777" w:rsidR="00723C57" w:rsidRPr="005D687A" w:rsidRDefault="00723C57" w:rsidP="00723C57">
      <w:pPr>
        <w:jc w:val="both"/>
        <w:rPr>
          <w:rFonts w:ascii="Arial" w:hAnsi="Arial" w:cs="Arial"/>
          <w:b/>
          <w:bCs/>
          <w:sz w:val="20"/>
        </w:rPr>
      </w:pPr>
      <w:r w:rsidRPr="005D687A">
        <w:rPr>
          <w:rFonts w:ascii="Arial" w:hAnsi="Arial" w:cs="Arial"/>
          <w:b/>
          <w:bCs/>
          <w:sz w:val="20"/>
        </w:rPr>
        <w:t>DELEGACIÓN/UMAE: _________________________________</w:t>
      </w:r>
    </w:p>
    <w:p w14:paraId="2EFA92DB" w14:textId="77777777" w:rsidR="00723C57" w:rsidRPr="005D687A" w:rsidRDefault="00723C57" w:rsidP="00723C57">
      <w:pPr>
        <w:jc w:val="both"/>
        <w:rPr>
          <w:rFonts w:ascii="Arial" w:hAnsi="Arial" w:cs="Arial"/>
          <w:b/>
          <w:bCs/>
          <w:sz w:val="20"/>
        </w:rPr>
      </w:pPr>
      <w:r w:rsidRPr="005D687A">
        <w:rPr>
          <w:rFonts w:ascii="Arial" w:hAnsi="Arial" w:cs="Arial"/>
          <w:b/>
          <w:bCs/>
          <w:sz w:val="20"/>
        </w:rPr>
        <w:t>PROVEEDOR: _______________________________________</w:t>
      </w:r>
    </w:p>
    <w:p w14:paraId="5DE09DCB" w14:textId="77777777" w:rsidR="00723C57" w:rsidRPr="005D687A" w:rsidRDefault="00723C57" w:rsidP="00723C57">
      <w:pPr>
        <w:jc w:val="both"/>
        <w:rPr>
          <w:rFonts w:ascii="Arial" w:hAnsi="Arial" w:cs="Arial"/>
          <w:b/>
          <w:bCs/>
          <w:sz w:val="20"/>
        </w:rPr>
      </w:pPr>
      <w:r w:rsidRPr="005D687A">
        <w:rPr>
          <w:rFonts w:ascii="Arial" w:hAnsi="Arial" w:cs="Arial"/>
          <w:b/>
          <w:bCs/>
          <w:sz w:val="20"/>
        </w:rPr>
        <w:t>NO. DE CONTRATO: __________________________________</w:t>
      </w:r>
    </w:p>
    <w:p w14:paraId="0D126478" w14:textId="77777777" w:rsidR="00723C57" w:rsidRPr="005D687A" w:rsidRDefault="00723C57" w:rsidP="00723C57">
      <w:pPr>
        <w:jc w:val="both"/>
        <w:rPr>
          <w:rFonts w:ascii="Arial" w:hAnsi="Arial" w:cs="Arial"/>
          <w:b/>
          <w:bCs/>
          <w:sz w:val="20"/>
        </w:rPr>
      </w:pPr>
      <w:r w:rsidRPr="005D687A">
        <w:rPr>
          <w:rFonts w:ascii="Arial" w:hAnsi="Arial" w:cs="Arial"/>
          <w:b/>
          <w:bCs/>
          <w:sz w:val="20"/>
        </w:rPr>
        <w:t>FECHA DE INICIO Y TÉRMINO DE LA VIGENCIA DEL CONTRATO: _______________   _______________</w:t>
      </w:r>
    </w:p>
    <w:p w14:paraId="15A4FC67" w14:textId="77777777" w:rsidR="00723C57" w:rsidRPr="005D687A" w:rsidRDefault="00723C57" w:rsidP="00723C57">
      <w:pPr>
        <w:jc w:val="both"/>
        <w:rPr>
          <w:rFonts w:ascii="Arial" w:hAnsi="Arial" w:cs="Arial"/>
          <w:b/>
          <w:bCs/>
          <w:sz w:val="20"/>
        </w:rPr>
      </w:pPr>
      <w:r w:rsidRPr="005D687A">
        <w:rPr>
          <w:rFonts w:ascii="Arial" w:hAnsi="Arial" w:cs="Arial"/>
          <w:b/>
          <w:bCs/>
          <w:sz w:val="20"/>
        </w:rPr>
        <w:t>NÚMERO Y NOMBRE DEL SISTEMA: _______________   __________________________________________________</w:t>
      </w:r>
    </w:p>
    <w:p w14:paraId="7573C6B8" w14:textId="77777777" w:rsidR="00723C57" w:rsidRPr="005D687A" w:rsidRDefault="00723C57" w:rsidP="00723C57">
      <w:pPr>
        <w:jc w:val="both"/>
        <w:rPr>
          <w:rFonts w:ascii="Arial" w:hAnsi="Arial" w:cs="Arial"/>
          <w:b/>
          <w:bCs/>
          <w:sz w:val="20"/>
        </w:rPr>
      </w:pPr>
    </w:p>
    <w:p w14:paraId="759B6FBC" w14:textId="77777777" w:rsidR="00723C57" w:rsidRPr="005D687A" w:rsidRDefault="00723C57" w:rsidP="00723C57">
      <w:pPr>
        <w:jc w:val="both"/>
        <w:rPr>
          <w:rFonts w:ascii="Arial" w:hAnsi="Arial" w:cs="Arial"/>
          <w:sz w:val="20"/>
        </w:rPr>
      </w:pPr>
      <w:r w:rsidRPr="005D687A">
        <w:rPr>
          <w:rFonts w:ascii="Arial" w:hAnsi="Arial" w:cs="Arial"/>
          <w:sz w:val="20"/>
        </w:rPr>
        <w:t>LISTA DE PERSONAL QUE RECIBIÓ CAPACITACION</w:t>
      </w:r>
    </w:p>
    <w:tbl>
      <w:tblPr>
        <w:tblW w:w="4741" w:type="pct"/>
        <w:tblCellMar>
          <w:left w:w="0" w:type="dxa"/>
          <w:right w:w="0" w:type="dxa"/>
        </w:tblCellMar>
        <w:tblLook w:val="04A0" w:firstRow="1" w:lastRow="0" w:firstColumn="1" w:lastColumn="0" w:noHBand="0" w:noVBand="1"/>
      </w:tblPr>
      <w:tblGrid>
        <w:gridCol w:w="1405"/>
        <w:gridCol w:w="3253"/>
        <w:gridCol w:w="3254"/>
        <w:gridCol w:w="1083"/>
        <w:gridCol w:w="722"/>
        <w:gridCol w:w="728"/>
      </w:tblGrid>
      <w:tr w:rsidR="00723C57" w:rsidRPr="005D687A" w14:paraId="02641136" w14:textId="77777777" w:rsidTr="00723C57">
        <w:trPr>
          <w:trHeight w:val="1444"/>
        </w:trPr>
        <w:tc>
          <w:tcPr>
            <w:tcW w:w="6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1A78E7" w14:textId="77777777" w:rsidR="00723C57" w:rsidRPr="005D687A" w:rsidRDefault="00723C57">
            <w:pPr>
              <w:snapToGrid w:val="0"/>
              <w:spacing w:line="276" w:lineRule="auto"/>
              <w:jc w:val="both"/>
              <w:rPr>
                <w:rFonts w:ascii="Arial" w:eastAsiaTheme="minorHAnsi" w:hAnsi="Arial" w:cs="Arial"/>
                <w:b/>
                <w:bCs/>
                <w:sz w:val="20"/>
                <w:lang w:eastAsia="en-US"/>
              </w:rPr>
            </w:pPr>
            <w:r w:rsidRPr="005D687A">
              <w:rPr>
                <w:rFonts w:ascii="Arial" w:hAnsi="Arial" w:cs="Arial"/>
                <w:b/>
                <w:bCs/>
                <w:sz w:val="20"/>
              </w:rPr>
              <w:t>MATRICULA</w:t>
            </w:r>
          </w:p>
        </w:tc>
        <w:tc>
          <w:tcPr>
            <w:tcW w:w="156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D9D2EA0" w14:textId="77777777" w:rsidR="00723C57" w:rsidRPr="005D687A" w:rsidRDefault="00723C57">
            <w:pPr>
              <w:snapToGrid w:val="0"/>
              <w:spacing w:line="276" w:lineRule="auto"/>
              <w:jc w:val="both"/>
              <w:rPr>
                <w:rFonts w:ascii="Arial" w:eastAsiaTheme="minorHAnsi" w:hAnsi="Arial" w:cs="Arial"/>
                <w:b/>
                <w:bCs/>
                <w:sz w:val="20"/>
                <w:lang w:eastAsia="en-US"/>
              </w:rPr>
            </w:pPr>
            <w:r w:rsidRPr="005D687A">
              <w:rPr>
                <w:rFonts w:ascii="Arial" w:hAnsi="Arial" w:cs="Arial"/>
                <w:b/>
                <w:bCs/>
                <w:sz w:val="20"/>
              </w:rPr>
              <w:t>NOMBRE</w:t>
            </w:r>
          </w:p>
        </w:tc>
        <w:tc>
          <w:tcPr>
            <w:tcW w:w="156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12A1DF" w14:textId="77777777" w:rsidR="00723C57" w:rsidRPr="005D687A" w:rsidRDefault="00723C57">
            <w:pPr>
              <w:snapToGrid w:val="0"/>
              <w:spacing w:line="276" w:lineRule="auto"/>
              <w:jc w:val="both"/>
              <w:rPr>
                <w:rFonts w:ascii="Arial" w:eastAsiaTheme="minorHAnsi" w:hAnsi="Arial" w:cs="Arial"/>
                <w:b/>
                <w:bCs/>
                <w:strike/>
                <w:sz w:val="20"/>
                <w:lang w:eastAsia="en-US"/>
              </w:rPr>
            </w:pPr>
            <w:r w:rsidRPr="005D687A">
              <w:rPr>
                <w:rFonts w:ascii="Arial" w:hAnsi="Arial" w:cs="Arial"/>
                <w:b/>
                <w:bCs/>
                <w:sz w:val="20"/>
              </w:rPr>
              <w:t>FIRMA</w:t>
            </w:r>
          </w:p>
        </w:tc>
        <w:tc>
          <w:tcPr>
            <w:tcW w:w="52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D8914B" w14:textId="77777777" w:rsidR="00723C57" w:rsidRPr="005D687A" w:rsidRDefault="00723C57">
            <w:pPr>
              <w:spacing w:line="276" w:lineRule="auto"/>
              <w:jc w:val="both"/>
              <w:rPr>
                <w:rFonts w:ascii="Arial" w:eastAsiaTheme="minorHAnsi" w:hAnsi="Arial" w:cs="Arial"/>
                <w:b/>
                <w:bCs/>
                <w:sz w:val="20"/>
                <w:lang w:eastAsia="en-US"/>
              </w:rPr>
            </w:pPr>
            <w:r w:rsidRPr="005D687A">
              <w:rPr>
                <w:rFonts w:ascii="Arial" w:hAnsi="Arial" w:cs="Arial"/>
                <w:b/>
                <w:bCs/>
                <w:sz w:val="20"/>
              </w:rPr>
              <w:t>AREA</w:t>
            </w:r>
          </w:p>
        </w:tc>
        <w:tc>
          <w:tcPr>
            <w:tcW w:w="34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24AEDAB" w14:textId="77777777" w:rsidR="00723C57" w:rsidRPr="005D687A" w:rsidRDefault="00723C57">
            <w:pPr>
              <w:spacing w:line="276" w:lineRule="auto"/>
              <w:jc w:val="both"/>
              <w:rPr>
                <w:rFonts w:ascii="Arial" w:eastAsiaTheme="minorHAnsi" w:hAnsi="Arial" w:cs="Arial"/>
                <w:sz w:val="20"/>
                <w:lang w:eastAsia="en-US"/>
              </w:rPr>
            </w:pPr>
            <w:r w:rsidRPr="005D687A">
              <w:rPr>
                <w:rFonts w:ascii="Arial" w:hAnsi="Arial" w:cs="Arial"/>
                <w:b/>
                <w:bCs/>
                <w:sz w:val="20"/>
              </w:rPr>
              <w:t>MES</w:t>
            </w:r>
          </w:p>
        </w:tc>
        <w:tc>
          <w:tcPr>
            <w:tcW w:w="3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8CAA09" w14:textId="77777777" w:rsidR="00723C57" w:rsidRPr="005D687A" w:rsidRDefault="00723C57">
            <w:pPr>
              <w:spacing w:line="276" w:lineRule="auto"/>
              <w:jc w:val="both"/>
              <w:rPr>
                <w:rFonts w:ascii="Arial" w:eastAsiaTheme="minorHAnsi" w:hAnsi="Arial" w:cs="Arial"/>
                <w:sz w:val="20"/>
                <w:lang w:eastAsia="en-US"/>
              </w:rPr>
            </w:pPr>
            <w:r w:rsidRPr="005D687A">
              <w:rPr>
                <w:rFonts w:ascii="Arial" w:hAnsi="Arial" w:cs="Arial"/>
                <w:b/>
                <w:bCs/>
                <w:sz w:val="20"/>
              </w:rPr>
              <w:t>AÑO</w:t>
            </w:r>
          </w:p>
        </w:tc>
      </w:tr>
      <w:tr w:rsidR="00723C57" w:rsidRPr="005D687A" w14:paraId="4D80CDAB" w14:textId="77777777"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F4F47F"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14:paraId="77548899"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14:paraId="01094BF9" w14:textId="77777777" w:rsidR="00723C57" w:rsidRPr="005D687A"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14:paraId="5CB442A2" w14:textId="77777777" w:rsidR="00723C57" w:rsidRPr="005D687A"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14:paraId="0A6D1D05" w14:textId="77777777" w:rsidR="00723C57" w:rsidRPr="005D687A"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14:paraId="16FEF16E" w14:textId="77777777" w:rsidR="00723C57" w:rsidRPr="005D687A" w:rsidRDefault="00723C57">
            <w:pPr>
              <w:snapToGrid w:val="0"/>
              <w:spacing w:line="276" w:lineRule="auto"/>
              <w:jc w:val="both"/>
              <w:rPr>
                <w:rFonts w:ascii="Arial" w:eastAsiaTheme="minorHAnsi" w:hAnsi="Arial" w:cs="Arial"/>
                <w:sz w:val="20"/>
                <w:lang w:eastAsia="en-US"/>
              </w:rPr>
            </w:pPr>
          </w:p>
        </w:tc>
      </w:tr>
      <w:tr w:rsidR="00723C57" w:rsidRPr="005D687A" w14:paraId="7604D8AA" w14:textId="77777777"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5F089D"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14:paraId="15DA53AB"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14:paraId="73C8786C" w14:textId="77777777" w:rsidR="00723C57" w:rsidRPr="005D687A"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14:paraId="6CC0B500" w14:textId="77777777" w:rsidR="00723C57" w:rsidRPr="005D687A"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14:paraId="37ECC540" w14:textId="77777777" w:rsidR="00723C57" w:rsidRPr="005D687A"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14:paraId="1157F2A8" w14:textId="77777777" w:rsidR="00723C57" w:rsidRPr="005D687A" w:rsidRDefault="00723C57">
            <w:pPr>
              <w:snapToGrid w:val="0"/>
              <w:spacing w:line="276" w:lineRule="auto"/>
              <w:jc w:val="both"/>
              <w:rPr>
                <w:rFonts w:ascii="Arial" w:eastAsiaTheme="minorHAnsi" w:hAnsi="Arial" w:cs="Arial"/>
                <w:sz w:val="20"/>
                <w:lang w:eastAsia="en-US"/>
              </w:rPr>
            </w:pPr>
          </w:p>
        </w:tc>
      </w:tr>
      <w:tr w:rsidR="00723C57" w:rsidRPr="005D687A" w14:paraId="48CBD571" w14:textId="77777777"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F8F675"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14:paraId="1413B45B"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14:paraId="52FAD655" w14:textId="77777777" w:rsidR="00723C57" w:rsidRPr="005D687A"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14:paraId="7BFD5B75" w14:textId="77777777" w:rsidR="00723C57" w:rsidRPr="005D687A"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14:paraId="41AA9CE0" w14:textId="77777777" w:rsidR="00723C57" w:rsidRPr="005D687A"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14:paraId="49512381" w14:textId="77777777" w:rsidR="00723C57" w:rsidRPr="005D687A" w:rsidRDefault="00723C57">
            <w:pPr>
              <w:snapToGrid w:val="0"/>
              <w:spacing w:line="276" w:lineRule="auto"/>
              <w:jc w:val="both"/>
              <w:rPr>
                <w:rFonts w:ascii="Arial" w:eastAsiaTheme="minorHAnsi" w:hAnsi="Arial" w:cs="Arial"/>
                <w:sz w:val="20"/>
                <w:lang w:eastAsia="en-US"/>
              </w:rPr>
            </w:pPr>
          </w:p>
        </w:tc>
      </w:tr>
      <w:tr w:rsidR="00723C57" w:rsidRPr="005D687A" w14:paraId="4F8F4D23" w14:textId="77777777"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C83820"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14:paraId="721E08ED"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14:paraId="05495C1F" w14:textId="77777777" w:rsidR="00723C57" w:rsidRPr="005D687A"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14:paraId="6A5FB3A7" w14:textId="77777777" w:rsidR="00723C57" w:rsidRPr="005D687A"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14:paraId="747BF5D1" w14:textId="77777777" w:rsidR="00723C57" w:rsidRPr="005D687A"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14:paraId="52923F32" w14:textId="77777777" w:rsidR="00723C57" w:rsidRPr="005D687A" w:rsidRDefault="00723C57">
            <w:pPr>
              <w:snapToGrid w:val="0"/>
              <w:spacing w:line="276" w:lineRule="auto"/>
              <w:jc w:val="both"/>
              <w:rPr>
                <w:rFonts w:ascii="Arial" w:eastAsiaTheme="minorHAnsi" w:hAnsi="Arial" w:cs="Arial"/>
                <w:sz w:val="20"/>
                <w:lang w:eastAsia="en-US"/>
              </w:rPr>
            </w:pPr>
          </w:p>
        </w:tc>
      </w:tr>
      <w:tr w:rsidR="00723C57" w:rsidRPr="005D687A" w14:paraId="3236CAE2" w14:textId="77777777"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8F07BD"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14:paraId="5528B733"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14:paraId="1608FBB1" w14:textId="77777777" w:rsidR="00723C57" w:rsidRPr="005D687A"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14:paraId="71AC78CF" w14:textId="77777777" w:rsidR="00723C57" w:rsidRPr="005D687A"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14:paraId="00A3904B" w14:textId="77777777" w:rsidR="00723C57" w:rsidRPr="005D687A"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14:paraId="1DE340B9" w14:textId="77777777" w:rsidR="00723C57" w:rsidRPr="005D687A" w:rsidRDefault="00723C57">
            <w:pPr>
              <w:snapToGrid w:val="0"/>
              <w:spacing w:line="276" w:lineRule="auto"/>
              <w:jc w:val="both"/>
              <w:rPr>
                <w:rFonts w:ascii="Arial" w:eastAsiaTheme="minorHAnsi" w:hAnsi="Arial" w:cs="Arial"/>
                <w:sz w:val="20"/>
                <w:lang w:eastAsia="en-US"/>
              </w:rPr>
            </w:pPr>
          </w:p>
        </w:tc>
      </w:tr>
      <w:tr w:rsidR="00723C57" w:rsidRPr="005D687A" w14:paraId="33718472" w14:textId="77777777"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11FEA0"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14:paraId="7C62435C"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14:paraId="60BF12FC" w14:textId="77777777" w:rsidR="00723C57" w:rsidRPr="005D687A"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14:paraId="1D484369" w14:textId="77777777" w:rsidR="00723C57" w:rsidRPr="005D687A"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14:paraId="784EE244" w14:textId="77777777" w:rsidR="00723C57" w:rsidRPr="005D687A"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14:paraId="054B43B7" w14:textId="77777777" w:rsidR="00723C57" w:rsidRPr="005D687A" w:rsidRDefault="00723C57">
            <w:pPr>
              <w:snapToGrid w:val="0"/>
              <w:spacing w:line="276" w:lineRule="auto"/>
              <w:jc w:val="both"/>
              <w:rPr>
                <w:rFonts w:ascii="Arial" w:eastAsiaTheme="minorHAnsi" w:hAnsi="Arial" w:cs="Arial"/>
                <w:sz w:val="20"/>
                <w:lang w:eastAsia="en-US"/>
              </w:rPr>
            </w:pPr>
          </w:p>
        </w:tc>
      </w:tr>
      <w:tr w:rsidR="00723C57" w:rsidRPr="005D687A" w14:paraId="147A20AA" w14:textId="77777777"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F2CF66"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14:paraId="120B488F"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14:paraId="55EB5AE2" w14:textId="77777777" w:rsidR="00723C57" w:rsidRPr="005D687A"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14:paraId="410A6E23" w14:textId="77777777" w:rsidR="00723C57" w:rsidRPr="005D687A"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14:paraId="48300CFB" w14:textId="77777777" w:rsidR="00723C57" w:rsidRPr="005D687A"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14:paraId="766ED1F8" w14:textId="77777777" w:rsidR="00723C57" w:rsidRPr="005D687A" w:rsidRDefault="00723C57">
            <w:pPr>
              <w:snapToGrid w:val="0"/>
              <w:spacing w:line="276" w:lineRule="auto"/>
              <w:jc w:val="both"/>
              <w:rPr>
                <w:rFonts w:ascii="Arial" w:eastAsiaTheme="minorHAnsi" w:hAnsi="Arial" w:cs="Arial"/>
                <w:sz w:val="20"/>
                <w:lang w:eastAsia="en-US"/>
              </w:rPr>
            </w:pPr>
          </w:p>
        </w:tc>
      </w:tr>
      <w:tr w:rsidR="00723C57" w:rsidRPr="005D687A" w14:paraId="2DCBFA2E" w14:textId="77777777"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43E01E"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14:paraId="42F9A7E1"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14:paraId="7EAA396D" w14:textId="77777777" w:rsidR="00723C57" w:rsidRPr="005D687A"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14:paraId="636A10DE" w14:textId="77777777" w:rsidR="00723C57" w:rsidRPr="005D687A"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14:paraId="771601AB" w14:textId="77777777" w:rsidR="00723C57" w:rsidRPr="005D687A"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14:paraId="224AE1FA" w14:textId="77777777" w:rsidR="00723C57" w:rsidRPr="005D687A" w:rsidRDefault="00723C57">
            <w:pPr>
              <w:snapToGrid w:val="0"/>
              <w:spacing w:line="276" w:lineRule="auto"/>
              <w:jc w:val="both"/>
              <w:rPr>
                <w:rFonts w:ascii="Arial" w:eastAsiaTheme="minorHAnsi" w:hAnsi="Arial" w:cs="Arial"/>
                <w:sz w:val="20"/>
                <w:lang w:eastAsia="en-US"/>
              </w:rPr>
            </w:pPr>
          </w:p>
        </w:tc>
      </w:tr>
      <w:tr w:rsidR="00723C57" w:rsidRPr="005D687A" w14:paraId="2BBF3D28" w14:textId="77777777"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497FB2"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14:paraId="6FB47FFD"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14:paraId="7A9F132E" w14:textId="77777777" w:rsidR="00723C57" w:rsidRPr="005D687A"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14:paraId="43AFB8BB" w14:textId="77777777" w:rsidR="00723C57" w:rsidRPr="005D687A"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14:paraId="474EC2DD" w14:textId="77777777" w:rsidR="00723C57" w:rsidRPr="005D687A"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14:paraId="33966576" w14:textId="77777777" w:rsidR="00723C57" w:rsidRPr="005D687A" w:rsidRDefault="00723C57">
            <w:pPr>
              <w:snapToGrid w:val="0"/>
              <w:spacing w:line="276" w:lineRule="auto"/>
              <w:jc w:val="both"/>
              <w:rPr>
                <w:rFonts w:ascii="Arial" w:eastAsiaTheme="minorHAnsi" w:hAnsi="Arial" w:cs="Arial"/>
                <w:sz w:val="20"/>
                <w:lang w:eastAsia="en-US"/>
              </w:rPr>
            </w:pPr>
          </w:p>
        </w:tc>
      </w:tr>
      <w:tr w:rsidR="00723C57" w:rsidRPr="005D687A" w14:paraId="47BFEDB8" w14:textId="77777777"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99E07A"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14:paraId="444583F5"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14:paraId="39E42D77" w14:textId="77777777" w:rsidR="00723C57" w:rsidRPr="005D687A"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14:paraId="01B0F172" w14:textId="77777777" w:rsidR="00723C57" w:rsidRPr="005D687A"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14:paraId="7C2B5344" w14:textId="77777777" w:rsidR="00723C57" w:rsidRPr="005D687A"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14:paraId="25264208" w14:textId="77777777" w:rsidR="00723C57" w:rsidRPr="005D687A" w:rsidRDefault="00723C57">
            <w:pPr>
              <w:snapToGrid w:val="0"/>
              <w:spacing w:line="276" w:lineRule="auto"/>
              <w:jc w:val="both"/>
              <w:rPr>
                <w:rFonts w:ascii="Arial" w:eastAsiaTheme="minorHAnsi" w:hAnsi="Arial" w:cs="Arial"/>
                <w:sz w:val="20"/>
                <w:lang w:eastAsia="en-US"/>
              </w:rPr>
            </w:pPr>
          </w:p>
        </w:tc>
      </w:tr>
      <w:tr w:rsidR="00723C57" w:rsidRPr="005D687A" w14:paraId="751B5997" w14:textId="77777777"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0F8A41"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14:paraId="5437B45B"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14:paraId="780EF19B" w14:textId="77777777" w:rsidR="00723C57" w:rsidRPr="005D687A"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14:paraId="7057AC62" w14:textId="77777777" w:rsidR="00723C57" w:rsidRPr="005D687A"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14:paraId="6E7D2D26" w14:textId="77777777" w:rsidR="00723C57" w:rsidRPr="005D687A"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14:paraId="533A0D41" w14:textId="77777777" w:rsidR="00723C57" w:rsidRPr="005D687A" w:rsidRDefault="00723C57">
            <w:pPr>
              <w:snapToGrid w:val="0"/>
              <w:spacing w:line="276" w:lineRule="auto"/>
              <w:jc w:val="both"/>
              <w:rPr>
                <w:rFonts w:ascii="Arial" w:eastAsiaTheme="minorHAnsi" w:hAnsi="Arial" w:cs="Arial"/>
                <w:sz w:val="20"/>
                <w:lang w:eastAsia="en-US"/>
              </w:rPr>
            </w:pPr>
          </w:p>
        </w:tc>
      </w:tr>
      <w:tr w:rsidR="00723C57" w:rsidRPr="005D687A" w14:paraId="7679FB9D" w14:textId="77777777"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48F409"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14:paraId="4AC6D29D"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14:paraId="488AA69A" w14:textId="77777777" w:rsidR="00723C57" w:rsidRPr="005D687A"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14:paraId="0A264C6C" w14:textId="77777777" w:rsidR="00723C57" w:rsidRPr="005D687A"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14:paraId="7A4E82FA" w14:textId="77777777" w:rsidR="00723C57" w:rsidRPr="005D687A"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14:paraId="3103B66B" w14:textId="77777777" w:rsidR="00723C57" w:rsidRPr="005D687A" w:rsidRDefault="00723C57">
            <w:pPr>
              <w:snapToGrid w:val="0"/>
              <w:spacing w:line="276" w:lineRule="auto"/>
              <w:jc w:val="both"/>
              <w:rPr>
                <w:rFonts w:ascii="Arial" w:eastAsiaTheme="minorHAnsi" w:hAnsi="Arial" w:cs="Arial"/>
                <w:sz w:val="20"/>
                <w:lang w:eastAsia="en-US"/>
              </w:rPr>
            </w:pPr>
          </w:p>
        </w:tc>
      </w:tr>
      <w:tr w:rsidR="00723C57" w:rsidRPr="005D687A" w14:paraId="59CCFD60" w14:textId="77777777"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B6A095"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14:paraId="393B595C"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14:paraId="34DFE11C" w14:textId="77777777" w:rsidR="00723C57" w:rsidRPr="005D687A"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14:paraId="0BCBBBFA" w14:textId="77777777" w:rsidR="00723C57" w:rsidRPr="005D687A"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14:paraId="21F72044" w14:textId="77777777" w:rsidR="00723C57" w:rsidRPr="005D687A"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14:paraId="209D9E42" w14:textId="77777777" w:rsidR="00723C57" w:rsidRPr="005D687A" w:rsidRDefault="00723C57">
            <w:pPr>
              <w:snapToGrid w:val="0"/>
              <w:spacing w:line="276" w:lineRule="auto"/>
              <w:jc w:val="both"/>
              <w:rPr>
                <w:rFonts w:ascii="Arial" w:eastAsiaTheme="minorHAnsi" w:hAnsi="Arial" w:cs="Arial"/>
                <w:sz w:val="20"/>
                <w:lang w:eastAsia="en-US"/>
              </w:rPr>
            </w:pPr>
          </w:p>
        </w:tc>
      </w:tr>
      <w:tr w:rsidR="00723C57" w:rsidRPr="005D687A" w14:paraId="7CE816FF" w14:textId="77777777"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213CF2"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14:paraId="1E2BC710"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14:paraId="10807EAB" w14:textId="77777777" w:rsidR="00723C57" w:rsidRPr="005D687A"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14:paraId="2C880F09" w14:textId="77777777" w:rsidR="00723C57" w:rsidRPr="005D687A"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14:paraId="7AB5867C" w14:textId="77777777" w:rsidR="00723C57" w:rsidRPr="005D687A"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14:paraId="20F5486C" w14:textId="77777777" w:rsidR="00723C57" w:rsidRPr="005D687A" w:rsidRDefault="00723C57">
            <w:pPr>
              <w:snapToGrid w:val="0"/>
              <w:spacing w:line="276" w:lineRule="auto"/>
              <w:jc w:val="both"/>
              <w:rPr>
                <w:rFonts w:ascii="Arial" w:eastAsiaTheme="minorHAnsi" w:hAnsi="Arial" w:cs="Arial"/>
                <w:sz w:val="20"/>
                <w:lang w:eastAsia="en-US"/>
              </w:rPr>
            </w:pPr>
          </w:p>
        </w:tc>
      </w:tr>
      <w:tr w:rsidR="00723C57" w:rsidRPr="005D687A" w14:paraId="62BF5CE8" w14:textId="77777777"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C72494"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14:paraId="68D329FD"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14:paraId="07FEC23B" w14:textId="77777777" w:rsidR="00723C57" w:rsidRPr="005D687A"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14:paraId="536DF373" w14:textId="77777777" w:rsidR="00723C57" w:rsidRPr="005D687A"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14:paraId="3C216E73" w14:textId="77777777" w:rsidR="00723C57" w:rsidRPr="005D687A"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14:paraId="69970C4A" w14:textId="77777777" w:rsidR="00723C57" w:rsidRPr="005D687A" w:rsidRDefault="00723C57">
            <w:pPr>
              <w:snapToGrid w:val="0"/>
              <w:spacing w:line="276" w:lineRule="auto"/>
              <w:jc w:val="both"/>
              <w:rPr>
                <w:rFonts w:ascii="Arial" w:eastAsiaTheme="minorHAnsi" w:hAnsi="Arial" w:cs="Arial"/>
                <w:sz w:val="20"/>
                <w:lang w:eastAsia="en-US"/>
              </w:rPr>
            </w:pPr>
          </w:p>
        </w:tc>
      </w:tr>
      <w:tr w:rsidR="00723C57" w:rsidRPr="005D687A" w14:paraId="03D7E20F" w14:textId="77777777"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5C0AF1"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14:paraId="001CB784"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14:paraId="68B8EF02" w14:textId="77777777" w:rsidR="00723C57" w:rsidRPr="005D687A"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14:paraId="19B61871" w14:textId="77777777" w:rsidR="00723C57" w:rsidRPr="005D687A"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14:paraId="79D45A73" w14:textId="77777777" w:rsidR="00723C57" w:rsidRPr="005D687A"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14:paraId="629EDED8" w14:textId="77777777" w:rsidR="00723C57" w:rsidRPr="005D687A" w:rsidRDefault="00723C57">
            <w:pPr>
              <w:snapToGrid w:val="0"/>
              <w:spacing w:line="276" w:lineRule="auto"/>
              <w:jc w:val="both"/>
              <w:rPr>
                <w:rFonts w:ascii="Arial" w:eastAsiaTheme="minorHAnsi" w:hAnsi="Arial" w:cs="Arial"/>
                <w:sz w:val="20"/>
                <w:lang w:eastAsia="en-US"/>
              </w:rPr>
            </w:pPr>
          </w:p>
        </w:tc>
      </w:tr>
      <w:tr w:rsidR="00723C57" w:rsidRPr="005D687A" w14:paraId="3FCF910B" w14:textId="77777777"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0807E9"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14:paraId="2B241A70"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14:paraId="2316F549" w14:textId="77777777" w:rsidR="00723C57" w:rsidRPr="005D687A"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14:paraId="42CCA6A5" w14:textId="77777777" w:rsidR="00723C57" w:rsidRPr="005D687A"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14:paraId="4021D977" w14:textId="77777777" w:rsidR="00723C57" w:rsidRPr="005D687A"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14:paraId="6DA075AE" w14:textId="77777777" w:rsidR="00723C57" w:rsidRPr="005D687A" w:rsidRDefault="00723C57">
            <w:pPr>
              <w:snapToGrid w:val="0"/>
              <w:spacing w:line="276" w:lineRule="auto"/>
              <w:jc w:val="both"/>
              <w:rPr>
                <w:rFonts w:ascii="Arial" w:eastAsiaTheme="minorHAnsi" w:hAnsi="Arial" w:cs="Arial"/>
                <w:sz w:val="20"/>
                <w:lang w:eastAsia="en-US"/>
              </w:rPr>
            </w:pPr>
          </w:p>
        </w:tc>
      </w:tr>
      <w:tr w:rsidR="00723C57" w:rsidRPr="005D687A" w14:paraId="182C2B06" w14:textId="77777777"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FC1E27"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14:paraId="1B1D78C4"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14:paraId="54AEAC54" w14:textId="77777777" w:rsidR="00723C57" w:rsidRPr="005D687A"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14:paraId="4C15E40A" w14:textId="77777777" w:rsidR="00723C57" w:rsidRPr="005D687A"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14:paraId="7EDA1F15" w14:textId="77777777" w:rsidR="00723C57" w:rsidRPr="005D687A"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14:paraId="10E76576" w14:textId="77777777" w:rsidR="00723C57" w:rsidRPr="005D687A" w:rsidRDefault="00723C57">
            <w:pPr>
              <w:snapToGrid w:val="0"/>
              <w:spacing w:line="276" w:lineRule="auto"/>
              <w:jc w:val="both"/>
              <w:rPr>
                <w:rFonts w:ascii="Arial" w:eastAsiaTheme="minorHAnsi" w:hAnsi="Arial" w:cs="Arial"/>
                <w:sz w:val="20"/>
                <w:lang w:eastAsia="en-US"/>
              </w:rPr>
            </w:pPr>
          </w:p>
        </w:tc>
      </w:tr>
      <w:tr w:rsidR="00723C57" w:rsidRPr="005D687A" w14:paraId="618036B1" w14:textId="77777777"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7B3FC5"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14:paraId="204A6A6B"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14:paraId="61E15C77" w14:textId="77777777" w:rsidR="00723C57" w:rsidRPr="005D687A"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14:paraId="1DA53A04" w14:textId="77777777" w:rsidR="00723C57" w:rsidRPr="005D687A"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14:paraId="66AF7DCC" w14:textId="77777777" w:rsidR="00723C57" w:rsidRPr="005D687A"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14:paraId="7579ECD9" w14:textId="77777777" w:rsidR="00723C57" w:rsidRPr="005D687A" w:rsidRDefault="00723C57">
            <w:pPr>
              <w:snapToGrid w:val="0"/>
              <w:spacing w:line="276" w:lineRule="auto"/>
              <w:jc w:val="both"/>
              <w:rPr>
                <w:rFonts w:ascii="Arial" w:eastAsiaTheme="minorHAnsi" w:hAnsi="Arial" w:cs="Arial"/>
                <w:sz w:val="20"/>
                <w:lang w:eastAsia="en-US"/>
              </w:rPr>
            </w:pPr>
          </w:p>
        </w:tc>
      </w:tr>
      <w:tr w:rsidR="00723C57" w:rsidRPr="005D687A" w14:paraId="67A8D2E9" w14:textId="77777777"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BF19DE"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14:paraId="54500CE6"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14:paraId="1E0BB6B0" w14:textId="77777777" w:rsidR="00723C57" w:rsidRPr="005D687A"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14:paraId="426C3D54" w14:textId="77777777" w:rsidR="00723C57" w:rsidRPr="005D687A"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14:paraId="4D798C9E" w14:textId="77777777" w:rsidR="00723C57" w:rsidRPr="005D687A"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14:paraId="4B145FB7" w14:textId="77777777" w:rsidR="00723C57" w:rsidRPr="005D687A" w:rsidRDefault="00723C57">
            <w:pPr>
              <w:snapToGrid w:val="0"/>
              <w:spacing w:line="276" w:lineRule="auto"/>
              <w:jc w:val="both"/>
              <w:rPr>
                <w:rFonts w:ascii="Arial" w:eastAsiaTheme="minorHAnsi" w:hAnsi="Arial" w:cs="Arial"/>
                <w:sz w:val="20"/>
                <w:lang w:eastAsia="en-US"/>
              </w:rPr>
            </w:pPr>
          </w:p>
        </w:tc>
      </w:tr>
      <w:tr w:rsidR="00723C57" w:rsidRPr="005D687A" w14:paraId="43C53508" w14:textId="77777777"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B00FE8"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14:paraId="475F1A43"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14:paraId="267F5428" w14:textId="77777777" w:rsidR="00723C57" w:rsidRPr="005D687A"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14:paraId="7DCC57DF" w14:textId="77777777" w:rsidR="00723C57" w:rsidRPr="005D687A"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14:paraId="235401F2" w14:textId="77777777" w:rsidR="00723C57" w:rsidRPr="005D687A"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14:paraId="68DB652C" w14:textId="77777777" w:rsidR="00723C57" w:rsidRPr="005D687A" w:rsidRDefault="00723C57">
            <w:pPr>
              <w:snapToGrid w:val="0"/>
              <w:spacing w:line="276" w:lineRule="auto"/>
              <w:jc w:val="both"/>
              <w:rPr>
                <w:rFonts w:ascii="Arial" w:eastAsiaTheme="minorHAnsi" w:hAnsi="Arial" w:cs="Arial"/>
                <w:sz w:val="20"/>
                <w:lang w:eastAsia="en-US"/>
              </w:rPr>
            </w:pPr>
          </w:p>
        </w:tc>
      </w:tr>
      <w:tr w:rsidR="00723C57" w:rsidRPr="005D687A" w14:paraId="333C4A08" w14:textId="77777777"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904AE5"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14:paraId="5D962EF9"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14:paraId="6594E2FE" w14:textId="77777777" w:rsidR="00723C57" w:rsidRPr="005D687A"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14:paraId="1BD510A1" w14:textId="77777777" w:rsidR="00723C57" w:rsidRPr="005D687A"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14:paraId="57EBA89C" w14:textId="77777777" w:rsidR="00723C57" w:rsidRPr="005D687A"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14:paraId="06B04463" w14:textId="77777777" w:rsidR="00723C57" w:rsidRPr="005D687A" w:rsidRDefault="00723C57">
            <w:pPr>
              <w:snapToGrid w:val="0"/>
              <w:spacing w:line="276" w:lineRule="auto"/>
              <w:jc w:val="both"/>
              <w:rPr>
                <w:rFonts w:ascii="Arial" w:eastAsiaTheme="minorHAnsi" w:hAnsi="Arial" w:cs="Arial"/>
                <w:sz w:val="20"/>
                <w:lang w:eastAsia="en-US"/>
              </w:rPr>
            </w:pPr>
          </w:p>
        </w:tc>
      </w:tr>
      <w:tr w:rsidR="00723C57" w:rsidRPr="005D687A" w14:paraId="3A59CDE8" w14:textId="77777777" w:rsidTr="00723C57">
        <w:trPr>
          <w:trHeight w:val="267"/>
        </w:trPr>
        <w:tc>
          <w:tcPr>
            <w:tcW w:w="6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F0D3FF"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tcPr>
          <w:p w14:paraId="7401B53A" w14:textId="77777777" w:rsidR="00723C57" w:rsidRPr="005D687A" w:rsidRDefault="00723C57">
            <w:pPr>
              <w:snapToGrid w:val="0"/>
              <w:spacing w:line="276" w:lineRule="auto"/>
              <w:jc w:val="both"/>
              <w:rPr>
                <w:rFonts w:ascii="Arial" w:eastAsiaTheme="minorHAnsi" w:hAnsi="Arial" w:cs="Arial"/>
                <w:sz w:val="20"/>
                <w:lang w:eastAsia="en-US"/>
              </w:rPr>
            </w:pPr>
          </w:p>
        </w:tc>
        <w:tc>
          <w:tcPr>
            <w:tcW w:w="1560" w:type="pct"/>
            <w:tcBorders>
              <w:top w:val="nil"/>
              <w:left w:val="nil"/>
              <w:bottom w:val="single" w:sz="8" w:space="0" w:color="auto"/>
              <w:right w:val="single" w:sz="8" w:space="0" w:color="auto"/>
            </w:tcBorders>
            <w:tcMar>
              <w:top w:w="0" w:type="dxa"/>
              <w:left w:w="108" w:type="dxa"/>
              <w:bottom w:w="0" w:type="dxa"/>
              <w:right w:w="108" w:type="dxa"/>
            </w:tcMar>
            <w:vAlign w:val="center"/>
          </w:tcPr>
          <w:p w14:paraId="009258E0" w14:textId="77777777" w:rsidR="00723C57" w:rsidRPr="005D687A" w:rsidRDefault="00723C57">
            <w:pPr>
              <w:snapToGrid w:val="0"/>
              <w:spacing w:line="276" w:lineRule="auto"/>
              <w:jc w:val="both"/>
              <w:rPr>
                <w:rFonts w:ascii="Arial" w:eastAsiaTheme="minorHAnsi" w:hAnsi="Arial" w:cs="Arial"/>
                <w:sz w:val="20"/>
                <w:lang w:eastAsia="en-US"/>
              </w:rPr>
            </w:pPr>
          </w:p>
        </w:tc>
        <w:tc>
          <w:tcPr>
            <w:tcW w:w="521" w:type="pct"/>
            <w:tcBorders>
              <w:top w:val="nil"/>
              <w:left w:val="nil"/>
              <w:bottom w:val="single" w:sz="8" w:space="0" w:color="auto"/>
              <w:right w:val="single" w:sz="8" w:space="0" w:color="auto"/>
            </w:tcBorders>
            <w:tcMar>
              <w:top w:w="0" w:type="dxa"/>
              <w:left w:w="108" w:type="dxa"/>
              <w:bottom w:w="0" w:type="dxa"/>
              <w:right w:w="108" w:type="dxa"/>
            </w:tcMar>
            <w:vAlign w:val="center"/>
          </w:tcPr>
          <w:p w14:paraId="096844F2" w14:textId="77777777" w:rsidR="00723C57" w:rsidRPr="005D687A" w:rsidRDefault="00723C57">
            <w:pPr>
              <w:snapToGrid w:val="0"/>
              <w:spacing w:line="276" w:lineRule="auto"/>
              <w:jc w:val="both"/>
              <w:rPr>
                <w:rFonts w:ascii="Arial" w:eastAsiaTheme="minorHAnsi" w:hAnsi="Arial" w:cs="Arial"/>
                <w:sz w:val="20"/>
                <w:lang w:eastAsia="en-US"/>
              </w:rPr>
            </w:pPr>
          </w:p>
        </w:tc>
        <w:tc>
          <w:tcPr>
            <w:tcW w:w="348" w:type="pct"/>
            <w:tcBorders>
              <w:top w:val="nil"/>
              <w:left w:val="nil"/>
              <w:bottom w:val="single" w:sz="8" w:space="0" w:color="auto"/>
              <w:right w:val="single" w:sz="8" w:space="0" w:color="auto"/>
            </w:tcBorders>
            <w:tcMar>
              <w:top w:w="0" w:type="dxa"/>
              <w:left w:w="108" w:type="dxa"/>
              <w:bottom w:w="0" w:type="dxa"/>
              <w:right w:w="108" w:type="dxa"/>
            </w:tcMar>
            <w:vAlign w:val="center"/>
          </w:tcPr>
          <w:p w14:paraId="0029BAE8" w14:textId="77777777" w:rsidR="00723C57" w:rsidRPr="005D687A" w:rsidRDefault="00723C57">
            <w:pPr>
              <w:snapToGrid w:val="0"/>
              <w:spacing w:line="276" w:lineRule="auto"/>
              <w:jc w:val="both"/>
              <w:rPr>
                <w:rFonts w:ascii="Arial" w:eastAsiaTheme="minorHAnsi" w:hAnsi="Arial" w:cs="Arial"/>
                <w:sz w:val="20"/>
                <w:lang w:eastAsia="en-US"/>
              </w:rPr>
            </w:pPr>
          </w:p>
        </w:tc>
        <w:tc>
          <w:tcPr>
            <w:tcW w:w="352" w:type="pct"/>
            <w:tcBorders>
              <w:top w:val="nil"/>
              <w:left w:val="nil"/>
              <w:bottom w:val="single" w:sz="8" w:space="0" w:color="auto"/>
              <w:right w:val="single" w:sz="8" w:space="0" w:color="auto"/>
            </w:tcBorders>
            <w:tcMar>
              <w:top w:w="0" w:type="dxa"/>
              <w:left w:w="108" w:type="dxa"/>
              <w:bottom w:w="0" w:type="dxa"/>
              <w:right w:w="108" w:type="dxa"/>
            </w:tcMar>
            <w:vAlign w:val="center"/>
          </w:tcPr>
          <w:p w14:paraId="5BF3FDBB" w14:textId="77777777" w:rsidR="00723C57" w:rsidRPr="005D687A" w:rsidRDefault="00723C57">
            <w:pPr>
              <w:snapToGrid w:val="0"/>
              <w:spacing w:line="276" w:lineRule="auto"/>
              <w:jc w:val="both"/>
              <w:rPr>
                <w:rFonts w:ascii="Arial" w:eastAsiaTheme="minorHAnsi" w:hAnsi="Arial" w:cs="Arial"/>
                <w:sz w:val="20"/>
                <w:lang w:eastAsia="en-US"/>
              </w:rPr>
            </w:pPr>
          </w:p>
        </w:tc>
      </w:tr>
    </w:tbl>
    <w:p w14:paraId="223D1B18" w14:textId="77777777" w:rsidR="00723C57" w:rsidRPr="005D687A" w:rsidRDefault="00723C57" w:rsidP="00C63203">
      <w:pPr>
        <w:rPr>
          <w:rFonts w:ascii="Eras Medium ITC" w:hAnsi="Eras Medium ITC" w:cs="Arial"/>
          <w:bCs/>
          <w:sz w:val="20"/>
        </w:rPr>
      </w:pPr>
    </w:p>
    <w:p w14:paraId="1D452B15" w14:textId="77777777" w:rsidR="00C63203" w:rsidRPr="005D687A" w:rsidRDefault="00C63203" w:rsidP="00C63203">
      <w:pPr>
        <w:rPr>
          <w:rFonts w:ascii="Eras Medium ITC" w:hAnsi="Eras Medium ITC" w:cs="Arial"/>
          <w:bCs/>
          <w:sz w:val="20"/>
        </w:rPr>
      </w:pPr>
    </w:p>
    <w:p w14:paraId="0192836C" w14:textId="77777777" w:rsidR="00C63203" w:rsidRPr="005D687A" w:rsidRDefault="00C63203" w:rsidP="00C63203">
      <w:pPr>
        <w:rPr>
          <w:rFonts w:ascii="Eras Medium ITC" w:hAnsi="Eras Medium ITC" w:cs="Arial"/>
          <w:bCs/>
          <w:sz w:val="20"/>
        </w:rPr>
      </w:pPr>
    </w:p>
    <w:p w14:paraId="6CC881F3" w14:textId="77777777" w:rsidR="00C63203" w:rsidRPr="005D687A" w:rsidRDefault="00C63203" w:rsidP="00C63203">
      <w:pPr>
        <w:rPr>
          <w:rFonts w:ascii="Eras Medium ITC" w:hAnsi="Eras Medium ITC" w:cs="Arial"/>
          <w:bCs/>
          <w:sz w:val="20"/>
        </w:rPr>
      </w:pPr>
    </w:p>
    <w:p w14:paraId="632E3E90" w14:textId="77777777" w:rsidR="00C63203" w:rsidRPr="005D687A" w:rsidRDefault="00C63203" w:rsidP="00C63203">
      <w:pPr>
        <w:rPr>
          <w:rFonts w:ascii="Eras Medium ITC" w:hAnsi="Eras Medium ITC"/>
        </w:rPr>
      </w:pPr>
    </w:p>
    <w:p w14:paraId="0023064A" w14:textId="77777777" w:rsidR="00015C58" w:rsidRPr="005D687A" w:rsidRDefault="00015C58" w:rsidP="00C63203">
      <w:pPr>
        <w:rPr>
          <w:rFonts w:ascii="Eras Medium ITC" w:hAnsi="Eras Medium ITC"/>
        </w:rPr>
      </w:pPr>
    </w:p>
    <w:p w14:paraId="5AB4EE8B" w14:textId="77777777" w:rsidR="00015C58" w:rsidRPr="005D687A" w:rsidRDefault="00015C58" w:rsidP="00C63203">
      <w:pPr>
        <w:rPr>
          <w:rFonts w:ascii="Eras Medium ITC" w:hAnsi="Eras Medium ITC"/>
        </w:rPr>
      </w:pPr>
    </w:p>
    <w:p w14:paraId="6A302409" w14:textId="77777777" w:rsidR="00015C58" w:rsidRPr="005D687A" w:rsidRDefault="00015C58" w:rsidP="00C63203">
      <w:pPr>
        <w:rPr>
          <w:rFonts w:ascii="Eras Medium ITC" w:hAnsi="Eras Medium ITC"/>
        </w:rPr>
      </w:pPr>
    </w:p>
    <w:p w14:paraId="53E357D1" w14:textId="77777777" w:rsidR="00015C58" w:rsidRPr="005D687A" w:rsidRDefault="00015C58" w:rsidP="00C63203">
      <w:pPr>
        <w:rPr>
          <w:rFonts w:ascii="Eras Medium ITC" w:hAnsi="Eras Medium ITC"/>
        </w:rPr>
      </w:pPr>
    </w:p>
    <w:p w14:paraId="53ACD201" w14:textId="77777777" w:rsidR="00015C58" w:rsidRPr="005D687A" w:rsidRDefault="00015C58" w:rsidP="00C63203">
      <w:pPr>
        <w:rPr>
          <w:rFonts w:ascii="Eras Medium ITC" w:hAnsi="Eras Medium ITC"/>
        </w:rPr>
      </w:pPr>
    </w:p>
    <w:p w14:paraId="28014B7A" w14:textId="77777777" w:rsidR="00015C58" w:rsidRPr="005D687A" w:rsidRDefault="00015C58" w:rsidP="00C63203">
      <w:pPr>
        <w:rPr>
          <w:rFonts w:ascii="Eras Medium ITC" w:hAnsi="Eras Medium ITC"/>
        </w:rPr>
      </w:pPr>
    </w:p>
    <w:p w14:paraId="54B95C5D" w14:textId="77777777" w:rsidR="00015C58" w:rsidRPr="005D687A" w:rsidRDefault="00015C58" w:rsidP="00C63203">
      <w:pPr>
        <w:rPr>
          <w:rFonts w:ascii="Eras Medium ITC" w:hAnsi="Eras Medium ITC"/>
        </w:rPr>
      </w:pPr>
    </w:p>
    <w:p w14:paraId="66193BD7" w14:textId="77777777" w:rsidR="00015C58" w:rsidRPr="005D687A" w:rsidRDefault="00015C58" w:rsidP="00C63203">
      <w:pPr>
        <w:rPr>
          <w:rFonts w:ascii="Arial" w:hAnsi="Arial" w:cs="Arial"/>
          <w:szCs w:val="16"/>
        </w:rPr>
      </w:pPr>
    </w:p>
    <w:p w14:paraId="7119A20F" w14:textId="77777777" w:rsidR="00015C58" w:rsidRPr="005D687A" w:rsidRDefault="00015C58" w:rsidP="00015C58">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Arial" w:hAnsi="Arial" w:cs="Arial"/>
          <w:b/>
          <w:szCs w:val="16"/>
        </w:rPr>
      </w:pPr>
      <w:r w:rsidRPr="005D687A">
        <w:rPr>
          <w:rFonts w:ascii="Arial" w:hAnsi="Arial" w:cs="Arial"/>
          <w:b/>
          <w:szCs w:val="16"/>
        </w:rPr>
        <w:lastRenderedPageBreak/>
        <w:t>ANEXO NÚMERO 14 (CATORCE)</w:t>
      </w:r>
    </w:p>
    <w:p w14:paraId="7F6B1C6C" w14:textId="77777777" w:rsidR="00015C58" w:rsidRPr="005D687A" w:rsidRDefault="00015C58" w:rsidP="00015C58">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Arial" w:hAnsi="Arial" w:cs="Arial"/>
          <w:b/>
          <w:szCs w:val="16"/>
        </w:rPr>
      </w:pPr>
    </w:p>
    <w:p w14:paraId="4B2E488E" w14:textId="77777777" w:rsidR="00015C58" w:rsidRPr="005D687A" w:rsidRDefault="00015C58" w:rsidP="00015C58">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Arial" w:hAnsi="Arial" w:cs="Arial"/>
          <w:b/>
          <w:szCs w:val="16"/>
        </w:rPr>
      </w:pPr>
      <w:r w:rsidRPr="005D687A">
        <w:rPr>
          <w:rFonts w:ascii="Arial" w:hAnsi="Arial" w:cs="Arial"/>
          <w:b/>
          <w:szCs w:val="16"/>
        </w:rPr>
        <w:t>MODELO DE CONVENIO DE PARTICIPACIÓN CONJUNTA</w:t>
      </w:r>
    </w:p>
    <w:p w14:paraId="49A24A06" w14:textId="77777777" w:rsidR="00015C58" w:rsidRPr="005D687A" w:rsidRDefault="00015C58" w:rsidP="00015C58">
      <w:pPr>
        <w:pStyle w:val="Encabezado"/>
        <w:jc w:val="both"/>
        <w:rPr>
          <w:sz w:val="16"/>
          <w:szCs w:val="16"/>
        </w:rPr>
      </w:pPr>
    </w:p>
    <w:p w14:paraId="71FEAB3B" w14:textId="77777777" w:rsidR="00015C58" w:rsidRPr="005D687A" w:rsidRDefault="00015C58" w:rsidP="00015C58">
      <w:pPr>
        <w:pStyle w:val="Textoindependiente"/>
        <w:spacing w:after="0"/>
        <w:jc w:val="both"/>
        <w:rPr>
          <w:rFonts w:ascii="Arial" w:hAnsi="Arial" w:cs="Arial"/>
          <w:b/>
          <w:szCs w:val="16"/>
        </w:rPr>
      </w:pPr>
      <w:r w:rsidRPr="005D687A">
        <w:rPr>
          <w:rFonts w:ascii="Arial" w:hAnsi="Arial" w:cs="Arial"/>
          <w:b/>
          <w:szCs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51FBFB95" w14:textId="77777777" w:rsidR="00015C58" w:rsidRPr="005D687A" w:rsidRDefault="00015C58" w:rsidP="00015C58">
      <w:pPr>
        <w:pStyle w:val="Textoindependiente210"/>
        <w:rPr>
          <w:rFonts w:ascii="Arial" w:hAnsi="Arial" w:cs="Arial"/>
          <w:szCs w:val="16"/>
        </w:rPr>
      </w:pPr>
    </w:p>
    <w:p w14:paraId="4AEF546D" w14:textId="77777777" w:rsidR="00015C58" w:rsidRPr="005D687A" w:rsidRDefault="00015C58" w:rsidP="00FD2DF6">
      <w:pPr>
        <w:numPr>
          <w:ilvl w:val="1"/>
          <w:numId w:val="28"/>
        </w:numPr>
        <w:tabs>
          <w:tab w:val="clear" w:pos="1080"/>
          <w:tab w:val="num" w:pos="933"/>
          <w:tab w:val="left" w:pos="4866"/>
        </w:tabs>
        <w:ind w:left="933" w:hanging="360"/>
        <w:jc w:val="both"/>
        <w:rPr>
          <w:rFonts w:ascii="Arial" w:hAnsi="Arial" w:cs="Arial"/>
          <w:szCs w:val="16"/>
        </w:rPr>
      </w:pPr>
      <w:r w:rsidRPr="005D687A">
        <w:rPr>
          <w:rFonts w:ascii="Arial" w:hAnsi="Arial" w:cs="Arial"/>
          <w:b/>
          <w:szCs w:val="16"/>
        </w:rPr>
        <w:t>“EL PARTICIPANTE A”</w:t>
      </w:r>
      <w:r w:rsidRPr="005D687A">
        <w:rPr>
          <w:rFonts w:ascii="Arial" w:hAnsi="Arial" w:cs="Arial"/>
          <w:szCs w:val="16"/>
        </w:rPr>
        <w:t>, DECLARA QUE:</w:t>
      </w:r>
    </w:p>
    <w:p w14:paraId="5A86B682" w14:textId="77777777" w:rsidR="00015C58" w:rsidRPr="005D687A" w:rsidRDefault="00015C58" w:rsidP="00015C58">
      <w:pPr>
        <w:pStyle w:val="Textoindependiente32"/>
        <w:tabs>
          <w:tab w:val="left" w:pos="1080"/>
        </w:tabs>
        <w:rPr>
          <w:rFonts w:ascii="Arial" w:hAnsi="Arial" w:cs="Arial"/>
          <w:szCs w:val="16"/>
        </w:rPr>
      </w:pPr>
    </w:p>
    <w:p w14:paraId="7D147C0E" w14:textId="77777777" w:rsidR="00015C58" w:rsidRPr="005D687A" w:rsidRDefault="00015C58" w:rsidP="00015C58">
      <w:pPr>
        <w:tabs>
          <w:tab w:val="left" w:pos="9897"/>
        </w:tabs>
        <w:ind w:left="1985" w:hanging="851"/>
        <w:jc w:val="both"/>
        <w:rPr>
          <w:rFonts w:ascii="Arial" w:hAnsi="Arial" w:cs="Arial"/>
          <w:szCs w:val="16"/>
        </w:rPr>
      </w:pPr>
      <w:r w:rsidRPr="005D687A">
        <w:rPr>
          <w:rFonts w:ascii="Arial" w:hAnsi="Arial" w:cs="Arial"/>
          <w:b/>
          <w:bCs/>
          <w:szCs w:val="16"/>
        </w:rPr>
        <w:t>1.1.1</w:t>
      </w:r>
      <w:r w:rsidRPr="005D687A">
        <w:rPr>
          <w:rFonts w:ascii="Arial" w:hAnsi="Arial" w:cs="Arial"/>
          <w:b/>
          <w:bCs/>
          <w:szCs w:val="16"/>
        </w:rPr>
        <w:tab/>
      </w:r>
      <w:r w:rsidRPr="005D687A">
        <w:rPr>
          <w:rFonts w:ascii="Arial" w:hAnsi="Arial" w:cs="Arial"/>
          <w:szCs w:val="16"/>
        </w:rPr>
        <w:t xml:space="preserve">ES UNA SOCIEDAD LEGALMENTE CONSTITUIDA, DE CONFORMIDAD CON LAS LEYES MEXICANAS, SEGÚN CONSTA EN EL TESTIMONIO DE LA ESCRITURA PÚBLICA </w:t>
      </w:r>
      <w:r w:rsidRPr="005D687A">
        <w:rPr>
          <w:rFonts w:ascii="Arial" w:hAnsi="Arial" w:cs="Arial"/>
          <w:b/>
          <w:i/>
          <w:szCs w:val="16"/>
          <w:u w:val="single"/>
        </w:rPr>
        <w:t>(PÓLIZA)</w:t>
      </w:r>
      <w:r w:rsidRPr="005D687A">
        <w:rPr>
          <w:rFonts w:ascii="Arial" w:hAnsi="Arial" w:cs="Arial"/>
          <w:szCs w:val="16"/>
        </w:rPr>
        <w:t xml:space="preserve"> NÚMERO ____, DE FECHA ____, OTORGADA ANTE LA FE DEL LIC. ____ NOTARIO </w:t>
      </w:r>
      <w:r w:rsidRPr="005D687A">
        <w:rPr>
          <w:rFonts w:ascii="Arial" w:hAnsi="Arial" w:cs="Arial"/>
          <w:b/>
          <w:i/>
          <w:szCs w:val="16"/>
          <w:u w:val="single"/>
        </w:rPr>
        <w:t>(CORREDOR)</w:t>
      </w:r>
      <w:r w:rsidRPr="005D687A">
        <w:rPr>
          <w:rFonts w:ascii="Arial" w:hAnsi="Arial" w:cs="Arial"/>
          <w:szCs w:val="16"/>
        </w:rPr>
        <w:t xml:space="preserve"> PÚBLICO NÚMERO ____, DEL ____, E INSCRITA EN EL REGISTRO PÚBLICO DE LA PROPIEDAD Y DE COMERCIO DE ______, EN EL FOLIO MERCANTIL ____ DE FECHA _____.</w:t>
      </w:r>
    </w:p>
    <w:p w14:paraId="15E81555" w14:textId="77777777" w:rsidR="00015C58" w:rsidRPr="005D687A" w:rsidRDefault="00015C58" w:rsidP="00015C58">
      <w:pPr>
        <w:tabs>
          <w:tab w:val="left" w:pos="9897"/>
        </w:tabs>
        <w:ind w:left="1985" w:hanging="851"/>
        <w:jc w:val="both"/>
        <w:rPr>
          <w:rFonts w:ascii="Arial" w:hAnsi="Arial" w:cs="Arial"/>
          <w:b/>
          <w:szCs w:val="16"/>
        </w:rPr>
      </w:pPr>
    </w:p>
    <w:p w14:paraId="03871541" w14:textId="77777777" w:rsidR="00015C58" w:rsidRPr="005D687A" w:rsidRDefault="00015C58" w:rsidP="00015C58">
      <w:pPr>
        <w:tabs>
          <w:tab w:val="left" w:pos="9877"/>
        </w:tabs>
        <w:ind w:left="1980"/>
        <w:jc w:val="both"/>
        <w:rPr>
          <w:rFonts w:ascii="Arial" w:hAnsi="Arial" w:cs="Arial"/>
          <w:szCs w:val="16"/>
        </w:rPr>
      </w:pPr>
      <w:r w:rsidRPr="005D687A">
        <w:rPr>
          <w:rFonts w:ascii="Arial" w:hAnsi="Arial" w:cs="Arial"/>
          <w:szCs w:val="16"/>
        </w:rPr>
        <w:t xml:space="preserve">EL ACTA CONSTITUTIVA DE LA SOCIEDAD ____ </w:t>
      </w:r>
      <w:r w:rsidRPr="005D687A">
        <w:rPr>
          <w:rFonts w:ascii="Arial" w:hAnsi="Arial" w:cs="Arial"/>
          <w:b/>
          <w:i/>
          <w:szCs w:val="16"/>
          <w:u w:val="single"/>
        </w:rPr>
        <w:t>(SI/NO)</w:t>
      </w:r>
      <w:r w:rsidRPr="005D687A">
        <w:rPr>
          <w:rFonts w:ascii="Arial" w:hAnsi="Arial" w:cs="Arial"/>
          <w:szCs w:val="16"/>
        </w:rPr>
        <w:t xml:space="preserve"> HA TENIDO REFORMAS Y MODIFICACIONES.</w:t>
      </w:r>
    </w:p>
    <w:p w14:paraId="70471B01" w14:textId="77777777" w:rsidR="00015C58" w:rsidRPr="005D687A" w:rsidRDefault="00015C58" w:rsidP="00015C58">
      <w:pPr>
        <w:tabs>
          <w:tab w:val="left" w:pos="9877"/>
        </w:tabs>
        <w:ind w:left="1980"/>
        <w:jc w:val="both"/>
        <w:rPr>
          <w:rFonts w:ascii="Arial" w:hAnsi="Arial" w:cs="Arial"/>
          <w:szCs w:val="16"/>
        </w:rPr>
      </w:pPr>
    </w:p>
    <w:p w14:paraId="72E3DEA2" w14:textId="77777777" w:rsidR="00015C58" w:rsidRPr="005D687A" w:rsidRDefault="00015C58" w:rsidP="00015C58">
      <w:pPr>
        <w:tabs>
          <w:tab w:val="left" w:pos="9877"/>
        </w:tabs>
        <w:ind w:left="1980"/>
        <w:jc w:val="both"/>
        <w:rPr>
          <w:rFonts w:ascii="Arial" w:hAnsi="Arial" w:cs="Arial"/>
          <w:i/>
          <w:szCs w:val="16"/>
          <w:u w:val="single"/>
        </w:rPr>
      </w:pPr>
      <w:r w:rsidRPr="005D687A">
        <w:rPr>
          <w:rFonts w:ascii="Arial" w:hAnsi="Arial" w:cs="Arial"/>
          <w:i/>
          <w:szCs w:val="16"/>
          <w:u w:val="single"/>
        </w:rPr>
        <w:t>Nota: En su caso, se deberán relacionar las escrituras en que consten las reformas o modificaciones de la sociedad.</w:t>
      </w:r>
    </w:p>
    <w:p w14:paraId="2AE0F4FF" w14:textId="77777777" w:rsidR="00015C58" w:rsidRPr="005D687A" w:rsidRDefault="00015C58" w:rsidP="00015C58">
      <w:pPr>
        <w:tabs>
          <w:tab w:val="left" w:pos="1957"/>
        </w:tabs>
        <w:jc w:val="both"/>
        <w:rPr>
          <w:rFonts w:ascii="Arial" w:hAnsi="Arial" w:cs="Arial"/>
          <w:szCs w:val="16"/>
        </w:rPr>
      </w:pPr>
    </w:p>
    <w:p w14:paraId="1323B621" w14:textId="77777777" w:rsidR="00015C58" w:rsidRPr="005D687A" w:rsidRDefault="00015C58" w:rsidP="00015C58">
      <w:pPr>
        <w:tabs>
          <w:tab w:val="left" w:pos="9877"/>
        </w:tabs>
        <w:ind w:left="1980"/>
        <w:jc w:val="both"/>
        <w:rPr>
          <w:rFonts w:ascii="Arial" w:hAnsi="Arial" w:cs="Arial"/>
          <w:szCs w:val="16"/>
        </w:rPr>
      </w:pPr>
      <w:r w:rsidRPr="005D687A">
        <w:rPr>
          <w:rFonts w:ascii="Arial" w:hAnsi="Arial" w:cs="Arial"/>
          <w:szCs w:val="16"/>
        </w:rPr>
        <w:t>LOS NOMBRES DE SUS SOCIOS SON:</w:t>
      </w:r>
    </w:p>
    <w:p w14:paraId="5C0EBB25" w14:textId="77777777" w:rsidR="00015C58" w:rsidRPr="005D687A" w:rsidRDefault="00015C58" w:rsidP="00015C58">
      <w:pPr>
        <w:tabs>
          <w:tab w:val="left" w:pos="9877"/>
        </w:tabs>
        <w:ind w:left="1980"/>
        <w:jc w:val="both"/>
        <w:rPr>
          <w:rFonts w:ascii="Arial" w:hAnsi="Arial" w:cs="Arial"/>
          <w:szCs w:val="16"/>
        </w:rPr>
      </w:pPr>
    </w:p>
    <w:p w14:paraId="3C2E6C42" w14:textId="77777777" w:rsidR="00015C58" w:rsidRPr="005D687A" w:rsidRDefault="00015C58" w:rsidP="00015C58">
      <w:pPr>
        <w:tabs>
          <w:tab w:val="left" w:pos="9877"/>
        </w:tabs>
        <w:ind w:left="1980"/>
        <w:jc w:val="both"/>
        <w:rPr>
          <w:rFonts w:ascii="Arial" w:hAnsi="Arial" w:cs="Arial"/>
          <w:szCs w:val="16"/>
        </w:rPr>
      </w:pPr>
      <w:r w:rsidRPr="005D687A">
        <w:rPr>
          <w:rFonts w:ascii="Arial" w:hAnsi="Arial" w:cs="Arial"/>
          <w:szCs w:val="16"/>
        </w:rPr>
        <w:t>_____________________ CON REGISTRO FEDERAL DE CONTRIBUYENTES _____________.</w:t>
      </w:r>
    </w:p>
    <w:p w14:paraId="5BFBF671" w14:textId="77777777" w:rsidR="00015C58" w:rsidRPr="005D687A" w:rsidRDefault="00015C58" w:rsidP="00015C58">
      <w:pPr>
        <w:pStyle w:val="Textoindependiente32"/>
        <w:tabs>
          <w:tab w:val="left" w:pos="9855"/>
        </w:tabs>
        <w:ind w:left="1971" w:hanging="727"/>
        <w:rPr>
          <w:rFonts w:ascii="Arial" w:hAnsi="Arial" w:cs="Arial"/>
          <w:szCs w:val="16"/>
        </w:rPr>
      </w:pPr>
    </w:p>
    <w:p w14:paraId="6C2A3E6A" w14:textId="77777777" w:rsidR="00015C58" w:rsidRPr="005D687A" w:rsidRDefault="00015C58" w:rsidP="00015C58">
      <w:pPr>
        <w:tabs>
          <w:tab w:val="left" w:pos="9911"/>
        </w:tabs>
        <w:ind w:left="1985" w:hanging="851"/>
        <w:jc w:val="both"/>
        <w:rPr>
          <w:rFonts w:ascii="Arial" w:hAnsi="Arial" w:cs="Arial"/>
          <w:szCs w:val="16"/>
        </w:rPr>
      </w:pPr>
      <w:r w:rsidRPr="005D687A">
        <w:rPr>
          <w:rFonts w:ascii="Arial" w:hAnsi="Arial" w:cs="Arial"/>
          <w:b/>
          <w:bCs/>
          <w:szCs w:val="16"/>
        </w:rPr>
        <w:t>1.1.2</w:t>
      </w:r>
      <w:r w:rsidRPr="005D687A">
        <w:rPr>
          <w:rFonts w:ascii="Arial" w:hAnsi="Arial" w:cs="Arial"/>
          <w:b/>
          <w:bCs/>
          <w:szCs w:val="16"/>
        </w:rPr>
        <w:tab/>
      </w:r>
      <w:r w:rsidRPr="005D687A">
        <w:rPr>
          <w:rFonts w:ascii="Arial" w:hAnsi="Arial" w:cs="Arial"/>
          <w:szCs w:val="16"/>
        </w:rPr>
        <w:t>TIENE LOS SIGUIENTES REGISTROS OFICIALES: REGISTRO FEDERAL DE CONTRIBUYENTES NÚMERO __________ Y REGISTRO PATRONAL ANTE EL INSTITUTO MEXICANO DEL SEGURO SOCIAL NÚMERO _____.</w:t>
      </w:r>
    </w:p>
    <w:p w14:paraId="2BA961E5" w14:textId="77777777" w:rsidR="00015C58" w:rsidRPr="005D687A" w:rsidRDefault="00015C58" w:rsidP="00015C58">
      <w:pPr>
        <w:pStyle w:val="Textoindependiente32"/>
        <w:tabs>
          <w:tab w:val="left" w:pos="9855"/>
        </w:tabs>
        <w:ind w:left="1971" w:hanging="727"/>
        <w:rPr>
          <w:rFonts w:ascii="Arial" w:hAnsi="Arial" w:cs="Arial"/>
          <w:szCs w:val="16"/>
        </w:rPr>
      </w:pPr>
    </w:p>
    <w:p w14:paraId="1C1D4B8F" w14:textId="77777777" w:rsidR="00015C58" w:rsidRPr="005D687A" w:rsidRDefault="00015C58" w:rsidP="00015C58">
      <w:pPr>
        <w:tabs>
          <w:tab w:val="left" w:pos="9911"/>
        </w:tabs>
        <w:ind w:left="1985" w:hanging="851"/>
        <w:jc w:val="both"/>
        <w:rPr>
          <w:rFonts w:ascii="Arial" w:hAnsi="Arial" w:cs="Arial"/>
          <w:szCs w:val="16"/>
        </w:rPr>
      </w:pPr>
      <w:r w:rsidRPr="005D687A">
        <w:rPr>
          <w:rFonts w:ascii="Arial" w:hAnsi="Arial" w:cs="Arial"/>
          <w:b/>
          <w:bCs/>
          <w:szCs w:val="16"/>
        </w:rPr>
        <w:t>1.1.3</w:t>
      </w:r>
      <w:r w:rsidRPr="005D687A">
        <w:rPr>
          <w:rFonts w:ascii="Arial" w:hAnsi="Arial" w:cs="Arial"/>
          <w:b/>
          <w:bCs/>
          <w:szCs w:val="16"/>
        </w:rPr>
        <w:tab/>
      </w:r>
      <w:r w:rsidRPr="005D687A">
        <w:rPr>
          <w:rFonts w:ascii="Arial" w:hAnsi="Arial" w:cs="Arial"/>
          <w:szCs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5D687A">
        <w:rPr>
          <w:rFonts w:ascii="Arial" w:hAnsi="Arial" w:cs="Arial"/>
          <w:b/>
          <w:szCs w:val="16"/>
        </w:rPr>
        <w:t>“BAJO PROTESTA DE DECIR VERDAD”</w:t>
      </w:r>
      <w:r w:rsidRPr="005D687A">
        <w:rPr>
          <w:rFonts w:ascii="Arial" w:hAnsi="Arial" w:cs="Arial"/>
          <w:szCs w:val="16"/>
        </w:rPr>
        <w:t>, QUE DICHAS FACULTADES NO LE HAN SIDO REVOCADAS, NI LIMITADAS O MODIFICADAS EN FORMA ALGUNA, A LA FECHA EN QUE SE SUSCRIBE EL PRESENTE INSTRUMENTO JURÍDICO.</w:t>
      </w:r>
    </w:p>
    <w:p w14:paraId="2AE87DB9" w14:textId="77777777" w:rsidR="00015C58" w:rsidRPr="005D687A" w:rsidRDefault="00015C58" w:rsidP="00015C58">
      <w:pPr>
        <w:tabs>
          <w:tab w:val="left" w:pos="9911"/>
        </w:tabs>
        <w:ind w:left="1985" w:hanging="851"/>
        <w:jc w:val="both"/>
        <w:rPr>
          <w:rFonts w:ascii="Arial" w:hAnsi="Arial" w:cs="Arial"/>
          <w:szCs w:val="16"/>
        </w:rPr>
      </w:pPr>
    </w:p>
    <w:p w14:paraId="342BF4B4" w14:textId="77777777" w:rsidR="00015C58" w:rsidRPr="005D687A" w:rsidRDefault="00015C58" w:rsidP="00015C58">
      <w:pPr>
        <w:tabs>
          <w:tab w:val="left" w:pos="9911"/>
        </w:tabs>
        <w:ind w:left="1985" w:hanging="851"/>
        <w:jc w:val="both"/>
        <w:rPr>
          <w:rFonts w:ascii="Arial" w:hAnsi="Arial" w:cs="Arial"/>
          <w:szCs w:val="16"/>
        </w:rPr>
      </w:pPr>
      <w:r w:rsidRPr="005D687A">
        <w:rPr>
          <w:rFonts w:ascii="Arial" w:hAnsi="Arial" w:cs="Arial"/>
          <w:szCs w:val="16"/>
        </w:rPr>
        <w:tab/>
        <w:t>EL DOMICILIO DEL REPRESENTANTE LEGAL ES EL UBICADO EN ______________.</w:t>
      </w:r>
    </w:p>
    <w:p w14:paraId="155776B5" w14:textId="77777777" w:rsidR="00015C58" w:rsidRPr="005D687A" w:rsidRDefault="00015C58" w:rsidP="00015C58">
      <w:pPr>
        <w:pStyle w:val="Textoindependiente32"/>
        <w:tabs>
          <w:tab w:val="left" w:pos="1854"/>
        </w:tabs>
        <w:rPr>
          <w:rFonts w:ascii="Arial" w:hAnsi="Arial" w:cs="Arial"/>
          <w:szCs w:val="16"/>
        </w:rPr>
      </w:pPr>
    </w:p>
    <w:p w14:paraId="5771C502" w14:textId="77777777" w:rsidR="00015C58" w:rsidRPr="005D687A" w:rsidRDefault="00015C58" w:rsidP="00015C58">
      <w:pPr>
        <w:tabs>
          <w:tab w:val="left" w:pos="9911"/>
        </w:tabs>
        <w:ind w:left="1985" w:hanging="851"/>
        <w:jc w:val="both"/>
        <w:rPr>
          <w:rFonts w:ascii="Arial" w:hAnsi="Arial" w:cs="Arial"/>
          <w:szCs w:val="16"/>
        </w:rPr>
      </w:pPr>
      <w:r w:rsidRPr="005D687A">
        <w:rPr>
          <w:rFonts w:ascii="Arial" w:hAnsi="Arial" w:cs="Arial"/>
          <w:b/>
          <w:bCs/>
          <w:szCs w:val="16"/>
        </w:rPr>
        <w:t>1.1.4</w:t>
      </w:r>
      <w:r w:rsidRPr="005D687A">
        <w:rPr>
          <w:rFonts w:ascii="Arial" w:hAnsi="Arial" w:cs="Arial"/>
          <w:b/>
          <w:bCs/>
          <w:szCs w:val="16"/>
        </w:rPr>
        <w:tab/>
      </w:r>
      <w:r w:rsidRPr="005D687A">
        <w:rPr>
          <w:rFonts w:ascii="Arial" w:hAnsi="Arial" w:cs="Arial"/>
          <w:szCs w:val="16"/>
        </w:rPr>
        <w:t>SU OBJETO SOCIAL, ENTRE OTROS CORRESPONDE A: ___________; POR LO QUE CUENTA CON LOS RECURSOS FINANCIEROS, TÉCNICOS, ADMINISTRATIVOS Y HUMANOS PARA OBLIGARSE, EN LOS TÉRMINOS Y CONDICIONES QUE SE ESTIPULAN EN EL PRESENTE CONVENIO.</w:t>
      </w:r>
    </w:p>
    <w:p w14:paraId="429FD3F7" w14:textId="77777777" w:rsidR="00015C58" w:rsidRPr="005D687A" w:rsidRDefault="00015C58" w:rsidP="00015C58">
      <w:pPr>
        <w:pStyle w:val="Textoindependiente32"/>
        <w:tabs>
          <w:tab w:val="left" w:pos="1854"/>
        </w:tabs>
        <w:rPr>
          <w:rFonts w:ascii="Arial" w:hAnsi="Arial" w:cs="Arial"/>
          <w:szCs w:val="16"/>
        </w:rPr>
      </w:pPr>
    </w:p>
    <w:p w14:paraId="08937656" w14:textId="77777777" w:rsidR="00015C58" w:rsidRPr="005D687A" w:rsidRDefault="00015C58" w:rsidP="00015C58">
      <w:pPr>
        <w:tabs>
          <w:tab w:val="left" w:pos="9939"/>
        </w:tabs>
        <w:ind w:left="1985" w:hanging="851"/>
        <w:jc w:val="both"/>
        <w:rPr>
          <w:rFonts w:ascii="Arial" w:hAnsi="Arial" w:cs="Arial"/>
          <w:szCs w:val="16"/>
        </w:rPr>
      </w:pPr>
      <w:r w:rsidRPr="005D687A">
        <w:rPr>
          <w:rFonts w:ascii="Arial" w:hAnsi="Arial" w:cs="Arial"/>
          <w:b/>
          <w:bCs/>
          <w:szCs w:val="16"/>
        </w:rPr>
        <w:t>1.1.5</w:t>
      </w:r>
      <w:r w:rsidRPr="005D687A">
        <w:rPr>
          <w:rFonts w:ascii="Arial" w:hAnsi="Arial" w:cs="Arial"/>
          <w:b/>
          <w:bCs/>
          <w:szCs w:val="16"/>
        </w:rPr>
        <w:tab/>
      </w:r>
      <w:r w:rsidRPr="005D687A">
        <w:rPr>
          <w:rFonts w:ascii="Arial" w:hAnsi="Arial" w:cs="Arial"/>
          <w:szCs w:val="16"/>
        </w:rPr>
        <w:t>SEÑALA COMO DOMICILIO LEGAL PARA TODOS LOS EFECTOS QUE DERIVEN DEL PRESENTE CONVENIO, EL UBICADO EN:</w:t>
      </w:r>
    </w:p>
    <w:p w14:paraId="1C2F7F49" w14:textId="77777777" w:rsidR="00015C58" w:rsidRPr="005D687A" w:rsidRDefault="00015C58" w:rsidP="00015C58">
      <w:pPr>
        <w:tabs>
          <w:tab w:val="left" w:pos="9939"/>
        </w:tabs>
        <w:ind w:left="1985" w:hanging="851"/>
        <w:jc w:val="both"/>
        <w:rPr>
          <w:rFonts w:ascii="Arial" w:hAnsi="Arial" w:cs="Arial"/>
          <w:b/>
          <w:szCs w:val="16"/>
        </w:rPr>
      </w:pPr>
    </w:p>
    <w:p w14:paraId="6532D647" w14:textId="77777777" w:rsidR="00015C58" w:rsidRPr="005D687A" w:rsidRDefault="00015C58" w:rsidP="00015C58">
      <w:pPr>
        <w:tabs>
          <w:tab w:val="left" w:pos="5613"/>
        </w:tabs>
        <w:ind w:left="1134" w:hanging="567"/>
        <w:jc w:val="both"/>
        <w:rPr>
          <w:rFonts w:ascii="Arial" w:hAnsi="Arial" w:cs="Arial"/>
          <w:szCs w:val="16"/>
        </w:rPr>
      </w:pPr>
      <w:r w:rsidRPr="005D687A">
        <w:rPr>
          <w:rFonts w:ascii="Arial" w:hAnsi="Arial" w:cs="Arial"/>
          <w:b/>
          <w:szCs w:val="16"/>
        </w:rPr>
        <w:t>2.1</w:t>
      </w:r>
      <w:r w:rsidRPr="005D687A">
        <w:rPr>
          <w:rFonts w:ascii="Arial" w:hAnsi="Arial" w:cs="Arial"/>
          <w:b/>
          <w:szCs w:val="16"/>
        </w:rPr>
        <w:tab/>
        <w:t>“EL PARTICIPANTE B”</w:t>
      </w:r>
      <w:r w:rsidRPr="005D687A">
        <w:rPr>
          <w:rFonts w:ascii="Arial" w:hAnsi="Arial" w:cs="Arial"/>
          <w:bCs/>
          <w:szCs w:val="16"/>
        </w:rPr>
        <w:t>,</w:t>
      </w:r>
      <w:r w:rsidRPr="005D687A">
        <w:rPr>
          <w:rFonts w:ascii="Arial" w:hAnsi="Arial" w:cs="Arial"/>
          <w:szCs w:val="16"/>
        </w:rPr>
        <w:t xml:space="preserve"> DECLARA QUE:</w:t>
      </w:r>
    </w:p>
    <w:p w14:paraId="6A535BEC" w14:textId="77777777" w:rsidR="00015C58" w:rsidRPr="005D687A" w:rsidRDefault="00015C58" w:rsidP="00015C58">
      <w:pPr>
        <w:pStyle w:val="Textoindependiente32"/>
        <w:tabs>
          <w:tab w:val="left" w:pos="1272"/>
        </w:tabs>
        <w:rPr>
          <w:rFonts w:ascii="Arial" w:hAnsi="Arial" w:cs="Arial"/>
          <w:szCs w:val="16"/>
        </w:rPr>
      </w:pPr>
    </w:p>
    <w:p w14:paraId="1AFA6FC9" w14:textId="77777777" w:rsidR="00015C58" w:rsidRPr="005D687A" w:rsidRDefault="00015C58" w:rsidP="00015C58">
      <w:pPr>
        <w:tabs>
          <w:tab w:val="left" w:pos="9939"/>
        </w:tabs>
        <w:ind w:left="1985" w:hanging="851"/>
        <w:jc w:val="both"/>
        <w:rPr>
          <w:rFonts w:ascii="Arial" w:hAnsi="Arial" w:cs="Arial"/>
          <w:szCs w:val="16"/>
        </w:rPr>
      </w:pPr>
      <w:r w:rsidRPr="005D687A">
        <w:rPr>
          <w:rFonts w:ascii="Arial" w:hAnsi="Arial" w:cs="Arial"/>
          <w:b/>
          <w:bCs/>
          <w:szCs w:val="16"/>
        </w:rPr>
        <w:t>2.1.1</w:t>
      </w:r>
      <w:r w:rsidRPr="005D687A">
        <w:rPr>
          <w:rFonts w:ascii="Arial" w:hAnsi="Arial" w:cs="Arial"/>
          <w:b/>
          <w:bCs/>
          <w:szCs w:val="16"/>
        </w:rPr>
        <w:tab/>
      </w:r>
      <w:r w:rsidRPr="005D687A">
        <w:rPr>
          <w:rFonts w:ascii="Arial" w:hAnsi="Arial" w:cs="Arial"/>
          <w:szCs w:val="16"/>
        </w:rPr>
        <w:t xml:space="preserve">ES UNA SOCIEDAD LEGALMENTE CONSTITUIDA DE CONFORMIDAD CON LAS LEYES DE LOS ESTADOS UNIDOS MEXICANOS, SEGÚN CONSTA EL TESTIMONIO </w:t>
      </w:r>
      <w:r w:rsidRPr="005D687A">
        <w:rPr>
          <w:rFonts w:ascii="Arial" w:hAnsi="Arial" w:cs="Arial"/>
          <w:b/>
          <w:i/>
          <w:szCs w:val="16"/>
          <w:u w:val="single"/>
        </w:rPr>
        <w:t>(PÓLIZA)</w:t>
      </w:r>
      <w:r w:rsidRPr="005D687A">
        <w:rPr>
          <w:rFonts w:ascii="Arial" w:hAnsi="Arial" w:cs="Arial"/>
          <w:szCs w:val="16"/>
        </w:rPr>
        <w:t xml:space="preserve"> DE LA ESCRITURA PÚBLICA NÚMERO ___, DE FECHA ___, PASADA ANTE LA FE DEL LIC. ____ NOTARIO </w:t>
      </w:r>
      <w:r w:rsidRPr="005D687A">
        <w:rPr>
          <w:rFonts w:ascii="Arial" w:hAnsi="Arial" w:cs="Arial"/>
          <w:b/>
          <w:i/>
          <w:szCs w:val="16"/>
          <w:u w:val="single"/>
        </w:rPr>
        <w:t>(CORREDOR)</w:t>
      </w:r>
      <w:r w:rsidRPr="005D687A">
        <w:rPr>
          <w:rFonts w:ascii="Arial" w:hAnsi="Arial" w:cs="Arial"/>
          <w:szCs w:val="16"/>
        </w:rPr>
        <w:t xml:space="preserve"> PÚBLICO NÚMERO ___, DEL __, E INSCRITA EN EL REGISTRO PÚBLICO DE LA PROPIEDAD Y DEL COMERCIO, EN EL FOLIO MERCANTIL NÚMERO ____ DE FECHA ____.</w:t>
      </w:r>
    </w:p>
    <w:p w14:paraId="149F3FF3" w14:textId="77777777" w:rsidR="00015C58" w:rsidRPr="005D687A" w:rsidRDefault="00015C58" w:rsidP="00015C58">
      <w:pPr>
        <w:tabs>
          <w:tab w:val="left" w:pos="9939"/>
        </w:tabs>
        <w:ind w:left="1985" w:hanging="851"/>
        <w:jc w:val="both"/>
        <w:rPr>
          <w:rFonts w:ascii="Arial" w:hAnsi="Arial" w:cs="Arial"/>
          <w:b/>
          <w:szCs w:val="16"/>
        </w:rPr>
      </w:pPr>
    </w:p>
    <w:p w14:paraId="3C64FD28" w14:textId="77777777" w:rsidR="00015C58" w:rsidRPr="005D687A" w:rsidRDefault="00015C58" w:rsidP="00015C58">
      <w:pPr>
        <w:tabs>
          <w:tab w:val="left" w:pos="9877"/>
        </w:tabs>
        <w:ind w:left="1980"/>
        <w:jc w:val="both"/>
        <w:rPr>
          <w:rFonts w:ascii="Arial" w:hAnsi="Arial" w:cs="Arial"/>
          <w:szCs w:val="16"/>
        </w:rPr>
      </w:pPr>
      <w:r w:rsidRPr="005D687A">
        <w:rPr>
          <w:rFonts w:ascii="Arial" w:hAnsi="Arial" w:cs="Arial"/>
          <w:szCs w:val="16"/>
        </w:rPr>
        <w:t xml:space="preserve">EL ACTA CONSTITUTIVA DE LA SOCIEDAD __ </w:t>
      </w:r>
      <w:r w:rsidRPr="005D687A">
        <w:rPr>
          <w:rFonts w:ascii="Arial" w:hAnsi="Arial" w:cs="Arial"/>
          <w:b/>
          <w:i/>
          <w:szCs w:val="16"/>
          <w:u w:val="single"/>
        </w:rPr>
        <w:t>(SI/NO)</w:t>
      </w:r>
      <w:r w:rsidRPr="005D687A">
        <w:rPr>
          <w:rFonts w:ascii="Arial" w:hAnsi="Arial" w:cs="Arial"/>
          <w:szCs w:val="16"/>
        </w:rPr>
        <w:t xml:space="preserve"> HA TENIDO REFORMAS Y MODIFICACIONES.</w:t>
      </w:r>
    </w:p>
    <w:p w14:paraId="0950C3FF" w14:textId="77777777" w:rsidR="00015C58" w:rsidRPr="005D687A" w:rsidRDefault="00015C58" w:rsidP="00015C58">
      <w:pPr>
        <w:tabs>
          <w:tab w:val="left" w:pos="9877"/>
        </w:tabs>
        <w:ind w:left="1980"/>
        <w:jc w:val="both"/>
        <w:rPr>
          <w:rFonts w:ascii="Arial" w:hAnsi="Arial" w:cs="Arial"/>
          <w:szCs w:val="16"/>
        </w:rPr>
      </w:pPr>
    </w:p>
    <w:p w14:paraId="7A7BC6A7" w14:textId="77777777" w:rsidR="00015C58" w:rsidRPr="005D687A" w:rsidRDefault="00015C58" w:rsidP="00015C58">
      <w:pPr>
        <w:tabs>
          <w:tab w:val="left" w:pos="9877"/>
        </w:tabs>
        <w:ind w:left="1980"/>
        <w:jc w:val="both"/>
        <w:rPr>
          <w:rFonts w:ascii="Arial" w:hAnsi="Arial" w:cs="Arial"/>
          <w:i/>
          <w:szCs w:val="16"/>
          <w:u w:val="single"/>
        </w:rPr>
      </w:pPr>
      <w:r w:rsidRPr="005D687A">
        <w:rPr>
          <w:rFonts w:ascii="Arial" w:hAnsi="Arial" w:cs="Arial"/>
          <w:i/>
          <w:szCs w:val="16"/>
          <w:u w:val="single"/>
        </w:rPr>
        <w:t>Nota: En su caso, se deberán relacionar las escrituras en que consten las reformas o modificaciones de la sociedad.</w:t>
      </w:r>
    </w:p>
    <w:p w14:paraId="7980FDA2" w14:textId="77777777" w:rsidR="00015C58" w:rsidRPr="005D687A" w:rsidRDefault="00015C58" w:rsidP="00015C58">
      <w:pPr>
        <w:tabs>
          <w:tab w:val="left" w:pos="1957"/>
        </w:tabs>
        <w:jc w:val="both"/>
        <w:rPr>
          <w:rFonts w:ascii="Arial" w:hAnsi="Arial" w:cs="Arial"/>
          <w:szCs w:val="16"/>
        </w:rPr>
      </w:pPr>
    </w:p>
    <w:p w14:paraId="648F318D" w14:textId="77777777" w:rsidR="00015C58" w:rsidRPr="005D687A" w:rsidRDefault="00015C58" w:rsidP="00015C58">
      <w:pPr>
        <w:tabs>
          <w:tab w:val="left" w:pos="9877"/>
        </w:tabs>
        <w:ind w:left="1980"/>
        <w:jc w:val="both"/>
        <w:rPr>
          <w:rFonts w:ascii="Arial" w:hAnsi="Arial" w:cs="Arial"/>
          <w:szCs w:val="16"/>
        </w:rPr>
      </w:pPr>
      <w:r w:rsidRPr="005D687A">
        <w:rPr>
          <w:rFonts w:ascii="Arial" w:hAnsi="Arial" w:cs="Arial"/>
          <w:szCs w:val="16"/>
        </w:rPr>
        <w:t>LOS NOMBRES DE SUS SOCIOS SON:</w:t>
      </w:r>
    </w:p>
    <w:p w14:paraId="646CD83F" w14:textId="77777777" w:rsidR="00015C58" w:rsidRPr="005D687A" w:rsidRDefault="00015C58" w:rsidP="00015C58">
      <w:pPr>
        <w:tabs>
          <w:tab w:val="left" w:pos="9877"/>
        </w:tabs>
        <w:ind w:left="1980"/>
        <w:jc w:val="both"/>
        <w:rPr>
          <w:rFonts w:ascii="Arial" w:hAnsi="Arial" w:cs="Arial"/>
          <w:szCs w:val="16"/>
        </w:rPr>
      </w:pPr>
    </w:p>
    <w:p w14:paraId="3EB0C38D" w14:textId="77777777" w:rsidR="00015C58" w:rsidRPr="005D687A" w:rsidRDefault="00015C58" w:rsidP="00015C58">
      <w:pPr>
        <w:tabs>
          <w:tab w:val="left" w:pos="9877"/>
        </w:tabs>
        <w:ind w:left="1980"/>
        <w:jc w:val="both"/>
        <w:rPr>
          <w:rFonts w:ascii="Arial" w:hAnsi="Arial" w:cs="Arial"/>
          <w:szCs w:val="16"/>
        </w:rPr>
      </w:pPr>
      <w:r w:rsidRPr="005D687A">
        <w:rPr>
          <w:rFonts w:ascii="Arial" w:hAnsi="Arial" w:cs="Arial"/>
          <w:szCs w:val="16"/>
        </w:rPr>
        <w:t>_____________________ CON REGISTRO FEDERAL DE CONTRIBUYENTES ____.</w:t>
      </w:r>
    </w:p>
    <w:p w14:paraId="1E4AC9D2" w14:textId="77777777" w:rsidR="00015C58" w:rsidRPr="005D687A" w:rsidRDefault="00015C58" w:rsidP="00015C58">
      <w:pPr>
        <w:tabs>
          <w:tab w:val="left" w:pos="9877"/>
        </w:tabs>
        <w:ind w:left="1980"/>
        <w:jc w:val="both"/>
        <w:rPr>
          <w:rFonts w:ascii="Arial" w:hAnsi="Arial" w:cs="Arial"/>
          <w:szCs w:val="16"/>
        </w:rPr>
      </w:pPr>
    </w:p>
    <w:p w14:paraId="362D4FB6" w14:textId="77777777" w:rsidR="00015C58" w:rsidRPr="005D687A" w:rsidRDefault="00015C58" w:rsidP="00015C58">
      <w:pPr>
        <w:pStyle w:val="Textoindependiente32"/>
        <w:tabs>
          <w:tab w:val="left" w:pos="9995"/>
        </w:tabs>
        <w:ind w:left="1999" w:hanging="865"/>
        <w:rPr>
          <w:rFonts w:ascii="Arial" w:hAnsi="Arial" w:cs="Arial"/>
          <w:szCs w:val="16"/>
        </w:rPr>
      </w:pPr>
    </w:p>
    <w:p w14:paraId="0357CB78" w14:textId="77777777" w:rsidR="00015C58" w:rsidRPr="005D687A" w:rsidRDefault="00015C58" w:rsidP="00015C58">
      <w:pPr>
        <w:tabs>
          <w:tab w:val="left" w:pos="9939"/>
        </w:tabs>
        <w:ind w:left="1985" w:hanging="851"/>
        <w:jc w:val="both"/>
        <w:rPr>
          <w:rFonts w:ascii="Arial" w:hAnsi="Arial" w:cs="Arial"/>
          <w:szCs w:val="16"/>
        </w:rPr>
      </w:pPr>
      <w:r w:rsidRPr="005D687A">
        <w:rPr>
          <w:rFonts w:ascii="Arial" w:hAnsi="Arial" w:cs="Arial"/>
          <w:b/>
          <w:bCs/>
          <w:szCs w:val="16"/>
        </w:rPr>
        <w:t>2.1.2</w:t>
      </w:r>
      <w:r w:rsidRPr="005D687A">
        <w:rPr>
          <w:rFonts w:ascii="Arial" w:hAnsi="Arial" w:cs="Arial"/>
          <w:b/>
          <w:bCs/>
          <w:szCs w:val="16"/>
        </w:rPr>
        <w:tab/>
      </w:r>
      <w:r w:rsidRPr="005D687A">
        <w:rPr>
          <w:rFonts w:ascii="Arial" w:hAnsi="Arial" w:cs="Arial"/>
          <w:szCs w:val="16"/>
        </w:rPr>
        <w:t>TIENE LOS SIGUIENTES REGISTROS OFICIALES: REGISTRO FEDERAL DE CONTRIBUYENTES NÚMERO __________ Y REGISTRO PATRONAL ANTE EL INSTITUTO MEXICANO DEL SEGURO SOCIAL NÚMERO _____.</w:t>
      </w:r>
    </w:p>
    <w:p w14:paraId="5A255F9B" w14:textId="77777777" w:rsidR="00015C58" w:rsidRPr="005D687A" w:rsidRDefault="00015C58" w:rsidP="00015C58">
      <w:pPr>
        <w:pStyle w:val="Textoindependiente32"/>
        <w:tabs>
          <w:tab w:val="left" w:pos="1854"/>
        </w:tabs>
        <w:rPr>
          <w:rFonts w:ascii="Arial" w:hAnsi="Arial" w:cs="Arial"/>
          <w:szCs w:val="16"/>
        </w:rPr>
      </w:pPr>
    </w:p>
    <w:p w14:paraId="66D1B32B" w14:textId="77777777" w:rsidR="00015C58" w:rsidRPr="005D687A" w:rsidRDefault="00015C58" w:rsidP="00015C58">
      <w:pPr>
        <w:tabs>
          <w:tab w:val="left" w:pos="9911"/>
        </w:tabs>
        <w:ind w:left="1985" w:hanging="851"/>
        <w:jc w:val="both"/>
        <w:rPr>
          <w:rFonts w:ascii="Arial" w:hAnsi="Arial" w:cs="Arial"/>
          <w:szCs w:val="16"/>
        </w:rPr>
      </w:pPr>
      <w:r w:rsidRPr="005D687A">
        <w:rPr>
          <w:rFonts w:ascii="Arial" w:hAnsi="Arial" w:cs="Arial"/>
          <w:b/>
          <w:bCs/>
          <w:szCs w:val="16"/>
        </w:rPr>
        <w:t>2.1.3</w:t>
      </w:r>
      <w:r w:rsidRPr="005D687A">
        <w:rPr>
          <w:rFonts w:ascii="Arial" w:hAnsi="Arial" w:cs="Arial"/>
          <w:b/>
          <w:bCs/>
          <w:szCs w:val="16"/>
        </w:rPr>
        <w:tab/>
      </w:r>
      <w:r w:rsidRPr="005D687A">
        <w:rPr>
          <w:rFonts w:ascii="Arial" w:hAnsi="Arial" w:cs="Arial"/>
          <w:szCs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5D687A">
        <w:rPr>
          <w:rFonts w:ascii="Arial" w:hAnsi="Arial" w:cs="Arial"/>
          <w:b/>
          <w:szCs w:val="16"/>
        </w:rPr>
        <w:t xml:space="preserve">“BAJO PROTESTA DE </w:t>
      </w:r>
      <w:r w:rsidRPr="005D687A">
        <w:rPr>
          <w:rFonts w:ascii="Arial" w:hAnsi="Arial" w:cs="Arial"/>
          <w:b/>
          <w:szCs w:val="16"/>
        </w:rPr>
        <w:lastRenderedPageBreak/>
        <w:t>DECIR VERDAD”</w:t>
      </w:r>
      <w:r w:rsidRPr="005D687A">
        <w:rPr>
          <w:rFonts w:ascii="Arial" w:hAnsi="Arial" w:cs="Arial"/>
          <w:szCs w:val="16"/>
        </w:rPr>
        <w:t xml:space="preserve"> QUE DICHAS FACULTADES NO LE HAN SIDO REVOCADAS, NI LIMITADAS O MODIFICADAS EN FORMA ALGUNA, A LA FECHA EN QUE SE SUSCRIBE EL PRESENTE INSTRUMENTO JURÍDICO.</w:t>
      </w:r>
    </w:p>
    <w:p w14:paraId="15D36E1D" w14:textId="77777777" w:rsidR="00015C58" w:rsidRPr="005D687A" w:rsidRDefault="00015C58" w:rsidP="00015C58">
      <w:pPr>
        <w:tabs>
          <w:tab w:val="left" w:pos="9911"/>
        </w:tabs>
        <w:ind w:left="1985" w:hanging="851"/>
        <w:jc w:val="both"/>
        <w:rPr>
          <w:rFonts w:ascii="Arial" w:hAnsi="Arial" w:cs="Arial"/>
          <w:b/>
          <w:szCs w:val="16"/>
        </w:rPr>
      </w:pPr>
    </w:p>
    <w:p w14:paraId="6B33FAD1" w14:textId="77777777" w:rsidR="00015C58" w:rsidRPr="005D687A" w:rsidRDefault="00015C58" w:rsidP="00015C58">
      <w:pPr>
        <w:tabs>
          <w:tab w:val="left" w:pos="9891"/>
        </w:tabs>
        <w:ind w:left="1980"/>
        <w:jc w:val="both"/>
        <w:rPr>
          <w:rFonts w:ascii="Arial" w:hAnsi="Arial" w:cs="Arial"/>
          <w:szCs w:val="16"/>
        </w:rPr>
      </w:pPr>
      <w:r w:rsidRPr="005D687A">
        <w:rPr>
          <w:rFonts w:ascii="Arial" w:hAnsi="Arial" w:cs="Arial"/>
          <w:szCs w:val="16"/>
        </w:rPr>
        <w:t>EL DOMICILIO DE SU REPRESENTANTE LEGAL ES EL UBICADO EN _____.</w:t>
      </w:r>
    </w:p>
    <w:p w14:paraId="442A0B2D" w14:textId="77777777" w:rsidR="00015C58" w:rsidRPr="005D687A" w:rsidRDefault="00015C58" w:rsidP="00015C58">
      <w:pPr>
        <w:pStyle w:val="Textoindependiente32"/>
        <w:tabs>
          <w:tab w:val="left" w:pos="1854"/>
        </w:tabs>
        <w:rPr>
          <w:rFonts w:ascii="Arial" w:hAnsi="Arial" w:cs="Arial"/>
          <w:szCs w:val="16"/>
        </w:rPr>
      </w:pPr>
    </w:p>
    <w:p w14:paraId="1BFBA2E1" w14:textId="77777777" w:rsidR="00015C58" w:rsidRPr="005D687A" w:rsidRDefault="00015C58" w:rsidP="00015C58">
      <w:pPr>
        <w:tabs>
          <w:tab w:val="left" w:pos="9911"/>
        </w:tabs>
        <w:ind w:left="1985" w:hanging="851"/>
        <w:jc w:val="both"/>
        <w:rPr>
          <w:rFonts w:ascii="Arial" w:hAnsi="Arial" w:cs="Arial"/>
          <w:szCs w:val="16"/>
        </w:rPr>
      </w:pPr>
      <w:r w:rsidRPr="005D687A">
        <w:rPr>
          <w:rFonts w:ascii="Arial" w:hAnsi="Arial" w:cs="Arial"/>
          <w:b/>
          <w:bCs/>
          <w:szCs w:val="16"/>
        </w:rPr>
        <w:t>2.1.4</w:t>
      </w:r>
      <w:r w:rsidRPr="005D687A">
        <w:rPr>
          <w:rFonts w:ascii="Arial" w:hAnsi="Arial" w:cs="Arial"/>
          <w:b/>
          <w:bCs/>
          <w:szCs w:val="16"/>
        </w:rPr>
        <w:tab/>
      </w:r>
      <w:r w:rsidRPr="005D687A">
        <w:rPr>
          <w:rFonts w:ascii="Arial" w:hAnsi="Arial" w:cs="Arial"/>
          <w:szCs w:val="16"/>
        </w:rPr>
        <w:t>SU OBJETO SOCIAL, ENTRE OTROS CORRESPONDE A: ___________; POR LO QUE CUENTA CON LOS RECURSOS FINANCIEROS, TÉCNICOS, ADMINISTRATIVOS Y HUMANOS PARA OBLIGARSE, EN LOS TÉRMINOS Y CONDICIONES QUE SE ESTIPULAN EN EL PRESENTE CONVENIO.</w:t>
      </w:r>
    </w:p>
    <w:p w14:paraId="1FA449F0" w14:textId="77777777" w:rsidR="00015C58" w:rsidRPr="005D687A" w:rsidRDefault="00015C58" w:rsidP="00015C58">
      <w:pPr>
        <w:pStyle w:val="Textoindependiente32"/>
        <w:tabs>
          <w:tab w:val="left" w:pos="1854"/>
        </w:tabs>
        <w:rPr>
          <w:rFonts w:ascii="Arial" w:hAnsi="Arial" w:cs="Arial"/>
          <w:szCs w:val="16"/>
        </w:rPr>
      </w:pPr>
    </w:p>
    <w:p w14:paraId="7CB53880" w14:textId="77777777" w:rsidR="00015C58" w:rsidRPr="005D687A" w:rsidRDefault="00015C58" w:rsidP="00015C58">
      <w:pPr>
        <w:pStyle w:val="Textoindependiente210"/>
        <w:tabs>
          <w:tab w:val="left" w:pos="9883"/>
        </w:tabs>
        <w:ind w:left="1985" w:hanging="851"/>
        <w:rPr>
          <w:rFonts w:ascii="Arial" w:hAnsi="Arial" w:cs="Arial"/>
          <w:szCs w:val="16"/>
        </w:rPr>
      </w:pPr>
      <w:r w:rsidRPr="005D687A">
        <w:rPr>
          <w:rFonts w:ascii="Arial" w:hAnsi="Arial" w:cs="Arial"/>
          <w:b/>
          <w:bCs/>
          <w:szCs w:val="16"/>
        </w:rPr>
        <w:t>2.1.5</w:t>
      </w:r>
      <w:r w:rsidRPr="005D687A">
        <w:rPr>
          <w:rFonts w:ascii="Arial" w:hAnsi="Arial" w:cs="Arial"/>
          <w:b/>
          <w:bCs/>
          <w:szCs w:val="16"/>
        </w:rPr>
        <w:tab/>
      </w:r>
      <w:r w:rsidRPr="005D687A">
        <w:rPr>
          <w:rFonts w:ascii="Arial" w:hAnsi="Arial" w:cs="Arial"/>
          <w:szCs w:val="16"/>
        </w:rPr>
        <w:t>SEÑALA COMO DOMICILIO LEGAL PARA TODOS LOS EFECTOS QUE DERIVEN DEL PRESENTE CONVENIO, EL UBICADO EN: ___________________________</w:t>
      </w:r>
    </w:p>
    <w:p w14:paraId="4F458F2B" w14:textId="77777777" w:rsidR="00015C58" w:rsidRPr="005D687A" w:rsidRDefault="00015C58" w:rsidP="00015C58">
      <w:pPr>
        <w:pStyle w:val="Textoindependiente210"/>
        <w:ind w:left="2340" w:hanging="540"/>
        <w:rPr>
          <w:rFonts w:ascii="Arial" w:hAnsi="Arial" w:cs="Arial"/>
          <w:szCs w:val="16"/>
        </w:rPr>
      </w:pPr>
    </w:p>
    <w:p w14:paraId="3A924A73" w14:textId="77777777" w:rsidR="00015C58" w:rsidRPr="005D687A" w:rsidRDefault="00015C58" w:rsidP="00015C58">
      <w:pPr>
        <w:pStyle w:val="Textoindependiente210"/>
        <w:ind w:left="1985"/>
        <w:rPr>
          <w:rFonts w:ascii="Arial" w:hAnsi="Arial" w:cs="Arial"/>
          <w:b/>
          <w:szCs w:val="16"/>
        </w:rPr>
      </w:pPr>
      <w:r w:rsidRPr="005D687A">
        <w:rPr>
          <w:rFonts w:ascii="Arial" w:hAnsi="Arial" w:cs="Arial"/>
          <w:b/>
          <w:i/>
          <w:szCs w:val="16"/>
        </w:rPr>
        <w:t>(MENCIONAR E IDENTIFICAR A CUÁNTOS INTEGRANTES CONFORMAN LA PARTICIPACIÓN CONJUNTA PARA LA PRESENTACIÓN DE PROPUESTAS)</w:t>
      </w:r>
      <w:r w:rsidRPr="005D687A">
        <w:rPr>
          <w:rFonts w:ascii="Arial" w:hAnsi="Arial" w:cs="Arial"/>
          <w:b/>
          <w:szCs w:val="16"/>
        </w:rPr>
        <w:t>.</w:t>
      </w:r>
    </w:p>
    <w:p w14:paraId="193EF1D9" w14:textId="77777777" w:rsidR="00015C58" w:rsidRPr="005D687A" w:rsidRDefault="00015C58" w:rsidP="00015C58">
      <w:pPr>
        <w:ind w:left="567"/>
        <w:jc w:val="both"/>
        <w:rPr>
          <w:rFonts w:ascii="Arial" w:hAnsi="Arial" w:cs="Arial"/>
          <w:szCs w:val="16"/>
        </w:rPr>
      </w:pPr>
    </w:p>
    <w:p w14:paraId="1ED0E408" w14:textId="77777777" w:rsidR="00015C58" w:rsidRPr="005D687A" w:rsidRDefault="00015C58" w:rsidP="00FD2DF6">
      <w:pPr>
        <w:numPr>
          <w:ilvl w:val="1"/>
          <w:numId w:val="27"/>
        </w:numPr>
        <w:tabs>
          <w:tab w:val="clear" w:pos="397"/>
          <w:tab w:val="num" w:pos="0"/>
          <w:tab w:val="left" w:pos="3999"/>
        </w:tabs>
        <w:ind w:left="720" w:hanging="360"/>
        <w:jc w:val="both"/>
        <w:rPr>
          <w:rFonts w:ascii="Arial" w:hAnsi="Arial" w:cs="Arial"/>
          <w:szCs w:val="16"/>
        </w:rPr>
      </w:pPr>
      <w:r w:rsidRPr="005D687A">
        <w:rPr>
          <w:rFonts w:ascii="Arial" w:hAnsi="Arial" w:cs="Arial"/>
          <w:b/>
          <w:szCs w:val="16"/>
        </w:rPr>
        <w:t>“LAS PARTES”</w:t>
      </w:r>
      <w:r w:rsidRPr="005D687A">
        <w:rPr>
          <w:rFonts w:ascii="Arial" w:hAnsi="Arial" w:cs="Arial"/>
          <w:szCs w:val="16"/>
        </w:rPr>
        <w:t xml:space="preserve"> DECLARAN QUE:</w:t>
      </w:r>
    </w:p>
    <w:p w14:paraId="4EC8C459" w14:textId="77777777" w:rsidR="00015C58" w:rsidRPr="005D687A" w:rsidRDefault="00015C58" w:rsidP="00015C58">
      <w:pPr>
        <w:pStyle w:val="Textoindependiente32"/>
        <w:tabs>
          <w:tab w:val="left" w:pos="1272"/>
        </w:tabs>
        <w:rPr>
          <w:rFonts w:ascii="Arial" w:hAnsi="Arial" w:cs="Arial"/>
          <w:szCs w:val="16"/>
        </w:rPr>
      </w:pPr>
    </w:p>
    <w:p w14:paraId="07216214" w14:textId="77777777" w:rsidR="00015C58" w:rsidRPr="005D687A" w:rsidRDefault="00015C58" w:rsidP="00FD2DF6">
      <w:pPr>
        <w:numPr>
          <w:ilvl w:val="2"/>
          <w:numId w:val="27"/>
        </w:numPr>
        <w:tabs>
          <w:tab w:val="clear" w:pos="397"/>
          <w:tab w:val="num" w:pos="0"/>
          <w:tab w:val="left" w:pos="7759"/>
        </w:tabs>
        <w:ind w:left="1440" w:hanging="720"/>
        <w:jc w:val="both"/>
        <w:rPr>
          <w:rFonts w:ascii="Arial" w:hAnsi="Arial" w:cs="Arial"/>
          <w:szCs w:val="16"/>
        </w:rPr>
      </w:pPr>
      <w:r w:rsidRPr="005D687A">
        <w:rPr>
          <w:rFonts w:ascii="Arial" w:hAnsi="Arial" w:cs="Arial"/>
          <w:szCs w:val="16"/>
        </w:rPr>
        <w:t xml:space="preserve">CONOCEN LOS REQUISITOS Y CONDICIONES ESTIPULADAS EN  DE LA CONVOCATORIA A LA </w:t>
      </w:r>
      <w:r w:rsidR="001108BC" w:rsidRPr="005D687A">
        <w:rPr>
          <w:rFonts w:ascii="Arial" w:hAnsi="Arial" w:cs="Arial"/>
          <w:szCs w:val="16"/>
        </w:rPr>
        <w:t>INVITACIÓN A CUANDO MENOS TRES PERSONAS</w:t>
      </w:r>
      <w:r w:rsidRPr="005D687A">
        <w:rPr>
          <w:rFonts w:ascii="Arial" w:hAnsi="Arial" w:cs="Arial"/>
          <w:szCs w:val="16"/>
        </w:rPr>
        <w:t>NACIONAL____________.</w:t>
      </w:r>
    </w:p>
    <w:p w14:paraId="26BC4147" w14:textId="77777777" w:rsidR="00015C58" w:rsidRPr="005D687A" w:rsidRDefault="00015C58" w:rsidP="00015C58">
      <w:pPr>
        <w:pStyle w:val="Textoindependiente32"/>
        <w:tabs>
          <w:tab w:val="left" w:pos="1854"/>
        </w:tabs>
        <w:rPr>
          <w:rFonts w:ascii="Arial" w:hAnsi="Arial" w:cs="Arial"/>
          <w:szCs w:val="16"/>
        </w:rPr>
      </w:pPr>
    </w:p>
    <w:p w14:paraId="1F211A7C" w14:textId="77777777" w:rsidR="00015C58" w:rsidRPr="005D687A" w:rsidRDefault="00015C58" w:rsidP="00015C58">
      <w:pPr>
        <w:tabs>
          <w:tab w:val="left" w:pos="7200"/>
        </w:tabs>
        <w:ind w:left="1440" w:hanging="720"/>
        <w:jc w:val="both"/>
        <w:rPr>
          <w:rFonts w:ascii="Arial" w:hAnsi="Arial" w:cs="Arial"/>
          <w:szCs w:val="16"/>
        </w:rPr>
      </w:pPr>
      <w:r w:rsidRPr="005D687A">
        <w:rPr>
          <w:rFonts w:ascii="Arial" w:hAnsi="Arial" w:cs="Arial"/>
          <w:b/>
          <w:szCs w:val="16"/>
        </w:rPr>
        <w:t>3.1.2</w:t>
      </w:r>
      <w:r w:rsidRPr="005D687A">
        <w:rPr>
          <w:rFonts w:ascii="Arial" w:hAnsi="Arial" w:cs="Arial"/>
          <w:b/>
          <w:szCs w:val="16"/>
        </w:rPr>
        <w:tab/>
      </w:r>
      <w:r w:rsidRPr="005D687A">
        <w:rPr>
          <w:rFonts w:ascii="Arial" w:hAnsi="Arial" w:cs="Arial"/>
          <w:szCs w:val="16"/>
        </w:rPr>
        <w:t xml:space="preserve">MANIFIESTAN SU CONFORMIDAD EN FORMALIZAR EL PRESENTE CONVENIO, CON EL OBJETO DE PARTICIPAR CONJUNTAMENTE EN LA </w:t>
      </w:r>
      <w:r w:rsidR="005E7BC9" w:rsidRPr="005D687A">
        <w:rPr>
          <w:rFonts w:ascii="Arial" w:hAnsi="Arial" w:cs="Arial"/>
          <w:szCs w:val="16"/>
        </w:rPr>
        <w:t>INVITACIÓN A CUANDO MENOS TRES PERSONAS,</w:t>
      </w:r>
      <w:r w:rsidRPr="005D687A">
        <w:rPr>
          <w:rFonts w:ascii="Arial" w:hAnsi="Arial" w:cs="Arial"/>
          <w:szCs w:val="16"/>
        </w:rPr>
        <w:t xml:space="preserve"> PRESENTANDO PROPOSICIÓN TÉCNICA Y ECONÓMICA, CUMPLIENDO CON LO ESTABLECIDO EN LA CONVOCATORIA DE LA </w:t>
      </w:r>
      <w:r w:rsidR="005E7BC9" w:rsidRPr="005D687A">
        <w:rPr>
          <w:rFonts w:ascii="Arial" w:hAnsi="Arial" w:cs="Arial"/>
          <w:szCs w:val="16"/>
        </w:rPr>
        <w:t>INVITACIÓN A CUANDO MENOS TRES PERSONAS</w:t>
      </w:r>
      <w:r w:rsidRPr="005D687A">
        <w:rPr>
          <w:rFonts w:ascii="Arial" w:hAnsi="Arial" w:cs="Arial"/>
          <w:szCs w:val="16"/>
        </w:rPr>
        <w:t xml:space="preserve"> Y CON LO DISPUESTO EN LOS ARTÍCULOS 34, DE LA LEY DE ADQUISICIONES, ARRENDAMIENTOS Y SERVICIOS DEL SECTOR PÚBLICO Y 31 DE SU REGLAMENTO.</w:t>
      </w:r>
    </w:p>
    <w:p w14:paraId="5401CAC8" w14:textId="77777777" w:rsidR="00015C58" w:rsidRPr="005D687A" w:rsidRDefault="00015C58" w:rsidP="00015C58">
      <w:pPr>
        <w:pStyle w:val="Textoindependiente32"/>
        <w:tabs>
          <w:tab w:val="left" w:pos="1800"/>
        </w:tabs>
        <w:rPr>
          <w:rFonts w:ascii="Arial" w:hAnsi="Arial" w:cs="Arial"/>
          <w:szCs w:val="16"/>
        </w:rPr>
      </w:pPr>
    </w:p>
    <w:p w14:paraId="63CD3C49" w14:textId="77777777" w:rsidR="00015C58" w:rsidRPr="005D687A" w:rsidRDefault="00015C58" w:rsidP="00015C58">
      <w:pPr>
        <w:pStyle w:val="Textoindependiente210"/>
        <w:ind w:left="1248" w:hanging="540"/>
        <w:rPr>
          <w:rFonts w:ascii="Arial" w:hAnsi="Arial" w:cs="Arial"/>
          <w:szCs w:val="16"/>
        </w:rPr>
      </w:pPr>
      <w:r w:rsidRPr="005D687A">
        <w:rPr>
          <w:rFonts w:ascii="Arial" w:hAnsi="Arial" w:cs="Arial"/>
          <w:szCs w:val="16"/>
        </w:rPr>
        <w:t>EXPUESTO LO ANTERIOR, LAS PARTES OTORGAN LAS SIGUIENTES:</w:t>
      </w:r>
    </w:p>
    <w:p w14:paraId="538EB05C" w14:textId="77777777" w:rsidR="00015C58" w:rsidRPr="005D687A" w:rsidRDefault="00015C58" w:rsidP="00015C58">
      <w:pPr>
        <w:pStyle w:val="Textoindependiente210"/>
        <w:ind w:left="2340" w:hanging="540"/>
        <w:rPr>
          <w:rFonts w:ascii="Arial" w:hAnsi="Arial" w:cs="Arial"/>
          <w:szCs w:val="16"/>
        </w:rPr>
      </w:pPr>
    </w:p>
    <w:p w14:paraId="24108C38" w14:textId="77777777" w:rsidR="00015C58" w:rsidRPr="005D687A" w:rsidRDefault="00015C58" w:rsidP="00015C58">
      <w:pPr>
        <w:pStyle w:val="Textoindependiente210"/>
        <w:rPr>
          <w:rFonts w:ascii="Arial" w:hAnsi="Arial" w:cs="Arial"/>
          <w:b/>
          <w:szCs w:val="16"/>
        </w:rPr>
      </w:pPr>
      <w:r w:rsidRPr="005D687A">
        <w:rPr>
          <w:rFonts w:ascii="Arial" w:hAnsi="Arial" w:cs="Arial"/>
          <w:b/>
          <w:szCs w:val="16"/>
        </w:rPr>
        <w:t>CLÁUSULAS</w:t>
      </w:r>
    </w:p>
    <w:p w14:paraId="29E00F2C" w14:textId="77777777" w:rsidR="00015C58" w:rsidRPr="005D687A" w:rsidRDefault="00015C58" w:rsidP="00015C58">
      <w:pPr>
        <w:pStyle w:val="Textoindependiente210"/>
        <w:ind w:left="2340" w:hanging="540"/>
        <w:rPr>
          <w:rFonts w:ascii="Arial" w:hAnsi="Arial" w:cs="Arial"/>
          <w:szCs w:val="16"/>
        </w:rPr>
      </w:pPr>
    </w:p>
    <w:p w14:paraId="13B2C1C3" w14:textId="77777777" w:rsidR="00015C58" w:rsidRPr="005D687A" w:rsidRDefault="00015C58" w:rsidP="00015C58">
      <w:pPr>
        <w:pStyle w:val="Textoindependiente210"/>
        <w:ind w:left="1943" w:hanging="1403"/>
        <w:rPr>
          <w:rFonts w:ascii="Arial" w:hAnsi="Arial" w:cs="Arial"/>
          <w:b/>
          <w:szCs w:val="16"/>
        </w:rPr>
      </w:pPr>
      <w:r w:rsidRPr="005D687A">
        <w:rPr>
          <w:rFonts w:ascii="Arial" w:hAnsi="Arial" w:cs="Arial"/>
          <w:b/>
          <w:szCs w:val="16"/>
        </w:rPr>
        <w:t>PRIMERA.-</w:t>
      </w:r>
      <w:r w:rsidRPr="005D687A">
        <w:rPr>
          <w:rFonts w:ascii="Arial" w:hAnsi="Arial" w:cs="Arial"/>
          <w:b/>
          <w:szCs w:val="16"/>
        </w:rPr>
        <w:tab/>
        <w:t>OBJETO.- “PARTICIPACIÓN CONJUNTA”.</w:t>
      </w:r>
    </w:p>
    <w:p w14:paraId="4BC000D9" w14:textId="77777777" w:rsidR="00015C58" w:rsidRPr="005D687A" w:rsidRDefault="00015C58" w:rsidP="00015C58">
      <w:pPr>
        <w:pStyle w:val="Textoindependiente210"/>
        <w:ind w:left="1957" w:hanging="14"/>
        <w:rPr>
          <w:rFonts w:ascii="Arial" w:hAnsi="Arial" w:cs="Arial"/>
          <w:szCs w:val="16"/>
        </w:rPr>
      </w:pPr>
    </w:p>
    <w:p w14:paraId="1FED68B7" w14:textId="77777777" w:rsidR="00015C58" w:rsidRPr="005D687A" w:rsidRDefault="00015C58" w:rsidP="00015C58">
      <w:pPr>
        <w:pStyle w:val="Textoindependiente210"/>
        <w:ind w:left="1985"/>
        <w:rPr>
          <w:rFonts w:ascii="Arial" w:hAnsi="Arial" w:cs="Arial"/>
          <w:szCs w:val="16"/>
        </w:rPr>
      </w:pPr>
      <w:r w:rsidRPr="005D687A">
        <w:rPr>
          <w:rFonts w:ascii="Arial" w:hAnsi="Arial" w:cs="Arial"/>
          <w:b/>
          <w:szCs w:val="16"/>
        </w:rPr>
        <w:t>“LAS PARTES”</w:t>
      </w:r>
      <w:r w:rsidRPr="005D687A">
        <w:rPr>
          <w:rFonts w:ascii="Arial" w:hAnsi="Arial" w:cs="Arial"/>
          <w:szCs w:val="16"/>
        </w:rPr>
        <w:t xml:space="preserve"> CONVIENEN, EN CONJUNTAR SUS RECURSOS TÉCNICOS, LEGALES, ADMINISTRATIVOS, ECONÓMICOS Y FINANCIEROS PARA PRESENTAR PROPOSICIÓN TÉCNICA Y ECONÓMICA EN LA </w:t>
      </w:r>
      <w:r w:rsidR="001108BC" w:rsidRPr="005D687A">
        <w:rPr>
          <w:rFonts w:ascii="Arial" w:hAnsi="Arial" w:cs="Arial"/>
          <w:szCs w:val="16"/>
        </w:rPr>
        <w:t>INVITACIÓN A CUANDO MENOS TRES PERSONAS</w:t>
      </w:r>
      <w:r w:rsidRPr="005D687A">
        <w:rPr>
          <w:rFonts w:ascii="Arial" w:hAnsi="Arial" w:cs="Arial"/>
          <w:szCs w:val="16"/>
        </w:rPr>
        <w:t>NACIONAL NÚMERO _________ Y EN CASO DE SER ADJUDICATARIO DEL CONTRATO, SE OBLIGAN A ENTREGAR LOS BIENES OBJETO DEL CONVENIO, CON LA PARTICIPACIÓN SIGUIENTE:</w:t>
      </w:r>
    </w:p>
    <w:p w14:paraId="71D6ECD3" w14:textId="77777777" w:rsidR="00015C58" w:rsidRPr="005D687A" w:rsidRDefault="00015C58" w:rsidP="00015C58">
      <w:pPr>
        <w:pStyle w:val="Textoindependiente210"/>
        <w:ind w:left="1957" w:firstLine="28"/>
        <w:rPr>
          <w:rFonts w:ascii="Arial" w:hAnsi="Arial" w:cs="Arial"/>
          <w:szCs w:val="16"/>
        </w:rPr>
      </w:pPr>
    </w:p>
    <w:p w14:paraId="5D484B45" w14:textId="77777777" w:rsidR="00015C58" w:rsidRPr="005D687A" w:rsidRDefault="00015C58" w:rsidP="00015C58">
      <w:pPr>
        <w:pStyle w:val="Textoindependiente210"/>
        <w:ind w:left="1957" w:hanging="14"/>
        <w:rPr>
          <w:rFonts w:ascii="Arial" w:hAnsi="Arial" w:cs="Arial"/>
          <w:szCs w:val="16"/>
        </w:rPr>
      </w:pPr>
      <w:r w:rsidRPr="005D687A">
        <w:rPr>
          <w:rFonts w:ascii="Arial" w:hAnsi="Arial" w:cs="Arial"/>
          <w:b/>
          <w:szCs w:val="16"/>
        </w:rPr>
        <w:t>PARTICIPANTE “A”:</w:t>
      </w:r>
      <w:r w:rsidRPr="005D687A">
        <w:rPr>
          <w:rFonts w:ascii="Arial" w:hAnsi="Arial" w:cs="Arial"/>
          <w:szCs w:val="16"/>
        </w:rPr>
        <w:t xml:space="preserve"> </w:t>
      </w:r>
      <w:r w:rsidRPr="005D687A">
        <w:rPr>
          <w:rFonts w:ascii="Arial" w:hAnsi="Arial" w:cs="Arial"/>
          <w:b/>
          <w:i/>
          <w:szCs w:val="16"/>
          <w:u w:val="single"/>
        </w:rPr>
        <w:t>(DESCRIBIR LA PARTE QUE SE OBLIGA A SUMINISTRAR)</w:t>
      </w:r>
      <w:r w:rsidRPr="005D687A">
        <w:rPr>
          <w:rFonts w:ascii="Arial" w:hAnsi="Arial" w:cs="Arial"/>
          <w:szCs w:val="16"/>
        </w:rPr>
        <w:t>.</w:t>
      </w:r>
    </w:p>
    <w:p w14:paraId="397C7035" w14:textId="77777777" w:rsidR="00015C58" w:rsidRPr="005D687A" w:rsidRDefault="00015C58" w:rsidP="00015C58">
      <w:pPr>
        <w:pStyle w:val="Textoindependiente210"/>
        <w:ind w:left="1971"/>
        <w:rPr>
          <w:rFonts w:ascii="Arial" w:hAnsi="Arial" w:cs="Arial"/>
          <w:szCs w:val="16"/>
        </w:rPr>
      </w:pPr>
    </w:p>
    <w:p w14:paraId="75E9686F" w14:textId="77777777" w:rsidR="00015C58" w:rsidRPr="005D687A" w:rsidRDefault="00015C58" w:rsidP="00015C58">
      <w:pPr>
        <w:pStyle w:val="Textoindependiente210"/>
        <w:ind w:left="1971"/>
        <w:rPr>
          <w:rFonts w:ascii="Arial" w:hAnsi="Arial" w:cs="Arial"/>
          <w:szCs w:val="16"/>
        </w:rPr>
      </w:pPr>
      <w:r w:rsidRPr="005D687A">
        <w:rPr>
          <w:rFonts w:ascii="Arial" w:hAnsi="Arial" w:cs="Arial"/>
          <w:b/>
          <w:i/>
          <w:szCs w:val="16"/>
          <w:u w:val="single"/>
        </w:rPr>
        <w:t>(CADA UNO DE LOS INTEGRANTES QUE CONFORMAN LA PARTICIPACIÓN CONJUNTA PARA LA PRESENTACIÓN DE PROPUESTAS DEBERÁ DESCRIBIR LA PARTE QUE SE OBLIGA A ENTREGAR)</w:t>
      </w:r>
      <w:r w:rsidRPr="005D687A">
        <w:rPr>
          <w:rFonts w:ascii="Arial" w:hAnsi="Arial" w:cs="Arial"/>
          <w:szCs w:val="16"/>
        </w:rPr>
        <w:t>.</w:t>
      </w:r>
    </w:p>
    <w:p w14:paraId="16585998" w14:textId="77777777" w:rsidR="00015C58" w:rsidRPr="005D687A" w:rsidRDefault="00015C58" w:rsidP="00015C58">
      <w:pPr>
        <w:pStyle w:val="Textoindependiente210"/>
        <w:ind w:left="1971"/>
        <w:rPr>
          <w:rFonts w:ascii="Arial" w:hAnsi="Arial" w:cs="Arial"/>
          <w:szCs w:val="16"/>
        </w:rPr>
      </w:pPr>
    </w:p>
    <w:p w14:paraId="5671EC04" w14:textId="77777777" w:rsidR="00015C58" w:rsidRPr="005D687A" w:rsidRDefault="00015C58" w:rsidP="00015C58">
      <w:pPr>
        <w:pStyle w:val="Textoindependiente210"/>
        <w:ind w:left="1943" w:hanging="1403"/>
        <w:rPr>
          <w:rFonts w:ascii="Arial" w:hAnsi="Arial" w:cs="Arial"/>
          <w:b/>
          <w:szCs w:val="16"/>
        </w:rPr>
      </w:pPr>
      <w:r w:rsidRPr="005D687A">
        <w:rPr>
          <w:rFonts w:ascii="Arial" w:hAnsi="Arial" w:cs="Arial"/>
          <w:b/>
          <w:szCs w:val="16"/>
        </w:rPr>
        <w:t>SEGUNDA.-</w:t>
      </w:r>
      <w:r w:rsidRPr="005D687A">
        <w:rPr>
          <w:rFonts w:ascii="Arial" w:hAnsi="Arial" w:cs="Arial"/>
          <w:b/>
          <w:szCs w:val="16"/>
        </w:rPr>
        <w:tab/>
        <w:t>REPRESENTANTE COMÚN Y OBLIGADO SOLIDARIO.</w:t>
      </w:r>
    </w:p>
    <w:p w14:paraId="6B784073" w14:textId="77777777" w:rsidR="00015C58" w:rsidRPr="005D687A" w:rsidRDefault="00015C58" w:rsidP="00015C58">
      <w:pPr>
        <w:pStyle w:val="Textoindependiente210"/>
        <w:ind w:left="1800" w:hanging="1260"/>
        <w:rPr>
          <w:rFonts w:ascii="Arial" w:hAnsi="Arial" w:cs="Arial"/>
          <w:szCs w:val="16"/>
        </w:rPr>
      </w:pPr>
    </w:p>
    <w:p w14:paraId="7F4D644C" w14:textId="77777777" w:rsidR="00015C58" w:rsidRPr="005D687A" w:rsidRDefault="00015C58" w:rsidP="00015C58">
      <w:pPr>
        <w:pStyle w:val="Textoindependiente210"/>
        <w:ind w:left="1957" w:firstLine="14"/>
        <w:rPr>
          <w:rFonts w:ascii="Arial" w:hAnsi="Arial" w:cs="Arial"/>
          <w:szCs w:val="16"/>
        </w:rPr>
      </w:pPr>
      <w:r w:rsidRPr="005D687A">
        <w:rPr>
          <w:rFonts w:ascii="Arial" w:hAnsi="Arial" w:cs="Arial"/>
          <w:b/>
          <w:szCs w:val="16"/>
        </w:rPr>
        <w:t>“LAS PARTES”</w:t>
      </w:r>
      <w:r w:rsidRPr="005D687A">
        <w:rPr>
          <w:rFonts w:ascii="Arial" w:hAnsi="Arial" w:cs="Arial"/>
          <w:szCs w:val="16"/>
        </w:rPr>
        <w:t xml:space="preserve"> ACEPTAN EXPRESAMENTE EN DESIGNAR COMO REPRESENTANTE COMÚN AL ____________, A TRAVÉS DEL PRESENTE INSTRUMENTO, OTORGÁNDOLE PODER AMPLIO Y SUFICIENTE, PARA ATENDER TODO LO RELACIONADO CON LAS PROPOSICIONES TÉCNICA Y ECONÓMICA EN EL PROCEDIMIENTO DE </w:t>
      </w:r>
      <w:r w:rsidR="005E7BC9" w:rsidRPr="005D687A">
        <w:rPr>
          <w:rFonts w:ascii="Arial" w:hAnsi="Arial" w:cs="Arial"/>
          <w:szCs w:val="16"/>
        </w:rPr>
        <w:t>INVITACIÓN A CUANDO MENOS TRES PERSONAS</w:t>
      </w:r>
      <w:r w:rsidRPr="005D687A">
        <w:rPr>
          <w:rFonts w:ascii="Arial" w:hAnsi="Arial" w:cs="Arial"/>
          <w:szCs w:val="16"/>
        </w:rPr>
        <w:t>, ASÍ COMO PARA SUSCRIBIR DICHAS PROPOSICIONES.</w:t>
      </w:r>
    </w:p>
    <w:p w14:paraId="570DC6CC" w14:textId="77777777" w:rsidR="00015C58" w:rsidRPr="005D687A" w:rsidRDefault="00015C58" w:rsidP="00015C58">
      <w:pPr>
        <w:pStyle w:val="Textoindependiente210"/>
        <w:ind w:left="1957" w:firstLine="14"/>
        <w:rPr>
          <w:rFonts w:ascii="Arial" w:hAnsi="Arial" w:cs="Arial"/>
          <w:szCs w:val="16"/>
        </w:rPr>
      </w:pPr>
    </w:p>
    <w:p w14:paraId="46905E72" w14:textId="77777777" w:rsidR="00015C58" w:rsidRPr="005D687A" w:rsidRDefault="00015C58" w:rsidP="00015C58">
      <w:pPr>
        <w:pStyle w:val="Textoindependiente210"/>
        <w:ind w:left="1957" w:firstLine="14"/>
        <w:rPr>
          <w:rFonts w:ascii="Arial" w:hAnsi="Arial" w:cs="Arial"/>
          <w:szCs w:val="16"/>
        </w:rPr>
      </w:pPr>
      <w:r w:rsidRPr="005D687A">
        <w:rPr>
          <w:rFonts w:ascii="Arial" w:hAnsi="Arial" w:cs="Arial"/>
          <w:szCs w:val="16"/>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B840931" w14:textId="77777777" w:rsidR="00015C58" w:rsidRPr="005D687A" w:rsidRDefault="00015C58" w:rsidP="00015C58">
      <w:pPr>
        <w:pStyle w:val="Textoindependiente210"/>
        <w:ind w:left="1957" w:firstLine="14"/>
        <w:rPr>
          <w:rFonts w:ascii="Arial" w:hAnsi="Arial" w:cs="Arial"/>
          <w:szCs w:val="16"/>
        </w:rPr>
      </w:pPr>
    </w:p>
    <w:p w14:paraId="0361651C" w14:textId="77777777" w:rsidR="00015C58" w:rsidRPr="005D687A" w:rsidRDefault="00015C58" w:rsidP="00015C58">
      <w:pPr>
        <w:pStyle w:val="Textoindependiente210"/>
        <w:ind w:left="1971" w:hanging="1431"/>
        <w:rPr>
          <w:rFonts w:ascii="Arial" w:hAnsi="Arial" w:cs="Arial"/>
          <w:b/>
          <w:szCs w:val="16"/>
        </w:rPr>
      </w:pPr>
      <w:r w:rsidRPr="005D687A">
        <w:rPr>
          <w:rFonts w:ascii="Arial" w:hAnsi="Arial" w:cs="Arial"/>
          <w:b/>
          <w:szCs w:val="16"/>
        </w:rPr>
        <w:t xml:space="preserve">TERCERA.- </w:t>
      </w:r>
      <w:r w:rsidRPr="005D687A">
        <w:rPr>
          <w:rFonts w:ascii="Arial" w:hAnsi="Arial" w:cs="Arial"/>
          <w:b/>
          <w:szCs w:val="16"/>
        </w:rPr>
        <w:tab/>
        <w:t>DEL COBRO DE LAS FACTURAS.</w:t>
      </w:r>
    </w:p>
    <w:p w14:paraId="4A70A183" w14:textId="77777777" w:rsidR="00015C58" w:rsidRPr="005D687A" w:rsidRDefault="00015C58" w:rsidP="00015C58">
      <w:pPr>
        <w:pStyle w:val="Textoindependiente210"/>
        <w:ind w:left="1800" w:hanging="1260"/>
        <w:rPr>
          <w:rFonts w:ascii="Arial" w:hAnsi="Arial" w:cs="Arial"/>
          <w:szCs w:val="16"/>
        </w:rPr>
      </w:pPr>
    </w:p>
    <w:p w14:paraId="5DF0FD39" w14:textId="77777777" w:rsidR="00015C58" w:rsidRPr="005D687A" w:rsidRDefault="00015C58" w:rsidP="00015C58">
      <w:pPr>
        <w:pStyle w:val="Textoindependiente210"/>
        <w:ind w:left="1957" w:firstLine="14"/>
        <w:rPr>
          <w:rFonts w:ascii="Arial" w:hAnsi="Arial" w:cs="Arial"/>
          <w:szCs w:val="16"/>
        </w:rPr>
      </w:pPr>
      <w:r w:rsidRPr="005D687A">
        <w:rPr>
          <w:rFonts w:ascii="Arial" w:hAnsi="Arial" w:cs="Arial"/>
          <w:b/>
          <w:szCs w:val="16"/>
        </w:rPr>
        <w:t>“LAS PARTES”</w:t>
      </w:r>
      <w:r w:rsidRPr="005D687A">
        <w:rPr>
          <w:rFonts w:ascii="Arial" w:hAnsi="Arial" w:cs="Arial"/>
          <w:szCs w:val="16"/>
        </w:rPr>
        <w:t xml:space="preserve"> CONVIENEN EXPRESAMENTE, QUE “EL PARTICIPANTE______ </w:t>
      </w:r>
      <w:r w:rsidRPr="005D687A">
        <w:rPr>
          <w:rFonts w:ascii="Arial" w:hAnsi="Arial" w:cs="Arial"/>
          <w:b/>
          <w:i/>
          <w:szCs w:val="16"/>
          <w:u w:val="single"/>
        </w:rPr>
        <w:t>(LOS PARTICIPANTES, DEBERÁN INDICAR CUÁL DE ELLOS ESTARÁ FACULTADO PARA REALIZAR EL COBRO)</w:t>
      </w:r>
      <w:r w:rsidRPr="005D687A">
        <w:rPr>
          <w:rFonts w:ascii="Arial" w:hAnsi="Arial" w:cs="Arial"/>
          <w:szCs w:val="16"/>
        </w:rPr>
        <w:t xml:space="preserve">, PARA EFECTUAR EL COBRO DE LAS FACTURAS RELATIVAS A LOS BIENES QUE SE ENTREGUEN AL IMSS, CON MOTIVO DEL CONTRATO QUE SE DERIVE DE LA </w:t>
      </w:r>
      <w:r w:rsidR="001108BC" w:rsidRPr="005D687A">
        <w:rPr>
          <w:rFonts w:ascii="Arial" w:hAnsi="Arial" w:cs="Arial"/>
          <w:szCs w:val="16"/>
        </w:rPr>
        <w:t>INVITACIÓN A CUANDO MENOS TRES PERSONAS</w:t>
      </w:r>
      <w:r w:rsidR="00DE7495" w:rsidRPr="005D687A">
        <w:rPr>
          <w:rFonts w:ascii="Arial" w:hAnsi="Arial" w:cs="Arial"/>
          <w:szCs w:val="16"/>
        </w:rPr>
        <w:t xml:space="preserve"> INTERNACIONAL BAJO COBERTURA DE TRATADOS</w:t>
      </w:r>
      <w:r w:rsidRPr="005D687A">
        <w:rPr>
          <w:rFonts w:ascii="Arial" w:hAnsi="Arial" w:cs="Arial"/>
          <w:szCs w:val="16"/>
        </w:rPr>
        <w:t xml:space="preserve"> NÚMERO _________.</w:t>
      </w:r>
    </w:p>
    <w:p w14:paraId="012F5D5C" w14:textId="77777777" w:rsidR="00015C58" w:rsidRPr="005D687A" w:rsidRDefault="00015C58" w:rsidP="00015C58">
      <w:pPr>
        <w:pStyle w:val="Textoindependiente210"/>
        <w:ind w:left="1985" w:hanging="1425"/>
        <w:rPr>
          <w:rFonts w:ascii="Arial" w:hAnsi="Arial" w:cs="Arial"/>
          <w:b/>
          <w:szCs w:val="16"/>
        </w:rPr>
      </w:pPr>
      <w:r w:rsidRPr="005D687A">
        <w:rPr>
          <w:rFonts w:ascii="Arial" w:hAnsi="Arial" w:cs="Arial"/>
          <w:b/>
          <w:szCs w:val="16"/>
        </w:rPr>
        <w:t xml:space="preserve">CUARTA.- </w:t>
      </w:r>
      <w:r w:rsidRPr="005D687A">
        <w:rPr>
          <w:rFonts w:ascii="Arial" w:hAnsi="Arial" w:cs="Arial"/>
          <w:b/>
          <w:szCs w:val="16"/>
        </w:rPr>
        <w:tab/>
        <w:t>VIGENCIA.</w:t>
      </w:r>
    </w:p>
    <w:p w14:paraId="111D4A3F" w14:textId="77777777" w:rsidR="00015C58" w:rsidRPr="005D687A" w:rsidRDefault="00015C58" w:rsidP="00015C58">
      <w:pPr>
        <w:pStyle w:val="Textoindependiente210"/>
        <w:ind w:left="1985" w:hanging="1425"/>
        <w:rPr>
          <w:rFonts w:ascii="Arial" w:hAnsi="Arial" w:cs="Arial"/>
          <w:bCs/>
          <w:szCs w:val="16"/>
        </w:rPr>
      </w:pPr>
    </w:p>
    <w:p w14:paraId="2BB612BA" w14:textId="77777777" w:rsidR="00015C58" w:rsidRPr="005D687A" w:rsidRDefault="00015C58" w:rsidP="00015C58">
      <w:pPr>
        <w:pStyle w:val="Textoindependiente210"/>
        <w:ind w:left="1985"/>
        <w:rPr>
          <w:rFonts w:ascii="Arial" w:hAnsi="Arial" w:cs="Arial"/>
          <w:szCs w:val="16"/>
        </w:rPr>
      </w:pPr>
      <w:r w:rsidRPr="005D687A">
        <w:rPr>
          <w:rFonts w:ascii="Arial" w:hAnsi="Arial" w:cs="Arial"/>
          <w:b/>
          <w:szCs w:val="16"/>
        </w:rPr>
        <w:t>“LAS PARTES”</w:t>
      </w:r>
      <w:r w:rsidRPr="005D687A">
        <w:rPr>
          <w:rFonts w:ascii="Arial" w:hAnsi="Arial" w:cs="Arial"/>
          <w:szCs w:val="16"/>
        </w:rPr>
        <w:t xml:space="preserve"> CONVIENEN, EN QUE LA VIGENCIA DEL PRESENTE CONVENIO SERÁ EL DEL PERÍODO DURANTE EL CUAL SE DESARROLLE EL PROCEDIMIENTO DE LA </w:t>
      </w:r>
      <w:r w:rsidR="001108BC" w:rsidRPr="005D687A">
        <w:rPr>
          <w:rFonts w:ascii="Arial" w:hAnsi="Arial" w:cs="Arial"/>
          <w:szCs w:val="16"/>
        </w:rPr>
        <w:t>INVITACIÓN A CUANDO MENOS TRES PERSONAS</w:t>
      </w:r>
      <w:r w:rsidRPr="005D687A">
        <w:rPr>
          <w:rFonts w:ascii="Arial" w:hAnsi="Arial" w:cs="Arial"/>
          <w:szCs w:val="16"/>
        </w:rPr>
        <w:t>NACIONAL NÚMERO __________, INCLUYENDO, EN SU CASO, DE RESULTAR ADJUDICADOS DEL CONTRATO, EL PLAZO QUE SE ESTIPULE EN ÉSTE Y EL QUE PUDIERA RESULTAR DE CONVENIOS DE MODIFICACIÓN.</w:t>
      </w:r>
    </w:p>
    <w:p w14:paraId="02F945A0" w14:textId="77777777" w:rsidR="00015C58" w:rsidRPr="005D687A" w:rsidRDefault="00015C58" w:rsidP="00015C58">
      <w:pPr>
        <w:pStyle w:val="Textoindependiente210"/>
        <w:ind w:left="1971"/>
        <w:rPr>
          <w:rFonts w:ascii="Arial" w:hAnsi="Arial" w:cs="Arial"/>
          <w:szCs w:val="16"/>
        </w:rPr>
      </w:pPr>
    </w:p>
    <w:p w14:paraId="2FF0B101" w14:textId="77777777" w:rsidR="00015C58" w:rsidRPr="005D687A" w:rsidRDefault="00015C58" w:rsidP="00015C58">
      <w:pPr>
        <w:pStyle w:val="Textoindependiente210"/>
        <w:ind w:left="1999" w:hanging="1459"/>
        <w:rPr>
          <w:rFonts w:ascii="Arial" w:hAnsi="Arial" w:cs="Arial"/>
          <w:b/>
          <w:szCs w:val="16"/>
        </w:rPr>
      </w:pPr>
      <w:r w:rsidRPr="005D687A">
        <w:rPr>
          <w:rFonts w:ascii="Arial" w:hAnsi="Arial" w:cs="Arial"/>
          <w:b/>
          <w:szCs w:val="16"/>
        </w:rPr>
        <w:t>QUINTA.-</w:t>
      </w:r>
      <w:r w:rsidRPr="005D687A">
        <w:rPr>
          <w:rFonts w:ascii="Arial" w:hAnsi="Arial" w:cs="Arial"/>
          <w:b/>
          <w:szCs w:val="16"/>
        </w:rPr>
        <w:tab/>
        <w:t>OBLIGACIONES.</w:t>
      </w:r>
    </w:p>
    <w:p w14:paraId="3FC33318" w14:textId="77777777" w:rsidR="00015C58" w:rsidRPr="005D687A" w:rsidRDefault="00015C58" w:rsidP="00015C58">
      <w:pPr>
        <w:pStyle w:val="Textoindependiente210"/>
        <w:ind w:left="1800" w:hanging="1260"/>
        <w:rPr>
          <w:rFonts w:ascii="Arial" w:hAnsi="Arial" w:cs="Arial"/>
          <w:szCs w:val="16"/>
        </w:rPr>
      </w:pPr>
    </w:p>
    <w:p w14:paraId="3E8BE9A3" w14:textId="77777777" w:rsidR="00015C58" w:rsidRPr="005D687A" w:rsidRDefault="00015C58" w:rsidP="00015C58">
      <w:pPr>
        <w:pStyle w:val="Textoindependiente210"/>
        <w:ind w:left="1999" w:firstLine="14"/>
        <w:rPr>
          <w:rFonts w:ascii="Arial" w:hAnsi="Arial" w:cs="Arial"/>
          <w:szCs w:val="16"/>
        </w:rPr>
      </w:pPr>
      <w:r w:rsidRPr="005D687A">
        <w:rPr>
          <w:rFonts w:ascii="Arial" w:hAnsi="Arial" w:cs="Arial"/>
          <w:b/>
          <w:szCs w:val="16"/>
        </w:rPr>
        <w:t>“LAS PARTES”</w:t>
      </w:r>
      <w:r w:rsidRPr="005D687A">
        <w:rPr>
          <w:rFonts w:ascii="Arial" w:hAnsi="Arial" w:cs="Arial"/>
          <w:szCs w:val="16"/>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188EE025" w14:textId="77777777" w:rsidR="00015C58" w:rsidRPr="005D687A" w:rsidRDefault="00015C58" w:rsidP="00015C58">
      <w:pPr>
        <w:pStyle w:val="Textoindependiente210"/>
        <w:ind w:left="1999" w:firstLine="14"/>
        <w:rPr>
          <w:rFonts w:ascii="Arial" w:hAnsi="Arial" w:cs="Arial"/>
          <w:szCs w:val="16"/>
        </w:rPr>
      </w:pPr>
    </w:p>
    <w:p w14:paraId="3C399B52" w14:textId="77777777" w:rsidR="00015C58" w:rsidRPr="005D687A" w:rsidRDefault="00015C58" w:rsidP="00015C58">
      <w:pPr>
        <w:pStyle w:val="Textoindependiente210"/>
        <w:ind w:left="1999" w:firstLine="14"/>
        <w:rPr>
          <w:rFonts w:ascii="Arial" w:hAnsi="Arial" w:cs="Arial"/>
          <w:szCs w:val="16"/>
        </w:rPr>
      </w:pPr>
      <w:r w:rsidRPr="005D687A">
        <w:rPr>
          <w:rFonts w:ascii="Arial" w:hAnsi="Arial" w:cs="Arial"/>
          <w:b/>
          <w:szCs w:val="16"/>
        </w:rPr>
        <w:t>“LAS PARTES”</w:t>
      </w:r>
      <w:r w:rsidRPr="005D687A">
        <w:rPr>
          <w:rFonts w:ascii="Arial" w:hAnsi="Arial" w:cs="Arial"/>
          <w:szCs w:val="16"/>
        </w:rPr>
        <w:t xml:space="preserve"> ACEPTAN Y SE OBLIGAN A PROTOCOLIZAR ANTE NOTARIO PÚBLICO EL PRESENTE CONVENIO, EN CASO DE RESULTAR ADJUDICADOS DEL CONTRATO QUE SE DERIVE DEL FALLO EMITIDO EN LA </w:t>
      </w:r>
      <w:r w:rsidR="001108BC" w:rsidRPr="005D687A">
        <w:rPr>
          <w:rFonts w:ascii="Arial" w:hAnsi="Arial" w:cs="Arial"/>
          <w:szCs w:val="16"/>
        </w:rPr>
        <w:t>INVITACIÓN A CUANDO MENOS TRES PERSONAS</w:t>
      </w:r>
      <w:r w:rsidRPr="005D687A">
        <w:rPr>
          <w:rFonts w:ascii="Arial" w:hAnsi="Arial" w:cs="Arial"/>
          <w:szCs w:val="16"/>
        </w:rPr>
        <w:t xml:space="preserve">NACIONAL NÚMERO _________ EN QUE PARTICIPAN Y, QUE EL PRESENTE INSTRUMENTO, DEBIDAMENTE PROTOCOLIZADO, FORMARÁ PARTE INTEGRANTE  DEL CONTRATO QUE SUSCRIBAN LOS REPRESENTANTES LEGALES DE CADA INTEGRANTE Y EL IMSS. </w:t>
      </w:r>
    </w:p>
    <w:p w14:paraId="09087541" w14:textId="77777777" w:rsidR="00015C58" w:rsidRPr="005D687A" w:rsidRDefault="00015C58" w:rsidP="00015C58">
      <w:pPr>
        <w:pStyle w:val="Textoindependiente210"/>
        <w:ind w:left="1957" w:firstLine="14"/>
        <w:rPr>
          <w:rFonts w:ascii="Arial" w:hAnsi="Arial" w:cs="Arial"/>
          <w:szCs w:val="16"/>
        </w:rPr>
      </w:pPr>
    </w:p>
    <w:p w14:paraId="2486F7A3" w14:textId="77777777" w:rsidR="00015C58" w:rsidRPr="005D687A" w:rsidRDefault="00015C58" w:rsidP="00015C58">
      <w:pPr>
        <w:pStyle w:val="Textoindependiente210"/>
        <w:ind w:left="1957" w:firstLine="14"/>
        <w:rPr>
          <w:rFonts w:ascii="Arial" w:hAnsi="Arial" w:cs="Arial"/>
          <w:szCs w:val="16"/>
        </w:rPr>
      </w:pPr>
      <w:r w:rsidRPr="005D687A">
        <w:rPr>
          <w:rFonts w:ascii="Arial" w:hAnsi="Arial" w:cs="Arial"/>
          <w:szCs w:val="16"/>
        </w:rPr>
        <w:t xml:space="preserve">LEÍDO QUE FUE EL PRESENTE CONVENIO POR </w:t>
      </w:r>
      <w:r w:rsidRPr="005D687A">
        <w:rPr>
          <w:rFonts w:ascii="Arial" w:hAnsi="Arial" w:cs="Arial"/>
          <w:b/>
          <w:szCs w:val="16"/>
        </w:rPr>
        <w:t>“LAS PARTES”</w:t>
      </w:r>
      <w:r w:rsidRPr="005D687A">
        <w:rPr>
          <w:rFonts w:ascii="Arial" w:hAnsi="Arial" w:cs="Arial"/>
          <w:szCs w:val="16"/>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5D687A">
        <w:rPr>
          <w:rFonts w:ascii="Arial" w:hAnsi="Arial" w:cs="Arial"/>
          <w:szCs w:val="16"/>
        </w:rPr>
        <w:t>DE</w:t>
      </w:r>
      <w:proofErr w:type="spellEnd"/>
      <w:r w:rsidRPr="005D687A">
        <w:rPr>
          <w:rFonts w:ascii="Arial" w:hAnsi="Arial" w:cs="Arial"/>
          <w:szCs w:val="16"/>
        </w:rPr>
        <w:t xml:space="preserve"> 20___.</w:t>
      </w:r>
    </w:p>
    <w:p w14:paraId="68D6E474" w14:textId="77777777" w:rsidR="00015C58" w:rsidRPr="005D687A" w:rsidRDefault="00015C58" w:rsidP="00015C58">
      <w:pPr>
        <w:pStyle w:val="Textoindependiente210"/>
        <w:ind w:left="1957" w:firstLine="14"/>
        <w:rPr>
          <w:rFonts w:ascii="Arial" w:hAnsi="Arial" w:cs="Arial"/>
          <w:szCs w:val="16"/>
        </w:rPr>
      </w:pPr>
    </w:p>
    <w:p w14:paraId="170737D8" w14:textId="77777777" w:rsidR="00015C58" w:rsidRPr="005D687A" w:rsidRDefault="00015C58" w:rsidP="00015C58">
      <w:pPr>
        <w:pStyle w:val="Textoindependiente210"/>
        <w:ind w:left="1957" w:firstLine="14"/>
        <w:rPr>
          <w:rFonts w:ascii="Arial" w:hAnsi="Arial" w:cs="Arial"/>
          <w:szCs w:val="16"/>
        </w:rPr>
      </w:pPr>
    </w:p>
    <w:tbl>
      <w:tblPr>
        <w:tblW w:w="0" w:type="auto"/>
        <w:tblInd w:w="2050" w:type="dxa"/>
        <w:tblLayout w:type="fixed"/>
        <w:tblCellMar>
          <w:left w:w="70" w:type="dxa"/>
          <w:right w:w="70" w:type="dxa"/>
        </w:tblCellMar>
        <w:tblLook w:val="04A0" w:firstRow="1" w:lastRow="0" w:firstColumn="1" w:lastColumn="0" w:noHBand="0" w:noVBand="1"/>
      </w:tblPr>
      <w:tblGrid>
        <w:gridCol w:w="3600"/>
        <w:gridCol w:w="720"/>
        <w:gridCol w:w="3240"/>
      </w:tblGrid>
      <w:tr w:rsidR="00015C58" w:rsidRPr="005D687A" w14:paraId="18864D17" w14:textId="77777777" w:rsidTr="00015C58">
        <w:tc>
          <w:tcPr>
            <w:tcW w:w="3600" w:type="dxa"/>
            <w:tcBorders>
              <w:top w:val="nil"/>
              <w:left w:val="nil"/>
              <w:bottom w:val="single" w:sz="4" w:space="0" w:color="000000"/>
              <w:right w:val="nil"/>
            </w:tcBorders>
            <w:hideMark/>
          </w:tcPr>
          <w:p w14:paraId="0AF61D0F" w14:textId="77777777" w:rsidR="00015C58" w:rsidRPr="005D687A" w:rsidRDefault="00015C58">
            <w:pPr>
              <w:pStyle w:val="Textoindependiente210"/>
              <w:snapToGrid w:val="0"/>
              <w:spacing w:line="276" w:lineRule="auto"/>
              <w:ind w:left="540" w:hanging="540"/>
              <w:rPr>
                <w:rFonts w:ascii="Arial" w:hAnsi="Arial" w:cs="Arial"/>
                <w:b/>
                <w:szCs w:val="16"/>
              </w:rPr>
            </w:pPr>
            <w:r w:rsidRPr="005D687A">
              <w:rPr>
                <w:rFonts w:ascii="Arial" w:hAnsi="Arial" w:cs="Arial"/>
                <w:szCs w:val="16"/>
              </w:rPr>
              <w:t>“</w:t>
            </w:r>
            <w:r w:rsidRPr="005D687A">
              <w:rPr>
                <w:rFonts w:ascii="Arial" w:hAnsi="Arial" w:cs="Arial"/>
                <w:b/>
                <w:szCs w:val="16"/>
              </w:rPr>
              <w:t>EL PARTICIPANTE A”</w:t>
            </w:r>
          </w:p>
        </w:tc>
        <w:tc>
          <w:tcPr>
            <w:tcW w:w="720" w:type="dxa"/>
          </w:tcPr>
          <w:p w14:paraId="1EC575C8" w14:textId="77777777" w:rsidR="00015C58" w:rsidRPr="005D687A" w:rsidRDefault="00015C58">
            <w:pPr>
              <w:pStyle w:val="Textoindependiente210"/>
              <w:snapToGrid w:val="0"/>
              <w:spacing w:line="276" w:lineRule="auto"/>
              <w:ind w:hanging="540"/>
              <w:rPr>
                <w:rFonts w:ascii="Arial" w:hAnsi="Arial" w:cs="Arial"/>
                <w:szCs w:val="16"/>
                <w:lang w:val="es-MX"/>
              </w:rPr>
            </w:pPr>
          </w:p>
          <w:p w14:paraId="18444F61" w14:textId="77777777" w:rsidR="00015C58" w:rsidRPr="005D687A" w:rsidRDefault="00015C58">
            <w:pPr>
              <w:pStyle w:val="Textoindependiente210"/>
              <w:spacing w:line="276" w:lineRule="auto"/>
              <w:ind w:hanging="540"/>
              <w:rPr>
                <w:rFonts w:ascii="Arial" w:hAnsi="Arial" w:cs="Arial"/>
                <w:szCs w:val="16"/>
              </w:rPr>
            </w:pPr>
          </w:p>
          <w:p w14:paraId="0FA5E7ED" w14:textId="77777777" w:rsidR="00015C58" w:rsidRPr="005D687A" w:rsidRDefault="00015C58">
            <w:pPr>
              <w:pStyle w:val="Textoindependiente210"/>
              <w:spacing w:line="276" w:lineRule="auto"/>
              <w:ind w:hanging="540"/>
              <w:rPr>
                <w:rFonts w:ascii="Arial" w:hAnsi="Arial" w:cs="Arial"/>
                <w:szCs w:val="16"/>
              </w:rPr>
            </w:pPr>
          </w:p>
        </w:tc>
        <w:tc>
          <w:tcPr>
            <w:tcW w:w="3240" w:type="dxa"/>
            <w:tcBorders>
              <w:top w:val="nil"/>
              <w:left w:val="nil"/>
              <w:bottom w:val="single" w:sz="4" w:space="0" w:color="000000"/>
              <w:right w:val="nil"/>
            </w:tcBorders>
          </w:tcPr>
          <w:p w14:paraId="6ABF1E9A" w14:textId="77777777" w:rsidR="00015C58" w:rsidRPr="005D687A" w:rsidRDefault="00015C58">
            <w:pPr>
              <w:pStyle w:val="Textoindependiente210"/>
              <w:snapToGrid w:val="0"/>
              <w:spacing w:line="276" w:lineRule="auto"/>
              <w:ind w:hanging="540"/>
              <w:rPr>
                <w:rFonts w:ascii="Arial" w:hAnsi="Arial" w:cs="Arial"/>
                <w:b/>
                <w:szCs w:val="16"/>
                <w:lang w:val="es-MX"/>
              </w:rPr>
            </w:pPr>
            <w:r w:rsidRPr="005D687A">
              <w:rPr>
                <w:rFonts w:ascii="Arial" w:hAnsi="Arial" w:cs="Arial"/>
                <w:b/>
                <w:szCs w:val="16"/>
              </w:rPr>
              <w:t xml:space="preserve">     “EL PARTICIPANTE B”</w:t>
            </w:r>
          </w:p>
          <w:p w14:paraId="4105D9EE" w14:textId="77777777" w:rsidR="00015C58" w:rsidRPr="005D687A" w:rsidRDefault="00015C58">
            <w:pPr>
              <w:pStyle w:val="Textoindependiente210"/>
              <w:spacing w:line="276" w:lineRule="auto"/>
              <w:ind w:hanging="540"/>
              <w:rPr>
                <w:rFonts w:ascii="Arial" w:hAnsi="Arial" w:cs="Arial"/>
                <w:b/>
                <w:szCs w:val="16"/>
              </w:rPr>
            </w:pPr>
          </w:p>
        </w:tc>
      </w:tr>
      <w:tr w:rsidR="00015C58" w:rsidRPr="00015C58" w14:paraId="22E397FF" w14:textId="77777777" w:rsidTr="00015C58">
        <w:tc>
          <w:tcPr>
            <w:tcW w:w="3600" w:type="dxa"/>
            <w:tcBorders>
              <w:top w:val="single" w:sz="4" w:space="0" w:color="000000"/>
              <w:left w:val="nil"/>
              <w:bottom w:val="nil"/>
              <w:right w:val="nil"/>
            </w:tcBorders>
            <w:hideMark/>
          </w:tcPr>
          <w:p w14:paraId="734825B9" w14:textId="77777777" w:rsidR="00015C58" w:rsidRPr="005D687A" w:rsidRDefault="00015C58">
            <w:pPr>
              <w:pStyle w:val="Ttulo3"/>
              <w:tabs>
                <w:tab w:val="clear" w:pos="720"/>
                <w:tab w:val="left" w:pos="708"/>
              </w:tabs>
              <w:snapToGrid w:val="0"/>
              <w:spacing w:before="0" w:after="0" w:line="276" w:lineRule="auto"/>
              <w:ind w:left="0" w:firstLine="0"/>
              <w:jc w:val="both"/>
              <w:rPr>
                <w:rFonts w:ascii="Arial" w:hAnsi="Arial"/>
                <w:szCs w:val="16"/>
                <w:lang w:val="es-MX"/>
              </w:rPr>
            </w:pPr>
            <w:r w:rsidRPr="005D687A">
              <w:rPr>
                <w:rFonts w:ascii="Arial" w:hAnsi="Arial"/>
                <w:szCs w:val="16"/>
              </w:rPr>
              <w:t>NOMBRE Y CARGO</w:t>
            </w:r>
          </w:p>
          <w:p w14:paraId="31DC1727" w14:textId="77777777" w:rsidR="00015C58" w:rsidRPr="005D687A" w:rsidRDefault="00015C58">
            <w:pPr>
              <w:spacing w:line="276" w:lineRule="auto"/>
              <w:jc w:val="both"/>
              <w:rPr>
                <w:rFonts w:ascii="Arial" w:eastAsiaTheme="minorEastAsia" w:hAnsi="Arial" w:cs="Arial"/>
                <w:b/>
                <w:szCs w:val="16"/>
                <w:lang w:val="es-ES_tradnl" w:eastAsia="en-US"/>
              </w:rPr>
            </w:pPr>
            <w:r w:rsidRPr="005D687A">
              <w:rPr>
                <w:rFonts w:ascii="Arial" w:hAnsi="Arial" w:cs="Arial"/>
                <w:b/>
                <w:szCs w:val="16"/>
              </w:rPr>
              <w:t>DEL APODERADO LEGAL</w:t>
            </w:r>
          </w:p>
        </w:tc>
        <w:tc>
          <w:tcPr>
            <w:tcW w:w="720" w:type="dxa"/>
          </w:tcPr>
          <w:p w14:paraId="63711133" w14:textId="77777777" w:rsidR="00015C58" w:rsidRPr="005D687A" w:rsidRDefault="00015C58">
            <w:pPr>
              <w:pStyle w:val="Textoindependiente210"/>
              <w:snapToGrid w:val="0"/>
              <w:spacing w:line="276" w:lineRule="auto"/>
              <w:ind w:hanging="540"/>
              <w:rPr>
                <w:rFonts w:ascii="Arial" w:hAnsi="Arial" w:cs="Arial"/>
                <w:szCs w:val="16"/>
              </w:rPr>
            </w:pPr>
          </w:p>
        </w:tc>
        <w:tc>
          <w:tcPr>
            <w:tcW w:w="3240" w:type="dxa"/>
            <w:tcBorders>
              <w:top w:val="single" w:sz="4" w:space="0" w:color="000000"/>
              <w:left w:val="nil"/>
              <w:bottom w:val="nil"/>
              <w:right w:val="nil"/>
            </w:tcBorders>
            <w:hideMark/>
          </w:tcPr>
          <w:p w14:paraId="03ADD029" w14:textId="77777777" w:rsidR="00015C58" w:rsidRPr="005D687A" w:rsidRDefault="00015C58">
            <w:pPr>
              <w:snapToGrid w:val="0"/>
              <w:spacing w:line="276" w:lineRule="auto"/>
              <w:jc w:val="both"/>
              <w:rPr>
                <w:rFonts w:ascii="Arial" w:eastAsiaTheme="minorEastAsia" w:hAnsi="Arial" w:cs="Arial"/>
                <w:b/>
                <w:szCs w:val="16"/>
                <w:lang w:val="es-ES_tradnl"/>
              </w:rPr>
            </w:pPr>
            <w:r w:rsidRPr="005D687A">
              <w:rPr>
                <w:rFonts w:ascii="Arial" w:hAnsi="Arial" w:cs="Arial"/>
                <w:b/>
                <w:szCs w:val="16"/>
              </w:rPr>
              <w:t xml:space="preserve">NOMBRE Y CARGO </w:t>
            </w:r>
          </w:p>
          <w:p w14:paraId="3E176752" w14:textId="77777777" w:rsidR="00015C58" w:rsidRPr="00015C58" w:rsidRDefault="00015C58">
            <w:pPr>
              <w:spacing w:line="276" w:lineRule="auto"/>
              <w:jc w:val="both"/>
              <w:rPr>
                <w:rFonts w:ascii="Arial" w:eastAsiaTheme="minorEastAsia" w:hAnsi="Arial" w:cs="Arial"/>
                <w:b/>
                <w:szCs w:val="16"/>
                <w:lang w:val="es-ES_tradnl" w:eastAsia="en-US"/>
              </w:rPr>
            </w:pPr>
            <w:r w:rsidRPr="005D687A">
              <w:rPr>
                <w:rFonts w:ascii="Arial" w:hAnsi="Arial" w:cs="Arial"/>
                <w:b/>
                <w:szCs w:val="16"/>
              </w:rPr>
              <w:t>DEL APODERADO LEGAL</w:t>
            </w:r>
          </w:p>
        </w:tc>
      </w:tr>
    </w:tbl>
    <w:p w14:paraId="104AD7FF" w14:textId="77777777" w:rsidR="00015C58" w:rsidRDefault="00015C58" w:rsidP="00015C58">
      <w:pPr>
        <w:jc w:val="both"/>
        <w:rPr>
          <w:rFonts w:ascii="Arial" w:hAnsi="Arial" w:cs="Arial"/>
          <w:sz w:val="20"/>
        </w:rPr>
      </w:pPr>
    </w:p>
    <w:p w14:paraId="224D1A9E" w14:textId="77777777" w:rsidR="00015C58" w:rsidRPr="00C63203" w:rsidRDefault="00015C58" w:rsidP="00C63203">
      <w:pPr>
        <w:rPr>
          <w:rFonts w:ascii="Eras Medium ITC" w:hAnsi="Eras Medium ITC"/>
        </w:rPr>
      </w:pPr>
      <w:bookmarkStart w:id="20" w:name="_GoBack"/>
      <w:bookmarkEnd w:id="20"/>
    </w:p>
    <w:sectPr w:rsidR="00015C58" w:rsidRPr="00C63203" w:rsidSect="00C75DFD">
      <w:headerReference w:type="default" r:id="rId119"/>
      <w:footerReference w:type="default" r:id="rId120"/>
      <w:footerReference w:type="first" r:id="rId121"/>
      <w:footnotePr>
        <w:pos w:val="beneathText"/>
      </w:footnotePr>
      <w:pgSz w:w="12240" w:h="15840" w:code="1"/>
      <w:pgMar w:top="1560" w:right="720" w:bottom="720" w:left="720" w:header="284"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F50A3B" w14:textId="77777777" w:rsidR="00C6409A" w:rsidRDefault="00C6409A">
      <w:r>
        <w:separator/>
      </w:r>
    </w:p>
    <w:p w14:paraId="5F966FAB" w14:textId="77777777" w:rsidR="00C6409A" w:rsidRDefault="00C6409A"/>
  </w:endnote>
  <w:endnote w:type="continuationSeparator" w:id="0">
    <w:p w14:paraId="1FD52124" w14:textId="77777777" w:rsidR="00C6409A" w:rsidRDefault="00C6409A">
      <w:r>
        <w:continuationSeparator/>
      </w:r>
    </w:p>
    <w:p w14:paraId="4E651C99" w14:textId="77777777" w:rsidR="00C6409A" w:rsidRDefault="00C640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tserrat">
    <w:panose1 w:val="000005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G Times">
    <w:charset w:val="00"/>
    <w:family w:val="roman"/>
    <w:pitch w:val="variable"/>
    <w:sig w:usb0="00000287" w:usb1="00000000" w:usb2="00000000" w:usb3="00000000" w:csb0="0000009F"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ontserrat Medium">
    <w:panose1 w:val="00000600000000000000"/>
    <w:charset w:val="00"/>
    <w:family w:val="auto"/>
    <w:pitch w:val="variable"/>
    <w:sig w:usb0="2000020F" w:usb1="00000003" w:usb2="00000000" w:usb3="00000000" w:csb0="00000197" w:csb1="00000000"/>
  </w:font>
  <w:font w:name="Eras Medium ITC">
    <w:panose1 w:val="020B0602030504020804"/>
    <w:charset w:val="00"/>
    <w:family w:val="swiss"/>
    <w:pitch w:val="variable"/>
    <w:sig w:usb0="00000003" w:usb1="00000000" w:usb2="00000000" w:usb3="00000000" w:csb0="00000001" w:csb1="00000000"/>
  </w:font>
  <w:font w:name="Montserrat Light">
    <w:panose1 w:val="00000400000000000000"/>
    <w:charset w:val="00"/>
    <w:family w:val="auto"/>
    <w:pitch w:val="variable"/>
    <w:sig w:usb0="2000020F" w:usb1="00000003" w:usb2="00000000" w:usb3="00000000" w:csb0="00000197"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7811C" w14:textId="77777777" w:rsidR="00641607" w:rsidRPr="00C63203" w:rsidRDefault="00641607" w:rsidP="00C63203">
    <w:pPr>
      <w:pStyle w:val="Piedepgina"/>
      <w:jc w:val="right"/>
      <w:rPr>
        <w:sz w:val="12"/>
      </w:rPr>
    </w:pPr>
    <w:r w:rsidRPr="00F83422">
      <w:rPr>
        <w:sz w:val="12"/>
      </w:rPr>
      <w:t xml:space="preserve">Página </w:t>
    </w:r>
    <w:r w:rsidRPr="00F83422">
      <w:rPr>
        <w:b/>
        <w:bCs/>
        <w:sz w:val="12"/>
        <w:szCs w:val="24"/>
      </w:rPr>
      <w:fldChar w:fldCharType="begin"/>
    </w:r>
    <w:r w:rsidRPr="00F83422">
      <w:rPr>
        <w:b/>
        <w:bCs/>
        <w:sz w:val="12"/>
      </w:rPr>
      <w:instrText>PAGE</w:instrText>
    </w:r>
    <w:r w:rsidRPr="00F83422">
      <w:rPr>
        <w:b/>
        <w:bCs/>
        <w:sz w:val="12"/>
        <w:szCs w:val="24"/>
      </w:rPr>
      <w:fldChar w:fldCharType="separate"/>
    </w:r>
    <w:r w:rsidR="005444F2">
      <w:rPr>
        <w:b/>
        <w:bCs/>
        <w:noProof/>
        <w:sz w:val="12"/>
      </w:rPr>
      <w:t>89</w:t>
    </w:r>
    <w:r w:rsidRPr="00F83422">
      <w:rPr>
        <w:b/>
        <w:bCs/>
        <w:sz w:val="12"/>
        <w:szCs w:val="24"/>
      </w:rPr>
      <w:fldChar w:fldCharType="end"/>
    </w:r>
    <w:r w:rsidRPr="00F83422">
      <w:rPr>
        <w:sz w:val="12"/>
      </w:rPr>
      <w:t xml:space="preserve"> de </w:t>
    </w:r>
    <w:r w:rsidRPr="00F83422">
      <w:rPr>
        <w:b/>
        <w:bCs/>
        <w:sz w:val="12"/>
        <w:szCs w:val="24"/>
      </w:rPr>
      <w:fldChar w:fldCharType="begin"/>
    </w:r>
    <w:r w:rsidRPr="00F83422">
      <w:rPr>
        <w:b/>
        <w:bCs/>
        <w:sz w:val="12"/>
      </w:rPr>
      <w:instrText>NUMPAGES</w:instrText>
    </w:r>
    <w:r w:rsidRPr="00F83422">
      <w:rPr>
        <w:b/>
        <w:bCs/>
        <w:sz w:val="12"/>
        <w:szCs w:val="24"/>
      </w:rPr>
      <w:fldChar w:fldCharType="separate"/>
    </w:r>
    <w:r w:rsidR="005444F2">
      <w:rPr>
        <w:b/>
        <w:bCs/>
        <w:noProof/>
        <w:sz w:val="12"/>
      </w:rPr>
      <w:t>89</w:t>
    </w:r>
    <w:r w:rsidRPr="00F83422">
      <w:rPr>
        <w:b/>
        <w:bCs/>
        <w:sz w:val="12"/>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01D8D" w14:textId="77777777" w:rsidR="00641607" w:rsidRPr="00C63203" w:rsidRDefault="00641607" w:rsidP="00C75DFD">
    <w:pPr>
      <w:pStyle w:val="Piedepgina"/>
      <w:jc w:val="right"/>
      <w:rPr>
        <w:sz w:val="12"/>
      </w:rPr>
    </w:pPr>
  </w:p>
  <w:p w14:paraId="066A6E09" w14:textId="77777777" w:rsidR="00641607" w:rsidRDefault="00641607">
    <w:pPr>
      <w:pStyle w:val="Piedepgina"/>
    </w:pPr>
    <w:r w:rsidRPr="00C63203">
      <w:rPr>
        <w:rFonts w:ascii="Eras Medium ITC" w:hAnsi="Eras Medium ITC"/>
        <w:caps/>
        <w:color w:val="806000"/>
        <w:sz w:val="32"/>
        <w:szCs w:val="32"/>
      </w:rP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A7C4C7" w14:textId="77777777" w:rsidR="00C6409A" w:rsidRDefault="00C6409A">
      <w:r>
        <w:separator/>
      </w:r>
    </w:p>
    <w:p w14:paraId="7834CCCC" w14:textId="77777777" w:rsidR="00C6409A" w:rsidRDefault="00C6409A"/>
  </w:footnote>
  <w:footnote w:type="continuationSeparator" w:id="0">
    <w:p w14:paraId="0138E9C8" w14:textId="77777777" w:rsidR="00C6409A" w:rsidRDefault="00C6409A">
      <w:r>
        <w:continuationSeparator/>
      </w:r>
    </w:p>
    <w:p w14:paraId="7F6D57F2" w14:textId="77777777" w:rsidR="00C6409A" w:rsidRDefault="00C640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D1CF3" w14:textId="77777777" w:rsidR="00641607" w:rsidRDefault="00641607">
    <w:pPr>
      <w:rPr>
        <w:noProof/>
        <w:lang w:val="es-MX" w:eastAsia="es-MX"/>
      </w:rPr>
    </w:pPr>
    <w:r>
      <w:rPr>
        <w:noProof/>
        <w:lang w:val="es-MX" w:eastAsia="es-MX"/>
      </w:rPr>
      <mc:AlternateContent>
        <mc:Choice Requires="wps">
          <w:drawing>
            <wp:anchor distT="0" distB="0" distL="114300" distR="114300" simplePos="0" relativeHeight="251656704" behindDoc="0" locked="0" layoutInCell="1" allowOverlap="1" wp14:anchorId="7CFA344C" wp14:editId="25B53947">
              <wp:simplePos x="0" y="0"/>
              <wp:positionH relativeFrom="column">
                <wp:posOffset>2820010</wp:posOffset>
              </wp:positionH>
              <wp:positionV relativeFrom="paragraph">
                <wp:posOffset>-34036</wp:posOffset>
              </wp:positionV>
              <wp:extent cx="3869690" cy="863194"/>
              <wp:effectExtent l="0" t="0" r="0" b="0"/>
              <wp:wrapNone/>
              <wp:docPr id="5" name="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9690" cy="863194"/>
                      </a:xfrm>
                      <a:prstGeom prst="rect">
                        <a:avLst/>
                      </a:prstGeom>
                      <a:noFill/>
                      <a:ln w="6350">
                        <a:noFill/>
                      </a:ln>
                      <a:effectLst/>
                    </wps:spPr>
                    <wps:txbx>
                      <w:txbxContent>
                        <w:p w14:paraId="369CB080" w14:textId="77777777" w:rsidR="00641607" w:rsidRPr="00A21BE4" w:rsidRDefault="00641607" w:rsidP="007163AA">
                          <w:pPr>
                            <w:pStyle w:val="Sinespaciado"/>
                            <w:jc w:val="right"/>
                            <w:rPr>
                              <w:rFonts w:ascii="Arial" w:hAnsi="Arial" w:cs="Arial"/>
                              <w:sz w:val="16"/>
                              <w:szCs w:val="18"/>
                            </w:rPr>
                          </w:pPr>
                        </w:p>
                        <w:p w14:paraId="342BF68B" w14:textId="77777777" w:rsidR="00641607" w:rsidRPr="003B0B5C" w:rsidRDefault="00641607" w:rsidP="00F9331E">
                          <w:pPr>
                            <w:jc w:val="right"/>
                            <w:rPr>
                              <w:rFonts w:ascii="Arial" w:hAnsi="Arial" w:cs="Arial"/>
                              <w:sz w:val="14"/>
                              <w:szCs w:val="14"/>
                            </w:rPr>
                          </w:pPr>
                          <w:r w:rsidRPr="003B0B5C">
                            <w:rPr>
                              <w:rFonts w:ascii="Arial" w:hAnsi="Arial" w:cs="Arial"/>
                              <w:sz w:val="14"/>
                              <w:szCs w:val="14"/>
                            </w:rPr>
                            <w:t xml:space="preserve">UNIDAD MÉDICA  DE ALTA ESPECIALIDAD </w:t>
                          </w:r>
                        </w:p>
                        <w:p w14:paraId="159DF662" w14:textId="77777777" w:rsidR="00641607" w:rsidRPr="003B0B5C" w:rsidRDefault="00641607" w:rsidP="00F9331E">
                          <w:pPr>
                            <w:jc w:val="right"/>
                            <w:rPr>
                              <w:rFonts w:ascii="Arial" w:hAnsi="Arial" w:cs="Arial"/>
                              <w:sz w:val="14"/>
                              <w:szCs w:val="14"/>
                            </w:rPr>
                          </w:pPr>
                          <w:r w:rsidRPr="003B0B5C">
                            <w:rPr>
                              <w:rFonts w:ascii="Arial" w:hAnsi="Arial" w:cs="Arial"/>
                              <w:sz w:val="14"/>
                              <w:szCs w:val="14"/>
                            </w:rPr>
                            <w:t xml:space="preserve">HOSPITAL DE TRAUMATOLOGÍA Y ORTOPEDIA DEL CENTRO MÉDICO NACIONAL “MANUEL ÁVILA CAMACHO” EN PUEBLA </w:t>
                          </w:r>
                        </w:p>
                        <w:p w14:paraId="6801D6CE" w14:textId="77777777" w:rsidR="00641607" w:rsidRDefault="00641607" w:rsidP="00F9331E">
                          <w:pPr>
                            <w:jc w:val="right"/>
                            <w:rPr>
                              <w:rFonts w:ascii="Arial" w:hAnsi="Arial" w:cs="Arial"/>
                              <w:sz w:val="14"/>
                              <w:szCs w:val="14"/>
                            </w:rPr>
                          </w:pPr>
                          <w:r w:rsidRPr="003B0B5C">
                            <w:rPr>
                              <w:rFonts w:ascii="Arial" w:hAnsi="Arial" w:cs="Arial"/>
                              <w:sz w:val="14"/>
                              <w:szCs w:val="14"/>
                            </w:rPr>
                            <w:t>DIRECCIÓN ADMINISTRATIVA</w:t>
                          </w:r>
                        </w:p>
                        <w:p w14:paraId="299A886F" w14:textId="77777777" w:rsidR="00641607" w:rsidRPr="003B0B5C" w:rsidRDefault="00641607" w:rsidP="00F9331E">
                          <w:pPr>
                            <w:ind w:right="50"/>
                            <w:jc w:val="right"/>
                            <w:rPr>
                              <w:rFonts w:ascii="Arial" w:hAnsi="Arial" w:cs="Arial"/>
                              <w:sz w:val="14"/>
                              <w:szCs w:val="14"/>
                            </w:rPr>
                          </w:pPr>
                          <w:r w:rsidRPr="003B0B5C">
                            <w:rPr>
                              <w:rFonts w:ascii="Arial" w:hAnsi="Arial" w:cs="Arial"/>
                              <w:sz w:val="14"/>
                              <w:szCs w:val="14"/>
                            </w:rPr>
                            <w:t>CONVOCATORIA</w:t>
                          </w:r>
                        </w:p>
                        <w:p w14:paraId="2870DDDF" w14:textId="77777777" w:rsidR="00641607" w:rsidRPr="003B0B5C" w:rsidRDefault="00641607" w:rsidP="00F9331E">
                          <w:pPr>
                            <w:ind w:right="50"/>
                            <w:jc w:val="right"/>
                            <w:rPr>
                              <w:rFonts w:ascii="Arial" w:hAnsi="Arial" w:cs="Arial"/>
                              <w:sz w:val="14"/>
                              <w:szCs w:val="14"/>
                            </w:rPr>
                          </w:pPr>
                          <w:r w:rsidRPr="003B0B5C">
                            <w:rPr>
                              <w:rFonts w:ascii="Arial" w:hAnsi="Arial" w:cs="Arial"/>
                              <w:sz w:val="14"/>
                              <w:szCs w:val="14"/>
                            </w:rPr>
                            <w:t>INVITACION A CUANDO MENOS TRES PERSONAS</w:t>
                          </w:r>
                        </w:p>
                        <w:p w14:paraId="0CFC7BCC" w14:textId="77777777" w:rsidR="00641607" w:rsidRPr="00F9331E" w:rsidRDefault="00641607" w:rsidP="00F9331E">
                          <w:pPr>
                            <w:pStyle w:val="Sinespaciado"/>
                            <w:jc w:val="right"/>
                            <w:rPr>
                              <w:rFonts w:ascii="Arial" w:hAnsi="Arial" w:cs="Arial"/>
                              <w:sz w:val="14"/>
                              <w:szCs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7CFA344C" id="_x0000_t202" coordsize="21600,21600" o:spt="202" path="m,l,21600r21600,l21600,xe">
              <v:stroke joinstyle="miter"/>
              <v:path gradientshapeok="t" o:connecttype="rect"/>
            </v:shapetype>
            <v:shape id="_x0000_s1027" type="#_x0000_t202" style="position:absolute;margin-left:222.05pt;margin-top:-2.7pt;width:304.7pt;height:6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" filled="f" stroked="f" strokeweight=".5pt">
              <v:textbox>
                <w:txbxContent>
                  <w:p w14:paraId="369CB080" w14:textId="77777777" w:rsidR="00641607" w:rsidRPr="00A21BE4" w:rsidRDefault="00641607" w:rsidP="007163AA">
                    <w:pPr>
                      <w:pStyle w:val="Sinespaciado"/>
                      <w:jc w:val="right"/>
                      <w:rPr>
                        <w:rFonts w:ascii="Arial" w:hAnsi="Arial" w:cs="Arial"/>
                        <w:sz w:val="16"/>
                        <w:szCs w:val="18"/>
                      </w:rPr>
                    </w:pPr>
                  </w:p>
                  <w:p w14:paraId="342BF68B" w14:textId="77777777" w:rsidR="00641607" w:rsidRPr="003B0B5C" w:rsidRDefault="00641607" w:rsidP="00F9331E">
                    <w:pPr>
                      <w:jc w:val="right"/>
                      <w:rPr>
                        <w:rFonts w:ascii="Arial" w:hAnsi="Arial" w:cs="Arial"/>
                        <w:sz w:val="14"/>
                        <w:szCs w:val="14"/>
                      </w:rPr>
                    </w:pPr>
                    <w:r w:rsidRPr="003B0B5C">
                      <w:rPr>
                        <w:rFonts w:ascii="Arial" w:hAnsi="Arial" w:cs="Arial"/>
                        <w:sz w:val="14"/>
                        <w:szCs w:val="14"/>
                      </w:rPr>
                      <w:t xml:space="preserve">UNIDAD MÉDICA  DE ALTA ESPECIALIDAD </w:t>
                    </w:r>
                  </w:p>
                  <w:p w14:paraId="159DF662" w14:textId="77777777" w:rsidR="00641607" w:rsidRPr="003B0B5C" w:rsidRDefault="00641607" w:rsidP="00F9331E">
                    <w:pPr>
                      <w:jc w:val="right"/>
                      <w:rPr>
                        <w:rFonts w:ascii="Arial" w:hAnsi="Arial" w:cs="Arial"/>
                        <w:sz w:val="14"/>
                        <w:szCs w:val="14"/>
                      </w:rPr>
                    </w:pPr>
                    <w:r w:rsidRPr="003B0B5C">
                      <w:rPr>
                        <w:rFonts w:ascii="Arial" w:hAnsi="Arial" w:cs="Arial"/>
                        <w:sz w:val="14"/>
                        <w:szCs w:val="14"/>
                      </w:rPr>
                      <w:t xml:space="preserve">HOSPITAL DE TRAUMATOLOGÍA Y ORTOPEDIA DEL CENTRO MÉDICO NACIONAL “MANUEL ÁVILA CAMACHO” EN PUEBLA </w:t>
                    </w:r>
                  </w:p>
                  <w:p w14:paraId="6801D6CE" w14:textId="77777777" w:rsidR="00641607" w:rsidRDefault="00641607" w:rsidP="00F9331E">
                    <w:pPr>
                      <w:jc w:val="right"/>
                      <w:rPr>
                        <w:rFonts w:ascii="Arial" w:hAnsi="Arial" w:cs="Arial"/>
                        <w:sz w:val="14"/>
                        <w:szCs w:val="14"/>
                      </w:rPr>
                    </w:pPr>
                    <w:r w:rsidRPr="003B0B5C">
                      <w:rPr>
                        <w:rFonts w:ascii="Arial" w:hAnsi="Arial" w:cs="Arial"/>
                        <w:sz w:val="14"/>
                        <w:szCs w:val="14"/>
                      </w:rPr>
                      <w:t>DIRECCIÓN ADMINISTRATIVA</w:t>
                    </w:r>
                  </w:p>
                  <w:p w14:paraId="299A886F" w14:textId="77777777" w:rsidR="00641607" w:rsidRPr="003B0B5C" w:rsidRDefault="00641607" w:rsidP="00F9331E">
                    <w:pPr>
                      <w:ind w:right="50"/>
                      <w:jc w:val="right"/>
                      <w:rPr>
                        <w:rFonts w:ascii="Arial" w:hAnsi="Arial" w:cs="Arial"/>
                        <w:sz w:val="14"/>
                        <w:szCs w:val="14"/>
                      </w:rPr>
                    </w:pPr>
                    <w:r w:rsidRPr="003B0B5C">
                      <w:rPr>
                        <w:rFonts w:ascii="Arial" w:hAnsi="Arial" w:cs="Arial"/>
                        <w:sz w:val="14"/>
                        <w:szCs w:val="14"/>
                      </w:rPr>
                      <w:t>CONVOCATORIA</w:t>
                    </w:r>
                  </w:p>
                  <w:p w14:paraId="2870DDDF" w14:textId="77777777" w:rsidR="00641607" w:rsidRPr="003B0B5C" w:rsidRDefault="00641607" w:rsidP="00F9331E">
                    <w:pPr>
                      <w:ind w:right="50"/>
                      <w:jc w:val="right"/>
                      <w:rPr>
                        <w:rFonts w:ascii="Arial" w:hAnsi="Arial" w:cs="Arial"/>
                        <w:sz w:val="14"/>
                        <w:szCs w:val="14"/>
                      </w:rPr>
                    </w:pPr>
                    <w:r w:rsidRPr="003B0B5C">
                      <w:rPr>
                        <w:rFonts w:ascii="Arial" w:hAnsi="Arial" w:cs="Arial"/>
                        <w:sz w:val="14"/>
                        <w:szCs w:val="14"/>
                      </w:rPr>
                      <w:t>INVITACION A CUANDO MENOS TRES PERSONAS</w:t>
                    </w:r>
                  </w:p>
                  <w:p w14:paraId="0CFC7BCC" w14:textId="77777777" w:rsidR="00641607" w:rsidRPr="00F9331E" w:rsidRDefault="00641607" w:rsidP="00F9331E">
                    <w:pPr>
                      <w:pStyle w:val="Sinespaciado"/>
                      <w:jc w:val="right"/>
                      <w:rPr>
                        <w:rFonts w:ascii="Arial" w:hAnsi="Arial" w:cs="Arial"/>
                        <w:sz w:val="14"/>
                        <w:szCs w:val="16"/>
                        <w:lang w:val="es-ES"/>
                      </w:rPr>
                    </w:pPr>
                  </w:p>
                </w:txbxContent>
              </v:textbox>
            </v:shape>
          </w:pict>
        </mc:Fallback>
      </mc:AlternateContent>
    </w:r>
    <w:r>
      <w:rPr>
        <w:noProof/>
        <w:lang w:val="es-MX" w:eastAsia="es-MX"/>
      </w:rPr>
      <w:drawing>
        <wp:anchor distT="0" distB="0" distL="114300" distR="114300" simplePos="0" relativeHeight="251659264" behindDoc="0" locked="0" layoutInCell="1" allowOverlap="1" wp14:anchorId="34632166" wp14:editId="5A052044">
          <wp:simplePos x="0" y="0"/>
          <wp:positionH relativeFrom="column">
            <wp:posOffset>354482</wp:posOffset>
          </wp:positionH>
          <wp:positionV relativeFrom="paragraph">
            <wp:posOffset>-34087</wp:posOffset>
          </wp:positionV>
          <wp:extent cx="2435961" cy="822360"/>
          <wp:effectExtent l="0" t="0" r="0" b="0"/>
          <wp:wrapNone/>
          <wp:docPr id="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rotWithShape="1">
                  <a:blip r:embed="rId1"/>
                  <a:srcRect l="6839" t="30995" r="51325" b="8954"/>
                  <a:stretch/>
                </pic:blipFill>
                <pic:spPr bwMode="auto">
                  <a:xfrm>
                    <a:off x="0" y="0"/>
                    <a:ext cx="2435961" cy="822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C5C5238" w14:textId="77777777" w:rsidR="00641607" w:rsidRDefault="00641607">
    <w:pPr>
      <w:rPr>
        <w:lang w:val="es-MX"/>
      </w:rPr>
    </w:pPr>
  </w:p>
  <w:p w14:paraId="3CCB142C" w14:textId="77777777" w:rsidR="00641607" w:rsidRDefault="00641607">
    <w:pPr>
      <w:rPr>
        <w:lang w:val="es-MX"/>
      </w:rPr>
    </w:pPr>
  </w:p>
  <w:p w14:paraId="55D1B00E" w14:textId="77777777" w:rsidR="00641607" w:rsidRDefault="00641607">
    <w:pPr>
      <w:rPr>
        <w:lang w:val="es-MX"/>
      </w:rPr>
    </w:pPr>
  </w:p>
  <w:p w14:paraId="685BDB48" w14:textId="77777777" w:rsidR="00641607" w:rsidRDefault="00641607" w:rsidP="00F32FD6">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F96382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258CB058"/>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00000001"/>
    <w:multiLevelType w:val="multilevel"/>
    <w:tmpl w:val="391EC67E"/>
    <w:lvl w:ilvl="0">
      <w:start w:val="1"/>
      <w:numFmt w:val="none"/>
      <w:pStyle w:val="Ttulo1"/>
      <w:lvlText w:val=""/>
      <w:lvlJc w:val="left"/>
      <w:pPr>
        <w:tabs>
          <w:tab w:val="num" w:pos="432"/>
        </w:tabs>
        <w:ind w:left="432" w:hanging="432"/>
      </w:pPr>
    </w:lvl>
    <w:lvl w:ilvl="1">
      <w:start w:val="1"/>
      <w:numFmt w:val="decimal"/>
      <w:pStyle w:val="Ttulo2"/>
      <w:lvlText w:val="%2."/>
      <w:lvlJc w:val="left"/>
      <w:pPr>
        <w:ind w:left="360" w:hanging="360"/>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3">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7">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9">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10">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1">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2">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3">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4">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5">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6">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7">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8">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9">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1">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2">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3">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4">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5">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6">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7">
    <w:nsid w:val="00585629"/>
    <w:multiLevelType w:val="hybridMultilevel"/>
    <w:tmpl w:val="BAEED76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00B603B6"/>
    <w:multiLevelType w:val="hybridMultilevel"/>
    <w:tmpl w:val="2514B21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09011601"/>
    <w:multiLevelType w:val="multilevel"/>
    <w:tmpl w:val="9994673C"/>
    <w:lvl w:ilvl="0">
      <w:start w:val="2"/>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5180" w:hanging="36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360" w:hanging="72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540" w:hanging="1080"/>
      </w:pPr>
      <w:rPr>
        <w:rFonts w:hint="default"/>
      </w:rPr>
    </w:lvl>
    <w:lvl w:ilvl="7">
      <w:start w:val="1"/>
      <w:numFmt w:val="decimal"/>
      <w:lvlText w:val="%1.%2.%3.%4.%5.%6.%7.%8"/>
      <w:lvlJc w:val="left"/>
      <w:pPr>
        <w:ind w:left="17950" w:hanging="1080"/>
      </w:pPr>
      <w:rPr>
        <w:rFonts w:hint="default"/>
      </w:rPr>
    </w:lvl>
    <w:lvl w:ilvl="8">
      <w:start w:val="1"/>
      <w:numFmt w:val="decimal"/>
      <w:lvlText w:val="%1.%2.%3.%4.%5.%6.%7.%8.%9"/>
      <w:lvlJc w:val="left"/>
      <w:pPr>
        <w:ind w:left="20720" w:hanging="1440"/>
      </w:pPr>
      <w:rPr>
        <w:rFonts w:hint="default"/>
      </w:rPr>
    </w:lvl>
  </w:abstractNum>
  <w:abstractNum w:abstractNumId="30">
    <w:nsid w:val="09DC74BA"/>
    <w:multiLevelType w:val="hybridMultilevel"/>
    <w:tmpl w:val="9E2C6E10"/>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31">
    <w:nsid w:val="0F1F5A77"/>
    <w:multiLevelType w:val="hybridMultilevel"/>
    <w:tmpl w:val="C748BFF4"/>
    <w:name w:val="WW8Num8222"/>
    <w:lvl w:ilvl="0" w:tplc="9BA0C72E">
      <w:start w:val="1"/>
      <w:numFmt w:val="decimal"/>
      <w:lvlText w:val="%1."/>
      <w:lvlJc w:val="left"/>
      <w:pPr>
        <w:ind w:left="1869" w:hanging="360"/>
      </w:pPr>
      <w:rPr>
        <w:rFonts w:cs="Times New Roman" w:hint="default"/>
      </w:rPr>
    </w:lvl>
    <w:lvl w:ilvl="1" w:tplc="080A0019" w:tentative="1">
      <w:start w:val="1"/>
      <w:numFmt w:val="lowerLetter"/>
      <w:lvlText w:val="%2."/>
      <w:lvlJc w:val="left"/>
      <w:pPr>
        <w:ind w:left="2589" w:hanging="360"/>
      </w:pPr>
    </w:lvl>
    <w:lvl w:ilvl="2" w:tplc="080A001B" w:tentative="1">
      <w:start w:val="1"/>
      <w:numFmt w:val="lowerRoman"/>
      <w:lvlText w:val="%3."/>
      <w:lvlJc w:val="right"/>
      <w:pPr>
        <w:ind w:left="3309" w:hanging="180"/>
      </w:pPr>
    </w:lvl>
    <w:lvl w:ilvl="3" w:tplc="080A000F" w:tentative="1">
      <w:start w:val="1"/>
      <w:numFmt w:val="decimal"/>
      <w:lvlText w:val="%4."/>
      <w:lvlJc w:val="left"/>
      <w:pPr>
        <w:ind w:left="4029" w:hanging="360"/>
      </w:pPr>
    </w:lvl>
    <w:lvl w:ilvl="4" w:tplc="080A0019" w:tentative="1">
      <w:start w:val="1"/>
      <w:numFmt w:val="lowerLetter"/>
      <w:lvlText w:val="%5."/>
      <w:lvlJc w:val="left"/>
      <w:pPr>
        <w:ind w:left="4749" w:hanging="360"/>
      </w:pPr>
    </w:lvl>
    <w:lvl w:ilvl="5" w:tplc="080A001B" w:tentative="1">
      <w:start w:val="1"/>
      <w:numFmt w:val="lowerRoman"/>
      <w:lvlText w:val="%6."/>
      <w:lvlJc w:val="right"/>
      <w:pPr>
        <w:ind w:left="5469" w:hanging="180"/>
      </w:pPr>
    </w:lvl>
    <w:lvl w:ilvl="6" w:tplc="080A000F" w:tentative="1">
      <w:start w:val="1"/>
      <w:numFmt w:val="decimal"/>
      <w:lvlText w:val="%7."/>
      <w:lvlJc w:val="left"/>
      <w:pPr>
        <w:ind w:left="6189" w:hanging="360"/>
      </w:pPr>
    </w:lvl>
    <w:lvl w:ilvl="7" w:tplc="080A0019" w:tentative="1">
      <w:start w:val="1"/>
      <w:numFmt w:val="lowerLetter"/>
      <w:lvlText w:val="%8."/>
      <w:lvlJc w:val="left"/>
      <w:pPr>
        <w:ind w:left="6909" w:hanging="360"/>
      </w:pPr>
    </w:lvl>
    <w:lvl w:ilvl="8" w:tplc="080A001B" w:tentative="1">
      <w:start w:val="1"/>
      <w:numFmt w:val="lowerRoman"/>
      <w:lvlText w:val="%9."/>
      <w:lvlJc w:val="right"/>
      <w:pPr>
        <w:ind w:left="7629" w:hanging="180"/>
      </w:pPr>
    </w:lvl>
  </w:abstractNum>
  <w:abstractNum w:abstractNumId="32">
    <w:nsid w:val="11F93034"/>
    <w:multiLevelType w:val="hybridMultilevel"/>
    <w:tmpl w:val="FF18F668"/>
    <w:lvl w:ilvl="0" w:tplc="F8D6CE4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188E4750"/>
    <w:multiLevelType w:val="hybridMultilevel"/>
    <w:tmpl w:val="B554D2C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nsid w:val="1C121B24"/>
    <w:multiLevelType w:val="hybridMultilevel"/>
    <w:tmpl w:val="B3B47DF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nsid w:val="1CDE1886"/>
    <w:multiLevelType w:val="hybridMultilevel"/>
    <w:tmpl w:val="E3D61BD0"/>
    <w:lvl w:ilvl="0" w:tplc="080A0001">
      <w:start w:val="1"/>
      <w:numFmt w:val="bullet"/>
      <w:lvlText w:val=""/>
      <w:lvlJc w:val="left"/>
      <w:pPr>
        <w:ind w:left="927" w:hanging="360"/>
      </w:pPr>
      <w:rPr>
        <w:rFonts w:ascii="Symbol" w:hAnsi="Symbol" w:hint="default"/>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36">
    <w:nsid w:val="1D947845"/>
    <w:multiLevelType w:val="hybridMultilevel"/>
    <w:tmpl w:val="89F02114"/>
    <w:lvl w:ilvl="0" w:tplc="209EA132">
      <w:start w:val="1"/>
      <w:numFmt w:val="bullet"/>
      <w:lvlText w:val=""/>
      <w:lvlJc w:val="left"/>
      <w:pPr>
        <w:ind w:left="786" w:hanging="360"/>
      </w:pPr>
      <w:rPr>
        <w:rFonts w:ascii="Symbol" w:eastAsia="Times New Roman" w:hAnsi="Symbol" w:cs="Aria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37">
    <w:nsid w:val="207F7099"/>
    <w:multiLevelType w:val="hybridMultilevel"/>
    <w:tmpl w:val="F27C329C"/>
    <w:lvl w:ilvl="0" w:tplc="080A000F">
      <w:start w:val="1"/>
      <w:numFmt w:val="decimal"/>
      <w:lvlText w:val="%1."/>
      <w:lvlJc w:val="left"/>
      <w:pPr>
        <w:ind w:left="2138" w:hanging="360"/>
      </w:p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38">
    <w:nsid w:val="218106EC"/>
    <w:multiLevelType w:val="hybridMultilevel"/>
    <w:tmpl w:val="9DBA4F38"/>
    <w:name w:val="WW8Num1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253F16CE"/>
    <w:multiLevelType w:val="hybridMultilevel"/>
    <w:tmpl w:val="B660135A"/>
    <w:styleLink w:val="WW8Num451"/>
    <w:lvl w:ilvl="0" w:tplc="66DEE21E">
      <w:start w:val="1"/>
      <w:numFmt w:val="decimal"/>
      <w:lvlText w:val="%1."/>
      <w:lvlJc w:val="left"/>
      <w:pPr>
        <w:ind w:left="1179" w:hanging="360"/>
      </w:pPr>
      <w:rPr>
        <w:rFonts w:hint="default"/>
      </w:rPr>
    </w:lvl>
    <w:lvl w:ilvl="1" w:tplc="E9C83EC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257A7B67"/>
    <w:multiLevelType w:val="hybridMultilevel"/>
    <w:tmpl w:val="2CFE7724"/>
    <w:lvl w:ilvl="0" w:tplc="DF5A0646">
      <w:start w:val="1"/>
      <w:numFmt w:val="upp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41">
    <w:nsid w:val="2BFE6084"/>
    <w:multiLevelType w:val="hybridMultilevel"/>
    <w:tmpl w:val="FC142732"/>
    <w:lvl w:ilvl="0" w:tplc="2430C08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2F1163DC"/>
    <w:multiLevelType w:val="hybridMultilevel"/>
    <w:tmpl w:val="6A608542"/>
    <w:name w:val="WW8Num8222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39122238"/>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
    <w:nsid w:val="3B43468F"/>
    <w:multiLevelType w:val="multilevel"/>
    <w:tmpl w:val="080A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3CFF55AD"/>
    <w:multiLevelType w:val="hybridMultilevel"/>
    <w:tmpl w:val="D1D8E76C"/>
    <w:lvl w:ilvl="0" w:tplc="080A0001">
      <w:start w:val="1"/>
      <w:numFmt w:val="bullet"/>
      <w:lvlText w:val=""/>
      <w:lvlJc w:val="left"/>
      <w:pPr>
        <w:tabs>
          <w:tab w:val="num" w:pos="720"/>
        </w:tabs>
        <w:ind w:left="720" w:hanging="360"/>
      </w:pPr>
      <w:rPr>
        <w:rFonts w:ascii="Symbol" w:hAnsi="Symbol" w:hint="default"/>
        <w:b/>
      </w:rPr>
    </w:lvl>
    <w:lvl w:ilvl="1" w:tplc="737CD24A">
      <w:numFmt w:val="bullet"/>
      <w:lvlText w:val="•"/>
      <w:lvlJc w:val="left"/>
      <w:pPr>
        <w:ind w:left="1785" w:hanging="705"/>
      </w:pPr>
      <w:rPr>
        <w:rFonts w:ascii="Arial" w:eastAsia="Times New Roman" w:hAnsi="Arial" w:cs="Arial" w:hint="default"/>
      </w:rPr>
    </w:lvl>
    <w:lvl w:ilvl="2" w:tplc="0C0A0005">
      <w:start w:val="1"/>
      <w:numFmt w:val="bullet"/>
      <w:lvlText w:val=""/>
      <w:lvlJc w:val="left"/>
      <w:pPr>
        <w:tabs>
          <w:tab w:val="num" w:pos="644"/>
        </w:tabs>
        <w:ind w:left="644" w:hanging="360"/>
      </w:pPr>
      <w:rPr>
        <w:rFonts w:ascii="Wingdings" w:hAnsi="Wingdings" w:hint="default"/>
        <w:b/>
      </w:rPr>
    </w:lvl>
    <w:lvl w:ilvl="3" w:tplc="00000022">
      <w:start w:val="1"/>
      <w:numFmt w:val="bullet"/>
      <w:lvlText w:val=""/>
      <w:lvlJc w:val="left"/>
      <w:pPr>
        <w:tabs>
          <w:tab w:val="num" w:pos="360"/>
        </w:tabs>
        <w:ind w:left="360" w:hanging="360"/>
      </w:pPr>
      <w:rPr>
        <w:rFonts w:ascii="Symbol" w:hAnsi="Symbol"/>
        <w:b/>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7">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8">
    <w:nsid w:val="3FCA6D20"/>
    <w:multiLevelType w:val="hybridMultilevel"/>
    <w:tmpl w:val="5CA8193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9">
    <w:nsid w:val="40400E81"/>
    <w:multiLevelType w:val="hybridMultilevel"/>
    <w:tmpl w:val="C95C7544"/>
    <w:lvl w:ilvl="0" w:tplc="07DE420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0">
    <w:nsid w:val="409972E9"/>
    <w:multiLevelType w:val="hybridMultilevel"/>
    <w:tmpl w:val="2C482748"/>
    <w:lvl w:ilvl="0" w:tplc="080A0013">
      <w:start w:val="1"/>
      <w:numFmt w:val="upperRoman"/>
      <w:lvlText w:val="%1."/>
      <w:lvlJc w:val="righ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51">
    <w:nsid w:val="461E3E04"/>
    <w:multiLevelType w:val="hybridMultilevel"/>
    <w:tmpl w:val="2514B21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2">
    <w:nsid w:val="49E46193"/>
    <w:multiLevelType w:val="hybridMultilevel"/>
    <w:tmpl w:val="41A8577E"/>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3">
    <w:nsid w:val="4A531925"/>
    <w:multiLevelType w:val="multilevel"/>
    <w:tmpl w:val="8D0A29D6"/>
    <w:lvl w:ilvl="0">
      <w:start w:val="7"/>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3196" w:hanging="36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392" w:hanging="720"/>
      </w:pPr>
      <w:rPr>
        <w:rFonts w:hint="default"/>
        <w:b w:val="0"/>
      </w:rPr>
    </w:lvl>
    <w:lvl w:ilvl="5">
      <w:start w:val="1"/>
      <w:numFmt w:val="decimal"/>
      <w:lvlText w:val="%1.%2.%3.%4.%5.%6"/>
      <w:lvlJc w:val="left"/>
      <w:pPr>
        <w:ind w:left="8170" w:hanging="1080"/>
      </w:pPr>
      <w:rPr>
        <w:rFonts w:hint="default"/>
        <w:b w:val="0"/>
      </w:rPr>
    </w:lvl>
    <w:lvl w:ilvl="6">
      <w:start w:val="1"/>
      <w:numFmt w:val="decimal"/>
      <w:lvlText w:val="%1.%2.%3.%4.%5.%6.%7"/>
      <w:lvlJc w:val="left"/>
      <w:pPr>
        <w:ind w:left="9588" w:hanging="1080"/>
      </w:pPr>
      <w:rPr>
        <w:rFonts w:hint="default"/>
        <w:b w:val="0"/>
      </w:rPr>
    </w:lvl>
    <w:lvl w:ilvl="7">
      <w:start w:val="1"/>
      <w:numFmt w:val="decimal"/>
      <w:lvlText w:val="%1.%2.%3.%4.%5.%6.%7.%8"/>
      <w:lvlJc w:val="left"/>
      <w:pPr>
        <w:ind w:left="11006" w:hanging="1080"/>
      </w:pPr>
      <w:rPr>
        <w:rFonts w:hint="default"/>
        <w:b w:val="0"/>
      </w:rPr>
    </w:lvl>
    <w:lvl w:ilvl="8">
      <w:start w:val="1"/>
      <w:numFmt w:val="decimal"/>
      <w:lvlText w:val="%1.%2.%3.%4.%5.%6.%7.%8.%9"/>
      <w:lvlJc w:val="left"/>
      <w:pPr>
        <w:ind w:left="12784" w:hanging="1440"/>
      </w:pPr>
      <w:rPr>
        <w:rFonts w:hint="default"/>
        <w:b w:val="0"/>
      </w:rPr>
    </w:lvl>
  </w:abstractNum>
  <w:abstractNum w:abstractNumId="54">
    <w:nsid w:val="4A8A4E56"/>
    <w:multiLevelType w:val="hybridMultilevel"/>
    <w:tmpl w:val="08E20CAE"/>
    <w:name w:val="WW8Num1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5">
    <w:nsid w:val="4AE217E5"/>
    <w:multiLevelType w:val="hybridMultilevel"/>
    <w:tmpl w:val="2514B21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6">
    <w:nsid w:val="4BB65392"/>
    <w:multiLevelType w:val="hybridMultilevel"/>
    <w:tmpl w:val="80104722"/>
    <w:lvl w:ilvl="0" w:tplc="080A0019">
      <w:start w:val="1"/>
      <w:numFmt w:val="lowerLetter"/>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7">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58">
    <w:nsid w:val="4DC5490E"/>
    <w:multiLevelType w:val="multilevel"/>
    <w:tmpl w:val="CCF8FCE6"/>
    <w:lvl w:ilvl="0">
      <w:start w:val="5"/>
      <w:numFmt w:val="decimal"/>
      <w:lvlText w:val="%1."/>
      <w:lvlJc w:val="left"/>
      <w:pPr>
        <w:ind w:left="360" w:hanging="360"/>
      </w:pPr>
      <w:rPr>
        <w:rFonts w:hint="default"/>
        <w:sz w:val="16"/>
      </w:rPr>
    </w:lvl>
    <w:lvl w:ilvl="1">
      <w:start w:val="1"/>
      <w:numFmt w:val="decimal"/>
      <w:lvlText w:val="%1.%2."/>
      <w:lvlJc w:val="left"/>
      <w:pPr>
        <w:ind w:left="1000" w:hanging="432"/>
      </w:pPr>
      <w:rPr>
        <w:rFonts w:hint="default"/>
        <w:b w:val="0"/>
        <w:sz w:val="16"/>
        <w:szCs w:val="16"/>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nsid w:val="4F3F58B4"/>
    <w:multiLevelType w:val="hybridMultilevel"/>
    <w:tmpl w:val="5DFE5D7A"/>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0">
    <w:nsid w:val="55E32202"/>
    <w:multiLevelType w:val="hybridMultilevel"/>
    <w:tmpl w:val="B5F29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56B93EA4"/>
    <w:multiLevelType w:val="multilevel"/>
    <w:tmpl w:val="B142BC2E"/>
    <w:lvl w:ilvl="0">
      <w:start w:val="1"/>
      <w:numFmt w:val="upperLetter"/>
      <w:lvlText w:val="%1."/>
      <w:lvlJc w:val="left"/>
      <w:pPr>
        <w:ind w:left="502" w:hanging="360"/>
      </w:pPr>
      <w:rPr>
        <w:rFonts w:hint="default"/>
        <w:b/>
        <w:i w:val="0"/>
        <w:sz w:val="20"/>
        <w:lang w:val="es-MX"/>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nsid w:val="599167D8"/>
    <w:multiLevelType w:val="multilevel"/>
    <w:tmpl w:val="E77ADA72"/>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color w:val="auto"/>
        <w:sz w:val="20"/>
        <w:szCs w:val="20"/>
      </w:rPr>
    </w:lvl>
    <w:lvl w:ilvl="2">
      <w:start w:val="1"/>
      <w:numFmt w:val="decimal"/>
      <w:lvlText w:val="%1.%2.%3."/>
      <w:lvlJc w:val="left"/>
      <w:pPr>
        <w:ind w:left="1639" w:hanging="504"/>
      </w:pPr>
      <w:rPr>
        <w:rFonts w:ascii="Calibri" w:hAnsi="Calibri" w:cs="Times New Roman" w:hint="default"/>
        <w:b w:val="0"/>
        <w:color w:val="auto"/>
        <w:sz w:val="20"/>
        <w:szCs w:val="20"/>
      </w:rPr>
    </w:lvl>
    <w:lvl w:ilvl="3">
      <w:start w:val="1"/>
      <w:numFmt w:val="decimal"/>
      <w:lvlText w:val="%1.%2.%3.%4."/>
      <w:lvlJc w:val="left"/>
      <w:pPr>
        <w:ind w:left="2350" w:hanging="648"/>
      </w:pPr>
      <w:rPr>
        <w:rFonts w:ascii="Arial" w:hAnsi="Arial" w:cs="Arial" w:hint="default"/>
        <w:color w:val="auto"/>
        <w:sz w:val="20"/>
        <w:szCs w:val="20"/>
        <w:lang w:val="es-MX"/>
      </w:rPr>
    </w:lvl>
    <w:lvl w:ilvl="4">
      <w:start w:val="1"/>
      <w:numFmt w:val="upperRoman"/>
      <w:lvlText w:val="%5."/>
      <w:lvlJc w:val="right"/>
      <w:pPr>
        <w:ind w:left="2232" w:hanging="792"/>
      </w:pPr>
      <w:rPr>
        <w:color w:val="auto"/>
        <w:sz w:val="16"/>
        <w:szCs w:val="16"/>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59F018A7"/>
    <w:multiLevelType w:val="hybridMultilevel"/>
    <w:tmpl w:val="EBEAFC88"/>
    <w:lvl w:ilvl="0" w:tplc="080A0001">
      <w:start w:val="1"/>
      <w:numFmt w:val="bullet"/>
      <w:lvlText w:val=""/>
      <w:lvlJc w:val="left"/>
      <w:pPr>
        <w:ind w:left="1154" w:hanging="360"/>
      </w:pPr>
      <w:rPr>
        <w:rFonts w:ascii="Symbol" w:hAnsi="Symbol" w:hint="default"/>
      </w:rPr>
    </w:lvl>
    <w:lvl w:ilvl="1" w:tplc="080A0003" w:tentative="1">
      <w:start w:val="1"/>
      <w:numFmt w:val="bullet"/>
      <w:lvlText w:val="o"/>
      <w:lvlJc w:val="left"/>
      <w:pPr>
        <w:ind w:left="1874" w:hanging="360"/>
      </w:pPr>
      <w:rPr>
        <w:rFonts w:ascii="Courier New" w:hAnsi="Courier New" w:cs="Courier New" w:hint="default"/>
      </w:rPr>
    </w:lvl>
    <w:lvl w:ilvl="2" w:tplc="080A0005" w:tentative="1">
      <w:start w:val="1"/>
      <w:numFmt w:val="bullet"/>
      <w:lvlText w:val=""/>
      <w:lvlJc w:val="left"/>
      <w:pPr>
        <w:ind w:left="2594" w:hanging="360"/>
      </w:pPr>
      <w:rPr>
        <w:rFonts w:ascii="Wingdings" w:hAnsi="Wingdings" w:hint="default"/>
      </w:rPr>
    </w:lvl>
    <w:lvl w:ilvl="3" w:tplc="080A0001" w:tentative="1">
      <w:start w:val="1"/>
      <w:numFmt w:val="bullet"/>
      <w:lvlText w:val=""/>
      <w:lvlJc w:val="left"/>
      <w:pPr>
        <w:ind w:left="3314" w:hanging="360"/>
      </w:pPr>
      <w:rPr>
        <w:rFonts w:ascii="Symbol" w:hAnsi="Symbol" w:hint="default"/>
      </w:rPr>
    </w:lvl>
    <w:lvl w:ilvl="4" w:tplc="080A0003" w:tentative="1">
      <w:start w:val="1"/>
      <w:numFmt w:val="bullet"/>
      <w:lvlText w:val="o"/>
      <w:lvlJc w:val="left"/>
      <w:pPr>
        <w:ind w:left="4034" w:hanging="360"/>
      </w:pPr>
      <w:rPr>
        <w:rFonts w:ascii="Courier New" w:hAnsi="Courier New" w:cs="Courier New" w:hint="default"/>
      </w:rPr>
    </w:lvl>
    <w:lvl w:ilvl="5" w:tplc="080A0005" w:tentative="1">
      <w:start w:val="1"/>
      <w:numFmt w:val="bullet"/>
      <w:lvlText w:val=""/>
      <w:lvlJc w:val="left"/>
      <w:pPr>
        <w:ind w:left="4754" w:hanging="360"/>
      </w:pPr>
      <w:rPr>
        <w:rFonts w:ascii="Wingdings" w:hAnsi="Wingdings" w:hint="default"/>
      </w:rPr>
    </w:lvl>
    <w:lvl w:ilvl="6" w:tplc="080A0001" w:tentative="1">
      <w:start w:val="1"/>
      <w:numFmt w:val="bullet"/>
      <w:lvlText w:val=""/>
      <w:lvlJc w:val="left"/>
      <w:pPr>
        <w:ind w:left="5474" w:hanging="360"/>
      </w:pPr>
      <w:rPr>
        <w:rFonts w:ascii="Symbol" w:hAnsi="Symbol" w:hint="default"/>
      </w:rPr>
    </w:lvl>
    <w:lvl w:ilvl="7" w:tplc="080A0003" w:tentative="1">
      <w:start w:val="1"/>
      <w:numFmt w:val="bullet"/>
      <w:lvlText w:val="o"/>
      <w:lvlJc w:val="left"/>
      <w:pPr>
        <w:ind w:left="6194" w:hanging="360"/>
      </w:pPr>
      <w:rPr>
        <w:rFonts w:ascii="Courier New" w:hAnsi="Courier New" w:cs="Courier New" w:hint="default"/>
      </w:rPr>
    </w:lvl>
    <w:lvl w:ilvl="8" w:tplc="080A0005" w:tentative="1">
      <w:start w:val="1"/>
      <w:numFmt w:val="bullet"/>
      <w:lvlText w:val=""/>
      <w:lvlJc w:val="left"/>
      <w:pPr>
        <w:ind w:left="6914" w:hanging="360"/>
      </w:pPr>
      <w:rPr>
        <w:rFonts w:ascii="Wingdings" w:hAnsi="Wingdings" w:hint="default"/>
      </w:rPr>
    </w:lvl>
  </w:abstractNum>
  <w:abstractNum w:abstractNumId="64">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5B5E69EC"/>
    <w:multiLevelType w:val="multilevel"/>
    <w:tmpl w:val="59B25FA0"/>
    <w:lvl w:ilvl="0">
      <w:start w:val="1"/>
      <w:numFmt w:val="upperRoman"/>
      <w:lvlText w:val="%1."/>
      <w:lvlJc w:val="left"/>
      <w:pPr>
        <w:ind w:left="1080" w:hanging="720"/>
      </w:pPr>
    </w:lvl>
    <w:lvl w:ilvl="1">
      <w:start w:val="1"/>
      <w:numFmt w:val="decimal"/>
      <w:isLgl/>
      <w:lvlText w:val="%1.%2"/>
      <w:lvlJc w:val="left"/>
      <w:pPr>
        <w:ind w:left="1107" w:hanging="360"/>
      </w:pPr>
      <w:rPr>
        <w:b/>
      </w:rPr>
    </w:lvl>
    <w:lvl w:ilvl="2">
      <w:start w:val="5"/>
      <w:numFmt w:val="decimal"/>
      <w:isLgl/>
      <w:lvlText w:val="%1.%2.%3"/>
      <w:lvlJc w:val="left"/>
      <w:pPr>
        <w:ind w:left="1854" w:hanging="720"/>
      </w:pPr>
      <w:rPr>
        <w:b/>
      </w:rPr>
    </w:lvl>
    <w:lvl w:ilvl="3">
      <w:start w:val="1"/>
      <w:numFmt w:val="decimal"/>
      <w:isLgl/>
      <w:lvlText w:val="%1.%2.%3.%4"/>
      <w:lvlJc w:val="left"/>
      <w:pPr>
        <w:ind w:left="2241" w:hanging="720"/>
      </w:pPr>
      <w:rPr>
        <w:b/>
      </w:rPr>
    </w:lvl>
    <w:lvl w:ilvl="4">
      <w:start w:val="1"/>
      <w:numFmt w:val="decimal"/>
      <w:isLgl/>
      <w:lvlText w:val="%1.%2.%3.%4.%5"/>
      <w:lvlJc w:val="left"/>
      <w:pPr>
        <w:ind w:left="2988" w:hanging="1080"/>
      </w:pPr>
      <w:rPr>
        <w:b/>
      </w:rPr>
    </w:lvl>
    <w:lvl w:ilvl="5">
      <w:start w:val="1"/>
      <w:numFmt w:val="decimal"/>
      <w:isLgl/>
      <w:lvlText w:val="%1.%2.%3.%4.%5.%6"/>
      <w:lvlJc w:val="left"/>
      <w:pPr>
        <w:ind w:left="3375" w:hanging="1080"/>
      </w:pPr>
      <w:rPr>
        <w:b/>
      </w:rPr>
    </w:lvl>
    <w:lvl w:ilvl="6">
      <w:start w:val="1"/>
      <w:numFmt w:val="decimal"/>
      <w:isLgl/>
      <w:lvlText w:val="%1.%2.%3.%4.%5.%6.%7"/>
      <w:lvlJc w:val="left"/>
      <w:pPr>
        <w:ind w:left="4122" w:hanging="1440"/>
      </w:pPr>
      <w:rPr>
        <w:b/>
      </w:rPr>
    </w:lvl>
    <w:lvl w:ilvl="7">
      <w:start w:val="1"/>
      <w:numFmt w:val="decimal"/>
      <w:isLgl/>
      <w:lvlText w:val="%1.%2.%3.%4.%5.%6.%7.%8"/>
      <w:lvlJc w:val="left"/>
      <w:pPr>
        <w:ind w:left="4509" w:hanging="1440"/>
      </w:pPr>
      <w:rPr>
        <w:b/>
      </w:rPr>
    </w:lvl>
    <w:lvl w:ilvl="8">
      <w:start w:val="1"/>
      <w:numFmt w:val="decimal"/>
      <w:isLgl/>
      <w:lvlText w:val="%1.%2.%3.%4.%5.%6.%7.%8.%9"/>
      <w:lvlJc w:val="left"/>
      <w:pPr>
        <w:ind w:left="5256" w:hanging="1800"/>
      </w:pPr>
      <w:rPr>
        <w:b/>
      </w:rPr>
    </w:lvl>
  </w:abstractNum>
  <w:abstractNum w:abstractNumId="66">
    <w:nsid w:val="5C3470FA"/>
    <w:multiLevelType w:val="hybridMultilevel"/>
    <w:tmpl w:val="E4529980"/>
    <w:name w:val="WW8Num12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7">
    <w:nsid w:val="5C3B1A11"/>
    <w:multiLevelType w:val="hybridMultilevel"/>
    <w:tmpl w:val="B554D2C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8">
    <w:nsid w:val="5CDA5BB9"/>
    <w:multiLevelType w:val="hybridMultilevel"/>
    <w:tmpl w:val="FE28ED26"/>
    <w:lvl w:ilvl="0" w:tplc="080A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69">
    <w:nsid w:val="5D3466DA"/>
    <w:multiLevelType w:val="hybridMultilevel"/>
    <w:tmpl w:val="F01291FA"/>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0">
    <w:nsid w:val="61D31902"/>
    <w:multiLevelType w:val="hybridMultilevel"/>
    <w:tmpl w:val="525AC3B6"/>
    <w:lvl w:ilvl="0" w:tplc="080A0001">
      <w:start w:val="1"/>
      <w:numFmt w:val="bullet"/>
      <w:lvlText w:val=""/>
      <w:lvlJc w:val="left"/>
      <w:pPr>
        <w:ind w:left="2154" w:hanging="360"/>
      </w:pPr>
      <w:rPr>
        <w:rFonts w:ascii="Symbol" w:hAnsi="Symbol" w:hint="default"/>
      </w:rPr>
    </w:lvl>
    <w:lvl w:ilvl="1" w:tplc="080A0003" w:tentative="1">
      <w:start w:val="1"/>
      <w:numFmt w:val="bullet"/>
      <w:lvlText w:val="o"/>
      <w:lvlJc w:val="left"/>
      <w:pPr>
        <w:ind w:left="2874" w:hanging="360"/>
      </w:pPr>
      <w:rPr>
        <w:rFonts w:ascii="Courier New" w:hAnsi="Courier New" w:cs="Courier New" w:hint="default"/>
      </w:rPr>
    </w:lvl>
    <w:lvl w:ilvl="2" w:tplc="080A0005" w:tentative="1">
      <w:start w:val="1"/>
      <w:numFmt w:val="bullet"/>
      <w:lvlText w:val=""/>
      <w:lvlJc w:val="left"/>
      <w:pPr>
        <w:ind w:left="3594" w:hanging="360"/>
      </w:pPr>
      <w:rPr>
        <w:rFonts w:ascii="Wingdings" w:hAnsi="Wingdings" w:hint="default"/>
      </w:rPr>
    </w:lvl>
    <w:lvl w:ilvl="3" w:tplc="080A0001" w:tentative="1">
      <w:start w:val="1"/>
      <w:numFmt w:val="bullet"/>
      <w:lvlText w:val=""/>
      <w:lvlJc w:val="left"/>
      <w:pPr>
        <w:ind w:left="4314" w:hanging="360"/>
      </w:pPr>
      <w:rPr>
        <w:rFonts w:ascii="Symbol" w:hAnsi="Symbol" w:hint="default"/>
      </w:rPr>
    </w:lvl>
    <w:lvl w:ilvl="4" w:tplc="080A0003" w:tentative="1">
      <w:start w:val="1"/>
      <w:numFmt w:val="bullet"/>
      <w:lvlText w:val="o"/>
      <w:lvlJc w:val="left"/>
      <w:pPr>
        <w:ind w:left="5034" w:hanging="360"/>
      </w:pPr>
      <w:rPr>
        <w:rFonts w:ascii="Courier New" w:hAnsi="Courier New" w:cs="Courier New" w:hint="default"/>
      </w:rPr>
    </w:lvl>
    <w:lvl w:ilvl="5" w:tplc="080A0005" w:tentative="1">
      <w:start w:val="1"/>
      <w:numFmt w:val="bullet"/>
      <w:lvlText w:val=""/>
      <w:lvlJc w:val="left"/>
      <w:pPr>
        <w:ind w:left="5754" w:hanging="360"/>
      </w:pPr>
      <w:rPr>
        <w:rFonts w:ascii="Wingdings" w:hAnsi="Wingdings" w:hint="default"/>
      </w:rPr>
    </w:lvl>
    <w:lvl w:ilvl="6" w:tplc="080A0001" w:tentative="1">
      <w:start w:val="1"/>
      <w:numFmt w:val="bullet"/>
      <w:lvlText w:val=""/>
      <w:lvlJc w:val="left"/>
      <w:pPr>
        <w:ind w:left="6474" w:hanging="360"/>
      </w:pPr>
      <w:rPr>
        <w:rFonts w:ascii="Symbol" w:hAnsi="Symbol" w:hint="default"/>
      </w:rPr>
    </w:lvl>
    <w:lvl w:ilvl="7" w:tplc="080A0003" w:tentative="1">
      <w:start w:val="1"/>
      <w:numFmt w:val="bullet"/>
      <w:lvlText w:val="o"/>
      <w:lvlJc w:val="left"/>
      <w:pPr>
        <w:ind w:left="7194" w:hanging="360"/>
      </w:pPr>
      <w:rPr>
        <w:rFonts w:ascii="Courier New" w:hAnsi="Courier New" w:cs="Courier New" w:hint="default"/>
      </w:rPr>
    </w:lvl>
    <w:lvl w:ilvl="8" w:tplc="080A0005" w:tentative="1">
      <w:start w:val="1"/>
      <w:numFmt w:val="bullet"/>
      <w:lvlText w:val=""/>
      <w:lvlJc w:val="left"/>
      <w:pPr>
        <w:ind w:left="7914" w:hanging="360"/>
      </w:pPr>
      <w:rPr>
        <w:rFonts w:ascii="Wingdings" w:hAnsi="Wingdings" w:hint="default"/>
      </w:rPr>
    </w:lvl>
  </w:abstractNum>
  <w:abstractNum w:abstractNumId="71">
    <w:nsid w:val="62C15956"/>
    <w:multiLevelType w:val="hybridMultilevel"/>
    <w:tmpl w:val="611CC9C8"/>
    <w:lvl w:ilvl="0" w:tplc="17CA190C">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632F5CB0"/>
    <w:multiLevelType w:val="hybridMultilevel"/>
    <w:tmpl w:val="26E80DBA"/>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73">
    <w:nsid w:val="63550CF1"/>
    <w:multiLevelType w:val="hybridMultilevel"/>
    <w:tmpl w:val="E9C864F2"/>
    <w:lvl w:ilvl="0" w:tplc="080A0015">
      <w:start w:val="4"/>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4">
    <w:nsid w:val="6E446755"/>
    <w:multiLevelType w:val="hybridMultilevel"/>
    <w:tmpl w:val="E524372E"/>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75">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6">
    <w:nsid w:val="6F835145"/>
    <w:multiLevelType w:val="hybridMultilevel"/>
    <w:tmpl w:val="B660135A"/>
    <w:numStyleLink w:val="WW8Num451"/>
  </w:abstractNum>
  <w:abstractNum w:abstractNumId="77">
    <w:nsid w:val="70F52742"/>
    <w:multiLevelType w:val="hybridMultilevel"/>
    <w:tmpl w:val="92D0BDE4"/>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78">
    <w:nsid w:val="71B577A8"/>
    <w:multiLevelType w:val="hybridMultilevel"/>
    <w:tmpl w:val="6F22CC58"/>
    <w:lvl w:ilvl="0" w:tplc="080A000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9">
    <w:nsid w:val="747C0E78"/>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nsid w:val="756A3299"/>
    <w:multiLevelType w:val="hybridMultilevel"/>
    <w:tmpl w:val="8780C68C"/>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1">
    <w:nsid w:val="75E35015"/>
    <w:multiLevelType w:val="hybridMultilevel"/>
    <w:tmpl w:val="79BE1188"/>
    <w:lvl w:ilvl="0" w:tplc="7B92F57E">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82">
    <w:nsid w:val="7644592A"/>
    <w:multiLevelType w:val="hybridMultilevel"/>
    <w:tmpl w:val="FED82B06"/>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83">
    <w:nsid w:val="79C711E0"/>
    <w:multiLevelType w:val="hybridMultilevel"/>
    <w:tmpl w:val="325C66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7B373F1D"/>
    <w:multiLevelType w:val="multilevel"/>
    <w:tmpl w:val="021EAA74"/>
    <w:name w:val="WW8Num18422"/>
    <w:styleLink w:val="11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
  </w:num>
  <w:num w:numId="3">
    <w:abstractNumId w:val="0"/>
  </w:num>
  <w:num w:numId="4">
    <w:abstractNumId w:val="71"/>
  </w:num>
  <w:num w:numId="5">
    <w:abstractNumId w:val="39"/>
  </w:num>
  <w:num w:numId="6">
    <w:abstractNumId w:val="79"/>
  </w:num>
  <w:num w:numId="7">
    <w:abstractNumId w:val="58"/>
  </w:num>
  <w:num w:numId="8">
    <w:abstractNumId w:val="43"/>
  </w:num>
  <w:num w:numId="9">
    <w:abstractNumId w:val="30"/>
  </w:num>
  <w:num w:numId="1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2"/>
  </w:num>
  <w:num w:numId="1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9"/>
  </w:num>
  <w:num w:numId="17">
    <w:abstractNumId w:val="72"/>
  </w:num>
  <w:num w:numId="1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5"/>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num>
  <w:num w:numId="28">
    <w:abstractNumId w:val="19"/>
    <w:lvlOverride w:ilvl="0">
      <w:startOverride w:val="1"/>
    </w:lvlOverride>
  </w:num>
  <w:num w:numId="29">
    <w:abstractNumId w:val="19"/>
  </w:num>
  <w:num w:numId="30">
    <w:abstractNumId w:val="45"/>
  </w:num>
  <w:num w:numId="31">
    <w:abstractNumId w:val="84"/>
  </w:num>
  <w:num w:numId="32">
    <w:abstractNumId w:val="81"/>
  </w:num>
  <w:num w:numId="33">
    <w:abstractNumId w:val="64"/>
  </w:num>
  <w:num w:numId="34">
    <w:abstractNumId w:val="47"/>
  </w:num>
  <w:num w:numId="35">
    <w:abstractNumId w:val="75"/>
  </w:num>
  <w:num w:numId="36">
    <w:abstractNumId w:val="57"/>
  </w:num>
  <w:num w:numId="37">
    <w:abstractNumId w:val="77"/>
  </w:num>
  <w:num w:numId="38">
    <w:abstractNumId w:val="37"/>
  </w:num>
  <w:num w:numId="39">
    <w:abstractNumId w:val="60"/>
  </w:num>
  <w:num w:numId="40">
    <w:abstractNumId w:val="29"/>
  </w:num>
  <w:num w:numId="41">
    <w:abstractNumId w:val="53"/>
  </w:num>
  <w:num w:numId="42">
    <w:abstractNumId w:val="76"/>
  </w:num>
  <w:num w:numId="43">
    <w:abstractNumId w:val="61"/>
  </w:num>
  <w:num w:numId="44">
    <w:abstractNumId w:val="63"/>
  </w:num>
  <w:num w:numId="45">
    <w:abstractNumId w:val="32"/>
  </w:num>
  <w:num w:numId="46">
    <w:abstractNumId w:val="59"/>
  </w:num>
  <w:num w:numId="47">
    <w:abstractNumId w:val="41"/>
  </w:num>
  <w:num w:numId="48">
    <w:abstractNumId w:val="83"/>
  </w:num>
  <w:num w:numId="49">
    <w:abstractNumId w:val="44"/>
  </w:num>
  <w:num w:numId="50">
    <w:abstractNumId w:val="36"/>
  </w:num>
  <w:num w:numId="51">
    <w:abstractNumId w:val="48"/>
  </w:num>
  <w:num w:numId="52">
    <w:abstractNumId w:val="56"/>
  </w:num>
  <w:num w:numId="53">
    <w:abstractNumId w:val="78"/>
  </w:num>
  <w:num w:numId="54">
    <w:abstractNumId w:val="68"/>
  </w:num>
  <w:num w:numId="55">
    <w:abstractNumId w:val="70"/>
  </w:num>
  <w:num w:numId="56">
    <w:abstractNumId w:val="34"/>
  </w:num>
  <w:num w:numId="57">
    <w:abstractNumId w:val="74"/>
  </w:num>
  <w:num w:numId="58">
    <w:abstractNumId w:val="5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9DF"/>
    <w:rsid w:val="00003390"/>
    <w:rsid w:val="00003476"/>
    <w:rsid w:val="00005A75"/>
    <w:rsid w:val="0000726F"/>
    <w:rsid w:val="00015C58"/>
    <w:rsid w:val="0002155A"/>
    <w:rsid w:val="00023147"/>
    <w:rsid w:val="00023DD4"/>
    <w:rsid w:val="00025A26"/>
    <w:rsid w:val="00026764"/>
    <w:rsid w:val="0002727F"/>
    <w:rsid w:val="0002764A"/>
    <w:rsid w:val="00027E6E"/>
    <w:rsid w:val="00030ABB"/>
    <w:rsid w:val="000355A0"/>
    <w:rsid w:val="0003641A"/>
    <w:rsid w:val="000373D9"/>
    <w:rsid w:val="00040ED4"/>
    <w:rsid w:val="00040F1D"/>
    <w:rsid w:val="00041E4D"/>
    <w:rsid w:val="00044476"/>
    <w:rsid w:val="0004512D"/>
    <w:rsid w:val="000452BA"/>
    <w:rsid w:val="00045A61"/>
    <w:rsid w:val="000519AC"/>
    <w:rsid w:val="000532C2"/>
    <w:rsid w:val="00055812"/>
    <w:rsid w:val="000565A4"/>
    <w:rsid w:val="0006030B"/>
    <w:rsid w:val="00060B36"/>
    <w:rsid w:val="00062911"/>
    <w:rsid w:val="00067523"/>
    <w:rsid w:val="000707CB"/>
    <w:rsid w:val="000707FC"/>
    <w:rsid w:val="00070AB0"/>
    <w:rsid w:val="00070FDC"/>
    <w:rsid w:val="0007107E"/>
    <w:rsid w:val="00071B8F"/>
    <w:rsid w:val="00075D20"/>
    <w:rsid w:val="000763A5"/>
    <w:rsid w:val="000773A5"/>
    <w:rsid w:val="00077978"/>
    <w:rsid w:val="00081A19"/>
    <w:rsid w:val="0008292F"/>
    <w:rsid w:val="00085163"/>
    <w:rsid w:val="00086209"/>
    <w:rsid w:val="00093313"/>
    <w:rsid w:val="0009363E"/>
    <w:rsid w:val="00096C8A"/>
    <w:rsid w:val="000A0698"/>
    <w:rsid w:val="000A1ADA"/>
    <w:rsid w:val="000A6A4A"/>
    <w:rsid w:val="000A751E"/>
    <w:rsid w:val="000A7528"/>
    <w:rsid w:val="000B108A"/>
    <w:rsid w:val="000B1CA8"/>
    <w:rsid w:val="000B3845"/>
    <w:rsid w:val="000B3E5C"/>
    <w:rsid w:val="000B4890"/>
    <w:rsid w:val="000B4AB0"/>
    <w:rsid w:val="000B4D23"/>
    <w:rsid w:val="000B5486"/>
    <w:rsid w:val="000B60CB"/>
    <w:rsid w:val="000B6B13"/>
    <w:rsid w:val="000B7CBD"/>
    <w:rsid w:val="000C020D"/>
    <w:rsid w:val="000C1638"/>
    <w:rsid w:val="000C6942"/>
    <w:rsid w:val="000D0B91"/>
    <w:rsid w:val="000D142C"/>
    <w:rsid w:val="000D1E8E"/>
    <w:rsid w:val="000D499B"/>
    <w:rsid w:val="000E1E0F"/>
    <w:rsid w:val="000E23FF"/>
    <w:rsid w:val="000E390E"/>
    <w:rsid w:val="000E6302"/>
    <w:rsid w:val="000E693F"/>
    <w:rsid w:val="000E71F5"/>
    <w:rsid w:val="000F09A8"/>
    <w:rsid w:val="000F0D68"/>
    <w:rsid w:val="000F2160"/>
    <w:rsid w:val="000F5344"/>
    <w:rsid w:val="000F6867"/>
    <w:rsid w:val="00101A85"/>
    <w:rsid w:val="00101DBE"/>
    <w:rsid w:val="00102BB7"/>
    <w:rsid w:val="00106F54"/>
    <w:rsid w:val="00107625"/>
    <w:rsid w:val="001108BC"/>
    <w:rsid w:val="0011503F"/>
    <w:rsid w:val="001152C0"/>
    <w:rsid w:val="00115B00"/>
    <w:rsid w:val="00116CD0"/>
    <w:rsid w:val="00117AEE"/>
    <w:rsid w:val="00117F1A"/>
    <w:rsid w:val="00120E09"/>
    <w:rsid w:val="00121766"/>
    <w:rsid w:val="00130C55"/>
    <w:rsid w:val="001325BA"/>
    <w:rsid w:val="001367E1"/>
    <w:rsid w:val="00136AA3"/>
    <w:rsid w:val="001378B6"/>
    <w:rsid w:val="00140F2F"/>
    <w:rsid w:val="0014327A"/>
    <w:rsid w:val="00146523"/>
    <w:rsid w:val="0014775B"/>
    <w:rsid w:val="001479EF"/>
    <w:rsid w:val="00147BEF"/>
    <w:rsid w:val="001537B6"/>
    <w:rsid w:val="001578CB"/>
    <w:rsid w:val="001624F3"/>
    <w:rsid w:val="001644C7"/>
    <w:rsid w:val="0016779A"/>
    <w:rsid w:val="001742A1"/>
    <w:rsid w:val="001749BB"/>
    <w:rsid w:val="00177C4B"/>
    <w:rsid w:val="00180439"/>
    <w:rsid w:val="00185E9D"/>
    <w:rsid w:val="00187691"/>
    <w:rsid w:val="001A04F1"/>
    <w:rsid w:val="001A0ACE"/>
    <w:rsid w:val="001A775E"/>
    <w:rsid w:val="001B0A1C"/>
    <w:rsid w:val="001B2A66"/>
    <w:rsid w:val="001B4851"/>
    <w:rsid w:val="001B4FF2"/>
    <w:rsid w:val="001B6573"/>
    <w:rsid w:val="001C5468"/>
    <w:rsid w:val="001D23C9"/>
    <w:rsid w:val="001D2E34"/>
    <w:rsid w:val="001D4298"/>
    <w:rsid w:val="001D7E3C"/>
    <w:rsid w:val="001E261C"/>
    <w:rsid w:val="001E3DF1"/>
    <w:rsid w:val="001E5516"/>
    <w:rsid w:val="001F09FF"/>
    <w:rsid w:val="001F28CD"/>
    <w:rsid w:val="001F6FEC"/>
    <w:rsid w:val="001F787B"/>
    <w:rsid w:val="00201652"/>
    <w:rsid w:val="0020361D"/>
    <w:rsid w:val="002056A9"/>
    <w:rsid w:val="0020682A"/>
    <w:rsid w:val="0020730F"/>
    <w:rsid w:val="00207BCE"/>
    <w:rsid w:val="00207DDD"/>
    <w:rsid w:val="0021225F"/>
    <w:rsid w:val="002148DD"/>
    <w:rsid w:val="00216919"/>
    <w:rsid w:val="00220C62"/>
    <w:rsid w:val="00221CBD"/>
    <w:rsid w:val="00222436"/>
    <w:rsid w:val="00225D7F"/>
    <w:rsid w:val="0022785D"/>
    <w:rsid w:val="00230810"/>
    <w:rsid w:val="00230D27"/>
    <w:rsid w:val="00231B37"/>
    <w:rsid w:val="00234D10"/>
    <w:rsid w:val="00235AE0"/>
    <w:rsid w:val="00235F98"/>
    <w:rsid w:val="00241569"/>
    <w:rsid w:val="002444EB"/>
    <w:rsid w:val="00245752"/>
    <w:rsid w:val="00246CC0"/>
    <w:rsid w:val="00247CE8"/>
    <w:rsid w:val="00251449"/>
    <w:rsid w:val="002521AA"/>
    <w:rsid w:val="002526D0"/>
    <w:rsid w:val="002532AA"/>
    <w:rsid w:val="0025355C"/>
    <w:rsid w:val="00254566"/>
    <w:rsid w:val="00254572"/>
    <w:rsid w:val="00255EE4"/>
    <w:rsid w:val="00260732"/>
    <w:rsid w:val="00264A29"/>
    <w:rsid w:val="002674BA"/>
    <w:rsid w:val="00267FF0"/>
    <w:rsid w:val="00271772"/>
    <w:rsid w:val="00281DDC"/>
    <w:rsid w:val="002825B7"/>
    <w:rsid w:val="00286E0F"/>
    <w:rsid w:val="00290A4B"/>
    <w:rsid w:val="002913B5"/>
    <w:rsid w:val="002914E5"/>
    <w:rsid w:val="0029441D"/>
    <w:rsid w:val="002A0707"/>
    <w:rsid w:val="002A0B54"/>
    <w:rsid w:val="002A122B"/>
    <w:rsid w:val="002A3279"/>
    <w:rsid w:val="002A4BBF"/>
    <w:rsid w:val="002A6591"/>
    <w:rsid w:val="002B03D3"/>
    <w:rsid w:val="002B389F"/>
    <w:rsid w:val="002B4E98"/>
    <w:rsid w:val="002B7A7C"/>
    <w:rsid w:val="002C27E3"/>
    <w:rsid w:val="002C3A56"/>
    <w:rsid w:val="002C4341"/>
    <w:rsid w:val="002C6D39"/>
    <w:rsid w:val="002C766F"/>
    <w:rsid w:val="002D0409"/>
    <w:rsid w:val="002D0866"/>
    <w:rsid w:val="002D0D61"/>
    <w:rsid w:val="002D1133"/>
    <w:rsid w:val="002D41C1"/>
    <w:rsid w:val="002D559C"/>
    <w:rsid w:val="002D57F7"/>
    <w:rsid w:val="002D6CBE"/>
    <w:rsid w:val="002D6E6C"/>
    <w:rsid w:val="002D7D09"/>
    <w:rsid w:val="002D7E26"/>
    <w:rsid w:val="002E15A1"/>
    <w:rsid w:val="002E19E5"/>
    <w:rsid w:val="002E262F"/>
    <w:rsid w:val="002E63EA"/>
    <w:rsid w:val="002F08D2"/>
    <w:rsid w:val="002F0FF1"/>
    <w:rsid w:val="002F293D"/>
    <w:rsid w:val="002F3D51"/>
    <w:rsid w:val="002F407A"/>
    <w:rsid w:val="002F40D1"/>
    <w:rsid w:val="002F45DB"/>
    <w:rsid w:val="002F4670"/>
    <w:rsid w:val="002F6C68"/>
    <w:rsid w:val="002F78EF"/>
    <w:rsid w:val="002F7B8E"/>
    <w:rsid w:val="00304B9E"/>
    <w:rsid w:val="003059F8"/>
    <w:rsid w:val="00307CA4"/>
    <w:rsid w:val="00310C9A"/>
    <w:rsid w:val="0031179A"/>
    <w:rsid w:val="00312A2E"/>
    <w:rsid w:val="00323686"/>
    <w:rsid w:val="00326A81"/>
    <w:rsid w:val="00327B1D"/>
    <w:rsid w:val="00331C3E"/>
    <w:rsid w:val="00331E10"/>
    <w:rsid w:val="003322E9"/>
    <w:rsid w:val="00334D9B"/>
    <w:rsid w:val="0034258D"/>
    <w:rsid w:val="003430CD"/>
    <w:rsid w:val="00343200"/>
    <w:rsid w:val="00344B56"/>
    <w:rsid w:val="00346016"/>
    <w:rsid w:val="003507E7"/>
    <w:rsid w:val="00350A38"/>
    <w:rsid w:val="00351497"/>
    <w:rsid w:val="00353B21"/>
    <w:rsid w:val="00354A98"/>
    <w:rsid w:val="00356243"/>
    <w:rsid w:val="00356414"/>
    <w:rsid w:val="003564E0"/>
    <w:rsid w:val="003576FE"/>
    <w:rsid w:val="00361F36"/>
    <w:rsid w:val="003661F3"/>
    <w:rsid w:val="0036705F"/>
    <w:rsid w:val="0037103E"/>
    <w:rsid w:val="0037187A"/>
    <w:rsid w:val="00372349"/>
    <w:rsid w:val="003756D4"/>
    <w:rsid w:val="0038094D"/>
    <w:rsid w:val="0038155B"/>
    <w:rsid w:val="00383D02"/>
    <w:rsid w:val="00390912"/>
    <w:rsid w:val="00392D1B"/>
    <w:rsid w:val="00394721"/>
    <w:rsid w:val="00396432"/>
    <w:rsid w:val="00396C31"/>
    <w:rsid w:val="003A0EB7"/>
    <w:rsid w:val="003A247E"/>
    <w:rsid w:val="003A25AF"/>
    <w:rsid w:val="003A2993"/>
    <w:rsid w:val="003A373B"/>
    <w:rsid w:val="003A55CC"/>
    <w:rsid w:val="003A64F1"/>
    <w:rsid w:val="003A7C37"/>
    <w:rsid w:val="003B440B"/>
    <w:rsid w:val="003C21A6"/>
    <w:rsid w:val="003C2386"/>
    <w:rsid w:val="003C391A"/>
    <w:rsid w:val="003C3EDE"/>
    <w:rsid w:val="003D2D3D"/>
    <w:rsid w:val="003D41BB"/>
    <w:rsid w:val="003D4A1D"/>
    <w:rsid w:val="003D4EC2"/>
    <w:rsid w:val="003D6102"/>
    <w:rsid w:val="003D6749"/>
    <w:rsid w:val="003D7337"/>
    <w:rsid w:val="003E059A"/>
    <w:rsid w:val="003E1349"/>
    <w:rsid w:val="003E3FDB"/>
    <w:rsid w:val="003E488B"/>
    <w:rsid w:val="003E4A25"/>
    <w:rsid w:val="003F0A3F"/>
    <w:rsid w:val="003F1831"/>
    <w:rsid w:val="003F2699"/>
    <w:rsid w:val="003F2883"/>
    <w:rsid w:val="003F3F2D"/>
    <w:rsid w:val="003F4135"/>
    <w:rsid w:val="00403E59"/>
    <w:rsid w:val="00404534"/>
    <w:rsid w:val="004068AF"/>
    <w:rsid w:val="004070D8"/>
    <w:rsid w:val="0040762D"/>
    <w:rsid w:val="00412972"/>
    <w:rsid w:val="0041457E"/>
    <w:rsid w:val="00415FED"/>
    <w:rsid w:val="004165AE"/>
    <w:rsid w:val="00416774"/>
    <w:rsid w:val="00417A5E"/>
    <w:rsid w:val="00420055"/>
    <w:rsid w:val="00420E8D"/>
    <w:rsid w:val="00423ABA"/>
    <w:rsid w:val="00423D98"/>
    <w:rsid w:val="004307D3"/>
    <w:rsid w:val="0043100F"/>
    <w:rsid w:val="00431295"/>
    <w:rsid w:val="004314BF"/>
    <w:rsid w:val="004317EE"/>
    <w:rsid w:val="004343C3"/>
    <w:rsid w:val="00435C6C"/>
    <w:rsid w:val="004360C3"/>
    <w:rsid w:val="004378F9"/>
    <w:rsid w:val="00441692"/>
    <w:rsid w:val="00441A8C"/>
    <w:rsid w:val="00443E04"/>
    <w:rsid w:val="00444794"/>
    <w:rsid w:val="00445F61"/>
    <w:rsid w:val="004461F6"/>
    <w:rsid w:val="00452568"/>
    <w:rsid w:val="00453F43"/>
    <w:rsid w:val="004543C2"/>
    <w:rsid w:val="004550EA"/>
    <w:rsid w:val="00457DFE"/>
    <w:rsid w:val="00462364"/>
    <w:rsid w:val="00462882"/>
    <w:rsid w:val="00466938"/>
    <w:rsid w:val="00466A19"/>
    <w:rsid w:val="0046762C"/>
    <w:rsid w:val="00471F7C"/>
    <w:rsid w:val="004727E1"/>
    <w:rsid w:val="00472CAF"/>
    <w:rsid w:val="00474141"/>
    <w:rsid w:val="00474B7D"/>
    <w:rsid w:val="00474E76"/>
    <w:rsid w:val="00477642"/>
    <w:rsid w:val="00482700"/>
    <w:rsid w:val="004857EE"/>
    <w:rsid w:val="00486F83"/>
    <w:rsid w:val="004915BC"/>
    <w:rsid w:val="004A0D91"/>
    <w:rsid w:val="004A20DB"/>
    <w:rsid w:val="004A4791"/>
    <w:rsid w:val="004B0F9B"/>
    <w:rsid w:val="004B3891"/>
    <w:rsid w:val="004B3DA0"/>
    <w:rsid w:val="004B563E"/>
    <w:rsid w:val="004C3F4E"/>
    <w:rsid w:val="004C6AFD"/>
    <w:rsid w:val="004D59EF"/>
    <w:rsid w:val="004E04AF"/>
    <w:rsid w:val="004E0B25"/>
    <w:rsid w:val="004E2BC7"/>
    <w:rsid w:val="004E438B"/>
    <w:rsid w:val="004E450D"/>
    <w:rsid w:val="004E5C51"/>
    <w:rsid w:val="004E6357"/>
    <w:rsid w:val="004E6D0D"/>
    <w:rsid w:val="004E6E78"/>
    <w:rsid w:val="004E70BE"/>
    <w:rsid w:val="004F0E42"/>
    <w:rsid w:val="004F3B76"/>
    <w:rsid w:val="004F439D"/>
    <w:rsid w:val="004F4E4E"/>
    <w:rsid w:val="004F4F29"/>
    <w:rsid w:val="004F5D20"/>
    <w:rsid w:val="004F6B17"/>
    <w:rsid w:val="004F7178"/>
    <w:rsid w:val="004F7981"/>
    <w:rsid w:val="004F7C2A"/>
    <w:rsid w:val="00500266"/>
    <w:rsid w:val="005025F5"/>
    <w:rsid w:val="0050379B"/>
    <w:rsid w:val="00503C79"/>
    <w:rsid w:val="00505F22"/>
    <w:rsid w:val="00506A52"/>
    <w:rsid w:val="0050749B"/>
    <w:rsid w:val="00507E14"/>
    <w:rsid w:val="005110CE"/>
    <w:rsid w:val="00512298"/>
    <w:rsid w:val="00512F72"/>
    <w:rsid w:val="005149EE"/>
    <w:rsid w:val="00514E24"/>
    <w:rsid w:val="00516E01"/>
    <w:rsid w:val="00517FF4"/>
    <w:rsid w:val="00522FF4"/>
    <w:rsid w:val="005249D3"/>
    <w:rsid w:val="00525568"/>
    <w:rsid w:val="00525D0D"/>
    <w:rsid w:val="00530276"/>
    <w:rsid w:val="00531F34"/>
    <w:rsid w:val="00533D24"/>
    <w:rsid w:val="005349B1"/>
    <w:rsid w:val="005367D3"/>
    <w:rsid w:val="00537303"/>
    <w:rsid w:val="0053777A"/>
    <w:rsid w:val="00540A7E"/>
    <w:rsid w:val="00541035"/>
    <w:rsid w:val="0054202A"/>
    <w:rsid w:val="00543141"/>
    <w:rsid w:val="005431D7"/>
    <w:rsid w:val="00543E6C"/>
    <w:rsid w:val="005444F2"/>
    <w:rsid w:val="00545E99"/>
    <w:rsid w:val="00552405"/>
    <w:rsid w:val="00552BFA"/>
    <w:rsid w:val="00554897"/>
    <w:rsid w:val="005548BF"/>
    <w:rsid w:val="00554E7D"/>
    <w:rsid w:val="00557FA4"/>
    <w:rsid w:val="00561444"/>
    <w:rsid w:val="00565F5B"/>
    <w:rsid w:val="0057017B"/>
    <w:rsid w:val="0057353B"/>
    <w:rsid w:val="00573D07"/>
    <w:rsid w:val="00575796"/>
    <w:rsid w:val="00575973"/>
    <w:rsid w:val="00575D65"/>
    <w:rsid w:val="00577A88"/>
    <w:rsid w:val="005805D1"/>
    <w:rsid w:val="0058156B"/>
    <w:rsid w:val="005816AF"/>
    <w:rsid w:val="005841E3"/>
    <w:rsid w:val="0058525F"/>
    <w:rsid w:val="00585806"/>
    <w:rsid w:val="005863C2"/>
    <w:rsid w:val="00586993"/>
    <w:rsid w:val="005903D3"/>
    <w:rsid w:val="00590B7D"/>
    <w:rsid w:val="00590D5A"/>
    <w:rsid w:val="00592268"/>
    <w:rsid w:val="0059422C"/>
    <w:rsid w:val="00594730"/>
    <w:rsid w:val="00594C5A"/>
    <w:rsid w:val="005951A0"/>
    <w:rsid w:val="005A0580"/>
    <w:rsid w:val="005A323F"/>
    <w:rsid w:val="005A37EE"/>
    <w:rsid w:val="005A4283"/>
    <w:rsid w:val="005A4D7B"/>
    <w:rsid w:val="005A6382"/>
    <w:rsid w:val="005B127B"/>
    <w:rsid w:val="005B40CC"/>
    <w:rsid w:val="005B448A"/>
    <w:rsid w:val="005B48EE"/>
    <w:rsid w:val="005B791E"/>
    <w:rsid w:val="005B79EC"/>
    <w:rsid w:val="005B7C96"/>
    <w:rsid w:val="005C03E8"/>
    <w:rsid w:val="005C0B5E"/>
    <w:rsid w:val="005C546F"/>
    <w:rsid w:val="005C552A"/>
    <w:rsid w:val="005C6973"/>
    <w:rsid w:val="005C7D9A"/>
    <w:rsid w:val="005D1B43"/>
    <w:rsid w:val="005D2168"/>
    <w:rsid w:val="005D3FDF"/>
    <w:rsid w:val="005D687A"/>
    <w:rsid w:val="005E05BA"/>
    <w:rsid w:val="005E0A84"/>
    <w:rsid w:val="005E13AE"/>
    <w:rsid w:val="005E1829"/>
    <w:rsid w:val="005E4017"/>
    <w:rsid w:val="005E6C17"/>
    <w:rsid w:val="005E6D54"/>
    <w:rsid w:val="005E7BC9"/>
    <w:rsid w:val="005F02BD"/>
    <w:rsid w:val="005F33F6"/>
    <w:rsid w:val="005F3DC9"/>
    <w:rsid w:val="005F4FC2"/>
    <w:rsid w:val="005F564C"/>
    <w:rsid w:val="005F7C5A"/>
    <w:rsid w:val="006007EA"/>
    <w:rsid w:val="006017D0"/>
    <w:rsid w:val="00601B63"/>
    <w:rsid w:val="006054B0"/>
    <w:rsid w:val="006055E0"/>
    <w:rsid w:val="006057E7"/>
    <w:rsid w:val="00606712"/>
    <w:rsid w:val="00607169"/>
    <w:rsid w:val="006079AC"/>
    <w:rsid w:val="006128BD"/>
    <w:rsid w:val="00612AD2"/>
    <w:rsid w:val="00613810"/>
    <w:rsid w:val="00615214"/>
    <w:rsid w:val="0061621E"/>
    <w:rsid w:val="00621374"/>
    <w:rsid w:val="00621F58"/>
    <w:rsid w:val="006245ED"/>
    <w:rsid w:val="00624DAD"/>
    <w:rsid w:val="00625059"/>
    <w:rsid w:val="006324F6"/>
    <w:rsid w:val="00632FD1"/>
    <w:rsid w:val="00637967"/>
    <w:rsid w:val="00637E42"/>
    <w:rsid w:val="00641607"/>
    <w:rsid w:val="0064160B"/>
    <w:rsid w:val="006422A0"/>
    <w:rsid w:val="00642F7C"/>
    <w:rsid w:val="0065093E"/>
    <w:rsid w:val="006523B7"/>
    <w:rsid w:val="00654C1E"/>
    <w:rsid w:val="00655EA5"/>
    <w:rsid w:val="006568A3"/>
    <w:rsid w:val="006572A7"/>
    <w:rsid w:val="00657D11"/>
    <w:rsid w:val="00662364"/>
    <w:rsid w:val="00663114"/>
    <w:rsid w:val="00665A54"/>
    <w:rsid w:val="00666720"/>
    <w:rsid w:val="00667E91"/>
    <w:rsid w:val="006737BF"/>
    <w:rsid w:val="006753DA"/>
    <w:rsid w:val="00680B7C"/>
    <w:rsid w:val="00681469"/>
    <w:rsid w:val="006835C3"/>
    <w:rsid w:val="0068461E"/>
    <w:rsid w:val="006865AB"/>
    <w:rsid w:val="006870E8"/>
    <w:rsid w:val="00690C39"/>
    <w:rsid w:val="006913DC"/>
    <w:rsid w:val="00691670"/>
    <w:rsid w:val="00691A1E"/>
    <w:rsid w:val="00693FC4"/>
    <w:rsid w:val="006940E6"/>
    <w:rsid w:val="00697EA3"/>
    <w:rsid w:val="006A0049"/>
    <w:rsid w:val="006A0EC6"/>
    <w:rsid w:val="006A1E45"/>
    <w:rsid w:val="006A1EA7"/>
    <w:rsid w:val="006A3433"/>
    <w:rsid w:val="006A4C18"/>
    <w:rsid w:val="006A5A84"/>
    <w:rsid w:val="006B2FB1"/>
    <w:rsid w:val="006B4A00"/>
    <w:rsid w:val="006B6B1A"/>
    <w:rsid w:val="006B78E4"/>
    <w:rsid w:val="006B7C8B"/>
    <w:rsid w:val="006C043E"/>
    <w:rsid w:val="006C188E"/>
    <w:rsid w:val="006C218B"/>
    <w:rsid w:val="006C285E"/>
    <w:rsid w:val="006C4407"/>
    <w:rsid w:val="006C51FA"/>
    <w:rsid w:val="006C75E4"/>
    <w:rsid w:val="006D13FA"/>
    <w:rsid w:val="006D3441"/>
    <w:rsid w:val="006D37E4"/>
    <w:rsid w:val="006D38C6"/>
    <w:rsid w:val="006D40B8"/>
    <w:rsid w:val="006D5AF5"/>
    <w:rsid w:val="006D6868"/>
    <w:rsid w:val="006E029E"/>
    <w:rsid w:val="006E0FBA"/>
    <w:rsid w:val="006E2B4A"/>
    <w:rsid w:val="006E2FAC"/>
    <w:rsid w:val="006E3217"/>
    <w:rsid w:val="006E64E3"/>
    <w:rsid w:val="006F0C9A"/>
    <w:rsid w:val="006F27CA"/>
    <w:rsid w:val="006F292A"/>
    <w:rsid w:val="006F3C11"/>
    <w:rsid w:val="006F4C20"/>
    <w:rsid w:val="006F68D7"/>
    <w:rsid w:val="006F7E17"/>
    <w:rsid w:val="006F7FAC"/>
    <w:rsid w:val="00700551"/>
    <w:rsid w:val="00700A98"/>
    <w:rsid w:val="00703F36"/>
    <w:rsid w:val="007131DF"/>
    <w:rsid w:val="00713CB8"/>
    <w:rsid w:val="00713EFC"/>
    <w:rsid w:val="007163AA"/>
    <w:rsid w:val="00717AFE"/>
    <w:rsid w:val="0072185F"/>
    <w:rsid w:val="00722701"/>
    <w:rsid w:val="00723C57"/>
    <w:rsid w:val="00725EDD"/>
    <w:rsid w:val="00726FE9"/>
    <w:rsid w:val="00732F28"/>
    <w:rsid w:val="00737E4F"/>
    <w:rsid w:val="00740EF6"/>
    <w:rsid w:val="007420C7"/>
    <w:rsid w:val="0074322E"/>
    <w:rsid w:val="00743522"/>
    <w:rsid w:val="007439A9"/>
    <w:rsid w:val="0074417C"/>
    <w:rsid w:val="007459EE"/>
    <w:rsid w:val="00746902"/>
    <w:rsid w:val="00746A0F"/>
    <w:rsid w:val="00746C5B"/>
    <w:rsid w:val="0075348A"/>
    <w:rsid w:val="0075438B"/>
    <w:rsid w:val="00755ABD"/>
    <w:rsid w:val="00756037"/>
    <w:rsid w:val="007601DC"/>
    <w:rsid w:val="00760836"/>
    <w:rsid w:val="0076118C"/>
    <w:rsid w:val="00762397"/>
    <w:rsid w:val="00762A9C"/>
    <w:rsid w:val="0076338A"/>
    <w:rsid w:val="00765179"/>
    <w:rsid w:val="007657D1"/>
    <w:rsid w:val="00767965"/>
    <w:rsid w:val="007741D1"/>
    <w:rsid w:val="00775B93"/>
    <w:rsid w:val="00780146"/>
    <w:rsid w:val="00780A1A"/>
    <w:rsid w:val="00781504"/>
    <w:rsid w:val="00782181"/>
    <w:rsid w:val="007A0375"/>
    <w:rsid w:val="007A0711"/>
    <w:rsid w:val="007A4E8E"/>
    <w:rsid w:val="007A60BB"/>
    <w:rsid w:val="007B0A05"/>
    <w:rsid w:val="007B2FBD"/>
    <w:rsid w:val="007C1BCE"/>
    <w:rsid w:val="007C4699"/>
    <w:rsid w:val="007C4AF1"/>
    <w:rsid w:val="007C75E5"/>
    <w:rsid w:val="007D1C1D"/>
    <w:rsid w:val="007E21D9"/>
    <w:rsid w:val="007E31F2"/>
    <w:rsid w:val="007E4328"/>
    <w:rsid w:val="007E4420"/>
    <w:rsid w:val="007E6A6D"/>
    <w:rsid w:val="007F0AA4"/>
    <w:rsid w:val="007F1762"/>
    <w:rsid w:val="007F1A55"/>
    <w:rsid w:val="007F2FE1"/>
    <w:rsid w:val="007F370F"/>
    <w:rsid w:val="007F3B66"/>
    <w:rsid w:val="007F41FC"/>
    <w:rsid w:val="007F7280"/>
    <w:rsid w:val="00801636"/>
    <w:rsid w:val="008028B8"/>
    <w:rsid w:val="008039E9"/>
    <w:rsid w:val="00803F4A"/>
    <w:rsid w:val="00810DAF"/>
    <w:rsid w:val="008135F1"/>
    <w:rsid w:val="00815237"/>
    <w:rsid w:val="0082006A"/>
    <w:rsid w:val="008209F4"/>
    <w:rsid w:val="00821332"/>
    <w:rsid w:val="00822B55"/>
    <w:rsid w:val="00823FD4"/>
    <w:rsid w:val="0082419A"/>
    <w:rsid w:val="00826B32"/>
    <w:rsid w:val="00827764"/>
    <w:rsid w:val="00827B36"/>
    <w:rsid w:val="0083028F"/>
    <w:rsid w:val="0083058D"/>
    <w:rsid w:val="00834B22"/>
    <w:rsid w:val="00835B1D"/>
    <w:rsid w:val="0083772C"/>
    <w:rsid w:val="00840CD6"/>
    <w:rsid w:val="00842232"/>
    <w:rsid w:val="00842574"/>
    <w:rsid w:val="00844828"/>
    <w:rsid w:val="008451A3"/>
    <w:rsid w:val="0085164C"/>
    <w:rsid w:val="00851A3A"/>
    <w:rsid w:val="00851EBA"/>
    <w:rsid w:val="00852EF8"/>
    <w:rsid w:val="00853D3A"/>
    <w:rsid w:val="00855637"/>
    <w:rsid w:val="00855DCC"/>
    <w:rsid w:val="0085714D"/>
    <w:rsid w:val="00857193"/>
    <w:rsid w:val="00861990"/>
    <w:rsid w:val="00861E68"/>
    <w:rsid w:val="008678EF"/>
    <w:rsid w:val="00867929"/>
    <w:rsid w:val="00877713"/>
    <w:rsid w:val="00877A1F"/>
    <w:rsid w:val="008823D9"/>
    <w:rsid w:val="00882B9E"/>
    <w:rsid w:val="00883009"/>
    <w:rsid w:val="008835E0"/>
    <w:rsid w:val="0088787B"/>
    <w:rsid w:val="00887C86"/>
    <w:rsid w:val="008943C8"/>
    <w:rsid w:val="008958D2"/>
    <w:rsid w:val="00897E9A"/>
    <w:rsid w:val="008A1562"/>
    <w:rsid w:val="008A166F"/>
    <w:rsid w:val="008A1D97"/>
    <w:rsid w:val="008A3A65"/>
    <w:rsid w:val="008A4429"/>
    <w:rsid w:val="008A65FF"/>
    <w:rsid w:val="008A75F4"/>
    <w:rsid w:val="008A7DAF"/>
    <w:rsid w:val="008B0135"/>
    <w:rsid w:val="008B1734"/>
    <w:rsid w:val="008B17F7"/>
    <w:rsid w:val="008B309A"/>
    <w:rsid w:val="008B5E02"/>
    <w:rsid w:val="008B7302"/>
    <w:rsid w:val="008B7525"/>
    <w:rsid w:val="008B7B41"/>
    <w:rsid w:val="008C21D7"/>
    <w:rsid w:val="008C3148"/>
    <w:rsid w:val="008C691F"/>
    <w:rsid w:val="008C7103"/>
    <w:rsid w:val="008D04D3"/>
    <w:rsid w:val="008D24AC"/>
    <w:rsid w:val="008D2C9B"/>
    <w:rsid w:val="008E0549"/>
    <w:rsid w:val="008E0DB1"/>
    <w:rsid w:val="008E42EC"/>
    <w:rsid w:val="008F6A51"/>
    <w:rsid w:val="00900B8E"/>
    <w:rsid w:val="00900F39"/>
    <w:rsid w:val="00901585"/>
    <w:rsid w:val="00901917"/>
    <w:rsid w:val="00901A07"/>
    <w:rsid w:val="00901C7C"/>
    <w:rsid w:val="00905738"/>
    <w:rsid w:val="0090758A"/>
    <w:rsid w:val="00910134"/>
    <w:rsid w:val="00910F0C"/>
    <w:rsid w:val="0091249B"/>
    <w:rsid w:val="0091266D"/>
    <w:rsid w:val="00913D58"/>
    <w:rsid w:val="00913D9C"/>
    <w:rsid w:val="0091742D"/>
    <w:rsid w:val="00921741"/>
    <w:rsid w:val="009242D8"/>
    <w:rsid w:val="009249F6"/>
    <w:rsid w:val="00925565"/>
    <w:rsid w:val="00925BCE"/>
    <w:rsid w:val="00925CF8"/>
    <w:rsid w:val="00926448"/>
    <w:rsid w:val="00926F8A"/>
    <w:rsid w:val="00930E74"/>
    <w:rsid w:val="009318C8"/>
    <w:rsid w:val="00932AA9"/>
    <w:rsid w:val="0093415E"/>
    <w:rsid w:val="0093743A"/>
    <w:rsid w:val="00937835"/>
    <w:rsid w:val="00937DA0"/>
    <w:rsid w:val="00940527"/>
    <w:rsid w:val="009459E0"/>
    <w:rsid w:val="0094714E"/>
    <w:rsid w:val="009475C6"/>
    <w:rsid w:val="00947639"/>
    <w:rsid w:val="00950DA2"/>
    <w:rsid w:val="00952F1C"/>
    <w:rsid w:val="009538A9"/>
    <w:rsid w:val="009564D9"/>
    <w:rsid w:val="0095652F"/>
    <w:rsid w:val="009576D9"/>
    <w:rsid w:val="0096004D"/>
    <w:rsid w:val="009605D6"/>
    <w:rsid w:val="0096117D"/>
    <w:rsid w:val="00963D50"/>
    <w:rsid w:val="009643DF"/>
    <w:rsid w:val="009646BD"/>
    <w:rsid w:val="00970123"/>
    <w:rsid w:val="00971EA1"/>
    <w:rsid w:val="00973971"/>
    <w:rsid w:val="00975429"/>
    <w:rsid w:val="0097673B"/>
    <w:rsid w:val="0098111E"/>
    <w:rsid w:val="00981671"/>
    <w:rsid w:val="009817E5"/>
    <w:rsid w:val="009846EC"/>
    <w:rsid w:val="009925F8"/>
    <w:rsid w:val="00995744"/>
    <w:rsid w:val="009973C5"/>
    <w:rsid w:val="00997BE0"/>
    <w:rsid w:val="009A1BBD"/>
    <w:rsid w:val="009A27C0"/>
    <w:rsid w:val="009A4D3D"/>
    <w:rsid w:val="009A55E8"/>
    <w:rsid w:val="009A6DAE"/>
    <w:rsid w:val="009B0560"/>
    <w:rsid w:val="009B063A"/>
    <w:rsid w:val="009B381C"/>
    <w:rsid w:val="009B3B31"/>
    <w:rsid w:val="009B3B4A"/>
    <w:rsid w:val="009B40FB"/>
    <w:rsid w:val="009C0458"/>
    <w:rsid w:val="009C14A9"/>
    <w:rsid w:val="009C1852"/>
    <w:rsid w:val="009C2E16"/>
    <w:rsid w:val="009C6D20"/>
    <w:rsid w:val="009C76AD"/>
    <w:rsid w:val="009D00C5"/>
    <w:rsid w:val="009D0523"/>
    <w:rsid w:val="009D6417"/>
    <w:rsid w:val="009E0A1F"/>
    <w:rsid w:val="009E183E"/>
    <w:rsid w:val="009E18F7"/>
    <w:rsid w:val="009E196B"/>
    <w:rsid w:val="009E6125"/>
    <w:rsid w:val="009F1B59"/>
    <w:rsid w:val="00A009ED"/>
    <w:rsid w:val="00A01A7A"/>
    <w:rsid w:val="00A03C73"/>
    <w:rsid w:val="00A04C97"/>
    <w:rsid w:val="00A061ED"/>
    <w:rsid w:val="00A07606"/>
    <w:rsid w:val="00A07FF0"/>
    <w:rsid w:val="00A12B1D"/>
    <w:rsid w:val="00A21BE4"/>
    <w:rsid w:val="00A24D37"/>
    <w:rsid w:val="00A2720F"/>
    <w:rsid w:val="00A2777B"/>
    <w:rsid w:val="00A34F28"/>
    <w:rsid w:val="00A36E12"/>
    <w:rsid w:val="00A42AFB"/>
    <w:rsid w:val="00A44BFC"/>
    <w:rsid w:val="00A45A7D"/>
    <w:rsid w:val="00A46B10"/>
    <w:rsid w:val="00A501DE"/>
    <w:rsid w:val="00A50339"/>
    <w:rsid w:val="00A5169E"/>
    <w:rsid w:val="00A52137"/>
    <w:rsid w:val="00A539A2"/>
    <w:rsid w:val="00A54358"/>
    <w:rsid w:val="00A57D09"/>
    <w:rsid w:val="00A57FFE"/>
    <w:rsid w:val="00A601D6"/>
    <w:rsid w:val="00A61757"/>
    <w:rsid w:val="00A61D8C"/>
    <w:rsid w:val="00A62B23"/>
    <w:rsid w:val="00A630C7"/>
    <w:rsid w:val="00A64C8F"/>
    <w:rsid w:val="00A65B66"/>
    <w:rsid w:val="00A66D00"/>
    <w:rsid w:val="00A67F21"/>
    <w:rsid w:val="00A7559E"/>
    <w:rsid w:val="00A76FFD"/>
    <w:rsid w:val="00A80A27"/>
    <w:rsid w:val="00A817AA"/>
    <w:rsid w:val="00A86294"/>
    <w:rsid w:val="00A906A5"/>
    <w:rsid w:val="00A909E0"/>
    <w:rsid w:val="00A91F70"/>
    <w:rsid w:val="00A91F8B"/>
    <w:rsid w:val="00A92912"/>
    <w:rsid w:val="00A93454"/>
    <w:rsid w:val="00A947F7"/>
    <w:rsid w:val="00AA115F"/>
    <w:rsid w:val="00AA4270"/>
    <w:rsid w:val="00AA6C65"/>
    <w:rsid w:val="00AB0469"/>
    <w:rsid w:val="00AB092D"/>
    <w:rsid w:val="00AB17C8"/>
    <w:rsid w:val="00AB1F39"/>
    <w:rsid w:val="00AB3427"/>
    <w:rsid w:val="00AB451A"/>
    <w:rsid w:val="00AB4F35"/>
    <w:rsid w:val="00AB6EE7"/>
    <w:rsid w:val="00AC01FC"/>
    <w:rsid w:val="00AC0347"/>
    <w:rsid w:val="00AC0F56"/>
    <w:rsid w:val="00AC156B"/>
    <w:rsid w:val="00AC5AB6"/>
    <w:rsid w:val="00AD012C"/>
    <w:rsid w:val="00AD0CD6"/>
    <w:rsid w:val="00AD1395"/>
    <w:rsid w:val="00AD1E61"/>
    <w:rsid w:val="00AD357D"/>
    <w:rsid w:val="00AD3BA3"/>
    <w:rsid w:val="00AD3E12"/>
    <w:rsid w:val="00AD432E"/>
    <w:rsid w:val="00AE0DA8"/>
    <w:rsid w:val="00AE117B"/>
    <w:rsid w:val="00AE2AF4"/>
    <w:rsid w:val="00AE387C"/>
    <w:rsid w:val="00AE6452"/>
    <w:rsid w:val="00AF730B"/>
    <w:rsid w:val="00B00A60"/>
    <w:rsid w:val="00B00B8F"/>
    <w:rsid w:val="00B0505C"/>
    <w:rsid w:val="00B076D8"/>
    <w:rsid w:val="00B10DBA"/>
    <w:rsid w:val="00B153A5"/>
    <w:rsid w:val="00B1555D"/>
    <w:rsid w:val="00B17CC4"/>
    <w:rsid w:val="00B21CD4"/>
    <w:rsid w:val="00B2708C"/>
    <w:rsid w:val="00B278A9"/>
    <w:rsid w:val="00B302E0"/>
    <w:rsid w:val="00B310A4"/>
    <w:rsid w:val="00B342B0"/>
    <w:rsid w:val="00B36899"/>
    <w:rsid w:val="00B40EBC"/>
    <w:rsid w:val="00B412A3"/>
    <w:rsid w:val="00B41774"/>
    <w:rsid w:val="00B503CA"/>
    <w:rsid w:val="00B503D3"/>
    <w:rsid w:val="00B52737"/>
    <w:rsid w:val="00B537CC"/>
    <w:rsid w:val="00B55570"/>
    <w:rsid w:val="00B6170E"/>
    <w:rsid w:val="00B618D1"/>
    <w:rsid w:val="00B62F86"/>
    <w:rsid w:val="00B634BA"/>
    <w:rsid w:val="00B64D70"/>
    <w:rsid w:val="00B64E80"/>
    <w:rsid w:val="00B723FD"/>
    <w:rsid w:val="00B738C0"/>
    <w:rsid w:val="00B7445A"/>
    <w:rsid w:val="00B75CE1"/>
    <w:rsid w:val="00B77693"/>
    <w:rsid w:val="00B831CB"/>
    <w:rsid w:val="00B86E2A"/>
    <w:rsid w:val="00B9137C"/>
    <w:rsid w:val="00B92431"/>
    <w:rsid w:val="00B9329B"/>
    <w:rsid w:val="00B9428E"/>
    <w:rsid w:val="00B9695E"/>
    <w:rsid w:val="00B97180"/>
    <w:rsid w:val="00B975FD"/>
    <w:rsid w:val="00B97D56"/>
    <w:rsid w:val="00BA7297"/>
    <w:rsid w:val="00BA7C62"/>
    <w:rsid w:val="00BB0738"/>
    <w:rsid w:val="00BB7595"/>
    <w:rsid w:val="00BC1CE7"/>
    <w:rsid w:val="00BC50B9"/>
    <w:rsid w:val="00BC73B7"/>
    <w:rsid w:val="00BD06D5"/>
    <w:rsid w:val="00BD1988"/>
    <w:rsid w:val="00BD2F8A"/>
    <w:rsid w:val="00BE0849"/>
    <w:rsid w:val="00BE1386"/>
    <w:rsid w:val="00BE484D"/>
    <w:rsid w:val="00BE652F"/>
    <w:rsid w:val="00BE6FCA"/>
    <w:rsid w:val="00BF156E"/>
    <w:rsid w:val="00BF25CB"/>
    <w:rsid w:val="00BF54E9"/>
    <w:rsid w:val="00C0036F"/>
    <w:rsid w:val="00C02A4E"/>
    <w:rsid w:val="00C12891"/>
    <w:rsid w:val="00C12C4F"/>
    <w:rsid w:val="00C14A93"/>
    <w:rsid w:val="00C17D5F"/>
    <w:rsid w:val="00C20ED7"/>
    <w:rsid w:val="00C21849"/>
    <w:rsid w:val="00C22940"/>
    <w:rsid w:val="00C2521A"/>
    <w:rsid w:val="00C25EDA"/>
    <w:rsid w:val="00C27FB7"/>
    <w:rsid w:val="00C312A4"/>
    <w:rsid w:val="00C3207F"/>
    <w:rsid w:val="00C333FE"/>
    <w:rsid w:val="00C33F19"/>
    <w:rsid w:val="00C36342"/>
    <w:rsid w:val="00C376E3"/>
    <w:rsid w:val="00C420B2"/>
    <w:rsid w:val="00C45772"/>
    <w:rsid w:val="00C45C5F"/>
    <w:rsid w:val="00C45F1C"/>
    <w:rsid w:val="00C50B0B"/>
    <w:rsid w:val="00C52BCF"/>
    <w:rsid w:val="00C5307C"/>
    <w:rsid w:val="00C54744"/>
    <w:rsid w:val="00C61AD9"/>
    <w:rsid w:val="00C63203"/>
    <w:rsid w:val="00C6409A"/>
    <w:rsid w:val="00C700A9"/>
    <w:rsid w:val="00C723EC"/>
    <w:rsid w:val="00C7518D"/>
    <w:rsid w:val="00C75DFD"/>
    <w:rsid w:val="00C81543"/>
    <w:rsid w:val="00C81F86"/>
    <w:rsid w:val="00C82CB2"/>
    <w:rsid w:val="00C87502"/>
    <w:rsid w:val="00C90411"/>
    <w:rsid w:val="00C90547"/>
    <w:rsid w:val="00C906DC"/>
    <w:rsid w:val="00C915DB"/>
    <w:rsid w:val="00C91B22"/>
    <w:rsid w:val="00C91B48"/>
    <w:rsid w:val="00C9407D"/>
    <w:rsid w:val="00C955ED"/>
    <w:rsid w:val="00CA0D61"/>
    <w:rsid w:val="00CA1CCA"/>
    <w:rsid w:val="00CA3E94"/>
    <w:rsid w:val="00CA412D"/>
    <w:rsid w:val="00CA4C45"/>
    <w:rsid w:val="00CA5B33"/>
    <w:rsid w:val="00CA5FE9"/>
    <w:rsid w:val="00CA6B89"/>
    <w:rsid w:val="00CB1EF7"/>
    <w:rsid w:val="00CB4747"/>
    <w:rsid w:val="00CB6268"/>
    <w:rsid w:val="00CB718C"/>
    <w:rsid w:val="00CB7EBE"/>
    <w:rsid w:val="00CC136F"/>
    <w:rsid w:val="00CC1F0A"/>
    <w:rsid w:val="00CC3B3C"/>
    <w:rsid w:val="00CC5F9C"/>
    <w:rsid w:val="00CC70CE"/>
    <w:rsid w:val="00CD26C2"/>
    <w:rsid w:val="00CD480D"/>
    <w:rsid w:val="00CD4FD5"/>
    <w:rsid w:val="00CD6D23"/>
    <w:rsid w:val="00CD7033"/>
    <w:rsid w:val="00CE2D38"/>
    <w:rsid w:val="00CE3EDD"/>
    <w:rsid w:val="00CE716F"/>
    <w:rsid w:val="00CE7BA4"/>
    <w:rsid w:val="00CF1040"/>
    <w:rsid w:val="00CF1C39"/>
    <w:rsid w:val="00CF2D54"/>
    <w:rsid w:val="00D00965"/>
    <w:rsid w:val="00D01FBB"/>
    <w:rsid w:val="00D0452D"/>
    <w:rsid w:val="00D05468"/>
    <w:rsid w:val="00D120DC"/>
    <w:rsid w:val="00D1230C"/>
    <w:rsid w:val="00D158AD"/>
    <w:rsid w:val="00D16FD0"/>
    <w:rsid w:val="00D220CD"/>
    <w:rsid w:val="00D22D6C"/>
    <w:rsid w:val="00D24238"/>
    <w:rsid w:val="00D24953"/>
    <w:rsid w:val="00D25DFD"/>
    <w:rsid w:val="00D26607"/>
    <w:rsid w:val="00D2686A"/>
    <w:rsid w:val="00D26B23"/>
    <w:rsid w:val="00D27C6B"/>
    <w:rsid w:val="00D27D42"/>
    <w:rsid w:val="00D32672"/>
    <w:rsid w:val="00D32D26"/>
    <w:rsid w:val="00D33008"/>
    <w:rsid w:val="00D447D8"/>
    <w:rsid w:val="00D44F85"/>
    <w:rsid w:val="00D466B6"/>
    <w:rsid w:val="00D471CC"/>
    <w:rsid w:val="00D5006A"/>
    <w:rsid w:val="00D516E9"/>
    <w:rsid w:val="00D531D8"/>
    <w:rsid w:val="00D53632"/>
    <w:rsid w:val="00D55123"/>
    <w:rsid w:val="00D6525E"/>
    <w:rsid w:val="00D66703"/>
    <w:rsid w:val="00D670F4"/>
    <w:rsid w:val="00D7037B"/>
    <w:rsid w:val="00D703F6"/>
    <w:rsid w:val="00D70F78"/>
    <w:rsid w:val="00D7221E"/>
    <w:rsid w:val="00D72AF1"/>
    <w:rsid w:val="00D74A21"/>
    <w:rsid w:val="00D75F1F"/>
    <w:rsid w:val="00D85D57"/>
    <w:rsid w:val="00D87353"/>
    <w:rsid w:val="00D900C9"/>
    <w:rsid w:val="00D914E5"/>
    <w:rsid w:val="00D9572A"/>
    <w:rsid w:val="00D97A47"/>
    <w:rsid w:val="00DA0512"/>
    <w:rsid w:val="00DA1EE5"/>
    <w:rsid w:val="00DA2AB0"/>
    <w:rsid w:val="00DB0B7E"/>
    <w:rsid w:val="00DB177C"/>
    <w:rsid w:val="00DB1835"/>
    <w:rsid w:val="00DB2A45"/>
    <w:rsid w:val="00DB2B12"/>
    <w:rsid w:val="00DB3F33"/>
    <w:rsid w:val="00DB4695"/>
    <w:rsid w:val="00DB4A15"/>
    <w:rsid w:val="00DB4C1B"/>
    <w:rsid w:val="00DB4DED"/>
    <w:rsid w:val="00DB5120"/>
    <w:rsid w:val="00DB566E"/>
    <w:rsid w:val="00DB7274"/>
    <w:rsid w:val="00DC167A"/>
    <w:rsid w:val="00DC2B17"/>
    <w:rsid w:val="00DC2F38"/>
    <w:rsid w:val="00DC45C6"/>
    <w:rsid w:val="00DC543A"/>
    <w:rsid w:val="00DC6A28"/>
    <w:rsid w:val="00DD3977"/>
    <w:rsid w:val="00DD420A"/>
    <w:rsid w:val="00DD5F6F"/>
    <w:rsid w:val="00DD6243"/>
    <w:rsid w:val="00DD660E"/>
    <w:rsid w:val="00DD68B5"/>
    <w:rsid w:val="00DD768A"/>
    <w:rsid w:val="00DE4385"/>
    <w:rsid w:val="00DE4C44"/>
    <w:rsid w:val="00DE4F5F"/>
    <w:rsid w:val="00DE65D6"/>
    <w:rsid w:val="00DE6D4F"/>
    <w:rsid w:val="00DE6F98"/>
    <w:rsid w:val="00DE7495"/>
    <w:rsid w:val="00DE7895"/>
    <w:rsid w:val="00DE7985"/>
    <w:rsid w:val="00DF40FE"/>
    <w:rsid w:val="00DF726A"/>
    <w:rsid w:val="00E004AE"/>
    <w:rsid w:val="00E02594"/>
    <w:rsid w:val="00E02C1A"/>
    <w:rsid w:val="00E03367"/>
    <w:rsid w:val="00E04468"/>
    <w:rsid w:val="00E055E5"/>
    <w:rsid w:val="00E066CC"/>
    <w:rsid w:val="00E12344"/>
    <w:rsid w:val="00E12CBE"/>
    <w:rsid w:val="00E16BEA"/>
    <w:rsid w:val="00E17A1F"/>
    <w:rsid w:val="00E2107E"/>
    <w:rsid w:val="00E214A0"/>
    <w:rsid w:val="00E23878"/>
    <w:rsid w:val="00E23CE9"/>
    <w:rsid w:val="00E244E7"/>
    <w:rsid w:val="00E2709A"/>
    <w:rsid w:val="00E2727B"/>
    <w:rsid w:val="00E304D3"/>
    <w:rsid w:val="00E31DD7"/>
    <w:rsid w:val="00E3448C"/>
    <w:rsid w:val="00E34760"/>
    <w:rsid w:val="00E34ECF"/>
    <w:rsid w:val="00E358D3"/>
    <w:rsid w:val="00E35A7E"/>
    <w:rsid w:val="00E37802"/>
    <w:rsid w:val="00E378B1"/>
    <w:rsid w:val="00E40AD3"/>
    <w:rsid w:val="00E43BEA"/>
    <w:rsid w:val="00E43D29"/>
    <w:rsid w:val="00E451D5"/>
    <w:rsid w:val="00E46EA5"/>
    <w:rsid w:val="00E531B0"/>
    <w:rsid w:val="00E5516E"/>
    <w:rsid w:val="00E55C98"/>
    <w:rsid w:val="00E5644A"/>
    <w:rsid w:val="00E65EC4"/>
    <w:rsid w:val="00E66B11"/>
    <w:rsid w:val="00E67743"/>
    <w:rsid w:val="00E732F5"/>
    <w:rsid w:val="00E73681"/>
    <w:rsid w:val="00E73D18"/>
    <w:rsid w:val="00E75B9B"/>
    <w:rsid w:val="00E77C13"/>
    <w:rsid w:val="00E77C7C"/>
    <w:rsid w:val="00E77F16"/>
    <w:rsid w:val="00E83316"/>
    <w:rsid w:val="00E96D97"/>
    <w:rsid w:val="00E96DDB"/>
    <w:rsid w:val="00EA0037"/>
    <w:rsid w:val="00EA5DCD"/>
    <w:rsid w:val="00EA7F4B"/>
    <w:rsid w:val="00EB08B0"/>
    <w:rsid w:val="00EB4F90"/>
    <w:rsid w:val="00EB5319"/>
    <w:rsid w:val="00EB70EA"/>
    <w:rsid w:val="00EC00DA"/>
    <w:rsid w:val="00EC2840"/>
    <w:rsid w:val="00EC4F17"/>
    <w:rsid w:val="00EC6537"/>
    <w:rsid w:val="00ED00B8"/>
    <w:rsid w:val="00ED172E"/>
    <w:rsid w:val="00ED3E80"/>
    <w:rsid w:val="00ED3EA4"/>
    <w:rsid w:val="00ED40A3"/>
    <w:rsid w:val="00ED5253"/>
    <w:rsid w:val="00ED721D"/>
    <w:rsid w:val="00ED72F2"/>
    <w:rsid w:val="00ED7A54"/>
    <w:rsid w:val="00EE3DED"/>
    <w:rsid w:val="00EE6FFD"/>
    <w:rsid w:val="00EF081D"/>
    <w:rsid w:val="00EF0857"/>
    <w:rsid w:val="00EF1FC3"/>
    <w:rsid w:val="00EF370A"/>
    <w:rsid w:val="00EF6E36"/>
    <w:rsid w:val="00F0119D"/>
    <w:rsid w:val="00F0218E"/>
    <w:rsid w:val="00F037D4"/>
    <w:rsid w:val="00F03B2A"/>
    <w:rsid w:val="00F03C7C"/>
    <w:rsid w:val="00F04005"/>
    <w:rsid w:val="00F04BC4"/>
    <w:rsid w:val="00F056DF"/>
    <w:rsid w:val="00F06454"/>
    <w:rsid w:val="00F06F90"/>
    <w:rsid w:val="00F1028B"/>
    <w:rsid w:val="00F14B37"/>
    <w:rsid w:val="00F14E5B"/>
    <w:rsid w:val="00F15233"/>
    <w:rsid w:val="00F232A3"/>
    <w:rsid w:val="00F241FE"/>
    <w:rsid w:val="00F2628F"/>
    <w:rsid w:val="00F27040"/>
    <w:rsid w:val="00F27A23"/>
    <w:rsid w:val="00F32FD6"/>
    <w:rsid w:val="00F34A6C"/>
    <w:rsid w:val="00F354A9"/>
    <w:rsid w:val="00F37D0B"/>
    <w:rsid w:val="00F4010A"/>
    <w:rsid w:val="00F41240"/>
    <w:rsid w:val="00F439AF"/>
    <w:rsid w:val="00F43D51"/>
    <w:rsid w:val="00F4485D"/>
    <w:rsid w:val="00F46551"/>
    <w:rsid w:val="00F47722"/>
    <w:rsid w:val="00F47E89"/>
    <w:rsid w:val="00F52536"/>
    <w:rsid w:val="00F52CC5"/>
    <w:rsid w:val="00F533FE"/>
    <w:rsid w:val="00F56E55"/>
    <w:rsid w:val="00F576D0"/>
    <w:rsid w:val="00F614D3"/>
    <w:rsid w:val="00F6234F"/>
    <w:rsid w:val="00F62943"/>
    <w:rsid w:val="00F70E09"/>
    <w:rsid w:val="00F72694"/>
    <w:rsid w:val="00F738A1"/>
    <w:rsid w:val="00F7553E"/>
    <w:rsid w:val="00F83422"/>
    <w:rsid w:val="00F9087D"/>
    <w:rsid w:val="00F91309"/>
    <w:rsid w:val="00F926CE"/>
    <w:rsid w:val="00F928D5"/>
    <w:rsid w:val="00F9331E"/>
    <w:rsid w:val="00F9453F"/>
    <w:rsid w:val="00F95253"/>
    <w:rsid w:val="00F95354"/>
    <w:rsid w:val="00F95A98"/>
    <w:rsid w:val="00FA08F5"/>
    <w:rsid w:val="00FA17B5"/>
    <w:rsid w:val="00FA3797"/>
    <w:rsid w:val="00FA4ECF"/>
    <w:rsid w:val="00FA5DA7"/>
    <w:rsid w:val="00FA6215"/>
    <w:rsid w:val="00FB2F50"/>
    <w:rsid w:val="00FB5DA9"/>
    <w:rsid w:val="00FB7BCC"/>
    <w:rsid w:val="00FC1B59"/>
    <w:rsid w:val="00FC1C2E"/>
    <w:rsid w:val="00FC21F3"/>
    <w:rsid w:val="00FC41CB"/>
    <w:rsid w:val="00FC4CCE"/>
    <w:rsid w:val="00FC5E91"/>
    <w:rsid w:val="00FC6549"/>
    <w:rsid w:val="00FC7491"/>
    <w:rsid w:val="00FD2D98"/>
    <w:rsid w:val="00FD2DF6"/>
    <w:rsid w:val="00FD53F7"/>
    <w:rsid w:val="00FD5428"/>
    <w:rsid w:val="00FE1109"/>
    <w:rsid w:val="00FE2018"/>
    <w:rsid w:val="00FE35BC"/>
    <w:rsid w:val="00FE7627"/>
    <w:rsid w:val="00FE7BD2"/>
    <w:rsid w:val="00FF1C49"/>
    <w:rsid w:val="00FF2B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26C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uiPriority="99"/>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8F7"/>
    <w:pPr>
      <w:suppressAutoHyphens/>
    </w:pPr>
    <w:rPr>
      <w:rFonts w:ascii="Montserrat" w:hAnsi="Montserrat"/>
      <w:sz w:val="16"/>
      <w:lang w:val="es-ES" w:eastAsia="ar-SA"/>
    </w:rPr>
  </w:style>
  <w:style w:type="paragraph" w:styleId="Ttulo1">
    <w:name w:val="heading 1"/>
    <w:basedOn w:val="Normal"/>
    <w:next w:val="Normal"/>
    <w:link w:val="Ttulo1Car"/>
    <w:qFormat/>
    <w:rsid w:val="00665A54"/>
    <w:pPr>
      <w:keepNext/>
      <w:numPr>
        <w:numId w:val="1"/>
      </w:numPr>
      <w:spacing w:before="240" w:after="60"/>
      <w:jc w:val="both"/>
      <w:outlineLvl w:val="0"/>
    </w:pPr>
    <w:rPr>
      <w:rFonts w:cs="Arial"/>
      <w:b/>
      <w:bCs/>
      <w:kern w:val="1"/>
      <w:szCs w:val="32"/>
    </w:rPr>
  </w:style>
  <w:style w:type="paragraph" w:styleId="Ttulo2">
    <w:name w:val="heading 2"/>
    <w:basedOn w:val="Normal"/>
    <w:next w:val="Normal"/>
    <w:link w:val="Ttulo2Car"/>
    <w:autoRedefine/>
    <w:qFormat/>
    <w:rsid w:val="00C906DC"/>
    <w:pPr>
      <w:keepNext/>
      <w:numPr>
        <w:ilvl w:val="1"/>
        <w:numId w:val="1"/>
      </w:numPr>
      <w:tabs>
        <w:tab w:val="left" w:pos="0"/>
      </w:tabs>
      <w:spacing w:before="240" w:after="60"/>
      <w:outlineLvl w:val="1"/>
    </w:pPr>
    <w:rPr>
      <w:rFonts w:cs="Arial"/>
      <w:b/>
      <w:caps/>
      <w:lang w:val="es-MX"/>
    </w:rPr>
  </w:style>
  <w:style w:type="paragraph" w:styleId="Ttulo3">
    <w:name w:val="heading 3"/>
    <w:basedOn w:val="Normal"/>
    <w:next w:val="Normal"/>
    <w:link w:val="Ttulo3Car"/>
    <w:qFormat/>
    <w:rsid w:val="00665A54"/>
    <w:pPr>
      <w:keepNext/>
      <w:numPr>
        <w:ilvl w:val="2"/>
        <w:numId w:val="1"/>
      </w:numPr>
      <w:spacing w:before="240" w:after="60"/>
      <w:outlineLvl w:val="2"/>
    </w:pPr>
    <w:rPr>
      <w:rFonts w:cs="Arial"/>
      <w:b/>
      <w:bCs/>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Car3,Pie de página1,footer odd,footer odd1,footer odd2,footer odd3,footer odd4,footer odd5,footer Car"/>
    <w:basedOn w:val="Normal"/>
    <w:link w:val="PiedepginaCar"/>
    <w:uiPriority w:val="99"/>
    <w:pPr>
      <w:tabs>
        <w:tab w:val="center" w:pos="4252"/>
        <w:tab w:val="right" w:pos="8504"/>
      </w:tabs>
    </w:pPr>
  </w:style>
  <w:style w:type="paragraph" w:styleId="Encabezado">
    <w:name w:val="header"/>
    <w:aliases w:val="*Header"/>
    <w:basedOn w:val="Normal"/>
    <w:link w:val="EncabezadoCar"/>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aliases w:val="Puesto,Título1"/>
    <w:basedOn w:val="Normal"/>
    <w:next w:val="Subttulo"/>
    <w:link w:val="TtuloCar"/>
    <w:qFormat/>
    <w:pPr>
      <w:jc w:val="center"/>
    </w:pPr>
    <w:rPr>
      <w:b/>
      <w:sz w:val="28"/>
    </w:rPr>
  </w:style>
  <w:style w:type="paragraph" w:styleId="Subttulo">
    <w:name w:val="Subtitle"/>
    <w:aliases w:val="Car Car Car Car Car, Car Car Car Car Car Car, Car Car Car Car Car"/>
    <w:basedOn w:val="Encabezado1"/>
    <w:next w:val="Textonormal"/>
    <w:link w:val="SubttuloCar"/>
    <w:qFormat/>
    <w:rsid w:val="00E23878"/>
    <w:pPr>
      <w:jc w:val="center"/>
    </w:pPr>
    <w:rPr>
      <w:rFonts w:ascii="Montserrat" w:hAnsi="Montserrat"/>
      <w:i/>
    </w:rPr>
  </w:style>
  <w:style w:type="paragraph" w:customStyle="1" w:styleId="Textodeglobo1">
    <w:name w:val="Texto de globo1"/>
    <w:basedOn w:val="Normal"/>
    <w:rPr>
      <w:rFonts w:ascii="Tahoma" w:hAnsi="Tahoma" w:cs="Tahoma"/>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aliases w:val="Sangría de t. independiente"/>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link w:val="NormalWebCar"/>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
    <w:rsid w:val="00E3448C"/>
    <w:pPr>
      <w:ind w:left="566" w:hanging="283"/>
    </w:pPr>
  </w:style>
  <w:style w:type="character" w:styleId="nfasis">
    <w:name w:val="Emphasis"/>
    <w:qFormat/>
    <w:rsid w:val="00B36899"/>
    <w:rPr>
      <w:b/>
      <w:bCs/>
      <w:i w:val="0"/>
      <w:iCs w:val="0"/>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 Paragraph Char Char,b1,TítuloB"/>
    <w:basedOn w:val="Normal"/>
    <w:link w:val="PrrafodelistaCar"/>
    <w:uiPriority w:val="34"/>
    <w:qFormat/>
    <w:rsid w:val="00CA6B89"/>
    <w:pPr>
      <w:ind w:left="708"/>
    </w:pPr>
  </w:style>
  <w:style w:type="paragraph" w:styleId="Textoindependiente2">
    <w:name w:val="Body Text 2"/>
    <w:basedOn w:val="Normal"/>
    <w:link w:val="Textoindependiente2Car"/>
    <w:rsid w:val="00C700A9"/>
    <w:pPr>
      <w:spacing w:after="120" w:line="480" w:lineRule="auto"/>
    </w:pPr>
  </w:style>
  <w:style w:type="character" w:customStyle="1" w:styleId="Textoindependiente2Car">
    <w:name w:val="Texto independiente 2 Car"/>
    <w:link w:val="Textoindependiente2"/>
    <w:rsid w:val="00C700A9"/>
    <w:rPr>
      <w:sz w:val="24"/>
      <w:lang w:val="es-ES" w:eastAsia="ar-SA"/>
    </w:rPr>
  </w:style>
  <w:style w:type="character" w:styleId="Hipervnculovisitado">
    <w:name w:val="FollowedHyperlink"/>
    <w:uiPriority w:val="99"/>
    <w:unhideWhenUsed/>
    <w:rsid w:val="007F7280"/>
    <w:rPr>
      <w:color w:val="800080"/>
      <w:u w:val="single"/>
    </w:rPr>
  </w:style>
  <w:style w:type="paragraph" w:customStyle="1" w:styleId="xl90">
    <w:name w:val="xl90"/>
    <w:basedOn w:val="Normal"/>
    <w:rsid w:val="007F728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91">
    <w:name w:val="xl91"/>
    <w:basedOn w:val="Normal"/>
    <w:rsid w:val="007F728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Cs w:val="24"/>
      <w:lang w:val="es-MX" w:eastAsia="es-MX"/>
    </w:rPr>
  </w:style>
  <w:style w:type="paragraph" w:customStyle="1" w:styleId="xl92">
    <w:name w:val="xl92"/>
    <w:basedOn w:val="Normal"/>
    <w:rsid w:val="007F728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93">
    <w:name w:val="xl93"/>
    <w:basedOn w:val="Normal"/>
    <w:rsid w:val="007F7280"/>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center"/>
    </w:pPr>
    <w:rPr>
      <w:rFonts w:ascii="Arial" w:hAnsi="Arial" w:cs="Arial"/>
      <w:b/>
      <w:bCs/>
      <w:szCs w:val="24"/>
      <w:lang w:val="es-MX" w:eastAsia="es-MX"/>
    </w:rPr>
  </w:style>
  <w:style w:type="paragraph" w:customStyle="1" w:styleId="xl94">
    <w:name w:val="xl94"/>
    <w:basedOn w:val="Normal"/>
    <w:rsid w:val="007F7280"/>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Cs w:val="24"/>
      <w:lang w:val="es-MX" w:eastAsia="es-MX"/>
    </w:rPr>
  </w:style>
  <w:style w:type="paragraph" w:customStyle="1" w:styleId="CharChar3">
    <w:name w:val="Char Char3"/>
    <w:basedOn w:val="Normal"/>
    <w:rsid w:val="00334D9B"/>
    <w:pPr>
      <w:suppressAutoHyphens w:val="0"/>
      <w:spacing w:after="160" w:line="240" w:lineRule="exact"/>
    </w:pPr>
    <w:rPr>
      <w:rFonts w:ascii="Tahoma" w:hAnsi="Tahoma"/>
      <w:sz w:val="20"/>
      <w:lang w:val="en-US" w:eastAsia="en-US"/>
    </w:rPr>
  </w:style>
  <w:style w:type="paragraph" w:styleId="Sangra2detindependiente">
    <w:name w:val="Body Text Indent 2"/>
    <w:basedOn w:val="Normal"/>
    <w:link w:val="Sangra2detindependienteCar"/>
    <w:rsid w:val="00815237"/>
    <w:pPr>
      <w:spacing w:after="120" w:line="480" w:lineRule="auto"/>
      <w:ind w:left="283"/>
    </w:pPr>
    <w:rPr>
      <w:rFonts w:ascii="Arial" w:hAnsi="Arial"/>
      <w:szCs w:val="22"/>
    </w:rPr>
  </w:style>
  <w:style w:type="character" w:customStyle="1" w:styleId="Sangra2detindependienteCar">
    <w:name w:val="Sangría 2 de t. independiente Car"/>
    <w:link w:val="Sangra2detindependiente"/>
    <w:rsid w:val="00815237"/>
    <w:rPr>
      <w:rFonts w:ascii="Arial" w:hAnsi="Arial"/>
      <w:sz w:val="24"/>
      <w:szCs w:val="22"/>
      <w:lang w:val="es-ES" w:eastAsia="ar-SA"/>
    </w:rPr>
  </w:style>
  <w:style w:type="paragraph" w:customStyle="1" w:styleId="BodyText22">
    <w:name w:val="Body Text 22"/>
    <w:basedOn w:val="Normal"/>
    <w:rsid w:val="00086209"/>
    <w:pPr>
      <w:widowControl w:val="0"/>
      <w:suppressAutoHyphens w:val="0"/>
      <w:jc w:val="both"/>
    </w:pPr>
    <w:rPr>
      <w:rFonts w:ascii="Arial" w:hAnsi="Arial"/>
      <w:b/>
      <w:sz w:val="20"/>
      <w:lang w:eastAsia="es-ES"/>
    </w:rPr>
  </w:style>
  <w:style w:type="paragraph" w:customStyle="1" w:styleId="xl128">
    <w:name w:val="xl128"/>
    <w:basedOn w:val="Normal"/>
    <w:rsid w:val="004E04AF"/>
    <w:pPr>
      <w:pBdr>
        <w:top w:val="single" w:sz="4" w:space="0" w:color="auto"/>
        <w:bottom w:val="single" w:sz="4" w:space="0" w:color="auto"/>
      </w:pBdr>
      <w:shd w:val="clear" w:color="000000" w:fill="DBE5F1"/>
      <w:suppressAutoHyphens w:val="0"/>
      <w:spacing w:before="100" w:beforeAutospacing="1" w:after="100" w:afterAutospacing="1"/>
    </w:pPr>
    <w:rPr>
      <w:rFonts w:ascii="Arial" w:hAnsi="Arial" w:cs="Arial"/>
      <w:b/>
      <w:bCs/>
      <w:color w:val="000000"/>
      <w:sz w:val="18"/>
      <w:szCs w:val="18"/>
      <w:lang w:eastAsia="es-ES"/>
    </w:rPr>
  </w:style>
  <w:style w:type="paragraph" w:customStyle="1" w:styleId="Textoindependiente22">
    <w:name w:val="Texto independiente 22"/>
    <w:basedOn w:val="Normal"/>
    <w:rsid w:val="00077978"/>
    <w:pPr>
      <w:spacing w:after="120" w:line="480" w:lineRule="auto"/>
    </w:pPr>
  </w:style>
  <w:style w:type="paragraph" w:styleId="Sinespaciado">
    <w:name w:val="No Spacing"/>
    <w:link w:val="SinespaciadoCar"/>
    <w:uiPriority w:val="1"/>
    <w:qFormat/>
    <w:rsid w:val="00F70E09"/>
    <w:rPr>
      <w:rFonts w:ascii="Calibri" w:eastAsia="Calibri" w:hAnsi="Calibri"/>
      <w:sz w:val="22"/>
      <w:szCs w:val="22"/>
      <w:lang w:eastAsia="en-US"/>
    </w:rPr>
  </w:style>
  <w:style w:type="paragraph" w:styleId="Textonotaalfinal">
    <w:name w:val="endnote text"/>
    <w:basedOn w:val="Normal"/>
    <w:link w:val="TextonotaalfinalCar"/>
    <w:uiPriority w:val="99"/>
    <w:unhideWhenUsed/>
    <w:rsid w:val="002A0707"/>
    <w:rPr>
      <w:sz w:val="20"/>
    </w:rPr>
  </w:style>
  <w:style w:type="character" w:customStyle="1" w:styleId="TextonotaalfinalCar">
    <w:name w:val="Texto nota al final Car"/>
    <w:link w:val="Textonotaalfinal"/>
    <w:uiPriority w:val="99"/>
    <w:rsid w:val="002A0707"/>
    <w:rPr>
      <w:lang w:val="es-ES" w:eastAsia="ar-SA"/>
    </w:rPr>
  </w:style>
  <w:style w:type="character" w:styleId="Refdenotaalfinal">
    <w:name w:val="endnote reference"/>
    <w:uiPriority w:val="99"/>
    <w:unhideWhenUsed/>
    <w:rsid w:val="002A0707"/>
    <w:rPr>
      <w:vertAlign w:val="superscript"/>
    </w:rPr>
  </w:style>
  <w:style w:type="character" w:customStyle="1" w:styleId="PiedepginaCar">
    <w:name w:val="Pie de página Car"/>
    <w:aliases w:val="Car3 Car,Pie de página1 Car,footer odd Car,footer odd1 Car,footer odd2 Car,footer odd3 Car,footer odd4 Car,footer odd5 Car,footer Car Car"/>
    <w:link w:val="Piedepgina"/>
    <w:uiPriority w:val="99"/>
    <w:rsid w:val="00F83422"/>
    <w:rPr>
      <w:sz w:val="24"/>
      <w:lang w:val="es-ES" w:eastAsia="ar-SA"/>
    </w:rPr>
  </w:style>
  <w:style w:type="paragraph" w:styleId="Lista3">
    <w:name w:val="List 3"/>
    <w:basedOn w:val="Normal"/>
    <w:rsid w:val="00700A98"/>
    <w:pPr>
      <w:ind w:left="849" w:hanging="283"/>
      <w:contextualSpacing/>
    </w:pPr>
  </w:style>
  <w:style w:type="paragraph" w:styleId="Saludo">
    <w:name w:val="Salutation"/>
    <w:basedOn w:val="Normal"/>
    <w:next w:val="Normal"/>
    <w:link w:val="SaludoCar"/>
    <w:rsid w:val="00700A98"/>
  </w:style>
  <w:style w:type="character" w:customStyle="1" w:styleId="SaludoCar">
    <w:name w:val="Saludo Car"/>
    <w:link w:val="Saludo"/>
    <w:rsid w:val="00700A98"/>
    <w:rPr>
      <w:sz w:val="24"/>
      <w:lang w:val="es-ES" w:eastAsia="ar-SA"/>
    </w:rPr>
  </w:style>
  <w:style w:type="paragraph" w:styleId="Listaconvietas2">
    <w:name w:val="List Bullet 2"/>
    <w:basedOn w:val="Normal"/>
    <w:rsid w:val="00700A98"/>
    <w:pPr>
      <w:numPr>
        <w:numId w:val="2"/>
      </w:numPr>
      <w:contextualSpacing/>
    </w:pPr>
  </w:style>
  <w:style w:type="paragraph" w:styleId="Listaconvietas3">
    <w:name w:val="List Bullet 3"/>
    <w:basedOn w:val="Normal"/>
    <w:rsid w:val="00700A98"/>
    <w:pPr>
      <w:numPr>
        <w:numId w:val="3"/>
      </w:numPr>
      <w:contextualSpacing/>
    </w:pPr>
  </w:style>
  <w:style w:type="paragraph" w:styleId="Continuarlista">
    <w:name w:val="List Continue"/>
    <w:basedOn w:val="Normal"/>
    <w:uiPriority w:val="99"/>
    <w:rsid w:val="00700A98"/>
    <w:pPr>
      <w:spacing w:after="120"/>
      <w:ind w:left="283"/>
      <w:contextualSpacing/>
    </w:pPr>
  </w:style>
  <w:style w:type="paragraph" w:styleId="Continuarlista2">
    <w:name w:val="List Continue 2"/>
    <w:basedOn w:val="Normal"/>
    <w:rsid w:val="00700A98"/>
    <w:pPr>
      <w:spacing w:after="120"/>
      <w:ind w:left="566"/>
      <w:contextualSpacing/>
    </w:pPr>
  </w:style>
  <w:style w:type="paragraph" w:styleId="Textoindependienteprimerasangra">
    <w:name w:val="Body Text First Indent"/>
    <w:basedOn w:val="Textoindependiente"/>
    <w:link w:val="TextoindependienteprimerasangraCar"/>
    <w:rsid w:val="00700A98"/>
    <w:pPr>
      <w:ind w:firstLine="210"/>
    </w:pPr>
  </w:style>
  <w:style w:type="character" w:customStyle="1" w:styleId="TextoindependienteCar">
    <w:name w:val="Texto independiente Car"/>
    <w:aliases w:val="Body Text Char Car,TITULO SECCION Car"/>
    <w:link w:val="Textoindependiente"/>
    <w:rsid w:val="00700A98"/>
    <w:rPr>
      <w:sz w:val="24"/>
      <w:lang w:val="es-ES" w:eastAsia="ar-SA"/>
    </w:rPr>
  </w:style>
  <w:style w:type="character" w:customStyle="1" w:styleId="TextoindependienteprimerasangraCar">
    <w:name w:val="Texto independiente primera sangría Car"/>
    <w:link w:val="Textoindependienteprimerasangra"/>
    <w:rsid w:val="00700A98"/>
    <w:rPr>
      <w:sz w:val="24"/>
      <w:lang w:val="es-ES" w:eastAsia="ar-SA"/>
    </w:rPr>
  </w:style>
  <w:style w:type="paragraph" w:styleId="Textoindependienteprimerasangra2">
    <w:name w:val="Body Text First Indent 2"/>
    <w:basedOn w:val="Sangradetextonormal"/>
    <w:link w:val="Textoindependienteprimerasangra2Car"/>
    <w:rsid w:val="00700A98"/>
    <w:pPr>
      <w:ind w:firstLine="210"/>
    </w:pPr>
  </w:style>
  <w:style w:type="character" w:customStyle="1" w:styleId="SangradetextonormalCar">
    <w:name w:val="Sangría de texto normal Car"/>
    <w:aliases w:val="Sangría de t. independiente Car1"/>
    <w:link w:val="Sangradetextonormal"/>
    <w:rsid w:val="00700A98"/>
    <w:rPr>
      <w:sz w:val="24"/>
      <w:lang w:val="es-ES" w:eastAsia="ar-SA"/>
    </w:rPr>
  </w:style>
  <w:style w:type="character" w:customStyle="1" w:styleId="Textoindependienteprimerasangra2Car">
    <w:name w:val="Texto independiente primera sangría 2 Car"/>
    <w:link w:val="Textoindependienteprimerasangra2"/>
    <w:rsid w:val="00700A98"/>
    <w:rPr>
      <w:sz w:val="24"/>
      <w:lang w:val="es-ES" w:eastAsia="ar-SA"/>
    </w:rPr>
  </w:style>
  <w:style w:type="paragraph" w:styleId="Textodeglobo">
    <w:name w:val="Balloon Text"/>
    <w:basedOn w:val="Normal"/>
    <w:link w:val="TextodegloboCar"/>
    <w:rsid w:val="00700A98"/>
    <w:rPr>
      <w:rFonts w:ascii="Tahoma" w:hAnsi="Tahoma" w:cs="Tahoma"/>
      <w:szCs w:val="16"/>
    </w:rPr>
  </w:style>
  <w:style w:type="character" w:customStyle="1" w:styleId="TextodegloboCar">
    <w:name w:val="Texto de globo Car"/>
    <w:link w:val="Textodeglobo"/>
    <w:rsid w:val="00700A98"/>
    <w:rPr>
      <w:rFonts w:ascii="Tahoma" w:hAnsi="Tahoma" w:cs="Tahoma"/>
      <w:sz w:val="16"/>
      <w:szCs w:val="16"/>
      <w:lang w:val="es-ES" w:eastAsia="ar-SA"/>
    </w:rPr>
  </w:style>
  <w:style w:type="paragraph" w:customStyle="1" w:styleId="Licitacin">
    <w:name w:val="Licitación"/>
    <w:basedOn w:val="Textoindependiente"/>
    <w:link w:val="LicitacinCar"/>
    <w:qFormat/>
    <w:rsid w:val="00E23878"/>
    <w:pPr>
      <w:spacing w:after="0"/>
      <w:jc w:val="both"/>
    </w:pPr>
    <w:rPr>
      <w:rFonts w:cs="Arial"/>
      <w:szCs w:val="16"/>
      <w:lang w:val="es-MX"/>
    </w:rPr>
  </w:style>
  <w:style w:type="paragraph" w:styleId="TtulodeTDC">
    <w:name w:val="TOC Heading"/>
    <w:basedOn w:val="Ttulo1"/>
    <w:next w:val="Normal"/>
    <w:uiPriority w:val="39"/>
    <w:unhideWhenUsed/>
    <w:qFormat/>
    <w:rsid w:val="00665A54"/>
    <w:pPr>
      <w:keepLines/>
      <w:numPr>
        <w:numId w:val="0"/>
      </w:numPr>
      <w:suppressAutoHyphens w:val="0"/>
      <w:spacing w:after="0" w:line="259" w:lineRule="auto"/>
      <w:jc w:val="left"/>
      <w:outlineLvl w:val="9"/>
    </w:pPr>
    <w:rPr>
      <w:rFonts w:ascii="Calibri Light" w:hAnsi="Calibri Light" w:cs="Times New Roman"/>
      <w:b w:val="0"/>
      <w:bCs w:val="0"/>
      <w:color w:val="2F5496"/>
      <w:kern w:val="0"/>
      <w:sz w:val="32"/>
      <w:lang w:val="es-MX" w:eastAsia="es-MX"/>
    </w:rPr>
  </w:style>
  <w:style w:type="character" w:customStyle="1" w:styleId="LicitacinCar">
    <w:name w:val="Licitación Car"/>
    <w:link w:val="Licitacin"/>
    <w:rsid w:val="00E23878"/>
    <w:rPr>
      <w:rFonts w:ascii="Montserrat" w:hAnsi="Montserrat" w:cs="Arial"/>
      <w:sz w:val="16"/>
      <w:szCs w:val="16"/>
      <w:lang w:val="es-ES" w:eastAsia="ar-SA"/>
    </w:rPr>
  </w:style>
  <w:style w:type="paragraph" w:styleId="TDC2">
    <w:name w:val="toc 2"/>
    <w:basedOn w:val="Normal"/>
    <w:next w:val="Normal"/>
    <w:autoRedefine/>
    <w:unhideWhenUsed/>
    <w:rsid w:val="00665A54"/>
    <w:pPr>
      <w:spacing w:before="120"/>
      <w:ind w:left="160"/>
    </w:pPr>
    <w:rPr>
      <w:rFonts w:ascii="Calibri" w:hAnsi="Calibri" w:cs="Calibri"/>
      <w:b/>
      <w:bCs/>
      <w:sz w:val="22"/>
      <w:szCs w:val="22"/>
    </w:rPr>
  </w:style>
  <w:style w:type="paragraph" w:styleId="TDC1">
    <w:name w:val="toc 1"/>
    <w:basedOn w:val="Normal"/>
    <w:next w:val="Normal"/>
    <w:autoRedefine/>
    <w:unhideWhenUsed/>
    <w:rsid w:val="00665A54"/>
    <w:pPr>
      <w:spacing w:before="120"/>
    </w:pPr>
    <w:rPr>
      <w:rFonts w:ascii="Calibri" w:hAnsi="Calibri" w:cs="Calibri"/>
      <w:b/>
      <w:bCs/>
      <w:i/>
      <w:iCs/>
      <w:sz w:val="24"/>
      <w:szCs w:val="24"/>
    </w:rPr>
  </w:style>
  <w:style w:type="paragraph" w:styleId="TDC3">
    <w:name w:val="toc 3"/>
    <w:basedOn w:val="Normal"/>
    <w:next w:val="Normal"/>
    <w:autoRedefine/>
    <w:unhideWhenUsed/>
    <w:rsid w:val="00665A54"/>
    <w:pPr>
      <w:ind w:left="320"/>
    </w:pPr>
    <w:rPr>
      <w:rFonts w:ascii="Calibri" w:hAnsi="Calibri" w:cs="Calibri"/>
      <w:sz w:val="20"/>
    </w:rPr>
  </w:style>
  <w:style w:type="character" w:customStyle="1" w:styleId="Mencinsinresolver1">
    <w:name w:val="Mención sin resolver1"/>
    <w:uiPriority w:val="99"/>
    <w:semiHidden/>
    <w:unhideWhenUsed/>
    <w:rsid w:val="002D57F7"/>
    <w:rPr>
      <w:color w:val="605E5C"/>
      <w:shd w:val="clear" w:color="auto" w:fill="E1DFDD"/>
    </w:rPr>
  </w:style>
  <w:style w:type="paragraph" w:styleId="TDC4">
    <w:name w:val="toc 4"/>
    <w:basedOn w:val="Normal"/>
    <w:next w:val="Normal"/>
    <w:autoRedefine/>
    <w:rsid w:val="00665A54"/>
    <w:pPr>
      <w:ind w:left="480"/>
    </w:pPr>
    <w:rPr>
      <w:rFonts w:ascii="Calibri" w:hAnsi="Calibri" w:cs="Calibri"/>
      <w:sz w:val="20"/>
    </w:rPr>
  </w:style>
  <w:style w:type="character" w:customStyle="1" w:styleId="SinespaciadoCar">
    <w:name w:val="Sin espaciado Car"/>
    <w:link w:val="Sinespaciado"/>
    <w:uiPriority w:val="1"/>
    <w:rsid w:val="00030ABB"/>
    <w:rPr>
      <w:rFonts w:ascii="Calibri" w:eastAsia="Calibri" w:hAnsi="Calibri"/>
      <w:sz w:val="22"/>
      <w:szCs w:val="22"/>
      <w:lang w:eastAsia="en-US"/>
    </w:rPr>
  </w:style>
  <w:style w:type="paragraph" w:styleId="TDC5">
    <w:name w:val="toc 5"/>
    <w:basedOn w:val="Normal"/>
    <w:next w:val="Normal"/>
    <w:autoRedefine/>
    <w:rsid w:val="00AD0CD6"/>
    <w:pPr>
      <w:ind w:left="640"/>
    </w:pPr>
    <w:rPr>
      <w:rFonts w:ascii="Calibri" w:hAnsi="Calibri" w:cs="Calibri"/>
      <w:sz w:val="20"/>
    </w:rPr>
  </w:style>
  <w:style w:type="paragraph" w:styleId="TDC6">
    <w:name w:val="toc 6"/>
    <w:basedOn w:val="Normal"/>
    <w:next w:val="Normal"/>
    <w:autoRedefine/>
    <w:rsid w:val="00AD0CD6"/>
    <w:pPr>
      <w:ind w:left="800"/>
    </w:pPr>
    <w:rPr>
      <w:rFonts w:ascii="Calibri" w:hAnsi="Calibri" w:cs="Calibri"/>
      <w:sz w:val="20"/>
    </w:rPr>
  </w:style>
  <w:style w:type="paragraph" w:styleId="TDC7">
    <w:name w:val="toc 7"/>
    <w:basedOn w:val="Normal"/>
    <w:next w:val="Normal"/>
    <w:autoRedefine/>
    <w:rsid w:val="00AD0CD6"/>
    <w:pPr>
      <w:ind w:left="960"/>
    </w:pPr>
    <w:rPr>
      <w:rFonts w:ascii="Calibri" w:hAnsi="Calibri" w:cs="Calibri"/>
      <w:sz w:val="20"/>
    </w:rPr>
  </w:style>
  <w:style w:type="paragraph" w:styleId="TDC8">
    <w:name w:val="toc 8"/>
    <w:basedOn w:val="Normal"/>
    <w:next w:val="Normal"/>
    <w:autoRedefine/>
    <w:rsid w:val="00AD0CD6"/>
    <w:pPr>
      <w:ind w:left="1120"/>
    </w:pPr>
    <w:rPr>
      <w:rFonts w:ascii="Calibri" w:hAnsi="Calibri" w:cs="Calibri"/>
      <w:sz w:val="20"/>
    </w:rPr>
  </w:style>
  <w:style w:type="paragraph" w:styleId="TDC9">
    <w:name w:val="toc 9"/>
    <w:basedOn w:val="Normal"/>
    <w:next w:val="Normal"/>
    <w:autoRedefine/>
    <w:rsid w:val="00AD0CD6"/>
    <w:pPr>
      <w:ind w:left="1280"/>
    </w:pPr>
    <w:rPr>
      <w:rFonts w:ascii="Calibri" w:hAnsi="Calibri" w:cs="Calibri"/>
      <w:sz w:val="20"/>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b1 Car"/>
    <w:link w:val="Prrafodelista"/>
    <w:uiPriority w:val="34"/>
    <w:qFormat/>
    <w:rsid w:val="00C63203"/>
    <w:rPr>
      <w:rFonts w:ascii="Montserrat" w:hAnsi="Montserrat"/>
      <w:sz w:val="16"/>
      <w:lang w:val="es-ES" w:eastAsia="ar-SA"/>
    </w:rPr>
  </w:style>
  <w:style w:type="paragraph" w:customStyle="1" w:styleId="Textoindependiente23">
    <w:name w:val="Texto independiente 23"/>
    <w:basedOn w:val="Normal"/>
    <w:rsid w:val="00C63203"/>
    <w:pPr>
      <w:widowControl w:val="0"/>
      <w:overflowPunct w:val="0"/>
      <w:autoSpaceDE w:val="0"/>
      <w:jc w:val="both"/>
    </w:pPr>
    <w:rPr>
      <w:rFonts w:ascii="Arial" w:hAnsi="Arial"/>
      <w:sz w:val="20"/>
    </w:rPr>
  </w:style>
  <w:style w:type="paragraph" w:customStyle="1" w:styleId="Default">
    <w:name w:val="Default"/>
    <w:rsid w:val="00C63203"/>
    <w:pPr>
      <w:autoSpaceDE w:val="0"/>
      <w:autoSpaceDN w:val="0"/>
      <w:adjustRightInd w:val="0"/>
    </w:pPr>
    <w:rPr>
      <w:rFonts w:ascii="Montserrat" w:eastAsiaTheme="minorHAnsi" w:hAnsi="Montserrat" w:cs="Montserrat"/>
      <w:color w:val="000000"/>
      <w:sz w:val="24"/>
      <w:szCs w:val="24"/>
      <w:lang w:eastAsia="en-US"/>
    </w:rPr>
  </w:style>
  <w:style w:type="numbering" w:customStyle="1" w:styleId="WW8Num451">
    <w:name w:val="WW8Num451"/>
    <w:basedOn w:val="Sinlista"/>
    <w:rsid w:val="00C63203"/>
    <w:pPr>
      <w:numPr>
        <w:numId w:val="5"/>
      </w:numPr>
    </w:pPr>
  </w:style>
  <w:style w:type="character" w:customStyle="1" w:styleId="EncabezadoCar">
    <w:name w:val="Encabezado Car"/>
    <w:aliases w:val="*Header Car"/>
    <w:basedOn w:val="Fuentedeprrafopredeter"/>
    <w:link w:val="Encabezado"/>
    <w:rsid w:val="00C75DFD"/>
    <w:rPr>
      <w:rFonts w:ascii="Arial" w:hAnsi="Arial" w:cs="Arial"/>
      <w:lang w:val="es-ES_tradnl" w:eastAsia="ar-SA"/>
    </w:rPr>
  </w:style>
  <w:style w:type="character" w:customStyle="1" w:styleId="Ttulo1Car">
    <w:name w:val="Título 1 Car"/>
    <w:basedOn w:val="Fuentedeprrafopredeter"/>
    <w:link w:val="Ttulo1"/>
    <w:rsid w:val="004165AE"/>
    <w:rPr>
      <w:rFonts w:ascii="Montserrat" w:hAnsi="Montserrat" w:cs="Arial"/>
      <w:b/>
      <w:bCs/>
      <w:kern w:val="1"/>
      <w:sz w:val="16"/>
      <w:szCs w:val="32"/>
      <w:lang w:val="es-ES" w:eastAsia="ar-SA"/>
    </w:rPr>
  </w:style>
  <w:style w:type="character" w:customStyle="1" w:styleId="Ttulo2Car">
    <w:name w:val="Título 2 Car"/>
    <w:basedOn w:val="Fuentedeprrafopredeter"/>
    <w:link w:val="Ttulo2"/>
    <w:rsid w:val="00723C57"/>
    <w:rPr>
      <w:rFonts w:ascii="Montserrat" w:hAnsi="Montserrat" w:cs="Arial"/>
      <w:b/>
      <w:caps/>
      <w:sz w:val="16"/>
      <w:lang w:eastAsia="ar-SA"/>
    </w:rPr>
  </w:style>
  <w:style w:type="character" w:customStyle="1" w:styleId="Ttulo3Car">
    <w:name w:val="Título 3 Car"/>
    <w:basedOn w:val="Fuentedeprrafopredeter"/>
    <w:link w:val="Ttulo3"/>
    <w:rsid w:val="00723C57"/>
    <w:rPr>
      <w:rFonts w:ascii="Montserrat" w:hAnsi="Montserrat" w:cs="Arial"/>
      <w:b/>
      <w:bCs/>
      <w:sz w:val="16"/>
      <w:szCs w:val="26"/>
      <w:lang w:val="es-ES" w:eastAsia="ar-SA"/>
    </w:rPr>
  </w:style>
  <w:style w:type="character" w:customStyle="1" w:styleId="Ttulo4Car">
    <w:name w:val="Título 4 Car"/>
    <w:basedOn w:val="Fuentedeprrafopredeter"/>
    <w:link w:val="Ttulo4"/>
    <w:rsid w:val="00723C57"/>
    <w:rPr>
      <w:rFonts w:ascii="Montserrat" w:hAnsi="Montserrat"/>
      <w:b/>
      <w:bCs/>
      <w:sz w:val="28"/>
      <w:szCs w:val="28"/>
      <w:lang w:val="es-ES" w:eastAsia="ar-SA"/>
    </w:rPr>
  </w:style>
  <w:style w:type="character" w:customStyle="1" w:styleId="Ttulo7Car">
    <w:name w:val="Título 7 Car"/>
    <w:basedOn w:val="Fuentedeprrafopredeter"/>
    <w:link w:val="Ttulo7"/>
    <w:rsid w:val="00723C57"/>
    <w:rPr>
      <w:rFonts w:ascii="Montserrat" w:hAnsi="Montserrat"/>
      <w:sz w:val="16"/>
      <w:szCs w:val="24"/>
      <w:lang w:val="es-ES" w:eastAsia="ar-SA"/>
    </w:rPr>
  </w:style>
  <w:style w:type="character" w:customStyle="1" w:styleId="Ttulo9Car">
    <w:name w:val="Título 9 Car"/>
    <w:basedOn w:val="Fuentedeprrafopredeter"/>
    <w:link w:val="Ttulo9"/>
    <w:rsid w:val="00723C57"/>
    <w:rPr>
      <w:rFonts w:ascii="Arial" w:hAnsi="Arial" w:cs="Arial"/>
      <w:sz w:val="22"/>
      <w:szCs w:val="22"/>
      <w:lang w:val="es-ES" w:eastAsia="ar-SA"/>
    </w:rPr>
  </w:style>
  <w:style w:type="character" w:customStyle="1" w:styleId="EncabezadoCar1">
    <w:name w:val="Encabezado Car1"/>
    <w:aliases w:val="*Header Car1,Encabezado1 Car1"/>
    <w:basedOn w:val="Fuentedeprrafopredeter"/>
    <w:uiPriority w:val="99"/>
    <w:rsid w:val="00723C57"/>
    <w:rPr>
      <w:rFonts w:ascii="Calibri" w:eastAsiaTheme="minorHAnsi" w:hAnsi="Calibri"/>
      <w:sz w:val="22"/>
      <w:szCs w:val="22"/>
      <w:lang w:eastAsia="en-US"/>
    </w:rPr>
  </w:style>
  <w:style w:type="paragraph" w:styleId="Sangra3detindependiente">
    <w:name w:val="Body Text Indent 3"/>
    <w:basedOn w:val="Normal"/>
    <w:link w:val="Sangra3detindependienteCar"/>
    <w:unhideWhenUsed/>
    <w:rsid w:val="00723C57"/>
    <w:pPr>
      <w:suppressAutoHyphens w:val="0"/>
      <w:spacing w:after="120"/>
      <w:ind w:left="283"/>
    </w:pPr>
    <w:rPr>
      <w:rFonts w:ascii="Times New Roman" w:eastAsiaTheme="minorHAnsi" w:hAnsi="Times New Roman"/>
      <w:szCs w:val="16"/>
      <w:lang w:val="es-MX" w:eastAsia="es-ES"/>
    </w:rPr>
  </w:style>
  <w:style w:type="character" w:customStyle="1" w:styleId="Sangra3detindependienteCar">
    <w:name w:val="Sangría 3 de t. independiente Car"/>
    <w:basedOn w:val="Fuentedeprrafopredeter"/>
    <w:link w:val="Sangra3detindependiente"/>
    <w:rsid w:val="00723C57"/>
    <w:rPr>
      <w:rFonts w:eastAsiaTheme="minorHAnsi"/>
      <w:sz w:val="16"/>
      <w:szCs w:val="16"/>
      <w:lang w:eastAsia="es-ES"/>
    </w:rPr>
  </w:style>
  <w:style w:type="paragraph" w:styleId="Textodebloque">
    <w:name w:val="Block Text"/>
    <w:basedOn w:val="Normal"/>
    <w:unhideWhenUsed/>
    <w:rsid w:val="00723C57"/>
    <w:pPr>
      <w:suppressAutoHyphens w:val="0"/>
      <w:ind w:left="1134" w:right="51" w:hanging="567"/>
      <w:jc w:val="both"/>
    </w:pPr>
    <w:rPr>
      <w:rFonts w:ascii="Arial" w:eastAsiaTheme="minorHAnsi" w:hAnsi="Arial" w:cs="Arial"/>
      <w:color w:val="0000FF"/>
      <w:sz w:val="24"/>
      <w:szCs w:val="24"/>
      <w:lang w:val="es-MX"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23C57"/>
    <w:pPr>
      <w:suppressAutoHyphens w:val="0"/>
      <w:spacing w:after="160" w:line="240" w:lineRule="exact"/>
    </w:pPr>
    <w:rPr>
      <w:rFonts w:ascii="Tahoma" w:eastAsiaTheme="minorHAnsi" w:hAnsi="Tahoma" w:cs="Tahoma"/>
      <w:sz w:val="20"/>
      <w:lang w:val="es-MX" w:eastAsia="en-US"/>
    </w:rPr>
  </w:style>
  <w:style w:type="paragraph" w:customStyle="1" w:styleId="Textodebloque1">
    <w:name w:val="Texto de bloque1"/>
    <w:basedOn w:val="Normal"/>
    <w:rsid w:val="00723C57"/>
    <w:pPr>
      <w:suppressAutoHyphens w:val="0"/>
      <w:overflowPunct w:val="0"/>
      <w:autoSpaceDE w:val="0"/>
      <w:autoSpaceDN w:val="0"/>
      <w:ind w:left="1843" w:right="51"/>
      <w:jc w:val="both"/>
    </w:pPr>
    <w:rPr>
      <w:rFonts w:ascii="Arial" w:eastAsiaTheme="minorHAnsi" w:hAnsi="Arial" w:cs="Arial"/>
      <w:sz w:val="24"/>
      <w:szCs w:val="24"/>
      <w:lang w:val="es-MX" w:eastAsia="es-ES"/>
    </w:rPr>
  </w:style>
  <w:style w:type="paragraph" w:customStyle="1" w:styleId="listparagraph">
    <w:name w:val="listparagraph"/>
    <w:basedOn w:val="Normal"/>
    <w:uiPriority w:val="99"/>
    <w:semiHidden/>
    <w:rsid w:val="00723C57"/>
    <w:pPr>
      <w:suppressAutoHyphens w:val="0"/>
      <w:ind w:left="708"/>
    </w:pPr>
    <w:rPr>
      <w:rFonts w:ascii="Times New Roman" w:eastAsiaTheme="minorHAnsi" w:hAnsi="Times New Roman"/>
      <w:sz w:val="20"/>
      <w:lang w:val="es-MX" w:eastAsia="es-ES"/>
    </w:rPr>
  </w:style>
  <w:style w:type="character" w:customStyle="1" w:styleId="estilocorreo55">
    <w:name w:val="estilocorreo55"/>
    <w:basedOn w:val="Fuentedeprrafopredeter"/>
    <w:semiHidden/>
    <w:rsid w:val="00723C57"/>
    <w:rPr>
      <w:rFonts w:ascii="Calibri" w:hAnsi="Calibri" w:hint="default"/>
      <w:color w:val="auto"/>
    </w:rPr>
  </w:style>
  <w:style w:type="character" w:customStyle="1" w:styleId="estilocorreo19">
    <w:name w:val="estilocorreo19"/>
    <w:basedOn w:val="Fuentedeprrafopredeter"/>
    <w:rsid w:val="00723C57"/>
    <w:rPr>
      <w:rFonts w:ascii="Calibri" w:hAnsi="Calibri" w:hint="default"/>
      <w:color w:val="auto"/>
    </w:rPr>
  </w:style>
  <w:style w:type="character" w:customStyle="1" w:styleId="ROMANOSCar">
    <w:name w:val="ROMANOS Car"/>
    <w:link w:val="ROMANOS"/>
    <w:locked/>
    <w:rsid w:val="00ED00B8"/>
    <w:rPr>
      <w:rFonts w:ascii="Arial" w:hAnsi="Arial"/>
      <w:sz w:val="18"/>
      <w:lang w:val="es-ES_tradnl" w:eastAsia="ar-SA"/>
    </w:rPr>
  </w:style>
  <w:style w:type="paragraph" w:styleId="Textonotapie">
    <w:name w:val="footnote text"/>
    <w:basedOn w:val="Normal"/>
    <w:link w:val="TextonotapieCar"/>
    <w:uiPriority w:val="99"/>
    <w:unhideWhenUsed/>
    <w:rsid w:val="0002764A"/>
    <w:pPr>
      <w:suppressAutoHyphens w:val="0"/>
    </w:pPr>
    <w:rPr>
      <w:rFonts w:ascii="Times New Roman" w:hAnsi="Times New Roman"/>
      <w:sz w:val="20"/>
      <w:lang w:val="es-MX" w:eastAsia="es-ES"/>
    </w:rPr>
  </w:style>
  <w:style w:type="character" w:customStyle="1" w:styleId="TextonotapieCar">
    <w:name w:val="Texto nota pie Car"/>
    <w:basedOn w:val="Fuentedeprrafopredeter"/>
    <w:link w:val="Textonotapie"/>
    <w:uiPriority w:val="99"/>
    <w:rsid w:val="0002764A"/>
    <w:rPr>
      <w:lang w:eastAsia="es-ES"/>
    </w:rPr>
  </w:style>
  <w:style w:type="character" w:customStyle="1" w:styleId="TextocomentarioCar">
    <w:name w:val="Texto comentario Car"/>
    <w:aliases w:val="Comment Text Char1 Car"/>
    <w:basedOn w:val="Fuentedeprrafopredeter"/>
    <w:link w:val="Textocomentario"/>
    <w:locked/>
    <w:rsid w:val="0002764A"/>
    <w:rPr>
      <w:lang w:eastAsia="es-ES"/>
    </w:rPr>
  </w:style>
  <w:style w:type="paragraph" w:styleId="Textocomentario">
    <w:name w:val="annotation text"/>
    <w:aliases w:val="Comment Text Char1"/>
    <w:basedOn w:val="Normal"/>
    <w:link w:val="TextocomentarioCar"/>
    <w:unhideWhenUsed/>
    <w:rsid w:val="0002764A"/>
    <w:pPr>
      <w:suppressAutoHyphens w:val="0"/>
    </w:pPr>
    <w:rPr>
      <w:rFonts w:ascii="Times New Roman" w:hAnsi="Times New Roman"/>
      <w:sz w:val="20"/>
      <w:lang w:val="es-MX" w:eastAsia="es-ES"/>
    </w:rPr>
  </w:style>
  <w:style w:type="character" w:customStyle="1" w:styleId="TextocomentarioCar1">
    <w:name w:val="Texto comentario Car1"/>
    <w:aliases w:val="Comment Text Char1 Car1"/>
    <w:basedOn w:val="Fuentedeprrafopredeter"/>
    <w:uiPriority w:val="99"/>
    <w:semiHidden/>
    <w:rsid w:val="0002764A"/>
    <w:rPr>
      <w:rFonts w:ascii="Montserrat" w:hAnsi="Montserrat"/>
      <w:lang w:val="es-ES" w:eastAsia="ar-SA"/>
    </w:rPr>
  </w:style>
  <w:style w:type="character" w:customStyle="1" w:styleId="PiedepginaCar1">
    <w:name w:val="Pie de página Car1"/>
    <w:aliases w:val="Car3 Car1,Pie de página1 Car1,footer odd Car1,footer odd1 Car1,footer odd2 Car1,footer odd3 Car1,footer odd4 Car1,footer odd5 Car1,footer Car Car1"/>
    <w:basedOn w:val="Fuentedeprrafopredeter"/>
    <w:uiPriority w:val="99"/>
    <w:semiHidden/>
    <w:rsid w:val="0002764A"/>
    <w:rPr>
      <w:sz w:val="24"/>
      <w:szCs w:val="24"/>
      <w:lang w:eastAsia="es-ES"/>
    </w:rPr>
  </w:style>
  <w:style w:type="character" w:customStyle="1" w:styleId="TextoindependienteCar1">
    <w:name w:val="Texto independiente Car1"/>
    <w:aliases w:val="Body Text Char Car1,TITULO SECCION Car1"/>
    <w:basedOn w:val="Fuentedeprrafopredeter"/>
    <w:semiHidden/>
    <w:rsid w:val="0002764A"/>
    <w:rPr>
      <w:sz w:val="24"/>
      <w:szCs w:val="24"/>
      <w:lang w:eastAsia="es-ES"/>
    </w:rPr>
  </w:style>
  <w:style w:type="paragraph" w:styleId="Textoindependiente3">
    <w:name w:val="Body Text 3"/>
    <w:basedOn w:val="Normal"/>
    <w:link w:val="Textoindependiente3Car"/>
    <w:unhideWhenUsed/>
    <w:rsid w:val="0002764A"/>
    <w:pPr>
      <w:shd w:val="clear" w:color="auto" w:fill="FFFFFF"/>
      <w:suppressAutoHyphens w:val="0"/>
      <w:jc w:val="both"/>
    </w:pPr>
    <w:rPr>
      <w:rFonts w:ascii="Times New Roman" w:hAnsi="Times New Roman"/>
      <w:szCs w:val="16"/>
      <w:lang w:val="es-MX" w:eastAsia="es-ES"/>
    </w:rPr>
  </w:style>
  <w:style w:type="character" w:customStyle="1" w:styleId="Textoindependiente3Car">
    <w:name w:val="Texto independiente 3 Car"/>
    <w:basedOn w:val="Fuentedeprrafopredeter"/>
    <w:link w:val="Textoindependiente3"/>
    <w:rsid w:val="0002764A"/>
    <w:rPr>
      <w:sz w:val="16"/>
      <w:szCs w:val="16"/>
      <w:shd w:val="clear" w:color="auto" w:fill="FFFFFF"/>
      <w:lang w:eastAsia="es-ES"/>
    </w:rPr>
  </w:style>
  <w:style w:type="paragraph" w:styleId="Asuntodelcomentario">
    <w:name w:val="annotation subject"/>
    <w:basedOn w:val="Textocomentario"/>
    <w:next w:val="Textocomentario"/>
    <w:link w:val="AsuntodelcomentarioCar"/>
    <w:unhideWhenUsed/>
    <w:rsid w:val="0002764A"/>
    <w:rPr>
      <w:b/>
      <w:bCs/>
    </w:rPr>
  </w:style>
  <w:style w:type="character" w:customStyle="1" w:styleId="AsuntodelcomentarioCar">
    <w:name w:val="Asunto del comentario Car"/>
    <w:basedOn w:val="TextocomentarioCar1"/>
    <w:link w:val="Asuntodelcomentario"/>
    <w:rsid w:val="0002764A"/>
    <w:rPr>
      <w:rFonts w:ascii="Montserrat" w:hAnsi="Montserrat"/>
      <w:b/>
      <w:bCs/>
      <w:lang w:val="es-ES" w:eastAsia="es-ES"/>
    </w:rPr>
  </w:style>
  <w:style w:type="paragraph" w:styleId="Revisin">
    <w:name w:val="Revision"/>
    <w:uiPriority w:val="99"/>
    <w:semiHidden/>
    <w:rsid w:val="0002764A"/>
    <w:rPr>
      <w:sz w:val="24"/>
      <w:szCs w:val="24"/>
      <w:lang w:eastAsia="es-ES"/>
    </w:rPr>
  </w:style>
  <w:style w:type="paragraph" w:customStyle="1" w:styleId="msonormal0">
    <w:name w:val="msonormal"/>
    <w:basedOn w:val="Normal"/>
    <w:rsid w:val="0002764A"/>
    <w:pPr>
      <w:suppressAutoHyphens w:val="0"/>
      <w:spacing w:before="100" w:beforeAutospacing="1" w:after="100" w:afterAutospacing="1"/>
    </w:pPr>
    <w:rPr>
      <w:rFonts w:ascii="Times New Roman" w:hAnsi="Times New Roman"/>
      <w:sz w:val="24"/>
      <w:szCs w:val="24"/>
      <w:lang w:val="es-MX" w:eastAsia="es-MX"/>
    </w:rPr>
  </w:style>
  <w:style w:type="character" w:styleId="Refdecomentario">
    <w:name w:val="annotation reference"/>
    <w:basedOn w:val="Fuentedeprrafopredeter"/>
    <w:unhideWhenUsed/>
    <w:rsid w:val="0002764A"/>
    <w:rPr>
      <w:sz w:val="16"/>
      <w:szCs w:val="16"/>
    </w:rPr>
  </w:style>
  <w:style w:type="character" w:customStyle="1" w:styleId="AsuntodelcomentarioCar1">
    <w:name w:val="Asunto del comentario Car1"/>
    <w:basedOn w:val="TextocomentarioCar"/>
    <w:uiPriority w:val="99"/>
    <w:semiHidden/>
    <w:rsid w:val="0002764A"/>
    <w:rPr>
      <w:b/>
      <w:bCs/>
      <w:lang w:eastAsia="es-ES"/>
    </w:rPr>
  </w:style>
  <w:style w:type="character" w:customStyle="1" w:styleId="TextonotapieCar1">
    <w:name w:val="Texto nota pie Car1"/>
    <w:basedOn w:val="Fuentedeprrafopredeter"/>
    <w:uiPriority w:val="99"/>
    <w:semiHidden/>
    <w:rsid w:val="0002764A"/>
    <w:rPr>
      <w:rFonts w:ascii="Times New Roman" w:eastAsia="Times New Roman" w:hAnsi="Times New Roman" w:cs="Times New Roman" w:hint="default"/>
      <w:sz w:val="20"/>
      <w:szCs w:val="20"/>
      <w:lang w:eastAsia="es-ES"/>
    </w:rPr>
  </w:style>
  <w:style w:type="character" w:customStyle="1" w:styleId="text-danger">
    <w:name w:val="text-danger"/>
    <w:basedOn w:val="Fuentedeprrafopredeter"/>
    <w:rsid w:val="0002764A"/>
  </w:style>
  <w:style w:type="character" w:customStyle="1" w:styleId="Ttulo5Car">
    <w:name w:val="Título 5 Car"/>
    <w:basedOn w:val="Fuentedeprrafopredeter"/>
    <w:link w:val="Ttulo5"/>
    <w:rsid w:val="00443E04"/>
    <w:rPr>
      <w:rFonts w:ascii="Montserrat" w:hAnsi="Montserrat"/>
      <w:b/>
      <w:bCs/>
      <w:i/>
      <w:iCs/>
      <w:sz w:val="26"/>
      <w:szCs w:val="26"/>
      <w:lang w:val="es-ES" w:eastAsia="ar-SA"/>
    </w:rPr>
  </w:style>
  <w:style w:type="character" w:customStyle="1" w:styleId="Ttulo6Car">
    <w:name w:val="Título 6 Car"/>
    <w:basedOn w:val="Fuentedeprrafopredeter"/>
    <w:link w:val="Ttulo6"/>
    <w:rsid w:val="00443E04"/>
    <w:rPr>
      <w:rFonts w:ascii="Montserrat" w:hAnsi="Montserrat"/>
      <w:b/>
      <w:bCs/>
      <w:sz w:val="22"/>
      <w:szCs w:val="22"/>
      <w:lang w:val="es-ES" w:eastAsia="ar-SA"/>
    </w:rPr>
  </w:style>
  <w:style w:type="character" w:customStyle="1" w:styleId="Ttulo8Car">
    <w:name w:val="Título 8 Car"/>
    <w:basedOn w:val="Fuentedeprrafopredeter"/>
    <w:link w:val="Ttulo8"/>
    <w:rsid w:val="00443E04"/>
    <w:rPr>
      <w:rFonts w:ascii="Arial" w:hAnsi="Arial" w:cs="Arial"/>
      <w:i/>
      <w:lang w:val="es-ES_tradnl" w:eastAsia="ar-SA"/>
    </w:rPr>
  </w:style>
  <w:style w:type="character" w:customStyle="1" w:styleId="Ttulo9Car1">
    <w:name w:val="Título 9 Car1"/>
    <w:locked/>
    <w:rsid w:val="00443E04"/>
    <w:rPr>
      <w:rFonts w:ascii="Arial" w:eastAsia="Times New Roman" w:hAnsi="Arial" w:cs="Arial"/>
      <w:lang w:eastAsia="ar-SA"/>
    </w:rPr>
  </w:style>
  <w:style w:type="character" w:customStyle="1" w:styleId="WW8Num23z0">
    <w:name w:val="WW8Num23z0"/>
    <w:uiPriority w:val="99"/>
    <w:rsid w:val="00443E04"/>
    <w:rPr>
      <w:rFonts w:ascii="Wingdings" w:hAnsi="Wingdings"/>
    </w:rPr>
  </w:style>
  <w:style w:type="character" w:customStyle="1" w:styleId="WW8Num26z3">
    <w:name w:val="WW8Num26z3"/>
    <w:uiPriority w:val="99"/>
    <w:rsid w:val="00443E04"/>
    <w:rPr>
      <w:rFonts w:ascii="Symbol" w:hAnsi="Symbol"/>
    </w:rPr>
  </w:style>
  <w:style w:type="character" w:customStyle="1" w:styleId="WW8Num29z2">
    <w:name w:val="WW8Num29z2"/>
    <w:uiPriority w:val="99"/>
    <w:rsid w:val="00443E04"/>
  </w:style>
  <w:style w:type="character" w:customStyle="1" w:styleId="WW8Num31z0">
    <w:name w:val="WW8Num31z0"/>
    <w:uiPriority w:val="99"/>
    <w:rsid w:val="00443E04"/>
    <w:rPr>
      <w:rFonts w:ascii="Symbol" w:hAnsi="Symbol"/>
    </w:rPr>
  </w:style>
  <w:style w:type="character" w:customStyle="1" w:styleId="WW8Num31z1">
    <w:name w:val="WW8Num31z1"/>
    <w:uiPriority w:val="99"/>
    <w:rsid w:val="00443E04"/>
    <w:rPr>
      <w:rFonts w:ascii="Courier New" w:hAnsi="Courier New"/>
    </w:rPr>
  </w:style>
  <w:style w:type="character" w:customStyle="1" w:styleId="WW8Num31z2">
    <w:name w:val="WW8Num31z2"/>
    <w:uiPriority w:val="99"/>
    <w:rsid w:val="00443E04"/>
    <w:rPr>
      <w:rFonts w:ascii="Wingdings" w:hAnsi="Wingdings"/>
    </w:rPr>
  </w:style>
  <w:style w:type="character" w:customStyle="1" w:styleId="WW8Num32z0">
    <w:name w:val="WW8Num32z0"/>
    <w:uiPriority w:val="99"/>
    <w:rsid w:val="00443E04"/>
    <w:rPr>
      <w:rFonts w:ascii="Symbol" w:hAnsi="Symbol"/>
    </w:rPr>
  </w:style>
  <w:style w:type="character" w:customStyle="1" w:styleId="WW8Num32z1">
    <w:name w:val="WW8Num32z1"/>
    <w:uiPriority w:val="99"/>
    <w:rsid w:val="00443E04"/>
    <w:rPr>
      <w:rFonts w:ascii="Courier New" w:hAnsi="Courier New"/>
    </w:rPr>
  </w:style>
  <w:style w:type="character" w:customStyle="1" w:styleId="WW8Num32z2">
    <w:name w:val="WW8Num32z2"/>
    <w:uiPriority w:val="99"/>
    <w:rsid w:val="00443E04"/>
    <w:rPr>
      <w:rFonts w:ascii="Wingdings" w:hAnsi="Wingdings"/>
    </w:rPr>
  </w:style>
  <w:style w:type="character" w:customStyle="1" w:styleId="WW8Num33z0">
    <w:name w:val="WW8Num33z0"/>
    <w:uiPriority w:val="99"/>
    <w:rsid w:val="00443E04"/>
  </w:style>
  <w:style w:type="character" w:customStyle="1" w:styleId="WW8Num34z0">
    <w:name w:val="WW8Num34z0"/>
    <w:uiPriority w:val="99"/>
    <w:rsid w:val="00443E04"/>
    <w:rPr>
      <w:rFonts w:ascii="Symbol" w:hAnsi="Symbol"/>
      <w:b/>
    </w:rPr>
  </w:style>
  <w:style w:type="character" w:customStyle="1" w:styleId="WW8Num34z1">
    <w:name w:val="WW8Num34z1"/>
    <w:uiPriority w:val="99"/>
    <w:rsid w:val="00443E04"/>
    <w:rPr>
      <w:rFonts w:ascii="Courier New" w:hAnsi="Courier New"/>
    </w:rPr>
  </w:style>
  <w:style w:type="character" w:customStyle="1" w:styleId="WW8Num34z2">
    <w:name w:val="WW8Num34z2"/>
    <w:uiPriority w:val="99"/>
    <w:rsid w:val="00443E04"/>
    <w:rPr>
      <w:rFonts w:ascii="Wingdings" w:hAnsi="Wingdings"/>
    </w:rPr>
  </w:style>
  <w:style w:type="character" w:customStyle="1" w:styleId="WW8Num34z3">
    <w:name w:val="WW8Num34z3"/>
    <w:uiPriority w:val="99"/>
    <w:rsid w:val="00443E04"/>
    <w:rPr>
      <w:rFonts w:ascii="Symbol" w:hAnsi="Symbol"/>
    </w:rPr>
  </w:style>
  <w:style w:type="character" w:customStyle="1" w:styleId="WW8Num35z0">
    <w:name w:val="WW8Num35z0"/>
    <w:uiPriority w:val="99"/>
    <w:rsid w:val="00443E04"/>
    <w:rPr>
      <w:rFonts w:ascii="Symbol" w:hAnsi="Symbol"/>
    </w:rPr>
  </w:style>
  <w:style w:type="character" w:customStyle="1" w:styleId="WW8Num35z1">
    <w:name w:val="WW8Num35z1"/>
    <w:uiPriority w:val="99"/>
    <w:rsid w:val="00443E04"/>
    <w:rPr>
      <w:rFonts w:ascii="Courier New" w:hAnsi="Courier New"/>
    </w:rPr>
  </w:style>
  <w:style w:type="character" w:customStyle="1" w:styleId="WW8Num35z2">
    <w:name w:val="WW8Num35z2"/>
    <w:uiPriority w:val="99"/>
    <w:rsid w:val="00443E04"/>
    <w:rPr>
      <w:rFonts w:ascii="Wingdings" w:hAnsi="Wingdings"/>
    </w:rPr>
  </w:style>
  <w:style w:type="character" w:customStyle="1" w:styleId="WW8Num36z0">
    <w:name w:val="WW8Num36z0"/>
    <w:uiPriority w:val="99"/>
    <w:rsid w:val="00443E04"/>
    <w:rPr>
      <w:b/>
    </w:rPr>
  </w:style>
  <w:style w:type="character" w:customStyle="1" w:styleId="WW8Num37z0">
    <w:name w:val="WW8Num37z0"/>
    <w:uiPriority w:val="99"/>
    <w:rsid w:val="00443E04"/>
    <w:rPr>
      <w:b/>
    </w:rPr>
  </w:style>
  <w:style w:type="character" w:customStyle="1" w:styleId="WW8Num38z0">
    <w:name w:val="WW8Num38z0"/>
    <w:uiPriority w:val="99"/>
    <w:rsid w:val="00443E04"/>
    <w:rPr>
      <w:rFonts w:ascii="Symbol" w:hAnsi="Symbol"/>
    </w:rPr>
  </w:style>
  <w:style w:type="character" w:customStyle="1" w:styleId="WW8Num38z1">
    <w:name w:val="WW8Num38z1"/>
    <w:uiPriority w:val="99"/>
    <w:rsid w:val="00443E04"/>
    <w:rPr>
      <w:rFonts w:ascii="Courier New" w:hAnsi="Courier New"/>
    </w:rPr>
  </w:style>
  <w:style w:type="character" w:customStyle="1" w:styleId="WW8Num38z2">
    <w:name w:val="WW8Num38z2"/>
    <w:uiPriority w:val="99"/>
    <w:rsid w:val="00443E04"/>
    <w:rPr>
      <w:rFonts w:ascii="Wingdings" w:hAnsi="Wingdings"/>
    </w:rPr>
  </w:style>
  <w:style w:type="character" w:customStyle="1" w:styleId="WW8Num40z0">
    <w:name w:val="WW8Num40z0"/>
    <w:uiPriority w:val="99"/>
    <w:rsid w:val="00443E04"/>
    <w:rPr>
      <w:b/>
    </w:rPr>
  </w:style>
  <w:style w:type="character" w:customStyle="1" w:styleId="WW8Num45z0">
    <w:name w:val="WW8Num45z0"/>
    <w:uiPriority w:val="99"/>
    <w:rsid w:val="00443E04"/>
  </w:style>
  <w:style w:type="character" w:customStyle="1" w:styleId="WW8Num46z0">
    <w:name w:val="WW8Num46z0"/>
    <w:uiPriority w:val="99"/>
    <w:rsid w:val="00443E04"/>
  </w:style>
  <w:style w:type="character" w:customStyle="1" w:styleId="WW8Num48z0">
    <w:name w:val="WW8Num48z0"/>
    <w:uiPriority w:val="99"/>
    <w:rsid w:val="00443E04"/>
    <w:rPr>
      <w:rFonts w:ascii="Symbol" w:hAnsi="Symbol"/>
      <w:b/>
    </w:rPr>
  </w:style>
  <w:style w:type="character" w:customStyle="1" w:styleId="WW8Num48z1">
    <w:name w:val="WW8Num48z1"/>
    <w:uiPriority w:val="99"/>
    <w:rsid w:val="00443E04"/>
    <w:rPr>
      <w:rFonts w:ascii="Courier New" w:hAnsi="Courier New"/>
    </w:rPr>
  </w:style>
  <w:style w:type="character" w:customStyle="1" w:styleId="WW8Num48z2">
    <w:name w:val="WW8Num48z2"/>
    <w:uiPriority w:val="99"/>
    <w:rsid w:val="00443E04"/>
    <w:rPr>
      <w:rFonts w:ascii="Wingdings" w:hAnsi="Wingdings"/>
    </w:rPr>
  </w:style>
  <w:style w:type="character" w:customStyle="1" w:styleId="WW8Num48z3">
    <w:name w:val="WW8Num48z3"/>
    <w:uiPriority w:val="99"/>
    <w:rsid w:val="00443E04"/>
    <w:rPr>
      <w:rFonts w:ascii="Symbol" w:hAnsi="Symbol"/>
    </w:rPr>
  </w:style>
  <w:style w:type="character" w:customStyle="1" w:styleId="Fuentedeprrafopredeter2">
    <w:name w:val="Fuente de párrafo predeter.2"/>
    <w:rsid w:val="00443E04"/>
  </w:style>
  <w:style w:type="paragraph" w:customStyle="1" w:styleId="Encabezado4">
    <w:name w:val="Encabezado4"/>
    <w:basedOn w:val="Normal"/>
    <w:next w:val="Textoindependiente"/>
    <w:uiPriority w:val="99"/>
    <w:rsid w:val="00443E04"/>
    <w:pPr>
      <w:keepNext/>
      <w:spacing w:before="240" w:after="120"/>
    </w:pPr>
    <w:rPr>
      <w:rFonts w:ascii="Arial" w:eastAsia="MS Mincho" w:hAnsi="Arial" w:cs="Tahoma"/>
      <w:sz w:val="28"/>
      <w:szCs w:val="28"/>
      <w:lang w:val="es-MX"/>
    </w:rPr>
  </w:style>
  <w:style w:type="character" w:customStyle="1" w:styleId="TtuloCar">
    <w:name w:val="Título Car"/>
    <w:aliases w:val="Puesto Car,Título1 Car"/>
    <w:basedOn w:val="Fuentedeprrafopredeter"/>
    <w:link w:val="Ttulo"/>
    <w:rsid w:val="00443E04"/>
    <w:rPr>
      <w:rFonts w:ascii="Montserrat" w:hAnsi="Montserrat"/>
      <w:b/>
      <w:sz w:val="28"/>
      <w:lang w:val="es-ES" w:eastAsia="ar-SA"/>
    </w:rPr>
  </w:style>
  <w:style w:type="character" w:customStyle="1" w:styleId="SubttuloCar">
    <w:name w:val="Subtítulo Car"/>
    <w:aliases w:val="Car Car Car Car Car Car1, Car Car Car Car Car Car Car, Car Car Car Car Car Car1"/>
    <w:basedOn w:val="Fuentedeprrafopredeter"/>
    <w:link w:val="Subttulo"/>
    <w:rsid w:val="00443E04"/>
    <w:rPr>
      <w:rFonts w:ascii="Montserrat" w:hAnsi="Montserrat" w:cs="Arial"/>
      <w:i/>
      <w:sz w:val="28"/>
      <w:lang w:val="es-ES" w:eastAsia="ar-SA"/>
    </w:rPr>
  </w:style>
  <w:style w:type="paragraph" w:customStyle="1" w:styleId="Sangra2detindependiente11">
    <w:name w:val="Sangría 2 de t. independiente11"/>
    <w:basedOn w:val="Normal"/>
    <w:rsid w:val="00443E04"/>
    <w:pPr>
      <w:spacing w:after="120" w:line="480" w:lineRule="auto"/>
      <w:ind w:left="283"/>
    </w:pPr>
    <w:rPr>
      <w:rFonts w:ascii="Times New Roman" w:hAnsi="Times New Roman"/>
      <w:sz w:val="24"/>
      <w:szCs w:val="24"/>
      <w:lang w:val="es-MX"/>
    </w:rPr>
  </w:style>
  <w:style w:type="paragraph" w:customStyle="1" w:styleId="Textoindependiente211">
    <w:name w:val="Texto independiente 211"/>
    <w:basedOn w:val="Normal"/>
    <w:uiPriority w:val="99"/>
    <w:rsid w:val="00443E04"/>
    <w:pPr>
      <w:spacing w:after="120" w:line="480" w:lineRule="auto"/>
    </w:pPr>
    <w:rPr>
      <w:rFonts w:ascii="Times New Roman" w:hAnsi="Times New Roman"/>
      <w:sz w:val="24"/>
      <w:lang w:val="es-MX"/>
    </w:rPr>
  </w:style>
  <w:style w:type="paragraph" w:customStyle="1" w:styleId="INCISO">
    <w:name w:val="INCISO"/>
    <w:basedOn w:val="Normal"/>
    <w:rsid w:val="00443E04"/>
    <w:pPr>
      <w:tabs>
        <w:tab w:val="left" w:pos="2304"/>
      </w:tabs>
      <w:suppressAutoHyphens w:val="0"/>
      <w:spacing w:after="101" w:line="216" w:lineRule="atLeast"/>
      <w:ind w:left="1152" w:hanging="432"/>
      <w:jc w:val="both"/>
    </w:pPr>
    <w:rPr>
      <w:rFonts w:ascii="Arial" w:hAnsi="Arial"/>
      <w:sz w:val="18"/>
      <w:lang w:val="es-ES_tradnl"/>
    </w:rPr>
  </w:style>
  <w:style w:type="paragraph" w:customStyle="1" w:styleId="Textosinformato2">
    <w:name w:val="Texto sin formato2"/>
    <w:basedOn w:val="Normal"/>
    <w:rsid w:val="00443E04"/>
    <w:pPr>
      <w:suppressAutoHyphens w:val="0"/>
    </w:pPr>
    <w:rPr>
      <w:rFonts w:ascii="Courier New" w:hAnsi="Courier New" w:cs="Courier New"/>
      <w:sz w:val="20"/>
      <w:lang w:val="es-MX"/>
    </w:rPr>
  </w:style>
  <w:style w:type="paragraph" w:customStyle="1" w:styleId="Encabezado10">
    <w:name w:val="Encabezado 10"/>
    <w:basedOn w:val="Encabezado4"/>
    <w:next w:val="Textoindependiente"/>
    <w:uiPriority w:val="99"/>
    <w:rsid w:val="00443E04"/>
    <w:pPr>
      <w:tabs>
        <w:tab w:val="num" w:pos="1584"/>
      </w:tabs>
      <w:ind w:left="1584" w:hanging="1584"/>
      <w:outlineLvl w:val="8"/>
    </w:pPr>
    <w:rPr>
      <w:b/>
      <w:bCs/>
      <w:sz w:val="21"/>
      <w:szCs w:val="21"/>
    </w:rPr>
  </w:style>
  <w:style w:type="character" w:customStyle="1" w:styleId="WW8Num3z0">
    <w:name w:val="WW8Num3z0"/>
    <w:rsid w:val="00443E04"/>
    <w:rPr>
      <w:rFonts w:ascii="Arial" w:hAnsi="Arial"/>
      <w:b/>
      <w:sz w:val="24"/>
    </w:rPr>
  </w:style>
  <w:style w:type="character" w:customStyle="1" w:styleId="WW8Num27z0">
    <w:name w:val="WW8Num27z0"/>
    <w:uiPriority w:val="99"/>
    <w:rsid w:val="00443E04"/>
  </w:style>
  <w:style w:type="character" w:customStyle="1" w:styleId="WW8Num33z1">
    <w:name w:val="WW8Num33z1"/>
    <w:uiPriority w:val="99"/>
    <w:rsid w:val="00443E04"/>
    <w:rPr>
      <w:rFonts w:ascii="Courier New" w:hAnsi="Courier New"/>
    </w:rPr>
  </w:style>
  <w:style w:type="character" w:customStyle="1" w:styleId="WW8Num33z3">
    <w:name w:val="WW8Num33z3"/>
    <w:uiPriority w:val="99"/>
    <w:rsid w:val="00443E04"/>
    <w:rPr>
      <w:rFonts w:ascii="Symbol" w:hAnsi="Symbol"/>
    </w:rPr>
  </w:style>
  <w:style w:type="character" w:customStyle="1" w:styleId="WW8Num36z1">
    <w:name w:val="WW8Num36z1"/>
    <w:uiPriority w:val="99"/>
    <w:rsid w:val="00443E04"/>
    <w:rPr>
      <w:rFonts w:ascii="Wingdings" w:hAnsi="Wingdings"/>
    </w:rPr>
  </w:style>
  <w:style w:type="character" w:customStyle="1" w:styleId="WW8Num36z3">
    <w:name w:val="WW8Num36z3"/>
    <w:uiPriority w:val="99"/>
    <w:rsid w:val="00443E04"/>
    <w:rPr>
      <w:rFonts w:ascii="Symbol" w:hAnsi="Symbol"/>
    </w:rPr>
  </w:style>
  <w:style w:type="character" w:customStyle="1" w:styleId="WW8Num36z4">
    <w:name w:val="WW8Num36z4"/>
    <w:uiPriority w:val="99"/>
    <w:rsid w:val="00443E04"/>
    <w:rPr>
      <w:rFonts w:ascii="Courier New" w:hAnsi="Courier New"/>
    </w:rPr>
  </w:style>
  <w:style w:type="character" w:customStyle="1" w:styleId="WW8Num39z0">
    <w:name w:val="WW8Num39z0"/>
    <w:uiPriority w:val="99"/>
    <w:rsid w:val="00443E04"/>
    <w:rPr>
      <w:rFonts w:ascii="Wingdings" w:hAnsi="Wingdings"/>
    </w:rPr>
  </w:style>
  <w:style w:type="character" w:customStyle="1" w:styleId="WW8Num39z1">
    <w:name w:val="WW8Num39z1"/>
    <w:uiPriority w:val="99"/>
    <w:rsid w:val="00443E04"/>
    <w:rPr>
      <w:rFonts w:ascii="Courier New" w:hAnsi="Courier New"/>
    </w:rPr>
  </w:style>
  <w:style w:type="character" w:customStyle="1" w:styleId="WW8Num39z3">
    <w:name w:val="WW8Num39z3"/>
    <w:uiPriority w:val="99"/>
    <w:rsid w:val="00443E04"/>
    <w:rPr>
      <w:rFonts w:ascii="Symbol" w:hAnsi="Symbol"/>
    </w:rPr>
  </w:style>
  <w:style w:type="character" w:customStyle="1" w:styleId="WW8Num40z1">
    <w:name w:val="WW8Num40z1"/>
    <w:uiPriority w:val="99"/>
    <w:rsid w:val="00443E04"/>
    <w:rPr>
      <w:rFonts w:ascii="Courier New" w:hAnsi="Courier New"/>
    </w:rPr>
  </w:style>
  <w:style w:type="character" w:customStyle="1" w:styleId="WW8Num40z3">
    <w:name w:val="WW8Num40z3"/>
    <w:uiPriority w:val="99"/>
    <w:rsid w:val="00443E04"/>
    <w:rPr>
      <w:rFonts w:ascii="Symbol" w:hAnsi="Symbol"/>
    </w:rPr>
  </w:style>
  <w:style w:type="character" w:customStyle="1" w:styleId="WW8Num41z0">
    <w:name w:val="WW8Num41z0"/>
    <w:uiPriority w:val="99"/>
    <w:rsid w:val="00443E04"/>
    <w:rPr>
      <w:rFonts w:ascii="Symbol" w:hAnsi="Symbol"/>
    </w:rPr>
  </w:style>
  <w:style w:type="character" w:customStyle="1" w:styleId="WW8Num41z1">
    <w:name w:val="WW8Num41z1"/>
    <w:uiPriority w:val="99"/>
    <w:rsid w:val="00443E04"/>
    <w:rPr>
      <w:rFonts w:ascii="Courier New" w:hAnsi="Courier New"/>
    </w:rPr>
  </w:style>
  <w:style w:type="character" w:customStyle="1" w:styleId="WW8Num41z2">
    <w:name w:val="WW8Num41z2"/>
    <w:uiPriority w:val="99"/>
    <w:rsid w:val="00443E04"/>
    <w:rPr>
      <w:rFonts w:ascii="Wingdings" w:hAnsi="Wingdings"/>
    </w:rPr>
  </w:style>
  <w:style w:type="character" w:customStyle="1" w:styleId="WW8Num42z0">
    <w:name w:val="WW8Num42z0"/>
    <w:uiPriority w:val="99"/>
    <w:rsid w:val="00443E04"/>
    <w:rPr>
      <w:rFonts w:ascii="Symbol" w:hAnsi="Symbol"/>
    </w:rPr>
  </w:style>
  <w:style w:type="character" w:customStyle="1" w:styleId="WW8Num42z1">
    <w:name w:val="WW8Num42z1"/>
    <w:uiPriority w:val="99"/>
    <w:rsid w:val="00443E04"/>
    <w:rPr>
      <w:rFonts w:ascii="Courier New" w:hAnsi="Courier New"/>
    </w:rPr>
  </w:style>
  <w:style w:type="character" w:customStyle="1" w:styleId="WW8Num42z2">
    <w:name w:val="WW8Num42z2"/>
    <w:uiPriority w:val="99"/>
    <w:rsid w:val="00443E04"/>
    <w:rPr>
      <w:rFonts w:ascii="Wingdings" w:hAnsi="Wingdings"/>
    </w:rPr>
  </w:style>
  <w:style w:type="character" w:customStyle="1" w:styleId="WW8Num44z0">
    <w:name w:val="WW8Num44z0"/>
    <w:uiPriority w:val="99"/>
    <w:rsid w:val="00443E04"/>
    <w:rPr>
      <w:rFonts w:ascii="Arial" w:hAnsi="Arial"/>
    </w:rPr>
  </w:style>
  <w:style w:type="character" w:customStyle="1" w:styleId="WW8Num45z1">
    <w:name w:val="WW8Num45z1"/>
    <w:uiPriority w:val="99"/>
    <w:rsid w:val="00443E04"/>
    <w:rPr>
      <w:rFonts w:ascii="Courier New" w:hAnsi="Courier New"/>
    </w:rPr>
  </w:style>
  <w:style w:type="character" w:customStyle="1" w:styleId="WW8Num45z3">
    <w:name w:val="WW8Num45z3"/>
    <w:uiPriority w:val="99"/>
    <w:rsid w:val="00443E04"/>
    <w:rPr>
      <w:rFonts w:ascii="Symbol" w:hAnsi="Symbol"/>
    </w:rPr>
  </w:style>
  <w:style w:type="character" w:customStyle="1" w:styleId="CarCar21">
    <w:name w:val="Car Car21"/>
    <w:uiPriority w:val="99"/>
    <w:rsid w:val="00443E04"/>
    <w:rPr>
      <w:rFonts w:ascii="Arial" w:hAnsi="Arial"/>
      <w:b/>
      <w:kern w:val="1"/>
      <w:sz w:val="32"/>
      <w:lang w:val="es-ES"/>
    </w:rPr>
  </w:style>
  <w:style w:type="character" w:customStyle="1" w:styleId="CarCar20">
    <w:name w:val="Car Car20"/>
    <w:uiPriority w:val="99"/>
    <w:rsid w:val="00443E04"/>
    <w:rPr>
      <w:rFonts w:ascii="Arial" w:hAnsi="Arial"/>
      <w:b/>
      <w:i/>
      <w:sz w:val="28"/>
      <w:lang w:val="es-ES"/>
    </w:rPr>
  </w:style>
  <w:style w:type="character" w:customStyle="1" w:styleId="CarCar19">
    <w:name w:val="Car Car19"/>
    <w:uiPriority w:val="99"/>
    <w:rsid w:val="00443E04"/>
    <w:rPr>
      <w:rFonts w:ascii="Arial" w:hAnsi="Arial"/>
      <w:b/>
      <w:sz w:val="26"/>
      <w:lang w:val="es-ES"/>
    </w:rPr>
  </w:style>
  <w:style w:type="character" w:customStyle="1" w:styleId="CarCar18">
    <w:name w:val="Car Car18"/>
    <w:uiPriority w:val="99"/>
    <w:rsid w:val="00443E04"/>
    <w:rPr>
      <w:b/>
      <w:sz w:val="28"/>
      <w:lang w:val="es-ES"/>
    </w:rPr>
  </w:style>
  <w:style w:type="character" w:customStyle="1" w:styleId="CarCar17">
    <w:name w:val="Car Car17"/>
    <w:uiPriority w:val="99"/>
    <w:rsid w:val="00443E04"/>
    <w:rPr>
      <w:b/>
      <w:i/>
      <w:sz w:val="26"/>
      <w:lang w:val="es-ES"/>
    </w:rPr>
  </w:style>
  <w:style w:type="character" w:customStyle="1" w:styleId="CarCar16">
    <w:name w:val="Car Car16"/>
    <w:uiPriority w:val="99"/>
    <w:rsid w:val="00443E04"/>
    <w:rPr>
      <w:b/>
      <w:sz w:val="22"/>
      <w:lang w:val="es-ES"/>
    </w:rPr>
  </w:style>
  <w:style w:type="character" w:customStyle="1" w:styleId="CarCar15">
    <w:name w:val="Car Car15"/>
    <w:uiPriority w:val="99"/>
    <w:rsid w:val="00443E04"/>
    <w:rPr>
      <w:sz w:val="24"/>
      <w:lang w:val="es-ES"/>
    </w:rPr>
  </w:style>
  <w:style w:type="character" w:customStyle="1" w:styleId="CarCar14">
    <w:name w:val="Car Car14"/>
    <w:uiPriority w:val="99"/>
    <w:rsid w:val="00443E04"/>
    <w:rPr>
      <w:rFonts w:ascii="Arial" w:hAnsi="Arial"/>
      <w:i/>
      <w:lang w:val="es-ES_tradnl"/>
    </w:rPr>
  </w:style>
  <w:style w:type="character" w:customStyle="1" w:styleId="CarCar13">
    <w:name w:val="Car Car13"/>
    <w:uiPriority w:val="99"/>
    <w:rsid w:val="00443E04"/>
    <w:rPr>
      <w:rFonts w:ascii="Arial" w:hAnsi="Arial"/>
      <w:sz w:val="22"/>
      <w:lang w:val="es-ES"/>
    </w:rPr>
  </w:style>
  <w:style w:type="character" w:customStyle="1" w:styleId="WW-Absatz-Standardschriftart">
    <w:name w:val="WW-Absatz-Standardschriftart"/>
    <w:uiPriority w:val="99"/>
    <w:rsid w:val="00443E04"/>
  </w:style>
  <w:style w:type="character" w:customStyle="1" w:styleId="CarCar12">
    <w:name w:val="Car Car12"/>
    <w:uiPriority w:val="99"/>
    <w:rsid w:val="00443E04"/>
    <w:rPr>
      <w:sz w:val="24"/>
      <w:lang w:val="es-ES" w:eastAsia="ar-SA" w:bidi="ar-SA"/>
    </w:rPr>
  </w:style>
  <w:style w:type="character" w:customStyle="1" w:styleId="CarCar11">
    <w:name w:val="Car Car11"/>
    <w:uiPriority w:val="99"/>
    <w:rsid w:val="00443E04"/>
    <w:rPr>
      <w:sz w:val="24"/>
      <w:lang w:val="es-ES" w:eastAsia="ar-SA" w:bidi="ar-SA"/>
    </w:rPr>
  </w:style>
  <w:style w:type="character" w:customStyle="1" w:styleId="CarCar10">
    <w:name w:val="Car Car10"/>
    <w:uiPriority w:val="99"/>
    <w:rsid w:val="00443E04"/>
    <w:rPr>
      <w:rFonts w:ascii="Arial" w:hAnsi="Arial"/>
      <w:lang w:val="es-ES_tradnl" w:eastAsia="ar-SA" w:bidi="ar-SA"/>
    </w:rPr>
  </w:style>
  <w:style w:type="character" w:customStyle="1" w:styleId="CarCar9">
    <w:name w:val="Car Car9"/>
    <w:uiPriority w:val="99"/>
    <w:rsid w:val="00443E04"/>
    <w:rPr>
      <w:b/>
      <w:sz w:val="28"/>
      <w:lang w:val="es-ES" w:eastAsia="ar-SA" w:bidi="ar-SA"/>
    </w:rPr>
  </w:style>
  <w:style w:type="character" w:customStyle="1" w:styleId="CarCar8">
    <w:name w:val="Car Car8"/>
    <w:uiPriority w:val="99"/>
    <w:rsid w:val="00443E04"/>
    <w:rPr>
      <w:sz w:val="24"/>
      <w:lang w:val="es-ES" w:eastAsia="ar-SA" w:bidi="ar-SA"/>
    </w:rPr>
  </w:style>
  <w:style w:type="character" w:customStyle="1" w:styleId="CarCar7">
    <w:name w:val="Car Car7"/>
    <w:uiPriority w:val="99"/>
    <w:rsid w:val="00443E04"/>
    <w:rPr>
      <w:rFonts w:ascii="Arial Narrow" w:hAnsi="Arial Narrow"/>
      <w:sz w:val="22"/>
      <w:lang w:val="es-ES_tradnl" w:eastAsia="ar-SA" w:bidi="ar-SA"/>
    </w:rPr>
  </w:style>
  <w:style w:type="character" w:customStyle="1" w:styleId="CarCar6">
    <w:name w:val="Car Car6"/>
    <w:uiPriority w:val="99"/>
    <w:rsid w:val="00443E04"/>
    <w:rPr>
      <w:rFonts w:ascii="Arial" w:hAnsi="Arial"/>
      <w:lang w:val="es-ES_tradnl" w:eastAsia="ar-SA" w:bidi="ar-SA"/>
    </w:rPr>
  </w:style>
  <w:style w:type="character" w:customStyle="1" w:styleId="CarCar5">
    <w:name w:val="Car Car5"/>
    <w:uiPriority w:val="99"/>
    <w:rsid w:val="00443E04"/>
    <w:rPr>
      <w:rFonts w:ascii="Arial" w:hAnsi="Arial"/>
      <w:lang w:val="es-ES_tradnl" w:eastAsia="ar-SA" w:bidi="ar-SA"/>
    </w:rPr>
  </w:style>
  <w:style w:type="character" w:customStyle="1" w:styleId="CarCar4">
    <w:name w:val="Car Car4"/>
    <w:uiPriority w:val="99"/>
    <w:rsid w:val="00443E04"/>
    <w:rPr>
      <w:sz w:val="24"/>
      <w:lang w:val="es-ES" w:eastAsia="ar-SA" w:bidi="ar-SA"/>
    </w:rPr>
  </w:style>
  <w:style w:type="character" w:customStyle="1" w:styleId="CarCar3">
    <w:name w:val="Car Car3"/>
    <w:uiPriority w:val="99"/>
    <w:rsid w:val="00443E04"/>
    <w:rPr>
      <w:rFonts w:ascii="Tahoma" w:hAnsi="Tahoma"/>
      <w:sz w:val="16"/>
      <w:lang w:val="es-ES" w:eastAsia="ar-SA" w:bidi="ar-SA"/>
    </w:rPr>
  </w:style>
  <w:style w:type="character" w:customStyle="1" w:styleId="CarCar2">
    <w:name w:val="Car Car2"/>
    <w:uiPriority w:val="99"/>
    <w:rsid w:val="00443E04"/>
    <w:rPr>
      <w:lang w:val="es-ES" w:eastAsia="ar-SA" w:bidi="ar-SA"/>
    </w:rPr>
  </w:style>
  <w:style w:type="character" w:customStyle="1" w:styleId="CarCar1">
    <w:name w:val="Car Car1"/>
    <w:uiPriority w:val="99"/>
    <w:rsid w:val="00443E04"/>
    <w:rPr>
      <w:b/>
      <w:lang w:val="es-ES" w:eastAsia="ar-SA" w:bidi="ar-SA"/>
    </w:rPr>
  </w:style>
  <w:style w:type="character" w:customStyle="1" w:styleId="CarCar">
    <w:name w:val="Car Car"/>
    <w:uiPriority w:val="99"/>
    <w:rsid w:val="00443E04"/>
    <w:rPr>
      <w:rFonts w:ascii="Arial" w:hAnsi="Arial"/>
      <w:sz w:val="24"/>
      <w:lang w:val="es-ES" w:eastAsia="ar-SA" w:bidi="ar-SA"/>
    </w:rPr>
  </w:style>
  <w:style w:type="character" w:customStyle="1" w:styleId="Refdecomentario1">
    <w:name w:val="Ref. de comentario1"/>
    <w:uiPriority w:val="99"/>
    <w:rsid w:val="00443E04"/>
    <w:rPr>
      <w:sz w:val="16"/>
    </w:rPr>
  </w:style>
  <w:style w:type="character" w:customStyle="1" w:styleId="IsabelLara">
    <w:name w:val="Isabel Lara"/>
    <w:uiPriority w:val="99"/>
    <w:semiHidden/>
    <w:rsid w:val="00443E04"/>
    <w:rPr>
      <w:rFonts w:ascii="Tahoma" w:hAnsi="Tahoma"/>
      <w:color w:val="993300"/>
      <w:sz w:val="24"/>
    </w:rPr>
  </w:style>
  <w:style w:type="paragraph" w:customStyle="1" w:styleId="Textoindependiente321">
    <w:name w:val="Texto independiente 321"/>
    <w:basedOn w:val="Normal"/>
    <w:uiPriority w:val="99"/>
    <w:rsid w:val="00443E04"/>
    <w:pPr>
      <w:suppressAutoHyphens w:val="0"/>
      <w:autoSpaceDE w:val="0"/>
      <w:jc w:val="both"/>
    </w:pPr>
    <w:rPr>
      <w:rFonts w:ascii="Arial" w:hAnsi="Arial" w:cs="Arial"/>
      <w:sz w:val="20"/>
      <w:lang w:val="es-ES_tradnl"/>
    </w:rPr>
  </w:style>
  <w:style w:type="paragraph" w:customStyle="1" w:styleId="Sangra3detindependiente2">
    <w:name w:val="Sangría 3 de t. independiente2"/>
    <w:basedOn w:val="Normal"/>
    <w:uiPriority w:val="99"/>
    <w:rsid w:val="00443E04"/>
    <w:pPr>
      <w:suppressAutoHyphens w:val="0"/>
      <w:autoSpaceDE w:val="0"/>
      <w:ind w:left="284" w:hanging="284"/>
      <w:jc w:val="both"/>
    </w:pPr>
    <w:rPr>
      <w:rFonts w:ascii="Arial" w:hAnsi="Arial" w:cs="Arial"/>
      <w:sz w:val="20"/>
      <w:lang w:val="es-ES_tradnl"/>
    </w:rPr>
  </w:style>
  <w:style w:type="paragraph" w:customStyle="1" w:styleId="Sangra2detindependiente3">
    <w:name w:val="Sangría 2 de t. independiente3"/>
    <w:basedOn w:val="Normal"/>
    <w:uiPriority w:val="99"/>
    <w:rsid w:val="00443E04"/>
    <w:pPr>
      <w:suppressAutoHyphens w:val="0"/>
      <w:spacing w:after="120" w:line="480" w:lineRule="auto"/>
      <w:ind w:left="283"/>
    </w:pPr>
    <w:rPr>
      <w:rFonts w:ascii="Times New Roman" w:hAnsi="Times New Roman"/>
      <w:sz w:val="24"/>
      <w:szCs w:val="24"/>
      <w:lang w:val="es-MX"/>
    </w:rPr>
  </w:style>
  <w:style w:type="paragraph" w:customStyle="1" w:styleId="Lista22">
    <w:name w:val="Lista 22"/>
    <w:basedOn w:val="Normal"/>
    <w:uiPriority w:val="99"/>
    <w:rsid w:val="00443E04"/>
    <w:pPr>
      <w:suppressAutoHyphens w:val="0"/>
      <w:ind w:left="566" w:hanging="283"/>
    </w:pPr>
    <w:rPr>
      <w:rFonts w:ascii="Times New Roman" w:hAnsi="Times New Roman"/>
      <w:sz w:val="24"/>
      <w:szCs w:val="24"/>
      <w:lang w:val="es-MX"/>
    </w:rPr>
  </w:style>
  <w:style w:type="paragraph" w:customStyle="1" w:styleId="Textocomentario2">
    <w:name w:val="Texto comentario2"/>
    <w:basedOn w:val="Normal"/>
    <w:uiPriority w:val="99"/>
    <w:rsid w:val="00443E04"/>
    <w:pPr>
      <w:suppressAutoHyphens w:val="0"/>
    </w:pPr>
    <w:rPr>
      <w:rFonts w:ascii="Times New Roman" w:hAnsi="Times New Roman"/>
      <w:sz w:val="20"/>
      <w:lang w:val="es-MX"/>
    </w:rPr>
  </w:style>
  <w:style w:type="paragraph" w:customStyle="1" w:styleId="Textosinformato3">
    <w:name w:val="Texto sin formato3"/>
    <w:basedOn w:val="Normal"/>
    <w:uiPriority w:val="99"/>
    <w:rsid w:val="00443E04"/>
    <w:pPr>
      <w:suppressAutoHyphens w:val="0"/>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443E0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443E04"/>
    <w:pPr>
      <w:suppressAutoHyphens w:val="0"/>
    </w:pPr>
    <w:rPr>
      <w:rFonts w:ascii="Arial Unicode MS" w:eastAsia="Arial Unicode MS" w:hAnsi="Times New Roman" w:cs="Arial Unicode MS"/>
      <w:b/>
      <w:bCs/>
      <w:sz w:val="18"/>
      <w:szCs w:val="16"/>
      <w:lang w:val="es-MX"/>
    </w:rPr>
  </w:style>
  <w:style w:type="paragraph" w:customStyle="1" w:styleId="CharCharCarCarCharCharCarCarCharCharCarCarCharChar1">
    <w:name w:val="Char Char Car Car Char Char Car Car Char Char Car Car Char Char1"/>
    <w:basedOn w:val="Normal"/>
    <w:uiPriority w:val="99"/>
    <w:rsid w:val="00443E04"/>
    <w:pPr>
      <w:suppressAutoHyphens w:val="0"/>
      <w:spacing w:before="60" w:after="160" w:line="240" w:lineRule="exact"/>
    </w:pPr>
    <w:rPr>
      <w:rFonts w:ascii="Verdana" w:hAnsi="Verdana"/>
      <w:color w:val="FF00FF"/>
      <w:sz w:val="20"/>
      <w:lang w:val="en-US"/>
    </w:rPr>
  </w:style>
  <w:style w:type="paragraph" w:customStyle="1" w:styleId="Listaconvietas21">
    <w:name w:val="Lista con viñetas 21"/>
    <w:basedOn w:val="Normal"/>
    <w:uiPriority w:val="99"/>
    <w:rsid w:val="00443E04"/>
    <w:pPr>
      <w:suppressAutoHyphens w:val="0"/>
      <w:jc w:val="both"/>
    </w:pPr>
    <w:rPr>
      <w:rFonts w:ascii="Arial" w:hAnsi="Arial" w:cs="Arial"/>
      <w:sz w:val="20"/>
      <w:szCs w:val="14"/>
      <w:lang w:val="es-ES_tradnl"/>
    </w:rPr>
  </w:style>
  <w:style w:type="paragraph" w:customStyle="1" w:styleId="Estilo1">
    <w:name w:val="Estilo1"/>
    <w:basedOn w:val="Normal"/>
    <w:rsid w:val="00443E04"/>
    <w:pPr>
      <w:suppressAutoHyphens w:val="0"/>
    </w:pPr>
    <w:rPr>
      <w:rFonts w:ascii="Tahoma" w:hAnsi="Tahoma"/>
      <w:sz w:val="22"/>
      <w:szCs w:val="24"/>
      <w:lang w:val="es-MX"/>
    </w:rPr>
  </w:style>
  <w:style w:type="paragraph" w:customStyle="1" w:styleId="Prrafodelista1">
    <w:name w:val="Párrafo de lista1"/>
    <w:basedOn w:val="Normal"/>
    <w:qFormat/>
    <w:rsid w:val="00443E04"/>
    <w:pPr>
      <w:suppressAutoHyphens w:val="0"/>
      <w:ind w:left="720"/>
    </w:pPr>
    <w:rPr>
      <w:rFonts w:ascii="Times New Roman" w:hAnsi="Times New Roman"/>
      <w:sz w:val="24"/>
      <w:szCs w:val="24"/>
      <w:lang w:val="es-MX"/>
    </w:rPr>
  </w:style>
  <w:style w:type="paragraph" w:customStyle="1" w:styleId="CarCarCarCarCarCar1CarCarCarCarCarCarCarCarCarCar">
    <w:name w:val="Car Car Car Car Car Car1 Car Car Car Car Car Car Car Car Car Car"/>
    <w:basedOn w:val="Normal"/>
    <w:rsid w:val="00443E0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443E04"/>
    <w:pPr>
      <w:suppressAutoHyphens w:val="0"/>
      <w:spacing w:after="240"/>
      <w:ind w:left="851" w:hanging="709"/>
      <w:jc w:val="both"/>
    </w:pPr>
    <w:rPr>
      <w:rFonts w:ascii="Arial" w:hAnsi="Arial" w:cs="Arial"/>
      <w:sz w:val="24"/>
      <w:szCs w:val="24"/>
      <w:lang w:val="es-MX"/>
    </w:rPr>
  </w:style>
  <w:style w:type="paragraph" w:customStyle="1" w:styleId="Car1">
    <w:name w:val="Car1"/>
    <w:basedOn w:val="Normal"/>
    <w:uiPriority w:val="99"/>
    <w:rsid w:val="00443E04"/>
    <w:pPr>
      <w:suppressAutoHyphens w:val="0"/>
      <w:spacing w:before="60" w:after="160" w:line="240" w:lineRule="exact"/>
    </w:pPr>
    <w:rPr>
      <w:rFonts w:ascii="Verdana" w:hAnsi="Verdana"/>
      <w:color w:val="FF00FF"/>
      <w:sz w:val="20"/>
      <w:lang w:val="en-US"/>
    </w:rPr>
  </w:style>
  <w:style w:type="paragraph" w:customStyle="1" w:styleId="estilo3">
    <w:name w:val="estilo3"/>
    <w:basedOn w:val="Normal"/>
    <w:rsid w:val="00443E04"/>
    <w:pPr>
      <w:suppressAutoHyphens w:val="0"/>
      <w:spacing w:before="100" w:after="100"/>
    </w:pPr>
    <w:rPr>
      <w:rFonts w:ascii="Times New Roman" w:hAnsi="Times New Roman"/>
      <w:sz w:val="24"/>
      <w:szCs w:val="24"/>
      <w:lang w:val="es-MX"/>
    </w:rPr>
  </w:style>
  <w:style w:type="paragraph" w:customStyle="1" w:styleId="estilo10">
    <w:name w:val="estilo1"/>
    <w:basedOn w:val="Normal"/>
    <w:rsid w:val="00443E04"/>
    <w:pPr>
      <w:suppressAutoHyphens w:val="0"/>
      <w:spacing w:before="100" w:after="100"/>
    </w:pPr>
    <w:rPr>
      <w:rFonts w:ascii="Times New Roman" w:hAnsi="Times New Roman"/>
      <w:sz w:val="24"/>
      <w:szCs w:val="24"/>
      <w:lang w:val="es-MX"/>
    </w:rPr>
  </w:style>
  <w:style w:type="paragraph" w:customStyle="1" w:styleId="Saludo1">
    <w:name w:val="Saludo1"/>
    <w:basedOn w:val="Normal"/>
    <w:next w:val="Normal"/>
    <w:uiPriority w:val="99"/>
    <w:rsid w:val="00443E04"/>
    <w:pPr>
      <w:suppressAutoHyphens w:val="0"/>
    </w:pPr>
    <w:rPr>
      <w:rFonts w:ascii="Arial" w:hAnsi="Arial"/>
      <w:sz w:val="24"/>
      <w:lang w:val="es-MX"/>
    </w:rPr>
  </w:style>
  <w:style w:type="paragraph" w:customStyle="1" w:styleId="Normal1">
    <w:name w:val="Normal1"/>
    <w:basedOn w:val="Normal"/>
    <w:rsid w:val="00443E04"/>
    <w:pPr>
      <w:suppressAutoHyphens w:val="0"/>
      <w:spacing w:before="100" w:after="100"/>
    </w:pPr>
    <w:rPr>
      <w:rFonts w:ascii="Times New Roman" w:hAnsi="Times New Roman"/>
      <w:color w:val="000000"/>
      <w:sz w:val="20"/>
      <w:lang w:val="es-MX"/>
    </w:rPr>
  </w:style>
  <w:style w:type="paragraph" w:customStyle="1" w:styleId="Listaconvietas1">
    <w:name w:val="Lista con viñetas1"/>
    <w:basedOn w:val="Normal"/>
    <w:uiPriority w:val="99"/>
    <w:rsid w:val="00443E04"/>
    <w:pPr>
      <w:tabs>
        <w:tab w:val="num" w:pos="432"/>
      </w:tabs>
      <w:suppressAutoHyphens w:val="0"/>
      <w:ind w:left="432" w:hanging="432"/>
    </w:pPr>
    <w:rPr>
      <w:rFonts w:ascii="Times New Roman" w:hAnsi="Times New Roman"/>
      <w:sz w:val="24"/>
      <w:szCs w:val="24"/>
      <w:lang w:val="es-MX"/>
    </w:rPr>
  </w:style>
  <w:style w:type="paragraph" w:customStyle="1" w:styleId="font5">
    <w:name w:val="font5"/>
    <w:basedOn w:val="Normal"/>
    <w:rsid w:val="00443E04"/>
    <w:pPr>
      <w:suppressAutoHyphens w:val="0"/>
      <w:spacing w:before="100" w:after="100"/>
    </w:pPr>
    <w:rPr>
      <w:rFonts w:ascii="Arial" w:hAnsi="Arial" w:cs="Arial"/>
      <w:szCs w:val="16"/>
      <w:lang w:val="es-MX"/>
    </w:rPr>
  </w:style>
  <w:style w:type="paragraph" w:customStyle="1" w:styleId="font6">
    <w:name w:val="font6"/>
    <w:basedOn w:val="Normal"/>
    <w:rsid w:val="00443E04"/>
    <w:pPr>
      <w:suppressAutoHyphens w:val="0"/>
      <w:spacing w:before="100" w:after="100"/>
    </w:pPr>
    <w:rPr>
      <w:rFonts w:ascii="Arial" w:hAnsi="Arial" w:cs="Arial"/>
      <w:color w:val="0000FF"/>
      <w:szCs w:val="16"/>
      <w:lang w:val="es-MX"/>
    </w:rPr>
  </w:style>
  <w:style w:type="paragraph" w:customStyle="1" w:styleId="xl22">
    <w:name w:val="xl22"/>
    <w:basedOn w:val="Normal"/>
    <w:rsid w:val="00443E04"/>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Cs w:val="16"/>
      <w:lang w:val="es-MX"/>
    </w:rPr>
  </w:style>
  <w:style w:type="paragraph" w:customStyle="1" w:styleId="xl23">
    <w:name w:val="xl23"/>
    <w:basedOn w:val="Normal"/>
    <w:rsid w:val="00443E04"/>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Cs w:val="16"/>
      <w:lang w:val="es-MX"/>
    </w:rPr>
  </w:style>
  <w:style w:type="paragraph" w:customStyle="1" w:styleId="xl24">
    <w:name w:val="xl24"/>
    <w:basedOn w:val="Normal"/>
    <w:rsid w:val="00443E04"/>
    <w:pPr>
      <w:pBdr>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Cs w:val="16"/>
      <w:lang w:val="es-MX"/>
    </w:rPr>
  </w:style>
  <w:style w:type="paragraph" w:customStyle="1" w:styleId="xl95">
    <w:name w:val="xl95"/>
    <w:basedOn w:val="Normal"/>
    <w:rsid w:val="00443E04"/>
    <w:pPr>
      <w:pBdr>
        <w:top w:val="double" w:sz="2" w:space="0" w:color="000000"/>
        <w:left w:val="single" w:sz="4" w:space="0" w:color="000000"/>
        <w:bottom w:val="double" w:sz="2" w:space="0" w:color="000000"/>
        <w:right w:val="single" w:sz="4" w:space="0" w:color="000000"/>
      </w:pBdr>
      <w:suppressAutoHyphens w:val="0"/>
      <w:spacing w:before="100" w:after="100"/>
    </w:pPr>
    <w:rPr>
      <w:rFonts w:ascii="Arial" w:hAnsi="Arial" w:cs="Arial"/>
      <w:szCs w:val="16"/>
      <w:lang w:val="es-MX"/>
    </w:rPr>
  </w:style>
  <w:style w:type="paragraph" w:customStyle="1" w:styleId="xl96">
    <w:name w:val="xl96"/>
    <w:basedOn w:val="Normal"/>
    <w:rsid w:val="00443E04"/>
    <w:pPr>
      <w:pBdr>
        <w:top w:val="double" w:sz="2" w:space="0" w:color="000000"/>
        <w:left w:val="single" w:sz="4" w:space="0" w:color="000000"/>
        <w:bottom w:val="double" w:sz="2" w:space="0" w:color="000000"/>
        <w:right w:val="double" w:sz="2" w:space="0" w:color="000000"/>
      </w:pBdr>
      <w:suppressAutoHyphens w:val="0"/>
      <w:spacing w:before="100" w:after="100"/>
    </w:pPr>
    <w:rPr>
      <w:rFonts w:ascii="Arial" w:hAnsi="Arial" w:cs="Arial"/>
      <w:szCs w:val="16"/>
      <w:lang w:val="es-MX"/>
    </w:rPr>
  </w:style>
  <w:style w:type="paragraph" w:customStyle="1" w:styleId="xl97">
    <w:name w:val="xl97"/>
    <w:basedOn w:val="Normal"/>
    <w:rsid w:val="00443E04"/>
    <w:pPr>
      <w:pBdr>
        <w:top w:val="double" w:sz="2" w:space="0" w:color="000000"/>
        <w:left w:val="double" w:sz="2" w:space="0" w:color="000000"/>
        <w:bottom w:val="double" w:sz="2" w:space="0" w:color="000000"/>
        <w:right w:val="single" w:sz="4" w:space="0" w:color="000000"/>
      </w:pBdr>
      <w:suppressAutoHyphens w:val="0"/>
      <w:spacing w:before="100" w:after="100"/>
      <w:jc w:val="center"/>
      <w:textAlignment w:val="center"/>
    </w:pPr>
    <w:rPr>
      <w:rFonts w:ascii="Arial" w:hAnsi="Arial" w:cs="Arial"/>
      <w:szCs w:val="16"/>
      <w:lang w:val="es-MX"/>
    </w:rPr>
  </w:style>
  <w:style w:type="paragraph" w:customStyle="1" w:styleId="xl98">
    <w:name w:val="xl98"/>
    <w:basedOn w:val="Normal"/>
    <w:rsid w:val="00443E04"/>
    <w:pPr>
      <w:pBdr>
        <w:top w:val="double" w:sz="2" w:space="0" w:color="000000"/>
        <w:left w:val="single" w:sz="4" w:space="0" w:color="000000"/>
        <w:bottom w:val="single" w:sz="4" w:space="0" w:color="000000"/>
        <w:right w:val="single" w:sz="4" w:space="0" w:color="000000"/>
      </w:pBdr>
      <w:suppressAutoHyphens w:val="0"/>
      <w:spacing w:before="100" w:after="100"/>
    </w:pPr>
    <w:rPr>
      <w:rFonts w:ascii="Arial" w:hAnsi="Arial" w:cs="Arial"/>
      <w:szCs w:val="16"/>
      <w:lang w:val="es-MX"/>
    </w:rPr>
  </w:style>
  <w:style w:type="paragraph" w:customStyle="1" w:styleId="xl99">
    <w:name w:val="xl99"/>
    <w:basedOn w:val="Normal"/>
    <w:rsid w:val="00443E04"/>
    <w:pPr>
      <w:pBdr>
        <w:top w:val="double" w:sz="2" w:space="0" w:color="000000"/>
        <w:left w:val="single" w:sz="4" w:space="0" w:color="000000"/>
        <w:bottom w:val="double" w:sz="2" w:space="0" w:color="000000"/>
        <w:right w:val="single" w:sz="4" w:space="0" w:color="000000"/>
      </w:pBdr>
      <w:suppressAutoHyphens w:val="0"/>
      <w:spacing w:before="100" w:after="100"/>
      <w:jc w:val="center"/>
    </w:pPr>
    <w:rPr>
      <w:rFonts w:ascii="Arial" w:hAnsi="Arial" w:cs="Arial"/>
      <w:szCs w:val="16"/>
      <w:lang w:val="es-MX"/>
    </w:rPr>
  </w:style>
  <w:style w:type="paragraph" w:customStyle="1" w:styleId="xl100">
    <w:name w:val="xl100"/>
    <w:basedOn w:val="Normal"/>
    <w:rsid w:val="00443E04"/>
    <w:pPr>
      <w:pBdr>
        <w:top w:val="single" w:sz="8"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Arial" w:hAnsi="Arial" w:cs="Arial"/>
      <w:szCs w:val="16"/>
      <w:lang w:val="es-MX"/>
    </w:rPr>
  </w:style>
  <w:style w:type="paragraph" w:customStyle="1" w:styleId="xl101">
    <w:name w:val="xl101"/>
    <w:basedOn w:val="Normal"/>
    <w:rsid w:val="00443E04"/>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Cs w:val="16"/>
      <w:lang w:val="es-MX"/>
    </w:rPr>
  </w:style>
  <w:style w:type="paragraph" w:customStyle="1" w:styleId="xl102">
    <w:name w:val="xl102"/>
    <w:basedOn w:val="Normal"/>
    <w:rsid w:val="00443E04"/>
    <w:pPr>
      <w:pBdr>
        <w:top w:val="single" w:sz="8"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Cs w:val="16"/>
      <w:lang w:val="es-MX"/>
    </w:rPr>
  </w:style>
  <w:style w:type="paragraph" w:customStyle="1" w:styleId="xl103">
    <w:name w:val="xl103"/>
    <w:basedOn w:val="Normal"/>
    <w:rsid w:val="00443E04"/>
    <w:pPr>
      <w:pBdr>
        <w:top w:val="double" w:sz="2"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Cs w:val="16"/>
      <w:lang w:val="es-MX"/>
    </w:rPr>
  </w:style>
  <w:style w:type="paragraph" w:customStyle="1" w:styleId="xl104">
    <w:name w:val="xl104"/>
    <w:basedOn w:val="Normal"/>
    <w:rsid w:val="00443E04"/>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Cs w:val="16"/>
      <w:lang w:val="es-MX"/>
    </w:rPr>
  </w:style>
  <w:style w:type="paragraph" w:customStyle="1" w:styleId="xl105">
    <w:name w:val="xl105"/>
    <w:basedOn w:val="Normal"/>
    <w:rsid w:val="00443E04"/>
    <w:pPr>
      <w:pBdr>
        <w:top w:val="single" w:sz="4" w:space="0" w:color="000000"/>
        <w:left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Cs w:val="16"/>
      <w:lang w:val="es-MX"/>
    </w:rPr>
  </w:style>
  <w:style w:type="paragraph" w:customStyle="1" w:styleId="xl106">
    <w:name w:val="xl106"/>
    <w:basedOn w:val="Normal"/>
    <w:rsid w:val="00443E04"/>
    <w:pPr>
      <w:pBdr>
        <w:left w:val="single" w:sz="8" w:space="0" w:color="000000"/>
        <w:bottom w:val="single" w:sz="4" w:space="0" w:color="000000"/>
        <w:right w:val="single" w:sz="8" w:space="0" w:color="000000"/>
      </w:pBdr>
      <w:suppressAutoHyphens w:val="0"/>
      <w:spacing w:before="100" w:after="100"/>
    </w:pPr>
    <w:rPr>
      <w:rFonts w:ascii="Arial" w:hAnsi="Arial" w:cs="Arial"/>
      <w:szCs w:val="16"/>
      <w:lang w:val="es-MX"/>
    </w:rPr>
  </w:style>
  <w:style w:type="paragraph" w:customStyle="1" w:styleId="xl107">
    <w:name w:val="xl107"/>
    <w:basedOn w:val="Normal"/>
    <w:rsid w:val="00443E04"/>
    <w:pPr>
      <w:pBdr>
        <w:top w:val="single" w:sz="4" w:space="0" w:color="000000"/>
        <w:left w:val="single" w:sz="8" w:space="0" w:color="000000"/>
        <w:right w:val="single" w:sz="8" w:space="0" w:color="000000"/>
      </w:pBdr>
      <w:suppressAutoHyphens w:val="0"/>
      <w:spacing w:before="100" w:after="100"/>
    </w:pPr>
    <w:rPr>
      <w:rFonts w:ascii="Times New Roman" w:hAnsi="Times New Roman"/>
      <w:szCs w:val="16"/>
      <w:lang w:val="es-MX"/>
    </w:rPr>
  </w:style>
  <w:style w:type="paragraph" w:customStyle="1" w:styleId="xl108">
    <w:name w:val="xl108"/>
    <w:basedOn w:val="Normal"/>
    <w:rsid w:val="00443E04"/>
    <w:pPr>
      <w:pBdr>
        <w:top w:val="single" w:sz="4"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Cs w:val="16"/>
      <w:lang w:val="es-MX"/>
    </w:rPr>
  </w:style>
  <w:style w:type="paragraph" w:customStyle="1" w:styleId="xl109">
    <w:name w:val="xl109"/>
    <w:basedOn w:val="Normal"/>
    <w:rsid w:val="00443E04"/>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Cs w:val="16"/>
      <w:lang w:val="es-MX"/>
    </w:rPr>
  </w:style>
  <w:style w:type="paragraph" w:customStyle="1" w:styleId="xl110">
    <w:name w:val="xl110"/>
    <w:basedOn w:val="Normal"/>
    <w:rsid w:val="00443E04"/>
    <w:pPr>
      <w:pBdr>
        <w:top w:val="single" w:sz="8" w:space="0" w:color="000000"/>
        <w:left w:val="single" w:sz="8" w:space="0" w:color="000000"/>
        <w:bottom w:val="single" w:sz="8" w:space="0" w:color="000000"/>
        <w:right w:val="single" w:sz="8" w:space="0" w:color="000000"/>
      </w:pBdr>
      <w:suppressAutoHyphens w:val="0"/>
      <w:spacing w:before="100" w:after="100"/>
    </w:pPr>
    <w:rPr>
      <w:rFonts w:ascii="Arial" w:hAnsi="Arial" w:cs="Arial"/>
      <w:szCs w:val="16"/>
      <w:lang w:val="es-MX"/>
    </w:rPr>
  </w:style>
  <w:style w:type="paragraph" w:customStyle="1" w:styleId="xl111">
    <w:name w:val="xl111"/>
    <w:basedOn w:val="Normal"/>
    <w:rsid w:val="00443E04"/>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Cs w:val="16"/>
      <w:lang w:val="es-MX"/>
    </w:rPr>
  </w:style>
  <w:style w:type="paragraph" w:customStyle="1" w:styleId="xl112">
    <w:name w:val="xl112"/>
    <w:basedOn w:val="Normal"/>
    <w:rsid w:val="00443E04"/>
    <w:pPr>
      <w:pBdr>
        <w:top w:val="double" w:sz="2" w:space="0" w:color="000000"/>
        <w:left w:val="single" w:sz="4" w:space="0" w:color="000000"/>
        <w:bottom w:val="double" w:sz="2" w:space="0" w:color="000000"/>
        <w:right w:val="single" w:sz="4" w:space="0" w:color="000000"/>
      </w:pBdr>
      <w:suppressAutoHyphens w:val="0"/>
      <w:spacing w:before="100" w:after="100"/>
    </w:pPr>
    <w:rPr>
      <w:rFonts w:ascii="Arial" w:hAnsi="Arial" w:cs="Arial"/>
      <w:szCs w:val="16"/>
      <w:lang w:val="es-MX"/>
    </w:rPr>
  </w:style>
  <w:style w:type="paragraph" w:customStyle="1" w:styleId="xl113">
    <w:name w:val="xl113"/>
    <w:basedOn w:val="Normal"/>
    <w:rsid w:val="00443E04"/>
    <w:pPr>
      <w:pBdr>
        <w:top w:val="double" w:sz="2" w:space="0" w:color="000000"/>
        <w:left w:val="double" w:sz="2" w:space="0" w:color="000000"/>
        <w:right w:val="single" w:sz="4" w:space="0" w:color="000000"/>
      </w:pBdr>
      <w:suppressAutoHyphens w:val="0"/>
      <w:spacing w:before="100" w:after="100"/>
      <w:textAlignment w:val="center"/>
    </w:pPr>
    <w:rPr>
      <w:rFonts w:ascii="Arial" w:hAnsi="Arial" w:cs="Arial"/>
      <w:szCs w:val="16"/>
      <w:lang w:val="es-MX"/>
    </w:rPr>
  </w:style>
  <w:style w:type="paragraph" w:customStyle="1" w:styleId="xl114">
    <w:name w:val="xl114"/>
    <w:basedOn w:val="Normal"/>
    <w:rsid w:val="00443E04"/>
    <w:pPr>
      <w:pBdr>
        <w:top w:val="double" w:sz="2" w:space="0" w:color="000000"/>
        <w:left w:val="single" w:sz="4" w:space="0" w:color="000000"/>
        <w:right w:val="single" w:sz="4" w:space="0" w:color="000000"/>
      </w:pBdr>
      <w:suppressAutoHyphens w:val="0"/>
      <w:spacing w:before="100" w:after="100"/>
      <w:jc w:val="center"/>
    </w:pPr>
    <w:rPr>
      <w:rFonts w:ascii="Arial" w:hAnsi="Arial" w:cs="Arial"/>
      <w:szCs w:val="16"/>
      <w:lang w:val="es-MX"/>
    </w:rPr>
  </w:style>
  <w:style w:type="paragraph" w:customStyle="1" w:styleId="xl115">
    <w:name w:val="xl115"/>
    <w:basedOn w:val="Normal"/>
    <w:rsid w:val="00443E04"/>
    <w:pPr>
      <w:pBdr>
        <w:top w:val="double" w:sz="2" w:space="0" w:color="000000"/>
        <w:left w:val="single" w:sz="4" w:space="0" w:color="000000"/>
        <w:right w:val="single" w:sz="4" w:space="0" w:color="000000"/>
      </w:pBdr>
      <w:suppressAutoHyphens w:val="0"/>
      <w:spacing w:before="100" w:after="100"/>
    </w:pPr>
    <w:rPr>
      <w:rFonts w:ascii="Arial" w:hAnsi="Arial" w:cs="Arial"/>
      <w:szCs w:val="16"/>
      <w:lang w:val="es-MX"/>
    </w:rPr>
  </w:style>
  <w:style w:type="paragraph" w:customStyle="1" w:styleId="xl116">
    <w:name w:val="xl116"/>
    <w:basedOn w:val="Normal"/>
    <w:rsid w:val="00443E04"/>
    <w:pPr>
      <w:pBdr>
        <w:top w:val="double" w:sz="2" w:space="0" w:color="000000"/>
        <w:left w:val="single" w:sz="4" w:space="0" w:color="000000"/>
        <w:right w:val="double" w:sz="2" w:space="0" w:color="000000"/>
      </w:pBdr>
      <w:suppressAutoHyphens w:val="0"/>
      <w:spacing w:before="100" w:after="100"/>
    </w:pPr>
    <w:rPr>
      <w:rFonts w:ascii="Arial" w:hAnsi="Arial" w:cs="Arial"/>
      <w:szCs w:val="16"/>
      <w:lang w:val="es-MX"/>
    </w:rPr>
  </w:style>
  <w:style w:type="paragraph" w:customStyle="1" w:styleId="xl117">
    <w:name w:val="xl117"/>
    <w:basedOn w:val="Normal"/>
    <w:rsid w:val="00443E04"/>
    <w:pPr>
      <w:pBdr>
        <w:left w:val="single" w:sz="4" w:space="0" w:color="000000"/>
        <w:bottom w:val="double" w:sz="2" w:space="0" w:color="000000"/>
        <w:right w:val="single" w:sz="4" w:space="0" w:color="000000"/>
      </w:pBdr>
      <w:suppressAutoHyphens w:val="0"/>
      <w:spacing w:before="100" w:after="100"/>
      <w:jc w:val="center"/>
      <w:textAlignment w:val="center"/>
    </w:pPr>
    <w:rPr>
      <w:rFonts w:ascii="Times New Roman" w:hAnsi="Times New Roman"/>
      <w:sz w:val="24"/>
      <w:szCs w:val="24"/>
      <w:lang w:val="es-MX"/>
    </w:rPr>
  </w:style>
  <w:style w:type="paragraph" w:customStyle="1" w:styleId="xl118">
    <w:name w:val="xl118"/>
    <w:basedOn w:val="Normal"/>
    <w:rsid w:val="00443E04"/>
    <w:pPr>
      <w:pBdr>
        <w:left w:val="single" w:sz="4" w:space="0" w:color="000000"/>
        <w:bottom w:val="double" w:sz="2" w:space="0" w:color="000000"/>
        <w:right w:val="double" w:sz="2" w:space="0" w:color="000000"/>
      </w:pBdr>
      <w:suppressAutoHyphens w:val="0"/>
      <w:spacing w:before="100" w:after="100"/>
      <w:jc w:val="center"/>
      <w:textAlignment w:val="center"/>
    </w:pPr>
    <w:rPr>
      <w:rFonts w:ascii="Times New Roman" w:hAnsi="Times New Roman"/>
      <w:sz w:val="24"/>
      <w:szCs w:val="24"/>
      <w:lang w:val="es-MX"/>
    </w:rPr>
  </w:style>
  <w:style w:type="paragraph" w:customStyle="1" w:styleId="xl119">
    <w:name w:val="xl119"/>
    <w:basedOn w:val="Normal"/>
    <w:rsid w:val="00443E04"/>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Cs w:val="16"/>
      <w:lang w:val="es-MX"/>
    </w:rPr>
  </w:style>
  <w:style w:type="paragraph" w:customStyle="1" w:styleId="xl120">
    <w:name w:val="xl120"/>
    <w:basedOn w:val="Normal"/>
    <w:rsid w:val="00443E04"/>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Cs w:val="16"/>
      <w:lang w:val="es-MX"/>
    </w:rPr>
  </w:style>
  <w:style w:type="paragraph" w:customStyle="1" w:styleId="xl121">
    <w:name w:val="xl121"/>
    <w:basedOn w:val="Normal"/>
    <w:rsid w:val="00443E04"/>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Cs w:val="16"/>
      <w:lang w:val="es-MX"/>
    </w:rPr>
  </w:style>
  <w:style w:type="paragraph" w:customStyle="1" w:styleId="xl122">
    <w:name w:val="xl122"/>
    <w:basedOn w:val="Normal"/>
    <w:rsid w:val="00443E04"/>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Cs w:val="16"/>
      <w:lang w:val="es-MX"/>
    </w:rPr>
  </w:style>
  <w:style w:type="paragraph" w:customStyle="1" w:styleId="xl123">
    <w:name w:val="xl123"/>
    <w:basedOn w:val="Normal"/>
    <w:rsid w:val="00443E04"/>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Cs w:val="16"/>
      <w:lang w:val="es-MX"/>
    </w:rPr>
  </w:style>
  <w:style w:type="paragraph" w:customStyle="1" w:styleId="xl124">
    <w:name w:val="xl124"/>
    <w:basedOn w:val="Normal"/>
    <w:rsid w:val="00443E04"/>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Cs w:val="16"/>
      <w:lang w:val="es-MX"/>
    </w:rPr>
  </w:style>
  <w:style w:type="paragraph" w:customStyle="1" w:styleId="xl125">
    <w:name w:val="xl125"/>
    <w:basedOn w:val="Normal"/>
    <w:rsid w:val="00443E04"/>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Cs w:val="16"/>
      <w:lang w:val="es-MX"/>
    </w:rPr>
  </w:style>
  <w:style w:type="paragraph" w:customStyle="1" w:styleId="xl126">
    <w:name w:val="xl126"/>
    <w:basedOn w:val="Normal"/>
    <w:rsid w:val="00443E04"/>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Cs w:val="16"/>
      <w:lang w:val="es-MX"/>
    </w:rPr>
  </w:style>
  <w:style w:type="paragraph" w:customStyle="1" w:styleId="xl127">
    <w:name w:val="xl127"/>
    <w:basedOn w:val="Normal"/>
    <w:rsid w:val="00443E04"/>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Cs w:val="16"/>
      <w:lang w:val="es-MX"/>
    </w:rPr>
  </w:style>
  <w:style w:type="paragraph" w:customStyle="1" w:styleId="xl129">
    <w:name w:val="xl129"/>
    <w:basedOn w:val="Normal"/>
    <w:rsid w:val="00443E04"/>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Cs w:val="16"/>
      <w:lang w:val="es-MX"/>
    </w:rPr>
  </w:style>
  <w:style w:type="paragraph" w:customStyle="1" w:styleId="xl130">
    <w:name w:val="xl130"/>
    <w:basedOn w:val="Normal"/>
    <w:rsid w:val="00443E04"/>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Cs w:val="16"/>
      <w:lang w:val="es-MX"/>
    </w:rPr>
  </w:style>
  <w:style w:type="paragraph" w:customStyle="1" w:styleId="xl131">
    <w:name w:val="xl131"/>
    <w:basedOn w:val="Normal"/>
    <w:rsid w:val="00443E04"/>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Cs w:val="16"/>
      <w:lang w:val="es-MX"/>
    </w:rPr>
  </w:style>
  <w:style w:type="paragraph" w:customStyle="1" w:styleId="xl132">
    <w:name w:val="xl132"/>
    <w:basedOn w:val="Normal"/>
    <w:rsid w:val="00443E04"/>
    <w:pPr>
      <w:pBdr>
        <w:top w:val="single" w:sz="4" w:space="0" w:color="000000"/>
        <w:right w:val="single" w:sz="4" w:space="0" w:color="000000"/>
      </w:pBdr>
      <w:suppressAutoHyphens w:val="0"/>
      <w:spacing w:before="100" w:after="100"/>
      <w:textAlignment w:val="center"/>
    </w:pPr>
    <w:rPr>
      <w:rFonts w:ascii="Arial" w:hAnsi="Arial" w:cs="Arial"/>
      <w:szCs w:val="16"/>
      <w:lang w:val="es-MX"/>
    </w:rPr>
  </w:style>
  <w:style w:type="paragraph" w:customStyle="1" w:styleId="xl133">
    <w:name w:val="xl133"/>
    <w:basedOn w:val="Normal"/>
    <w:rsid w:val="00443E04"/>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Cs w:val="16"/>
      <w:lang w:val="es-MX"/>
    </w:rPr>
  </w:style>
  <w:style w:type="paragraph" w:customStyle="1" w:styleId="xl134">
    <w:name w:val="xl134"/>
    <w:basedOn w:val="Normal"/>
    <w:rsid w:val="00443E04"/>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Cs w:val="16"/>
      <w:lang w:val="es-MX"/>
    </w:rPr>
  </w:style>
  <w:style w:type="paragraph" w:customStyle="1" w:styleId="xl135">
    <w:name w:val="xl135"/>
    <w:basedOn w:val="Normal"/>
    <w:rsid w:val="00443E04"/>
    <w:pPr>
      <w:pBdr>
        <w:left w:val="single" w:sz="4" w:space="0" w:color="000000"/>
        <w:bottom w:val="single" w:sz="4" w:space="0" w:color="000000"/>
        <w:right w:val="single" w:sz="4" w:space="0" w:color="000000"/>
      </w:pBdr>
      <w:suppressAutoHyphens w:val="0"/>
      <w:spacing w:before="100" w:after="100"/>
      <w:jc w:val="center"/>
    </w:pPr>
    <w:rPr>
      <w:rFonts w:ascii="Arial" w:hAnsi="Arial" w:cs="Arial"/>
      <w:szCs w:val="16"/>
      <w:lang w:val="es-MX"/>
    </w:rPr>
  </w:style>
  <w:style w:type="paragraph" w:customStyle="1" w:styleId="xl136">
    <w:name w:val="xl136"/>
    <w:basedOn w:val="Normal"/>
    <w:rsid w:val="00443E04"/>
    <w:pPr>
      <w:pBdr>
        <w:top w:val="double" w:sz="2"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Cs w:val="16"/>
      <w:lang w:val="es-MX"/>
    </w:rPr>
  </w:style>
  <w:style w:type="paragraph" w:customStyle="1" w:styleId="xl137">
    <w:name w:val="xl137"/>
    <w:basedOn w:val="Normal"/>
    <w:rsid w:val="00443E04"/>
    <w:pPr>
      <w:pBdr>
        <w:top w:val="single" w:sz="4"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Cs w:val="16"/>
      <w:lang w:val="es-MX"/>
    </w:rPr>
  </w:style>
  <w:style w:type="paragraph" w:customStyle="1" w:styleId="xl138">
    <w:name w:val="xl138"/>
    <w:basedOn w:val="Normal"/>
    <w:rsid w:val="00443E04"/>
    <w:pPr>
      <w:pBdr>
        <w:top w:val="single" w:sz="4" w:space="0" w:color="000000"/>
        <w:left w:val="double" w:sz="2" w:space="0" w:color="000000"/>
        <w:bottom w:val="double" w:sz="2" w:space="0" w:color="000000"/>
        <w:right w:val="single" w:sz="8" w:space="0" w:color="000000"/>
      </w:pBdr>
      <w:suppressAutoHyphens w:val="0"/>
      <w:spacing w:before="100" w:after="100"/>
      <w:jc w:val="center"/>
      <w:textAlignment w:val="center"/>
    </w:pPr>
    <w:rPr>
      <w:rFonts w:ascii="Arial" w:hAnsi="Arial" w:cs="Arial"/>
      <w:szCs w:val="16"/>
      <w:lang w:val="es-MX"/>
    </w:rPr>
  </w:style>
  <w:style w:type="paragraph" w:customStyle="1" w:styleId="xl139">
    <w:name w:val="xl139"/>
    <w:basedOn w:val="Normal"/>
    <w:rsid w:val="00443E04"/>
    <w:pPr>
      <w:pBdr>
        <w:top w:val="single" w:sz="4" w:space="0" w:color="000000"/>
        <w:left w:val="single" w:sz="8" w:space="0" w:color="000000"/>
        <w:bottom w:val="double" w:sz="2" w:space="0" w:color="000000"/>
        <w:right w:val="single" w:sz="8" w:space="0" w:color="000000"/>
      </w:pBdr>
      <w:shd w:val="clear" w:color="auto" w:fill="C0C0C0"/>
      <w:suppressAutoHyphens w:val="0"/>
      <w:spacing w:before="100" w:after="100"/>
      <w:textAlignment w:val="center"/>
    </w:pPr>
    <w:rPr>
      <w:rFonts w:ascii="Arial" w:hAnsi="Arial" w:cs="Arial"/>
      <w:szCs w:val="16"/>
      <w:lang w:val="es-MX"/>
    </w:rPr>
  </w:style>
  <w:style w:type="paragraph" w:customStyle="1" w:styleId="xl140">
    <w:name w:val="xl140"/>
    <w:basedOn w:val="Normal"/>
    <w:rsid w:val="00443E04"/>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Cs w:val="16"/>
      <w:lang w:val="es-MX"/>
    </w:rPr>
  </w:style>
  <w:style w:type="paragraph" w:customStyle="1" w:styleId="xl141">
    <w:name w:val="xl141"/>
    <w:basedOn w:val="Normal"/>
    <w:rsid w:val="00443E04"/>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Cs w:val="16"/>
      <w:lang w:val="es-MX"/>
    </w:rPr>
  </w:style>
  <w:style w:type="paragraph" w:customStyle="1" w:styleId="xl142">
    <w:name w:val="xl142"/>
    <w:basedOn w:val="Normal"/>
    <w:rsid w:val="00443E04"/>
    <w:pPr>
      <w:pBdr>
        <w:top w:val="double" w:sz="2"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Cs w:val="16"/>
      <w:lang w:val="es-MX"/>
    </w:rPr>
  </w:style>
  <w:style w:type="paragraph" w:customStyle="1" w:styleId="xl143">
    <w:name w:val="xl143"/>
    <w:basedOn w:val="Normal"/>
    <w:rsid w:val="00443E04"/>
    <w:pPr>
      <w:pBdr>
        <w:top w:val="single" w:sz="4"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Cs w:val="16"/>
      <w:lang w:val="es-MX"/>
    </w:rPr>
  </w:style>
  <w:style w:type="paragraph" w:customStyle="1" w:styleId="xl144">
    <w:name w:val="xl144"/>
    <w:basedOn w:val="Normal"/>
    <w:rsid w:val="00443E04"/>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Cs w:val="16"/>
      <w:lang w:val="es-MX"/>
    </w:rPr>
  </w:style>
  <w:style w:type="paragraph" w:customStyle="1" w:styleId="xl145">
    <w:name w:val="xl145"/>
    <w:basedOn w:val="Normal"/>
    <w:rsid w:val="00443E04"/>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Cs w:val="16"/>
      <w:lang w:val="es-MX"/>
    </w:rPr>
  </w:style>
  <w:style w:type="paragraph" w:customStyle="1" w:styleId="xl146">
    <w:name w:val="xl146"/>
    <w:basedOn w:val="Normal"/>
    <w:rsid w:val="00443E04"/>
    <w:pPr>
      <w:pBdr>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Cs w:val="16"/>
      <w:lang w:val="es-MX"/>
    </w:rPr>
  </w:style>
  <w:style w:type="paragraph" w:customStyle="1" w:styleId="xl147">
    <w:name w:val="xl147"/>
    <w:basedOn w:val="Normal"/>
    <w:rsid w:val="00443E04"/>
    <w:pPr>
      <w:pBdr>
        <w:top w:val="double" w:sz="2"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Cs w:val="16"/>
      <w:lang w:val="es-MX"/>
    </w:rPr>
  </w:style>
  <w:style w:type="paragraph" w:customStyle="1" w:styleId="xl148">
    <w:name w:val="xl148"/>
    <w:basedOn w:val="Normal"/>
    <w:rsid w:val="00443E04"/>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Cs w:val="16"/>
      <w:lang w:val="es-MX"/>
    </w:rPr>
  </w:style>
  <w:style w:type="paragraph" w:customStyle="1" w:styleId="xl149">
    <w:name w:val="xl149"/>
    <w:basedOn w:val="Normal"/>
    <w:rsid w:val="00443E04"/>
    <w:pPr>
      <w:pBdr>
        <w:top w:val="single" w:sz="4"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Cs w:val="16"/>
      <w:lang w:val="es-MX"/>
    </w:rPr>
  </w:style>
  <w:style w:type="paragraph" w:customStyle="1" w:styleId="xl150">
    <w:name w:val="xl150"/>
    <w:basedOn w:val="Normal"/>
    <w:rsid w:val="00443E04"/>
    <w:pPr>
      <w:pBdr>
        <w:top w:val="single" w:sz="4" w:space="0" w:color="000000"/>
        <w:left w:val="double" w:sz="2" w:space="0" w:color="000000"/>
        <w:bottom w:val="double" w:sz="2" w:space="0" w:color="000000"/>
        <w:right w:val="double" w:sz="2" w:space="0" w:color="000000"/>
      </w:pBdr>
      <w:suppressAutoHyphens w:val="0"/>
      <w:spacing w:before="100" w:after="100"/>
      <w:jc w:val="center"/>
      <w:textAlignment w:val="center"/>
    </w:pPr>
    <w:rPr>
      <w:rFonts w:ascii="Arial" w:hAnsi="Arial" w:cs="Arial"/>
      <w:szCs w:val="16"/>
      <w:lang w:val="es-MX"/>
    </w:rPr>
  </w:style>
  <w:style w:type="paragraph" w:customStyle="1" w:styleId="xl151">
    <w:name w:val="xl151"/>
    <w:basedOn w:val="Normal"/>
    <w:rsid w:val="00443E04"/>
    <w:pPr>
      <w:pBdr>
        <w:top w:val="single" w:sz="4" w:space="0" w:color="000000"/>
        <w:bottom w:val="double" w:sz="2" w:space="0" w:color="000000"/>
        <w:right w:val="single" w:sz="4" w:space="0" w:color="000000"/>
      </w:pBdr>
      <w:suppressAutoHyphens w:val="0"/>
      <w:spacing w:before="100" w:after="100"/>
      <w:textAlignment w:val="center"/>
    </w:pPr>
    <w:rPr>
      <w:rFonts w:ascii="Arial" w:hAnsi="Arial" w:cs="Arial"/>
      <w:szCs w:val="16"/>
      <w:lang w:val="es-MX"/>
    </w:rPr>
  </w:style>
  <w:style w:type="paragraph" w:customStyle="1" w:styleId="xl152">
    <w:name w:val="xl152"/>
    <w:basedOn w:val="Normal"/>
    <w:rsid w:val="00443E04"/>
    <w:pPr>
      <w:pBdr>
        <w:top w:val="single" w:sz="4"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Cs w:val="16"/>
      <w:lang w:val="es-MX"/>
    </w:rPr>
  </w:style>
  <w:style w:type="paragraph" w:customStyle="1" w:styleId="xl153">
    <w:name w:val="xl153"/>
    <w:basedOn w:val="Normal"/>
    <w:rsid w:val="00443E04"/>
    <w:pPr>
      <w:pBdr>
        <w:left w:val="single" w:sz="8" w:space="0" w:color="000000"/>
        <w:bottom w:val="single" w:sz="8" w:space="0" w:color="000000"/>
        <w:right w:val="single" w:sz="8" w:space="0" w:color="000000"/>
      </w:pBdr>
      <w:suppressAutoHyphens w:val="0"/>
      <w:spacing w:before="100" w:after="100"/>
    </w:pPr>
    <w:rPr>
      <w:rFonts w:ascii="Tahoma" w:hAnsi="Tahoma" w:cs="Tahoma"/>
      <w:szCs w:val="16"/>
      <w:lang w:val="es-MX"/>
    </w:rPr>
  </w:style>
  <w:style w:type="paragraph" w:customStyle="1" w:styleId="xl154">
    <w:name w:val="xl154"/>
    <w:basedOn w:val="Normal"/>
    <w:rsid w:val="00443E04"/>
    <w:pPr>
      <w:pBdr>
        <w:bottom w:val="single" w:sz="8" w:space="0" w:color="000000"/>
        <w:right w:val="single" w:sz="8" w:space="0" w:color="000000"/>
      </w:pBdr>
      <w:suppressAutoHyphens w:val="0"/>
      <w:spacing w:before="100" w:after="100"/>
      <w:jc w:val="center"/>
    </w:pPr>
    <w:rPr>
      <w:rFonts w:ascii="Tahoma" w:hAnsi="Tahoma" w:cs="Tahoma"/>
      <w:szCs w:val="16"/>
      <w:lang w:val="es-MX"/>
    </w:rPr>
  </w:style>
  <w:style w:type="paragraph" w:customStyle="1" w:styleId="xl155">
    <w:name w:val="xl155"/>
    <w:basedOn w:val="Normal"/>
    <w:rsid w:val="00443E04"/>
    <w:pPr>
      <w:pBdr>
        <w:top w:val="single" w:sz="4" w:space="0" w:color="000000"/>
        <w:bottom w:val="single" w:sz="4" w:space="0" w:color="000000"/>
        <w:right w:val="single" w:sz="4" w:space="0" w:color="000000"/>
      </w:pBdr>
      <w:suppressAutoHyphens w:val="0"/>
      <w:spacing w:before="100" w:after="100"/>
    </w:pPr>
    <w:rPr>
      <w:rFonts w:ascii="Arial" w:hAnsi="Arial" w:cs="Arial"/>
      <w:szCs w:val="16"/>
      <w:lang w:val="es-MX"/>
    </w:rPr>
  </w:style>
  <w:style w:type="paragraph" w:customStyle="1" w:styleId="xl156">
    <w:name w:val="xl156"/>
    <w:basedOn w:val="Normal"/>
    <w:rsid w:val="00443E04"/>
    <w:pPr>
      <w:pBdr>
        <w:top w:val="single" w:sz="8" w:space="0" w:color="000000"/>
        <w:right w:val="single" w:sz="8" w:space="0" w:color="000000"/>
      </w:pBdr>
      <w:shd w:val="clear" w:color="auto" w:fill="C0C0C0"/>
      <w:suppressAutoHyphens w:val="0"/>
      <w:spacing w:before="100" w:after="100"/>
      <w:textAlignment w:val="center"/>
    </w:pPr>
    <w:rPr>
      <w:rFonts w:ascii="Arial" w:hAnsi="Arial" w:cs="Arial"/>
      <w:szCs w:val="16"/>
      <w:lang w:val="es-MX"/>
    </w:rPr>
  </w:style>
  <w:style w:type="paragraph" w:customStyle="1" w:styleId="xl157">
    <w:name w:val="xl157"/>
    <w:basedOn w:val="Normal"/>
    <w:rsid w:val="00443E04"/>
    <w:pPr>
      <w:pBdr>
        <w:top w:val="double" w:sz="2" w:space="0" w:color="000000"/>
        <w:bottom w:val="single" w:sz="4" w:space="0" w:color="000000"/>
        <w:right w:val="single" w:sz="4" w:space="0" w:color="000000"/>
      </w:pBdr>
      <w:suppressAutoHyphens w:val="0"/>
      <w:spacing w:before="100" w:after="100"/>
    </w:pPr>
    <w:rPr>
      <w:rFonts w:ascii="Arial" w:hAnsi="Arial" w:cs="Arial"/>
      <w:szCs w:val="16"/>
      <w:lang w:val="es-MX"/>
    </w:rPr>
  </w:style>
  <w:style w:type="paragraph" w:customStyle="1" w:styleId="xl158">
    <w:name w:val="xl158"/>
    <w:basedOn w:val="Normal"/>
    <w:rsid w:val="00443E04"/>
    <w:pPr>
      <w:pBdr>
        <w:top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Cs w:val="16"/>
      <w:lang w:val="es-MX"/>
    </w:rPr>
  </w:style>
  <w:style w:type="paragraph" w:customStyle="1" w:styleId="xl159">
    <w:name w:val="xl159"/>
    <w:basedOn w:val="Normal"/>
    <w:rsid w:val="00443E04"/>
    <w:pPr>
      <w:pBdr>
        <w:top w:val="double" w:sz="2" w:space="0" w:color="000000"/>
        <w:left w:val="single" w:sz="8" w:space="0" w:color="000000"/>
        <w:bottom w:val="single" w:sz="4" w:space="0" w:color="000000"/>
        <w:right w:val="single" w:sz="4" w:space="0" w:color="000000"/>
      </w:pBdr>
      <w:suppressAutoHyphens w:val="0"/>
      <w:spacing w:before="100" w:after="100"/>
    </w:pPr>
    <w:rPr>
      <w:rFonts w:ascii="Arial" w:hAnsi="Arial" w:cs="Arial"/>
      <w:szCs w:val="16"/>
      <w:lang w:val="es-MX"/>
    </w:rPr>
  </w:style>
  <w:style w:type="paragraph" w:customStyle="1" w:styleId="xl160">
    <w:name w:val="xl160"/>
    <w:basedOn w:val="Normal"/>
    <w:rsid w:val="00443E04"/>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Cs w:val="16"/>
      <w:lang w:val="es-MX"/>
    </w:rPr>
  </w:style>
  <w:style w:type="paragraph" w:customStyle="1" w:styleId="xl161">
    <w:name w:val="xl161"/>
    <w:basedOn w:val="Normal"/>
    <w:rsid w:val="00443E04"/>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Cs w:val="16"/>
      <w:lang w:val="es-MX"/>
    </w:rPr>
  </w:style>
  <w:style w:type="paragraph" w:customStyle="1" w:styleId="xl162">
    <w:name w:val="xl162"/>
    <w:basedOn w:val="Normal"/>
    <w:rsid w:val="00443E04"/>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Cs w:val="16"/>
      <w:lang w:val="es-MX"/>
    </w:rPr>
  </w:style>
  <w:style w:type="paragraph" w:customStyle="1" w:styleId="xl163">
    <w:name w:val="xl163"/>
    <w:basedOn w:val="Normal"/>
    <w:rsid w:val="00443E04"/>
    <w:pPr>
      <w:pBdr>
        <w:bottom w:val="single" w:sz="4" w:space="0" w:color="000000"/>
        <w:right w:val="single" w:sz="4" w:space="0" w:color="000000"/>
      </w:pBdr>
      <w:suppressAutoHyphens w:val="0"/>
      <w:spacing w:before="100" w:after="100"/>
    </w:pPr>
    <w:rPr>
      <w:rFonts w:ascii="Arial" w:hAnsi="Arial" w:cs="Arial"/>
      <w:szCs w:val="16"/>
      <w:lang w:val="es-MX"/>
    </w:rPr>
  </w:style>
  <w:style w:type="paragraph" w:customStyle="1" w:styleId="xl164">
    <w:name w:val="xl164"/>
    <w:basedOn w:val="Normal"/>
    <w:rsid w:val="00443E04"/>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Cs w:val="16"/>
      <w:lang w:val="es-MX"/>
    </w:rPr>
  </w:style>
  <w:style w:type="paragraph" w:customStyle="1" w:styleId="xl165">
    <w:name w:val="xl165"/>
    <w:basedOn w:val="Normal"/>
    <w:rsid w:val="00443E04"/>
    <w:pPr>
      <w:pBdr>
        <w:left w:val="single" w:sz="4" w:space="0" w:color="000000"/>
        <w:bottom w:val="single" w:sz="4" w:space="0" w:color="000000"/>
        <w:right w:val="double" w:sz="2" w:space="0" w:color="000000"/>
      </w:pBdr>
      <w:suppressAutoHyphens w:val="0"/>
      <w:spacing w:before="100" w:after="100"/>
      <w:jc w:val="center"/>
      <w:textAlignment w:val="center"/>
    </w:pPr>
    <w:rPr>
      <w:rFonts w:ascii="Arial" w:hAnsi="Arial" w:cs="Arial"/>
      <w:szCs w:val="16"/>
      <w:lang w:val="es-MX"/>
    </w:rPr>
  </w:style>
  <w:style w:type="paragraph" w:customStyle="1" w:styleId="xl166">
    <w:name w:val="xl166"/>
    <w:basedOn w:val="Normal"/>
    <w:rsid w:val="00443E04"/>
    <w:pPr>
      <w:pBdr>
        <w:top w:val="single" w:sz="4" w:space="0" w:color="000000"/>
        <w:bottom w:val="single" w:sz="4" w:space="0" w:color="000000"/>
        <w:right w:val="single" w:sz="4" w:space="0" w:color="000000"/>
      </w:pBdr>
      <w:suppressAutoHyphens w:val="0"/>
      <w:spacing w:before="100" w:after="100"/>
    </w:pPr>
    <w:rPr>
      <w:rFonts w:ascii="Times New Roman" w:hAnsi="Times New Roman"/>
      <w:sz w:val="24"/>
      <w:szCs w:val="24"/>
      <w:lang w:val="es-MX"/>
    </w:rPr>
  </w:style>
  <w:style w:type="paragraph" w:customStyle="1" w:styleId="xl167">
    <w:name w:val="xl167"/>
    <w:basedOn w:val="Normal"/>
    <w:rsid w:val="00443E04"/>
    <w:pPr>
      <w:pBdr>
        <w:top w:val="single" w:sz="4" w:space="0" w:color="000000"/>
        <w:bottom w:val="double" w:sz="2" w:space="0" w:color="000000"/>
        <w:right w:val="single" w:sz="4" w:space="0" w:color="000000"/>
      </w:pBdr>
      <w:suppressAutoHyphens w:val="0"/>
      <w:spacing w:before="100" w:after="100"/>
    </w:pPr>
    <w:rPr>
      <w:rFonts w:ascii="Times New Roman" w:hAnsi="Times New Roman"/>
      <w:sz w:val="24"/>
      <w:szCs w:val="24"/>
      <w:lang w:val="es-MX"/>
    </w:rPr>
  </w:style>
  <w:style w:type="paragraph" w:customStyle="1" w:styleId="xl168">
    <w:name w:val="xl168"/>
    <w:basedOn w:val="Normal"/>
    <w:rsid w:val="00443E04"/>
    <w:pPr>
      <w:pBdr>
        <w:top w:val="single" w:sz="4" w:space="0" w:color="000000"/>
        <w:left w:val="single" w:sz="4" w:space="0" w:color="000000"/>
        <w:right w:val="single" w:sz="4" w:space="0" w:color="000000"/>
      </w:pBdr>
      <w:suppressAutoHyphens w:val="0"/>
      <w:spacing w:before="100" w:after="100"/>
      <w:jc w:val="center"/>
    </w:pPr>
    <w:rPr>
      <w:rFonts w:ascii="Arial" w:hAnsi="Arial" w:cs="Arial"/>
      <w:szCs w:val="16"/>
      <w:lang w:val="es-MX"/>
    </w:rPr>
  </w:style>
  <w:style w:type="paragraph" w:customStyle="1" w:styleId="xl169">
    <w:name w:val="xl169"/>
    <w:basedOn w:val="Normal"/>
    <w:rsid w:val="00443E04"/>
    <w:pPr>
      <w:pBdr>
        <w:top w:val="single" w:sz="4" w:space="0" w:color="000000"/>
        <w:left w:val="single" w:sz="4" w:space="0" w:color="000000"/>
        <w:right w:val="double" w:sz="2" w:space="0" w:color="000000"/>
      </w:pBdr>
      <w:suppressAutoHyphens w:val="0"/>
      <w:spacing w:before="100" w:after="100"/>
      <w:jc w:val="center"/>
      <w:textAlignment w:val="center"/>
    </w:pPr>
    <w:rPr>
      <w:rFonts w:ascii="Arial" w:hAnsi="Arial" w:cs="Arial"/>
      <w:szCs w:val="16"/>
      <w:lang w:val="es-MX"/>
    </w:rPr>
  </w:style>
  <w:style w:type="paragraph" w:customStyle="1" w:styleId="xl170">
    <w:name w:val="xl170"/>
    <w:basedOn w:val="Normal"/>
    <w:rsid w:val="00443E04"/>
    <w:pPr>
      <w:pBdr>
        <w:top w:val="single" w:sz="4" w:space="0" w:color="000000"/>
        <w:left w:val="single" w:sz="4" w:space="0" w:color="000000"/>
        <w:bottom w:val="double" w:sz="2" w:space="0" w:color="000000"/>
        <w:right w:val="single" w:sz="4" w:space="0" w:color="000000"/>
      </w:pBdr>
      <w:suppressAutoHyphens w:val="0"/>
      <w:spacing w:before="100" w:after="100"/>
      <w:jc w:val="center"/>
      <w:textAlignment w:val="center"/>
    </w:pPr>
    <w:rPr>
      <w:rFonts w:ascii="Arial" w:hAnsi="Arial" w:cs="Arial"/>
      <w:szCs w:val="16"/>
      <w:lang w:val="es-MX"/>
    </w:rPr>
  </w:style>
  <w:style w:type="paragraph" w:customStyle="1" w:styleId="xl171">
    <w:name w:val="xl171"/>
    <w:basedOn w:val="Normal"/>
    <w:rsid w:val="00443E04"/>
    <w:pPr>
      <w:pBdr>
        <w:top w:val="double" w:sz="2" w:space="0" w:color="000000"/>
        <w:left w:val="single" w:sz="4" w:space="0" w:color="000000"/>
        <w:right w:val="double" w:sz="2" w:space="0" w:color="000000"/>
      </w:pBdr>
      <w:suppressAutoHyphens w:val="0"/>
      <w:spacing w:before="100" w:after="100"/>
      <w:jc w:val="center"/>
      <w:textAlignment w:val="center"/>
    </w:pPr>
    <w:rPr>
      <w:rFonts w:ascii="Arial" w:hAnsi="Arial" w:cs="Arial"/>
      <w:szCs w:val="16"/>
      <w:lang w:val="es-MX"/>
    </w:rPr>
  </w:style>
  <w:style w:type="paragraph" w:customStyle="1" w:styleId="xl172">
    <w:name w:val="xl172"/>
    <w:basedOn w:val="Normal"/>
    <w:rsid w:val="00443E04"/>
    <w:pPr>
      <w:pBdr>
        <w:left w:val="single" w:sz="4" w:space="0" w:color="000000"/>
        <w:bottom w:val="double" w:sz="2" w:space="0" w:color="000000"/>
        <w:right w:val="double" w:sz="2" w:space="0" w:color="000000"/>
      </w:pBdr>
      <w:suppressAutoHyphens w:val="0"/>
      <w:spacing w:before="100" w:after="100"/>
      <w:jc w:val="center"/>
      <w:textAlignment w:val="center"/>
    </w:pPr>
    <w:rPr>
      <w:rFonts w:ascii="Times New Roman" w:hAnsi="Times New Roman"/>
      <w:sz w:val="24"/>
      <w:szCs w:val="24"/>
      <w:lang w:val="es-MX"/>
    </w:rPr>
  </w:style>
  <w:style w:type="paragraph" w:customStyle="1" w:styleId="xl173">
    <w:name w:val="xl173"/>
    <w:basedOn w:val="Normal"/>
    <w:rsid w:val="00443E04"/>
    <w:pPr>
      <w:pBdr>
        <w:top w:val="double" w:sz="2" w:space="0" w:color="000000"/>
        <w:left w:val="single" w:sz="4" w:space="0" w:color="000000"/>
        <w:right w:val="single" w:sz="4" w:space="0" w:color="000000"/>
      </w:pBdr>
      <w:suppressAutoHyphens w:val="0"/>
      <w:spacing w:before="100" w:after="100"/>
      <w:jc w:val="center"/>
      <w:textAlignment w:val="center"/>
    </w:pPr>
    <w:rPr>
      <w:rFonts w:ascii="Arial" w:hAnsi="Arial" w:cs="Arial"/>
      <w:szCs w:val="16"/>
      <w:lang w:val="es-MX"/>
    </w:rPr>
  </w:style>
  <w:style w:type="paragraph" w:customStyle="1" w:styleId="xl174">
    <w:name w:val="xl174"/>
    <w:basedOn w:val="Normal"/>
    <w:rsid w:val="00443E04"/>
    <w:pPr>
      <w:pBdr>
        <w:left w:val="single" w:sz="4" w:space="0" w:color="000000"/>
        <w:bottom w:val="double" w:sz="2" w:space="0" w:color="000000"/>
        <w:right w:val="single" w:sz="4" w:space="0" w:color="000000"/>
      </w:pBdr>
      <w:suppressAutoHyphens w:val="0"/>
      <w:spacing w:before="100" w:after="100"/>
      <w:jc w:val="center"/>
      <w:textAlignment w:val="center"/>
    </w:pPr>
    <w:rPr>
      <w:rFonts w:ascii="Times New Roman" w:hAnsi="Times New Roman"/>
      <w:sz w:val="24"/>
      <w:szCs w:val="24"/>
      <w:lang w:val="es-MX"/>
    </w:rPr>
  </w:style>
  <w:style w:type="paragraph" w:customStyle="1" w:styleId="xl175">
    <w:name w:val="xl175"/>
    <w:basedOn w:val="Normal"/>
    <w:rsid w:val="00443E04"/>
    <w:pPr>
      <w:pBdr>
        <w:top w:val="double" w:sz="2" w:space="0" w:color="000000"/>
        <w:left w:val="double" w:sz="2" w:space="0" w:color="000000"/>
        <w:right w:val="single" w:sz="4" w:space="0" w:color="000000"/>
      </w:pBdr>
      <w:suppressAutoHyphens w:val="0"/>
      <w:spacing w:before="100" w:after="100"/>
      <w:jc w:val="center"/>
      <w:textAlignment w:val="center"/>
    </w:pPr>
    <w:rPr>
      <w:rFonts w:ascii="Arial" w:hAnsi="Arial" w:cs="Arial"/>
      <w:szCs w:val="16"/>
      <w:lang w:val="es-MX"/>
    </w:rPr>
  </w:style>
  <w:style w:type="paragraph" w:customStyle="1" w:styleId="xl176">
    <w:name w:val="xl176"/>
    <w:basedOn w:val="Normal"/>
    <w:rsid w:val="00443E04"/>
    <w:pPr>
      <w:pBdr>
        <w:left w:val="double" w:sz="2" w:space="0" w:color="000000"/>
        <w:bottom w:val="double" w:sz="2" w:space="0" w:color="000000"/>
        <w:right w:val="single" w:sz="4" w:space="0" w:color="000000"/>
      </w:pBdr>
      <w:suppressAutoHyphens w:val="0"/>
      <w:spacing w:before="100" w:after="100"/>
      <w:jc w:val="center"/>
      <w:textAlignment w:val="center"/>
    </w:pPr>
    <w:rPr>
      <w:rFonts w:ascii="Times New Roman" w:hAnsi="Times New Roman"/>
      <w:sz w:val="24"/>
      <w:szCs w:val="24"/>
      <w:lang w:val="es-MX"/>
    </w:rPr>
  </w:style>
  <w:style w:type="paragraph" w:customStyle="1" w:styleId="xl177">
    <w:name w:val="xl177"/>
    <w:basedOn w:val="Normal"/>
    <w:rsid w:val="00443E04"/>
    <w:pPr>
      <w:pBdr>
        <w:top w:val="double" w:sz="2" w:space="0" w:color="000000"/>
        <w:left w:val="single" w:sz="4" w:space="0" w:color="000000"/>
        <w:right w:val="single" w:sz="4" w:space="0" w:color="000000"/>
      </w:pBdr>
      <w:suppressAutoHyphens w:val="0"/>
      <w:spacing w:before="100" w:after="100"/>
      <w:textAlignment w:val="center"/>
    </w:pPr>
    <w:rPr>
      <w:rFonts w:ascii="Arial" w:hAnsi="Arial" w:cs="Arial"/>
      <w:szCs w:val="16"/>
      <w:lang w:val="es-MX"/>
    </w:rPr>
  </w:style>
  <w:style w:type="paragraph" w:customStyle="1" w:styleId="xl178">
    <w:name w:val="xl178"/>
    <w:basedOn w:val="Normal"/>
    <w:rsid w:val="00443E04"/>
    <w:pPr>
      <w:pBdr>
        <w:left w:val="single" w:sz="4" w:space="0" w:color="000000"/>
        <w:bottom w:val="double" w:sz="2" w:space="0" w:color="000000"/>
        <w:right w:val="single" w:sz="4" w:space="0" w:color="000000"/>
      </w:pBdr>
      <w:suppressAutoHyphens w:val="0"/>
      <w:spacing w:before="100" w:after="100"/>
      <w:textAlignment w:val="center"/>
    </w:pPr>
    <w:rPr>
      <w:rFonts w:ascii="Times New Roman" w:hAnsi="Times New Roman"/>
      <w:sz w:val="24"/>
      <w:szCs w:val="24"/>
      <w:lang w:val="es-MX"/>
    </w:rPr>
  </w:style>
  <w:style w:type="paragraph" w:customStyle="1" w:styleId="xl179">
    <w:name w:val="xl179"/>
    <w:basedOn w:val="Normal"/>
    <w:rsid w:val="00443E04"/>
    <w:pPr>
      <w:pBdr>
        <w:top w:val="double" w:sz="2" w:space="0" w:color="000000"/>
      </w:pBdr>
      <w:suppressAutoHyphens w:val="0"/>
      <w:spacing w:before="100" w:after="100"/>
      <w:jc w:val="center"/>
      <w:textAlignment w:val="center"/>
    </w:pPr>
    <w:rPr>
      <w:rFonts w:ascii="Arial" w:hAnsi="Arial" w:cs="Arial"/>
      <w:szCs w:val="16"/>
      <w:lang w:val="es-MX"/>
    </w:rPr>
  </w:style>
  <w:style w:type="paragraph" w:customStyle="1" w:styleId="xl180">
    <w:name w:val="xl180"/>
    <w:basedOn w:val="Normal"/>
    <w:rsid w:val="00443E04"/>
    <w:pPr>
      <w:pBdr>
        <w:bottom w:val="double" w:sz="2" w:space="0" w:color="000000"/>
      </w:pBdr>
      <w:suppressAutoHyphens w:val="0"/>
      <w:spacing w:before="100" w:after="100"/>
      <w:jc w:val="center"/>
    </w:pPr>
    <w:rPr>
      <w:rFonts w:ascii="Times New Roman" w:hAnsi="Times New Roman"/>
      <w:sz w:val="24"/>
      <w:szCs w:val="24"/>
      <w:lang w:val="es-MX"/>
    </w:rPr>
  </w:style>
  <w:style w:type="paragraph" w:customStyle="1" w:styleId="xl181">
    <w:name w:val="xl181"/>
    <w:basedOn w:val="Normal"/>
    <w:rsid w:val="00443E04"/>
    <w:pPr>
      <w:pBdr>
        <w:left w:val="double" w:sz="2" w:space="0" w:color="000000"/>
        <w:bottom w:val="double" w:sz="2" w:space="0" w:color="000000"/>
      </w:pBdr>
      <w:suppressAutoHyphens w:val="0"/>
      <w:spacing w:before="100" w:after="100"/>
      <w:jc w:val="center"/>
      <w:textAlignment w:val="center"/>
    </w:pPr>
    <w:rPr>
      <w:rFonts w:ascii="Arial" w:hAnsi="Arial" w:cs="Arial"/>
      <w:szCs w:val="16"/>
      <w:lang w:val="es-MX"/>
    </w:rPr>
  </w:style>
  <w:style w:type="paragraph" w:customStyle="1" w:styleId="xl182">
    <w:name w:val="xl182"/>
    <w:basedOn w:val="Normal"/>
    <w:rsid w:val="00443E04"/>
    <w:pPr>
      <w:pBdr>
        <w:bottom w:val="double" w:sz="2" w:space="0" w:color="000000"/>
      </w:pBdr>
      <w:suppressAutoHyphens w:val="0"/>
      <w:spacing w:before="100" w:after="100"/>
      <w:jc w:val="center"/>
      <w:textAlignment w:val="center"/>
    </w:pPr>
    <w:rPr>
      <w:rFonts w:ascii="Times New Roman" w:hAnsi="Times New Roman"/>
      <w:sz w:val="24"/>
      <w:szCs w:val="24"/>
      <w:lang w:val="es-MX"/>
    </w:rPr>
  </w:style>
  <w:style w:type="paragraph" w:customStyle="1" w:styleId="xl183">
    <w:name w:val="xl183"/>
    <w:basedOn w:val="Normal"/>
    <w:rsid w:val="00443E04"/>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Cs w:val="16"/>
      <w:lang w:val="es-MX"/>
    </w:rPr>
  </w:style>
  <w:style w:type="paragraph" w:customStyle="1" w:styleId="xl184">
    <w:name w:val="xl184"/>
    <w:basedOn w:val="Normal"/>
    <w:rsid w:val="00443E04"/>
    <w:pPr>
      <w:pBdr>
        <w:top w:val="single" w:sz="8" w:space="0" w:color="000000"/>
        <w:bottom w:val="single" w:sz="8" w:space="0" w:color="000000"/>
      </w:pBdr>
      <w:shd w:val="clear" w:color="auto" w:fill="C0C0C0"/>
      <w:suppressAutoHyphens w:val="0"/>
      <w:spacing w:before="100" w:after="100"/>
    </w:pPr>
    <w:rPr>
      <w:rFonts w:ascii="Arial" w:hAnsi="Arial" w:cs="Arial"/>
      <w:b/>
      <w:bCs/>
      <w:szCs w:val="16"/>
      <w:lang w:val="es-MX"/>
    </w:rPr>
  </w:style>
  <w:style w:type="paragraph" w:customStyle="1" w:styleId="xl185">
    <w:name w:val="xl185"/>
    <w:basedOn w:val="Normal"/>
    <w:rsid w:val="00443E04"/>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Cs w:val="16"/>
      <w:lang w:val="es-MX"/>
    </w:rPr>
  </w:style>
  <w:style w:type="paragraph" w:customStyle="1" w:styleId="xl186">
    <w:name w:val="xl186"/>
    <w:basedOn w:val="Normal"/>
    <w:rsid w:val="00443E04"/>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Cs w:val="16"/>
      <w:lang w:val="es-MX"/>
    </w:rPr>
  </w:style>
  <w:style w:type="paragraph" w:customStyle="1" w:styleId="xl187">
    <w:name w:val="xl187"/>
    <w:basedOn w:val="Normal"/>
    <w:rsid w:val="00443E04"/>
    <w:pPr>
      <w:pBdr>
        <w:left w:val="single" w:sz="8" w:space="0" w:color="000000"/>
        <w:right w:val="single" w:sz="8" w:space="0" w:color="000000"/>
      </w:pBdr>
      <w:suppressAutoHyphens w:val="0"/>
      <w:spacing w:before="100" w:after="100"/>
      <w:jc w:val="center"/>
      <w:textAlignment w:val="center"/>
    </w:pPr>
    <w:rPr>
      <w:rFonts w:ascii="Times New Roman" w:hAnsi="Times New Roman"/>
      <w:sz w:val="24"/>
      <w:szCs w:val="24"/>
      <w:lang w:val="es-MX"/>
    </w:rPr>
  </w:style>
  <w:style w:type="paragraph" w:customStyle="1" w:styleId="xl188">
    <w:name w:val="xl188"/>
    <w:basedOn w:val="Normal"/>
    <w:rsid w:val="00443E04"/>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Cs w:val="16"/>
      <w:lang w:val="es-MX"/>
    </w:rPr>
  </w:style>
  <w:style w:type="paragraph" w:customStyle="1" w:styleId="xl189">
    <w:name w:val="xl189"/>
    <w:basedOn w:val="Normal"/>
    <w:rsid w:val="00443E04"/>
    <w:pPr>
      <w:pBdr>
        <w:left w:val="single" w:sz="8" w:space="0" w:color="000000"/>
        <w:bottom w:val="single" w:sz="8" w:space="0" w:color="000000"/>
        <w:right w:val="single" w:sz="8" w:space="0" w:color="000000"/>
      </w:pBdr>
      <w:suppressAutoHyphens w:val="0"/>
      <w:spacing w:before="100" w:after="100"/>
      <w:jc w:val="center"/>
      <w:textAlignment w:val="center"/>
    </w:pPr>
    <w:rPr>
      <w:rFonts w:ascii="Times New Roman" w:hAnsi="Times New Roman"/>
      <w:sz w:val="24"/>
      <w:szCs w:val="24"/>
      <w:lang w:val="es-MX"/>
    </w:rPr>
  </w:style>
  <w:style w:type="paragraph" w:customStyle="1" w:styleId="xl190">
    <w:name w:val="xl190"/>
    <w:basedOn w:val="Normal"/>
    <w:rsid w:val="00443E04"/>
    <w:pPr>
      <w:pBdr>
        <w:left w:val="single" w:sz="8" w:space="0" w:color="000000"/>
        <w:right w:val="single" w:sz="8" w:space="0" w:color="000000"/>
      </w:pBdr>
      <w:suppressAutoHyphens w:val="0"/>
      <w:spacing w:before="100" w:after="100"/>
      <w:jc w:val="center"/>
      <w:textAlignment w:val="center"/>
    </w:pPr>
    <w:rPr>
      <w:rFonts w:ascii="Arial" w:hAnsi="Arial" w:cs="Arial"/>
      <w:szCs w:val="16"/>
      <w:lang w:val="es-MX"/>
    </w:rPr>
  </w:style>
  <w:style w:type="paragraph" w:customStyle="1" w:styleId="xl191">
    <w:name w:val="xl191"/>
    <w:basedOn w:val="Normal"/>
    <w:rsid w:val="00443E04"/>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Cs w:val="16"/>
      <w:lang w:val="es-MX"/>
    </w:rPr>
  </w:style>
  <w:style w:type="paragraph" w:customStyle="1" w:styleId="xl192">
    <w:name w:val="xl192"/>
    <w:basedOn w:val="Normal"/>
    <w:rsid w:val="00443E04"/>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Cs w:val="16"/>
      <w:lang w:val="es-MX"/>
    </w:rPr>
  </w:style>
  <w:style w:type="paragraph" w:customStyle="1" w:styleId="xl193">
    <w:name w:val="xl193"/>
    <w:basedOn w:val="Normal"/>
    <w:rsid w:val="00443E04"/>
    <w:pPr>
      <w:pBdr>
        <w:top w:val="single" w:sz="4" w:space="0" w:color="000000"/>
        <w:left w:val="single" w:sz="8" w:space="0" w:color="000000"/>
        <w:bottom w:val="single" w:sz="4" w:space="0" w:color="000000"/>
        <w:right w:val="single" w:sz="8" w:space="0" w:color="000000"/>
      </w:pBdr>
      <w:suppressAutoHyphens w:val="0"/>
      <w:spacing w:before="100" w:after="100"/>
      <w:jc w:val="center"/>
    </w:pPr>
    <w:rPr>
      <w:rFonts w:ascii="Times New Roman" w:hAnsi="Times New Roman"/>
      <w:sz w:val="24"/>
      <w:szCs w:val="24"/>
      <w:lang w:val="es-MX"/>
    </w:rPr>
  </w:style>
  <w:style w:type="paragraph" w:customStyle="1" w:styleId="xl194">
    <w:name w:val="xl194"/>
    <w:basedOn w:val="Normal"/>
    <w:rsid w:val="00443E04"/>
    <w:pPr>
      <w:pBdr>
        <w:top w:val="single" w:sz="4" w:space="0" w:color="000000"/>
        <w:left w:val="single" w:sz="8" w:space="0" w:color="000000"/>
        <w:right w:val="single" w:sz="8" w:space="0" w:color="000000"/>
      </w:pBdr>
      <w:suppressAutoHyphens w:val="0"/>
      <w:spacing w:before="100" w:after="100"/>
      <w:jc w:val="center"/>
    </w:pPr>
    <w:rPr>
      <w:rFonts w:ascii="Times New Roman" w:hAnsi="Times New Roman"/>
      <w:sz w:val="24"/>
      <w:szCs w:val="24"/>
      <w:lang w:val="es-MX"/>
    </w:rPr>
  </w:style>
  <w:style w:type="paragraph" w:customStyle="1" w:styleId="xl195">
    <w:name w:val="xl195"/>
    <w:basedOn w:val="Normal"/>
    <w:rsid w:val="00443E04"/>
    <w:pPr>
      <w:pBdr>
        <w:top w:val="single" w:sz="4" w:space="0" w:color="000000"/>
        <w:left w:val="single" w:sz="8" w:space="0" w:color="000000"/>
        <w:bottom w:val="single" w:sz="8" w:space="0" w:color="000000"/>
        <w:right w:val="single" w:sz="8" w:space="0" w:color="000000"/>
      </w:pBdr>
      <w:suppressAutoHyphens w:val="0"/>
      <w:spacing w:before="100" w:after="100"/>
      <w:jc w:val="center"/>
    </w:pPr>
    <w:rPr>
      <w:rFonts w:ascii="Times New Roman" w:hAnsi="Times New Roman"/>
      <w:sz w:val="24"/>
      <w:szCs w:val="24"/>
      <w:lang w:val="es-MX"/>
    </w:rPr>
  </w:style>
  <w:style w:type="paragraph" w:customStyle="1" w:styleId="xl196">
    <w:name w:val="xl196"/>
    <w:basedOn w:val="Normal"/>
    <w:rsid w:val="00443E04"/>
    <w:pPr>
      <w:pBdr>
        <w:bottom w:val="single" w:sz="4" w:space="0" w:color="000000"/>
        <w:right w:val="single" w:sz="4" w:space="0" w:color="000000"/>
      </w:pBdr>
      <w:suppressAutoHyphens w:val="0"/>
      <w:spacing w:before="100" w:after="100"/>
    </w:pPr>
    <w:rPr>
      <w:rFonts w:ascii="Arial" w:hAnsi="Arial" w:cs="Arial"/>
      <w:szCs w:val="16"/>
      <w:lang w:val="es-MX"/>
    </w:rPr>
  </w:style>
  <w:style w:type="paragraph" w:customStyle="1" w:styleId="xl197">
    <w:name w:val="xl197"/>
    <w:basedOn w:val="Normal"/>
    <w:rsid w:val="00443E04"/>
    <w:pPr>
      <w:pBdr>
        <w:top w:val="single" w:sz="4" w:space="0" w:color="000000"/>
        <w:bottom w:val="double" w:sz="2" w:space="0" w:color="000000"/>
        <w:right w:val="single" w:sz="4" w:space="0" w:color="000000"/>
      </w:pBdr>
      <w:suppressAutoHyphens w:val="0"/>
      <w:spacing w:before="100" w:after="100"/>
    </w:pPr>
    <w:rPr>
      <w:rFonts w:ascii="Times New Roman" w:hAnsi="Times New Roman"/>
      <w:sz w:val="24"/>
      <w:szCs w:val="24"/>
      <w:lang w:val="es-MX"/>
    </w:rPr>
  </w:style>
  <w:style w:type="paragraph" w:customStyle="1" w:styleId="xl198">
    <w:name w:val="xl198"/>
    <w:basedOn w:val="Normal"/>
    <w:rsid w:val="00443E04"/>
    <w:pPr>
      <w:suppressAutoHyphens w:val="0"/>
      <w:spacing w:before="100" w:after="100"/>
      <w:jc w:val="center"/>
      <w:textAlignment w:val="center"/>
    </w:pPr>
    <w:rPr>
      <w:rFonts w:ascii="Arial" w:hAnsi="Arial" w:cs="Arial"/>
      <w:b/>
      <w:bCs/>
      <w:sz w:val="24"/>
      <w:szCs w:val="24"/>
      <w:lang w:val="es-MX"/>
    </w:rPr>
  </w:style>
  <w:style w:type="paragraph" w:customStyle="1" w:styleId="xl199">
    <w:name w:val="xl199"/>
    <w:basedOn w:val="Normal"/>
    <w:rsid w:val="00443E04"/>
    <w:pPr>
      <w:pBdr>
        <w:bottom w:val="single" w:sz="8" w:space="0" w:color="000000"/>
      </w:pBdr>
      <w:suppressAutoHyphens w:val="0"/>
      <w:spacing w:before="100" w:after="100"/>
      <w:jc w:val="center"/>
      <w:textAlignment w:val="center"/>
    </w:pPr>
    <w:rPr>
      <w:rFonts w:ascii="Arial" w:hAnsi="Arial" w:cs="Arial"/>
      <w:szCs w:val="16"/>
      <w:lang w:val="es-MX"/>
    </w:rPr>
  </w:style>
  <w:style w:type="paragraph" w:customStyle="1" w:styleId="CharChar">
    <w:name w:val="Char Char"/>
    <w:basedOn w:val="Normal"/>
    <w:rsid w:val="00443E04"/>
    <w:pPr>
      <w:suppressAutoHyphens w:val="0"/>
      <w:spacing w:after="160" w:line="240" w:lineRule="exact"/>
    </w:pPr>
    <w:rPr>
      <w:rFonts w:ascii="Tahoma" w:hAnsi="Tahoma"/>
      <w:sz w:val="20"/>
      <w:lang w:val="en-US"/>
    </w:rPr>
  </w:style>
  <w:style w:type="paragraph" w:customStyle="1" w:styleId="Sangra2detindependiente2">
    <w:name w:val="Sangría 2 de t. independiente2"/>
    <w:basedOn w:val="Normal"/>
    <w:rsid w:val="00443E04"/>
    <w:pPr>
      <w:suppressAutoHyphens w:val="0"/>
      <w:spacing w:after="120" w:line="480" w:lineRule="auto"/>
      <w:ind w:left="283"/>
    </w:pPr>
    <w:rPr>
      <w:rFonts w:ascii="Times New Roman" w:hAnsi="Times New Roman"/>
      <w:sz w:val="24"/>
      <w:szCs w:val="24"/>
      <w:lang w:val="es-MX"/>
    </w:rPr>
  </w:style>
  <w:style w:type="paragraph" w:customStyle="1" w:styleId="BalloonText1">
    <w:name w:val="Balloon Text1"/>
    <w:basedOn w:val="Normal"/>
    <w:uiPriority w:val="99"/>
    <w:semiHidden/>
    <w:rsid w:val="00443E04"/>
    <w:pPr>
      <w:widowControl w:val="0"/>
      <w:suppressAutoHyphens w:val="0"/>
      <w:jc w:val="both"/>
    </w:pPr>
    <w:rPr>
      <w:rFonts w:ascii="Tahoma" w:hAnsi="Tahoma" w:cs="Tahoma"/>
      <w:szCs w:val="16"/>
      <w:lang w:val="es-MX" w:eastAsia="es-ES"/>
    </w:rPr>
  </w:style>
  <w:style w:type="paragraph" w:customStyle="1" w:styleId="BodyText21">
    <w:name w:val="Body Text 21"/>
    <w:basedOn w:val="Normal"/>
    <w:uiPriority w:val="99"/>
    <w:rsid w:val="00443E04"/>
    <w:pPr>
      <w:widowControl w:val="0"/>
      <w:ind w:left="426" w:hanging="426"/>
      <w:jc w:val="both"/>
    </w:pPr>
    <w:rPr>
      <w:rFonts w:ascii="Arial" w:hAnsi="Arial"/>
      <w:kern w:val="1"/>
      <w:sz w:val="24"/>
      <w:lang w:val="es-ES_tradnl"/>
    </w:rPr>
  </w:style>
  <w:style w:type="paragraph" w:customStyle="1" w:styleId="Prrafodelista11">
    <w:name w:val="Párrafo de lista11"/>
    <w:basedOn w:val="Normal"/>
    <w:rsid w:val="00443E04"/>
    <w:pPr>
      <w:suppressAutoHyphens w:val="0"/>
      <w:ind w:left="720"/>
    </w:pPr>
    <w:rPr>
      <w:rFonts w:ascii="Arial" w:hAnsi="Arial" w:cs="Arial"/>
      <w:sz w:val="24"/>
      <w:szCs w:val="24"/>
      <w:lang w:val="es-MX" w:eastAsia="es-ES"/>
    </w:rPr>
  </w:style>
  <w:style w:type="paragraph" w:customStyle="1" w:styleId="Sinespaciado1">
    <w:name w:val="Sin espaciado1"/>
    <w:rsid w:val="00443E04"/>
    <w:pPr>
      <w:suppressAutoHyphens/>
    </w:pPr>
    <w:rPr>
      <w:rFonts w:ascii="Calibri" w:hAnsi="Calibri"/>
      <w:kern w:val="1"/>
      <w:sz w:val="22"/>
      <w:szCs w:val="22"/>
      <w:lang w:eastAsia="ar-SA"/>
    </w:rPr>
  </w:style>
  <w:style w:type="paragraph" w:customStyle="1" w:styleId="xl257">
    <w:name w:val="xl257"/>
    <w:basedOn w:val="Normal"/>
    <w:uiPriority w:val="99"/>
    <w:rsid w:val="00443E04"/>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w:hAnsi="Arial" w:cs="Arial"/>
      <w:b/>
      <w:bCs/>
      <w:color w:val="FFFFFF"/>
      <w:szCs w:val="16"/>
      <w:lang w:val="es-MX" w:eastAsia="es-MX"/>
    </w:rPr>
  </w:style>
  <w:style w:type="paragraph" w:customStyle="1" w:styleId="xl258">
    <w:name w:val="xl258"/>
    <w:basedOn w:val="Normal"/>
    <w:uiPriority w:val="99"/>
    <w:rsid w:val="00443E04"/>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Narrow" w:hAnsi="Arial Narrow"/>
      <w:b/>
      <w:bCs/>
      <w:color w:val="FFFFFF"/>
      <w:szCs w:val="16"/>
      <w:lang w:val="es-MX" w:eastAsia="es-MX"/>
    </w:rPr>
  </w:style>
  <w:style w:type="paragraph" w:customStyle="1" w:styleId="xl259">
    <w:name w:val="xl259"/>
    <w:basedOn w:val="Normal"/>
    <w:uiPriority w:val="99"/>
    <w:rsid w:val="00443E04"/>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Narrow" w:hAnsi="Arial Narrow"/>
      <w:b/>
      <w:bCs/>
      <w:color w:val="FFFFFF"/>
      <w:szCs w:val="16"/>
      <w:lang w:val="es-MX" w:eastAsia="es-MX"/>
    </w:rPr>
  </w:style>
  <w:style w:type="paragraph" w:customStyle="1" w:styleId="xl260">
    <w:name w:val="xl260"/>
    <w:basedOn w:val="Normal"/>
    <w:uiPriority w:val="99"/>
    <w:rsid w:val="00443E04"/>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Narrow" w:hAnsi="Arial Narrow"/>
      <w:b/>
      <w:bCs/>
      <w:color w:val="FFFFFF"/>
      <w:szCs w:val="16"/>
      <w:lang w:val="es-MX" w:eastAsia="es-MX"/>
    </w:rPr>
  </w:style>
  <w:style w:type="paragraph" w:customStyle="1" w:styleId="xl261">
    <w:name w:val="xl261"/>
    <w:basedOn w:val="Normal"/>
    <w:uiPriority w:val="99"/>
    <w:rsid w:val="00443E04"/>
    <w:pPr>
      <w:suppressAutoHyphens w:val="0"/>
      <w:spacing w:before="100" w:beforeAutospacing="1" w:after="100" w:afterAutospacing="1"/>
      <w:textAlignment w:val="top"/>
    </w:pPr>
    <w:rPr>
      <w:rFonts w:ascii="Arial" w:hAnsi="Arial" w:cs="Arial"/>
      <w:szCs w:val="16"/>
      <w:lang w:val="es-MX" w:eastAsia="es-MX"/>
    </w:rPr>
  </w:style>
  <w:style w:type="paragraph" w:customStyle="1" w:styleId="xl262">
    <w:name w:val="xl262"/>
    <w:basedOn w:val="Normal"/>
    <w:uiPriority w:val="99"/>
    <w:rsid w:val="00443E04"/>
    <w:pPr>
      <w:shd w:val="clear" w:color="000000" w:fill="FFFFFF"/>
      <w:suppressAutoHyphens w:val="0"/>
      <w:spacing w:before="100" w:beforeAutospacing="1" w:after="100" w:afterAutospacing="1"/>
      <w:textAlignment w:val="top"/>
    </w:pPr>
    <w:rPr>
      <w:rFonts w:ascii="Arial" w:hAnsi="Arial" w:cs="Arial"/>
      <w:color w:val="000000"/>
      <w:szCs w:val="16"/>
      <w:lang w:val="es-MX" w:eastAsia="es-MX"/>
    </w:rPr>
  </w:style>
  <w:style w:type="paragraph" w:customStyle="1" w:styleId="xl263">
    <w:name w:val="xl263"/>
    <w:basedOn w:val="Normal"/>
    <w:rsid w:val="00443E04"/>
    <w:pPr>
      <w:shd w:val="clear" w:color="000000" w:fill="FFFFFF"/>
      <w:suppressAutoHyphens w:val="0"/>
      <w:spacing w:before="100" w:beforeAutospacing="1" w:after="100" w:afterAutospacing="1"/>
      <w:textAlignment w:val="top"/>
    </w:pPr>
    <w:rPr>
      <w:rFonts w:ascii="Arial" w:hAnsi="Arial" w:cs="Arial"/>
      <w:szCs w:val="16"/>
      <w:lang w:val="es-MX" w:eastAsia="es-MX"/>
    </w:rPr>
  </w:style>
  <w:style w:type="paragraph" w:customStyle="1" w:styleId="xl264">
    <w:name w:val="xl264"/>
    <w:basedOn w:val="Normal"/>
    <w:rsid w:val="00443E04"/>
    <w:pPr>
      <w:shd w:val="clear" w:color="000000" w:fill="FFFFFF"/>
      <w:suppressAutoHyphens w:val="0"/>
      <w:spacing w:before="100" w:beforeAutospacing="1" w:after="100" w:afterAutospacing="1"/>
      <w:textAlignment w:val="top"/>
    </w:pPr>
    <w:rPr>
      <w:rFonts w:ascii="Arial" w:hAnsi="Arial" w:cs="Arial"/>
      <w:szCs w:val="16"/>
      <w:lang w:val="es-MX" w:eastAsia="es-MX"/>
    </w:rPr>
  </w:style>
  <w:style w:type="paragraph" w:customStyle="1" w:styleId="xl265">
    <w:name w:val="xl265"/>
    <w:basedOn w:val="Normal"/>
    <w:rsid w:val="00443E04"/>
    <w:pPr>
      <w:shd w:val="clear" w:color="000000" w:fill="FFFFFF"/>
      <w:suppressAutoHyphens w:val="0"/>
      <w:spacing w:before="100" w:beforeAutospacing="1" w:after="100" w:afterAutospacing="1"/>
      <w:textAlignment w:val="top"/>
    </w:pPr>
    <w:rPr>
      <w:rFonts w:ascii="Arial" w:hAnsi="Arial" w:cs="Arial"/>
      <w:color w:val="000000"/>
      <w:szCs w:val="16"/>
      <w:lang w:val="es-MX" w:eastAsia="es-MX"/>
    </w:rPr>
  </w:style>
  <w:style w:type="paragraph" w:customStyle="1" w:styleId="xl266">
    <w:name w:val="xl266"/>
    <w:basedOn w:val="Normal"/>
    <w:rsid w:val="00443E04"/>
    <w:pPr>
      <w:shd w:val="clear" w:color="000000" w:fill="FFFFFF"/>
      <w:suppressAutoHyphens w:val="0"/>
      <w:spacing w:before="100" w:beforeAutospacing="1" w:after="100" w:afterAutospacing="1"/>
      <w:textAlignment w:val="top"/>
    </w:pPr>
    <w:rPr>
      <w:rFonts w:ascii="Arial" w:hAnsi="Arial" w:cs="Arial"/>
      <w:color w:val="000000"/>
      <w:szCs w:val="16"/>
      <w:lang w:val="es-MX" w:eastAsia="es-MX"/>
    </w:rPr>
  </w:style>
  <w:style w:type="paragraph" w:customStyle="1" w:styleId="xl267">
    <w:name w:val="xl267"/>
    <w:basedOn w:val="Normal"/>
    <w:rsid w:val="00443E04"/>
    <w:pPr>
      <w:shd w:val="clear" w:color="000000" w:fill="FFFFFF"/>
      <w:suppressAutoHyphens w:val="0"/>
      <w:spacing w:before="100" w:beforeAutospacing="1" w:after="100" w:afterAutospacing="1"/>
      <w:textAlignment w:val="top"/>
    </w:pPr>
    <w:rPr>
      <w:rFonts w:ascii="Arial" w:hAnsi="Arial" w:cs="Arial"/>
      <w:b/>
      <w:bCs/>
      <w:color w:val="003366"/>
      <w:sz w:val="22"/>
      <w:szCs w:val="22"/>
      <w:lang w:val="es-MX" w:eastAsia="es-MX"/>
    </w:rPr>
  </w:style>
  <w:style w:type="paragraph" w:customStyle="1" w:styleId="xl268">
    <w:name w:val="xl268"/>
    <w:basedOn w:val="Normal"/>
    <w:rsid w:val="00443E04"/>
    <w:pPr>
      <w:shd w:val="clear" w:color="000000" w:fill="FFFFFF"/>
      <w:suppressAutoHyphens w:val="0"/>
      <w:spacing w:before="100" w:beforeAutospacing="1" w:after="100" w:afterAutospacing="1"/>
      <w:textAlignment w:val="top"/>
    </w:pPr>
    <w:rPr>
      <w:rFonts w:ascii="Calibri" w:hAnsi="Calibri" w:cs="Calibri"/>
      <w:color w:val="000000"/>
      <w:sz w:val="18"/>
      <w:szCs w:val="18"/>
      <w:lang w:val="es-MX" w:eastAsia="es-MX"/>
    </w:rPr>
  </w:style>
  <w:style w:type="paragraph" w:customStyle="1" w:styleId="xl269">
    <w:name w:val="xl269"/>
    <w:basedOn w:val="Normal"/>
    <w:rsid w:val="00443E04"/>
    <w:pPr>
      <w:shd w:val="clear" w:color="000000" w:fill="FFFFFF"/>
      <w:suppressAutoHyphens w:val="0"/>
      <w:spacing w:before="100" w:beforeAutospacing="1" w:after="100" w:afterAutospacing="1"/>
      <w:textAlignment w:val="top"/>
    </w:pPr>
    <w:rPr>
      <w:rFonts w:ascii="Calibri" w:hAnsi="Calibri" w:cs="Calibri"/>
      <w:color w:val="000000"/>
      <w:sz w:val="18"/>
      <w:szCs w:val="18"/>
      <w:lang w:val="es-MX" w:eastAsia="es-MX"/>
    </w:rPr>
  </w:style>
  <w:style w:type="paragraph" w:customStyle="1" w:styleId="xl270">
    <w:name w:val="xl270"/>
    <w:basedOn w:val="Normal"/>
    <w:rsid w:val="00443E04"/>
    <w:pPr>
      <w:pBdr>
        <w:top w:val="single" w:sz="4" w:space="0" w:color="FFFFFF"/>
        <w:left w:val="single" w:sz="4" w:space="0" w:color="FFFFFF"/>
        <w:right w:val="single" w:sz="4" w:space="0" w:color="FFFFFF"/>
      </w:pBdr>
      <w:shd w:val="clear" w:color="333399" w:fill="92CDDC"/>
      <w:suppressAutoHyphens w:val="0"/>
      <w:spacing w:before="100" w:beforeAutospacing="1" w:after="100" w:afterAutospacing="1"/>
      <w:jc w:val="center"/>
      <w:textAlignment w:val="center"/>
    </w:pPr>
    <w:rPr>
      <w:rFonts w:ascii="Arial Narrow" w:hAnsi="Arial Narrow"/>
      <w:b/>
      <w:bCs/>
      <w:szCs w:val="16"/>
      <w:lang w:val="es-MX" w:eastAsia="es-MX"/>
    </w:rPr>
  </w:style>
  <w:style w:type="paragraph" w:customStyle="1" w:styleId="xl271">
    <w:name w:val="xl271"/>
    <w:basedOn w:val="Normal"/>
    <w:rsid w:val="00443E04"/>
    <w:pPr>
      <w:shd w:val="clear" w:color="000000" w:fill="FFFFFF"/>
      <w:suppressAutoHyphens w:val="0"/>
      <w:spacing w:before="100" w:beforeAutospacing="1" w:after="100" w:afterAutospacing="1"/>
      <w:jc w:val="center"/>
      <w:textAlignment w:val="top"/>
    </w:pPr>
    <w:rPr>
      <w:rFonts w:ascii="Arial" w:hAnsi="Arial" w:cs="Arial"/>
      <w:b/>
      <w:bCs/>
      <w:color w:val="003366"/>
      <w:sz w:val="22"/>
      <w:szCs w:val="22"/>
      <w:lang w:val="es-MX" w:eastAsia="es-MX"/>
    </w:rPr>
  </w:style>
  <w:style w:type="paragraph" w:customStyle="1" w:styleId="xl272">
    <w:name w:val="xl272"/>
    <w:basedOn w:val="Normal"/>
    <w:rsid w:val="00443E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color w:val="000000"/>
      <w:szCs w:val="16"/>
      <w:lang w:val="es-MX" w:eastAsia="es-MX"/>
    </w:rPr>
  </w:style>
  <w:style w:type="paragraph" w:customStyle="1" w:styleId="xl273">
    <w:name w:val="xl273"/>
    <w:basedOn w:val="Normal"/>
    <w:rsid w:val="00443E0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s="Calibri"/>
      <w:color w:val="000000"/>
      <w:sz w:val="18"/>
      <w:szCs w:val="18"/>
      <w:lang w:val="es-MX" w:eastAsia="es-MX"/>
    </w:rPr>
  </w:style>
  <w:style w:type="paragraph" w:customStyle="1" w:styleId="xl274">
    <w:name w:val="xl274"/>
    <w:basedOn w:val="Normal"/>
    <w:rsid w:val="00443E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Cs w:val="16"/>
      <w:lang w:val="es-MX" w:eastAsia="es-MX"/>
    </w:rPr>
  </w:style>
  <w:style w:type="paragraph" w:customStyle="1" w:styleId="xl275">
    <w:name w:val="xl275"/>
    <w:basedOn w:val="Normal"/>
    <w:rsid w:val="00443E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Cs w:val="16"/>
      <w:lang w:val="es-MX" w:eastAsia="es-MX"/>
    </w:rPr>
  </w:style>
  <w:style w:type="paragraph" w:customStyle="1" w:styleId="xl276">
    <w:name w:val="xl276"/>
    <w:basedOn w:val="Normal"/>
    <w:rsid w:val="00443E04"/>
    <w:pPr>
      <w:pBdr>
        <w:bottom w:val="single" w:sz="4" w:space="0" w:color="FFFFFF"/>
      </w:pBdr>
      <w:shd w:val="clear" w:color="000000" w:fill="99CC00"/>
      <w:suppressAutoHyphens w:val="0"/>
      <w:spacing w:before="100" w:beforeAutospacing="1" w:after="100" w:afterAutospacing="1"/>
      <w:jc w:val="center"/>
      <w:textAlignment w:val="center"/>
    </w:pPr>
    <w:rPr>
      <w:rFonts w:ascii="Arial" w:hAnsi="Arial" w:cs="Arial"/>
      <w:b/>
      <w:bCs/>
      <w:color w:val="003366"/>
      <w:sz w:val="22"/>
      <w:szCs w:val="22"/>
      <w:lang w:val="es-MX" w:eastAsia="es-MX"/>
    </w:rPr>
  </w:style>
  <w:style w:type="paragraph" w:customStyle="1" w:styleId="xl277">
    <w:name w:val="xl277"/>
    <w:basedOn w:val="Normal"/>
    <w:rsid w:val="00443E04"/>
    <w:pPr>
      <w:pBdr>
        <w:bottom w:val="single" w:sz="4" w:space="0" w:color="FFFFFF"/>
        <w:right w:val="single" w:sz="4" w:space="0" w:color="FFFFFF"/>
      </w:pBdr>
      <w:shd w:val="clear" w:color="000000" w:fill="99CC00"/>
      <w:suppressAutoHyphens w:val="0"/>
      <w:spacing w:before="100" w:beforeAutospacing="1" w:after="100" w:afterAutospacing="1"/>
      <w:jc w:val="center"/>
      <w:textAlignment w:val="center"/>
    </w:pPr>
    <w:rPr>
      <w:rFonts w:ascii="Arial" w:hAnsi="Arial" w:cs="Arial"/>
      <w:b/>
      <w:bCs/>
      <w:color w:val="003366"/>
      <w:sz w:val="22"/>
      <w:szCs w:val="22"/>
      <w:lang w:val="es-MX" w:eastAsia="es-MX"/>
    </w:rPr>
  </w:style>
  <w:style w:type="paragraph" w:customStyle="1" w:styleId="xl278">
    <w:name w:val="xl278"/>
    <w:basedOn w:val="Normal"/>
    <w:rsid w:val="00443E04"/>
    <w:pPr>
      <w:pBdr>
        <w:top w:val="single" w:sz="4" w:space="0" w:color="FFFFFF"/>
        <w:left w:val="single" w:sz="4" w:space="0" w:color="FFFFFF"/>
        <w:bottom w:val="single" w:sz="4" w:space="0" w:color="FFFFFF"/>
      </w:pBdr>
      <w:shd w:val="clear" w:color="333399" w:fill="003366"/>
      <w:suppressAutoHyphens w:val="0"/>
      <w:spacing w:before="100" w:beforeAutospacing="1" w:after="100" w:afterAutospacing="1"/>
      <w:jc w:val="center"/>
      <w:textAlignment w:val="center"/>
    </w:pPr>
    <w:rPr>
      <w:rFonts w:ascii="Arial" w:hAnsi="Arial" w:cs="Arial"/>
      <w:b/>
      <w:bCs/>
      <w:color w:val="FFFFFF"/>
      <w:szCs w:val="16"/>
      <w:lang w:val="es-MX" w:eastAsia="es-MX"/>
    </w:rPr>
  </w:style>
  <w:style w:type="paragraph" w:customStyle="1" w:styleId="xl279">
    <w:name w:val="xl279"/>
    <w:basedOn w:val="Normal"/>
    <w:rsid w:val="00443E04"/>
    <w:pPr>
      <w:pBdr>
        <w:top w:val="single" w:sz="4" w:space="0" w:color="FFFFFF"/>
        <w:bottom w:val="single" w:sz="4" w:space="0" w:color="FFFFFF"/>
      </w:pBdr>
      <w:shd w:val="clear" w:color="333399" w:fill="003366"/>
      <w:suppressAutoHyphens w:val="0"/>
      <w:spacing w:before="100" w:beforeAutospacing="1" w:after="100" w:afterAutospacing="1"/>
      <w:jc w:val="center"/>
      <w:textAlignment w:val="center"/>
    </w:pPr>
    <w:rPr>
      <w:rFonts w:ascii="Arial" w:hAnsi="Arial" w:cs="Arial"/>
      <w:b/>
      <w:bCs/>
      <w:color w:val="FFFFFF"/>
      <w:szCs w:val="16"/>
      <w:lang w:val="es-MX" w:eastAsia="es-MX"/>
    </w:rPr>
  </w:style>
  <w:style w:type="paragraph" w:customStyle="1" w:styleId="xl280">
    <w:name w:val="xl280"/>
    <w:basedOn w:val="Normal"/>
    <w:rsid w:val="00443E04"/>
    <w:pPr>
      <w:pBdr>
        <w:top w:val="single" w:sz="4" w:space="0" w:color="FFFFFF"/>
        <w:left w:val="single" w:sz="4" w:space="0" w:color="FFFFFF"/>
        <w:bottom w:val="single" w:sz="4" w:space="0" w:color="FFFFFF"/>
      </w:pBdr>
      <w:shd w:val="clear" w:color="333399" w:fill="92CDDC"/>
      <w:suppressAutoHyphens w:val="0"/>
      <w:spacing w:before="100" w:beforeAutospacing="1" w:after="100" w:afterAutospacing="1"/>
      <w:jc w:val="center"/>
      <w:textAlignment w:val="center"/>
    </w:pPr>
    <w:rPr>
      <w:rFonts w:ascii="Arial" w:hAnsi="Arial" w:cs="Arial"/>
      <w:b/>
      <w:bCs/>
      <w:szCs w:val="16"/>
      <w:lang w:val="es-MX" w:eastAsia="es-MX"/>
    </w:rPr>
  </w:style>
  <w:style w:type="paragraph" w:customStyle="1" w:styleId="xl281">
    <w:name w:val="xl281"/>
    <w:basedOn w:val="Normal"/>
    <w:rsid w:val="00443E04"/>
    <w:pPr>
      <w:pBdr>
        <w:top w:val="single" w:sz="4" w:space="0" w:color="FFFFFF"/>
        <w:bottom w:val="single" w:sz="4" w:space="0" w:color="FFFFFF"/>
        <w:right w:val="single" w:sz="4" w:space="0" w:color="FFFFFF"/>
      </w:pBdr>
      <w:shd w:val="clear" w:color="333399" w:fill="92CDDC"/>
      <w:suppressAutoHyphens w:val="0"/>
      <w:spacing w:before="100" w:beforeAutospacing="1" w:after="100" w:afterAutospacing="1"/>
      <w:jc w:val="center"/>
      <w:textAlignment w:val="center"/>
    </w:pPr>
    <w:rPr>
      <w:rFonts w:ascii="Arial" w:hAnsi="Arial" w:cs="Arial"/>
      <w:b/>
      <w:bCs/>
      <w:szCs w:val="16"/>
      <w:lang w:val="es-MX" w:eastAsia="es-MX"/>
    </w:rPr>
  </w:style>
  <w:style w:type="paragraph" w:customStyle="1" w:styleId="xl282">
    <w:name w:val="xl282"/>
    <w:basedOn w:val="Normal"/>
    <w:rsid w:val="00443E04"/>
    <w:pPr>
      <w:pBdr>
        <w:top w:val="single" w:sz="4" w:space="0" w:color="FFFFFF"/>
        <w:left w:val="single" w:sz="4" w:space="0" w:color="FFFFFF"/>
        <w:bottom w:val="single" w:sz="4" w:space="0" w:color="FFFFFF"/>
      </w:pBdr>
      <w:shd w:val="clear" w:color="333399" w:fill="003366"/>
      <w:suppressAutoHyphens w:val="0"/>
      <w:spacing w:before="100" w:beforeAutospacing="1" w:after="100" w:afterAutospacing="1"/>
      <w:jc w:val="center"/>
      <w:textAlignment w:val="center"/>
    </w:pPr>
    <w:rPr>
      <w:rFonts w:ascii="Arial" w:hAnsi="Arial" w:cs="Arial"/>
      <w:b/>
      <w:bCs/>
      <w:color w:val="FFFFFF"/>
      <w:szCs w:val="16"/>
      <w:lang w:val="es-MX" w:eastAsia="es-MX"/>
    </w:rPr>
  </w:style>
  <w:style w:type="paragraph" w:customStyle="1" w:styleId="xl283">
    <w:name w:val="xl283"/>
    <w:basedOn w:val="Normal"/>
    <w:rsid w:val="00443E04"/>
    <w:pPr>
      <w:pBdr>
        <w:top w:val="single" w:sz="4" w:space="0" w:color="FFFFFF"/>
        <w:bottom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w:hAnsi="Arial" w:cs="Arial"/>
      <w:b/>
      <w:bCs/>
      <w:color w:val="FFFFFF"/>
      <w:szCs w:val="16"/>
      <w:lang w:val="es-MX" w:eastAsia="es-MX"/>
    </w:rPr>
  </w:style>
  <w:style w:type="paragraph" w:customStyle="1" w:styleId="xl284">
    <w:name w:val="xl284"/>
    <w:basedOn w:val="Normal"/>
    <w:rsid w:val="00443E0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rFonts w:ascii="Calibri" w:hAnsi="Calibri" w:cs="Calibri"/>
      <w:color w:val="000000"/>
      <w:sz w:val="24"/>
      <w:szCs w:val="24"/>
      <w:lang w:val="es-MX" w:eastAsia="es-MX"/>
    </w:rPr>
  </w:style>
  <w:style w:type="paragraph" w:customStyle="1" w:styleId="xl285">
    <w:name w:val="xl285"/>
    <w:basedOn w:val="Normal"/>
    <w:rsid w:val="00443E0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Calibri" w:hAnsi="Calibri" w:cs="Calibri"/>
      <w:sz w:val="24"/>
      <w:szCs w:val="24"/>
      <w:lang w:val="es-MX" w:eastAsia="es-MX"/>
    </w:rPr>
  </w:style>
  <w:style w:type="paragraph" w:customStyle="1" w:styleId="xl286">
    <w:name w:val="xl286"/>
    <w:basedOn w:val="Normal"/>
    <w:rsid w:val="00443E04"/>
    <w:pPr>
      <w:pBdr>
        <w:top w:val="single" w:sz="8" w:space="0" w:color="auto"/>
        <w:left w:val="single" w:sz="8" w:space="0" w:color="000000"/>
        <w:bottom w:val="single" w:sz="4" w:space="0" w:color="auto"/>
        <w:right w:val="single" w:sz="8" w:space="0" w:color="000000"/>
      </w:pBdr>
      <w:suppressAutoHyphens w:val="0"/>
      <w:spacing w:before="100" w:beforeAutospacing="1" w:after="100" w:afterAutospacing="1"/>
      <w:textAlignment w:val="center"/>
    </w:pPr>
    <w:rPr>
      <w:rFonts w:ascii="Calibri" w:hAnsi="Calibri" w:cs="Calibri"/>
      <w:sz w:val="24"/>
      <w:szCs w:val="24"/>
      <w:lang w:val="es-MX" w:eastAsia="es-MX"/>
    </w:rPr>
  </w:style>
  <w:style w:type="paragraph" w:customStyle="1" w:styleId="xl287">
    <w:name w:val="xl287"/>
    <w:basedOn w:val="Normal"/>
    <w:rsid w:val="00443E04"/>
    <w:pPr>
      <w:pBdr>
        <w:top w:val="single" w:sz="4" w:space="0" w:color="auto"/>
        <w:left w:val="single" w:sz="8" w:space="0" w:color="000000"/>
        <w:bottom w:val="single" w:sz="4" w:space="0" w:color="auto"/>
        <w:right w:val="single" w:sz="8" w:space="0" w:color="000000"/>
      </w:pBdr>
      <w:suppressAutoHyphens w:val="0"/>
      <w:spacing w:before="100" w:beforeAutospacing="1" w:after="100" w:afterAutospacing="1"/>
      <w:textAlignment w:val="center"/>
    </w:pPr>
    <w:rPr>
      <w:rFonts w:ascii="Calibri" w:hAnsi="Calibri" w:cs="Calibri"/>
      <w:sz w:val="24"/>
      <w:szCs w:val="24"/>
      <w:lang w:val="es-MX" w:eastAsia="es-MX"/>
    </w:rPr>
  </w:style>
  <w:style w:type="paragraph" w:customStyle="1" w:styleId="xl288">
    <w:name w:val="xl288"/>
    <w:basedOn w:val="Normal"/>
    <w:rsid w:val="00443E04"/>
    <w:pPr>
      <w:pBdr>
        <w:top w:val="single" w:sz="4" w:space="0" w:color="auto"/>
        <w:left w:val="single" w:sz="8" w:space="0" w:color="000000"/>
        <w:bottom w:val="single" w:sz="8" w:space="0" w:color="auto"/>
        <w:right w:val="single" w:sz="8" w:space="0" w:color="000000"/>
      </w:pBdr>
      <w:suppressAutoHyphens w:val="0"/>
      <w:spacing w:before="100" w:beforeAutospacing="1" w:after="100" w:afterAutospacing="1"/>
      <w:textAlignment w:val="center"/>
    </w:pPr>
    <w:rPr>
      <w:rFonts w:ascii="Calibri" w:hAnsi="Calibri" w:cs="Calibri"/>
      <w:sz w:val="24"/>
      <w:szCs w:val="24"/>
      <w:lang w:val="es-MX" w:eastAsia="es-MX"/>
    </w:rPr>
  </w:style>
  <w:style w:type="paragraph" w:customStyle="1" w:styleId="xl289">
    <w:name w:val="xl289"/>
    <w:basedOn w:val="Normal"/>
    <w:rsid w:val="00443E0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Times New Roman" w:hAnsi="Times New Roman"/>
      <w:sz w:val="24"/>
      <w:szCs w:val="24"/>
      <w:lang w:val="es-MX" w:eastAsia="es-MX"/>
    </w:rPr>
  </w:style>
  <w:style w:type="paragraph" w:customStyle="1" w:styleId="xl290">
    <w:name w:val="xl290"/>
    <w:basedOn w:val="Normal"/>
    <w:rsid w:val="00443E0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rFonts w:ascii="Times New Roman" w:hAnsi="Times New Roman"/>
      <w:sz w:val="24"/>
      <w:szCs w:val="24"/>
      <w:lang w:val="es-MX" w:eastAsia="es-MX"/>
    </w:rPr>
  </w:style>
  <w:style w:type="paragraph" w:customStyle="1" w:styleId="xl291">
    <w:name w:val="xl291"/>
    <w:basedOn w:val="Normal"/>
    <w:rsid w:val="00443E04"/>
    <w:pPr>
      <w:pBdr>
        <w:left w:val="single" w:sz="8" w:space="0" w:color="auto"/>
      </w:pBdr>
      <w:suppressAutoHyphens w:val="0"/>
      <w:spacing w:before="100" w:beforeAutospacing="1" w:after="100" w:afterAutospacing="1"/>
    </w:pPr>
    <w:rPr>
      <w:rFonts w:ascii="Times New Roman" w:hAnsi="Times New Roman"/>
      <w:sz w:val="24"/>
      <w:szCs w:val="24"/>
      <w:lang w:val="es-MX" w:eastAsia="es-MX"/>
    </w:rPr>
  </w:style>
  <w:style w:type="paragraph" w:customStyle="1" w:styleId="xl292">
    <w:name w:val="xl292"/>
    <w:basedOn w:val="Normal"/>
    <w:rsid w:val="00443E04"/>
    <w:pPr>
      <w:pBdr>
        <w:top w:val="single" w:sz="8" w:space="0" w:color="auto"/>
        <w:left w:val="single" w:sz="8" w:space="18" w:color="auto"/>
        <w:bottom w:val="single" w:sz="4" w:space="0" w:color="auto"/>
        <w:right w:val="single" w:sz="8" w:space="0" w:color="auto"/>
      </w:pBdr>
      <w:suppressAutoHyphens w:val="0"/>
      <w:spacing w:before="100" w:beforeAutospacing="1" w:after="100" w:afterAutospacing="1"/>
      <w:ind w:firstLineChars="200" w:firstLine="200"/>
      <w:textAlignment w:val="center"/>
    </w:pPr>
    <w:rPr>
      <w:rFonts w:ascii="Calibri" w:hAnsi="Calibri" w:cs="Calibri"/>
      <w:color w:val="000000"/>
      <w:sz w:val="24"/>
      <w:szCs w:val="24"/>
      <w:lang w:val="es-MX" w:eastAsia="es-MX"/>
    </w:rPr>
  </w:style>
  <w:style w:type="paragraph" w:customStyle="1" w:styleId="xl293">
    <w:name w:val="xl293"/>
    <w:basedOn w:val="Normal"/>
    <w:rsid w:val="00443E0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24"/>
      <w:szCs w:val="24"/>
      <w:lang w:val="es-MX" w:eastAsia="es-MX"/>
    </w:rPr>
  </w:style>
  <w:style w:type="paragraph" w:customStyle="1" w:styleId="xl294">
    <w:name w:val="xl294"/>
    <w:basedOn w:val="Normal"/>
    <w:rsid w:val="00443E04"/>
    <w:pPr>
      <w:pBdr>
        <w:top w:val="single" w:sz="4" w:space="0" w:color="auto"/>
        <w:left w:val="single" w:sz="8" w:space="18" w:color="auto"/>
        <w:bottom w:val="single" w:sz="4" w:space="0" w:color="auto"/>
        <w:right w:val="single" w:sz="8" w:space="0" w:color="auto"/>
      </w:pBdr>
      <w:suppressAutoHyphens w:val="0"/>
      <w:spacing w:before="100" w:beforeAutospacing="1" w:after="100" w:afterAutospacing="1"/>
      <w:ind w:firstLineChars="200" w:firstLine="200"/>
      <w:textAlignment w:val="center"/>
    </w:pPr>
    <w:rPr>
      <w:rFonts w:ascii="Calibri" w:hAnsi="Calibri" w:cs="Calibri"/>
      <w:color w:val="000000"/>
      <w:sz w:val="24"/>
      <w:szCs w:val="24"/>
      <w:lang w:val="es-MX" w:eastAsia="es-MX"/>
    </w:rPr>
  </w:style>
  <w:style w:type="paragraph" w:customStyle="1" w:styleId="xl295">
    <w:name w:val="xl295"/>
    <w:basedOn w:val="Normal"/>
    <w:rsid w:val="00443E0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24"/>
      <w:szCs w:val="24"/>
      <w:lang w:val="es-MX" w:eastAsia="es-MX"/>
    </w:rPr>
  </w:style>
  <w:style w:type="paragraph" w:customStyle="1" w:styleId="xl296">
    <w:name w:val="xl296"/>
    <w:basedOn w:val="Normal"/>
    <w:rsid w:val="00443E04"/>
    <w:pPr>
      <w:pBdr>
        <w:top w:val="single" w:sz="8" w:space="0" w:color="000000"/>
        <w:left w:val="single" w:sz="8" w:space="0" w:color="000000"/>
        <w:bottom w:val="single" w:sz="4" w:space="0" w:color="000000"/>
        <w:right w:val="single" w:sz="8" w:space="0" w:color="000000"/>
      </w:pBdr>
      <w:suppressAutoHyphens w:val="0"/>
      <w:spacing w:before="100" w:beforeAutospacing="1" w:after="100" w:afterAutospacing="1"/>
      <w:textAlignment w:val="center"/>
    </w:pPr>
    <w:rPr>
      <w:rFonts w:ascii="Calibri" w:hAnsi="Calibri" w:cs="Calibri"/>
      <w:sz w:val="24"/>
      <w:szCs w:val="24"/>
      <w:lang w:val="es-MX" w:eastAsia="es-MX"/>
    </w:rPr>
  </w:style>
  <w:style w:type="paragraph" w:customStyle="1" w:styleId="xl297">
    <w:name w:val="xl297"/>
    <w:basedOn w:val="Normal"/>
    <w:rsid w:val="00443E04"/>
    <w:pPr>
      <w:pBdr>
        <w:top w:val="single" w:sz="4" w:space="0" w:color="000000"/>
        <w:left w:val="single" w:sz="8" w:space="0" w:color="000000"/>
        <w:bottom w:val="single" w:sz="4" w:space="0" w:color="000000"/>
        <w:right w:val="single" w:sz="8" w:space="0" w:color="000000"/>
      </w:pBdr>
      <w:suppressAutoHyphens w:val="0"/>
      <w:spacing w:before="100" w:beforeAutospacing="1" w:after="100" w:afterAutospacing="1"/>
      <w:textAlignment w:val="center"/>
    </w:pPr>
    <w:rPr>
      <w:rFonts w:ascii="Calibri" w:hAnsi="Calibri" w:cs="Calibri"/>
      <w:sz w:val="24"/>
      <w:szCs w:val="24"/>
      <w:lang w:val="es-MX" w:eastAsia="es-MX"/>
    </w:rPr>
  </w:style>
  <w:style w:type="paragraph" w:customStyle="1" w:styleId="xl298">
    <w:name w:val="xl298"/>
    <w:basedOn w:val="Normal"/>
    <w:rsid w:val="00443E04"/>
    <w:pPr>
      <w:pBdr>
        <w:top w:val="single" w:sz="4" w:space="0" w:color="000000"/>
        <w:left w:val="single" w:sz="8" w:space="0" w:color="000000"/>
        <w:bottom w:val="single" w:sz="4" w:space="0" w:color="000000"/>
        <w:right w:val="single" w:sz="8" w:space="0" w:color="000000"/>
      </w:pBdr>
      <w:suppressAutoHyphens w:val="0"/>
      <w:spacing w:before="100" w:beforeAutospacing="1" w:after="100" w:afterAutospacing="1"/>
      <w:textAlignment w:val="top"/>
    </w:pPr>
    <w:rPr>
      <w:rFonts w:ascii="Calibri" w:hAnsi="Calibri" w:cs="Calibri"/>
      <w:sz w:val="24"/>
      <w:szCs w:val="24"/>
      <w:lang w:val="es-MX" w:eastAsia="es-MX"/>
    </w:rPr>
  </w:style>
  <w:style w:type="paragraph" w:customStyle="1" w:styleId="xl299">
    <w:name w:val="xl299"/>
    <w:basedOn w:val="Normal"/>
    <w:rsid w:val="00443E04"/>
    <w:pPr>
      <w:pBdr>
        <w:top w:val="single" w:sz="4" w:space="0" w:color="000000"/>
        <w:left w:val="single" w:sz="8" w:space="0" w:color="000000"/>
        <w:bottom w:val="single" w:sz="8" w:space="0" w:color="000000"/>
        <w:right w:val="single" w:sz="8" w:space="0" w:color="000000"/>
      </w:pBdr>
      <w:suppressAutoHyphens w:val="0"/>
      <w:spacing w:before="100" w:beforeAutospacing="1" w:after="100" w:afterAutospacing="1"/>
      <w:textAlignment w:val="top"/>
    </w:pPr>
    <w:rPr>
      <w:rFonts w:ascii="Calibri" w:hAnsi="Calibri" w:cs="Calibri"/>
      <w:sz w:val="24"/>
      <w:szCs w:val="24"/>
      <w:lang w:val="es-MX" w:eastAsia="es-MX"/>
    </w:rPr>
  </w:style>
  <w:style w:type="paragraph" w:customStyle="1" w:styleId="xl300">
    <w:name w:val="xl300"/>
    <w:basedOn w:val="Normal"/>
    <w:rsid w:val="00443E04"/>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Calibri" w:hAnsi="Calibri" w:cs="Calibri"/>
      <w:color w:val="000000"/>
      <w:sz w:val="24"/>
      <w:szCs w:val="24"/>
      <w:lang w:val="es-MX" w:eastAsia="es-MX"/>
    </w:rPr>
  </w:style>
  <w:style w:type="paragraph" w:customStyle="1" w:styleId="xl301">
    <w:name w:val="xl301"/>
    <w:basedOn w:val="Normal"/>
    <w:rsid w:val="00443E04"/>
    <w:pPr>
      <w:suppressAutoHyphens w:val="0"/>
      <w:spacing w:before="100" w:beforeAutospacing="1" w:after="100" w:afterAutospacing="1"/>
    </w:pPr>
    <w:rPr>
      <w:rFonts w:ascii="Calibri" w:hAnsi="Calibri" w:cs="Calibri"/>
      <w:color w:val="000000"/>
      <w:sz w:val="24"/>
      <w:szCs w:val="24"/>
      <w:lang w:val="es-MX" w:eastAsia="es-MX"/>
    </w:rPr>
  </w:style>
  <w:style w:type="paragraph" w:customStyle="1" w:styleId="xl302">
    <w:name w:val="xl302"/>
    <w:basedOn w:val="Normal"/>
    <w:rsid w:val="00443E04"/>
    <w:pPr>
      <w:pBdr>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color w:val="000000"/>
      <w:sz w:val="24"/>
      <w:szCs w:val="24"/>
      <w:lang w:val="es-MX" w:eastAsia="es-MX"/>
    </w:rPr>
  </w:style>
  <w:style w:type="paragraph" w:customStyle="1" w:styleId="xl303">
    <w:name w:val="xl303"/>
    <w:basedOn w:val="Normal"/>
    <w:rsid w:val="00443E04"/>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Calibri" w:hAnsi="Calibri" w:cs="Calibri"/>
      <w:color w:val="000000"/>
      <w:sz w:val="24"/>
      <w:szCs w:val="24"/>
      <w:lang w:val="es-MX" w:eastAsia="es-MX"/>
    </w:rPr>
  </w:style>
  <w:style w:type="paragraph" w:customStyle="1" w:styleId="xl304">
    <w:name w:val="xl304"/>
    <w:basedOn w:val="Normal"/>
    <w:rsid w:val="00443E0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Calibri" w:hAnsi="Calibri" w:cs="Calibri"/>
      <w:sz w:val="24"/>
      <w:szCs w:val="24"/>
      <w:lang w:val="es-MX" w:eastAsia="es-MX"/>
    </w:rPr>
  </w:style>
  <w:style w:type="paragraph" w:customStyle="1" w:styleId="xl305">
    <w:name w:val="xl305"/>
    <w:basedOn w:val="Normal"/>
    <w:rsid w:val="00443E0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rFonts w:ascii="Calibri" w:hAnsi="Calibri" w:cs="Calibri"/>
      <w:sz w:val="24"/>
      <w:szCs w:val="24"/>
      <w:lang w:val="es-MX" w:eastAsia="es-MX"/>
    </w:rPr>
  </w:style>
  <w:style w:type="paragraph" w:customStyle="1" w:styleId="xl306">
    <w:name w:val="xl306"/>
    <w:basedOn w:val="Normal"/>
    <w:rsid w:val="00443E0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Calibri" w:hAnsi="Calibri" w:cs="Calibri"/>
      <w:sz w:val="24"/>
      <w:szCs w:val="24"/>
      <w:lang w:val="es-MX" w:eastAsia="es-MX"/>
    </w:rPr>
  </w:style>
  <w:style w:type="paragraph" w:customStyle="1" w:styleId="xl307">
    <w:name w:val="xl307"/>
    <w:basedOn w:val="Normal"/>
    <w:rsid w:val="00443E0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rFonts w:ascii="Calibri" w:hAnsi="Calibri" w:cs="Calibri"/>
      <w:sz w:val="24"/>
      <w:szCs w:val="24"/>
      <w:lang w:val="es-MX" w:eastAsia="es-MX"/>
    </w:rPr>
  </w:style>
  <w:style w:type="paragraph" w:customStyle="1" w:styleId="xl308">
    <w:name w:val="xl308"/>
    <w:basedOn w:val="Normal"/>
    <w:rsid w:val="00443E04"/>
    <w:pPr>
      <w:pBdr>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sz w:val="24"/>
      <w:szCs w:val="24"/>
      <w:lang w:val="es-MX" w:eastAsia="es-MX"/>
    </w:rPr>
  </w:style>
  <w:style w:type="paragraph" w:customStyle="1" w:styleId="xl309">
    <w:name w:val="xl309"/>
    <w:basedOn w:val="Normal"/>
    <w:rsid w:val="00443E04"/>
    <w:pPr>
      <w:pBdr>
        <w:left w:val="single" w:sz="4" w:space="0" w:color="auto"/>
        <w:bottom w:val="single" w:sz="4" w:space="0" w:color="auto"/>
        <w:right w:val="single" w:sz="8" w:space="0" w:color="auto"/>
      </w:pBdr>
      <w:suppressAutoHyphens w:val="0"/>
      <w:spacing w:before="100" w:beforeAutospacing="1" w:after="100" w:afterAutospacing="1"/>
      <w:jc w:val="center"/>
    </w:pPr>
    <w:rPr>
      <w:rFonts w:ascii="Times New Roman" w:hAnsi="Times New Roman"/>
      <w:sz w:val="24"/>
      <w:szCs w:val="24"/>
      <w:lang w:val="es-MX" w:eastAsia="es-MX"/>
    </w:rPr>
  </w:style>
  <w:style w:type="paragraph" w:customStyle="1" w:styleId="xl310">
    <w:name w:val="xl310"/>
    <w:basedOn w:val="Normal"/>
    <w:rsid w:val="00443E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sz w:val="24"/>
      <w:szCs w:val="24"/>
      <w:lang w:val="es-MX" w:eastAsia="es-MX"/>
    </w:rPr>
  </w:style>
  <w:style w:type="paragraph" w:customStyle="1" w:styleId="xl311">
    <w:name w:val="xl311"/>
    <w:basedOn w:val="Normal"/>
    <w:rsid w:val="00443E0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Calibri" w:hAnsi="Calibri" w:cs="Calibri"/>
      <w:sz w:val="24"/>
      <w:szCs w:val="24"/>
      <w:lang w:val="es-MX" w:eastAsia="es-MX"/>
    </w:rPr>
  </w:style>
  <w:style w:type="paragraph" w:customStyle="1" w:styleId="xl312">
    <w:name w:val="xl312"/>
    <w:basedOn w:val="Normal"/>
    <w:rsid w:val="00443E0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Calibri" w:hAnsi="Calibri" w:cs="Calibri"/>
      <w:sz w:val="24"/>
      <w:szCs w:val="24"/>
      <w:lang w:val="es-MX" w:eastAsia="es-MX"/>
    </w:rPr>
  </w:style>
  <w:style w:type="paragraph" w:customStyle="1" w:styleId="xl313">
    <w:name w:val="xl313"/>
    <w:basedOn w:val="Normal"/>
    <w:rsid w:val="00443E0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Calibri" w:hAnsi="Calibri" w:cs="Calibri"/>
      <w:sz w:val="24"/>
      <w:szCs w:val="24"/>
      <w:lang w:val="es-MX" w:eastAsia="es-MX"/>
    </w:rPr>
  </w:style>
  <w:style w:type="paragraph" w:customStyle="1" w:styleId="xl314">
    <w:name w:val="xl314"/>
    <w:basedOn w:val="Normal"/>
    <w:rsid w:val="00443E04"/>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pPr>
    <w:rPr>
      <w:rFonts w:ascii="Calibri" w:hAnsi="Calibri" w:cs="Calibri"/>
      <w:sz w:val="24"/>
      <w:szCs w:val="24"/>
      <w:lang w:val="es-MX" w:eastAsia="es-MX"/>
    </w:rPr>
  </w:style>
  <w:style w:type="paragraph" w:customStyle="1" w:styleId="xl315">
    <w:name w:val="xl315"/>
    <w:basedOn w:val="Normal"/>
    <w:rsid w:val="00443E04"/>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pPr>
    <w:rPr>
      <w:rFonts w:ascii="Calibri" w:hAnsi="Calibri" w:cs="Calibri"/>
      <w:sz w:val="24"/>
      <w:szCs w:val="24"/>
      <w:lang w:val="es-MX" w:eastAsia="es-MX"/>
    </w:rPr>
  </w:style>
  <w:style w:type="paragraph" w:customStyle="1" w:styleId="xl316">
    <w:name w:val="xl316"/>
    <w:basedOn w:val="Normal"/>
    <w:rsid w:val="00443E04"/>
    <w:pPr>
      <w:pBdr>
        <w:left w:val="single" w:sz="8" w:space="0" w:color="auto"/>
        <w:right w:val="single" w:sz="8" w:space="0" w:color="000000"/>
      </w:pBdr>
      <w:suppressAutoHyphens w:val="0"/>
      <w:spacing w:before="100" w:beforeAutospacing="1" w:after="100" w:afterAutospacing="1"/>
    </w:pPr>
    <w:rPr>
      <w:rFonts w:ascii="Times New Roman" w:hAnsi="Times New Roman"/>
      <w:sz w:val="24"/>
      <w:szCs w:val="24"/>
      <w:lang w:val="es-MX" w:eastAsia="es-MX"/>
    </w:rPr>
  </w:style>
  <w:style w:type="paragraph" w:customStyle="1" w:styleId="xl317">
    <w:name w:val="xl317"/>
    <w:basedOn w:val="Normal"/>
    <w:rsid w:val="00443E04"/>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Times New Roman" w:hAnsi="Times New Roman"/>
      <w:sz w:val="24"/>
      <w:szCs w:val="24"/>
      <w:lang w:val="es-MX" w:eastAsia="es-MX"/>
    </w:rPr>
  </w:style>
  <w:style w:type="paragraph" w:customStyle="1" w:styleId="xl318">
    <w:name w:val="xl318"/>
    <w:basedOn w:val="Normal"/>
    <w:rsid w:val="00443E04"/>
    <w:pPr>
      <w:pBdr>
        <w:left w:val="single" w:sz="4" w:space="0" w:color="auto"/>
        <w:bottom w:val="single" w:sz="4" w:space="0" w:color="auto"/>
        <w:right w:val="single" w:sz="8" w:space="0" w:color="auto"/>
      </w:pBdr>
      <w:suppressAutoHyphens w:val="0"/>
      <w:spacing w:before="100" w:beforeAutospacing="1" w:after="100" w:afterAutospacing="1"/>
      <w:jc w:val="center"/>
    </w:pPr>
    <w:rPr>
      <w:rFonts w:ascii="Calibri" w:hAnsi="Calibri" w:cs="Calibri"/>
      <w:color w:val="000000"/>
      <w:sz w:val="24"/>
      <w:szCs w:val="24"/>
      <w:lang w:val="es-MX" w:eastAsia="es-MX"/>
    </w:rPr>
  </w:style>
  <w:style w:type="paragraph" w:customStyle="1" w:styleId="xl319">
    <w:name w:val="xl319"/>
    <w:basedOn w:val="Normal"/>
    <w:rsid w:val="00443E0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Calibri" w:hAnsi="Calibri" w:cs="Calibri"/>
      <w:sz w:val="24"/>
      <w:szCs w:val="24"/>
      <w:lang w:val="es-MX" w:eastAsia="es-MX"/>
    </w:rPr>
  </w:style>
  <w:style w:type="paragraph" w:customStyle="1" w:styleId="xl320">
    <w:name w:val="xl320"/>
    <w:basedOn w:val="Normal"/>
    <w:rsid w:val="00443E0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Calibri" w:hAnsi="Calibri" w:cs="Calibri"/>
      <w:sz w:val="24"/>
      <w:szCs w:val="24"/>
      <w:lang w:val="es-MX" w:eastAsia="es-MX"/>
    </w:rPr>
  </w:style>
  <w:style w:type="paragraph" w:customStyle="1" w:styleId="xl321">
    <w:name w:val="xl321"/>
    <w:basedOn w:val="Normal"/>
    <w:rsid w:val="00443E0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Calibri" w:hAnsi="Calibri" w:cs="Calibri"/>
      <w:color w:val="000000"/>
      <w:sz w:val="24"/>
      <w:szCs w:val="24"/>
      <w:lang w:val="es-MX" w:eastAsia="es-MX"/>
    </w:rPr>
  </w:style>
  <w:style w:type="paragraph" w:customStyle="1" w:styleId="xl322">
    <w:name w:val="xl322"/>
    <w:basedOn w:val="Normal"/>
    <w:rsid w:val="00443E0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rFonts w:ascii="Times New Roman" w:hAnsi="Times New Roman"/>
      <w:sz w:val="24"/>
      <w:szCs w:val="24"/>
      <w:lang w:val="es-MX" w:eastAsia="es-MX"/>
    </w:rPr>
  </w:style>
  <w:style w:type="paragraph" w:customStyle="1" w:styleId="xl323">
    <w:name w:val="xl323"/>
    <w:basedOn w:val="Normal"/>
    <w:rsid w:val="00443E0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Calibri" w:hAnsi="Calibri" w:cs="Calibri"/>
      <w:color w:val="000000"/>
      <w:sz w:val="24"/>
      <w:szCs w:val="24"/>
      <w:lang w:val="es-MX" w:eastAsia="es-MX"/>
    </w:rPr>
  </w:style>
  <w:style w:type="paragraph" w:customStyle="1" w:styleId="xl324">
    <w:name w:val="xl324"/>
    <w:basedOn w:val="Normal"/>
    <w:rsid w:val="00443E0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Calibri" w:hAnsi="Calibri" w:cs="Calibri"/>
      <w:color w:val="000000"/>
      <w:sz w:val="24"/>
      <w:szCs w:val="24"/>
      <w:lang w:val="es-MX" w:eastAsia="es-MX"/>
    </w:rPr>
  </w:style>
  <w:style w:type="paragraph" w:customStyle="1" w:styleId="xl325">
    <w:name w:val="xl325"/>
    <w:basedOn w:val="Normal"/>
    <w:rsid w:val="00443E0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pPr>
    <w:rPr>
      <w:rFonts w:ascii="Times New Roman" w:hAnsi="Times New Roman"/>
      <w:sz w:val="24"/>
      <w:szCs w:val="24"/>
      <w:lang w:val="es-MX" w:eastAsia="es-MX"/>
    </w:rPr>
  </w:style>
  <w:style w:type="paragraph" w:customStyle="1" w:styleId="xl326">
    <w:name w:val="xl326"/>
    <w:basedOn w:val="Normal"/>
    <w:rsid w:val="00443E0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Calibri" w:hAnsi="Calibri" w:cs="Calibri"/>
      <w:sz w:val="24"/>
      <w:szCs w:val="24"/>
      <w:lang w:val="es-MX" w:eastAsia="es-MX"/>
    </w:rPr>
  </w:style>
  <w:style w:type="paragraph" w:customStyle="1" w:styleId="xl327">
    <w:name w:val="xl327"/>
    <w:basedOn w:val="Normal"/>
    <w:rsid w:val="00443E0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Calibri" w:hAnsi="Calibri" w:cs="Calibri"/>
      <w:sz w:val="24"/>
      <w:szCs w:val="24"/>
      <w:lang w:val="es-MX" w:eastAsia="es-MX"/>
    </w:rPr>
  </w:style>
  <w:style w:type="paragraph" w:customStyle="1" w:styleId="xl328">
    <w:name w:val="xl328"/>
    <w:basedOn w:val="Normal"/>
    <w:rsid w:val="00443E04"/>
    <w:pPr>
      <w:pBdr>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sz w:val="24"/>
      <w:szCs w:val="24"/>
      <w:lang w:val="es-MX" w:eastAsia="es-MX"/>
    </w:rPr>
  </w:style>
  <w:style w:type="paragraph" w:customStyle="1" w:styleId="xl329">
    <w:name w:val="xl329"/>
    <w:basedOn w:val="Normal"/>
    <w:rsid w:val="00443E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sz w:val="24"/>
      <w:szCs w:val="24"/>
      <w:lang w:val="es-MX" w:eastAsia="es-MX"/>
    </w:rPr>
  </w:style>
  <w:style w:type="paragraph" w:customStyle="1" w:styleId="xl330">
    <w:name w:val="xl330"/>
    <w:basedOn w:val="Normal"/>
    <w:rsid w:val="00443E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sz w:val="24"/>
      <w:szCs w:val="24"/>
      <w:lang w:val="es-MX" w:eastAsia="es-MX"/>
    </w:rPr>
  </w:style>
  <w:style w:type="paragraph" w:customStyle="1" w:styleId="xl331">
    <w:name w:val="xl331"/>
    <w:basedOn w:val="Normal"/>
    <w:rsid w:val="00443E04"/>
    <w:pPr>
      <w:pBdr>
        <w:top w:val="single" w:sz="4" w:space="0" w:color="auto"/>
        <w:left w:val="single" w:sz="4" w:space="0" w:color="auto"/>
        <w:right w:val="single" w:sz="4" w:space="0" w:color="auto"/>
      </w:pBdr>
      <w:suppressAutoHyphens w:val="0"/>
      <w:spacing w:before="100" w:beforeAutospacing="1" w:after="100" w:afterAutospacing="1"/>
      <w:jc w:val="center"/>
    </w:pPr>
    <w:rPr>
      <w:rFonts w:ascii="Calibri" w:hAnsi="Calibri" w:cs="Calibri"/>
      <w:sz w:val="24"/>
      <w:szCs w:val="24"/>
      <w:lang w:val="es-MX" w:eastAsia="es-MX"/>
    </w:rPr>
  </w:style>
  <w:style w:type="paragraph" w:customStyle="1" w:styleId="xl332">
    <w:name w:val="xl332"/>
    <w:basedOn w:val="Normal"/>
    <w:rsid w:val="00443E04"/>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color w:val="000000"/>
      <w:sz w:val="24"/>
      <w:szCs w:val="24"/>
      <w:lang w:val="es-MX" w:eastAsia="es-MX"/>
    </w:rPr>
  </w:style>
  <w:style w:type="paragraph" w:customStyle="1" w:styleId="xl333">
    <w:name w:val="xl333"/>
    <w:basedOn w:val="Normal"/>
    <w:rsid w:val="00443E04"/>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Calibri" w:hAnsi="Calibri" w:cs="Calibri"/>
      <w:color w:val="000000"/>
      <w:sz w:val="24"/>
      <w:szCs w:val="24"/>
      <w:lang w:val="es-MX" w:eastAsia="es-MX"/>
    </w:rPr>
  </w:style>
  <w:style w:type="paragraph" w:customStyle="1" w:styleId="xl334">
    <w:name w:val="xl334"/>
    <w:basedOn w:val="Normal"/>
    <w:rsid w:val="00443E04"/>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Calibri" w:hAnsi="Calibri" w:cs="Calibri"/>
      <w:color w:val="000000"/>
      <w:sz w:val="24"/>
      <w:szCs w:val="24"/>
      <w:lang w:val="es-MX" w:eastAsia="es-MX"/>
    </w:rPr>
  </w:style>
  <w:style w:type="paragraph" w:customStyle="1" w:styleId="xl335">
    <w:name w:val="xl335"/>
    <w:basedOn w:val="Normal"/>
    <w:rsid w:val="00443E04"/>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pPr>
    <w:rPr>
      <w:rFonts w:ascii="Calibri" w:hAnsi="Calibri" w:cs="Calibri"/>
      <w:color w:val="000000"/>
      <w:sz w:val="24"/>
      <w:szCs w:val="24"/>
      <w:lang w:val="es-MX" w:eastAsia="es-MX"/>
    </w:rPr>
  </w:style>
  <w:style w:type="paragraph" w:customStyle="1" w:styleId="xl336">
    <w:name w:val="xl336"/>
    <w:basedOn w:val="Normal"/>
    <w:rsid w:val="00443E04"/>
    <w:pPr>
      <w:suppressAutoHyphens w:val="0"/>
      <w:spacing w:before="100" w:beforeAutospacing="1" w:after="100" w:afterAutospacing="1"/>
    </w:pPr>
    <w:rPr>
      <w:rFonts w:ascii="Calibri" w:hAnsi="Calibri" w:cs="Calibri"/>
      <w:sz w:val="24"/>
      <w:szCs w:val="24"/>
      <w:lang w:val="es-MX" w:eastAsia="es-MX"/>
    </w:rPr>
  </w:style>
  <w:style w:type="paragraph" w:customStyle="1" w:styleId="xl337">
    <w:name w:val="xl337"/>
    <w:basedOn w:val="Normal"/>
    <w:rsid w:val="00443E04"/>
    <w:pPr>
      <w:pBdr>
        <w:left w:val="single" w:sz="4" w:space="0" w:color="000000"/>
        <w:bottom w:val="single" w:sz="4" w:space="0" w:color="000000"/>
        <w:right w:val="single" w:sz="4" w:space="0" w:color="000000"/>
      </w:pBdr>
      <w:suppressAutoHyphens w:val="0"/>
      <w:spacing w:before="100" w:beforeAutospacing="1" w:after="100" w:afterAutospacing="1"/>
      <w:jc w:val="center"/>
    </w:pPr>
    <w:rPr>
      <w:rFonts w:ascii="Calibri" w:hAnsi="Calibri" w:cs="Calibri"/>
      <w:sz w:val="24"/>
      <w:szCs w:val="24"/>
      <w:lang w:val="es-MX" w:eastAsia="es-MX"/>
    </w:rPr>
  </w:style>
  <w:style w:type="paragraph" w:customStyle="1" w:styleId="xl338">
    <w:name w:val="xl338"/>
    <w:basedOn w:val="Normal"/>
    <w:rsid w:val="00443E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sz w:val="24"/>
      <w:szCs w:val="24"/>
      <w:lang w:val="es-MX" w:eastAsia="es-MX"/>
    </w:rPr>
  </w:style>
  <w:style w:type="paragraph" w:customStyle="1" w:styleId="xl339">
    <w:name w:val="xl339"/>
    <w:basedOn w:val="Normal"/>
    <w:rsid w:val="00443E0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Calibri" w:hAnsi="Calibri" w:cs="Calibri"/>
      <w:sz w:val="24"/>
      <w:szCs w:val="24"/>
      <w:lang w:val="es-MX" w:eastAsia="es-MX"/>
    </w:rPr>
  </w:style>
  <w:style w:type="paragraph" w:customStyle="1" w:styleId="xl340">
    <w:name w:val="xl340"/>
    <w:basedOn w:val="Normal"/>
    <w:rsid w:val="00443E04"/>
    <w:pPr>
      <w:pBdr>
        <w:left w:val="single" w:sz="8" w:space="0" w:color="auto"/>
        <w:bottom w:val="single" w:sz="8" w:space="0" w:color="auto"/>
      </w:pBdr>
      <w:shd w:val="clear" w:color="000000" w:fill="DDD9C4"/>
      <w:suppressAutoHyphens w:val="0"/>
      <w:spacing w:before="100" w:beforeAutospacing="1" w:after="100" w:afterAutospacing="1"/>
    </w:pPr>
    <w:rPr>
      <w:rFonts w:ascii="Calibri" w:hAnsi="Calibri" w:cs="Calibri"/>
      <w:b/>
      <w:bCs/>
      <w:sz w:val="24"/>
      <w:szCs w:val="24"/>
      <w:lang w:val="es-MX" w:eastAsia="es-MX"/>
    </w:rPr>
  </w:style>
  <w:style w:type="paragraph" w:customStyle="1" w:styleId="xl341">
    <w:name w:val="xl341"/>
    <w:basedOn w:val="Normal"/>
    <w:rsid w:val="00443E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sz w:val="24"/>
      <w:szCs w:val="24"/>
      <w:lang w:val="es-MX" w:eastAsia="es-MX"/>
    </w:rPr>
  </w:style>
  <w:style w:type="paragraph" w:customStyle="1" w:styleId="xl342">
    <w:name w:val="xl342"/>
    <w:basedOn w:val="Normal"/>
    <w:rsid w:val="00443E04"/>
    <w:pPr>
      <w:pBdr>
        <w:left w:val="single" w:sz="8" w:space="0" w:color="auto"/>
        <w:right w:val="single" w:sz="8" w:space="0" w:color="000000"/>
      </w:pBdr>
      <w:suppressAutoHyphens w:val="0"/>
      <w:spacing w:before="100" w:beforeAutospacing="1" w:after="100" w:afterAutospacing="1"/>
      <w:textAlignment w:val="top"/>
    </w:pPr>
    <w:rPr>
      <w:rFonts w:ascii="Calibri" w:hAnsi="Calibri" w:cs="Calibri"/>
      <w:color w:val="000000"/>
      <w:sz w:val="18"/>
      <w:szCs w:val="18"/>
      <w:lang w:val="es-MX" w:eastAsia="es-MX"/>
    </w:rPr>
  </w:style>
  <w:style w:type="paragraph" w:customStyle="1" w:styleId="xl343">
    <w:name w:val="xl343"/>
    <w:basedOn w:val="Normal"/>
    <w:rsid w:val="00443E04"/>
    <w:pPr>
      <w:pBdr>
        <w:left w:val="single" w:sz="8" w:space="0" w:color="auto"/>
        <w:bottom w:val="single" w:sz="8" w:space="0" w:color="auto"/>
        <w:right w:val="single" w:sz="8" w:space="0" w:color="000000"/>
      </w:pBdr>
      <w:suppressAutoHyphens w:val="0"/>
      <w:spacing w:before="100" w:beforeAutospacing="1" w:after="100" w:afterAutospacing="1"/>
      <w:textAlignment w:val="top"/>
    </w:pPr>
    <w:rPr>
      <w:rFonts w:ascii="Calibri" w:hAnsi="Calibri" w:cs="Calibri"/>
      <w:color w:val="000000"/>
      <w:sz w:val="18"/>
      <w:szCs w:val="18"/>
      <w:lang w:val="es-MX" w:eastAsia="es-MX"/>
    </w:rPr>
  </w:style>
  <w:style w:type="paragraph" w:customStyle="1" w:styleId="xl344">
    <w:name w:val="xl344"/>
    <w:basedOn w:val="Normal"/>
    <w:rsid w:val="00443E04"/>
    <w:pPr>
      <w:pBdr>
        <w:top w:val="single" w:sz="4" w:space="0" w:color="auto"/>
        <w:left w:val="single" w:sz="4" w:space="0" w:color="auto"/>
        <w:bottom w:val="single" w:sz="4" w:space="0" w:color="auto"/>
        <w:right w:val="single" w:sz="4" w:space="0" w:color="auto"/>
      </w:pBdr>
      <w:shd w:val="clear" w:color="000000" w:fill="DDD9C4"/>
      <w:suppressAutoHyphens w:val="0"/>
      <w:spacing w:before="100" w:beforeAutospacing="1" w:after="100" w:afterAutospacing="1"/>
      <w:jc w:val="center"/>
      <w:textAlignment w:val="center"/>
    </w:pPr>
    <w:rPr>
      <w:rFonts w:ascii="Calibri" w:hAnsi="Calibri" w:cs="Calibri"/>
      <w:b/>
      <w:bCs/>
      <w:sz w:val="24"/>
      <w:szCs w:val="24"/>
      <w:lang w:val="es-MX" w:eastAsia="es-MX"/>
    </w:rPr>
  </w:style>
  <w:style w:type="paragraph" w:customStyle="1" w:styleId="xl345">
    <w:name w:val="xl345"/>
    <w:basedOn w:val="Normal"/>
    <w:rsid w:val="00443E04"/>
    <w:pPr>
      <w:pBdr>
        <w:top w:val="single" w:sz="4" w:space="0" w:color="auto"/>
        <w:left w:val="single" w:sz="4" w:space="0" w:color="auto"/>
        <w:bottom w:val="single" w:sz="4" w:space="0" w:color="auto"/>
      </w:pBdr>
      <w:shd w:val="clear" w:color="000000" w:fill="DDD9C4"/>
      <w:suppressAutoHyphens w:val="0"/>
      <w:spacing w:before="100" w:beforeAutospacing="1" w:after="100" w:afterAutospacing="1"/>
      <w:jc w:val="center"/>
      <w:textAlignment w:val="center"/>
    </w:pPr>
    <w:rPr>
      <w:rFonts w:ascii="Calibri" w:hAnsi="Calibri" w:cs="Calibri"/>
      <w:b/>
      <w:bCs/>
      <w:sz w:val="24"/>
      <w:szCs w:val="24"/>
      <w:lang w:val="es-MX" w:eastAsia="es-MX"/>
    </w:rPr>
  </w:style>
  <w:style w:type="paragraph" w:customStyle="1" w:styleId="xl346">
    <w:name w:val="xl346"/>
    <w:basedOn w:val="Normal"/>
    <w:rsid w:val="00443E04"/>
    <w:pPr>
      <w:pBdr>
        <w:top w:val="single" w:sz="4" w:space="0" w:color="auto"/>
        <w:right w:val="single" w:sz="4" w:space="0" w:color="auto"/>
      </w:pBdr>
      <w:shd w:val="clear" w:color="000000" w:fill="DDD9C4"/>
      <w:suppressAutoHyphens w:val="0"/>
      <w:spacing w:before="100" w:beforeAutospacing="1" w:after="100" w:afterAutospacing="1"/>
      <w:jc w:val="center"/>
    </w:pPr>
    <w:rPr>
      <w:rFonts w:ascii="Calibri" w:hAnsi="Calibri" w:cs="Calibri"/>
      <w:b/>
      <w:bCs/>
      <w:sz w:val="24"/>
      <w:szCs w:val="24"/>
      <w:lang w:val="es-MX" w:eastAsia="es-MX"/>
    </w:rPr>
  </w:style>
  <w:style w:type="paragraph" w:customStyle="1" w:styleId="xl347">
    <w:name w:val="xl347"/>
    <w:basedOn w:val="Normal"/>
    <w:rsid w:val="00443E04"/>
    <w:pPr>
      <w:pBdr>
        <w:right w:val="single" w:sz="4" w:space="0" w:color="auto"/>
      </w:pBdr>
      <w:shd w:val="clear" w:color="000000" w:fill="DDD9C4"/>
      <w:suppressAutoHyphens w:val="0"/>
      <w:spacing w:before="100" w:beforeAutospacing="1" w:after="100" w:afterAutospacing="1"/>
      <w:jc w:val="center"/>
    </w:pPr>
    <w:rPr>
      <w:rFonts w:ascii="Calibri" w:hAnsi="Calibri" w:cs="Calibri"/>
      <w:b/>
      <w:bCs/>
      <w:sz w:val="24"/>
      <w:szCs w:val="24"/>
      <w:lang w:val="es-MX" w:eastAsia="es-MX"/>
    </w:rPr>
  </w:style>
  <w:style w:type="paragraph" w:customStyle="1" w:styleId="xl348">
    <w:name w:val="xl348"/>
    <w:basedOn w:val="Normal"/>
    <w:rsid w:val="00443E04"/>
    <w:pPr>
      <w:pBdr>
        <w:bottom w:val="single" w:sz="8" w:space="0" w:color="auto"/>
        <w:right w:val="single" w:sz="4" w:space="0" w:color="auto"/>
      </w:pBdr>
      <w:shd w:val="clear" w:color="000000" w:fill="DDD9C4"/>
      <w:suppressAutoHyphens w:val="0"/>
      <w:spacing w:before="100" w:beforeAutospacing="1" w:after="100" w:afterAutospacing="1"/>
      <w:jc w:val="center"/>
    </w:pPr>
    <w:rPr>
      <w:rFonts w:ascii="Calibri" w:hAnsi="Calibri" w:cs="Calibri"/>
      <w:b/>
      <w:bCs/>
      <w:sz w:val="24"/>
      <w:szCs w:val="24"/>
      <w:lang w:val="es-MX" w:eastAsia="es-MX"/>
    </w:rPr>
  </w:style>
  <w:style w:type="character" w:customStyle="1" w:styleId="apple-style-span">
    <w:name w:val="apple-style-span"/>
    <w:uiPriority w:val="99"/>
    <w:rsid w:val="00443E04"/>
  </w:style>
  <w:style w:type="character" w:customStyle="1" w:styleId="WW8NumSt2z0">
    <w:name w:val="WW8NumSt2z0"/>
    <w:rsid w:val="00443E04"/>
    <w:rPr>
      <w:rFonts w:ascii="Symbol" w:hAnsi="Symbol"/>
    </w:rPr>
  </w:style>
  <w:style w:type="table" w:customStyle="1" w:styleId="Tablaconcuadrcula1">
    <w:name w:val="Tabla con cuadrícula1"/>
    <w:uiPriority w:val="99"/>
    <w:rsid w:val="00443E0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4">
    <w:name w:val="Sangría 2 de t. independiente4"/>
    <w:basedOn w:val="Normal"/>
    <w:uiPriority w:val="99"/>
    <w:rsid w:val="00443E04"/>
    <w:pPr>
      <w:overflowPunct w:val="0"/>
      <w:autoSpaceDE w:val="0"/>
      <w:spacing w:before="100"/>
      <w:ind w:left="1985"/>
      <w:jc w:val="both"/>
      <w:textAlignment w:val="baseline"/>
    </w:pPr>
    <w:rPr>
      <w:rFonts w:ascii="Arial" w:hAnsi="Arial"/>
      <w:sz w:val="22"/>
      <w:lang w:val="es-MX"/>
    </w:rPr>
  </w:style>
  <w:style w:type="paragraph" w:customStyle="1" w:styleId="Textoindependiente24">
    <w:name w:val="Texto independiente 24"/>
    <w:basedOn w:val="Normal"/>
    <w:uiPriority w:val="99"/>
    <w:rsid w:val="00443E04"/>
    <w:pPr>
      <w:widowControl w:val="0"/>
      <w:overflowPunct w:val="0"/>
      <w:autoSpaceDE w:val="0"/>
      <w:jc w:val="both"/>
      <w:textAlignment w:val="baseline"/>
    </w:pPr>
    <w:rPr>
      <w:rFonts w:ascii="Arial" w:hAnsi="Arial"/>
      <w:sz w:val="20"/>
      <w:lang w:val="es-MX"/>
    </w:rPr>
  </w:style>
  <w:style w:type="paragraph" w:customStyle="1" w:styleId="Prrafodelista2">
    <w:name w:val="Párrafo de lista2"/>
    <w:basedOn w:val="Normal"/>
    <w:uiPriority w:val="99"/>
    <w:rsid w:val="00443E04"/>
    <w:pPr>
      <w:suppressAutoHyphens w:val="0"/>
      <w:ind w:left="720"/>
    </w:pPr>
    <w:rPr>
      <w:rFonts w:ascii="Times New Roman" w:hAnsi="Times New Roman"/>
      <w:sz w:val="24"/>
      <w:szCs w:val="24"/>
      <w:lang w:val="es-MX"/>
    </w:rPr>
  </w:style>
  <w:style w:type="character" w:customStyle="1" w:styleId="st1">
    <w:name w:val="st1"/>
    <w:uiPriority w:val="99"/>
    <w:rsid w:val="00443E04"/>
    <w:rPr>
      <w:rFonts w:cs="Times New Roman"/>
    </w:rPr>
  </w:style>
  <w:style w:type="paragraph" w:customStyle="1" w:styleId="Textoindependiente25">
    <w:name w:val="Texto independiente 25"/>
    <w:basedOn w:val="Normal"/>
    <w:uiPriority w:val="99"/>
    <w:rsid w:val="00443E04"/>
    <w:pPr>
      <w:widowControl w:val="0"/>
      <w:overflowPunct w:val="0"/>
      <w:autoSpaceDE w:val="0"/>
      <w:jc w:val="both"/>
      <w:textAlignment w:val="baseline"/>
    </w:pPr>
    <w:rPr>
      <w:rFonts w:ascii="Arial" w:hAnsi="Arial"/>
      <w:sz w:val="20"/>
      <w:lang w:val="es-MX"/>
    </w:rPr>
  </w:style>
  <w:style w:type="paragraph" w:customStyle="1" w:styleId="Style3">
    <w:name w:val="Style 3"/>
    <w:rsid w:val="00443E04"/>
    <w:pPr>
      <w:widowControl w:val="0"/>
      <w:autoSpaceDE w:val="0"/>
      <w:autoSpaceDN w:val="0"/>
      <w:spacing w:before="288"/>
      <w:ind w:right="72"/>
      <w:jc w:val="both"/>
    </w:pPr>
    <w:rPr>
      <w:rFonts w:ascii="Arial" w:hAnsi="Arial" w:cs="Arial"/>
      <w:sz w:val="24"/>
      <w:szCs w:val="24"/>
      <w:lang w:val="en-US" w:eastAsia="es-ES"/>
    </w:rPr>
  </w:style>
  <w:style w:type="character" w:customStyle="1" w:styleId="CharacterStyle1">
    <w:name w:val="Character Style 1"/>
    <w:rsid w:val="00443E04"/>
    <w:rPr>
      <w:rFonts w:ascii="Arial" w:hAnsi="Arial"/>
      <w:sz w:val="24"/>
    </w:rPr>
  </w:style>
  <w:style w:type="paragraph" w:customStyle="1" w:styleId="Textoindependiente26">
    <w:name w:val="Texto independiente 26"/>
    <w:basedOn w:val="Normal"/>
    <w:rsid w:val="00443E04"/>
    <w:pPr>
      <w:widowControl w:val="0"/>
      <w:overflowPunct w:val="0"/>
      <w:autoSpaceDE w:val="0"/>
      <w:jc w:val="both"/>
      <w:textAlignment w:val="baseline"/>
    </w:pPr>
    <w:rPr>
      <w:rFonts w:ascii="Arial" w:hAnsi="Arial"/>
      <w:sz w:val="20"/>
      <w:lang w:val="es-MX"/>
    </w:rPr>
  </w:style>
  <w:style w:type="paragraph" w:customStyle="1" w:styleId="Style1">
    <w:name w:val="Style 1"/>
    <w:rsid w:val="00443E04"/>
    <w:pPr>
      <w:widowControl w:val="0"/>
      <w:autoSpaceDE w:val="0"/>
      <w:autoSpaceDN w:val="0"/>
      <w:adjustRightInd w:val="0"/>
    </w:pPr>
    <w:rPr>
      <w:lang w:val="en-US" w:eastAsia="es-ES"/>
    </w:rPr>
  </w:style>
  <w:style w:type="paragraph" w:styleId="Textosinformato">
    <w:name w:val="Plain Text"/>
    <w:aliases w:val=" Car5,Car5"/>
    <w:basedOn w:val="Normal"/>
    <w:link w:val="TextosinformatoCar"/>
    <w:uiPriority w:val="99"/>
    <w:rsid w:val="00443E04"/>
    <w:pPr>
      <w:suppressAutoHyphens w:val="0"/>
    </w:pPr>
    <w:rPr>
      <w:rFonts w:ascii="Courier New" w:hAnsi="Courier New"/>
      <w:sz w:val="24"/>
      <w:szCs w:val="24"/>
      <w:lang w:val="es-MX" w:eastAsia="es-ES"/>
    </w:rPr>
  </w:style>
  <w:style w:type="character" w:customStyle="1" w:styleId="TextosinformatoCar">
    <w:name w:val="Texto sin formato Car"/>
    <w:aliases w:val=" Car5 Car,Car5 Car"/>
    <w:basedOn w:val="Fuentedeprrafopredeter"/>
    <w:link w:val="Textosinformato"/>
    <w:uiPriority w:val="99"/>
    <w:rsid w:val="00443E04"/>
    <w:rPr>
      <w:rFonts w:ascii="Courier New" w:hAnsi="Courier New"/>
      <w:sz w:val="24"/>
      <w:szCs w:val="24"/>
      <w:lang w:eastAsia="es-ES"/>
    </w:rPr>
  </w:style>
  <w:style w:type="character" w:styleId="Refdenotaalpie">
    <w:name w:val="footnote reference"/>
    <w:uiPriority w:val="99"/>
    <w:semiHidden/>
    <w:unhideWhenUsed/>
    <w:rsid w:val="00443E04"/>
    <w:rPr>
      <w:vertAlign w:val="superscript"/>
    </w:rPr>
  </w:style>
  <w:style w:type="numbering" w:customStyle="1" w:styleId="Sinlista1">
    <w:name w:val="Sin lista1"/>
    <w:next w:val="Sinlista"/>
    <w:semiHidden/>
    <w:rsid w:val="00443E04"/>
  </w:style>
  <w:style w:type="paragraph" w:customStyle="1" w:styleId="Textoindependiente27">
    <w:name w:val="Texto independiente 27"/>
    <w:basedOn w:val="Normal"/>
    <w:rsid w:val="00443E04"/>
    <w:pPr>
      <w:widowControl w:val="0"/>
      <w:overflowPunct w:val="0"/>
      <w:autoSpaceDE w:val="0"/>
      <w:jc w:val="both"/>
      <w:textAlignment w:val="baseline"/>
    </w:pPr>
    <w:rPr>
      <w:rFonts w:ascii="Arial" w:hAnsi="Arial"/>
      <w:sz w:val="20"/>
      <w:lang w:val="es-MX"/>
    </w:rPr>
  </w:style>
  <w:style w:type="paragraph" w:customStyle="1" w:styleId="Prrafodelista3">
    <w:name w:val="Párrafo de lista3"/>
    <w:basedOn w:val="Normal"/>
    <w:rsid w:val="00443E04"/>
    <w:pPr>
      <w:suppressAutoHyphens w:val="0"/>
      <w:ind w:left="720"/>
    </w:pPr>
    <w:rPr>
      <w:rFonts w:ascii="Arial" w:eastAsia="Calibri" w:hAnsi="Arial" w:cs="Arial"/>
      <w:sz w:val="24"/>
      <w:szCs w:val="24"/>
      <w:lang w:val="es-MX"/>
    </w:rPr>
  </w:style>
  <w:style w:type="table" w:customStyle="1" w:styleId="Tablaconcuadrcula2">
    <w:name w:val="Tabla con cuadrícula2"/>
    <w:basedOn w:val="Tablanormal"/>
    <w:next w:val="Tablaconcuadrcula"/>
    <w:rsid w:val="00443E0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49">
    <w:name w:val="xl349"/>
    <w:basedOn w:val="Normal"/>
    <w:rsid w:val="00443E04"/>
    <w:pPr>
      <w:pBdr>
        <w:lef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sz w:val="18"/>
      <w:szCs w:val="18"/>
      <w:lang w:val="es-MX" w:eastAsia="es-MX"/>
    </w:rPr>
  </w:style>
  <w:style w:type="paragraph" w:customStyle="1" w:styleId="xl350">
    <w:name w:val="xl350"/>
    <w:basedOn w:val="Normal"/>
    <w:rsid w:val="00443E04"/>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sz w:val="18"/>
      <w:szCs w:val="18"/>
      <w:lang w:val="es-MX" w:eastAsia="es-MX"/>
    </w:rPr>
  </w:style>
  <w:style w:type="paragraph" w:customStyle="1" w:styleId="xl351">
    <w:name w:val="xl351"/>
    <w:basedOn w:val="Normal"/>
    <w:rsid w:val="00443E04"/>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textAlignment w:val="top"/>
    </w:pPr>
    <w:rPr>
      <w:rFonts w:ascii="Arial Narrow" w:hAnsi="Arial Narrow"/>
      <w:b/>
      <w:bCs/>
      <w:color w:val="FFFFFF"/>
      <w:sz w:val="20"/>
      <w:lang w:val="es-MX" w:eastAsia="es-MX"/>
    </w:rPr>
  </w:style>
  <w:style w:type="character" w:customStyle="1" w:styleId="tituloscajas1">
    <w:name w:val="tituloscajas1"/>
    <w:rsid w:val="00443E04"/>
    <w:rPr>
      <w:rFonts w:ascii="Lucida Sans" w:hAnsi="Lucida Sans" w:hint="default"/>
      <w:b/>
      <w:bCs/>
      <w:color w:val="28574D"/>
      <w:sz w:val="27"/>
      <w:szCs w:val="27"/>
    </w:rPr>
  </w:style>
  <w:style w:type="numbering" w:customStyle="1" w:styleId="Sinlista2">
    <w:name w:val="Sin lista2"/>
    <w:next w:val="Sinlista"/>
    <w:uiPriority w:val="99"/>
    <w:semiHidden/>
    <w:unhideWhenUsed/>
    <w:rsid w:val="00443E04"/>
  </w:style>
  <w:style w:type="numbering" w:customStyle="1" w:styleId="Sinlista11">
    <w:name w:val="Sin lista11"/>
    <w:next w:val="Sinlista"/>
    <w:semiHidden/>
    <w:rsid w:val="00443E04"/>
  </w:style>
  <w:style w:type="paragraph" w:styleId="Sangranormal">
    <w:name w:val="Normal Indent"/>
    <w:basedOn w:val="Normal"/>
    <w:rsid w:val="00443E04"/>
    <w:pPr>
      <w:suppressAutoHyphens w:val="0"/>
      <w:ind w:left="708"/>
    </w:pPr>
    <w:rPr>
      <w:rFonts w:ascii="Arial" w:hAnsi="Arial"/>
      <w:sz w:val="24"/>
      <w:lang w:val="es-ES_tradnl" w:eastAsia="es-ES"/>
    </w:rPr>
  </w:style>
  <w:style w:type="paragraph" w:styleId="ndice7">
    <w:name w:val="index 7"/>
    <w:basedOn w:val="Normal"/>
    <w:next w:val="Normal"/>
    <w:semiHidden/>
    <w:rsid w:val="00443E04"/>
    <w:pPr>
      <w:suppressAutoHyphens w:val="0"/>
      <w:ind w:left="1698"/>
    </w:pPr>
    <w:rPr>
      <w:rFonts w:ascii="Arial" w:hAnsi="Arial"/>
      <w:sz w:val="24"/>
      <w:lang w:val="es-ES_tradnl" w:eastAsia="es-ES"/>
    </w:rPr>
  </w:style>
  <w:style w:type="paragraph" w:styleId="ndice6">
    <w:name w:val="index 6"/>
    <w:basedOn w:val="Normal"/>
    <w:next w:val="Normal"/>
    <w:semiHidden/>
    <w:rsid w:val="00443E04"/>
    <w:pPr>
      <w:suppressAutoHyphens w:val="0"/>
      <w:ind w:left="1415"/>
    </w:pPr>
    <w:rPr>
      <w:rFonts w:ascii="Arial" w:hAnsi="Arial"/>
      <w:sz w:val="24"/>
      <w:lang w:val="es-ES_tradnl" w:eastAsia="es-ES"/>
    </w:rPr>
  </w:style>
  <w:style w:type="paragraph" w:styleId="ndice5">
    <w:name w:val="index 5"/>
    <w:basedOn w:val="Normal"/>
    <w:next w:val="Normal"/>
    <w:semiHidden/>
    <w:rsid w:val="00443E04"/>
    <w:pPr>
      <w:suppressAutoHyphens w:val="0"/>
      <w:ind w:left="1132"/>
    </w:pPr>
    <w:rPr>
      <w:rFonts w:ascii="Arial" w:hAnsi="Arial"/>
      <w:sz w:val="24"/>
      <w:lang w:val="es-ES_tradnl" w:eastAsia="es-ES"/>
    </w:rPr>
  </w:style>
  <w:style w:type="paragraph" w:styleId="ndice4">
    <w:name w:val="index 4"/>
    <w:basedOn w:val="Normal"/>
    <w:next w:val="Normal"/>
    <w:semiHidden/>
    <w:rsid w:val="00443E04"/>
    <w:pPr>
      <w:suppressAutoHyphens w:val="0"/>
      <w:ind w:left="849"/>
    </w:pPr>
    <w:rPr>
      <w:rFonts w:ascii="Arial" w:hAnsi="Arial"/>
      <w:sz w:val="24"/>
      <w:lang w:val="es-ES_tradnl" w:eastAsia="es-ES"/>
    </w:rPr>
  </w:style>
  <w:style w:type="paragraph" w:styleId="ndice3">
    <w:name w:val="index 3"/>
    <w:basedOn w:val="Normal"/>
    <w:next w:val="Normal"/>
    <w:semiHidden/>
    <w:rsid w:val="00443E04"/>
    <w:pPr>
      <w:suppressAutoHyphens w:val="0"/>
      <w:ind w:left="566"/>
    </w:pPr>
    <w:rPr>
      <w:rFonts w:ascii="Arial" w:hAnsi="Arial"/>
      <w:sz w:val="24"/>
      <w:lang w:val="es-ES_tradnl" w:eastAsia="es-ES"/>
    </w:rPr>
  </w:style>
  <w:style w:type="paragraph" w:styleId="ndice2">
    <w:name w:val="index 2"/>
    <w:basedOn w:val="Normal"/>
    <w:next w:val="Normal"/>
    <w:semiHidden/>
    <w:rsid w:val="00443E04"/>
    <w:pPr>
      <w:suppressAutoHyphens w:val="0"/>
      <w:ind w:left="283"/>
    </w:pPr>
    <w:rPr>
      <w:rFonts w:ascii="Arial" w:hAnsi="Arial"/>
      <w:sz w:val="24"/>
      <w:lang w:val="es-ES_tradnl" w:eastAsia="es-ES"/>
    </w:rPr>
  </w:style>
  <w:style w:type="paragraph" w:styleId="ndice1">
    <w:name w:val="index 1"/>
    <w:basedOn w:val="Normal"/>
    <w:next w:val="Normal"/>
    <w:semiHidden/>
    <w:rsid w:val="00443E04"/>
    <w:pPr>
      <w:suppressAutoHyphens w:val="0"/>
    </w:pPr>
    <w:rPr>
      <w:rFonts w:ascii="Arial" w:hAnsi="Arial"/>
      <w:sz w:val="24"/>
      <w:lang w:val="es-ES_tradnl" w:eastAsia="es-ES"/>
    </w:rPr>
  </w:style>
  <w:style w:type="character" w:styleId="Nmerodelnea">
    <w:name w:val="line number"/>
    <w:basedOn w:val="Fuentedeprrafopredeter"/>
    <w:rsid w:val="00443E04"/>
  </w:style>
  <w:style w:type="paragraph" w:styleId="Ttulodendice">
    <w:name w:val="index heading"/>
    <w:basedOn w:val="Normal"/>
    <w:next w:val="ndice1"/>
    <w:semiHidden/>
    <w:rsid w:val="00443E04"/>
    <w:pPr>
      <w:suppressAutoHyphens w:val="0"/>
    </w:pPr>
    <w:rPr>
      <w:rFonts w:ascii="Arial" w:hAnsi="Arial"/>
      <w:sz w:val="24"/>
      <w:lang w:val="es-ES_tradnl" w:eastAsia="es-ES"/>
    </w:rPr>
  </w:style>
  <w:style w:type="paragraph" w:styleId="Mapadeldocumento">
    <w:name w:val="Document Map"/>
    <w:basedOn w:val="Normal"/>
    <w:link w:val="MapadeldocumentoCar"/>
    <w:semiHidden/>
    <w:rsid w:val="00443E04"/>
    <w:pPr>
      <w:shd w:val="clear" w:color="auto" w:fill="000080"/>
      <w:suppressAutoHyphens w:val="0"/>
    </w:pPr>
    <w:rPr>
      <w:rFonts w:ascii="Tahoma" w:hAnsi="Tahoma"/>
      <w:sz w:val="24"/>
      <w:lang w:val="es-ES_tradnl" w:eastAsia="es-ES"/>
    </w:rPr>
  </w:style>
  <w:style w:type="character" w:customStyle="1" w:styleId="MapadeldocumentoCar">
    <w:name w:val="Mapa del documento Car"/>
    <w:basedOn w:val="Fuentedeprrafopredeter"/>
    <w:link w:val="Mapadeldocumento"/>
    <w:semiHidden/>
    <w:rsid w:val="00443E04"/>
    <w:rPr>
      <w:rFonts w:ascii="Tahoma" w:hAnsi="Tahoma"/>
      <w:sz w:val="24"/>
      <w:shd w:val="clear" w:color="auto" w:fill="000080"/>
      <w:lang w:val="es-ES_tradnl" w:eastAsia="es-ES"/>
    </w:rPr>
  </w:style>
  <w:style w:type="character" w:customStyle="1" w:styleId="JoseIgnacioCruzIbarra">
    <w:name w:val="Jose Ignacio Cruz Ibarra"/>
    <w:semiHidden/>
    <w:rsid w:val="00443E04"/>
    <w:rPr>
      <w:rFonts w:ascii="Arial" w:hAnsi="Arial" w:cs="Arial"/>
      <w:color w:val="auto"/>
      <w:sz w:val="20"/>
      <w:szCs w:val="20"/>
    </w:rPr>
  </w:style>
  <w:style w:type="table" w:customStyle="1" w:styleId="Tablaconcuadrcula3">
    <w:name w:val="Tabla con cuadrícula3"/>
    <w:basedOn w:val="Tablanormal"/>
    <w:next w:val="Tablaconcuadrcula"/>
    <w:rsid w:val="00443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gradetextonormalCar1">
    <w:name w:val="Sangría de texto normal Car1"/>
    <w:aliases w:val="Sangría de t. independiente Car"/>
    <w:rsid w:val="00443E04"/>
    <w:rPr>
      <w:rFonts w:ascii="Arial" w:eastAsia="Times New Roman" w:hAnsi="Arial" w:cs="Times New Roman"/>
      <w:b/>
      <w:i/>
      <w:color w:val="008000"/>
      <w:sz w:val="20"/>
      <w:szCs w:val="20"/>
      <w:lang w:eastAsia="es-ES"/>
    </w:rPr>
  </w:style>
  <w:style w:type="paragraph" w:customStyle="1" w:styleId="Prrafodelista6">
    <w:name w:val="Párrafo de lista6"/>
    <w:basedOn w:val="Normal"/>
    <w:qFormat/>
    <w:rsid w:val="00443E04"/>
    <w:pPr>
      <w:suppressAutoHyphens w:val="0"/>
      <w:ind w:left="708"/>
    </w:pPr>
    <w:rPr>
      <w:rFonts w:ascii="Times New Roman" w:eastAsia="Calibri" w:hAnsi="Times New Roman"/>
      <w:sz w:val="24"/>
      <w:szCs w:val="24"/>
      <w:lang w:val="es-MX" w:eastAsia="en-US"/>
    </w:rPr>
  </w:style>
  <w:style w:type="character" w:customStyle="1" w:styleId="NormalWebCar">
    <w:name w:val="Normal (Web) Car"/>
    <w:link w:val="NormalWeb"/>
    <w:rsid w:val="00443E04"/>
    <w:rPr>
      <w:rFonts w:ascii="Arial Unicode MS" w:eastAsia="Arial Unicode MS" w:hAnsi="Arial Unicode MS" w:cs="Arial Unicode MS"/>
      <w:sz w:val="16"/>
      <w:szCs w:val="24"/>
      <w:lang w:val="es-ES" w:eastAsia="ar-SA"/>
    </w:rPr>
  </w:style>
  <w:style w:type="paragraph" w:customStyle="1" w:styleId="Textoindependiente28">
    <w:name w:val="Texto independiente 28"/>
    <w:basedOn w:val="Normal"/>
    <w:rsid w:val="00443E04"/>
    <w:pPr>
      <w:widowControl w:val="0"/>
      <w:overflowPunct w:val="0"/>
      <w:autoSpaceDE w:val="0"/>
      <w:jc w:val="both"/>
      <w:textAlignment w:val="baseline"/>
    </w:pPr>
    <w:rPr>
      <w:rFonts w:ascii="Arial" w:hAnsi="Arial"/>
      <w:sz w:val="20"/>
      <w:lang w:val="es-MX"/>
    </w:rPr>
  </w:style>
  <w:style w:type="paragraph" w:customStyle="1" w:styleId="Prrafodelista4">
    <w:name w:val="Párrafo de lista4"/>
    <w:basedOn w:val="Normal"/>
    <w:rsid w:val="00443E04"/>
    <w:pPr>
      <w:suppressAutoHyphens w:val="0"/>
      <w:ind w:left="720"/>
    </w:pPr>
    <w:rPr>
      <w:rFonts w:ascii="Arial" w:eastAsia="Calibri" w:hAnsi="Arial" w:cs="Arial"/>
      <w:sz w:val="24"/>
      <w:szCs w:val="24"/>
      <w:lang w:val="es-MX"/>
    </w:rPr>
  </w:style>
  <w:style w:type="paragraph" w:customStyle="1" w:styleId="Sangra2detindependiente5">
    <w:name w:val="Sangría 2 de t. independiente5"/>
    <w:basedOn w:val="Normal"/>
    <w:rsid w:val="00443E04"/>
    <w:pPr>
      <w:overflowPunct w:val="0"/>
      <w:autoSpaceDE w:val="0"/>
      <w:spacing w:before="100"/>
      <w:ind w:left="1985"/>
      <w:jc w:val="both"/>
      <w:textAlignment w:val="baseline"/>
    </w:pPr>
    <w:rPr>
      <w:rFonts w:ascii="Arial" w:hAnsi="Arial"/>
      <w:sz w:val="22"/>
      <w:lang w:val="es-MX"/>
    </w:rPr>
  </w:style>
  <w:style w:type="character" w:customStyle="1" w:styleId="FontStyle15">
    <w:name w:val="Font Style15"/>
    <w:uiPriority w:val="99"/>
    <w:rsid w:val="00443E04"/>
    <w:rPr>
      <w:rFonts w:ascii="Microsoft Sans Serif" w:hAnsi="Microsoft Sans Serif" w:cs="Microsoft Sans Serif"/>
      <w:b/>
      <w:bCs/>
      <w:sz w:val="20"/>
      <w:szCs w:val="20"/>
    </w:rPr>
  </w:style>
  <w:style w:type="character" w:customStyle="1" w:styleId="FontStyle50">
    <w:name w:val="Font Style50"/>
    <w:uiPriority w:val="99"/>
    <w:rsid w:val="00443E04"/>
    <w:rPr>
      <w:rFonts w:ascii="Arial" w:hAnsi="Arial" w:cs="Arial" w:hint="default"/>
      <w:sz w:val="18"/>
      <w:szCs w:val="18"/>
    </w:rPr>
  </w:style>
  <w:style w:type="character" w:customStyle="1" w:styleId="FontStyle53">
    <w:name w:val="Font Style53"/>
    <w:uiPriority w:val="99"/>
    <w:rsid w:val="00443E04"/>
    <w:rPr>
      <w:rFonts w:ascii="Arial" w:hAnsi="Arial" w:cs="Arial" w:hint="default"/>
      <w:b/>
      <w:bCs/>
      <w:sz w:val="18"/>
      <w:szCs w:val="18"/>
    </w:rPr>
  </w:style>
  <w:style w:type="character" w:customStyle="1" w:styleId="FontStyle16">
    <w:name w:val="Font Style16"/>
    <w:uiPriority w:val="99"/>
    <w:rsid w:val="00443E04"/>
    <w:rPr>
      <w:rFonts w:ascii="Microsoft Sans Serif" w:hAnsi="Microsoft Sans Serif" w:cs="Microsoft Sans Serif"/>
      <w:sz w:val="20"/>
      <w:szCs w:val="20"/>
    </w:rPr>
  </w:style>
  <w:style w:type="paragraph" w:customStyle="1" w:styleId="ecxmsonormal">
    <w:name w:val="ecxmsonormal"/>
    <w:basedOn w:val="Normal"/>
    <w:rsid w:val="00443E04"/>
    <w:pPr>
      <w:suppressAutoHyphens w:val="0"/>
      <w:spacing w:before="100" w:beforeAutospacing="1" w:after="100" w:afterAutospacing="1"/>
    </w:pPr>
    <w:rPr>
      <w:rFonts w:ascii="Times New Roman" w:hAnsi="Times New Roman"/>
      <w:sz w:val="24"/>
      <w:szCs w:val="24"/>
      <w:lang w:val="es-MX" w:eastAsia="es-MX"/>
    </w:rPr>
  </w:style>
  <w:style w:type="numbering" w:customStyle="1" w:styleId="Sinlista3">
    <w:name w:val="Sin lista3"/>
    <w:next w:val="Sinlista"/>
    <w:uiPriority w:val="99"/>
    <w:semiHidden/>
    <w:unhideWhenUsed/>
    <w:rsid w:val="00443E04"/>
  </w:style>
  <w:style w:type="table" w:customStyle="1" w:styleId="Tablaconcuadrcula4">
    <w:name w:val="Tabla con cuadrícula4"/>
    <w:basedOn w:val="Tablanormal"/>
    <w:next w:val="Tablaconcuadrcula"/>
    <w:uiPriority w:val="59"/>
    <w:rsid w:val="00443E0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7CarCar">
    <w:name w:val="Car Car7 Car Car"/>
    <w:basedOn w:val="Normal"/>
    <w:rsid w:val="00443E04"/>
    <w:pPr>
      <w:suppressAutoHyphens w:val="0"/>
      <w:spacing w:after="160" w:line="240" w:lineRule="exact"/>
    </w:pPr>
    <w:rPr>
      <w:rFonts w:ascii="Tahoma" w:hAnsi="Tahoma" w:cs="Tahoma"/>
      <w:sz w:val="20"/>
      <w:lang w:val="en-US" w:eastAsia="en-US"/>
    </w:rPr>
  </w:style>
  <w:style w:type="paragraph" w:customStyle="1" w:styleId="western">
    <w:name w:val="western"/>
    <w:basedOn w:val="Normal"/>
    <w:uiPriority w:val="99"/>
    <w:rsid w:val="00443E04"/>
    <w:pPr>
      <w:suppressAutoHyphens w:val="0"/>
      <w:spacing w:before="100" w:beforeAutospacing="1"/>
      <w:jc w:val="both"/>
    </w:pPr>
    <w:rPr>
      <w:rFonts w:ascii="Arial" w:eastAsia="Arial Unicode MS" w:hAnsi="Arial" w:cs="Arial"/>
      <w:b/>
      <w:bCs/>
      <w:sz w:val="24"/>
      <w:szCs w:val="24"/>
      <w:lang w:val="es-MX" w:eastAsia="es-ES"/>
    </w:rPr>
  </w:style>
  <w:style w:type="table" w:customStyle="1" w:styleId="Tablaconcuadrcula5">
    <w:name w:val="Tabla con cuadrícula5"/>
    <w:basedOn w:val="Tablanormal"/>
    <w:next w:val="Tablaconcuadrcula"/>
    <w:uiPriority w:val="59"/>
    <w:rsid w:val="00443E0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443E04"/>
  </w:style>
  <w:style w:type="paragraph" w:styleId="Encabezadodemensaje">
    <w:name w:val="Message Header"/>
    <w:basedOn w:val="Normal"/>
    <w:link w:val="EncabezadodemensajeCar"/>
    <w:uiPriority w:val="99"/>
    <w:rsid w:val="00443E04"/>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sz w:val="24"/>
      <w:szCs w:val="24"/>
      <w:lang w:val="es-ES_tradnl" w:eastAsia="es-ES"/>
    </w:rPr>
  </w:style>
  <w:style w:type="character" w:customStyle="1" w:styleId="EncabezadodemensajeCar">
    <w:name w:val="Encabezado de mensaje Car"/>
    <w:basedOn w:val="Fuentedeprrafopredeter"/>
    <w:link w:val="Encabezadodemensaje"/>
    <w:uiPriority w:val="99"/>
    <w:rsid w:val="00443E04"/>
    <w:rPr>
      <w:rFonts w:ascii="Arial" w:hAnsi="Arial" w:cs="Arial"/>
      <w:sz w:val="24"/>
      <w:szCs w:val="24"/>
      <w:shd w:val="pct20" w:color="auto" w:fill="auto"/>
      <w:lang w:val="es-ES_tradnl" w:eastAsia="es-ES"/>
    </w:rPr>
  </w:style>
  <w:style w:type="paragraph" w:customStyle="1" w:styleId="ListaCC">
    <w:name w:val="Lista CC."/>
    <w:basedOn w:val="Normal"/>
    <w:uiPriority w:val="99"/>
    <w:rsid w:val="00443E04"/>
    <w:pPr>
      <w:suppressAutoHyphens w:val="0"/>
    </w:pPr>
    <w:rPr>
      <w:rFonts w:ascii="Times New Roman" w:hAnsi="Times New Roman"/>
      <w:sz w:val="20"/>
      <w:lang w:val="es-ES_tradnl" w:eastAsia="es-ES"/>
    </w:rPr>
  </w:style>
  <w:style w:type="table" w:customStyle="1" w:styleId="Tablaconcuadrcula11">
    <w:name w:val="Tabla con cuadrícula11"/>
    <w:basedOn w:val="Tablanormal"/>
    <w:next w:val="Tablaconcuadrcula"/>
    <w:uiPriority w:val="99"/>
    <w:rsid w:val="00443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1">
    <w:name w:val="Body Text 31"/>
    <w:basedOn w:val="Normal"/>
    <w:rsid w:val="00443E04"/>
    <w:pPr>
      <w:suppressAutoHyphens w:val="0"/>
      <w:overflowPunct w:val="0"/>
      <w:autoSpaceDE w:val="0"/>
      <w:autoSpaceDN w:val="0"/>
      <w:adjustRightInd w:val="0"/>
      <w:jc w:val="both"/>
      <w:textAlignment w:val="baseline"/>
    </w:pPr>
    <w:rPr>
      <w:rFonts w:ascii="Times New Roman" w:hAnsi="Times New Roman"/>
      <w:sz w:val="24"/>
      <w:lang w:val="es-MX" w:eastAsia="es-ES"/>
    </w:rPr>
  </w:style>
  <w:style w:type="paragraph" w:customStyle="1" w:styleId="BodyTextIndent21">
    <w:name w:val="Body Text Indent 21"/>
    <w:basedOn w:val="Normal"/>
    <w:rsid w:val="00443E04"/>
    <w:pPr>
      <w:suppressAutoHyphens w:val="0"/>
      <w:overflowPunct w:val="0"/>
      <w:autoSpaceDE w:val="0"/>
      <w:autoSpaceDN w:val="0"/>
      <w:adjustRightInd w:val="0"/>
      <w:spacing w:before="100"/>
      <w:ind w:left="1985"/>
      <w:jc w:val="both"/>
      <w:textAlignment w:val="baseline"/>
    </w:pPr>
    <w:rPr>
      <w:rFonts w:ascii="Arial" w:hAnsi="Arial"/>
      <w:sz w:val="22"/>
      <w:lang w:val="es-MX" w:eastAsia="es-MX"/>
    </w:rPr>
  </w:style>
  <w:style w:type="paragraph" w:styleId="Epgrafe">
    <w:name w:val="caption"/>
    <w:aliases w:val="Epígrafe2"/>
    <w:basedOn w:val="Normal"/>
    <w:next w:val="Normal"/>
    <w:qFormat/>
    <w:rsid w:val="00443E04"/>
    <w:pPr>
      <w:suppressAutoHyphens w:val="0"/>
      <w:overflowPunct w:val="0"/>
      <w:autoSpaceDE w:val="0"/>
      <w:autoSpaceDN w:val="0"/>
      <w:adjustRightInd w:val="0"/>
      <w:jc w:val="center"/>
      <w:textAlignment w:val="baseline"/>
    </w:pPr>
    <w:rPr>
      <w:rFonts w:ascii="Arial" w:hAnsi="Arial"/>
      <w:b/>
      <w:sz w:val="20"/>
      <w:lang w:val="es-ES_tradnl" w:eastAsia="es-ES"/>
    </w:rPr>
  </w:style>
  <w:style w:type="character" w:customStyle="1" w:styleId="apple-converted-space">
    <w:name w:val="apple-converted-space"/>
    <w:basedOn w:val="Fuentedeprrafopredeter"/>
    <w:rsid w:val="00443E04"/>
  </w:style>
  <w:style w:type="paragraph" w:customStyle="1" w:styleId="xl452">
    <w:name w:val="xl452"/>
    <w:basedOn w:val="Normal"/>
    <w:rsid w:val="00443E04"/>
    <w:pPr>
      <w:pBdr>
        <w:top w:val="single" w:sz="8" w:space="0" w:color="auto"/>
        <w:lef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b/>
      <w:bCs/>
      <w:sz w:val="20"/>
      <w:lang w:val="es-MX" w:eastAsia="es-MX"/>
    </w:rPr>
  </w:style>
  <w:style w:type="paragraph" w:customStyle="1" w:styleId="xl453">
    <w:name w:val="xl453"/>
    <w:basedOn w:val="Normal"/>
    <w:rsid w:val="00443E04"/>
    <w:pPr>
      <w:pBdr>
        <w:lef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b/>
      <w:bCs/>
      <w:sz w:val="20"/>
      <w:lang w:val="es-MX" w:eastAsia="es-MX"/>
    </w:rPr>
  </w:style>
  <w:style w:type="paragraph" w:customStyle="1" w:styleId="xl454">
    <w:name w:val="xl454"/>
    <w:basedOn w:val="Normal"/>
    <w:rsid w:val="00443E0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455">
    <w:name w:val="xl455"/>
    <w:basedOn w:val="Normal"/>
    <w:rsid w:val="00443E0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456">
    <w:name w:val="xl456"/>
    <w:basedOn w:val="Normal"/>
    <w:rsid w:val="00443E04"/>
    <w:pPr>
      <w:pBdr>
        <w:top w:val="single" w:sz="8" w:space="0" w:color="auto"/>
        <w:left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sz w:val="20"/>
      <w:lang w:val="es-MX" w:eastAsia="es-MX"/>
    </w:rPr>
  </w:style>
  <w:style w:type="paragraph" w:customStyle="1" w:styleId="xl457">
    <w:name w:val="xl457"/>
    <w:basedOn w:val="Normal"/>
    <w:rsid w:val="00443E0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458">
    <w:name w:val="xl458"/>
    <w:basedOn w:val="Normal"/>
    <w:rsid w:val="00443E04"/>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sz w:val="20"/>
      <w:lang w:val="es-MX" w:eastAsia="es-MX"/>
    </w:rPr>
  </w:style>
  <w:style w:type="paragraph" w:customStyle="1" w:styleId="xl459">
    <w:name w:val="xl459"/>
    <w:basedOn w:val="Normal"/>
    <w:rsid w:val="00443E04"/>
    <w:pPr>
      <w:pBdr>
        <w:left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sz w:val="24"/>
      <w:szCs w:val="24"/>
      <w:lang w:val="es-MX" w:eastAsia="es-MX"/>
    </w:rPr>
  </w:style>
  <w:style w:type="paragraph" w:customStyle="1" w:styleId="xl460">
    <w:name w:val="xl460"/>
    <w:basedOn w:val="Normal"/>
    <w:rsid w:val="00443E04"/>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sz w:val="20"/>
      <w:lang w:val="es-MX" w:eastAsia="es-MX"/>
    </w:rPr>
  </w:style>
  <w:style w:type="paragraph" w:customStyle="1" w:styleId="xl461">
    <w:name w:val="xl461"/>
    <w:basedOn w:val="Normal"/>
    <w:rsid w:val="00443E04"/>
    <w:pPr>
      <w:pBdr>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sz w:val="24"/>
      <w:szCs w:val="24"/>
      <w:lang w:val="es-MX" w:eastAsia="es-MX"/>
    </w:rPr>
  </w:style>
  <w:style w:type="paragraph" w:customStyle="1" w:styleId="xl462">
    <w:name w:val="xl462"/>
    <w:basedOn w:val="Normal"/>
    <w:rsid w:val="00443E0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463">
    <w:name w:val="xl463"/>
    <w:basedOn w:val="Normal"/>
    <w:rsid w:val="00443E04"/>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sz w:val="20"/>
      <w:lang w:val="es-MX" w:eastAsia="es-MX"/>
    </w:rPr>
  </w:style>
  <w:style w:type="paragraph" w:customStyle="1" w:styleId="xl464">
    <w:name w:val="xl464"/>
    <w:basedOn w:val="Normal"/>
    <w:rsid w:val="00443E04"/>
    <w:pPr>
      <w:pBdr>
        <w:left w:val="single" w:sz="8" w:space="0" w:color="auto"/>
      </w:pBdr>
      <w:shd w:val="clear" w:color="000000" w:fill="D9D9D9"/>
      <w:suppressAutoHyphens w:val="0"/>
      <w:spacing w:before="100" w:beforeAutospacing="1" w:after="100" w:afterAutospacing="1"/>
      <w:jc w:val="center"/>
      <w:textAlignment w:val="center"/>
    </w:pPr>
    <w:rPr>
      <w:rFonts w:ascii="Times New Roman" w:hAnsi="Times New Roman"/>
      <w:b/>
      <w:bCs/>
      <w:sz w:val="20"/>
      <w:lang w:val="es-MX" w:eastAsia="es-MX"/>
    </w:rPr>
  </w:style>
  <w:style w:type="paragraph" w:customStyle="1" w:styleId="xl465">
    <w:name w:val="xl465"/>
    <w:basedOn w:val="Normal"/>
    <w:rsid w:val="00443E04"/>
    <w:pPr>
      <w:shd w:val="clear" w:color="000000" w:fill="D9D9D9"/>
      <w:suppressAutoHyphens w:val="0"/>
      <w:spacing w:before="100" w:beforeAutospacing="1" w:after="100" w:afterAutospacing="1"/>
      <w:textAlignment w:val="center"/>
    </w:pPr>
    <w:rPr>
      <w:rFonts w:ascii="Times New Roman" w:hAnsi="Times New Roman"/>
      <w:b/>
      <w:bCs/>
      <w:sz w:val="20"/>
      <w:lang w:val="es-MX" w:eastAsia="es-MX"/>
    </w:rPr>
  </w:style>
  <w:style w:type="paragraph" w:customStyle="1" w:styleId="xl466">
    <w:name w:val="xl466"/>
    <w:basedOn w:val="Normal"/>
    <w:rsid w:val="00443E04"/>
    <w:pPr>
      <w:pBdr>
        <w:left w:val="single" w:sz="4" w:space="0" w:color="auto"/>
        <w:right w:val="single" w:sz="8" w:space="0" w:color="auto"/>
      </w:pBdr>
      <w:shd w:val="clear" w:color="000000" w:fill="D9D9D9"/>
      <w:suppressAutoHyphens w:val="0"/>
      <w:spacing w:before="100" w:beforeAutospacing="1" w:after="100" w:afterAutospacing="1"/>
      <w:jc w:val="center"/>
      <w:textAlignment w:val="center"/>
    </w:pPr>
    <w:rPr>
      <w:rFonts w:ascii="Times New Roman" w:hAnsi="Times New Roman"/>
      <w:b/>
      <w:bCs/>
      <w:sz w:val="20"/>
      <w:lang w:val="es-MX" w:eastAsia="es-MX"/>
    </w:rPr>
  </w:style>
  <w:style w:type="paragraph" w:customStyle="1" w:styleId="xl467">
    <w:name w:val="xl467"/>
    <w:basedOn w:val="Normal"/>
    <w:rsid w:val="00443E0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468">
    <w:name w:val="xl468"/>
    <w:basedOn w:val="Normal"/>
    <w:rsid w:val="00443E04"/>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sz w:val="20"/>
      <w:lang w:val="es-MX" w:eastAsia="es-MX"/>
    </w:rPr>
  </w:style>
  <w:style w:type="paragraph" w:customStyle="1" w:styleId="xl469">
    <w:name w:val="xl469"/>
    <w:basedOn w:val="Normal"/>
    <w:rsid w:val="00443E04"/>
    <w:pPr>
      <w:pBdr>
        <w:lef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sz w:val="24"/>
      <w:szCs w:val="24"/>
      <w:lang w:val="es-MX" w:eastAsia="es-MX"/>
    </w:rPr>
  </w:style>
  <w:style w:type="paragraph" w:customStyle="1" w:styleId="xl470">
    <w:name w:val="xl470"/>
    <w:basedOn w:val="Normal"/>
    <w:rsid w:val="00443E04"/>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sz w:val="20"/>
      <w:lang w:val="es-MX" w:eastAsia="es-MX"/>
    </w:rPr>
  </w:style>
  <w:style w:type="paragraph" w:customStyle="1" w:styleId="xl471">
    <w:name w:val="xl471"/>
    <w:basedOn w:val="Normal"/>
    <w:rsid w:val="00443E04"/>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sz w:val="24"/>
      <w:szCs w:val="24"/>
      <w:lang w:val="es-MX" w:eastAsia="es-MX"/>
    </w:rPr>
  </w:style>
  <w:style w:type="paragraph" w:customStyle="1" w:styleId="xl472">
    <w:name w:val="xl472"/>
    <w:basedOn w:val="Normal"/>
    <w:rsid w:val="00443E0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473">
    <w:name w:val="xl473"/>
    <w:basedOn w:val="Normal"/>
    <w:rsid w:val="00443E04"/>
    <w:pPr>
      <w:pBdr>
        <w:top w:val="single" w:sz="8" w:space="0" w:color="auto"/>
        <w:left w:val="single" w:sz="8" w:space="0" w:color="auto"/>
        <w:bottom w:val="single" w:sz="8" w:space="0" w:color="auto"/>
      </w:pBdr>
      <w:shd w:val="clear" w:color="000000" w:fill="D9D9D9"/>
      <w:suppressAutoHyphens w:val="0"/>
      <w:spacing w:before="100" w:beforeAutospacing="1" w:after="100" w:afterAutospacing="1"/>
      <w:jc w:val="center"/>
      <w:textAlignment w:val="center"/>
    </w:pPr>
    <w:rPr>
      <w:rFonts w:ascii="Times New Roman" w:hAnsi="Times New Roman"/>
      <w:b/>
      <w:bCs/>
      <w:sz w:val="20"/>
      <w:lang w:val="es-MX" w:eastAsia="es-MX"/>
    </w:rPr>
  </w:style>
  <w:style w:type="paragraph" w:customStyle="1" w:styleId="xl474">
    <w:name w:val="xl474"/>
    <w:basedOn w:val="Normal"/>
    <w:rsid w:val="00443E04"/>
    <w:pPr>
      <w:pBdr>
        <w:top w:val="single" w:sz="8" w:space="0" w:color="auto"/>
        <w:left w:val="single" w:sz="4" w:space="0" w:color="auto"/>
        <w:bottom w:val="single" w:sz="8" w:space="0" w:color="auto"/>
        <w:right w:val="single" w:sz="4" w:space="0" w:color="auto"/>
      </w:pBdr>
      <w:shd w:val="clear" w:color="CCCCFF" w:fill="D9D9D9"/>
      <w:suppressAutoHyphens w:val="0"/>
      <w:spacing w:before="100" w:beforeAutospacing="1" w:after="100" w:afterAutospacing="1"/>
      <w:textAlignment w:val="center"/>
    </w:pPr>
    <w:rPr>
      <w:rFonts w:ascii="Times New Roman" w:hAnsi="Times New Roman"/>
      <w:b/>
      <w:bCs/>
      <w:sz w:val="20"/>
      <w:lang w:val="es-MX" w:eastAsia="es-MX"/>
    </w:rPr>
  </w:style>
  <w:style w:type="paragraph" w:customStyle="1" w:styleId="xl475">
    <w:name w:val="xl475"/>
    <w:basedOn w:val="Normal"/>
    <w:rsid w:val="00443E04"/>
    <w:pPr>
      <w:pBdr>
        <w:top w:val="single" w:sz="8" w:space="0" w:color="auto"/>
        <w:left w:val="single" w:sz="4" w:space="0" w:color="auto"/>
        <w:bottom w:val="single" w:sz="8" w:space="0" w:color="auto"/>
        <w:right w:val="single" w:sz="8" w:space="0" w:color="auto"/>
      </w:pBdr>
      <w:shd w:val="clear" w:color="CCCCFF" w:fill="D9D9D9"/>
      <w:suppressAutoHyphens w:val="0"/>
      <w:spacing w:before="100" w:beforeAutospacing="1" w:after="100" w:afterAutospacing="1"/>
      <w:jc w:val="center"/>
      <w:textAlignment w:val="center"/>
    </w:pPr>
    <w:rPr>
      <w:rFonts w:ascii="Times New Roman" w:hAnsi="Times New Roman"/>
      <w:b/>
      <w:bCs/>
      <w:sz w:val="20"/>
      <w:lang w:val="es-MX" w:eastAsia="es-MX"/>
    </w:rPr>
  </w:style>
  <w:style w:type="paragraph" w:customStyle="1" w:styleId="xl476">
    <w:name w:val="xl476"/>
    <w:basedOn w:val="Normal"/>
    <w:rsid w:val="00443E0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477">
    <w:name w:val="xl477"/>
    <w:basedOn w:val="Normal"/>
    <w:rsid w:val="00443E0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478">
    <w:name w:val="xl478"/>
    <w:basedOn w:val="Normal"/>
    <w:rsid w:val="00443E04"/>
    <w:pPr>
      <w:pBdr>
        <w:top w:val="single" w:sz="8" w:space="0" w:color="auto"/>
        <w:left w:val="single" w:sz="4" w:space="0" w:color="auto"/>
        <w:bottom w:val="single" w:sz="8" w:space="0" w:color="auto"/>
        <w:right w:val="single" w:sz="4" w:space="0" w:color="auto"/>
      </w:pBdr>
      <w:shd w:val="clear" w:color="000000" w:fill="D9D9D9"/>
      <w:suppressAutoHyphens w:val="0"/>
      <w:spacing w:before="100" w:beforeAutospacing="1" w:after="100" w:afterAutospacing="1"/>
      <w:textAlignment w:val="center"/>
    </w:pPr>
    <w:rPr>
      <w:rFonts w:ascii="Times New Roman" w:hAnsi="Times New Roman"/>
      <w:b/>
      <w:bCs/>
      <w:sz w:val="20"/>
      <w:lang w:val="es-MX" w:eastAsia="es-MX"/>
    </w:rPr>
  </w:style>
  <w:style w:type="paragraph" w:customStyle="1" w:styleId="xl479">
    <w:name w:val="xl479"/>
    <w:basedOn w:val="Normal"/>
    <w:rsid w:val="00443E04"/>
    <w:pPr>
      <w:pBdr>
        <w:top w:val="single" w:sz="8" w:space="0" w:color="auto"/>
        <w:left w:val="single" w:sz="4" w:space="0" w:color="auto"/>
        <w:bottom w:val="single" w:sz="8" w:space="0" w:color="auto"/>
        <w:right w:val="single" w:sz="8" w:space="0" w:color="auto"/>
      </w:pBdr>
      <w:shd w:val="clear" w:color="000000" w:fill="D9D9D9"/>
      <w:suppressAutoHyphens w:val="0"/>
      <w:spacing w:before="100" w:beforeAutospacing="1" w:after="100" w:afterAutospacing="1"/>
      <w:jc w:val="center"/>
      <w:textAlignment w:val="center"/>
    </w:pPr>
    <w:rPr>
      <w:rFonts w:ascii="Times New Roman" w:hAnsi="Times New Roman"/>
      <w:b/>
      <w:bCs/>
      <w:sz w:val="20"/>
      <w:lang w:val="es-MX" w:eastAsia="es-MX"/>
    </w:rPr>
  </w:style>
  <w:style w:type="paragraph" w:customStyle="1" w:styleId="xl480">
    <w:name w:val="xl480"/>
    <w:basedOn w:val="Normal"/>
    <w:rsid w:val="00443E04"/>
    <w:pPr>
      <w:pBdr>
        <w:top w:val="single" w:sz="8" w:space="0" w:color="auto"/>
        <w:left w:val="single" w:sz="4" w:space="0" w:color="auto"/>
        <w:bottom w:val="single" w:sz="8" w:space="0" w:color="auto"/>
        <w:right w:val="single" w:sz="4" w:space="0" w:color="auto"/>
      </w:pBdr>
      <w:shd w:val="clear" w:color="000000" w:fill="D9D9D9"/>
      <w:suppressAutoHyphens w:val="0"/>
      <w:spacing w:before="100" w:beforeAutospacing="1" w:after="100" w:afterAutospacing="1"/>
      <w:textAlignment w:val="center"/>
    </w:pPr>
    <w:rPr>
      <w:rFonts w:ascii="Times New Roman" w:hAnsi="Times New Roman"/>
      <w:b/>
      <w:bCs/>
      <w:sz w:val="20"/>
      <w:lang w:val="es-MX" w:eastAsia="es-MX"/>
    </w:rPr>
  </w:style>
  <w:style w:type="paragraph" w:customStyle="1" w:styleId="xl481">
    <w:name w:val="xl481"/>
    <w:basedOn w:val="Normal"/>
    <w:rsid w:val="00443E0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482">
    <w:name w:val="xl482"/>
    <w:basedOn w:val="Normal"/>
    <w:rsid w:val="00443E0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483">
    <w:name w:val="xl483"/>
    <w:basedOn w:val="Normal"/>
    <w:rsid w:val="00443E0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4"/>
      <w:szCs w:val="24"/>
      <w:lang w:val="es-MX" w:eastAsia="es-MX"/>
    </w:rPr>
  </w:style>
  <w:style w:type="paragraph" w:customStyle="1" w:styleId="xl484">
    <w:name w:val="xl484"/>
    <w:basedOn w:val="Normal"/>
    <w:rsid w:val="00443E04"/>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sz w:val="24"/>
      <w:szCs w:val="24"/>
      <w:lang w:val="es-MX" w:eastAsia="es-MX"/>
    </w:rPr>
  </w:style>
  <w:style w:type="paragraph" w:customStyle="1" w:styleId="xl485">
    <w:name w:val="xl485"/>
    <w:basedOn w:val="Normal"/>
    <w:rsid w:val="00443E04"/>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sz w:val="24"/>
      <w:szCs w:val="24"/>
      <w:lang w:val="es-MX" w:eastAsia="es-MX"/>
    </w:rPr>
  </w:style>
  <w:style w:type="paragraph" w:customStyle="1" w:styleId="xl486">
    <w:name w:val="xl486"/>
    <w:basedOn w:val="Normal"/>
    <w:rsid w:val="00443E0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4"/>
      <w:szCs w:val="24"/>
      <w:lang w:val="es-MX" w:eastAsia="es-MX"/>
    </w:rPr>
  </w:style>
  <w:style w:type="paragraph" w:customStyle="1" w:styleId="xl487">
    <w:name w:val="xl487"/>
    <w:basedOn w:val="Normal"/>
    <w:rsid w:val="00443E04"/>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sz w:val="24"/>
      <w:szCs w:val="24"/>
      <w:lang w:val="es-MX" w:eastAsia="es-MX"/>
    </w:rPr>
  </w:style>
  <w:style w:type="paragraph" w:customStyle="1" w:styleId="xl488">
    <w:name w:val="xl488"/>
    <w:basedOn w:val="Normal"/>
    <w:rsid w:val="00443E04"/>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sz w:val="20"/>
      <w:lang w:val="es-MX" w:eastAsia="es-MX"/>
    </w:rPr>
  </w:style>
  <w:style w:type="paragraph" w:customStyle="1" w:styleId="xl489">
    <w:name w:val="xl489"/>
    <w:basedOn w:val="Normal"/>
    <w:rsid w:val="00443E04"/>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sz w:val="20"/>
      <w:lang w:val="es-MX" w:eastAsia="es-MX"/>
    </w:rPr>
  </w:style>
  <w:style w:type="paragraph" w:customStyle="1" w:styleId="xl490">
    <w:name w:val="xl490"/>
    <w:basedOn w:val="Normal"/>
    <w:rsid w:val="00443E04"/>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sz w:val="20"/>
      <w:lang w:val="es-MX" w:eastAsia="es-MX"/>
    </w:rPr>
  </w:style>
  <w:style w:type="paragraph" w:customStyle="1" w:styleId="xl491">
    <w:name w:val="xl491"/>
    <w:basedOn w:val="Normal"/>
    <w:rsid w:val="00443E04"/>
    <w:pPr>
      <w:pBdr>
        <w:top w:val="single" w:sz="8" w:space="0" w:color="auto"/>
        <w:left w:val="single" w:sz="4" w:space="0" w:color="auto"/>
        <w:bottom w:val="single" w:sz="8" w:space="0" w:color="auto"/>
        <w:right w:val="single" w:sz="8" w:space="0" w:color="auto"/>
      </w:pBdr>
      <w:shd w:val="clear" w:color="000000" w:fill="D9D9D9"/>
      <w:suppressAutoHyphens w:val="0"/>
      <w:spacing w:before="100" w:beforeAutospacing="1" w:after="100" w:afterAutospacing="1"/>
      <w:jc w:val="center"/>
      <w:textAlignment w:val="center"/>
    </w:pPr>
    <w:rPr>
      <w:rFonts w:ascii="Times New Roman" w:hAnsi="Times New Roman"/>
      <w:b/>
      <w:bCs/>
      <w:sz w:val="20"/>
      <w:lang w:val="es-MX" w:eastAsia="es-MX"/>
    </w:rPr>
  </w:style>
  <w:style w:type="paragraph" w:customStyle="1" w:styleId="xl492">
    <w:name w:val="xl492"/>
    <w:basedOn w:val="Normal"/>
    <w:rsid w:val="00443E04"/>
    <w:pPr>
      <w:pBdr>
        <w:top w:val="single" w:sz="8" w:space="0" w:color="auto"/>
        <w:left w:val="single" w:sz="4" w:space="0" w:color="auto"/>
        <w:bottom w:val="single" w:sz="4" w:space="0" w:color="auto"/>
        <w:right w:val="single" w:sz="4" w:space="0" w:color="auto"/>
      </w:pBdr>
      <w:shd w:val="clear" w:color="FFFF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493">
    <w:name w:val="xl493"/>
    <w:basedOn w:val="Normal"/>
    <w:rsid w:val="00443E0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494">
    <w:name w:val="xl494"/>
    <w:basedOn w:val="Normal"/>
    <w:rsid w:val="00443E04"/>
    <w:pPr>
      <w:pBdr>
        <w:top w:val="single" w:sz="8" w:space="0" w:color="auto"/>
        <w:left w:val="single" w:sz="4" w:space="0" w:color="auto"/>
        <w:bottom w:val="single" w:sz="8" w:space="0" w:color="auto"/>
        <w:right w:val="single" w:sz="4" w:space="0" w:color="auto"/>
      </w:pBdr>
      <w:shd w:val="clear" w:color="000000" w:fill="D9D9D9"/>
      <w:suppressAutoHyphens w:val="0"/>
      <w:spacing w:before="100" w:beforeAutospacing="1" w:after="100" w:afterAutospacing="1"/>
      <w:textAlignment w:val="center"/>
    </w:pPr>
    <w:rPr>
      <w:rFonts w:ascii="Times New Roman" w:hAnsi="Times New Roman"/>
      <w:b/>
      <w:bCs/>
      <w:sz w:val="20"/>
      <w:lang w:val="es-MX" w:eastAsia="es-MX"/>
    </w:rPr>
  </w:style>
  <w:style w:type="paragraph" w:customStyle="1" w:styleId="xl495">
    <w:name w:val="xl495"/>
    <w:basedOn w:val="Normal"/>
    <w:rsid w:val="00443E0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496">
    <w:name w:val="xl496"/>
    <w:basedOn w:val="Normal"/>
    <w:rsid w:val="00443E0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497">
    <w:name w:val="xl497"/>
    <w:basedOn w:val="Normal"/>
    <w:rsid w:val="00443E04"/>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b/>
      <w:bCs/>
      <w:sz w:val="24"/>
      <w:szCs w:val="24"/>
      <w:lang w:val="es-MX" w:eastAsia="es-MX"/>
    </w:rPr>
  </w:style>
  <w:style w:type="paragraph" w:customStyle="1" w:styleId="xl498">
    <w:name w:val="xl498"/>
    <w:basedOn w:val="Normal"/>
    <w:rsid w:val="00443E04"/>
    <w:pPr>
      <w:pBdr>
        <w:left w:val="single" w:sz="8" w:space="0" w:color="auto"/>
        <w:bottom w:val="single" w:sz="8" w:space="0" w:color="auto"/>
      </w:pBdr>
      <w:shd w:val="clear" w:color="000000" w:fill="D9D9D9"/>
      <w:suppressAutoHyphens w:val="0"/>
      <w:spacing w:before="100" w:beforeAutospacing="1" w:after="100" w:afterAutospacing="1"/>
      <w:jc w:val="center"/>
      <w:textAlignment w:val="center"/>
    </w:pPr>
    <w:rPr>
      <w:rFonts w:ascii="Times New Roman" w:hAnsi="Times New Roman"/>
      <w:b/>
      <w:bCs/>
      <w:sz w:val="20"/>
      <w:lang w:val="es-MX" w:eastAsia="es-MX"/>
    </w:rPr>
  </w:style>
  <w:style w:type="paragraph" w:customStyle="1" w:styleId="xl499">
    <w:name w:val="xl499"/>
    <w:basedOn w:val="Normal"/>
    <w:rsid w:val="00443E04"/>
    <w:pPr>
      <w:pBdr>
        <w:left w:val="single" w:sz="4" w:space="0" w:color="auto"/>
        <w:bottom w:val="single" w:sz="8" w:space="0" w:color="auto"/>
        <w:right w:val="single" w:sz="4" w:space="0" w:color="auto"/>
      </w:pBdr>
      <w:shd w:val="clear" w:color="000000" w:fill="D9D9D9"/>
      <w:suppressAutoHyphens w:val="0"/>
      <w:spacing w:before="100" w:beforeAutospacing="1" w:after="100" w:afterAutospacing="1"/>
      <w:textAlignment w:val="center"/>
    </w:pPr>
    <w:rPr>
      <w:rFonts w:ascii="Times New Roman" w:hAnsi="Times New Roman"/>
      <w:b/>
      <w:bCs/>
      <w:sz w:val="20"/>
      <w:lang w:val="es-MX" w:eastAsia="es-MX"/>
    </w:rPr>
  </w:style>
  <w:style w:type="paragraph" w:customStyle="1" w:styleId="xl500">
    <w:name w:val="xl500"/>
    <w:basedOn w:val="Normal"/>
    <w:rsid w:val="00443E04"/>
    <w:pPr>
      <w:pBdr>
        <w:left w:val="single" w:sz="4" w:space="0" w:color="auto"/>
        <w:bottom w:val="single" w:sz="8" w:space="0" w:color="auto"/>
        <w:right w:val="single" w:sz="8" w:space="0" w:color="auto"/>
      </w:pBdr>
      <w:shd w:val="clear" w:color="000000" w:fill="D9D9D9"/>
      <w:suppressAutoHyphens w:val="0"/>
      <w:spacing w:before="100" w:beforeAutospacing="1" w:after="100" w:afterAutospacing="1"/>
      <w:jc w:val="center"/>
      <w:textAlignment w:val="center"/>
    </w:pPr>
    <w:rPr>
      <w:rFonts w:ascii="Times New Roman" w:hAnsi="Times New Roman"/>
      <w:b/>
      <w:bCs/>
      <w:sz w:val="20"/>
      <w:lang w:val="es-MX" w:eastAsia="es-MX"/>
    </w:rPr>
  </w:style>
  <w:style w:type="paragraph" w:customStyle="1" w:styleId="xl501">
    <w:name w:val="xl501"/>
    <w:basedOn w:val="Normal"/>
    <w:rsid w:val="00443E04"/>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b/>
      <w:bCs/>
      <w:sz w:val="20"/>
      <w:lang w:val="es-MX" w:eastAsia="es-MX"/>
    </w:rPr>
  </w:style>
  <w:style w:type="paragraph" w:customStyle="1" w:styleId="xl502">
    <w:name w:val="xl502"/>
    <w:basedOn w:val="Normal"/>
    <w:rsid w:val="00443E04"/>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sz w:val="20"/>
      <w:lang w:val="es-MX" w:eastAsia="es-MX"/>
    </w:rPr>
  </w:style>
  <w:style w:type="paragraph" w:customStyle="1" w:styleId="xl503">
    <w:name w:val="xl503"/>
    <w:basedOn w:val="Normal"/>
    <w:rsid w:val="00443E04"/>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b/>
      <w:bCs/>
      <w:sz w:val="20"/>
      <w:lang w:val="es-MX" w:eastAsia="es-MX"/>
    </w:rPr>
  </w:style>
  <w:style w:type="paragraph" w:customStyle="1" w:styleId="xl504">
    <w:name w:val="xl504"/>
    <w:basedOn w:val="Normal"/>
    <w:rsid w:val="00443E04"/>
    <w:pPr>
      <w:pBdr>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sz w:val="20"/>
      <w:lang w:val="es-MX" w:eastAsia="es-MX"/>
    </w:rPr>
  </w:style>
  <w:style w:type="paragraph" w:customStyle="1" w:styleId="xl505">
    <w:name w:val="xl505"/>
    <w:basedOn w:val="Normal"/>
    <w:rsid w:val="00443E04"/>
    <w:pPr>
      <w:pBdr>
        <w:left w:val="single" w:sz="4" w:space="0" w:color="auto"/>
        <w:bottom w:val="single" w:sz="8" w:space="0" w:color="auto"/>
        <w:right w:val="single" w:sz="8" w:space="0" w:color="auto"/>
      </w:pBdr>
      <w:shd w:val="clear" w:color="000000" w:fill="D9D9D9"/>
      <w:suppressAutoHyphens w:val="0"/>
      <w:spacing w:before="100" w:beforeAutospacing="1" w:after="100" w:afterAutospacing="1"/>
      <w:jc w:val="center"/>
      <w:textAlignment w:val="center"/>
    </w:pPr>
    <w:rPr>
      <w:rFonts w:ascii="Times New Roman" w:hAnsi="Times New Roman"/>
      <w:b/>
      <w:bCs/>
      <w:sz w:val="24"/>
      <w:szCs w:val="24"/>
      <w:lang w:val="es-MX" w:eastAsia="es-MX"/>
    </w:rPr>
  </w:style>
  <w:style w:type="paragraph" w:customStyle="1" w:styleId="xl506">
    <w:name w:val="xl506"/>
    <w:basedOn w:val="Normal"/>
    <w:rsid w:val="00443E04"/>
    <w:pPr>
      <w:pBdr>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sz w:val="24"/>
      <w:szCs w:val="24"/>
      <w:lang w:val="es-MX" w:eastAsia="es-MX"/>
    </w:rPr>
  </w:style>
  <w:style w:type="paragraph" w:customStyle="1" w:styleId="xl507">
    <w:name w:val="xl507"/>
    <w:basedOn w:val="Normal"/>
    <w:rsid w:val="00443E0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508">
    <w:name w:val="xl508"/>
    <w:basedOn w:val="Normal"/>
    <w:rsid w:val="00443E04"/>
    <w:pPr>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509">
    <w:name w:val="xl509"/>
    <w:basedOn w:val="Normal"/>
    <w:rsid w:val="00443E04"/>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510">
    <w:name w:val="xl510"/>
    <w:basedOn w:val="Normal"/>
    <w:rsid w:val="00443E04"/>
    <w:pPr>
      <w:pBdr>
        <w:top w:val="single" w:sz="4" w:space="0" w:color="auto"/>
        <w:left w:val="single" w:sz="8"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511">
    <w:name w:val="xl511"/>
    <w:basedOn w:val="Normal"/>
    <w:rsid w:val="00443E04"/>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sz w:val="20"/>
      <w:lang w:val="es-MX" w:eastAsia="es-MX"/>
    </w:rPr>
  </w:style>
  <w:style w:type="paragraph" w:customStyle="1" w:styleId="xl512">
    <w:name w:val="xl512"/>
    <w:basedOn w:val="Normal"/>
    <w:rsid w:val="00443E0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513">
    <w:name w:val="xl513"/>
    <w:basedOn w:val="Normal"/>
    <w:rsid w:val="00443E04"/>
    <w:pPr>
      <w:pBdr>
        <w:top w:val="single" w:sz="8" w:space="0" w:color="auto"/>
        <w:left w:val="single" w:sz="4" w:space="0" w:color="auto"/>
        <w:bottom w:val="single" w:sz="8" w:space="0" w:color="auto"/>
        <w:right w:val="single" w:sz="4" w:space="0" w:color="auto"/>
      </w:pBdr>
      <w:shd w:val="clear" w:color="000000" w:fill="D9D9D9"/>
      <w:suppressAutoHyphens w:val="0"/>
      <w:spacing w:before="100" w:beforeAutospacing="1" w:after="100" w:afterAutospacing="1"/>
      <w:jc w:val="center"/>
      <w:textAlignment w:val="center"/>
    </w:pPr>
    <w:rPr>
      <w:rFonts w:ascii="Times New Roman" w:hAnsi="Times New Roman"/>
      <w:b/>
      <w:bCs/>
      <w:sz w:val="20"/>
      <w:lang w:val="es-MX" w:eastAsia="es-MX"/>
    </w:rPr>
  </w:style>
  <w:style w:type="paragraph" w:customStyle="1" w:styleId="xl514">
    <w:name w:val="xl514"/>
    <w:basedOn w:val="Normal"/>
    <w:rsid w:val="00443E0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515">
    <w:name w:val="xl515"/>
    <w:basedOn w:val="Normal"/>
    <w:rsid w:val="00443E0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516">
    <w:name w:val="xl516"/>
    <w:basedOn w:val="Normal"/>
    <w:rsid w:val="00443E0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4"/>
      <w:szCs w:val="24"/>
      <w:lang w:val="es-MX" w:eastAsia="es-MX"/>
    </w:rPr>
  </w:style>
  <w:style w:type="paragraph" w:customStyle="1" w:styleId="xl517">
    <w:name w:val="xl517"/>
    <w:basedOn w:val="Normal"/>
    <w:rsid w:val="00443E0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518">
    <w:name w:val="xl518"/>
    <w:basedOn w:val="Normal"/>
    <w:rsid w:val="00443E04"/>
    <w:pPr>
      <w:pBdr>
        <w:top w:val="single" w:sz="4" w:space="0" w:color="auto"/>
        <w:left w:val="single" w:sz="4" w:space="0" w:color="auto"/>
        <w:bottom w:val="single" w:sz="4" w:space="0" w:color="auto"/>
        <w:right w:val="single" w:sz="4" w:space="0" w:color="auto"/>
      </w:pBdr>
      <w:shd w:val="clear" w:color="FFFF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519">
    <w:name w:val="xl519"/>
    <w:basedOn w:val="Normal"/>
    <w:rsid w:val="00443E0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520">
    <w:name w:val="xl520"/>
    <w:basedOn w:val="Normal"/>
    <w:rsid w:val="00443E0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b/>
      <w:bCs/>
      <w:sz w:val="20"/>
      <w:lang w:val="es-MX" w:eastAsia="es-MX"/>
    </w:rPr>
  </w:style>
  <w:style w:type="paragraph" w:customStyle="1" w:styleId="xl521">
    <w:name w:val="xl521"/>
    <w:basedOn w:val="Normal"/>
    <w:rsid w:val="00443E04"/>
    <w:pPr>
      <w:shd w:val="clear" w:color="000000" w:fill="FFFFFF"/>
      <w:suppressAutoHyphens w:val="0"/>
      <w:spacing w:before="100" w:beforeAutospacing="1" w:after="100" w:afterAutospacing="1"/>
      <w:jc w:val="center"/>
      <w:textAlignment w:val="center"/>
    </w:pPr>
    <w:rPr>
      <w:rFonts w:ascii="Times New Roman" w:hAnsi="Times New Roman"/>
      <w:sz w:val="24"/>
      <w:szCs w:val="24"/>
      <w:lang w:val="es-MX" w:eastAsia="es-MX"/>
    </w:rPr>
  </w:style>
  <w:style w:type="paragraph" w:customStyle="1" w:styleId="xl522">
    <w:name w:val="xl522"/>
    <w:basedOn w:val="Normal"/>
    <w:rsid w:val="00443E0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523">
    <w:name w:val="xl523"/>
    <w:basedOn w:val="Normal"/>
    <w:rsid w:val="00443E0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524">
    <w:name w:val="xl524"/>
    <w:basedOn w:val="Normal"/>
    <w:rsid w:val="00443E04"/>
    <w:pPr>
      <w:suppressAutoHyphens w:val="0"/>
      <w:spacing w:before="100" w:beforeAutospacing="1" w:after="100" w:afterAutospacing="1"/>
    </w:pPr>
    <w:rPr>
      <w:rFonts w:ascii="Times New Roman" w:hAnsi="Times New Roman"/>
      <w:sz w:val="24"/>
      <w:szCs w:val="24"/>
      <w:lang w:val="es-MX" w:eastAsia="es-MX"/>
    </w:rPr>
  </w:style>
  <w:style w:type="paragraph" w:customStyle="1" w:styleId="xl525">
    <w:name w:val="xl525"/>
    <w:basedOn w:val="Normal"/>
    <w:rsid w:val="00443E04"/>
    <w:pPr>
      <w:pBdr>
        <w:top w:val="single" w:sz="8" w:space="0" w:color="auto"/>
        <w:left w:val="single" w:sz="8" w:space="0" w:color="auto"/>
      </w:pBdr>
      <w:shd w:val="clear" w:color="000000" w:fill="D9D9D9"/>
      <w:suppressAutoHyphens w:val="0"/>
      <w:spacing w:before="100" w:beforeAutospacing="1" w:after="100" w:afterAutospacing="1"/>
      <w:jc w:val="center"/>
      <w:textAlignment w:val="center"/>
    </w:pPr>
    <w:rPr>
      <w:rFonts w:ascii="Times New Roman" w:hAnsi="Times New Roman"/>
      <w:b/>
      <w:bCs/>
      <w:sz w:val="20"/>
      <w:lang w:val="es-MX" w:eastAsia="es-MX"/>
    </w:rPr>
  </w:style>
  <w:style w:type="paragraph" w:customStyle="1" w:styleId="xl526">
    <w:name w:val="xl526"/>
    <w:basedOn w:val="Normal"/>
    <w:rsid w:val="00443E0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527">
    <w:name w:val="xl527"/>
    <w:basedOn w:val="Normal"/>
    <w:rsid w:val="00443E0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528">
    <w:name w:val="xl528"/>
    <w:basedOn w:val="Normal"/>
    <w:rsid w:val="00443E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529">
    <w:name w:val="xl529"/>
    <w:basedOn w:val="Normal"/>
    <w:rsid w:val="00443E0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530">
    <w:name w:val="xl530"/>
    <w:basedOn w:val="Normal"/>
    <w:rsid w:val="00443E04"/>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4"/>
      <w:szCs w:val="24"/>
      <w:lang w:val="es-MX" w:eastAsia="es-MX"/>
    </w:rPr>
  </w:style>
  <w:style w:type="paragraph" w:customStyle="1" w:styleId="xl531">
    <w:name w:val="xl531"/>
    <w:basedOn w:val="Normal"/>
    <w:rsid w:val="00443E04"/>
    <w:pPr>
      <w:pBdr>
        <w:top w:val="single" w:sz="8" w:space="0" w:color="auto"/>
        <w:left w:val="single" w:sz="4" w:space="0" w:color="auto"/>
        <w:right w:val="single" w:sz="8" w:space="0" w:color="auto"/>
      </w:pBdr>
      <w:shd w:val="clear" w:color="000000" w:fill="D9D9D9"/>
      <w:suppressAutoHyphens w:val="0"/>
      <w:spacing w:before="100" w:beforeAutospacing="1" w:after="100" w:afterAutospacing="1"/>
      <w:jc w:val="center"/>
      <w:textAlignment w:val="center"/>
    </w:pPr>
    <w:rPr>
      <w:rFonts w:ascii="Times New Roman" w:hAnsi="Times New Roman"/>
      <w:b/>
      <w:bCs/>
      <w:sz w:val="20"/>
      <w:lang w:val="es-MX" w:eastAsia="es-MX"/>
    </w:rPr>
  </w:style>
  <w:style w:type="paragraph" w:customStyle="1" w:styleId="xl532">
    <w:name w:val="xl532"/>
    <w:basedOn w:val="Normal"/>
    <w:rsid w:val="00443E04"/>
    <w:pPr>
      <w:pBdr>
        <w:left w:val="single" w:sz="4" w:space="0" w:color="auto"/>
        <w:bottom w:val="single" w:sz="8" w:space="0" w:color="auto"/>
        <w:right w:val="single" w:sz="8" w:space="0" w:color="auto"/>
      </w:pBdr>
      <w:shd w:val="clear" w:color="000000" w:fill="D9D9D9"/>
      <w:suppressAutoHyphens w:val="0"/>
      <w:spacing w:before="100" w:beforeAutospacing="1" w:after="100" w:afterAutospacing="1"/>
      <w:jc w:val="center"/>
      <w:textAlignment w:val="center"/>
    </w:pPr>
    <w:rPr>
      <w:rFonts w:ascii="Times New Roman" w:hAnsi="Times New Roman"/>
      <w:b/>
      <w:bCs/>
      <w:sz w:val="20"/>
      <w:lang w:val="es-MX" w:eastAsia="es-MX"/>
    </w:rPr>
  </w:style>
  <w:style w:type="paragraph" w:customStyle="1" w:styleId="xl533">
    <w:name w:val="xl533"/>
    <w:basedOn w:val="Normal"/>
    <w:rsid w:val="00443E04"/>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534">
    <w:name w:val="xl534"/>
    <w:basedOn w:val="Normal"/>
    <w:rsid w:val="00443E04"/>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sz w:val="20"/>
      <w:lang w:val="es-MX" w:eastAsia="es-MX"/>
    </w:rPr>
  </w:style>
  <w:style w:type="paragraph" w:customStyle="1" w:styleId="xl535">
    <w:name w:val="xl535"/>
    <w:basedOn w:val="Normal"/>
    <w:rsid w:val="00443E04"/>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536">
    <w:name w:val="xl536"/>
    <w:basedOn w:val="Normal"/>
    <w:rsid w:val="00443E04"/>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537">
    <w:name w:val="xl537"/>
    <w:basedOn w:val="Normal"/>
    <w:rsid w:val="00443E04"/>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538">
    <w:name w:val="xl538"/>
    <w:basedOn w:val="Normal"/>
    <w:rsid w:val="00443E04"/>
    <w:pPr>
      <w:pBdr>
        <w:lef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sz w:val="18"/>
      <w:szCs w:val="18"/>
      <w:lang w:val="es-MX" w:eastAsia="es-MX"/>
    </w:rPr>
  </w:style>
  <w:style w:type="paragraph" w:customStyle="1" w:styleId="xl539">
    <w:name w:val="xl539"/>
    <w:basedOn w:val="Normal"/>
    <w:rsid w:val="00443E04"/>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sz w:val="18"/>
      <w:szCs w:val="18"/>
      <w:lang w:val="es-MX" w:eastAsia="es-MX"/>
    </w:rPr>
  </w:style>
  <w:style w:type="paragraph" w:customStyle="1" w:styleId="xl540">
    <w:name w:val="xl540"/>
    <w:basedOn w:val="Normal"/>
    <w:rsid w:val="00443E04"/>
    <w:pPr>
      <w:pBdr>
        <w:top w:val="single" w:sz="8" w:space="0" w:color="auto"/>
        <w:left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b/>
      <w:bCs/>
      <w:sz w:val="20"/>
      <w:lang w:val="es-MX" w:eastAsia="es-MX"/>
    </w:rPr>
  </w:style>
  <w:style w:type="paragraph" w:customStyle="1" w:styleId="xl541">
    <w:name w:val="xl541"/>
    <w:basedOn w:val="Normal"/>
    <w:rsid w:val="00443E04"/>
    <w:pPr>
      <w:pBdr>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b/>
      <w:bCs/>
      <w:sz w:val="20"/>
      <w:lang w:val="es-MX" w:eastAsia="es-MX"/>
    </w:rPr>
  </w:style>
  <w:style w:type="paragraph" w:customStyle="1" w:styleId="xl542">
    <w:name w:val="xl542"/>
    <w:basedOn w:val="Normal"/>
    <w:rsid w:val="00443E04"/>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543">
    <w:name w:val="xl543"/>
    <w:basedOn w:val="Normal"/>
    <w:rsid w:val="00443E04"/>
    <w:pPr>
      <w:pBdr>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Textoindependiente20">
    <w:name w:val="Texto independiente2"/>
    <w:rsid w:val="00443E04"/>
    <w:rPr>
      <w:rFonts w:ascii="CG Times" w:hAnsi="CG Times"/>
      <w:color w:val="000000"/>
      <w:sz w:val="24"/>
      <w:lang w:val="en-US" w:eastAsia="es-ES"/>
    </w:rPr>
  </w:style>
  <w:style w:type="paragraph" w:customStyle="1" w:styleId="MMNotes">
    <w:name w:val="MM Notes"/>
    <w:basedOn w:val="Textoindependiente"/>
    <w:link w:val="MMNotesCar"/>
    <w:rsid w:val="00443E04"/>
    <w:pPr>
      <w:suppressAutoHyphens w:val="0"/>
      <w:spacing w:line="259" w:lineRule="auto"/>
    </w:pPr>
    <w:rPr>
      <w:rFonts w:ascii="Times New Roman" w:hAnsi="Times New Roman"/>
      <w:noProof/>
      <w:sz w:val="24"/>
      <w:lang w:val="es-MX"/>
    </w:rPr>
  </w:style>
  <w:style w:type="character" w:customStyle="1" w:styleId="MMNotesCar">
    <w:name w:val="MM Notes Car"/>
    <w:link w:val="MMNotes"/>
    <w:rsid w:val="00443E04"/>
    <w:rPr>
      <w:noProof/>
      <w:sz w:val="24"/>
      <w:lang w:eastAsia="ar-SA"/>
    </w:rPr>
  </w:style>
  <w:style w:type="paragraph" w:customStyle="1" w:styleId="Textoindependiente212">
    <w:name w:val="Texto independiente 212"/>
    <w:basedOn w:val="Normal"/>
    <w:uiPriority w:val="99"/>
    <w:rsid w:val="00443E04"/>
    <w:pPr>
      <w:spacing w:after="120" w:line="480" w:lineRule="auto"/>
    </w:pPr>
    <w:rPr>
      <w:rFonts w:ascii="Times New Roman" w:hAnsi="Times New Roman"/>
      <w:sz w:val="24"/>
      <w:lang w:val="es-MX"/>
    </w:rPr>
  </w:style>
  <w:style w:type="numbering" w:customStyle="1" w:styleId="Estilo121">
    <w:name w:val="Estilo121"/>
    <w:rsid w:val="00443E04"/>
  </w:style>
  <w:style w:type="paragraph" w:customStyle="1" w:styleId="ecmsonormal">
    <w:name w:val="ec_msonormal"/>
    <w:basedOn w:val="Normal"/>
    <w:rsid w:val="00443E04"/>
    <w:pPr>
      <w:spacing w:before="280" w:after="280"/>
    </w:pPr>
    <w:rPr>
      <w:rFonts w:ascii="Times New Roman" w:hAnsi="Times New Roman"/>
      <w:sz w:val="24"/>
      <w:szCs w:val="24"/>
    </w:rPr>
  </w:style>
  <w:style w:type="paragraph" w:styleId="Listaconvietas">
    <w:name w:val="List Bullet"/>
    <w:basedOn w:val="Normal"/>
    <w:rsid w:val="00443E04"/>
    <w:pPr>
      <w:tabs>
        <w:tab w:val="num" w:pos="432"/>
      </w:tabs>
      <w:suppressAutoHyphens w:val="0"/>
      <w:ind w:left="432" w:hanging="432"/>
    </w:pPr>
    <w:rPr>
      <w:rFonts w:ascii="Times New Roman" w:hAnsi="Times New Roman"/>
      <w:sz w:val="24"/>
      <w:szCs w:val="24"/>
      <w:lang w:val="es-MX" w:eastAsia="es-ES"/>
    </w:rPr>
  </w:style>
  <w:style w:type="paragraph" w:customStyle="1" w:styleId="1">
    <w:name w:val="1"/>
    <w:basedOn w:val="Normal"/>
    <w:next w:val="Sangradetextonormal"/>
    <w:rsid w:val="00443E04"/>
    <w:pPr>
      <w:suppressAutoHyphens w:val="0"/>
      <w:autoSpaceDE w:val="0"/>
      <w:autoSpaceDN w:val="0"/>
      <w:jc w:val="both"/>
    </w:pPr>
    <w:rPr>
      <w:rFonts w:ascii="Arial Narrow" w:hAnsi="Arial Narrow"/>
      <w:sz w:val="22"/>
      <w:szCs w:val="22"/>
      <w:lang w:val="es-ES_tradnl" w:eastAsia="es-ES"/>
    </w:rPr>
  </w:style>
  <w:style w:type="paragraph" w:customStyle="1" w:styleId="CarCarCarCharChar">
    <w:name w:val="Car Car Car Char Char"/>
    <w:basedOn w:val="Normal"/>
    <w:rsid w:val="00443E04"/>
    <w:pPr>
      <w:suppressAutoHyphens w:val="0"/>
      <w:spacing w:after="160" w:line="240" w:lineRule="exact"/>
    </w:pPr>
    <w:rPr>
      <w:rFonts w:ascii="Tahoma" w:hAnsi="Tahoma"/>
      <w:sz w:val="20"/>
      <w:lang w:val="en-US" w:eastAsia="en-US"/>
    </w:rPr>
  </w:style>
  <w:style w:type="paragraph" w:customStyle="1" w:styleId="font7">
    <w:name w:val="font7"/>
    <w:basedOn w:val="Normal"/>
    <w:rsid w:val="00443E04"/>
    <w:pPr>
      <w:suppressAutoHyphens w:val="0"/>
      <w:spacing w:before="100" w:beforeAutospacing="1" w:after="100" w:afterAutospacing="1"/>
    </w:pPr>
    <w:rPr>
      <w:rFonts w:ascii="Soberana Sans" w:hAnsi="Soberana Sans"/>
      <w:color w:val="000000"/>
      <w:sz w:val="20"/>
      <w:lang w:val="es-MX" w:eastAsia="es-MX"/>
    </w:rPr>
  </w:style>
  <w:style w:type="paragraph" w:customStyle="1" w:styleId="toa">
    <w:name w:val="toa"/>
    <w:basedOn w:val="Normal"/>
    <w:rsid w:val="00443E04"/>
    <w:pPr>
      <w:tabs>
        <w:tab w:val="left" w:pos="9000"/>
        <w:tab w:val="right" w:pos="9360"/>
      </w:tabs>
      <w:overflowPunct w:val="0"/>
      <w:autoSpaceDE w:val="0"/>
      <w:autoSpaceDN w:val="0"/>
      <w:adjustRightInd w:val="0"/>
    </w:pPr>
    <w:rPr>
      <w:rFonts w:ascii="Courier" w:hAnsi="Courier"/>
      <w:sz w:val="24"/>
      <w:lang w:val="en-US" w:eastAsia="es-ES"/>
    </w:rPr>
  </w:style>
  <w:style w:type="character" w:customStyle="1" w:styleId="Car1CarCar">
    <w:name w:val="Car1 Car Car"/>
    <w:locked/>
    <w:rsid w:val="00443E04"/>
    <w:rPr>
      <w:rFonts w:ascii="Arial" w:hAnsi="Arial" w:cs="Arial"/>
      <w:lang w:eastAsia="es-ES"/>
    </w:rPr>
  </w:style>
  <w:style w:type="numbering" w:customStyle="1" w:styleId="1115">
    <w:name w:val="1.1.15"/>
    <w:rsid w:val="00443E04"/>
    <w:pPr>
      <w:numPr>
        <w:numId w:val="31"/>
      </w:numPr>
    </w:pPr>
  </w:style>
  <w:style w:type="table" w:styleId="Sombreadoclaro-nfasis1">
    <w:name w:val="Light Shading Accent 1"/>
    <w:basedOn w:val="Tablanormal"/>
    <w:uiPriority w:val="60"/>
    <w:rsid w:val="00443E04"/>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extodebloque2">
    <w:name w:val="Texto de bloque2"/>
    <w:basedOn w:val="Normal"/>
    <w:rsid w:val="00443E04"/>
    <w:pPr>
      <w:tabs>
        <w:tab w:val="left" w:pos="-284"/>
        <w:tab w:val="left" w:pos="9498"/>
      </w:tabs>
      <w:suppressAutoHyphens w:val="0"/>
      <w:overflowPunct w:val="0"/>
      <w:autoSpaceDE w:val="0"/>
      <w:autoSpaceDN w:val="0"/>
      <w:adjustRightInd w:val="0"/>
      <w:ind w:left="1843" w:right="51"/>
      <w:jc w:val="both"/>
      <w:textAlignment w:val="baseline"/>
    </w:pPr>
    <w:rPr>
      <w:rFonts w:ascii="Arial" w:hAnsi="Arial"/>
      <w:sz w:val="24"/>
      <w:lang w:val="es-ES_tradnl" w:eastAsia="es-ES"/>
    </w:rPr>
  </w:style>
  <w:style w:type="paragraph" w:customStyle="1" w:styleId="Moserrat1">
    <w:name w:val="Moserrat 1"/>
    <w:basedOn w:val="Texto0"/>
    <w:link w:val="Moserrat1Car"/>
    <w:qFormat/>
    <w:rsid w:val="00443E04"/>
    <w:pPr>
      <w:numPr>
        <w:numId w:val="33"/>
      </w:numPr>
      <w:suppressAutoHyphens w:val="0"/>
      <w:spacing w:after="0" w:line="240" w:lineRule="auto"/>
      <w:ind w:left="0" w:firstLine="0"/>
    </w:pPr>
    <w:rPr>
      <w:rFonts w:ascii="Montserrat Medium" w:hAnsi="Montserrat Medium" w:cs="Arial"/>
      <w:b/>
      <w:sz w:val="20"/>
      <w:lang w:eastAsia="es-MX"/>
    </w:rPr>
  </w:style>
  <w:style w:type="character" w:customStyle="1" w:styleId="Moserrat1Car">
    <w:name w:val="Moserrat 1 Car"/>
    <w:link w:val="Moserrat1"/>
    <w:rsid w:val="00443E04"/>
    <w:rPr>
      <w:rFonts w:ascii="Montserrat Medium" w:hAnsi="Montserrat Medium" w:cs="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uiPriority="99"/>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8F7"/>
    <w:pPr>
      <w:suppressAutoHyphens/>
    </w:pPr>
    <w:rPr>
      <w:rFonts w:ascii="Montserrat" w:hAnsi="Montserrat"/>
      <w:sz w:val="16"/>
      <w:lang w:val="es-ES" w:eastAsia="ar-SA"/>
    </w:rPr>
  </w:style>
  <w:style w:type="paragraph" w:styleId="Ttulo1">
    <w:name w:val="heading 1"/>
    <w:basedOn w:val="Normal"/>
    <w:next w:val="Normal"/>
    <w:link w:val="Ttulo1Car"/>
    <w:qFormat/>
    <w:rsid w:val="00665A54"/>
    <w:pPr>
      <w:keepNext/>
      <w:numPr>
        <w:numId w:val="1"/>
      </w:numPr>
      <w:spacing w:before="240" w:after="60"/>
      <w:jc w:val="both"/>
      <w:outlineLvl w:val="0"/>
    </w:pPr>
    <w:rPr>
      <w:rFonts w:cs="Arial"/>
      <w:b/>
      <w:bCs/>
      <w:kern w:val="1"/>
      <w:szCs w:val="32"/>
    </w:rPr>
  </w:style>
  <w:style w:type="paragraph" w:styleId="Ttulo2">
    <w:name w:val="heading 2"/>
    <w:basedOn w:val="Normal"/>
    <w:next w:val="Normal"/>
    <w:link w:val="Ttulo2Car"/>
    <w:autoRedefine/>
    <w:qFormat/>
    <w:rsid w:val="00C906DC"/>
    <w:pPr>
      <w:keepNext/>
      <w:numPr>
        <w:ilvl w:val="1"/>
        <w:numId w:val="1"/>
      </w:numPr>
      <w:tabs>
        <w:tab w:val="left" w:pos="0"/>
      </w:tabs>
      <w:spacing w:before="240" w:after="60"/>
      <w:outlineLvl w:val="1"/>
    </w:pPr>
    <w:rPr>
      <w:rFonts w:cs="Arial"/>
      <w:b/>
      <w:caps/>
      <w:lang w:val="es-MX"/>
    </w:rPr>
  </w:style>
  <w:style w:type="paragraph" w:styleId="Ttulo3">
    <w:name w:val="heading 3"/>
    <w:basedOn w:val="Normal"/>
    <w:next w:val="Normal"/>
    <w:link w:val="Ttulo3Car"/>
    <w:qFormat/>
    <w:rsid w:val="00665A54"/>
    <w:pPr>
      <w:keepNext/>
      <w:numPr>
        <w:ilvl w:val="2"/>
        <w:numId w:val="1"/>
      </w:numPr>
      <w:spacing w:before="240" w:after="60"/>
      <w:outlineLvl w:val="2"/>
    </w:pPr>
    <w:rPr>
      <w:rFonts w:cs="Arial"/>
      <w:b/>
      <w:bCs/>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Car3,Pie de página1,footer odd,footer odd1,footer odd2,footer odd3,footer odd4,footer odd5,footer Car"/>
    <w:basedOn w:val="Normal"/>
    <w:link w:val="PiedepginaCar"/>
    <w:uiPriority w:val="99"/>
    <w:pPr>
      <w:tabs>
        <w:tab w:val="center" w:pos="4252"/>
        <w:tab w:val="right" w:pos="8504"/>
      </w:tabs>
    </w:pPr>
  </w:style>
  <w:style w:type="paragraph" w:styleId="Encabezado">
    <w:name w:val="header"/>
    <w:aliases w:val="*Header"/>
    <w:basedOn w:val="Normal"/>
    <w:link w:val="EncabezadoCar"/>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aliases w:val="Puesto,Título1"/>
    <w:basedOn w:val="Normal"/>
    <w:next w:val="Subttulo"/>
    <w:link w:val="TtuloCar"/>
    <w:qFormat/>
    <w:pPr>
      <w:jc w:val="center"/>
    </w:pPr>
    <w:rPr>
      <w:b/>
      <w:sz w:val="28"/>
    </w:rPr>
  </w:style>
  <w:style w:type="paragraph" w:styleId="Subttulo">
    <w:name w:val="Subtitle"/>
    <w:aliases w:val="Car Car Car Car Car, Car Car Car Car Car Car, Car Car Car Car Car"/>
    <w:basedOn w:val="Encabezado1"/>
    <w:next w:val="Textonormal"/>
    <w:link w:val="SubttuloCar"/>
    <w:qFormat/>
    <w:rsid w:val="00E23878"/>
    <w:pPr>
      <w:jc w:val="center"/>
    </w:pPr>
    <w:rPr>
      <w:rFonts w:ascii="Montserrat" w:hAnsi="Montserrat"/>
      <w:i/>
    </w:rPr>
  </w:style>
  <w:style w:type="paragraph" w:customStyle="1" w:styleId="Textodeglobo1">
    <w:name w:val="Texto de globo1"/>
    <w:basedOn w:val="Normal"/>
    <w:rPr>
      <w:rFonts w:ascii="Tahoma" w:hAnsi="Tahoma" w:cs="Tahoma"/>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aliases w:val="Sangría de t. independiente"/>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link w:val="NormalWebCar"/>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
    <w:rsid w:val="00E3448C"/>
    <w:pPr>
      <w:ind w:left="566" w:hanging="283"/>
    </w:pPr>
  </w:style>
  <w:style w:type="character" w:styleId="nfasis">
    <w:name w:val="Emphasis"/>
    <w:qFormat/>
    <w:rsid w:val="00B36899"/>
    <w:rPr>
      <w:b/>
      <w:bCs/>
      <w:i w:val="0"/>
      <w:iCs w:val="0"/>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 Paragraph Char Char,b1,TítuloB"/>
    <w:basedOn w:val="Normal"/>
    <w:link w:val="PrrafodelistaCar"/>
    <w:uiPriority w:val="34"/>
    <w:qFormat/>
    <w:rsid w:val="00CA6B89"/>
    <w:pPr>
      <w:ind w:left="708"/>
    </w:pPr>
  </w:style>
  <w:style w:type="paragraph" w:styleId="Textoindependiente2">
    <w:name w:val="Body Text 2"/>
    <w:basedOn w:val="Normal"/>
    <w:link w:val="Textoindependiente2Car"/>
    <w:rsid w:val="00C700A9"/>
    <w:pPr>
      <w:spacing w:after="120" w:line="480" w:lineRule="auto"/>
    </w:pPr>
  </w:style>
  <w:style w:type="character" w:customStyle="1" w:styleId="Textoindependiente2Car">
    <w:name w:val="Texto independiente 2 Car"/>
    <w:link w:val="Textoindependiente2"/>
    <w:rsid w:val="00C700A9"/>
    <w:rPr>
      <w:sz w:val="24"/>
      <w:lang w:val="es-ES" w:eastAsia="ar-SA"/>
    </w:rPr>
  </w:style>
  <w:style w:type="character" w:styleId="Hipervnculovisitado">
    <w:name w:val="FollowedHyperlink"/>
    <w:uiPriority w:val="99"/>
    <w:unhideWhenUsed/>
    <w:rsid w:val="007F7280"/>
    <w:rPr>
      <w:color w:val="800080"/>
      <w:u w:val="single"/>
    </w:rPr>
  </w:style>
  <w:style w:type="paragraph" w:customStyle="1" w:styleId="xl90">
    <w:name w:val="xl90"/>
    <w:basedOn w:val="Normal"/>
    <w:rsid w:val="007F728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91">
    <w:name w:val="xl91"/>
    <w:basedOn w:val="Normal"/>
    <w:rsid w:val="007F728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Cs w:val="24"/>
      <w:lang w:val="es-MX" w:eastAsia="es-MX"/>
    </w:rPr>
  </w:style>
  <w:style w:type="paragraph" w:customStyle="1" w:styleId="xl92">
    <w:name w:val="xl92"/>
    <w:basedOn w:val="Normal"/>
    <w:rsid w:val="007F728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93">
    <w:name w:val="xl93"/>
    <w:basedOn w:val="Normal"/>
    <w:rsid w:val="007F7280"/>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center"/>
    </w:pPr>
    <w:rPr>
      <w:rFonts w:ascii="Arial" w:hAnsi="Arial" w:cs="Arial"/>
      <w:b/>
      <w:bCs/>
      <w:szCs w:val="24"/>
      <w:lang w:val="es-MX" w:eastAsia="es-MX"/>
    </w:rPr>
  </w:style>
  <w:style w:type="paragraph" w:customStyle="1" w:styleId="xl94">
    <w:name w:val="xl94"/>
    <w:basedOn w:val="Normal"/>
    <w:rsid w:val="007F7280"/>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Cs w:val="24"/>
      <w:lang w:val="es-MX" w:eastAsia="es-MX"/>
    </w:rPr>
  </w:style>
  <w:style w:type="paragraph" w:customStyle="1" w:styleId="CharChar3">
    <w:name w:val="Char Char3"/>
    <w:basedOn w:val="Normal"/>
    <w:rsid w:val="00334D9B"/>
    <w:pPr>
      <w:suppressAutoHyphens w:val="0"/>
      <w:spacing w:after="160" w:line="240" w:lineRule="exact"/>
    </w:pPr>
    <w:rPr>
      <w:rFonts w:ascii="Tahoma" w:hAnsi="Tahoma"/>
      <w:sz w:val="20"/>
      <w:lang w:val="en-US" w:eastAsia="en-US"/>
    </w:rPr>
  </w:style>
  <w:style w:type="paragraph" w:styleId="Sangra2detindependiente">
    <w:name w:val="Body Text Indent 2"/>
    <w:basedOn w:val="Normal"/>
    <w:link w:val="Sangra2detindependienteCar"/>
    <w:rsid w:val="00815237"/>
    <w:pPr>
      <w:spacing w:after="120" w:line="480" w:lineRule="auto"/>
      <w:ind w:left="283"/>
    </w:pPr>
    <w:rPr>
      <w:rFonts w:ascii="Arial" w:hAnsi="Arial"/>
      <w:szCs w:val="22"/>
    </w:rPr>
  </w:style>
  <w:style w:type="character" w:customStyle="1" w:styleId="Sangra2detindependienteCar">
    <w:name w:val="Sangría 2 de t. independiente Car"/>
    <w:link w:val="Sangra2detindependiente"/>
    <w:rsid w:val="00815237"/>
    <w:rPr>
      <w:rFonts w:ascii="Arial" w:hAnsi="Arial"/>
      <w:sz w:val="24"/>
      <w:szCs w:val="22"/>
      <w:lang w:val="es-ES" w:eastAsia="ar-SA"/>
    </w:rPr>
  </w:style>
  <w:style w:type="paragraph" w:customStyle="1" w:styleId="BodyText22">
    <w:name w:val="Body Text 22"/>
    <w:basedOn w:val="Normal"/>
    <w:rsid w:val="00086209"/>
    <w:pPr>
      <w:widowControl w:val="0"/>
      <w:suppressAutoHyphens w:val="0"/>
      <w:jc w:val="both"/>
    </w:pPr>
    <w:rPr>
      <w:rFonts w:ascii="Arial" w:hAnsi="Arial"/>
      <w:b/>
      <w:sz w:val="20"/>
      <w:lang w:eastAsia="es-ES"/>
    </w:rPr>
  </w:style>
  <w:style w:type="paragraph" w:customStyle="1" w:styleId="xl128">
    <w:name w:val="xl128"/>
    <w:basedOn w:val="Normal"/>
    <w:rsid w:val="004E04AF"/>
    <w:pPr>
      <w:pBdr>
        <w:top w:val="single" w:sz="4" w:space="0" w:color="auto"/>
        <w:bottom w:val="single" w:sz="4" w:space="0" w:color="auto"/>
      </w:pBdr>
      <w:shd w:val="clear" w:color="000000" w:fill="DBE5F1"/>
      <w:suppressAutoHyphens w:val="0"/>
      <w:spacing w:before="100" w:beforeAutospacing="1" w:after="100" w:afterAutospacing="1"/>
    </w:pPr>
    <w:rPr>
      <w:rFonts w:ascii="Arial" w:hAnsi="Arial" w:cs="Arial"/>
      <w:b/>
      <w:bCs/>
      <w:color w:val="000000"/>
      <w:sz w:val="18"/>
      <w:szCs w:val="18"/>
      <w:lang w:eastAsia="es-ES"/>
    </w:rPr>
  </w:style>
  <w:style w:type="paragraph" w:customStyle="1" w:styleId="Textoindependiente22">
    <w:name w:val="Texto independiente 22"/>
    <w:basedOn w:val="Normal"/>
    <w:rsid w:val="00077978"/>
    <w:pPr>
      <w:spacing w:after="120" w:line="480" w:lineRule="auto"/>
    </w:pPr>
  </w:style>
  <w:style w:type="paragraph" w:styleId="Sinespaciado">
    <w:name w:val="No Spacing"/>
    <w:link w:val="SinespaciadoCar"/>
    <w:uiPriority w:val="1"/>
    <w:qFormat/>
    <w:rsid w:val="00F70E09"/>
    <w:rPr>
      <w:rFonts w:ascii="Calibri" w:eastAsia="Calibri" w:hAnsi="Calibri"/>
      <w:sz w:val="22"/>
      <w:szCs w:val="22"/>
      <w:lang w:eastAsia="en-US"/>
    </w:rPr>
  </w:style>
  <w:style w:type="paragraph" w:styleId="Textonotaalfinal">
    <w:name w:val="endnote text"/>
    <w:basedOn w:val="Normal"/>
    <w:link w:val="TextonotaalfinalCar"/>
    <w:uiPriority w:val="99"/>
    <w:unhideWhenUsed/>
    <w:rsid w:val="002A0707"/>
    <w:rPr>
      <w:sz w:val="20"/>
    </w:rPr>
  </w:style>
  <w:style w:type="character" w:customStyle="1" w:styleId="TextonotaalfinalCar">
    <w:name w:val="Texto nota al final Car"/>
    <w:link w:val="Textonotaalfinal"/>
    <w:uiPriority w:val="99"/>
    <w:rsid w:val="002A0707"/>
    <w:rPr>
      <w:lang w:val="es-ES" w:eastAsia="ar-SA"/>
    </w:rPr>
  </w:style>
  <w:style w:type="character" w:styleId="Refdenotaalfinal">
    <w:name w:val="endnote reference"/>
    <w:uiPriority w:val="99"/>
    <w:unhideWhenUsed/>
    <w:rsid w:val="002A0707"/>
    <w:rPr>
      <w:vertAlign w:val="superscript"/>
    </w:rPr>
  </w:style>
  <w:style w:type="character" w:customStyle="1" w:styleId="PiedepginaCar">
    <w:name w:val="Pie de página Car"/>
    <w:aliases w:val="Car3 Car,Pie de página1 Car,footer odd Car,footer odd1 Car,footer odd2 Car,footer odd3 Car,footer odd4 Car,footer odd5 Car,footer Car Car"/>
    <w:link w:val="Piedepgina"/>
    <w:uiPriority w:val="99"/>
    <w:rsid w:val="00F83422"/>
    <w:rPr>
      <w:sz w:val="24"/>
      <w:lang w:val="es-ES" w:eastAsia="ar-SA"/>
    </w:rPr>
  </w:style>
  <w:style w:type="paragraph" w:styleId="Lista3">
    <w:name w:val="List 3"/>
    <w:basedOn w:val="Normal"/>
    <w:rsid w:val="00700A98"/>
    <w:pPr>
      <w:ind w:left="849" w:hanging="283"/>
      <w:contextualSpacing/>
    </w:pPr>
  </w:style>
  <w:style w:type="paragraph" w:styleId="Saludo">
    <w:name w:val="Salutation"/>
    <w:basedOn w:val="Normal"/>
    <w:next w:val="Normal"/>
    <w:link w:val="SaludoCar"/>
    <w:rsid w:val="00700A98"/>
  </w:style>
  <w:style w:type="character" w:customStyle="1" w:styleId="SaludoCar">
    <w:name w:val="Saludo Car"/>
    <w:link w:val="Saludo"/>
    <w:rsid w:val="00700A98"/>
    <w:rPr>
      <w:sz w:val="24"/>
      <w:lang w:val="es-ES" w:eastAsia="ar-SA"/>
    </w:rPr>
  </w:style>
  <w:style w:type="paragraph" w:styleId="Listaconvietas2">
    <w:name w:val="List Bullet 2"/>
    <w:basedOn w:val="Normal"/>
    <w:rsid w:val="00700A98"/>
    <w:pPr>
      <w:numPr>
        <w:numId w:val="2"/>
      </w:numPr>
      <w:contextualSpacing/>
    </w:pPr>
  </w:style>
  <w:style w:type="paragraph" w:styleId="Listaconvietas3">
    <w:name w:val="List Bullet 3"/>
    <w:basedOn w:val="Normal"/>
    <w:rsid w:val="00700A98"/>
    <w:pPr>
      <w:numPr>
        <w:numId w:val="3"/>
      </w:numPr>
      <w:contextualSpacing/>
    </w:pPr>
  </w:style>
  <w:style w:type="paragraph" w:styleId="Continuarlista">
    <w:name w:val="List Continue"/>
    <w:basedOn w:val="Normal"/>
    <w:uiPriority w:val="99"/>
    <w:rsid w:val="00700A98"/>
    <w:pPr>
      <w:spacing w:after="120"/>
      <w:ind w:left="283"/>
      <w:contextualSpacing/>
    </w:pPr>
  </w:style>
  <w:style w:type="paragraph" w:styleId="Continuarlista2">
    <w:name w:val="List Continue 2"/>
    <w:basedOn w:val="Normal"/>
    <w:rsid w:val="00700A98"/>
    <w:pPr>
      <w:spacing w:after="120"/>
      <w:ind w:left="566"/>
      <w:contextualSpacing/>
    </w:pPr>
  </w:style>
  <w:style w:type="paragraph" w:styleId="Textoindependienteprimerasangra">
    <w:name w:val="Body Text First Indent"/>
    <w:basedOn w:val="Textoindependiente"/>
    <w:link w:val="TextoindependienteprimerasangraCar"/>
    <w:rsid w:val="00700A98"/>
    <w:pPr>
      <w:ind w:firstLine="210"/>
    </w:pPr>
  </w:style>
  <w:style w:type="character" w:customStyle="1" w:styleId="TextoindependienteCar">
    <w:name w:val="Texto independiente Car"/>
    <w:aliases w:val="Body Text Char Car,TITULO SECCION Car"/>
    <w:link w:val="Textoindependiente"/>
    <w:rsid w:val="00700A98"/>
    <w:rPr>
      <w:sz w:val="24"/>
      <w:lang w:val="es-ES" w:eastAsia="ar-SA"/>
    </w:rPr>
  </w:style>
  <w:style w:type="character" w:customStyle="1" w:styleId="TextoindependienteprimerasangraCar">
    <w:name w:val="Texto independiente primera sangría Car"/>
    <w:link w:val="Textoindependienteprimerasangra"/>
    <w:rsid w:val="00700A98"/>
    <w:rPr>
      <w:sz w:val="24"/>
      <w:lang w:val="es-ES" w:eastAsia="ar-SA"/>
    </w:rPr>
  </w:style>
  <w:style w:type="paragraph" w:styleId="Textoindependienteprimerasangra2">
    <w:name w:val="Body Text First Indent 2"/>
    <w:basedOn w:val="Sangradetextonormal"/>
    <w:link w:val="Textoindependienteprimerasangra2Car"/>
    <w:rsid w:val="00700A98"/>
    <w:pPr>
      <w:ind w:firstLine="210"/>
    </w:pPr>
  </w:style>
  <w:style w:type="character" w:customStyle="1" w:styleId="SangradetextonormalCar">
    <w:name w:val="Sangría de texto normal Car"/>
    <w:aliases w:val="Sangría de t. independiente Car1"/>
    <w:link w:val="Sangradetextonormal"/>
    <w:rsid w:val="00700A98"/>
    <w:rPr>
      <w:sz w:val="24"/>
      <w:lang w:val="es-ES" w:eastAsia="ar-SA"/>
    </w:rPr>
  </w:style>
  <w:style w:type="character" w:customStyle="1" w:styleId="Textoindependienteprimerasangra2Car">
    <w:name w:val="Texto independiente primera sangría 2 Car"/>
    <w:link w:val="Textoindependienteprimerasangra2"/>
    <w:rsid w:val="00700A98"/>
    <w:rPr>
      <w:sz w:val="24"/>
      <w:lang w:val="es-ES" w:eastAsia="ar-SA"/>
    </w:rPr>
  </w:style>
  <w:style w:type="paragraph" w:styleId="Textodeglobo">
    <w:name w:val="Balloon Text"/>
    <w:basedOn w:val="Normal"/>
    <w:link w:val="TextodegloboCar"/>
    <w:rsid w:val="00700A98"/>
    <w:rPr>
      <w:rFonts w:ascii="Tahoma" w:hAnsi="Tahoma" w:cs="Tahoma"/>
      <w:szCs w:val="16"/>
    </w:rPr>
  </w:style>
  <w:style w:type="character" w:customStyle="1" w:styleId="TextodegloboCar">
    <w:name w:val="Texto de globo Car"/>
    <w:link w:val="Textodeglobo"/>
    <w:rsid w:val="00700A98"/>
    <w:rPr>
      <w:rFonts w:ascii="Tahoma" w:hAnsi="Tahoma" w:cs="Tahoma"/>
      <w:sz w:val="16"/>
      <w:szCs w:val="16"/>
      <w:lang w:val="es-ES" w:eastAsia="ar-SA"/>
    </w:rPr>
  </w:style>
  <w:style w:type="paragraph" w:customStyle="1" w:styleId="Licitacin">
    <w:name w:val="Licitación"/>
    <w:basedOn w:val="Textoindependiente"/>
    <w:link w:val="LicitacinCar"/>
    <w:qFormat/>
    <w:rsid w:val="00E23878"/>
    <w:pPr>
      <w:spacing w:after="0"/>
      <w:jc w:val="both"/>
    </w:pPr>
    <w:rPr>
      <w:rFonts w:cs="Arial"/>
      <w:szCs w:val="16"/>
      <w:lang w:val="es-MX"/>
    </w:rPr>
  </w:style>
  <w:style w:type="paragraph" w:styleId="TtulodeTDC">
    <w:name w:val="TOC Heading"/>
    <w:basedOn w:val="Ttulo1"/>
    <w:next w:val="Normal"/>
    <w:uiPriority w:val="39"/>
    <w:unhideWhenUsed/>
    <w:qFormat/>
    <w:rsid w:val="00665A54"/>
    <w:pPr>
      <w:keepLines/>
      <w:numPr>
        <w:numId w:val="0"/>
      </w:numPr>
      <w:suppressAutoHyphens w:val="0"/>
      <w:spacing w:after="0" w:line="259" w:lineRule="auto"/>
      <w:jc w:val="left"/>
      <w:outlineLvl w:val="9"/>
    </w:pPr>
    <w:rPr>
      <w:rFonts w:ascii="Calibri Light" w:hAnsi="Calibri Light" w:cs="Times New Roman"/>
      <w:b w:val="0"/>
      <w:bCs w:val="0"/>
      <w:color w:val="2F5496"/>
      <w:kern w:val="0"/>
      <w:sz w:val="32"/>
      <w:lang w:val="es-MX" w:eastAsia="es-MX"/>
    </w:rPr>
  </w:style>
  <w:style w:type="character" w:customStyle="1" w:styleId="LicitacinCar">
    <w:name w:val="Licitación Car"/>
    <w:link w:val="Licitacin"/>
    <w:rsid w:val="00E23878"/>
    <w:rPr>
      <w:rFonts w:ascii="Montserrat" w:hAnsi="Montserrat" w:cs="Arial"/>
      <w:sz w:val="16"/>
      <w:szCs w:val="16"/>
      <w:lang w:val="es-ES" w:eastAsia="ar-SA"/>
    </w:rPr>
  </w:style>
  <w:style w:type="paragraph" w:styleId="TDC2">
    <w:name w:val="toc 2"/>
    <w:basedOn w:val="Normal"/>
    <w:next w:val="Normal"/>
    <w:autoRedefine/>
    <w:unhideWhenUsed/>
    <w:rsid w:val="00665A54"/>
    <w:pPr>
      <w:spacing w:before="120"/>
      <w:ind w:left="160"/>
    </w:pPr>
    <w:rPr>
      <w:rFonts w:ascii="Calibri" w:hAnsi="Calibri" w:cs="Calibri"/>
      <w:b/>
      <w:bCs/>
      <w:sz w:val="22"/>
      <w:szCs w:val="22"/>
    </w:rPr>
  </w:style>
  <w:style w:type="paragraph" w:styleId="TDC1">
    <w:name w:val="toc 1"/>
    <w:basedOn w:val="Normal"/>
    <w:next w:val="Normal"/>
    <w:autoRedefine/>
    <w:unhideWhenUsed/>
    <w:rsid w:val="00665A54"/>
    <w:pPr>
      <w:spacing w:before="120"/>
    </w:pPr>
    <w:rPr>
      <w:rFonts w:ascii="Calibri" w:hAnsi="Calibri" w:cs="Calibri"/>
      <w:b/>
      <w:bCs/>
      <w:i/>
      <w:iCs/>
      <w:sz w:val="24"/>
      <w:szCs w:val="24"/>
    </w:rPr>
  </w:style>
  <w:style w:type="paragraph" w:styleId="TDC3">
    <w:name w:val="toc 3"/>
    <w:basedOn w:val="Normal"/>
    <w:next w:val="Normal"/>
    <w:autoRedefine/>
    <w:unhideWhenUsed/>
    <w:rsid w:val="00665A54"/>
    <w:pPr>
      <w:ind w:left="320"/>
    </w:pPr>
    <w:rPr>
      <w:rFonts w:ascii="Calibri" w:hAnsi="Calibri" w:cs="Calibri"/>
      <w:sz w:val="20"/>
    </w:rPr>
  </w:style>
  <w:style w:type="character" w:customStyle="1" w:styleId="Mencinsinresolver1">
    <w:name w:val="Mención sin resolver1"/>
    <w:uiPriority w:val="99"/>
    <w:semiHidden/>
    <w:unhideWhenUsed/>
    <w:rsid w:val="002D57F7"/>
    <w:rPr>
      <w:color w:val="605E5C"/>
      <w:shd w:val="clear" w:color="auto" w:fill="E1DFDD"/>
    </w:rPr>
  </w:style>
  <w:style w:type="paragraph" w:styleId="TDC4">
    <w:name w:val="toc 4"/>
    <w:basedOn w:val="Normal"/>
    <w:next w:val="Normal"/>
    <w:autoRedefine/>
    <w:rsid w:val="00665A54"/>
    <w:pPr>
      <w:ind w:left="480"/>
    </w:pPr>
    <w:rPr>
      <w:rFonts w:ascii="Calibri" w:hAnsi="Calibri" w:cs="Calibri"/>
      <w:sz w:val="20"/>
    </w:rPr>
  </w:style>
  <w:style w:type="character" w:customStyle="1" w:styleId="SinespaciadoCar">
    <w:name w:val="Sin espaciado Car"/>
    <w:link w:val="Sinespaciado"/>
    <w:uiPriority w:val="1"/>
    <w:rsid w:val="00030ABB"/>
    <w:rPr>
      <w:rFonts w:ascii="Calibri" w:eastAsia="Calibri" w:hAnsi="Calibri"/>
      <w:sz w:val="22"/>
      <w:szCs w:val="22"/>
      <w:lang w:eastAsia="en-US"/>
    </w:rPr>
  </w:style>
  <w:style w:type="paragraph" w:styleId="TDC5">
    <w:name w:val="toc 5"/>
    <w:basedOn w:val="Normal"/>
    <w:next w:val="Normal"/>
    <w:autoRedefine/>
    <w:rsid w:val="00AD0CD6"/>
    <w:pPr>
      <w:ind w:left="640"/>
    </w:pPr>
    <w:rPr>
      <w:rFonts w:ascii="Calibri" w:hAnsi="Calibri" w:cs="Calibri"/>
      <w:sz w:val="20"/>
    </w:rPr>
  </w:style>
  <w:style w:type="paragraph" w:styleId="TDC6">
    <w:name w:val="toc 6"/>
    <w:basedOn w:val="Normal"/>
    <w:next w:val="Normal"/>
    <w:autoRedefine/>
    <w:rsid w:val="00AD0CD6"/>
    <w:pPr>
      <w:ind w:left="800"/>
    </w:pPr>
    <w:rPr>
      <w:rFonts w:ascii="Calibri" w:hAnsi="Calibri" w:cs="Calibri"/>
      <w:sz w:val="20"/>
    </w:rPr>
  </w:style>
  <w:style w:type="paragraph" w:styleId="TDC7">
    <w:name w:val="toc 7"/>
    <w:basedOn w:val="Normal"/>
    <w:next w:val="Normal"/>
    <w:autoRedefine/>
    <w:rsid w:val="00AD0CD6"/>
    <w:pPr>
      <w:ind w:left="960"/>
    </w:pPr>
    <w:rPr>
      <w:rFonts w:ascii="Calibri" w:hAnsi="Calibri" w:cs="Calibri"/>
      <w:sz w:val="20"/>
    </w:rPr>
  </w:style>
  <w:style w:type="paragraph" w:styleId="TDC8">
    <w:name w:val="toc 8"/>
    <w:basedOn w:val="Normal"/>
    <w:next w:val="Normal"/>
    <w:autoRedefine/>
    <w:rsid w:val="00AD0CD6"/>
    <w:pPr>
      <w:ind w:left="1120"/>
    </w:pPr>
    <w:rPr>
      <w:rFonts w:ascii="Calibri" w:hAnsi="Calibri" w:cs="Calibri"/>
      <w:sz w:val="20"/>
    </w:rPr>
  </w:style>
  <w:style w:type="paragraph" w:styleId="TDC9">
    <w:name w:val="toc 9"/>
    <w:basedOn w:val="Normal"/>
    <w:next w:val="Normal"/>
    <w:autoRedefine/>
    <w:rsid w:val="00AD0CD6"/>
    <w:pPr>
      <w:ind w:left="1280"/>
    </w:pPr>
    <w:rPr>
      <w:rFonts w:ascii="Calibri" w:hAnsi="Calibri" w:cs="Calibri"/>
      <w:sz w:val="20"/>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b1 Car"/>
    <w:link w:val="Prrafodelista"/>
    <w:uiPriority w:val="34"/>
    <w:qFormat/>
    <w:rsid w:val="00C63203"/>
    <w:rPr>
      <w:rFonts w:ascii="Montserrat" w:hAnsi="Montserrat"/>
      <w:sz w:val="16"/>
      <w:lang w:val="es-ES" w:eastAsia="ar-SA"/>
    </w:rPr>
  </w:style>
  <w:style w:type="paragraph" w:customStyle="1" w:styleId="Textoindependiente23">
    <w:name w:val="Texto independiente 23"/>
    <w:basedOn w:val="Normal"/>
    <w:rsid w:val="00C63203"/>
    <w:pPr>
      <w:widowControl w:val="0"/>
      <w:overflowPunct w:val="0"/>
      <w:autoSpaceDE w:val="0"/>
      <w:jc w:val="both"/>
    </w:pPr>
    <w:rPr>
      <w:rFonts w:ascii="Arial" w:hAnsi="Arial"/>
      <w:sz w:val="20"/>
    </w:rPr>
  </w:style>
  <w:style w:type="paragraph" w:customStyle="1" w:styleId="Default">
    <w:name w:val="Default"/>
    <w:rsid w:val="00C63203"/>
    <w:pPr>
      <w:autoSpaceDE w:val="0"/>
      <w:autoSpaceDN w:val="0"/>
      <w:adjustRightInd w:val="0"/>
    </w:pPr>
    <w:rPr>
      <w:rFonts w:ascii="Montserrat" w:eastAsiaTheme="minorHAnsi" w:hAnsi="Montserrat" w:cs="Montserrat"/>
      <w:color w:val="000000"/>
      <w:sz w:val="24"/>
      <w:szCs w:val="24"/>
      <w:lang w:eastAsia="en-US"/>
    </w:rPr>
  </w:style>
  <w:style w:type="numbering" w:customStyle="1" w:styleId="WW8Num451">
    <w:name w:val="WW8Num451"/>
    <w:basedOn w:val="Sinlista"/>
    <w:rsid w:val="00C63203"/>
    <w:pPr>
      <w:numPr>
        <w:numId w:val="5"/>
      </w:numPr>
    </w:pPr>
  </w:style>
  <w:style w:type="character" w:customStyle="1" w:styleId="EncabezadoCar">
    <w:name w:val="Encabezado Car"/>
    <w:aliases w:val="*Header Car"/>
    <w:basedOn w:val="Fuentedeprrafopredeter"/>
    <w:link w:val="Encabezado"/>
    <w:rsid w:val="00C75DFD"/>
    <w:rPr>
      <w:rFonts w:ascii="Arial" w:hAnsi="Arial" w:cs="Arial"/>
      <w:lang w:val="es-ES_tradnl" w:eastAsia="ar-SA"/>
    </w:rPr>
  </w:style>
  <w:style w:type="character" w:customStyle="1" w:styleId="Ttulo1Car">
    <w:name w:val="Título 1 Car"/>
    <w:basedOn w:val="Fuentedeprrafopredeter"/>
    <w:link w:val="Ttulo1"/>
    <w:rsid w:val="004165AE"/>
    <w:rPr>
      <w:rFonts w:ascii="Montserrat" w:hAnsi="Montserrat" w:cs="Arial"/>
      <w:b/>
      <w:bCs/>
      <w:kern w:val="1"/>
      <w:sz w:val="16"/>
      <w:szCs w:val="32"/>
      <w:lang w:val="es-ES" w:eastAsia="ar-SA"/>
    </w:rPr>
  </w:style>
  <w:style w:type="character" w:customStyle="1" w:styleId="Ttulo2Car">
    <w:name w:val="Título 2 Car"/>
    <w:basedOn w:val="Fuentedeprrafopredeter"/>
    <w:link w:val="Ttulo2"/>
    <w:rsid w:val="00723C57"/>
    <w:rPr>
      <w:rFonts w:ascii="Montserrat" w:hAnsi="Montserrat" w:cs="Arial"/>
      <w:b/>
      <w:caps/>
      <w:sz w:val="16"/>
      <w:lang w:eastAsia="ar-SA"/>
    </w:rPr>
  </w:style>
  <w:style w:type="character" w:customStyle="1" w:styleId="Ttulo3Car">
    <w:name w:val="Título 3 Car"/>
    <w:basedOn w:val="Fuentedeprrafopredeter"/>
    <w:link w:val="Ttulo3"/>
    <w:rsid w:val="00723C57"/>
    <w:rPr>
      <w:rFonts w:ascii="Montserrat" w:hAnsi="Montserrat" w:cs="Arial"/>
      <w:b/>
      <w:bCs/>
      <w:sz w:val="16"/>
      <w:szCs w:val="26"/>
      <w:lang w:val="es-ES" w:eastAsia="ar-SA"/>
    </w:rPr>
  </w:style>
  <w:style w:type="character" w:customStyle="1" w:styleId="Ttulo4Car">
    <w:name w:val="Título 4 Car"/>
    <w:basedOn w:val="Fuentedeprrafopredeter"/>
    <w:link w:val="Ttulo4"/>
    <w:rsid w:val="00723C57"/>
    <w:rPr>
      <w:rFonts w:ascii="Montserrat" w:hAnsi="Montserrat"/>
      <w:b/>
      <w:bCs/>
      <w:sz w:val="28"/>
      <w:szCs w:val="28"/>
      <w:lang w:val="es-ES" w:eastAsia="ar-SA"/>
    </w:rPr>
  </w:style>
  <w:style w:type="character" w:customStyle="1" w:styleId="Ttulo7Car">
    <w:name w:val="Título 7 Car"/>
    <w:basedOn w:val="Fuentedeprrafopredeter"/>
    <w:link w:val="Ttulo7"/>
    <w:rsid w:val="00723C57"/>
    <w:rPr>
      <w:rFonts w:ascii="Montserrat" w:hAnsi="Montserrat"/>
      <w:sz w:val="16"/>
      <w:szCs w:val="24"/>
      <w:lang w:val="es-ES" w:eastAsia="ar-SA"/>
    </w:rPr>
  </w:style>
  <w:style w:type="character" w:customStyle="1" w:styleId="Ttulo9Car">
    <w:name w:val="Título 9 Car"/>
    <w:basedOn w:val="Fuentedeprrafopredeter"/>
    <w:link w:val="Ttulo9"/>
    <w:rsid w:val="00723C57"/>
    <w:rPr>
      <w:rFonts w:ascii="Arial" w:hAnsi="Arial" w:cs="Arial"/>
      <w:sz w:val="22"/>
      <w:szCs w:val="22"/>
      <w:lang w:val="es-ES" w:eastAsia="ar-SA"/>
    </w:rPr>
  </w:style>
  <w:style w:type="character" w:customStyle="1" w:styleId="EncabezadoCar1">
    <w:name w:val="Encabezado Car1"/>
    <w:aliases w:val="*Header Car1,Encabezado1 Car1"/>
    <w:basedOn w:val="Fuentedeprrafopredeter"/>
    <w:uiPriority w:val="99"/>
    <w:rsid w:val="00723C57"/>
    <w:rPr>
      <w:rFonts w:ascii="Calibri" w:eastAsiaTheme="minorHAnsi" w:hAnsi="Calibri"/>
      <w:sz w:val="22"/>
      <w:szCs w:val="22"/>
      <w:lang w:eastAsia="en-US"/>
    </w:rPr>
  </w:style>
  <w:style w:type="paragraph" w:styleId="Sangra3detindependiente">
    <w:name w:val="Body Text Indent 3"/>
    <w:basedOn w:val="Normal"/>
    <w:link w:val="Sangra3detindependienteCar"/>
    <w:unhideWhenUsed/>
    <w:rsid w:val="00723C57"/>
    <w:pPr>
      <w:suppressAutoHyphens w:val="0"/>
      <w:spacing w:after="120"/>
      <w:ind w:left="283"/>
    </w:pPr>
    <w:rPr>
      <w:rFonts w:ascii="Times New Roman" w:eastAsiaTheme="minorHAnsi" w:hAnsi="Times New Roman"/>
      <w:szCs w:val="16"/>
      <w:lang w:val="es-MX" w:eastAsia="es-ES"/>
    </w:rPr>
  </w:style>
  <w:style w:type="character" w:customStyle="1" w:styleId="Sangra3detindependienteCar">
    <w:name w:val="Sangría 3 de t. independiente Car"/>
    <w:basedOn w:val="Fuentedeprrafopredeter"/>
    <w:link w:val="Sangra3detindependiente"/>
    <w:rsid w:val="00723C57"/>
    <w:rPr>
      <w:rFonts w:eastAsiaTheme="minorHAnsi"/>
      <w:sz w:val="16"/>
      <w:szCs w:val="16"/>
      <w:lang w:eastAsia="es-ES"/>
    </w:rPr>
  </w:style>
  <w:style w:type="paragraph" w:styleId="Textodebloque">
    <w:name w:val="Block Text"/>
    <w:basedOn w:val="Normal"/>
    <w:unhideWhenUsed/>
    <w:rsid w:val="00723C57"/>
    <w:pPr>
      <w:suppressAutoHyphens w:val="0"/>
      <w:ind w:left="1134" w:right="51" w:hanging="567"/>
      <w:jc w:val="both"/>
    </w:pPr>
    <w:rPr>
      <w:rFonts w:ascii="Arial" w:eastAsiaTheme="minorHAnsi" w:hAnsi="Arial" w:cs="Arial"/>
      <w:color w:val="0000FF"/>
      <w:sz w:val="24"/>
      <w:szCs w:val="24"/>
      <w:lang w:val="es-MX"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23C57"/>
    <w:pPr>
      <w:suppressAutoHyphens w:val="0"/>
      <w:spacing w:after="160" w:line="240" w:lineRule="exact"/>
    </w:pPr>
    <w:rPr>
      <w:rFonts w:ascii="Tahoma" w:eastAsiaTheme="minorHAnsi" w:hAnsi="Tahoma" w:cs="Tahoma"/>
      <w:sz w:val="20"/>
      <w:lang w:val="es-MX" w:eastAsia="en-US"/>
    </w:rPr>
  </w:style>
  <w:style w:type="paragraph" w:customStyle="1" w:styleId="Textodebloque1">
    <w:name w:val="Texto de bloque1"/>
    <w:basedOn w:val="Normal"/>
    <w:rsid w:val="00723C57"/>
    <w:pPr>
      <w:suppressAutoHyphens w:val="0"/>
      <w:overflowPunct w:val="0"/>
      <w:autoSpaceDE w:val="0"/>
      <w:autoSpaceDN w:val="0"/>
      <w:ind w:left="1843" w:right="51"/>
      <w:jc w:val="both"/>
    </w:pPr>
    <w:rPr>
      <w:rFonts w:ascii="Arial" w:eastAsiaTheme="minorHAnsi" w:hAnsi="Arial" w:cs="Arial"/>
      <w:sz w:val="24"/>
      <w:szCs w:val="24"/>
      <w:lang w:val="es-MX" w:eastAsia="es-ES"/>
    </w:rPr>
  </w:style>
  <w:style w:type="paragraph" w:customStyle="1" w:styleId="listparagraph">
    <w:name w:val="listparagraph"/>
    <w:basedOn w:val="Normal"/>
    <w:uiPriority w:val="99"/>
    <w:semiHidden/>
    <w:rsid w:val="00723C57"/>
    <w:pPr>
      <w:suppressAutoHyphens w:val="0"/>
      <w:ind w:left="708"/>
    </w:pPr>
    <w:rPr>
      <w:rFonts w:ascii="Times New Roman" w:eastAsiaTheme="minorHAnsi" w:hAnsi="Times New Roman"/>
      <w:sz w:val="20"/>
      <w:lang w:val="es-MX" w:eastAsia="es-ES"/>
    </w:rPr>
  </w:style>
  <w:style w:type="character" w:customStyle="1" w:styleId="estilocorreo55">
    <w:name w:val="estilocorreo55"/>
    <w:basedOn w:val="Fuentedeprrafopredeter"/>
    <w:semiHidden/>
    <w:rsid w:val="00723C57"/>
    <w:rPr>
      <w:rFonts w:ascii="Calibri" w:hAnsi="Calibri" w:hint="default"/>
      <w:color w:val="auto"/>
    </w:rPr>
  </w:style>
  <w:style w:type="character" w:customStyle="1" w:styleId="estilocorreo19">
    <w:name w:val="estilocorreo19"/>
    <w:basedOn w:val="Fuentedeprrafopredeter"/>
    <w:rsid w:val="00723C57"/>
    <w:rPr>
      <w:rFonts w:ascii="Calibri" w:hAnsi="Calibri" w:hint="default"/>
      <w:color w:val="auto"/>
    </w:rPr>
  </w:style>
  <w:style w:type="character" w:customStyle="1" w:styleId="ROMANOSCar">
    <w:name w:val="ROMANOS Car"/>
    <w:link w:val="ROMANOS"/>
    <w:locked/>
    <w:rsid w:val="00ED00B8"/>
    <w:rPr>
      <w:rFonts w:ascii="Arial" w:hAnsi="Arial"/>
      <w:sz w:val="18"/>
      <w:lang w:val="es-ES_tradnl" w:eastAsia="ar-SA"/>
    </w:rPr>
  </w:style>
  <w:style w:type="paragraph" w:styleId="Textonotapie">
    <w:name w:val="footnote text"/>
    <w:basedOn w:val="Normal"/>
    <w:link w:val="TextonotapieCar"/>
    <w:uiPriority w:val="99"/>
    <w:unhideWhenUsed/>
    <w:rsid w:val="0002764A"/>
    <w:pPr>
      <w:suppressAutoHyphens w:val="0"/>
    </w:pPr>
    <w:rPr>
      <w:rFonts w:ascii="Times New Roman" w:hAnsi="Times New Roman"/>
      <w:sz w:val="20"/>
      <w:lang w:val="es-MX" w:eastAsia="es-ES"/>
    </w:rPr>
  </w:style>
  <w:style w:type="character" w:customStyle="1" w:styleId="TextonotapieCar">
    <w:name w:val="Texto nota pie Car"/>
    <w:basedOn w:val="Fuentedeprrafopredeter"/>
    <w:link w:val="Textonotapie"/>
    <w:uiPriority w:val="99"/>
    <w:rsid w:val="0002764A"/>
    <w:rPr>
      <w:lang w:eastAsia="es-ES"/>
    </w:rPr>
  </w:style>
  <w:style w:type="character" w:customStyle="1" w:styleId="TextocomentarioCar">
    <w:name w:val="Texto comentario Car"/>
    <w:aliases w:val="Comment Text Char1 Car"/>
    <w:basedOn w:val="Fuentedeprrafopredeter"/>
    <w:link w:val="Textocomentario"/>
    <w:locked/>
    <w:rsid w:val="0002764A"/>
    <w:rPr>
      <w:lang w:eastAsia="es-ES"/>
    </w:rPr>
  </w:style>
  <w:style w:type="paragraph" w:styleId="Textocomentario">
    <w:name w:val="annotation text"/>
    <w:aliases w:val="Comment Text Char1"/>
    <w:basedOn w:val="Normal"/>
    <w:link w:val="TextocomentarioCar"/>
    <w:unhideWhenUsed/>
    <w:rsid w:val="0002764A"/>
    <w:pPr>
      <w:suppressAutoHyphens w:val="0"/>
    </w:pPr>
    <w:rPr>
      <w:rFonts w:ascii="Times New Roman" w:hAnsi="Times New Roman"/>
      <w:sz w:val="20"/>
      <w:lang w:val="es-MX" w:eastAsia="es-ES"/>
    </w:rPr>
  </w:style>
  <w:style w:type="character" w:customStyle="1" w:styleId="TextocomentarioCar1">
    <w:name w:val="Texto comentario Car1"/>
    <w:aliases w:val="Comment Text Char1 Car1"/>
    <w:basedOn w:val="Fuentedeprrafopredeter"/>
    <w:uiPriority w:val="99"/>
    <w:semiHidden/>
    <w:rsid w:val="0002764A"/>
    <w:rPr>
      <w:rFonts w:ascii="Montserrat" w:hAnsi="Montserrat"/>
      <w:lang w:val="es-ES" w:eastAsia="ar-SA"/>
    </w:rPr>
  </w:style>
  <w:style w:type="character" w:customStyle="1" w:styleId="PiedepginaCar1">
    <w:name w:val="Pie de página Car1"/>
    <w:aliases w:val="Car3 Car1,Pie de página1 Car1,footer odd Car1,footer odd1 Car1,footer odd2 Car1,footer odd3 Car1,footer odd4 Car1,footer odd5 Car1,footer Car Car1"/>
    <w:basedOn w:val="Fuentedeprrafopredeter"/>
    <w:uiPriority w:val="99"/>
    <w:semiHidden/>
    <w:rsid w:val="0002764A"/>
    <w:rPr>
      <w:sz w:val="24"/>
      <w:szCs w:val="24"/>
      <w:lang w:eastAsia="es-ES"/>
    </w:rPr>
  </w:style>
  <w:style w:type="character" w:customStyle="1" w:styleId="TextoindependienteCar1">
    <w:name w:val="Texto independiente Car1"/>
    <w:aliases w:val="Body Text Char Car1,TITULO SECCION Car1"/>
    <w:basedOn w:val="Fuentedeprrafopredeter"/>
    <w:semiHidden/>
    <w:rsid w:val="0002764A"/>
    <w:rPr>
      <w:sz w:val="24"/>
      <w:szCs w:val="24"/>
      <w:lang w:eastAsia="es-ES"/>
    </w:rPr>
  </w:style>
  <w:style w:type="paragraph" w:styleId="Textoindependiente3">
    <w:name w:val="Body Text 3"/>
    <w:basedOn w:val="Normal"/>
    <w:link w:val="Textoindependiente3Car"/>
    <w:unhideWhenUsed/>
    <w:rsid w:val="0002764A"/>
    <w:pPr>
      <w:shd w:val="clear" w:color="auto" w:fill="FFFFFF"/>
      <w:suppressAutoHyphens w:val="0"/>
      <w:jc w:val="both"/>
    </w:pPr>
    <w:rPr>
      <w:rFonts w:ascii="Times New Roman" w:hAnsi="Times New Roman"/>
      <w:szCs w:val="16"/>
      <w:lang w:val="es-MX" w:eastAsia="es-ES"/>
    </w:rPr>
  </w:style>
  <w:style w:type="character" w:customStyle="1" w:styleId="Textoindependiente3Car">
    <w:name w:val="Texto independiente 3 Car"/>
    <w:basedOn w:val="Fuentedeprrafopredeter"/>
    <w:link w:val="Textoindependiente3"/>
    <w:rsid w:val="0002764A"/>
    <w:rPr>
      <w:sz w:val="16"/>
      <w:szCs w:val="16"/>
      <w:shd w:val="clear" w:color="auto" w:fill="FFFFFF"/>
      <w:lang w:eastAsia="es-ES"/>
    </w:rPr>
  </w:style>
  <w:style w:type="paragraph" w:styleId="Asuntodelcomentario">
    <w:name w:val="annotation subject"/>
    <w:basedOn w:val="Textocomentario"/>
    <w:next w:val="Textocomentario"/>
    <w:link w:val="AsuntodelcomentarioCar"/>
    <w:unhideWhenUsed/>
    <w:rsid w:val="0002764A"/>
    <w:rPr>
      <w:b/>
      <w:bCs/>
    </w:rPr>
  </w:style>
  <w:style w:type="character" w:customStyle="1" w:styleId="AsuntodelcomentarioCar">
    <w:name w:val="Asunto del comentario Car"/>
    <w:basedOn w:val="TextocomentarioCar1"/>
    <w:link w:val="Asuntodelcomentario"/>
    <w:rsid w:val="0002764A"/>
    <w:rPr>
      <w:rFonts w:ascii="Montserrat" w:hAnsi="Montserrat"/>
      <w:b/>
      <w:bCs/>
      <w:lang w:val="es-ES" w:eastAsia="es-ES"/>
    </w:rPr>
  </w:style>
  <w:style w:type="paragraph" w:styleId="Revisin">
    <w:name w:val="Revision"/>
    <w:uiPriority w:val="99"/>
    <w:semiHidden/>
    <w:rsid w:val="0002764A"/>
    <w:rPr>
      <w:sz w:val="24"/>
      <w:szCs w:val="24"/>
      <w:lang w:eastAsia="es-ES"/>
    </w:rPr>
  </w:style>
  <w:style w:type="paragraph" w:customStyle="1" w:styleId="msonormal0">
    <w:name w:val="msonormal"/>
    <w:basedOn w:val="Normal"/>
    <w:rsid w:val="0002764A"/>
    <w:pPr>
      <w:suppressAutoHyphens w:val="0"/>
      <w:spacing w:before="100" w:beforeAutospacing="1" w:after="100" w:afterAutospacing="1"/>
    </w:pPr>
    <w:rPr>
      <w:rFonts w:ascii="Times New Roman" w:hAnsi="Times New Roman"/>
      <w:sz w:val="24"/>
      <w:szCs w:val="24"/>
      <w:lang w:val="es-MX" w:eastAsia="es-MX"/>
    </w:rPr>
  </w:style>
  <w:style w:type="character" w:styleId="Refdecomentario">
    <w:name w:val="annotation reference"/>
    <w:basedOn w:val="Fuentedeprrafopredeter"/>
    <w:unhideWhenUsed/>
    <w:rsid w:val="0002764A"/>
    <w:rPr>
      <w:sz w:val="16"/>
      <w:szCs w:val="16"/>
    </w:rPr>
  </w:style>
  <w:style w:type="character" w:customStyle="1" w:styleId="AsuntodelcomentarioCar1">
    <w:name w:val="Asunto del comentario Car1"/>
    <w:basedOn w:val="TextocomentarioCar"/>
    <w:uiPriority w:val="99"/>
    <w:semiHidden/>
    <w:rsid w:val="0002764A"/>
    <w:rPr>
      <w:b/>
      <w:bCs/>
      <w:lang w:eastAsia="es-ES"/>
    </w:rPr>
  </w:style>
  <w:style w:type="character" w:customStyle="1" w:styleId="TextonotapieCar1">
    <w:name w:val="Texto nota pie Car1"/>
    <w:basedOn w:val="Fuentedeprrafopredeter"/>
    <w:uiPriority w:val="99"/>
    <w:semiHidden/>
    <w:rsid w:val="0002764A"/>
    <w:rPr>
      <w:rFonts w:ascii="Times New Roman" w:eastAsia="Times New Roman" w:hAnsi="Times New Roman" w:cs="Times New Roman" w:hint="default"/>
      <w:sz w:val="20"/>
      <w:szCs w:val="20"/>
      <w:lang w:eastAsia="es-ES"/>
    </w:rPr>
  </w:style>
  <w:style w:type="character" w:customStyle="1" w:styleId="text-danger">
    <w:name w:val="text-danger"/>
    <w:basedOn w:val="Fuentedeprrafopredeter"/>
    <w:rsid w:val="0002764A"/>
  </w:style>
  <w:style w:type="character" w:customStyle="1" w:styleId="Ttulo5Car">
    <w:name w:val="Título 5 Car"/>
    <w:basedOn w:val="Fuentedeprrafopredeter"/>
    <w:link w:val="Ttulo5"/>
    <w:rsid w:val="00443E04"/>
    <w:rPr>
      <w:rFonts w:ascii="Montserrat" w:hAnsi="Montserrat"/>
      <w:b/>
      <w:bCs/>
      <w:i/>
      <w:iCs/>
      <w:sz w:val="26"/>
      <w:szCs w:val="26"/>
      <w:lang w:val="es-ES" w:eastAsia="ar-SA"/>
    </w:rPr>
  </w:style>
  <w:style w:type="character" w:customStyle="1" w:styleId="Ttulo6Car">
    <w:name w:val="Título 6 Car"/>
    <w:basedOn w:val="Fuentedeprrafopredeter"/>
    <w:link w:val="Ttulo6"/>
    <w:rsid w:val="00443E04"/>
    <w:rPr>
      <w:rFonts w:ascii="Montserrat" w:hAnsi="Montserrat"/>
      <w:b/>
      <w:bCs/>
      <w:sz w:val="22"/>
      <w:szCs w:val="22"/>
      <w:lang w:val="es-ES" w:eastAsia="ar-SA"/>
    </w:rPr>
  </w:style>
  <w:style w:type="character" w:customStyle="1" w:styleId="Ttulo8Car">
    <w:name w:val="Título 8 Car"/>
    <w:basedOn w:val="Fuentedeprrafopredeter"/>
    <w:link w:val="Ttulo8"/>
    <w:rsid w:val="00443E04"/>
    <w:rPr>
      <w:rFonts w:ascii="Arial" w:hAnsi="Arial" w:cs="Arial"/>
      <w:i/>
      <w:lang w:val="es-ES_tradnl" w:eastAsia="ar-SA"/>
    </w:rPr>
  </w:style>
  <w:style w:type="character" w:customStyle="1" w:styleId="Ttulo9Car1">
    <w:name w:val="Título 9 Car1"/>
    <w:locked/>
    <w:rsid w:val="00443E04"/>
    <w:rPr>
      <w:rFonts w:ascii="Arial" w:eastAsia="Times New Roman" w:hAnsi="Arial" w:cs="Arial"/>
      <w:lang w:eastAsia="ar-SA"/>
    </w:rPr>
  </w:style>
  <w:style w:type="character" w:customStyle="1" w:styleId="WW8Num23z0">
    <w:name w:val="WW8Num23z0"/>
    <w:uiPriority w:val="99"/>
    <w:rsid w:val="00443E04"/>
    <w:rPr>
      <w:rFonts w:ascii="Wingdings" w:hAnsi="Wingdings"/>
    </w:rPr>
  </w:style>
  <w:style w:type="character" w:customStyle="1" w:styleId="WW8Num26z3">
    <w:name w:val="WW8Num26z3"/>
    <w:uiPriority w:val="99"/>
    <w:rsid w:val="00443E04"/>
    <w:rPr>
      <w:rFonts w:ascii="Symbol" w:hAnsi="Symbol"/>
    </w:rPr>
  </w:style>
  <w:style w:type="character" w:customStyle="1" w:styleId="WW8Num29z2">
    <w:name w:val="WW8Num29z2"/>
    <w:uiPriority w:val="99"/>
    <w:rsid w:val="00443E04"/>
  </w:style>
  <w:style w:type="character" w:customStyle="1" w:styleId="WW8Num31z0">
    <w:name w:val="WW8Num31z0"/>
    <w:uiPriority w:val="99"/>
    <w:rsid w:val="00443E04"/>
    <w:rPr>
      <w:rFonts w:ascii="Symbol" w:hAnsi="Symbol"/>
    </w:rPr>
  </w:style>
  <w:style w:type="character" w:customStyle="1" w:styleId="WW8Num31z1">
    <w:name w:val="WW8Num31z1"/>
    <w:uiPriority w:val="99"/>
    <w:rsid w:val="00443E04"/>
    <w:rPr>
      <w:rFonts w:ascii="Courier New" w:hAnsi="Courier New"/>
    </w:rPr>
  </w:style>
  <w:style w:type="character" w:customStyle="1" w:styleId="WW8Num31z2">
    <w:name w:val="WW8Num31z2"/>
    <w:uiPriority w:val="99"/>
    <w:rsid w:val="00443E04"/>
    <w:rPr>
      <w:rFonts w:ascii="Wingdings" w:hAnsi="Wingdings"/>
    </w:rPr>
  </w:style>
  <w:style w:type="character" w:customStyle="1" w:styleId="WW8Num32z0">
    <w:name w:val="WW8Num32z0"/>
    <w:uiPriority w:val="99"/>
    <w:rsid w:val="00443E04"/>
    <w:rPr>
      <w:rFonts w:ascii="Symbol" w:hAnsi="Symbol"/>
    </w:rPr>
  </w:style>
  <w:style w:type="character" w:customStyle="1" w:styleId="WW8Num32z1">
    <w:name w:val="WW8Num32z1"/>
    <w:uiPriority w:val="99"/>
    <w:rsid w:val="00443E04"/>
    <w:rPr>
      <w:rFonts w:ascii="Courier New" w:hAnsi="Courier New"/>
    </w:rPr>
  </w:style>
  <w:style w:type="character" w:customStyle="1" w:styleId="WW8Num32z2">
    <w:name w:val="WW8Num32z2"/>
    <w:uiPriority w:val="99"/>
    <w:rsid w:val="00443E04"/>
    <w:rPr>
      <w:rFonts w:ascii="Wingdings" w:hAnsi="Wingdings"/>
    </w:rPr>
  </w:style>
  <w:style w:type="character" w:customStyle="1" w:styleId="WW8Num33z0">
    <w:name w:val="WW8Num33z0"/>
    <w:uiPriority w:val="99"/>
    <w:rsid w:val="00443E04"/>
  </w:style>
  <w:style w:type="character" w:customStyle="1" w:styleId="WW8Num34z0">
    <w:name w:val="WW8Num34z0"/>
    <w:uiPriority w:val="99"/>
    <w:rsid w:val="00443E04"/>
    <w:rPr>
      <w:rFonts w:ascii="Symbol" w:hAnsi="Symbol"/>
      <w:b/>
    </w:rPr>
  </w:style>
  <w:style w:type="character" w:customStyle="1" w:styleId="WW8Num34z1">
    <w:name w:val="WW8Num34z1"/>
    <w:uiPriority w:val="99"/>
    <w:rsid w:val="00443E04"/>
    <w:rPr>
      <w:rFonts w:ascii="Courier New" w:hAnsi="Courier New"/>
    </w:rPr>
  </w:style>
  <w:style w:type="character" w:customStyle="1" w:styleId="WW8Num34z2">
    <w:name w:val="WW8Num34z2"/>
    <w:uiPriority w:val="99"/>
    <w:rsid w:val="00443E04"/>
    <w:rPr>
      <w:rFonts w:ascii="Wingdings" w:hAnsi="Wingdings"/>
    </w:rPr>
  </w:style>
  <w:style w:type="character" w:customStyle="1" w:styleId="WW8Num34z3">
    <w:name w:val="WW8Num34z3"/>
    <w:uiPriority w:val="99"/>
    <w:rsid w:val="00443E04"/>
    <w:rPr>
      <w:rFonts w:ascii="Symbol" w:hAnsi="Symbol"/>
    </w:rPr>
  </w:style>
  <w:style w:type="character" w:customStyle="1" w:styleId="WW8Num35z0">
    <w:name w:val="WW8Num35z0"/>
    <w:uiPriority w:val="99"/>
    <w:rsid w:val="00443E04"/>
    <w:rPr>
      <w:rFonts w:ascii="Symbol" w:hAnsi="Symbol"/>
    </w:rPr>
  </w:style>
  <w:style w:type="character" w:customStyle="1" w:styleId="WW8Num35z1">
    <w:name w:val="WW8Num35z1"/>
    <w:uiPriority w:val="99"/>
    <w:rsid w:val="00443E04"/>
    <w:rPr>
      <w:rFonts w:ascii="Courier New" w:hAnsi="Courier New"/>
    </w:rPr>
  </w:style>
  <w:style w:type="character" w:customStyle="1" w:styleId="WW8Num35z2">
    <w:name w:val="WW8Num35z2"/>
    <w:uiPriority w:val="99"/>
    <w:rsid w:val="00443E04"/>
    <w:rPr>
      <w:rFonts w:ascii="Wingdings" w:hAnsi="Wingdings"/>
    </w:rPr>
  </w:style>
  <w:style w:type="character" w:customStyle="1" w:styleId="WW8Num36z0">
    <w:name w:val="WW8Num36z0"/>
    <w:uiPriority w:val="99"/>
    <w:rsid w:val="00443E04"/>
    <w:rPr>
      <w:b/>
    </w:rPr>
  </w:style>
  <w:style w:type="character" w:customStyle="1" w:styleId="WW8Num37z0">
    <w:name w:val="WW8Num37z0"/>
    <w:uiPriority w:val="99"/>
    <w:rsid w:val="00443E04"/>
    <w:rPr>
      <w:b/>
    </w:rPr>
  </w:style>
  <w:style w:type="character" w:customStyle="1" w:styleId="WW8Num38z0">
    <w:name w:val="WW8Num38z0"/>
    <w:uiPriority w:val="99"/>
    <w:rsid w:val="00443E04"/>
    <w:rPr>
      <w:rFonts w:ascii="Symbol" w:hAnsi="Symbol"/>
    </w:rPr>
  </w:style>
  <w:style w:type="character" w:customStyle="1" w:styleId="WW8Num38z1">
    <w:name w:val="WW8Num38z1"/>
    <w:uiPriority w:val="99"/>
    <w:rsid w:val="00443E04"/>
    <w:rPr>
      <w:rFonts w:ascii="Courier New" w:hAnsi="Courier New"/>
    </w:rPr>
  </w:style>
  <w:style w:type="character" w:customStyle="1" w:styleId="WW8Num38z2">
    <w:name w:val="WW8Num38z2"/>
    <w:uiPriority w:val="99"/>
    <w:rsid w:val="00443E04"/>
    <w:rPr>
      <w:rFonts w:ascii="Wingdings" w:hAnsi="Wingdings"/>
    </w:rPr>
  </w:style>
  <w:style w:type="character" w:customStyle="1" w:styleId="WW8Num40z0">
    <w:name w:val="WW8Num40z0"/>
    <w:uiPriority w:val="99"/>
    <w:rsid w:val="00443E04"/>
    <w:rPr>
      <w:b/>
    </w:rPr>
  </w:style>
  <w:style w:type="character" w:customStyle="1" w:styleId="WW8Num45z0">
    <w:name w:val="WW8Num45z0"/>
    <w:uiPriority w:val="99"/>
    <w:rsid w:val="00443E04"/>
  </w:style>
  <w:style w:type="character" w:customStyle="1" w:styleId="WW8Num46z0">
    <w:name w:val="WW8Num46z0"/>
    <w:uiPriority w:val="99"/>
    <w:rsid w:val="00443E04"/>
  </w:style>
  <w:style w:type="character" w:customStyle="1" w:styleId="WW8Num48z0">
    <w:name w:val="WW8Num48z0"/>
    <w:uiPriority w:val="99"/>
    <w:rsid w:val="00443E04"/>
    <w:rPr>
      <w:rFonts w:ascii="Symbol" w:hAnsi="Symbol"/>
      <w:b/>
    </w:rPr>
  </w:style>
  <w:style w:type="character" w:customStyle="1" w:styleId="WW8Num48z1">
    <w:name w:val="WW8Num48z1"/>
    <w:uiPriority w:val="99"/>
    <w:rsid w:val="00443E04"/>
    <w:rPr>
      <w:rFonts w:ascii="Courier New" w:hAnsi="Courier New"/>
    </w:rPr>
  </w:style>
  <w:style w:type="character" w:customStyle="1" w:styleId="WW8Num48z2">
    <w:name w:val="WW8Num48z2"/>
    <w:uiPriority w:val="99"/>
    <w:rsid w:val="00443E04"/>
    <w:rPr>
      <w:rFonts w:ascii="Wingdings" w:hAnsi="Wingdings"/>
    </w:rPr>
  </w:style>
  <w:style w:type="character" w:customStyle="1" w:styleId="WW8Num48z3">
    <w:name w:val="WW8Num48z3"/>
    <w:uiPriority w:val="99"/>
    <w:rsid w:val="00443E04"/>
    <w:rPr>
      <w:rFonts w:ascii="Symbol" w:hAnsi="Symbol"/>
    </w:rPr>
  </w:style>
  <w:style w:type="character" w:customStyle="1" w:styleId="Fuentedeprrafopredeter2">
    <w:name w:val="Fuente de párrafo predeter.2"/>
    <w:rsid w:val="00443E04"/>
  </w:style>
  <w:style w:type="paragraph" w:customStyle="1" w:styleId="Encabezado4">
    <w:name w:val="Encabezado4"/>
    <w:basedOn w:val="Normal"/>
    <w:next w:val="Textoindependiente"/>
    <w:uiPriority w:val="99"/>
    <w:rsid w:val="00443E04"/>
    <w:pPr>
      <w:keepNext/>
      <w:spacing w:before="240" w:after="120"/>
    </w:pPr>
    <w:rPr>
      <w:rFonts w:ascii="Arial" w:eastAsia="MS Mincho" w:hAnsi="Arial" w:cs="Tahoma"/>
      <w:sz w:val="28"/>
      <w:szCs w:val="28"/>
      <w:lang w:val="es-MX"/>
    </w:rPr>
  </w:style>
  <w:style w:type="character" w:customStyle="1" w:styleId="TtuloCar">
    <w:name w:val="Título Car"/>
    <w:aliases w:val="Puesto Car,Título1 Car"/>
    <w:basedOn w:val="Fuentedeprrafopredeter"/>
    <w:link w:val="Ttulo"/>
    <w:rsid w:val="00443E04"/>
    <w:rPr>
      <w:rFonts w:ascii="Montserrat" w:hAnsi="Montserrat"/>
      <w:b/>
      <w:sz w:val="28"/>
      <w:lang w:val="es-ES" w:eastAsia="ar-SA"/>
    </w:rPr>
  </w:style>
  <w:style w:type="character" w:customStyle="1" w:styleId="SubttuloCar">
    <w:name w:val="Subtítulo Car"/>
    <w:aliases w:val="Car Car Car Car Car Car1, Car Car Car Car Car Car Car, Car Car Car Car Car Car1"/>
    <w:basedOn w:val="Fuentedeprrafopredeter"/>
    <w:link w:val="Subttulo"/>
    <w:rsid w:val="00443E04"/>
    <w:rPr>
      <w:rFonts w:ascii="Montserrat" w:hAnsi="Montserrat" w:cs="Arial"/>
      <w:i/>
      <w:sz w:val="28"/>
      <w:lang w:val="es-ES" w:eastAsia="ar-SA"/>
    </w:rPr>
  </w:style>
  <w:style w:type="paragraph" w:customStyle="1" w:styleId="Sangra2detindependiente11">
    <w:name w:val="Sangría 2 de t. independiente11"/>
    <w:basedOn w:val="Normal"/>
    <w:rsid w:val="00443E04"/>
    <w:pPr>
      <w:spacing w:after="120" w:line="480" w:lineRule="auto"/>
      <w:ind w:left="283"/>
    </w:pPr>
    <w:rPr>
      <w:rFonts w:ascii="Times New Roman" w:hAnsi="Times New Roman"/>
      <w:sz w:val="24"/>
      <w:szCs w:val="24"/>
      <w:lang w:val="es-MX"/>
    </w:rPr>
  </w:style>
  <w:style w:type="paragraph" w:customStyle="1" w:styleId="Textoindependiente211">
    <w:name w:val="Texto independiente 211"/>
    <w:basedOn w:val="Normal"/>
    <w:uiPriority w:val="99"/>
    <w:rsid w:val="00443E04"/>
    <w:pPr>
      <w:spacing w:after="120" w:line="480" w:lineRule="auto"/>
    </w:pPr>
    <w:rPr>
      <w:rFonts w:ascii="Times New Roman" w:hAnsi="Times New Roman"/>
      <w:sz w:val="24"/>
      <w:lang w:val="es-MX"/>
    </w:rPr>
  </w:style>
  <w:style w:type="paragraph" w:customStyle="1" w:styleId="INCISO">
    <w:name w:val="INCISO"/>
    <w:basedOn w:val="Normal"/>
    <w:rsid w:val="00443E04"/>
    <w:pPr>
      <w:tabs>
        <w:tab w:val="left" w:pos="2304"/>
      </w:tabs>
      <w:suppressAutoHyphens w:val="0"/>
      <w:spacing w:after="101" w:line="216" w:lineRule="atLeast"/>
      <w:ind w:left="1152" w:hanging="432"/>
      <w:jc w:val="both"/>
    </w:pPr>
    <w:rPr>
      <w:rFonts w:ascii="Arial" w:hAnsi="Arial"/>
      <w:sz w:val="18"/>
      <w:lang w:val="es-ES_tradnl"/>
    </w:rPr>
  </w:style>
  <w:style w:type="paragraph" w:customStyle="1" w:styleId="Textosinformato2">
    <w:name w:val="Texto sin formato2"/>
    <w:basedOn w:val="Normal"/>
    <w:rsid w:val="00443E04"/>
    <w:pPr>
      <w:suppressAutoHyphens w:val="0"/>
    </w:pPr>
    <w:rPr>
      <w:rFonts w:ascii="Courier New" w:hAnsi="Courier New" w:cs="Courier New"/>
      <w:sz w:val="20"/>
      <w:lang w:val="es-MX"/>
    </w:rPr>
  </w:style>
  <w:style w:type="paragraph" w:customStyle="1" w:styleId="Encabezado10">
    <w:name w:val="Encabezado 10"/>
    <w:basedOn w:val="Encabezado4"/>
    <w:next w:val="Textoindependiente"/>
    <w:uiPriority w:val="99"/>
    <w:rsid w:val="00443E04"/>
    <w:pPr>
      <w:tabs>
        <w:tab w:val="num" w:pos="1584"/>
      </w:tabs>
      <w:ind w:left="1584" w:hanging="1584"/>
      <w:outlineLvl w:val="8"/>
    </w:pPr>
    <w:rPr>
      <w:b/>
      <w:bCs/>
      <w:sz w:val="21"/>
      <w:szCs w:val="21"/>
    </w:rPr>
  </w:style>
  <w:style w:type="character" w:customStyle="1" w:styleId="WW8Num3z0">
    <w:name w:val="WW8Num3z0"/>
    <w:rsid w:val="00443E04"/>
    <w:rPr>
      <w:rFonts w:ascii="Arial" w:hAnsi="Arial"/>
      <w:b/>
      <w:sz w:val="24"/>
    </w:rPr>
  </w:style>
  <w:style w:type="character" w:customStyle="1" w:styleId="WW8Num27z0">
    <w:name w:val="WW8Num27z0"/>
    <w:uiPriority w:val="99"/>
    <w:rsid w:val="00443E04"/>
  </w:style>
  <w:style w:type="character" w:customStyle="1" w:styleId="WW8Num33z1">
    <w:name w:val="WW8Num33z1"/>
    <w:uiPriority w:val="99"/>
    <w:rsid w:val="00443E04"/>
    <w:rPr>
      <w:rFonts w:ascii="Courier New" w:hAnsi="Courier New"/>
    </w:rPr>
  </w:style>
  <w:style w:type="character" w:customStyle="1" w:styleId="WW8Num33z3">
    <w:name w:val="WW8Num33z3"/>
    <w:uiPriority w:val="99"/>
    <w:rsid w:val="00443E04"/>
    <w:rPr>
      <w:rFonts w:ascii="Symbol" w:hAnsi="Symbol"/>
    </w:rPr>
  </w:style>
  <w:style w:type="character" w:customStyle="1" w:styleId="WW8Num36z1">
    <w:name w:val="WW8Num36z1"/>
    <w:uiPriority w:val="99"/>
    <w:rsid w:val="00443E04"/>
    <w:rPr>
      <w:rFonts w:ascii="Wingdings" w:hAnsi="Wingdings"/>
    </w:rPr>
  </w:style>
  <w:style w:type="character" w:customStyle="1" w:styleId="WW8Num36z3">
    <w:name w:val="WW8Num36z3"/>
    <w:uiPriority w:val="99"/>
    <w:rsid w:val="00443E04"/>
    <w:rPr>
      <w:rFonts w:ascii="Symbol" w:hAnsi="Symbol"/>
    </w:rPr>
  </w:style>
  <w:style w:type="character" w:customStyle="1" w:styleId="WW8Num36z4">
    <w:name w:val="WW8Num36z4"/>
    <w:uiPriority w:val="99"/>
    <w:rsid w:val="00443E04"/>
    <w:rPr>
      <w:rFonts w:ascii="Courier New" w:hAnsi="Courier New"/>
    </w:rPr>
  </w:style>
  <w:style w:type="character" w:customStyle="1" w:styleId="WW8Num39z0">
    <w:name w:val="WW8Num39z0"/>
    <w:uiPriority w:val="99"/>
    <w:rsid w:val="00443E04"/>
    <w:rPr>
      <w:rFonts w:ascii="Wingdings" w:hAnsi="Wingdings"/>
    </w:rPr>
  </w:style>
  <w:style w:type="character" w:customStyle="1" w:styleId="WW8Num39z1">
    <w:name w:val="WW8Num39z1"/>
    <w:uiPriority w:val="99"/>
    <w:rsid w:val="00443E04"/>
    <w:rPr>
      <w:rFonts w:ascii="Courier New" w:hAnsi="Courier New"/>
    </w:rPr>
  </w:style>
  <w:style w:type="character" w:customStyle="1" w:styleId="WW8Num39z3">
    <w:name w:val="WW8Num39z3"/>
    <w:uiPriority w:val="99"/>
    <w:rsid w:val="00443E04"/>
    <w:rPr>
      <w:rFonts w:ascii="Symbol" w:hAnsi="Symbol"/>
    </w:rPr>
  </w:style>
  <w:style w:type="character" w:customStyle="1" w:styleId="WW8Num40z1">
    <w:name w:val="WW8Num40z1"/>
    <w:uiPriority w:val="99"/>
    <w:rsid w:val="00443E04"/>
    <w:rPr>
      <w:rFonts w:ascii="Courier New" w:hAnsi="Courier New"/>
    </w:rPr>
  </w:style>
  <w:style w:type="character" w:customStyle="1" w:styleId="WW8Num40z3">
    <w:name w:val="WW8Num40z3"/>
    <w:uiPriority w:val="99"/>
    <w:rsid w:val="00443E04"/>
    <w:rPr>
      <w:rFonts w:ascii="Symbol" w:hAnsi="Symbol"/>
    </w:rPr>
  </w:style>
  <w:style w:type="character" w:customStyle="1" w:styleId="WW8Num41z0">
    <w:name w:val="WW8Num41z0"/>
    <w:uiPriority w:val="99"/>
    <w:rsid w:val="00443E04"/>
    <w:rPr>
      <w:rFonts w:ascii="Symbol" w:hAnsi="Symbol"/>
    </w:rPr>
  </w:style>
  <w:style w:type="character" w:customStyle="1" w:styleId="WW8Num41z1">
    <w:name w:val="WW8Num41z1"/>
    <w:uiPriority w:val="99"/>
    <w:rsid w:val="00443E04"/>
    <w:rPr>
      <w:rFonts w:ascii="Courier New" w:hAnsi="Courier New"/>
    </w:rPr>
  </w:style>
  <w:style w:type="character" w:customStyle="1" w:styleId="WW8Num41z2">
    <w:name w:val="WW8Num41z2"/>
    <w:uiPriority w:val="99"/>
    <w:rsid w:val="00443E04"/>
    <w:rPr>
      <w:rFonts w:ascii="Wingdings" w:hAnsi="Wingdings"/>
    </w:rPr>
  </w:style>
  <w:style w:type="character" w:customStyle="1" w:styleId="WW8Num42z0">
    <w:name w:val="WW8Num42z0"/>
    <w:uiPriority w:val="99"/>
    <w:rsid w:val="00443E04"/>
    <w:rPr>
      <w:rFonts w:ascii="Symbol" w:hAnsi="Symbol"/>
    </w:rPr>
  </w:style>
  <w:style w:type="character" w:customStyle="1" w:styleId="WW8Num42z1">
    <w:name w:val="WW8Num42z1"/>
    <w:uiPriority w:val="99"/>
    <w:rsid w:val="00443E04"/>
    <w:rPr>
      <w:rFonts w:ascii="Courier New" w:hAnsi="Courier New"/>
    </w:rPr>
  </w:style>
  <w:style w:type="character" w:customStyle="1" w:styleId="WW8Num42z2">
    <w:name w:val="WW8Num42z2"/>
    <w:uiPriority w:val="99"/>
    <w:rsid w:val="00443E04"/>
    <w:rPr>
      <w:rFonts w:ascii="Wingdings" w:hAnsi="Wingdings"/>
    </w:rPr>
  </w:style>
  <w:style w:type="character" w:customStyle="1" w:styleId="WW8Num44z0">
    <w:name w:val="WW8Num44z0"/>
    <w:uiPriority w:val="99"/>
    <w:rsid w:val="00443E04"/>
    <w:rPr>
      <w:rFonts w:ascii="Arial" w:hAnsi="Arial"/>
    </w:rPr>
  </w:style>
  <w:style w:type="character" w:customStyle="1" w:styleId="WW8Num45z1">
    <w:name w:val="WW8Num45z1"/>
    <w:uiPriority w:val="99"/>
    <w:rsid w:val="00443E04"/>
    <w:rPr>
      <w:rFonts w:ascii="Courier New" w:hAnsi="Courier New"/>
    </w:rPr>
  </w:style>
  <w:style w:type="character" w:customStyle="1" w:styleId="WW8Num45z3">
    <w:name w:val="WW8Num45z3"/>
    <w:uiPriority w:val="99"/>
    <w:rsid w:val="00443E04"/>
    <w:rPr>
      <w:rFonts w:ascii="Symbol" w:hAnsi="Symbol"/>
    </w:rPr>
  </w:style>
  <w:style w:type="character" w:customStyle="1" w:styleId="CarCar21">
    <w:name w:val="Car Car21"/>
    <w:uiPriority w:val="99"/>
    <w:rsid w:val="00443E04"/>
    <w:rPr>
      <w:rFonts w:ascii="Arial" w:hAnsi="Arial"/>
      <w:b/>
      <w:kern w:val="1"/>
      <w:sz w:val="32"/>
      <w:lang w:val="es-ES"/>
    </w:rPr>
  </w:style>
  <w:style w:type="character" w:customStyle="1" w:styleId="CarCar20">
    <w:name w:val="Car Car20"/>
    <w:uiPriority w:val="99"/>
    <w:rsid w:val="00443E04"/>
    <w:rPr>
      <w:rFonts w:ascii="Arial" w:hAnsi="Arial"/>
      <w:b/>
      <w:i/>
      <w:sz w:val="28"/>
      <w:lang w:val="es-ES"/>
    </w:rPr>
  </w:style>
  <w:style w:type="character" w:customStyle="1" w:styleId="CarCar19">
    <w:name w:val="Car Car19"/>
    <w:uiPriority w:val="99"/>
    <w:rsid w:val="00443E04"/>
    <w:rPr>
      <w:rFonts w:ascii="Arial" w:hAnsi="Arial"/>
      <w:b/>
      <w:sz w:val="26"/>
      <w:lang w:val="es-ES"/>
    </w:rPr>
  </w:style>
  <w:style w:type="character" w:customStyle="1" w:styleId="CarCar18">
    <w:name w:val="Car Car18"/>
    <w:uiPriority w:val="99"/>
    <w:rsid w:val="00443E04"/>
    <w:rPr>
      <w:b/>
      <w:sz w:val="28"/>
      <w:lang w:val="es-ES"/>
    </w:rPr>
  </w:style>
  <w:style w:type="character" w:customStyle="1" w:styleId="CarCar17">
    <w:name w:val="Car Car17"/>
    <w:uiPriority w:val="99"/>
    <w:rsid w:val="00443E04"/>
    <w:rPr>
      <w:b/>
      <w:i/>
      <w:sz w:val="26"/>
      <w:lang w:val="es-ES"/>
    </w:rPr>
  </w:style>
  <w:style w:type="character" w:customStyle="1" w:styleId="CarCar16">
    <w:name w:val="Car Car16"/>
    <w:uiPriority w:val="99"/>
    <w:rsid w:val="00443E04"/>
    <w:rPr>
      <w:b/>
      <w:sz w:val="22"/>
      <w:lang w:val="es-ES"/>
    </w:rPr>
  </w:style>
  <w:style w:type="character" w:customStyle="1" w:styleId="CarCar15">
    <w:name w:val="Car Car15"/>
    <w:uiPriority w:val="99"/>
    <w:rsid w:val="00443E04"/>
    <w:rPr>
      <w:sz w:val="24"/>
      <w:lang w:val="es-ES"/>
    </w:rPr>
  </w:style>
  <w:style w:type="character" w:customStyle="1" w:styleId="CarCar14">
    <w:name w:val="Car Car14"/>
    <w:uiPriority w:val="99"/>
    <w:rsid w:val="00443E04"/>
    <w:rPr>
      <w:rFonts w:ascii="Arial" w:hAnsi="Arial"/>
      <w:i/>
      <w:lang w:val="es-ES_tradnl"/>
    </w:rPr>
  </w:style>
  <w:style w:type="character" w:customStyle="1" w:styleId="CarCar13">
    <w:name w:val="Car Car13"/>
    <w:uiPriority w:val="99"/>
    <w:rsid w:val="00443E04"/>
    <w:rPr>
      <w:rFonts w:ascii="Arial" w:hAnsi="Arial"/>
      <w:sz w:val="22"/>
      <w:lang w:val="es-ES"/>
    </w:rPr>
  </w:style>
  <w:style w:type="character" w:customStyle="1" w:styleId="WW-Absatz-Standardschriftart">
    <w:name w:val="WW-Absatz-Standardschriftart"/>
    <w:uiPriority w:val="99"/>
    <w:rsid w:val="00443E04"/>
  </w:style>
  <w:style w:type="character" w:customStyle="1" w:styleId="CarCar12">
    <w:name w:val="Car Car12"/>
    <w:uiPriority w:val="99"/>
    <w:rsid w:val="00443E04"/>
    <w:rPr>
      <w:sz w:val="24"/>
      <w:lang w:val="es-ES" w:eastAsia="ar-SA" w:bidi="ar-SA"/>
    </w:rPr>
  </w:style>
  <w:style w:type="character" w:customStyle="1" w:styleId="CarCar11">
    <w:name w:val="Car Car11"/>
    <w:uiPriority w:val="99"/>
    <w:rsid w:val="00443E04"/>
    <w:rPr>
      <w:sz w:val="24"/>
      <w:lang w:val="es-ES" w:eastAsia="ar-SA" w:bidi="ar-SA"/>
    </w:rPr>
  </w:style>
  <w:style w:type="character" w:customStyle="1" w:styleId="CarCar10">
    <w:name w:val="Car Car10"/>
    <w:uiPriority w:val="99"/>
    <w:rsid w:val="00443E04"/>
    <w:rPr>
      <w:rFonts w:ascii="Arial" w:hAnsi="Arial"/>
      <w:lang w:val="es-ES_tradnl" w:eastAsia="ar-SA" w:bidi="ar-SA"/>
    </w:rPr>
  </w:style>
  <w:style w:type="character" w:customStyle="1" w:styleId="CarCar9">
    <w:name w:val="Car Car9"/>
    <w:uiPriority w:val="99"/>
    <w:rsid w:val="00443E04"/>
    <w:rPr>
      <w:b/>
      <w:sz w:val="28"/>
      <w:lang w:val="es-ES" w:eastAsia="ar-SA" w:bidi="ar-SA"/>
    </w:rPr>
  </w:style>
  <w:style w:type="character" w:customStyle="1" w:styleId="CarCar8">
    <w:name w:val="Car Car8"/>
    <w:uiPriority w:val="99"/>
    <w:rsid w:val="00443E04"/>
    <w:rPr>
      <w:sz w:val="24"/>
      <w:lang w:val="es-ES" w:eastAsia="ar-SA" w:bidi="ar-SA"/>
    </w:rPr>
  </w:style>
  <w:style w:type="character" w:customStyle="1" w:styleId="CarCar7">
    <w:name w:val="Car Car7"/>
    <w:uiPriority w:val="99"/>
    <w:rsid w:val="00443E04"/>
    <w:rPr>
      <w:rFonts w:ascii="Arial Narrow" w:hAnsi="Arial Narrow"/>
      <w:sz w:val="22"/>
      <w:lang w:val="es-ES_tradnl" w:eastAsia="ar-SA" w:bidi="ar-SA"/>
    </w:rPr>
  </w:style>
  <w:style w:type="character" w:customStyle="1" w:styleId="CarCar6">
    <w:name w:val="Car Car6"/>
    <w:uiPriority w:val="99"/>
    <w:rsid w:val="00443E04"/>
    <w:rPr>
      <w:rFonts w:ascii="Arial" w:hAnsi="Arial"/>
      <w:lang w:val="es-ES_tradnl" w:eastAsia="ar-SA" w:bidi="ar-SA"/>
    </w:rPr>
  </w:style>
  <w:style w:type="character" w:customStyle="1" w:styleId="CarCar5">
    <w:name w:val="Car Car5"/>
    <w:uiPriority w:val="99"/>
    <w:rsid w:val="00443E04"/>
    <w:rPr>
      <w:rFonts w:ascii="Arial" w:hAnsi="Arial"/>
      <w:lang w:val="es-ES_tradnl" w:eastAsia="ar-SA" w:bidi="ar-SA"/>
    </w:rPr>
  </w:style>
  <w:style w:type="character" w:customStyle="1" w:styleId="CarCar4">
    <w:name w:val="Car Car4"/>
    <w:uiPriority w:val="99"/>
    <w:rsid w:val="00443E04"/>
    <w:rPr>
      <w:sz w:val="24"/>
      <w:lang w:val="es-ES" w:eastAsia="ar-SA" w:bidi="ar-SA"/>
    </w:rPr>
  </w:style>
  <w:style w:type="character" w:customStyle="1" w:styleId="CarCar3">
    <w:name w:val="Car Car3"/>
    <w:uiPriority w:val="99"/>
    <w:rsid w:val="00443E04"/>
    <w:rPr>
      <w:rFonts w:ascii="Tahoma" w:hAnsi="Tahoma"/>
      <w:sz w:val="16"/>
      <w:lang w:val="es-ES" w:eastAsia="ar-SA" w:bidi="ar-SA"/>
    </w:rPr>
  </w:style>
  <w:style w:type="character" w:customStyle="1" w:styleId="CarCar2">
    <w:name w:val="Car Car2"/>
    <w:uiPriority w:val="99"/>
    <w:rsid w:val="00443E04"/>
    <w:rPr>
      <w:lang w:val="es-ES" w:eastAsia="ar-SA" w:bidi="ar-SA"/>
    </w:rPr>
  </w:style>
  <w:style w:type="character" w:customStyle="1" w:styleId="CarCar1">
    <w:name w:val="Car Car1"/>
    <w:uiPriority w:val="99"/>
    <w:rsid w:val="00443E04"/>
    <w:rPr>
      <w:b/>
      <w:lang w:val="es-ES" w:eastAsia="ar-SA" w:bidi="ar-SA"/>
    </w:rPr>
  </w:style>
  <w:style w:type="character" w:customStyle="1" w:styleId="CarCar">
    <w:name w:val="Car Car"/>
    <w:uiPriority w:val="99"/>
    <w:rsid w:val="00443E04"/>
    <w:rPr>
      <w:rFonts w:ascii="Arial" w:hAnsi="Arial"/>
      <w:sz w:val="24"/>
      <w:lang w:val="es-ES" w:eastAsia="ar-SA" w:bidi="ar-SA"/>
    </w:rPr>
  </w:style>
  <w:style w:type="character" w:customStyle="1" w:styleId="Refdecomentario1">
    <w:name w:val="Ref. de comentario1"/>
    <w:uiPriority w:val="99"/>
    <w:rsid w:val="00443E04"/>
    <w:rPr>
      <w:sz w:val="16"/>
    </w:rPr>
  </w:style>
  <w:style w:type="character" w:customStyle="1" w:styleId="IsabelLara">
    <w:name w:val="Isabel Lara"/>
    <w:uiPriority w:val="99"/>
    <w:semiHidden/>
    <w:rsid w:val="00443E04"/>
    <w:rPr>
      <w:rFonts w:ascii="Tahoma" w:hAnsi="Tahoma"/>
      <w:color w:val="993300"/>
      <w:sz w:val="24"/>
    </w:rPr>
  </w:style>
  <w:style w:type="paragraph" w:customStyle="1" w:styleId="Textoindependiente321">
    <w:name w:val="Texto independiente 321"/>
    <w:basedOn w:val="Normal"/>
    <w:uiPriority w:val="99"/>
    <w:rsid w:val="00443E04"/>
    <w:pPr>
      <w:suppressAutoHyphens w:val="0"/>
      <w:autoSpaceDE w:val="0"/>
      <w:jc w:val="both"/>
    </w:pPr>
    <w:rPr>
      <w:rFonts w:ascii="Arial" w:hAnsi="Arial" w:cs="Arial"/>
      <w:sz w:val="20"/>
      <w:lang w:val="es-ES_tradnl"/>
    </w:rPr>
  </w:style>
  <w:style w:type="paragraph" w:customStyle="1" w:styleId="Sangra3detindependiente2">
    <w:name w:val="Sangría 3 de t. independiente2"/>
    <w:basedOn w:val="Normal"/>
    <w:uiPriority w:val="99"/>
    <w:rsid w:val="00443E04"/>
    <w:pPr>
      <w:suppressAutoHyphens w:val="0"/>
      <w:autoSpaceDE w:val="0"/>
      <w:ind w:left="284" w:hanging="284"/>
      <w:jc w:val="both"/>
    </w:pPr>
    <w:rPr>
      <w:rFonts w:ascii="Arial" w:hAnsi="Arial" w:cs="Arial"/>
      <w:sz w:val="20"/>
      <w:lang w:val="es-ES_tradnl"/>
    </w:rPr>
  </w:style>
  <w:style w:type="paragraph" w:customStyle="1" w:styleId="Sangra2detindependiente3">
    <w:name w:val="Sangría 2 de t. independiente3"/>
    <w:basedOn w:val="Normal"/>
    <w:uiPriority w:val="99"/>
    <w:rsid w:val="00443E04"/>
    <w:pPr>
      <w:suppressAutoHyphens w:val="0"/>
      <w:spacing w:after="120" w:line="480" w:lineRule="auto"/>
      <w:ind w:left="283"/>
    </w:pPr>
    <w:rPr>
      <w:rFonts w:ascii="Times New Roman" w:hAnsi="Times New Roman"/>
      <w:sz w:val="24"/>
      <w:szCs w:val="24"/>
      <w:lang w:val="es-MX"/>
    </w:rPr>
  </w:style>
  <w:style w:type="paragraph" w:customStyle="1" w:styleId="Lista22">
    <w:name w:val="Lista 22"/>
    <w:basedOn w:val="Normal"/>
    <w:uiPriority w:val="99"/>
    <w:rsid w:val="00443E04"/>
    <w:pPr>
      <w:suppressAutoHyphens w:val="0"/>
      <w:ind w:left="566" w:hanging="283"/>
    </w:pPr>
    <w:rPr>
      <w:rFonts w:ascii="Times New Roman" w:hAnsi="Times New Roman"/>
      <w:sz w:val="24"/>
      <w:szCs w:val="24"/>
      <w:lang w:val="es-MX"/>
    </w:rPr>
  </w:style>
  <w:style w:type="paragraph" w:customStyle="1" w:styleId="Textocomentario2">
    <w:name w:val="Texto comentario2"/>
    <w:basedOn w:val="Normal"/>
    <w:uiPriority w:val="99"/>
    <w:rsid w:val="00443E04"/>
    <w:pPr>
      <w:suppressAutoHyphens w:val="0"/>
    </w:pPr>
    <w:rPr>
      <w:rFonts w:ascii="Times New Roman" w:hAnsi="Times New Roman"/>
      <w:sz w:val="20"/>
      <w:lang w:val="es-MX"/>
    </w:rPr>
  </w:style>
  <w:style w:type="paragraph" w:customStyle="1" w:styleId="Textosinformato3">
    <w:name w:val="Texto sin formato3"/>
    <w:basedOn w:val="Normal"/>
    <w:uiPriority w:val="99"/>
    <w:rsid w:val="00443E04"/>
    <w:pPr>
      <w:suppressAutoHyphens w:val="0"/>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443E0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443E04"/>
    <w:pPr>
      <w:suppressAutoHyphens w:val="0"/>
    </w:pPr>
    <w:rPr>
      <w:rFonts w:ascii="Arial Unicode MS" w:eastAsia="Arial Unicode MS" w:hAnsi="Times New Roman" w:cs="Arial Unicode MS"/>
      <w:b/>
      <w:bCs/>
      <w:sz w:val="18"/>
      <w:szCs w:val="16"/>
      <w:lang w:val="es-MX"/>
    </w:rPr>
  </w:style>
  <w:style w:type="paragraph" w:customStyle="1" w:styleId="CharCharCarCarCharCharCarCarCharCharCarCarCharChar1">
    <w:name w:val="Char Char Car Car Char Char Car Car Char Char Car Car Char Char1"/>
    <w:basedOn w:val="Normal"/>
    <w:uiPriority w:val="99"/>
    <w:rsid w:val="00443E04"/>
    <w:pPr>
      <w:suppressAutoHyphens w:val="0"/>
      <w:spacing w:before="60" w:after="160" w:line="240" w:lineRule="exact"/>
    </w:pPr>
    <w:rPr>
      <w:rFonts w:ascii="Verdana" w:hAnsi="Verdana"/>
      <w:color w:val="FF00FF"/>
      <w:sz w:val="20"/>
      <w:lang w:val="en-US"/>
    </w:rPr>
  </w:style>
  <w:style w:type="paragraph" w:customStyle="1" w:styleId="Listaconvietas21">
    <w:name w:val="Lista con viñetas 21"/>
    <w:basedOn w:val="Normal"/>
    <w:uiPriority w:val="99"/>
    <w:rsid w:val="00443E04"/>
    <w:pPr>
      <w:suppressAutoHyphens w:val="0"/>
      <w:jc w:val="both"/>
    </w:pPr>
    <w:rPr>
      <w:rFonts w:ascii="Arial" w:hAnsi="Arial" w:cs="Arial"/>
      <w:sz w:val="20"/>
      <w:szCs w:val="14"/>
      <w:lang w:val="es-ES_tradnl"/>
    </w:rPr>
  </w:style>
  <w:style w:type="paragraph" w:customStyle="1" w:styleId="Estilo1">
    <w:name w:val="Estilo1"/>
    <w:basedOn w:val="Normal"/>
    <w:rsid w:val="00443E04"/>
    <w:pPr>
      <w:suppressAutoHyphens w:val="0"/>
    </w:pPr>
    <w:rPr>
      <w:rFonts w:ascii="Tahoma" w:hAnsi="Tahoma"/>
      <w:sz w:val="22"/>
      <w:szCs w:val="24"/>
      <w:lang w:val="es-MX"/>
    </w:rPr>
  </w:style>
  <w:style w:type="paragraph" w:customStyle="1" w:styleId="Prrafodelista1">
    <w:name w:val="Párrafo de lista1"/>
    <w:basedOn w:val="Normal"/>
    <w:qFormat/>
    <w:rsid w:val="00443E04"/>
    <w:pPr>
      <w:suppressAutoHyphens w:val="0"/>
      <w:ind w:left="720"/>
    </w:pPr>
    <w:rPr>
      <w:rFonts w:ascii="Times New Roman" w:hAnsi="Times New Roman"/>
      <w:sz w:val="24"/>
      <w:szCs w:val="24"/>
      <w:lang w:val="es-MX"/>
    </w:rPr>
  </w:style>
  <w:style w:type="paragraph" w:customStyle="1" w:styleId="CarCarCarCarCarCar1CarCarCarCarCarCarCarCarCarCar">
    <w:name w:val="Car Car Car Car Car Car1 Car Car Car Car Car Car Car Car Car Car"/>
    <w:basedOn w:val="Normal"/>
    <w:rsid w:val="00443E0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443E04"/>
    <w:pPr>
      <w:suppressAutoHyphens w:val="0"/>
      <w:spacing w:after="240"/>
      <w:ind w:left="851" w:hanging="709"/>
      <w:jc w:val="both"/>
    </w:pPr>
    <w:rPr>
      <w:rFonts w:ascii="Arial" w:hAnsi="Arial" w:cs="Arial"/>
      <w:sz w:val="24"/>
      <w:szCs w:val="24"/>
      <w:lang w:val="es-MX"/>
    </w:rPr>
  </w:style>
  <w:style w:type="paragraph" w:customStyle="1" w:styleId="Car1">
    <w:name w:val="Car1"/>
    <w:basedOn w:val="Normal"/>
    <w:uiPriority w:val="99"/>
    <w:rsid w:val="00443E04"/>
    <w:pPr>
      <w:suppressAutoHyphens w:val="0"/>
      <w:spacing w:before="60" w:after="160" w:line="240" w:lineRule="exact"/>
    </w:pPr>
    <w:rPr>
      <w:rFonts w:ascii="Verdana" w:hAnsi="Verdana"/>
      <w:color w:val="FF00FF"/>
      <w:sz w:val="20"/>
      <w:lang w:val="en-US"/>
    </w:rPr>
  </w:style>
  <w:style w:type="paragraph" w:customStyle="1" w:styleId="estilo3">
    <w:name w:val="estilo3"/>
    <w:basedOn w:val="Normal"/>
    <w:rsid w:val="00443E04"/>
    <w:pPr>
      <w:suppressAutoHyphens w:val="0"/>
      <w:spacing w:before="100" w:after="100"/>
    </w:pPr>
    <w:rPr>
      <w:rFonts w:ascii="Times New Roman" w:hAnsi="Times New Roman"/>
      <w:sz w:val="24"/>
      <w:szCs w:val="24"/>
      <w:lang w:val="es-MX"/>
    </w:rPr>
  </w:style>
  <w:style w:type="paragraph" w:customStyle="1" w:styleId="estilo10">
    <w:name w:val="estilo1"/>
    <w:basedOn w:val="Normal"/>
    <w:rsid w:val="00443E04"/>
    <w:pPr>
      <w:suppressAutoHyphens w:val="0"/>
      <w:spacing w:before="100" w:after="100"/>
    </w:pPr>
    <w:rPr>
      <w:rFonts w:ascii="Times New Roman" w:hAnsi="Times New Roman"/>
      <w:sz w:val="24"/>
      <w:szCs w:val="24"/>
      <w:lang w:val="es-MX"/>
    </w:rPr>
  </w:style>
  <w:style w:type="paragraph" w:customStyle="1" w:styleId="Saludo1">
    <w:name w:val="Saludo1"/>
    <w:basedOn w:val="Normal"/>
    <w:next w:val="Normal"/>
    <w:uiPriority w:val="99"/>
    <w:rsid w:val="00443E04"/>
    <w:pPr>
      <w:suppressAutoHyphens w:val="0"/>
    </w:pPr>
    <w:rPr>
      <w:rFonts w:ascii="Arial" w:hAnsi="Arial"/>
      <w:sz w:val="24"/>
      <w:lang w:val="es-MX"/>
    </w:rPr>
  </w:style>
  <w:style w:type="paragraph" w:customStyle="1" w:styleId="Normal1">
    <w:name w:val="Normal1"/>
    <w:basedOn w:val="Normal"/>
    <w:rsid w:val="00443E04"/>
    <w:pPr>
      <w:suppressAutoHyphens w:val="0"/>
      <w:spacing w:before="100" w:after="100"/>
    </w:pPr>
    <w:rPr>
      <w:rFonts w:ascii="Times New Roman" w:hAnsi="Times New Roman"/>
      <w:color w:val="000000"/>
      <w:sz w:val="20"/>
      <w:lang w:val="es-MX"/>
    </w:rPr>
  </w:style>
  <w:style w:type="paragraph" w:customStyle="1" w:styleId="Listaconvietas1">
    <w:name w:val="Lista con viñetas1"/>
    <w:basedOn w:val="Normal"/>
    <w:uiPriority w:val="99"/>
    <w:rsid w:val="00443E04"/>
    <w:pPr>
      <w:tabs>
        <w:tab w:val="num" w:pos="432"/>
      </w:tabs>
      <w:suppressAutoHyphens w:val="0"/>
      <w:ind w:left="432" w:hanging="432"/>
    </w:pPr>
    <w:rPr>
      <w:rFonts w:ascii="Times New Roman" w:hAnsi="Times New Roman"/>
      <w:sz w:val="24"/>
      <w:szCs w:val="24"/>
      <w:lang w:val="es-MX"/>
    </w:rPr>
  </w:style>
  <w:style w:type="paragraph" w:customStyle="1" w:styleId="font5">
    <w:name w:val="font5"/>
    <w:basedOn w:val="Normal"/>
    <w:rsid w:val="00443E04"/>
    <w:pPr>
      <w:suppressAutoHyphens w:val="0"/>
      <w:spacing w:before="100" w:after="100"/>
    </w:pPr>
    <w:rPr>
      <w:rFonts w:ascii="Arial" w:hAnsi="Arial" w:cs="Arial"/>
      <w:szCs w:val="16"/>
      <w:lang w:val="es-MX"/>
    </w:rPr>
  </w:style>
  <w:style w:type="paragraph" w:customStyle="1" w:styleId="font6">
    <w:name w:val="font6"/>
    <w:basedOn w:val="Normal"/>
    <w:rsid w:val="00443E04"/>
    <w:pPr>
      <w:suppressAutoHyphens w:val="0"/>
      <w:spacing w:before="100" w:after="100"/>
    </w:pPr>
    <w:rPr>
      <w:rFonts w:ascii="Arial" w:hAnsi="Arial" w:cs="Arial"/>
      <w:color w:val="0000FF"/>
      <w:szCs w:val="16"/>
      <w:lang w:val="es-MX"/>
    </w:rPr>
  </w:style>
  <w:style w:type="paragraph" w:customStyle="1" w:styleId="xl22">
    <w:name w:val="xl22"/>
    <w:basedOn w:val="Normal"/>
    <w:rsid w:val="00443E04"/>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Cs w:val="16"/>
      <w:lang w:val="es-MX"/>
    </w:rPr>
  </w:style>
  <w:style w:type="paragraph" w:customStyle="1" w:styleId="xl23">
    <w:name w:val="xl23"/>
    <w:basedOn w:val="Normal"/>
    <w:rsid w:val="00443E04"/>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Cs w:val="16"/>
      <w:lang w:val="es-MX"/>
    </w:rPr>
  </w:style>
  <w:style w:type="paragraph" w:customStyle="1" w:styleId="xl24">
    <w:name w:val="xl24"/>
    <w:basedOn w:val="Normal"/>
    <w:rsid w:val="00443E04"/>
    <w:pPr>
      <w:pBdr>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Cs w:val="16"/>
      <w:lang w:val="es-MX"/>
    </w:rPr>
  </w:style>
  <w:style w:type="paragraph" w:customStyle="1" w:styleId="xl95">
    <w:name w:val="xl95"/>
    <w:basedOn w:val="Normal"/>
    <w:rsid w:val="00443E04"/>
    <w:pPr>
      <w:pBdr>
        <w:top w:val="double" w:sz="2" w:space="0" w:color="000000"/>
        <w:left w:val="single" w:sz="4" w:space="0" w:color="000000"/>
        <w:bottom w:val="double" w:sz="2" w:space="0" w:color="000000"/>
        <w:right w:val="single" w:sz="4" w:space="0" w:color="000000"/>
      </w:pBdr>
      <w:suppressAutoHyphens w:val="0"/>
      <w:spacing w:before="100" w:after="100"/>
    </w:pPr>
    <w:rPr>
      <w:rFonts w:ascii="Arial" w:hAnsi="Arial" w:cs="Arial"/>
      <w:szCs w:val="16"/>
      <w:lang w:val="es-MX"/>
    </w:rPr>
  </w:style>
  <w:style w:type="paragraph" w:customStyle="1" w:styleId="xl96">
    <w:name w:val="xl96"/>
    <w:basedOn w:val="Normal"/>
    <w:rsid w:val="00443E04"/>
    <w:pPr>
      <w:pBdr>
        <w:top w:val="double" w:sz="2" w:space="0" w:color="000000"/>
        <w:left w:val="single" w:sz="4" w:space="0" w:color="000000"/>
        <w:bottom w:val="double" w:sz="2" w:space="0" w:color="000000"/>
        <w:right w:val="double" w:sz="2" w:space="0" w:color="000000"/>
      </w:pBdr>
      <w:suppressAutoHyphens w:val="0"/>
      <w:spacing w:before="100" w:after="100"/>
    </w:pPr>
    <w:rPr>
      <w:rFonts w:ascii="Arial" w:hAnsi="Arial" w:cs="Arial"/>
      <w:szCs w:val="16"/>
      <w:lang w:val="es-MX"/>
    </w:rPr>
  </w:style>
  <w:style w:type="paragraph" w:customStyle="1" w:styleId="xl97">
    <w:name w:val="xl97"/>
    <w:basedOn w:val="Normal"/>
    <w:rsid w:val="00443E04"/>
    <w:pPr>
      <w:pBdr>
        <w:top w:val="double" w:sz="2" w:space="0" w:color="000000"/>
        <w:left w:val="double" w:sz="2" w:space="0" w:color="000000"/>
        <w:bottom w:val="double" w:sz="2" w:space="0" w:color="000000"/>
        <w:right w:val="single" w:sz="4" w:space="0" w:color="000000"/>
      </w:pBdr>
      <w:suppressAutoHyphens w:val="0"/>
      <w:spacing w:before="100" w:after="100"/>
      <w:jc w:val="center"/>
      <w:textAlignment w:val="center"/>
    </w:pPr>
    <w:rPr>
      <w:rFonts w:ascii="Arial" w:hAnsi="Arial" w:cs="Arial"/>
      <w:szCs w:val="16"/>
      <w:lang w:val="es-MX"/>
    </w:rPr>
  </w:style>
  <w:style w:type="paragraph" w:customStyle="1" w:styleId="xl98">
    <w:name w:val="xl98"/>
    <w:basedOn w:val="Normal"/>
    <w:rsid w:val="00443E04"/>
    <w:pPr>
      <w:pBdr>
        <w:top w:val="double" w:sz="2" w:space="0" w:color="000000"/>
        <w:left w:val="single" w:sz="4" w:space="0" w:color="000000"/>
        <w:bottom w:val="single" w:sz="4" w:space="0" w:color="000000"/>
        <w:right w:val="single" w:sz="4" w:space="0" w:color="000000"/>
      </w:pBdr>
      <w:suppressAutoHyphens w:val="0"/>
      <w:spacing w:before="100" w:after="100"/>
    </w:pPr>
    <w:rPr>
      <w:rFonts w:ascii="Arial" w:hAnsi="Arial" w:cs="Arial"/>
      <w:szCs w:val="16"/>
      <w:lang w:val="es-MX"/>
    </w:rPr>
  </w:style>
  <w:style w:type="paragraph" w:customStyle="1" w:styleId="xl99">
    <w:name w:val="xl99"/>
    <w:basedOn w:val="Normal"/>
    <w:rsid w:val="00443E04"/>
    <w:pPr>
      <w:pBdr>
        <w:top w:val="double" w:sz="2" w:space="0" w:color="000000"/>
        <w:left w:val="single" w:sz="4" w:space="0" w:color="000000"/>
        <w:bottom w:val="double" w:sz="2" w:space="0" w:color="000000"/>
        <w:right w:val="single" w:sz="4" w:space="0" w:color="000000"/>
      </w:pBdr>
      <w:suppressAutoHyphens w:val="0"/>
      <w:spacing w:before="100" w:after="100"/>
      <w:jc w:val="center"/>
    </w:pPr>
    <w:rPr>
      <w:rFonts w:ascii="Arial" w:hAnsi="Arial" w:cs="Arial"/>
      <w:szCs w:val="16"/>
      <w:lang w:val="es-MX"/>
    </w:rPr>
  </w:style>
  <w:style w:type="paragraph" w:customStyle="1" w:styleId="xl100">
    <w:name w:val="xl100"/>
    <w:basedOn w:val="Normal"/>
    <w:rsid w:val="00443E04"/>
    <w:pPr>
      <w:pBdr>
        <w:top w:val="single" w:sz="8"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Arial" w:hAnsi="Arial" w:cs="Arial"/>
      <w:szCs w:val="16"/>
      <w:lang w:val="es-MX"/>
    </w:rPr>
  </w:style>
  <w:style w:type="paragraph" w:customStyle="1" w:styleId="xl101">
    <w:name w:val="xl101"/>
    <w:basedOn w:val="Normal"/>
    <w:rsid w:val="00443E04"/>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Cs w:val="16"/>
      <w:lang w:val="es-MX"/>
    </w:rPr>
  </w:style>
  <w:style w:type="paragraph" w:customStyle="1" w:styleId="xl102">
    <w:name w:val="xl102"/>
    <w:basedOn w:val="Normal"/>
    <w:rsid w:val="00443E04"/>
    <w:pPr>
      <w:pBdr>
        <w:top w:val="single" w:sz="8"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Cs w:val="16"/>
      <w:lang w:val="es-MX"/>
    </w:rPr>
  </w:style>
  <w:style w:type="paragraph" w:customStyle="1" w:styleId="xl103">
    <w:name w:val="xl103"/>
    <w:basedOn w:val="Normal"/>
    <w:rsid w:val="00443E04"/>
    <w:pPr>
      <w:pBdr>
        <w:top w:val="double" w:sz="2"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Cs w:val="16"/>
      <w:lang w:val="es-MX"/>
    </w:rPr>
  </w:style>
  <w:style w:type="paragraph" w:customStyle="1" w:styleId="xl104">
    <w:name w:val="xl104"/>
    <w:basedOn w:val="Normal"/>
    <w:rsid w:val="00443E04"/>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Cs w:val="16"/>
      <w:lang w:val="es-MX"/>
    </w:rPr>
  </w:style>
  <w:style w:type="paragraph" w:customStyle="1" w:styleId="xl105">
    <w:name w:val="xl105"/>
    <w:basedOn w:val="Normal"/>
    <w:rsid w:val="00443E04"/>
    <w:pPr>
      <w:pBdr>
        <w:top w:val="single" w:sz="4" w:space="0" w:color="000000"/>
        <w:left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Cs w:val="16"/>
      <w:lang w:val="es-MX"/>
    </w:rPr>
  </w:style>
  <w:style w:type="paragraph" w:customStyle="1" w:styleId="xl106">
    <w:name w:val="xl106"/>
    <w:basedOn w:val="Normal"/>
    <w:rsid w:val="00443E04"/>
    <w:pPr>
      <w:pBdr>
        <w:left w:val="single" w:sz="8" w:space="0" w:color="000000"/>
        <w:bottom w:val="single" w:sz="4" w:space="0" w:color="000000"/>
        <w:right w:val="single" w:sz="8" w:space="0" w:color="000000"/>
      </w:pBdr>
      <w:suppressAutoHyphens w:val="0"/>
      <w:spacing w:before="100" w:after="100"/>
    </w:pPr>
    <w:rPr>
      <w:rFonts w:ascii="Arial" w:hAnsi="Arial" w:cs="Arial"/>
      <w:szCs w:val="16"/>
      <w:lang w:val="es-MX"/>
    </w:rPr>
  </w:style>
  <w:style w:type="paragraph" w:customStyle="1" w:styleId="xl107">
    <w:name w:val="xl107"/>
    <w:basedOn w:val="Normal"/>
    <w:rsid w:val="00443E04"/>
    <w:pPr>
      <w:pBdr>
        <w:top w:val="single" w:sz="4" w:space="0" w:color="000000"/>
        <w:left w:val="single" w:sz="8" w:space="0" w:color="000000"/>
        <w:right w:val="single" w:sz="8" w:space="0" w:color="000000"/>
      </w:pBdr>
      <w:suppressAutoHyphens w:val="0"/>
      <w:spacing w:before="100" w:after="100"/>
    </w:pPr>
    <w:rPr>
      <w:rFonts w:ascii="Times New Roman" w:hAnsi="Times New Roman"/>
      <w:szCs w:val="16"/>
      <w:lang w:val="es-MX"/>
    </w:rPr>
  </w:style>
  <w:style w:type="paragraph" w:customStyle="1" w:styleId="xl108">
    <w:name w:val="xl108"/>
    <w:basedOn w:val="Normal"/>
    <w:rsid w:val="00443E04"/>
    <w:pPr>
      <w:pBdr>
        <w:top w:val="single" w:sz="4"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Cs w:val="16"/>
      <w:lang w:val="es-MX"/>
    </w:rPr>
  </w:style>
  <w:style w:type="paragraph" w:customStyle="1" w:styleId="xl109">
    <w:name w:val="xl109"/>
    <w:basedOn w:val="Normal"/>
    <w:rsid w:val="00443E04"/>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Cs w:val="16"/>
      <w:lang w:val="es-MX"/>
    </w:rPr>
  </w:style>
  <w:style w:type="paragraph" w:customStyle="1" w:styleId="xl110">
    <w:name w:val="xl110"/>
    <w:basedOn w:val="Normal"/>
    <w:rsid w:val="00443E04"/>
    <w:pPr>
      <w:pBdr>
        <w:top w:val="single" w:sz="8" w:space="0" w:color="000000"/>
        <w:left w:val="single" w:sz="8" w:space="0" w:color="000000"/>
        <w:bottom w:val="single" w:sz="8" w:space="0" w:color="000000"/>
        <w:right w:val="single" w:sz="8" w:space="0" w:color="000000"/>
      </w:pBdr>
      <w:suppressAutoHyphens w:val="0"/>
      <w:spacing w:before="100" w:after="100"/>
    </w:pPr>
    <w:rPr>
      <w:rFonts w:ascii="Arial" w:hAnsi="Arial" w:cs="Arial"/>
      <w:szCs w:val="16"/>
      <w:lang w:val="es-MX"/>
    </w:rPr>
  </w:style>
  <w:style w:type="paragraph" w:customStyle="1" w:styleId="xl111">
    <w:name w:val="xl111"/>
    <w:basedOn w:val="Normal"/>
    <w:rsid w:val="00443E04"/>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Cs w:val="16"/>
      <w:lang w:val="es-MX"/>
    </w:rPr>
  </w:style>
  <w:style w:type="paragraph" w:customStyle="1" w:styleId="xl112">
    <w:name w:val="xl112"/>
    <w:basedOn w:val="Normal"/>
    <w:rsid w:val="00443E04"/>
    <w:pPr>
      <w:pBdr>
        <w:top w:val="double" w:sz="2" w:space="0" w:color="000000"/>
        <w:left w:val="single" w:sz="4" w:space="0" w:color="000000"/>
        <w:bottom w:val="double" w:sz="2" w:space="0" w:color="000000"/>
        <w:right w:val="single" w:sz="4" w:space="0" w:color="000000"/>
      </w:pBdr>
      <w:suppressAutoHyphens w:val="0"/>
      <w:spacing w:before="100" w:after="100"/>
    </w:pPr>
    <w:rPr>
      <w:rFonts w:ascii="Arial" w:hAnsi="Arial" w:cs="Arial"/>
      <w:szCs w:val="16"/>
      <w:lang w:val="es-MX"/>
    </w:rPr>
  </w:style>
  <w:style w:type="paragraph" w:customStyle="1" w:styleId="xl113">
    <w:name w:val="xl113"/>
    <w:basedOn w:val="Normal"/>
    <w:rsid w:val="00443E04"/>
    <w:pPr>
      <w:pBdr>
        <w:top w:val="double" w:sz="2" w:space="0" w:color="000000"/>
        <w:left w:val="double" w:sz="2" w:space="0" w:color="000000"/>
        <w:right w:val="single" w:sz="4" w:space="0" w:color="000000"/>
      </w:pBdr>
      <w:suppressAutoHyphens w:val="0"/>
      <w:spacing w:before="100" w:after="100"/>
      <w:textAlignment w:val="center"/>
    </w:pPr>
    <w:rPr>
      <w:rFonts w:ascii="Arial" w:hAnsi="Arial" w:cs="Arial"/>
      <w:szCs w:val="16"/>
      <w:lang w:val="es-MX"/>
    </w:rPr>
  </w:style>
  <w:style w:type="paragraph" w:customStyle="1" w:styleId="xl114">
    <w:name w:val="xl114"/>
    <w:basedOn w:val="Normal"/>
    <w:rsid w:val="00443E04"/>
    <w:pPr>
      <w:pBdr>
        <w:top w:val="double" w:sz="2" w:space="0" w:color="000000"/>
        <w:left w:val="single" w:sz="4" w:space="0" w:color="000000"/>
        <w:right w:val="single" w:sz="4" w:space="0" w:color="000000"/>
      </w:pBdr>
      <w:suppressAutoHyphens w:val="0"/>
      <w:spacing w:before="100" w:after="100"/>
      <w:jc w:val="center"/>
    </w:pPr>
    <w:rPr>
      <w:rFonts w:ascii="Arial" w:hAnsi="Arial" w:cs="Arial"/>
      <w:szCs w:val="16"/>
      <w:lang w:val="es-MX"/>
    </w:rPr>
  </w:style>
  <w:style w:type="paragraph" w:customStyle="1" w:styleId="xl115">
    <w:name w:val="xl115"/>
    <w:basedOn w:val="Normal"/>
    <w:rsid w:val="00443E04"/>
    <w:pPr>
      <w:pBdr>
        <w:top w:val="double" w:sz="2" w:space="0" w:color="000000"/>
        <w:left w:val="single" w:sz="4" w:space="0" w:color="000000"/>
        <w:right w:val="single" w:sz="4" w:space="0" w:color="000000"/>
      </w:pBdr>
      <w:suppressAutoHyphens w:val="0"/>
      <w:spacing w:before="100" w:after="100"/>
    </w:pPr>
    <w:rPr>
      <w:rFonts w:ascii="Arial" w:hAnsi="Arial" w:cs="Arial"/>
      <w:szCs w:val="16"/>
      <w:lang w:val="es-MX"/>
    </w:rPr>
  </w:style>
  <w:style w:type="paragraph" w:customStyle="1" w:styleId="xl116">
    <w:name w:val="xl116"/>
    <w:basedOn w:val="Normal"/>
    <w:rsid w:val="00443E04"/>
    <w:pPr>
      <w:pBdr>
        <w:top w:val="double" w:sz="2" w:space="0" w:color="000000"/>
        <w:left w:val="single" w:sz="4" w:space="0" w:color="000000"/>
        <w:right w:val="double" w:sz="2" w:space="0" w:color="000000"/>
      </w:pBdr>
      <w:suppressAutoHyphens w:val="0"/>
      <w:spacing w:before="100" w:after="100"/>
    </w:pPr>
    <w:rPr>
      <w:rFonts w:ascii="Arial" w:hAnsi="Arial" w:cs="Arial"/>
      <w:szCs w:val="16"/>
      <w:lang w:val="es-MX"/>
    </w:rPr>
  </w:style>
  <w:style w:type="paragraph" w:customStyle="1" w:styleId="xl117">
    <w:name w:val="xl117"/>
    <w:basedOn w:val="Normal"/>
    <w:rsid w:val="00443E04"/>
    <w:pPr>
      <w:pBdr>
        <w:left w:val="single" w:sz="4" w:space="0" w:color="000000"/>
        <w:bottom w:val="double" w:sz="2" w:space="0" w:color="000000"/>
        <w:right w:val="single" w:sz="4" w:space="0" w:color="000000"/>
      </w:pBdr>
      <w:suppressAutoHyphens w:val="0"/>
      <w:spacing w:before="100" w:after="100"/>
      <w:jc w:val="center"/>
      <w:textAlignment w:val="center"/>
    </w:pPr>
    <w:rPr>
      <w:rFonts w:ascii="Times New Roman" w:hAnsi="Times New Roman"/>
      <w:sz w:val="24"/>
      <w:szCs w:val="24"/>
      <w:lang w:val="es-MX"/>
    </w:rPr>
  </w:style>
  <w:style w:type="paragraph" w:customStyle="1" w:styleId="xl118">
    <w:name w:val="xl118"/>
    <w:basedOn w:val="Normal"/>
    <w:rsid w:val="00443E04"/>
    <w:pPr>
      <w:pBdr>
        <w:left w:val="single" w:sz="4" w:space="0" w:color="000000"/>
        <w:bottom w:val="double" w:sz="2" w:space="0" w:color="000000"/>
        <w:right w:val="double" w:sz="2" w:space="0" w:color="000000"/>
      </w:pBdr>
      <w:suppressAutoHyphens w:val="0"/>
      <w:spacing w:before="100" w:after="100"/>
      <w:jc w:val="center"/>
      <w:textAlignment w:val="center"/>
    </w:pPr>
    <w:rPr>
      <w:rFonts w:ascii="Times New Roman" w:hAnsi="Times New Roman"/>
      <w:sz w:val="24"/>
      <w:szCs w:val="24"/>
      <w:lang w:val="es-MX"/>
    </w:rPr>
  </w:style>
  <w:style w:type="paragraph" w:customStyle="1" w:styleId="xl119">
    <w:name w:val="xl119"/>
    <w:basedOn w:val="Normal"/>
    <w:rsid w:val="00443E04"/>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Cs w:val="16"/>
      <w:lang w:val="es-MX"/>
    </w:rPr>
  </w:style>
  <w:style w:type="paragraph" w:customStyle="1" w:styleId="xl120">
    <w:name w:val="xl120"/>
    <w:basedOn w:val="Normal"/>
    <w:rsid w:val="00443E04"/>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Cs w:val="16"/>
      <w:lang w:val="es-MX"/>
    </w:rPr>
  </w:style>
  <w:style w:type="paragraph" w:customStyle="1" w:styleId="xl121">
    <w:name w:val="xl121"/>
    <w:basedOn w:val="Normal"/>
    <w:rsid w:val="00443E04"/>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Cs w:val="16"/>
      <w:lang w:val="es-MX"/>
    </w:rPr>
  </w:style>
  <w:style w:type="paragraph" w:customStyle="1" w:styleId="xl122">
    <w:name w:val="xl122"/>
    <w:basedOn w:val="Normal"/>
    <w:rsid w:val="00443E04"/>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Cs w:val="16"/>
      <w:lang w:val="es-MX"/>
    </w:rPr>
  </w:style>
  <w:style w:type="paragraph" w:customStyle="1" w:styleId="xl123">
    <w:name w:val="xl123"/>
    <w:basedOn w:val="Normal"/>
    <w:rsid w:val="00443E04"/>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Cs w:val="16"/>
      <w:lang w:val="es-MX"/>
    </w:rPr>
  </w:style>
  <w:style w:type="paragraph" w:customStyle="1" w:styleId="xl124">
    <w:name w:val="xl124"/>
    <w:basedOn w:val="Normal"/>
    <w:rsid w:val="00443E04"/>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Cs w:val="16"/>
      <w:lang w:val="es-MX"/>
    </w:rPr>
  </w:style>
  <w:style w:type="paragraph" w:customStyle="1" w:styleId="xl125">
    <w:name w:val="xl125"/>
    <w:basedOn w:val="Normal"/>
    <w:rsid w:val="00443E04"/>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Cs w:val="16"/>
      <w:lang w:val="es-MX"/>
    </w:rPr>
  </w:style>
  <w:style w:type="paragraph" w:customStyle="1" w:styleId="xl126">
    <w:name w:val="xl126"/>
    <w:basedOn w:val="Normal"/>
    <w:rsid w:val="00443E04"/>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Cs w:val="16"/>
      <w:lang w:val="es-MX"/>
    </w:rPr>
  </w:style>
  <w:style w:type="paragraph" w:customStyle="1" w:styleId="xl127">
    <w:name w:val="xl127"/>
    <w:basedOn w:val="Normal"/>
    <w:rsid w:val="00443E04"/>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Cs w:val="16"/>
      <w:lang w:val="es-MX"/>
    </w:rPr>
  </w:style>
  <w:style w:type="paragraph" w:customStyle="1" w:styleId="xl129">
    <w:name w:val="xl129"/>
    <w:basedOn w:val="Normal"/>
    <w:rsid w:val="00443E04"/>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Cs w:val="16"/>
      <w:lang w:val="es-MX"/>
    </w:rPr>
  </w:style>
  <w:style w:type="paragraph" w:customStyle="1" w:styleId="xl130">
    <w:name w:val="xl130"/>
    <w:basedOn w:val="Normal"/>
    <w:rsid w:val="00443E04"/>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Cs w:val="16"/>
      <w:lang w:val="es-MX"/>
    </w:rPr>
  </w:style>
  <w:style w:type="paragraph" w:customStyle="1" w:styleId="xl131">
    <w:name w:val="xl131"/>
    <w:basedOn w:val="Normal"/>
    <w:rsid w:val="00443E04"/>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Cs w:val="16"/>
      <w:lang w:val="es-MX"/>
    </w:rPr>
  </w:style>
  <w:style w:type="paragraph" w:customStyle="1" w:styleId="xl132">
    <w:name w:val="xl132"/>
    <w:basedOn w:val="Normal"/>
    <w:rsid w:val="00443E04"/>
    <w:pPr>
      <w:pBdr>
        <w:top w:val="single" w:sz="4" w:space="0" w:color="000000"/>
        <w:right w:val="single" w:sz="4" w:space="0" w:color="000000"/>
      </w:pBdr>
      <w:suppressAutoHyphens w:val="0"/>
      <w:spacing w:before="100" w:after="100"/>
      <w:textAlignment w:val="center"/>
    </w:pPr>
    <w:rPr>
      <w:rFonts w:ascii="Arial" w:hAnsi="Arial" w:cs="Arial"/>
      <w:szCs w:val="16"/>
      <w:lang w:val="es-MX"/>
    </w:rPr>
  </w:style>
  <w:style w:type="paragraph" w:customStyle="1" w:styleId="xl133">
    <w:name w:val="xl133"/>
    <w:basedOn w:val="Normal"/>
    <w:rsid w:val="00443E04"/>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Cs w:val="16"/>
      <w:lang w:val="es-MX"/>
    </w:rPr>
  </w:style>
  <w:style w:type="paragraph" w:customStyle="1" w:styleId="xl134">
    <w:name w:val="xl134"/>
    <w:basedOn w:val="Normal"/>
    <w:rsid w:val="00443E04"/>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Cs w:val="16"/>
      <w:lang w:val="es-MX"/>
    </w:rPr>
  </w:style>
  <w:style w:type="paragraph" w:customStyle="1" w:styleId="xl135">
    <w:name w:val="xl135"/>
    <w:basedOn w:val="Normal"/>
    <w:rsid w:val="00443E04"/>
    <w:pPr>
      <w:pBdr>
        <w:left w:val="single" w:sz="4" w:space="0" w:color="000000"/>
        <w:bottom w:val="single" w:sz="4" w:space="0" w:color="000000"/>
        <w:right w:val="single" w:sz="4" w:space="0" w:color="000000"/>
      </w:pBdr>
      <w:suppressAutoHyphens w:val="0"/>
      <w:spacing w:before="100" w:after="100"/>
      <w:jc w:val="center"/>
    </w:pPr>
    <w:rPr>
      <w:rFonts w:ascii="Arial" w:hAnsi="Arial" w:cs="Arial"/>
      <w:szCs w:val="16"/>
      <w:lang w:val="es-MX"/>
    </w:rPr>
  </w:style>
  <w:style w:type="paragraph" w:customStyle="1" w:styleId="xl136">
    <w:name w:val="xl136"/>
    <w:basedOn w:val="Normal"/>
    <w:rsid w:val="00443E04"/>
    <w:pPr>
      <w:pBdr>
        <w:top w:val="double" w:sz="2"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Cs w:val="16"/>
      <w:lang w:val="es-MX"/>
    </w:rPr>
  </w:style>
  <w:style w:type="paragraph" w:customStyle="1" w:styleId="xl137">
    <w:name w:val="xl137"/>
    <w:basedOn w:val="Normal"/>
    <w:rsid w:val="00443E04"/>
    <w:pPr>
      <w:pBdr>
        <w:top w:val="single" w:sz="4"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Cs w:val="16"/>
      <w:lang w:val="es-MX"/>
    </w:rPr>
  </w:style>
  <w:style w:type="paragraph" w:customStyle="1" w:styleId="xl138">
    <w:name w:val="xl138"/>
    <w:basedOn w:val="Normal"/>
    <w:rsid w:val="00443E04"/>
    <w:pPr>
      <w:pBdr>
        <w:top w:val="single" w:sz="4" w:space="0" w:color="000000"/>
        <w:left w:val="double" w:sz="2" w:space="0" w:color="000000"/>
        <w:bottom w:val="double" w:sz="2" w:space="0" w:color="000000"/>
        <w:right w:val="single" w:sz="8" w:space="0" w:color="000000"/>
      </w:pBdr>
      <w:suppressAutoHyphens w:val="0"/>
      <w:spacing w:before="100" w:after="100"/>
      <w:jc w:val="center"/>
      <w:textAlignment w:val="center"/>
    </w:pPr>
    <w:rPr>
      <w:rFonts w:ascii="Arial" w:hAnsi="Arial" w:cs="Arial"/>
      <w:szCs w:val="16"/>
      <w:lang w:val="es-MX"/>
    </w:rPr>
  </w:style>
  <w:style w:type="paragraph" w:customStyle="1" w:styleId="xl139">
    <w:name w:val="xl139"/>
    <w:basedOn w:val="Normal"/>
    <w:rsid w:val="00443E04"/>
    <w:pPr>
      <w:pBdr>
        <w:top w:val="single" w:sz="4" w:space="0" w:color="000000"/>
        <w:left w:val="single" w:sz="8" w:space="0" w:color="000000"/>
        <w:bottom w:val="double" w:sz="2" w:space="0" w:color="000000"/>
        <w:right w:val="single" w:sz="8" w:space="0" w:color="000000"/>
      </w:pBdr>
      <w:shd w:val="clear" w:color="auto" w:fill="C0C0C0"/>
      <w:suppressAutoHyphens w:val="0"/>
      <w:spacing w:before="100" w:after="100"/>
      <w:textAlignment w:val="center"/>
    </w:pPr>
    <w:rPr>
      <w:rFonts w:ascii="Arial" w:hAnsi="Arial" w:cs="Arial"/>
      <w:szCs w:val="16"/>
      <w:lang w:val="es-MX"/>
    </w:rPr>
  </w:style>
  <w:style w:type="paragraph" w:customStyle="1" w:styleId="xl140">
    <w:name w:val="xl140"/>
    <w:basedOn w:val="Normal"/>
    <w:rsid w:val="00443E04"/>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Cs w:val="16"/>
      <w:lang w:val="es-MX"/>
    </w:rPr>
  </w:style>
  <w:style w:type="paragraph" w:customStyle="1" w:styleId="xl141">
    <w:name w:val="xl141"/>
    <w:basedOn w:val="Normal"/>
    <w:rsid w:val="00443E04"/>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Cs w:val="16"/>
      <w:lang w:val="es-MX"/>
    </w:rPr>
  </w:style>
  <w:style w:type="paragraph" w:customStyle="1" w:styleId="xl142">
    <w:name w:val="xl142"/>
    <w:basedOn w:val="Normal"/>
    <w:rsid w:val="00443E04"/>
    <w:pPr>
      <w:pBdr>
        <w:top w:val="double" w:sz="2"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Cs w:val="16"/>
      <w:lang w:val="es-MX"/>
    </w:rPr>
  </w:style>
  <w:style w:type="paragraph" w:customStyle="1" w:styleId="xl143">
    <w:name w:val="xl143"/>
    <w:basedOn w:val="Normal"/>
    <w:rsid w:val="00443E04"/>
    <w:pPr>
      <w:pBdr>
        <w:top w:val="single" w:sz="4"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Cs w:val="16"/>
      <w:lang w:val="es-MX"/>
    </w:rPr>
  </w:style>
  <w:style w:type="paragraph" w:customStyle="1" w:styleId="xl144">
    <w:name w:val="xl144"/>
    <w:basedOn w:val="Normal"/>
    <w:rsid w:val="00443E04"/>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Cs w:val="16"/>
      <w:lang w:val="es-MX"/>
    </w:rPr>
  </w:style>
  <w:style w:type="paragraph" w:customStyle="1" w:styleId="xl145">
    <w:name w:val="xl145"/>
    <w:basedOn w:val="Normal"/>
    <w:rsid w:val="00443E04"/>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Cs w:val="16"/>
      <w:lang w:val="es-MX"/>
    </w:rPr>
  </w:style>
  <w:style w:type="paragraph" w:customStyle="1" w:styleId="xl146">
    <w:name w:val="xl146"/>
    <w:basedOn w:val="Normal"/>
    <w:rsid w:val="00443E04"/>
    <w:pPr>
      <w:pBdr>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Cs w:val="16"/>
      <w:lang w:val="es-MX"/>
    </w:rPr>
  </w:style>
  <w:style w:type="paragraph" w:customStyle="1" w:styleId="xl147">
    <w:name w:val="xl147"/>
    <w:basedOn w:val="Normal"/>
    <w:rsid w:val="00443E04"/>
    <w:pPr>
      <w:pBdr>
        <w:top w:val="double" w:sz="2"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Cs w:val="16"/>
      <w:lang w:val="es-MX"/>
    </w:rPr>
  </w:style>
  <w:style w:type="paragraph" w:customStyle="1" w:styleId="xl148">
    <w:name w:val="xl148"/>
    <w:basedOn w:val="Normal"/>
    <w:rsid w:val="00443E04"/>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Cs w:val="16"/>
      <w:lang w:val="es-MX"/>
    </w:rPr>
  </w:style>
  <w:style w:type="paragraph" w:customStyle="1" w:styleId="xl149">
    <w:name w:val="xl149"/>
    <w:basedOn w:val="Normal"/>
    <w:rsid w:val="00443E04"/>
    <w:pPr>
      <w:pBdr>
        <w:top w:val="single" w:sz="4"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Cs w:val="16"/>
      <w:lang w:val="es-MX"/>
    </w:rPr>
  </w:style>
  <w:style w:type="paragraph" w:customStyle="1" w:styleId="xl150">
    <w:name w:val="xl150"/>
    <w:basedOn w:val="Normal"/>
    <w:rsid w:val="00443E04"/>
    <w:pPr>
      <w:pBdr>
        <w:top w:val="single" w:sz="4" w:space="0" w:color="000000"/>
        <w:left w:val="double" w:sz="2" w:space="0" w:color="000000"/>
        <w:bottom w:val="double" w:sz="2" w:space="0" w:color="000000"/>
        <w:right w:val="double" w:sz="2" w:space="0" w:color="000000"/>
      </w:pBdr>
      <w:suppressAutoHyphens w:val="0"/>
      <w:spacing w:before="100" w:after="100"/>
      <w:jc w:val="center"/>
      <w:textAlignment w:val="center"/>
    </w:pPr>
    <w:rPr>
      <w:rFonts w:ascii="Arial" w:hAnsi="Arial" w:cs="Arial"/>
      <w:szCs w:val="16"/>
      <w:lang w:val="es-MX"/>
    </w:rPr>
  </w:style>
  <w:style w:type="paragraph" w:customStyle="1" w:styleId="xl151">
    <w:name w:val="xl151"/>
    <w:basedOn w:val="Normal"/>
    <w:rsid w:val="00443E04"/>
    <w:pPr>
      <w:pBdr>
        <w:top w:val="single" w:sz="4" w:space="0" w:color="000000"/>
        <w:bottom w:val="double" w:sz="2" w:space="0" w:color="000000"/>
        <w:right w:val="single" w:sz="4" w:space="0" w:color="000000"/>
      </w:pBdr>
      <w:suppressAutoHyphens w:val="0"/>
      <w:spacing w:before="100" w:after="100"/>
      <w:textAlignment w:val="center"/>
    </w:pPr>
    <w:rPr>
      <w:rFonts w:ascii="Arial" w:hAnsi="Arial" w:cs="Arial"/>
      <w:szCs w:val="16"/>
      <w:lang w:val="es-MX"/>
    </w:rPr>
  </w:style>
  <w:style w:type="paragraph" w:customStyle="1" w:styleId="xl152">
    <w:name w:val="xl152"/>
    <w:basedOn w:val="Normal"/>
    <w:rsid w:val="00443E04"/>
    <w:pPr>
      <w:pBdr>
        <w:top w:val="single" w:sz="4"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Cs w:val="16"/>
      <w:lang w:val="es-MX"/>
    </w:rPr>
  </w:style>
  <w:style w:type="paragraph" w:customStyle="1" w:styleId="xl153">
    <w:name w:val="xl153"/>
    <w:basedOn w:val="Normal"/>
    <w:rsid w:val="00443E04"/>
    <w:pPr>
      <w:pBdr>
        <w:left w:val="single" w:sz="8" w:space="0" w:color="000000"/>
        <w:bottom w:val="single" w:sz="8" w:space="0" w:color="000000"/>
        <w:right w:val="single" w:sz="8" w:space="0" w:color="000000"/>
      </w:pBdr>
      <w:suppressAutoHyphens w:val="0"/>
      <w:spacing w:before="100" w:after="100"/>
    </w:pPr>
    <w:rPr>
      <w:rFonts w:ascii="Tahoma" w:hAnsi="Tahoma" w:cs="Tahoma"/>
      <w:szCs w:val="16"/>
      <w:lang w:val="es-MX"/>
    </w:rPr>
  </w:style>
  <w:style w:type="paragraph" w:customStyle="1" w:styleId="xl154">
    <w:name w:val="xl154"/>
    <w:basedOn w:val="Normal"/>
    <w:rsid w:val="00443E04"/>
    <w:pPr>
      <w:pBdr>
        <w:bottom w:val="single" w:sz="8" w:space="0" w:color="000000"/>
        <w:right w:val="single" w:sz="8" w:space="0" w:color="000000"/>
      </w:pBdr>
      <w:suppressAutoHyphens w:val="0"/>
      <w:spacing w:before="100" w:after="100"/>
      <w:jc w:val="center"/>
    </w:pPr>
    <w:rPr>
      <w:rFonts w:ascii="Tahoma" w:hAnsi="Tahoma" w:cs="Tahoma"/>
      <w:szCs w:val="16"/>
      <w:lang w:val="es-MX"/>
    </w:rPr>
  </w:style>
  <w:style w:type="paragraph" w:customStyle="1" w:styleId="xl155">
    <w:name w:val="xl155"/>
    <w:basedOn w:val="Normal"/>
    <w:rsid w:val="00443E04"/>
    <w:pPr>
      <w:pBdr>
        <w:top w:val="single" w:sz="4" w:space="0" w:color="000000"/>
        <w:bottom w:val="single" w:sz="4" w:space="0" w:color="000000"/>
        <w:right w:val="single" w:sz="4" w:space="0" w:color="000000"/>
      </w:pBdr>
      <w:suppressAutoHyphens w:val="0"/>
      <w:spacing w:before="100" w:after="100"/>
    </w:pPr>
    <w:rPr>
      <w:rFonts w:ascii="Arial" w:hAnsi="Arial" w:cs="Arial"/>
      <w:szCs w:val="16"/>
      <w:lang w:val="es-MX"/>
    </w:rPr>
  </w:style>
  <w:style w:type="paragraph" w:customStyle="1" w:styleId="xl156">
    <w:name w:val="xl156"/>
    <w:basedOn w:val="Normal"/>
    <w:rsid w:val="00443E04"/>
    <w:pPr>
      <w:pBdr>
        <w:top w:val="single" w:sz="8" w:space="0" w:color="000000"/>
        <w:right w:val="single" w:sz="8" w:space="0" w:color="000000"/>
      </w:pBdr>
      <w:shd w:val="clear" w:color="auto" w:fill="C0C0C0"/>
      <w:suppressAutoHyphens w:val="0"/>
      <w:spacing w:before="100" w:after="100"/>
      <w:textAlignment w:val="center"/>
    </w:pPr>
    <w:rPr>
      <w:rFonts w:ascii="Arial" w:hAnsi="Arial" w:cs="Arial"/>
      <w:szCs w:val="16"/>
      <w:lang w:val="es-MX"/>
    </w:rPr>
  </w:style>
  <w:style w:type="paragraph" w:customStyle="1" w:styleId="xl157">
    <w:name w:val="xl157"/>
    <w:basedOn w:val="Normal"/>
    <w:rsid w:val="00443E04"/>
    <w:pPr>
      <w:pBdr>
        <w:top w:val="double" w:sz="2" w:space="0" w:color="000000"/>
        <w:bottom w:val="single" w:sz="4" w:space="0" w:color="000000"/>
        <w:right w:val="single" w:sz="4" w:space="0" w:color="000000"/>
      </w:pBdr>
      <w:suppressAutoHyphens w:val="0"/>
      <w:spacing w:before="100" w:after="100"/>
    </w:pPr>
    <w:rPr>
      <w:rFonts w:ascii="Arial" w:hAnsi="Arial" w:cs="Arial"/>
      <w:szCs w:val="16"/>
      <w:lang w:val="es-MX"/>
    </w:rPr>
  </w:style>
  <w:style w:type="paragraph" w:customStyle="1" w:styleId="xl158">
    <w:name w:val="xl158"/>
    <w:basedOn w:val="Normal"/>
    <w:rsid w:val="00443E04"/>
    <w:pPr>
      <w:pBdr>
        <w:top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Cs w:val="16"/>
      <w:lang w:val="es-MX"/>
    </w:rPr>
  </w:style>
  <w:style w:type="paragraph" w:customStyle="1" w:styleId="xl159">
    <w:name w:val="xl159"/>
    <w:basedOn w:val="Normal"/>
    <w:rsid w:val="00443E04"/>
    <w:pPr>
      <w:pBdr>
        <w:top w:val="double" w:sz="2" w:space="0" w:color="000000"/>
        <w:left w:val="single" w:sz="8" w:space="0" w:color="000000"/>
        <w:bottom w:val="single" w:sz="4" w:space="0" w:color="000000"/>
        <w:right w:val="single" w:sz="4" w:space="0" w:color="000000"/>
      </w:pBdr>
      <w:suppressAutoHyphens w:val="0"/>
      <w:spacing w:before="100" w:after="100"/>
    </w:pPr>
    <w:rPr>
      <w:rFonts w:ascii="Arial" w:hAnsi="Arial" w:cs="Arial"/>
      <w:szCs w:val="16"/>
      <w:lang w:val="es-MX"/>
    </w:rPr>
  </w:style>
  <w:style w:type="paragraph" w:customStyle="1" w:styleId="xl160">
    <w:name w:val="xl160"/>
    <w:basedOn w:val="Normal"/>
    <w:rsid w:val="00443E04"/>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Cs w:val="16"/>
      <w:lang w:val="es-MX"/>
    </w:rPr>
  </w:style>
  <w:style w:type="paragraph" w:customStyle="1" w:styleId="xl161">
    <w:name w:val="xl161"/>
    <w:basedOn w:val="Normal"/>
    <w:rsid w:val="00443E04"/>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Cs w:val="16"/>
      <w:lang w:val="es-MX"/>
    </w:rPr>
  </w:style>
  <w:style w:type="paragraph" w:customStyle="1" w:styleId="xl162">
    <w:name w:val="xl162"/>
    <w:basedOn w:val="Normal"/>
    <w:rsid w:val="00443E04"/>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Cs w:val="16"/>
      <w:lang w:val="es-MX"/>
    </w:rPr>
  </w:style>
  <w:style w:type="paragraph" w:customStyle="1" w:styleId="xl163">
    <w:name w:val="xl163"/>
    <w:basedOn w:val="Normal"/>
    <w:rsid w:val="00443E04"/>
    <w:pPr>
      <w:pBdr>
        <w:bottom w:val="single" w:sz="4" w:space="0" w:color="000000"/>
        <w:right w:val="single" w:sz="4" w:space="0" w:color="000000"/>
      </w:pBdr>
      <w:suppressAutoHyphens w:val="0"/>
      <w:spacing w:before="100" w:after="100"/>
    </w:pPr>
    <w:rPr>
      <w:rFonts w:ascii="Arial" w:hAnsi="Arial" w:cs="Arial"/>
      <w:szCs w:val="16"/>
      <w:lang w:val="es-MX"/>
    </w:rPr>
  </w:style>
  <w:style w:type="paragraph" w:customStyle="1" w:styleId="xl164">
    <w:name w:val="xl164"/>
    <w:basedOn w:val="Normal"/>
    <w:rsid w:val="00443E04"/>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Cs w:val="16"/>
      <w:lang w:val="es-MX"/>
    </w:rPr>
  </w:style>
  <w:style w:type="paragraph" w:customStyle="1" w:styleId="xl165">
    <w:name w:val="xl165"/>
    <w:basedOn w:val="Normal"/>
    <w:rsid w:val="00443E04"/>
    <w:pPr>
      <w:pBdr>
        <w:left w:val="single" w:sz="4" w:space="0" w:color="000000"/>
        <w:bottom w:val="single" w:sz="4" w:space="0" w:color="000000"/>
        <w:right w:val="double" w:sz="2" w:space="0" w:color="000000"/>
      </w:pBdr>
      <w:suppressAutoHyphens w:val="0"/>
      <w:spacing w:before="100" w:after="100"/>
      <w:jc w:val="center"/>
      <w:textAlignment w:val="center"/>
    </w:pPr>
    <w:rPr>
      <w:rFonts w:ascii="Arial" w:hAnsi="Arial" w:cs="Arial"/>
      <w:szCs w:val="16"/>
      <w:lang w:val="es-MX"/>
    </w:rPr>
  </w:style>
  <w:style w:type="paragraph" w:customStyle="1" w:styleId="xl166">
    <w:name w:val="xl166"/>
    <w:basedOn w:val="Normal"/>
    <w:rsid w:val="00443E04"/>
    <w:pPr>
      <w:pBdr>
        <w:top w:val="single" w:sz="4" w:space="0" w:color="000000"/>
        <w:bottom w:val="single" w:sz="4" w:space="0" w:color="000000"/>
        <w:right w:val="single" w:sz="4" w:space="0" w:color="000000"/>
      </w:pBdr>
      <w:suppressAutoHyphens w:val="0"/>
      <w:spacing w:before="100" w:after="100"/>
    </w:pPr>
    <w:rPr>
      <w:rFonts w:ascii="Times New Roman" w:hAnsi="Times New Roman"/>
      <w:sz w:val="24"/>
      <w:szCs w:val="24"/>
      <w:lang w:val="es-MX"/>
    </w:rPr>
  </w:style>
  <w:style w:type="paragraph" w:customStyle="1" w:styleId="xl167">
    <w:name w:val="xl167"/>
    <w:basedOn w:val="Normal"/>
    <w:rsid w:val="00443E04"/>
    <w:pPr>
      <w:pBdr>
        <w:top w:val="single" w:sz="4" w:space="0" w:color="000000"/>
        <w:bottom w:val="double" w:sz="2" w:space="0" w:color="000000"/>
        <w:right w:val="single" w:sz="4" w:space="0" w:color="000000"/>
      </w:pBdr>
      <w:suppressAutoHyphens w:val="0"/>
      <w:spacing w:before="100" w:after="100"/>
    </w:pPr>
    <w:rPr>
      <w:rFonts w:ascii="Times New Roman" w:hAnsi="Times New Roman"/>
      <w:sz w:val="24"/>
      <w:szCs w:val="24"/>
      <w:lang w:val="es-MX"/>
    </w:rPr>
  </w:style>
  <w:style w:type="paragraph" w:customStyle="1" w:styleId="xl168">
    <w:name w:val="xl168"/>
    <w:basedOn w:val="Normal"/>
    <w:rsid w:val="00443E04"/>
    <w:pPr>
      <w:pBdr>
        <w:top w:val="single" w:sz="4" w:space="0" w:color="000000"/>
        <w:left w:val="single" w:sz="4" w:space="0" w:color="000000"/>
        <w:right w:val="single" w:sz="4" w:space="0" w:color="000000"/>
      </w:pBdr>
      <w:suppressAutoHyphens w:val="0"/>
      <w:spacing w:before="100" w:after="100"/>
      <w:jc w:val="center"/>
    </w:pPr>
    <w:rPr>
      <w:rFonts w:ascii="Arial" w:hAnsi="Arial" w:cs="Arial"/>
      <w:szCs w:val="16"/>
      <w:lang w:val="es-MX"/>
    </w:rPr>
  </w:style>
  <w:style w:type="paragraph" w:customStyle="1" w:styleId="xl169">
    <w:name w:val="xl169"/>
    <w:basedOn w:val="Normal"/>
    <w:rsid w:val="00443E04"/>
    <w:pPr>
      <w:pBdr>
        <w:top w:val="single" w:sz="4" w:space="0" w:color="000000"/>
        <w:left w:val="single" w:sz="4" w:space="0" w:color="000000"/>
        <w:right w:val="double" w:sz="2" w:space="0" w:color="000000"/>
      </w:pBdr>
      <w:suppressAutoHyphens w:val="0"/>
      <w:spacing w:before="100" w:after="100"/>
      <w:jc w:val="center"/>
      <w:textAlignment w:val="center"/>
    </w:pPr>
    <w:rPr>
      <w:rFonts w:ascii="Arial" w:hAnsi="Arial" w:cs="Arial"/>
      <w:szCs w:val="16"/>
      <w:lang w:val="es-MX"/>
    </w:rPr>
  </w:style>
  <w:style w:type="paragraph" w:customStyle="1" w:styleId="xl170">
    <w:name w:val="xl170"/>
    <w:basedOn w:val="Normal"/>
    <w:rsid w:val="00443E04"/>
    <w:pPr>
      <w:pBdr>
        <w:top w:val="single" w:sz="4" w:space="0" w:color="000000"/>
        <w:left w:val="single" w:sz="4" w:space="0" w:color="000000"/>
        <w:bottom w:val="double" w:sz="2" w:space="0" w:color="000000"/>
        <w:right w:val="single" w:sz="4" w:space="0" w:color="000000"/>
      </w:pBdr>
      <w:suppressAutoHyphens w:val="0"/>
      <w:spacing w:before="100" w:after="100"/>
      <w:jc w:val="center"/>
      <w:textAlignment w:val="center"/>
    </w:pPr>
    <w:rPr>
      <w:rFonts w:ascii="Arial" w:hAnsi="Arial" w:cs="Arial"/>
      <w:szCs w:val="16"/>
      <w:lang w:val="es-MX"/>
    </w:rPr>
  </w:style>
  <w:style w:type="paragraph" w:customStyle="1" w:styleId="xl171">
    <w:name w:val="xl171"/>
    <w:basedOn w:val="Normal"/>
    <w:rsid w:val="00443E04"/>
    <w:pPr>
      <w:pBdr>
        <w:top w:val="double" w:sz="2" w:space="0" w:color="000000"/>
        <w:left w:val="single" w:sz="4" w:space="0" w:color="000000"/>
        <w:right w:val="double" w:sz="2" w:space="0" w:color="000000"/>
      </w:pBdr>
      <w:suppressAutoHyphens w:val="0"/>
      <w:spacing w:before="100" w:after="100"/>
      <w:jc w:val="center"/>
      <w:textAlignment w:val="center"/>
    </w:pPr>
    <w:rPr>
      <w:rFonts w:ascii="Arial" w:hAnsi="Arial" w:cs="Arial"/>
      <w:szCs w:val="16"/>
      <w:lang w:val="es-MX"/>
    </w:rPr>
  </w:style>
  <w:style w:type="paragraph" w:customStyle="1" w:styleId="xl172">
    <w:name w:val="xl172"/>
    <w:basedOn w:val="Normal"/>
    <w:rsid w:val="00443E04"/>
    <w:pPr>
      <w:pBdr>
        <w:left w:val="single" w:sz="4" w:space="0" w:color="000000"/>
        <w:bottom w:val="double" w:sz="2" w:space="0" w:color="000000"/>
        <w:right w:val="double" w:sz="2" w:space="0" w:color="000000"/>
      </w:pBdr>
      <w:suppressAutoHyphens w:val="0"/>
      <w:spacing w:before="100" w:after="100"/>
      <w:jc w:val="center"/>
      <w:textAlignment w:val="center"/>
    </w:pPr>
    <w:rPr>
      <w:rFonts w:ascii="Times New Roman" w:hAnsi="Times New Roman"/>
      <w:sz w:val="24"/>
      <w:szCs w:val="24"/>
      <w:lang w:val="es-MX"/>
    </w:rPr>
  </w:style>
  <w:style w:type="paragraph" w:customStyle="1" w:styleId="xl173">
    <w:name w:val="xl173"/>
    <w:basedOn w:val="Normal"/>
    <w:rsid w:val="00443E04"/>
    <w:pPr>
      <w:pBdr>
        <w:top w:val="double" w:sz="2" w:space="0" w:color="000000"/>
        <w:left w:val="single" w:sz="4" w:space="0" w:color="000000"/>
        <w:right w:val="single" w:sz="4" w:space="0" w:color="000000"/>
      </w:pBdr>
      <w:suppressAutoHyphens w:val="0"/>
      <w:spacing w:before="100" w:after="100"/>
      <w:jc w:val="center"/>
      <w:textAlignment w:val="center"/>
    </w:pPr>
    <w:rPr>
      <w:rFonts w:ascii="Arial" w:hAnsi="Arial" w:cs="Arial"/>
      <w:szCs w:val="16"/>
      <w:lang w:val="es-MX"/>
    </w:rPr>
  </w:style>
  <w:style w:type="paragraph" w:customStyle="1" w:styleId="xl174">
    <w:name w:val="xl174"/>
    <w:basedOn w:val="Normal"/>
    <w:rsid w:val="00443E04"/>
    <w:pPr>
      <w:pBdr>
        <w:left w:val="single" w:sz="4" w:space="0" w:color="000000"/>
        <w:bottom w:val="double" w:sz="2" w:space="0" w:color="000000"/>
        <w:right w:val="single" w:sz="4" w:space="0" w:color="000000"/>
      </w:pBdr>
      <w:suppressAutoHyphens w:val="0"/>
      <w:spacing w:before="100" w:after="100"/>
      <w:jc w:val="center"/>
      <w:textAlignment w:val="center"/>
    </w:pPr>
    <w:rPr>
      <w:rFonts w:ascii="Times New Roman" w:hAnsi="Times New Roman"/>
      <w:sz w:val="24"/>
      <w:szCs w:val="24"/>
      <w:lang w:val="es-MX"/>
    </w:rPr>
  </w:style>
  <w:style w:type="paragraph" w:customStyle="1" w:styleId="xl175">
    <w:name w:val="xl175"/>
    <w:basedOn w:val="Normal"/>
    <w:rsid w:val="00443E04"/>
    <w:pPr>
      <w:pBdr>
        <w:top w:val="double" w:sz="2" w:space="0" w:color="000000"/>
        <w:left w:val="double" w:sz="2" w:space="0" w:color="000000"/>
        <w:right w:val="single" w:sz="4" w:space="0" w:color="000000"/>
      </w:pBdr>
      <w:suppressAutoHyphens w:val="0"/>
      <w:spacing w:before="100" w:after="100"/>
      <w:jc w:val="center"/>
      <w:textAlignment w:val="center"/>
    </w:pPr>
    <w:rPr>
      <w:rFonts w:ascii="Arial" w:hAnsi="Arial" w:cs="Arial"/>
      <w:szCs w:val="16"/>
      <w:lang w:val="es-MX"/>
    </w:rPr>
  </w:style>
  <w:style w:type="paragraph" w:customStyle="1" w:styleId="xl176">
    <w:name w:val="xl176"/>
    <w:basedOn w:val="Normal"/>
    <w:rsid w:val="00443E04"/>
    <w:pPr>
      <w:pBdr>
        <w:left w:val="double" w:sz="2" w:space="0" w:color="000000"/>
        <w:bottom w:val="double" w:sz="2" w:space="0" w:color="000000"/>
        <w:right w:val="single" w:sz="4" w:space="0" w:color="000000"/>
      </w:pBdr>
      <w:suppressAutoHyphens w:val="0"/>
      <w:spacing w:before="100" w:after="100"/>
      <w:jc w:val="center"/>
      <w:textAlignment w:val="center"/>
    </w:pPr>
    <w:rPr>
      <w:rFonts w:ascii="Times New Roman" w:hAnsi="Times New Roman"/>
      <w:sz w:val="24"/>
      <w:szCs w:val="24"/>
      <w:lang w:val="es-MX"/>
    </w:rPr>
  </w:style>
  <w:style w:type="paragraph" w:customStyle="1" w:styleId="xl177">
    <w:name w:val="xl177"/>
    <w:basedOn w:val="Normal"/>
    <w:rsid w:val="00443E04"/>
    <w:pPr>
      <w:pBdr>
        <w:top w:val="double" w:sz="2" w:space="0" w:color="000000"/>
        <w:left w:val="single" w:sz="4" w:space="0" w:color="000000"/>
        <w:right w:val="single" w:sz="4" w:space="0" w:color="000000"/>
      </w:pBdr>
      <w:suppressAutoHyphens w:val="0"/>
      <w:spacing w:before="100" w:after="100"/>
      <w:textAlignment w:val="center"/>
    </w:pPr>
    <w:rPr>
      <w:rFonts w:ascii="Arial" w:hAnsi="Arial" w:cs="Arial"/>
      <w:szCs w:val="16"/>
      <w:lang w:val="es-MX"/>
    </w:rPr>
  </w:style>
  <w:style w:type="paragraph" w:customStyle="1" w:styleId="xl178">
    <w:name w:val="xl178"/>
    <w:basedOn w:val="Normal"/>
    <w:rsid w:val="00443E04"/>
    <w:pPr>
      <w:pBdr>
        <w:left w:val="single" w:sz="4" w:space="0" w:color="000000"/>
        <w:bottom w:val="double" w:sz="2" w:space="0" w:color="000000"/>
        <w:right w:val="single" w:sz="4" w:space="0" w:color="000000"/>
      </w:pBdr>
      <w:suppressAutoHyphens w:val="0"/>
      <w:spacing w:before="100" w:after="100"/>
      <w:textAlignment w:val="center"/>
    </w:pPr>
    <w:rPr>
      <w:rFonts w:ascii="Times New Roman" w:hAnsi="Times New Roman"/>
      <w:sz w:val="24"/>
      <w:szCs w:val="24"/>
      <w:lang w:val="es-MX"/>
    </w:rPr>
  </w:style>
  <w:style w:type="paragraph" w:customStyle="1" w:styleId="xl179">
    <w:name w:val="xl179"/>
    <w:basedOn w:val="Normal"/>
    <w:rsid w:val="00443E04"/>
    <w:pPr>
      <w:pBdr>
        <w:top w:val="double" w:sz="2" w:space="0" w:color="000000"/>
      </w:pBdr>
      <w:suppressAutoHyphens w:val="0"/>
      <w:spacing w:before="100" w:after="100"/>
      <w:jc w:val="center"/>
      <w:textAlignment w:val="center"/>
    </w:pPr>
    <w:rPr>
      <w:rFonts w:ascii="Arial" w:hAnsi="Arial" w:cs="Arial"/>
      <w:szCs w:val="16"/>
      <w:lang w:val="es-MX"/>
    </w:rPr>
  </w:style>
  <w:style w:type="paragraph" w:customStyle="1" w:styleId="xl180">
    <w:name w:val="xl180"/>
    <w:basedOn w:val="Normal"/>
    <w:rsid w:val="00443E04"/>
    <w:pPr>
      <w:pBdr>
        <w:bottom w:val="double" w:sz="2" w:space="0" w:color="000000"/>
      </w:pBdr>
      <w:suppressAutoHyphens w:val="0"/>
      <w:spacing w:before="100" w:after="100"/>
      <w:jc w:val="center"/>
    </w:pPr>
    <w:rPr>
      <w:rFonts w:ascii="Times New Roman" w:hAnsi="Times New Roman"/>
      <w:sz w:val="24"/>
      <w:szCs w:val="24"/>
      <w:lang w:val="es-MX"/>
    </w:rPr>
  </w:style>
  <w:style w:type="paragraph" w:customStyle="1" w:styleId="xl181">
    <w:name w:val="xl181"/>
    <w:basedOn w:val="Normal"/>
    <w:rsid w:val="00443E04"/>
    <w:pPr>
      <w:pBdr>
        <w:left w:val="double" w:sz="2" w:space="0" w:color="000000"/>
        <w:bottom w:val="double" w:sz="2" w:space="0" w:color="000000"/>
      </w:pBdr>
      <w:suppressAutoHyphens w:val="0"/>
      <w:spacing w:before="100" w:after="100"/>
      <w:jc w:val="center"/>
      <w:textAlignment w:val="center"/>
    </w:pPr>
    <w:rPr>
      <w:rFonts w:ascii="Arial" w:hAnsi="Arial" w:cs="Arial"/>
      <w:szCs w:val="16"/>
      <w:lang w:val="es-MX"/>
    </w:rPr>
  </w:style>
  <w:style w:type="paragraph" w:customStyle="1" w:styleId="xl182">
    <w:name w:val="xl182"/>
    <w:basedOn w:val="Normal"/>
    <w:rsid w:val="00443E04"/>
    <w:pPr>
      <w:pBdr>
        <w:bottom w:val="double" w:sz="2" w:space="0" w:color="000000"/>
      </w:pBdr>
      <w:suppressAutoHyphens w:val="0"/>
      <w:spacing w:before="100" w:after="100"/>
      <w:jc w:val="center"/>
      <w:textAlignment w:val="center"/>
    </w:pPr>
    <w:rPr>
      <w:rFonts w:ascii="Times New Roman" w:hAnsi="Times New Roman"/>
      <w:sz w:val="24"/>
      <w:szCs w:val="24"/>
      <w:lang w:val="es-MX"/>
    </w:rPr>
  </w:style>
  <w:style w:type="paragraph" w:customStyle="1" w:styleId="xl183">
    <w:name w:val="xl183"/>
    <w:basedOn w:val="Normal"/>
    <w:rsid w:val="00443E04"/>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Cs w:val="16"/>
      <w:lang w:val="es-MX"/>
    </w:rPr>
  </w:style>
  <w:style w:type="paragraph" w:customStyle="1" w:styleId="xl184">
    <w:name w:val="xl184"/>
    <w:basedOn w:val="Normal"/>
    <w:rsid w:val="00443E04"/>
    <w:pPr>
      <w:pBdr>
        <w:top w:val="single" w:sz="8" w:space="0" w:color="000000"/>
        <w:bottom w:val="single" w:sz="8" w:space="0" w:color="000000"/>
      </w:pBdr>
      <w:shd w:val="clear" w:color="auto" w:fill="C0C0C0"/>
      <w:suppressAutoHyphens w:val="0"/>
      <w:spacing w:before="100" w:after="100"/>
    </w:pPr>
    <w:rPr>
      <w:rFonts w:ascii="Arial" w:hAnsi="Arial" w:cs="Arial"/>
      <w:b/>
      <w:bCs/>
      <w:szCs w:val="16"/>
      <w:lang w:val="es-MX"/>
    </w:rPr>
  </w:style>
  <w:style w:type="paragraph" w:customStyle="1" w:styleId="xl185">
    <w:name w:val="xl185"/>
    <w:basedOn w:val="Normal"/>
    <w:rsid w:val="00443E04"/>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Cs w:val="16"/>
      <w:lang w:val="es-MX"/>
    </w:rPr>
  </w:style>
  <w:style w:type="paragraph" w:customStyle="1" w:styleId="xl186">
    <w:name w:val="xl186"/>
    <w:basedOn w:val="Normal"/>
    <w:rsid w:val="00443E04"/>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Cs w:val="16"/>
      <w:lang w:val="es-MX"/>
    </w:rPr>
  </w:style>
  <w:style w:type="paragraph" w:customStyle="1" w:styleId="xl187">
    <w:name w:val="xl187"/>
    <w:basedOn w:val="Normal"/>
    <w:rsid w:val="00443E04"/>
    <w:pPr>
      <w:pBdr>
        <w:left w:val="single" w:sz="8" w:space="0" w:color="000000"/>
        <w:right w:val="single" w:sz="8" w:space="0" w:color="000000"/>
      </w:pBdr>
      <w:suppressAutoHyphens w:val="0"/>
      <w:spacing w:before="100" w:after="100"/>
      <w:jc w:val="center"/>
      <w:textAlignment w:val="center"/>
    </w:pPr>
    <w:rPr>
      <w:rFonts w:ascii="Times New Roman" w:hAnsi="Times New Roman"/>
      <w:sz w:val="24"/>
      <w:szCs w:val="24"/>
      <w:lang w:val="es-MX"/>
    </w:rPr>
  </w:style>
  <w:style w:type="paragraph" w:customStyle="1" w:styleId="xl188">
    <w:name w:val="xl188"/>
    <w:basedOn w:val="Normal"/>
    <w:rsid w:val="00443E04"/>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Cs w:val="16"/>
      <w:lang w:val="es-MX"/>
    </w:rPr>
  </w:style>
  <w:style w:type="paragraph" w:customStyle="1" w:styleId="xl189">
    <w:name w:val="xl189"/>
    <w:basedOn w:val="Normal"/>
    <w:rsid w:val="00443E04"/>
    <w:pPr>
      <w:pBdr>
        <w:left w:val="single" w:sz="8" w:space="0" w:color="000000"/>
        <w:bottom w:val="single" w:sz="8" w:space="0" w:color="000000"/>
        <w:right w:val="single" w:sz="8" w:space="0" w:color="000000"/>
      </w:pBdr>
      <w:suppressAutoHyphens w:val="0"/>
      <w:spacing w:before="100" w:after="100"/>
      <w:jc w:val="center"/>
      <w:textAlignment w:val="center"/>
    </w:pPr>
    <w:rPr>
      <w:rFonts w:ascii="Times New Roman" w:hAnsi="Times New Roman"/>
      <w:sz w:val="24"/>
      <w:szCs w:val="24"/>
      <w:lang w:val="es-MX"/>
    </w:rPr>
  </w:style>
  <w:style w:type="paragraph" w:customStyle="1" w:styleId="xl190">
    <w:name w:val="xl190"/>
    <w:basedOn w:val="Normal"/>
    <w:rsid w:val="00443E04"/>
    <w:pPr>
      <w:pBdr>
        <w:left w:val="single" w:sz="8" w:space="0" w:color="000000"/>
        <w:right w:val="single" w:sz="8" w:space="0" w:color="000000"/>
      </w:pBdr>
      <w:suppressAutoHyphens w:val="0"/>
      <w:spacing w:before="100" w:after="100"/>
      <w:jc w:val="center"/>
      <w:textAlignment w:val="center"/>
    </w:pPr>
    <w:rPr>
      <w:rFonts w:ascii="Arial" w:hAnsi="Arial" w:cs="Arial"/>
      <w:szCs w:val="16"/>
      <w:lang w:val="es-MX"/>
    </w:rPr>
  </w:style>
  <w:style w:type="paragraph" w:customStyle="1" w:styleId="xl191">
    <w:name w:val="xl191"/>
    <w:basedOn w:val="Normal"/>
    <w:rsid w:val="00443E04"/>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Cs w:val="16"/>
      <w:lang w:val="es-MX"/>
    </w:rPr>
  </w:style>
  <w:style w:type="paragraph" w:customStyle="1" w:styleId="xl192">
    <w:name w:val="xl192"/>
    <w:basedOn w:val="Normal"/>
    <w:rsid w:val="00443E04"/>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Cs w:val="16"/>
      <w:lang w:val="es-MX"/>
    </w:rPr>
  </w:style>
  <w:style w:type="paragraph" w:customStyle="1" w:styleId="xl193">
    <w:name w:val="xl193"/>
    <w:basedOn w:val="Normal"/>
    <w:rsid w:val="00443E04"/>
    <w:pPr>
      <w:pBdr>
        <w:top w:val="single" w:sz="4" w:space="0" w:color="000000"/>
        <w:left w:val="single" w:sz="8" w:space="0" w:color="000000"/>
        <w:bottom w:val="single" w:sz="4" w:space="0" w:color="000000"/>
        <w:right w:val="single" w:sz="8" w:space="0" w:color="000000"/>
      </w:pBdr>
      <w:suppressAutoHyphens w:val="0"/>
      <w:spacing w:before="100" w:after="100"/>
      <w:jc w:val="center"/>
    </w:pPr>
    <w:rPr>
      <w:rFonts w:ascii="Times New Roman" w:hAnsi="Times New Roman"/>
      <w:sz w:val="24"/>
      <w:szCs w:val="24"/>
      <w:lang w:val="es-MX"/>
    </w:rPr>
  </w:style>
  <w:style w:type="paragraph" w:customStyle="1" w:styleId="xl194">
    <w:name w:val="xl194"/>
    <w:basedOn w:val="Normal"/>
    <w:rsid w:val="00443E04"/>
    <w:pPr>
      <w:pBdr>
        <w:top w:val="single" w:sz="4" w:space="0" w:color="000000"/>
        <w:left w:val="single" w:sz="8" w:space="0" w:color="000000"/>
        <w:right w:val="single" w:sz="8" w:space="0" w:color="000000"/>
      </w:pBdr>
      <w:suppressAutoHyphens w:val="0"/>
      <w:spacing w:before="100" w:after="100"/>
      <w:jc w:val="center"/>
    </w:pPr>
    <w:rPr>
      <w:rFonts w:ascii="Times New Roman" w:hAnsi="Times New Roman"/>
      <w:sz w:val="24"/>
      <w:szCs w:val="24"/>
      <w:lang w:val="es-MX"/>
    </w:rPr>
  </w:style>
  <w:style w:type="paragraph" w:customStyle="1" w:styleId="xl195">
    <w:name w:val="xl195"/>
    <w:basedOn w:val="Normal"/>
    <w:rsid w:val="00443E04"/>
    <w:pPr>
      <w:pBdr>
        <w:top w:val="single" w:sz="4" w:space="0" w:color="000000"/>
        <w:left w:val="single" w:sz="8" w:space="0" w:color="000000"/>
        <w:bottom w:val="single" w:sz="8" w:space="0" w:color="000000"/>
        <w:right w:val="single" w:sz="8" w:space="0" w:color="000000"/>
      </w:pBdr>
      <w:suppressAutoHyphens w:val="0"/>
      <w:spacing w:before="100" w:after="100"/>
      <w:jc w:val="center"/>
    </w:pPr>
    <w:rPr>
      <w:rFonts w:ascii="Times New Roman" w:hAnsi="Times New Roman"/>
      <w:sz w:val="24"/>
      <w:szCs w:val="24"/>
      <w:lang w:val="es-MX"/>
    </w:rPr>
  </w:style>
  <w:style w:type="paragraph" w:customStyle="1" w:styleId="xl196">
    <w:name w:val="xl196"/>
    <w:basedOn w:val="Normal"/>
    <w:rsid w:val="00443E04"/>
    <w:pPr>
      <w:pBdr>
        <w:bottom w:val="single" w:sz="4" w:space="0" w:color="000000"/>
        <w:right w:val="single" w:sz="4" w:space="0" w:color="000000"/>
      </w:pBdr>
      <w:suppressAutoHyphens w:val="0"/>
      <w:spacing w:before="100" w:after="100"/>
    </w:pPr>
    <w:rPr>
      <w:rFonts w:ascii="Arial" w:hAnsi="Arial" w:cs="Arial"/>
      <w:szCs w:val="16"/>
      <w:lang w:val="es-MX"/>
    </w:rPr>
  </w:style>
  <w:style w:type="paragraph" w:customStyle="1" w:styleId="xl197">
    <w:name w:val="xl197"/>
    <w:basedOn w:val="Normal"/>
    <w:rsid w:val="00443E04"/>
    <w:pPr>
      <w:pBdr>
        <w:top w:val="single" w:sz="4" w:space="0" w:color="000000"/>
        <w:bottom w:val="double" w:sz="2" w:space="0" w:color="000000"/>
        <w:right w:val="single" w:sz="4" w:space="0" w:color="000000"/>
      </w:pBdr>
      <w:suppressAutoHyphens w:val="0"/>
      <w:spacing w:before="100" w:after="100"/>
    </w:pPr>
    <w:rPr>
      <w:rFonts w:ascii="Times New Roman" w:hAnsi="Times New Roman"/>
      <w:sz w:val="24"/>
      <w:szCs w:val="24"/>
      <w:lang w:val="es-MX"/>
    </w:rPr>
  </w:style>
  <w:style w:type="paragraph" w:customStyle="1" w:styleId="xl198">
    <w:name w:val="xl198"/>
    <w:basedOn w:val="Normal"/>
    <w:rsid w:val="00443E04"/>
    <w:pPr>
      <w:suppressAutoHyphens w:val="0"/>
      <w:spacing w:before="100" w:after="100"/>
      <w:jc w:val="center"/>
      <w:textAlignment w:val="center"/>
    </w:pPr>
    <w:rPr>
      <w:rFonts w:ascii="Arial" w:hAnsi="Arial" w:cs="Arial"/>
      <w:b/>
      <w:bCs/>
      <w:sz w:val="24"/>
      <w:szCs w:val="24"/>
      <w:lang w:val="es-MX"/>
    </w:rPr>
  </w:style>
  <w:style w:type="paragraph" w:customStyle="1" w:styleId="xl199">
    <w:name w:val="xl199"/>
    <w:basedOn w:val="Normal"/>
    <w:rsid w:val="00443E04"/>
    <w:pPr>
      <w:pBdr>
        <w:bottom w:val="single" w:sz="8" w:space="0" w:color="000000"/>
      </w:pBdr>
      <w:suppressAutoHyphens w:val="0"/>
      <w:spacing w:before="100" w:after="100"/>
      <w:jc w:val="center"/>
      <w:textAlignment w:val="center"/>
    </w:pPr>
    <w:rPr>
      <w:rFonts w:ascii="Arial" w:hAnsi="Arial" w:cs="Arial"/>
      <w:szCs w:val="16"/>
      <w:lang w:val="es-MX"/>
    </w:rPr>
  </w:style>
  <w:style w:type="paragraph" w:customStyle="1" w:styleId="CharChar">
    <w:name w:val="Char Char"/>
    <w:basedOn w:val="Normal"/>
    <w:rsid w:val="00443E04"/>
    <w:pPr>
      <w:suppressAutoHyphens w:val="0"/>
      <w:spacing w:after="160" w:line="240" w:lineRule="exact"/>
    </w:pPr>
    <w:rPr>
      <w:rFonts w:ascii="Tahoma" w:hAnsi="Tahoma"/>
      <w:sz w:val="20"/>
      <w:lang w:val="en-US"/>
    </w:rPr>
  </w:style>
  <w:style w:type="paragraph" w:customStyle="1" w:styleId="Sangra2detindependiente2">
    <w:name w:val="Sangría 2 de t. independiente2"/>
    <w:basedOn w:val="Normal"/>
    <w:rsid w:val="00443E04"/>
    <w:pPr>
      <w:suppressAutoHyphens w:val="0"/>
      <w:spacing w:after="120" w:line="480" w:lineRule="auto"/>
      <w:ind w:left="283"/>
    </w:pPr>
    <w:rPr>
      <w:rFonts w:ascii="Times New Roman" w:hAnsi="Times New Roman"/>
      <w:sz w:val="24"/>
      <w:szCs w:val="24"/>
      <w:lang w:val="es-MX"/>
    </w:rPr>
  </w:style>
  <w:style w:type="paragraph" w:customStyle="1" w:styleId="BalloonText1">
    <w:name w:val="Balloon Text1"/>
    <w:basedOn w:val="Normal"/>
    <w:uiPriority w:val="99"/>
    <w:semiHidden/>
    <w:rsid w:val="00443E04"/>
    <w:pPr>
      <w:widowControl w:val="0"/>
      <w:suppressAutoHyphens w:val="0"/>
      <w:jc w:val="both"/>
    </w:pPr>
    <w:rPr>
      <w:rFonts w:ascii="Tahoma" w:hAnsi="Tahoma" w:cs="Tahoma"/>
      <w:szCs w:val="16"/>
      <w:lang w:val="es-MX" w:eastAsia="es-ES"/>
    </w:rPr>
  </w:style>
  <w:style w:type="paragraph" w:customStyle="1" w:styleId="BodyText21">
    <w:name w:val="Body Text 21"/>
    <w:basedOn w:val="Normal"/>
    <w:uiPriority w:val="99"/>
    <w:rsid w:val="00443E04"/>
    <w:pPr>
      <w:widowControl w:val="0"/>
      <w:ind w:left="426" w:hanging="426"/>
      <w:jc w:val="both"/>
    </w:pPr>
    <w:rPr>
      <w:rFonts w:ascii="Arial" w:hAnsi="Arial"/>
      <w:kern w:val="1"/>
      <w:sz w:val="24"/>
      <w:lang w:val="es-ES_tradnl"/>
    </w:rPr>
  </w:style>
  <w:style w:type="paragraph" w:customStyle="1" w:styleId="Prrafodelista11">
    <w:name w:val="Párrafo de lista11"/>
    <w:basedOn w:val="Normal"/>
    <w:rsid w:val="00443E04"/>
    <w:pPr>
      <w:suppressAutoHyphens w:val="0"/>
      <w:ind w:left="720"/>
    </w:pPr>
    <w:rPr>
      <w:rFonts w:ascii="Arial" w:hAnsi="Arial" w:cs="Arial"/>
      <w:sz w:val="24"/>
      <w:szCs w:val="24"/>
      <w:lang w:val="es-MX" w:eastAsia="es-ES"/>
    </w:rPr>
  </w:style>
  <w:style w:type="paragraph" w:customStyle="1" w:styleId="Sinespaciado1">
    <w:name w:val="Sin espaciado1"/>
    <w:rsid w:val="00443E04"/>
    <w:pPr>
      <w:suppressAutoHyphens/>
    </w:pPr>
    <w:rPr>
      <w:rFonts w:ascii="Calibri" w:hAnsi="Calibri"/>
      <w:kern w:val="1"/>
      <w:sz w:val="22"/>
      <w:szCs w:val="22"/>
      <w:lang w:eastAsia="ar-SA"/>
    </w:rPr>
  </w:style>
  <w:style w:type="paragraph" w:customStyle="1" w:styleId="xl257">
    <w:name w:val="xl257"/>
    <w:basedOn w:val="Normal"/>
    <w:uiPriority w:val="99"/>
    <w:rsid w:val="00443E04"/>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w:hAnsi="Arial" w:cs="Arial"/>
      <w:b/>
      <w:bCs/>
      <w:color w:val="FFFFFF"/>
      <w:szCs w:val="16"/>
      <w:lang w:val="es-MX" w:eastAsia="es-MX"/>
    </w:rPr>
  </w:style>
  <w:style w:type="paragraph" w:customStyle="1" w:styleId="xl258">
    <w:name w:val="xl258"/>
    <w:basedOn w:val="Normal"/>
    <w:uiPriority w:val="99"/>
    <w:rsid w:val="00443E04"/>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Narrow" w:hAnsi="Arial Narrow"/>
      <w:b/>
      <w:bCs/>
      <w:color w:val="FFFFFF"/>
      <w:szCs w:val="16"/>
      <w:lang w:val="es-MX" w:eastAsia="es-MX"/>
    </w:rPr>
  </w:style>
  <w:style w:type="paragraph" w:customStyle="1" w:styleId="xl259">
    <w:name w:val="xl259"/>
    <w:basedOn w:val="Normal"/>
    <w:uiPriority w:val="99"/>
    <w:rsid w:val="00443E04"/>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Narrow" w:hAnsi="Arial Narrow"/>
      <w:b/>
      <w:bCs/>
      <w:color w:val="FFFFFF"/>
      <w:szCs w:val="16"/>
      <w:lang w:val="es-MX" w:eastAsia="es-MX"/>
    </w:rPr>
  </w:style>
  <w:style w:type="paragraph" w:customStyle="1" w:styleId="xl260">
    <w:name w:val="xl260"/>
    <w:basedOn w:val="Normal"/>
    <w:uiPriority w:val="99"/>
    <w:rsid w:val="00443E04"/>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Narrow" w:hAnsi="Arial Narrow"/>
      <w:b/>
      <w:bCs/>
      <w:color w:val="FFFFFF"/>
      <w:szCs w:val="16"/>
      <w:lang w:val="es-MX" w:eastAsia="es-MX"/>
    </w:rPr>
  </w:style>
  <w:style w:type="paragraph" w:customStyle="1" w:styleId="xl261">
    <w:name w:val="xl261"/>
    <w:basedOn w:val="Normal"/>
    <w:uiPriority w:val="99"/>
    <w:rsid w:val="00443E04"/>
    <w:pPr>
      <w:suppressAutoHyphens w:val="0"/>
      <w:spacing w:before="100" w:beforeAutospacing="1" w:after="100" w:afterAutospacing="1"/>
      <w:textAlignment w:val="top"/>
    </w:pPr>
    <w:rPr>
      <w:rFonts w:ascii="Arial" w:hAnsi="Arial" w:cs="Arial"/>
      <w:szCs w:val="16"/>
      <w:lang w:val="es-MX" w:eastAsia="es-MX"/>
    </w:rPr>
  </w:style>
  <w:style w:type="paragraph" w:customStyle="1" w:styleId="xl262">
    <w:name w:val="xl262"/>
    <w:basedOn w:val="Normal"/>
    <w:uiPriority w:val="99"/>
    <w:rsid w:val="00443E04"/>
    <w:pPr>
      <w:shd w:val="clear" w:color="000000" w:fill="FFFFFF"/>
      <w:suppressAutoHyphens w:val="0"/>
      <w:spacing w:before="100" w:beforeAutospacing="1" w:after="100" w:afterAutospacing="1"/>
      <w:textAlignment w:val="top"/>
    </w:pPr>
    <w:rPr>
      <w:rFonts w:ascii="Arial" w:hAnsi="Arial" w:cs="Arial"/>
      <w:color w:val="000000"/>
      <w:szCs w:val="16"/>
      <w:lang w:val="es-MX" w:eastAsia="es-MX"/>
    </w:rPr>
  </w:style>
  <w:style w:type="paragraph" w:customStyle="1" w:styleId="xl263">
    <w:name w:val="xl263"/>
    <w:basedOn w:val="Normal"/>
    <w:rsid w:val="00443E04"/>
    <w:pPr>
      <w:shd w:val="clear" w:color="000000" w:fill="FFFFFF"/>
      <w:suppressAutoHyphens w:val="0"/>
      <w:spacing w:before="100" w:beforeAutospacing="1" w:after="100" w:afterAutospacing="1"/>
      <w:textAlignment w:val="top"/>
    </w:pPr>
    <w:rPr>
      <w:rFonts w:ascii="Arial" w:hAnsi="Arial" w:cs="Arial"/>
      <w:szCs w:val="16"/>
      <w:lang w:val="es-MX" w:eastAsia="es-MX"/>
    </w:rPr>
  </w:style>
  <w:style w:type="paragraph" w:customStyle="1" w:styleId="xl264">
    <w:name w:val="xl264"/>
    <w:basedOn w:val="Normal"/>
    <w:rsid w:val="00443E04"/>
    <w:pPr>
      <w:shd w:val="clear" w:color="000000" w:fill="FFFFFF"/>
      <w:suppressAutoHyphens w:val="0"/>
      <w:spacing w:before="100" w:beforeAutospacing="1" w:after="100" w:afterAutospacing="1"/>
      <w:textAlignment w:val="top"/>
    </w:pPr>
    <w:rPr>
      <w:rFonts w:ascii="Arial" w:hAnsi="Arial" w:cs="Arial"/>
      <w:szCs w:val="16"/>
      <w:lang w:val="es-MX" w:eastAsia="es-MX"/>
    </w:rPr>
  </w:style>
  <w:style w:type="paragraph" w:customStyle="1" w:styleId="xl265">
    <w:name w:val="xl265"/>
    <w:basedOn w:val="Normal"/>
    <w:rsid w:val="00443E04"/>
    <w:pPr>
      <w:shd w:val="clear" w:color="000000" w:fill="FFFFFF"/>
      <w:suppressAutoHyphens w:val="0"/>
      <w:spacing w:before="100" w:beforeAutospacing="1" w:after="100" w:afterAutospacing="1"/>
      <w:textAlignment w:val="top"/>
    </w:pPr>
    <w:rPr>
      <w:rFonts w:ascii="Arial" w:hAnsi="Arial" w:cs="Arial"/>
      <w:color w:val="000000"/>
      <w:szCs w:val="16"/>
      <w:lang w:val="es-MX" w:eastAsia="es-MX"/>
    </w:rPr>
  </w:style>
  <w:style w:type="paragraph" w:customStyle="1" w:styleId="xl266">
    <w:name w:val="xl266"/>
    <w:basedOn w:val="Normal"/>
    <w:rsid w:val="00443E04"/>
    <w:pPr>
      <w:shd w:val="clear" w:color="000000" w:fill="FFFFFF"/>
      <w:suppressAutoHyphens w:val="0"/>
      <w:spacing w:before="100" w:beforeAutospacing="1" w:after="100" w:afterAutospacing="1"/>
      <w:textAlignment w:val="top"/>
    </w:pPr>
    <w:rPr>
      <w:rFonts w:ascii="Arial" w:hAnsi="Arial" w:cs="Arial"/>
      <w:color w:val="000000"/>
      <w:szCs w:val="16"/>
      <w:lang w:val="es-MX" w:eastAsia="es-MX"/>
    </w:rPr>
  </w:style>
  <w:style w:type="paragraph" w:customStyle="1" w:styleId="xl267">
    <w:name w:val="xl267"/>
    <w:basedOn w:val="Normal"/>
    <w:rsid w:val="00443E04"/>
    <w:pPr>
      <w:shd w:val="clear" w:color="000000" w:fill="FFFFFF"/>
      <w:suppressAutoHyphens w:val="0"/>
      <w:spacing w:before="100" w:beforeAutospacing="1" w:after="100" w:afterAutospacing="1"/>
      <w:textAlignment w:val="top"/>
    </w:pPr>
    <w:rPr>
      <w:rFonts w:ascii="Arial" w:hAnsi="Arial" w:cs="Arial"/>
      <w:b/>
      <w:bCs/>
      <w:color w:val="003366"/>
      <w:sz w:val="22"/>
      <w:szCs w:val="22"/>
      <w:lang w:val="es-MX" w:eastAsia="es-MX"/>
    </w:rPr>
  </w:style>
  <w:style w:type="paragraph" w:customStyle="1" w:styleId="xl268">
    <w:name w:val="xl268"/>
    <w:basedOn w:val="Normal"/>
    <w:rsid w:val="00443E04"/>
    <w:pPr>
      <w:shd w:val="clear" w:color="000000" w:fill="FFFFFF"/>
      <w:suppressAutoHyphens w:val="0"/>
      <w:spacing w:before="100" w:beforeAutospacing="1" w:after="100" w:afterAutospacing="1"/>
      <w:textAlignment w:val="top"/>
    </w:pPr>
    <w:rPr>
      <w:rFonts w:ascii="Calibri" w:hAnsi="Calibri" w:cs="Calibri"/>
      <w:color w:val="000000"/>
      <w:sz w:val="18"/>
      <w:szCs w:val="18"/>
      <w:lang w:val="es-MX" w:eastAsia="es-MX"/>
    </w:rPr>
  </w:style>
  <w:style w:type="paragraph" w:customStyle="1" w:styleId="xl269">
    <w:name w:val="xl269"/>
    <w:basedOn w:val="Normal"/>
    <w:rsid w:val="00443E04"/>
    <w:pPr>
      <w:shd w:val="clear" w:color="000000" w:fill="FFFFFF"/>
      <w:suppressAutoHyphens w:val="0"/>
      <w:spacing w:before="100" w:beforeAutospacing="1" w:after="100" w:afterAutospacing="1"/>
      <w:textAlignment w:val="top"/>
    </w:pPr>
    <w:rPr>
      <w:rFonts w:ascii="Calibri" w:hAnsi="Calibri" w:cs="Calibri"/>
      <w:color w:val="000000"/>
      <w:sz w:val="18"/>
      <w:szCs w:val="18"/>
      <w:lang w:val="es-MX" w:eastAsia="es-MX"/>
    </w:rPr>
  </w:style>
  <w:style w:type="paragraph" w:customStyle="1" w:styleId="xl270">
    <w:name w:val="xl270"/>
    <w:basedOn w:val="Normal"/>
    <w:rsid w:val="00443E04"/>
    <w:pPr>
      <w:pBdr>
        <w:top w:val="single" w:sz="4" w:space="0" w:color="FFFFFF"/>
        <w:left w:val="single" w:sz="4" w:space="0" w:color="FFFFFF"/>
        <w:right w:val="single" w:sz="4" w:space="0" w:color="FFFFFF"/>
      </w:pBdr>
      <w:shd w:val="clear" w:color="333399" w:fill="92CDDC"/>
      <w:suppressAutoHyphens w:val="0"/>
      <w:spacing w:before="100" w:beforeAutospacing="1" w:after="100" w:afterAutospacing="1"/>
      <w:jc w:val="center"/>
      <w:textAlignment w:val="center"/>
    </w:pPr>
    <w:rPr>
      <w:rFonts w:ascii="Arial Narrow" w:hAnsi="Arial Narrow"/>
      <w:b/>
      <w:bCs/>
      <w:szCs w:val="16"/>
      <w:lang w:val="es-MX" w:eastAsia="es-MX"/>
    </w:rPr>
  </w:style>
  <w:style w:type="paragraph" w:customStyle="1" w:styleId="xl271">
    <w:name w:val="xl271"/>
    <w:basedOn w:val="Normal"/>
    <w:rsid w:val="00443E04"/>
    <w:pPr>
      <w:shd w:val="clear" w:color="000000" w:fill="FFFFFF"/>
      <w:suppressAutoHyphens w:val="0"/>
      <w:spacing w:before="100" w:beforeAutospacing="1" w:after="100" w:afterAutospacing="1"/>
      <w:jc w:val="center"/>
      <w:textAlignment w:val="top"/>
    </w:pPr>
    <w:rPr>
      <w:rFonts w:ascii="Arial" w:hAnsi="Arial" w:cs="Arial"/>
      <w:b/>
      <w:bCs/>
      <w:color w:val="003366"/>
      <w:sz w:val="22"/>
      <w:szCs w:val="22"/>
      <w:lang w:val="es-MX" w:eastAsia="es-MX"/>
    </w:rPr>
  </w:style>
  <w:style w:type="paragraph" w:customStyle="1" w:styleId="xl272">
    <w:name w:val="xl272"/>
    <w:basedOn w:val="Normal"/>
    <w:rsid w:val="00443E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color w:val="000000"/>
      <w:szCs w:val="16"/>
      <w:lang w:val="es-MX" w:eastAsia="es-MX"/>
    </w:rPr>
  </w:style>
  <w:style w:type="paragraph" w:customStyle="1" w:styleId="xl273">
    <w:name w:val="xl273"/>
    <w:basedOn w:val="Normal"/>
    <w:rsid w:val="00443E0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s="Calibri"/>
      <w:color w:val="000000"/>
      <w:sz w:val="18"/>
      <w:szCs w:val="18"/>
      <w:lang w:val="es-MX" w:eastAsia="es-MX"/>
    </w:rPr>
  </w:style>
  <w:style w:type="paragraph" w:customStyle="1" w:styleId="xl274">
    <w:name w:val="xl274"/>
    <w:basedOn w:val="Normal"/>
    <w:rsid w:val="00443E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Cs w:val="16"/>
      <w:lang w:val="es-MX" w:eastAsia="es-MX"/>
    </w:rPr>
  </w:style>
  <w:style w:type="paragraph" w:customStyle="1" w:styleId="xl275">
    <w:name w:val="xl275"/>
    <w:basedOn w:val="Normal"/>
    <w:rsid w:val="00443E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Cs w:val="16"/>
      <w:lang w:val="es-MX" w:eastAsia="es-MX"/>
    </w:rPr>
  </w:style>
  <w:style w:type="paragraph" w:customStyle="1" w:styleId="xl276">
    <w:name w:val="xl276"/>
    <w:basedOn w:val="Normal"/>
    <w:rsid w:val="00443E04"/>
    <w:pPr>
      <w:pBdr>
        <w:bottom w:val="single" w:sz="4" w:space="0" w:color="FFFFFF"/>
      </w:pBdr>
      <w:shd w:val="clear" w:color="000000" w:fill="99CC00"/>
      <w:suppressAutoHyphens w:val="0"/>
      <w:spacing w:before="100" w:beforeAutospacing="1" w:after="100" w:afterAutospacing="1"/>
      <w:jc w:val="center"/>
      <w:textAlignment w:val="center"/>
    </w:pPr>
    <w:rPr>
      <w:rFonts w:ascii="Arial" w:hAnsi="Arial" w:cs="Arial"/>
      <w:b/>
      <w:bCs/>
      <w:color w:val="003366"/>
      <w:sz w:val="22"/>
      <w:szCs w:val="22"/>
      <w:lang w:val="es-MX" w:eastAsia="es-MX"/>
    </w:rPr>
  </w:style>
  <w:style w:type="paragraph" w:customStyle="1" w:styleId="xl277">
    <w:name w:val="xl277"/>
    <w:basedOn w:val="Normal"/>
    <w:rsid w:val="00443E04"/>
    <w:pPr>
      <w:pBdr>
        <w:bottom w:val="single" w:sz="4" w:space="0" w:color="FFFFFF"/>
        <w:right w:val="single" w:sz="4" w:space="0" w:color="FFFFFF"/>
      </w:pBdr>
      <w:shd w:val="clear" w:color="000000" w:fill="99CC00"/>
      <w:suppressAutoHyphens w:val="0"/>
      <w:spacing w:before="100" w:beforeAutospacing="1" w:after="100" w:afterAutospacing="1"/>
      <w:jc w:val="center"/>
      <w:textAlignment w:val="center"/>
    </w:pPr>
    <w:rPr>
      <w:rFonts w:ascii="Arial" w:hAnsi="Arial" w:cs="Arial"/>
      <w:b/>
      <w:bCs/>
      <w:color w:val="003366"/>
      <w:sz w:val="22"/>
      <w:szCs w:val="22"/>
      <w:lang w:val="es-MX" w:eastAsia="es-MX"/>
    </w:rPr>
  </w:style>
  <w:style w:type="paragraph" w:customStyle="1" w:styleId="xl278">
    <w:name w:val="xl278"/>
    <w:basedOn w:val="Normal"/>
    <w:rsid w:val="00443E04"/>
    <w:pPr>
      <w:pBdr>
        <w:top w:val="single" w:sz="4" w:space="0" w:color="FFFFFF"/>
        <w:left w:val="single" w:sz="4" w:space="0" w:color="FFFFFF"/>
        <w:bottom w:val="single" w:sz="4" w:space="0" w:color="FFFFFF"/>
      </w:pBdr>
      <w:shd w:val="clear" w:color="333399" w:fill="003366"/>
      <w:suppressAutoHyphens w:val="0"/>
      <w:spacing w:before="100" w:beforeAutospacing="1" w:after="100" w:afterAutospacing="1"/>
      <w:jc w:val="center"/>
      <w:textAlignment w:val="center"/>
    </w:pPr>
    <w:rPr>
      <w:rFonts w:ascii="Arial" w:hAnsi="Arial" w:cs="Arial"/>
      <w:b/>
      <w:bCs/>
      <w:color w:val="FFFFFF"/>
      <w:szCs w:val="16"/>
      <w:lang w:val="es-MX" w:eastAsia="es-MX"/>
    </w:rPr>
  </w:style>
  <w:style w:type="paragraph" w:customStyle="1" w:styleId="xl279">
    <w:name w:val="xl279"/>
    <w:basedOn w:val="Normal"/>
    <w:rsid w:val="00443E04"/>
    <w:pPr>
      <w:pBdr>
        <w:top w:val="single" w:sz="4" w:space="0" w:color="FFFFFF"/>
        <w:bottom w:val="single" w:sz="4" w:space="0" w:color="FFFFFF"/>
      </w:pBdr>
      <w:shd w:val="clear" w:color="333399" w:fill="003366"/>
      <w:suppressAutoHyphens w:val="0"/>
      <w:spacing w:before="100" w:beforeAutospacing="1" w:after="100" w:afterAutospacing="1"/>
      <w:jc w:val="center"/>
      <w:textAlignment w:val="center"/>
    </w:pPr>
    <w:rPr>
      <w:rFonts w:ascii="Arial" w:hAnsi="Arial" w:cs="Arial"/>
      <w:b/>
      <w:bCs/>
      <w:color w:val="FFFFFF"/>
      <w:szCs w:val="16"/>
      <w:lang w:val="es-MX" w:eastAsia="es-MX"/>
    </w:rPr>
  </w:style>
  <w:style w:type="paragraph" w:customStyle="1" w:styleId="xl280">
    <w:name w:val="xl280"/>
    <w:basedOn w:val="Normal"/>
    <w:rsid w:val="00443E04"/>
    <w:pPr>
      <w:pBdr>
        <w:top w:val="single" w:sz="4" w:space="0" w:color="FFFFFF"/>
        <w:left w:val="single" w:sz="4" w:space="0" w:color="FFFFFF"/>
        <w:bottom w:val="single" w:sz="4" w:space="0" w:color="FFFFFF"/>
      </w:pBdr>
      <w:shd w:val="clear" w:color="333399" w:fill="92CDDC"/>
      <w:suppressAutoHyphens w:val="0"/>
      <w:spacing w:before="100" w:beforeAutospacing="1" w:after="100" w:afterAutospacing="1"/>
      <w:jc w:val="center"/>
      <w:textAlignment w:val="center"/>
    </w:pPr>
    <w:rPr>
      <w:rFonts w:ascii="Arial" w:hAnsi="Arial" w:cs="Arial"/>
      <w:b/>
      <w:bCs/>
      <w:szCs w:val="16"/>
      <w:lang w:val="es-MX" w:eastAsia="es-MX"/>
    </w:rPr>
  </w:style>
  <w:style w:type="paragraph" w:customStyle="1" w:styleId="xl281">
    <w:name w:val="xl281"/>
    <w:basedOn w:val="Normal"/>
    <w:rsid w:val="00443E04"/>
    <w:pPr>
      <w:pBdr>
        <w:top w:val="single" w:sz="4" w:space="0" w:color="FFFFFF"/>
        <w:bottom w:val="single" w:sz="4" w:space="0" w:color="FFFFFF"/>
        <w:right w:val="single" w:sz="4" w:space="0" w:color="FFFFFF"/>
      </w:pBdr>
      <w:shd w:val="clear" w:color="333399" w:fill="92CDDC"/>
      <w:suppressAutoHyphens w:val="0"/>
      <w:spacing w:before="100" w:beforeAutospacing="1" w:after="100" w:afterAutospacing="1"/>
      <w:jc w:val="center"/>
      <w:textAlignment w:val="center"/>
    </w:pPr>
    <w:rPr>
      <w:rFonts w:ascii="Arial" w:hAnsi="Arial" w:cs="Arial"/>
      <w:b/>
      <w:bCs/>
      <w:szCs w:val="16"/>
      <w:lang w:val="es-MX" w:eastAsia="es-MX"/>
    </w:rPr>
  </w:style>
  <w:style w:type="paragraph" w:customStyle="1" w:styleId="xl282">
    <w:name w:val="xl282"/>
    <w:basedOn w:val="Normal"/>
    <w:rsid w:val="00443E04"/>
    <w:pPr>
      <w:pBdr>
        <w:top w:val="single" w:sz="4" w:space="0" w:color="FFFFFF"/>
        <w:left w:val="single" w:sz="4" w:space="0" w:color="FFFFFF"/>
        <w:bottom w:val="single" w:sz="4" w:space="0" w:color="FFFFFF"/>
      </w:pBdr>
      <w:shd w:val="clear" w:color="333399" w:fill="003366"/>
      <w:suppressAutoHyphens w:val="0"/>
      <w:spacing w:before="100" w:beforeAutospacing="1" w:after="100" w:afterAutospacing="1"/>
      <w:jc w:val="center"/>
      <w:textAlignment w:val="center"/>
    </w:pPr>
    <w:rPr>
      <w:rFonts w:ascii="Arial" w:hAnsi="Arial" w:cs="Arial"/>
      <w:b/>
      <w:bCs/>
      <w:color w:val="FFFFFF"/>
      <w:szCs w:val="16"/>
      <w:lang w:val="es-MX" w:eastAsia="es-MX"/>
    </w:rPr>
  </w:style>
  <w:style w:type="paragraph" w:customStyle="1" w:styleId="xl283">
    <w:name w:val="xl283"/>
    <w:basedOn w:val="Normal"/>
    <w:rsid w:val="00443E04"/>
    <w:pPr>
      <w:pBdr>
        <w:top w:val="single" w:sz="4" w:space="0" w:color="FFFFFF"/>
        <w:bottom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w:hAnsi="Arial" w:cs="Arial"/>
      <w:b/>
      <w:bCs/>
      <w:color w:val="FFFFFF"/>
      <w:szCs w:val="16"/>
      <w:lang w:val="es-MX" w:eastAsia="es-MX"/>
    </w:rPr>
  </w:style>
  <w:style w:type="paragraph" w:customStyle="1" w:styleId="xl284">
    <w:name w:val="xl284"/>
    <w:basedOn w:val="Normal"/>
    <w:rsid w:val="00443E0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rFonts w:ascii="Calibri" w:hAnsi="Calibri" w:cs="Calibri"/>
      <w:color w:val="000000"/>
      <w:sz w:val="24"/>
      <w:szCs w:val="24"/>
      <w:lang w:val="es-MX" w:eastAsia="es-MX"/>
    </w:rPr>
  </w:style>
  <w:style w:type="paragraph" w:customStyle="1" w:styleId="xl285">
    <w:name w:val="xl285"/>
    <w:basedOn w:val="Normal"/>
    <w:rsid w:val="00443E0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Calibri" w:hAnsi="Calibri" w:cs="Calibri"/>
      <w:sz w:val="24"/>
      <w:szCs w:val="24"/>
      <w:lang w:val="es-MX" w:eastAsia="es-MX"/>
    </w:rPr>
  </w:style>
  <w:style w:type="paragraph" w:customStyle="1" w:styleId="xl286">
    <w:name w:val="xl286"/>
    <w:basedOn w:val="Normal"/>
    <w:rsid w:val="00443E04"/>
    <w:pPr>
      <w:pBdr>
        <w:top w:val="single" w:sz="8" w:space="0" w:color="auto"/>
        <w:left w:val="single" w:sz="8" w:space="0" w:color="000000"/>
        <w:bottom w:val="single" w:sz="4" w:space="0" w:color="auto"/>
        <w:right w:val="single" w:sz="8" w:space="0" w:color="000000"/>
      </w:pBdr>
      <w:suppressAutoHyphens w:val="0"/>
      <w:spacing w:before="100" w:beforeAutospacing="1" w:after="100" w:afterAutospacing="1"/>
      <w:textAlignment w:val="center"/>
    </w:pPr>
    <w:rPr>
      <w:rFonts w:ascii="Calibri" w:hAnsi="Calibri" w:cs="Calibri"/>
      <w:sz w:val="24"/>
      <w:szCs w:val="24"/>
      <w:lang w:val="es-MX" w:eastAsia="es-MX"/>
    </w:rPr>
  </w:style>
  <w:style w:type="paragraph" w:customStyle="1" w:styleId="xl287">
    <w:name w:val="xl287"/>
    <w:basedOn w:val="Normal"/>
    <w:rsid w:val="00443E04"/>
    <w:pPr>
      <w:pBdr>
        <w:top w:val="single" w:sz="4" w:space="0" w:color="auto"/>
        <w:left w:val="single" w:sz="8" w:space="0" w:color="000000"/>
        <w:bottom w:val="single" w:sz="4" w:space="0" w:color="auto"/>
        <w:right w:val="single" w:sz="8" w:space="0" w:color="000000"/>
      </w:pBdr>
      <w:suppressAutoHyphens w:val="0"/>
      <w:spacing w:before="100" w:beforeAutospacing="1" w:after="100" w:afterAutospacing="1"/>
      <w:textAlignment w:val="center"/>
    </w:pPr>
    <w:rPr>
      <w:rFonts w:ascii="Calibri" w:hAnsi="Calibri" w:cs="Calibri"/>
      <w:sz w:val="24"/>
      <w:szCs w:val="24"/>
      <w:lang w:val="es-MX" w:eastAsia="es-MX"/>
    </w:rPr>
  </w:style>
  <w:style w:type="paragraph" w:customStyle="1" w:styleId="xl288">
    <w:name w:val="xl288"/>
    <w:basedOn w:val="Normal"/>
    <w:rsid w:val="00443E04"/>
    <w:pPr>
      <w:pBdr>
        <w:top w:val="single" w:sz="4" w:space="0" w:color="auto"/>
        <w:left w:val="single" w:sz="8" w:space="0" w:color="000000"/>
        <w:bottom w:val="single" w:sz="8" w:space="0" w:color="auto"/>
        <w:right w:val="single" w:sz="8" w:space="0" w:color="000000"/>
      </w:pBdr>
      <w:suppressAutoHyphens w:val="0"/>
      <w:spacing w:before="100" w:beforeAutospacing="1" w:after="100" w:afterAutospacing="1"/>
      <w:textAlignment w:val="center"/>
    </w:pPr>
    <w:rPr>
      <w:rFonts w:ascii="Calibri" w:hAnsi="Calibri" w:cs="Calibri"/>
      <w:sz w:val="24"/>
      <w:szCs w:val="24"/>
      <w:lang w:val="es-MX" w:eastAsia="es-MX"/>
    </w:rPr>
  </w:style>
  <w:style w:type="paragraph" w:customStyle="1" w:styleId="xl289">
    <w:name w:val="xl289"/>
    <w:basedOn w:val="Normal"/>
    <w:rsid w:val="00443E0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Times New Roman" w:hAnsi="Times New Roman"/>
      <w:sz w:val="24"/>
      <w:szCs w:val="24"/>
      <w:lang w:val="es-MX" w:eastAsia="es-MX"/>
    </w:rPr>
  </w:style>
  <w:style w:type="paragraph" w:customStyle="1" w:styleId="xl290">
    <w:name w:val="xl290"/>
    <w:basedOn w:val="Normal"/>
    <w:rsid w:val="00443E0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rFonts w:ascii="Times New Roman" w:hAnsi="Times New Roman"/>
      <w:sz w:val="24"/>
      <w:szCs w:val="24"/>
      <w:lang w:val="es-MX" w:eastAsia="es-MX"/>
    </w:rPr>
  </w:style>
  <w:style w:type="paragraph" w:customStyle="1" w:styleId="xl291">
    <w:name w:val="xl291"/>
    <w:basedOn w:val="Normal"/>
    <w:rsid w:val="00443E04"/>
    <w:pPr>
      <w:pBdr>
        <w:left w:val="single" w:sz="8" w:space="0" w:color="auto"/>
      </w:pBdr>
      <w:suppressAutoHyphens w:val="0"/>
      <w:spacing w:before="100" w:beforeAutospacing="1" w:after="100" w:afterAutospacing="1"/>
    </w:pPr>
    <w:rPr>
      <w:rFonts w:ascii="Times New Roman" w:hAnsi="Times New Roman"/>
      <w:sz w:val="24"/>
      <w:szCs w:val="24"/>
      <w:lang w:val="es-MX" w:eastAsia="es-MX"/>
    </w:rPr>
  </w:style>
  <w:style w:type="paragraph" w:customStyle="1" w:styleId="xl292">
    <w:name w:val="xl292"/>
    <w:basedOn w:val="Normal"/>
    <w:rsid w:val="00443E04"/>
    <w:pPr>
      <w:pBdr>
        <w:top w:val="single" w:sz="8" w:space="0" w:color="auto"/>
        <w:left w:val="single" w:sz="8" w:space="18" w:color="auto"/>
        <w:bottom w:val="single" w:sz="4" w:space="0" w:color="auto"/>
        <w:right w:val="single" w:sz="8" w:space="0" w:color="auto"/>
      </w:pBdr>
      <w:suppressAutoHyphens w:val="0"/>
      <w:spacing w:before="100" w:beforeAutospacing="1" w:after="100" w:afterAutospacing="1"/>
      <w:ind w:firstLineChars="200" w:firstLine="200"/>
      <w:textAlignment w:val="center"/>
    </w:pPr>
    <w:rPr>
      <w:rFonts w:ascii="Calibri" w:hAnsi="Calibri" w:cs="Calibri"/>
      <w:color w:val="000000"/>
      <w:sz w:val="24"/>
      <w:szCs w:val="24"/>
      <w:lang w:val="es-MX" w:eastAsia="es-MX"/>
    </w:rPr>
  </w:style>
  <w:style w:type="paragraph" w:customStyle="1" w:styleId="xl293">
    <w:name w:val="xl293"/>
    <w:basedOn w:val="Normal"/>
    <w:rsid w:val="00443E0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24"/>
      <w:szCs w:val="24"/>
      <w:lang w:val="es-MX" w:eastAsia="es-MX"/>
    </w:rPr>
  </w:style>
  <w:style w:type="paragraph" w:customStyle="1" w:styleId="xl294">
    <w:name w:val="xl294"/>
    <w:basedOn w:val="Normal"/>
    <w:rsid w:val="00443E04"/>
    <w:pPr>
      <w:pBdr>
        <w:top w:val="single" w:sz="4" w:space="0" w:color="auto"/>
        <w:left w:val="single" w:sz="8" w:space="18" w:color="auto"/>
        <w:bottom w:val="single" w:sz="4" w:space="0" w:color="auto"/>
        <w:right w:val="single" w:sz="8" w:space="0" w:color="auto"/>
      </w:pBdr>
      <w:suppressAutoHyphens w:val="0"/>
      <w:spacing w:before="100" w:beforeAutospacing="1" w:after="100" w:afterAutospacing="1"/>
      <w:ind w:firstLineChars="200" w:firstLine="200"/>
      <w:textAlignment w:val="center"/>
    </w:pPr>
    <w:rPr>
      <w:rFonts w:ascii="Calibri" w:hAnsi="Calibri" w:cs="Calibri"/>
      <w:color w:val="000000"/>
      <w:sz w:val="24"/>
      <w:szCs w:val="24"/>
      <w:lang w:val="es-MX" w:eastAsia="es-MX"/>
    </w:rPr>
  </w:style>
  <w:style w:type="paragraph" w:customStyle="1" w:styleId="xl295">
    <w:name w:val="xl295"/>
    <w:basedOn w:val="Normal"/>
    <w:rsid w:val="00443E0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Calibri" w:hAnsi="Calibri" w:cs="Calibri"/>
      <w:color w:val="000000"/>
      <w:sz w:val="24"/>
      <w:szCs w:val="24"/>
      <w:lang w:val="es-MX" w:eastAsia="es-MX"/>
    </w:rPr>
  </w:style>
  <w:style w:type="paragraph" w:customStyle="1" w:styleId="xl296">
    <w:name w:val="xl296"/>
    <w:basedOn w:val="Normal"/>
    <w:rsid w:val="00443E04"/>
    <w:pPr>
      <w:pBdr>
        <w:top w:val="single" w:sz="8" w:space="0" w:color="000000"/>
        <w:left w:val="single" w:sz="8" w:space="0" w:color="000000"/>
        <w:bottom w:val="single" w:sz="4" w:space="0" w:color="000000"/>
        <w:right w:val="single" w:sz="8" w:space="0" w:color="000000"/>
      </w:pBdr>
      <w:suppressAutoHyphens w:val="0"/>
      <w:spacing w:before="100" w:beforeAutospacing="1" w:after="100" w:afterAutospacing="1"/>
      <w:textAlignment w:val="center"/>
    </w:pPr>
    <w:rPr>
      <w:rFonts w:ascii="Calibri" w:hAnsi="Calibri" w:cs="Calibri"/>
      <w:sz w:val="24"/>
      <w:szCs w:val="24"/>
      <w:lang w:val="es-MX" w:eastAsia="es-MX"/>
    </w:rPr>
  </w:style>
  <w:style w:type="paragraph" w:customStyle="1" w:styleId="xl297">
    <w:name w:val="xl297"/>
    <w:basedOn w:val="Normal"/>
    <w:rsid w:val="00443E04"/>
    <w:pPr>
      <w:pBdr>
        <w:top w:val="single" w:sz="4" w:space="0" w:color="000000"/>
        <w:left w:val="single" w:sz="8" w:space="0" w:color="000000"/>
        <w:bottom w:val="single" w:sz="4" w:space="0" w:color="000000"/>
        <w:right w:val="single" w:sz="8" w:space="0" w:color="000000"/>
      </w:pBdr>
      <w:suppressAutoHyphens w:val="0"/>
      <w:spacing w:before="100" w:beforeAutospacing="1" w:after="100" w:afterAutospacing="1"/>
      <w:textAlignment w:val="center"/>
    </w:pPr>
    <w:rPr>
      <w:rFonts w:ascii="Calibri" w:hAnsi="Calibri" w:cs="Calibri"/>
      <w:sz w:val="24"/>
      <w:szCs w:val="24"/>
      <w:lang w:val="es-MX" w:eastAsia="es-MX"/>
    </w:rPr>
  </w:style>
  <w:style w:type="paragraph" w:customStyle="1" w:styleId="xl298">
    <w:name w:val="xl298"/>
    <w:basedOn w:val="Normal"/>
    <w:rsid w:val="00443E04"/>
    <w:pPr>
      <w:pBdr>
        <w:top w:val="single" w:sz="4" w:space="0" w:color="000000"/>
        <w:left w:val="single" w:sz="8" w:space="0" w:color="000000"/>
        <w:bottom w:val="single" w:sz="4" w:space="0" w:color="000000"/>
        <w:right w:val="single" w:sz="8" w:space="0" w:color="000000"/>
      </w:pBdr>
      <w:suppressAutoHyphens w:val="0"/>
      <w:spacing w:before="100" w:beforeAutospacing="1" w:after="100" w:afterAutospacing="1"/>
      <w:textAlignment w:val="top"/>
    </w:pPr>
    <w:rPr>
      <w:rFonts w:ascii="Calibri" w:hAnsi="Calibri" w:cs="Calibri"/>
      <w:sz w:val="24"/>
      <w:szCs w:val="24"/>
      <w:lang w:val="es-MX" w:eastAsia="es-MX"/>
    </w:rPr>
  </w:style>
  <w:style w:type="paragraph" w:customStyle="1" w:styleId="xl299">
    <w:name w:val="xl299"/>
    <w:basedOn w:val="Normal"/>
    <w:rsid w:val="00443E04"/>
    <w:pPr>
      <w:pBdr>
        <w:top w:val="single" w:sz="4" w:space="0" w:color="000000"/>
        <w:left w:val="single" w:sz="8" w:space="0" w:color="000000"/>
        <w:bottom w:val="single" w:sz="8" w:space="0" w:color="000000"/>
        <w:right w:val="single" w:sz="8" w:space="0" w:color="000000"/>
      </w:pBdr>
      <w:suppressAutoHyphens w:val="0"/>
      <w:spacing w:before="100" w:beforeAutospacing="1" w:after="100" w:afterAutospacing="1"/>
      <w:textAlignment w:val="top"/>
    </w:pPr>
    <w:rPr>
      <w:rFonts w:ascii="Calibri" w:hAnsi="Calibri" w:cs="Calibri"/>
      <w:sz w:val="24"/>
      <w:szCs w:val="24"/>
      <w:lang w:val="es-MX" w:eastAsia="es-MX"/>
    </w:rPr>
  </w:style>
  <w:style w:type="paragraph" w:customStyle="1" w:styleId="xl300">
    <w:name w:val="xl300"/>
    <w:basedOn w:val="Normal"/>
    <w:rsid w:val="00443E04"/>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Calibri" w:hAnsi="Calibri" w:cs="Calibri"/>
      <w:color w:val="000000"/>
      <w:sz w:val="24"/>
      <w:szCs w:val="24"/>
      <w:lang w:val="es-MX" w:eastAsia="es-MX"/>
    </w:rPr>
  </w:style>
  <w:style w:type="paragraph" w:customStyle="1" w:styleId="xl301">
    <w:name w:val="xl301"/>
    <w:basedOn w:val="Normal"/>
    <w:rsid w:val="00443E04"/>
    <w:pPr>
      <w:suppressAutoHyphens w:val="0"/>
      <w:spacing w:before="100" w:beforeAutospacing="1" w:after="100" w:afterAutospacing="1"/>
    </w:pPr>
    <w:rPr>
      <w:rFonts w:ascii="Calibri" w:hAnsi="Calibri" w:cs="Calibri"/>
      <w:color w:val="000000"/>
      <w:sz w:val="24"/>
      <w:szCs w:val="24"/>
      <w:lang w:val="es-MX" w:eastAsia="es-MX"/>
    </w:rPr>
  </w:style>
  <w:style w:type="paragraph" w:customStyle="1" w:styleId="xl302">
    <w:name w:val="xl302"/>
    <w:basedOn w:val="Normal"/>
    <w:rsid w:val="00443E04"/>
    <w:pPr>
      <w:pBdr>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color w:val="000000"/>
      <w:sz w:val="24"/>
      <w:szCs w:val="24"/>
      <w:lang w:val="es-MX" w:eastAsia="es-MX"/>
    </w:rPr>
  </w:style>
  <w:style w:type="paragraph" w:customStyle="1" w:styleId="xl303">
    <w:name w:val="xl303"/>
    <w:basedOn w:val="Normal"/>
    <w:rsid w:val="00443E04"/>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Calibri" w:hAnsi="Calibri" w:cs="Calibri"/>
      <w:color w:val="000000"/>
      <w:sz w:val="24"/>
      <w:szCs w:val="24"/>
      <w:lang w:val="es-MX" w:eastAsia="es-MX"/>
    </w:rPr>
  </w:style>
  <w:style w:type="paragraph" w:customStyle="1" w:styleId="xl304">
    <w:name w:val="xl304"/>
    <w:basedOn w:val="Normal"/>
    <w:rsid w:val="00443E0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Calibri" w:hAnsi="Calibri" w:cs="Calibri"/>
      <w:sz w:val="24"/>
      <w:szCs w:val="24"/>
      <w:lang w:val="es-MX" w:eastAsia="es-MX"/>
    </w:rPr>
  </w:style>
  <w:style w:type="paragraph" w:customStyle="1" w:styleId="xl305">
    <w:name w:val="xl305"/>
    <w:basedOn w:val="Normal"/>
    <w:rsid w:val="00443E0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rFonts w:ascii="Calibri" w:hAnsi="Calibri" w:cs="Calibri"/>
      <w:sz w:val="24"/>
      <w:szCs w:val="24"/>
      <w:lang w:val="es-MX" w:eastAsia="es-MX"/>
    </w:rPr>
  </w:style>
  <w:style w:type="paragraph" w:customStyle="1" w:styleId="xl306">
    <w:name w:val="xl306"/>
    <w:basedOn w:val="Normal"/>
    <w:rsid w:val="00443E0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Calibri" w:hAnsi="Calibri" w:cs="Calibri"/>
      <w:sz w:val="24"/>
      <w:szCs w:val="24"/>
      <w:lang w:val="es-MX" w:eastAsia="es-MX"/>
    </w:rPr>
  </w:style>
  <w:style w:type="paragraph" w:customStyle="1" w:styleId="xl307">
    <w:name w:val="xl307"/>
    <w:basedOn w:val="Normal"/>
    <w:rsid w:val="00443E0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rFonts w:ascii="Calibri" w:hAnsi="Calibri" w:cs="Calibri"/>
      <w:sz w:val="24"/>
      <w:szCs w:val="24"/>
      <w:lang w:val="es-MX" w:eastAsia="es-MX"/>
    </w:rPr>
  </w:style>
  <w:style w:type="paragraph" w:customStyle="1" w:styleId="xl308">
    <w:name w:val="xl308"/>
    <w:basedOn w:val="Normal"/>
    <w:rsid w:val="00443E04"/>
    <w:pPr>
      <w:pBdr>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sz w:val="24"/>
      <w:szCs w:val="24"/>
      <w:lang w:val="es-MX" w:eastAsia="es-MX"/>
    </w:rPr>
  </w:style>
  <w:style w:type="paragraph" w:customStyle="1" w:styleId="xl309">
    <w:name w:val="xl309"/>
    <w:basedOn w:val="Normal"/>
    <w:rsid w:val="00443E04"/>
    <w:pPr>
      <w:pBdr>
        <w:left w:val="single" w:sz="4" w:space="0" w:color="auto"/>
        <w:bottom w:val="single" w:sz="4" w:space="0" w:color="auto"/>
        <w:right w:val="single" w:sz="8" w:space="0" w:color="auto"/>
      </w:pBdr>
      <w:suppressAutoHyphens w:val="0"/>
      <w:spacing w:before="100" w:beforeAutospacing="1" w:after="100" w:afterAutospacing="1"/>
      <w:jc w:val="center"/>
    </w:pPr>
    <w:rPr>
      <w:rFonts w:ascii="Times New Roman" w:hAnsi="Times New Roman"/>
      <w:sz w:val="24"/>
      <w:szCs w:val="24"/>
      <w:lang w:val="es-MX" w:eastAsia="es-MX"/>
    </w:rPr>
  </w:style>
  <w:style w:type="paragraph" w:customStyle="1" w:styleId="xl310">
    <w:name w:val="xl310"/>
    <w:basedOn w:val="Normal"/>
    <w:rsid w:val="00443E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sz w:val="24"/>
      <w:szCs w:val="24"/>
      <w:lang w:val="es-MX" w:eastAsia="es-MX"/>
    </w:rPr>
  </w:style>
  <w:style w:type="paragraph" w:customStyle="1" w:styleId="xl311">
    <w:name w:val="xl311"/>
    <w:basedOn w:val="Normal"/>
    <w:rsid w:val="00443E0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Calibri" w:hAnsi="Calibri" w:cs="Calibri"/>
      <w:sz w:val="24"/>
      <w:szCs w:val="24"/>
      <w:lang w:val="es-MX" w:eastAsia="es-MX"/>
    </w:rPr>
  </w:style>
  <w:style w:type="paragraph" w:customStyle="1" w:styleId="xl312">
    <w:name w:val="xl312"/>
    <w:basedOn w:val="Normal"/>
    <w:rsid w:val="00443E0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rFonts w:ascii="Calibri" w:hAnsi="Calibri" w:cs="Calibri"/>
      <w:sz w:val="24"/>
      <w:szCs w:val="24"/>
      <w:lang w:val="es-MX" w:eastAsia="es-MX"/>
    </w:rPr>
  </w:style>
  <w:style w:type="paragraph" w:customStyle="1" w:styleId="xl313">
    <w:name w:val="xl313"/>
    <w:basedOn w:val="Normal"/>
    <w:rsid w:val="00443E0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Calibri" w:hAnsi="Calibri" w:cs="Calibri"/>
      <w:sz w:val="24"/>
      <w:szCs w:val="24"/>
      <w:lang w:val="es-MX" w:eastAsia="es-MX"/>
    </w:rPr>
  </w:style>
  <w:style w:type="paragraph" w:customStyle="1" w:styleId="xl314">
    <w:name w:val="xl314"/>
    <w:basedOn w:val="Normal"/>
    <w:rsid w:val="00443E04"/>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pPr>
    <w:rPr>
      <w:rFonts w:ascii="Calibri" w:hAnsi="Calibri" w:cs="Calibri"/>
      <w:sz w:val="24"/>
      <w:szCs w:val="24"/>
      <w:lang w:val="es-MX" w:eastAsia="es-MX"/>
    </w:rPr>
  </w:style>
  <w:style w:type="paragraph" w:customStyle="1" w:styleId="xl315">
    <w:name w:val="xl315"/>
    <w:basedOn w:val="Normal"/>
    <w:rsid w:val="00443E04"/>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jc w:val="center"/>
    </w:pPr>
    <w:rPr>
      <w:rFonts w:ascii="Calibri" w:hAnsi="Calibri" w:cs="Calibri"/>
      <w:sz w:val="24"/>
      <w:szCs w:val="24"/>
      <w:lang w:val="es-MX" w:eastAsia="es-MX"/>
    </w:rPr>
  </w:style>
  <w:style w:type="paragraph" w:customStyle="1" w:styleId="xl316">
    <w:name w:val="xl316"/>
    <w:basedOn w:val="Normal"/>
    <w:rsid w:val="00443E04"/>
    <w:pPr>
      <w:pBdr>
        <w:left w:val="single" w:sz="8" w:space="0" w:color="auto"/>
        <w:right w:val="single" w:sz="8" w:space="0" w:color="000000"/>
      </w:pBdr>
      <w:suppressAutoHyphens w:val="0"/>
      <w:spacing w:before="100" w:beforeAutospacing="1" w:after="100" w:afterAutospacing="1"/>
    </w:pPr>
    <w:rPr>
      <w:rFonts w:ascii="Times New Roman" w:hAnsi="Times New Roman"/>
      <w:sz w:val="24"/>
      <w:szCs w:val="24"/>
      <w:lang w:val="es-MX" w:eastAsia="es-MX"/>
    </w:rPr>
  </w:style>
  <w:style w:type="paragraph" w:customStyle="1" w:styleId="xl317">
    <w:name w:val="xl317"/>
    <w:basedOn w:val="Normal"/>
    <w:rsid w:val="00443E04"/>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Times New Roman" w:hAnsi="Times New Roman"/>
      <w:sz w:val="24"/>
      <w:szCs w:val="24"/>
      <w:lang w:val="es-MX" w:eastAsia="es-MX"/>
    </w:rPr>
  </w:style>
  <w:style w:type="paragraph" w:customStyle="1" w:styleId="xl318">
    <w:name w:val="xl318"/>
    <w:basedOn w:val="Normal"/>
    <w:rsid w:val="00443E04"/>
    <w:pPr>
      <w:pBdr>
        <w:left w:val="single" w:sz="4" w:space="0" w:color="auto"/>
        <w:bottom w:val="single" w:sz="4" w:space="0" w:color="auto"/>
        <w:right w:val="single" w:sz="8" w:space="0" w:color="auto"/>
      </w:pBdr>
      <w:suppressAutoHyphens w:val="0"/>
      <w:spacing w:before="100" w:beforeAutospacing="1" w:after="100" w:afterAutospacing="1"/>
      <w:jc w:val="center"/>
    </w:pPr>
    <w:rPr>
      <w:rFonts w:ascii="Calibri" w:hAnsi="Calibri" w:cs="Calibri"/>
      <w:color w:val="000000"/>
      <w:sz w:val="24"/>
      <w:szCs w:val="24"/>
      <w:lang w:val="es-MX" w:eastAsia="es-MX"/>
    </w:rPr>
  </w:style>
  <w:style w:type="paragraph" w:customStyle="1" w:styleId="xl319">
    <w:name w:val="xl319"/>
    <w:basedOn w:val="Normal"/>
    <w:rsid w:val="00443E0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Calibri" w:hAnsi="Calibri" w:cs="Calibri"/>
      <w:sz w:val="24"/>
      <w:szCs w:val="24"/>
      <w:lang w:val="es-MX" w:eastAsia="es-MX"/>
    </w:rPr>
  </w:style>
  <w:style w:type="paragraph" w:customStyle="1" w:styleId="xl320">
    <w:name w:val="xl320"/>
    <w:basedOn w:val="Normal"/>
    <w:rsid w:val="00443E0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Calibri" w:hAnsi="Calibri" w:cs="Calibri"/>
      <w:sz w:val="24"/>
      <w:szCs w:val="24"/>
      <w:lang w:val="es-MX" w:eastAsia="es-MX"/>
    </w:rPr>
  </w:style>
  <w:style w:type="paragraph" w:customStyle="1" w:styleId="xl321">
    <w:name w:val="xl321"/>
    <w:basedOn w:val="Normal"/>
    <w:rsid w:val="00443E0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Calibri" w:hAnsi="Calibri" w:cs="Calibri"/>
      <w:color w:val="000000"/>
      <w:sz w:val="24"/>
      <w:szCs w:val="24"/>
      <w:lang w:val="es-MX" w:eastAsia="es-MX"/>
    </w:rPr>
  </w:style>
  <w:style w:type="paragraph" w:customStyle="1" w:styleId="xl322">
    <w:name w:val="xl322"/>
    <w:basedOn w:val="Normal"/>
    <w:rsid w:val="00443E0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rFonts w:ascii="Times New Roman" w:hAnsi="Times New Roman"/>
      <w:sz w:val="24"/>
      <w:szCs w:val="24"/>
      <w:lang w:val="es-MX" w:eastAsia="es-MX"/>
    </w:rPr>
  </w:style>
  <w:style w:type="paragraph" w:customStyle="1" w:styleId="xl323">
    <w:name w:val="xl323"/>
    <w:basedOn w:val="Normal"/>
    <w:rsid w:val="00443E04"/>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Calibri" w:hAnsi="Calibri" w:cs="Calibri"/>
      <w:color w:val="000000"/>
      <w:sz w:val="24"/>
      <w:szCs w:val="24"/>
      <w:lang w:val="es-MX" w:eastAsia="es-MX"/>
    </w:rPr>
  </w:style>
  <w:style w:type="paragraph" w:customStyle="1" w:styleId="xl324">
    <w:name w:val="xl324"/>
    <w:basedOn w:val="Normal"/>
    <w:rsid w:val="00443E0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Calibri" w:hAnsi="Calibri" w:cs="Calibri"/>
      <w:color w:val="000000"/>
      <w:sz w:val="24"/>
      <w:szCs w:val="24"/>
      <w:lang w:val="es-MX" w:eastAsia="es-MX"/>
    </w:rPr>
  </w:style>
  <w:style w:type="paragraph" w:customStyle="1" w:styleId="xl325">
    <w:name w:val="xl325"/>
    <w:basedOn w:val="Normal"/>
    <w:rsid w:val="00443E0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pPr>
    <w:rPr>
      <w:rFonts w:ascii="Times New Roman" w:hAnsi="Times New Roman"/>
      <w:sz w:val="24"/>
      <w:szCs w:val="24"/>
      <w:lang w:val="es-MX" w:eastAsia="es-MX"/>
    </w:rPr>
  </w:style>
  <w:style w:type="paragraph" w:customStyle="1" w:styleId="xl326">
    <w:name w:val="xl326"/>
    <w:basedOn w:val="Normal"/>
    <w:rsid w:val="00443E0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Calibri" w:hAnsi="Calibri" w:cs="Calibri"/>
      <w:sz w:val="24"/>
      <w:szCs w:val="24"/>
      <w:lang w:val="es-MX" w:eastAsia="es-MX"/>
    </w:rPr>
  </w:style>
  <w:style w:type="paragraph" w:customStyle="1" w:styleId="xl327">
    <w:name w:val="xl327"/>
    <w:basedOn w:val="Normal"/>
    <w:rsid w:val="00443E04"/>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Calibri" w:hAnsi="Calibri" w:cs="Calibri"/>
      <w:sz w:val="24"/>
      <w:szCs w:val="24"/>
      <w:lang w:val="es-MX" w:eastAsia="es-MX"/>
    </w:rPr>
  </w:style>
  <w:style w:type="paragraph" w:customStyle="1" w:styleId="xl328">
    <w:name w:val="xl328"/>
    <w:basedOn w:val="Normal"/>
    <w:rsid w:val="00443E04"/>
    <w:pPr>
      <w:pBdr>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sz w:val="24"/>
      <w:szCs w:val="24"/>
      <w:lang w:val="es-MX" w:eastAsia="es-MX"/>
    </w:rPr>
  </w:style>
  <w:style w:type="paragraph" w:customStyle="1" w:styleId="xl329">
    <w:name w:val="xl329"/>
    <w:basedOn w:val="Normal"/>
    <w:rsid w:val="00443E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sz w:val="24"/>
      <w:szCs w:val="24"/>
      <w:lang w:val="es-MX" w:eastAsia="es-MX"/>
    </w:rPr>
  </w:style>
  <w:style w:type="paragraph" w:customStyle="1" w:styleId="xl330">
    <w:name w:val="xl330"/>
    <w:basedOn w:val="Normal"/>
    <w:rsid w:val="00443E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Calibri"/>
      <w:sz w:val="24"/>
      <w:szCs w:val="24"/>
      <w:lang w:val="es-MX" w:eastAsia="es-MX"/>
    </w:rPr>
  </w:style>
  <w:style w:type="paragraph" w:customStyle="1" w:styleId="xl331">
    <w:name w:val="xl331"/>
    <w:basedOn w:val="Normal"/>
    <w:rsid w:val="00443E04"/>
    <w:pPr>
      <w:pBdr>
        <w:top w:val="single" w:sz="4" w:space="0" w:color="auto"/>
        <w:left w:val="single" w:sz="4" w:space="0" w:color="auto"/>
        <w:right w:val="single" w:sz="4" w:space="0" w:color="auto"/>
      </w:pBdr>
      <w:suppressAutoHyphens w:val="0"/>
      <w:spacing w:before="100" w:beforeAutospacing="1" w:after="100" w:afterAutospacing="1"/>
      <w:jc w:val="center"/>
    </w:pPr>
    <w:rPr>
      <w:rFonts w:ascii="Calibri" w:hAnsi="Calibri" w:cs="Calibri"/>
      <w:sz w:val="24"/>
      <w:szCs w:val="24"/>
      <w:lang w:val="es-MX" w:eastAsia="es-MX"/>
    </w:rPr>
  </w:style>
  <w:style w:type="paragraph" w:customStyle="1" w:styleId="xl332">
    <w:name w:val="xl332"/>
    <w:basedOn w:val="Normal"/>
    <w:rsid w:val="00443E04"/>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color w:val="000000"/>
      <w:sz w:val="24"/>
      <w:szCs w:val="24"/>
      <w:lang w:val="es-MX" w:eastAsia="es-MX"/>
    </w:rPr>
  </w:style>
  <w:style w:type="paragraph" w:customStyle="1" w:styleId="xl333">
    <w:name w:val="xl333"/>
    <w:basedOn w:val="Normal"/>
    <w:rsid w:val="00443E04"/>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pPr>
    <w:rPr>
      <w:rFonts w:ascii="Calibri" w:hAnsi="Calibri" w:cs="Calibri"/>
      <w:color w:val="000000"/>
      <w:sz w:val="24"/>
      <w:szCs w:val="24"/>
      <w:lang w:val="es-MX" w:eastAsia="es-MX"/>
    </w:rPr>
  </w:style>
  <w:style w:type="paragraph" w:customStyle="1" w:styleId="xl334">
    <w:name w:val="xl334"/>
    <w:basedOn w:val="Normal"/>
    <w:rsid w:val="00443E04"/>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Calibri" w:hAnsi="Calibri" w:cs="Calibri"/>
      <w:color w:val="000000"/>
      <w:sz w:val="24"/>
      <w:szCs w:val="24"/>
      <w:lang w:val="es-MX" w:eastAsia="es-MX"/>
    </w:rPr>
  </w:style>
  <w:style w:type="paragraph" w:customStyle="1" w:styleId="xl335">
    <w:name w:val="xl335"/>
    <w:basedOn w:val="Normal"/>
    <w:rsid w:val="00443E04"/>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pPr>
    <w:rPr>
      <w:rFonts w:ascii="Calibri" w:hAnsi="Calibri" w:cs="Calibri"/>
      <w:color w:val="000000"/>
      <w:sz w:val="24"/>
      <w:szCs w:val="24"/>
      <w:lang w:val="es-MX" w:eastAsia="es-MX"/>
    </w:rPr>
  </w:style>
  <w:style w:type="paragraph" w:customStyle="1" w:styleId="xl336">
    <w:name w:val="xl336"/>
    <w:basedOn w:val="Normal"/>
    <w:rsid w:val="00443E04"/>
    <w:pPr>
      <w:suppressAutoHyphens w:val="0"/>
      <w:spacing w:before="100" w:beforeAutospacing="1" w:after="100" w:afterAutospacing="1"/>
    </w:pPr>
    <w:rPr>
      <w:rFonts w:ascii="Calibri" w:hAnsi="Calibri" w:cs="Calibri"/>
      <w:sz w:val="24"/>
      <w:szCs w:val="24"/>
      <w:lang w:val="es-MX" w:eastAsia="es-MX"/>
    </w:rPr>
  </w:style>
  <w:style w:type="paragraph" w:customStyle="1" w:styleId="xl337">
    <w:name w:val="xl337"/>
    <w:basedOn w:val="Normal"/>
    <w:rsid w:val="00443E04"/>
    <w:pPr>
      <w:pBdr>
        <w:left w:val="single" w:sz="4" w:space="0" w:color="000000"/>
        <w:bottom w:val="single" w:sz="4" w:space="0" w:color="000000"/>
        <w:right w:val="single" w:sz="4" w:space="0" w:color="000000"/>
      </w:pBdr>
      <w:suppressAutoHyphens w:val="0"/>
      <w:spacing w:before="100" w:beforeAutospacing="1" w:after="100" w:afterAutospacing="1"/>
      <w:jc w:val="center"/>
    </w:pPr>
    <w:rPr>
      <w:rFonts w:ascii="Calibri" w:hAnsi="Calibri" w:cs="Calibri"/>
      <w:sz w:val="24"/>
      <w:szCs w:val="24"/>
      <w:lang w:val="es-MX" w:eastAsia="es-MX"/>
    </w:rPr>
  </w:style>
  <w:style w:type="paragraph" w:customStyle="1" w:styleId="xl338">
    <w:name w:val="xl338"/>
    <w:basedOn w:val="Normal"/>
    <w:rsid w:val="00443E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sz w:val="24"/>
      <w:szCs w:val="24"/>
      <w:lang w:val="es-MX" w:eastAsia="es-MX"/>
    </w:rPr>
  </w:style>
  <w:style w:type="paragraph" w:customStyle="1" w:styleId="xl339">
    <w:name w:val="xl339"/>
    <w:basedOn w:val="Normal"/>
    <w:rsid w:val="00443E04"/>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Calibri" w:hAnsi="Calibri" w:cs="Calibri"/>
      <w:sz w:val="24"/>
      <w:szCs w:val="24"/>
      <w:lang w:val="es-MX" w:eastAsia="es-MX"/>
    </w:rPr>
  </w:style>
  <w:style w:type="paragraph" w:customStyle="1" w:styleId="xl340">
    <w:name w:val="xl340"/>
    <w:basedOn w:val="Normal"/>
    <w:rsid w:val="00443E04"/>
    <w:pPr>
      <w:pBdr>
        <w:left w:val="single" w:sz="8" w:space="0" w:color="auto"/>
        <w:bottom w:val="single" w:sz="8" w:space="0" w:color="auto"/>
      </w:pBdr>
      <w:shd w:val="clear" w:color="000000" w:fill="DDD9C4"/>
      <w:suppressAutoHyphens w:val="0"/>
      <w:spacing w:before="100" w:beforeAutospacing="1" w:after="100" w:afterAutospacing="1"/>
    </w:pPr>
    <w:rPr>
      <w:rFonts w:ascii="Calibri" w:hAnsi="Calibri" w:cs="Calibri"/>
      <w:b/>
      <w:bCs/>
      <w:sz w:val="24"/>
      <w:szCs w:val="24"/>
      <w:lang w:val="es-MX" w:eastAsia="es-MX"/>
    </w:rPr>
  </w:style>
  <w:style w:type="paragraph" w:customStyle="1" w:styleId="xl341">
    <w:name w:val="xl341"/>
    <w:basedOn w:val="Normal"/>
    <w:rsid w:val="00443E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sz w:val="24"/>
      <w:szCs w:val="24"/>
      <w:lang w:val="es-MX" w:eastAsia="es-MX"/>
    </w:rPr>
  </w:style>
  <w:style w:type="paragraph" w:customStyle="1" w:styleId="xl342">
    <w:name w:val="xl342"/>
    <w:basedOn w:val="Normal"/>
    <w:rsid w:val="00443E04"/>
    <w:pPr>
      <w:pBdr>
        <w:left w:val="single" w:sz="8" w:space="0" w:color="auto"/>
        <w:right w:val="single" w:sz="8" w:space="0" w:color="000000"/>
      </w:pBdr>
      <w:suppressAutoHyphens w:val="0"/>
      <w:spacing w:before="100" w:beforeAutospacing="1" w:after="100" w:afterAutospacing="1"/>
      <w:textAlignment w:val="top"/>
    </w:pPr>
    <w:rPr>
      <w:rFonts w:ascii="Calibri" w:hAnsi="Calibri" w:cs="Calibri"/>
      <w:color w:val="000000"/>
      <w:sz w:val="18"/>
      <w:szCs w:val="18"/>
      <w:lang w:val="es-MX" w:eastAsia="es-MX"/>
    </w:rPr>
  </w:style>
  <w:style w:type="paragraph" w:customStyle="1" w:styleId="xl343">
    <w:name w:val="xl343"/>
    <w:basedOn w:val="Normal"/>
    <w:rsid w:val="00443E04"/>
    <w:pPr>
      <w:pBdr>
        <w:left w:val="single" w:sz="8" w:space="0" w:color="auto"/>
        <w:bottom w:val="single" w:sz="8" w:space="0" w:color="auto"/>
        <w:right w:val="single" w:sz="8" w:space="0" w:color="000000"/>
      </w:pBdr>
      <w:suppressAutoHyphens w:val="0"/>
      <w:spacing w:before="100" w:beforeAutospacing="1" w:after="100" w:afterAutospacing="1"/>
      <w:textAlignment w:val="top"/>
    </w:pPr>
    <w:rPr>
      <w:rFonts w:ascii="Calibri" w:hAnsi="Calibri" w:cs="Calibri"/>
      <w:color w:val="000000"/>
      <w:sz w:val="18"/>
      <w:szCs w:val="18"/>
      <w:lang w:val="es-MX" w:eastAsia="es-MX"/>
    </w:rPr>
  </w:style>
  <w:style w:type="paragraph" w:customStyle="1" w:styleId="xl344">
    <w:name w:val="xl344"/>
    <w:basedOn w:val="Normal"/>
    <w:rsid w:val="00443E04"/>
    <w:pPr>
      <w:pBdr>
        <w:top w:val="single" w:sz="4" w:space="0" w:color="auto"/>
        <w:left w:val="single" w:sz="4" w:space="0" w:color="auto"/>
        <w:bottom w:val="single" w:sz="4" w:space="0" w:color="auto"/>
        <w:right w:val="single" w:sz="4" w:space="0" w:color="auto"/>
      </w:pBdr>
      <w:shd w:val="clear" w:color="000000" w:fill="DDD9C4"/>
      <w:suppressAutoHyphens w:val="0"/>
      <w:spacing w:before="100" w:beforeAutospacing="1" w:after="100" w:afterAutospacing="1"/>
      <w:jc w:val="center"/>
      <w:textAlignment w:val="center"/>
    </w:pPr>
    <w:rPr>
      <w:rFonts w:ascii="Calibri" w:hAnsi="Calibri" w:cs="Calibri"/>
      <w:b/>
      <w:bCs/>
      <w:sz w:val="24"/>
      <w:szCs w:val="24"/>
      <w:lang w:val="es-MX" w:eastAsia="es-MX"/>
    </w:rPr>
  </w:style>
  <w:style w:type="paragraph" w:customStyle="1" w:styleId="xl345">
    <w:name w:val="xl345"/>
    <w:basedOn w:val="Normal"/>
    <w:rsid w:val="00443E04"/>
    <w:pPr>
      <w:pBdr>
        <w:top w:val="single" w:sz="4" w:space="0" w:color="auto"/>
        <w:left w:val="single" w:sz="4" w:space="0" w:color="auto"/>
        <w:bottom w:val="single" w:sz="4" w:space="0" w:color="auto"/>
      </w:pBdr>
      <w:shd w:val="clear" w:color="000000" w:fill="DDD9C4"/>
      <w:suppressAutoHyphens w:val="0"/>
      <w:spacing w:before="100" w:beforeAutospacing="1" w:after="100" w:afterAutospacing="1"/>
      <w:jc w:val="center"/>
      <w:textAlignment w:val="center"/>
    </w:pPr>
    <w:rPr>
      <w:rFonts w:ascii="Calibri" w:hAnsi="Calibri" w:cs="Calibri"/>
      <w:b/>
      <w:bCs/>
      <w:sz w:val="24"/>
      <w:szCs w:val="24"/>
      <w:lang w:val="es-MX" w:eastAsia="es-MX"/>
    </w:rPr>
  </w:style>
  <w:style w:type="paragraph" w:customStyle="1" w:styleId="xl346">
    <w:name w:val="xl346"/>
    <w:basedOn w:val="Normal"/>
    <w:rsid w:val="00443E04"/>
    <w:pPr>
      <w:pBdr>
        <w:top w:val="single" w:sz="4" w:space="0" w:color="auto"/>
        <w:right w:val="single" w:sz="4" w:space="0" w:color="auto"/>
      </w:pBdr>
      <w:shd w:val="clear" w:color="000000" w:fill="DDD9C4"/>
      <w:suppressAutoHyphens w:val="0"/>
      <w:spacing w:before="100" w:beforeAutospacing="1" w:after="100" w:afterAutospacing="1"/>
      <w:jc w:val="center"/>
    </w:pPr>
    <w:rPr>
      <w:rFonts w:ascii="Calibri" w:hAnsi="Calibri" w:cs="Calibri"/>
      <w:b/>
      <w:bCs/>
      <w:sz w:val="24"/>
      <w:szCs w:val="24"/>
      <w:lang w:val="es-MX" w:eastAsia="es-MX"/>
    </w:rPr>
  </w:style>
  <w:style w:type="paragraph" w:customStyle="1" w:styleId="xl347">
    <w:name w:val="xl347"/>
    <w:basedOn w:val="Normal"/>
    <w:rsid w:val="00443E04"/>
    <w:pPr>
      <w:pBdr>
        <w:right w:val="single" w:sz="4" w:space="0" w:color="auto"/>
      </w:pBdr>
      <w:shd w:val="clear" w:color="000000" w:fill="DDD9C4"/>
      <w:suppressAutoHyphens w:val="0"/>
      <w:spacing w:before="100" w:beforeAutospacing="1" w:after="100" w:afterAutospacing="1"/>
      <w:jc w:val="center"/>
    </w:pPr>
    <w:rPr>
      <w:rFonts w:ascii="Calibri" w:hAnsi="Calibri" w:cs="Calibri"/>
      <w:b/>
      <w:bCs/>
      <w:sz w:val="24"/>
      <w:szCs w:val="24"/>
      <w:lang w:val="es-MX" w:eastAsia="es-MX"/>
    </w:rPr>
  </w:style>
  <w:style w:type="paragraph" w:customStyle="1" w:styleId="xl348">
    <w:name w:val="xl348"/>
    <w:basedOn w:val="Normal"/>
    <w:rsid w:val="00443E04"/>
    <w:pPr>
      <w:pBdr>
        <w:bottom w:val="single" w:sz="8" w:space="0" w:color="auto"/>
        <w:right w:val="single" w:sz="4" w:space="0" w:color="auto"/>
      </w:pBdr>
      <w:shd w:val="clear" w:color="000000" w:fill="DDD9C4"/>
      <w:suppressAutoHyphens w:val="0"/>
      <w:spacing w:before="100" w:beforeAutospacing="1" w:after="100" w:afterAutospacing="1"/>
      <w:jc w:val="center"/>
    </w:pPr>
    <w:rPr>
      <w:rFonts w:ascii="Calibri" w:hAnsi="Calibri" w:cs="Calibri"/>
      <w:b/>
      <w:bCs/>
      <w:sz w:val="24"/>
      <w:szCs w:val="24"/>
      <w:lang w:val="es-MX" w:eastAsia="es-MX"/>
    </w:rPr>
  </w:style>
  <w:style w:type="character" w:customStyle="1" w:styleId="apple-style-span">
    <w:name w:val="apple-style-span"/>
    <w:uiPriority w:val="99"/>
    <w:rsid w:val="00443E04"/>
  </w:style>
  <w:style w:type="character" w:customStyle="1" w:styleId="WW8NumSt2z0">
    <w:name w:val="WW8NumSt2z0"/>
    <w:rsid w:val="00443E04"/>
    <w:rPr>
      <w:rFonts w:ascii="Symbol" w:hAnsi="Symbol"/>
    </w:rPr>
  </w:style>
  <w:style w:type="table" w:customStyle="1" w:styleId="Tablaconcuadrcula1">
    <w:name w:val="Tabla con cuadrícula1"/>
    <w:uiPriority w:val="99"/>
    <w:rsid w:val="00443E0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4">
    <w:name w:val="Sangría 2 de t. independiente4"/>
    <w:basedOn w:val="Normal"/>
    <w:uiPriority w:val="99"/>
    <w:rsid w:val="00443E04"/>
    <w:pPr>
      <w:overflowPunct w:val="0"/>
      <w:autoSpaceDE w:val="0"/>
      <w:spacing w:before="100"/>
      <w:ind w:left="1985"/>
      <w:jc w:val="both"/>
      <w:textAlignment w:val="baseline"/>
    </w:pPr>
    <w:rPr>
      <w:rFonts w:ascii="Arial" w:hAnsi="Arial"/>
      <w:sz w:val="22"/>
      <w:lang w:val="es-MX"/>
    </w:rPr>
  </w:style>
  <w:style w:type="paragraph" w:customStyle="1" w:styleId="Textoindependiente24">
    <w:name w:val="Texto independiente 24"/>
    <w:basedOn w:val="Normal"/>
    <w:uiPriority w:val="99"/>
    <w:rsid w:val="00443E04"/>
    <w:pPr>
      <w:widowControl w:val="0"/>
      <w:overflowPunct w:val="0"/>
      <w:autoSpaceDE w:val="0"/>
      <w:jc w:val="both"/>
      <w:textAlignment w:val="baseline"/>
    </w:pPr>
    <w:rPr>
      <w:rFonts w:ascii="Arial" w:hAnsi="Arial"/>
      <w:sz w:val="20"/>
      <w:lang w:val="es-MX"/>
    </w:rPr>
  </w:style>
  <w:style w:type="paragraph" w:customStyle="1" w:styleId="Prrafodelista2">
    <w:name w:val="Párrafo de lista2"/>
    <w:basedOn w:val="Normal"/>
    <w:uiPriority w:val="99"/>
    <w:rsid w:val="00443E04"/>
    <w:pPr>
      <w:suppressAutoHyphens w:val="0"/>
      <w:ind w:left="720"/>
    </w:pPr>
    <w:rPr>
      <w:rFonts w:ascii="Times New Roman" w:hAnsi="Times New Roman"/>
      <w:sz w:val="24"/>
      <w:szCs w:val="24"/>
      <w:lang w:val="es-MX"/>
    </w:rPr>
  </w:style>
  <w:style w:type="character" w:customStyle="1" w:styleId="st1">
    <w:name w:val="st1"/>
    <w:uiPriority w:val="99"/>
    <w:rsid w:val="00443E04"/>
    <w:rPr>
      <w:rFonts w:cs="Times New Roman"/>
    </w:rPr>
  </w:style>
  <w:style w:type="paragraph" w:customStyle="1" w:styleId="Textoindependiente25">
    <w:name w:val="Texto independiente 25"/>
    <w:basedOn w:val="Normal"/>
    <w:uiPriority w:val="99"/>
    <w:rsid w:val="00443E04"/>
    <w:pPr>
      <w:widowControl w:val="0"/>
      <w:overflowPunct w:val="0"/>
      <w:autoSpaceDE w:val="0"/>
      <w:jc w:val="both"/>
      <w:textAlignment w:val="baseline"/>
    </w:pPr>
    <w:rPr>
      <w:rFonts w:ascii="Arial" w:hAnsi="Arial"/>
      <w:sz w:val="20"/>
      <w:lang w:val="es-MX"/>
    </w:rPr>
  </w:style>
  <w:style w:type="paragraph" w:customStyle="1" w:styleId="Style3">
    <w:name w:val="Style 3"/>
    <w:rsid w:val="00443E04"/>
    <w:pPr>
      <w:widowControl w:val="0"/>
      <w:autoSpaceDE w:val="0"/>
      <w:autoSpaceDN w:val="0"/>
      <w:spacing w:before="288"/>
      <w:ind w:right="72"/>
      <w:jc w:val="both"/>
    </w:pPr>
    <w:rPr>
      <w:rFonts w:ascii="Arial" w:hAnsi="Arial" w:cs="Arial"/>
      <w:sz w:val="24"/>
      <w:szCs w:val="24"/>
      <w:lang w:val="en-US" w:eastAsia="es-ES"/>
    </w:rPr>
  </w:style>
  <w:style w:type="character" w:customStyle="1" w:styleId="CharacterStyle1">
    <w:name w:val="Character Style 1"/>
    <w:rsid w:val="00443E04"/>
    <w:rPr>
      <w:rFonts w:ascii="Arial" w:hAnsi="Arial"/>
      <w:sz w:val="24"/>
    </w:rPr>
  </w:style>
  <w:style w:type="paragraph" w:customStyle="1" w:styleId="Textoindependiente26">
    <w:name w:val="Texto independiente 26"/>
    <w:basedOn w:val="Normal"/>
    <w:rsid w:val="00443E04"/>
    <w:pPr>
      <w:widowControl w:val="0"/>
      <w:overflowPunct w:val="0"/>
      <w:autoSpaceDE w:val="0"/>
      <w:jc w:val="both"/>
      <w:textAlignment w:val="baseline"/>
    </w:pPr>
    <w:rPr>
      <w:rFonts w:ascii="Arial" w:hAnsi="Arial"/>
      <w:sz w:val="20"/>
      <w:lang w:val="es-MX"/>
    </w:rPr>
  </w:style>
  <w:style w:type="paragraph" w:customStyle="1" w:styleId="Style1">
    <w:name w:val="Style 1"/>
    <w:rsid w:val="00443E04"/>
    <w:pPr>
      <w:widowControl w:val="0"/>
      <w:autoSpaceDE w:val="0"/>
      <w:autoSpaceDN w:val="0"/>
      <w:adjustRightInd w:val="0"/>
    </w:pPr>
    <w:rPr>
      <w:lang w:val="en-US" w:eastAsia="es-ES"/>
    </w:rPr>
  </w:style>
  <w:style w:type="paragraph" w:styleId="Textosinformato">
    <w:name w:val="Plain Text"/>
    <w:aliases w:val=" Car5,Car5"/>
    <w:basedOn w:val="Normal"/>
    <w:link w:val="TextosinformatoCar"/>
    <w:uiPriority w:val="99"/>
    <w:rsid w:val="00443E04"/>
    <w:pPr>
      <w:suppressAutoHyphens w:val="0"/>
    </w:pPr>
    <w:rPr>
      <w:rFonts w:ascii="Courier New" w:hAnsi="Courier New"/>
      <w:sz w:val="24"/>
      <w:szCs w:val="24"/>
      <w:lang w:val="es-MX" w:eastAsia="es-ES"/>
    </w:rPr>
  </w:style>
  <w:style w:type="character" w:customStyle="1" w:styleId="TextosinformatoCar">
    <w:name w:val="Texto sin formato Car"/>
    <w:aliases w:val=" Car5 Car,Car5 Car"/>
    <w:basedOn w:val="Fuentedeprrafopredeter"/>
    <w:link w:val="Textosinformato"/>
    <w:uiPriority w:val="99"/>
    <w:rsid w:val="00443E04"/>
    <w:rPr>
      <w:rFonts w:ascii="Courier New" w:hAnsi="Courier New"/>
      <w:sz w:val="24"/>
      <w:szCs w:val="24"/>
      <w:lang w:eastAsia="es-ES"/>
    </w:rPr>
  </w:style>
  <w:style w:type="character" w:styleId="Refdenotaalpie">
    <w:name w:val="footnote reference"/>
    <w:uiPriority w:val="99"/>
    <w:semiHidden/>
    <w:unhideWhenUsed/>
    <w:rsid w:val="00443E04"/>
    <w:rPr>
      <w:vertAlign w:val="superscript"/>
    </w:rPr>
  </w:style>
  <w:style w:type="numbering" w:customStyle="1" w:styleId="Sinlista1">
    <w:name w:val="Sin lista1"/>
    <w:next w:val="Sinlista"/>
    <w:semiHidden/>
    <w:rsid w:val="00443E04"/>
  </w:style>
  <w:style w:type="paragraph" w:customStyle="1" w:styleId="Textoindependiente27">
    <w:name w:val="Texto independiente 27"/>
    <w:basedOn w:val="Normal"/>
    <w:rsid w:val="00443E04"/>
    <w:pPr>
      <w:widowControl w:val="0"/>
      <w:overflowPunct w:val="0"/>
      <w:autoSpaceDE w:val="0"/>
      <w:jc w:val="both"/>
      <w:textAlignment w:val="baseline"/>
    </w:pPr>
    <w:rPr>
      <w:rFonts w:ascii="Arial" w:hAnsi="Arial"/>
      <w:sz w:val="20"/>
      <w:lang w:val="es-MX"/>
    </w:rPr>
  </w:style>
  <w:style w:type="paragraph" w:customStyle="1" w:styleId="Prrafodelista3">
    <w:name w:val="Párrafo de lista3"/>
    <w:basedOn w:val="Normal"/>
    <w:rsid w:val="00443E04"/>
    <w:pPr>
      <w:suppressAutoHyphens w:val="0"/>
      <w:ind w:left="720"/>
    </w:pPr>
    <w:rPr>
      <w:rFonts w:ascii="Arial" w:eastAsia="Calibri" w:hAnsi="Arial" w:cs="Arial"/>
      <w:sz w:val="24"/>
      <w:szCs w:val="24"/>
      <w:lang w:val="es-MX"/>
    </w:rPr>
  </w:style>
  <w:style w:type="table" w:customStyle="1" w:styleId="Tablaconcuadrcula2">
    <w:name w:val="Tabla con cuadrícula2"/>
    <w:basedOn w:val="Tablanormal"/>
    <w:next w:val="Tablaconcuadrcula"/>
    <w:rsid w:val="00443E0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49">
    <w:name w:val="xl349"/>
    <w:basedOn w:val="Normal"/>
    <w:rsid w:val="00443E04"/>
    <w:pPr>
      <w:pBdr>
        <w:lef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sz w:val="18"/>
      <w:szCs w:val="18"/>
      <w:lang w:val="es-MX" w:eastAsia="es-MX"/>
    </w:rPr>
  </w:style>
  <w:style w:type="paragraph" w:customStyle="1" w:styleId="xl350">
    <w:name w:val="xl350"/>
    <w:basedOn w:val="Normal"/>
    <w:rsid w:val="00443E04"/>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sz w:val="18"/>
      <w:szCs w:val="18"/>
      <w:lang w:val="es-MX" w:eastAsia="es-MX"/>
    </w:rPr>
  </w:style>
  <w:style w:type="paragraph" w:customStyle="1" w:styleId="xl351">
    <w:name w:val="xl351"/>
    <w:basedOn w:val="Normal"/>
    <w:rsid w:val="00443E04"/>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textAlignment w:val="top"/>
    </w:pPr>
    <w:rPr>
      <w:rFonts w:ascii="Arial Narrow" w:hAnsi="Arial Narrow"/>
      <w:b/>
      <w:bCs/>
      <w:color w:val="FFFFFF"/>
      <w:sz w:val="20"/>
      <w:lang w:val="es-MX" w:eastAsia="es-MX"/>
    </w:rPr>
  </w:style>
  <w:style w:type="character" w:customStyle="1" w:styleId="tituloscajas1">
    <w:name w:val="tituloscajas1"/>
    <w:rsid w:val="00443E04"/>
    <w:rPr>
      <w:rFonts w:ascii="Lucida Sans" w:hAnsi="Lucida Sans" w:hint="default"/>
      <w:b/>
      <w:bCs/>
      <w:color w:val="28574D"/>
      <w:sz w:val="27"/>
      <w:szCs w:val="27"/>
    </w:rPr>
  </w:style>
  <w:style w:type="numbering" w:customStyle="1" w:styleId="Sinlista2">
    <w:name w:val="Sin lista2"/>
    <w:next w:val="Sinlista"/>
    <w:uiPriority w:val="99"/>
    <w:semiHidden/>
    <w:unhideWhenUsed/>
    <w:rsid w:val="00443E04"/>
  </w:style>
  <w:style w:type="numbering" w:customStyle="1" w:styleId="Sinlista11">
    <w:name w:val="Sin lista11"/>
    <w:next w:val="Sinlista"/>
    <w:semiHidden/>
    <w:rsid w:val="00443E04"/>
  </w:style>
  <w:style w:type="paragraph" w:styleId="Sangranormal">
    <w:name w:val="Normal Indent"/>
    <w:basedOn w:val="Normal"/>
    <w:rsid w:val="00443E04"/>
    <w:pPr>
      <w:suppressAutoHyphens w:val="0"/>
      <w:ind w:left="708"/>
    </w:pPr>
    <w:rPr>
      <w:rFonts w:ascii="Arial" w:hAnsi="Arial"/>
      <w:sz w:val="24"/>
      <w:lang w:val="es-ES_tradnl" w:eastAsia="es-ES"/>
    </w:rPr>
  </w:style>
  <w:style w:type="paragraph" w:styleId="ndice7">
    <w:name w:val="index 7"/>
    <w:basedOn w:val="Normal"/>
    <w:next w:val="Normal"/>
    <w:semiHidden/>
    <w:rsid w:val="00443E04"/>
    <w:pPr>
      <w:suppressAutoHyphens w:val="0"/>
      <w:ind w:left="1698"/>
    </w:pPr>
    <w:rPr>
      <w:rFonts w:ascii="Arial" w:hAnsi="Arial"/>
      <w:sz w:val="24"/>
      <w:lang w:val="es-ES_tradnl" w:eastAsia="es-ES"/>
    </w:rPr>
  </w:style>
  <w:style w:type="paragraph" w:styleId="ndice6">
    <w:name w:val="index 6"/>
    <w:basedOn w:val="Normal"/>
    <w:next w:val="Normal"/>
    <w:semiHidden/>
    <w:rsid w:val="00443E04"/>
    <w:pPr>
      <w:suppressAutoHyphens w:val="0"/>
      <w:ind w:left="1415"/>
    </w:pPr>
    <w:rPr>
      <w:rFonts w:ascii="Arial" w:hAnsi="Arial"/>
      <w:sz w:val="24"/>
      <w:lang w:val="es-ES_tradnl" w:eastAsia="es-ES"/>
    </w:rPr>
  </w:style>
  <w:style w:type="paragraph" w:styleId="ndice5">
    <w:name w:val="index 5"/>
    <w:basedOn w:val="Normal"/>
    <w:next w:val="Normal"/>
    <w:semiHidden/>
    <w:rsid w:val="00443E04"/>
    <w:pPr>
      <w:suppressAutoHyphens w:val="0"/>
      <w:ind w:left="1132"/>
    </w:pPr>
    <w:rPr>
      <w:rFonts w:ascii="Arial" w:hAnsi="Arial"/>
      <w:sz w:val="24"/>
      <w:lang w:val="es-ES_tradnl" w:eastAsia="es-ES"/>
    </w:rPr>
  </w:style>
  <w:style w:type="paragraph" w:styleId="ndice4">
    <w:name w:val="index 4"/>
    <w:basedOn w:val="Normal"/>
    <w:next w:val="Normal"/>
    <w:semiHidden/>
    <w:rsid w:val="00443E04"/>
    <w:pPr>
      <w:suppressAutoHyphens w:val="0"/>
      <w:ind w:left="849"/>
    </w:pPr>
    <w:rPr>
      <w:rFonts w:ascii="Arial" w:hAnsi="Arial"/>
      <w:sz w:val="24"/>
      <w:lang w:val="es-ES_tradnl" w:eastAsia="es-ES"/>
    </w:rPr>
  </w:style>
  <w:style w:type="paragraph" w:styleId="ndice3">
    <w:name w:val="index 3"/>
    <w:basedOn w:val="Normal"/>
    <w:next w:val="Normal"/>
    <w:semiHidden/>
    <w:rsid w:val="00443E04"/>
    <w:pPr>
      <w:suppressAutoHyphens w:val="0"/>
      <w:ind w:left="566"/>
    </w:pPr>
    <w:rPr>
      <w:rFonts w:ascii="Arial" w:hAnsi="Arial"/>
      <w:sz w:val="24"/>
      <w:lang w:val="es-ES_tradnl" w:eastAsia="es-ES"/>
    </w:rPr>
  </w:style>
  <w:style w:type="paragraph" w:styleId="ndice2">
    <w:name w:val="index 2"/>
    <w:basedOn w:val="Normal"/>
    <w:next w:val="Normal"/>
    <w:semiHidden/>
    <w:rsid w:val="00443E04"/>
    <w:pPr>
      <w:suppressAutoHyphens w:val="0"/>
      <w:ind w:left="283"/>
    </w:pPr>
    <w:rPr>
      <w:rFonts w:ascii="Arial" w:hAnsi="Arial"/>
      <w:sz w:val="24"/>
      <w:lang w:val="es-ES_tradnl" w:eastAsia="es-ES"/>
    </w:rPr>
  </w:style>
  <w:style w:type="paragraph" w:styleId="ndice1">
    <w:name w:val="index 1"/>
    <w:basedOn w:val="Normal"/>
    <w:next w:val="Normal"/>
    <w:semiHidden/>
    <w:rsid w:val="00443E04"/>
    <w:pPr>
      <w:suppressAutoHyphens w:val="0"/>
    </w:pPr>
    <w:rPr>
      <w:rFonts w:ascii="Arial" w:hAnsi="Arial"/>
      <w:sz w:val="24"/>
      <w:lang w:val="es-ES_tradnl" w:eastAsia="es-ES"/>
    </w:rPr>
  </w:style>
  <w:style w:type="character" w:styleId="Nmerodelnea">
    <w:name w:val="line number"/>
    <w:basedOn w:val="Fuentedeprrafopredeter"/>
    <w:rsid w:val="00443E04"/>
  </w:style>
  <w:style w:type="paragraph" w:styleId="Ttulodendice">
    <w:name w:val="index heading"/>
    <w:basedOn w:val="Normal"/>
    <w:next w:val="ndice1"/>
    <w:semiHidden/>
    <w:rsid w:val="00443E04"/>
    <w:pPr>
      <w:suppressAutoHyphens w:val="0"/>
    </w:pPr>
    <w:rPr>
      <w:rFonts w:ascii="Arial" w:hAnsi="Arial"/>
      <w:sz w:val="24"/>
      <w:lang w:val="es-ES_tradnl" w:eastAsia="es-ES"/>
    </w:rPr>
  </w:style>
  <w:style w:type="paragraph" w:styleId="Mapadeldocumento">
    <w:name w:val="Document Map"/>
    <w:basedOn w:val="Normal"/>
    <w:link w:val="MapadeldocumentoCar"/>
    <w:semiHidden/>
    <w:rsid w:val="00443E04"/>
    <w:pPr>
      <w:shd w:val="clear" w:color="auto" w:fill="000080"/>
      <w:suppressAutoHyphens w:val="0"/>
    </w:pPr>
    <w:rPr>
      <w:rFonts w:ascii="Tahoma" w:hAnsi="Tahoma"/>
      <w:sz w:val="24"/>
      <w:lang w:val="es-ES_tradnl" w:eastAsia="es-ES"/>
    </w:rPr>
  </w:style>
  <w:style w:type="character" w:customStyle="1" w:styleId="MapadeldocumentoCar">
    <w:name w:val="Mapa del documento Car"/>
    <w:basedOn w:val="Fuentedeprrafopredeter"/>
    <w:link w:val="Mapadeldocumento"/>
    <w:semiHidden/>
    <w:rsid w:val="00443E04"/>
    <w:rPr>
      <w:rFonts w:ascii="Tahoma" w:hAnsi="Tahoma"/>
      <w:sz w:val="24"/>
      <w:shd w:val="clear" w:color="auto" w:fill="000080"/>
      <w:lang w:val="es-ES_tradnl" w:eastAsia="es-ES"/>
    </w:rPr>
  </w:style>
  <w:style w:type="character" w:customStyle="1" w:styleId="JoseIgnacioCruzIbarra">
    <w:name w:val="Jose Ignacio Cruz Ibarra"/>
    <w:semiHidden/>
    <w:rsid w:val="00443E04"/>
    <w:rPr>
      <w:rFonts w:ascii="Arial" w:hAnsi="Arial" w:cs="Arial"/>
      <w:color w:val="auto"/>
      <w:sz w:val="20"/>
      <w:szCs w:val="20"/>
    </w:rPr>
  </w:style>
  <w:style w:type="table" w:customStyle="1" w:styleId="Tablaconcuadrcula3">
    <w:name w:val="Tabla con cuadrícula3"/>
    <w:basedOn w:val="Tablanormal"/>
    <w:next w:val="Tablaconcuadrcula"/>
    <w:rsid w:val="00443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gradetextonormalCar1">
    <w:name w:val="Sangría de texto normal Car1"/>
    <w:aliases w:val="Sangría de t. independiente Car"/>
    <w:rsid w:val="00443E04"/>
    <w:rPr>
      <w:rFonts w:ascii="Arial" w:eastAsia="Times New Roman" w:hAnsi="Arial" w:cs="Times New Roman"/>
      <w:b/>
      <w:i/>
      <w:color w:val="008000"/>
      <w:sz w:val="20"/>
      <w:szCs w:val="20"/>
      <w:lang w:eastAsia="es-ES"/>
    </w:rPr>
  </w:style>
  <w:style w:type="paragraph" w:customStyle="1" w:styleId="Prrafodelista6">
    <w:name w:val="Párrafo de lista6"/>
    <w:basedOn w:val="Normal"/>
    <w:qFormat/>
    <w:rsid w:val="00443E04"/>
    <w:pPr>
      <w:suppressAutoHyphens w:val="0"/>
      <w:ind w:left="708"/>
    </w:pPr>
    <w:rPr>
      <w:rFonts w:ascii="Times New Roman" w:eastAsia="Calibri" w:hAnsi="Times New Roman"/>
      <w:sz w:val="24"/>
      <w:szCs w:val="24"/>
      <w:lang w:val="es-MX" w:eastAsia="en-US"/>
    </w:rPr>
  </w:style>
  <w:style w:type="character" w:customStyle="1" w:styleId="NormalWebCar">
    <w:name w:val="Normal (Web) Car"/>
    <w:link w:val="NormalWeb"/>
    <w:rsid w:val="00443E04"/>
    <w:rPr>
      <w:rFonts w:ascii="Arial Unicode MS" w:eastAsia="Arial Unicode MS" w:hAnsi="Arial Unicode MS" w:cs="Arial Unicode MS"/>
      <w:sz w:val="16"/>
      <w:szCs w:val="24"/>
      <w:lang w:val="es-ES" w:eastAsia="ar-SA"/>
    </w:rPr>
  </w:style>
  <w:style w:type="paragraph" w:customStyle="1" w:styleId="Textoindependiente28">
    <w:name w:val="Texto independiente 28"/>
    <w:basedOn w:val="Normal"/>
    <w:rsid w:val="00443E04"/>
    <w:pPr>
      <w:widowControl w:val="0"/>
      <w:overflowPunct w:val="0"/>
      <w:autoSpaceDE w:val="0"/>
      <w:jc w:val="both"/>
      <w:textAlignment w:val="baseline"/>
    </w:pPr>
    <w:rPr>
      <w:rFonts w:ascii="Arial" w:hAnsi="Arial"/>
      <w:sz w:val="20"/>
      <w:lang w:val="es-MX"/>
    </w:rPr>
  </w:style>
  <w:style w:type="paragraph" w:customStyle="1" w:styleId="Prrafodelista4">
    <w:name w:val="Párrafo de lista4"/>
    <w:basedOn w:val="Normal"/>
    <w:rsid w:val="00443E04"/>
    <w:pPr>
      <w:suppressAutoHyphens w:val="0"/>
      <w:ind w:left="720"/>
    </w:pPr>
    <w:rPr>
      <w:rFonts w:ascii="Arial" w:eastAsia="Calibri" w:hAnsi="Arial" w:cs="Arial"/>
      <w:sz w:val="24"/>
      <w:szCs w:val="24"/>
      <w:lang w:val="es-MX"/>
    </w:rPr>
  </w:style>
  <w:style w:type="paragraph" w:customStyle="1" w:styleId="Sangra2detindependiente5">
    <w:name w:val="Sangría 2 de t. independiente5"/>
    <w:basedOn w:val="Normal"/>
    <w:rsid w:val="00443E04"/>
    <w:pPr>
      <w:overflowPunct w:val="0"/>
      <w:autoSpaceDE w:val="0"/>
      <w:spacing w:before="100"/>
      <w:ind w:left="1985"/>
      <w:jc w:val="both"/>
      <w:textAlignment w:val="baseline"/>
    </w:pPr>
    <w:rPr>
      <w:rFonts w:ascii="Arial" w:hAnsi="Arial"/>
      <w:sz w:val="22"/>
      <w:lang w:val="es-MX"/>
    </w:rPr>
  </w:style>
  <w:style w:type="character" w:customStyle="1" w:styleId="FontStyle15">
    <w:name w:val="Font Style15"/>
    <w:uiPriority w:val="99"/>
    <w:rsid w:val="00443E04"/>
    <w:rPr>
      <w:rFonts w:ascii="Microsoft Sans Serif" w:hAnsi="Microsoft Sans Serif" w:cs="Microsoft Sans Serif"/>
      <w:b/>
      <w:bCs/>
      <w:sz w:val="20"/>
      <w:szCs w:val="20"/>
    </w:rPr>
  </w:style>
  <w:style w:type="character" w:customStyle="1" w:styleId="FontStyle50">
    <w:name w:val="Font Style50"/>
    <w:uiPriority w:val="99"/>
    <w:rsid w:val="00443E04"/>
    <w:rPr>
      <w:rFonts w:ascii="Arial" w:hAnsi="Arial" w:cs="Arial" w:hint="default"/>
      <w:sz w:val="18"/>
      <w:szCs w:val="18"/>
    </w:rPr>
  </w:style>
  <w:style w:type="character" w:customStyle="1" w:styleId="FontStyle53">
    <w:name w:val="Font Style53"/>
    <w:uiPriority w:val="99"/>
    <w:rsid w:val="00443E04"/>
    <w:rPr>
      <w:rFonts w:ascii="Arial" w:hAnsi="Arial" w:cs="Arial" w:hint="default"/>
      <w:b/>
      <w:bCs/>
      <w:sz w:val="18"/>
      <w:szCs w:val="18"/>
    </w:rPr>
  </w:style>
  <w:style w:type="character" w:customStyle="1" w:styleId="FontStyle16">
    <w:name w:val="Font Style16"/>
    <w:uiPriority w:val="99"/>
    <w:rsid w:val="00443E04"/>
    <w:rPr>
      <w:rFonts w:ascii="Microsoft Sans Serif" w:hAnsi="Microsoft Sans Serif" w:cs="Microsoft Sans Serif"/>
      <w:sz w:val="20"/>
      <w:szCs w:val="20"/>
    </w:rPr>
  </w:style>
  <w:style w:type="paragraph" w:customStyle="1" w:styleId="ecxmsonormal">
    <w:name w:val="ecxmsonormal"/>
    <w:basedOn w:val="Normal"/>
    <w:rsid w:val="00443E04"/>
    <w:pPr>
      <w:suppressAutoHyphens w:val="0"/>
      <w:spacing w:before="100" w:beforeAutospacing="1" w:after="100" w:afterAutospacing="1"/>
    </w:pPr>
    <w:rPr>
      <w:rFonts w:ascii="Times New Roman" w:hAnsi="Times New Roman"/>
      <w:sz w:val="24"/>
      <w:szCs w:val="24"/>
      <w:lang w:val="es-MX" w:eastAsia="es-MX"/>
    </w:rPr>
  </w:style>
  <w:style w:type="numbering" w:customStyle="1" w:styleId="Sinlista3">
    <w:name w:val="Sin lista3"/>
    <w:next w:val="Sinlista"/>
    <w:uiPriority w:val="99"/>
    <w:semiHidden/>
    <w:unhideWhenUsed/>
    <w:rsid w:val="00443E04"/>
  </w:style>
  <w:style w:type="table" w:customStyle="1" w:styleId="Tablaconcuadrcula4">
    <w:name w:val="Tabla con cuadrícula4"/>
    <w:basedOn w:val="Tablanormal"/>
    <w:next w:val="Tablaconcuadrcula"/>
    <w:uiPriority w:val="59"/>
    <w:rsid w:val="00443E0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7CarCar">
    <w:name w:val="Car Car7 Car Car"/>
    <w:basedOn w:val="Normal"/>
    <w:rsid w:val="00443E04"/>
    <w:pPr>
      <w:suppressAutoHyphens w:val="0"/>
      <w:spacing w:after="160" w:line="240" w:lineRule="exact"/>
    </w:pPr>
    <w:rPr>
      <w:rFonts w:ascii="Tahoma" w:hAnsi="Tahoma" w:cs="Tahoma"/>
      <w:sz w:val="20"/>
      <w:lang w:val="en-US" w:eastAsia="en-US"/>
    </w:rPr>
  </w:style>
  <w:style w:type="paragraph" w:customStyle="1" w:styleId="western">
    <w:name w:val="western"/>
    <w:basedOn w:val="Normal"/>
    <w:uiPriority w:val="99"/>
    <w:rsid w:val="00443E04"/>
    <w:pPr>
      <w:suppressAutoHyphens w:val="0"/>
      <w:spacing w:before="100" w:beforeAutospacing="1"/>
      <w:jc w:val="both"/>
    </w:pPr>
    <w:rPr>
      <w:rFonts w:ascii="Arial" w:eastAsia="Arial Unicode MS" w:hAnsi="Arial" w:cs="Arial"/>
      <w:b/>
      <w:bCs/>
      <w:sz w:val="24"/>
      <w:szCs w:val="24"/>
      <w:lang w:val="es-MX" w:eastAsia="es-ES"/>
    </w:rPr>
  </w:style>
  <w:style w:type="table" w:customStyle="1" w:styleId="Tablaconcuadrcula5">
    <w:name w:val="Tabla con cuadrícula5"/>
    <w:basedOn w:val="Tablanormal"/>
    <w:next w:val="Tablaconcuadrcula"/>
    <w:uiPriority w:val="59"/>
    <w:rsid w:val="00443E0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443E04"/>
  </w:style>
  <w:style w:type="paragraph" w:styleId="Encabezadodemensaje">
    <w:name w:val="Message Header"/>
    <w:basedOn w:val="Normal"/>
    <w:link w:val="EncabezadodemensajeCar"/>
    <w:uiPriority w:val="99"/>
    <w:rsid w:val="00443E04"/>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sz w:val="24"/>
      <w:szCs w:val="24"/>
      <w:lang w:val="es-ES_tradnl" w:eastAsia="es-ES"/>
    </w:rPr>
  </w:style>
  <w:style w:type="character" w:customStyle="1" w:styleId="EncabezadodemensajeCar">
    <w:name w:val="Encabezado de mensaje Car"/>
    <w:basedOn w:val="Fuentedeprrafopredeter"/>
    <w:link w:val="Encabezadodemensaje"/>
    <w:uiPriority w:val="99"/>
    <w:rsid w:val="00443E04"/>
    <w:rPr>
      <w:rFonts w:ascii="Arial" w:hAnsi="Arial" w:cs="Arial"/>
      <w:sz w:val="24"/>
      <w:szCs w:val="24"/>
      <w:shd w:val="pct20" w:color="auto" w:fill="auto"/>
      <w:lang w:val="es-ES_tradnl" w:eastAsia="es-ES"/>
    </w:rPr>
  </w:style>
  <w:style w:type="paragraph" w:customStyle="1" w:styleId="ListaCC">
    <w:name w:val="Lista CC."/>
    <w:basedOn w:val="Normal"/>
    <w:uiPriority w:val="99"/>
    <w:rsid w:val="00443E04"/>
    <w:pPr>
      <w:suppressAutoHyphens w:val="0"/>
    </w:pPr>
    <w:rPr>
      <w:rFonts w:ascii="Times New Roman" w:hAnsi="Times New Roman"/>
      <w:sz w:val="20"/>
      <w:lang w:val="es-ES_tradnl" w:eastAsia="es-ES"/>
    </w:rPr>
  </w:style>
  <w:style w:type="table" w:customStyle="1" w:styleId="Tablaconcuadrcula11">
    <w:name w:val="Tabla con cuadrícula11"/>
    <w:basedOn w:val="Tablanormal"/>
    <w:next w:val="Tablaconcuadrcula"/>
    <w:uiPriority w:val="99"/>
    <w:rsid w:val="00443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1">
    <w:name w:val="Body Text 31"/>
    <w:basedOn w:val="Normal"/>
    <w:rsid w:val="00443E04"/>
    <w:pPr>
      <w:suppressAutoHyphens w:val="0"/>
      <w:overflowPunct w:val="0"/>
      <w:autoSpaceDE w:val="0"/>
      <w:autoSpaceDN w:val="0"/>
      <w:adjustRightInd w:val="0"/>
      <w:jc w:val="both"/>
      <w:textAlignment w:val="baseline"/>
    </w:pPr>
    <w:rPr>
      <w:rFonts w:ascii="Times New Roman" w:hAnsi="Times New Roman"/>
      <w:sz w:val="24"/>
      <w:lang w:val="es-MX" w:eastAsia="es-ES"/>
    </w:rPr>
  </w:style>
  <w:style w:type="paragraph" w:customStyle="1" w:styleId="BodyTextIndent21">
    <w:name w:val="Body Text Indent 21"/>
    <w:basedOn w:val="Normal"/>
    <w:rsid w:val="00443E04"/>
    <w:pPr>
      <w:suppressAutoHyphens w:val="0"/>
      <w:overflowPunct w:val="0"/>
      <w:autoSpaceDE w:val="0"/>
      <w:autoSpaceDN w:val="0"/>
      <w:adjustRightInd w:val="0"/>
      <w:spacing w:before="100"/>
      <w:ind w:left="1985"/>
      <w:jc w:val="both"/>
      <w:textAlignment w:val="baseline"/>
    </w:pPr>
    <w:rPr>
      <w:rFonts w:ascii="Arial" w:hAnsi="Arial"/>
      <w:sz w:val="22"/>
      <w:lang w:val="es-MX" w:eastAsia="es-MX"/>
    </w:rPr>
  </w:style>
  <w:style w:type="paragraph" w:styleId="Epgrafe">
    <w:name w:val="caption"/>
    <w:aliases w:val="Epígrafe2"/>
    <w:basedOn w:val="Normal"/>
    <w:next w:val="Normal"/>
    <w:qFormat/>
    <w:rsid w:val="00443E04"/>
    <w:pPr>
      <w:suppressAutoHyphens w:val="0"/>
      <w:overflowPunct w:val="0"/>
      <w:autoSpaceDE w:val="0"/>
      <w:autoSpaceDN w:val="0"/>
      <w:adjustRightInd w:val="0"/>
      <w:jc w:val="center"/>
      <w:textAlignment w:val="baseline"/>
    </w:pPr>
    <w:rPr>
      <w:rFonts w:ascii="Arial" w:hAnsi="Arial"/>
      <w:b/>
      <w:sz w:val="20"/>
      <w:lang w:val="es-ES_tradnl" w:eastAsia="es-ES"/>
    </w:rPr>
  </w:style>
  <w:style w:type="character" w:customStyle="1" w:styleId="apple-converted-space">
    <w:name w:val="apple-converted-space"/>
    <w:basedOn w:val="Fuentedeprrafopredeter"/>
    <w:rsid w:val="00443E04"/>
  </w:style>
  <w:style w:type="paragraph" w:customStyle="1" w:styleId="xl452">
    <w:name w:val="xl452"/>
    <w:basedOn w:val="Normal"/>
    <w:rsid w:val="00443E04"/>
    <w:pPr>
      <w:pBdr>
        <w:top w:val="single" w:sz="8" w:space="0" w:color="auto"/>
        <w:lef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b/>
      <w:bCs/>
      <w:sz w:val="20"/>
      <w:lang w:val="es-MX" w:eastAsia="es-MX"/>
    </w:rPr>
  </w:style>
  <w:style w:type="paragraph" w:customStyle="1" w:styleId="xl453">
    <w:name w:val="xl453"/>
    <w:basedOn w:val="Normal"/>
    <w:rsid w:val="00443E04"/>
    <w:pPr>
      <w:pBdr>
        <w:lef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b/>
      <w:bCs/>
      <w:sz w:val="20"/>
      <w:lang w:val="es-MX" w:eastAsia="es-MX"/>
    </w:rPr>
  </w:style>
  <w:style w:type="paragraph" w:customStyle="1" w:styleId="xl454">
    <w:name w:val="xl454"/>
    <w:basedOn w:val="Normal"/>
    <w:rsid w:val="00443E0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455">
    <w:name w:val="xl455"/>
    <w:basedOn w:val="Normal"/>
    <w:rsid w:val="00443E0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456">
    <w:name w:val="xl456"/>
    <w:basedOn w:val="Normal"/>
    <w:rsid w:val="00443E04"/>
    <w:pPr>
      <w:pBdr>
        <w:top w:val="single" w:sz="8" w:space="0" w:color="auto"/>
        <w:left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sz w:val="20"/>
      <w:lang w:val="es-MX" w:eastAsia="es-MX"/>
    </w:rPr>
  </w:style>
  <w:style w:type="paragraph" w:customStyle="1" w:styleId="xl457">
    <w:name w:val="xl457"/>
    <w:basedOn w:val="Normal"/>
    <w:rsid w:val="00443E0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458">
    <w:name w:val="xl458"/>
    <w:basedOn w:val="Normal"/>
    <w:rsid w:val="00443E04"/>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sz w:val="20"/>
      <w:lang w:val="es-MX" w:eastAsia="es-MX"/>
    </w:rPr>
  </w:style>
  <w:style w:type="paragraph" w:customStyle="1" w:styleId="xl459">
    <w:name w:val="xl459"/>
    <w:basedOn w:val="Normal"/>
    <w:rsid w:val="00443E04"/>
    <w:pPr>
      <w:pBdr>
        <w:left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sz w:val="24"/>
      <w:szCs w:val="24"/>
      <w:lang w:val="es-MX" w:eastAsia="es-MX"/>
    </w:rPr>
  </w:style>
  <w:style w:type="paragraph" w:customStyle="1" w:styleId="xl460">
    <w:name w:val="xl460"/>
    <w:basedOn w:val="Normal"/>
    <w:rsid w:val="00443E04"/>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sz w:val="20"/>
      <w:lang w:val="es-MX" w:eastAsia="es-MX"/>
    </w:rPr>
  </w:style>
  <w:style w:type="paragraph" w:customStyle="1" w:styleId="xl461">
    <w:name w:val="xl461"/>
    <w:basedOn w:val="Normal"/>
    <w:rsid w:val="00443E04"/>
    <w:pPr>
      <w:pBdr>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sz w:val="24"/>
      <w:szCs w:val="24"/>
      <w:lang w:val="es-MX" w:eastAsia="es-MX"/>
    </w:rPr>
  </w:style>
  <w:style w:type="paragraph" w:customStyle="1" w:styleId="xl462">
    <w:name w:val="xl462"/>
    <w:basedOn w:val="Normal"/>
    <w:rsid w:val="00443E0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463">
    <w:name w:val="xl463"/>
    <w:basedOn w:val="Normal"/>
    <w:rsid w:val="00443E04"/>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sz w:val="20"/>
      <w:lang w:val="es-MX" w:eastAsia="es-MX"/>
    </w:rPr>
  </w:style>
  <w:style w:type="paragraph" w:customStyle="1" w:styleId="xl464">
    <w:name w:val="xl464"/>
    <w:basedOn w:val="Normal"/>
    <w:rsid w:val="00443E04"/>
    <w:pPr>
      <w:pBdr>
        <w:left w:val="single" w:sz="8" w:space="0" w:color="auto"/>
      </w:pBdr>
      <w:shd w:val="clear" w:color="000000" w:fill="D9D9D9"/>
      <w:suppressAutoHyphens w:val="0"/>
      <w:spacing w:before="100" w:beforeAutospacing="1" w:after="100" w:afterAutospacing="1"/>
      <w:jc w:val="center"/>
      <w:textAlignment w:val="center"/>
    </w:pPr>
    <w:rPr>
      <w:rFonts w:ascii="Times New Roman" w:hAnsi="Times New Roman"/>
      <w:b/>
      <w:bCs/>
      <w:sz w:val="20"/>
      <w:lang w:val="es-MX" w:eastAsia="es-MX"/>
    </w:rPr>
  </w:style>
  <w:style w:type="paragraph" w:customStyle="1" w:styleId="xl465">
    <w:name w:val="xl465"/>
    <w:basedOn w:val="Normal"/>
    <w:rsid w:val="00443E04"/>
    <w:pPr>
      <w:shd w:val="clear" w:color="000000" w:fill="D9D9D9"/>
      <w:suppressAutoHyphens w:val="0"/>
      <w:spacing w:before="100" w:beforeAutospacing="1" w:after="100" w:afterAutospacing="1"/>
      <w:textAlignment w:val="center"/>
    </w:pPr>
    <w:rPr>
      <w:rFonts w:ascii="Times New Roman" w:hAnsi="Times New Roman"/>
      <w:b/>
      <w:bCs/>
      <w:sz w:val="20"/>
      <w:lang w:val="es-MX" w:eastAsia="es-MX"/>
    </w:rPr>
  </w:style>
  <w:style w:type="paragraph" w:customStyle="1" w:styleId="xl466">
    <w:name w:val="xl466"/>
    <w:basedOn w:val="Normal"/>
    <w:rsid w:val="00443E04"/>
    <w:pPr>
      <w:pBdr>
        <w:left w:val="single" w:sz="4" w:space="0" w:color="auto"/>
        <w:right w:val="single" w:sz="8" w:space="0" w:color="auto"/>
      </w:pBdr>
      <w:shd w:val="clear" w:color="000000" w:fill="D9D9D9"/>
      <w:suppressAutoHyphens w:val="0"/>
      <w:spacing w:before="100" w:beforeAutospacing="1" w:after="100" w:afterAutospacing="1"/>
      <w:jc w:val="center"/>
      <w:textAlignment w:val="center"/>
    </w:pPr>
    <w:rPr>
      <w:rFonts w:ascii="Times New Roman" w:hAnsi="Times New Roman"/>
      <w:b/>
      <w:bCs/>
      <w:sz w:val="20"/>
      <w:lang w:val="es-MX" w:eastAsia="es-MX"/>
    </w:rPr>
  </w:style>
  <w:style w:type="paragraph" w:customStyle="1" w:styleId="xl467">
    <w:name w:val="xl467"/>
    <w:basedOn w:val="Normal"/>
    <w:rsid w:val="00443E0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468">
    <w:name w:val="xl468"/>
    <w:basedOn w:val="Normal"/>
    <w:rsid w:val="00443E04"/>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sz w:val="20"/>
      <w:lang w:val="es-MX" w:eastAsia="es-MX"/>
    </w:rPr>
  </w:style>
  <w:style w:type="paragraph" w:customStyle="1" w:styleId="xl469">
    <w:name w:val="xl469"/>
    <w:basedOn w:val="Normal"/>
    <w:rsid w:val="00443E04"/>
    <w:pPr>
      <w:pBdr>
        <w:lef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sz w:val="24"/>
      <w:szCs w:val="24"/>
      <w:lang w:val="es-MX" w:eastAsia="es-MX"/>
    </w:rPr>
  </w:style>
  <w:style w:type="paragraph" w:customStyle="1" w:styleId="xl470">
    <w:name w:val="xl470"/>
    <w:basedOn w:val="Normal"/>
    <w:rsid w:val="00443E04"/>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sz w:val="20"/>
      <w:lang w:val="es-MX" w:eastAsia="es-MX"/>
    </w:rPr>
  </w:style>
  <w:style w:type="paragraph" w:customStyle="1" w:styleId="xl471">
    <w:name w:val="xl471"/>
    <w:basedOn w:val="Normal"/>
    <w:rsid w:val="00443E04"/>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sz w:val="24"/>
      <w:szCs w:val="24"/>
      <w:lang w:val="es-MX" w:eastAsia="es-MX"/>
    </w:rPr>
  </w:style>
  <w:style w:type="paragraph" w:customStyle="1" w:styleId="xl472">
    <w:name w:val="xl472"/>
    <w:basedOn w:val="Normal"/>
    <w:rsid w:val="00443E0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473">
    <w:name w:val="xl473"/>
    <w:basedOn w:val="Normal"/>
    <w:rsid w:val="00443E04"/>
    <w:pPr>
      <w:pBdr>
        <w:top w:val="single" w:sz="8" w:space="0" w:color="auto"/>
        <w:left w:val="single" w:sz="8" w:space="0" w:color="auto"/>
        <w:bottom w:val="single" w:sz="8" w:space="0" w:color="auto"/>
      </w:pBdr>
      <w:shd w:val="clear" w:color="000000" w:fill="D9D9D9"/>
      <w:suppressAutoHyphens w:val="0"/>
      <w:spacing w:before="100" w:beforeAutospacing="1" w:after="100" w:afterAutospacing="1"/>
      <w:jc w:val="center"/>
      <w:textAlignment w:val="center"/>
    </w:pPr>
    <w:rPr>
      <w:rFonts w:ascii="Times New Roman" w:hAnsi="Times New Roman"/>
      <w:b/>
      <w:bCs/>
      <w:sz w:val="20"/>
      <w:lang w:val="es-MX" w:eastAsia="es-MX"/>
    </w:rPr>
  </w:style>
  <w:style w:type="paragraph" w:customStyle="1" w:styleId="xl474">
    <w:name w:val="xl474"/>
    <w:basedOn w:val="Normal"/>
    <w:rsid w:val="00443E04"/>
    <w:pPr>
      <w:pBdr>
        <w:top w:val="single" w:sz="8" w:space="0" w:color="auto"/>
        <w:left w:val="single" w:sz="4" w:space="0" w:color="auto"/>
        <w:bottom w:val="single" w:sz="8" w:space="0" w:color="auto"/>
        <w:right w:val="single" w:sz="4" w:space="0" w:color="auto"/>
      </w:pBdr>
      <w:shd w:val="clear" w:color="CCCCFF" w:fill="D9D9D9"/>
      <w:suppressAutoHyphens w:val="0"/>
      <w:spacing w:before="100" w:beforeAutospacing="1" w:after="100" w:afterAutospacing="1"/>
      <w:textAlignment w:val="center"/>
    </w:pPr>
    <w:rPr>
      <w:rFonts w:ascii="Times New Roman" w:hAnsi="Times New Roman"/>
      <w:b/>
      <w:bCs/>
      <w:sz w:val="20"/>
      <w:lang w:val="es-MX" w:eastAsia="es-MX"/>
    </w:rPr>
  </w:style>
  <w:style w:type="paragraph" w:customStyle="1" w:styleId="xl475">
    <w:name w:val="xl475"/>
    <w:basedOn w:val="Normal"/>
    <w:rsid w:val="00443E04"/>
    <w:pPr>
      <w:pBdr>
        <w:top w:val="single" w:sz="8" w:space="0" w:color="auto"/>
        <w:left w:val="single" w:sz="4" w:space="0" w:color="auto"/>
        <w:bottom w:val="single" w:sz="8" w:space="0" w:color="auto"/>
        <w:right w:val="single" w:sz="8" w:space="0" w:color="auto"/>
      </w:pBdr>
      <w:shd w:val="clear" w:color="CCCCFF" w:fill="D9D9D9"/>
      <w:suppressAutoHyphens w:val="0"/>
      <w:spacing w:before="100" w:beforeAutospacing="1" w:after="100" w:afterAutospacing="1"/>
      <w:jc w:val="center"/>
      <w:textAlignment w:val="center"/>
    </w:pPr>
    <w:rPr>
      <w:rFonts w:ascii="Times New Roman" w:hAnsi="Times New Roman"/>
      <w:b/>
      <w:bCs/>
      <w:sz w:val="20"/>
      <w:lang w:val="es-MX" w:eastAsia="es-MX"/>
    </w:rPr>
  </w:style>
  <w:style w:type="paragraph" w:customStyle="1" w:styleId="xl476">
    <w:name w:val="xl476"/>
    <w:basedOn w:val="Normal"/>
    <w:rsid w:val="00443E0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477">
    <w:name w:val="xl477"/>
    <w:basedOn w:val="Normal"/>
    <w:rsid w:val="00443E0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478">
    <w:name w:val="xl478"/>
    <w:basedOn w:val="Normal"/>
    <w:rsid w:val="00443E04"/>
    <w:pPr>
      <w:pBdr>
        <w:top w:val="single" w:sz="8" w:space="0" w:color="auto"/>
        <w:left w:val="single" w:sz="4" w:space="0" w:color="auto"/>
        <w:bottom w:val="single" w:sz="8" w:space="0" w:color="auto"/>
        <w:right w:val="single" w:sz="4" w:space="0" w:color="auto"/>
      </w:pBdr>
      <w:shd w:val="clear" w:color="000000" w:fill="D9D9D9"/>
      <w:suppressAutoHyphens w:val="0"/>
      <w:spacing w:before="100" w:beforeAutospacing="1" w:after="100" w:afterAutospacing="1"/>
      <w:textAlignment w:val="center"/>
    </w:pPr>
    <w:rPr>
      <w:rFonts w:ascii="Times New Roman" w:hAnsi="Times New Roman"/>
      <w:b/>
      <w:bCs/>
      <w:sz w:val="20"/>
      <w:lang w:val="es-MX" w:eastAsia="es-MX"/>
    </w:rPr>
  </w:style>
  <w:style w:type="paragraph" w:customStyle="1" w:styleId="xl479">
    <w:name w:val="xl479"/>
    <w:basedOn w:val="Normal"/>
    <w:rsid w:val="00443E04"/>
    <w:pPr>
      <w:pBdr>
        <w:top w:val="single" w:sz="8" w:space="0" w:color="auto"/>
        <w:left w:val="single" w:sz="4" w:space="0" w:color="auto"/>
        <w:bottom w:val="single" w:sz="8" w:space="0" w:color="auto"/>
        <w:right w:val="single" w:sz="8" w:space="0" w:color="auto"/>
      </w:pBdr>
      <w:shd w:val="clear" w:color="000000" w:fill="D9D9D9"/>
      <w:suppressAutoHyphens w:val="0"/>
      <w:spacing w:before="100" w:beforeAutospacing="1" w:after="100" w:afterAutospacing="1"/>
      <w:jc w:val="center"/>
      <w:textAlignment w:val="center"/>
    </w:pPr>
    <w:rPr>
      <w:rFonts w:ascii="Times New Roman" w:hAnsi="Times New Roman"/>
      <w:b/>
      <w:bCs/>
      <w:sz w:val="20"/>
      <w:lang w:val="es-MX" w:eastAsia="es-MX"/>
    </w:rPr>
  </w:style>
  <w:style w:type="paragraph" w:customStyle="1" w:styleId="xl480">
    <w:name w:val="xl480"/>
    <w:basedOn w:val="Normal"/>
    <w:rsid w:val="00443E04"/>
    <w:pPr>
      <w:pBdr>
        <w:top w:val="single" w:sz="8" w:space="0" w:color="auto"/>
        <w:left w:val="single" w:sz="4" w:space="0" w:color="auto"/>
        <w:bottom w:val="single" w:sz="8" w:space="0" w:color="auto"/>
        <w:right w:val="single" w:sz="4" w:space="0" w:color="auto"/>
      </w:pBdr>
      <w:shd w:val="clear" w:color="000000" w:fill="D9D9D9"/>
      <w:suppressAutoHyphens w:val="0"/>
      <w:spacing w:before="100" w:beforeAutospacing="1" w:after="100" w:afterAutospacing="1"/>
      <w:textAlignment w:val="center"/>
    </w:pPr>
    <w:rPr>
      <w:rFonts w:ascii="Times New Roman" w:hAnsi="Times New Roman"/>
      <w:b/>
      <w:bCs/>
      <w:sz w:val="20"/>
      <w:lang w:val="es-MX" w:eastAsia="es-MX"/>
    </w:rPr>
  </w:style>
  <w:style w:type="paragraph" w:customStyle="1" w:styleId="xl481">
    <w:name w:val="xl481"/>
    <w:basedOn w:val="Normal"/>
    <w:rsid w:val="00443E0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482">
    <w:name w:val="xl482"/>
    <w:basedOn w:val="Normal"/>
    <w:rsid w:val="00443E0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483">
    <w:name w:val="xl483"/>
    <w:basedOn w:val="Normal"/>
    <w:rsid w:val="00443E0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4"/>
      <w:szCs w:val="24"/>
      <w:lang w:val="es-MX" w:eastAsia="es-MX"/>
    </w:rPr>
  </w:style>
  <w:style w:type="paragraph" w:customStyle="1" w:styleId="xl484">
    <w:name w:val="xl484"/>
    <w:basedOn w:val="Normal"/>
    <w:rsid w:val="00443E04"/>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sz w:val="24"/>
      <w:szCs w:val="24"/>
      <w:lang w:val="es-MX" w:eastAsia="es-MX"/>
    </w:rPr>
  </w:style>
  <w:style w:type="paragraph" w:customStyle="1" w:styleId="xl485">
    <w:name w:val="xl485"/>
    <w:basedOn w:val="Normal"/>
    <w:rsid w:val="00443E04"/>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sz w:val="24"/>
      <w:szCs w:val="24"/>
      <w:lang w:val="es-MX" w:eastAsia="es-MX"/>
    </w:rPr>
  </w:style>
  <w:style w:type="paragraph" w:customStyle="1" w:styleId="xl486">
    <w:name w:val="xl486"/>
    <w:basedOn w:val="Normal"/>
    <w:rsid w:val="00443E0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4"/>
      <w:szCs w:val="24"/>
      <w:lang w:val="es-MX" w:eastAsia="es-MX"/>
    </w:rPr>
  </w:style>
  <w:style w:type="paragraph" w:customStyle="1" w:styleId="xl487">
    <w:name w:val="xl487"/>
    <w:basedOn w:val="Normal"/>
    <w:rsid w:val="00443E04"/>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sz w:val="24"/>
      <w:szCs w:val="24"/>
      <w:lang w:val="es-MX" w:eastAsia="es-MX"/>
    </w:rPr>
  </w:style>
  <w:style w:type="paragraph" w:customStyle="1" w:styleId="xl488">
    <w:name w:val="xl488"/>
    <w:basedOn w:val="Normal"/>
    <w:rsid w:val="00443E04"/>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sz w:val="20"/>
      <w:lang w:val="es-MX" w:eastAsia="es-MX"/>
    </w:rPr>
  </w:style>
  <w:style w:type="paragraph" w:customStyle="1" w:styleId="xl489">
    <w:name w:val="xl489"/>
    <w:basedOn w:val="Normal"/>
    <w:rsid w:val="00443E04"/>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sz w:val="20"/>
      <w:lang w:val="es-MX" w:eastAsia="es-MX"/>
    </w:rPr>
  </w:style>
  <w:style w:type="paragraph" w:customStyle="1" w:styleId="xl490">
    <w:name w:val="xl490"/>
    <w:basedOn w:val="Normal"/>
    <w:rsid w:val="00443E04"/>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sz w:val="20"/>
      <w:lang w:val="es-MX" w:eastAsia="es-MX"/>
    </w:rPr>
  </w:style>
  <w:style w:type="paragraph" w:customStyle="1" w:styleId="xl491">
    <w:name w:val="xl491"/>
    <w:basedOn w:val="Normal"/>
    <w:rsid w:val="00443E04"/>
    <w:pPr>
      <w:pBdr>
        <w:top w:val="single" w:sz="8" w:space="0" w:color="auto"/>
        <w:left w:val="single" w:sz="4" w:space="0" w:color="auto"/>
        <w:bottom w:val="single" w:sz="8" w:space="0" w:color="auto"/>
        <w:right w:val="single" w:sz="8" w:space="0" w:color="auto"/>
      </w:pBdr>
      <w:shd w:val="clear" w:color="000000" w:fill="D9D9D9"/>
      <w:suppressAutoHyphens w:val="0"/>
      <w:spacing w:before="100" w:beforeAutospacing="1" w:after="100" w:afterAutospacing="1"/>
      <w:jc w:val="center"/>
      <w:textAlignment w:val="center"/>
    </w:pPr>
    <w:rPr>
      <w:rFonts w:ascii="Times New Roman" w:hAnsi="Times New Roman"/>
      <w:b/>
      <w:bCs/>
      <w:sz w:val="20"/>
      <w:lang w:val="es-MX" w:eastAsia="es-MX"/>
    </w:rPr>
  </w:style>
  <w:style w:type="paragraph" w:customStyle="1" w:styleId="xl492">
    <w:name w:val="xl492"/>
    <w:basedOn w:val="Normal"/>
    <w:rsid w:val="00443E04"/>
    <w:pPr>
      <w:pBdr>
        <w:top w:val="single" w:sz="8" w:space="0" w:color="auto"/>
        <w:left w:val="single" w:sz="4" w:space="0" w:color="auto"/>
        <w:bottom w:val="single" w:sz="4" w:space="0" w:color="auto"/>
        <w:right w:val="single" w:sz="4" w:space="0" w:color="auto"/>
      </w:pBdr>
      <w:shd w:val="clear" w:color="FFFF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493">
    <w:name w:val="xl493"/>
    <w:basedOn w:val="Normal"/>
    <w:rsid w:val="00443E0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494">
    <w:name w:val="xl494"/>
    <w:basedOn w:val="Normal"/>
    <w:rsid w:val="00443E04"/>
    <w:pPr>
      <w:pBdr>
        <w:top w:val="single" w:sz="8" w:space="0" w:color="auto"/>
        <w:left w:val="single" w:sz="4" w:space="0" w:color="auto"/>
        <w:bottom w:val="single" w:sz="8" w:space="0" w:color="auto"/>
        <w:right w:val="single" w:sz="4" w:space="0" w:color="auto"/>
      </w:pBdr>
      <w:shd w:val="clear" w:color="000000" w:fill="D9D9D9"/>
      <w:suppressAutoHyphens w:val="0"/>
      <w:spacing w:before="100" w:beforeAutospacing="1" w:after="100" w:afterAutospacing="1"/>
      <w:textAlignment w:val="center"/>
    </w:pPr>
    <w:rPr>
      <w:rFonts w:ascii="Times New Roman" w:hAnsi="Times New Roman"/>
      <w:b/>
      <w:bCs/>
      <w:sz w:val="20"/>
      <w:lang w:val="es-MX" w:eastAsia="es-MX"/>
    </w:rPr>
  </w:style>
  <w:style w:type="paragraph" w:customStyle="1" w:styleId="xl495">
    <w:name w:val="xl495"/>
    <w:basedOn w:val="Normal"/>
    <w:rsid w:val="00443E0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496">
    <w:name w:val="xl496"/>
    <w:basedOn w:val="Normal"/>
    <w:rsid w:val="00443E0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497">
    <w:name w:val="xl497"/>
    <w:basedOn w:val="Normal"/>
    <w:rsid w:val="00443E04"/>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b/>
      <w:bCs/>
      <w:sz w:val="24"/>
      <w:szCs w:val="24"/>
      <w:lang w:val="es-MX" w:eastAsia="es-MX"/>
    </w:rPr>
  </w:style>
  <w:style w:type="paragraph" w:customStyle="1" w:styleId="xl498">
    <w:name w:val="xl498"/>
    <w:basedOn w:val="Normal"/>
    <w:rsid w:val="00443E04"/>
    <w:pPr>
      <w:pBdr>
        <w:left w:val="single" w:sz="8" w:space="0" w:color="auto"/>
        <w:bottom w:val="single" w:sz="8" w:space="0" w:color="auto"/>
      </w:pBdr>
      <w:shd w:val="clear" w:color="000000" w:fill="D9D9D9"/>
      <w:suppressAutoHyphens w:val="0"/>
      <w:spacing w:before="100" w:beforeAutospacing="1" w:after="100" w:afterAutospacing="1"/>
      <w:jc w:val="center"/>
      <w:textAlignment w:val="center"/>
    </w:pPr>
    <w:rPr>
      <w:rFonts w:ascii="Times New Roman" w:hAnsi="Times New Roman"/>
      <w:b/>
      <w:bCs/>
      <w:sz w:val="20"/>
      <w:lang w:val="es-MX" w:eastAsia="es-MX"/>
    </w:rPr>
  </w:style>
  <w:style w:type="paragraph" w:customStyle="1" w:styleId="xl499">
    <w:name w:val="xl499"/>
    <w:basedOn w:val="Normal"/>
    <w:rsid w:val="00443E04"/>
    <w:pPr>
      <w:pBdr>
        <w:left w:val="single" w:sz="4" w:space="0" w:color="auto"/>
        <w:bottom w:val="single" w:sz="8" w:space="0" w:color="auto"/>
        <w:right w:val="single" w:sz="4" w:space="0" w:color="auto"/>
      </w:pBdr>
      <w:shd w:val="clear" w:color="000000" w:fill="D9D9D9"/>
      <w:suppressAutoHyphens w:val="0"/>
      <w:spacing w:before="100" w:beforeAutospacing="1" w:after="100" w:afterAutospacing="1"/>
      <w:textAlignment w:val="center"/>
    </w:pPr>
    <w:rPr>
      <w:rFonts w:ascii="Times New Roman" w:hAnsi="Times New Roman"/>
      <w:b/>
      <w:bCs/>
      <w:sz w:val="20"/>
      <w:lang w:val="es-MX" w:eastAsia="es-MX"/>
    </w:rPr>
  </w:style>
  <w:style w:type="paragraph" w:customStyle="1" w:styleId="xl500">
    <w:name w:val="xl500"/>
    <w:basedOn w:val="Normal"/>
    <w:rsid w:val="00443E04"/>
    <w:pPr>
      <w:pBdr>
        <w:left w:val="single" w:sz="4" w:space="0" w:color="auto"/>
        <w:bottom w:val="single" w:sz="8" w:space="0" w:color="auto"/>
        <w:right w:val="single" w:sz="8" w:space="0" w:color="auto"/>
      </w:pBdr>
      <w:shd w:val="clear" w:color="000000" w:fill="D9D9D9"/>
      <w:suppressAutoHyphens w:val="0"/>
      <w:spacing w:before="100" w:beforeAutospacing="1" w:after="100" w:afterAutospacing="1"/>
      <w:jc w:val="center"/>
      <w:textAlignment w:val="center"/>
    </w:pPr>
    <w:rPr>
      <w:rFonts w:ascii="Times New Roman" w:hAnsi="Times New Roman"/>
      <w:b/>
      <w:bCs/>
      <w:sz w:val="20"/>
      <w:lang w:val="es-MX" w:eastAsia="es-MX"/>
    </w:rPr>
  </w:style>
  <w:style w:type="paragraph" w:customStyle="1" w:styleId="xl501">
    <w:name w:val="xl501"/>
    <w:basedOn w:val="Normal"/>
    <w:rsid w:val="00443E04"/>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b/>
      <w:bCs/>
      <w:sz w:val="20"/>
      <w:lang w:val="es-MX" w:eastAsia="es-MX"/>
    </w:rPr>
  </w:style>
  <w:style w:type="paragraph" w:customStyle="1" w:styleId="xl502">
    <w:name w:val="xl502"/>
    <w:basedOn w:val="Normal"/>
    <w:rsid w:val="00443E04"/>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sz w:val="20"/>
      <w:lang w:val="es-MX" w:eastAsia="es-MX"/>
    </w:rPr>
  </w:style>
  <w:style w:type="paragraph" w:customStyle="1" w:styleId="xl503">
    <w:name w:val="xl503"/>
    <w:basedOn w:val="Normal"/>
    <w:rsid w:val="00443E04"/>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b/>
      <w:bCs/>
      <w:sz w:val="20"/>
      <w:lang w:val="es-MX" w:eastAsia="es-MX"/>
    </w:rPr>
  </w:style>
  <w:style w:type="paragraph" w:customStyle="1" w:styleId="xl504">
    <w:name w:val="xl504"/>
    <w:basedOn w:val="Normal"/>
    <w:rsid w:val="00443E04"/>
    <w:pPr>
      <w:pBdr>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sz w:val="20"/>
      <w:lang w:val="es-MX" w:eastAsia="es-MX"/>
    </w:rPr>
  </w:style>
  <w:style w:type="paragraph" w:customStyle="1" w:styleId="xl505">
    <w:name w:val="xl505"/>
    <w:basedOn w:val="Normal"/>
    <w:rsid w:val="00443E04"/>
    <w:pPr>
      <w:pBdr>
        <w:left w:val="single" w:sz="4" w:space="0" w:color="auto"/>
        <w:bottom w:val="single" w:sz="8" w:space="0" w:color="auto"/>
        <w:right w:val="single" w:sz="8" w:space="0" w:color="auto"/>
      </w:pBdr>
      <w:shd w:val="clear" w:color="000000" w:fill="D9D9D9"/>
      <w:suppressAutoHyphens w:val="0"/>
      <w:spacing w:before="100" w:beforeAutospacing="1" w:after="100" w:afterAutospacing="1"/>
      <w:jc w:val="center"/>
      <w:textAlignment w:val="center"/>
    </w:pPr>
    <w:rPr>
      <w:rFonts w:ascii="Times New Roman" w:hAnsi="Times New Roman"/>
      <w:b/>
      <w:bCs/>
      <w:sz w:val="24"/>
      <w:szCs w:val="24"/>
      <w:lang w:val="es-MX" w:eastAsia="es-MX"/>
    </w:rPr>
  </w:style>
  <w:style w:type="paragraph" w:customStyle="1" w:styleId="xl506">
    <w:name w:val="xl506"/>
    <w:basedOn w:val="Normal"/>
    <w:rsid w:val="00443E04"/>
    <w:pPr>
      <w:pBdr>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sz w:val="24"/>
      <w:szCs w:val="24"/>
      <w:lang w:val="es-MX" w:eastAsia="es-MX"/>
    </w:rPr>
  </w:style>
  <w:style w:type="paragraph" w:customStyle="1" w:styleId="xl507">
    <w:name w:val="xl507"/>
    <w:basedOn w:val="Normal"/>
    <w:rsid w:val="00443E0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508">
    <w:name w:val="xl508"/>
    <w:basedOn w:val="Normal"/>
    <w:rsid w:val="00443E04"/>
    <w:pPr>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509">
    <w:name w:val="xl509"/>
    <w:basedOn w:val="Normal"/>
    <w:rsid w:val="00443E04"/>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510">
    <w:name w:val="xl510"/>
    <w:basedOn w:val="Normal"/>
    <w:rsid w:val="00443E04"/>
    <w:pPr>
      <w:pBdr>
        <w:top w:val="single" w:sz="4" w:space="0" w:color="auto"/>
        <w:left w:val="single" w:sz="8"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511">
    <w:name w:val="xl511"/>
    <w:basedOn w:val="Normal"/>
    <w:rsid w:val="00443E04"/>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sz w:val="20"/>
      <w:lang w:val="es-MX" w:eastAsia="es-MX"/>
    </w:rPr>
  </w:style>
  <w:style w:type="paragraph" w:customStyle="1" w:styleId="xl512">
    <w:name w:val="xl512"/>
    <w:basedOn w:val="Normal"/>
    <w:rsid w:val="00443E0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513">
    <w:name w:val="xl513"/>
    <w:basedOn w:val="Normal"/>
    <w:rsid w:val="00443E04"/>
    <w:pPr>
      <w:pBdr>
        <w:top w:val="single" w:sz="8" w:space="0" w:color="auto"/>
        <w:left w:val="single" w:sz="4" w:space="0" w:color="auto"/>
        <w:bottom w:val="single" w:sz="8" w:space="0" w:color="auto"/>
        <w:right w:val="single" w:sz="4" w:space="0" w:color="auto"/>
      </w:pBdr>
      <w:shd w:val="clear" w:color="000000" w:fill="D9D9D9"/>
      <w:suppressAutoHyphens w:val="0"/>
      <w:spacing w:before="100" w:beforeAutospacing="1" w:after="100" w:afterAutospacing="1"/>
      <w:jc w:val="center"/>
      <w:textAlignment w:val="center"/>
    </w:pPr>
    <w:rPr>
      <w:rFonts w:ascii="Times New Roman" w:hAnsi="Times New Roman"/>
      <w:b/>
      <w:bCs/>
      <w:sz w:val="20"/>
      <w:lang w:val="es-MX" w:eastAsia="es-MX"/>
    </w:rPr>
  </w:style>
  <w:style w:type="paragraph" w:customStyle="1" w:styleId="xl514">
    <w:name w:val="xl514"/>
    <w:basedOn w:val="Normal"/>
    <w:rsid w:val="00443E0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515">
    <w:name w:val="xl515"/>
    <w:basedOn w:val="Normal"/>
    <w:rsid w:val="00443E0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516">
    <w:name w:val="xl516"/>
    <w:basedOn w:val="Normal"/>
    <w:rsid w:val="00443E0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4"/>
      <w:szCs w:val="24"/>
      <w:lang w:val="es-MX" w:eastAsia="es-MX"/>
    </w:rPr>
  </w:style>
  <w:style w:type="paragraph" w:customStyle="1" w:styleId="xl517">
    <w:name w:val="xl517"/>
    <w:basedOn w:val="Normal"/>
    <w:rsid w:val="00443E0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518">
    <w:name w:val="xl518"/>
    <w:basedOn w:val="Normal"/>
    <w:rsid w:val="00443E04"/>
    <w:pPr>
      <w:pBdr>
        <w:top w:val="single" w:sz="4" w:space="0" w:color="auto"/>
        <w:left w:val="single" w:sz="4" w:space="0" w:color="auto"/>
        <w:bottom w:val="single" w:sz="4" w:space="0" w:color="auto"/>
        <w:right w:val="single" w:sz="4" w:space="0" w:color="auto"/>
      </w:pBdr>
      <w:shd w:val="clear" w:color="FFFF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519">
    <w:name w:val="xl519"/>
    <w:basedOn w:val="Normal"/>
    <w:rsid w:val="00443E0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520">
    <w:name w:val="xl520"/>
    <w:basedOn w:val="Normal"/>
    <w:rsid w:val="00443E0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b/>
      <w:bCs/>
      <w:sz w:val="20"/>
      <w:lang w:val="es-MX" w:eastAsia="es-MX"/>
    </w:rPr>
  </w:style>
  <w:style w:type="paragraph" w:customStyle="1" w:styleId="xl521">
    <w:name w:val="xl521"/>
    <w:basedOn w:val="Normal"/>
    <w:rsid w:val="00443E04"/>
    <w:pPr>
      <w:shd w:val="clear" w:color="000000" w:fill="FFFFFF"/>
      <w:suppressAutoHyphens w:val="0"/>
      <w:spacing w:before="100" w:beforeAutospacing="1" w:after="100" w:afterAutospacing="1"/>
      <w:jc w:val="center"/>
      <w:textAlignment w:val="center"/>
    </w:pPr>
    <w:rPr>
      <w:rFonts w:ascii="Times New Roman" w:hAnsi="Times New Roman"/>
      <w:sz w:val="24"/>
      <w:szCs w:val="24"/>
      <w:lang w:val="es-MX" w:eastAsia="es-MX"/>
    </w:rPr>
  </w:style>
  <w:style w:type="paragraph" w:customStyle="1" w:styleId="xl522">
    <w:name w:val="xl522"/>
    <w:basedOn w:val="Normal"/>
    <w:rsid w:val="00443E0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523">
    <w:name w:val="xl523"/>
    <w:basedOn w:val="Normal"/>
    <w:rsid w:val="00443E0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524">
    <w:name w:val="xl524"/>
    <w:basedOn w:val="Normal"/>
    <w:rsid w:val="00443E04"/>
    <w:pPr>
      <w:suppressAutoHyphens w:val="0"/>
      <w:spacing w:before="100" w:beforeAutospacing="1" w:after="100" w:afterAutospacing="1"/>
    </w:pPr>
    <w:rPr>
      <w:rFonts w:ascii="Times New Roman" w:hAnsi="Times New Roman"/>
      <w:sz w:val="24"/>
      <w:szCs w:val="24"/>
      <w:lang w:val="es-MX" w:eastAsia="es-MX"/>
    </w:rPr>
  </w:style>
  <w:style w:type="paragraph" w:customStyle="1" w:styleId="xl525">
    <w:name w:val="xl525"/>
    <w:basedOn w:val="Normal"/>
    <w:rsid w:val="00443E04"/>
    <w:pPr>
      <w:pBdr>
        <w:top w:val="single" w:sz="8" w:space="0" w:color="auto"/>
        <w:left w:val="single" w:sz="8" w:space="0" w:color="auto"/>
      </w:pBdr>
      <w:shd w:val="clear" w:color="000000" w:fill="D9D9D9"/>
      <w:suppressAutoHyphens w:val="0"/>
      <w:spacing w:before="100" w:beforeAutospacing="1" w:after="100" w:afterAutospacing="1"/>
      <w:jc w:val="center"/>
      <w:textAlignment w:val="center"/>
    </w:pPr>
    <w:rPr>
      <w:rFonts w:ascii="Times New Roman" w:hAnsi="Times New Roman"/>
      <w:b/>
      <w:bCs/>
      <w:sz w:val="20"/>
      <w:lang w:val="es-MX" w:eastAsia="es-MX"/>
    </w:rPr>
  </w:style>
  <w:style w:type="paragraph" w:customStyle="1" w:styleId="xl526">
    <w:name w:val="xl526"/>
    <w:basedOn w:val="Normal"/>
    <w:rsid w:val="00443E04"/>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527">
    <w:name w:val="xl527"/>
    <w:basedOn w:val="Normal"/>
    <w:rsid w:val="00443E0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528">
    <w:name w:val="xl528"/>
    <w:basedOn w:val="Normal"/>
    <w:rsid w:val="00443E0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529">
    <w:name w:val="xl529"/>
    <w:basedOn w:val="Normal"/>
    <w:rsid w:val="00443E04"/>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530">
    <w:name w:val="xl530"/>
    <w:basedOn w:val="Normal"/>
    <w:rsid w:val="00443E04"/>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4"/>
      <w:szCs w:val="24"/>
      <w:lang w:val="es-MX" w:eastAsia="es-MX"/>
    </w:rPr>
  </w:style>
  <w:style w:type="paragraph" w:customStyle="1" w:styleId="xl531">
    <w:name w:val="xl531"/>
    <w:basedOn w:val="Normal"/>
    <w:rsid w:val="00443E04"/>
    <w:pPr>
      <w:pBdr>
        <w:top w:val="single" w:sz="8" w:space="0" w:color="auto"/>
        <w:left w:val="single" w:sz="4" w:space="0" w:color="auto"/>
        <w:right w:val="single" w:sz="8" w:space="0" w:color="auto"/>
      </w:pBdr>
      <w:shd w:val="clear" w:color="000000" w:fill="D9D9D9"/>
      <w:suppressAutoHyphens w:val="0"/>
      <w:spacing w:before="100" w:beforeAutospacing="1" w:after="100" w:afterAutospacing="1"/>
      <w:jc w:val="center"/>
      <w:textAlignment w:val="center"/>
    </w:pPr>
    <w:rPr>
      <w:rFonts w:ascii="Times New Roman" w:hAnsi="Times New Roman"/>
      <w:b/>
      <w:bCs/>
      <w:sz w:val="20"/>
      <w:lang w:val="es-MX" w:eastAsia="es-MX"/>
    </w:rPr>
  </w:style>
  <w:style w:type="paragraph" w:customStyle="1" w:styleId="xl532">
    <w:name w:val="xl532"/>
    <w:basedOn w:val="Normal"/>
    <w:rsid w:val="00443E04"/>
    <w:pPr>
      <w:pBdr>
        <w:left w:val="single" w:sz="4" w:space="0" w:color="auto"/>
        <w:bottom w:val="single" w:sz="8" w:space="0" w:color="auto"/>
        <w:right w:val="single" w:sz="8" w:space="0" w:color="auto"/>
      </w:pBdr>
      <w:shd w:val="clear" w:color="000000" w:fill="D9D9D9"/>
      <w:suppressAutoHyphens w:val="0"/>
      <w:spacing w:before="100" w:beforeAutospacing="1" w:after="100" w:afterAutospacing="1"/>
      <w:jc w:val="center"/>
      <w:textAlignment w:val="center"/>
    </w:pPr>
    <w:rPr>
      <w:rFonts w:ascii="Times New Roman" w:hAnsi="Times New Roman"/>
      <w:b/>
      <w:bCs/>
      <w:sz w:val="20"/>
      <w:lang w:val="es-MX" w:eastAsia="es-MX"/>
    </w:rPr>
  </w:style>
  <w:style w:type="paragraph" w:customStyle="1" w:styleId="xl533">
    <w:name w:val="xl533"/>
    <w:basedOn w:val="Normal"/>
    <w:rsid w:val="00443E04"/>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534">
    <w:name w:val="xl534"/>
    <w:basedOn w:val="Normal"/>
    <w:rsid w:val="00443E04"/>
    <w:pPr>
      <w:pBdr>
        <w:top w:val="single" w:sz="4" w:space="0" w:color="auto"/>
        <w:left w:val="single" w:sz="4" w:space="0" w:color="auto"/>
        <w:righ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sz w:val="20"/>
      <w:lang w:val="es-MX" w:eastAsia="es-MX"/>
    </w:rPr>
  </w:style>
  <w:style w:type="paragraph" w:customStyle="1" w:styleId="xl535">
    <w:name w:val="xl535"/>
    <w:basedOn w:val="Normal"/>
    <w:rsid w:val="00443E04"/>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536">
    <w:name w:val="xl536"/>
    <w:basedOn w:val="Normal"/>
    <w:rsid w:val="00443E04"/>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537">
    <w:name w:val="xl537"/>
    <w:basedOn w:val="Normal"/>
    <w:rsid w:val="00443E04"/>
    <w:pPr>
      <w:pBdr>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Times New Roman" w:hAnsi="Times New Roman"/>
      <w:sz w:val="20"/>
      <w:lang w:val="es-MX" w:eastAsia="es-MX"/>
    </w:rPr>
  </w:style>
  <w:style w:type="paragraph" w:customStyle="1" w:styleId="xl538">
    <w:name w:val="xl538"/>
    <w:basedOn w:val="Normal"/>
    <w:rsid w:val="00443E04"/>
    <w:pPr>
      <w:pBdr>
        <w:left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sz w:val="18"/>
      <w:szCs w:val="18"/>
      <w:lang w:val="es-MX" w:eastAsia="es-MX"/>
    </w:rPr>
  </w:style>
  <w:style w:type="paragraph" w:customStyle="1" w:styleId="xl539">
    <w:name w:val="xl539"/>
    <w:basedOn w:val="Normal"/>
    <w:rsid w:val="00443E04"/>
    <w:pPr>
      <w:pBdr>
        <w:left w:val="single" w:sz="8" w:space="0" w:color="auto"/>
        <w:bottom w:val="single" w:sz="8" w:space="0" w:color="auto"/>
      </w:pBdr>
      <w:shd w:val="clear" w:color="000000" w:fill="FFFFFF"/>
      <w:suppressAutoHyphens w:val="0"/>
      <w:spacing w:before="100" w:beforeAutospacing="1" w:after="100" w:afterAutospacing="1"/>
      <w:jc w:val="center"/>
      <w:textAlignment w:val="center"/>
    </w:pPr>
    <w:rPr>
      <w:rFonts w:ascii="Times New Roman" w:hAnsi="Times New Roman"/>
      <w:sz w:val="18"/>
      <w:szCs w:val="18"/>
      <w:lang w:val="es-MX" w:eastAsia="es-MX"/>
    </w:rPr>
  </w:style>
  <w:style w:type="paragraph" w:customStyle="1" w:styleId="xl540">
    <w:name w:val="xl540"/>
    <w:basedOn w:val="Normal"/>
    <w:rsid w:val="00443E04"/>
    <w:pPr>
      <w:pBdr>
        <w:top w:val="single" w:sz="8" w:space="0" w:color="auto"/>
        <w:left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b/>
      <w:bCs/>
      <w:sz w:val="20"/>
      <w:lang w:val="es-MX" w:eastAsia="es-MX"/>
    </w:rPr>
  </w:style>
  <w:style w:type="paragraph" w:customStyle="1" w:styleId="xl541">
    <w:name w:val="xl541"/>
    <w:basedOn w:val="Normal"/>
    <w:rsid w:val="00443E04"/>
    <w:pPr>
      <w:pBdr>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b/>
      <w:bCs/>
      <w:sz w:val="20"/>
      <w:lang w:val="es-MX" w:eastAsia="es-MX"/>
    </w:rPr>
  </w:style>
  <w:style w:type="paragraph" w:customStyle="1" w:styleId="xl542">
    <w:name w:val="xl542"/>
    <w:basedOn w:val="Normal"/>
    <w:rsid w:val="00443E04"/>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543">
    <w:name w:val="xl543"/>
    <w:basedOn w:val="Normal"/>
    <w:rsid w:val="00443E04"/>
    <w:pPr>
      <w:pBdr>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Textoindependiente20">
    <w:name w:val="Texto independiente2"/>
    <w:rsid w:val="00443E04"/>
    <w:rPr>
      <w:rFonts w:ascii="CG Times" w:hAnsi="CG Times"/>
      <w:color w:val="000000"/>
      <w:sz w:val="24"/>
      <w:lang w:val="en-US" w:eastAsia="es-ES"/>
    </w:rPr>
  </w:style>
  <w:style w:type="paragraph" w:customStyle="1" w:styleId="MMNotes">
    <w:name w:val="MM Notes"/>
    <w:basedOn w:val="Textoindependiente"/>
    <w:link w:val="MMNotesCar"/>
    <w:rsid w:val="00443E04"/>
    <w:pPr>
      <w:suppressAutoHyphens w:val="0"/>
      <w:spacing w:line="259" w:lineRule="auto"/>
    </w:pPr>
    <w:rPr>
      <w:rFonts w:ascii="Times New Roman" w:hAnsi="Times New Roman"/>
      <w:noProof/>
      <w:sz w:val="24"/>
      <w:lang w:val="es-MX"/>
    </w:rPr>
  </w:style>
  <w:style w:type="character" w:customStyle="1" w:styleId="MMNotesCar">
    <w:name w:val="MM Notes Car"/>
    <w:link w:val="MMNotes"/>
    <w:rsid w:val="00443E04"/>
    <w:rPr>
      <w:noProof/>
      <w:sz w:val="24"/>
      <w:lang w:eastAsia="ar-SA"/>
    </w:rPr>
  </w:style>
  <w:style w:type="paragraph" w:customStyle="1" w:styleId="Textoindependiente212">
    <w:name w:val="Texto independiente 212"/>
    <w:basedOn w:val="Normal"/>
    <w:uiPriority w:val="99"/>
    <w:rsid w:val="00443E04"/>
    <w:pPr>
      <w:spacing w:after="120" w:line="480" w:lineRule="auto"/>
    </w:pPr>
    <w:rPr>
      <w:rFonts w:ascii="Times New Roman" w:hAnsi="Times New Roman"/>
      <w:sz w:val="24"/>
      <w:lang w:val="es-MX"/>
    </w:rPr>
  </w:style>
  <w:style w:type="numbering" w:customStyle="1" w:styleId="Estilo121">
    <w:name w:val="Estilo121"/>
    <w:rsid w:val="00443E04"/>
  </w:style>
  <w:style w:type="paragraph" w:customStyle="1" w:styleId="ecmsonormal">
    <w:name w:val="ec_msonormal"/>
    <w:basedOn w:val="Normal"/>
    <w:rsid w:val="00443E04"/>
    <w:pPr>
      <w:spacing w:before="280" w:after="280"/>
    </w:pPr>
    <w:rPr>
      <w:rFonts w:ascii="Times New Roman" w:hAnsi="Times New Roman"/>
      <w:sz w:val="24"/>
      <w:szCs w:val="24"/>
    </w:rPr>
  </w:style>
  <w:style w:type="paragraph" w:styleId="Listaconvietas">
    <w:name w:val="List Bullet"/>
    <w:basedOn w:val="Normal"/>
    <w:rsid w:val="00443E04"/>
    <w:pPr>
      <w:tabs>
        <w:tab w:val="num" w:pos="432"/>
      </w:tabs>
      <w:suppressAutoHyphens w:val="0"/>
      <w:ind w:left="432" w:hanging="432"/>
    </w:pPr>
    <w:rPr>
      <w:rFonts w:ascii="Times New Roman" w:hAnsi="Times New Roman"/>
      <w:sz w:val="24"/>
      <w:szCs w:val="24"/>
      <w:lang w:val="es-MX" w:eastAsia="es-ES"/>
    </w:rPr>
  </w:style>
  <w:style w:type="paragraph" w:customStyle="1" w:styleId="1">
    <w:name w:val="1"/>
    <w:basedOn w:val="Normal"/>
    <w:next w:val="Sangradetextonormal"/>
    <w:rsid w:val="00443E04"/>
    <w:pPr>
      <w:suppressAutoHyphens w:val="0"/>
      <w:autoSpaceDE w:val="0"/>
      <w:autoSpaceDN w:val="0"/>
      <w:jc w:val="both"/>
    </w:pPr>
    <w:rPr>
      <w:rFonts w:ascii="Arial Narrow" w:hAnsi="Arial Narrow"/>
      <w:sz w:val="22"/>
      <w:szCs w:val="22"/>
      <w:lang w:val="es-ES_tradnl" w:eastAsia="es-ES"/>
    </w:rPr>
  </w:style>
  <w:style w:type="paragraph" w:customStyle="1" w:styleId="CarCarCarCharChar">
    <w:name w:val="Car Car Car Char Char"/>
    <w:basedOn w:val="Normal"/>
    <w:rsid w:val="00443E04"/>
    <w:pPr>
      <w:suppressAutoHyphens w:val="0"/>
      <w:spacing w:after="160" w:line="240" w:lineRule="exact"/>
    </w:pPr>
    <w:rPr>
      <w:rFonts w:ascii="Tahoma" w:hAnsi="Tahoma"/>
      <w:sz w:val="20"/>
      <w:lang w:val="en-US" w:eastAsia="en-US"/>
    </w:rPr>
  </w:style>
  <w:style w:type="paragraph" w:customStyle="1" w:styleId="font7">
    <w:name w:val="font7"/>
    <w:basedOn w:val="Normal"/>
    <w:rsid w:val="00443E04"/>
    <w:pPr>
      <w:suppressAutoHyphens w:val="0"/>
      <w:spacing w:before="100" w:beforeAutospacing="1" w:after="100" w:afterAutospacing="1"/>
    </w:pPr>
    <w:rPr>
      <w:rFonts w:ascii="Soberana Sans" w:hAnsi="Soberana Sans"/>
      <w:color w:val="000000"/>
      <w:sz w:val="20"/>
      <w:lang w:val="es-MX" w:eastAsia="es-MX"/>
    </w:rPr>
  </w:style>
  <w:style w:type="paragraph" w:customStyle="1" w:styleId="toa">
    <w:name w:val="toa"/>
    <w:basedOn w:val="Normal"/>
    <w:rsid w:val="00443E04"/>
    <w:pPr>
      <w:tabs>
        <w:tab w:val="left" w:pos="9000"/>
        <w:tab w:val="right" w:pos="9360"/>
      </w:tabs>
      <w:overflowPunct w:val="0"/>
      <w:autoSpaceDE w:val="0"/>
      <w:autoSpaceDN w:val="0"/>
      <w:adjustRightInd w:val="0"/>
    </w:pPr>
    <w:rPr>
      <w:rFonts w:ascii="Courier" w:hAnsi="Courier"/>
      <w:sz w:val="24"/>
      <w:lang w:val="en-US" w:eastAsia="es-ES"/>
    </w:rPr>
  </w:style>
  <w:style w:type="character" w:customStyle="1" w:styleId="Car1CarCar">
    <w:name w:val="Car1 Car Car"/>
    <w:locked/>
    <w:rsid w:val="00443E04"/>
    <w:rPr>
      <w:rFonts w:ascii="Arial" w:hAnsi="Arial" w:cs="Arial"/>
      <w:lang w:eastAsia="es-ES"/>
    </w:rPr>
  </w:style>
  <w:style w:type="numbering" w:customStyle="1" w:styleId="1115">
    <w:name w:val="1.1.15"/>
    <w:rsid w:val="00443E04"/>
    <w:pPr>
      <w:numPr>
        <w:numId w:val="31"/>
      </w:numPr>
    </w:pPr>
  </w:style>
  <w:style w:type="table" w:styleId="Sombreadoclaro-nfasis1">
    <w:name w:val="Light Shading Accent 1"/>
    <w:basedOn w:val="Tablanormal"/>
    <w:uiPriority w:val="60"/>
    <w:rsid w:val="00443E04"/>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extodebloque2">
    <w:name w:val="Texto de bloque2"/>
    <w:basedOn w:val="Normal"/>
    <w:rsid w:val="00443E04"/>
    <w:pPr>
      <w:tabs>
        <w:tab w:val="left" w:pos="-284"/>
        <w:tab w:val="left" w:pos="9498"/>
      </w:tabs>
      <w:suppressAutoHyphens w:val="0"/>
      <w:overflowPunct w:val="0"/>
      <w:autoSpaceDE w:val="0"/>
      <w:autoSpaceDN w:val="0"/>
      <w:adjustRightInd w:val="0"/>
      <w:ind w:left="1843" w:right="51"/>
      <w:jc w:val="both"/>
      <w:textAlignment w:val="baseline"/>
    </w:pPr>
    <w:rPr>
      <w:rFonts w:ascii="Arial" w:hAnsi="Arial"/>
      <w:sz w:val="24"/>
      <w:lang w:val="es-ES_tradnl" w:eastAsia="es-ES"/>
    </w:rPr>
  </w:style>
  <w:style w:type="paragraph" w:customStyle="1" w:styleId="Moserrat1">
    <w:name w:val="Moserrat 1"/>
    <w:basedOn w:val="Texto0"/>
    <w:link w:val="Moserrat1Car"/>
    <w:qFormat/>
    <w:rsid w:val="00443E04"/>
    <w:pPr>
      <w:numPr>
        <w:numId w:val="33"/>
      </w:numPr>
      <w:suppressAutoHyphens w:val="0"/>
      <w:spacing w:after="0" w:line="240" w:lineRule="auto"/>
      <w:ind w:left="0" w:firstLine="0"/>
    </w:pPr>
    <w:rPr>
      <w:rFonts w:ascii="Montserrat Medium" w:hAnsi="Montserrat Medium" w:cs="Arial"/>
      <w:b/>
      <w:sz w:val="20"/>
      <w:lang w:eastAsia="es-MX"/>
    </w:rPr>
  </w:style>
  <w:style w:type="character" w:customStyle="1" w:styleId="Moserrat1Car">
    <w:name w:val="Moserrat 1 Car"/>
    <w:link w:val="Moserrat1"/>
    <w:rsid w:val="00443E04"/>
    <w:rPr>
      <w:rFonts w:ascii="Montserrat Medium" w:hAnsi="Montserrat Medium"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8640">
      <w:bodyDiv w:val="1"/>
      <w:marLeft w:val="0"/>
      <w:marRight w:val="0"/>
      <w:marTop w:val="0"/>
      <w:marBottom w:val="0"/>
      <w:divBdr>
        <w:top w:val="none" w:sz="0" w:space="0" w:color="auto"/>
        <w:left w:val="none" w:sz="0" w:space="0" w:color="auto"/>
        <w:bottom w:val="none" w:sz="0" w:space="0" w:color="auto"/>
        <w:right w:val="none" w:sz="0" w:space="0" w:color="auto"/>
      </w:divBdr>
    </w:div>
    <w:div w:id="37510756">
      <w:bodyDiv w:val="1"/>
      <w:marLeft w:val="0"/>
      <w:marRight w:val="0"/>
      <w:marTop w:val="0"/>
      <w:marBottom w:val="0"/>
      <w:divBdr>
        <w:top w:val="none" w:sz="0" w:space="0" w:color="auto"/>
        <w:left w:val="none" w:sz="0" w:space="0" w:color="auto"/>
        <w:bottom w:val="none" w:sz="0" w:space="0" w:color="auto"/>
        <w:right w:val="none" w:sz="0" w:space="0" w:color="auto"/>
      </w:divBdr>
    </w:div>
    <w:div w:id="97263453">
      <w:bodyDiv w:val="1"/>
      <w:marLeft w:val="0"/>
      <w:marRight w:val="0"/>
      <w:marTop w:val="0"/>
      <w:marBottom w:val="0"/>
      <w:divBdr>
        <w:top w:val="none" w:sz="0" w:space="0" w:color="auto"/>
        <w:left w:val="none" w:sz="0" w:space="0" w:color="auto"/>
        <w:bottom w:val="none" w:sz="0" w:space="0" w:color="auto"/>
        <w:right w:val="none" w:sz="0" w:space="0" w:color="auto"/>
      </w:divBdr>
    </w:div>
    <w:div w:id="100731399">
      <w:bodyDiv w:val="1"/>
      <w:marLeft w:val="0"/>
      <w:marRight w:val="0"/>
      <w:marTop w:val="0"/>
      <w:marBottom w:val="0"/>
      <w:divBdr>
        <w:top w:val="none" w:sz="0" w:space="0" w:color="auto"/>
        <w:left w:val="none" w:sz="0" w:space="0" w:color="auto"/>
        <w:bottom w:val="none" w:sz="0" w:space="0" w:color="auto"/>
        <w:right w:val="none" w:sz="0" w:space="0" w:color="auto"/>
      </w:divBdr>
    </w:div>
    <w:div w:id="124812099">
      <w:bodyDiv w:val="1"/>
      <w:marLeft w:val="0"/>
      <w:marRight w:val="0"/>
      <w:marTop w:val="0"/>
      <w:marBottom w:val="0"/>
      <w:divBdr>
        <w:top w:val="none" w:sz="0" w:space="0" w:color="auto"/>
        <w:left w:val="none" w:sz="0" w:space="0" w:color="auto"/>
        <w:bottom w:val="none" w:sz="0" w:space="0" w:color="auto"/>
        <w:right w:val="none" w:sz="0" w:space="0" w:color="auto"/>
      </w:divBdr>
    </w:div>
    <w:div w:id="136339513">
      <w:bodyDiv w:val="1"/>
      <w:marLeft w:val="0"/>
      <w:marRight w:val="0"/>
      <w:marTop w:val="0"/>
      <w:marBottom w:val="0"/>
      <w:divBdr>
        <w:top w:val="none" w:sz="0" w:space="0" w:color="auto"/>
        <w:left w:val="none" w:sz="0" w:space="0" w:color="auto"/>
        <w:bottom w:val="none" w:sz="0" w:space="0" w:color="auto"/>
        <w:right w:val="none" w:sz="0" w:space="0" w:color="auto"/>
      </w:divBdr>
    </w:div>
    <w:div w:id="144006323">
      <w:bodyDiv w:val="1"/>
      <w:marLeft w:val="0"/>
      <w:marRight w:val="0"/>
      <w:marTop w:val="0"/>
      <w:marBottom w:val="0"/>
      <w:divBdr>
        <w:top w:val="none" w:sz="0" w:space="0" w:color="auto"/>
        <w:left w:val="none" w:sz="0" w:space="0" w:color="auto"/>
        <w:bottom w:val="none" w:sz="0" w:space="0" w:color="auto"/>
        <w:right w:val="none" w:sz="0" w:space="0" w:color="auto"/>
      </w:divBdr>
    </w:div>
    <w:div w:id="153255032">
      <w:bodyDiv w:val="1"/>
      <w:marLeft w:val="0"/>
      <w:marRight w:val="0"/>
      <w:marTop w:val="0"/>
      <w:marBottom w:val="0"/>
      <w:divBdr>
        <w:top w:val="none" w:sz="0" w:space="0" w:color="auto"/>
        <w:left w:val="none" w:sz="0" w:space="0" w:color="auto"/>
        <w:bottom w:val="none" w:sz="0" w:space="0" w:color="auto"/>
        <w:right w:val="none" w:sz="0" w:space="0" w:color="auto"/>
      </w:divBdr>
    </w:div>
    <w:div w:id="195967872">
      <w:bodyDiv w:val="1"/>
      <w:marLeft w:val="0"/>
      <w:marRight w:val="0"/>
      <w:marTop w:val="0"/>
      <w:marBottom w:val="0"/>
      <w:divBdr>
        <w:top w:val="none" w:sz="0" w:space="0" w:color="auto"/>
        <w:left w:val="none" w:sz="0" w:space="0" w:color="auto"/>
        <w:bottom w:val="none" w:sz="0" w:space="0" w:color="auto"/>
        <w:right w:val="none" w:sz="0" w:space="0" w:color="auto"/>
      </w:divBdr>
    </w:div>
    <w:div w:id="311830998">
      <w:bodyDiv w:val="1"/>
      <w:marLeft w:val="0"/>
      <w:marRight w:val="0"/>
      <w:marTop w:val="0"/>
      <w:marBottom w:val="0"/>
      <w:divBdr>
        <w:top w:val="none" w:sz="0" w:space="0" w:color="auto"/>
        <w:left w:val="none" w:sz="0" w:space="0" w:color="auto"/>
        <w:bottom w:val="none" w:sz="0" w:space="0" w:color="auto"/>
        <w:right w:val="none" w:sz="0" w:space="0" w:color="auto"/>
      </w:divBdr>
    </w:div>
    <w:div w:id="319892186">
      <w:bodyDiv w:val="1"/>
      <w:marLeft w:val="0"/>
      <w:marRight w:val="0"/>
      <w:marTop w:val="0"/>
      <w:marBottom w:val="0"/>
      <w:divBdr>
        <w:top w:val="none" w:sz="0" w:space="0" w:color="auto"/>
        <w:left w:val="none" w:sz="0" w:space="0" w:color="auto"/>
        <w:bottom w:val="none" w:sz="0" w:space="0" w:color="auto"/>
        <w:right w:val="none" w:sz="0" w:space="0" w:color="auto"/>
      </w:divBdr>
    </w:div>
    <w:div w:id="409275028">
      <w:bodyDiv w:val="1"/>
      <w:marLeft w:val="0"/>
      <w:marRight w:val="0"/>
      <w:marTop w:val="0"/>
      <w:marBottom w:val="0"/>
      <w:divBdr>
        <w:top w:val="none" w:sz="0" w:space="0" w:color="auto"/>
        <w:left w:val="none" w:sz="0" w:space="0" w:color="auto"/>
        <w:bottom w:val="none" w:sz="0" w:space="0" w:color="auto"/>
        <w:right w:val="none" w:sz="0" w:space="0" w:color="auto"/>
      </w:divBdr>
      <w:divsChild>
        <w:div w:id="653486422">
          <w:marLeft w:val="0"/>
          <w:marRight w:val="0"/>
          <w:marTop w:val="0"/>
          <w:marBottom w:val="0"/>
          <w:divBdr>
            <w:top w:val="none" w:sz="0" w:space="0" w:color="auto"/>
            <w:left w:val="none" w:sz="0" w:space="0" w:color="auto"/>
            <w:bottom w:val="none" w:sz="0" w:space="0" w:color="auto"/>
            <w:right w:val="none" w:sz="0" w:space="0" w:color="auto"/>
          </w:divBdr>
          <w:divsChild>
            <w:div w:id="179505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368477">
      <w:bodyDiv w:val="1"/>
      <w:marLeft w:val="0"/>
      <w:marRight w:val="0"/>
      <w:marTop w:val="0"/>
      <w:marBottom w:val="0"/>
      <w:divBdr>
        <w:top w:val="none" w:sz="0" w:space="0" w:color="auto"/>
        <w:left w:val="none" w:sz="0" w:space="0" w:color="auto"/>
        <w:bottom w:val="none" w:sz="0" w:space="0" w:color="auto"/>
        <w:right w:val="none" w:sz="0" w:space="0" w:color="auto"/>
      </w:divBdr>
    </w:div>
    <w:div w:id="450251957">
      <w:bodyDiv w:val="1"/>
      <w:marLeft w:val="0"/>
      <w:marRight w:val="0"/>
      <w:marTop w:val="0"/>
      <w:marBottom w:val="0"/>
      <w:divBdr>
        <w:top w:val="none" w:sz="0" w:space="0" w:color="auto"/>
        <w:left w:val="none" w:sz="0" w:space="0" w:color="auto"/>
        <w:bottom w:val="none" w:sz="0" w:space="0" w:color="auto"/>
        <w:right w:val="none" w:sz="0" w:space="0" w:color="auto"/>
      </w:divBdr>
    </w:div>
    <w:div w:id="516116128">
      <w:bodyDiv w:val="1"/>
      <w:marLeft w:val="0"/>
      <w:marRight w:val="0"/>
      <w:marTop w:val="0"/>
      <w:marBottom w:val="0"/>
      <w:divBdr>
        <w:top w:val="none" w:sz="0" w:space="0" w:color="auto"/>
        <w:left w:val="none" w:sz="0" w:space="0" w:color="auto"/>
        <w:bottom w:val="none" w:sz="0" w:space="0" w:color="auto"/>
        <w:right w:val="none" w:sz="0" w:space="0" w:color="auto"/>
      </w:divBdr>
    </w:div>
    <w:div w:id="525606950">
      <w:bodyDiv w:val="1"/>
      <w:marLeft w:val="0"/>
      <w:marRight w:val="0"/>
      <w:marTop w:val="0"/>
      <w:marBottom w:val="0"/>
      <w:divBdr>
        <w:top w:val="none" w:sz="0" w:space="0" w:color="auto"/>
        <w:left w:val="none" w:sz="0" w:space="0" w:color="auto"/>
        <w:bottom w:val="none" w:sz="0" w:space="0" w:color="auto"/>
        <w:right w:val="none" w:sz="0" w:space="0" w:color="auto"/>
      </w:divBdr>
    </w:div>
    <w:div w:id="527716921">
      <w:bodyDiv w:val="1"/>
      <w:marLeft w:val="0"/>
      <w:marRight w:val="0"/>
      <w:marTop w:val="0"/>
      <w:marBottom w:val="0"/>
      <w:divBdr>
        <w:top w:val="none" w:sz="0" w:space="0" w:color="auto"/>
        <w:left w:val="none" w:sz="0" w:space="0" w:color="auto"/>
        <w:bottom w:val="none" w:sz="0" w:space="0" w:color="auto"/>
        <w:right w:val="none" w:sz="0" w:space="0" w:color="auto"/>
      </w:divBdr>
    </w:div>
    <w:div w:id="613050815">
      <w:bodyDiv w:val="1"/>
      <w:marLeft w:val="0"/>
      <w:marRight w:val="0"/>
      <w:marTop w:val="0"/>
      <w:marBottom w:val="0"/>
      <w:divBdr>
        <w:top w:val="none" w:sz="0" w:space="0" w:color="auto"/>
        <w:left w:val="none" w:sz="0" w:space="0" w:color="auto"/>
        <w:bottom w:val="none" w:sz="0" w:space="0" w:color="auto"/>
        <w:right w:val="none" w:sz="0" w:space="0" w:color="auto"/>
      </w:divBdr>
    </w:div>
    <w:div w:id="613904007">
      <w:bodyDiv w:val="1"/>
      <w:marLeft w:val="0"/>
      <w:marRight w:val="0"/>
      <w:marTop w:val="0"/>
      <w:marBottom w:val="0"/>
      <w:divBdr>
        <w:top w:val="none" w:sz="0" w:space="0" w:color="auto"/>
        <w:left w:val="none" w:sz="0" w:space="0" w:color="auto"/>
        <w:bottom w:val="none" w:sz="0" w:space="0" w:color="auto"/>
        <w:right w:val="none" w:sz="0" w:space="0" w:color="auto"/>
      </w:divBdr>
    </w:div>
    <w:div w:id="622810237">
      <w:bodyDiv w:val="1"/>
      <w:marLeft w:val="0"/>
      <w:marRight w:val="0"/>
      <w:marTop w:val="0"/>
      <w:marBottom w:val="0"/>
      <w:divBdr>
        <w:top w:val="none" w:sz="0" w:space="0" w:color="auto"/>
        <w:left w:val="none" w:sz="0" w:space="0" w:color="auto"/>
        <w:bottom w:val="none" w:sz="0" w:space="0" w:color="auto"/>
        <w:right w:val="none" w:sz="0" w:space="0" w:color="auto"/>
      </w:divBdr>
    </w:div>
    <w:div w:id="766999722">
      <w:bodyDiv w:val="1"/>
      <w:marLeft w:val="0"/>
      <w:marRight w:val="0"/>
      <w:marTop w:val="0"/>
      <w:marBottom w:val="0"/>
      <w:divBdr>
        <w:top w:val="none" w:sz="0" w:space="0" w:color="auto"/>
        <w:left w:val="none" w:sz="0" w:space="0" w:color="auto"/>
        <w:bottom w:val="none" w:sz="0" w:space="0" w:color="auto"/>
        <w:right w:val="none" w:sz="0" w:space="0" w:color="auto"/>
      </w:divBdr>
    </w:div>
    <w:div w:id="769816193">
      <w:bodyDiv w:val="1"/>
      <w:marLeft w:val="0"/>
      <w:marRight w:val="0"/>
      <w:marTop w:val="0"/>
      <w:marBottom w:val="0"/>
      <w:divBdr>
        <w:top w:val="none" w:sz="0" w:space="0" w:color="auto"/>
        <w:left w:val="none" w:sz="0" w:space="0" w:color="auto"/>
        <w:bottom w:val="none" w:sz="0" w:space="0" w:color="auto"/>
        <w:right w:val="none" w:sz="0" w:space="0" w:color="auto"/>
      </w:divBdr>
    </w:div>
    <w:div w:id="785123121">
      <w:bodyDiv w:val="1"/>
      <w:marLeft w:val="0"/>
      <w:marRight w:val="0"/>
      <w:marTop w:val="0"/>
      <w:marBottom w:val="0"/>
      <w:divBdr>
        <w:top w:val="none" w:sz="0" w:space="0" w:color="auto"/>
        <w:left w:val="none" w:sz="0" w:space="0" w:color="auto"/>
        <w:bottom w:val="none" w:sz="0" w:space="0" w:color="auto"/>
        <w:right w:val="none" w:sz="0" w:space="0" w:color="auto"/>
      </w:divBdr>
    </w:div>
    <w:div w:id="853571674">
      <w:bodyDiv w:val="1"/>
      <w:marLeft w:val="0"/>
      <w:marRight w:val="0"/>
      <w:marTop w:val="0"/>
      <w:marBottom w:val="0"/>
      <w:divBdr>
        <w:top w:val="none" w:sz="0" w:space="0" w:color="auto"/>
        <w:left w:val="none" w:sz="0" w:space="0" w:color="auto"/>
        <w:bottom w:val="none" w:sz="0" w:space="0" w:color="auto"/>
        <w:right w:val="none" w:sz="0" w:space="0" w:color="auto"/>
      </w:divBdr>
      <w:divsChild>
        <w:div w:id="1856768816">
          <w:marLeft w:val="0"/>
          <w:marRight w:val="0"/>
          <w:marTop w:val="0"/>
          <w:marBottom w:val="0"/>
          <w:divBdr>
            <w:top w:val="none" w:sz="0" w:space="0" w:color="auto"/>
            <w:left w:val="none" w:sz="0" w:space="0" w:color="auto"/>
            <w:bottom w:val="none" w:sz="0" w:space="0" w:color="auto"/>
            <w:right w:val="none" w:sz="0" w:space="0" w:color="auto"/>
          </w:divBdr>
        </w:div>
      </w:divsChild>
    </w:div>
    <w:div w:id="911935254">
      <w:bodyDiv w:val="1"/>
      <w:marLeft w:val="0"/>
      <w:marRight w:val="0"/>
      <w:marTop w:val="0"/>
      <w:marBottom w:val="0"/>
      <w:divBdr>
        <w:top w:val="none" w:sz="0" w:space="0" w:color="auto"/>
        <w:left w:val="none" w:sz="0" w:space="0" w:color="auto"/>
        <w:bottom w:val="none" w:sz="0" w:space="0" w:color="auto"/>
        <w:right w:val="none" w:sz="0" w:space="0" w:color="auto"/>
      </w:divBdr>
    </w:div>
    <w:div w:id="912668297">
      <w:bodyDiv w:val="1"/>
      <w:marLeft w:val="0"/>
      <w:marRight w:val="0"/>
      <w:marTop w:val="0"/>
      <w:marBottom w:val="0"/>
      <w:divBdr>
        <w:top w:val="none" w:sz="0" w:space="0" w:color="auto"/>
        <w:left w:val="none" w:sz="0" w:space="0" w:color="auto"/>
        <w:bottom w:val="none" w:sz="0" w:space="0" w:color="auto"/>
        <w:right w:val="none" w:sz="0" w:space="0" w:color="auto"/>
      </w:divBdr>
    </w:div>
    <w:div w:id="919296741">
      <w:bodyDiv w:val="1"/>
      <w:marLeft w:val="0"/>
      <w:marRight w:val="0"/>
      <w:marTop w:val="0"/>
      <w:marBottom w:val="0"/>
      <w:divBdr>
        <w:top w:val="none" w:sz="0" w:space="0" w:color="auto"/>
        <w:left w:val="none" w:sz="0" w:space="0" w:color="auto"/>
        <w:bottom w:val="none" w:sz="0" w:space="0" w:color="auto"/>
        <w:right w:val="none" w:sz="0" w:space="0" w:color="auto"/>
      </w:divBdr>
    </w:div>
    <w:div w:id="933784867">
      <w:bodyDiv w:val="1"/>
      <w:marLeft w:val="0"/>
      <w:marRight w:val="0"/>
      <w:marTop w:val="0"/>
      <w:marBottom w:val="0"/>
      <w:divBdr>
        <w:top w:val="none" w:sz="0" w:space="0" w:color="auto"/>
        <w:left w:val="none" w:sz="0" w:space="0" w:color="auto"/>
        <w:bottom w:val="none" w:sz="0" w:space="0" w:color="auto"/>
        <w:right w:val="none" w:sz="0" w:space="0" w:color="auto"/>
      </w:divBdr>
    </w:div>
    <w:div w:id="993030163">
      <w:bodyDiv w:val="1"/>
      <w:marLeft w:val="0"/>
      <w:marRight w:val="0"/>
      <w:marTop w:val="0"/>
      <w:marBottom w:val="0"/>
      <w:divBdr>
        <w:top w:val="none" w:sz="0" w:space="0" w:color="auto"/>
        <w:left w:val="none" w:sz="0" w:space="0" w:color="auto"/>
        <w:bottom w:val="none" w:sz="0" w:space="0" w:color="auto"/>
        <w:right w:val="none" w:sz="0" w:space="0" w:color="auto"/>
      </w:divBdr>
    </w:div>
    <w:div w:id="1022442282">
      <w:bodyDiv w:val="1"/>
      <w:marLeft w:val="0"/>
      <w:marRight w:val="0"/>
      <w:marTop w:val="0"/>
      <w:marBottom w:val="0"/>
      <w:divBdr>
        <w:top w:val="none" w:sz="0" w:space="0" w:color="auto"/>
        <w:left w:val="none" w:sz="0" w:space="0" w:color="auto"/>
        <w:bottom w:val="none" w:sz="0" w:space="0" w:color="auto"/>
        <w:right w:val="none" w:sz="0" w:space="0" w:color="auto"/>
      </w:divBdr>
    </w:div>
    <w:div w:id="1085763010">
      <w:bodyDiv w:val="1"/>
      <w:marLeft w:val="0"/>
      <w:marRight w:val="0"/>
      <w:marTop w:val="0"/>
      <w:marBottom w:val="0"/>
      <w:divBdr>
        <w:top w:val="none" w:sz="0" w:space="0" w:color="auto"/>
        <w:left w:val="none" w:sz="0" w:space="0" w:color="auto"/>
        <w:bottom w:val="none" w:sz="0" w:space="0" w:color="auto"/>
        <w:right w:val="none" w:sz="0" w:space="0" w:color="auto"/>
      </w:divBdr>
    </w:div>
    <w:div w:id="1135560020">
      <w:bodyDiv w:val="1"/>
      <w:marLeft w:val="0"/>
      <w:marRight w:val="0"/>
      <w:marTop w:val="0"/>
      <w:marBottom w:val="0"/>
      <w:divBdr>
        <w:top w:val="none" w:sz="0" w:space="0" w:color="auto"/>
        <w:left w:val="none" w:sz="0" w:space="0" w:color="auto"/>
        <w:bottom w:val="none" w:sz="0" w:space="0" w:color="auto"/>
        <w:right w:val="none" w:sz="0" w:space="0" w:color="auto"/>
      </w:divBdr>
    </w:div>
    <w:div w:id="1144591180">
      <w:bodyDiv w:val="1"/>
      <w:marLeft w:val="0"/>
      <w:marRight w:val="0"/>
      <w:marTop w:val="0"/>
      <w:marBottom w:val="0"/>
      <w:divBdr>
        <w:top w:val="none" w:sz="0" w:space="0" w:color="auto"/>
        <w:left w:val="none" w:sz="0" w:space="0" w:color="auto"/>
        <w:bottom w:val="none" w:sz="0" w:space="0" w:color="auto"/>
        <w:right w:val="none" w:sz="0" w:space="0" w:color="auto"/>
      </w:divBdr>
    </w:div>
    <w:div w:id="1158419366">
      <w:bodyDiv w:val="1"/>
      <w:marLeft w:val="0"/>
      <w:marRight w:val="0"/>
      <w:marTop w:val="0"/>
      <w:marBottom w:val="0"/>
      <w:divBdr>
        <w:top w:val="none" w:sz="0" w:space="0" w:color="auto"/>
        <w:left w:val="none" w:sz="0" w:space="0" w:color="auto"/>
        <w:bottom w:val="none" w:sz="0" w:space="0" w:color="auto"/>
        <w:right w:val="none" w:sz="0" w:space="0" w:color="auto"/>
      </w:divBdr>
      <w:divsChild>
        <w:div w:id="2019115301">
          <w:marLeft w:val="0"/>
          <w:marRight w:val="0"/>
          <w:marTop w:val="0"/>
          <w:marBottom w:val="0"/>
          <w:divBdr>
            <w:top w:val="none" w:sz="0" w:space="0" w:color="auto"/>
            <w:left w:val="none" w:sz="0" w:space="0" w:color="auto"/>
            <w:bottom w:val="none" w:sz="0" w:space="0" w:color="auto"/>
            <w:right w:val="none" w:sz="0" w:space="0" w:color="auto"/>
          </w:divBdr>
        </w:div>
      </w:divsChild>
    </w:div>
    <w:div w:id="1232739157">
      <w:bodyDiv w:val="1"/>
      <w:marLeft w:val="0"/>
      <w:marRight w:val="0"/>
      <w:marTop w:val="0"/>
      <w:marBottom w:val="0"/>
      <w:divBdr>
        <w:top w:val="none" w:sz="0" w:space="0" w:color="auto"/>
        <w:left w:val="none" w:sz="0" w:space="0" w:color="auto"/>
        <w:bottom w:val="none" w:sz="0" w:space="0" w:color="auto"/>
        <w:right w:val="none" w:sz="0" w:space="0" w:color="auto"/>
      </w:divBdr>
    </w:div>
    <w:div w:id="1274749924">
      <w:bodyDiv w:val="1"/>
      <w:marLeft w:val="0"/>
      <w:marRight w:val="0"/>
      <w:marTop w:val="0"/>
      <w:marBottom w:val="0"/>
      <w:divBdr>
        <w:top w:val="none" w:sz="0" w:space="0" w:color="auto"/>
        <w:left w:val="none" w:sz="0" w:space="0" w:color="auto"/>
        <w:bottom w:val="none" w:sz="0" w:space="0" w:color="auto"/>
        <w:right w:val="none" w:sz="0" w:space="0" w:color="auto"/>
      </w:divBdr>
    </w:div>
    <w:div w:id="1289897783">
      <w:bodyDiv w:val="1"/>
      <w:marLeft w:val="0"/>
      <w:marRight w:val="0"/>
      <w:marTop w:val="0"/>
      <w:marBottom w:val="0"/>
      <w:divBdr>
        <w:top w:val="none" w:sz="0" w:space="0" w:color="auto"/>
        <w:left w:val="none" w:sz="0" w:space="0" w:color="auto"/>
        <w:bottom w:val="none" w:sz="0" w:space="0" w:color="auto"/>
        <w:right w:val="none" w:sz="0" w:space="0" w:color="auto"/>
      </w:divBdr>
    </w:div>
    <w:div w:id="1305545069">
      <w:bodyDiv w:val="1"/>
      <w:marLeft w:val="0"/>
      <w:marRight w:val="0"/>
      <w:marTop w:val="0"/>
      <w:marBottom w:val="0"/>
      <w:divBdr>
        <w:top w:val="none" w:sz="0" w:space="0" w:color="auto"/>
        <w:left w:val="none" w:sz="0" w:space="0" w:color="auto"/>
        <w:bottom w:val="none" w:sz="0" w:space="0" w:color="auto"/>
        <w:right w:val="none" w:sz="0" w:space="0" w:color="auto"/>
      </w:divBdr>
    </w:div>
    <w:div w:id="1307130764">
      <w:bodyDiv w:val="1"/>
      <w:marLeft w:val="0"/>
      <w:marRight w:val="0"/>
      <w:marTop w:val="0"/>
      <w:marBottom w:val="0"/>
      <w:divBdr>
        <w:top w:val="none" w:sz="0" w:space="0" w:color="auto"/>
        <w:left w:val="none" w:sz="0" w:space="0" w:color="auto"/>
        <w:bottom w:val="none" w:sz="0" w:space="0" w:color="auto"/>
        <w:right w:val="none" w:sz="0" w:space="0" w:color="auto"/>
      </w:divBdr>
    </w:div>
    <w:div w:id="1371220643">
      <w:bodyDiv w:val="1"/>
      <w:marLeft w:val="0"/>
      <w:marRight w:val="0"/>
      <w:marTop w:val="0"/>
      <w:marBottom w:val="0"/>
      <w:divBdr>
        <w:top w:val="none" w:sz="0" w:space="0" w:color="auto"/>
        <w:left w:val="none" w:sz="0" w:space="0" w:color="auto"/>
        <w:bottom w:val="none" w:sz="0" w:space="0" w:color="auto"/>
        <w:right w:val="none" w:sz="0" w:space="0" w:color="auto"/>
      </w:divBdr>
    </w:div>
    <w:div w:id="1376075542">
      <w:bodyDiv w:val="1"/>
      <w:marLeft w:val="0"/>
      <w:marRight w:val="0"/>
      <w:marTop w:val="0"/>
      <w:marBottom w:val="0"/>
      <w:divBdr>
        <w:top w:val="none" w:sz="0" w:space="0" w:color="auto"/>
        <w:left w:val="none" w:sz="0" w:space="0" w:color="auto"/>
        <w:bottom w:val="none" w:sz="0" w:space="0" w:color="auto"/>
        <w:right w:val="none" w:sz="0" w:space="0" w:color="auto"/>
      </w:divBdr>
    </w:div>
    <w:div w:id="1462310365">
      <w:bodyDiv w:val="1"/>
      <w:marLeft w:val="0"/>
      <w:marRight w:val="0"/>
      <w:marTop w:val="0"/>
      <w:marBottom w:val="0"/>
      <w:divBdr>
        <w:top w:val="none" w:sz="0" w:space="0" w:color="auto"/>
        <w:left w:val="none" w:sz="0" w:space="0" w:color="auto"/>
        <w:bottom w:val="none" w:sz="0" w:space="0" w:color="auto"/>
        <w:right w:val="none" w:sz="0" w:space="0" w:color="auto"/>
      </w:divBdr>
    </w:div>
    <w:div w:id="1470057053">
      <w:bodyDiv w:val="1"/>
      <w:marLeft w:val="0"/>
      <w:marRight w:val="0"/>
      <w:marTop w:val="0"/>
      <w:marBottom w:val="0"/>
      <w:divBdr>
        <w:top w:val="none" w:sz="0" w:space="0" w:color="auto"/>
        <w:left w:val="none" w:sz="0" w:space="0" w:color="auto"/>
        <w:bottom w:val="none" w:sz="0" w:space="0" w:color="auto"/>
        <w:right w:val="none" w:sz="0" w:space="0" w:color="auto"/>
      </w:divBdr>
    </w:div>
    <w:div w:id="1485707788">
      <w:bodyDiv w:val="1"/>
      <w:marLeft w:val="0"/>
      <w:marRight w:val="0"/>
      <w:marTop w:val="0"/>
      <w:marBottom w:val="0"/>
      <w:divBdr>
        <w:top w:val="none" w:sz="0" w:space="0" w:color="auto"/>
        <w:left w:val="none" w:sz="0" w:space="0" w:color="auto"/>
        <w:bottom w:val="none" w:sz="0" w:space="0" w:color="auto"/>
        <w:right w:val="none" w:sz="0" w:space="0" w:color="auto"/>
      </w:divBdr>
    </w:div>
    <w:div w:id="1531188787">
      <w:bodyDiv w:val="1"/>
      <w:marLeft w:val="0"/>
      <w:marRight w:val="0"/>
      <w:marTop w:val="0"/>
      <w:marBottom w:val="0"/>
      <w:divBdr>
        <w:top w:val="none" w:sz="0" w:space="0" w:color="auto"/>
        <w:left w:val="none" w:sz="0" w:space="0" w:color="auto"/>
        <w:bottom w:val="none" w:sz="0" w:space="0" w:color="auto"/>
        <w:right w:val="none" w:sz="0" w:space="0" w:color="auto"/>
      </w:divBdr>
    </w:div>
    <w:div w:id="1557399426">
      <w:bodyDiv w:val="1"/>
      <w:marLeft w:val="0"/>
      <w:marRight w:val="0"/>
      <w:marTop w:val="0"/>
      <w:marBottom w:val="0"/>
      <w:divBdr>
        <w:top w:val="none" w:sz="0" w:space="0" w:color="auto"/>
        <w:left w:val="none" w:sz="0" w:space="0" w:color="auto"/>
        <w:bottom w:val="none" w:sz="0" w:space="0" w:color="auto"/>
        <w:right w:val="none" w:sz="0" w:space="0" w:color="auto"/>
      </w:divBdr>
    </w:div>
    <w:div w:id="1705017211">
      <w:bodyDiv w:val="1"/>
      <w:marLeft w:val="0"/>
      <w:marRight w:val="0"/>
      <w:marTop w:val="0"/>
      <w:marBottom w:val="0"/>
      <w:divBdr>
        <w:top w:val="none" w:sz="0" w:space="0" w:color="auto"/>
        <w:left w:val="none" w:sz="0" w:space="0" w:color="auto"/>
        <w:bottom w:val="none" w:sz="0" w:space="0" w:color="auto"/>
        <w:right w:val="none" w:sz="0" w:space="0" w:color="auto"/>
      </w:divBdr>
    </w:div>
    <w:div w:id="1712727524">
      <w:bodyDiv w:val="1"/>
      <w:marLeft w:val="0"/>
      <w:marRight w:val="0"/>
      <w:marTop w:val="0"/>
      <w:marBottom w:val="0"/>
      <w:divBdr>
        <w:top w:val="none" w:sz="0" w:space="0" w:color="auto"/>
        <w:left w:val="none" w:sz="0" w:space="0" w:color="auto"/>
        <w:bottom w:val="none" w:sz="0" w:space="0" w:color="auto"/>
        <w:right w:val="none" w:sz="0" w:space="0" w:color="auto"/>
      </w:divBdr>
    </w:div>
    <w:div w:id="1747142444">
      <w:bodyDiv w:val="1"/>
      <w:marLeft w:val="0"/>
      <w:marRight w:val="0"/>
      <w:marTop w:val="0"/>
      <w:marBottom w:val="0"/>
      <w:divBdr>
        <w:top w:val="none" w:sz="0" w:space="0" w:color="auto"/>
        <w:left w:val="none" w:sz="0" w:space="0" w:color="auto"/>
        <w:bottom w:val="none" w:sz="0" w:space="0" w:color="auto"/>
        <w:right w:val="none" w:sz="0" w:space="0" w:color="auto"/>
      </w:divBdr>
    </w:div>
    <w:div w:id="1755513394">
      <w:bodyDiv w:val="1"/>
      <w:marLeft w:val="0"/>
      <w:marRight w:val="0"/>
      <w:marTop w:val="0"/>
      <w:marBottom w:val="0"/>
      <w:divBdr>
        <w:top w:val="none" w:sz="0" w:space="0" w:color="auto"/>
        <w:left w:val="none" w:sz="0" w:space="0" w:color="auto"/>
        <w:bottom w:val="none" w:sz="0" w:space="0" w:color="auto"/>
        <w:right w:val="none" w:sz="0" w:space="0" w:color="auto"/>
      </w:divBdr>
    </w:div>
    <w:div w:id="1798716124">
      <w:bodyDiv w:val="1"/>
      <w:marLeft w:val="0"/>
      <w:marRight w:val="0"/>
      <w:marTop w:val="0"/>
      <w:marBottom w:val="0"/>
      <w:divBdr>
        <w:top w:val="none" w:sz="0" w:space="0" w:color="auto"/>
        <w:left w:val="none" w:sz="0" w:space="0" w:color="auto"/>
        <w:bottom w:val="none" w:sz="0" w:space="0" w:color="auto"/>
        <w:right w:val="none" w:sz="0" w:space="0" w:color="auto"/>
      </w:divBdr>
    </w:div>
    <w:div w:id="1817911848">
      <w:bodyDiv w:val="1"/>
      <w:marLeft w:val="0"/>
      <w:marRight w:val="0"/>
      <w:marTop w:val="0"/>
      <w:marBottom w:val="0"/>
      <w:divBdr>
        <w:top w:val="none" w:sz="0" w:space="0" w:color="auto"/>
        <w:left w:val="none" w:sz="0" w:space="0" w:color="auto"/>
        <w:bottom w:val="none" w:sz="0" w:space="0" w:color="auto"/>
        <w:right w:val="none" w:sz="0" w:space="0" w:color="auto"/>
      </w:divBdr>
    </w:div>
    <w:div w:id="1853758768">
      <w:bodyDiv w:val="1"/>
      <w:marLeft w:val="0"/>
      <w:marRight w:val="0"/>
      <w:marTop w:val="0"/>
      <w:marBottom w:val="0"/>
      <w:divBdr>
        <w:top w:val="none" w:sz="0" w:space="0" w:color="auto"/>
        <w:left w:val="none" w:sz="0" w:space="0" w:color="auto"/>
        <w:bottom w:val="none" w:sz="0" w:space="0" w:color="auto"/>
        <w:right w:val="none" w:sz="0" w:space="0" w:color="auto"/>
      </w:divBdr>
    </w:div>
    <w:div w:id="1918594681">
      <w:bodyDiv w:val="1"/>
      <w:marLeft w:val="0"/>
      <w:marRight w:val="0"/>
      <w:marTop w:val="0"/>
      <w:marBottom w:val="0"/>
      <w:divBdr>
        <w:top w:val="none" w:sz="0" w:space="0" w:color="auto"/>
        <w:left w:val="none" w:sz="0" w:space="0" w:color="auto"/>
        <w:bottom w:val="none" w:sz="0" w:space="0" w:color="auto"/>
        <w:right w:val="none" w:sz="0" w:space="0" w:color="auto"/>
      </w:divBdr>
    </w:div>
    <w:div w:id="1939681816">
      <w:bodyDiv w:val="1"/>
      <w:marLeft w:val="0"/>
      <w:marRight w:val="0"/>
      <w:marTop w:val="0"/>
      <w:marBottom w:val="0"/>
      <w:divBdr>
        <w:top w:val="none" w:sz="0" w:space="0" w:color="auto"/>
        <w:left w:val="none" w:sz="0" w:space="0" w:color="auto"/>
        <w:bottom w:val="none" w:sz="0" w:space="0" w:color="auto"/>
        <w:right w:val="none" w:sz="0" w:space="0" w:color="auto"/>
      </w:divBdr>
    </w:div>
    <w:div w:id="1968463783">
      <w:bodyDiv w:val="1"/>
      <w:marLeft w:val="0"/>
      <w:marRight w:val="0"/>
      <w:marTop w:val="0"/>
      <w:marBottom w:val="0"/>
      <w:divBdr>
        <w:top w:val="none" w:sz="0" w:space="0" w:color="auto"/>
        <w:left w:val="none" w:sz="0" w:space="0" w:color="auto"/>
        <w:bottom w:val="none" w:sz="0" w:space="0" w:color="auto"/>
        <w:right w:val="none" w:sz="0" w:space="0" w:color="auto"/>
      </w:divBdr>
    </w:div>
    <w:div w:id="1977225161">
      <w:bodyDiv w:val="1"/>
      <w:marLeft w:val="0"/>
      <w:marRight w:val="0"/>
      <w:marTop w:val="0"/>
      <w:marBottom w:val="0"/>
      <w:divBdr>
        <w:top w:val="none" w:sz="0" w:space="0" w:color="auto"/>
        <w:left w:val="none" w:sz="0" w:space="0" w:color="auto"/>
        <w:bottom w:val="none" w:sz="0" w:space="0" w:color="auto"/>
        <w:right w:val="none" w:sz="0" w:space="0" w:color="auto"/>
      </w:divBdr>
    </w:div>
    <w:div w:id="1982542056">
      <w:bodyDiv w:val="1"/>
      <w:marLeft w:val="0"/>
      <w:marRight w:val="0"/>
      <w:marTop w:val="0"/>
      <w:marBottom w:val="0"/>
      <w:divBdr>
        <w:top w:val="none" w:sz="0" w:space="0" w:color="auto"/>
        <w:left w:val="none" w:sz="0" w:space="0" w:color="auto"/>
        <w:bottom w:val="none" w:sz="0" w:space="0" w:color="auto"/>
        <w:right w:val="none" w:sz="0" w:space="0" w:color="auto"/>
      </w:divBdr>
    </w:div>
    <w:div w:id="2085058492">
      <w:bodyDiv w:val="1"/>
      <w:marLeft w:val="0"/>
      <w:marRight w:val="0"/>
      <w:marTop w:val="0"/>
      <w:marBottom w:val="0"/>
      <w:divBdr>
        <w:top w:val="none" w:sz="0" w:space="0" w:color="auto"/>
        <w:left w:val="none" w:sz="0" w:space="0" w:color="auto"/>
        <w:bottom w:val="none" w:sz="0" w:space="0" w:color="auto"/>
        <w:right w:val="none" w:sz="0" w:space="0" w:color="auto"/>
      </w:divBdr>
    </w:div>
    <w:div w:id="2086145672">
      <w:bodyDiv w:val="1"/>
      <w:marLeft w:val="0"/>
      <w:marRight w:val="0"/>
      <w:marTop w:val="0"/>
      <w:marBottom w:val="0"/>
      <w:divBdr>
        <w:top w:val="none" w:sz="0" w:space="0" w:color="auto"/>
        <w:left w:val="none" w:sz="0" w:space="0" w:color="auto"/>
        <w:bottom w:val="none" w:sz="0" w:space="0" w:color="auto"/>
        <w:right w:val="none" w:sz="0" w:space="0" w:color="auto"/>
      </w:divBdr>
    </w:div>
    <w:div w:id="213189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emf"/><Relationship Id="rId117" Type="http://schemas.openxmlformats.org/officeDocument/2006/relationships/image" Target="media/image101.emf"/><Relationship Id="rId21" Type="http://schemas.openxmlformats.org/officeDocument/2006/relationships/image" Target="media/image8.emf"/><Relationship Id="rId42" Type="http://schemas.openxmlformats.org/officeDocument/2006/relationships/image" Target="media/image29.emf"/><Relationship Id="rId47" Type="http://schemas.openxmlformats.org/officeDocument/2006/relationships/image" Target="media/image34.emf"/><Relationship Id="rId63" Type="http://schemas.openxmlformats.org/officeDocument/2006/relationships/image" Target="media/image47.emf"/><Relationship Id="rId68" Type="http://schemas.openxmlformats.org/officeDocument/2006/relationships/image" Target="media/image52.emf"/><Relationship Id="rId84" Type="http://schemas.openxmlformats.org/officeDocument/2006/relationships/image" Target="media/image68.emf"/><Relationship Id="rId89" Type="http://schemas.openxmlformats.org/officeDocument/2006/relationships/image" Target="media/image73.emf"/><Relationship Id="rId112" Type="http://schemas.openxmlformats.org/officeDocument/2006/relationships/image" Target="media/image96.emf"/><Relationship Id="rId16" Type="http://schemas.openxmlformats.org/officeDocument/2006/relationships/image" Target="media/image3.png"/><Relationship Id="rId107" Type="http://schemas.openxmlformats.org/officeDocument/2006/relationships/image" Target="media/image91.emf"/><Relationship Id="rId11" Type="http://schemas.openxmlformats.org/officeDocument/2006/relationships/image" Target="media/image2.png"/><Relationship Id="rId32" Type="http://schemas.openxmlformats.org/officeDocument/2006/relationships/image" Target="media/image19.emf"/><Relationship Id="rId37" Type="http://schemas.openxmlformats.org/officeDocument/2006/relationships/image" Target="media/image24.emf"/><Relationship Id="rId53" Type="http://schemas.openxmlformats.org/officeDocument/2006/relationships/image" Target="media/image40.emf"/><Relationship Id="rId58" Type="http://schemas.openxmlformats.org/officeDocument/2006/relationships/hyperlink" Target="http://www.imss.gob.mx/tramites/cumplimiento-obligaciones" TargetMode="External"/><Relationship Id="rId74" Type="http://schemas.openxmlformats.org/officeDocument/2006/relationships/image" Target="media/image58.emf"/><Relationship Id="rId79" Type="http://schemas.openxmlformats.org/officeDocument/2006/relationships/image" Target="media/image63.emf"/><Relationship Id="rId102" Type="http://schemas.openxmlformats.org/officeDocument/2006/relationships/image" Target="media/image86.emf"/><Relationship Id="rId123" Type="http://schemas.openxmlformats.org/officeDocument/2006/relationships/theme" Target="theme/theme1.xml"/><Relationship Id="rId5" Type="http://schemas.microsoft.com/office/2007/relationships/stylesWithEffects" Target="stylesWithEffects.xml"/><Relationship Id="rId61" Type="http://schemas.openxmlformats.org/officeDocument/2006/relationships/image" Target="cid:image079.png@01D9AE50.85C64300" TargetMode="External"/><Relationship Id="rId82" Type="http://schemas.openxmlformats.org/officeDocument/2006/relationships/image" Target="media/image66.emf"/><Relationship Id="rId90" Type="http://schemas.openxmlformats.org/officeDocument/2006/relationships/image" Target="media/image74.emf"/><Relationship Id="rId95" Type="http://schemas.openxmlformats.org/officeDocument/2006/relationships/image" Target="media/image79.emf"/><Relationship Id="rId19" Type="http://schemas.openxmlformats.org/officeDocument/2006/relationships/image" Target="media/image6.png"/><Relationship Id="rId14" Type="http://schemas.openxmlformats.org/officeDocument/2006/relationships/hyperlink" Target="https://compranet.funcionpublica.gob.mx/web/login.html" TargetMode="External"/><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image" Target="media/image22.emf"/><Relationship Id="rId43" Type="http://schemas.openxmlformats.org/officeDocument/2006/relationships/image" Target="media/image30.emf"/><Relationship Id="rId48" Type="http://schemas.openxmlformats.org/officeDocument/2006/relationships/image" Target="media/image35.emf"/><Relationship Id="rId56" Type="http://schemas.openxmlformats.org/officeDocument/2006/relationships/image" Target="media/image43.jpeg"/><Relationship Id="rId64" Type="http://schemas.openxmlformats.org/officeDocument/2006/relationships/image" Target="media/image48.emf"/><Relationship Id="rId69" Type="http://schemas.openxmlformats.org/officeDocument/2006/relationships/image" Target="media/image53.emf"/><Relationship Id="rId77" Type="http://schemas.openxmlformats.org/officeDocument/2006/relationships/image" Target="media/image61.emf"/><Relationship Id="rId100" Type="http://schemas.openxmlformats.org/officeDocument/2006/relationships/image" Target="media/image84.emf"/><Relationship Id="rId105" Type="http://schemas.openxmlformats.org/officeDocument/2006/relationships/image" Target="media/image89.emf"/><Relationship Id="rId113" Type="http://schemas.openxmlformats.org/officeDocument/2006/relationships/image" Target="media/image97.emf"/><Relationship Id="rId118" Type="http://schemas.openxmlformats.org/officeDocument/2006/relationships/image" Target="media/image102.emf"/><Relationship Id="rId8" Type="http://schemas.openxmlformats.org/officeDocument/2006/relationships/footnotes" Target="footnotes.xml"/><Relationship Id="rId51" Type="http://schemas.openxmlformats.org/officeDocument/2006/relationships/image" Target="media/image38.emf"/><Relationship Id="rId72" Type="http://schemas.openxmlformats.org/officeDocument/2006/relationships/image" Target="media/image56.emf"/><Relationship Id="rId80" Type="http://schemas.openxmlformats.org/officeDocument/2006/relationships/image" Target="media/image64.emf"/><Relationship Id="rId85" Type="http://schemas.openxmlformats.org/officeDocument/2006/relationships/image" Target="media/image69.emf"/><Relationship Id="rId93" Type="http://schemas.openxmlformats.org/officeDocument/2006/relationships/image" Target="media/image77.emf"/><Relationship Id="rId98" Type="http://schemas.openxmlformats.org/officeDocument/2006/relationships/image" Target="media/image82.emf"/><Relationship Id="rId121" Type="http://schemas.openxmlformats.org/officeDocument/2006/relationships/footer" Target="footer2.xml"/><Relationship Id="rId3" Type="http://schemas.openxmlformats.org/officeDocument/2006/relationships/numbering" Target="numbering.xml"/><Relationship Id="rId12" Type="http://schemas.openxmlformats.org/officeDocument/2006/relationships/hyperlink" Target="https://compranet.funcionpublica.gob.mx/web/login.html" TargetMode="External"/><Relationship Id="rId17" Type="http://schemas.openxmlformats.org/officeDocument/2006/relationships/image" Target="media/image4.png"/><Relationship Id="rId25" Type="http://schemas.openxmlformats.org/officeDocument/2006/relationships/image" Target="media/image12.emf"/><Relationship Id="rId33" Type="http://schemas.openxmlformats.org/officeDocument/2006/relationships/image" Target="media/image20.emf"/><Relationship Id="rId38" Type="http://schemas.openxmlformats.org/officeDocument/2006/relationships/image" Target="media/image25.emf"/><Relationship Id="rId46" Type="http://schemas.openxmlformats.org/officeDocument/2006/relationships/image" Target="media/image33.emf"/><Relationship Id="rId59" Type="http://schemas.openxmlformats.org/officeDocument/2006/relationships/image" Target="media/image44.png"/><Relationship Id="rId67" Type="http://schemas.openxmlformats.org/officeDocument/2006/relationships/image" Target="media/image51.emf"/><Relationship Id="rId103" Type="http://schemas.openxmlformats.org/officeDocument/2006/relationships/image" Target="media/image87.emf"/><Relationship Id="rId108" Type="http://schemas.openxmlformats.org/officeDocument/2006/relationships/image" Target="media/image92.emf"/><Relationship Id="rId116" Type="http://schemas.openxmlformats.org/officeDocument/2006/relationships/image" Target="media/image100.emf"/><Relationship Id="rId20" Type="http://schemas.openxmlformats.org/officeDocument/2006/relationships/image" Target="media/image7.emf"/><Relationship Id="rId41" Type="http://schemas.openxmlformats.org/officeDocument/2006/relationships/image" Target="media/image28.emf"/><Relationship Id="rId54" Type="http://schemas.openxmlformats.org/officeDocument/2006/relationships/image" Target="media/image41.emf"/><Relationship Id="rId62" Type="http://schemas.openxmlformats.org/officeDocument/2006/relationships/image" Target="media/image46.emf"/><Relationship Id="rId70" Type="http://schemas.openxmlformats.org/officeDocument/2006/relationships/image" Target="media/image54.emf"/><Relationship Id="rId75" Type="http://schemas.openxmlformats.org/officeDocument/2006/relationships/image" Target="media/image59.emf"/><Relationship Id="rId83" Type="http://schemas.openxmlformats.org/officeDocument/2006/relationships/image" Target="media/image67.emf"/><Relationship Id="rId88" Type="http://schemas.openxmlformats.org/officeDocument/2006/relationships/image" Target="media/image72.emf"/><Relationship Id="rId91" Type="http://schemas.openxmlformats.org/officeDocument/2006/relationships/image" Target="media/image75.emf"/><Relationship Id="rId96" Type="http://schemas.openxmlformats.org/officeDocument/2006/relationships/image" Target="media/image80.emf"/><Relationship Id="rId111" Type="http://schemas.openxmlformats.org/officeDocument/2006/relationships/image" Target="media/image95.emf"/><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imss.gob.mx" TargetMode="External"/><Relationship Id="rId23" Type="http://schemas.openxmlformats.org/officeDocument/2006/relationships/image" Target="media/image10.emf"/><Relationship Id="rId28" Type="http://schemas.openxmlformats.org/officeDocument/2006/relationships/image" Target="media/image15.emf"/><Relationship Id="rId36" Type="http://schemas.openxmlformats.org/officeDocument/2006/relationships/image" Target="media/image23.emf"/><Relationship Id="rId49" Type="http://schemas.openxmlformats.org/officeDocument/2006/relationships/image" Target="media/image36.emf"/><Relationship Id="rId57" Type="http://schemas.openxmlformats.org/officeDocument/2006/relationships/image" Target="cid:image076.jpg@01D9AE50.85C64300" TargetMode="External"/><Relationship Id="rId106" Type="http://schemas.openxmlformats.org/officeDocument/2006/relationships/image" Target="media/image90.emf"/><Relationship Id="rId114" Type="http://schemas.openxmlformats.org/officeDocument/2006/relationships/image" Target="media/image98.emf"/><Relationship Id="rId119" Type="http://schemas.openxmlformats.org/officeDocument/2006/relationships/header" Target="header1.xml"/><Relationship Id="rId10" Type="http://schemas.openxmlformats.org/officeDocument/2006/relationships/image" Target="media/image1.png"/><Relationship Id="rId31" Type="http://schemas.openxmlformats.org/officeDocument/2006/relationships/image" Target="media/image18.emf"/><Relationship Id="rId44" Type="http://schemas.openxmlformats.org/officeDocument/2006/relationships/image" Target="media/image31.emf"/><Relationship Id="rId52" Type="http://schemas.openxmlformats.org/officeDocument/2006/relationships/image" Target="media/image39.emf"/><Relationship Id="rId60" Type="http://schemas.openxmlformats.org/officeDocument/2006/relationships/image" Target="media/image45.png"/><Relationship Id="rId65" Type="http://schemas.openxmlformats.org/officeDocument/2006/relationships/image" Target="media/image49.emf"/><Relationship Id="rId73" Type="http://schemas.openxmlformats.org/officeDocument/2006/relationships/image" Target="media/image57.emf"/><Relationship Id="rId78" Type="http://schemas.openxmlformats.org/officeDocument/2006/relationships/image" Target="media/image62.emf"/><Relationship Id="rId81" Type="http://schemas.openxmlformats.org/officeDocument/2006/relationships/image" Target="media/image65.emf"/><Relationship Id="rId86" Type="http://schemas.openxmlformats.org/officeDocument/2006/relationships/image" Target="media/image70.emf"/><Relationship Id="rId94" Type="http://schemas.openxmlformats.org/officeDocument/2006/relationships/image" Target="media/image78.emf"/><Relationship Id="rId99" Type="http://schemas.openxmlformats.org/officeDocument/2006/relationships/image" Target="media/image83.emf"/><Relationship Id="rId101" Type="http://schemas.openxmlformats.org/officeDocument/2006/relationships/image" Target="media/image85.emf"/><Relationship Id="rId12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hyperlink" Target="https://compranet.hacienda.gob.mx/web/login.html" TargetMode="External"/><Relationship Id="rId18" Type="http://schemas.openxmlformats.org/officeDocument/2006/relationships/image" Target="media/image5.png"/><Relationship Id="rId39" Type="http://schemas.openxmlformats.org/officeDocument/2006/relationships/image" Target="media/image26.emf"/><Relationship Id="rId109" Type="http://schemas.openxmlformats.org/officeDocument/2006/relationships/image" Target="media/image93.emf"/><Relationship Id="rId34" Type="http://schemas.openxmlformats.org/officeDocument/2006/relationships/image" Target="media/image21.emf"/><Relationship Id="rId50" Type="http://schemas.openxmlformats.org/officeDocument/2006/relationships/image" Target="media/image37.emf"/><Relationship Id="rId55" Type="http://schemas.openxmlformats.org/officeDocument/2006/relationships/image" Target="media/image42.png"/><Relationship Id="rId76" Type="http://schemas.openxmlformats.org/officeDocument/2006/relationships/image" Target="media/image60.emf"/><Relationship Id="rId97" Type="http://schemas.openxmlformats.org/officeDocument/2006/relationships/image" Target="media/image81.emf"/><Relationship Id="rId104" Type="http://schemas.openxmlformats.org/officeDocument/2006/relationships/image" Target="media/image88.emf"/><Relationship Id="rId120" Type="http://schemas.openxmlformats.org/officeDocument/2006/relationships/footer" Target="footer1.xml"/><Relationship Id="rId7" Type="http://schemas.openxmlformats.org/officeDocument/2006/relationships/webSettings" Target="webSettings.xml"/><Relationship Id="rId71" Type="http://schemas.openxmlformats.org/officeDocument/2006/relationships/image" Target="media/image55.emf"/><Relationship Id="rId92" Type="http://schemas.openxmlformats.org/officeDocument/2006/relationships/image" Target="media/image76.emf"/><Relationship Id="rId2" Type="http://schemas.openxmlformats.org/officeDocument/2006/relationships/customXml" Target="../customXml/item2.xml"/><Relationship Id="rId29" Type="http://schemas.openxmlformats.org/officeDocument/2006/relationships/image" Target="media/image16.emf"/><Relationship Id="rId24" Type="http://schemas.openxmlformats.org/officeDocument/2006/relationships/image" Target="media/image11.emf"/><Relationship Id="rId40" Type="http://schemas.openxmlformats.org/officeDocument/2006/relationships/image" Target="media/image27.emf"/><Relationship Id="rId45" Type="http://schemas.openxmlformats.org/officeDocument/2006/relationships/image" Target="media/image32.emf"/><Relationship Id="rId66" Type="http://schemas.openxmlformats.org/officeDocument/2006/relationships/image" Target="media/image50.emf"/><Relationship Id="rId87" Type="http://schemas.openxmlformats.org/officeDocument/2006/relationships/image" Target="media/image71.emf"/><Relationship Id="rId110" Type="http://schemas.openxmlformats.org/officeDocument/2006/relationships/image" Target="media/image94.emf"/><Relationship Id="rId115" Type="http://schemas.openxmlformats.org/officeDocument/2006/relationships/image" Target="media/image99.emf"/></Relationships>
</file>

<file path=word/_rels/header1.xml.rels><?xml version="1.0" encoding="UTF-8" standalone="yes"?>
<Relationships xmlns="http://schemas.openxmlformats.org/package/2006/relationships"><Relationship Id="rId1" Type="http://schemas.openxmlformats.org/officeDocument/2006/relationships/image" Target="media/image103.png"/></Relationships>
</file>

<file path=word/theme/theme1.xml><?xml version="1.0" encoding="utf-8"?>
<a:theme xmlns:a="http://schemas.openxmlformats.org/drawingml/2006/main" name="Tema de Office">
  <a:themeElements>
    <a:clrScheme name="Naranja amarillo">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Electronica</Abstract>
  <CompanyAddress/>
  <CompanyPhone/>
  <CompanyFax/>
  <CompanyEmail>Domicilio: Diagonal Defensores de la República y calle seis Poniente sin número, Colonia Amor, Código Postal 72140 de la Ciudad de Puebla, Pue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A41CAF-6434-4B9C-A7A8-B7C531346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89</Pages>
  <Words>45883</Words>
  <Characters>252358</Characters>
  <Application>Microsoft Office Word</Application>
  <DocSecurity>0</DocSecurity>
  <Lines>2102</Lines>
  <Paragraphs>595</Paragraphs>
  <ScaleCrop>false</ScaleCrop>
  <HeadingPairs>
    <vt:vector size="2" baseType="variant">
      <vt:variant>
        <vt:lpstr>Título</vt:lpstr>
      </vt:variant>
      <vt:variant>
        <vt:i4>1</vt:i4>
      </vt:variant>
    </vt:vector>
  </HeadingPairs>
  <TitlesOfParts>
    <vt:vector size="1" baseType="lpstr">
      <vt:lpstr>PROYECTO DE CONVOCATORIA DE 
LICITACIÓN PÚBLICA NACIONAL</vt:lpstr>
    </vt:vector>
  </TitlesOfParts>
  <Company>imss</Company>
  <LinksUpToDate>false</LinksUpToDate>
  <CharactersWithSpaces>297646</CharactersWithSpaces>
  <SharedDoc>false</SharedDoc>
  <HLinks>
    <vt:vector size="6" baseType="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CONVOCATORIA DE 
LICITACIÓN PÚBLICA NACIONAL</dc:title>
  <dc:subject>SERVICIO DE MANTENIMIENTO A EQUIPO ELÉCTRICO Y ELECTROMECÁNICO.</dc:subject>
  <dc:creator>Gandalf The Grey</dc:creator>
  <cp:lastModifiedBy>Gabriela Garcia Sainos</cp:lastModifiedBy>
  <cp:revision>24</cp:revision>
  <cp:lastPrinted>2023-07-12T18:16:00Z</cp:lastPrinted>
  <dcterms:created xsi:type="dcterms:W3CDTF">2024-11-07T16:04:00Z</dcterms:created>
  <dcterms:modified xsi:type="dcterms:W3CDTF">2024-11-12T21:20:00Z</dcterms:modified>
</cp:coreProperties>
</file>