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C61C2" w14:textId="77777777" w:rsidR="003152A2" w:rsidRDefault="003152A2" w:rsidP="00BE0524">
      <w:pPr>
        <w:ind w:left="708" w:hanging="708"/>
        <w:rPr>
          <w:lang w:val="es-MX" w:eastAsia="ar-SA"/>
        </w:rPr>
      </w:pPr>
    </w:p>
    <w:p w14:paraId="313F0C3F" w14:textId="77777777" w:rsidR="003152A2" w:rsidRDefault="003152A2" w:rsidP="00BE0524">
      <w:pPr>
        <w:tabs>
          <w:tab w:val="left" w:pos="5126"/>
          <w:tab w:val="center" w:pos="5401"/>
        </w:tabs>
        <w:jc w:val="center"/>
        <w:rPr>
          <w:rFonts w:ascii="Arial" w:hAnsi="Arial" w:cs="Arial"/>
          <w:sz w:val="20"/>
          <w:szCs w:val="20"/>
          <w:lang w:val="es-MX" w:eastAsia="ar-SA"/>
        </w:rPr>
      </w:pPr>
    </w:p>
    <w:p w14:paraId="5AC58C46" w14:textId="77777777" w:rsidR="003152A2" w:rsidRDefault="003152A2" w:rsidP="00BE0524">
      <w:pPr>
        <w:tabs>
          <w:tab w:val="left" w:pos="5126"/>
          <w:tab w:val="center" w:pos="5401"/>
        </w:tabs>
        <w:jc w:val="center"/>
        <w:rPr>
          <w:rFonts w:ascii="Arial" w:hAnsi="Arial" w:cs="Arial"/>
          <w:sz w:val="20"/>
          <w:szCs w:val="20"/>
          <w:lang w:val="es-MX" w:eastAsia="ar-SA"/>
        </w:rPr>
      </w:pPr>
    </w:p>
    <w:p w14:paraId="67A34CE4" w14:textId="77777777" w:rsidR="003152A2" w:rsidRDefault="003152A2" w:rsidP="00BE0524">
      <w:pPr>
        <w:tabs>
          <w:tab w:val="left" w:pos="5126"/>
          <w:tab w:val="center" w:pos="5401"/>
        </w:tabs>
        <w:jc w:val="center"/>
        <w:rPr>
          <w:rFonts w:ascii="Arial" w:hAnsi="Arial" w:cs="Arial"/>
          <w:sz w:val="20"/>
          <w:szCs w:val="20"/>
          <w:lang w:val="es-MX" w:eastAsia="ar-SA"/>
        </w:rPr>
      </w:pPr>
    </w:p>
    <w:p w14:paraId="7EC9C381" w14:textId="77777777" w:rsidR="003152A2" w:rsidRDefault="003152A2" w:rsidP="00BE0524">
      <w:pPr>
        <w:tabs>
          <w:tab w:val="left" w:pos="5126"/>
          <w:tab w:val="center" w:pos="5401"/>
        </w:tabs>
        <w:jc w:val="center"/>
        <w:rPr>
          <w:rFonts w:ascii="Arial" w:hAnsi="Arial" w:cs="Arial"/>
          <w:sz w:val="20"/>
          <w:szCs w:val="20"/>
          <w:lang w:val="es-MX" w:eastAsia="ar-SA"/>
        </w:rPr>
      </w:pPr>
    </w:p>
    <w:p w14:paraId="1D5E35A9" w14:textId="77777777" w:rsidR="003152A2" w:rsidRDefault="003152A2" w:rsidP="00BE0524">
      <w:pPr>
        <w:tabs>
          <w:tab w:val="left" w:pos="5126"/>
          <w:tab w:val="center" w:pos="5401"/>
        </w:tabs>
        <w:jc w:val="center"/>
        <w:rPr>
          <w:rFonts w:ascii="Arial" w:hAnsi="Arial" w:cs="Arial"/>
          <w:sz w:val="20"/>
          <w:szCs w:val="20"/>
          <w:lang w:val="es-MX" w:eastAsia="ar-SA"/>
        </w:rPr>
      </w:pPr>
    </w:p>
    <w:p w14:paraId="423D495E" w14:textId="77777777" w:rsidR="003152A2" w:rsidRDefault="003152A2" w:rsidP="00BE0524">
      <w:pPr>
        <w:tabs>
          <w:tab w:val="left" w:pos="5126"/>
          <w:tab w:val="center" w:pos="5401"/>
        </w:tabs>
        <w:jc w:val="center"/>
        <w:rPr>
          <w:rFonts w:ascii="Arial" w:hAnsi="Arial" w:cs="Arial"/>
          <w:sz w:val="20"/>
          <w:szCs w:val="20"/>
          <w:lang w:val="es-MX" w:eastAsia="ar-SA"/>
        </w:rPr>
      </w:pPr>
    </w:p>
    <w:p w14:paraId="44348519" w14:textId="4599D12C" w:rsidR="003152A2" w:rsidRPr="00BE0524" w:rsidRDefault="003152A2" w:rsidP="00BE0524">
      <w:pPr>
        <w:tabs>
          <w:tab w:val="left" w:pos="5126"/>
          <w:tab w:val="center" w:pos="5401"/>
        </w:tabs>
        <w:jc w:val="center"/>
        <w:rPr>
          <w:rFonts w:ascii="Arial" w:hAnsi="Arial" w:cs="Arial"/>
          <w:bCs/>
          <w:sz w:val="20"/>
          <w:szCs w:val="20"/>
          <w:lang w:val="es-MX" w:eastAsia="ar-SA"/>
        </w:rPr>
      </w:pPr>
      <w:bookmarkStart w:id="0" w:name="_Hlk171609059"/>
      <w:r w:rsidRPr="00BE0524">
        <w:rPr>
          <w:rFonts w:ascii="Arial" w:hAnsi="Arial" w:cs="Arial"/>
          <w:sz w:val="20"/>
          <w:szCs w:val="20"/>
          <w:lang w:val="es-MX" w:eastAsia="ar-SA"/>
        </w:rPr>
        <w:t xml:space="preserve">Instituto Mexicano del Seguro </w:t>
      </w:r>
      <w:r w:rsidR="00BF6B3A" w:rsidRPr="00BE0524">
        <w:rPr>
          <w:rFonts w:ascii="Arial" w:hAnsi="Arial" w:cs="Arial"/>
          <w:sz w:val="20"/>
          <w:szCs w:val="20"/>
          <w:lang w:val="es-MX" w:eastAsia="ar-SA"/>
        </w:rPr>
        <w:t>Social</w:t>
      </w:r>
    </w:p>
    <w:p w14:paraId="2DE2E3C7" w14:textId="77777777" w:rsidR="003152A2" w:rsidRPr="00BE0524" w:rsidRDefault="003152A2" w:rsidP="00BE0524">
      <w:pPr>
        <w:suppressAutoHyphens/>
        <w:jc w:val="center"/>
        <w:rPr>
          <w:rFonts w:ascii="Arial" w:hAnsi="Arial" w:cs="Arial"/>
          <w:bCs/>
          <w:sz w:val="20"/>
          <w:szCs w:val="20"/>
          <w:lang w:val="es-MX" w:eastAsia="ar-SA"/>
        </w:rPr>
      </w:pPr>
      <w:r w:rsidRPr="00BE0524">
        <w:rPr>
          <w:rFonts w:ascii="Arial" w:hAnsi="Arial" w:cs="Arial"/>
          <w:sz w:val="20"/>
          <w:szCs w:val="20"/>
          <w:lang w:val="es-MX" w:eastAsia="ar-SA"/>
        </w:rPr>
        <w:t>Unidad Médica de Alta Especialidad</w:t>
      </w:r>
      <w:r w:rsidR="007E24F5" w:rsidRPr="00BE0524">
        <w:rPr>
          <w:rFonts w:ascii="Arial" w:hAnsi="Arial" w:cs="Arial"/>
          <w:sz w:val="20"/>
          <w:szCs w:val="20"/>
          <w:lang w:val="es-MX" w:eastAsia="ar-SA"/>
        </w:rPr>
        <w:t xml:space="preserve"> Hospital de Traumatología y Ortopedia</w:t>
      </w:r>
    </w:p>
    <w:p w14:paraId="74491F02" w14:textId="77777777" w:rsidR="003152A2" w:rsidRPr="00BE0524" w:rsidRDefault="007E24F5" w:rsidP="00BE0524">
      <w:pPr>
        <w:suppressAutoHyphens/>
        <w:jc w:val="center"/>
        <w:rPr>
          <w:rFonts w:ascii="Arial" w:hAnsi="Arial" w:cs="Arial"/>
          <w:bCs/>
          <w:sz w:val="20"/>
          <w:szCs w:val="20"/>
          <w:lang w:val="es-MX" w:eastAsia="ar-SA"/>
        </w:rPr>
      </w:pPr>
      <w:r w:rsidRPr="00BE0524">
        <w:rPr>
          <w:rFonts w:ascii="Arial" w:hAnsi="Arial" w:cs="Arial"/>
          <w:sz w:val="20"/>
          <w:szCs w:val="20"/>
          <w:lang w:val="es-MX" w:eastAsia="ar-SA"/>
        </w:rPr>
        <w:t xml:space="preserve">Del </w:t>
      </w:r>
      <w:r w:rsidR="003152A2" w:rsidRPr="00BE0524">
        <w:rPr>
          <w:rFonts w:ascii="Arial" w:hAnsi="Arial" w:cs="Arial"/>
          <w:sz w:val="20"/>
          <w:szCs w:val="20"/>
          <w:lang w:val="es-MX" w:eastAsia="ar-SA"/>
        </w:rPr>
        <w:t xml:space="preserve">Centro Médico </w:t>
      </w:r>
      <w:r w:rsidRPr="00BE0524">
        <w:rPr>
          <w:rFonts w:ascii="Arial" w:hAnsi="Arial" w:cs="Arial"/>
          <w:sz w:val="20"/>
          <w:szCs w:val="20"/>
          <w:lang w:val="es-MX" w:eastAsia="ar-SA"/>
        </w:rPr>
        <w:t xml:space="preserve">Nacional “Manuel Ávila Camacho”, </w:t>
      </w:r>
      <w:r w:rsidR="003152A2" w:rsidRPr="00BE0524">
        <w:rPr>
          <w:rFonts w:ascii="Arial" w:hAnsi="Arial" w:cs="Arial"/>
          <w:sz w:val="20"/>
          <w:szCs w:val="20"/>
          <w:lang w:val="es-MX" w:eastAsia="ar-SA"/>
        </w:rPr>
        <w:t>e</w:t>
      </w:r>
      <w:r w:rsidRPr="00BE0524">
        <w:rPr>
          <w:rFonts w:ascii="Arial" w:hAnsi="Arial" w:cs="Arial"/>
          <w:sz w:val="20"/>
          <w:szCs w:val="20"/>
          <w:lang w:val="es-MX" w:eastAsia="ar-SA"/>
        </w:rPr>
        <w:t>n</w:t>
      </w:r>
      <w:r w:rsidR="003152A2" w:rsidRPr="00BE0524">
        <w:rPr>
          <w:rFonts w:ascii="Arial" w:hAnsi="Arial" w:cs="Arial"/>
          <w:sz w:val="20"/>
          <w:szCs w:val="20"/>
          <w:lang w:val="es-MX" w:eastAsia="ar-SA"/>
        </w:rPr>
        <w:t xml:space="preserve"> Puebla</w:t>
      </w:r>
    </w:p>
    <w:p w14:paraId="34378823" w14:textId="77777777" w:rsidR="003152A2" w:rsidRPr="00BE0524" w:rsidRDefault="003152A2" w:rsidP="00BE0524">
      <w:pPr>
        <w:suppressAutoHyphens/>
        <w:ind w:left="567" w:right="502"/>
        <w:jc w:val="center"/>
        <w:rPr>
          <w:rFonts w:ascii="Arial" w:hAnsi="Arial" w:cs="Arial"/>
          <w:bCs/>
          <w:sz w:val="20"/>
          <w:szCs w:val="20"/>
          <w:lang w:val="es-MX" w:eastAsia="ar-SA"/>
        </w:rPr>
      </w:pPr>
    </w:p>
    <w:p w14:paraId="516E7CA8" w14:textId="77777777" w:rsidR="007E24F5" w:rsidRPr="00BE0524" w:rsidRDefault="007E24F5" w:rsidP="00BE0524">
      <w:pPr>
        <w:suppressAutoHyphens/>
        <w:ind w:left="567" w:right="502"/>
        <w:jc w:val="center"/>
        <w:rPr>
          <w:rFonts w:ascii="Arial" w:hAnsi="Arial" w:cs="Arial"/>
          <w:bCs/>
          <w:sz w:val="20"/>
          <w:szCs w:val="20"/>
          <w:lang w:val="es-MX" w:eastAsia="ar-SA"/>
        </w:rPr>
      </w:pPr>
    </w:p>
    <w:p w14:paraId="16B11FFC" w14:textId="77777777" w:rsidR="007E24F5" w:rsidRPr="00BE0524" w:rsidRDefault="007E24F5" w:rsidP="00BE0524">
      <w:pPr>
        <w:suppressAutoHyphens/>
        <w:ind w:left="567" w:right="502"/>
        <w:jc w:val="center"/>
        <w:rPr>
          <w:rFonts w:ascii="Arial" w:hAnsi="Arial" w:cs="Arial"/>
          <w:bCs/>
          <w:sz w:val="20"/>
          <w:szCs w:val="20"/>
          <w:lang w:val="es-MX" w:eastAsia="ar-SA"/>
        </w:rPr>
      </w:pPr>
    </w:p>
    <w:p w14:paraId="2424D00E" w14:textId="5728858C" w:rsidR="003152A2" w:rsidRPr="00BE0524" w:rsidRDefault="00107354" w:rsidP="00BE0524">
      <w:pPr>
        <w:suppressAutoHyphens/>
        <w:jc w:val="center"/>
        <w:rPr>
          <w:rFonts w:ascii="Arial" w:hAnsi="Arial" w:cs="Arial"/>
          <w:b/>
          <w:bCs/>
          <w:sz w:val="20"/>
          <w:szCs w:val="20"/>
          <w:lang w:val="es-MX" w:eastAsia="ar-SA"/>
        </w:rPr>
      </w:pPr>
      <w:r w:rsidRPr="00BE0524">
        <w:rPr>
          <w:rFonts w:ascii="Arial" w:hAnsi="Arial" w:cs="Arial"/>
          <w:b/>
          <w:bCs/>
          <w:sz w:val="20"/>
          <w:szCs w:val="20"/>
          <w:lang w:val="es-MX" w:eastAsia="ar-SA"/>
        </w:rPr>
        <w:t xml:space="preserve"> </w:t>
      </w:r>
      <w:bookmarkStart w:id="1" w:name="_GoBack"/>
      <w:bookmarkEnd w:id="1"/>
      <w:r w:rsidR="003152A2" w:rsidRPr="00BE0524">
        <w:rPr>
          <w:rFonts w:ascii="Arial" w:hAnsi="Arial" w:cs="Arial"/>
          <w:b/>
          <w:bCs/>
          <w:sz w:val="20"/>
          <w:szCs w:val="20"/>
          <w:lang w:val="es-MX" w:eastAsia="ar-SA"/>
        </w:rPr>
        <w:t xml:space="preserve">CONVOCATORIA </w:t>
      </w:r>
    </w:p>
    <w:p w14:paraId="128594E4" w14:textId="013CC67C" w:rsidR="00892E5B" w:rsidRPr="00BE0524" w:rsidRDefault="004602BC" w:rsidP="00BE0524">
      <w:pPr>
        <w:suppressAutoHyphens/>
        <w:jc w:val="center"/>
        <w:rPr>
          <w:rFonts w:ascii="Arial" w:hAnsi="Arial" w:cs="Arial"/>
          <w:b/>
          <w:bCs/>
          <w:sz w:val="20"/>
          <w:szCs w:val="20"/>
          <w:lang w:val="es-MX" w:eastAsia="ar-SA"/>
        </w:rPr>
      </w:pPr>
      <w:r w:rsidRPr="004602BC">
        <w:rPr>
          <w:rFonts w:ascii="Arial" w:hAnsi="Arial" w:cs="Arial"/>
          <w:b/>
          <w:bCs/>
          <w:sz w:val="20"/>
          <w:szCs w:val="20"/>
          <w:lang w:val="es-MX" w:eastAsia="ar-SA"/>
        </w:rPr>
        <w:t>IA-50-GYR-050GYR091-T-88-2024</w:t>
      </w:r>
    </w:p>
    <w:p w14:paraId="334E63D5" w14:textId="64D6F88E" w:rsidR="003152A2" w:rsidRPr="00BE0524" w:rsidRDefault="00107354" w:rsidP="00BE0524">
      <w:pPr>
        <w:suppressAutoHyphens/>
        <w:jc w:val="center"/>
        <w:rPr>
          <w:rFonts w:ascii="Arial" w:hAnsi="Arial" w:cs="Arial"/>
          <w:b/>
          <w:bCs/>
          <w:sz w:val="20"/>
          <w:szCs w:val="20"/>
          <w:lang w:val="es-MX" w:eastAsia="ar-SA"/>
        </w:rPr>
      </w:pPr>
      <w:r w:rsidRPr="00BE0524">
        <w:rPr>
          <w:rFonts w:ascii="Arial" w:hAnsi="Arial" w:cs="Arial"/>
          <w:b/>
          <w:bCs/>
          <w:sz w:val="20"/>
          <w:szCs w:val="20"/>
          <w:lang w:val="es-MX" w:eastAsia="ar-SA"/>
        </w:rPr>
        <w:t>Invitación a Cuando Menos Tres Personas Internacional</w:t>
      </w:r>
      <w:r w:rsidR="003152A2" w:rsidRPr="00BE0524">
        <w:rPr>
          <w:rFonts w:ascii="Arial" w:hAnsi="Arial" w:cs="Arial"/>
          <w:b/>
          <w:bCs/>
          <w:sz w:val="20"/>
          <w:szCs w:val="20"/>
          <w:lang w:val="es-MX" w:eastAsia="ar-SA"/>
        </w:rPr>
        <w:t xml:space="preserve"> Bajo Cobertura de Tratados </w:t>
      </w:r>
    </w:p>
    <w:p w14:paraId="6158A570" w14:textId="0173535F" w:rsidR="003152A2" w:rsidRPr="00BE0524" w:rsidRDefault="003152A2" w:rsidP="00BE0524">
      <w:pPr>
        <w:suppressAutoHyphens/>
        <w:jc w:val="center"/>
        <w:rPr>
          <w:rFonts w:ascii="Arial" w:hAnsi="Arial" w:cs="Arial"/>
          <w:b/>
          <w:bCs/>
          <w:sz w:val="20"/>
          <w:szCs w:val="20"/>
          <w:lang w:val="es-MX" w:eastAsia="ar-SA"/>
        </w:rPr>
      </w:pPr>
      <w:r w:rsidRPr="00BE0524">
        <w:rPr>
          <w:rFonts w:ascii="Arial" w:hAnsi="Arial" w:cs="Arial"/>
          <w:b/>
          <w:bCs/>
          <w:sz w:val="20"/>
          <w:szCs w:val="20"/>
          <w:lang w:val="es-MX" w:eastAsia="ar-SA"/>
        </w:rPr>
        <w:t xml:space="preserve">Expediente: </w:t>
      </w:r>
      <w:r w:rsidR="00107354" w:rsidRPr="00BE0524">
        <w:rPr>
          <w:rFonts w:ascii="Arial" w:hAnsi="Arial" w:cs="Arial"/>
          <w:b/>
          <w:bCs/>
          <w:sz w:val="20"/>
          <w:szCs w:val="20"/>
          <w:lang w:val="es-MX" w:eastAsia="ar-SA"/>
        </w:rPr>
        <w:t>E-2024-00087311</w:t>
      </w:r>
    </w:p>
    <w:p w14:paraId="20CFA955" w14:textId="77777777" w:rsidR="003152A2" w:rsidRPr="00BE0524" w:rsidRDefault="003152A2" w:rsidP="00BE0524">
      <w:pPr>
        <w:suppressAutoHyphens/>
        <w:jc w:val="center"/>
        <w:rPr>
          <w:rFonts w:ascii="Arial" w:hAnsi="Arial" w:cs="Arial"/>
          <w:sz w:val="20"/>
          <w:szCs w:val="20"/>
          <w:lang w:val="es-MX" w:eastAsia="ar-SA"/>
        </w:rPr>
      </w:pPr>
    </w:p>
    <w:p w14:paraId="599FEE14" w14:textId="77777777" w:rsidR="007E24F5" w:rsidRPr="00BE0524" w:rsidRDefault="007E24F5" w:rsidP="00BE0524">
      <w:pPr>
        <w:suppressAutoHyphens/>
        <w:jc w:val="center"/>
        <w:rPr>
          <w:rFonts w:ascii="Arial" w:hAnsi="Arial" w:cs="Arial"/>
          <w:sz w:val="20"/>
          <w:szCs w:val="20"/>
          <w:lang w:val="es-MX" w:eastAsia="ar-SA"/>
        </w:rPr>
      </w:pPr>
    </w:p>
    <w:p w14:paraId="677D6B0D" w14:textId="77777777" w:rsidR="007E24F5" w:rsidRPr="00BE0524" w:rsidRDefault="007E24F5" w:rsidP="00BE0524">
      <w:pPr>
        <w:suppressAutoHyphens/>
        <w:jc w:val="center"/>
        <w:rPr>
          <w:rFonts w:ascii="Arial" w:hAnsi="Arial" w:cs="Arial"/>
          <w:sz w:val="20"/>
          <w:szCs w:val="20"/>
          <w:lang w:val="es-MX" w:eastAsia="ar-SA"/>
        </w:rPr>
      </w:pPr>
    </w:p>
    <w:p w14:paraId="5180C03E" w14:textId="50DA8FEB" w:rsidR="003152A2" w:rsidRPr="00BE0524" w:rsidRDefault="003152A2" w:rsidP="00BE0524">
      <w:pPr>
        <w:jc w:val="both"/>
        <w:rPr>
          <w:rFonts w:ascii="Calibri" w:hAnsi="Calibri" w:cs="Tahoma"/>
          <w:sz w:val="20"/>
          <w:szCs w:val="20"/>
        </w:rPr>
      </w:pPr>
      <w:r w:rsidRPr="00BE0524">
        <w:rPr>
          <w:rFonts w:ascii="Calibri" w:hAnsi="Calibri" w:cs="Tahoma"/>
          <w:sz w:val="20"/>
          <w:szCs w:val="20"/>
        </w:rPr>
        <w:t xml:space="preserve">QUE EFECTÚA EL INSTITUTO MEXICANO DEL SEGURO SOCIAL, A TRAVES DE LA UNIDAD MÉDICA DE ALTA ESPECIALIDAD </w:t>
      </w:r>
      <w:r w:rsidR="00A66010" w:rsidRPr="00BE0524">
        <w:rPr>
          <w:rFonts w:ascii="Calibri" w:hAnsi="Calibri" w:cs="Tahoma"/>
          <w:sz w:val="20"/>
          <w:szCs w:val="20"/>
        </w:rPr>
        <w:t xml:space="preserve">HOSPITAL DE TRAUMATOLOGÍA Y ORTOPEDIA DEL </w:t>
      </w:r>
      <w:r w:rsidRPr="00BE0524">
        <w:rPr>
          <w:rFonts w:ascii="Calibri" w:hAnsi="Calibri" w:cs="Tahoma"/>
          <w:sz w:val="20"/>
          <w:szCs w:val="20"/>
        </w:rPr>
        <w:t xml:space="preserve">CENTRO MÉDICO NACIONAL “MANUEL ÁVILA CAMACHO” </w:t>
      </w:r>
      <w:r w:rsidR="00A66010" w:rsidRPr="00BE0524">
        <w:rPr>
          <w:rFonts w:ascii="Calibri" w:hAnsi="Calibri" w:cs="Tahoma"/>
          <w:sz w:val="20"/>
          <w:szCs w:val="20"/>
        </w:rPr>
        <w:t>EN</w:t>
      </w:r>
      <w:r w:rsidRPr="00BE0524">
        <w:rPr>
          <w:rFonts w:ascii="Calibri" w:hAnsi="Calibri" w:cs="Tahoma"/>
          <w:sz w:val="20"/>
          <w:szCs w:val="20"/>
        </w:rPr>
        <w:t xml:space="preserve"> PUEBLA, POR CONDUCTO DEL DEPARTAMENTO DE ABASTECIMIENTO: </w:t>
      </w:r>
      <w:r w:rsidRPr="00BE0524">
        <w:rPr>
          <w:rFonts w:ascii="Calibri" w:hAnsi="Calibri" w:cs="Tahoma"/>
          <w:b/>
          <w:sz w:val="20"/>
          <w:szCs w:val="20"/>
        </w:rPr>
        <w:t xml:space="preserve">ADQUISICIÓN DE CONSUMIBLES DE EQUIPO MÉDICO, </w:t>
      </w:r>
      <w:r w:rsidRPr="00BE0524">
        <w:rPr>
          <w:rFonts w:ascii="Calibri" w:hAnsi="Calibri" w:cs="Tahoma"/>
          <w:sz w:val="20"/>
          <w:szCs w:val="20"/>
        </w:rPr>
        <w:t xml:space="preserve">PARA CUBRIR EL PERÍODO COMPRENDIDO DE </w:t>
      </w:r>
      <w:r w:rsidR="007E24F5" w:rsidRPr="00BE0524">
        <w:rPr>
          <w:rFonts w:ascii="Calibri" w:hAnsi="Calibri" w:cs="Tahoma"/>
          <w:sz w:val="20"/>
          <w:szCs w:val="20"/>
        </w:rPr>
        <w:t xml:space="preserve"> </w:t>
      </w:r>
      <w:r w:rsidR="00107354" w:rsidRPr="00BE0524">
        <w:rPr>
          <w:rFonts w:ascii="Calibri" w:hAnsi="Calibri" w:cs="Tahoma"/>
          <w:sz w:val="20"/>
          <w:szCs w:val="20"/>
        </w:rPr>
        <w:t>SEPTIEMBRE</w:t>
      </w:r>
      <w:r w:rsidRPr="00BE0524">
        <w:rPr>
          <w:rFonts w:ascii="Calibri" w:hAnsi="Calibri" w:cs="Tahoma"/>
          <w:sz w:val="20"/>
          <w:szCs w:val="20"/>
        </w:rPr>
        <w:t xml:space="preserve"> A DICIEMBRE DE 2024. </w:t>
      </w:r>
    </w:p>
    <w:p w14:paraId="535BE14A" w14:textId="77777777" w:rsidR="003152A2" w:rsidRPr="00BE0524" w:rsidRDefault="003152A2" w:rsidP="00BE0524">
      <w:pPr>
        <w:jc w:val="center"/>
        <w:rPr>
          <w:rFonts w:ascii="Calibri" w:hAnsi="Calibri" w:cs="Tahoma"/>
          <w:b/>
          <w:bCs/>
          <w:sz w:val="22"/>
          <w:szCs w:val="22"/>
        </w:rPr>
      </w:pPr>
    </w:p>
    <w:p w14:paraId="06DEBAC3" w14:textId="77777777" w:rsidR="007E24F5" w:rsidRPr="00BE0524" w:rsidRDefault="007E24F5" w:rsidP="00BE0524">
      <w:pPr>
        <w:jc w:val="center"/>
        <w:rPr>
          <w:rFonts w:ascii="Calibri" w:hAnsi="Calibri" w:cs="Tahoma"/>
          <w:b/>
          <w:bCs/>
          <w:sz w:val="22"/>
          <w:szCs w:val="22"/>
        </w:rPr>
      </w:pPr>
    </w:p>
    <w:p w14:paraId="29AF8D61" w14:textId="456F9D15" w:rsidR="003152A2" w:rsidRPr="00BE0524" w:rsidRDefault="00107354" w:rsidP="00BE0524">
      <w:pPr>
        <w:jc w:val="both"/>
        <w:rPr>
          <w:rFonts w:ascii="Calibri" w:hAnsi="Calibri" w:cs="Tahoma"/>
          <w:sz w:val="20"/>
          <w:szCs w:val="20"/>
        </w:rPr>
      </w:pPr>
      <w:r w:rsidRPr="00BE0524">
        <w:rPr>
          <w:rFonts w:ascii="Arial" w:hAnsi="Arial" w:cs="Arial"/>
          <w:sz w:val="20"/>
          <w:szCs w:val="20"/>
        </w:rPr>
        <w:t>En observación al Artículo 134 de la Constitución Política de los Estados Unidos Mexicanos, y de conformidad  con los Artículos 26 Fracción II, 26 Bis Fracción II, 28 Fracción II, 33 Bis, 34, 35 y 47 de la Ley de Adquisiciones, Arrendamientos y Servicios del Sector Público; y 48 de su Reglamento; las Políticas, Bases y Lineamientos en materia de Adquisiciones, Arrendamientos y Prestación de Servicios y demás disposiciones aplicables en la materia</w:t>
      </w:r>
      <w:r w:rsidR="003152A2" w:rsidRPr="00BE0524">
        <w:rPr>
          <w:rFonts w:ascii="Arial" w:hAnsi="Arial" w:cs="Arial"/>
          <w:sz w:val="20"/>
          <w:szCs w:val="20"/>
        </w:rPr>
        <w:t xml:space="preserve">, se convoca a los interesados en participar en el procedimiento de contratación para la adquisición de: </w:t>
      </w:r>
      <w:r w:rsidR="003152A2" w:rsidRPr="00BE0524">
        <w:rPr>
          <w:rFonts w:ascii="Calibri" w:hAnsi="Calibri" w:cs="Tahoma"/>
          <w:b/>
          <w:sz w:val="20"/>
          <w:szCs w:val="20"/>
        </w:rPr>
        <w:t xml:space="preserve">CONSUMIBLES DE EQUIPO MÉDICO, </w:t>
      </w:r>
      <w:r w:rsidR="003152A2" w:rsidRPr="00BE0524">
        <w:rPr>
          <w:rFonts w:ascii="Calibri" w:hAnsi="Calibri" w:cs="Tahoma"/>
          <w:sz w:val="20"/>
          <w:szCs w:val="20"/>
        </w:rPr>
        <w:t xml:space="preserve">PARA CUBRIR EL PERÍODO COMPRENDIDO DE </w:t>
      </w:r>
      <w:r w:rsidRPr="00BE0524">
        <w:rPr>
          <w:rFonts w:ascii="Calibri" w:hAnsi="Calibri" w:cs="Tahoma"/>
          <w:sz w:val="20"/>
          <w:szCs w:val="20"/>
        </w:rPr>
        <w:t>SEPTIEMBRE</w:t>
      </w:r>
      <w:r w:rsidR="003152A2" w:rsidRPr="00BE0524">
        <w:rPr>
          <w:rFonts w:ascii="Calibri" w:hAnsi="Calibri" w:cs="Tahoma"/>
          <w:sz w:val="20"/>
          <w:szCs w:val="20"/>
        </w:rPr>
        <w:t xml:space="preserve"> A DICIEMBRE DE 2024., DE CONFORMIDAD CON LO SIGUIENTE:</w:t>
      </w:r>
    </w:p>
    <w:p w14:paraId="4ECF811A" w14:textId="77777777" w:rsidR="003152A2" w:rsidRPr="00BE0524" w:rsidRDefault="003152A2" w:rsidP="00BE0524">
      <w:pPr>
        <w:suppressAutoHyphens/>
        <w:ind w:left="567" w:right="502"/>
        <w:jc w:val="center"/>
        <w:rPr>
          <w:rFonts w:ascii="Arial" w:hAnsi="Arial" w:cs="Arial"/>
          <w:bCs/>
          <w:sz w:val="20"/>
          <w:szCs w:val="20"/>
          <w:lang w:eastAsia="ar-SA"/>
        </w:rPr>
      </w:pPr>
    </w:p>
    <w:p w14:paraId="0998AB80" w14:textId="77777777" w:rsidR="007E24F5" w:rsidRPr="00BE0524" w:rsidRDefault="007E24F5" w:rsidP="00BE0524">
      <w:pPr>
        <w:suppressAutoHyphens/>
        <w:ind w:left="567" w:right="502"/>
        <w:jc w:val="center"/>
        <w:rPr>
          <w:rFonts w:ascii="Arial" w:hAnsi="Arial" w:cs="Arial"/>
          <w:bCs/>
          <w:sz w:val="20"/>
          <w:szCs w:val="20"/>
          <w:lang w:eastAsia="ar-SA"/>
        </w:rPr>
      </w:pPr>
    </w:p>
    <w:p w14:paraId="40F7F3F0" w14:textId="5AECFCB2" w:rsidR="003152A2" w:rsidRPr="00BE0524" w:rsidRDefault="003152A2" w:rsidP="00BE0524">
      <w:pPr>
        <w:suppressAutoHyphens/>
        <w:jc w:val="center"/>
        <w:rPr>
          <w:rFonts w:ascii="Arial" w:hAnsi="Arial" w:cs="Arial"/>
          <w:bCs/>
          <w:i/>
          <w:sz w:val="20"/>
          <w:szCs w:val="20"/>
          <w:lang w:val="es-MX" w:eastAsia="ar-SA"/>
        </w:rPr>
      </w:pPr>
      <w:r w:rsidRPr="00BE0524">
        <w:rPr>
          <w:rFonts w:ascii="Arial" w:hAnsi="Arial" w:cs="Arial"/>
          <w:b/>
          <w:bCs/>
          <w:i/>
          <w:sz w:val="20"/>
          <w:szCs w:val="20"/>
          <w:lang w:val="es-MX" w:eastAsia="ar-SA"/>
        </w:rPr>
        <w:t>EL ENVÍO DE PROPOSICIONES, SE REALIZARÁ EXCLUSIVAMENTE POR MEDIOS ELECTRÓNICOS A TRAVÉS DEL SISTEMA DE COMPRAS GUBERNAMENTALES COMPRANET 2023</w:t>
      </w:r>
      <w:r w:rsidR="00B70895" w:rsidRPr="00BE0524">
        <w:rPr>
          <w:rFonts w:ascii="Arial" w:hAnsi="Arial" w:cs="Arial"/>
          <w:b/>
          <w:bCs/>
          <w:i/>
          <w:sz w:val="20"/>
          <w:szCs w:val="20"/>
          <w:lang w:val="es-MX" w:eastAsia="ar-SA"/>
        </w:rPr>
        <w:t>.</w:t>
      </w:r>
      <w:r w:rsidRPr="00BE0524">
        <w:rPr>
          <w:rFonts w:ascii="Arial" w:hAnsi="Arial" w:cs="Arial"/>
          <w:b/>
          <w:bCs/>
          <w:i/>
          <w:sz w:val="20"/>
          <w:szCs w:val="20"/>
          <w:lang w:val="es-MX" w:eastAsia="ar-SA"/>
        </w:rPr>
        <w:t xml:space="preserve"> </w:t>
      </w:r>
    </w:p>
    <w:p w14:paraId="03561F00" w14:textId="77777777" w:rsidR="003152A2" w:rsidRPr="00BE0524" w:rsidRDefault="003152A2" w:rsidP="00BE0524">
      <w:pPr>
        <w:suppressAutoHyphens/>
        <w:jc w:val="center"/>
        <w:rPr>
          <w:rFonts w:ascii="Arial" w:hAnsi="Arial" w:cs="Arial"/>
          <w:bCs/>
          <w:sz w:val="20"/>
          <w:szCs w:val="20"/>
          <w:lang w:val="es-MX" w:eastAsia="ar-SA"/>
        </w:rPr>
      </w:pPr>
    </w:p>
    <w:p w14:paraId="19EFEA31" w14:textId="77777777" w:rsidR="003152A2" w:rsidRPr="00BE0524" w:rsidRDefault="003152A2" w:rsidP="00BE0524">
      <w:pPr>
        <w:suppressAutoHyphens/>
        <w:jc w:val="center"/>
        <w:rPr>
          <w:rFonts w:ascii="Arial" w:hAnsi="Arial" w:cs="Arial"/>
          <w:bCs/>
          <w:sz w:val="20"/>
          <w:szCs w:val="20"/>
          <w:lang w:val="es-MX" w:eastAsia="ar-SA"/>
        </w:rPr>
      </w:pPr>
    </w:p>
    <w:p w14:paraId="23F80D34" w14:textId="77777777" w:rsidR="003152A2" w:rsidRPr="00BE0524" w:rsidRDefault="003152A2" w:rsidP="00BE0524">
      <w:pPr>
        <w:suppressAutoHyphens/>
        <w:jc w:val="center"/>
        <w:rPr>
          <w:rFonts w:ascii="Arial" w:hAnsi="Arial" w:cs="Arial"/>
          <w:bCs/>
          <w:sz w:val="20"/>
          <w:szCs w:val="20"/>
          <w:lang w:val="es-MX" w:eastAsia="ar-SA"/>
        </w:rPr>
      </w:pPr>
    </w:p>
    <w:p w14:paraId="7E1F4E97" w14:textId="77777777" w:rsidR="003152A2" w:rsidRPr="00BE0524" w:rsidRDefault="003152A2" w:rsidP="00BE0524">
      <w:pPr>
        <w:suppressAutoHyphens/>
        <w:jc w:val="center"/>
        <w:rPr>
          <w:rFonts w:ascii="Arial" w:hAnsi="Arial" w:cs="Arial"/>
          <w:bCs/>
          <w:sz w:val="20"/>
          <w:szCs w:val="20"/>
          <w:lang w:val="es-MX" w:eastAsia="ar-SA"/>
        </w:rPr>
      </w:pPr>
    </w:p>
    <w:p w14:paraId="1216FABB" w14:textId="77777777" w:rsidR="003152A2" w:rsidRPr="00BE0524" w:rsidRDefault="003152A2" w:rsidP="00BE0524">
      <w:pPr>
        <w:suppressAutoHyphens/>
        <w:rPr>
          <w:rFonts w:ascii="Arial" w:hAnsi="Arial" w:cs="Arial"/>
          <w:bCs/>
          <w:sz w:val="20"/>
          <w:szCs w:val="20"/>
          <w:lang w:val="es-MX" w:eastAsia="ar-SA"/>
        </w:rPr>
      </w:pPr>
    </w:p>
    <w:p w14:paraId="169DA5C9" w14:textId="77777777" w:rsidR="003152A2" w:rsidRPr="00BE0524" w:rsidRDefault="003152A2" w:rsidP="00BE0524">
      <w:pPr>
        <w:suppressAutoHyphens/>
        <w:rPr>
          <w:rFonts w:ascii="Arial" w:hAnsi="Arial" w:cs="Arial"/>
          <w:bCs/>
          <w:sz w:val="20"/>
          <w:szCs w:val="20"/>
          <w:lang w:val="es-MX" w:eastAsia="ar-SA"/>
        </w:rPr>
      </w:pPr>
    </w:p>
    <w:p w14:paraId="38EDDF4B" w14:textId="77777777" w:rsidR="003152A2" w:rsidRPr="00BE0524" w:rsidRDefault="003152A2" w:rsidP="00BE0524">
      <w:pPr>
        <w:suppressAutoHyphens/>
        <w:rPr>
          <w:rFonts w:ascii="Arial" w:hAnsi="Arial" w:cs="Arial"/>
          <w:bCs/>
          <w:sz w:val="20"/>
          <w:szCs w:val="20"/>
          <w:lang w:val="es-MX" w:eastAsia="ar-SA"/>
        </w:rPr>
      </w:pPr>
    </w:p>
    <w:p w14:paraId="189C20D5" w14:textId="77777777" w:rsidR="003152A2" w:rsidRPr="00BE0524" w:rsidRDefault="003152A2" w:rsidP="00BE0524">
      <w:pPr>
        <w:suppressAutoHyphens/>
        <w:rPr>
          <w:rFonts w:ascii="Arial" w:hAnsi="Arial" w:cs="Arial"/>
          <w:bCs/>
          <w:sz w:val="20"/>
          <w:szCs w:val="20"/>
          <w:lang w:val="es-MX" w:eastAsia="ar-SA"/>
        </w:rPr>
      </w:pPr>
    </w:p>
    <w:p w14:paraId="38A44407" w14:textId="77777777" w:rsidR="003152A2" w:rsidRPr="00BE0524" w:rsidRDefault="003152A2" w:rsidP="00BE0524">
      <w:pPr>
        <w:suppressAutoHyphens/>
        <w:rPr>
          <w:rFonts w:ascii="Arial" w:hAnsi="Arial" w:cs="Arial"/>
          <w:bCs/>
          <w:sz w:val="20"/>
          <w:szCs w:val="20"/>
          <w:lang w:val="es-MX" w:eastAsia="ar-SA"/>
        </w:rPr>
      </w:pPr>
    </w:p>
    <w:p w14:paraId="10D2804F" w14:textId="38AF78EC" w:rsidR="003152A2" w:rsidRPr="00BE0524" w:rsidRDefault="00B27F14" w:rsidP="00BE0524">
      <w:pPr>
        <w:suppressAutoHyphens/>
        <w:rPr>
          <w:rFonts w:ascii="Arial" w:hAnsi="Arial" w:cs="Arial"/>
          <w:bCs/>
          <w:sz w:val="20"/>
          <w:szCs w:val="20"/>
          <w:lang w:val="es-MX" w:eastAsia="ar-SA"/>
        </w:rPr>
      </w:pPr>
      <w:r w:rsidRPr="00BE0524">
        <w:rPr>
          <w:noProof/>
          <w:lang w:val="es-MX" w:eastAsia="es-MX"/>
        </w:rPr>
        <w:drawing>
          <wp:anchor distT="0" distB="0" distL="114300" distR="114300" simplePos="0" relativeHeight="251657728" behindDoc="1" locked="0" layoutInCell="1" allowOverlap="1" wp14:anchorId="5E25EAD5" wp14:editId="44CA2A60">
            <wp:simplePos x="0" y="0"/>
            <wp:positionH relativeFrom="column">
              <wp:posOffset>121285</wp:posOffset>
            </wp:positionH>
            <wp:positionV relativeFrom="paragraph">
              <wp:posOffset>8760460</wp:posOffset>
            </wp:positionV>
            <wp:extent cx="7802245" cy="1605915"/>
            <wp:effectExtent l="0" t="0" r="0" b="0"/>
            <wp:wrapNone/>
            <wp:docPr id="3"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Forma&#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02245" cy="1605915"/>
                    </a:xfrm>
                    <a:prstGeom prst="rect">
                      <a:avLst/>
                    </a:prstGeom>
                    <a:noFill/>
                  </pic:spPr>
                </pic:pic>
              </a:graphicData>
            </a:graphic>
            <wp14:sizeRelH relativeFrom="margin">
              <wp14:pctWidth>0</wp14:pctWidth>
            </wp14:sizeRelH>
            <wp14:sizeRelV relativeFrom="margin">
              <wp14:pctHeight>0</wp14:pctHeight>
            </wp14:sizeRelV>
          </wp:anchor>
        </w:drawing>
      </w:r>
    </w:p>
    <w:p w14:paraId="76912047" w14:textId="77777777" w:rsidR="003152A2" w:rsidRPr="00BE0524" w:rsidRDefault="003152A2" w:rsidP="00BE0524">
      <w:pPr>
        <w:suppressAutoHyphens/>
        <w:rPr>
          <w:rFonts w:ascii="Arial" w:hAnsi="Arial" w:cs="Arial"/>
          <w:bCs/>
          <w:sz w:val="20"/>
          <w:szCs w:val="20"/>
          <w:lang w:val="es-MX" w:eastAsia="ar-SA"/>
        </w:rPr>
      </w:pPr>
    </w:p>
    <w:p w14:paraId="38902BDF" w14:textId="77777777" w:rsidR="003152A2" w:rsidRPr="00BE0524" w:rsidRDefault="003152A2" w:rsidP="00BE0524">
      <w:pPr>
        <w:suppressAutoHyphens/>
        <w:rPr>
          <w:rFonts w:ascii="Arial" w:hAnsi="Arial" w:cs="Arial"/>
          <w:bCs/>
          <w:sz w:val="20"/>
          <w:szCs w:val="20"/>
          <w:lang w:val="es-MX" w:eastAsia="ar-SA"/>
        </w:rPr>
      </w:pPr>
    </w:p>
    <w:p w14:paraId="0DEFC908" w14:textId="77777777" w:rsidR="003152A2" w:rsidRPr="00BE0524" w:rsidRDefault="003152A2" w:rsidP="00BE0524">
      <w:pPr>
        <w:suppressAutoHyphens/>
        <w:rPr>
          <w:rFonts w:ascii="Arial" w:hAnsi="Arial" w:cs="Arial"/>
          <w:bCs/>
          <w:sz w:val="20"/>
          <w:szCs w:val="20"/>
          <w:lang w:val="es-MX" w:eastAsia="ar-SA"/>
        </w:rPr>
      </w:pPr>
    </w:p>
    <w:p w14:paraId="42FFE22A" w14:textId="77777777" w:rsidR="003152A2" w:rsidRPr="00BE0524" w:rsidRDefault="003152A2" w:rsidP="00BE0524">
      <w:pPr>
        <w:suppressAutoHyphens/>
        <w:rPr>
          <w:rFonts w:ascii="Arial" w:hAnsi="Arial" w:cs="Arial"/>
          <w:bCs/>
          <w:sz w:val="20"/>
          <w:szCs w:val="20"/>
          <w:lang w:val="es-MX" w:eastAsia="ar-SA"/>
        </w:rPr>
      </w:pPr>
    </w:p>
    <w:p w14:paraId="7E99AB27" w14:textId="77777777" w:rsidR="00292FA2" w:rsidRPr="00BE0524" w:rsidRDefault="00292FA2" w:rsidP="00BE0524">
      <w:pPr>
        <w:pStyle w:val="Default"/>
        <w:rPr>
          <w:rFonts w:ascii="Arial" w:hAnsi="Arial" w:cs="Arial"/>
          <w:b/>
          <w:bCs/>
          <w:color w:val="auto"/>
          <w:sz w:val="20"/>
          <w:szCs w:val="20"/>
        </w:rPr>
      </w:pPr>
    </w:p>
    <w:p w14:paraId="291569DA" w14:textId="77777777" w:rsidR="00292FA2" w:rsidRPr="00BE0524" w:rsidRDefault="00292FA2" w:rsidP="00BE0524">
      <w:pPr>
        <w:pStyle w:val="Default"/>
        <w:rPr>
          <w:rFonts w:ascii="Arial" w:hAnsi="Arial" w:cs="Arial"/>
          <w:b/>
          <w:bCs/>
          <w:color w:val="auto"/>
          <w:sz w:val="20"/>
          <w:szCs w:val="20"/>
        </w:rPr>
      </w:pPr>
    </w:p>
    <w:p w14:paraId="1F4BBF40" w14:textId="77777777" w:rsidR="00292FA2" w:rsidRPr="00BE0524" w:rsidRDefault="00292FA2" w:rsidP="00BE0524">
      <w:pPr>
        <w:pStyle w:val="Default"/>
        <w:rPr>
          <w:rFonts w:ascii="Arial" w:hAnsi="Arial" w:cs="Arial"/>
          <w:b/>
          <w:bCs/>
          <w:color w:val="auto"/>
          <w:sz w:val="20"/>
          <w:szCs w:val="20"/>
        </w:rPr>
      </w:pPr>
    </w:p>
    <w:p w14:paraId="452EB6E6" w14:textId="77777777" w:rsidR="00292FA2" w:rsidRPr="00BE0524" w:rsidRDefault="00292FA2" w:rsidP="00BE0524">
      <w:pPr>
        <w:pStyle w:val="Default"/>
        <w:rPr>
          <w:rFonts w:ascii="Arial" w:hAnsi="Arial" w:cs="Arial"/>
          <w:b/>
          <w:bCs/>
          <w:color w:val="auto"/>
          <w:sz w:val="20"/>
          <w:szCs w:val="20"/>
        </w:rPr>
      </w:pPr>
    </w:p>
    <w:p w14:paraId="1B5450BC" w14:textId="77777777" w:rsidR="00292FA2" w:rsidRPr="00BE0524" w:rsidRDefault="00292FA2" w:rsidP="00BE0524">
      <w:pPr>
        <w:pStyle w:val="Default"/>
        <w:rPr>
          <w:rFonts w:ascii="Arial" w:hAnsi="Arial" w:cs="Arial"/>
          <w:b/>
          <w:bCs/>
          <w:color w:val="auto"/>
          <w:sz w:val="20"/>
          <w:szCs w:val="20"/>
        </w:rPr>
      </w:pPr>
    </w:p>
    <w:p w14:paraId="6F77240E" w14:textId="77777777" w:rsidR="00292FA2" w:rsidRPr="00BE0524" w:rsidRDefault="00292FA2" w:rsidP="00BE0524">
      <w:pPr>
        <w:pStyle w:val="Default"/>
        <w:rPr>
          <w:rFonts w:ascii="Arial" w:hAnsi="Arial" w:cs="Arial"/>
          <w:b/>
          <w:bCs/>
          <w:color w:val="auto"/>
          <w:sz w:val="20"/>
          <w:szCs w:val="20"/>
        </w:rPr>
      </w:pPr>
    </w:p>
    <w:p w14:paraId="00EDFE4A" w14:textId="77777777" w:rsidR="00292FA2" w:rsidRPr="00BE0524" w:rsidRDefault="00292FA2" w:rsidP="00BE0524">
      <w:pPr>
        <w:pStyle w:val="Default"/>
        <w:rPr>
          <w:rFonts w:ascii="Arial" w:hAnsi="Arial" w:cs="Arial"/>
          <w:b/>
          <w:bCs/>
          <w:color w:val="auto"/>
          <w:sz w:val="20"/>
          <w:szCs w:val="20"/>
        </w:rPr>
      </w:pPr>
    </w:p>
    <w:p w14:paraId="6D94502E" w14:textId="48AF1CBB" w:rsidR="003152A2" w:rsidRPr="00BE0524" w:rsidRDefault="003152A2" w:rsidP="00BE0524">
      <w:pPr>
        <w:pStyle w:val="Default"/>
        <w:rPr>
          <w:rFonts w:ascii="Arial" w:hAnsi="Arial" w:cs="Arial"/>
          <w:b/>
          <w:bCs/>
          <w:color w:val="auto"/>
          <w:sz w:val="20"/>
          <w:szCs w:val="20"/>
        </w:rPr>
      </w:pPr>
      <w:r w:rsidRPr="00BE0524">
        <w:rPr>
          <w:rFonts w:ascii="Arial" w:hAnsi="Arial" w:cs="Arial"/>
          <w:b/>
          <w:bCs/>
          <w:color w:val="auto"/>
          <w:sz w:val="20"/>
          <w:szCs w:val="20"/>
        </w:rPr>
        <w:t xml:space="preserve">GLOSARIO DE TÉRMINOS. </w:t>
      </w:r>
    </w:p>
    <w:p w14:paraId="6DD4D644" w14:textId="77777777" w:rsidR="003152A2" w:rsidRPr="00BE0524" w:rsidRDefault="003152A2" w:rsidP="00BE0524">
      <w:pPr>
        <w:pStyle w:val="Default"/>
        <w:rPr>
          <w:rFonts w:ascii="Arial" w:hAnsi="Arial" w:cs="Arial"/>
          <w:color w:val="auto"/>
          <w:sz w:val="20"/>
          <w:szCs w:val="20"/>
        </w:rPr>
      </w:pPr>
    </w:p>
    <w:p w14:paraId="192CDBBA" w14:textId="77777777" w:rsidR="003152A2" w:rsidRPr="00BE0524" w:rsidRDefault="003152A2" w:rsidP="00BE0524">
      <w:pPr>
        <w:spacing w:after="200" w:line="276" w:lineRule="auto"/>
        <w:rPr>
          <w:rFonts w:ascii="Arial" w:hAnsi="Arial" w:cs="Arial"/>
          <w:b/>
          <w:bCs/>
          <w:sz w:val="20"/>
          <w:szCs w:val="20"/>
        </w:rPr>
      </w:pPr>
      <w:r w:rsidRPr="00BE0524">
        <w:rPr>
          <w:rFonts w:ascii="Arial" w:hAnsi="Arial" w:cs="Arial"/>
          <w:b/>
          <w:bCs/>
          <w:sz w:val="20"/>
          <w:szCs w:val="20"/>
        </w:rPr>
        <w:t xml:space="preserve">Para efectos de estas bases, se entenderá por: </w:t>
      </w:r>
    </w:p>
    <w:p w14:paraId="68F62D22" w14:textId="77777777" w:rsidR="003152A2" w:rsidRPr="00BE0524" w:rsidRDefault="003152A2" w:rsidP="00BE0524">
      <w:pPr>
        <w:pStyle w:val="Prrafodelista"/>
        <w:numPr>
          <w:ilvl w:val="0"/>
          <w:numId w:val="1"/>
        </w:numPr>
        <w:suppressAutoHyphens w:val="0"/>
        <w:ind w:left="284" w:hanging="284"/>
        <w:contextualSpacing/>
        <w:jc w:val="both"/>
        <w:rPr>
          <w:rFonts w:ascii="Arial" w:hAnsi="Arial" w:cs="Arial"/>
          <w:sz w:val="20"/>
        </w:rPr>
      </w:pPr>
      <w:r w:rsidRPr="00BE0524">
        <w:rPr>
          <w:rFonts w:ascii="Arial" w:hAnsi="Arial" w:cs="Arial"/>
          <w:b/>
          <w:bCs/>
          <w:sz w:val="20"/>
        </w:rPr>
        <w:t xml:space="preserve">Administrador del Contrato: </w:t>
      </w:r>
      <w:r w:rsidRPr="00BE0524">
        <w:rPr>
          <w:rFonts w:ascii="Arial" w:hAnsi="Arial" w:cs="Arial"/>
          <w:sz w:val="20"/>
        </w:rPr>
        <w:t xml:space="preserve">Responsable de dar seguimiento y verificar el cumplimiento de los derechos y obligaciones establecidas en el presente </w:t>
      </w:r>
      <w:r w:rsidR="00A66010" w:rsidRPr="00BE0524">
        <w:rPr>
          <w:rFonts w:ascii="Arial" w:hAnsi="Arial" w:cs="Arial"/>
          <w:sz w:val="20"/>
        </w:rPr>
        <w:t>contrato</w:t>
      </w:r>
      <w:r w:rsidRPr="00BE0524">
        <w:rPr>
          <w:rFonts w:ascii="Arial" w:hAnsi="Arial" w:cs="Arial"/>
          <w:sz w:val="20"/>
        </w:rPr>
        <w:t>, así como determinar la aplicación y cálculo de penas convencionales y deductivas y, en su caso, solicitar al área competente, la rescisión del pedido, aportando los elementos conducentes, de conformidad con lo dispuesto en los artículos 2 fracción III Bis y el penúltimo párrafo del 84 del Reglamento de la Ley de Adquisiciones, Arrendamientos y Servicios del Sector Publico, así como los numerales 4.17, 5.3.15 y 5.4.13 de las Políticas, Bases y Lineamientos en Materia de Adquisiciones, Arrendamientos, y Servicios del Instituto Mexicano del Seguro Social.</w:t>
      </w:r>
    </w:p>
    <w:p w14:paraId="472E64E4" w14:textId="77777777" w:rsidR="003152A2" w:rsidRPr="00BE0524" w:rsidRDefault="003152A2" w:rsidP="00BE0524">
      <w:pPr>
        <w:pStyle w:val="Prrafodelista"/>
        <w:suppressAutoHyphens w:val="0"/>
        <w:ind w:left="284"/>
        <w:contextualSpacing/>
        <w:jc w:val="both"/>
        <w:rPr>
          <w:rFonts w:ascii="Arial" w:hAnsi="Arial" w:cs="Arial"/>
          <w:sz w:val="20"/>
        </w:rPr>
      </w:pPr>
    </w:p>
    <w:p w14:paraId="59E15C1D" w14:textId="77777777" w:rsidR="003152A2" w:rsidRPr="00BE0524" w:rsidRDefault="003152A2" w:rsidP="00BE0524">
      <w:pPr>
        <w:pStyle w:val="Prrafodelista"/>
        <w:numPr>
          <w:ilvl w:val="0"/>
          <w:numId w:val="1"/>
        </w:numPr>
        <w:suppressAutoHyphens w:val="0"/>
        <w:ind w:left="284" w:hanging="284"/>
        <w:contextualSpacing/>
        <w:jc w:val="both"/>
        <w:rPr>
          <w:rFonts w:ascii="Arial" w:hAnsi="Arial" w:cs="Arial"/>
          <w:sz w:val="20"/>
        </w:rPr>
      </w:pPr>
      <w:r w:rsidRPr="00BE0524">
        <w:rPr>
          <w:rFonts w:ascii="Arial" w:hAnsi="Arial" w:cs="Arial"/>
          <w:b/>
          <w:sz w:val="20"/>
        </w:rPr>
        <w:t>Área contratante</w:t>
      </w:r>
      <w:r w:rsidRPr="00BE0524">
        <w:rPr>
          <w:rFonts w:ascii="Arial" w:hAnsi="Arial" w:cs="Arial"/>
          <w:sz w:val="20"/>
        </w:rPr>
        <w:t>: la facultad en la dependencia o entidad para realizar procedimientos de contratación a efecto de adquirir o arrendar bienes y/o servicios a contratar la prestación de servicios que requiera la dependencia o entidad de que se trate;</w:t>
      </w:r>
    </w:p>
    <w:p w14:paraId="3597A3D8" w14:textId="77777777" w:rsidR="003152A2" w:rsidRPr="00BE0524" w:rsidRDefault="003152A2" w:rsidP="00BE0524">
      <w:pPr>
        <w:pStyle w:val="Prrafodelista"/>
        <w:jc w:val="both"/>
        <w:rPr>
          <w:rFonts w:ascii="Arial" w:hAnsi="Arial" w:cs="Arial"/>
          <w:sz w:val="20"/>
        </w:rPr>
      </w:pPr>
    </w:p>
    <w:p w14:paraId="1575711C" w14:textId="77777777" w:rsidR="003152A2" w:rsidRPr="00BE0524" w:rsidRDefault="003152A2" w:rsidP="00BE0524">
      <w:pPr>
        <w:pStyle w:val="Prrafodelista"/>
        <w:numPr>
          <w:ilvl w:val="0"/>
          <w:numId w:val="1"/>
        </w:numPr>
        <w:suppressAutoHyphens w:val="0"/>
        <w:ind w:left="284" w:hanging="284"/>
        <w:contextualSpacing/>
        <w:jc w:val="both"/>
        <w:rPr>
          <w:rFonts w:ascii="Arial" w:hAnsi="Arial" w:cs="Arial"/>
          <w:sz w:val="20"/>
        </w:rPr>
      </w:pPr>
      <w:r w:rsidRPr="00BE0524">
        <w:rPr>
          <w:rFonts w:ascii="Arial" w:hAnsi="Arial" w:cs="Arial"/>
          <w:b/>
          <w:bCs/>
          <w:sz w:val="20"/>
        </w:rPr>
        <w:t>Área requirente:</w:t>
      </w:r>
      <w:r w:rsidRPr="00BE0524">
        <w:rPr>
          <w:rFonts w:ascii="Arial" w:hAnsi="Arial" w:cs="Arial"/>
          <w:sz w:val="20"/>
        </w:rPr>
        <w:t xml:space="preserve"> Aquella que en la dependencia o entidad, solicite o requiera formalmente la adquisición o arrendamiento de bienes o la prestación de servicios, o buen aquella que los utilizará; conforme a lo establecido en el artículo 2 Fracción II del Reglamento de la Ley de Adquisiciones, Arrendamientos y Servicios del Sector Público y el numeral 2.9 de las Políticas, Bases y Lineamientos en Materia de Adquisiciones, Arrendamientos, y Servicios del Instituto Mexicano del Seguro Social.</w:t>
      </w:r>
    </w:p>
    <w:p w14:paraId="5580F844" w14:textId="77777777" w:rsidR="003152A2" w:rsidRPr="00BE0524" w:rsidRDefault="003152A2" w:rsidP="00BE0524">
      <w:pPr>
        <w:pStyle w:val="Prrafodelista"/>
        <w:jc w:val="both"/>
        <w:rPr>
          <w:rFonts w:ascii="Arial" w:hAnsi="Arial" w:cs="Arial"/>
          <w:b/>
          <w:bCs/>
          <w:sz w:val="20"/>
        </w:rPr>
      </w:pPr>
    </w:p>
    <w:p w14:paraId="4FC13247" w14:textId="77777777" w:rsidR="003152A2" w:rsidRPr="00BE0524" w:rsidRDefault="003152A2" w:rsidP="00BE0524">
      <w:pPr>
        <w:pStyle w:val="Prrafodelista"/>
        <w:numPr>
          <w:ilvl w:val="0"/>
          <w:numId w:val="1"/>
        </w:numPr>
        <w:tabs>
          <w:tab w:val="left" w:pos="284"/>
        </w:tabs>
        <w:suppressAutoHyphens w:val="0"/>
        <w:ind w:left="284" w:hanging="284"/>
        <w:contextualSpacing/>
        <w:jc w:val="both"/>
        <w:rPr>
          <w:rFonts w:ascii="Arial" w:hAnsi="Arial" w:cs="Arial"/>
          <w:b/>
          <w:bCs/>
          <w:sz w:val="20"/>
        </w:rPr>
      </w:pPr>
      <w:r w:rsidRPr="00BE0524">
        <w:rPr>
          <w:rFonts w:ascii="Arial" w:hAnsi="Arial" w:cs="Arial"/>
          <w:b/>
          <w:bCs/>
          <w:sz w:val="20"/>
        </w:rPr>
        <w:t>Área Técnica:</w:t>
      </w:r>
      <w:r w:rsidRPr="00BE0524">
        <w:rPr>
          <w:rFonts w:ascii="Arial" w:hAnsi="Arial" w:cs="Arial"/>
          <w:sz w:val="20"/>
        </w:rPr>
        <w:t xml:space="preserve"> 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conforme a lo establecido en el </w:t>
      </w:r>
      <w:r w:rsidR="00A66010" w:rsidRPr="00BE0524">
        <w:rPr>
          <w:rFonts w:ascii="Arial" w:hAnsi="Arial" w:cs="Arial"/>
          <w:sz w:val="20"/>
        </w:rPr>
        <w:t>Artículo</w:t>
      </w:r>
      <w:r w:rsidRPr="00BE0524">
        <w:rPr>
          <w:rFonts w:ascii="Arial" w:hAnsi="Arial" w:cs="Arial"/>
          <w:sz w:val="20"/>
        </w:rPr>
        <w:t xml:space="preserve"> 2 Fracción III del Reglamento de la Ley de Adquisiciones, Arrendamientos y Servicios del Sector Público y al numeral 2.10 de las Policitas Bases y Lineamientos en Materia de Adquisiciones, Arrendamientos y Servicios del Instituto Mexicano del Seguro Social.</w:t>
      </w:r>
    </w:p>
    <w:p w14:paraId="41B2A502" w14:textId="77777777" w:rsidR="003152A2" w:rsidRPr="00BE0524" w:rsidRDefault="003152A2" w:rsidP="00BE0524">
      <w:pPr>
        <w:overflowPunct w:val="0"/>
        <w:autoSpaceDE w:val="0"/>
        <w:ind w:left="284" w:right="51"/>
        <w:jc w:val="both"/>
        <w:textAlignment w:val="baseline"/>
        <w:rPr>
          <w:rFonts w:ascii="Arial" w:hAnsi="Arial" w:cs="Arial"/>
          <w:sz w:val="20"/>
          <w:szCs w:val="20"/>
        </w:rPr>
      </w:pPr>
    </w:p>
    <w:p w14:paraId="7D71280C" w14:textId="77777777" w:rsidR="003152A2" w:rsidRPr="00BE0524" w:rsidRDefault="003152A2" w:rsidP="00BE0524">
      <w:pPr>
        <w:numPr>
          <w:ilvl w:val="0"/>
          <w:numId w:val="1"/>
        </w:numPr>
        <w:overflowPunct w:val="0"/>
        <w:autoSpaceDE w:val="0"/>
        <w:ind w:left="284" w:right="51"/>
        <w:jc w:val="both"/>
        <w:textAlignment w:val="baseline"/>
        <w:rPr>
          <w:rFonts w:ascii="Arial" w:hAnsi="Arial" w:cs="Arial"/>
          <w:sz w:val="20"/>
          <w:szCs w:val="20"/>
        </w:rPr>
      </w:pPr>
      <w:r w:rsidRPr="00BE0524">
        <w:rPr>
          <w:rFonts w:ascii="Arial" w:hAnsi="Arial" w:cs="Arial"/>
          <w:b/>
          <w:sz w:val="20"/>
          <w:szCs w:val="20"/>
        </w:rPr>
        <w:t xml:space="preserve">Canje: </w:t>
      </w:r>
      <w:r w:rsidRPr="00BE0524">
        <w:rPr>
          <w:rFonts w:ascii="Arial" w:hAnsi="Arial" w:cs="Arial"/>
          <w:sz w:val="20"/>
          <w:szCs w:val="20"/>
        </w:rPr>
        <w:t>Es la obligación que contraen los proveedores con el Instituto, para cambiar bienes por nuevos del mismo tipo, cuando se presenten en mal estado, con defectos, especificaciones distintas a las establecidas en el pedido o calidad inferior a la propuesta, vicios ocultos o bien, cuando el área usuaria manifieste alguna queja en el sentido de que el uso del bien puede afectar la calidad del servicio, que no pueden ser utilizados.</w:t>
      </w:r>
    </w:p>
    <w:p w14:paraId="791A4AE5" w14:textId="77777777" w:rsidR="003152A2" w:rsidRPr="00BE0524" w:rsidRDefault="003152A2" w:rsidP="00BE0524">
      <w:pPr>
        <w:pStyle w:val="Prrafodelista"/>
        <w:jc w:val="both"/>
        <w:rPr>
          <w:rFonts w:ascii="Arial" w:hAnsi="Arial" w:cs="Arial"/>
          <w:sz w:val="20"/>
        </w:rPr>
      </w:pPr>
    </w:p>
    <w:p w14:paraId="00B81AD2" w14:textId="77777777" w:rsidR="003152A2" w:rsidRPr="00BE0524" w:rsidRDefault="003152A2" w:rsidP="00BE0524">
      <w:pPr>
        <w:numPr>
          <w:ilvl w:val="0"/>
          <w:numId w:val="1"/>
        </w:numPr>
        <w:overflowPunct w:val="0"/>
        <w:autoSpaceDE w:val="0"/>
        <w:ind w:left="284" w:right="51"/>
        <w:jc w:val="both"/>
        <w:textAlignment w:val="baseline"/>
        <w:rPr>
          <w:rFonts w:ascii="Arial" w:hAnsi="Arial" w:cs="Arial"/>
          <w:sz w:val="20"/>
          <w:szCs w:val="20"/>
        </w:rPr>
      </w:pPr>
      <w:r w:rsidRPr="00BE0524">
        <w:rPr>
          <w:rFonts w:ascii="Arial" w:hAnsi="Arial" w:cs="Arial"/>
          <w:b/>
          <w:bCs/>
          <w:sz w:val="20"/>
          <w:szCs w:val="20"/>
        </w:rPr>
        <w:t>COMPRANET</w:t>
      </w:r>
      <w:r w:rsidRPr="00BE0524">
        <w:rPr>
          <w:rFonts w:ascii="Arial" w:hAnsi="Arial" w:cs="Arial"/>
          <w:sz w:val="20"/>
          <w:szCs w:val="20"/>
        </w:rPr>
        <w:t xml:space="preserve">: Es un sistema transaccional que permite a las instituciones públicas realizar procedimientos de contratación de manera electrónica, mixta o presencial; los licitantes, proveedores o contratistas cuentan con funcionalidades en el sistema que les permite consultar los procedimientos de contratación y enviar sus proposiciones técnicas y económicas de manera segura, </w:t>
      </w:r>
      <w:hyperlink r:id="rId9" w:history="1">
        <w:r w:rsidRPr="00BE0524">
          <w:rPr>
            <w:rStyle w:val="Hipervnculo"/>
            <w:rFonts w:ascii="Arial" w:hAnsi="Arial" w:cs="Arial"/>
            <w:sz w:val="20"/>
            <w:szCs w:val="20"/>
          </w:rPr>
          <w:t>https://upcp-compranet.hacienda.gob.mx</w:t>
        </w:r>
      </w:hyperlink>
      <w:r w:rsidRPr="00BE0524">
        <w:rPr>
          <w:rFonts w:ascii="Arial" w:hAnsi="Arial" w:cs="Arial"/>
          <w:sz w:val="20"/>
          <w:szCs w:val="20"/>
        </w:rPr>
        <w:t>.</w:t>
      </w:r>
    </w:p>
    <w:p w14:paraId="31E9A5DC" w14:textId="77777777" w:rsidR="003152A2" w:rsidRPr="00BE0524" w:rsidRDefault="003152A2" w:rsidP="00BE0524">
      <w:pPr>
        <w:overflowPunct w:val="0"/>
        <w:autoSpaceDE w:val="0"/>
        <w:ind w:right="51"/>
        <w:jc w:val="both"/>
        <w:textAlignment w:val="baseline"/>
        <w:rPr>
          <w:rFonts w:ascii="Arial" w:hAnsi="Arial" w:cs="Arial"/>
          <w:sz w:val="20"/>
          <w:szCs w:val="20"/>
        </w:rPr>
      </w:pPr>
    </w:p>
    <w:p w14:paraId="6B8CABE8" w14:textId="77777777" w:rsidR="003152A2" w:rsidRPr="00BE0524" w:rsidRDefault="003152A2" w:rsidP="00BE0524">
      <w:pPr>
        <w:pStyle w:val="Prrafodelista"/>
        <w:numPr>
          <w:ilvl w:val="0"/>
          <w:numId w:val="1"/>
        </w:numPr>
        <w:suppressAutoHyphens w:val="0"/>
        <w:ind w:left="284" w:hanging="426"/>
        <w:contextualSpacing/>
        <w:jc w:val="both"/>
        <w:rPr>
          <w:rFonts w:ascii="Arial" w:hAnsi="Arial" w:cs="Arial"/>
          <w:sz w:val="20"/>
        </w:rPr>
      </w:pPr>
      <w:r w:rsidRPr="00BE0524">
        <w:rPr>
          <w:rFonts w:ascii="Arial" w:hAnsi="Arial" w:cs="Arial"/>
          <w:b/>
          <w:sz w:val="20"/>
        </w:rPr>
        <w:t>CFDI:</w:t>
      </w:r>
      <w:r w:rsidRPr="00BE0524">
        <w:rPr>
          <w:rFonts w:ascii="Arial" w:hAnsi="Arial" w:cs="Arial"/>
          <w:sz w:val="20"/>
        </w:rPr>
        <w:t xml:space="preserve"> </w:t>
      </w:r>
      <w:r w:rsidRPr="00BE0524">
        <w:rPr>
          <w:rFonts w:ascii="Arial" w:hAnsi="Arial" w:cs="Arial"/>
          <w:sz w:val="20"/>
          <w:shd w:val="clear" w:color="auto" w:fill="FFFFFF"/>
        </w:rPr>
        <w:t>Comprobante Fiscal Digital por Internet.</w:t>
      </w:r>
    </w:p>
    <w:p w14:paraId="0EABD776" w14:textId="77777777" w:rsidR="003152A2" w:rsidRPr="00BE0524" w:rsidRDefault="003152A2" w:rsidP="00BE0524">
      <w:pPr>
        <w:jc w:val="both"/>
        <w:rPr>
          <w:rFonts w:ascii="Arial" w:hAnsi="Arial" w:cs="Arial"/>
          <w:sz w:val="20"/>
          <w:szCs w:val="20"/>
        </w:rPr>
      </w:pPr>
    </w:p>
    <w:p w14:paraId="71758296" w14:textId="77777777" w:rsidR="003152A2" w:rsidRPr="00BE0524" w:rsidRDefault="003152A2" w:rsidP="00BE0524">
      <w:pPr>
        <w:pStyle w:val="Prrafodelista"/>
        <w:numPr>
          <w:ilvl w:val="0"/>
          <w:numId w:val="1"/>
        </w:numPr>
        <w:suppressAutoHyphens w:val="0"/>
        <w:overflowPunct w:val="0"/>
        <w:autoSpaceDE w:val="0"/>
        <w:spacing w:after="160"/>
        <w:ind w:left="426" w:right="51" w:hanging="284"/>
        <w:contextualSpacing/>
        <w:jc w:val="both"/>
        <w:textAlignment w:val="baseline"/>
        <w:rPr>
          <w:rFonts w:ascii="Arial" w:hAnsi="Arial" w:cs="Arial"/>
          <w:sz w:val="20"/>
        </w:rPr>
      </w:pPr>
      <w:r w:rsidRPr="00BE0524">
        <w:rPr>
          <w:rFonts w:ascii="Arial" w:hAnsi="Arial" w:cs="Arial"/>
          <w:b/>
          <w:sz w:val="20"/>
        </w:rPr>
        <w:lastRenderedPageBreak/>
        <w:t>COCTI</w:t>
      </w:r>
      <w:r w:rsidRPr="00BE0524">
        <w:rPr>
          <w:rFonts w:ascii="Arial" w:hAnsi="Arial" w:cs="Arial"/>
          <w:b/>
          <w:sz w:val="20"/>
          <w:shd w:val="clear" w:color="auto" w:fill="FFFFFF"/>
        </w:rPr>
        <w:t>:</w:t>
      </w:r>
      <w:r w:rsidRPr="00BE0524">
        <w:rPr>
          <w:rFonts w:ascii="Arial" w:hAnsi="Arial" w:cs="Arial"/>
          <w:sz w:val="20"/>
          <w:shd w:val="clear" w:color="auto" w:fill="FFFFFF"/>
        </w:rPr>
        <w:t xml:space="preserve"> Coordinación de Control Técnico de Insumos.</w:t>
      </w:r>
      <w:r w:rsidRPr="00BE0524">
        <w:rPr>
          <w:rFonts w:ascii="Arial" w:hAnsi="Arial" w:cs="Arial"/>
          <w:sz w:val="20"/>
        </w:rPr>
        <w:t xml:space="preserve"> Área del Instituto responsable de verificar la calidad de los productos de esta Convocatoria a la Licitación, de acuerdo a la normatividad establecida.</w:t>
      </w:r>
    </w:p>
    <w:p w14:paraId="441FA196" w14:textId="77777777" w:rsidR="003152A2" w:rsidRPr="00BE0524" w:rsidRDefault="003152A2" w:rsidP="00BE0524">
      <w:pPr>
        <w:pStyle w:val="Prrafodelista"/>
        <w:jc w:val="both"/>
        <w:rPr>
          <w:rFonts w:ascii="Arial" w:hAnsi="Arial" w:cs="Arial"/>
          <w:sz w:val="20"/>
        </w:rPr>
      </w:pPr>
    </w:p>
    <w:p w14:paraId="0C86E351" w14:textId="77777777" w:rsidR="003152A2" w:rsidRPr="00BE0524" w:rsidRDefault="003152A2" w:rsidP="00BE0524">
      <w:pPr>
        <w:pStyle w:val="Prrafodelista"/>
        <w:numPr>
          <w:ilvl w:val="0"/>
          <w:numId w:val="1"/>
        </w:numPr>
        <w:suppressAutoHyphens w:val="0"/>
        <w:ind w:left="284" w:hanging="284"/>
        <w:contextualSpacing/>
        <w:jc w:val="both"/>
        <w:rPr>
          <w:rFonts w:ascii="Arial" w:hAnsi="Arial" w:cs="Arial"/>
          <w:sz w:val="20"/>
        </w:rPr>
      </w:pPr>
      <w:r w:rsidRPr="00BE0524">
        <w:rPr>
          <w:rFonts w:ascii="Arial" w:hAnsi="Arial" w:cs="Arial"/>
          <w:b/>
          <w:sz w:val="20"/>
        </w:rPr>
        <w:t>COFEPRIS:</w:t>
      </w:r>
      <w:r w:rsidRPr="00BE0524">
        <w:rPr>
          <w:rFonts w:ascii="Arial" w:hAnsi="Arial" w:cs="Arial"/>
          <w:sz w:val="20"/>
        </w:rPr>
        <w:t xml:space="preserve"> Comisión Federal para la Protección Contra Riesgos Sanitarios.</w:t>
      </w:r>
    </w:p>
    <w:p w14:paraId="2DCB5C84" w14:textId="77777777" w:rsidR="003152A2" w:rsidRPr="00BE0524" w:rsidRDefault="003152A2" w:rsidP="00BE0524">
      <w:pPr>
        <w:jc w:val="both"/>
        <w:rPr>
          <w:rFonts w:ascii="Arial" w:hAnsi="Arial" w:cs="Arial"/>
          <w:sz w:val="20"/>
          <w:szCs w:val="20"/>
        </w:rPr>
      </w:pPr>
    </w:p>
    <w:p w14:paraId="6DA8EF5E" w14:textId="77777777" w:rsidR="003152A2" w:rsidRPr="00BE0524" w:rsidRDefault="003152A2" w:rsidP="00BE0524">
      <w:pPr>
        <w:pStyle w:val="Prrafodelista"/>
        <w:numPr>
          <w:ilvl w:val="0"/>
          <w:numId w:val="1"/>
        </w:numPr>
        <w:suppressAutoHyphens w:val="0"/>
        <w:overflowPunct w:val="0"/>
        <w:autoSpaceDE w:val="0"/>
        <w:spacing w:after="160"/>
        <w:ind w:left="426" w:right="51"/>
        <w:contextualSpacing/>
        <w:jc w:val="both"/>
        <w:textAlignment w:val="baseline"/>
        <w:rPr>
          <w:rFonts w:ascii="Arial" w:hAnsi="Arial" w:cs="Arial"/>
          <w:sz w:val="20"/>
        </w:rPr>
      </w:pPr>
      <w:r w:rsidRPr="00BE0524">
        <w:rPr>
          <w:rFonts w:ascii="Arial" w:hAnsi="Arial" w:cs="Arial"/>
          <w:b/>
          <w:sz w:val="20"/>
        </w:rPr>
        <w:t xml:space="preserve">Clave: </w:t>
      </w:r>
      <w:r w:rsidRPr="00BE0524">
        <w:rPr>
          <w:rFonts w:ascii="Arial" w:hAnsi="Arial" w:cs="Arial"/>
          <w:sz w:val="20"/>
        </w:rPr>
        <w:t>Identificación numérica asignada a cada insumo para la salud, integrada por el número del grupo, genérico, especifico, diferenciador y variante (14 dígitos) contenidos en el Cuadro Básico Institucional de Insumos para la Salud y/o Catálogo General de Artículos del IMSS.</w:t>
      </w:r>
    </w:p>
    <w:p w14:paraId="04F3EAEE" w14:textId="77777777" w:rsidR="003152A2" w:rsidRPr="00BE0524" w:rsidRDefault="003152A2" w:rsidP="00BE0524">
      <w:pPr>
        <w:numPr>
          <w:ilvl w:val="0"/>
          <w:numId w:val="1"/>
        </w:numPr>
        <w:ind w:left="426"/>
        <w:jc w:val="both"/>
        <w:rPr>
          <w:rFonts w:ascii="Arial" w:hAnsi="Arial" w:cs="Arial"/>
          <w:sz w:val="20"/>
          <w:szCs w:val="20"/>
        </w:rPr>
      </w:pPr>
      <w:r w:rsidRPr="00BE0524">
        <w:rPr>
          <w:rFonts w:ascii="Arial" w:hAnsi="Arial" w:cs="Arial"/>
          <w:b/>
          <w:sz w:val="20"/>
          <w:szCs w:val="20"/>
        </w:rPr>
        <w:t>Cuadro Básico Institucional</w:t>
      </w:r>
      <w:r w:rsidRPr="00BE0524">
        <w:rPr>
          <w:rFonts w:ascii="Arial" w:hAnsi="Arial" w:cs="Arial"/>
          <w:sz w:val="20"/>
          <w:szCs w:val="20"/>
        </w:rPr>
        <w:t xml:space="preserve"> </w:t>
      </w:r>
      <w:r w:rsidRPr="00BE0524">
        <w:rPr>
          <w:rFonts w:ascii="Arial" w:hAnsi="Arial" w:cs="Arial"/>
          <w:b/>
          <w:bCs/>
          <w:sz w:val="20"/>
          <w:szCs w:val="20"/>
        </w:rPr>
        <w:t xml:space="preserve">(CBI): </w:t>
      </w:r>
      <w:r w:rsidRPr="00BE0524">
        <w:rPr>
          <w:rFonts w:ascii="Arial" w:hAnsi="Arial" w:cs="Arial"/>
          <w:sz w:val="20"/>
          <w:szCs w:val="20"/>
        </w:rPr>
        <w:t>Cuadro Básico Institucional de Insumos para la Salud y/o Catálogo General de Artículos del IMSS; Documento que relaciona los bienes por grupo de Insumos de suministro determinado como fundamentales e indispensables para la operación del IMSS.</w:t>
      </w:r>
    </w:p>
    <w:p w14:paraId="1C8850A7" w14:textId="77777777" w:rsidR="003152A2" w:rsidRPr="00BE0524" w:rsidRDefault="003152A2" w:rsidP="00BE0524">
      <w:pPr>
        <w:ind w:left="66"/>
        <w:jc w:val="both"/>
        <w:rPr>
          <w:rFonts w:ascii="Arial" w:hAnsi="Arial" w:cs="Arial"/>
          <w:sz w:val="20"/>
          <w:szCs w:val="20"/>
        </w:rPr>
      </w:pPr>
    </w:p>
    <w:p w14:paraId="348AE63E" w14:textId="77777777" w:rsidR="003152A2" w:rsidRPr="00BE0524" w:rsidRDefault="003152A2" w:rsidP="00BE0524">
      <w:pPr>
        <w:numPr>
          <w:ilvl w:val="0"/>
          <w:numId w:val="1"/>
        </w:numPr>
        <w:ind w:left="426"/>
        <w:jc w:val="both"/>
        <w:rPr>
          <w:rFonts w:ascii="Arial" w:hAnsi="Arial" w:cs="Arial"/>
          <w:sz w:val="20"/>
          <w:szCs w:val="20"/>
        </w:rPr>
      </w:pPr>
      <w:r w:rsidRPr="00BE0524">
        <w:rPr>
          <w:rFonts w:ascii="Arial" w:hAnsi="Arial" w:cs="Arial"/>
          <w:b/>
          <w:sz w:val="20"/>
          <w:szCs w:val="20"/>
        </w:rPr>
        <w:t>DOF</w:t>
      </w:r>
      <w:r w:rsidRPr="00BE0524">
        <w:rPr>
          <w:rFonts w:ascii="Arial" w:hAnsi="Arial" w:cs="Arial"/>
          <w:sz w:val="20"/>
          <w:szCs w:val="20"/>
        </w:rPr>
        <w:t xml:space="preserve">: Diario Oficial de la Federación. </w:t>
      </w:r>
    </w:p>
    <w:p w14:paraId="4FAFAE9E" w14:textId="77777777" w:rsidR="003152A2" w:rsidRPr="00BE0524" w:rsidRDefault="003152A2" w:rsidP="00BE0524">
      <w:pPr>
        <w:jc w:val="both"/>
        <w:rPr>
          <w:rFonts w:ascii="Arial" w:hAnsi="Arial" w:cs="Arial"/>
          <w:sz w:val="20"/>
          <w:szCs w:val="20"/>
        </w:rPr>
      </w:pPr>
    </w:p>
    <w:p w14:paraId="21CAB1ED" w14:textId="77777777" w:rsidR="003152A2" w:rsidRPr="00BE0524" w:rsidRDefault="003152A2" w:rsidP="00BE0524">
      <w:pPr>
        <w:numPr>
          <w:ilvl w:val="0"/>
          <w:numId w:val="1"/>
        </w:numPr>
        <w:overflowPunct w:val="0"/>
        <w:autoSpaceDE w:val="0"/>
        <w:ind w:left="426" w:right="51"/>
        <w:jc w:val="both"/>
        <w:textAlignment w:val="baseline"/>
        <w:rPr>
          <w:rFonts w:ascii="Arial" w:hAnsi="Arial" w:cs="Arial"/>
          <w:sz w:val="20"/>
          <w:szCs w:val="20"/>
        </w:rPr>
      </w:pPr>
      <w:r w:rsidRPr="00BE0524">
        <w:rPr>
          <w:rFonts w:ascii="Arial" w:hAnsi="Arial" w:cs="Arial"/>
          <w:b/>
          <w:sz w:val="20"/>
          <w:szCs w:val="20"/>
        </w:rPr>
        <w:t xml:space="preserve">Escrito Libre: </w:t>
      </w:r>
      <w:r w:rsidRPr="00BE0524">
        <w:rPr>
          <w:rFonts w:ascii="Arial" w:hAnsi="Arial" w:cs="Arial"/>
          <w:sz w:val="20"/>
          <w:szCs w:val="20"/>
        </w:rPr>
        <w:t>Documento que deberá cumplir como mínimo con los datos requeridos en la Convocatoria, no importando el orden y/o ubicación del contenido.</w:t>
      </w:r>
    </w:p>
    <w:p w14:paraId="7818925B" w14:textId="77777777" w:rsidR="003152A2" w:rsidRPr="00BE0524" w:rsidRDefault="003152A2" w:rsidP="00BE0524">
      <w:pPr>
        <w:pStyle w:val="Prrafodelista"/>
        <w:ind w:left="426"/>
        <w:jc w:val="both"/>
        <w:rPr>
          <w:rFonts w:ascii="Arial" w:hAnsi="Arial" w:cs="Arial"/>
          <w:sz w:val="20"/>
          <w:lang w:val="es-ES_tradnl"/>
        </w:rPr>
      </w:pPr>
    </w:p>
    <w:p w14:paraId="61B3B547" w14:textId="77777777" w:rsidR="003152A2" w:rsidRPr="00BE0524" w:rsidRDefault="003152A2" w:rsidP="00BE0524">
      <w:pPr>
        <w:pStyle w:val="Prrafodelista"/>
        <w:numPr>
          <w:ilvl w:val="0"/>
          <w:numId w:val="1"/>
        </w:numPr>
        <w:suppressAutoHyphens w:val="0"/>
        <w:ind w:left="426" w:hanging="426"/>
        <w:contextualSpacing/>
        <w:jc w:val="both"/>
        <w:rPr>
          <w:rFonts w:ascii="Arial" w:hAnsi="Arial" w:cs="Arial"/>
          <w:sz w:val="20"/>
        </w:rPr>
      </w:pPr>
      <w:r w:rsidRPr="00BE0524">
        <w:rPr>
          <w:rFonts w:ascii="Arial" w:hAnsi="Arial" w:cs="Arial"/>
          <w:b/>
          <w:sz w:val="20"/>
        </w:rPr>
        <w:t>FIEL:</w:t>
      </w:r>
      <w:r w:rsidRPr="00BE0524">
        <w:rPr>
          <w:rFonts w:ascii="Arial" w:hAnsi="Arial" w:cs="Arial"/>
          <w:sz w:val="20"/>
        </w:rPr>
        <w:t xml:space="preserve"> Firma Electrónica Avanzada.</w:t>
      </w:r>
    </w:p>
    <w:p w14:paraId="463E4753" w14:textId="77777777" w:rsidR="003152A2" w:rsidRPr="00BE0524" w:rsidRDefault="003152A2" w:rsidP="00BE0524">
      <w:pPr>
        <w:pStyle w:val="Prrafodelista"/>
        <w:jc w:val="both"/>
        <w:rPr>
          <w:rFonts w:ascii="Arial" w:hAnsi="Arial" w:cs="Arial"/>
          <w:b/>
          <w:sz w:val="20"/>
        </w:rPr>
      </w:pPr>
    </w:p>
    <w:p w14:paraId="5E430F85" w14:textId="77777777" w:rsidR="003152A2" w:rsidRPr="00BE0524" w:rsidRDefault="003152A2" w:rsidP="00BE0524">
      <w:pPr>
        <w:pStyle w:val="Prrafodelista"/>
        <w:numPr>
          <w:ilvl w:val="0"/>
          <w:numId w:val="1"/>
        </w:numPr>
        <w:suppressAutoHyphens w:val="0"/>
        <w:ind w:left="426" w:hanging="426"/>
        <w:contextualSpacing/>
        <w:jc w:val="both"/>
        <w:rPr>
          <w:rFonts w:ascii="Arial" w:hAnsi="Arial" w:cs="Arial"/>
          <w:sz w:val="20"/>
        </w:rPr>
      </w:pPr>
      <w:r w:rsidRPr="00BE0524">
        <w:rPr>
          <w:rFonts w:ascii="Arial" w:hAnsi="Arial" w:cs="Arial"/>
          <w:b/>
          <w:sz w:val="20"/>
        </w:rPr>
        <w:t>Instituto o IMSS:</w:t>
      </w:r>
      <w:r w:rsidRPr="00BE0524">
        <w:rPr>
          <w:rFonts w:ascii="Arial" w:hAnsi="Arial" w:cs="Arial"/>
          <w:sz w:val="20"/>
        </w:rPr>
        <w:t xml:space="preserve"> Instituto Mexicano Del Seguro Social.</w:t>
      </w:r>
    </w:p>
    <w:p w14:paraId="4DB74F63" w14:textId="77777777" w:rsidR="003152A2" w:rsidRPr="00BE0524" w:rsidRDefault="003152A2" w:rsidP="00BE0524">
      <w:pPr>
        <w:pStyle w:val="Prrafodelista"/>
        <w:jc w:val="both"/>
        <w:rPr>
          <w:rFonts w:ascii="Arial" w:hAnsi="Arial" w:cs="Arial"/>
          <w:b/>
          <w:bCs/>
          <w:sz w:val="20"/>
        </w:rPr>
      </w:pPr>
    </w:p>
    <w:p w14:paraId="0C6D5C4A" w14:textId="77777777" w:rsidR="003152A2" w:rsidRPr="00BE0524" w:rsidRDefault="003152A2" w:rsidP="00BE0524">
      <w:pPr>
        <w:pStyle w:val="Prrafodelista"/>
        <w:numPr>
          <w:ilvl w:val="0"/>
          <w:numId w:val="1"/>
        </w:numPr>
        <w:suppressAutoHyphens w:val="0"/>
        <w:ind w:left="426" w:hanging="426"/>
        <w:contextualSpacing/>
        <w:jc w:val="both"/>
        <w:rPr>
          <w:rFonts w:ascii="Arial" w:hAnsi="Arial" w:cs="Arial"/>
          <w:sz w:val="20"/>
        </w:rPr>
      </w:pPr>
      <w:r w:rsidRPr="00BE0524">
        <w:rPr>
          <w:rFonts w:ascii="Arial" w:hAnsi="Arial" w:cs="Arial"/>
          <w:b/>
          <w:bCs/>
          <w:sz w:val="20"/>
        </w:rPr>
        <w:t>Investigación de mercado</w:t>
      </w:r>
      <w:r w:rsidRPr="00BE0524">
        <w:rPr>
          <w:rFonts w:ascii="Arial" w:hAnsi="Arial" w:cs="Arial"/>
          <w:sz w:val="20"/>
        </w:rPr>
        <w:t>: La verificación de la existencia de bienes, arrendamientos o servicios, de proveedores a nivel nacional  y del precio estimado basado en la información que se obtenga en la propia dependencia o entidad, de organismos públicos o privados, de fabricantes de bienes o prestadores del servicio, o una combinación de dichas fuentes de información.</w:t>
      </w:r>
    </w:p>
    <w:p w14:paraId="5A7A35C2" w14:textId="77777777" w:rsidR="003152A2" w:rsidRPr="00BE0524" w:rsidRDefault="003152A2" w:rsidP="00BE0524">
      <w:pPr>
        <w:pStyle w:val="Prrafodelista"/>
        <w:jc w:val="both"/>
        <w:rPr>
          <w:rFonts w:ascii="Arial" w:hAnsi="Arial" w:cs="Arial"/>
          <w:sz w:val="20"/>
        </w:rPr>
      </w:pPr>
    </w:p>
    <w:p w14:paraId="1D6D3A21" w14:textId="77777777" w:rsidR="003152A2" w:rsidRPr="00BE0524" w:rsidRDefault="003152A2" w:rsidP="00BE0524">
      <w:pPr>
        <w:pStyle w:val="Prrafodelista"/>
        <w:numPr>
          <w:ilvl w:val="0"/>
          <w:numId w:val="1"/>
        </w:numPr>
        <w:suppressAutoHyphens w:val="0"/>
        <w:ind w:left="426" w:hanging="426"/>
        <w:contextualSpacing/>
        <w:jc w:val="both"/>
        <w:rPr>
          <w:rFonts w:ascii="Arial" w:hAnsi="Arial" w:cs="Arial"/>
          <w:sz w:val="20"/>
        </w:rPr>
      </w:pPr>
      <w:r w:rsidRPr="00BE0524">
        <w:rPr>
          <w:rFonts w:ascii="Arial" w:hAnsi="Arial" w:cs="Arial"/>
          <w:b/>
          <w:sz w:val="20"/>
        </w:rPr>
        <w:t>INFONAVIT:</w:t>
      </w:r>
      <w:r w:rsidRPr="00BE0524">
        <w:rPr>
          <w:rFonts w:ascii="Arial" w:hAnsi="Arial" w:cs="Arial"/>
          <w:sz w:val="20"/>
        </w:rPr>
        <w:t xml:space="preserve"> Instituto Del Fondo Nacional De La Vivienda Para Los Trabajadores.</w:t>
      </w:r>
    </w:p>
    <w:p w14:paraId="025BD7FD" w14:textId="77777777" w:rsidR="003152A2" w:rsidRPr="00BE0524" w:rsidRDefault="003152A2" w:rsidP="00BE0524">
      <w:pPr>
        <w:pStyle w:val="Prrafodelista"/>
        <w:jc w:val="both"/>
        <w:rPr>
          <w:rFonts w:ascii="Arial" w:hAnsi="Arial" w:cs="Arial"/>
          <w:sz w:val="20"/>
        </w:rPr>
      </w:pPr>
    </w:p>
    <w:p w14:paraId="1879A9C7" w14:textId="77777777" w:rsidR="003152A2" w:rsidRPr="00BE0524" w:rsidRDefault="003152A2" w:rsidP="00BE0524">
      <w:pPr>
        <w:pStyle w:val="Prrafodelista"/>
        <w:numPr>
          <w:ilvl w:val="0"/>
          <w:numId w:val="1"/>
        </w:numPr>
        <w:suppressAutoHyphens w:val="0"/>
        <w:ind w:left="426" w:hanging="426"/>
        <w:contextualSpacing/>
        <w:jc w:val="both"/>
        <w:rPr>
          <w:rFonts w:ascii="Arial" w:hAnsi="Arial" w:cs="Arial"/>
          <w:sz w:val="20"/>
        </w:rPr>
      </w:pPr>
      <w:r w:rsidRPr="00BE0524">
        <w:rPr>
          <w:rFonts w:ascii="Arial" w:hAnsi="Arial" w:cs="Arial"/>
          <w:b/>
          <w:sz w:val="20"/>
        </w:rPr>
        <w:t>IVA:</w:t>
      </w:r>
      <w:r w:rsidRPr="00BE0524">
        <w:rPr>
          <w:rFonts w:ascii="Arial" w:hAnsi="Arial" w:cs="Arial"/>
          <w:sz w:val="20"/>
        </w:rPr>
        <w:t xml:space="preserve"> Impuesto al Valor Agregado</w:t>
      </w:r>
    </w:p>
    <w:p w14:paraId="0E72F8DC" w14:textId="77777777" w:rsidR="003152A2" w:rsidRPr="00BE0524" w:rsidRDefault="003152A2" w:rsidP="00BE0524">
      <w:pPr>
        <w:pStyle w:val="Prrafodelista"/>
        <w:jc w:val="both"/>
        <w:rPr>
          <w:rFonts w:ascii="Arial" w:hAnsi="Arial" w:cs="Arial"/>
          <w:b/>
          <w:bCs/>
          <w:sz w:val="20"/>
        </w:rPr>
      </w:pPr>
    </w:p>
    <w:p w14:paraId="6BC1D7ED" w14:textId="77777777" w:rsidR="003152A2" w:rsidRPr="00BE0524" w:rsidRDefault="003152A2" w:rsidP="00BE0524">
      <w:pPr>
        <w:pStyle w:val="Prrafodelista"/>
        <w:numPr>
          <w:ilvl w:val="0"/>
          <w:numId w:val="1"/>
        </w:numPr>
        <w:suppressAutoHyphens w:val="0"/>
        <w:ind w:left="426" w:hanging="426"/>
        <w:contextualSpacing/>
        <w:jc w:val="both"/>
        <w:rPr>
          <w:rFonts w:ascii="Arial" w:hAnsi="Arial" w:cs="Arial"/>
          <w:sz w:val="20"/>
        </w:rPr>
      </w:pPr>
      <w:r w:rsidRPr="00BE0524">
        <w:rPr>
          <w:rFonts w:ascii="Arial" w:hAnsi="Arial" w:cs="Arial"/>
          <w:b/>
          <w:bCs/>
          <w:sz w:val="20"/>
        </w:rPr>
        <w:t xml:space="preserve">LAASSP: </w:t>
      </w:r>
      <w:r w:rsidRPr="00BE0524">
        <w:rPr>
          <w:rFonts w:ascii="Arial" w:hAnsi="Arial" w:cs="Arial"/>
          <w:sz w:val="20"/>
        </w:rPr>
        <w:t>Ley de Adquisiciones, Arrendamientos y Servicios del Sector Público.</w:t>
      </w:r>
    </w:p>
    <w:p w14:paraId="06858E4C" w14:textId="77777777" w:rsidR="003152A2" w:rsidRPr="00BE0524" w:rsidRDefault="003152A2" w:rsidP="00BE0524">
      <w:pPr>
        <w:pStyle w:val="Prrafodelista"/>
        <w:jc w:val="both"/>
        <w:rPr>
          <w:rFonts w:ascii="Arial" w:hAnsi="Arial" w:cs="Arial"/>
          <w:b/>
          <w:bCs/>
          <w:sz w:val="20"/>
        </w:rPr>
      </w:pPr>
    </w:p>
    <w:p w14:paraId="4CB09C00" w14:textId="1C62BA2D" w:rsidR="003152A2" w:rsidRPr="00BE0524" w:rsidRDefault="003152A2" w:rsidP="00BE0524">
      <w:pPr>
        <w:pStyle w:val="Prrafodelista"/>
        <w:numPr>
          <w:ilvl w:val="0"/>
          <w:numId w:val="1"/>
        </w:numPr>
        <w:suppressAutoHyphens w:val="0"/>
        <w:ind w:left="426" w:hanging="426"/>
        <w:contextualSpacing/>
        <w:jc w:val="both"/>
        <w:rPr>
          <w:rFonts w:ascii="Arial" w:hAnsi="Arial" w:cs="Arial"/>
          <w:sz w:val="20"/>
        </w:rPr>
      </w:pPr>
      <w:r w:rsidRPr="00BE0524">
        <w:rPr>
          <w:rFonts w:ascii="Arial" w:hAnsi="Arial" w:cs="Arial"/>
          <w:b/>
          <w:bCs/>
          <w:sz w:val="20"/>
        </w:rPr>
        <w:t xml:space="preserve">Licitante: </w:t>
      </w:r>
      <w:r w:rsidRPr="00BE0524">
        <w:rPr>
          <w:rFonts w:ascii="Arial" w:hAnsi="Arial" w:cs="Arial"/>
          <w:sz w:val="20"/>
        </w:rPr>
        <w:t xml:space="preserve">La persona que participe en cualquier procedimiento de </w:t>
      </w:r>
      <w:r w:rsidR="001C0477" w:rsidRPr="00BE0524">
        <w:rPr>
          <w:rFonts w:ascii="Arial" w:hAnsi="Arial" w:cs="Arial"/>
          <w:sz w:val="20"/>
        </w:rPr>
        <w:t>Invitación a Cuando Menos Tres Personas</w:t>
      </w:r>
      <w:r w:rsidRPr="00BE0524">
        <w:rPr>
          <w:rFonts w:ascii="Arial" w:hAnsi="Arial" w:cs="Arial"/>
          <w:sz w:val="20"/>
        </w:rPr>
        <w:t xml:space="preserve"> o bien de invitación a cuando menos tres personas. </w:t>
      </w:r>
    </w:p>
    <w:p w14:paraId="2E5D9427" w14:textId="77777777" w:rsidR="003152A2" w:rsidRPr="00BE0524" w:rsidRDefault="003152A2" w:rsidP="00BE0524">
      <w:pPr>
        <w:pStyle w:val="Prrafodelista"/>
        <w:suppressAutoHyphens w:val="0"/>
        <w:ind w:left="0"/>
        <w:contextualSpacing/>
        <w:jc w:val="both"/>
        <w:rPr>
          <w:rFonts w:ascii="Arial" w:hAnsi="Arial" w:cs="Arial"/>
          <w:sz w:val="20"/>
        </w:rPr>
      </w:pPr>
    </w:p>
    <w:p w14:paraId="57096213" w14:textId="77777777" w:rsidR="003152A2" w:rsidRPr="00BE0524" w:rsidRDefault="003152A2" w:rsidP="00BE0524">
      <w:pPr>
        <w:pStyle w:val="Prrafodelista"/>
        <w:numPr>
          <w:ilvl w:val="0"/>
          <w:numId w:val="1"/>
        </w:numPr>
        <w:suppressAutoHyphens w:val="0"/>
        <w:ind w:left="426" w:hanging="426"/>
        <w:contextualSpacing/>
        <w:jc w:val="both"/>
        <w:rPr>
          <w:rFonts w:ascii="Arial" w:hAnsi="Arial" w:cs="Arial"/>
          <w:sz w:val="20"/>
        </w:rPr>
      </w:pPr>
      <w:r w:rsidRPr="00BE0524">
        <w:rPr>
          <w:rFonts w:ascii="Arial" w:hAnsi="Arial" w:cs="Arial"/>
          <w:b/>
          <w:bCs/>
          <w:sz w:val="20"/>
        </w:rPr>
        <w:t>MIPYMES:</w:t>
      </w:r>
      <w:r w:rsidRPr="00BE0524">
        <w:rPr>
          <w:rFonts w:ascii="Arial" w:hAnsi="Arial" w:cs="Arial"/>
          <w:b/>
          <w:sz w:val="20"/>
        </w:rPr>
        <w:t xml:space="preserve"> </w:t>
      </w:r>
      <w:r w:rsidRPr="00BE0524">
        <w:rPr>
          <w:rFonts w:ascii="Arial" w:hAnsi="Arial" w:cs="Arial"/>
          <w:sz w:val="20"/>
        </w:rPr>
        <w:t>Las micro, pequeñas y medianas empresas de nacionalidad mexicana a que hace referencia la Ley para el Desarrollo de la Competitividad de la Micro, Pequeña y Mediana Empresa.</w:t>
      </w:r>
    </w:p>
    <w:p w14:paraId="1E045ECD" w14:textId="77777777" w:rsidR="003152A2" w:rsidRPr="00BE0524" w:rsidRDefault="003152A2" w:rsidP="00BE0524">
      <w:pPr>
        <w:pStyle w:val="ROMANOS"/>
        <w:autoSpaceDE/>
        <w:spacing w:after="0" w:line="240" w:lineRule="auto"/>
        <w:ind w:left="426" w:firstLine="0"/>
        <w:rPr>
          <w:rFonts w:eastAsia="Calibri" w:cs="Arial"/>
          <w:bCs/>
          <w:sz w:val="20"/>
          <w:lang w:val="es-MX" w:eastAsia="en-US"/>
        </w:rPr>
      </w:pPr>
    </w:p>
    <w:p w14:paraId="28B5A788" w14:textId="77777777" w:rsidR="003152A2" w:rsidRPr="00BE0524" w:rsidRDefault="003152A2" w:rsidP="00BE0524">
      <w:pPr>
        <w:pStyle w:val="ROMANOS"/>
        <w:numPr>
          <w:ilvl w:val="0"/>
          <w:numId w:val="1"/>
        </w:numPr>
        <w:tabs>
          <w:tab w:val="clear" w:pos="720"/>
        </w:tabs>
        <w:autoSpaceDE/>
        <w:autoSpaceDN/>
        <w:spacing w:after="0" w:line="240" w:lineRule="auto"/>
        <w:ind w:left="426" w:hanging="426"/>
        <w:rPr>
          <w:rFonts w:eastAsia="Calibri" w:cs="Arial"/>
          <w:bCs/>
          <w:sz w:val="20"/>
          <w:lang w:val="es-MX" w:eastAsia="en-US"/>
        </w:rPr>
      </w:pPr>
      <w:r w:rsidRPr="00BE0524">
        <w:rPr>
          <w:rFonts w:cs="Arial"/>
          <w:b/>
          <w:sz w:val="20"/>
          <w:lang w:val="es-MX"/>
        </w:rPr>
        <w:t xml:space="preserve">NORMAS: </w:t>
      </w:r>
      <w:r w:rsidRPr="00BE0524">
        <w:rPr>
          <w:rFonts w:eastAsia="Calibri" w:cs="Arial"/>
          <w:bCs/>
          <w:sz w:val="20"/>
          <w:lang w:val="es-MX" w:eastAsia="en-U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14:paraId="5BE8C3B4" w14:textId="77777777" w:rsidR="003152A2" w:rsidRPr="00BE0524" w:rsidRDefault="003152A2" w:rsidP="00BE0524">
      <w:pPr>
        <w:pStyle w:val="Prrafodelista"/>
        <w:jc w:val="both"/>
        <w:rPr>
          <w:rFonts w:ascii="Arial" w:eastAsia="Calibri" w:hAnsi="Arial" w:cs="Arial"/>
          <w:bCs/>
          <w:sz w:val="20"/>
        </w:rPr>
      </w:pPr>
    </w:p>
    <w:p w14:paraId="0BA8AC2E" w14:textId="77777777" w:rsidR="003152A2" w:rsidRPr="00BE0524" w:rsidRDefault="003152A2" w:rsidP="00BE0524">
      <w:pPr>
        <w:pStyle w:val="Prrafodelista"/>
        <w:numPr>
          <w:ilvl w:val="0"/>
          <w:numId w:val="1"/>
        </w:numPr>
        <w:tabs>
          <w:tab w:val="left" w:pos="426"/>
        </w:tabs>
        <w:suppressAutoHyphens w:val="0"/>
        <w:ind w:left="426" w:hanging="426"/>
        <w:contextualSpacing/>
        <w:jc w:val="both"/>
        <w:rPr>
          <w:rFonts w:ascii="Arial" w:hAnsi="Arial" w:cs="Arial"/>
          <w:sz w:val="20"/>
        </w:rPr>
      </w:pPr>
      <w:r w:rsidRPr="00BE0524">
        <w:rPr>
          <w:rFonts w:ascii="Arial" w:hAnsi="Arial" w:cs="Arial"/>
          <w:b/>
          <w:sz w:val="20"/>
        </w:rPr>
        <w:t xml:space="preserve">Contrato: </w:t>
      </w:r>
      <w:r w:rsidRPr="00BE0524">
        <w:rPr>
          <w:rFonts w:ascii="Arial" w:hAnsi="Arial" w:cs="Arial"/>
          <w:sz w:val="20"/>
        </w:rPr>
        <w:t>Documento a través del cual se formalizan los derechos y obligaciones derivados del Fallo del procedimiento de contratación de la adquisición o</w:t>
      </w:r>
      <w:r w:rsidR="00A66010" w:rsidRPr="00BE0524">
        <w:rPr>
          <w:rFonts w:ascii="Arial" w:hAnsi="Arial" w:cs="Arial"/>
          <w:sz w:val="20"/>
        </w:rPr>
        <w:t xml:space="preserve"> la prestación de los servicios.</w:t>
      </w:r>
    </w:p>
    <w:p w14:paraId="60E227BE" w14:textId="77777777" w:rsidR="003152A2" w:rsidRPr="00BE0524" w:rsidRDefault="003152A2" w:rsidP="00BE0524">
      <w:pPr>
        <w:pStyle w:val="ROMANOS"/>
        <w:numPr>
          <w:ilvl w:val="0"/>
          <w:numId w:val="1"/>
        </w:numPr>
        <w:tabs>
          <w:tab w:val="clear" w:pos="720"/>
        </w:tabs>
        <w:autoSpaceDE/>
        <w:autoSpaceDN/>
        <w:spacing w:after="0" w:line="240" w:lineRule="auto"/>
        <w:ind w:left="426" w:hanging="426"/>
        <w:rPr>
          <w:rFonts w:cs="Arial"/>
          <w:sz w:val="20"/>
          <w:lang w:val="es-MX"/>
        </w:rPr>
      </w:pPr>
      <w:r w:rsidRPr="00BE0524">
        <w:rPr>
          <w:rFonts w:cs="Arial"/>
          <w:b/>
          <w:sz w:val="20"/>
          <w:lang w:val="es-MX"/>
        </w:rPr>
        <w:t>Precio no aceptable:</w:t>
      </w:r>
      <w:r w:rsidRPr="00BE0524">
        <w:rPr>
          <w:rFonts w:cs="Arial"/>
          <w:sz w:val="20"/>
          <w:lang w:val="es-MX"/>
        </w:rPr>
        <w:t xml:space="preserve"> Aquél que derivado de la investigación de mercado realizada, resulte superior en un diez por ciento al ofertado respecto del que se observa como mediana en dicha investigación o en su defecto, el promedio de las ofertas presentadas en la misma licitación.</w:t>
      </w:r>
    </w:p>
    <w:p w14:paraId="5F1B855B" w14:textId="77777777" w:rsidR="003152A2" w:rsidRPr="00BE0524" w:rsidRDefault="003152A2" w:rsidP="00BE0524">
      <w:pPr>
        <w:pStyle w:val="ROMANOS"/>
        <w:autoSpaceDE/>
        <w:spacing w:after="0" w:line="240" w:lineRule="auto"/>
        <w:ind w:left="0" w:firstLine="0"/>
        <w:rPr>
          <w:rFonts w:cs="Arial"/>
          <w:sz w:val="20"/>
          <w:lang w:val="es-MX"/>
        </w:rPr>
      </w:pPr>
    </w:p>
    <w:p w14:paraId="3DD7CC06" w14:textId="77777777" w:rsidR="003152A2" w:rsidRPr="00BE0524" w:rsidRDefault="003152A2" w:rsidP="00BE0524">
      <w:pPr>
        <w:pStyle w:val="ROMANOS"/>
        <w:numPr>
          <w:ilvl w:val="0"/>
          <w:numId w:val="1"/>
        </w:numPr>
        <w:tabs>
          <w:tab w:val="clear" w:pos="720"/>
        </w:tabs>
        <w:autoSpaceDE/>
        <w:autoSpaceDN/>
        <w:spacing w:after="0" w:line="240" w:lineRule="auto"/>
        <w:ind w:left="426" w:hanging="426"/>
        <w:rPr>
          <w:rFonts w:cs="Arial"/>
          <w:sz w:val="20"/>
          <w:lang w:val="es-MX"/>
        </w:rPr>
      </w:pPr>
      <w:r w:rsidRPr="00BE0524">
        <w:rPr>
          <w:rFonts w:cs="Arial"/>
          <w:b/>
          <w:sz w:val="20"/>
          <w:lang w:val="es-MX"/>
        </w:rPr>
        <w:lastRenderedPageBreak/>
        <w:t>Precio conveniente:</w:t>
      </w:r>
      <w:r w:rsidRPr="00BE0524">
        <w:rPr>
          <w:rFonts w:cs="Arial"/>
          <w:sz w:val="20"/>
          <w:lang w:val="es-MX"/>
        </w:rPr>
        <w:t xml:space="preserve">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1ABAE576" w14:textId="77777777" w:rsidR="003152A2" w:rsidRPr="00BE0524" w:rsidRDefault="003152A2" w:rsidP="00BE0524">
      <w:pPr>
        <w:pStyle w:val="ROMANOS"/>
        <w:autoSpaceDE/>
        <w:spacing w:after="0" w:line="240" w:lineRule="auto"/>
        <w:ind w:left="0" w:firstLine="0"/>
        <w:rPr>
          <w:rFonts w:cs="Arial"/>
          <w:sz w:val="20"/>
          <w:lang w:val="es-MX"/>
        </w:rPr>
      </w:pPr>
    </w:p>
    <w:p w14:paraId="0F01AD32" w14:textId="77777777" w:rsidR="003152A2" w:rsidRPr="00BE0524" w:rsidRDefault="003152A2" w:rsidP="00BE0524">
      <w:pPr>
        <w:numPr>
          <w:ilvl w:val="0"/>
          <w:numId w:val="1"/>
        </w:numPr>
        <w:overflowPunct w:val="0"/>
        <w:autoSpaceDE w:val="0"/>
        <w:ind w:left="426" w:right="51" w:hanging="426"/>
        <w:jc w:val="both"/>
        <w:textAlignment w:val="baseline"/>
        <w:rPr>
          <w:rFonts w:ascii="Arial" w:hAnsi="Arial" w:cs="Arial"/>
          <w:sz w:val="20"/>
          <w:szCs w:val="20"/>
        </w:rPr>
      </w:pPr>
      <w:r w:rsidRPr="00BE0524">
        <w:rPr>
          <w:rFonts w:ascii="Arial" w:hAnsi="Arial" w:cs="Arial"/>
          <w:b/>
          <w:sz w:val="20"/>
          <w:szCs w:val="20"/>
        </w:rPr>
        <w:t>Proveedor:</w:t>
      </w:r>
      <w:r w:rsidRPr="00BE0524">
        <w:rPr>
          <w:rFonts w:ascii="Arial" w:hAnsi="Arial" w:cs="Arial"/>
          <w:sz w:val="20"/>
          <w:szCs w:val="20"/>
        </w:rPr>
        <w:t xml:space="preserve"> La persona que celebre pedidos de adquisiciones, arrendamientos o servicios.</w:t>
      </w:r>
    </w:p>
    <w:p w14:paraId="4E5E1C06" w14:textId="77777777" w:rsidR="003152A2" w:rsidRPr="00BE0524" w:rsidRDefault="003152A2" w:rsidP="00BE0524">
      <w:pPr>
        <w:jc w:val="both"/>
        <w:rPr>
          <w:rFonts w:ascii="Arial" w:hAnsi="Arial" w:cs="Arial"/>
          <w:sz w:val="20"/>
          <w:szCs w:val="20"/>
        </w:rPr>
      </w:pPr>
    </w:p>
    <w:p w14:paraId="0B65E940" w14:textId="77777777" w:rsidR="003152A2" w:rsidRPr="00BE0524" w:rsidRDefault="003152A2" w:rsidP="00BE0524">
      <w:pPr>
        <w:pStyle w:val="Prrafodelista"/>
        <w:numPr>
          <w:ilvl w:val="0"/>
          <w:numId w:val="1"/>
        </w:numPr>
        <w:suppressAutoHyphens w:val="0"/>
        <w:ind w:left="426" w:hanging="426"/>
        <w:contextualSpacing/>
        <w:jc w:val="both"/>
        <w:rPr>
          <w:rFonts w:ascii="Arial" w:hAnsi="Arial" w:cs="Arial"/>
          <w:sz w:val="20"/>
        </w:rPr>
      </w:pPr>
      <w:r w:rsidRPr="00BE0524">
        <w:rPr>
          <w:rFonts w:ascii="Arial" w:hAnsi="Arial" w:cs="Arial"/>
          <w:b/>
          <w:bCs/>
          <w:sz w:val="20"/>
        </w:rPr>
        <w:t xml:space="preserve">RLAASSP: </w:t>
      </w:r>
      <w:r w:rsidRPr="00BE0524">
        <w:rPr>
          <w:rFonts w:ascii="Arial" w:hAnsi="Arial" w:cs="Arial"/>
          <w:sz w:val="20"/>
        </w:rPr>
        <w:t>Reglamento de la Ley de Adquisiciones, Arrendamientos y Servicios del Sector Público.</w:t>
      </w:r>
    </w:p>
    <w:p w14:paraId="5FB1F246" w14:textId="77777777" w:rsidR="003152A2" w:rsidRPr="00BE0524" w:rsidRDefault="003152A2" w:rsidP="00BE0524">
      <w:pPr>
        <w:jc w:val="both"/>
        <w:rPr>
          <w:rFonts w:ascii="Arial" w:hAnsi="Arial" w:cs="Arial"/>
          <w:sz w:val="20"/>
          <w:szCs w:val="20"/>
        </w:rPr>
      </w:pPr>
    </w:p>
    <w:p w14:paraId="48A83FD8" w14:textId="77777777" w:rsidR="003152A2" w:rsidRPr="00BE0524" w:rsidRDefault="003152A2" w:rsidP="00BE0524">
      <w:pPr>
        <w:numPr>
          <w:ilvl w:val="0"/>
          <w:numId w:val="1"/>
        </w:numPr>
        <w:overflowPunct w:val="0"/>
        <w:autoSpaceDE w:val="0"/>
        <w:ind w:left="426" w:right="51" w:hanging="426"/>
        <w:jc w:val="both"/>
        <w:textAlignment w:val="baseline"/>
        <w:rPr>
          <w:rFonts w:ascii="Arial" w:hAnsi="Arial" w:cs="Arial"/>
          <w:sz w:val="20"/>
          <w:szCs w:val="20"/>
        </w:rPr>
      </w:pPr>
      <w:r w:rsidRPr="00BE0524">
        <w:rPr>
          <w:rFonts w:ascii="Arial" w:hAnsi="Arial" w:cs="Arial"/>
          <w:b/>
          <w:sz w:val="20"/>
          <w:szCs w:val="20"/>
        </w:rPr>
        <w:t>Registro Sanitario:</w:t>
      </w:r>
      <w:r w:rsidRPr="00BE0524">
        <w:rPr>
          <w:rFonts w:ascii="Arial" w:hAnsi="Arial" w:cs="Arial"/>
          <w:sz w:val="20"/>
          <w:szCs w:val="20"/>
        </w:rPr>
        <w:t xml:space="preserve"> La autorización Sanitaria con la cual deberán contar los medicamentos, estupefacientes, sustancias Psicotrópicos y productos que los contengan, equipos médicos, prótesis, </w:t>
      </w:r>
      <w:proofErr w:type="spellStart"/>
      <w:r w:rsidRPr="00BE0524">
        <w:rPr>
          <w:rFonts w:ascii="Arial" w:hAnsi="Arial" w:cs="Arial"/>
          <w:sz w:val="20"/>
          <w:szCs w:val="20"/>
        </w:rPr>
        <w:t>órtesis</w:t>
      </w:r>
      <w:proofErr w:type="spellEnd"/>
      <w:r w:rsidRPr="00BE0524">
        <w:rPr>
          <w:rFonts w:ascii="Arial" w:hAnsi="Arial" w:cs="Arial"/>
          <w:sz w:val="20"/>
          <w:szCs w:val="20"/>
        </w:rPr>
        <w:t>, ayudas funcionales, agentes de diagnósticos, insumos de uso odontológico, de curación, materiales quirúrgicos, de curación y productos higiénicos, estos últimos en los términos de la Fracción VI del Articulo 262 de la Ley General de Salud, así como los plaguicidas, nutrientes vegetales.</w:t>
      </w:r>
    </w:p>
    <w:p w14:paraId="79A62831" w14:textId="77777777" w:rsidR="003152A2" w:rsidRPr="00BE0524" w:rsidRDefault="003152A2" w:rsidP="00BE0524">
      <w:pPr>
        <w:pStyle w:val="Prrafodelista"/>
        <w:ind w:left="426"/>
        <w:jc w:val="both"/>
        <w:rPr>
          <w:rFonts w:ascii="Arial" w:hAnsi="Arial" w:cs="Arial"/>
          <w:sz w:val="20"/>
        </w:rPr>
      </w:pPr>
    </w:p>
    <w:p w14:paraId="7660E120" w14:textId="77777777" w:rsidR="003152A2" w:rsidRPr="00BE0524" w:rsidRDefault="003152A2" w:rsidP="00BE0524">
      <w:pPr>
        <w:pStyle w:val="Prrafodelista"/>
        <w:numPr>
          <w:ilvl w:val="0"/>
          <w:numId w:val="1"/>
        </w:numPr>
        <w:suppressAutoHyphens w:val="0"/>
        <w:ind w:left="426" w:hanging="426"/>
        <w:contextualSpacing/>
        <w:jc w:val="both"/>
        <w:rPr>
          <w:rFonts w:ascii="Arial" w:hAnsi="Arial" w:cs="Arial"/>
          <w:sz w:val="20"/>
        </w:rPr>
      </w:pPr>
      <w:r w:rsidRPr="00BE0524">
        <w:rPr>
          <w:rFonts w:ascii="Arial" w:hAnsi="Arial" w:cs="Arial"/>
          <w:b/>
          <w:sz w:val="20"/>
        </w:rPr>
        <w:t>RLFPRH o Reglamento:</w:t>
      </w:r>
      <w:r w:rsidRPr="00BE0524">
        <w:rPr>
          <w:rFonts w:ascii="Arial" w:hAnsi="Arial" w:cs="Arial"/>
          <w:sz w:val="20"/>
        </w:rPr>
        <w:t xml:space="preserve"> Reglamento de la Ley Federal De Presupuesto y Responsabilidad Hacendaria.</w:t>
      </w:r>
    </w:p>
    <w:p w14:paraId="7DA9763E" w14:textId="77777777" w:rsidR="003152A2" w:rsidRPr="00BE0524" w:rsidRDefault="003152A2" w:rsidP="00BE0524">
      <w:pPr>
        <w:pStyle w:val="Prrafodelista"/>
        <w:suppressAutoHyphens w:val="0"/>
        <w:ind w:left="0"/>
        <w:contextualSpacing/>
        <w:jc w:val="both"/>
        <w:rPr>
          <w:rFonts w:ascii="Arial" w:hAnsi="Arial" w:cs="Arial"/>
          <w:sz w:val="20"/>
        </w:rPr>
      </w:pPr>
    </w:p>
    <w:p w14:paraId="692A1ED5" w14:textId="77777777" w:rsidR="003152A2" w:rsidRPr="00BE0524" w:rsidRDefault="003152A2" w:rsidP="00BE0524">
      <w:pPr>
        <w:pStyle w:val="Prrafodelista"/>
        <w:numPr>
          <w:ilvl w:val="0"/>
          <w:numId w:val="1"/>
        </w:numPr>
        <w:suppressAutoHyphens w:val="0"/>
        <w:ind w:left="426" w:hanging="426"/>
        <w:contextualSpacing/>
        <w:jc w:val="both"/>
        <w:rPr>
          <w:rFonts w:ascii="Arial" w:hAnsi="Arial" w:cs="Arial"/>
          <w:sz w:val="20"/>
        </w:rPr>
      </w:pPr>
      <w:r w:rsidRPr="00BE0524">
        <w:rPr>
          <w:rFonts w:ascii="Arial" w:hAnsi="Arial" w:cs="Arial"/>
          <w:b/>
          <w:sz w:val="20"/>
        </w:rPr>
        <w:t>RFC:</w:t>
      </w:r>
      <w:r w:rsidRPr="00BE0524">
        <w:rPr>
          <w:rFonts w:ascii="Arial" w:hAnsi="Arial" w:cs="Arial"/>
          <w:sz w:val="20"/>
        </w:rPr>
        <w:t xml:space="preserve"> Registro Federal De Contribuyentes.</w:t>
      </w:r>
    </w:p>
    <w:p w14:paraId="0FEDCA64" w14:textId="77777777" w:rsidR="003152A2" w:rsidRPr="00BE0524" w:rsidRDefault="003152A2" w:rsidP="00BE0524">
      <w:pPr>
        <w:pStyle w:val="ROMANOS"/>
        <w:autoSpaceDE/>
        <w:spacing w:after="0" w:line="240" w:lineRule="auto"/>
        <w:ind w:left="426" w:firstLine="0"/>
        <w:rPr>
          <w:rFonts w:cs="Arial"/>
          <w:sz w:val="20"/>
          <w:lang w:val="es-MX"/>
        </w:rPr>
      </w:pPr>
    </w:p>
    <w:p w14:paraId="307A1F38" w14:textId="77777777" w:rsidR="003152A2" w:rsidRPr="00BE0524" w:rsidRDefault="003152A2" w:rsidP="00BE0524">
      <w:pPr>
        <w:pStyle w:val="ROMANOS"/>
        <w:numPr>
          <w:ilvl w:val="0"/>
          <w:numId w:val="1"/>
        </w:numPr>
        <w:tabs>
          <w:tab w:val="clear" w:pos="720"/>
        </w:tabs>
        <w:autoSpaceDE/>
        <w:autoSpaceDN/>
        <w:spacing w:after="0" w:line="240" w:lineRule="auto"/>
        <w:ind w:left="426" w:hanging="426"/>
        <w:rPr>
          <w:rFonts w:cs="Arial"/>
          <w:sz w:val="20"/>
          <w:lang w:val="es-MX"/>
        </w:rPr>
      </w:pPr>
      <w:r w:rsidRPr="00BE0524">
        <w:rPr>
          <w:rFonts w:cs="Arial"/>
          <w:b/>
          <w:sz w:val="20"/>
          <w:lang w:val="es-MX"/>
        </w:rPr>
        <w:t>Resolución Miscelánea:</w:t>
      </w:r>
      <w:r w:rsidRPr="00BE0524">
        <w:rPr>
          <w:rFonts w:cs="Arial"/>
          <w:sz w:val="20"/>
          <w:lang w:val="es-MX"/>
        </w:rPr>
        <w:t xml:space="preserve"> Publicación anual en el DOF que agrupa disposiciones de carácter general, aplicables a impuestos, productos, aprovechamientos, contribuciones de mejoras y derechos federales, excepto a los relacionados con el comercio exterior.</w:t>
      </w:r>
    </w:p>
    <w:p w14:paraId="580C665B" w14:textId="77777777" w:rsidR="003152A2" w:rsidRPr="00BE0524" w:rsidRDefault="003152A2" w:rsidP="00BE0524">
      <w:pPr>
        <w:pStyle w:val="ROMANOS"/>
        <w:autoSpaceDE/>
        <w:spacing w:after="0" w:line="240" w:lineRule="auto"/>
        <w:ind w:left="426" w:firstLine="0"/>
        <w:rPr>
          <w:rFonts w:cs="Arial"/>
          <w:sz w:val="20"/>
          <w:lang w:val="es-MX"/>
        </w:rPr>
      </w:pPr>
    </w:p>
    <w:p w14:paraId="6EBFA80B" w14:textId="77777777" w:rsidR="003152A2" w:rsidRPr="00BE0524" w:rsidRDefault="003152A2" w:rsidP="00BE0524">
      <w:pPr>
        <w:numPr>
          <w:ilvl w:val="0"/>
          <w:numId w:val="1"/>
        </w:numPr>
        <w:overflowPunct w:val="0"/>
        <w:autoSpaceDE w:val="0"/>
        <w:ind w:left="426" w:right="51" w:hanging="426"/>
        <w:jc w:val="both"/>
        <w:textAlignment w:val="baseline"/>
        <w:rPr>
          <w:rFonts w:ascii="Arial" w:hAnsi="Arial" w:cs="Arial"/>
          <w:sz w:val="20"/>
          <w:szCs w:val="20"/>
        </w:rPr>
      </w:pPr>
      <w:r w:rsidRPr="00BE0524">
        <w:rPr>
          <w:rFonts w:ascii="Arial" w:hAnsi="Arial" w:cs="Arial"/>
          <w:b/>
          <w:sz w:val="20"/>
          <w:szCs w:val="20"/>
        </w:rPr>
        <w:t>SAI:</w:t>
      </w:r>
      <w:r w:rsidRPr="00BE0524">
        <w:rPr>
          <w:rFonts w:ascii="Arial" w:hAnsi="Arial" w:cs="Arial"/>
          <w:sz w:val="20"/>
          <w:szCs w:val="20"/>
        </w:rPr>
        <w:t xml:space="preserve"> Sistema de Abasto Institucional. Conjunto de acciones programadas en medios electrónicos que permiten realizar actividades comprendidas en el proceso de abastecimiento y suministro, de manera automatizada en red para el IMSS.</w:t>
      </w:r>
    </w:p>
    <w:p w14:paraId="499E98EB" w14:textId="77777777" w:rsidR="003152A2" w:rsidRPr="00BE0524" w:rsidRDefault="003152A2" w:rsidP="00BE0524">
      <w:pPr>
        <w:pStyle w:val="ROMANOS"/>
        <w:autoSpaceDE/>
        <w:spacing w:after="0" w:line="240" w:lineRule="auto"/>
        <w:ind w:left="426" w:hanging="502"/>
        <w:rPr>
          <w:rFonts w:cs="Arial"/>
          <w:sz w:val="20"/>
          <w:lang w:val="es-MX"/>
        </w:rPr>
      </w:pPr>
    </w:p>
    <w:p w14:paraId="645D5100" w14:textId="77777777" w:rsidR="003152A2" w:rsidRPr="00BE0524" w:rsidRDefault="003152A2" w:rsidP="00BE0524">
      <w:pPr>
        <w:pStyle w:val="Prrafodelista"/>
        <w:numPr>
          <w:ilvl w:val="0"/>
          <w:numId w:val="1"/>
        </w:numPr>
        <w:tabs>
          <w:tab w:val="left" w:pos="426"/>
        </w:tabs>
        <w:suppressAutoHyphens w:val="0"/>
        <w:ind w:left="426" w:hanging="426"/>
        <w:contextualSpacing/>
        <w:jc w:val="both"/>
        <w:rPr>
          <w:rFonts w:ascii="Arial" w:hAnsi="Arial" w:cs="Arial"/>
          <w:sz w:val="20"/>
        </w:rPr>
      </w:pPr>
      <w:r w:rsidRPr="00BE0524">
        <w:rPr>
          <w:rFonts w:ascii="Arial" w:hAnsi="Arial" w:cs="Arial"/>
          <w:b/>
          <w:bCs/>
          <w:sz w:val="20"/>
        </w:rPr>
        <w:t xml:space="preserve">SAT: </w:t>
      </w:r>
      <w:r w:rsidRPr="00BE0524">
        <w:rPr>
          <w:rFonts w:ascii="Arial" w:hAnsi="Arial" w:cs="Arial"/>
          <w:sz w:val="20"/>
        </w:rPr>
        <w:t xml:space="preserve">Servicio de Administración Tributaria. </w:t>
      </w:r>
    </w:p>
    <w:p w14:paraId="6AF960D6" w14:textId="77777777" w:rsidR="003152A2" w:rsidRPr="00BE0524" w:rsidRDefault="003152A2" w:rsidP="00BE0524">
      <w:pPr>
        <w:tabs>
          <w:tab w:val="left" w:pos="567"/>
        </w:tabs>
        <w:jc w:val="both"/>
        <w:rPr>
          <w:rFonts w:ascii="Arial" w:hAnsi="Arial" w:cs="Arial"/>
          <w:sz w:val="20"/>
          <w:szCs w:val="20"/>
        </w:rPr>
      </w:pPr>
    </w:p>
    <w:p w14:paraId="7C04EAE6" w14:textId="77777777" w:rsidR="003152A2" w:rsidRPr="00BE0524" w:rsidRDefault="003152A2" w:rsidP="00BE0524">
      <w:pPr>
        <w:numPr>
          <w:ilvl w:val="0"/>
          <w:numId w:val="1"/>
        </w:numPr>
        <w:overflowPunct w:val="0"/>
        <w:autoSpaceDE w:val="0"/>
        <w:ind w:left="426" w:right="51" w:hanging="426"/>
        <w:jc w:val="both"/>
        <w:textAlignment w:val="baseline"/>
        <w:rPr>
          <w:rFonts w:ascii="Arial" w:hAnsi="Arial" w:cs="Arial"/>
          <w:sz w:val="20"/>
          <w:szCs w:val="20"/>
        </w:rPr>
      </w:pPr>
      <w:r w:rsidRPr="00BE0524">
        <w:rPr>
          <w:rFonts w:ascii="Arial" w:hAnsi="Arial" w:cs="Arial"/>
          <w:b/>
          <w:sz w:val="20"/>
          <w:szCs w:val="20"/>
        </w:rPr>
        <w:t>SFP:</w:t>
      </w:r>
      <w:r w:rsidRPr="00BE0524">
        <w:rPr>
          <w:rFonts w:ascii="Arial" w:hAnsi="Arial" w:cs="Arial"/>
          <w:sz w:val="20"/>
          <w:szCs w:val="20"/>
        </w:rPr>
        <w:t xml:space="preserve"> Secretaría de la Función Pública.</w:t>
      </w:r>
    </w:p>
    <w:p w14:paraId="63B46ED1" w14:textId="77777777" w:rsidR="003152A2" w:rsidRPr="00BE0524" w:rsidRDefault="003152A2" w:rsidP="00BE0524">
      <w:pPr>
        <w:overflowPunct w:val="0"/>
        <w:autoSpaceDE w:val="0"/>
        <w:ind w:right="51"/>
        <w:jc w:val="both"/>
        <w:textAlignment w:val="baseline"/>
        <w:rPr>
          <w:rFonts w:ascii="Arial" w:hAnsi="Arial" w:cs="Arial"/>
          <w:sz w:val="20"/>
          <w:szCs w:val="20"/>
        </w:rPr>
      </w:pPr>
    </w:p>
    <w:p w14:paraId="1C0C2C1C" w14:textId="77777777" w:rsidR="003152A2" w:rsidRPr="00BE0524" w:rsidRDefault="003152A2" w:rsidP="00BE0524">
      <w:pPr>
        <w:numPr>
          <w:ilvl w:val="0"/>
          <w:numId w:val="1"/>
        </w:numPr>
        <w:overflowPunct w:val="0"/>
        <w:autoSpaceDE w:val="0"/>
        <w:ind w:left="426" w:right="51" w:hanging="426"/>
        <w:jc w:val="both"/>
        <w:textAlignment w:val="baseline"/>
        <w:rPr>
          <w:rFonts w:ascii="Arial" w:hAnsi="Arial" w:cs="Arial"/>
          <w:sz w:val="20"/>
          <w:szCs w:val="20"/>
        </w:rPr>
      </w:pPr>
      <w:r w:rsidRPr="00BE0524">
        <w:rPr>
          <w:rFonts w:ascii="Arial" w:hAnsi="Arial" w:cs="Arial"/>
          <w:b/>
          <w:sz w:val="20"/>
          <w:szCs w:val="20"/>
        </w:rPr>
        <w:t>SSA:</w:t>
      </w:r>
      <w:r w:rsidRPr="00BE0524">
        <w:rPr>
          <w:rFonts w:ascii="Arial" w:hAnsi="Arial" w:cs="Arial"/>
          <w:sz w:val="20"/>
          <w:szCs w:val="20"/>
        </w:rPr>
        <w:t xml:space="preserve"> Secretaría de Salud.</w:t>
      </w:r>
    </w:p>
    <w:p w14:paraId="1A04DC08" w14:textId="77777777" w:rsidR="003152A2" w:rsidRPr="00BE0524" w:rsidRDefault="003152A2" w:rsidP="00BE0524">
      <w:pPr>
        <w:overflowPunct w:val="0"/>
        <w:autoSpaceDE w:val="0"/>
        <w:ind w:left="426" w:right="51" w:hanging="426"/>
        <w:jc w:val="both"/>
        <w:textAlignment w:val="baseline"/>
        <w:rPr>
          <w:rFonts w:ascii="Arial" w:hAnsi="Arial" w:cs="Arial"/>
          <w:sz w:val="20"/>
          <w:szCs w:val="20"/>
        </w:rPr>
      </w:pPr>
    </w:p>
    <w:p w14:paraId="4779D8AD" w14:textId="77777777" w:rsidR="003152A2" w:rsidRPr="00BE0524" w:rsidRDefault="003152A2" w:rsidP="00BE0524">
      <w:pPr>
        <w:numPr>
          <w:ilvl w:val="0"/>
          <w:numId w:val="1"/>
        </w:numPr>
        <w:overflowPunct w:val="0"/>
        <w:autoSpaceDE w:val="0"/>
        <w:ind w:left="426" w:right="51" w:hanging="426"/>
        <w:jc w:val="both"/>
        <w:textAlignment w:val="baseline"/>
        <w:rPr>
          <w:rFonts w:ascii="Arial" w:hAnsi="Arial" w:cs="Arial"/>
          <w:sz w:val="20"/>
          <w:szCs w:val="20"/>
        </w:rPr>
      </w:pPr>
      <w:r w:rsidRPr="00BE0524">
        <w:rPr>
          <w:rFonts w:ascii="Arial" w:hAnsi="Arial" w:cs="Arial"/>
          <w:b/>
          <w:sz w:val="20"/>
          <w:szCs w:val="20"/>
        </w:rPr>
        <w:t>Tratados de Libre Comercio:</w:t>
      </w:r>
      <w:r w:rsidRPr="00BE0524">
        <w:rPr>
          <w:rFonts w:ascii="Arial" w:hAnsi="Arial" w:cs="Arial"/>
          <w:sz w:val="20"/>
          <w:szCs w:val="20"/>
        </w:rPr>
        <w:t xml:space="preserve"> Los Tratados Internacionales suscritos por los Estados Unidos Mexicanos que contengan disposiciones que regulen la participación de proveedores extranjeros en procedimientos de Contratación, realizadas por las dependencias y entidades sujetas para la compra de bienes: Tratado de Libre Comercio de América del Norte, Capítulo X, publicado en el Diario Oficial de la Federación el 20 de diciembre de 1993.</w:t>
      </w:r>
    </w:p>
    <w:p w14:paraId="287A4069" w14:textId="77777777" w:rsidR="003152A2" w:rsidRPr="00BE0524" w:rsidRDefault="003152A2" w:rsidP="00BE0524">
      <w:pPr>
        <w:overflowPunct w:val="0"/>
        <w:autoSpaceDE w:val="0"/>
        <w:ind w:right="51"/>
        <w:jc w:val="both"/>
        <w:textAlignment w:val="baseline"/>
        <w:rPr>
          <w:rFonts w:ascii="Arial" w:hAnsi="Arial" w:cs="Arial"/>
          <w:sz w:val="20"/>
          <w:szCs w:val="20"/>
        </w:rPr>
      </w:pPr>
    </w:p>
    <w:p w14:paraId="7505D4A2" w14:textId="77777777" w:rsidR="003152A2" w:rsidRPr="00BE0524" w:rsidRDefault="003152A2" w:rsidP="00BE0524">
      <w:pPr>
        <w:numPr>
          <w:ilvl w:val="0"/>
          <w:numId w:val="1"/>
        </w:numPr>
        <w:overflowPunct w:val="0"/>
        <w:autoSpaceDE w:val="0"/>
        <w:ind w:left="426" w:right="51" w:hanging="426"/>
        <w:jc w:val="both"/>
        <w:textAlignment w:val="baseline"/>
        <w:rPr>
          <w:rFonts w:ascii="Arial" w:hAnsi="Arial" w:cs="Arial"/>
          <w:sz w:val="20"/>
          <w:szCs w:val="20"/>
        </w:rPr>
      </w:pPr>
      <w:r w:rsidRPr="00BE0524">
        <w:rPr>
          <w:rFonts w:ascii="Arial" w:hAnsi="Arial" w:cs="Arial"/>
          <w:b/>
          <w:sz w:val="20"/>
          <w:szCs w:val="20"/>
        </w:rPr>
        <w:t>Unidad Almacenaría o Almacén:</w:t>
      </w:r>
      <w:r w:rsidRPr="00BE0524">
        <w:rPr>
          <w:rFonts w:ascii="Arial" w:hAnsi="Arial" w:cs="Arial"/>
          <w:sz w:val="20"/>
          <w:szCs w:val="20"/>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7BBB388B" w14:textId="77777777" w:rsidR="003152A2" w:rsidRPr="00BE0524" w:rsidRDefault="003152A2" w:rsidP="00BE0524">
      <w:pPr>
        <w:overflowPunct w:val="0"/>
        <w:autoSpaceDE w:val="0"/>
        <w:ind w:right="51"/>
        <w:jc w:val="both"/>
        <w:textAlignment w:val="baseline"/>
        <w:rPr>
          <w:rFonts w:ascii="Arial" w:hAnsi="Arial" w:cs="Arial"/>
          <w:sz w:val="20"/>
          <w:szCs w:val="20"/>
        </w:rPr>
      </w:pPr>
    </w:p>
    <w:p w14:paraId="3172AA74" w14:textId="5461CA1E" w:rsidR="00292FA2" w:rsidRPr="00BE0524" w:rsidRDefault="003152A2" w:rsidP="00BE0524">
      <w:pPr>
        <w:numPr>
          <w:ilvl w:val="0"/>
          <w:numId w:val="1"/>
        </w:numPr>
        <w:suppressAutoHyphens/>
        <w:overflowPunct w:val="0"/>
        <w:autoSpaceDE w:val="0"/>
        <w:ind w:left="426" w:right="51" w:hanging="426"/>
        <w:jc w:val="both"/>
        <w:textAlignment w:val="baseline"/>
        <w:rPr>
          <w:rFonts w:ascii="Arial" w:hAnsi="Arial" w:cs="Arial"/>
          <w:sz w:val="20"/>
          <w:szCs w:val="20"/>
        </w:rPr>
      </w:pPr>
      <w:r w:rsidRPr="00BE0524">
        <w:rPr>
          <w:rFonts w:ascii="Arial" w:hAnsi="Arial" w:cs="Arial"/>
          <w:b/>
          <w:sz w:val="20"/>
          <w:szCs w:val="20"/>
        </w:rPr>
        <w:t>UMAE o Unidad:</w:t>
      </w:r>
      <w:r w:rsidRPr="00BE0524">
        <w:rPr>
          <w:rFonts w:ascii="Arial" w:hAnsi="Arial" w:cs="Arial"/>
          <w:sz w:val="20"/>
          <w:szCs w:val="20"/>
        </w:rPr>
        <w:t xml:space="preserve"> Unidad Médica de Alta Especialidad del IMSS.</w:t>
      </w:r>
    </w:p>
    <w:p w14:paraId="2F389643" w14:textId="77777777" w:rsidR="00F72F5D" w:rsidRPr="00BE0524" w:rsidRDefault="00F72F5D" w:rsidP="00BE0524">
      <w:pPr>
        <w:pStyle w:val="Prrafodelista"/>
        <w:rPr>
          <w:rFonts w:ascii="Arial" w:hAnsi="Arial" w:cs="Arial"/>
          <w:sz w:val="20"/>
        </w:rPr>
      </w:pPr>
    </w:p>
    <w:p w14:paraId="4693CD52" w14:textId="77777777" w:rsidR="00F72F5D" w:rsidRPr="00BE0524" w:rsidRDefault="00F72F5D" w:rsidP="00BE0524">
      <w:pPr>
        <w:suppressAutoHyphens/>
        <w:overflowPunct w:val="0"/>
        <w:autoSpaceDE w:val="0"/>
        <w:ind w:right="51"/>
        <w:jc w:val="both"/>
        <w:textAlignment w:val="baseline"/>
        <w:rPr>
          <w:rFonts w:ascii="Arial" w:hAnsi="Arial" w:cs="Arial"/>
          <w:sz w:val="20"/>
          <w:szCs w:val="20"/>
        </w:rPr>
      </w:pPr>
    </w:p>
    <w:p w14:paraId="28E94928" w14:textId="77777777" w:rsidR="00F72F5D" w:rsidRPr="00BE0524" w:rsidRDefault="00F72F5D" w:rsidP="00BE0524">
      <w:pPr>
        <w:suppressAutoHyphens/>
        <w:overflowPunct w:val="0"/>
        <w:autoSpaceDE w:val="0"/>
        <w:ind w:right="51"/>
        <w:jc w:val="both"/>
        <w:textAlignment w:val="baseline"/>
        <w:rPr>
          <w:rFonts w:ascii="Arial" w:hAnsi="Arial" w:cs="Arial"/>
          <w:sz w:val="20"/>
          <w:szCs w:val="20"/>
        </w:rPr>
      </w:pPr>
    </w:p>
    <w:p w14:paraId="18A83B95" w14:textId="77777777" w:rsidR="00F72F5D" w:rsidRPr="00BE0524" w:rsidRDefault="00F72F5D" w:rsidP="00BE0524">
      <w:pPr>
        <w:suppressAutoHyphens/>
        <w:overflowPunct w:val="0"/>
        <w:autoSpaceDE w:val="0"/>
        <w:ind w:right="51"/>
        <w:jc w:val="both"/>
        <w:textAlignment w:val="baseline"/>
        <w:rPr>
          <w:rFonts w:ascii="Arial" w:hAnsi="Arial" w:cs="Arial"/>
          <w:sz w:val="20"/>
          <w:szCs w:val="20"/>
        </w:rPr>
      </w:pPr>
    </w:p>
    <w:p w14:paraId="09027183" w14:textId="77777777" w:rsidR="00F72F5D" w:rsidRPr="00BE0524" w:rsidRDefault="00F72F5D" w:rsidP="00BE0524">
      <w:pPr>
        <w:suppressAutoHyphens/>
        <w:overflowPunct w:val="0"/>
        <w:autoSpaceDE w:val="0"/>
        <w:ind w:right="51"/>
        <w:jc w:val="both"/>
        <w:textAlignment w:val="baseline"/>
        <w:rPr>
          <w:rFonts w:ascii="Arial" w:hAnsi="Arial" w:cs="Arial"/>
          <w:sz w:val="20"/>
          <w:szCs w:val="20"/>
        </w:rPr>
      </w:pPr>
    </w:p>
    <w:p w14:paraId="3DC972C6" w14:textId="77777777" w:rsidR="00F72F5D" w:rsidRPr="00BE0524" w:rsidRDefault="00F72F5D" w:rsidP="00BE0524">
      <w:pPr>
        <w:suppressAutoHyphens/>
        <w:overflowPunct w:val="0"/>
        <w:autoSpaceDE w:val="0"/>
        <w:ind w:right="51"/>
        <w:jc w:val="both"/>
        <w:textAlignment w:val="baseline"/>
        <w:rPr>
          <w:rFonts w:ascii="Arial" w:hAnsi="Arial" w:cs="Arial"/>
          <w:sz w:val="20"/>
          <w:szCs w:val="20"/>
        </w:rPr>
      </w:pPr>
    </w:p>
    <w:p w14:paraId="7444FB01" w14:textId="77777777" w:rsidR="00F72F5D" w:rsidRPr="00BE0524" w:rsidRDefault="00F72F5D" w:rsidP="00BE0524">
      <w:pPr>
        <w:suppressAutoHyphens/>
        <w:overflowPunct w:val="0"/>
        <w:autoSpaceDE w:val="0"/>
        <w:ind w:right="51"/>
        <w:jc w:val="both"/>
        <w:textAlignment w:val="baseline"/>
        <w:rPr>
          <w:rFonts w:ascii="Arial" w:hAnsi="Arial" w:cs="Arial"/>
          <w:sz w:val="20"/>
          <w:szCs w:val="20"/>
        </w:rPr>
      </w:pPr>
    </w:p>
    <w:tbl>
      <w:tblPr>
        <w:tblW w:w="8923" w:type="dxa"/>
        <w:jc w:val="center"/>
        <w:tblCellMar>
          <w:left w:w="70" w:type="dxa"/>
          <w:right w:w="70" w:type="dxa"/>
        </w:tblCellMar>
        <w:tblLook w:val="04A0" w:firstRow="1" w:lastRow="0" w:firstColumn="1" w:lastColumn="0" w:noHBand="0" w:noVBand="1"/>
      </w:tblPr>
      <w:tblGrid>
        <w:gridCol w:w="6422"/>
        <w:gridCol w:w="2501"/>
      </w:tblGrid>
      <w:tr w:rsidR="000D1E34" w:rsidRPr="00BE0524" w14:paraId="4128CC13" w14:textId="77777777" w:rsidTr="001D6BEB">
        <w:trPr>
          <w:trHeight w:val="300"/>
          <w:tblHeader/>
          <w:jc w:val="center"/>
        </w:trPr>
        <w:tc>
          <w:tcPr>
            <w:tcW w:w="6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22A57" w14:textId="03DB3839" w:rsidR="000D1E34" w:rsidRPr="00BE0524" w:rsidRDefault="000D1E34" w:rsidP="00BE0524">
            <w:pPr>
              <w:rPr>
                <w:rFonts w:ascii="Arial" w:hAnsi="Arial" w:cs="Arial"/>
                <w:b/>
                <w:bCs/>
                <w:color w:val="000000"/>
                <w:sz w:val="20"/>
                <w:szCs w:val="20"/>
              </w:rPr>
            </w:pPr>
            <w:r w:rsidRPr="00BE0524">
              <w:rPr>
                <w:rFonts w:ascii="Arial" w:hAnsi="Arial" w:cs="Arial"/>
                <w:b/>
                <w:bCs/>
                <w:color w:val="000000"/>
                <w:sz w:val="20"/>
                <w:szCs w:val="20"/>
              </w:rPr>
              <w:t>Contenido</w:t>
            </w:r>
          </w:p>
        </w:tc>
        <w:tc>
          <w:tcPr>
            <w:tcW w:w="2501" w:type="dxa"/>
            <w:tcBorders>
              <w:top w:val="single" w:sz="4" w:space="0" w:color="auto"/>
              <w:left w:val="single" w:sz="4" w:space="0" w:color="auto"/>
              <w:bottom w:val="single" w:sz="4" w:space="0" w:color="auto"/>
              <w:right w:val="single" w:sz="4" w:space="0" w:color="auto"/>
            </w:tcBorders>
            <w:vAlign w:val="center"/>
          </w:tcPr>
          <w:p w14:paraId="02DF0754" w14:textId="42B540E2" w:rsidR="000D1E34" w:rsidRPr="00BE0524" w:rsidRDefault="000D1E34" w:rsidP="00BE0524">
            <w:pPr>
              <w:rPr>
                <w:rFonts w:ascii="Arial" w:hAnsi="Arial" w:cs="Arial"/>
                <w:b/>
                <w:bCs/>
                <w:color w:val="000000"/>
                <w:sz w:val="20"/>
                <w:szCs w:val="20"/>
              </w:rPr>
            </w:pPr>
            <w:r w:rsidRPr="00BE0524">
              <w:rPr>
                <w:rFonts w:ascii="Arial" w:hAnsi="Arial" w:cs="Arial"/>
                <w:b/>
                <w:bCs/>
                <w:color w:val="000000"/>
                <w:sz w:val="20"/>
                <w:szCs w:val="20"/>
              </w:rPr>
              <w:t>Número de pagina</w:t>
            </w:r>
          </w:p>
        </w:tc>
      </w:tr>
      <w:tr w:rsidR="000D1E34" w:rsidRPr="00BE0524" w14:paraId="72B304BA"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5529D556" w14:textId="58088B12" w:rsidR="000D1E34" w:rsidRPr="00BE0524" w:rsidRDefault="000D1E34" w:rsidP="00BE0524">
            <w:pPr>
              <w:ind w:left="399" w:hanging="257"/>
              <w:rPr>
                <w:rFonts w:ascii="Arial" w:hAnsi="Arial" w:cs="Arial"/>
                <w:bCs/>
                <w:color w:val="000000"/>
                <w:sz w:val="20"/>
                <w:szCs w:val="20"/>
              </w:rPr>
            </w:pPr>
            <w:r w:rsidRPr="00BE0524">
              <w:rPr>
                <w:rFonts w:ascii="Arial" w:hAnsi="Arial" w:cs="Arial"/>
                <w:bCs/>
                <w:color w:val="000000"/>
                <w:sz w:val="20"/>
                <w:szCs w:val="20"/>
              </w:rPr>
              <w:t>1. Información específica de la Invitación a Cuando Menos Tres Personas Internacional Bajo   Cobertura de Tratados.</w:t>
            </w:r>
          </w:p>
        </w:tc>
        <w:tc>
          <w:tcPr>
            <w:tcW w:w="2501" w:type="dxa"/>
            <w:tcBorders>
              <w:top w:val="nil"/>
              <w:left w:val="single" w:sz="4" w:space="0" w:color="auto"/>
              <w:bottom w:val="single" w:sz="4" w:space="0" w:color="auto"/>
              <w:right w:val="single" w:sz="4" w:space="0" w:color="auto"/>
            </w:tcBorders>
            <w:vAlign w:val="center"/>
          </w:tcPr>
          <w:p w14:paraId="40EA2C51" w14:textId="626FC7CD"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7</w:t>
            </w:r>
          </w:p>
        </w:tc>
      </w:tr>
      <w:tr w:rsidR="000D1E34" w:rsidRPr="00BE0524" w14:paraId="021408D4" w14:textId="77777777" w:rsidTr="001D6BEB">
        <w:trPr>
          <w:trHeight w:val="33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58C94396" w14:textId="3FBC18E2" w:rsidR="000D1E34" w:rsidRPr="00BE0524" w:rsidRDefault="000D1E34" w:rsidP="00BE0524">
            <w:pPr>
              <w:tabs>
                <w:tab w:val="left" w:pos="399"/>
              </w:tabs>
              <w:ind w:left="399" w:hanging="399"/>
              <w:rPr>
                <w:rFonts w:ascii="Arial" w:hAnsi="Arial" w:cs="Arial"/>
                <w:bCs/>
                <w:color w:val="000000"/>
                <w:sz w:val="20"/>
                <w:szCs w:val="20"/>
              </w:rPr>
            </w:pPr>
            <w:r w:rsidRPr="00BE0524">
              <w:rPr>
                <w:rFonts w:ascii="Arial" w:hAnsi="Arial" w:cs="Arial"/>
                <w:bCs/>
                <w:color w:val="000000"/>
                <w:sz w:val="20"/>
                <w:szCs w:val="20"/>
              </w:rPr>
              <w:t>1.1  Idioma o idiomas en que podrán presentarse las proposiciones, los anexos técnicos y, en su caso, los folletos que se acompañen.</w:t>
            </w:r>
          </w:p>
        </w:tc>
        <w:tc>
          <w:tcPr>
            <w:tcW w:w="2501" w:type="dxa"/>
            <w:tcBorders>
              <w:top w:val="nil"/>
              <w:left w:val="single" w:sz="4" w:space="0" w:color="auto"/>
              <w:bottom w:val="single" w:sz="4" w:space="0" w:color="auto"/>
              <w:right w:val="single" w:sz="4" w:space="0" w:color="auto"/>
            </w:tcBorders>
            <w:vAlign w:val="center"/>
          </w:tcPr>
          <w:p w14:paraId="3C32C09D" w14:textId="397850B5"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7</w:t>
            </w:r>
          </w:p>
        </w:tc>
      </w:tr>
      <w:tr w:rsidR="000D1E34" w:rsidRPr="00BE0524" w14:paraId="103065E5"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55A34C8F" w14:textId="0A429C9A"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1.2 Investigación de Mercado</w:t>
            </w:r>
          </w:p>
        </w:tc>
        <w:tc>
          <w:tcPr>
            <w:tcW w:w="2501" w:type="dxa"/>
            <w:tcBorders>
              <w:top w:val="nil"/>
              <w:left w:val="single" w:sz="4" w:space="0" w:color="auto"/>
              <w:bottom w:val="single" w:sz="4" w:space="0" w:color="auto"/>
              <w:right w:val="single" w:sz="4" w:space="0" w:color="auto"/>
            </w:tcBorders>
            <w:vAlign w:val="center"/>
          </w:tcPr>
          <w:p w14:paraId="74BCF5D8" w14:textId="65A04D98" w:rsidR="000D1E34" w:rsidRPr="00BE0524" w:rsidRDefault="000D1E34" w:rsidP="00BE0524">
            <w:pPr>
              <w:jc w:val="center"/>
              <w:rPr>
                <w:rFonts w:ascii="Arial" w:hAnsi="Arial" w:cs="Arial"/>
                <w:sz w:val="20"/>
                <w:szCs w:val="20"/>
              </w:rPr>
            </w:pPr>
            <w:r w:rsidRPr="00BE0524">
              <w:rPr>
                <w:rFonts w:ascii="Arial" w:hAnsi="Arial" w:cs="Arial"/>
                <w:sz w:val="20"/>
                <w:szCs w:val="20"/>
              </w:rPr>
              <w:t>7</w:t>
            </w:r>
          </w:p>
        </w:tc>
      </w:tr>
      <w:tr w:rsidR="000D1E34" w:rsidRPr="00BE0524" w14:paraId="4AEC4E92"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2BC1B093" w14:textId="5BB813C9"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1.3 Disponibilidad presupuestaria:</w:t>
            </w:r>
          </w:p>
        </w:tc>
        <w:tc>
          <w:tcPr>
            <w:tcW w:w="2501" w:type="dxa"/>
            <w:tcBorders>
              <w:top w:val="nil"/>
              <w:left w:val="single" w:sz="4" w:space="0" w:color="auto"/>
              <w:bottom w:val="single" w:sz="4" w:space="0" w:color="auto"/>
              <w:right w:val="single" w:sz="4" w:space="0" w:color="auto"/>
            </w:tcBorders>
            <w:vAlign w:val="center"/>
          </w:tcPr>
          <w:p w14:paraId="409FBB96" w14:textId="7504A01A"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7</w:t>
            </w:r>
          </w:p>
        </w:tc>
      </w:tr>
      <w:tr w:rsidR="000D1E34" w:rsidRPr="00BE0524" w14:paraId="6B1E121B"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459D1A5B" w14:textId="1D3C40BA" w:rsidR="000D1E34" w:rsidRPr="00BE0524" w:rsidRDefault="000D1E34" w:rsidP="00BE0524">
            <w:pPr>
              <w:ind w:left="399" w:hanging="399"/>
              <w:rPr>
                <w:rFonts w:ascii="Arial" w:hAnsi="Arial" w:cs="Arial"/>
                <w:bCs/>
                <w:color w:val="000000"/>
                <w:sz w:val="20"/>
                <w:szCs w:val="20"/>
              </w:rPr>
            </w:pPr>
            <w:r w:rsidRPr="00BE0524">
              <w:rPr>
                <w:rFonts w:ascii="Arial" w:hAnsi="Arial" w:cs="Arial"/>
                <w:bCs/>
                <w:color w:val="000000"/>
                <w:sz w:val="20"/>
                <w:szCs w:val="20"/>
              </w:rPr>
              <w:t>1.4 Moneda en la que deberá cotizarse los bienes a ofertar</w:t>
            </w:r>
          </w:p>
        </w:tc>
        <w:tc>
          <w:tcPr>
            <w:tcW w:w="2501" w:type="dxa"/>
            <w:tcBorders>
              <w:top w:val="nil"/>
              <w:left w:val="single" w:sz="4" w:space="0" w:color="auto"/>
              <w:bottom w:val="single" w:sz="4" w:space="0" w:color="auto"/>
              <w:right w:val="single" w:sz="4" w:space="0" w:color="auto"/>
            </w:tcBorders>
            <w:vAlign w:val="center"/>
          </w:tcPr>
          <w:p w14:paraId="3708E3F5" w14:textId="2F881562" w:rsidR="000D1E34" w:rsidRPr="00BE0524" w:rsidRDefault="000D1E34" w:rsidP="00BE0524">
            <w:pPr>
              <w:jc w:val="center"/>
              <w:rPr>
                <w:rFonts w:ascii="Arial" w:hAnsi="Arial" w:cs="Arial"/>
                <w:sz w:val="20"/>
                <w:szCs w:val="20"/>
              </w:rPr>
            </w:pPr>
            <w:r w:rsidRPr="00BE0524">
              <w:rPr>
                <w:rFonts w:ascii="Arial" w:hAnsi="Arial" w:cs="Arial"/>
                <w:sz w:val="20"/>
                <w:szCs w:val="20"/>
              </w:rPr>
              <w:t>8</w:t>
            </w:r>
          </w:p>
        </w:tc>
      </w:tr>
      <w:tr w:rsidR="000D1E34" w:rsidRPr="00BE0524" w14:paraId="48EC42B7"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49ACAB71" w14:textId="7EBFA35E"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2. Descripción, unidad y cantidad.</w:t>
            </w:r>
          </w:p>
        </w:tc>
        <w:tc>
          <w:tcPr>
            <w:tcW w:w="2501" w:type="dxa"/>
            <w:tcBorders>
              <w:top w:val="nil"/>
              <w:left w:val="single" w:sz="4" w:space="0" w:color="auto"/>
              <w:bottom w:val="single" w:sz="4" w:space="0" w:color="auto"/>
              <w:right w:val="single" w:sz="4" w:space="0" w:color="auto"/>
            </w:tcBorders>
            <w:vAlign w:val="center"/>
          </w:tcPr>
          <w:p w14:paraId="0039EAAB" w14:textId="1348C6CC"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8</w:t>
            </w:r>
          </w:p>
        </w:tc>
      </w:tr>
      <w:tr w:rsidR="000D1E34" w:rsidRPr="00BE0524" w14:paraId="61CE63A9"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2AC840D9" w14:textId="7EF1ED15"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2.1 Calidad.</w:t>
            </w:r>
          </w:p>
        </w:tc>
        <w:tc>
          <w:tcPr>
            <w:tcW w:w="2501" w:type="dxa"/>
            <w:tcBorders>
              <w:top w:val="nil"/>
              <w:left w:val="single" w:sz="4" w:space="0" w:color="auto"/>
              <w:bottom w:val="single" w:sz="4" w:space="0" w:color="auto"/>
              <w:right w:val="single" w:sz="4" w:space="0" w:color="auto"/>
            </w:tcBorders>
            <w:vAlign w:val="center"/>
          </w:tcPr>
          <w:p w14:paraId="5F6C88F1" w14:textId="701B270F"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8</w:t>
            </w:r>
          </w:p>
        </w:tc>
      </w:tr>
      <w:tr w:rsidR="000D1E34" w:rsidRPr="00BE0524" w14:paraId="0525141D"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45D229A1" w14:textId="593B27A0"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2.2. Licencias, autorizaciones y permisos.</w:t>
            </w:r>
          </w:p>
        </w:tc>
        <w:tc>
          <w:tcPr>
            <w:tcW w:w="2501" w:type="dxa"/>
            <w:tcBorders>
              <w:top w:val="nil"/>
              <w:left w:val="single" w:sz="4" w:space="0" w:color="auto"/>
              <w:bottom w:val="single" w:sz="4" w:space="0" w:color="auto"/>
              <w:right w:val="single" w:sz="4" w:space="0" w:color="auto"/>
            </w:tcBorders>
            <w:vAlign w:val="center"/>
          </w:tcPr>
          <w:p w14:paraId="2A93DA29" w14:textId="423845E1"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10</w:t>
            </w:r>
          </w:p>
        </w:tc>
      </w:tr>
      <w:tr w:rsidR="000D1E34" w:rsidRPr="00BE0524" w14:paraId="0D0E61E5"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7A815F5E" w14:textId="66E9CE00" w:rsidR="000D1E34" w:rsidRPr="00BE0524" w:rsidRDefault="000D1E34" w:rsidP="00BE0524">
            <w:pPr>
              <w:rPr>
                <w:rFonts w:ascii="Arial" w:hAnsi="Arial" w:cs="Arial"/>
                <w:bCs/>
                <w:color w:val="000000"/>
                <w:sz w:val="20"/>
                <w:szCs w:val="20"/>
              </w:rPr>
            </w:pPr>
            <w:r w:rsidRPr="00BE0524">
              <w:rPr>
                <w:rFonts w:ascii="Arial" w:eastAsia="Arial" w:hAnsi="Arial" w:cs="Arial"/>
                <w:bCs/>
                <w:color w:val="000000"/>
                <w:sz w:val="20"/>
                <w:szCs w:val="20"/>
              </w:rPr>
              <w:t>3. Modalidad de la contratación:</w:t>
            </w:r>
          </w:p>
        </w:tc>
        <w:tc>
          <w:tcPr>
            <w:tcW w:w="2501" w:type="dxa"/>
            <w:tcBorders>
              <w:top w:val="nil"/>
              <w:left w:val="single" w:sz="4" w:space="0" w:color="auto"/>
              <w:bottom w:val="single" w:sz="4" w:space="0" w:color="auto"/>
              <w:right w:val="single" w:sz="4" w:space="0" w:color="auto"/>
            </w:tcBorders>
            <w:vAlign w:val="center"/>
          </w:tcPr>
          <w:p w14:paraId="50349A40" w14:textId="741B3840" w:rsidR="000D1E34" w:rsidRPr="00BE0524" w:rsidRDefault="000D1E34" w:rsidP="00BE0524">
            <w:pPr>
              <w:jc w:val="center"/>
              <w:rPr>
                <w:rFonts w:ascii="Arial" w:eastAsia="Arial" w:hAnsi="Arial" w:cs="Arial"/>
                <w:bCs/>
                <w:color w:val="000000"/>
                <w:sz w:val="20"/>
                <w:szCs w:val="20"/>
              </w:rPr>
            </w:pPr>
            <w:r w:rsidRPr="00BE0524">
              <w:rPr>
                <w:rFonts w:ascii="Arial" w:hAnsi="Arial" w:cs="Arial"/>
                <w:sz w:val="20"/>
                <w:szCs w:val="20"/>
              </w:rPr>
              <w:t>10</w:t>
            </w:r>
          </w:p>
        </w:tc>
      </w:tr>
      <w:tr w:rsidR="000D1E34" w:rsidRPr="00BE0524" w14:paraId="600F1FE1"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7BCE3D18" w14:textId="520499E5"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3.1. Tipo de abastecimiento.</w:t>
            </w:r>
          </w:p>
        </w:tc>
        <w:tc>
          <w:tcPr>
            <w:tcW w:w="2501" w:type="dxa"/>
            <w:tcBorders>
              <w:top w:val="nil"/>
              <w:left w:val="single" w:sz="4" w:space="0" w:color="auto"/>
              <w:bottom w:val="single" w:sz="4" w:space="0" w:color="auto"/>
              <w:right w:val="single" w:sz="4" w:space="0" w:color="auto"/>
            </w:tcBorders>
            <w:vAlign w:val="center"/>
          </w:tcPr>
          <w:p w14:paraId="320AB6AF" w14:textId="6F8DC8C5"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10</w:t>
            </w:r>
          </w:p>
        </w:tc>
      </w:tr>
      <w:tr w:rsidR="000D1E34" w:rsidRPr="00BE0524" w14:paraId="43B0B339" w14:textId="77777777" w:rsidTr="001D6BEB">
        <w:trPr>
          <w:trHeight w:val="33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3F46DF71" w14:textId="43B6975A"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3.2. Fecha, hora y domicilio de los eventos;  medios y en su caso, reducción de plazo para la presentación de las proposiciones.</w:t>
            </w:r>
          </w:p>
        </w:tc>
        <w:tc>
          <w:tcPr>
            <w:tcW w:w="2501" w:type="dxa"/>
            <w:tcBorders>
              <w:top w:val="nil"/>
              <w:left w:val="single" w:sz="4" w:space="0" w:color="auto"/>
              <w:bottom w:val="single" w:sz="4" w:space="0" w:color="auto"/>
              <w:right w:val="single" w:sz="4" w:space="0" w:color="auto"/>
            </w:tcBorders>
            <w:vAlign w:val="center"/>
          </w:tcPr>
          <w:p w14:paraId="1CF6D0B0" w14:textId="7CB5CD4B"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10</w:t>
            </w:r>
          </w:p>
        </w:tc>
      </w:tr>
      <w:tr w:rsidR="000D1E34" w:rsidRPr="00BE0524" w14:paraId="088F5775"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6CD86FE4" w14:textId="203CA088"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4. Presentación y apertura de proposiciones.</w:t>
            </w:r>
          </w:p>
        </w:tc>
        <w:tc>
          <w:tcPr>
            <w:tcW w:w="2501" w:type="dxa"/>
            <w:tcBorders>
              <w:top w:val="nil"/>
              <w:left w:val="single" w:sz="4" w:space="0" w:color="auto"/>
              <w:bottom w:val="single" w:sz="4" w:space="0" w:color="auto"/>
              <w:right w:val="single" w:sz="4" w:space="0" w:color="auto"/>
            </w:tcBorders>
            <w:vAlign w:val="center"/>
          </w:tcPr>
          <w:p w14:paraId="46496408" w14:textId="53C192CB"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11</w:t>
            </w:r>
          </w:p>
        </w:tc>
      </w:tr>
      <w:tr w:rsidR="000D1E34" w:rsidRPr="00BE0524" w14:paraId="1D057E44"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7E1AE117" w14:textId="034BB7B9"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5. Comunicación del fallo</w:t>
            </w:r>
          </w:p>
        </w:tc>
        <w:tc>
          <w:tcPr>
            <w:tcW w:w="2501" w:type="dxa"/>
            <w:tcBorders>
              <w:top w:val="nil"/>
              <w:left w:val="single" w:sz="4" w:space="0" w:color="auto"/>
              <w:bottom w:val="single" w:sz="4" w:space="0" w:color="auto"/>
              <w:right w:val="single" w:sz="4" w:space="0" w:color="auto"/>
            </w:tcBorders>
            <w:vAlign w:val="center"/>
          </w:tcPr>
          <w:p w14:paraId="683A3B65" w14:textId="7FB6875F"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12</w:t>
            </w:r>
          </w:p>
        </w:tc>
      </w:tr>
      <w:tr w:rsidR="000D1E34" w:rsidRPr="00BE0524" w14:paraId="5CE8E805"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76C9B1BE" w14:textId="41489DB2"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 xml:space="preserve">6. Documentos que deberán presentar quienes deseen participar en la Invitación a Cuando Menos Tres Personas Internacional Bajo Cobertura de Tratados  y entregar junto con el sobre cerrado, o el que se genere en </w:t>
            </w:r>
            <w:proofErr w:type="spellStart"/>
            <w:r w:rsidRPr="00BE0524">
              <w:rPr>
                <w:rFonts w:ascii="Arial" w:hAnsi="Arial" w:cs="Arial"/>
                <w:bCs/>
                <w:color w:val="000000"/>
                <w:sz w:val="20"/>
                <w:szCs w:val="20"/>
              </w:rPr>
              <w:t>Compranet</w:t>
            </w:r>
            <w:proofErr w:type="spellEnd"/>
            <w:r w:rsidRPr="00BE0524">
              <w:rPr>
                <w:rFonts w:ascii="Arial" w:hAnsi="Arial" w:cs="Arial"/>
                <w:bCs/>
                <w:color w:val="000000"/>
                <w:sz w:val="20"/>
                <w:szCs w:val="20"/>
              </w:rPr>
              <w:t>, relativo a la proposición técnica.</w:t>
            </w:r>
          </w:p>
        </w:tc>
        <w:tc>
          <w:tcPr>
            <w:tcW w:w="2501" w:type="dxa"/>
            <w:tcBorders>
              <w:top w:val="nil"/>
              <w:left w:val="single" w:sz="4" w:space="0" w:color="auto"/>
              <w:bottom w:val="single" w:sz="4" w:space="0" w:color="auto"/>
              <w:right w:val="single" w:sz="4" w:space="0" w:color="auto"/>
            </w:tcBorders>
            <w:vAlign w:val="center"/>
          </w:tcPr>
          <w:p w14:paraId="32B4CB52" w14:textId="5896AAA9"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12</w:t>
            </w:r>
          </w:p>
        </w:tc>
      </w:tr>
      <w:tr w:rsidR="000D1E34" w:rsidRPr="00BE0524" w14:paraId="5BF0FF6B" w14:textId="77777777" w:rsidTr="001D6BEB">
        <w:trPr>
          <w:trHeight w:val="33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6E1A02D9" w14:textId="4615D870"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6.1. Documentación complementaria</w:t>
            </w:r>
          </w:p>
        </w:tc>
        <w:tc>
          <w:tcPr>
            <w:tcW w:w="2501" w:type="dxa"/>
            <w:tcBorders>
              <w:top w:val="nil"/>
              <w:left w:val="single" w:sz="4" w:space="0" w:color="auto"/>
              <w:bottom w:val="single" w:sz="4" w:space="0" w:color="auto"/>
              <w:right w:val="single" w:sz="4" w:space="0" w:color="auto"/>
            </w:tcBorders>
            <w:vAlign w:val="center"/>
          </w:tcPr>
          <w:p w14:paraId="76EC2269" w14:textId="2AFF99AC"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14</w:t>
            </w:r>
          </w:p>
        </w:tc>
      </w:tr>
      <w:tr w:rsidR="000D1E34" w:rsidRPr="00BE0524" w14:paraId="0FC1BF30"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47838DA7" w14:textId="505D7025"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6.2. Proposición técnica:</w:t>
            </w:r>
          </w:p>
        </w:tc>
        <w:tc>
          <w:tcPr>
            <w:tcW w:w="2501" w:type="dxa"/>
            <w:tcBorders>
              <w:top w:val="nil"/>
              <w:left w:val="single" w:sz="4" w:space="0" w:color="auto"/>
              <w:bottom w:val="single" w:sz="4" w:space="0" w:color="auto"/>
              <w:right w:val="single" w:sz="4" w:space="0" w:color="auto"/>
            </w:tcBorders>
            <w:vAlign w:val="center"/>
          </w:tcPr>
          <w:p w14:paraId="1CDE1B15" w14:textId="511ED956"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14</w:t>
            </w:r>
          </w:p>
        </w:tc>
      </w:tr>
      <w:tr w:rsidR="000D1E34" w:rsidRPr="00BE0524" w14:paraId="3A5C1A95"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16D03DA7" w14:textId="24665B7C"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6.3. Proposición económica</w:t>
            </w:r>
            <w:r w:rsidRPr="00BE0524">
              <w:rPr>
                <w:rFonts w:ascii="Arial" w:hAnsi="Arial" w:cs="Arial"/>
                <w:color w:val="000000"/>
                <w:sz w:val="20"/>
                <w:szCs w:val="20"/>
              </w:rPr>
              <w:t>:</w:t>
            </w:r>
          </w:p>
        </w:tc>
        <w:tc>
          <w:tcPr>
            <w:tcW w:w="2501" w:type="dxa"/>
            <w:tcBorders>
              <w:top w:val="nil"/>
              <w:left w:val="single" w:sz="4" w:space="0" w:color="auto"/>
              <w:bottom w:val="single" w:sz="4" w:space="0" w:color="auto"/>
              <w:right w:val="single" w:sz="4" w:space="0" w:color="auto"/>
            </w:tcBorders>
            <w:vAlign w:val="center"/>
          </w:tcPr>
          <w:p w14:paraId="4DD9DF66" w14:textId="259D9723"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15</w:t>
            </w:r>
          </w:p>
        </w:tc>
      </w:tr>
      <w:tr w:rsidR="000D1E34" w:rsidRPr="00BE0524" w14:paraId="7D50929A"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7A748763" w14:textId="279E613D"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6.4. Aspectos adicionales a considerar al elaborar la propuesta:</w:t>
            </w:r>
          </w:p>
        </w:tc>
        <w:tc>
          <w:tcPr>
            <w:tcW w:w="2501" w:type="dxa"/>
            <w:tcBorders>
              <w:top w:val="nil"/>
              <w:left w:val="single" w:sz="4" w:space="0" w:color="auto"/>
              <w:bottom w:val="single" w:sz="4" w:space="0" w:color="auto"/>
              <w:right w:val="single" w:sz="4" w:space="0" w:color="auto"/>
            </w:tcBorders>
            <w:vAlign w:val="center"/>
          </w:tcPr>
          <w:p w14:paraId="637AE92F" w14:textId="1A2609AC"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15</w:t>
            </w:r>
          </w:p>
        </w:tc>
      </w:tr>
      <w:tr w:rsidR="000D1E34" w:rsidRPr="00BE0524" w14:paraId="56F6D46E"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171518AE" w14:textId="01E02955"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7. Acreditación de la existencia legal y personalidad jurídica del licitante.</w:t>
            </w:r>
          </w:p>
        </w:tc>
        <w:tc>
          <w:tcPr>
            <w:tcW w:w="2501" w:type="dxa"/>
            <w:tcBorders>
              <w:top w:val="nil"/>
              <w:left w:val="single" w:sz="4" w:space="0" w:color="auto"/>
              <w:bottom w:val="single" w:sz="4" w:space="0" w:color="auto"/>
              <w:right w:val="single" w:sz="4" w:space="0" w:color="auto"/>
            </w:tcBorders>
            <w:vAlign w:val="center"/>
          </w:tcPr>
          <w:p w14:paraId="1F609312" w14:textId="4557B719"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16</w:t>
            </w:r>
          </w:p>
        </w:tc>
      </w:tr>
      <w:tr w:rsidR="000D1E34" w:rsidRPr="00BE0524" w14:paraId="49F960C0"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56407752" w14:textId="257EA25D"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7.1. En el acto de presentación y apertura de proposiciones.</w:t>
            </w:r>
          </w:p>
        </w:tc>
        <w:tc>
          <w:tcPr>
            <w:tcW w:w="2501" w:type="dxa"/>
            <w:tcBorders>
              <w:top w:val="nil"/>
              <w:left w:val="single" w:sz="4" w:space="0" w:color="auto"/>
              <w:bottom w:val="single" w:sz="4" w:space="0" w:color="auto"/>
              <w:right w:val="single" w:sz="4" w:space="0" w:color="auto"/>
            </w:tcBorders>
            <w:vAlign w:val="center"/>
          </w:tcPr>
          <w:p w14:paraId="022E6C32" w14:textId="35EE8EA4"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16</w:t>
            </w:r>
          </w:p>
        </w:tc>
      </w:tr>
      <w:tr w:rsidR="000D1E34" w:rsidRPr="00BE0524" w14:paraId="000D153B"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7F01947E" w14:textId="6B9A38FC"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7.2 En la suscripción de proposiciones.</w:t>
            </w:r>
          </w:p>
        </w:tc>
        <w:tc>
          <w:tcPr>
            <w:tcW w:w="2501" w:type="dxa"/>
            <w:tcBorders>
              <w:top w:val="nil"/>
              <w:left w:val="single" w:sz="4" w:space="0" w:color="auto"/>
              <w:bottom w:val="single" w:sz="4" w:space="0" w:color="auto"/>
              <w:right w:val="single" w:sz="4" w:space="0" w:color="auto"/>
            </w:tcBorders>
            <w:vAlign w:val="center"/>
          </w:tcPr>
          <w:p w14:paraId="7AAAA872" w14:textId="238D56D9"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16</w:t>
            </w:r>
          </w:p>
        </w:tc>
      </w:tr>
      <w:tr w:rsidR="000D1E34" w:rsidRPr="00BE0524" w14:paraId="63AFA085"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10F416A2" w14:textId="20ECFC9A"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7.3 En la firma del contrato.</w:t>
            </w:r>
          </w:p>
        </w:tc>
        <w:tc>
          <w:tcPr>
            <w:tcW w:w="2501" w:type="dxa"/>
            <w:tcBorders>
              <w:top w:val="nil"/>
              <w:left w:val="single" w:sz="4" w:space="0" w:color="auto"/>
              <w:bottom w:val="single" w:sz="4" w:space="0" w:color="auto"/>
              <w:right w:val="single" w:sz="4" w:space="0" w:color="auto"/>
            </w:tcBorders>
            <w:vAlign w:val="center"/>
          </w:tcPr>
          <w:p w14:paraId="7F15000B" w14:textId="1C708306"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17</w:t>
            </w:r>
          </w:p>
        </w:tc>
      </w:tr>
      <w:tr w:rsidR="000D1E34" w:rsidRPr="00BE0524" w14:paraId="09B89988"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6422369D" w14:textId="1AC855EE"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7.4  Para los contratos que se deriven del presente evento, los administradores de los  contratos y responsables de su  seguimiento.</w:t>
            </w:r>
          </w:p>
        </w:tc>
        <w:tc>
          <w:tcPr>
            <w:tcW w:w="2501" w:type="dxa"/>
            <w:tcBorders>
              <w:top w:val="nil"/>
              <w:left w:val="single" w:sz="4" w:space="0" w:color="auto"/>
              <w:bottom w:val="single" w:sz="4" w:space="0" w:color="auto"/>
              <w:right w:val="single" w:sz="4" w:space="0" w:color="auto"/>
            </w:tcBorders>
            <w:vAlign w:val="center"/>
          </w:tcPr>
          <w:p w14:paraId="0F9607DE" w14:textId="0761F7E6" w:rsidR="000D1E34" w:rsidRPr="00BE0524" w:rsidRDefault="000D1E34" w:rsidP="00BE0524">
            <w:pPr>
              <w:jc w:val="center"/>
              <w:rPr>
                <w:rFonts w:ascii="Arial" w:hAnsi="Arial" w:cs="Arial"/>
                <w:sz w:val="20"/>
                <w:szCs w:val="20"/>
              </w:rPr>
            </w:pPr>
            <w:r w:rsidRPr="00BE0524">
              <w:rPr>
                <w:rFonts w:ascii="Arial" w:hAnsi="Arial" w:cs="Arial"/>
                <w:sz w:val="20"/>
                <w:szCs w:val="20"/>
              </w:rPr>
              <w:t>17</w:t>
            </w:r>
          </w:p>
        </w:tc>
      </w:tr>
      <w:tr w:rsidR="000D1E34" w:rsidRPr="00BE0524" w14:paraId="49A2D08C"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63AE0620" w14:textId="65C41C76"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8. Acreditación de encontrarse al corriente de sus obligaciones fiscales.</w:t>
            </w:r>
          </w:p>
        </w:tc>
        <w:tc>
          <w:tcPr>
            <w:tcW w:w="2501" w:type="dxa"/>
            <w:tcBorders>
              <w:top w:val="nil"/>
              <w:left w:val="single" w:sz="4" w:space="0" w:color="auto"/>
              <w:bottom w:val="single" w:sz="4" w:space="0" w:color="auto"/>
              <w:right w:val="single" w:sz="4" w:space="0" w:color="auto"/>
            </w:tcBorders>
            <w:vAlign w:val="center"/>
          </w:tcPr>
          <w:p w14:paraId="262DE47A" w14:textId="14A48C6F"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18</w:t>
            </w:r>
          </w:p>
        </w:tc>
      </w:tr>
      <w:tr w:rsidR="000D1E34" w:rsidRPr="00BE0524" w14:paraId="6ED1CC9C"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0627557E" w14:textId="73A07B69"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8.1    Acreditación de encontrarse al corriente de sus obligaciones en materia de seguridad social.</w:t>
            </w:r>
          </w:p>
        </w:tc>
        <w:tc>
          <w:tcPr>
            <w:tcW w:w="2501" w:type="dxa"/>
            <w:tcBorders>
              <w:top w:val="nil"/>
              <w:left w:val="single" w:sz="4" w:space="0" w:color="auto"/>
              <w:bottom w:val="single" w:sz="4" w:space="0" w:color="auto"/>
              <w:right w:val="single" w:sz="4" w:space="0" w:color="auto"/>
            </w:tcBorders>
            <w:vAlign w:val="center"/>
          </w:tcPr>
          <w:p w14:paraId="2E0772F4" w14:textId="3E9305EA"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18</w:t>
            </w:r>
          </w:p>
        </w:tc>
      </w:tr>
      <w:tr w:rsidR="000D1E34" w:rsidRPr="00BE0524" w14:paraId="795D7495"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01A371F0" w14:textId="7D82DBBF"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8.2    Acreditación de encontrarse al corriente de sus obligaciones en materia de aportaciones patronales y entero de descuentos.</w:t>
            </w:r>
          </w:p>
        </w:tc>
        <w:tc>
          <w:tcPr>
            <w:tcW w:w="2501" w:type="dxa"/>
            <w:tcBorders>
              <w:top w:val="nil"/>
              <w:left w:val="single" w:sz="4" w:space="0" w:color="auto"/>
              <w:bottom w:val="single" w:sz="4" w:space="0" w:color="auto"/>
              <w:right w:val="single" w:sz="4" w:space="0" w:color="auto"/>
            </w:tcBorders>
            <w:vAlign w:val="center"/>
          </w:tcPr>
          <w:p w14:paraId="7656C200" w14:textId="30358C0A"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20</w:t>
            </w:r>
          </w:p>
        </w:tc>
      </w:tr>
      <w:tr w:rsidR="000D1E34" w:rsidRPr="00BE0524" w14:paraId="44585271"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114E63CE" w14:textId="64AAAEE1"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9. Criterios para la evaluación de las proposiciones y adjudicación del contrato.</w:t>
            </w:r>
          </w:p>
        </w:tc>
        <w:tc>
          <w:tcPr>
            <w:tcW w:w="2501" w:type="dxa"/>
            <w:tcBorders>
              <w:top w:val="nil"/>
              <w:left w:val="single" w:sz="4" w:space="0" w:color="auto"/>
              <w:bottom w:val="single" w:sz="4" w:space="0" w:color="auto"/>
              <w:right w:val="single" w:sz="4" w:space="0" w:color="auto"/>
            </w:tcBorders>
            <w:vAlign w:val="center"/>
          </w:tcPr>
          <w:p w14:paraId="07578A11" w14:textId="479E35CD"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22</w:t>
            </w:r>
          </w:p>
        </w:tc>
      </w:tr>
      <w:tr w:rsidR="000D1E34" w:rsidRPr="00BE0524" w14:paraId="6B5302B3"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0B5F8F99" w14:textId="067B5B06"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9.1 Evaluación de las proposiciones técnicas.</w:t>
            </w:r>
          </w:p>
        </w:tc>
        <w:tc>
          <w:tcPr>
            <w:tcW w:w="2501" w:type="dxa"/>
            <w:tcBorders>
              <w:top w:val="nil"/>
              <w:left w:val="single" w:sz="4" w:space="0" w:color="auto"/>
              <w:bottom w:val="single" w:sz="4" w:space="0" w:color="auto"/>
              <w:right w:val="single" w:sz="4" w:space="0" w:color="auto"/>
            </w:tcBorders>
            <w:vAlign w:val="center"/>
          </w:tcPr>
          <w:p w14:paraId="6C148C30" w14:textId="0209C461"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22</w:t>
            </w:r>
          </w:p>
        </w:tc>
      </w:tr>
      <w:tr w:rsidR="000D1E34" w:rsidRPr="00BE0524" w14:paraId="4C642BF6"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6A9B7134" w14:textId="0AA46A89"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9.2 Evaluación de las proposiciones  económicas.</w:t>
            </w:r>
          </w:p>
        </w:tc>
        <w:tc>
          <w:tcPr>
            <w:tcW w:w="2501" w:type="dxa"/>
            <w:tcBorders>
              <w:top w:val="nil"/>
              <w:left w:val="single" w:sz="4" w:space="0" w:color="auto"/>
              <w:bottom w:val="single" w:sz="4" w:space="0" w:color="auto"/>
              <w:right w:val="single" w:sz="4" w:space="0" w:color="auto"/>
            </w:tcBorders>
            <w:vAlign w:val="center"/>
          </w:tcPr>
          <w:p w14:paraId="6852D28C" w14:textId="3B99A526"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22</w:t>
            </w:r>
          </w:p>
        </w:tc>
      </w:tr>
      <w:tr w:rsidR="000D1E34" w:rsidRPr="00BE0524" w14:paraId="056A20FD"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39F753CF" w14:textId="0773320E"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9.3   Criterios de adjudicación.</w:t>
            </w:r>
          </w:p>
        </w:tc>
        <w:tc>
          <w:tcPr>
            <w:tcW w:w="2501" w:type="dxa"/>
            <w:tcBorders>
              <w:top w:val="nil"/>
              <w:left w:val="single" w:sz="4" w:space="0" w:color="auto"/>
              <w:bottom w:val="single" w:sz="4" w:space="0" w:color="auto"/>
              <w:right w:val="single" w:sz="4" w:space="0" w:color="auto"/>
            </w:tcBorders>
            <w:vAlign w:val="center"/>
          </w:tcPr>
          <w:p w14:paraId="60570510" w14:textId="57460B8A"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23</w:t>
            </w:r>
          </w:p>
        </w:tc>
      </w:tr>
      <w:tr w:rsidR="000D1E34" w:rsidRPr="00BE0524" w14:paraId="2AE35311"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53804C25" w14:textId="6578C2BC"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 xml:space="preserve">10. Causas de </w:t>
            </w:r>
            <w:proofErr w:type="spellStart"/>
            <w:r w:rsidRPr="00BE0524">
              <w:rPr>
                <w:rFonts w:ascii="Arial" w:hAnsi="Arial" w:cs="Arial"/>
                <w:bCs/>
                <w:color w:val="000000"/>
                <w:sz w:val="20"/>
                <w:szCs w:val="20"/>
              </w:rPr>
              <w:t>desechamiento</w:t>
            </w:r>
            <w:proofErr w:type="spellEnd"/>
            <w:r w:rsidRPr="00BE0524">
              <w:rPr>
                <w:rFonts w:ascii="Arial" w:hAnsi="Arial" w:cs="Arial"/>
                <w:bCs/>
                <w:color w:val="000000"/>
                <w:sz w:val="20"/>
                <w:szCs w:val="20"/>
              </w:rPr>
              <w:t>.</w:t>
            </w:r>
          </w:p>
        </w:tc>
        <w:tc>
          <w:tcPr>
            <w:tcW w:w="2501" w:type="dxa"/>
            <w:tcBorders>
              <w:top w:val="nil"/>
              <w:left w:val="single" w:sz="4" w:space="0" w:color="auto"/>
              <w:bottom w:val="single" w:sz="4" w:space="0" w:color="auto"/>
              <w:right w:val="single" w:sz="4" w:space="0" w:color="auto"/>
            </w:tcBorders>
            <w:vAlign w:val="center"/>
          </w:tcPr>
          <w:p w14:paraId="7BF61728" w14:textId="22885DA3"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23</w:t>
            </w:r>
          </w:p>
        </w:tc>
      </w:tr>
      <w:tr w:rsidR="000D1E34" w:rsidRPr="00BE0524" w14:paraId="47B1CE28"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6DF67EA0" w14:textId="297C81B0"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lastRenderedPageBreak/>
              <w:t>11. Comunicación del fallo:</w:t>
            </w:r>
          </w:p>
        </w:tc>
        <w:tc>
          <w:tcPr>
            <w:tcW w:w="2501" w:type="dxa"/>
            <w:tcBorders>
              <w:top w:val="nil"/>
              <w:left w:val="single" w:sz="4" w:space="0" w:color="auto"/>
              <w:bottom w:val="single" w:sz="4" w:space="0" w:color="auto"/>
              <w:right w:val="single" w:sz="4" w:space="0" w:color="auto"/>
            </w:tcBorders>
            <w:vAlign w:val="center"/>
          </w:tcPr>
          <w:p w14:paraId="2464BCF5" w14:textId="03F92ED8"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23</w:t>
            </w:r>
          </w:p>
        </w:tc>
      </w:tr>
      <w:tr w:rsidR="000D1E34" w:rsidRPr="00BE0524" w14:paraId="50C9E413"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0B3EB57E" w14:textId="14356F21"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12. Modelo de contrato.</w:t>
            </w:r>
          </w:p>
        </w:tc>
        <w:tc>
          <w:tcPr>
            <w:tcW w:w="2501" w:type="dxa"/>
            <w:tcBorders>
              <w:top w:val="nil"/>
              <w:left w:val="single" w:sz="4" w:space="0" w:color="auto"/>
              <w:bottom w:val="single" w:sz="4" w:space="0" w:color="auto"/>
              <w:right w:val="single" w:sz="4" w:space="0" w:color="auto"/>
            </w:tcBorders>
            <w:vAlign w:val="center"/>
          </w:tcPr>
          <w:p w14:paraId="7FC557E5" w14:textId="33B87EB4"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24</w:t>
            </w:r>
          </w:p>
        </w:tc>
      </w:tr>
      <w:tr w:rsidR="000D1E34" w:rsidRPr="00BE0524" w14:paraId="4FF5FB37"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6C3F9EB7" w14:textId="3062106A"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12.1 Período de contratación.</w:t>
            </w:r>
          </w:p>
        </w:tc>
        <w:tc>
          <w:tcPr>
            <w:tcW w:w="2501" w:type="dxa"/>
            <w:tcBorders>
              <w:top w:val="nil"/>
              <w:left w:val="single" w:sz="4" w:space="0" w:color="auto"/>
              <w:bottom w:val="single" w:sz="4" w:space="0" w:color="auto"/>
              <w:right w:val="single" w:sz="4" w:space="0" w:color="auto"/>
            </w:tcBorders>
            <w:vAlign w:val="center"/>
          </w:tcPr>
          <w:p w14:paraId="5FB8CF4F" w14:textId="09F672E1"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24</w:t>
            </w:r>
          </w:p>
        </w:tc>
      </w:tr>
      <w:tr w:rsidR="000D1E34" w:rsidRPr="00BE0524" w14:paraId="14AF7D5F"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2AB34DF0" w14:textId="33747A05"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12.2 Firma del contrato.</w:t>
            </w:r>
          </w:p>
        </w:tc>
        <w:tc>
          <w:tcPr>
            <w:tcW w:w="2501" w:type="dxa"/>
            <w:tcBorders>
              <w:top w:val="nil"/>
              <w:left w:val="single" w:sz="4" w:space="0" w:color="auto"/>
              <w:bottom w:val="single" w:sz="4" w:space="0" w:color="auto"/>
              <w:right w:val="single" w:sz="4" w:space="0" w:color="auto"/>
            </w:tcBorders>
            <w:vAlign w:val="center"/>
          </w:tcPr>
          <w:p w14:paraId="3BC1CBAD" w14:textId="5F693128"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24</w:t>
            </w:r>
          </w:p>
        </w:tc>
      </w:tr>
      <w:tr w:rsidR="000D1E34" w:rsidRPr="00BE0524" w14:paraId="60059187"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2B6970F7" w14:textId="620C798C"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13. Garantías</w:t>
            </w:r>
          </w:p>
        </w:tc>
        <w:tc>
          <w:tcPr>
            <w:tcW w:w="2501" w:type="dxa"/>
            <w:tcBorders>
              <w:top w:val="nil"/>
              <w:left w:val="single" w:sz="4" w:space="0" w:color="auto"/>
              <w:bottom w:val="single" w:sz="4" w:space="0" w:color="auto"/>
              <w:right w:val="single" w:sz="4" w:space="0" w:color="auto"/>
            </w:tcBorders>
            <w:vAlign w:val="center"/>
          </w:tcPr>
          <w:p w14:paraId="071F8A34" w14:textId="7839D975"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24</w:t>
            </w:r>
          </w:p>
        </w:tc>
      </w:tr>
      <w:tr w:rsidR="000D1E34" w:rsidRPr="00BE0524" w14:paraId="2406C54A"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50ACE16D" w14:textId="7E99DFE0"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13.1 Garantía de los bienes.</w:t>
            </w:r>
          </w:p>
        </w:tc>
        <w:tc>
          <w:tcPr>
            <w:tcW w:w="2501" w:type="dxa"/>
            <w:tcBorders>
              <w:top w:val="nil"/>
              <w:left w:val="single" w:sz="4" w:space="0" w:color="auto"/>
              <w:bottom w:val="single" w:sz="4" w:space="0" w:color="auto"/>
              <w:right w:val="single" w:sz="4" w:space="0" w:color="auto"/>
            </w:tcBorders>
            <w:vAlign w:val="center"/>
          </w:tcPr>
          <w:p w14:paraId="1350F655" w14:textId="449F73C1"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24</w:t>
            </w:r>
          </w:p>
        </w:tc>
      </w:tr>
      <w:tr w:rsidR="000D1E34" w:rsidRPr="00BE0524" w14:paraId="257572D8"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32CB7A61" w14:textId="11724CCD"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13.2 Garantía de cumplimiento de contrato.</w:t>
            </w:r>
          </w:p>
        </w:tc>
        <w:tc>
          <w:tcPr>
            <w:tcW w:w="2501" w:type="dxa"/>
            <w:tcBorders>
              <w:top w:val="nil"/>
              <w:left w:val="single" w:sz="4" w:space="0" w:color="auto"/>
              <w:bottom w:val="single" w:sz="4" w:space="0" w:color="auto"/>
              <w:right w:val="single" w:sz="4" w:space="0" w:color="auto"/>
            </w:tcBorders>
            <w:vAlign w:val="center"/>
          </w:tcPr>
          <w:p w14:paraId="4322B48E" w14:textId="34CF85A8"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25</w:t>
            </w:r>
          </w:p>
        </w:tc>
      </w:tr>
      <w:tr w:rsidR="000D1E34" w:rsidRPr="00BE0524" w14:paraId="449F4C71"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25C39858" w14:textId="03845D61"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lang w:val="es-ES_tradnl"/>
              </w:rPr>
              <w:t>14. Penas convencionales por atraso en la entrega de los bienes.</w:t>
            </w:r>
          </w:p>
        </w:tc>
        <w:tc>
          <w:tcPr>
            <w:tcW w:w="2501" w:type="dxa"/>
            <w:tcBorders>
              <w:top w:val="nil"/>
              <w:left w:val="single" w:sz="4" w:space="0" w:color="auto"/>
              <w:bottom w:val="single" w:sz="4" w:space="0" w:color="auto"/>
              <w:right w:val="single" w:sz="4" w:space="0" w:color="auto"/>
            </w:tcBorders>
            <w:vAlign w:val="center"/>
          </w:tcPr>
          <w:p w14:paraId="5BB83392" w14:textId="5BE76208"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26</w:t>
            </w:r>
          </w:p>
        </w:tc>
      </w:tr>
      <w:tr w:rsidR="000D1E34" w:rsidRPr="00BE0524" w14:paraId="423C7996"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2E44742D" w14:textId="22EE9293" w:rsidR="000D1E34" w:rsidRPr="00BE0524" w:rsidRDefault="000D1E34" w:rsidP="00BE0524">
            <w:pPr>
              <w:rPr>
                <w:rFonts w:ascii="Arial" w:hAnsi="Arial" w:cs="Arial"/>
                <w:bCs/>
                <w:color w:val="000000"/>
                <w:sz w:val="20"/>
                <w:szCs w:val="20"/>
                <w:lang w:val="es-ES_tradnl"/>
              </w:rPr>
            </w:pPr>
            <w:r w:rsidRPr="00BE0524">
              <w:rPr>
                <w:rFonts w:ascii="Arial" w:hAnsi="Arial" w:cs="Arial"/>
                <w:bCs/>
                <w:color w:val="000000"/>
                <w:sz w:val="20"/>
                <w:szCs w:val="20"/>
                <w:lang w:val="es-ES_tradnl"/>
              </w:rPr>
              <w:t>15. Inconformidades</w:t>
            </w:r>
          </w:p>
        </w:tc>
        <w:tc>
          <w:tcPr>
            <w:tcW w:w="2501" w:type="dxa"/>
            <w:tcBorders>
              <w:top w:val="nil"/>
              <w:left w:val="single" w:sz="4" w:space="0" w:color="auto"/>
              <w:bottom w:val="single" w:sz="4" w:space="0" w:color="auto"/>
              <w:right w:val="single" w:sz="4" w:space="0" w:color="auto"/>
            </w:tcBorders>
            <w:vAlign w:val="center"/>
          </w:tcPr>
          <w:p w14:paraId="1329B61F" w14:textId="1BB67B16" w:rsidR="000D1E34" w:rsidRPr="00BE0524" w:rsidRDefault="000D1E34" w:rsidP="00BE0524">
            <w:pPr>
              <w:jc w:val="center"/>
              <w:rPr>
                <w:rFonts w:ascii="Arial" w:hAnsi="Arial" w:cs="Arial"/>
                <w:bCs/>
                <w:color w:val="000000"/>
                <w:sz w:val="20"/>
                <w:szCs w:val="20"/>
                <w:lang w:val="es-ES_tradnl"/>
              </w:rPr>
            </w:pPr>
            <w:r w:rsidRPr="00BE0524">
              <w:rPr>
                <w:rFonts w:ascii="Arial" w:hAnsi="Arial" w:cs="Arial"/>
                <w:sz w:val="20"/>
                <w:szCs w:val="20"/>
              </w:rPr>
              <w:t>27</w:t>
            </w:r>
          </w:p>
        </w:tc>
      </w:tr>
      <w:tr w:rsidR="000D1E34" w:rsidRPr="00BE0524" w14:paraId="153A1D00"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25113D6B" w14:textId="102E7FA6"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16. Lugar, plazo, condiciones de entrega y canje</w:t>
            </w:r>
          </w:p>
        </w:tc>
        <w:tc>
          <w:tcPr>
            <w:tcW w:w="2501" w:type="dxa"/>
            <w:tcBorders>
              <w:top w:val="nil"/>
              <w:left w:val="single" w:sz="4" w:space="0" w:color="auto"/>
              <w:bottom w:val="single" w:sz="4" w:space="0" w:color="auto"/>
              <w:right w:val="single" w:sz="4" w:space="0" w:color="auto"/>
            </w:tcBorders>
            <w:vAlign w:val="center"/>
          </w:tcPr>
          <w:p w14:paraId="216E081E" w14:textId="54CB299F" w:rsidR="000D1E34" w:rsidRPr="00BE0524" w:rsidRDefault="000D1E34" w:rsidP="00BE0524">
            <w:pPr>
              <w:jc w:val="center"/>
              <w:rPr>
                <w:rFonts w:ascii="Arial" w:hAnsi="Arial" w:cs="Arial"/>
                <w:bCs/>
                <w:color w:val="000000"/>
                <w:sz w:val="20"/>
                <w:szCs w:val="20"/>
                <w:lang w:val="es-ES_tradnl"/>
              </w:rPr>
            </w:pPr>
            <w:r w:rsidRPr="00BE0524">
              <w:rPr>
                <w:rFonts w:ascii="Arial" w:hAnsi="Arial" w:cs="Arial"/>
                <w:sz w:val="20"/>
                <w:szCs w:val="20"/>
              </w:rPr>
              <w:t>27</w:t>
            </w:r>
          </w:p>
        </w:tc>
      </w:tr>
      <w:tr w:rsidR="000D1E34" w:rsidRPr="00BE0524" w14:paraId="5579B692"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71774205" w14:textId="1148EB7B"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16.1 Lugar de entrega.</w:t>
            </w:r>
          </w:p>
        </w:tc>
        <w:tc>
          <w:tcPr>
            <w:tcW w:w="2501" w:type="dxa"/>
            <w:tcBorders>
              <w:top w:val="nil"/>
              <w:left w:val="single" w:sz="4" w:space="0" w:color="auto"/>
              <w:bottom w:val="single" w:sz="4" w:space="0" w:color="auto"/>
              <w:right w:val="single" w:sz="4" w:space="0" w:color="auto"/>
            </w:tcBorders>
            <w:vAlign w:val="center"/>
          </w:tcPr>
          <w:p w14:paraId="072C9C6D" w14:textId="54586F18"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27</w:t>
            </w:r>
          </w:p>
        </w:tc>
      </w:tr>
      <w:tr w:rsidR="000D1E34" w:rsidRPr="00BE0524" w14:paraId="7BA3E106"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395DE8FD" w14:textId="39692295"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16.2 Plazo de entrega.</w:t>
            </w:r>
          </w:p>
        </w:tc>
        <w:tc>
          <w:tcPr>
            <w:tcW w:w="2501" w:type="dxa"/>
            <w:tcBorders>
              <w:top w:val="nil"/>
              <w:left w:val="single" w:sz="4" w:space="0" w:color="auto"/>
              <w:bottom w:val="single" w:sz="4" w:space="0" w:color="auto"/>
              <w:right w:val="single" w:sz="4" w:space="0" w:color="auto"/>
            </w:tcBorders>
            <w:vAlign w:val="center"/>
          </w:tcPr>
          <w:p w14:paraId="62C0059A" w14:textId="3DD75794"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27</w:t>
            </w:r>
          </w:p>
        </w:tc>
      </w:tr>
      <w:tr w:rsidR="000D1E34" w:rsidRPr="00BE0524" w14:paraId="3C560A10"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58FC9B97" w14:textId="1BF0E916"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16.3 Condiciones de entrega:</w:t>
            </w:r>
          </w:p>
        </w:tc>
        <w:tc>
          <w:tcPr>
            <w:tcW w:w="2501" w:type="dxa"/>
            <w:tcBorders>
              <w:top w:val="nil"/>
              <w:left w:val="single" w:sz="4" w:space="0" w:color="auto"/>
              <w:bottom w:val="single" w:sz="4" w:space="0" w:color="auto"/>
              <w:right w:val="single" w:sz="4" w:space="0" w:color="auto"/>
            </w:tcBorders>
            <w:vAlign w:val="center"/>
          </w:tcPr>
          <w:p w14:paraId="6DE9C5CC" w14:textId="7635FBC2"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27</w:t>
            </w:r>
          </w:p>
        </w:tc>
      </w:tr>
      <w:tr w:rsidR="000D1E34" w:rsidRPr="00BE0524" w14:paraId="2F79AB9D"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4BCCD177" w14:textId="26DB0CD3"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16.4 Canje.</w:t>
            </w:r>
          </w:p>
        </w:tc>
        <w:tc>
          <w:tcPr>
            <w:tcW w:w="2501" w:type="dxa"/>
            <w:tcBorders>
              <w:top w:val="nil"/>
              <w:left w:val="single" w:sz="4" w:space="0" w:color="auto"/>
              <w:bottom w:val="single" w:sz="4" w:space="0" w:color="auto"/>
              <w:right w:val="single" w:sz="4" w:space="0" w:color="auto"/>
            </w:tcBorders>
            <w:vAlign w:val="center"/>
          </w:tcPr>
          <w:p w14:paraId="0B8CB147" w14:textId="3D4C8CDB"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28</w:t>
            </w:r>
          </w:p>
        </w:tc>
      </w:tr>
      <w:tr w:rsidR="000D1E34" w:rsidRPr="00BE0524" w14:paraId="2FF90CD2"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69B97010" w14:textId="5C936E51" w:rsidR="000D1E34" w:rsidRPr="00BE0524" w:rsidRDefault="000D1E34" w:rsidP="00BE0524">
            <w:pPr>
              <w:rPr>
                <w:rFonts w:ascii="Arial" w:hAnsi="Arial" w:cs="Arial"/>
                <w:bCs/>
                <w:color w:val="000000"/>
                <w:sz w:val="20"/>
                <w:szCs w:val="20"/>
              </w:rPr>
            </w:pPr>
            <w:r w:rsidRPr="00BE0524">
              <w:rPr>
                <w:rFonts w:ascii="Arial" w:eastAsia="Arial" w:hAnsi="Arial" w:cs="Arial"/>
                <w:bCs/>
                <w:color w:val="000000"/>
                <w:sz w:val="20"/>
                <w:szCs w:val="20"/>
              </w:rPr>
              <w:t>17. Forma de pago.</w:t>
            </w:r>
          </w:p>
        </w:tc>
        <w:tc>
          <w:tcPr>
            <w:tcW w:w="2501" w:type="dxa"/>
            <w:tcBorders>
              <w:top w:val="nil"/>
              <w:left w:val="single" w:sz="4" w:space="0" w:color="auto"/>
              <w:bottom w:val="single" w:sz="4" w:space="0" w:color="auto"/>
              <w:right w:val="single" w:sz="4" w:space="0" w:color="auto"/>
            </w:tcBorders>
            <w:vAlign w:val="center"/>
          </w:tcPr>
          <w:p w14:paraId="0A0D0157" w14:textId="45D2454B"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28</w:t>
            </w:r>
          </w:p>
        </w:tc>
      </w:tr>
      <w:tr w:rsidR="000D1E34" w:rsidRPr="00BE0524" w14:paraId="15F6B220"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006DA032" w14:textId="105D8481"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18. Anexos</w:t>
            </w:r>
          </w:p>
        </w:tc>
        <w:tc>
          <w:tcPr>
            <w:tcW w:w="2501" w:type="dxa"/>
            <w:tcBorders>
              <w:top w:val="nil"/>
              <w:left w:val="single" w:sz="4" w:space="0" w:color="auto"/>
              <w:bottom w:val="single" w:sz="4" w:space="0" w:color="auto"/>
              <w:right w:val="single" w:sz="4" w:space="0" w:color="auto"/>
            </w:tcBorders>
            <w:vAlign w:val="center"/>
          </w:tcPr>
          <w:p w14:paraId="08A751B8" w14:textId="16ED05DC" w:rsidR="000D1E34" w:rsidRPr="00BE0524" w:rsidRDefault="000D1E34" w:rsidP="00BE0524">
            <w:pPr>
              <w:jc w:val="center"/>
              <w:rPr>
                <w:rFonts w:ascii="Arial" w:eastAsia="Arial" w:hAnsi="Arial" w:cs="Arial"/>
                <w:bCs/>
                <w:color w:val="000000"/>
                <w:sz w:val="20"/>
                <w:szCs w:val="20"/>
              </w:rPr>
            </w:pPr>
            <w:r w:rsidRPr="00BE0524">
              <w:rPr>
                <w:rFonts w:ascii="Arial" w:hAnsi="Arial" w:cs="Arial"/>
                <w:sz w:val="20"/>
                <w:szCs w:val="20"/>
              </w:rPr>
              <w:t>31</w:t>
            </w:r>
          </w:p>
        </w:tc>
      </w:tr>
    </w:tbl>
    <w:p w14:paraId="45077AF3" w14:textId="77777777" w:rsidR="00A66010" w:rsidRPr="00BE0524" w:rsidRDefault="00A66010" w:rsidP="00BE0524">
      <w:pPr>
        <w:spacing w:after="200" w:line="276" w:lineRule="auto"/>
        <w:rPr>
          <w:rFonts w:ascii="Calibri" w:hAnsi="Calibri" w:cs="Calibri"/>
          <w:b/>
          <w:bCs/>
        </w:rPr>
      </w:pPr>
    </w:p>
    <w:p w14:paraId="4B049AE9" w14:textId="77777777" w:rsidR="00095AFF" w:rsidRPr="00BE0524" w:rsidRDefault="00095AFF" w:rsidP="00BE0524">
      <w:pPr>
        <w:spacing w:after="200" w:line="276" w:lineRule="auto"/>
        <w:rPr>
          <w:rFonts w:ascii="Calibri" w:hAnsi="Calibri" w:cs="Calibri"/>
          <w:b/>
          <w:bCs/>
        </w:rPr>
      </w:pPr>
    </w:p>
    <w:p w14:paraId="0AB7C64C" w14:textId="77777777" w:rsidR="00095AFF" w:rsidRPr="00BE0524" w:rsidRDefault="00095AFF" w:rsidP="00BE0524">
      <w:pPr>
        <w:spacing w:after="200" w:line="276" w:lineRule="auto"/>
        <w:rPr>
          <w:rFonts w:ascii="Calibri" w:hAnsi="Calibri" w:cs="Calibri"/>
          <w:b/>
          <w:bCs/>
        </w:rPr>
      </w:pPr>
    </w:p>
    <w:p w14:paraId="473F096E" w14:textId="77777777" w:rsidR="00095AFF" w:rsidRPr="00BE0524" w:rsidRDefault="00095AFF" w:rsidP="00BE0524">
      <w:pPr>
        <w:spacing w:after="200" w:line="276" w:lineRule="auto"/>
        <w:rPr>
          <w:rFonts w:ascii="Calibri" w:hAnsi="Calibri" w:cs="Calibri"/>
          <w:b/>
          <w:bCs/>
        </w:rPr>
      </w:pPr>
    </w:p>
    <w:p w14:paraId="5859A729" w14:textId="77777777" w:rsidR="00095AFF" w:rsidRPr="00BE0524" w:rsidRDefault="00095AFF" w:rsidP="00BE0524">
      <w:pPr>
        <w:spacing w:after="200" w:line="276" w:lineRule="auto"/>
        <w:rPr>
          <w:rFonts w:ascii="Calibri" w:hAnsi="Calibri" w:cs="Calibri"/>
          <w:b/>
          <w:bCs/>
        </w:rPr>
      </w:pPr>
    </w:p>
    <w:p w14:paraId="026EC6CF" w14:textId="77777777" w:rsidR="00095AFF" w:rsidRPr="00BE0524" w:rsidRDefault="00095AFF" w:rsidP="00BE0524">
      <w:pPr>
        <w:spacing w:after="200" w:line="276" w:lineRule="auto"/>
        <w:rPr>
          <w:rFonts w:ascii="Calibri" w:hAnsi="Calibri" w:cs="Calibri"/>
          <w:b/>
          <w:bCs/>
        </w:rPr>
      </w:pPr>
    </w:p>
    <w:p w14:paraId="6ECDB0CA" w14:textId="77777777" w:rsidR="00095AFF" w:rsidRPr="00BE0524" w:rsidRDefault="00095AFF" w:rsidP="00BE0524">
      <w:pPr>
        <w:spacing w:after="200" w:line="276" w:lineRule="auto"/>
        <w:rPr>
          <w:rFonts w:ascii="Calibri" w:hAnsi="Calibri" w:cs="Calibri"/>
          <w:b/>
          <w:bCs/>
        </w:rPr>
      </w:pPr>
    </w:p>
    <w:p w14:paraId="64041B10" w14:textId="77777777" w:rsidR="00095AFF" w:rsidRPr="00BE0524" w:rsidRDefault="00095AFF" w:rsidP="00BE0524">
      <w:pPr>
        <w:spacing w:after="200" w:line="276" w:lineRule="auto"/>
        <w:rPr>
          <w:rFonts w:ascii="Calibri" w:hAnsi="Calibri" w:cs="Calibri"/>
          <w:b/>
          <w:bCs/>
        </w:rPr>
      </w:pPr>
    </w:p>
    <w:p w14:paraId="0C8F11F4" w14:textId="77777777" w:rsidR="00095AFF" w:rsidRPr="00BE0524" w:rsidRDefault="00095AFF" w:rsidP="00BE0524">
      <w:pPr>
        <w:spacing w:after="200" w:line="276" w:lineRule="auto"/>
        <w:rPr>
          <w:rFonts w:ascii="Calibri" w:hAnsi="Calibri" w:cs="Calibri"/>
          <w:b/>
          <w:bCs/>
        </w:rPr>
      </w:pPr>
    </w:p>
    <w:p w14:paraId="67B068A6" w14:textId="77777777" w:rsidR="00095AFF" w:rsidRPr="00BE0524" w:rsidRDefault="00095AFF" w:rsidP="00BE0524">
      <w:pPr>
        <w:spacing w:after="200" w:line="276" w:lineRule="auto"/>
        <w:rPr>
          <w:rFonts w:ascii="Calibri" w:hAnsi="Calibri" w:cs="Calibri"/>
          <w:b/>
          <w:bCs/>
        </w:rPr>
      </w:pPr>
    </w:p>
    <w:p w14:paraId="2AB723FD" w14:textId="77777777" w:rsidR="00763C89" w:rsidRPr="00BE0524" w:rsidRDefault="00763C89" w:rsidP="00BE0524">
      <w:pPr>
        <w:suppressAutoHyphens/>
        <w:rPr>
          <w:rFonts w:ascii="Calibri" w:hAnsi="Calibri" w:cs="Calibri"/>
          <w:b/>
          <w:bCs/>
        </w:rPr>
      </w:pPr>
    </w:p>
    <w:p w14:paraId="63252F2D" w14:textId="77777777" w:rsidR="0044349F" w:rsidRPr="00BE0524" w:rsidRDefault="0044349F" w:rsidP="00BE0524">
      <w:pPr>
        <w:suppressAutoHyphens/>
        <w:rPr>
          <w:rFonts w:ascii="Calibri" w:hAnsi="Calibri" w:cs="Calibri"/>
          <w:b/>
          <w:bCs/>
        </w:rPr>
      </w:pPr>
    </w:p>
    <w:p w14:paraId="248FC890" w14:textId="77777777" w:rsidR="0044349F" w:rsidRPr="00BE0524" w:rsidRDefault="0044349F" w:rsidP="00BE0524">
      <w:pPr>
        <w:suppressAutoHyphens/>
        <w:rPr>
          <w:rFonts w:ascii="Calibri" w:hAnsi="Calibri" w:cs="Calibri"/>
          <w:b/>
          <w:bCs/>
        </w:rPr>
      </w:pPr>
    </w:p>
    <w:p w14:paraId="3B0DEF6A" w14:textId="77777777" w:rsidR="0044349F" w:rsidRPr="00BE0524" w:rsidRDefault="0044349F" w:rsidP="00BE0524">
      <w:pPr>
        <w:suppressAutoHyphens/>
        <w:rPr>
          <w:rFonts w:ascii="Calibri" w:hAnsi="Calibri" w:cs="Calibri"/>
          <w:b/>
          <w:bCs/>
        </w:rPr>
      </w:pPr>
    </w:p>
    <w:p w14:paraId="20A68AB4" w14:textId="77777777" w:rsidR="0044349F" w:rsidRPr="00BE0524" w:rsidRDefault="0044349F" w:rsidP="00BE0524">
      <w:pPr>
        <w:suppressAutoHyphens/>
        <w:rPr>
          <w:rFonts w:ascii="Calibri" w:hAnsi="Calibri" w:cs="Calibri"/>
          <w:b/>
          <w:bCs/>
        </w:rPr>
      </w:pPr>
    </w:p>
    <w:p w14:paraId="055CC1C2" w14:textId="77777777" w:rsidR="002A7DF7" w:rsidRPr="00BE0524" w:rsidRDefault="002A7DF7" w:rsidP="00BE0524">
      <w:pPr>
        <w:suppressAutoHyphens/>
        <w:rPr>
          <w:rFonts w:ascii="Calibri" w:hAnsi="Calibri" w:cs="Calibri"/>
          <w:b/>
          <w:bCs/>
        </w:rPr>
      </w:pPr>
    </w:p>
    <w:p w14:paraId="35242D3B" w14:textId="77777777" w:rsidR="00EA7732" w:rsidRPr="00BE0524" w:rsidRDefault="00EA7732" w:rsidP="00BE0524">
      <w:pPr>
        <w:suppressAutoHyphens/>
        <w:rPr>
          <w:rFonts w:ascii="Arial" w:hAnsi="Arial" w:cs="Arial"/>
          <w:b/>
          <w:sz w:val="20"/>
          <w:szCs w:val="20"/>
        </w:rPr>
      </w:pPr>
    </w:p>
    <w:p w14:paraId="46E3FBFE" w14:textId="77777777" w:rsidR="002A7DF7" w:rsidRPr="00BE0524" w:rsidRDefault="002A7DF7" w:rsidP="00BE0524">
      <w:pPr>
        <w:suppressAutoHyphens/>
        <w:rPr>
          <w:rFonts w:ascii="Arial" w:hAnsi="Arial" w:cs="Arial"/>
          <w:b/>
          <w:sz w:val="20"/>
          <w:szCs w:val="20"/>
        </w:rPr>
      </w:pPr>
    </w:p>
    <w:p w14:paraId="5AA4A97E" w14:textId="0290AA01" w:rsidR="003152A2" w:rsidRPr="00BE0524" w:rsidRDefault="003152A2" w:rsidP="00BE0524">
      <w:pPr>
        <w:suppressAutoHyphens/>
        <w:jc w:val="center"/>
        <w:rPr>
          <w:rFonts w:ascii="Arial" w:hAnsi="Arial" w:cs="Arial"/>
          <w:b/>
          <w:sz w:val="20"/>
          <w:szCs w:val="20"/>
        </w:rPr>
      </w:pPr>
      <w:r w:rsidRPr="00BE0524">
        <w:rPr>
          <w:rFonts w:ascii="Arial" w:hAnsi="Arial" w:cs="Arial"/>
          <w:b/>
          <w:sz w:val="20"/>
          <w:szCs w:val="20"/>
        </w:rPr>
        <w:t xml:space="preserve">1. INFORMACION ESPECÍFICA DE LA </w:t>
      </w:r>
      <w:r w:rsidR="00107354" w:rsidRPr="00BE0524">
        <w:rPr>
          <w:rFonts w:ascii="Arial" w:hAnsi="Arial" w:cs="Arial"/>
          <w:b/>
          <w:bCs/>
          <w:sz w:val="20"/>
          <w:szCs w:val="20"/>
          <w:lang w:val="es-MX" w:eastAsia="ar-SA"/>
        </w:rPr>
        <w:t>INVITACIÓN A CUANDO MENOS TRES PERSONAS INTERNACIONAL</w:t>
      </w:r>
      <w:r w:rsidR="00095AFF" w:rsidRPr="00BE0524">
        <w:rPr>
          <w:rFonts w:ascii="Arial" w:hAnsi="Arial" w:cs="Arial"/>
          <w:b/>
          <w:bCs/>
          <w:sz w:val="20"/>
          <w:szCs w:val="20"/>
          <w:lang w:val="es-MX" w:eastAsia="ar-SA"/>
        </w:rPr>
        <w:t xml:space="preserve"> BAJO COBERTURA DE TRATADOS</w:t>
      </w:r>
      <w:r w:rsidR="00095AFF" w:rsidRPr="00BE0524">
        <w:rPr>
          <w:rFonts w:ascii="Arial" w:hAnsi="Arial" w:cs="Arial"/>
          <w:b/>
          <w:sz w:val="20"/>
          <w:szCs w:val="20"/>
        </w:rPr>
        <w:t>.</w:t>
      </w:r>
    </w:p>
    <w:p w14:paraId="7A072D59" w14:textId="77777777" w:rsidR="003152A2" w:rsidRPr="00BE0524" w:rsidRDefault="003152A2" w:rsidP="00BE0524">
      <w:pPr>
        <w:spacing w:line="192" w:lineRule="exact"/>
        <w:jc w:val="both"/>
        <w:rPr>
          <w:rFonts w:ascii="Arial" w:hAnsi="Arial" w:cs="Arial"/>
          <w:sz w:val="20"/>
          <w:szCs w:val="20"/>
        </w:rPr>
      </w:pPr>
    </w:p>
    <w:p w14:paraId="0063A2BA" w14:textId="77777777" w:rsidR="002E7262" w:rsidRPr="00BE0524" w:rsidRDefault="002E7262" w:rsidP="00BE0524">
      <w:pPr>
        <w:spacing w:line="192" w:lineRule="exact"/>
        <w:jc w:val="both"/>
        <w:rPr>
          <w:rFonts w:ascii="Arial" w:hAnsi="Arial" w:cs="Arial"/>
          <w:sz w:val="20"/>
          <w:szCs w:val="20"/>
        </w:rPr>
      </w:pPr>
    </w:p>
    <w:p w14:paraId="0966628F"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La descripción amplia y detallada del material a contratar, se contempla en el </w:t>
      </w:r>
      <w:r w:rsidRPr="00BE0524">
        <w:rPr>
          <w:rFonts w:ascii="Arial" w:hAnsi="Arial" w:cs="Arial"/>
          <w:b/>
          <w:bCs/>
          <w:sz w:val="20"/>
          <w:szCs w:val="20"/>
        </w:rPr>
        <w:t xml:space="preserve">Anexo 1 (uno), </w:t>
      </w:r>
      <w:r w:rsidRPr="00BE0524">
        <w:rPr>
          <w:rFonts w:ascii="Arial" w:hAnsi="Arial" w:cs="Arial"/>
          <w:bCs/>
          <w:sz w:val="20"/>
          <w:szCs w:val="20"/>
        </w:rPr>
        <w:t xml:space="preserve">el cual forma parte integrante de </w:t>
      </w:r>
      <w:r w:rsidRPr="00BE0524">
        <w:rPr>
          <w:rFonts w:ascii="Arial" w:hAnsi="Arial" w:cs="Arial"/>
          <w:sz w:val="20"/>
          <w:szCs w:val="20"/>
        </w:rPr>
        <w:t>estas bases.</w:t>
      </w:r>
    </w:p>
    <w:p w14:paraId="37DFC924" w14:textId="77777777" w:rsidR="003152A2" w:rsidRPr="00BE0524" w:rsidRDefault="003152A2" w:rsidP="00BE0524">
      <w:pPr>
        <w:jc w:val="both"/>
        <w:rPr>
          <w:sz w:val="20"/>
          <w:szCs w:val="20"/>
        </w:rPr>
      </w:pPr>
    </w:p>
    <w:p w14:paraId="1F342CFB"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Los licitantes, para la presentación de sus proposiciones, deberán ajustarse estrictamente a los requisitos y especificaciones previstos en estas bases, describiendo en forma amplia y detallada el material que estén ofertando.</w:t>
      </w:r>
    </w:p>
    <w:p w14:paraId="2FAE6B9B" w14:textId="77777777" w:rsidR="003152A2" w:rsidRPr="00BE0524" w:rsidRDefault="003152A2" w:rsidP="00BE0524">
      <w:pPr>
        <w:jc w:val="both"/>
        <w:rPr>
          <w:rFonts w:ascii="Arial" w:hAnsi="Arial" w:cs="Arial"/>
          <w:sz w:val="20"/>
          <w:szCs w:val="20"/>
        </w:rPr>
      </w:pPr>
    </w:p>
    <w:p w14:paraId="5162EBA7" w14:textId="1D92B901" w:rsidR="003152A2" w:rsidRPr="00BE0524" w:rsidRDefault="003152A2" w:rsidP="00BE0524">
      <w:pPr>
        <w:suppressAutoHyphens/>
        <w:jc w:val="both"/>
        <w:rPr>
          <w:rFonts w:ascii="Arial" w:hAnsi="Arial" w:cs="Arial"/>
          <w:sz w:val="20"/>
          <w:szCs w:val="20"/>
        </w:rPr>
      </w:pPr>
      <w:r w:rsidRPr="00BE0524">
        <w:rPr>
          <w:rFonts w:ascii="Arial" w:hAnsi="Arial" w:cs="Arial"/>
          <w:sz w:val="20"/>
          <w:szCs w:val="20"/>
        </w:rPr>
        <w:t xml:space="preserve">Las condiciones contenidas en el presente convocatoria a la </w:t>
      </w:r>
      <w:r w:rsidR="00107354" w:rsidRPr="00BE0524">
        <w:rPr>
          <w:rFonts w:ascii="Arial" w:hAnsi="Arial" w:cs="Arial"/>
          <w:b/>
          <w:bCs/>
          <w:sz w:val="20"/>
          <w:szCs w:val="20"/>
          <w:lang w:val="es-MX" w:eastAsia="ar-SA"/>
        </w:rPr>
        <w:t>Invitación a Cuando Menos Tres Personas Internacional</w:t>
      </w:r>
      <w:r w:rsidRPr="00BE0524">
        <w:rPr>
          <w:rFonts w:ascii="Arial" w:hAnsi="Arial" w:cs="Arial"/>
          <w:sz w:val="20"/>
          <w:szCs w:val="20"/>
        </w:rPr>
        <w:t xml:space="preserve"> </w:t>
      </w:r>
      <w:r w:rsidR="00A66010" w:rsidRPr="00BE0524">
        <w:rPr>
          <w:rFonts w:ascii="Arial" w:hAnsi="Arial" w:cs="Arial"/>
          <w:b/>
          <w:bCs/>
          <w:sz w:val="20"/>
          <w:szCs w:val="20"/>
          <w:lang w:val="es-MX" w:eastAsia="ar-SA"/>
        </w:rPr>
        <w:t>Bajo Cobertura de Tratados</w:t>
      </w:r>
      <w:r w:rsidR="00A66010" w:rsidRPr="00BE0524">
        <w:rPr>
          <w:rFonts w:ascii="Arial" w:hAnsi="Arial" w:cs="Arial"/>
          <w:sz w:val="20"/>
          <w:szCs w:val="20"/>
        </w:rPr>
        <w:t xml:space="preserve"> </w:t>
      </w:r>
      <w:r w:rsidRPr="00BE0524">
        <w:rPr>
          <w:rFonts w:ascii="Arial" w:hAnsi="Arial" w:cs="Arial"/>
          <w:sz w:val="20"/>
          <w:szCs w:val="20"/>
        </w:rPr>
        <w:t xml:space="preserve">y en las proposiciones presentadas por los licitantes no podrán ser negociadas. Para la presente </w:t>
      </w:r>
      <w:r w:rsidR="00107354" w:rsidRPr="00BE0524">
        <w:rPr>
          <w:rFonts w:ascii="Arial" w:hAnsi="Arial" w:cs="Arial"/>
          <w:b/>
          <w:bCs/>
          <w:sz w:val="20"/>
          <w:szCs w:val="20"/>
          <w:lang w:val="es-MX" w:eastAsia="ar-SA"/>
        </w:rPr>
        <w:t>Invitación a Cuando Menos Tres Personas Internacional</w:t>
      </w:r>
      <w:r w:rsidRPr="00BE0524">
        <w:rPr>
          <w:rFonts w:ascii="Arial" w:hAnsi="Arial" w:cs="Arial"/>
          <w:b/>
          <w:bCs/>
          <w:sz w:val="20"/>
          <w:szCs w:val="20"/>
          <w:lang w:val="es-MX" w:eastAsia="ar-SA"/>
        </w:rPr>
        <w:t xml:space="preserve"> </w:t>
      </w:r>
      <w:r w:rsidR="00A66010" w:rsidRPr="00BE0524">
        <w:rPr>
          <w:rFonts w:ascii="Arial" w:hAnsi="Arial" w:cs="Arial"/>
          <w:b/>
          <w:bCs/>
          <w:sz w:val="20"/>
          <w:szCs w:val="20"/>
          <w:lang w:val="es-MX" w:eastAsia="ar-SA"/>
        </w:rPr>
        <w:t>Bajo Cobertura de Tratados</w:t>
      </w:r>
      <w:r w:rsidR="00A66010" w:rsidRPr="00BE0524">
        <w:rPr>
          <w:rFonts w:ascii="Arial" w:hAnsi="Arial" w:cs="Arial"/>
          <w:sz w:val="20"/>
          <w:szCs w:val="20"/>
        </w:rPr>
        <w:t xml:space="preserve"> </w:t>
      </w:r>
      <w:r w:rsidRPr="00BE0524">
        <w:rPr>
          <w:rFonts w:ascii="Arial" w:hAnsi="Arial" w:cs="Arial"/>
          <w:sz w:val="20"/>
          <w:szCs w:val="20"/>
        </w:rPr>
        <w:t>no se otorgarán anticipos.</w:t>
      </w:r>
    </w:p>
    <w:p w14:paraId="5AF75768" w14:textId="77777777" w:rsidR="003152A2" w:rsidRPr="00BE0524" w:rsidRDefault="003152A2" w:rsidP="00BE0524">
      <w:pPr>
        <w:jc w:val="both"/>
        <w:rPr>
          <w:rFonts w:ascii="Arial" w:hAnsi="Arial" w:cs="Arial"/>
          <w:sz w:val="20"/>
          <w:szCs w:val="20"/>
        </w:rPr>
      </w:pPr>
    </w:p>
    <w:p w14:paraId="5DE126A4" w14:textId="683DC6A1" w:rsidR="003152A2" w:rsidRPr="00BE0524" w:rsidRDefault="003152A2" w:rsidP="00BE0524">
      <w:pPr>
        <w:ind w:left="15" w:hanging="15"/>
        <w:jc w:val="both"/>
        <w:rPr>
          <w:rFonts w:ascii="Arial" w:hAnsi="Arial" w:cs="Arial"/>
          <w:bCs/>
          <w:sz w:val="20"/>
          <w:szCs w:val="20"/>
          <w:lang w:val="es-MX"/>
        </w:rPr>
      </w:pPr>
      <w:r w:rsidRPr="00BE0524">
        <w:rPr>
          <w:rFonts w:ascii="Arial" w:hAnsi="Arial" w:cs="Arial"/>
          <w:bCs/>
          <w:sz w:val="20"/>
          <w:szCs w:val="20"/>
          <w:lang w:val="es-MX"/>
        </w:rPr>
        <w:t xml:space="preserve">Los recursos presupuestarios a ejercer con motivo de la presente </w:t>
      </w:r>
      <w:r w:rsidR="00107354" w:rsidRPr="00BE0524">
        <w:rPr>
          <w:rFonts w:ascii="Arial" w:hAnsi="Arial" w:cs="Arial"/>
          <w:b/>
          <w:bCs/>
          <w:sz w:val="20"/>
          <w:szCs w:val="20"/>
          <w:lang w:val="es-MX" w:eastAsia="ar-SA"/>
        </w:rPr>
        <w:t>Invitación a Cuando Menos Tres Personas Internacional</w:t>
      </w:r>
      <w:r w:rsidR="00A66010" w:rsidRPr="00BE0524">
        <w:rPr>
          <w:rFonts w:ascii="Arial" w:hAnsi="Arial" w:cs="Arial"/>
          <w:b/>
          <w:bCs/>
          <w:sz w:val="20"/>
          <w:szCs w:val="20"/>
          <w:lang w:val="es-MX" w:eastAsia="ar-SA"/>
        </w:rPr>
        <w:t xml:space="preserve"> Bajo Cobertura de Tratados</w:t>
      </w:r>
      <w:r w:rsidRPr="00BE0524">
        <w:rPr>
          <w:rFonts w:ascii="Arial" w:hAnsi="Arial" w:cs="Arial"/>
          <w:bCs/>
          <w:sz w:val="20"/>
          <w:szCs w:val="20"/>
          <w:lang w:val="es-MX"/>
        </w:rPr>
        <w:t>, quedan sujetos para fines de ejecución y pago, a la disponibilidad presupuestaria con que cuente el Instituto Mexicano del Seguro Social, conforme al Presupuesto de Egresos de la Federación 2024 que apruebe la H. Cámara de Diputados del Congreso de la Unión, sin responsabilidad alguna para el Instituto Mexicano del Seguro Social.</w:t>
      </w:r>
    </w:p>
    <w:p w14:paraId="21945711" w14:textId="77777777" w:rsidR="003152A2" w:rsidRPr="00BE0524" w:rsidRDefault="003152A2" w:rsidP="00BE0524">
      <w:pPr>
        <w:tabs>
          <w:tab w:val="left" w:pos="851"/>
        </w:tabs>
        <w:ind w:left="851" w:hanging="851"/>
        <w:jc w:val="both"/>
        <w:rPr>
          <w:rFonts w:ascii="Arial" w:hAnsi="Arial" w:cs="Arial"/>
          <w:b/>
          <w:bCs/>
          <w:sz w:val="20"/>
          <w:szCs w:val="20"/>
        </w:rPr>
      </w:pPr>
    </w:p>
    <w:p w14:paraId="52DCF9D2" w14:textId="77777777" w:rsidR="00A66010" w:rsidRPr="00BE0524" w:rsidRDefault="00A66010" w:rsidP="00BE0524">
      <w:pPr>
        <w:tabs>
          <w:tab w:val="left" w:pos="851"/>
        </w:tabs>
        <w:ind w:left="851" w:hanging="851"/>
        <w:jc w:val="both"/>
        <w:rPr>
          <w:rFonts w:ascii="Arial" w:hAnsi="Arial" w:cs="Arial"/>
          <w:b/>
          <w:bCs/>
          <w:sz w:val="20"/>
          <w:szCs w:val="20"/>
        </w:rPr>
      </w:pPr>
    </w:p>
    <w:p w14:paraId="0268D48B" w14:textId="5DECE127" w:rsidR="003152A2" w:rsidRPr="00BE0524" w:rsidRDefault="00FE1102" w:rsidP="00BE0524">
      <w:pPr>
        <w:ind w:left="851" w:hanging="851"/>
        <w:jc w:val="both"/>
        <w:rPr>
          <w:rFonts w:ascii="Arial" w:hAnsi="Arial" w:cs="Arial"/>
          <w:b/>
          <w:bCs/>
          <w:sz w:val="20"/>
          <w:szCs w:val="20"/>
        </w:rPr>
      </w:pPr>
      <w:r w:rsidRPr="00BE0524">
        <w:rPr>
          <w:rFonts w:ascii="Arial" w:hAnsi="Arial" w:cs="Arial"/>
          <w:b/>
          <w:bCs/>
          <w:sz w:val="20"/>
          <w:szCs w:val="20"/>
        </w:rPr>
        <w:t xml:space="preserve">1.1 </w:t>
      </w:r>
      <w:r w:rsidR="003152A2" w:rsidRPr="00BE0524">
        <w:rPr>
          <w:rFonts w:ascii="Arial" w:hAnsi="Arial" w:cs="Arial"/>
          <w:b/>
          <w:bCs/>
          <w:sz w:val="20"/>
          <w:szCs w:val="20"/>
        </w:rPr>
        <w:t>IDIOMA O IDIOMAS EN QUE PODRAN PRESENTARS</w:t>
      </w:r>
      <w:r w:rsidRPr="00BE0524">
        <w:rPr>
          <w:rFonts w:ascii="Arial" w:hAnsi="Arial" w:cs="Arial"/>
          <w:b/>
          <w:bCs/>
          <w:sz w:val="20"/>
          <w:szCs w:val="20"/>
        </w:rPr>
        <w:t xml:space="preserve">E LAS PROPOSICIONES, LOS ANEXOS </w:t>
      </w:r>
      <w:r w:rsidR="003152A2" w:rsidRPr="00BE0524">
        <w:rPr>
          <w:rFonts w:ascii="Arial" w:hAnsi="Arial" w:cs="Arial"/>
          <w:b/>
          <w:bCs/>
          <w:sz w:val="20"/>
          <w:szCs w:val="20"/>
        </w:rPr>
        <w:t>TÉCNICOS Y, EN SU CASO, LOS FOLLETOS QUE SE ACOMPAÑEN.</w:t>
      </w:r>
    </w:p>
    <w:p w14:paraId="0AAE9784" w14:textId="77777777" w:rsidR="003152A2" w:rsidRPr="00BE0524" w:rsidRDefault="003152A2" w:rsidP="00BE0524">
      <w:pPr>
        <w:pStyle w:val="Sangra3detindependiente10"/>
        <w:ind w:left="0" w:firstLine="0"/>
        <w:rPr>
          <w:lang w:val="es-ES"/>
        </w:rPr>
      </w:pPr>
    </w:p>
    <w:p w14:paraId="66F74D37"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Las proposiciones en su caso, deberán presentarse por escrito, en papel membretado de la empresa, solo en idioma español y dirigido al área convocante.</w:t>
      </w:r>
    </w:p>
    <w:p w14:paraId="385A1289" w14:textId="77777777" w:rsidR="003152A2" w:rsidRPr="00BE0524" w:rsidRDefault="003152A2" w:rsidP="00BE0524">
      <w:pPr>
        <w:pStyle w:val="Sangra3detindependiente10"/>
        <w:ind w:left="0" w:firstLine="0"/>
        <w:rPr>
          <w:lang w:val="es-ES"/>
        </w:rPr>
      </w:pPr>
    </w:p>
    <w:p w14:paraId="7285DAF9" w14:textId="418F1515" w:rsidR="003152A2" w:rsidRPr="00BE0524" w:rsidRDefault="003152A2" w:rsidP="00BE0524">
      <w:pPr>
        <w:jc w:val="both"/>
        <w:rPr>
          <w:rFonts w:ascii="Arial" w:hAnsi="Arial" w:cs="Arial"/>
          <w:sz w:val="20"/>
          <w:szCs w:val="20"/>
        </w:rPr>
      </w:pPr>
      <w:r w:rsidRPr="00BE0524">
        <w:rPr>
          <w:rFonts w:ascii="Arial" w:hAnsi="Arial" w:cs="Arial"/>
          <w:sz w:val="20"/>
          <w:szCs w:val="20"/>
        </w:rPr>
        <w:t>En caso de que los bienes requieran anexos técnicos, folletos, catálogos y/o fotografías, instructivos o manuales de uso para corroborar las especificaciones, caracter</w:t>
      </w:r>
      <w:r w:rsidR="0044349F" w:rsidRPr="00BE0524">
        <w:rPr>
          <w:rFonts w:ascii="Arial" w:hAnsi="Arial" w:cs="Arial"/>
          <w:sz w:val="20"/>
          <w:szCs w:val="20"/>
        </w:rPr>
        <w:t xml:space="preserve">ísticas y calidad de los mismos </w:t>
      </w:r>
      <w:r w:rsidR="00B40462" w:rsidRPr="00BE0524">
        <w:rPr>
          <w:rFonts w:ascii="Arial" w:hAnsi="Arial" w:cs="Arial"/>
          <w:sz w:val="20"/>
          <w:szCs w:val="20"/>
        </w:rPr>
        <w:t>deberán</w:t>
      </w:r>
      <w:r w:rsidRPr="00BE0524">
        <w:rPr>
          <w:rFonts w:ascii="Arial" w:hAnsi="Arial" w:cs="Arial"/>
          <w:sz w:val="20"/>
          <w:szCs w:val="20"/>
        </w:rPr>
        <w:t xml:space="preserve"> </w:t>
      </w:r>
      <w:r w:rsidR="0044349F" w:rsidRPr="00BE0524">
        <w:rPr>
          <w:rFonts w:ascii="Arial" w:hAnsi="Arial" w:cs="Arial"/>
          <w:sz w:val="20"/>
          <w:szCs w:val="20"/>
        </w:rPr>
        <w:t>ser</w:t>
      </w:r>
      <w:r w:rsidR="002E1ADF" w:rsidRPr="00BE0524">
        <w:rPr>
          <w:rFonts w:ascii="Arial" w:hAnsi="Arial" w:cs="Arial"/>
          <w:sz w:val="20"/>
          <w:szCs w:val="20"/>
        </w:rPr>
        <w:t xml:space="preserve"> </w:t>
      </w:r>
      <w:proofErr w:type="gramStart"/>
      <w:r w:rsidR="002E1ADF" w:rsidRPr="00BE0524">
        <w:rPr>
          <w:rFonts w:ascii="Arial" w:hAnsi="Arial" w:cs="Arial"/>
          <w:sz w:val="20"/>
          <w:szCs w:val="20"/>
        </w:rPr>
        <w:t>traducidos</w:t>
      </w:r>
      <w:proofErr w:type="gramEnd"/>
      <w:r w:rsidR="002E1ADF" w:rsidRPr="00BE0524">
        <w:rPr>
          <w:rFonts w:ascii="Arial" w:hAnsi="Arial" w:cs="Arial"/>
          <w:sz w:val="20"/>
          <w:szCs w:val="20"/>
        </w:rPr>
        <w:t xml:space="preserve"> en idioma español</w:t>
      </w:r>
      <w:r w:rsidRPr="00BE0524">
        <w:rPr>
          <w:rFonts w:ascii="Arial" w:hAnsi="Arial" w:cs="Arial"/>
          <w:sz w:val="20"/>
          <w:szCs w:val="20"/>
        </w:rPr>
        <w:t>.</w:t>
      </w:r>
    </w:p>
    <w:p w14:paraId="142E6E0F" w14:textId="77777777" w:rsidR="003152A2" w:rsidRPr="00BE0524" w:rsidRDefault="003152A2" w:rsidP="00BE0524">
      <w:pPr>
        <w:jc w:val="both"/>
        <w:rPr>
          <w:rFonts w:ascii="Arial" w:hAnsi="Arial" w:cs="Arial"/>
          <w:sz w:val="20"/>
          <w:szCs w:val="20"/>
        </w:rPr>
      </w:pPr>
    </w:p>
    <w:p w14:paraId="1D331719" w14:textId="77777777" w:rsidR="002E1ADF" w:rsidRPr="00BE0524" w:rsidRDefault="002E1ADF" w:rsidP="00BE0524">
      <w:pPr>
        <w:jc w:val="both"/>
        <w:rPr>
          <w:rFonts w:ascii="Arial" w:hAnsi="Arial" w:cs="Arial"/>
          <w:b/>
          <w:bCs/>
          <w:sz w:val="20"/>
          <w:szCs w:val="20"/>
          <w:lang w:val="es-ES_tradnl"/>
        </w:rPr>
      </w:pPr>
    </w:p>
    <w:p w14:paraId="5440E2A1" w14:textId="77777777" w:rsidR="003152A2" w:rsidRPr="00BE0524" w:rsidRDefault="003152A2" w:rsidP="00BE0524">
      <w:pPr>
        <w:tabs>
          <w:tab w:val="left" w:pos="-284"/>
          <w:tab w:val="left" w:pos="1985"/>
          <w:tab w:val="left" w:pos="9498"/>
        </w:tabs>
        <w:overflowPunct w:val="0"/>
        <w:autoSpaceDE w:val="0"/>
        <w:jc w:val="both"/>
        <w:textAlignment w:val="baseline"/>
        <w:rPr>
          <w:rFonts w:ascii="Arial" w:hAnsi="Arial" w:cs="Arial"/>
          <w:sz w:val="16"/>
          <w:szCs w:val="16"/>
        </w:rPr>
      </w:pPr>
      <w:r w:rsidRPr="00BE0524">
        <w:rPr>
          <w:rFonts w:ascii="Arial" w:hAnsi="Arial" w:cs="Arial"/>
          <w:b/>
          <w:i/>
          <w:sz w:val="16"/>
          <w:szCs w:val="16"/>
        </w:rPr>
        <w:t xml:space="preserve">NOTA: </w:t>
      </w:r>
      <w:r w:rsidRPr="00BE0524">
        <w:rPr>
          <w:rFonts w:ascii="Arial" w:hAnsi="Arial" w:cs="Arial"/>
          <w:b/>
          <w:i/>
          <w:sz w:val="16"/>
          <w:szCs w:val="16"/>
          <w:u w:val="single"/>
        </w:rPr>
        <w:t>(Tratándose de bienes terapéuticos que requieran de instructivos y manuales de uso, se deberán presentar en idioma español, conforme a los marbetes autorizados por la Comisión Federal para la Protección contra Riesgos Sanitarios)</w:t>
      </w:r>
      <w:r w:rsidRPr="00BE0524">
        <w:rPr>
          <w:rFonts w:ascii="Arial" w:hAnsi="Arial" w:cs="Arial"/>
          <w:sz w:val="16"/>
          <w:szCs w:val="16"/>
        </w:rPr>
        <w:t>.</w:t>
      </w:r>
    </w:p>
    <w:p w14:paraId="584328A2" w14:textId="77777777" w:rsidR="003152A2" w:rsidRPr="00BE0524" w:rsidRDefault="003152A2" w:rsidP="00BE0524">
      <w:pPr>
        <w:spacing w:line="192" w:lineRule="exact"/>
        <w:ind w:left="1560" w:hanging="851"/>
        <w:jc w:val="both"/>
        <w:rPr>
          <w:rFonts w:ascii="Arial" w:hAnsi="Arial" w:cs="Arial"/>
          <w:sz w:val="20"/>
          <w:szCs w:val="20"/>
        </w:rPr>
      </w:pPr>
    </w:p>
    <w:p w14:paraId="237AA924" w14:textId="77777777" w:rsidR="00095AFF" w:rsidRPr="00BE0524" w:rsidRDefault="00095AFF" w:rsidP="00BE0524">
      <w:pPr>
        <w:spacing w:line="192" w:lineRule="exact"/>
        <w:ind w:left="1560" w:hanging="851"/>
        <w:jc w:val="both"/>
        <w:rPr>
          <w:rFonts w:ascii="Arial" w:hAnsi="Arial" w:cs="Arial"/>
          <w:sz w:val="20"/>
          <w:szCs w:val="20"/>
        </w:rPr>
      </w:pPr>
    </w:p>
    <w:p w14:paraId="1E1936FF" w14:textId="77777777" w:rsidR="00AC171A" w:rsidRPr="00BE0524" w:rsidRDefault="00AC171A" w:rsidP="00BE0524">
      <w:pPr>
        <w:jc w:val="both"/>
        <w:rPr>
          <w:rFonts w:ascii="Arial" w:hAnsi="Arial" w:cs="Arial"/>
          <w:sz w:val="20"/>
          <w:szCs w:val="20"/>
        </w:rPr>
      </w:pPr>
    </w:p>
    <w:p w14:paraId="1F428BC9" w14:textId="5FE3000B" w:rsidR="00AC171A" w:rsidRPr="00BE0524" w:rsidRDefault="00FE1102" w:rsidP="00BE0524">
      <w:pPr>
        <w:jc w:val="both"/>
        <w:rPr>
          <w:rFonts w:ascii="Arial" w:hAnsi="Arial" w:cs="Arial"/>
          <w:b/>
          <w:sz w:val="20"/>
          <w:szCs w:val="20"/>
        </w:rPr>
      </w:pPr>
      <w:r w:rsidRPr="00BE0524">
        <w:rPr>
          <w:rFonts w:ascii="Arial" w:hAnsi="Arial" w:cs="Arial"/>
          <w:b/>
          <w:sz w:val="20"/>
          <w:szCs w:val="20"/>
        </w:rPr>
        <w:t>1.2</w:t>
      </w:r>
      <w:r w:rsidR="00AC171A" w:rsidRPr="00BE0524">
        <w:rPr>
          <w:rFonts w:ascii="Arial" w:hAnsi="Arial" w:cs="Arial"/>
          <w:b/>
          <w:sz w:val="20"/>
          <w:szCs w:val="20"/>
        </w:rPr>
        <w:t xml:space="preserve"> INVESTIGACIÓN DE MERCADO</w:t>
      </w:r>
    </w:p>
    <w:p w14:paraId="38646808" w14:textId="77777777" w:rsidR="00AC171A" w:rsidRPr="00BE0524" w:rsidRDefault="00AC171A" w:rsidP="00BE0524">
      <w:pPr>
        <w:jc w:val="both"/>
        <w:rPr>
          <w:rFonts w:ascii="Arial" w:hAnsi="Arial" w:cs="Arial"/>
          <w:b/>
          <w:sz w:val="20"/>
          <w:szCs w:val="20"/>
        </w:rPr>
      </w:pPr>
    </w:p>
    <w:p w14:paraId="6D79D2A1" w14:textId="31A1E195" w:rsidR="00AC171A" w:rsidRPr="00BE0524" w:rsidRDefault="00AC171A" w:rsidP="00BE0524">
      <w:pPr>
        <w:jc w:val="both"/>
        <w:rPr>
          <w:rFonts w:ascii="Arial" w:hAnsi="Arial" w:cs="Arial"/>
          <w:sz w:val="20"/>
          <w:szCs w:val="20"/>
        </w:rPr>
      </w:pPr>
      <w:r w:rsidRPr="00BE0524">
        <w:rPr>
          <w:rFonts w:ascii="Arial" w:hAnsi="Arial" w:cs="Arial"/>
          <w:sz w:val="20"/>
          <w:szCs w:val="20"/>
        </w:rPr>
        <w:t>Para llevar a cabo el presente procedimiento de contratación, se elaboró la Investigación de Mercado correspondiente de conformidad a lo solicitado en el Artículo 2do. Fracción X, Articulo 26 Sexto párrafo, de la Ley de Adquisiciones, Arrendamientos y Servicios del Sector Público, Articulo 28, 29 y el 51 del Reglamento de la Ley de Adquisiciones, Arrendamientos y Servicios del Sector Público y al numera</w:t>
      </w:r>
      <w:r w:rsidR="00996146" w:rsidRPr="00BE0524">
        <w:rPr>
          <w:rFonts w:ascii="Arial" w:hAnsi="Arial" w:cs="Arial"/>
          <w:sz w:val="20"/>
          <w:szCs w:val="20"/>
        </w:rPr>
        <w:t>l 5.5 de las Políticas Bases y Lineamientos en Materia de A</w:t>
      </w:r>
      <w:r w:rsidRPr="00BE0524">
        <w:rPr>
          <w:rFonts w:ascii="Arial" w:hAnsi="Arial" w:cs="Arial"/>
          <w:sz w:val="20"/>
          <w:szCs w:val="20"/>
        </w:rPr>
        <w:t>dquisiciones, Arrendamientos y Servicios del Instituto Mexicano del Seguro Social.</w:t>
      </w:r>
    </w:p>
    <w:p w14:paraId="093146CC" w14:textId="77777777" w:rsidR="00AC171A" w:rsidRPr="00BE0524" w:rsidRDefault="00AC171A" w:rsidP="00BE0524">
      <w:pPr>
        <w:jc w:val="both"/>
        <w:rPr>
          <w:rFonts w:ascii="Arial" w:hAnsi="Arial" w:cs="Arial"/>
          <w:b/>
          <w:sz w:val="20"/>
          <w:szCs w:val="20"/>
        </w:rPr>
      </w:pPr>
    </w:p>
    <w:p w14:paraId="4275C09F" w14:textId="77777777" w:rsidR="00AC171A" w:rsidRPr="00BE0524" w:rsidRDefault="00AC171A" w:rsidP="00BE0524">
      <w:pPr>
        <w:jc w:val="both"/>
        <w:rPr>
          <w:rFonts w:ascii="Arial" w:hAnsi="Arial" w:cs="Arial"/>
          <w:b/>
          <w:sz w:val="20"/>
          <w:szCs w:val="20"/>
        </w:rPr>
      </w:pPr>
    </w:p>
    <w:p w14:paraId="4509B046" w14:textId="3A6B7CA9" w:rsidR="003152A2" w:rsidRPr="00BE0524" w:rsidRDefault="00AC171A" w:rsidP="00BE0524">
      <w:pPr>
        <w:jc w:val="both"/>
        <w:rPr>
          <w:rFonts w:ascii="Arial" w:hAnsi="Arial" w:cs="Arial"/>
          <w:b/>
          <w:sz w:val="20"/>
          <w:szCs w:val="20"/>
        </w:rPr>
      </w:pPr>
      <w:r w:rsidRPr="00BE0524">
        <w:rPr>
          <w:rFonts w:ascii="Arial" w:hAnsi="Arial" w:cs="Arial"/>
          <w:b/>
          <w:sz w:val="20"/>
          <w:szCs w:val="20"/>
        </w:rPr>
        <w:t>1.3</w:t>
      </w:r>
      <w:r w:rsidR="003152A2" w:rsidRPr="00BE0524">
        <w:rPr>
          <w:rFonts w:ascii="Arial" w:hAnsi="Arial" w:cs="Arial"/>
          <w:b/>
          <w:sz w:val="20"/>
          <w:szCs w:val="20"/>
        </w:rPr>
        <w:tab/>
        <w:t>DISPONIBILIDAD PRESUPUESTARIA:</w:t>
      </w:r>
    </w:p>
    <w:p w14:paraId="1FBC4A6B" w14:textId="77777777" w:rsidR="003152A2" w:rsidRPr="00BE0524" w:rsidRDefault="003152A2" w:rsidP="00BE0524">
      <w:pPr>
        <w:spacing w:line="192" w:lineRule="exact"/>
        <w:jc w:val="both"/>
        <w:rPr>
          <w:rFonts w:ascii="Arial" w:hAnsi="Arial" w:cs="Arial"/>
          <w:sz w:val="20"/>
          <w:szCs w:val="20"/>
        </w:rPr>
      </w:pPr>
    </w:p>
    <w:p w14:paraId="157FAE4F"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El presupuesto definitivo a ejercer está sujeto a la aprobación del Presupuesto de Egresos de la Federación para el Ejercicio Fiscal 2024, por parte de la H. Cámara de Diputados del Congreso de la Unión, por lo que el cumplimiento de las obligaciones de esta licitación, prevista a realizarse durante el </w:t>
      </w:r>
      <w:r w:rsidRPr="00BE0524">
        <w:rPr>
          <w:rFonts w:ascii="Arial" w:hAnsi="Arial" w:cs="Arial"/>
          <w:sz w:val="20"/>
          <w:szCs w:val="20"/>
        </w:rPr>
        <w:lastRenderedPageBreak/>
        <w:t>año del 2024, queda sujeta para fines de ejecución y pago a la disponibilidad presupuestaria con que cuente el Instituto Mexicano del Seguro Social, conforme al Presupuesto de Egresos de la Federación que para el ejercicio fiscal 2024 apruebe la H. Cámara de Diputados del Congreso de la Unión, sin responsabilidad alguna para el Instituto Mexicano del Seguro Social”.</w:t>
      </w:r>
    </w:p>
    <w:p w14:paraId="5E4ED275" w14:textId="77777777" w:rsidR="003152A2" w:rsidRPr="00BE0524" w:rsidRDefault="003152A2" w:rsidP="00BE0524">
      <w:pPr>
        <w:jc w:val="both"/>
        <w:rPr>
          <w:rFonts w:ascii="Arial" w:hAnsi="Arial" w:cs="Arial"/>
          <w:sz w:val="20"/>
          <w:szCs w:val="20"/>
        </w:rPr>
      </w:pPr>
    </w:p>
    <w:p w14:paraId="10ECB078" w14:textId="6C12827B" w:rsidR="003152A2" w:rsidRPr="00BE0524" w:rsidRDefault="003152A2" w:rsidP="00BE0524">
      <w:pPr>
        <w:jc w:val="both"/>
        <w:rPr>
          <w:rFonts w:ascii="Arial" w:hAnsi="Arial" w:cs="Arial"/>
          <w:sz w:val="20"/>
          <w:szCs w:val="20"/>
          <w:lang w:val="es-MX"/>
        </w:rPr>
      </w:pPr>
      <w:r w:rsidRPr="00BE0524">
        <w:rPr>
          <w:rFonts w:ascii="Arial" w:hAnsi="Arial" w:cs="Arial"/>
          <w:sz w:val="20"/>
          <w:szCs w:val="20"/>
        </w:rPr>
        <w:t xml:space="preserve">Para llevar a cabo el presente procedimiento de contratación, el Instituto cuenta con el Dictamen de Disponibilidad Presupuestal número </w:t>
      </w:r>
      <w:r w:rsidR="00CE0FC9" w:rsidRPr="00BE0524">
        <w:rPr>
          <w:rFonts w:ascii="Arial" w:hAnsi="Arial" w:cs="Arial"/>
          <w:sz w:val="20"/>
          <w:szCs w:val="20"/>
        </w:rPr>
        <w:t>0000327625</w:t>
      </w:r>
      <w:r w:rsidRPr="00BE0524">
        <w:rPr>
          <w:rFonts w:ascii="Arial" w:hAnsi="Arial" w:cs="Arial"/>
          <w:sz w:val="20"/>
          <w:szCs w:val="20"/>
        </w:rPr>
        <w:t>-202</w:t>
      </w:r>
      <w:r w:rsidR="00763C89" w:rsidRPr="00BE0524">
        <w:rPr>
          <w:rFonts w:ascii="Arial" w:hAnsi="Arial" w:cs="Arial"/>
          <w:sz w:val="20"/>
          <w:szCs w:val="20"/>
        </w:rPr>
        <w:t>4  de fecha 15 de Julio de 2024</w:t>
      </w:r>
      <w:r w:rsidRPr="00BE0524">
        <w:rPr>
          <w:rFonts w:ascii="Arial" w:hAnsi="Arial" w:cs="Arial"/>
          <w:sz w:val="20"/>
          <w:szCs w:val="20"/>
        </w:rPr>
        <w:t xml:space="preserve">, de la cuenta </w:t>
      </w:r>
      <w:r w:rsidRPr="00BE0524">
        <w:rPr>
          <w:rFonts w:ascii="Arial" w:hAnsi="Arial" w:cs="Arial"/>
          <w:sz w:val="20"/>
          <w:szCs w:val="20"/>
          <w:lang w:val="es-MX"/>
        </w:rPr>
        <w:t>21057001.</w:t>
      </w:r>
    </w:p>
    <w:p w14:paraId="633A9687" w14:textId="77777777" w:rsidR="003152A2" w:rsidRPr="00BE0524" w:rsidRDefault="003152A2" w:rsidP="00BE0524">
      <w:pPr>
        <w:jc w:val="both"/>
        <w:rPr>
          <w:rFonts w:ascii="Arial" w:hAnsi="Arial" w:cs="Arial"/>
          <w:sz w:val="20"/>
          <w:szCs w:val="20"/>
          <w:lang w:val="es-MX"/>
        </w:rPr>
      </w:pPr>
    </w:p>
    <w:p w14:paraId="636F9D35" w14:textId="79CBC6B8" w:rsidR="00885595" w:rsidRPr="00BE0524" w:rsidRDefault="00885595" w:rsidP="00BE0524">
      <w:pPr>
        <w:ind w:left="708" w:hanging="708"/>
        <w:jc w:val="both"/>
        <w:rPr>
          <w:rFonts w:ascii="Arial" w:hAnsi="Arial" w:cs="Arial"/>
          <w:b/>
          <w:sz w:val="20"/>
          <w:szCs w:val="20"/>
        </w:rPr>
      </w:pPr>
      <w:r w:rsidRPr="00BE0524">
        <w:rPr>
          <w:rFonts w:ascii="Arial" w:hAnsi="Arial" w:cs="Arial"/>
          <w:b/>
          <w:sz w:val="20"/>
          <w:szCs w:val="20"/>
        </w:rPr>
        <w:t>1.4</w:t>
      </w:r>
      <w:r w:rsidRPr="00BE0524">
        <w:rPr>
          <w:rFonts w:ascii="Arial" w:hAnsi="Arial" w:cs="Arial"/>
          <w:b/>
          <w:sz w:val="20"/>
          <w:szCs w:val="20"/>
        </w:rPr>
        <w:tab/>
        <w:t>MONEDA EN LA QUE DEBERÁ COTIZARSE LOS BIENES A OFERTAR</w:t>
      </w:r>
    </w:p>
    <w:p w14:paraId="4BEEF716" w14:textId="77777777" w:rsidR="00885595" w:rsidRPr="00BE0524" w:rsidRDefault="00885595" w:rsidP="00BE0524">
      <w:pPr>
        <w:ind w:left="708" w:hanging="708"/>
        <w:jc w:val="both"/>
        <w:rPr>
          <w:rFonts w:ascii="Arial" w:hAnsi="Arial" w:cs="Arial"/>
          <w:sz w:val="20"/>
          <w:szCs w:val="20"/>
        </w:rPr>
      </w:pPr>
    </w:p>
    <w:p w14:paraId="59AD95F4" w14:textId="2E9D080B" w:rsidR="003152A2" w:rsidRPr="00BE0524" w:rsidRDefault="00885595" w:rsidP="00BE0524">
      <w:pPr>
        <w:jc w:val="both"/>
        <w:rPr>
          <w:rFonts w:ascii="Arial" w:hAnsi="Arial" w:cs="Arial"/>
          <w:sz w:val="20"/>
          <w:szCs w:val="20"/>
        </w:rPr>
      </w:pPr>
      <w:r w:rsidRPr="00BE0524">
        <w:rPr>
          <w:rFonts w:ascii="Arial" w:hAnsi="Arial" w:cs="Arial"/>
          <w:sz w:val="20"/>
          <w:szCs w:val="20"/>
        </w:rPr>
        <w:t>Los bienes a cotizar objeto de esta Invitación a Cuando Menos Tres Personas y los pagos a efectuarse se realizarán en pesos mexicanos.</w:t>
      </w:r>
    </w:p>
    <w:p w14:paraId="21FC209F" w14:textId="7749EC28" w:rsidR="003152A2" w:rsidRPr="00BE0524" w:rsidRDefault="003152A2" w:rsidP="00BE0524">
      <w:pPr>
        <w:jc w:val="both"/>
        <w:rPr>
          <w:rFonts w:ascii="Arial" w:hAnsi="Arial" w:cs="Arial"/>
          <w:b/>
          <w:sz w:val="20"/>
          <w:szCs w:val="20"/>
        </w:rPr>
      </w:pPr>
    </w:p>
    <w:p w14:paraId="607C2523" w14:textId="77777777" w:rsidR="00AD58A6" w:rsidRPr="00BE0524" w:rsidRDefault="00AD58A6" w:rsidP="00BE0524">
      <w:pPr>
        <w:ind w:left="284" w:hanging="284"/>
        <w:jc w:val="both"/>
        <w:rPr>
          <w:rFonts w:ascii="Arial" w:hAnsi="Arial" w:cs="Arial"/>
          <w:b/>
          <w:sz w:val="20"/>
          <w:szCs w:val="20"/>
        </w:rPr>
      </w:pPr>
    </w:p>
    <w:p w14:paraId="15A9A475" w14:textId="77777777" w:rsidR="003152A2" w:rsidRPr="00BE0524" w:rsidRDefault="003152A2" w:rsidP="00BE0524">
      <w:pPr>
        <w:ind w:left="284" w:hanging="284"/>
        <w:jc w:val="both"/>
        <w:rPr>
          <w:rFonts w:ascii="Arial" w:hAnsi="Arial" w:cs="Arial"/>
          <w:b/>
          <w:sz w:val="20"/>
          <w:szCs w:val="20"/>
        </w:rPr>
      </w:pPr>
      <w:r w:rsidRPr="00BE0524">
        <w:rPr>
          <w:rFonts w:ascii="Arial" w:hAnsi="Arial" w:cs="Arial"/>
          <w:b/>
          <w:sz w:val="20"/>
          <w:szCs w:val="20"/>
        </w:rPr>
        <w:t>2.</w:t>
      </w:r>
      <w:r w:rsidRPr="00BE0524">
        <w:rPr>
          <w:rFonts w:ascii="Arial" w:hAnsi="Arial" w:cs="Arial"/>
          <w:b/>
          <w:sz w:val="20"/>
          <w:szCs w:val="20"/>
        </w:rPr>
        <w:tab/>
        <w:t>DESCRIPCIÓN, UNIDAD Y CANTIDAD.</w:t>
      </w:r>
    </w:p>
    <w:p w14:paraId="2816CFD5" w14:textId="77777777" w:rsidR="003152A2" w:rsidRPr="00BE0524" w:rsidRDefault="003152A2" w:rsidP="00BE0524">
      <w:pPr>
        <w:jc w:val="both"/>
        <w:rPr>
          <w:rFonts w:ascii="Arial" w:hAnsi="Arial" w:cs="Arial"/>
          <w:b/>
          <w:sz w:val="20"/>
          <w:szCs w:val="20"/>
        </w:rPr>
      </w:pPr>
    </w:p>
    <w:p w14:paraId="1D51A5C7" w14:textId="77777777" w:rsidR="00FE1102" w:rsidRPr="00BE0524" w:rsidRDefault="00FE1102" w:rsidP="00BE0524">
      <w:pPr>
        <w:jc w:val="both"/>
        <w:rPr>
          <w:rFonts w:ascii="Arial" w:hAnsi="Arial" w:cs="Arial"/>
          <w:b/>
          <w:sz w:val="20"/>
          <w:szCs w:val="20"/>
        </w:rPr>
      </w:pPr>
    </w:p>
    <w:p w14:paraId="0E2FE21E"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La descripción amplia y detallada de los bienes solicitados, se contempla en el </w:t>
      </w:r>
      <w:r w:rsidRPr="00BE0524">
        <w:rPr>
          <w:rFonts w:ascii="Arial" w:hAnsi="Arial" w:cs="Arial"/>
          <w:b/>
          <w:bCs/>
          <w:sz w:val="20"/>
          <w:szCs w:val="20"/>
        </w:rPr>
        <w:t xml:space="preserve">Anexo Número 1 (uno), </w:t>
      </w:r>
      <w:r w:rsidRPr="00BE0524">
        <w:rPr>
          <w:rFonts w:ascii="Arial" w:hAnsi="Arial" w:cs="Arial"/>
          <w:bCs/>
          <w:sz w:val="20"/>
          <w:szCs w:val="20"/>
        </w:rPr>
        <w:t xml:space="preserve">el cual forma parte integrante de </w:t>
      </w:r>
      <w:r w:rsidR="00AD58A6" w:rsidRPr="00BE0524">
        <w:rPr>
          <w:rFonts w:ascii="Arial" w:hAnsi="Arial" w:cs="Arial"/>
          <w:sz w:val="20"/>
          <w:szCs w:val="20"/>
        </w:rPr>
        <w:t>esta</w:t>
      </w:r>
      <w:r w:rsidRPr="00BE0524">
        <w:rPr>
          <w:rFonts w:ascii="Arial" w:hAnsi="Arial" w:cs="Arial"/>
          <w:sz w:val="20"/>
          <w:szCs w:val="20"/>
        </w:rPr>
        <w:t xml:space="preserve"> convocatoria.</w:t>
      </w:r>
    </w:p>
    <w:p w14:paraId="5E02542A" w14:textId="77777777" w:rsidR="003152A2" w:rsidRPr="00BE0524" w:rsidRDefault="003152A2" w:rsidP="00BE0524">
      <w:pPr>
        <w:jc w:val="both"/>
        <w:rPr>
          <w:rFonts w:ascii="Arial" w:hAnsi="Arial" w:cs="Arial"/>
          <w:sz w:val="20"/>
          <w:szCs w:val="20"/>
        </w:rPr>
      </w:pPr>
    </w:p>
    <w:p w14:paraId="1A63C319"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Los licitantes, para la presentación de sus proposiciones, deberán ajustarse estrictamente a los requisitos y especificaciones previstos en esta convocatoria, describiendo en forma amplia y detallada los bienes que estén ofertando.</w:t>
      </w:r>
    </w:p>
    <w:p w14:paraId="004068E2" w14:textId="77777777" w:rsidR="003152A2" w:rsidRPr="00BE0524" w:rsidRDefault="003152A2" w:rsidP="00BE0524">
      <w:pPr>
        <w:jc w:val="both"/>
        <w:rPr>
          <w:rFonts w:ascii="Arial" w:hAnsi="Arial" w:cs="Arial"/>
          <w:sz w:val="20"/>
          <w:szCs w:val="20"/>
        </w:rPr>
      </w:pPr>
    </w:p>
    <w:p w14:paraId="42044E90" w14:textId="263DE30E"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Las condiciones contenidas en el presente convocatoria a la </w:t>
      </w:r>
      <w:r w:rsidR="00107354" w:rsidRPr="00BE0524">
        <w:rPr>
          <w:rFonts w:ascii="Arial" w:hAnsi="Arial" w:cs="Arial"/>
          <w:b/>
          <w:bCs/>
          <w:sz w:val="20"/>
          <w:szCs w:val="20"/>
          <w:lang w:val="es-MX" w:eastAsia="ar-SA"/>
        </w:rPr>
        <w:t>Invitación a Cuando Menos Tres Personas Internacional</w:t>
      </w:r>
      <w:r w:rsidRPr="00BE0524">
        <w:rPr>
          <w:rFonts w:ascii="Arial" w:hAnsi="Arial" w:cs="Arial"/>
          <w:sz w:val="20"/>
          <w:szCs w:val="20"/>
        </w:rPr>
        <w:t xml:space="preserve"> </w:t>
      </w:r>
      <w:r w:rsidR="00AD58A6" w:rsidRPr="00BE0524">
        <w:rPr>
          <w:rFonts w:ascii="Arial" w:hAnsi="Arial" w:cs="Arial"/>
          <w:b/>
          <w:bCs/>
          <w:sz w:val="20"/>
          <w:szCs w:val="20"/>
          <w:lang w:val="es-MX" w:eastAsia="ar-SA"/>
        </w:rPr>
        <w:t>Bajo Cobertura de Tratados</w:t>
      </w:r>
      <w:r w:rsidR="00AD58A6" w:rsidRPr="00BE0524">
        <w:rPr>
          <w:rFonts w:ascii="Arial" w:hAnsi="Arial" w:cs="Arial"/>
          <w:sz w:val="20"/>
          <w:szCs w:val="20"/>
        </w:rPr>
        <w:t xml:space="preserve"> </w:t>
      </w:r>
      <w:r w:rsidRPr="00BE0524">
        <w:rPr>
          <w:rFonts w:ascii="Arial" w:hAnsi="Arial" w:cs="Arial"/>
          <w:sz w:val="20"/>
          <w:szCs w:val="20"/>
        </w:rPr>
        <w:t>y en las proposiciones presentadas por los proveedores no podrán ser negociadas, en términos del artículo 26 de la Ley.</w:t>
      </w:r>
    </w:p>
    <w:p w14:paraId="3A46C773" w14:textId="77777777" w:rsidR="003152A2" w:rsidRPr="00BE0524" w:rsidRDefault="003152A2" w:rsidP="00BE0524">
      <w:pPr>
        <w:jc w:val="both"/>
        <w:rPr>
          <w:rFonts w:ascii="Arial" w:hAnsi="Arial" w:cs="Arial"/>
          <w:sz w:val="20"/>
          <w:szCs w:val="20"/>
        </w:rPr>
      </w:pPr>
    </w:p>
    <w:p w14:paraId="485E6689" w14:textId="77777777" w:rsidR="00AD58A6" w:rsidRPr="00BE0524" w:rsidRDefault="00AD58A6" w:rsidP="00BE0524">
      <w:pPr>
        <w:jc w:val="both"/>
        <w:rPr>
          <w:rFonts w:ascii="Arial" w:hAnsi="Arial" w:cs="Arial"/>
          <w:b/>
          <w:bCs/>
          <w:sz w:val="20"/>
          <w:szCs w:val="20"/>
        </w:rPr>
      </w:pPr>
    </w:p>
    <w:p w14:paraId="689074DA" w14:textId="77777777" w:rsidR="003152A2" w:rsidRPr="00BE0524" w:rsidRDefault="003152A2" w:rsidP="00BE0524">
      <w:pPr>
        <w:jc w:val="both"/>
        <w:rPr>
          <w:rFonts w:ascii="Arial" w:hAnsi="Arial" w:cs="Arial"/>
          <w:b/>
          <w:bCs/>
          <w:sz w:val="20"/>
          <w:szCs w:val="20"/>
        </w:rPr>
      </w:pPr>
      <w:r w:rsidRPr="00BE0524">
        <w:rPr>
          <w:rFonts w:ascii="Arial" w:hAnsi="Arial" w:cs="Arial"/>
          <w:b/>
          <w:bCs/>
          <w:sz w:val="20"/>
          <w:szCs w:val="20"/>
        </w:rPr>
        <w:t>2.1.</w:t>
      </w:r>
      <w:r w:rsidRPr="00BE0524">
        <w:rPr>
          <w:rFonts w:ascii="Arial" w:hAnsi="Arial" w:cs="Arial"/>
          <w:b/>
          <w:bCs/>
          <w:sz w:val="20"/>
          <w:szCs w:val="20"/>
        </w:rPr>
        <w:tab/>
      </w:r>
      <w:r w:rsidRPr="00BE0524">
        <w:rPr>
          <w:rFonts w:ascii="Arial" w:hAnsi="Arial" w:cs="Arial"/>
          <w:b/>
          <w:sz w:val="20"/>
          <w:szCs w:val="20"/>
        </w:rPr>
        <w:t>CALIDAD.</w:t>
      </w:r>
    </w:p>
    <w:p w14:paraId="08DFBC4B" w14:textId="77777777" w:rsidR="003152A2" w:rsidRPr="00BE0524" w:rsidRDefault="003152A2" w:rsidP="00BE0524">
      <w:pPr>
        <w:jc w:val="both"/>
        <w:rPr>
          <w:rFonts w:ascii="Arial" w:hAnsi="Arial" w:cs="Arial"/>
          <w:b/>
          <w:sz w:val="20"/>
          <w:szCs w:val="20"/>
        </w:rPr>
      </w:pPr>
    </w:p>
    <w:p w14:paraId="0A474EB5" w14:textId="55D38424" w:rsidR="003152A2" w:rsidRPr="00BE0524" w:rsidRDefault="003152A2" w:rsidP="00BE0524">
      <w:pPr>
        <w:pStyle w:val="Sangra2detindependiente1"/>
        <w:tabs>
          <w:tab w:val="left" w:pos="0"/>
          <w:tab w:val="left" w:pos="10065"/>
        </w:tabs>
        <w:spacing w:before="0"/>
        <w:ind w:left="0"/>
        <w:rPr>
          <w:rFonts w:cs="Arial"/>
          <w:bCs/>
          <w:iCs/>
          <w:sz w:val="20"/>
        </w:rPr>
      </w:pPr>
      <w:r w:rsidRPr="00BE0524">
        <w:rPr>
          <w:rFonts w:cs="Arial"/>
          <w:bCs/>
          <w:iCs/>
          <w:sz w:val="20"/>
        </w:rPr>
        <w:t>Los proveedores deberán acompañar a su proposición técnica los documentos</w:t>
      </w:r>
      <w:r w:rsidR="00DC7AC9" w:rsidRPr="00BE0524">
        <w:rPr>
          <w:rFonts w:cs="Arial"/>
          <w:bCs/>
          <w:iCs/>
          <w:sz w:val="20"/>
        </w:rPr>
        <w:t xml:space="preserve"> vigentes</w:t>
      </w:r>
      <w:r w:rsidRPr="00BE0524">
        <w:rPr>
          <w:rFonts w:cs="Arial"/>
          <w:bCs/>
          <w:iCs/>
          <w:sz w:val="20"/>
        </w:rPr>
        <w:t xml:space="preserve"> siguientes:</w:t>
      </w:r>
    </w:p>
    <w:p w14:paraId="6CA337D7" w14:textId="77777777" w:rsidR="003152A2" w:rsidRPr="00BE0524" w:rsidRDefault="003152A2" w:rsidP="00BE0524">
      <w:pPr>
        <w:jc w:val="both"/>
        <w:rPr>
          <w:rFonts w:ascii="Arial" w:hAnsi="Arial" w:cs="Arial"/>
          <w:b/>
          <w:bCs/>
          <w:iCs/>
          <w:sz w:val="20"/>
          <w:szCs w:val="20"/>
          <w:u w:val="single"/>
        </w:rPr>
      </w:pPr>
    </w:p>
    <w:p w14:paraId="4CA214E3" w14:textId="77777777" w:rsidR="003152A2" w:rsidRPr="00BE0524" w:rsidRDefault="003152A2" w:rsidP="00BE0524">
      <w:pPr>
        <w:numPr>
          <w:ilvl w:val="0"/>
          <w:numId w:val="3"/>
        </w:numPr>
        <w:tabs>
          <w:tab w:val="clear" w:pos="1080"/>
          <w:tab w:val="left" w:pos="567"/>
        </w:tabs>
        <w:suppressAutoHyphens/>
        <w:ind w:left="567" w:hanging="567"/>
        <w:jc w:val="both"/>
        <w:rPr>
          <w:rFonts w:ascii="Arial" w:hAnsi="Arial" w:cs="Arial"/>
          <w:sz w:val="20"/>
          <w:szCs w:val="20"/>
        </w:rPr>
      </w:pPr>
      <w:r w:rsidRPr="00BE0524">
        <w:rPr>
          <w:rFonts w:ascii="Arial" w:hAnsi="Arial" w:cs="Arial"/>
          <w:sz w:val="20"/>
          <w:szCs w:val="20"/>
        </w:rPr>
        <w:t>Copia del Registro Sanitario vigente expedido por la COFEPRIS, conforme a lo establecido en el artículo 376 de la Ley General de Salud (vigencia de 5 años), debidamente identificado por el número de partida y clave proposición, así como los anexos correspondientes al marbete, que acredite fehacientemente que el producto ofertado cumple con la descripción del Cuadro Básico.</w:t>
      </w:r>
    </w:p>
    <w:p w14:paraId="0A4841F4" w14:textId="77777777" w:rsidR="00996146" w:rsidRPr="00BE0524" w:rsidRDefault="00996146" w:rsidP="00BE0524">
      <w:pPr>
        <w:tabs>
          <w:tab w:val="left" w:pos="567"/>
        </w:tabs>
        <w:suppressAutoHyphens/>
        <w:ind w:left="567"/>
        <w:jc w:val="both"/>
        <w:rPr>
          <w:rFonts w:ascii="Arial" w:hAnsi="Arial" w:cs="Arial"/>
          <w:sz w:val="20"/>
          <w:szCs w:val="20"/>
        </w:rPr>
      </w:pPr>
    </w:p>
    <w:p w14:paraId="010823F5" w14:textId="77777777" w:rsidR="003152A2" w:rsidRPr="00BE0524" w:rsidRDefault="003152A2" w:rsidP="00BE0524">
      <w:pPr>
        <w:pStyle w:val="Sangra2detindependiente1"/>
        <w:numPr>
          <w:ilvl w:val="0"/>
          <w:numId w:val="3"/>
        </w:numPr>
        <w:tabs>
          <w:tab w:val="clear" w:pos="1080"/>
          <w:tab w:val="left" w:pos="567"/>
          <w:tab w:val="left" w:pos="2154"/>
          <w:tab w:val="left" w:pos="12219"/>
        </w:tabs>
        <w:suppressAutoHyphens/>
        <w:autoSpaceDN/>
        <w:adjustRightInd/>
        <w:spacing w:before="0"/>
        <w:ind w:left="567" w:hanging="567"/>
        <w:rPr>
          <w:rFonts w:cs="Arial"/>
          <w:sz w:val="20"/>
        </w:rPr>
      </w:pPr>
      <w:r w:rsidRPr="00BE0524">
        <w:rPr>
          <w:rFonts w:cs="Arial"/>
          <w:sz w:val="20"/>
        </w:rPr>
        <w:t>En caso de que los bienes ofertados no requieran de Registro Sanitario, deberá presentar constancia oficial, expedida por la SSA, con firma autógrafa y cargo del servidor público que la emite, que lo exima del mismo.</w:t>
      </w:r>
    </w:p>
    <w:p w14:paraId="1116DA27" w14:textId="77777777" w:rsidR="00996146" w:rsidRPr="00BE0524" w:rsidRDefault="00996146" w:rsidP="00BE0524">
      <w:pPr>
        <w:pStyle w:val="Sangra2detindependiente1"/>
        <w:tabs>
          <w:tab w:val="left" w:pos="567"/>
          <w:tab w:val="left" w:pos="2154"/>
          <w:tab w:val="left" w:pos="12219"/>
        </w:tabs>
        <w:suppressAutoHyphens/>
        <w:autoSpaceDN/>
        <w:adjustRightInd/>
        <w:spacing w:before="0"/>
        <w:ind w:left="0"/>
        <w:rPr>
          <w:rFonts w:cs="Arial"/>
          <w:sz w:val="20"/>
        </w:rPr>
      </w:pPr>
    </w:p>
    <w:p w14:paraId="3058192A" w14:textId="77777777" w:rsidR="003152A2" w:rsidRPr="00BE0524" w:rsidRDefault="003152A2" w:rsidP="00BE0524">
      <w:pPr>
        <w:pStyle w:val="Sangra2detindependiente1"/>
        <w:numPr>
          <w:ilvl w:val="0"/>
          <w:numId w:val="3"/>
        </w:numPr>
        <w:tabs>
          <w:tab w:val="clear" w:pos="1080"/>
          <w:tab w:val="left" w:pos="567"/>
          <w:tab w:val="left" w:pos="2154"/>
          <w:tab w:val="left" w:pos="12219"/>
        </w:tabs>
        <w:suppressAutoHyphens/>
        <w:autoSpaceDN/>
        <w:adjustRightInd/>
        <w:spacing w:before="0"/>
        <w:ind w:left="567" w:hanging="567"/>
        <w:rPr>
          <w:rFonts w:cs="Arial"/>
          <w:sz w:val="20"/>
        </w:rPr>
      </w:pPr>
      <w:r w:rsidRPr="00BE0524">
        <w:rPr>
          <w:rFonts w:cs="Arial"/>
          <w:sz w:val="20"/>
        </w:rPr>
        <w:t>Acta constitutiva con copia certificada para cotejo.</w:t>
      </w:r>
    </w:p>
    <w:p w14:paraId="20CBFB99" w14:textId="77777777" w:rsidR="00996146" w:rsidRPr="00BE0524" w:rsidRDefault="00996146" w:rsidP="00BE0524">
      <w:pPr>
        <w:pStyle w:val="Sangra2detindependiente1"/>
        <w:tabs>
          <w:tab w:val="left" w:pos="567"/>
          <w:tab w:val="left" w:pos="2154"/>
          <w:tab w:val="left" w:pos="12219"/>
        </w:tabs>
        <w:suppressAutoHyphens/>
        <w:autoSpaceDN/>
        <w:adjustRightInd/>
        <w:spacing w:before="0"/>
        <w:ind w:left="0"/>
        <w:rPr>
          <w:rFonts w:cs="Arial"/>
          <w:sz w:val="20"/>
        </w:rPr>
      </w:pPr>
    </w:p>
    <w:p w14:paraId="3ECA2BB6" w14:textId="77777777" w:rsidR="003152A2" w:rsidRPr="00BE0524" w:rsidRDefault="003152A2" w:rsidP="00BE0524">
      <w:pPr>
        <w:pStyle w:val="Sangra2detindependiente1"/>
        <w:numPr>
          <w:ilvl w:val="0"/>
          <w:numId w:val="3"/>
        </w:numPr>
        <w:tabs>
          <w:tab w:val="clear" w:pos="1080"/>
          <w:tab w:val="left" w:pos="567"/>
          <w:tab w:val="left" w:pos="2154"/>
          <w:tab w:val="left" w:pos="12219"/>
        </w:tabs>
        <w:suppressAutoHyphens/>
        <w:autoSpaceDN/>
        <w:adjustRightInd/>
        <w:spacing w:before="0"/>
        <w:ind w:left="567" w:hanging="567"/>
        <w:rPr>
          <w:rFonts w:cs="Arial"/>
          <w:sz w:val="20"/>
        </w:rPr>
      </w:pPr>
      <w:r w:rsidRPr="00BE0524">
        <w:rPr>
          <w:rFonts w:cs="Arial"/>
          <w:sz w:val="20"/>
        </w:rPr>
        <w:t xml:space="preserve">Registro patronal. </w:t>
      </w:r>
    </w:p>
    <w:p w14:paraId="6CFBC715" w14:textId="77777777" w:rsidR="003152A2" w:rsidRPr="00BE0524" w:rsidRDefault="003152A2" w:rsidP="00BE0524">
      <w:pPr>
        <w:pStyle w:val="Sangra2detindependiente1"/>
        <w:tabs>
          <w:tab w:val="left" w:pos="2154"/>
          <w:tab w:val="left" w:pos="12219"/>
        </w:tabs>
        <w:spacing w:before="0"/>
        <w:ind w:left="1077"/>
        <w:rPr>
          <w:rFonts w:cs="Arial"/>
          <w:sz w:val="20"/>
        </w:rPr>
      </w:pPr>
    </w:p>
    <w:p w14:paraId="60518A79" w14:textId="77777777" w:rsidR="00FE1102" w:rsidRPr="00BE0524" w:rsidRDefault="00FE1102" w:rsidP="00BE0524">
      <w:pPr>
        <w:pStyle w:val="Sangra2detindependiente1"/>
        <w:tabs>
          <w:tab w:val="left" w:pos="2154"/>
          <w:tab w:val="left" w:pos="12219"/>
        </w:tabs>
        <w:spacing w:before="0"/>
        <w:ind w:left="1077"/>
        <w:rPr>
          <w:rFonts w:cs="Arial"/>
          <w:sz w:val="20"/>
        </w:rPr>
      </w:pPr>
    </w:p>
    <w:p w14:paraId="1211709C" w14:textId="38D5BC02" w:rsidR="003152A2" w:rsidRPr="00BE0524" w:rsidRDefault="003152A2" w:rsidP="00BE0524">
      <w:pPr>
        <w:jc w:val="both"/>
        <w:rPr>
          <w:rFonts w:ascii="Arial" w:hAnsi="Arial" w:cs="Arial"/>
          <w:sz w:val="20"/>
          <w:szCs w:val="20"/>
          <w:lang w:val="es-MX"/>
        </w:rPr>
      </w:pPr>
      <w:r w:rsidRPr="00BE0524">
        <w:rPr>
          <w:rFonts w:ascii="Arial" w:hAnsi="Arial" w:cs="Arial"/>
          <w:sz w:val="20"/>
          <w:szCs w:val="20"/>
          <w:lang w:val="es-MX"/>
        </w:rPr>
        <w:t xml:space="preserve">Durante la vigencia del (los) Contrato(s) que en su caso, se adjudique(n) con motivo de la presente </w:t>
      </w:r>
      <w:r w:rsidR="00107354" w:rsidRPr="00BE0524">
        <w:rPr>
          <w:rFonts w:ascii="Arial" w:hAnsi="Arial" w:cs="Arial"/>
          <w:b/>
          <w:bCs/>
          <w:sz w:val="20"/>
          <w:szCs w:val="20"/>
          <w:lang w:val="es-MX" w:eastAsia="ar-SA"/>
        </w:rPr>
        <w:t>Invitación a Cuando Menos Tres Personas Internacional</w:t>
      </w:r>
      <w:r w:rsidR="00AD58A6" w:rsidRPr="00BE0524">
        <w:rPr>
          <w:rFonts w:ascii="Arial" w:hAnsi="Arial" w:cs="Arial"/>
          <w:b/>
          <w:bCs/>
          <w:sz w:val="20"/>
          <w:szCs w:val="20"/>
          <w:lang w:val="es-MX" w:eastAsia="ar-SA"/>
        </w:rPr>
        <w:t xml:space="preserve"> Bajo Cobertura de Tratados</w:t>
      </w:r>
      <w:r w:rsidRPr="00BE0524">
        <w:rPr>
          <w:rFonts w:ascii="Arial" w:hAnsi="Arial" w:cs="Arial"/>
          <w:sz w:val="20"/>
          <w:szCs w:val="20"/>
          <w:lang w:val="es-MX"/>
        </w:rPr>
        <w:t>, el Instituto podrá solicitar al(los) proveedor(es), en cualquier tiempo durante la vigencia del instrumento jurídico de referencia:</w:t>
      </w:r>
    </w:p>
    <w:p w14:paraId="4219CD70" w14:textId="77777777" w:rsidR="003152A2" w:rsidRPr="00BE0524" w:rsidRDefault="003152A2" w:rsidP="00BE0524">
      <w:pPr>
        <w:jc w:val="both"/>
        <w:rPr>
          <w:rFonts w:ascii="Arial" w:hAnsi="Arial" w:cs="Arial"/>
          <w:sz w:val="20"/>
          <w:szCs w:val="20"/>
          <w:lang w:val="es-MX"/>
        </w:rPr>
      </w:pPr>
    </w:p>
    <w:p w14:paraId="72EB2770" w14:textId="77777777" w:rsidR="003152A2" w:rsidRPr="00BE0524" w:rsidRDefault="003152A2" w:rsidP="00BE0524">
      <w:pPr>
        <w:numPr>
          <w:ilvl w:val="0"/>
          <w:numId w:val="4"/>
        </w:numPr>
        <w:tabs>
          <w:tab w:val="clear" w:pos="720"/>
          <w:tab w:val="left" w:pos="567"/>
        </w:tabs>
        <w:suppressAutoHyphens/>
        <w:ind w:left="567" w:hanging="567"/>
        <w:jc w:val="both"/>
        <w:rPr>
          <w:rFonts w:ascii="Arial" w:hAnsi="Arial" w:cs="Arial"/>
          <w:sz w:val="20"/>
          <w:szCs w:val="20"/>
          <w:lang w:val="es-MX"/>
        </w:rPr>
      </w:pPr>
      <w:r w:rsidRPr="00BE0524">
        <w:rPr>
          <w:rFonts w:ascii="Arial" w:hAnsi="Arial" w:cs="Arial"/>
          <w:sz w:val="20"/>
          <w:szCs w:val="20"/>
          <w:lang w:val="es-MX"/>
        </w:rPr>
        <w:t>El Certificado de Buenas Prácticas de Fabricación, expedido por la COFEPRIS.</w:t>
      </w:r>
    </w:p>
    <w:p w14:paraId="4254E727" w14:textId="77777777" w:rsidR="003152A2" w:rsidRPr="00BE0524" w:rsidRDefault="003152A2" w:rsidP="00BE0524">
      <w:pPr>
        <w:pStyle w:val="Sangra2detindependiente1"/>
        <w:numPr>
          <w:ilvl w:val="0"/>
          <w:numId w:val="4"/>
        </w:numPr>
        <w:tabs>
          <w:tab w:val="clear" w:pos="720"/>
          <w:tab w:val="left" w:pos="567"/>
          <w:tab w:val="left" w:pos="1440"/>
          <w:tab w:val="left" w:pos="11505"/>
        </w:tabs>
        <w:suppressAutoHyphens/>
        <w:autoSpaceDN/>
        <w:adjustRightInd/>
        <w:spacing w:before="0"/>
        <w:ind w:left="567" w:hanging="567"/>
        <w:rPr>
          <w:rFonts w:cs="Arial"/>
          <w:bCs/>
          <w:iCs/>
          <w:sz w:val="20"/>
        </w:rPr>
      </w:pPr>
      <w:r w:rsidRPr="00BE0524">
        <w:rPr>
          <w:rFonts w:cs="Arial"/>
          <w:bCs/>
          <w:iCs/>
          <w:sz w:val="20"/>
        </w:rPr>
        <w:lastRenderedPageBreak/>
        <w:t xml:space="preserve">Las muestras necesarias para verificar el cumplimiento de los requisitos de calidad de los bienes; en los casos de bienes que requieran Registro Sanitario, serán evaluados a través de Terceros Autorizados por la Secretaría de Salud. </w:t>
      </w:r>
    </w:p>
    <w:p w14:paraId="4E34998F" w14:textId="77777777" w:rsidR="003152A2" w:rsidRPr="00BE0524" w:rsidRDefault="003152A2" w:rsidP="00BE0524">
      <w:pPr>
        <w:pStyle w:val="Sangra2detindependiente1"/>
        <w:numPr>
          <w:ilvl w:val="0"/>
          <w:numId w:val="4"/>
        </w:numPr>
        <w:tabs>
          <w:tab w:val="clear" w:pos="720"/>
          <w:tab w:val="left" w:pos="567"/>
          <w:tab w:val="left" w:pos="1440"/>
          <w:tab w:val="left" w:pos="11505"/>
        </w:tabs>
        <w:suppressAutoHyphens/>
        <w:autoSpaceDN/>
        <w:adjustRightInd/>
        <w:spacing w:before="0"/>
        <w:ind w:left="567" w:hanging="567"/>
        <w:rPr>
          <w:rFonts w:cs="Arial"/>
          <w:bCs/>
          <w:iCs/>
          <w:sz w:val="20"/>
        </w:rPr>
      </w:pPr>
      <w:r w:rsidRPr="00BE0524">
        <w:rPr>
          <w:rFonts w:cs="Arial"/>
          <w:bCs/>
          <w:iCs/>
          <w:sz w:val="20"/>
        </w:rPr>
        <w:t xml:space="preserve">Las muestras necesarias para verificar el cumplimiento de los requisitos de calidad de los bienes; en los casos de bienes que no requieran Registro Sanitario, se realizará a través de las personas acreditadas por la Entidad Mexicana de Acreditación, A.C. (EMA) (Organismo de Certificación o Laboratorio de Pruebas), de acuerdo a lo establecido en la Ley Federal sobre Metrología y Normalización. </w:t>
      </w:r>
    </w:p>
    <w:p w14:paraId="52F3ED59" w14:textId="77777777" w:rsidR="003152A2" w:rsidRPr="00BE0524" w:rsidRDefault="003152A2" w:rsidP="00BE0524">
      <w:pPr>
        <w:pStyle w:val="Sangra2detindependiente1"/>
        <w:tabs>
          <w:tab w:val="left" w:pos="0"/>
          <w:tab w:val="left" w:pos="10065"/>
        </w:tabs>
        <w:spacing w:before="0"/>
        <w:ind w:left="0"/>
        <w:rPr>
          <w:rFonts w:cs="Arial"/>
          <w:bCs/>
          <w:iCs/>
          <w:sz w:val="20"/>
        </w:rPr>
      </w:pPr>
    </w:p>
    <w:p w14:paraId="72E54679" w14:textId="77777777" w:rsidR="003152A2" w:rsidRPr="00BE0524" w:rsidRDefault="003152A2" w:rsidP="00BE0524">
      <w:pPr>
        <w:pStyle w:val="Sangra2detindependiente1"/>
        <w:tabs>
          <w:tab w:val="left" w:pos="1458"/>
          <w:tab w:val="left" w:pos="11523"/>
        </w:tabs>
        <w:spacing w:before="0"/>
        <w:ind w:left="0" w:firstLine="9"/>
        <w:rPr>
          <w:rFonts w:cs="Arial"/>
          <w:b/>
          <w:bCs/>
          <w:i/>
          <w:iCs/>
          <w:sz w:val="16"/>
          <w:szCs w:val="16"/>
          <w:u w:val="single"/>
        </w:rPr>
      </w:pPr>
      <w:r w:rsidRPr="00BE0524">
        <w:rPr>
          <w:rFonts w:cs="Arial"/>
          <w:b/>
          <w:bCs/>
          <w:iCs/>
          <w:sz w:val="16"/>
          <w:szCs w:val="16"/>
        </w:rPr>
        <w:t>NOTA</w:t>
      </w:r>
      <w:r w:rsidRPr="00BE0524">
        <w:rPr>
          <w:rFonts w:cs="Arial"/>
          <w:bCs/>
          <w:iCs/>
          <w:sz w:val="16"/>
          <w:szCs w:val="16"/>
        </w:rPr>
        <w:t>: “</w:t>
      </w:r>
      <w:r w:rsidRPr="00BE0524">
        <w:rPr>
          <w:rFonts w:cs="Arial"/>
          <w:b/>
          <w:bCs/>
          <w:i/>
          <w:iCs/>
          <w:sz w:val="16"/>
          <w:szCs w:val="16"/>
          <w:u w:val="single"/>
        </w:rPr>
        <w:t>En caso de que no existan personas acreditadas por la EMA o Terceros Autorizados por la Secretaría de Salud, según sea el caso, el Instituto a través del área responsable, evaluará las especificaciones de los bienes.”</w:t>
      </w:r>
    </w:p>
    <w:p w14:paraId="60CD734F" w14:textId="77777777" w:rsidR="003152A2" w:rsidRPr="00BE0524" w:rsidRDefault="003152A2" w:rsidP="00BE0524">
      <w:pPr>
        <w:pStyle w:val="Sangra2detindependiente1"/>
        <w:tabs>
          <w:tab w:val="left" w:pos="1458"/>
          <w:tab w:val="left" w:pos="11523"/>
        </w:tabs>
        <w:spacing w:before="0"/>
        <w:ind w:left="851" w:hanging="842"/>
        <w:rPr>
          <w:rFonts w:cs="Arial"/>
          <w:b/>
          <w:bCs/>
          <w:i/>
          <w:iCs/>
          <w:sz w:val="20"/>
          <w:u w:val="single"/>
        </w:rPr>
      </w:pPr>
    </w:p>
    <w:p w14:paraId="44CD9882" w14:textId="77777777" w:rsidR="003152A2" w:rsidRPr="00BE0524" w:rsidRDefault="003152A2" w:rsidP="00BE0524">
      <w:pPr>
        <w:numPr>
          <w:ilvl w:val="0"/>
          <w:numId w:val="5"/>
        </w:numPr>
        <w:tabs>
          <w:tab w:val="clear" w:pos="720"/>
          <w:tab w:val="left" w:pos="567"/>
        </w:tabs>
        <w:suppressAutoHyphens/>
        <w:ind w:left="567" w:hanging="567"/>
        <w:jc w:val="both"/>
        <w:rPr>
          <w:rFonts w:ascii="Arial" w:hAnsi="Arial" w:cs="Arial"/>
          <w:b/>
          <w:bCs/>
          <w:sz w:val="20"/>
          <w:szCs w:val="20"/>
        </w:rPr>
      </w:pPr>
      <w:r w:rsidRPr="00BE0524">
        <w:rPr>
          <w:rFonts w:ascii="Arial" w:hAnsi="Arial" w:cs="Arial"/>
          <w:bCs/>
          <w:sz w:val="20"/>
          <w:szCs w:val="20"/>
        </w:rPr>
        <w:t>El Instituto podrá en cualquier momento verificar el cumplimiento de los requisitos de calidad de los bienes al proveedor que resulte adjudicado.</w:t>
      </w:r>
    </w:p>
    <w:p w14:paraId="1E6081E7" w14:textId="77777777" w:rsidR="003152A2" w:rsidRPr="00BE0524" w:rsidRDefault="003152A2" w:rsidP="00BE0524">
      <w:pPr>
        <w:jc w:val="both"/>
        <w:rPr>
          <w:rFonts w:ascii="Arial" w:hAnsi="Arial" w:cs="Arial"/>
          <w:b/>
          <w:bCs/>
          <w:sz w:val="20"/>
          <w:szCs w:val="20"/>
        </w:rPr>
      </w:pPr>
    </w:p>
    <w:p w14:paraId="77644A1D" w14:textId="77777777" w:rsidR="003152A2" w:rsidRPr="00BE0524" w:rsidRDefault="003152A2" w:rsidP="00BE0524">
      <w:pPr>
        <w:jc w:val="both"/>
        <w:rPr>
          <w:rFonts w:ascii="Arial" w:hAnsi="Arial" w:cs="Arial"/>
          <w:bCs/>
          <w:sz w:val="20"/>
          <w:szCs w:val="20"/>
        </w:rPr>
      </w:pPr>
      <w:r w:rsidRPr="00BE0524">
        <w:rPr>
          <w:rFonts w:ascii="Arial" w:hAnsi="Arial" w:cs="Arial"/>
          <w:bCs/>
          <w:sz w:val="20"/>
          <w:szCs w:val="20"/>
        </w:rPr>
        <w:t>En caso de encontrarse alguna inconsistencia de acuerdo con la legislación sanitaria o las autorizaciones otorgadas por la COFEPRIS, el Instituto lo hará del conocimiento de dicha autoridad.</w:t>
      </w:r>
    </w:p>
    <w:p w14:paraId="5D7C3A83" w14:textId="77777777" w:rsidR="003152A2" w:rsidRPr="00BE0524" w:rsidRDefault="003152A2" w:rsidP="00BE0524">
      <w:pPr>
        <w:jc w:val="both"/>
        <w:rPr>
          <w:rFonts w:ascii="Arial" w:hAnsi="Arial" w:cs="Arial"/>
          <w:bCs/>
          <w:sz w:val="20"/>
          <w:szCs w:val="20"/>
        </w:rPr>
      </w:pPr>
    </w:p>
    <w:p w14:paraId="2E81346B" w14:textId="2B9E83F9" w:rsidR="00DC7AC9" w:rsidRPr="00BE0524" w:rsidRDefault="00DC7AC9" w:rsidP="00BE0524">
      <w:pPr>
        <w:jc w:val="both"/>
        <w:rPr>
          <w:rFonts w:ascii="Arial" w:hAnsi="Arial" w:cs="Arial"/>
          <w:bCs/>
          <w:sz w:val="20"/>
          <w:szCs w:val="20"/>
        </w:rPr>
      </w:pPr>
      <w:r w:rsidRPr="00BE0524">
        <w:rPr>
          <w:rFonts w:ascii="Arial" w:hAnsi="Arial" w:cs="Arial"/>
          <w:b/>
          <w:bCs/>
          <w:sz w:val="20"/>
          <w:szCs w:val="20"/>
        </w:rPr>
        <w:t>2.1.1.</w:t>
      </w:r>
      <w:r w:rsidRPr="00BE0524">
        <w:rPr>
          <w:rFonts w:ascii="Arial" w:hAnsi="Arial" w:cs="Arial"/>
          <w:bCs/>
          <w:sz w:val="20"/>
          <w:szCs w:val="20"/>
        </w:rPr>
        <w:t xml:space="preserve"> Para los bienes ofertados </w:t>
      </w:r>
      <w:r w:rsidR="00F034FA" w:rsidRPr="00BE0524">
        <w:rPr>
          <w:rFonts w:ascii="Arial" w:hAnsi="Arial" w:cs="Arial"/>
          <w:bCs/>
          <w:sz w:val="20"/>
          <w:szCs w:val="20"/>
        </w:rPr>
        <w:t>deberá</w:t>
      </w:r>
      <w:r w:rsidRPr="00BE0524">
        <w:rPr>
          <w:rFonts w:ascii="Arial" w:hAnsi="Arial" w:cs="Arial"/>
          <w:bCs/>
          <w:sz w:val="20"/>
          <w:szCs w:val="20"/>
        </w:rPr>
        <w:t xml:space="preserve"> presentar copia simple del Certificado de Calidad de </w:t>
      </w:r>
      <w:r w:rsidR="00F034FA" w:rsidRPr="00BE0524">
        <w:rPr>
          <w:rFonts w:ascii="Arial" w:hAnsi="Arial" w:cs="Arial"/>
          <w:bCs/>
          <w:sz w:val="20"/>
          <w:szCs w:val="20"/>
        </w:rPr>
        <w:t>buenas</w:t>
      </w:r>
      <w:r w:rsidRPr="00BE0524">
        <w:rPr>
          <w:rFonts w:ascii="Arial" w:hAnsi="Arial" w:cs="Arial"/>
          <w:bCs/>
          <w:sz w:val="20"/>
          <w:szCs w:val="20"/>
        </w:rPr>
        <w:t xml:space="preserve"> prácticas de manufactura, en el idioma </w:t>
      </w:r>
      <w:r w:rsidR="00F034FA" w:rsidRPr="00BE0524">
        <w:rPr>
          <w:rFonts w:ascii="Arial" w:hAnsi="Arial" w:cs="Arial"/>
          <w:bCs/>
          <w:sz w:val="20"/>
          <w:szCs w:val="20"/>
        </w:rPr>
        <w:t>del país</w:t>
      </w:r>
      <w:r w:rsidRPr="00BE0524">
        <w:rPr>
          <w:rFonts w:ascii="Arial" w:hAnsi="Arial" w:cs="Arial"/>
          <w:bCs/>
          <w:sz w:val="20"/>
          <w:szCs w:val="20"/>
        </w:rPr>
        <w:t xml:space="preserve"> de </w:t>
      </w:r>
      <w:r w:rsidR="00F034FA" w:rsidRPr="00BE0524">
        <w:rPr>
          <w:rFonts w:ascii="Arial" w:hAnsi="Arial" w:cs="Arial"/>
          <w:bCs/>
          <w:sz w:val="20"/>
          <w:szCs w:val="20"/>
        </w:rPr>
        <w:t>origen</w:t>
      </w:r>
      <w:r w:rsidRPr="00BE0524">
        <w:rPr>
          <w:rFonts w:ascii="Arial" w:hAnsi="Arial" w:cs="Arial"/>
          <w:bCs/>
          <w:sz w:val="20"/>
          <w:szCs w:val="20"/>
        </w:rPr>
        <w:t xml:space="preserve">, acompañado de su </w:t>
      </w:r>
      <w:r w:rsidR="00F034FA" w:rsidRPr="00BE0524">
        <w:rPr>
          <w:rFonts w:ascii="Arial" w:hAnsi="Arial" w:cs="Arial"/>
          <w:bCs/>
          <w:sz w:val="20"/>
          <w:szCs w:val="20"/>
        </w:rPr>
        <w:t>traducción</w:t>
      </w:r>
      <w:r w:rsidRPr="00BE0524">
        <w:rPr>
          <w:rFonts w:ascii="Arial" w:hAnsi="Arial" w:cs="Arial"/>
          <w:bCs/>
          <w:sz w:val="20"/>
          <w:szCs w:val="20"/>
        </w:rPr>
        <w:t xml:space="preserve"> al español y expedido por las </w:t>
      </w:r>
      <w:r w:rsidR="00F034FA" w:rsidRPr="00BE0524">
        <w:rPr>
          <w:rFonts w:ascii="Arial" w:hAnsi="Arial" w:cs="Arial"/>
          <w:bCs/>
          <w:sz w:val="20"/>
          <w:szCs w:val="20"/>
        </w:rPr>
        <w:t>autoridades</w:t>
      </w:r>
      <w:r w:rsidRPr="00BE0524">
        <w:rPr>
          <w:rFonts w:ascii="Arial" w:hAnsi="Arial" w:cs="Arial"/>
          <w:bCs/>
          <w:sz w:val="20"/>
          <w:szCs w:val="20"/>
        </w:rPr>
        <w:t xml:space="preserve"> </w:t>
      </w:r>
      <w:r w:rsidR="00F034FA" w:rsidRPr="00BE0524">
        <w:rPr>
          <w:rFonts w:ascii="Arial" w:hAnsi="Arial" w:cs="Arial"/>
          <w:bCs/>
          <w:sz w:val="20"/>
          <w:szCs w:val="20"/>
        </w:rPr>
        <w:t>sanitarias</w:t>
      </w:r>
      <w:r w:rsidRPr="00BE0524">
        <w:rPr>
          <w:rFonts w:ascii="Arial" w:hAnsi="Arial" w:cs="Arial"/>
          <w:bCs/>
          <w:sz w:val="20"/>
          <w:szCs w:val="20"/>
        </w:rPr>
        <w:t xml:space="preserve"> y/</w:t>
      </w:r>
      <w:proofErr w:type="spellStart"/>
      <w:r w:rsidRPr="00BE0524">
        <w:rPr>
          <w:rFonts w:ascii="Arial" w:hAnsi="Arial" w:cs="Arial"/>
          <w:bCs/>
          <w:sz w:val="20"/>
          <w:szCs w:val="20"/>
        </w:rPr>
        <w:t>o</w:t>
      </w:r>
      <w:proofErr w:type="spellEnd"/>
      <w:r w:rsidRPr="00BE0524">
        <w:rPr>
          <w:rFonts w:ascii="Arial" w:hAnsi="Arial" w:cs="Arial"/>
          <w:bCs/>
          <w:sz w:val="20"/>
          <w:szCs w:val="20"/>
        </w:rPr>
        <w:t xml:space="preserve"> organismos de control de su país de origen como FDA, CE y l</w:t>
      </w:r>
      <w:r w:rsidR="00F034FA" w:rsidRPr="00BE0524">
        <w:rPr>
          <w:rFonts w:ascii="Arial" w:hAnsi="Arial" w:cs="Arial"/>
          <w:bCs/>
          <w:sz w:val="20"/>
          <w:szCs w:val="20"/>
        </w:rPr>
        <w:t>a</w:t>
      </w:r>
      <w:r w:rsidRPr="00BE0524">
        <w:rPr>
          <w:rFonts w:ascii="Arial" w:hAnsi="Arial" w:cs="Arial"/>
          <w:bCs/>
          <w:sz w:val="20"/>
          <w:szCs w:val="20"/>
        </w:rPr>
        <w:t xml:space="preserve"> </w:t>
      </w:r>
      <w:r w:rsidR="00F034FA" w:rsidRPr="00BE0524">
        <w:rPr>
          <w:rFonts w:ascii="Arial" w:hAnsi="Arial" w:cs="Arial"/>
          <w:bCs/>
          <w:sz w:val="20"/>
          <w:szCs w:val="20"/>
        </w:rPr>
        <w:t>COFEPRIS</w:t>
      </w:r>
      <w:r w:rsidRPr="00BE0524">
        <w:rPr>
          <w:rFonts w:ascii="Arial" w:hAnsi="Arial" w:cs="Arial"/>
          <w:bCs/>
          <w:sz w:val="20"/>
          <w:szCs w:val="20"/>
        </w:rPr>
        <w:t xml:space="preserve"> (Comisión Federal de Protección Contra Riesgos Sanitarios).</w:t>
      </w:r>
    </w:p>
    <w:p w14:paraId="611879AA" w14:textId="77777777" w:rsidR="00DC7AC9" w:rsidRPr="00BE0524" w:rsidRDefault="00DC7AC9" w:rsidP="00BE0524">
      <w:pPr>
        <w:jc w:val="both"/>
        <w:rPr>
          <w:rFonts w:ascii="Arial" w:hAnsi="Arial" w:cs="Arial"/>
          <w:bCs/>
          <w:sz w:val="20"/>
          <w:szCs w:val="20"/>
        </w:rPr>
      </w:pPr>
    </w:p>
    <w:p w14:paraId="40913D5A" w14:textId="6F830BC1" w:rsidR="00DC7AC9" w:rsidRPr="00BE0524" w:rsidRDefault="00DC7AC9" w:rsidP="00BE0524">
      <w:pPr>
        <w:jc w:val="both"/>
        <w:rPr>
          <w:rFonts w:ascii="Arial" w:hAnsi="Arial" w:cs="Arial"/>
          <w:bCs/>
          <w:sz w:val="20"/>
          <w:szCs w:val="20"/>
        </w:rPr>
      </w:pPr>
      <w:r w:rsidRPr="00BE0524">
        <w:rPr>
          <w:rFonts w:ascii="Arial" w:hAnsi="Arial" w:cs="Arial"/>
          <w:bCs/>
          <w:sz w:val="20"/>
          <w:szCs w:val="20"/>
        </w:rPr>
        <w:t xml:space="preserve">Certificado de calidad ISO-90001-2000 vigente o ISO-9000-2008 O </w:t>
      </w:r>
      <w:r w:rsidR="00F034FA" w:rsidRPr="00BE0524">
        <w:rPr>
          <w:rFonts w:ascii="Arial" w:hAnsi="Arial" w:cs="Arial"/>
          <w:bCs/>
          <w:sz w:val="20"/>
          <w:szCs w:val="20"/>
        </w:rPr>
        <w:t>ISO</w:t>
      </w:r>
      <w:r w:rsidRPr="00BE0524">
        <w:rPr>
          <w:rFonts w:ascii="Arial" w:hAnsi="Arial" w:cs="Arial"/>
          <w:bCs/>
          <w:sz w:val="20"/>
          <w:szCs w:val="20"/>
        </w:rPr>
        <w:t xml:space="preserve">-9001-2008 o certificado de calidad ISO-13485 o TUV expedido por un organismo de certificación reconocido. </w:t>
      </w:r>
    </w:p>
    <w:p w14:paraId="4F682E75" w14:textId="77777777" w:rsidR="00DC7AC9" w:rsidRPr="00BE0524" w:rsidRDefault="00DC7AC9" w:rsidP="00BE0524">
      <w:pPr>
        <w:jc w:val="both"/>
        <w:rPr>
          <w:rFonts w:ascii="Arial" w:hAnsi="Arial" w:cs="Arial"/>
          <w:bCs/>
          <w:sz w:val="20"/>
          <w:szCs w:val="20"/>
        </w:rPr>
      </w:pPr>
    </w:p>
    <w:p w14:paraId="6ACB30C4" w14:textId="07A8204F" w:rsidR="00DC7AC9" w:rsidRPr="00BE0524" w:rsidRDefault="00DC7AC9" w:rsidP="00BE0524">
      <w:pPr>
        <w:jc w:val="both"/>
        <w:rPr>
          <w:rFonts w:ascii="Arial" w:hAnsi="Arial" w:cs="Arial"/>
          <w:bCs/>
          <w:sz w:val="20"/>
          <w:szCs w:val="20"/>
        </w:rPr>
      </w:pPr>
      <w:r w:rsidRPr="00BE0524">
        <w:rPr>
          <w:rFonts w:ascii="Arial" w:hAnsi="Arial" w:cs="Arial"/>
          <w:bCs/>
          <w:sz w:val="20"/>
          <w:szCs w:val="20"/>
        </w:rPr>
        <w:t>Durante la vigencia del (los) contratos (s) que, en su caso, se adjudiquen (n), con motivo de la presente licitación, el Instituto podrá solicitar al (los) proveedor (</w:t>
      </w:r>
      <w:r w:rsidR="00280303" w:rsidRPr="00BE0524">
        <w:rPr>
          <w:rFonts w:ascii="Arial" w:hAnsi="Arial" w:cs="Arial"/>
          <w:bCs/>
          <w:sz w:val="20"/>
          <w:szCs w:val="20"/>
        </w:rPr>
        <w:t>e</w:t>
      </w:r>
      <w:r w:rsidRPr="00BE0524">
        <w:rPr>
          <w:rFonts w:ascii="Arial" w:hAnsi="Arial" w:cs="Arial"/>
          <w:bCs/>
          <w:sz w:val="20"/>
          <w:szCs w:val="20"/>
        </w:rPr>
        <w:t>s)</w:t>
      </w:r>
      <w:r w:rsidR="00280303" w:rsidRPr="00BE0524">
        <w:rPr>
          <w:rFonts w:ascii="Arial" w:hAnsi="Arial" w:cs="Arial"/>
          <w:bCs/>
          <w:sz w:val="20"/>
          <w:szCs w:val="20"/>
        </w:rPr>
        <w:t xml:space="preserve">, en cualquier tiempo durante la vigencia del instrumento jurídico de referencia: </w:t>
      </w:r>
    </w:p>
    <w:p w14:paraId="57EC1E09" w14:textId="77777777" w:rsidR="00280303" w:rsidRPr="00BE0524" w:rsidRDefault="00280303" w:rsidP="00BE0524">
      <w:pPr>
        <w:jc w:val="both"/>
        <w:rPr>
          <w:rFonts w:ascii="Arial" w:hAnsi="Arial" w:cs="Arial"/>
          <w:bCs/>
          <w:sz w:val="20"/>
          <w:szCs w:val="20"/>
        </w:rPr>
      </w:pPr>
    </w:p>
    <w:p w14:paraId="184926F9" w14:textId="264A8511" w:rsidR="00280303" w:rsidRPr="00BE0524" w:rsidRDefault="00280303" w:rsidP="00BE0524">
      <w:pPr>
        <w:jc w:val="both"/>
        <w:rPr>
          <w:rFonts w:ascii="Arial" w:hAnsi="Arial" w:cs="Arial"/>
          <w:bCs/>
          <w:sz w:val="20"/>
          <w:szCs w:val="20"/>
        </w:rPr>
      </w:pPr>
      <w:r w:rsidRPr="00BE0524">
        <w:rPr>
          <w:rFonts w:ascii="Arial" w:hAnsi="Arial" w:cs="Arial"/>
          <w:bCs/>
          <w:sz w:val="20"/>
          <w:szCs w:val="20"/>
        </w:rPr>
        <w:t xml:space="preserve">Las muestras necesarias para verificar el cumplimiento de los requisitos de la calidad de los bienes; en los </w:t>
      </w:r>
      <w:r w:rsidR="00F034FA" w:rsidRPr="00BE0524">
        <w:rPr>
          <w:rFonts w:ascii="Arial" w:hAnsi="Arial" w:cs="Arial"/>
          <w:bCs/>
          <w:sz w:val="20"/>
          <w:szCs w:val="20"/>
        </w:rPr>
        <w:t>casos</w:t>
      </w:r>
      <w:r w:rsidRPr="00BE0524">
        <w:rPr>
          <w:rFonts w:ascii="Arial" w:hAnsi="Arial" w:cs="Arial"/>
          <w:bCs/>
          <w:sz w:val="20"/>
          <w:szCs w:val="20"/>
        </w:rPr>
        <w:t xml:space="preserve"> de bienes que requieran </w:t>
      </w:r>
      <w:r w:rsidR="00F034FA" w:rsidRPr="00BE0524">
        <w:rPr>
          <w:rFonts w:ascii="Arial" w:hAnsi="Arial" w:cs="Arial"/>
          <w:bCs/>
          <w:sz w:val="20"/>
          <w:szCs w:val="20"/>
        </w:rPr>
        <w:t>Registro</w:t>
      </w:r>
      <w:r w:rsidRPr="00BE0524">
        <w:rPr>
          <w:rFonts w:ascii="Arial" w:hAnsi="Arial" w:cs="Arial"/>
          <w:bCs/>
          <w:sz w:val="20"/>
          <w:szCs w:val="20"/>
        </w:rPr>
        <w:t xml:space="preserve"> Sanitario, serán evaluados a través de Terceros Autorizados por la Secretaria de Salud.</w:t>
      </w:r>
    </w:p>
    <w:p w14:paraId="33CD54F7" w14:textId="77777777" w:rsidR="00280303" w:rsidRPr="00BE0524" w:rsidRDefault="00280303" w:rsidP="00BE0524">
      <w:pPr>
        <w:jc w:val="both"/>
        <w:rPr>
          <w:rFonts w:ascii="Arial" w:hAnsi="Arial" w:cs="Arial"/>
          <w:bCs/>
          <w:sz w:val="20"/>
          <w:szCs w:val="20"/>
        </w:rPr>
      </w:pPr>
    </w:p>
    <w:p w14:paraId="526B6E28" w14:textId="474B2234" w:rsidR="00280303" w:rsidRPr="00BE0524" w:rsidRDefault="00280303" w:rsidP="00BE0524">
      <w:pPr>
        <w:jc w:val="both"/>
        <w:rPr>
          <w:rFonts w:ascii="Arial" w:hAnsi="Arial" w:cs="Arial"/>
          <w:bCs/>
          <w:sz w:val="20"/>
          <w:szCs w:val="20"/>
        </w:rPr>
      </w:pPr>
      <w:r w:rsidRPr="00BE0524">
        <w:rPr>
          <w:rFonts w:ascii="Arial" w:hAnsi="Arial" w:cs="Arial"/>
          <w:bCs/>
          <w:sz w:val="20"/>
          <w:szCs w:val="20"/>
        </w:rPr>
        <w:t xml:space="preserve">Las muestras necesarias para </w:t>
      </w:r>
      <w:r w:rsidR="00F034FA" w:rsidRPr="00BE0524">
        <w:rPr>
          <w:rFonts w:ascii="Arial" w:hAnsi="Arial" w:cs="Arial"/>
          <w:bCs/>
          <w:sz w:val="20"/>
          <w:szCs w:val="20"/>
        </w:rPr>
        <w:t>verificar</w:t>
      </w:r>
      <w:r w:rsidRPr="00BE0524">
        <w:rPr>
          <w:rFonts w:ascii="Arial" w:hAnsi="Arial" w:cs="Arial"/>
          <w:bCs/>
          <w:sz w:val="20"/>
          <w:szCs w:val="20"/>
        </w:rPr>
        <w:t xml:space="preserve"> el cumplimientos de los requisitos de la calidad de los bienes; en </w:t>
      </w:r>
      <w:r w:rsidR="00F034FA" w:rsidRPr="00BE0524">
        <w:rPr>
          <w:rFonts w:ascii="Arial" w:hAnsi="Arial" w:cs="Arial"/>
          <w:bCs/>
          <w:sz w:val="20"/>
          <w:szCs w:val="20"/>
        </w:rPr>
        <w:t>los</w:t>
      </w:r>
      <w:r w:rsidRPr="00BE0524">
        <w:rPr>
          <w:rFonts w:ascii="Arial" w:hAnsi="Arial" w:cs="Arial"/>
          <w:bCs/>
          <w:sz w:val="20"/>
          <w:szCs w:val="20"/>
        </w:rPr>
        <w:t xml:space="preserve"> casos de bienes que no requieran Registro Sanitario, se realizará a través de las personas acreditadas por la Entidad Mexicana de </w:t>
      </w:r>
      <w:r w:rsidR="00F034FA" w:rsidRPr="00BE0524">
        <w:rPr>
          <w:rFonts w:ascii="Arial" w:hAnsi="Arial" w:cs="Arial"/>
          <w:bCs/>
          <w:sz w:val="20"/>
          <w:szCs w:val="20"/>
        </w:rPr>
        <w:t>Acreditación,</w:t>
      </w:r>
      <w:r w:rsidRPr="00BE0524">
        <w:rPr>
          <w:rFonts w:ascii="Arial" w:hAnsi="Arial" w:cs="Arial"/>
          <w:bCs/>
          <w:sz w:val="20"/>
          <w:szCs w:val="20"/>
        </w:rPr>
        <w:t xml:space="preserve"> A.C. (EMA) (Organismo de Certificación o Laboratorio de Pruebas), de acuerdo a lo establecido en la Ley Federal sobre Metrología y Normalización.</w:t>
      </w:r>
    </w:p>
    <w:p w14:paraId="624B5385" w14:textId="77777777" w:rsidR="00280303" w:rsidRPr="00BE0524" w:rsidRDefault="00280303" w:rsidP="00BE0524">
      <w:pPr>
        <w:jc w:val="both"/>
        <w:rPr>
          <w:rFonts w:ascii="Arial" w:hAnsi="Arial" w:cs="Arial"/>
          <w:bCs/>
          <w:sz w:val="20"/>
          <w:szCs w:val="20"/>
        </w:rPr>
      </w:pPr>
    </w:p>
    <w:p w14:paraId="3633EDFB" w14:textId="77777777" w:rsidR="00280303" w:rsidRPr="00BE0524" w:rsidRDefault="00280303" w:rsidP="00BE0524">
      <w:pPr>
        <w:pStyle w:val="Sangra2detindependiente1"/>
        <w:tabs>
          <w:tab w:val="left" w:pos="1458"/>
          <w:tab w:val="left" w:pos="11523"/>
        </w:tabs>
        <w:spacing w:before="0"/>
        <w:ind w:left="0" w:firstLine="9"/>
        <w:rPr>
          <w:rFonts w:cs="Arial"/>
          <w:b/>
          <w:bCs/>
          <w:iCs/>
          <w:sz w:val="16"/>
          <w:szCs w:val="16"/>
        </w:rPr>
      </w:pPr>
      <w:r w:rsidRPr="00BE0524">
        <w:rPr>
          <w:rFonts w:cs="Arial"/>
          <w:b/>
          <w:bCs/>
          <w:iCs/>
          <w:sz w:val="16"/>
          <w:szCs w:val="16"/>
        </w:rPr>
        <w:t>NOTA: “En caso de que no existan personas acreditadas por la EMA o Terceros Autorizados por la Secretaría de Salud, según sea el caso, el Instituto a través del área responsable, evaluará las especificaciones de los bienes.”</w:t>
      </w:r>
    </w:p>
    <w:p w14:paraId="013D8EE8" w14:textId="77777777" w:rsidR="00280303" w:rsidRPr="00BE0524" w:rsidRDefault="00280303" w:rsidP="00BE0524">
      <w:pPr>
        <w:pStyle w:val="Sangra2detindependiente1"/>
        <w:tabs>
          <w:tab w:val="left" w:pos="1458"/>
          <w:tab w:val="left" w:pos="11523"/>
        </w:tabs>
        <w:spacing w:before="0"/>
        <w:ind w:left="851" w:hanging="842"/>
        <w:rPr>
          <w:rFonts w:cs="Arial"/>
          <w:b/>
          <w:bCs/>
          <w:iCs/>
          <w:sz w:val="20"/>
        </w:rPr>
      </w:pPr>
    </w:p>
    <w:p w14:paraId="01D3D235" w14:textId="3C282415" w:rsidR="00280303" w:rsidRPr="00BE0524" w:rsidRDefault="00280303" w:rsidP="00BE0524">
      <w:pPr>
        <w:jc w:val="both"/>
        <w:rPr>
          <w:rFonts w:ascii="Arial" w:hAnsi="Arial" w:cs="Arial"/>
          <w:bCs/>
          <w:sz w:val="20"/>
          <w:szCs w:val="20"/>
        </w:rPr>
      </w:pPr>
      <w:r w:rsidRPr="00BE0524">
        <w:rPr>
          <w:rFonts w:ascii="Arial" w:hAnsi="Arial" w:cs="Arial"/>
          <w:bCs/>
          <w:sz w:val="20"/>
          <w:szCs w:val="20"/>
        </w:rPr>
        <w:t>El Instituto podrá en cualquier momento verificar el cumplimiento de los requisitos de calidad de los bienes al proveedor que resulte adjudicado.</w:t>
      </w:r>
    </w:p>
    <w:p w14:paraId="31A000CC" w14:textId="77777777" w:rsidR="00280303" w:rsidRPr="00BE0524" w:rsidRDefault="00280303" w:rsidP="00BE0524">
      <w:pPr>
        <w:jc w:val="both"/>
        <w:rPr>
          <w:rFonts w:ascii="Arial" w:hAnsi="Arial" w:cs="Arial"/>
          <w:bCs/>
          <w:sz w:val="20"/>
          <w:szCs w:val="20"/>
        </w:rPr>
      </w:pPr>
    </w:p>
    <w:p w14:paraId="561D9ED9" w14:textId="4AD2D3D3" w:rsidR="00280303" w:rsidRPr="00BE0524" w:rsidRDefault="00280303" w:rsidP="00BE0524">
      <w:pPr>
        <w:jc w:val="both"/>
        <w:rPr>
          <w:rFonts w:ascii="Arial" w:hAnsi="Arial" w:cs="Arial"/>
          <w:bCs/>
          <w:sz w:val="20"/>
          <w:szCs w:val="20"/>
        </w:rPr>
      </w:pPr>
      <w:r w:rsidRPr="00BE0524">
        <w:rPr>
          <w:rFonts w:ascii="Arial" w:hAnsi="Arial" w:cs="Arial"/>
          <w:bCs/>
          <w:sz w:val="20"/>
          <w:szCs w:val="20"/>
        </w:rPr>
        <w:t xml:space="preserve"> Así mismo, el Instituto durante la vigencia del contrato coadyuvará con la autoridad sanitaria (COFEPRIS),  informándole los resultados de aquellos insumos para la salud que cumplan con la normatividad establecida. </w:t>
      </w:r>
    </w:p>
    <w:p w14:paraId="15152F4E" w14:textId="77777777" w:rsidR="00280303" w:rsidRPr="00BE0524" w:rsidRDefault="00280303" w:rsidP="00BE0524">
      <w:pPr>
        <w:jc w:val="both"/>
        <w:rPr>
          <w:rFonts w:ascii="Arial" w:hAnsi="Arial" w:cs="Arial"/>
          <w:bCs/>
          <w:sz w:val="20"/>
          <w:szCs w:val="20"/>
        </w:rPr>
      </w:pPr>
    </w:p>
    <w:p w14:paraId="68C4898B" w14:textId="082D8718" w:rsidR="00280303" w:rsidRPr="00BE0524" w:rsidRDefault="00280303" w:rsidP="00BE0524">
      <w:pPr>
        <w:jc w:val="both"/>
        <w:rPr>
          <w:rFonts w:ascii="Arial" w:hAnsi="Arial" w:cs="Arial"/>
          <w:bCs/>
          <w:sz w:val="20"/>
          <w:szCs w:val="20"/>
        </w:rPr>
      </w:pPr>
      <w:r w:rsidRPr="00BE0524">
        <w:rPr>
          <w:rFonts w:ascii="Arial" w:hAnsi="Arial" w:cs="Arial"/>
          <w:bCs/>
          <w:sz w:val="20"/>
          <w:szCs w:val="20"/>
        </w:rPr>
        <w:t xml:space="preserve">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y a falta de estas, de acuerdo a las especificaciones técnicas del fabricante. </w:t>
      </w:r>
    </w:p>
    <w:p w14:paraId="55A461AF" w14:textId="77777777" w:rsidR="00280303" w:rsidRPr="00BE0524" w:rsidRDefault="00280303" w:rsidP="00BE0524">
      <w:pPr>
        <w:jc w:val="both"/>
        <w:rPr>
          <w:rFonts w:ascii="Arial" w:hAnsi="Arial" w:cs="Arial"/>
          <w:bCs/>
          <w:sz w:val="20"/>
          <w:szCs w:val="20"/>
        </w:rPr>
      </w:pPr>
    </w:p>
    <w:p w14:paraId="1E4458BC" w14:textId="3EEC137C" w:rsidR="00280303" w:rsidRPr="00BE0524" w:rsidRDefault="00280303" w:rsidP="00BE0524">
      <w:pPr>
        <w:jc w:val="both"/>
        <w:rPr>
          <w:rFonts w:ascii="Arial" w:hAnsi="Arial" w:cs="Arial"/>
          <w:bCs/>
          <w:sz w:val="20"/>
          <w:szCs w:val="20"/>
        </w:rPr>
      </w:pPr>
      <w:r w:rsidRPr="00BE0524">
        <w:rPr>
          <w:rFonts w:ascii="Arial" w:hAnsi="Arial" w:cs="Arial"/>
          <w:bCs/>
          <w:sz w:val="20"/>
          <w:szCs w:val="20"/>
        </w:rPr>
        <w:t>En caso de encontrarse alguna inconsistencia de acuerdo con la legislación sanitaria o las autorizaciones otorgadas por la COFEPRIS, el Instituto lo hará  del conocimiento de dicha autoridad.</w:t>
      </w:r>
    </w:p>
    <w:p w14:paraId="01B44A5A" w14:textId="77777777" w:rsidR="00280303" w:rsidRPr="00BE0524" w:rsidRDefault="00280303" w:rsidP="00BE0524">
      <w:pPr>
        <w:jc w:val="both"/>
        <w:rPr>
          <w:rFonts w:ascii="Arial" w:hAnsi="Arial" w:cs="Arial"/>
          <w:bCs/>
          <w:sz w:val="20"/>
          <w:szCs w:val="20"/>
        </w:rPr>
      </w:pPr>
    </w:p>
    <w:p w14:paraId="7C950B0D" w14:textId="29B3CB43" w:rsidR="00280303" w:rsidRPr="00BE0524" w:rsidRDefault="00280303" w:rsidP="00BE0524">
      <w:pPr>
        <w:jc w:val="both"/>
        <w:rPr>
          <w:rFonts w:ascii="Arial" w:hAnsi="Arial" w:cs="Arial"/>
          <w:bCs/>
          <w:sz w:val="20"/>
          <w:szCs w:val="20"/>
        </w:rPr>
      </w:pPr>
      <w:r w:rsidRPr="00BE0524">
        <w:rPr>
          <w:rFonts w:ascii="Arial" w:hAnsi="Arial" w:cs="Arial"/>
          <w:bCs/>
          <w:sz w:val="20"/>
          <w:szCs w:val="20"/>
        </w:rPr>
        <w:t xml:space="preserve">2.1.2 Escrito bajo protesta de decir </w:t>
      </w:r>
      <w:r w:rsidR="00F034FA" w:rsidRPr="00BE0524">
        <w:rPr>
          <w:rFonts w:ascii="Arial" w:hAnsi="Arial" w:cs="Arial"/>
          <w:bCs/>
          <w:sz w:val="20"/>
          <w:szCs w:val="20"/>
        </w:rPr>
        <w:t>verdad dirigida a</w:t>
      </w:r>
      <w:r w:rsidRPr="00BE0524">
        <w:rPr>
          <w:rFonts w:ascii="Arial" w:hAnsi="Arial" w:cs="Arial"/>
          <w:bCs/>
          <w:sz w:val="20"/>
          <w:szCs w:val="20"/>
        </w:rPr>
        <w:t xml:space="preserve"> la convocante en el que manifieste que todos los consumibles ofertados cumplen con la NOM-241-SSA1-2021.</w:t>
      </w:r>
    </w:p>
    <w:p w14:paraId="01DD96B9" w14:textId="77777777" w:rsidR="00AD58A6" w:rsidRPr="00BE0524" w:rsidRDefault="00AD58A6" w:rsidP="00BE0524">
      <w:pPr>
        <w:jc w:val="both"/>
        <w:rPr>
          <w:rFonts w:ascii="Arial" w:hAnsi="Arial" w:cs="Arial"/>
          <w:bCs/>
          <w:sz w:val="20"/>
          <w:szCs w:val="20"/>
        </w:rPr>
      </w:pPr>
    </w:p>
    <w:p w14:paraId="333A333A" w14:textId="77777777" w:rsidR="00FE1102" w:rsidRPr="00BE0524" w:rsidRDefault="00FE1102" w:rsidP="00BE0524">
      <w:pPr>
        <w:jc w:val="both"/>
        <w:rPr>
          <w:rFonts w:ascii="Arial" w:hAnsi="Arial" w:cs="Arial"/>
          <w:bCs/>
          <w:sz w:val="20"/>
          <w:szCs w:val="20"/>
        </w:rPr>
      </w:pPr>
    </w:p>
    <w:p w14:paraId="2CEBF699" w14:textId="77777777" w:rsidR="003152A2" w:rsidRPr="00BE0524" w:rsidRDefault="003152A2" w:rsidP="00BE0524">
      <w:pPr>
        <w:jc w:val="both"/>
        <w:rPr>
          <w:rFonts w:ascii="Arial" w:hAnsi="Arial" w:cs="Arial"/>
          <w:b/>
          <w:sz w:val="20"/>
          <w:szCs w:val="20"/>
        </w:rPr>
      </w:pPr>
      <w:r w:rsidRPr="00BE0524">
        <w:rPr>
          <w:rFonts w:ascii="Arial" w:hAnsi="Arial" w:cs="Arial"/>
          <w:b/>
          <w:sz w:val="20"/>
          <w:szCs w:val="20"/>
        </w:rPr>
        <w:t>2.2.</w:t>
      </w:r>
      <w:r w:rsidRPr="00BE0524">
        <w:rPr>
          <w:rFonts w:ascii="Arial" w:hAnsi="Arial" w:cs="Arial"/>
          <w:b/>
          <w:sz w:val="20"/>
          <w:szCs w:val="20"/>
        </w:rPr>
        <w:tab/>
        <w:t xml:space="preserve"> LICENCIAS, AUTORIZACIONES Y PERMISOS.</w:t>
      </w:r>
    </w:p>
    <w:p w14:paraId="736018AF" w14:textId="77777777" w:rsidR="003152A2" w:rsidRPr="00BE0524" w:rsidRDefault="003152A2" w:rsidP="00BE0524">
      <w:pPr>
        <w:jc w:val="both"/>
        <w:rPr>
          <w:rFonts w:ascii="Arial" w:hAnsi="Arial" w:cs="Arial"/>
          <w:sz w:val="20"/>
          <w:szCs w:val="20"/>
        </w:rPr>
      </w:pPr>
    </w:p>
    <w:p w14:paraId="489FDEE5"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El proveedor deberá acompañar a su proposición técnica, en copia simple, la documentación que a continuación se señala:</w:t>
      </w:r>
    </w:p>
    <w:p w14:paraId="3836D1A1" w14:textId="77777777" w:rsidR="003152A2" w:rsidRPr="00BE0524" w:rsidRDefault="003152A2" w:rsidP="00BE0524">
      <w:pPr>
        <w:jc w:val="both"/>
        <w:rPr>
          <w:rFonts w:ascii="Arial" w:hAnsi="Arial" w:cs="Arial"/>
          <w:sz w:val="20"/>
          <w:szCs w:val="20"/>
        </w:rPr>
      </w:pPr>
    </w:p>
    <w:p w14:paraId="2A14F08C" w14:textId="77777777" w:rsidR="003152A2" w:rsidRPr="00BE0524" w:rsidRDefault="003152A2" w:rsidP="00BE0524">
      <w:pPr>
        <w:numPr>
          <w:ilvl w:val="0"/>
          <w:numId w:val="6"/>
        </w:numPr>
        <w:tabs>
          <w:tab w:val="clear" w:pos="720"/>
          <w:tab w:val="left" w:pos="567"/>
        </w:tabs>
        <w:suppressAutoHyphens/>
        <w:ind w:left="567" w:hanging="567"/>
        <w:jc w:val="both"/>
        <w:rPr>
          <w:rFonts w:ascii="Arial" w:hAnsi="Arial" w:cs="Arial"/>
          <w:bCs/>
          <w:iCs/>
          <w:sz w:val="20"/>
          <w:szCs w:val="20"/>
        </w:rPr>
      </w:pPr>
      <w:r w:rsidRPr="00BE0524">
        <w:rPr>
          <w:rFonts w:ascii="Arial" w:hAnsi="Arial" w:cs="Arial"/>
          <w:bCs/>
          <w:iCs/>
          <w:sz w:val="20"/>
          <w:szCs w:val="20"/>
        </w:rPr>
        <w:t>Aviso de Funcionamiento.</w:t>
      </w:r>
    </w:p>
    <w:p w14:paraId="005CE349" w14:textId="77777777" w:rsidR="003152A2" w:rsidRPr="00BE0524" w:rsidRDefault="003152A2" w:rsidP="00BE0524">
      <w:pPr>
        <w:numPr>
          <w:ilvl w:val="0"/>
          <w:numId w:val="6"/>
        </w:numPr>
        <w:tabs>
          <w:tab w:val="clear" w:pos="720"/>
          <w:tab w:val="left" w:pos="567"/>
        </w:tabs>
        <w:suppressAutoHyphens/>
        <w:ind w:left="567" w:hanging="567"/>
        <w:jc w:val="both"/>
        <w:rPr>
          <w:rFonts w:ascii="Arial" w:hAnsi="Arial" w:cs="Arial"/>
          <w:bCs/>
          <w:iCs/>
          <w:sz w:val="20"/>
          <w:szCs w:val="20"/>
        </w:rPr>
      </w:pPr>
      <w:r w:rsidRPr="00BE0524">
        <w:rPr>
          <w:rFonts w:ascii="Arial" w:hAnsi="Arial" w:cs="Arial"/>
          <w:bCs/>
          <w:iCs/>
          <w:sz w:val="20"/>
          <w:szCs w:val="20"/>
        </w:rPr>
        <w:t>Autorización del Responsable Sanitario.</w:t>
      </w:r>
    </w:p>
    <w:p w14:paraId="06881262" w14:textId="77777777" w:rsidR="003152A2" w:rsidRPr="00BE0524" w:rsidRDefault="003152A2" w:rsidP="00BE0524">
      <w:pPr>
        <w:numPr>
          <w:ilvl w:val="0"/>
          <w:numId w:val="6"/>
        </w:numPr>
        <w:tabs>
          <w:tab w:val="clear" w:pos="720"/>
          <w:tab w:val="left" w:pos="567"/>
        </w:tabs>
        <w:suppressAutoHyphens/>
        <w:ind w:left="567" w:hanging="567"/>
        <w:jc w:val="both"/>
        <w:rPr>
          <w:rFonts w:ascii="Arial" w:hAnsi="Arial" w:cs="Arial"/>
          <w:sz w:val="20"/>
          <w:szCs w:val="20"/>
        </w:rPr>
      </w:pPr>
      <w:r w:rsidRPr="00BE0524">
        <w:rPr>
          <w:rFonts w:ascii="Arial" w:hAnsi="Arial" w:cs="Arial"/>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2D35E92F" w14:textId="77777777" w:rsidR="003152A2" w:rsidRPr="00BE0524" w:rsidRDefault="003152A2" w:rsidP="00BE0524">
      <w:pPr>
        <w:tabs>
          <w:tab w:val="left" w:pos="851"/>
          <w:tab w:val="left" w:pos="10665"/>
          <w:tab w:val="left" w:pos="10695"/>
          <w:tab w:val="left" w:pos="10905"/>
          <w:tab w:val="left" w:pos="12465"/>
        </w:tabs>
        <w:ind w:left="851" w:right="12" w:hanging="284"/>
        <w:jc w:val="both"/>
        <w:rPr>
          <w:rFonts w:ascii="Arial" w:hAnsi="Arial" w:cs="Arial"/>
          <w:sz w:val="20"/>
          <w:szCs w:val="20"/>
        </w:rPr>
      </w:pPr>
      <w:r w:rsidRPr="00BE0524">
        <w:rPr>
          <w:rFonts w:ascii="Arial" w:hAnsi="Arial" w:cs="Arial"/>
          <w:sz w:val="20"/>
          <w:szCs w:val="20"/>
        </w:rPr>
        <w:t>a) En caso de que el Registro Sanitario no se encuentre dentro del periodo de vig</w:t>
      </w:r>
      <w:r w:rsidR="00AD58A6" w:rsidRPr="00BE0524">
        <w:rPr>
          <w:rFonts w:ascii="Arial" w:hAnsi="Arial" w:cs="Arial"/>
          <w:sz w:val="20"/>
          <w:szCs w:val="20"/>
        </w:rPr>
        <w:t>encia de 5 años,</w:t>
      </w:r>
      <w:r w:rsidRPr="00BE0524">
        <w:rPr>
          <w:rFonts w:ascii="Arial" w:hAnsi="Arial" w:cs="Arial"/>
          <w:sz w:val="20"/>
          <w:szCs w:val="20"/>
        </w:rPr>
        <w:t xml:space="preserve"> conforme al artículo 376 de la Ley General de Salud, deberá presentar copia simple del Registro Sanitario sometido a prórroga y copia simple del acuse de recibo del trámite de prórroga del Registro Sanitario presentado ante la COFEPRIS.</w:t>
      </w:r>
    </w:p>
    <w:p w14:paraId="083F7F0A" w14:textId="77777777" w:rsidR="003152A2" w:rsidRPr="00BE0524" w:rsidRDefault="003152A2" w:rsidP="00BE0524">
      <w:pPr>
        <w:pStyle w:val="Sangra2detindependiente1"/>
        <w:tabs>
          <w:tab w:val="left" w:pos="851"/>
          <w:tab w:val="left" w:pos="5115"/>
          <w:tab w:val="left" w:pos="15180"/>
        </w:tabs>
        <w:spacing w:before="0"/>
        <w:ind w:left="851" w:hanging="284"/>
        <w:rPr>
          <w:rFonts w:cs="Arial"/>
          <w:sz w:val="20"/>
        </w:rPr>
      </w:pPr>
      <w:r w:rsidRPr="00BE0524">
        <w:rPr>
          <w:rFonts w:cs="Arial"/>
          <w:sz w:val="20"/>
        </w:rPr>
        <w:t>b)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6F95075" w14:textId="77777777" w:rsidR="003152A2" w:rsidRPr="00BE0524" w:rsidRDefault="003152A2" w:rsidP="00BE0524">
      <w:pPr>
        <w:suppressAutoHyphens/>
        <w:jc w:val="both"/>
        <w:rPr>
          <w:rFonts w:ascii="Arial" w:hAnsi="Arial" w:cs="Arial"/>
          <w:b/>
          <w:sz w:val="20"/>
          <w:szCs w:val="20"/>
        </w:rPr>
      </w:pPr>
    </w:p>
    <w:p w14:paraId="25903B9C" w14:textId="77777777" w:rsidR="00AD58A6" w:rsidRPr="00BE0524" w:rsidRDefault="00AD58A6" w:rsidP="00BE0524">
      <w:pPr>
        <w:suppressAutoHyphens/>
        <w:jc w:val="both"/>
        <w:rPr>
          <w:rFonts w:ascii="Arial" w:hAnsi="Arial" w:cs="Arial"/>
          <w:b/>
          <w:sz w:val="20"/>
          <w:szCs w:val="20"/>
        </w:rPr>
      </w:pPr>
    </w:p>
    <w:p w14:paraId="294B9A1D" w14:textId="77777777" w:rsidR="003152A2" w:rsidRPr="00BE0524" w:rsidRDefault="003152A2" w:rsidP="00BE0524">
      <w:pPr>
        <w:numPr>
          <w:ilvl w:val="1"/>
          <w:numId w:val="3"/>
        </w:numPr>
        <w:tabs>
          <w:tab w:val="clear" w:pos="1440"/>
        </w:tabs>
        <w:suppressAutoHyphens/>
        <w:ind w:left="709" w:hanging="709"/>
        <w:jc w:val="both"/>
        <w:rPr>
          <w:rFonts w:ascii="Arial" w:hAnsi="Arial" w:cs="Arial"/>
          <w:b/>
          <w:sz w:val="20"/>
          <w:szCs w:val="20"/>
        </w:rPr>
      </w:pPr>
      <w:r w:rsidRPr="00BE0524">
        <w:rPr>
          <w:rFonts w:ascii="Arial" w:hAnsi="Arial" w:cs="Arial"/>
          <w:b/>
          <w:sz w:val="20"/>
          <w:szCs w:val="20"/>
        </w:rPr>
        <w:t>MODALIDAD DE LA CONTRATACION:</w:t>
      </w:r>
    </w:p>
    <w:p w14:paraId="546422D6" w14:textId="77777777" w:rsidR="003152A2" w:rsidRPr="00BE0524" w:rsidRDefault="003152A2" w:rsidP="00BE0524">
      <w:pPr>
        <w:jc w:val="both"/>
        <w:rPr>
          <w:rFonts w:ascii="Arial" w:hAnsi="Arial" w:cs="Arial"/>
          <w:sz w:val="20"/>
          <w:szCs w:val="20"/>
        </w:rPr>
      </w:pPr>
    </w:p>
    <w:p w14:paraId="5ACC07CB" w14:textId="77777777" w:rsidR="00FE1102" w:rsidRPr="00BE0524" w:rsidRDefault="00FE1102" w:rsidP="00BE0524">
      <w:pPr>
        <w:jc w:val="both"/>
        <w:rPr>
          <w:rFonts w:ascii="Arial" w:hAnsi="Arial" w:cs="Arial"/>
          <w:sz w:val="20"/>
          <w:szCs w:val="20"/>
        </w:rPr>
      </w:pPr>
    </w:p>
    <w:p w14:paraId="20995B33" w14:textId="77777777" w:rsidR="003152A2" w:rsidRPr="00BE0524" w:rsidRDefault="003152A2" w:rsidP="00BE0524">
      <w:pPr>
        <w:ind w:firstLine="567"/>
        <w:jc w:val="both"/>
        <w:rPr>
          <w:rFonts w:ascii="Arial" w:hAnsi="Arial" w:cs="Arial"/>
          <w:sz w:val="20"/>
          <w:szCs w:val="20"/>
        </w:rPr>
      </w:pPr>
      <w:r w:rsidRPr="00BE0524">
        <w:rPr>
          <w:rFonts w:ascii="Arial" w:hAnsi="Arial" w:cs="Arial"/>
          <w:sz w:val="20"/>
          <w:szCs w:val="20"/>
        </w:rPr>
        <w:t>El contrato será abierto en los términos del artículo 47 de la Ley.</w:t>
      </w:r>
    </w:p>
    <w:p w14:paraId="364C8174" w14:textId="77777777" w:rsidR="003152A2" w:rsidRPr="00BE0524" w:rsidRDefault="003152A2" w:rsidP="00BE0524">
      <w:pPr>
        <w:jc w:val="both"/>
        <w:rPr>
          <w:rFonts w:ascii="Arial" w:hAnsi="Arial" w:cs="Arial"/>
          <w:b/>
          <w:i/>
          <w:sz w:val="20"/>
          <w:szCs w:val="20"/>
          <w:u w:val="single"/>
        </w:rPr>
      </w:pPr>
    </w:p>
    <w:p w14:paraId="300F1562" w14:textId="77777777" w:rsidR="003152A2" w:rsidRPr="00BE0524" w:rsidRDefault="003152A2" w:rsidP="00BE0524">
      <w:pPr>
        <w:jc w:val="both"/>
        <w:rPr>
          <w:rFonts w:ascii="Arial" w:hAnsi="Arial" w:cs="Arial"/>
          <w:b/>
          <w:i/>
          <w:sz w:val="20"/>
          <w:szCs w:val="20"/>
          <w:u w:val="single"/>
        </w:rPr>
      </w:pPr>
    </w:p>
    <w:p w14:paraId="4DB42D10" w14:textId="77777777" w:rsidR="003152A2" w:rsidRPr="00BE0524" w:rsidRDefault="003152A2" w:rsidP="00BE0524">
      <w:pPr>
        <w:jc w:val="both"/>
        <w:rPr>
          <w:rFonts w:ascii="Arial" w:hAnsi="Arial" w:cs="Arial"/>
          <w:b/>
          <w:sz w:val="20"/>
          <w:szCs w:val="20"/>
        </w:rPr>
      </w:pPr>
      <w:r w:rsidRPr="00BE0524">
        <w:rPr>
          <w:rFonts w:ascii="Arial" w:hAnsi="Arial" w:cs="Arial"/>
          <w:b/>
          <w:sz w:val="20"/>
          <w:szCs w:val="20"/>
        </w:rPr>
        <w:t>3.1.</w:t>
      </w:r>
      <w:r w:rsidRPr="00BE0524">
        <w:rPr>
          <w:rFonts w:ascii="Arial" w:hAnsi="Arial" w:cs="Arial"/>
          <w:b/>
          <w:sz w:val="20"/>
          <w:szCs w:val="20"/>
        </w:rPr>
        <w:tab/>
        <w:t>TIPO DE ABASTECIMIENTO.</w:t>
      </w:r>
    </w:p>
    <w:p w14:paraId="14319E33" w14:textId="77777777" w:rsidR="003152A2" w:rsidRPr="00BE0524" w:rsidRDefault="003152A2" w:rsidP="00BE0524">
      <w:pPr>
        <w:tabs>
          <w:tab w:val="left" w:pos="1134"/>
        </w:tabs>
        <w:overflowPunct w:val="0"/>
        <w:autoSpaceDE w:val="0"/>
        <w:jc w:val="both"/>
        <w:textAlignment w:val="baseline"/>
        <w:rPr>
          <w:rFonts w:ascii="Arial" w:hAnsi="Arial" w:cs="Arial"/>
          <w:b/>
          <w:sz w:val="20"/>
          <w:szCs w:val="20"/>
        </w:rPr>
      </w:pPr>
    </w:p>
    <w:p w14:paraId="4E8EC6C5"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Una sola Fuente de Abasto, el proveedor ganador deberá de cubrir la totalidad de las partidas en las que haya resultado adjudicado.</w:t>
      </w:r>
    </w:p>
    <w:p w14:paraId="1F28A94F" w14:textId="77777777" w:rsidR="00CB4281" w:rsidRPr="00BE0524" w:rsidRDefault="00CB4281" w:rsidP="00BE0524">
      <w:pPr>
        <w:jc w:val="both"/>
        <w:rPr>
          <w:rFonts w:ascii="Arial" w:hAnsi="Arial" w:cs="Arial"/>
          <w:b/>
          <w:sz w:val="20"/>
          <w:szCs w:val="20"/>
        </w:rPr>
      </w:pPr>
    </w:p>
    <w:p w14:paraId="75F3ED00" w14:textId="77777777" w:rsidR="00CB4281" w:rsidRPr="00BE0524" w:rsidRDefault="00CB4281" w:rsidP="00BE0524">
      <w:pPr>
        <w:jc w:val="both"/>
        <w:rPr>
          <w:rFonts w:ascii="Arial" w:hAnsi="Arial" w:cs="Arial"/>
          <w:b/>
          <w:sz w:val="20"/>
          <w:szCs w:val="20"/>
        </w:rPr>
      </w:pPr>
    </w:p>
    <w:p w14:paraId="117242B1" w14:textId="77777777" w:rsidR="003152A2" w:rsidRPr="00BE0524" w:rsidRDefault="003152A2" w:rsidP="00BE0524">
      <w:pPr>
        <w:jc w:val="both"/>
        <w:rPr>
          <w:rFonts w:ascii="Arial" w:hAnsi="Arial" w:cs="Arial"/>
          <w:b/>
          <w:sz w:val="20"/>
          <w:szCs w:val="20"/>
        </w:rPr>
      </w:pPr>
      <w:r w:rsidRPr="00BE0524">
        <w:rPr>
          <w:rFonts w:ascii="Arial" w:hAnsi="Arial" w:cs="Arial"/>
          <w:b/>
          <w:sz w:val="20"/>
          <w:szCs w:val="20"/>
        </w:rPr>
        <w:t>3.2.</w:t>
      </w:r>
      <w:r w:rsidRPr="00BE0524">
        <w:rPr>
          <w:rFonts w:ascii="Arial" w:hAnsi="Arial" w:cs="Arial"/>
          <w:b/>
          <w:sz w:val="20"/>
          <w:szCs w:val="20"/>
        </w:rPr>
        <w:tab/>
        <w:t>FECHA, HORA Y DOMICILIO DE LOS EVENTOS;  MEDIOS Y EN SU CASO, REDUCCION DE PLAZO PARA LA PRESENTACIÓN DE LAS PROPOSICIONES.</w:t>
      </w:r>
    </w:p>
    <w:p w14:paraId="67752BFB" w14:textId="77777777" w:rsidR="003152A2" w:rsidRPr="00BE0524" w:rsidRDefault="003152A2" w:rsidP="00BE0524">
      <w:pPr>
        <w:ind w:left="15" w:hanging="15"/>
        <w:jc w:val="both"/>
        <w:rPr>
          <w:rFonts w:ascii="Arial" w:hAnsi="Arial" w:cs="Arial"/>
          <w:bCs/>
          <w:sz w:val="20"/>
          <w:szCs w:val="20"/>
        </w:rPr>
      </w:pPr>
    </w:p>
    <w:p w14:paraId="1525386B" w14:textId="77777777" w:rsidR="003152A2" w:rsidRPr="00BE0524" w:rsidRDefault="003152A2" w:rsidP="00BE0524">
      <w:pPr>
        <w:ind w:left="15" w:hanging="15"/>
        <w:jc w:val="both"/>
        <w:rPr>
          <w:rFonts w:ascii="Arial" w:hAnsi="Arial" w:cs="Arial"/>
          <w:bCs/>
          <w:sz w:val="20"/>
          <w:szCs w:val="20"/>
        </w:rPr>
      </w:pPr>
    </w:p>
    <w:tbl>
      <w:tblPr>
        <w:tblW w:w="10061" w:type="dxa"/>
        <w:tblInd w:w="-30" w:type="dxa"/>
        <w:tblLayout w:type="fixed"/>
        <w:tblLook w:val="0000" w:firstRow="0" w:lastRow="0" w:firstColumn="0" w:lastColumn="0" w:noHBand="0" w:noVBand="0"/>
      </w:tblPr>
      <w:tblGrid>
        <w:gridCol w:w="1839"/>
        <w:gridCol w:w="1560"/>
        <w:gridCol w:w="1713"/>
        <w:gridCol w:w="4949"/>
      </w:tblGrid>
      <w:tr w:rsidR="003152A2" w:rsidRPr="00BE0524" w14:paraId="7A4BB69D" w14:textId="77777777">
        <w:trPr>
          <w:tblHeader/>
        </w:trPr>
        <w:tc>
          <w:tcPr>
            <w:tcW w:w="1839" w:type="dxa"/>
            <w:tcBorders>
              <w:top w:val="single" w:sz="4" w:space="0" w:color="000000"/>
              <w:left w:val="single" w:sz="4" w:space="0" w:color="000000"/>
              <w:bottom w:val="single" w:sz="4" w:space="0" w:color="000000"/>
            </w:tcBorders>
            <w:shd w:val="clear" w:color="auto" w:fill="F2F2F2"/>
            <w:vAlign w:val="center"/>
          </w:tcPr>
          <w:p w14:paraId="4FF21A7E" w14:textId="77777777" w:rsidR="003152A2" w:rsidRPr="00BE0524" w:rsidRDefault="003152A2" w:rsidP="00BE0524">
            <w:pPr>
              <w:spacing w:line="192" w:lineRule="atLeast"/>
              <w:jc w:val="center"/>
              <w:rPr>
                <w:rFonts w:ascii="Calibri" w:hAnsi="Calibri" w:cs="Calibri"/>
                <w:b/>
                <w:sz w:val="18"/>
                <w:szCs w:val="16"/>
              </w:rPr>
            </w:pPr>
            <w:r w:rsidRPr="00BE0524">
              <w:rPr>
                <w:rFonts w:ascii="Calibri" w:hAnsi="Calibri" w:cs="Calibri"/>
                <w:b/>
                <w:sz w:val="18"/>
                <w:szCs w:val="16"/>
              </w:rPr>
              <w:t>E V E N T O S</w:t>
            </w:r>
          </w:p>
        </w:tc>
        <w:tc>
          <w:tcPr>
            <w:tcW w:w="1560" w:type="dxa"/>
            <w:tcBorders>
              <w:top w:val="single" w:sz="4" w:space="0" w:color="000000"/>
              <w:left w:val="single" w:sz="4" w:space="0" w:color="000000"/>
              <w:bottom w:val="single" w:sz="4" w:space="0" w:color="000000"/>
            </w:tcBorders>
            <w:shd w:val="clear" w:color="auto" w:fill="F2F2F2"/>
            <w:vAlign w:val="center"/>
          </w:tcPr>
          <w:p w14:paraId="15EF2167" w14:textId="77777777" w:rsidR="003152A2" w:rsidRPr="00BE0524" w:rsidRDefault="003152A2" w:rsidP="00BE0524">
            <w:pPr>
              <w:spacing w:line="192" w:lineRule="atLeast"/>
              <w:jc w:val="center"/>
              <w:rPr>
                <w:rFonts w:ascii="Calibri" w:hAnsi="Calibri" w:cs="Calibri"/>
                <w:b/>
                <w:sz w:val="18"/>
                <w:szCs w:val="16"/>
              </w:rPr>
            </w:pPr>
            <w:r w:rsidRPr="00BE0524">
              <w:rPr>
                <w:rFonts w:ascii="Calibri" w:hAnsi="Calibri" w:cs="Calibri"/>
                <w:b/>
                <w:sz w:val="18"/>
                <w:szCs w:val="16"/>
              </w:rPr>
              <w:t>F E C H A</w:t>
            </w:r>
          </w:p>
        </w:tc>
        <w:tc>
          <w:tcPr>
            <w:tcW w:w="1713" w:type="dxa"/>
            <w:tcBorders>
              <w:top w:val="single" w:sz="4" w:space="0" w:color="000000"/>
              <w:left w:val="single" w:sz="4" w:space="0" w:color="000000"/>
              <w:bottom w:val="single" w:sz="4" w:space="0" w:color="000000"/>
            </w:tcBorders>
            <w:shd w:val="clear" w:color="auto" w:fill="F2F2F2"/>
            <w:vAlign w:val="center"/>
          </w:tcPr>
          <w:p w14:paraId="11E126CA" w14:textId="77777777" w:rsidR="003152A2" w:rsidRPr="00BE0524" w:rsidRDefault="003152A2" w:rsidP="00BE0524">
            <w:pPr>
              <w:snapToGrid w:val="0"/>
              <w:spacing w:line="192" w:lineRule="atLeast"/>
              <w:jc w:val="center"/>
              <w:rPr>
                <w:rFonts w:ascii="Calibri" w:hAnsi="Calibri" w:cs="Calibri"/>
                <w:b/>
                <w:sz w:val="18"/>
                <w:szCs w:val="16"/>
              </w:rPr>
            </w:pPr>
            <w:r w:rsidRPr="00BE0524">
              <w:rPr>
                <w:rFonts w:ascii="Calibri" w:hAnsi="Calibri" w:cs="Calibri"/>
                <w:b/>
                <w:sz w:val="18"/>
                <w:szCs w:val="16"/>
              </w:rPr>
              <w:t>H O R A</w:t>
            </w:r>
          </w:p>
        </w:tc>
        <w:tc>
          <w:tcPr>
            <w:tcW w:w="494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99D9F8" w14:textId="77777777" w:rsidR="003152A2" w:rsidRPr="00BE0524" w:rsidRDefault="003152A2" w:rsidP="00BE0524">
            <w:pPr>
              <w:snapToGrid w:val="0"/>
              <w:spacing w:line="192" w:lineRule="atLeast"/>
              <w:jc w:val="center"/>
              <w:rPr>
                <w:rFonts w:ascii="Calibri" w:hAnsi="Calibri" w:cs="Calibri"/>
                <w:b/>
                <w:sz w:val="18"/>
                <w:szCs w:val="16"/>
              </w:rPr>
            </w:pPr>
            <w:r w:rsidRPr="00BE0524">
              <w:rPr>
                <w:rFonts w:ascii="Calibri" w:hAnsi="Calibri" w:cs="Calibri"/>
                <w:b/>
                <w:sz w:val="18"/>
                <w:szCs w:val="16"/>
              </w:rPr>
              <w:t>L U G A R</w:t>
            </w:r>
          </w:p>
        </w:tc>
      </w:tr>
      <w:tr w:rsidR="003152A2" w:rsidRPr="00BE0524" w14:paraId="63619B1D" w14:textId="77777777">
        <w:tc>
          <w:tcPr>
            <w:tcW w:w="1839" w:type="dxa"/>
            <w:tcBorders>
              <w:top w:val="single" w:sz="4" w:space="0" w:color="000000"/>
              <w:left w:val="single" w:sz="4" w:space="0" w:color="000000"/>
              <w:bottom w:val="single" w:sz="4" w:space="0" w:color="000000"/>
            </w:tcBorders>
            <w:vAlign w:val="center"/>
          </w:tcPr>
          <w:p w14:paraId="45A995BA" w14:textId="77777777" w:rsidR="003152A2" w:rsidRPr="00BE0524" w:rsidRDefault="003152A2" w:rsidP="00BE0524">
            <w:pPr>
              <w:snapToGrid w:val="0"/>
              <w:spacing w:line="192" w:lineRule="atLeast"/>
              <w:jc w:val="center"/>
              <w:rPr>
                <w:rFonts w:ascii="Calibri" w:hAnsi="Calibri" w:cs="Calibri"/>
                <w:sz w:val="18"/>
                <w:szCs w:val="16"/>
              </w:rPr>
            </w:pPr>
            <w:r w:rsidRPr="00BE0524">
              <w:rPr>
                <w:rFonts w:ascii="Calibri" w:hAnsi="Calibri" w:cs="Calibri"/>
                <w:sz w:val="18"/>
                <w:szCs w:val="16"/>
              </w:rPr>
              <w:t>Fecha de Publicación de Convocatoria</w:t>
            </w:r>
          </w:p>
        </w:tc>
        <w:tc>
          <w:tcPr>
            <w:tcW w:w="1560" w:type="dxa"/>
            <w:tcBorders>
              <w:top w:val="single" w:sz="4" w:space="0" w:color="000000"/>
              <w:left w:val="single" w:sz="4" w:space="0" w:color="000000"/>
              <w:bottom w:val="single" w:sz="4" w:space="0" w:color="000000"/>
            </w:tcBorders>
            <w:vAlign w:val="center"/>
          </w:tcPr>
          <w:p w14:paraId="15E1E19B" w14:textId="528A5295" w:rsidR="003152A2" w:rsidRPr="00BE0524" w:rsidRDefault="00107354" w:rsidP="00BE0524">
            <w:pPr>
              <w:snapToGrid w:val="0"/>
              <w:spacing w:line="192" w:lineRule="atLeast"/>
              <w:jc w:val="center"/>
              <w:rPr>
                <w:rFonts w:ascii="Calibri" w:hAnsi="Calibri" w:cs="Calibri"/>
                <w:sz w:val="18"/>
                <w:szCs w:val="16"/>
              </w:rPr>
            </w:pPr>
            <w:r w:rsidRPr="00BE0524">
              <w:rPr>
                <w:rFonts w:ascii="Calibri" w:hAnsi="Calibri" w:cs="Calibri"/>
                <w:sz w:val="18"/>
                <w:szCs w:val="16"/>
              </w:rPr>
              <w:t>22/08</w:t>
            </w:r>
            <w:r w:rsidR="00AD58A6" w:rsidRPr="00BE0524">
              <w:rPr>
                <w:rFonts w:ascii="Calibri" w:hAnsi="Calibri" w:cs="Calibri"/>
                <w:sz w:val="18"/>
                <w:szCs w:val="16"/>
              </w:rPr>
              <w:t>/2024</w:t>
            </w:r>
          </w:p>
        </w:tc>
        <w:tc>
          <w:tcPr>
            <w:tcW w:w="1713" w:type="dxa"/>
            <w:tcBorders>
              <w:top w:val="single" w:sz="4" w:space="0" w:color="000000"/>
              <w:left w:val="single" w:sz="4" w:space="0" w:color="000000"/>
              <w:bottom w:val="single" w:sz="4" w:space="0" w:color="000000"/>
            </w:tcBorders>
            <w:vAlign w:val="center"/>
          </w:tcPr>
          <w:p w14:paraId="1598B367" w14:textId="77777777" w:rsidR="003152A2" w:rsidRPr="00BE0524" w:rsidRDefault="003152A2" w:rsidP="00BE0524">
            <w:pPr>
              <w:snapToGrid w:val="0"/>
              <w:spacing w:line="192" w:lineRule="atLeast"/>
              <w:jc w:val="center"/>
              <w:rPr>
                <w:rFonts w:ascii="Calibri" w:hAnsi="Calibri" w:cs="Calibri"/>
                <w:sz w:val="18"/>
                <w:szCs w:val="16"/>
              </w:rPr>
            </w:pPr>
          </w:p>
        </w:tc>
        <w:tc>
          <w:tcPr>
            <w:tcW w:w="4949" w:type="dxa"/>
            <w:tcBorders>
              <w:top w:val="single" w:sz="4" w:space="0" w:color="000000"/>
              <w:left w:val="single" w:sz="4" w:space="0" w:color="000000"/>
              <w:bottom w:val="single" w:sz="4" w:space="0" w:color="000000"/>
              <w:right w:val="single" w:sz="4" w:space="0" w:color="000000"/>
            </w:tcBorders>
            <w:vAlign w:val="center"/>
          </w:tcPr>
          <w:p w14:paraId="1E2743D2" w14:textId="77777777" w:rsidR="003152A2" w:rsidRPr="00BE0524" w:rsidRDefault="003152A2" w:rsidP="00BE0524">
            <w:pPr>
              <w:snapToGrid w:val="0"/>
              <w:spacing w:line="192" w:lineRule="atLeast"/>
              <w:jc w:val="center"/>
              <w:rPr>
                <w:rFonts w:ascii="Arial" w:hAnsi="Arial" w:cs="Arial"/>
                <w:sz w:val="18"/>
                <w:szCs w:val="16"/>
              </w:rPr>
            </w:pPr>
            <w:proofErr w:type="spellStart"/>
            <w:r w:rsidRPr="00BE0524">
              <w:rPr>
                <w:rFonts w:ascii="Arial" w:hAnsi="Arial" w:cs="Arial"/>
                <w:sz w:val="18"/>
                <w:szCs w:val="16"/>
              </w:rPr>
              <w:t>CompraNet</w:t>
            </w:r>
            <w:proofErr w:type="spellEnd"/>
            <w:r w:rsidRPr="00BE0524">
              <w:rPr>
                <w:rFonts w:ascii="Arial" w:hAnsi="Arial" w:cs="Arial"/>
                <w:sz w:val="18"/>
                <w:szCs w:val="16"/>
              </w:rPr>
              <w:t xml:space="preserve"> y DOF</w:t>
            </w:r>
          </w:p>
        </w:tc>
      </w:tr>
      <w:tr w:rsidR="003152A2" w:rsidRPr="00BE0524" w14:paraId="09B4E50E" w14:textId="77777777">
        <w:tc>
          <w:tcPr>
            <w:tcW w:w="1839" w:type="dxa"/>
            <w:tcBorders>
              <w:top w:val="single" w:sz="4" w:space="0" w:color="000000"/>
              <w:left w:val="single" w:sz="4" w:space="0" w:color="000000"/>
              <w:bottom w:val="single" w:sz="4" w:space="0" w:color="000000"/>
            </w:tcBorders>
            <w:vAlign w:val="center"/>
          </w:tcPr>
          <w:p w14:paraId="13973CD2" w14:textId="77777777" w:rsidR="003152A2" w:rsidRDefault="00107354" w:rsidP="00BE0524">
            <w:pPr>
              <w:snapToGrid w:val="0"/>
              <w:spacing w:line="192" w:lineRule="atLeast"/>
              <w:jc w:val="center"/>
              <w:rPr>
                <w:rFonts w:ascii="Calibri" w:hAnsi="Calibri" w:cs="Calibri"/>
                <w:sz w:val="18"/>
                <w:szCs w:val="16"/>
              </w:rPr>
            </w:pPr>
            <w:r w:rsidRPr="00BE0524">
              <w:rPr>
                <w:rFonts w:ascii="Calibri" w:hAnsi="Calibri" w:cs="Calibri"/>
                <w:sz w:val="18"/>
                <w:szCs w:val="16"/>
              </w:rPr>
              <w:t>Aclaraciones</w:t>
            </w:r>
            <w:r w:rsidR="003152A2" w:rsidRPr="00BE0524">
              <w:rPr>
                <w:rFonts w:ascii="Calibri" w:hAnsi="Calibri" w:cs="Calibri"/>
                <w:sz w:val="18"/>
                <w:szCs w:val="16"/>
              </w:rPr>
              <w:t xml:space="preserve"> de la convocatoria a </w:t>
            </w:r>
            <w:r w:rsidRPr="00BE0524">
              <w:rPr>
                <w:rFonts w:ascii="Calibri" w:hAnsi="Calibri" w:cs="Calibri"/>
                <w:sz w:val="18"/>
                <w:szCs w:val="16"/>
              </w:rPr>
              <w:t>INVITACIÓN A CUANDO MENOS TRES PERSONAS INTERNACIONAL</w:t>
            </w:r>
          </w:p>
          <w:p w14:paraId="3288A0D8" w14:textId="55E41467" w:rsidR="004602BC" w:rsidRPr="00BE0524" w:rsidRDefault="004602BC" w:rsidP="00BE0524">
            <w:pPr>
              <w:snapToGrid w:val="0"/>
              <w:spacing w:line="192" w:lineRule="atLeast"/>
              <w:jc w:val="center"/>
              <w:rPr>
                <w:rFonts w:ascii="Calibri" w:hAnsi="Calibri" w:cs="Calibri"/>
                <w:sz w:val="18"/>
                <w:szCs w:val="16"/>
              </w:rPr>
            </w:pPr>
            <w:r w:rsidRPr="004602BC">
              <w:rPr>
                <w:rFonts w:ascii="Calibri" w:hAnsi="Calibri" w:cs="Calibri"/>
                <w:sz w:val="18"/>
                <w:szCs w:val="16"/>
              </w:rPr>
              <w:t>IA-50-GYR-050GYR091-T-88-</w:t>
            </w:r>
            <w:r w:rsidRPr="004602BC">
              <w:rPr>
                <w:rFonts w:ascii="Calibri" w:hAnsi="Calibri" w:cs="Calibri"/>
                <w:sz w:val="18"/>
                <w:szCs w:val="16"/>
              </w:rPr>
              <w:lastRenderedPageBreak/>
              <w:t>2024</w:t>
            </w:r>
          </w:p>
        </w:tc>
        <w:tc>
          <w:tcPr>
            <w:tcW w:w="1560" w:type="dxa"/>
            <w:tcBorders>
              <w:top w:val="single" w:sz="4" w:space="0" w:color="000000"/>
              <w:left w:val="single" w:sz="4" w:space="0" w:color="000000"/>
              <w:bottom w:val="single" w:sz="4" w:space="0" w:color="000000"/>
            </w:tcBorders>
            <w:vAlign w:val="center"/>
          </w:tcPr>
          <w:p w14:paraId="3E8F5B3B" w14:textId="250C1B2E" w:rsidR="003152A2" w:rsidRPr="00BE0524" w:rsidRDefault="00107354" w:rsidP="00BE0524">
            <w:pPr>
              <w:snapToGrid w:val="0"/>
              <w:spacing w:line="192" w:lineRule="atLeast"/>
              <w:jc w:val="center"/>
              <w:rPr>
                <w:rFonts w:ascii="Calibri" w:hAnsi="Calibri" w:cs="Calibri"/>
                <w:sz w:val="18"/>
                <w:szCs w:val="16"/>
              </w:rPr>
            </w:pPr>
            <w:r w:rsidRPr="00BE0524">
              <w:rPr>
                <w:rFonts w:ascii="Calibri" w:hAnsi="Calibri" w:cs="Calibri"/>
                <w:sz w:val="18"/>
                <w:szCs w:val="16"/>
              </w:rPr>
              <w:lastRenderedPageBreak/>
              <w:t>27</w:t>
            </w:r>
            <w:r w:rsidR="00AD58A6" w:rsidRPr="00BE0524">
              <w:rPr>
                <w:rFonts w:ascii="Calibri" w:hAnsi="Calibri" w:cs="Calibri"/>
                <w:sz w:val="18"/>
                <w:szCs w:val="16"/>
              </w:rPr>
              <w:t>/08/2024</w:t>
            </w:r>
          </w:p>
        </w:tc>
        <w:tc>
          <w:tcPr>
            <w:tcW w:w="1713" w:type="dxa"/>
            <w:tcBorders>
              <w:top w:val="single" w:sz="4" w:space="0" w:color="000000"/>
              <w:left w:val="single" w:sz="4" w:space="0" w:color="000000"/>
              <w:bottom w:val="single" w:sz="4" w:space="0" w:color="000000"/>
            </w:tcBorders>
            <w:vAlign w:val="center"/>
          </w:tcPr>
          <w:p w14:paraId="1CABBB54" w14:textId="6492AEA2" w:rsidR="003152A2" w:rsidRPr="00BE0524" w:rsidRDefault="00107354" w:rsidP="00BE0524">
            <w:pPr>
              <w:snapToGrid w:val="0"/>
              <w:spacing w:line="192" w:lineRule="atLeast"/>
              <w:jc w:val="center"/>
              <w:rPr>
                <w:rFonts w:ascii="Calibri" w:hAnsi="Calibri" w:cs="Calibri"/>
                <w:sz w:val="18"/>
                <w:szCs w:val="16"/>
              </w:rPr>
            </w:pPr>
            <w:r w:rsidRPr="00BE0524">
              <w:rPr>
                <w:rFonts w:ascii="Calibri" w:hAnsi="Calibri" w:cs="Calibri"/>
                <w:sz w:val="18"/>
                <w:szCs w:val="16"/>
              </w:rPr>
              <w:t>12</w:t>
            </w:r>
            <w:r w:rsidR="003152A2" w:rsidRPr="00BE0524">
              <w:rPr>
                <w:rFonts w:ascii="Calibri" w:hAnsi="Calibri" w:cs="Calibri"/>
                <w:sz w:val="18"/>
                <w:szCs w:val="16"/>
              </w:rPr>
              <w:t>:00 horas</w:t>
            </w:r>
          </w:p>
        </w:tc>
        <w:tc>
          <w:tcPr>
            <w:tcW w:w="4949" w:type="dxa"/>
            <w:tcBorders>
              <w:top w:val="single" w:sz="4" w:space="0" w:color="000000"/>
              <w:left w:val="single" w:sz="4" w:space="0" w:color="000000"/>
              <w:bottom w:val="single" w:sz="4" w:space="0" w:color="000000"/>
              <w:right w:val="single" w:sz="4" w:space="0" w:color="000000"/>
            </w:tcBorders>
            <w:vAlign w:val="center"/>
          </w:tcPr>
          <w:p w14:paraId="033E57A4" w14:textId="1FD58464" w:rsidR="003152A2" w:rsidRPr="00BE0524" w:rsidRDefault="003152A2" w:rsidP="00BE0524">
            <w:pPr>
              <w:snapToGrid w:val="0"/>
              <w:spacing w:line="192" w:lineRule="atLeast"/>
              <w:jc w:val="center"/>
              <w:rPr>
                <w:rFonts w:ascii="Arial" w:hAnsi="Arial" w:cs="Arial"/>
                <w:sz w:val="18"/>
                <w:szCs w:val="16"/>
              </w:rPr>
            </w:pPr>
            <w:r w:rsidRPr="00BE0524">
              <w:rPr>
                <w:rFonts w:ascii="Arial" w:hAnsi="Arial" w:cs="Arial"/>
                <w:sz w:val="18"/>
                <w:szCs w:val="16"/>
              </w:rPr>
              <w:t>Será a través de la Plat</w:t>
            </w:r>
            <w:r w:rsidR="00BE6BC4" w:rsidRPr="00BE0524">
              <w:rPr>
                <w:rFonts w:ascii="Arial" w:hAnsi="Arial" w:cs="Arial"/>
                <w:sz w:val="18"/>
                <w:szCs w:val="16"/>
              </w:rPr>
              <w:t xml:space="preserve">aforma del Sistema </w:t>
            </w:r>
            <w:proofErr w:type="spellStart"/>
            <w:r w:rsidR="00BE6BC4" w:rsidRPr="00BE0524">
              <w:rPr>
                <w:rFonts w:ascii="Arial" w:hAnsi="Arial" w:cs="Arial"/>
                <w:sz w:val="18"/>
                <w:szCs w:val="16"/>
              </w:rPr>
              <w:t>CompraNet</w:t>
            </w:r>
            <w:proofErr w:type="spellEnd"/>
            <w:r w:rsidRPr="00BE0524">
              <w:rPr>
                <w:rFonts w:ascii="Arial" w:hAnsi="Arial" w:cs="Arial"/>
                <w:sz w:val="18"/>
                <w:szCs w:val="16"/>
              </w:rPr>
              <w:t>, toda vez que se trata de un procedimiento electrónico, en términos de lo dispuesto en el artículo 26 bis, fracción II de la Ley de Adquisiciones, Arrendamientos y Servicios del Sector Público.</w:t>
            </w:r>
          </w:p>
        </w:tc>
      </w:tr>
      <w:tr w:rsidR="003152A2" w:rsidRPr="00BE0524" w14:paraId="0A9F0886" w14:textId="77777777">
        <w:tc>
          <w:tcPr>
            <w:tcW w:w="1839" w:type="dxa"/>
            <w:tcBorders>
              <w:top w:val="single" w:sz="4" w:space="0" w:color="000000"/>
              <w:left w:val="single" w:sz="4" w:space="0" w:color="000000"/>
              <w:bottom w:val="single" w:sz="4" w:space="0" w:color="000000"/>
            </w:tcBorders>
            <w:vAlign w:val="center"/>
          </w:tcPr>
          <w:p w14:paraId="7BC3FF95" w14:textId="77777777" w:rsidR="003152A2" w:rsidRPr="00BE0524" w:rsidRDefault="003152A2" w:rsidP="00BE0524">
            <w:pPr>
              <w:snapToGrid w:val="0"/>
              <w:spacing w:line="192" w:lineRule="atLeast"/>
              <w:jc w:val="center"/>
              <w:rPr>
                <w:rFonts w:ascii="Calibri" w:hAnsi="Calibri" w:cs="Calibri"/>
                <w:sz w:val="18"/>
                <w:szCs w:val="16"/>
              </w:rPr>
            </w:pPr>
            <w:r w:rsidRPr="00BE0524">
              <w:rPr>
                <w:rFonts w:ascii="Calibri" w:hAnsi="Calibri" w:cs="Calibri"/>
                <w:sz w:val="18"/>
                <w:szCs w:val="16"/>
              </w:rPr>
              <w:lastRenderedPageBreak/>
              <w:t>Entrega de Muestras</w:t>
            </w:r>
          </w:p>
        </w:tc>
        <w:tc>
          <w:tcPr>
            <w:tcW w:w="1560" w:type="dxa"/>
            <w:tcBorders>
              <w:top w:val="single" w:sz="4" w:space="0" w:color="000000"/>
              <w:left w:val="single" w:sz="4" w:space="0" w:color="000000"/>
              <w:bottom w:val="single" w:sz="4" w:space="0" w:color="000000"/>
            </w:tcBorders>
            <w:vAlign w:val="center"/>
          </w:tcPr>
          <w:p w14:paraId="2931027D" w14:textId="541D9CAB" w:rsidR="003152A2" w:rsidRPr="00BE0524" w:rsidRDefault="00107354" w:rsidP="00BE0524">
            <w:pPr>
              <w:snapToGrid w:val="0"/>
              <w:spacing w:line="192" w:lineRule="atLeast"/>
              <w:jc w:val="center"/>
              <w:rPr>
                <w:rFonts w:ascii="Calibri" w:hAnsi="Calibri" w:cs="Calibri"/>
                <w:sz w:val="18"/>
                <w:szCs w:val="16"/>
              </w:rPr>
            </w:pPr>
            <w:r w:rsidRPr="00BE0524">
              <w:rPr>
                <w:rFonts w:ascii="Calibri" w:hAnsi="Calibri" w:cs="Calibri"/>
                <w:sz w:val="18"/>
                <w:szCs w:val="16"/>
              </w:rPr>
              <w:t>30</w:t>
            </w:r>
            <w:r w:rsidR="004A0E0B" w:rsidRPr="00BE0524">
              <w:rPr>
                <w:rFonts w:ascii="Calibri" w:hAnsi="Calibri" w:cs="Calibri"/>
                <w:sz w:val="18"/>
                <w:szCs w:val="16"/>
              </w:rPr>
              <w:t>/</w:t>
            </w:r>
            <w:r w:rsidR="00AD58A6" w:rsidRPr="00BE0524">
              <w:rPr>
                <w:rFonts w:ascii="Calibri" w:hAnsi="Calibri" w:cs="Calibri"/>
                <w:sz w:val="18"/>
                <w:szCs w:val="16"/>
              </w:rPr>
              <w:t>0</w:t>
            </w:r>
            <w:r w:rsidR="004A0E0B" w:rsidRPr="00BE0524">
              <w:rPr>
                <w:rFonts w:ascii="Calibri" w:hAnsi="Calibri" w:cs="Calibri"/>
                <w:sz w:val="18"/>
                <w:szCs w:val="16"/>
              </w:rPr>
              <w:t>8/</w:t>
            </w:r>
            <w:r w:rsidR="00AD58A6" w:rsidRPr="00BE0524">
              <w:rPr>
                <w:rFonts w:ascii="Calibri" w:hAnsi="Calibri" w:cs="Calibri"/>
                <w:sz w:val="18"/>
                <w:szCs w:val="16"/>
              </w:rPr>
              <w:t>2024</w:t>
            </w:r>
            <w:r w:rsidR="003152A2" w:rsidRPr="00BE0524">
              <w:rPr>
                <w:rFonts w:ascii="Calibri" w:hAnsi="Calibri" w:cs="Calibri"/>
                <w:sz w:val="18"/>
                <w:szCs w:val="16"/>
              </w:rPr>
              <w:t xml:space="preserve"> </w:t>
            </w:r>
          </w:p>
        </w:tc>
        <w:tc>
          <w:tcPr>
            <w:tcW w:w="1713" w:type="dxa"/>
            <w:tcBorders>
              <w:top w:val="single" w:sz="4" w:space="0" w:color="000000"/>
              <w:left w:val="single" w:sz="4" w:space="0" w:color="000000"/>
              <w:bottom w:val="single" w:sz="4" w:space="0" w:color="000000"/>
            </w:tcBorders>
            <w:vAlign w:val="center"/>
          </w:tcPr>
          <w:p w14:paraId="58393A6B" w14:textId="77777777" w:rsidR="003152A2" w:rsidRPr="00BE0524" w:rsidRDefault="003152A2" w:rsidP="00BE0524">
            <w:pPr>
              <w:snapToGrid w:val="0"/>
              <w:spacing w:line="192" w:lineRule="atLeast"/>
              <w:jc w:val="center"/>
              <w:rPr>
                <w:rFonts w:ascii="Calibri" w:hAnsi="Calibri" w:cs="Calibri"/>
                <w:sz w:val="18"/>
                <w:szCs w:val="16"/>
              </w:rPr>
            </w:pPr>
            <w:r w:rsidRPr="00BE0524">
              <w:rPr>
                <w:rFonts w:ascii="Calibri" w:hAnsi="Calibri" w:cs="Calibri"/>
                <w:sz w:val="18"/>
                <w:szCs w:val="16"/>
              </w:rPr>
              <w:t>De 08:00 hrs. a 14:00 hrs</w:t>
            </w:r>
          </w:p>
        </w:tc>
        <w:tc>
          <w:tcPr>
            <w:tcW w:w="4949" w:type="dxa"/>
            <w:tcBorders>
              <w:top w:val="single" w:sz="4" w:space="0" w:color="000000"/>
              <w:left w:val="single" w:sz="4" w:space="0" w:color="000000"/>
              <w:bottom w:val="single" w:sz="4" w:space="0" w:color="000000"/>
              <w:right w:val="single" w:sz="4" w:space="0" w:color="000000"/>
            </w:tcBorders>
            <w:vAlign w:val="center"/>
          </w:tcPr>
          <w:p w14:paraId="2682FFE0" w14:textId="77777777" w:rsidR="003152A2" w:rsidRPr="00BE0524" w:rsidRDefault="003152A2" w:rsidP="00BE0524">
            <w:pPr>
              <w:jc w:val="both"/>
              <w:rPr>
                <w:rFonts w:ascii="Arial" w:hAnsi="Arial" w:cs="Arial"/>
                <w:sz w:val="18"/>
                <w:szCs w:val="16"/>
              </w:rPr>
            </w:pPr>
            <w:r w:rsidRPr="00BE0524">
              <w:rPr>
                <w:rFonts w:ascii="Arial" w:hAnsi="Arial" w:cs="Arial"/>
                <w:sz w:val="18"/>
                <w:szCs w:val="16"/>
              </w:rPr>
              <w:t>Se atenderá a los Licitantes que hayan concertado cita previa con la Ing. Rosalba García González, Jefa de la División de Ingeniería Biomédica, vía correo electrónico: rosalba.garciag@imss.gob.mx</w:t>
            </w:r>
          </w:p>
        </w:tc>
      </w:tr>
      <w:tr w:rsidR="003152A2" w:rsidRPr="00BE0524" w14:paraId="2312A509" w14:textId="77777777">
        <w:tc>
          <w:tcPr>
            <w:tcW w:w="1839" w:type="dxa"/>
            <w:tcBorders>
              <w:top w:val="single" w:sz="4" w:space="0" w:color="000000"/>
              <w:left w:val="single" w:sz="4" w:space="0" w:color="000000"/>
              <w:bottom w:val="single" w:sz="4" w:space="0" w:color="000000"/>
            </w:tcBorders>
            <w:vAlign w:val="center"/>
          </w:tcPr>
          <w:p w14:paraId="1216AF7C" w14:textId="77777777" w:rsidR="003152A2" w:rsidRPr="00BE0524" w:rsidRDefault="003152A2" w:rsidP="00BE0524">
            <w:pPr>
              <w:snapToGrid w:val="0"/>
              <w:spacing w:line="192" w:lineRule="atLeast"/>
              <w:jc w:val="center"/>
              <w:rPr>
                <w:rFonts w:ascii="Calibri" w:hAnsi="Calibri" w:cs="Calibri"/>
                <w:sz w:val="18"/>
                <w:szCs w:val="16"/>
              </w:rPr>
            </w:pPr>
            <w:r w:rsidRPr="00BE0524">
              <w:rPr>
                <w:rFonts w:ascii="Calibri" w:hAnsi="Calibri" w:cs="Calibri"/>
                <w:sz w:val="18"/>
                <w:szCs w:val="16"/>
              </w:rPr>
              <w:t>Acto de Presentación y Apertura de Proposiciones</w:t>
            </w:r>
          </w:p>
        </w:tc>
        <w:tc>
          <w:tcPr>
            <w:tcW w:w="1560" w:type="dxa"/>
            <w:tcBorders>
              <w:top w:val="single" w:sz="4" w:space="0" w:color="000000"/>
              <w:left w:val="single" w:sz="4" w:space="0" w:color="000000"/>
              <w:bottom w:val="single" w:sz="4" w:space="0" w:color="000000"/>
            </w:tcBorders>
            <w:vAlign w:val="center"/>
          </w:tcPr>
          <w:p w14:paraId="0B56E15F" w14:textId="73572EA2" w:rsidR="003152A2" w:rsidRPr="00BE0524" w:rsidRDefault="00107354" w:rsidP="00BE0524">
            <w:pPr>
              <w:snapToGrid w:val="0"/>
              <w:spacing w:line="192" w:lineRule="atLeast"/>
              <w:jc w:val="center"/>
              <w:rPr>
                <w:rFonts w:ascii="Calibri" w:hAnsi="Calibri" w:cs="Calibri"/>
                <w:sz w:val="18"/>
                <w:szCs w:val="16"/>
              </w:rPr>
            </w:pPr>
            <w:r w:rsidRPr="00BE0524">
              <w:rPr>
                <w:rFonts w:ascii="Calibri" w:hAnsi="Calibri" w:cs="Calibri"/>
                <w:sz w:val="18"/>
                <w:szCs w:val="16"/>
              </w:rPr>
              <w:t>03/09</w:t>
            </w:r>
            <w:r w:rsidR="003152A2" w:rsidRPr="00BE0524">
              <w:rPr>
                <w:rFonts w:ascii="Calibri" w:hAnsi="Calibri" w:cs="Calibri"/>
                <w:sz w:val="18"/>
                <w:szCs w:val="16"/>
              </w:rPr>
              <w:t>/202</w:t>
            </w:r>
            <w:r w:rsidR="00AD58A6" w:rsidRPr="00BE0524">
              <w:rPr>
                <w:rFonts w:ascii="Calibri" w:hAnsi="Calibri" w:cs="Calibri"/>
                <w:sz w:val="18"/>
                <w:szCs w:val="16"/>
              </w:rPr>
              <w:t>4</w:t>
            </w:r>
          </w:p>
        </w:tc>
        <w:tc>
          <w:tcPr>
            <w:tcW w:w="1713" w:type="dxa"/>
            <w:tcBorders>
              <w:top w:val="single" w:sz="4" w:space="0" w:color="000000"/>
              <w:left w:val="single" w:sz="4" w:space="0" w:color="000000"/>
              <w:bottom w:val="single" w:sz="4" w:space="0" w:color="000000"/>
            </w:tcBorders>
            <w:vAlign w:val="center"/>
          </w:tcPr>
          <w:p w14:paraId="1F10AB44" w14:textId="4621B5EE" w:rsidR="003152A2" w:rsidRPr="00BE0524" w:rsidRDefault="00A43F94" w:rsidP="00BE0524">
            <w:pPr>
              <w:snapToGrid w:val="0"/>
              <w:spacing w:line="192" w:lineRule="atLeast"/>
              <w:jc w:val="center"/>
              <w:rPr>
                <w:rFonts w:ascii="Calibri" w:hAnsi="Calibri" w:cs="Calibri"/>
                <w:sz w:val="18"/>
                <w:szCs w:val="16"/>
              </w:rPr>
            </w:pPr>
            <w:r w:rsidRPr="00BE0524">
              <w:rPr>
                <w:rFonts w:ascii="Calibri" w:hAnsi="Calibri" w:cs="Calibri"/>
                <w:sz w:val="18"/>
                <w:szCs w:val="16"/>
              </w:rPr>
              <w:t>10</w:t>
            </w:r>
            <w:r w:rsidR="003152A2" w:rsidRPr="00BE0524">
              <w:rPr>
                <w:rFonts w:ascii="Calibri" w:hAnsi="Calibri" w:cs="Calibri"/>
                <w:sz w:val="18"/>
                <w:szCs w:val="16"/>
              </w:rPr>
              <w:t>:00 horas</w:t>
            </w:r>
          </w:p>
        </w:tc>
        <w:tc>
          <w:tcPr>
            <w:tcW w:w="4949" w:type="dxa"/>
            <w:vMerge w:val="restart"/>
            <w:tcBorders>
              <w:top w:val="single" w:sz="4" w:space="0" w:color="000000"/>
              <w:left w:val="single" w:sz="4" w:space="0" w:color="000000"/>
              <w:right w:val="single" w:sz="4" w:space="0" w:color="000000"/>
            </w:tcBorders>
            <w:vAlign w:val="center"/>
          </w:tcPr>
          <w:p w14:paraId="5D871A8E" w14:textId="1E4869C6" w:rsidR="003152A2" w:rsidRPr="00BE0524" w:rsidRDefault="003152A2" w:rsidP="00BE0524">
            <w:pPr>
              <w:jc w:val="both"/>
              <w:rPr>
                <w:rFonts w:ascii="Arial" w:hAnsi="Arial" w:cs="Arial"/>
                <w:sz w:val="18"/>
                <w:szCs w:val="16"/>
              </w:rPr>
            </w:pPr>
            <w:r w:rsidRPr="00BE0524">
              <w:rPr>
                <w:rFonts w:ascii="Arial" w:hAnsi="Arial" w:cs="Arial"/>
                <w:sz w:val="18"/>
                <w:szCs w:val="16"/>
              </w:rPr>
              <w:t>Será a través de la Plat</w:t>
            </w:r>
            <w:r w:rsidR="00BE6BC4" w:rsidRPr="00BE0524">
              <w:rPr>
                <w:rFonts w:ascii="Arial" w:hAnsi="Arial" w:cs="Arial"/>
                <w:sz w:val="18"/>
                <w:szCs w:val="16"/>
              </w:rPr>
              <w:t xml:space="preserve">aforma del Sistema </w:t>
            </w:r>
            <w:proofErr w:type="spellStart"/>
            <w:r w:rsidR="00BE6BC4" w:rsidRPr="00BE0524">
              <w:rPr>
                <w:rFonts w:ascii="Arial" w:hAnsi="Arial" w:cs="Arial"/>
                <w:sz w:val="18"/>
                <w:szCs w:val="16"/>
              </w:rPr>
              <w:t>CompraNet</w:t>
            </w:r>
            <w:proofErr w:type="spellEnd"/>
            <w:r w:rsidRPr="00BE0524">
              <w:rPr>
                <w:rFonts w:ascii="Arial" w:hAnsi="Arial" w:cs="Arial"/>
                <w:sz w:val="18"/>
                <w:szCs w:val="16"/>
              </w:rPr>
              <w:t>, toda vez que se trata de un procedimiento electrónico, en términos de lo dispuesto en el artículo 26 bis, fracción II de la Ley de Adquisiciones, Arrendamientos y Servicios del Sector Público.</w:t>
            </w:r>
          </w:p>
        </w:tc>
      </w:tr>
      <w:tr w:rsidR="003152A2" w:rsidRPr="00BE0524" w14:paraId="50CAC7CC" w14:textId="77777777">
        <w:tc>
          <w:tcPr>
            <w:tcW w:w="1839" w:type="dxa"/>
            <w:tcBorders>
              <w:top w:val="single" w:sz="4" w:space="0" w:color="000000"/>
              <w:left w:val="single" w:sz="4" w:space="0" w:color="000000"/>
              <w:bottom w:val="single" w:sz="4" w:space="0" w:color="000000"/>
            </w:tcBorders>
            <w:vAlign w:val="center"/>
          </w:tcPr>
          <w:p w14:paraId="1D520FE1" w14:textId="77777777" w:rsidR="003152A2" w:rsidRPr="00BE0524" w:rsidRDefault="003152A2" w:rsidP="00BE0524">
            <w:pPr>
              <w:snapToGrid w:val="0"/>
              <w:spacing w:line="192" w:lineRule="atLeast"/>
              <w:jc w:val="center"/>
              <w:rPr>
                <w:rFonts w:ascii="Calibri" w:hAnsi="Calibri" w:cs="Calibri"/>
                <w:sz w:val="18"/>
                <w:szCs w:val="16"/>
              </w:rPr>
            </w:pPr>
            <w:r w:rsidRPr="00BE0524">
              <w:rPr>
                <w:rFonts w:ascii="Calibri" w:hAnsi="Calibri" w:cs="Calibri"/>
                <w:sz w:val="18"/>
                <w:szCs w:val="16"/>
              </w:rPr>
              <w:t>Fallo</w:t>
            </w:r>
          </w:p>
        </w:tc>
        <w:tc>
          <w:tcPr>
            <w:tcW w:w="1560" w:type="dxa"/>
            <w:tcBorders>
              <w:top w:val="single" w:sz="4" w:space="0" w:color="000000"/>
              <w:left w:val="single" w:sz="4" w:space="0" w:color="000000"/>
              <w:bottom w:val="single" w:sz="4" w:space="0" w:color="000000"/>
            </w:tcBorders>
            <w:vAlign w:val="center"/>
          </w:tcPr>
          <w:p w14:paraId="7037FAC2" w14:textId="08A0607A" w:rsidR="003152A2" w:rsidRPr="00BE0524" w:rsidRDefault="00A43F94" w:rsidP="00BE0524">
            <w:pPr>
              <w:snapToGrid w:val="0"/>
              <w:spacing w:line="192" w:lineRule="atLeast"/>
              <w:jc w:val="center"/>
              <w:rPr>
                <w:rFonts w:ascii="Calibri" w:hAnsi="Calibri" w:cs="Calibri"/>
                <w:sz w:val="18"/>
                <w:szCs w:val="16"/>
              </w:rPr>
            </w:pPr>
            <w:r w:rsidRPr="00BE0524">
              <w:rPr>
                <w:rFonts w:ascii="Calibri" w:hAnsi="Calibri" w:cs="Calibri"/>
                <w:sz w:val="18"/>
                <w:szCs w:val="16"/>
              </w:rPr>
              <w:t>06/09</w:t>
            </w:r>
            <w:r w:rsidR="00031392" w:rsidRPr="00BE0524">
              <w:rPr>
                <w:rFonts w:ascii="Calibri" w:hAnsi="Calibri" w:cs="Calibri"/>
                <w:sz w:val="18"/>
                <w:szCs w:val="16"/>
              </w:rPr>
              <w:t>/2024</w:t>
            </w:r>
          </w:p>
        </w:tc>
        <w:tc>
          <w:tcPr>
            <w:tcW w:w="1713" w:type="dxa"/>
            <w:tcBorders>
              <w:top w:val="single" w:sz="4" w:space="0" w:color="000000"/>
              <w:left w:val="single" w:sz="4" w:space="0" w:color="000000"/>
              <w:bottom w:val="single" w:sz="4" w:space="0" w:color="000000"/>
            </w:tcBorders>
            <w:vAlign w:val="center"/>
          </w:tcPr>
          <w:p w14:paraId="2E9BE461" w14:textId="68A90EAE" w:rsidR="003152A2" w:rsidRPr="00BE0524" w:rsidRDefault="00A43F94" w:rsidP="00BE0524">
            <w:pPr>
              <w:snapToGrid w:val="0"/>
              <w:spacing w:line="192" w:lineRule="atLeast"/>
              <w:jc w:val="center"/>
              <w:rPr>
                <w:rFonts w:ascii="Calibri" w:hAnsi="Calibri" w:cs="Calibri"/>
                <w:sz w:val="18"/>
                <w:szCs w:val="16"/>
              </w:rPr>
            </w:pPr>
            <w:r w:rsidRPr="00BE0524">
              <w:rPr>
                <w:rFonts w:ascii="Calibri" w:hAnsi="Calibri" w:cs="Calibri"/>
                <w:sz w:val="18"/>
                <w:szCs w:val="16"/>
              </w:rPr>
              <w:t>10</w:t>
            </w:r>
            <w:r w:rsidR="003152A2" w:rsidRPr="00BE0524">
              <w:rPr>
                <w:rFonts w:ascii="Calibri" w:hAnsi="Calibri" w:cs="Calibri"/>
                <w:sz w:val="18"/>
                <w:szCs w:val="16"/>
              </w:rPr>
              <w:t>:00 horas</w:t>
            </w:r>
          </w:p>
        </w:tc>
        <w:tc>
          <w:tcPr>
            <w:tcW w:w="4949" w:type="dxa"/>
            <w:vMerge/>
            <w:tcBorders>
              <w:left w:val="single" w:sz="4" w:space="0" w:color="000000"/>
              <w:bottom w:val="single" w:sz="4" w:space="0" w:color="000000"/>
              <w:right w:val="single" w:sz="4" w:space="0" w:color="000000"/>
            </w:tcBorders>
            <w:vAlign w:val="center"/>
          </w:tcPr>
          <w:p w14:paraId="2D95397A" w14:textId="77777777" w:rsidR="003152A2" w:rsidRPr="00BE0524" w:rsidRDefault="003152A2" w:rsidP="00BE0524">
            <w:pPr>
              <w:snapToGrid w:val="0"/>
              <w:jc w:val="both"/>
              <w:rPr>
                <w:rFonts w:ascii="Arial" w:hAnsi="Arial" w:cs="Arial"/>
                <w:sz w:val="18"/>
                <w:szCs w:val="16"/>
              </w:rPr>
            </w:pPr>
          </w:p>
        </w:tc>
      </w:tr>
      <w:tr w:rsidR="003152A2" w:rsidRPr="00BE0524" w14:paraId="4C21AE24" w14:textId="77777777">
        <w:tc>
          <w:tcPr>
            <w:tcW w:w="1839" w:type="dxa"/>
            <w:tcBorders>
              <w:top w:val="single" w:sz="4" w:space="0" w:color="000000"/>
              <w:left w:val="single" w:sz="4" w:space="0" w:color="000000"/>
              <w:bottom w:val="single" w:sz="4" w:space="0" w:color="000000"/>
            </w:tcBorders>
            <w:vAlign w:val="center"/>
          </w:tcPr>
          <w:p w14:paraId="0E5FCC15" w14:textId="77777777" w:rsidR="003152A2" w:rsidRPr="00BE0524" w:rsidRDefault="003152A2" w:rsidP="00BE0524">
            <w:pPr>
              <w:snapToGrid w:val="0"/>
              <w:spacing w:line="192" w:lineRule="atLeast"/>
              <w:jc w:val="center"/>
              <w:rPr>
                <w:rFonts w:ascii="Calibri" w:hAnsi="Calibri" w:cs="Calibri"/>
                <w:sz w:val="18"/>
                <w:szCs w:val="16"/>
              </w:rPr>
            </w:pPr>
            <w:r w:rsidRPr="00BE0524">
              <w:rPr>
                <w:rFonts w:ascii="Calibri" w:hAnsi="Calibri" w:cs="Calibri"/>
                <w:sz w:val="18"/>
                <w:szCs w:val="16"/>
              </w:rPr>
              <w:t>Firma del contrato</w:t>
            </w:r>
          </w:p>
        </w:tc>
        <w:tc>
          <w:tcPr>
            <w:tcW w:w="1560" w:type="dxa"/>
            <w:tcBorders>
              <w:top w:val="single" w:sz="4" w:space="0" w:color="000000"/>
              <w:left w:val="single" w:sz="4" w:space="0" w:color="000000"/>
              <w:bottom w:val="single" w:sz="4" w:space="0" w:color="000000"/>
            </w:tcBorders>
            <w:vAlign w:val="center"/>
          </w:tcPr>
          <w:p w14:paraId="0C24F57C" w14:textId="77777777" w:rsidR="003152A2" w:rsidRPr="00BE0524" w:rsidRDefault="003152A2" w:rsidP="00BE0524">
            <w:pPr>
              <w:jc w:val="center"/>
              <w:rPr>
                <w:rFonts w:ascii="Calibri" w:hAnsi="Calibri" w:cs="Calibri"/>
                <w:sz w:val="18"/>
                <w:szCs w:val="16"/>
              </w:rPr>
            </w:pPr>
            <w:r w:rsidRPr="00BE0524">
              <w:rPr>
                <w:rFonts w:ascii="Calibri" w:hAnsi="Calibri" w:cs="Calibri"/>
                <w:sz w:val="18"/>
                <w:szCs w:val="16"/>
              </w:rPr>
              <w:t>El contrato se firmará dentro de los 15 días naturales posteriores al Acto de Comunicación de Fallo.</w:t>
            </w:r>
          </w:p>
        </w:tc>
        <w:tc>
          <w:tcPr>
            <w:tcW w:w="1713" w:type="dxa"/>
            <w:tcBorders>
              <w:top w:val="single" w:sz="4" w:space="0" w:color="000000"/>
              <w:left w:val="single" w:sz="4" w:space="0" w:color="000000"/>
              <w:bottom w:val="single" w:sz="4" w:space="0" w:color="000000"/>
            </w:tcBorders>
            <w:vAlign w:val="center"/>
          </w:tcPr>
          <w:p w14:paraId="00EA3DD7" w14:textId="69F302A2" w:rsidR="003152A2" w:rsidRPr="00BE0524" w:rsidRDefault="003152A2" w:rsidP="00BE0524">
            <w:pPr>
              <w:snapToGrid w:val="0"/>
              <w:jc w:val="center"/>
              <w:rPr>
                <w:rFonts w:ascii="Calibri" w:hAnsi="Calibri" w:cs="Calibri"/>
                <w:sz w:val="18"/>
                <w:szCs w:val="16"/>
              </w:rPr>
            </w:pPr>
            <w:r w:rsidRPr="00BE0524">
              <w:rPr>
                <w:rFonts w:ascii="Calibri" w:hAnsi="Calibri" w:cs="Calibri"/>
                <w:sz w:val="18"/>
                <w:szCs w:val="16"/>
              </w:rPr>
              <w:t>De 10:00 a 14:00  h</w:t>
            </w:r>
            <w:r w:rsidR="004A0E0B" w:rsidRPr="00BE0524">
              <w:rPr>
                <w:rFonts w:ascii="Calibri" w:hAnsi="Calibri" w:cs="Calibri"/>
                <w:sz w:val="18"/>
                <w:szCs w:val="16"/>
              </w:rPr>
              <w:t>oras</w:t>
            </w:r>
          </w:p>
        </w:tc>
        <w:tc>
          <w:tcPr>
            <w:tcW w:w="4949" w:type="dxa"/>
            <w:tcBorders>
              <w:top w:val="single" w:sz="4" w:space="0" w:color="000000"/>
              <w:left w:val="single" w:sz="4" w:space="0" w:color="000000"/>
              <w:bottom w:val="single" w:sz="4" w:space="0" w:color="000000"/>
              <w:right w:val="single" w:sz="4" w:space="0" w:color="000000"/>
            </w:tcBorders>
            <w:vAlign w:val="center"/>
          </w:tcPr>
          <w:p w14:paraId="3552FF87" w14:textId="77777777" w:rsidR="003152A2" w:rsidRPr="00BE0524" w:rsidRDefault="003152A2" w:rsidP="00BE0524">
            <w:pPr>
              <w:snapToGrid w:val="0"/>
              <w:spacing w:line="192" w:lineRule="atLeast"/>
              <w:jc w:val="center"/>
              <w:rPr>
                <w:rFonts w:ascii="Arial" w:hAnsi="Arial" w:cs="Arial"/>
                <w:sz w:val="18"/>
                <w:szCs w:val="16"/>
              </w:rPr>
            </w:pPr>
            <w:r w:rsidRPr="00BE0524">
              <w:rPr>
                <w:rFonts w:ascii="Arial" w:hAnsi="Arial" w:cs="Arial"/>
                <w:sz w:val="18"/>
                <w:szCs w:val="16"/>
              </w:rPr>
              <w:t>En el Departamento de Abastecimiento de la U.M.A.E  del Hospital de Traumatología y Ortopedia Puebla. Pue., en Diagonal Defensores de la Republica  Sin Número, Col. Amor, Estado de Puebla, C.P. 72140.</w:t>
            </w:r>
          </w:p>
        </w:tc>
      </w:tr>
      <w:tr w:rsidR="003152A2" w:rsidRPr="00BE0524" w14:paraId="443AB6F0" w14:textId="77777777">
        <w:trPr>
          <w:trHeight w:val="88"/>
        </w:trPr>
        <w:tc>
          <w:tcPr>
            <w:tcW w:w="1839" w:type="dxa"/>
            <w:tcBorders>
              <w:top w:val="single" w:sz="4" w:space="0" w:color="000000"/>
              <w:left w:val="single" w:sz="4" w:space="0" w:color="000000"/>
              <w:bottom w:val="single" w:sz="4" w:space="0" w:color="000000"/>
            </w:tcBorders>
            <w:vAlign w:val="center"/>
          </w:tcPr>
          <w:p w14:paraId="43228716" w14:textId="7383C654" w:rsidR="003152A2" w:rsidRPr="00BE0524" w:rsidRDefault="003152A2" w:rsidP="00BE0524">
            <w:pPr>
              <w:pStyle w:val="Textoindependiente"/>
              <w:snapToGrid w:val="0"/>
              <w:rPr>
                <w:rFonts w:ascii="Calibri" w:hAnsi="Calibri" w:cs="Calibri"/>
                <w:b w:val="0"/>
                <w:sz w:val="18"/>
                <w:szCs w:val="16"/>
              </w:rPr>
            </w:pPr>
            <w:r w:rsidRPr="00BE0524">
              <w:rPr>
                <w:rFonts w:ascii="Calibri" w:hAnsi="Calibri" w:cs="Calibri"/>
                <w:b w:val="0"/>
                <w:sz w:val="18"/>
                <w:szCs w:val="16"/>
              </w:rPr>
              <w:t xml:space="preserve">Tipo de </w:t>
            </w:r>
            <w:r w:rsidR="00107354" w:rsidRPr="00BE0524">
              <w:rPr>
                <w:rFonts w:ascii="Calibri" w:hAnsi="Calibri" w:cs="Calibri"/>
                <w:b w:val="0"/>
                <w:sz w:val="18"/>
                <w:szCs w:val="16"/>
              </w:rPr>
              <w:t>INVITACIÓN A CUANDO MENOS TRES PERSONAS INTERNACIONAL</w:t>
            </w:r>
          </w:p>
        </w:tc>
        <w:tc>
          <w:tcPr>
            <w:tcW w:w="8222" w:type="dxa"/>
            <w:gridSpan w:val="3"/>
            <w:tcBorders>
              <w:top w:val="single" w:sz="4" w:space="0" w:color="000000"/>
              <w:left w:val="single" w:sz="4" w:space="0" w:color="000000"/>
              <w:bottom w:val="single" w:sz="4" w:space="0" w:color="000000"/>
              <w:right w:val="single" w:sz="4" w:space="0" w:color="000000"/>
            </w:tcBorders>
            <w:vAlign w:val="center"/>
          </w:tcPr>
          <w:p w14:paraId="1EA53DA5" w14:textId="77777777" w:rsidR="003152A2" w:rsidRPr="00BE0524" w:rsidRDefault="003152A2" w:rsidP="00BE0524">
            <w:pPr>
              <w:pStyle w:val="Textoindependiente"/>
              <w:snapToGrid w:val="0"/>
              <w:spacing w:line="240" w:lineRule="auto"/>
              <w:rPr>
                <w:rFonts w:ascii="Calibri" w:hAnsi="Calibri" w:cs="Calibri"/>
                <w:b w:val="0"/>
                <w:sz w:val="18"/>
                <w:szCs w:val="16"/>
              </w:rPr>
            </w:pPr>
            <w:r w:rsidRPr="00BE0524">
              <w:rPr>
                <w:rFonts w:ascii="Calibri" w:hAnsi="Calibri" w:cs="Calibri"/>
                <w:b w:val="0"/>
                <w:sz w:val="18"/>
                <w:szCs w:val="16"/>
              </w:rPr>
              <w:t>Electrónica (artículo 26 Bis fracción I,  de la LAASSP)</w:t>
            </w:r>
          </w:p>
        </w:tc>
      </w:tr>
      <w:tr w:rsidR="003152A2" w:rsidRPr="00BE0524" w14:paraId="0666BBB2" w14:textId="77777777">
        <w:trPr>
          <w:trHeight w:val="164"/>
        </w:trPr>
        <w:tc>
          <w:tcPr>
            <w:tcW w:w="1839" w:type="dxa"/>
            <w:tcBorders>
              <w:top w:val="single" w:sz="4" w:space="0" w:color="000000"/>
              <w:left w:val="single" w:sz="4" w:space="0" w:color="000000"/>
              <w:bottom w:val="single" w:sz="4" w:space="0" w:color="000000"/>
            </w:tcBorders>
            <w:vAlign w:val="center"/>
          </w:tcPr>
          <w:p w14:paraId="1B88E06B" w14:textId="77777777" w:rsidR="003152A2" w:rsidRPr="00BE0524" w:rsidRDefault="003152A2" w:rsidP="00BE0524">
            <w:pPr>
              <w:pStyle w:val="Textoindependiente"/>
              <w:snapToGrid w:val="0"/>
              <w:rPr>
                <w:rFonts w:ascii="Calibri" w:hAnsi="Calibri" w:cs="Calibri"/>
                <w:b w:val="0"/>
                <w:sz w:val="18"/>
                <w:szCs w:val="16"/>
              </w:rPr>
            </w:pPr>
            <w:r w:rsidRPr="00BE0524">
              <w:rPr>
                <w:rFonts w:ascii="Calibri" w:hAnsi="Calibri" w:cs="Calibri"/>
                <w:b w:val="0"/>
                <w:sz w:val="18"/>
                <w:szCs w:val="16"/>
              </w:rPr>
              <w:t>Forma de Presentación de las Proposiciones.</w:t>
            </w:r>
          </w:p>
        </w:tc>
        <w:tc>
          <w:tcPr>
            <w:tcW w:w="8222" w:type="dxa"/>
            <w:gridSpan w:val="3"/>
            <w:tcBorders>
              <w:top w:val="single" w:sz="4" w:space="0" w:color="000000"/>
              <w:left w:val="single" w:sz="4" w:space="0" w:color="000000"/>
              <w:bottom w:val="single" w:sz="4" w:space="0" w:color="000000"/>
              <w:right w:val="single" w:sz="4" w:space="0" w:color="000000"/>
            </w:tcBorders>
            <w:vAlign w:val="center"/>
          </w:tcPr>
          <w:p w14:paraId="6D162A6E" w14:textId="77777777" w:rsidR="003152A2" w:rsidRPr="00BE0524" w:rsidRDefault="003152A2" w:rsidP="00BE0524">
            <w:pPr>
              <w:pStyle w:val="Textoindependiente"/>
              <w:snapToGrid w:val="0"/>
              <w:spacing w:line="240" w:lineRule="auto"/>
              <w:rPr>
                <w:rFonts w:ascii="Calibri" w:hAnsi="Calibri" w:cs="Calibri"/>
                <w:b w:val="0"/>
                <w:sz w:val="18"/>
                <w:szCs w:val="16"/>
              </w:rPr>
            </w:pPr>
            <w:r w:rsidRPr="00BE0524">
              <w:rPr>
                <w:rFonts w:ascii="Calibri" w:hAnsi="Calibri" w:cs="Calibri"/>
                <w:sz w:val="18"/>
                <w:szCs w:val="16"/>
              </w:rPr>
              <w:t xml:space="preserve">ELECTRÓNICA (ARTÍCULO 26 BIS, FRACCIÓN II, DE LA LAASSP), </w:t>
            </w:r>
            <w:r w:rsidRPr="00BE0524">
              <w:rPr>
                <w:rFonts w:ascii="Calibri" w:hAnsi="Calibri" w:cs="Calibri"/>
                <w:sz w:val="18"/>
                <w:szCs w:val="16"/>
                <w:u w:val="single"/>
              </w:rPr>
              <w:t xml:space="preserve">NO </w:t>
            </w:r>
            <w:r w:rsidRPr="00BE0524">
              <w:rPr>
                <w:rFonts w:ascii="Calibri" w:hAnsi="Calibri" w:cs="Calibri"/>
                <w:sz w:val="18"/>
                <w:szCs w:val="16"/>
              </w:rPr>
              <w:t>SE RECIBEN PROPOSICIONES A TRAVÉS DE SERVICIO POSTAL O MENSAJERÍA.</w:t>
            </w:r>
          </w:p>
        </w:tc>
      </w:tr>
      <w:tr w:rsidR="003152A2" w:rsidRPr="00BE0524" w14:paraId="5F143F82" w14:textId="77777777">
        <w:trPr>
          <w:trHeight w:val="369"/>
        </w:trPr>
        <w:tc>
          <w:tcPr>
            <w:tcW w:w="1839" w:type="dxa"/>
            <w:tcBorders>
              <w:top w:val="single" w:sz="4" w:space="0" w:color="000000"/>
              <w:left w:val="single" w:sz="4" w:space="0" w:color="000000"/>
              <w:bottom w:val="single" w:sz="4" w:space="0" w:color="000000"/>
            </w:tcBorders>
            <w:vAlign w:val="center"/>
          </w:tcPr>
          <w:p w14:paraId="2E3B4759" w14:textId="77777777" w:rsidR="003152A2" w:rsidRPr="00BE0524" w:rsidRDefault="003152A2" w:rsidP="00BE0524">
            <w:pPr>
              <w:pStyle w:val="Textoindependiente"/>
              <w:snapToGrid w:val="0"/>
              <w:spacing w:line="240" w:lineRule="auto"/>
              <w:rPr>
                <w:rFonts w:ascii="Calibri" w:hAnsi="Calibri" w:cs="Calibri"/>
                <w:b w:val="0"/>
                <w:sz w:val="18"/>
                <w:szCs w:val="18"/>
              </w:rPr>
            </w:pPr>
            <w:r w:rsidRPr="00BE0524">
              <w:rPr>
                <w:rFonts w:ascii="Calibri" w:hAnsi="Calibri" w:cs="Calibri"/>
                <w:b w:val="0"/>
                <w:sz w:val="18"/>
                <w:szCs w:val="18"/>
              </w:rPr>
              <w:t>Reducción de plazos</w:t>
            </w:r>
          </w:p>
        </w:tc>
        <w:tc>
          <w:tcPr>
            <w:tcW w:w="8222" w:type="dxa"/>
            <w:gridSpan w:val="3"/>
            <w:tcBorders>
              <w:top w:val="single" w:sz="4" w:space="0" w:color="000000"/>
              <w:left w:val="single" w:sz="4" w:space="0" w:color="000000"/>
              <w:bottom w:val="single" w:sz="4" w:space="0" w:color="000000"/>
              <w:right w:val="single" w:sz="4" w:space="0" w:color="000000"/>
            </w:tcBorders>
            <w:vAlign w:val="center"/>
          </w:tcPr>
          <w:p w14:paraId="332CF733" w14:textId="77777777" w:rsidR="003152A2" w:rsidRPr="00BE0524" w:rsidRDefault="003152A2" w:rsidP="00BE0524">
            <w:pPr>
              <w:pStyle w:val="Textoindependiente"/>
              <w:snapToGrid w:val="0"/>
              <w:spacing w:line="240" w:lineRule="auto"/>
              <w:rPr>
                <w:rFonts w:ascii="Calibri" w:hAnsi="Calibri" w:cs="Calibri"/>
                <w:b w:val="0"/>
                <w:sz w:val="18"/>
                <w:szCs w:val="18"/>
              </w:rPr>
            </w:pPr>
            <w:r w:rsidRPr="00BE0524">
              <w:rPr>
                <w:rFonts w:ascii="Calibri" w:hAnsi="Calibri" w:cs="Calibri"/>
                <w:b w:val="0"/>
                <w:sz w:val="18"/>
                <w:szCs w:val="18"/>
              </w:rPr>
              <w:t>SI</w:t>
            </w:r>
          </w:p>
        </w:tc>
      </w:tr>
    </w:tbl>
    <w:p w14:paraId="26D55238" w14:textId="77777777" w:rsidR="003152A2" w:rsidRPr="00BE0524" w:rsidRDefault="003152A2" w:rsidP="00BE0524">
      <w:pPr>
        <w:suppressAutoHyphens/>
        <w:ind w:left="1440"/>
        <w:jc w:val="both"/>
        <w:rPr>
          <w:rFonts w:ascii="Arial" w:hAnsi="Arial" w:cs="Arial"/>
          <w:b/>
          <w:sz w:val="20"/>
          <w:szCs w:val="20"/>
        </w:rPr>
      </w:pPr>
    </w:p>
    <w:p w14:paraId="60BFE8B6" w14:textId="77777777" w:rsidR="003152A2" w:rsidRPr="00BE0524" w:rsidRDefault="003152A2" w:rsidP="00BE0524">
      <w:pPr>
        <w:suppressAutoHyphens/>
        <w:ind w:left="1440"/>
        <w:jc w:val="both"/>
        <w:rPr>
          <w:rFonts w:ascii="Arial" w:hAnsi="Arial" w:cs="Arial"/>
          <w:b/>
          <w:sz w:val="20"/>
          <w:szCs w:val="20"/>
        </w:rPr>
      </w:pPr>
    </w:p>
    <w:p w14:paraId="1F1FDADE" w14:textId="77777777" w:rsidR="003152A2" w:rsidRPr="00BE0524" w:rsidRDefault="003152A2" w:rsidP="00BE0524">
      <w:pPr>
        <w:jc w:val="both"/>
        <w:rPr>
          <w:rFonts w:ascii="Arial" w:hAnsi="Arial" w:cs="Arial"/>
          <w:b/>
          <w:bCs/>
          <w:sz w:val="20"/>
          <w:szCs w:val="20"/>
        </w:rPr>
      </w:pPr>
    </w:p>
    <w:p w14:paraId="241C3D15" w14:textId="7BAD3F65" w:rsidR="003152A2" w:rsidRPr="00BE0524" w:rsidRDefault="00A43F94" w:rsidP="00BE0524">
      <w:pPr>
        <w:tabs>
          <w:tab w:val="left" w:pos="426"/>
        </w:tabs>
        <w:jc w:val="both"/>
        <w:rPr>
          <w:rFonts w:ascii="Arial" w:hAnsi="Arial" w:cs="Arial"/>
          <w:b/>
          <w:bCs/>
          <w:sz w:val="20"/>
          <w:szCs w:val="20"/>
        </w:rPr>
      </w:pPr>
      <w:r w:rsidRPr="00BE0524">
        <w:rPr>
          <w:rFonts w:ascii="Arial" w:hAnsi="Arial" w:cs="Arial"/>
          <w:b/>
          <w:bCs/>
          <w:sz w:val="20"/>
          <w:szCs w:val="20"/>
        </w:rPr>
        <w:t>4</w:t>
      </w:r>
      <w:r w:rsidR="003152A2" w:rsidRPr="00BE0524">
        <w:rPr>
          <w:rFonts w:ascii="Arial" w:hAnsi="Arial" w:cs="Arial"/>
          <w:b/>
          <w:bCs/>
          <w:sz w:val="20"/>
          <w:szCs w:val="20"/>
        </w:rPr>
        <w:t>.</w:t>
      </w:r>
      <w:r w:rsidR="003152A2" w:rsidRPr="00BE0524">
        <w:rPr>
          <w:rFonts w:ascii="Arial" w:hAnsi="Arial" w:cs="Arial"/>
          <w:b/>
          <w:bCs/>
          <w:sz w:val="20"/>
          <w:szCs w:val="20"/>
        </w:rPr>
        <w:tab/>
        <w:t>PRESENTACIÓN Y APERTURA DE PROPOSICIONES.</w:t>
      </w:r>
    </w:p>
    <w:p w14:paraId="6A601E93" w14:textId="77777777" w:rsidR="003152A2" w:rsidRPr="00BE0524" w:rsidRDefault="003152A2" w:rsidP="00BE0524">
      <w:pPr>
        <w:jc w:val="both"/>
        <w:rPr>
          <w:rFonts w:ascii="Arial" w:hAnsi="Arial" w:cs="Arial"/>
          <w:sz w:val="20"/>
          <w:szCs w:val="20"/>
        </w:rPr>
      </w:pPr>
    </w:p>
    <w:p w14:paraId="0481E657" w14:textId="77777777" w:rsidR="003152A2" w:rsidRPr="00BE0524" w:rsidRDefault="003152A2" w:rsidP="00BE0524">
      <w:pPr>
        <w:jc w:val="both"/>
        <w:rPr>
          <w:rFonts w:ascii="Arial" w:hAnsi="Arial" w:cs="Arial"/>
          <w:sz w:val="20"/>
        </w:rPr>
      </w:pPr>
      <w:r w:rsidRPr="00BE0524">
        <w:rPr>
          <w:rFonts w:ascii="Arial" w:hAnsi="Arial" w:cs="Arial"/>
          <w:sz w:val="20"/>
        </w:rPr>
        <w:t xml:space="preserve">Con fundamento en los artículos 34 de la LAASSP y 47 de su Reglamento, se desarrollará el evento de Presentación y Apertura de Proposiciones: </w:t>
      </w:r>
    </w:p>
    <w:p w14:paraId="4CF1B387" w14:textId="77777777" w:rsidR="005B6061" w:rsidRPr="00BE0524" w:rsidRDefault="005B6061" w:rsidP="00BE0524">
      <w:pPr>
        <w:jc w:val="both"/>
        <w:rPr>
          <w:rFonts w:ascii="Arial" w:hAnsi="Arial" w:cs="Arial"/>
          <w:sz w:val="20"/>
        </w:rPr>
      </w:pPr>
    </w:p>
    <w:p w14:paraId="513A6B2E" w14:textId="38890001" w:rsidR="003152A2" w:rsidRPr="00BE0524" w:rsidRDefault="003152A2" w:rsidP="00BE0524">
      <w:pPr>
        <w:jc w:val="both"/>
        <w:rPr>
          <w:rFonts w:ascii="Arial" w:hAnsi="Arial" w:cs="Arial"/>
          <w:sz w:val="20"/>
        </w:rPr>
      </w:pPr>
      <w:r w:rsidRPr="00BE0524">
        <w:rPr>
          <w:rFonts w:ascii="Arial" w:hAnsi="Arial" w:cs="Arial"/>
          <w:sz w:val="20"/>
        </w:rPr>
        <w:t xml:space="preserve">Los </w:t>
      </w:r>
      <w:r w:rsidR="005B6061" w:rsidRPr="00BE0524">
        <w:rPr>
          <w:rFonts w:ascii="Arial" w:hAnsi="Arial" w:cs="Arial"/>
          <w:sz w:val="20"/>
        </w:rPr>
        <w:t>licitantes</w:t>
      </w:r>
      <w:r w:rsidRPr="00BE0524">
        <w:rPr>
          <w:rFonts w:ascii="Arial" w:hAnsi="Arial" w:cs="Arial"/>
          <w:sz w:val="20"/>
        </w:rPr>
        <w:t xml:space="preserve"> participan de manera electrónica en el envío de su proposición, ésta será exclusivamente a través del Sistema Electrónico de Contrataciones Gubernamentales </w:t>
      </w:r>
      <w:proofErr w:type="spellStart"/>
      <w:r w:rsidRPr="00BE0524">
        <w:rPr>
          <w:rFonts w:ascii="Arial" w:hAnsi="Arial" w:cs="Arial"/>
          <w:sz w:val="20"/>
        </w:rPr>
        <w:t>CompraNet</w:t>
      </w:r>
      <w:proofErr w:type="spellEnd"/>
      <w:r w:rsidRPr="00BE0524">
        <w:rPr>
          <w:rFonts w:ascii="Arial" w:hAnsi="Arial" w:cs="Arial"/>
          <w:sz w:val="20"/>
        </w:rPr>
        <w:t xml:space="preserve">® 2023, además deberán requisitar el </w:t>
      </w:r>
      <w:r w:rsidRPr="00BE0524">
        <w:rPr>
          <w:rFonts w:ascii="Arial" w:hAnsi="Arial" w:cs="Arial"/>
          <w:b/>
          <w:sz w:val="20"/>
        </w:rPr>
        <w:t>Anexo Número 10 (DIEZ),</w:t>
      </w:r>
      <w:r w:rsidRPr="00BE0524">
        <w:rPr>
          <w:rFonts w:ascii="Arial" w:hAnsi="Arial" w:cs="Arial"/>
          <w:sz w:val="20"/>
        </w:rPr>
        <w:t xml:space="preserve"> escanearlo para su envío por el mismo medio:</w:t>
      </w:r>
    </w:p>
    <w:p w14:paraId="492E93F5" w14:textId="77777777" w:rsidR="003152A2" w:rsidRPr="00BE0524" w:rsidRDefault="003152A2" w:rsidP="00BE0524">
      <w:pPr>
        <w:jc w:val="both"/>
        <w:rPr>
          <w:rFonts w:ascii="Arial" w:hAnsi="Arial" w:cs="Arial"/>
          <w:sz w:val="20"/>
        </w:rPr>
      </w:pPr>
    </w:p>
    <w:p w14:paraId="1AEF0C73" w14:textId="77777777" w:rsidR="003152A2" w:rsidRPr="00BE0524" w:rsidRDefault="003152A2" w:rsidP="00BE0524">
      <w:pPr>
        <w:numPr>
          <w:ilvl w:val="1"/>
          <w:numId w:val="8"/>
        </w:numPr>
        <w:tabs>
          <w:tab w:val="clear" w:pos="1080"/>
          <w:tab w:val="left" w:pos="757"/>
        </w:tabs>
        <w:suppressAutoHyphens/>
        <w:ind w:left="757" w:hanging="397"/>
        <w:jc w:val="both"/>
        <w:rPr>
          <w:rFonts w:ascii="Arial" w:hAnsi="Arial" w:cs="Arial"/>
          <w:bCs/>
          <w:sz w:val="20"/>
        </w:rPr>
      </w:pPr>
      <w:r w:rsidRPr="00BE0524">
        <w:rPr>
          <w:rFonts w:ascii="Arial" w:hAnsi="Arial" w:cs="Arial"/>
          <w:bCs/>
          <w:sz w:val="20"/>
        </w:rPr>
        <w:t xml:space="preserve">Una vez recibidas las proposiciones por medios electrónicos, se procederá a la apertura de cada una, haciéndose constar la documentación presentada, sin que ello implique la evaluación de su contenido; por lo que, en el caso de que algún proveedor omita la presentación de algún documento o faltare algún requisito, no serán desechadas en ese momento, haciéndose constar ello en el acta correspondiente. </w:t>
      </w:r>
    </w:p>
    <w:p w14:paraId="5FBD6793" w14:textId="77777777" w:rsidR="003152A2" w:rsidRPr="00BE0524" w:rsidRDefault="003152A2" w:rsidP="00BE0524">
      <w:pPr>
        <w:numPr>
          <w:ilvl w:val="1"/>
          <w:numId w:val="8"/>
        </w:numPr>
        <w:tabs>
          <w:tab w:val="clear" w:pos="1080"/>
          <w:tab w:val="left" w:pos="757"/>
        </w:tabs>
        <w:suppressAutoHyphens/>
        <w:ind w:left="757" w:hanging="397"/>
        <w:jc w:val="both"/>
        <w:rPr>
          <w:rFonts w:ascii="Arial" w:hAnsi="Arial" w:cs="Arial"/>
          <w:bCs/>
          <w:sz w:val="20"/>
        </w:rPr>
      </w:pPr>
      <w:r w:rsidRPr="00BE0524">
        <w:rPr>
          <w:rFonts w:ascii="Arial" w:hAnsi="Arial" w:cs="Arial"/>
          <w:sz w:val="20"/>
        </w:rPr>
        <w:t xml:space="preserve">Las proposiciones presentadas a través de medios remotos de comunicación electrónica, </w:t>
      </w:r>
      <w:r w:rsidRPr="00BE0524">
        <w:rPr>
          <w:rFonts w:ascii="Arial" w:hAnsi="Arial" w:cs="Arial"/>
          <w:bCs/>
          <w:sz w:val="20"/>
        </w:rPr>
        <w:t>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14:paraId="003B5D67" w14:textId="77777777" w:rsidR="003152A2" w:rsidRPr="00BE0524" w:rsidRDefault="003152A2" w:rsidP="00BE0524">
      <w:pPr>
        <w:numPr>
          <w:ilvl w:val="0"/>
          <w:numId w:val="9"/>
        </w:numPr>
        <w:tabs>
          <w:tab w:val="clear" w:pos="720"/>
          <w:tab w:val="left" w:pos="1146"/>
        </w:tabs>
        <w:suppressAutoHyphens/>
        <w:ind w:left="1146"/>
        <w:jc w:val="both"/>
        <w:rPr>
          <w:rFonts w:ascii="Arial" w:hAnsi="Arial" w:cs="Arial"/>
          <w:bCs/>
          <w:sz w:val="20"/>
        </w:rPr>
      </w:pPr>
      <w:r w:rsidRPr="00BE0524">
        <w:rPr>
          <w:rFonts w:ascii="Arial" w:hAnsi="Arial" w:cs="Arial"/>
          <w:bCs/>
          <w:sz w:val="20"/>
        </w:rPr>
        <w:t xml:space="preserve">Se tendrán por no presentadas las proposiciones y la demás documentación requerida por la Convocante, cuando los sobres en los que se contenga dicha información, tengan virus </w:t>
      </w:r>
      <w:r w:rsidRPr="00BE0524">
        <w:rPr>
          <w:rFonts w:ascii="Arial" w:hAnsi="Arial" w:cs="Arial"/>
          <w:bCs/>
          <w:sz w:val="20"/>
        </w:rPr>
        <w:lastRenderedPageBreak/>
        <w:t>informáticos o no puedan abrirse por cualquier causa motivada por problemas técnicos imputables a sus programas o equipo de cómputo.</w:t>
      </w:r>
    </w:p>
    <w:p w14:paraId="007AFA95" w14:textId="77777777" w:rsidR="003152A2" w:rsidRPr="00BE0524" w:rsidRDefault="003152A2" w:rsidP="00BE0524">
      <w:pPr>
        <w:numPr>
          <w:ilvl w:val="0"/>
          <w:numId w:val="9"/>
        </w:numPr>
        <w:tabs>
          <w:tab w:val="clear" w:pos="720"/>
          <w:tab w:val="left" w:pos="1146"/>
        </w:tabs>
        <w:suppressAutoHyphens/>
        <w:ind w:left="1146"/>
        <w:jc w:val="both"/>
        <w:rPr>
          <w:rFonts w:ascii="Arial" w:hAnsi="Arial" w:cs="Arial"/>
          <w:bCs/>
          <w:sz w:val="20"/>
        </w:rPr>
      </w:pPr>
      <w:r w:rsidRPr="00BE0524">
        <w:rPr>
          <w:rFonts w:ascii="Arial" w:hAnsi="Arial" w:cs="Arial"/>
          <w:bCs/>
          <w:sz w:val="20"/>
        </w:rPr>
        <w:t xml:space="preserve">No obstante, la Convocante intentará abrir los archivos hasta tres veces en presencia del representante del Órgano Interno de Control, con los programas Word, Excel y PDF, en caso de que se confirme que el archivo contiene algún virus informático, o está alterado por causas ajenas a la Convocante o a </w:t>
      </w:r>
      <w:proofErr w:type="spellStart"/>
      <w:r w:rsidRPr="00BE0524">
        <w:rPr>
          <w:rFonts w:ascii="Arial" w:hAnsi="Arial" w:cs="Arial"/>
          <w:bCs/>
          <w:sz w:val="20"/>
        </w:rPr>
        <w:t>Compranet</w:t>
      </w:r>
      <w:proofErr w:type="spellEnd"/>
      <w:r w:rsidRPr="00BE0524">
        <w:rPr>
          <w:rFonts w:ascii="Arial" w:hAnsi="Arial" w:cs="Arial"/>
          <w:bCs/>
          <w:sz w:val="20"/>
        </w:rPr>
        <w:t>, la proposición se tendrá por no presentada.</w:t>
      </w:r>
    </w:p>
    <w:p w14:paraId="08EBE885" w14:textId="77777777" w:rsidR="003152A2" w:rsidRPr="00BE0524" w:rsidRDefault="003152A2" w:rsidP="00BE0524">
      <w:pPr>
        <w:numPr>
          <w:ilvl w:val="1"/>
          <w:numId w:val="8"/>
        </w:numPr>
        <w:tabs>
          <w:tab w:val="clear" w:pos="1080"/>
          <w:tab w:val="left" w:pos="757"/>
          <w:tab w:val="left" w:pos="852"/>
        </w:tabs>
        <w:suppressAutoHyphens/>
        <w:ind w:left="709" w:hanging="397"/>
        <w:jc w:val="both"/>
        <w:rPr>
          <w:rFonts w:ascii="Arial" w:hAnsi="Arial" w:cs="Arial"/>
          <w:bCs/>
          <w:sz w:val="20"/>
        </w:rPr>
      </w:pPr>
      <w:r w:rsidRPr="00BE0524">
        <w:rPr>
          <w:rFonts w:ascii="Arial" w:hAnsi="Arial" w:cs="Arial"/>
          <w:bCs/>
          <w:sz w:val="20"/>
        </w:rPr>
        <w:t>Con posterioridad se realizará la evaluación integral de las proposiciones, el resultado de dicha revisión o análisis, se dará a conocer en el Fallo correspondiente.</w:t>
      </w:r>
    </w:p>
    <w:p w14:paraId="5D43F59E" w14:textId="77777777" w:rsidR="003152A2" w:rsidRPr="00BE0524" w:rsidRDefault="003152A2" w:rsidP="00BE0524">
      <w:pPr>
        <w:numPr>
          <w:ilvl w:val="1"/>
          <w:numId w:val="8"/>
        </w:numPr>
        <w:tabs>
          <w:tab w:val="clear" w:pos="1080"/>
          <w:tab w:val="left" w:pos="757"/>
        </w:tabs>
        <w:suppressAutoHyphens/>
        <w:ind w:left="709" w:hanging="426"/>
        <w:jc w:val="both"/>
        <w:rPr>
          <w:rFonts w:ascii="Arial" w:hAnsi="Arial" w:cs="Arial"/>
          <w:bCs/>
          <w:sz w:val="20"/>
        </w:rPr>
      </w:pPr>
      <w:r w:rsidRPr="00BE0524">
        <w:rPr>
          <w:rFonts w:ascii="Arial" w:hAnsi="Arial" w:cs="Arial"/>
          <w:bCs/>
          <w:sz w:val="20"/>
        </w:rPr>
        <w:t>El servidor público que presida el Acto y en su caso, el representante del Órgano Interno de Control rubricarán las proposiciones técnico-económicas,</w:t>
      </w:r>
      <w:r w:rsidRPr="00BE0524">
        <w:rPr>
          <w:rFonts w:ascii="Arial" w:hAnsi="Arial" w:cs="Arial"/>
          <w:b/>
          <w:bCs/>
          <w:sz w:val="20"/>
        </w:rPr>
        <w:t xml:space="preserve"> Anexo Número 10 (DIEZ)</w:t>
      </w:r>
      <w:r w:rsidRPr="00BE0524">
        <w:rPr>
          <w:rFonts w:ascii="Arial" w:hAnsi="Arial" w:cs="Arial"/>
          <w:bCs/>
          <w:sz w:val="20"/>
        </w:rPr>
        <w:t xml:space="preserve"> y aquellos documentos que contengan la leyenda “</w:t>
      </w:r>
      <w:r w:rsidRPr="00BE0524">
        <w:rPr>
          <w:rFonts w:ascii="Arial" w:hAnsi="Arial" w:cs="Arial"/>
          <w:b/>
          <w:bCs/>
          <w:sz w:val="20"/>
        </w:rPr>
        <w:t>Bajo Protesta de Decir Verdad”.</w:t>
      </w:r>
    </w:p>
    <w:p w14:paraId="13328F82" w14:textId="77777777" w:rsidR="003152A2" w:rsidRPr="00BE0524" w:rsidRDefault="003152A2" w:rsidP="00BE0524">
      <w:pPr>
        <w:numPr>
          <w:ilvl w:val="1"/>
          <w:numId w:val="8"/>
        </w:numPr>
        <w:tabs>
          <w:tab w:val="clear" w:pos="1080"/>
        </w:tabs>
        <w:suppressAutoHyphens/>
        <w:ind w:left="709" w:hanging="426"/>
        <w:jc w:val="both"/>
        <w:rPr>
          <w:rFonts w:ascii="Arial" w:hAnsi="Arial" w:cs="Arial"/>
          <w:bCs/>
          <w:sz w:val="20"/>
        </w:rPr>
      </w:pPr>
      <w:r w:rsidRPr="00BE0524">
        <w:rPr>
          <w:rFonts w:ascii="Arial" w:hAnsi="Arial" w:cs="Arial"/>
          <w:bCs/>
          <w:sz w:val="20"/>
        </w:rPr>
        <w:t>Los proveedores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15B8314A" w14:textId="77777777" w:rsidR="003152A2" w:rsidRPr="00BE0524" w:rsidRDefault="003152A2" w:rsidP="00BE0524">
      <w:pPr>
        <w:numPr>
          <w:ilvl w:val="1"/>
          <w:numId w:val="8"/>
        </w:numPr>
        <w:tabs>
          <w:tab w:val="clear" w:pos="1080"/>
        </w:tabs>
        <w:suppressAutoHyphens/>
        <w:ind w:left="709" w:hanging="426"/>
        <w:jc w:val="both"/>
        <w:rPr>
          <w:rFonts w:ascii="Arial" w:hAnsi="Arial" w:cs="Arial"/>
          <w:bCs/>
          <w:sz w:val="20"/>
        </w:rPr>
      </w:pPr>
      <w:r w:rsidRPr="00BE0524">
        <w:rPr>
          <w:rFonts w:ascii="Arial" w:hAnsi="Arial" w:cs="Arial"/>
          <w:bCs/>
          <w:sz w:val="20"/>
        </w:rPr>
        <w:t>Si existiera diferencia de precios entre lo enviado en el sistema de compras gubernamentales (</w:t>
      </w:r>
      <w:proofErr w:type="spellStart"/>
      <w:r w:rsidRPr="00BE0524">
        <w:rPr>
          <w:rFonts w:ascii="Arial" w:hAnsi="Arial" w:cs="Arial"/>
          <w:bCs/>
          <w:sz w:val="20"/>
        </w:rPr>
        <w:t>CompraNet</w:t>
      </w:r>
      <w:proofErr w:type="spellEnd"/>
      <w:r w:rsidRPr="00BE0524">
        <w:rPr>
          <w:rFonts w:ascii="Arial" w:hAnsi="Arial" w:cs="Arial"/>
          <w:bCs/>
          <w:sz w:val="20"/>
        </w:rPr>
        <w:t xml:space="preserve">) y lo asentado en el </w:t>
      </w:r>
      <w:r w:rsidRPr="00BE0524">
        <w:rPr>
          <w:rFonts w:ascii="Arial" w:hAnsi="Arial" w:cs="Arial"/>
          <w:b/>
          <w:bCs/>
          <w:sz w:val="20"/>
        </w:rPr>
        <w:t>Anexo Número 10 (DIEZ)</w:t>
      </w:r>
      <w:r w:rsidRPr="00BE0524">
        <w:rPr>
          <w:rFonts w:ascii="Arial" w:hAnsi="Arial" w:cs="Arial"/>
          <w:bCs/>
          <w:sz w:val="20"/>
        </w:rPr>
        <w:t>, al tratarse de un evento electrónico, prevalecerá lo registrado en sistema de compras gubernamentales (</w:t>
      </w:r>
      <w:proofErr w:type="spellStart"/>
      <w:r w:rsidRPr="00BE0524">
        <w:rPr>
          <w:rFonts w:ascii="Arial" w:hAnsi="Arial" w:cs="Arial"/>
          <w:bCs/>
          <w:sz w:val="20"/>
        </w:rPr>
        <w:t>CompraNet</w:t>
      </w:r>
      <w:proofErr w:type="spellEnd"/>
      <w:r w:rsidRPr="00BE0524">
        <w:rPr>
          <w:rFonts w:ascii="Arial" w:hAnsi="Arial" w:cs="Arial"/>
          <w:bCs/>
          <w:sz w:val="20"/>
        </w:rPr>
        <w:t>).</w:t>
      </w:r>
    </w:p>
    <w:p w14:paraId="5647AD29" w14:textId="77777777" w:rsidR="003152A2" w:rsidRPr="00BE0524" w:rsidRDefault="003152A2" w:rsidP="00BE0524">
      <w:pPr>
        <w:numPr>
          <w:ilvl w:val="1"/>
          <w:numId w:val="8"/>
        </w:numPr>
        <w:tabs>
          <w:tab w:val="clear" w:pos="1080"/>
        </w:tabs>
        <w:suppressAutoHyphens/>
        <w:ind w:left="709" w:hanging="426"/>
        <w:jc w:val="both"/>
        <w:rPr>
          <w:rFonts w:ascii="Arial" w:hAnsi="Arial" w:cs="Arial"/>
          <w:bCs/>
          <w:sz w:val="20"/>
        </w:rPr>
      </w:pPr>
      <w:r w:rsidRPr="00BE0524">
        <w:rPr>
          <w:rFonts w:ascii="Arial" w:hAnsi="Arial" w:cs="Arial"/>
          <w:bCs/>
          <w:sz w:val="20"/>
        </w:rPr>
        <w:t>Se tendrán por no presentadas las proposiciones y la demás documentación requerida por la Convocante, cuando los documentos presentados no sean legibles o estén dañados los archivos enviados.</w:t>
      </w:r>
    </w:p>
    <w:p w14:paraId="16CAF076" w14:textId="77777777" w:rsidR="003152A2" w:rsidRPr="00BE0524" w:rsidRDefault="003152A2" w:rsidP="00BE0524">
      <w:pPr>
        <w:suppressAutoHyphens/>
        <w:jc w:val="both"/>
        <w:rPr>
          <w:rFonts w:ascii="Arial" w:hAnsi="Arial" w:cs="Arial"/>
          <w:bCs/>
          <w:sz w:val="20"/>
        </w:rPr>
      </w:pPr>
    </w:p>
    <w:p w14:paraId="0277AE4C" w14:textId="77777777" w:rsidR="00031392" w:rsidRPr="00BE0524" w:rsidRDefault="00031392" w:rsidP="00BE0524">
      <w:pPr>
        <w:suppressAutoHyphens/>
        <w:jc w:val="both"/>
        <w:rPr>
          <w:rFonts w:ascii="Arial" w:hAnsi="Arial" w:cs="Arial"/>
          <w:bCs/>
          <w:sz w:val="20"/>
        </w:rPr>
      </w:pPr>
    </w:p>
    <w:p w14:paraId="44663B67" w14:textId="6D8A74E9" w:rsidR="003152A2" w:rsidRPr="00BE0524" w:rsidRDefault="00A43F94" w:rsidP="00BE0524">
      <w:pPr>
        <w:tabs>
          <w:tab w:val="left" w:pos="426"/>
        </w:tabs>
        <w:jc w:val="both"/>
        <w:rPr>
          <w:rFonts w:ascii="Arial" w:hAnsi="Arial" w:cs="Arial"/>
          <w:b/>
          <w:bCs/>
          <w:sz w:val="20"/>
          <w:szCs w:val="20"/>
        </w:rPr>
      </w:pPr>
      <w:r w:rsidRPr="00BE0524">
        <w:rPr>
          <w:rFonts w:ascii="Arial" w:hAnsi="Arial" w:cs="Arial"/>
          <w:b/>
          <w:bCs/>
          <w:sz w:val="20"/>
          <w:szCs w:val="20"/>
        </w:rPr>
        <w:t>5</w:t>
      </w:r>
      <w:r w:rsidR="003152A2" w:rsidRPr="00BE0524">
        <w:rPr>
          <w:rFonts w:ascii="Arial" w:hAnsi="Arial" w:cs="Arial"/>
          <w:b/>
          <w:bCs/>
          <w:sz w:val="20"/>
          <w:szCs w:val="20"/>
        </w:rPr>
        <w:t>.</w:t>
      </w:r>
      <w:r w:rsidR="003152A2" w:rsidRPr="00BE0524">
        <w:rPr>
          <w:rFonts w:ascii="Arial" w:hAnsi="Arial" w:cs="Arial"/>
          <w:b/>
          <w:bCs/>
          <w:sz w:val="20"/>
          <w:szCs w:val="20"/>
        </w:rPr>
        <w:tab/>
        <w:t>COMUNICACIÓN DEL FALLO:</w:t>
      </w:r>
    </w:p>
    <w:p w14:paraId="2101B531" w14:textId="77777777" w:rsidR="003152A2" w:rsidRPr="00BE0524" w:rsidRDefault="003152A2" w:rsidP="00BE0524">
      <w:pPr>
        <w:tabs>
          <w:tab w:val="left" w:pos="426"/>
        </w:tabs>
        <w:jc w:val="both"/>
        <w:rPr>
          <w:rFonts w:ascii="Arial" w:hAnsi="Arial" w:cs="Arial"/>
          <w:b/>
          <w:bCs/>
          <w:sz w:val="20"/>
          <w:szCs w:val="20"/>
        </w:rPr>
      </w:pPr>
    </w:p>
    <w:p w14:paraId="5990C9F4" w14:textId="77777777" w:rsidR="003152A2" w:rsidRPr="00BE0524" w:rsidRDefault="003152A2" w:rsidP="00BE0524">
      <w:pPr>
        <w:jc w:val="both"/>
        <w:rPr>
          <w:rFonts w:ascii="Arial" w:hAnsi="Arial" w:cs="Arial"/>
          <w:sz w:val="20"/>
        </w:rPr>
      </w:pPr>
      <w:r w:rsidRPr="00BE0524">
        <w:rPr>
          <w:rFonts w:ascii="Arial" w:hAnsi="Arial" w:cs="Arial"/>
          <w:sz w:val="20"/>
        </w:rPr>
        <w:t>Con fundamento en los artículos 26 bis, fracción II, 37, y 37 Bis de la LAASSP y 58 de su Reglamento, se desarrollará el Acto en donde se dará a conocer el fallo.</w:t>
      </w:r>
    </w:p>
    <w:p w14:paraId="22A0757A" w14:textId="77777777" w:rsidR="003152A2" w:rsidRPr="00BE0524" w:rsidRDefault="003152A2" w:rsidP="00BE0524">
      <w:pPr>
        <w:jc w:val="both"/>
        <w:rPr>
          <w:rFonts w:ascii="Arial" w:hAnsi="Arial" w:cs="Arial"/>
          <w:sz w:val="20"/>
        </w:rPr>
      </w:pPr>
    </w:p>
    <w:p w14:paraId="00C78903" w14:textId="77777777" w:rsidR="003152A2" w:rsidRPr="00BE0524" w:rsidRDefault="003152A2" w:rsidP="00BE0524">
      <w:pPr>
        <w:jc w:val="both"/>
        <w:rPr>
          <w:rFonts w:ascii="Arial" w:hAnsi="Arial" w:cs="Arial"/>
          <w:vanish/>
          <w:sz w:val="20"/>
        </w:rPr>
      </w:pPr>
    </w:p>
    <w:p w14:paraId="01DFFAB5" w14:textId="77777777" w:rsidR="003152A2" w:rsidRPr="00BE0524" w:rsidRDefault="003152A2" w:rsidP="00BE0524">
      <w:pPr>
        <w:jc w:val="both"/>
        <w:rPr>
          <w:rFonts w:ascii="Arial" w:hAnsi="Arial" w:cs="Arial"/>
          <w:sz w:val="20"/>
        </w:rPr>
      </w:pPr>
      <w:r w:rsidRPr="00BE0524">
        <w:rPr>
          <w:rFonts w:ascii="Arial" w:hAnsi="Arial" w:cs="Arial"/>
          <w:sz w:val="20"/>
        </w:rPr>
        <w:t xml:space="preserve">El fallo se dará a conocer levantándose el acta respectiva. Asimismo el contenido del fallo se difundirá a través de </w:t>
      </w:r>
      <w:proofErr w:type="spellStart"/>
      <w:r w:rsidRPr="00BE0524">
        <w:rPr>
          <w:rFonts w:ascii="Arial" w:hAnsi="Arial" w:cs="Arial"/>
          <w:sz w:val="20"/>
        </w:rPr>
        <w:t>CompraNet</w:t>
      </w:r>
      <w:proofErr w:type="spellEnd"/>
      <w:r w:rsidRPr="00BE0524">
        <w:rPr>
          <w:rFonts w:ascii="Arial" w:hAnsi="Arial" w:cs="Arial"/>
          <w:sz w:val="20"/>
        </w:rPr>
        <w:t xml:space="preserve"> 2023 el mismo día en que se emita, lo anterior para efectos de notificación a los proveedores, en el entendido de que este procedimiento sustituye el de notificación personal.</w:t>
      </w:r>
    </w:p>
    <w:p w14:paraId="08A1913B" w14:textId="77777777" w:rsidR="003152A2" w:rsidRPr="00BE0524" w:rsidRDefault="003152A2" w:rsidP="00BE0524">
      <w:pPr>
        <w:jc w:val="both"/>
        <w:rPr>
          <w:rFonts w:ascii="Arial" w:hAnsi="Arial" w:cs="Arial"/>
          <w:sz w:val="20"/>
        </w:rPr>
      </w:pPr>
    </w:p>
    <w:p w14:paraId="394D2823" w14:textId="77777777" w:rsidR="003152A2" w:rsidRPr="00BE0524" w:rsidRDefault="003152A2" w:rsidP="00BE0524">
      <w:pPr>
        <w:jc w:val="both"/>
        <w:rPr>
          <w:rFonts w:ascii="Arial" w:hAnsi="Arial" w:cs="Arial"/>
          <w:sz w:val="20"/>
        </w:rPr>
      </w:pPr>
      <w:r w:rsidRPr="00BE0524">
        <w:rPr>
          <w:rFonts w:ascii="Arial" w:hAnsi="Arial" w:cs="Arial"/>
          <w:sz w:val="20"/>
        </w:rPr>
        <w:t>Con fundamento en el artículo 37 de la LAASSP, con la notificación del fallo antes señalado se adjudicará(n) el(los) contrato(s), generándose las obligaciones derivadas de este(os) y serán exigibles, sin perjuicio de la obligación de las partes de firmarlo en los términos señalados en el fallo.</w:t>
      </w:r>
    </w:p>
    <w:p w14:paraId="60098B8B" w14:textId="77777777" w:rsidR="003152A2" w:rsidRPr="00BE0524" w:rsidRDefault="003152A2" w:rsidP="00BE0524">
      <w:pPr>
        <w:jc w:val="both"/>
        <w:rPr>
          <w:rFonts w:ascii="Arial" w:hAnsi="Arial" w:cs="Arial"/>
          <w:sz w:val="20"/>
        </w:rPr>
      </w:pPr>
    </w:p>
    <w:p w14:paraId="693B4982" w14:textId="77777777" w:rsidR="003152A2" w:rsidRPr="00BE0524" w:rsidRDefault="003152A2" w:rsidP="00BE0524">
      <w:pPr>
        <w:jc w:val="both"/>
        <w:rPr>
          <w:rFonts w:ascii="Arial" w:hAnsi="Arial" w:cs="Arial"/>
          <w:sz w:val="20"/>
        </w:rPr>
      </w:pPr>
      <w:r w:rsidRPr="00BE0524">
        <w:rPr>
          <w:rFonts w:ascii="Arial" w:hAnsi="Arial" w:cs="Arial"/>
          <w:sz w:val="20"/>
        </w:rPr>
        <w:t>Las actas de las juntas de aclaraciones, del acto de presentación y apertura de propuestas y de la junta pública en donde se notifique el fallo se pondrán a disposición de los licitantes que no hayan asistido, al finalizar los actos señalados, en el tablero de comunicaciones ubicado en el Departamento de Abastecimiento, sita en Avenida Diagonal Defensores de la Republica Esquina 06 Poniente S/N, Colonia Amor, Código Postal 72140, Puebla.</w:t>
      </w:r>
    </w:p>
    <w:p w14:paraId="227FDD4A" w14:textId="77777777" w:rsidR="003152A2" w:rsidRPr="00BE0524" w:rsidRDefault="003152A2" w:rsidP="00BE0524">
      <w:pPr>
        <w:jc w:val="both"/>
        <w:rPr>
          <w:rFonts w:ascii="Arial" w:hAnsi="Arial" w:cs="Arial"/>
          <w:sz w:val="20"/>
        </w:rPr>
      </w:pPr>
    </w:p>
    <w:p w14:paraId="1E592A4A" w14:textId="77777777" w:rsidR="003152A2" w:rsidRPr="00BE0524" w:rsidRDefault="003152A2" w:rsidP="00BE0524">
      <w:pPr>
        <w:jc w:val="both"/>
        <w:rPr>
          <w:rFonts w:ascii="Arial" w:hAnsi="Arial" w:cs="Arial"/>
          <w:vanish/>
          <w:sz w:val="20"/>
        </w:rPr>
      </w:pPr>
    </w:p>
    <w:p w14:paraId="5DB81A85" w14:textId="77777777" w:rsidR="003152A2" w:rsidRPr="00BE0524" w:rsidRDefault="003152A2" w:rsidP="00BE0524">
      <w:pPr>
        <w:tabs>
          <w:tab w:val="left" w:pos="426"/>
          <w:tab w:val="left" w:pos="2586"/>
          <w:tab w:val="left" w:pos="6480"/>
          <w:tab w:val="left" w:pos="15618"/>
        </w:tabs>
        <w:ind w:right="51"/>
        <w:jc w:val="both"/>
        <w:rPr>
          <w:rFonts w:ascii="Arial" w:hAnsi="Arial"/>
          <w:sz w:val="20"/>
          <w:szCs w:val="20"/>
        </w:rPr>
      </w:pPr>
    </w:p>
    <w:p w14:paraId="7ADE3EA6" w14:textId="59B0DA5C" w:rsidR="003152A2" w:rsidRPr="00BE0524" w:rsidRDefault="00A43F94" w:rsidP="00BE0524">
      <w:pPr>
        <w:ind w:left="357" w:hanging="357"/>
        <w:jc w:val="both"/>
        <w:rPr>
          <w:rFonts w:ascii="Arial" w:hAnsi="Arial" w:cs="Arial"/>
          <w:b/>
          <w:bCs/>
          <w:sz w:val="20"/>
          <w:szCs w:val="20"/>
        </w:rPr>
      </w:pPr>
      <w:r w:rsidRPr="00BE0524">
        <w:rPr>
          <w:rFonts w:ascii="Arial" w:hAnsi="Arial" w:cs="Arial"/>
          <w:b/>
          <w:sz w:val="20"/>
        </w:rPr>
        <w:t>6</w:t>
      </w:r>
      <w:r w:rsidR="003152A2" w:rsidRPr="00BE0524">
        <w:rPr>
          <w:rFonts w:ascii="Arial" w:hAnsi="Arial" w:cs="Arial"/>
          <w:b/>
          <w:sz w:val="20"/>
        </w:rPr>
        <w:t>.</w:t>
      </w:r>
      <w:r w:rsidR="003152A2" w:rsidRPr="00BE0524">
        <w:rPr>
          <w:rFonts w:ascii="Arial Narrow" w:hAnsi="Arial Narrow" w:cs="Arial"/>
          <w:b/>
          <w:sz w:val="20"/>
        </w:rPr>
        <w:tab/>
      </w:r>
      <w:r w:rsidR="003152A2" w:rsidRPr="00BE0524">
        <w:rPr>
          <w:rFonts w:ascii="Arial" w:hAnsi="Arial" w:cs="Arial"/>
          <w:b/>
          <w:sz w:val="20"/>
          <w:szCs w:val="20"/>
        </w:rPr>
        <w:t xml:space="preserve">DOCUMENTOS </w:t>
      </w:r>
      <w:r w:rsidR="003152A2" w:rsidRPr="00BE0524">
        <w:rPr>
          <w:rFonts w:ascii="Arial" w:hAnsi="Arial" w:cs="Arial"/>
          <w:b/>
          <w:bCs/>
          <w:sz w:val="20"/>
          <w:szCs w:val="20"/>
        </w:rPr>
        <w:t xml:space="preserve">QUE DEBERÁN PRESENTAR QUIENES DESEEN PARTICIPAR EN LA </w:t>
      </w:r>
      <w:r w:rsidR="00107354" w:rsidRPr="00BE0524">
        <w:rPr>
          <w:rFonts w:ascii="Arial" w:hAnsi="Arial" w:cs="Arial"/>
          <w:b/>
          <w:bCs/>
          <w:sz w:val="20"/>
          <w:szCs w:val="20"/>
          <w:lang w:val="es-MX" w:eastAsia="ar-SA"/>
        </w:rPr>
        <w:t>INVITACIÓN A CUANDO MENOS TRES PERSONAS INTERNACIONAL</w:t>
      </w:r>
      <w:r w:rsidR="003152A2" w:rsidRPr="00BE0524">
        <w:rPr>
          <w:rFonts w:ascii="Arial" w:hAnsi="Arial" w:cs="Arial"/>
          <w:b/>
          <w:bCs/>
          <w:sz w:val="20"/>
          <w:szCs w:val="20"/>
        </w:rPr>
        <w:t xml:space="preserve"> Y ENTREGAR A TRAVÉS DEL SISTEMA DE COMPRAS GUBERNAMENTALES DENOMINADO COMPRANET, RELATIVO A LA PROPOSICIÓN TÉCNICA.</w:t>
      </w:r>
    </w:p>
    <w:p w14:paraId="3B165A72" w14:textId="77777777" w:rsidR="003152A2" w:rsidRPr="00BE0524" w:rsidRDefault="003152A2" w:rsidP="00BE0524">
      <w:pPr>
        <w:jc w:val="both"/>
        <w:rPr>
          <w:rFonts w:ascii="Arial" w:hAnsi="Arial" w:cs="Arial"/>
          <w:sz w:val="20"/>
          <w:szCs w:val="20"/>
        </w:rPr>
      </w:pPr>
    </w:p>
    <w:p w14:paraId="63988FDE" w14:textId="77777777" w:rsidR="003152A2" w:rsidRPr="00BE0524" w:rsidRDefault="003152A2" w:rsidP="00BE0524">
      <w:pPr>
        <w:pStyle w:val="Textoindependiente"/>
        <w:numPr>
          <w:ilvl w:val="1"/>
          <w:numId w:val="10"/>
        </w:numPr>
        <w:tabs>
          <w:tab w:val="left" w:pos="720"/>
        </w:tabs>
        <w:suppressAutoHyphens/>
        <w:autoSpaceDE/>
        <w:autoSpaceDN/>
        <w:spacing w:line="240" w:lineRule="auto"/>
        <w:jc w:val="both"/>
        <w:rPr>
          <w:b w:val="0"/>
          <w:sz w:val="20"/>
          <w:szCs w:val="20"/>
        </w:rPr>
      </w:pPr>
      <w:r w:rsidRPr="00BE0524">
        <w:rPr>
          <w:b w:val="0"/>
          <w:bCs w:val="0"/>
          <w:sz w:val="20"/>
          <w:szCs w:val="20"/>
        </w:rPr>
        <w:t>Una declaración firmada en forma autógrafa por el propio proveedor o su representante legal, por el que manifieste bajo protesta de decir verdad, no encontrarse en alguno de los supuestos establecidos por los artículos 50 y 60, penúltimo párrafo, de la LAASSP y no encontrarse en supuestos establecidos en el  artículo 69-B del  Código Fiscal de la Federación.</w:t>
      </w:r>
      <w:r w:rsidRPr="00BE0524">
        <w:rPr>
          <w:bCs w:val="0"/>
          <w:sz w:val="20"/>
          <w:szCs w:val="20"/>
        </w:rPr>
        <w:t xml:space="preserve"> Anexo 15 (QUINCE).</w:t>
      </w:r>
    </w:p>
    <w:p w14:paraId="6ED42A49" w14:textId="77777777" w:rsidR="003152A2" w:rsidRPr="00BE0524" w:rsidRDefault="003152A2" w:rsidP="00BE0524">
      <w:pPr>
        <w:pStyle w:val="Sangra3detindependiente10"/>
        <w:numPr>
          <w:ilvl w:val="1"/>
          <w:numId w:val="10"/>
        </w:numPr>
        <w:tabs>
          <w:tab w:val="left" w:pos="720"/>
        </w:tabs>
        <w:rPr>
          <w:bCs/>
        </w:rPr>
      </w:pPr>
      <w:r w:rsidRPr="00BE0524">
        <w:lastRenderedPageBreak/>
        <w:t xml:space="preserve">Escrito de declaración de integridad, a través del cual el proveedor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BE0524">
        <w:rPr>
          <w:b/>
        </w:rPr>
        <w:t>Anexo Número 3 (tres</w:t>
      </w:r>
      <w:r w:rsidRPr="00BE0524">
        <w:t>), de las presentes bases.</w:t>
      </w:r>
    </w:p>
    <w:p w14:paraId="5C672F46" w14:textId="18762C05" w:rsidR="003152A2" w:rsidRPr="00BE0524" w:rsidRDefault="003152A2" w:rsidP="00BE0524">
      <w:pPr>
        <w:pStyle w:val="Sangra3detindependiente10"/>
        <w:numPr>
          <w:ilvl w:val="1"/>
          <w:numId w:val="10"/>
        </w:numPr>
        <w:tabs>
          <w:tab w:val="left" w:pos="720"/>
        </w:tabs>
      </w:pPr>
      <w:r w:rsidRPr="00BE0524">
        <w:t xml:space="preserve">Tratándose de licitante que oferten bienes de origen Nacional, deberán presentar escrito </w:t>
      </w:r>
      <w:r w:rsidRPr="00BE0524">
        <w:rPr>
          <w:bCs/>
        </w:rPr>
        <w:t>bajo protesta de decir verdad,</w:t>
      </w:r>
      <w:r w:rsidRPr="00BE0524">
        <w:t xml:space="preserve"> en el que suscriban, de manera conjunta con el fabricante de los mismos, que los bienes que oferta son de origen nacional y cumplen con lo establecido en el Artículo 28, Fracción I de la LASSP, conforme a lo dispuesto en la  Regla 5.2 del Acuerdo por el que se establecen las reglas para la aplicación del margen de preferencia en el precio de los bienes de origen nacional, respecto del precio de los bienes de importación, en los procedimientos de contratación de carácter internacional que realizan las dependencias y entidades de la Administración Pública Federal, publicado en el DOF el 28 de diciembre de 2010. El escrito podrá ser presentado conforme al </w:t>
      </w:r>
      <w:r w:rsidRPr="00BE0524">
        <w:rPr>
          <w:b/>
        </w:rPr>
        <w:t xml:space="preserve">Anexo Número 4 (cuatro) y Anexo 4”A” (cuatro A), </w:t>
      </w:r>
      <w:r w:rsidRPr="00BE0524">
        <w:t xml:space="preserve"> de las presentes bases de </w:t>
      </w:r>
      <w:r w:rsidR="00107354" w:rsidRPr="00BE0524">
        <w:rPr>
          <w:b/>
          <w:bCs/>
          <w:lang w:val="es-MX"/>
        </w:rPr>
        <w:t>Invitación a Cuando Menos Tres Personas Internacional</w:t>
      </w:r>
      <w:r w:rsidRPr="00BE0524">
        <w:t>.</w:t>
      </w:r>
    </w:p>
    <w:p w14:paraId="7D8D7AE6" w14:textId="77777777" w:rsidR="003152A2" w:rsidRPr="00BE0524" w:rsidRDefault="003152A2" w:rsidP="00BE0524">
      <w:pPr>
        <w:pStyle w:val="Sangra3detindependiente10"/>
        <w:numPr>
          <w:ilvl w:val="1"/>
          <w:numId w:val="10"/>
        </w:numPr>
        <w:tabs>
          <w:tab w:val="left" w:pos="720"/>
        </w:tabs>
      </w:pPr>
      <w:r w:rsidRPr="00BE0524">
        <w:t xml:space="preserve">Los licitantes que oferten bienes de importación que deseen que su propuesta reciba los beneficios del trato nacional previsto por los tratados, conforme a la Regla 5.2, del Acuerdo por el que se establecen las reglas para la aplicación del margen de preferencia en el precio de los bienes de origen nacional, respecto del precio de los bienes de importación, en los procedimientos de contratación de carácter internacional que realizan las dependencias y entidades de la Administración Pública Federal, publicado en el DOF el 28 de diciembre de 2010, deberán presentar un escrito conjunto del proveedor y del fabricante de los bienes, en el que manifiesten bajo protesta de decir verdad que cada uno de los bienes de importación que ofertan son originarios de alguno de los países con los que México ha suscrito un Tratado de Libre Comercio, conforme al </w:t>
      </w:r>
      <w:r w:rsidRPr="00BE0524">
        <w:rPr>
          <w:b/>
        </w:rPr>
        <w:t xml:space="preserve">Anexo Número 5 (cinco), </w:t>
      </w:r>
      <w:r w:rsidRPr="00BE0524">
        <w:t xml:space="preserve"> de las presentes bases.</w:t>
      </w:r>
    </w:p>
    <w:p w14:paraId="37B0CE07" w14:textId="77777777" w:rsidR="003152A2" w:rsidRPr="00BE0524" w:rsidRDefault="003152A2" w:rsidP="00BE0524">
      <w:pPr>
        <w:pStyle w:val="Textoindependiente"/>
        <w:numPr>
          <w:ilvl w:val="1"/>
          <w:numId w:val="10"/>
        </w:numPr>
        <w:tabs>
          <w:tab w:val="left" w:pos="720"/>
        </w:tabs>
        <w:suppressAutoHyphens/>
        <w:autoSpaceDE/>
        <w:autoSpaceDN/>
        <w:spacing w:line="240" w:lineRule="auto"/>
        <w:jc w:val="both"/>
        <w:rPr>
          <w:b w:val="0"/>
          <w:sz w:val="20"/>
          <w:szCs w:val="20"/>
        </w:rPr>
      </w:pPr>
      <w:r w:rsidRPr="00BE0524">
        <w:rPr>
          <w:b w:val="0"/>
          <w:sz w:val="20"/>
          <w:szCs w:val="20"/>
        </w:rPr>
        <w:t xml:space="preserve">Los proveedores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BE0524">
        <w:rPr>
          <w:sz w:val="20"/>
          <w:szCs w:val="20"/>
        </w:rPr>
        <w:t>Anexo Número 6 (seis)</w:t>
      </w:r>
      <w:r w:rsidRPr="00BE0524">
        <w:rPr>
          <w:b w:val="0"/>
          <w:sz w:val="20"/>
          <w:szCs w:val="20"/>
        </w:rPr>
        <w:t>, de las presentes bases.</w:t>
      </w:r>
    </w:p>
    <w:p w14:paraId="14DCC1C8" w14:textId="77777777" w:rsidR="003152A2" w:rsidRPr="00BE0524" w:rsidRDefault="003152A2" w:rsidP="00BE0524">
      <w:pPr>
        <w:pStyle w:val="Textoindependiente"/>
        <w:numPr>
          <w:ilvl w:val="1"/>
          <w:numId w:val="10"/>
        </w:numPr>
        <w:tabs>
          <w:tab w:val="left" w:pos="720"/>
        </w:tabs>
        <w:suppressAutoHyphens/>
        <w:autoSpaceDE/>
        <w:autoSpaceDN/>
        <w:spacing w:line="240" w:lineRule="auto"/>
        <w:jc w:val="both"/>
        <w:rPr>
          <w:b w:val="0"/>
          <w:bCs w:val="0"/>
          <w:sz w:val="20"/>
          <w:szCs w:val="20"/>
        </w:rPr>
      </w:pPr>
      <w:r w:rsidRPr="00BE0524">
        <w:rPr>
          <w:b w:val="0"/>
          <w:sz w:val="20"/>
          <w:szCs w:val="20"/>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BE0524">
        <w:rPr>
          <w:sz w:val="20"/>
          <w:szCs w:val="20"/>
        </w:rPr>
        <w:t>Anexo Número 2 (dos)</w:t>
      </w:r>
      <w:r w:rsidRPr="00BE0524">
        <w:rPr>
          <w:b w:val="0"/>
          <w:sz w:val="20"/>
          <w:szCs w:val="20"/>
        </w:rPr>
        <w:t xml:space="preserve"> de las presentes bases.</w:t>
      </w:r>
    </w:p>
    <w:p w14:paraId="7402C3F6" w14:textId="347F8B5C" w:rsidR="003152A2" w:rsidRPr="00BE0524" w:rsidRDefault="003152A2" w:rsidP="00BE0524">
      <w:pPr>
        <w:pStyle w:val="Sangra3detindependiente10"/>
        <w:numPr>
          <w:ilvl w:val="1"/>
          <w:numId w:val="10"/>
        </w:numPr>
        <w:tabs>
          <w:tab w:val="left" w:pos="720"/>
        </w:tabs>
      </w:pPr>
      <w:r w:rsidRPr="00BE0524">
        <w:rPr>
          <w:bCs/>
          <w:iCs/>
        </w:rPr>
        <w:t xml:space="preserve">En caso de distribuidores, deberán entregar carta del fabricante en original, en papel membretado y con firma autógrafa del mismo, en la que éste manifieste respaldar la proposición técnica que se presente, por </w:t>
      </w:r>
      <w:r w:rsidRPr="00BE0524">
        <w:t xml:space="preserve">la(s) clave(s) en la(s) que participe, indicando el número de la </w:t>
      </w:r>
      <w:r w:rsidR="00107354" w:rsidRPr="00BE0524">
        <w:rPr>
          <w:b/>
          <w:bCs/>
          <w:lang w:val="es-MX"/>
        </w:rPr>
        <w:t>Invitación a Cuando Menos Tres Personas Internacional</w:t>
      </w:r>
      <w:r w:rsidRPr="00BE0524">
        <w:t xml:space="preserve">, conforme al </w:t>
      </w:r>
      <w:r w:rsidRPr="00BE0524">
        <w:rPr>
          <w:b/>
        </w:rPr>
        <w:t>Anexo Número 7 (siete)</w:t>
      </w:r>
      <w:r w:rsidRPr="00BE0524">
        <w:t xml:space="preserve">, el cual forma parte de las presentes bases. </w:t>
      </w:r>
    </w:p>
    <w:p w14:paraId="292497F3" w14:textId="77777777" w:rsidR="003152A2" w:rsidRPr="00BE0524" w:rsidRDefault="003152A2" w:rsidP="00BE0524">
      <w:pPr>
        <w:pStyle w:val="Sangra3detindependiente10"/>
        <w:numPr>
          <w:ilvl w:val="1"/>
          <w:numId w:val="10"/>
        </w:numPr>
        <w:tabs>
          <w:tab w:val="left" w:pos="720"/>
        </w:tabs>
        <w:rPr>
          <w:bCs/>
        </w:rPr>
      </w:pPr>
      <w:r w:rsidRPr="00BE0524">
        <w:t>Escrito por el que manifiesta no encontrarse sancionado como empresa o producto, por la Secretaría de Salud</w:t>
      </w:r>
      <w:r w:rsidRPr="00BE0524">
        <w:rPr>
          <w:bCs/>
        </w:rPr>
        <w:t>, conforme al</w:t>
      </w:r>
      <w:r w:rsidRPr="00BE0524">
        <w:rPr>
          <w:b/>
          <w:bCs/>
        </w:rPr>
        <w:t xml:space="preserve"> Anexo Número 3 (tres),</w:t>
      </w:r>
      <w:r w:rsidRPr="00BE0524">
        <w:rPr>
          <w:bCs/>
        </w:rPr>
        <w:t xml:space="preserve"> de las presentes bases.</w:t>
      </w:r>
    </w:p>
    <w:p w14:paraId="7BE6082F" w14:textId="77777777" w:rsidR="003152A2" w:rsidRPr="00BE0524" w:rsidRDefault="003152A2" w:rsidP="00BE0524">
      <w:pPr>
        <w:pStyle w:val="Sangra3detindependiente10"/>
        <w:numPr>
          <w:ilvl w:val="1"/>
          <w:numId w:val="10"/>
        </w:numPr>
        <w:tabs>
          <w:tab w:val="left" w:pos="720"/>
        </w:tabs>
        <w:rPr>
          <w:bCs/>
        </w:rPr>
      </w:pPr>
      <w:r w:rsidRPr="00BE0524">
        <w:rPr>
          <w:bCs/>
        </w:rPr>
        <w:t>Escrito bajo protesta de decir verdad en formato libre en el que manifieste que sus trabajadores se encuentran inscritos en el régimen obligatorio del Seguro Social y que se encuentran al corriente en el pago de las cuotas obrero patronales, (deberá anexar copia de las constancias correspondientes, debidamente emitidas por el Instituto).</w:t>
      </w:r>
    </w:p>
    <w:p w14:paraId="42D4FB25" w14:textId="77777777" w:rsidR="003152A2" w:rsidRPr="00BE0524" w:rsidRDefault="003152A2" w:rsidP="00BE0524">
      <w:pPr>
        <w:pStyle w:val="Sangra3detindependiente10"/>
        <w:numPr>
          <w:ilvl w:val="1"/>
          <w:numId w:val="10"/>
        </w:numPr>
        <w:tabs>
          <w:tab w:val="left" w:pos="720"/>
        </w:tabs>
        <w:rPr>
          <w:bCs/>
        </w:rPr>
      </w:pPr>
      <w:r w:rsidRPr="00BE0524">
        <w:rPr>
          <w:bCs/>
        </w:rPr>
        <w:t xml:space="preserve">Escrito bajo protesta de decir verdad en el que manifieste que cuenta con Registro Federal de Contribuyentes, Registro Patronal IMSS y Registro INFONAVIT, indicando los números de cada registro, conforme al </w:t>
      </w:r>
      <w:r w:rsidRPr="00BE0524">
        <w:rPr>
          <w:b/>
          <w:bCs/>
        </w:rPr>
        <w:t>Anexo Número 9 (NUEVE)</w:t>
      </w:r>
      <w:r w:rsidRPr="00BE0524">
        <w:rPr>
          <w:bCs/>
        </w:rPr>
        <w:t xml:space="preserve"> el cual forma parte de la presente convocatoria.</w:t>
      </w:r>
    </w:p>
    <w:p w14:paraId="7FB38EE2" w14:textId="77777777" w:rsidR="003152A2" w:rsidRPr="00BE0524" w:rsidRDefault="003152A2" w:rsidP="00BE0524">
      <w:pPr>
        <w:pStyle w:val="Sangra3detindependiente10"/>
        <w:numPr>
          <w:ilvl w:val="1"/>
          <w:numId w:val="10"/>
        </w:numPr>
        <w:tabs>
          <w:tab w:val="left" w:pos="720"/>
        </w:tabs>
        <w:rPr>
          <w:bCs/>
        </w:rPr>
      </w:pPr>
      <w:r w:rsidRPr="00BE0524">
        <w:rPr>
          <w:bCs/>
        </w:rPr>
        <w:t>Copia simple de los documentos que acrediten que sus trabajadores se encuentren inscritos en el régimen obligatorio del Seguro Social, y al corriente en el pago de las cuotas obrero patronales a que haya lugar, conforme a lo dispuesto en la Ley del Seguro Social, cuyas constancias correspondientes debidamente emitidas por IMSS, exhibe para efectos de la suscripción del instrumento jurídico que en su caso se adjudique.</w:t>
      </w:r>
    </w:p>
    <w:p w14:paraId="267D6924" w14:textId="77777777" w:rsidR="003152A2" w:rsidRPr="00BE0524" w:rsidRDefault="003152A2" w:rsidP="00BE0524">
      <w:pPr>
        <w:pStyle w:val="Sangra3detindependiente10"/>
        <w:numPr>
          <w:ilvl w:val="1"/>
          <w:numId w:val="10"/>
        </w:numPr>
        <w:tabs>
          <w:tab w:val="left" w:pos="720"/>
        </w:tabs>
        <w:rPr>
          <w:bCs/>
        </w:rPr>
      </w:pPr>
      <w:r w:rsidRPr="00BE0524">
        <w:rPr>
          <w:bCs/>
        </w:rPr>
        <w:lastRenderedPageBreak/>
        <w:t>Opiniones de Cumplimiento Vigentes y Positivas del IMSS, SAT e INFONAVIT. El no entregar esta documentación será motivo de descalificación.</w:t>
      </w:r>
    </w:p>
    <w:p w14:paraId="4BFEECF9" w14:textId="77777777" w:rsidR="00722EBF" w:rsidRPr="00BE0524" w:rsidRDefault="00121E3A" w:rsidP="00BE0524">
      <w:pPr>
        <w:pStyle w:val="Sangra3detindependiente10"/>
        <w:numPr>
          <w:ilvl w:val="0"/>
          <w:numId w:val="43"/>
        </w:numPr>
        <w:tabs>
          <w:tab w:val="left" w:pos="720"/>
        </w:tabs>
        <w:rPr>
          <w:bCs/>
        </w:rPr>
      </w:pPr>
      <w:r w:rsidRPr="00BE0524">
        <w:rPr>
          <w:bCs/>
        </w:rPr>
        <w:t>Para el Cumplimiento de Obligaciones del SAT con fundamento en las Reglas 2.1.28, 2.1.36, 2.1.37 de la Resolución Miscelánea fiscal para 2024, publicada en el Diario Oficial de la Federación el 29 de diciembre del 2023 para obtener la Opinión de Cumplimiento de Obligaciones Fiscales” vigente y positiva, en términos del Artículo 32-D del Código Fiscal de la Federación.</w:t>
      </w:r>
    </w:p>
    <w:p w14:paraId="28BCA609" w14:textId="0DD5D85D" w:rsidR="00722EBF" w:rsidRPr="00BE0524" w:rsidRDefault="00722EBF" w:rsidP="00BE0524">
      <w:pPr>
        <w:pStyle w:val="Sangra3detindependiente10"/>
        <w:numPr>
          <w:ilvl w:val="0"/>
          <w:numId w:val="43"/>
        </w:numPr>
        <w:tabs>
          <w:tab w:val="left" w:pos="720"/>
        </w:tabs>
        <w:rPr>
          <w:bCs/>
        </w:rPr>
      </w:pPr>
      <w:r w:rsidRPr="00BE0524">
        <w:rPr>
          <w:bCs/>
        </w:rPr>
        <w:t>Por lo que respecta a la Opinión del Cumplimiento de Obligaciones en materia de Seguridad Social, vigente y positiva, cuyo monto de adjudicación sea superior a $300,000.00 (Trescientos mil pesos 00/100 M.N.), sin incluir el Impuesto al Valor Agregado (I.V.A.), para la contratación correspondiente, misma que podrá obtenerla a través de la página https://www.imss.gob.mx/tramites/cumplimiento-oblicaciones, la cual tendrá que estar vigente, “Acuerdo ACDO.AS2.HCT.270224/34.P.DIR, dictado por el H. Consejo Técnico del Instituto Mexicano del Seguro Social en sesión ordinaria celebrada el 27 de febrero de 2024, publicado el 21 de Marzo en el Diario Oficial de la Federación, relativo a las reglas para la obtención de la opinión de cumplimiento de obligaciones fiscales en materia de seguridad social” que establece el artículo 32D del Código Fiscal de la Federación y la Resolución Miscelánea Fiscal para 2024, publicada en el Diario Oficial de Federación el 29 de diciembre de 2023.</w:t>
      </w:r>
    </w:p>
    <w:p w14:paraId="5FDA1B56" w14:textId="7487CDF9" w:rsidR="00722EBF" w:rsidRPr="00BE0524" w:rsidRDefault="00722EBF" w:rsidP="00BE0524">
      <w:pPr>
        <w:pStyle w:val="Prrafodelista"/>
        <w:numPr>
          <w:ilvl w:val="0"/>
          <w:numId w:val="43"/>
        </w:numPr>
        <w:rPr>
          <w:rFonts w:ascii="Arial" w:hAnsi="Arial" w:cs="Arial"/>
          <w:bCs/>
          <w:sz w:val="20"/>
          <w:lang w:val="es-ES_tradnl"/>
        </w:rPr>
      </w:pPr>
      <w:r w:rsidRPr="00BE0524">
        <w:rPr>
          <w:rFonts w:ascii="Arial" w:hAnsi="Arial" w:cs="Arial"/>
          <w:bCs/>
          <w:sz w:val="20"/>
          <w:lang w:val="es-ES_tradnl"/>
        </w:rPr>
        <w:t>Constancia de Situación Fiscal Emitida por el “INFONAVIT” en los términos establecidos en las reglas; el Instituto al ser un organismo público descentralizado y en términos al artículo 5 de su propia Ley, en relación con el artículo 32-D del Código Fiscal Federal  se encuentra sujeto a la aplicación de las “Reglas para la Obtención de la Constancia de Situación Fiscal en Materia de Aportaciones Patronales y entero de Amortizaciones”, de conformidad con la Resolución RCA-5789-01/17 Tomada en su sesión ordinaria número 790, de fecha 25 de enero de 2017, publicado en el Diario Oficial de la Federación de fecha 28 de junio de 2017.</w:t>
      </w:r>
    </w:p>
    <w:p w14:paraId="03C70499" w14:textId="77777777" w:rsidR="00121E3A" w:rsidRPr="00BE0524" w:rsidRDefault="00121E3A" w:rsidP="00BE0524">
      <w:pPr>
        <w:pStyle w:val="Sangra3detindependiente10"/>
        <w:tabs>
          <w:tab w:val="left" w:pos="720"/>
        </w:tabs>
        <w:ind w:left="720" w:firstLine="0"/>
        <w:rPr>
          <w:bCs/>
        </w:rPr>
      </w:pPr>
    </w:p>
    <w:p w14:paraId="3437596E" w14:textId="77777777" w:rsidR="003152A2" w:rsidRPr="00BE0524" w:rsidRDefault="003152A2" w:rsidP="00BE0524">
      <w:pPr>
        <w:pStyle w:val="Sangra3detindependiente10"/>
        <w:numPr>
          <w:ilvl w:val="1"/>
          <w:numId w:val="10"/>
        </w:numPr>
        <w:tabs>
          <w:tab w:val="left" w:pos="720"/>
        </w:tabs>
        <w:rPr>
          <w:bCs/>
        </w:rPr>
      </w:pPr>
      <w:r w:rsidRPr="00BE0524">
        <w:rPr>
          <w:bCs/>
        </w:rPr>
        <w:t xml:space="preserve">Escrito de Información Reservada y Confidencial. </w:t>
      </w:r>
      <w:r w:rsidRPr="00BE0524">
        <w:rPr>
          <w:b/>
          <w:bCs/>
        </w:rPr>
        <w:t>Anexo 17</w:t>
      </w:r>
      <w:r w:rsidRPr="00BE0524">
        <w:rPr>
          <w:bCs/>
        </w:rPr>
        <w:t xml:space="preserve"> (diecisiete).</w:t>
      </w:r>
    </w:p>
    <w:p w14:paraId="4A6E9226" w14:textId="77777777" w:rsidR="003152A2" w:rsidRPr="00BE0524" w:rsidRDefault="003152A2" w:rsidP="00BE0524">
      <w:pPr>
        <w:numPr>
          <w:ilvl w:val="1"/>
          <w:numId w:val="10"/>
        </w:numPr>
        <w:tabs>
          <w:tab w:val="left" w:pos="720"/>
        </w:tabs>
        <w:jc w:val="both"/>
        <w:rPr>
          <w:rFonts w:ascii="Arial" w:hAnsi="Arial" w:cs="Arial"/>
          <w:bCs/>
          <w:kern w:val="1"/>
          <w:sz w:val="20"/>
          <w:szCs w:val="20"/>
          <w:lang w:val="es-ES_tradnl" w:eastAsia="ar-SA"/>
        </w:rPr>
      </w:pPr>
      <w:r w:rsidRPr="00BE0524">
        <w:rPr>
          <w:rFonts w:ascii="Arial" w:hAnsi="Arial" w:cs="Arial"/>
          <w:bCs/>
          <w:kern w:val="1"/>
          <w:sz w:val="20"/>
          <w:szCs w:val="20"/>
          <w:lang w:val="es-ES_tradnl" w:eastAsia="ar-SA"/>
        </w:rPr>
        <w:t xml:space="preserve">Escrito Bajo Protesta de Decir Verdad que no desempeña empleo, cargo o comisión en el servicio público o, en su caso, que a pesar de desempeñarlo, con la formalización del pedido correspondiente no se actualiza un Conflicto de Interés, dicho escrito deberá ser en hoja membretada de la empresa, en caso de que el licitante sea persona moral, dicha manifestación deberá presentarse respecto a  los socios o accionistas que ejerzan control sobre la sociedad. En caso de participación conjunta, deberá presentarse escrito por cada una de las empresas participantes. Lo anterior con fundamento en el artículo 49 </w:t>
      </w:r>
      <w:proofErr w:type="gramStart"/>
      <w:r w:rsidRPr="00BE0524">
        <w:rPr>
          <w:rFonts w:ascii="Arial" w:hAnsi="Arial" w:cs="Arial"/>
          <w:bCs/>
          <w:kern w:val="1"/>
          <w:sz w:val="20"/>
          <w:szCs w:val="20"/>
          <w:lang w:val="es-ES_tradnl" w:eastAsia="ar-SA"/>
        </w:rPr>
        <w:t>fracción</w:t>
      </w:r>
      <w:proofErr w:type="gramEnd"/>
      <w:r w:rsidRPr="00BE0524">
        <w:rPr>
          <w:rFonts w:ascii="Arial" w:hAnsi="Arial" w:cs="Arial"/>
          <w:bCs/>
          <w:kern w:val="1"/>
          <w:sz w:val="20"/>
          <w:szCs w:val="20"/>
          <w:lang w:val="es-ES_tradnl" w:eastAsia="ar-SA"/>
        </w:rPr>
        <w:t xml:space="preserve"> IX, de la Ley General de Responsabilidades Administrativas de los Servidores Públicos. Dicho documento también puede ser presentado mediante la siguiente liga https</w:t>
      </w:r>
      <w:proofErr w:type="gramStart"/>
      <w:r w:rsidRPr="00BE0524">
        <w:rPr>
          <w:rFonts w:ascii="Arial" w:hAnsi="Arial" w:cs="Arial"/>
          <w:bCs/>
          <w:kern w:val="1"/>
          <w:sz w:val="20"/>
          <w:szCs w:val="20"/>
          <w:lang w:val="es-ES_tradnl" w:eastAsia="ar-SA"/>
        </w:rPr>
        <w:t>:/</w:t>
      </w:r>
      <w:proofErr w:type="gramEnd"/>
      <w:r w:rsidRPr="00BE0524">
        <w:rPr>
          <w:rFonts w:ascii="Arial" w:hAnsi="Arial" w:cs="Arial"/>
          <w:bCs/>
          <w:kern w:val="1"/>
          <w:sz w:val="20"/>
          <w:szCs w:val="20"/>
          <w:lang w:val="es-ES_tradnl" w:eastAsia="ar-SA"/>
        </w:rPr>
        <w:t xml:space="preserve">/manifiesto.funcionpublica.gob.mx/SMP-web/loginPage.jsf, el sistema generará un acuse de presentación del manifiesto, mismo que se podrá presenta como parte de la proposición. </w:t>
      </w:r>
    </w:p>
    <w:p w14:paraId="0EE996B2" w14:textId="77777777" w:rsidR="003152A2" w:rsidRPr="00BE0524" w:rsidRDefault="003152A2" w:rsidP="00BE0524">
      <w:pPr>
        <w:pStyle w:val="Sangra3detindependiente10"/>
        <w:ind w:left="720" w:firstLine="0"/>
        <w:rPr>
          <w:bCs/>
        </w:rPr>
      </w:pPr>
    </w:p>
    <w:p w14:paraId="3246EACE" w14:textId="77777777" w:rsidR="003152A2" w:rsidRPr="00BE0524" w:rsidRDefault="003152A2" w:rsidP="00BE0524">
      <w:pPr>
        <w:pStyle w:val="Sangra3detindependiente10"/>
      </w:pPr>
      <w:r w:rsidRPr="00BE0524">
        <w:t>Además de considerar los aspectos siguientes:</w:t>
      </w:r>
    </w:p>
    <w:p w14:paraId="65AAA6E4" w14:textId="77777777" w:rsidR="003152A2" w:rsidRPr="00BE0524" w:rsidRDefault="003152A2" w:rsidP="00BE0524">
      <w:pPr>
        <w:pStyle w:val="Sangra3detindependiente10"/>
        <w:rPr>
          <w:bCs/>
        </w:rPr>
      </w:pPr>
    </w:p>
    <w:p w14:paraId="5ED172A9" w14:textId="77777777" w:rsidR="003152A2" w:rsidRPr="00BE0524" w:rsidRDefault="003152A2" w:rsidP="00BE0524">
      <w:pPr>
        <w:numPr>
          <w:ilvl w:val="2"/>
          <w:numId w:val="11"/>
        </w:numPr>
        <w:tabs>
          <w:tab w:val="left" w:pos="540"/>
        </w:tabs>
        <w:suppressAutoHyphens/>
        <w:jc w:val="both"/>
        <w:rPr>
          <w:rFonts w:ascii="Arial" w:hAnsi="Arial" w:cs="Arial"/>
          <w:sz w:val="20"/>
          <w:szCs w:val="20"/>
          <w:lang w:val="es-ES_tradnl"/>
        </w:rPr>
      </w:pPr>
      <w:r w:rsidRPr="00BE0524">
        <w:rPr>
          <w:rFonts w:ascii="Arial" w:hAnsi="Arial" w:cs="Arial"/>
          <w:sz w:val="20"/>
          <w:szCs w:val="20"/>
          <w:lang w:val="es-ES_tradnl"/>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14:paraId="2428A493" w14:textId="77777777" w:rsidR="003152A2" w:rsidRPr="00BE0524" w:rsidRDefault="003152A2" w:rsidP="00BE0524">
      <w:pPr>
        <w:numPr>
          <w:ilvl w:val="2"/>
          <w:numId w:val="11"/>
        </w:numPr>
        <w:tabs>
          <w:tab w:val="left" w:pos="540"/>
        </w:tabs>
        <w:suppressAutoHyphens/>
        <w:jc w:val="both"/>
        <w:rPr>
          <w:rFonts w:ascii="Arial" w:hAnsi="Arial" w:cs="Arial"/>
          <w:sz w:val="20"/>
          <w:szCs w:val="20"/>
        </w:rPr>
      </w:pPr>
      <w:r w:rsidRPr="00BE0524">
        <w:rPr>
          <w:rFonts w:ascii="Arial" w:hAnsi="Arial" w:cs="Arial"/>
          <w:sz w:val="20"/>
          <w:szCs w:val="20"/>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463E5373" w14:textId="77777777" w:rsidR="003152A2" w:rsidRPr="00BE0524" w:rsidRDefault="003152A2" w:rsidP="00BE0524">
      <w:pPr>
        <w:ind w:left="360"/>
        <w:jc w:val="both"/>
        <w:rPr>
          <w:rFonts w:ascii="Arial" w:hAnsi="Arial" w:cs="Arial"/>
          <w:sz w:val="20"/>
          <w:szCs w:val="20"/>
        </w:rPr>
      </w:pPr>
    </w:p>
    <w:p w14:paraId="60143785" w14:textId="77777777" w:rsidR="00D61A8A" w:rsidRPr="00BE0524" w:rsidRDefault="00D61A8A" w:rsidP="00BE0524">
      <w:pPr>
        <w:ind w:left="360"/>
        <w:jc w:val="both"/>
        <w:rPr>
          <w:rFonts w:ascii="Arial" w:hAnsi="Arial" w:cs="Arial"/>
          <w:sz w:val="20"/>
          <w:szCs w:val="20"/>
        </w:rPr>
      </w:pPr>
    </w:p>
    <w:p w14:paraId="02A2D3DE" w14:textId="6F16A653" w:rsidR="003152A2" w:rsidRPr="00BE0524" w:rsidRDefault="00A43F94" w:rsidP="00BE0524">
      <w:pPr>
        <w:suppressAutoHyphens/>
        <w:jc w:val="both"/>
        <w:rPr>
          <w:rFonts w:ascii="Arial" w:hAnsi="Arial" w:cs="Arial"/>
          <w:b/>
          <w:bCs/>
          <w:sz w:val="20"/>
          <w:szCs w:val="20"/>
        </w:rPr>
      </w:pPr>
      <w:r w:rsidRPr="00BE0524">
        <w:rPr>
          <w:rFonts w:ascii="Arial" w:hAnsi="Arial" w:cs="Arial"/>
          <w:b/>
          <w:bCs/>
          <w:sz w:val="20"/>
          <w:szCs w:val="20"/>
        </w:rPr>
        <w:t>6.1</w:t>
      </w:r>
      <w:r w:rsidR="003152A2" w:rsidRPr="00BE0524">
        <w:rPr>
          <w:rFonts w:ascii="Arial" w:hAnsi="Arial" w:cs="Arial"/>
          <w:b/>
          <w:bCs/>
          <w:sz w:val="20"/>
          <w:szCs w:val="20"/>
        </w:rPr>
        <w:t xml:space="preserve">    DOCUMENTACIÓN COMPLEMENTARIA:</w:t>
      </w:r>
    </w:p>
    <w:p w14:paraId="3BA6AA5D" w14:textId="77777777" w:rsidR="003152A2" w:rsidRPr="00BE0524" w:rsidRDefault="003152A2" w:rsidP="00BE0524">
      <w:pPr>
        <w:jc w:val="both"/>
        <w:rPr>
          <w:rFonts w:ascii="Arial" w:hAnsi="Arial" w:cs="Arial"/>
          <w:b/>
          <w:bCs/>
          <w:sz w:val="20"/>
          <w:szCs w:val="20"/>
        </w:rPr>
      </w:pPr>
    </w:p>
    <w:p w14:paraId="03E28CE7"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La documentación complementaria que deberá presentar el licitante, es la siguiente:</w:t>
      </w:r>
    </w:p>
    <w:p w14:paraId="25443F9A" w14:textId="77777777" w:rsidR="003152A2" w:rsidRPr="00BE0524" w:rsidRDefault="003152A2" w:rsidP="00BE0524">
      <w:pPr>
        <w:jc w:val="both"/>
        <w:rPr>
          <w:rFonts w:ascii="Arial" w:hAnsi="Arial" w:cs="Arial"/>
          <w:sz w:val="20"/>
          <w:szCs w:val="20"/>
        </w:rPr>
      </w:pPr>
    </w:p>
    <w:p w14:paraId="4648CDF0" w14:textId="77777777" w:rsidR="003152A2" w:rsidRPr="00BE0524" w:rsidRDefault="003152A2" w:rsidP="00BE0524">
      <w:pPr>
        <w:pStyle w:val="Textoindependiente"/>
        <w:numPr>
          <w:ilvl w:val="2"/>
          <w:numId w:val="13"/>
        </w:numPr>
        <w:tabs>
          <w:tab w:val="left" w:pos="606"/>
        </w:tabs>
        <w:suppressAutoHyphens/>
        <w:autoSpaceDE/>
        <w:autoSpaceDN/>
        <w:spacing w:line="240" w:lineRule="auto"/>
        <w:jc w:val="both"/>
        <w:rPr>
          <w:b w:val="0"/>
          <w:sz w:val="20"/>
          <w:szCs w:val="20"/>
        </w:rPr>
      </w:pPr>
      <w:r w:rsidRPr="00BE0524">
        <w:rPr>
          <w:b w:val="0"/>
          <w:sz w:val="20"/>
          <w:szCs w:val="20"/>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7211459A" w14:textId="77777777" w:rsidR="003152A2" w:rsidRPr="00BE0524" w:rsidRDefault="003152A2" w:rsidP="00BE0524">
      <w:pPr>
        <w:numPr>
          <w:ilvl w:val="2"/>
          <w:numId w:val="13"/>
        </w:numPr>
        <w:tabs>
          <w:tab w:val="left" w:pos="606"/>
        </w:tabs>
        <w:jc w:val="both"/>
        <w:rPr>
          <w:rFonts w:ascii="Arial" w:hAnsi="Arial" w:cs="Arial"/>
          <w:sz w:val="20"/>
          <w:szCs w:val="20"/>
        </w:rPr>
      </w:pPr>
      <w:r w:rsidRPr="00BE0524">
        <w:rPr>
          <w:rFonts w:ascii="Arial" w:hAnsi="Arial" w:cs="Arial"/>
          <w:b/>
          <w:bCs/>
          <w:sz w:val="20"/>
          <w:szCs w:val="20"/>
        </w:rPr>
        <w:t>Anexo Número 8 (ocho),</w:t>
      </w:r>
      <w:r w:rsidRPr="00BE0524">
        <w:rPr>
          <w:rFonts w:ascii="Arial" w:hAnsi="Arial" w:cs="Arial"/>
          <w:sz w:val="20"/>
          <w:szCs w:val="20"/>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1BA827D9" w14:textId="77777777" w:rsidR="003152A2" w:rsidRPr="00BE0524" w:rsidRDefault="003152A2" w:rsidP="00BE0524">
      <w:pPr>
        <w:numPr>
          <w:ilvl w:val="2"/>
          <w:numId w:val="13"/>
        </w:numPr>
        <w:tabs>
          <w:tab w:val="left" w:pos="606"/>
        </w:tabs>
        <w:jc w:val="both"/>
        <w:rPr>
          <w:rFonts w:ascii="Arial" w:hAnsi="Arial" w:cs="Arial"/>
          <w:sz w:val="20"/>
          <w:szCs w:val="20"/>
        </w:rPr>
      </w:pPr>
      <w:r w:rsidRPr="00BE0524">
        <w:rPr>
          <w:rFonts w:ascii="Arial" w:hAnsi="Arial" w:cs="Arial"/>
          <w:sz w:val="20"/>
          <w:szCs w:val="20"/>
        </w:rPr>
        <w:t>Tratándose de persona moral, testimonio de la escritura pública en la que conste que fue constituida conforme a las leyes mexicanas y que tiene su domicilio en el territorio nacional.</w:t>
      </w:r>
    </w:p>
    <w:p w14:paraId="1D0D6FE6" w14:textId="77777777" w:rsidR="003152A2" w:rsidRPr="00BE0524" w:rsidRDefault="003152A2" w:rsidP="00BE0524">
      <w:pPr>
        <w:numPr>
          <w:ilvl w:val="2"/>
          <w:numId w:val="13"/>
        </w:numPr>
        <w:tabs>
          <w:tab w:val="left" w:pos="606"/>
        </w:tabs>
        <w:jc w:val="both"/>
        <w:rPr>
          <w:rFonts w:ascii="Arial" w:hAnsi="Arial" w:cs="Arial"/>
          <w:sz w:val="20"/>
          <w:szCs w:val="20"/>
        </w:rPr>
      </w:pPr>
      <w:r w:rsidRPr="00BE0524">
        <w:rPr>
          <w:rFonts w:ascii="Arial" w:hAnsi="Arial" w:cs="Arial"/>
          <w:sz w:val="20"/>
          <w:szCs w:val="20"/>
        </w:rPr>
        <w:t>Tratándose de persona física, copia certificada del acta de nacimiento o, en su caso, carta de naturalización respectiva, expedida por la autoridad competente, así como la documentación con la que acredite tener su domicilio legal en el territorio nacional.</w:t>
      </w:r>
      <w:r w:rsidRPr="00BE0524">
        <w:rPr>
          <w:rFonts w:ascii="Arial" w:hAnsi="Arial" w:cs="Arial"/>
          <w:sz w:val="20"/>
          <w:szCs w:val="20"/>
        </w:rPr>
        <w:br/>
      </w:r>
    </w:p>
    <w:p w14:paraId="278A89A5" w14:textId="77777777" w:rsidR="00D61A8A" w:rsidRPr="00BE0524" w:rsidRDefault="00D61A8A" w:rsidP="00BE0524">
      <w:pPr>
        <w:tabs>
          <w:tab w:val="left" w:pos="606"/>
        </w:tabs>
        <w:ind w:left="606"/>
        <w:jc w:val="both"/>
        <w:rPr>
          <w:rFonts w:ascii="Arial" w:hAnsi="Arial" w:cs="Arial"/>
          <w:sz w:val="20"/>
          <w:szCs w:val="20"/>
        </w:rPr>
      </w:pPr>
    </w:p>
    <w:p w14:paraId="08CF5689" w14:textId="038B2F30" w:rsidR="003152A2" w:rsidRPr="00BE0524" w:rsidRDefault="00A43F94" w:rsidP="00BE0524">
      <w:pPr>
        <w:jc w:val="both"/>
        <w:rPr>
          <w:rFonts w:ascii="Arial" w:hAnsi="Arial" w:cs="Arial"/>
          <w:b/>
          <w:bCs/>
          <w:sz w:val="20"/>
          <w:szCs w:val="20"/>
        </w:rPr>
      </w:pPr>
      <w:r w:rsidRPr="00BE0524">
        <w:rPr>
          <w:rFonts w:ascii="Arial" w:hAnsi="Arial" w:cs="Arial"/>
          <w:b/>
          <w:bCs/>
          <w:sz w:val="20"/>
          <w:szCs w:val="20"/>
        </w:rPr>
        <w:t>6</w:t>
      </w:r>
      <w:r w:rsidR="003152A2" w:rsidRPr="00BE0524">
        <w:rPr>
          <w:rFonts w:ascii="Arial" w:hAnsi="Arial" w:cs="Arial"/>
          <w:b/>
          <w:bCs/>
          <w:sz w:val="20"/>
          <w:szCs w:val="20"/>
        </w:rPr>
        <w:t>.2</w:t>
      </w:r>
      <w:r w:rsidR="003152A2" w:rsidRPr="00BE0524">
        <w:rPr>
          <w:rFonts w:ascii="Arial" w:hAnsi="Arial" w:cs="Arial"/>
          <w:b/>
          <w:bCs/>
          <w:sz w:val="20"/>
          <w:szCs w:val="20"/>
        </w:rPr>
        <w:tab/>
        <w:t>PROPOSICIÓN TÉCNICA:</w:t>
      </w:r>
    </w:p>
    <w:p w14:paraId="15378636" w14:textId="77777777" w:rsidR="003152A2" w:rsidRPr="00BE0524" w:rsidRDefault="003152A2" w:rsidP="00BE0524">
      <w:pPr>
        <w:jc w:val="both"/>
        <w:rPr>
          <w:rFonts w:ascii="Arial" w:hAnsi="Arial" w:cs="Arial"/>
          <w:sz w:val="20"/>
          <w:szCs w:val="20"/>
        </w:rPr>
      </w:pPr>
    </w:p>
    <w:p w14:paraId="0E248130"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La proposición técnica deberá contener la siguiente documentación:</w:t>
      </w:r>
    </w:p>
    <w:p w14:paraId="297CD16D" w14:textId="77777777" w:rsidR="003152A2" w:rsidRPr="00BE0524" w:rsidRDefault="003152A2" w:rsidP="00BE0524">
      <w:pPr>
        <w:jc w:val="both"/>
        <w:rPr>
          <w:rFonts w:ascii="Arial" w:hAnsi="Arial" w:cs="Arial"/>
          <w:sz w:val="20"/>
          <w:szCs w:val="20"/>
        </w:rPr>
      </w:pPr>
    </w:p>
    <w:p w14:paraId="347B04E9" w14:textId="77777777" w:rsidR="003152A2" w:rsidRPr="00BE0524" w:rsidRDefault="003152A2" w:rsidP="00BE0524">
      <w:pPr>
        <w:pStyle w:val="Sangra3detindependiente10"/>
        <w:numPr>
          <w:ilvl w:val="2"/>
          <w:numId w:val="14"/>
        </w:numPr>
        <w:tabs>
          <w:tab w:val="clear" w:pos="206"/>
          <w:tab w:val="left" w:pos="426"/>
        </w:tabs>
        <w:ind w:left="426" w:hanging="142"/>
      </w:pPr>
      <w:r w:rsidRPr="00BE0524">
        <w:t xml:space="preserve">Descripción amplia y detallada de los bienes ofertados, cumpliendo estrictamente con lo señalado en el </w:t>
      </w:r>
      <w:r w:rsidRPr="00BE0524">
        <w:rPr>
          <w:b/>
          <w:bCs/>
        </w:rPr>
        <w:t xml:space="preserve">Anexo Número 1 (uno), </w:t>
      </w:r>
      <w:r w:rsidRPr="00BE0524">
        <w:rPr>
          <w:bCs/>
        </w:rPr>
        <w:t xml:space="preserve">el cual forma parte </w:t>
      </w:r>
      <w:r w:rsidRPr="00BE0524">
        <w:t>de estas bases.</w:t>
      </w:r>
    </w:p>
    <w:p w14:paraId="6E782EF7" w14:textId="77777777" w:rsidR="003152A2" w:rsidRPr="00BE0524" w:rsidRDefault="003152A2" w:rsidP="00BE0524">
      <w:pPr>
        <w:pStyle w:val="Sangra3detindependiente10"/>
        <w:numPr>
          <w:ilvl w:val="2"/>
          <w:numId w:val="14"/>
        </w:numPr>
        <w:tabs>
          <w:tab w:val="clear" w:pos="206"/>
          <w:tab w:val="left" w:pos="426"/>
        </w:tabs>
        <w:ind w:left="426" w:hanging="142"/>
      </w:pPr>
      <w:r w:rsidRPr="00BE0524">
        <w:t>En su caso, acompañada de los folletos, catálogos y/o fotografías necesarios para corroborar las especificaciones, características y calidad de los bienes.</w:t>
      </w:r>
    </w:p>
    <w:p w14:paraId="13AEAF25" w14:textId="77777777" w:rsidR="003152A2" w:rsidRPr="00BE0524" w:rsidRDefault="003152A2" w:rsidP="00BE0524">
      <w:pPr>
        <w:pStyle w:val="Sangra3detindependiente10"/>
        <w:numPr>
          <w:ilvl w:val="2"/>
          <w:numId w:val="14"/>
        </w:numPr>
        <w:tabs>
          <w:tab w:val="clear" w:pos="206"/>
          <w:tab w:val="left" w:pos="426"/>
        </w:tabs>
        <w:ind w:left="426" w:hanging="142"/>
      </w:pPr>
      <w:r w:rsidRPr="00BE0524">
        <w:t>Copia simple de los documentos descritos en el numeral 2.1 de las presentes bases, según corresponda.</w:t>
      </w:r>
    </w:p>
    <w:p w14:paraId="2F81EA32" w14:textId="77777777" w:rsidR="003152A2" w:rsidRPr="00BE0524" w:rsidRDefault="003152A2" w:rsidP="00BE0524">
      <w:pPr>
        <w:pStyle w:val="Sangra3detindependiente10"/>
        <w:numPr>
          <w:ilvl w:val="2"/>
          <w:numId w:val="14"/>
        </w:numPr>
        <w:tabs>
          <w:tab w:val="clear" w:pos="206"/>
          <w:tab w:val="left" w:pos="426"/>
        </w:tabs>
        <w:ind w:left="426" w:hanging="142"/>
        <w:rPr>
          <w:bCs/>
        </w:rPr>
      </w:pPr>
      <w:r w:rsidRPr="00BE0524">
        <w:rPr>
          <w:bCs/>
        </w:rPr>
        <w:t>Copia simple de los documentos indicados en el numeral 2.2, de las presentes bases, según corresponda.</w:t>
      </w:r>
    </w:p>
    <w:p w14:paraId="26024C25" w14:textId="48EF2F45" w:rsidR="003152A2" w:rsidRPr="00BE0524" w:rsidRDefault="003152A2" w:rsidP="00BE0524">
      <w:pPr>
        <w:pStyle w:val="Sangra3detindependiente10"/>
        <w:numPr>
          <w:ilvl w:val="2"/>
          <w:numId w:val="14"/>
        </w:numPr>
        <w:tabs>
          <w:tab w:val="clear" w:pos="206"/>
          <w:tab w:val="left" w:pos="426"/>
        </w:tabs>
        <w:ind w:left="426" w:hanging="142"/>
        <w:rPr>
          <w:bCs/>
        </w:rPr>
      </w:pPr>
      <w:r w:rsidRPr="00BE0524">
        <w:t xml:space="preserve">Los participantes deberán presentar invariablemente </w:t>
      </w:r>
      <w:r w:rsidRPr="00BE0524">
        <w:rPr>
          <w:b/>
        </w:rPr>
        <w:t xml:space="preserve">una muestra para valoración del área técnica de los bienes marcados en el </w:t>
      </w:r>
      <w:r w:rsidRPr="00BE0524">
        <w:rPr>
          <w:b/>
          <w:bCs/>
        </w:rPr>
        <w:t>Anexo Número 1 (uno</w:t>
      </w:r>
      <w:r w:rsidRPr="00BE0524">
        <w:t xml:space="preserve">), mismas que deberán estar identificada(s), señalando el nombre, denominación o razón social del licitante, en una relación con original y copia (para sello de recibido), así como el número de clave que corresponde, dichas muestras serán con carácter devolutivo sin responsabilidad para el I.M.S.S. a los 15 (quince) días hábiles después del fallo de la </w:t>
      </w:r>
      <w:r w:rsidR="001C0477" w:rsidRPr="00BE0524">
        <w:t>Invitación a Cuando Menos Tres Personas</w:t>
      </w:r>
      <w:r w:rsidRPr="00BE0524">
        <w:t xml:space="preserve">, aceptando el licitante que el Instituto realice las pruebas de funcionamiento o uso que corresponda. El licitante previa cita al correo </w:t>
      </w:r>
      <w:hyperlink r:id="rId10" w:history="1">
        <w:r w:rsidRPr="00BE0524">
          <w:rPr>
            <w:rStyle w:val="Hipervnculo"/>
          </w:rPr>
          <w:t>rosalba.garciag@imss.gob.mx</w:t>
        </w:r>
      </w:hyperlink>
      <w:r w:rsidRPr="00BE0524">
        <w:t>, deberá entregar las muestras en la Oficina de la División de Ingeniería Biomédica (1er piso) de la UMAE sita en Diagonal Defensores de la República Esquina 6 Poniente S/N, Colonia Amor, CP. 72140 Puebla, Puebla, con una relación por clave de los artículos, en papel membretado de la empresa, en original y copia para que esta le sea sellada de recibido. Lo anterior de acuerdo al calendario de eventos indicados en el numeral 3.2 de la presente Convocatoria.</w:t>
      </w:r>
    </w:p>
    <w:p w14:paraId="412FE1F6" w14:textId="77777777" w:rsidR="003152A2" w:rsidRPr="00BE0524" w:rsidRDefault="003152A2" w:rsidP="00BE0524">
      <w:pPr>
        <w:pStyle w:val="Sangra3detindependiente10"/>
        <w:ind w:left="426" w:firstLine="0"/>
        <w:rPr>
          <w:bCs/>
        </w:rPr>
      </w:pPr>
    </w:p>
    <w:p w14:paraId="02C07057" w14:textId="77777777" w:rsidR="00292FA2" w:rsidRPr="00BE0524" w:rsidRDefault="00292FA2" w:rsidP="00BE0524">
      <w:pPr>
        <w:pStyle w:val="Sangra3detindependiente10"/>
        <w:ind w:left="0" w:firstLine="0"/>
        <w:rPr>
          <w:bCs/>
        </w:rPr>
      </w:pPr>
    </w:p>
    <w:p w14:paraId="4336D01C" w14:textId="017BAF54" w:rsidR="003152A2" w:rsidRPr="00BE0524" w:rsidRDefault="00A43F94" w:rsidP="00BE0524">
      <w:pPr>
        <w:jc w:val="both"/>
        <w:rPr>
          <w:rFonts w:ascii="Arial" w:hAnsi="Arial" w:cs="Arial"/>
          <w:bCs/>
          <w:sz w:val="20"/>
          <w:szCs w:val="20"/>
        </w:rPr>
      </w:pPr>
      <w:r w:rsidRPr="00BE0524">
        <w:rPr>
          <w:rFonts w:ascii="Arial" w:hAnsi="Arial" w:cs="Arial"/>
          <w:b/>
          <w:bCs/>
          <w:sz w:val="20"/>
          <w:szCs w:val="20"/>
        </w:rPr>
        <w:t>6</w:t>
      </w:r>
      <w:r w:rsidR="003152A2" w:rsidRPr="00BE0524">
        <w:rPr>
          <w:rFonts w:ascii="Arial" w:hAnsi="Arial" w:cs="Arial"/>
          <w:b/>
          <w:bCs/>
          <w:sz w:val="20"/>
          <w:szCs w:val="20"/>
        </w:rPr>
        <w:t>.3</w:t>
      </w:r>
      <w:r w:rsidR="003152A2" w:rsidRPr="00BE0524">
        <w:rPr>
          <w:rFonts w:ascii="Arial" w:hAnsi="Arial" w:cs="Arial"/>
          <w:b/>
          <w:bCs/>
          <w:sz w:val="20"/>
          <w:szCs w:val="20"/>
        </w:rPr>
        <w:tab/>
        <w:t>PROPOSICION ECONÓMICA</w:t>
      </w:r>
      <w:r w:rsidR="003152A2" w:rsidRPr="00BE0524">
        <w:rPr>
          <w:rFonts w:ascii="Arial" w:hAnsi="Arial" w:cs="Arial"/>
          <w:bCs/>
          <w:sz w:val="20"/>
          <w:szCs w:val="20"/>
        </w:rPr>
        <w:t>:</w:t>
      </w:r>
    </w:p>
    <w:p w14:paraId="28DA8D40" w14:textId="77777777" w:rsidR="003152A2" w:rsidRPr="00BE0524" w:rsidRDefault="003152A2" w:rsidP="00BE0524">
      <w:pPr>
        <w:jc w:val="both"/>
        <w:rPr>
          <w:rFonts w:ascii="Arial" w:hAnsi="Arial" w:cs="Arial"/>
          <w:sz w:val="20"/>
          <w:szCs w:val="20"/>
        </w:rPr>
      </w:pPr>
    </w:p>
    <w:p w14:paraId="6369AA3D"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La proposición económica, deberá contener la cotización de los bienes ofertados, indicando la partida, clave,  descripción, marca, precio unitario, cantidades e importes mínimos y máximos, subtotal y total de los bienes ofertados, desglosando el IVA, conforme al </w:t>
      </w:r>
      <w:r w:rsidRPr="00BE0524">
        <w:rPr>
          <w:rFonts w:ascii="Arial" w:hAnsi="Arial" w:cs="Arial"/>
          <w:b/>
          <w:bCs/>
          <w:sz w:val="20"/>
          <w:szCs w:val="20"/>
        </w:rPr>
        <w:t>Anexo Número 10 (diez),</w:t>
      </w:r>
      <w:r w:rsidRPr="00BE0524">
        <w:rPr>
          <w:rFonts w:ascii="Arial" w:hAnsi="Arial" w:cs="Arial"/>
          <w:sz w:val="20"/>
          <w:szCs w:val="20"/>
        </w:rPr>
        <w:t xml:space="preserve"> el cual forma parte </w:t>
      </w:r>
      <w:proofErr w:type="gramStart"/>
      <w:r w:rsidRPr="00BE0524">
        <w:rPr>
          <w:rFonts w:ascii="Arial" w:hAnsi="Arial" w:cs="Arial"/>
          <w:sz w:val="20"/>
          <w:szCs w:val="20"/>
        </w:rPr>
        <w:t>del</w:t>
      </w:r>
      <w:proofErr w:type="gramEnd"/>
      <w:r w:rsidRPr="00BE0524">
        <w:rPr>
          <w:rFonts w:ascii="Arial" w:hAnsi="Arial" w:cs="Arial"/>
          <w:sz w:val="20"/>
          <w:szCs w:val="20"/>
        </w:rPr>
        <w:t xml:space="preserve"> presente convocatoria. </w:t>
      </w:r>
    </w:p>
    <w:p w14:paraId="67B4C5C4" w14:textId="77777777" w:rsidR="003152A2" w:rsidRPr="00BE0524" w:rsidRDefault="003152A2" w:rsidP="00BE0524">
      <w:pPr>
        <w:jc w:val="both"/>
        <w:rPr>
          <w:rFonts w:ascii="Arial" w:hAnsi="Arial" w:cs="Arial"/>
          <w:sz w:val="20"/>
          <w:szCs w:val="20"/>
        </w:rPr>
      </w:pPr>
    </w:p>
    <w:p w14:paraId="1D13E7B7"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1FAD2675" w14:textId="4E466C6F" w:rsidR="003152A2" w:rsidRPr="00BE0524" w:rsidRDefault="003152A2" w:rsidP="00BE0524">
      <w:pPr>
        <w:jc w:val="both"/>
        <w:rPr>
          <w:rFonts w:ascii="Arial" w:hAnsi="Arial" w:cs="Arial"/>
          <w:sz w:val="20"/>
          <w:szCs w:val="20"/>
        </w:rPr>
      </w:pPr>
      <w:r w:rsidRPr="00BE0524">
        <w:rPr>
          <w:rFonts w:ascii="Arial" w:hAnsi="Arial" w:cs="Arial"/>
          <w:sz w:val="20"/>
          <w:szCs w:val="20"/>
        </w:rPr>
        <w:lastRenderedPageBreak/>
        <w:t xml:space="preserve">En caso de discrepancia entre los precios unitarios presentadas en la </w:t>
      </w:r>
      <w:r w:rsidR="00D61A8A" w:rsidRPr="00BE0524">
        <w:rPr>
          <w:rFonts w:ascii="Arial" w:hAnsi="Arial" w:cs="Arial"/>
          <w:sz w:val="20"/>
          <w:szCs w:val="20"/>
        </w:rPr>
        <w:t>documentación</w:t>
      </w:r>
      <w:r w:rsidRPr="00BE0524">
        <w:rPr>
          <w:rFonts w:ascii="Arial" w:hAnsi="Arial" w:cs="Arial"/>
          <w:sz w:val="20"/>
          <w:szCs w:val="20"/>
        </w:rPr>
        <w:t xml:space="preserve"> PDF y los que se encuentran en el sistema de compras gubernamentales denominado </w:t>
      </w:r>
      <w:proofErr w:type="spellStart"/>
      <w:r w:rsidRPr="00BE0524">
        <w:rPr>
          <w:rFonts w:ascii="Arial" w:hAnsi="Arial" w:cs="Arial"/>
          <w:sz w:val="20"/>
          <w:szCs w:val="20"/>
        </w:rPr>
        <w:t>CompraNet</w:t>
      </w:r>
      <w:proofErr w:type="spellEnd"/>
      <w:r w:rsidRPr="00BE0524">
        <w:rPr>
          <w:rFonts w:ascii="Arial" w:hAnsi="Arial" w:cs="Arial"/>
          <w:sz w:val="20"/>
          <w:szCs w:val="20"/>
        </w:rPr>
        <w:t xml:space="preserve"> 2023, al tratarse de una </w:t>
      </w:r>
      <w:r w:rsidR="001C0477" w:rsidRPr="00BE0524">
        <w:rPr>
          <w:rFonts w:ascii="Arial" w:hAnsi="Arial" w:cs="Arial"/>
          <w:sz w:val="20"/>
          <w:szCs w:val="20"/>
        </w:rPr>
        <w:t>Invitación a Cuando Menos Tres Personas</w:t>
      </w:r>
      <w:r w:rsidRPr="00BE0524">
        <w:rPr>
          <w:rFonts w:ascii="Arial" w:hAnsi="Arial" w:cs="Arial"/>
          <w:sz w:val="20"/>
          <w:szCs w:val="20"/>
        </w:rPr>
        <w:t xml:space="preserve"> de carácter electrónica prevalecerá los del sistema de compras gubernamentales denominado </w:t>
      </w:r>
      <w:proofErr w:type="spellStart"/>
      <w:r w:rsidRPr="00BE0524">
        <w:rPr>
          <w:rFonts w:ascii="Arial" w:hAnsi="Arial" w:cs="Arial"/>
          <w:sz w:val="20"/>
          <w:szCs w:val="20"/>
        </w:rPr>
        <w:t>CompraNet</w:t>
      </w:r>
      <w:proofErr w:type="spellEnd"/>
      <w:r w:rsidRPr="00BE0524">
        <w:rPr>
          <w:rFonts w:ascii="Arial" w:hAnsi="Arial" w:cs="Arial"/>
          <w:sz w:val="20"/>
          <w:szCs w:val="20"/>
        </w:rPr>
        <w:t xml:space="preserve"> 2023.</w:t>
      </w:r>
    </w:p>
    <w:p w14:paraId="50A91B36" w14:textId="77777777" w:rsidR="003152A2" w:rsidRPr="00BE0524" w:rsidRDefault="003152A2" w:rsidP="00BE0524">
      <w:pPr>
        <w:jc w:val="both"/>
        <w:rPr>
          <w:rFonts w:ascii="Arial" w:hAnsi="Arial" w:cs="Arial"/>
          <w:sz w:val="20"/>
          <w:szCs w:val="20"/>
        </w:rPr>
      </w:pPr>
    </w:p>
    <w:p w14:paraId="0285D61D"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Los precios ofertados por los proveedores, permanecerán fijos durante la vigencia del contrato. </w:t>
      </w:r>
    </w:p>
    <w:p w14:paraId="6373D4CC" w14:textId="77777777" w:rsidR="003152A2" w:rsidRPr="00BE0524" w:rsidRDefault="003152A2" w:rsidP="00BE0524">
      <w:pPr>
        <w:jc w:val="both"/>
        <w:rPr>
          <w:rFonts w:ascii="Arial" w:hAnsi="Arial" w:cs="Arial"/>
          <w:sz w:val="20"/>
          <w:szCs w:val="20"/>
        </w:rPr>
      </w:pPr>
    </w:p>
    <w:p w14:paraId="6DB79423"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Las cotizaciones deberán elaborarse a 2 (dos) decimales.</w:t>
      </w:r>
    </w:p>
    <w:p w14:paraId="36BB077D" w14:textId="77777777" w:rsidR="003152A2" w:rsidRPr="00BE0524" w:rsidRDefault="003152A2" w:rsidP="00BE0524">
      <w:pPr>
        <w:jc w:val="both"/>
        <w:rPr>
          <w:rFonts w:ascii="Arial" w:hAnsi="Arial" w:cs="Arial"/>
          <w:sz w:val="20"/>
          <w:szCs w:val="20"/>
        </w:rPr>
      </w:pPr>
    </w:p>
    <w:p w14:paraId="401B1B28"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6AED91B7" w14:textId="77777777" w:rsidR="003152A2" w:rsidRPr="00BE0524" w:rsidRDefault="003152A2" w:rsidP="00BE0524">
      <w:pPr>
        <w:jc w:val="both"/>
        <w:rPr>
          <w:rFonts w:ascii="Arial" w:hAnsi="Arial" w:cs="Arial"/>
          <w:sz w:val="20"/>
          <w:szCs w:val="20"/>
        </w:rPr>
      </w:pPr>
    </w:p>
    <w:p w14:paraId="36FBFE8F" w14:textId="77777777" w:rsidR="00D61A8A" w:rsidRPr="00BE0524" w:rsidRDefault="00D61A8A" w:rsidP="00BE0524">
      <w:pPr>
        <w:jc w:val="both"/>
        <w:rPr>
          <w:rFonts w:ascii="Arial" w:hAnsi="Arial" w:cs="Arial"/>
          <w:sz w:val="20"/>
          <w:szCs w:val="20"/>
        </w:rPr>
      </w:pPr>
    </w:p>
    <w:p w14:paraId="7C618F22" w14:textId="0F084833" w:rsidR="003152A2" w:rsidRPr="00BE0524" w:rsidRDefault="003152A2" w:rsidP="00BE0524">
      <w:pPr>
        <w:pStyle w:val="Prrafodelista"/>
        <w:numPr>
          <w:ilvl w:val="1"/>
          <w:numId w:val="47"/>
        </w:numPr>
        <w:ind w:left="284"/>
        <w:jc w:val="both"/>
        <w:rPr>
          <w:rFonts w:ascii="Arial" w:hAnsi="Arial" w:cs="Arial"/>
          <w:b/>
          <w:bCs/>
          <w:sz w:val="20"/>
        </w:rPr>
      </w:pPr>
      <w:r w:rsidRPr="00BE0524">
        <w:rPr>
          <w:rFonts w:ascii="Arial" w:hAnsi="Arial" w:cs="Arial"/>
          <w:b/>
          <w:bCs/>
          <w:sz w:val="20"/>
        </w:rPr>
        <w:t>ASPECTOS ADICIONALES A CONSIDERAR AL ELABORAR LA PROPUESTA:</w:t>
      </w:r>
    </w:p>
    <w:p w14:paraId="45BD0DBA" w14:textId="77777777" w:rsidR="003152A2" w:rsidRPr="00BE0524" w:rsidRDefault="003152A2" w:rsidP="00BE0524">
      <w:pPr>
        <w:pStyle w:val="Textoindependiente"/>
        <w:jc w:val="both"/>
        <w:rPr>
          <w:sz w:val="20"/>
        </w:rPr>
      </w:pPr>
    </w:p>
    <w:p w14:paraId="00C47483" w14:textId="77777777" w:rsidR="003152A2" w:rsidRPr="00BE0524" w:rsidRDefault="003152A2" w:rsidP="00BE0524">
      <w:pPr>
        <w:numPr>
          <w:ilvl w:val="2"/>
          <w:numId w:val="16"/>
        </w:numPr>
        <w:tabs>
          <w:tab w:val="clear" w:pos="1440"/>
          <w:tab w:val="left" w:pos="540"/>
        </w:tabs>
        <w:suppressAutoHyphens/>
        <w:ind w:left="540" w:hanging="180"/>
        <w:jc w:val="both"/>
        <w:rPr>
          <w:rFonts w:ascii="Arial" w:hAnsi="Arial" w:cs="Arial"/>
          <w:sz w:val="20"/>
        </w:rPr>
      </w:pPr>
      <w:r w:rsidRPr="00BE0524">
        <w:rPr>
          <w:rFonts w:ascii="Arial" w:hAnsi="Arial" w:cs="Arial"/>
          <w:sz w:val="20"/>
        </w:rPr>
        <w:t xml:space="preserve">El cumplimiento de los requisitos mencionados en los numerales 7, 7.2 y 7.3 son indispensables para evaluar las proposiciones y, en consecuencia, su incumplimiento afectaría su solvencia y motivaría su </w:t>
      </w:r>
      <w:proofErr w:type="spellStart"/>
      <w:r w:rsidRPr="00BE0524">
        <w:rPr>
          <w:rFonts w:ascii="Arial" w:hAnsi="Arial" w:cs="Arial"/>
          <w:sz w:val="20"/>
        </w:rPr>
        <w:t>desechamiento</w:t>
      </w:r>
      <w:proofErr w:type="spellEnd"/>
      <w:r w:rsidRPr="00BE0524">
        <w:rPr>
          <w:rFonts w:ascii="Arial" w:hAnsi="Arial" w:cs="Arial"/>
          <w:sz w:val="20"/>
        </w:rPr>
        <w:t>. Este último, también se dará si se comprueba que algún proveedor ha acordado con otro u otros elevar el costo de los bienes o cualquier otro acuerdo que tenga como fin obtener una ventaja sobre los demás licitantes.</w:t>
      </w:r>
    </w:p>
    <w:p w14:paraId="0BB67433" w14:textId="77777777" w:rsidR="003152A2" w:rsidRPr="00BE0524" w:rsidRDefault="003152A2" w:rsidP="00BE0524">
      <w:pPr>
        <w:numPr>
          <w:ilvl w:val="2"/>
          <w:numId w:val="16"/>
        </w:numPr>
        <w:tabs>
          <w:tab w:val="clear" w:pos="1440"/>
          <w:tab w:val="left" w:pos="540"/>
        </w:tabs>
        <w:suppressAutoHyphens/>
        <w:ind w:left="540" w:hanging="180"/>
        <w:jc w:val="both"/>
        <w:rPr>
          <w:rFonts w:ascii="Arial" w:hAnsi="Arial" w:cs="Arial"/>
          <w:sz w:val="20"/>
        </w:rPr>
      </w:pPr>
      <w:r w:rsidRPr="00BE0524">
        <w:rPr>
          <w:rFonts w:ascii="Arial" w:hAnsi="Arial" w:cs="Arial"/>
          <w:sz w:val="20"/>
        </w:rPr>
        <w:t xml:space="preserve">Cada uno de los </w:t>
      </w:r>
      <w:r w:rsidRPr="00BE0524">
        <w:rPr>
          <w:rFonts w:ascii="Arial" w:hAnsi="Arial" w:cs="Arial"/>
          <w:b/>
          <w:sz w:val="20"/>
        </w:rPr>
        <w:t>documentos que integren la proposición de los proveedores y aquéllos distintos a ésta, deben estar foliados en todas y cada una de las hojas que la conforman</w:t>
      </w:r>
      <w:r w:rsidRPr="00BE0524">
        <w:rPr>
          <w:rFonts w:ascii="Arial" w:hAnsi="Arial" w:cs="Arial"/>
          <w:sz w:val="20"/>
        </w:rPr>
        <w:t xml:space="preserve">. Para tal efecto, se deberán numerar en forma consecutiva iniciando con la propuesta económica, </w:t>
      </w:r>
      <w:r w:rsidRPr="00BE0524">
        <w:rPr>
          <w:rFonts w:ascii="Arial" w:hAnsi="Arial" w:cs="Arial"/>
          <w:b/>
          <w:sz w:val="20"/>
        </w:rPr>
        <w:t>Anexo Número 10 (DIEZ)</w:t>
      </w:r>
      <w:r w:rsidRPr="00BE0524">
        <w:rPr>
          <w:rFonts w:ascii="Arial" w:hAnsi="Arial" w:cs="Arial"/>
          <w:sz w:val="20"/>
        </w:rPr>
        <w:t xml:space="preserve"> “Proposición Económica”.</w:t>
      </w:r>
    </w:p>
    <w:p w14:paraId="71947B41" w14:textId="77777777" w:rsidR="003152A2" w:rsidRPr="00BE0524" w:rsidRDefault="003152A2" w:rsidP="00BE0524">
      <w:pPr>
        <w:ind w:left="567"/>
        <w:jc w:val="both"/>
        <w:rPr>
          <w:rFonts w:ascii="Arial" w:hAnsi="Arial" w:cs="Arial"/>
          <w:sz w:val="20"/>
        </w:rPr>
      </w:pPr>
      <w:r w:rsidRPr="00BE0524">
        <w:rPr>
          <w:rFonts w:ascii="Arial" w:hAnsi="Arial" w:cs="Arial"/>
          <w:sz w:val="20"/>
        </w:rPr>
        <w:t>En el caso de que alguna o algunas hojas de los documentos mencionados en el párrafo anterior carezcan de folio y se constate que la o las hojas no foliadas mantienen continuidad, no se desechara la proposición. En el supuesto de que falte alguna hoja y la omisión pueda ser cubierta con información contenida en la propia proposición o con los documentos distintos a la misma, tampoco se desechara la proposición.</w:t>
      </w:r>
    </w:p>
    <w:p w14:paraId="684950D4" w14:textId="77777777" w:rsidR="003152A2" w:rsidRPr="00BE0524" w:rsidRDefault="003152A2" w:rsidP="00BE0524">
      <w:pPr>
        <w:pStyle w:val="Prrafodelista"/>
        <w:numPr>
          <w:ilvl w:val="2"/>
          <w:numId w:val="16"/>
        </w:numPr>
        <w:tabs>
          <w:tab w:val="clear" w:pos="1440"/>
          <w:tab w:val="left" w:pos="540"/>
        </w:tabs>
        <w:ind w:left="540" w:hanging="180"/>
        <w:jc w:val="both"/>
        <w:rPr>
          <w:rFonts w:ascii="Arial" w:hAnsi="Arial" w:cs="Arial"/>
          <w:sz w:val="20"/>
        </w:rPr>
      </w:pPr>
      <w:r w:rsidRPr="00BE0524">
        <w:rPr>
          <w:rFonts w:ascii="Arial" w:hAnsi="Arial" w:cs="Arial"/>
          <w:b/>
          <w:sz w:val="20"/>
          <w:u w:val="single"/>
        </w:rPr>
        <w:t>Los documentos que integran la propuesta del proveedor deberán ser legibles</w:t>
      </w:r>
      <w:r w:rsidRPr="00BE0524">
        <w:rPr>
          <w:rFonts w:ascii="Arial" w:hAnsi="Arial" w:cs="Arial"/>
          <w:sz w:val="20"/>
        </w:rPr>
        <w:t>, para llevar a cabo la evaluación de la misma y verificar si técnica y económicamente los datos contenidos corresponden a lo requerido por la convocante; de resultar ilegible y ello provoque un faltante o carencia de información, se considerará insolvente su proposición por imposibilitar su análisis.</w:t>
      </w:r>
    </w:p>
    <w:p w14:paraId="63E3DD3B" w14:textId="1F74B268" w:rsidR="00763C89" w:rsidRPr="00BE0524" w:rsidRDefault="003152A2" w:rsidP="00BE0524">
      <w:pPr>
        <w:pStyle w:val="Prrafodelista"/>
        <w:numPr>
          <w:ilvl w:val="2"/>
          <w:numId w:val="16"/>
        </w:numPr>
        <w:tabs>
          <w:tab w:val="clear" w:pos="1440"/>
          <w:tab w:val="left" w:pos="540"/>
        </w:tabs>
        <w:ind w:left="540" w:hanging="180"/>
        <w:jc w:val="both"/>
        <w:rPr>
          <w:rFonts w:ascii="Arial" w:hAnsi="Arial" w:cs="Arial"/>
          <w:sz w:val="20"/>
        </w:rPr>
      </w:pPr>
      <w:r w:rsidRPr="00BE0524">
        <w:rPr>
          <w:rFonts w:ascii="Arial" w:hAnsi="Arial" w:cs="Arial"/>
          <w:sz w:val="20"/>
        </w:rPr>
        <w:t xml:space="preserve">Las proposiciones presentadas, el </w:t>
      </w:r>
      <w:r w:rsidRPr="00BE0524">
        <w:rPr>
          <w:rFonts w:ascii="Arial" w:hAnsi="Arial" w:cs="Arial"/>
          <w:b/>
          <w:sz w:val="20"/>
        </w:rPr>
        <w:t>Anexo Número 10</w:t>
      </w:r>
      <w:r w:rsidRPr="00BE0524">
        <w:rPr>
          <w:rFonts w:ascii="Arial" w:hAnsi="Arial" w:cs="Arial"/>
          <w:sz w:val="20"/>
        </w:rPr>
        <w:t xml:space="preserve"> </w:t>
      </w:r>
      <w:r w:rsidRPr="00BE0524">
        <w:rPr>
          <w:rFonts w:ascii="Arial" w:hAnsi="Arial" w:cs="Arial"/>
          <w:b/>
          <w:sz w:val="20"/>
        </w:rPr>
        <w:t>(DIEZ)</w:t>
      </w:r>
      <w:r w:rsidRPr="00BE0524">
        <w:rPr>
          <w:rFonts w:ascii="Arial" w:hAnsi="Arial" w:cs="Arial"/>
          <w:sz w:val="20"/>
        </w:rPr>
        <w:t xml:space="preserve"> y las cartas protestadas deberán ser firmadas por el proveedor o su representante legal, en la última hoja de cada uno de los documentos que forman parte de la misma, no siendo motivo de </w:t>
      </w:r>
      <w:proofErr w:type="spellStart"/>
      <w:r w:rsidRPr="00BE0524">
        <w:rPr>
          <w:rFonts w:ascii="Arial" w:hAnsi="Arial" w:cs="Arial"/>
          <w:sz w:val="20"/>
        </w:rPr>
        <w:t>desechamiento</w:t>
      </w:r>
      <w:proofErr w:type="spellEnd"/>
      <w:r w:rsidRPr="00BE0524">
        <w:rPr>
          <w:rFonts w:ascii="Arial" w:hAnsi="Arial" w:cs="Arial"/>
          <w:sz w:val="20"/>
        </w:rPr>
        <w:t xml:space="preserve"> el hecho de que las demás hojas que las integren y sus ane</w:t>
      </w:r>
      <w:r w:rsidR="00B70895" w:rsidRPr="00BE0524">
        <w:rPr>
          <w:rFonts w:ascii="Arial" w:hAnsi="Arial" w:cs="Arial"/>
          <w:sz w:val="20"/>
        </w:rPr>
        <w:t>xos carezcan de firma o rúbrica.</w:t>
      </w:r>
    </w:p>
    <w:p w14:paraId="5EECE8EC" w14:textId="77777777" w:rsidR="00763C89" w:rsidRPr="00BE0524" w:rsidRDefault="00763C89" w:rsidP="00BE0524">
      <w:pPr>
        <w:jc w:val="both"/>
        <w:rPr>
          <w:rFonts w:ascii="Arial" w:hAnsi="Arial" w:cs="Arial"/>
          <w:sz w:val="20"/>
          <w:szCs w:val="20"/>
        </w:rPr>
      </w:pPr>
    </w:p>
    <w:p w14:paraId="7FAA2C1B" w14:textId="1CE4A0A1" w:rsidR="003152A2" w:rsidRPr="00BE0524" w:rsidRDefault="00A43F94" w:rsidP="00BE0524">
      <w:pPr>
        <w:ind w:left="426" w:hanging="426"/>
        <w:jc w:val="both"/>
        <w:rPr>
          <w:rFonts w:ascii="Arial" w:hAnsi="Arial" w:cs="Arial"/>
          <w:b/>
          <w:bCs/>
          <w:sz w:val="20"/>
          <w:szCs w:val="20"/>
        </w:rPr>
      </w:pPr>
      <w:r w:rsidRPr="00BE0524">
        <w:rPr>
          <w:rFonts w:ascii="Arial" w:hAnsi="Arial" w:cs="Arial"/>
          <w:b/>
          <w:bCs/>
          <w:sz w:val="20"/>
          <w:szCs w:val="20"/>
        </w:rPr>
        <w:t>7</w:t>
      </w:r>
      <w:r w:rsidR="003152A2" w:rsidRPr="00BE0524">
        <w:rPr>
          <w:rFonts w:ascii="Arial" w:hAnsi="Arial" w:cs="Arial"/>
          <w:b/>
          <w:bCs/>
          <w:sz w:val="20"/>
          <w:szCs w:val="20"/>
        </w:rPr>
        <w:t>.</w:t>
      </w:r>
      <w:r w:rsidR="003152A2" w:rsidRPr="00BE0524">
        <w:rPr>
          <w:rFonts w:ascii="Arial" w:hAnsi="Arial" w:cs="Arial"/>
          <w:b/>
          <w:bCs/>
          <w:sz w:val="20"/>
          <w:szCs w:val="20"/>
        </w:rPr>
        <w:tab/>
        <w:t xml:space="preserve">ACREDITACIÓN DE LA EXISTENCIA LEGAL Y PERSONALIDAD JURÍDICA DEL </w:t>
      </w:r>
      <w:r w:rsidR="00D61A8A" w:rsidRPr="00BE0524">
        <w:rPr>
          <w:rFonts w:ascii="Arial" w:hAnsi="Arial" w:cs="Arial"/>
          <w:b/>
          <w:bCs/>
          <w:sz w:val="20"/>
          <w:szCs w:val="20"/>
        </w:rPr>
        <w:t>LICITANTE</w:t>
      </w:r>
      <w:r w:rsidR="003152A2" w:rsidRPr="00BE0524">
        <w:rPr>
          <w:rFonts w:ascii="Arial" w:hAnsi="Arial" w:cs="Arial"/>
          <w:b/>
          <w:bCs/>
          <w:sz w:val="20"/>
          <w:szCs w:val="20"/>
        </w:rPr>
        <w:t>.</w:t>
      </w:r>
    </w:p>
    <w:p w14:paraId="3E6AFC9F" w14:textId="77777777" w:rsidR="003152A2" w:rsidRPr="00BE0524" w:rsidRDefault="003152A2" w:rsidP="00BE0524">
      <w:pPr>
        <w:ind w:left="851" w:hanging="851"/>
        <w:jc w:val="both"/>
        <w:rPr>
          <w:rFonts w:ascii="Arial" w:hAnsi="Arial" w:cs="Arial"/>
          <w:bCs/>
          <w:sz w:val="20"/>
          <w:szCs w:val="20"/>
        </w:rPr>
      </w:pPr>
    </w:p>
    <w:p w14:paraId="296A407F" w14:textId="77777777" w:rsidR="00D61A8A" w:rsidRPr="00BE0524" w:rsidRDefault="00D61A8A" w:rsidP="00BE0524">
      <w:pPr>
        <w:ind w:left="851" w:hanging="851"/>
        <w:jc w:val="both"/>
        <w:rPr>
          <w:rFonts w:ascii="Arial" w:hAnsi="Arial" w:cs="Arial"/>
          <w:bCs/>
          <w:sz w:val="20"/>
          <w:szCs w:val="20"/>
        </w:rPr>
      </w:pPr>
    </w:p>
    <w:p w14:paraId="6C390EB8" w14:textId="4A8B8520" w:rsidR="003152A2" w:rsidRPr="00BE0524" w:rsidRDefault="00A43F94" w:rsidP="00BE0524">
      <w:pPr>
        <w:jc w:val="both"/>
        <w:rPr>
          <w:rFonts w:ascii="Arial" w:hAnsi="Arial" w:cs="Arial"/>
          <w:b/>
          <w:sz w:val="20"/>
          <w:szCs w:val="20"/>
        </w:rPr>
      </w:pPr>
      <w:r w:rsidRPr="00BE0524">
        <w:rPr>
          <w:rFonts w:ascii="Arial" w:hAnsi="Arial" w:cs="Arial"/>
          <w:b/>
          <w:sz w:val="20"/>
          <w:szCs w:val="20"/>
        </w:rPr>
        <w:t>7</w:t>
      </w:r>
      <w:r w:rsidR="003152A2" w:rsidRPr="00BE0524">
        <w:rPr>
          <w:rFonts w:ascii="Arial" w:hAnsi="Arial" w:cs="Arial"/>
          <w:b/>
          <w:sz w:val="20"/>
          <w:szCs w:val="20"/>
        </w:rPr>
        <w:t>.1. EN EL ACTO DE PRESENTACIÓN Y APERTURA DE PROPOSICIONES.</w:t>
      </w:r>
    </w:p>
    <w:p w14:paraId="63F686BA" w14:textId="77777777" w:rsidR="003152A2" w:rsidRPr="00BE0524" w:rsidRDefault="003152A2" w:rsidP="00BE0524">
      <w:pPr>
        <w:jc w:val="both"/>
        <w:rPr>
          <w:rFonts w:ascii="Arial" w:hAnsi="Arial" w:cs="Arial"/>
          <w:sz w:val="20"/>
          <w:szCs w:val="20"/>
        </w:rPr>
      </w:pPr>
    </w:p>
    <w:p w14:paraId="039B7E57"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Los proveedores para intervenir en el acto de presentación y apertura de proposiciones, deberán entregar un escrito en el que su firmante manifieste, bajo protesta de decir verdad, que cuenta con facultades suficientes para comprometerse por sí o por su representada. </w:t>
      </w:r>
      <w:r w:rsidRPr="00BE0524">
        <w:rPr>
          <w:rFonts w:ascii="Arial" w:hAnsi="Arial" w:cs="Arial"/>
          <w:b/>
          <w:sz w:val="20"/>
          <w:szCs w:val="20"/>
        </w:rPr>
        <w:t>Anexo 9 (NUEVE)</w:t>
      </w:r>
    </w:p>
    <w:p w14:paraId="7F4A913D" w14:textId="77777777" w:rsidR="003152A2" w:rsidRPr="00BE0524" w:rsidRDefault="003152A2" w:rsidP="00BE0524">
      <w:pPr>
        <w:jc w:val="both"/>
        <w:rPr>
          <w:rFonts w:ascii="Arial" w:hAnsi="Arial" w:cs="Arial"/>
          <w:b/>
          <w:sz w:val="20"/>
          <w:szCs w:val="20"/>
        </w:rPr>
      </w:pPr>
    </w:p>
    <w:p w14:paraId="6AB2D5DB" w14:textId="77777777" w:rsidR="00D61A8A" w:rsidRPr="00BE0524" w:rsidRDefault="00D61A8A" w:rsidP="00BE0524">
      <w:pPr>
        <w:jc w:val="both"/>
        <w:rPr>
          <w:rFonts w:ascii="Arial" w:hAnsi="Arial" w:cs="Arial"/>
          <w:b/>
          <w:sz w:val="20"/>
          <w:szCs w:val="20"/>
        </w:rPr>
      </w:pPr>
    </w:p>
    <w:p w14:paraId="69C326C5" w14:textId="50C25BEC" w:rsidR="003152A2" w:rsidRPr="00BE0524" w:rsidRDefault="00A43F94" w:rsidP="00BE0524">
      <w:pPr>
        <w:jc w:val="both"/>
        <w:rPr>
          <w:rFonts w:ascii="Arial" w:hAnsi="Arial" w:cs="Arial"/>
          <w:b/>
          <w:sz w:val="20"/>
          <w:szCs w:val="20"/>
        </w:rPr>
      </w:pPr>
      <w:r w:rsidRPr="00BE0524">
        <w:rPr>
          <w:rFonts w:ascii="Arial" w:hAnsi="Arial" w:cs="Arial"/>
          <w:b/>
          <w:sz w:val="20"/>
          <w:szCs w:val="20"/>
        </w:rPr>
        <w:t>7</w:t>
      </w:r>
      <w:r w:rsidR="003152A2" w:rsidRPr="00BE0524">
        <w:rPr>
          <w:rFonts w:ascii="Arial" w:hAnsi="Arial" w:cs="Arial"/>
          <w:b/>
          <w:sz w:val="20"/>
          <w:szCs w:val="20"/>
        </w:rPr>
        <w:t>.2. EN LA SUSCRIPCIÓN DE PROPOSICIONES.</w:t>
      </w:r>
    </w:p>
    <w:p w14:paraId="7EB34933" w14:textId="77777777" w:rsidR="003152A2" w:rsidRPr="00BE0524" w:rsidRDefault="003152A2" w:rsidP="00BE0524">
      <w:pPr>
        <w:jc w:val="both"/>
        <w:rPr>
          <w:rFonts w:ascii="Arial" w:hAnsi="Arial" w:cs="Arial"/>
          <w:sz w:val="20"/>
          <w:szCs w:val="20"/>
        </w:rPr>
      </w:pPr>
    </w:p>
    <w:p w14:paraId="3F0C3079"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Para efectos de la suscripción de las proposiciones el proveedor deberá acreditar su existencia legal y personalidad jurídica entregando un escrito en el que su firmante manifieste, bajo protesta de decir </w:t>
      </w:r>
      <w:r w:rsidRPr="00BE0524">
        <w:rPr>
          <w:rFonts w:ascii="Arial" w:hAnsi="Arial" w:cs="Arial"/>
          <w:sz w:val="20"/>
          <w:szCs w:val="20"/>
        </w:rPr>
        <w:lastRenderedPageBreak/>
        <w:t>verdad, que cuenta con facultades suficientes para comprometerse por sí o por su representada, mismo que contendrá los datos siguientes:</w:t>
      </w:r>
    </w:p>
    <w:p w14:paraId="51AC710A" w14:textId="77777777" w:rsidR="003152A2" w:rsidRPr="00BE0524" w:rsidRDefault="003152A2" w:rsidP="00BE0524">
      <w:pPr>
        <w:jc w:val="both"/>
        <w:rPr>
          <w:rFonts w:ascii="Arial" w:hAnsi="Arial" w:cs="Arial"/>
          <w:sz w:val="20"/>
          <w:szCs w:val="20"/>
        </w:rPr>
      </w:pPr>
    </w:p>
    <w:p w14:paraId="5F7979BA" w14:textId="77777777" w:rsidR="003152A2" w:rsidRPr="00BE0524" w:rsidRDefault="003152A2" w:rsidP="00BE0524">
      <w:pPr>
        <w:pStyle w:val="ROMANOS"/>
        <w:numPr>
          <w:ilvl w:val="0"/>
          <w:numId w:val="17"/>
        </w:numPr>
        <w:tabs>
          <w:tab w:val="clear" w:pos="720"/>
          <w:tab w:val="left" w:pos="600"/>
          <w:tab w:val="left" w:pos="1320"/>
        </w:tabs>
        <w:autoSpaceDE/>
        <w:autoSpaceDN/>
        <w:rPr>
          <w:rFonts w:cs="Arial"/>
          <w:sz w:val="20"/>
        </w:rPr>
      </w:pPr>
      <w:r w:rsidRPr="00BE0524">
        <w:rPr>
          <w:rFonts w:cs="Arial"/>
          <w:sz w:val="20"/>
        </w:rPr>
        <w:t>Del proveedor: Registro Federal de Contribuyentes</w:t>
      </w:r>
      <w:r w:rsidRPr="00BE0524">
        <w:rPr>
          <w:rFonts w:cs="Arial"/>
          <w:b/>
          <w:sz w:val="20"/>
        </w:rPr>
        <w:t>,</w:t>
      </w:r>
      <w:r w:rsidRPr="00BE0524">
        <w:rPr>
          <w:rFonts w:cs="Arial"/>
          <w:sz w:val="20"/>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BE0524">
        <w:rPr>
          <w:rFonts w:cs="Arial"/>
          <w:b/>
          <w:sz w:val="20"/>
        </w:rPr>
        <w:t xml:space="preserve"> </w:t>
      </w:r>
      <w:r w:rsidRPr="00BE0524">
        <w:rPr>
          <w:rFonts w:cs="Arial"/>
          <w:sz w:val="20"/>
        </w:rPr>
        <w:t>así como el nombre de los socios,  y en su caso, los datos de inscripción en el Registro Público de la Propiedad y de Comercio correspondiente.</w:t>
      </w:r>
    </w:p>
    <w:p w14:paraId="523FC064" w14:textId="77777777" w:rsidR="003152A2" w:rsidRPr="00BE0524" w:rsidRDefault="003152A2" w:rsidP="00BE0524">
      <w:pPr>
        <w:pStyle w:val="ROMANOS"/>
        <w:numPr>
          <w:ilvl w:val="0"/>
          <w:numId w:val="17"/>
        </w:numPr>
        <w:tabs>
          <w:tab w:val="left" w:pos="600"/>
          <w:tab w:val="left" w:pos="1320"/>
        </w:tabs>
        <w:autoSpaceDE/>
        <w:autoSpaceDN/>
        <w:rPr>
          <w:rFonts w:cs="Arial"/>
          <w:sz w:val="20"/>
        </w:rPr>
      </w:pPr>
      <w:r w:rsidRPr="00BE0524">
        <w:rPr>
          <w:rFonts w:cs="Arial"/>
          <w:sz w:val="20"/>
        </w:rPr>
        <w:t>Del representante legal del proveedor: datos de las escrituras públicas en las que le fueron otorgadas las facultades para suscribir las proposiciones.</w:t>
      </w:r>
    </w:p>
    <w:p w14:paraId="72C4A4C6" w14:textId="77777777" w:rsidR="003152A2" w:rsidRPr="00BE0524" w:rsidRDefault="003152A2" w:rsidP="00BE0524">
      <w:pPr>
        <w:jc w:val="both"/>
        <w:rPr>
          <w:rFonts w:ascii="Arial" w:hAnsi="Arial" w:cs="Arial"/>
          <w:sz w:val="20"/>
          <w:szCs w:val="20"/>
          <w:lang w:val="es-ES_tradnl"/>
        </w:rPr>
      </w:pPr>
    </w:p>
    <w:p w14:paraId="7CF24812" w14:textId="77777777" w:rsidR="003152A2" w:rsidRPr="00BE0524" w:rsidRDefault="003152A2" w:rsidP="00BE0524">
      <w:pPr>
        <w:jc w:val="both"/>
        <w:rPr>
          <w:rFonts w:ascii="Arial" w:hAnsi="Arial" w:cs="Arial"/>
          <w:bCs/>
          <w:sz w:val="20"/>
          <w:szCs w:val="20"/>
        </w:rPr>
      </w:pPr>
      <w:r w:rsidRPr="00BE0524">
        <w:rPr>
          <w:rFonts w:ascii="Arial" w:hAnsi="Arial" w:cs="Arial"/>
          <w:sz w:val="20"/>
          <w:szCs w:val="20"/>
        </w:rPr>
        <w:t xml:space="preserve">En defecto de lo anterior, el proveedor podrá presentar debidamente requisitado el formato que aparece como </w:t>
      </w:r>
      <w:r w:rsidRPr="00BE0524">
        <w:rPr>
          <w:rFonts w:ascii="Arial" w:hAnsi="Arial" w:cs="Arial"/>
          <w:b/>
          <w:bCs/>
          <w:sz w:val="20"/>
          <w:szCs w:val="20"/>
        </w:rPr>
        <w:t>Anexo Número 9 (nueve),</w:t>
      </w:r>
      <w:r w:rsidRPr="00BE0524">
        <w:rPr>
          <w:rFonts w:ascii="Arial" w:hAnsi="Arial" w:cs="Arial"/>
          <w:sz w:val="20"/>
          <w:szCs w:val="20"/>
        </w:rPr>
        <w:t xml:space="preserve"> el cual forma parte de las presentes bases</w:t>
      </w:r>
      <w:r w:rsidRPr="00BE0524">
        <w:rPr>
          <w:rFonts w:ascii="Arial" w:hAnsi="Arial" w:cs="Arial"/>
          <w:bCs/>
          <w:sz w:val="20"/>
          <w:szCs w:val="20"/>
        </w:rPr>
        <w:t>.</w:t>
      </w:r>
    </w:p>
    <w:p w14:paraId="75C3DC63" w14:textId="77777777" w:rsidR="003152A2" w:rsidRPr="00BE0524" w:rsidRDefault="003152A2" w:rsidP="00BE0524">
      <w:pPr>
        <w:jc w:val="both"/>
        <w:rPr>
          <w:rFonts w:ascii="Arial" w:hAnsi="Arial" w:cs="Arial"/>
          <w:sz w:val="20"/>
          <w:szCs w:val="20"/>
        </w:rPr>
      </w:pPr>
    </w:p>
    <w:p w14:paraId="75EAB9EC"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El domicilio que se señale en el </w:t>
      </w:r>
      <w:r w:rsidRPr="00BE0524">
        <w:rPr>
          <w:rFonts w:ascii="Arial" w:hAnsi="Arial" w:cs="Arial"/>
          <w:b/>
          <w:bCs/>
          <w:sz w:val="20"/>
          <w:szCs w:val="20"/>
        </w:rPr>
        <w:t>Anexo Número 9 (nueve)</w:t>
      </w:r>
      <w:r w:rsidRPr="00BE0524">
        <w:rPr>
          <w:rFonts w:ascii="Arial" w:hAnsi="Arial" w:cs="Arial"/>
          <w:sz w:val="20"/>
          <w:szCs w:val="20"/>
        </w:rPr>
        <w:t xml:space="preserve"> de las presentes bases, será aquel en el que el proveedor pueda recibir todo tipo de notificaciones y documentos que resulten, además de las notificaciones que se realicen a través de COMPRANET 2023.</w:t>
      </w:r>
    </w:p>
    <w:p w14:paraId="48EB8B98" w14:textId="77777777" w:rsidR="003152A2" w:rsidRPr="00BE0524" w:rsidRDefault="003152A2" w:rsidP="00BE0524">
      <w:pPr>
        <w:jc w:val="both"/>
        <w:rPr>
          <w:rFonts w:ascii="Arial" w:hAnsi="Arial" w:cs="Arial"/>
          <w:sz w:val="20"/>
          <w:szCs w:val="20"/>
          <w:lang w:val="es-ES_tradnl"/>
        </w:rPr>
      </w:pPr>
    </w:p>
    <w:p w14:paraId="0F571F9D" w14:textId="77777777" w:rsidR="00D61A8A" w:rsidRPr="00BE0524" w:rsidRDefault="00D61A8A" w:rsidP="00BE0524">
      <w:pPr>
        <w:jc w:val="both"/>
        <w:rPr>
          <w:rFonts w:ascii="Arial" w:hAnsi="Arial" w:cs="Arial"/>
          <w:sz w:val="20"/>
          <w:szCs w:val="20"/>
          <w:lang w:val="es-ES_tradnl"/>
        </w:rPr>
      </w:pPr>
    </w:p>
    <w:p w14:paraId="1C6471E6" w14:textId="28AFA72C" w:rsidR="003152A2" w:rsidRPr="00BE0524" w:rsidRDefault="003152A2" w:rsidP="00BE0524">
      <w:pPr>
        <w:pStyle w:val="Prrafodelista"/>
        <w:numPr>
          <w:ilvl w:val="2"/>
          <w:numId w:val="48"/>
        </w:numPr>
        <w:jc w:val="both"/>
        <w:rPr>
          <w:rFonts w:ascii="Arial" w:hAnsi="Arial" w:cs="Arial"/>
          <w:b/>
          <w:sz w:val="20"/>
        </w:rPr>
      </w:pPr>
      <w:r w:rsidRPr="00BE0524">
        <w:rPr>
          <w:rFonts w:ascii="Arial" w:hAnsi="Arial" w:cs="Arial"/>
          <w:b/>
          <w:sz w:val="20"/>
        </w:rPr>
        <w:t>Previo a la firma del contrato:</w:t>
      </w:r>
    </w:p>
    <w:p w14:paraId="5472504E" w14:textId="77777777" w:rsidR="003152A2" w:rsidRPr="00BE0524" w:rsidRDefault="003152A2" w:rsidP="00BE0524">
      <w:pPr>
        <w:jc w:val="both"/>
        <w:rPr>
          <w:rFonts w:ascii="Arial" w:hAnsi="Arial" w:cs="Arial"/>
          <w:sz w:val="20"/>
        </w:rPr>
      </w:pPr>
    </w:p>
    <w:p w14:paraId="407FB2AD" w14:textId="77777777" w:rsidR="003152A2" w:rsidRPr="00BE0524" w:rsidRDefault="003152A2" w:rsidP="00BE0524">
      <w:pPr>
        <w:jc w:val="both"/>
        <w:rPr>
          <w:rFonts w:ascii="Arial" w:hAnsi="Arial" w:cs="Arial"/>
          <w:sz w:val="20"/>
        </w:rPr>
      </w:pPr>
      <w:r w:rsidRPr="00BE0524">
        <w:rPr>
          <w:rFonts w:ascii="Arial" w:hAnsi="Arial" w:cs="Arial"/>
          <w:sz w:val="20"/>
        </w:rPr>
        <w:t>Conforme a lo previsto en el artículo 35, fracciones I y II del Reglamento de la LAASSP, el proveedor que resulte adjudicado, deberá presentar para su cotejo, original o copia certificada de los siguientes documentos:</w:t>
      </w:r>
    </w:p>
    <w:p w14:paraId="7DF677BA" w14:textId="77777777" w:rsidR="003152A2" w:rsidRPr="00BE0524" w:rsidRDefault="003152A2" w:rsidP="00BE0524">
      <w:pPr>
        <w:jc w:val="both"/>
        <w:rPr>
          <w:rFonts w:ascii="Arial" w:hAnsi="Arial" w:cs="Arial"/>
          <w:sz w:val="20"/>
        </w:rPr>
      </w:pPr>
    </w:p>
    <w:p w14:paraId="735C1573" w14:textId="77777777" w:rsidR="003152A2" w:rsidRPr="00BE0524" w:rsidRDefault="003152A2" w:rsidP="00BE0524">
      <w:pPr>
        <w:numPr>
          <w:ilvl w:val="0"/>
          <w:numId w:val="19"/>
        </w:numPr>
        <w:tabs>
          <w:tab w:val="left" w:pos="720"/>
        </w:tabs>
        <w:suppressAutoHyphens/>
        <w:jc w:val="both"/>
        <w:rPr>
          <w:rFonts w:ascii="Arial" w:hAnsi="Arial" w:cs="Arial"/>
          <w:sz w:val="20"/>
        </w:rPr>
      </w:pPr>
      <w:r w:rsidRPr="00BE0524">
        <w:rPr>
          <w:rFonts w:ascii="Arial" w:hAnsi="Arial" w:cs="Arial"/>
          <w:sz w:val="20"/>
        </w:rPr>
        <w:t>Tratándose de personas morales, testimonio de la escritura pública en la que conste que fue constituida conforme a las leyes mexicanas y que tiene su domicilio en el territorio nacional.</w:t>
      </w:r>
    </w:p>
    <w:p w14:paraId="2EAFD8C9" w14:textId="77777777" w:rsidR="003152A2" w:rsidRPr="00BE0524" w:rsidRDefault="003152A2" w:rsidP="00BE0524">
      <w:pPr>
        <w:numPr>
          <w:ilvl w:val="0"/>
          <w:numId w:val="19"/>
        </w:numPr>
        <w:tabs>
          <w:tab w:val="left" w:pos="720"/>
        </w:tabs>
        <w:suppressAutoHyphens/>
        <w:jc w:val="both"/>
        <w:rPr>
          <w:rFonts w:ascii="Arial" w:hAnsi="Arial" w:cs="Arial"/>
          <w:sz w:val="20"/>
        </w:rPr>
      </w:pPr>
      <w:r w:rsidRPr="00BE0524">
        <w:rPr>
          <w:rFonts w:ascii="Arial" w:hAnsi="Arial" w:cs="Arial"/>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B1C622D" w14:textId="77777777" w:rsidR="003152A2" w:rsidRPr="00BE0524" w:rsidRDefault="003152A2" w:rsidP="00BE0524">
      <w:pPr>
        <w:pStyle w:val="Sangradetextonormal"/>
        <w:rPr>
          <w:rFonts w:ascii="Arial" w:hAnsi="Arial" w:cs="Arial"/>
          <w:b/>
          <w:sz w:val="20"/>
          <w:szCs w:val="20"/>
        </w:rPr>
      </w:pPr>
    </w:p>
    <w:p w14:paraId="40B6830A" w14:textId="77777777" w:rsidR="00D61A8A" w:rsidRPr="00BE0524" w:rsidRDefault="00D61A8A" w:rsidP="00BE0524">
      <w:pPr>
        <w:pStyle w:val="Sangradetextonormal"/>
        <w:rPr>
          <w:rFonts w:ascii="Arial" w:hAnsi="Arial" w:cs="Arial"/>
          <w:b/>
          <w:sz w:val="20"/>
          <w:szCs w:val="20"/>
        </w:rPr>
      </w:pPr>
    </w:p>
    <w:p w14:paraId="34CDE83B" w14:textId="4D2E41F4" w:rsidR="003152A2" w:rsidRPr="00BE0524" w:rsidRDefault="00A43F94" w:rsidP="00BE0524">
      <w:pPr>
        <w:pStyle w:val="Sangradetextonormal"/>
        <w:rPr>
          <w:rFonts w:ascii="Arial" w:hAnsi="Arial" w:cs="Arial"/>
          <w:b/>
          <w:sz w:val="20"/>
          <w:szCs w:val="20"/>
        </w:rPr>
      </w:pPr>
      <w:r w:rsidRPr="00BE0524">
        <w:rPr>
          <w:rFonts w:ascii="Arial" w:hAnsi="Arial" w:cs="Arial"/>
          <w:b/>
          <w:sz w:val="20"/>
          <w:szCs w:val="20"/>
        </w:rPr>
        <w:t>7</w:t>
      </w:r>
      <w:r w:rsidR="003152A2" w:rsidRPr="00BE0524">
        <w:rPr>
          <w:rFonts w:ascii="Arial" w:hAnsi="Arial" w:cs="Arial"/>
          <w:b/>
          <w:sz w:val="20"/>
          <w:szCs w:val="20"/>
        </w:rPr>
        <w:t>.3</w:t>
      </w:r>
      <w:r w:rsidR="003152A2" w:rsidRPr="00BE0524">
        <w:rPr>
          <w:rFonts w:ascii="Arial" w:hAnsi="Arial" w:cs="Arial"/>
          <w:b/>
          <w:sz w:val="20"/>
          <w:szCs w:val="20"/>
        </w:rPr>
        <w:tab/>
        <w:t>EN LA FIRMA DEL CONTRATO.</w:t>
      </w:r>
    </w:p>
    <w:p w14:paraId="5A52F1DA" w14:textId="77777777" w:rsidR="003152A2" w:rsidRPr="00BE0524" w:rsidRDefault="003152A2" w:rsidP="00BE0524">
      <w:pPr>
        <w:pStyle w:val="Sangradetextonormal"/>
        <w:rPr>
          <w:rFonts w:ascii="Arial" w:hAnsi="Arial" w:cs="Arial"/>
          <w:sz w:val="20"/>
          <w:szCs w:val="20"/>
        </w:rPr>
      </w:pPr>
    </w:p>
    <w:p w14:paraId="3B1530E8"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07A2E7A8" w14:textId="77777777" w:rsidR="00910557" w:rsidRPr="00BE0524" w:rsidRDefault="00910557" w:rsidP="00BE0524">
      <w:pPr>
        <w:jc w:val="both"/>
        <w:rPr>
          <w:rFonts w:ascii="Arial" w:hAnsi="Arial" w:cs="Arial"/>
          <w:sz w:val="20"/>
          <w:szCs w:val="20"/>
        </w:rPr>
      </w:pPr>
    </w:p>
    <w:p w14:paraId="3701FFA9" w14:textId="77777777" w:rsidR="003152A2" w:rsidRPr="00BE0524" w:rsidRDefault="003152A2" w:rsidP="00BE0524">
      <w:pPr>
        <w:jc w:val="both"/>
        <w:rPr>
          <w:rFonts w:ascii="Arial" w:hAnsi="Arial" w:cs="Arial"/>
          <w:sz w:val="20"/>
          <w:szCs w:val="20"/>
        </w:rPr>
      </w:pPr>
    </w:p>
    <w:p w14:paraId="69F5C320" w14:textId="062D0198" w:rsidR="00910557" w:rsidRPr="00BE0524" w:rsidRDefault="00910557" w:rsidP="00BE0524">
      <w:pPr>
        <w:jc w:val="both"/>
        <w:rPr>
          <w:rFonts w:ascii="Arial" w:hAnsi="Arial" w:cs="Arial"/>
          <w:b/>
          <w:sz w:val="20"/>
        </w:rPr>
      </w:pPr>
      <w:r w:rsidRPr="00BE0524">
        <w:rPr>
          <w:rFonts w:ascii="Arial" w:hAnsi="Arial" w:cs="Arial"/>
          <w:b/>
          <w:sz w:val="20"/>
        </w:rPr>
        <w:t>7.4  PARA LOS CONTRATOS QUE SE DERIVEN DEL PRESENTE EVENTO, LOS ADMINISTRADORES DE LOS  CONTRATOS Y RESPONSABLES DE SU  SEGUIMIENTO SON LOS SIGUIENTES:</w:t>
      </w:r>
    </w:p>
    <w:p w14:paraId="144B8190" w14:textId="77777777" w:rsidR="00910557" w:rsidRPr="00BE0524" w:rsidRDefault="00910557" w:rsidP="00BE0524">
      <w:pPr>
        <w:tabs>
          <w:tab w:val="left" w:pos="-284"/>
          <w:tab w:val="left" w:pos="360"/>
          <w:tab w:val="left" w:pos="9498"/>
        </w:tabs>
        <w:ind w:right="51"/>
        <w:jc w:val="both"/>
        <w:rPr>
          <w:rFonts w:ascii="Arial" w:hAnsi="Arial" w:cs="Arial"/>
          <w:sz w:val="20"/>
        </w:rPr>
      </w:pPr>
    </w:p>
    <w:p w14:paraId="2FB62A1C" w14:textId="77777777" w:rsidR="00910557" w:rsidRPr="00BE0524" w:rsidRDefault="00910557" w:rsidP="00BE0524">
      <w:pPr>
        <w:tabs>
          <w:tab w:val="left" w:pos="-284"/>
          <w:tab w:val="left" w:pos="360"/>
          <w:tab w:val="left" w:pos="9498"/>
        </w:tabs>
        <w:ind w:right="51"/>
        <w:jc w:val="both"/>
        <w:rPr>
          <w:rFonts w:ascii="Arial" w:hAnsi="Arial" w:cs="Arial"/>
          <w:sz w:val="20"/>
        </w:rPr>
      </w:pPr>
    </w:p>
    <w:tbl>
      <w:tblPr>
        <w:tblW w:w="4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3"/>
        <w:gridCol w:w="2642"/>
        <w:gridCol w:w="1674"/>
        <w:gridCol w:w="2262"/>
      </w:tblGrid>
      <w:tr w:rsidR="00910557" w:rsidRPr="00BE0524" w14:paraId="3F3DEFB6" w14:textId="77777777" w:rsidTr="002364A4">
        <w:trPr>
          <w:cantSplit/>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A7A41DF" w14:textId="77777777" w:rsidR="00910557" w:rsidRPr="00BE0524" w:rsidRDefault="00910557" w:rsidP="00BE0524">
            <w:pPr>
              <w:jc w:val="center"/>
              <w:rPr>
                <w:rFonts w:ascii="Arial" w:hAnsi="Arial" w:cs="Arial"/>
                <w:b/>
                <w:bCs/>
                <w:sz w:val="20"/>
                <w:lang w:eastAsia="es-MX"/>
              </w:rPr>
            </w:pPr>
            <w:r w:rsidRPr="00BE0524">
              <w:rPr>
                <w:rFonts w:ascii="Arial" w:hAnsi="Arial" w:cs="Arial"/>
                <w:b/>
                <w:bCs/>
                <w:sz w:val="20"/>
                <w:lang w:eastAsia="es-MX"/>
              </w:rPr>
              <w:t>UMAE-HTO Puebla</w:t>
            </w:r>
          </w:p>
        </w:tc>
      </w:tr>
      <w:tr w:rsidR="00910557" w:rsidRPr="00BE0524" w14:paraId="09947D85" w14:textId="77777777" w:rsidTr="002364A4">
        <w:trPr>
          <w:cantSplit/>
          <w:tblHeader/>
          <w:jc w:val="center"/>
        </w:trPr>
        <w:tc>
          <w:tcPr>
            <w:tcW w:w="1405" w:type="pct"/>
            <w:tcBorders>
              <w:top w:val="single" w:sz="4" w:space="0" w:color="auto"/>
              <w:left w:val="single" w:sz="4" w:space="0" w:color="auto"/>
              <w:bottom w:val="single" w:sz="4" w:space="0" w:color="auto"/>
              <w:right w:val="single" w:sz="4" w:space="0" w:color="auto"/>
            </w:tcBorders>
            <w:shd w:val="clear" w:color="auto" w:fill="D9D9D9"/>
            <w:vAlign w:val="center"/>
          </w:tcPr>
          <w:p w14:paraId="462201F1" w14:textId="77777777" w:rsidR="00910557" w:rsidRPr="00BE0524" w:rsidRDefault="00910557" w:rsidP="00BE0524">
            <w:pPr>
              <w:jc w:val="center"/>
              <w:rPr>
                <w:rFonts w:ascii="Arial" w:hAnsi="Arial" w:cs="Arial"/>
                <w:b/>
                <w:bCs/>
                <w:sz w:val="20"/>
                <w:lang w:eastAsia="es-MX"/>
              </w:rPr>
            </w:pPr>
            <w:r w:rsidRPr="00BE0524">
              <w:rPr>
                <w:rFonts w:ascii="Arial" w:hAnsi="Arial" w:cs="Arial"/>
                <w:b/>
                <w:bCs/>
                <w:sz w:val="20"/>
                <w:lang w:eastAsia="es-MX"/>
              </w:rPr>
              <w:t>Responsable</w:t>
            </w:r>
          </w:p>
        </w:tc>
        <w:tc>
          <w:tcPr>
            <w:tcW w:w="1448" w:type="pct"/>
            <w:tcBorders>
              <w:top w:val="single" w:sz="4" w:space="0" w:color="auto"/>
              <w:left w:val="single" w:sz="4" w:space="0" w:color="auto"/>
              <w:bottom w:val="single" w:sz="4" w:space="0" w:color="auto"/>
              <w:right w:val="single" w:sz="4" w:space="0" w:color="auto"/>
            </w:tcBorders>
            <w:shd w:val="clear" w:color="auto" w:fill="D9D9D9"/>
            <w:vAlign w:val="center"/>
          </w:tcPr>
          <w:p w14:paraId="21B158D0" w14:textId="77777777" w:rsidR="00910557" w:rsidRPr="00BE0524" w:rsidRDefault="00910557" w:rsidP="00BE0524">
            <w:pPr>
              <w:jc w:val="center"/>
              <w:rPr>
                <w:rFonts w:ascii="Arial" w:hAnsi="Arial" w:cs="Arial"/>
                <w:b/>
                <w:bCs/>
                <w:sz w:val="20"/>
                <w:lang w:eastAsia="es-MX"/>
              </w:rPr>
            </w:pPr>
            <w:r w:rsidRPr="00BE0524">
              <w:rPr>
                <w:rFonts w:ascii="Arial" w:hAnsi="Arial" w:cs="Arial"/>
                <w:b/>
                <w:bCs/>
                <w:sz w:val="20"/>
                <w:lang w:eastAsia="es-MX"/>
              </w:rPr>
              <w:t>Cargo</w:t>
            </w:r>
          </w:p>
        </w:tc>
        <w:tc>
          <w:tcPr>
            <w:tcW w:w="907" w:type="pct"/>
            <w:tcBorders>
              <w:top w:val="single" w:sz="4" w:space="0" w:color="auto"/>
              <w:left w:val="single" w:sz="4" w:space="0" w:color="auto"/>
              <w:bottom w:val="single" w:sz="4" w:space="0" w:color="auto"/>
              <w:right w:val="single" w:sz="4" w:space="0" w:color="auto"/>
            </w:tcBorders>
            <w:shd w:val="clear" w:color="auto" w:fill="D9D9D9"/>
            <w:vAlign w:val="center"/>
          </w:tcPr>
          <w:p w14:paraId="2BA8EA5F" w14:textId="77777777" w:rsidR="00910557" w:rsidRPr="00BE0524" w:rsidRDefault="00910557" w:rsidP="00BE0524">
            <w:pPr>
              <w:jc w:val="center"/>
              <w:rPr>
                <w:rFonts w:ascii="Arial" w:hAnsi="Arial" w:cs="Arial"/>
                <w:b/>
                <w:bCs/>
                <w:sz w:val="20"/>
                <w:lang w:eastAsia="es-MX"/>
              </w:rPr>
            </w:pPr>
            <w:r w:rsidRPr="00BE0524">
              <w:rPr>
                <w:rFonts w:ascii="Arial" w:hAnsi="Arial" w:cs="Arial"/>
                <w:b/>
                <w:bCs/>
                <w:sz w:val="20"/>
                <w:lang w:eastAsia="es-MX"/>
              </w:rPr>
              <w:t xml:space="preserve">Área de responsabilidad </w:t>
            </w:r>
          </w:p>
        </w:tc>
        <w:tc>
          <w:tcPr>
            <w:tcW w:w="1240" w:type="pct"/>
            <w:tcBorders>
              <w:top w:val="single" w:sz="4" w:space="0" w:color="auto"/>
              <w:left w:val="single" w:sz="4" w:space="0" w:color="auto"/>
              <w:bottom w:val="single" w:sz="4" w:space="0" w:color="auto"/>
              <w:right w:val="single" w:sz="4" w:space="0" w:color="auto"/>
            </w:tcBorders>
            <w:shd w:val="clear" w:color="auto" w:fill="D9D9D9"/>
            <w:vAlign w:val="center"/>
          </w:tcPr>
          <w:p w14:paraId="0A340AF1" w14:textId="77777777" w:rsidR="00910557" w:rsidRPr="00BE0524" w:rsidRDefault="00910557" w:rsidP="00BE0524">
            <w:pPr>
              <w:jc w:val="center"/>
              <w:rPr>
                <w:rFonts w:ascii="Arial" w:hAnsi="Arial" w:cs="Arial"/>
                <w:b/>
                <w:bCs/>
                <w:sz w:val="20"/>
                <w:lang w:eastAsia="es-MX"/>
              </w:rPr>
            </w:pPr>
            <w:r w:rsidRPr="00BE0524">
              <w:rPr>
                <w:rFonts w:ascii="Arial" w:hAnsi="Arial" w:cs="Arial"/>
                <w:b/>
                <w:bCs/>
                <w:sz w:val="20"/>
                <w:lang w:eastAsia="es-MX"/>
              </w:rPr>
              <w:t>Domicilio</w:t>
            </w:r>
          </w:p>
        </w:tc>
      </w:tr>
      <w:tr w:rsidR="00910557" w:rsidRPr="00BE0524" w14:paraId="61FDFFB9" w14:textId="77777777" w:rsidTr="002364A4">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14:paraId="20A0131D" w14:textId="77777777" w:rsidR="00910557" w:rsidRPr="00BE0524" w:rsidRDefault="00910557" w:rsidP="00BE0524">
            <w:pPr>
              <w:jc w:val="center"/>
              <w:rPr>
                <w:rFonts w:ascii="Arial" w:hAnsi="Arial" w:cs="Arial"/>
                <w:sz w:val="20"/>
                <w:lang w:eastAsia="es-MX"/>
              </w:rPr>
            </w:pPr>
            <w:r w:rsidRPr="00BE0524">
              <w:rPr>
                <w:rFonts w:ascii="Arial" w:hAnsi="Arial" w:cs="Arial"/>
                <w:sz w:val="20"/>
                <w:lang w:eastAsia="es-MX"/>
              </w:rPr>
              <w:lastRenderedPageBreak/>
              <w:t>Ing. Rosalba García Gonzalez</w:t>
            </w:r>
          </w:p>
        </w:tc>
        <w:tc>
          <w:tcPr>
            <w:tcW w:w="1448" w:type="pct"/>
            <w:tcBorders>
              <w:top w:val="single" w:sz="4" w:space="0" w:color="auto"/>
              <w:left w:val="single" w:sz="4" w:space="0" w:color="auto"/>
              <w:bottom w:val="single" w:sz="4" w:space="0" w:color="auto"/>
              <w:right w:val="single" w:sz="4" w:space="0" w:color="auto"/>
            </w:tcBorders>
            <w:vAlign w:val="center"/>
          </w:tcPr>
          <w:p w14:paraId="3809F110" w14:textId="77777777" w:rsidR="00910557" w:rsidRPr="00BE0524" w:rsidRDefault="00910557" w:rsidP="00BE0524">
            <w:pPr>
              <w:jc w:val="center"/>
              <w:rPr>
                <w:rFonts w:ascii="Arial" w:hAnsi="Arial" w:cs="Arial"/>
                <w:sz w:val="20"/>
                <w:lang w:eastAsia="es-MX"/>
              </w:rPr>
            </w:pPr>
            <w:r w:rsidRPr="00BE0524">
              <w:rPr>
                <w:rFonts w:ascii="Arial" w:hAnsi="Arial" w:cs="Arial"/>
                <w:sz w:val="20"/>
                <w:lang w:eastAsia="es-MX"/>
              </w:rPr>
              <w:t>Jefa de la División de Ingeniería Biomédica</w:t>
            </w:r>
          </w:p>
        </w:tc>
        <w:tc>
          <w:tcPr>
            <w:tcW w:w="907" w:type="pct"/>
            <w:tcBorders>
              <w:top w:val="single" w:sz="4" w:space="0" w:color="auto"/>
              <w:left w:val="single" w:sz="4" w:space="0" w:color="auto"/>
              <w:bottom w:val="single" w:sz="4" w:space="0" w:color="auto"/>
              <w:right w:val="single" w:sz="4" w:space="0" w:color="auto"/>
            </w:tcBorders>
            <w:vAlign w:val="center"/>
          </w:tcPr>
          <w:p w14:paraId="7071CF1F" w14:textId="77777777" w:rsidR="00910557" w:rsidRPr="00BE0524" w:rsidRDefault="00910557" w:rsidP="00BE0524">
            <w:pPr>
              <w:jc w:val="center"/>
              <w:rPr>
                <w:rFonts w:ascii="Arial" w:hAnsi="Arial" w:cs="Arial"/>
                <w:sz w:val="20"/>
                <w:lang w:eastAsia="es-MX"/>
              </w:rPr>
            </w:pPr>
            <w:r w:rsidRPr="00BE0524">
              <w:rPr>
                <w:rFonts w:ascii="Arial" w:hAnsi="Arial" w:cs="Arial"/>
                <w:sz w:val="20"/>
                <w:lang w:eastAsia="es-MX"/>
              </w:rPr>
              <w:t>Administrador de Contrato y Requirente</w:t>
            </w:r>
          </w:p>
        </w:tc>
        <w:tc>
          <w:tcPr>
            <w:tcW w:w="1240" w:type="pct"/>
            <w:vMerge w:val="restart"/>
            <w:tcBorders>
              <w:top w:val="single" w:sz="4" w:space="0" w:color="auto"/>
              <w:left w:val="single" w:sz="4" w:space="0" w:color="auto"/>
              <w:bottom w:val="single" w:sz="4" w:space="0" w:color="auto"/>
              <w:right w:val="single" w:sz="4" w:space="0" w:color="auto"/>
            </w:tcBorders>
            <w:vAlign w:val="center"/>
          </w:tcPr>
          <w:p w14:paraId="5923D012" w14:textId="77777777" w:rsidR="00910557" w:rsidRPr="00BE0524" w:rsidRDefault="00910557" w:rsidP="00BE0524">
            <w:pPr>
              <w:jc w:val="center"/>
              <w:rPr>
                <w:rFonts w:ascii="Arial" w:hAnsi="Arial" w:cs="Arial"/>
                <w:sz w:val="20"/>
              </w:rPr>
            </w:pPr>
          </w:p>
          <w:p w14:paraId="4DF22D76" w14:textId="77777777" w:rsidR="00910557" w:rsidRPr="00BE0524" w:rsidRDefault="00910557" w:rsidP="00BE0524">
            <w:pPr>
              <w:jc w:val="center"/>
              <w:rPr>
                <w:rFonts w:ascii="Arial" w:hAnsi="Arial" w:cs="Arial"/>
                <w:sz w:val="20"/>
              </w:rPr>
            </w:pPr>
            <w:r w:rsidRPr="00BE0524">
              <w:rPr>
                <w:rFonts w:ascii="Arial" w:hAnsi="Arial" w:cs="Arial"/>
                <w:sz w:val="20"/>
              </w:rPr>
              <w:t>Avenida Diagonal Defensores de la Republica Esquina seis Poniente S/N, Colonia Amor</w:t>
            </w:r>
          </w:p>
          <w:p w14:paraId="5EC6E96C" w14:textId="77777777" w:rsidR="00910557" w:rsidRPr="00BE0524" w:rsidRDefault="00910557" w:rsidP="00BE0524">
            <w:pPr>
              <w:jc w:val="center"/>
              <w:rPr>
                <w:rFonts w:ascii="Arial" w:hAnsi="Arial" w:cs="Arial"/>
                <w:sz w:val="20"/>
              </w:rPr>
            </w:pPr>
            <w:r w:rsidRPr="00BE0524">
              <w:rPr>
                <w:rFonts w:ascii="Arial" w:hAnsi="Arial" w:cs="Arial"/>
                <w:sz w:val="20"/>
              </w:rPr>
              <w:t>C. P. 72140</w:t>
            </w:r>
          </w:p>
          <w:p w14:paraId="0FF5C11C" w14:textId="77777777" w:rsidR="00910557" w:rsidRPr="00BE0524" w:rsidRDefault="00910557" w:rsidP="00BE0524">
            <w:pPr>
              <w:jc w:val="center"/>
              <w:rPr>
                <w:rFonts w:ascii="Arial" w:hAnsi="Arial" w:cs="Arial"/>
                <w:sz w:val="20"/>
                <w:lang w:eastAsia="es-MX"/>
              </w:rPr>
            </w:pPr>
            <w:r w:rsidRPr="00BE0524">
              <w:rPr>
                <w:rFonts w:ascii="Arial" w:hAnsi="Arial" w:cs="Arial"/>
                <w:sz w:val="20"/>
              </w:rPr>
              <w:t>Puebla.</w:t>
            </w:r>
          </w:p>
        </w:tc>
      </w:tr>
      <w:tr w:rsidR="00910557" w:rsidRPr="00BE0524" w14:paraId="0AB61F56" w14:textId="77777777" w:rsidTr="002364A4">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14:paraId="68485105" w14:textId="77777777" w:rsidR="00910557" w:rsidRPr="00BE0524" w:rsidRDefault="00910557" w:rsidP="00BE0524">
            <w:pPr>
              <w:jc w:val="center"/>
              <w:rPr>
                <w:rFonts w:ascii="Arial" w:hAnsi="Arial" w:cs="Arial"/>
                <w:sz w:val="20"/>
                <w:lang w:eastAsia="es-MX"/>
              </w:rPr>
            </w:pPr>
            <w:r w:rsidRPr="00BE0524">
              <w:rPr>
                <w:rFonts w:ascii="Arial" w:hAnsi="Arial" w:cs="Arial"/>
                <w:sz w:val="20"/>
                <w:lang w:eastAsia="es-MX"/>
              </w:rPr>
              <w:t xml:space="preserve">Dr. Luis Enrique Martinez Urbano </w:t>
            </w:r>
          </w:p>
        </w:tc>
        <w:tc>
          <w:tcPr>
            <w:tcW w:w="1448" w:type="pct"/>
            <w:tcBorders>
              <w:top w:val="single" w:sz="4" w:space="0" w:color="auto"/>
              <w:left w:val="single" w:sz="4" w:space="0" w:color="auto"/>
              <w:bottom w:val="single" w:sz="4" w:space="0" w:color="auto"/>
              <w:right w:val="single" w:sz="4" w:space="0" w:color="auto"/>
            </w:tcBorders>
            <w:vAlign w:val="center"/>
          </w:tcPr>
          <w:p w14:paraId="39590D7A" w14:textId="77777777" w:rsidR="00910557" w:rsidRPr="00BE0524" w:rsidRDefault="00910557" w:rsidP="00BE0524">
            <w:pPr>
              <w:jc w:val="center"/>
              <w:rPr>
                <w:rFonts w:ascii="Arial" w:hAnsi="Arial" w:cs="Arial"/>
                <w:sz w:val="20"/>
                <w:lang w:eastAsia="es-MX"/>
              </w:rPr>
            </w:pPr>
            <w:r w:rsidRPr="00BE0524">
              <w:rPr>
                <w:rFonts w:ascii="Arial" w:hAnsi="Arial" w:cs="Arial"/>
                <w:sz w:val="20"/>
                <w:lang w:eastAsia="es-MX"/>
              </w:rPr>
              <w:t xml:space="preserve">Jefe del Servicio de Quirófano </w:t>
            </w:r>
          </w:p>
        </w:tc>
        <w:tc>
          <w:tcPr>
            <w:tcW w:w="907" w:type="pct"/>
            <w:tcBorders>
              <w:top w:val="single" w:sz="4" w:space="0" w:color="auto"/>
              <w:left w:val="single" w:sz="4" w:space="0" w:color="auto"/>
              <w:bottom w:val="single" w:sz="4" w:space="0" w:color="auto"/>
              <w:right w:val="single" w:sz="4" w:space="0" w:color="auto"/>
            </w:tcBorders>
            <w:vAlign w:val="center"/>
          </w:tcPr>
          <w:p w14:paraId="2866C0F0" w14:textId="77777777" w:rsidR="00910557" w:rsidRPr="00BE0524" w:rsidRDefault="00910557" w:rsidP="00BE0524">
            <w:pPr>
              <w:jc w:val="center"/>
              <w:rPr>
                <w:rFonts w:ascii="Arial" w:hAnsi="Arial" w:cs="Arial"/>
                <w:sz w:val="20"/>
                <w:lang w:eastAsia="es-MX"/>
              </w:rPr>
            </w:pPr>
            <w:r w:rsidRPr="00BE0524">
              <w:rPr>
                <w:rFonts w:ascii="Arial" w:hAnsi="Arial" w:cs="Arial"/>
                <w:sz w:val="20"/>
                <w:lang w:eastAsia="es-MX"/>
              </w:rPr>
              <w:t>Administrador de Contrato y Requirente</w:t>
            </w:r>
          </w:p>
        </w:tc>
        <w:tc>
          <w:tcPr>
            <w:tcW w:w="1240" w:type="pct"/>
            <w:vMerge/>
            <w:tcBorders>
              <w:top w:val="single" w:sz="4" w:space="0" w:color="auto"/>
              <w:left w:val="single" w:sz="4" w:space="0" w:color="auto"/>
              <w:bottom w:val="single" w:sz="4" w:space="0" w:color="auto"/>
              <w:right w:val="single" w:sz="4" w:space="0" w:color="auto"/>
            </w:tcBorders>
            <w:vAlign w:val="center"/>
          </w:tcPr>
          <w:p w14:paraId="090472D6" w14:textId="77777777" w:rsidR="00910557" w:rsidRPr="00BE0524" w:rsidRDefault="00910557" w:rsidP="00BE0524">
            <w:pPr>
              <w:jc w:val="center"/>
              <w:rPr>
                <w:rFonts w:ascii="Arial" w:hAnsi="Arial" w:cs="Arial"/>
                <w:sz w:val="20"/>
              </w:rPr>
            </w:pPr>
          </w:p>
        </w:tc>
      </w:tr>
      <w:tr w:rsidR="00910557" w:rsidRPr="00BE0524" w14:paraId="6E1363AE" w14:textId="77777777" w:rsidTr="002364A4">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14:paraId="07DCE470" w14:textId="77777777" w:rsidR="00910557" w:rsidRPr="00BE0524" w:rsidRDefault="00910557" w:rsidP="00BE0524">
            <w:pPr>
              <w:jc w:val="center"/>
              <w:rPr>
                <w:rFonts w:ascii="Arial" w:hAnsi="Arial" w:cs="Arial"/>
                <w:sz w:val="20"/>
                <w:lang w:eastAsia="es-MX"/>
              </w:rPr>
            </w:pPr>
            <w:r w:rsidRPr="00BE0524">
              <w:rPr>
                <w:rFonts w:ascii="Arial" w:hAnsi="Arial" w:cs="Arial"/>
                <w:sz w:val="20"/>
                <w:lang w:eastAsia="es-MX"/>
              </w:rPr>
              <w:t>Mtra.  Elizabeth Torres Gascón</w:t>
            </w:r>
          </w:p>
        </w:tc>
        <w:tc>
          <w:tcPr>
            <w:tcW w:w="1448" w:type="pct"/>
            <w:tcBorders>
              <w:top w:val="single" w:sz="4" w:space="0" w:color="auto"/>
              <w:left w:val="single" w:sz="4" w:space="0" w:color="auto"/>
              <w:bottom w:val="single" w:sz="4" w:space="0" w:color="auto"/>
              <w:right w:val="single" w:sz="4" w:space="0" w:color="auto"/>
            </w:tcBorders>
            <w:vAlign w:val="center"/>
          </w:tcPr>
          <w:p w14:paraId="40344706" w14:textId="77777777" w:rsidR="00910557" w:rsidRPr="00BE0524" w:rsidRDefault="00910557" w:rsidP="00BE0524">
            <w:pPr>
              <w:jc w:val="center"/>
              <w:rPr>
                <w:rFonts w:ascii="Arial" w:hAnsi="Arial" w:cs="Arial"/>
                <w:sz w:val="20"/>
                <w:lang w:eastAsia="es-MX"/>
              </w:rPr>
            </w:pPr>
            <w:r w:rsidRPr="00BE0524">
              <w:rPr>
                <w:rFonts w:ascii="Arial" w:hAnsi="Arial" w:cs="Arial"/>
                <w:sz w:val="20"/>
                <w:lang w:eastAsia="es-MX"/>
              </w:rPr>
              <w:t xml:space="preserve">Directora de Enfermería </w:t>
            </w:r>
          </w:p>
        </w:tc>
        <w:tc>
          <w:tcPr>
            <w:tcW w:w="907" w:type="pct"/>
            <w:tcBorders>
              <w:top w:val="single" w:sz="4" w:space="0" w:color="auto"/>
              <w:left w:val="single" w:sz="4" w:space="0" w:color="auto"/>
              <w:bottom w:val="single" w:sz="4" w:space="0" w:color="auto"/>
              <w:right w:val="single" w:sz="4" w:space="0" w:color="auto"/>
            </w:tcBorders>
            <w:vAlign w:val="center"/>
          </w:tcPr>
          <w:p w14:paraId="30957CB5" w14:textId="77777777" w:rsidR="00910557" w:rsidRPr="00BE0524" w:rsidRDefault="00910557" w:rsidP="00BE0524">
            <w:pPr>
              <w:jc w:val="center"/>
              <w:rPr>
                <w:rFonts w:ascii="Arial" w:hAnsi="Arial" w:cs="Arial"/>
                <w:sz w:val="20"/>
                <w:lang w:eastAsia="es-MX"/>
              </w:rPr>
            </w:pPr>
            <w:r w:rsidRPr="00BE0524">
              <w:rPr>
                <w:rFonts w:ascii="Arial" w:hAnsi="Arial" w:cs="Arial"/>
                <w:sz w:val="20"/>
                <w:lang w:eastAsia="es-MX"/>
              </w:rPr>
              <w:t>Administrador de Contrato y Requirente</w:t>
            </w:r>
          </w:p>
        </w:tc>
        <w:tc>
          <w:tcPr>
            <w:tcW w:w="1240" w:type="pct"/>
            <w:vMerge/>
            <w:tcBorders>
              <w:top w:val="single" w:sz="4" w:space="0" w:color="auto"/>
              <w:left w:val="single" w:sz="4" w:space="0" w:color="auto"/>
              <w:bottom w:val="single" w:sz="4" w:space="0" w:color="auto"/>
              <w:right w:val="single" w:sz="4" w:space="0" w:color="auto"/>
            </w:tcBorders>
            <w:vAlign w:val="center"/>
          </w:tcPr>
          <w:p w14:paraId="71DE0930" w14:textId="77777777" w:rsidR="00910557" w:rsidRPr="00BE0524" w:rsidRDefault="00910557" w:rsidP="00BE0524">
            <w:pPr>
              <w:jc w:val="center"/>
              <w:rPr>
                <w:rFonts w:ascii="Arial" w:hAnsi="Arial" w:cs="Arial"/>
                <w:sz w:val="20"/>
              </w:rPr>
            </w:pPr>
          </w:p>
        </w:tc>
      </w:tr>
      <w:tr w:rsidR="00910557" w:rsidRPr="00BE0524" w14:paraId="49BD8456" w14:textId="77777777" w:rsidTr="002364A4">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14:paraId="78E4041E" w14:textId="77777777" w:rsidR="00910557" w:rsidRPr="00BE0524" w:rsidRDefault="00910557" w:rsidP="00BE0524">
            <w:pPr>
              <w:jc w:val="center"/>
              <w:rPr>
                <w:rFonts w:ascii="Arial" w:hAnsi="Arial" w:cs="Arial"/>
                <w:sz w:val="20"/>
                <w:lang w:eastAsia="es-MX"/>
              </w:rPr>
            </w:pPr>
            <w:r w:rsidRPr="00BE0524">
              <w:rPr>
                <w:rFonts w:ascii="Arial" w:hAnsi="Arial" w:cs="Arial"/>
                <w:sz w:val="20"/>
                <w:lang w:eastAsia="es-MX"/>
              </w:rPr>
              <w:t>Dra. Teresa Flores Sarmiento</w:t>
            </w:r>
          </w:p>
        </w:tc>
        <w:tc>
          <w:tcPr>
            <w:tcW w:w="1448" w:type="pct"/>
            <w:tcBorders>
              <w:top w:val="single" w:sz="4" w:space="0" w:color="auto"/>
              <w:left w:val="single" w:sz="4" w:space="0" w:color="auto"/>
              <w:bottom w:val="single" w:sz="4" w:space="0" w:color="auto"/>
              <w:right w:val="single" w:sz="4" w:space="0" w:color="auto"/>
            </w:tcBorders>
            <w:vAlign w:val="center"/>
          </w:tcPr>
          <w:p w14:paraId="5E7EE11E" w14:textId="77777777" w:rsidR="00910557" w:rsidRPr="00BE0524" w:rsidRDefault="00910557" w:rsidP="00BE0524">
            <w:pPr>
              <w:jc w:val="center"/>
              <w:rPr>
                <w:rFonts w:ascii="Arial" w:hAnsi="Arial" w:cs="Arial"/>
                <w:sz w:val="20"/>
                <w:lang w:eastAsia="es-MX"/>
              </w:rPr>
            </w:pPr>
            <w:r w:rsidRPr="00BE0524">
              <w:rPr>
                <w:rFonts w:ascii="Arial" w:hAnsi="Arial" w:cs="Arial"/>
                <w:sz w:val="20"/>
                <w:lang w:eastAsia="es-MX"/>
              </w:rPr>
              <w:t>Jefa de Departamento Clínico de Anestesia</w:t>
            </w:r>
          </w:p>
        </w:tc>
        <w:tc>
          <w:tcPr>
            <w:tcW w:w="907" w:type="pct"/>
            <w:tcBorders>
              <w:top w:val="single" w:sz="4" w:space="0" w:color="auto"/>
              <w:left w:val="single" w:sz="4" w:space="0" w:color="auto"/>
              <w:bottom w:val="single" w:sz="4" w:space="0" w:color="auto"/>
              <w:right w:val="single" w:sz="4" w:space="0" w:color="auto"/>
            </w:tcBorders>
            <w:vAlign w:val="center"/>
          </w:tcPr>
          <w:p w14:paraId="448F1D3B" w14:textId="77777777" w:rsidR="00910557" w:rsidRPr="00BE0524" w:rsidRDefault="00910557" w:rsidP="00BE0524">
            <w:pPr>
              <w:jc w:val="center"/>
              <w:rPr>
                <w:rFonts w:ascii="Arial" w:hAnsi="Arial" w:cs="Arial"/>
                <w:sz w:val="20"/>
                <w:lang w:eastAsia="es-MX"/>
              </w:rPr>
            </w:pPr>
            <w:r w:rsidRPr="00BE0524">
              <w:rPr>
                <w:rFonts w:ascii="Arial" w:hAnsi="Arial" w:cs="Arial"/>
                <w:sz w:val="20"/>
                <w:lang w:eastAsia="es-MX"/>
              </w:rPr>
              <w:t>Administrador de Contrato y Requirente</w:t>
            </w:r>
          </w:p>
        </w:tc>
        <w:tc>
          <w:tcPr>
            <w:tcW w:w="0" w:type="auto"/>
            <w:vMerge/>
            <w:tcBorders>
              <w:top w:val="single" w:sz="4" w:space="0" w:color="auto"/>
              <w:left w:val="single" w:sz="4" w:space="0" w:color="auto"/>
              <w:bottom w:val="single" w:sz="4" w:space="0" w:color="auto"/>
              <w:right w:val="single" w:sz="4" w:space="0" w:color="auto"/>
            </w:tcBorders>
            <w:vAlign w:val="center"/>
          </w:tcPr>
          <w:p w14:paraId="41613866" w14:textId="77777777" w:rsidR="00910557" w:rsidRPr="00BE0524" w:rsidRDefault="00910557" w:rsidP="00BE0524">
            <w:pPr>
              <w:rPr>
                <w:rFonts w:ascii="Arial" w:hAnsi="Arial" w:cs="Arial"/>
                <w:sz w:val="20"/>
                <w:lang w:eastAsia="es-MX"/>
              </w:rPr>
            </w:pPr>
          </w:p>
        </w:tc>
      </w:tr>
      <w:tr w:rsidR="00910557" w:rsidRPr="00BE0524" w14:paraId="1701D54C" w14:textId="77777777" w:rsidTr="002364A4">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14:paraId="068AA492" w14:textId="77777777" w:rsidR="00910557" w:rsidRPr="00BE0524" w:rsidRDefault="00910557" w:rsidP="00BE0524">
            <w:pPr>
              <w:jc w:val="center"/>
              <w:rPr>
                <w:rFonts w:ascii="Arial" w:hAnsi="Arial" w:cs="Arial"/>
                <w:sz w:val="20"/>
                <w:lang w:eastAsia="es-MX"/>
              </w:rPr>
            </w:pPr>
            <w:r w:rsidRPr="00BE0524">
              <w:rPr>
                <w:rFonts w:ascii="Arial" w:hAnsi="Arial" w:cs="Arial"/>
                <w:sz w:val="20"/>
                <w:lang w:eastAsia="es-MX"/>
              </w:rPr>
              <w:t>Dr. Edgar Corpus Mariscal</w:t>
            </w:r>
          </w:p>
        </w:tc>
        <w:tc>
          <w:tcPr>
            <w:tcW w:w="1448" w:type="pct"/>
            <w:tcBorders>
              <w:top w:val="single" w:sz="4" w:space="0" w:color="auto"/>
              <w:left w:val="single" w:sz="4" w:space="0" w:color="auto"/>
              <w:bottom w:val="single" w:sz="4" w:space="0" w:color="auto"/>
              <w:right w:val="single" w:sz="4" w:space="0" w:color="auto"/>
            </w:tcBorders>
            <w:vAlign w:val="center"/>
          </w:tcPr>
          <w:p w14:paraId="0FD839E7" w14:textId="77777777" w:rsidR="00910557" w:rsidRPr="00BE0524" w:rsidRDefault="00910557" w:rsidP="00BE0524">
            <w:pPr>
              <w:jc w:val="center"/>
              <w:rPr>
                <w:rFonts w:ascii="Arial" w:hAnsi="Arial" w:cs="Arial"/>
                <w:sz w:val="20"/>
                <w:lang w:eastAsia="es-MX"/>
              </w:rPr>
            </w:pPr>
            <w:r w:rsidRPr="00BE0524">
              <w:rPr>
                <w:rFonts w:ascii="Arial" w:hAnsi="Arial" w:cs="Arial"/>
                <w:sz w:val="20"/>
                <w:lang w:eastAsia="es-MX"/>
              </w:rPr>
              <w:t>Encargado de la División de Ortopedia</w:t>
            </w:r>
          </w:p>
        </w:tc>
        <w:tc>
          <w:tcPr>
            <w:tcW w:w="907" w:type="pct"/>
            <w:tcBorders>
              <w:top w:val="single" w:sz="4" w:space="0" w:color="auto"/>
              <w:left w:val="single" w:sz="4" w:space="0" w:color="auto"/>
              <w:bottom w:val="single" w:sz="4" w:space="0" w:color="auto"/>
              <w:right w:val="single" w:sz="4" w:space="0" w:color="auto"/>
            </w:tcBorders>
            <w:vAlign w:val="center"/>
          </w:tcPr>
          <w:p w14:paraId="7532039E" w14:textId="77777777" w:rsidR="00910557" w:rsidRPr="00BE0524" w:rsidRDefault="00910557" w:rsidP="00BE0524">
            <w:pPr>
              <w:jc w:val="center"/>
              <w:rPr>
                <w:rFonts w:ascii="Arial" w:hAnsi="Arial" w:cs="Arial"/>
                <w:sz w:val="20"/>
                <w:lang w:eastAsia="es-MX"/>
              </w:rPr>
            </w:pPr>
            <w:r w:rsidRPr="00BE0524">
              <w:rPr>
                <w:rFonts w:ascii="Arial" w:hAnsi="Arial" w:cs="Arial"/>
                <w:sz w:val="20"/>
                <w:lang w:eastAsia="es-MX"/>
              </w:rPr>
              <w:t>Administrador de Contrato y Requirente</w:t>
            </w:r>
          </w:p>
        </w:tc>
        <w:tc>
          <w:tcPr>
            <w:tcW w:w="0" w:type="auto"/>
            <w:vMerge/>
            <w:tcBorders>
              <w:top w:val="single" w:sz="4" w:space="0" w:color="auto"/>
              <w:left w:val="single" w:sz="4" w:space="0" w:color="auto"/>
              <w:bottom w:val="single" w:sz="4" w:space="0" w:color="auto"/>
              <w:right w:val="single" w:sz="4" w:space="0" w:color="auto"/>
            </w:tcBorders>
            <w:vAlign w:val="center"/>
          </w:tcPr>
          <w:p w14:paraId="1AC1C727" w14:textId="77777777" w:rsidR="00910557" w:rsidRPr="00BE0524" w:rsidRDefault="00910557" w:rsidP="00BE0524">
            <w:pPr>
              <w:rPr>
                <w:rFonts w:ascii="Arial" w:hAnsi="Arial" w:cs="Arial"/>
                <w:sz w:val="20"/>
                <w:lang w:eastAsia="es-MX"/>
              </w:rPr>
            </w:pPr>
          </w:p>
        </w:tc>
      </w:tr>
      <w:tr w:rsidR="00910557" w:rsidRPr="00BE0524" w14:paraId="35A62372" w14:textId="77777777" w:rsidTr="002364A4">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14:paraId="3C608BF1" w14:textId="77777777" w:rsidR="00910557" w:rsidRPr="00BE0524" w:rsidRDefault="00910557" w:rsidP="00BE0524">
            <w:pPr>
              <w:jc w:val="center"/>
              <w:rPr>
                <w:rFonts w:ascii="Arial" w:hAnsi="Arial" w:cs="Arial"/>
                <w:sz w:val="20"/>
                <w:lang w:eastAsia="es-MX"/>
              </w:rPr>
            </w:pPr>
            <w:r w:rsidRPr="00BE0524">
              <w:rPr>
                <w:rFonts w:ascii="Arial" w:hAnsi="Arial" w:cs="Arial"/>
                <w:sz w:val="20"/>
                <w:lang w:eastAsia="es-MX"/>
              </w:rPr>
              <w:t>Dr. Miguel Angel Sanchez Duran</w:t>
            </w:r>
          </w:p>
        </w:tc>
        <w:tc>
          <w:tcPr>
            <w:tcW w:w="1448" w:type="pct"/>
            <w:tcBorders>
              <w:top w:val="single" w:sz="4" w:space="0" w:color="auto"/>
              <w:left w:val="single" w:sz="4" w:space="0" w:color="auto"/>
              <w:bottom w:val="single" w:sz="4" w:space="0" w:color="auto"/>
              <w:right w:val="single" w:sz="4" w:space="0" w:color="auto"/>
            </w:tcBorders>
            <w:vAlign w:val="center"/>
          </w:tcPr>
          <w:p w14:paraId="5EE57364" w14:textId="77777777" w:rsidR="00910557" w:rsidRPr="00BE0524" w:rsidRDefault="00910557" w:rsidP="00BE0524">
            <w:pPr>
              <w:jc w:val="center"/>
              <w:rPr>
                <w:rFonts w:ascii="Arial" w:hAnsi="Arial" w:cs="Arial"/>
                <w:sz w:val="20"/>
                <w:lang w:eastAsia="es-MX"/>
              </w:rPr>
            </w:pPr>
            <w:r w:rsidRPr="00BE0524">
              <w:rPr>
                <w:rFonts w:ascii="Arial" w:hAnsi="Arial" w:cs="Arial"/>
                <w:sz w:val="20"/>
                <w:lang w:eastAsia="es-MX"/>
              </w:rPr>
              <w:t>Titular de la División de Traumatología</w:t>
            </w:r>
          </w:p>
        </w:tc>
        <w:tc>
          <w:tcPr>
            <w:tcW w:w="907" w:type="pct"/>
            <w:tcBorders>
              <w:top w:val="single" w:sz="4" w:space="0" w:color="auto"/>
              <w:left w:val="single" w:sz="4" w:space="0" w:color="auto"/>
              <w:bottom w:val="single" w:sz="4" w:space="0" w:color="auto"/>
              <w:right w:val="single" w:sz="4" w:space="0" w:color="auto"/>
            </w:tcBorders>
            <w:vAlign w:val="center"/>
          </w:tcPr>
          <w:p w14:paraId="2388B12D" w14:textId="77777777" w:rsidR="00910557" w:rsidRPr="00BE0524" w:rsidRDefault="00910557" w:rsidP="00BE0524">
            <w:pPr>
              <w:jc w:val="center"/>
              <w:rPr>
                <w:rFonts w:ascii="Arial" w:hAnsi="Arial" w:cs="Arial"/>
                <w:sz w:val="20"/>
                <w:lang w:eastAsia="es-MX"/>
              </w:rPr>
            </w:pPr>
            <w:r w:rsidRPr="00BE0524">
              <w:rPr>
                <w:rFonts w:ascii="Arial" w:hAnsi="Arial" w:cs="Arial"/>
                <w:sz w:val="20"/>
                <w:lang w:eastAsia="es-MX"/>
              </w:rPr>
              <w:t>Administrador de Contrato y Requirente</w:t>
            </w:r>
          </w:p>
        </w:tc>
        <w:tc>
          <w:tcPr>
            <w:tcW w:w="0" w:type="auto"/>
            <w:vMerge/>
            <w:tcBorders>
              <w:top w:val="single" w:sz="4" w:space="0" w:color="auto"/>
              <w:left w:val="single" w:sz="4" w:space="0" w:color="auto"/>
              <w:bottom w:val="single" w:sz="4" w:space="0" w:color="auto"/>
              <w:right w:val="single" w:sz="4" w:space="0" w:color="auto"/>
            </w:tcBorders>
            <w:vAlign w:val="center"/>
          </w:tcPr>
          <w:p w14:paraId="4E01C9C3" w14:textId="77777777" w:rsidR="00910557" w:rsidRPr="00BE0524" w:rsidRDefault="00910557" w:rsidP="00BE0524">
            <w:pPr>
              <w:rPr>
                <w:rFonts w:ascii="Arial" w:hAnsi="Arial" w:cs="Arial"/>
                <w:sz w:val="20"/>
                <w:lang w:eastAsia="es-MX"/>
              </w:rPr>
            </w:pPr>
          </w:p>
        </w:tc>
      </w:tr>
    </w:tbl>
    <w:p w14:paraId="41AA8B94" w14:textId="77777777" w:rsidR="00910557" w:rsidRPr="00BE0524" w:rsidRDefault="00910557" w:rsidP="00BE0524">
      <w:pPr>
        <w:ind w:left="284" w:hanging="284"/>
        <w:jc w:val="both"/>
        <w:rPr>
          <w:rFonts w:ascii="Arial" w:hAnsi="Arial" w:cs="Arial"/>
          <w:b/>
          <w:sz w:val="20"/>
          <w:szCs w:val="20"/>
        </w:rPr>
      </w:pPr>
    </w:p>
    <w:p w14:paraId="62B9C5E4" w14:textId="77777777" w:rsidR="006E6614" w:rsidRPr="00BE0524" w:rsidRDefault="006E6614" w:rsidP="00BE0524">
      <w:pPr>
        <w:jc w:val="both"/>
        <w:rPr>
          <w:rFonts w:ascii="Arial" w:hAnsi="Arial" w:cs="Arial"/>
          <w:sz w:val="20"/>
          <w:szCs w:val="20"/>
        </w:rPr>
      </w:pPr>
    </w:p>
    <w:p w14:paraId="0BE9B152" w14:textId="77777777" w:rsidR="006E6614" w:rsidRPr="00BE0524" w:rsidRDefault="006E6614" w:rsidP="00BE0524">
      <w:pPr>
        <w:jc w:val="both"/>
        <w:rPr>
          <w:rFonts w:ascii="Arial" w:hAnsi="Arial" w:cs="Arial"/>
          <w:sz w:val="20"/>
          <w:szCs w:val="20"/>
        </w:rPr>
      </w:pPr>
    </w:p>
    <w:p w14:paraId="1F444313" w14:textId="0FD20EB9" w:rsidR="003152A2" w:rsidRPr="00BE0524" w:rsidRDefault="00A43F94" w:rsidP="00BE0524">
      <w:pPr>
        <w:tabs>
          <w:tab w:val="left" w:pos="720"/>
        </w:tabs>
        <w:ind w:left="709" w:hanging="709"/>
        <w:jc w:val="both"/>
        <w:rPr>
          <w:rFonts w:ascii="Arial" w:hAnsi="Arial" w:cs="Arial"/>
          <w:b/>
          <w:bCs/>
          <w:sz w:val="20"/>
          <w:szCs w:val="20"/>
        </w:rPr>
      </w:pPr>
      <w:r w:rsidRPr="00BE0524">
        <w:rPr>
          <w:rFonts w:ascii="Calibri" w:hAnsi="Calibri" w:cs="Calibri"/>
          <w:b/>
          <w:bCs/>
          <w:sz w:val="20"/>
          <w:szCs w:val="20"/>
        </w:rPr>
        <w:t>8</w:t>
      </w:r>
      <w:r w:rsidR="003152A2" w:rsidRPr="00BE0524">
        <w:rPr>
          <w:rFonts w:ascii="Calibri" w:hAnsi="Calibri" w:cs="Calibri"/>
          <w:b/>
          <w:bCs/>
          <w:sz w:val="20"/>
          <w:szCs w:val="20"/>
        </w:rPr>
        <w:t>.</w:t>
      </w:r>
      <w:r w:rsidR="003152A2" w:rsidRPr="00BE0524">
        <w:rPr>
          <w:rFonts w:ascii="Calibri" w:hAnsi="Calibri" w:cs="Calibri"/>
          <w:b/>
          <w:bCs/>
          <w:sz w:val="20"/>
          <w:szCs w:val="20"/>
        </w:rPr>
        <w:tab/>
      </w:r>
      <w:r w:rsidR="003152A2" w:rsidRPr="00BE0524">
        <w:rPr>
          <w:rFonts w:ascii="Arial" w:hAnsi="Arial" w:cs="Arial"/>
          <w:b/>
          <w:bCs/>
          <w:sz w:val="20"/>
          <w:szCs w:val="20"/>
        </w:rPr>
        <w:t>ACREDITACIÓN DE ENCONTRARSE AL CORRIENTE DE SUS OBLIGACIONES FISCALES.</w:t>
      </w:r>
    </w:p>
    <w:p w14:paraId="18CDF0CB" w14:textId="77777777" w:rsidR="003152A2" w:rsidRPr="00BE0524" w:rsidRDefault="003152A2" w:rsidP="00BE0524">
      <w:pPr>
        <w:tabs>
          <w:tab w:val="left" w:pos="2988"/>
        </w:tabs>
        <w:ind w:left="295" w:hanging="283"/>
        <w:jc w:val="both"/>
        <w:rPr>
          <w:rFonts w:ascii="Arial" w:hAnsi="Arial" w:cs="Arial"/>
          <w:b/>
          <w:sz w:val="20"/>
          <w:szCs w:val="20"/>
        </w:rPr>
      </w:pPr>
    </w:p>
    <w:p w14:paraId="2F9B5AC3" w14:textId="58A1A3C8" w:rsidR="003152A2" w:rsidRPr="00BE0524" w:rsidRDefault="003152A2" w:rsidP="00BE0524">
      <w:pPr>
        <w:jc w:val="both"/>
        <w:rPr>
          <w:rFonts w:ascii="Arial" w:hAnsi="Arial" w:cs="Arial"/>
          <w:sz w:val="20"/>
          <w:szCs w:val="20"/>
        </w:rPr>
      </w:pPr>
      <w:r w:rsidRPr="00BE0524">
        <w:rPr>
          <w:rFonts w:ascii="Arial" w:hAnsi="Arial" w:cs="Arial"/>
          <w:sz w:val="20"/>
          <w:szCs w:val="20"/>
        </w:rPr>
        <w:t>Para los efectos del artículo 32-D, primero, segundo, tercero y cuarto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deberán exigir de los contribuyentes con quie</w:t>
      </w:r>
      <w:r w:rsidR="002652A4" w:rsidRPr="00BE0524">
        <w:rPr>
          <w:rFonts w:ascii="Arial" w:hAnsi="Arial" w:cs="Arial"/>
          <w:sz w:val="20"/>
          <w:szCs w:val="20"/>
        </w:rPr>
        <w:t>nes se vaya a celebrar el contrato</w:t>
      </w:r>
      <w:r w:rsidRPr="00BE0524">
        <w:rPr>
          <w:rFonts w:ascii="Arial" w:hAnsi="Arial" w:cs="Arial"/>
          <w:sz w:val="20"/>
          <w:szCs w:val="20"/>
        </w:rPr>
        <w:t>, les presenten documento vigente expedido por el SAT, en el que se emita la opinión del cumplimiento de obligaciones fiscales.</w:t>
      </w:r>
    </w:p>
    <w:p w14:paraId="75F5BB76" w14:textId="77777777" w:rsidR="003152A2" w:rsidRPr="00BE0524" w:rsidRDefault="003152A2" w:rsidP="00BE0524">
      <w:pPr>
        <w:jc w:val="both"/>
        <w:rPr>
          <w:rFonts w:ascii="Arial" w:hAnsi="Arial" w:cs="Arial"/>
          <w:sz w:val="20"/>
          <w:szCs w:val="20"/>
        </w:rPr>
      </w:pPr>
    </w:p>
    <w:p w14:paraId="6F2588CA" w14:textId="26FE6660" w:rsidR="003152A2" w:rsidRPr="00BE0524" w:rsidRDefault="003152A2" w:rsidP="00BE0524">
      <w:pPr>
        <w:jc w:val="both"/>
        <w:rPr>
          <w:rFonts w:ascii="Arial" w:hAnsi="Arial" w:cs="Arial"/>
          <w:bCs/>
          <w:sz w:val="20"/>
        </w:rPr>
      </w:pPr>
      <w:r w:rsidRPr="00BE0524">
        <w:rPr>
          <w:rFonts w:ascii="Arial" w:eastAsia="Calibri" w:hAnsi="Arial" w:cs="Arial"/>
          <w:sz w:val="20"/>
          <w:szCs w:val="20"/>
          <w:lang w:eastAsia="en-US"/>
        </w:rPr>
        <w:t>Para efectos de lo anterior, los contribuyentes con quie</w:t>
      </w:r>
      <w:r w:rsidR="002652A4" w:rsidRPr="00BE0524">
        <w:rPr>
          <w:rFonts w:ascii="Arial" w:eastAsia="Calibri" w:hAnsi="Arial" w:cs="Arial"/>
          <w:sz w:val="20"/>
          <w:szCs w:val="20"/>
          <w:lang w:eastAsia="en-US"/>
        </w:rPr>
        <w:t>nes se vaya a celebrar el contrato</w:t>
      </w:r>
      <w:r w:rsidRPr="00BE0524">
        <w:rPr>
          <w:rFonts w:ascii="Arial" w:eastAsia="Calibri" w:hAnsi="Arial" w:cs="Arial"/>
          <w:sz w:val="20"/>
          <w:szCs w:val="20"/>
          <w:lang w:eastAsia="en-US"/>
        </w:rPr>
        <w:t xml:space="preserve">, deberán presentar documento vigente expedido por el SAT, en el que se emita la opinión del cumplimento de obligaciones fiscales en sentido positivo, </w:t>
      </w:r>
      <w:r w:rsidR="006E6614" w:rsidRPr="00BE0524">
        <w:rPr>
          <w:rFonts w:ascii="Arial" w:hAnsi="Arial" w:cs="Arial"/>
          <w:bCs/>
          <w:sz w:val="20"/>
        </w:rPr>
        <w:t>con fundamento en las Reglas 2.1.28, 2.1.36, 2.1.37 de la Resolución Miscelánea Fiscal para 2024, publicada en el Diario Oficial de la Federación el 29 de Diciembre del 2023 para obtener la Opinión del Cumplimiento de Obligaciones Fiscales vigente y positiva, en términos del Artículo 32-D del Código Fiscal de la Federación.</w:t>
      </w:r>
    </w:p>
    <w:p w14:paraId="0DFD8F05" w14:textId="77777777" w:rsidR="006E6614" w:rsidRPr="00BE0524" w:rsidRDefault="006E6614" w:rsidP="00BE0524">
      <w:pPr>
        <w:jc w:val="both"/>
        <w:rPr>
          <w:rFonts w:ascii="Arial" w:hAnsi="Arial" w:cs="Arial"/>
          <w:sz w:val="20"/>
          <w:szCs w:val="20"/>
        </w:rPr>
      </w:pPr>
    </w:p>
    <w:p w14:paraId="53645A01"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dependencia o entidad convocante, la que gestionará la emisión de la opinión ante la ALSC más cercana a su domicilio.</w:t>
      </w:r>
    </w:p>
    <w:p w14:paraId="4BDDB221" w14:textId="77777777" w:rsidR="003152A2" w:rsidRPr="00BE0524" w:rsidRDefault="003152A2" w:rsidP="00BE0524">
      <w:pPr>
        <w:ind w:left="426" w:hanging="426"/>
        <w:jc w:val="both"/>
        <w:rPr>
          <w:rFonts w:ascii="Arial" w:hAnsi="Arial" w:cs="Arial"/>
          <w:sz w:val="20"/>
          <w:szCs w:val="20"/>
        </w:rPr>
      </w:pPr>
    </w:p>
    <w:p w14:paraId="130766B2" w14:textId="77777777" w:rsidR="006E6614" w:rsidRPr="00BE0524" w:rsidRDefault="006E6614" w:rsidP="00BE0524">
      <w:pPr>
        <w:ind w:left="426" w:hanging="426"/>
        <w:jc w:val="both"/>
        <w:rPr>
          <w:rFonts w:ascii="Arial" w:hAnsi="Arial" w:cs="Arial"/>
          <w:sz w:val="20"/>
          <w:szCs w:val="20"/>
        </w:rPr>
      </w:pPr>
    </w:p>
    <w:p w14:paraId="1DFB71D0" w14:textId="3B0E7FD2" w:rsidR="003152A2" w:rsidRPr="00BE0524" w:rsidRDefault="003152A2" w:rsidP="00BE0524">
      <w:pPr>
        <w:pStyle w:val="Prrafodelista"/>
        <w:numPr>
          <w:ilvl w:val="1"/>
          <w:numId w:val="49"/>
        </w:numPr>
        <w:jc w:val="both"/>
        <w:rPr>
          <w:rFonts w:ascii="Arial" w:hAnsi="Arial" w:cs="Arial"/>
          <w:b/>
          <w:sz w:val="20"/>
        </w:rPr>
      </w:pPr>
      <w:r w:rsidRPr="00BE0524">
        <w:rPr>
          <w:rFonts w:ascii="Arial" w:hAnsi="Arial" w:cs="Arial"/>
          <w:b/>
          <w:sz w:val="20"/>
        </w:rPr>
        <w:t>Acreditación de encontrarse al corriente de sus obligaciones en materia de seguridad social.</w:t>
      </w:r>
    </w:p>
    <w:p w14:paraId="524A066A" w14:textId="77777777" w:rsidR="006E6614" w:rsidRPr="00BE0524" w:rsidRDefault="006E6614" w:rsidP="00BE0524">
      <w:pPr>
        <w:suppressAutoHyphens/>
        <w:ind w:left="720"/>
        <w:jc w:val="both"/>
        <w:rPr>
          <w:rFonts w:ascii="Arial" w:hAnsi="Arial" w:cs="Arial"/>
          <w:b/>
          <w:sz w:val="20"/>
          <w:szCs w:val="20"/>
        </w:rPr>
      </w:pPr>
    </w:p>
    <w:p w14:paraId="3B1576BB" w14:textId="77777777" w:rsidR="00F96753" w:rsidRPr="00BE0524" w:rsidRDefault="00F96753" w:rsidP="00BE0524">
      <w:pPr>
        <w:jc w:val="both"/>
        <w:rPr>
          <w:rFonts w:ascii="Arial" w:hAnsi="Arial" w:cs="Arial"/>
          <w:sz w:val="20"/>
          <w:szCs w:val="20"/>
        </w:rPr>
      </w:pPr>
    </w:p>
    <w:p w14:paraId="7369DC3C" w14:textId="4F5D2EE1" w:rsidR="003152A2" w:rsidRPr="00BE0524" w:rsidRDefault="00F96753" w:rsidP="00BE0524">
      <w:pPr>
        <w:jc w:val="both"/>
        <w:rPr>
          <w:rFonts w:ascii="Arial" w:hAnsi="Arial" w:cs="Arial"/>
          <w:sz w:val="20"/>
          <w:szCs w:val="20"/>
        </w:rPr>
      </w:pPr>
      <w:r w:rsidRPr="00BE0524">
        <w:rPr>
          <w:rFonts w:ascii="Arial" w:hAnsi="Arial" w:cs="Arial"/>
          <w:sz w:val="20"/>
          <w:szCs w:val="20"/>
        </w:rPr>
        <w:lastRenderedPageBreak/>
        <w:t>En términos del artículo 32-D del Código Fiscal de la Federación, así como del “Acuerdo ACDO.AS2.HCT.270224/34.P.DIR, dictado por el H. Consejo Técnico del Instituto Mexicano del Seguro Social en sesión ordinaria celebrada el 27 de febrero de 2024 y publicado el 21 de Marzo de 2024 en el Diario Oficial de la Federación, el licitante y, en su caso los que estos últimos subcontraten, que resulte con asignación y cuyo monto sea superior a $300,000.00, sin incluir el Impuesto al Valor Agregado (IVA), deberá presentar opinión de cumplimiento de obligaciones fiscales en materia de seguridad social conforme al siguiente procedimiento:</w:t>
      </w:r>
    </w:p>
    <w:p w14:paraId="4178B8FA" w14:textId="77777777" w:rsidR="00F96753" w:rsidRPr="00BE0524" w:rsidRDefault="00F96753" w:rsidP="00BE0524">
      <w:pPr>
        <w:jc w:val="both"/>
        <w:rPr>
          <w:rFonts w:ascii="Arial" w:hAnsi="Arial" w:cs="Arial"/>
          <w:b/>
          <w:sz w:val="20"/>
          <w:szCs w:val="20"/>
        </w:rPr>
      </w:pPr>
    </w:p>
    <w:p w14:paraId="3F32EF3F" w14:textId="77777777" w:rsidR="006E6614" w:rsidRPr="00BE0524" w:rsidRDefault="006E6614" w:rsidP="00BE0524">
      <w:pPr>
        <w:jc w:val="both"/>
        <w:rPr>
          <w:rFonts w:ascii="Arial" w:hAnsi="Arial" w:cs="Arial"/>
          <w:b/>
          <w:sz w:val="20"/>
          <w:szCs w:val="20"/>
        </w:rPr>
      </w:pPr>
      <w:r w:rsidRPr="00BE0524">
        <w:rPr>
          <w:rFonts w:ascii="Arial" w:hAnsi="Arial" w:cs="Arial"/>
          <w:b/>
          <w:sz w:val="20"/>
          <w:szCs w:val="20"/>
        </w:rPr>
        <w:t>A) En el Escritorio virtual:</w:t>
      </w:r>
    </w:p>
    <w:p w14:paraId="20110AB2" w14:textId="77777777" w:rsidR="006E6614" w:rsidRPr="00BE0524" w:rsidRDefault="006E6614" w:rsidP="00BE0524">
      <w:pPr>
        <w:jc w:val="both"/>
        <w:rPr>
          <w:rFonts w:ascii="Arial" w:hAnsi="Arial" w:cs="Arial"/>
          <w:sz w:val="20"/>
          <w:szCs w:val="20"/>
        </w:rPr>
      </w:pPr>
      <w:r w:rsidRPr="00BE0524">
        <w:rPr>
          <w:rFonts w:ascii="Arial" w:hAnsi="Arial" w:cs="Arial"/>
          <w:sz w:val="20"/>
          <w:szCs w:val="20"/>
        </w:rPr>
        <w:t>I. a III. ...</w:t>
      </w:r>
    </w:p>
    <w:p w14:paraId="48D41B17" w14:textId="77777777" w:rsidR="006E6614" w:rsidRPr="00BE0524" w:rsidRDefault="006E6614" w:rsidP="00BE0524">
      <w:pPr>
        <w:jc w:val="both"/>
        <w:rPr>
          <w:rFonts w:ascii="Arial" w:hAnsi="Arial" w:cs="Arial"/>
          <w:sz w:val="20"/>
          <w:szCs w:val="20"/>
        </w:rPr>
      </w:pPr>
    </w:p>
    <w:p w14:paraId="0C2025B0" w14:textId="77777777" w:rsidR="006E6614" w:rsidRPr="00BE0524" w:rsidRDefault="006E6614" w:rsidP="00BE0524">
      <w:pPr>
        <w:jc w:val="both"/>
        <w:rPr>
          <w:rFonts w:ascii="Arial" w:hAnsi="Arial" w:cs="Arial"/>
          <w:b/>
          <w:sz w:val="20"/>
          <w:szCs w:val="20"/>
        </w:rPr>
      </w:pPr>
    </w:p>
    <w:p w14:paraId="48528CBB" w14:textId="77777777" w:rsidR="006E6614" w:rsidRPr="00BE0524" w:rsidRDefault="006E6614" w:rsidP="00BE0524">
      <w:pPr>
        <w:numPr>
          <w:ilvl w:val="0"/>
          <w:numId w:val="16"/>
        </w:numPr>
        <w:jc w:val="both"/>
        <w:rPr>
          <w:rFonts w:ascii="Arial" w:hAnsi="Arial" w:cs="Arial"/>
          <w:b/>
          <w:sz w:val="20"/>
          <w:szCs w:val="20"/>
        </w:rPr>
      </w:pPr>
      <w:r w:rsidRPr="00BE0524">
        <w:rPr>
          <w:rFonts w:ascii="Arial" w:hAnsi="Arial" w:cs="Arial"/>
          <w:b/>
          <w:sz w:val="20"/>
          <w:szCs w:val="20"/>
        </w:rPr>
        <w:t>En el Buzón IMSS:</w:t>
      </w:r>
    </w:p>
    <w:p w14:paraId="21EDB9D4" w14:textId="77777777" w:rsidR="00D0054A" w:rsidRPr="00BE0524" w:rsidRDefault="00D0054A" w:rsidP="00BE0524">
      <w:pPr>
        <w:ind w:left="493"/>
        <w:jc w:val="both"/>
        <w:rPr>
          <w:rFonts w:ascii="Arial" w:hAnsi="Arial" w:cs="Arial"/>
          <w:b/>
          <w:sz w:val="20"/>
          <w:szCs w:val="20"/>
        </w:rPr>
      </w:pPr>
    </w:p>
    <w:p w14:paraId="37FEAFF7" w14:textId="77777777" w:rsidR="006E6614" w:rsidRPr="00BE0524" w:rsidRDefault="006E6614" w:rsidP="00BE0524">
      <w:pPr>
        <w:jc w:val="both"/>
        <w:rPr>
          <w:rFonts w:ascii="Arial" w:hAnsi="Arial" w:cs="Arial"/>
          <w:sz w:val="20"/>
          <w:szCs w:val="20"/>
        </w:rPr>
      </w:pPr>
      <w:r w:rsidRPr="00BE0524">
        <w:rPr>
          <w:rFonts w:ascii="Arial" w:hAnsi="Arial" w:cs="Arial"/>
          <w:sz w:val="20"/>
          <w:szCs w:val="20"/>
        </w:rPr>
        <w:t>I. Ingresar al Buzón IMSS por la página del Instituto www.imss.gob.mx/buzonimss, a través del medio de autenticación correspondiente;</w:t>
      </w:r>
    </w:p>
    <w:p w14:paraId="40B1682E" w14:textId="77777777" w:rsidR="006E6614" w:rsidRPr="00BE0524" w:rsidRDefault="006E6614" w:rsidP="00BE0524">
      <w:pPr>
        <w:jc w:val="both"/>
        <w:rPr>
          <w:rFonts w:ascii="Arial" w:hAnsi="Arial" w:cs="Arial"/>
          <w:sz w:val="20"/>
          <w:szCs w:val="20"/>
        </w:rPr>
      </w:pPr>
      <w:r w:rsidRPr="00BE0524">
        <w:rPr>
          <w:rFonts w:ascii="Arial" w:hAnsi="Arial" w:cs="Arial"/>
          <w:sz w:val="20"/>
          <w:szCs w:val="20"/>
        </w:rPr>
        <w:t>II. Del menú, seleccionar la opción “Cobranza”;</w:t>
      </w:r>
    </w:p>
    <w:p w14:paraId="70F67131" w14:textId="77777777" w:rsidR="006E6614" w:rsidRPr="00BE0524" w:rsidRDefault="006E6614" w:rsidP="00BE0524">
      <w:pPr>
        <w:jc w:val="both"/>
        <w:rPr>
          <w:rFonts w:ascii="Arial" w:hAnsi="Arial" w:cs="Arial"/>
          <w:sz w:val="20"/>
          <w:szCs w:val="20"/>
        </w:rPr>
      </w:pPr>
      <w:r w:rsidRPr="00BE0524">
        <w:rPr>
          <w:rFonts w:ascii="Arial" w:hAnsi="Arial" w:cs="Arial"/>
          <w:sz w:val="20"/>
          <w:szCs w:val="20"/>
        </w:rPr>
        <w:t>III. Del menú, seleccionar la opción “32D Consultar Mi Opinión”, y</w:t>
      </w:r>
    </w:p>
    <w:p w14:paraId="396165C1" w14:textId="77777777" w:rsidR="003152A2" w:rsidRPr="00BE0524" w:rsidRDefault="006E6614" w:rsidP="00BE0524">
      <w:pPr>
        <w:jc w:val="both"/>
        <w:rPr>
          <w:rFonts w:ascii="Arial" w:hAnsi="Arial" w:cs="Arial"/>
          <w:sz w:val="20"/>
          <w:szCs w:val="20"/>
        </w:rPr>
      </w:pPr>
      <w:r w:rsidRPr="00BE0524">
        <w:rPr>
          <w:rFonts w:ascii="Arial" w:hAnsi="Arial" w:cs="Arial"/>
          <w:sz w:val="20"/>
          <w:szCs w:val="20"/>
        </w:rPr>
        <w:t>IV. Dar clic en el icono de la opción “Consultar Mi Opinión del Cumplimiento” para descargar la opinión del cumplimiento de obligaciones fiscales en materia de seguridad social, la cual podrá guardarse en formato  PDF o imprimirse.</w:t>
      </w:r>
    </w:p>
    <w:p w14:paraId="688967D1" w14:textId="77777777" w:rsidR="006E6614" w:rsidRPr="00BE0524" w:rsidRDefault="006E6614" w:rsidP="00BE0524">
      <w:pPr>
        <w:jc w:val="both"/>
        <w:rPr>
          <w:rFonts w:ascii="Arial" w:hAnsi="Arial" w:cs="Arial"/>
          <w:sz w:val="20"/>
          <w:szCs w:val="20"/>
        </w:rPr>
      </w:pPr>
    </w:p>
    <w:p w14:paraId="7A609A6F"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La multicitada opinión se generará atendiendo a la situación fiscal del contribuyente en los siguientes sentidos: </w:t>
      </w:r>
    </w:p>
    <w:p w14:paraId="67118889" w14:textId="77777777" w:rsidR="003152A2" w:rsidRPr="00BE0524" w:rsidRDefault="003152A2" w:rsidP="00BE0524">
      <w:pPr>
        <w:jc w:val="both"/>
        <w:rPr>
          <w:rFonts w:ascii="Arial" w:hAnsi="Arial" w:cs="Arial"/>
          <w:sz w:val="20"/>
          <w:szCs w:val="20"/>
        </w:rPr>
      </w:pPr>
    </w:p>
    <w:p w14:paraId="26AFE57C" w14:textId="77777777" w:rsidR="006E6614" w:rsidRPr="00BE0524" w:rsidRDefault="006E6614" w:rsidP="00BE0524">
      <w:pPr>
        <w:jc w:val="both"/>
        <w:rPr>
          <w:rFonts w:ascii="Arial" w:hAnsi="Arial" w:cs="Arial"/>
          <w:sz w:val="20"/>
          <w:szCs w:val="20"/>
        </w:rPr>
      </w:pPr>
      <w:r w:rsidRPr="00BE0524">
        <w:rPr>
          <w:rFonts w:ascii="Arial" w:hAnsi="Arial" w:cs="Arial"/>
          <w:b/>
          <w:sz w:val="20"/>
          <w:szCs w:val="20"/>
        </w:rPr>
        <w:t>Positiva.-</w:t>
      </w:r>
      <w:r w:rsidRPr="00BE0524">
        <w:rPr>
          <w:rFonts w:ascii="Arial" w:hAnsi="Arial" w:cs="Arial"/>
          <w:sz w:val="20"/>
          <w:szCs w:val="20"/>
        </w:rPr>
        <w:t xml:space="preserve"> Cuando el particular esté inscrito ante el Instituto y al corriente en el cumplimiento de las obligaciones que se consideran en los incisos a) y b) de este procedimiento.</w:t>
      </w:r>
    </w:p>
    <w:p w14:paraId="4503873C" w14:textId="77777777" w:rsidR="006E6614" w:rsidRPr="00BE0524" w:rsidRDefault="006E6614" w:rsidP="00BE0524">
      <w:pPr>
        <w:jc w:val="both"/>
        <w:rPr>
          <w:rFonts w:ascii="Arial" w:hAnsi="Arial" w:cs="Arial"/>
          <w:sz w:val="20"/>
          <w:szCs w:val="20"/>
        </w:rPr>
      </w:pPr>
    </w:p>
    <w:p w14:paraId="3367E3B0" w14:textId="77777777" w:rsidR="003152A2" w:rsidRPr="00BE0524" w:rsidRDefault="006E6614" w:rsidP="00BE0524">
      <w:pPr>
        <w:jc w:val="both"/>
        <w:rPr>
          <w:rFonts w:ascii="Arial" w:hAnsi="Arial" w:cs="Arial"/>
          <w:sz w:val="20"/>
          <w:szCs w:val="20"/>
        </w:rPr>
      </w:pPr>
      <w:r w:rsidRPr="00BE0524">
        <w:rPr>
          <w:rFonts w:ascii="Arial" w:hAnsi="Arial" w:cs="Arial"/>
          <w:b/>
          <w:sz w:val="20"/>
          <w:szCs w:val="20"/>
        </w:rPr>
        <w:t>Negativa.-</w:t>
      </w:r>
      <w:r w:rsidRPr="00BE0524">
        <w:rPr>
          <w:rFonts w:ascii="Arial" w:hAnsi="Arial" w:cs="Arial"/>
          <w:sz w:val="20"/>
          <w:szCs w:val="20"/>
        </w:rPr>
        <w:t xml:space="preserve"> Cuando el particular no esté al corriente en el cumplimiento de las obligaciones en materia de seguridad social que se consideran en los incisos a) y b) de este procedimiento.</w:t>
      </w:r>
    </w:p>
    <w:p w14:paraId="33969714" w14:textId="77777777" w:rsidR="006E6614" w:rsidRPr="00BE0524" w:rsidRDefault="006E6614" w:rsidP="00BE0524">
      <w:pPr>
        <w:jc w:val="both"/>
        <w:rPr>
          <w:rFonts w:ascii="Arial" w:hAnsi="Arial" w:cs="Arial"/>
          <w:sz w:val="20"/>
          <w:szCs w:val="20"/>
        </w:rPr>
      </w:pPr>
    </w:p>
    <w:p w14:paraId="493E1E36" w14:textId="7764321D" w:rsidR="00C97F3F" w:rsidRPr="00BE0524" w:rsidRDefault="00C97F3F" w:rsidP="00BE0524">
      <w:pPr>
        <w:jc w:val="both"/>
        <w:rPr>
          <w:rFonts w:ascii="Arial" w:hAnsi="Arial" w:cs="Arial"/>
          <w:sz w:val="20"/>
          <w:szCs w:val="20"/>
        </w:rPr>
      </w:pPr>
      <w:r w:rsidRPr="00BE0524">
        <w:rPr>
          <w:rFonts w:ascii="Arial" w:hAnsi="Arial" w:cs="Arial"/>
          <w:sz w:val="20"/>
          <w:szCs w:val="20"/>
        </w:rPr>
        <w:t>El Instituto a fin de emitir la opinión de cumplimiento de obligaciones fiscales en materia de seguridad social revisará que el licitante solicitante:</w:t>
      </w:r>
    </w:p>
    <w:p w14:paraId="6F19E8FD" w14:textId="77777777" w:rsidR="00C97F3F" w:rsidRPr="00BE0524" w:rsidRDefault="00C97F3F" w:rsidP="00BE0524">
      <w:pPr>
        <w:jc w:val="both"/>
        <w:rPr>
          <w:rFonts w:ascii="Arial" w:hAnsi="Arial" w:cs="Arial"/>
          <w:sz w:val="20"/>
          <w:szCs w:val="20"/>
        </w:rPr>
      </w:pPr>
    </w:p>
    <w:p w14:paraId="500C16EA" w14:textId="5E4E81C3" w:rsidR="00C97F3F" w:rsidRPr="00BE0524" w:rsidRDefault="00C97F3F" w:rsidP="00BE0524">
      <w:pPr>
        <w:pStyle w:val="Prrafodelista"/>
        <w:numPr>
          <w:ilvl w:val="1"/>
          <w:numId w:val="16"/>
        </w:numPr>
        <w:jc w:val="both"/>
        <w:rPr>
          <w:rFonts w:ascii="Arial" w:hAnsi="Arial" w:cs="Arial"/>
          <w:sz w:val="20"/>
        </w:rPr>
      </w:pPr>
      <w:r w:rsidRPr="00BE0524">
        <w:rPr>
          <w:rFonts w:ascii="Arial" w:hAnsi="Arial" w:cs="Arial"/>
          <w:sz w:val="20"/>
        </w:rPr>
        <w:t>Se encuentre inscrito ante el Instituto, en caso de estar obligado, y que el o los números de registros patronales que le han sido asignados estén vigentes.</w:t>
      </w:r>
    </w:p>
    <w:p w14:paraId="7AD7E326" w14:textId="77777777" w:rsidR="00C97F3F" w:rsidRPr="00BE0524" w:rsidRDefault="00C97F3F" w:rsidP="00BE0524">
      <w:pPr>
        <w:jc w:val="both"/>
        <w:rPr>
          <w:rFonts w:ascii="Arial" w:hAnsi="Arial" w:cs="Arial"/>
          <w:sz w:val="20"/>
          <w:szCs w:val="20"/>
        </w:rPr>
      </w:pPr>
    </w:p>
    <w:p w14:paraId="47322855" w14:textId="6D736013" w:rsidR="00C97F3F" w:rsidRPr="00BE0524" w:rsidRDefault="00C97F3F" w:rsidP="00BE0524">
      <w:pPr>
        <w:pStyle w:val="Prrafodelista"/>
        <w:numPr>
          <w:ilvl w:val="1"/>
          <w:numId w:val="16"/>
        </w:numPr>
        <w:jc w:val="both"/>
        <w:rPr>
          <w:rFonts w:ascii="Arial" w:hAnsi="Arial" w:cs="Arial"/>
          <w:sz w:val="20"/>
        </w:rPr>
      </w:pPr>
      <w:r w:rsidRPr="00BE0524">
        <w:rPr>
          <w:rFonts w:ascii="Arial" w:hAnsi="Arial" w:cs="Arial"/>
          <w:sz w:val="20"/>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6A4224B6" w14:textId="77777777" w:rsidR="00C97F3F" w:rsidRPr="00BE0524" w:rsidRDefault="00C97F3F" w:rsidP="00BE0524">
      <w:pPr>
        <w:jc w:val="both"/>
        <w:rPr>
          <w:rFonts w:ascii="Arial" w:hAnsi="Arial" w:cs="Arial"/>
          <w:sz w:val="20"/>
          <w:szCs w:val="20"/>
        </w:rPr>
      </w:pPr>
    </w:p>
    <w:p w14:paraId="0687402C" w14:textId="28256BC6" w:rsidR="00C97F3F" w:rsidRPr="00BE0524" w:rsidRDefault="00C97F3F" w:rsidP="00BE0524">
      <w:pPr>
        <w:pStyle w:val="Prrafodelista"/>
        <w:numPr>
          <w:ilvl w:val="1"/>
          <w:numId w:val="16"/>
        </w:numPr>
        <w:jc w:val="both"/>
        <w:rPr>
          <w:rFonts w:ascii="Arial" w:hAnsi="Arial" w:cs="Arial"/>
          <w:sz w:val="20"/>
        </w:rPr>
      </w:pPr>
      <w:r w:rsidRPr="00BE0524">
        <w:rPr>
          <w:rFonts w:ascii="Arial" w:hAnsi="Arial" w:cs="Arial"/>
          <w:sz w:val="20"/>
        </w:rPr>
        <w:t>Tratándose de particulares que hubieran solicitado autorización para pagar a plazos o hubieran interpuesto algún medio de defensa contra créditos fiscales a su cargo, los mismos se encuentren garantizados de conformidad con las disposiciones fiscales.</w:t>
      </w:r>
    </w:p>
    <w:p w14:paraId="0DB59A99" w14:textId="77777777" w:rsidR="00C97F3F" w:rsidRPr="00BE0524" w:rsidRDefault="00C97F3F" w:rsidP="00BE0524">
      <w:pPr>
        <w:jc w:val="both"/>
        <w:rPr>
          <w:rFonts w:ascii="Arial" w:hAnsi="Arial" w:cs="Arial"/>
          <w:sz w:val="20"/>
          <w:szCs w:val="20"/>
        </w:rPr>
      </w:pPr>
    </w:p>
    <w:p w14:paraId="0AF8A56B" w14:textId="034F0B81" w:rsidR="00C97F3F" w:rsidRPr="00BE0524" w:rsidRDefault="00C97F3F" w:rsidP="00BE0524">
      <w:pPr>
        <w:pStyle w:val="Prrafodelista"/>
        <w:numPr>
          <w:ilvl w:val="1"/>
          <w:numId w:val="16"/>
        </w:numPr>
        <w:jc w:val="both"/>
        <w:rPr>
          <w:rFonts w:ascii="Arial" w:hAnsi="Arial" w:cs="Arial"/>
          <w:sz w:val="20"/>
        </w:rPr>
      </w:pPr>
      <w:r w:rsidRPr="00BE0524">
        <w:rPr>
          <w:rFonts w:ascii="Arial" w:hAnsi="Arial" w:cs="Arial"/>
          <w:sz w:val="20"/>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7FEEB86F" w14:textId="77777777" w:rsidR="00C97F3F" w:rsidRPr="00BE0524" w:rsidRDefault="00C97F3F" w:rsidP="00BE0524">
      <w:pPr>
        <w:jc w:val="both"/>
        <w:rPr>
          <w:rFonts w:ascii="Arial" w:hAnsi="Arial" w:cs="Arial"/>
          <w:sz w:val="20"/>
          <w:szCs w:val="20"/>
        </w:rPr>
      </w:pPr>
    </w:p>
    <w:p w14:paraId="04266DDE" w14:textId="47F2542B" w:rsidR="00C97F3F" w:rsidRPr="00BE0524" w:rsidRDefault="00C97F3F" w:rsidP="00BE0524">
      <w:pPr>
        <w:jc w:val="both"/>
        <w:rPr>
          <w:rFonts w:ascii="Arial" w:hAnsi="Arial" w:cs="Arial"/>
          <w:sz w:val="20"/>
          <w:szCs w:val="20"/>
        </w:rPr>
      </w:pPr>
      <w:r w:rsidRPr="00BE0524">
        <w:rPr>
          <w:rFonts w:ascii="Arial" w:hAnsi="Arial" w:cs="Arial"/>
          <w:sz w:val="20"/>
          <w:szCs w:val="20"/>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515194B8" w14:textId="77777777" w:rsidR="00C97F3F" w:rsidRPr="00BE0524" w:rsidRDefault="00C97F3F" w:rsidP="00BE0524">
      <w:pPr>
        <w:jc w:val="both"/>
        <w:rPr>
          <w:rFonts w:ascii="Arial" w:hAnsi="Arial" w:cs="Arial"/>
          <w:sz w:val="20"/>
          <w:szCs w:val="20"/>
        </w:rPr>
      </w:pPr>
    </w:p>
    <w:p w14:paraId="41C34417" w14:textId="13C6CF84" w:rsidR="00C97F3F" w:rsidRPr="00BE0524" w:rsidRDefault="00C97F3F" w:rsidP="00BE0524">
      <w:pPr>
        <w:pStyle w:val="Prrafodelista"/>
        <w:numPr>
          <w:ilvl w:val="2"/>
          <w:numId w:val="16"/>
        </w:numPr>
        <w:jc w:val="both"/>
        <w:rPr>
          <w:rFonts w:ascii="Arial" w:hAnsi="Arial" w:cs="Arial"/>
          <w:sz w:val="20"/>
        </w:rPr>
      </w:pPr>
      <w:r w:rsidRPr="00BE0524">
        <w:rPr>
          <w:rFonts w:ascii="Arial" w:hAnsi="Arial" w:cs="Arial"/>
          <w:sz w:val="20"/>
        </w:rPr>
        <w:t>Cuando el particular cuente con autorización para pagar a plazos y no le haya sido revocada.</w:t>
      </w:r>
    </w:p>
    <w:p w14:paraId="7B17F9BF" w14:textId="77777777" w:rsidR="00C97F3F" w:rsidRPr="00BE0524" w:rsidRDefault="00C97F3F" w:rsidP="00BE0524">
      <w:pPr>
        <w:jc w:val="both"/>
        <w:rPr>
          <w:rFonts w:ascii="Arial" w:hAnsi="Arial" w:cs="Arial"/>
          <w:sz w:val="20"/>
          <w:szCs w:val="20"/>
        </w:rPr>
      </w:pPr>
    </w:p>
    <w:p w14:paraId="61D51AF5" w14:textId="37E33B1A" w:rsidR="00C97F3F" w:rsidRPr="00BE0524" w:rsidRDefault="00C97F3F" w:rsidP="00BE0524">
      <w:pPr>
        <w:pStyle w:val="Prrafodelista"/>
        <w:numPr>
          <w:ilvl w:val="2"/>
          <w:numId w:val="16"/>
        </w:numPr>
        <w:jc w:val="both"/>
        <w:rPr>
          <w:rFonts w:ascii="Arial" w:hAnsi="Arial" w:cs="Arial"/>
          <w:sz w:val="20"/>
        </w:rPr>
      </w:pPr>
      <w:r w:rsidRPr="00BE0524">
        <w:rPr>
          <w:rFonts w:ascii="Arial" w:hAnsi="Arial" w:cs="Arial"/>
          <w:sz w:val="20"/>
        </w:rPr>
        <w:t>Cuando no haya vencido el plazo para pagar a que se refiere el artículo 127 del Reglamento de la Ley del Seguro Social en materia de Afiliación, Clasificación de Empresas, Recaudación y Fiscalización.</w:t>
      </w:r>
    </w:p>
    <w:p w14:paraId="47780B89" w14:textId="77777777" w:rsidR="00C97F3F" w:rsidRPr="00BE0524" w:rsidRDefault="00C97F3F" w:rsidP="00BE0524">
      <w:pPr>
        <w:jc w:val="both"/>
        <w:rPr>
          <w:rFonts w:ascii="Arial" w:hAnsi="Arial" w:cs="Arial"/>
          <w:sz w:val="20"/>
          <w:szCs w:val="20"/>
        </w:rPr>
      </w:pPr>
    </w:p>
    <w:p w14:paraId="635F5B23" w14:textId="0D9997CC" w:rsidR="00C97F3F" w:rsidRPr="00BE0524" w:rsidRDefault="00C97F3F" w:rsidP="00BE0524">
      <w:pPr>
        <w:pStyle w:val="Prrafodelista"/>
        <w:numPr>
          <w:ilvl w:val="2"/>
          <w:numId w:val="16"/>
        </w:numPr>
        <w:jc w:val="both"/>
        <w:rPr>
          <w:rFonts w:ascii="Arial" w:hAnsi="Arial" w:cs="Arial"/>
          <w:sz w:val="20"/>
        </w:rPr>
      </w:pPr>
      <w:r w:rsidRPr="00BE0524">
        <w:rPr>
          <w:rFonts w:ascii="Arial" w:hAnsi="Arial" w:cs="Arial"/>
          <w:sz w:val="20"/>
        </w:rPr>
        <w:t>Cuando se haya interpuesto medio de defensa en contra del crédito fiscal determinado y se encuentre debidamente garantizado el interés fiscal de conformidad con las disposiciones fiscales.</w:t>
      </w:r>
    </w:p>
    <w:p w14:paraId="5C383BC8" w14:textId="77777777" w:rsidR="00C97F3F" w:rsidRPr="00BE0524" w:rsidRDefault="00C97F3F" w:rsidP="00BE0524">
      <w:pPr>
        <w:jc w:val="both"/>
        <w:rPr>
          <w:rFonts w:ascii="Arial" w:hAnsi="Arial" w:cs="Arial"/>
          <w:sz w:val="20"/>
          <w:szCs w:val="20"/>
        </w:rPr>
      </w:pPr>
    </w:p>
    <w:p w14:paraId="0E2076F2" w14:textId="003C024E" w:rsidR="003152A2" w:rsidRPr="00BE0524" w:rsidRDefault="00C97F3F" w:rsidP="00BE0524">
      <w:pPr>
        <w:jc w:val="both"/>
        <w:rPr>
          <w:rFonts w:ascii="Arial" w:hAnsi="Arial" w:cs="Arial"/>
          <w:sz w:val="20"/>
          <w:szCs w:val="20"/>
        </w:rPr>
      </w:pPr>
      <w:r w:rsidRPr="00BE0524">
        <w:rPr>
          <w:rFonts w:ascii="Arial" w:hAnsi="Arial" w:cs="Arial"/>
          <w:sz w:val="20"/>
          <w:szCs w:val="20"/>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14:paraId="1931108D" w14:textId="77777777" w:rsidR="00C97F3F" w:rsidRPr="00BE0524" w:rsidRDefault="00C97F3F" w:rsidP="00BE0524">
      <w:pPr>
        <w:jc w:val="both"/>
        <w:rPr>
          <w:rFonts w:ascii="Calibri" w:hAnsi="Calibri" w:cs="Calibri"/>
          <w:sz w:val="20"/>
        </w:rPr>
      </w:pPr>
    </w:p>
    <w:p w14:paraId="0E7FEDAB" w14:textId="77777777" w:rsidR="00D0054A" w:rsidRPr="00BE0524" w:rsidRDefault="00D0054A" w:rsidP="00BE0524">
      <w:pPr>
        <w:jc w:val="both"/>
        <w:rPr>
          <w:rFonts w:ascii="Calibri" w:hAnsi="Calibri" w:cs="Calibri"/>
          <w:sz w:val="20"/>
        </w:rPr>
      </w:pPr>
    </w:p>
    <w:p w14:paraId="5CCD8519" w14:textId="2F02FE93" w:rsidR="003152A2" w:rsidRPr="00BE0524" w:rsidRDefault="003152A2" w:rsidP="00BE0524">
      <w:pPr>
        <w:pStyle w:val="Prrafodelista"/>
        <w:numPr>
          <w:ilvl w:val="1"/>
          <w:numId w:val="49"/>
        </w:numPr>
        <w:jc w:val="both"/>
        <w:rPr>
          <w:rFonts w:ascii="Arial" w:hAnsi="Arial" w:cs="Arial"/>
          <w:b/>
          <w:sz w:val="20"/>
        </w:rPr>
      </w:pPr>
      <w:r w:rsidRPr="00BE0524">
        <w:rPr>
          <w:rFonts w:ascii="Arial" w:hAnsi="Arial" w:cs="Arial"/>
          <w:b/>
          <w:sz w:val="20"/>
        </w:rPr>
        <w:t>Acreditación de encontrarse al corriente de sus obligaciones en materia de aportaciones patronales y entero de descuentos.</w:t>
      </w:r>
    </w:p>
    <w:p w14:paraId="5377F0F7" w14:textId="77777777" w:rsidR="003152A2" w:rsidRPr="00BE0524" w:rsidRDefault="003152A2" w:rsidP="00BE0524">
      <w:pPr>
        <w:ind w:left="426" w:hanging="426"/>
        <w:jc w:val="both"/>
        <w:rPr>
          <w:rFonts w:ascii="Arial" w:hAnsi="Arial" w:cs="Arial"/>
          <w:sz w:val="20"/>
        </w:rPr>
      </w:pPr>
    </w:p>
    <w:p w14:paraId="4DC1E5E8" w14:textId="371FA607" w:rsidR="00C97F3F" w:rsidRPr="00BE0524" w:rsidRDefault="00C97F3F" w:rsidP="00BE0524">
      <w:pPr>
        <w:jc w:val="both"/>
        <w:rPr>
          <w:rFonts w:ascii="Arial" w:hAnsi="Arial" w:cs="Arial"/>
          <w:sz w:val="20"/>
        </w:rPr>
      </w:pPr>
      <w:r w:rsidRPr="00BE0524">
        <w:rPr>
          <w:rFonts w:ascii="Arial" w:hAnsi="Arial" w:cs="Arial"/>
          <w:sz w:val="20"/>
        </w:rPr>
        <w:t xml:space="preserve">Con base al Acuerdo del H. Consejo de Administración del Instituto del Fondo Nacional de la Vivienda para los Trabajadores por el que se emiten las Reglas para la obtención de la Constancia de Situación Fiscal en Materia de Aportaciones Patronales y Entero de Descuento, y en el artículo 16, fracción XIX de la Ley del Instituto del Fondo Nacional de la Vivienda para los Trabajadores, el Consejo de Administración del </w:t>
      </w:r>
      <w:proofErr w:type="spellStart"/>
      <w:r w:rsidRPr="00BE0524">
        <w:rPr>
          <w:rFonts w:ascii="Arial" w:hAnsi="Arial" w:cs="Arial"/>
          <w:sz w:val="20"/>
        </w:rPr>
        <w:t>Infonavit</w:t>
      </w:r>
      <w:proofErr w:type="spellEnd"/>
      <w:r w:rsidRPr="00BE0524">
        <w:rPr>
          <w:rFonts w:ascii="Arial" w:hAnsi="Arial" w:cs="Arial"/>
          <w:sz w:val="20"/>
        </w:rPr>
        <w:t>, mediante Resolución RCA-5789-01/17, tomada en su Sesión Ordinaria número 790, del 25 de enero de 2017, aprueba el Acuerdo por el que se emiten las “Reglas para la obtención de la constancia de situación fiscal en materia de aportaciones patronales y entero de amortizaciones”, por tal motivo El licitante y, en su caso los que estos últimos subcontraten, que resulte con asignación y cuyo monto sea superior a $300,000.00, sin incluir el Impuesto al Valor Agregado (IVA), deberán presentar de conformidad a la regla Quinta para la obtención de la constancia de situación fiscal en materia de aportaciones patronales y entero de amortizaciones”; constancia de situación fiscal que se expida  tendrá una vigencia de 30 días naturales contados a partir del día de su emisión.</w:t>
      </w:r>
    </w:p>
    <w:p w14:paraId="229DCD53" w14:textId="77777777" w:rsidR="00C97F3F" w:rsidRPr="00BE0524" w:rsidRDefault="00C97F3F" w:rsidP="00BE0524">
      <w:pPr>
        <w:ind w:left="709" w:hanging="709"/>
        <w:jc w:val="both"/>
        <w:rPr>
          <w:rFonts w:ascii="Arial" w:hAnsi="Arial" w:cs="Arial"/>
          <w:sz w:val="20"/>
        </w:rPr>
      </w:pPr>
    </w:p>
    <w:p w14:paraId="1ADAAD0A" w14:textId="37980137" w:rsidR="00C97F3F" w:rsidRPr="00BE0524" w:rsidRDefault="00C97F3F" w:rsidP="00BE0524">
      <w:pPr>
        <w:jc w:val="both"/>
        <w:rPr>
          <w:rFonts w:ascii="Arial" w:hAnsi="Arial" w:cs="Arial"/>
          <w:sz w:val="20"/>
        </w:rPr>
      </w:pPr>
      <w:r w:rsidRPr="00BE0524">
        <w:rPr>
          <w:rFonts w:ascii="Arial" w:hAnsi="Arial" w:cs="Arial"/>
          <w:sz w:val="20"/>
        </w:rPr>
        <w:t>Reglas para la obtención de la constancia de situación fiscal en materia de aportaciones patronales y entero de amortizaciones.</w:t>
      </w:r>
    </w:p>
    <w:p w14:paraId="543137AE" w14:textId="77777777" w:rsidR="00C97F3F" w:rsidRPr="00BE0524" w:rsidRDefault="00C97F3F" w:rsidP="00BE0524">
      <w:pPr>
        <w:ind w:left="709" w:hanging="709"/>
        <w:jc w:val="both"/>
        <w:rPr>
          <w:rFonts w:ascii="Arial" w:hAnsi="Arial" w:cs="Arial"/>
          <w:sz w:val="20"/>
        </w:rPr>
      </w:pPr>
    </w:p>
    <w:p w14:paraId="522D21D6" w14:textId="77777777" w:rsidR="00C97F3F" w:rsidRPr="00BE0524" w:rsidRDefault="00C97F3F" w:rsidP="00BE0524">
      <w:pPr>
        <w:ind w:left="852" w:hanging="284"/>
        <w:jc w:val="both"/>
        <w:rPr>
          <w:rFonts w:ascii="Arial" w:hAnsi="Arial" w:cs="Arial"/>
          <w:sz w:val="20"/>
        </w:rPr>
      </w:pPr>
      <w:proofErr w:type="gramStart"/>
      <w:r w:rsidRPr="00BE0524">
        <w:rPr>
          <w:rFonts w:ascii="Arial" w:hAnsi="Arial" w:cs="Arial"/>
          <w:b/>
          <w:sz w:val="20"/>
        </w:rPr>
        <w:t>o</w:t>
      </w:r>
      <w:proofErr w:type="gramEnd"/>
      <w:r w:rsidRPr="00BE0524">
        <w:rPr>
          <w:rFonts w:ascii="Arial" w:hAnsi="Arial" w:cs="Arial"/>
          <w:b/>
          <w:sz w:val="20"/>
        </w:rPr>
        <w:tab/>
        <w:t>Primera.-</w:t>
      </w:r>
      <w:r w:rsidRPr="00BE0524">
        <w:rPr>
          <w:rFonts w:ascii="Arial" w:hAnsi="Arial" w:cs="Arial"/>
          <w:sz w:val="20"/>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2877FA57" w14:textId="77777777" w:rsidR="00C97F3F" w:rsidRPr="00BE0524" w:rsidRDefault="00C97F3F" w:rsidP="00BE0524">
      <w:pPr>
        <w:ind w:left="852" w:hanging="284"/>
        <w:jc w:val="both"/>
        <w:rPr>
          <w:rFonts w:ascii="Arial" w:hAnsi="Arial" w:cs="Arial"/>
          <w:sz w:val="20"/>
        </w:rPr>
      </w:pPr>
    </w:p>
    <w:p w14:paraId="1DCBAF27" w14:textId="77777777" w:rsidR="00C97F3F" w:rsidRPr="00BE0524" w:rsidRDefault="00C97F3F" w:rsidP="00BE0524">
      <w:pPr>
        <w:ind w:left="852" w:hanging="284"/>
        <w:jc w:val="both"/>
        <w:rPr>
          <w:rFonts w:ascii="Arial" w:hAnsi="Arial" w:cs="Arial"/>
          <w:sz w:val="20"/>
        </w:rPr>
      </w:pPr>
      <w:proofErr w:type="gramStart"/>
      <w:r w:rsidRPr="00BE0524">
        <w:rPr>
          <w:rFonts w:ascii="Arial" w:hAnsi="Arial" w:cs="Arial"/>
          <w:b/>
          <w:sz w:val="20"/>
        </w:rPr>
        <w:t>o</w:t>
      </w:r>
      <w:proofErr w:type="gramEnd"/>
      <w:r w:rsidRPr="00BE0524">
        <w:rPr>
          <w:rFonts w:ascii="Arial" w:hAnsi="Arial" w:cs="Arial"/>
          <w:b/>
          <w:sz w:val="20"/>
        </w:rPr>
        <w:tab/>
        <w:t>Segunda.-</w:t>
      </w:r>
      <w:r w:rsidRPr="00BE0524">
        <w:rPr>
          <w:rFonts w:ascii="Arial" w:hAnsi="Arial" w:cs="Arial"/>
          <w:sz w:val="20"/>
        </w:rPr>
        <w:tab/>
        <w:t>El INFONAVIT, a fin de emitir la constancia de situación fiscal, revisará que:</w:t>
      </w:r>
    </w:p>
    <w:p w14:paraId="2A0B32F3" w14:textId="77777777" w:rsidR="00C97F3F" w:rsidRPr="00BE0524" w:rsidRDefault="00C97F3F" w:rsidP="00BE0524">
      <w:pPr>
        <w:ind w:left="709" w:hanging="709"/>
        <w:jc w:val="both"/>
        <w:rPr>
          <w:rFonts w:ascii="Arial" w:hAnsi="Arial" w:cs="Arial"/>
          <w:sz w:val="20"/>
        </w:rPr>
      </w:pPr>
    </w:p>
    <w:p w14:paraId="0AAE6E92" w14:textId="77777777" w:rsidR="00C97F3F" w:rsidRPr="00BE0524" w:rsidRDefault="00C97F3F" w:rsidP="00BE0524">
      <w:pPr>
        <w:ind w:left="2125" w:hanging="709"/>
        <w:jc w:val="both"/>
        <w:rPr>
          <w:rFonts w:ascii="Arial" w:hAnsi="Arial" w:cs="Arial"/>
          <w:sz w:val="20"/>
        </w:rPr>
      </w:pPr>
      <w:r w:rsidRPr="00BE0524">
        <w:rPr>
          <w:rFonts w:ascii="Arial" w:hAnsi="Arial" w:cs="Arial"/>
          <w:sz w:val="20"/>
        </w:rPr>
        <w:t>I.</w:t>
      </w:r>
      <w:r w:rsidRPr="00BE0524">
        <w:rPr>
          <w:rFonts w:ascii="Arial" w:hAnsi="Arial" w:cs="Arial"/>
          <w:sz w:val="20"/>
        </w:rPr>
        <w:tab/>
        <w:t>La inscripción del particular solicitante ante el Instituto, en caso de estar obligado, y la vigencia del número o números de los registros patronales que le han sido asignados.</w:t>
      </w:r>
    </w:p>
    <w:p w14:paraId="60D485CB" w14:textId="77777777" w:rsidR="00C97F3F" w:rsidRPr="00BE0524" w:rsidRDefault="00C97F3F" w:rsidP="00BE0524">
      <w:pPr>
        <w:ind w:left="2125" w:hanging="709"/>
        <w:jc w:val="both"/>
        <w:rPr>
          <w:rFonts w:ascii="Arial" w:hAnsi="Arial" w:cs="Arial"/>
          <w:sz w:val="20"/>
        </w:rPr>
      </w:pPr>
      <w:r w:rsidRPr="00BE0524">
        <w:rPr>
          <w:rFonts w:ascii="Arial" w:hAnsi="Arial" w:cs="Arial"/>
          <w:sz w:val="20"/>
        </w:rPr>
        <w:t>II.</w:t>
      </w:r>
      <w:r w:rsidRPr="00BE0524">
        <w:rPr>
          <w:rFonts w:ascii="Arial" w:hAnsi="Arial" w:cs="Arial"/>
          <w:sz w:val="20"/>
        </w:rPr>
        <w:tab/>
        <w:t xml:space="preserve">La existencia de créditos fiscales firmes determinados, entendiéndose por crédito fiscal las aportaciones, los descuentos, su actualización, los recargos y </w:t>
      </w:r>
      <w:r w:rsidRPr="00BE0524">
        <w:rPr>
          <w:rFonts w:ascii="Arial" w:hAnsi="Arial" w:cs="Arial"/>
          <w:sz w:val="20"/>
        </w:rPr>
        <w:lastRenderedPageBreak/>
        <w:t>las multas impuestas en los términos de la Ley del Instituto del Fondo Nacional de la Vivienda para los Trabajadores.</w:t>
      </w:r>
    </w:p>
    <w:p w14:paraId="541DA3C6" w14:textId="77777777" w:rsidR="00C97F3F" w:rsidRPr="00BE0524" w:rsidRDefault="00C97F3F" w:rsidP="00BE0524">
      <w:pPr>
        <w:ind w:left="2125" w:hanging="709"/>
        <w:jc w:val="both"/>
        <w:rPr>
          <w:rFonts w:ascii="Arial" w:hAnsi="Arial" w:cs="Arial"/>
          <w:sz w:val="20"/>
        </w:rPr>
      </w:pPr>
      <w:r w:rsidRPr="00BE0524">
        <w:rPr>
          <w:rFonts w:ascii="Arial" w:hAnsi="Arial" w:cs="Arial"/>
          <w:sz w:val="20"/>
        </w:rPr>
        <w:t>III.</w:t>
      </w:r>
      <w:r w:rsidRPr="00BE0524">
        <w:rPr>
          <w:rFonts w:ascii="Arial" w:hAnsi="Arial" w:cs="Arial"/>
          <w:sz w:val="20"/>
        </w:rPr>
        <w:tab/>
        <w:t>Los adeudos o créditos fiscales que no se encuentren firmes.</w:t>
      </w:r>
    </w:p>
    <w:p w14:paraId="1020B368" w14:textId="77777777" w:rsidR="00C97F3F" w:rsidRPr="00BE0524" w:rsidRDefault="00C97F3F" w:rsidP="00BE0524">
      <w:pPr>
        <w:ind w:left="2125" w:hanging="709"/>
        <w:jc w:val="both"/>
        <w:rPr>
          <w:rFonts w:ascii="Arial" w:hAnsi="Arial" w:cs="Arial"/>
          <w:sz w:val="20"/>
        </w:rPr>
      </w:pPr>
      <w:r w:rsidRPr="00BE0524">
        <w:rPr>
          <w:rFonts w:ascii="Arial" w:hAnsi="Arial" w:cs="Arial"/>
          <w:sz w:val="20"/>
        </w:rPr>
        <w:t>IV.</w:t>
      </w:r>
      <w:r w:rsidRPr="00BE0524">
        <w:rPr>
          <w:rFonts w:ascii="Arial" w:hAnsi="Arial" w:cs="Arial"/>
          <w:sz w:val="20"/>
        </w:rPr>
        <w:tab/>
        <w:t>Las garantías que se hayan otorgado.</w:t>
      </w:r>
    </w:p>
    <w:p w14:paraId="518F5367" w14:textId="77777777" w:rsidR="00C97F3F" w:rsidRPr="00BE0524" w:rsidRDefault="00C97F3F" w:rsidP="00BE0524">
      <w:pPr>
        <w:ind w:left="2125" w:hanging="709"/>
        <w:jc w:val="both"/>
        <w:rPr>
          <w:rFonts w:ascii="Arial" w:hAnsi="Arial" w:cs="Arial"/>
          <w:sz w:val="20"/>
        </w:rPr>
      </w:pPr>
      <w:r w:rsidRPr="00BE0524">
        <w:rPr>
          <w:rFonts w:ascii="Arial" w:hAnsi="Arial" w:cs="Arial"/>
          <w:sz w:val="20"/>
        </w:rPr>
        <w:t>V.</w:t>
      </w:r>
      <w:r w:rsidRPr="00BE0524">
        <w:rPr>
          <w:rFonts w:ascii="Arial" w:hAnsi="Arial" w:cs="Arial"/>
          <w:sz w:val="20"/>
        </w:rPr>
        <w:tab/>
        <w:t>Los convenios de pago que el solicitante haya celebrado con el Instituto.</w:t>
      </w:r>
    </w:p>
    <w:p w14:paraId="027F8039" w14:textId="77777777" w:rsidR="00C97F3F" w:rsidRPr="00BE0524" w:rsidRDefault="00C97F3F" w:rsidP="00BE0524">
      <w:pPr>
        <w:ind w:left="2125" w:hanging="709"/>
        <w:jc w:val="both"/>
        <w:rPr>
          <w:rFonts w:ascii="Arial" w:hAnsi="Arial" w:cs="Arial"/>
          <w:sz w:val="20"/>
        </w:rPr>
      </w:pPr>
    </w:p>
    <w:p w14:paraId="7066AA19" w14:textId="3FAE6BF7" w:rsidR="00C97F3F" w:rsidRPr="00BE0524" w:rsidRDefault="00C97F3F" w:rsidP="00BE0524">
      <w:pPr>
        <w:tabs>
          <w:tab w:val="left" w:pos="851"/>
        </w:tabs>
        <w:ind w:left="851" w:hanging="284"/>
        <w:jc w:val="both"/>
        <w:rPr>
          <w:rFonts w:ascii="Arial" w:hAnsi="Arial" w:cs="Arial"/>
          <w:sz w:val="20"/>
        </w:rPr>
      </w:pPr>
      <w:r w:rsidRPr="00BE0524">
        <w:rPr>
          <w:rFonts w:ascii="Arial" w:hAnsi="Arial" w:cs="Arial"/>
          <w:b/>
          <w:sz w:val="20"/>
        </w:rPr>
        <w:t>o</w:t>
      </w:r>
      <w:r w:rsidRPr="00BE0524">
        <w:rPr>
          <w:rFonts w:ascii="Arial" w:hAnsi="Arial" w:cs="Arial"/>
          <w:b/>
          <w:sz w:val="20"/>
        </w:rPr>
        <w:tab/>
        <w:t>Tercera.-</w:t>
      </w:r>
      <w:r w:rsidRPr="00BE0524">
        <w:rPr>
          <w:rFonts w:ascii="Arial" w:hAnsi="Arial" w:cs="Arial"/>
          <w:sz w:val="20"/>
        </w:rPr>
        <w:t xml:space="preserve">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2D988569" w14:textId="77777777" w:rsidR="00C97F3F" w:rsidRPr="00BE0524" w:rsidRDefault="00C97F3F" w:rsidP="00BE0524">
      <w:pPr>
        <w:ind w:left="709" w:hanging="709"/>
        <w:jc w:val="both"/>
        <w:rPr>
          <w:rFonts w:ascii="Arial" w:hAnsi="Arial" w:cs="Arial"/>
          <w:sz w:val="20"/>
        </w:rPr>
      </w:pPr>
    </w:p>
    <w:p w14:paraId="4F42CF28" w14:textId="5015E87F" w:rsidR="00C97F3F" w:rsidRPr="00BE0524" w:rsidRDefault="00C97F3F" w:rsidP="00BE0524">
      <w:pPr>
        <w:ind w:left="851" w:hanging="284"/>
        <w:jc w:val="both"/>
        <w:rPr>
          <w:rFonts w:ascii="Arial" w:hAnsi="Arial" w:cs="Arial"/>
          <w:sz w:val="20"/>
        </w:rPr>
      </w:pPr>
      <w:proofErr w:type="gramStart"/>
      <w:r w:rsidRPr="00BE0524">
        <w:rPr>
          <w:rFonts w:ascii="Arial" w:hAnsi="Arial" w:cs="Arial"/>
          <w:b/>
          <w:sz w:val="20"/>
        </w:rPr>
        <w:t>o</w:t>
      </w:r>
      <w:proofErr w:type="gramEnd"/>
      <w:r w:rsidRPr="00BE0524">
        <w:rPr>
          <w:rFonts w:ascii="Arial" w:hAnsi="Arial" w:cs="Arial"/>
          <w:b/>
          <w:sz w:val="20"/>
        </w:rPr>
        <w:tab/>
        <w:t>Cuarta.-</w:t>
      </w:r>
      <w:r w:rsidRPr="00BE0524">
        <w:rPr>
          <w:rFonts w:ascii="Arial" w:hAnsi="Arial" w:cs="Arial"/>
          <w:sz w:val="20"/>
        </w:rPr>
        <w:t xml:space="preserve"> El INFONAVIT expedirá a los particulares los siguientes tipos de constancia de situación fiscal:</w:t>
      </w:r>
    </w:p>
    <w:p w14:paraId="51120C58" w14:textId="77777777" w:rsidR="00C97F3F" w:rsidRPr="00BE0524" w:rsidRDefault="00C97F3F" w:rsidP="00BE0524">
      <w:pPr>
        <w:ind w:left="709" w:hanging="709"/>
        <w:jc w:val="both"/>
        <w:rPr>
          <w:rFonts w:ascii="Arial" w:hAnsi="Arial" w:cs="Arial"/>
          <w:sz w:val="20"/>
        </w:rPr>
      </w:pPr>
    </w:p>
    <w:p w14:paraId="3C706B81" w14:textId="77777777" w:rsidR="00C97F3F" w:rsidRPr="00BE0524" w:rsidRDefault="00C97F3F" w:rsidP="00BE0524">
      <w:pPr>
        <w:ind w:left="1418" w:hanging="284"/>
        <w:jc w:val="both"/>
        <w:rPr>
          <w:rFonts w:ascii="Arial" w:hAnsi="Arial" w:cs="Arial"/>
          <w:sz w:val="20"/>
        </w:rPr>
      </w:pPr>
      <w:r w:rsidRPr="00BE0524">
        <w:rPr>
          <w:rFonts w:ascii="Arial" w:hAnsi="Arial" w:cs="Arial"/>
          <w:sz w:val="20"/>
        </w:rPr>
        <w:t>a)</w:t>
      </w:r>
      <w:r w:rsidRPr="00BE0524">
        <w:rPr>
          <w:rFonts w:ascii="Arial" w:hAnsi="Arial" w:cs="Arial"/>
          <w:sz w:val="20"/>
        </w:rPr>
        <w:tab/>
        <w:t>Sin adeudo o con garantía. - Cuando el particular esté inscrito ante el Instituto y al corriente en el cumplimiento de sus obligaciones fiscales, o bien que contando con adeudo éste se encuentre garantizado.</w:t>
      </w:r>
    </w:p>
    <w:p w14:paraId="3FD8FE0B" w14:textId="77777777" w:rsidR="00C97F3F" w:rsidRPr="00BE0524" w:rsidRDefault="00C97F3F" w:rsidP="00BE0524">
      <w:pPr>
        <w:ind w:left="1418" w:hanging="284"/>
        <w:jc w:val="both"/>
        <w:rPr>
          <w:rFonts w:ascii="Arial" w:hAnsi="Arial" w:cs="Arial"/>
          <w:sz w:val="20"/>
        </w:rPr>
      </w:pPr>
    </w:p>
    <w:p w14:paraId="0296BF18" w14:textId="77777777" w:rsidR="00C97F3F" w:rsidRPr="00BE0524" w:rsidRDefault="00C97F3F" w:rsidP="00BE0524">
      <w:pPr>
        <w:ind w:left="1418" w:hanging="284"/>
        <w:jc w:val="both"/>
        <w:rPr>
          <w:rFonts w:ascii="Arial" w:hAnsi="Arial" w:cs="Arial"/>
          <w:sz w:val="20"/>
        </w:rPr>
      </w:pPr>
      <w:r w:rsidRPr="00BE0524">
        <w:rPr>
          <w:rFonts w:ascii="Arial" w:hAnsi="Arial" w:cs="Arial"/>
          <w:sz w:val="20"/>
        </w:rPr>
        <w:t>b)</w:t>
      </w:r>
      <w:r w:rsidRPr="00BE0524">
        <w:rPr>
          <w:rFonts w:ascii="Arial" w:hAnsi="Arial" w:cs="Arial"/>
          <w:sz w:val="20"/>
        </w:rPr>
        <w:tab/>
        <w:t>Con adeudo. - Cuando el particular no esté al corriente en el cumplimiento de las obligaciones en materia de aportaciones patronales y entero de descuentos.</w:t>
      </w:r>
    </w:p>
    <w:p w14:paraId="6C2DC00D" w14:textId="77777777" w:rsidR="00C97F3F" w:rsidRPr="00BE0524" w:rsidRDefault="00C97F3F" w:rsidP="00BE0524">
      <w:pPr>
        <w:ind w:left="1418" w:hanging="284"/>
        <w:jc w:val="both"/>
        <w:rPr>
          <w:rFonts w:ascii="Arial" w:hAnsi="Arial" w:cs="Arial"/>
          <w:sz w:val="20"/>
        </w:rPr>
      </w:pPr>
    </w:p>
    <w:p w14:paraId="322DA5BE" w14:textId="77777777" w:rsidR="00C97F3F" w:rsidRPr="00BE0524" w:rsidRDefault="00C97F3F" w:rsidP="00BE0524">
      <w:pPr>
        <w:ind w:left="1418" w:hanging="284"/>
        <w:jc w:val="both"/>
        <w:rPr>
          <w:rFonts w:ascii="Arial" w:hAnsi="Arial" w:cs="Arial"/>
          <w:sz w:val="20"/>
        </w:rPr>
      </w:pPr>
      <w:r w:rsidRPr="00BE0524">
        <w:rPr>
          <w:rFonts w:ascii="Arial" w:hAnsi="Arial" w:cs="Arial"/>
          <w:sz w:val="20"/>
        </w:rPr>
        <w:t>c)</w:t>
      </w:r>
      <w:r w:rsidRPr="00BE0524">
        <w:rPr>
          <w:rFonts w:ascii="Arial" w:hAnsi="Arial" w:cs="Arial"/>
          <w:sz w:val="20"/>
        </w:rPr>
        <w:tab/>
        <w:t>Con adeudo, pero con convenio celebrado. -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1C3C2D89" w14:textId="77777777" w:rsidR="00C97F3F" w:rsidRPr="00BE0524" w:rsidRDefault="00C97F3F" w:rsidP="00BE0524">
      <w:pPr>
        <w:ind w:left="1418" w:hanging="284"/>
        <w:jc w:val="both"/>
        <w:rPr>
          <w:rFonts w:ascii="Arial" w:hAnsi="Arial" w:cs="Arial"/>
          <w:sz w:val="20"/>
        </w:rPr>
      </w:pPr>
    </w:p>
    <w:p w14:paraId="4BABAD7F" w14:textId="77777777" w:rsidR="00C97F3F" w:rsidRPr="00BE0524" w:rsidRDefault="00C97F3F" w:rsidP="00BE0524">
      <w:pPr>
        <w:ind w:left="1418" w:hanging="284"/>
        <w:jc w:val="both"/>
        <w:rPr>
          <w:rFonts w:ascii="Arial" w:hAnsi="Arial" w:cs="Arial"/>
          <w:sz w:val="20"/>
        </w:rPr>
      </w:pPr>
      <w:r w:rsidRPr="00BE0524">
        <w:rPr>
          <w:rFonts w:ascii="Arial" w:hAnsi="Arial" w:cs="Arial"/>
          <w:sz w:val="20"/>
        </w:rPr>
        <w:t>d)</w:t>
      </w:r>
      <w:r w:rsidRPr="00BE0524">
        <w:rPr>
          <w:rFonts w:ascii="Arial" w:hAnsi="Arial" w:cs="Arial"/>
          <w:sz w:val="20"/>
        </w:rPr>
        <w:tab/>
        <w:t>Sin antecedente. - Para personas físicas o morales que no cuenten con número de registro patronal registrado ante el Instituto y por tanto con trabajadores formales.</w:t>
      </w:r>
    </w:p>
    <w:p w14:paraId="142BBAFB" w14:textId="77777777" w:rsidR="00C97F3F" w:rsidRPr="00BE0524" w:rsidRDefault="00C97F3F" w:rsidP="00BE0524">
      <w:pPr>
        <w:ind w:left="1418" w:hanging="284"/>
        <w:jc w:val="both"/>
        <w:rPr>
          <w:rFonts w:ascii="Arial" w:hAnsi="Arial" w:cs="Arial"/>
          <w:sz w:val="20"/>
        </w:rPr>
      </w:pPr>
    </w:p>
    <w:p w14:paraId="6CB0DA7D" w14:textId="77777777" w:rsidR="00C97F3F" w:rsidRPr="00BE0524" w:rsidRDefault="00C97F3F" w:rsidP="00BE0524">
      <w:pPr>
        <w:ind w:left="1418" w:hanging="284"/>
        <w:jc w:val="both"/>
        <w:rPr>
          <w:rFonts w:ascii="Arial" w:hAnsi="Arial" w:cs="Arial"/>
          <w:sz w:val="20"/>
        </w:rPr>
      </w:pPr>
      <w:r w:rsidRPr="00BE0524">
        <w:rPr>
          <w:rFonts w:ascii="Arial" w:hAnsi="Arial" w:cs="Arial"/>
          <w:sz w:val="20"/>
        </w:rPr>
        <w:t>e)</w:t>
      </w:r>
      <w:r w:rsidRPr="00BE0524">
        <w:rPr>
          <w:rFonts w:ascii="Arial" w:hAnsi="Arial" w:cs="Arial"/>
          <w:sz w:val="20"/>
        </w:rPr>
        <w:tab/>
        <w:t xml:space="preserve">Las personas físicas o morales podrán obtener las constancias de situación fiscal a que se refieren los incisos a), b) y d) en la sección correspondiente del portal institucional del INFONAVIT en </w:t>
      </w:r>
      <w:proofErr w:type="gramStart"/>
      <w:r w:rsidRPr="00BE0524">
        <w:rPr>
          <w:rFonts w:ascii="Arial" w:hAnsi="Arial" w:cs="Arial"/>
          <w:sz w:val="20"/>
        </w:rPr>
        <w:t>la</w:t>
      </w:r>
      <w:proofErr w:type="gramEnd"/>
      <w:r w:rsidRPr="00BE0524">
        <w:rPr>
          <w:rFonts w:ascii="Arial" w:hAnsi="Arial" w:cs="Arial"/>
          <w:sz w:val="20"/>
        </w:rPr>
        <w:t xml:space="preserve"> internet: www.infonavit.org.mx.</w:t>
      </w:r>
    </w:p>
    <w:p w14:paraId="57BAED29" w14:textId="77777777" w:rsidR="00C97F3F" w:rsidRPr="00BE0524" w:rsidRDefault="00C97F3F" w:rsidP="00BE0524">
      <w:pPr>
        <w:ind w:left="1418" w:hanging="284"/>
        <w:jc w:val="both"/>
        <w:rPr>
          <w:rFonts w:ascii="Arial" w:hAnsi="Arial" w:cs="Arial"/>
          <w:sz w:val="20"/>
        </w:rPr>
      </w:pPr>
    </w:p>
    <w:p w14:paraId="3929328F" w14:textId="77777777" w:rsidR="00C97F3F" w:rsidRPr="00BE0524" w:rsidRDefault="00C97F3F" w:rsidP="00BE0524">
      <w:pPr>
        <w:ind w:left="1418" w:hanging="284"/>
        <w:jc w:val="both"/>
        <w:rPr>
          <w:rFonts w:ascii="Arial" w:hAnsi="Arial" w:cs="Arial"/>
          <w:sz w:val="20"/>
        </w:rPr>
      </w:pPr>
      <w:r w:rsidRPr="00BE0524">
        <w:rPr>
          <w:rFonts w:ascii="Arial" w:hAnsi="Arial" w:cs="Arial"/>
          <w:sz w:val="20"/>
        </w:rPr>
        <w:t>f)</w:t>
      </w:r>
      <w:r w:rsidRPr="00BE0524">
        <w:rPr>
          <w:rFonts w:ascii="Arial" w:hAnsi="Arial" w:cs="Arial"/>
          <w:sz w:val="20"/>
        </w:rPr>
        <w:tab/>
        <w:t>Las constancias a que se refiere el inciso c) serán emitidas por la autoridad fiscal del Instituto en las delegaciones regionales.</w:t>
      </w:r>
    </w:p>
    <w:p w14:paraId="7C856AAB" w14:textId="77777777" w:rsidR="00C97F3F" w:rsidRPr="00BE0524" w:rsidRDefault="00C97F3F" w:rsidP="00BE0524">
      <w:pPr>
        <w:ind w:left="1418" w:hanging="284"/>
        <w:jc w:val="both"/>
        <w:rPr>
          <w:rFonts w:ascii="Arial" w:hAnsi="Arial" w:cs="Arial"/>
          <w:sz w:val="20"/>
        </w:rPr>
      </w:pPr>
    </w:p>
    <w:p w14:paraId="255A1058" w14:textId="77777777" w:rsidR="00C97F3F" w:rsidRPr="00BE0524" w:rsidRDefault="00C97F3F" w:rsidP="00BE0524">
      <w:pPr>
        <w:ind w:left="1418" w:hanging="284"/>
        <w:jc w:val="both"/>
        <w:rPr>
          <w:rFonts w:ascii="Arial" w:hAnsi="Arial" w:cs="Arial"/>
          <w:sz w:val="20"/>
        </w:rPr>
      </w:pPr>
      <w:r w:rsidRPr="00BE0524">
        <w:rPr>
          <w:rFonts w:ascii="Arial" w:hAnsi="Arial" w:cs="Arial"/>
          <w:sz w:val="20"/>
        </w:rPr>
        <w:t>g)</w:t>
      </w:r>
      <w:r w:rsidRPr="00BE0524">
        <w:rPr>
          <w:rFonts w:ascii="Arial" w:hAnsi="Arial" w:cs="Arial"/>
          <w:sz w:val="20"/>
        </w:rPr>
        <w:tab/>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0B31BAF1" w14:textId="77777777" w:rsidR="00C97F3F" w:rsidRPr="00BE0524" w:rsidRDefault="00C97F3F" w:rsidP="00BE0524">
      <w:pPr>
        <w:ind w:left="1418" w:hanging="284"/>
        <w:jc w:val="both"/>
        <w:rPr>
          <w:rFonts w:ascii="Arial" w:hAnsi="Arial" w:cs="Arial"/>
          <w:sz w:val="20"/>
        </w:rPr>
      </w:pPr>
    </w:p>
    <w:p w14:paraId="0DDD6128" w14:textId="14FD0D4C" w:rsidR="00C97F3F" w:rsidRPr="00BE0524" w:rsidRDefault="00C97F3F" w:rsidP="00BE0524">
      <w:pPr>
        <w:tabs>
          <w:tab w:val="left" w:pos="993"/>
        </w:tabs>
        <w:ind w:left="993" w:hanging="426"/>
        <w:jc w:val="both"/>
        <w:rPr>
          <w:rFonts w:ascii="Arial" w:hAnsi="Arial" w:cs="Arial"/>
          <w:sz w:val="20"/>
        </w:rPr>
      </w:pPr>
      <w:proofErr w:type="gramStart"/>
      <w:r w:rsidRPr="00BE0524">
        <w:rPr>
          <w:rFonts w:ascii="Arial" w:hAnsi="Arial" w:cs="Arial"/>
          <w:b/>
          <w:sz w:val="20"/>
        </w:rPr>
        <w:t>o</w:t>
      </w:r>
      <w:proofErr w:type="gramEnd"/>
      <w:r w:rsidRPr="00BE0524">
        <w:rPr>
          <w:rFonts w:ascii="Arial" w:hAnsi="Arial" w:cs="Arial"/>
          <w:b/>
          <w:sz w:val="20"/>
        </w:rPr>
        <w:tab/>
      </w:r>
      <w:r w:rsidR="00CC6C02" w:rsidRPr="00BE0524">
        <w:rPr>
          <w:rFonts w:ascii="Arial" w:hAnsi="Arial" w:cs="Arial"/>
          <w:b/>
          <w:sz w:val="20"/>
        </w:rPr>
        <w:t xml:space="preserve"> </w:t>
      </w:r>
      <w:r w:rsidRPr="00BE0524">
        <w:rPr>
          <w:rFonts w:ascii="Arial" w:hAnsi="Arial" w:cs="Arial"/>
          <w:b/>
          <w:sz w:val="20"/>
        </w:rPr>
        <w:t>Quinta.-</w:t>
      </w:r>
      <w:r w:rsidRPr="00BE0524">
        <w:rPr>
          <w:rFonts w:ascii="Arial" w:hAnsi="Arial" w:cs="Arial"/>
          <w:sz w:val="20"/>
        </w:rPr>
        <w:t xml:space="preserve"> La constancia de situación fiscal que se expida  tendrá una vigencia de 30 días </w:t>
      </w:r>
      <w:r w:rsidR="00CC6C02" w:rsidRPr="00BE0524">
        <w:rPr>
          <w:rFonts w:ascii="Arial" w:hAnsi="Arial" w:cs="Arial"/>
          <w:sz w:val="20"/>
        </w:rPr>
        <w:t xml:space="preserve">  </w:t>
      </w:r>
      <w:r w:rsidRPr="00BE0524">
        <w:rPr>
          <w:rFonts w:ascii="Arial" w:hAnsi="Arial" w:cs="Arial"/>
          <w:sz w:val="20"/>
        </w:rPr>
        <w:t>naturales contados a partir del día de su emisión.</w:t>
      </w:r>
    </w:p>
    <w:p w14:paraId="00E4F874" w14:textId="77777777" w:rsidR="00C97F3F" w:rsidRPr="00BE0524" w:rsidRDefault="00C97F3F" w:rsidP="00BE0524">
      <w:pPr>
        <w:ind w:left="709" w:hanging="709"/>
        <w:jc w:val="both"/>
        <w:rPr>
          <w:rFonts w:ascii="Arial" w:hAnsi="Arial" w:cs="Arial"/>
          <w:sz w:val="20"/>
        </w:rPr>
      </w:pPr>
    </w:p>
    <w:p w14:paraId="6B1C211A" w14:textId="636E2C5B" w:rsidR="00C97F3F" w:rsidRPr="00BE0524" w:rsidRDefault="00C97F3F" w:rsidP="00BE0524">
      <w:pPr>
        <w:jc w:val="both"/>
        <w:rPr>
          <w:rFonts w:ascii="Arial" w:hAnsi="Arial" w:cs="Arial"/>
          <w:sz w:val="20"/>
        </w:rPr>
      </w:pPr>
      <w:r w:rsidRPr="00BE0524">
        <w:rPr>
          <w:rFonts w:ascii="Arial" w:hAnsi="Arial" w:cs="Arial"/>
          <w:sz w:val="20"/>
        </w:rPr>
        <w:t>Las “Opiniones del cumplimiento de obligaciones fiscales y Obligaciones Fiscales en Materia de Seguridad Social” citadas en este numeral, deberán presentarse en la Oficina de Adquisiciones del Departamento de Abastecimiento, ubicada en Calle 6 Poniente S/N, esquina con Diagonal Defensores de la Republica, Colonia Amor, C.P. 72140, en la ciudad de Puebla, Puebla, en días hábiles de 9:00 a 15:00 horas.</w:t>
      </w:r>
    </w:p>
    <w:p w14:paraId="312ECDAC" w14:textId="77777777" w:rsidR="00C97F3F" w:rsidRPr="00BE0524" w:rsidRDefault="00C97F3F" w:rsidP="00BE0524">
      <w:pPr>
        <w:ind w:left="709" w:hanging="709"/>
        <w:jc w:val="both"/>
        <w:rPr>
          <w:rFonts w:ascii="Arial" w:hAnsi="Arial" w:cs="Arial"/>
          <w:sz w:val="20"/>
        </w:rPr>
      </w:pPr>
      <w:r w:rsidRPr="00BE0524">
        <w:rPr>
          <w:rFonts w:ascii="Arial" w:hAnsi="Arial" w:cs="Arial"/>
          <w:sz w:val="20"/>
        </w:rPr>
        <w:tab/>
      </w:r>
    </w:p>
    <w:p w14:paraId="6B94FBCD" w14:textId="7FC261BF" w:rsidR="00C97F3F" w:rsidRPr="00BE0524" w:rsidRDefault="00C97F3F" w:rsidP="00BE0524">
      <w:pPr>
        <w:jc w:val="both"/>
        <w:rPr>
          <w:rFonts w:ascii="Arial" w:hAnsi="Arial" w:cs="Arial"/>
          <w:sz w:val="20"/>
        </w:rPr>
      </w:pPr>
      <w:r w:rsidRPr="00BE0524">
        <w:rPr>
          <w:rFonts w:ascii="Arial" w:hAnsi="Arial" w:cs="Arial"/>
          <w:sz w:val="20"/>
        </w:rPr>
        <w:t xml:space="preserve">Cuando el licitante presente Constancia de Situación Fiscal ante el INFONAVIT con adeudos, esta convocante procederá a descalificar la propuesta efectuada por éste, de acuerdo con lo dispuesto por </w:t>
      </w:r>
      <w:r w:rsidRPr="00BE0524">
        <w:rPr>
          <w:rFonts w:ascii="Arial" w:hAnsi="Arial" w:cs="Arial"/>
          <w:sz w:val="20"/>
        </w:rPr>
        <w:lastRenderedPageBreak/>
        <w:t>el numeral 4.18 y 4.19 de las Políticas, Bases y Lineamientos en Materia de Adquisiciones en el IMSS y lo previsto por esta convocatoria.</w:t>
      </w:r>
    </w:p>
    <w:p w14:paraId="39CEA045" w14:textId="77777777" w:rsidR="003152A2" w:rsidRPr="00BE0524" w:rsidRDefault="003152A2" w:rsidP="00BE0524">
      <w:pPr>
        <w:ind w:left="709" w:hanging="709"/>
        <w:jc w:val="both"/>
        <w:rPr>
          <w:rFonts w:ascii="Arial" w:hAnsi="Arial" w:cs="Arial"/>
          <w:b/>
          <w:sz w:val="20"/>
          <w:szCs w:val="20"/>
        </w:rPr>
      </w:pPr>
    </w:p>
    <w:p w14:paraId="477C0395" w14:textId="77777777" w:rsidR="00F72F5D" w:rsidRPr="00BE0524" w:rsidRDefault="00F72F5D" w:rsidP="00BE0524">
      <w:pPr>
        <w:ind w:left="709" w:hanging="709"/>
        <w:jc w:val="both"/>
        <w:rPr>
          <w:rFonts w:ascii="Arial" w:hAnsi="Arial" w:cs="Arial"/>
          <w:b/>
          <w:sz w:val="20"/>
          <w:szCs w:val="20"/>
        </w:rPr>
      </w:pPr>
    </w:p>
    <w:p w14:paraId="46E7510E" w14:textId="0F5D70AA" w:rsidR="003152A2" w:rsidRPr="00BE0524" w:rsidRDefault="00A43F94" w:rsidP="00BE0524">
      <w:pPr>
        <w:ind w:left="709" w:hanging="709"/>
        <w:jc w:val="both"/>
        <w:rPr>
          <w:rFonts w:ascii="Arial" w:hAnsi="Arial" w:cs="Arial"/>
          <w:b/>
          <w:sz w:val="20"/>
          <w:szCs w:val="20"/>
        </w:rPr>
      </w:pPr>
      <w:r w:rsidRPr="00BE0524">
        <w:rPr>
          <w:rFonts w:ascii="Arial" w:hAnsi="Arial" w:cs="Arial"/>
          <w:b/>
          <w:sz w:val="20"/>
          <w:szCs w:val="20"/>
        </w:rPr>
        <w:t>9</w:t>
      </w:r>
      <w:r w:rsidR="003152A2" w:rsidRPr="00BE0524">
        <w:rPr>
          <w:rFonts w:ascii="Arial" w:hAnsi="Arial" w:cs="Arial"/>
          <w:b/>
          <w:sz w:val="20"/>
          <w:szCs w:val="20"/>
        </w:rPr>
        <w:t>.</w:t>
      </w:r>
      <w:r w:rsidR="003152A2" w:rsidRPr="00BE0524">
        <w:rPr>
          <w:rFonts w:ascii="Arial" w:hAnsi="Arial" w:cs="Arial"/>
          <w:b/>
          <w:sz w:val="20"/>
          <w:szCs w:val="20"/>
        </w:rPr>
        <w:tab/>
        <w:t>CRITERIOS PARA LA EVALUACION DE LAS PROPOSICIONES Y ADJUDICACION DE LOS CONTRATOS.</w:t>
      </w:r>
    </w:p>
    <w:p w14:paraId="331D65B2" w14:textId="77777777" w:rsidR="003152A2" w:rsidRPr="00BE0524" w:rsidRDefault="003152A2" w:rsidP="00BE0524">
      <w:pPr>
        <w:jc w:val="both"/>
        <w:rPr>
          <w:rFonts w:ascii="Arial" w:hAnsi="Arial" w:cs="Arial"/>
          <w:sz w:val="20"/>
          <w:szCs w:val="20"/>
        </w:rPr>
      </w:pPr>
    </w:p>
    <w:p w14:paraId="09D32ED1"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Los criterios que se aplicarán para evaluar las proposiciones, se basarán en la información documental presentada por los proveedores conforme al </w:t>
      </w:r>
      <w:r w:rsidRPr="00BE0524">
        <w:rPr>
          <w:rFonts w:ascii="Arial" w:hAnsi="Arial" w:cs="Arial"/>
          <w:b/>
          <w:sz w:val="20"/>
          <w:szCs w:val="20"/>
        </w:rPr>
        <w:t>Anexo Número 8 (ocho),</w:t>
      </w:r>
      <w:r w:rsidRPr="00BE0524">
        <w:rPr>
          <w:rFonts w:ascii="Arial" w:hAnsi="Arial" w:cs="Arial"/>
          <w:sz w:val="20"/>
          <w:szCs w:val="20"/>
        </w:rPr>
        <w:t xml:space="preserve"> el cual forma parte de las presentes bases, observando para ello lo previsto en el artículo 36 en lo relativo al criterio binario y 36 Bis fracción II, de la LAASSP.</w:t>
      </w:r>
    </w:p>
    <w:p w14:paraId="05B7B08A" w14:textId="77777777" w:rsidR="003152A2" w:rsidRPr="00BE0524" w:rsidRDefault="003152A2" w:rsidP="00BE0524">
      <w:pPr>
        <w:jc w:val="both"/>
        <w:rPr>
          <w:rFonts w:ascii="Arial" w:hAnsi="Arial" w:cs="Arial"/>
          <w:sz w:val="20"/>
          <w:szCs w:val="20"/>
        </w:rPr>
      </w:pPr>
    </w:p>
    <w:p w14:paraId="72FC62D7"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La evaluación se realizará comparando entre sí, en forma equivalente, todas las condiciones ofrecidas explícitamente por los proveedores.</w:t>
      </w:r>
    </w:p>
    <w:p w14:paraId="5768C199" w14:textId="77777777" w:rsidR="003152A2" w:rsidRPr="00BE0524" w:rsidRDefault="003152A2" w:rsidP="00BE0524">
      <w:pPr>
        <w:jc w:val="both"/>
        <w:rPr>
          <w:rFonts w:ascii="Arial" w:hAnsi="Arial" w:cs="Arial"/>
          <w:sz w:val="20"/>
          <w:szCs w:val="20"/>
        </w:rPr>
      </w:pPr>
    </w:p>
    <w:p w14:paraId="68D7EF35" w14:textId="7DBF2142"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No serán objeto de evaluación, las condiciones establecidas por la convocante, que tengan como propósito facilitar la presentación de las proposiciones y agilizar los actos de la </w:t>
      </w:r>
      <w:r w:rsidR="00107354" w:rsidRPr="00BE0524">
        <w:rPr>
          <w:rFonts w:ascii="Arial" w:hAnsi="Arial" w:cs="Arial"/>
          <w:b/>
          <w:bCs/>
          <w:sz w:val="20"/>
          <w:szCs w:val="20"/>
          <w:lang w:val="es-MX" w:eastAsia="ar-SA"/>
        </w:rPr>
        <w:t>Invitación a Cuando Menos Tres Personas Internacional</w:t>
      </w:r>
      <w:r w:rsidRPr="00BE0524">
        <w:rPr>
          <w:rFonts w:ascii="Arial" w:hAnsi="Arial" w:cs="Arial"/>
          <w:sz w:val="20"/>
          <w:szCs w:val="20"/>
        </w:rPr>
        <w:t>, así como cualquier otro requisito cuyo incumplimiento, por sí mismo, no afecte la solvencia de las proposiciones.</w:t>
      </w:r>
    </w:p>
    <w:p w14:paraId="3F00C249" w14:textId="77777777" w:rsidR="003152A2" w:rsidRPr="00BE0524" w:rsidRDefault="003152A2" w:rsidP="00BE0524">
      <w:pPr>
        <w:jc w:val="both"/>
        <w:rPr>
          <w:rFonts w:ascii="Arial" w:hAnsi="Arial" w:cs="Arial"/>
          <w:sz w:val="20"/>
          <w:szCs w:val="20"/>
        </w:rPr>
      </w:pPr>
    </w:p>
    <w:p w14:paraId="1B2A31EE"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3CCA2EE9" w14:textId="77777777" w:rsidR="003152A2" w:rsidRPr="00BE0524" w:rsidRDefault="003152A2" w:rsidP="00BE0524">
      <w:pPr>
        <w:jc w:val="both"/>
        <w:rPr>
          <w:rFonts w:ascii="Arial" w:hAnsi="Arial" w:cs="Arial"/>
          <w:sz w:val="20"/>
          <w:szCs w:val="20"/>
        </w:rPr>
      </w:pPr>
    </w:p>
    <w:p w14:paraId="33766402"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No se considerarán las proposiciones, cuando no cotice la totalidad de los bienes requeridos por partida.</w:t>
      </w:r>
    </w:p>
    <w:p w14:paraId="5FE75F84" w14:textId="77777777" w:rsidR="003152A2" w:rsidRPr="00BE0524" w:rsidRDefault="003152A2" w:rsidP="00BE0524">
      <w:pPr>
        <w:ind w:firstLine="708"/>
        <w:jc w:val="both"/>
        <w:rPr>
          <w:rFonts w:ascii="Arial" w:hAnsi="Arial" w:cs="Arial"/>
          <w:sz w:val="20"/>
          <w:szCs w:val="20"/>
        </w:rPr>
      </w:pPr>
    </w:p>
    <w:p w14:paraId="4A482D09" w14:textId="77777777" w:rsidR="00D0054A" w:rsidRPr="00BE0524" w:rsidRDefault="00D0054A" w:rsidP="00BE0524">
      <w:pPr>
        <w:ind w:firstLine="708"/>
        <w:jc w:val="both"/>
        <w:rPr>
          <w:rFonts w:ascii="Arial" w:hAnsi="Arial" w:cs="Arial"/>
          <w:sz w:val="20"/>
          <w:szCs w:val="20"/>
        </w:rPr>
      </w:pPr>
    </w:p>
    <w:p w14:paraId="4DF48331" w14:textId="77777777" w:rsidR="00D0054A" w:rsidRPr="00BE0524" w:rsidRDefault="00D0054A" w:rsidP="00BE0524">
      <w:pPr>
        <w:ind w:firstLine="708"/>
        <w:jc w:val="both"/>
        <w:rPr>
          <w:rFonts w:ascii="Arial" w:hAnsi="Arial" w:cs="Arial"/>
          <w:sz w:val="20"/>
          <w:szCs w:val="20"/>
        </w:rPr>
      </w:pPr>
    </w:p>
    <w:p w14:paraId="3859CF3C" w14:textId="757C54EC" w:rsidR="003152A2" w:rsidRPr="00BE0524" w:rsidRDefault="00A43F94" w:rsidP="00BE0524">
      <w:pPr>
        <w:ind w:left="284" w:hanging="284"/>
        <w:jc w:val="both"/>
        <w:rPr>
          <w:rFonts w:ascii="Arial" w:hAnsi="Arial" w:cs="Arial"/>
          <w:b/>
          <w:sz w:val="20"/>
          <w:szCs w:val="20"/>
        </w:rPr>
      </w:pPr>
      <w:r w:rsidRPr="00BE0524">
        <w:rPr>
          <w:rFonts w:ascii="Arial" w:hAnsi="Arial" w:cs="Arial"/>
          <w:b/>
          <w:sz w:val="20"/>
          <w:szCs w:val="20"/>
        </w:rPr>
        <w:t>9</w:t>
      </w:r>
      <w:r w:rsidR="003152A2" w:rsidRPr="00BE0524">
        <w:rPr>
          <w:rFonts w:ascii="Arial" w:hAnsi="Arial" w:cs="Arial"/>
          <w:b/>
          <w:sz w:val="20"/>
          <w:szCs w:val="20"/>
        </w:rPr>
        <w:t>.1</w:t>
      </w:r>
      <w:r w:rsidR="003152A2" w:rsidRPr="00BE0524">
        <w:rPr>
          <w:rFonts w:ascii="Arial" w:hAnsi="Arial" w:cs="Arial"/>
          <w:b/>
          <w:sz w:val="20"/>
          <w:szCs w:val="20"/>
        </w:rPr>
        <w:tab/>
      </w:r>
      <w:r w:rsidR="00F87DFA" w:rsidRPr="00BE0524">
        <w:rPr>
          <w:rFonts w:ascii="Arial" w:hAnsi="Arial" w:cs="Arial"/>
          <w:b/>
          <w:sz w:val="20"/>
          <w:szCs w:val="20"/>
        </w:rPr>
        <w:t xml:space="preserve"> </w:t>
      </w:r>
      <w:r w:rsidR="003152A2" w:rsidRPr="00BE0524">
        <w:rPr>
          <w:rFonts w:ascii="Arial" w:hAnsi="Arial" w:cs="Arial"/>
          <w:b/>
          <w:sz w:val="20"/>
          <w:szCs w:val="20"/>
        </w:rPr>
        <w:t>EVALUACIÓN DE LAS PROPOSICIONES TÉCNICAS.</w:t>
      </w:r>
    </w:p>
    <w:p w14:paraId="687001DE" w14:textId="77777777" w:rsidR="003152A2" w:rsidRPr="00BE0524" w:rsidRDefault="003152A2" w:rsidP="00BE0524">
      <w:pPr>
        <w:jc w:val="both"/>
        <w:rPr>
          <w:rFonts w:ascii="Arial" w:hAnsi="Arial" w:cs="Arial"/>
          <w:sz w:val="20"/>
          <w:szCs w:val="20"/>
        </w:rPr>
      </w:pPr>
    </w:p>
    <w:p w14:paraId="2C049005" w14:textId="77777777" w:rsidR="00D0054A" w:rsidRPr="00BE0524" w:rsidRDefault="00D0054A" w:rsidP="00BE0524">
      <w:pPr>
        <w:jc w:val="both"/>
        <w:rPr>
          <w:rFonts w:ascii="Arial" w:hAnsi="Arial" w:cs="Arial"/>
          <w:sz w:val="20"/>
          <w:szCs w:val="20"/>
        </w:rPr>
      </w:pPr>
    </w:p>
    <w:p w14:paraId="4615D8A6"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4F25210F" w14:textId="77777777" w:rsidR="003152A2" w:rsidRPr="00BE0524" w:rsidRDefault="003152A2" w:rsidP="00BE0524">
      <w:pPr>
        <w:jc w:val="both"/>
        <w:rPr>
          <w:rFonts w:ascii="Arial" w:hAnsi="Arial" w:cs="Arial"/>
          <w:sz w:val="20"/>
          <w:szCs w:val="20"/>
        </w:rPr>
      </w:pPr>
    </w:p>
    <w:p w14:paraId="5E722499"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Para efectos de la evaluación, se tomarán en consideración los criterios siguientes: </w:t>
      </w:r>
    </w:p>
    <w:p w14:paraId="5BF2EDDA" w14:textId="77777777" w:rsidR="003152A2" w:rsidRPr="00BE0524" w:rsidRDefault="003152A2" w:rsidP="00BE0524">
      <w:pPr>
        <w:jc w:val="both"/>
        <w:rPr>
          <w:rFonts w:ascii="Arial" w:hAnsi="Arial" w:cs="Arial"/>
          <w:sz w:val="20"/>
          <w:szCs w:val="20"/>
        </w:rPr>
      </w:pPr>
    </w:p>
    <w:p w14:paraId="119BB018" w14:textId="77777777" w:rsidR="003152A2" w:rsidRPr="00BE0524" w:rsidRDefault="003152A2" w:rsidP="00BE0524">
      <w:pPr>
        <w:numPr>
          <w:ilvl w:val="0"/>
          <w:numId w:val="21"/>
        </w:numPr>
        <w:suppressAutoHyphens/>
        <w:ind w:left="709" w:hanging="425"/>
        <w:jc w:val="both"/>
        <w:rPr>
          <w:rFonts w:ascii="Arial" w:hAnsi="Arial" w:cs="Arial"/>
          <w:sz w:val="20"/>
          <w:szCs w:val="20"/>
        </w:rPr>
      </w:pPr>
      <w:r w:rsidRPr="00BE0524">
        <w:rPr>
          <w:rFonts w:ascii="Arial" w:hAnsi="Arial" w:cs="Arial"/>
          <w:sz w:val="20"/>
          <w:szCs w:val="20"/>
        </w:rPr>
        <w:t>Se verificará que incluyan la información, los documentos y los requisitos solicitados en las bases.</w:t>
      </w:r>
    </w:p>
    <w:p w14:paraId="1CBF51C7" w14:textId="77777777" w:rsidR="003152A2" w:rsidRPr="00BE0524" w:rsidRDefault="003152A2" w:rsidP="00BE0524">
      <w:pPr>
        <w:numPr>
          <w:ilvl w:val="0"/>
          <w:numId w:val="21"/>
        </w:numPr>
        <w:suppressAutoHyphens/>
        <w:ind w:left="709" w:hanging="425"/>
        <w:jc w:val="both"/>
        <w:rPr>
          <w:rFonts w:ascii="Arial" w:hAnsi="Arial" w:cs="Arial"/>
          <w:sz w:val="20"/>
          <w:szCs w:val="20"/>
        </w:rPr>
      </w:pPr>
      <w:r w:rsidRPr="00BE0524">
        <w:rPr>
          <w:rFonts w:ascii="Arial" w:hAnsi="Arial" w:cs="Arial"/>
          <w:sz w:val="20"/>
          <w:szCs w:val="20"/>
        </w:rPr>
        <w:t>Se verificará documentalmente que los bienes ofertados, cumplan con las especificaciones técnicas y requisitos solicitados en</w:t>
      </w:r>
      <w:r w:rsidRPr="00BE0524">
        <w:rPr>
          <w:rFonts w:ascii="Arial" w:hAnsi="Arial" w:cs="Arial"/>
          <w:bCs/>
          <w:sz w:val="20"/>
          <w:szCs w:val="20"/>
        </w:rPr>
        <w:t xml:space="preserve"> estas bases, </w:t>
      </w:r>
      <w:r w:rsidRPr="00BE0524">
        <w:rPr>
          <w:rFonts w:ascii="Arial" w:hAnsi="Arial" w:cs="Arial"/>
          <w:sz w:val="20"/>
          <w:szCs w:val="20"/>
        </w:rPr>
        <w:t>así como con aquellos que resulten de la junta de aclaraciones.</w:t>
      </w:r>
    </w:p>
    <w:p w14:paraId="72B0F696" w14:textId="77777777" w:rsidR="003152A2" w:rsidRPr="00BE0524" w:rsidRDefault="003152A2" w:rsidP="00BE0524">
      <w:pPr>
        <w:pStyle w:val="Lista21"/>
        <w:numPr>
          <w:ilvl w:val="0"/>
          <w:numId w:val="21"/>
        </w:numPr>
        <w:tabs>
          <w:tab w:val="left" w:pos="709"/>
        </w:tabs>
        <w:spacing w:after="0"/>
        <w:ind w:left="709" w:hanging="425"/>
        <w:jc w:val="both"/>
        <w:rPr>
          <w:rFonts w:ascii="Arial" w:eastAsia="Arial Unicode MS" w:hAnsi="Arial" w:cs="Arial"/>
          <w:sz w:val="20"/>
          <w:lang w:val="es-ES_tradnl"/>
        </w:rPr>
      </w:pPr>
      <w:r w:rsidRPr="00BE0524">
        <w:rPr>
          <w:rFonts w:ascii="Arial" w:hAnsi="Arial" w:cs="Arial"/>
          <w:kern w:val="0"/>
          <w:sz w:val="20"/>
          <w:lang w:eastAsia="es-ES"/>
        </w:rPr>
        <w:t>Se verificará la congruencia de los catálogos e instructivos que presenten los proveedores con lo ofertado</w:t>
      </w:r>
      <w:r w:rsidRPr="00BE0524">
        <w:rPr>
          <w:rFonts w:ascii="Arial" w:eastAsia="Arial Unicode MS" w:hAnsi="Arial" w:cs="Arial"/>
          <w:sz w:val="20"/>
          <w:lang w:val="es-ES_tradnl"/>
        </w:rPr>
        <w:t xml:space="preserve"> en la proposición técnica.</w:t>
      </w:r>
    </w:p>
    <w:p w14:paraId="09F0DAA5" w14:textId="77777777" w:rsidR="003152A2" w:rsidRPr="00BE0524" w:rsidRDefault="003152A2" w:rsidP="00BE0524">
      <w:pPr>
        <w:numPr>
          <w:ilvl w:val="0"/>
          <w:numId w:val="21"/>
        </w:numPr>
        <w:suppressAutoHyphens/>
        <w:ind w:left="709" w:hanging="425"/>
        <w:jc w:val="both"/>
        <w:rPr>
          <w:rFonts w:ascii="Arial" w:hAnsi="Arial" w:cs="Arial"/>
          <w:sz w:val="20"/>
          <w:szCs w:val="20"/>
          <w:lang w:val="es-MX"/>
        </w:rPr>
      </w:pPr>
      <w:r w:rsidRPr="00BE0524">
        <w:rPr>
          <w:rFonts w:ascii="Arial" w:hAnsi="Arial" w:cs="Arial"/>
          <w:sz w:val="20"/>
          <w:szCs w:val="20"/>
          <w:lang w:val="es-MX"/>
        </w:rPr>
        <w:t>Se verificará el cumplimiento de la proposición técnica, conforme a los requisitos establecidos en el numeral 7.2, de las bases de esta convocatoria.</w:t>
      </w:r>
    </w:p>
    <w:p w14:paraId="7800B30C" w14:textId="77777777" w:rsidR="003152A2" w:rsidRPr="00BE0524" w:rsidRDefault="003152A2" w:rsidP="00BE0524">
      <w:pPr>
        <w:pStyle w:val="Lista21"/>
        <w:tabs>
          <w:tab w:val="left" w:pos="1800"/>
        </w:tabs>
        <w:spacing w:after="0"/>
        <w:ind w:left="360"/>
        <w:jc w:val="both"/>
        <w:rPr>
          <w:rFonts w:ascii="Arial" w:eastAsia="Arial Unicode MS" w:hAnsi="Arial" w:cs="Arial"/>
          <w:sz w:val="20"/>
          <w:lang w:val="es-MX"/>
        </w:rPr>
      </w:pPr>
    </w:p>
    <w:p w14:paraId="4DE1BBA9" w14:textId="77777777" w:rsidR="003152A2" w:rsidRPr="00BE0524" w:rsidRDefault="003152A2" w:rsidP="00BE0524">
      <w:pPr>
        <w:pStyle w:val="Lista21"/>
        <w:spacing w:after="0"/>
        <w:ind w:firstLine="9"/>
        <w:jc w:val="both"/>
        <w:rPr>
          <w:rFonts w:ascii="Arial" w:eastAsia="Arial Unicode MS" w:hAnsi="Arial" w:cs="Arial"/>
          <w:b/>
          <w:i/>
          <w:sz w:val="20"/>
          <w:u w:val="single"/>
          <w:lang w:val="es-ES_tradnl"/>
        </w:rPr>
      </w:pPr>
      <w:r w:rsidRPr="00BE0524">
        <w:rPr>
          <w:rFonts w:ascii="Arial" w:eastAsia="Arial Unicode MS" w:hAnsi="Arial" w:cs="Arial"/>
          <w:sz w:val="20"/>
          <w:lang w:val="es-ES_tradnl"/>
        </w:rPr>
        <w:t>La evaluación se hará sobre la descripción de la clave que corresponda al Cuadro Básico y Catálogo de Insumos del Sector Salud, contenido en el Catálogo de Artículos vigente.</w:t>
      </w:r>
    </w:p>
    <w:p w14:paraId="67E9163D" w14:textId="77777777" w:rsidR="003152A2" w:rsidRPr="00BE0524" w:rsidRDefault="003152A2" w:rsidP="00BE0524">
      <w:pPr>
        <w:pStyle w:val="Lista21"/>
        <w:tabs>
          <w:tab w:val="left" w:pos="3600"/>
        </w:tabs>
        <w:spacing w:after="0"/>
        <w:ind w:left="1260" w:hanging="900"/>
        <w:jc w:val="both"/>
        <w:rPr>
          <w:rFonts w:ascii="Arial" w:eastAsia="Arial Unicode MS" w:hAnsi="Arial" w:cs="Arial"/>
          <w:b/>
          <w:i/>
          <w:sz w:val="20"/>
          <w:u w:val="single"/>
          <w:lang w:val="es-ES_tradnl"/>
        </w:rPr>
      </w:pPr>
    </w:p>
    <w:p w14:paraId="740705D0" w14:textId="77777777" w:rsidR="00D0054A" w:rsidRPr="00BE0524" w:rsidRDefault="00D0054A" w:rsidP="00BE0524">
      <w:pPr>
        <w:pStyle w:val="Lista21"/>
        <w:tabs>
          <w:tab w:val="left" w:pos="3600"/>
        </w:tabs>
        <w:spacing w:after="0"/>
        <w:ind w:left="1260" w:hanging="900"/>
        <w:jc w:val="both"/>
        <w:rPr>
          <w:rFonts w:ascii="Arial" w:eastAsia="Arial Unicode MS" w:hAnsi="Arial" w:cs="Arial"/>
          <w:b/>
          <w:i/>
          <w:sz w:val="20"/>
          <w:u w:val="single"/>
          <w:lang w:val="es-ES_tradnl"/>
        </w:rPr>
      </w:pPr>
    </w:p>
    <w:p w14:paraId="4C76ECBB" w14:textId="0C74BCD1" w:rsidR="003152A2" w:rsidRPr="00BE0524" w:rsidRDefault="00A43F94" w:rsidP="00BE0524">
      <w:pPr>
        <w:ind w:left="284" w:hanging="284"/>
        <w:jc w:val="both"/>
        <w:rPr>
          <w:rFonts w:ascii="Arial" w:hAnsi="Arial" w:cs="Arial"/>
          <w:b/>
          <w:sz w:val="20"/>
          <w:szCs w:val="20"/>
        </w:rPr>
      </w:pPr>
      <w:r w:rsidRPr="00BE0524">
        <w:rPr>
          <w:rFonts w:ascii="Arial" w:hAnsi="Arial" w:cs="Arial"/>
          <w:b/>
          <w:sz w:val="20"/>
          <w:szCs w:val="20"/>
        </w:rPr>
        <w:t>9</w:t>
      </w:r>
      <w:r w:rsidR="003152A2" w:rsidRPr="00BE0524">
        <w:rPr>
          <w:rFonts w:ascii="Arial" w:hAnsi="Arial" w:cs="Arial"/>
          <w:b/>
          <w:sz w:val="20"/>
          <w:szCs w:val="20"/>
        </w:rPr>
        <w:t>.2</w:t>
      </w:r>
      <w:r w:rsidR="00F87DFA" w:rsidRPr="00BE0524">
        <w:rPr>
          <w:rFonts w:ascii="Arial" w:hAnsi="Arial" w:cs="Arial"/>
          <w:b/>
          <w:sz w:val="20"/>
          <w:szCs w:val="20"/>
        </w:rPr>
        <w:t xml:space="preserve"> </w:t>
      </w:r>
      <w:r w:rsidR="003152A2" w:rsidRPr="00BE0524">
        <w:rPr>
          <w:rFonts w:ascii="Arial" w:hAnsi="Arial" w:cs="Arial"/>
          <w:b/>
          <w:sz w:val="20"/>
          <w:szCs w:val="20"/>
        </w:rPr>
        <w:tab/>
        <w:t xml:space="preserve">EVALUACIÓN DE LAS PROPOSICIONES  ECONÓMICAS. </w:t>
      </w:r>
    </w:p>
    <w:p w14:paraId="096498A1" w14:textId="77777777" w:rsidR="003152A2" w:rsidRPr="00BE0524" w:rsidRDefault="003152A2" w:rsidP="00BE0524">
      <w:pPr>
        <w:jc w:val="both"/>
        <w:rPr>
          <w:rFonts w:ascii="Arial" w:hAnsi="Arial" w:cs="Arial"/>
          <w:sz w:val="20"/>
          <w:szCs w:val="20"/>
        </w:rPr>
      </w:pPr>
    </w:p>
    <w:p w14:paraId="73401208" w14:textId="77777777" w:rsidR="00D0054A" w:rsidRPr="00BE0524" w:rsidRDefault="00D0054A" w:rsidP="00BE0524">
      <w:pPr>
        <w:jc w:val="both"/>
        <w:rPr>
          <w:rFonts w:ascii="Arial" w:hAnsi="Arial" w:cs="Arial"/>
          <w:sz w:val="20"/>
          <w:szCs w:val="20"/>
        </w:rPr>
      </w:pPr>
    </w:p>
    <w:p w14:paraId="7C00A9EC"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Se analizarán los precios ofertados por los proveedores, y las operaciones aritméticas con objeto de verificar el importe total de los bienes ofertados, conforme a los datos contenidos en su proposición económica </w:t>
      </w:r>
      <w:r w:rsidRPr="00BE0524">
        <w:rPr>
          <w:rFonts w:ascii="Arial" w:hAnsi="Arial" w:cs="Arial"/>
          <w:b/>
          <w:sz w:val="20"/>
          <w:szCs w:val="20"/>
        </w:rPr>
        <w:t xml:space="preserve">Anexo Número 10 (diez) </w:t>
      </w:r>
      <w:r w:rsidRPr="00BE0524">
        <w:rPr>
          <w:rFonts w:ascii="Arial" w:hAnsi="Arial" w:cs="Arial"/>
          <w:sz w:val="20"/>
          <w:szCs w:val="20"/>
        </w:rPr>
        <w:t>de las presentes bases.</w:t>
      </w:r>
    </w:p>
    <w:p w14:paraId="4083CE07" w14:textId="77777777" w:rsidR="003152A2" w:rsidRPr="00BE0524" w:rsidRDefault="003152A2" w:rsidP="00BE0524">
      <w:pPr>
        <w:jc w:val="both"/>
        <w:rPr>
          <w:rFonts w:ascii="Arial" w:hAnsi="Arial" w:cs="Arial"/>
          <w:sz w:val="20"/>
          <w:szCs w:val="20"/>
        </w:rPr>
      </w:pPr>
    </w:p>
    <w:p w14:paraId="1B83AFCC" w14:textId="77777777" w:rsidR="003152A2" w:rsidRPr="00BE0524" w:rsidRDefault="003152A2" w:rsidP="00BE0524">
      <w:pPr>
        <w:ind w:left="284"/>
        <w:jc w:val="both"/>
        <w:rPr>
          <w:rFonts w:ascii="Arial" w:hAnsi="Arial" w:cs="Arial"/>
          <w:sz w:val="20"/>
          <w:szCs w:val="20"/>
        </w:rPr>
      </w:pPr>
    </w:p>
    <w:p w14:paraId="25FBE301" w14:textId="2F2E75D3" w:rsidR="003152A2" w:rsidRPr="00BE0524" w:rsidRDefault="00A43F94" w:rsidP="00BE0524">
      <w:pPr>
        <w:ind w:left="284" w:hanging="284"/>
        <w:jc w:val="both"/>
        <w:rPr>
          <w:rFonts w:ascii="Arial" w:hAnsi="Arial" w:cs="Arial"/>
          <w:b/>
          <w:sz w:val="20"/>
          <w:szCs w:val="20"/>
        </w:rPr>
      </w:pPr>
      <w:r w:rsidRPr="00BE0524">
        <w:rPr>
          <w:rFonts w:ascii="Arial" w:hAnsi="Arial" w:cs="Arial"/>
          <w:b/>
          <w:sz w:val="20"/>
          <w:szCs w:val="20"/>
        </w:rPr>
        <w:t>9</w:t>
      </w:r>
      <w:r w:rsidR="003152A2" w:rsidRPr="00BE0524">
        <w:rPr>
          <w:rFonts w:ascii="Arial" w:hAnsi="Arial" w:cs="Arial"/>
          <w:b/>
          <w:sz w:val="20"/>
          <w:szCs w:val="20"/>
        </w:rPr>
        <w:t>.3</w:t>
      </w:r>
      <w:r w:rsidRPr="00BE0524">
        <w:rPr>
          <w:rFonts w:ascii="Arial" w:hAnsi="Arial" w:cs="Arial"/>
          <w:b/>
          <w:sz w:val="20"/>
          <w:szCs w:val="20"/>
        </w:rPr>
        <w:t xml:space="preserve"> </w:t>
      </w:r>
      <w:r w:rsidR="003152A2" w:rsidRPr="00BE0524">
        <w:rPr>
          <w:rFonts w:ascii="Arial" w:hAnsi="Arial" w:cs="Arial"/>
          <w:b/>
          <w:sz w:val="20"/>
          <w:szCs w:val="20"/>
        </w:rPr>
        <w:tab/>
        <w:t>CRITERIOS DE ADJUDICACIÓN DE LOS CONTRATOS.</w:t>
      </w:r>
    </w:p>
    <w:p w14:paraId="4B405230" w14:textId="77777777" w:rsidR="003152A2" w:rsidRPr="00BE0524" w:rsidRDefault="003152A2" w:rsidP="00BE0524">
      <w:pPr>
        <w:jc w:val="both"/>
        <w:rPr>
          <w:rFonts w:ascii="Arial" w:hAnsi="Arial" w:cs="Arial"/>
          <w:sz w:val="20"/>
          <w:szCs w:val="20"/>
        </w:rPr>
      </w:pPr>
    </w:p>
    <w:p w14:paraId="7D9DD772" w14:textId="77777777" w:rsidR="00D0054A" w:rsidRPr="00BE0524" w:rsidRDefault="00D0054A" w:rsidP="00BE0524">
      <w:pPr>
        <w:jc w:val="both"/>
        <w:rPr>
          <w:rFonts w:ascii="Arial" w:hAnsi="Arial" w:cs="Arial"/>
          <w:sz w:val="20"/>
          <w:szCs w:val="20"/>
        </w:rPr>
      </w:pPr>
    </w:p>
    <w:p w14:paraId="2B5F32B7"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El </w:t>
      </w:r>
      <w:r w:rsidRPr="00BE0524">
        <w:rPr>
          <w:rFonts w:ascii="Arial" w:hAnsi="Arial" w:cs="Arial"/>
          <w:sz w:val="20"/>
        </w:rPr>
        <w:t>contrato</w:t>
      </w:r>
      <w:r w:rsidRPr="00BE0524">
        <w:rPr>
          <w:rFonts w:ascii="Arial" w:hAnsi="Arial" w:cs="Arial"/>
          <w:sz w:val="20"/>
          <w:szCs w:val="20"/>
        </w:rPr>
        <w:t xml:space="preserve"> será adjudicado al proveedor cuya oferta resulte solvente porque cumple, conforme a los criterios de evaluación establecidos, con los requisitos legales, técnicos y económicos de las presentes bases y que garanticen el cumplimiento de las obligaciones respectivas. </w:t>
      </w:r>
    </w:p>
    <w:p w14:paraId="7E296B85" w14:textId="77777777" w:rsidR="003152A2" w:rsidRPr="00BE0524" w:rsidRDefault="003152A2" w:rsidP="00BE0524">
      <w:pPr>
        <w:jc w:val="both"/>
        <w:rPr>
          <w:rFonts w:ascii="Arial" w:hAnsi="Arial" w:cs="Arial"/>
          <w:sz w:val="20"/>
          <w:szCs w:val="20"/>
        </w:rPr>
      </w:pPr>
    </w:p>
    <w:p w14:paraId="160ED3BE"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Si resultare que dos o más proposiciones son solventes porque satisfacen la totalidad de los requerimientos solicitados por la convocante, el </w:t>
      </w:r>
      <w:r w:rsidRPr="00BE0524">
        <w:rPr>
          <w:rFonts w:ascii="Arial" w:hAnsi="Arial" w:cs="Arial"/>
          <w:sz w:val="20"/>
        </w:rPr>
        <w:t>contrato</w:t>
      </w:r>
      <w:r w:rsidRPr="00BE0524">
        <w:rPr>
          <w:rFonts w:ascii="Arial" w:hAnsi="Arial" w:cs="Arial"/>
          <w:sz w:val="20"/>
          <w:szCs w:val="20"/>
        </w:rPr>
        <w:t xml:space="preserve"> se adjudicará a quien presente la proposición cuyo precio sea el más bajo, siempre y cuando éste resulte conveniente. Los precios ofertados que se encuentren por debajo del precio conveniente, podrán ser desechados por la convocante.</w:t>
      </w:r>
    </w:p>
    <w:p w14:paraId="51DDCE67" w14:textId="77777777" w:rsidR="003152A2" w:rsidRPr="00BE0524" w:rsidRDefault="003152A2" w:rsidP="00BE0524">
      <w:pPr>
        <w:jc w:val="both"/>
        <w:rPr>
          <w:rFonts w:ascii="Arial" w:hAnsi="Arial" w:cs="Arial"/>
          <w:sz w:val="20"/>
          <w:szCs w:val="20"/>
        </w:rPr>
      </w:pPr>
    </w:p>
    <w:p w14:paraId="45442FF7"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Si se obtuviera un empate entre dos o más proveedores, se realizará la adjudicación del </w:t>
      </w:r>
      <w:r w:rsidRPr="00BE0524">
        <w:rPr>
          <w:rFonts w:ascii="Arial" w:hAnsi="Arial" w:cs="Arial"/>
          <w:sz w:val="20"/>
        </w:rPr>
        <w:t>contrato</w:t>
      </w:r>
      <w:r w:rsidRPr="00BE0524">
        <w:rPr>
          <w:rFonts w:ascii="Arial" w:hAnsi="Arial" w:cs="Arial"/>
          <w:sz w:val="20"/>
          <w:szCs w:val="20"/>
        </w:rPr>
        <w:t xml:space="preserve"> a favor del proveedor que resulte ganador del sorteo por insaculación, colocándose en una urna las boletas de cada proveedor empatado, y se procederá a extraer en primer lugar la boleta del proveedor ganador y posteriormente las demás boletas, determinándose así los subsecuentes lugares.</w:t>
      </w:r>
    </w:p>
    <w:p w14:paraId="63F0FBCF" w14:textId="77777777" w:rsidR="003152A2" w:rsidRPr="00BE0524" w:rsidRDefault="003152A2" w:rsidP="00BE0524">
      <w:pPr>
        <w:rPr>
          <w:rFonts w:ascii="Arial" w:hAnsi="Arial" w:cs="Arial"/>
          <w:b/>
          <w:bCs/>
          <w:sz w:val="20"/>
          <w:szCs w:val="20"/>
        </w:rPr>
      </w:pPr>
    </w:p>
    <w:p w14:paraId="2EF90F50" w14:textId="77777777" w:rsidR="00D0054A" w:rsidRPr="00BE0524" w:rsidRDefault="00D0054A" w:rsidP="00BE0524">
      <w:pPr>
        <w:rPr>
          <w:rFonts w:ascii="Arial" w:hAnsi="Arial" w:cs="Arial"/>
          <w:b/>
          <w:bCs/>
          <w:sz w:val="20"/>
          <w:szCs w:val="20"/>
        </w:rPr>
      </w:pPr>
    </w:p>
    <w:p w14:paraId="7A8DA51F" w14:textId="77777777" w:rsidR="00327B4F" w:rsidRPr="00BE0524" w:rsidRDefault="00327B4F" w:rsidP="00BE0524">
      <w:pPr>
        <w:rPr>
          <w:rFonts w:ascii="Arial" w:hAnsi="Arial" w:cs="Arial"/>
          <w:b/>
          <w:bCs/>
          <w:sz w:val="20"/>
          <w:szCs w:val="20"/>
        </w:rPr>
      </w:pPr>
    </w:p>
    <w:p w14:paraId="2704895A" w14:textId="77777777" w:rsidR="00327B4F" w:rsidRPr="00BE0524" w:rsidRDefault="00327B4F" w:rsidP="00BE0524">
      <w:pPr>
        <w:rPr>
          <w:rFonts w:ascii="Arial" w:hAnsi="Arial" w:cs="Arial"/>
          <w:b/>
          <w:bCs/>
          <w:sz w:val="20"/>
          <w:szCs w:val="20"/>
        </w:rPr>
      </w:pPr>
    </w:p>
    <w:p w14:paraId="23CD451C" w14:textId="0A65D457" w:rsidR="003152A2" w:rsidRPr="00BE0524" w:rsidRDefault="00A43F94" w:rsidP="00BE0524">
      <w:pPr>
        <w:rPr>
          <w:rFonts w:ascii="Arial" w:hAnsi="Arial" w:cs="Arial"/>
          <w:b/>
          <w:bCs/>
          <w:sz w:val="20"/>
          <w:szCs w:val="20"/>
        </w:rPr>
      </w:pPr>
      <w:r w:rsidRPr="00BE0524">
        <w:rPr>
          <w:rFonts w:ascii="Arial" w:hAnsi="Arial" w:cs="Arial"/>
          <w:b/>
          <w:bCs/>
          <w:sz w:val="20"/>
          <w:szCs w:val="20"/>
        </w:rPr>
        <w:t>10</w:t>
      </w:r>
      <w:r w:rsidR="003152A2" w:rsidRPr="00BE0524">
        <w:rPr>
          <w:rFonts w:ascii="Arial" w:hAnsi="Arial" w:cs="Arial"/>
          <w:b/>
          <w:bCs/>
          <w:sz w:val="20"/>
          <w:szCs w:val="20"/>
        </w:rPr>
        <w:t>.</w:t>
      </w:r>
      <w:r w:rsidR="003152A2" w:rsidRPr="00BE0524">
        <w:rPr>
          <w:rFonts w:ascii="Arial" w:hAnsi="Arial" w:cs="Arial"/>
          <w:b/>
          <w:bCs/>
          <w:sz w:val="20"/>
          <w:szCs w:val="20"/>
        </w:rPr>
        <w:tab/>
        <w:t>CAUSAS DE DESECHAMIENTO.</w:t>
      </w:r>
    </w:p>
    <w:p w14:paraId="14E0FCDF" w14:textId="77777777" w:rsidR="003152A2" w:rsidRPr="00BE0524" w:rsidRDefault="003152A2" w:rsidP="00BE0524">
      <w:pPr>
        <w:jc w:val="both"/>
        <w:rPr>
          <w:rFonts w:ascii="Arial" w:hAnsi="Arial" w:cs="Arial"/>
          <w:sz w:val="20"/>
          <w:szCs w:val="20"/>
        </w:rPr>
      </w:pPr>
    </w:p>
    <w:p w14:paraId="1651A53F" w14:textId="77777777" w:rsidR="00D0054A" w:rsidRPr="00BE0524" w:rsidRDefault="00D0054A" w:rsidP="00BE0524">
      <w:pPr>
        <w:jc w:val="both"/>
        <w:rPr>
          <w:rFonts w:ascii="Arial" w:hAnsi="Arial" w:cs="Arial"/>
          <w:sz w:val="20"/>
          <w:szCs w:val="20"/>
        </w:rPr>
      </w:pPr>
    </w:p>
    <w:p w14:paraId="553D1822"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Se desecharán las proposiciones de los proveedores que incurran en uno o varios de los siguientes supuestos:</w:t>
      </w:r>
    </w:p>
    <w:p w14:paraId="23D3BDAD" w14:textId="77777777" w:rsidR="003152A2" w:rsidRPr="00BE0524" w:rsidRDefault="003152A2" w:rsidP="00BE0524">
      <w:pPr>
        <w:jc w:val="both"/>
        <w:rPr>
          <w:rFonts w:ascii="Arial" w:hAnsi="Arial" w:cs="Arial"/>
          <w:sz w:val="20"/>
          <w:szCs w:val="20"/>
        </w:rPr>
      </w:pPr>
    </w:p>
    <w:p w14:paraId="0D2049DA" w14:textId="77777777" w:rsidR="003152A2" w:rsidRPr="00BE0524" w:rsidRDefault="003152A2" w:rsidP="00BE0524">
      <w:pPr>
        <w:numPr>
          <w:ilvl w:val="1"/>
          <w:numId w:val="22"/>
        </w:numPr>
        <w:tabs>
          <w:tab w:val="clear" w:pos="1080"/>
          <w:tab w:val="left" w:pos="426"/>
        </w:tabs>
        <w:suppressAutoHyphens/>
        <w:ind w:left="426" w:hanging="426"/>
        <w:jc w:val="both"/>
        <w:rPr>
          <w:rFonts w:ascii="Arial" w:hAnsi="Arial" w:cs="Arial"/>
          <w:sz w:val="20"/>
          <w:szCs w:val="20"/>
        </w:rPr>
      </w:pPr>
      <w:r w:rsidRPr="00BE0524">
        <w:rPr>
          <w:rFonts w:ascii="Arial" w:hAnsi="Arial" w:cs="Arial"/>
          <w:sz w:val="20"/>
          <w:szCs w:val="20"/>
        </w:rPr>
        <w:t>Que no cumplan con alguno de los requisitos establecidos en esta convocatoria contenidos en los numerales 7, 7.1, 7.2 y 7.3, y sus anexos, así como la falta de algún requisito que con motivo de dicho incumplimiento se afecte la solvencia de la proposición.</w:t>
      </w:r>
    </w:p>
    <w:p w14:paraId="2ABDE5EC" w14:textId="77777777" w:rsidR="003152A2" w:rsidRPr="00BE0524" w:rsidRDefault="003152A2" w:rsidP="00BE0524">
      <w:pPr>
        <w:numPr>
          <w:ilvl w:val="1"/>
          <w:numId w:val="22"/>
        </w:numPr>
        <w:tabs>
          <w:tab w:val="clear" w:pos="1080"/>
          <w:tab w:val="left" w:pos="426"/>
        </w:tabs>
        <w:ind w:left="426" w:hanging="426"/>
        <w:jc w:val="both"/>
        <w:rPr>
          <w:rFonts w:ascii="Arial" w:hAnsi="Arial" w:cs="Arial"/>
          <w:sz w:val="20"/>
          <w:szCs w:val="20"/>
        </w:rPr>
      </w:pPr>
      <w:r w:rsidRPr="00BE0524">
        <w:rPr>
          <w:rFonts w:ascii="Arial" w:hAnsi="Arial" w:cs="Arial"/>
          <w:sz w:val="20"/>
          <w:szCs w:val="20"/>
        </w:rPr>
        <w:t xml:space="preserve">Cuando se compruebe que tienen acuerdo con otros proveedores para elevar el costo de los bienes solicitados </w:t>
      </w:r>
      <w:r w:rsidRPr="00BE0524">
        <w:rPr>
          <w:rFonts w:ascii="Arial" w:hAnsi="Arial" w:cs="Arial"/>
          <w:sz w:val="20"/>
          <w:szCs w:val="20"/>
          <w:lang w:val="es-MX"/>
        </w:rPr>
        <w:t xml:space="preserve">o </w:t>
      </w:r>
      <w:r w:rsidRPr="00BE0524">
        <w:rPr>
          <w:rFonts w:ascii="Arial" w:hAnsi="Arial" w:cs="Arial"/>
          <w:sz w:val="20"/>
          <w:szCs w:val="20"/>
        </w:rPr>
        <w:t>bien</w:t>
      </w:r>
      <w:r w:rsidRPr="00BE0524">
        <w:rPr>
          <w:rFonts w:ascii="Arial" w:hAnsi="Arial" w:cs="Arial"/>
          <w:sz w:val="20"/>
          <w:szCs w:val="20"/>
          <w:lang w:val="es-MX"/>
        </w:rPr>
        <w:t>, cualquier otro acuerdo que tenga como fin obtener una ventaja sobre los demás proveedores</w:t>
      </w:r>
      <w:r w:rsidRPr="00BE0524">
        <w:rPr>
          <w:rFonts w:ascii="Arial" w:hAnsi="Arial" w:cs="Arial"/>
          <w:sz w:val="20"/>
          <w:szCs w:val="20"/>
        </w:rPr>
        <w:t>.</w:t>
      </w:r>
    </w:p>
    <w:p w14:paraId="522A4B47" w14:textId="77777777" w:rsidR="003152A2" w:rsidRPr="00BE0524" w:rsidRDefault="003152A2" w:rsidP="00BE0524">
      <w:pPr>
        <w:numPr>
          <w:ilvl w:val="1"/>
          <w:numId w:val="22"/>
        </w:numPr>
        <w:tabs>
          <w:tab w:val="clear" w:pos="1080"/>
          <w:tab w:val="left" w:pos="426"/>
        </w:tabs>
        <w:suppressAutoHyphens/>
        <w:ind w:left="426" w:hanging="426"/>
        <w:jc w:val="both"/>
        <w:rPr>
          <w:rFonts w:ascii="Arial" w:hAnsi="Arial" w:cs="Arial"/>
          <w:sz w:val="20"/>
          <w:szCs w:val="20"/>
        </w:rPr>
      </w:pPr>
      <w:r w:rsidRPr="00BE0524">
        <w:rPr>
          <w:rFonts w:ascii="Arial" w:hAnsi="Arial" w:cs="Arial"/>
          <w:sz w:val="20"/>
          <w:szCs w:val="20"/>
        </w:rPr>
        <w:t>Cuando incurran en cualquier violación a las disposiciones de la LAASSP, a su Reglamento o a cualquier otro ordenamiento legal o normativo vinculado con este procedimiento.</w:t>
      </w:r>
    </w:p>
    <w:p w14:paraId="3B96B3A4" w14:textId="77777777" w:rsidR="003152A2" w:rsidRPr="00BE0524" w:rsidRDefault="003152A2" w:rsidP="00BE0524">
      <w:pPr>
        <w:numPr>
          <w:ilvl w:val="1"/>
          <w:numId w:val="22"/>
        </w:numPr>
        <w:tabs>
          <w:tab w:val="clear" w:pos="1080"/>
          <w:tab w:val="left" w:pos="426"/>
        </w:tabs>
        <w:ind w:left="426" w:hanging="426"/>
        <w:jc w:val="both"/>
        <w:rPr>
          <w:rFonts w:ascii="Arial" w:hAnsi="Arial" w:cs="Arial"/>
          <w:sz w:val="20"/>
          <w:szCs w:val="20"/>
        </w:rPr>
      </w:pPr>
      <w:r w:rsidRPr="00BE0524">
        <w:rPr>
          <w:rFonts w:ascii="Arial" w:hAnsi="Arial" w:cs="Arial"/>
          <w:sz w:val="20"/>
          <w:szCs w:val="20"/>
        </w:rPr>
        <w:t>Cuando no cotice la totalidad de los bienes requeridos por partida.</w:t>
      </w:r>
    </w:p>
    <w:p w14:paraId="1F76740B" w14:textId="77777777" w:rsidR="003152A2" w:rsidRPr="00BE0524" w:rsidRDefault="003152A2" w:rsidP="00BE0524">
      <w:pPr>
        <w:numPr>
          <w:ilvl w:val="0"/>
          <w:numId w:val="23"/>
        </w:numPr>
        <w:tabs>
          <w:tab w:val="left" w:pos="426"/>
        </w:tabs>
        <w:ind w:left="426" w:hanging="426"/>
        <w:jc w:val="both"/>
        <w:rPr>
          <w:rFonts w:ascii="Arial" w:hAnsi="Arial" w:cs="Arial"/>
          <w:sz w:val="20"/>
          <w:szCs w:val="20"/>
        </w:rPr>
      </w:pPr>
      <w:r w:rsidRPr="00BE0524">
        <w:rPr>
          <w:rFonts w:ascii="Arial" w:hAnsi="Arial" w:cs="Arial"/>
          <w:sz w:val="20"/>
          <w:szCs w:val="20"/>
        </w:rPr>
        <w:t>Cuando no presente uno o más de los escritos o manifiestos solicitados con carácter de “bajo protesta de decir verdad”, solicitados en las presentes bases u omita la leyenda requerida.</w:t>
      </w:r>
    </w:p>
    <w:p w14:paraId="1E4E9F31" w14:textId="77777777" w:rsidR="003152A2" w:rsidRPr="00BE0524" w:rsidRDefault="003152A2" w:rsidP="00BE0524">
      <w:pPr>
        <w:tabs>
          <w:tab w:val="left" w:pos="426"/>
        </w:tabs>
        <w:jc w:val="both"/>
        <w:rPr>
          <w:rFonts w:ascii="Arial" w:hAnsi="Arial" w:cs="Arial"/>
          <w:b/>
          <w:bCs/>
          <w:sz w:val="20"/>
          <w:szCs w:val="20"/>
        </w:rPr>
      </w:pPr>
    </w:p>
    <w:p w14:paraId="493DE26F" w14:textId="77777777" w:rsidR="00D0054A" w:rsidRPr="00BE0524" w:rsidRDefault="00D0054A" w:rsidP="00BE0524">
      <w:pPr>
        <w:tabs>
          <w:tab w:val="left" w:pos="426"/>
        </w:tabs>
        <w:jc w:val="both"/>
        <w:rPr>
          <w:rFonts w:ascii="Arial" w:hAnsi="Arial" w:cs="Arial"/>
          <w:b/>
          <w:bCs/>
          <w:sz w:val="20"/>
          <w:szCs w:val="20"/>
        </w:rPr>
      </w:pPr>
    </w:p>
    <w:p w14:paraId="662488AD" w14:textId="22EF915B" w:rsidR="003152A2" w:rsidRPr="00BE0524" w:rsidRDefault="00A43F94" w:rsidP="00BE0524">
      <w:pPr>
        <w:tabs>
          <w:tab w:val="left" w:pos="426"/>
        </w:tabs>
        <w:jc w:val="both"/>
        <w:rPr>
          <w:rFonts w:ascii="Arial" w:hAnsi="Arial" w:cs="Arial"/>
          <w:b/>
          <w:bCs/>
          <w:sz w:val="20"/>
          <w:szCs w:val="20"/>
        </w:rPr>
      </w:pPr>
      <w:r w:rsidRPr="00BE0524">
        <w:rPr>
          <w:rFonts w:ascii="Arial" w:hAnsi="Arial" w:cs="Arial"/>
          <w:b/>
          <w:bCs/>
          <w:sz w:val="20"/>
          <w:szCs w:val="20"/>
        </w:rPr>
        <w:t>11</w:t>
      </w:r>
      <w:r w:rsidR="003152A2" w:rsidRPr="00BE0524">
        <w:rPr>
          <w:rFonts w:ascii="Arial" w:hAnsi="Arial" w:cs="Arial"/>
          <w:b/>
          <w:bCs/>
          <w:sz w:val="20"/>
          <w:szCs w:val="20"/>
        </w:rPr>
        <w:t>.</w:t>
      </w:r>
      <w:r w:rsidR="003152A2" w:rsidRPr="00BE0524">
        <w:rPr>
          <w:rFonts w:ascii="Arial" w:hAnsi="Arial" w:cs="Arial"/>
          <w:b/>
          <w:bCs/>
          <w:sz w:val="20"/>
          <w:szCs w:val="20"/>
        </w:rPr>
        <w:tab/>
        <w:t>COMUNICACIÓN DEL FALLO:</w:t>
      </w:r>
    </w:p>
    <w:p w14:paraId="229C3236" w14:textId="77777777" w:rsidR="003152A2" w:rsidRPr="00BE0524" w:rsidRDefault="003152A2" w:rsidP="00BE0524">
      <w:pPr>
        <w:tabs>
          <w:tab w:val="left" w:pos="426"/>
        </w:tabs>
        <w:jc w:val="both"/>
        <w:rPr>
          <w:rFonts w:ascii="Arial" w:hAnsi="Arial" w:cs="Arial"/>
          <w:b/>
          <w:bCs/>
          <w:sz w:val="20"/>
          <w:szCs w:val="20"/>
        </w:rPr>
      </w:pPr>
    </w:p>
    <w:p w14:paraId="5D3F0188" w14:textId="77777777" w:rsidR="00D0054A" w:rsidRPr="00BE0524" w:rsidRDefault="00D0054A" w:rsidP="00BE0524">
      <w:pPr>
        <w:tabs>
          <w:tab w:val="left" w:pos="426"/>
        </w:tabs>
        <w:jc w:val="both"/>
        <w:rPr>
          <w:rFonts w:ascii="Arial" w:hAnsi="Arial" w:cs="Arial"/>
          <w:b/>
          <w:bCs/>
          <w:sz w:val="20"/>
          <w:szCs w:val="20"/>
        </w:rPr>
      </w:pPr>
    </w:p>
    <w:p w14:paraId="552A95EC" w14:textId="77777777" w:rsidR="003152A2" w:rsidRPr="00BE0524" w:rsidRDefault="003152A2" w:rsidP="00BE0524">
      <w:pPr>
        <w:jc w:val="both"/>
        <w:rPr>
          <w:rFonts w:ascii="Arial" w:hAnsi="Arial" w:cs="Arial"/>
          <w:sz w:val="20"/>
        </w:rPr>
      </w:pPr>
      <w:r w:rsidRPr="00BE0524">
        <w:rPr>
          <w:rFonts w:ascii="Arial" w:hAnsi="Arial" w:cs="Arial"/>
          <w:sz w:val="20"/>
        </w:rPr>
        <w:t>Con fundamento en los artículos 26 bis, fracción II, 37, y 37 Bis de la LAASSP y 58 de su Reglamento, se desarrollará el Acto en donde se dará a conocer el fallo.</w:t>
      </w:r>
    </w:p>
    <w:p w14:paraId="5DC65E91" w14:textId="77777777" w:rsidR="003152A2" w:rsidRPr="00BE0524" w:rsidRDefault="003152A2" w:rsidP="00BE0524">
      <w:pPr>
        <w:jc w:val="both"/>
        <w:rPr>
          <w:rFonts w:ascii="Arial" w:hAnsi="Arial" w:cs="Arial"/>
          <w:sz w:val="20"/>
        </w:rPr>
      </w:pPr>
    </w:p>
    <w:p w14:paraId="1E26C6BB" w14:textId="77777777" w:rsidR="00D0054A" w:rsidRPr="00BE0524" w:rsidRDefault="00D0054A" w:rsidP="00BE0524">
      <w:pPr>
        <w:jc w:val="both"/>
        <w:rPr>
          <w:rFonts w:ascii="Arial" w:hAnsi="Arial" w:cs="Arial"/>
          <w:sz w:val="20"/>
        </w:rPr>
      </w:pPr>
    </w:p>
    <w:p w14:paraId="50A2B68B" w14:textId="77777777" w:rsidR="003152A2" w:rsidRPr="00BE0524" w:rsidRDefault="003152A2" w:rsidP="00BE0524">
      <w:pPr>
        <w:jc w:val="both"/>
        <w:rPr>
          <w:rFonts w:ascii="Arial" w:hAnsi="Arial" w:cs="Arial"/>
          <w:vanish/>
          <w:sz w:val="20"/>
        </w:rPr>
      </w:pPr>
    </w:p>
    <w:p w14:paraId="0D41DEB2" w14:textId="77777777" w:rsidR="003152A2" w:rsidRPr="00BE0524" w:rsidRDefault="003152A2" w:rsidP="00BE0524">
      <w:pPr>
        <w:jc w:val="both"/>
        <w:rPr>
          <w:rFonts w:ascii="Arial" w:hAnsi="Arial" w:cs="Arial"/>
          <w:sz w:val="20"/>
        </w:rPr>
      </w:pPr>
      <w:r w:rsidRPr="00BE0524">
        <w:rPr>
          <w:rFonts w:ascii="Arial" w:hAnsi="Arial" w:cs="Arial"/>
          <w:sz w:val="20"/>
        </w:rPr>
        <w:t xml:space="preserve">El fallo se dará a conocer levantándose el acta respectiva. Asimismo el contenido del fallo se difundirá a través de </w:t>
      </w:r>
      <w:proofErr w:type="spellStart"/>
      <w:r w:rsidRPr="00BE0524">
        <w:rPr>
          <w:rFonts w:ascii="Arial" w:hAnsi="Arial" w:cs="Arial"/>
          <w:sz w:val="20"/>
        </w:rPr>
        <w:t>CompraNet</w:t>
      </w:r>
      <w:proofErr w:type="spellEnd"/>
      <w:r w:rsidRPr="00BE0524">
        <w:rPr>
          <w:rFonts w:ascii="Arial" w:hAnsi="Arial" w:cs="Arial"/>
          <w:sz w:val="20"/>
        </w:rPr>
        <w:t xml:space="preserve"> 2023 el mismo día en que se emita, lo anterior para efectos de notificación a los proveedores, en el entendido de que este procedimiento sustituye el de notificación personal.</w:t>
      </w:r>
    </w:p>
    <w:p w14:paraId="3309113B" w14:textId="77777777" w:rsidR="003152A2" w:rsidRPr="00BE0524" w:rsidRDefault="003152A2" w:rsidP="00BE0524">
      <w:pPr>
        <w:jc w:val="both"/>
        <w:rPr>
          <w:rFonts w:ascii="Arial" w:hAnsi="Arial" w:cs="Arial"/>
          <w:sz w:val="20"/>
        </w:rPr>
      </w:pPr>
    </w:p>
    <w:p w14:paraId="7DE6D19B" w14:textId="77777777" w:rsidR="00D0054A" w:rsidRPr="00BE0524" w:rsidRDefault="00D0054A" w:rsidP="00BE0524">
      <w:pPr>
        <w:jc w:val="both"/>
        <w:rPr>
          <w:rFonts w:ascii="Arial" w:hAnsi="Arial" w:cs="Arial"/>
          <w:sz w:val="20"/>
        </w:rPr>
      </w:pPr>
    </w:p>
    <w:p w14:paraId="1B042AF6" w14:textId="77777777" w:rsidR="003152A2" w:rsidRPr="00BE0524" w:rsidRDefault="003152A2" w:rsidP="00BE0524">
      <w:pPr>
        <w:jc w:val="both"/>
        <w:rPr>
          <w:rFonts w:ascii="Arial" w:hAnsi="Arial" w:cs="Arial"/>
          <w:sz w:val="20"/>
        </w:rPr>
      </w:pPr>
      <w:r w:rsidRPr="00BE0524">
        <w:rPr>
          <w:rFonts w:ascii="Arial" w:hAnsi="Arial" w:cs="Arial"/>
          <w:sz w:val="20"/>
        </w:rPr>
        <w:t>Con fundamento en el artículo 37 de la LAASSP, con la notificación del fallo antes señalado se adjudicará(n) el(los) contrato(s), generándose las obligaciones derivadas de este(os) y serán exigibles, sin perjuicio de la obligación de las partes de firmarlo en los términos señalados en el fallo.</w:t>
      </w:r>
    </w:p>
    <w:p w14:paraId="09F0D864" w14:textId="77777777" w:rsidR="003152A2" w:rsidRPr="00BE0524" w:rsidRDefault="003152A2" w:rsidP="00BE0524">
      <w:pPr>
        <w:ind w:firstLine="708"/>
        <w:jc w:val="both"/>
        <w:rPr>
          <w:rFonts w:ascii="Arial" w:hAnsi="Arial" w:cs="Arial"/>
          <w:sz w:val="20"/>
        </w:rPr>
      </w:pPr>
    </w:p>
    <w:p w14:paraId="57162C60" w14:textId="77777777" w:rsidR="003152A2" w:rsidRPr="00BE0524" w:rsidRDefault="003152A2" w:rsidP="00BE0524">
      <w:pPr>
        <w:jc w:val="both"/>
        <w:rPr>
          <w:rFonts w:ascii="Arial" w:hAnsi="Arial" w:cs="Arial"/>
          <w:vanish/>
          <w:sz w:val="20"/>
        </w:rPr>
      </w:pPr>
    </w:p>
    <w:p w14:paraId="08B148E7" w14:textId="77777777" w:rsidR="003152A2" w:rsidRPr="00BE0524" w:rsidRDefault="003152A2" w:rsidP="00BE0524">
      <w:pPr>
        <w:tabs>
          <w:tab w:val="left" w:pos="426"/>
        </w:tabs>
        <w:jc w:val="both"/>
        <w:rPr>
          <w:rFonts w:ascii="Arial" w:hAnsi="Arial" w:cs="Arial"/>
          <w:bCs/>
          <w:sz w:val="20"/>
          <w:szCs w:val="20"/>
        </w:rPr>
      </w:pPr>
    </w:p>
    <w:p w14:paraId="14467A39" w14:textId="4844F4D9" w:rsidR="003152A2" w:rsidRPr="00BE0524" w:rsidRDefault="00A43F94" w:rsidP="00BE0524">
      <w:pPr>
        <w:jc w:val="both"/>
        <w:rPr>
          <w:rFonts w:ascii="Arial" w:hAnsi="Arial" w:cs="Arial"/>
          <w:b/>
          <w:sz w:val="20"/>
          <w:szCs w:val="20"/>
        </w:rPr>
      </w:pPr>
      <w:r w:rsidRPr="00BE0524">
        <w:rPr>
          <w:rFonts w:ascii="Arial" w:hAnsi="Arial" w:cs="Arial"/>
          <w:b/>
          <w:sz w:val="20"/>
          <w:szCs w:val="20"/>
        </w:rPr>
        <w:t>12</w:t>
      </w:r>
      <w:r w:rsidR="003152A2" w:rsidRPr="00BE0524">
        <w:rPr>
          <w:rFonts w:ascii="Arial" w:hAnsi="Arial" w:cs="Arial"/>
          <w:b/>
          <w:sz w:val="20"/>
          <w:szCs w:val="20"/>
        </w:rPr>
        <w:t>.</w:t>
      </w:r>
      <w:r w:rsidR="003152A2" w:rsidRPr="00BE0524">
        <w:rPr>
          <w:rFonts w:ascii="Arial" w:hAnsi="Arial" w:cs="Arial"/>
          <w:b/>
          <w:sz w:val="20"/>
          <w:szCs w:val="20"/>
        </w:rPr>
        <w:tab/>
        <w:t xml:space="preserve">MODELO DE CONTRATO. </w:t>
      </w:r>
    </w:p>
    <w:p w14:paraId="6ECB87F0" w14:textId="77777777" w:rsidR="003152A2" w:rsidRPr="00BE0524" w:rsidRDefault="003152A2" w:rsidP="00BE0524">
      <w:pPr>
        <w:jc w:val="both"/>
        <w:rPr>
          <w:rFonts w:ascii="Arial" w:hAnsi="Arial" w:cs="Arial"/>
          <w:b/>
          <w:sz w:val="20"/>
          <w:szCs w:val="20"/>
        </w:rPr>
      </w:pPr>
    </w:p>
    <w:p w14:paraId="4EEF749D" w14:textId="77777777" w:rsidR="008D0180" w:rsidRPr="00BE0524" w:rsidRDefault="008D0180" w:rsidP="00BE0524">
      <w:pPr>
        <w:jc w:val="both"/>
        <w:rPr>
          <w:rFonts w:ascii="Arial" w:hAnsi="Arial" w:cs="Arial"/>
          <w:b/>
          <w:sz w:val="20"/>
          <w:szCs w:val="20"/>
        </w:rPr>
      </w:pPr>
    </w:p>
    <w:p w14:paraId="20D1D45F" w14:textId="4FBBC735" w:rsidR="008D0180" w:rsidRPr="00BE0524" w:rsidRDefault="008D0180" w:rsidP="00BE0524">
      <w:pPr>
        <w:jc w:val="both"/>
        <w:rPr>
          <w:rFonts w:ascii="Arial" w:hAnsi="Arial" w:cs="Arial"/>
          <w:sz w:val="20"/>
        </w:rPr>
      </w:pPr>
      <w:r w:rsidRPr="00BE0524">
        <w:rPr>
          <w:rFonts w:ascii="Arial" w:hAnsi="Arial" w:cs="Arial"/>
          <w:sz w:val="20"/>
        </w:rPr>
        <w:t>Con fundamento en el artículo 29 fracción XVI de la Ley de Adquisiciones, Arrendamientos y Servicios de Sector Público, se adjunta el modelo del contrato que será empleado para formalizar los derechos y obligaciones que se deriven del presente procedimiento, el cual contiene en lo aplicable, los términos y condiciones previstos en el artículo 45 de la Ley de Adquisiciones, Arrendamientos y Servicios de Sector Público, mismos que serán obligatorios para el licitante que resulte adjudicado, en el entendido de que su contenido será adecuado, en lo conducente, de acuerdo con lo ofertado en la proposición del licitante, le haya sido adjudicado en el fallo. ANEXO Número 11 (ONCE)</w:t>
      </w:r>
      <w:r w:rsidR="00FE705D" w:rsidRPr="00BE0524">
        <w:rPr>
          <w:rFonts w:ascii="Arial" w:hAnsi="Arial" w:cs="Arial"/>
          <w:sz w:val="20"/>
        </w:rPr>
        <w:t>.</w:t>
      </w:r>
    </w:p>
    <w:p w14:paraId="7E1D62A2" w14:textId="77777777" w:rsidR="008D0180" w:rsidRPr="00BE0524" w:rsidRDefault="008D0180" w:rsidP="00BE0524">
      <w:pPr>
        <w:jc w:val="both"/>
        <w:rPr>
          <w:rFonts w:ascii="Arial" w:hAnsi="Arial" w:cs="Arial"/>
          <w:sz w:val="20"/>
        </w:rPr>
      </w:pPr>
    </w:p>
    <w:p w14:paraId="40B434CF" w14:textId="77777777" w:rsidR="00D0054A" w:rsidRPr="00BE0524" w:rsidRDefault="00D0054A" w:rsidP="00BE0524">
      <w:pPr>
        <w:jc w:val="both"/>
        <w:rPr>
          <w:rFonts w:ascii="Arial" w:hAnsi="Arial" w:cs="Arial"/>
          <w:sz w:val="20"/>
        </w:rPr>
      </w:pPr>
    </w:p>
    <w:p w14:paraId="5C5ABBD8" w14:textId="3930D2D3" w:rsidR="003152A2" w:rsidRPr="00BE0524" w:rsidRDefault="00A43F94" w:rsidP="00BE0524">
      <w:pPr>
        <w:jc w:val="both"/>
        <w:rPr>
          <w:rFonts w:ascii="Arial" w:hAnsi="Arial" w:cs="Arial"/>
          <w:b/>
          <w:sz w:val="20"/>
          <w:szCs w:val="20"/>
        </w:rPr>
      </w:pPr>
      <w:r w:rsidRPr="00BE0524">
        <w:rPr>
          <w:rFonts w:ascii="Arial" w:hAnsi="Arial" w:cs="Arial"/>
          <w:b/>
          <w:sz w:val="20"/>
          <w:szCs w:val="20"/>
        </w:rPr>
        <w:t>12</w:t>
      </w:r>
      <w:r w:rsidR="003152A2" w:rsidRPr="00BE0524">
        <w:rPr>
          <w:rFonts w:ascii="Arial" w:hAnsi="Arial" w:cs="Arial"/>
          <w:b/>
          <w:sz w:val="20"/>
          <w:szCs w:val="20"/>
        </w:rPr>
        <w:t>.1.</w:t>
      </w:r>
      <w:r w:rsidR="003152A2" w:rsidRPr="00BE0524">
        <w:rPr>
          <w:rFonts w:ascii="Arial" w:hAnsi="Arial" w:cs="Arial"/>
          <w:b/>
          <w:sz w:val="20"/>
          <w:szCs w:val="20"/>
        </w:rPr>
        <w:tab/>
        <w:t xml:space="preserve"> PERÍODO DE CONTRATACIÓN. </w:t>
      </w:r>
    </w:p>
    <w:p w14:paraId="1FE534B9" w14:textId="77777777" w:rsidR="003152A2" w:rsidRPr="00BE0524" w:rsidRDefault="003152A2" w:rsidP="00BE0524">
      <w:pPr>
        <w:jc w:val="both"/>
        <w:rPr>
          <w:rFonts w:ascii="Arial" w:hAnsi="Arial" w:cs="Arial"/>
          <w:b/>
          <w:sz w:val="20"/>
          <w:szCs w:val="20"/>
        </w:rPr>
      </w:pPr>
    </w:p>
    <w:p w14:paraId="37245C39" w14:textId="5370CD0B"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El (los) </w:t>
      </w:r>
      <w:r w:rsidRPr="00BE0524">
        <w:rPr>
          <w:rFonts w:ascii="Arial" w:hAnsi="Arial" w:cs="Arial"/>
          <w:sz w:val="20"/>
        </w:rPr>
        <w:t>contrato</w:t>
      </w:r>
      <w:r w:rsidRPr="00BE0524">
        <w:rPr>
          <w:rFonts w:ascii="Arial" w:hAnsi="Arial" w:cs="Arial"/>
          <w:sz w:val="20"/>
          <w:szCs w:val="20"/>
        </w:rPr>
        <w:t>(s) que, en su caso, sea(n) formalizado(s) con motivo de este procedimiento de contratació</w:t>
      </w:r>
      <w:r w:rsidR="00D0054A" w:rsidRPr="00BE0524">
        <w:rPr>
          <w:rFonts w:ascii="Arial" w:hAnsi="Arial" w:cs="Arial"/>
          <w:sz w:val="20"/>
          <w:szCs w:val="20"/>
        </w:rPr>
        <w:t xml:space="preserve">n será(n) tendrán vigencia del </w:t>
      </w:r>
      <w:r w:rsidR="005B6061" w:rsidRPr="00BE0524">
        <w:rPr>
          <w:rFonts w:ascii="Arial" w:hAnsi="Arial" w:cs="Arial"/>
          <w:sz w:val="20"/>
          <w:szCs w:val="20"/>
        </w:rPr>
        <w:t>06 de Septiembre</w:t>
      </w:r>
      <w:r w:rsidRPr="00BE0524">
        <w:rPr>
          <w:rFonts w:ascii="Arial" w:hAnsi="Arial" w:cs="Arial"/>
          <w:sz w:val="20"/>
          <w:szCs w:val="20"/>
        </w:rPr>
        <w:t xml:space="preserve"> de 2024 al 31 de diciembre de 2024.</w:t>
      </w:r>
    </w:p>
    <w:p w14:paraId="08F2C755" w14:textId="77777777" w:rsidR="003152A2" w:rsidRPr="00BE0524" w:rsidRDefault="003152A2" w:rsidP="00BE0524">
      <w:pPr>
        <w:rPr>
          <w:rFonts w:ascii="Arial" w:hAnsi="Arial" w:cs="Arial"/>
          <w:sz w:val="20"/>
          <w:szCs w:val="20"/>
        </w:rPr>
      </w:pPr>
    </w:p>
    <w:p w14:paraId="7E0F8D04" w14:textId="77777777" w:rsidR="00327B4F" w:rsidRPr="00BE0524" w:rsidRDefault="00327B4F" w:rsidP="00BE0524">
      <w:pPr>
        <w:rPr>
          <w:rFonts w:ascii="Arial" w:hAnsi="Arial" w:cs="Arial"/>
          <w:b/>
          <w:sz w:val="20"/>
          <w:szCs w:val="20"/>
        </w:rPr>
      </w:pPr>
    </w:p>
    <w:p w14:paraId="64D5CC70" w14:textId="56A3E747" w:rsidR="003152A2" w:rsidRPr="00BE0524" w:rsidRDefault="00A43F94" w:rsidP="00BE0524">
      <w:pPr>
        <w:rPr>
          <w:rFonts w:ascii="Arial" w:hAnsi="Arial" w:cs="Arial"/>
          <w:b/>
          <w:bCs/>
          <w:sz w:val="20"/>
          <w:szCs w:val="20"/>
        </w:rPr>
      </w:pPr>
      <w:r w:rsidRPr="00BE0524">
        <w:rPr>
          <w:rFonts w:ascii="Arial" w:hAnsi="Arial" w:cs="Arial"/>
          <w:b/>
          <w:sz w:val="20"/>
          <w:szCs w:val="20"/>
        </w:rPr>
        <w:t>12</w:t>
      </w:r>
      <w:r w:rsidR="003152A2" w:rsidRPr="00BE0524">
        <w:rPr>
          <w:rFonts w:ascii="Arial" w:hAnsi="Arial" w:cs="Arial"/>
          <w:b/>
          <w:sz w:val="20"/>
          <w:szCs w:val="20"/>
        </w:rPr>
        <w:t>.2</w:t>
      </w:r>
      <w:r w:rsidR="003152A2" w:rsidRPr="00BE0524">
        <w:rPr>
          <w:rFonts w:ascii="Arial" w:hAnsi="Arial" w:cs="Arial"/>
          <w:sz w:val="20"/>
          <w:szCs w:val="20"/>
        </w:rPr>
        <w:tab/>
      </w:r>
      <w:r w:rsidR="003152A2" w:rsidRPr="00BE0524">
        <w:rPr>
          <w:rFonts w:ascii="Arial" w:hAnsi="Arial" w:cs="Arial"/>
          <w:b/>
          <w:bCs/>
          <w:sz w:val="20"/>
          <w:szCs w:val="20"/>
        </w:rPr>
        <w:t>FIRMA DEL CONTRATO.</w:t>
      </w:r>
    </w:p>
    <w:p w14:paraId="7910C63E" w14:textId="77777777" w:rsidR="003152A2" w:rsidRPr="00BE0524" w:rsidRDefault="003152A2" w:rsidP="00BE0524">
      <w:pPr>
        <w:jc w:val="both"/>
        <w:rPr>
          <w:rFonts w:ascii="Arial" w:hAnsi="Arial" w:cs="Arial"/>
          <w:sz w:val="20"/>
          <w:szCs w:val="20"/>
        </w:rPr>
      </w:pPr>
    </w:p>
    <w:p w14:paraId="13922566"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Con fundamento en el artículo 46 de la LAASSP, el </w:t>
      </w:r>
      <w:r w:rsidRPr="00BE0524">
        <w:rPr>
          <w:rFonts w:ascii="Arial" w:hAnsi="Arial" w:cs="Arial"/>
          <w:sz w:val="20"/>
        </w:rPr>
        <w:t>contrato</w:t>
      </w:r>
      <w:r w:rsidRPr="00BE0524">
        <w:rPr>
          <w:rFonts w:ascii="Arial" w:hAnsi="Arial" w:cs="Arial"/>
          <w:sz w:val="20"/>
          <w:szCs w:val="20"/>
        </w:rPr>
        <w:t xml:space="preserve"> se firmará dentro de los quince días naturales siguientes a la notificación del fallo.</w:t>
      </w:r>
    </w:p>
    <w:p w14:paraId="68B16AAE" w14:textId="77777777" w:rsidR="003152A2" w:rsidRPr="00BE0524" w:rsidRDefault="003152A2" w:rsidP="00BE0524">
      <w:pPr>
        <w:jc w:val="both"/>
        <w:rPr>
          <w:rFonts w:ascii="Arial" w:hAnsi="Arial" w:cs="Arial"/>
          <w:sz w:val="20"/>
          <w:szCs w:val="20"/>
        </w:rPr>
      </w:pPr>
    </w:p>
    <w:p w14:paraId="795690FD" w14:textId="77777777" w:rsidR="003152A2" w:rsidRPr="00BE0524" w:rsidRDefault="003152A2" w:rsidP="00BE0524">
      <w:pPr>
        <w:pStyle w:val="Sangradetextonormal"/>
        <w:rPr>
          <w:rFonts w:ascii="Arial" w:hAnsi="Arial" w:cs="Arial"/>
          <w:sz w:val="20"/>
          <w:szCs w:val="20"/>
        </w:rPr>
      </w:pPr>
      <w:r w:rsidRPr="00BE0524">
        <w:rPr>
          <w:rFonts w:ascii="Arial" w:hAnsi="Arial" w:cs="Arial"/>
          <w:sz w:val="20"/>
          <w:szCs w:val="20"/>
        </w:rPr>
        <w:t xml:space="preserve">Si el proveedor a quien se le hubiere adjudicado </w:t>
      </w:r>
      <w:r w:rsidRPr="00BE0524">
        <w:rPr>
          <w:rFonts w:ascii="Arial" w:hAnsi="Arial" w:cs="Arial"/>
          <w:sz w:val="20"/>
        </w:rPr>
        <w:t>contrato</w:t>
      </w:r>
      <w:r w:rsidRPr="00BE0524">
        <w:rPr>
          <w:rFonts w:ascii="Arial" w:hAnsi="Arial" w:cs="Arial"/>
          <w:sz w:val="20"/>
          <w:szCs w:val="20"/>
        </w:rPr>
        <w:t>,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09053CD0" w14:textId="77777777" w:rsidR="003152A2" w:rsidRPr="00BE0524" w:rsidRDefault="003152A2" w:rsidP="00BE0524">
      <w:pPr>
        <w:pStyle w:val="Sangra2detindependiente1"/>
        <w:tabs>
          <w:tab w:val="left" w:pos="0"/>
          <w:tab w:val="left" w:pos="10065"/>
        </w:tabs>
        <w:spacing w:before="0"/>
        <w:ind w:left="360"/>
        <w:rPr>
          <w:rFonts w:cs="Arial"/>
          <w:bCs/>
          <w:iCs/>
          <w:sz w:val="20"/>
        </w:rPr>
      </w:pPr>
    </w:p>
    <w:p w14:paraId="28FAB7A1" w14:textId="77777777" w:rsidR="003152A2" w:rsidRPr="00BE0524" w:rsidRDefault="003152A2" w:rsidP="00BE0524">
      <w:pPr>
        <w:pStyle w:val="Sangra2detindependiente1"/>
        <w:tabs>
          <w:tab w:val="left" w:pos="0"/>
          <w:tab w:val="left" w:pos="10065"/>
        </w:tabs>
        <w:spacing w:before="0"/>
        <w:ind w:left="0"/>
        <w:rPr>
          <w:rFonts w:cs="Arial"/>
          <w:sz w:val="20"/>
        </w:rPr>
      </w:pPr>
      <w:r w:rsidRPr="00BE0524">
        <w:rPr>
          <w:rFonts w:cs="Arial"/>
          <w:sz w:val="20"/>
        </w:rPr>
        <w:t xml:space="preserve">En caso de no presentar el documento señalado a la formalización del contrato, se considerará que éste no se formalizó por causa imputable al proveedor adjudicado, procediendo de acuerdo a lo indicado en el segundo párrafo de este numeral. </w:t>
      </w:r>
    </w:p>
    <w:p w14:paraId="35635A94" w14:textId="77777777" w:rsidR="003152A2" w:rsidRPr="00BE0524" w:rsidRDefault="003152A2" w:rsidP="00BE0524">
      <w:pPr>
        <w:pStyle w:val="Sangra2detindependiente1"/>
        <w:tabs>
          <w:tab w:val="left" w:pos="0"/>
          <w:tab w:val="left" w:pos="10065"/>
        </w:tabs>
        <w:spacing w:before="0"/>
        <w:ind w:left="0"/>
        <w:rPr>
          <w:rFonts w:cs="Arial"/>
          <w:sz w:val="20"/>
        </w:rPr>
      </w:pPr>
    </w:p>
    <w:p w14:paraId="3F96B75B" w14:textId="77777777" w:rsidR="00DD0B31" w:rsidRPr="00BE0524" w:rsidRDefault="00DD0B31" w:rsidP="00BE0524">
      <w:pPr>
        <w:pStyle w:val="Sangra2detindependiente1"/>
        <w:tabs>
          <w:tab w:val="left" w:pos="0"/>
          <w:tab w:val="left" w:pos="10065"/>
        </w:tabs>
        <w:spacing w:before="0"/>
        <w:ind w:left="0"/>
        <w:rPr>
          <w:rFonts w:cs="Arial"/>
          <w:sz w:val="20"/>
        </w:rPr>
      </w:pPr>
    </w:p>
    <w:p w14:paraId="140504DD" w14:textId="06F9A675" w:rsidR="003152A2" w:rsidRPr="00BE0524" w:rsidRDefault="00A43F94" w:rsidP="00BE0524">
      <w:pPr>
        <w:jc w:val="both"/>
        <w:rPr>
          <w:rFonts w:ascii="Arial" w:hAnsi="Arial" w:cs="Arial"/>
          <w:b/>
          <w:sz w:val="20"/>
          <w:szCs w:val="20"/>
        </w:rPr>
      </w:pPr>
      <w:r w:rsidRPr="00BE0524">
        <w:rPr>
          <w:rFonts w:ascii="Arial" w:hAnsi="Arial" w:cs="Arial"/>
          <w:b/>
          <w:sz w:val="20"/>
          <w:szCs w:val="20"/>
        </w:rPr>
        <w:t>13</w:t>
      </w:r>
      <w:r w:rsidR="003152A2" w:rsidRPr="00BE0524">
        <w:rPr>
          <w:rFonts w:ascii="Arial" w:hAnsi="Arial" w:cs="Arial"/>
          <w:b/>
          <w:sz w:val="20"/>
          <w:szCs w:val="20"/>
        </w:rPr>
        <w:t>.</w:t>
      </w:r>
      <w:r w:rsidR="003152A2" w:rsidRPr="00BE0524">
        <w:rPr>
          <w:rFonts w:ascii="Arial" w:hAnsi="Arial" w:cs="Arial"/>
          <w:b/>
          <w:sz w:val="20"/>
          <w:szCs w:val="20"/>
        </w:rPr>
        <w:tab/>
        <w:t>GARANTÍAS</w:t>
      </w:r>
    </w:p>
    <w:p w14:paraId="1F984DDB" w14:textId="77777777" w:rsidR="003152A2" w:rsidRPr="00BE0524" w:rsidRDefault="003152A2" w:rsidP="00BE0524">
      <w:pPr>
        <w:jc w:val="both"/>
        <w:rPr>
          <w:rFonts w:ascii="Arial" w:hAnsi="Arial" w:cs="Arial"/>
          <w:b/>
          <w:sz w:val="20"/>
          <w:szCs w:val="20"/>
        </w:rPr>
      </w:pPr>
    </w:p>
    <w:p w14:paraId="30EF8D8C" w14:textId="77777777" w:rsidR="00DD0B31" w:rsidRPr="00BE0524" w:rsidRDefault="00DD0B31" w:rsidP="00BE0524">
      <w:pPr>
        <w:jc w:val="both"/>
        <w:rPr>
          <w:rFonts w:ascii="Arial" w:hAnsi="Arial" w:cs="Arial"/>
          <w:b/>
          <w:sz w:val="20"/>
          <w:szCs w:val="20"/>
        </w:rPr>
      </w:pPr>
    </w:p>
    <w:p w14:paraId="7115F62B" w14:textId="73743EC5" w:rsidR="003152A2" w:rsidRPr="00BE0524" w:rsidRDefault="00A43F94" w:rsidP="00BE0524">
      <w:pPr>
        <w:jc w:val="both"/>
        <w:rPr>
          <w:rFonts w:ascii="Arial" w:hAnsi="Arial" w:cs="Arial"/>
          <w:b/>
          <w:sz w:val="20"/>
          <w:szCs w:val="20"/>
        </w:rPr>
      </w:pPr>
      <w:r w:rsidRPr="00BE0524">
        <w:rPr>
          <w:rFonts w:ascii="Arial" w:hAnsi="Arial" w:cs="Arial"/>
          <w:b/>
          <w:sz w:val="20"/>
          <w:szCs w:val="20"/>
        </w:rPr>
        <w:t>13</w:t>
      </w:r>
      <w:r w:rsidR="003152A2" w:rsidRPr="00BE0524">
        <w:rPr>
          <w:rFonts w:ascii="Arial" w:hAnsi="Arial" w:cs="Arial"/>
          <w:b/>
          <w:sz w:val="20"/>
          <w:szCs w:val="20"/>
        </w:rPr>
        <w:t>.1</w:t>
      </w:r>
      <w:r w:rsidR="003152A2" w:rsidRPr="00BE0524">
        <w:rPr>
          <w:rFonts w:ascii="Arial" w:hAnsi="Arial" w:cs="Arial"/>
          <w:b/>
          <w:sz w:val="20"/>
          <w:szCs w:val="20"/>
        </w:rPr>
        <w:tab/>
        <w:t>GARANTÍA DE LOS BIENES.</w:t>
      </w:r>
    </w:p>
    <w:p w14:paraId="7291C64E" w14:textId="77777777" w:rsidR="003152A2" w:rsidRPr="00BE0524" w:rsidRDefault="003152A2" w:rsidP="00BE0524">
      <w:pPr>
        <w:jc w:val="both"/>
        <w:rPr>
          <w:rFonts w:ascii="Arial" w:hAnsi="Arial" w:cs="Arial"/>
          <w:b/>
          <w:sz w:val="20"/>
          <w:szCs w:val="20"/>
        </w:rPr>
      </w:pPr>
    </w:p>
    <w:p w14:paraId="5D7193BF"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El licitante ganador deberá presentar, a más tardar el día de la firma del </w:t>
      </w:r>
      <w:r w:rsidRPr="00BE0524">
        <w:rPr>
          <w:rFonts w:ascii="Arial" w:hAnsi="Arial" w:cs="Arial"/>
          <w:sz w:val="20"/>
        </w:rPr>
        <w:t>contrato</w:t>
      </w:r>
      <w:r w:rsidRPr="00BE0524">
        <w:rPr>
          <w:rFonts w:ascii="Arial" w:hAnsi="Arial" w:cs="Arial"/>
          <w:sz w:val="20"/>
          <w:szCs w:val="20"/>
        </w:rPr>
        <w:t>, escrito en papel membretado de éste, firmado por su representante legal, por el que se garantice que el período de caducidad de los bienes, no podrá ser menor a 12 (doce) meses, contados a partir de la fecha de entrega de los bienes.</w:t>
      </w:r>
    </w:p>
    <w:p w14:paraId="693DF880" w14:textId="77777777" w:rsidR="003152A2" w:rsidRPr="00BE0524" w:rsidRDefault="003152A2" w:rsidP="00BE0524">
      <w:pPr>
        <w:ind w:left="360"/>
        <w:jc w:val="both"/>
        <w:rPr>
          <w:rFonts w:ascii="Arial" w:hAnsi="Arial" w:cs="Arial"/>
          <w:b/>
          <w:sz w:val="20"/>
          <w:szCs w:val="20"/>
        </w:rPr>
      </w:pPr>
    </w:p>
    <w:p w14:paraId="097338D8"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No obstante lo anterior, el proveedor podrá entregar bienes con una caducidad mínima de hasta 9 (nueve) meses, siempre y cuando entregue una carta compromiso, en la cual se obligue a canjear dentro de un plazo de 3 (tres) días hábiles contados a partir del día siguiente al que sea requerido el canje, sin costo alguno para el Instituto, aquellos bienes que no sean consumidos, por éste, dentro de </w:t>
      </w:r>
      <w:r w:rsidRPr="00BE0524">
        <w:rPr>
          <w:rFonts w:ascii="Arial" w:hAnsi="Arial" w:cs="Arial"/>
          <w:sz w:val="20"/>
          <w:szCs w:val="20"/>
        </w:rPr>
        <w:lastRenderedPageBreak/>
        <w:t>su vida útil; en el contenido de dicha carta, se deberá indicar la(s) clave(s), con su descripción, fabricante y número de lote.</w:t>
      </w:r>
    </w:p>
    <w:p w14:paraId="245870FD" w14:textId="77777777" w:rsidR="00DD0B31" w:rsidRPr="00BE0524" w:rsidRDefault="00DD0B31" w:rsidP="00BE0524">
      <w:pPr>
        <w:jc w:val="both"/>
        <w:rPr>
          <w:rFonts w:ascii="Arial" w:hAnsi="Arial" w:cs="Arial"/>
          <w:sz w:val="20"/>
          <w:szCs w:val="20"/>
        </w:rPr>
      </w:pPr>
    </w:p>
    <w:p w14:paraId="6FF36E6D" w14:textId="77777777" w:rsidR="003152A2" w:rsidRPr="00BE0524" w:rsidRDefault="003152A2" w:rsidP="00BE0524">
      <w:pPr>
        <w:jc w:val="both"/>
        <w:rPr>
          <w:rFonts w:ascii="Arial" w:hAnsi="Arial" w:cs="Arial"/>
          <w:b/>
          <w:sz w:val="20"/>
          <w:szCs w:val="20"/>
        </w:rPr>
      </w:pPr>
    </w:p>
    <w:p w14:paraId="68E0479A" w14:textId="6FB80682" w:rsidR="003152A2" w:rsidRPr="00BE0524" w:rsidRDefault="00A43F94" w:rsidP="00BE0524">
      <w:pPr>
        <w:jc w:val="both"/>
        <w:rPr>
          <w:rFonts w:ascii="Arial" w:hAnsi="Arial" w:cs="Arial"/>
          <w:b/>
          <w:sz w:val="20"/>
          <w:szCs w:val="20"/>
        </w:rPr>
      </w:pPr>
      <w:r w:rsidRPr="00BE0524">
        <w:rPr>
          <w:rFonts w:ascii="Arial" w:hAnsi="Arial" w:cs="Arial"/>
          <w:b/>
          <w:sz w:val="20"/>
          <w:szCs w:val="20"/>
        </w:rPr>
        <w:t>13</w:t>
      </w:r>
      <w:r w:rsidR="003152A2" w:rsidRPr="00BE0524">
        <w:rPr>
          <w:rFonts w:ascii="Arial" w:hAnsi="Arial" w:cs="Arial"/>
          <w:b/>
          <w:sz w:val="20"/>
          <w:szCs w:val="20"/>
        </w:rPr>
        <w:t>.2</w:t>
      </w:r>
      <w:r w:rsidR="003152A2" w:rsidRPr="00BE0524">
        <w:rPr>
          <w:rFonts w:ascii="Arial" w:hAnsi="Arial" w:cs="Arial"/>
          <w:b/>
          <w:sz w:val="20"/>
          <w:szCs w:val="20"/>
        </w:rPr>
        <w:tab/>
        <w:t xml:space="preserve">GARANTÍA DE CUMPLIMIENTO DE CONTRATO. </w:t>
      </w:r>
    </w:p>
    <w:p w14:paraId="7F27D075" w14:textId="77777777" w:rsidR="003152A2" w:rsidRPr="00BE0524" w:rsidRDefault="003152A2" w:rsidP="00BE0524">
      <w:pPr>
        <w:jc w:val="both"/>
        <w:rPr>
          <w:rFonts w:ascii="Arial" w:hAnsi="Arial" w:cs="Arial"/>
          <w:b/>
          <w:sz w:val="20"/>
          <w:szCs w:val="20"/>
        </w:rPr>
      </w:pPr>
    </w:p>
    <w:p w14:paraId="35751FD3"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El licitante ganador se obliga a otorgar, dentro de un plazo de 10 (diez) días naturales contados a partir de la firma del contrato, una garantía de cumplimiento de todas y cada una de las obligaciones a su cargo derivadas del presente Contrato al 100% de las obligaciones contraídas por el licitante ganador,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en el tipo de moneda ofertada. Como lo marca el artículo 103 del reglamento de la ley de adquisidores, Arrendamientos y servicios del sector público: Los proveedores podrán otorgar las garantías a que se refiere la Ley y este Reglamento, en alguna de las formas previstas en el artículo 48 de la Ley de Tesorería de la Federación en el caso de dependencias, o en las disposiciones aplicables tratándose de entidades.</w:t>
      </w:r>
    </w:p>
    <w:p w14:paraId="6952BD4A" w14:textId="77777777" w:rsidR="003152A2" w:rsidRPr="00BE0524" w:rsidRDefault="003152A2" w:rsidP="00BE0524">
      <w:pPr>
        <w:jc w:val="both"/>
        <w:rPr>
          <w:rFonts w:ascii="Arial" w:hAnsi="Arial" w:cs="Arial"/>
          <w:sz w:val="20"/>
          <w:szCs w:val="20"/>
        </w:rPr>
      </w:pPr>
    </w:p>
    <w:p w14:paraId="26349F58"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La garantía de cumplimiento a las obligaciones del contrato, únicamente podrá ser liberada mediante autorización que sea emitida por escrito, por parte del Instituto, previa verificación del Administrador del Contrato del cumplimiento de todas las obligaciones del proveedor establecidas en el contrato correspondiente.</w:t>
      </w:r>
    </w:p>
    <w:p w14:paraId="4BD1B62E" w14:textId="77777777" w:rsidR="003152A2" w:rsidRPr="00BE0524" w:rsidRDefault="003152A2" w:rsidP="00BE0524">
      <w:pPr>
        <w:jc w:val="both"/>
        <w:rPr>
          <w:rFonts w:ascii="Arial" w:hAnsi="Arial" w:cs="Arial"/>
          <w:sz w:val="20"/>
          <w:szCs w:val="20"/>
        </w:rPr>
      </w:pPr>
    </w:p>
    <w:p w14:paraId="3A447E2C" w14:textId="47E80541" w:rsidR="00327B4F" w:rsidRPr="00BE0524" w:rsidRDefault="003152A2" w:rsidP="00BE0524">
      <w:pPr>
        <w:jc w:val="both"/>
        <w:rPr>
          <w:rFonts w:ascii="Arial" w:hAnsi="Arial" w:cs="Arial"/>
          <w:sz w:val="20"/>
          <w:szCs w:val="20"/>
        </w:rPr>
      </w:pPr>
      <w:r w:rsidRPr="00BE0524">
        <w:rPr>
          <w:rFonts w:ascii="Arial" w:hAnsi="Arial" w:cs="Arial"/>
          <w:sz w:val="20"/>
          <w:szCs w:val="20"/>
        </w:rPr>
        <w:t>Esta garantía deberá presentarse a más tardar, dentro de los diez días naturales siguientes a la fecha de firma del contrato, en términos del Artículo 48 de la LAASSP.</w:t>
      </w:r>
    </w:p>
    <w:p w14:paraId="70A92FA7" w14:textId="77777777" w:rsidR="00327B4F" w:rsidRPr="00BE0524" w:rsidRDefault="00327B4F" w:rsidP="00BE0524">
      <w:pPr>
        <w:jc w:val="both"/>
        <w:rPr>
          <w:rFonts w:ascii="Arial" w:hAnsi="Arial" w:cs="Arial"/>
          <w:sz w:val="20"/>
          <w:szCs w:val="20"/>
        </w:rPr>
      </w:pPr>
    </w:p>
    <w:p w14:paraId="57DE5668"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Las obligaciones cuyo cumplimiento se garantiza son indivisibles, por lo que dicha garantía se hará efectiva por el monto total de las obligaciones garantizadas, en razón de las características, cantidad y destino de los bienes objeto de la contratación.</w:t>
      </w:r>
    </w:p>
    <w:p w14:paraId="07A5BB43" w14:textId="77777777" w:rsidR="003152A2" w:rsidRPr="00BE0524" w:rsidRDefault="003152A2" w:rsidP="00BE0524">
      <w:pPr>
        <w:jc w:val="both"/>
        <w:rPr>
          <w:rFonts w:ascii="Arial" w:hAnsi="Arial" w:cs="Arial"/>
          <w:sz w:val="20"/>
          <w:szCs w:val="20"/>
        </w:rPr>
      </w:pPr>
    </w:p>
    <w:p w14:paraId="7C0DA6E5"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Porcentaje a requerir por concepto de garantía de cumplimiento en los términos del lineamiento 5.5.5 de las </w:t>
      </w:r>
      <w:r w:rsidR="00DD0B31" w:rsidRPr="00BE0524">
        <w:rPr>
          <w:rFonts w:ascii="Arial" w:hAnsi="Arial" w:cs="Arial"/>
          <w:sz w:val="20"/>
          <w:szCs w:val="20"/>
        </w:rPr>
        <w:t>POBALINES</w:t>
      </w:r>
    </w:p>
    <w:p w14:paraId="32C889D1" w14:textId="77777777" w:rsidR="003152A2" w:rsidRPr="00BE0524" w:rsidRDefault="003152A2" w:rsidP="00BE0524">
      <w:pPr>
        <w:jc w:val="both"/>
        <w:rPr>
          <w:rFonts w:ascii="Arial" w:hAnsi="Arial" w:cs="Arial"/>
          <w:sz w:val="20"/>
          <w:szCs w:val="20"/>
        </w:rPr>
      </w:pPr>
    </w:p>
    <w:p w14:paraId="525BDCAF"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Dicha póliza de garantía de cumplimiento del instrumento jurídico será devuelta </w:t>
      </w:r>
      <w:r w:rsidR="00DD0B31" w:rsidRPr="00BE0524">
        <w:rPr>
          <w:rFonts w:ascii="Arial" w:hAnsi="Arial" w:cs="Arial"/>
          <w:sz w:val="20"/>
          <w:szCs w:val="20"/>
        </w:rPr>
        <w:t>al</w:t>
      </w:r>
      <w:r w:rsidRPr="00BE0524">
        <w:rPr>
          <w:rFonts w:ascii="Arial" w:hAnsi="Arial" w:cs="Arial"/>
          <w:sz w:val="20"/>
          <w:szCs w:val="20"/>
        </w:rPr>
        <w:t xml:space="preserve"> licitante ganador una vez que "EL INSTITUTO", le otorgue autorización por escrito, para que éste pueda solicitar a la afianzadora correspondiente la cancelación de la fianza, autorización que se entregará </w:t>
      </w:r>
      <w:r w:rsidR="00DD0B31" w:rsidRPr="00BE0524">
        <w:rPr>
          <w:rFonts w:ascii="Arial" w:hAnsi="Arial" w:cs="Arial"/>
          <w:sz w:val="20"/>
          <w:szCs w:val="20"/>
        </w:rPr>
        <w:t>al</w:t>
      </w:r>
      <w:r w:rsidRPr="00BE0524">
        <w:rPr>
          <w:rFonts w:ascii="Arial" w:hAnsi="Arial" w:cs="Arial"/>
          <w:sz w:val="20"/>
          <w:szCs w:val="20"/>
        </w:rPr>
        <w:t xml:space="preserve"> licitante ganador, siempre que demuestre haber cumplido con la totalidad de las obligaciones adquiridas por virtud del presente instrumento jurídico; para lo cual deberá presentar mediante escrito la solicitud de liberación de la fianza en el Departamento de Abastecimiento, misma que llevará a cabo el procedimiento para la liberación y entrega de fianza.</w:t>
      </w:r>
    </w:p>
    <w:p w14:paraId="292E0389" w14:textId="77777777" w:rsidR="003152A2" w:rsidRPr="00BE0524" w:rsidRDefault="003152A2" w:rsidP="00BE0524">
      <w:pPr>
        <w:jc w:val="both"/>
        <w:rPr>
          <w:rFonts w:ascii="Arial" w:hAnsi="Arial" w:cs="Arial"/>
          <w:sz w:val="20"/>
          <w:szCs w:val="20"/>
        </w:rPr>
      </w:pPr>
    </w:p>
    <w:p w14:paraId="654A7011"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73BA1916" w14:textId="77777777" w:rsidR="003152A2" w:rsidRPr="00BE0524" w:rsidRDefault="003152A2" w:rsidP="00BE0524">
      <w:pPr>
        <w:jc w:val="both"/>
        <w:rPr>
          <w:rFonts w:ascii="Arial" w:hAnsi="Arial" w:cs="Arial"/>
          <w:sz w:val="20"/>
          <w:szCs w:val="20"/>
        </w:rPr>
      </w:pPr>
    </w:p>
    <w:p w14:paraId="456143D3"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No obstante lo anterior, en el supuesto de que el monto del contrato adjudicado sea igual o menor a 900 días de UMA, el licitante ganador podrá presentar la garantía de cumplimiento de las obligaciones estipuladas en el presente contrato, mediante cheque certificado o de caja, por un importe equivalente al 10% (diez por ciento), del monto máximo total del contrato, sin considerar el Impuesto al Valor Agregado, a favor de "EL INSTITUTO", de acuerdo con el procedimiento siguiente:</w:t>
      </w:r>
    </w:p>
    <w:p w14:paraId="3F73BF9B" w14:textId="77777777" w:rsidR="003152A2" w:rsidRPr="00BE0524" w:rsidRDefault="003152A2" w:rsidP="00BE0524">
      <w:pPr>
        <w:jc w:val="both"/>
        <w:rPr>
          <w:rFonts w:ascii="Arial" w:hAnsi="Arial" w:cs="Arial"/>
          <w:sz w:val="20"/>
          <w:szCs w:val="20"/>
        </w:rPr>
      </w:pPr>
    </w:p>
    <w:p w14:paraId="568A81DC"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El cheque certificado o de caja debe expedirse a nombre del Instituto Mexicano del Seguro Social, en los términos y requisitos que señalan los artículos 175,176, 179, 199 de la Ley General de Títulos y Operaciones de Crédito.</w:t>
      </w:r>
    </w:p>
    <w:p w14:paraId="1AA4CBFC" w14:textId="77777777" w:rsidR="003152A2" w:rsidRPr="00BE0524" w:rsidRDefault="003152A2" w:rsidP="00BE0524">
      <w:pPr>
        <w:jc w:val="both"/>
        <w:rPr>
          <w:rFonts w:ascii="Arial" w:hAnsi="Arial" w:cs="Arial"/>
          <w:sz w:val="20"/>
          <w:szCs w:val="20"/>
        </w:rPr>
      </w:pPr>
    </w:p>
    <w:p w14:paraId="3F324E13"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Dicho cheque certificado o de caja deberá ser resguardado, a título de garantía, en las Oficinas de Contratos de la UMAE.</w:t>
      </w:r>
    </w:p>
    <w:p w14:paraId="07EA0C57" w14:textId="77777777" w:rsidR="003152A2" w:rsidRPr="00BE0524" w:rsidRDefault="003152A2" w:rsidP="00BE0524">
      <w:pPr>
        <w:jc w:val="both"/>
        <w:rPr>
          <w:rFonts w:ascii="Arial" w:hAnsi="Arial" w:cs="Arial"/>
          <w:sz w:val="20"/>
          <w:szCs w:val="20"/>
        </w:rPr>
      </w:pPr>
    </w:p>
    <w:p w14:paraId="38E82C7D"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El cheque será devuelto a más tardar el segundo día hábil posterior a que "EL INSTITUTO" constate el cumplimiento del contrato. En este caso, la verificación del cumplimiento del contrato por parte de "EL INSTITUTO" deberá hacerse a más tardar el tercer día hábil posterior a aquél en que el licitante ganador dé aviso de la entrega de los bienes correspondientes.</w:t>
      </w:r>
    </w:p>
    <w:p w14:paraId="3DFF8ACE" w14:textId="77777777" w:rsidR="003152A2" w:rsidRPr="00BE0524" w:rsidRDefault="003152A2" w:rsidP="00BE0524">
      <w:pPr>
        <w:jc w:val="both"/>
        <w:rPr>
          <w:rFonts w:ascii="Arial" w:hAnsi="Arial" w:cs="Arial"/>
          <w:sz w:val="20"/>
          <w:szCs w:val="20"/>
        </w:rPr>
      </w:pPr>
    </w:p>
    <w:p w14:paraId="0F7CE10C"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Esta garantía deberá presentarse a más tardar, dentro de los 10 (diez) días naturales siguientes a la fecha de firma del contrato, en términos del artículo 48 de la Ley de Adquisiciones, Arrendamientos y Servicios del Sector Público.</w:t>
      </w:r>
    </w:p>
    <w:p w14:paraId="44D24587" w14:textId="77777777" w:rsidR="003152A2" w:rsidRPr="00BE0524" w:rsidRDefault="003152A2" w:rsidP="00BE0524">
      <w:pPr>
        <w:jc w:val="both"/>
        <w:rPr>
          <w:rFonts w:ascii="Arial" w:hAnsi="Arial" w:cs="Arial"/>
          <w:sz w:val="20"/>
          <w:szCs w:val="20"/>
        </w:rPr>
      </w:pPr>
    </w:p>
    <w:p w14:paraId="51C22069"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De acuerdo a lo estipulado en el artículo 48 segundo párrafo de la Ley de Adquisiciones, Arrendamientos y Servicios del Sector Público, se podrá exceptuar al proveedor de la presentación de la garantía de cumplimiento del contrato, cuando la entrega de los bienes se realice dentro de los diez primeros días naturales siguientes a la firma del contrato. Una vez cumplidas las obligaciones del prestador de servicios a satisfacción de la dependencia o entidad, el servidor público facultado procederá inmediatamente a extender la constancia de cumplimiento de las obligaciones contractuales para que se dé inicio a los trámites para la cancelación de las garantías de anticipo y cumplimiento del contrato, en términos del artículo 81 fracción VII del Reglamento de la Ley.</w:t>
      </w:r>
    </w:p>
    <w:p w14:paraId="1F624A37" w14:textId="77777777" w:rsidR="003152A2" w:rsidRPr="00BE0524" w:rsidRDefault="003152A2" w:rsidP="00BE0524">
      <w:pPr>
        <w:jc w:val="both"/>
        <w:rPr>
          <w:rFonts w:ascii="Arial" w:hAnsi="Arial" w:cs="Arial"/>
          <w:sz w:val="20"/>
          <w:szCs w:val="20"/>
        </w:rPr>
      </w:pPr>
    </w:p>
    <w:p w14:paraId="18C5F34E" w14:textId="77777777" w:rsidR="00DD0B31" w:rsidRPr="00BE0524" w:rsidRDefault="00DD0B31" w:rsidP="00BE0524">
      <w:pPr>
        <w:jc w:val="both"/>
        <w:rPr>
          <w:rFonts w:ascii="Arial" w:hAnsi="Arial" w:cs="Arial"/>
          <w:sz w:val="20"/>
          <w:szCs w:val="20"/>
        </w:rPr>
      </w:pPr>
    </w:p>
    <w:p w14:paraId="7D13AA35" w14:textId="2089C4F7" w:rsidR="003152A2" w:rsidRPr="00BE0524" w:rsidRDefault="00A43F94" w:rsidP="00BE0524">
      <w:pPr>
        <w:ind w:left="1418" w:right="49" w:hanging="1418"/>
        <w:jc w:val="both"/>
        <w:rPr>
          <w:rFonts w:ascii="Arial" w:hAnsi="Arial" w:cs="Arial"/>
          <w:b/>
          <w:sz w:val="20"/>
          <w:szCs w:val="20"/>
        </w:rPr>
      </w:pPr>
      <w:r w:rsidRPr="00BE0524">
        <w:rPr>
          <w:rFonts w:ascii="Arial" w:hAnsi="Arial" w:cs="Arial"/>
          <w:b/>
          <w:sz w:val="20"/>
          <w:szCs w:val="20"/>
        </w:rPr>
        <w:t>14</w:t>
      </w:r>
      <w:r w:rsidR="003152A2" w:rsidRPr="00BE0524">
        <w:rPr>
          <w:rFonts w:ascii="Arial" w:hAnsi="Arial" w:cs="Arial"/>
          <w:b/>
          <w:sz w:val="20"/>
          <w:szCs w:val="20"/>
        </w:rPr>
        <w:t>. PENAS CONVENCIONALES POR ATRASO EN LA ENTREGA DE LOS BIENES.</w:t>
      </w:r>
    </w:p>
    <w:p w14:paraId="7675C044" w14:textId="77777777" w:rsidR="00DD0B31" w:rsidRPr="00BE0524" w:rsidRDefault="00DD0B31" w:rsidP="00BE0524">
      <w:pPr>
        <w:ind w:left="1418" w:right="49" w:hanging="1418"/>
        <w:jc w:val="both"/>
        <w:rPr>
          <w:rFonts w:ascii="Arial" w:hAnsi="Arial" w:cs="Arial"/>
          <w:sz w:val="16"/>
          <w:szCs w:val="16"/>
          <w:lang w:val="es-MX"/>
        </w:rPr>
      </w:pPr>
    </w:p>
    <w:p w14:paraId="1E5DEB37" w14:textId="77777777" w:rsidR="003152A2" w:rsidRPr="00BE0524" w:rsidRDefault="003152A2" w:rsidP="00BE0524">
      <w:pPr>
        <w:ind w:left="1418" w:right="49" w:hanging="1418"/>
        <w:jc w:val="both"/>
        <w:rPr>
          <w:rFonts w:ascii="Arial" w:hAnsi="Arial" w:cs="Arial"/>
          <w:sz w:val="16"/>
          <w:szCs w:val="16"/>
          <w:lang w:val="es-MX"/>
        </w:rPr>
      </w:pPr>
    </w:p>
    <w:p w14:paraId="14154FDC" w14:textId="77777777" w:rsidR="003152A2" w:rsidRPr="00BE0524" w:rsidRDefault="003152A2" w:rsidP="00BE0524">
      <w:pPr>
        <w:ind w:right="49"/>
        <w:jc w:val="both"/>
        <w:rPr>
          <w:rFonts w:ascii="Arial" w:eastAsia="Batang" w:hAnsi="Arial" w:cs="Arial"/>
          <w:sz w:val="20"/>
          <w:szCs w:val="20"/>
        </w:rPr>
      </w:pPr>
      <w:r w:rsidRPr="00BE0524">
        <w:rPr>
          <w:rFonts w:ascii="Arial" w:hAnsi="Arial" w:cs="Arial"/>
          <w:sz w:val="20"/>
          <w:szCs w:val="20"/>
          <w:lang w:val="es-MX"/>
        </w:rPr>
        <w:t xml:space="preserve">De conformidad con lo establecido en el artículo 53 de la Ley de Adquisiciones, Arrendamientos y Servicios del Sector Público, la pena convencional aplicable a </w:t>
      </w:r>
      <w:r w:rsidRPr="00BE0524">
        <w:rPr>
          <w:rFonts w:ascii="Arial" w:hAnsi="Arial" w:cs="Arial"/>
          <w:sz w:val="20"/>
          <w:szCs w:val="20"/>
        </w:rPr>
        <w:t xml:space="preserve">el licitante ganador </w:t>
      </w:r>
      <w:r w:rsidRPr="00BE0524">
        <w:rPr>
          <w:rFonts w:ascii="Arial" w:eastAsia="Batang" w:hAnsi="Arial" w:cs="Arial"/>
          <w:sz w:val="20"/>
          <w:szCs w:val="20"/>
        </w:rPr>
        <w:t xml:space="preserve">por cada día de atraso será calculada sobre el valor del bien no entregado en tiempo y hasta la recepción del mismo a entera satisfacción de </w:t>
      </w:r>
      <w:r w:rsidRPr="00BE0524">
        <w:rPr>
          <w:rFonts w:ascii="Arial" w:eastAsia="Batang" w:hAnsi="Arial" w:cs="Arial"/>
          <w:b/>
          <w:sz w:val="20"/>
          <w:szCs w:val="20"/>
        </w:rPr>
        <w:t>“EL INSTITUTO”</w:t>
      </w:r>
      <w:r w:rsidRPr="00BE0524">
        <w:rPr>
          <w:rFonts w:ascii="Arial" w:eastAsia="Batang" w:hAnsi="Arial" w:cs="Arial"/>
          <w:color w:val="000000"/>
          <w:sz w:val="20"/>
          <w:szCs w:val="20"/>
        </w:rPr>
        <w:t xml:space="preserve"> </w:t>
      </w:r>
      <w:r w:rsidRPr="00BE0524">
        <w:rPr>
          <w:rFonts w:ascii="Arial" w:eastAsia="Batang" w:hAnsi="Arial" w:cs="Arial"/>
          <w:sz w:val="20"/>
          <w:szCs w:val="20"/>
        </w:rPr>
        <w:t>sin considerar el Impuesto al Valor Agregado.</w:t>
      </w:r>
    </w:p>
    <w:p w14:paraId="10A56B37" w14:textId="77777777" w:rsidR="003152A2" w:rsidRPr="00BE0524" w:rsidRDefault="003152A2" w:rsidP="00BE0524">
      <w:pPr>
        <w:tabs>
          <w:tab w:val="left" w:pos="1440"/>
        </w:tabs>
        <w:autoSpaceDE w:val="0"/>
        <w:autoSpaceDN w:val="0"/>
        <w:adjustRightInd w:val="0"/>
        <w:jc w:val="both"/>
        <w:rPr>
          <w:rFonts w:ascii="Arial" w:hAnsi="Arial" w:cs="Arial"/>
          <w:sz w:val="20"/>
          <w:szCs w:val="20"/>
        </w:rPr>
      </w:pPr>
    </w:p>
    <w:p w14:paraId="350ECA9D" w14:textId="77777777" w:rsidR="003152A2" w:rsidRPr="00BE0524" w:rsidRDefault="003152A2" w:rsidP="00BE0524">
      <w:pPr>
        <w:autoSpaceDE w:val="0"/>
        <w:autoSpaceDN w:val="0"/>
        <w:adjustRightInd w:val="0"/>
        <w:jc w:val="both"/>
        <w:rPr>
          <w:rFonts w:ascii="Arial" w:hAnsi="Arial" w:cs="Arial"/>
          <w:sz w:val="20"/>
          <w:szCs w:val="20"/>
        </w:rPr>
      </w:pPr>
      <w:r w:rsidRPr="00BE0524">
        <w:rPr>
          <w:rFonts w:ascii="Arial" w:hAnsi="Arial" w:cs="Arial"/>
          <w:sz w:val="20"/>
          <w:szCs w:val="20"/>
        </w:rPr>
        <w:t>La pena convencional por atraso, se calculará por cada día de incumplimiento hasta un máximo de 4 (cuatro) días naturales,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14:paraId="137FB444" w14:textId="77777777" w:rsidR="003152A2" w:rsidRPr="00BE0524" w:rsidRDefault="003152A2" w:rsidP="00BE0524">
      <w:pPr>
        <w:tabs>
          <w:tab w:val="left" w:pos="1440"/>
        </w:tabs>
        <w:autoSpaceDE w:val="0"/>
        <w:autoSpaceDN w:val="0"/>
        <w:adjustRightInd w:val="0"/>
        <w:jc w:val="both"/>
        <w:rPr>
          <w:rFonts w:ascii="Arial" w:hAnsi="Arial" w:cs="Arial"/>
          <w:sz w:val="20"/>
          <w:szCs w:val="20"/>
        </w:rPr>
      </w:pPr>
    </w:p>
    <w:p w14:paraId="25335644" w14:textId="77777777" w:rsidR="003152A2" w:rsidRPr="00BE0524" w:rsidRDefault="003152A2" w:rsidP="00BE0524">
      <w:pPr>
        <w:tabs>
          <w:tab w:val="left" w:pos="1440"/>
        </w:tabs>
        <w:autoSpaceDE w:val="0"/>
        <w:autoSpaceDN w:val="0"/>
        <w:adjustRightInd w:val="0"/>
        <w:jc w:val="both"/>
        <w:rPr>
          <w:rFonts w:ascii="Arial" w:hAnsi="Arial" w:cs="Arial"/>
          <w:b/>
          <w:sz w:val="20"/>
          <w:szCs w:val="20"/>
        </w:rPr>
      </w:pPr>
      <w:r w:rsidRPr="00BE0524">
        <w:rPr>
          <w:rFonts w:ascii="Arial" w:hAnsi="Arial" w:cs="Arial"/>
          <w:sz w:val="20"/>
          <w:szCs w:val="20"/>
        </w:rPr>
        <w:t xml:space="preserve">Cuando el licitante ganador </w:t>
      </w:r>
      <w:r w:rsidRPr="00BE0524">
        <w:rPr>
          <w:rFonts w:ascii="Arial" w:eastAsia="Batang" w:hAnsi="Arial" w:cs="Arial"/>
          <w:sz w:val="20"/>
          <w:szCs w:val="20"/>
        </w:rPr>
        <w:t xml:space="preserve">no reponga los bienes que </w:t>
      </w:r>
      <w:r w:rsidRPr="00BE0524">
        <w:rPr>
          <w:rFonts w:ascii="Arial" w:eastAsia="Batang" w:hAnsi="Arial" w:cs="Arial"/>
          <w:b/>
          <w:sz w:val="20"/>
          <w:szCs w:val="20"/>
        </w:rPr>
        <w:t xml:space="preserve">“EL INSTITUTO” </w:t>
      </w:r>
      <w:r w:rsidRPr="00BE0524">
        <w:rPr>
          <w:rFonts w:ascii="Arial" w:eastAsia="Batang" w:hAnsi="Arial" w:cs="Arial"/>
          <w:sz w:val="20"/>
          <w:szCs w:val="20"/>
        </w:rPr>
        <w:t>haya solicitado para su canje, una vez concluido el plazo señalado en la Cláusula</w:t>
      </w:r>
      <w:r w:rsidRPr="00BE0524">
        <w:rPr>
          <w:rFonts w:ascii="Arial" w:hAnsi="Arial" w:cs="Arial"/>
          <w:sz w:val="20"/>
          <w:szCs w:val="20"/>
        </w:rPr>
        <w:t xml:space="preserve"> Quinta del presente contrato, el administrador del contrato aplicará una pena convencional del 2.5% (dos punto cinco por ciento). La aplicación de la pena podrá ser hasta por un máximo de 4 días naturales, por el atraso en el cumplimiento de la obligación señalada.</w:t>
      </w:r>
    </w:p>
    <w:p w14:paraId="3D814612" w14:textId="77777777" w:rsidR="003152A2" w:rsidRPr="00BE0524" w:rsidRDefault="003152A2" w:rsidP="00BE0524">
      <w:pPr>
        <w:tabs>
          <w:tab w:val="left" w:pos="1440"/>
        </w:tabs>
        <w:autoSpaceDE w:val="0"/>
        <w:autoSpaceDN w:val="0"/>
        <w:adjustRightInd w:val="0"/>
        <w:jc w:val="both"/>
        <w:rPr>
          <w:rFonts w:ascii="Arial" w:hAnsi="Arial" w:cs="Arial"/>
          <w:sz w:val="20"/>
          <w:szCs w:val="20"/>
        </w:rPr>
      </w:pPr>
    </w:p>
    <w:p w14:paraId="2369F270" w14:textId="46669529" w:rsidR="003152A2" w:rsidRPr="00BE0524" w:rsidRDefault="003152A2" w:rsidP="00BE0524">
      <w:pPr>
        <w:tabs>
          <w:tab w:val="left" w:pos="1440"/>
        </w:tabs>
        <w:autoSpaceDE w:val="0"/>
        <w:autoSpaceDN w:val="0"/>
        <w:adjustRightInd w:val="0"/>
        <w:jc w:val="both"/>
        <w:rPr>
          <w:rFonts w:ascii="Arial" w:eastAsia="Batang" w:hAnsi="Arial" w:cs="Arial"/>
          <w:sz w:val="20"/>
          <w:szCs w:val="20"/>
        </w:rPr>
      </w:pPr>
      <w:r w:rsidRPr="00BE0524">
        <w:rPr>
          <w:rFonts w:ascii="Arial" w:hAnsi="Arial" w:cs="Arial"/>
          <w:sz w:val="20"/>
          <w:szCs w:val="20"/>
        </w:rPr>
        <w:t xml:space="preserve">El administrador del presente contrato será el Encargado de determinar, calcular y notificar </w:t>
      </w:r>
      <w:r w:rsidR="00EA7732" w:rsidRPr="00BE0524">
        <w:rPr>
          <w:rFonts w:ascii="Arial" w:hAnsi="Arial" w:cs="Arial"/>
          <w:sz w:val="20"/>
          <w:szCs w:val="20"/>
        </w:rPr>
        <w:t>al</w:t>
      </w:r>
      <w:r w:rsidRPr="00BE0524">
        <w:rPr>
          <w:rFonts w:ascii="Arial" w:hAnsi="Arial" w:cs="Arial"/>
          <w:sz w:val="20"/>
          <w:szCs w:val="20"/>
        </w:rPr>
        <w:t xml:space="preserve"> licitante ganador</w:t>
      </w:r>
      <w:r w:rsidRPr="00BE0524">
        <w:rPr>
          <w:rFonts w:ascii="Arial" w:eastAsia="Batang" w:hAnsi="Arial" w:cs="Arial"/>
          <w:sz w:val="20"/>
          <w:szCs w:val="20"/>
        </w:rPr>
        <w:t xml:space="preserve"> las penas convencionales; así como de vigilar el registro o captura y validar en el sistema PREI </w:t>
      </w:r>
      <w:proofErr w:type="spellStart"/>
      <w:r w:rsidRPr="00BE0524">
        <w:rPr>
          <w:rFonts w:ascii="Arial" w:eastAsia="Batang" w:hAnsi="Arial" w:cs="Arial"/>
          <w:sz w:val="20"/>
          <w:szCs w:val="20"/>
        </w:rPr>
        <w:t>Millenium</w:t>
      </w:r>
      <w:proofErr w:type="spellEnd"/>
      <w:r w:rsidRPr="00BE0524">
        <w:rPr>
          <w:rFonts w:ascii="Arial" w:eastAsia="Batang" w:hAnsi="Arial" w:cs="Arial"/>
          <w:sz w:val="20"/>
          <w:szCs w:val="20"/>
        </w:rPr>
        <w:t>, dentro de los 5 días hábiles siguientes a la conclusión del incumplimiento, la aplicación de las penas convencionales, objeto del presente instrumento jurídico, y comunicar los incumplimientos.</w:t>
      </w:r>
    </w:p>
    <w:p w14:paraId="32867A9F" w14:textId="77777777" w:rsidR="003152A2" w:rsidRPr="00BE0524" w:rsidRDefault="003152A2" w:rsidP="00BE0524">
      <w:pPr>
        <w:tabs>
          <w:tab w:val="left" w:pos="1440"/>
        </w:tabs>
        <w:autoSpaceDE w:val="0"/>
        <w:autoSpaceDN w:val="0"/>
        <w:adjustRightInd w:val="0"/>
        <w:jc w:val="both"/>
        <w:rPr>
          <w:rFonts w:ascii="Arial" w:eastAsia="Batang" w:hAnsi="Arial" w:cs="Arial"/>
          <w:sz w:val="20"/>
          <w:szCs w:val="20"/>
        </w:rPr>
      </w:pPr>
    </w:p>
    <w:p w14:paraId="6C1AE79F" w14:textId="77777777" w:rsidR="003152A2" w:rsidRPr="00BE0524" w:rsidRDefault="003152A2" w:rsidP="00BE0524">
      <w:pPr>
        <w:tabs>
          <w:tab w:val="left" w:pos="1440"/>
        </w:tabs>
        <w:autoSpaceDE w:val="0"/>
        <w:autoSpaceDN w:val="0"/>
        <w:adjustRightInd w:val="0"/>
        <w:jc w:val="both"/>
        <w:rPr>
          <w:rFonts w:ascii="Arial" w:eastAsia="Batang" w:hAnsi="Arial" w:cs="Arial"/>
          <w:sz w:val="20"/>
          <w:szCs w:val="20"/>
        </w:rPr>
      </w:pPr>
      <w:r w:rsidRPr="00BE0524">
        <w:rPr>
          <w:rFonts w:ascii="Arial" w:eastAsia="Batang" w:hAnsi="Arial" w:cs="Arial"/>
          <w:b/>
          <w:color w:val="000000"/>
          <w:sz w:val="20"/>
          <w:szCs w:val="20"/>
        </w:rPr>
        <w:t>“EL INSTITUTO”</w:t>
      </w:r>
      <w:r w:rsidRPr="00BE0524">
        <w:rPr>
          <w:rFonts w:ascii="Arial" w:eastAsia="Batang" w:hAnsi="Arial" w:cs="Arial"/>
          <w:color w:val="000000"/>
          <w:sz w:val="20"/>
          <w:szCs w:val="20"/>
        </w:rPr>
        <w:t xml:space="preserve"> descontará las cantidades que resulten de aplicar la pena convencional, sobre los pagos que deba cubrir </w:t>
      </w:r>
      <w:r w:rsidRPr="00BE0524">
        <w:rPr>
          <w:rFonts w:ascii="Arial" w:hAnsi="Arial" w:cs="Arial"/>
          <w:sz w:val="20"/>
          <w:szCs w:val="20"/>
        </w:rPr>
        <w:t xml:space="preserve">el licitante ganador. </w:t>
      </w:r>
      <w:r w:rsidRPr="00BE0524">
        <w:rPr>
          <w:rFonts w:ascii="Arial" w:eastAsia="Batang" w:hAnsi="Arial" w:cs="Arial"/>
          <w:sz w:val="20"/>
          <w:szCs w:val="20"/>
        </w:rPr>
        <w:t xml:space="preserve">Por lo tanto </w:t>
      </w:r>
      <w:r w:rsidRPr="00BE0524">
        <w:rPr>
          <w:rFonts w:ascii="Arial" w:hAnsi="Arial" w:cs="Arial"/>
          <w:sz w:val="20"/>
          <w:szCs w:val="20"/>
        </w:rPr>
        <w:t xml:space="preserve">el licitante ganador </w:t>
      </w:r>
      <w:r w:rsidRPr="00BE0524">
        <w:rPr>
          <w:rFonts w:ascii="Arial" w:eastAsia="Batang" w:hAnsi="Arial" w:cs="Arial"/>
          <w:sz w:val="20"/>
          <w:szCs w:val="20"/>
        </w:rPr>
        <w:t xml:space="preserve">autoriza a descontar las cantidades que resulten de aplicar las sanciones señaladas en los párrafos anteriores, sobre los pagos que a éste deba cubrirle a </w:t>
      </w:r>
      <w:r w:rsidRPr="00BE0524">
        <w:rPr>
          <w:rFonts w:ascii="Arial" w:eastAsia="Batang" w:hAnsi="Arial" w:cs="Arial"/>
          <w:b/>
          <w:sz w:val="20"/>
          <w:szCs w:val="20"/>
        </w:rPr>
        <w:t>“EL INSTITUTO”</w:t>
      </w:r>
      <w:r w:rsidRPr="00BE0524">
        <w:rPr>
          <w:rFonts w:ascii="Arial" w:eastAsia="Batang" w:hAnsi="Arial" w:cs="Arial"/>
          <w:sz w:val="20"/>
          <w:szCs w:val="20"/>
        </w:rPr>
        <w:t xml:space="preserve"> durante el periodo en que incurra y/o se mantenga en incumplimiento con motivo del suministro de los bienes.</w:t>
      </w:r>
    </w:p>
    <w:p w14:paraId="5F34B200" w14:textId="77777777" w:rsidR="003152A2" w:rsidRPr="00BE0524" w:rsidRDefault="003152A2" w:rsidP="00BE0524">
      <w:pPr>
        <w:tabs>
          <w:tab w:val="left" w:pos="1440"/>
        </w:tabs>
        <w:autoSpaceDE w:val="0"/>
        <w:autoSpaceDN w:val="0"/>
        <w:adjustRightInd w:val="0"/>
        <w:jc w:val="both"/>
        <w:rPr>
          <w:rFonts w:ascii="Arial" w:hAnsi="Arial" w:cs="Arial"/>
          <w:sz w:val="20"/>
          <w:szCs w:val="20"/>
        </w:rPr>
      </w:pPr>
    </w:p>
    <w:p w14:paraId="039D91EE" w14:textId="77777777" w:rsidR="003152A2" w:rsidRPr="00BE0524" w:rsidRDefault="003152A2" w:rsidP="00BE0524">
      <w:pPr>
        <w:tabs>
          <w:tab w:val="left" w:pos="1440"/>
        </w:tabs>
        <w:autoSpaceDE w:val="0"/>
        <w:autoSpaceDN w:val="0"/>
        <w:adjustRightInd w:val="0"/>
        <w:jc w:val="both"/>
        <w:rPr>
          <w:rFonts w:ascii="Arial" w:hAnsi="Arial" w:cs="Arial"/>
          <w:bCs/>
          <w:sz w:val="20"/>
          <w:szCs w:val="20"/>
          <w:lang w:val="es-MX"/>
        </w:rPr>
      </w:pPr>
      <w:r w:rsidRPr="00BE0524">
        <w:rPr>
          <w:rFonts w:ascii="Arial" w:hAnsi="Arial" w:cs="Arial"/>
          <w:sz w:val="20"/>
          <w:szCs w:val="20"/>
        </w:rPr>
        <w:lastRenderedPageBreak/>
        <w:t xml:space="preserve">Para autorizar el pago de los bienes, previamente el licitante ganador </w:t>
      </w:r>
      <w:r w:rsidRPr="00BE0524">
        <w:rPr>
          <w:rFonts w:ascii="Arial" w:eastAsia="Batang" w:hAnsi="Arial" w:cs="Arial"/>
          <w:sz w:val="20"/>
          <w:szCs w:val="20"/>
        </w:rPr>
        <w:t>tiene que haber cubierto las penas convencionales aplicadas conforme a lo dispuesto en el contrato. El administrador del contrato será el responsable de verificar que se cumpla esta obligación, dentro de los 5 días hábiles siguientes a la conclusión del incumplimiento.</w:t>
      </w:r>
      <w:r w:rsidRPr="00BE0524">
        <w:rPr>
          <w:rFonts w:ascii="Arial" w:hAnsi="Arial" w:cs="Arial"/>
          <w:bCs/>
          <w:sz w:val="20"/>
          <w:szCs w:val="20"/>
          <w:lang w:val="es-MX"/>
        </w:rPr>
        <w:t xml:space="preserve">  </w:t>
      </w:r>
    </w:p>
    <w:p w14:paraId="4EF40877" w14:textId="77777777" w:rsidR="003152A2" w:rsidRPr="00BE0524" w:rsidRDefault="003152A2" w:rsidP="00BE0524">
      <w:pPr>
        <w:tabs>
          <w:tab w:val="left" w:pos="1440"/>
        </w:tabs>
        <w:autoSpaceDE w:val="0"/>
        <w:autoSpaceDN w:val="0"/>
        <w:adjustRightInd w:val="0"/>
        <w:jc w:val="both"/>
        <w:rPr>
          <w:rFonts w:ascii="Arial" w:hAnsi="Arial" w:cs="Arial"/>
          <w:bCs/>
          <w:sz w:val="20"/>
          <w:szCs w:val="20"/>
          <w:lang w:val="es-MX"/>
        </w:rPr>
      </w:pPr>
    </w:p>
    <w:p w14:paraId="02F58F22" w14:textId="77777777" w:rsidR="003152A2" w:rsidRPr="00BE0524" w:rsidRDefault="003152A2" w:rsidP="00BE0524">
      <w:pPr>
        <w:pStyle w:val="Texto0"/>
        <w:spacing w:after="0" w:line="240" w:lineRule="auto"/>
        <w:ind w:firstLine="0"/>
        <w:rPr>
          <w:color w:val="000000"/>
          <w:sz w:val="20"/>
        </w:rPr>
      </w:pPr>
      <w:r w:rsidRPr="00BE0524">
        <w:rPr>
          <w:color w:val="000000"/>
          <w:sz w:val="20"/>
        </w:rPr>
        <w:t>Sin perjuicio de lo dispuesto en el segundo párrafo del artículo 51 de la Ley, en ningún caso se aceptará la estipulación de penas convencionales a cargo de la Unidad Médica de Alta Especialidad, Hospital de Traumatología y Ortopedia de Puebla “C.M.N. Manuel Ávila Camacho” en términos de lo señalado por el último párrafo del artículo 96 del Reglamento de la Ley de la Materia.</w:t>
      </w:r>
    </w:p>
    <w:p w14:paraId="3AB62D94" w14:textId="77777777" w:rsidR="00DD0B31" w:rsidRPr="00BE0524" w:rsidRDefault="00DD0B31" w:rsidP="00BE0524">
      <w:pPr>
        <w:jc w:val="both"/>
        <w:rPr>
          <w:rFonts w:ascii="Arial" w:hAnsi="Arial" w:cs="Arial"/>
          <w:sz w:val="20"/>
          <w:szCs w:val="20"/>
        </w:rPr>
      </w:pPr>
    </w:p>
    <w:p w14:paraId="3B22632C" w14:textId="77777777" w:rsidR="00EE3DAC" w:rsidRPr="00BE0524" w:rsidRDefault="00EE3DAC" w:rsidP="00BE0524">
      <w:pPr>
        <w:jc w:val="both"/>
        <w:rPr>
          <w:rFonts w:ascii="Arial" w:hAnsi="Arial" w:cs="Arial"/>
          <w:sz w:val="20"/>
          <w:szCs w:val="20"/>
        </w:rPr>
      </w:pPr>
    </w:p>
    <w:p w14:paraId="79FF5104" w14:textId="2A0572DC" w:rsidR="003152A2" w:rsidRPr="00BE0524" w:rsidRDefault="00A43F94" w:rsidP="00BE0524">
      <w:pPr>
        <w:jc w:val="both"/>
        <w:rPr>
          <w:rFonts w:ascii="Arial" w:hAnsi="Arial" w:cs="Arial"/>
          <w:b/>
          <w:bCs/>
          <w:sz w:val="20"/>
          <w:szCs w:val="20"/>
          <w:lang w:val="es-ES_tradnl"/>
        </w:rPr>
      </w:pPr>
      <w:r w:rsidRPr="00BE0524">
        <w:rPr>
          <w:rFonts w:ascii="Arial" w:hAnsi="Arial" w:cs="Arial"/>
          <w:b/>
          <w:bCs/>
          <w:sz w:val="20"/>
          <w:szCs w:val="20"/>
          <w:lang w:val="es-ES_tradnl"/>
        </w:rPr>
        <w:t>15</w:t>
      </w:r>
      <w:r w:rsidR="003152A2" w:rsidRPr="00BE0524">
        <w:rPr>
          <w:rFonts w:ascii="Arial" w:hAnsi="Arial" w:cs="Arial"/>
          <w:b/>
          <w:bCs/>
          <w:sz w:val="20"/>
          <w:szCs w:val="20"/>
          <w:lang w:val="es-ES_tradnl"/>
        </w:rPr>
        <w:t>. INCONFORMIDADES.</w:t>
      </w:r>
    </w:p>
    <w:p w14:paraId="52D406E1" w14:textId="77777777" w:rsidR="003152A2" w:rsidRPr="00BE0524" w:rsidRDefault="003152A2" w:rsidP="00BE0524">
      <w:pPr>
        <w:jc w:val="both"/>
        <w:rPr>
          <w:rFonts w:ascii="Arial" w:hAnsi="Arial" w:cs="Arial"/>
          <w:b/>
          <w:bCs/>
          <w:i/>
          <w:sz w:val="20"/>
          <w:szCs w:val="20"/>
          <w:lang w:val="es-ES_tradnl"/>
        </w:rPr>
      </w:pPr>
    </w:p>
    <w:p w14:paraId="2B18CC77" w14:textId="77777777" w:rsidR="00DD0B31" w:rsidRPr="00BE0524" w:rsidRDefault="003152A2" w:rsidP="00BE0524">
      <w:pPr>
        <w:jc w:val="both"/>
        <w:rPr>
          <w:rFonts w:ascii="Arial" w:hAnsi="Arial" w:cs="Arial"/>
          <w:sz w:val="20"/>
          <w:szCs w:val="20"/>
        </w:rPr>
      </w:pPr>
      <w:r w:rsidRPr="00BE0524">
        <w:rPr>
          <w:rFonts w:ascii="Arial" w:hAnsi="Arial" w:cs="Arial"/>
          <w:sz w:val="20"/>
          <w:szCs w:val="20"/>
        </w:rPr>
        <w:t xml:space="preserve">De conformidad con lo dispuesto en artículo 66 de la LAASSP, los proveedores podrán interponer inconformidad ante el Órgano Interno de Control en el Instituto Mexicano de Seguro Social (IMSS), o a través de la dirección de: </w:t>
      </w:r>
      <w:hyperlink r:id="rId11" w:history="1">
        <w:r w:rsidRPr="00BE0524">
          <w:rPr>
            <w:rStyle w:val="Hipervnculo"/>
            <w:rFonts w:ascii="Arial" w:hAnsi="Arial" w:cs="Arial"/>
            <w:sz w:val="20"/>
            <w:szCs w:val="20"/>
          </w:rPr>
          <w:t>compranet@funcionpublica.gob.mx</w:t>
        </w:r>
      </w:hyperlink>
      <w:r w:rsidRPr="00BE0524">
        <w:rPr>
          <w:rFonts w:ascii="Arial" w:hAnsi="Arial" w:cs="Arial"/>
          <w:sz w:val="20"/>
          <w:szCs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7168CC31" w14:textId="77777777" w:rsidR="00DD0B31" w:rsidRPr="00BE0524" w:rsidRDefault="00DD0B31" w:rsidP="00BE0524">
      <w:pPr>
        <w:jc w:val="both"/>
        <w:rPr>
          <w:rFonts w:ascii="Arial" w:hAnsi="Arial" w:cs="Arial"/>
          <w:sz w:val="20"/>
          <w:szCs w:val="20"/>
        </w:rPr>
      </w:pPr>
    </w:p>
    <w:p w14:paraId="5C6E6145"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Avenida Revolución N° 1586</w:t>
      </w:r>
    </w:p>
    <w:p w14:paraId="11967C72"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Colonia San Ángel</w:t>
      </w:r>
    </w:p>
    <w:p w14:paraId="5530D5DD"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Delegación Álvaro Obregón </w:t>
      </w:r>
    </w:p>
    <w:p w14:paraId="4D895ED1"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C.P. 01000</w:t>
      </w:r>
    </w:p>
    <w:p w14:paraId="2A076878"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México, Distrito Federal. </w:t>
      </w:r>
    </w:p>
    <w:p w14:paraId="793F96B0" w14:textId="77777777" w:rsidR="003152A2" w:rsidRPr="00BE0524" w:rsidRDefault="003152A2" w:rsidP="00BE0524">
      <w:pPr>
        <w:pStyle w:val="Piedepgina"/>
        <w:framePr w:wrap="around" w:vAnchor="text" w:hAnchor="margin" w:xAlign="right" w:y="1"/>
        <w:rPr>
          <w:rStyle w:val="Nmerodepgina"/>
          <w:rFonts w:ascii="Arial" w:hAnsi="Arial" w:cs="Arial"/>
        </w:rPr>
      </w:pPr>
    </w:p>
    <w:p w14:paraId="1784C8A3" w14:textId="77777777" w:rsidR="003152A2" w:rsidRPr="00BE0524" w:rsidRDefault="003152A2" w:rsidP="00BE0524">
      <w:pPr>
        <w:jc w:val="both"/>
        <w:rPr>
          <w:rFonts w:ascii="Arial" w:hAnsi="Arial" w:cs="Arial"/>
          <w:b/>
          <w:sz w:val="20"/>
          <w:szCs w:val="20"/>
        </w:rPr>
      </w:pPr>
    </w:p>
    <w:p w14:paraId="5C11E1DD" w14:textId="77777777" w:rsidR="003152A2" w:rsidRPr="00BE0524" w:rsidRDefault="003152A2" w:rsidP="00BE0524">
      <w:pPr>
        <w:jc w:val="both"/>
        <w:rPr>
          <w:rFonts w:ascii="Arial" w:hAnsi="Arial" w:cs="Arial"/>
          <w:b/>
          <w:sz w:val="20"/>
          <w:szCs w:val="20"/>
        </w:rPr>
      </w:pPr>
    </w:p>
    <w:p w14:paraId="3512D485" w14:textId="1CE874B8" w:rsidR="003152A2" w:rsidRPr="00BE0524" w:rsidRDefault="00A43F94" w:rsidP="00BE0524">
      <w:pPr>
        <w:jc w:val="both"/>
        <w:rPr>
          <w:rFonts w:ascii="Arial" w:hAnsi="Arial" w:cs="Arial"/>
          <w:b/>
          <w:sz w:val="20"/>
          <w:szCs w:val="20"/>
        </w:rPr>
      </w:pPr>
      <w:r w:rsidRPr="00BE0524">
        <w:rPr>
          <w:rFonts w:ascii="Arial" w:hAnsi="Arial" w:cs="Arial"/>
          <w:b/>
          <w:sz w:val="20"/>
          <w:szCs w:val="20"/>
        </w:rPr>
        <w:t>16</w:t>
      </w:r>
      <w:r w:rsidR="003152A2" w:rsidRPr="00BE0524">
        <w:rPr>
          <w:rFonts w:ascii="Arial" w:hAnsi="Arial" w:cs="Arial"/>
          <w:b/>
          <w:sz w:val="20"/>
          <w:szCs w:val="20"/>
        </w:rPr>
        <w:t>.- LUGAR, PLAZO, CONDICIONES DE ENTREGA Y CANJE</w:t>
      </w:r>
    </w:p>
    <w:p w14:paraId="2E6FC81C" w14:textId="77777777" w:rsidR="003152A2" w:rsidRPr="00BE0524" w:rsidRDefault="003152A2" w:rsidP="00BE0524">
      <w:pPr>
        <w:jc w:val="both"/>
        <w:rPr>
          <w:rFonts w:ascii="Arial" w:hAnsi="Arial" w:cs="Arial"/>
          <w:b/>
          <w:sz w:val="20"/>
          <w:szCs w:val="20"/>
        </w:rPr>
      </w:pPr>
    </w:p>
    <w:p w14:paraId="115CB331" w14:textId="77777777" w:rsidR="00DD0B31" w:rsidRPr="00BE0524" w:rsidRDefault="00DD0B31" w:rsidP="00BE0524">
      <w:pPr>
        <w:jc w:val="both"/>
        <w:rPr>
          <w:rFonts w:ascii="Arial" w:hAnsi="Arial" w:cs="Arial"/>
          <w:b/>
          <w:sz w:val="20"/>
          <w:szCs w:val="20"/>
        </w:rPr>
      </w:pPr>
    </w:p>
    <w:p w14:paraId="2C530A30" w14:textId="7D4CABF7" w:rsidR="003152A2" w:rsidRPr="00BE0524" w:rsidRDefault="00A43F94" w:rsidP="00BE0524">
      <w:pPr>
        <w:tabs>
          <w:tab w:val="left" w:pos="-284"/>
          <w:tab w:val="left" w:pos="709"/>
        </w:tabs>
        <w:jc w:val="both"/>
        <w:rPr>
          <w:rFonts w:ascii="Arial" w:hAnsi="Arial" w:cs="Arial"/>
          <w:b/>
          <w:sz w:val="20"/>
          <w:szCs w:val="20"/>
        </w:rPr>
      </w:pPr>
      <w:r w:rsidRPr="00BE0524">
        <w:rPr>
          <w:rFonts w:ascii="Arial" w:hAnsi="Arial" w:cs="Arial"/>
          <w:b/>
          <w:sz w:val="20"/>
          <w:szCs w:val="20"/>
        </w:rPr>
        <w:t>16</w:t>
      </w:r>
      <w:r w:rsidR="003152A2" w:rsidRPr="00BE0524">
        <w:rPr>
          <w:rFonts w:ascii="Arial" w:hAnsi="Arial" w:cs="Arial"/>
          <w:b/>
          <w:sz w:val="20"/>
          <w:szCs w:val="20"/>
        </w:rPr>
        <w:t xml:space="preserve">.1 </w:t>
      </w:r>
      <w:r w:rsidR="003152A2" w:rsidRPr="00BE0524">
        <w:rPr>
          <w:rFonts w:ascii="Arial" w:hAnsi="Arial" w:cs="Arial"/>
          <w:b/>
          <w:sz w:val="20"/>
          <w:szCs w:val="20"/>
        </w:rPr>
        <w:tab/>
        <w:t>LUGAR DE ENTREGA.</w:t>
      </w:r>
    </w:p>
    <w:p w14:paraId="08BA8D70" w14:textId="77777777" w:rsidR="003152A2" w:rsidRPr="00BE0524" w:rsidRDefault="003152A2" w:rsidP="00BE0524">
      <w:pPr>
        <w:tabs>
          <w:tab w:val="left" w:pos="-284"/>
          <w:tab w:val="left" w:pos="9498"/>
        </w:tabs>
        <w:jc w:val="both"/>
        <w:rPr>
          <w:rFonts w:ascii="Arial" w:hAnsi="Arial" w:cs="Arial"/>
          <w:b/>
          <w:sz w:val="20"/>
          <w:szCs w:val="20"/>
        </w:rPr>
      </w:pPr>
    </w:p>
    <w:p w14:paraId="77D0A56D" w14:textId="77777777" w:rsidR="003152A2" w:rsidRPr="00BE0524" w:rsidRDefault="003152A2" w:rsidP="00BE0524">
      <w:pPr>
        <w:widowControl w:val="0"/>
        <w:autoSpaceDE w:val="0"/>
        <w:autoSpaceDN w:val="0"/>
        <w:adjustRightInd w:val="0"/>
        <w:jc w:val="both"/>
        <w:rPr>
          <w:rFonts w:ascii="Arial" w:hAnsi="Arial" w:cs="Arial"/>
          <w:b/>
          <w:sz w:val="20"/>
          <w:szCs w:val="20"/>
        </w:rPr>
      </w:pPr>
      <w:r w:rsidRPr="00BE0524">
        <w:rPr>
          <w:rFonts w:ascii="Arial" w:hAnsi="Arial" w:cs="Arial"/>
          <w:sz w:val="20"/>
          <w:szCs w:val="20"/>
        </w:rPr>
        <w:t xml:space="preserve">La entrega de los bienes se realizara en la siguiente dirección: </w:t>
      </w:r>
    </w:p>
    <w:p w14:paraId="1A673917" w14:textId="77777777" w:rsidR="003152A2" w:rsidRPr="00BE0524" w:rsidRDefault="003152A2" w:rsidP="00BE0524">
      <w:pPr>
        <w:jc w:val="center"/>
        <w:rPr>
          <w:rFonts w:ascii="Arial" w:hAnsi="Arial" w:cs="Arial"/>
          <w:b/>
          <w:sz w:val="20"/>
          <w:lang w:val="pt-BR"/>
        </w:rPr>
      </w:pP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388"/>
        <w:gridCol w:w="1041"/>
        <w:gridCol w:w="3001"/>
        <w:gridCol w:w="1463"/>
      </w:tblGrid>
      <w:tr w:rsidR="003152A2" w:rsidRPr="00BE0524" w14:paraId="123338EA" w14:textId="77777777">
        <w:trPr>
          <w:trHeight w:val="485"/>
          <w:jc w:val="center"/>
        </w:trPr>
        <w:tc>
          <w:tcPr>
            <w:tcW w:w="4388" w:type="dxa"/>
            <w:shd w:val="clear" w:color="auto" w:fill="F2F2F2"/>
            <w:vAlign w:val="center"/>
          </w:tcPr>
          <w:p w14:paraId="0505EFD1" w14:textId="77777777" w:rsidR="003152A2" w:rsidRPr="00BE0524" w:rsidRDefault="003152A2" w:rsidP="00BE0524">
            <w:pPr>
              <w:jc w:val="center"/>
              <w:rPr>
                <w:rFonts w:ascii="Arial" w:hAnsi="Arial" w:cs="Arial"/>
                <w:b/>
                <w:color w:val="000000"/>
                <w:sz w:val="16"/>
                <w:szCs w:val="16"/>
              </w:rPr>
            </w:pPr>
            <w:r w:rsidRPr="00BE0524">
              <w:rPr>
                <w:rFonts w:ascii="Arial" w:hAnsi="Arial" w:cs="Arial"/>
                <w:b/>
                <w:color w:val="000000"/>
                <w:sz w:val="16"/>
                <w:szCs w:val="16"/>
              </w:rPr>
              <w:t>UNIDAD</w:t>
            </w:r>
          </w:p>
        </w:tc>
        <w:tc>
          <w:tcPr>
            <w:tcW w:w="1041" w:type="dxa"/>
            <w:shd w:val="clear" w:color="auto" w:fill="F2F2F2"/>
            <w:vAlign w:val="center"/>
          </w:tcPr>
          <w:p w14:paraId="4FCDCAD7" w14:textId="77777777" w:rsidR="003152A2" w:rsidRPr="00BE0524" w:rsidRDefault="003152A2" w:rsidP="00BE0524">
            <w:pPr>
              <w:jc w:val="center"/>
              <w:rPr>
                <w:rFonts w:ascii="Arial" w:hAnsi="Arial" w:cs="Arial"/>
                <w:b/>
                <w:color w:val="000000"/>
                <w:sz w:val="16"/>
                <w:szCs w:val="16"/>
              </w:rPr>
            </w:pPr>
            <w:r w:rsidRPr="00BE0524">
              <w:rPr>
                <w:rFonts w:ascii="Arial" w:hAnsi="Arial" w:cs="Arial"/>
                <w:b/>
                <w:color w:val="000000"/>
                <w:sz w:val="16"/>
                <w:szCs w:val="16"/>
              </w:rPr>
              <w:t>LOCALIDAD</w:t>
            </w:r>
          </w:p>
        </w:tc>
        <w:tc>
          <w:tcPr>
            <w:tcW w:w="3001" w:type="dxa"/>
            <w:shd w:val="clear" w:color="auto" w:fill="F2F2F2"/>
            <w:vAlign w:val="center"/>
          </w:tcPr>
          <w:p w14:paraId="24EB7080" w14:textId="77777777" w:rsidR="003152A2" w:rsidRPr="00BE0524" w:rsidRDefault="003152A2" w:rsidP="00BE0524">
            <w:pPr>
              <w:jc w:val="center"/>
              <w:rPr>
                <w:rFonts w:ascii="Arial" w:hAnsi="Arial" w:cs="Arial"/>
                <w:b/>
                <w:color w:val="000000"/>
                <w:sz w:val="16"/>
                <w:szCs w:val="16"/>
              </w:rPr>
            </w:pPr>
            <w:r w:rsidRPr="00BE0524">
              <w:rPr>
                <w:rFonts w:ascii="Arial" w:hAnsi="Arial" w:cs="Arial"/>
                <w:b/>
                <w:color w:val="000000"/>
                <w:sz w:val="16"/>
                <w:szCs w:val="16"/>
              </w:rPr>
              <w:t>DOMICILIO</w:t>
            </w:r>
          </w:p>
        </w:tc>
        <w:tc>
          <w:tcPr>
            <w:tcW w:w="1463" w:type="dxa"/>
            <w:shd w:val="clear" w:color="auto" w:fill="F2F2F2"/>
            <w:vAlign w:val="center"/>
          </w:tcPr>
          <w:p w14:paraId="7747A288" w14:textId="77777777" w:rsidR="003152A2" w:rsidRPr="00BE0524" w:rsidRDefault="003152A2" w:rsidP="00BE0524">
            <w:pPr>
              <w:jc w:val="center"/>
              <w:rPr>
                <w:rFonts w:ascii="Arial" w:hAnsi="Arial" w:cs="Arial"/>
                <w:b/>
                <w:color w:val="000000"/>
                <w:sz w:val="16"/>
                <w:szCs w:val="16"/>
              </w:rPr>
            </w:pPr>
            <w:r w:rsidRPr="00BE0524">
              <w:rPr>
                <w:rFonts w:ascii="Arial" w:hAnsi="Arial" w:cs="Arial"/>
                <w:b/>
                <w:color w:val="000000"/>
                <w:sz w:val="16"/>
                <w:szCs w:val="16"/>
              </w:rPr>
              <w:t>TELÉFONO</w:t>
            </w:r>
          </w:p>
        </w:tc>
      </w:tr>
      <w:tr w:rsidR="003152A2" w:rsidRPr="00BE0524" w14:paraId="4EDB0309" w14:textId="77777777">
        <w:trPr>
          <w:trHeight w:val="276"/>
          <w:jc w:val="center"/>
        </w:trPr>
        <w:tc>
          <w:tcPr>
            <w:tcW w:w="4388" w:type="dxa"/>
            <w:vAlign w:val="center"/>
          </w:tcPr>
          <w:p w14:paraId="521B2613" w14:textId="77777777" w:rsidR="003152A2" w:rsidRPr="00BE0524" w:rsidRDefault="003152A2" w:rsidP="00BE0524">
            <w:pPr>
              <w:jc w:val="center"/>
              <w:rPr>
                <w:rFonts w:ascii="Arial" w:hAnsi="Arial" w:cs="Arial"/>
                <w:sz w:val="14"/>
                <w:szCs w:val="14"/>
              </w:rPr>
            </w:pPr>
            <w:r w:rsidRPr="00BE0524">
              <w:rPr>
                <w:rFonts w:ascii="Arial" w:hAnsi="Arial" w:cs="Arial"/>
                <w:sz w:val="14"/>
                <w:szCs w:val="14"/>
              </w:rPr>
              <w:t xml:space="preserve">ALMACÉN DE LA UNIDAD MÉDICA DE ALTA ESPECIALIDAD </w:t>
            </w:r>
            <w:r w:rsidR="00DD0B31" w:rsidRPr="00BE0524">
              <w:rPr>
                <w:rFonts w:ascii="Arial" w:hAnsi="Arial" w:cs="Arial"/>
                <w:sz w:val="14"/>
                <w:szCs w:val="14"/>
              </w:rPr>
              <w:t xml:space="preserve">HOSPITAL DE TRAUMATOLOGÍA Y ORTOPEDIA DEL </w:t>
            </w:r>
            <w:r w:rsidRPr="00BE0524">
              <w:rPr>
                <w:rFonts w:ascii="Arial" w:hAnsi="Arial" w:cs="Arial"/>
                <w:sz w:val="14"/>
                <w:szCs w:val="14"/>
              </w:rPr>
              <w:t xml:space="preserve">CENTRO MÉDICO NACIONAL “MANUEL ÁVILA CAMACHO” </w:t>
            </w:r>
            <w:r w:rsidR="00DD0B31" w:rsidRPr="00BE0524">
              <w:rPr>
                <w:rFonts w:ascii="Arial" w:hAnsi="Arial" w:cs="Arial"/>
                <w:sz w:val="14"/>
                <w:szCs w:val="14"/>
              </w:rPr>
              <w:t>EN PUEBLA</w:t>
            </w:r>
          </w:p>
        </w:tc>
        <w:tc>
          <w:tcPr>
            <w:tcW w:w="1041" w:type="dxa"/>
            <w:vAlign w:val="center"/>
          </w:tcPr>
          <w:p w14:paraId="76908229" w14:textId="77777777" w:rsidR="003152A2" w:rsidRPr="00BE0524" w:rsidRDefault="003152A2" w:rsidP="00BE0524">
            <w:pPr>
              <w:jc w:val="center"/>
              <w:rPr>
                <w:rFonts w:ascii="Arial" w:hAnsi="Arial" w:cs="Arial"/>
                <w:color w:val="000000"/>
                <w:sz w:val="16"/>
                <w:szCs w:val="16"/>
              </w:rPr>
            </w:pPr>
            <w:r w:rsidRPr="00BE0524">
              <w:rPr>
                <w:rFonts w:ascii="Arial" w:hAnsi="Arial" w:cs="Arial"/>
                <w:color w:val="000000"/>
                <w:sz w:val="16"/>
                <w:szCs w:val="16"/>
              </w:rPr>
              <w:t>Puebla</w:t>
            </w:r>
          </w:p>
        </w:tc>
        <w:tc>
          <w:tcPr>
            <w:tcW w:w="3001" w:type="dxa"/>
            <w:vAlign w:val="center"/>
          </w:tcPr>
          <w:p w14:paraId="20DE683E" w14:textId="77777777" w:rsidR="003152A2" w:rsidRPr="00BE0524" w:rsidRDefault="003152A2" w:rsidP="00BE0524">
            <w:pPr>
              <w:rPr>
                <w:rFonts w:ascii="Arial" w:hAnsi="Arial" w:cs="Arial"/>
                <w:sz w:val="16"/>
                <w:szCs w:val="16"/>
              </w:rPr>
            </w:pPr>
            <w:r w:rsidRPr="00BE0524">
              <w:rPr>
                <w:rFonts w:ascii="Arial" w:hAnsi="Arial" w:cs="Arial"/>
                <w:sz w:val="16"/>
                <w:szCs w:val="16"/>
              </w:rPr>
              <w:t>Diagonal Defensores de la República Esquina 6 Poniente S/N, Colonia Amor, CP. 72140 Puebla, Puebla</w:t>
            </w:r>
          </w:p>
        </w:tc>
        <w:tc>
          <w:tcPr>
            <w:tcW w:w="1463" w:type="dxa"/>
            <w:vAlign w:val="center"/>
          </w:tcPr>
          <w:p w14:paraId="0F51C40E" w14:textId="77777777" w:rsidR="003152A2" w:rsidRPr="00BE0524" w:rsidRDefault="003152A2" w:rsidP="00BE0524">
            <w:pPr>
              <w:jc w:val="center"/>
              <w:rPr>
                <w:rFonts w:ascii="Arial" w:hAnsi="Arial" w:cs="Arial"/>
                <w:color w:val="000000"/>
                <w:sz w:val="16"/>
                <w:szCs w:val="16"/>
              </w:rPr>
            </w:pPr>
            <w:r w:rsidRPr="00BE0524">
              <w:rPr>
                <w:rFonts w:ascii="Arial" w:hAnsi="Arial" w:cs="Arial"/>
                <w:color w:val="000000"/>
                <w:sz w:val="16"/>
                <w:szCs w:val="16"/>
              </w:rPr>
              <w:t>01 (222)249-30-99 Ext. 210</w:t>
            </w:r>
          </w:p>
        </w:tc>
      </w:tr>
    </w:tbl>
    <w:p w14:paraId="431041B7" w14:textId="77777777" w:rsidR="003152A2" w:rsidRPr="00BE0524" w:rsidRDefault="003152A2" w:rsidP="00BE0524">
      <w:pPr>
        <w:widowControl w:val="0"/>
        <w:autoSpaceDE w:val="0"/>
        <w:autoSpaceDN w:val="0"/>
        <w:adjustRightInd w:val="0"/>
        <w:jc w:val="both"/>
        <w:rPr>
          <w:rFonts w:ascii="Arial" w:hAnsi="Arial" w:cs="Arial"/>
          <w:b/>
          <w:sz w:val="20"/>
          <w:szCs w:val="20"/>
        </w:rPr>
      </w:pPr>
    </w:p>
    <w:p w14:paraId="61B5F454" w14:textId="77777777" w:rsidR="003152A2" w:rsidRPr="00BE0524" w:rsidRDefault="003152A2" w:rsidP="00BE0524">
      <w:pPr>
        <w:widowControl w:val="0"/>
        <w:autoSpaceDE w:val="0"/>
        <w:autoSpaceDN w:val="0"/>
        <w:adjustRightInd w:val="0"/>
        <w:jc w:val="both"/>
        <w:rPr>
          <w:rFonts w:ascii="Arial" w:hAnsi="Arial" w:cs="Arial"/>
          <w:b/>
          <w:sz w:val="20"/>
          <w:szCs w:val="20"/>
        </w:rPr>
      </w:pPr>
    </w:p>
    <w:p w14:paraId="1C6B151B" w14:textId="651125DC" w:rsidR="003152A2" w:rsidRPr="00BE0524" w:rsidRDefault="00A43F94" w:rsidP="00BE0524">
      <w:pPr>
        <w:tabs>
          <w:tab w:val="left" w:pos="-284"/>
          <w:tab w:val="left" w:pos="709"/>
        </w:tabs>
        <w:jc w:val="both"/>
        <w:rPr>
          <w:rFonts w:ascii="Arial" w:hAnsi="Arial" w:cs="Arial"/>
          <w:b/>
          <w:sz w:val="20"/>
          <w:szCs w:val="20"/>
        </w:rPr>
      </w:pPr>
      <w:r w:rsidRPr="00BE0524">
        <w:rPr>
          <w:rFonts w:ascii="Arial" w:hAnsi="Arial" w:cs="Arial"/>
          <w:b/>
          <w:sz w:val="20"/>
          <w:szCs w:val="20"/>
        </w:rPr>
        <w:t>16</w:t>
      </w:r>
      <w:r w:rsidR="003152A2" w:rsidRPr="00BE0524">
        <w:rPr>
          <w:rFonts w:ascii="Arial" w:hAnsi="Arial" w:cs="Arial"/>
          <w:b/>
          <w:sz w:val="20"/>
          <w:szCs w:val="20"/>
        </w:rPr>
        <w:t xml:space="preserve">.2 </w:t>
      </w:r>
      <w:r w:rsidR="003152A2" w:rsidRPr="00BE0524">
        <w:rPr>
          <w:rFonts w:ascii="Arial" w:hAnsi="Arial" w:cs="Arial"/>
          <w:b/>
          <w:sz w:val="20"/>
          <w:szCs w:val="20"/>
        </w:rPr>
        <w:tab/>
        <w:t>PLAZO DE ENTREGA.</w:t>
      </w:r>
    </w:p>
    <w:p w14:paraId="53157770" w14:textId="77777777" w:rsidR="003152A2" w:rsidRPr="00BE0524" w:rsidRDefault="003152A2" w:rsidP="00BE0524">
      <w:pPr>
        <w:tabs>
          <w:tab w:val="left" w:pos="-284"/>
          <w:tab w:val="left" w:pos="9498"/>
        </w:tabs>
        <w:jc w:val="both"/>
        <w:rPr>
          <w:rFonts w:ascii="Arial" w:hAnsi="Arial" w:cs="Arial"/>
          <w:b/>
          <w:sz w:val="20"/>
          <w:szCs w:val="20"/>
        </w:rPr>
      </w:pPr>
    </w:p>
    <w:p w14:paraId="7993DA3A" w14:textId="7926EDDC" w:rsidR="003152A2" w:rsidRPr="00BE0524" w:rsidRDefault="003152A2" w:rsidP="00BE0524">
      <w:pPr>
        <w:widowControl w:val="0"/>
        <w:autoSpaceDE w:val="0"/>
        <w:autoSpaceDN w:val="0"/>
        <w:adjustRightInd w:val="0"/>
        <w:jc w:val="both"/>
        <w:rPr>
          <w:rFonts w:ascii="Arial" w:hAnsi="Arial" w:cs="Arial"/>
          <w:sz w:val="20"/>
          <w:szCs w:val="20"/>
        </w:rPr>
      </w:pPr>
      <w:r w:rsidRPr="00BE0524">
        <w:rPr>
          <w:rFonts w:ascii="Arial" w:hAnsi="Arial" w:cs="Arial"/>
          <w:sz w:val="20"/>
          <w:szCs w:val="20"/>
        </w:rPr>
        <w:t>Las  entregas deber</w:t>
      </w:r>
      <w:r w:rsidR="00327B4F" w:rsidRPr="00BE0524">
        <w:rPr>
          <w:rFonts w:ascii="Arial" w:hAnsi="Arial" w:cs="Arial"/>
          <w:sz w:val="20"/>
          <w:szCs w:val="20"/>
        </w:rPr>
        <w:t>án realizarse dentro de los quince</w:t>
      </w:r>
      <w:r w:rsidRPr="00BE0524">
        <w:rPr>
          <w:rFonts w:ascii="Arial" w:hAnsi="Arial" w:cs="Arial"/>
          <w:sz w:val="20"/>
          <w:szCs w:val="20"/>
        </w:rPr>
        <w:t xml:space="preserve"> días naturales posteriores a la emisión de la Orden de  correspondiente, considerándose este plazo como entrega oportuna, y un máximo de cuatro días de entrega con atraso.</w:t>
      </w:r>
    </w:p>
    <w:p w14:paraId="3827DB68" w14:textId="77777777" w:rsidR="003152A2" w:rsidRPr="00BE0524" w:rsidRDefault="003152A2" w:rsidP="00BE0524">
      <w:pPr>
        <w:tabs>
          <w:tab w:val="left" w:pos="-284"/>
          <w:tab w:val="left" w:pos="9498"/>
        </w:tabs>
        <w:jc w:val="both"/>
        <w:rPr>
          <w:rFonts w:ascii="Arial" w:hAnsi="Arial" w:cs="Arial"/>
          <w:b/>
          <w:bCs/>
          <w:sz w:val="20"/>
          <w:szCs w:val="20"/>
        </w:rPr>
      </w:pPr>
    </w:p>
    <w:p w14:paraId="6C18F3D4" w14:textId="77777777" w:rsidR="00DD0B31" w:rsidRPr="00BE0524" w:rsidRDefault="00DD0B31" w:rsidP="00BE0524">
      <w:pPr>
        <w:tabs>
          <w:tab w:val="left" w:pos="-284"/>
          <w:tab w:val="left" w:pos="9498"/>
        </w:tabs>
        <w:jc w:val="both"/>
        <w:rPr>
          <w:rFonts w:ascii="Arial" w:hAnsi="Arial" w:cs="Arial"/>
          <w:b/>
          <w:bCs/>
          <w:sz w:val="20"/>
          <w:szCs w:val="20"/>
        </w:rPr>
      </w:pPr>
    </w:p>
    <w:p w14:paraId="144EFE0F" w14:textId="1EDE8F77" w:rsidR="003152A2" w:rsidRPr="00BE0524" w:rsidRDefault="00A43F94" w:rsidP="00BE0524">
      <w:pPr>
        <w:tabs>
          <w:tab w:val="left" w:pos="-284"/>
          <w:tab w:val="left" w:pos="9498"/>
        </w:tabs>
        <w:jc w:val="both"/>
        <w:rPr>
          <w:rFonts w:ascii="Arial" w:hAnsi="Arial" w:cs="Arial"/>
          <w:b/>
          <w:sz w:val="20"/>
          <w:szCs w:val="20"/>
        </w:rPr>
      </w:pPr>
      <w:r w:rsidRPr="00BE0524">
        <w:rPr>
          <w:rFonts w:ascii="Arial" w:hAnsi="Arial" w:cs="Arial"/>
          <w:b/>
          <w:sz w:val="20"/>
          <w:szCs w:val="20"/>
        </w:rPr>
        <w:t>16</w:t>
      </w:r>
      <w:r w:rsidR="003152A2" w:rsidRPr="00BE0524">
        <w:rPr>
          <w:rFonts w:ascii="Arial" w:hAnsi="Arial" w:cs="Arial"/>
          <w:b/>
          <w:sz w:val="20"/>
          <w:szCs w:val="20"/>
        </w:rPr>
        <w:t>.3.- CONDICIONES DE ENTREGA:</w:t>
      </w:r>
    </w:p>
    <w:p w14:paraId="35754A9C" w14:textId="77777777" w:rsidR="003152A2" w:rsidRPr="00BE0524" w:rsidRDefault="003152A2" w:rsidP="00BE0524">
      <w:pPr>
        <w:tabs>
          <w:tab w:val="left" w:pos="-284"/>
          <w:tab w:val="left" w:pos="1985"/>
          <w:tab w:val="left" w:pos="9498"/>
        </w:tabs>
        <w:overflowPunct w:val="0"/>
        <w:autoSpaceDE w:val="0"/>
        <w:jc w:val="both"/>
        <w:textAlignment w:val="baseline"/>
        <w:rPr>
          <w:rFonts w:ascii="Arial" w:hAnsi="Arial" w:cs="Arial"/>
          <w:sz w:val="20"/>
          <w:szCs w:val="20"/>
        </w:rPr>
      </w:pPr>
    </w:p>
    <w:p w14:paraId="6FBC0F3F" w14:textId="77777777" w:rsidR="003152A2" w:rsidRPr="00BE0524" w:rsidRDefault="003152A2" w:rsidP="00BE0524">
      <w:pPr>
        <w:widowControl w:val="0"/>
        <w:autoSpaceDE w:val="0"/>
        <w:autoSpaceDN w:val="0"/>
        <w:adjustRightInd w:val="0"/>
        <w:jc w:val="both"/>
        <w:rPr>
          <w:rFonts w:ascii="Arial" w:hAnsi="Arial" w:cs="Arial"/>
          <w:sz w:val="20"/>
          <w:szCs w:val="20"/>
        </w:rPr>
      </w:pPr>
      <w:r w:rsidRPr="00BE0524">
        <w:rPr>
          <w:rFonts w:ascii="Arial" w:hAnsi="Arial" w:cs="Arial"/>
          <w:sz w:val="20"/>
          <w:szCs w:val="20"/>
        </w:rPr>
        <w:t>El proveedor ganador, podrá entregar los bienes contenidos en  la orden de reposición, antes del vencimiento del plazo establecido para tal efecto.</w:t>
      </w:r>
    </w:p>
    <w:p w14:paraId="1CA1D628" w14:textId="77777777" w:rsidR="003152A2" w:rsidRPr="00BE0524" w:rsidRDefault="003152A2" w:rsidP="00BE0524">
      <w:pPr>
        <w:tabs>
          <w:tab w:val="left" w:pos="-284"/>
          <w:tab w:val="left" w:pos="1985"/>
          <w:tab w:val="left" w:pos="9498"/>
        </w:tabs>
        <w:overflowPunct w:val="0"/>
        <w:autoSpaceDE w:val="0"/>
        <w:jc w:val="both"/>
        <w:textAlignment w:val="baseline"/>
        <w:rPr>
          <w:rFonts w:ascii="Arial" w:hAnsi="Arial" w:cs="Arial"/>
          <w:sz w:val="20"/>
          <w:szCs w:val="20"/>
        </w:rPr>
      </w:pPr>
    </w:p>
    <w:p w14:paraId="07A17029" w14:textId="77777777" w:rsidR="003152A2" w:rsidRPr="00BE0524" w:rsidRDefault="003152A2" w:rsidP="00BE0524">
      <w:pPr>
        <w:widowControl w:val="0"/>
        <w:autoSpaceDE w:val="0"/>
        <w:autoSpaceDN w:val="0"/>
        <w:adjustRightInd w:val="0"/>
        <w:jc w:val="both"/>
        <w:rPr>
          <w:rFonts w:ascii="Arial" w:hAnsi="Arial" w:cs="Arial"/>
          <w:sz w:val="20"/>
          <w:szCs w:val="20"/>
        </w:rPr>
      </w:pPr>
      <w:r w:rsidRPr="00BE0524">
        <w:rPr>
          <w:rFonts w:ascii="Arial" w:hAnsi="Arial" w:cs="Arial"/>
          <w:sz w:val="20"/>
          <w:szCs w:val="20"/>
        </w:rPr>
        <w:t xml:space="preserve">La transportación de los bienes, las maniobras de carga y descarga en el andén del lugar de entrega serán a cargo del proveedor, así como el aseguramiento de los bienes, hasta que estos sean recibidos </w:t>
      </w:r>
      <w:r w:rsidRPr="00BE0524">
        <w:rPr>
          <w:rFonts w:ascii="Arial" w:hAnsi="Arial" w:cs="Arial"/>
          <w:sz w:val="20"/>
          <w:szCs w:val="20"/>
        </w:rPr>
        <w:lastRenderedPageBreak/>
        <w:t>de conformidad por el Instituto.</w:t>
      </w:r>
    </w:p>
    <w:p w14:paraId="57588E23" w14:textId="77777777" w:rsidR="003152A2" w:rsidRPr="00BE0524" w:rsidRDefault="003152A2" w:rsidP="00BE0524">
      <w:pPr>
        <w:widowControl w:val="0"/>
        <w:autoSpaceDE w:val="0"/>
        <w:autoSpaceDN w:val="0"/>
        <w:adjustRightInd w:val="0"/>
        <w:jc w:val="both"/>
        <w:rPr>
          <w:rFonts w:ascii="Arial" w:hAnsi="Arial" w:cs="Arial"/>
          <w:sz w:val="20"/>
          <w:szCs w:val="20"/>
        </w:rPr>
      </w:pPr>
    </w:p>
    <w:p w14:paraId="7B51CC39" w14:textId="4F95FD6B" w:rsidR="003152A2" w:rsidRPr="00BE0524" w:rsidRDefault="003152A2" w:rsidP="00BE0524">
      <w:pPr>
        <w:widowControl w:val="0"/>
        <w:autoSpaceDE w:val="0"/>
        <w:autoSpaceDN w:val="0"/>
        <w:adjustRightInd w:val="0"/>
        <w:jc w:val="both"/>
        <w:rPr>
          <w:rFonts w:ascii="Arial" w:hAnsi="Arial" w:cs="Arial"/>
          <w:sz w:val="20"/>
          <w:szCs w:val="20"/>
        </w:rPr>
      </w:pPr>
      <w:r w:rsidRPr="00BE0524">
        <w:rPr>
          <w:rFonts w:ascii="Arial" w:hAnsi="Arial" w:cs="Arial"/>
          <w:sz w:val="20"/>
          <w:szCs w:val="20"/>
        </w:rPr>
        <w:t xml:space="preserve">Durante la recepción, los bienes estarán sujetos a una verificación visual aleatoria, con objeto de revisar que se entreguen conforme con la descripción del Catálogo de Artículos, así como con las condiciones requeridas en la presente </w:t>
      </w:r>
      <w:r w:rsidR="00107354" w:rsidRPr="00BE0524">
        <w:rPr>
          <w:rFonts w:ascii="Arial" w:hAnsi="Arial" w:cs="Arial"/>
          <w:b/>
          <w:bCs/>
          <w:sz w:val="20"/>
          <w:szCs w:val="20"/>
          <w:lang w:val="es-MX" w:eastAsia="ar-SA"/>
        </w:rPr>
        <w:t>Invitación a Cuando Menos Tres Personas Internacional</w:t>
      </w:r>
      <w:r w:rsidRPr="00BE0524">
        <w:rPr>
          <w:rFonts w:ascii="Arial" w:hAnsi="Arial" w:cs="Arial"/>
          <w:sz w:val="20"/>
          <w:szCs w:val="20"/>
        </w:rPr>
        <w:t>, considerando cantidad, empaques y envases en buenas condiciones</w:t>
      </w:r>
    </w:p>
    <w:p w14:paraId="0C149C0C" w14:textId="77777777" w:rsidR="003152A2" w:rsidRPr="00BE0524" w:rsidRDefault="003152A2" w:rsidP="00BE0524">
      <w:pPr>
        <w:widowControl w:val="0"/>
        <w:autoSpaceDE w:val="0"/>
        <w:autoSpaceDN w:val="0"/>
        <w:adjustRightInd w:val="0"/>
        <w:jc w:val="both"/>
        <w:rPr>
          <w:rFonts w:ascii="Arial" w:hAnsi="Arial" w:cs="Arial"/>
          <w:sz w:val="20"/>
          <w:szCs w:val="20"/>
        </w:rPr>
      </w:pPr>
    </w:p>
    <w:p w14:paraId="0DB33D39" w14:textId="77777777" w:rsidR="003152A2" w:rsidRPr="00BE0524" w:rsidRDefault="003152A2" w:rsidP="00BE0524">
      <w:pPr>
        <w:widowControl w:val="0"/>
        <w:autoSpaceDE w:val="0"/>
        <w:autoSpaceDN w:val="0"/>
        <w:adjustRightInd w:val="0"/>
        <w:jc w:val="both"/>
        <w:rPr>
          <w:rFonts w:ascii="Arial" w:hAnsi="Arial" w:cs="Arial"/>
          <w:sz w:val="20"/>
          <w:szCs w:val="20"/>
        </w:rPr>
      </w:pPr>
      <w:r w:rsidRPr="00BE0524">
        <w:rPr>
          <w:rFonts w:ascii="Arial" w:hAnsi="Arial" w:cs="Arial"/>
          <w:sz w:val="20"/>
          <w:szCs w:val="20"/>
        </w:rPr>
        <w:t xml:space="preserve">Cabe resaltar que mientras no se cumpla  con las condiciones de entrega establecidas en las presentes bases, el Instituto no  dará por recibidos y aceptados los bienes.  </w:t>
      </w:r>
    </w:p>
    <w:p w14:paraId="30406469" w14:textId="77777777" w:rsidR="003152A2" w:rsidRPr="00BE0524" w:rsidRDefault="003152A2" w:rsidP="00BE0524">
      <w:pPr>
        <w:widowControl w:val="0"/>
        <w:autoSpaceDE w:val="0"/>
        <w:autoSpaceDN w:val="0"/>
        <w:adjustRightInd w:val="0"/>
        <w:jc w:val="both"/>
        <w:rPr>
          <w:rFonts w:ascii="Arial" w:hAnsi="Arial" w:cs="Arial"/>
          <w:sz w:val="20"/>
          <w:szCs w:val="20"/>
        </w:rPr>
      </w:pPr>
    </w:p>
    <w:p w14:paraId="3158EC88" w14:textId="77777777" w:rsidR="003152A2" w:rsidRPr="00BE0524" w:rsidRDefault="003152A2" w:rsidP="00BE0524">
      <w:pPr>
        <w:widowControl w:val="0"/>
        <w:autoSpaceDE w:val="0"/>
        <w:autoSpaceDN w:val="0"/>
        <w:adjustRightInd w:val="0"/>
        <w:jc w:val="both"/>
        <w:rPr>
          <w:rFonts w:ascii="Arial" w:hAnsi="Arial" w:cs="Arial"/>
          <w:sz w:val="20"/>
          <w:szCs w:val="20"/>
        </w:rPr>
      </w:pPr>
      <w:r w:rsidRPr="00BE0524">
        <w:rPr>
          <w:rFonts w:ascii="Arial" w:hAnsi="Arial" w:cs="Arial"/>
          <w:sz w:val="20"/>
          <w:szCs w:val="20"/>
        </w:rPr>
        <w:t xml:space="preserve">Los bienes que se entreguen deberán apegarse estrictamente a las especificaciones, descripciones, presentaciones y demás características que se indican en el </w:t>
      </w:r>
      <w:r w:rsidRPr="00BE0524">
        <w:rPr>
          <w:rFonts w:ascii="Arial" w:hAnsi="Arial" w:cs="Arial"/>
          <w:b/>
          <w:sz w:val="20"/>
          <w:szCs w:val="20"/>
        </w:rPr>
        <w:t xml:space="preserve">Anexo Número 1 (uno) </w:t>
      </w:r>
      <w:r w:rsidRPr="00BE0524">
        <w:rPr>
          <w:rFonts w:ascii="Arial" w:hAnsi="Arial" w:cs="Arial"/>
          <w:sz w:val="20"/>
          <w:szCs w:val="20"/>
        </w:rPr>
        <w:t>el cual forma parte del presente convocatoria, y que corresponden a la descripción del Cuadro Básico y Catálogo de Insumos del Sector Salud.</w:t>
      </w:r>
    </w:p>
    <w:p w14:paraId="3B76F5D2" w14:textId="77777777" w:rsidR="003152A2" w:rsidRPr="00BE0524" w:rsidRDefault="003152A2" w:rsidP="00BE0524">
      <w:pPr>
        <w:widowControl w:val="0"/>
        <w:autoSpaceDE w:val="0"/>
        <w:autoSpaceDN w:val="0"/>
        <w:adjustRightInd w:val="0"/>
        <w:jc w:val="both"/>
        <w:rPr>
          <w:rFonts w:ascii="Arial" w:hAnsi="Arial" w:cs="Arial"/>
          <w:sz w:val="20"/>
          <w:szCs w:val="20"/>
        </w:rPr>
      </w:pPr>
    </w:p>
    <w:p w14:paraId="5DC16004" w14:textId="71412FE3" w:rsidR="003152A2" w:rsidRPr="00BE0524" w:rsidRDefault="003152A2" w:rsidP="00BE0524">
      <w:pPr>
        <w:widowControl w:val="0"/>
        <w:autoSpaceDE w:val="0"/>
        <w:autoSpaceDN w:val="0"/>
        <w:adjustRightInd w:val="0"/>
        <w:jc w:val="both"/>
        <w:rPr>
          <w:rFonts w:ascii="Arial" w:hAnsi="Arial" w:cs="Arial"/>
          <w:sz w:val="20"/>
          <w:szCs w:val="20"/>
        </w:rPr>
      </w:pPr>
      <w:r w:rsidRPr="00BE0524">
        <w:rPr>
          <w:rFonts w:ascii="Arial" w:hAnsi="Arial" w:cs="Arial"/>
          <w:sz w:val="20"/>
          <w:szCs w:val="20"/>
        </w:rPr>
        <w:t xml:space="preserve">El proveedor deberá entregar junto con los bienes: remisión </w:t>
      </w:r>
      <w:r w:rsidR="000D1E34" w:rsidRPr="00BE0524">
        <w:rPr>
          <w:rFonts w:ascii="Arial" w:hAnsi="Arial" w:cs="Arial"/>
          <w:sz w:val="20"/>
          <w:szCs w:val="20"/>
        </w:rPr>
        <w:t xml:space="preserve">de pedido </w:t>
      </w:r>
      <w:r w:rsidRPr="00BE0524">
        <w:rPr>
          <w:rFonts w:ascii="Arial" w:hAnsi="Arial" w:cs="Arial"/>
          <w:sz w:val="20"/>
          <w:szCs w:val="20"/>
        </w:rPr>
        <w:t>en la que se indique el número de lote,</w:t>
      </w:r>
      <w:r w:rsidR="000D1E34" w:rsidRPr="00BE0524">
        <w:rPr>
          <w:rFonts w:ascii="Arial" w:hAnsi="Arial" w:cs="Arial"/>
          <w:sz w:val="20"/>
          <w:szCs w:val="20"/>
        </w:rPr>
        <w:t xml:space="preserve"> marca, procedencia, </w:t>
      </w:r>
      <w:r w:rsidRPr="00BE0524">
        <w:rPr>
          <w:rFonts w:ascii="Arial" w:hAnsi="Arial" w:cs="Arial"/>
          <w:sz w:val="20"/>
          <w:szCs w:val="20"/>
        </w:rPr>
        <w:t xml:space="preserve"> fecha de caducidad (en caso de aplicar), </w:t>
      </w:r>
      <w:r w:rsidR="000D1E34" w:rsidRPr="00BE0524">
        <w:rPr>
          <w:rFonts w:ascii="Arial" w:hAnsi="Arial" w:cs="Arial"/>
          <w:sz w:val="20"/>
          <w:szCs w:val="20"/>
        </w:rPr>
        <w:t>cantidad</w:t>
      </w:r>
      <w:r w:rsidRPr="00BE0524">
        <w:rPr>
          <w:rFonts w:ascii="Arial" w:hAnsi="Arial" w:cs="Arial"/>
          <w:sz w:val="20"/>
          <w:szCs w:val="20"/>
        </w:rPr>
        <w:t xml:space="preserve"> de piezas y descripción de los bienes; </w:t>
      </w:r>
      <w:r w:rsidR="000D1E34" w:rsidRPr="00BE0524">
        <w:rPr>
          <w:rFonts w:ascii="Arial" w:hAnsi="Arial" w:cs="Arial"/>
          <w:sz w:val="20"/>
          <w:szCs w:val="20"/>
        </w:rPr>
        <w:t xml:space="preserve"> presentación, precio de compra (ANEXO 13) </w:t>
      </w:r>
      <w:r w:rsidRPr="00BE0524">
        <w:rPr>
          <w:rFonts w:ascii="Arial" w:hAnsi="Arial" w:cs="Arial"/>
          <w:sz w:val="20"/>
          <w:szCs w:val="20"/>
        </w:rPr>
        <w:t>además informe analítico del lote a entregar, emitido por el laboratorio de control de calidad del fabricante.</w:t>
      </w:r>
    </w:p>
    <w:p w14:paraId="5E8D546A" w14:textId="77777777" w:rsidR="003152A2" w:rsidRPr="00BE0524" w:rsidRDefault="003152A2" w:rsidP="00BE0524">
      <w:pPr>
        <w:widowControl w:val="0"/>
        <w:autoSpaceDE w:val="0"/>
        <w:autoSpaceDN w:val="0"/>
        <w:adjustRightInd w:val="0"/>
        <w:jc w:val="both"/>
        <w:rPr>
          <w:rFonts w:ascii="Arial" w:hAnsi="Arial" w:cs="Arial"/>
          <w:sz w:val="20"/>
          <w:szCs w:val="20"/>
        </w:rPr>
      </w:pPr>
    </w:p>
    <w:p w14:paraId="6EEC53FA" w14:textId="77777777" w:rsidR="003152A2" w:rsidRPr="00BE0524" w:rsidRDefault="003152A2" w:rsidP="00BE0524">
      <w:pPr>
        <w:widowControl w:val="0"/>
        <w:autoSpaceDE w:val="0"/>
        <w:autoSpaceDN w:val="0"/>
        <w:adjustRightInd w:val="0"/>
        <w:jc w:val="both"/>
        <w:rPr>
          <w:rFonts w:ascii="Arial" w:hAnsi="Arial" w:cs="Arial"/>
          <w:sz w:val="20"/>
          <w:szCs w:val="20"/>
        </w:rPr>
      </w:pPr>
      <w:r w:rsidRPr="00BE0524">
        <w:rPr>
          <w:rFonts w:ascii="Arial" w:hAnsi="Arial" w:cs="Arial"/>
          <w:sz w:val="20"/>
          <w:szCs w:val="20"/>
        </w:rPr>
        <w:t>En caso de entregar bienes con una caducidad mínima de hasta 9 (nueve) meses, presentar carta compromiso, en la cual se obligue a canjear sin costo alguno para el Instituto, aquellos bienes que no sean consumidos, por el Instituto, dentro de su vida útil, identificando en dicha carta, la (s) clave (s), con su descripción, fabricante, marca  y número de lote.</w:t>
      </w:r>
    </w:p>
    <w:p w14:paraId="7B5E861E" w14:textId="77777777" w:rsidR="003152A2" w:rsidRPr="00BE0524" w:rsidRDefault="003152A2" w:rsidP="00BE0524">
      <w:pPr>
        <w:widowControl w:val="0"/>
        <w:autoSpaceDE w:val="0"/>
        <w:autoSpaceDN w:val="0"/>
        <w:adjustRightInd w:val="0"/>
        <w:jc w:val="both"/>
        <w:rPr>
          <w:rFonts w:ascii="Arial" w:hAnsi="Arial" w:cs="Arial"/>
          <w:sz w:val="20"/>
          <w:szCs w:val="20"/>
        </w:rPr>
      </w:pPr>
    </w:p>
    <w:p w14:paraId="744C271B" w14:textId="77777777" w:rsidR="003152A2" w:rsidRPr="00BE0524" w:rsidRDefault="003152A2" w:rsidP="00BE0524">
      <w:pPr>
        <w:widowControl w:val="0"/>
        <w:autoSpaceDE w:val="0"/>
        <w:autoSpaceDN w:val="0"/>
        <w:adjustRightInd w:val="0"/>
        <w:jc w:val="both"/>
        <w:rPr>
          <w:rFonts w:ascii="Arial" w:hAnsi="Arial" w:cs="Arial"/>
          <w:sz w:val="20"/>
          <w:szCs w:val="20"/>
        </w:rPr>
      </w:pPr>
      <w:r w:rsidRPr="00BE0524">
        <w:rPr>
          <w:rFonts w:ascii="Arial" w:hAnsi="Arial" w:cs="Arial"/>
          <w:sz w:val="20"/>
          <w:szCs w:val="20"/>
        </w:rPr>
        <w:t>Para los bienes que no tengan fecha de caducidad impresa en la etiqueta, el periodo de garantía será de cinco años a partir de la fecha de fabricación, por lo cual el proveedor adjudicado debe proporcionar el sistema de lotificación del fabricante.</w:t>
      </w:r>
    </w:p>
    <w:p w14:paraId="28851A8A" w14:textId="77777777" w:rsidR="003152A2" w:rsidRPr="00BE0524" w:rsidRDefault="003152A2" w:rsidP="00BE0524">
      <w:pPr>
        <w:tabs>
          <w:tab w:val="left" w:pos="-284"/>
          <w:tab w:val="left" w:pos="1985"/>
          <w:tab w:val="left" w:pos="9498"/>
        </w:tabs>
        <w:overflowPunct w:val="0"/>
        <w:autoSpaceDE w:val="0"/>
        <w:jc w:val="both"/>
        <w:textAlignment w:val="baseline"/>
        <w:rPr>
          <w:rFonts w:ascii="Arial" w:hAnsi="Arial" w:cs="Arial"/>
          <w:sz w:val="20"/>
          <w:szCs w:val="20"/>
        </w:rPr>
      </w:pPr>
    </w:p>
    <w:p w14:paraId="1557F0FC" w14:textId="77777777" w:rsidR="00DD0B31" w:rsidRPr="00BE0524" w:rsidRDefault="00DD0B31" w:rsidP="00BE0524">
      <w:pPr>
        <w:jc w:val="both"/>
        <w:rPr>
          <w:rFonts w:ascii="Arial" w:hAnsi="Arial" w:cs="Arial"/>
          <w:b/>
          <w:sz w:val="20"/>
          <w:szCs w:val="20"/>
        </w:rPr>
      </w:pPr>
    </w:p>
    <w:p w14:paraId="69C4A6A5" w14:textId="5714FC4B" w:rsidR="003152A2" w:rsidRPr="00BE0524" w:rsidRDefault="00A43F94" w:rsidP="00BE0524">
      <w:pPr>
        <w:jc w:val="both"/>
        <w:rPr>
          <w:rFonts w:ascii="Arial" w:hAnsi="Arial" w:cs="Arial"/>
          <w:b/>
          <w:sz w:val="20"/>
          <w:szCs w:val="20"/>
        </w:rPr>
      </w:pPr>
      <w:r w:rsidRPr="00BE0524">
        <w:rPr>
          <w:rFonts w:ascii="Arial" w:hAnsi="Arial" w:cs="Arial"/>
          <w:b/>
          <w:sz w:val="20"/>
          <w:szCs w:val="20"/>
        </w:rPr>
        <w:t>16</w:t>
      </w:r>
      <w:r w:rsidR="003152A2" w:rsidRPr="00BE0524">
        <w:rPr>
          <w:rFonts w:ascii="Arial" w:hAnsi="Arial" w:cs="Arial"/>
          <w:b/>
          <w:sz w:val="20"/>
          <w:szCs w:val="20"/>
        </w:rPr>
        <w:t>.4</w:t>
      </w:r>
      <w:r w:rsidR="003152A2" w:rsidRPr="00BE0524">
        <w:rPr>
          <w:rFonts w:ascii="Arial" w:hAnsi="Arial" w:cs="Arial"/>
          <w:b/>
          <w:sz w:val="20"/>
          <w:szCs w:val="20"/>
        </w:rPr>
        <w:tab/>
        <w:t>CANJE.</w:t>
      </w:r>
    </w:p>
    <w:p w14:paraId="383A0380" w14:textId="77777777" w:rsidR="003152A2" w:rsidRPr="00BE0524" w:rsidRDefault="003152A2" w:rsidP="00BE0524">
      <w:pPr>
        <w:jc w:val="both"/>
        <w:rPr>
          <w:rFonts w:ascii="Arial" w:hAnsi="Arial" w:cs="Arial"/>
          <w:sz w:val="20"/>
          <w:szCs w:val="20"/>
        </w:rPr>
      </w:pPr>
    </w:p>
    <w:p w14:paraId="24A50D22"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El Instituto, podrá solicitar al proveedor, el canje de los bienes que presenten defectos a simple vista o de fabricación, especificaciones distintas a las establecidas en el contrato o sus anexos, calidad inferior a la propuesta o vicios ocultos, o bien cuando el área usuaria manifieste alguna queja en el sentido de que el uso del bien puede afectar la calidad del servicio, debiendo notificar al proveedor dentro del periodo de 3 (tres) días hábiles siguientes al momento en que se haya tenido conocimiento de alguno de los supuestos antes mencionados.</w:t>
      </w:r>
    </w:p>
    <w:p w14:paraId="6AF59DB4" w14:textId="77777777" w:rsidR="003152A2" w:rsidRPr="00BE0524" w:rsidRDefault="003152A2" w:rsidP="00BE0524">
      <w:pPr>
        <w:jc w:val="both"/>
        <w:rPr>
          <w:rFonts w:ascii="Arial" w:hAnsi="Arial" w:cs="Arial"/>
          <w:sz w:val="20"/>
          <w:szCs w:val="20"/>
        </w:rPr>
      </w:pPr>
    </w:p>
    <w:p w14:paraId="6BAFDFC0"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El proveedor deberá cambiar los bienes cuando así proceda en un plazo máximo de 3 (tres) días hábiles, o bien reemplazarlos por bienes nuevos a entera satisfacción del instituto, en un plazo no mayor de 3 (tres) días hábiles, en ambos casos el plazo contará partir de la fecha de notificación por parte del instituto siempre que se encuentre vigente la garantía que otorga el fabricante sobre el bien o durante la vigencia del contrato.</w:t>
      </w:r>
    </w:p>
    <w:p w14:paraId="5527AF2D" w14:textId="77777777" w:rsidR="003152A2" w:rsidRPr="00BE0524" w:rsidRDefault="003152A2" w:rsidP="00BE0524">
      <w:pPr>
        <w:jc w:val="both"/>
        <w:rPr>
          <w:rFonts w:ascii="Arial" w:hAnsi="Arial" w:cs="Arial"/>
          <w:sz w:val="20"/>
          <w:szCs w:val="20"/>
        </w:rPr>
      </w:pPr>
    </w:p>
    <w:p w14:paraId="6E7836DF"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Todos los gastos que se generen con motivo del canje, correrán por cuenta del proveedor, previa notificación del IMSS. </w:t>
      </w:r>
    </w:p>
    <w:p w14:paraId="14DE0DF0" w14:textId="77777777" w:rsidR="003152A2" w:rsidRPr="00BE0524" w:rsidRDefault="003152A2" w:rsidP="00BE0524">
      <w:pPr>
        <w:jc w:val="both"/>
        <w:rPr>
          <w:rFonts w:ascii="Arial" w:hAnsi="Arial" w:cs="Arial"/>
          <w:sz w:val="20"/>
          <w:szCs w:val="20"/>
        </w:rPr>
      </w:pPr>
    </w:p>
    <w:p w14:paraId="25C96CA8"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El proveedor se obliga a responder por su cuenta y riesgo de los daños y/o perjuicios que por inobservancia o negligencia de su parte, llegue a causar al Instituto y/o a terceros.</w:t>
      </w:r>
    </w:p>
    <w:p w14:paraId="3B5A32E9" w14:textId="77777777" w:rsidR="003152A2" w:rsidRPr="00BE0524" w:rsidRDefault="003152A2" w:rsidP="00BE0524">
      <w:pPr>
        <w:jc w:val="both"/>
        <w:rPr>
          <w:rFonts w:ascii="Arial" w:hAnsi="Arial" w:cs="Arial"/>
          <w:sz w:val="20"/>
          <w:szCs w:val="20"/>
        </w:rPr>
      </w:pPr>
    </w:p>
    <w:p w14:paraId="0E5FF23C" w14:textId="77777777" w:rsidR="00DD0B31" w:rsidRPr="00BE0524" w:rsidRDefault="00DD0B31" w:rsidP="00BE0524">
      <w:pPr>
        <w:jc w:val="both"/>
        <w:rPr>
          <w:rFonts w:ascii="Arial" w:hAnsi="Arial" w:cs="Arial"/>
          <w:sz w:val="20"/>
          <w:szCs w:val="20"/>
        </w:rPr>
      </w:pPr>
    </w:p>
    <w:p w14:paraId="11DC9641" w14:textId="77678C98" w:rsidR="003152A2" w:rsidRPr="00BE0524" w:rsidRDefault="00A43F94" w:rsidP="00BE0524">
      <w:pPr>
        <w:tabs>
          <w:tab w:val="left" w:pos="0"/>
          <w:tab w:val="left" w:pos="9498"/>
        </w:tabs>
        <w:autoSpaceDE w:val="0"/>
        <w:autoSpaceDN w:val="0"/>
        <w:adjustRightInd w:val="0"/>
        <w:jc w:val="both"/>
        <w:rPr>
          <w:rFonts w:ascii="Arial" w:hAnsi="Arial" w:cs="Arial"/>
          <w:b/>
          <w:sz w:val="20"/>
          <w:szCs w:val="20"/>
        </w:rPr>
      </w:pPr>
      <w:r w:rsidRPr="00BE0524">
        <w:rPr>
          <w:rFonts w:ascii="Arial" w:hAnsi="Arial" w:cs="Arial"/>
          <w:b/>
          <w:sz w:val="20"/>
          <w:szCs w:val="20"/>
        </w:rPr>
        <w:t>17</w:t>
      </w:r>
      <w:r w:rsidR="00DD0B31" w:rsidRPr="00BE0524">
        <w:rPr>
          <w:rFonts w:ascii="Arial" w:hAnsi="Arial" w:cs="Arial"/>
          <w:b/>
          <w:sz w:val="20"/>
          <w:szCs w:val="20"/>
        </w:rPr>
        <w:t>.</w:t>
      </w:r>
      <w:r w:rsidR="003152A2" w:rsidRPr="00BE0524">
        <w:rPr>
          <w:rFonts w:ascii="Arial" w:hAnsi="Arial" w:cs="Arial"/>
          <w:b/>
          <w:sz w:val="20"/>
          <w:szCs w:val="20"/>
        </w:rPr>
        <w:t xml:space="preserve"> FORMA DE PAGO</w:t>
      </w:r>
    </w:p>
    <w:p w14:paraId="567D06C4" w14:textId="77777777" w:rsidR="003152A2" w:rsidRPr="00BE0524" w:rsidRDefault="003152A2" w:rsidP="00BE0524">
      <w:pPr>
        <w:jc w:val="both"/>
        <w:rPr>
          <w:rFonts w:ascii="Arial" w:hAnsi="Arial" w:cs="Arial"/>
          <w:sz w:val="20"/>
          <w:szCs w:val="20"/>
          <w:lang w:val="es-MX"/>
        </w:rPr>
      </w:pPr>
    </w:p>
    <w:p w14:paraId="15796E2A" w14:textId="77777777" w:rsidR="00DD0B31" w:rsidRPr="00BE0524" w:rsidRDefault="00DD0B31" w:rsidP="00BE0524">
      <w:pPr>
        <w:jc w:val="both"/>
        <w:rPr>
          <w:rFonts w:ascii="Arial" w:hAnsi="Arial" w:cs="Arial"/>
          <w:sz w:val="20"/>
          <w:szCs w:val="20"/>
          <w:lang w:val="es-MX"/>
        </w:rPr>
      </w:pPr>
    </w:p>
    <w:p w14:paraId="6E83F661" w14:textId="373B0DA2" w:rsidR="003152A2" w:rsidRPr="00BE0524" w:rsidRDefault="003152A2" w:rsidP="00BE0524">
      <w:pPr>
        <w:pStyle w:val="Sinespaciado"/>
        <w:numPr>
          <w:ilvl w:val="1"/>
          <w:numId w:val="24"/>
        </w:numPr>
        <w:ind w:left="792" w:hanging="432"/>
        <w:jc w:val="both"/>
        <w:rPr>
          <w:rFonts w:ascii="Arial" w:hAnsi="Arial" w:cs="Arial"/>
          <w:b/>
          <w:sz w:val="20"/>
          <w:szCs w:val="20"/>
        </w:rPr>
      </w:pPr>
      <w:r w:rsidRPr="00BE0524">
        <w:rPr>
          <w:rFonts w:ascii="Arial" w:hAnsi="Arial" w:cs="Arial"/>
          <w:sz w:val="20"/>
          <w:szCs w:val="20"/>
        </w:rPr>
        <w:lastRenderedPageBreak/>
        <w:t xml:space="preserve">El contrato se generará por la (s) clave (s) en la (s) cual (es) haya participado y a su vez, haya resultado adjudicado, de conformidad con la clave presupuestal aplicable. El instituto pagará mediante facturación de las órdenes de reposición entregadas y recibidas </w:t>
      </w:r>
      <w:r w:rsidR="00B81364" w:rsidRPr="00BE0524">
        <w:rPr>
          <w:rFonts w:ascii="Arial" w:hAnsi="Arial" w:cs="Arial"/>
          <w:sz w:val="20"/>
          <w:szCs w:val="20"/>
        </w:rPr>
        <w:t>por el responsable de la recepción de los bienes</w:t>
      </w:r>
      <w:r w:rsidRPr="00BE0524">
        <w:rPr>
          <w:rFonts w:ascii="Arial" w:hAnsi="Arial" w:cs="Arial"/>
          <w:sz w:val="20"/>
          <w:szCs w:val="20"/>
        </w:rPr>
        <w:t>.</w:t>
      </w:r>
    </w:p>
    <w:p w14:paraId="578FDF1F" w14:textId="77777777" w:rsidR="003152A2" w:rsidRPr="00BE0524" w:rsidRDefault="003152A2" w:rsidP="00BE0524">
      <w:pPr>
        <w:pStyle w:val="Sinespaciado"/>
        <w:ind w:left="792"/>
        <w:jc w:val="both"/>
        <w:rPr>
          <w:rFonts w:ascii="Arial" w:hAnsi="Arial" w:cs="Arial"/>
          <w:b/>
          <w:sz w:val="20"/>
          <w:szCs w:val="20"/>
        </w:rPr>
      </w:pPr>
    </w:p>
    <w:p w14:paraId="456F9A14" w14:textId="77777777" w:rsidR="003152A2" w:rsidRPr="00BE0524" w:rsidRDefault="003152A2" w:rsidP="00BE0524">
      <w:pPr>
        <w:pStyle w:val="Sinespaciado"/>
        <w:numPr>
          <w:ilvl w:val="1"/>
          <w:numId w:val="24"/>
        </w:numPr>
        <w:ind w:left="792" w:hanging="432"/>
        <w:jc w:val="both"/>
        <w:rPr>
          <w:rFonts w:ascii="Arial" w:hAnsi="Arial" w:cs="Arial"/>
          <w:b/>
          <w:sz w:val="20"/>
          <w:szCs w:val="20"/>
        </w:rPr>
      </w:pPr>
      <w:r w:rsidRPr="00BE0524">
        <w:rPr>
          <w:rFonts w:ascii="Arial" w:hAnsi="Arial" w:cs="Arial"/>
          <w:sz w:val="20"/>
          <w:szCs w:val="20"/>
        </w:rPr>
        <w:t>El pago se realizará mediante transferencia electrónica de fondos, a través del esquema electrónico interbancaria que el IMSS tengan en operación, a menos que el proveedor acredite en forma fehaciente la imposibilidad para ello, para lo cual se insertará en los contratos lo siguiente:</w:t>
      </w:r>
    </w:p>
    <w:p w14:paraId="6576C7BB" w14:textId="77777777" w:rsidR="003152A2" w:rsidRPr="00BE0524" w:rsidRDefault="003152A2" w:rsidP="00BE0524">
      <w:pPr>
        <w:pStyle w:val="Sinespaciado"/>
        <w:ind w:left="792"/>
        <w:jc w:val="both"/>
        <w:rPr>
          <w:rFonts w:ascii="Arial" w:hAnsi="Arial" w:cs="Arial"/>
          <w:b/>
          <w:sz w:val="20"/>
          <w:szCs w:val="20"/>
        </w:rPr>
      </w:pPr>
    </w:p>
    <w:p w14:paraId="18D9424E" w14:textId="77777777" w:rsidR="003152A2" w:rsidRPr="00BE0524" w:rsidRDefault="003152A2" w:rsidP="00BE0524">
      <w:pPr>
        <w:pStyle w:val="Sinespaciado"/>
        <w:numPr>
          <w:ilvl w:val="1"/>
          <w:numId w:val="24"/>
        </w:numPr>
        <w:ind w:left="792" w:hanging="432"/>
        <w:jc w:val="both"/>
        <w:rPr>
          <w:rFonts w:ascii="Arial" w:hAnsi="Arial" w:cs="Arial"/>
          <w:b/>
          <w:sz w:val="20"/>
          <w:szCs w:val="20"/>
        </w:rPr>
      </w:pPr>
      <w:r w:rsidRPr="00BE0524">
        <w:rPr>
          <w:rFonts w:ascii="Arial" w:hAnsi="Arial" w:cs="Arial"/>
          <w:sz w:val="20"/>
          <w:szCs w:val="20"/>
        </w:rPr>
        <w:t>“El proveedor acepta que el IMSS le efectúe el pago a través de transferencia electrónica, para tal efecto proporciona la cuenta número ________ CLABE _____ del Banco ____ Sucursal _____ a nombre de (el proveedor)”.</w:t>
      </w:r>
    </w:p>
    <w:p w14:paraId="61D156FE" w14:textId="77777777" w:rsidR="003152A2" w:rsidRPr="00BE0524" w:rsidRDefault="003152A2" w:rsidP="00BE0524">
      <w:pPr>
        <w:pStyle w:val="Sinespaciado"/>
        <w:ind w:left="792"/>
        <w:jc w:val="both"/>
        <w:rPr>
          <w:rFonts w:ascii="Arial" w:hAnsi="Arial" w:cs="Arial"/>
          <w:b/>
          <w:sz w:val="20"/>
          <w:szCs w:val="20"/>
        </w:rPr>
      </w:pPr>
    </w:p>
    <w:p w14:paraId="37033201" w14:textId="77777777" w:rsidR="003152A2" w:rsidRPr="00BE0524" w:rsidRDefault="003152A2" w:rsidP="00BE0524">
      <w:pPr>
        <w:pStyle w:val="Sinespaciado"/>
        <w:numPr>
          <w:ilvl w:val="1"/>
          <w:numId w:val="24"/>
        </w:numPr>
        <w:ind w:left="792" w:hanging="432"/>
        <w:jc w:val="both"/>
        <w:rPr>
          <w:rFonts w:ascii="Arial" w:hAnsi="Arial" w:cs="Arial"/>
          <w:b/>
          <w:sz w:val="20"/>
          <w:szCs w:val="20"/>
        </w:rPr>
      </w:pPr>
      <w:r w:rsidRPr="00BE0524">
        <w:rPr>
          <w:rFonts w:ascii="Arial" w:hAnsi="Arial" w:cs="Arial"/>
          <w:sz w:val="20"/>
          <w:szCs w:val="20"/>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14:paraId="10A22124" w14:textId="77777777" w:rsidR="003152A2" w:rsidRPr="00BE0524" w:rsidRDefault="003152A2" w:rsidP="00BE0524">
      <w:pPr>
        <w:pStyle w:val="Sinespaciado"/>
        <w:ind w:left="792"/>
        <w:jc w:val="both"/>
        <w:rPr>
          <w:rFonts w:ascii="Arial" w:hAnsi="Arial" w:cs="Arial"/>
          <w:b/>
          <w:sz w:val="20"/>
          <w:szCs w:val="20"/>
        </w:rPr>
      </w:pPr>
    </w:p>
    <w:p w14:paraId="36DE0E36" w14:textId="77777777" w:rsidR="003152A2" w:rsidRPr="00BE0524" w:rsidRDefault="003152A2" w:rsidP="00BE0524">
      <w:pPr>
        <w:pStyle w:val="Sinespaciado"/>
        <w:numPr>
          <w:ilvl w:val="1"/>
          <w:numId w:val="24"/>
        </w:numPr>
        <w:ind w:left="792" w:hanging="432"/>
        <w:jc w:val="both"/>
        <w:rPr>
          <w:rFonts w:ascii="Arial" w:hAnsi="Arial" w:cs="Arial"/>
          <w:b/>
          <w:sz w:val="20"/>
          <w:szCs w:val="20"/>
        </w:rPr>
      </w:pPr>
      <w:r w:rsidRPr="00BE0524">
        <w:rPr>
          <w:rFonts w:ascii="Arial" w:hAnsi="Arial" w:cs="Arial"/>
          <w:sz w:val="20"/>
          <w:szCs w:val="20"/>
        </w:rPr>
        <w:t>El pago se realizará en los plazos y condiciones  normados por la Dirección de Finanzas, conforme a la Normatividad de Pago del IMSS Vigente”.</w:t>
      </w:r>
    </w:p>
    <w:p w14:paraId="7FD406EE" w14:textId="77777777" w:rsidR="003152A2" w:rsidRPr="00BE0524" w:rsidRDefault="003152A2" w:rsidP="00BE0524">
      <w:pPr>
        <w:pStyle w:val="Prrafodelista"/>
        <w:jc w:val="both"/>
        <w:rPr>
          <w:rFonts w:ascii="Arial" w:hAnsi="Arial" w:cs="Arial"/>
          <w:b/>
          <w:sz w:val="20"/>
        </w:rPr>
      </w:pPr>
    </w:p>
    <w:p w14:paraId="041AC616" w14:textId="77777777" w:rsidR="003152A2" w:rsidRPr="00BE0524" w:rsidRDefault="003152A2" w:rsidP="00BE0524">
      <w:pPr>
        <w:pStyle w:val="Prrafodelista"/>
        <w:numPr>
          <w:ilvl w:val="0"/>
          <w:numId w:val="25"/>
        </w:numPr>
        <w:ind w:left="993" w:hanging="142"/>
        <w:jc w:val="both"/>
        <w:rPr>
          <w:rFonts w:ascii="Arial" w:hAnsi="Arial" w:cs="Arial"/>
          <w:sz w:val="20"/>
        </w:rPr>
      </w:pPr>
      <w:r w:rsidRPr="00BE0524">
        <w:rPr>
          <w:rFonts w:ascii="Arial" w:hAnsi="Arial" w:cs="Arial"/>
          <w:sz w:val="20"/>
        </w:rPr>
        <w:t>Original de la factura que reúna los requisitos fiscales, establecidos en la Ley de la materia y en la que se indiquen los bienes entregados.</w:t>
      </w:r>
    </w:p>
    <w:p w14:paraId="122DE395" w14:textId="77777777" w:rsidR="003152A2" w:rsidRPr="00BE0524" w:rsidRDefault="003152A2" w:rsidP="00BE0524">
      <w:pPr>
        <w:pStyle w:val="Prrafodelista"/>
        <w:numPr>
          <w:ilvl w:val="0"/>
          <w:numId w:val="25"/>
        </w:numPr>
        <w:ind w:left="993" w:hanging="142"/>
        <w:jc w:val="both"/>
        <w:rPr>
          <w:rFonts w:ascii="Arial" w:hAnsi="Arial" w:cs="Arial"/>
          <w:sz w:val="20"/>
        </w:rPr>
      </w:pPr>
      <w:r w:rsidRPr="00BE0524">
        <w:rPr>
          <w:rFonts w:ascii="Arial" w:hAnsi="Arial" w:cs="Arial"/>
          <w:sz w:val="20"/>
        </w:rPr>
        <w:t>Número de proveedor.</w:t>
      </w:r>
    </w:p>
    <w:p w14:paraId="1FB11723" w14:textId="24CFFCE9" w:rsidR="00DE3FE3" w:rsidRPr="00BE0524" w:rsidRDefault="00DE3FE3" w:rsidP="00BE0524">
      <w:pPr>
        <w:pStyle w:val="Prrafodelista"/>
        <w:numPr>
          <w:ilvl w:val="0"/>
          <w:numId w:val="25"/>
        </w:numPr>
        <w:ind w:left="993" w:hanging="142"/>
        <w:jc w:val="both"/>
        <w:rPr>
          <w:rFonts w:ascii="Arial" w:hAnsi="Arial" w:cs="Arial"/>
          <w:sz w:val="20"/>
        </w:rPr>
      </w:pPr>
      <w:r w:rsidRPr="00BE0524">
        <w:rPr>
          <w:rFonts w:ascii="Arial" w:hAnsi="Arial" w:cs="Arial"/>
          <w:sz w:val="20"/>
        </w:rPr>
        <w:t>Número de contrato</w:t>
      </w:r>
    </w:p>
    <w:p w14:paraId="6396A1F4" w14:textId="38B772FF" w:rsidR="00DE3FE3" w:rsidRPr="00BE0524" w:rsidRDefault="00DE3FE3" w:rsidP="00BE0524">
      <w:pPr>
        <w:pStyle w:val="Prrafodelista"/>
        <w:numPr>
          <w:ilvl w:val="0"/>
          <w:numId w:val="25"/>
        </w:numPr>
        <w:ind w:left="993" w:hanging="142"/>
        <w:jc w:val="both"/>
        <w:rPr>
          <w:rFonts w:ascii="Arial" w:hAnsi="Arial" w:cs="Arial"/>
          <w:sz w:val="20"/>
        </w:rPr>
      </w:pPr>
      <w:r w:rsidRPr="00BE0524">
        <w:rPr>
          <w:rFonts w:ascii="Arial" w:hAnsi="Arial" w:cs="Arial"/>
          <w:sz w:val="20"/>
        </w:rPr>
        <w:t>Número de alta de almacén</w:t>
      </w:r>
    </w:p>
    <w:p w14:paraId="2C6EFE87" w14:textId="7E5D9ED7" w:rsidR="003152A2" w:rsidRPr="00BE0524" w:rsidRDefault="003152A2" w:rsidP="00BE0524">
      <w:pPr>
        <w:pStyle w:val="Prrafodelista"/>
        <w:numPr>
          <w:ilvl w:val="0"/>
          <w:numId w:val="25"/>
        </w:numPr>
        <w:ind w:left="993" w:hanging="142"/>
        <w:jc w:val="both"/>
        <w:rPr>
          <w:rFonts w:ascii="Arial" w:hAnsi="Arial" w:cs="Arial"/>
          <w:sz w:val="20"/>
        </w:rPr>
      </w:pPr>
      <w:r w:rsidRPr="00BE0524">
        <w:rPr>
          <w:rFonts w:ascii="Arial" w:hAnsi="Arial" w:cs="Arial"/>
          <w:sz w:val="20"/>
        </w:rPr>
        <w:t>Número de fianza y denominación social de la Afianzadora.</w:t>
      </w:r>
    </w:p>
    <w:p w14:paraId="326F68F6" w14:textId="594DC375" w:rsidR="003152A2" w:rsidRPr="00BE0524" w:rsidRDefault="00DE3FE3" w:rsidP="00BE0524">
      <w:pPr>
        <w:pStyle w:val="Prrafodelista"/>
        <w:numPr>
          <w:ilvl w:val="0"/>
          <w:numId w:val="25"/>
        </w:numPr>
        <w:ind w:left="993" w:hanging="142"/>
        <w:jc w:val="both"/>
        <w:rPr>
          <w:rFonts w:ascii="Arial" w:hAnsi="Arial" w:cs="Arial"/>
          <w:sz w:val="20"/>
        </w:rPr>
      </w:pPr>
      <w:r w:rsidRPr="00BE0524">
        <w:rPr>
          <w:rFonts w:ascii="Arial" w:hAnsi="Arial" w:cs="Arial"/>
          <w:sz w:val="20"/>
        </w:rPr>
        <w:t>Opinión de cumplimiento de obligaciones fiscales en materia de seguridad social (IMSS), positiva y vigente</w:t>
      </w:r>
    </w:p>
    <w:p w14:paraId="771A6D72" w14:textId="77777777" w:rsidR="003152A2" w:rsidRPr="00BE0524" w:rsidRDefault="003152A2" w:rsidP="00BE0524">
      <w:pPr>
        <w:pStyle w:val="Prrafodelista"/>
        <w:ind w:left="792"/>
        <w:jc w:val="both"/>
        <w:rPr>
          <w:rFonts w:ascii="Arial" w:hAnsi="Arial" w:cs="Arial"/>
          <w:sz w:val="20"/>
        </w:rPr>
      </w:pPr>
    </w:p>
    <w:p w14:paraId="4BE5A493" w14:textId="77777777" w:rsidR="003152A2" w:rsidRPr="00BE0524" w:rsidRDefault="003152A2" w:rsidP="00BE0524">
      <w:pPr>
        <w:pStyle w:val="Prrafodelista"/>
        <w:numPr>
          <w:ilvl w:val="1"/>
          <w:numId w:val="24"/>
        </w:numPr>
        <w:spacing w:after="160" w:line="256" w:lineRule="auto"/>
        <w:ind w:left="792" w:hanging="432"/>
        <w:contextualSpacing/>
        <w:jc w:val="both"/>
        <w:rPr>
          <w:rFonts w:ascii="Arial" w:hAnsi="Arial" w:cs="Arial"/>
          <w:sz w:val="20"/>
        </w:rPr>
      </w:pPr>
      <w:r w:rsidRPr="00BE0524">
        <w:rPr>
          <w:rFonts w:ascii="Arial" w:hAnsi="Arial" w:cs="Arial"/>
          <w:sz w:val="20"/>
        </w:rPr>
        <w:t>El pago se depositará al proveedor en la fecha programada, a través del Sistema de Pagos Electrónicos Interbancarios.</w:t>
      </w:r>
    </w:p>
    <w:p w14:paraId="43E7867A" w14:textId="77777777" w:rsidR="003152A2" w:rsidRPr="00BE0524" w:rsidRDefault="003152A2" w:rsidP="00BE0524">
      <w:pPr>
        <w:pStyle w:val="Prrafodelista"/>
        <w:jc w:val="both"/>
        <w:rPr>
          <w:rFonts w:ascii="Arial" w:hAnsi="Arial" w:cs="Arial"/>
          <w:sz w:val="20"/>
        </w:rPr>
      </w:pPr>
    </w:p>
    <w:p w14:paraId="241EBF74" w14:textId="77777777" w:rsidR="003152A2" w:rsidRPr="00BE0524" w:rsidRDefault="003152A2" w:rsidP="00BE0524">
      <w:pPr>
        <w:pStyle w:val="Prrafodelista"/>
        <w:numPr>
          <w:ilvl w:val="1"/>
          <w:numId w:val="24"/>
        </w:numPr>
        <w:spacing w:after="160" w:line="256" w:lineRule="auto"/>
        <w:ind w:left="792" w:hanging="432"/>
        <w:contextualSpacing/>
        <w:jc w:val="both"/>
        <w:rPr>
          <w:rFonts w:ascii="Arial" w:hAnsi="Arial" w:cs="Arial"/>
          <w:sz w:val="20"/>
        </w:rPr>
      </w:pPr>
      <w:r w:rsidRPr="00BE0524">
        <w:rPr>
          <w:rFonts w:ascii="Arial" w:hAnsi="Arial" w:cs="Arial"/>
          <w:sz w:val="20"/>
        </w:rPr>
        <w:t xml:space="preserve">En ningún caso, se deberá autorizar el pago de los bienes o servicios, sí no se ha determinado, calculado y notificado al proveedor las penas convencionales o deducciones pactadas en el contrato, así como su registro y validación en el Sistema PREI </w:t>
      </w:r>
      <w:proofErr w:type="spellStart"/>
      <w:r w:rsidRPr="00BE0524">
        <w:rPr>
          <w:rFonts w:ascii="Arial" w:hAnsi="Arial" w:cs="Arial"/>
          <w:sz w:val="20"/>
        </w:rPr>
        <w:t>Millenium</w:t>
      </w:r>
      <w:proofErr w:type="spellEnd"/>
      <w:r w:rsidRPr="00BE0524">
        <w:rPr>
          <w:rFonts w:ascii="Arial" w:hAnsi="Arial" w:cs="Arial"/>
          <w:sz w:val="20"/>
        </w:rPr>
        <w:t xml:space="preserve">. </w:t>
      </w:r>
    </w:p>
    <w:p w14:paraId="4AA38368" w14:textId="77777777" w:rsidR="003152A2" w:rsidRPr="00BE0524" w:rsidRDefault="003152A2" w:rsidP="00BE0524">
      <w:pPr>
        <w:pStyle w:val="Prrafodelista"/>
        <w:jc w:val="both"/>
        <w:rPr>
          <w:rFonts w:ascii="Arial" w:hAnsi="Arial" w:cs="Arial"/>
          <w:sz w:val="20"/>
        </w:rPr>
      </w:pPr>
    </w:p>
    <w:p w14:paraId="7DF50472" w14:textId="77777777" w:rsidR="003152A2" w:rsidRPr="00BE0524" w:rsidRDefault="003152A2" w:rsidP="00BE0524">
      <w:pPr>
        <w:pStyle w:val="Prrafodelista"/>
        <w:numPr>
          <w:ilvl w:val="1"/>
          <w:numId w:val="24"/>
        </w:numPr>
        <w:spacing w:after="160" w:line="256" w:lineRule="auto"/>
        <w:ind w:left="792" w:hanging="432"/>
        <w:contextualSpacing/>
        <w:jc w:val="both"/>
        <w:rPr>
          <w:rFonts w:ascii="Arial" w:hAnsi="Arial" w:cs="Arial"/>
          <w:sz w:val="20"/>
        </w:rPr>
      </w:pPr>
      <w:r w:rsidRPr="00BE0524">
        <w:rPr>
          <w:rFonts w:ascii="Arial" w:hAnsi="Arial" w:cs="Arial"/>
          <w:sz w:val="20"/>
        </w:rPr>
        <w:t>El personal de las áreas de trámite de erogaciones no podrá devolver el CFDI presentado por errores que no afecten la validez fiscal del documento o por causas imputables al IMSS.</w:t>
      </w:r>
    </w:p>
    <w:p w14:paraId="3BB8772F" w14:textId="77777777" w:rsidR="003152A2" w:rsidRPr="00BE0524" w:rsidRDefault="003152A2" w:rsidP="00BE0524">
      <w:pPr>
        <w:pStyle w:val="Prrafodelista"/>
        <w:jc w:val="both"/>
        <w:rPr>
          <w:rFonts w:ascii="Arial" w:hAnsi="Arial" w:cs="Arial"/>
          <w:sz w:val="20"/>
        </w:rPr>
      </w:pPr>
    </w:p>
    <w:p w14:paraId="2EC123F6" w14:textId="77777777" w:rsidR="003152A2" w:rsidRPr="00BE0524" w:rsidRDefault="003152A2" w:rsidP="00BE0524">
      <w:pPr>
        <w:pStyle w:val="Prrafodelista"/>
        <w:numPr>
          <w:ilvl w:val="1"/>
          <w:numId w:val="24"/>
        </w:numPr>
        <w:spacing w:after="160" w:line="256" w:lineRule="auto"/>
        <w:ind w:left="851" w:hanging="491"/>
        <w:contextualSpacing/>
        <w:jc w:val="both"/>
        <w:rPr>
          <w:rFonts w:ascii="Arial" w:hAnsi="Arial" w:cs="Arial"/>
          <w:sz w:val="20"/>
        </w:rPr>
      </w:pPr>
      <w:r w:rsidRPr="00BE0524">
        <w:rPr>
          <w:rFonts w:ascii="Arial" w:hAnsi="Arial" w:cs="Arial"/>
          <w:sz w:val="20"/>
        </w:rPr>
        <w:t xml:space="preserve">FACTURA ELECTRONICA – REFORMA FISCAL </w:t>
      </w:r>
    </w:p>
    <w:p w14:paraId="428D5EB2" w14:textId="77777777" w:rsidR="003152A2" w:rsidRPr="00BE0524" w:rsidRDefault="003152A2" w:rsidP="00BE0524">
      <w:pPr>
        <w:autoSpaceDE w:val="0"/>
        <w:autoSpaceDN w:val="0"/>
        <w:adjustRightInd w:val="0"/>
        <w:jc w:val="both"/>
        <w:rPr>
          <w:rFonts w:ascii="Arial" w:eastAsia="Calibri" w:hAnsi="Arial" w:cs="Arial"/>
          <w:sz w:val="14"/>
          <w:szCs w:val="20"/>
          <w:lang w:val="es-MX"/>
        </w:rPr>
      </w:pPr>
    </w:p>
    <w:p w14:paraId="4476B3B2" w14:textId="77777777" w:rsidR="003152A2" w:rsidRPr="00BE0524" w:rsidRDefault="003152A2" w:rsidP="00BE0524">
      <w:pPr>
        <w:pStyle w:val="Prrafodelista"/>
        <w:numPr>
          <w:ilvl w:val="2"/>
          <w:numId w:val="24"/>
        </w:numPr>
        <w:spacing w:after="160" w:line="256" w:lineRule="auto"/>
        <w:ind w:left="1134" w:hanging="283"/>
        <w:contextualSpacing/>
        <w:jc w:val="both"/>
        <w:rPr>
          <w:rFonts w:ascii="Arial" w:hAnsi="Arial" w:cs="Arial"/>
          <w:sz w:val="20"/>
        </w:rPr>
      </w:pPr>
      <w:r w:rsidRPr="00BE0524">
        <w:rPr>
          <w:rFonts w:ascii="Arial" w:hAnsi="Arial" w:cs="Arial"/>
          <w:sz w:val="20"/>
        </w:rPr>
        <w:t>Cuando la proveeduría institucional elabore un CFDI en la versión 4.0 a favor del instituto, este deberá contener la siguiente información.</w:t>
      </w:r>
    </w:p>
    <w:p w14:paraId="18D8961F" w14:textId="77777777" w:rsidR="003152A2" w:rsidRPr="00BE0524" w:rsidRDefault="003152A2" w:rsidP="00BE0524">
      <w:pPr>
        <w:pStyle w:val="Prrafodelista"/>
        <w:numPr>
          <w:ilvl w:val="2"/>
          <w:numId w:val="24"/>
        </w:numPr>
        <w:spacing w:after="160" w:line="256" w:lineRule="auto"/>
        <w:ind w:left="1134" w:hanging="283"/>
        <w:contextualSpacing/>
        <w:jc w:val="both"/>
        <w:rPr>
          <w:rFonts w:ascii="Arial" w:hAnsi="Arial" w:cs="Arial"/>
          <w:sz w:val="20"/>
        </w:rPr>
      </w:pPr>
      <w:r w:rsidRPr="00BE0524">
        <w:rPr>
          <w:rFonts w:ascii="Arial" w:hAnsi="Arial" w:cs="Arial"/>
          <w:sz w:val="20"/>
        </w:rPr>
        <w:t>RFC: IMS421231I45</w:t>
      </w:r>
    </w:p>
    <w:p w14:paraId="4803F0AA" w14:textId="77777777" w:rsidR="003152A2" w:rsidRPr="00BE0524" w:rsidRDefault="003152A2" w:rsidP="00BE0524">
      <w:pPr>
        <w:pStyle w:val="Prrafodelista"/>
        <w:numPr>
          <w:ilvl w:val="2"/>
          <w:numId w:val="24"/>
        </w:numPr>
        <w:spacing w:after="160" w:line="256" w:lineRule="auto"/>
        <w:ind w:left="1134" w:hanging="283"/>
        <w:contextualSpacing/>
        <w:jc w:val="both"/>
        <w:rPr>
          <w:rFonts w:ascii="Arial" w:hAnsi="Arial" w:cs="Arial"/>
          <w:sz w:val="20"/>
        </w:rPr>
      </w:pPr>
      <w:r w:rsidRPr="00BE0524">
        <w:rPr>
          <w:rFonts w:ascii="Arial" w:hAnsi="Arial" w:cs="Arial"/>
          <w:sz w:val="20"/>
        </w:rPr>
        <w:t>RAZON SOCIAL: INSTITUTO MEXICANO DEL SEGURO SOCIAL</w:t>
      </w:r>
    </w:p>
    <w:p w14:paraId="5A347595" w14:textId="77777777" w:rsidR="003152A2" w:rsidRPr="00BE0524" w:rsidRDefault="003152A2" w:rsidP="00BE0524">
      <w:pPr>
        <w:pStyle w:val="Prrafodelista"/>
        <w:numPr>
          <w:ilvl w:val="2"/>
          <w:numId w:val="24"/>
        </w:numPr>
        <w:spacing w:after="160" w:line="256" w:lineRule="auto"/>
        <w:ind w:left="1134" w:hanging="283"/>
        <w:contextualSpacing/>
        <w:jc w:val="both"/>
        <w:rPr>
          <w:rFonts w:ascii="Arial" w:hAnsi="Arial" w:cs="Arial"/>
          <w:sz w:val="20"/>
        </w:rPr>
      </w:pPr>
      <w:r w:rsidRPr="00BE0524">
        <w:rPr>
          <w:rFonts w:ascii="Arial" w:hAnsi="Arial" w:cs="Arial"/>
          <w:sz w:val="20"/>
        </w:rPr>
        <w:t>DIRECCION FISCAL: AV. PASEO DE LA REFORMA No.476, COLONIA JUAREZ, ALCADIA CUAHUTEMOC, CODIGO POSTAL 06600, CD. DE MEXICO</w:t>
      </w:r>
    </w:p>
    <w:p w14:paraId="298FCE71" w14:textId="77777777" w:rsidR="003152A2" w:rsidRPr="00BE0524" w:rsidRDefault="003152A2" w:rsidP="00BE0524">
      <w:pPr>
        <w:pStyle w:val="Prrafodelista"/>
        <w:numPr>
          <w:ilvl w:val="2"/>
          <w:numId w:val="24"/>
        </w:numPr>
        <w:spacing w:after="160" w:line="256" w:lineRule="auto"/>
        <w:ind w:left="1134" w:hanging="283"/>
        <w:contextualSpacing/>
        <w:jc w:val="both"/>
        <w:rPr>
          <w:rFonts w:ascii="Arial" w:hAnsi="Arial" w:cs="Arial"/>
          <w:sz w:val="20"/>
        </w:rPr>
      </w:pPr>
      <w:r w:rsidRPr="00BE0524">
        <w:rPr>
          <w:rFonts w:ascii="Arial" w:hAnsi="Arial" w:cs="Arial"/>
          <w:sz w:val="20"/>
        </w:rPr>
        <w:t>REGIMEN FISCAL: PERSONAS MORALES CON FINES NO LUCRATIVOS (CLAVE 603)</w:t>
      </w:r>
    </w:p>
    <w:p w14:paraId="0CEF7B74" w14:textId="77777777" w:rsidR="003152A2" w:rsidRPr="00BE0524" w:rsidRDefault="003152A2" w:rsidP="00BE0524">
      <w:pPr>
        <w:pStyle w:val="Prrafodelista"/>
        <w:numPr>
          <w:ilvl w:val="2"/>
          <w:numId w:val="24"/>
        </w:numPr>
        <w:spacing w:after="160" w:line="256" w:lineRule="auto"/>
        <w:ind w:left="1134" w:hanging="283"/>
        <w:contextualSpacing/>
        <w:jc w:val="both"/>
        <w:rPr>
          <w:rFonts w:ascii="Arial" w:hAnsi="Arial" w:cs="Arial"/>
          <w:sz w:val="20"/>
        </w:rPr>
      </w:pPr>
      <w:r w:rsidRPr="00BE0524">
        <w:rPr>
          <w:rFonts w:ascii="Arial" w:hAnsi="Arial" w:cs="Arial"/>
          <w:sz w:val="20"/>
        </w:rPr>
        <w:t>USO DE CFDI: CLAVE S01 “SIN EFECTOS FISCALES”.</w:t>
      </w:r>
    </w:p>
    <w:p w14:paraId="1606221E" w14:textId="77777777" w:rsidR="00EE3DAC" w:rsidRPr="00BE0524" w:rsidRDefault="00EE3DAC" w:rsidP="00BE0524">
      <w:pPr>
        <w:pStyle w:val="Prrafodelista"/>
        <w:spacing w:after="160" w:line="256" w:lineRule="auto"/>
        <w:ind w:left="1134"/>
        <w:contextualSpacing/>
        <w:jc w:val="both"/>
        <w:rPr>
          <w:rFonts w:ascii="Arial" w:hAnsi="Arial" w:cs="Arial"/>
          <w:sz w:val="20"/>
        </w:rPr>
      </w:pPr>
    </w:p>
    <w:p w14:paraId="58E94625" w14:textId="30E1F892" w:rsidR="003152A2" w:rsidRPr="00BE0524" w:rsidRDefault="00A43F94" w:rsidP="00BE0524">
      <w:pPr>
        <w:ind w:left="360"/>
        <w:jc w:val="both"/>
        <w:rPr>
          <w:rFonts w:ascii="Arial" w:hAnsi="Arial" w:cs="Arial"/>
          <w:b/>
          <w:sz w:val="20"/>
        </w:rPr>
      </w:pPr>
      <w:r w:rsidRPr="00BE0524">
        <w:rPr>
          <w:rFonts w:ascii="Arial" w:hAnsi="Arial" w:cs="Arial"/>
          <w:b/>
          <w:sz w:val="20"/>
        </w:rPr>
        <w:lastRenderedPageBreak/>
        <w:t>17</w:t>
      </w:r>
      <w:r w:rsidR="003152A2" w:rsidRPr="00BE0524">
        <w:rPr>
          <w:rFonts w:ascii="Arial" w:hAnsi="Arial" w:cs="Arial"/>
          <w:b/>
          <w:sz w:val="20"/>
        </w:rPr>
        <w:t>.1 PERSONA FÍSICA:</w:t>
      </w:r>
    </w:p>
    <w:p w14:paraId="0834D54F" w14:textId="77777777" w:rsidR="003152A2" w:rsidRPr="00BE0524" w:rsidRDefault="003152A2" w:rsidP="00BE0524">
      <w:pPr>
        <w:jc w:val="both"/>
        <w:rPr>
          <w:rFonts w:ascii="Arial" w:hAnsi="Arial" w:cs="Arial"/>
          <w:b/>
          <w:sz w:val="20"/>
        </w:rPr>
      </w:pPr>
    </w:p>
    <w:p w14:paraId="6DE7DF55" w14:textId="77777777" w:rsidR="003152A2" w:rsidRPr="00BE0524" w:rsidRDefault="003152A2" w:rsidP="00BE0524">
      <w:pPr>
        <w:pStyle w:val="Prrafodelista"/>
        <w:numPr>
          <w:ilvl w:val="0"/>
          <w:numId w:val="26"/>
        </w:numPr>
        <w:jc w:val="both"/>
        <w:rPr>
          <w:rFonts w:ascii="Arial" w:hAnsi="Arial" w:cs="Arial"/>
          <w:sz w:val="20"/>
        </w:rPr>
      </w:pPr>
      <w:r w:rsidRPr="00BE0524">
        <w:rPr>
          <w:rFonts w:ascii="Arial" w:hAnsi="Arial" w:cs="Arial"/>
          <w:sz w:val="20"/>
          <w:lang w:val="es-ES_tradnl"/>
        </w:rPr>
        <w:t>Escrito</w:t>
      </w:r>
      <w:r w:rsidRPr="00BE0524">
        <w:rPr>
          <w:rFonts w:ascii="Arial" w:hAnsi="Arial" w:cs="Arial"/>
          <w:sz w:val="20"/>
        </w:rPr>
        <w:t xml:space="preserve"> libre firmado , donde solicite la inclusión en el esquema de pago electrónico detallando:</w:t>
      </w:r>
    </w:p>
    <w:p w14:paraId="736FC373" w14:textId="77777777" w:rsidR="003152A2" w:rsidRPr="00BE0524" w:rsidRDefault="003152A2" w:rsidP="00BE0524">
      <w:pPr>
        <w:pStyle w:val="Prrafodelista"/>
        <w:numPr>
          <w:ilvl w:val="1"/>
          <w:numId w:val="26"/>
        </w:numPr>
        <w:jc w:val="both"/>
        <w:rPr>
          <w:rFonts w:ascii="Arial" w:hAnsi="Arial" w:cs="Arial"/>
          <w:sz w:val="20"/>
        </w:rPr>
      </w:pPr>
      <w:r w:rsidRPr="00BE0524">
        <w:rPr>
          <w:rFonts w:ascii="Arial" w:hAnsi="Arial" w:cs="Arial"/>
          <w:sz w:val="20"/>
        </w:rPr>
        <w:t>Domicilio Fiscal, Colonia, Ciudad, C.P., Teléfono, RFC, Institución Bancaria, Núm. de Cuenta, Plaza, Sucursal, Número de Proveedor, Clave Interbancaria (CLABE), Correo Electrónico.</w:t>
      </w:r>
    </w:p>
    <w:p w14:paraId="21AA117C" w14:textId="77777777" w:rsidR="003152A2" w:rsidRPr="00BE0524" w:rsidRDefault="003152A2" w:rsidP="00BE0524">
      <w:pPr>
        <w:jc w:val="both"/>
        <w:rPr>
          <w:rFonts w:ascii="Arial" w:hAnsi="Arial" w:cs="Arial"/>
          <w:sz w:val="10"/>
        </w:rPr>
      </w:pPr>
    </w:p>
    <w:p w14:paraId="146D7B85" w14:textId="77777777" w:rsidR="003152A2" w:rsidRPr="00BE0524" w:rsidRDefault="003152A2" w:rsidP="00BE0524">
      <w:pPr>
        <w:ind w:left="12" w:firstLine="708"/>
        <w:jc w:val="both"/>
        <w:rPr>
          <w:rFonts w:ascii="Arial" w:hAnsi="Arial" w:cs="Arial"/>
          <w:sz w:val="20"/>
        </w:rPr>
      </w:pPr>
      <w:r w:rsidRPr="00BE0524">
        <w:rPr>
          <w:rFonts w:ascii="Arial" w:hAnsi="Arial" w:cs="Arial"/>
          <w:sz w:val="20"/>
        </w:rPr>
        <w:t>Para cotejar la información proporcionada presentar original y copia de:</w:t>
      </w:r>
    </w:p>
    <w:p w14:paraId="47285D01" w14:textId="77777777" w:rsidR="003152A2" w:rsidRPr="00BE0524" w:rsidRDefault="003152A2" w:rsidP="00BE0524">
      <w:pPr>
        <w:pStyle w:val="Prrafodelista"/>
        <w:numPr>
          <w:ilvl w:val="0"/>
          <w:numId w:val="26"/>
        </w:numPr>
        <w:jc w:val="both"/>
        <w:rPr>
          <w:rFonts w:ascii="Arial" w:hAnsi="Arial" w:cs="Arial"/>
          <w:sz w:val="20"/>
        </w:rPr>
      </w:pPr>
      <w:r w:rsidRPr="00BE0524">
        <w:rPr>
          <w:rFonts w:ascii="Arial" w:hAnsi="Arial" w:cs="Arial"/>
          <w:sz w:val="20"/>
        </w:rPr>
        <w:t>Estado de cuenta reciente (últimos dos meses)  donde aparezca la CLABE interbancaria (Clave Bancaria Estandarizada).</w:t>
      </w:r>
    </w:p>
    <w:p w14:paraId="7284D856" w14:textId="77777777" w:rsidR="003152A2" w:rsidRPr="00BE0524" w:rsidRDefault="003152A2" w:rsidP="00BE0524">
      <w:pPr>
        <w:pStyle w:val="Prrafodelista"/>
        <w:numPr>
          <w:ilvl w:val="0"/>
          <w:numId w:val="26"/>
        </w:numPr>
        <w:jc w:val="both"/>
        <w:rPr>
          <w:rFonts w:ascii="Arial" w:hAnsi="Arial" w:cs="Arial"/>
          <w:sz w:val="20"/>
        </w:rPr>
      </w:pPr>
      <w:r w:rsidRPr="00BE0524">
        <w:rPr>
          <w:rFonts w:ascii="Arial" w:hAnsi="Arial" w:cs="Arial"/>
          <w:sz w:val="20"/>
        </w:rPr>
        <w:t>Copia de credencial de elector.</w:t>
      </w:r>
    </w:p>
    <w:p w14:paraId="6D6C4770" w14:textId="77777777" w:rsidR="003152A2" w:rsidRPr="00BE0524" w:rsidRDefault="003152A2" w:rsidP="00BE0524">
      <w:pPr>
        <w:pStyle w:val="Prrafodelista"/>
        <w:numPr>
          <w:ilvl w:val="0"/>
          <w:numId w:val="26"/>
        </w:numPr>
        <w:jc w:val="both"/>
        <w:rPr>
          <w:rFonts w:ascii="Arial" w:hAnsi="Arial" w:cs="Arial"/>
          <w:sz w:val="20"/>
        </w:rPr>
      </w:pPr>
      <w:r w:rsidRPr="00BE0524">
        <w:rPr>
          <w:rFonts w:ascii="Arial" w:hAnsi="Arial" w:cs="Arial"/>
          <w:sz w:val="20"/>
        </w:rPr>
        <w:t>RFC.</w:t>
      </w:r>
    </w:p>
    <w:p w14:paraId="6DFD789D" w14:textId="77777777" w:rsidR="003152A2" w:rsidRPr="00BE0524" w:rsidRDefault="003152A2" w:rsidP="00BE0524">
      <w:pPr>
        <w:pStyle w:val="Prrafodelista"/>
        <w:numPr>
          <w:ilvl w:val="0"/>
          <w:numId w:val="26"/>
        </w:numPr>
        <w:jc w:val="both"/>
        <w:rPr>
          <w:rFonts w:ascii="Arial" w:hAnsi="Arial" w:cs="Arial"/>
          <w:sz w:val="20"/>
        </w:rPr>
      </w:pPr>
      <w:r w:rsidRPr="00BE0524">
        <w:rPr>
          <w:rFonts w:ascii="Arial" w:hAnsi="Arial" w:cs="Arial"/>
          <w:sz w:val="20"/>
        </w:rPr>
        <w:t>Comprobante de domicilio reciente (últimos dos meses).</w:t>
      </w:r>
    </w:p>
    <w:p w14:paraId="300912A7" w14:textId="77777777" w:rsidR="003152A2" w:rsidRPr="00BE0524" w:rsidRDefault="003152A2" w:rsidP="00BE0524">
      <w:pPr>
        <w:jc w:val="both"/>
        <w:rPr>
          <w:rFonts w:ascii="Arial" w:hAnsi="Arial" w:cs="Arial"/>
          <w:b/>
          <w:sz w:val="20"/>
          <w:lang w:val="es-MX"/>
        </w:rPr>
      </w:pPr>
    </w:p>
    <w:p w14:paraId="671D4EA2" w14:textId="77777777" w:rsidR="00DD0B31" w:rsidRPr="00BE0524" w:rsidRDefault="00DD0B31" w:rsidP="00BE0524">
      <w:pPr>
        <w:ind w:firstLine="360"/>
        <w:jc w:val="both"/>
        <w:rPr>
          <w:rFonts w:ascii="Arial" w:hAnsi="Arial" w:cs="Arial"/>
          <w:b/>
          <w:sz w:val="20"/>
        </w:rPr>
      </w:pPr>
    </w:p>
    <w:p w14:paraId="6A5E7F01" w14:textId="2CE3A7A7" w:rsidR="003152A2" w:rsidRPr="00BE0524" w:rsidRDefault="00A43F94" w:rsidP="00BE0524">
      <w:pPr>
        <w:ind w:firstLine="360"/>
        <w:jc w:val="both"/>
        <w:rPr>
          <w:rFonts w:ascii="Arial" w:hAnsi="Arial" w:cs="Arial"/>
          <w:b/>
          <w:sz w:val="20"/>
        </w:rPr>
      </w:pPr>
      <w:r w:rsidRPr="00BE0524">
        <w:rPr>
          <w:rFonts w:ascii="Arial" w:hAnsi="Arial" w:cs="Arial"/>
          <w:b/>
          <w:sz w:val="20"/>
        </w:rPr>
        <w:t>17</w:t>
      </w:r>
      <w:r w:rsidR="003152A2" w:rsidRPr="00BE0524">
        <w:rPr>
          <w:rFonts w:ascii="Arial" w:hAnsi="Arial" w:cs="Arial"/>
          <w:b/>
          <w:sz w:val="20"/>
        </w:rPr>
        <w:t>.2 PERSONA MORAL:</w:t>
      </w:r>
    </w:p>
    <w:p w14:paraId="463B479E" w14:textId="77777777" w:rsidR="003152A2" w:rsidRPr="00BE0524" w:rsidRDefault="003152A2" w:rsidP="00BE0524">
      <w:pPr>
        <w:jc w:val="both"/>
        <w:rPr>
          <w:rFonts w:ascii="Arial" w:hAnsi="Arial" w:cs="Arial"/>
          <w:b/>
          <w:sz w:val="20"/>
        </w:rPr>
      </w:pPr>
    </w:p>
    <w:p w14:paraId="6B3754B5" w14:textId="77777777" w:rsidR="003152A2" w:rsidRPr="00BE0524" w:rsidRDefault="003152A2" w:rsidP="00BE0524">
      <w:pPr>
        <w:pStyle w:val="Prrafodelista"/>
        <w:numPr>
          <w:ilvl w:val="0"/>
          <w:numId w:val="27"/>
        </w:numPr>
        <w:ind w:left="1068"/>
        <w:jc w:val="both"/>
        <w:rPr>
          <w:rFonts w:ascii="Arial" w:hAnsi="Arial" w:cs="Arial"/>
          <w:sz w:val="20"/>
        </w:rPr>
      </w:pPr>
      <w:r w:rsidRPr="00BE0524">
        <w:rPr>
          <w:rFonts w:ascii="Arial" w:hAnsi="Arial" w:cs="Arial"/>
          <w:sz w:val="20"/>
        </w:rPr>
        <w:t>Solicitud libre, en papel membretado de la empresa, firmado por el apoderado legal, donde requiera la inclusión en el esquema de pago electrónico, detallando:</w:t>
      </w:r>
    </w:p>
    <w:p w14:paraId="44B99B90" w14:textId="77777777" w:rsidR="003152A2" w:rsidRPr="00BE0524" w:rsidRDefault="003152A2" w:rsidP="00BE0524">
      <w:pPr>
        <w:pStyle w:val="Prrafodelista"/>
        <w:numPr>
          <w:ilvl w:val="0"/>
          <w:numId w:val="28"/>
        </w:numPr>
        <w:ind w:left="1800"/>
        <w:jc w:val="both"/>
        <w:rPr>
          <w:rFonts w:ascii="Arial" w:hAnsi="Arial" w:cs="Arial"/>
          <w:sz w:val="20"/>
        </w:rPr>
      </w:pPr>
      <w:r w:rsidRPr="00BE0524">
        <w:rPr>
          <w:rFonts w:ascii="Arial" w:hAnsi="Arial" w:cs="Arial"/>
          <w:sz w:val="20"/>
        </w:rPr>
        <w:t xml:space="preserve">Razón social </w:t>
      </w:r>
    </w:p>
    <w:p w14:paraId="1F91CE3D" w14:textId="77777777" w:rsidR="003152A2" w:rsidRPr="00BE0524" w:rsidRDefault="003152A2" w:rsidP="00BE0524">
      <w:pPr>
        <w:pStyle w:val="Prrafodelista"/>
        <w:numPr>
          <w:ilvl w:val="0"/>
          <w:numId w:val="28"/>
        </w:numPr>
        <w:ind w:left="1800"/>
        <w:jc w:val="both"/>
        <w:rPr>
          <w:rFonts w:ascii="Arial" w:hAnsi="Arial" w:cs="Arial"/>
          <w:sz w:val="20"/>
        </w:rPr>
      </w:pPr>
      <w:r w:rsidRPr="00BE0524">
        <w:rPr>
          <w:rFonts w:ascii="Arial" w:hAnsi="Arial" w:cs="Arial"/>
          <w:sz w:val="20"/>
        </w:rPr>
        <w:t>Número de proveedor (ID Proveedor)</w:t>
      </w:r>
    </w:p>
    <w:p w14:paraId="37A1B55B" w14:textId="77777777" w:rsidR="003152A2" w:rsidRPr="00BE0524" w:rsidRDefault="003152A2" w:rsidP="00BE0524">
      <w:pPr>
        <w:pStyle w:val="Prrafodelista"/>
        <w:numPr>
          <w:ilvl w:val="0"/>
          <w:numId w:val="28"/>
        </w:numPr>
        <w:ind w:left="1800"/>
        <w:jc w:val="both"/>
        <w:rPr>
          <w:rFonts w:ascii="Arial" w:hAnsi="Arial" w:cs="Arial"/>
          <w:sz w:val="20"/>
        </w:rPr>
      </w:pPr>
      <w:r w:rsidRPr="00BE0524">
        <w:rPr>
          <w:rFonts w:ascii="Arial" w:hAnsi="Arial" w:cs="Arial"/>
          <w:sz w:val="20"/>
        </w:rPr>
        <w:t>Domicilio Fiscal</w:t>
      </w:r>
    </w:p>
    <w:p w14:paraId="51B72A91" w14:textId="77777777" w:rsidR="003152A2" w:rsidRPr="00BE0524" w:rsidRDefault="003152A2" w:rsidP="00BE0524">
      <w:pPr>
        <w:pStyle w:val="Prrafodelista"/>
        <w:numPr>
          <w:ilvl w:val="0"/>
          <w:numId w:val="28"/>
        </w:numPr>
        <w:ind w:left="1800"/>
        <w:jc w:val="both"/>
        <w:rPr>
          <w:rFonts w:ascii="Arial" w:hAnsi="Arial" w:cs="Arial"/>
          <w:sz w:val="20"/>
        </w:rPr>
      </w:pPr>
      <w:r w:rsidRPr="00BE0524">
        <w:rPr>
          <w:rFonts w:ascii="Arial" w:hAnsi="Arial" w:cs="Arial"/>
          <w:sz w:val="20"/>
        </w:rPr>
        <w:t>Número telefónico</w:t>
      </w:r>
    </w:p>
    <w:p w14:paraId="7AE8D397" w14:textId="77777777" w:rsidR="003152A2" w:rsidRPr="00BE0524" w:rsidRDefault="003152A2" w:rsidP="00BE0524">
      <w:pPr>
        <w:pStyle w:val="Prrafodelista"/>
        <w:numPr>
          <w:ilvl w:val="0"/>
          <w:numId w:val="28"/>
        </w:numPr>
        <w:ind w:left="1800"/>
        <w:jc w:val="both"/>
        <w:rPr>
          <w:rFonts w:ascii="Arial" w:hAnsi="Arial" w:cs="Arial"/>
          <w:sz w:val="20"/>
        </w:rPr>
      </w:pPr>
      <w:r w:rsidRPr="00BE0524">
        <w:rPr>
          <w:rFonts w:ascii="Arial" w:hAnsi="Arial" w:cs="Arial"/>
          <w:sz w:val="20"/>
        </w:rPr>
        <w:t>Nombre del Apoderado legal</w:t>
      </w:r>
    </w:p>
    <w:p w14:paraId="510A3CAB" w14:textId="77777777" w:rsidR="003152A2" w:rsidRPr="00BE0524" w:rsidRDefault="003152A2" w:rsidP="00BE0524">
      <w:pPr>
        <w:pStyle w:val="Prrafodelista"/>
        <w:numPr>
          <w:ilvl w:val="0"/>
          <w:numId w:val="28"/>
        </w:numPr>
        <w:ind w:left="1800"/>
        <w:jc w:val="both"/>
        <w:rPr>
          <w:rFonts w:ascii="Arial" w:hAnsi="Arial" w:cs="Arial"/>
          <w:sz w:val="20"/>
        </w:rPr>
      </w:pPr>
      <w:r w:rsidRPr="00BE0524">
        <w:rPr>
          <w:rFonts w:ascii="Arial" w:hAnsi="Arial" w:cs="Arial"/>
          <w:sz w:val="20"/>
        </w:rPr>
        <w:t>Registro Federal de Contribuyentes</w:t>
      </w:r>
    </w:p>
    <w:p w14:paraId="10C64CDB" w14:textId="77777777" w:rsidR="003152A2" w:rsidRPr="00BE0524" w:rsidRDefault="003152A2" w:rsidP="00BE0524">
      <w:pPr>
        <w:pStyle w:val="Prrafodelista"/>
        <w:numPr>
          <w:ilvl w:val="0"/>
          <w:numId w:val="28"/>
        </w:numPr>
        <w:ind w:left="1800"/>
        <w:jc w:val="both"/>
        <w:rPr>
          <w:rFonts w:ascii="Arial" w:hAnsi="Arial" w:cs="Arial"/>
          <w:sz w:val="20"/>
        </w:rPr>
      </w:pPr>
      <w:r w:rsidRPr="00BE0524">
        <w:rPr>
          <w:rFonts w:ascii="Arial" w:hAnsi="Arial" w:cs="Arial"/>
          <w:sz w:val="20"/>
        </w:rPr>
        <w:t>Nombre del banco elegido</w:t>
      </w:r>
    </w:p>
    <w:p w14:paraId="227F3425" w14:textId="77777777" w:rsidR="003152A2" w:rsidRPr="00BE0524" w:rsidRDefault="003152A2" w:rsidP="00BE0524">
      <w:pPr>
        <w:pStyle w:val="Prrafodelista"/>
        <w:numPr>
          <w:ilvl w:val="0"/>
          <w:numId w:val="28"/>
        </w:numPr>
        <w:ind w:left="1800"/>
        <w:jc w:val="both"/>
        <w:rPr>
          <w:rFonts w:ascii="Arial" w:hAnsi="Arial" w:cs="Arial"/>
          <w:sz w:val="20"/>
        </w:rPr>
      </w:pPr>
      <w:r w:rsidRPr="00BE0524">
        <w:rPr>
          <w:rFonts w:ascii="Arial" w:hAnsi="Arial" w:cs="Arial"/>
          <w:sz w:val="20"/>
        </w:rPr>
        <w:t>Número de Cuenta bancaria, plaza y sucursal</w:t>
      </w:r>
    </w:p>
    <w:p w14:paraId="050026F8" w14:textId="77777777" w:rsidR="003152A2" w:rsidRPr="00BE0524" w:rsidRDefault="003152A2" w:rsidP="00BE0524">
      <w:pPr>
        <w:pStyle w:val="Prrafodelista"/>
        <w:numPr>
          <w:ilvl w:val="0"/>
          <w:numId w:val="28"/>
        </w:numPr>
        <w:ind w:left="1800"/>
        <w:jc w:val="both"/>
        <w:rPr>
          <w:rFonts w:ascii="Arial" w:hAnsi="Arial" w:cs="Arial"/>
          <w:sz w:val="20"/>
        </w:rPr>
      </w:pPr>
      <w:r w:rsidRPr="00BE0524">
        <w:rPr>
          <w:rFonts w:ascii="Arial" w:hAnsi="Arial" w:cs="Arial"/>
          <w:sz w:val="20"/>
        </w:rPr>
        <w:t>Correo electrónico.</w:t>
      </w:r>
    </w:p>
    <w:p w14:paraId="71E39C0E" w14:textId="77777777" w:rsidR="003152A2" w:rsidRPr="00BE0524" w:rsidRDefault="003152A2" w:rsidP="00BE0524">
      <w:pPr>
        <w:jc w:val="both"/>
        <w:rPr>
          <w:rFonts w:ascii="Arial" w:hAnsi="Arial" w:cs="Arial"/>
          <w:sz w:val="20"/>
        </w:rPr>
      </w:pPr>
    </w:p>
    <w:p w14:paraId="43E6CC7B" w14:textId="77777777" w:rsidR="003152A2" w:rsidRPr="00BE0524" w:rsidRDefault="003152A2" w:rsidP="00BE0524">
      <w:pPr>
        <w:ind w:firstLine="708"/>
        <w:jc w:val="both"/>
        <w:rPr>
          <w:rFonts w:ascii="Arial" w:hAnsi="Arial" w:cs="Arial"/>
          <w:sz w:val="20"/>
        </w:rPr>
      </w:pPr>
      <w:r w:rsidRPr="00BE0524">
        <w:rPr>
          <w:rFonts w:ascii="Arial" w:hAnsi="Arial" w:cs="Arial"/>
          <w:sz w:val="20"/>
        </w:rPr>
        <w:t>Para cotejar la información proporcionada presentar original y copias de:</w:t>
      </w:r>
    </w:p>
    <w:p w14:paraId="083F6D38" w14:textId="77777777" w:rsidR="003152A2" w:rsidRPr="00BE0524" w:rsidRDefault="003152A2" w:rsidP="00BE0524">
      <w:pPr>
        <w:jc w:val="both"/>
        <w:rPr>
          <w:rFonts w:ascii="Arial" w:hAnsi="Arial" w:cs="Arial"/>
          <w:sz w:val="20"/>
        </w:rPr>
      </w:pPr>
    </w:p>
    <w:p w14:paraId="044DAB5B" w14:textId="77777777" w:rsidR="003152A2" w:rsidRPr="00BE0524" w:rsidRDefault="003152A2" w:rsidP="00BE0524">
      <w:pPr>
        <w:pStyle w:val="Prrafodelista"/>
        <w:numPr>
          <w:ilvl w:val="0"/>
          <w:numId w:val="27"/>
        </w:numPr>
        <w:ind w:left="1134" w:hanging="425"/>
        <w:jc w:val="both"/>
        <w:rPr>
          <w:rFonts w:ascii="Arial" w:hAnsi="Arial" w:cs="Arial"/>
          <w:sz w:val="20"/>
          <w:szCs w:val="24"/>
          <w:lang w:val="es-ES_tradnl"/>
        </w:rPr>
      </w:pPr>
      <w:r w:rsidRPr="00BE0524">
        <w:rPr>
          <w:rFonts w:ascii="Arial" w:hAnsi="Arial" w:cs="Arial"/>
          <w:sz w:val="20"/>
          <w:szCs w:val="24"/>
          <w:lang w:val="es-ES_tradnl"/>
        </w:rPr>
        <w:t>Estado de cuenta, que incluya la CLABE (Clave Bancaria Estandarizada 18 dígitos) no mayor a 2 meses a la fecha de su presentación</w:t>
      </w:r>
    </w:p>
    <w:p w14:paraId="32B36367" w14:textId="77777777" w:rsidR="003152A2" w:rsidRPr="00BE0524" w:rsidRDefault="003152A2" w:rsidP="00BE0524">
      <w:pPr>
        <w:pStyle w:val="Prrafodelista"/>
        <w:numPr>
          <w:ilvl w:val="0"/>
          <w:numId w:val="27"/>
        </w:numPr>
        <w:ind w:left="1134" w:hanging="425"/>
        <w:jc w:val="both"/>
        <w:rPr>
          <w:rFonts w:ascii="Arial" w:hAnsi="Arial" w:cs="Arial"/>
          <w:sz w:val="20"/>
          <w:szCs w:val="24"/>
          <w:lang w:val="es-ES_tradnl"/>
        </w:rPr>
      </w:pPr>
      <w:r w:rsidRPr="00BE0524">
        <w:rPr>
          <w:rFonts w:ascii="Arial" w:hAnsi="Arial" w:cs="Arial"/>
          <w:sz w:val="20"/>
          <w:szCs w:val="24"/>
          <w:lang w:val="es-ES_tradnl"/>
        </w:rPr>
        <w:t>Acta Constitutiva y Poder Notarial del Representante Legal, para actos de pleitos y cobranzas.</w:t>
      </w:r>
    </w:p>
    <w:p w14:paraId="26F939BD" w14:textId="77777777" w:rsidR="003152A2" w:rsidRPr="00BE0524" w:rsidRDefault="003152A2" w:rsidP="00BE0524">
      <w:pPr>
        <w:pStyle w:val="Prrafodelista"/>
        <w:numPr>
          <w:ilvl w:val="0"/>
          <w:numId w:val="27"/>
        </w:numPr>
        <w:ind w:left="1134" w:hanging="425"/>
        <w:jc w:val="both"/>
        <w:rPr>
          <w:rFonts w:ascii="Arial" w:hAnsi="Arial" w:cs="Arial"/>
          <w:sz w:val="20"/>
          <w:szCs w:val="24"/>
          <w:lang w:val="es-ES_tradnl"/>
        </w:rPr>
      </w:pPr>
      <w:r w:rsidRPr="00BE0524">
        <w:rPr>
          <w:rFonts w:ascii="Arial" w:hAnsi="Arial" w:cs="Arial"/>
          <w:sz w:val="20"/>
          <w:szCs w:val="24"/>
          <w:lang w:val="es-ES_tradnl"/>
        </w:rPr>
        <w:t>Copia Cédula Registro Federal de Causantes</w:t>
      </w:r>
    </w:p>
    <w:p w14:paraId="4228E0E6" w14:textId="77777777" w:rsidR="003152A2" w:rsidRPr="00BE0524" w:rsidRDefault="003152A2" w:rsidP="00BE0524">
      <w:pPr>
        <w:pStyle w:val="Prrafodelista"/>
        <w:numPr>
          <w:ilvl w:val="0"/>
          <w:numId w:val="27"/>
        </w:numPr>
        <w:ind w:left="1134" w:hanging="425"/>
        <w:jc w:val="both"/>
        <w:rPr>
          <w:rFonts w:ascii="Arial" w:hAnsi="Arial" w:cs="Arial"/>
          <w:sz w:val="20"/>
          <w:szCs w:val="24"/>
          <w:lang w:val="es-ES_tradnl"/>
        </w:rPr>
      </w:pPr>
      <w:r w:rsidRPr="00BE0524">
        <w:rPr>
          <w:rFonts w:ascii="Arial" w:hAnsi="Arial" w:cs="Arial"/>
          <w:sz w:val="20"/>
          <w:szCs w:val="24"/>
          <w:lang w:val="es-ES_tradnl"/>
        </w:rPr>
        <w:t>Identificación oficial del apoderado legal</w:t>
      </w:r>
    </w:p>
    <w:p w14:paraId="3548BE35" w14:textId="77777777" w:rsidR="003152A2" w:rsidRPr="00BE0524" w:rsidRDefault="003152A2" w:rsidP="00BE0524">
      <w:pPr>
        <w:pStyle w:val="Prrafodelista"/>
        <w:numPr>
          <w:ilvl w:val="0"/>
          <w:numId w:val="27"/>
        </w:numPr>
        <w:ind w:left="1134" w:hanging="425"/>
        <w:jc w:val="both"/>
        <w:rPr>
          <w:rFonts w:ascii="Arial" w:hAnsi="Arial" w:cs="Arial"/>
          <w:sz w:val="20"/>
          <w:szCs w:val="24"/>
          <w:lang w:val="es-ES_tradnl"/>
        </w:rPr>
      </w:pPr>
      <w:r w:rsidRPr="00BE0524">
        <w:rPr>
          <w:rFonts w:ascii="Arial" w:hAnsi="Arial" w:cs="Arial"/>
          <w:sz w:val="20"/>
          <w:szCs w:val="24"/>
          <w:lang w:val="es-ES_tradnl"/>
        </w:rPr>
        <w:t xml:space="preserve">Comprobante de Domicilio no mayor a dos meses a la fecha de su presentación </w:t>
      </w:r>
    </w:p>
    <w:p w14:paraId="42B5CB40" w14:textId="77777777" w:rsidR="003152A2" w:rsidRPr="00BE0524" w:rsidRDefault="003152A2" w:rsidP="00BE0524">
      <w:pPr>
        <w:jc w:val="both"/>
        <w:rPr>
          <w:rFonts w:ascii="Arial" w:eastAsia="Calibri" w:hAnsi="Arial" w:cs="Arial"/>
          <w:sz w:val="20"/>
          <w:szCs w:val="20"/>
          <w:lang w:val="es-MX"/>
        </w:rPr>
      </w:pPr>
    </w:p>
    <w:p w14:paraId="5343217A" w14:textId="382E9A82" w:rsidR="003152A2" w:rsidRPr="00BE0524" w:rsidRDefault="00A43F94" w:rsidP="00BE0524">
      <w:pPr>
        <w:ind w:left="851" w:hanging="425"/>
        <w:jc w:val="both"/>
        <w:rPr>
          <w:rFonts w:ascii="Arial" w:eastAsia="Calibri" w:hAnsi="Arial" w:cs="Arial"/>
          <w:sz w:val="20"/>
          <w:szCs w:val="20"/>
          <w:lang w:val="es-MX"/>
        </w:rPr>
      </w:pPr>
      <w:r w:rsidRPr="00BE0524">
        <w:rPr>
          <w:rFonts w:ascii="Arial" w:eastAsia="Calibri" w:hAnsi="Arial" w:cs="Arial"/>
          <w:b/>
          <w:sz w:val="20"/>
          <w:szCs w:val="20"/>
          <w:lang w:val="es-MX"/>
        </w:rPr>
        <w:t>17</w:t>
      </w:r>
      <w:r w:rsidR="003152A2" w:rsidRPr="00BE0524">
        <w:rPr>
          <w:rFonts w:ascii="Arial" w:eastAsia="Calibri" w:hAnsi="Arial" w:cs="Arial"/>
          <w:b/>
          <w:sz w:val="20"/>
          <w:szCs w:val="20"/>
          <w:lang w:val="es-MX"/>
        </w:rPr>
        <w:t>.3</w:t>
      </w:r>
      <w:r w:rsidR="003152A2" w:rsidRPr="00BE0524">
        <w:rPr>
          <w:rFonts w:ascii="Arial" w:hAnsi="Arial" w:cs="Arial"/>
          <w:b/>
          <w:sz w:val="20"/>
          <w:szCs w:val="20"/>
        </w:rPr>
        <w:t xml:space="preserve"> </w:t>
      </w:r>
      <w:r w:rsidR="003152A2" w:rsidRPr="00BE0524">
        <w:rPr>
          <w:rFonts w:ascii="Arial" w:eastAsia="Calibri" w:hAnsi="Arial" w:cs="Arial"/>
          <w:sz w:val="20"/>
          <w:szCs w:val="20"/>
          <w:lang w:val="es-MX"/>
        </w:rPr>
        <w:t>Lo anterior deberá ser entregado en la oficina Trámite de Erogaciones,  ubicado en Diagonal</w:t>
      </w:r>
      <w:r w:rsidR="003152A2" w:rsidRPr="00BE0524">
        <w:rPr>
          <w:rFonts w:ascii="Arial" w:hAnsi="Arial" w:cs="Arial"/>
          <w:sz w:val="20"/>
          <w:szCs w:val="20"/>
        </w:rPr>
        <w:t xml:space="preserve"> </w:t>
      </w:r>
      <w:r w:rsidR="003152A2" w:rsidRPr="00BE0524">
        <w:rPr>
          <w:rFonts w:ascii="Arial" w:eastAsia="Calibri" w:hAnsi="Arial" w:cs="Arial"/>
          <w:sz w:val="20"/>
          <w:szCs w:val="20"/>
          <w:lang w:val="es-MX"/>
        </w:rPr>
        <w:t xml:space="preserve">Defensores de la Republica S/N, Colonia Amor, C.P. 72140 en Puebla, Puebla., en horario de </w:t>
      </w:r>
      <w:r w:rsidR="003152A2" w:rsidRPr="00BE0524">
        <w:rPr>
          <w:rFonts w:ascii="Arial" w:eastAsia="Calibri" w:hAnsi="Arial" w:cs="Arial"/>
          <w:b/>
          <w:sz w:val="20"/>
          <w:szCs w:val="20"/>
          <w:lang w:val="es-MX"/>
        </w:rPr>
        <w:t>8:00 a 13:00</w:t>
      </w:r>
      <w:r w:rsidR="003152A2" w:rsidRPr="00BE0524">
        <w:rPr>
          <w:rFonts w:ascii="Arial" w:eastAsia="Calibri" w:hAnsi="Arial" w:cs="Arial"/>
          <w:sz w:val="20"/>
          <w:szCs w:val="20"/>
          <w:lang w:val="es-MX"/>
        </w:rPr>
        <w:t xml:space="preserve"> horas de lunes a viernes, teléfono 01 (222)2493099, ext. 152.</w:t>
      </w:r>
    </w:p>
    <w:p w14:paraId="51682D3F" w14:textId="77777777" w:rsidR="003152A2" w:rsidRPr="00BE0524" w:rsidRDefault="003152A2" w:rsidP="00BE0524">
      <w:pPr>
        <w:jc w:val="both"/>
        <w:rPr>
          <w:rFonts w:ascii="Arial" w:hAnsi="Arial" w:cs="Arial"/>
          <w:lang w:val="es-MX"/>
        </w:rPr>
      </w:pPr>
    </w:p>
    <w:p w14:paraId="249CA141" w14:textId="77777777" w:rsidR="003152A2" w:rsidRPr="00BE0524" w:rsidRDefault="003152A2" w:rsidP="00BE0524">
      <w:pPr>
        <w:widowControl w:val="0"/>
        <w:autoSpaceDE w:val="0"/>
        <w:autoSpaceDN w:val="0"/>
        <w:adjustRightInd w:val="0"/>
        <w:jc w:val="both"/>
        <w:rPr>
          <w:rFonts w:ascii="Arial" w:hAnsi="Arial" w:cs="Arial"/>
          <w:b/>
          <w:bCs/>
          <w:sz w:val="20"/>
          <w:szCs w:val="20"/>
        </w:rPr>
      </w:pPr>
    </w:p>
    <w:p w14:paraId="4C63C585" w14:textId="37D316F8" w:rsidR="003152A2" w:rsidRPr="00BE0524" w:rsidRDefault="003152A2" w:rsidP="00BE0524">
      <w:pPr>
        <w:widowControl w:val="0"/>
        <w:autoSpaceDE w:val="0"/>
        <w:autoSpaceDN w:val="0"/>
        <w:adjustRightInd w:val="0"/>
        <w:jc w:val="center"/>
        <w:rPr>
          <w:rFonts w:ascii="Arial" w:hAnsi="Arial" w:cs="Arial"/>
          <w:b/>
          <w:bCs/>
          <w:sz w:val="20"/>
          <w:szCs w:val="20"/>
        </w:rPr>
      </w:pPr>
    </w:p>
    <w:p w14:paraId="2A9D678B" w14:textId="77ED71FF" w:rsidR="003152A2" w:rsidRPr="00BE0524" w:rsidRDefault="00A43F94" w:rsidP="00BE0524">
      <w:pPr>
        <w:tabs>
          <w:tab w:val="left" w:pos="0"/>
          <w:tab w:val="left" w:pos="9498"/>
        </w:tabs>
        <w:autoSpaceDE w:val="0"/>
        <w:autoSpaceDN w:val="0"/>
        <w:adjustRightInd w:val="0"/>
        <w:rPr>
          <w:rFonts w:ascii="Arial" w:hAnsi="Arial" w:cs="Arial"/>
          <w:b/>
          <w:sz w:val="20"/>
          <w:szCs w:val="20"/>
        </w:rPr>
      </w:pPr>
      <w:r w:rsidRPr="00BE0524">
        <w:rPr>
          <w:rFonts w:ascii="Arial" w:hAnsi="Arial" w:cs="Arial"/>
          <w:b/>
          <w:bCs/>
          <w:sz w:val="20"/>
          <w:szCs w:val="20"/>
        </w:rPr>
        <w:t>18</w:t>
      </w:r>
      <w:r w:rsidR="003152A2" w:rsidRPr="00BE0524">
        <w:rPr>
          <w:rFonts w:ascii="Arial" w:hAnsi="Arial" w:cs="Arial"/>
          <w:b/>
          <w:bCs/>
          <w:sz w:val="20"/>
          <w:szCs w:val="20"/>
        </w:rPr>
        <w:t xml:space="preserve">. </w:t>
      </w:r>
      <w:r w:rsidR="003152A2" w:rsidRPr="00BE0524">
        <w:rPr>
          <w:rFonts w:ascii="Arial" w:hAnsi="Arial" w:cs="Arial"/>
          <w:b/>
          <w:sz w:val="20"/>
          <w:szCs w:val="20"/>
        </w:rPr>
        <w:t>ANEXOS.</w:t>
      </w:r>
    </w:p>
    <w:p w14:paraId="739A0C5F" w14:textId="77777777" w:rsidR="003152A2" w:rsidRPr="00BE0524" w:rsidRDefault="003152A2" w:rsidP="00BE0524">
      <w:pPr>
        <w:pStyle w:val="Ttulo"/>
        <w:rPr>
          <w:rFonts w:cs="Arial"/>
          <w:sz w:val="20"/>
        </w:rPr>
      </w:pPr>
    </w:p>
    <w:p w14:paraId="77D98049" w14:textId="77777777" w:rsidR="003152A2" w:rsidRPr="00BE0524" w:rsidRDefault="003152A2" w:rsidP="00BE0524">
      <w:pPr>
        <w:pStyle w:val="Ttulo"/>
        <w:rPr>
          <w:rFonts w:cs="Arial"/>
          <w:sz w:val="20"/>
        </w:rPr>
      </w:pPr>
      <w:r w:rsidRPr="00BE0524">
        <w:rPr>
          <w:rFonts w:cs="Arial"/>
          <w:sz w:val="20"/>
        </w:rPr>
        <w:t>ANEXO NÚMERO 1 (UNO)</w:t>
      </w:r>
    </w:p>
    <w:p w14:paraId="6E1B6063" w14:textId="77777777" w:rsidR="003152A2" w:rsidRPr="00BE0524" w:rsidRDefault="003152A2" w:rsidP="00BE0524">
      <w:pPr>
        <w:jc w:val="center"/>
        <w:rPr>
          <w:rFonts w:ascii="Arial" w:hAnsi="Arial" w:cs="Arial"/>
          <w:b/>
          <w:bCs/>
          <w:sz w:val="20"/>
          <w:szCs w:val="20"/>
        </w:rPr>
      </w:pPr>
      <w:r w:rsidRPr="00BE0524">
        <w:rPr>
          <w:rFonts w:ascii="Arial" w:hAnsi="Arial" w:cs="Arial"/>
          <w:b/>
          <w:bCs/>
          <w:sz w:val="20"/>
          <w:szCs w:val="20"/>
        </w:rPr>
        <w:t>REQUERIMIENTO</w:t>
      </w:r>
    </w:p>
    <w:p w14:paraId="2B4D9726" w14:textId="77777777" w:rsidR="003152A2" w:rsidRPr="00BE0524" w:rsidRDefault="003152A2" w:rsidP="00BE0524">
      <w:pPr>
        <w:jc w:val="both"/>
        <w:rPr>
          <w:rFonts w:ascii="Arial" w:hAnsi="Arial" w:cs="Arial"/>
          <w:b/>
          <w:sz w:val="20"/>
          <w:szCs w:val="20"/>
        </w:rPr>
      </w:pPr>
    </w:p>
    <w:tbl>
      <w:tblPr>
        <w:tblW w:w="0" w:type="auto"/>
        <w:tblInd w:w="55" w:type="dxa"/>
        <w:tblCellMar>
          <w:left w:w="70" w:type="dxa"/>
          <w:right w:w="70" w:type="dxa"/>
        </w:tblCellMar>
        <w:tblLook w:val="04A0" w:firstRow="1" w:lastRow="0" w:firstColumn="1" w:lastColumn="0" w:noHBand="0" w:noVBand="1"/>
      </w:tblPr>
      <w:tblGrid>
        <w:gridCol w:w="435"/>
        <w:gridCol w:w="362"/>
        <w:gridCol w:w="355"/>
        <w:gridCol w:w="424"/>
        <w:gridCol w:w="303"/>
        <w:gridCol w:w="352"/>
        <w:gridCol w:w="3569"/>
        <w:gridCol w:w="913"/>
        <w:gridCol w:w="913"/>
        <w:gridCol w:w="913"/>
        <w:gridCol w:w="760"/>
      </w:tblGrid>
      <w:tr w:rsidR="00E202D9" w:rsidRPr="00BE0524" w14:paraId="71CC23AB" w14:textId="77777777" w:rsidTr="00AA6D7A">
        <w:trPr>
          <w:trHeight w:val="365"/>
          <w:tblHeader/>
        </w:trPr>
        <w:tc>
          <w:tcPr>
            <w:tcW w:w="0" w:type="auto"/>
            <w:tcBorders>
              <w:top w:val="single" w:sz="4" w:space="0" w:color="auto"/>
              <w:left w:val="single" w:sz="4" w:space="0" w:color="auto"/>
              <w:bottom w:val="single" w:sz="4" w:space="0" w:color="auto"/>
              <w:right w:val="single" w:sz="4" w:space="0" w:color="auto"/>
            </w:tcBorders>
            <w:shd w:val="clear" w:color="000000" w:fill="A0A0A0"/>
            <w:noWrap/>
            <w:vAlign w:val="center"/>
            <w:hideMark/>
          </w:tcPr>
          <w:p w14:paraId="11B69264" w14:textId="77777777" w:rsidR="00E202D9" w:rsidRPr="00BE0524" w:rsidRDefault="00E202D9" w:rsidP="00BE0524">
            <w:pPr>
              <w:jc w:val="center"/>
              <w:rPr>
                <w:rFonts w:ascii="Calibri" w:hAnsi="Calibri" w:cs="Calibri"/>
                <w:b/>
                <w:bCs/>
                <w:color w:val="000000"/>
                <w:sz w:val="12"/>
                <w:szCs w:val="14"/>
                <w:lang w:val="es-MX" w:eastAsia="es-MX"/>
              </w:rPr>
            </w:pPr>
            <w:r w:rsidRPr="00BE0524">
              <w:rPr>
                <w:rFonts w:ascii="Calibri" w:hAnsi="Calibri" w:cs="Calibri"/>
                <w:b/>
                <w:bCs/>
                <w:color w:val="000000"/>
                <w:sz w:val="12"/>
                <w:szCs w:val="14"/>
                <w:lang w:val="es-MX" w:eastAsia="es-MX"/>
              </w:rPr>
              <w:t xml:space="preserve">NÚM. </w:t>
            </w:r>
          </w:p>
        </w:tc>
        <w:tc>
          <w:tcPr>
            <w:tcW w:w="0" w:type="auto"/>
            <w:tcBorders>
              <w:top w:val="single" w:sz="4" w:space="0" w:color="auto"/>
              <w:left w:val="nil"/>
              <w:bottom w:val="single" w:sz="4" w:space="0" w:color="auto"/>
              <w:right w:val="single" w:sz="4" w:space="0" w:color="auto"/>
            </w:tcBorders>
            <w:shd w:val="clear" w:color="000000" w:fill="A0A0A0"/>
            <w:noWrap/>
            <w:vAlign w:val="center"/>
            <w:hideMark/>
          </w:tcPr>
          <w:p w14:paraId="241AC725" w14:textId="77777777" w:rsidR="00E202D9" w:rsidRPr="00BE0524" w:rsidRDefault="00E202D9" w:rsidP="00BE0524">
            <w:pPr>
              <w:jc w:val="center"/>
              <w:rPr>
                <w:rFonts w:ascii="Calibri" w:hAnsi="Calibri" w:cs="Calibri"/>
                <w:b/>
                <w:bCs/>
                <w:color w:val="000000"/>
                <w:sz w:val="12"/>
                <w:szCs w:val="14"/>
                <w:lang w:val="es-MX" w:eastAsia="es-MX"/>
              </w:rPr>
            </w:pPr>
            <w:r w:rsidRPr="00BE0524">
              <w:rPr>
                <w:rFonts w:ascii="Calibri" w:hAnsi="Calibri" w:cs="Calibri"/>
                <w:b/>
                <w:bCs/>
                <w:color w:val="000000"/>
                <w:sz w:val="12"/>
                <w:szCs w:val="14"/>
                <w:lang w:val="es-MX" w:eastAsia="es-MX"/>
              </w:rPr>
              <w:t>GPO</w:t>
            </w:r>
          </w:p>
        </w:tc>
        <w:tc>
          <w:tcPr>
            <w:tcW w:w="0" w:type="auto"/>
            <w:tcBorders>
              <w:top w:val="single" w:sz="4" w:space="0" w:color="auto"/>
              <w:left w:val="nil"/>
              <w:bottom w:val="single" w:sz="4" w:space="0" w:color="auto"/>
              <w:right w:val="single" w:sz="4" w:space="0" w:color="auto"/>
            </w:tcBorders>
            <w:shd w:val="clear" w:color="000000" w:fill="A0A0A0"/>
            <w:noWrap/>
            <w:vAlign w:val="center"/>
            <w:hideMark/>
          </w:tcPr>
          <w:p w14:paraId="32568E7D" w14:textId="77777777" w:rsidR="00E202D9" w:rsidRPr="00BE0524" w:rsidRDefault="00E202D9" w:rsidP="00BE0524">
            <w:pPr>
              <w:jc w:val="center"/>
              <w:rPr>
                <w:rFonts w:ascii="Calibri" w:hAnsi="Calibri" w:cs="Calibri"/>
                <w:b/>
                <w:bCs/>
                <w:color w:val="000000"/>
                <w:sz w:val="12"/>
                <w:szCs w:val="14"/>
                <w:lang w:val="es-MX" w:eastAsia="es-MX"/>
              </w:rPr>
            </w:pPr>
            <w:r w:rsidRPr="00BE0524">
              <w:rPr>
                <w:rFonts w:ascii="Calibri" w:hAnsi="Calibri" w:cs="Calibri"/>
                <w:b/>
                <w:bCs/>
                <w:color w:val="000000"/>
                <w:sz w:val="12"/>
                <w:szCs w:val="14"/>
                <w:lang w:val="es-MX" w:eastAsia="es-MX"/>
              </w:rPr>
              <w:t>GEN</w:t>
            </w:r>
          </w:p>
        </w:tc>
        <w:tc>
          <w:tcPr>
            <w:tcW w:w="0" w:type="auto"/>
            <w:tcBorders>
              <w:top w:val="single" w:sz="4" w:space="0" w:color="auto"/>
              <w:left w:val="nil"/>
              <w:bottom w:val="single" w:sz="4" w:space="0" w:color="auto"/>
              <w:right w:val="single" w:sz="4" w:space="0" w:color="auto"/>
            </w:tcBorders>
            <w:shd w:val="clear" w:color="000000" w:fill="A0A0A0"/>
            <w:noWrap/>
            <w:vAlign w:val="center"/>
            <w:hideMark/>
          </w:tcPr>
          <w:p w14:paraId="3DA52628" w14:textId="77777777" w:rsidR="00E202D9" w:rsidRPr="00BE0524" w:rsidRDefault="00E202D9" w:rsidP="00BE0524">
            <w:pPr>
              <w:jc w:val="center"/>
              <w:rPr>
                <w:rFonts w:ascii="Calibri" w:hAnsi="Calibri" w:cs="Calibri"/>
                <w:b/>
                <w:bCs/>
                <w:color w:val="000000"/>
                <w:sz w:val="12"/>
                <w:szCs w:val="14"/>
                <w:lang w:val="es-MX" w:eastAsia="es-MX"/>
              </w:rPr>
            </w:pPr>
            <w:r w:rsidRPr="00BE0524">
              <w:rPr>
                <w:rFonts w:ascii="Calibri" w:hAnsi="Calibri" w:cs="Calibri"/>
                <w:b/>
                <w:bCs/>
                <w:color w:val="000000"/>
                <w:sz w:val="12"/>
                <w:szCs w:val="14"/>
                <w:lang w:val="es-MX" w:eastAsia="es-MX"/>
              </w:rPr>
              <w:t>ESP</w:t>
            </w:r>
          </w:p>
        </w:tc>
        <w:tc>
          <w:tcPr>
            <w:tcW w:w="0" w:type="auto"/>
            <w:tcBorders>
              <w:top w:val="single" w:sz="4" w:space="0" w:color="auto"/>
              <w:left w:val="nil"/>
              <w:bottom w:val="single" w:sz="4" w:space="0" w:color="auto"/>
              <w:right w:val="single" w:sz="4" w:space="0" w:color="auto"/>
            </w:tcBorders>
            <w:shd w:val="clear" w:color="000000" w:fill="A0A0A0"/>
            <w:noWrap/>
            <w:vAlign w:val="center"/>
            <w:hideMark/>
          </w:tcPr>
          <w:p w14:paraId="03B590B8" w14:textId="77777777" w:rsidR="00E202D9" w:rsidRPr="00BE0524" w:rsidRDefault="00E202D9" w:rsidP="00BE0524">
            <w:pPr>
              <w:jc w:val="center"/>
              <w:rPr>
                <w:rFonts w:ascii="Calibri" w:hAnsi="Calibri" w:cs="Calibri"/>
                <w:b/>
                <w:bCs/>
                <w:color w:val="000000"/>
                <w:sz w:val="12"/>
                <w:szCs w:val="14"/>
                <w:lang w:val="es-MX" w:eastAsia="es-MX"/>
              </w:rPr>
            </w:pPr>
            <w:r w:rsidRPr="00BE0524">
              <w:rPr>
                <w:rFonts w:ascii="Calibri" w:hAnsi="Calibri" w:cs="Calibri"/>
                <w:b/>
                <w:bCs/>
                <w:color w:val="000000"/>
                <w:sz w:val="12"/>
                <w:szCs w:val="14"/>
                <w:lang w:val="es-MX" w:eastAsia="es-MX"/>
              </w:rPr>
              <w:t>DIF</w:t>
            </w:r>
          </w:p>
        </w:tc>
        <w:tc>
          <w:tcPr>
            <w:tcW w:w="0" w:type="auto"/>
            <w:tcBorders>
              <w:top w:val="single" w:sz="4" w:space="0" w:color="auto"/>
              <w:left w:val="nil"/>
              <w:bottom w:val="single" w:sz="4" w:space="0" w:color="auto"/>
              <w:right w:val="single" w:sz="4" w:space="0" w:color="auto"/>
            </w:tcBorders>
            <w:shd w:val="clear" w:color="000000" w:fill="A0A0A0"/>
            <w:noWrap/>
            <w:vAlign w:val="center"/>
            <w:hideMark/>
          </w:tcPr>
          <w:p w14:paraId="677DA18F" w14:textId="77777777" w:rsidR="00E202D9" w:rsidRPr="00BE0524" w:rsidRDefault="00E202D9" w:rsidP="00BE0524">
            <w:pPr>
              <w:jc w:val="center"/>
              <w:rPr>
                <w:rFonts w:ascii="Calibri" w:hAnsi="Calibri" w:cs="Calibri"/>
                <w:b/>
                <w:bCs/>
                <w:color w:val="000000"/>
                <w:sz w:val="12"/>
                <w:szCs w:val="14"/>
                <w:lang w:val="es-MX" w:eastAsia="es-MX"/>
              </w:rPr>
            </w:pPr>
            <w:r w:rsidRPr="00BE0524">
              <w:rPr>
                <w:rFonts w:ascii="Calibri" w:hAnsi="Calibri" w:cs="Calibri"/>
                <w:b/>
                <w:bCs/>
                <w:color w:val="000000"/>
                <w:sz w:val="12"/>
                <w:szCs w:val="14"/>
                <w:lang w:val="es-MX" w:eastAsia="es-MX"/>
              </w:rPr>
              <w:t>VAR</w:t>
            </w:r>
          </w:p>
        </w:tc>
        <w:tc>
          <w:tcPr>
            <w:tcW w:w="0" w:type="auto"/>
            <w:tcBorders>
              <w:top w:val="single" w:sz="4" w:space="0" w:color="auto"/>
              <w:left w:val="nil"/>
              <w:bottom w:val="single" w:sz="4" w:space="0" w:color="auto"/>
              <w:right w:val="single" w:sz="4" w:space="0" w:color="auto"/>
            </w:tcBorders>
            <w:shd w:val="clear" w:color="000000" w:fill="A0A0A0"/>
            <w:noWrap/>
            <w:vAlign w:val="center"/>
            <w:hideMark/>
          </w:tcPr>
          <w:p w14:paraId="59ABC610" w14:textId="77777777" w:rsidR="00E202D9" w:rsidRPr="00BE0524" w:rsidRDefault="00E202D9" w:rsidP="00BE0524">
            <w:pPr>
              <w:jc w:val="center"/>
              <w:rPr>
                <w:rFonts w:ascii="Calibri" w:hAnsi="Calibri" w:cs="Calibri"/>
                <w:b/>
                <w:bCs/>
                <w:color w:val="000000"/>
                <w:sz w:val="12"/>
                <w:szCs w:val="14"/>
                <w:lang w:val="es-MX" w:eastAsia="es-MX"/>
              </w:rPr>
            </w:pPr>
            <w:r w:rsidRPr="00BE0524">
              <w:rPr>
                <w:rFonts w:ascii="Calibri" w:hAnsi="Calibri" w:cs="Calibri"/>
                <w:b/>
                <w:bCs/>
                <w:color w:val="000000"/>
                <w:sz w:val="12"/>
                <w:szCs w:val="14"/>
                <w:lang w:val="es-MX" w:eastAsia="es-MX"/>
              </w:rPr>
              <w:t>DESCRIPCION</w:t>
            </w:r>
          </w:p>
        </w:tc>
        <w:tc>
          <w:tcPr>
            <w:tcW w:w="0" w:type="auto"/>
            <w:tcBorders>
              <w:top w:val="single" w:sz="4" w:space="0" w:color="auto"/>
              <w:left w:val="nil"/>
              <w:bottom w:val="single" w:sz="4" w:space="0" w:color="auto"/>
              <w:right w:val="single" w:sz="4" w:space="0" w:color="auto"/>
            </w:tcBorders>
            <w:shd w:val="clear" w:color="000000" w:fill="A0A0A0"/>
            <w:vAlign w:val="center"/>
            <w:hideMark/>
          </w:tcPr>
          <w:p w14:paraId="2DDA28DC" w14:textId="77777777" w:rsidR="00E202D9" w:rsidRPr="00BE0524" w:rsidRDefault="00E202D9" w:rsidP="00BE0524">
            <w:pPr>
              <w:jc w:val="center"/>
              <w:rPr>
                <w:rFonts w:ascii="Calibri" w:hAnsi="Calibri" w:cs="Calibri"/>
                <w:b/>
                <w:bCs/>
                <w:color w:val="000000"/>
                <w:sz w:val="12"/>
                <w:szCs w:val="14"/>
                <w:lang w:val="es-MX" w:eastAsia="es-MX"/>
              </w:rPr>
            </w:pPr>
            <w:r w:rsidRPr="00BE0524">
              <w:rPr>
                <w:rFonts w:ascii="Calibri" w:hAnsi="Calibri" w:cs="Calibri"/>
                <w:b/>
                <w:bCs/>
                <w:color w:val="000000"/>
                <w:sz w:val="12"/>
                <w:szCs w:val="14"/>
                <w:lang w:val="es-MX" w:eastAsia="es-MX"/>
              </w:rPr>
              <w:t>PRESENTACION</w:t>
            </w:r>
          </w:p>
        </w:tc>
        <w:tc>
          <w:tcPr>
            <w:tcW w:w="0" w:type="auto"/>
            <w:tcBorders>
              <w:top w:val="single" w:sz="4" w:space="0" w:color="auto"/>
              <w:left w:val="nil"/>
              <w:bottom w:val="single" w:sz="4" w:space="0" w:color="auto"/>
              <w:right w:val="single" w:sz="4" w:space="0" w:color="auto"/>
            </w:tcBorders>
            <w:shd w:val="clear" w:color="000000" w:fill="A0A0A0"/>
            <w:vAlign w:val="center"/>
            <w:hideMark/>
          </w:tcPr>
          <w:p w14:paraId="255E399E" w14:textId="77777777" w:rsidR="00E202D9" w:rsidRPr="00BE0524" w:rsidRDefault="00E202D9" w:rsidP="00BE0524">
            <w:pPr>
              <w:jc w:val="center"/>
              <w:rPr>
                <w:rFonts w:ascii="Calibri" w:hAnsi="Calibri" w:cs="Calibri"/>
                <w:b/>
                <w:bCs/>
                <w:color w:val="000000"/>
                <w:sz w:val="12"/>
                <w:szCs w:val="14"/>
                <w:lang w:val="es-MX" w:eastAsia="es-MX"/>
              </w:rPr>
            </w:pPr>
            <w:r w:rsidRPr="00BE0524">
              <w:rPr>
                <w:rFonts w:ascii="Calibri" w:hAnsi="Calibri" w:cs="Calibri"/>
                <w:b/>
                <w:bCs/>
                <w:color w:val="000000"/>
                <w:sz w:val="12"/>
                <w:szCs w:val="14"/>
                <w:lang w:val="es-MX" w:eastAsia="es-MX"/>
              </w:rPr>
              <w:t>CANT._</w:t>
            </w:r>
          </w:p>
          <w:p w14:paraId="2AD536FE" w14:textId="77777777" w:rsidR="00E202D9" w:rsidRPr="00BE0524" w:rsidRDefault="00E202D9" w:rsidP="00BE0524">
            <w:pPr>
              <w:jc w:val="center"/>
              <w:rPr>
                <w:rFonts w:ascii="Calibri" w:hAnsi="Calibri" w:cs="Calibri"/>
                <w:b/>
                <w:bCs/>
                <w:color w:val="000000"/>
                <w:sz w:val="12"/>
                <w:szCs w:val="14"/>
                <w:lang w:val="es-MX" w:eastAsia="es-MX"/>
              </w:rPr>
            </w:pPr>
            <w:r w:rsidRPr="00BE0524">
              <w:rPr>
                <w:rFonts w:ascii="Calibri" w:hAnsi="Calibri" w:cs="Calibri"/>
                <w:b/>
                <w:bCs/>
                <w:color w:val="000000"/>
                <w:sz w:val="12"/>
                <w:szCs w:val="14"/>
                <w:lang w:val="es-MX" w:eastAsia="es-MX"/>
              </w:rPr>
              <w:t>PRESENTACION</w:t>
            </w:r>
          </w:p>
        </w:tc>
        <w:tc>
          <w:tcPr>
            <w:tcW w:w="0" w:type="auto"/>
            <w:tcBorders>
              <w:top w:val="single" w:sz="4" w:space="0" w:color="auto"/>
              <w:left w:val="nil"/>
              <w:bottom w:val="single" w:sz="4" w:space="0" w:color="auto"/>
              <w:right w:val="single" w:sz="4" w:space="0" w:color="auto"/>
            </w:tcBorders>
            <w:shd w:val="clear" w:color="000000" w:fill="A0A0A0"/>
            <w:vAlign w:val="center"/>
            <w:hideMark/>
          </w:tcPr>
          <w:p w14:paraId="50AB8AE2" w14:textId="77777777" w:rsidR="00E202D9" w:rsidRPr="00BE0524" w:rsidRDefault="00E202D9" w:rsidP="00BE0524">
            <w:pPr>
              <w:jc w:val="center"/>
              <w:rPr>
                <w:rFonts w:ascii="Calibri" w:hAnsi="Calibri" w:cs="Calibri"/>
                <w:b/>
                <w:bCs/>
                <w:color w:val="000000"/>
                <w:sz w:val="12"/>
                <w:szCs w:val="14"/>
                <w:lang w:val="es-MX" w:eastAsia="es-MX"/>
              </w:rPr>
            </w:pPr>
            <w:r w:rsidRPr="00BE0524">
              <w:rPr>
                <w:rFonts w:ascii="Calibri" w:hAnsi="Calibri" w:cs="Calibri"/>
                <w:b/>
                <w:bCs/>
                <w:color w:val="000000"/>
                <w:sz w:val="12"/>
                <w:szCs w:val="14"/>
                <w:lang w:val="es-MX" w:eastAsia="es-MX"/>
              </w:rPr>
              <w:t>TIPO_</w:t>
            </w:r>
          </w:p>
          <w:p w14:paraId="5FFBED6C" w14:textId="77777777" w:rsidR="00E202D9" w:rsidRPr="00BE0524" w:rsidRDefault="00E202D9" w:rsidP="00BE0524">
            <w:pPr>
              <w:jc w:val="center"/>
              <w:rPr>
                <w:rFonts w:ascii="Calibri" w:hAnsi="Calibri" w:cs="Calibri"/>
                <w:b/>
                <w:bCs/>
                <w:color w:val="000000"/>
                <w:sz w:val="12"/>
                <w:szCs w:val="14"/>
                <w:lang w:val="es-MX" w:eastAsia="es-MX"/>
              </w:rPr>
            </w:pPr>
            <w:r w:rsidRPr="00BE0524">
              <w:rPr>
                <w:rFonts w:ascii="Calibri" w:hAnsi="Calibri" w:cs="Calibri"/>
                <w:b/>
                <w:bCs/>
                <w:color w:val="000000"/>
                <w:sz w:val="12"/>
                <w:szCs w:val="14"/>
                <w:lang w:val="es-MX" w:eastAsia="es-MX"/>
              </w:rPr>
              <w:t>PRESENTACION</w:t>
            </w:r>
          </w:p>
        </w:tc>
        <w:tc>
          <w:tcPr>
            <w:tcW w:w="0" w:type="auto"/>
            <w:tcBorders>
              <w:top w:val="single" w:sz="4" w:space="0" w:color="auto"/>
              <w:left w:val="nil"/>
              <w:bottom w:val="single" w:sz="4" w:space="0" w:color="auto"/>
              <w:right w:val="single" w:sz="4" w:space="0" w:color="auto"/>
            </w:tcBorders>
            <w:shd w:val="clear" w:color="000000" w:fill="A0A0A0"/>
            <w:vAlign w:val="center"/>
            <w:hideMark/>
          </w:tcPr>
          <w:p w14:paraId="5ED02299" w14:textId="77777777" w:rsidR="00E202D9" w:rsidRPr="00BE0524" w:rsidRDefault="00E202D9" w:rsidP="00BE0524">
            <w:pPr>
              <w:jc w:val="center"/>
              <w:rPr>
                <w:rFonts w:ascii="Calibri" w:hAnsi="Calibri" w:cs="Calibri"/>
                <w:b/>
                <w:bCs/>
                <w:color w:val="000000"/>
                <w:sz w:val="12"/>
                <w:szCs w:val="14"/>
                <w:lang w:val="es-MX" w:eastAsia="es-MX"/>
              </w:rPr>
            </w:pPr>
            <w:r w:rsidRPr="00BE0524">
              <w:rPr>
                <w:rFonts w:ascii="Calibri" w:hAnsi="Calibri" w:cs="Calibri"/>
                <w:b/>
                <w:bCs/>
                <w:color w:val="000000"/>
                <w:sz w:val="12"/>
                <w:szCs w:val="14"/>
                <w:lang w:val="es-MX" w:eastAsia="es-MX"/>
              </w:rPr>
              <w:t>CANTIDAD SOLICITADA</w:t>
            </w:r>
          </w:p>
        </w:tc>
      </w:tr>
      <w:tr w:rsidR="00E202D9" w:rsidRPr="00BE0524" w14:paraId="350D773D" w14:textId="77777777" w:rsidTr="00AA6D7A">
        <w:trPr>
          <w:trHeight w:val="35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813A0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5B9BEF6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370</w:t>
            </w:r>
          </w:p>
        </w:tc>
        <w:tc>
          <w:tcPr>
            <w:tcW w:w="0" w:type="auto"/>
            <w:tcBorders>
              <w:top w:val="nil"/>
              <w:left w:val="nil"/>
              <w:bottom w:val="single" w:sz="4" w:space="0" w:color="auto"/>
              <w:right w:val="single" w:sz="4" w:space="0" w:color="auto"/>
            </w:tcBorders>
            <w:shd w:val="clear" w:color="auto" w:fill="auto"/>
            <w:noWrap/>
            <w:vAlign w:val="center"/>
            <w:hideMark/>
          </w:tcPr>
          <w:p w14:paraId="083BA8CC"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262</w:t>
            </w:r>
          </w:p>
        </w:tc>
        <w:tc>
          <w:tcPr>
            <w:tcW w:w="0" w:type="auto"/>
            <w:tcBorders>
              <w:top w:val="nil"/>
              <w:left w:val="nil"/>
              <w:bottom w:val="single" w:sz="4" w:space="0" w:color="auto"/>
              <w:right w:val="single" w:sz="4" w:space="0" w:color="auto"/>
            </w:tcBorders>
            <w:shd w:val="clear" w:color="auto" w:fill="auto"/>
            <w:noWrap/>
            <w:vAlign w:val="center"/>
            <w:hideMark/>
          </w:tcPr>
          <w:p w14:paraId="73C748F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0075</w:t>
            </w:r>
          </w:p>
        </w:tc>
        <w:tc>
          <w:tcPr>
            <w:tcW w:w="0" w:type="auto"/>
            <w:tcBorders>
              <w:top w:val="nil"/>
              <w:left w:val="nil"/>
              <w:bottom w:val="single" w:sz="4" w:space="0" w:color="auto"/>
              <w:right w:val="single" w:sz="4" w:space="0" w:color="auto"/>
            </w:tcBorders>
            <w:shd w:val="clear" w:color="auto" w:fill="auto"/>
            <w:noWrap/>
            <w:vAlign w:val="center"/>
            <w:hideMark/>
          </w:tcPr>
          <w:p w14:paraId="3F460D2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7D74906C"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7BD582F4"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CUCHILLAS  DESECHABLES  PARA RECORTADORA QUIRURGICA DE VELLO. CLAVE</w:t>
            </w:r>
            <w:proofErr w:type="gramStart"/>
            <w:r w:rsidRPr="00BE0524">
              <w:rPr>
                <w:rFonts w:ascii="Calibri" w:hAnsi="Calibri" w:cs="Calibri"/>
                <w:color w:val="000000"/>
                <w:sz w:val="14"/>
                <w:szCs w:val="14"/>
                <w:lang w:val="es-MX" w:eastAsia="es-MX"/>
              </w:rPr>
              <w:t>:370.763.0012.00.00</w:t>
            </w:r>
            <w:proofErr w:type="gramEnd"/>
            <w:r w:rsidRPr="00BE0524">
              <w:rPr>
                <w:rFonts w:ascii="Calibri" w:hAnsi="Calibri" w:cs="Calibri"/>
                <w:color w:val="000000"/>
                <w:sz w:val="14"/>
                <w:szCs w:val="14"/>
                <w:lang w:val="es-MX" w:eastAsia="es-MX"/>
              </w:rPr>
              <w:t xml:space="preserve">. CAJA </w:t>
            </w:r>
            <w:r w:rsidRPr="00BE0524">
              <w:rPr>
                <w:rFonts w:ascii="Calibri" w:hAnsi="Calibri" w:cs="Calibri"/>
                <w:color w:val="000000"/>
                <w:sz w:val="14"/>
                <w:szCs w:val="14"/>
                <w:lang w:val="es-MX" w:eastAsia="es-MX"/>
              </w:rPr>
              <w:lastRenderedPageBreak/>
              <w:t>CON 50 PIEZAS.</w:t>
            </w:r>
          </w:p>
        </w:tc>
        <w:tc>
          <w:tcPr>
            <w:tcW w:w="0" w:type="auto"/>
            <w:tcBorders>
              <w:top w:val="nil"/>
              <w:left w:val="nil"/>
              <w:bottom w:val="single" w:sz="4" w:space="0" w:color="auto"/>
              <w:right w:val="single" w:sz="4" w:space="0" w:color="auto"/>
            </w:tcBorders>
            <w:shd w:val="clear" w:color="auto" w:fill="auto"/>
            <w:noWrap/>
            <w:vAlign w:val="center"/>
            <w:hideMark/>
          </w:tcPr>
          <w:p w14:paraId="490DD76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lastRenderedPageBreak/>
              <w:t>CJA</w:t>
            </w:r>
          </w:p>
        </w:tc>
        <w:tc>
          <w:tcPr>
            <w:tcW w:w="0" w:type="auto"/>
            <w:tcBorders>
              <w:top w:val="nil"/>
              <w:left w:val="nil"/>
              <w:bottom w:val="single" w:sz="4" w:space="0" w:color="auto"/>
              <w:right w:val="single" w:sz="4" w:space="0" w:color="auto"/>
            </w:tcBorders>
            <w:shd w:val="clear" w:color="auto" w:fill="auto"/>
            <w:noWrap/>
            <w:vAlign w:val="center"/>
            <w:hideMark/>
          </w:tcPr>
          <w:p w14:paraId="330E7C7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50</w:t>
            </w:r>
          </w:p>
        </w:tc>
        <w:tc>
          <w:tcPr>
            <w:tcW w:w="0" w:type="auto"/>
            <w:tcBorders>
              <w:top w:val="nil"/>
              <w:left w:val="nil"/>
              <w:bottom w:val="single" w:sz="4" w:space="0" w:color="auto"/>
              <w:right w:val="single" w:sz="4" w:space="0" w:color="auto"/>
            </w:tcBorders>
            <w:shd w:val="clear" w:color="auto" w:fill="auto"/>
            <w:noWrap/>
            <w:vAlign w:val="center"/>
            <w:hideMark/>
          </w:tcPr>
          <w:p w14:paraId="4DCAA5F8"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724DFDC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r>
      <w:tr w:rsidR="00E202D9" w:rsidRPr="00BE0524" w14:paraId="504F00D3" w14:textId="77777777" w:rsidTr="00AA6D7A">
        <w:trPr>
          <w:trHeight w:val="8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A41E9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lastRenderedPageBreak/>
              <w:t>2</w:t>
            </w:r>
          </w:p>
        </w:tc>
        <w:tc>
          <w:tcPr>
            <w:tcW w:w="0" w:type="auto"/>
            <w:tcBorders>
              <w:top w:val="nil"/>
              <w:left w:val="nil"/>
              <w:bottom w:val="single" w:sz="4" w:space="0" w:color="auto"/>
              <w:right w:val="single" w:sz="4" w:space="0" w:color="auto"/>
            </w:tcBorders>
            <w:shd w:val="clear" w:color="auto" w:fill="auto"/>
            <w:noWrap/>
            <w:vAlign w:val="center"/>
            <w:hideMark/>
          </w:tcPr>
          <w:p w14:paraId="1337B433"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5B08B45C"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012</w:t>
            </w:r>
          </w:p>
        </w:tc>
        <w:tc>
          <w:tcPr>
            <w:tcW w:w="0" w:type="auto"/>
            <w:tcBorders>
              <w:top w:val="nil"/>
              <w:left w:val="nil"/>
              <w:bottom w:val="single" w:sz="4" w:space="0" w:color="auto"/>
              <w:right w:val="single" w:sz="4" w:space="0" w:color="auto"/>
            </w:tcBorders>
            <w:shd w:val="clear" w:color="auto" w:fill="auto"/>
            <w:noWrap/>
            <w:vAlign w:val="center"/>
            <w:hideMark/>
          </w:tcPr>
          <w:p w14:paraId="77FC113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0053</w:t>
            </w:r>
          </w:p>
        </w:tc>
        <w:tc>
          <w:tcPr>
            <w:tcW w:w="0" w:type="auto"/>
            <w:tcBorders>
              <w:top w:val="nil"/>
              <w:left w:val="nil"/>
              <w:bottom w:val="single" w:sz="4" w:space="0" w:color="auto"/>
              <w:right w:val="single" w:sz="4" w:space="0" w:color="auto"/>
            </w:tcBorders>
            <w:shd w:val="clear" w:color="auto" w:fill="auto"/>
            <w:noWrap/>
            <w:vAlign w:val="center"/>
            <w:hideMark/>
          </w:tcPr>
          <w:p w14:paraId="1C2DB5D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20A4BB0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6AA742BF"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ACEITE LUBRICANTE LIQUIDO PARA INSTRUMENTOS POR AIRE. PRESENTACION: PIEZA.NUMERO DE CATALOGO: 1365-016. PARA SU USO EN EL EQUIPO: CRANEOTOMO NEUMATICO.CLAVE: 537.260.0055. MARCA: CONMED / LINVATEC / HALL SURGICAL. MODELO: 7020-001.</w:t>
            </w:r>
          </w:p>
        </w:tc>
        <w:tc>
          <w:tcPr>
            <w:tcW w:w="0" w:type="auto"/>
            <w:tcBorders>
              <w:top w:val="nil"/>
              <w:left w:val="nil"/>
              <w:bottom w:val="single" w:sz="4" w:space="0" w:color="auto"/>
              <w:right w:val="single" w:sz="4" w:space="0" w:color="auto"/>
            </w:tcBorders>
            <w:shd w:val="clear" w:color="auto" w:fill="auto"/>
            <w:noWrap/>
            <w:vAlign w:val="center"/>
            <w:hideMark/>
          </w:tcPr>
          <w:p w14:paraId="2DB87F5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19FAF4CB"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4B8DD9B3"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1BE58C9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w:t>
            </w:r>
          </w:p>
        </w:tc>
      </w:tr>
      <w:tr w:rsidR="00E202D9" w:rsidRPr="00BE0524" w14:paraId="5E5666E1" w14:textId="77777777" w:rsidTr="00AA6D7A">
        <w:trPr>
          <w:trHeight w:val="9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DF908C"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14:paraId="78B901E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6C8BF4B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020</w:t>
            </w:r>
          </w:p>
        </w:tc>
        <w:tc>
          <w:tcPr>
            <w:tcW w:w="0" w:type="auto"/>
            <w:tcBorders>
              <w:top w:val="nil"/>
              <w:left w:val="nil"/>
              <w:bottom w:val="single" w:sz="4" w:space="0" w:color="auto"/>
              <w:right w:val="single" w:sz="4" w:space="0" w:color="auto"/>
            </w:tcBorders>
            <w:shd w:val="clear" w:color="auto" w:fill="auto"/>
            <w:noWrap/>
            <w:vAlign w:val="center"/>
            <w:hideMark/>
          </w:tcPr>
          <w:p w14:paraId="5037AE3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0137</w:t>
            </w:r>
          </w:p>
        </w:tc>
        <w:tc>
          <w:tcPr>
            <w:tcW w:w="0" w:type="auto"/>
            <w:tcBorders>
              <w:top w:val="nil"/>
              <w:left w:val="nil"/>
              <w:bottom w:val="single" w:sz="4" w:space="0" w:color="auto"/>
              <w:right w:val="single" w:sz="4" w:space="0" w:color="auto"/>
            </w:tcBorders>
            <w:shd w:val="clear" w:color="auto" w:fill="auto"/>
            <w:noWrap/>
            <w:vAlign w:val="center"/>
            <w:hideMark/>
          </w:tcPr>
          <w:p w14:paraId="0323C54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0E5334D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291E067A"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AGUJA PARA BIOPSIA DE 14 G X 20 CM LONGITUD MUESCA 20 MM. PRESENTACION: PIEZA.NUMERO DE CATALOGO: MN1420. PARA SU USO EN EL EQUIPO: CLAVE 531 692 0023PARRILLA PARA USO RUTINARIO. INSTRUMENTO AUTOMATICO PARA TOMA DE BIOPSIAS.MARCA: BARD. MODELO: MAGNUM.</w:t>
            </w:r>
          </w:p>
        </w:tc>
        <w:tc>
          <w:tcPr>
            <w:tcW w:w="0" w:type="auto"/>
            <w:tcBorders>
              <w:top w:val="nil"/>
              <w:left w:val="nil"/>
              <w:bottom w:val="single" w:sz="4" w:space="0" w:color="auto"/>
              <w:right w:val="single" w:sz="4" w:space="0" w:color="auto"/>
            </w:tcBorders>
            <w:shd w:val="clear" w:color="auto" w:fill="auto"/>
            <w:noWrap/>
            <w:vAlign w:val="center"/>
            <w:hideMark/>
          </w:tcPr>
          <w:p w14:paraId="7FEB4AE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00A5CFA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741ACDB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4352E63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10</w:t>
            </w:r>
          </w:p>
        </w:tc>
      </w:tr>
      <w:tr w:rsidR="00E202D9" w:rsidRPr="00BE0524" w14:paraId="58D528E7" w14:textId="77777777" w:rsidTr="00AA6D7A">
        <w:trPr>
          <w:trHeight w:val="12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B5A79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14:paraId="5AEB549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11195E6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020</w:t>
            </w:r>
          </w:p>
        </w:tc>
        <w:tc>
          <w:tcPr>
            <w:tcW w:w="0" w:type="auto"/>
            <w:tcBorders>
              <w:top w:val="nil"/>
              <w:left w:val="nil"/>
              <w:bottom w:val="single" w:sz="4" w:space="0" w:color="auto"/>
              <w:right w:val="single" w:sz="4" w:space="0" w:color="auto"/>
            </w:tcBorders>
            <w:shd w:val="clear" w:color="auto" w:fill="auto"/>
            <w:noWrap/>
            <w:vAlign w:val="center"/>
            <w:hideMark/>
          </w:tcPr>
          <w:p w14:paraId="15467F31"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0418</w:t>
            </w:r>
          </w:p>
        </w:tc>
        <w:tc>
          <w:tcPr>
            <w:tcW w:w="0" w:type="auto"/>
            <w:tcBorders>
              <w:top w:val="nil"/>
              <w:left w:val="nil"/>
              <w:bottom w:val="single" w:sz="4" w:space="0" w:color="auto"/>
              <w:right w:val="single" w:sz="4" w:space="0" w:color="auto"/>
            </w:tcBorders>
            <w:shd w:val="clear" w:color="auto" w:fill="auto"/>
            <w:noWrap/>
            <w:vAlign w:val="center"/>
            <w:hideMark/>
          </w:tcPr>
          <w:p w14:paraId="4C8A270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6B07580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13C82E3B"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AGUJA COAXIAL PARA  BIOPSIA "TRUCORE", CON PUNTA ECOGENICA DESECHABLE. CALIBRE</w:t>
            </w:r>
            <w:proofErr w:type="gramStart"/>
            <w:r w:rsidRPr="00BE0524">
              <w:rPr>
                <w:rFonts w:ascii="Calibri" w:hAnsi="Calibri" w:cs="Calibri"/>
                <w:color w:val="000000"/>
                <w:sz w:val="14"/>
                <w:szCs w:val="14"/>
                <w:lang w:val="es-MX" w:eastAsia="es-MX"/>
              </w:rPr>
              <w:t>:14G</w:t>
            </w:r>
            <w:proofErr w:type="gramEnd"/>
            <w:r w:rsidRPr="00BE0524">
              <w:rPr>
                <w:rFonts w:ascii="Calibri" w:hAnsi="Calibri" w:cs="Calibri"/>
                <w:color w:val="000000"/>
                <w:sz w:val="14"/>
                <w:szCs w:val="14"/>
                <w:lang w:val="es-MX" w:eastAsia="es-MX"/>
              </w:rPr>
              <w:t>, LONGITUD: 10CM.  DISTANCIA DE AVANCE: 22 MM, MUESCA DE MUESTREO: 19MM.PRESENTACION: PAQUETE CON 10 PIEZAS. NUMERO DE CATALOGO: 763114100X. PARAUSARSE EN EL EQUIPO MEDICO: ULTRASONOGRAFO. CLAVE: 531.924.0031. MARCA</w:t>
            </w:r>
            <w:proofErr w:type="gramStart"/>
            <w:r w:rsidRPr="00BE0524">
              <w:rPr>
                <w:rFonts w:ascii="Calibri" w:hAnsi="Calibri" w:cs="Calibri"/>
                <w:color w:val="000000"/>
                <w:sz w:val="14"/>
                <w:szCs w:val="14"/>
                <w:lang w:val="es-MX" w:eastAsia="es-MX"/>
              </w:rPr>
              <w:t>:ULTRASONIX</w:t>
            </w:r>
            <w:proofErr w:type="gramEnd"/>
            <w:r w:rsidRPr="00BE0524">
              <w:rPr>
                <w:rFonts w:ascii="Calibri" w:hAnsi="Calibri" w:cs="Calibri"/>
                <w:color w:val="000000"/>
                <w:sz w:val="14"/>
                <w:szCs w:val="14"/>
                <w:lang w:val="es-MX" w:eastAsia="es-MX"/>
              </w:rPr>
              <w:t>, TOSHIBA, ALOKA, BK MEDICAL, ESAOTE, GE, SIEMENS.MODELO: VARIOS.</w:t>
            </w:r>
          </w:p>
        </w:tc>
        <w:tc>
          <w:tcPr>
            <w:tcW w:w="0" w:type="auto"/>
            <w:tcBorders>
              <w:top w:val="nil"/>
              <w:left w:val="nil"/>
              <w:bottom w:val="single" w:sz="4" w:space="0" w:color="auto"/>
              <w:right w:val="single" w:sz="4" w:space="0" w:color="auto"/>
            </w:tcBorders>
            <w:shd w:val="clear" w:color="auto" w:fill="auto"/>
            <w:noWrap/>
            <w:vAlign w:val="center"/>
            <w:hideMark/>
          </w:tcPr>
          <w:p w14:paraId="01A23753"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PQT</w:t>
            </w:r>
          </w:p>
        </w:tc>
        <w:tc>
          <w:tcPr>
            <w:tcW w:w="0" w:type="auto"/>
            <w:tcBorders>
              <w:top w:val="nil"/>
              <w:left w:val="nil"/>
              <w:bottom w:val="single" w:sz="4" w:space="0" w:color="auto"/>
              <w:right w:val="single" w:sz="4" w:space="0" w:color="auto"/>
            </w:tcBorders>
            <w:shd w:val="clear" w:color="auto" w:fill="auto"/>
            <w:noWrap/>
            <w:vAlign w:val="center"/>
            <w:hideMark/>
          </w:tcPr>
          <w:p w14:paraId="47310CD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14:paraId="3FC796D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66F179A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w:t>
            </w:r>
          </w:p>
        </w:tc>
      </w:tr>
      <w:tr w:rsidR="00E202D9" w:rsidRPr="00BE0524" w14:paraId="59A056B9" w14:textId="77777777" w:rsidTr="00AA6D7A">
        <w:trPr>
          <w:trHeight w:val="101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8EFDF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14:paraId="7CB18A4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4211A8D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095</w:t>
            </w:r>
          </w:p>
        </w:tc>
        <w:tc>
          <w:tcPr>
            <w:tcW w:w="0" w:type="auto"/>
            <w:tcBorders>
              <w:top w:val="nil"/>
              <w:left w:val="nil"/>
              <w:bottom w:val="single" w:sz="4" w:space="0" w:color="auto"/>
              <w:right w:val="single" w:sz="4" w:space="0" w:color="auto"/>
            </w:tcBorders>
            <w:shd w:val="clear" w:color="auto" w:fill="auto"/>
            <w:noWrap/>
            <w:vAlign w:val="center"/>
            <w:hideMark/>
          </w:tcPr>
          <w:p w14:paraId="3A86459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0426</w:t>
            </w:r>
          </w:p>
        </w:tc>
        <w:tc>
          <w:tcPr>
            <w:tcW w:w="0" w:type="auto"/>
            <w:tcBorders>
              <w:top w:val="nil"/>
              <w:left w:val="nil"/>
              <w:bottom w:val="single" w:sz="4" w:space="0" w:color="auto"/>
              <w:right w:val="single" w:sz="4" w:space="0" w:color="auto"/>
            </w:tcBorders>
            <w:shd w:val="clear" w:color="auto" w:fill="auto"/>
            <w:noWrap/>
            <w:vAlign w:val="center"/>
            <w:hideMark/>
          </w:tcPr>
          <w:p w14:paraId="4C28D918"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561D57B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3EBBEEB0"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BATERIA PEQUEÑA. MARCA STRYKER, MODELO SMART LIFE. TECNOLOGIA ION - LITIO. CONINDICADORES VISUALES DE NIVEL DE BATERIA, BATERIA BAJA Y ALARMA DE CARGAMINIMA. PRESENTACION: PIEZA. NUMERO DE CATALOGO: 7212-000-000. PARA SU USO ENEL EQUIPO: ELECTROMOTOR PARA CIRUGIA. CLAVE: 531.635.0114. MARCA: STRYKER.MODELO: SISTEMA 7.</w:t>
            </w:r>
          </w:p>
        </w:tc>
        <w:tc>
          <w:tcPr>
            <w:tcW w:w="0" w:type="auto"/>
            <w:tcBorders>
              <w:top w:val="nil"/>
              <w:left w:val="nil"/>
              <w:bottom w:val="single" w:sz="4" w:space="0" w:color="auto"/>
              <w:right w:val="single" w:sz="4" w:space="0" w:color="auto"/>
            </w:tcBorders>
            <w:shd w:val="clear" w:color="auto" w:fill="auto"/>
            <w:noWrap/>
            <w:vAlign w:val="center"/>
            <w:hideMark/>
          </w:tcPr>
          <w:p w14:paraId="4AC0A78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5BE8053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6F1BFB2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1F7EAC2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w:t>
            </w:r>
          </w:p>
        </w:tc>
      </w:tr>
      <w:tr w:rsidR="00E202D9" w:rsidRPr="00BE0524" w14:paraId="09F4CD19" w14:textId="77777777" w:rsidTr="00AA6D7A">
        <w:trPr>
          <w:trHeight w:val="69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2BD44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6</w:t>
            </w:r>
          </w:p>
        </w:tc>
        <w:tc>
          <w:tcPr>
            <w:tcW w:w="0" w:type="auto"/>
            <w:tcBorders>
              <w:top w:val="nil"/>
              <w:left w:val="nil"/>
              <w:bottom w:val="single" w:sz="4" w:space="0" w:color="auto"/>
              <w:right w:val="single" w:sz="4" w:space="0" w:color="auto"/>
            </w:tcBorders>
            <w:shd w:val="clear" w:color="auto" w:fill="auto"/>
            <w:noWrap/>
            <w:vAlign w:val="center"/>
            <w:hideMark/>
          </w:tcPr>
          <w:p w14:paraId="677B2578"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7A5954A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107</w:t>
            </w:r>
          </w:p>
        </w:tc>
        <w:tc>
          <w:tcPr>
            <w:tcW w:w="0" w:type="auto"/>
            <w:tcBorders>
              <w:top w:val="nil"/>
              <w:left w:val="nil"/>
              <w:bottom w:val="single" w:sz="4" w:space="0" w:color="auto"/>
              <w:right w:val="single" w:sz="4" w:space="0" w:color="auto"/>
            </w:tcBorders>
            <w:shd w:val="clear" w:color="auto" w:fill="auto"/>
            <w:noWrap/>
            <w:vAlign w:val="center"/>
            <w:hideMark/>
          </w:tcPr>
          <w:p w14:paraId="5012096C"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2006</w:t>
            </w:r>
          </w:p>
        </w:tc>
        <w:tc>
          <w:tcPr>
            <w:tcW w:w="0" w:type="auto"/>
            <w:tcBorders>
              <w:top w:val="nil"/>
              <w:left w:val="nil"/>
              <w:bottom w:val="single" w:sz="4" w:space="0" w:color="auto"/>
              <w:right w:val="single" w:sz="4" w:space="0" w:color="auto"/>
            </w:tcBorders>
            <w:shd w:val="clear" w:color="auto" w:fill="auto"/>
            <w:noWrap/>
            <w:vAlign w:val="center"/>
            <w:hideMark/>
          </w:tcPr>
          <w:p w14:paraId="5F00644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2D12DA4C"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474D506E"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BRAZALETE PARA ISQUEMIA MEDIDA 30 CM. PRESENTACION: PIEZA. NUMERO DE CATALOGO</w:t>
            </w:r>
            <w:proofErr w:type="gramStart"/>
            <w:r w:rsidRPr="00BE0524">
              <w:rPr>
                <w:rFonts w:ascii="Calibri" w:hAnsi="Calibri" w:cs="Calibri"/>
                <w:color w:val="000000"/>
                <w:sz w:val="14"/>
                <w:szCs w:val="14"/>
                <w:lang w:val="es-MX" w:eastAsia="es-MX"/>
              </w:rPr>
              <w:t>:60</w:t>
            </w:r>
            <w:proofErr w:type="gramEnd"/>
            <w:r w:rsidRPr="00BE0524">
              <w:rPr>
                <w:rFonts w:ascii="Calibri" w:hAnsi="Calibri" w:cs="Calibri"/>
                <w:color w:val="000000"/>
                <w:sz w:val="14"/>
                <w:szCs w:val="14"/>
                <w:lang w:val="es-MX" w:eastAsia="es-MX"/>
              </w:rPr>
              <w:t>-7500-002. PARA SU USO EN EL EQUIPO MEDICO: CLAVE 531.345.0321 EQUIPONEUMATICO PARA ISQUEMIA. MARCA: ZIMMER. MODELO: ATS 2000.</w:t>
            </w:r>
          </w:p>
        </w:tc>
        <w:tc>
          <w:tcPr>
            <w:tcW w:w="0" w:type="auto"/>
            <w:tcBorders>
              <w:top w:val="nil"/>
              <w:left w:val="nil"/>
              <w:bottom w:val="single" w:sz="4" w:space="0" w:color="auto"/>
              <w:right w:val="single" w:sz="4" w:space="0" w:color="auto"/>
            </w:tcBorders>
            <w:shd w:val="clear" w:color="auto" w:fill="auto"/>
            <w:noWrap/>
            <w:vAlign w:val="center"/>
            <w:hideMark/>
          </w:tcPr>
          <w:p w14:paraId="7C1355F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0CD6B67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24218CF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362A25B1"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w:t>
            </w:r>
          </w:p>
        </w:tc>
      </w:tr>
      <w:tr w:rsidR="00E202D9" w:rsidRPr="00BE0524" w14:paraId="5425FC44" w14:textId="77777777" w:rsidTr="00AA6D7A">
        <w:trPr>
          <w:trHeight w:val="70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6CEAB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7</w:t>
            </w:r>
          </w:p>
        </w:tc>
        <w:tc>
          <w:tcPr>
            <w:tcW w:w="0" w:type="auto"/>
            <w:tcBorders>
              <w:top w:val="nil"/>
              <w:left w:val="nil"/>
              <w:bottom w:val="single" w:sz="4" w:space="0" w:color="auto"/>
              <w:right w:val="single" w:sz="4" w:space="0" w:color="auto"/>
            </w:tcBorders>
            <w:shd w:val="clear" w:color="auto" w:fill="auto"/>
            <w:noWrap/>
            <w:vAlign w:val="center"/>
            <w:hideMark/>
          </w:tcPr>
          <w:p w14:paraId="6076000B"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29EC865B"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107</w:t>
            </w:r>
          </w:p>
        </w:tc>
        <w:tc>
          <w:tcPr>
            <w:tcW w:w="0" w:type="auto"/>
            <w:tcBorders>
              <w:top w:val="nil"/>
              <w:left w:val="nil"/>
              <w:bottom w:val="single" w:sz="4" w:space="0" w:color="auto"/>
              <w:right w:val="single" w:sz="4" w:space="0" w:color="auto"/>
            </w:tcBorders>
            <w:shd w:val="clear" w:color="auto" w:fill="auto"/>
            <w:noWrap/>
            <w:vAlign w:val="center"/>
            <w:hideMark/>
          </w:tcPr>
          <w:p w14:paraId="71EB1B2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2014</w:t>
            </w:r>
          </w:p>
        </w:tc>
        <w:tc>
          <w:tcPr>
            <w:tcW w:w="0" w:type="auto"/>
            <w:tcBorders>
              <w:top w:val="nil"/>
              <w:left w:val="nil"/>
              <w:bottom w:val="single" w:sz="4" w:space="0" w:color="auto"/>
              <w:right w:val="single" w:sz="4" w:space="0" w:color="auto"/>
            </w:tcBorders>
            <w:shd w:val="clear" w:color="auto" w:fill="auto"/>
            <w:noWrap/>
            <w:vAlign w:val="center"/>
            <w:hideMark/>
          </w:tcPr>
          <w:p w14:paraId="637DE66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6FFC2C6B"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3840F783"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BRAZALETE PARA ISQUEMIA MEDIDA 61 CM. PRESENTACION: PIEZA. NUMERO DE CATALOGO</w:t>
            </w:r>
            <w:proofErr w:type="gramStart"/>
            <w:r w:rsidRPr="00BE0524">
              <w:rPr>
                <w:rFonts w:ascii="Calibri" w:hAnsi="Calibri" w:cs="Calibri"/>
                <w:color w:val="000000"/>
                <w:sz w:val="14"/>
                <w:szCs w:val="14"/>
                <w:lang w:val="es-MX" w:eastAsia="es-MX"/>
              </w:rPr>
              <w:t>:60</w:t>
            </w:r>
            <w:proofErr w:type="gramEnd"/>
            <w:r w:rsidRPr="00BE0524">
              <w:rPr>
                <w:rFonts w:ascii="Calibri" w:hAnsi="Calibri" w:cs="Calibri"/>
                <w:color w:val="000000"/>
                <w:sz w:val="14"/>
                <w:szCs w:val="14"/>
                <w:lang w:val="es-MX" w:eastAsia="es-MX"/>
              </w:rPr>
              <w:t>-7500-004. PARA SU USO EN EL EQUIPO MEDICO: CLAVE 531.345.0321 EQUIPONEUMATICO PARA ISQUEMIA. MARCA: ZIMMER. MODELO: ATS 2000.</w:t>
            </w:r>
          </w:p>
        </w:tc>
        <w:tc>
          <w:tcPr>
            <w:tcW w:w="0" w:type="auto"/>
            <w:tcBorders>
              <w:top w:val="nil"/>
              <w:left w:val="nil"/>
              <w:bottom w:val="single" w:sz="4" w:space="0" w:color="auto"/>
              <w:right w:val="single" w:sz="4" w:space="0" w:color="auto"/>
            </w:tcBorders>
            <w:shd w:val="clear" w:color="auto" w:fill="auto"/>
            <w:noWrap/>
            <w:vAlign w:val="center"/>
            <w:hideMark/>
          </w:tcPr>
          <w:p w14:paraId="2F64332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320A7153"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55AA4C0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013472D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w:t>
            </w:r>
          </w:p>
        </w:tc>
      </w:tr>
      <w:tr w:rsidR="00E202D9" w:rsidRPr="00BE0524" w14:paraId="653FDF41" w14:textId="77777777" w:rsidTr="00AA6D7A">
        <w:trPr>
          <w:trHeight w:val="55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4BA0F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8</w:t>
            </w:r>
          </w:p>
        </w:tc>
        <w:tc>
          <w:tcPr>
            <w:tcW w:w="0" w:type="auto"/>
            <w:tcBorders>
              <w:top w:val="nil"/>
              <w:left w:val="nil"/>
              <w:bottom w:val="single" w:sz="4" w:space="0" w:color="auto"/>
              <w:right w:val="single" w:sz="4" w:space="0" w:color="auto"/>
            </w:tcBorders>
            <w:shd w:val="clear" w:color="auto" w:fill="auto"/>
            <w:noWrap/>
            <w:vAlign w:val="center"/>
            <w:hideMark/>
          </w:tcPr>
          <w:p w14:paraId="006ABDA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19FAAA0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107</w:t>
            </w:r>
          </w:p>
        </w:tc>
        <w:tc>
          <w:tcPr>
            <w:tcW w:w="0" w:type="auto"/>
            <w:tcBorders>
              <w:top w:val="nil"/>
              <w:left w:val="nil"/>
              <w:bottom w:val="single" w:sz="4" w:space="0" w:color="auto"/>
              <w:right w:val="single" w:sz="4" w:space="0" w:color="auto"/>
            </w:tcBorders>
            <w:shd w:val="clear" w:color="auto" w:fill="auto"/>
            <w:noWrap/>
            <w:vAlign w:val="center"/>
            <w:hideMark/>
          </w:tcPr>
          <w:p w14:paraId="405999C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2022</w:t>
            </w:r>
          </w:p>
        </w:tc>
        <w:tc>
          <w:tcPr>
            <w:tcW w:w="0" w:type="auto"/>
            <w:tcBorders>
              <w:top w:val="nil"/>
              <w:left w:val="nil"/>
              <w:bottom w:val="single" w:sz="4" w:space="0" w:color="auto"/>
              <w:right w:val="single" w:sz="4" w:space="0" w:color="auto"/>
            </w:tcBorders>
            <w:shd w:val="clear" w:color="auto" w:fill="auto"/>
            <w:noWrap/>
            <w:vAlign w:val="center"/>
            <w:hideMark/>
          </w:tcPr>
          <w:p w14:paraId="486D0DF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1ABEAF5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2058EC21"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BRAZALETE PARA ISQUEMIA MEDIDA 76 CM. PRESENTACION: PIEZA. NUMERO DE CATALOGO</w:t>
            </w:r>
            <w:proofErr w:type="gramStart"/>
            <w:r w:rsidRPr="00BE0524">
              <w:rPr>
                <w:rFonts w:ascii="Calibri" w:hAnsi="Calibri" w:cs="Calibri"/>
                <w:color w:val="000000"/>
                <w:sz w:val="14"/>
                <w:szCs w:val="14"/>
                <w:lang w:val="es-MX" w:eastAsia="es-MX"/>
              </w:rPr>
              <w:t>:60</w:t>
            </w:r>
            <w:proofErr w:type="gramEnd"/>
            <w:r w:rsidRPr="00BE0524">
              <w:rPr>
                <w:rFonts w:ascii="Calibri" w:hAnsi="Calibri" w:cs="Calibri"/>
                <w:color w:val="000000"/>
                <w:sz w:val="14"/>
                <w:szCs w:val="14"/>
                <w:lang w:val="es-MX" w:eastAsia="es-MX"/>
              </w:rPr>
              <w:t>-7500-005. PARA SU USO EN EL EQUIPO MEDICO: CLAVE 531.345.0321 EQUIPONEUMATICO PARA ISQUEMIA. MARCA: ZIMMER. MODELO: ATS 2000.</w:t>
            </w:r>
          </w:p>
        </w:tc>
        <w:tc>
          <w:tcPr>
            <w:tcW w:w="0" w:type="auto"/>
            <w:tcBorders>
              <w:top w:val="nil"/>
              <w:left w:val="nil"/>
              <w:bottom w:val="single" w:sz="4" w:space="0" w:color="auto"/>
              <w:right w:val="single" w:sz="4" w:space="0" w:color="auto"/>
            </w:tcBorders>
            <w:shd w:val="clear" w:color="auto" w:fill="auto"/>
            <w:noWrap/>
            <w:vAlign w:val="center"/>
            <w:hideMark/>
          </w:tcPr>
          <w:p w14:paraId="0E6773D3"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31D32438"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0C21458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7374DC9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w:t>
            </w:r>
          </w:p>
        </w:tc>
      </w:tr>
      <w:tr w:rsidR="00E202D9" w:rsidRPr="00BE0524" w14:paraId="11888BA0" w14:textId="77777777" w:rsidTr="00AA6D7A">
        <w:trPr>
          <w:trHeight w:val="5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649C4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9</w:t>
            </w:r>
          </w:p>
        </w:tc>
        <w:tc>
          <w:tcPr>
            <w:tcW w:w="0" w:type="auto"/>
            <w:tcBorders>
              <w:top w:val="nil"/>
              <w:left w:val="nil"/>
              <w:bottom w:val="single" w:sz="4" w:space="0" w:color="auto"/>
              <w:right w:val="single" w:sz="4" w:space="0" w:color="auto"/>
            </w:tcBorders>
            <w:shd w:val="clear" w:color="auto" w:fill="auto"/>
            <w:noWrap/>
            <w:vAlign w:val="center"/>
            <w:hideMark/>
          </w:tcPr>
          <w:p w14:paraId="54CB22B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0FFF635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107</w:t>
            </w:r>
          </w:p>
        </w:tc>
        <w:tc>
          <w:tcPr>
            <w:tcW w:w="0" w:type="auto"/>
            <w:tcBorders>
              <w:top w:val="nil"/>
              <w:left w:val="nil"/>
              <w:bottom w:val="single" w:sz="4" w:space="0" w:color="auto"/>
              <w:right w:val="single" w:sz="4" w:space="0" w:color="auto"/>
            </w:tcBorders>
            <w:shd w:val="clear" w:color="auto" w:fill="auto"/>
            <w:noWrap/>
            <w:vAlign w:val="center"/>
            <w:hideMark/>
          </w:tcPr>
          <w:p w14:paraId="539264BB"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2030</w:t>
            </w:r>
          </w:p>
        </w:tc>
        <w:tc>
          <w:tcPr>
            <w:tcW w:w="0" w:type="auto"/>
            <w:tcBorders>
              <w:top w:val="nil"/>
              <w:left w:val="nil"/>
              <w:bottom w:val="single" w:sz="4" w:space="0" w:color="auto"/>
              <w:right w:val="single" w:sz="4" w:space="0" w:color="auto"/>
            </w:tcBorders>
            <w:shd w:val="clear" w:color="auto" w:fill="auto"/>
            <w:noWrap/>
            <w:vAlign w:val="center"/>
            <w:hideMark/>
          </w:tcPr>
          <w:p w14:paraId="322F444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5A5A682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595A6148"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BRAZALETE PARA ISQUEMIA MEDIDA 86 CM. PRESENTACION: PIEZA. NUMERO DE CATALOGO</w:t>
            </w:r>
            <w:proofErr w:type="gramStart"/>
            <w:r w:rsidRPr="00BE0524">
              <w:rPr>
                <w:rFonts w:ascii="Calibri" w:hAnsi="Calibri" w:cs="Calibri"/>
                <w:color w:val="000000"/>
                <w:sz w:val="14"/>
                <w:szCs w:val="14"/>
                <w:lang w:val="es-MX" w:eastAsia="es-MX"/>
              </w:rPr>
              <w:t>:60</w:t>
            </w:r>
            <w:proofErr w:type="gramEnd"/>
            <w:r w:rsidRPr="00BE0524">
              <w:rPr>
                <w:rFonts w:ascii="Calibri" w:hAnsi="Calibri" w:cs="Calibri"/>
                <w:color w:val="000000"/>
                <w:sz w:val="14"/>
                <w:szCs w:val="14"/>
                <w:lang w:val="es-MX" w:eastAsia="es-MX"/>
              </w:rPr>
              <w:t>-7500-006. PARA SU USO EN EL EQUIPO MEDICO: CLAVE 531.345.0321 EQUIPONEUMATICO PARA ISQUEMIA. MARCA: ZIMMER. MODELO: ATS 2000.</w:t>
            </w:r>
          </w:p>
        </w:tc>
        <w:tc>
          <w:tcPr>
            <w:tcW w:w="0" w:type="auto"/>
            <w:tcBorders>
              <w:top w:val="nil"/>
              <w:left w:val="nil"/>
              <w:bottom w:val="single" w:sz="4" w:space="0" w:color="auto"/>
              <w:right w:val="single" w:sz="4" w:space="0" w:color="auto"/>
            </w:tcBorders>
            <w:shd w:val="clear" w:color="auto" w:fill="auto"/>
            <w:noWrap/>
            <w:vAlign w:val="center"/>
            <w:hideMark/>
          </w:tcPr>
          <w:p w14:paraId="7B52DB13"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34AB528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2B89CAC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6035F86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w:t>
            </w:r>
          </w:p>
        </w:tc>
      </w:tr>
      <w:tr w:rsidR="00E202D9" w:rsidRPr="00BE0524" w14:paraId="426E2603" w14:textId="77777777" w:rsidTr="00AA6D7A">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612FAC"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14:paraId="316EBC51"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003B394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107</w:t>
            </w:r>
          </w:p>
        </w:tc>
        <w:tc>
          <w:tcPr>
            <w:tcW w:w="0" w:type="auto"/>
            <w:tcBorders>
              <w:top w:val="nil"/>
              <w:left w:val="nil"/>
              <w:bottom w:val="single" w:sz="4" w:space="0" w:color="auto"/>
              <w:right w:val="single" w:sz="4" w:space="0" w:color="auto"/>
            </w:tcBorders>
            <w:shd w:val="clear" w:color="auto" w:fill="auto"/>
            <w:noWrap/>
            <w:vAlign w:val="center"/>
            <w:hideMark/>
          </w:tcPr>
          <w:p w14:paraId="7B1242EB"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2048</w:t>
            </w:r>
          </w:p>
        </w:tc>
        <w:tc>
          <w:tcPr>
            <w:tcW w:w="0" w:type="auto"/>
            <w:tcBorders>
              <w:top w:val="nil"/>
              <w:left w:val="nil"/>
              <w:bottom w:val="single" w:sz="4" w:space="0" w:color="auto"/>
              <w:right w:val="single" w:sz="4" w:space="0" w:color="auto"/>
            </w:tcBorders>
            <w:shd w:val="clear" w:color="auto" w:fill="auto"/>
            <w:noWrap/>
            <w:vAlign w:val="center"/>
            <w:hideMark/>
          </w:tcPr>
          <w:p w14:paraId="069E2C8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7D201D1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540A30C9"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BRAZALETE PARA ISQUEMIA MEDIDA 20 CM. PRESENTACION: PIEZA. NUMERO DE CATALOGO</w:t>
            </w:r>
            <w:proofErr w:type="gramStart"/>
            <w:r w:rsidRPr="00BE0524">
              <w:rPr>
                <w:rFonts w:ascii="Calibri" w:hAnsi="Calibri" w:cs="Calibri"/>
                <w:color w:val="000000"/>
                <w:sz w:val="14"/>
                <w:szCs w:val="14"/>
                <w:lang w:val="es-MX" w:eastAsia="es-MX"/>
              </w:rPr>
              <w:t>:60</w:t>
            </w:r>
            <w:proofErr w:type="gramEnd"/>
            <w:r w:rsidRPr="00BE0524">
              <w:rPr>
                <w:rFonts w:ascii="Calibri" w:hAnsi="Calibri" w:cs="Calibri"/>
                <w:color w:val="000000"/>
                <w:sz w:val="14"/>
                <w:szCs w:val="14"/>
                <w:lang w:val="es-MX" w:eastAsia="es-MX"/>
              </w:rPr>
              <w:t>-7500-001. PARA SU USO EN EL EQUIPO MEDICO: CLAVE 531.345.0321 EQUIPONEUMATICO PARA ISQUEMIA. MARCA: ZIMMER. MODELO: ATS 2000.</w:t>
            </w:r>
          </w:p>
        </w:tc>
        <w:tc>
          <w:tcPr>
            <w:tcW w:w="0" w:type="auto"/>
            <w:tcBorders>
              <w:top w:val="nil"/>
              <w:left w:val="nil"/>
              <w:bottom w:val="single" w:sz="4" w:space="0" w:color="auto"/>
              <w:right w:val="single" w:sz="4" w:space="0" w:color="auto"/>
            </w:tcBorders>
            <w:shd w:val="clear" w:color="auto" w:fill="auto"/>
            <w:noWrap/>
            <w:vAlign w:val="center"/>
            <w:hideMark/>
          </w:tcPr>
          <w:p w14:paraId="25FE790C"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2E7675A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118CA5F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5BC8D3B1"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w:t>
            </w:r>
          </w:p>
        </w:tc>
      </w:tr>
      <w:tr w:rsidR="00E202D9" w:rsidRPr="00BE0524" w14:paraId="3C79A071" w14:textId="77777777" w:rsidTr="00AA6D7A">
        <w:trPr>
          <w:trHeight w:val="8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B50C78"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11</w:t>
            </w:r>
          </w:p>
        </w:tc>
        <w:tc>
          <w:tcPr>
            <w:tcW w:w="0" w:type="auto"/>
            <w:tcBorders>
              <w:top w:val="nil"/>
              <w:left w:val="nil"/>
              <w:bottom w:val="single" w:sz="4" w:space="0" w:color="auto"/>
              <w:right w:val="single" w:sz="4" w:space="0" w:color="auto"/>
            </w:tcBorders>
            <w:shd w:val="clear" w:color="auto" w:fill="auto"/>
            <w:noWrap/>
            <w:vAlign w:val="center"/>
            <w:hideMark/>
          </w:tcPr>
          <w:p w14:paraId="3AAC2718"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796492D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156</w:t>
            </w:r>
          </w:p>
        </w:tc>
        <w:tc>
          <w:tcPr>
            <w:tcW w:w="0" w:type="auto"/>
            <w:tcBorders>
              <w:top w:val="nil"/>
              <w:left w:val="nil"/>
              <w:bottom w:val="single" w:sz="4" w:space="0" w:color="auto"/>
              <w:right w:val="single" w:sz="4" w:space="0" w:color="auto"/>
            </w:tcBorders>
            <w:shd w:val="clear" w:color="auto" w:fill="auto"/>
            <w:noWrap/>
            <w:vAlign w:val="center"/>
            <w:hideMark/>
          </w:tcPr>
          <w:p w14:paraId="22623B1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4416</w:t>
            </w:r>
          </w:p>
        </w:tc>
        <w:tc>
          <w:tcPr>
            <w:tcW w:w="0" w:type="auto"/>
            <w:tcBorders>
              <w:top w:val="nil"/>
              <w:left w:val="nil"/>
              <w:bottom w:val="single" w:sz="4" w:space="0" w:color="auto"/>
              <w:right w:val="single" w:sz="4" w:space="0" w:color="auto"/>
            </w:tcBorders>
            <w:shd w:val="clear" w:color="auto" w:fill="auto"/>
            <w:noWrap/>
            <w:vAlign w:val="center"/>
            <w:hideMark/>
          </w:tcPr>
          <w:p w14:paraId="2D82AED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097B1A4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52AB9591"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CABLE TRONCAL PARA EEG CON LONGITUD DE: 2.7M. PRESENTACION: PIEZA. NUMERO DECATALOGO: M2268A. PARA SU USO EN EL EQUIPO MEDICO: CLAVE 531.632.0554.03.01CENTRAL DE MONITOREO PARA MULTIPLES CAMAS. MARCA: PHILIPS. MODELO: INTELLIVUEMP40/50.</w:t>
            </w:r>
          </w:p>
        </w:tc>
        <w:tc>
          <w:tcPr>
            <w:tcW w:w="0" w:type="auto"/>
            <w:tcBorders>
              <w:top w:val="nil"/>
              <w:left w:val="nil"/>
              <w:bottom w:val="single" w:sz="4" w:space="0" w:color="auto"/>
              <w:right w:val="single" w:sz="4" w:space="0" w:color="auto"/>
            </w:tcBorders>
            <w:shd w:val="clear" w:color="auto" w:fill="auto"/>
            <w:noWrap/>
            <w:vAlign w:val="center"/>
            <w:hideMark/>
          </w:tcPr>
          <w:p w14:paraId="1B95C6F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5BFF1C7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64F4E60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2229E66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r>
      <w:tr w:rsidR="00E202D9" w:rsidRPr="00BE0524" w14:paraId="1327E9E7" w14:textId="77777777" w:rsidTr="00AA6D7A">
        <w:trPr>
          <w:trHeight w:val="74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0CD56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12</w:t>
            </w:r>
          </w:p>
        </w:tc>
        <w:tc>
          <w:tcPr>
            <w:tcW w:w="0" w:type="auto"/>
            <w:tcBorders>
              <w:top w:val="nil"/>
              <w:left w:val="nil"/>
              <w:bottom w:val="single" w:sz="4" w:space="0" w:color="auto"/>
              <w:right w:val="single" w:sz="4" w:space="0" w:color="auto"/>
            </w:tcBorders>
            <w:shd w:val="clear" w:color="auto" w:fill="auto"/>
            <w:noWrap/>
            <w:vAlign w:val="center"/>
            <w:hideMark/>
          </w:tcPr>
          <w:p w14:paraId="0463E621"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0780305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156</w:t>
            </w:r>
          </w:p>
        </w:tc>
        <w:tc>
          <w:tcPr>
            <w:tcW w:w="0" w:type="auto"/>
            <w:tcBorders>
              <w:top w:val="nil"/>
              <w:left w:val="nil"/>
              <w:bottom w:val="single" w:sz="4" w:space="0" w:color="auto"/>
              <w:right w:val="single" w:sz="4" w:space="0" w:color="auto"/>
            </w:tcBorders>
            <w:shd w:val="clear" w:color="auto" w:fill="auto"/>
            <w:noWrap/>
            <w:vAlign w:val="center"/>
            <w:hideMark/>
          </w:tcPr>
          <w:p w14:paraId="5BCA735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4838</w:t>
            </w:r>
          </w:p>
        </w:tc>
        <w:tc>
          <w:tcPr>
            <w:tcW w:w="0" w:type="auto"/>
            <w:tcBorders>
              <w:top w:val="nil"/>
              <w:left w:val="nil"/>
              <w:bottom w:val="single" w:sz="4" w:space="0" w:color="auto"/>
              <w:right w:val="single" w:sz="4" w:space="0" w:color="auto"/>
            </w:tcBorders>
            <w:shd w:val="clear" w:color="auto" w:fill="auto"/>
            <w:noWrap/>
            <w:vAlign w:val="center"/>
            <w:hideMark/>
          </w:tcPr>
          <w:p w14:paraId="00B770E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18730C6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10AFDE5B"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CABLE DE PACIENTE PARA INDICE BISPECTRAL. PRESENTACION: PIEZA. NUMERO DECATALOGO: M1034-61630 Y/O 186-0131. PARA SU USO EN EL EQUIPO MEDICO: CLAVE531.632.0554 CENTRAL DE MONITOREO PARA MULTIPLES CAMAS. MARCA: PHILIPS.MODELO: MP60.</w:t>
            </w:r>
          </w:p>
        </w:tc>
        <w:tc>
          <w:tcPr>
            <w:tcW w:w="0" w:type="auto"/>
            <w:tcBorders>
              <w:top w:val="nil"/>
              <w:left w:val="nil"/>
              <w:bottom w:val="single" w:sz="4" w:space="0" w:color="auto"/>
              <w:right w:val="single" w:sz="4" w:space="0" w:color="auto"/>
            </w:tcBorders>
            <w:shd w:val="clear" w:color="auto" w:fill="auto"/>
            <w:noWrap/>
            <w:vAlign w:val="center"/>
            <w:hideMark/>
          </w:tcPr>
          <w:p w14:paraId="45F20F9B"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724D748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207C3EA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597C5DD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w:t>
            </w:r>
          </w:p>
        </w:tc>
      </w:tr>
      <w:tr w:rsidR="00E202D9" w:rsidRPr="00BE0524" w14:paraId="79D44811" w14:textId="77777777" w:rsidTr="00AA6D7A">
        <w:trPr>
          <w:trHeight w:val="80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4507A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13</w:t>
            </w:r>
          </w:p>
        </w:tc>
        <w:tc>
          <w:tcPr>
            <w:tcW w:w="0" w:type="auto"/>
            <w:tcBorders>
              <w:top w:val="nil"/>
              <w:left w:val="nil"/>
              <w:bottom w:val="single" w:sz="4" w:space="0" w:color="auto"/>
              <w:right w:val="single" w:sz="4" w:space="0" w:color="auto"/>
            </w:tcBorders>
            <w:shd w:val="clear" w:color="auto" w:fill="auto"/>
            <w:noWrap/>
            <w:vAlign w:val="center"/>
            <w:hideMark/>
          </w:tcPr>
          <w:p w14:paraId="5C42749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7C80B60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156</w:t>
            </w:r>
          </w:p>
        </w:tc>
        <w:tc>
          <w:tcPr>
            <w:tcW w:w="0" w:type="auto"/>
            <w:tcBorders>
              <w:top w:val="nil"/>
              <w:left w:val="nil"/>
              <w:bottom w:val="single" w:sz="4" w:space="0" w:color="auto"/>
              <w:right w:val="single" w:sz="4" w:space="0" w:color="auto"/>
            </w:tcBorders>
            <w:shd w:val="clear" w:color="auto" w:fill="auto"/>
            <w:noWrap/>
            <w:vAlign w:val="center"/>
            <w:hideMark/>
          </w:tcPr>
          <w:p w14:paraId="70D4023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8375</w:t>
            </w:r>
          </w:p>
        </w:tc>
        <w:tc>
          <w:tcPr>
            <w:tcW w:w="0" w:type="auto"/>
            <w:tcBorders>
              <w:top w:val="nil"/>
              <w:left w:val="nil"/>
              <w:bottom w:val="single" w:sz="4" w:space="0" w:color="auto"/>
              <w:right w:val="single" w:sz="4" w:space="0" w:color="auto"/>
            </w:tcBorders>
            <w:shd w:val="clear" w:color="auto" w:fill="auto"/>
            <w:noWrap/>
            <w:vAlign w:val="center"/>
            <w:hideMark/>
          </w:tcPr>
          <w:p w14:paraId="1065992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24B218C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5F6E7F49"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CABLE ECG DE 5 DERIVACIONES REUTILIZABLE BOTON. PRESENTACION: PIEZA. NUMERO DECATALOGO: 01.57.471096-11. PARA SU USO EN EL EQUIPO: MONITOR DE SIGNOSVITALES. CLAVE: 531.619.0403. MARCA: ADVANCED. MODELO: PM-2000XL PRO.</w:t>
            </w:r>
          </w:p>
        </w:tc>
        <w:tc>
          <w:tcPr>
            <w:tcW w:w="0" w:type="auto"/>
            <w:tcBorders>
              <w:top w:val="nil"/>
              <w:left w:val="nil"/>
              <w:bottom w:val="single" w:sz="4" w:space="0" w:color="auto"/>
              <w:right w:val="single" w:sz="4" w:space="0" w:color="auto"/>
            </w:tcBorders>
            <w:shd w:val="clear" w:color="auto" w:fill="auto"/>
            <w:noWrap/>
            <w:vAlign w:val="center"/>
            <w:hideMark/>
          </w:tcPr>
          <w:p w14:paraId="2D15F54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3E706663"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7914AE8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2977F3E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4</w:t>
            </w:r>
          </w:p>
        </w:tc>
      </w:tr>
      <w:tr w:rsidR="00E202D9" w:rsidRPr="00BE0524" w14:paraId="05C6987E" w14:textId="77777777" w:rsidTr="00AA6D7A">
        <w:trPr>
          <w:trHeight w:val="91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DDB70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lastRenderedPageBreak/>
              <w:t>14</w:t>
            </w:r>
          </w:p>
        </w:tc>
        <w:tc>
          <w:tcPr>
            <w:tcW w:w="0" w:type="auto"/>
            <w:tcBorders>
              <w:top w:val="nil"/>
              <w:left w:val="nil"/>
              <w:bottom w:val="single" w:sz="4" w:space="0" w:color="auto"/>
              <w:right w:val="single" w:sz="4" w:space="0" w:color="auto"/>
            </w:tcBorders>
            <w:shd w:val="clear" w:color="auto" w:fill="auto"/>
            <w:vAlign w:val="center"/>
            <w:hideMark/>
          </w:tcPr>
          <w:p w14:paraId="57C25A88"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vAlign w:val="center"/>
            <w:hideMark/>
          </w:tcPr>
          <w:p w14:paraId="561803F3"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156</w:t>
            </w:r>
          </w:p>
        </w:tc>
        <w:tc>
          <w:tcPr>
            <w:tcW w:w="0" w:type="auto"/>
            <w:tcBorders>
              <w:top w:val="nil"/>
              <w:left w:val="nil"/>
              <w:bottom w:val="single" w:sz="4" w:space="0" w:color="auto"/>
              <w:right w:val="single" w:sz="4" w:space="0" w:color="auto"/>
            </w:tcBorders>
            <w:shd w:val="clear" w:color="auto" w:fill="auto"/>
            <w:vAlign w:val="center"/>
            <w:hideMark/>
          </w:tcPr>
          <w:p w14:paraId="725C545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9100</w:t>
            </w:r>
          </w:p>
        </w:tc>
        <w:tc>
          <w:tcPr>
            <w:tcW w:w="0" w:type="auto"/>
            <w:tcBorders>
              <w:top w:val="nil"/>
              <w:left w:val="nil"/>
              <w:bottom w:val="single" w:sz="4" w:space="0" w:color="auto"/>
              <w:right w:val="single" w:sz="4" w:space="0" w:color="auto"/>
            </w:tcBorders>
            <w:shd w:val="clear" w:color="auto" w:fill="auto"/>
            <w:vAlign w:val="center"/>
            <w:hideMark/>
          </w:tcPr>
          <w:p w14:paraId="5B1DAB3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1C3E034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121040F1"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CABLE TRONCAL PARA SENSOR DE ENTROPIA 11.5 PIES (3.5 METROS) PRESENTACION</w:t>
            </w:r>
            <w:proofErr w:type="gramStart"/>
            <w:r w:rsidRPr="00BE0524">
              <w:rPr>
                <w:rFonts w:ascii="Calibri" w:hAnsi="Calibri" w:cs="Calibri"/>
                <w:color w:val="000000"/>
                <w:sz w:val="14"/>
                <w:szCs w:val="14"/>
                <w:lang w:val="es-MX" w:eastAsia="es-MX"/>
              </w:rPr>
              <w:t>:PIEZA</w:t>
            </w:r>
            <w:proofErr w:type="gramEnd"/>
            <w:r w:rsidRPr="00BE0524">
              <w:rPr>
                <w:rFonts w:ascii="Calibri" w:hAnsi="Calibri" w:cs="Calibri"/>
                <w:color w:val="000000"/>
                <w:sz w:val="14"/>
                <w:szCs w:val="14"/>
                <w:lang w:val="es-MX" w:eastAsia="es-MX"/>
              </w:rPr>
              <w:t>. NUMERO DE CATALOGO: M1050784. PARA SU USO EN EL EQUIPO: ANESTESIA DEALTA ESPECIALIDAD, UNIDAD DE. CLAVE: 531.053.0356.05.01. MARCA: GE. MODELO</w:t>
            </w:r>
            <w:proofErr w:type="gramStart"/>
            <w:r w:rsidRPr="00BE0524">
              <w:rPr>
                <w:rFonts w:ascii="Calibri" w:hAnsi="Calibri" w:cs="Calibri"/>
                <w:color w:val="000000"/>
                <w:sz w:val="14"/>
                <w:szCs w:val="14"/>
                <w:lang w:val="es-MX" w:eastAsia="es-MX"/>
              </w:rPr>
              <w:t>:AVANCE</w:t>
            </w:r>
            <w:proofErr w:type="gramEnd"/>
            <w:r w:rsidRPr="00BE0524">
              <w:rPr>
                <w:rFonts w:ascii="Calibri" w:hAnsi="Calibri" w:cs="Calibri"/>
                <w:color w:val="000000"/>
                <w:sz w:val="14"/>
                <w:szCs w:val="14"/>
                <w:lang w:val="es-MX" w:eastAsia="es-MX"/>
              </w:rPr>
              <w:t xml:space="preserve"> CS2.</w:t>
            </w:r>
          </w:p>
        </w:tc>
        <w:tc>
          <w:tcPr>
            <w:tcW w:w="0" w:type="auto"/>
            <w:tcBorders>
              <w:top w:val="nil"/>
              <w:left w:val="nil"/>
              <w:bottom w:val="single" w:sz="4" w:space="0" w:color="auto"/>
              <w:right w:val="single" w:sz="4" w:space="0" w:color="auto"/>
            </w:tcBorders>
            <w:shd w:val="clear" w:color="auto" w:fill="auto"/>
            <w:vAlign w:val="center"/>
            <w:hideMark/>
          </w:tcPr>
          <w:p w14:paraId="14980CFC"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2836D233"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5A2AC04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351F1DC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6</w:t>
            </w:r>
          </w:p>
        </w:tc>
      </w:tr>
      <w:tr w:rsidR="00E202D9" w:rsidRPr="00BE0524" w14:paraId="24030B48" w14:textId="77777777" w:rsidTr="00AA6D7A">
        <w:trPr>
          <w:trHeight w:val="87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D4BF8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15</w:t>
            </w:r>
          </w:p>
        </w:tc>
        <w:tc>
          <w:tcPr>
            <w:tcW w:w="0" w:type="auto"/>
            <w:tcBorders>
              <w:top w:val="nil"/>
              <w:left w:val="nil"/>
              <w:bottom w:val="single" w:sz="4" w:space="0" w:color="auto"/>
              <w:right w:val="single" w:sz="4" w:space="0" w:color="auto"/>
            </w:tcBorders>
            <w:shd w:val="clear" w:color="auto" w:fill="auto"/>
            <w:noWrap/>
            <w:vAlign w:val="center"/>
            <w:hideMark/>
          </w:tcPr>
          <w:p w14:paraId="32C4D99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44DC422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251</w:t>
            </w:r>
          </w:p>
        </w:tc>
        <w:tc>
          <w:tcPr>
            <w:tcW w:w="0" w:type="auto"/>
            <w:tcBorders>
              <w:top w:val="nil"/>
              <w:left w:val="nil"/>
              <w:bottom w:val="single" w:sz="4" w:space="0" w:color="auto"/>
              <w:right w:val="single" w:sz="4" w:space="0" w:color="auto"/>
            </w:tcBorders>
            <w:shd w:val="clear" w:color="auto" w:fill="auto"/>
            <w:noWrap/>
            <w:vAlign w:val="center"/>
            <w:hideMark/>
          </w:tcPr>
          <w:p w14:paraId="50E1E8B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0103</w:t>
            </w:r>
          </w:p>
        </w:tc>
        <w:tc>
          <w:tcPr>
            <w:tcW w:w="0" w:type="auto"/>
            <w:tcBorders>
              <w:top w:val="nil"/>
              <w:left w:val="nil"/>
              <w:bottom w:val="single" w:sz="4" w:space="0" w:color="auto"/>
              <w:right w:val="single" w:sz="4" w:space="0" w:color="auto"/>
            </w:tcBorders>
            <w:shd w:val="clear" w:color="auto" w:fill="auto"/>
            <w:noWrap/>
            <w:vAlign w:val="center"/>
            <w:hideMark/>
          </w:tcPr>
          <w:p w14:paraId="05AAAB6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7F7F255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4BC9B73B"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CUCHILLAS ESTERILES DESECHABLES PARA DERMATOMO. PRESENTACION: CAJA CON 10PIEZAS. NUMERO DE CATALOGO: 00-8800-000-10. PARA SU USO EN EL EQUIPO: DERMATOMOSTRYKER. CLAVE: 531.283.0200. MARCA: ZIMMER. MODELO: 8821-01.</w:t>
            </w:r>
          </w:p>
        </w:tc>
        <w:tc>
          <w:tcPr>
            <w:tcW w:w="0" w:type="auto"/>
            <w:tcBorders>
              <w:top w:val="nil"/>
              <w:left w:val="nil"/>
              <w:bottom w:val="single" w:sz="4" w:space="0" w:color="auto"/>
              <w:right w:val="single" w:sz="4" w:space="0" w:color="auto"/>
            </w:tcBorders>
            <w:shd w:val="clear" w:color="auto" w:fill="auto"/>
            <w:noWrap/>
            <w:vAlign w:val="center"/>
            <w:hideMark/>
          </w:tcPr>
          <w:p w14:paraId="148726E1"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14:paraId="1FEB546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14:paraId="221235B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2FA33A5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10</w:t>
            </w:r>
          </w:p>
        </w:tc>
      </w:tr>
      <w:tr w:rsidR="00E202D9" w:rsidRPr="00BE0524" w14:paraId="57F7AB22" w14:textId="77777777" w:rsidTr="00AA6D7A">
        <w:trPr>
          <w:trHeight w:val="69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D4888C"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16</w:t>
            </w:r>
          </w:p>
        </w:tc>
        <w:tc>
          <w:tcPr>
            <w:tcW w:w="0" w:type="auto"/>
            <w:tcBorders>
              <w:top w:val="nil"/>
              <w:left w:val="nil"/>
              <w:bottom w:val="single" w:sz="4" w:space="0" w:color="auto"/>
              <w:right w:val="single" w:sz="4" w:space="0" w:color="auto"/>
            </w:tcBorders>
            <w:shd w:val="clear" w:color="auto" w:fill="auto"/>
            <w:noWrap/>
            <w:vAlign w:val="center"/>
            <w:hideMark/>
          </w:tcPr>
          <w:p w14:paraId="2B872FF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7C47C6A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292</w:t>
            </w:r>
          </w:p>
        </w:tc>
        <w:tc>
          <w:tcPr>
            <w:tcW w:w="0" w:type="auto"/>
            <w:tcBorders>
              <w:top w:val="nil"/>
              <w:left w:val="nil"/>
              <w:bottom w:val="single" w:sz="4" w:space="0" w:color="auto"/>
              <w:right w:val="single" w:sz="4" w:space="0" w:color="auto"/>
            </w:tcBorders>
            <w:shd w:val="clear" w:color="auto" w:fill="auto"/>
            <w:noWrap/>
            <w:vAlign w:val="center"/>
            <w:hideMark/>
          </w:tcPr>
          <w:p w14:paraId="689E0B0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0260</w:t>
            </w:r>
          </w:p>
        </w:tc>
        <w:tc>
          <w:tcPr>
            <w:tcW w:w="0" w:type="auto"/>
            <w:tcBorders>
              <w:top w:val="nil"/>
              <w:left w:val="nil"/>
              <w:bottom w:val="single" w:sz="4" w:space="0" w:color="auto"/>
              <w:right w:val="single" w:sz="4" w:space="0" w:color="auto"/>
            </w:tcBorders>
            <w:shd w:val="clear" w:color="auto" w:fill="auto"/>
            <w:noWrap/>
            <w:vAlign w:val="center"/>
            <w:hideMark/>
          </w:tcPr>
          <w:p w14:paraId="121900B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643CBCF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092A9685"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 xml:space="preserve">DOMO DESECHABLE CON </w:t>
            </w:r>
            <w:proofErr w:type="spellStart"/>
            <w:r w:rsidRPr="00BE0524">
              <w:rPr>
                <w:rFonts w:ascii="Calibri" w:hAnsi="Calibri" w:cs="Calibri"/>
                <w:color w:val="000000"/>
                <w:sz w:val="14"/>
                <w:szCs w:val="14"/>
                <w:lang w:val="es-MX" w:eastAsia="es-MX"/>
              </w:rPr>
              <w:t>CON</w:t>
            </w:r>
            <w:proofErr w:type="spellEnd"/>
            <w:r w:rsidRPr="00BE0524">
              <w:rPr>
                <w:rFonts w:ascii="Calibri" w:hAnsi="Calibri" w:cs="Calibri"/>
                <w:color w:val="000000"/>
                <w:sz w:val="14"/>
                <w:szCs w:val="14"/>
                <w:lang w:val="es-MX" w:eastAsia="es-MX"/>
              </w:rPr>
              <w:t xml:space="preserve"> LINEAS DE MUESTREO PARA TRANSDUCTOR MX960.PRESENTACION: CAJA C/10 PIEZAS. NUMERO DE CATALOGO: MX9604A. PARA SU USO EN ELEQUIPO MEDICO: CLAVE 531.619.0403 MONITOR DE SIGNOS VITALES. MARCA: PHILIPS.QMODELO: MP60.</w:t>
            </w:r>
          </w:p>
        </w:tc>
        <w:tc>
          <w:tcPr>
            <w:tcW w:w="0" w:type="auto"/>
            <w:tcBorders>
              <w:top w:val="nil"/>
              <w:left w:val="nil"/>
              <w:bottom w:val="single" w:sz="4" w:space="0" w:color="auto"/>
              <w:right w:val="single" w:sz="4" w:space="0" w:color="auto"/>
            </w:tcBorders>
            <w:shd w:val="clear" w:color="auto" w:fill="auto"/>
            <w:vAlign w:val="center"/>
            <w:hideMark/>
          </w:tcPr>
          <w:p w14:paraId="41DD1BAC"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CJA</w:t>
            </w:r>
          </w:p>
        </w:tc>
        <w:tc>
          <w:tcPr>
            <w:tcW w:w="0" w:type="auto"/>
            <w:tcBorders>
              <w:top w:val="nil"/>
              <w:left w:val="nil"/>
              <w:bottom w:val="single" w:sz="4" w:space="0" w:color="auto"/>
              <w:right w:val="single" w:sz="4" w:space="0" w:color="auto"/>
            </w:tcBorders>
            <w:shd w:val="clear" w:color="auto" w:fill="auto"/>
            <w:vAlign w:val="center"/>
            <w:hideMark/>
          </w:tcPr>
          <w:p w14:paraId="5A7B6788"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10</w:t>
            </w:r>
          </w:p>
        </w:tc>
        <w:tc>
          <w:tcPr>
            <w:tcW w:w="0" w:type="auto"/>
            <w:tcBorders>
              <w:top w:val="nil"/>
              <w:left w:val="nil"/>
              <w:bottom w:val="single" w:sz="4" w:space="0" w:color="auto"/>
              <w:right w:val="single" w:sz="4" w:space="0" w:color="auto"/>
            </w:tcBorders>
            <w:shd w:val="clear" w:color="auto" w:fill="auto"/>
            <w:vAlign w:val="center"/>
            <w:hideMark/>
          </w:tcPr>
          <w:p w14:paraId="4B3FA24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6341376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w:t>
            </w:r>
          </w:p>
        </w:tc>
      </w:tr>
      <w:tr w:rsidR="00E202D9" w:rsidRPr="00BE0524" w14:paraId="2F241B9F" w14:textId="77777777" w:rsidTr="00AA6D7A">
        <w:trPr>
          <w:trHeight w:val="95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6D181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17</w:t>
            </w:r>
          </w:p>
        </w:tc>
        <w:tc>
          <w:tcPr>
            <w:tcW w:w="0" w:type="auto"/>
            <w:tcBorders>
              <w:top w:val="nil"/>
              <w:left w:val="nil"/>
              <w:bottom w:val="single" w:sz="4" w:space="0" w:color="auto"/>
              <w:right w:val="single" w:sz="4" w:space="0" w:color="auto"/>
            </w:tcBorders>
            <w:shd w:val="clear" w:color="auto" w:fill="auto"/>
            <w:noWrap/>
            <w:vAlign w:val="center"/>
            <w:hideMark/>
          </w:tcPr>
          <w:p w14:paraId="1B41CA9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4605474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304</w:t>
            </w:r>
          </w:p>
        </w:tc>
        <w:tc>
          <w:tcPr>
            <w:tcW w:w="0" w:type="auto"/>
            <w:tcBorders>
              <w:top w:val="nil"/>
              <w:left w:val="nil"/>
              <w:bottom w:val="single" w:sz="4" w:space="0" w:color="auto"/>
              <w:right w:val="single" w:sz="4" w:space="0" w:color="auto"/>
            </w:tcBorders>
            <w:shd w:val="clear" w:color="auto" w:fill="auto"/>
            <w:noWrap/>
            <w:vAlign w:val="center"/>
            <w:hideMark/>
          </w:tcPr>
          <w:p w14:paraId="538CAC3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3757</w:t>
            </w:r>
          </w:p>
        </w:tc>
        <w:tc>
          <w:tcPr>
            <w:tcW w:w="0" w:type="auto"/>
            <w:tcBorders>
              <w:top w:val="nil"/>
              <w:left w:val="nil"/>
              <w:bottom w:val="single" w:sz="4" w:space="0" w:color="auto"/>
              <w:right w:val="single" w:sz="4" w:space="0" w:color="auto"/>
            </w:tcBorders>
            <w:shd w:val="clear" w:color="auto" w:fill="auto"/>
            <w:noWrap/>
            <w:vAlign w:val="center"/>
            <w:hideMark/>
          </w:tcPr>
          <w:p w14:paraId="56B774A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5702E6C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255B943E"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ELECTRODO DE AGUJA MONOPOLAR DESECHABLE 44MM X 27GA X 0.61M (MORADO).PRESENTACION: PIEZA. NUMERO DE CATALOGO: ET-101192. PARA SU USO EN EL EQUIPO</w:t>
            </w:r>
            <w:proofErr w:type="gramStart"/>
            <w:r w:rsidRPr="00BE0524">
              <w:rPr>
                <w:rFonts w:ascii="Calibri" w:hAnsi="Calibri" w:cs="Calibri"/>
                <w:color w:val="000000"/>
                <w:sz w:val="14"/>
                <w:szCs w:val="14"/>
                <w:lang w:val="es-MX" w:eastAsia="es-MX"/>
              </w:rPr>
              <w:t>:CLAVE</w:t>
            </w:r>
            <w:proofErr w:type="gramEnd"/>
            <w:r w:rsidRPr="00BE0524">
              <w:rPr>
                <w:rFonts w:ascii="Calibri" w:hAnsi="Calibri" w:cs="Calibri"/>
                <w:color w:val="000000"/>
                <w:sz w:val="14"/>
                <w:szCs w:val="14"/>
                <w:lang w:val="es-MX" w:eastAsia="es-MX"/>
              </w:rPr>
              <w:t>: 531.333.0317.01.01 ELECTROMIOGRAFO DE CUATRO CANALES. EQUIPO MEDICORODABLE. MARCA: XLTEK. MODELO: NEUROMAX.</w:t>
            </w:r>
          </w:p>
        </w:tc>
        <w:tc>
          <w:tcPr>
            <w:tcW w:w="0" w:type="auto"/>
            <w:tcBorders>
              <w:top w:val="nil"/>
              <w:left w:val="nil"/>
              <w:bottom w:val="single" w:sz="4" w:space="0" w:color="auto"/>
              <w:right w:val="single" w:sz="4" w:space="0" w:color="auto"/>
            </w:tcBorders>
            <w:shd w:val="clear" w:color="auto" w:fill="auto"/>
            <w:noWrap/>
            <w:vAlign w:val="center"/>
            <w:hideMark/>
          </w:tcPr>
          <w:p w14:paraId="4552DA5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168F81A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1A6D4D58"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6E3CD77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650</w:t>
            </w:r>
          </w:p>
        </w:tc>
      </w:tr>
      <w:tr w:rsidR="00E202D9" w:rsidRPr="00BE0524" w14:paraId="2B89584D" w14:textId="77777777" w:rsidTr="00AA6D7A">
        <w:trPr>
          <w:trHeight w:val="10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447F9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18</w:t>
            </w:r>
          </w:p>
        </w:tc>
        <w:tc>
          <w:tcPr>
            <w:tcW w:w="0" w:type="auto"/>
            <w:tcBorders>
              <w:top w:val="nil"/>
              <w:left w:val="nil"/>
              <w:bottom w:val="single" w:sz="4" w:space="0" w:color="auto"/>
              <w:right w:val="single" w:sz="4" w:space="0" w:color="auto"/>
            </w:tcBorders>
            <w:shd w:val="clear" w:color="auto" w:fill="auto"/>
            <w:noWrap/>
            <w:vAlign w:val="center"/>
            <w:hideMark/>
          </w:tcPr>
          <w:p w14:paraId="39DFEC7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5E7E9F6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304</w:t>
            </w:r>
          </w:p>
        </w:tc>
        <w:tc>
          <w:tcPr>
            <w:tcW w:w="0" w:type="auto"/>
            <w:tcBorders>
              <w:top w:val="nil"/>
              <w:left w:val="nil"/>
              <w:bottom w:val="single" w:sz="4" w:space="0" w:color="auto"/>
              <w:right w:val="single" w:sz="4" w:space="0" w:color="auto"/>
            </w:tcBorders>
            <w:shd w:val="clear" w:color="auto" w:fill="auto"/>
            <w:noWrap/>
            <w:vAlign w:val="center"/>
            <w:hideMark/>
          </w:tcPr>
          <w:p w14:paraId="3AB682B8"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3799</w:t>
            </w:r>
          </w:p>
        </w:tc>
        <w:tc>
          <w:tcPr>
            <w:tcW w:w="0" w:type="auto"/>
            <w:tcBorders>
              <w:top w:val="nil"/>
              <w:left w:val="nil"/>
              <w:bottom w:val="single" w:sz="4" w:space="0" w:color="auto"/>
              <w:right w:val="single" w:sz="4" w:space="0" w:color="auto"/>
            </w:tcBorders>
            <w:shd w:val="clear" w:color="auto" w:fill="auto"/>
            <w:noWrap/>
            <w:vAlign w:val="center"/>
            <w:hideMark/>
          </w:tcPr>
          <w:p w14:paraId="06C1A53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4DEADBD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46005976"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ELECTRODO DE AGUJA MONOPOLAR DESECHABLE 75MM X 25GA X 0.46M (BCO.).PRESENTACION: PIEZA. NUMERO DE CATALOGO: ET-101194. PARA SU USO EN EL EQUIPO</w:t>
            </w:r>
            <w:proofErr w:type="gramStart"/>
            <w:r w:rsidRPr="00BE0524">
              <w:rPr>
                <w:rFonts w:ascii="Calibri" w:hAnsi="Calibri" w:cs="Calibri"/>
                <w:color w:val="000000"/>
                <w:sz w:val="14"/>
                <w:szCs w:val="14"/>
                <w:lang w:val="es-MX" w:eastAsia="es-MX"/>
              </w:rPr>
              <w:t>:CLAVE</w:t>
            </w:r>
            <w:proofErr w:type="gramEnd"/>
            <w:r w:rsidRPr="00BE0524">
              <w:rPr>
                <w:rFonts w:ascii="Calibri" w:hAnsi="Calibri" w:cs="Calibri"/>
                <w:color w:val="000000"/>
                <w:sz w:val="14"/>
                <w:szCs w:val="14"/>
                <w:lang w:val="es-MX" w:eastAsia="es-MX"/>
              </w:rPr>
              <w:t>: 531.333.0317.01.01 ELECTROMIOGRAFO DE CUATRO CANALES. EQUIPO MEDICORODABLE. MARCA: XLTEK. MODELO: NEUROMAX.</w:t>
            </w:r>
          </w:p>
        </w:tc>
        <w:tc>
          <w:tcPr>
            <w:tcW w:w="0" w:type="auto"/>
            <w:tcBorders>
              <w:top w:val="nil"/>
              <w:left w:val="nil"/>
              <w:bottom w:val="single" w:sz="4" w:space="0" w:color="auto"/>
              <w:right w:val="single" w:sz="4" w:space="0" w:color="auto"/>
            </w:tcBorders>
            <w:shd w:val="clear" w:color="auto" w:fill="auto"/>
            <w:noWrap/>
            <w:vAlign w:val="center"/>
            <w:hideMark/>
          </w:tcPr>
          <w:p w14:paraId="1674F0F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1F4CF931"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67008EE3"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1B767C4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450</w:t>
            </w:r>
          </w:p>
        </w:tc>
      </w:tr>
      <w:tr w:rsidR="00E202D9" w:rsidRPr="00BE0524" w14:paraId="4A8CBBB1" w14:textId="77777777" w:rsidTr="00AA6D7A">
        <w:trPr>
          <w:trHeight w:val="154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0D4C8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19</w:t>
            </w:r>
          </w:p>
        </w:tc>
        <w:tc>
          <w:tcPr>
            <w:tcW w:w="0" w:type="auto"/>
            <w:tcBorders>
              <w:top w:val="nil"/>
              <w:left w:val="nil"/>
              <w:bottom w:val="single" w:sz="4" w:space="0" w:color="auto"/>
              <w:right w:val="single" w:sz="4" w:space="0" w:color="auto"/>
            </w:tcBorders>
            <w:shd w:val="clear" w:color="auto" w:fill="auto"/>
            <w:noWrap/>
            <w:vAlign w:val="center"/>
            <w:hideMark/>
          </w:tcPr>
          <w:p w14:paraId="4C3DA69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742DD17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328</w:t>
            </w:r>
          </w:p>
        </w:tc>
        <w:tc>
          <w:tcPr>
            <w:tcW w:w="0" w:type="auto"/>
            <w:tcBorders>
              <w:top w:val="nil"/>
              <w:left w:val="nil"/>
              <w:bottom w:val="single" w:sz="4" w:space="0" w:color="auto"/>
              <w:right w:val="single" w:sz="4" w:space="0" w:color="auto"/>
            </w:tcBorders>
            <w:shd w:val="clear" w:color="auto" w:fill="auto"/>
            <w:noWrap/>
            <w:vAlign w:val="center"/>
            <w:hideMark/>
          </w:tcPr>
          <w:p w14:paraId="1CCA9D4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0144</w:t>
            </w:r>
          </w:p>
        </w:tc>
        <w:tc>
          <w:tcPr>
            <w:tcW w:w="0" w:type="auto"/>
            <w:tcBorders>
              <w:top w:val="nil"/>
              <w:left w:val="nil"/>
              <w:bottom w:val="single" w:sz="4" w:space="0" w:color="auto"/>
              <w:right w:val="single" w:sz="4" w:space="0" w:color="auto"/>
            </w:tcBorders>
            <w:shd w:val="clear" w:color="auto" w:fill="auto"/>
            <w:noWrap/>
            <w:vAlign w:val="center"/>
            <w:hideMark/>
          </w:tcPr>
          <w:p w14:paraId="2401543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620963A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1D40E00D"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ESPONJA DE ALCOHOL POLIVINILICO (PVA) PARA TERAPIA VAC, DE POROS CERRADOSMENORES DE 200 MICRAS, TODOS INTERCONECTADOS, DE COLOR BLANCO, RECTANGULAR DE10 X 15 CM, IDEAL PARA HERIDAS TUNELIZADAS, CON EXPOSICION DE HUESO O TENDON.COMPATIBLE CON UNIDAD DE TERAPIA ATS. PRESENTACION: PIEZA. NUMERO DE CATALOGO</w:t>
            </w:r>
            <w:proofErr w:type="gramStart"/>
            <w:r w:rsidRPr="00BE0524">
              <w:rPr>
                <w:rFonts w:ascii="Calibri" w:hAnsi="Calibri" w:cs="Calibri"/>
                <w:color w:val="000000"/>
                <w:sz w:val="14"/>
                <w:szCs w:val="14"/>
                <w:lang w:val="es-MX" w:eastAsia="es-MX"/>
              </w:rPr>
              <w:t>:M6275034</w:t>
            </w:r>
            <w:proofErr w:type="gramEnd"/>
            <w:r w:rsidRPr="00BE0524">
              <w:rPr>
                <w:rFonts w:ascii="Calibri" w:hAnsi="Calibri" w:cs="Calibri"/>
                <w:color w:val="000000"/>
                <w:sz w:val="14"/>
                <w:szCs w:val="14"/>
                <w:lang w:val="es-MX" w:eastAsia="es-MX"/>
              </w:rPr>
              <w:t>. PARA SU USO EN EQUIPO MEDICO: CLAVE 531.357.0011. EQUIPO PARATERAPIA DE HERIDAS CON PRESION NEGATIVA. MARCA: VAC. MODELO: ATS.</w:t>
            </w:r>
          </w:p>
        </w:tc>
        <w:tc>
          <w:tcPr>
            <w:tcW w:w="0" w:type="auto"/>
            <w:tcBorders>
              <w:top w:val="nil"/>
              <w:left w:val="nil"/>
              <w:bottom w:val="single" w:sz="4" w:space="0" w:color="auto"/>
              <w:right w:val="single" w:sz="4" w:space="0" w:color="auto"/>
            </w:tcBorders>
            <w:shd w:val="clear" w:color="auto" w:fill="auto"/>
            <w:noWrap/>
            <w:vAlign w:val="center"/>
            <w:hideMark/>
          </w:tcPr>
          <w:p w14:paraId="5CE0192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1C31E37B"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40F0B841"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6DD975E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w:t>
            </w:r>
          </w:p>
        </w:tc>
      </w:tr>
      <w:tr w:rsidR="00E202D9" w:rsidRPr="00BE0524" w14:paraId="7AED2E83" w14:textId="77777777" w:rsidTr="00AA6D7A">
        <w:trPr>
          <w:trHeight w:val="26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09458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20</w:t>
            </w:r>
          </w:p>
        </w:tc>
        <w:tc>
          <w:tcPr>
            <w:tcW w:w="0" w:type="auto"/>
            <w:tcBorders>
              <w:top w:val="nil"/>
              <w:left w:val="nil"/>
              <w:bottom w:val="single" w:sz="4" w:space="0" w:color="auto"/>
              <w:right w:val="single" w:sz="4" w:space="0" w:color="auto"/>
            </w:tcBorders>
            <w:shd w:val="clear" w:color="auto" w:fill="auto"/>
            <w:noWrap/>
            <w:vAlign w:val="center"/>
            <w:hideMark/>
          </w:tcPr>
          <w:p w14:paraId="42BDFA4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0D385223"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375</w:t>
            </w:r>
          </w:p>
        </w:tc>
        <w:tc>
          <w:tcPr>
            <w:tcW w:w="0" w:type="auto"/>
            <w:tcBorders>
              <w:top w:val="nil"/>
              <w:left w:val="nil"/>
              <w:bottom w:val="single" w:sz="4" w:space="0" w:color="auto"/>
              <w:right w:val="single" w:sz="4" w:space="0" w:color="auto"/>
            </w:tcBorders>
            <w:shd w:val="clear" w:color="auto" w:fill="auto"/>
            <w:noWrap/>
            <w:vAlign w:val="center"/>
            <w:hideMark/>
          </w:tcPr>
          <w:p w14:paraId="44B3CD5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0401</w:t>
            </w:r>
          </w:p>
        </w:tc>
        <w:tc>
          <w:tcPr>
            <w:tcW w:w="0" w:type="auto"/>
            <w:tcBorders>
              <w:top w:val="nil"/>
              <w:left w:val="nil"/>
              <w:bottom w:val="single" w:sz="4" w:space="0" w:color="auto"/>
              <w:right w:val="single" w:sz="4" w:space="0" w:color="auto"/>
            </w:tcBorders>
            <w:shd w:val="clear" w:color="auto" w:fill="auto"/>
            <w:noWrap/>
            <w:vAlign w:val="center"/>
            <w:hideMark/>
          </w:tcPr>
          <w:p w14:paraId="40D9B7DB"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7B6F354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745CEEFD"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RECOLECTOR DE FLUIDOS PARA UNIDAD DE TERAPIA V.A.C. ATS. RECOLECTOR GRADUADO DECLORURO DE POLIVINILO DE ALTA DENSIDAD, TRANSPARENTE CON CAPACIDAD DE 500 ML,CON GRADUACIONES CADA 50 ML EN LA COSTILLA DEL ASA, DICHO DISPOSITIVO CONTIENEUN SOBRE CON SUBSTANCIAS QUIMICAS, QUE TIENEN LA PROPIEDAD DE GELIFICAR ELEXUDADO, SE ENCUENTRA UNIDO A UN TUBO TRAC QUE CONSTA: DE 1 LUMEN CENTRAL PARALA RECOLECCION DE LOS FLUIDOS DE LA HERIDA Y 4 LUMENES PERIFERICOS QUETRANSMITEN LA PRESION DEL LECHO DE LA HERIDA AL MICROPROCESADOR DE LA UNIDAD DETERAPIA Y UN COPLE CONECTOR MACHO, PARA UNIRSE AL TUBO DE SUCCION DEL TRAC.PRESENTACION: PIEZA. NUMERO DE CATALOGO: M6275063. PARA SU USO EN EQUIPOMEDICO: CLAVE 531.357.0011 EQUIPO PARA TERAPIA DE HERIDAS CON PRESION NEGATIVA.MARCA: VAC. MODELO: ATS.</w:t>
            </w:r>
          </w:p>
        </w:tc>
        <w:tc>
          <w:tcPr>
            <w:tcW w:w="0" w:type="auto"/>
            <w:tcBorders>
              <w:top w:val="nil"/>
              <w:left w:val="nil"/>
              <w:bottom w:val="single" w:sz="4" w:space="0" w:color="auto"/>
              <w:right w:val="single" w:sz="4" w:space="0" w:color="auto"/>
            </w:tcBorders>
            <w:shd w:val="clear" w:color="auto" w:fill="auto"/>
            <w:noWrap/>
            <w:vAlign w:val="center"/>
            <w:hideMark/>
          </w:tcPr>
          <w:p w14:paraId="2C49514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13BFE3E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4396662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7BDA25E8"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35</w:t>
            </w:r>
          </w:p>
        </w:tc>
      </w:tr>
      <w:tr w:rsidR="00E202D9" w:rsidRPr="00BE0524" w14:paraId="005EFB08" w14:textId="77777777" w:rsidTr="00A4703B">
        <w:trPr>
          <w:trHeight w:val="26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1E53E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21</w:t>
            </w:r>
          </w:p>
        </w:tc>
        <w:tc>
          <w:tcPr>
            <w:tcW w:w="0" w:type="auto"/>
            <w:tcBorders>
              <w:top w:val="nil"/>
              <w:left w:val="nil"/>
              <w:bottom w:val="single" w:sz="4" w:space="0" w:color="auto"/>
              <w:right w:val="single" w:sz="4" w:space="0" w:color="auto"/>
            </w:tcBorders>
            <w:shd w:val="clear" w:color="auto" w:fill="auto"/>
            <w:noWrap/>
            <w:vAlign w:val="center"/>
            <w:hideMark/>
          </w:tcPr>
          <w:p w14:paraId="3E855F38"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1DA2B7E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375</w:t>
            </w:r>
          </w:p>
        </w:tc>
        <w:tc>
          <w:tcPr>
            <w:tcW w:w="0" w:type="auto"/>
            <w:tcBorders>
              <w:top w:val="nil"/>
              <w:left w:val="nil"/>
              <w:bottom w:val="single" w:sz="4" w:space="0" w:color="auto"/>
              <w:right w:val="single" w:sz="4" w:space="0" w:color="auto"/>
            </w:tcBorders>
            <w:shd w:val="clear" w:color="auto" w:fill="auto"/>
            <w:noWrap/>
            <w:vAlign w:val="center"/>
            <w:hideMark/>
          </w:tcPr>
          <w:p w14:paraId="067589C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0427</w:t>
            </w:r>
          </w:p>
        </w:tc>
        <w:tc>
          <w:tcPr>
            <w:tcW w:w="0" w:type="auto"/>
            <w:tcBorders>
              <w:top w:val="nil"/>
              <w:left w:val="nil"/>
              <w:bottom w:val="single" w:sz="4" w:space="0" w:color="auto"/>
              <w:right w:val="single" w:sz="4" w:space="0" w:color="auto"/>
            </w:tcBorders>
            <w:shd w:val="clear" w:color="auto" w:fill="auto"/>
            <w:noWrap/>
            <w:vAlign w:val="center"/>
            <w:hideMark/>
          </w:tcPr>
          <w:p w14:paraId="6633A35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660DE06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02</w:t>
            </w:r>
          </w:p>
        </w:tc>
        <w:tc>
          <w:tcPr>
            <w:tcW w:w="0" w:type="auto"/>
            <w:tcBorders>
              <w:top w:val="nil"/>
              <w:left w:val="nil"/>
              <w:bottom w:val="single" w:sz="4" w:space="0" w:color="auto"/>
              <w:right w:val="single" w:sz="4" w:space="0" w:color="auto"/>
            </w:tcBorders>
            <w:shd w:val="clear" w:color="auto" w:fill="auto"/>
            <w:vAlign w:val="center"/>
            <w:hideMark/>
          </w:tcPr>
          <w:p w14:paraId="3D659D50"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 xml:space="preserve">RECOLECTOR DE FLUIDOS PARA UNIDAD DE TERAPIA V.A.C. ULTA. RECOLECTOR GRADUADODE CLORURO DE POLIVINILO DE ALTA DENSIDAD, TRANSPARENTE CON CAPACIDAD DE 1000ML, CON GRADUACIONES CADA 100 ML EN LA COSTILLA DEL ASA, DICHO DISPOSITIVOCONTIENE UN SOBRE CON SUBSTANCIAS QUIMICAS, QUE TIENEN LA PROPIEDAD DEGELIFICAR EL EXUDADO, SE ENCUENTRA UNIDO A UN TUBO TRAC QUE CONSTA DE 1 LUMENCENTRAL PARA LA RECOLECCION DE LOS FLUIDOS DE LA HERIDA Y 4 LUMENES PERIFERICOSQUE TRANSMITEN LA PRESION DEL LECHO DE LA HERIDA AL MICROPROCESADOR DE LAUNIDAD DE TERAPIA Y UN COPLE CONECTOR MACHO, PARA UNIRSE AL TUBO DE SUCCION DELTRAC. PRESENTACION: PIEZA. NUMERO DE CATALOGO: M6275093. PARA SU USO EN EQUIPOMEDICO: CLAVE 531.357.0011. EQUIPO PARA TERAPIA DE HERIDAS CON </w:t>
            </w:r>
            <w:r w:rsidRPr="00BE0524">
              <w:rPr>
                <w:rFonts w:ascii="Calibri" w:hAnsi="Calibri" w:cs="Calibri"/>
                <w:color w:val="000000"/>
                <w:sz w:val="14"/>
                <w:szCs w:val="14"/>
                <w:lang w:val="es-MX" w:eastAsia="es-MX"/>
              </w:rPr>
              <w:lastRenderedPageBreak/>
              <w:t>PRESIONNEGATIVA. MARCA: VAC. MODELO: ULTA</w:t>
            </w:r>
          </w:p>
        </w:tc>
        <w:tc>
          <w:tcPr>
            <w:tcW w:w="0" w:type="auto"/>
            <w:tcBorders>
              <w:top w:val="nil"/>
              <w:left w:val="nil"/>
              <w:bottom w:val="single" w:sz="4" w:space="0" w:color="auto"/>
              <w:right w:val="single" w:sz="4" w:space="0" w:color="auto"/>
            </w:tcBorders>
            <w:shd w:val="clear" w:color="auto" w:fill="auto"/>
            <w:noWrap/>
            <w:vAlign w:val="center"/>
            <w:hideMark/>
          </w:tcPr>
          <w:p w14:paraId="7E50E91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lastRenderedPageBreak/>
              <w:t>PZA</w:t>
            </w:r>
          </w:p>
        </w:tc>
        <w:tc>
          <w:tcPr>
            <w:tcW w:w="0" w:type="auto"/>
            <w:tcBorders>
              <w:top w:val="nil"/>
              <w:left w:val="nil"/>
              <w:bottom w:val="single" w:sz="4" w:space="0" w:color="auto"/>
              <w:right w:val="single" w:sz="4" w:space="0" w:color="auto"/>
            </w:tcBorders>
            <w:shd w:val="clear" w:color="auto" w:fill="auto"/>
            <w:noWrap/>
            <w:vAlign w:val="center"/>
            <w:hideMark/>
          </w:tcPr>
          <w:p w14:paraId="010C02B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44CFC4D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71C07BEC"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20</w:t>
            </w:r>
          </w:p>
        </w:tc>
      </w:tr>
      <w:tr w:rsidR="00E202D9" w:rsidRPr="00BE0524" w14:paraId="7ABE4013" w14:textId="77777777" w:rsidTr="00AA6D7A">
        <w:trPr>
          <w:trHeight w:val="138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D123C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lastRenderedPageBreak/>
              <w:t>22</w:t>
            </w:r>
          </w:p>
        </w:tc>
        <w:tc>
          <w:tcPr>
            <w:tcW w:w="0" w:type="auto"/>
            <w:tcBorders>
              <w:top w:val="nil"/>
              <w:left w:val="nil"/>
              <w:bottom w:val="single" w:sz="4" w:space="0" w:color="auto"/>
              <w:right w:val="single" w:sz="4" w:space="0" w:color="auto"/>
            </w:tcBorders>
            <w:shd w:val="clear" w:color="auto" w:fill="auto"/>
            <w:noWrap/>
            <w:vAlign w:val="center"/>
            <w:hideMark/>
          </w:tcPr>
          <w:p w14:paraId="3056097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6FB52A3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375</w:t>
            </w:r>
          </w:p>
        </w:tc>
        <w:tc>
          <w:tcPr>
            <w:tcW w:w="0" w:type="auto"/>
            <w:tcBorders>
              <w:top w:val="nil"/>
              <w:left w:val="nil"/>
              <w:bottom w:val="single" w:sz="4" w:space="0" w:color="auto"/>
              <w:right w:val="single" w:sz="4" w:space="0" w:color="auto"/>
            </w:tcBorders>
            <w:shd w:val="clear" w:color="auto" w:fill="auto"/>
            <w:noWrap/>
            <w:vAlign w:val="center"/>
            <w:hideMark/>
          </w:tcPr>
          <w:p w14:paraId="1421449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0492</w:t>
            </w:r>
          </w:p>
        </w:tc>
        <w:tc>
          <w:tcPr>
            <w:tcW w:w="0" w:type="auto"/>
            <w:tcBorders>
              <w:top w:val="nil"/>
              <w:left w:val="nil"/>
              <w:bottom w:val="single" w:sz="4" w:space="0" w:color="auto"/>
              <w:right w:val="single" w:sz="4" w:space="0" w:color="auto"/>
            </w:tcBorders>
            <w:shd w:val="clear" w:color="auto" w:fill="auto"/>
            <w:noWrap/>
            <w:vAlign w:val="center"/>
            <w:hideMark/>
          </w:tcPr>
          <w:p w14:paraId="5B52238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792B0DB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03B96353"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 xml:space="preserve">FRASCO RECOLECTOR DE 2 LITROS. REUSABLE  DE POLICARBONATO, </w:t>
            </w:r>
            <w:proofErr w:type="gramStart"/>
            <w:r w:rsidRPr="00BE0524">
              <w:rPr>
                <w:rFonts w:ascii="Calibri" w:hAnsi="Calibri" w:cs="Calibri"/>
                <w:color w:val="000000"/>
                <w:sz w:val="14"/>
                <w:szCs w:val="14"/>
                <w:lang w:val="es-MX" w:eastAsia="es-MX"/>
              </w:rPr>
              <w:t>POLIVINILICO(</w:t>
            </w:r>
            <w:proofErr w:type="gramEnd"/>
            <w:r w:rsidRPr="00BE0524">
              <w:rPr>
                <w:rFonts w:ascii="Calibri" w:hAnsi="Calibri" w:cs="Calibri"/>
                <w:color w:val="000000"/>
                <w:sz w:val="14"/>
                <w:szCs w:val="14"/>
                <w:lang w:val="es-MX" w:eastAsia="es-MX"/>
              </w:rPr>
              <w:t>POLISULFONA) DE ALTO IMPACTO. CON SISTEMA DE SEGURIDAD EN LA TAPA. ESCALAGRADUADA INDELEBLE (ML) ESTERILIZABLE EN AUTOCLAVE. PRESENTACION: PZA. NUMERODE CATALOGO: FRA2-POL. PARA SU USO EN EL EQUIPO MEDICO: 531.081.0766 ASPIRADORGASTRICO PARA SUCCION CONTINUA E INTERMITENTE. MARCA: MEDICA D. MODELO: TANDEM4.</w:t>
            </w:r>
          </w:p>
        </w:tc>
        <w:tc>
          <w:tcPr>
            <w:tcW w:w="0" w:type="auto"/>
            <w:tcBorders>
              <w:top w:val="nil"/>
              <w:left w:val="nil"/>
              <w:bottom w:val="single" w:sz="4" w:space="0" w:color="auto"/>
              <w:right w:val="single" w:sz="4" w:space="0" w:color="auto"/>
            </w:tcBorders>
            <w:shd w:val="clear" w:color="auto" w:fill="auto"/>
            <w:noWrap/>
            <w:vAlign w:val="center"/>
            <w:hideMark/>
          </w:tcPr>
          <w:p w14:paraId="7A240BC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53E53DC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1C7F6BE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5F5C8098"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30</w:t>
            </w:r>
          </w:p>
        </w:tc>
      </w:tr>
      <w:tr w:rsidR="00E202D9" w:rsidRPr="00BE0524" w14:paraId="01F638EB" w14:textId="77777777" w:rsidTr="00AA6D7A">
        <w:trPr>
          <w:trHeight w:val="421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AD189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23</w:t>
            </w:r>
          </w:p>
        </w:tc>
        <w:tc>
          <w:tcPr>
            <w:tcW w:w="0" w:type="auto"/>
            <w:tcBorders>
              <w:top w:val="nil"/>
              <w:left w:val="nil"/>
              <w:bottom w:val="single" w:sz="4" w:space="0" w:color="auto"/>
              <w:right w:val="single" w:sz="4" w:space="0" w:color="auto"/>
            </w:tcBorders>
            <w:shd w:val="clear" w:color="auto" w:fill="auto"/>
            <w:noWrap/>
            <w:vAlign w:val="center"/>
            <w:hideMark/>
          </w:tcPr>
          <w:p w14:paraId="5E94D36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0E7E4CEB"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561</w:t>
            </w:r>
          </w:p>
        </w:tc>
        <w:tc>
          <w:tcPr>
            <w:tcW w:w="0" w:type="auto"/>
            <w:tcBorders>
              <w:top w:val="nil"/>
              <w:left w:val="nil"/>
              <w:bottom w:val="single" w:sz="4" w:space="0" w:color="auto"/>
              <w:right w:val="single" w:sz="4" w:space="0" w:color="auto"/>
            </w:tcBorders>
            <w:shd w:val="clear" w:color="auto" w:fill="auto"/>
            <w:noWrap/>
            <w:vAlign w:val="center"/>
            <w:hideMark/>
          </w:tcPr>
          <w:p w14:paraId="1E597F9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0918</w:t>
            </w:r>
          </w:p>
        </w:tc>
        <w:tc>
          <w:tcPr>
            <w:tcW w:w="0" w:type="auto"/>
            <w:tcBorders>
              <w:top w:val="nil"/>
              <w:left w:val="nil"/>
              <w:bottom w:val="single" w:sz="4" w:space="0" w:color="auto"/>
              <w:right w:val="single" w:sz="4" w:space="0" w:color="auto"/>
            </w:tcBorders>
            <w:shd w:val="clear" w:color="auto" w:fill="auto"/>
            <w:noWrap/>
            <w:vAlign w:val="center"/>
            <w:hideMark/>
          </w:tcPr>
          <w:p w14:paraId="6A80310C"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52E682DC"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7037022B"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UN KIT QUE CONTIENE: 1 APOSITO DE ESPUMA FABRICADO CON POLIURETANORETICULADO(PU) GRADO MEDICO, HIDROFOBICO DE PORO ABIERTO CON ORIFICIOS DE 400 A600 MICRAS TODOS INTERCONECTADOS, DE COLOR NEGRO, OVALADO, DE 25.6 CM DE LARGOPOR 15 CM DE ANCHO Y 3.2 CM DE ESPESOR; 2 PELICULAS DE POLIURETANO ADHESIVOTRANSPARENTE DE 25.7CM +/- 2 MM POR 32 CM +/- 2 MM CON DOS ZONAS DE SEGURIDAD ALO LARGO PARA FACIL MANEJO DE COLOR AZUL DESPRENDIBLES EN LOS EXTREMOS MASCORTOS, CON PELICULA PLASTICA PROTECTORA MARCADA CON EL NUMERO 1 Y PELICULATRANSPARENTE ADHERIDA MARCADA CON EL NUMERO 2; CON UN TRAC PAD DE SILICON ENUNO DE SUS EXTREMOS AUTO ADHERIBLE DE FORMA CIRCULAR UNIDO A UN TUBO DE SUCCIONDE QUE CONTIENE 5 LUMENES, 1 LUMEN CENTRAL PARA RECOLECTAR EL EXUDADO DE LAHERIDA AL CANISTER Y 4 LUMENES PERIFERICOS QUE TRANSMITEN LA PRESION DEL LECHODE LA HERIDA AL MICROPROCESADOR DE LA UNIDAD DE TERAPIA, Y EN EL EXTREMOOPUESTO UN COPLE CONECTOR HEMBRA PARA UNIRSE AL TUBO DE SUCCION DEL CANISTER.KIT COMPATIBLE CON UNIDAD DE TERAPIA ATS. PRESENTACION: PIEZA. NUMERO DECATALOGO: M6275053. PARA SU USO EN EQUIPO MEDICO: CLAVE 531.357.0011 EQUIPOPARA TERAPIA DE HERIDAS CON PRESION NEGATIVA. MARCA: VAC. MODELO: ATS.</w:t>
            </w:r>
          </w:p>
        </w:tc>
        <w:tc>
          <w:tcPr>
            <w:tcW w:w="0" w:type="auto"/>
            <w:tcBorders>
              <w:top w:val="nil"/>
              <w:left w:val="nil"/>
              <w:bottom w:val="single" w:sz="4" w:space="0" w:color="auto"/>
              <w:right w:val="single" w:sz="4" w:space="0" w:color="auto"/>
            </w:tcBorders>
            <w:shd w:val="clear" w:color="auto" w:fill="auto"/>
            <w:noWrap/>
            <w:vAlign w:val="center"/>
            <w:hideMark/>
          </w:tcPr>
          <w:p w14:paraId="095B1A1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0703CE21"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3807743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11018273"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15</w:t>
            </w:r>
          </w:p>
        </w:tc>
      </w:tr>
      <w:tr w:rsidR="00E202D9" w:rsidRPr="00BE0524" w14:paraId="380641FB" w14:textId="77777777" w:rsidTr="00AA6D7A">
        <w:trPr>
          <w:trHeight w:val="41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F23941"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24</w:t>
            </w:r>
          </w:p>
        </w:tc>
        <w:tc>
          <w:tcPr>
            <w:tcW w:w="0" w:type="auto"/>
            <w:tcBorders>
              <w:top w:val="nil"/>
              <w:left w:val="nil"/>
              <w:bottom w:val="single" w:sz="4" w:space="0" w:color="auto"/>
              <w:right w:val="single" w:sz="4" w:space="0" w:color="auto"/>
            </w:tcBorders>
            <w:shd w:val="clear" w:color="auto" w:fill="auto"/>
            <w:noWrap/>
            <w:vAlign w:val="center"/>
            <w:hideMark/>
          </w:tcPr>
          <w:p w14:paraId="308B611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6E17634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561</w:t>
            </w:r>
          </w:p>
        </w:tc>
        <w:tc>
          <w:tcPr>
            <w:tcW w:w="0" w:type="auto"/>
            <w:tcBorders>
              <w:top w:val="nil"/>
              <w:left w:val="nil"/>
              <w:bottom w:val="single" w:sz="4" w:space="0" w:color="auto"/>
              <w:right w:val="single" w:sz="4" w:space="0" w:color="auto"/>
            </w:tcBorders>
            <w:shd w:val="clear" w:color="auto" w:fill="auto"/>
            <w:noWrap/>
            <w:vAlign w:val="center"/>
            <w:hideMark/>
          </w:tcPr>
          <w:p w14:paraId="1247702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0934</w:t>
            </w:r>
          </w:p>
        </w:tc>
        <w:tc>
          <w:tcPr>
            <w:tcW w:w="0" w:type="auto"/>
            <w:tcBorders>
              <w:top w:val="nil"/>
              <w:left w:val="nil"/>
              <w:bottom w:val="single" w:sz="4" w:space="0" w:color="auto"/>
              <w:right w:val="single" w:sz="4" w:space="0" w:color="auto"/>
            </w:tcBorders>
            <w:shd w:val="clear" w:color="auto" w:fill="auto"/>
            <w:noWrap/>
            <w:vAlign w:val="center"/>
            <w:hideMark/>
          </w:tcPr>
          <w:p w14:paraId="59A77E2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099ECE0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2C517BD7"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 xml:space="preserve">UN KIT QUE CONTIENE: 1 APOSITO DE ESPUMA FABRICADO CON POLIURETANO RETICULADO(PU) GRADO MEDICO, HIDROFOBICO DE PORO ABIERTO CON ORIFICIOS DE 400 A 600MICRAS TODOS INTERCONECTADOS, QUE CONTIENE PLATA, DE COLOR PLATEADO, OVALADO,DE 25.6 CM DE LARGO POR 15 CM DE ANCHO Y 3.2 CM DE </w:t>
            </w:r>
            <w:proofErr w:type="spellStart"/>
            <w:r w:rsidRPr="00BE0524">
              <w:rPr>
                <w:rFonts w:ascii="Calibri" w:hAnsi="Calibri" w:cs="Calibri"/>
                <w:color w:val="000000"/>
                <w:sz w:val="14"/>
                <w:szCs w:val="14"/>
                <w:lang w:val="es-MX" w:eastAsia="es-MX"/>
              </w:rPr>
              <w:t>DE</w:t>
            </w:r>
            <w:proofErr w:type="spellEnd"/>
            <w:r w:rsidRPr="00BE0524">
              <w:rPr>
                <w:rFonts w:ascii="Calibri" w:hAnsi="Calibri" w:cs="Calibri"/>
                <w:color w:val="000000"/>
                <w:sz w:val="14"/>
                <w:szCs w:val="14"/>
                <w:lang w:val="es-MX" w:eastAsia="es-MX"/>
              </w:rPr>
              <w:t xml:space="preserve"> COLOR NEGRO, OVALADO, DE60 CM DE LARGO POR 30 CM DE ANCHO Y 1.6 CM DE ESPESOR; 2 PELICULAS DEPOLIURETANO ADHESIVO TRANSPARENTE DE 25.7CM +/- 2 MM POR 32 CM +/- 2 MM CON DOSZONAS DE SEGURIDAD A LO LARGO PARA FACIL MANEJO DE COLOR AZUL DESPRENDIBLES ENLOS EXTREMOS MAS CORTOS, CON PELICULA PLASTICA PROTECTORA MARCADA CON EL NUMERO1 Y PELICULA TRANSPARENTE ADHERIDA MARCADA CON EL NUMERO 2; CON UN TRAC PAD DESILICON EN UNO DE SUS EXTREMOS AUTO ADHERIBLE DE FORMA CIRCULAR UNIDO A UN TUBODE SUCCION QUE CONTIENE 5 LUMENES, 1 LUMEN CENTRAL PARA RECOLECTAR EL EXUDADODE LA HERIDA AL CANISTER Y 4 LUMENES PERIFERICOS QUE TRANSMITEN LA PRESION DELLECHO DE LA HERIDA AL MICROPROCESADOR DE LA UNIDAD DE TERAPIA, Y EN EL EXTREMOOPUESTO UN COPLE CONECTOR HEMBRA PARA UNIRSE AL TUBO DE SUCCION DEL CANISTER.COMPATIBLE CON UNIDAD DE TERAPIA ATS. PRESENTACION: PIEZA. NUMERO DE CATALOGO</w:t>
            </w:r>
            <w:proofErr w:type="gramStart"/>
            <w:r w:rsidRPr="00BE0524">
              <w:rPr>
                <w:rFonts w:ascii="Calibri" w:hAnsi="Calibri" w:cs="Calibri"/>
                <w:color w:val="000000"/>
                <w:sz w:val="14"/>
                <w:szCs w:val="14"/>
                <w:lang w:val="es-MX" w:eastAsia="es-MX"/>
              </w:rPr>
              <w:t>:M6275099</w:t>
            </w:r>
            <w:proofErr w:type="gramEnd"/>
            <w:r w:rsidRPr="00BE0524">
              <w:rPr>
                <w:rFonts w:ascii="Calibri" w:hAnsi="Calibri" w:cs="Calibri"/>
                <w:color w:val="000000"/>
                <w:sz w:val="14"/>
                <w:szCs w:val="14"/>
                <w:lang w:val="es-MX" w:eastAsia="es-MX"/>
              </w:rPr>
              <w:t>. PARA SU USO EN EQUIPO MEDICO: CLAVE 531.357.0011. EQUIPO PARA TERAPIADE HERIDAS CON PRESION NEGATIVA. MARCA: VAC. MODELO: ATS.</w:t>
            </w:r>
          </w:p>
        </w:tc>
        <w:tc>
          <w:tcPr>
            <w:tcW w:w="0" w:type="auto"/>
            <w:tcBorders>
              <w:top w:val="nil"/>
              <w:left w:val="nil"/>
              <w:bottom w:val="single" w:sz="4" w:space="0" w:color="auto"/>
              <w:right w:val="single" w:sz="4" w:space="0" w:color="auto"/>
            </w:tcBorders>
            <w:shd w:val="clear" w:color="auto" w:fill="auto"/>
            <w:noWrap/>
            <w:vAlign w:val="center"/>
            <w:hideMark/>
          </w:tcPr>
          <w:p w14:paraId="4D08B68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624F478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1679361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431C842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15</w:t>
            </w:r>
          </w:p>
        </w:tc>
      </w:tr>
      <w:tr w:rsidR="00E202D9" w:rsidRPr="00BE0524" w14:paraId="60BC3027" w14:textId="77777777" w:rsidTr="00AA6D7A">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1DF90C"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25</w:t>
            </w:r>
          </w:p>
        </w:tc>
        <w:tc>
          <w:tcPr>
            <w:tcW w:w="0" w:type="auto"/>
            <w:tcBorders>
              <w:top w:val="nil"/>
              <w:left w:val="nil"/>
              <w:bottom w:val="single" w:sz="4" w:space="0" w:color="auto"/>
              <w:right w:val="single" w:sz="4" w:space="0" w:color="auto"/>
            </w:tcBorders>
            <w:shd w:val="clear" w:color="auto" w:fill="auto"/>
            <w:noWrap/>
            <w:vAlign w:val="center"/>
            <w:hideMark/>
          </w:tcPr>
          <w:p w14:paraId="0FE82A6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58AFCAF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561</w:t>
            </w:r>
          </w:p>
        </w:tc>
        <w:tc>
          <w:tcPr>
            <w:tcW w:w="0" w:type="auto"/>
            <w:tcBorders>
              <w:top w:val="nil"/>
              <w:left w:val="nil"/>
              <w:bottom w:val="single" w:sz="4" w:space="0" w:color="auto"/>
              <w:right w:val="single" w:sz="4" w:space="0" w:color="auto"/>
            </w:tcBorders>
            <w:shd w:val="clear" w:color="auto" w:fill="auto"/>
            <w:noWrap/>
            <w:vAlign w:val="center"/>
            <w:hideMark/>
          </w:tcPr>
          <w:p w14:paraId="6B0986B8"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1411</w:t>
            </w:r>
          </w:p>
        </w:tc>
        <w:tc>
          <w:tcPr>
            <w:tcW w:w="0" w:type="auto"/>
            <w:tcBorders>
              <w:top w:val="nil"/>
              <w:left w:val="nil"/>
              <w:bottom w:val="single" w:sz="4" w:space="0" w:color="auto"/>
              <w:right w:val="single" w:sz="4" w:space="0" w:color="auto"/>
            </w:tcBorders>
            <w:shd w:val="clear" w:color="auto" w:fill="auto"/>
            <w:noWrap/>
            <w:vAlign w:val="center"/>
            <w:hideMark/>
          </w:tcPr>
          <w:p w14:paraId="678234C1"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092ED05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63FA8519"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 xml:space="preserve">UN  KIT QUE CONTIENE: 1 APOSITO PARA ABDOMEN ABIERTO, ABTHERA TM SENSA T.R.A.C.TM, CONSTA DE UNA CAPA PROTECTORA VISCERAL (VPL), CAPA DE CONTACTO ELABORADA ABASE DE DOS PELICULAS DE POLIURETANO FENESTRADAS DE MANERA BALANCEADA CON UNESPESOR DE 160 MICRONES DE FORMA OVAL DE DIMENSIONES DE 665 A 802 MM Y UNAESPONJA ENCAPSULADA CON UN </w:t>
            </w:r>
            <w:r w:rsidRPr="00BE0524">
              <w:rPr>
                <w:rFonts w:ascii="Calibri" w:hAnsi="Calibri" w:cs="Calibri"/>
                <w:color w:val="000000"/>
                <w:sz w:val="14"/>
                <w:szCs w:val="14"/>
                <w:lang w:val="es-MX" w:eastAsia="es-MX"/>
              </w:rPr>
              <w:lastRenderedPageBreak/>
              <w:t>GROSOR DE 10 MM, EN FORMA DE ESTRELLA ESTERIL</w:t>
            </w:r>
            <w:proofErr w:type="gramStart"/>
            <w:r w:rsidRPr="00BE0524">
              <w:rPr>
                <w:rFonts w:ascii="Calibri" w:hAnsi="Calibri" w:cs="Calibri"/>
                <w:color w:val="000000"/>
                <w:sz w:val="14"/>
                <w:szCs w:val="14"/>
                <w:lang w:val="es-MX" w:eastAsia="es-MX"/>
              </w:rPr>
              <w:t>,LIBRE</w:t>
            </w:r>
            <w:proofErr w:type="gramEnd"/>
            <w:r w:rsidRPr="00BE0524">
              <w:rPr>
                <w:rFonts w:ascii="Calibri" w:hAnsi="Calibri" w:cs="Calibri"/>
                <w:color w:val="000000"/>
                <w:sz w:val="14"/>
                <w:szCs w:val="14"/>
                <w:lang w:val="es-MX" w:eastAsia="es-MX"/>
              </w:rPr>
              <w:t xml:space="preserve"> DE LATEX. DOS PIEZAS DE ESPUMA PERFORADAS, LAS CUALES ESTAN HECHAS ABASE DE ESPUMA DE CELULA ABIERTA DE POLIURETANO DE FORMA OVAL, EL TAMA¥O DELPORO ES DE 500 A 600 MICRAS. CUATRO APOSITOS ADHESIVOS, CUENTAN CON UNAPELICULA DE APOYO Y RECUBRIMIENTO DE LIBERACION, ELABORADA DE POLIETILENO YUNA PELICULA PORTADORA DE ADHESIVO DE ACRILICO NO SENSIBILIZANTE, RECUBIERTODE POLIURETANO. UN T.R.A.C. THERAPEUTIC REGULATED ACCURATE CARE, UNMICROPROCESADOR AVANZADO DE CONTROL DE PRESION, QUE JUNTO CON UN TUBOMULTILUMEN AYUDA A ASEGURAR LA PRESICION DEL SISTEMA V.A.C.  KIT COMPATIBLE CONUNIDAD DE TERAPIA ATS, INFOVAC, ACTIVAC. PRESENTACION: PIEZA. NUMERO DECATALOGO: M82750261.  PARA SU USO EN EL EQUIPO MEDICO: CLAVE 531.357.0011EQUIPO PARA TERAPIA DE HERIDAS CON PRESION NEGATIVA. MARCA: VAC MODELO: ATS.</w:t>
            </w:r>
          </w:p>
        </w:tc>
        <w:tc>
          <w:tcPr>
            <w:tcW w:w="0" w:type="auto"/>
            <w:tcBorders>
              <w:top w:val="nil"/>
              <w:left w:val="nil"/>
              <w:bottom w:val="single" w:sz="4" w:space="0" w:color="auto"/>
              <w:right w:val="single" w:sz="4" w:space="0" w:color="auto"/>
            </w:tcBorders>
            <w:shd w:val="clear" w:color="auto" w:fill="auto"/>
            <w:noWrap/>
            <w:vAlign w:val="center"/>
            <w:hideMark/>
          </w:tcPr>
          <w:p w14:paraId="1CD0E97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lastRenderedPageBreak/>
              <w:t>PZA</w:t>
            </w:r>
          </w:p>
        </w:tc>
        <w:tc>
          <w:tcPr>
            <w:tcW w:w="0" w:type="auto"/>
            <w:tcBorders>
              <w:top w:val="nil"/>
              <w:left w:val="nil"/>
              <w:bottom w:val="single" w:sz="4" w:space="0" w:color="auto"/>
              <w:right w:val="single" w:sz="4" w:space="0" w:color="auto"/>
            </w:tcBorders>
            <w:shd w:val="clear" w:color="auto" w:fill="auto"/>
            <w:noWrap/>
            <w:vAlign w:val="center"/>
            <w:hideMark/>
          </w:tcPr>
          <w:p w14:paraId="1599952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3FFCF7D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66BC4BF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w:t>
            </w:r>
          </w:p>
        </w:tc>
      </w:tr>
      <w:tr w:rsidR="00E202D9" w:rsidRPr="00BE0524" w14:paraId="4EE9270E" w14:textId="77777777" w:rsidTr="00AA6D7A">
        <w:trPr>
          <w:trHeight w:val="18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90430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lastRenderedPageBreak/>
              <w:t>26</w:t>
            </w:r>
          </w:p>
        </w:tc>
        <w:tc>
          <w:tcPr>
            <w:tcW w:w="0" w:type="auto"/>
            <w:tcBorders>
              <w:top w:val="nil"/>
              <w:left w:val="nil"/>
              <w:bottom w:val="single" w:sz="4" w:space="0" w:color="auto"/>
              <w:right w:val="single" w:sz="4" w:space="0" w:color="auto"/>
            </w:tcBorders>
            <w:shd w:val="clear" w:color="auto" w:fill="auto"/>
            <w:noWrap/>
            <w:vAlign w:val="center"/>
            <w:hideMark/>
          </w:tcPr>
          <w:p w14:paraId="6F691F5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2EE5243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561</w:t>
            </w:r>
          </w:p>
        </w:tc>
        <w:tc>
          <w:tcPr>
            <w:tcW w:w="0" w:type="auto"/>
            <w:tcBorders>
              <w:top w:val="nil"/>
              <w:left w:val="nil"/>
              <w:bottom w:val="single" w:sz="4" w:space="0" w:color="auto"/>
              <w:right w:val="single" w:sz="4" w:space="0" w:color="auto"/>
            </w:tcBorders>
            <w:shd w:val="clear" w:color="auto" w:fill="auto"/>
            <w:noWrap/>
            <w:vAlign w:val="center"/>
            <w:hideMark/>
          </w:tcPr>
          <w:p w14:paraId="27AB9F3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1841</w:t>
            </w:r>
          </w:p>
        </w:tc>
        <w:tc>
          <w:tcPr>
            <w:tcW w:w="0" w:type="auto"/>
            <w:tcBorders>
              <w:top w:val="nil"/>
              <w:left w:val="nil"/>
              <w:bottom w:val="single" w:sz="4" w:space="0" w:color="auto"/>
              <w:right w:val="single" w:sz="4" w:space="0" w:color="auto"/>
            </w:tcBorders>
            <w:shd w:val="clear" w:color="auto" w:fill="auto"/>
            <w:noWrap/>
            <w:vAlign w:val="center"/>
            <w:hideMark/>
          </w:tcPr>
          <w:p w14:paraId="7E07A1CC"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05D6FE6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23E99F0A"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KIT V.A.C. VERALINK CASSETTE: CASSETTE DE INSTILACION VERALINKTM: CASSETTEESTERIL COMPATIBLE CON UNIDAD DE TERAPIA V.A.C. ULTA TM DESECHABLE QUE PERMITELA INSTILACION  CONTROLADA DE LA SOLUCION DIRECTA DE  SU CONTENEDOR ORIGINAL,AJUSTABLE A UNA HERIDA, QUE CUENTA CON UN TUBO DE INSTILACION CON ESPIGA..PRESENTACION: CAJA CON 5. NUMERO DE CATALOGO: ULTLNK0500. PARA SU USO EN ELEQUIPO MEDICO: CLAVE 531.357.0011 EQUIPO PARA TERAPIA DE HERIDAS CON PRESIONNEGATIVA. MARCA: VAC MODELO: ULTA.</w:t>
            </w:r>
          </w:p>
        </w:tc>
        <w:tc>
          <w:tcPr>
            <w:tcW w:w="0" w:type="auto"/>
            <w:tcBorders>
              <w:top w:val="nil"/>
              <w:left w:val="nil"/>
              <w:bottom w:val="single" w:sz="4" w:space="0" w:color="auto"/>
              <w:right w:val="single" w:sz="4" w:space="0" w:color="auto"/>
            </w:tcBorders>
            <w:shd w:val="clear" w:color="auto" w:fill="auto"/>
            <w:noWrap/>
            <w:vAlign w:val="center"/>
            <w:hideMark/>
          </w:tcPr>
          <w:p w14:paraId="5487074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14:paraId="5B2EA43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14:paraId="275F2DD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096DA89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r>
      <w:tr w:rsidR="00E202D9" w:rsidRPr="00BE0524" w14:paraId="75C11DBE" w14:textId="77777777" w:rsidTr="00AA6D7A">
        <w:trPr>
          <w:trHeight w:val="8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8C368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27</w:t>
            </w:r>
          </w:p>
        </w:tc>
        <w:tc>
          <w:tcPr>
            <w:tcW w:w="0" w:type="auto"/>
            <w:tcBorders>
              <w:top w:val="nil"/>
              <w:left w:val="nil"/>
              <w:bottom w:val="single" w:sz="4" w:space="0" w:color="auto"/>
              <w:right w:val="single" w:sz="4" w:space="0" w:color="auto"/>
            </w:tcBorders>
            <w:shd w:val="clear" w:color="auto" w:fill="auto"/>
            <w:noWrap/>
            <w:vAlign w:val="center"/>
            <w:hideMark/>
          </w:tcPr>
          <w:p w14:paraId="5B13B45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1DFAB11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561</w:t>
            </w:r>
          </w:p>
        </w:tc>
        <w:tc>
          <w:tcPr>
            <w:tcW w:w="0" w:type="auto"/>
            <w:tcBorders>
              <w:top w:val="nil"/>
              <w:left w:val="nil"/>
              <w:bottom w:val="single" w:sz="4" w:space="0" w:color="auto"/>
              <w:right w:val="single" w:sz="4" w:space="0" w:color="auto"/>
            </w:tcBorders>
            <w:shd w:val="clear" w:color="auto" w:fill="auto"/>
            <w:noWrap/>
            <w:vAlign w:val="center"/>
            <w:hideMark/>
          </w:tcPr>
          <w:p w14:paraId="3568BBB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2963</w:t>
            </w:r>
          </w:p>
        </w:tc>
        <w:tc>
          <w:tcPr>
            <w:tcW w:w="0" w:type="auto"/>
            <w:tcBorders>
              <w:top w:val="nil"/>
              <w:left w:val="nil"/>
              <w:bottom w:val="single" w:sz="4" w:space="0" w:color="auto"/>
              <w:right w:val="single" w:sz="4" w:space="0" w:color="auto"/>
            </w:tcBorders>
            <w:shd w:val="clear" w:color="auto" w:fill="auto"/>
            <w:noWrap/>
            <w:vAlign w:val="center"/>
            <w:hideMark/>
          </w:tcPr>
          <w:p w14:paraId="0DF70938"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59296EB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2589B70E"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APOSITO VERAFLO DRESSING SYSTEM GRANDE: CONTIENE: 1.-DOS APOSITOS DEPOLIURETANO ESTER RETICULADO GRANDE, CON POROSIDAD DE 400-600 MICRONES CONMENOR GRADO DE HIDROFOBICIDAD OVALADO DE CORTE ESPIRAL, DE 25 CM DE LARGO POR15 CM DE ANCHO Y 1.6 CM DE ESPESOR; 2.-CINCO LAMINAS ADHESIVAS AVANZADAS.TRANSPARENTES ,DE 25.7 CM MAS MENOS 2MM CON DOS ZONAS DE SEGURIDAD A LO LARGOPARA FACIL MANEJO , DESPRENDIBLES EN LOS EXTREMOS MAS CORTOS .UNA PELICULAPLASTICA MARCADA CON EL NUMERO 1 , Y UNA PELICULA PLASTICA TRANSPARENTE MARCADACON EL NUMERO 2;  3.- UN SISTEMA PARA CONTROLAR Y REGULAR DE MANERA PRECISA LAPRESION NEGATIVA DE DOS VIAS , UNO PARA VACIO Y OTRA PARA INSTILACION ( VERATRAC); 4.-DOS BARRERAS NO IRRITANTES CAVILON 3M; 5.- UNA REGLA DE PAPEL PARAMEDICION DE LA HERIDA. TODO ESTERIL. PRESENTACION: PIEZA. NUMERO DE CATALOGO</w:t>
            </w:r>
            <w:proofErr w:type="gramStart"/>
            <w:r w:rsidRPr="00BE0524">
              <w:rPr>
                <w:rFonts w:ascii="Calibri" w:hAnsi="Calibri" w:cs="Calibri"/>
                <w:color w:val="000000"/>
                <w:sz w:val="14"/>
                <w:szCs w:val="14"/>
                <w:lang w:val="es-MX" w:eastAsia="es-MX"/>
              </w:rPr>
              <w:t>:ULTVCC05LG</w:t>
            </w:r>
            <w:proofErr w:type="gramEnd"/>
            <w:r w:rsidRPr="00BE0524">
              <w:rPr>
                <w:rFonts w:ascii="Calibri" w:hAnsi="Calibri" w:cs="Calibri"/>
                <w:color w:val="000000"/>
                <w:sz w:val="14"/>
                <w:szCs w:val="14"/>
                <w:lang w:val="es-MX" w:eastAsia="es-MX"/>
              </w:rPr>
              <w:t>. PARA SU USO EN EL EQUIPO: EQUIPO PARA TERAPIA DE HERIDAS CONPRESION NEGATIVA. CLAVE: 531.357.0011. MARCA: VAC. MODELO: ULTA.</w:t>
            </w:r>
          </w:p>
        </w:tc>
        <w:tc>
          <w:tcPr>
            <w:tcW w:w="0" w:type="auto"/>
            <w:tcBorders>
              <w:top w:val="nil"/>
              <w:left w:val="nil"/>
              <w:bottom w:val="single" w:sz="4" w:space="0" w:color="auto"/>
              <w:right w:val="single" w:sz="4" w:space="0" w:color="auto"/>
            </w:tcBorders>
            <w:shd w:val="clear" w:color="auto" w:fill="auto"/>
            <w:noWrap/>
            <w:vAlign w:val="center"/>
            <w:hideMark/>
          </w:tcPr>
          <w:p w14:paraId="2F4053A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51D4FC2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72DAA55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4905920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w:t>
            </w:r>
          </w:p>
        </w:tc>
      </w:tr>
      <w:tr w:rsidR="00E202D9" w:rsidRPr="00BE0524" w14:paraId="51E28A52" w14:textId="77777777" w:rsidTr="00AA6D7A">
        <w:trPr>
          <w:trHeight w:val="377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9EE921"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lastRenderedPageBreak/>
              <w:t>28</w:t>
            </w:r>
          </w:p>
        </w:tc>
        <w:tc>
          <w:tcPr>
            <w:tcW w:w="0" w:type="auto"/>
            <w:tcBorders>
              <w:top w:val="nil"/>
              <w:left w:val="nil"/>
              <w:bottom w:val="single" w:sz="4" w:space="0" w:color="auto"/>
              <w:right w:val="single" w:sz="4" w:space="0" w:color="auto"/>
            </w:tcBorders>
            <w:shd w:val="clear" w:color="auto" w:fill="auto"/>
            <w:noWrap/>
            <w:vAlign w:val="center"/>
            <w:hideMark/>
          </w:tcPr>
          <w:p w14:paraId="47624811"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20738D0B"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561</w:t>
            </w:r>
          </w:p>
        </w:tc>
        <w:tc>
          <w:tcPr>
            <w:tcW w:w="0" w:type="auto"/>
            <w:tcBorders>
              <w:top w:val="nil"/>
              <w:left w:val="nil"/>
              <w:bottom w:val="single" w:sz="4" w:space="0" w:color="auto"/>
              <w:right w:val="single" w:sz="4" w:space="0" w:color="auto"/>
            </w:tcBorders>
            <w:shd w:val="clear" w:color="auto" w:fill="auto"/>
            <w:noWrap/>
            <w:vAlign w:val="center"/>
            <w:hideMark/>
          </w:tcPr>
          <w:p w14:paraId="0BF6A2C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2971</w:t>
            </w:r>
          </w:p>
        </w:tc>
        <w:tc>
          <w:tcPr>
            <w:tcW w:w="0" w:type="auto"/>
            <w:tcBorders>
              <w:top w:val="nil"/>
              <w:left w:val="nil"/>
              <w:bottom w:val="single" w:sz="4" w:space="0" w:color="auto"/>
              <w:right w:val="single" w:sz="4" w:space="0" w:color="auto"/>
            </w:tcBorders>
            <w:shd w:val="clear" w:color="auto" w:fill="auto"/>
            <w:noWrap/>
            <w:vAlign w:val="center"/>
            <w:hideMark/>
          </w:tcPr>
          <w:p w14:paraId="0FD0A17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51CE0F0B"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6923EC2A"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 xml:space="preserve">APOSITO VERAFLO CLEANSE CHOICE MEDIANO, ESTA COMPUESTO POR TRES CAPASDIFERENTES: 1.- BLOQUE DE ESPUMA OVALADA CAPA SUPERIOR GRUESA DE 180MM. X 125MM. X 16 MM.  2.- CAPA SUPERIOR DELGADA 180 MM. X 125MM. X 8 MM. PRECORTADA DEPOLIURETANO ESTER DE GRADO MEDICO CON POROSIDAD DE 133-600 MICRAS; 3.- UNA CAPADE CONTACTO CON LA HERIDA 180 MM X 125 MM X 8MM CON ORIFICIOS CIRCULARES DE10MM Y 5MM DE ESPACIAMIENTO. CONTIENE ADEMAS: A)TRES LAMINAS ADHESIVASTRANSPARENTES DE 25.7 MAS MENOS 2MM., CON DOS ZONAS DE SEGURIDAD A LO LARGOPARA FACIL MANEJO, DESPRENDIBLES EN LOS EXTREMOS MAS CORTOS, PELICULA PLASTICAPROTECTORA MARCADA CON EL NUMERO 1, PELICULA PLASTICA PROTECTORA TRANSPARENTEMARCADA CON EL NUMERO 2. B) UN SISTEMA PARA CONTROLAR Y REGULAR DE MANERAPRECISA LA PRESION NEGATIVA, DOS VIAS UNA PARA VACIO Y OTRA PARA </w:t>
            </w:r>
            <w:proofErr w:type="gramStart"/>
            <w:r w:rsidRPr="00BE0524">
              <w:rPr>
                <w:rFonts w:ascii="Calibri" w:hAnsi="Calibri" w:cs="Calibri"/>
                <w:color w:val="000000"/>
                <w:sz w:val="14"/>
                <w:szCs w:val="14"/>
                <w:lang w:val="es-MX" w:eastAsia="es-MX"/>
              </w:rPr>
              <w:t>INSTILACION(</w:t>
            </w:r>
            <w:proofErr w:type="gramEnd"/>
            <w:r w:rsidRPr="00BE0524">
              <w:rPr>
                <w:rFonts w:ascii="Calibri" w:hAnsi="Calibri" w:cs="Calibri"/>
                <w:color w:val="000000"/>
                <w:sz w:val="14"/>
                <w:szCs w:val="14"/>
                <w:lang w:val="es-MX" w:eastAsia="es-MX"/>
              </w:rPr>
              <w:t>VERA TRAC). C) CUATRO BARRERAS NO IRRITANTE CON CAVILON 3M; D) UNA REGLA DEPAPEL PARA MEDICION DE LA HERIDA TODO ESTERIL. PRESENTACION: PIEZA. NUMERO DECATALOGO: ULTVCC05MD. PARA SU USO EN EL EQUIPO: EQUIPO PARA TERAPIA DE HERIDASCON PRESION NEGATIVA. CLAVE: 531.357.0011. MARCA: VAC. MODELO: ULTA.</w:t>
            </w:r>
          </w:p>
        </w:tc>
        <w:tc>
          <w:tcPr>
            <w:tcW w:w="0" w:type="auto"/>
            <w:tcBorders>
              <w:top w:val="nil"/>
              <w:left w:val="nil"/>
              <w:bottom w:val="single" w:sz="4" w:space="0" w:color="auto"/>
              <w:right w:val="single" w:sz="4" w:space="0" w:color="auto"/>
            </w:tcBorders>
            <w:shd w:val="clear" w:color="auto" w:fill="auto"/>
            <w:noWrap/>
            <w:vAlign w:val="center"/>
            <w:hideMark/>
          </w:tcPr>
          <w:p w14:paraId="2227F8E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728564A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027247B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7536C9A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r>
      <w:tr w:rsidR="00E202D9" w:rsidRPr="00BE0524" w14:paraId="25550A4B" w14:textId="77777777" w:rsidTr="00AA6D7A">
        <w:trPr>
          <w:trHeight w:val="204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E1525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29</w:t>
            </w:r>
          </w:p>
        </w:tc>
        <w:tc>
          <w:tcPr>
            <w:tcW w:w="0" w:type="auto"/>
            <w:tcBorders>
              <w:top w:val="nil"/>
              <w:left w:val="nil"/>
              <w:bottom w:val="single" w:sz="4" w:space="0" w:color="auto"/>
              <w:right w:val="single" w:sz="4" w:space="0" w:color="auto"/>
            </w:tcBorders>
            <w:shd w:val="clear" w:color="auto" w:fill="auto"/>
            <w:noWrap/>
            <w:vAlign w:val="center"/>
            <w:hideMark/>
          </w:tcPr>
          <w:p w14:paraId="3121AD2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73FD66B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561</w:t>
            </w:r>
          </w:p>
        </w:tc>
        <w:tc>
          <w:tcPr>
            <w:tcW w:w="0" w:type="auto"/>
            <w:tcBorders>
              <w:top w:val="nil"/>
              <w:left w:val="nil"/>
              <w:bottom w:val="single" w:sz="4" w:space="0" w:color="auto"/>
              <w:right w:val="single" w:sz="4" w:space="0" w:color="auto"/>
            </w:tcBorders>
            <w:shd w:val="clear" w:color="auto" w:fill="auto"/>
            <w:noWrap/>
            <w:vAlign w:val="center"/>
            <w:hideMark/>
          </w:tcPr>
          <w:p w14:paraId="5B59A23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2989</w:t>
            </w:r>
          </w:p>
        </w:tc>
        <w:tc>
          <w:tcPr>
            <w:tcW w:w="0" w:type="auto"/>
            <w:tcBorders>
              <w:top w:val="nil"/>
              <w:left w:val="nil"/>
              <w:bottom w:val="single" w:sz="4" w:space="0" w:color="auto"/>
              <w:right w:val="single" w:sz="4" w:space="0" w:color="auto"/>
            </w:tcBorders>
            <w:shd w:val="clear" w:color="auto" w:fill="auto"/>
            <w:noWrap/>
            <w:vAlign w:val="center"/>
            <w:hideMark/>
          </w:tcPr>
          <w:p w14:paraId="18B0F30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5767D4E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455F1302"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APOSITO DE POLIURETANO GRADO MEDICO DE 400 A 600 MICRAS DE POROSIDAD, COLORMORADO DE 25.4 LARGO X 6.4 ANCHO X 1.8 CM DE GROSOR, CON INDICADOR DE PRESIONINTEGRADO, CAPA DE TELA DE POLIESTER DE INTERFAZ CON PLATA IONICA AL 0.019%</w:t>
            </w:r>
            <w:proofErr w:type="gramStart"/>
            <w:r w:rsidRPr="00BE0524">
              <w:rPr>
                <w:rFonts w:ascii="Calibri" w:hAnsi="Calibri" w:cs="Calibri"/>
                <w:color w:val="000000"/>
                <w:sz w:val="14"/>
                <w:szCs w:val="14"/>
                <w:lang w:val="es-MX" w:eastAsia="es-MX"/>
              </w:rPr>
              <w:t>,LAMINA</w:t>
            </w:r>
            <w:proofErr w:type="gramEnd"/>
            <w:r w:rsidRPr="00BE0524">
              <w:rPr>
                <w:rFonts w:ascii="Calibri" w:hAnsi="Calibri" w:cs="Calibri"/>
                <w:color w:val="000000"/>
                <w:sz w:val="14"/>
                <w:szCs w:val="14"/>
                <w:lang w:val="es-MX" w:eastAsia="es-MX"/>
              </w:rPr>
              <w:t xml:space="preserve"> DE POLIURETANO CON ADHESIVO ACRILICO 35.6 CM. X 20.3 CM, SISTEMA PARACONTROLAR Y REGULAR DE MANERA PRECISA LA PRESION NEGATIVA ( TRAC), CAPA DEPOLIURETANO QUE ENCAPSULA LA ESPONJA Y ALAS DE FIJACIÒN CON PELICULA 3M; UNCONECTOR PARA CANISTER.  PRESENTACION: PIEZA. NUMERO DE CATALOGO: PRE1O55US.PARA SU USO EN EL EQUIPO: EQUIPO PARA TERAPIA DE HERIDAS CON PRESION NEGATIVA</w:t>
            </w:r>
            <w:proofErr w:type="gramStart"/>
            <w:r w:rsidRPr="00BE0524">
              <w:rPr>
                <w:rFonts w:ascii="Calibri" w:hAnsi="Calibri" w:cs="Calibri"/>
                <w:color w:val="000000"/>
                <w:sz w:val="14"/>
                <w:szCs w:val="14"/>
                <w:lang w:val="es-MX" w:eastAsia="es-MX"/>
              </w:rPr>
              <w:t>..</w:t>
            </w:r>
            <w:proofErr w:type="gramEnd"/>
            <w:r w:rsidRPr="00BE0524">
              <w:rPr>
                <w:rFonts w:ascii="Calibri" w:hAnsi="Calibri" w:cs="Calibri"/>
                <w:color w:val="000000"/>
                <w:sz w:val="14"/>
                <w:szCs w:val="14"/>
                <w:lang w:val="es-MX" w:eastAsia="es-MX"/>
              </w:rPr>
              <w:t>CLAVE: 531.357.0011. MARCA: VAC. MODELO: ULTA.</w:t>
            </w:r>
          </w:p>
        </w:tc>
        <w:tc>
          <w:tcPr>
            <w:tcW w:w="0" w:type="auto"/>
            <w:tcBorders>
              <w:top w:val="nil"/>
              <w:left w:val="nil"/>
              <w:bottom w:val="single" w:sz="4" w:space="0" w:color="auto"/>
              <w:right w:val="single" w:sz="4" w:space="0" w:color="auto"/>
            </w:tcBorders>
            <w:shd w:val="clear" w:color="auto" w:fill="auto"/>
            <w:noWrap/>
            <w:vAlign w:val="center"/>
            <w:hideMark/>
          </w:tcPr>
          <w:p w14:paraId="6B6907F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3762AF0C"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5FE23AF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04FE281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w:t>
            </w:r>
          </w:p>
        </w:tc>
      </w:tr>
      <w:tr w:rsidR="00E202D9" w:rsidRPr="00BE0524" w14:paraId="7D5BA629" w14:textId="77777777" w:rsidTr="00AA6D7A">
        <w:trPr>
          <w:trHeight w:val="15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78B67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30</w:t>
            </w:r>
          </w:p>
        </w:tc>
        <w:tc>
          <w:tcPr>
            <w:tcW w:w="0" w:type="auto"/>
            <w:tcBorders>
              <w:top w:val="nil"/>
              <w:left w:val="nil"/>
              <w:bottom w:val="single" w:sz="4" w:space="0" w:color="auto"/>
              <w:right w:val="single" w:sz="4" w:space="0" w:color="auto"/>
            </w:tcBorders>
            <w:shd w:val="clear" w:color="auto" w:fill="auto"/>
            <w:noWrap/>
            <w:vAlign w:val="center"/>
            <w:hideMark/>
          </w:tcPr>
          <w:p w14:paraId="13FCB73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610CA2F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561</w:t>
            </w:r>
          </w:p>
        </w:tc>
        <w:tc>
          <w:tcPr>
            <w:tcW w:w="0" w:type="auto"/>
            <w:tcBorders>
              <w:top w:val="nil"/>
              <w:left w:val="nil"/>
              <w:bottom w:val="single" w:sz="4" w:space="0" w:color="auto"/>
              <w:right w:val="single" w:sz="4" w:space="0" w:color="auto"/>
            </w:tcBorders>
            <w:shd w:val="clear" w:color="auto" w:fill="auto"/>
            <w:noWrap/>
            <w:vAlign w:val="center"/>
            <w:hideMark/>
          </w:tcPr>
          <w:p w14:paraId="3CD511E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2997</w:t>
            </w:r>
          </w:p>
        </w:tc>
        <w:tc>
          <w:tcPr>
            <w:tcW w:w="0" w:type="auto"/>
            <w:tcBorders>
              <w:top w:val="nil"/>
              <w:left w:val="nil"/>
              <w:bottom w:val="single" w:sz="4" w:space="0" w:color="auto"/>
              <w:right w:val="single" w:sz="4" w:space="0" w:color="auto"/>
            </w:tcBorders>
            <w:shd w:val="clear" w:color="auto" w:fill="auto"/>
            <w:noWrap/>
            <w:vAlign w:val="center"/>
            <w:hideMark/>
          </w:tcPr>
          <w:p w14:paraId="551DD1B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740450A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6496B5FC"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 xml:space="preserve">APOSITO DE POLIURETANO GRADO MEDICO POROSIDAD DE 400 A 600 </w:t>
            </w:r>
            <w:proofErr w:type="gramStart"/>
            <w:r w:rsidRPr="00BE0524">
              <w:rPr>
                <w:rFonts w:ascii="Calibri" w:hAnsi="Calibri" w:cs="Calibri"/>
                <w:color w:val="000000"/>
                <w:sz w:val="14"/>
                <w:szCs w:val="14"/>
                <w:lang w:val="es-MX" w:eastAsia="es-MX"/>
              </w:rPr>
              <w:t>MICRAS ,</w:t>
            </w:r>
            <w:proofErr w:type="gramEnd"/>
            <w:r w:rsidRPr="00BE0524">
              <w:rPr>
                <w:rFonts w:ascii="Calibri" w:hAnsi="Calibri" w:cs="Calibri"/>
                <w:color w:val="000000"/>
                <w:sz w:val="14"/>
                <w:szCs w:val="14"/>
                <w:lang w:val="es-MX" w:eastAsia="es-MX"/>
              </w:rPr>
              <w:t xml:space="preserve"> COLORMORADO DE 90CM DE LARGO X 5CM X 2CM , CAPA DE TELA POLIESTER, CON PLATA IONICAAL 0.019%, TIRA DE HIDROCOLOIDE BILATERAL A LO LARGO DEL APOSITO, COMOINTERFAZ. CONTIENE ADEMAS: TRES LAMINAS DE POLIURETANO CON ADHESIVO ACRILICO,UN SISTEMA PARA CONTROLAR Y REGULAR DE MANERA PRECISA LA PRESION NEGATIVA(TRAC), UNA REGLA DE MEDICION, DOS TIRAS DE HIDROCOLOIDE, UN CONECTOR PARACANISTER. PRESENTACION: PIEZA. NUMERO DE CATALOGO: PRE2055US. PARA SU USO EN ELEQUIPO: EQUIPO PARA TERAPIA DE HERIDAS CON PRESION NEGATIVA. CLAVE</w:t>
            </w:r>
            <w:proofErr w:type="gramStart"/>
            <w:r w:rsidRPr="00BE0524">
              <w:rPr>
                <w:rFonts w:ascii="Calibri" w:hAnsi="Calibri" w:cs="Calibri"/>
                <w:color w:val="000000"/>
                <w:sz w:val="14"/>
                <w:szCs w:val="14"/>
                <w:lang w:val="es-MX" w:eastAsia="es-MX"/>
              </w:rPr>
              <w:t>:531.357.0011</w:t>
            </w:r>
            <w:proofErr w:type="gramEnd"/>
            <w:r w:rsidRPr="00BE0524">
              <w:rPr>
                <w:rFonts w:ascii="Calibri" w:hAnsi="Calibri" w:cs="Calibri"/>
                <w:color w:val="000000"/>
                <w:sz w:val="14"/>
                <w:szCs w:val="14"/>
                <w:lang w:val="es-MX" w:eastAsia="es-MX"/>
              </w:rPr>
              <w:t>. MARCA: VAC. MODELO: ULTA.</w:t>
            </w:r>
          </w:p>
        </w:tc>
        <w:tc>
          <w:tcPr>
            <w:tcW w:w="0" w:type="auto"/>
            <w:tcBorders>
              <w:top w:val="nil"/>
              <w:left w:val="nil"/>
              <w:bottom w:val="single" w:sz="4" w:space="0" w:color="auto"/>
              <w:right w:val="single" w:sz="4" w:space="0" w:color="auto"/>
            </w:tcBorders>
            <w:shd w:val="clear" w:color="auto" w:fill="auto"/>
            <w:noWrap/>
            <w:vAlign w:val="center"/>
            <w:hideMark/>
          </w:tcPr>
          <w:p w14:paraId="04D0820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4E1A101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58E7A38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497A8C0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r>
      <w:tr w:rsidR="00E202D9" w:rsidRPr="00BE0524" w14:paraId="5F03620E" w14:textId="77777777" w:rsidTr="00AA6D7A">
        <w:trPr>
          <w:trHeight w:val="51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02722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31</w:t>
            </w:r>
          </w:p>
        </w:tc>
        <w:tc>
          <w:tcPr>
            <w:tcW w:w="0" w:type="auto"/>
            <w:tcBorders>
              <w:top w:val="nil"/>
              <w:left w:val="nil"/>
              <w:bottom w:val="single" w:sz="4" w:space="0" w:color="auto"/>
              <w:right w:val="single" w:sz="4" w:space="0" w:color="auto"/>
            </w:tcBorders>
            <w:shd w:val="clear" w:color="auto" w:fill="auto"/>
            <w:noWrap/>
            <w:vAlign w:val="center"/>
            <w:hideMark/>
          </w:tcPr>
          <w:p w14:paraId="38E0F99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29D3BFAB"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561</w:t>
            </w:r>
          </w:p>
        </w:tc>
        <w:tc>
          <w:tcPr>
            <w:tcW w:w="0" w:type="auto"/>
            <w:tcBorders>
              <w:top w:val="nil"/>
              <w:left w:val="nil"/>
              <w:bottom w:val="single" w:sz="4" w:space="0" w:color="auto"/>
              <w:right w:val="single" w:sz="4" w:space="0" w:color="auto"/>
            </w:tcBorders>
            <w:shd w:val="clear" w:color="auto" w:fill="auto"/>
            <w:noWrap/>
            <w:vAlign w:val="center"/>
            <w:hideMark/>
          </w:tcPr>
          <w:p w14:paraId="3B6CC43C"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3011</w:t>
            </w:r>
          </w:p>
        </w:tc>
        <w:tc>
          <w:tcPr>
            <w:tcW w:w="0" w:type="auto"/>
            <w:tcBorders>
              <w:top w:val="nil"/>
              <w:left w:val="nil"/>
              <w:bottom w:val="single" w:sz="4" w:space="0" w:color="auto"/>
              <w:right w:val="single" w:sz="4" w:space="0" w:color="auto"/>
            </w:tcBorders>
            <w:shd w:val="clear" w:color="auto" w:fill="auto"/>
            <w:noWrap/>
            <w:vAlign w:val="center"/>
            <w:hideMark/>
          </w:tcPr>
          <w:p w14:paraId="56B105B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6035281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7250597D"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APOSITO DE ESPUMA FABRICADO CON POLIURETANO RETICULADO (PU) GRADO MEDICO</w:t>
            </w:r>
            <w:proofErr w:type="gramStart"/>
            <w:r w:rsidRPr="00BE0524">
              <w:rPr>
                <w:rFonts w:ascii="Calibri" w:hAnsi="Calibri" w:cs="Calibri"/>
                <w:color w:val="000000"/>
                <w:sz w:val="14"/>
                <w:szCs w:val="14"/>
                <w:lang w:val="es-MX" w:eastAsia="es-MX"/>
              </w:rPr>
              <w:t>,HIDROFOBICO</w:t>
            </w:r>
            <w:proofErr w:type="gramEnd"/>
            <w:r w:rsidRPr="00BE0524">
              <w:rPr>
                <w:rFonts w:ascii="Calibri" w:hAnsi="Calibri" w:cs="Calibri"/>
                <w:color w:val="000000"/>
                <w:sz w:val="14"/>
                <w:szCs w:val="14"/>
                <w:lang w:val="es-MX" w:eastAsia="es-MX"/>
              </w:rPr>
              <w:t xml:space="preserve"> DE PORO ABIERTO CON ORIFICIOS DE 400 A 600 MICRAS TODOSINTERCONECTADOS, QUE CONTIENE PLATA, DE COLOR PLATEADO, OVALADO, DE 18 CM. DELARGO POR 12.5 CM DE ANCHO Y 3.2 CM. DE ESPESOR. CONTIENE ADEMAS. A) TRESPELICULAS DE POLIURETANO ADHESIVO TRANSPARENTE DE 25.7 CM MAS MENOS 2MM., 32MAS MENOS 2MM CON DOS ZONAS DE SEGURIDAD A LO LARGO PARA FACIL MANEJO DE COLORAZUL DESPRENDIBLES EN LOS EXTREMOS MAS CORTOS. UNA PELICULA PLASTICA PROTECTORAMARCADA CON EL NUMERO 1, PELICULA TRANSPARENTE ADHERIDA MARCADA CON EL NUMERO2. </w:t>
            </w:r>
            <w:proofErr w:type="gramStart"/>
            <w:r w:rsidRPr="00BE0524">
              <w:rPr>
                <w:rFonts w:ascii="Calibri" w:hAnsi="Calibri" w:cs="Calibri"/>
                <w:color w:val="000000"/>
                <w:sz w:val="14"/>
                <w:szCs w:val="14"/>
                <w:lang w:val="es-MX" w:eastAsia="es-MX"/>
              </w:rPr>
              <w:t>B)UN</w:t>
            </w:r>
            <w:proofErr w:type="gramEnd"/>
            <w:r w:rsidRPr="00BE0524">
              <w:rPr>
                <w:rFonts w:ascii="Calibri" w:hAnsi="Calibri" w:cs="Calibri"/>
                <w:color w:val="000000"/>
                <w:sz w:val="14"/>
                <w:szCs w:val="14"/>
                <w:lang w:val="es-MX" w:eastAsia="es-MX"/>
              </w:rPr>
              <w:t xml:space="preserve"> SISTEMA PARA CONTROLAR Y REGULAR DE MANERA PRECISA LA PRESION NEGATIVA(TRAC) DE SILICON EN UNO DE SUS EXTREMOS AUTOADHERIBLE DE FORMA CIRCULAR UNIDOA UN TUBO DE SUCCION QUE CONTIENE 5 LUMENES: 1 LUMEN CENTRAL PARA RECOLECTAR ELEXUDADO DE LA HERIDA AL CANISTER Y 4 LUMENES PERIFERICOS QUE </w:t>
            </w:r>
            <w:r w:rsidRPr="00BE0524">
              <w:rPr>
                <w:rFonts w:ascii="Calibri" w:hAnsi="Calibri" w:cs="Calibri"/>
                <w:color w:val="000000"/>
                <w:sz w:val="14"/>
                <w:szCs w:val="14"/>
                <w:lang w:val="es-MX" w:eastAsia="es-MX"/>
              </w:rPr>
              <w:lastRenderedPageBreak/>
              <w:t>TRANSMITEN LAPRESION DEL LECHO DE LA HERIDA AL MICROPROCESADOR DE LA UNIDAD DE TERAPIA, Y ENEL EXTREMO OPUESTO UN COPLE CONECTOR HEMBRA PARA UNIRSE AL TUBO DE SUCCION DELCANISTER. PRESENTACION: PIEZA. NUMERO DE CATALOGO: M8275096. PARA SU USO EN ELEQUIPO: EQUIPO PARA TERAPIA DE HERIDAS CON PRESION NEGATIVA. CLAVE</w:t>
            </w:r>
            <w:proofErr w:type="gramStart"/>
            <w:r w:rsidRPr="00BE0524">
              <w:rPr>
                <w:rFonts w:ascii="Calibri" w:hAnsi="Calibri" w:cs="Calibri"/>
                <w:color w:val="000000"/>
                <w:sz w:val="14"/>
                <w:szCs w:val="14"/>
                <w:lang w:val="es-MX" w:eastAsia="es-MX"/>
              </w:rPr>
              <w:t>:531.357.0011</w:t>
            </w:r>
            <w:proofErr w:type="gramEnd"/>
            <w:r w:rsidRPr="00BE0524">
              <w:rPr>
                <w:rFonts w:ascii="Calibri" w:hAnsi="Calibri" w:cs="Calibri"/>
                <w:color w:val="000000"/>
                <w:sz w:val="14"/>
                <w:szCs w:val="14"/>
                <w:lang w:val="es-MX" w:eastAsia="es-MX"/>
              </w:rPr>
              <w:t>. MARCA: VAC. MODELO: ULTA.</w:t>
            </w:r>
          </w:p>
        </w:tc>
        <w:tc>
          <w:tcPr>
            <w:tcW w:w="0" w:type="auto"/>
            <w:tcBorders>
              <w:top w:val="nil"/>
              <w:left w:val="nil"/>
              <w:bottom w:val="single" w:sz="4" w:space="0" w:color="auto"/>
              <w:right w:val="single" w:sz="4" w:space="0" w:color="auto"/>
            </w:tcBorders>
            <w:shd w:val="clear" w:color="auto" w:fill="auto"/>
            <w:noWrap/>
            <w:vAlign w:val="center"/>
            <w:hideMark/>
          </w:tcPr>
          <w:p w14:paraId="0F860DC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lastRenderedPageBreak/>
              <w:t>PZA</w:t>
            </w:r>
          </w:p>
        </w:tc>
        <w:tc>
          <w:tcPr>
            <w:tcW w:w="0" w:type="auto"/>
            <w:tcBorders>
              <w:top w:val="nil"/>
              <w:left w:val="nil"/>
              <w:bottom w:val="single" w:sz="4" w:space="0" w:color="auto"/>
              <w:right w:val="single" w:sz="4" w:space="0" w:color="auto"/>
            </w:tcBorders>
            <w:shd w:val="clear" w:color="auto" w:fill="auto"/>
            <w:noWrap/>
            <w:vAlign w:val="center"/>
            <w:hideMark/>
          </w:tcPr>
          <w:p w14:paraId="24CAEDB3"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180DA92C"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5F1FB8D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15</w:t>
            </w:r>
          </w:p>
        </w:tc>
      </w:tr>
      <w:tr w:rsidR="00E202D9" w:rsidRPr="00BE0524" w14:paraId="09BE7BB4" w14:textId="77777777" w:rsidTr="00AA6D7A">
        <w:trPr>
          <w:trHeight w:val="8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D58B4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lastRenderedPageBreak/>
              <w:t>32</w:t>
            </w:r>
          </w:p>
        </w:tc>
        <w:tc>
          <w:tcPr>
            <w:tcW w:w="0" w:type="auto"/>
            <w:tcBorders>
              <w:top w:val="nil"/>
              <w:left w:val="nil"/>
              <w:bottom w:val="single" w:sz="4" w:space="0" w:color="auto"/>
              <w:right w:val="single" w:sz="4" w:space="0" w:color="auto"/>
            </w:tcBorders>
            <w:shd w:val="clear" w:color="auto" w:fill="auto"/>
            <w:noWrap/>
            <w:vAlign w:val="center"/>
            <w:hideMark/>
          </w:tcPr>
          <w:p w14:paraId="5E4CF49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4951125C"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603</w:t>
            </w:r>
          </w:p>
        </w:tc>
        <w:tc>
          <w:tcPr>
            <w:tcW w:w="0" w:type="auto"/>
            <w:tcBorders>
              <w:top w:val="nil"/>
              <w:left w:val="nil"/>
              <w:bottom w:val="single" w:sz="4" w:space="0" w:color="auto"/>
              <w:right w:val="single" w:sz="4" w:space="0" w:color="auto"/>
            </w:tcBorders>
            <w:shd w:val="clear" w:color="auto" w:fill="auto"/>
            <w:noWrap/>
            <w:vAlign w:val="center"/>
            <w:hideMark/>
          </w:tcPr>
          <w:p w14:paraId="463A3FC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0918</w:t>
            </w:r>
          </w:p>
        </w:tc>
        <w:tc>
          <w:tcPr>
            <w:tcW w:w="0" w:type="auto"/>
            <w:tcBorders>
              <w:top w:val="nil"/>
              <w:left w:val="nil"/>
              <w:bottom w:val="single" w:sz="4" w:space="0" w:color="auto"/>
              <w:right w:val="single" w:sz="4" w:space="0" w:color="auto"/>
            </w:tcBorders>
            <w:shd w:val="clear" w:color="auto" w:fill="auto"/>
            <w:noWrap/>
            <w:vAlign w:val="center"/>
            <w:hideMark/>
          </w:tcPr>
          <w:p w14:paraId="43AD3511"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66D9B87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4986D7FE"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MANGO DESMONTABLE Y ESTERILIZABLE (ESTANDAR). PRESENTACION: PIEZA. NUMERO DECATALOGO: 89-930-00-04. PARA SU USO EN EL EQUIPO: LAMPARA QUIRURGICA DOBLE.CLAVE: 531.562.1010. MARCA: KLS MARTIN. MODELO: MARLED E9I.</w:t>
            </w:r>
          </w:p>
        </w:tc>
        <w:tc>
          <w:tcPr>
            <w:tcW w:w="0" w:type="auto"/>
            <w:tcBorders>
              <w:top w:val="nil"/>
              <w:left w:val="nil"/>
              <w:bottom w:val="single" w:sz="4" w:space="0" w:color="auto"/>
              <w:right w:val="single" w:sz="4" w:space="0" w:color="auto"/>
            </w:tcBorders>
            <w:shd w:val="clear" w:color="auto" w:fill="auto"/>
            <w:noWrap/>
            <w:vAlign w:val="center"/>
            <w:hideMark/>
          </w:tcPr>
          <w:p w14:paraId="5519038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3BA99DEC"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751C49F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594D68E8"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7</w:t>
            </w:r>
          </w:p>
        </w:tc>
      </w:tr>
      <w:tr w:rsidR="00E202D9" w:rsidRPr="00BE0524" w14:paraId="5A837417" w14:textId="77777777" w:rsidTr="00AA6D7A">
        <w:trPr>
          <w:trHeight w:val="78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9C5FA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33</w:t>
            </w:r>
          </w:p>
        </w:tc>
        <w:tc>
          <w:tcPr>
            <w:tcW w:w="0" w:type="auto"/>
            <w:tcBorders>
              <w:top w:val="nil"/>
              <w:left w:val="nil"/>
              <w:bottom w:val="single" w:sz="4" w:space="0" w:color="auto"/>
              <w:right w:val="single" w:sz="4" w:space="0" w:color="auto"/>
            </w:tcBorders>
            <w:shd w:val="clear" w:color="auto" w:fill="auto"/>
            <w:noWrap/>
            <w:vAlign w:val="center"/>
            <w:hideMark/>
          </w:tcPr>
          <w:p w14:paraId="690FBEB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1C14ACA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614</w:t>
            </w:r>
          </w:p>
        </w:tc>
        <w:tc>
          <w:tcPr>
            <w:tcW w:w="0" w:type="auto"/>
            <w:tcBorders>
              <w:top w:val="nil"/>
              <w:left w:val="nil"/>
              <w:bottom w:val="single" w:sz="4" w:space="0" w:color="auto"/>
              <w:right w:val="single" w:sz="4" w:space="0" w:color="auto"/>
            </w:tcBorders>
            <w:shd w:val="clear" w:color="auto" w:fill="auto"/>
            <w:noWrap/>
            <w:vAlign w:val="center"/>
            <w:hideMark/>
          </w:tcPr>
          <w:p w14:paraId="6031512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0923</w:t>
            </w:r>
          </w:p>
        </w:tc>
        <w:tc>
          <w:tcPr>
            <w:tcW w:w="0" w:type="auto"/>
            <w:tcBorders>
              <w:top w:val="nil"/>
              <w:left w:val="nil"/>
              <w:bottom w:val="single" w:sz="4" w:space="0" w:color="auto"/>
              <w:right w:val="single" w:sz="4" w:space="0" w:color="auto"/>
            </w:tcBorders>
            <w:shd w:val="clear" w:color="auto" w:fill="auto"/>
            <w:noWrap/>
            <w:vAlign w:val="center"/>
            <w:hideMark/>
          </w:tcPr>
          <w:p w14:paraId="5F02F2A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0F23ADF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66D5802B"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MASCARILLA FACIAL COMPLETA NO. 5. PRESENTACION: PIEZA. NUMERO DE CATALOGO</w:t>
            </w:r>
            <w:proofErr w:type="gramStart"/>
            <w:r w:rsidRPr="00BE0524">
              <w:rPr>
                <w:rFonts w:ascii="Calibri" w:hAnsi="Calibri" w:cs="Calibri"/>
                <w:color w:val="000000"/>
                <w:sz w:val="14"/>
                <w:szCs w:val="14"/>
                <w:lang w:val="es-MX" w:eastAsia="es-MX"/>
              </w:rPr>
              <w:t>:000251006</w:t>
            </w:r>
            <w:proofErr w:type="gramEnd"/>
            <w:r w:rsidRPr="00BE0524">
              <w:rPr>
                <w:rFonts w:ascii="Calibri" w:hAnsi="Calibri" w:cs="Calibri"/>
                <w:color w:val="000000"/>
                <w:sz w:val="14"/>
                <w:szCs w:val="14"/>
                <w:lang w:val="es-MX" w:eastAsia="es-MX"/>
              </w:rPr>
              <w:t>. PARA SU USO EN EL EQUIPO: CLAVE 531 784 0204 REANIMADOR DEASISTENCIA VENTILATORIA. MARCA: AMBU INTERNATIONAL. MODELO: UNICO.</w:t>
            </w:r>
          </w:p>
        </w:tc>
        <w:tc>
          <w:tcPr>
            <w:tcW w:w="0" w:type="auto"/>
            <w:tcBorders>
              <w:top w:val="nil"/>
              <w:left w:val="nil"/>
              <w:bottom w:val="single" w:sz="4" w:space="0" w:color="auto"/>
              <w:right w:val="single" w:sz="4" w:space="0" w:color="auto"/>
            </w:tcBorders>
            <w:shd w:val="clear" w:color="auto" w:fill="auto"/>
            <w:noWrap/>
            <w:vAlign w:val="center"/>
            <w:hideMark/>
          </w:tcPr>
          <w:p w14:paraId="27A2EE9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30A862E3"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46E6693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10605401"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700</w:t>
            </w:r>
          </w:p>
        </w:tc>
      </w:tr>
      <w:tr w:rsidR="00E202D9" w:rsidRPr="00BE0524" w14:paraId="54AAB07F" w14:textId="77777777" w:rsidTr="00AA6D7A">
        <w:trPr>
          <w:trHeight w:val="10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098C5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34</w:t>
            </w:r>
          </w:p>
        </w:tc>
        <w:tc>
          <w:tcPr>
            <w:tcW w:w="0" w:type="auto"/>
            <w:tcBorders>
              <w:top w:val="nil"/>
              <w:left w:val="nil"/>
              <w:bottom w:val="single" w:sz="4" w:space="0" w:color="auto"/>
              <w:right w:val="single" w:sz="4" w:space="0" w:color="auto"/>
            </w:tcBorders>
            <w:shd w:val="clear" w:color="auto" w:fill="auto"/>
            <w:vAlign w:val="center"/>
            <w:hideMark/>
          </w:tcPr>
          <w:p w14:paraId="095ACF3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vAlign w:val="center"/>
            <w:hideMark/>
          </w:tcPr>
          <w:p w14:paraId="7BCC150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698</w:t>
            </w:r>
          </w:p>
        </w:tc>
        <w:tc>
          <w:tcPr>
            <w:tcW w:w="0" w:type="auto"/>
            <w:tcBorders>
              <w:top w:val="nil"/>
              <w:left w:val="nil"/>
              <w:bottom w:val="single" w:sz="4" w:space="0" w:color="auto"/>
              <w:right w:val="single" w:sz="4" w:space="0" w:color="auto"/>
            </w:tcBorders>
            <w:shd w:val="clear" w:color="auto" w:fill="auto"/>
            <w:vAlign w:val="center"/>
            <w:hideMark/>
          </w:tcPr>
          <w:p w14:paraId="5F4F567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0039</w:t>
            </w:r>
          </w:p>
        </w:tc>
        <w:tc>
          <w:tcPr>
            <w:tcW w:w="0" w:type="auto"/>
            <w:tcBorders>
              <w:top w:val="nil"/>
              <w:left w:val="nil"/>
              <w:bottom w:val="single" w:sz="4" w:space="0" w:color="auto"/>
              <w:right w:val="single" w:sz="4" w:space="0" w:color="auto"/>
            </w:tcBorders>
            <w:shd w:val="clear" w:color="auto" w:fill="auto"/>
            <w:vAlign w:val="center"/>
            <w:hideMark/>
          </w:tcPr>
          <w:p w14:paraId="01B538C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204EDA98"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0C24BF95"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PIEZA DE MANO DESECHABLE DE 14MM/45 GRADOS, ESTERIL, PARA DEBRIDAMIENTOS DEHERIDAS DE TEJIDOS BLANDOS Y LIMPIEZA DE CIRUGIA. PRESENTACION: CAJA CON 1PIEZA ESTERIL. NUMERO DE CATALOGO: 66800041 VERSAJET EXACT. PARA SU USO EN ELEQUIPO MEDICO CLAVE: 531.308.0011.00.01 EQUIPO DE HIDRO-DISECCION DE TEJIDOSSUAVES. MARCA: SMITH Y NEPHEW. MODELO: VERSAJET.</w:t>
            </w:r>
          </w:p>
        </w:tc>
        <w:tc>
          <w:tcPr>
            <w:tcW w:w="0" w:type="auto"/>
            <w:tcBorders>
              <w:top w:val="nil"/>
              <w:left w:val="nil"/>
              <w:bottom w:val="single" w:sz="4" w:space="0" w:color="auto"/>
              <w:right w:val="single" w:sz="4" w:space="0" w:color="auto"/>
            </w:tcBorders>
            <w:shd w:val="clear" w:color="auto" w:fill="auto"/>
            <w:vAlign w:val="center"/>
            <w:hideMark/>
          </w:tcPr>
          <w:p w14:paraId="78D670B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CJA</w:t>
            </w:r>
          </w:p>
        </w:tc>
        <w:tc>
          <w:tcPr>
            <w:tcW w:w="0" w:type="auto"/>
            <w:tcBorders>
              <w:top w:val="nil"/>
              <w:left w:val="nil"/>
              <w:bottom w:val="single" w:sz="4" w:space="0" w:color="auto"/>
              <w:right w:val="single" w:sz="4" w:space="0" w:color="auto"/>
            </w:tcBorders>
            <w:shd w:val="clear" w:color="auto" w:fill="auto"/>
            <w:vAlign w:val="center"/>
            <w:hideMark/>
          </w:tcPr>
          <w:p w14:paraId="55B0436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66159A9B"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65D91941"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30</w:t>
            </w:r>
          </w:p>
        </w:tc>
      </w:tr>
      <w:tr w:rsidR="00E202D9" w:rsidRPr="00BE0524" w14:paraId="6C263BAA" w14:textId="77777777" w:rsidTr="00AA6D7A">
        <w:trPr>
          <w:trHeight w:val="100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41E8D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35</w:t>
            </w:r>
          </w:p>
        </w:tc>
        <w:tc>
          <w:tcPr>
            <w:tcW w:w="0" w:type="auto"/>
            <w:tcBorders>
              <w:top w:val="nil"/>
              <w:left w:val="nil"/>
              <w:bottom w:val="single" w:sz="4" w:space="0" w:color="auto"/>
              <w:right w:val="single" w:sz="4" w:space="0" w:color="auto"/>
            </w:tcBorders>
            <w:shd w:val="clear" w:color="auto" w:fill="auto"/>
            <w:noWrap/>
            <w:vAlign w:val="center"/>
            <w:hideMark/>
          </w:tcPr>
          <w:p w14:paraId="028DEE0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19F224D1"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808</w:t>
            </w:r>
          </w:p>
        </w:tc>
        <w:tc>
          <w:tcPr>
            <w:tcW w:w="0" w:type="auto"/>
            <w:tcBorders>
              <w:top w:val="nil"/>
              <w:left w:val="nil"/>
              <w:bottom w:val="single" w:sz="4" w:space="0" w:color="auto"/>
              <w:right w:val="single" w:sz="4" w:space="0" w:color="auto"/>
            </w:tcBorders>
            <w:shd w:val="clear" w:color="auto" w:fill="auto"/>
            <w:noWrap/>
            <w:vAlign w:val="center"/>
            <w:hideMark/>
          </w:tcPr>
          <w:p w14:paraId="797B3353"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3832</w:t>
            </w:r>
          </w:p>
        </w:tc>
        <w:tc>
          <w:tcPr>
            <w:tcW w:w="0" w:type="auto"/>
            <w:tcBorders>
              <w:top w:val="nil"/>
              <w:left w:val="nil"/>
              <w:bottom w:val="single" w:sz="4" w:space="0" w:color="auto"/>
              <w:right w:val="single" w:sz="4" w:space="0" w:color="auto"/>
            </w:tcBorders>
            <w:shd w:val="clear" w:color="auto" w:fill="auto"/>
            <w:noWrap/>
            <w:vAlign w:val="center"/>
            <w:hideMark/>
          </w:tcPr>
          <w:p w14:paraId="066D005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1EB3204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58EA7512"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SENSOR DE FLUJO REUSABLE, METALICO. PARA INSPIRACION Y EXHALACION. COMPATIBLECON MODELOS: AESPIRE, AESTIVA Y AVANCE PRESENTACION: PIEZA. NUMERO DE CATALOGO</w:t>
            </w:r>
            <w:proofErr w:type="gramStart"/>
            <w:r w:rsidRPr="00BE0524">
              <w:rPr>
                <w:rFonts w:ascii="Calibri" w:hAnsi="Calibri" w:cs="Calibri"/>
                <w:color w:val="000000"/>
                <w:sz w:val="14"/>
                <w:szCs w:val="14"/>
                <w:lang w:val="es-MX" w:eastAsia="es-MX"/>
              </w:rPr>
              <w:t>:1503</w:t>
            </w:r>
            <w:proofErr w:type="gramEnd"/>
            <w:r w:rsidRPr="00BE0524">
              <w:rPr>
                <w:rFonts w:ascii="Calibri" w:hAnsi="Calibri" w:cs="Calibri"/>
                <w:color w:val="000000"/>
                <w:sz w:val="14"/>
                <w:szCs w:val="14"/>
                <w:lang w:val="es-MX" w:eastAsia="es-MX"/>
              </w:rPr>
              <w:t>-3244-000. PARA SU USO EN EQUIPO MEDICO: CLAVE 531.053.0372 ANESTESIAINTERMEDIA UNIDAD DE. MARCA: GE. MODELO: AESPIRE S/5.</w:t>
            </w:r>
          </w:p>
        </w:tc>
        <w:tc>
          <w:tcPr>
            <w:tcW w:w="0" w:type="auto"/>
            <w:tcBorders>
              <w:top w:val="nil"/>
              <w:left w:val="nil"/>
              <w:bottom w:val="single" w:sz="4" w:space="0" w:color="auto"/>
              <w:right w:val="single" w:sz="4" w:space="0" w:color="auto"/>
            </w:tcBorders>
            <w:shd w:val="clear" w:color="auto" w:fill="auto"/>
            <w:noWrap/>
            <w:vAlign w:val="center"/>
            <w:hideMark/>
          </w:tcPr>
          <w:p w14:paraId="359A2A9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76612178"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074DFC6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55D875A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w:t>
            </w:r>
          </w:p>
        </w:tc>
      </w:tr>
      <w:tr w:rsidR="00E202D9" w:rsidRPr="00BE0524" w14:paraId="7DE4C16D" w14:textId="77777777" w:rsidTr="00AA6D7A">
        <w:trPr>
          <w:trHeight w:val="86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CBEB3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36</w:t>
            </w:r>
          </w:p>
        </w:tc>
        <w:tc>
          <w:tcPr>
            <w:tcW w:w="0" w:type="auto"/>
            <w:tcBorders>
              <w:top w:val="nil"/>
              <w:left w:val="nil"/>
              <w:bottom w:val="single" w:sz="4" w:space="0" w:color="auto"/>
              <w:right w:val="single" w:sz="4" w:space="0" w:color="auto"/>
            </w:tcBorders>
            <w:shd w:val="clear" w:color="auto" w:fill="auto"/>
            <w:noWrap/>
            <w:vAlign w:val="center"/>
            <w:hideMark/>
          </w:tcPr>
          <w:p w14:paraId="570B333C"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63B95C9C"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808</w:t>
            </w:r>
          </w:p>
        </w:tc>
        <w:tc>
          <w:tcPr>
            <w:tcW w:w="0" w:type="auto"/>
            <w:tcBorders>
              <w:top w:val="nil"/>
              <w:left w:val="nil"/>
              <w:bottom w:val="single" w:sz="4" w:space="0" w:color="auto"/>
              <w:right w:val="single" w:sz="4" w:space="0" w:color="auto"/>
            </w:tcBorders>
            <w:shd w:val="clear" w:color="auto" w:fill="auto"/>
            <w:noWrap/>
            <w:vAlign w:val="center"/>
            <w:hideMark/>
          </w:tcPr>
          <w:p w14:paraId="5922C861"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4293</w:t>
            </w:r>
          </w:p>
        </w:tc>
        <w:tc>
          <w:tcPr>
            <w:tcW w:w="0" w:type="auto"/>
            <w:tcBorders>
              <w:top w:val="nil"/>
              <w:left w:val="nil"/>
              <w:bottom w:val="single" w:sz="4" w:space="0" w:color="auto"/>
              <w:right w:val="single" w:sz="4" w:space="0" w:color="auto"/>
            </w:tcBorders>
            <w:shd w:val="clear" w:color="auto" w:fill="auto"/>
            <w:noWrap/>
            <w:vAlign w:val="center"/>
            <w:hideMark/>
          </w:tcPr>
          <w:p w14:paraId="266E06C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6607F74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5AA76FCF"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SENSOR PARA INDICE BISPECTRAL PEDIATRICO DE 4 ELECTRODOS. PRESENTACION: PAQUETECON 25 PIEZAS. NUMERO DE CATALOGO: 186-0200. PARA SU USO EN EL EQUIPO MEDICO</w:t>
            </w:r>
            <w:proofErr w:type="gramStart"/>
            <w:r w:rsidRPr="00BE0524">
              <w:rPr>
                <w:rFonts w:ascii="Calibri" w:hAnsi="Calibri" w:cs="Calibri"/>
                <w:color w:val="000000"/>
                <w:sz w:val="14"/>
                <w:szCs w:val="14"/>
                <w:lang w:val="es-MX" w:eastAsia="es-MX"/>
              </w:rPr>
              <w:t>:CLAVE</w:t>
            </w:r>
            <w:proofErr w:type="gramEnd"/>
            <w:r w:rsidRPr="00BE0524">
              <w:rPr>
                <w:rFonts w:ascii="Calibri" w:hAnsi="Calibri" w:cs="Calibri"/>
                <w:color w:val="000000"/>
                <w:sz w:val="14"/>
                <w:szCs w:val="14"/>
                <w:lang w:val="es-MX" w:eastAsia="es-MX"/>
              </w:rPr>
              <w:t xml:space="preserve"> 531.632.0554 CENTRAL DE MONITOREO PARA MULTIPLES CAMAS. MARCA: PHILIPS.MODELO: MP60.</w:t>
            </w:r>
          </w:p>
        </w:tc>
        <w:tc>
          <w:tcPr>
            <w:tcW w:w="0" w:type="auto"/>
            <w:tcBorders>
              <w:top w:val="nil"/>
              <w:left w:val="nil"/>
              <w:bottom w:val="single" w:sz="4" w:space="0" w:color="auto"/>
              <w:right w:val="single" w:sz="4" w:space="0" w:color="auto"/>
            </w:tcBorders>
            <w:shd w:val="clear" w:color="auto" w:fill="auto"/>
            <w:noWrap/>
            <w:vAlign w:val="center"/>
            <w:hideMark/>
          </w:tcPr>
          <w:p w14:paraId="6479376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PQT</w:t>
            </w:r>
          </w:p>
        </w:tc>
        <w:tc>
          <w:tcPr>
            <w:tcW w:w="0" w:type="auto"/>
            <w:tcBorders>
              <w:top w:val="nil"/>
              <w:left w:val="nil"/>
              <w:bottom w:val="single" w:sz="4" w:space="0" w:color="auto"/>
              <w:right w:val="single" w:sz="4" w:space="0" w:color="auto"/>
            </w:tcBorders>
            <w:shd w:val="clear" w:color="auto" w:fill="auto"/>
            <w:noWrap/>
            <w:vAlign w:val="center"/>
            <w:hideMark/>
          </w:tcPr>
          <w:p w14:paraId="195071F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25</w:t>
            </w:r>
          </w:p>
        </w:tc>
        <w:tc>
          <w:tcPr>
            <w:tcW w:w="0" w:type="auto"/>
            <w:tcBorders>
              <w:top w:val="nil"/>
              <w:left w:val="nil"/>
              <w:bottom w:val="single" w:sz="4" w:space="0" w:color="auto"/>
              <w:right w:val="single" w:sz="4" w:space="0" w:color="auto"/>
            </w:tcBorders>
            <w:shd w:val="clear" w:color="auto" w:fill="auto"/>
            <w:noWrap/>
            <w:vAlign w:val="center"/>
            <w:hideMark/>
          </w:tcPr>
          <w:p w14:paraId="3E3200DB"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1F57946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r>
      <w:tr w:rsidR="00E202D9" w:rsidRPr="00BE0524" w14:paraId="330EDD99" w14:textId="77777777" w:rsidTr="00AA6D7A">
        <w:trPr>
          <w:trHeight w:val="91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DD718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w:t>
            </w:r>
          </w:p>
        </w:tc>
        <w:tc>
          <w:tcPr>
            <w:tcW w:w="0" w:type="auto"/>
            <w:tcBorders>
              <w:top w:val="nil"/>
              <w:left w:val="nil"/>
              <w:bottom w:val="single" w:sz="4" w:space="0" w:color="auto"/>
              <w:right w:val="single" w:sz="4" w:space="0" w:color="auto"/>
            </w:tcBorders>
            <w:shd w:val="clear" w:color="auto" w:fill="auto"/>
            <w:noWrap/>
            <w:vAlign w:val="center"/>
            <w:hideMark/>
          </w:tcPr>
          <w:p w14:paraId="0959167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39C0C06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808</w:t>
            </w:r>
          </w:p>
        </w:tc>
        <w:tc>
          <w:tcPr>
            <w:tcW w:w="0" w:type="auto"/>
            <w:tcBorders>
              <w:top w:val="nil"/>
              <w:left w:val="nil"/>
              <w:bottom w:val="single" w:sz="4" w:space="0" w:color="auto"/>
              <w:right w:val="single" w:sz="4" w:space="0" w:color="auto"/>
            </w:tcBorders>
            <w:shd w:val="clear" w:color="auto" w:fill="auto"/>
            <w:noWrap/>
            <w:vAlign w:val="center"/>
            <w:hideMark/>
          </w:tcPr>
          <w:p w14:paraId="32A321F1"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4301</w:t>
            </w:r>
          </w:p>
        </w:tc>
        <w:tc>
          <w:tcPr>
            <w:tcW w:w="0" w:type="auto"/>
            <w:tcBorders>
              <w:top w:val="nil"/>
              <w:left w:val="nil"/>
              <w:bottom w:val="single" w:sz="4" w:space="0" w:color="auto"/>
              <w:right w:val="single" w:sz="4" w:space="0" w:color="auto"/>
            </w:tcBorders>
            <w:shd w:val="clear" w:color="auto" w:fill="auto"/>
            <w:noWrap/>
            <w:vAlign w:val="center"/>
            <w:hideMark/>
          </w:tcPr>
          <w:p w14:paraId="3759D63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0C7B061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66A69173"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SENSOR PARA INDICE BISPECTRAL PLUS. PRESENTACION: PAQUETE CON 50 PIEZAS. NUMERODE CATALOGO: 186-0076. PARA SU USO EN EL EQUIPO MEDICO: CLAVE 531.632.0554CENTRAL DE MONITOREO PARA MULTIPLES CAMAS. MARCA: PHILIPS. MODELO: MP60.</w:t>
            </w:r>
          </w:p>
        </w:tc>
        <w:tc>
          <w:tcPr>
            <w:tcW w:w="0" w:type="auto"/>
            <w:tcBorders>
              <w:top w:val="nil"/>
              <w:left w:val="nil"/>
              <w:bottom w:val="single" w:sz="4" w:space="0" w:color="auto"/>
              <w:right w:val="single" w:sz="4" w:space="0" w:color="auto"/>
            </w:tcBorders>
            <w:shd w:val="clear" w:color="auto" w:fill="auto"/>
            <w:noWrap/>
            <w:vAlign w:val="center"/>
            <w:hideMark/>
          </w:tcPr>
          <w:p w14:paraId="1F26DFD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PQT</w:t>
            </w:r>
          </w:p>
        </w:tc>
        <w:tc>
          <w:tcPr>
            <w:tcW w:w="0" w:type="auto"/>
            <w:tcBorders>
              <w:top w:val="nil"/>
              <w:left w:val="nil"/>
              <w:bottom w:val="single" w:sz="4" w:space="0" w:color="auto"/>
              <w:right w:val="single" w:sz="4" w:space="0" w:color="auto"/>
            </w:tcBorders>
            <w:shd w:val="clear" w:color="auto" w:fill="auto"/>
            <w:noWrap/>
            <w:vAlign w:val="center"/>
            <w:hideMark/>
          </w:tcPr>
          <w:p w14:paraId="316606A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50</w:t>
            </w:r>
          </w:p>
        </w:tc>
        <w:tc>
          <w:tcPr>
            <w:tcW w:w="0" w:type="auto"/>
            <w:tcBorders>
              <w:top w:val="nil"/>
              <w:left w:val="nil"/>
              <w:bottom w:val="single" w:sz="4" w:space="0" w:color="auto"/>
              <w:right w:val="single" w:sz="4" w:space="0" w:color="auto"/>
            </w:tcBorders>
            <w:shd w:val="clear" w:color="auto" w:fill="auto"/>
            <w:noWrap/>
            <w:vAlign w:val="center"/>
            <w:hideMark/>
          </w:tcPr>
          <w:p w14:paraId="3219524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1076A7C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r>
      <w:tr w:rsidR="00E202D9" w:rsidRPr="00BE0524" w14:paraId="290FB6EE" w14:textId="77777777" w:rsidTr="00AA6D7A">
        <w:trPr>
          <w:trHeight w:val="112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5816C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38</w:t>
            </w:r>
          </w:p>
        </w:tc>
        <w:tc>
          <w:tcPr>
            <w:tcW w:w="0" w:type="auto"/>
            <w:tcBorders>
              <w:top w:val="nil"/>
              <w:left w:val="nil"/>
              <w:bottom w:val="single" w:sz="4" w:space="0" w:color="auto"/>
              <w:right w:val="single" w:sz="4" w:space="0" w:color="auto"/>
            </w:tcBorders>
            <w:shd w:val="clear" w:color="auto" w:fill="auto"/>
            <w:noWrap/>
            <w:vAlign w:val="center"/>
            <w:hideMark/>
          </w:tcPr>
          <w:p w14:paraId="3A6F25E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550E566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885</w:t>
            </w:r>
          </w:p>
        </w:tc>
        <w:tc>
          <w:tcPr>
            <w:tcW w:w="0" w:type="auto"/>
            <w:tcBorders>
              <w:top w:val="nil"/>
              <w:left w:val="nil"/>
              <w:bottom w:val="single" w:sz="4" w:space="0" w:color="auto"/>
              <w:right w:val="single" w:sz="4" w:space="0" w:color="auto"/>
            </w:tcBorders>
            <w:shd w:val="clear" w:color="auto" w:fill="auto"/>
            <w:noWrap/>
            <w:vAlign w:val="center"/>
            <w:hideMark/>
          </w:tcPr>
          <w:p w14:paraId="22148EF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0024</w:t>
            </w:r>
          </w:p>
        </w:tc>
        <w:tc>
          <w:tcPr>
            <w:tcW w:w="0" w:type="auto"/>
            <w:tcBorders>
              <w:top w:val="nil"/>
              <w:left w:val="nil"/>
              <w:bottom w:val="single" w:sz="4" w:space="0" w:color="auto"/>
              <w:right w:val="single" w:sz="4" w:space="0" w:color="auto"/>
            </w:tcBorders>
            <w:shd w:val="clear" w:color="auto" w:fill="auto"/>
            <w:noWrap/>
            <w:vAlign w:val="center"/>
            <w:hideMark/>
          </w:tcPr>
          <w:p w14:paraId="09BCAD3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14:paraId="264EB00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33C42FEC"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TIRA REACTIVA CON CODIGO DE BARRAS MAGNETICO PARA LA DETERMINACION DE GLUCOSA ENSANGRE, PRESENTACION: TUBO CON 50 TIRAS REACTIVAS, CON NUMERO DE CATALOGO</w:t>
            </w:r>
            <w:proofErr w:type="gramStart"/>
            <w:r w:rsidRPr="00BE0524">
              <w:rPr>
                <w:rFonts w:ascii="Calibri" w:hAnsi="Calibri" w:cs="Calibri"/>
                <w:color w:val="000000"/>
                <w:sz w:val="14"/>
                <w:szCs w:val="14"/>
                <w:lang w:val="es-MX" w:eastAsia="es-MX"/>
              </w:rPr>
              <w:t>:11443054173</w:t>
            </w:r>
            <w:proofErr w:type="gramEnd"/>
            <w:r w:rsidRPr="00BE0524">
              <w:rPr>
                <w:rFonts w:ascii="Calibri" w:hAnsi="Calibri" w:cs="Calibri"/>
                <w:color w:val="000000"/>
                <w:sz w:val="14"/>
                <w:szCs w:val="14"/>
                <w:lang w:val="es-MX" w:eastAsia="es-MX"/>
              </w:rPr>
              <w:t xml:space="preserve"> PARA SU USO EN EL EQUIPO CON CLAVE: 531 345 0263GLUCOMETRO-COLESTEROMETRO. MARCA: ROCHE MODELO: ACCUTREND GC,</w:t>
            </w:r>
          </w:p>
        </w:tc>
        <w:tc>
          <w:tcPr>
            <w:tcW w:w="0" w:type="auto"/>
            <w:tcBorders>
              <w:top w:val="nil"/>
              <w:left w:val="nil"/>
              <w:bottom w:val="single" w:sz="4" w:space="0" w:color="auto"/>
              <w:right w:val="single" w:sz="4" w:space="0" w:color="auto"/>
            </w:tcBorders>
            <w:shd w:val="clear" w:color="auto" w:fill="auto"/>
            <w:noWrap/>
            <w:vAlign w:val="center"/>
            <w:hideMark/>
          </w:tcPr>
          <w:p w14:paraId="086F44BC"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TBO</w:t>
            </w:r>
          </w:p>
        </w:tc>
        <w:tc>
          <w:tcPr>
            <w:tcW w:w="0" w:type="auto"/>
            <w:tcBorders>
              <w:top w:val="nil"/>
              <w:left w:val="nil"/>
              <w:bottom w:val="single" w:sz="4" w:space="0" w:color="auto"/>
              <w:right w:val="single" w:sz="4" w:space="0" w:color="auto"/>
            </w:tcBorders>
            <w:shd w:val="clear" w:color="auto" w:fill="auto"/>
            <w:noWrap/>
            <w:vAlign w:val="center"/>
            <w:hideMark/>
          </w:tcPr>
          <w:p w14:paraId="2FAC852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50</w:t>
            </w:r>
          </w:p>
        </w:tc>
        <w:tc>
          <w:tcPr>
            <w:tcW w:w="0" w:type="auto"/>
            <w:tcBorders>
              <w:top w:val="nil"/>
              <w:left w:val="nil"/>
              <w:bottom w:val="single" w:sz="4" w:space="0" w:color="auto"/>
              <w:right w:val="single" w:sz="4" w:space="0" w:color="auto"/>
            </w:tcBorders>
            <w:shd w:val="clear" w:color="auto" w:fill="auto"/>
            <w:noWrap/>
            <w:vAlign w:val="center"/>
            <w:hideMark/>
          </w:tcPr>
          <w:p w14:paraId="087D5DD3"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TRA</w:t>
            </w:r>
          </w:p>
        </w:tc>
        <w:tc>
          <w:tcPr>
            <w:tcW w:w="0" w:type="auto"/>
            <w:tcBorders>
              <w:top w:val="nil"/>
              <w:left w:val="nil"/>
              <w:bottom w:val="single" w:sz="4" w:space="0" w:color="auto"/>
              <w:right w:val="single" w:sz="4" w:space="0" w:color="auto"/>
            </w:tcBorders>
            <w:shd w:val="clear" w:color="auto" w:fill="auto"/>
            <w:noWrap/>
            <w:vAlign w:val="center"/>
            <w:hideMark/>
          </w:tcPr>
          <w:p w14:paraId="4C8518A8"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360</w:t>
            </w:r>
          </w:p>
        </w:tc>
      </w:tr>
      <w:tr w:rsidR="00E202D9" w:rsidRPr="00BE0524" w14:paraId="34D584A7" w14:textId="77777777" w:rsidTr="00AA6D7A">
        <w:trPr>
          <w:trHeight w:val="93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E9906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39</w:t>
            </w:r>
          </w:p>
        </w:tc>
        <w:tc>
          <w:tcPr>
            <w:tcW w:w="0" w:type="auto"/>
            <w:tcBorders>
              <w:top w:val="nil"/>
              <w:left w:val="nil"/>
              <w:bottom w:val="single" w:sz="4" w:space="0" w:color="auto"/>
              <w:right w:val="single" w:sz="4" w:space="0" w:color="auto"/>
            </w:tcBorders>
            <w:shd w:val="clear" w:color="auto" w:fill="auto"/>
            <w:vAlign w:val="center"/>
            <w:hideMark/>
          </w:tcPr>
          <w:p w14:paraId="4D55348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526</w:t>
            </w:r>
          </w:p>
        </w:tc>
        <w:tc>
          <w:tcPr>
            <w:tcW w:w="0" w:type="auto"/>
            <w:tcBorders>
              <w:top w:val="nil"/>
              <w:left w:val="nil"/>
              <w:bottom w:val="single" w:sz="4" w:space="0" w:color="auto"/>
              <w:right w:val="single" w:sz="4" w:space="0" w:color="auto"/>
            </w:tcBorders>
            <w:shd w:val="clear" w:color="auto" w:fill="auto"/>
            <w:vAlign w:val="center"/>
            <w:hideMark/>
          </w:tcPr>
          <w:p w14:paraId="58CDF87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010</w:t>
            </w:r>
          </w:p>
        </w:tc>
        <w:tc>
          <w:tcPr>
            <w:tcW w:w="0" w:type="auto"/>
            <w:tcBorders>
              <w:top w:val="nil"/>
              <w:left w:val="nil"/>
              <w:bottom w:val="single" w:sz="4" w:space="0" w:color="auto"/>
              <w:right w:val="single" w:sz="4" w:space="0" w:color="auto"/>
            </w:tcBorders>
            <w:shd w:val="clear" w:color="auto" w:fill="auto"/>
            <w:vAlign w:val="center"/>
            <w:hideMark/>
          </w:tcPr>
          <w:p w14:paraId="70C1AEA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1042</w:t>
            </w:r>
          </w:p>
        </w:tc>
        <w:tc>
          <w:tcPr>
            <w:tcW w:w="0" w:type="auto"/>
            <w:tcBorders>
              <w:top w:val="nil"/>
              <w:left w:val="nil"/>
              <w:bottom w:val="single" w:sz="4" w:space="0" w:color="auto"/>
              <w:right w:val="single" w:sz="4" w:space="0" w:color="auto"/>
            </w:tcBorders>
            <w:shd w:val="clear" w:color="auto" w:fill="auto"/>
            <w:vAlign w:val="center"/>
            <w:hideMark/>
          </w:tcPr>
          <w:p w14:paraId="5155B95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60B54BA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26240CDA"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ACOPLAMIENTO RECTO MEDIO SERIE SD/PD, CON DIMENSIONES DE 85 MM LONGITUD, 19.7 MMDE DIAMETRO Y PESO DE 34.8 G. PRESENTACION: PIEZA. NUMERO DE CATALOGO</w:t>
            </w:r>
            <w:proofErr w:type="gramStart"/>
            <w:r w:rsidRPr="00BE0524">
              <w:rPr>
                <w:rFonts w:ascii="Calibri" w:hAnsi="Calibri" w:cs="Calibri"/>
                <w:color w:val="000000"/>
                <w:sz w:val="14"/>
                <w:szCs w:val="14"/>
                <w:lang w:val="es-MX" w:eastAsia="es-MX"/>
              </w:rPr>
              <w:t>:5100120450</w:t>
            </w:r>
            <w:proofErr w:type="gramEnd"/>
            <w:r w:rsidRPr="00BE0524">
              <w:rPr>
                <w:rFonts w:ascii="Calibri" w:hAnsi="Calibri" w:cs="Calibri"/>
                <w:color w:val="000000"/>
                <w:sz w:val="14"/>
                <w:szCs w:val="14"/>
                <w:lang w:val="es-MX" w:eastAsia="es-MX"/>
              </w:rPr>
              <w:t>. PARA SU USO EN EL EQUIPO: ELECTROMOTOR PARA CIRUGIA. CLAVE</w:t>
            </w:r>
            <w:proofErr w:type="gramStart"/>
            <w:r w:rsidRPr="00BE0524">
              <w:rPr>
                <w:rFonts w:ascii="Calibri" w:hAnsi="Calibri" w:cs="Calibri"/>
                <w:color w:val="000000"/>
                <w:sz w:val="14"/>
                <w:szCs w:val="14"/>
                <w:lang w:val="es-MX" w:eastAsia="es-MX"/>
              </w:rPr>
              <w:t>:531.635.0114</w:t>
            </w:r>
            <w:proofErr w:type="gramEnd"/>
            <w:r w:rsidRPr="00BE0524">
              <w:rPr>
                <w:rFonts w:ascii="Calibri" w:hAnsi="Calibri" w:cs="Calibri"/>
                <w:color w:val="000000"/>
                <w:sz w:val="14"/>
                <w:szCs w:val="14"/>
                <w:lang w:val="es-MX" w:eastAsia="es-MX"/>
              </w:rPr>
              <w:t>. MARCA: STRYKER. MODELO: CORE 2.</w:t>
            </w:r>
          </w:p>
        </w:tc>
        <w:tc>
          <w:tcPr>
            <w:tcW w:w="0" w:type="auto"/>
            <w:tcBorders>
              <w:top w:val="nil"/>
              <w:left w:val="nil"/>
              <w:bottom w:val="single" w:sz="4" w:space="0" w:color="auto"/>
              <w:right w:val="single" w:sz="4" w:space="0" w:color="auto"/>
            </w:tcBorders>
            <w:shd w:val="clear" w:color="auto" w:fill="auto"/>
            <w:vAlign w:val="center"/>
            <w:hideMark/>
          </w:tcPr>
          <w:p w14:paraId="500DD01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3CF5452B"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286B66A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3B4DDAF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r>
      <w:tr w:rsidR="00E202D9" w:rsidRPr="00BE0524" w14:paraId="16DD3DBE" w14:textId="77777777" w:rsidTr="00AA6D7A">
        <w:trPr>
          <w:trHeight w:val="100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4ED57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40</w:t>
            </w:r>
          </w:p>
        </w:tc>
        <w:tc>
          <w:tcPr>
            <w:tcW w:w="0" w:type="auto"/>
            <w:tcBorders>
              <w:top w:val="nil"/>
              <w:left w:val="nil"/>
              <w:bottom w:val="single" w:sz="4" w:space="0" w:color="auto"/>
              <w:right w:val="single" w:sz="4" w:space="0" w:color="auto"/>
            </w:tcBorders>
            <w:shd w:val="clear" w:color="auto" w:fill="auto"/>
            <w:vAlign w:val="center"/>
            <w:hideMark/>
          </w:tcPr>
          <w:p w14:paraId="3160AF38"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526</w:t>
            </w:r>
          </w:p>
        </w:tc>
        <w:tc>
          <w:tcPr>
            <w:tcW w:w="0" w:type="auto"/>
            <w:tcBorders>
              <w:top w:val="nil"/>
              <w:left w:val="nil"/>
              <w:bottom w:val="single" w:sz="4" w:space="0" w:color="auto"/>
              <w:right w:val="single" w:sz="4" w:space="0" w:color="auto"/>
            </w:tcBorders>
            <w:shd w:val="clear" w:color="auto" w:fill="auto"/>
            <w:vAlign w:val="center"/>
            <w:hideMark/>
          </w:tcPr>
          <w:p w14:paraId="652EC19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010</w:t>
            </w:r>
          </w:p>
        </w:tc>
        <w:tc>
          <w:tcPr>
            <w:tcW w:w="0" w:type="auto"/>
            <w:tcBorders>
              <w:top w:val="nil"/>
              <w:left w:val="nil"/>
              <w:bottom w:val="single" w:sz="4" w:space="0" w:color="auto"/>
              <w:right w:val="single" w:sz="4" w:space="0" w:color="auto"/>
            </w:tcBorders>
            <w:shd w:val="clear" w:color="auto" w:fill="auto"/>
            <w:vAlign w:val="center"/>
            <w:hideMark/>
          </w:tcPr>
          <w:p w14:paraId="4DC5E4A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1083</w:t>
            </w:r>
          </w:p>
        </w:tc>
        <w:tc>
          <w:tcPr>
            <w:tcW w:w="0" w:type="auto"/>
            <w:tcBorders>
              <w:top w:val="nil"/>
              <w:left w:val="nil"/>
              <w:bottom w:val="single" w:sz="4" w:space="0" w:color="auto"/>
              <w:right w:val="single" w:sz="4" w:space="0" w:color="auto"/>
            </w:tcBorders>
            <w:shd w:val="clear" w:color="auto" w:fill="auto"/>
            <w:vAlign w:val="center"/>
            <w:hideMark/>
          </w:tcPr>
          <w:p w14:paraId="3BE1748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533FDF58"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54680251"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ACOPLAMIENTO DE DURAMADRE SIGNATURE PORTFOLIO, CON BASE GIRATORIA. DE 16.0 MMPARA FRESAS BURILADORAS DE 2.3 MM. PRESENTACION: PIEZA. NUMERO DE CATALOGO</w:t>
            </w:r>
            <w:proofErr w:type="gramStart"/>
            <w:r w:rsidRPr="00BE0524">
              <w:rPr>
                <w:rFonts w:ascii="Calibri" w:hAnsi="Calibri" w:cs="Calibri"/>
                <w:color w:val="000000"/>
                <w:sz w:val="14"/>
                <w:szCs w:val="14"/>
                <w:lang w:val="es-MX" w:eastAsia="es-MX"/>
              </w:rPr>
              <w:t>:5407FA200R</w:t>
            </w:r>
            <w:proofErr w:type="gramEnd"/>
            <w:r w:rsidRPr="00BE0524">
              <w:rPr>
                <w:rFonts w:ascii="Calibri" w:hAnsi="Calibri" w:cs="Calibri"/>
                <w:color w:val="000000"/>
                <w:sz w:val="14"/>
                <w:szCs w:val="14"/>
                <w:lang w:val="es-MX" w:eastAsia="es-MX"/>
              </w:rPr>
              <w:t>. PARA SU USO EN EL EQUIPO: ELECTROMOTOR PARA CIRUGIA. CLAVE</w:t>
            </w:r>
            <w:proofErr w:type="gramStart"/>
            <w:r w:rsidRPr="00BE0524">
              <w:rPr>
                <w:rFonts w:ascii="Calibri" w:hAnsi="Calibri" w:cs="Calibri"/>
                <w:color w:val="000000"/>
                <w:sz w:val="14"/>
                <w:szCs w:val="14"/>
                <w:lang w:val="es-MX" w:eastAsia="es-MX"/>
              </w:rPr>
              <w:t>:531.635.0114</w:t>
            </w:r>
            <w:proofErr w:type="gramEnd"/>
            <w:r w:rsidRPr="00BE0524">
              <w:rPr>
                <w:rFonts w:ascii="Calibri" w:hAnsi="Calibri" w:cs="Calibri"/>
                <w:color w:val="000000"/>
                <w:sz w:val="14"/>
                <w:szCs w:val="14"/>
                <w:lang w:val="es-MX" w:eastAsia="es-MX"/>
              </w:rPr>
              <w:t>. MARCA: STRYKER. MODELO: CORE 2.</w:t>
            </w:r>
          </w:p>
        </w:tc>
        <w:tc>
          <w:tcPr>
            <w:tcW w:w="0" w:type="auto"/>
            <w:tcBorders>
              <w:top w:val="nil"/>
              <w:left w:val="nil"/>
              <w:bottom w:val="single" w:sz="4" w:space="0" w:color="auto"/>
              <w:right w:val="single" w:sz="4" w:space="0" w:color="auto"/>
            </w:tcBorders>
            <w:shd w:val="clear" w:color="auto" w:fill="auto"/>
            <w:vAlign w:val="center"/>
            <w:hideMark/>
          </w:tcPr>
          <w:p w14:paraId="352DC4F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37EA85B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3B18574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2FD8450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r>
      <w:tr w:rsidR="00E202D9" w:rsidRPr="00BE0524" w14:paraId="2CAB90F5" w14:textId="77777777" w:rsidTr="00AA6D7A">
        <w:trPr>
          <w:trHeight w:val="1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9662D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lastRenderedPageBreak/>
              <w:t>41</w:t>
            </w:r>
          </w:p>
        </w:tc>
        <w:tc>
          <w:tcPr>
            <w:tcW w:w="0" w:type="auto"/>
            <w:tcBorders>
              <w:top w:val="nil"/>
              <w:left w:val="nil"/>
              <w:bottom w:val="single" w:sz="4" w:space="0" w:color="auto"/>
              <w:right w:val="single" w:sz="4" w:space="0" w:color="auto"/>
            </w:tcBorders>
            <w:shd w:val="clear" w:color="auto" w:fill="auto"/>
            <w:vAlign w:val="center"/>
            <w:hideMark/>
          </w:tcPr>
          <w:p w14:paraId="645A8A2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526</w:t>
            </w:r>
          </w:p>
        </w:tc>
        <w:tc>
          <w:tcPr>
            <w:tcW w:w="0" w:type="auto"/>
            <w:tcBorders>
              <w:top w:val="nil"/>
              <w:left w:val="nil"/>
              <w:bottom w:val="single" w:sz="4" w:space="0" w:color="auto"/>
              <w:right w:val="single" w:sz="4" w:space="0" w:color="auto"/>
            </w:tcBorders>
            <w:shd w:val="clear" w:color="auto" w:fill="auto"/>
            <w:vAlign w:val="center"/>
            <w:hideMark/>
          </w:tcPr>
          <w:p w14:paraId="0072CEEB"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055</w:t>
            </w:r>
          </w:p>
        </w:tc>
        <w:tc>
          <w:tcPr>
            <w:tcW w:w="0" w:type="auto"/>
            <w:tcBorders>
              <w:top w:val="nil"/>
              <w:left w:val="nil"/>
              <w:bottom w:val="single" w:sz="4" w:space="0" w:color="auto"/>
              <w:right w:val="single" w:sz="4" w:space="0" w:color="auto"/>
            </w:tcBorders>
            <w:shd w:val="clear" w:color="auto" w:fill="auto"/>
            <w:vAlign w:val="center"/>
            <w:hideMark/>
          </w:tcPr>
          <w:p w14:paraId="4F78AB31"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0727</w:t>
            </w:r>
          </w:p>
        </w:tc>
        <w:tc>
          <w:tcPr>
            <w:tcW w:w="0" w:type="auto"/>
            <w:tcBorders>
              <w:top w:val="nil"/>
              <w:left w:val="nil"/>
              <w:bottom w:val="single" w:sz="4" w:space="0" w:color="auto"/>
              <w:right w:val="single" w:sz="4" w:space="0" w:color="auto"/>
            </w:tcBorders>
            <w:shd w:val="clear" w:color="auto" w:fill="auto"/>
            <w:vAlign w:val="center"/>
            <w:hideMark/>
          </w:tcPr>
          <w:p w14:paraId="634C5BE1"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036DAD5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219EC974"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PAQUETE DE BATERIAS SYSTEM 8 GRANDE, CON INDICADOR LED DE ESTADO DE CARGA DE LABATERIA, SEGURO DE ANCLAJE A LA PIEZA DE MANO Y SISTEMA DE SEGURIDAD CONTRADESCARGAS. 76 MM DE ALTO, 71 MM DE ANCHO, 84 MM DE LONGITUD Y PESO DE 420 G.CAPACIDAD DE 2700 MAH. PRESENTACION: PIEZA. NUMERO DE CATALOGO: 8215000000. PARASU USO EN EL EQUIPO: ELECTROMOTOR PARA CIRUGIA. CLAVE: 531.635.0114. MARCA</w:t>
            </w:r>
            <w:proofErr w:type="gramStart"/>
            <w:r w:rsidRPr="00BE0524">
              <w:rPr>
                <w:rFonts w:ascii="Calibri" w:hAnsi="Calibri" w:cs="Calibri"/>
                <w:color w:val="000000"/>
                <w:sz w:val="14"/>
                <w:szCs w:val="14"/>
                <w:lang w:val="es-MX" w:eastAsia="es-MX"/>
              </w:rPr>
              <w:t>:STRYKER</w:t>
            </w:r>
            <w:proofErr w:type="gramEnd"/>
            <w:r w:rsidRPr="00BE0524">
              <w:rPr>
                <w:rFonts w:ascii="Calibri" w:hAnsi="Calibri" w:cs="Calibri"/>
                <w:color w:val="000000"/>
                <w:sz w:val="14"/>
                <w:szCs w:val="14"/>
                <w:lang w:val="es-MX" w:eastAsia="es-MX"/>
              </w:rPr>
              <w:t>. MODELO: SYSTEM 8.</w:t>
            </w:r>
          </w:p>
        </w:tc>
        <w:tc>
          <w:tcPr>
            <w:tcW w:w="0" w:type="auto"/>
            <w:tcBorders>
              <w:top w:val="nil"/>
              <w:left w:val="nil"/>
              <w:bottom w:val="single" w:sz="4" w:space="0" w:color="auto"/>
              <w:right w:val="single" w:sz="4" w:space="0" w:color="auto"/>
            </w:tcBorders>
            <w:shd w:val="clear" w:color="auto" w:fill="auto"/>
            <w:vAlign w:val="center"/>
            <w:hideMark/>
          </w:tcPr>
          <w:p w14:paraId="63A3367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076E40F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2BBEF84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5846BC1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w:t>
            </w:r>
          </w:p>
        </w:tc>
      </w:tr>
      <w:tr w:rsidR="00E202D9" w:rsidRPr="00BE0524" w14:paraId="7327FC79" w14:textId="77777777" w:rsidTr="00AA6D7A">
        <w:trPr>
          <w:trHeight w:val="192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E4DA7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42</w:t>
            </w:r>
          </w:p>
        </w:tc>
        <w:tc>
          <w:tcPr>
            <w:tcW w:w="0" w:type="auto"/>
            <w:tcBorders>
              <w:top w:val="nil"/>
              <w:left w:val="nil"/>
              <w:bottom w:val="single" w:sz="4" w:space="0" w:color="auto"/>
              <w:right w:val="single" w:sz="4" w:space="0" w:color="auto"/>
            </w:tcBorders>
            <w:shd w:val="clear" w:color="auto" w:fill="auto"/>
            <w:vAlign w:val="center"/>
            <w:hideMark/>
          </w:tcPr>
          <w:p w14:paraId="029E3B23"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526</w:t>
            </w:r>
          </w:p>
        </w:tc>
        <w:tc>
          <w:tcPr>
            <w:tcW w:w="0" w:type="auto"/>
            <w:tcBorders>
              <w:top w:val="nil"/>
              <w:left w:val="nil"/>
              <w:bottom w:val="single" w:sz="4" w:space="0" w:color="auto"/>
              <w:right w:val="single" w:sz="4" w:space="0" w:color="auto"/>
            </w:tcBorders>
            <w:shd w:val="clear" w:color="auto" w:fill="auto"/>
            <w:vAlign w:val="center"/>
            <w:hideMark/>
          </w:tcPr>
          <w:p w14:paraId="0B4F65C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365</w:t>
            </w:r>
          </w:p>
        </w:tc>
        <w:tc>
          <w:tcPr>
            <w:tcW w:w="0" w:type="auto"/>
            <w:tcBorders>
              <w:top w:val="nil"/>
              <w:left w:val="nil"/>
              <w:bottom w:val="single" w:sz="4" w:space="0" w:color="auto"/>
              <w:right w:val="single" w:sz="4" w:space="0" w:color="auto"/>
            </w:tcBorders>
            <w:shd w:val="clear" w:color="auto" w:fill="auto"/>
            <w:vAlign w:val="center"/>
            <w:hideMark/>
          </w:tcPr>
          <w:p w14:paraId="7FFFBE9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0094</w:t>
            </w:r>
          </w:p>
        </w:tc>
        <w:tc>
          <w:tcPr>
            <w:tcW w:w="0" w:type="auto"/>
            <w:tcBorders>
              <w:top w:val="nil"/>
              <w:left w:val="nil"/>
              <w:bottom w:val="single" w:sz="4" w:space="0" w:color="auto"/>
              <w:right w:val="single" w:sz="4" w:space="0" w:color="auto"/>
            </w:tcBorders>
            <w:shd w:val="clear" w:color="auto" w:fill="auto"/>
            <w:vAlign w:val="center"/>
            <w:hideMark/>
          </w:tcPr>
          <w:p w14:paraId="113F5BAC"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46ACA24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67DAAB53"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INTERRUPTOR DE PEDAL TPS, PARA USO CON CONSOLA CORE 2, CON BOTON DE RETROCESO YAVANCE, BOTON PARA ACTIVAR LA IRRIGACION, BOTON CENTRAL PARA ACTIVAR LA PIEZA DEMANO ACTIVADA Y BOTON DE SELECCION DE ACOPLAMIENTO. PROTECCION CONTRA LAINMERSION TEMPORAL IPX7. CON DIMENSIONES DE 231 MM DE LARGO, 297 MM DE ANCHO Y48.2 MM DE ALTO, LONGITUD DEL CABLE DE 4.6 MM Y PESO DE 2600 G. PRESENTACION</w:t>
            </w:r>
            <w:proofErr w:type="gramStart"/>
            <w:r w:rsidRPr="00BE0524">
              <w:rPr>
                <w:rFonts w:ascii="Calibri" w:hAnsi="Calibri" w:cs="Calibri"/>
                <w:color w:val="000000"/>
                <w:sz w:val="14"/>
                <w:szCs w:val="14"/>
                <w:lang w:val="es-MX" w:eastAsia="es-MX"/>
              </w:rPr>
              <w:t>:PIEZA</w:t>
            </w:r>
            <w:proofErr w:type="gramEnd"/>
            <w:r w:rsidRPr="00BE0524">
              <w:rPr>
                <w:rFonts w:ascii="Calibri" w:hAnsi="Calibri" w:cs="Calibri"/>
                <w:color w:val="000000"/>
                <w:sz w:val="14"/>
                <w:szCs w:val="14"/>
                <w:lang w:val="es-MX" w:eastAsia="es-MX"/>
              </w:rPr>
              <w:t>. NUMERO DE CATALOGO: 5100008000. PARA SU USO EN EL EQUIPO: ELECTROMOTORPARA CIRUGIA. CLAVE: 531.635.0114. MARCA: STRYKER. MODELO: CORE 2.</w:t>
            </w:r>
          </w:p>
        </w:tc>
        <w:tc>
          <w:tcPr>
            <w:tcW w:w="0" w:type="auto"/>
            <w:tcBorders>
              <w:top w:val="nil"/>
              <w:left w:val="nil"/>
              <w:bottom w:val="single" w:sz="4" w:space="0" w:color="auto"/>
              <w:right w:val="single" w:sz="4" w:space="0" w:color="auto"/>
            </w:tcBorders>
            <w:shd w:val="clear" w:color="auto" w:fill="auto"/>
            <w:vAlign w:val="center"/>
            <w:hideMark/>
          </w:tcPr>
          <w:p w14:paraId="4AEB8311"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480FFCF1"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2867744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23E3BF2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r>
      <w:tr w:rsidR="00E202D9" w:rsidRPr="00BE0524" w14:paraId="215F228E" w14:textId="77777777" w:rsidTr="00AA6D7A">
        <w:trPr>
          <w:trHeight w:val="9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0DA398"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43</w:t>
            </w:r>
          </w:p>
        </w:tc>
        <w:tc>
          <w:tcPr>
            <w:tcW w:w="0" w:type="auto"/>
            <w:tcBorders>
              <w:top w:val="nil"/>
              <w:left w:val="nil"/>
              <w:bottom w:val="single" w:sz="4" w:space="0" w:color="auto"/>
              <w:right w:val="single" w:sz="4" w:space="0" w:color="auto"/>
            </w:tcBorders>
            <w:shd w:val="clear" w:color="auto" w:fill="auto"/>
            <w:noWrap/>
            <w:vAlign w:val="center"/>
            <w:hideMark/>
          </w:tcPr>
          <w:p w14:paraId="0649DEF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526</w:t>
            </w:r>
          </w:p>
        </w:tc>
        <w:tc>
          <w:tcPr>
            <w:tcW w:w="0" w:type="auto"/>
            <w:tcBorders>
              <w:top w:val="nil"/>
              <w:left w:val="nil"/>
              <w:bottom w:val="single" w:sz="4" w:space="0" w:color="auto"/>
              <w:right w:val="single" w:sz="4" w:space="0" w:color="auto"/>
            </w:tcBorders>
            <w:shd w:val="clear" w:color="auto" w:fill="auto"/>
            <w:noWrap/>
            <w:vAlign w:val="center"/>
            <w:hideMark/>
          </w:tcPr>
          <w:p w14:paraId="5AFAFD3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533</w:t>
            </w:r>
          </w:p>
        </w:tc>
        <w:tc>
          <w:tcPr>
            <w:tcW w:w="0" w:type="auto"/>
            <w:tcBorders>
              <w:top w:val="nil"/>
              <w:left w:val="nil"/>
              <w:bottom w:val="single" w:sz="4" w:space="0" w:color="auto"/>
              <w:right w:val="single" w:sz="4" w:space="0" w:color="auto"/>
            </w:tcBorders>
            <w:shd w:val="clear" w:color="auto" w:fill="auto"/>
            <w:noWrap/>
            <w:vAlign w:val="center"/>
            <w:hideMark/>
          </w:tcPr>
          <w:p w14:paraId="69D1519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0612</w:t>
            </w:r>
          </w:p>
        </w:tc>
        <w:tc>
          <w:tcPr>
            <w:tcW w:w="0" w:type="auto"/>
            <w:tcBorders>
              <w:top w:val="nil"/>
              <w:left w:val="nil"/>
              <w:bottom w:val="single" w:sz="4" w:space="0" w:color="auto"/>
              <w:right w:val="single" w:sz="4" w:space="0" w:color="auto"/>
            </w:tcBorders>
            <w:shd w:val="clear" w:color="auto" w:fill="auto"/>
            <w:noWrap/>
            <w:vAlign w:val="center"/>
            <w:hideMark/>
          </w:tcPr>
          <w:p w14:paraId="1E33FE8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4BB921E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18560A49"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MODULO PARA DOS LAMPARAS DE XENON DE 180W. PRESENTACION: PIEZA. NUMERO DECATALOGO: 304977-9036-000. PARA SU USO EN EL EQUIPO MEDICO: CLAVE</w:t>
            </w:r>
            <w:proofErr w:type="gramStart"/>
            <w:r w:rsidRPr="00BE0524">
              <w:rPr>
                <w:rFonts w:ascii="Calibri" w:hAnsi="Calibri" w:cs="Calibri"/>
                <w:color w:val="000000"/>
                <w:sz w:val="14"/>
                <w:szCs w:val="14"/>
                <w:lang w:val="es-MX" w:eastAsia="es-MX"/>
              </w:rPr>
              <w:t>:531.626.0028</w:t>
            </w:r>
            <w:proofErr w:type="gramEnd"/>
            <w:r w:rsidRPr="00BE0524">
              <w:rPr>
                <w:rFonts w:ascii="Calibri" w:hAnsi="Calibri" w:cs="Calibri"/>
                <w:color w:val="000000"/>
                <w:sz w:val="14"/>
                <w:szCs w:val="14"/>
                <w:lang w:val="es-MX" w:eastAsia="es-MX"/>
              </w:rPr>
              <w:t xml:space="preserve"> MICROSCOPIO PARA NEUROCIRUGIA. MARCA: CARL ZEISS. MODELO: OPMIVARIO S101.</w:t>
            </w:r>
          </w:p>
        </w:tc>
        <w:tc>
          <w:tcPr>
            <w:tcW w:w="0" w:type="auto"/>
            <w:tcBorders>
              <w:top w:val="nil"/>
              <w:left w:val="nil"/>
              <w:bottom w:val="single" w:sz="4" w:space="0" w:color="auto"/>
              <w:right w:val="single" w:sz="4" w:space="0" w:color="auto"/>
            </w:tcBorders>
            <w:shd w:val="clear" w:color="auto" w:fill="auto"/>
            <w:noWrap/>
            <w:vAlign w:val="center"/>
            <w:hideMark/>
          </w:tcPr>
          <w:p w14:paraId="37D55FEC"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0FCDAC91"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6061E34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265837B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r>
      <w:tr w:rsidR="00E202D9" w:rsidRPr="00BE0524" w14:paraId="12F4796E" w14:textId="77777777" w:rsidTr="00AA6D7A">
        <w:trPr>
          <w:trHeight w:val="18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BD73B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44</w:t>
            </w:r>
          </w:p>
        </w:tc>
        <w:tc>
          <w:tcPr>
            <w:tcW w:w="0" w:type="auto"/>
            <w:tcBorders>
              <w:top w:val="nil"/>
              <w:left w:val="nil"/>
              <w:bottom w:val="single" w:sz="4" w:space="0" w:color="auto"/>
              <w:right w:val="single" w:sz="4" w:space="0" w:color="auto"/>
            </w:tcBorders>
            <w:shd w:val="clear" w:color="auto" w:fill="auto"/>
            <w:vAlign w:val="center"/>
            <w:hideMark/>
          </w:tcPr>
          <w:p w14:paraId="540CC39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526</w:t>
            </w:r>
          </w:p>
        </w:tc>
        <w:tc>
          <w:tcPr>
            <w:tcW w:w="0" w:type="auto"/>
            <w:tcBorders>
              <w:top w:val="nil"/>
              <w:left w:val="nil"/>
              <w:bottom w:val="single" w:sz="4" w:space="0" w:color="auto"/>
              <w:right w:val="single" w:sz="4" w:space="0" w:color="auto"/>
            </w:tcBorders>
            <w:shd w:val="clear" w:color="auto" w:fill="auto"/>
            <w:vAlign w:val="center"/>
            <w:hideMark/>
          </w:tcPr>
          <w:p w14:paraId="08B853B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669</w:t>
            </w:r>
          </w:p>
        </w:tc>
        <w:tc>
          <w:tcPr>
            <w:tcW w:w="0" w:type="auto"/>
            <w:tcBorders>
              <w:top w:val="nil"/>
              <w:left w:val="nil"/>
              <w:bottom w:val="single" w:sz="4" w:space="0" w:color="auto"/>
              <w:right w:val="single" w:sz="4" w:space="0" w:color="auto"/>
            </w:tcBorders>
            <w:shd w:val="clear" w:color="auto" w:fill="auto"/>
            <w:vAlign w:val="center"/>
            <w:hideMark/>
          </w:tcPr>
          <w:p w14:paraId="227087D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0246</w:t>
            </w:r>
          </w:p>
        </w:tc>
        <w:tc>
          <w:tcPr>
            <w:tcW w:w="0" w:type="auto"/>
            <w:tcBorders>
              <w:top w:val="nil"/>
              <w:left w:val="nil"/>
              <w:bottom w:val="single" w:sz="4" w:space="0" w:color="auto"/>
              <w:right w:val="single" w:sz="4" w:space="0" w:color="auto"/>
            </w:tcBorders>
            <w:shd w:val="clear" w:color="auto" w:fill="auto"/>
            <w:vAlign w:val="center"/>
            <w:hideMark/>
          </w:tcPr>
          <w:p w14:paraId="521846A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085C598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59E455FB"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PIEZA DE MANO GIRATORIA DE GATILLO DOBLE SYSTEM 8, ALIMENTADA POR BATERIA CONGATILLO DE AVANCE Y DE RETROCESO, ANILLO DE CAMBIO Y DE ACOPLAMIENTO EINTERRUPTOR DE FUNCIONES. DIMENSIONES DE 150 MM DE ALTO, 39 MM DE ANCHO Y 154 MMDE LARGO. PESO DE 1040 G. VELOCIDAD DE 1200 RPM MODO DRILL Y 270 RPM MODO REAM.MODO DE AVANCE, RETROCESO Y OSCILACION DISCONTINUO. PRESENTACION: PIEZA. NUMERODE CATALOGO: 8205000000. PARA SU USO EN EL EQUIPO: ELECTROMOTOR PARA CIRUGIA.CLAVE: 531.635.0114. MARCA: STRYKER. MODELO: SYSTEM 8.</w:t>
            </w:r>
          </w:p>
        </w:tc>
        <w:tc>
          <w:tcPr>
            <w:tcW w:w="0" w:type="auto"/>
            <w:tcBorders>
              <w:top w:val="nil"/>
              <w:left w:val="nil"/>
              <w:bottom w:val="single" w:sz="4" w:space="0" w:color="auto"/>
              <w:right w:val="single" w:sz="4" w:space="0" w:color="auto"/>
            </w:tcBorders>
            <w:shd w:val="clear" w:color="auto" w:fill="auto"/>
            <w:vAlign w:val="center"/>
            <w:hideMark/>
          </w:tcPr>
          <w:p w14:paraId="27C35D4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0CDDE6C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37EC0BE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759291E8"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w:t>
            </w:r>
          </w:p>
        </w:tc>
      </w:tr>
      <w:tr w:rsidR="00E202D9" w:rsidRPr="00BE0524" w14:paraId="72909E18" w14:textId="77777777" w:rsidTr="00AA6D7A">
        <w:trPr>
          <w:trHeight w:val="83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E3261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45</w:t>
            </w:r>
          </w:p>
        </w:tc>
        <w:tc>
          <w:tcPr>
            <w:tcW w:w="0" w:type="auto"/>
            <w:tcBorders>
              <w:top w:val="nil"/>
              <w:left w:val="nil"/>
              <w:bottom w:val="single" w:sz="4" w:space="0" w:color="auto"/>
              <w:right w:val="single" w:sz="4" w:space="0" w:color="auto"/>
            </w:tcBorders>
            <w:shd w:val="clear" w:color="auto" w:fill="auto"/>
            <w:noWrap/>
            <w:vAlign w:val="center"/>
            <w:hideMark/>
          </w:tcPr>
          <w:p w14:paraId="7038EB83"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526</w:t>
            </w:r>
          </w:p>
        </w:tc>
        <w:tc>
          <w:tcPr>
            <w:tcW w:w="0" w:type="auto"/>
            <w:tcBorders>
              <w:top w:val="nil"/>
              <w:left w:val="nil"/>
              <w:bottom w:val="single" w:sz="4" w:space="0" w:color="auto"/>
              <w:right w:val="single" w:sz="4" w:space="0" w:color="auto"/>
            </w:tcBorders>
            <w:shd w:val="clear" w:color="auto" w:fill="auto"/>
            <w:noWrap/>
            <w:vAlign w:val="center"/>
            <w:hideMark/>
          </w:tcPr>
          <w:p w14:paraId="52AFF268"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684</w:t>
            </w:r>
          </w:p>
        </w:tc>
        <w:tc>
          <w:tcPr>
            <w:tcW w:w="0" w:type="auto"/>
            <w:tcBorders>
              <w:top w:val="nil"/>
              <w:left w:val="nil"/>
              <w:bottom w:val="single" w:sz="4" w:space="0" w:color="auto"/>
              <w:right w:val="single" w:sz="4" w:space="0" w:color="auto"/>
            </w:tcBorders>
            <w:shd w:val="clear" w:color="auto" w:fill="auto"/>
            <w:noWrap/>
            <w:vAlign w:val="center"/>
            <w:hideMark/>
          </w:tcPr>
          <w:p w14:paraId="42F35653"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0015</w:t>
            </w:r>
          </w:p>
        </w:tc>
        <w:tc>
          <w:tcPr>
            <w:tcW w:w="0" w:type="auto"/>
            <w:tcBorders>
              <w:top w:val="nil"/>
              <w:left w:val="nil"/>
              <w:bottom w:val="single" w:sz="4" w:space="0" w:color="auto"/>
              <w:right w:val="single" w:sz="4" w:space="0" w:color="auto"/>
            </w:tcBorders>
            <w:shd w:val="clear" w:color="auto" w:fill="auto"/>
            <w:noWrap/>
            <w:vAlign w:val="center"/>
            <w:hideMark/>
          </w:tcPr>
          <w:p w14:paraId="0C438021"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14971A8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03E16ACA"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PORTABROCA AJUSTABLE CON  LLAVE CHUCK 1/4 DE PULGADA (6.4 MM) PRESENTACION</w:t>
            </w:r>
            <w:proofErr w:type="gramStart"/>
            <w:r w:rsidRPr="00BE0524">
              <w:rPr>
                <w:rFonts w:ascii="Calibri" w:hAnsi="Calibri" w:cs="Calibri"/>
                <w:color w:val="000000"/>
                <w:sz w:val="14"/>
                <w:szCs w:val="14"/>
                <w:lang w:val="es-MX" w:eastAsia="es-MX"/>
              </w:rPr>
              <w:t>:PIEZA</w:t>
            </w:r>
            <w:proofErr w:type="gramEnd"/>
            <w:r w:rsidRPr="00BE0524">
              <w:rPr>
                <w:rFonts w:ascii="Calibri" w:hAnsi="Calibri" w:cs="Calibri"/>
                <w:color w:val="000000"/>
                <w:sz w:val="14"/>
                <w:szCs w:val="14"/>
                <w:lang w:val="es-MX" w:eastAsia="es-MX"/>
              </w:rPr>
              <w:t>. NUMERO DE CATALOGO: 6203-131-000. PARA SU USO EN EL EQUIPO: ELECTROMOTORPARA CIRUGIA. CLAVE: 531.635.0114. MARCA: STRYKER. MODELO: SISTEMA 7.</w:t>
            </w:r>
          </w:p>
        </w:tc>
        <w:tc>
          <w:tcPr>
            <w:tcW w:w="0" w:type="auto"/>
            <w:tcBorders>
              <w:top w:val="nil"/>
              <w:left w:val="nil"/>
              <w:bottom w:val="single" w:sz="4" w:space="0" w:color="auto"/>
              <w:right w:val="single" w:sz="4" w:space="0" w:color="auto"/>
            </w:tcBorders>
            <w:shd w:val="clear" w:color="auto" w:fill="auto"/>
            <w:noWrap/>
            <w:vAlign w:val="center"/>
            <w:hideMark/>
          </w:tcPr>
          <w:p w14:paraId="79CA6E4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65F53152"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0A71F221"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50629F93"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4</w:t>
            </w:r>
          </w:p>
        </w:tc>
      </w:tr>
      <w:tr w:rsidR="00E202D9" w:rsidRPr="00BE0524" w14:paraId="60BCE83F" w14:textId="77777777" w:rsidTr="00AA6D7A">
        <w:trPr>
          <w:trHeight w:val="83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0DFAC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46</w:t>
            </w:r>
          </w:p>
        </w:tc>
        <w:tc>
          <w:tcPr>
            <w:tcW w:w="0" w:type="auto"/>
            <w:tcBorders>
              <w:top w:val="nil"/>
              <w:left w:val="nil"/>
              <w:bottom w:val="single" w:sz="4" w:space="0" w:color="auto"/>
              <w:right w:val="single" w:sz="4" w:space="0" w:color="auto"/>
            </w:tcBorders>
            <w:shd w:val="clear" w:color="auto" w:fill="auto"/>
            <w:noWrap/>
            <w:vAlign w:val="center"/>
            <w:hideMark/>
          </w:tcPr>
          <w:p w14:paraId="005B5C8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526</w:t>
            </w:r>
          </w:p>
        </w:tc>
        <w:tc>
          <w:tcPr>
            <w:tcW w:w="0" w:type="auto"/>
            <w:tcBorders>
              <w:top w:val="nil"/>
              <w:left w:val="nil"/>
              <w:bottom w:val="single" w:sz="4" w:space="0" w:color="auto"/>
              <w:right w:val="single" w:sz="4" w:space="0" w:color="auto"/>
            </w:tcBorders>
            <w:shd w:val="clear" w:color="auto" w:fill="auto"/>
            <w:noWrap/>
            <w:vAlign w:val="center"/>
            <w:hideMark/>
          </w:tcPr>
          <w:p w14:paraId="4BF9302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766</w:t>
            </w:r>
          </w:p>
        </w:tc>
        <w:tc>
          <w:tcPr>
            <w:tcW w:w="0" w:type="auto"/>
            <w:tcBorders>
              <w:top w:val="nil"/>
              <w:left w:val="nil"/>
              <w:bottom w:val="single" w:sz="4" w:space="0" w:color="auto"/>
              <w:right w:val="single" w:sz="4" w:space="0" w:color="auto"/>
            </w:tcBorders>
            <w:shd w:val="clear" w:color="auto" w:fill="auto"/>
            <w:noWrap/>
            <w:vAlign w:val="center"/>
            <w:hideMark/>
          </w:tcPr>
          <w:p w14:paraId="31BA5B0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0552</w:t>
            </w:r>
          </w:p>
        </w:tc>
        <w:tc>
          <w:tcPr>
            <w:tcW w:w="0" w:type="auto"/>
            <w:tcBorders>
              <w:top w:val="nil"/>
              <w:left w:val="nil"/>
              <w:bottom w:val="single" w:sz="4" w:space="0" w:color="auto"/>
              <w:right w:val="single" w:sz="4" w:space="0" w:color="auto"/>
            </w:tcBorders>
            <w:shd w:val="clear" w:color="auto" w:fill="auto"/>
            <w:noWrap/>
            <w:vAlign w:val="center"/>
            <w:hideMark/>
          </w:tcPr>
          <w:p w14:paraId="55442A7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331DCCC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1946CFCF"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SENSOR DE CO2 DIRECTO. PRESENTACION: PIEZA. NUMERO DE CATALOGO: M2501A. PARA SUUSO EN EL EQUIPO MEDICO: CLAVE: 531.632.0554 CENTRAL  DE MONITOREO PARAMULTIPLES CAMAS. MARCA: PHILIPS. MODELO: INTELLIVUE MP60.</w:t>
            </w:r>
          </w:p>
        </w:tc>
        <w:tc>
          <w:tcPr>
            <w:tcW w:w="0" w:type="auto"/>
            <w:tcBorders>
              <w:top w:val="nil"/>
              <w:left w:val="nil"/>
              <w:bottom w:val="single" w:sz="4" w:space="0" w:color="auto"/>
              <w:right w:val="single" w:sz="4" w:space="0" w:color="auto"/>
            </w:tcBorders>
            <w:shd w:val="clear" w:color="auto" w:fill="auto"/>
            <w:noWrap/>
            <w:vAlign w:val="center"/>
            <w:hideMark/>
          </w:tcPr>
          <w:p w14:paraId="4C9EEAE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07A75ED1"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3AED2DC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3802DBF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r>
      <w:tr w:rsidR="00E202D9" w:rsidRPr="00BE0524" w14:paraId="531AB99E" w14:textId="77777777" w:rsidTr="00AA6D7A">
        <w:trPr>
          <w:trHeight w:val="124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26931A"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47</w:t>
            </w:r>
          </w:p>
        </w:tc>
        <w:tc>
          <w:tcPr>
            <w:tcW w:w="0" w:type="auto"/>
            <w:tcBorders>
              <w:top w:val="nil"/>
              <w:left w:val="nil"/>
              <w:bottom w:val="single" w:sz="4" w:space="0" w:color="auto"/>
              <w:right w:val="single" w:sz="4" w:space="0" w:color="auto"/>
            </w:tcBorders>
            <w:shd w:val="clear" w:color="auto" w:fill="auto"/>
            <w:vAlign w:val="center"/>
            <w:hideMark/>
          </w:tcPr>
          <w:p w14:paraId="44E61A98"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526</w:t>
            </w:r>
          </w:p>
        </w:tc>
        <w:tc>
          <w:tcPr>
            <w:tcW w:w="0" w:type="auto"/>
            <w:tcBorders>
              <w:top w:val="nil"/>
              <w:left w:val="nil"/>
              <w:bottom w:val="single" w:sz="4" w:space="0" w:color="auto"/>
              <w:right w:val="single" w:sz="4" w:space="0" w:color="auto"/>
            </w:tcBorders>
            <w:shd w:val="clear" w:color="auto" w:fill="auto"/>
            <w:vAlign w:val="center"/>
            <w:hideMark/>
          </w:tcPr>
          <w:p w14:paraId="4A97245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769</w:t>
            </w:r>
          </w:p>
        </w:tc>
        <w:tc>
          <w:tcPr>
            <w:tcW w:w="0" w:type="auto"/>
            <w:tcBorders>
              <w:top w:val="nil"/>
              <w:left w:val="nil"/>
              <w:bottom w:val="single" w:sz="4" w:space="0" w:color="auto"/>
              <w:right w:val="single" w:sz="4" w:space="0" w:color="auto"/>
            </w:tcBorders>
            <w:shd w:val="clear" w:color="auto" w:fill="auto"/>
            <w:vAlign w:val="center"/>
            <w:hideMark/>
          </w:tcPr>
          <w:p w14:paraId="235AFA4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0062</w:t>
            </w:r>
          </w:p>
        </w:tc>
        <w:tc>
          <w:tcPr>
            <w:tcW w:w="0" w:type="auto"/>
            <w:tcBorders>
              <w:top w:val="nil"/>
              <w:left w:val="nil"/>
              <w:bottom w:val="single" w:sz="4" w:space="0" w:color="auto"/>
              <w:right w:val="single" w:sz="4" w:space="0" w:color="auto"/>
            </w:tcBorders>
            <w:shd w:val="clear" w:color="auto" w:fill="auto"/>
            <w:vAlign w:val="center"/>
            <w:hideMark/>
          </w:tcPr>
          <w:p w14:paraId="743F236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353DB1BC"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1AD83D42"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SIERRA OSCILANTE ELECTRICA REMB CON CUELLO RETRAIBLE PARA INSERCION DE HOJA DECORTE 163 DE MM DE LARGO X 20 MM DE DIAMETRO CON UN PESO DE 181 G, CON VELOCIDADDE 20000 CPM, DESPLAZAMIENTO DE ARCO DE 8 GRADOS Y MODO DE FUNCIONAMIENTODISCONTINUO. PRESENTACION: PIEZA. NUMERO DE CATALOGO: 6400031000. PARA SU USO ENEL EQUIPO: ELECTROMOTOR PARA CIRUGIA. CLAVE: 531.635.0114. MARCA: STRYKER.MODELO: CORE 2.</w:t>
            </w:r>
          </w:p>
        </w:tc>
        <w:tc>
          <w:tcPr>
            <w:tcW w:w="0" w:type="auto"/>
            <w:tcBorders>
              <w:top w:val="nil"/>
              <w:left w:val="nil"/>
              <w:bottom w:val="single" w:sz="4" w:space="0" w:color="auto"/>
              <w:right w:val="single" w:sz="4" w:space="0" w:color="auto"/>
            </w:tcBorders>
            <w:shd w:val="clear" w:color="auto" w:fill="auto"/>
            <w:vAlign w:val="center"/>
            <w:hideMark/>
          </w:tcPr>
          <w:p w14:paraId="74B2DD2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0CDAE24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4427B82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42D07B6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r>
      <w:tr w:rsidR="00E202D9" w:rsidRPr="00BE0524" w14:paraId="2C1FB09F" w14:textId="77777777" w:rsidTr="00AA6D7A">
        <w:trPr>
          <w:trHeight w:val="18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4FB9C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48</w:t>
            </w:r>
          </w:p>
        </w:tc>
        <w:tc>
          <w:tcPr>
            <w:tcW w:w="0" w:type="auto"/>
            <w:tcBorders>
              <w:top w:val="nil"/>
              <w:left w:val="nil"/>
              <w:bottom w:val="single" w:sz="4" w:space="0" w:color="auto"/>
              <w:right w:val="single" w:sz="4" w:space="0" w:color="auto"/>
            </w:tcBorders>
            <w:shd w:val="clear" w:color="auto" w:fill="auto"/>
            <w:vAlign w:val="center"/>
            <w:hideMark/>
          </w:tcPr>
          <w:p w14:paraId="64966619"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526</w:t>
            </w:r>
          </w:p>
        </w:tc>
        <w:tc>
          <w:tcPr>
            <w:tcW w:w="0" w:type="auto"/>
            <w:tcBorders>
              <w:top w:val="nil"/>
              <w:left w:val="nil"/>
              <w:bottom w:val="single" w:sz="4" w:space="0" w:color="auto"/>
              <w:right w:val="single" w:sz="4" w:space="0" w:color="auto"/>
            </w:tcBorders>
            <w:shd w:val="clear" w:color="auto" w:fill="auto"/>
            <w:vAlign w:val="center"/>
            <w:hideMark/>
          </w:tcPr>
          <w:p w14:paraId="78D7BB60"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769</w:t>
            </w:r>
          </w:p>
        </w:tc>
        <w:tc>
          <w:tcPr>
            <w:tcW w:w="0" w:type="auto"/>
            <w:tcBorders>
              <w:top w:val="nil"/>
              <w:left w:val="nil"/>
              <w:bottom w:val="single" w:sz="4" w:space="0" w:color="auto"/>
              <w:right w:val="single" w:sz="4" w:space="0" w:color="auto"/>
            </w:tcBorders>
            <w:shd w:val="clear" w:color="auto" w:fill="auto"/>
            <w:vAlign w:val="center"/>
            <w:hideMark/>
          </w:tcPr>
          <w:p w14:paraId="073C3A1B"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0088</w:t>
            </w:r>
          </w:p>
        </w:tc>
        <w:tc>
          <w:tcPr>
            <w:tcW w:w="0" w:type="auto"/>
            <w:tcBorders>
              <w:top w:val="nil"/>
              <w:left w:val="nil"/>
              <w:bottom w:val="single" w:sz="4" w:space="0" w:color="auto"/>
              <w:right w:val="single" w:sz="4" w:space="0" w:color="auto"/>
            </w:tcBorders>
            <w:shd w:val="clear" w:color="auto" w:fill="auto"/>
            <w:vAlign w:val="center"/>
            <w:hideMark/>
          </w:tcPr>
          <w:p w14:paraId="2C8DC466"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55B4456F"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7FD89EFE"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SIERRA SAGITAL SYSTEM 8 ALIMENTADA POR BATERIA CUENTA CON GATILLO, INTERRUPTORDE FUNCIONES, SOPORTE DE HOJA, PIVOTE CENTRAL, PALANCA DE MONDAJE DE LA HOJA YBOTON DE AJUSTE. CON DIMENSIONES DE 156 MM DE ALTO, 38 MM DE ANCHO, 171 MM DELARGO Y PESO DE 1090 G. VELOCIDAD DE 12000 CPM MODO RAPIDO Y 10000 CPM MODOESTANDAR. DESPLAZAMIENTO ARCO DE 5 GRADOS. MODO DE FUNCIONAMIENTO DISCONTINUO.PRESENTACION: PIEZA. NUMERO DE CATALOGO: 8208000000. PARA SU USO EN EL EQUIPO</w:t>
            </w:r>
            <w:proofErr w:type="gramStart"/>
            <w:r w:rsidRPr="00BE0524">
              <w:rPr>
                <w:rFonts w:ascii="Calibri" w:hAnsi="Calibri" w:cs="Calibri"/>
                <w:color w:val="000000"/>
                <w:sz w:val="14"/>
                <w:szCs w:val="14"/>
                <w:lang w:val="es-MX" w:eastAsia="es-MX"/>
              </w:rPr>
              <w:t>:ELECTROMOTOR</w:t>
            </w:r>
            <w:proofErr w:type="gramEnd"/>
            <w:r w:rsidRPr="00BE0524">
              <w:rPr>
                <w:rFonts w:ascii="Calibri" w:hAnsi="Calibri" w:cs="Calibri"/>
                <w:color w:val="000000"/>
                <w:sz w:val="14"/>
                <w:szCs w:val="14"/>
                <w:lang w:val="es-MX" w:eastAsia="es-MX"/>
              </w:rPr>
              <w:t xml:space="preserve"> PARA CIRUGIA. CLAVE: 531.635.0114. MARCA: STRYKER. MODELO: SYSTEM8.</w:t>
            </w:r>
          </w:p>
        </w:tc>
        <w:tc>
          <w:tcPr>
            <w:tcW w:w="0" w:type="auto"/>
            <w:tcBorders>
              <w:top w:val="nil"/>
              <w:left w:val="nil"/>
              <w:bottom w:val="single" w:sz="4" w:space="0" w:color="auto"/>
              <w:right w:val="single" w:sz="4" w:space="0" w:color="auto"/>
            </w:tcBorders>
            <w:shd w:val="clear" w:color="auto" w:fill="auto"/>
            <w:vAlign w:val="center"/>
            <w:hideMark/>
          </w:tcPr>
          <w:p w14:paraId="3458772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40DFD6D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66415DA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74B3ADC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2</w:t>
            </w:r>
          </w:p>
        </w:tc>
      </w:tr>
      <w:tr w:rsidR="00E202D9" w:rsidRPr="00BE0524" w14:paraId="0BB4A4E3" w14:textId="77777777" w:rsidTr="00AA6D7A">
        <w:trPr>
          <w:trHeight w:val="136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C7961B"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lastRenderedPageBreak/>
              <w:t>49</w:t>
            </w:r>
          </w:p>
        </w:tc>
        <w:tc>
          <w:tcPr>
            <w:tcW w:w="0" w:type="auto"/>
            <w:tcBorders>
              <w:top w:val="nil"/>
              <w:left w:val="nil"/>
              <w:bottom w:val="single" w:sz="4" w:space="0" w:color="auto"/>
              <w:right w:val="single" w:sz="4" w:space="0" w:color="auto"/>
            </w:tcBorders>
            <w:shd w:val="clear" w:color="auto" w:fill="auto"/>
            <w:noWrap/>
            <w:vAlign w:val="center"/>
            <w:hideMark/>
          </w:tcPr>
          <w:p w14:paraId="41D67B8D"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526</w:t>
            </w:r>
          </w:p>
        </w:tc>
        <w:tc>
          <w:tcPr>
            <w:tcW w:w="0" w:type="auto"/>
            <w:tcBorders>
              <w:top w:val="nil"/>
              <w:left w:val="nil"/>
              <w:bottom w:val="single" w:sz="4" w:space="0" w:color="auto"/>
              <w:right w:val="single" w:sz="4" w:space="0" w:color="auto"/>
            </w:tcBorders>
            <w:shd w:val="clear" w:color="auto" w:fill="auto"/>
            <w:noWrap/>
            <w:vAlign w:val="center"/>
            <w:hideMark/>
          </w:tcPr>
          <w:p w14:paraId="5C4E9FB8"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770</w:t>
            </w:r>
          </w:p>
        </w:tc>
        <w:tc>
          <w:tcPr>
            <w:tcW w:w="0" w:type="auto"/>
            <w:tcBorders>
              <w:top w:val="nil"/>
              <w:left w:val="nil"/>
              <w:bottom w:val="single" w:sz="4" w:space="0" w:color="auto"/>
              <w:right w:val="single" w:sz="4" w:space="0" w:color="auto"/>
            </w:tcBorders>
            <w:shd w:val="clear" w:color="auto" w:fill="auto"/>
            <w:noWrap/>
            <w:vAlign w:val="center"/>
            <w:hideMark/>
          </w:tcPr>
          <w:p w14:paraId="4F524B55"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0028</w:t>
            </w:r>
          </w:p>
        </w:tc>
        <w:tc>
          <w:tcPr>
            <w:tcW w:w="0" w:type="auto"/>
            <w:tcBorders>
              <w:top w:val="nil"/>
              <w:left w:val="nil"/>
              <w:bottom w:val="single" w:sz="4" w:space="0" w:color="auto"/>
              <w:right w:val="single" w:sz="4" w:space="0" w:color="auto"/>
            </w:tcBorders>
            <w:shd w:val="clear" w:color="auto" w:fill="auto"/>
            <w:noWrap/>
            <w:vAlign w:val="center"/>
            <w:hideMark/>
          </w:tcPr>
          <w:p w14:paraId="2320CE87"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3C9FD1E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5A457CD6" w14:textId="77777777" w:rsidR="00E202D9" w:rsidRPr="00BE0524" w:rsidRDefault="00E202D9" w:rsidP="00BE0524">
            <w:pP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 xml:space="preserve">SIMULADOR DE SIGNOS VITALES 8 EN 1. PERMITE EVALUAR ONDAS DE </w:t>
            </w:r>
            <w:proofErr w:type="gramStart"/>
            <w:r w:rsidRPr="00BE0524">
              <w:rPr>
                <w:rFonts w:ascii="Calibri" w:hAnsi="Calibri" w:cs="Calibri"/>
                <w:color w:val="000000"/>
                <w:sz w:val="14"/>
                <w:szCs w:val="14"/>
                <w:lang w:val="es-MX" w:eastAsia="es-MX"/>
              </w:rPr>
              <w:t>ELECTROCARDIOGRAMA(</w:t>
            </w:r>
            <w:proofErr w:type="gramEnd"/>
            <w:r w:rsidRPr="00BE0524">
              <w:rPr>
                <w:rFonts w:ascii="Calibri" w:hAnsi="Calibri" w:cs="Calibri"/>
                <w:color w:val="000000"/>
                <w:sz w:val="14"/>
                <w:szCs w:val="14"/>
                <w:lang w:val="es-MX" w:eastAsia="es-MX"/>
              </w:rPr>
              <w:t>INCLUYENDO ELECTROCARDIOGRAMA FETAL Y ARRITMIAS), RESPIRACION, TEMPERATURA,PRESION INVASIVA, SALIDA  CARDIACA/CATETERIZACION CARDIACA, PRESION NOINVASIVA, SATURACION DE OXIGENO, Y FORMAS DE ONDA DE LONGITUD DE ONDA MULTIPLERAINBOW. MARCA FLUKE. PRESENTACION: PIEZA. NUMERO DE CATALOGO: PROSIM 8. PARASU USO EN EQUIPO MEDICO: CLAVE: 531.619.0403 MONITOR DE SIGNOS VITALES. MARCA</w:t>
            </w:r>
            <w:proofErr w:type="gramStart"/>
            <w:r w:rsidRPr="00BE0524">
              <w:rPr>
                <w:rFonts w:ascii="Calibri" w:hAnsi="Calibri" w:cs="Calibri"/>
                <w:color w:val="000000"/>
                <w:sz w:val="14"/>
                <w:szCs w:val="14"/>
                <w:lang w:val="es-MX" w:eastAsia="es-MX"/>
              </w:rPr>
              <w:t>:DRAGER</w:t>
            </w:r>
            <w:proofErr w:type="gramEnd"/>
            <w:r w:rsidRPr="00BE0524">
              <w:rPr>
                <w:rFonts w:ascii="Calibri" w:hAnsi="Calibri" w:cs="Calibri"/>
                <w:color w:val="000000"/>
                <w:sz w:val="14"/>
                <w:szCs w:val="14"/>
                <w:lang w:val="es-MX" w:eastAsia="es-MX"/>
              </w:rPr>
              <w:t>, MEDICA D, PHILIPS, GE, NIHON KOHDEN, MINDRAY. MODELO: VARIOS.</w:t>
            </w:r>
          </w:p>
        </w:tc>
        <w:tc>
          <w:tcPr>
            <w:tcW w:w="0" w:type="auto"/>
            <w:tcBorders>
              <w:top w:val="nil"/>
              <w:left w:val="nil"/>
              <w:bottom w:val="single" w:sz="4" w:space="0" w:color="auto"/>
              <w:right w:val="single" w:sz="4" w:space="0" w:color="auto"/>
            </w:tcBorders>
            <w:shd w:val="clear" w:color="auto" w:fill="auto"/>
            <w:noWrap/>
            <w:vAlign w:val="center"/>
            <w:hideMark/>
          </w:tcPr>
          <w:p w14:paraId="36D314BB"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5ACF0E7E"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546BD954"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487D5863" w14:textId="77777777" w:rsidR="00E202D9" w:rsidRPr="00BE0524" w:rsidRDefault="00E202D9" w:rsidP="00BE0524">
            <w:pPr>
              <w:jc w:val="center"/>
              <w:rPr>
                <w:rFonts w:ascii="Calibri" w:hAnsi="Calibri" w:cs="Calibri"/>
                <w:color w:val="000000"/>
                <w:sz w:val="14"/>
                <w:szCs w:val="14"/>
                <w:lang w:val="es-MX" w:eastAsia="es-MX"/>
              </w:rPr>
            </w:pPr>
            <w:r w:rsidRPr="00BE0524">
              <w:rPr>
                <w:rFonts w:ascii="Calibri" w:hAnsi="Calibri" w:cs="Calibri"/>
                <w:color w:val="000000"/>
                <w:sz w:val="14"/>
                <w:szCs w:val="14"/>
                <w:lang w:val="es-MX" w:eastAsia="es-MX"/>
              </w:rPr>
              <w:t>1</w:t>
            </w:r>
          </w:p>
        </w:tc>
      </w:tr>
    </w:tbl>
    <w:p w14:paraId="754AD91F" w14:textId="77777777" w:rsidR="003152A2" w:rsidRPr="00BE0524" w:rsidRDefault="003152A2" w:rsidP="00BE0524">
      <w:pPr>
        <w:jc w:val="both"/>
        <w:rPr>
          <w:rFonts w:ascii="Arial" w:hAnsi="Arial" w:cs="Arial"/>
          <w:b/>
          <w:sz w:val="20"/>
          <w:szCs w:val="20"/>
        </w:rPr>
      </w:pPr>
    </w:p>
    <w:p w14:paraId="269897AF" w14:textId="77777777" w:rsidR="00EE3DAC" w:rsidRPr="00BE0524" w:rsidRDefault="00EE3DAC" w:rsidP="00BE0524">
      <w:pPr>
        <w:jc w:val="both"/>
        <w:rPr>
          <w:rFonts w:ascii="Arial" w:hAnsi="Arial" w:cs="Arial"/>
          <w:b/>
          <w:sz w:val="20"/>
          <w:szCs w:val="20"/>
        </w:rPr>
      </w:pPr>
    </w:p>
    <w:p w14:paraId="46FFE8DE" w14:textId="77777777" w:rsidR="00EE3DAC" w:rsidRPr="00BE0524" w:rsidRDefault="00EE3DAC" w:rsidP="00BE0524">
      <w:pPr>
        <w:jc w:val="both"/>
        <w:rPr>
          <w:rFonts w:ascii="Arial" w:hAnsi="Arial" w:cs="Arial"/>
          <w:b/>
          <w:sz w:val="20"/>
          <w:szCs w:val="20"/>
        </w:rPr>
      </w:pPr>
    </w:p>
    <w:p w14:paraId="629573BF" w14:textId="77777777" w:rsidR="00EE3DAC" w:rsidRPr="00BE0524" w:rsidRDefault="00EE3DAC" w:rsidP="00BE0524">
      <w:pPr>
        <w:jc w:val="both"/>
        <w:rPr>
          <w:rFonts w:ascii="Arial" w:hAnsi="Arial" w:cs="Arial"/>
          <w:b/>
          <w:sz w:val="20"/>
          <w:szCs w:val="20"/>
        </w:rPr>
      </w:pPr>
    </w:p>
    <w:p w14:paraId="69FB9A06" w14:textId="77777777" w:rsidR="00581FFB" w:rsidRPr="00BE0524" w:rsidRDefault="00581FFB" w:rsidP="00BE0524">
      <w:pPr>
        <w:rPr>
          <w:rFonts w:ascii="Arial" w:hAnsi="Arial" w:cs="Arial"/>
          <w:b/>
          <w:sz w:val="18"/>
          <w:szCs w:val="18"/>
        </w:rPr>
      </w:pPr>
    </w:p>
    <w:p w14:paraId="461884C0" w14:textId="77777777" w:rsidR="00AA6D7A" w:rsidRPr="00BE0524" w:rsidRDefault="00AA6D7A" w:rsidP="00BE0524">
      <w:pPr>
        <w:rPr>
          <w:rFonts w:ascii="Arial" w:hAnsi="Arial" w:cs="Arial"/>
          <w:b/>
          <w:sz w:val="18"/>
          <w:szCs w:val="18"/>
        </w:rPr>
      </w:pPr>
    </w:p>
    <w:p w14:paraId="35A98295" w14:textId="77777777" w:rsidR="00AA6D7A" w:rsidRPr="00BE0524" w:rsidRDefault="00AA6D7A" w:rsidP="00BE0524">
      <w:pPr>
        <w:rPr>
          <w:rFonts w:ascii="Arial" w:hAnsi="Arial" w:cs="Arial"/>
          <w:b/>
          <w:sz w:val="18"/>
          <w:szCs w:val="18"/>
        </w:rPr>
      </w:pPr>
    </w:p>
    <w:p w14:paraId="430356E2" w14:textId="77777777" w:rsidR="00AA6D7A" w:rsidRPr="00BE0524" w:rsidRDefault="00AA6D7A" w:rsidP="00BE0524">
      <w:pPr>
        <w:rPr>
          <w:rFonts w:ascii="Arial" w:hAnsi="Arial" w:cs="Arial"/>
          <w:b/>
          <w:sz w:val="18"/>
          <w:szCs w:val="18"/>
        </w:rPr>
      </w:pPr>
    </w:p>
    <w:p w14:paraId="72290440" w14:textId="77777777" w:rsidR="00AA6D7A" w:rsidRPr="00BE0524" w:rsidRDefault="00AA6D7A" w:rsidP="00BE0524">
      <w:pPr>
        <w:rPr>
          <w:rFonts w:ascii="Arial" w:hAnsi="Arial" w:cs="Arial"/>
          <w:b/>
          <w:sz w:val="18"/>
          <w:szCs w:val="18"/>
        </w:rPr>
      </w:pPr>
    </w:p>
    <w:p w14:paraId="2A94F786" w14:textId="77777777" w:rsidR="00AA6D7A" w:rsidRPr="00BE0524" w:rsidRDefault="00AA6D7A" w:rsidP="00BE0524">
      <w:pPr>
        <w:rPr>
          <w:rFonts w:ascii="Arial" w:hAnsi="Arial" w:cs="Arial"/>
          <w:b/>
          <w:sz w:val="18"/>
          <w:szCs w:val="18"/>
        </w:rPr>
      </w:pPr>
    </w:p>
    <w:p w14:paraId="2FE8954A" w14:textId="77777777" w:rsidR="00AA6D7A" w:rsidRPr="00BE0524" w:rsidRDefault="00AA6D7A" w:rsidP="00BE0524">
      <w:pPr>
        <w:rPr>
          <w:rFonts w:ascii="Arial" w:hAnsi="Arial" w:cs="Arial"/>
          <w:b/>
          <w:sz w:val="18"/>
          <w:szCs w:val="18"/>
        </w:rPr>
      </w:pPr>
    </w:p>
    <w:p w14:paraId="08B407E9" w14:textId="77777777" w:rsidR="00AA6D7A" w:rsidRPr="00BE0524" w:rsidRDefault="00AA6D7A" w:rsidP="00BE0524">
      <w:pPr>
        <w:rPr>
          <w:rFonts w:ascii="Arial" w:hAnsi="Arial" w:cs="Arial"/>
          <w:b/>
          <w:sz w:val="18"/>
          <w:szCs w:val="18"/>
        </w:rPr>
      </w:pPr>
    </w:p>
    <w:p w14:paraId="7DA028D1" w14:textId="77777777" w:rsidR="00AA6D7A" w:rsidRPr="00BE0524" w:rsidRDefault="00AA6D7A" w:rsidP="00BE0524">
      <w:pPr>
        <w:rPr>
          <w:rFonts w:ascii="Arial" w:hAnsi="Arial" w:cs="Arial"/>
          <w:b/>
          <w:sz w:val="18"/>
          <w:szCs w:val="18"/>
        </w:rPr>
      </w:pPr>
    </w:p>
    <w:p w14:paraId="044ADC74" w14:textId="77777777" w:rsidR="00AA6D7A" w:rsidRPr="00BE0524" w:rsidRDefault="00AA6D7A" w:rsidP="00BE0524">
      <w:pPr>
        <w:rPr>
          <w:rFonts w:ascii="Arial" w:hAnsi="Arial" w:cs="Arial"/>
          <w:b/>
          <w:sz w:val="18"/>
          <w:szCs w:val="18"/>
        </w:rPr>
      </w:pPr>
    </w:p>
    <w:p w14:paraId="46F811CD" w14:textId="77777777" w:rsidR="00AA6D7A" w:rsidRPr="00BE0524" w:rsidRDefault="00AA6D7A" w:rsidP="00BE0524">
      <w:pPr>
        <w:rPr>
          <w:rFonts w:ascii="Arial" w:hAnsi="Arial" w:cs="Arial"/>
          <w:b/>
          <w:sz w:val="18"/>
          <w:szCs w:val="18"/>
        </w:rPr>
      </w:pPr>
    </w:p>
    <w:p w14:paraId="35CFC023" w14:textId="77777777" w:rsidR="00AA6D7A" w:rsidRPr="00BE0524" w:rsidRDefault="00AA6D7A" w:rsidP="00BE0524">
      <w:pPr>
        <w:rPr>
          <w:rFonts w:ascii="Arial" w:hAnsi="Arial" w:cs="Arial"/>
          <w:b/>
          <w:sz w:val="18"/>
          <w:szCs w:val="18"/>
        </w:rPr>
      </w:pPr>
    </w:p>
    <w:p w14:paraId="7E0AD04F" w14:textId="77777777" w:rsidR="00AA6D7A" w:rsidRPr="00BE0524" w:rsidRDefault="00AA6D7A" w:rsidP="00BE0524">
      <w:pPr>
        <w:rPr>
          <w:rFonts w:ascii="Arial" w:hAnsi="Arial" w:cs="Arial"/>
          <w:b/>
          <w:sz w:val="18"/>
          <w:szCs w:val="18"/>
        </w:rPr>
      </w:pPr>
    </w:p>
    <w:p w14:paraId="7FE65F7B" w14:textId="77777777" w:rsidR="00AA6D7A" w:rsidRPr="00BE0524" w:rsidRDefault="00AA6D7A" w:rsidP="00BE0524">
      <w:pPr>
        <w:rPr>
          <w:rFonts w:ascii="Arial" w:hAnsi="Arial" w:cs="Arial"/>
          <w:b/>
          <w:sz w:val="18"/>
          <w:szCs w:val="18"/>
        </w:rPr>
      </w:pPr>
    </w:p>
    <w:p w14:paraId="43E9EA65" w14:textId="77777777" w:rsidR="00AA6D7A" w:rsidRPr="00BE0524" w:rsidRDefault="00AA6D7A" w:rsidP="00BE0524">
      <w:pPr>
        <w:rPr>
          <w:rFonts w:ascii="Arial" w:hAnsi="Arial" w:cs="Arial"/>
          <w:b/>
          <w:sz w:val="18"/>
          <w:szCs w:val="18"/>
        </w:rPr>
      </w:pPr>
    </w:p>
    <w:p w14:paraId="7FD1F024" w14:textId="77777777" w:rsidR="00AA6D7A" w:rsidRPr="00BE0524" w:rsidRDefault="00AA6D7A" w:rsidP="00BE0524">
      <w:pPr>
        <w:rPr>
          <w:rFonts w:ascii="Arial" w:hAnsi="Arial" w:cs="Arial"/>
          <w:b/>
          <w:sz w:val="18"/>
          <w:szCs w:val="18"/>
        </w:rPr>
      </w:pPr>
    </w:p>
    <w:p w14:paraId="33F691E9" w14:textId="77777777" w:rsidR="00AA6D7A" w:rsidRPr="00BE0524" w:rsidRDefault="00AA6D7A" w:rsidP="00BE0524">
      <w:pPr>
        <w:rPr>
          <w:rFonts w:ascii="Arial" w:hAnsi="Arial" w:cs="Arial"/>
          <w:b/>
          <w:sz w:val="18"/>
          <w:szCs w:val="18"/>
        </w:rPr>
      </w:pPr>
    </w:p>
    <w:p w14:paraId="154862CD" w14:textId="77777777" w:rsidR="00AA6D7A" w:rsidRPr="00BE0524" w:rsidRDefault="00AA6D7A" w:rsidP="00BE0524">
      <w:pPr>
        <w:rPr>
          <w:rFonts w:ascii="Arial" w:hAnsi="Arial" w:cs="Arial"/>
          <w:b/>
          <w:sz w:val="18"/>
          <w:szCs w:val="18"/>
        </w:rPr>
      </w:pPr>
    </w:p>
    <w:p w14:paraId="15030D12" w14:textId="77777777" w:rsidR="00AA6D7A" w:rsidRPr="00BE0524" w:rsidRDefault="00AA6D7A" w:rsidP="00BE0524">
      <w:pPr>
        <w:rPr>
          <w:rFonts w:ascii="Arial" w:hAnsi="Arial" w:cs="Arial"/>
          <w:b/>
          <w:sz w:val="18"/>
          <w:szCs w:val="18"/>
        </w:rPr>
      </w:pPr>
    </w:p>
    <w:p w14:paraId="311920AA" w14:textId="77777777" w:rsidR="00AA6D7A" w:rsidRPr="00BE0524" w:rsidRDefault="00AA6D7A" w:rsidP="00BE0524">
      <w:pPr>
        <w:rPr>
          <w:rFonts w:ascii="Arial" w:hAnsi="Arial" w:cs="Arial"/>
          <w:b/>
          <w:sz w:val="18"/>
          <w:szCs w:val="18"/>
        </w:rPr>
      </w:pPr>
    </w:p>
    <w:p w14:paraId="2C06EB48" w14:textId="77777777" w:rsidR="00AA6D7A" w:rsidRPr="00BE0524" w:rsidRDefault="00AA6D7A" w:rsidP="00BE0524">
      <w:pPr>
        <w:rPr>
          <w:rFonts w:ascii="Arial" w:hAnsi="Arial" w:cs="Arial"/>
          <w:b/>
          <w:sz w:val="18"/>
          <w:szCs w:val="18"/>
        </w:rPr>
      </w:pPr>
    </w:p>
    <w:p w14:paraId="207CF49C" w14:textId="77777777" w:rsidR="00AA6D7A" w:rsidRPr="00BE0524" w:rsidRDefault="00AA6D7A" w:rsidP="00BE0524">
      <w:pPr>
        <w:rPr>
          <w:rFonts w:ascii="Arial" w:hAnsi="Arial" w:cs="Arial"/>
          <w:b/>
          <w:sz w:val="18"/>
          <w:szCs w:val="18"/>
        </w:rPr>
      </w:pPr>
    </w:p>
    <w:p w14:paraId="74C0DB23" w14:textId="77777777" w:rsidR="00AA6D7A" w:rsidRPr="00BE0524" w:rsidRDefault="00AA6D7A" w:rsidP="00BE0524">
      <w:pPr>
        <w:rPr>
          <w:rFonts w:ascii="Arial" w:hAnsi="Arial" w:cs="Arial"/>
          <w:b/>
          <w:sz w:val="18"/>
          <w:szCs w:val="18"/>
        </w:rPr>
      </w:pPr>
    </w:p>
    <w:p w14:paraId="25A3BF15" w14:textId="77777777" w:rsidR="00AA6D7A" w:rsidRPr="00BE0524" w:rsidRDefault="00AA6D7A" w:rsidP="00BE0524">
      <w:pPr>
        <w:rPr>
          <w:rFonts w:ascii="Arial" w:hAnsi="Arial" w:cs="Arial"/>
          <w:b/>
          <w:sz w:val="18"/>
          <w:szCs w:val="18"/>
        </w:rPr>
      </w:pPr>
    </w:p>
    <w:p w14:paraId="15E65BBA" w14:textId="77777777" w:rsidR="00AA6D7A" w:rsidRPr="00BE0524" w:rsidRDefault="00AA6D7A" w:rsidP="00BE0524">
      <w:pPr>
        <w:rPr>
          <w:rFonts w:ascii="Arial" w:hAnsi="Arial" w:cs="Arial"/>
          <w:b/>
          <w:sz w:val="18"/>
          <w:szCs w:val="18"/>
        </w:rPr>
      </w:pPr>
    </w:p>
    <w:p w14:paraId="4159B2E8" w14:textId="77777777" w:rsidR="00AA6D7A" w:rsidRPr="00BE0524" w:rsidRDefault="00AA6D7A" w:rsidP="00BE0524">
      <w:pPr>
        <w:rPr>
          <w:rFonts w:ascii="Arial" w:hAnsi="Arial" w:cs="Arial"/>
          <w:b/>
          <w:sz w:val="18"/>
          <w:szCs w:val="18"/>
        </w:rPr>
      </w:pPr>
    </w:p>
    <w:p w14:paraId="29313AEF" w14:textId="77777777" w:rsidR="00AA6D7A" w:rsidRPr="00BE0524" w:rsidRDefault="00AA6D7A" w:rsidP="00BE0524">
      <w:pPr>
        <w:rPr>
          <w:rFonts w:ascii="Arial" w:hAnsi="Arial" w:cs="Arial"/>
          <w:b/>
          <w:sz w:val="18"/>
          <w:szCs w:val="18"/>
        </w:rPr>
      </w:pPr>
    </w:p>
    <w:p w14:paraId="60AEB5B1" w14:textId="77777777" w:rsidR="00AA6D7A" w:rsidRPr="00BE0524" w:rsidRDefault="00AA6D7A" w:rsidP="00BE0524">
      <w:pPr>
        <w:rPr>
          <w:rFonts w:ascii="Arial" w:hAnsi="Arial" w:cs="Arial"/>
          <w:b/>
          <w:sz w:val="18"/>
          <w:szCs w:val="18"/>
        </w:rPr>
      </w:pPr>
    </w:p>
    <w:p w14:paraId="297D4375" w14:textId="77777777" w:rsidR="00AA6D7A" w:rsidRPr="00BE0524" w:rsidRDefault="00AA6D7A" w:rsidP="00BE0524">
      <w:pPr>
        <w:rPr>
          <w:rFonts w:ascii="Arial" w:hAnsi="Arial" w:cs="Arial"/>
          <w:b/>
          <w:sz w:val="18"/>
          <w:szCs w:val="18"/>
        </w:rPr>
      </w:pPr>
    </w:p>
    <w:p w14:paraId="4591B885" w14:textId="77777777" w:rsidR="00AA6D7A" w:rsidRPr="00BE0524" w:rsidRDefault="00AA6D7A" w:rsidP="00BE0524">
      <w:pPr>
        <w:rPr>
          <w:rFonts w:ascii="Arial" w:hAnsi="Arial" w:cs="Arial"/>
          <w:b/>
          <w:sz w:val="18"/>
          <w:szCs w:val="18"/>
        </w:rPr>
      </w:pPr>
    </w:p>
    <w:p w14:paraId="02609811" w14:textId="77777777" w:rsidR="00AA6D7A" w:rsidRPr="00BE0524" w:rsidRDefault="00AA6D7A" w:rsidP="00BE0524">
      <w:pPr>
        <w:rPr>
          <w:rFonts w:ascii="Arial" w:hAnsi="Arial" w:cs="Arial"/>
          <w:b/>
          <w:sz w:val="18"/>
          <w:szCs w:val="18"/>
        </w:rPr>
      </w:pPr>
    </w:p>
    <w:p w14:paraId="4EB67E2B" w14:textId="77777777" w:rsidR="00AA6D7A" w:rsidRPr="00BE0524" w:rsidRDefault="00AA6D7A" w:rsidP="00BE0524">
      <w:pPr>
        <w:rPr>
          <w:rFonts w:ascii="Arial" w:hAnsi="Arial" w:cs="Arial"/>
          <w:b/>
          <w:sz w:val="18"/>
          <w:szCs w:val="18"/>
        </w:rPr>
      </w:pPr>
    </w:p>
    <w:p w14:paraId="4A132817" w14:textId="77777777" w:rsidR="00AA6D7A" w:rsidRPr="00BE0524" w:rsidRDefault="00AA6D7A" w:rsidP="00BE0524">
      <w:pPr>
        <w:rPr>
          <w:rFonts w:ascii="Arial" w:hAnsi="Arial" w:cs="Arial"/>
          <w:b/>
          <w:sz w:val="18"/>
          <w:szCs w:val="18"/>
        </w:rPr>
      </w:pPr>
    </w:p>
    <w:p w14:paraId="5BF5DD7C" w14:textId="77777777" w:rsidR="00AA6D7A" w:rsidRPr="00BE0524" w:rsidRDefault="00AA6D7A" w:rsidP="00BE0524">
      <w:pPr>
        <w:rPr>
          <w:rFonts w:ascii="Arial" w:hAnsi="Arial" w:cs="Arial"/>
          <w:b/>
          <w:sz w:val="18"/>
          <w:szCs w:val="18"/>
        </w:rPr>
      </w:pPr>
    </w:p>
    <w:p w14:paraId="023EC3CE" w14:textId="77777777" w:rsidR="00AA6D7A" w:rsidRPr="00BE0524" w:rsidRDefault="00AA6D7A" w:rsidP="00BE0524">
      <w:pPr>
        <w:rPr>
          <w:rFonts w:ascii="Arial" w:hAnsi="Arial" w:cs="Arial"/>
          <w:b/>
          <w:sz w:val="18"/>
          <w:szCs w:val="18"/>
        </w:rPr>
      </w:pPr>
    </w:p>
    <w:p w14:paraId="7450C619" w14:textId="77777777" w:rsidR="00581FFB" w:rsidRPr="00BE0524" w:rsidRDefault="00581FFB" w:rsidP="00BE0524">
      <w:pPr>
        <w:jc w:val="center"/>
        <w:rPr>
          <w:rFonts w:ascii="Arial" w:hAnsi="Arial" w:cs="Arial"/>
          <w:b/>
          <w:sz w:val="18"/>
          <w:szCs w:val="18"/>
        </w:rPr>
      </w:pPr>
    </w:p>
    <w:p w14:paraId="417E705F" w14:textId="3B759D6E" w:rsidR="00043F09" w:rsidRPr="00BE0524" w:rsidRDefault="00043F09" w:rsidP="00BE0524">
      <w:pPr>
        <w:jc w:val="center"/>
        <w:rPr>
          <w:rFonts w:ascii="Arial" w:hAnsi="Arial" w:cs="Arial"/>
          <w:b/>
          <w:sz w:val="18"/>
          <w:szCs w:val="18"/>
        </w:rPr>
      </w:pPr>
      <w:r w:rsidRPr="00BE0524">
        <w:rPr>
          <w:rFonts w:ascii="Arial" w:hAnsi="Arial" w:cs="Arial"/>
          <w:b/>
          <w:sz w:val="18"/>
          <w:szCs w:val="18"/>
        </w:rPr>
        <w:t>ANEXO NÚMERO 2 (DOS)</w:t>
      </w:r>
    </w:p>
    <w:p w14:paraId="2AA9C3CE" w14:textId="77777777" w:rsidR="00043F09" w:rsidRPr="00BE0524" w:rsidRDefault="00043F09" w:rsidP="00BE0524">
      <w:pPr>
        <w:ind w:left="9072" w:right="16" w:hanging="9072"/>
        <w:jc w:val="center"/>
        <w:rPr>
          <w:rFonts w:ascii="Arial" w:hAnsi="Arial" w:cs="Arial"/>
          <w:b/>
          <w:sz w:val="18"/>
          <w:szCs w:val="18"/>
        </w:rPr>
      </w:pPr>
    </w:p>
    <w:p w14:paraId="4DC980C4" w14:textId="77777777" w:rsidR="00043F09" w:rsidRPr="00BE0524" w:rsidRDefault="00043F09" w:rsidP="00BE0524">
      <w:pPr>
        <w:pStyle w:val="Ttulo9"/>
        <w:pBdr>
          <w:top w:val="single" w:sz="4" w:space="1" w:color="000000"/>
          <w:left w:val="single" w:sz="4" w:space="4" w:color="000000"/>
          <w:bottom w:val="single" w:sz="4" w:space="1" w:color="000000"/>
          <w:right w:val="single" w:sz="4" w:space="4" w:color="000000"/>
        </w:pBdr>
        <w:spacing w:before="0" w:after="0"/>
        <w:jc w:val="center"/>
        <w:rPr>
          <w:rFonts w:cs="Arial"/>
          <w:b/>
          <w:sz w:val="16"/>
          <w:szCs w:val="18"/>
        </w:rPr>
      </w:pPr>
      <w:r w:rsidRPr="00BE0524">
        <w:rPr>
          <w:rFonts w:cs="Arial"/>
          <w:b/>
          <w:sz w:val="16"/>
          <w:szCs w:val="18"/>
        </w:rPr>
        <w:t>MODELO DE CONVENIO DE PARTICIPACIÓN CONJUNTA</w:t>
      </w:r>
    </w:p>
    <w:p w14:paraId="465DAB41" w14:textId="77777777" w:rsidR="00043F09" w:rsidRPr="00BE0524" w:rsidRDefault="00043F09" w:rsidP="00BE0524">
      <w:pPr>
        <w:pStyle w:val="Encabezado"/>
        <w:rPr>
          <w:sz w:val="16"/>
          <w:szCs w:val="18"/>
          <w:lang w:val="es-ES"/>
        </w:rPr>
      </w:pPr>
    </w:p>
    <w:p w14:paraId="127FC478" w14:textId="77777777" w:rsidR="00043F09" w:rsidRPr="00BE0524" w:rsidRDefault="00043F09" w:rsidP="00BE0524">
      <w:pPr>
        <w:pStyle w:val="Textoindependiente"/>
        <w:ind w:left="-142"/>
        <w:jc w:val="both"/>
        <w:rPr>
          <w:b w:val="0"/>
          <w:sz w:val="16"/>
          <w:szCs w:val="18"/>
        </w:rPr>
      </w:pPr>
      <w:r w:rsidRPr="00BE0524">
        <w:rPr>
          <w:b w:val="0"/>
          <w:sz w:val="16"/>
          <w:szCs w:val="18"/>
        </w:rPr>
        <w:t xml:space="preserve">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w:t>
      </w:r>
      <w:r w:rsidRPr="00BE0524">
        <w:rPr>
          <w:b w:val="0"/>
          <w:sz w:val="16"/>
          <w:szCs w:val="18"/>
        </w:rPr>
        <w:lastRenderedPageBreak/>
        <w:t>PARTICIPANTE B”, Y CUANDO SE HAGA REFERENCIA A LOS QUE INTERVIENEN SE DENOMINARÁN “LAS PARTES”, AL TENOR DE LAS SIGUIENTES DECLARACIONES Y CLÁUSULAS:</w:t>
      </w:r>
    </w:p>
    <w:p w14:paraId="4AA0D9A1" w14:textId="77777777" w:rsidR="00043F09" w:rsidRPr="00BE0524" w:rsidRDefault="00043F09" w:rsidP="00BE0524">
      <w:pPr>
        <w:pStyle w:val="Textoindependiente21"/>
        <w:rPr>
          <w:rFonts w:cs="Arial"/>
          <w:sz w:val="16"/>
          <w:szCs w:val="18"/>
        </w:rPr>
      </w:pPr>
    </w:p>
    <w:p w14:paraId="17C9CB82" w14:textId="77777777" w:rsidR="00043F09" w:rsidRPr="00BE0524" w:rsidRDefault="00043F09" w:rsidP="00BE0524">
      <w:pPr>
        <w:pStyle w:val="Textoindependiente21"/>
        <w:rPr>
          <w:rFonts w:cs="Arial"/>
          <w:sz w:val="16"/>
          <w:szCs w:val="18"/>
        </w:rPr>
      </w:pPr>
    </w:p>
    <w:p w14:paraId="339101C9" w14:textId="77777777" w:rsidR="00043F09" w:rsidRPr="00BE0524" w:rsidRDefault="00043F09" w:rsidP="00BE0524">
      <w:pPr>
        <w:numPr>
          <w:ilvl w:val="1"/>
          <w:numId w:val="29"/>
        </w:numPr>
        <w:tabs>
          <w:tab w:val="clear" w:pos="1080"/>
          <w:tab w:val="left" w:pos="-142"/>
          <w:tab w:val="left" w:pos="3000"/>
        </w:tabs>
        <w:suppressAutoHyphens/>
        <w:ind w:left="-142" w:firstLine="0"/>
        <w:jc w:val="both"/>
        <w:rPr>
          <w:rFonts w:ascii="Arial" w:hAnsi="Arial" w:cs="Arial"/>
          <w:sz w:val="16"/>
          <w:szCs w:val="18"/>
        </w:rPr>
      </w:pPr>
      <w:r w:rsidRPr="00BE0524">
        <w:rPr>
          <w:rFonts w:ascii="Arial" w:hAnsi="Arial" w:cs="Arial"/>
          <w:b/>
          <w:sz w:val="16"/>
          <w:szCs w:val="18"/>
        </w:rPr>
        <w:t>“EL PARTICIPANTE A”</w:t>
      </w:r>
      <w:r w:rsidRPr="00BE0524">
        <w:rPr>
          <w:rFonts w:ascii="Arial" w:hAnsi="Arial" w:cs="Arial"/>
          <w:sz w:val="16"/>
          <w:szCs w:val="18"/>
        </w:rPr>
        <w:t>, DECLARA QUE:</w:t>
      </w:r>
    </w:p>
    <w:p w14:paraId="5CFE4167" w14:textId="77777777" w:rsidR="00043F09" w:rsidRPr="00BE0524" w:rsidRDefault="00043F09" w:rsidP="00BE0524">
      <w:pPr>
        <w:tabs>
          <w:tab w:val="left" w:pos="3000"/>
        </w:tabs>
        <w:suppressAutoHyphens/>
        <w:ind w:left="-142"/>
        <w:jc w:val="both"/>
        <w:rPr>
          <w:rFonts w:ascii="Arial" w:hAnsi="Arial" w:cs="Arial"/>
          <w:sz w:val="16"/>
          <w:szCs w:val="18"/>
        </w:rPr>
      </w:pPr>
    </w:p>
    <w:p w14:paraId="211FEDE7" w14:textId="77777777" w:rsidR="00043F09" w:rsidRPr="00BE0524" w:rsidRDefault="00043F09" w:rsidP="00BE0524">
      <w:pPr>
        <w:tabs>
          <w:tab w:val="left" w:pos="3000"/>
        </w:tabs>
        <w:suppressAutoHyphens/>
        <w:ind w:left="-142"/>
        <w:jc w:val="both"/>
        <w:rPr>
          <w:rFonts w:ascii="Arial" w:hAnsi="Arial" w:cs="Arial"/>
          <w:sz w:val="16"/>
          <w:szCs w:val="18"/>
        </w:rPr>
      </w:pPr>
    </w:p>
    <w:p w14:paraId="60F67675" w14:textId="77777777" w:rsidR="00043F09" w:rsidRPr="00BE0524" w:rsidRDefault="00043F09" w:rsidP="00BE0524">
      <w:pPr>
        <w:numPr>
          <w:ilvl w:val="1"/>
          <w:numId w:val="30"/>
        </w:numPr>
        <w:tabs>
          <w:tab w:val="left" w:pos="426"/>
        </w:tabs>
        <w:suppressAutoHyphens/>
        <w:ind w:left="426" w:hanging="568"/>
        <w:jc w:val="both"/>
        <w:rPr>
          <w:rFonts w:ascii="Arial" w:hAnsi="Arial" w:cs="Arial"/>
          <w:sz w:val="16"/>
          <w:szCs w:val="18"/>
        </w:rPr>
      </w:pPr>
      <w:r w:rsidRPr="00BE0524">
        <w:rPr>
          <w:rFonts w:ascii="Arial" w:hAnsi="Arial" w:cs="Arial"/>
          <w:sz w:val="16"/>
          <w:szCs w:val="18"/>
        </w:rPr>
        <w:t xml:space="preserve">ES UNA SOCIEDAD LEGALMENTE CONSTITUIDA, DE CONFORMIDAD CON LAS LEYES MEXICANAS, SEGÚN CONSTA EN EL TESTIMONIO DE LA ESCRITURA PÚBLICA </w:t>
      </w:r>
      <w:r w:rsidRPr="00BE0524">
        <w:rPr>
          <w:rFonts w:ascii="Arial" w:hAnsi="Arial" w:cs="Arial"/>
          <w:b/>
          <w:i/>
          <w:sz w:val="16"/>
          <w:szCs w:val="18"/>
          <w:u w:val="single"/>
        </w:rPr>
        <w:t>(PÓLIZA)</w:t>
      </w:r>
      <w:r w:rsidRPr="00BE0524">
        <w:rPr>
          <w:rFonts w:ascii="Arial" w:hAnsi="Arial" w:cs="Arial"/>
          <w:sz w:val="16"/>
          <w:szCs w:val="18"/>
        </w:rPr>
        <w:t xml:space="preserve"> NÚMERO ____, DE FECHA ____, OTORGADA ANTE LA FE DEL LIC. ____ NOTARIO </w:t>
      </w:r>
      <w:r w:rsidRPr="00BE0524">
        <w:rPr>
          <w:rFonts w:ascii="Arial" w:hAnsi="Arial" w:cs="Arial"/>
          <w:b/>
          <w:i/>
          <w:sz w:val="16"/>
          <w:szCs w:val="18"/>
          <w:u w:val="single"/>
        </w:rPr>
        <w:t>(CORREDOR)</w:t>
      </w:r>
      <w:r w:rsidRPr="00BE0524">
        <w:rPr>
          <w:rFonts w:ascii="Arial" w:hAnsi="Arial" w:cs="Arial"/>
          <w:sz w:val="16"/>
          <w:szCs w:val="18"/>
        </w:rPr>
        <w:t xml:space="preserve"> PÚBLICO NÚMERO ____, DEL ____, E INSCRITA EN EL REGISTRO PÚBLICO DE LA PROPIEDAD Y DE COMERCIO DE ______, EN EL FOLIO MERCANTIL ____ DE FECHA _____.</w:t>
      </w:r>
    </w:p>
    <w:p w14:paraId="6A2B418A" w14:textId="77777777" w:rsidR="00043F09" w:rsidRPr="00BE0524" w:rsidRDefault="00043F09" w:rsidP="00BE0524">
      <w:pPr>
        <w:tabs>
          <w:tab w:val="left" w:pos="426"/>
          <w:tab w:val="left" w:pos="5927"/>
        </w:tabs>
        <w:ind w:left="426" w:hanging="568"/>
        <w:jc w:val="both"/>
        <w:rPr>
          <w:rFonts w:ascii="Arial" w:hAnsi="Arial" w:cs="Arial"/>
          <w:b/>
          <w:sz w:val="16"/>
          <w:szCs w:val="18"/>
        </w:rPr>
      </w:pPr>
    </w:p>
    <w:p w14:paraId="187E3F93" w14:textId="77777777" w:rsidR="00043F09" w:rsidRPr="00BE0524" w:rsidRDefault="00043F09" w:rsidP="00BE0524">
      <w:pPr>
        <w:tabs>
          <w:tab w:val="left" w:pos="426"/>
          <w:tab w:val="left" w:pos="5917"/>
        </w:tabs>
        <w:ind w:left="426"/>
        <w:jc w:val="both"/>
        <w:rPr>
          <w:rFonts w:ascii="Arial" w:hAnsi="Arial" w:cs="Arial"/>
          <w:sz w:val="16"/>
          <w:szCs w:val="18"/>
        </w:rPr>
      </w:pPr>
      <w:r w:rsidRPr="00BE0524">
        <w:rPr>
          <w:rFonts w:ascii="Arial" w:hAnsi="Arial" w:cs="Arial"/>
          <w:sz w:val="16"/>
          <w:szCs w:val="18"/>
        </w:rPr>
        <w:t xml:space="preserve">EL ACTA CONSTITUTIVA DE LA SOCIEDAD ____ </w:t>
      </w:r>
      <w:r w:rsidRPr="00BE0524">
        <w:rPr>
          <w:rFonts w:ascii="Arial" w:hAnsi="Arial" w:cs="Arial"/>
          <w:b/>
          <w:i/>
          <w:sz w:val="16"/>
          <w:szCs w:val="18"/>
          <w:u w:val="single"/>
        </w:rPr>
        <w:t>(SI/NO)</w:t>
      </w:r>
      <w:r w:rsidRPr="00BE0524">
        <w:rPr>
          <w:rFonts w:ascii="Arial" w:hAnsi="Arial" w:cs="Arial"/>
          <w:sz w:val="16"/>
          <w:szCs w:val="18"/>
        </w:rPr>
        <w:t xml:space="preserve"> HA TENIDO REFORMAS Y MODIFICACIONES.</w:t>
      </w:r>
    </w:p>
    <w:p w14:paraId="3E59A838" w14:textId="77777777" w:rsidR="00043F09" w:rsidRPr="00BE0524" w:rsidRDefault="00043F09" w:rsidP="00BE0524">
      <w:pPr>
        <w:tabs>
          <w:tab w:val="left" w:pos="426"/>
          <w:tab w:val="left" w:pos="5917"/>
        </w:tabs>
        <w:ind w:left="426"/>
        <w:jc w:val="both"/>
        <w:rPr>
          <w:rFonts w:ascii="Arial" w:hAnsi="Arial" w:cs="Arial"/>
          <w:sz w:val="16"/>
          <w:szCs w:val="18"/>
        </w:rPr>
      </w:pPr>
    </w:p>
    <w:p w14:paraId="10974091" w14:textId="77777777" w:rsidR="00043F09" w:rsidRPr="00BE0524" w:rsidRDefault="00043F09" w:rsidP="00BE0524">
      <w:pPr>
        <w:tabs>
          <w:tab w:val="left" w:pos="426"/>
          <w:tab w:val="left" w:pos="567"/>
          <w:tab w:val="left" w:pos="5917"/>
        </w:tabs>
        <w:ind w:left="426"/>
        <w:jc w:val="both"/>
        <w:rPr>
          <w:rFonts w:ascii="Arial" w:hAnsi="Arial" w:cs="Arial"/>
          <w:i/>
          <w:sz w:val="16"/>
          <w:szCs w:val="18"/>
          <w:u w:val="single"/>
        </w:rPr>
      </w:pPr>
      <w:r w:rsidRPr="00BE0524">
        <w:rPr>
          <w:rFonts w:ascii="Arial" w:hAnsi="Arial" w:cs="Arial"/>
          <w:i/>
          <w:sz w:val="16"/>
          <w:szCs w:val="18"/>
          <w:u w:val="single"/>
        </w:rPr>
        <w:t>Nota: En su caso, se deberán relacionar las escrituras en que consten las reformas o modificaciones de la sociedad.</w:t>
      </w:r>
    </w:p>
    <w:p w14:paraId="1594B473" w14:textId="77777777" w:rsidR="00043F09" w:rsidRPr="00BE0524" w:rsidRDefault="00043F09" w:rsidP="00BE0524">
      <w:pPr>
        <w:tabs>
          <w:tab w:val="left" w:pos="426"/>
          <w:tab w:val="left" w:pos="567"/>
          <w:tab w:val="left" w:pos="1957"/>
        </w:tabs>
        <w:ind w:left="426"/>
        <w:jc w:val="both"/>
        <w:rPr>
          <w:rFonts w:ascii="Arial" w:hAnsi="Arial" w:cs="Arial"/>
          <w:sz w:val="16"/>
          <w:szCs w:val="18"/>
        </w:rPr>
      </w:pPr>
    </w:p>
    <w:p w14:paraId="04DB54FB" w14:textId="77777777" w:rsidR="00043F09" w:rsidRPr="00BE0524" w:rsidRDefault="00043F09" w:rsidP="00BE0524">
      <w:pPr>
        <w:tabs>
          <w:tab w:val="left" w:pos="426"/>
          <w:tab w:val="left" w:pos="567"/>
          <w:tab w:val="left" w:pos="5917"/>
        </w:tabs>
        <w:ind w:left="426"/>
        <w:jc w:val="both"/>
        <w:rPr>
          <w:rFonts w:ascii="Arial" w:hAnsi="Arial" w:cs="Arial"/>
          <w:sz w:val="16"/>
          <w:szCs w:val="18"/>
        </w:rPr>
      </w:pPr>
      <w:r w:rsidRPr="00BE0524">
        <w:rPr>
          <w:rFonts w:ascii="Arial" w:hAnsi="Arial" w:cs="Arial"/>
          <w:sz w:val="16"/>
          <w:szCs w:val="18"/>
        </w:rPr>
        <w:t>LOS NOMBRES DE SUS SOCIOS SON:</w:t>
      </w:r>
    </w:p>
    <w:p w14:paraId="6D57D34F" w14:textId="77777777" w:rsidR="00043F09" w:rsidRPr="00BE0524" w:rsidRDefault="00043F09" w:rsidP="00BE0524">
      <w:pPr>
        <w:tabs>
          <w:tab w:val="left" w:pos="426"/>
          <w:tab w:val="left" w:pos="567"/>
          <w:tab w:val="left" w:pos="5917"/>
        </w:tabs>
        <w:ind w:left="426"/>
        <w:jc w:val="both"/>
        <w:rPr>
          <w:rFonts w:ascii="Arial" w:hAnsi="Arial" w:cs="Arial"/>
          <w:sz w:val="16"/>
          <w:szCs w:val="18"/>
        </w:rPr>
      </w:pPr>
    </w:p>
    <w:p w14:paraId="5D526B65" w14:textId="77777777" w:rsidR="00043F09" w:rsidRPr="00BE0524" w:rsidRDefault="00043F09" w:rsidP="00BE0524">
      <w:pPr>
        <w:tabs>
          <w:tab w:val="left" w:pos="426"/>
          <w:tab w:val="left" w:pos="567"/>
          <w:tab w:val="left" w:pos="5941"/>
        </w:tabs>
        <w:ind w:left="426"/>
        <w:jc w:val="both"/>
        <w:rPr>
          <w:rFonts w:ascii="Arial" w:hAnsi="Arial" w:cs="Arial"/>
          <w:sz w:val="16"/>
          <w:szCs w:val="18"/>
        </w:rPr>
      </w:pPr>
      <w:r w:rsidRPr="00BE0524">
        <w:rPr>
          <w:rFonts w:ascii="Arial" w:hAnsi="Arial" w:cs="Arial"/>
          <w:sz w:val="16"/>
          <w:szCs w:val="18"/>
        </w:rPr>
        <w:t>_____________________ CON REGISTRO FEDERAL DE CONTRIBUYENTES _____________.</w:t>
      </w:r>
    </w:p>
    <w:p w14:paraId="3DEED889" w14:textId="77777777" w:rsidR="00043F09" w:rsidRPr="00BE0524" w:rsidRDefault="00043F09" w:rsidP="00BE0524">
      <w:pPr>
        <w:tabs>
          <w:tab w:val="left" w:pos="0"/>
          <w:tab w:val="left" w:pos="567"/>
          <w:tab w:val="left" w:pos="5941"/>
        </w:tabs>
        <w:ind w:left="284" w:hanging="1"/>
        <w:jc w:val="both"/>
        <w:rPr>
          <w:rFonts w:ascii="Arial" w:hAnsi="Arial" w:cs="Arial"/>
          <w:sz w:val="16"/>
          <w:szCs w:val="18"/>
        </w:rPr>
      </w:pPr>
    </w:p>
    <w:p w14:paraId="0EF5C741" w14:textId="77777777" w:rsidR="00043F09" w:rsidRPr="00BE0524" w:rsidRDefault="00043F09" w:rsidP="00BE0524">
      <w:pPr>
        <w:tabs>
          <w:tab w:val="left" w:pos="0"/>
          <w:tab w:val="left" w:pos="567"/>
          <w:tab w:val="left" w:pos="5941"/>
        </w:tabs>
        <w:ind w:left="284" w:hanging="1"/>
        <w:jc w:val="both"/>
        <w:rPr>
          <w:rFonts w:ascii="Arial" w:hAnsi="Arial" w:cs="Arial"/>
          <w:sz w:val="16"/>
          <w:szCs w:val="18"/>
        </w:rPr>
      </w:pPr>
    </w:p>
    <w:p w14:paraId="05E9C708" w14:textId="77777777" w:rsidR="00043F09" w:rsidRPr="00BE0524" w:rsidRDefault="00043F09" w:rsidP="00BE0524">
      <w:pPr>
        <w:tabs>
          <w:tab w:val="left" w:pos="5941"/>
        </w:tabs>
        <w:ind w:left="426" w:hanging="426"/>
        <w:jc w:val="both"/>
        <w:rPr>
          <w:rFonts w:ascii="Arial" w:hAnsi="Arial" w:cs="Arial"/>
          <w:sz w:val="16"/>
          <w:szCs w:val="18"/>
        </w:rPr>
      </w:pPr>
      <w:r w:rsidRPr="00BE0524">
        <w:rPr>
          <w:rFonts w:ascii="Arial" w:hAnsi="Arial" w:cs="Arial"/>
          <w:sz w:val="16"/>
          <w:szCs w:val="18"/>
        </w:rPr>
        <w:t>1.3 TIENE LOS SIGUIENTES REGISTROS OFICIALES: REGISTRO FEDERAL DE CONTRIBUYENTES NÚMERO    __________ Y REGISTRO PATRONAL ANTE EL INSTITUTO MEXICANO DEL SEGURO SOCIAL NÚMERO _____.</w:t>
      </w:r>
    </w:p>
    <w:p w14:paraId="74853D25" w14:textId="77777777" w:rsidR="00043F09" w:rsidRPr="00BE0524" w:rsidRDefault="00043F09" w:rsidP="00BE0524">
      <w:pPr>
        <w:tabs>
          <w:tab w:val="left" w:pos="0"/>
          <w:tab w:val="left" w:pos="5941"/>
        </w:tabs>
        <w:ind w:left="284" w:hanging="284"/>
        <w:jc w:val="both"/>
        <w:rPr>
          <w:rFonts w:ascii="Arial" w:hAnsi="Arial" w:cs="Arial"/>
          <w:sz w:val="16"/>
          <w:szCs w:val="18"/>
        </w:rPr>
      </w:pPr>
    </w:p>
    <w:p w14:paraId="368799F8" w14:textId="77777777" w:rsidR="00043F09" w:rsidRPr="00BE0524" w:rsidRDefault="00043F09" w:rsidP="00BE0524">
      <w:pPr>
        <w:tabs>
          <w:tab w:val="left" w:pos="0"/>
          <w:tab w:val="left" w:pos="5941"/>
        </w:tabs>
        <w:ind w:left="284" w:hanging="284"/>
        <w:jc w:val="both"/>
        <w:rPr>
          <w:rFonts w:ascii="Arial" w:hAnsi="Arial" w:cs="Arial"/>
          <w:sz w:val="16"/>
          <w:szCs w:val="18"/>
        </w:rPr>
      </w:pPr>
    </w:p>
    <w:p w14:paraId="0B2A9DBB" w14:textId="77777777" w:rsidR="00043F09" w:rsidRPr="00BE0524" w:rsidRDefault="00043F09" w:rsidP="00BE0524">
      <w:pPr>
        <w:tabs>
          <w:tab w:val="left" w:pos="5941"/>
        </w:tabs>
        <w:ind w:left="426" w:hanging="426"/>
        <w:jc w:val="both"/>
        <w:rPr>
          <w:rFonts w:ascii="Arial" w:hAnsi="Arial" w:cs="Arial"/>
          <w:sz w:val="16"/>
          <w:szCs w:val="18"/>
        </w:rPr>
      </w:pPr>
      <w:r w:rsidRPr="00BE0524">
        <w:rPr>
          <w:rFonts w:ascii="Arial" w:hAnsi="Arial" w:cs="Arial"/>
          <w:sz w:val="16"/>
          <w:szCs w:val="18"/>
        </w:rPr>
        <w:t xml:space="preserve">1.4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BE0524">
        <w:rPr>
          <w:rFonts w:ascii="Arial" w:hAnsi="Arial" w:cs="Arial"/>
          <w:b/>
          <w:sz w:val="16"/>
          <w:szCs w:val="18"/>
        </w:rPr>
        <w:t>“BAJO PROTESTA DE DECIR VERDAD”</w:t>
      </w:r>
      <w:r w:rsidRPr="00BE0524">
        <w:rPr>
          <w:rFonts w:ascii="Arial" w:hAnsi="Arial" w:cs="Arial"/>
          <w:sz w:val="16"/>
          <w:szCs w:val="18"/>
        </w:rPr>
        <w:t>, QUE DICHAS FACULTADES NO LE HAN SIDO REVOCADAS, NI LIMITADAS O MODIFICADAS EN FORMA ALGUNA, A LA FECHA EN QUE SE SUSCRIBE EL PRESENTE INSTRUMENTO JURÍDICO.</w:t>
      </w:r>
    </w:p>
    <w:p w14:paraId="7CF1D237" w14:textId="77777777" w:rsidR="00043F09" w:rsidRPr="00BE0524" w:rsidRDefault="00043F09" w:rsidP="00BE0524">
      <w:pPr>
        <w:tabs>
          <w:tab w:val="left" w:pos="0"/>
          <w:tab w:val="left" w:pos="5941"/>
        </w:tabs>
        <w:ind w:left="284" w:hanging="284"/>
        <w:jc w:val="both"/>
        <w:rPr>
          <w:rFonts w:ascii="Arial" w:hAnsi="Arial" w:cs="Arial"/>
          <w:sz w:val="8"/>
          <w:szCs w:val="18"/>
        </w:rPr>
      </w:pPr>
    </w:p>
    <w:p w14:paraId="641A8C87" w14:textId="77777777" w:rsidR="00043F09" w:rsidRPr="00BE0524" w:rsidRDefault="00043F09" w:rsidP="00BE0524">
      <w:pPr>
        <w:tabs>
          <w:tab w:val="left" w:pos="0"/>
          <w:tab w:val="left" w:pos="5941"/>
        </w:tabs>
        <w:ind w:left="426" w:hanging="426"/>
        <w:jc w:val="both"/>
        <w:rPr>
          <w:rFonts w:ascii="Arial" w:hAnsi="Arial" w:cs="Arial"/>
          <w:sz w:val="16"/>
          <w:szCs w:val="18"/>
        </w:rPr>
      </w:pPr>
      <w:r w:rsidRPr="00BE0524">
        <w:rPr>
          <w:rFonts w:ascii="Arial" w:hAnsi="Arial" w:cs="Arial"/>
          <w:sz w:val="16"/>
          <w:szCs w:val="18"/>
        </w:rPr>
        <w:tab/>
        <w:t>EL DOMICILIO DEL REPRESENTANTE LEGAL ES EL UBICADO EN ______________.</w:t>
      </w:r>
    </w:p>
    <w:p w14:paraId="698DFD51" w14:textId="77777777" w:rsidR="00043F09" w:rsidRPr="00BE0524" w:rsidRDefault="00043F09" w:rsidP="00BE0524">
      <w:pPr>
        <w:tabs>
          <w:tab w:val="left" w:pos="0"/>
          <w:tab w:val="left" w:pos="5941"/>
        </w:tabs>
        <w:ind w:left="284" w:hanging="284"/>
        <w:jc w:val="both"/>
        <w:rPr>
          <w:rFonts w:ascii="Arial" w:hAnsi="Arial" w:cs="Arial"/>
          <w:sz w:val="16"/>
          <w:szCs w:val="18"/>
        </w:rPr>
      </w:pPr>
    </w:p>
    <w:p w14:paraId="073C0A4F" w14:textId="77777777" w:rsidR="00043F09" w:rsidRPr="00BE0524" w:rsidRDefault="00043F09" w:rsidP="00BE0524">
      <w:pPr>
        <w:pStyle w:val="Textoindependiente31"/>
        <w:tabs>
          <w:tab w:val="left" w:pos="0"/>
          <w:tab w:val="left" w:pos="1854"/>
        </w:tabs>
        <w:rPr>
          <w:rFonts w:ascii="Arial" w:hAnsi="Arial" w:cs="Arial"/>
          <w:sz w:val="8"/>
          <w:szCs w:val="18"/>
        </w:rPr>
      </w:pPr>
    </w:p>
    <w:p w14:paraId="2564322C" w14:textId="77777777" w:rsidR="00043F09" w:rsidRPr="00BE0524" w:rsidRDefault="00043F09" w:rsidP="00BE0524">
      <w:pPr>
        <w:numPr>
          <w:ilvl w:val="1"/>
          <w:numId w:val="31"/>
        </w:numPr>
        <w:tabs>
          <w:tab w:val="left" w:pos="426"/>
        </w:tabs>
        <w:ind w:left="426" w:hanging="426"/>
        <w:jc w:val="both"/>
        <w:rPr>
          <w:rFonts w:ascii="Arial" w:hAnsi="Arial" w:cs="Arial"/>
          <w:sz w:val="16"/>
          <w:szCs w:val="18"/>
        </w:rPr>
      </w:pPr>
      <w:r w:rsidRPr="00BE0524">
        <w:rPr>
          <w:rFonts w:ascii="Arial" w:hAnsi="Arial" w:cs="Arial"/>
          <w:sz w:val="16"/>
          <w:szCs w:val="18"/>
        </w:rPr>
        <w:t>SU OBJETO SOCIAL, ENTRE OTROS CORRESPONDE A: ___________; POR LO QUE CUENTA CON LOS RECURSOS FINANCIEROS, TÉCNICOS, ADMINISTRATIVOS Y HUMANOS PARA OBLIGARSE, EN LOS TÉRMINOS Y CONDICIONES QUE SE ESTIPULAN EN EL PRESENTE CONVENIO.</w:t>
      </w:r>
    </w:p>
    <w:p w14:paraId="0FE581AD" w14:textId="77777777" w:rsidR="00043F09" w:rsidRPr="00BE0524" w:rsidRDefault="00043F09" w:rsidP="00BE0524">
      <w:pPr>
        <w:tabs>
          <w:tab w:val="left" w:pos="426"/>
        </w:tabs>
        <w:ind w:left="426"/>
        <w:jc w:val="both"/>
        <w:rPr>
          <w:rFonts w:ascii="Arial" w:hAnsi="Arial" w:cs="Arial"/>
          <w:sz w:val="16"/>
          <w:szCs w:val="18"/>
        </w:rPr>
      </w:pPr>
    </w:p>
    <w:p w14:paraId="72AC8C75" w14:textId="77777777" w:rsidR="00043F09" w:rsidRPr="00BE0524" w:rsidRDefault="00043F09" w:rsidP="00BE0524">
      <w:pPr>
        <w:tabs>
          <w:tab w:val="left" w:pos="426"/>
        </w:tabs>
        <w:ind w:left="426"/>
        <w:jc w:val="both"/>
        <w:rPr>
          <w:rFonts w:ascii="Arial" w:hAnsi="Arial" w:cs="Arial"/>
          <w:sz w:val="16"/>
          <w:szCs w:val="18"/>
        </w:rPr>
      </w:pPr>
    </w:p>
    <w:p w14:paraId="609550B3" w14:textId="77777777" w:rsidR="00043F09" w:rsidRPr="00BE0524" w:rsidRDefault="00043F09" w:rsidP="00BE0524">
      <w:pPr>
        <w:numPr>
          <w:ilvl w:val="1"/>
          <w:numId w:val="31"/>
        </w:numPr>
        <w:tabs>
          <w:tab w:val="left" w:pos="426"/>
        </w:tabs>
        <w:ind w:left="426" w:hanging="426"/>
        <w:jc w:val="both"/>
        <w:rPr>
          <w:rFonts w:ascii="Arial" w:hAnsi="Arial" w:cs="Arial"/>
          <w:sz w:val="16"/>
          <w:szCs w:val="18"/>
        </w:rPr>
      </w:pPr>
      <w:r w:rsidRPr="00BE0524">
        <w:rPr>
          <w:rFonts w:ascii="Arial" w:hAnsi="Arial" w:cs="Arial"/>
          <w:sz w:val="16"/>
          <w:szCs w:val="18"/>
        </w:rPr>
        <w:t>SEÑALA COMO DOMICILIO LEGAL PARA TODOS LOS EFECTOS QUE DERIVEN DEL PRESENTE CONVENIO, EL UBICADO EN:</w:t>
      </w:r>
    </w:p>
    <w:p w14:paraId="5B45C7F4" w14:textId="77777777" w:rsidR="00043F09" w:rsidRPr="00BE0524" w:rsidRDefault="00043F09" w:rsidP="00BE0524">
      <w:pPr>
        <w:numPr>
          <w:ilvl w:val="0"/>
          <w:numId w:val="30"/>
        </w:numPr>
        <w:tabs>
          <w:tab w:val="left" w:pos="426"/>
        </w:tabs>
        <w:jc w:val="both"/>
        <w:rPr>
          <w:rFonts w:ascii="Arial" w:hAnsi="Arial" w:cs="Arial"/>
          <w:sz w:val="16"/>
          <w:szCs w:val="18"/>
        </w:rPr>
      </w:pPr>
      <w:r w:rsidRPr="00BE0524">
        <w:rPr>
          <w:rFonts w:ascii="Arial" w:hAnsi="Arial" w:cs="Arial"/>
          <w:b/>
          <w:sz w:val="16"/>
          <w:szCs w:val="18"/>
        </w:rPr>
        <w:t>“EL PARTICIPANTE B”</w:t>
      </w:r>
      <w:r w:rsidRPr="00BE0524">
        <w:rPr>
          <w:rFonts w:ascii="Arial" w:hAnsi="Arial" w:cs="Arial"/>
          <w:bCs/>
          <w:sz w:val="16"/>
          <w:szCs w:val="18"/>
        </w:rPr>
        <w:t>,</w:t>
      </w:r>
      <w:r w:rsidRPr="00BE0524">
        <w:rPr>
          <w:rFonts w:ascii="Arial" w:hAnsi="Arial" w:cs="Arial"/>
          <w:sz w:val="16"/>
          <w:szCs w:val="18"/>
        </w:rPr>
        <w:t xml:space="preserve"> DECLARA QUE:</w:t>
      </w:r>
    </w:p>
    <w:p w14:paraId="1F14CF2F" w14:textId="77777777" w:rsidR="00043F09" w:rsidRPr="00BE0524" w:rsidRDefault="00043F09" w:rsidP="00BE0524">
      <w:pPr>
        <w:tabs>
          <w:tab w:val="left" w:pos="426"/>
        </w:tabs>
        <w:ind w:left="360"/>
        <w:jc w:val="both"/>
        <w:rPr>
          <w:rFonts w:ascii="Arial" w:hAnsi="Arial" w:cs="Arial"/>
          <w:sz w:val="16"/>
          <w:szCs w:val="18"/>
        </w:rPr>
      </w:pPr>
    </w:p>
    <w:p w14:paraId="7C5CF4FE" w14:textId="77777777" w:rsidR="00043F09" w:rsidRPr="00BE0524" w:rsidRDefault="00043F09" w:rsidP="00BE0524">
      <w:pPr>
        <w:tabs>
          <w:tab w:val="left" w:pos="426"/>
        </w:tabs>
        <w:ind w:left="360"/>
        <w:jc w:val="both"/>
        <w:rPr>
          <w:rFonts w:ascii="Arial" w:hAnsi="Arial" w:cs="Arial"/>
          <w:sz w:val="16"/>
          <w:szCs w:val="18"/>
        </w:rPr>
      </w:pPr>
    </w:p>
    <w:p w14:paraId="152FB9F3" w14:textId="77777777" w:rsidR="00043F09" w:rsidRPr="00BE0524" w:rsidRDefault="00043F09" w:rsidP="00BE0524">
      <w:pPr>
        <w:numPr>
          <w:ilvl w:val="1"/>
          <w:numId w:val="32"/>
        </w:numPr>
        <w:tabs>
          <w:tab w:val="left" w:pos="426"/>
        </w:tabs>
        <w:ind w:left="426" w:hanging="426"/>
        <w:jc w:val="both"/>
        <w:rPr>
          <w:rFonts w:ascii="Arial" w:hAnsi="Arial" w:cs="Arial"/>
          <w:sz w:val="16"/>
          <w:szCs w:val="18"/>
        </w:rPr>
      </w:pPr>
      <w:r w:rsidRPr="00BE0524">
        <w:rPr>
          <w:rFonts w:ascii="Arial" w:hAnsi="Arial" w:cs="Arial"/>
          <w:sz w:val="16"/>
          <w:szCs w:val="18"/>
        </w:rPr>
        <w:t xml:space="preserve">ES UNA SOCIEDAD LEGALMENTE CONSTITUIDA DE CONFORMIDAD CON LAS LEYES DE LOS ESTADOS UNIDOS MEXICANOS, SEGÚN CONSTA EL TESTIMONIO </w:t>
      </w:r>
      <w:r w:rsidRPr="00BE0524">
        <w:rPr>
          <w:rFonts w:ascii="Arial" w:hAnsi="Arial" w:cs="Arial"/>
          <w:b/>
          <w:i/>
          <w:sz w:val="16"/>
          <w:szCs w:val="18"/>
          <w:u w:val="single"/>
        </w:rPr>
        <w:t>(PÓLIZA)</w:t>
      </w:r>
      <w:r w:rsidRPr="00BE0524">
        <w:rPr>
          <w:rFonts w:ascii="Arial" w:hAnsi="Arial" w:cs="Arial"/>
          <w:sz w:val="16"/>
          <w:szCs w:val="18"/>
        </w:rPr>
        <w:t xml:space="preserve"> DE LA ESCRITURA PÚBLICA NÚMERO ___, DE FECHA ___, PASADA ANTE LA FE DEL LIC. ____ NOTARIO </w:t>
      </w:r>
      <w:r w:rsidRPr="00BE0524">
        <w:rPr>
          <w:rFonts w:ascii="Arial" w:hAnsi="Arial" w:cs="Arial"/>
          <w:b/>
          <w:i/>
          <w:sz w:val="16"/>
          <w:szCs w:val="18"/>
          <w:u w:val="single"/>
        </w:rPr>
        <w:t>(CORREDOR)</w:t>
      </w:r>
      <w:r w:rsidRPr="00BE0524">
        <w:rPr>
          <w:rFonts w:ascii="Arial" w:hAnsi="Arial" w:cs="Arial"/>
          <w:sz w:val="16"/>
          <w:szCs w:val="18"/>
        </w:rPr>
        <w:t xml:space="preserve"> PÚBLICO NÚMERO ___, DEL __, E INSCRITA EN EL REGISTRO PÚBLICO DE LA PROPIEDAD Y DEL COMERCIO, EN EL FOLIO MERCANTIL NÚMERO ____ DE FECHA ____.</w:t>
      </w:r>
    </w:p>
    <w:p w14:paraId="62FD548D" w14:textId="77777777" w:rsidR="00043F09" w:rsidRPr="00BE0524" w:rsidRDefault="00043F09" w:rsidP="00BE0524">
      <w:pPr>
        <w:tabs>
          <w:tab w:val="left" w:pos="0"/>
          <w:tab w:val="left" w:pos="5969"/>
        </w:tabs>
        <w:jc w:val="both"/>
        <w:rPr>
          <w:rFonts w:ascii="Arial" w:hAnsi="Arial" w:cs="Arial"/>
          <w:b/>
          <w:sz w:val="16"/>
          <w:szCs w:val="18"/>
        </w:rPr>
      </w:pPr>
    </w:p>
    <w:p w14:paraId="2BA184AF" w14:textId="77777777" w:rsidR="00043F09" w:rsidRPr="00BE0524" w:rsidRDefault="00043F09" w:rsidP="00BE0524">
      <w:pPr>
        <w:tabs>
          <w:tab w:val="left" w:pos="426"/>
          <w:tab w:val="left" w:pos="5917"/>
        </w:tabs>
        <w:ind w:left="426"/>
        <w:jc w:val="both"/>
        <w:rPr>
          <w:rFonts w:ascii="Arial" w:hAnsi="Arial" w:cs="Arial"/>
          <w:sz w:val="16"/>
          <w:szCs w:val="18"/>
        </w:rPr>
      </w:pPr>
      <w:r w:rsidRPr="00BE0524">
        <w:rPr>
          <w:rFonts w:ascii="Arial" w:hAnsi="Arial" w:cs="Arial"/>
          <w:sz w:val="16"/>
          <w:szCs w:val="18"/>
        </w:rPr>
        <w:t xml:space="preserve">EL ACTA CONSTITUTIVA DE LA SOCIEDAD __ </w:t>
      </w:r>
      <w:r w:rsidRPr="00BE0524">
        <w:rPr>
          <w:rFonts w:ascii="Arial" w:hAnsi="Arial" w:cs="Arial"/>
          <w:b/>
          <w:i/>
          <w:sz w:val="16"/>
          <w:szCs w:val="18"/>
          <w:u w:val="single"/>
        </w:rPr>
        <w:t>(SI/NO)</w:t>
      </w:r>
      <w:r w:rsidRPr="00BE0524">
        <w:rPr>
          <w:rFonts w:ascii="Arial" w:hAnsi="Arial" w:cs="Arial"/>
          <w:sz w:val="16"/>
          <w:szCs w:val="18"/>
        </w:rPr>
        <w:t xml:space="preserve"> HA TENIDO REFORMAS Y MODIFICACIONES.</w:t>
      </w:r>
    </w:p>
    <w:p w14:paraId="6E6BF0C8" w14:textId="77777777" w:rsidR="00043F09" w:rsidRPr="00BE0524" w:rsidRDefault="00043F09" w:rsidP="00BE0524">
      <w:pPr>
        <w:tabs>
          <w:tab w:val="left" w:pos="426"/>
          <w:tab w:val="left" w:pos="5917"/>
        </w:tabs>
        <w:ind w:left="426"/>
        <w:jc w:val="both"/>
        <w:rPr>
          <w:rFonts w:ascii="Arial" w:hAnsi="Arial" w:cs="Arial"/>
          <w:sz w:val="16"/>
          <w:szCs w:val="18"/>
        </w:rPr>
      </w:pPr>
    </w:p>
    <w:p w14:paraId="3E01263D" w14:textId="77777777" w:rsidR="00043F09" w:rsidRPr="00BE0524" w:rsidRDefault="00043F09" w:rsidP="00BE0524">
      <w:pPr>
        <w:tabs>
          <w:tab w:val="left" w:pos="426"/>
          <w:tab w:val="left" w:pos="5917"/>
        </w:tabs>
        <w:ind w:left="426"/>
        <w:jc w:val="both"/>
        <w:rPr>
          <w:rFonts w:ascii="Arial" w:hAnsi="Arial" w:cs="Arial"/>
          <w:i/>
          <w:sz w:val="16"/>
          <w:szCs w:val="18"/>
          <w:u w:val="single"/>
        </w:rPr>
      </w:pPr>
      <w:r w:rsidRPr="00BE0524">
        <w:rPr>
          <w:rFonts w:ascii="Arial" w:hAnsi="Arial" w:cs="Arial"/>
          <w:i/>
          <w:sz w:val="16"/>
          <w:szCs w:val="18"/>
          <w:u w:val="single"/>
        </w:rPr>
        <w:t>Nota: En su caso, se deberán relacionar las escrituras en que consten las reformas o modificaciones de la sociedad.</w:t>
      </w:r>
    </w:p>
    <w:p w14:paraId="4D24B61F" w14:textId="77777777" w:rsidR="00043F09" w:rsidRPr="00BE0524" w:rsidRDefault="00043F09" w:rsidP="00BE0524">
      <w:pPr>
        <w:tabs>
          <w:tab w:val="left" w:pos="426"/>
          <w:tab w:val="left" w:pos="1957"/>
        </w:tabs>
        <w:ind w:left="426"/>
        <w:jc w:val="both"/>
        <w:rPr>
          <w:rFonts w:ascii="Arial" w:hAnsi="Arial" w:cs="Arial"/>
          <w:sz w:val="16"/>
          <w:szCs w:val="18"/>
        </w:rPr>
      </w:pPr>
    </w:p>
    <w:p w14:paraId="146B9370" w14:textId="77777777" w:rsidR="00043F09" w:rsidRPr="00BE0524" w:rsidRDefault="00043F09" w:rsidP="00BE0524">
      <w:pPr>
        <w:tabs>
          <w:tab w:val="left" w:pos="426"/>
          <w:tab w:val="left" w:pos="5917"/>
        </w:tabs>
        <w:ind w:left="426"/>
        <w:jc w:val="both"/>
        <w:rPr>
          <w:rFonts w:ascii="Arial" w:hAnsi="Arial" w:cs="Arial"/>
          <w:sz w:val="16"/>
          <w:szCs w:val="18"/>
        </w:rPr>
      </w:pPr>
      <w:r w:rsidRPr="00BE0524">
        <w:rPr>
          <w:rFonts w:ascii="Arial" w:hAnsi="Arial" w:cs="Arial"/>
          <w:sz w:val="16"/>
          <w:szCs w:val="18"/>
        </w:rPr>
        <w:t>LOS NOMBRES DE SUS SOCIOS SON:</w:t>
      </w:r>
    </w:p>
    <w:p w14:paraId="7E03F0CC" w14:textId="77777777" w:rsidR="00043F09" w:rsidRPr="00BE0524" w:rsidRDefault="00043F09" w:rsidP="00BE0524">
      <w:pPr>
        <w:tabs>
          <w:tab w:val="left" w:pos="426"/>
          <w:tab w:val="left" w:pos="5917"/>
        </w:tabs>
        <w:ind w:left="426"/>
        <w:jc w:val="both"/>
        <w:rPr>
          <w:rFonts w:ascii="Arial" w:hAnsi="Arial" w:cs="Arial"/>
          <w:sz w:val="16"/>
          <w:szCs w:val="18"/>
        </w:rPr>
      </w:pPr>
    </w:p>
    <w:p w14:paraId="7839BC64" w14:textId="77777777" w:rsidR="00043F09" w:rsidRPr="00BE0524" w:rsidRDefault="00043F09" w:rsidP="00BE0524">
      <w:pPr>
        <w:tabs>
          <w:tab w:val="left" w:pos="426"/>
          <w:tab w:val="left" w:pos="5917"/>
        </w:tabs>
        <w:ind w:left="426"/>
        <w:jc w:val="both"/>
        <w:rPr>
          <w:rFonts w:ascii="Arial" w:hAnsi="Arial" w:cs="Arial"/>
          <w:sz w:val="16"/>
          <w:szCs w:val="18"/>
        </w:rPr>
      </w:pPr>
      <w:r w:rsidRPr="00BE0524">
        <w:rPr>
          <w:rFonts w:ascii="Arial" w:hAnsi="Arial" w:cs="Arial"/>
          <w:sz w:val="16"/>
          <w:szCs w:val="18"/>
        </w:rPr>
        <w:t>_____________________ CON REGISTRO FEDERAL DE CONTRIBUYENTES ____.</w:t>
      </w:r>
    </w:p>
    <w:p w14:paraId="59FD32F3" w14:textId="77777777" w:rsidR="00043F09" w:rsidRPr="00BE0524" w:rsidRDefault="00043F09" w:rsidP="00BE0524">
      <w:pPr>
        <w:tabs>
          <w:tab w:val="left" w:pos="0"/>
          <w:tab w:val="left" w:pos="5969"/>
        </w:tabs>
        <w:jc w:val="both"/>
        <w:rPr>
          <w:rFonts w:ascii="Arial" w:hAnsi="Arial" w:cs="Arial"/>
          <w:sz w:val="16"/>
          <w:szCs w:val="18"/>
        </w:rPr>
      </w:pPr>
    </w:p>
    <w:p w14:paraId="61988066" w14:textId="77777777" w:rsidR="00043F09" w:rsidRPr="00BE0524" w:rsidRDefault="00043F09" w:rsidP="00BE0524">
      <w:pPr>
        <w:tabs>
          <w:tab w:val="left" w:pos="0"/>
          <w:tab w:val="left" w:pos="5969"/>
        </w:tabs>
        <w:jc w:val="both"/>
        <w:rPr>
          <w:rFonts w:ascii="Arial" w:hAnsi="Arial" w:cs="Arial"/>
          <w:sz w:val="16"/>
          <w:szCs w:val="18"/>
        </w:rPr>
      </w:pPr>
    </w:p>
    <w:p w14:paraId="3282A704" w14:textId="77777777" w:rsidR="00043F09" w:rsidRPr="00BE0524" w:rsidRDefault="00043F09" w:rsidP="00BE0524">
      <w:pPr>
        <w:tabs>
          <w:tab w:val="left" w:pos="5969"/>
        </w:tabs>
        <w:ind w:left="426" w:hanging="426"/>
        <w:jc w:val="both"/>
        <w:rPr>
          <w:rFonts w:ascii="Arial" w:hAnsi="Arial" w:cs="Arial"/>
          <w:sz w:val="16"/>
          <w:szCs w:val="18"/>
        </w:rPr>
      </w:pPr>
      <w:r w:rsidRPr="00BE0524">
        <w:rPr>
          <w:rFonts w:ascii="Arial" w:hAnsi="Arial" w:cs="Arial"/>
          <w:sz w:val="16"/>
          <w:szCs w:val="18"/>
        </w:rPr>
        <w:t>2.2  TIENE LOS SIGUIENTES REGISTROS OFICIALES: REGISTRO FEDERAL DE CONTRIBUYENTES NÚMERO __________ Y REGISTRO PATRONAL ANTE EL INSTITUTO MEXICANO DEL SEGURO SOCIAL NÚMERO _____.</w:t>
      </w:r>
    </w:p>
    <w:p w14:paraId="594E15C0" w14:textId="77777777" w:rsidR="00043F09" w:rsidRPr="00BE0524" w:rsidRDefault="00043F09" w:rsidP="00BE0524">
      <w:pPr>
        <w:tabs>
          <w:tab w:val="left" w:pos="5969"/>
        </w:tabs>
        <w:ind w:left="426" w:hanging="426"/>
        <w:jc w:val="both"/>
        <w:rPr>
          <w:rFonts w:ascii="Arial" w:hAnsi="Arial" w:cs="Arial"/>
          <w:sz w:val="16"/>
          <w:szCs w:val="18"/>
        </w:rPr>
      </w:pPr>
    </w:p>
    <w:p w14:paraId="23A543AA" w14:textId="77777777" w:rsidR="00043F09" w:rsidRPr="00BE0524" w:rsidRDefault="00043F09" w:rsidP="00BE0524">
      <w:pPr>
        <w:tabs>
          <w:tab w:val="left" w:pos="5969"/>
        </w:tabs>
        <w:ind w:left="426" w:hanging="426"/>
        <w:jc w:val="both"/>
        <w:rPr>
          <w:rFonts w:ascii="Arial" w:hAnsi="Arial" w:cs="Arial"/>
          <w:sz w:val="16"/>
          <w:szCs w:val="18"/>
        </w:rPr>
      </w:pPr>
    </w:p>
    <w:p w14:paraId="16218D3A" w14:textId="77777777" w:rsidR="00043F09" w:rsidRPr="00BE0524" w:rsidRDefault="00043F09" w:rsidP="00BE0524">
      <w:pPr>
        <w:tabs>
          <w:tab w:val="left" w:pos="5969"/>
        </w:tabs>
        <w:ind w:left="426" w:hanging="426"/>
        <w:jc w:val="both"/>
        <w:rPr>
          <w:rFonts w:ascii="Arial" w:hAnsi="Arial" w:cs="Arial"/>
          <w:sz w:val="16"/>
          <w:szCs w:val="18"/>
        </w:rPr>
      </w:pPr>
      <w:r w:rsidRPr="00BE0524">
        <w:rPr>
          <w:rFonts w:ascii="Arial" w:hAnsi="Arial" w:cs="Arial"/>
          <w:sz w:val="16"/>
          <w:szCs w:val="18"/>
        </w:rPr>
        <w:t xml:space="preserve">2.3  SU REPRESENTANTE LEGAL, CON EL CARÁCTER YA MENCIONADO, CUENTA CON LAS FACULTADES NECESARIAS PARA SUSCRIBIR EL PRESENTE CONVENIO, DE CONFORMIDAD CON EL CONTENIDO DEL </w:t>
      </w:r>
      <w:r w:rsidRPr="00BE0524">
        <w:rPr>
          <w:rFonts w:ascii="Arial" w:hAnsi="Arial" w:cs="Arial"/>
          <w:sz w:val="16"/>
          <w:szCs w:val="18"/>
        </w:rPr>
        <w:lastRenderedPageBreak/>
        <w:t xml:space="preserve">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BE0524">
        <w:rPr>
          <w:rFonts w:ascii="Arial" w:hAnsi="Arial" w:cs="Arial"/>
          <w:b/>
          <w:sz w:val="16"/>
          <w:szCs w:val="18"/>
        </w:rPr>
        <w:t>“BAJO PROTESTA DE DECIR VERDAD”</w:t>
      </w:r>
      <w:r w:rsidRPr="00BE0524">
        <w:rPr>
          <w:rFonts w:ascii="Arial" w:hAnsi="Arial" w:cs="Arial"/>
          <w:sz w:val="16"/>
          <w:szCs w:val="18"/>
        </w:rPr>
        <w:t xml:space="preserve"> QUE DICHAS FACULTADES NO LE HAN SIDO REVOCADAS, NI LIMITADAS O MODIFICADAS EN FORMA ALGUNA, A LA FECHA EN QUE SE SUSCRIBE EL PRESENTE INSTRUMENTO JURÍDICO.</w:t>
      </w:r>
    </w:p>
    <w:p w14:paraId="2033B3F4" w14:textId="77777777" w:rsidR="00043F09" w:rsidRPr="00BE0524" w:rsidRDefault="00043F09" w:rsidP="00BE0524">
      <w:pPr>
        <w:tabs>
          <w:tab w:val="left" w:pos="0"/>
          <w:tab w:val="left" w:pos="5941"/>
        </w:tabs>
        <w:ind w:left="426" w:hanging="426"/>
        <w:jc w:val="both"/>
        <w:rPr>
          <w:rFonts w:ascii="Arial" w:hAnsi="Arial" w:cs="Arial"/>
          <w:b/>
          <w:sz w:val="16"/>
          <w:szCs w:val="18"/>
        </w:rPr>
      </w:pPr>
    </w:p>
    <w:p w14:paraId="7A8B4EDC" w14:textId="77777777" w:rsidR="00043F09" w:rsidRPr="00BE0524" w:rsidRDefault="00043F09" w:rsidP="00BE0524">
      <w:pPr>
        <w:tabs>
          <w:tab w:val="left" w:pos="0"/>
          <w:tab w:val="left" w:pos="5931"/>
        </w:tabs>
        <w:ind w:left="426" w:hanging="142"/>
        <w:jc w:val="both"/>
        <w:rPr>
          <w:rFonts w:ascii="Arial" w:hAnsi="Arial" w:cs="Arial"/>
          <w:sz w:val="16"/>
          <w:szCs w:val="18"/>
        </w:rPr>
      </w:pPr>
      <w:r w:rsidRPr="00BE0524">
        <w:rPr>
          <w:rFonts w:ascii="Arial" w:hAnsi="Arial" w:cs="Arial"/>
          <w:sz w:val="16"/>
          <w:szCs w:val="18"/>
        </w:rPr>
        <w:t xml:space="preserve">   EL DOMICILIO DE SU REPRESENTANTE LEGAL ES EL UBICADO EN _____.</w:t>
      </w:r>
    </w:p>
    <w:p w14:paraId="4D5D491A" w14:textId="77777777" w:rsidR="00043F09" w:rsidRPr="00BE0524" w:rsidRDefault="00043F09" w:rsidP="00BE0524">
      <w:pPr>
        <w:pStyle w:val="Textoindependiente31"/>
        <w:tabs>
          <w:tab w:val="left" w:pos="0"/>
          <w:tab w:val="left" w:pos="1854"/>
        </w:tabs>
        <w:rPr>
          <w:rFonts w:ascii="Arial" w:hAnsi="Arial" w:cs="Arial"/>
          <w:sz w:val="16"/>
          <w:szCs w:val="18"/>
        </w:rPr>
      </w:pPr>
    </w:p>
    <w:p w14:paraId="0ECA5BF7" w14:textId="77777777" w:rsidR="00043F09" w:rsidRPr="00BE0524" w:rsidRDefault="00043F09" w:rsidP="00BE0524">
      <w:pPr>
        <w:tabs>
          <w:tab w:val="left" w:pos="5941"/>
        </w:tabs>
        <w:ind w:left="426" w:hanging="426"/>
        <w:jc w:val="both"/>
        <w:rPr>
          <w:rFonts w:ascii="Arial" w:hAnsi="Arial" w:cs="Arial"/>
          <w:sz w:val="16"/>
          <w:szCs w:val="18"/>
        </w:rPr>
      </w:pPr>
      <w:r w:rsidRPr="00BE0524">
        <w:rPr>
          <w:rFonts w:ascii="Arial" w:hAnsi="Arial" w:cs="Arial"/>
          <w:bCs/>
          <w:sz w:val="16"/>
          <w:szCs w:val="18"/>
        </w:rPr>
        <w:t xml:space="preserve">2.4  </w:t>
      </w:r>
      <w:r w:rsidRPr="00BE0524">
        <w:rPr>
          <w:rFonts w:ascii="Arial" w:hAnsi="Arial" w:cs="Arial"/>
          <w:sz w:val="16"/>
          <w:szCs w:val="18"/>
        </w:rPr>
        <w:t>SU OBJETO SOCIAL, ENTRE OTROS CORRESPONDE A: ___________; POR LO QUE CUENTA CON LOS RECURSOS FINANCIEROS, TÉCNICOS, ADMINISTRATIVOS Y HUMANOS PARA OBLIGARSE, EN LOS TÉRMINOS Y CONDICIONES QUE SE ESTIPULAN EN EL PRESENTE CONVENIO.</w:t>
      </w:r>
    </w:p>
    <w:p w14:paraId="0436CD54" w14:textId="77777777" w:rsidR="00043F09" w:rsidRPr="00BE0524" w:rsidRDefault="00043F09" w:rsidP="00BE0524">
      <w:pPr>
        <w:pStyle w:val="Textoindependiente31"/>
        <w:tabs>
          <w:tab w:val="left" w:pos="0"/>
          <w:tab w:val="left" w:pos="1854"/>
        </w:tabs>
        <w:rPr>
          <w:rFonts w:ascii="Arial" w:hAnsi="Arial" w:cs="Arial"/>
          <w:sz w:val="16"/>
          <w:szCs w:val="18"/>
        </w:rPr>
      </w:pPr>
    </w:p>
    <w:p w14:paraId="456FC4A4" w14:textId="77777777" w:rsidR="00043F09" w:rsidRPr="00BE0524" w:rsidRDefault="00043F09" w:rsidP="00BE0524">
      <w:pPr>
        <w:pStyle w:val="Textoindependiente31"/>
        <w:tabs>
          <w:tab w:val="left" w:pos="0"/>
          <w:tab w:val="left" w:pos="1854"/>
        </w:tabs>
        <w:rPr>
          <w:rFonts w:ascii="Arial" w:hAnsi="Arial" w:cs="Arial"/>
          <w:sz w:val="16"/>
          <w:szCs w:val="18"/>
        </w:rPr>
      </w:pPr>
    </w:p>
    <w:p w14:paraId="6BD79919" w14:textId="77777777" w:rsidR="00043F09" w:rsidRPr="00BE0524" w:rsidRDefault="00043F09" w:rsidP="00BE0524">
      <w:pPr>
        <w:pStyle w:val="Textoindependiente21"/>
        <w:tabs>
          <w:tab w:val="left" w:pos="5913"/>
        </w:tabs>
        <w:ind w:left="426" w:hanging="426"/>
        <w:rPr>
          <w:rFonts w:cs="Arial"/>
          <w:sz w:val="16"/>
          <w:szCs w:val="18"/>
        </w:rPr>
      </w:pPr>
      <w:r w:rsidRPr="00BE0524">
        <w:rPr>
          <w:rFonts w:cs="Arial"/>
          <w:bCs/>
          <w:sz w:val="16"/>
          <w:szCs w:val="18"/>
        </w:rPr>
        <w:t xml:space="preserve">2.5   </w:t>
      </w:r>
      <w:r w:rsidRPr="00BE0524">
        <w:rPr>
          <w:rFonts w:cs="Arial"/>
          <w:sz w:val="16"/>
          <w:szCs w:val="18"/>
        </w:rPr>
        <w:t>SEÑALA COMO DOMICILIO LEGAL PARA TODOS LOS EFECTOS QUE DERIVEN DEL PRESENTE CONVENIO, EL UBICADO EN: ___________________________</w:t>
      </w:r>
    </w:p>
    <w:p w14:paraId="491945E6" w14:textId="77777777" w:rsidR="00043F09" w:rsidRPr="00BE0524" w:rsidRDefault="00043F09" w:rsidP="00BE0524">
      <w:pPr>
        <w:pStyle w:val="Textoindependiente21"/>
        <w:tabs>
          <w:tab w:val="left" w:pos="0"/>
        </w:tabs>
        <w:rPr>
          <w:rFonts w:cs="Arial"/>
          <w:sz w:val="16"/>
          <w:szCs w:val="18"/>
        </w:rPr>
      </w:pPr>
    </w:p>
    <w:p w14:paraId="699B5F18" w14:textId="77777777" w:rsidR="00043F09" w:rsidRPr="00BE0524" w:rsidRDefault="00043F09" w:rsidP="00BE0524">
      <w:pPr>
        <w:pStyle w:val="Textoindependiente21"/>
        <w:tabs>
          <w:tab w:val="left" w:pos="426"/>
        </w:tabs>
        <w:ind w:left="426"/>
        <w:rPr>
          <w:rFonts w:cs="Arial"/>
          <w:b/>
          <w:sz w:val="16"/>
          <w:szCs w:val="18"/>
        </w:rPr>
      </w:pPr>
      <w:r w:rsidRPr="00BE0524">
        <w:rPr>
          <w:rFonts w:cs="Arial"/>
          <w:b/>
          <w:i/>
          <w:sz w:val="16"/>
          <w:szCs w:val="18"/>
        </w:rPr>
        <w:t>(MENCIONAR E IDENTIFICAR A CUÁNTOS INTEGRANTES CONFORMAN LA PARTICIPACIÓN CONJUNTA PARA LA PRESENTACIÓN DE PROPOSICIONES)</w:t>
      </w:r>
      <w:r w:rsidRPr="00BE0524">
        <w:rPr>
          <w:rFonts w:cs="Arial"/>
          <w:b/>
          <w:sz w:val="16"/>
          <w:szCs w:val="18"/>
        </w:rPr>
        <w:t>.</w:t>
      </w:r>
    </w:p>
    <w:p w14:paraId="089C140F" w14:textId="77777777" w:rsidR="00043F09" w:rsidRPr="00BE0524" w:rsidRDefault="00043F09" w:rsidP="00BE0524">
      <w:pPr>
        <w:tabs>
          <w:tab w:val="left" w:pos="0"/>
        </w:tabs>
        <w:jc w:val="both"/>
        <w:rPr>
          <w:rFonts w:ascii="Arial" w:hAnsi="Arial" w:cs="Arial"/>
          <w:sz w:val="16"/>
          <w:szCs w:val="18"/>
        </w:rPr>
      </w:pPr>
    </w:p>
    <w:p w14:paraId="66BA2BFC" w14:textId="77777777" w:rsidR="00043F09" w:rsidRPr="00BE0524" w:rsidRDefault="00043F09" w:rsidP="00BE0524">
      <w:pPr>
        <w:numPr>
          <w:ilvl w:val="0"/>
          <w:numId w:val="33"/>
        </w:numPr>
        <w:tabs>
          <w:tab w:val="left" w:pos="2559"/>
        </w:tabs>
        <w:suppressAutoHyphens/>
        <w:jc w:val="both"/>
        <w:rPr>
          <w:rFonts w:ascii="Arial" w:hAnsi="Arial" w:cs="Arial"/>
          <w:sz w:val="16"/>
          <w:szCs w:val="18"/>
        </w:rPr>
      </w:pPr>
      <w:r w:rsidRPr="00BE0524">
        <w:rPr>
          <w:rFonts w:ascii="Arial" w:hAnsi="Arial" w:cs="Arial"/>
          <w:b/>
          <w:sz w:val="16"/>
          <w:szCs w:val="18"/>
        </w:rPr>
        <w:t>“LAS PARTES”</w:t>
      </w:r>
      <w:r w:rsidRPr="00BE0524">
        <w:rPr>
          <w:rFonts w:ascii="Arial" w:hAnsi="Arial" w:cs="Arial"/>
          <w:sz w:val="16"/>
          <w:szCs w:val="18"/>
        </w:rPr>
        <w:t xml:space="preserve"> DECLARAN QUE:</w:t>
      </w:r>
    </w:p>
    <w:p w14:paraId="0F3646A8" w14:textId="77777777" w:rsidR="00043F09" w:rsidRPr="00BE0524" w:rsidRDefault="00043F09" w:rsidP="00BE0524">
      <w:pPr>
        <w:tabs>
          <w:tab w:val="left" w:pos="2559"/>
        </w:tabs>
        <w:suppressAutoHyphens/>
        <w:ind w:left="360"/>
        <w:jc w:val="both"/>
        <w:rPr>
          <w:rFonts w:ascii="Arial" w:hAnsi="Arial" w:cs="Arial"/>
          <w:sz w:val="16"/>
          <w:szCs w:val="18"/>
        </w:rPr>
      </w:pPr>
    </w:p>
    <w:p w14:paraId="304141EC" w14:textId="77777777" w:rsidR="00043F09" w:rsidRPr="00BE0524" w:rsidRDefault="00043F09" w:rsidP="00BE0524">
      <w:pPr>
        <w:tabs>
          <w:tab w:val="left" w:pos="2559"/>
        </w:tabs>
        <w:suppressAutoHyphens/>
        <w:ind w:left="360"/>
        <w:jc w:val="both"/>
        <w:rPr>
          <w:rFonts w:ascii="Arial" w:hAnsi="Arial" w:cs="Arial"/>
          <w:sz w:val="16"/>
          <w:szCs w:val="18"/>
        </w:rPr>
      </w:pPr>
    </w:p>
    <w:p w14:paraId="528AB8A0" w14:textId="39A4F7F4" w:rsidR="00043F09" w:rsidRPr="00BE0524" w:rsidRDefault="00043F09" w:rsidP="00BE0524">
      <w:pPr>
        <w:numPr>
          <w:ilvl w:val="1"/>
          <w:numId w:val="33"/>
        </w:numPr>
        <w:tabs>
          <w:tab w:val="left" w:pos="426"/>
        </w:tabs>
        <w:suppressAutoHyphens/>
        <w:ind w:left="426" w:hanging="426"/>
        <w:jc w:val="both"/>
        <w:rPr>
          <w:rFonts w:ascii="Arial" w:hAnsi="Arial" w:cs="Arial"/>
          <w:sz w:val="16"/>
          <w:szCs w:val="18"/>
        </w:rPr>
      </w:pPr>
      <w:r w:rsidRPr="00BE0524">
        <w:rPr>
          <w:rFonts w:ascii="Arial" w:hAnsi="Arial" w:cs="Arial"/>
          <w:sz w:val="16"/>
          <w:szCs w:val="18"/>
        </w:rPr>
        <w:t xml:space="preserve">CONOCEN LOS REQUISITOS Y CONDICIONES ESTIPULADAS EN LAS BASES DE LA CONVOCATORIA A LA </w:t>
      </w:r>
      <w:r w:rsidR="00107354" w:rsidRPr="00BE0524">
        <w:rPr>
          <w:rFonts w:ascii="Arial" w:hAnsi="Arial" w:cs="Arial"/>
          <w:sz w:val="16"/>
          <w:szCs w:val="18"/>
        </w:rPr>
        <w:t>INVITACIÓN A CUANDO MENOS TRES PERSONAS INTERNACIONAL</w:t>
      </w:r>
      <w:r w:rsidRPr="00BE0524">
        <w:rPr>
          <w:rFonts w:ascii="Arial" w:hAnsi="Arial" w:cs="Arial"/>
          <w:sz w:val="16"/>
          <w:szCs w:val="18"/>
        </w:rPr>
        <w:t>____________.</w:t>
      </w:r>
    </w:p>
    <w:p w14:paraId="2ED9AD50" w14:textId="77777777" w:rsidR="00043F09" w:rsidRPr="00BE0524" w:rsidRDefault="00043F09" w:rsidP="00BE0524">
      <w:pPr>
        <w:tabs>
          <w:tab w:val="left" w:pos="426"/>
        </w:tabs>
        <w:suppressAutoHyphens/>
        <w:ind w:left="426"/>
        <w:jc w:val="both"/>
        <w:rPr>
          <w:rFonts w:ascii="Arial" w:hAnsi="Arial" w:cs="Arial"/>
          <w:sz w:val="16"/>
          <w:szCs w:val="18"/>
        </w:rPr>
      </w:pPr>
    </w:p>
    <w:p w14:paraId="6FDAB212" w14:textId="77777777" w:rsidR="00043F09" w:rsidRPr="00BE0524" w:rsidRDefault="00043F09" w:rsidP="00BE0524">
      <w:pPr>
        <w:tabs>
          <w:tab w:val="left" w:pos="426"/>
        </w:tabs>
        <w:suppressAutoHyphens/>
        <w:ind w:left="426"/>
        <w:jc w:val="both"/>
        <w:rPr>
          <w:rFonts w:ascii="Arial" w:hAnsi="Arial" w:cs="Arial"/>
          <w:sz w:val="16"/>
          <w:szCs w:val="18"/>
        </w:rPr>
      </w:pPr>
    </w:p>
    <w:p w14:paraId="33EE5ED7" w14:textId="77777777" w:rsidR="00043F09" w:rsidRPr="00BE0524" w:rsidRDefault="00043F09" w:rsidP="00BE0524">
      <w:pPr>
        <w:numPr>
          <w:ilvl w:val="1"/>
          <w:numId w:val="33"/>
        </w:numPr>
        <w:tabs>
          <w:tab w:val="left" w:pos="426"/>
        </w:tabs>
        <w:suppressAutoHyphens/>
        <w:ind w:left="426" w:hanging="426"/>
        <w:jc w:val="both"/>
        <w:rPr>
          <w:rFonts w:ascii="Arial" w:hAnsi="Arial" w:cs="Arial"/>
          <w:sz w:val="16"/>
          <w:szCs w:val="18"/>
        </w:rPr>
      </w:pPr>
      <w:r w:rsidRPr="00BE0524">
        <w:rPr>
          <w:rFonts w:ascii="Arial" w:hAnsi="Arial" w:cs="Arial"/>
          <w:sz w:val="16"/>
          <w:szCs w:val="18"/>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5AB93326" w14:textId="77777777" w:rsidR="00043F09" w:rsidRPr="00BE0524" w:rsidRDefault="00043F09" w:rsidP="00BE0524">
      <w:pPr>
        <w:pStyle w:val="Textoindependiente31"/>
        <w:tabs>
          <w:tab w:val="left" w:pos="0"/>
          <w:tab w:val="left" w:pos="1800"/>
        </w:tabs>
        <w:rPr>
          <w:rFonts w:ascii="Arial" w:hAnsi="Arial" w:cs="Arial"/>
          <w:sz w:val="16"/>
          <w:szCs w:val="18"/>
        </w:rPr>
      </w:pPr>
    </w:p>
    <w:p w14:paraId="0DEC18DE" w14:textId="77777777" w:rsidR="00043F09" w:rsidRPr="00BE0524" w:rsidRDefault="00043F09" w:rsidP="00BE0524">
      <w:pPr>
        <w:pStyle w:val="Textoindependiente21"/>
        <w:tabs>
          <w:tab w:val="left" w:pos="0"/>
        </w:tabs>
        <w:rPr>
          <w:rFonts w:cs="Arial"/>
          <w:sz w:val="16"/>
          <w:szCs w:val="18"/>
        </w:rPr>
      </w:pPr>
      <w:r w:rsidRPr="00BE0524">
        <w:rPr>
          <w:rFonts w:cs="Arial"/>
          <w:sz w:val="16"/>
          <w:szCs w:val="18"/>
        </w:rPr>
        <w:t>EXPUESTO LO ANTERIOR, LAS PARTES OTORGAN LAS SIGUIENTES:</w:t>
      </w:r>
    </w:p>
    <w:p w14:paraId="3582AAE1" w14:textId="77777777" w:rsidR="00043F09" w:rsidRPr="00BE0524" w:rsidRDefault="00043F09" w:rsidP="00BE0524">
      <w:pPr>
        <w:pStyle w:val="Textoindependiente21"/>
        <w:tabs>
          <w:tab w:val="left" w:pos="0"/>
        </w:tabs>
        <w:jc w:val="center"/>
        <w:rPr>
          <w:rFonts w:cs="Arial"/>
          <w:b/>
          <w:sz w:val="16"/>
          <w:szCs w:val="18"/>
        </w:rPr>
      </w:pPr>
      <w:r w:rsidRPr="00BE0524">
        <w:rPr>
          <w:rFonts w:cs="Arial"/>
          <w:b/>
          <w:sz w:val="16"/>
          <w:szCs w:val="18"/>
        </w:rPr>
        <w:t>CLÁUSULAS</w:t>
      </w:r>
    </w:p>
    <w:p w14:paraId="70E25659" w14:textId="77777777" w:rsidR="00043F09" w:rsidRPr="00BE0524" w:rsidRDefault="00043F09" w:rsidP="00BE0524">
      <w:pPr>
        <w:pStyle w:val="Textoindependiente21"/>
        <w:tabs>
          <w:tab w:val="left" w:pos="0"/>
        </w:tabs>
        <w:jc w:val="center"/>
        <w:rPr>
          <w:rFonts w:cs="Arial"/>
          <w:sz w:val="8"/>
          <w:szCs w:val="18"/>
        </w:rPr>
      </w:pPr>
    </w:p>
    <w:p w14:paraId="361781A7" w14:textId="77777777" w:rsidR="00043F09" w:rsidRPr="00BE0524" w:rsidRDefault="00043F09" w:rsidP="00BE0524">
      <w:pPr>
        <w:pStyle w:val="Textoindependiente21"/>
        <w:tabs>
          <w:tab w:val="left" w:pos="0"/>
        </w:tabs>
        <w:rPr>
          <w:rFonts w:cs="Arial"/>
          <w:b/>
          <w:sz w:val="16"/>
          <w:szCs w:val="18"/>
        </w:rPr>
      </w:pPr>
      <w:r w:rsidRPr="00BE0524">
        <w:rPr>
          <w:rFonts w:cs="Arial"/>
          <w:b/>
          <w:sz w:val="16"/>
          <w:szCs w:val="18"/>
        </w:rPr>
        <w:t>PRIMERA.-</w:t>
      </w:r>
      <w:r w:rsidRPr="00BE0524">
        <w:rPr>
          <w:rFonts w:cs="Arial"/>
          <w:b/>
          <w:sz w:val="16"/>
          <w:szCs w:val="18"/>
        </w:rPr>
        <w:tab/>
        <w:t>OBJETO.- “PARTICIPACIÓN CONJUNTA”.</w:t>
      </w:r>
    </w:p>
    <w:p w14:paraId="3ED5BE1B" w14:textId="77777777" w:rsidR="00043F09" w:rsidRPr="00BE0524" w:rsidRDefault="00043F09" w:rsidP="00BE0524">
      <w:pPr>
        <w:pStyle w:val="Textoindependiente21"/>
        <w:tabs>
          <w:tab w:val="left" w:pos="0"/>
        </w:tabs>
        <w:rPr>
          <w:rFonts w:cs="Arial"/>
          <w:sz w:val="8"/>
          <w:szCs w:val="18"/>
        </w:rPr>
      </w:pPr>
    </w:p>
    <w:p w14:paraId="28EAF4DE" w14:textId="276D9455" w:rsidR="00043F09" w:rsidRPr="00BE0524" w:rsidRDefault="00043F09" w:rsidP="00BE0524">
      <w:pPr>
        <w:pStyle w:val="Textoindependiente21"/>
        <w:tabs>
          <w:tab w:val="left" w:pos="0"/>
        </w:tabs>
        <w:rPr>
          <w:rFonts w:cs="Arial"/>
          <w:sz w:val="16"/>
          <w:szCs w:val="18"/>
        </w:rPr>
      </w:pPr>
      <w:r w:rsidRPr="00BE0524">
        <w:rPr>
          <w:rFonts w:cs="Arial"/>
          <w:b/>
          <w:sz w:val="16"/>
          <w:szCs w:val="18"/>
        </w:rPr>
        <w:t>“LAS PARTES”</w:t>
      </w:r>
      <w:r w:rsidRPr="00BE0524">
        <w:rPr>
          <w:rFonts w:cs="Arial"/>
          <w:sz w:val="16"/>
          <w:szCs w:val="18"/>
        </w:rPr>
        <w:t xml:space="preserve"> CONVIENEN, EN CONJUNTAR SUS RECURSOS TÉCNICOS, LEGALES, ADMINISTRATIVOS, ECONÓMICOS Y FINANCIEROS PARA PRESENTAR PROPOSICIÓN TÉCNICA Y ECONÓMICA EN LA </w:t>
      </w:r>
      <w:r w:rsidR="00107354" w:rsidRPr="00BE0524">
        <w:rPr>
          <w:rFonts w:cs="Arial"/>
          <w:sz w:val="16"/>
          <w:szCs w:val="18"/>
        </w:rPr>
        <w:t>INVITACIÓN A CUANDO MENOS TRES PERSONAS INTERNACIONAL</w:t>
      </w:r>
      <w:r w:rsidRPr="00BE0524">
        <w:rPr>
          <w:rFonts w:cs="Arial"/>
          <w:sz w:val="16"/>
          <w:szCs w:val="18"/>
        </w:rPr>
        <w:t xml:space="preserve"> NÚMERO _________ Y EN CASO DE SER ADJUDICATARIO DEL CONTRATO, SE OBLIGAN A ENTREGAR LOS BIENES OBJETO DEL CONVENIO, CON LA PARTICIPACIÓN SIGUIENTE:</w:t>
      </w:r>
    </w:p>
    <w:p w14:paraId="58C0A111" w14:textId="77777777" w:rsidR="00043F09" w:rsidRPr="00BE0524" w:rsidRDefault="00043F09" w:rsidP="00BE0524">
      <w:pPr>
        <w:pStyle w:val="Textoindependiente21"/>
        <w:tabs>
          <w:tab w:val="left" w:pos="0"/>
        </w:tabs>
        <w:rPr>
          <w:rFonts w:cs="Arial"/>
          <w:sz w:val="16"/>
          <w:szCs w:val="18"/>
        </w:rPr>
      </w:pPr>
    </w:p>
    <w:p w14:paraId="70F000C2" w14:textId="77777777" w:rsidR="00043F09" w:rsidRPr="00BE0524" w:rsidRDefault="00043F09" w:rsidP="00BE0524">
      <w:pPr>
        <w:pStyle w:val="Textoindependiente21"/>
        <w:tabs>
          <w:tab w:val="left" w:pos="0"/>
        </w:tabs>
        <w:rPr>
          <w:rFonts w:cs="Arial"/>
          <w:sz w:val="16"/>
          <w:szCs w:val="18"/>
        </w:rPr>
      </w:pPr>
      <w:r w:rsidRPr="00BE0524">
        <w:rPr>
          <w:rFonts w:cs="Arial"/>
          <w:b/>
          <w:sz w:val="16"/>
          <w:szCs w:val="18"/>
        </w:rPr>
        <w:t>PARTICIPANTE “A”:</w:t>
      </w:r>
      <w:r w:rsidRPr="00BE0524">
        <w:rPr>
          <w:rFonts w:cs="Arial"/>
          <w:sz w:val="16"/>
          <w:szCs w:val="18"/>
        </w:rPr>
        <w:t xml:space="preserve"> </w:t>
      </w:r>
      <w:r w:rsidRPr="00BE0524">
        <w:rPr>
          <w:rFonts w:cs="Arial"/>
          <w:b/>
          <w:i/>
          <w:sz w:val="16"/>
          <w:szCs w:val="18"/>
          <w:u w:val="single"/>
        </w:rPr>
        <w:t>(DESCRIBIR LA PARTE QUE SE OBLIGA A SUMINISTRAR)</w:t>
      </w:r>
      <w:r w:rsidRPr="00BE0524">
        <w:rPr>
          <w:rFonts w:cs="Arial"/>
          <w:sz w:val="16"/>
          <w:szCs w:val="18"/>
        </w:rPr>
        <w:t>.</w:t>
      </w:r>
    </w:p>
    <w:p w14:paraId="425A0EC8" w14:textId="77777777" w:rsidR="00043F09" w:rsidRPr="00BE0524" w:rsidRDefault="00043F09" w:rsidP="00BE0524">
      <w:pPr>
        <w:pStyle w:val="Textoindependiente21"/>
        <w:tabs>
          <w:tab w:val="left" w:pos="0"/>
        </w:tabs>
        <w:rPr>
          <w:rFonts w:cs="Arial"/>
          <w:sz w:val="16"/>
          <w:szCs w:val="18"/>
        </w:rPr>
      </w:pPr>
    </w:p>
    <w:p w14:paraId="13F5F5B0" w14:textId="77777777" w:rsidR="00043F09" w:rsidRPr="00BE0524" w:rsidRDefault="00043F09" w:rsidP="00BE0524">
      <w:pPr>
        <w:pStyle w:val="Textoindependiente21"/>
        <w:tabs>
          <w:tab w:val="left" w:pos="0"/>
        </w:tabs>
        <w:rPr>
          <w:rFonts w:cs="Arial"/>
          <w:sz w:val="16"/>
          <w:szCs w:val="18"/>
        </w:rPr>
      </w:pPr>
      <w:r w:rsidRPr="00BE0524">
        <w:rPr>
          <w:rFonts w:cs="Arial"/>
          <w:b/>
          <w:i/>
          <w:sz w:val="16"/>
          <w:szCs w:val="18"/>
          <w:u w:val="single"/>
        </w:rPr>
        <w:t>(CADA UNO DE LOS INTEGRANTES QUE CONFORMAN LA PARTICIPACIÓN CONJUNTA PARA LA PRESENTACIÓN DE PROPOSICIONES DEBERÁ DESCRIBIR LA PARTE QUE SE OBLIGA A ENTREGAR)</w:t>
      </w:r>
      <w:r w:rsidRPr="00BE0524">
        <w:rPr>
          <w:rFonts w:cs="Arial"/>
          <w:sz w:val="16"/>
          <w:szCs w:val="18"/>
        </w:rPr>
        <w:t>.</w:t>
      </w:r>
    </w:p>
    <w:p w14:paraId="5DDF0B0C" w14:textId="77777777" w:rsidR="00043F09" w:rsidRPr="00BE0524" w:rsidRDefault="00043F09" w:rsidP="00BE0524">
      <w:pPr>
        <w:pStyle w:val="Textoindependiente21"/>
        <w:tabs>
          <w:tab w:val="left" w:pos="0"/>
        </w:tabs>
        <w:rPr>
          <w:rFonts w:cs="Arial"/>
          <w:sz w:val="8"/>
          <w:szCs w:val="18"/>
        </w:rPr>
      </w:pPr>
    </w:p>
    <w:p w14:paraId="50B7A858" w14:textId="77777777" w:rsidR="00043F09" w:rsidRPr="00BE0524" w:rsidRDefault="00043F09" w:rsidP="00BE0524">
      <w:pPr>
        <w:pStyle w:val="Textoindependiente21"/>
        <w:tabs>
          <w:tab w:val="left" w:pos="0"/>
        </w:tabs>
        <w:rPr>
          <w:rFonts w:cs="Arial"/>
          <w:b/>
          <w:sz w:val="16"/>
          <w:szCs w:val="18"/>
        </w:rPr>
      </w:pPr>
      <w:r w:rsidRPr="00BE0524">
        <w:rPr>
          <w:rFonts w:cs="Arial"/>
          <w:b/>
          <w:sz w:val="16"/>
          <w:szCs w:val="18"/>
        </w:rPr>
        <w:t>SEGUNDA.-</w:t>
      </w:r>
      <w:r w:rsidRPr="00BE0524">
        <w:rPr>
          <w:rFonts w:cs="Arial"/>
          <w:b/>
          <w:sz w:val="16"/>
          <w:szCs w:val="18"/>
        </w:rPr>
        <w:tab/>
        <w:t>REPRESENTANTE COMÚN Y OBLIGADO SOLIDARIO.</w:t>
      </w:r>
    </w:p>
    <w:p w14:paraId="30C221C5" w14:textId="77777777" w:rsidR="00043F09" w:rsidRPr="00BE0524" w:rsidRDefault="00043F09" w:rsidP="00BE0524">
      <w:pPr>
        <w:pStyle w:val="Textoindependiente21"/>
        <w:tabs>
          <w:tab w:val="left" w:pos="0"/>
        </w:tabs>
        <w:rPr>
          <w:rFonts w:cs="Arial"/>
          <w:sz w:val="8"/>
          <w:szCs w:val="18"/>
        </w:rPr>
      </w:pPr>
    </w:p>
    <w:p w14:paraId="22964854" w14:textId="77777777" w:rsidR="00043F09" w:rsidRPr="00BE0524" w:rsidRDefault="00043F09" w:rsidP="00BE0524">
      <w:pPr>
        <w:pStyle w:val="Textoindependiente21"/>
        <w:tabs>
          <w:tab w:val="left" w:pos="0"/>
        </w:tabs>
        <w:rPr>
          <w:rFonts w:cs="Arial"/>
          <w:sz w:val="16"/>
          <w:szCs w:val="18"/>
        </w:rPr>
      </w:pPr>
      <w:r w:rsidRPr="00BE0524">
        <w:rPr>
          <w:rFonts w:cs="Arial"/>
          <w:b/>
          <w:sz w:val="16"/>
          <w:szCs w:val="18"/>
        </w:rPr>
        <w:t>“LAS PARTES“</w:t>
      </w:r>
      <w:r w:rsidRPr="00BE0524">
        <w:rPr>
          <w:rFonts w:cs="Arial"/>
          <w:sz w:val="16"/>
          <w:szCs w:val="18"/>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7A61761C" w14:textId="77777777" w:rsidR="00043F09" w:rsidRPr="00BE0524" w:rsidRDefault="00043F09" w:rsidP="00BE0524">
      <w:pPr>
        <w:pStyle w:val="Textoindependiente21"/>
        <w:tabs>
          <w:tab w:val="left" w:pos="0"/>
        </w:tabs>
        <w:rPr>
          <w:rFonts w:cs="Arial"/>
          <w:sz w:val="16"/>
          <w:szCs w:val="18"/>
        </w:rPr>
      </w:pPr>
      <w:r w:rsidRPr="00BE0524">
        <w:rPr>
          <w:rFonts w:cs="Arial"/>
          <w:sz w:val="16"/>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7FD07D6" w14:textId="77777777" w:rsidR="00043F09" w:rsidRPr="00BE0524" w:rsidRDefault="00043F09" w:rsidP="00BE0524">
      <w:pPr>
        <w:pStyle w:val="Textoindependiente21"/>
        <w:tabs>
          <w:tab w:val="left" w:pos="0"/>
        </w:tabs>
        <w:rPr>
          <w:rFonts w:cs="Arial"/>
          <w:sz w:val="8"/>
          <w:szCs w:val="18"/>
        </w:rPr>
      </w:pPr>
    </w:p>
    <w:p w14:paraId="1122535E" w14:textId="77777777" w:rsidR="00043F09" w:rsidRPr="00BE0524" w:rsidRDefault="00043F09" w:rsidP="00BE0524">
      <w:pPr>
        <w:pStyle w:val="Textoindependiente21"/>
        <w:tabs>
          <w:tab w:val="left" w:pos="0"/>
        </w:tabs>
        <w:rPr>
          <w:rFonts w:cs="Arial"/>
          <w:b/>
          <w:sz w:val="16"/>
          <w:szCs w:val="18"/>
        </w:rPr>
      </w:pPr>
      <w:r w:rsidRPr="00BE0524">
        <w:rPr>
          <w:rFonts w:cs="Arial"/>
          <w:b/>
          <w:sz w:val="16"/>
          <w:szCs w:val="18"/>
        </w:rPr>
        <w:t xml:space="preserve">TERCERA.- </w:t>
      </w:r>
      <w:r w:rsidRPr="00BE0524">
        <w:rPr>
          <w:rFonts w:cs="Arial"/>
          <w:b/>
          <w:sz w:val="16"/>
          <w:szCs w:val="18"/>
        </w:rPr>
        <w:tab/>
        <w:t>DEL COBRO DE LAS FACTURAS.</w:t>
      </w:r>
    </w:p>
    <w:p w14:paraId="6CE50095" w14:textId="77777777" w:rsidR="00043F09" w:rsidRPr="00BE0524" w:rsidRDefault="00043F09" w:rsidP="00BE0524">
      <w:pPr>
        <w:pStyle w:val="Textoindependiente21"/>
        <w:tabs>
          <w:tab w:val="left" w:pos="0"/>
        </w:tabs>
        <w:rPr>
          <w:rFonts w:cs="Arial"/>
          <w:sz w:val="6"/>
          <w:szCs w:val="18"/>
        </w:rPr>
      </w:pPr>
    </w:p>
    <w:p w14:paraId="28544041" w14:textId="03E8DA58" w:rsidR="00043F09" w:rsidRPr="00BE0524" w:rsidRDefault="00043F09" w:rsidP="00BE0524">
      <w:pPr>
        <w:pStyle w:val="Textoindependiente21"/>
        <w:tabs>
          <w:tab w:val="left" w:pos="0"/>
        </w:tabs>
        <w:rPr>
          <w:rFonts w:cs="Arial"/>
          <w:sz w:val="16"/>
          <w:szCs w:val="18"/>
        </w:rPr>
      </w:pPr>
      <w:r w:rsidRPr="00BE0524">
        <w:rPr>
          <w:rFonts w:cs="Arial"/>
          <w:b/>
          <w:sz w:val="16"/>
          <w:szCs w:val="18"/>
        </w:rPr>
        <w:t>“LAS PARTES”</w:t>
      </w:r>
      <w:r w:rsidRPr="00BE0524">
        <w:rPr>
          <w:rFonts w:cs="Arial"/>
          <w:sz w:val="16"/>
          <w:szCs w:val="18"/>
        </w:rPr>
        <w:t xml:space="preserve"> CONVIENEN EXPRESAMENTE, QUE “EL PARTICIPANTE______ </w:t>
      </w:r>
      <w:r w:rsidRPr="00BE0524">
        <w:rPr>
          <w:rFonts w:cs="Arial"/>
          <w:b/>
          <w:i/>
          <w:sz w:val="16"/>
          <w:szCs w:val="18"/>
          <w:u w:val="single"/>
        </w:rPr>
        <w:t>(LOS PARTICIPANTES, DEBERÁN INDICAR CUÁL DE ELLOS ESTARÁ FACULTADO PARA REALIZAR EL COBRO)</w:t>
      </w:r>
      <w:r w:rsidRPr="00BE0524">
        <w:rPr>
          <w:rFonts w:cs="Arial"/>
          <w:sz w:val="16"/>
          <w:szCs w:val="18"/>
        </w:rPr>
        <w:t xml:space="preserve">, PARA EFECTUAR EL COBRO DE LAS FACTURAS RELATIVAS A LOS BIENES QUE SE ENTREGUEN AL IMSS, CON MOTIVO DEL CONTRATO QUE SE DERIVE DE LA </w:t>
      </w:r>
      <w:r w:rsidR="00107354" w:rsidRPr="00BE0524">
        <w:rPr>
          <w:rFonts w:cs="Arial"/>
          <w:sz w:val="16"/>
          <w:szCs w:val="18"/>
        </w:rPr>
        <w:t>INVITACIÓN A CUANDO MENOS TRES PERSONAS INTERNACIONAL</w:t>
      </w:r>
      <w:r w:rsidRPr="00BE0524">
        <w:rPr>
          <w:rFonts w:cs="Arial"/>
          <w:sz w:val="16"/>
          <w:szCs w:val="18"/>
        </w:rPr>
        <w:t xml:space="preserve"> NÚMERO _________.</w:t>
      </w:r>
    </w:p>
    <w:p w14:paraId="4331B549" w14:textId="77777777" w:rsidR="00043F09" w:rsidRPr="00BE0524" w:rsidRDefault="00043F09" w:rsidP="00BE0524">
      <w:pPr>
        <w:pStyle w:val="Textoindependiente21"/>
        <w:tabs>
          <w:tab w:val="left" w:pos="0"/>
        </w:tabs>
        <w:rPr>
          <w:rFonts w:cs="Arial"/>
          <w:bCs/>
          <w:sz w:val="8"/>
          <w:szCs w:val="18"/>
        </w:rPr>
      </w:pPr>
    </w:p>
    <w:p w14:paraId="650489C8" w14:textId="77777777" w:rsidR="00043F09" w:rsidRPr="00BE0524" w:rsidRDefault="00043F09" w:rsidP="00BE0524">
      <w:pPr>
        <w:pStyle w:val="Textoindependiente21"/>
        <w:tabs>
          <w:tab w:val="left" w:pos="0"/>
        </w:tabs>
        <w:rPr>
          <w:rFonts w:cs="Arial"/>
          <w:b/>
          <w:sz w:val="16"/>
          <w:szCs w:val="18"/>
        </w:rPr>
      </w:pPr>
      <w:r w:rsidRPr="00BE0524">
        <w:rPr>
          <w:rFonts w:cs="Arial"/>
          <w:b/>
          <w:sz w:val="16"/>
          <w:szCs w:val="18"/>
        </w:rPr>
        <w:t xml:space="preserve">CUARTA.- </w:t>
      </w:r>
      <w:r w:rsidRPr="00BE0524">
        <w:rPr>
          <w:rFonts w:cs="Arial"/>
          <w:b/>
          <w:sz w:val="16"/>
          <w:szCs w:val="18"/>
        </w:rPr>
        <w:tab/>
        <w:t>VIGENCIA.</w:t>
      </w:r>
    </w:p>
    <w:p w14:paraId="7A26BCCE" w14:textId="77777777" w:rsidR="00043F09" w:rsidRPr="00BE0524" w:rsidRDefault="00043F09" w:rsidP="00BE0524">
      <w:pPr>
        <w:pStyle w:val="Textoindependiente21"/>
        <w:tabs>
          <w:tab w:val="left" w:pos="0"/>
        </w:tabs>
        <w:rPr>
          <w:rFonts w:cs="Arial"/>
          <w:bCs/>
          <w:sz w:val="8"/>
          <w:szCs w:val="18"/>
        </w:rPr>
      </w:pPr>
    </w:p>
    <w:p w14:paraId="3B263468" w14:textId="6A83F906" w:rsidR="00043F09" w:rsidRPr="00BE0524" w:rsidRDefault="00043F09" w:rsidP="00BE0524">
      <w:pPr>
        <w:pStyle w:val="Textoindependiente21"/>
        <w:tabs>
          <w:tab w:val="left" w:pos="0"/>
        </w:tabs>
        <w:rPr>
          <w:rFonts w:cs="Arial"/>
          <w:sz w:val="16"/>
          <w:szCs w:val="18"/>
        </w:rPr>
      </w:pPr>
      <w:r w:rsidRPr="00BE0524">
        <w:rPr>
          <w:rFonts w:cs="Arial"/>
          <w:b/>
          <w:sz w:val="16"/>
          <w:szCs w:val="18"/>
        </w:rPr>
        <w:t>“LAS PARTES“</w:t>
      </w:r>
      <w:r w:rsidRPr="00BE0524">
        <w:rPr>
          <w:rFonts w:cs="Arial"/>
          <w:sz w:val="16"/>
          <w:szCs w:val="18"/>
        </w:rPr>
        <w:t xml:space="preserve">CONVIENEN, EN QUE LA VIGENCIA DEL PRESENTE CONVENIO SERÁ EL DEL PERÍODO DURANTE EL CUAL SE DESARROLLE EL PROCEDIMIENTO DE LA </w:t>
      </w:r>
      <w:r w:rsidR="00107354" w:rsidRPr="00BE0524">
        <w:rPr>
          <w:rFonts w:cs="Arial"/>
          <w:sz w:val="16"/>
          <w:szCs w:val="18"/>
        </w:rPr>
        <w:t>INVITACIÓN A CUANDO MENOS TRES PERSONAS INTERNACIONAL</w:t>
      </w:r>
      <w:r w:rsidRPr="00BE0524">
        <w:rPr>
          <w:rFonts w:cs="Arial"/>
          <w:sz w:val="16"/>
          <w:szCs w:val="18"/>
        </w:rPr>
        <w:t xml:space="preserve"> NÚMERO __________, INCLUYENDO, EN SU CASO, DE RESULTAR ADJUDICADOS DEL CONTRATO, EL PLAZO QUE SE ESTIPULE EN ÉSTE Y EL QUE PUDIERA RESULTAR DE CONVENIOS DE MODIFICACIÓN.</w:t>
      </w:r>
    </w:p>
    <w:p w14:paraId="43B54024" w14:textId="77777777" w:rsidR="00043F09" w:rsidRPr="00BE0524" w:rsidRDefault="00043F09" w:rsidP="00BE0524">
      <w:pPr>
        <w:pStyle w:val="Textoindependiente21"/>
        <w:tabs>
          <w:tab w:val="left" w:pos="0"/>
        </w:tabs>
        <w:rPr>
          <w:rFonts w:cs="Arial"/>
          <w:sz w:val="8"/>
          <w:szCs w:val="18"/>
        </w:rPr>
      </w:pPr>
    </w:p>
    <w:p w14:paraId="1B6A6E10" w14:textId="77777777" w:rsidR="00043F09" w:rsidRPr="00BE0524" w:rsidRDefault="00043F09" w:rsidP="00BE0524">
      <w:pPr>
        <w:pStyle w:val="Textoindependiente21"/>
        <w:tabs>
          <w:tab w:val="left" w:pos="0"/>
        </w:tabs>
        <w:rPr>
          <w:rFonts w:cs="Arial"/>
          <w:b/>
          <w:sz w:val="16"/>
          <w:szCs w:val="18"/>
        </w:rPr>
      </w:pPr>
      <w:r w:rsidRPr="00BE0524">
        <w:rPr>
          <w:rFonts w:cs="Arial"/>
          <w:b/>
          <w:sz w:val="16"/>
          <w:szCs w:val="18"/>
        </w:rPr>
        <w:t>QUINTA.-</w:t>
      </w:r>
      <w:r w:rsidRPr="00BE0524">
        <w:rPr>
          <w:rFonts w:cs="Arial"/>
          <w:b/>
          <w:sz w:val="16"/>
          <w:szCs w:val="18"/>
        </w:rPr>
        <w:tab/>
        <w:t>OBLIGACIONES.</w:t>
      </w:r>
    </w:p>
    <w:p w14:paraId="5D0D0C24" w14:textId="77777777" w:rsidR="00043F09" w:rsidRPr="00BE0524" w:rsidRDefault="00043F09" w:rsidP="00BE0524">
      <w:pPr>
        <w:pStyle w:val="Textoindependiente21"/>
        <w:tabs>
          <w:tab w:val="left" w:pos="0"/>
        </w:tabs>
        <w:rPr>
          <w:rFonts w:cs="Arial"/>
          <w:sz w:val="8"/>
          <w:szCs w:val="18"/>
        </w:rPr>
      </w:pPr>
    </w:p>
    <w:p w14:paraId="5897A0FC" w14:textId="77777777" w:rsidR="00043F09" w:rsidRPr="00BE0524" w:rsidRDefault="00043F09" w:rsidP="00BE0524">
      <w:pPr>
        <w:pStyle w:val="Textoindependiente21"/>
        <w:tabs>
          <w:tab w:val="left" w:pos="0"/>
        </w:tabs>
        <w:rPr>
          <w:rFonts w:cs="Arial"/>
          <w:sz w:val="16"/>
          <w:szCs w:val="18"/>
        </w:rPr>
      </w:pPr>
      <w:r w:rsidRPr="00BE0524">
        <w:rPr>
          <w:rFonts w:cs="Arial"/>
          <w:b/>
          <w:sz w:val="16"/>
          <w:szCs w:val="18"/>
        </w:rPr>
        <w:t>“LAS PARTES”</w:t>
      </w:r>
      <w:r w:rsidRPr="00BE0524">
        <w:rPr>
          <w:rFonts w:cs="Arial"/>
          <w:sz w:val="16"/>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4C07D091" w14:textId="77777777" w:rsidR="00043F09" w:rsidRPr="00BE0524" w:rsidRDefault="00043F09" w:rsidP="00BE0524">
      <w:pPr>
        <w:pStyle w:val="Textoindependiente21"/>
        <w:tabs>
          <w:tab w:val="left" w:pos="0"/>
        </w:tabs>
        <w:rPr>
          <w:rFonts w:cs="Arial"/>
          <w:sz w:val="16"/>
          <w:szCs w:val="18"/>
        </w:rPr>
      </w:pPr>
    </w:p>
    <w:p w14:paraId="62D92F87" w14:textId="5718AC43" w:rsidR="00043F09" w:rsidRPr="00BE0524" w:rsidRDefault="00043F09" w:rsidP="00BE0524">
      <w:pPr>
        <w:pStyle w:val="Textoindependiente21"/>
        <w:tabs>
          <w:tab w:val="left" w:pos="0"/>
        </w:tabs>
        <w:rPr>
          <w:rFonts w:cs="Arial"/>
          <w:sz w:val="16"/>
          <w:szCs w:val="18"/>
        </w:rPr>
      </w:pPr>
      <w:r w:rsidRPr="00BE0524">
        <w:rPr>
          <w:rFonts w:cs="Arial"/>
          <w:b/>
          <w:sz w:val="16"/>
          <w:szCs w:val="18"/>
        </w:rPr>
        <w:t>“LAS PARTES”</w:t>
      </w:r>
      <w:r w:rsidRPr="00BE0524">
        <w:rPr>
          <w:rFonts w:cs="Arial"/>
          <w:sz w:val="16"/>
          <w:szCs w:val="18"/>
        </w:rPr>
        <w:t xml:space="preserve"> ACEPTAN Y SE OBLIGAN A PROTOCOLIZAR ANTE NOTARIO PÚBLICO EL PRESENTE CONVENIO, EN CASO DE RESULTAR ADJUDICADOS DEL CONTRATO QUE SE DERIVE DEL FALLO EMITIDO EN LA </w:t>
      </w:r>
      <w:r w:rsidR="00107354" w:rsidRPr="00BE0524">
        <w:rPr>
          <w:rFonts w:cs="Arial"/>
          <w:sz w:val="16"/>
          <w:szCs w:val="18"/>
        </w:rPr>
        <w:t>INVITACIÓN A CUANDO MENOS TRES PERSONAS INTERNACIONAL</w:t>
      </w:r>
      <w:r w:rsidRPr="00BE0524">
        <w:rPr>
          <w:rFonts w:cs="Arial"/>
          <w:sz w:val="16"/>
          <w:szCs w:val="18"/>
        </w:rPr>
        <w:t xml:space="preserve"> NÚMERO _________ EN QUE PARTICIPAN Y, QUE EL PRESENTE INSTRUMENTO, DEBIDAMENTE PROTOCOLIZADO, FORMARÁ PARTE INTEGRANTE  DEL CONTRATO QUE SUSCRIBAN LOS REPRESENTANTES LEGALES DE CADA INTEGRANTE Y EL IMSS. </w:t>
      </w:r>
    </w:p>
    <w:p w14:paraId="41013A9D" w14:textId="77777777" w:rsidR="00043F09" w:rsidRPr="00BE0524" w:rsidRDefault="00043F09" w:rsidP="00BE0524">
      <w:pPr>
        <w:pStyle w:val="Textoindependiente21"/>
        <w:tabs>
          <w:tab w:val="left" w:pos="0"/>
        </w:tabs>
        <w:rPr>
          <w:rFonts w:cs="Arial"/>
          <w:sz w:val="16"/>
          <w:szCs w:val="18"/>
        </w:rPr>
      </w:pPr>
    </w:p>
    <w:p w14:paraId="67327A71" w14:textId="77777777" w:rsidR="00043F09" w:rsidRPr="00BE0524" w:rsidRDefault="00043F09" w:rsidP="00BE0524">
      <w:pPr>
        <w:pStyle w:val="Textoindependiente21"/>
        <w:tabs>
          <w:tab w:val="left" w:pos="0"/>
        </w:tabs>
        <w:rPr>
          <w:rFonts w:cs="Arial"/>
          <w:sz w:val="16"/>
          <w:szCs w:val="18"/>
        </w:rPr>
      </w:pPr>
      <w:r w:rsidRPr="00BE0524">
        <w:rPr>
          <w:rFonts w:cs="Arial"/>
          <w:sz w:val="16"/>
          <w:szCs w:val="18"/>
        </w:rPr>
        <w:t xml:space="preserve">LEÍDO QUE FUE EL PRESENTE CONVENIO POR </w:t>
      </w:r>
      <w:r w:rsidRPr="00BE0524">
        <w:rPr>
          <w:rFonts w:cs="Arial"/>
          <w:b/>
          <w:sz w:val="16"/>
          <w:szCs w:val="18"/>
        </w:rPr>
        <w:t>“LAS PARTES”</w:t>
      </w:r>
      <w:r w:rsidRPr="00BE0524">
        <w:rPr>
          <w:rFonts w:cs="Arial"/>
          <w:sz w:val="16"/>
          <w:szCs w:val="18"/>
        </w:rPr>
        <w:t xml:space="preserve"> Y ENTERADOS DE SU ALCANCE Y EFECTOS LEGALES, ACEPTANDO QUE NO EXISTIÓ ERROR, DOLO, VIOLENCIA O MALA FE, LO RATIFICAN Y FIRMAN, DE CONFORMIDAD EN LA CIUDAD DE MÉXICO, DISTRITO FEDERAL, EL DÍA ___________ DE _________ 20___.</w:t>
      </w:r>
    </w:p>
    <w:p w14:paraId="16901FFD" w14:textId="77777777" w:rsidR="00043F09" w:rsidRPr="00BE0524" w:rsidRDefault="00043F09" w:rsidP="00BE0524">
      <w:pPr>
        <w:pStyle w:val="Textoindependiente21"/>
        <w:tabs>
          <w:tab w:val="left" w:pos="0"/>
        </w:tabs>
        <w:rPr>
          <w:rFonts w:cs="Arial"/>
          <w:sz w:val="16"/>
          <w:szCs w:val="18"/>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043F09" w:rsidRPr="00BE0524" w14:paraId="4FB5F32A" w14:textId="77777777" w:rsidTr="00D66933">
        <w:tc>
          <w:tcPr>
            <w:tcW w:w="3600" w:type="dxa"/>
            <w:tcBorders>
              <w:top w:val="nil"/>
              <w:left w:val="nil"/>
              <w:bottom w:val="single" w:sz="4" w:space="0" w:color="000000"/>
              <w:right w:val="nil"/>
            </w:tcBorders>
          </w:tcPr>
          <w:p w14:paraId="3227E5B5" w14:textId="77777777" w:rsidR="00043F09" w:rsidRPr="00BE0524" w:rsidRDefault="00043F09" w:rsidP="00BE0524">
            <w:pPr>
              <w:pStyle w:val="Textoindependiente21"/>
              <w:tabs>
                <w:tab w:val="left" w:pos="0"/>
              </w:tabs>
              <w:snapToGrid w:val="0"/>
              <w:jc w:val="center"/>
              <w:rPr>
                <w:rFonts w:cs="Arial"/>
                <w:b/>
                <w:sz w:val="16"/>
                <w:szCs w:val="18"/>
              </w:rPr>
            </w:pPr>
            <w:r w:rsidRPr="00BE0524">
              <w:rPr>
                <w:rFonts w:cs="Arial"/>
                <w:sz w:val="16"/>
                <w:szCs w:val="18"/>
              </w:rPr>
              <w:t>“</w:t>
            </w:r>
            <w:r w:rsidRPr="00BE0524">
              <w:rPr>
                <w:rFonts w:cs="Arial"/>
                <w:b/>
                <w:sz w:val="16"/>
                <w:szCs w:val="18"/>
              </w:rPr>
              <w:t>EL PARTICIPANTE A”</w:t>
            </w:r>
          </w:p>
        </w:tc>
        <w:tc>
          <w:tcPr>
            <w:tcW w:w="720" w:type="dxa"/>
          </w:tcPr>
          <w:p w14:paraId="3FA41E74" w14:textId="77777777" w:rsidR="00043F09" w:rsidRPr="00BE0524" w:rsidRDefault="00043F09" w:rsidP="00BE0524">
            <w:pPr>
              <w:pStyle w:val="Textoindependiente21"/>
              <w:tabs>
                <w:tab w:val="left" w:pos="0"/>
              </w:tabs>
              <w:snapToGrid w:val="0"/>
              <w:jc w:val="center"/>
              <w:rPr>
                <w:rFonts w:cs="Arial"/>
                <w:sz w:val="16"/>
                <w:szCs w:val="18"/>
              </w:rPr>
            </w:pPr>
          </w:p>
          <w:p w14:paraId="16312FD8" w14:textId="77777777" w:rsidR="00043F09" w:rsidRPr="00BE0524" w:rsidRDefault="00043F09" w:rsidP="00BE0524">
            <w:pPr>
              <w:pStyle w:val="Textoindependiente21"/>
              <w:tabs>
                <w:tab w:val="left" w:pos="0"/>
              </w:tabs>
              <w:jc w:val="center"/>
              <w:rPr>
                <w:rFonts w:cs="Arial"/>
                <w:sz w:val="16"/>
                <w:szCs w:val="18"/>
              </w:rPr>
            </w:pPr>
          </w:p>
          <w:p w14:paraId="780533ED" w14:textId="77777777" w:rsidR="00043F09" w:rsidRPr="00BE0524" w:rsidRDefault="00043F09" w:rsidP="00BE0524">
            <w:pPr>
              <w:pStyle w:val="Textoindependiente21"/>
              <w:tabs>
                <w:tab w:val="left" w:pos="0"/>
              </w:tabs>
              <w:jc w:val="center"/>
              <w:rPr>
                <w:rFonts w:cs="Arial"/>
                <w:sz w:val="16"/>
                <w:szCs w:val="18"/>
              </w:rPr>
            </w:pPr>
          </w:p>
        </w:tc>
        <w:tc>
          <w:tcPr>
            <w:tcW w:w="3240" w:type="dxa"/>
            <w:tcBorders>
              <w:top w:val="nil"/>
              <w:left w:val="nil"/>
              <w:bottom w:val="single" w:sz="4" w:space="0" w:color="000000"/>
              <w:right w:val="nil"/>
            </w:tcBorders>
          </w:tcPr>
          <w:p w14:paraId="7AA60FB8" w14:textId="77777777" w:rsidR="00043F09" w:rsidRPr="00BE0524" w:rsidRDefault="00043F09" w:rsidP="00BE0524">
            <w:pPr>
              <w:pStyle w:val="Textoindependiente21"/>
              <w:tabs>
                <w:tab w:val="left" w:pos="0"/>
              </w:tabs>
              <w:snapToGrid w:val="0"/>
              <w:jc w:val="center"/>
              <w:rPr>
                <w:rFonts w:cs="Arial"/>
                <w:b/>
                <w:sz w:val="16"/>
                <w:szCs w:val="18"/>
              </w:rPr>
            </w:pPr>
            <w:r w:rsidRPr="00BE0524">
              <w:rPr>
                <w:rFonts w:cs="Arial"/>
                <w:b/>
                <w:sz w:val="16"/>
                <w:szCs w:val="18"/>
              </w:rPr>
              <w:t xml:space="preserve">     “EL PARTICIPANTE B”</w:t>
            </w:r>
          </w:p>
        </w:tc>
      </w:tr>
      <w:tr w:rsidR="00043F09" w:rsidRPr="00BE0524" w14:paraId="1BFEE54B" w14:textId="77777777" w:rsidTr="00D66933">
        <w:tc>
          <w:tcPr>
            <w:tcW w:w="3600" w:type="dxa"/>
            <w:tcBorders>
              <w:top w:val="single" w:sz="4" w:space="0" w:color="000000"/>
              <w:left w:val="nil"/>
              <w:bottom w:val="nil"/>
              <w:right w:val="nil"/>
            </w:tcBorders>
          </w:tcPr>
          <w:p w14:paraId="123E6CB3" w14:textId="77777777" w:rsidR="00043F09" w:rsidRPr="00BE0524" w:rsidRDefault="00043F09" w:rsidP="00BE0524">
            <w:pPr>
              <w:pStyle w:val="Ttulo3"/>
              <w:tabs>
                <w:tab w:val="left" w:pos="0"/>
              </w:tabs>
              <w:snapToGrid w:val="0"/>
              <w:spacing w:before="0" w:after="0"/>
              <w:jc w:val="center"/>
              <w:rPr>
                <w:rFonts w:ascii="Arial" w:hAnsi="Arial" w:cs="Arial"/>
                <w:sz w:val="16"/>
                <w:szCs w:val="18"/>
              </w:rPr>
            </w:pPr>
            <w:r w:rsidRPr="00BE0524">
              <w:rPr>
                <w:rFonts w:ascii="Arial" w:hAnsi="Arial" w:cs="Arial"/>
                <w:sz w:val="16"/>
                <w:szCs w:val="18"/>
              </w:rPr>
              <w:t>NOMBRE Y CARGO</w:t>
            </w:r>
          </w:p>
          <w:p w14:paraId="7FDCCBB7" w14:textId="77777777" w:rsidR="00043F09" w:rsidRPr="00BE0524" w:rsidRDefault="00043F09" w:rsidP="00BE0524">
            <w:pPr>
              <w:tabs>
                <w:tab w:val="left" w:pos="0"/>
              </w:tabs>
              <w:jc w:val="center"/>
              <w:rPr>
                <w:rFonts w:ascii="Arial" w:hAnsi="Arial" w:cs="Arial"/>
                <w:b/>
                <w:sz w:val="16"/>
                <w:szCs w:val="18"/>
              </w:rPr>
            </w:pPr>
            <w:r w:rsidRPr="00BE0524">
              <w:rPr>
                <w:rFonts w:ascii="Arial" w:hAnsi="Arial" w:cs="Arial"/>
                <w:b/>
                <w:sz w:val="16"/>
                <w:szCs w:val="18"/>
              </w:rPr>
              <w:t>DEL APODERADO LEGAL</w:t>
            </w:r>
          </w:p>
        </w:tc>
        <w:tc>
          <w:tcPr>
            <w:tcW w:w="720" w:type="dxa"/>
          </w:tcPr>
          <w:p w14:paraId="548030A1" w14:textId="77777777" w:rsidR="00043F09" w:rsidRPr="00BE0524" w:rsidRDefault="00043F09" w:rsidP="00BE0524">
            <w:pPr>
              <w:pStyle w:val="Textoindependiente21"/>
              <w:tabs>
                <w:tab w:val="left" w:pos="0"/>
              </w:tabs>
              <w:snapToGrid w:val="0"/>
              <w:jc w:val="center"/>
              <w:rPr>
                <w:rFonts w:cs="Arial"/>
                <w:sz w:val="16"/>
                <w:szCs w:val="18"/>
              </w:rPr>
            </w:pPr>
          </w:p>
        </w:tc>
        <w:tc>
          <w:tcPr>
            <w:tcW w:w="3240" w:type="dxa"/>
            <w:tcBorders>
              <w:top w:val="single" w:sz="4" w:space="0" w:color="000000"/>
              <w:left w:val="nil"/>
              <w:bottom w:val="nil"/>
              <w:right w:val="nil"/>
            </w:tcBorders>
          </w:tcPr>
          <w:p w14:paraId="54D661C9" w14:textId="77777777" w:rsidR="00043F09" w:rsidRPr="00BE0524" w:rsidRDefault="00043F09" w:rsidP="00BE0524">
            <w:pPr>
              <w:tabs>
                <w:tab w:val="left" w:pos="0"/>
              </w:tabs>
              <w:snapToGrid w:val="0"/>
              <w:jc w:val="center"/>
              <w:rPr>
                <w:rFonts w:ascii="Arial" w:hAnsi="Arial" w:cs="Arial"/>
                <w:b/>
                <w:sz w:val="16"/>
                <w:szCs w:val="18"/>
              </w:rPr>
            </w:pPr>
            <w:r w:rsidRPr="00BE0524">
              <w:rPr>
                <w:rFonts w:ascii="Arial" w:hAnsi="Arial" w:cs="Arial"/>
                <w:b/>
                <w:sz w:val="16"/>
                <w:szCs w:val="18"/>
              </w:rPr>
              <w:t xml:space="preserve">NOMBRE Y CARGO </w:t>
            </w:r>
          </w:p>
          <w:p w14:paraId="3F7238EE" w14:textId="77777777" w:rsidR="00043F09" w:rsidRPr="00BE0524" w:rsidRDefault="00043F09" w:rsidP="00BE0524">
            <w:pPr>
              <w:tabs>
                <w:tab w:val="left" w:pos="0"/>
              </w:tabs>
              <w:jc w:val="center"/>
              <w:rPr>
                <w:rFonts w:ascii="Arial" w:hAnsi="Arial" w:cs="Arial"/>
                <w:b/>
                <w:sz w:val="16"/>
                <w:szCs w:val="18"/>
              </w:rPr>
            </w:pPr>
            <w:r w:rsidRPr="00BE0524">
              <w:rPr>
                <w:rFonts w:ascii="Arial" w:hAnsi="Arial" w:cs="Arial"/>
                <w:b/>
                <w:sz w:val="16"/>
                <w:szCs w:val="18"/>
              </w:rPr>
              <w:t>DEL APODERADO LEGAL</w:t>
            </w:r>
          </w:p>
        </w:tc>
      </w:tr>
    </w:tbl>
    <w:p w14:paraId="1CAF3821" w14:textId="77777777" w:rsidR="00043F09" w:rsidRPr="00BE0524" w:rsidRDefault="00043F09" w:rsidP="00BE0524">
      <w:pPr>
        <w:pStyle w:val="Ttulo"/>
        <w:jc w:val="left"/>
        <w:rPr>
          <w:rFonts w:cs="Arial"/>
          <w:sz w:val="18"/>
          <w:lang w:val="es-ES"/>
        </w:rPr>
      </w:pPr>
    </w:p>
    <w:p w14:paraId="09090137" w14:textId="77777777" w:rsidR="00043F09" w:rsidRPr="00BE0524" w:rsidRDefault="00043F09" w:rsidP="00BE0524"/>
    <w:p w14:paraId="39804970" w14:textId="77777777" w:rsidR="00043F09" w:rsidRPr="00BE0524" w:rsidRDefault="00043F09" w:rsidP="00BE0524"/>
    <w:p w14:paraId="098E18D8" w14:textId="77777777" w:rsidR="00043F09" w:rsidRPr="00BE0524" w:rsidRDefault="00043F09" w:rsidP="00BE0524"/>
    <w:p w14:paraId="2B5BD110" w14:textId="77777777" w:rsidR="00043F09" w:rsidRPr="00BE0524" w:rsidRDefault="00043F09" w:rsidP="00BE0524"/>
    <w:p w14:paraId="7C702E4C" w14:textId="77777777" w:rsidR="00043F09" w:rsidRPr="00BE0524" w:rsidRDefault="00043F09" w:rsidP="00BE0524"/>
    <w:p w14:paraId="76AD117E" w14:textId="77777777" w:rsidR="00043F09" w:rsidRPr="00BE0524" w:rsidRDefault="00043F09" w:rsidP="00BE0524"/>
    <w:p w14:paraId="68850096" w14:textId="77777777" w:rsidR="00043F09" w:rsidRPr="00BE0524" w:rsidRDefault="00043F09" w:rsidP="00BE0524"/>
    <w:p w14:paraId="51747766" w14:textId="77777777" w:rsidR="00043F09" w:rsidRPr="00BE0524" w:rsidRDefault="00043F09" w:rsidP="00BE0524"/>
    <w:p w14:paraId="7C155606" w14:textId="77777777" w:rsidR="00043F09" w:rsidRPr="00BE0524" w:rsidRDefault="00043F09" w:rsidP="00BE0524"/>
    <w:p w14:paraId="59921971" w14:textId="77777777" w:rsidR="00043F09" w:rsidRPr="00BE0524" w:rsidRDefault="00043F09" w:rsidP="00BE0524"/>
    <w:p w14:paraId="54E6E83B" w14:textId="77777777" w:rsidR="00043F09" w:rsidRPr="00BE0524" w:rsidRDefault="00043F09" w:rsidP="00BE0524"/>
    <w:p w14:paraId="3967F3A7" w14:textId="77777777" w:rsidR="00043F09" w:rsidRPr="00BE0524" w:rsidRDefault="00043F09" w:rsidP="00BE0524"/>
    <w:p w14:paraId="63FB2DCD" w14:textId="77777777" w:rsidR="00043F09" w:rsidRPr="00BE0524" w:rsidRDefault="00043F09" w:rsidP="00BE0524"/>
    <w:p w14:paraId="3618ED09" w14:textId="77777777" w:rsidR="00043F09" w:rsidRPr="00BE0524" w:rsidRDefault="00043F09" w:rsidP="00BE0524"/>
    <w:p w14:paraId="027B1CB3" w14:textId="77777777" w:rsidR="00EE3DAC" w:rsidRPr="00BE0524" w:rsidRDefault="00292FA2" w:rsidP="00BE0524">
      <w:pPr>
        <w:pStyle w:val="Ttulo5"/>
        <w:spacing w:before="0" w:after="0"/>
        <w:jc w:val="center"/>
        <w:rPr>
          <w:rFonts w:cs="Arial"/>
          <w:b/>
          <w:bCs/>
          <w:sz w:val="20"/>
        </w:rPr>
      </w:pPr>
      <w:r w:rsidRPr="00BE0524">
        <w:rPr>
          <w:rFonts w:cs="Arial"/>
          <w:b/>
          <w:bCs/>
          <w:sz w:val="20"/>
        </w:rPr>
        <w:br w:type="page"/>
      </w:r>
    </w:p>
    <w:p w14:paraId="0DF1B05B" w14:textId="77777777" w:rsidR="00EE3DAC" w:rsidRPr="00BE0524" w:rsidRDefault="00EE3DAC" w:rsidP="00BE0524">
      <w:pPr>
        <w:pStyle w:val="Ttulo5"/>
        <w:spacing w:before="0" w:after="0"/>
        <w:jc w:val="center"/>
        <w:rPr>
          <w:rFonts w:cs="Arial"/>
          <w:b/>
          <w:bCs/>
          <w:sz w:val="20"/>
        </w:rPr>
      </w:pPr>
    </w:p>
    <w:p w14:paraId="0C074710" w14:textId="77777777" w:rsidR="00EE3DAC" w:rsidRPr="00BE0524" w:rsidRDefault="00EE3DAC" w:rsidP="00BE0524">
      <w:pPr>
        <w:pStyle w:val="Ttulo5"/>
        <w:spacing w:before="0" w:after="0"/>
        <w:jc w:val="center"/>
        <w:rPr>
          <w:rFonts w:cs="Arial"/>
          <w:b/>
          <w:bCs/>
          <w:sz w:val="20"/>
        </w:rPr>
      </w:pPr>
    </w:p>
    <w:p w14:paraId="0E3DE68A" w14:textId="77777777" w:rsidR="00EE3DAC" w:rsidRPr="00BE0524" w:rsidRDefault="00EE3DAC" w:rsidP="00BE0524">
      <w:pPr>
        <w:pStyle w:val="Ttulo5"/>
        <w:spacing w:before="0" w:after="0"/>
        <w:jc w:val="center"/>
        <w:rPr>
          <w:rFonts w:cs="Arial"/>
          <w:b/>
          <w:bCs/>
          <w:sz w:val="20"/>
        </w:rPr>
      </w:pPr>
    </w:p>
    <w:p w14:paraId="754A4AC2" w14:textId="4808A012" w:rsidR="00043F09" w:rsidRPr="00BE0524" w:rsidRDefault="00043F09" w:rsidP="00BE0524">
      <w:pPr>
        <w:pStyle w:val="Ttulo5"/>
        <w:spacing w:before="0" w:after="0"/>
        <w:jc w:val="center"/>
        <w:rPr>
          <w:rFonts w:cs="Arial"/>
          <w:b/>
          <w:bCs/>
          <w:sz w:val="20"/>
        </w:rPr>
      </w:pPr>
      <w:r w:rsidRPr="00BE0524">
        <w:rPr>
          <w:rFonts w:cs="Arial"/>
          <w:b/>
          <w:bCs/>
          <w:sz w:val="20"/>
        </w:rPr>
        <w:t>ANEXO NÚMERO 3 (TRES)</w:t>
      </w:r>
    </w:p>
    <w:p w14:paraId="3E22E22C" w14:textId="77777777" w:rsidR="00043F09" w:rsidRPr="00BE0524" w:rsidRDefault="00043F09" w:rsidP="00BE0524">
      <w:pPr>
        <w:rPr>
          <w:rFonts w:ascii="Arial" w:hAnsi="Arial" w:cs="Arial"/>
          <w:sz w:val="20"/>
          <w:lang w:val="es-ES_tradnl"/>
        </w:rPr>
      </w:pPr>
    </w:p>
    <w:p w14:paraId="5B4B88D3" w14:textId="77777777" w:rsidR="00043F09" w:rsidRPr="00BE0524" w:rsidRDefault="00043F09" w:rsidP="00BE0524">
      <w:pPr>
        <w:jc w:val="center"/>
        <w:rPr>
          <w:rFonts w:ascii="Arial" w:hAnsi="Arial" w:cs="Arial"/>
          <w:b/>
          <w:sz w:val="20"/>
        </w:rPr>
      </w:pPr>
      <w:r w:rsidRPr="00BE0524">
        <w:rPr>
          <w:rFonts w:ascii="Arial" w:hAnsi="Arial" w:cs="Arial"/>
          <w:b/>
          <w:sz w:val="20"/>
        </w:rPr>
        <w:t>FORMATO DE CARTA RELATIVA AL PUNTO 7 INCISOS  B) Y H)</w:t>
      </w:r>
    </w:p>
    <w:p w14:paraId="7BCCF47E" w14:textId="77777777" w:rsidR="00043F09" w:rsidRPr="00BE0524" w:rsidRDefault="00043F09" w:rsidP="00BE0524">
      <w:pPr>
        <w:jc w:val="center"/>
        <w:rPr>
          <w:rFonts w:ascii="Arial" w:hAnsi="Arial" w:cs="Arial"/>
          <w:b/>
          <w:sz w:val="20"/>
        </w:rPr>
      </w:pPr>
    </w:p>
    <w:p w14:paraId="00CC90EB" w14:textId="77777777" w:rsidR="00043F09" w:rsidRPr="00BE0524" w:rsidRDefault="00043F09" w:rsidP="00BE0524">
      <w:pPr>
        <w:jc w:val="center"/>
        <w:rPr>
          <w:rFonts w:ascii="Arial" w:hAnsi="Arial" w:cs="Arial"/>
          <w:b/>
          <w:sz w:val="20"/>
        </w:rPr>
      </w:pPr>
    </w:p>
    <w:p w14:paraId="42E046B0" w14:textId="77777777" w:rsidR="00043F09" w:rsidRPr="00BE0524" w:rsidRDefault="00043F09" w:rsidP="00BE0524">
      <w:pPr>
        <w:pStyle w:val="Textoindependiente210"/>
        <w:rPr>
          <w:rFonts w:ascii="Arial" w:hAnsi="Arial" w:cs="Arial"/>
          <w:b/>
          <w:sz w:val="18"/>
          <w:szCs w:val="18"/>
        </w:rPr>
      </w:pPr>
      <w:r w:rsidRPr="00BE0524">
        <w:rPr>
          <w:rFonts w:ascii="Arial" w:hAnsi="Arial" w:cs="Arial"/>
          <w:b/>
          <w:sz w:val="18"/>
          <w:szCs w:val="18"/>
        </w:rPr>
        <w:t>INSTITUTO MEXICANO DEL SEGURO SOCIAL</w:t>
      </w:r>
    </w:p>
    <w:p w14:paraId="31049413" w14:textId="77777777" w:rsidR="00043F09" w:rsidRPr="00BE0524" w:rsidRDefault="00043F09" w:rsidP="00BE0524">
      <w:pPr>
        <w:pStyle w:val="Textoindependiente210"/>
        <w:rPr>
          <w:rFonts w:ascii="Arial" w:hAnsi="Arial" w:cs="Arial"/>
          <w:b/>
          <w:sz w:val="18"/>
          <w:szCs w:val="18"/>
        </w:rPr>
      </w:pPr>
      <w:r w:rsidRPr="00BE0524">
        <w:rPr>
          <w:rFonts w:ascii="Arial" w:hAnsi="Arial" w:cs="Arial"/>
          <w:b/>
          <w:sz w:val="18"/>
          <w:szCs w:val="18"/>
        </w:rPr>
        <w:t>CONVOCANTE</w:t>
      </w:r>
    </w:p>
    <w:p w14:paraId="17B15C72" w14:textId="77777777" w:rsidR="00043F09" w:rsidRPr="00BE0524" w:rsidRDefault="00043F09" w:rsidP="00BE0524">
      <w:pPr>
        <w:jc w:val="both"/>
        <w:rPr>
          <w:rFonts w:ascii="Arial" w:hAnsi="Arial" w:cs="Arial"/>
          <w:b/>
          <w:bCs/>
          <w:sz w:val="18"/>
          <w:szCs w:val="18"/>
        </w:rPr>
      </w:pPr>
    </w:p>
    <w:p w14:paraId="0A343618" w14:textId="49604ACD" w:rsidR="00043F09" w:rsidRPr="00BE0524" w:rsidRDefault="00043F09" w:rsidP="00BE0524">
      <w:pPr>
        <w:pStyle w:val="Ttulo2"/>
        <w:jc w:val="center"/>
        <w:rPr>
          <w:rFonts w:ascii="Calibri" w:hAnsi="Calibri"/>
          <w:b w:val="0"/>
          <w:sz w:val="20"/>
        </w:rPr>
      </w:pPr>
      <w:r w:rsidRPr="00BE0524">
        <w:rPr>
          <w:rFonts w:ascii="Calibri" w:hAnsi="Calibri"/>
          <w:bCs w:val="0"/>
          <w:sz w:val="20"/>
        </w:rPr>
        <w:t>(__________</w:t>
      </w:r>
      <w:r w:rsidRPr="00BE0524">
        <w:rPr>
          <w:rFonts w:ascii="Calibri" w:hAnsi="Calibri"/>
          <w:bCs w:val="0"/>
          <w:sz w:val="20"/>
          <w:u w:val="single"/>
        </w:rPr>
        <w:t>NOMBRE</w:t>
      </w:r>
      <w:r w:rsidRPr="00BE0524">
        <w:rPr>
          <w:rFonts w:ascii="Calibri" w:hAnsi="Calibri"/>
          <w:bCs w:val="0"/>
          <w:sz w:val="20"/>
        </w:rPr>
        <w:t>________)</w:t>
      </w:r>
      <w:r w:rsidRPr="00BE0524">
        <w:rPr>
          <w:rFonts w:ascii="Calibri" w:hAnsi="Calibri"/>
          <w:sz w:val="20"/>
        </w:rPr>
        <w:t xml:space="preserve"> </w:t>
      </w:r>
      <w:r w:rsidRPr="00BE0524">
        <w:rPr>
          <w:rFonts w:ascii="Calibri" w:hAnsi="Calibri"/>
          <w:b w:val="0"/>
          <w:sz w:val="20"/>
        </w:rPr>
        <w:t>EN MI CARÁCTER DE REPRESENTANTE LEGAL DE LA</w:t>
      </w:r>
      <w:r w:rsidRPr="00BE0524">
        <w:rPr>
          <w:rFonts w:ascii="Calibri" w:hAnsi="Calibri"/>
          <w:sz w:val="20"/>
        </w:rPr>
        <w:t xml:space="preserve"> </w:t>
      </w:r>
      <w:r w:rsidRPr="00BE0524">
        <w:rPr>
          <w:rFonts w:ascii="Calibri" w:hAnsi="Calibri"/>
          <w:bCs w:val="0"/>
          <w:sz w:val="20"/>
        </w:rPr>
        <w:t>(__________</w:t>
      </w:r>
      <w:r w:rsidRPr="00BE0524">
        <w:rPr>
          <w:rFonts w:ascii="Calibri" w:hAnsi="Calibri"/>
          <w:bCs w:val="0"/>
          <w:sz w:val="20"/>
          <w:u w:val="single"/>
        </w:rPr>
        <w:t>NOMBRE O RAZÓN SOCIAL DE LA EMPRESA</w:t>
      </w:r>
      <w:r w:rsidRPr="00BE0524">
        <w:rPr>
          <w:rFonts w:ascii="Calibri" w:hAnsi="Calibri"/>
          <w:bCs w:val="0"/>
          <w:sz w:val="20"/>
        </w:rPr>
        <w:t>________)</w:t>
      </w:r>
      <w:r w:rsidRPr="00BE0524">
        <w:rPr>
          <w:rFonts w:ascii="Calibri" w:hAnsi="Calibri"/>
          <w:sz w:val="20"/>
        </w:rPr>
        <w:t xml:space="preserve">, </w:t>
      </w:r>
      <w:r w:rsidRPr="00BE0524">
        <w:rPr>
          <w:rFonts w:ascii="Calibri" w:hAnsi="Calibri"/>
          <w:b w:val="0"/>
          <w:sz w:val="20"/>
        </w:rPr>
        <w:t xml:space="preserve">Y EN TÉRMINOS DEL NUMERAL 7, DOCUMENTOS QUE DEBERÁN PRESENTAR QUIENES DESEEN PARTICIPAR  INCISOS B) y H), DE LAS BASES DE LA CONVOCATORIA DE LA </w:t>
      </w:r>
      <w:r w:rsidR="00107354" w:rsidRPr="00BE0524">
        <w:rPr>
          <w:rFonts w:ascii="Calibri" w:hAnsi="Calibri"/>
          <w:b w:val="0"/>
          <w:sz w:val="20"/>
        </w:rPr>
        <w:t>INVITACIÓN A CUANDO MENOS TRES PERSONAS INTERNACIONAL</w:t>
      </w:r>
      <w:r w:rsidRPr="00BE0524">
        <w:rPr>
          <w:rFonts w:ascii="Calibri" w:hAnsi="Calibri"/>
          <w:b w:val="0"/>
          <w:sz w:val="20"/>
        </w:rPr>
        <w:t xml:space="preserve"> NO.______________________________, MANIFIESTO LO SIGUIENTE:</w:t>
      </w:r>
    </w:p>
    <w:p w14:paraId="100BDE6F" w14:textId="77777777" w:rsidR="00043F09" w:rsidRPr="00BE0524" w:rsidRDefault="00043F09" w:rsidP="00BE0524">
      <w:pPr>
        <w:jc w:val="both"/>
        <w:rPr>
          <w:rFonts w:ascii="Arial" w:hAnsi="Arial" w:cs="Arial"/>
          <w:sz w:val="22"/>
          <w:szCs w:val="18"/>
          <w:lang w:val="es-ES_tradnl"/>
        </w:rPr>
      </w:pPr>
    </w:p>
    <w:p w14:paraId="32610624" w14:textId="77777777" w:rsidR="00043F09" w:rsidRPr="00BE0524" w:rsidRDefault="00043F09" w:rsidP="00BE0524">
      <w:pPr>
        <w:jc w:val="both"/>
        <w:rPr>
          <w:rFonts w:ascii="Arial" w:hAnsi="Arial" w:cs="Arial"/>
          <w:sz w:val="18"/>
          <w:szCs w:val="18"/>
        </w:rPr>
      </w:pPr>
    </w:p>
    <w:p w14:paraId="4F35674C" w14:textId="77777777" w:rsidR="00043F09" w:rsidRPr="00BE0524" w:rsidRDefault="00043F09" w:rsidP="00BE0524">
      <w:pPr>
        <w:jc w:val="both"/>
        <w:rPr>
          <w:rFonts w:ascii="Arial" w:hAnsi="Arial" w:cs="Arial"/>
          <w:sz w:val="18"/>
          <w:szCs w:val="18"/>
        </w:rPr>
      </w:pPr>
    </w:p>
    <w:p w14:paraId="4EC8AEBE" w14:textId="77777777" w:rsidR="00043F09" w:rsidRPr="00BE0524" w:rsidRDefault="00043F09" w:rsidP="00BE0524">
      <w:pPr>
        <w:numPr>
          <w:ilvl w:val="0"/>
          <w:numId w:val="34"/>
        </w:numPr>
        <w:tabs>
          <w:tab w:val="clear" w:pos="0"/>
          <w:tab w:val="left" w:pos="360"/>
        </w:tabs>
        <w:suppressAutoHyphens/>
        <w:jc w:val="both"/>
        <w:rPr>
          <w:rFonts w:ascii="Arial" w:hAnsi="Arial" w:cs="Arial"/>
          <w:b/>
          <w:bCs/>
          <w:sz w:val="18"/>
          <w:szCs w:val="18"/>
        </w:rPr>
      </w:pPr>
      <w:r w:rsidRPr="00BE0524">
        <w:rPr>
          <w:rFonts w:ascii="Arial" w:hAnsi="Arial" w:cs="Arial"/>
          <w:sz w:val="18"/>
          <w:szCs w:val="18"/>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BE0524">
        <w:rPr>
          <w:rFonts w:ascii="Arial" w:hAnsi="Arial" w:cs="Arial"/>
          <w:b/>
          <w:bCs/>
          <w:sz w:val="18"/>
          <w:szCs w:val="18"/>
        </w:rPr>
        <w:t xml:space="preserve">. </w:t>
      </w:r>
    </w:p>
    <w:p w14:paraId="03E48A97" w14:textId="77777777" w:rsidR="00043F09" w:rsidRPr="00BE0524" w:rsidRDefault="00043F09" w:rsidP="00BE0524">
      <w:pPr>
        <w:jc w:val="both"/>
        <w:rPr>
          <w:rFonts w:ascii="Arial" w:hAnsi="Arial" w:cs="Arial"/>
          <w:sz w:val="18"/>
          <w:szCs w:val="18"/>
        </w:rPr>
      </w:pPr>
    </w:p>
    <w:p w14:paraId="71A574FB" w14:textId="77777777" w:rsidR="00043F09" w:rsidRPr="00BE0524" w:rsidRDefault="00043F09" w:rsidP="00BE0524">
      <w:pPr>
        <w:numPr>
          <w:ilvl w:val="0"/>
          <w:numId w:val="34"/>
        </w:numPr>
        <w:tabs>
          <w:tab w:val="clear" w:pos="0"/>
          <w:tab w:val="left" w:pos="360"/>
        </w:tabs>
        <w:suppressAutoHyphens/>
        <w:jc w:val="both"/>
        <w:rPr>
          <w:rFonts w:ascii="Arial" w:hAnsi="Arial" w:cs="Arial"/>
          <w:sz w:val="18"/>
          <w:szCs w:val="18"/>
        </w:rPr>
      </w:pPr>
      <w:r w:rsidRPr="00BE0524">
        <w:rPr>
          <w:rFonts w:ascii="Arial" w:hAnsi="Arial" w:cs="Arial"/>
          <w:sz w:val="18"/>
          <w:szCs w:val="18"/>
        </w:rPr>
        <w:t>Que mi representada no se encuentra sancionada como empresa o producto por la Secretaria de Salud.</w:t>
      </w:r>
    </w:p>
    <w:p w14:paraId="7385AEE0" w14:textId="77777777" w:rsidR="00043F09" w:rsidRPr="00BE0524" w:rsidRDefault="00043F09" w:rsidP="00BE0524">
      <w:pPr>
        <w:jc w:val="both"/>
        <w:rPr>
          <w:rFonts w:ascii="Arial" w:hAnsi="Arial" w:cs="Arial"/>
          <w:sz w:val="18"/>
          <w:szCs w:val="18"/>
        </w:rPr>
      </w:pPr>
    </w:p>
    <w:p w14:paraId="6A92C494" w14:textId="77777777" w:rsidR="00043F09" w:rsidRPr="00BE0524" w:rsidRDefault="00043F09" w:rsidP="00BE0524">
      <w:pPr>
        <w:jc w:val="both"/>
        <w:rPr>
          <w:rFonts w:ascii="Arial" w:hAnsi="Arial" w:cs="Arial"/>
          <w:sz w:val="18"/>
          <w:szCs w:val="18"/>
        </w:rPr>
      </w:pPr>
    </w:p>
    <w:p w14:paraId="1B8C4FB0" w14:textId="77777777" w:rsidR="00043F09" w:rsidRPr="00BE0524" w:rsidRDefault="00043F09" w:rsidP="00BE0524">
      <w:pPr>
        <w:jc w:val="both"/>
        <w:rPr>
          <w:rFonts w:ascii="Arial" w:hAnsi="Arial" w:cs="Arial"/>
          <w:sz w:val="18"/>
          <w:szCs w:val="18"/>
        </w:rPr>
      </w:pPr>
    </w:p>
    <w:p w14:paraId="70D9D852" w14:textId="77777777" w:rsidR="00043F09" w:rsidRPr="00BE0524" w:rsidRDefault="00043F09" w:rsidP="00BE0524">
      <w:pPr>
        <w:jc w:val="both"/>
        <w:rPr>
          <w:rFonts w:ascii="Arial" w:hAnsi="Arial" w:cs="Arial"/>
          <w:sz w:val="18"/>
          <w:szCs w:val="18"/>
        </w:rPr>
      </w:pPr>
      <w:r w:rsidRPr="00BE0524">
        <w:rPr>
          <w:rFonts w:ascii="Arial" w:hAnsi="Arial" w:cs="Arial"/>
          <w:sz w:val="18"/>
          <w:szCs w:val="18"/>
        </w:rPr>
        <w:t>LUGAR Y FECHA</w:t>
      </w:r>
    </w:p>
    <w:p w14:paraId="704CA345" w14:textId="77777777" w:rsidR="00043F09" w:rsidRPr="00BE0524" w:rsidRDefault="00043F09" w:rsidP="00BE0524">
      <w:pPr>
        <w:jc w:val="both"/>
        <w:rPr>
          <w:rFonts w:ascii="Arial" w:hAnsi="Arial" w:cs="Arial"/>
          <w:sz w:val="18"/>
          <w:szCs w:val="18"/>
        </w:rPr>
      </w:pPr>
    </w:p>
    <w:p w14:paraId="4720740B" w14:textId="77777777" w:rsidR="00043F09" w:rsidRPr="00BE0524" w:rsidRDefault="00043F09" w:rsidP="00BE0524">
      <w:pPr>
        <w:jc w:val="both"/>
        <w:rPr>
          <w:rFonts w:ascii="Arial" w:hAnsi="Arial" w:cs="Arial"/>
          <w:sz w:val="18"/>
          <w:szCs w:val="18"/>
        </w:rPr>
      </w:pPr>
    </w:p>
    <w:p w14:paraId="4310AC14" w14:textId="77777777" w:rsidR="00043F09" w:rsidRPr="00BE0524" w:rsidRDefault="00043F09" w:rsidP="00BE0524">
      <w:pPr>
        <w:jc w:val="both"/>
        <w:rPr>
          <w:rFonts w:ascii="Arial" w:hAnsi="Arial" w:cs="Arial"/>
          <w:sz w:val="18"/>
          <w:szCs w:val="18"/>
        </w:rPr>
      </w:pPr>
    </w:p>
    <w:p w14:paraId="71A64C2F" w14:textId="77777777" w:rsidR="00043F09" w:rsidRPr="00BE0524" w:rsidRDefault="00043F09" w:rsidP="00BE0524">
      <w:pPr>
        <w:jc w:val="both"/>
        <w:rPr>
          <w:rFonts w:ascii="Arial" w:hAnsi="Arial" w:cs="Arial"/>
          <w:sz w:val="18"/>
          <w:szCs w:val="18"/>
        </w:rPr>
      </w:pPr>
    </w:p>
    <w:p w14:paraId="13C5ADE0" w14:textId="77777777" w:rsidR="00043F09" w:rsidRPr="00BE0524" w:rsidRDefault="00043F09" w:rsidP="00BE0524">
      <w:pPr>
        <w:jc w:val="both"/>
        <w:rPr>
          <w:rFonts w:ascii="Arial" w:hAnsi="Arial" w:cs="Arial"/>
          <w:sz w:val="18"/>
          <w:szCs w:val="18"/>
        </w:rPr>
      </w:pPr>
    </w:p>
    <w:p w14:paraId="21AC1529" w14:textId="77777777" w:rsidR="00043F09" w:rsidRPr="00BE0524" w:rsidRDefault="00043F09" w:rsidP="00BE0524">
      <w:pPr>
        <w:pStyle w:val="Textoindependiente21"/>
        <w:overflowPunct/>
        <w:jc w:val="center"/>
        <w:rPr>
          <w:rFonts w:cs="Arial"/>
          <w:sz w:val="18"/>
          <w:szCs w:val="18"/>
        </w:rPr>
      </w:pPr>
      <w:r w:rsidRPr="00BE0524">
        <w:rPr>
          <w:rFonts w:cs="Arial"/>
          <w:sz w:val="18"/>
          <w:szCs w:val="18"/>
        </w:rPr>
        <w:t>_______________________________________________________________</w:t>
      </w:r>
    </w:p>
    <w:p w14:paraId="61B494DE" w14:textId="77777777" w:rsidR="00043F09" w:rsidRPr="00BE0524" w:rsidRDefault="00043F09" w:rsidP="00BE0524">
      <w:pPr>
        <w:jc w:val="center"/>
        <w:rPr>
          <w:rFonts w:ascii="Arial" w:hAnsi="Arial" w:cs="Arial"/>
          <w:b/>
          <w:bCs/>
          <w:sz w:val="18"/>
          <w:szCs w:val="18"/>
        </w:rPr>
      </w:pPr>
      <w:r w:rsidRPr="00BE0524">
        <w:rPr>
          <w:rFonts w:ascii="Arial" w:hAnsi="Arial" w:cs="Arial"/>
          <w:b/>
          <w:bCs/>
          <w:sz w:val="18"/>
          <w:szCs w:val="18"/>
        </w:rPr>
        <w:t>(NOMBRE Y FIRMA DEL REPRESENTANTE LEGAL)</w:t>
      </w:r>
    </w:p>
    <w:p w14:paraId="67BFF3B8" w14:textId="77777777" w:rsidR="00043F09" w:rsidRPr="00BE0524" w:rsidRDefault="00043F09" w:rsidP="00BE0524"/>
    <w:p w14:paraId="49F5C956" w14:textId="77777777" w:rsidR="00043F09" w:rsidRPr="00BE0524" w:rsidRDefault="00043F09" w:rsidP="00BE0524"/>
    <w:p w14:paraId="7539CCDE" w14:textId="77777777" w:rsidR="003152A2" w:rsidRPr="00BE0524" w:rsidRDefault="003152A2" w:rsidP="00BE0524"/>
    <w:p w14:paraId="45755EAE" w14:textId="77777777" w:rsidR="00043F09" w:rsidRPr="00BE0524" w:rsidRDefault="00043F09" w:rsidP="00BE0524"/>
    <w:p w14:paraId="42BE00C5" w14:textId="77777777" w:rsidR="00043F09" w:rsidRPr="00BE0524" w:rsidRDefault="00043F09" w:rsidP="00BE0524"/>
    <w:p w14:paraId="0E304AF4" w14:textId="77777777" w:rsidR="00043F09" w:rsidRPr="00BE0524" w:rsidRDefault="00043F09" w:rsidP="00BE0524"/>
    <w:p w14:paraId="6DB82DC2" w14:textId="77777777" w:rsidR="00043F09" w:rsidRPr="00BE0524" w:rsidRDefault="00043F09" w:rsidP="00BE0524"/>
    <w:p w14:paraId="4DC05161" w14:textId="77777777" w:rsidR="00043F09" w:rsidRPr="00BE0524" w:rsidRDefault="00043F09" w:rsidP="00BE0524"/>
    <w:p w14:paraId="65FED146" w14:textId="77777777" w:rsidR="00043F09" w:rsidRPr="00BE0524" w:rsidRDefault="00043F09" w:rsidP="00BE0524"/>
    <w:p w14:paraId="7BAF5EDD" w14:textId="77777777" w:rsidR="00043F09" w:rsidRPr="00BE0524" w:rsidRDefault="00043F09" w:rsidP="00BE0524"/>
    <w:p w14:paraId="11D74ED5" w14:textId="77777777" w:rsidR="00043F09" w:rsidRPr="00BE0524" w:rsidRDefault="00043F09" w:rsidP="00BE0524"/>
    <w:p w14:paraId="0BF7EF50" w14:textId="77777777" w:rsidR="00043F09" w:rsidRPr="00BE0524" w:rsidRDefault="00043F09" w:rsidP="00BE0524"/>
    <w:p w14:paraId="41A490CD" w14:textId="77777777" w:rsidR="000576FD" w:rsidRPr="00BE0524" w:rsidRDefault="000576FD" w:rsidP="00BE0524">
      <w:pPr>
        <w:jc w:val="center"/>
        <w:rPr>
          <w:rFonts w:ascii="Arial" w:hAnsi="Arial" w:cs="Arial"/>
          <w:b/>
          <w:sz w:val="20"/>
          <w:szCs w:val="20"/>
        </w:rPr>
      </w:pPr>
    </w:p>
    <w:p w14:paraId="77C1F8AC" w14:textId="77777777" w:rsidR="00EE3DAC" w:rsidRPr="00BE0524" w:rsidRDefault="00292FA2" w:rsidP="00BE0524">
      <w:pPr>
        <w:jc w:val="center"/>
        <w:rPr>
          <w:rFonts w:ascii="Arial" w:hAnsi="Arial" w:cs="Arial"/>
          <w:b/>
          <w:sz w:val="20"/>
          <w:szCs w:val="20"/>
        </w:rPr>
      </w:pPr>
      <w:r w:rsidRPr="00BE0524">
        <w:rPr>
          <w:rFonts w:ascii="Arial" w:hAnsi="Arial" w:cs="Arial"/>
          <w:b/>
          <w:sz w:val="20"/>
          <w:szCs w:val="20"/>
        </w:rPr>
        <w:br w:type="page"/>
      </w:r>
    </w:p>
    <w:p w14:paraId="7BABE733" w14:textId="77777777" w:rsidR="00EE3DAC" w:rsidRPr="00BE0524" w:rsidRDefault="00EE3DAC" w:rsidP="00BE0524">
      <w:pPr>
        <w:jc w:val="center"/>
        <w:rPr>
          <w:rFonts w:ascii="Arial" w:hAnsi="Arial" w:cs="Arial"/>
          <w:b/>
          <w:sz w:val="20"/>
          <w:szCs w:val="20"/>
        </w:rPr>
      </w:pPr>
    </w:p>
    <w:p w14:paraId="6153DFEA" w14:textId="676DD5B1" w:rsidR="00043F09" w:rsidRPr="00BE0524" w:rsidRDefault="00043F09" w:rsidP="00BE0524">
      <w:pPr>
        <w:jc w:val="center"/>
        <w:rPr>
          <w:rFonts w:ascii="Arial" w:hAnsi="Arial" w:cs="Arial"/>
          <w:b/>
          <w:sz w:val="20"/>
          <w:szCs w:val="20"/>
        </w:rPr>
      </w:pPr>
      <w:r w:rsidRPr="00BE0524">
        <w:rPr>
          <w:rFonts w:ascii="Arial" w:hAnsi="Arial" w:cs="Arial"/>
          <w:b/>
          <w:sz w:val="20"/>
          <w:szCs w:val="20"/>
        </w:rPr>
        <w:t>ANEXO NUMERO 4 (CUATRO)</w:t>
      </w:r>
    </w:p>
    <w:p w14:paraId="69C1ECDF" w14:textId="77777777" w:rsidR="00043F09" w:rsidRPr="00BE0524" w:rsidRDefault="00043F09" w:rsidP="00BE0524">
      <w:pPr>
        <w:rPr>
          <w:rFonts w:ascii="Arial" w:hAnsi="Arial" w:cs="Arial"/>
          <w:sz w:val="16"/>
          <w:szCs w:val="16"/>
        </w:rPr>
      </w:pPr>
    </w:p>
    <w:p w14:paraId="4FA9112F" w14:textId="77777777" w:rsidR="00043F09" w:rsidRPr="00BE0524" w:rsidRDefault="00043F09" w:rsidP="00BE0524">
      <w:pPr>
        <w:pStyle w:val="Texto0"/>
        <w:pBdr>
          <w:bottom w:val="single" w:sz="6" w:space="1" w:color="auto"/>
        </w:pBdr>
        <w:spacing w:after="60" w:line="200" w:lineRule="exact"/>
        <w:ind w:firstLine="0"/>
        <w:rPr>
          <w:rFonts w:cs="Arial"/>
          <w:b/>
          <w:sz w:val="16"/>
          <w:szCs w:val="18"/>
        </w:rPr>
      </w:pPr>
      <w:r w:rsidRPr="00BE0524">
        <w:rPr>
          <w:rFonts w:cs="Arial"/>
          <w:b/>
          <w:sz w:val="16"/>
          <w:szCs w:val="18"/>
        </w:rPr>
        <w:t>FORMATO PARA LA MANIFESTACION QUE DEBERAN PRESENTAR LOS LICITANTES QUE PARTICIPEN EN LICITACIONES PUBLICAS INTERNACIONALES BAJO LA COBERTURA DE TRATADOS PARA LA ADQUISICION DE BIENES, Y DAR CUMPLIMIENTO A LO DISPUESTO EN LA REGLA 5.2 DEL DIARIO OFICIAL DE LA FEDERACION DE FECHA 28 DE DICIEMBRE 2010.</w:t>
      </w:r>
    </w:p>
    <w:p w14:paraId="240520AD" w14:textId="77777777" w:rsidR="00043F09" w:rsidRPr="00BE0524" w:rsidRDefault="00043F09" w:rsidP="00BE0524">
      <w:pPr>
        <w:pStyle w:val="Texto0"/>
        <w:spacing w:after="60" w:line="200" w:lineRule="exact"/>
        <w:jc w:val="right"/>
        <w:rPr>
          <w:rFonts w:cs="Arial"/>
          <w:sz w:val="16"/>
          <w:szCs w:val="18"/>
        </w:rPr>
      </w:pPr>
      <w:r w:rsidRPr="00BE0524">
        <w:rPr>
          <w:rFonts w:cs="Arial"/>
          <w:sz w:val="16"/>
          <w:szCs w:val="18"/>
        </w:rPr>
        <w:t>____ De _______________ ______ (1)</w:t>
      </w:r>
    </w:p>
    <w:p w14:paraId="73C35633" w14:textId="77777777" w:rsidR="00043F09" w:rsidRPr="00BE0524" w:rsidRDefault="00043F09" w:rsidP="00BE0524">
      <w:pPr>
        <w:pStyle w:val="Texto0"/>
        <w:spacing w:after="60" w:line="200" w:lineRule="exact"/>
        <w:rPr>
          <w:rFonts w:cs="Arial"/>
          <w:sz w:val="16"/>
          <w:szCs w:val="18"/>
        </w:rPr>
      </w:pPr>
      <w:r w:rsidRPr="00BE0524">
        <w:rPr>
          <w:rFonts w:cs="Arial"/>
          <w:sz w:val="16"/>
          <w:szCs w:val="18"/>
        </w:rPr>
        <w:t>________ (2) ____________</w:t>
      </w:r>
    </w:p>
    <w:p w14:paraId="27CEDC10" w14:textId="77777777" w:rsidR="00043F09" w:rsidRPr="00BE0524" w:rsidRDefault="00043F09" w:rsidP="00BE0524">
      <w:pPr>
        <w:pStyle w:val="Texto0"/>
        <w:spacing w:after="60" w:line="200" w:lineRule="exact"/>
        <w:rPr>
          <w:rFonts w:cs="Arial"/>
          <w:sz w:val="16"/>
          <w:szCs w:val="18"/>
        </w:rPr>
      </w:pPr>
      <w:r w:rsidRPr="00BE0524">
        <w:rPr>
          <w:rFonts w:cs="Arial"/>
          <w:sz w:val="16"/>
          <w:szCs w:val="18"/>
        </w:rPr>
        <w:t>PRESENTE.</w:t>
      </w:r>
    </w:p>
    <w:p w14:paraId="45DD1D44" w14:textId="77777777" w:rsidR="00043F09" w:rsidRPr="00BE0524" w:rsidRDefault="00043F09" w:rsidP="00BE0524">
      <w:pPr>
        <w:pStyle w:val="Texto0"/>
        <w:spacing w:after="60" w:line="200" w:lineRule="exact"/>
        <w:rPr>
          <w:rFonts w:cs="Arial"/>
          <w:sz w:val="16"/>
          <w:szCs w:val="18"/>
        </w:rPr>
      </w:pPr>
      <w:r w:rsidRPr="00BE0524">
        <w:rPr>
          <w:rFonts w:cs="Arial"/>
          <w:sz w:val="16"/>
          <w:szCs w:val="18"/>
        </w:rPr>
        <w:t>Me refiero al procedimiento _________ (3) _________ No._____ (4) ____ en el que mi representada, la empresa __________________ (5) _____________participa a través de la presente propuesta.</w:t>
      </w:r>
    </w:p>
    <w:p w14:paraId="4EB8902B" w14:textId="77777777" w:rsidR="00043F09" w:rsidRPr="00BE0524" w:rsidRDefault="00043F09" w:rsidP="00BE0524">
      <w:pPr>
        <w:pStyle w:val="Texto0"/>
        <w:spacing w:after="60" w:line="200" w:lineRule="exact"/>
        <w:rPr>
          <w:rFonts w:cs="Arial"/>
          <w:b/>
          <w:color w:val="000000"/>
          <w:sz w:val="16"/>
          <w:szCs w:val="18"/>
        </w:rPr>
      </w:pPr>
      <w:r w:rsidRPr="00BE0524">
        <w:rPr>
          <w:rFonts w:cs="Arial"/>
          <w:sz w:val="16"/>
          <w:szCs w:val="18"/>
        </w:rPr>
        <w:t>Sobre el particular, y en los términos de lo previsto en las “</w:t>
      </w:r>
      <w:r w:rsidRPr="00BE0524">
        <w:rPr>
          <w:rFonts w:cs="Arial"/>
          <w:i/>
          <w:sz w:val="16"/>
          <w:szCs w:val="18"/>
        </w:rPr>
        <w:t>Reglas para la celebración de licitaciones públicas internacionales bajo la cobertura de tratados de libre comercio suscritos por los Estados Unidos Mexicanos”</w:t>
      </w:r>
      <w:r w:rsidRPr="00BE0524">
        <w:rPr>
          <w:rFonts w:cs="Arial"/>
          <w:sz w:val="16"/>
          <w:szCs w:val="18"/>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60%, o __(7)___% como caso de excepción.</w:t>
      </w:r>
    </w:p>
    <w:p w14:paraId="197FB2FE" w14:textId="77777777" w:rsidR="00043F09" w:rsidRPr="00BE0524" w:rsidRDefault="00043F09" w:rsidP="00BE0524">
      <w:pPr>
        <w:pStyle w:val="Texto0"/>
        <w:spacing w:after="60" w:line="200" w:lineRule="exact"/>
        <w:rPr>
          <w:rFonts w:cs="Arial"/>
          <w:sz w:val="16"/>
          <w:szCs w:val="18"/>
        </w:rPr>
      </w:pPr>
      <w:r w:rsidRPr="00BE0524">
        <w:rPr>
          <w:rFonts w:cs="Arial"/>
          <w:sz w:val="16"/>
          <w:szCs w:val="18"/>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490"/>
      </w:tblGrid>
      <w:tr w:rsidR="00043F09" w:rsidRPr="00BE0524" w14:paraId="3CFBD493" w14:textId="77777777" w:rsidTr="00D66933">
        <w:trPr>
          <w:cantSplit/>
          <w:trHeight w:val="890"/>
        </w:trPr>
        <w:tc>
          <w:tcPr>
            <w:tcW w:w="4490" w:type="dxa"/>
          </w:tcPr>
          <w:p w14:paraId="530266EE" w14:textId="77777777" w:rsidR="00043F09" w:rsidRPr="00BE0524" w:rsidRDefault="00043F09" w:rsidP="00BE0524">
            <w:pPr>
              <w:pStyle w:val="Texto0"/>
              <w:spacing w:after="60" w:line="200" w:lineRule="exact"/>
              <w:ind w:firstLine="0"/>
              <w:jc w:val="center"/>
              <w:rPr>
                <w:rFonts w:cs="Arial"/>
                <w:sz w:val="16"/>
                <w:szCs w:val="18"/>
              </w:rPr>
            </w:pPr>
            <w:r w:rsidRPr="00BE0524">
              <w:rPr>
                <w:rFonts w:cs="Arial"/>
                <w:sz w:val="16"/>
                <w:szCs w:val="18"/>
              </w:rPr>
              <w:t>ATENTAMENTE</w:t>
            </w:r>
          </w:p>
          <w:p w14:paraId="1E339C31" w14:textId="77777777" w:rsidR="00043F09" w:rsidRPr="00BE0524" w:rsidRDefault="00043F09" w:rsidP="00BE0524">
            <w:pPr>
              <w:pStyle w:val="Texto0"/>
              <w:spacing w:after="60" w:line="200" w:lineRule="exact"/>
              <w:ind w:firstLine="0"/>
              <w:jc w:val="center"/>
              <w:rPr>
                <w:rFonts w:cs="Arial"/>
                <w:sz w:val="16"/>
                <w:szCs w:val="18"/>
              </w:rPr>
            </w:pPr>
            <w:r w:rsidRPr="00BE0524">
              <w:rPr>
                <w:rFonts w:cs="Arial"/>
                <w:sz w:val="16"/>
                <w:szCs w:val="18"/>
              </w:rPr>
              <w:t>________________(8)_____________</w:t>
            </w:r>
          </w:p>
        </w:tc>
      </w:tr>
    </w:tbl>
    <w:p w14:paraId="2416DDE7" w14:textId="77777777" w:rsidR="00043F09" w:rsidRPr="00BE0524" w:rsidRDefault="00043F09" w:rsidP="00BE0524">
      <w:pPr>
        <w:pStyle w:val="Texto0"/>
        <w:spacing w:after="60" w:line="200" w:lineRule="exact"/>
        <w:ind w:firstLine="0"/>
        <w:rPr>
          <w:rFonts w:cs="Arial"/>
          <w:b/>
          <w:sz w:val="16"/>
          <w:szCs w:val="18"/>
        </w:rPr>
      </w:pPr>
      <w:r w:rsidRPr="00BE0524">
        <w:rPr>
          <w:rFonts w:cs="Arial"/>
          <w:b/>
          <w:sz w:val="16"/>
          <w:szCs w:val="18"/>
        </w:rPr>
        <w:t>INSTRUCTIVO PARA EL LLENADO DEL FORMATO PARA LA MANIFESTACION QUE DEBERAN PRESENTAR LOS LICITANTES QUE PARTICIPEN EN LICITACIONES PUBLICAS INTERNACIONALES BAJO LA COBERTURA DE TRATADOS PARA LA ADQUISICION DE BIENES, Y DAR CUMPLIMIENTO A LO DISPUESTO EN LA REGLA 5.2 DEL DIARIO OFICIAL DE LA FEDERACION DE FECHA 28 DE DICIEMBRE 2010.</w:t>
      </w:r>
    </w:p>
    <w:p w14:paraId="1C4B99DF" w14:textId="77777777" w:rsidR="00043F09" w:rsidRPr="00BE0524" w:rsidRDefault="00043F09" w:rsidP="00BE0524">
      <w:pPr>
        <w:pStyle w:val="Texto0"/>
        <w:spacing w:after="60" w:line="200" w:lineRule="exact"/>
        <w:ind w:firstLine="0"/>
        <w:rPr>
          <w:rFonts w:cs="Arial"/>
          <w:b/>
          <w:sz w:val="16"/>
          <w:szCs w:val="18"/>
        </w:rPr>
      </w:pPr>
    </w:p>
    <w:tbl>
      <w:tblPr>
        <w:tblW w:w="8715" w:type="dxa"/>
        <w:tblInd w:w="144" w:type="dxa"/>
        <w:tblLayout w:type="fixed"/>
        <w:tblCellMar>
          <w:left w:w="72" w:type="dxa"/>
          <w:right w:w="72" w:type="dxa"/>
        </w:tblCellMar>
        <w:tblLook w:val="0000" w:firstRow="0" w:lastRow="0" w:firstColumn="0" w:lastColumn="0" w:noHBand="0" w:noVBand="0"/>
      </w:tblPr>
      <w:tblGrid>
        <w:gridCol w:w="1085"/>
        <w:gridCol w:w="7630"/>
      </w:tblGrid>
      <w:tr w:rsidR="00043F09" w:rsidRPr="00BE0524" w14:paraId="5A6EF627" w14:textId="77777777" w:rsidTr="00D66933">
        <w:trPr>
          <w:trHeight w:val="144"/>
        </w:trPr>
        <w:tc>
          <w:tcPr>
            <w:tcW w:w="1095" w:type="dxa"/>
            <w:tcBorders>
              <w:top w:val="single" w:sz="6" w:space="0" w:color="auto"/>
              <w:left w:val="single" w:sz="6" w:space="0" w:color="auto"/>
              <w:bottom w:val="single" w:sz="6" w:space="0" w:color="auto"/>
              <w:right w:val="single" w:sz="6" w:space="0" w:color="auto"/>
            </w:tcBorders>
            <w:shd w:val="clear" w:color="auto" w:fill="E0E0E0"/>
            <w:noWrap/>
          </w:tcPr>
          <w:p w14:paraId="1B5AC745" w14:textId="77777777" w:rsidR="00043F09" w:rsidRPr="00BE0524" w:rsidRDefault="00043F09" w:rsidP="00BE0524">
            <w:pPr>
              <w:pStyle w:val="Texto0"/>
              <w:spacing w:after="60" w:line="220" w:lineRule="exact"/>
              <w:ind w:firstLine="0"/>
              <w:jc w:val="center"/>
              <w:rPr>
                <w:rFonts w:cs="Arial"/>
                <w:b/>
                <w:sz w:val="16"/>
                <w:szCs w:val="18"/>
              </w:rPr>
            </w:pPr>
            <w:r w:rsidRPr="00BE0524">
              <w:rPr>
                <w:rFonts w:cs="Arial"/>
                <w:b/>
                <w:sz w:val="16"/>
                <w:szCs w:val="18"/>
              </w:rPr>
              <w:t>NUMERO</w:t>
            </w:r>
          </w:p>
        </w:tc>
        <w:tc>
          <w:tcPr>
            <w:tcW w:w="7711" w:type="dxa"/>
            <w:tcBorders>
              <w:top w:val="single" w:sz="6" w:space="0" w:color="auto"/>
              <w:left w:val="single" w:sz="6" w:space="0" w:color="auto"/>
              <w:bottom w:val="single" w:sz="6" w:space="0" w:color="auto"/>
              <w:right w:val="single" w:sz="6" w:space="0" w:color="auto"/>
            </w:tcBorders>
            <w:shd w:val="clear" w:color="auto" w:fill="E0E0E0"/>
          </w:tcPr>
          <w:p w14:paraId="049B71F2" w14:textId="77777777" w:rsidR="00043F09" w:rsidRPr="00BE0524" w:rsidRDefault="00043F09" w:rsidP="00BE0524">
            <w:pPr>
              <w:pStyle w:val="Texto0"/>
              <w:spacing w:after="60" w:line="220" w:lineRule="exact"/>
              <w:ind w:firstLine="0"/>
              <w:jc w:val="center"/>
              <w:rPr>
                <w:rFonts w:cs="Arial"/>
                <w:b/>
                <w:sz w:val="16"/>
                <w:szCs w:val="18"/>
              </w:rPr>
            </w:pPr>
            <w:r w:rsidRPr="00BE0524">
              <w:rPr>
                <w:rFonts w:cs="Arial"/>
                <w:b/>
                <w:sz w:val="16"/>
                <w:szCs w:val="18"/>
              </w:rPr>
              <w:t>DESCRIPCION</w:t>
            </w:r>
          </w:p>
        </w:tc>
      </w:tr>
      <w:tr w:rsidR="00043F09" w:rsidRPr="00BE0524" w14:paraId="318EEB1B" w14:textId="77777777" w:rsidTr="00D66933">
        <w:trPr>
          <w:trHeight w:val="144"/>
        </w:trPr>
        <w:tc>
          <w:tcPr>
            <w:tcW w:w="1095" w:type="dxa"/>
            <w:tcBorders>
              <w:top w:val="single" w:sz="6" w:space="0" w:color="auto"/>
              <w:left w:val="single" w:sz="6" w:space="0" w:color="auto"/>
              <w:bottom w:val="single" w:sz="6" w:space="0" w:color="auto"/>
              <w:right w:val="single" w:sz="6" w:space="0" w:color="auto"/>
            </w:tcBorders>
          </w:tcPr>
          <w:p w14:paraId="6DE61A92" w14:textId="77777777" w:rsidR="00043F09" w:rsidRPr="00BE0524" w:rsidRDefault="00043F09" w:rsidP="00BE0524">
            <w:pPr>
              <w:pStyle w:val="Texto0"/>
              <w:spacing w:after="60" w:line="220" w:lineRule="exact"/>
              <w:ind w:firstLine="0"/>
              <w:jc w:val="center"/>
              <w:rPr>
                <w:rFonts w:cs="Arial"/>
                <w:sz w:val="16"/>
                <w:szCs w:val="18"/>
              </w:rPr>
            </w:pPr>
            <w:r w:rsidRPr="00BE0524">
              <w:rPr>
                <w:rFonts w:cs="Arial"/>
                <w:sz w:val="16"/>
                <w:szCs w:val="18"/>
              </w:rPr>
              <w:t>1</w:t>
            </w:r>
          </w:p>
        </w:tc>
        <w:tc>
          <w:tcPr>
            <w:tcW w:w="7711" w:type="dxa"/>
            <w:tcBorders>
              <w:top w:val="single" w:sz="6" w:space="0" w:color="auto"/>
              <w:left w:val="single" w:sz="6" w:space="0" w:color="auto"/>
              <w:bottom w:val="single" w:sz="6" w:space="0" w:color="auto"/>
              <w:right w:val="single" w:sz="6" w:space="0" w:color="auto"/>
            </w:tcBorders>
          </w:tcPr>
          <w:p w14:paraId="2F963C2A" w14:textId="77777777" w:rsidR="00043F09" w:rsidRPr="00BE0524" w:rsidRDefault="00043F09" w:rsidP="00BE0524">
            <w:pPr>
              <w:pStyle w:val="Texto0"/>
              <w:spacing w:after="60" w:line="220" w:lineRule="exact"/>
              <w:ind w:firstLine="0"/>
              <w:rPr>
                <w:rFonts w:cs="Arial"/>
                <w:sz w:val="16"/>
                <w:szCs w:val="18"/>
              </w:rPr>
            </w:pPr>
            <w:r w:rsidRPr="00BE0524">
              <w:rPr>
                <w:rFonts w:cs="Arial"/>
                <w:sz w:val="16"/>
                <w:szCs w:val="18"/>
              </w:rPr>
              <w:t>Señalar la fecha de suscripción del documento.</w:t>
            </w:r>
          </w:p>
        </w:tc>
      </w:tr>
      <w:tr w:rsidR="00043F09" w:rsidRPr="00BE0524" w14:paraId="561568DE" w14:textId="77777777" w:rsidTr="00D66933">
        <w:trPr>
          <w:trHeight w:val="144"/>
        </w:trPr>
        <w:tc>
          <w:tcPr>
            <w:tcW w:w="1095" w:type="dxa"/>
            <w:tcBorders>
              <w:top w:val="single" w:sz="6" w:space="0" w:color="auto"/>
              <w:left w:val="single" w:sz="6" w:space="0" w:color="auto"/>
              <w:bottom w:val="single" w:sz="6" w:space="0" w:color="auto"/>
              <w:right w:val="single" w:sz="6" w:space="0" w:color="auto"/>
            </w:tcBorders>
          </w:tcPr>
          <w:p w14:paraId="52DE2819" w14:textId="77777777" w:rsidR="00043F09" w:rsidRPr="00BE0524" w:rsidRDefault="00043F09" w:rsidP="00BE0524">
            <w:pPr>
              <w:pStyle w:val="Texto0"/>
              <w:spacing w:after="60" w:line="220" w:lineRule="exact"/>
              <w:ind w:firstLine="0"/>
              <w:jc w:val="center"/>
              <w:rPr>
                <w:rFonts w:cs="Arial"/>
                <w:sz w:val="16"/>
                <w:szCs w:val="18"/>
              </w:rPr>
            </w:pPr>
            <w:r w:rsidRPr="00BE0524">
              <w:rPr>
                <w:rFonts w:cs="Arial"/>
                <w:sz w:val="16"/>
                <w:szCs w:val="18"/>
              </w:rPr>
              <w:t>2</w:t>
            </w:r>
          </w:p>
        </w:tc>
        <w:tc>
          <w:tcPr>
            <w:tcW w:w="7711" w:type="dxa"/>
            <w:tcBorders>
              <w:top w:val="single" w:sz="6" w:space="0" w:color="auto"/>
              <w:left w:val="single" w:sz="6" w:space="0" w:color="auto"/>
              <w:bottom w:val="single" w:sz="6" w:space="0" w:color="auto"/>
              <w:right w:val="single" w:sz="6" w:space="0" w:color="auto"/>
            </w:tcBorders>
          </w:tcPr>
          <w:p w14:paraId="2FB53740" w14:textId="77777777" w:rsidR="00043F09" w:rsidRPr="00BE0524" w:rsidRDefault="00043F09" w:rsidP="00BE0524">
            <w:pPr>
              <w:pStyle w:val="Texto0"/>
              <w:spacing w:after="60" w:line="220" w:lineRule="exact"/>
              <w:ind w:firstLine="0"/>
              <w:rPr>
                <w:rFonts w:cs="Arial"/>
                <w:sz w:val="16"/>
                <w:szCs w:val="18"/>
              </w:rPr>
            </w:pPr>
            <w:r w:rsidRPr="00BE0524">
              <w:rPr>
                <w:rFonts w:cs="Arial"/>
                <w:sz w:val="16"/>
                <w:szCs w:val="18"/>
              </w:rPr>
              <w:t>Anotar el nombre de la dependencia o entidad que invita o convoca.</w:t>
            </w:r>
          </w:p>
        </w:tc>
      </w:tr>
      <w:tr w:rsidR="00043F09" w:rsidRPr="00BE0524" w14:paraId="5E2DD754" w14:textId="77777777" w:rsidTr="00D66933">
        <w:trPr>
          <w:trHeight w:val="144"/>
        </w:trPr>
        <w:tc>
          <w:tcPr>
            <w:tcW w:w="1095" w:type="dxa"/>
            <w:tcBorders>
              <w:top w:val="single" w:sz="6" w:space="0" w:color="auto"/>
              <w:left w:val="single" w:sz="6" w:space="0" w:color="auto"/>
              <w:bottom w:val="single" w:sz="6" w:space="0" w:color="auto"/>
              <w:right w:val="single" w:sz="6" w:space="0" w:color="auto"/>
            </w:tcBorders>
          </w:tcPr>
          <w:p w14:paraId="0E64E597" w14:textId="77777777" w:rsidR="00043F09" w:rsidRPr="00BE0524" w:rsidRDefault="00043F09" w:rsidP="00BE0524">
            <w:pPr>
              <w:pStyle w:val="Texto0"/>
              <w:spacing w:after="60" w:line="220" w:lineRule="exact"/>
              <w:ind w:firstLine="0"/>
              <w:jc w:val="center"/>
              <w:rPr>
                <w:rFonts w:cs="Arial"/>
                <w:sz w:val="16"/>
                <w:szCs w:val="18"/>
              </w:rPr>
            </w:pPr>
            <w:r w:rsidRPr="00BE0524">
              <w:rPr>
                <w:rFonts w:cs="Arial"/>
                <w:sz w:val="16"/>
                <w:szCs w:val="18"/>
              </w:rPr>
              <w:t>3</w:t>
            </w:r>
          </w:p>
        </w:tc>
        <w:tc>
          <w:tcPr>
            <w:tcW w:w="7711" w:type="dxa"/>
            <w:tcBorders>
              <w:top w:val="single" w:sz="6" w:space="0" w:color="auto"/>
              <w:left w:val="single" w:sz="6" w:space="0" w:color="auto"/>
              <w:bottom w:val="single" w:sz="6" w:space="0" w:color="auto"/>
              <w:right w:val="single" w:sz="6" w:space="0" w:color="auto"/>
            </w:tcBorders>
          </w:tcPr>
          <w:p w14:paraId="4FC89CA2" w14:textId="5F6E0FF1" w:rsidR="00043F09" w:rsidRPr="00BE0524" w:rsidRDefault="00043F09" w:rsidP="00BE0524">
            <w:pPr>
              <w:pStyle w:val="Texto0"/>
              <w:spacing w:after="60" w:line="220" w:lineRule="exact"/>
              <w:ind w:firstLine="0"/>
              <w:rPr>
                <w:rFonts w:cs="Arial"/>
                <w:sz w:val="16"/>
                <w:szCs w:val="18"/>
              </w:rPr>
            </w:pPr>
            <w:r w:rsidRPr="00BE0524">
              <w:rPr>
                <w:rFonts w:cs="Arial"/>
                <w:sz w:val="16"/>
                <w:szCs w:val="18"/>
              </w:rPr>
              <w:t xml:space="preserve">Precisar el procedimiento de contratación de que se trate, </w:t>
            </w:r>
            <w:r w:rsidR="001C0477" w:rsidRPr="00BE0524">
              <w:rPr>
                <w:rFonts w:cs="Arial"/>
                <w:sz w:val="16"/>
                <w:szCs w:val="18"/>
              </w:rPr>
              <w:t>Invitación a Cuando Menos Tres Personas</w:t>
            </w:r>
            <w:r w:rsidRPr="00BE0524">
              <w:rPr>
                <w:rFonts w:cs="Arial"/>
                <w:sz w:val="16"/>
                <w:szCs w:val="18"/>
              </w:rPr>
              <w:t xml:space="preserve"> o invitación a cuando menos tres personas.</w:t>
            </w:r>
          </w:p>
        </w:tc>
      </w:tr>
      <w:tr w:rsidR="00043F09" w:rsidRPr="00BE0524" w14:paraId="4B33FFDA" w14:textId="77777777" w:rsidTr="00D66933">
        <w:trPr>
          <w:trHeight w:val="144"/>
        </w:trPr>
        <w:tc>
          <w:tcPr>
            <w:tcW w:w="1095" w:type="dxa"/>
            <w:tcBorders>
              <w:top w:val="single" w:sz="6" w:space="0" w:color="auto"/>
              <w:left w:val="single" w:sz="6" w:space="0" w:color="auto"/>
              <w:bottom w:val="single" w:sz="6" w:space="0" w:color="auto"/>
              <w:right w:val="single" w:sz="6" w:space="0" w:color="auto"/>
            </w:tcBorders>
          </w:tcPr>
          <w:p w14:paraId="1FAAA19C" w14:textId="77777777" w:rsidR="00043F09" w:rsidRPr="00BE0524" w:rsidRDefault="00043F09" w:rsidP="00BE0524">
            <w:pPr>
              <w:pStyle w:val="Texto0"/>
              <w:spacing w:after="60" w:line="220" w:lineRule="exact"/>
              <w:ind w:firstLine="0"/>
              <w:jc w:val="center"/>
              <w:rPr>
                <w:rFonts w:cs="Arial"/>
                <w:sz w:val="16"/>
                <w:szCs w:val="18"/>
              </w:rPr>
            </w:pPr>
            <w:r w:rsidRPr="00BE0524">
              <w:rPr>
                <w:rFonts w:cs="Arial"/>
                <w:sz w:val="16"/>
                <w:szCs w:val="18"/>
              </w:rPr>
              <w:t>4</w:t>
            </w:r>
          </w:p>
        </w:tc>
        <w:tc>
          <w:tcPr>
            <w:tcW w:w="7711" w:type="dxa"/>
            <w:tcBorders>
              <w:top w:val="single" w:sz="6" w:space="0" w:color="auto"/>
              <w:left w:val="single" w:sz="6" w:space="0" w:color="auto"/>
              <w:bottom w:val="single" w:sz="6" w:space="0" w:color="auto"/>
              <w:right w:val="single" w:sz="6" w:space="0" w:color="auto"/>
            </w:tcBorders>
          </w:tcPr>
          <w:p w14:paraId="7006AD51" w14:textId="77777777" w:rsidR="00043F09" w:rsidRPr="00BE0524" w:rsidRDefault="00043F09" w:rsidP="00BE0524">
            <w:pPr>
              <w:pStyle w:val="Texto0"/>
              <w:spacing w:after="60" w:line="220" w:lineRule="exact"/>
              <w:ind w:firstLine="0"/>
              <w:rPr>
                <w:rFonts w:cs="Arial"/>
                <w:sz w:val="16"/>
                <w:szCs w:val="18"/>
              </w:rPr>
            </w:pPr>
            <w:r w:rsidRPr="00BE0524">
              <w:rPr>
                <w:rFonts w:cs="Arial"/>
                <w:sz w:val="16"/>
                <w:szCs w:val="18"/>
              </w:rPr>
              <w:t>Indicar el número respectivo.</w:t>
            </w:r>
          </w:p>
        </w:tc>
      </w:tr>
      <w:tr w:rsidR="00043F09" w:rsidRPr="00BE0524" w14:paraId="1AA03F3F" w14:textId="77777777" w:rsidTr="00D66933">
        <w:trPr>
          <w:trHeight w:val="144"/>
        </w:trPr>
        <w:tc>
          <w:tcPr>
            <w:tcW w:w="1095" w:type="dxa"/>
            <w:tcBorders>
              <w:top w:val="single" w:sz="6" w:space="0" w:color="auto"/>
              <w:left w:val="single" w:sz="6" w:space="0" w:color="auto"/>
              <w:bottom w:val="single" w:sz="6" w:space="0" w:color="auto"/>
              <w:right w:val="single" w:sz="6" w:space="0" w:color="auto"/>
            </w:tcBorders>
          </w:tcPr>
          <w:p w14:paraId="24EB18C0" w14:textId="77777777" w:rsidR="00043F09" w:rsidRPr="00BE0524" w:rsidRDefault="00043F09" w:rsidP="00BE0524">
            <w:pPr>
              <w:pStyle w:val="Texto0"/>
              <w:spacing w:after="60" w:line="220" w:lineRule="exact"/>
              <w:ind w:firstLine="0"/>
              <w:jc w:val="center"/>
              <w:rPr>
                <w:rFonts w:cs="Arial"/>
                <w:sz w:val="16"/>
                <w:szCs w:val="18"/>
              </w:rPr>
            </w:pPr>
            <w:r w:rsidRPr="00BE0524">
              <w:rPr>
                <w:rFonts w:cs="Arial"/>
                <w:sz w:val="16"/>
                <w:szCs w:val="18"/>
              </w:rPr>
              <w:t>5</w:t>
            </w:r>
          </w:p>
        </w:tc>
        <w:tc>
          <w:tcPr>
            <w:tcW w:w="7711" w:type="dxa"/>
            <w:tcBorders>
              <w:top w:val="single" w:sz="6" w:space="0" w:color="auto"/>
              <w:left w:val="single" w:sz="6" w:space="0" w:color="auto"/>
              <w:bottom w:val="single" w:sz="6" w:space="0" w:color="auto"/>
              <w:right w:val="single" w:sz="6" w:space="0" w:color="auto"/>
            </w:tcBorders>
          </w:tcPr>
          <w:p w14:paraId="6A214D52" w14:textId="77777777" w:rsidR="00043F09" w:rsidRPr="00BE0524" w:rsidRDefault="00043F09" w:rsidP="00BE0524">
            <w:pPr>
              <w:pStyle w:val="Texto0"/>
              <w:spacing w:after="60" w:line="220" w:lineRule="exact"/>
              <w:ind w:firstLine="0"/>
              <w:rPr>
                <w:rFonts w:cs="Arial"/>
                <w:sz w:val="16"/>
                <w:szCs w:val="18"/>
              </w:rPr>
            </w:pPr>
            <w:r w:rsidRPr="00BE0524">
              <w:rPr>
                <w:rFonts w:cs="Arial"/>
                <w:sz w:val="16"/>
                <w:szCs w:val="18"/>
              </w:rPr>
              <w:t>Citar el nombre o razón social o denominación de la empresa licitante.</w:t>
            </w:r>
          </w:p>
        </w:tc>
      </w:tr>
      <w:tr w:rsidR="00043F09" w:rsidRPr="00BE0524" w14:paraId="0A17506D" w14:textId="77777777" w:rsidTr="00D66933">
        <w:trPr>
          <w:trHeight w:val="144"/>
        </w:trPr>
        <w:tc>
          <w:tcPr>
            <w:tcW w:w="1095" w:type="dxa"/>
            <w:tcBorders>
              <w:top w:val="single" w:sz="6" w:space="0" w:color="auto"/>
              <w:left w:val="single" w:sz="6" w:space="0" w:color="auto"/>
              <w:bottom w:val="single" w:sz="6" w:space="0" w:color="auto"/>
              <w:right w:val="single" w:sz="6" w:space="0" w:color="auto"/>
            </w:tcBorders>
          </w:tcPr>
          <w:p w14:paraId="10A7226A" w14:textId="77777777" w:rsidR="00043F09" w:rsidRPr="00BE0524" w:rsidRDefault="00043F09" w:rsidP="00BE0524">
            <w:pPr>
              <w:pStyle w:val="Texto0"/>
              <w:spacing w:after="60" w:line="220" w:lineRule="exact"/>
              <w:ind w:firstLine="0"/>
              <w:jc w:val="center"/>
              <w:rPr>
                <w:rFonts w:cs="Arial"/>
                <w:sz w:val="16"/>
                <w:szCs w:val="18"/>
              </w:rPr>
            </w:pPr>
            <w:r w:rsidRPr="00BE0524">
              <w:rPr>
                <w:rFonts w:cs="Arial"/>
                <w:sz w:val="16"/>
                <w:szCs w:val="18"/>
              </w:rPr>
              <w:t>6</w:t>
            </w:r>
          </w:p>
        </w:tc>
        <w:tc>
          <w:tcPr>
            <w:tcW w:w="7711" w:type="dxa"/>
            <w:tcBorders>
              <w:top w:val="single" w:sz="6" w:space="0" w:color="auto"/>
              <w:left w:val="single" w:sz="6" w:space="0" w:color="auto"/>
              <w:bottom w:val="single" w:sz="6" w:space="0" w:color="auto"/>
              <w:right w:val="single" w:sz="6" w:space="0" w:color="auto"/>
            </w:tcBorders>
          </w:tcPr>
          <w:p w14:paraId="76DFFDC4" w14:textId="77777777" w:rsidR="00043F09" w:rsidRPr="00BE0524" w:rsidRDefault="00043F09" w:rsidP="00BE0524">
            <w:pPr>
              <w:pStyle w:val="Texto0"/>
              <w:spacing w:after="60" w:line="220" w:lineRule="exact"/>
              <w:ind w:firstLine="0"/>
              <w:rPr>
                <w:rFonts w:cs="Arial"/>
                <w:sz w:val="16"/>
                <w:szCs w:val="18"/>
              </w:rPr>
            </w:pPr>
            <w:r w:rsidRPr="00BE0524">
              <w:rPr>
                <w:rFonts w:cs="Arial"/>
                <w:sz w:val="16"/>
                <w:szCs w:val="18"/>
              </w:rPr>
              <w:t>Señalar el número de partida que corresponda.</w:t>
            </w:r>
          </w:p>
        </w:tc>
      </w:tr>
      <w:tr w:rsidR="00043F09" w:rsidRPr="00BE0524" w14:paraId="045D3F1D" w14:textId="77777777" w:rsidTr="00D66933">
        <w:trPr>
          <w:trHeight w:val="144"/>
        </w:trPr>
        <w:tc>
          <w:tcPr>
            <w:tcW w:w="1095" w:type="dxa"/>
            <w:tcBorders>
              <w:top w:val="single" w:sz="6" w:space="0" w:color="auto"/>
              <w:left w:val="single" w:sz="6" w:space="0" w:color="auto"/>
              <w:bottom w:val="single" w:sz="6" w:space="0" w:color="auto"/>
              <w:right w:val="single" w:sz="6" w:space="0" w:color="auto"/>
            </w:tcBorders>
          </w:tcPr>
          <w:p w14:paraId="3B7521C4" w14:textId="77777777" w:rsidR="00043F09" w:rsidRPr="00BE0524" w:rsidRDefault="00043F09" w:rsidP="00BE0524">
            <w:pPr>
              <w:pStyle w:val="Texto0"/>
              <w:spacing w:after="60" w:line="220" w:lineRule="exact"/>
              <w:ind w:firstLine="0"/>
              <w:jc w:val="center"/>
              <w:rPr>
                <w:rFonts w:cs="Arial"/>
                <w:sz w:val="16"/>
                <w:szCs w:val="18"/>
              </w:rPr>
            </w:pPr>
            <w:r w:rsidRPr="00BE0524">
              <w:rPr>
                <w:rFonts w:cs="Arial"/>
                <w:sz w:val="16"/>
                <w:szCs w:val="18"/>
              </w:rPr>
              <w:t>7</w:t>
            </w:r>
          </w:p>
        </w:tc>
        <w:tc>
          <w:tcPr>
            <w:tcW w:w="7711" w:type="dxa"/>
            <w:tcBorders>
              <w:top w:val="single" w:sz="6" w:space="0" w:color="auto"/>
              <w:left w:val="single" w:sz="6" w:space="0" w:color="auto"/>
              <w:bottom w:val="single" w:sz="6" w:space="0" w:color="auto"/>
              <w:right w:val="single" w:sz="6" w:space="0" w:color="auto"/>
            </w:tcBorders>
          </w:tcPr>
          <w:p w14:paraId="179D3093" w14:textId="77777777" w:rsidR="00043F09" w:rsidRPr="00BE0524" w:rsidRDefault="00043F09" w:rsidP="00BE0524">
            <w:pPr>
              <w:pStyle w:val="Texto0"/>
              <w:spacing w:after="60" w:line="220" w:lineRule="exact"/>
              <w:ind w:firstLine="0"/>
              <w:rPr>
                <w:rFonts w:cs="Arial"/>
                <w:sz w:val="16"/>
                <w:szCs w:val="18"/>
              </w:rPr>
            </w:pPr>
            <w:r w:rsidRPr="00BE0524">
              <w:rPr>
                <w:rFonts w:cs="Arial"/>
                <w:sz w:val="16"/>
                <w:szCs w:val="18"/>
              </w:rPr>
              <w:t xml:space="preserve">Establecer el porcentaje correspondiente al Capítulo III, de los casos de excepción al contenido nacional, de las </w:t>
            </w:r>
            <w:r w:rsidRPr="00BE0524">
              <w:rPr>
                <w:rFonts w:cs="Arial"/>
                <w:i/>
                <w:sz w:val="16"/>
                <w:szCs w:val="18"/>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043F09" w:rsidRPr="00BE0524" w14:paraId="136E70BF" w14:textId="77777777" w:rsidTr="00D66933">
        <w:trPr>
          <w:trHeight w:val="144"/>
        </w:trPr>
        <w:tc>
          <w:tcPr>
            <w:tcW w:w="1095" w:type="dxa"/>
            <w:tcBorders>
              <w:top w:val="single" w:sz="6" w:space="0" w:color="auto"/>
              <w:left w:val="single" w:sz="6" w:space="0" w:color="auto"/>
              <w:bottom w:val="single" w:sz="6" w:space="0" w:color="auto"/>
              <w:right w:val="single" w:sz="6" w:space="0" w:color="auto"/>
            </w:tcBorders>
          </w:tcPr>
          <w:p w14:paraId="084AE87F" w14:textId="77777777" w:rsidR="00043F09" w:rsidRPr="00BE0524" w:rsidRDefault="00043F09" w:rsidP="00BE0524">
            <w:pPr>
              <w:pStyle w:val="Texto0"/>
              <w:spacing w:after="60" w:line="220" w:lineRule="exact"/>
              <w:ind w:firstLine="0"/>
              <w:jc w:val="center"/>
              <w:rPr>
                <w:rFonts w:cs="Arial"/>
                <w:sz w:val="16"/>
                <w:szCs w:val="18"/>
              </w:rPr>
            </w:pPr>
            <w:r w:rsidRPr="00BE0524">
              <w:rPr>
                <w:rFonts w:cs="Arial"/>
                <w:sz w:val="16"/>
                <w:szCs w:val="18"/>
              </w:rPr>
              <w:t>8</w:t>
            </w:r>
          </w:p>
        </w:tc>
        <w:tc>
          <w:tcPr>
            <w:tcW w:w="7711" w:type="dxa"/>
            <w:tcBorders>
              <w:top w:val="single" w:sz="6" w:space="0" w:color="auto"/>
              <w:left w:val="single" w:sz="6" w:space="0" w:color="auto"/>
              <w:bottom w:val="single" w:sz="6" w:space="0" w:color="auto"/>
              <w:right w:val="single" w:sz="6" w:space="0" w:color="auto"/>
            </w:tcBorders>
          </w:tcPr>
          <w:p w14:paraId="3CC60303" w14:textId="77777777" w:rsidR="00043F09" w:rsidRPr="00BE0524" w:rsidRDefault="00043F09" w:rsidP="00BE0524">
            <w:pPr>
              <w:pStyle w:val="Texto0"/>
              <w:spacing w:after="60" w:line="220" w:lineRule="exact"/>
              <w:ind w:firstLine="0"/>
              <w:rPr>
                <w:rFonts w:cs="Arial"/>
                <w:sz w:val="16"/>
                <w:szCs w:val="18"/>
              </w:rPr>
            </w:pPr>
            <w:r w:rsidRPr="00BE0524">
              <w:rPr>
                <w:rFonts w:cs="Arial"/>
                <w:sz w:val="16"/>
                <w:szCs w:val="18"/>
              </w:rPr>
              <w:t>Anotar el nombre y firma del representante de la empresa licitante.</w:t>
            </w:r>
          </w:p>
        </w:tc>
      </w:tr>
    </w:tbl>
    <w:p w14:paraId="0EE7FD05" w14:textId="77777777" w:rsidR="00043F09" w:rsidRPr="00BE0524" w:rsidRDefault="00043F09" w:rsidP="00BE0524">
      <w:p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lang w:val="es-MX"/>
        </w:rPr>
      </w:pPr>
    </w:p>
    <w:p w14:paraId="74E2740B" w14:textId="77777777" w:rsidR="00043F09" w:rsidRPr="00BE0524" w:rsidRDefault="00043F09" w:rsidP="00BE0524">
      <w:pPr>
        <w:rPr>
          <w:rFonts w:ascii="Arial" w:hAnsi="Arial" w:cs="Arial"/>
          <w:sz w:val="18"/>
          <w:szCs w:val="18"/>
          <w:lang w:val="es-MX"/>
        </w:rPr>
      </w:pPr>
      <w:r w:rsidRPr="00BE0524">
        <w:rPr>
          <w:rFonts w:ascii="Arial" w:hAnsi="Arial" w:cs="Arial"/>
          <w:b/>
          <w:sz w:val="18"/>
          <w:szCs w:val="18"/>
          <w:lang w:val="es-MX"/>
        </w:rPr>
        <w:t xml:space="preserve">NOTA: </w:t>
      </w:r>
      <w:r w:rsidRPr="00BE0524">
        <w:rPr>
          <w:rFonts w:ascii="Arial" w:hAnsi="Arial" w:cs="Arial"/>
          <w:sz w:val="18"/>
          <w:szCs w:val="18"/>
          <w:lang w:val="es-MX"/>
        </w:rPr>
        <w:t>Si el licitante es una persona física, se podrá ajustar el presente formato en su parte conducente.</w:t>
      </w:r>
    </w:p>
    <w:p w14:paraId="2E8AB1EC" w14:textId="77777777" w:rsidR="000576FD" w:rsidRPr="00BE0524" w:rsidRDefault="000576FD" w:rsidP="00BE0524"/>
    <w:p w14:paraId="0CD1920E" w14:textId="77777777" w:rsidR="00EE3DAC" w:rsidRPr="00BE0524" w:rsidRDefault="00292FA2" w:rsidP="00BE0524">
      <w:p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20"/>
          <w:szCs w:val="20"/>
        </w:rPr>
      </w:pPr>
      <w:r w:rsidRPr="00BE0524">
        <w:rPr>
          <w:rFonts w:ascii="Arial" w:hAnsi="Arial" w:cs="Arial"/>
          <w:b/>
          <w:sz w:val="20"/>
          <w:szCs w:val="20"/>
        </w:rPr>
        <w:br w:type="page"/>
      </w:r>
    </w:p>
    <w:p w14:paraId="5B8D080C" w14:textId="77777777" w:rsidR="00EE3DAC" w:rsidRPr="00BE0524" w:rsidRDefault="00EE3DAC" w:rsidP="00BE0524">
      <w:p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20"/>
          <w:szCs w:val="20"/>
        </w:rPr>
      </w:pPr>
    </w:p>
    <w:p w14:paraId="4C7AAC52" w14:textId="77777777" w:rsidR="00EE3DAC" w:rsidRPr="00BE0524" w:rsidRDefault="00EE3DAC" w:rsidP="00BE0524">
      <w:p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20"/>
          <w:szCs w:val="20"/>
        </w:rPr>
      </w:pPr>
    </w:p>
    <w:p w14:paraId="19D8822E" w14:textId="5EDCE6BF" w:rsidR="000576FD" w:rsidRPr="00BE0524" w:rsidRDefault="000576FD" w:rsidP="00BE0524">
      <w:p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sz w:val="20"/>
          <w:szCs w:val="20"/>
        </w:rPr>
      </w:pPr>
      <w:r w:rsidRPr="00BE0524">
        <w:rPr>
          <w:rFonts w:ascii="Arial" w:hAnsi="Arial" w:cs="Arial"/>
          <w:b/>
          <w:sz w:val="20"/>
          <w:szCs w:val="20"/>
        </w:rPr>
        <w:t>ANEXO NUMERO 4 “A” (CUATRO A)</w:t>
      </w:r>
    </w:p>
    <w:p w14:paraId="2206D137" w14:textId="77777777" w:rsidR="000576FD" w:rsidRPr="00BE0524" w:rsidRDefault="000576FD" w:rsidP="00BE0524">
      <w:pPr>
        <w:jc w:val="center"/>
        <w:rPr>
          <w:rFonts w:ascii="Arial" w:hAnsi="Arial" w:cs="Arial"/>
          <w:b/>
          <w:sz w:val="16"/>
          <w:szCs w:val="16"/>
        </w:rPr>
      </w:pPr>
    </w:p>
    <w:p w14:paraId="7A94EECA" w14:textId="77777777" w:rsidR="000576FD" w:rsidRPr="00BE0524" w:rsidRDefault="000576FD" w:rsidP="00BE0524">
      <w:pPr>
        <w:pStyle w:val="Texto0"/>
        <w:pBdr>
          <w:bottom w:val="single" w:sz="6" w:space="1" w:color="auto"/>
        </w:pBdr>
        <w:ind w:firstLine="0"/>
        <w:rPr>
          <w:rFonts w:cs="Arial"/>
          <w:b/>
          <w:sz w:val="16"/>
          <w:szCs w:val="18"/>
        </w:rPr>
      </w:pPr>
      <w:r w:rsidRPr="00BE0524">
        <w:rPr>
          <w:rFonts w:cs="Arial"/>
          <w:b/>
          <w:sz w:val="16"/>
          <w:szCs w:val="18"/>
        </w:rPr>
        <w:t>FORMATO PARA LA MANIFESTACION QUE DEBERAN PRESENTAR LOS LICITANTES QUE PARTICIPEN EN LICITACIONES PUBLICAS INTERNACIONALES BAJO LA COBERTURA DE TRATADOS PARA LA ADQUISICION DE BIENES, Y DAR CUMPLIMIENTO A LO DISPUESTO EN LA REGLA 5.2 DEL DIARIO OFICIAL DE LA FEDERACION DE FECHA 28 DE DICIEMBRE 2010.</w:t>
      </w:r>
    </w:p>
    <w:p w14:paraId="3E99A3FC" w14:textId="77777777" w:rsidR="000576FD" w:rsidRPr="00BE0524" w:rsidRDefault="000576FD" w:rsidP="00BE0524">
      <w:pPr>
        <w:pStyle w:val="Texto0"/>
        <w:spacing w:line="264" w:lineRule="exact"/>
        <w:rPr>
          <w:rFonts w:cs="Arial"/>
          <w:sz w:val="16"/>
          <w:szCs w:val="18"/>
        </w:rPr>
      </w:pPr>
      <w:r w:rsidRPr="00BE0524">
        <w:rPr>
          <w:rFonts w:cs="Arial"/>
          <w:sz w:val="16"/>
          <w:szCs w:val="18"/>
        </w:rPr>
        <w:t xml:space="preserve">____ de_______________ </w:t>
      </w:r>
      <w:proofErr w:type="spellStart"/>
      <w:r w:rsidRPr="00BE0524">
        <w:rPr>
          <w:rFonts w:cs="Arial"/>
          <w:sz w:val="16"/>
          <w:szCs w:val="18"/>
        </w:rPr>
        <w:t>de</w:t>
      </w:r>
      <w:proofErr w:type="spellEnd"/>
      <w:r w:rsidRPr="00BE0524">
        <w:rPr>
          <w:rFonts w:cs="Arial"/>
          <w:sz w:val="16"/>
          <w:szCs w:val="18"/>
        </w:rPr>
        <w:t xml:space="preserve"> ______ (1) ________ (2) ____________</w:t>
      </w:r>
    </w:p>
    <w:p w14:paraId="2734C3E7" w14:textId="77777777" w:rsidR="000576FD" w:rsidRPr="00BE0524" w:rsidRDefault="000576FD" w:rsidP="00BE0524">
      <w:pPr>
        <w:pStyle w:val="Texto0"/>
        <w:spacing w:line="264" w:lineRule="exact"/>
        <w:rPr>
          <w:rFonts w:cs="Arial"/>
          <w:sz w:val="16"/>
          <w:szCs w:val="18"/>
        </w:rPr>
      </w:pPr>
      <w:r w:rsidRPr="00BE0524">
        <w:rPr>
          <w:rFonts w:cs="Arial"/>
          <w:sz w:val="16"/>
          <w:szCs w:val="18"/>
        </w:rPr>
        <w:t>PRESENTE.</w:t>
      </w:r>
    </w:p>
    <w:p w14:paraId="2E4C4817" w14:textId="77777777" w:rsidR="000576FD" w:rsidRPr="00BE0524" w:rsidRDefault="000576FD" w:rsidP="00BE0524">
      <w:pPr>
        <w:pStyle w:val="Texto0"/>
        <w:spacing w:line="264" w:lineRule="exact"/>
        <w:rPr>
          <w:rFonts w:cs="Arial"/>
          <w:sz w:val="16"/>
          <w:szCs w:val="18"/>
        </w:rPr>
      </w:pPr>
      <w:r w:rsidRPr="00BE0524">
        <w:rPr>
          <w:rFonts w:cs="Arial"/>
          <w:sz w:val="16"/>
          <w:szCs w:val="18"/>
        </w:rPr>
        <w:t>Me refiero al procedimiento _________ (3) _________ No._____ (4) ____ en el que mi representada, la empresa __________________ (5) _____________participa a través de la presente propuesta.</w:t>
      </w:r>
    </w:p>
    <w:p w14:paraId="3F7665A9" w14:textId="77777777" w:rsidR="000576FD" w:rsidRPr="00BE0524" w:rsidRDefault="000576FD" w:rsidP="00BE0524">
      <w:pPr>
        <w:pStyle w:val="Texto0"/>
        <w:spacing w:line="264" w:lineRule="exact"/>
        <w:rPr>
          <w:rFonts w:cs="Arial"/>
          <w:sz w:val="16"/>
          <w:szCs w:val="18"/>
        </w:rPr>
      </w:pPr>
      <w:r w:rsidRPr="00BE0524">
        <w:rPr>
          <w:rFonts w:cs="Arial"/>
          <w:sz w:val="16"/>
          <w:szCs w:val="18"/>
        </w:rPr>
        <w:t>Sobre el particular, y en los términos de lo previsto en las</w:t>
      </w:r>
      <w:r w:rsidRPr="00BE0524">
        <w:rPr>
          <w:rFonts w:cs="Arial"/>
          <w:i/>
          <w:sz w:val="16"/>
          <w:szCs w:val="18"/>
        </w:rPr>
        <w:t xml:space="preserve"> “Reglas para la celebración de licitaciones públicas internacionales bajo la cobertura de tratados de libre comercio suscritos por los Estados Unidos Mexicanos”</w:t>
      </w:r>
      <w:r w:rsidRPr="00BE0524">
        <w:rPr>
          <w:rFonts w:cs="Arial"/>
          <w:sz w:val="16"/>
          <w:szCs w:val="18"/>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_______ y cumplen con la regla de origen aplicable en materia de contratación pública de conformidad con el Tratado de Libre Comercio _______(7)______.</w:t>
      </w:r>
    </w:p>
    <w:p w14:paraId="3C26CCED" w14:textId="77777777" w:rsidR="000576FD" w:rsidRPr="00BE0524" w:rsidRDefault="000576FD" w:rsidP="00BE0524">
      <w:pPr>
        <w:pStyle w:val="Texto0"/>
        <w:spacing w:line="264" w:lineRule="exact"/>
        <w:rPr>
          <w:rFonts w:cs="Arial"/>
          <w:sz w:val="16"/>
          <w:szCs w:val="18"/>
        </w:rPr>
      </w:pPr>
      <w:r w:rsidRPr="00BE0524">
        <w:rPr>
          <w:rFonts w:cs="Arial"/>
          <w:sz w:val="16"/>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4500" w:type="dxa"/>
        <w:tblInd w:w="1870" w:type="dxa"/>
        <w:tblLayout w:type="fixed"/>
        <w:tblCellMar>
          <w:left w:w="70" w:type="dxa"/>
          <w:right w:w="70" w:type="dxa"/>
        </w:tblCellMar>
        <w:tblLook w:val="0000" w:firstRow="0" w:lastRow="0" w:firstColumn="0" w:lastColumn="0" w:noHBand="0" w:noVBand="0"/>
      </w:tblPr>
      <w:tblGrid>
        <w:gridCol w:w="4500"/>
      </w:tblGrid>
      <w:tr w:rsidR="000576FD" w:rsidRPr="00BE0524" w14:paraId="622613EE" w14:textId="77777777" w:rsidTr="00D66933">
        <w:trPr>
          <w:trHeight w:val="144"/>
        </w:trPr>
        <w:tc>
          <w:tcPr>
            <w:tcW w:w="4500" w:type="dxa"/>
            <w:noWrap/>
          </w:tcPr>
          <w:p w14:paraId="37907358"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ATENTAMENTE</w:t>
            </w:r>
          </w:p>
          <w:p w14:paraId="3BA5C93E"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______________(8)______________</w:t>
            </w:r>
          </w:p>
        </w:tc>
      </w:tr>
    </w:tbl>
    <w:p w14:paraId="69D78B71" w14:textId="77777777" w:rsidR="000576FD" w:rsidRPr="00BE0524" w:rsidRDefault="000576FD" w:rsidP="00BE0524">
      <w:pPr>
        <w:pStyle w:val="Texto0"/>
        <w:spacing w:line="240" w:lineRule="auto"/>
        <w:ind w:firstLine="0"/>
        <w:rPr>
          <w:rFonts w:cs="Arial"/>
          <w:b/>
          <w:sz w:val="16"/>
          <w:szCs w:val="18"/>
        </w:rPr>
      </w:pPr>
      <w:r w:rsidRPr="00BE0524">
        <w:rPr>
          <w:rFonts w:cs="Arial"/>
          <w:b/>
          <w:sz w:val="16"/>
          <w:szCs w:val="18"/>
        </w:rPr>
        <w:t>INSTRUCTIVO PARA EL LLENADO DEL FORMATO PARA LA MANIFESTACION QUE DEBERAN PRESENTAR LOS PROVEEDORES QUE PARTICIPEN EN LICITACIONES PUBLICAS INTERNACIONALES BAJO LA COBERTURA DE TRATADOS PARA LA ADQUISICION DE BIENES, Y DAR CUMPLIMIENTO A LO DISPUESTO EN LA REGLA 5.2 DEL DIARIO OFICIAL DE LA FEDERACION DE FECHA 28 DE DICIEMBRE 2010.</w:t>
      </w:r>
    </w:p>
    <w:tbl>
      <w:tblPr>
        <w:tblW w:w="8715" w:type="dxa"/>
        <w:tblInd w:w="144" w:type="dxa"/>
        <w:tblLayout w:type="fixed"/>
        <w:tblCellMar>
          <w:left w:w="72" w:type="dxa"/>
          <w:right w:w="72" w:type="dxa"/>
        </w:tblCellMar>
        <w:tblLook w:val="0000" w:firstRow="0" w:lastRow="0" w:firstColumn="0" w:lastColumn="0" w:noHBand="0" w:noVBand="0"/>
      </w:tblPr>
      <w:tblGrid>
        <w:gridCol w:w="1346"/>
        <w:gridCol w:w="7369"/>
      </w:tblGrid>
      <w:tr w:rsidR="000576FD" w:rsidRPr="00BE0524" w14:paraId="468FE317" w14:textId="77777777" w:rsidTr="00D66933">
        <w:trPr>
          <w:cantSplit/>
          <w:trHeight w:val="340"/>
        </w:trPr>
        <w:tc>
          <w:tcPr>
            <w:tcW w:w="1346" w:type="dxa"/>
            <w:tcBorders>
              <w:top w:val="single" w:sz="6" w:space="0" w:color="auto"/>
              <w:left w:val="single" w:sz="6" w:space="0" w:color="auto"/>
              <w:bottom w:val="single" w:sz="6" w:space="0" w:color="auto"/>
              <w:right w:val="single" w:sz="6" w:space="0" w:color="auto"/>
            </w:tcBorders>
            <w:shd w:val="clear" w:color="auto" w:fill="E0E0E0"/>
            <w:noWrap/>
          </w:tcPr>
          <w:p w14:paraId="0D0D632B" w14:textId="77777777" w:rsidR="000576FD" w:rsidRPr="00BE0524" w:rsidRDefault="000576FD" w:rsidP="00BE0524">
            <w:pPr>
              <w:pStyle w:val="Texto0"/>
              <w:spacing w:line="264" w:lineRule="exact"/>
              <w:ind w:firstLine="0"/>
              <w:jc w:val="center"/>
              <w:rPr>
                <w:rFonts w:cs="Arial"/>
                <w:b/>
                <w:sz w:val="16"/>
                <w:szCs w:val="18"/>
              </w:rPr>
            </w:pPr>
            <w:r w:rsidRPr="00BE0524">
              <w:rPr>
                <w:rFonts w:cs="Arial"/>
                <w:b/>
                <w:sz w:val="16"/>
                <w:szCs w:val="18"/>
              </w:rPr>
              <w:t>NUMERO</w:t>
            </w:r>
          </w:p>
        </w:tc>
        <w:tc>
          <w:tcPr>
            <w:tcW w:w="7368" w:type="dxa"/>
            <w:tcBorders>
              <w:top w:val="single" w:sz="6" w:space="0" w:color="auto"/>
              <w:left w:val="single" w:sz="6" w:space="0" w:color="auto"/>
              <w:bottom w:val="single" w:sz="6" w:space="0" w:color="auto"/>
              <w:right w:val="single" w:sz="6" w:space="0" w:color="auto"/>
            </w:tcBorders>
            <w:shd w:val="clear" w:color="auto" w:fill="E0E0E0"/>
          </w:tcPr>
          <w:p w14:paraId="55A2186D" w14:textId="77777777" w:rsidR="000576FD" w:rsidRPr="00BE0524" w:rsidRDefault="000576FD" w:rsidP="00BE0524">
            <w:pPr>
              <w:pStyle w:val="Texto0"/>
              <w:spacing w:line="264" w:lineRule="exact"/>
              <w:ind w:firstLine="0"/>
              <w:jc w:val="center"/>
              <w:rPr>
                <w:rFonts w:cs="Arial"/>
                <w:b/>
                <w:sz w:val="16"/>
                <w:szCs w:val="18"/>
              </w:rPr>
            </w:pPr>
            <w:r w:rsidRPr="00BE0524">
              <w:rPr>
                <w:rFonts w:cs="Arial"/>
                <w:b/>
                <w:sz w:val="16"/>
                <w:szCs w:val="18"/>
              </w:rPr>
              <w:t>DESCRIPCION</w:t>
            </w:r>
          </w:p>
        </w:tc>
      </w:tr>
      <w:tr w:rsidR="000576FD" w:rsidRPr="00BE0524" w14:paraId="65D21506" w14:textId="77777777" w:rsidTr="00D66933">
        <w:trPr>
          <w:cantSplit/>
          <w:trHeight w:val="166"/>
        </w:trPr>
        <w:tc>
          <w:tcPr>
            <w:tcW w:w="1346" w:type="dxa"/>
            <w:tcBorders>
              <w:top w:val="single" w:sz="6" w:space="0" w:color="auto"/>
              <w:left w:val="single" w:sz="6" w:space="0" w:color="auto"/>
              <w:bottom w:val="single" w:sz="6" w:space="0" w:color="auto"/>
              <w:right w:val="single" w:sz="6" w:space="0" w:color="auto"/>
            </w:tcBorders>
          </w:tcPr>
          <w:p w14:paraId="1907CCDD"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1</w:t>
            </w:r>
          </w:p>
        </w:tc>
        <w:tc>
          <w:tcPr>
            <w:tcW w:w="7368" w:type="dxa"/>
            <w:tcBorders>
              <w:top w:val="single" w:sz="6" w:space="0" w:color="auto"/>
              <w:left w:val="single" w:sz="6" w:space="0" w:color="auto"/>
              <w:bottom w:val="single" w:sz="6" w:space="0" w:color="auto"/>
              <w:right w:val="single" w:sz="6" w:space="0" w:color="auto"/>
            </w:tcBorders>
          </w:tcPr>
          <w:p w14:paraId="5B4AF627"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Señalar la fecha de suscripción del documento.</w:t>
            </w:r>
          </w:p>
        </w:tc>
      </w:tr>
      <w:tr w:rsidR="000576FD" w:rsidRPr="00BE0524" w14:paraId="1668193A" w14:textId="77777777" w:rsidTr="00D66933">
        <w:trPr>
          <w:cantSplit/>
          <w:trHeight w:val="73"/>
        </w:trPr>
        <w:tc>
          <w:tcPr>
            <w:tcW w:w="1346" w:type="dxa"/>
            <w:tcBorders>
              <w:top w:val="single" w:sz="6" w:space="0" w:color="auto"/>
              <w:left w:val="single" w:sz="6" w:space="0" w:color="auto"/>
              <w:bottom w:val="single" w:sz="6" w:space="0" w:color="auto"/>
              <w:right w:val="single" w:sz="6" w:space="0" w:color="auto"/>
            </w:tcBorders>
          </w:tcPr>
          <w:p w14:paraId="477D85BC"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2</w:t>
            </w:r>
          </w:p>
        </w:tc>
        <w:tc>
          <w:tcPr>
            <w:tcW w:w="7368" w:type="dxa"/>
            <w:tcBorders>
              <w:top w:val="single" w:sz="6" w:space="0" w:color="auto"/>
              <w:left w:val="single" w:sz="6" w:space="0" w:color="auto"/>
              <w:bottom w:val="single" w:sz="6" w:space="0" w:color="auto"/>
              <w:right w:val="single" w:sz="6" w:space="0" w:color="auto"/>
            </w:tcBorders>
          </w:tcPr>
          <w:p w14:paraId="35804F1F"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Anotar el nombre de la dependencia o entidad convocante.</w:t>
            </w:r>
          </w:p>
        </w:tc>
      </w:tr>
      <w:tr w:rsidR="000576FD" w:rsidRPr="00BE0524" w14:paraId="69D082CA" w14:textId="77777777" w:rsidTr="00D66933">
        <w:trPr>
          <w:cantSplit/>
          <w:trHeight w:val="120"/>
        </w:trPr>
        <w:tc>
          <w:tcPr>
            <w:tcW w:w="1346" w:type="dxa"/>
            <w:tcBorders>
              <w:top w:val="single" w:sz="6" w:space="0" w:color="auto"/>
              <w:left w:val="single" w:sz="6" w:space="0" w:color="auto"/>
              <w:bottom w:val="single" w:sz="6" w:space="0" w:color="auto"/>
              <w:right w:val="single" w:sz="6" w:space="0" w:color="auto"/>
            </w:tcBorders>
          </w:tcPr>
          <w:p w14:paraId="329C8C0E"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3</w:t>
            </w:r>
          </w:p>
        </w:tc>
        <w:tc>
          <w:tcPr>
            <w:tcW w:w="7368" w:type="dxa"/>
            <w:tcBorders>
              <w:top w:val="single" w:sz="6" w:space="0" w:color="auto"/>
              <w:left w:val="single" w:sz="6" w:space="0" w:color="auto"/>
              <w:bottom w:val="single" w:sz="6" w:space="0" w:color="auto"/>
              <w:right w:val="single" w:sz="6" w:space="0" w:color="auto"/>
            </w:tcBorders>
          </w:tcPr>
          <w:p w14:paraId="3AB5C197" w14:textId="21933E6A" w:rsidR="000576FD" w:rsidRPr="00BE0524" w:rsidRDefault="000576FD" w:rsidP="00BE0524">
            <w:pPr>
              <w:pStyle w:val="Texto0"/>
              <w:spacing w:line="264" w:lineRule="exact"/>
              <w:ind w:firstLine="0"/>
              <w:rPr>
                <w:rFonts w:cs="Arial"/>
                <w:sz w:val="16"/>
                <w:szCs w:val="18"/>
              </w:rPr>
            </w:pPr>
            <w:r w:rsidRPr="00BE0524">
              <w:rPr>
                <w:rFonts w:cs="Arial"/>
                <w:sz w:val="16"/>
                <w:szCs w:val="18"/>
              </w:rPr>
              <w:t xml:space="preserve">Precisar el procedimiento de contratación de que se trate, </w:t>
            </w:r>
            <w:r w:rsidR="001C0477" w:rsidRPr="00BE0524">
              <w:rPr>
                <w:rFonts w:cs="Arial"/>
                <w:sz w:val="16"/>
                <w:szCs w:val="18"/>
              </w:rPr>
              <w:t>Invitación a Cuando Menos Tres Personas</w:t>
            </w:r>
            <w:r w:rsidRPr="00BE0524">
              <w:rPr>
                <w:rFonts w:cs="Arial"/>
                <w:sz w:val="16"/>
                <w:szCs w:val="18"/>
              </w:rPr>
              <w:t xml:space="preserve"> o invitación a cuando menos tres personas.</w:t>
            </w:r>
          </w:p>
        </w:tc>
      </w:tr>
      <w:tr w:rsidR="000576FD" w:rsidRPr="00BE0524" w14:paraId="254DD9A8" w14:textId="77777777" w:rsidTr="00D66933">
        <w:trPr>
          <w:cantSplit/>
          <w:trHeight w:val="357"/>
        </w:trPr>
        <w:tc>
          <w:tcPr>
            <w:tcW w:w="1346" w:type="dxa"/>
            <w:tcBorders>
              <w:top w:val="single" w:sz="6" w:space="0" w:color="auto"/>
              <w:left w:val="single" w:sz="6" w:space="0" w:color="auto"/>
              <w:bottom w:val="single" w:sz="6" w:space="0" w:color="auto"/>
              <w:right w:val="single" w:sz="6" w:space="0" w:color="auto"/>
            </w:tcBorders>
          </w:tcPr>
          <w:p w14:paraId="7F365D6A"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4</w:t>
            </w:r>
          </w:p>
        </w:tc>
        <w:tc>
          <w:tcPr>
            <w:tcW w:w="7368" w:type="dxa"/>
            <w:tcBorders>
              <w:top w:val="single" w:sz="6" w:space="0" w:color="auto"/>
              <w:left w:val="single" w:sz="6" w:space="0" w:color="auto"/>
              <w:bottom w:val="single" w:sz="6" w:space="0" w:color="auto"/>
              <w:right w:val="single" w:sz="6" w:space="0" w:color="auto"/>
            </w:tcBorders>
          </w:tcPr>
          <w:p w14:paraId="63AAAA23"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Indicar el número de procedimiento respectivo.</w:t>
            </w:r>
          </w:p>
        </w:tc>
      </w:tr>
      <w:tr w:rsidR="000576FD" w:rsidRPr="00BE0524" w14:paraId="06E7ADF2" w14:textId="77777777" w:rsidTr="00D66933">
        <w:trPr>
          <w:cantSplit/>
          <w:trHeight w:val="262"/>
        </w:trPr>
        <w:tc>
          <w:tcPr>
            <w:tcW w:w="1346" w:type="dxa"/>
            <w:tcBorders>
              <w:top w:val="single" w:sz="6" w:space="0" w:color="auto"/>
              <w:left w:val="single" w:sz="6" w:space="0" w:color="auto"/>
              <w:bottom w:val="single" w:sz="6" w:space="0" w:color="auto"/>
              <w:right w:val="single" w:sz="6" w:space="0" w:color="auto"/>
            </w:tcBorders>
          </w:tcPr>
          <w:p w14:paraId="36A3CCD0"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5</w:t>
            </w:r>
          </w:p>
        </w:tc>
        <w:tc>
          <w:tcPr>
            <w:tcW w:w="7368" w:type="dxa"/>
            <w:tcBorders>
              <w:top w:val="single" w:sz="6" w:space="0" w:color="auto"/>
              <w:left w:val="single" w:sz="6" w:space="0" w:color="auto"/>
              <w:bottom w:val="single" w:sz="6" w:space="0" w:color="auto"/>
              <w:right w:val="single" w:sz="6" w:space="0" w:color="auto"/>
            </w:tcBorders>
          </w:tcPr>
          <w:p w14:paraId="44F505AE"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Citar el nombre o razón social o denominación del licitante.</w:t>
            </w:r>
          </w:p>
        </w:tc>
      </w:tr>
      <w:tr w:rsidR="000576FD" w:rsidRPr="00BE0524" w14:paraId="00CDBE44" w14:textId="77777777" w:rsidTr="00D66933">
        <w:trPr>
          <w:cantSplit/>
          <w:trHeight w:val="262"/>
        </w:trPr>
        <w:tc>
          <w:tcPr>
            <w:tcW w:w="1346" w:type="dxa"/>
            <w:tcBorders>
              <w:top w:val="single" w:sz="6" w:space="0" w:color="auto"/>
              <w:left w:val="single" w:sz="6" w:space="0" w:color="auto"/>
              <w:bottom w:val="single" w:sz="6" w:space="0" w:color="auto"/>
              <w:right w:val="single" w:sz="6" w:space="0" w:color="auto"/>
            </w:tcBorders>
          </w:tcPr>
          <w:p w14:paraId="0108C634"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6</w:t>
            </w:r>
          </w:p>
        </w:tc>
        <w:tc>
          <w:tcPr>
            <w:tcW w:w="7368" w:type="dxa"/>
            <w:tcBorders>
              <w:top w:val="single" w:sz="6" w:space="0" w:color="auto"/>
              <w:left w:val="single" w:sz="6" w:space="0" w:color="auto"/>
              <w:bottom w:val="single" w:sz="6" w:space="0" w:color="auto"/>
              <w:right w:val="single" w:sz="6" w:space="0" w:color="auto"/>
            </w:tcBorders>
          </w:tcPr>
          <w:p w14:paraId="48A86F97"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Señalar el número de partida que corresponda.</w:t>
            </w:r>
          </w:p>
        </w:tc>
      </w:tr>
      <w:tr w:rsidR="000576FD" w:rsidRPr="00BE0524" w14:paraId="45481B1E" w14:textId="77777777" w:rsidTr="00D66933">
        <w:trPr>
          <w:cantSplit/>
          <w:trHeight w:val="500"/>
        </w:trPr>
        <w:tc>
          <w:tcPr>
            <w:tcW w:w="1346" w:type="dxa"/>
            <w:tcBorders>
              <w:top w:val="single" w:sz="6" w:space="0" w:color="auto"/>
              <w:left w:val="single" w:sz="6" w:space="0" w:color="auto"/>
              <w:bottom w:val="single" w:sz="6" w:space="0" w:color="auto"/>
              <w:right w:val="single" w:sz="6" w:space="0" w:color="auto"/>
            </w:tcBorders>
          </w:tcPr>
          <w:p w14:paraId="7008DD70"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7</w:t>
            </w:r>
          </w:p>
        </w:tc>
        <w:tc>
          <w:tcPr>
            <w:tcW w:w="7368" w:type="dxa"/>
            <w:tcBorders>
              <w:top w:val="single" w:sz="6" w:space="0" w:color="auto"/>
              <w:left w:val="single" w:sz="6" w:space="0" w:color="auto"/>
              <w:bottom w:val="single" w:sz="6" w:space="0" w:color="auto"/>
              <w:right w:val="single" w:sz="6" w:space="0" w:color="auto"/>
            </w:tcBorders>
          </w:tcPr>
          <w:p w14:paraId="1F240E5F"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Indicar el tratado correspondiente a la regla de origen y bajo cuya cobertura se realiza el procedimiento de contratación.</w:t>
            </w:r>
          </w:p>
        </w:tc>
      </w:tr>
      <w:tr w:rsidR="000576FD" w:rsidRPr="00BE0524" w14:paraId="62DA5ACB" w14:textId="77777777" w:rsidTr="00D66933">
        <w:trPr>
          <w:cantSplit/>
          <w:trHeight w:val="266"/>
        </w:trPr>
        <w:tc>
          <w:tcPr>
            <w:tcW w:w="1346" w:type="dxa"/>
            <w:tcBorders>
              <w:top w:val="single" w:sz="6" w:space="0" w:color="auto"/>
              <w:left w:val="single" w:sz="6" w:space="0" w:color="auto"/>
              <w:bottom w:val="single" w:sz="6" w:space="0" w:color="auto"/>
              <w:right w:val="single" w:sz="6" w:space="0" w:color="auto"/>
            </w:tcBorders>
          </w:tcPr>
          <w:p w14:paraId="7A45281C"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8</w:t>
            </w:r>
          </w:p>
        </w:tc>
        <w:tc>
          <w:tcPr>
            <w:tcW w:w="7368" w:type="dxa"/>
            <w:tcBorders>
              <w:top w:val="single" w:sz="6" w:space="0" w:color="auto"/>
              <w:left w:val="single" w:sz="6" w:space="0" w:color="auto"/>
              <w:bottom w:val="single" w:sz="6" w:space="0" w:color="auto"/>
              <w:right w:val="single" w:sz="6" w:space="0" w:color="auto"/>
            </w:tcBorders>
          </w:tcPr>
          <w:p w14:paraId="4A20AEAF"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Anotar el nombre y firma del representante de la empresa licitante.</w:t>
            </w:r>
          </w:p>
        </w:tc>
      </w:tr>
    </w:tbl>
    <w:p w14:paraId="5988CC1B" w14:textId="218F1247" w:rsidR="00EE3DAC" w:rsidRPr="00BE0524" w:rsidRDefault="000576FD" w:rsidP="00BE0524">
      <w:pPr>
        <w:pStyle w:val="Texto0"/>
        <w:spacing w:line="264" w:lineRule="exact"/>
        <w:rPr>
          <w:rFonts w:cs="Arial"/>
          <w:sz w:val="16"/>
          <w:szCs w:val="18"/>
        </w:rPr>
      </w:pPr>
      <w:r w:rsidRPr="00BE0524">
        <w:rPr>
          <w:rFonts w:cs="Arial"/>
          <w:b/>
          <w:sz w:val="16"/>
          <w:szCs w:val="18"/>
        </w:rPr>
        <w:t xml:space="preserve">NOTA: </w:t>
      </w:r>
      <w:r w:rsidRPr="00BE0524">
        <w:rPr>
          <w:rFonts w:cs="Arial"/>
          <w:sz w:val="16"/>
          <w:szCs w:val="18"/>
        </w:rPr>
        <w:t>Si el licitante es una persona física, se podrá ajustar el presente formato en su parte conducente.</w:t>
      </w:r>
    </w:p>
    <w:p w14:paraId="700B1DAB" w14:textId="77777777" w:rsidR="00EE3DAC" w:rsidRPr="00BE0524" w:rsidRDefault="00EE3DAC" w:rsidP="00BE0524">
      <w:pPr>
        <w:jc w:val="center"/>
        <w:rPr>
          <w:rFonts w:ascii="Arial" w:hAnsi="Arial" w:cs="Arial"/>
          <w:b/>
          <w:sz w:val="20"/>
          <w:szCs w:val="20"/>
        </w:rPr>
      </w:pPr>
    </w:p>
    <w:p w14:paraId="04D5C64A" w14:textId="77777777" w:rsidR="00AA6D7A" w:rsidRPr="00BE0524" w:rsidRDefault="00AA6D7A" w:rsidP="00BE0524">
      <w:pPr>
        <w:jc w:val="center"/>
        <w:rPr>
          <w:rFonts w:ascii="Arial" w:hAnsi="Arial" w:cs="Arial"/>
          <w:b/>
          <w:sz w:val="20"/>
          <w:szCs w:val="20"/>
        </w:rPr>
      </w:pPr>
    </w:p>
    <w:p w14:paraId="1824BBA8" w14:textId="77777777" w:rsidR="00AA6D7A" w:rsidRPr="00BE0524" w:rsidRDefault="00AA6D7A" w:rsidP="00BE0524">
      <w:pPr>
        <w:jc w:val="center"/>
        <w:rPr>
          <w:rFonts w:ascii="Arial" w:hAnsi="Arial" w:cs="Arial"/>
          <w:b/>
          <w:sz w:val="20"/>
          <w:szCs w:val="20"/>
        </w:rPr>
      </w:pPr>
    </w:p>
    <w:p w14:paraId="543FED67" w14:textId="77777777" w:rsidR="00AA6D7A" w:rsidRPr="00BE0524" w:rsidRDefault="00AA6D7A" w:rsidP="00BE0524">
      <w:pPr>
        <w:jc w:val="center"/>
        <w:rPr>
          <w:rFonts w:ascii="Arial" w:hAnsi="Arial" w:cs="Arial"/>
          <w:b/>
          <w:sz w:val="20"/>
          <w:szCs w:val="20"/>
        </w:rPr>
      </w:pPr>
    </w:p>
    <w:p w14:paraId="0A5AD053" w14:textId="1EA921F7" w:rsidR="000576FD" w:rsidRPr="00BE0524" w:rsidRDefault="000576FD" w:rsidP="00BE0524">
      <w:pPr>
        <w:jc w:val="center"/>
        <w:rPr>
          <w:rFonts w:ascii="Arial" w:hAnsi="Arial" w:cs="Arial"/>
          <w:b/>
          <w:sz w:val="20"/>
          <w:szCs w:val="20"/>
        </w:rPr>
      </w:pPr>
      <w:r w:rsidRPr="00BE0524">
        <w:rPr>
          <w:rFonts w:ascii="Arial" w:hAnsi="Arial" w:cs="Arial"/>
          <w:b/>
          <w:sz w:val="20"/>
          <w:szCs w:val="20"/>
        </w:rPr>
        <w:lastRenderedPageBreak/>
        <w:t>ANEXO NUMERO 5 (CINCO)</w:t>
      </w:r>
    </w:p>
    <w:p w14:paraId="58F6C7B5" w14:textId="77777777" w:rsidR="000576FD" w:rsidRPr="00BE0524" w:rsidRDefault="000576FD" w:rsidP="00BE0524">
      <w:pPr>
        <w:jc w:val="center"/>
        <w:rPr>
          <w:rFonts w:ascii="Arial" w:hAnsi="Arial" w:cs="Arial"/>
          <w:b/>
          <w:sz w:val="10"/>
          <w:szCs w:val="16"/>
        </w:rPr>
      </w:pPr>
    </w:p>
    <w:p w14:paraId="0E585681" w14:textId="77777777" w:rsidR="000576FD" w:rsidRPr="00BE0524" w:rsidRDefault="000576FD" w:rsidP="00BE0524">
      <w:pPr>
        <w:pStyle w:val="Texto0"/>
        <w:pBdr>
          <w:bottom w:val="single" w:sz="6" w:space="1" w:color="auto"/>
        </w:pBdr>
        <w:spacing w:line="240" w:lineRule="auto"/>
        <w:ind w:firstLine="0"/>
        <w:rPr>
          <w:rFonts w:cs="Arial"/>
          <w:b/>
          <w:sz w:val="16"/>
          <w:szCs w:val="18"/>
        </w:rPr>
      </w:pPr>
      <w:r w:rsidRPr="00BE0524">
        <w:rPr>
          <w:rFonts w:cs="Arial"/>
          <w:b/>
          <w:sz w:val="16"/>
          <w:szCs w:val="18"/>
        </w:rPr>
        <w:t>FORMATO PARA LA MANIFESTACION QUE DEBERAN PRESENTAR LOS PROVEEDORES QUE PARTICIPEN EN LICITACIONES PUBLICAS INTERNACIONALES BAJO LA COBERTURA DE TRATADOS PARA LA ADQUISICION DE BIENES, Y DAR CUMPLIMIENTO A LO DISPUESTO EN LA REGLA 5.2 DEL DIARIO OFICIAL DE LA FEDERACION DE FECHA 28 DE DICIEMBRE 2010.</w:t>
      </w:r>
    </w:p>
    <w:p w14:paraId="6DFB4DFB"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____ De _______________ ______ (1) ________ (2) ____________</w:t>
      </w:r>
    </w:p>
    <w:p w14:paraId="5CEB7C16" w14:textId="77777777" w:rsidR="000576FD" w:rsidRPr="00BE0524" w:rsidRDefault="000576FD" w:rsidP="00BE0524">
      <w:pPr>
        <w:pStyle w:val="Texto0"/>
        <w:spacing w:line="240" w:lineRule="auto"/>
        <w:rPr>
          <w:rFonts w:cs="Arial"/>
          <w:sz w:val="16"/>
          <w:szCs w:val="18"/>
        </w:rPr>
      </w:pPr>
      <w:r w:rsidRPr="00BE0524">
        <w:rPr>
          <w:rFonts w:cs="Arial"/>
          <w:sz w:val="16"/>
          <w:szCs w:val="18"/>
        </w:rPr>
        <w:t>PRESENTE.</w:t>
      </w:r>
    </w:p>
    <w:p w14:paraId="51043308" w14:textId="77777777" w:rsidR="000576FD" w:rsidRPr="00BE0524" w:rsidRDefault="000576FD" w:rsidP="00BE0524">
      <w:pPr>
        <w:pStyle w:val="Texto0"/>
        <w:spacing w:line="240" w:lineRule="auto"/>
        <w:ind w:firstLine="0"/>
        <w:rPr>
          <w:rFonts w:cs="Arial"/>
          <w:sz w:val="16"/>
          <w:szCs w:val="18"/>
        </w:rPr>
      </w:pPr>
      <w:r w:rsidRPr="00BE0524">
        <w:rPr>
          <w:rFonts w:cs="Arial"/>
          <w:sz w:val="16"/>
          <w:szCs w:val="18"/>
        </w:rPr>
        <w:t>Me refiero al procedimiento _________ (3) _________ No._____ (4) ____ en el que mi representada, la empresa __________________ (5) _____________participa a través de la presente propuesta.</w:t>
      </w:r>
    </w:p>
    <w:p w14:paraId="292687FC" w14:textId="77777777" w:rsidR="000576FD" w:rsidRPr="00BE0524" w:rsidRDefault="000576FD" w:rsidP="00BE0524">
      <w:pPr>
        <w:pStyle w:val="Texto0"/>
        <w:spacing w:line="240" w:lineRule="auto"/>
        <w:ind w:firstLine="0"/>
        <w:rPr>
          <w:rFonts w:cs="Arial"/>
          <w:sz w:val="16"/>
          <w:szCs w:val="18"/>
        </w:rPr>
      </w:pPr>
      <w:r w:rsidRPr="00BE0524">
        <w:rPr>
          <w:rFonts w:cs="Arial"/>
          <w:sz w:val="16"/>
          <w:szCs w:val="18"/>
        </w:rPr>
        <w:t>Sobre el particular, y en los términos de lo previsto en las “</w:t>
      </w:r>
      <w:r w:rsidRPr="00BE0524">
        <w:rPr>
          <w:rFonts w:cs="Arial"/>
          <w:i/>
          <w:sz w:val="16"/>
          <w:szCs w:val="18"/>
        </w:rPr>
        <w:t>Reglas para la celebración de licitaciones públicas internacionales bajo la cobertura de tratados de libre comercio suscritos por los Estados Unidos Mexicanos”</w:t>
      </w:r>
      <w:r w:rsidRPr="00BE0524">
        <w:rPr>
          <w:rFonts w:cs="Arial"/>
          <w:sz w:val="16"/>
          <w:szCs w:val="18"/>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14:paraId="463B8C5D" w14:textId="77777777" w:rsidR="000576FD" w:rsidRPr="00BE0524" w:rsidRDefault="000576FD" w:rsidP="00BE0524">
      <w:pPr>
        <w:pStyle w:val="Texto0"/>
        <w:spacing w:line="240" w:lineRule="auto"/>
        <w:ind w:firstLine="0"/>
        <w:rPr>
          <w:rFonts w:cs="Arial"/>
          <w:sz w:val="16"/>
          <w:szCs w:val="18"/>
        </w:rPr>
      </w:pPr>
      <w:r w:rsidRPr="00BE0524">
        <w:rPr>
          <w:rFonts w:cs="Arial"/>
          <w:sz w:val="16"/>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398"/>
      </w:tblGrid>
      <w:tr w:rsidR="000576FD" w:rsidRPr="00BE0524" w14:paraId="6D00B1C6" w14:textId="77777777" w:rsidTr="00D66933">
        <w:trPr>
          <w:cantSplit/>
          <w:trHeight w:val="918"/>
          <w:jc w:val="center"/>
        </w:trPr>
        <w:tc>
          <w:tcPr>
            <w:tcW w:w="4398" w:type="dxa"/>
          </w:tcPr>
          <w:p w14:paraId="7584A000"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ATENTAMENTE</w:t>
            </w:r>
          </w:p>
          <w:p w14:paraId="7BFB267E"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______________(9)______________</w:t>
            </w:r>
          </w:p>
        </w:tc>
      </w:tr>
    </w:tbl>
    <w:p w14:paraId="4EB0D876" w14:textId="77777777" w:rsidR="000576FD" w:rsidRPr="00BE0524" w:rsidRDefault="000576FD" w:rsidP="00BE0524">
      <w:pPr>
        <w:pStyle w:val="Texto0"/>
        <w:spacing w:line="240" w:lineRule="auto"/>
        <w:ind w:firstLine="0"/>
        <w:rPr>
          <w:rFonts w:cs="Arial"/>
          <w:b/>
          <w:sz w:val="16"/>
          <w:szCs w:val="18"/>
        </w:rPr>
      </w:pPr>
      <w:r w:rsidRPr="00BE0524">
        <w:rPr>
          <w:rFonts w:cs="Arial"/>
          <w:b/>
          <w:sz w:val="16"/>
          <w:szCs w:val="18"/>
        </w:rPr>
        <w:t>INSTRUCTIVO PARA EL LLENADO DEL FORMATO PARA LA MANIFESTACION QUE DEBERAN PRESENTAR LOS PROVEEDORES QUE PARTICIPEN EN LICITACIONES PUBLICAS INTERNACIONALES BAJO LA COBERTURA DE TRATADOS PARA LA ADQUISICION DE BIENES, Y DAR CUMPLIMIENTO A LO DISPUESTO EN LA REGLA 5.2 DEL DIARIO OFICIAL DE LA FEDERACION DE FECHA 28 DE DICIEMBRE 2010.</w:t>
      </w:r>
    </w:p>
    <w:tbl>
      <w:tblPr>
        <w:tblW w:w="9285" w:type="dxa"/>
        <w:tblInd w:w="144" w:type="dxa"/>
        <w:tblLayout w:type="fixed"/>
        <w:tblCellMar>
          <w:left w:w="72" w:type="dxa"/>
          <w:right w:w="72" w:type="dxa"/>
        </w:tblCellMar>
        <w:tblLook w:val="0000" w:firstRow="0" w:lastRow="0" w:firstColumn="0" w:lastColumn="0" w:noHBand="0" w:noVBand="0"/>
      </w:tblPr>
      <w:tblGrid>
        <w:gridCol w:w="1346"/>
        <w:gridCol w:w="7939"/>
      </w:tblGrid>
      <w:tr w:rsidR="000576FD" w:rsidRPr="00BE0524" w14:paraId="61987AE6" w14:textId="77777777" w:rsidTr="00D66933">
        <w:trPr>
          <w:trHeight w:val="144"/>
        </w:trPr>
        <w:tc>
          <w:tcPr>
            <w:tcW w:w="1346" w:type="dxa"/>
            <w:tcBorders>
              <w:top w:val="single" w:sz="6" w:space="0" w:color="auto"/>
              <w:left w:val="single" w:sz="6" w:space="0" w:color="auto"/>
              <w:bottom w:val="single" w:sz="6" w:space="0" w:color="auto"/>
              <w:right w:val="single" w:sz="6" w:space="0" w:color="auto"/>
            </w:tcBorders>
            <w:shd w:val="clear" w:color="auto" w:fill="E0E0E0"/>
            <w:noWrap/>
          </w:tcPr>
          <w:p w14:paraId="716D177B" w14:textId="77777777" w:rsidR="000576FD" w:rsidRPr="00BE0524" w:rsidRDefault="000576FD" w:rsidP="00BE0524">
            <w:pPr>
              <w:pStyle w:val="Texto0"/>
              <w:spacing w:line="264" w:lineRule="exact"/>
              <w:ind w:firstLine="0"/>
              <w:jc w:val="center"/>
              <w:rPr>
                <w:rFonts w:cs="Arial"/>
                <w:b/>
                <w:sz w:val="16"/>
                <w:szCs w:val="18"/>
              </w:rPr>
            </w:pPr>
            <w:r w:rsidRPr="00BE0524">
              <w:rPr>
                <w:rFonts w:cs="Arial"/>
                <w:b/>
                <w:sz w:val="16"/>
                <w:szCs w:val="18"/>
              </w:rPr>
              <w:t>NUMERO</w:t>
            </w:r>
          </w:p>
        </w:tc>
        <w:tc>
          <w:tcPr>
            <w:tcW w:w="7938" w:type="dxa"/>
            <w:tcBorders>
              <w:top w:val="single" w:sz="6" w:space="0" w:color="auto"/>
              <w:left w:val="single" w:sz="6" w:space="0" w:color="auto"/>
              <w:bottom w:val="single" w:sz="6" w:space="0" w:color="auto"/>
              <w:right w:val="single" w:sz="6" w:space="0" w:color="auto"/>
            </w:tcBorders>
            <w:shd w:val="clear" w:color="auto" w:fill="E0E0E0"/>
          </w:tcPr>
          <w:p w14:paraId="012ACA1D" w14:textId="77777777" w:rsidR="000576FD" w:rsidRPr="00BE0524" w:rsidRDefault="000576FD" w:rsidP="00BE0524">
            <w:pPr>
              <w:pStyle w:val="Texto0"/>
              <w:spacing w:line="264" w:lineRule="exact"/>
              <w:ind w:firstLine="0"/>
              <w:jc w:val="center"/>
              <w:rPr>
                <w:rFonts w:cs="Arial"/>
                <w:b/>
                <w:sz w:val="16"/>
                <w:szCs w:val="18"/>
              </w:rPr>
            </w:pPr>
            <w:r w:rsidRPr="00BE0524">
              <w:rPr>
                <w:rFonts w:cs="Arial"/>
                <w:b/>
                <w:sz w:val="16"/>
                <w:szCs w:val="18"/>
              </w:rPr>
              <w:t>DESCRIPCION</w:t>
            </w:r>
          </w:p>
        </w:tc>
      </w:tr>
      <w:tr w:rsidR="000576FD" w:rsidRPr="00BE0524" w14:paraId="5D9068BF" w14:textId="77777777" w:rsidTr="00D66933">
        <w:trPr>
          <w:trHeight w:val="144"/>
        </w:trPr>
        <w:tc>
          <w:tcPr>
            <w:tcW w:w="1346" w:type="dxa"/>
            <w:tcBorders>
              <w:top w:val="single" w:sz="6" w:space="0" w:color="auto"/>
              <w:left w:val="single" w:sz="6" w:space="0" w:color="auto"/>
              <w:bottom w:val="single" w:sz="6" w:space="0" w:color="auto"/>
              <w:right w:val="single" w:sz="6" w:space="0" w:color="auto"/>
            </w:tcBorders>
          </w:tcPr>
          <w:p w14:paraId="31AFA485"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1</w:t>
            </w:r>
          </w:p>
        </w:tc>
        <w:tc>
          <w:tcPr>
            <w:tcW w:w="7938" w:type="dxa"/>
            <w:tcBorders>
              <w:top w:val="single" w:sz="6" w:space="0" w:color="auto"/>
              <w:left w:val="single" w:sz="6" w:space="0" w:color="auto"/>
              <w:bottom w:val="single" w:sz="6" w:space="0" w:color="auto"/>
              <w:right w:val="single" w:sz="6" w:space="0" w:color="auto"/>
            </w:tcBorders>
          </w:tcPr>
          <w:p w14:paraId="3A4754E3"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Señalar la fecha de suscripción del documento.</w:t>
            </w:r>
          </w:p>
        </w:tc>
      </w:tr>
      <w:tr w:rsidR="000576FD" w:rsidRPr="00BE0524" w14:paraId="40B90890" w14:textId="77777777" w:rsidTr="00D66933">
        <w:trPr>
          <w:trHeight w:val="158"/>
        </w:trPr>
        <w:tc>
          <w:tcPr>
            <w:tcW w:w="1346" w:type="dxa"/>
            <w:tcBorders>
              <w:top w:val="single" w:sz="6" w:space="0" w:color="auto"/>
              <w:left w:val="single" w:sz="6" w:space="0" w:color="auto"/>
              <w:bottom w:val="single" w:sz="6" w:space="0" w:color="auto"/>
              <w:right w:val="single" w:sz="6" w:space="0" w:color="auto"/>
            </w:tcBorders>
          </w:tcPr>
          <w:p w14:paraId="080F50E4"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2</w:t>
            </w:r>
          </w:p>
        </w:tc>
        <w:tc>
          <w:tcPr>
            <w:tcW w:w="7938" w:type="dxa"/>
            <w:tcBorders>
              <w:top w:val="single" w:sz="6" w:space="0" w:color="auto"/>
              <w:left w:val="single" w:sz="6" w:space="0" w:color="auto"/>
              <w:bottom w:val="single" w:sz="6" w:space="0" w:color="auto"/>
              <w:right w:val="single" w:sz="6" w:space="0" w:color="auto"/>
            </w:tcBorders>
          </w:tcPr>
          <w:p w14:paraId="4E9EE4B6"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Anotar el nombre de la dependencia o entidad convocante.</w:t>
            </w:r>
          </w:p>
        </w:tc>
      </w:tr>
      <w:tr w:rsidR="000576FD" w:rsidRPr="00BE0524" w14:paraId="324A8F26" w14:textId="77777777" w:rsidTr="00D66933">
        <w:trPr>
          <w:trHeight w:val="348"/>
        </w:trPr>
        <w:tc>
          <w:tcPr>
            <w:tcW w:w="1346" w:type="dxa"/>
            <w:tcBorders>
              <w:top w:val="single" w:sz="6" w:space="0" w:color="auto"/>
              <w:left w:val="single" w:sz="6" w:space="0" w:color="auto"/>
              <w:bottom w:val="single" w:sz="6" w:space="0" w:color="auto"/>
              <w:right w:val="single" w:sz="6" w:space="0" w:color="auto"/>
            </w:tcBorders>
          </w:tcPr>
          <w:p w14:paraId="158A4C1D"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3</w:t>
            </w:r>
          </w:p>
        </w:tc>
        <w:tc>
          <w:tcPr>
            <w:tcW w:w="7938" w:type="dxa"/>
            <w:tcBorders>
              <w:top w:val="single" w:sz="6" w:space="0" w:color="auto"/>
              <w:left w:val="single" w:sz="6" w:space="0" w:color="auto"/>
              <w:bottom w:val="single" w:sz="6" w:space="0" w:color="auto"/>
              <w:right w:val="single" w:sz="6" w:space="0" w:color="auto"/>
            </w:tcBorders>
          </w:tcPr>
          <w:p w14:paraId="7596B92B" w14:textId="08420B22" w:rsidR="000576FD" w:rsidRPr="00BE0524" w:rsidRDefault="000576FD" w:rsidP="00BE0524">
            <w:pPr>
              <w:pStyle w:val="Texto0"/>
              <w:spacing w:line="264" w:lineRule="exact"/>
              <w:ind w:firstLine="0"/>
              <w:rPr>
                <w:rFonts w:cs="Arial"/>
                <w:sz w:val="16"/>
                <w:szCs w:val="18"/>
              </w:rPr>
            </w:pPr>
            <w:r w:rsidRPr="00BE0524">
              <w:rPr>
                <w:rFonts w:cs="Arial"/>
                <w:sz w:val="16"/>
                <w:szCs w:val="18"/>
              </w:rPr>
              <w:t xml:space="preserve">Precisar el procedimiento de contratación de que se trate, </w:t>
            </w:r>
            <w:r w:rsidR="001C0477" w:rsidRPr="00BE0524">
              <w:rPr>
                <w:rFonts w:cs="Arial"/>
                <w:sz w:val="16"/>
                <w:szCs w:val="18"/>
              </w:rPr>
              <w:t>Invitación a Cuando Menos Tres Personas</w:t>
            </w:r>
            <w:r w:rsidRPr="00BE0524">
              <w:rPr>
                <w:rFonts w:cs="Arial"/>
                <w:sz w:val="16"/>
                <w:szCs w:val="18"/>
              </w:rPr>
              <w:t xml:space="preserve"> o invitación a cuando menos tres personas.</w:t>
            </w:r>
          </w:p>
        </w:tc>
      </w:tr>
      <w:tr w:rsidR="000576FD" w:rsidRPr="00BE0524" w14:paraId="63F3BFB0" w14:textId="77777777" w:rsidTr="00D66933">
        <w:trPr>
          <w:trHeight w:val="144"/>
        </w:trPr>
        <w:tc>
          <w:tcPr>
            <w:tcW w:w="1346" w:type="dxa"/>
            <w:tcBorders>
              <w:top w:val="single" w:sz="6" w:space="0" w:color="auto"/>
              <w:left w:val="single" w:sz="6" w:space="0" w:color="auto"/>
              <w:bottom w:val="single" w:sz="6" w:space="0" w:color="auto"/>
              <w:right w:val="single" w:sz="6" w:space="0" w:color="auto"/>
            </w:tcBorders>
          </w:tcPr>
          <w:p w14:paraId="71626743"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4</w:t>
            </w:r>
          </w:p>
        </w:tc>
        <w:tc>
          <w:tcPr>
            <w:tcW w:w="7938" w:type="dxa"/>
            <w:tcBorders>
              <w:top w:val="single" w:sz="6" w:space="0" w:color="auto"/>
              <w:left w:val="single" w:sz="6" w:space="0" w:color="auto"/>
              <w:bottom w:val="single" w:sz="6" w:space="0" w:color="auto"/>
              <w:right w:val="single" w:sz="6" w:space="0" w:color="auto"/>
            </w:tcBorders>
          </w:tcPr>
          <w:p w14:paraId="672079F6"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Indicar el número de procedimiento respectivo.</w:t>
            </w:r>
          </w:p>
        </w:tc>
      </w:tr>
      <w:tr w:rsidR="000576FD" w:rsidRPr="00BE0524" w14:paraId="6DA9755A" w14:textId="77777777" w:rsidTr="00D66933">
        <w:trPr>
          <w:trHeight w:val="144"/>
        </w:trPr>
        <w:tc>
          <w:tcPr>
            <w:tcW w:w="1346" w:type="dxa"/>
            <w:tcBorders>
              <w:top w:val="single" w:sz="6" w:space="0" w:color="auto"/>
              <w:left w:val="single" w:sz="6" w:space="0" w:color="auto"/>
              <w:bottom w:val="single" w:sz="6" w:space="0" w:color="auto"/>
              <w:right w:val="single" w:sz="6" w:space="0" w:color="auto"/>
            </w:tcBorders>
          </w:tcPr>
          <w:p w14:paraId="190D9D4E"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5</w:t>
            </w:r>
          </w:p>
        </w:tc>
        <w:tc>
          <w:tcPr>
            <w:tcW w:w="7938" w:type="dxa"/>
            <w:tcBorders>
              <w:top w:val="single" w:sz="6" w:space="0" w:color="auto"/>
              <w:left w:val="single" w:sz="6" w:space="0" w:color="auto"/>
              <w:bottom w:val="single" w:sz="6" w:space="0" w:color="auto"/>
              <w:right w:val="single" w:sz="6" w:space="0" w:color="auto"/>
            </w:tcBorders>
          </w:tcPr>
          <w:p w14:paraId="3A586F0F"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Citar el nombre o razón social o denominación del licitante.</w:t>
            </w:r>
          </w:p>
        </w:tc>
      </w:tr>
      <w:tr w:rsidR="000576FD" w:rsidRPr="00BE0524" w14:paraId="1F28F174" w14:textId="77777777" w:rsidTr="00D66933">
        <w:trPr>
          <w:trHeight w:val="144"/>
        </w:trPr>
        <w:tc>
          <w:tcPr>
            <w:tcW w:w="1346" w:type="dxa"/>
            <w:tcBorders>
              <w:top w:val="single" w:sz="6" w:space="0" w:color="auto"/>
              <w:left w:val="single" w:sz="6" w:space="0" w:color="auto"/>
              <w:bottom w:val="single" w:sz="6" w:space="0" w:color="auto"/>
              <w:right w:val="single" w:sz="6" w:space="0" w:color="auto"/>
            </w:tcBorders>
          </w:tcPr>
          <w:p w14:paraId="1907F4E9"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6</w:t>
            </w:r>
          </w:p>
        </w:tc>
        <w:tc>
          <w:tcPr>
            <w:tcW w:w="7938" w:type="dxa"/>
            <w:tcBorders>
              <w:top w:val="single" w:sz="6" w:space="0" w:color="auto"/>
              <w:left w:val="single" w:sz="6" w:space="0" w:color="auto"/>
              <w:bottom w:val="single" w:sz="6" w:space="0" w:color="auto"/>
              <w:right w:val="single" w:sz="6" w:space="0" w:color="auto"/>
            </w:tcBorders>
          </w:tcPr>
          <w:p w14:paraId="614B41D2"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Señalar el número de partida que corresponda.</w:t>
            </w:r>
          </w:p>
        </w:tc>
      </w:tr>
      <w:tr w:rsidR="000576FD" w:rsidRPr="00BE0524" w14:paraId="773C6587" w14:textId="77777777" w:rsidTr="00D66933">
        <w:trPr>
          <w:trHeight w:val="144"/>
        </w:trPr>
        <w:tc>
          <w:tcPr>
            <w:tcW w:w="1346" w:type="dxa"/>
            <w:tcBorders>
              <w:top w:val="single" w:sz="6" w:space="0" w:color="auto"/>
              <w:left w:val="single" w:sz="6" w:space="0" w:color="auto"/>
              <w:bottom w:val="single" w:sz="6" w:space="0" w:color="auto"/>
              <w:right w:val="single" w:sz="6" w:space="0" w:color="auto"/>
            </w:tcBorders>
          </w:tcPr>
          <w:p w14:paraId="00C3B2A8"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7</w:t>
            </w:r>
          </w:p>
        </w:tc>
        <w:tc>
          <w:tcPr>
            <w:tcW w:w="7938" w:type="dxa"/>
            <w:tcBorders>
              <w:top w:val="single" w:sz="6" w:space="0" w:color="auto"/>
              <w:left w:val="single" w:sz="6" w:space="0" w:color="auto"/>
              <w:bottom w:val="single" w:sz="6" w:space="0" w:color="auto"/>
              <w:right w:val="single" w:sz="6" w:space="0" w:color="auto"/>
            </w:tcBorders>
          </w:tcPr>
          <w:p w14:paraId="6EA97D64"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Anotar el nombre del país de origen del bien.</w:t>
            </w:r>
          </w:p>
        </w:tc>
      </w:tr>
      <w:tr w:rsidR="000576FD" w:rsidRPr="00BE0524" w14:paraId="2D6A742E" w14:textId="77777777" w:rsidTr="00D66933">
        <w:trPr>
          <w:trHeight w:val="144"/>
        </w:trPr>
        <w:tc>
          <w:tcPr>
            <w:tcW w:w="1346" w:type="dxa"/>
            <w:tcBorders>
              <w:top w:val="single" w:sz="6" w:space="0" w:color="auto"/>
              <w:left w:val="single" w:sz="6" w:space="0" w:color="auto"/>
              <w:bottom w:val="single" w:sz="6" w:space="0" w:color="auto"/>
              <w:right w:val="single" w:sz="6" w:space="0" w:color="auto"/>
            </w:tcBorders>
          </w:tcPr>
          <w:p w14:paraId="630FEFB1"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8</w:t>
            </w:r>
          </w:p>
        </w:tc>
        <w:tc>
          <w:tcPr>
            <w:tcW w:w="7938" w:type="dxa"/>
            <w:tcBorders>
              <w:top w:val="single" w:sz="6" w:space="0" w:color="auto"/>
              <w:left w:val="single" w:sz="6" w:space="0" w:color="auto"/>
              <w:bottom w:val="single" w:sz="6" w:space="0" w:color="auto"/>
              <w:right w:val="single" w:sz="6" w:space="0" w:color="auto"/>
            </w:tcBorders>
          </w:tcPr>
          <w:p w14:paraId="756B38AE"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Indicar el tratado bajo cuya cobertura se realiza el procedimiento de contratación.</w:t>
            </w:r>
          </w:p>
        </w:tc>
      </w:tr>
      <w:tr w:rsidR="000576FD" w:rsidRPr="00BE0524" w14:paraId="5F6ACC64" w14:textId="77777777" w:rsidTr="00D66933">
        <w:trPr>
          <w:trHeight w:val="144"/>
        </w:trPr>
        <w:tc>
          <w:tcPr>
            <w:tcW w:w="1346" w:type="dxa"/>
            <w:tcBorders>
              <w:top w:val="single" w:sz="6" w:space="0" w:color="auto"/>
              <w:left w:val="single" w:sz="6" w:space="0" w:color="auto"/>
              <w:bottom w:val="single" w:sz="6" w:space="0" w:color="auto"/>
              <w:right w:val="single" w:sz="6" w:space="0" w:color="auto"/>
            </w:tcBorders>
          </w:tcPr>
          <w:p w14:paraId="67F7E40C"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9</w:t>
            </w:r>
          </w:p>
        </w:tc>
        <w:tc>
          <w:tcPr>
            <w:tcW w:w="7938" w:type="dxa"/>
            <w:tcBorders>
              <w:top w:val="single" w:sz="6" w:space="0" w:color="auto"/>
              <w:left w:val="single" w:sz="6" w:space="0" w:color="auto"/>
              <w:bottom w:val="single" w:sz="6" w:space="0" w:color="auto"/>
              <w:right w:val="single" w:sz="6" w:space="0" w:color="auto"/>
            </w:tcBorders>
          </w:tcPr>
          <w:p w14:paraId="2BF48A4F"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Anotar el nombre y firma del representante de la empresa licitante.</w:t>
            </w:r>
          </w:p>
        </w:tc>
      </w:tr>
    </w:tbl>
    <w:p w14:paraId="1F301469" w14:textId="77777777" w:rsidR="000576FD" w:rsidRPr="00BE0524" w:rsidRDefault="000576FD" w:rsidP="00BE0524">
      <w:pPr>
        <w:pStyle w:val="Texto0"/>
        <w:spacing w:line="264" w:lineRule="exact"/>
        <w:rPr>
          <w:rFonts w:cs="Arial"/>
          <w:sz w:val="16"/>
          <w:szCs w:val="18"/>
        </w:rPr>
      </w:pPr>
      <w:r w:rsidRPr="00BE0524">
        <w:rPr>
          <w:rFonts w:cs="Arial"/>
          <w:b/>
          <w:sz w:val="16"/>
          <w:szCs w:val="18"/>
        </w:rPr>
        <w:t xml:space="preserve">NOTA: </w:t>
      </w:r>
      <w:r w:rsidRPr="00BE0524">
        <w:rPr>
          <w:rFonts w:cs="Arial"/>
          <w:sz w:val="16"/>
          <w:szCs w:val="18"/>
        </w:rPr>
        <w:t>Si el licitante es una persona física, se podrá ajustar el presente formato en su parte conducente.</w:t>
      </w:r>
    </w:p>
    <w:p w14:paraId="128BD232" w14:textId="77777777" w:rsidR="000576FD" w:rsidRPr="00BE0524" w:rsidRDefault="000576FD" w:rsidP="00BE0524">
      <w:pPr>
        <w:rPr>
          <w:lang w:val="es-MX"/>
        </w:rPr>
      </w:pPr>
    </w:p>
    <w:p w14:paraId="190B77AC" w14:textId="77777777" w:rsidR="000576FD" w:rsidRPr="00BE0524" w:rsidRDefault="000576FD" w:rsidP="00BE0524">
      <w:pPr>
        <w:jc w:val="center"/>
        <w:rPr>
          <w:rFonts w:ascii="Arial" w:hAnsi="Arial" w:cs="Arial"/>
          <w:b/>
          <w:sz w:val="20"/>
        </w:rPr>
      </w:pPr>
    </w:p>
    <w:p w14:paraId="67FABB1A" w14:textId="77777777" w:rsidR="000576FD" w:rsidRPr="00BE0524" w:rsidRDefault="000576FD" w:rsidP="00BE0524">
      <w:pPr>
        <w:jc w:val="center"/>
        <w:rPr>
          <w:rFonts w:ascii="Arial" w:hAnsi="Arial" w:cs="Arial"/>
          <w:b/>
          <w:sz w:val="20"/>
        </w:rPr>
      </w:pPr>
    </w:p>
    <w:p w14:paraId="18E8C870" w14:textId="77777777" w:rsidR="000576FD" w:rsidRPr="00BE0524" w:rsidRDefault="000576FD" w:rsidP="00BE0524">
      <w:pPr>
        <w:jc w:val="center"/>
        <w:rPr>
          <w:rFonts w:ascii="Arial" w:hAnsi="Arial" w:cs="Arial"/>
          <w:b/>
          <w:sz w:val="20"/>
        </w:rPr>
      </w:pPr>
    </w:p>
    <w:p w14:paraId="355E2B0F" w14:textId="1262C829" w:rsidR="000576FD" w:rsidRPr="00BE0524" w:rsidRDefault="00292FA2" w:rsidP="00BE0524">
      <w:pPr>
        <w:jc w:val="center"/>
        <w:rPr>
          <w:rFonts w:ascii="Arial" w:hAnsi="Arial" w:cs="Arial"/>
          <w:b/>
          <w:sz w:val="20"/>
        </w:rPr>
      </w:pPr>
      <w:r w:rsidRPr="00BE0524">
        <w:rPr>
          <w:rFonts w:ascii="Arial" w:hAnsi="Arial" w:cs="Arial"/>
          <w:b/>
          <w:sz w:val="20"/>
        </w:rPr>
        <w:br w:type="page"/>
      </w:r>
    </w:p>
    <w:p w14:paraId="757E1E9B" w14:textId="77777777" w:rsidR="00EE3DAC" w:rsidRPr="00BE0524" w:rsidRDefault="00EE3DAC" w:rsidP="00BE0524">
      <w:pPr>
        <w:jc w:val="center"/>
        <w:rPr>
          <w:rFonts w:ascii="Arial" w:hAnsi="Arial" w:cs="Arial"/>
          <w:b/>
          <w:sz w:val="20"/>
        </w:rPr>
      </w:pPr>
    </w:p>
    <w:p w14:paraId="78A6A507" w14:textId="77777777" w:rsidR="000576FD" w:rsidRPr="00BE0524" w:rsidRDefault="000576FD" w:rsidP="00BE0524">
      <w:pPr>
        <w:jc w:val="center"/>
        <w:rPr>
          <w:rFonts w:ascii="Arial" w:hAnsi="Arial" w:cs="Arial"/>
          <w:b/>
          <w:sz w:val="20"/>
        </w:rPr>
      </w:pPr>
      <w:r w:rsidRPr="00BE0524">
        <w:rPr>
          <w:rFonts w:ascii="Arial" w:hAnsi="Arial" w:cs="Arial"/>
          <w:b/>
          <w:sz w:val="20"/>
        </w:rPr>
        <w:t>ANEXO NUMERO 6 (SEIS)</w:t>
      </w:r>
    </w:p>
    <w:p w14:paraId="2C1601CB" w14:textId="77777777" w:rsidR="000576FD" w:rsidRPr="00BE0524" w:rsidRDefault="000576FD" w:rsidP="00BE0524">
      <w:pPr>
        <w:jc w:val="center"/>
        <w:rPr>
          <w:rFonts w:ascii="Arial" w:hAnsi="Arial" w:cs="Arial"/>
          <w:b/>
          <w:sz w:val="20"/>
        </w:rPr>
      </w:pPr>
    </w:p>
    <w:p w14:paraId="634F9326" w14:textId="77777777" w:rsidR="000576FD" w:rsidRPr="00BE0524" w:rsidRDefault="000576FD" w:rsidP="00BE0524">
      <w:pPr>
        <w:widowControl w:val="0"/>
        <w:autoSpaceDE w:val="0"/>
        <w:autoSpaceDN w:val="0"/>
        <w:adjustRightInd w:val="0"/>
        <w:jc w:val="both"/>
        <w:rPr>
          <w:rFonts w:ascii="Arial" w:hAnsi="Arial" w:cs="Arial"/>
          <w:b/>
          <w:sz w:val="18"/>
          <w:szCs w:val="18"/>
        </w:rPr>
      </w:pPr>
      <w:r w:rsidRPr="00BE0524">
        <w:rPr>
          <w:rFonts w:ascii="Arial" w:hAnsi="Arial" w:cs="Arial"/>
          <w:b/>
          <w:sz w:val="18"/>
          <w:szCs w:val="18"/>
        </w:rPr>
        <w:t>FORMATO PARA LA MANIFESTACIÓN QUE DEBERÁN PRESENTAR LAS MICRO, PEQUEÑAS y MEDIANAS EMPRESAS,  QUE PARTICIPEN CON TAL CARÁCTER EN LOS PROCEDIMIENTOS DE CONTRATACIÓN, PARA DAR CUMPLIMIENTO A LO DISPUESTO EN EL ARTICULO 34 DEL REGLAMENTO DE LA LEY.</w:t>
      </w:r>
    </w:p>
    <w:p w14:paraId="7ECD00CD" w14:textId="77777777" w:rsidR="000576FD" w:rsidRPr="00BE0524" w:rsidRDefault="000576FD" w:rsidP="00BE0524">
      <w:pPr>
        <w:widowControl w:val="0"/>
        <w:autoSpaceDE w:val="0"/>
        <w:autoSpaceDN w:val="0"/>
        <w:adjustRightInd w:val="0"/>
        <w:jc w:val="both"/>
        <w:rPr>
          <w:rFonts w:ascii="Arial" w:hAnsi="Arial" w:cs="Arial"/>
          <w:b/>
          <w:sz w:val="18"/>
          <w:szCs w:val="18"/>
        </w:rPr>
      </w:pPr>
    </w:p>
    <w:p w14:paraId="19A4BD2C" w14:textId="77777777" w:rsidR="000576FD" w:rsidRPr="00BE0524" w:rsidRDefault="000576FD" w:rsidP="00BE0524">
      <w:pPr>
        <w:widowControl w:val="0"/>
        <w:autoSpaceDE w:val="0"/>
        <w:autoSpaceDN w:val="0"/>
        <w:adjustRightInd w:val="0"/>
        <w:jc w:val="both"/>
        <w:rPr>
          <w:rFonts w:ascii="Arial" w:hAnsi="Arial" w:cs="Arial"/>
          <w:b/>
          <w:i/>
          <w:sz w:val="18"/>
          <w:szCs w:val="18"/>
          <w:u w:val="single"/>
        </w:rPr>
      </w:pPr>
      <w:r w:rsidRPr="00BE0524">
        <w:rPr>
          <w:rFonts w:ascii="Arial" w:hAnsi="Arial" w:cs="Arial"/>
          <w:b/>
          <w:i/>
          <w:sz w:val="18"/>
          <w:szCs w:val="18"/>
          <w:u w:val="single"/>
        </w:rPr>
        <w:t>NOTA: El licitante presentará este  manifiesto bajo protesta de decir verdad, en el caso de que no presente el documento expedido por autoridad competente que determine su estratificación como MIPYME.</w:t>
      </w:r>
    </w:p>
    <w:p w14:paraId="5FFA0ED5" w14:textId="77777777" w:rsidR="000576FD" w:rsidRPr="00BE0524" w:rsidRDefault="000576FD" w:rsidP="00BE0524">
      <w:pPr>
        <w:widowControl w:val="0"/>
        <w:autoSpaceDE w:val="0"/>
        <w:autoSpaceDN w:val="0"/>
        <w:adjustRightInd w:val="0"/>
        <w:ind w:left="1701" w:hanging="850"/>
        <w:jc w:val="both"/>
        <w:rPr>
          <w:rFonts w:ascii="Arial" w:hAnsi="Arial" w:cs="Arial"/>
          <w:b/>
          <w:sz w:val="18"/>
          <w:szCs w:val="18"/>
        </w:rPr>
      </w:pPr>
    </w:p>
    <w:p w14:paraId="1717F705" w14:textId="77777777" w:rsidR="000576FD" w:rsidRPr="00BE0524" w:rsidRDefault="000576FD" w:rsidP="00BE0524">
      <w:pPr>
        <w:widowControl w:val="0"/>
        <w:autoSpaceDE w:val="0"/>
        <w:autoSpaceDN w:val="0"/>
        <w:adjustRightInd w:val="0"/>
        <w:jc w:val="both"/>
        <w:rPr>
          <w:rFonts w:ascii="Arial" w:hAnsi="Arial" w:cs="Arial"/>
          <w:sz w:val="18"/>
          <w:szCs w:val="18"/>
        </w:rPr>
      </w:pPr>
    </w:p>
    <w:p w14:paraId="0D6C350A" w14:textId="77777777" w:rsidR="000576FD" w:rsidRPr="00BE0524" w:rsidRDefault="000576FD" w:rsidP="00BE0524">
      <w:pPr>
        <w:widowControl w:val="0"/>
        <w:autoSpaceDE w:val="0"/>
        <w:autoSpaceDN w:val="0"/>
        <w:adjustRightInd w:val="0"/>
        <w:jc w:val="both"/>
        <w:rPr>
          <w:rFonts w:ascii="Arial" w:hAnsi="Arial" w:cs="Arial"/>
          <w:sz w:val="18"/>
          <w:szCs w:val="18"/>
        </w:rPr>
      </w:pPr>
      <w:r w:rsidRPr="00BE0524">
        <w:rPr>
          <w:rFonts w:ascii="Arial" w:hAnsi="Arial" w:cs="Arial"/>
          <w:sz w:val="18"/>
          <w:szCs w:val="18"/>
        </w:rPr>
        <w:t>______</w:t>
      </w:r>
      <w:proofErr w:type="spellStart"/>
      <w:r w:rsidRPr="00BE0524">
        <w:rPr>
          <w:rFonts w:ascii="Arial" w:hAnsi="Arial" w:cs="Arial"/>
          <w:sz w:val="18"/>
          <w:szCs w:val="18"/>
        </w:rPr>
        <w:t>de___________de</w:t>
      </w:r>
      <w:proofErr w:type="spellEnd"/>
      <w:r w:rsidRPr="00BE0524">
        <w:rPr>
          <w:rFonts w:ascii="Arial" w:hAnsi="Arial" w:cs="Arial"/>
          <w:sz w:val="18"/>
          <w:szCs w:val="18"/>
        </w:rPr>
        <w:t>_____________</w:t>
      </w:r>
    </w:p>
    <w:p w14:paraId="0B3B7948" w14:textId="77777777" w:rsidR="000576FD" w:rsidRPr="00BE0524" w:rsidRDefault="000576FD" w:rsidP="00BE0524">
      <w:pPr>
        <w:widowControl w:val="0"/>
        <w:autoSpaceDE w:val="0"/>
        <w:autoSpaceDN w:val="0"/>
        <w:adjustRightInd w:val="0"/>
        <w:jc w:val="both"/>
        <w:rPr>
          <w:rFonts w:ascii="Arial" w:hAnsi="Arial" w:cs="Arial"/>
          <w:sz w:val="18"/>
          <w:szCs w:val="18"/>
        </w:rPr>
      </w:pPr>
    </w:p>
    <w:p w14:paraId="03A87EED" w14:textId="77777777" w:rsidR="000576FD" w:rsidRPr="00BE0524" w:rsidRDefault="000576FD" w:rsidP="00BE0524">
      <w:pPr>
        <w:widowControl w:val="0"/>
        <w:autoSpaceDE w:val="0"/>
        <w:autoSpaceDN w:val="0"/>
        <w:adjustRightInd w:val="0"/>
        <w:jc w:val="both"/>
        <w:rPr>
          <w:rFonts w:ascii="Arial" w:hAnsi="Arial" w:cs="Arial"/>
          <w:sz w:val="18"/>
          <w:szCs w:val="18"/>
        </w:rPr>
      </w:pPr>
      <w:r w:rsidRPr="00BE0524">
        <w:rPr>
          <w:rFonts w:ascii="Arial" w:hAnsi="Arial" w:cs="Arial"/>
          <w:sz w:val="18"/>
          <w:szCs w:val="18"/>
        </w:rPr>
        <w:t>_______________________</w:t>
      </w:r>
    </w:p>
    <w:p w14:paraId="7219ED50" w14:textId="77777777" w:rsidR="000576FD" w:rsidRPr="00BE0524" w:rsidRDefault="000576FD" w:rsidP="00BE0524">
      <w:pPr>
        <w:widowControl w:val="0"/>
        <w:autoSpaceDE w:val="0"/>
        <w:autoSpaceDN w:val="0"/>
        <w:adjustRightInd w:val="0"/>
        <w:jc w:val="both"/>
        <w:rPr>
          <w:rFonts w:ascii="Arial" w:hAnsi="Arial" w:cs="Arial"/>
          <w:sz w:val="18"/>
          <w:szCs w:val="18"/>
        </w:rPr>
      </w:pPr>
      <w:r w:rsidRPr="00BE0524">
        <w:rPr>
          <w:rFonts w:ascii="Arial" w:hAnsi="Arial" w:cs="Arial"/>
          <w:sz w:val="18"/>
          <w:szCs w:val="18"/>
        </w:rPr>
        <w:t>Presente.</w:t>
      </w:r>
    </w:p>
    <w:p w14:paraId="67B1FE23" w14:textId="77777777" w:rsidR="000576FD" w:rsidRPr="00BE0524" w:rsidRDefault="000576FD" w:rsidP="00BE0524">
      <w:pPr>
        <w:widowControl w:val="0"/>
        <w:autoSpaceDE w:val="0"/>
        <w:autoSpaceDN w:val="0"/>
        <w:adjustRightInd w:val="0"/>
        <w:jc w:val="both"/>
        <w:rPr>
          <w:rFonts w:ascii="Arial" w:hAnsi="Arial" w:cs="Arial"/>
          <w:sz w:val="18"/>
          <w:szCs w:val="18"/>
        </w:rPr>
      </w:pPr>
    </w:p>
    <w:p w14:paraId="326F6A18" w14:textId="77777777" w:rsidR="000576FD" w:rsidRPr="00BE0524" w:rsidRDefault="000576FD" w:rsidP="00BE0524">
      <w:pPr>
        <w:widowControl w:val="0"/>
        <w:autoSpaceDE w:val="0"/>
        <w:autoSpaceDN w:val="0"/>
        <w:adjustRightInd w:val="0"/>
        <w:jc w:val="both"/>
        <w:rPr>
          <w:rFonts w:ascii="Arial" w:hAnsi="Arial" w:cs="Arial"/>
          <w:sz w:val="18"/>
          <w:szCs w:val="18"/>
        </w:rPr>
      </w:pPr>
    </w:p>
    <w:p w14:paraId="7745EB57" w14:textId="77777777" w:rsidR="000576FD" w:rsidRPr="00BE0524" w:rsidRDefault="000576FD" w:rsidP="00BE0524">
      <w:pPr>
        <w:widowControl w:val="0"/>
        <w:autoSpaceDE w:val="0"/>
        <w:autoSpaceDN w:val="0"/>
        <w:adjustRightInd w:val="0"/>
        <w:jc w:val="both"/>
        <w:rPr>
          <w:rFonts w:ascii="Arial" w:hAnsi="Arial" w:cs="Arial"/>
          <w:sz w:val="18"/>
          <w:szCs w:val="18"/>
        </w:rPr>
      </w:pPr>
      <w:r w:rsidRPr="00BE0524">
        <w:rPr>
          <w:rFonts w:ascii="Arial" w:hAnsi="Arial" w:cs="Arial"/>
          <w:sz w:val="18"/>
          <w:szCs w:val="18"/>
        </w:rPr>
        <w:t>Me refiero al procedimiento ________________No. __________________en el que mi representada. La empresa _______________________ participa a través de la propuesta que se contiene en el presente sobre.</w:t>
      </w:r>
    </w:p>
    <w:p w14:paraId="50625387" w14:textId="77777777" w:rsidR="000576FD" w:rsidRPr="00BE0524" w:rsidRDefault="000576FD" w:rsidP="00BE0524">
      <w:pPr>
        <w:widowControl w:val="0"/>
        <w:autoSpaceDE w:val="0"/>
        <w:autoSpaceDN w:val="0"/>
        <w:adjustRightInd w:val="0"/>
        <w:jc w:val="both"/>
        <w:rPr>
          <w:rFonts w:ascii="Arial" w:hAnsi="Arial" w:cs="Arial"/>
          <w:sz w:val="18"/>
          <w:szCs w:val="18"/>
        </w:rPr>
      </w:pPr>
    </w:p>
    <w:p w14:paraId="672B43AC" w14:textId="77777777" w:rsidR="000576FD" w:rsidRPr="00BE0524" w:rsidRDefault="000576FD" w:rsidP="00BE0524">
      <w:pPr>
        <w:widowControl w:val="0"/>
        <w:autoSpaceDE w:val="0"/>
        <w:autoSpaceDN w:val="0"/>
        <w:adjustRightInd w:val="0"/>
        <w:ind w:firstLine="648"/>
        <w:jc w:val="both"/>
        <w:rPr>
          <w:rFonts w:ascii="Arial" w:hAnsi="Arial" w:cs="Arial"/>
          <w:sz w:val="18"/>
          <w:szCs w:val="18"/>
        </w:rPr>
      </w:pPr>
      <w:r w:rsidRPr="00BE0524">
        <w:rPr>
          <w:rFonts w:ascii="Arial" w:hAnsi="Arial" w:cs="Arial"/>
          <w:sz w:val="18"/>
          <w:szCs w:val="18"/>
        </w:rPr>
        <w:t xml:space="preserve">Sobre el particular y en los términos de lo previsto en el artículo 34 del Reglamento de la Ley de Adquisiciones, Arrendamientos y Servicios del Sector Público, </w:t>
      </w:r>
      <w:r w:rsidRPr="00BE0524">
        <w:rPr>
          <w:rFonts w:ascii="Arial" w:hAnsi="Arial" w:cs="Arial"/>
          <w:i/>
          <w:iCs/>
          <w:sz w:val="18"/>
          <w:szCs w:val="18"/>
        </w:rPr>
        <w:t xml:space="preserve">relativo a la participación de las micro, pequeñas </w:t>
      </w:r>
      <w:r w:rsidRPr="00BE0524">
        <w:rPr>
          <w:rFonts w:ascii="Arial" w:hAnsi="Arial" w:cs="Arial"/>
          <w:i/>
          <w:sz w:val="18"/>
          <w:szCs w:val="18"/>
        </w:rPr>
        <w:t xml:space="preserve">y </w:t>
      </w:r>
      <w:r w:rsidRPr="00BE0524">
        <w:rPr>
          <w:rFonts w:ascii="Arial" w:hAnsi="Arial" w:cs="Arial"/>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BE0524">
        <w:rPr>
          <w:rFonts w:ascii="Arial" w:hAnsi="Arial" w:cs="Arial"/>
          <w:sz w:val="18"/>
          <w:szCs w:val="18"/>
        </w:rPr>
        <w:t>declaro bajo protesta decir verdad, que mi representada pertenece al sector</w:t>
      </w:r>
      <w:r w:rsidRPr="00BE0524">
        <w:rPr>
          <w:rFonts w:ascii="Arial" w:hAnsi="Arial" w:cs="Arial"/>
          <w:sz w:val="18"/>
          <w:szCs w:val="18"/>
          <w:u w:val="single"/>
        </w:rPr>
        <w:t xml:space="preserve"> </w:t>
      </w:r>
      <w:r w:rsidRPr="00BE0524">
        <w:rPr>
          <w:rFonts w:ascii="Arial" w:hAnsi="Arial" w:cs="Arial"/>
          <w:sz w:val="18"/>
          <w:szCs w:val="18"/>
        </w:rPr>
        <w:t>___________________.</w:t>
      </w:r>
    </w:p>
    <w:p w14:paraId="01D01154" w14:textId="77777777" w:rsidR="000576FD" w:rsidRPr="00BE0524" w:rsidRDefault="000576FD" w:rsidP="00BE0524">
      <w:pPr>
        <w:widowControl w:val="0"/>
        <w:autoSpaceDE w:val="0"/>
        <w:autoSpaceDN w:val="0"/>
        <w:adjustRightInd w:val="0"/>
        <w:ind w:firstLine="1512"/>
        <w:rPr>
          <w:rFonts w:ascii="Arial" w:hAnsi="Arial" w:cs="Arial"/>
          <w:sz w:val="18"/>
          <w:szCs w:val="18"/>
        </w:rPr>
      </w:pPr>
    </w:p>
    <w:p w14:paraId="26356FF3" w14:textId="77777777" w:rsidR="000576FD" w:rsidRPr="00BE0524" w:rsidRDefault="000576FD" w:rsidP="00BE0524">
      <w:pPr>
        <w:widowControl w:val="0"/>
        <w:autoSpaceDE w:val="0"/>
        <w:autoSpaceDN w:val="0"/>
        <w:adjustRightInd w:val="0"/>
        <w:jc w:val="both"/>
        <w:rPr>
          <w:rFonts w:ascii="Arial" w:hAnsi="Arial" w:cs="Arial"/>
          <w:sz w:val="18"/>
          <w:szCs w:val="18"/>
          <w:u w:val="single"/>
        </w:rPr>
      </w:pPr>
      <w:r w:rsidRPr="00BE0524">
        <w:rPr>
          <w:rFonts w:ascii="Arial" w:hAnsi="Arial" w:cs="Arial"/>
          <w:sz w:val="18"/>
          <w:szCs w:val="18"/>
        </w:rPr>
        <w:t>Asimismo, manifiesto, bajo protesta de .decir verdad, que el Registro Federal de Contribuyentes de mi representada es:</w:t>
      </w:r>
      <w:r w:rsidRPr="00BE0524">
        <w:rPr>
          <w:rFonts w:ascii="Arial" w:hAnsi="Arial" w:cs="Arial"/>
          <w:sz w:val="18"/>
          <w:szCs w:val="18"/>
          <w:u w:val="single"/>
        </w:rPr>
        <w:t xml:space="preserve"> </w:t>
      </w:r>
      <w:r w:rsidRPr="00BE0524">
        <w:rPr>
          <w:rFonts w:ascii="Arial" w:hAnsi="Arial" w:cs="Arial"/>
          <w:sz w:val="18"/>
          <w:szCs w:val="18"/>
        </w:rPr>
        <w:t>___________</w:t>
      </w:r>
    </w:p>
    <w:p w14:paraId="6B148C1A" w14:textId="77777777" w:rsidR="000576FD" w:rsidRPr="00BE0524" w:rsidRDefault="000576FD" w:rsidP="00BE0524">
      <w:pPr>
        <w:widowControl w:val="0"/>
        <w:autoSpaceDE w:val="0"/>
        <w:autoSpaceDN w:val="0"/>
        <w:adjustRightInd w:val="0"/>
        <w:ind w:firstLine="3816"/>
        <w:rPr>
          <w:rFonts w:ascii="Arial" w:hAnsi="Arial" w:cs="Arial"/>
          <w:sz w:val="18"/>
          <w:szCs w:val="18"/>
        </w:rPr>
      </w:pPr>
    </w:p>
    <w:p w14:paraId="0E4FB596" w14:textId="77777777" w:rsidR="000576FD" w:rsidRPr="00BE0524" w:rsidRDefault="000576FD" w:rsidP="00BE0524">
      <w:pPr>
        <w:widowControl w:val="0"/>
        <w:autoSpaceDE w:val="0"/>
        <w:autoSpaceDN w:val="0"/>
        <w:adjustRightInd w:val="0"/>
        <w:ind w:firstLine="3816"/>
        <w:rPr>
          <w:rFonts w:ascii="Arial" w:hAnsi="Arial" w:cs="Arial"/>
          <w:sz w:val="18"/>
          <w:szCs w:val="18"/>
        </w:rPr>
      </w:pPr>
    </w:p>
    <w:p w14:paraId="22F603F3" w14:textId="77777777" w:rsidR="000576FD" w:rsidRPr="00BE0524" w:rsidRDefault="000576FD" w:rsidP="00BE0524">
      <w:pPr>
        <w:widowControl w:val="0"/>
        <w:autoSpaceDE w:val="0"/>
        <w:autoSpaceDN w:val="0"/>
        <w:adjustRightInd w:val="0"/>
        <w:ind w:firstLine="3816"/>
        <w:rPr>
          <w:rFonts w:ascii="Arial" w:hAnsi="Arial" w:cs="Arial"/>
          <w:sz w:val="18"/>
          <w:szCs w:val="18"/>
        </w:rPr>
      </w:pPr>
    </w:p>
    <w:p w14:paraId="53024D8E" w14:textId="77777777" w:rsidR="000576FD" w:rsidRPr="00BE0524" w:rsidRDefault="000576FD" w:rsidP="00BE0524">
      <w:pPr>
        <w:widowControl w:val="0"/>
        <w:autoSpaceDE w:val="0"/>
        <w:autoSpaceDN w:val="0"/>
        <w:adjustRightInd w:val="0"/>
        <w:ind w:firstLine="3816"/>
        <w:rPr>
          <w:rFonts w:ascii="Arial" w:hAnsi="Arial" w:cs="Arial"/>
          <w:sz w:val="18"/>
          <w:szCs w:val="18"/>
        </w:rPr>
      </w:pPr>
    </w:p>
    <w:p w14:paraId="1A6616FB" w14:textId="77777777" w:rsidR="000576FD" w:rsidRPr="00BE0524" w:rsidRDefault="000576FD" w:rsidP="00BE0524">
      <w:pPr>
        <w:widowControl w:val="0"/>
        <w:autoSpaceDE w:val="0"/>
        <w:autoSpaceDN w:val="0"/>
        <w:adjustRightInd w:val="0"/>
        <w:ind w:firstLine="4111"/>
        <w:rPr>
          <w:rFonts w:ascii="Arial" w:hAnsi="Arial" w:cs="Arial"/>
          <w:b/>
          <w:sz w:val="18"/>
          <w:szCs w:val="18"/>
        </w:rPr>
      </w:pPr>
      <w:r w:rsidRPr="00BE0524">
        <w:rPr>
          <w:rFonts w:ascii="Arial" w:hAnsi="Arial" w:cs="Arial"/>
          <w:b/>
          <w:sz w:val="18"/>
          <w:szCs w:val="18"/>
        </w:rPr>
        <w:t>ATENTAMENTE</w:t>
      </w:r>
    </w:p>
    <w:p w14:paraId="598C5F38" w14:textId="77777777" w:rsidR="000576FD" w:rsidRPr="00BE0524" w:rsidRDefault="000576FD" w:rsidP="00BE0524">
      <w:pPr>
        <w:jc w:val="center"/>
        <w:rPr>
          <w:rFonts w:ascii="Arial" w:hAnsi="Arial" w:cs="Arial"/>
          <w:b/>
          <w:sz w:val="18"/>
          <w:szCs w:val="18"/>
        </w:rPr>
      </w:pPr>
    </w:p>
    <w:p w14:paraId="792DBE7B" w14:textId="77777777" w:rsidR="000576FD" w:rsidRPr="00BE0524" w:rsidRDefault="000576FD" w:rsidP="00BE0524">
      <w:pPr>
        <w:jc w:val="center"/>
        <w:rPr>
          <w:rFonts w:ascii="Arial" w:hAnsi="Arial" w:cs="Arial"/>
          <w:b/>
          <w:sz w:val="18"/>
          <w:szCs w:val="18"/>
        </w:rPr>
      </w:pPr>
    </w:p>
    <w:p w14:paraId="6AF17E66" w14:textId="77777777" w:rsidR="000576FD" w:rsidRPr="00BE0524" w:rsidRDefault="000576FD" w:rsidP="00BE0524">
      <w:pPr>
        <w:jc w:val="center"/>
        <w:rPr>
          <w:rFonts w:ascii="Arial" w:hAnsi="Arial" w:cs="Arial"/>
          <w:b/>
          <w:sz w:val="18"/>
          <w:szCs w:val="18"/>
        </w:rPr>
      </w:pPr>
    </w:p>
    <w:p w14:paraId="4D8B09DD" w14:textId="77777777" w:rsidR="000576FD" w:rsidRPr="00BE0524" w:rsidRDefault="000576FD" w:rsidP="00BE0524">
      <w:pPr>
        <w:jc w:val="center"/>
        <w:rPr>
          <w:rFonts w:ascii="Arial" w:hAnsi="Arial" w:cs="Arial"/>
          <w:b/>
          <w:sz w:val="18"/>
          <w:szCs w:val="18"/>
        </w:rPr>
      </w:pPr>
      <w:r w:rsidRPr="00BE0524">
        <w:rPr>
          <w:rFonts w:ascii="Arial" w:hAnsi="Arial" w:cs="Arial"/>
          <w:b/>
          <w:sz w:val="18"/>
          <w:szCs w:val="18"/>
        </w:rPr>
        <w:t>_____________________________________________</w:t>
      </w:r>
    </w:p>
    <w:p w14:paraId="6A063208" w14:textId="77777777" w:rsidR="000576FD" w:rsidRPr="00BE0524" w:rsidRDefault="000576FD" w:rsidP="00BE0524">
      <w:pPr>
        <w:jc w:val="center"/>
        <w:rPr>
          <w:rFonts w:ascii="Arial" w:hAnsi="Arial" w:cs="Arial"/>
          <w:b/>
          <w:sz w:val="18"/>
          <w:szCs w:val="18"/>
        </w:rPr>
      </w:pPr>
      <w:r w:rsidRPr="00BE0524">
        <w:rPr>
          <w:rFonts w:ascii="Arial" w:hAnsi="Arial" w:cs="Arial"/>
          <w:b/>
          <w:sz w:val="18"/>
          <w:szCs w:val="18"/>
        </w:rPr>
        <w:t>NOMBRE Y FIRMA DEL REPRESENTANTE LEGAL</w:t>
      </w:r>
    </w:p>
    <w:p w14:paraId="0ABA5971" w14:textId="77777777" w:rsidR="000576FD" w:rsidRPr="00BE0524" w:rsidRDefault="000576FD" w:rsidP="00BE0524"/>
    <w:p w14:paraId="2A05F32F" w14:textId="77777777" w:rsidR="000576FD" w:rsidRPr="00BE0524" w:rsidRDefault="000576FD" w:rsidP="00BE0524"/>
    <w:p w14:paraId="414F0F37" w14:textId="77777777" w:rsidR="000576FD" w:rsidRPr="00BE0524" w:rsidRDefault="000576FD" w:rsidP="00BE0524"/>
    <w:p w14:paraId="11079337" w14:textId="77777777" w:rsidR="000576FD" w:rsidRPr="00BE0524" w:rsidRDefault="000576FD" w:rsidP="00BE0524"/>
    <w:p w14:paraId="6AA75D79" w14:textId="77777777" w:rsidR="000576FD" w:rsidRPr="00BE0524" w:rsidRDefault="000576FD" w:rsidP="00BE0524"/>
    <w:p w14:paraId="31B9E983" w14:textId="77777777" w:rsidR="000576FD" w:rsidRPr="00BE0524" w:rsidRDefault="000576FD" w:rsidP="00BE0524"/>
    <w:p w14:paraId="44401869" w14:textId="77777777" w:rsidR="000576FD" w:rsidRPr="00BE0524" w:rsidRDefault="000576FD" w:rsidP="00BE0524"/>
    <w:p w14:paraId="69F55B78" w14:textId="77777777" w:rsidR="000576FD" w:rsidRPr="00BE0524" w:rsidRDefault="000576FD" w:rsidP="00BE0524"/>
    <w:p w14:paraId="04C2F6F2" w14:textId="77777777" w:rsidR="000576FD" w:rsidRPr="00BE0524" w:rsidRDefault="000576FD" w:rsidP="00BE0524"/>
    <w:p w14:paraId="4688480D" w14:textId="77777777" w:rsidR="000576FD" w:rsidRPr="00BE0524" w:rsidRDefault="000576FD" w:rsidP="00BE0524"/>
    <w:p w14:paraId="75410604" w14:textId="77777777" w:rsidR="000576FD" w:rsidRPr="00BE0524" w:rsidRDefault="000576FD" w:rsidP="00BE0524"/>
    <w:p w14:paraId="5A90CBDA" w14:textId="77777777" w:rsidR="000576FD" w:rsidRPr="00BE0524" w:rsidRDefault="000576FD" w:rsidP="00BE0524"/>
    <w:p w14:paraId="7FE94288" w14:textId="77777777" w:rsidR="000576FD" w:rsidRPr="00BE0524" w:rsidRDefault="000576FD" w:rsidP="00BE0524"/>
    <w:p w14:paraId="02691952" w14:textId="77777777" w:rsidR="00EE3DAC" w:rsidRPr="00BE0524" w:rsidRDefault="00292FA2" w:rsidP="00BE0524">
      <w:pPr>
        <w:jc w:val="center"/>
        <w:rPr>
          <w:rFonts w:ascii="Arial" w:hAnsi="Arial" w:cs="Arial"/>
          <w:b/>
          <w:sz w:val="20"/>
        </w:rPr>
      </w:pPr>
      <w:r w:rsidRPr="00BE0524">
        <w:rPr>
          <w:rFonts w:ascii="Arial" w:hAnsi="Arial" w:cs="Arial"/>
          <w:b/>
          <w:sz w:val="20"/>
        </w:rPr>
        <w:br w:type="page"/>
      </w:r>
    </w:p>
    <w:p w14:paraId="4DB7F519" w14:textId="77777777" w:rsidR="00EE3DAC" w:rsidRPr="00BE0524" w:rsidRDefault="00EE3DAC" w:rsidP="00BE0524">
      <w:pPr>
        <w:jc w:val="center"/>
        <w:rPr>
          <w:rFonts w:ascii="Arial" w:hAnsi="Arial" w:cs="Arial"/>
          <w:b/>
          <w:sz w:val="20"/>
        </w:rPr>
      </w:pPr>
    </w:p>
    <w:p w14:paraId="2542A397" w14:textId="77777777" w:rsidR="00EE3DAC" w:rsidRPr="00BE0524" w:rsidRDefault="00EE3DAC" w:rsidP="00BE0524">
      <w:pPr>
        <w:jc w:val="center"/>
        <w:rPr>
          <w:rFonts w:ascii="Arial" w:hAnsi="Arial" w:cs="Arial"/>
          <w:b/>
          <w:sz w:val="20"/>
        </w:rPr>
      </w:pPr>
    </w:p>
    <w:p w14:paraId="32AA6187" w14:textId="14FD1FC1" w:rsidR="000576FD" w:rsidRPr="00BE0524" w:rsidRDefault="000576FD" w:rsidP="00BE0524">
      <w:pPr>
        <w:jc w:val="center"/>
        <w:rPr>
          <w:rFonts w:ascii="Arial" w:hAnsi="Arial" w:cs="Arial"/>
          <w:b/>
          <w:sz w:val="20"/>
        </w:rPr>
      </w:pPr>
      <w:r w:rsidRPr="00BE0524">
        <w:rPr>
          <w:rFonts w:ascii="Arial" w:hAnsi="Arial" w:cs="Arial"/>
          <w:b/>
          <w:sz w:val="20"/>
        </w:rPr>
        <w:t>ANEXO NÚMERO 7 (SIETE)</w:t>
      </w:r>
    </w:p>
    <w:p w14:paraId="4D6C5747" w14:textId="77777777" w:rsidR="000576FD" w:rsidRPr="00BE0524" w:rsidRDefault="000576FD" w:rsidP="00BE0524">
      <w:pPr>
        <w:jc w:val="center"/>
        <w:rPr>
          <w:rFonts w:ascii="Arial" w:hAnsi="Arial" w:cs="Arial"/>
          <w:b/>
          <w:sz w:val="20"/>
        </w:rPr>
      </w:pPr>
    </w:p>
    <w:p w14:paraId="505D1376" w14:textId="77777777" w:rsidR="000576FD" w:rsidRPr="00BE0524" w:rsidRDefault="000576FD" w:rsidP="00BE0524">
      <w:pPr>
        <w:jc w:val="center"/>
        <w:rPr>
          <w:rFonts w:ascii="Arial" w:hAnsi="Arial" w:cs="Arial"/>
          <w:b/>
        </w:rPr>
      </w:pPr>
      <w:r w:rsidRPr="00BE0524">
        <w:rPr>
          <w:rFonts w:ascii="Calibri" w:hAnsi="Calibri" w:cs="Arial"/>
          <w:b/>
          <w:sz w:val="20"/>
          <w:szCs w:val="16"/>
        </w:rPr>
        <w:t>FORMATO DE CARTA RELATIVA AL PUNTO 7 INCISO G)</w:t>
      </w:r>
      <w:r w:rsidRPr="00BE0524">
        <w:rPr>
          <w:rFonts w:ascii="Arial" w:hAnsi="Arial" w:cs="Arial"/>
          <w:b/>
        </w:rPr>
        <w:t xml:space="preserve"> </w:t>
      </w:r>
    </w:p>
    <w:p w14:paraId="1DC07973" w14:textId="77777777" w:rsidR="000576FD" w:rsidRPr="00BE0524" w:rsidRDefault="000576FD" w:rsidP="00BE0524">
      <w:pPr>
        <w:jc w:val="center"/>
        <w:rPr>
          <w:rFonts w:ascii="Arial" w:hAnsi="Arial" w:cs="Arial"/>
          <w:b/>
          <w:sz w:val="20"/>
        </w:rPr>
      </w:pPr>
      <w:r w:rsidRPr="00BE0524">
        <w:rPr>
          <w:rFonts w:ascii="Arial" w:hAnsi="Arial" w:cs="Arial"/>
          <w:b/>
          <w:sz w:val="20"/>
        </w:rPr>
        <w:t>(Carta en original, papel membretado y firma autógrafa del fabricante)</w:t>
      </w:r>
    </w:p>
    <w:p w14:paraId="7BFFF39C" w14:textId="77777777" w:rsidR="000576FD" w:rsidRPr="00BE0524" w:rsidRDefault="000576FD" w:rsidP="00BE0524">
      <w:pPr>
        <w:rPr>
          <w:rFonts w:ascii="Arial" w:hAnsi="Arial" w:cs="Arial"/>
          <w:b/>
          <w:sz w:val="20"/>
        </w:rPr>
      </w:pPr>
    </w:p>
    <w:p w14:paraId="2531A8C6" w14:textId="77777777" w:rsidR="000576FD" w:rsidRPr="00BE0524" w:rsidRDefault="000576FD" w:rsidP="00BE0524">
      <w:pPr>
        <w:rPr>
          <w:rFonts w:ascii="Arial" w:hAnsi="Arial" w:cs="Arial"/>
          <w:b/>
          <w:sz w:val="20"/>
        </w:rPr>
      </w:pPr>
    </w:p>
    <w:p w14:paraId="7D248C91" w14:textId="77777777" w:rsidR="000576FD" w:rsidRPr="00BE0524" w:rsidRDefault="000576FD" w:rsidP="00BE0524">
      <w:pPr>
        <w:jc w:val="both"/>
        <w:rPr>
          <w:rFonts w:ascii="Arial" w:hAnsi="Arial" w:cs="Arial"/>
          <w:b/>
          <w:sz w:val="20"/>
        </w:rPr>
      </w:pPr>
      <w:r w:rsidRPr="00BE0524">
        <w:rPr>
          <w:rFonts w:ascii="Arial" w:hAnsi="Arial" w:cs="Arial"/>
          <w:b/>
          <w:sz w:val="20"/>
        </w:rPr>
        <w:t>INSTITUTO MEXICANO DEL SEGURO SOCIAL</w:t>
      </w:r>
    </w:p>
    <w:p w14:paraId="7E31924E" w14:textId="77777777" w:rsidR="000576FD" w:rsidRPr="00BE0524" w:rsidRDefault="000576FD" w:rsidP="00BE0524">
      <w:pPr>
        <w:jc w:val="both"/>
        <w:rPr>
          <w:rFonts w:ascii="Arial" w:hAnsi="Arial" w:cs="Arial"/>
          <w:sz w:val="20"/>
        </w:rPr>
      </w:pPr>
      <w:r w:rsidRPr="00BE0524">
        <w:rPr>
          <w:rFonts w:ascii="Arial" w:hAnsi="Arial" w:cs="Arial"/>
          <w:sz w:val="20"/>
        </w:rPr>
        <w:t>CONVOCANTE</w:t>
      </w:r>
    </w:p>
    <w:p w14:paraId="4EC6AF73" w14:textId="77777777" w:rsidR="000576FD" w:rsidRPr="00BE0524" w:rsidRDefault="000576FD" w:rsidP="00BE0524">
      <w:pPr>
        <w:spacing w:line="360" w:lineRule="auto"/>
        <w:jc w:val="both"/>
        <w:rPr>
          <w:rFonts w:ascii="Arial" w:hAnsi="Arial" w:cs="Arial"/>
          <w:b/>
          <w:bCs/>
          <w:sz w:val="20"/>
        </w:rPr>
      </w:pPr>
    </w:p>
    <w:p w14:paraId="3745A505" w14:textId="599BA0D4" w:rsidR="000576FD" w:rsidRPr="00BE0524" w:rsidRDefault="000576FD" w:rsidP="00BE0524">
      <w:pPr>
        <w:spacing w:line="360" w:lineRule="auto"/>
        <w:jc w:val="both"/>
        <w:rPr>
          <w:rFonts w:ascii="Arial" w:hAnsi="Arial" w:cs="Arial"/>
          <w:sz w:val="20"/>
        </w:rPr>
      </w:pPr>
      <w:r w:rsidRPr="00BE0524">
        <w:rPr>
          <w:rFonts w:ascii="Arial" w:hAnsi="Arial" w:cs="Arial"/>
          <w:b/>
          <w:bCs/>
          <w:sz w:val="20"/>
        </w:rPr>
        <w:t>__________</w:t>
      </w:r>
      <w:r w:rsidRPr="00BE0524">
        <w:rPr>
          <w:rFonts w:ascii="Arial" w:hAnsi="Arial" w:cs="Arial"/>
          <w:b/>
          <w:bCs/>
          <w:sz w:val="20"/>
          <w:u w:val="single"/>
        </w:rPr>
        <w:t xml:space="preserve">_ (NOMBRE) </w:t>
      </w:r>
      <w:r w:rsidRPr="00BE0524">
        <w:rPr>
          <w:rFonts w:ascii="Arial" w:hAnsi="Arial" w:cs="Arial"/>
          <w:b/>
          <w:bCs/>
          <w:sz w:val="20"/>
        </w:rPr>
        <w:t>____________</w:t>
      </w:r>
      <w:r w:rsidRPr="00BE0524">
        <w:rPr>
          <w:rFonts w:ascii="Arial" w:hAnsi="Arial" w:cs="Arial"/>
          <w:sz w:val="20"/>
        </w:rPr>
        <w:t xml:space="preserve">, EN MI CARÁCTER DE REPRESENTANTE LEGAL DE LA EMPRESA </w:t>
      </w:r>
      <w:r w:rsidRPr="00BE0524">
        <w:rPr>
          <w:rFonts w:ascii="Arial" w:hAnsi="Arial" w:cs="Arial"/>
          <w:b/>
          <w:bCs/>
          <w:sz w:val="20"/>
          <w:u w:val="single"/>
        </w:rPr>
        <w:t>_____ (NOMBRE O RAZÓN SOCIAL DEL FABRICANTE)</w:t>
      </w:r>
      <w:r w:rsidRPr="00BE0524">
        <w:rPr>
          <w:rFonts w:ascii="Arial" w:hAnsi="Arial" w:cs="Arial"/>
          <w:sz w:val="20"/>
        </w:rPr>
        <w:t xml:space="preserve"> _______, MANIFIESTO QUE RESPALDO LA PROPOSICION TÉCNICA QUE PRESENTE __</w:t>
      </w:r>
      <w:r w:rsidRPr="00BE0524">
        <w:rPr>
          <w:rFonts w:ascii="Arial" w:hAnsi="Arial" w:cs="Arial"/>
          <w:sz w:val="20"/>
          <w:u w:val="single"/>
        </w:rPr>
        <w:t>_ (</w:t>
      </w:r>
      <w:r w:rsidRPr="00BE0524">
        <w:rPr>
          <w:rFonts w:ascii="Arial" w:hAnsi="Arial" w:cs="Arial"/>
          <w:b/>
          <w:bCs/>
          <w:sz w:val="20"/>
          <w:u w:val="single"/>
        </w:rPr>
        <w:t>NOMBRE O RAZÓN SOCIAL DEL DISTRIBUIDOR)</w:t>
      </w:r>
      <w:r w:rsidRPr="00BE0524">
        <w:rPr>
          <w:rFonts w:ascii="Arial" w:hAnsi="Arial" w:cs="Arial"/>
          <w:sz w:val="20"/>
        </w:rPr>
        <w:t xml:space="preserve"> ____ POR LOS BIENES OFERTADOS EN LA </w:t>
      </w:r>
      <w:r w:rsidR="00107354" w:rsidRPr="00BE0524">
        <w:rPr>
          <w:rFonts w:ascii="Arial" w:hAnsi="Arial" w:cs="Arial"/>
          <w:sz w:val="20"/>
        </w:rPr>
        <w:t>INVITACIÓN A CUANDO MENOS TRES PERSONAS INTERNACIONAL</w:t>
      </w:r>
      <w:r w:rsidRPr="00BE0524">
        <w:rPr>
          <w:rFonts w:ascii="Arial" w:hAnsi="Arial" w:cs="Arial"/>
          <w:sz w:val="20"/>
        </w:rPr>
        <w:t xml:space="preserve"> No. _________________ Y QUE A CONTINUACIÓN SE RELACIONAN:</w:t>
      </w:r>
    </w:p>
    <w:p w14:paraId="05D88D48" w14:textId="77777777" w:rsidR="000576FD" w:rsidRPr="00BE0524" w:rsidRDefault="000576FD" w:rsidP="00BE0524">
      <w:pPr>
        <w:spacing w:line="360" w:lineRule="auto"/>
        <w:jc w:val="both"/>
        <w:rPr>
          <w:rFonts w:ascii="Arial" w:hAnsi="Arial" w:cs="Arial"/>
          <w:sz w:val="20"/>
        </w:rPr>
      </w:pPr>
    </w:p>
    <w:tbl>
      <w:tblPr>
        <w:tblW w:w="0" w:type="auto"/>
        <w:tblLayout w:type="fixed"/>
        <w:tblLook w:val="0000" w:firstRow="0" w:lastRow="0" w:firstColumn="0" w:lastColumn="0" w:noHBand="0" w:noVBand="0"/>
      </w:tblPr>
      <w:tblGrid>
        <w:gridCol w:w="5028"/>
        <w:gridCol w:w="5029"/>
      </w:tblGrid>
      <w:tr w:rsidR="000576FD" w:rsidRPr="00BE0524" w14:paraId="3BA227FB" w14:textId="77777777" w:rsidTr="00D66933">
        <w:tc>
          <w:tcPr>
            <w:tcW w:w="5028" w:type="dxa"/>
          </w:tcPr>
          <w:p w14:paraId="5FB0BC2D"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w:t>
            </w:r>
          </w:p>
        </w:tc>
        <w:tc>
          <w:tcPr>
            <w:tcW w:w="5029" w:type="dxa"/>
          </w:tcPr>
          <w:p w14:paraId="1A2FECF5"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______________________________________</w:t>
            </w:r>
          </w:p>
        </w:tc>
      </w:tr>
      <w:tr w:rsidR="000576FD" w:rsidRPr="00BE0524" w14:paraId="6BBF580E" w14:textId="77777777" w:rsidTr="00D66933">
        <w:tc>
          <w:tcPr>
            <w:tcW w:w="5028" w:type="dxa"/>
          </w:tcPr>
          <w:p w14:paraId="56E48BC5"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w:t>
            </w:r>
          </w:p>
        </w:tc>
        <w:tc>
          <w:tcPr>
            <w:tcW w:w="5029" w:type="dxa"/>
          </w:tcPr>
          <w:p w14:paraId="18D2D844"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______________________________________</w:t>
            </w:r>
          </w:p>
        </w:tc>
      </w:tr>
      <w:tr w:rsidR="000576FD" w:rsidRPr="00BE0524" w14:paraId="5D759D37" w14:textId="77777777" w:rsidTr="00D66933">
        <w:tc>
          <w:tcPr>
            <w:tcW w:w="5028" w:type="dxa"/>
          </w:tcPr>
          <w:p w14:paraId="26A2097F"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w:t>
            </w:r>
          </w:p>
        </w:tc>
        <w:tc>
          <w:tcPr>
            <w:tcW w:w="5029" w:type="dxa"/>
          </w:tcPr>
          <w:p w14:paraId="31532315"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______________________________________</w:t>
            </w:r>
          </w:p>
        </w:tc>
      </w:tr>
      <w:tr w:rsidR="000576FD" w:rsidRPr="00BE0524" w14:paraId="4D79F79C" w14:textId="77777777" w:rsidTr="00D66933">
        <w:tc>
          <w:tcPr>
            <w:tcW w:w="5028" w:type="dxa"/>
          </w:tcPr>
          <w:p w14:paraId="041D36DA"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w:t>
            </w:r>
          </w:p>
        </w:tc>
        <w:tc>
          <w:tcPr>
            <w:tcW w:w="5029" w:type="dxa"/>
          </w:tcPr>
          <w:p w14:paraId="6FCE03F0"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______________________________________</w:t>
            </w:r>
          </w:p>
        </w:tc>
      </w:tr>
      <w:tr w:rsidR="000576FD" w:rsidRPr="00BE0524" w14:paraId="44E0CFCE" w14:textId="77777777" w:rsidTr="00D66933">
        <w:tc>
          <w:tcPr>
            <w:tcW w:w="5028" w:type="dxa"/>
          </w:tcPr>
          <w:p w14:paraId="5B1D0B63"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w:t>
            </w:r>
          </w:p>
        </w:tc>
        <w:tc>
          <w:tcPr>
            <w:tcW w:w="5029" w:type="dxa"/>
          </w:tcPr>
          <w:p w14:paraId="044ACE81"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______________________________________</w:t>
            </w:r>
          </w:p>
        </w:tc>
      </w:tr>
      <w:tr w:rsidR="000576FD" w:rsidRPr="00BE0524" w14:paraId="3225C40A" w14:textId="77777777" w:rsidTr="00D66933">
        <w:tc>
          <w:tcPr>
            <w:tcW w:w="5028" w:type="dxa"/>
          </w:tcPr>
          <w:p w14:paraId="7F90DA5D"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w:t>
            </w:r>
          </w:p>
        </w:tc>
        <w:tc>
          <w:tcPr>
            <w:tcW w:w="5029" w:type="dxa"/>
          </w:tcPr>
          <w:p w14:paraId="73161B64"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______________________________________</w:t>
            </w:r>
          </w:p>
        </w:tc>
      </w:tr>
      <w:tr w:rsidR="000576FD" w:rsidRPr="00BE0524" w14:paraId="1D7B8B06" w14:textId="77777777" w:rsidTr="00D66933">
        <w:tc>
          <w:tcPr>
            <w:tcW w:w="5028" w:type="dxa"/>
          </w:tcPr>
          <w:p w14:paraId="6DDE7F15"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w:t>
            </w:r>
          </w:p>
        </w:tc>
        <w:tc>
          <w:tcPr>
            <w:tcW w:w="5029" w:type="dxa"/>
          </w:tcPr>
          <w:p w14:paraId="0BBE4577"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______________________________________</w:t>
            </w:r>
          </w:p>
        </w:tc>
      </w:tr>
      <w:tr w:rsidR="000576FD" w:rsidRPr="00BE0524" w14:paraId="1F6E3C65" w14:textId="77777777" w:rsidTr="00D66933">
        <w:tc>
          <w:tcPr>
            <w:tcW w:w="5028" w:type="dxa"/>
          </w:tcPr>
          <w:p w14:paraId="27911FC7"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w:t>
            </w:r>
          </w:p>
        </w:tc>
        <w:tc>
          <w:tcPr>
            <w:tcW w:w="5029" w:type="dxa"/>
          </w:tcPr>
          <w:p w14:paraId="057CCA6C"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______________________________________</w:t>
            </w:r>
          </w:p>
        </w:tc>
      </w:tr>
      <w:tr w:rsidR="000576FD" w:rsidRPr="00BE0524" w14:paraId="54EDFCA6" w14:textId="77777777" w:rsidTr="00D66933">
        <w:tc>
          <w:tcPr>
            <w:tcW w:w="5028" w:type="dxa"/>
          </w:tcPr>
          <w:p w14:paraId="630FBA24"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w:t>
            </w:r>
          </w:p>
        </w:tc>
        <w:tc>
          <w:tcPr>
            <w:tcW w:w="5029" w:type="dxa"/>
          </w:tcPr>
          <w:p w14:paraId="6D64F3E8"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______________________________________</w:t>
            </w:r>
          </w:p>
        </w:tc>
      </w:tr>
      <w:tr w:rsidR="000576FD" w:rsidRPr="00BE0524" w14:paraId="2040B6C4" w14:textId="77777777" w:rsidTr="00D66933">
        <w:tc>
          <w:tcPr>
            <w:tcW w:w="5028" w:type="dxa"/>
          </w:tcPr>
          <w:p w14:paraId="49023F66"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w:t>
            </w:r>
          </w:p>
        </w:tc>
        <w:tc>
          <w:tcPr>
            <w:tcW w:w="5029" w:type="dxa"/>
          </w:tcPr>
          <w:p w14:paraId="764716C0"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______________________________________</w:t>
            </w:r>
          </w:p>
        </w:tc>
      </w:tr>
      <w:tr w:rsidR="000576FD" w:rsidRPr="00BE0524" w14:paraId="2C72F5B9" w14:textId="77777777" w:rsidTr="00D66933">
        <w:tc>
          <w:tcPr>
            <w:tcW w:w="5028" w:type="dxa"/>
          </w:tcPr>
          <w:p w14:paraId="6DB05025"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w:t>
            </w:r>
          </w:p>
        </w:tc>
        <w:tc>
          <w:tcPr>
            <w:tcW w:w="5029" w:type="dxa"/>
          </w:tcPr>
          <w:p w14:paraId="1FFF9E91"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______________________________________</w:t>
            </w:r>
          </w:p>
        </w:tc>
      </w:tr>
    </w:tbl>
    <w:p w14:paraId="514973E7" w14:textId="77777777" w:rsidR="000576FD" w:rsidRPr="00BE0524" w:rsidRDefault="000576FD" w:rsidP="00BE0524">
      <w:pPr>
        <w:spacing w:line="360" w:lineRule="auto"/>
        <w:jc w:val="both"/>
        <w:rPr>
          <w:rFonts w:ascii="Arial" w:hAnsi="Arial" w:cs="Arial"/>
          <w:sz w:val="20"/>
        </w:rPr>
      </w:pPr>
    </w:p>
    <w:p w14:paraId="09F03984" w14:textId="77777777" w:rsidR="000576FD" w:rsidRPr="00BE0524" w:rsidRDefault="000576FD" w:rsidP="00BE0524">
      <w:pPr>
        <w:jc w:val="center"/>
        <w:rPr>
          <w:rFonts w:ascii="Arial" w:hAnsi="Arial" w:cs="Arial"/>
          <w:sz w:val="20"/>
        </w:rPr>
      </w:pPr>
      <w:r w:rsidRPr="00BE0524">
        <w:rPr>
          <w:rFonts w:ascii="Arial" w:hAnsi="Arial" w:cs="Arial"/>
          <w:sz w:val="20"/>
        </w:rPr>
        <w:t>LUGAR Y FECHA</w:t>
      </w:r>
    </w:p>
    <w:p w14:paraId="5FDB3333" w14:textId="77777777" w:rsidR="000576FD" w:rsidRPr="00BE0524" w:rsidRDefault="000576FD" w:rsidP="00BE0524">
      <w:pPr>
        <w:jc w:val="both"/>
        <w:rPr>
          <w:rFonts w:ascii="Arial" w:hAnsi="Arial" w:cs="Arial"/>
          <w:sz w:val="20"/>
        </w:rPr>
      </w:pPr>
    </w:p>
    <w:p w14:paraId="774818D8" w14:textId="77777777" w:rsidR="000576FD" w:rsidRPr="00BE0524" w:rsidRDefault="000576FD" w:rsidP="00BE0524">
      <w:pPr>
        <w:jc w:val="both"/>
        <w:rPr>
          <w:rFonts w:ascii="Arial" w:hAnsi="Arial" w:cs="Arial"/>
          <w:sz w:val="20"/>
        </w:rPr>
      </w:pPr>
    </w:p>
    <w:p w14:paraId="23EE1733" w14:textId="77777777" w:rsidR="000576FD" w:rsidRPr="00BE0524" w:rsidRDefault="000576FD" w:rsidP="00BE0524">
      <w:pPr>
        <w:pStyle w:val="Textoindependiente21"/>
        <w:overflowPunct/>
        <w:jc w:val="center"/>
        <w:rPr>
          <w:rFonts w:cs="Arial"/>
          <w:b/>
        </w:rPr>
      </w:pPr>
      <w:r w:rsidRPr="00BE0524">
        <w:rPr>
          <w:rFonts w:cs="Arial"/>
          <w:b/>
        </w:rPr>
        <w:t>___________________________________________________________</w:t>
      </w:r>
    </w:p>
    <w:p w14:paraId="7FFCB566" w14:textId="77777777" w:rsidR="000576FD" w:rsidRPr="00BE0524" w:rsidRDefault="000576FD" w:rsidP="00BE0524">
      <w:pPr>
        <w:jc w:val="center"/>
        <w:rPr>
          <w:rFonts w:ascii="Arial" w:hAnsi="Arial" w:cs="Arial"/>
          <w:sz w:val="20"/>
        </w:rPr>
      </w:pPr>
    </w:p>
    <w:p w14:paraId="1CC7FAE6" w14:textId="77777777" w:rsidR="000576FD" w:rsidRPr="00BE0524" w:rsidRDefault="000576FD" w:rsidP="00BE0524">
      <w:pPr>
        <w:jc w:val="center"/>
        <w:rPr>
          <w:rFonts w:ascii="Arial" w:hAnsi="Arial" w:cs="Arial"/>
          <w:sz w:val="20"/>
        </w:rPr>
      </w:pPr>
    </w:p>
    <w:p w14:paraId="3EF1124F" w14:textId="77777777" w:rsidR="000576FD" w:rsidRPr="00BE0524" w:rsidRDefault="000576FD" w:rsidP="00BE0524">
      <w:pPr>
        <w:jc w:val="center"/>
        <w:rPr>
          <w:rFonts w:ascii="Arial" w:hAnsi="Arial" w:cs="Arial"/>
          <w:sz w:val="20"/>
        </w:rPr>
      </w:pPr>
    </w:p>
    <w:p w14:paraId="415848DA" w14:textId="77777777" w:rsidR="000576FD" w:rsidRPr="00BE0524" w:rsidRDefault="000576FD" w:rsidP="00BE0524">
      <w:pPr>
        <w:jc w:val="center"/>
        <w:rPr>
          <w:rFonts w:ascii="Arial" w:hAnsi="Arial" w:cs="Arial"/>
          <w:sz w:val="20"/>
        </w:rPr>
      </w:pPr>
      <w:r w:rsidRPr="00BE0524">
        <w:rPr>
          <w:rFonts w:ascii="Arial" w:hAnsi="Arial" w:cs="Arial"/>
          <w:sz w:val="20"/>
        </w:rPr>
        <w:t>NOMBRE Y FIRMA DEL REPRESENTANTE LEGAL DEL FABRICANTE</w:t>
      </w:r>
    </w:p>
    <w:p w14:paraId="72EF991A" w14:textId="77777777" w:rsidR="000576FD" w:rsidRPr="00BE0524" w:rsidRDefault="000576FD" w:rsidP="00BE0524"/>
    <w:p w14:paraId="6CD16657" w14:textId="77777777" w:rsidR="000576FD" w:rsidRPr="00BE0524" w:rsidRDefault="000576FD" w:rsidP="00BE0524"/>
    <w:p w14:paraId="38500706" w14:textId="77777777" w:rsidR="000576FD" w:rsidRPr="00BE0524" w:rsidRDefault="000576FD" w:rsidP="00BE0524"/>
    <w:p w14:paraId="712A4EEA" w14:textId="5628A0EB" w:rsidR="000576FD" w:rsidRPr="00BE0524" w:rsidRDefault="00292FA2" w:rsidP="00BE0524">
      <w:pPr>
        <w:jc w:val="center"/>
        <w:rPr>
          <w:rFonts w:ascii="Arial" w:hAnsi="Arial" w:cs="Arial"/>
          <w:b/>
          <w:bCs/>
          <w:sz w:val="20"/>
        </w:rPr>
      </w:pPr>
      <w:r w:rsidRPr="00BE0524">
        <w:rPr>
          <w:rFonts w:ascii="Arial" w:hAnsi="Arial" w:cs="Arial"/>
          <w:b/>
          <w:bCs/>
          <w:sz w:val="20"/>
        </w:rPr>
        <w:br w:type="page"/>
      </w:r>
      <w:r w:rsidR="000576FD" w:rsidRPr="00BE0524">
        <w:rPr>
          <w:rFonts w:ascii="Arial" w:hAnsi="Arial" w:cs="Arial"/>
          <w:b/>
          <w:bCs/>
          <w:sz w:val="20"/>
        </w:rPr>
        <w:lastRenderedPageBreak/>
        <w:t>ANEXO NÚMERO 8 (OCHO)</w:t>
      </w:r>
    </w:p>
    <w:p w14:paraId="7F2249C3" w14:textId="77777777" w:rsidR="000576FD" w:rsidRPr="00BE0524" w:rsidRDefault="000576FD" w:rsidP="00BE0524">
      <w:pPr>
        <w:rPr>
          <w:rFonts w:ascii="Arial" w:hAnsi="Arial" w:cs="Arial"/>
          <w:sz w:val="20"/>
        </w:rPr>
      </w:pPr>
    </w:p>
    <w:tbl>
      <w:tblPr>
        <w:tblW w:w="5000" w:type="pct"/>
        <w:tblCellMar>
          <w:left w:w="70" w:type="dxa"/>
          <w:right w:w="70" w:type="dxa"/>
        </w:tblCellMar>
        <w:tblLook w:val="0000" w:firstRow="0" w:lastRow="0" w:firstColumn="0" w:lastColumn="0" w:noHBand="0" w:noVBand="0"/>
      </w:tblPr>
      <w:tblGrid>
        <w:gridCol w:w="5509"/>
        <w:gridCol w:w="1856"/>
        <w:gridCol w:w="928"/>
        <w:gridCol w:w="1061"/>
      </w:tblGrid>
      <w:tr w:rsidR="000576FD" w:rsidRPr="00BE0524" w14:paraId="2A1B9B46" w14:textId="77777777" w:rsidTr="00D66933">
        <w:tc>
          <w:tcPr>
            <w:tcW w:w="2945" w:type="pct"/>
            <w:tcBorders>
              <w:top w:val="single" w:sz="4" w:space="0" w:color="000000"/>
              <w:left w:val="single" w:sz="4" w:space="0" w:color="000000"/>
              <w:bottom w:val="single" w:sz="4" w:space="0" w:color="000000"/>
              <w:right w:val="nil"/>
            </w:tcBorders>
            <w:shd w:val="clear" w:color="auto" w:fill="D9D9D9"/>
            <w:vAlign w:val="center"/>
          </w:tcPr>
          <w:p w14:paraId="6174A743" w14:textId="77777777" w:rsidR="000576FD" w:rsidRPr="00BE0524" w:rsidRDefault="000576FD" w:rsidP="00BE0524">
            <w:pPr>
              <w:pStyle w:val="Ttulo1"/>
              <w:snapToGrid w:val="0"/>
              <w:spacing w:before="0" w:after="0"/>
              <w:jc w:val="center"/>
              <w:rPr>
                <w:rFonts w:cs="Arial"/>
                <w:sz w:val="20"/>
              </w:rPr>
            </w:pPr>
            <w:r w:rsidRPr="00BE0524">
              <w:rPr>
                <w:rFonts w:cs="Arial"/>
                <w:sz w:val="20"/>
              </w:rPr>
              <w:t>DOCUMENTO SOLICITADO</w:t>
            </w:r>
          </w:p>
        </w:tc>
        <w:tc>
          <w:tcPr>
            <w:tcW w:w="992" w:type="pct"/>
            <w:tcBorders>
              <w:top w:val="single" w:sz="4" w:space="0" w:color="000000"/>
              <w:left w:val="single" w:sz="4" w:space="0" w:color="000000"/>
              <w:bottom w:val="single" w:sz="4" w:space="0" w:color="000000"/>
              <w:right w:val="nil"/>
            </w:tcBorders>
            <w:shd w:val="clear" w:color="auto" w:fill="D9D9D9"/>
            <w:vAlign w:val="center"/>
          </w:tcPr>
          <w:p w14:paraId="5341A50F" w14:textId="77777777" w:rsidR="000576FD" w:rsidRPr="00BE0524" w:rsidRDefault="000576FD" w:rsidP="00BE0524">
            <w:pPr>
              <w:snapToGrid w:val="0"/>
              <w:jc w:val="center"/>
              <w:rPr>
                <w:rFonts w:ascii="Arial" w:hAnsi="Arial" w:cs="Arial"/>
                <w:b/>
                <w:bCs/>
                <w:sz w:val="20"/>
              </w:rPr>
            </w:pPr>
          </w:p>
          <w:p w14:paraId="1866039F" w14:textId="77777777" w:rsidR="000576FD" w:rsidRPr="00BE0524" w:rsidRDefault="000576FD" w:rsidP="00BE0524">
            <w:pPr>
              <w:jc w:val="center"/>
              <w:rPr>
                <w:rFonts w:ascii="Arial" w:hAnsi="Arial" w:cs="Arial"/>
                <w:b/>
                <w:bCs/>
                <w:sz w:val="20"/>
              </w:rPr>
            </w:pPr>
            <w:r w:rsidRPr="00BE0524">
              <w:rPr>
                <w:rFonts w:ascii="Arial" w:hAnsi="Arial" w:cs="Arial"/>
                <w:b/>
                <w:bCs/>
                <w:sz w:val="20"/>
              </w:rPr>
              <w:t>PUNTO EN EL QUE SE SOLICITA</w:t>
            </w:r>
          </w:p>
        </w:tc>
        <w:tc>
          <w:tcPr>
            <w:tcW w:w="1063"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CA5B611" w14:textId="77777777" w:rsidR="000576FD" w:rsidRPr="00BE0524" w:rsidRDefault="000576FD" w:rsidP="00BE0524">
            <w:pPr>
              <w:snapToGrid w:val="0"/>
              <w:jc w:val="center"/>
              <w:rPr>
                <w:rFonts w:ascii="Arial" w:hAnsi="Arial" w:cs="Arial"/>
                <w:b/>
                <w:bCs/>
                <w:sz w:val="20"/>
              </w:rPr>
            </w:pPr>
          </w:p>
          <w:p w14:paraId="1C4672B5" w14:textId="77777777" w:rsidR="000576FD" w:rsidRPr="00BE0524" w:rsidRDefault="000576FD" w:rsidP="00BE0524">
            <w:pPr>
              <w:jc w:val="center"/>
              <w:rPr>
                <w:rFonts w:ascii="Arial" w:hAnsi="Arial" w:cs="Arial"/>
                <w:b/>
                <w:bCs/>
                <w:sz w:val="20"/>
              </w:rPr>
            </w:pPr>
            <w:r w:rsidRPr="00BE0524">
              <w:rPr>
                <w:rFonts w:ascii="Arial" w:hAnsi="Arial" w:cs="Arial"/>
                <w:b/>
                <w:bCs/>
                <w:sz w:val="20"/>
              </w:rPr>
              <w:t>PRESENTADO</w:t>
            </w:r>
          </w:p>
          <w:p w14:paraId="55AB5D00" w14:textId="77777777" w:rsidR="000576FD" w:rsidRPr="00BE0524" w:rsidRDefault="000576FD" w:rsidP="00BE0524">
            <w:pPr>
              <w:jc w:val="center"/>
              <w:rPr>
                <w:rFonts w:ascii="Arial" w:hAnsi="Arial" w:cs="Arial"/>
                <w:b/>
                <w:bCs/>
                <w:sz w:val="20"/>
              </w:rPr>
            </w:pPr>
            <w:r w:rsidRPr="00BE0524">
              <w:rPr>
                <w:rFonts w:ascii="Arial" w:hAnsi="Arial" w:cs="Arial"/>
                <w:b/>
                <w:bCs/>
                <w:sz w:val="20"/>
              </w:rPr>
              <w:t>SI          NO</w:t>
            </w:r>
          </w:p>
        </w:tc>
      </w:tr>
      <w:tr w:rsidR="000576FD" w:rsidRPr="00BE0524" w14:paraId="5B7BFB89" w14:textId="77777777" w:rsidTr="00D66933">
        <w:tc>
          <w:tcPr>
            <w:tcW w:w="2945" w:type="pct"/>
            <w:tcBorders>
              <w:top w:val="single" w:sz="4" w:space="0" w:color="000000"/>
              <w:left w:val="single" w:sz="4" w:space="0" w:color="000000"/>
              <w:bottom w:val="single" w:sz="4" w:space="0" w:color="000000"/>
              <w:right w:val="nil"/>
            </w:tcBorders>
          </w:tcPr>
          <w:p w14:paraId="002090D8" w14:textId="77777777" w:rsidR="000576FD" w:rsidRPr="00BE0524" w:rsidRDefault="000576FD" w:rsidP="00BE0524">
            <w:pPr>
              <w:snapToGrid w:val="0"/>
              <w:jc w:val="both"/>
              <w:rPr>
                <w:rFonts w:ascii="Arial" w:hAnsi="Arial" w:cs="Arial"/>
                <w:bCs/>
                <w:sz w:val="20"/>
                <w:lang w:val="es-MX"/>
              </w:rPr>
            </w:pPr>
            <w:r w:rsidRPr="00BE0524">
              <w:rPr>
                <w:rFonts w:ascii="Arial" w:hAnsi="Arial" w:cs="Arial"/>
                <w:sz w:val="20"/>
              </w:rPr>
              <w:t xml:space="preserve">Escrito en el que su firmante manifieste, bajo protesta de decir verdad, que cuenta con facultades suficientes para comprometerse por sí o por su representada, </w:t>
            </w:r>
            <w:r w:rsidRPr="00BE0524">
              <w:rPr>
                <w:rFonts w:ascii="Arial" w:hAnsi="Arial" w:cs="Arial"/>
                <w:bCs/>
                <w:sz w:val="20"/>
                <w:lang w:val="es-MX"/>
              </w:rPr>
              <w:t>sin que resulte necesario acreditar su personalidad jurídica.</w:t>
            </w:r>
          </w:p>
        </w:tc>
        <w:tc>
          <w:tcPr>
            <w:tcW w:w="992" w:type="pct"/>
            <w:tcBorders>
              <w:top w:val="single" w:sz="4" w:space="0" w:color="000000"/>
              <w:left w:val="single" w:sz="4" w:space="0" w:color="000000"/>
              <w:bottom w:val="single" w:sz="4" w:space="0" w:color="000000"/>
              <w:right w:val="nil"/>
            </w:tcBorders>
            <w:vAlign w:val="center"/>
          </w:tcPr>
          <w:p w14:paraId="7C615BB9" w14:textId="432EB1B9" w:rsidR="000576FD" w:rsidRPr="00BE0524" w:rsidRDefault="00545091" w:rsidP="00BE0524">
            <w:pPr>
              <w:snapToGrid w:val="0"/>
              <w:jc w:val="center"/>
              <w:rPr>
                <w:rFonts w:ascii="Arial" w:hAnsi="Arial" w:cs="Arial"/>
                <w:sz w:val="20"/>
              </w:rPr>
            </w:pPr>
            <w:r w:rsidRPr="00BE0524">
              <w:rPr>
                <w:rFonts w:ascii="Arial" w:hAnsi="Arial" w:cs="Arial"/>
                <w:sz w:val="20"/>
              </w:rPr>
              <w:t>7</w:t>
            </w:r>
            <w:r w:rsidR="000576FD" w:rsidRPr="00BE0524">
              <w:rPr>
                <w:rFonts w:ascii="Arial" w:hAnsi="Arial" w:cs="Arial"/>
                <w:sz w:val="20"/>
              </w:rPr>
              <w:t>.1</w:t>
            </w:r>
          </w:p>
        </w:tc>
        <w:tc>
          <w:tcPr>
            <w:tcW w:w="496" w:type="pct"/>
            <w:tcBorders>
              <w:top w:val="single" w:sz="4" w:space="0" w:color="000000"/>
              <w:left w:val="single" w:sz="4" w:space="0" w:color="000000"/>
              <w:bottom w:val="single" w:sz="4" w:space="0" w:color="000000"/>
              <w:right w:val="nil"/>
            </w:tcBorders>
          </w:tcPr>
          <w:p w14:paraId="3E08BD52" w14:textId="77777777" w:rsidR="000576FD" w:rsidRPr="00BE0524" w:rsidRDefault="000576FD" w:rsidP="00BE0524">
            <w:pPr>
              <w:snapToGrid w:val="0"/>
              <w:jc w:val="center"/>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7053D76A" w14:textId="77777777" w:rsidR="000576FD" w:rsidRPr="00BE0524" w:rsidRDefault="000576FD" w:rsidP="00BE0524">
            <w:pPr>
              <w:snapToGrid w:val="0"/>
              <w:jc w:val="center"/>
              <w:rPr>
                <w:rFonts w:ascii="Arial" w:hAnsi="Arial" w:cs="Arial"/>
                <w:sz w:val="20"/>
              </w:rPr>
            </w:pPr>
          </w:p>
        </w:tc>
      </w:tr>
    </w:tbl>
    <w:p w14:paraId="3E6DA4B1" w14:textId="77777777" w:rsidR="000576FD" w:rsidRPr="00BE0524" w:rsidRDefault="000576FD" w:rsidP="00BE0524">
      <w:pPr>
        <w:rPr>
          <w:rFonts w:ascii="Arial" w:hAnsi="Arial" w:cs="Arial"/>
          <w:sz w:val="20"/>
        </w:rPr>
      </w:pPr>
    </w:p>
    <w:p w14:paraId="0F53DFB0" w14:textId="77777777" w:rsidR="000576FD" w:rsidRPr="00BE0524" w:rsidRDefault="000576FD" w:rsidP="00BE0524">
      <w:pPr>
        <w:rPr>
          <w:rFonts w:ascii="Arial" w:hAnsi="Arial" w:cs="Arial"/>
          <w:sz w:val="20"/>
        </w:rPr>
      </w:pPr>
    </w:p>
    <w:p w14:paraId="1FB91E0F" w14:textId="77777777" w:rsidR="000576FD" w:rsidRPr="00BE0524" w:rsidRDefault="000576FD" w:rsidP="00BE0524">
      <w:pPr>
        <w:pStyle w:val="Ttulo2"/>
        <w:jc w:val="center"/>
        <w:rPr>
          <w:i/>
          <w:sz w:val="20"/>
          <w:lang w:val="es-MX"/>
        </w:rPr>
      </w:pPr>
      <w:r w:rsidRPr="00BE0524">
        <w:rPr>
          <w:i/>
          <w:sz w:val="20"/>
          <w:lang w:val="es-MX"/>
        </w:rPr>
        <w:t>DOCUMENTACIÓN CORRESPONDIENTE A LA PROPOSICION TÉCNICA</w:t>
      </w:r>
    </w:p>
    <w:p w14:paraId="1BC2E4FE" w14:textId="77777777" w:rsidR="000576FD" w:rsidRPr="00BE0524" w:rsidRDefault="000576FD" w:rsidP="00BE0524">
      <w:pPr>
        <w:rPr>
          <w:rFonts w:ascii="Arial" w:hAnsi="Arial" w:cs="Arial"/>
          <w:sz w:val="20"/>
          <w:lang w:val="es-MX"/>
        </w:rPr>
      </w:pPr>
    </w:p>
    <w:tbl>
      <w:tblPr>
        <w:tblW w:w="5000" w:type="pct"/>
        <w:tblCellMar>
          <w:left w:w="70" w:type="dxa"/>
          <w:right w:w="70" w:type="dxa"/>
        </w:tblCellMar>
        <w:tblLook w:val="0000" w:firstRow="0" w:lastRow="0" w:firstColumn="0" w:lastColumn="0" w:noHBand="0" w:noVBand="0"/>
      </w:tblPr>
      <w:tblGrid>
        <w:gridCol w:w="5509"/>
        <w:gridCol w:w="1856"/>
        <w:gridCol w:w="928"/>
        <w:gridCol w:w="1061"/>
      </w:tblGrid>
      <w:tr w:rsidR="000576FD" w:rsidRPr="00BE0524" w14:paraId="6238DC77" w14:textId="77777777" w:rsidTr="00D66933">
        <w:tc>
          <w:tcPr>
            <w:tcW w:w="2945" w:type="pct"/>
            <w:tcBorders>
              <w:top w:val="single" w:sz="4" w:space="0" w:color="000000"/>
              <w:left w:val="single" w:sz="4" w:space="0" w:color="000000"/>
              <w:bottom w:val="single" w:sz="4" w:space="0" w:color="000000"/>
              <w:right w:val="nil"/>
            </w:tcBorders>
            <w:shd w:val="clear" w:color="auto" w:fill="D9D9D9"/>
            <w:vAlign w:val="center"/>
          </w:tcPr>
          <w:p w14:paraId="1ED798F3" w14:textId="77777777" w:rsidR="000576FD" w:rsidRPr="00BE0524" w:rsidRDefault="000576FD" w:rsidP="00BE0524">
            <w:pPr>
              <w:snapToGrid w:val="0"/>
              <w:jc w:val="center"/>
              <w:rPr>
                <w:rFonts w:ascii="Arial" w:hAnsi="Arial" w:cs="Arial"/>
                <w:b/>
                <w:bCs/>
                <w:sz w:val="20"/>
              </w:rPr>
            </w:pPr>
            <w:r w:rsidRPr="00BE0524">
              <w:rPr>
                <w:rFonts w:ascii="Arial" w:hAnsi="Arial" w:cs="Arial"/>
                <w:b/>
                <w:bCs/>
                <w:sz w:val="20"/>
              </w:rPr>
              <w:t>DOCUMENTO SOLICITADO</w:t>
            </w:r>
          </w:p>
        </w:tc>
        <w:tc>
          <w:tcPr>
            <w:tcW w:w="992" w:type="pct"/>
            <w:tcBorders>
              <w:top w:val="single" w:sz="4" w:space="0" w:color="000000"/>
              <w:left w:val="single" w:sz="4" w:space="0" w:color="000000"/>
              <w:bottom w:val="single" w:sz="4" w:space="0" w:color="000000"/>
              <w:right w:val="nil"/>
            </w:tcBorders>
            <w:shd w:val="clear" w:color="auto" w:fill="D9D9D9"/>
            <w:vAlign w:val="center"/>
          </w:tcPr>
          <w:p w14:paraId="5013705A" w14:textId="77777777" w:rsidR="000576FD" w:rsidRPr="00BE0524" w:rsidRDefault="000576FD" w:rsidP="00BE0524">
            <w:pPr>
              <w:snapToGrid w:val="0"/>
              <w:jc w:val="center"/>
              <w:rPr>
                <w:rFonts w:ascii="Arial" w:hAnsi="Arial" w:cs="Arial"/>
                <w:b/>
                <w:bCs/>
                <w:sz w:val="20"/>
              </w:rPr>
            </w:pPr>
          </w:p>
          <w:p w14:paraId="14CA10E1" w14:textId="77777777" w:rsidR="000576FD" w:rsidRPr="00BE0524" w:rsidRDefault="000576FD" w:rsidP="00BE0524">
            <w:pPr>
              <w:jc w:val="center"/>
              <w:rPr>
                <w:rFonts w:ascii="Arial" w:hAnsi="Arial" w:cs="Arial"/>
                <w:b/>
                <w:bCs/>
                <w:sz w:val="20"/>
              </w:rPr>
            </w:pPr>
            <w:r w:rsidRPr="00BE0524">
              <w:rPr>
                <w:rFonts w:ascii="Arial" w:hAnsi="Arial" w:cs="Arial"/>
                <w:b/>
                <w:bCs/>
                <w:sz w:val="20"/>
              </w:rPr>
              <w:t>PUNTO EN EL QUE SE SOLICITA</w:t>
            </w:r>
          </w:p>
        </w:tc>
        <w:tc>
          <w:tcPr>
            <w:tcW w:w="1063"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6F63599" w14:textId="77777777" w:rsidR="000576FD" w:rsidRPr="00BE0524" w:rsidRDefault="000576FD" w:rsidP="00BE0524">
            <w:pPr>
              <w:snapToGrid w:val="0"/>
              <w:jc w:val="center"/>
              <w:rPr>
                <w:rFonts w:ascii="Arial" w:hAnsi="Arial" w:cs="Arial"/>
                <w:b/>
                <w:bCs/>
                <w:sz w:val="20"/>
              </w:rPr>
            </w:pPr>
          </w:p>
          <w:p w14:paraId="4E72E85A" w14:textId="77777777" w:rsidR="000576FD" w:rsidRPr="00BE0524" w:rsidRDefault="000576FD" w:rsidP="00BE0524">
            <w:pPr>
              <w:jc w:val="center"/>
              <w:rPr>
                <w:rFonts w:ascii="Arial" w:hAnsi="Arial" w:cs="Arial"/>
                <w:b/>
                <w:bCs/>
                <w:sz w:val="20"/>
              </w:rPr>
            </w:pPr>
            <w:r w:rsidRPr="00BE0524">
              <w:rPr>
                <w:rFonts w:ascii="Arial" w:hAnsi="Arial" w:cs="Arial"/>
                <w:b/>
                <w:bCs/>
                <w:sz w:val="20"/>
              </w:rPr>
              <w:t>PRESENTADO</w:t>
            </w:r>
          </w:p>
          <w:p w14:paraId="2948A042" w14:textId="77777777" w:rsidR="000576FD" w:rsidRPr="00BE0524" w:rsidRDefault="000576FD" w:rsidP="00BE0524">
            <w:pPr>
              <w:jc w:val="center"/>
              <w:rPr>
                <w:rFonts w:ascii="Arial" w:hAnsi="Arial" w:cs="Arial"/>
                <w:b/>
                <w:bCs/>
                <w:sz w:val="20"/>
              </w:rPr>
            </w:pPr>
            <w:r w:rsidRPr="00BE0524">
              <w:rPr>
                <w:rFonts w:ascii="Arial" w:hAnsi="Arial" w:cs="Arial"/>
                <w:b/>
                <w:bCs/>
                <w:sz w:val="20"/>
              </w:rPr>
              <w:t>SI             NO</w:t>
            </w:r>
          </w:p>
        </w:tc>
      </w:tr>
      <w:tr w:rsidR="000576FD" w:rsidRPr="00BE0524" w14:paraId="4CC4172D" w14:textId="77777777" w:rsidTr="00D66933">
        <w:tc>
          <w:tcPr>
            <w:tcW w:w="2945" w:type="pct"/>
            <w:tcBorders>
              <w:top w:val="single" w:sz="4" w:space="0" w:color="000000"/>
              <w:left w:val="single" w:sz="4" w:space="0" w:color="000000"/>
              <w:bottom w:val="single" w:sz="4" w:space="0" w:color="000000"/>
              <w:right w:val="nil"/>
            </w:tcBorders>
          </w:tcPr>
          <w:p w14:paraId="3A6EAEED" w14:textId="77777777" w:rsidR="000576FD" w:rsidRPr="00BE0524" w:rsidRDefault="000576FD" w:rsidP="00BE0524">
            <w:pPr>
              <w:pStyle w:val="Textoindependiente21"/>
              <w:overflowPunct/>
              <w:autoSpaceDE/>
              <w:snapToGrid w:val="0"/>
              <w:rPr>
                <w:rFonts w:cs="Arial"/>
              </w:rPr>
            </w:pPr>
            <w:r w:rsidRPr="00BE0524">
              <w:rPr>
                <w:rFonts w:cs="Arial"/>
              </w:rPr>
              <w:t xml:space="preserve">Escrito en el que su firmante manifieste, bajo protesta de decir verdad, que cuenta con facultades suficientes para comprometerse por sí o por su representada, para suscribir las proposiciones. </w:t>
            </w:r>
          </w:p>
        </w:tc>
        <w:tc>
          <w:tcPr>
            <w:tcW w:w="992" w:type="pct"/>
            <w:tcBorders>
              <w:top w:val="single" w:sz="4" w:space="0" w:color="000000"/>
              <w:left w:val="single" w:sz="4" w:space="0" w:color="000000"/>
              <w:bottom w:val="single" w:sz="4" w:space="0" w:color="000000"/>
              <w:right w:val="nil"/>
            </w:tcBorders>
            <w:vAlign w:val="center"/>
          </w:tcPr>
          <w:p w14:paraId="433990F1" w14:textId="77777777" w:rsidR="000576FD" w:rsidRPr="00BE0524" w:rsidRDefault="000576FD" w:rsidP="00BE0524">
            <w:pPr>
              <w:snapToGrid w:val="0"/>
              <w:jc w:val="center"/>
              <w:rPr>
                <w:rFonts w:ascii="Arial" w:hAnsi="Arial" w:cs="Arial"/>
                <w:sz w:val="20"/>
              </w:rPr>
            </w:pPr>
            <w:r w:rsidRPr="00BE0524">
              <w:rPr>
                <w:rFonts w:ascii="Arial" w:hAnsi="Arial" w:cs="Arial"/>
                <w:sz w:val="20"/>
              </w:rPr>
              <w:t>8.2</w:t>
            </w:r>
          </w:p>
        </w:tc>
        <w:tc>
          <w:tcPr>
            <w:tcW w:w="496" w:type="pct"/>
            <w:tcBorders>
              <w:top w:val="single" w:sz="4" w:space="0" w:color="000000"/>
              <w:left w:val="single" w:sz="4" w:space="0" w:color="000000"/>
              <w:bottom w:val="single" w:sz="4" w:space="0" w:color="000000"/>
              <w:right w:val="nil"/>
            </w:tcBorders>
          </w:tcPr>
          <w:p w14:paraId="127A3509"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755158AF" w14:textId="77777777" w:rsidR="000576FD" w:rsidRPr="00BE0524" w:rsidRDefault="000576FD" w:rsidP="00BE0524">
            <w:pPr>
              <w:snapToGrid w:val="0"/>
              <w:jc w:val="both"/>
              <w:rPr>
                <w:rFonts w:ascii="Arial" w:hAnsi="Arial" w:cs="Arial"/>
                <w:sz w:val="20"/>
              </w:rPr>
            </w:pPr>
          </w:p>
        </w:tc>
      </w:tr>
      <w:tr w:rsidR="000576FD" w:rsidRPr="00BE0524" w14:paraId="79FF6672" w14:textId="77777777" w:rsidTr="00D66933">
        <w:tc>
          <w:tcPr>
            <w:tcW w:w="2945" w:type="pct"/>
            <w:tcBorders>
              <w:top w:val="single" w:sz="4" w:space="0" w:color="000000"/>
              <w:left w:val="single" w:sz="4" w:space="0" w:color="000000"/>
              <w:bottom w:val="single" w:sz="4" w:space="0" w:color="000000"/>
              <w:right w:val="nil"/>
            </w:tcBorders>
          </w:tcPr>
          <w:p w14:paraId="19B9FEE1" w14:textId="77777777" w:rsidR="000576FD" w:rsidRPr="00BE0524" w:rsidRDefault="000576FD" w:rsidP="00BE0524">
            <w:pPr>
              <w:pStyle w:val="Textoindependiente21"/>
              <w:overflowPunct/>
              <w:autoSpaceDE/>
              <w:snapToGrid w:val="0"/>
              <w:rPr>
                <w:rFonts w:cs="Arial"/>
                <w:lang w:val="es-ES_tradnl"/>
              </w:rPr>
            </w:pPr>
            <w:r w:rsidRPr="00BE0524">
              <w:rPr>
                <w:rFonts w:cs="Arial"/>
              </w:rPr>
              <w:t>Escrito bajo protesta de decir verdad de no encontrarse en alguno de los supuestos establecidos en los artículos 50 y 60 de la Ley. Anexo 15 (QUINCE)</w:t>
            </w:r>
          </w:p>
        </w:tc>
        <w:tc>
          <w:tcPr>
            <w:tcW w:w="992" w:type="pct"/>
            <w:tcBorders>
              <w:top w:val="single" w:sz="4" w:space="0" w:color="000000"/>
              <w:left w:val="single" w:sz="4" w:space="0" w:color="000000"/>
              <w:bottom w:val="single" w:sz="4" w:space="0" w:color="000000"/>
              <w:right w:val="nil"/>
            </w:tcBorders>
            <w:vAlign w:val="center"/>
          </w:tcPr>
          <w:p w14:paraId="0F73B5F0" w14:textId="58EDD01D" w:rsidR="000576FD" w:rsidRPr="00BE0524" w:rsidRDefault="00545091" w:rsidP="00BE0524">
            <w:pPr>
              <w:snapToGrid w:val="0"/>
              <w:jc w:val="center"/>
              <w:rPr>
                <w:rFonts w:ascii="Arial" w:hAnsi="Arial" w:cs="Arial"/>
                <w:sz w:val="20"/>
              </w:rPr>
            </w:pPr>
            <w:r w:rsidRPr="00BE0524">
              <w:rPr>
                <w:rFonts w:ascii="Arial" w:hAnsi="Arial" w:cs="Arial"/>
                <w:sz w:val="20"/>
              </w:rPr>
              <w:t>6</w:t>
            </w:r>
            <w:r w:rsidR="000576FD" w:rsidRPr="00BE0524">
              <w:rPr>
                <w:rFonts w:ascii="Arial" w:hAnsi="Arial" w:cs="Arial"/>
                <w:sz w:val="20"/>
              </w:rPr>
              <w:t xml:space="preserve"> inciso a)</w:t>
            </w:r>
          </w:p>
        </w:tc>
        <w:tc>
          <w:tcPr>
            <w:tcW w:w="496" w:type="pct"/>
            <w:tcBorders>
              <w:top w:val="single" w:sz="4" w:space="0" w:color="000000"/>
              <w:left w:val="single" w:sz="4" w:space="0" w:color="000000"/>
              <w:bottom w:val="single" w:sz="4" w:space="0" w:color="000000"/>
              <w:right w:val="nil"/>
            </w:tcBorders>
          </w:tcPr>
          <w:p w14:paraId="65177481"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4FDD5B2B" w14:textId="77777777" w:rsidR="000576FD" w:rsidRPr="00BE0524" w:rsidRDefault="000576FD" w:rsidP="00BE0524">
            <w:pPr>
              <w:snapToGrid w:val="0"/>
              <w:jc w:val="both"/>
              <w:rPr>
                <w:rFonts w:ascii="Arial" w:hAnsi="Arial" w:cs="Arial"/>
                <w:sz w:val="20"/>
              </w:rPr>
            </w:pPr>
          </w:p>
        </w:tc>
      </w:tr>
      <w:tr w:rsidR="000576FD" w:rsidRPr="00BE0524" w14:paraId="0DE7CDB0" w14:textId="77777777" w:rsidTr="00D66933">
        <w:tc>
          <w:tcPr>
            <w:tcW w:w="2945" w:type="pct"/>
            <w:tcBorders>
              <w:top w:val="single" w:sz="4" w:space="0" w:color="000000"/>
              <w:left w:val="single" w:sz="4" w:space="0" w:color="000000"/>
              <w:bottom w:val="single" w:sz="4" w:space="0" w:color="000000"/>
              <w:right w:val="nil"/>
            </w:tcBorders>
          </w:tcPr>
          <w:p w14:paraId="560A1DD9" w14:textId="77777777" w:rsidR="000576FD" w:rsidRPr="00BE0524" w:rsidRDefault="000576FD" w:rsidP="00BE0524">
            <w:pPr>
              <w:pStyle w:val="Textoindependiente21"/>
              <w:overflowPunct/>
              <w:autoSpaceDE/>
              <w:snapToGrid w:val="0"/>
              <w:rPr>
                <w:rFonts w:cs="Arial"/>
              </w:rPr>
            </w:pPr>
            <w:r w:rsidRPr="00BE0524">
              <w:rPr>
                <w:rFonts w:cs="Arial"/>
              </w:rPr>
              <w:t>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participantes. Anexo Número 3 (tres)</w:t>
            </w:r>
          </w:p>
        </w:tc>
        <w:tc>
          <w:tcPr>
            <w:tcW w:w="992" w:type="pct"/>
            <w:tcBorders>
              <w:top w:val="single" w:sz="4" w:space="0" w:color="000000"/>
              <w:left w:val="single" w:sz="4" w:space="0" w:color="000000"/>
              <w:bottom w:val="single" w:sz="4" w:space="0" w:color="000000"/>
              <w:right w:val="nil"/>
            </w:tcBorders>
            <w:vAlign w:val="center"/>
          </w:tcPr>
          <w:p w14:paraId="5D27E02D" w14:textId="16B4E485" w:rsidR="000576FD" w:rsidRPr="00BE0524" w:rsidRDefault="00545091" w:rsidP="00BE0524">
            <w:pPr>
              <w:snapToGrid w:val="0"/>
              <w:jc w:val="center"/>
              <w:rPr>
                <w:rFonts w:ascii="Arial" w:hAnsi="Arial" w:cs="Arial"/>
                <w:sz w:val="20"/>
              </w:rPr>
            </w:pPr>
            <w:r w:rsidRPr="00BE0524">
              <w:rPr>
                <w:rFonts w:ascii="Arial" w:hAnsi="Arial" w:cs="Arial"/>
                <w:sz w:val="20"/>
              </w:rPr>
              <w:t>6</w:t>
            </w:r>
            <w:r w:rsidR="000576FD" w:rsidRPr="00BE0524">
              <w:rPr>
                <w:rFonts w:ascii="Arial" w:hAnsi="Arial" w:cs="Arial"/>
                <w:sz w:val="20"/>
              </w:rPr>
              <w:t xml:space="preserve"> inciso b)</w:t>
            </w:r>
          </w:p>
        </w:tc>
        <w:tc>
          <w:tcPr>
            <w:tcW w:w="496" w:type="pct"/>
            <w:tcBorders>
              <w:top w:val="single" w:sz="4" w:space="0" w:color="000000"/>
              <w:left w:val="single" w:sz="4" w:space="0" w:color="000000"/>
              <w:bottom w:val="single" w:sz="4" w:space="0" w:color="000000"/>
              <w:right w:val="nil"/>
            </w:tcBorders>
          </w:tcPr>
          <w:p w14:paraId="5DD01016"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120611DC" w14:textId="77777777" w:rsidR="000576FD" w:rsidRPr="00BE0524" w:rsidRDefault="000576FD" w:rsidP="00BE0524">
            <w:pPr>
              <w:snapToGrid w:val="0"/>
              <w:jc w:val="both"/>
              <w:rPr>
                <w:rFonts w:ascii="Arial" w:hAnsi="Arial" w:cs="Arial"/>
                <w:sz w:val="20"/>
              </w:rPr>
            </w:pPr>
          </w:p>
        </w:tc>
      </w:tr>
      <w:tr w:rsidR="000576FD" w:rsidRPr="00BE0524" w14:paraId="0A1ED3D1" w14:textId="77777777" w:rsidTr="00D66933">
        <w:tc>
          <w:tcPr>
            <w:tcW w:w="2945" w:type="pct"/>
            <w:tcBorders>
              <w:top w:val="single" w:sz="4" w:space="0" w:color="000000"/>
              <w:left w:val="single" w:sz="4" w:space="0" w:color="000000"/>
              <w:bottom w:val="single" w:sz="4" w:space="0" w:color="000000"/>
              <w:right w:val="nil"/>
            </w:tcBorders>
          </w:tcPr>
          <w:p w14:paraId="10CA8539" w14:textId="77777777" w:rsidR="000576FD" w:rsidRPr="00BE0524" w:rsidRDefault="000576FD" w:rsidP="00BE0524">
            <w:pPr>
              <w:pStyle w:val="Textoindependiente21"/>
              <w:overflowPunct/>
              <w:autoSpaceDE/>
              <w:snapToGrid w:val="0"/>
              <w:rPr>
                <w:rFonts w:cs="Arial"/>
                <w:lang w:val="es-ES_tradnl"/>
              </w:rPr>
            </w:pPr>
            <w:r w:rsidRPr="00BE0524">
              <w:rPr>
                <w:rFonts w:cs="Arial"/>
              </w:rPr>
              <w:t xml:space="preserve">En tratándose de Licitantes que oferten bienes de origen Nacional, deberán presentar escrito </w:t>
            </w:r>
            <w:r w:rsidRPr="00BE0524">
              <w:rPr>
                <w:rFonts w:cs="Arial"/>
                <w:bCs/>
              </w:rPr>
              <w:t>bajo protesta de decir verdad,</w:t>
            </w:r>
            <w:r w:rsidRPr="00BE0524">
              <w:rPr>
                <w:rFonts w:cs="Arial"/>
              </w:rPr>
              <w:t xml:space="preserve"> en el que suscriban, de manera conjunta con el fabricante de los mismos, que los bienes que oferta son de origen nacional y cumplen con lo establecido en el Artículo 28, Fracción I, de la LASSP, conforme a lo dispuesto en la  Regla 5.2 del Acuerdo por el que se establecen las reglas para la aplicación del margen de preferencia en el precio de los bienes de origen nacional, respecto del precio de los bienes de importación, en los procedimientos de contratación de carácter internacional que realizan las dependencias y entidades de la Administración Pública Federal, publicado en el DOF el 28 de diciembre de 2010. El escrito podrá ser presentado conforme al </w:t>
            </w:r>
            <w:r w:rsidRPr="00BE0524">
              <w:rPr>
                <w:rFonts w:cs="Arial"/>
                <w:b/>
              </w:rPr>
              <w:t xml:space="preserve">Anexo Número 4 (cuatro) y Anexo 4”A” (cuatro A), </w:t>
            </w:r>
            <w:r w:rsidRPr="00BE0524">
              <w:rPr>
                <w:rFonts w:cs="Arial"/>
              </w:rPr>
              <w:t xml:space="preserve"> de las presentes bases de licitación.</w:t>
            </w:r>
          </w:p>
        </w:tc>
        <w:tc>
          <w:tcPr>
            <w:tcW w:w="992" w:type="pct"/>
            <w:tcBorders>
              <w:top w:val="single" w:sz="4" w:space="0" w:color="000000"/>
              <w:left w:val="single" w:sz="4" w:space="0" w:color="000000"/>
              <w:bottom w:val="single" w:sz="4" w:space="0" w:color="000000"/>
              <w:right w:val="nil"/>
            </w:tcBorders>
            <w:vAlign w:val="center"/>
          </w:tcPr>
          <w:p w14:paraId="44659C98" w14:textId="4AB6D960" w:rsidR="000576FD" w:rsidRPr="00BE0524" w:rsidRDefault="00545091" w:rsidP="00BE0524">
            <w:pPr>
              <w:snapToGrid w:val="0"/>
              <w:jc w:val="center"/>
              <w:rPr>
                <w:rFonts w:ascii="Arial" w:hAnsi="Arial" w:cs="Arial"/>
                <w:sz w:val="20"/>
              </w:rPr>
            </w:pPr>
            <w:r w:rsidRPr="00BE0524">
              <w:rPr>
                <w:rFonts w:ascii="Arial" w:hAnsi="Arial" w:cs="Arial"/>
                <w:sz w:val="20"/>
              </w:rPr>
              <w:t>6</w:t>
            </w:r>
            <w:r w:rsidR="000576FD" w:rsidRPr="00BE0524">
              <w:rPr>
                <w:rFonts w:ascii="Arial" w:hAnsi="Arial" w:cs="Arial"/>
                <w:sz w:val="20"/>
              </w:rPr>
              <w:t xml:space="preserve"> inciso c)</w:t>
            </w:r>
          </w:p>
        </w:tc>
        <w:tc>
          <w:tcPr>
            <w:tcW w:w="496" w:type="pct"/>
            <w:tcBorders>
              <w:top w:val="single" w:sz="4" w:space="0" w:color="000000"/>
              <w:left w:val="single" w:sz="4" w:space="0" w:color="000000"/>
              <w:bottom w:val="single" w:sz="4" w:space="0" w:color="000000"/>
              <w:right w:val="nil"/>
            </w:tcBorders>
          </w:tcPr>
          <w:p w14:paraId="0935589A"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5E94B634" w14:textId="77777777" w:rsidR="000576FD" w:rsidRPr="00BE0524" w:rsidRDefault="000576FD" w:rsidP="00BE0524">
            <w:pPr>
              <w:snapToGrid w:val="0"/>
              <w:jc w:val="both"/>
              <w:rPr>
                <w:rFonts w:ascii="Arial" w:hAnsi="Arial" w:cs="Arial"/>
                <w:sz w:val="20"/>
              </w:rPr>
            </w:pPr>
          </w:p>
        </w:tc>
      </w:tr>
      <w:tr w:rsidR="000576FD" w:rsidRPr="00BE0524" w14:paraId="240526CC" w14:textId="77777777" w:rsidTr="00D66933">
        <w:tc>
          <w:tcPr>
            <w:tcW w:w="2945" w:type="pct"/>
            <w:tcBorders>
              <w:top w:val="single" w:sz="4" w:space="0" w:color="000000"/>
              <w:left w:val="single" w:sz="4" w:space="0" w:color="000000"/>
              <w:bottom w:val="single" w:sz="4" w:space="0" w:color="000000"/>
              <w:right w:val="nil"/>
            </w:tcBorders>
          </w:tcPr>
          <w:p w14:paraId="5BB0B41E" w14:textId="77777777" w:rsidR="000576FD" w:rsidRPr="00BE0524" w:rsidRDefault="000576FD" w:rsidP="00BE0524">
            <w:pPr>
              <w:pStyle w:val="Sangra3detindependiente10"/>
              <w:spacing w:after="120"/>
              <w:ind w:left="0" w:firstLine="0"/>
            </w:pPr>
            <w:r w:rsidRPr="00BE0524">
              <w:t xml:space="preserve">Los licitantes que oferten bienes de importación que deseen que su propuesta reciba los beneficios del trato nacional previsto por los tratados, conforme a la Regla 5.2,  del Acuerdo por el que se establecen las reglas para la aplicación del margen de preferencia en el precio de los bienes de origen nacional, respecto del precio de los bienes </w:t>
            </w:r>
            <w:r w:rsidRPr="00BE0524">
              <w:lastRenderedPageBreak/>
              <w:t xml:space="preserve">de importación, en los procedimientos de contratación de carácter internacional que realizan las dependencias y entidades de la Administración Pública Federal, publicado en el DOF el 28 de diciembre de 2010, deberán presentar un escrito conjunto del licitante y del fabricante de los bienes, en el que manifiesten bajo protesta de decir verdad que cada uno de los bienes de importación que ofertan son originarios de alguno de los países con los que México ha suscrito un Tratado de Libre Comercio, conforme al </w:t>
            </w:r>
            <w:r w:rsidRPr="00BE0524">
              <w:rPr>
                <w:b/>
              </w:rPr>
              <w:t xml:space="preserve">Anexo Número 5 (cinco), </w:t>
            </w:r>
            <w:r w:rsidRPr="00BE0524">
              <w:t xml:space="preserve"> de las presentes bases.</w:t>
            </w:r>
          </w:p>
        </w:tc>
        <w:tc>
          <w:tcPr>
            <w:tcW w:w="992" w:type="pct"/>
            <w:tcBorders>
              <w:top w:val="single" w:sz="4" w:space="0" w:color="000000"/>
              <w:left w:val="single" w:sz="4" w:space="0" w:color="000000"/>
              <w:bottom w:val="single" w:sz="4" w:space="0" w:color="000000"/>
              <w:right w:val="nil"/>
            </w:tcBorders>
            <w:vAlign w:val="center"/>
          </w:tcPr>
          <w:p w14:paraId="24FACFC5" w14:textId="0C92587A" w:rsidR="000576FD" w:rsidRPr="00BE0524" w:rsidRDefault="00545091" w:rsidP="00BE0524">
            <w:pPr>
              <w:snapToGrid w:val="0"/>
              <w:jc w:val="center"/>
              <w:rPr>
                <w:rFonts w:ascii="Arial" w:hAnsi="Arial" w:cs="Arial"/>
                <w:sz w:val="20"/>
              </w:rPr>
            </w:pPr>
            <w:r w:rsidRPr="00BE0524">
              <w:rPr>
                <w:rFonts w:ascii="Arial" w:hAnsi="Arial" w:cs="Arial"/>
                <w:sz w:val="20"/>
              </w:rPr>
              <w:lastRenderedPageBreak/>
              <w:t>6</w:t>
            </w:r>
            <w:r w:rsidR="000576FD" w:rsidRPr="00BE0524">
              <w:rPr>
                <w:rFonts w:ascii="Arial" w:hAnsi="Arial" w:cs="Arial"/>
                <w:sz w:val="20"/>
              </w:rPr>
              <w:t xml:space="preserve"> inciso d)</w:t>
            </w:r>
          </w:p>
        </w:tc>
        <w:tc>
          <w:tcPr>
            <w:tcW w:w="496" w:type="pct"/>
            <w:tcBorders>
              <w:top w:val="single" w:sz="4" w:space="0" w:color="000000"/>
              <w:left w:val="single" w:sz="4" w:space="0" w:color="000000"/>
              <w:bottom w:val="single" w:sz="4" w:space="0" w:color="000000"/>
              <w:right w:val="nil"/>
            </w:tcBorders>
          </w:tcPr>
          <w:p w14:paraId="45018F7C"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67EA567F" w14:textId="77777777" w:rsidR="000576FD" w:rsidRPr="00BE0524" w:rsidRDefault="000576FD" w:rsidP="00BE0524">
            <w:pPr>
              <w:snapToGrid w:val="0"/>
              <w:jc w:val="both"/>
              <w:rPr>
                <w:rFonts w:ascii="Arial" w:hAnsi="Arial" w:cs="Arial"/>
                <w:sz w:val="20"/>
              </w:rPr>
            </w:pPr>
          </w:p>
        </w:tc>
      </w:tr>
      <w:tr w:rsidR="000576FD" w:rsidRPr="00BE0524" w14:paraId="6BDBEFEF" w14:textId="77777777" w:rsidTr="00D66933">
        <w:tc>
          <w:tcPr>
            <w:tcW w:w="2945" w:type="pct"/>
            <w:tcBorders>
              <w:top w:val="single" w:sz="4" w:space="0" w:color="000000"/>
              <w:left w:val="single" w:sz="4" w:space="0" w:color="000000"/>
              <w:bottom w:val="single" w:sz="4" w:space="0" w:color="000000"/>
              <w:right w:val="nil"/>
            </w:tcBorders>
          </w:tcPr>
          <w:p w14:paraId="74AE1FB8" w14:textId="77777777" w:rsidR="000576FD" w:rsidRPr="00BE0524" w:rsidRDefault="000576FD" w:rsidP="00BE0524">
            <w:pPr>
              <w:pStyle w:val="Textoindependiente21"/>
              <w:overflowPunct/>
              <w:autoSpaceDE/>
              <w:snapToGrid w:val="0"/>
              <w:rPr>
                <w:rFonts w:cs="Arial"/>
                <w:lang w:val="es-MX"/>
              </w:rPr>
            </w:pPr>
            <w:r w:rsidRPr="00BE0524">
              <w:rPr>
                <w:rFonts w:cs="Arial"/>
                <w:lang w:val="es-MX"/>
              </w:rPr>
              <w:lastRenderedPageBreak/>
              <w:t xml:space="preserve">Manifestación que acredite la estratificación como MIPYMES </w:t>
            </w:r>
            <w:r w:rsidRPr="00BE0524">
              <w:rPr>
                <w:b/>
              </w:rPr>
              <w:t>Anexo Número 6 (seis)</w:t>
            </w:r>
          </w:p>
        </w:tc>
        <w:tc>
          <w:tcPr>
            <w:tcW w:w="992" w:type="pct"/>
            <w:tcBorders>
              <w:top w:val="single" w:sz="4" w:space="0" w:color="000000"/>
              <w:left w:val="single" w:sz="4" w:space="0" w:color="000000"/>
              <w:bottom w:val="single" w:sz="4" w:space="0" w:color="000000"/>
              <w:right w:val="nil"/>
            </w:tcBorders>
            <w:vAlign w:val="center"/>
          </w:tcPr>
          <w:p w14:paraId="5703DE36" w14:textId="20DB474B" w:rsidR="000576FD" w:rsidRPr="00BE0524" w:rsidRDefault="00545091" w:rsidP="00BE0524">
            <w:pPr>
              <w:snapToGrid w:val="0"/>
              <w:jc w:val="center"/>
              <w:rPr>
                <w:rFonts w:ascii="Arial" w:hAnsi="Arial" w:cs="Arial"/>
                <w:sz w:val="20"/>
                <w:lang w:val="es-MX"/>
              </w:rPr>
            </w:pPr>
            <w:r w:rsidRPr="00BE0524">
              <w:rPr>
                <w:rFonts w:ascii="Arial" w:hAnsi="Arial" w:cs="Arial"/>
                <w:sz w:val="20"/>
              </w:rPr>
              <w:t>6</w:t>
            </w:r>
            <w:r w:rsidR="000576FD" w:rsidRPr="00BE0524">
              <w:rPr>
                <w:rFonts w:ascii="Arial" w:hAnsi="Arial" w:cs="Arial"/>
                <w:sz w:val="20"/>
              </w:rPr>
              <w:t xml:space="preserve"> incido e)</w:t>
            </w:r>
          </w:p>
        </w:tc>
        <w:tc>
          <w:tcPr>
            <w:tcW w:w="496" w:type="pct"/>
            <w:tcBorders>
              <w:top w:val="single" w:sz="4" w:space="0" w:color="000000"/>
              <w:left w:val="single" w:sz="4" w:space="0" w:color="000000"/>
              <w:bottom w:val="single" w:sz="4" w:space="0" w:color="000000"/>
              <w:right w:val="nil"/>
            </w:tcBorders>
          </w:tcPr>
          <w:p w14:paraId="4A70ADEF"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5FCD8E60" w14:textId="77777777" w:rsidR="000576FD" w:rsidRPr="00BE0524" w:rsidRDefault="000576FD" w:rsidP="00BE0524">
            <w:pPr>
              <w:snapToGrid w:val="0"/>
              <w:jc w:val="both"/>
              <w:rPr>
                <w:rFonts w:ascii="Arial" w:hAnsi="Arial" w:cs="Arial"/>
                <w:sz w:val="20"/>
              </w:rPr>
            </w:pPr>
          </w:p>
        </w:tc>
      </w:tr>
      <w:tr w:rsidR="000576FD" w:rsidRPr="00BE0524" w14:paraId="100EC3FA" w14:textId="77777777" w:rsidTr="00D66933">
        <w:tc>
          <w:tcPr>
            <w:tcW w:w="2945" w:type="pct"/>
            <w:tcBorders>
              <w:top w:val="single" w:sz="4" w:space="0" w:color="000000"/>
              <w:left w:val="single" w:sz="4" w:space="0" w:color="000000"/>
              <w:bottom w:val="single" w:sz="4" w:space="0" w:color="000000"/>
              <w:right w:val="nil"/>
            </w:tcBorders>
          </w:tcPr>
          <w:p w14:paraId="6F9095B6" w14:textId="77777777" w:rsidR="000576FD" w:rsidRPr="00BE0524" w:rsidRDefault="000576FD" w:rsidP="00BE0524">
            <w:pPr>
              <w:pStyle w:val="Textoindependiente21"/>
              <w:overflowPunct/>
              <w:autoSpaceDE/>
              <w:snapToGrid w:val="0"/>
              <w:rPr>
                <w:rFonts w:cs="Arial"/>
                <w:lang w:val="es-MX"/>
              </w:rPr>
            </w:pPr>
            <w:r w:rsidRPr="00BE0524">
              <w:rPr>
                <w:rFonts w:cs="Arial"/>
                <w:lang w:val="es-MX"/>
              </w:rPr>
              <w:t xml:space="preserve">Convenio en términos de la legislación aplicable,  en caso de que dos o más personas deseen presentar en forma conjunta sus proposiciones. </w:t>
            </w:r>
            <w:r w:rsidRPr="00BE0524">
              <w:rPr>
                <w:b/>
              </w:rPr>
              <w:t>Anexo Número 2 (dos)</w:t>
            </w:r>
          </w:p>
        </w:tc>
        <w:tc>
          <w:tcPr>
            <w:tcW w:w="992" w:type="pct"/>
            <w:tcBorders>
              <w:top w:val="single" w:sz="4" w:space="0" w:color="000000"/>
              <w:left w:val="single" w:sz="4" w:space="0" w:color="000000"/>
              <w:bottom w:val="single" w:sz="4" w:space="0" w:color="000000"/>
              <w:right w:val="nil"/>
            </w:tcBorders>
            <w:vAlign w:val="center"/>
          </w:tcPr>
          <w:p w14:paraId="18CC6AEB" w14:textId="2991D410" w:rsidR="000576FD" w:rsidRPr="00BE0524" w:rsidRDefault="00545091" w:rsidP="00BE0524">
            <w:pPr>
              <w:snapToGrid w:val="0"/>
              <w:jc w:val="center"/>
              <w:rPr>
                <w:rFonts w:ascii="Arial" w:hAnsi="Arial" w:cs="Arial"/>
                <w:sz w:val="20"/>
              </w:rPr>
            </w:pPr>
            <w:r w:rsidRPr="00BE0524">
              <w:rPr>
                <w:rFonts w:ascii="Arial" w:hAnsi="Arial" w:cs="Arial"/>
                <w:sz w:val="20"/>
              </w:rPr>
              <w:t>6</w:t>
            </w:r>
            <w:r w:rsidR="000576FD" w:rsidRPr="00BE0524">
              <w:rPr>
                <w:rFonts w:ascii="Arial" w:hAnsi="Arial" w:cs="Arial"/>
                <w:sz w:val="20"/>
              </w:rPr>
              <w:t xml:space="preserve"> inciso f)</w:t>
            </w:r>
          </w:p>
        </w:tc>
        <w:tc>
          <w:tcPr>
            <w:tcW w:w="496" w:type="pct"/>
            <w:tcBorders>
              <w:top w:val="single" w:sz="4" w:space="0" w:color="000000"/>
              <w:left w:val="single" w:sz="4" w:space="0" w:color="000000"/>
              <w:bottom w:val="single" w:sz="4" w:space="0" w:color="000000"/>
              <w:right w:val="nil"/>
            </w:tcBorders>
          </w:tcPr>
          <w:p w14:paraId="752E8053"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13FDF0E2" w14:textId="77777777" w:rsidR="000576FD" w:rsidRPr="00BE0524" w:rsidRDefault="000576FD" w:rsidP="00BE0524">
            <w:pPr>
              <w:snapToGrid w:val="0"/>
              <w:jc w:val="both"/>
              <w:rPr>
                <w:rFonts w:ascii="Arial" w:hAnsi="Arial" w:cs="Arial"/>
                <w:sz w:val="20"/>
              </w:rPr>
            </w:pPr>
          </w:p>
        </w:tc>
      </w:tr>
      <w:tr w:rsidR="000576FD" w:rsidRPr="00BE0524" w14:paraId="448E3807" w14:textId="77777777" w:rsidTr="00D66933">
        <w:tc>
          <w:tcPr>
            <w:tcW w:w="2945" w:type="pct"/>
            <w:tcBorders>
              <w:top w:val="single" w:sz="4" w:space="0" w:color="000000"/>
              <w:left w:val="single" w:sz="4" w:space="0" w:color="000000"/>
              <w:bottom w:val="single" w:sz="4" w:space="0" w:color="000000"/>
              <w:right w:val="nil"/>
            </w:tcBorders>
          </w:tcPr>
          <w:p w14:paraId="2181184D" w14:textId="77777777" w:rsidR="000576FD" w:rsidRPr="00BE0524" w:rsidRDefault="000576FD" w:rsidP="00BE0524">
            <w:pPr>
              <w:pStyle w:val="Textoindependiente21"/>
              <w:overflowPunct/>
              <w:autoSpaceDE/>
              <w:snapToGrid w:val="0"/>
              <w:rPr>
                <w:rFonts w:cs="Arial"/>
                <w:lang w:val="es-MX"/>
              </w:rPr>
            </w:pPr>
            <w:r w:rsidRPr="00BE0524">
              <w:rPr>
                <w:rFonts w:cs="Arial"/>
                <w:lang w:val="es-MX"/>
              </w:rPr>
              <w:t xml:space="preserve">Carta del fabricante en la que manifieste respaldar la proposición técnica que se presente, por la (s) clave (s) en la (s) que participe. </w:t>
            </w:r>
            <w:r w:rsidRPr="00BE0524">
              <w:rPr>
                <w:b/>
              </w:rPr>
              <w:t>Anexo Número 7 (siete)</w:t>
            </w:r>
          </w:p>
        </w:tc>
        <w:tc>
          <w:tcPr>
            <w:tcW w:w="992" w:type="pct"/>
            <w:tcBorders>
              <w:top w:val="single" w:sz="4" w:space="0" w:color="000000"/>
              <w:left w:val="single" w:sz="4" w:space="0" w:color="000000"/>
              <w:bottom w:val="single" w:sz="4" w:space="0" w:color="000000"/>
              <w:right w:val="nil"/>
            </w:tcBorders>
            <w:vAlign w:val="center"/>
          </w:tcPr>
          <w:p w14:paraId="708E0A93" w14:textId="27308757" w:rsidR="000576FD" w:rsidRPr="00BE0524" w:rsidRDefault="00545091" w:rsidP="00BE0524">
            <w:pPr>
              <w:snapToGrid w:val="0"/>
              <w:jc w:val="center"/>
              <w:rPr>
                <w:rFonts w:ascii="Arial" w:hAnsi="Arial" w:cs="Arial"/>
                <w:sz w:val="20"/>
              </w:rPr>
            </w:pPr>
            <w:r w:rsidRPr="00BE0524">
              <w:rPr>
                <w:rFonts w:ascii="Arial" w:hAnsi="Arial" w:cs="Arial"/>
                <w:sz w:val="20"/>
              </w:rPr>
              <w:t>6</w:t>
            </w:r>
            <w:r w:rsidR="000576FD" w:rsidRPr="00BE0524">
              <w:rPr>
                <w:rFonts w:ascii="Arial" w:hAnsi="Arial" w:cs="Arial"/>
                <w:sz w:val="20"/>
              </w:rPr>
              <w:t xml:space="preserve"> inciso g)</w:t>
            </w:r>
          </w:p>
        </w:tc>
        <w:tc>
          <w:tcPr>
            <w:tcW w:w="496" w:type="pct"/>
            <w:tcBorders>
              <w:top w:val="single" w:sz="4" w:space="0" w:color="000000"/>
              <w:left w:val="single" w:sz="4" w:space="0" w:color="000000"/>
              <w:bottom w:val="single" w:sz="4" w:space="0" w:color="000000"/>
              <w:right w:val="nil"/>
            </w:tcBorders>
          </w:tcPr>
          <w:p w14:paraId="1438A9FB"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5CDDD055" w14:textId="77777777" w:rsidR="000576FD" w:rsidRPr="00BE0524" w:rsidRDefault="000576FD" w:rsidP="00BE0524">
            <w:pPr>
              <w:snapToGrid w:val="0"/>
              <w:jc w:val="both"/>
              <w:rPr>
                <w:rFonts w:ascii="Arial" w:hAnsi="Arial" w:cs="Arial"/>
                <w:sz w:val="20"/>
              </w:rPr>
            </w:pPr>
          </w:p>
        </w:tc>
      </w:tr>
      <w:tr w:rsidR="000576FD" w:rsidRPr="00BE0524" w14:paraId="16BB4CBD" w14:textId="77777777" w:rsidTr="00D66933">
        <w:tc>
          <w:tcPr>
            <w:tcW w:w="2945" w:type="pct"/>
            <w:tcBorders>
              <w:top w:val="single" w:sz="4" w:space="0" w:color="000000"/>
              <w:left w:val="single" w:sz="4" w:space="0" w:color="000000"/>
              <w:bottom w:val="single" w:sz="4" w:space="0" w:color="000000"/>
              <w:right w:val="nil"/>
            </w:tcBorders>
          </w:tcPr>
          <w:p w14:paraId="1F0834A5" w14:textId="77777777" w:rsidR="000576FD" w:rsidRPr="00BE0524" w:rsidRDefault="000576FD" w:rsidP="00BE0524">
            <w:pPr>
              <w:pStyle w:val="Textoindependiente21"/>
              <w:overflowPunct/>
              <w:autoSpaceDE/>
              <w:snapToGrid w:val="0"/>
              <w:rPr>
                <w:rFonts w:cs="Arial"/>
              </w:rPr>
            </w:pPr>
            <w:r w:rsidRPr="00BE0524">
              <w:rPr>
                <w:rFonts w:cs="Arial"/>
              </w:rPr>
              <w:t xml:space="preserve">Escrito por el que manifiesta no encontrarse sancionado como empresa o producto por la Secretaría de Salud. </w:t>
            </w:r>
            <w:r w:rsidRPr="00BE0524">
              <w:rPr>
                <w:b/>
                <w:bCs/>
              </w:rPr>
              <w:t>Anexo Número 3 (tres)</w:t>
            </w:r>
          </w:p>
        </w:tc>
        <w:tc>
          <w:tcPr>
            <w:tcW w:w="992" w:type="pct"/>
            <w:tcBorders>
              <w:top w:val="single" w:sz="4" w:space="0" w:color="000000"/>
              <w:left w:val="single" w:sz="4" w:space="0" w:color="000000"/>
              <w:bottom w:val="single" w:sz="4" w:space="0" w:color="000000"/>
              <w:right w:val="nil"/>
            </w:tcBorders>
            <w:vAlign w:val="center"/>
          </w:tcPr>
          <w:p w14:paraId="18D85817" w14:textId="1A1F5E11" w:rsidR="000576FD" w:rsidRPr="00BE0524" w:rsidRDefault="00545091" w:rsidP="00BE0524">
            <w:pPr>
              <w:snapToGrid w:val="0"/>
              <w:jc w:val="center"/>
              <w:rPr>
                <w:rFonts w:ascii="Arial" w:hAnsi="Arial" w:cs="Arial"/>
                <w:sz w:val="20"/>
              </w:rPr>
            </w:pPr>
            <w:r w:rsidRPr="00BE0524">
              <w:rPr>
                <w:rFonts w:ascii="Arial" w:hAnsi="Arial" w:cs="Arial"/>
                <w:sz w:val="20"/>
              </w:rPr>
              <w:t>6</w:t>
            </w:r>
            <w:r w:rsidR="000576FD" w:rsidRPr="00BE0524">
              <w:rPr>
                <w:rFonts w:ascii="Arial" w:hAnsi="Arial" w:cs="Arial"/>
                <w:sz w:val="20"/>
              </w:rPr>
              <w:t xml:space="preserve"> inciso h)</w:t>
            </w:r>
          </w:p>
        </w:tc>
        <w:tc>
          <w:tcPr>
            <w:tcW w:w="496" w:type="pct"/>
            <w:tcBorders>
              <w:top w:val="single" w:sz="4" w:space="0" w:color="000000"/>
              <w:left w:val="single" w:sz="4" w:space="0" w:color="000000"/>
              <w:bottom w:val="single" w:sz="4" w:space="0" w:color="000000"/>
              <w:right w:val="nil"/>
            </w:tcBorders>
          </w:tcPr>
          <w:p w14:paraId="3EB81C09"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38184928" w14:textId="77777777" w:rsidR="000576FD" w:rsidRPr="00BE0524" w:rsidRDefault="000576FD" w:rsidP="00BE0524">
            <w:pPr>
              <w:snapToGrid w:val="0"/>
              <w:jc w:val="both"/>
              <w:rPr>
                <w:rFonts w:ascii="Arial" w:hAnsi="Arial" w:cs="Arial"/>
                <w:sz w:val="20"/>
              </w:rPr>
            </w:pPr>
          </w:p>
        </w:tc>
      </w:tr>
      <w:tr w:rsidR="000576FD" w:rsidRPr="00BE0524" w14:paraId="4E4724B9" w14:textId="77777777" w:rsidTr="00D66933">
        <w:tc>
          <w:tcPr>
            <w:tcW w:w="2945" w:type="pct"/>
            <w:tcBorders>
              <w:top w:val="single" w:sz="4" w:space="0" w:color="000000"/>
              <w:left w:val="single" w:sz="4" w:space="0" w:color="000000"/>
              <w:bottom w:val="single" w:sz="4" w:space="0" w:color="000000"/>
              <w:right w:val="nil"/>
            </w:tcBorders>
          </w:tcPr>
          <w:p w14:paraId="2A7BB3E5" w14:textId="77777777" w:rsidR="000576FD" w:rsidRPr="00BE0524" w:rsidRDefault="000576FD" w:rsidP="00BE0524">
            <w:pPr>
              <w:pStyle w:val="Textoindependiente21"/>
              <w:overflowPunct/>
              <w:autoSpaceDE/>
              <w:snapToGrid w:val="0"/>
              <w:rPr>
                <w:rFonts w:cs="Arial"/>
              </w:rPr>
            </w:pPr>
            <w:r w:rsidRPr="00BE0524">
              <w:rPr>
                <w:rFonts w:cs="Arial"/>
              </w:rPr>
              <w:t>Escrito de información reservada y confidencial Anexo 17 (diecisiete)</w:t>
            </w:r>
          </w:p>
        </w:tc>
        <w:tc>
          <w:tcPr>
            <w:tcW w:w="992" w:type="pct"/>
            <w:tcBorders>
              <w:top w:val="single" w:sz="4" w:space="0" w:color="000000"/>
              <w:left w:val="single" w:sz="4" w:space="0" w:color="000000"/>
              <w:bottom w:val="single" w:sz="4" w:space="0" w:color="000000"/>
              <w:right w:val="nil"/>
            </w:tcBorders>
            <w:vAlign w:val="center"/>
          </w:tcPr>
          <w:p w14:paraId="66B12BBC" w14:textId="02411020" w:rsidR="000576FD" w:rsidRPr="00BE0524" w:rsidRDefault="00545091" w:rsidP="00BE0524">
            <w:pPr>
              <w:snapToGrid w:val="0"/>
              <w:jc w:val="center"/>
              <w:rPr>
                <w:rFonts w:ascii="Arial" w:hAnsi="Arial" w:cs="Arial"/>
                <w:sz w:val="20"/>
              </w:rPr>
            </w:pPr>
            <w:r w:rsidRPr="00BE0524">
              <w:rPr>
                <w:rFonts w:ascii="Arial" w:hAnsi="Arial" w:cs="Arial"/>
                <w:sz w:val="20"/>
              </w:rPr>
              <w:t>6</w:t>
            </w:r>
            <w:r w:rsidR="000576FD" w:rsidRPr="00BE0524">
              <w:rPr>
                <w:rFonts w:ascii="Arial" w:hAnsi="Arial" w:cs="Arial"/>
                <w:sz w:val="20"/>
              </w:rPr>
              <w:t xml:space="preserve"> inciso l)</w:t>
            </w:r>
          </w:p>
        </w:tc>
        <w:tc>
          <w:tcPr>
            <w:tcW w:w="496" w:type="pct"/>
            <w:tcBorders>
              <w:top w:val="single" w:sz="4" w:space="0" w:color="000000"/>
              <w:left w:val="single" w:sz="4" w:space="0" w:color="000000"/>
              <w:bottom w:val="single" w:sz="4" w:space="0" w:color="000000"/>
              <w:right w:val="nil"/>
            </w:tcBorders>
          </w:tcPr>
          <w:p w14:paraId="35E7B971"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15C1FE58" w14:textId="77777777" w:rsidR="000576FD" w:rsidRPr="00BE0524" w:rsidRDefault="000576FD" w:rsidP="00BE0524">
            <w:pPr>
              <w:snapToGrid w:val="0"/>
              <w:jc w:val="both"/>
              <w:rPr>
                <w:rFonts w:ascii="Arial" w:hAnsi="Arial" w:cs="Arial"/>
                <w:sz w:val="20"/>
              </w:rPr>
            </w:pPr>
          </w:p>
        </w:tc>
      </w:tr>
      <w:tr w:rsidR="000576FD" w:rsidRPr="00BE0524" w14:paraId="63FE9470" w14:textId="77777777" w:rsidTr="00D66933">
        <w:tc>
          <w:tcPr>
            <w:tcW w:w="2945" w:type="pct"/>
            <w:tcBorders>
              <w:top w:val="single" w:sz="4" w:space="0" w:color="000000"/>
              <w:left w:val="single" w:sz="4" w:space="0" w:color="000000"/>
              <w:bottom w:val="single" w:sz="4" w:space="0" w:color="000000"/>
              <w:right w:val="nil"/>
            </w:tcBorders>
          </w:tcPr>
          <w:p w14:paraId="1A58B43C" w14:textId="77777777" w:rsidR="000576FD" w:rsidRPr="00BE0524" w:rsidRDefault="000576FD" w:rsidP="00BE0524">
            <w:pPr>
              <w:jc w:val="both"/>
              <w:rPr>
                <w:rFonts w:ascii="Arial" w:hAnsi="Arial" w:cs="Arial"/>
                <w:sz w:val="20"/>
              </w:rPr>
            </w:pPr>
            <w:r w:rsidRPr="00BE0524">
              <w:rPr>
                <w:rFonts w:ascii="Arial" w:hAnsi="Arial" w:cs="Arial"/>
                <w:sz w:val="20"/>
              </w:rPr>
              <w:t xml:space="preserve">Descripción amplia y detallada de los bienes ofertados. </w:t>
            </w:r>
            <w:r w:rsidRPr="00BE0524">
              <w:rPr>
                <w:rFonts w:ascii="Arial" w:hAnsi="Arial"/>
                <w:b/>
                <w:bCs/>
                <w:sz w:val="20"/>
                <w:szCs w:val="20"/>
              </w:rPr>
              <w:t>Anexo Número 1 (uno)</w:t>
            </w:r>
          </w:p>
        </w:tc>
        <w:tc>
          <w:tcPr>
            <w:tcW w:w="992" w:type="pct"/>
            <w:tcBorders>
              <w:top w:val="single" w:sz="4" w:space="0" w:color="000000"/>
              <w:left w:val="single" w:sz="4" w:space="0" w:color="000000"/>
              <w:bottom w:val="single" w:sz="4" w:space="0" w:color="000000"/>
              <w:right w:val="nil"/>
            </w:tcBorders>
            <w:vAlign w:val="center"/>
          </w:tcPr>
          <w:p w14:paraId="58073245" w14:textId="4767C767" w:rsidR="000576FD" w:rsidRPr="00BE0524" w:rsidRDefault="00545091" w:rsidP="00BE0524">
            <w:pPr>
              <w:snapToGrid w:val="0"/>
              <w:jc w:val="center"/>
              <w:rPr>
                <w:rFonts w:ascii="Arial" w:hAnsi="Arial" w:cs="Arial"/>
                <w:sz w:val="20"/>
              </w:rPr>
            </w:pPr>
            <w:r w:rsidRPr="00BE0524">
              <w:rPr>
                <w:rFonts w:ascii="Arial" w:hAnsi="Arial" w:cs="Arial"/>
                <w:sz w:val="20"/>
              </w:rPr>
              <w:t>6</w:t>
            </w:r>
            <w:r w:rsidR="000576FD" w:rsidRPr="00BE0524">
              <w:rPr>
                <w:rFonts w:ascii="Arial" w:hAnsi="Arial" w:cs="Arial"/>
                <w:sz w:val="20"/>
              </w:rPr>
              <w:t>.2 frac. I</w:t>
            </w:r>
          </w:p>
        </w:tc>
        <w:tc>
          <w:tcPr>
            <w:tcW w:w="496" w:type="pct"/>
            <w:tcBorders>
              <w:top w:val="single" w:sz="4" w:space="0" w:color="000000"/>
              <w:left w:val="single" w:sz="4" w:space="0" w:color="000000"/>
              <w:bottom w:val="single" w:sz="4" w:space="0" w:color="000000"/>
              <w:right w:val="nil"/>
            </w:tcBorders>
          </w:tcPr>
          <w:p w14:paraId="27205E0E"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1FC50286" w14:textId="77777777" w:rsidR="000576FD" w:rsidRPr="00BE0524" w:rsidRDefault="000576FD" w:rsidP="00BE0524">
            <w:pPr>
              <w:snapToGrid w:val="0"/>
              <w:jc w:val="both"/>
              <w:rPr>
                <w:rFonts w:ascii="Arial" w:hAnsi="Arial" w:cs="Arial"/>
                <w:sz w:val="20"/>
              </w:rPr>
            </w:pPr>
          </w:p>
        </w:tc>
      </w:tr>
      <w:tr w:rsidR="000576FD" w:rsidRPr="00BE0524" w14:paraId="78379947" w14:textId="77777777" w:rsidTr="00D66933">
        <w:tc>
          <w:tcPr>
            <w:tcW w:w="2945" w:type="pct"/>
            <w:tcBorders>
              <w:top w:val="single" w:sz="4" w:space="0" w:color="000000"/>
              <w:left w:val="single" w:sz="4" w:space="0" w:color="000000"/>
              <w:bottom w:val="single" w:sz="4" w:space="0" w:color="000000"/>
              <w:right w:val="nil"/>
            </w:tcBorders>
          </w:tcPr>
          <w:p w14:paraId="38916AA6" w14:textId="77777777" w:rsidR="000576FD" w:rsidRPr="00BE0524" w:rsidRDefault="000576FD" w:rsidP="00BE0524">
            <w:pPr>
              <w:pStyle w:val="Textoindependiente21"/>
              <w:overflowPunct/>
              <w:autoSpaceDE/>
              <w:snapToGrid w:val="0"/>
              <w:rPr>
                <w:rFonts w:cs="Arial"/>
              </w:rPr>
            </w:pPr>
            <w:r w:rsidRPr="00BE0524">
              <w:rPr>
                <w:rFonts w:cs="Arial"/>
              </w:rPr>
              <w:t>En su caso, folletos, catálogos y/o fotografías necesarios para corroborar las especificaciones, características y calidad de los bienes.</w:t>
            </w:r>
          </w:p>
        </w:tc>
        <w:tc>
          <w:tcPr>
            <w:tcW w:w="992" w:type="pct"/>
            <w:tcBorders>
              <w:top w:val="single" w:sz="4" w:space="0" w:color="000000"/>
              <w:left w:val="single" w:sz="4" w:space="0" w:color="000000"/>
              <w:bottom w:val="single" w:sz="4" w:space="0" w:color="000000"/>
              <w:right w:val="nil"/>
            </w:tcBorders>
            <w:vAlign w:val="center"/>
          </w:tcPr>
          <w:p w14:paraId="3DB5339A" w14:textId="508223AA" w:rsidR="000576FD" w:rsidRPr="00BE0524" w:rsidRDefault="00545091" w:rsidP="00BE0524">
            <w:pPr>
              <w:snapToGrid w:val="0"/>
              <w:jc w:val="center"/>
              <w:rPr>
                <w:rFonts w:ascii="Arial" w:hAnsi="Arial" w:cs="Arial"/>
                <w:sz w:val="20"/>
              </w:rPr>
            </w:pPr>
            <w:r w:rsidRPr="00BE0524">
              <w:rPr>
                <w:rFonts w:ascii="Arial" w:hAnsi="Arial" w:cs="Arial"/>
                <w:sz w:val="20"/>
              </w:rPr>
              <w:t>6</w:t>
            </w:r>
            <w:r w:rsidR="000576FD" w:rsidRPr="00BE0524">
              <w:rPr>
                <w:rFonts w:ascii="Arial" w:hAnsi="Arial" w:cs="Arial"/>
                <w:sz w:val="20"/>
              </w:rPr>
              <w:t>.2 frac. II</w:t>
            </w:r>
          </w:p>
        </w:tc>
        <w:tc>
          <w:tcPr>
            <w:tcW w:w="496" w:type="pct"/>
            <w:tcBorders>
              <w:top w:val="single" w:sz="4" w:space="0" w:color="000000"/>
              <w:left w:val="single" w:sz="4" w:space="0" w:color="000000"/>
              <w:bottom w:val="single" w:sz="4" w:space="0" w:color="000000"/>
              <w:right w:val="nil"/>
            </w:tcBorders>
          </w:tcPr>
          <w:p w14:paraId="6B8977DB"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13C7EF64" w14:textId="77777777" w:rsidR="000576FD" w:rsidRPr="00BE0524" w:rsidRDefault="000576FD" w:rsidP="00BE0524">
            <w:pPr>
              <w:snapToGrid w:val="0"/>
              <w:jc w:val="both"/>
              <w:rPr>
                <w:rFonts w:ascii="Arial" w:hAnsi="Arial" w:cs="Arial"/>
                <w:sz w:val="20"/>
              </w:rPr>
            </w:pPr>
          </w:p>
        </w:tc>
      </w:tr>
      <w:tr w:rsidR="000576FD" w:rsidRPr="00BE0524" w14:paraId="01425E0F" w14:textId="77777777" w:rsidTr="00D66933">
        <w:tc>
          <w:tcPr>
            <w:tcW w:w="2945" w:type="pct"/>
            <w:tcBorders>
              <w:top w:val="single" w:sz="4" w:space="0" w:color="000000"/>
              <w:left w:val="single" w:sz="4" w:space="0" w:color="000000"/>
              <w:bottom w:val="single" w:sz="4" w:space="0" w:color="000000"/>
              <w:right w:val="nil"/>
            </w:tcBorders>
          </w:tcPr>
          <w:p w14:paraId="080043B7" w14:textId="77777777" w:rsidR="000576FD" w:rsidRPr="00BE0524" w:rsidRDefault="000576FD" w:rsidP="00BE0524">
            <w:pPr>
              <w:pStyle w:val="Sangra3detindependiente10"/>
              <w:snapToGrid w:val="0"/>
              <w:ind w:left="0" w:firstLine="0"/>
            </w:pPr>
            <w:r w:rsidRPr="00BE0524">
              <w:t>Copia simple de los documentos descritos en el numeral 2.1 de las presentes bases, según corresponda.</w:t>
            </w:r>
          </w:p>
        </w:tc>
        <w:tc>
          <w:tcPr>
            <w:tcW w:w="992" w:type="pct"/>
            <w:tcBorders>
              <w:top w:val="single" w:sz="4" w:space="0" w:color="000000"/>
              <w:left w:val="single" w:sz="4" w:space="0" w:color="000000"/>
              <w:bottom w:val="single" w:sz="4" w:space="0" w:color="000000"/>
              <w:right w:val="nil"/>
            </w:tcBorders>
            <w:vAlign w:val="center"/>
          </w:tcPr>
          <w:p w14:paraId="0D326DF8" w14:textId="0DD3F35D" w:rsidR="000576FD" w:rsidRPr="00BE0524" w:rsidRDefault="00545091" w:rsidP="00BE0524">
            <w:pPr>
              <w:snapToGrid w:val="0"/>
              <w:jc w:val="center"/>
              <w:rPr>
                <w:rFonts w:ascii="Arial" w:hAnsi="Arial" w:cs="Arial"/>
                <w:sz w:val="20"/>
              </w:rPr>
            </w:pPr>
            <w:r w:rsidRPr="00BE0524">
              <w:rPr>
                <w:rFonts w:ascii="Arial" w:hAnsi="Arial" w:cs="Arial"/>
                <w:sz w:val="20"/>
              </w:rPr>
              <w:t>6</w:t>
            </w:r>
            <w:r w:rsidR="000576FD" w:rsidRPr="00BE0524">
              <w:rPr>
                <w:rFonts w:ascii="Arial" w:hAnsi="Arial" w:cs="Arial"/>
                <w:sz w:val="20"/>
              </w:rPr>
              <w:t>.2 frac. III</w:t>
            </w:r>
          </w:p>
        </w:tc>
        <w:tc>
          <w:tcPr>
            <w:tcW w:w="496" w:type="pct"/>
            <w:tcBorders>
              <w:top w:val="single" w:sz="4" w:space="0" w:color="000000"/>
              <w:left w:val="single" w:sz="4" w:space="0" w:color="000000"/>
              <w:bottom w:val="single" w:sz="4" w:space="0" w:color="000000"/>
              <w:right w:val="nil"/>
            </w:tcBorders>
          </w:tcPr>
          <w:p w14:paraId="62B17631"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4D10315B" w14:textId="77777777" w:rsidR="000576FD" w:rsidRPr="00BE0524" w:rsidRDefault="000576FD" w:rsidP="00BE0524">
            <w:pPr>
              <w:snapToGrid w:val="0"/>
              <w:jc w:val="both"/>
              <w:rPr>
                <w:rFonts w:ascii="Arial" w:hAnsi="Arial" w:cs="Arial"/>
                <w:sz w:val="20"/>
              </w:rPr>
            </w:pPr>
          </w:p>
        </w:tc>
      </w:tr>
      <w:tr w:rsidR="000576FD" w:rsidRPr="00BE0524" w14:paraId="51DCDE0A" w14:textId="77777777" w:rsidTr="00D66933">
        <w:tc>
          <w:tcPr>
            <w:tcW w:w="2945" w:type="pct"/>
            <w:tcBorders>
              <w:top w:val="single" w:sz="4" w:space="0" w:color="000000"/>
              <w:left w:val="single" w:sz="4" w:space="0" w:color="000000"/>
              <w:bottom w:val="single" w:sz="4" w:space="0" w:color="000000"/>
              <w:right w:val="nil"/>
            </w:tcBorders>
          </w:tcPr>
          <w:p w14:paraId="6A1F0B70" w14:textId="77777777" w:rsidR="000576FD" w:rsidRPr="00BE0524" w:rsidRDefault="000576FD" w:rsidP="00BE0524">
            <w:pPr>
              <w:pStyle w:val="Textoindependiente21"/>
              <w:overflowPunct/>
              <w:autoSpaceDE/>
              <w:snapToGrid w:val="0"/>
              <w:rPr>
                <w:rFonts w:cs="Arial"/>
                <w:lang w:val="es-MX"/>
              </w:rPr>
            </w:pPr>
            <w:r w:rsidRPr="00BE0524">
              <w:rPr>
                <w:rFonts w:cs="Arial"/>
                <w:lang w:val="es-MX"/>
              </w:rPr>
              <w:t>Copia simple de los documentos indicados en el numeral 2.2 de las presentes bases, según corresponda.</w:t>
            </w:r>
          </w:p>
        </w:tc>
        <w:tc>
          <w:tcPr>
            <w:tcW w:w="992" w:type="pct"/>
            <w:tcBorders>
              <w:top w:val="single" w:sz="4" w:space="0" w:color="000000"/>
              <w:left w:val="single" w:sz="4" w:space="0" w:color="000000"/>
              <w:bottom w:val="single" w:sz="4" w:space="0" w:color="000000"/>
              <w:right w:val="nil"/>
            </w:tcBorders>
            <w:vAlign w:val="center"/>
          </w:tcPr>
          <w:p w14:paraId="4406A50D" w14:textId="0AEF1C34" w:rsidR="000576FD" w:rsidRPr="00BE0524" w:rsidRDefault="00545091" w:rsidP="00BE0524">
            <w:pPr>
              <w:snapToGrid w:val="0"/>
              <w:jc w:val="center"/>
              <w:rPr>
                <w:rFonts w:ascii="Arial" w:hAnsi="Arial" w:cs="Arial"/>
                <w:sz w:val="20"/>
              </w:rPr>
            </w:pPr>
            <w:r w:rsidRPr="00BE0524">
              <w:rPr>
                <w:rFonts w:ascii="Arial" w:hAnsi="Arial" w:cs="Arial"/>
                <w:sz w:val="20"/>
              </w:rPr>
              <w:t>6</w:t>
            </w:r>
            <w:r w:rsidR="000576FD" w:rsidRPr="00BE0524">
              <w:rPr>
                <w:rFonts w:ascii="Arial" w:hAnsi="Arial" w:cs="Arial"/>
                <w:sz w:val="20"/>
              </w:rPr>
              <w:t>.2 frac. IV</w:t>
            </w:r>
          </w:p>
        </w:tc>
        <w:tc>
          <w:tcPr>
            <w:tcW w:w="496" w:type="pct"/>
            <w:tcBorders>
              <w:top w:val="single" w:sz="4" w:space="0" w:color="000000"/>
              <w:left w:val="single" w:sz="4" w:space="0" w:color="000000"/>
              <w:bottom w:val="single" w:sz="4" w:space="0" w:color="000000"/>
              <w:right w:val="nil"/>
            </w:tcBorders>
          </w:tcPr>
          <w:p w14:paraId="4DF6AF1A"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0BA847F3" w14:textId="77777777" w:rsidR="000576FD" w:rsidRPr="00BE0524" w:rsidRDefault="000576FD" w:rsidP="00BE0524">
            <w:pPr>
              <w:snapToGrid w:val="0"/>
              <w:jc w:val="both"/>
              <w:rPr>
                <w:rFonts w:ascii="Arial" w:hAnsi="Arial" w:cs="Arial"/>
                <w:sz w:val="20"/>
              </w:rPr>
            </w:pPr>
          </w:p>
        </w:tc>
      </w:tr>
    </w:tbl>
    <w:p w14:paraId="213EF848" w14:textId="77777777" w:rsidR="000576FD" w:rsidRPr="00BE0524" w:rsidRDefault="000576FD" w:rsidP="00BE0524">
      <w:pPr>
        <w:rPr>
          <w:rFonts w:ascii="Arial" w:hAnsi="Arial" w:cs="Arial"/>
          <w:sz w:val="20"/>
        </w:rPr>
      </w:pPr>
    </w:p>
    <w:p w14:paraId="07C7A30C" w14:textId="77777777" w:rsidR="000576FD" w:rsidRPr="00BE0524" w:rsidRDefault="000576FD" w:rsidP="00BE0524">
      <w:pPr>
        <w:pStyle w:val="Ttulo2"/>
        <w:jc w:val="center"/>
        <w:rPr>
          <w:sz w:val="20"/>
        </w:rPr>
      </w:pPr>
      <w:r w:rsidRPr="00BE0524">
        <w:rPr>
          <w:sz w:val="20"/>
        </w:rPr>
        <w:t>DOCUMENTACIÓN CORRESPONDIENTE A LA PROPOSICION ECONÓMICA</w:t>
      </w:r>
    </w:p>
    <w:p w14:paraId="10C6C261" w14:textId="77777777" w:rsidR="000576FD" w:rsidRPr="00BE0524" w:rsidRDefault="000576FD" w:rsidP="00BE0524">
      <w:pPr>
        <w:jc w:val="center"/>
        <w:rPr>
          <w:rFonts w:ascii="Arial" w:hAnsi="Arial" w:cs="Arial"/>
          <w:sz w:val="20"/>
          <w:lang w:val="es-ES_tradnl"/>
        </w:rPr>
      </w:pPr>
    </w:p>
    <w:tbl>
      <w:tblPr>
        <w:tblW w:w="5000" w:type="pct"/>
        <w:tblCellMar>
          <w:left w:w="70" w:type="dxa"/>
          <w:right w:w="70" w:type="dxa"/>
        </w:tblCellMar>
        <w:tblLook w:val="0000" w:firstRow="0" w:lastRow="0" w:firstColumn="0" w:lastColumn="0" w:noHBand="0" w:noVBand="0"/>
      </w:tblPr>
      <w:tblGrid>
        <w:gridCol w:w="5509"/>
        <w:gridCol w:w="1856"/>
        <w:gridCol w:w="928"/>
        <w:gridCol w:w="1061"/>
      </w:tblGrid>
      <w:tr w:rsidR="000576FD" w:rsidRPr="00BE0524" w14:paraId="47936DBF" w14:textId="77777777" w:rsidTr="00D66933">
        <w:tc>
          <w:tcPr>
            <w:tcW w:w="2945" w:type="pct"/>
            <w:tcBorders>
              <w:top w:val="single" w:sz="4" w:space="0" w:color="000000"/>
              <w:left w:val="single" w:sz="4" w:space="0" w:color="000000"/>
              <w:bottom w:val="single" w:sz="4" w:space="0" w:color="000000"/>
              <w:right w:val="nil"/>
            </w:tcBorders>
            <w:shd w:val="clear" w:color="auto" w:fill="D9D9D9"/>
          </w:tcPr>
          <w:p w14:paraId="341BAD80" w14:textId="77777777" w:rsidR="000576FD" w:rsidRPr="00BE0524" w:rsidRDefault="000576FD" w:rsidP="00BE0524">
            <w:pPr>
              <w:snapToGrid w:val="0"/>
              <w:jc w:val="center"/>
              <w:rPr>
                <w:rFonts w:ascii="Arial" w:hAnsi="Arial" w:cs="Arial"/>
                <w:b/>
                <w:sz w:val="20"/>
              </w:rPr>
            </w:pPr>
          </w:p>
          <w:p w14:paraId="24DBCC10" w14:textId="77777777" w:rsidR="000576FD" w:rsidRPr="00BE0524" w:rsidRDefault="000576FD" w:rsidP="00BE0524">
            <w:pPr>
              <w:jc w:val="center"/>
              <w:rPr>
                <w:rFonts w:ascii="Arial" w:hAnsi="Arial" w:cs="Arial"/>
                <w:b/>
                <w:sz w:val="20"/>
              </w:rPr>
            </w:pPr>
            <w:r w:rsidRPr="00BE0524">
              <w:rPr>
                <w:rFonts w:ascii="Arial" w:hAnsi="Arial" w:cs="Arial"/>
                <w:b/>
                <w:sz w:val="20"/>
              </w:rPr>
              <w:t>DOCUMENTO SOLICITADO</w:t>
            </w:r>
          </w:p>
        </w:tc>
        <w:tc>
          <w:tcPr>
            <w:tcW w:w="992" w:type="pct"/>
            <w:tcBorders>
              <w:top w:val="single" w:sz="4" w:space="0" w:color="000000"/>
              <w:left w:val="single" w:sz="4" w:space="0" w:color="000000"/>
              <w:bottom w:val="single" w:sz="4" w:space="0" w:color="000000"/>
              <w:right w:val="nil"/>
            </w:tcBorders>
            <w:shd w:val="clear" w:color="auto" w:fill="D9D9D9"/>
          </w:tcPr>
          <w:p w14:paraId="1F303D02" w14:textId="77777777" w:rsidR="000576FD" w:rsidRPr="00BE0524" w:rsidRDefault="000576FD" w:rsidP="00BE0524">
            <w:pPr>
              <w:snapToGrid w:val="0"/>
              <w:jc w:val="center"/>
              <w:rPr>
                <w:rFonts w:ascii="Arial" w:hAnsi="Arial" w:cs="Arial"/>
                <w:b/>
                <w:sz w:val="20"/>
              </w:rPr>
            </w:pPr>
          </w:p>
          <w:p w14:paraId="18A13C3D" w14:textId="77777777" w:rsidR="000576FD" w:rsidRPr="00BE0524" w:rsidRDefault="000576FD" w:rsidP="00BE0524">
            <w:pPr>
              <w:jc w:val="center"/>
              <w:rPr>
                <w:rFonts w:ascii="Arial" w:hAnsi="Arial" w:cs="Arial"/>
                <w:b/>
                <w:sz w:val="20"/>
              </w:rPr>
            </w:pPr>
            <w:r w:rsidRPr="00BE0524">
              <w:rPr>
                <w:rFonts w:ascii="Arial" w:hAnsi="Arial" w:cs="Arial"/>
                <w:b/>
                <w:sz w:val="20"/>
              </w:rPr>
              <w:t>PUNTO EN EL QUE SE SOLICITA</w:t>
            </w:r>
          </w:p>
        </w:tc>
        <w:tc>
          <w:tcPr>
            <w:tcW w:w="1063" w:type="pct"/>
            <w:gridSpan w:val="2"/>
            <w:tcBorders>
              <w:top w:val="single" w:sz="4" w:space="0" w:color="000000"/>
              <w:left w:val="single" w:sz="4" w:space="0" w:color="000000"/>
              <w:bottom w:val="single" w:sz="4" w:space="0" w:color="000000"/>
              <w:right w:val="single" w:sz="4" w:space="0" w:color="000000"/>
            </w:tcBorders>
            <w:shd w:val="clear" w:color="auto" w:fill="D9D9D9"/>
          </w:tcPr>
          <w:p w14:paraId="7C90A0B6" w14:textId="77777777" w:rsidR="000576FD" w:rsidRPr="00BE0524" w:rsidRDefault="000576FD" w:rsidP="00BE0524">
            <w:pPr>
              <w:snapToGrid w:val="0"/>
              <w:jc w:val="center"/>
              <w:rPr>
                <w:rFonts w:ascii="Arial" w:hAnsi="Arial" w:cs="Arial"/>
                <w:b/>
                <w:sz w:val="20"/>
              </w:rPr>
            </w:pPr>
          </w:p>
          <w:p w14:paraId="53725AEE" w14:textId="77777777" w:rsidR="000576FD" w:rsidRPr="00BE0524" w:rsidRDefault="000576FD" w:rsidP="00BE0524">
            <w:pPr>
              <w:jc w:val="center"/>
              <w:rPr>
                <w:rFonts w:ascii="Arial" w:hAnsi="Arial" w:cs="Arial"/>
                <w:b/>
                <w:sz w:val="20"/>
              </w:rPr>
            </w:pPr>
            <w:r w:rsidRPr="00BE0524">
              <w:rPr>
                <w:rFonts w:ascii="Arial" w:hAnsi="Arial" w:cs="Arial"/>
                <w:b/>
                <w:sz w:val="20"/>
              </w:rPr>
              <w:t>PRESENTADO</w:t>
            </w:r>
          </w:p>
          <w:p w14:paraId="65173D31" w14:textId="77777777" w:rsidR="000576FD" w:rsidRPr="00BE0524" w:rsidRDefault="000576FD" w:rsidP="00BE0524">
            <w:pPr>
              <w:jc w:val="center"/>
              <w:rPr>
                <w:rFonts w:ascii="Arial" w:hAnsi="Arial" w:cs="Arial"/>
                <w:b/>
                <w:sz w:val="20"/>
              </w:rPr>
            </w:pPr>
            <w:r w:rsidRPr="00BE0524">
              <w:rPr>
                <w:rFonts w:ascii="Arial" w:hAnsi="Arial" w:cs="Arial"/>
                <w:b/>
                <w:sz w:val="20"/>
              </w:rPr>
              <w:t>SI            NO</w:t>
            </w:r>
          </w:p>
        </w:tc>
      </w:tr>
      <w:tr w:rsidR="000576FD" w:rsidRPr="00BE0524" w14:paraId="3201F3B0" w14:textId="77777777" w:rsidTr="00D66933">
        <w:tc>
          <w:tcPr>
            <w:tcW w:w="2945" w:type="pct"/>
            <w:tcBorders>
              <w:top w:val="single" w:sz="4" w:space="0" w:color="000000"/>
              <w:left w:val="single" w:sz="4" w:space="0" w:color="000000"/>
              <w:bottom w:val="single" w:sz="4" w:space="0" w:color="000000"/>
              <w:right w:val="nil"/>
            </w:tcBorders>
          </w:tcPr>
          <w:p w14:paraId="7DE61645" w14:textId="77777777" w:rsidR="000576FD" w:rsidRPr="00BE0524" w:rsidRDefault="000576FD" w:rsidP="00BE0524">
            <w:pPr>
              <w:jc w:val="both"/>
              <w:rPr>
                <w:rFonts w:ascii="Arial" w:hAnsi="Arial" w:cs="Arial"/>
                <w:sz w:val="20"/>
              </w:rPr>
            </w:pPr>
            <w:r w:rsidRPr="00BE0524">
              <w:rPr>
                <w:rFonts w:ascii="Arial" w:hAnsi="Arial" w:cs="Arial"/>
                <w:sz w:val="20"/>
              </w:rPr>
              <w:t xml:space="preserve">Original de la cotización por cada una de las partidas/claves que oferte el licitante, cantidad, precio unitario, subtotal, y el importe total de los bienes ofertados, desglosando el IVA. </w:t>
            </w:r>
            <w:r w:rsidRPr="00BE0524">
              <w:rPr>
                <w:rFonts w:ascii="Arial" w:hAnsi="Arial" w:cs="Arial"/>
                <w:b/>
                <w:bCs/>
                <w:sz w:val="20"/>
                <w:szCs w:val="20"/>
              </w:rPr>
              <w:t>Anexo Número 10 (diez)</w:t>
            </w:r>
          </w:p>
        </w:tc>
        <w:tc>
          <w:tcPr>
            <w:tcW w:w="992" w:type="pct"/>
            <w:tcBorders>
              <w:top w:val="single" w:sz="4" w:space="0" w:color="000000"/>
              <w:left w:val="single" w:sz="4" w:space="0" w:color="000000"/>
              <w:bottom w:val="single" w:sz="4" w:space="0" w:color="000000"/>
              <w:right w:val="nil"/>
            </w:tcBorders>
          </w:tcPr>
          <w:p w14:paraId="7EF145C1" w14:textId="77777777" w:rsidR="000576FD" w:rsidRPr="00BE0524" w:rsidRDefault="000576FD" w:rsidP="00BE0524">
            <w:pPr>
              <w:snapToGrid w:val="0"/>
              <w:jc w:val="center"/>
              <w:rPr>
                <w:rFonts w:ascii="Arial" w:hAnsi="Arial" w:cs="Arial"/>
                <w:sz w:val="20"/>
              </w:rPr>
            </w:pPr>
          </w:p>
          <w:p w14:paraId="090E0483" w14:textId="007289C0" w:rsidR="000576FD" w:rsidRPr="00BE0524" w:rsidRDefault="00545091" w:rsidP="00BE0524">
            <w:pPr>
              <w:jc w:val="center"/>
              <w:rPr>
                <w:rFonts w:ascii="Arial" w:hAnsi="Arial" w:cs="Arial"/>
                <w:sz w:val="20"/>
              </w:rPr>
            </w:pPr>
            <w:r w:rsidRPr="00BE0524">
              <w:rPr>
                <w:rFonts w:ascii="Arial" w:hAnsi="Arial" w:cs="Arial"/>
                <w:sz w:val="20"/>
              </w:rPr>
              <w:t>6</w:t>
            </w:r>
            <w:r w:rsidR="000576FD" w:rsidRPr="00BE0524">
              <w:rPr>
                <w:rFonts w:ascii="Arial" w:hAnsi="Arial" w:cs="Arial"/>
                <w:sz w:val="20"/>
              </w:rPr>
              <w:t>.3</w:t>
            </w:r>
          </w:p>
        </w:tc>
        <w:tc>
          <w:tcPr>
            <w:tcW w:w="496" w:type="pct"/>
            <w:tcBorders>
              <w:top w:val="single" w:sz="4" w:space="0" w:color="000000"/>
              <w:left w:val="single" w:sz="4" w:space="0" w:color="000000"/>
              <w:bottom w:val="single" w:sz="4" w:space="0" w:color="000000"/>
              <w:right w:val="nil"/>
            </w:tcBorders>
          </w:tcPr>
          <w:p w14:paraId="79CFD1C1"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34AED3D9" w14:textId="77777777" w:rsidR="000576FD" w:rsidRPr="00BE0524" w:rsidRDefault="000576FD" w:rsidP="00BE0524">
            <w:pPr>
              <w:snapToGrid w:val="0"/>
              <w:jc w:val="both"/>
              <w:rPr>
                <w:rFonts w:ascii="Arial" w:hAnsi="Arial" w:cs="Arial"/>
                <w:sz w:val="20"/>
              </w:rPr>
            </w:pPr>
          </w:p>
        </w:tc>
      </w:tr>
    </w:tbl>
    <w:p w14:paraId="0FEE8833" w14:textId="77777777" w:rsidR="000576FD" w:rsidRPr="00BE0524" w:rsidRDefault="000576FD" w:rsidP="00BE0524"/>
    <w:p w14:paraId="4CEBB729" w14:textId="77777777" w:rsidR="000576FD" w:rsidRPr="00BE0524" w:rsidRDefault="000576FD" w:rsidP="00BE0524">
      <w:pPr>
        <w:ind w:right="16"/>
        <w:jc w:val="center"/>
      </w:pPr>
      <w:r w:rsidRPr="00BE0524">
        <w:tab/>
      </w:r>
    </w:p>
    <w:p w14:paraId="09DE874D" w14:textId="77777777" w:rsidR="000576FD" w:rsidRPr="00BE0524" w:rsidRDefault="000576FD" w:rsidP="00BE0524">
      <w:pPr>
        <w:ind w:right="16"/>
        <w:jc w:val="center"/>
      </w:pPr>
    </w:p>
    <w:p w14:paraId="088A93BA" w14:textId="77777777" w:rsidR="00EE3DAC" w:rsidRPr="00BE0524" w:rsidRDefault="00292FA2" w:rsidP="00BE0524">
      <w:pPr>
        <w:ind w:right="16"/>
        <w:jc w:val="center"/>
        <w:rPr>
          <w:rFonts w:ascii="Arial" w:hAnsi="Arial" w:cs="Arial"/>
          <w:b/>
          <w:sz w:val="20"/>
        </w:rPr>
      </w:pPr>
      <w:r w:rsidRPr="00BE0524">
        <w:rPr>
          <w:rFonts w:ascii="Arial" w:hAnsi="Arial" w:cs="Arial"/>
          <w:b/>
          <w:sz w:val="20"/>
        </w:rPr>
        <w:br w:type="page"/>
      </w:r>
    </w:p>
    <w:p w14:paraId="2FB3075E" w14:textId="77777777" w:rsidR="00EE3DAC" w:rsidRPr="00BE0524" w:rsidRDefault="00EE3DAC" w:rsidP="00BE0524">
      <w:pPr>
        <w:ind w:right="16"/>
        <w:jc w:val="center"/>
        <w:rPr>
          <w:rFonts w:ascii="Arial" w:hAnsi="Arial" w:cs="Arial"/>
          <w:b/>
          <w:sz w:val="20"/>
        </w:rPr>
      </w:pPr>
    </w:p>
    <w:p w14:paraId="38F93B90" w14:textId="4751FF11" w:rsidR="000576FD" w:rsidRPr="00BE0524" w:rsidRDefault="000576FD" w:rsidP="00BE0524">
      <w:pPr>
        <w:ind w:right="16"/>
        <w:jc w:val="center"/>
        <w:rPr>
          <w:rFonts w:ascii="Arial" w:hAnsi="Arial" w:cs="Arial"/>
          <w:b/>
          <w:sz w:val="20"/>
        </w:rPr>
      </w:pPr>
      <w:r w:rsidRPr="00BE0524">
        <w:rPr>
          <w:rFonts w:ascii="Arial" w:hAnsi="Arial" w:cs="Arial"/>
          <w:b/>
          <w:sz w:val="20"/>
        </w:rPr>
        <w:t>ANEXO NÚMERO 9 (NUEVE)</w:t>
      </w:r>
    </w:p>
    <w:p w14:paraId="4C6ECBB1" w14:textId="77777777" w:rsidR="000576FD" w:rsidRPr="00BE0524" w:rsidRDefault="000576FD" w:rsidP="00BE0524">
      <w:pPr>
        <w:ind w:right="16"/>
        <w:jc w:val="center"/>
        <w:rPr>
          <w:rFonts w:ascii="Arial" w:hAnsi="Arial" w:cs="Arial"/>
          <w:b/>
          <w:sz w:val="20"/>
        </w:rPr>
      </w:pPr>
    </w:p>
    <w:p w14:paraId="518930F9" w14:textId="3E29DB10" w:rsidR="000576FD" w:rsidRPr="00BE0524" w:rsidRDefault="000576FD" w:rsidP="00BE0524">
      <w:pPr>
        <w:jc w:val="both"/>
        <w:rPr>
          <w:rFonts w:ascii="Arial" w:hAnsi="Arial" w:cs="Arial"/>
          <w:sz w:val="20"/>
          <w:u w:val="single"/>
        </w:rPr>
      </w:pPr>
      <w:r w:rsidRPr="00BE0524">
        <w:rPr>
          <w:rFonts w:ascii="Arial" w:hAnsi="Arial" w:cs="Arial"/>
          <w:sz w:val="20"/>
          <w:u w:val="single"/>
        </w:rPr>
        <w:t>________(nombre)             ,</w:t>
      </w:r>
      <w:r w:rsidRPr="00BE0524">
        <w:rPr>
          <w:rFonts w:ascii="Arial" w:hAnsi="Arial" w:cs="Arial"/>
          <w:sz w:val="20"/>
        </w:rPr>
        <w:t xml:space="preserve"> manifiesto bajo protesta a decir verdad, que los datos aquí asentados son ciertos, así como que cuento con facultades suficientes para suscribir las proposiciones en la presente </w:t>
      </w:r>
      <w:r w:rsidR="00107354" w:rsidRPr="00BE0524">
        <w:rPr>
          <w:rFonts w:ascii="Arial" w:hAnsi="Arial" w:cs="Arial"/>
          <w:sz w:val="20"/>
        </w:rPr>
        <w:t>Invitación a Cuando Menos Tres Personas Internacional</w:t>
      </w:r>
      <w:r w:rsidRPr="00BE0524">
        <w:rPr>
          <w:rFonts w:ascii="Arial" w:hAnsi="Arial" w:cs="Arial"/>
          <w:sz w:val="20"/>
        </w:rPr>
        <w:t xml:space="preserve">, a nombre y representación de: </w:t>
      </w:r>
      <w:r w:rsidRPr="00BE0524">
        <w:rPr>
          <w:rFonts w:ascii="Arial" w:hAnsi="Arial" w:cs="Arial"/>
          <w:sz w:val="20"/>
          <w:u w:val="single"/>
        </w:rPr>
        <w:t>___(persona física o moral)___.</w:t>
      </w:r>
    </w:p>
    <w:p w14:paraId="17289AF9" w14:textId="77777777" w:rsidR="000576FD" w:rsidRPr="00BE0524" w:rsidRDefault="000576FD" w:rsidP="00BE0524">
      <w:pPr>
        <w:rPr>
          <w:rFonts w:ascii="Arial" w:hAnsi="Arial" w:cs="Arial"/>
          <w:sz w:val="20"/>
        </w:rPr>
      </w:pPr>
      <w:r w:rsidRPr="00BE0524">
        <w:rPr>
          <w:rFonts w:ascii="Arial" w:hAnsi="Arial" w:cs="Arial"/>
          <w:sz w:val="20"/>
        </w:rPr>
        <w:t>No. de la licitación __________________________.</w:t>
      </w:r>
    </w:p>
    <w:tbl>
      <w:tblPr>
        <w:tblW w:w="5000" w:type="pct"/>
        <w:tblCellMar>
          <w:left w:w="70" w:type="dxa"/>
          <w:right w:w="70" w:type="dxa"/>
        </w:tblCellMar>
        <w:tblLook w:val="0000" w:firstRow="0" w:lastRow="0" w:firstColumn="0" w:lastColumn="0" w:noHBand="0" w:noVBand="0"/>
      </w:tblPr>
      <w:tblGrid>
        <w:gridCol w:w="9354"/>
      </w:tblGrid>
      <w:tr w:rsidR="000576FD" w:rsidRPr="00BE0524" w14:paraId="0F0CCADC" w14:textId="77777777" w:rsidTr="00D66933">
        <w:trPr>
          <w:trHeight w:val="6256"/>
        </w:trPr>
        <w:tc>
          <w:tcPr>
            <w:tcW w:w="5000" w:type="pct"/>
            <w:tcBorders>
              <w:top w:val="single" w:sz="4" w:space="0" w:color="000000"/>
              <w:left w:val="single" w:sz="4" w:space="0" w:color="000000"/>
              <w:bottom w:val="single" w:sz="4" w:space="0" w:color="000000"/>
              <w:right w:val="single" w:sz="4" w:space="0" w:color="000000"/>
            </w:tcBorders>
          </w:tcPr>
          <w:p w14:paraId="0BCE061F" w14:textId="77777777" w:rsidR="000576FD" w:rsidRPr="00BE0524" w:rsidRDefault="000576FD" w:rsidP="00BE0524">
            <w:pPr>
              <w:snapToGrid w:val="0"/>
              <w:rPr>
                <w:rFonts w:ascii="Arial" w:hAnsi="Arial" w:cs="Arial"/>
                <w:sz w:val="20"/>
              </w:rPr>
            </w:pPr>
            <w:r w:rsidRPr="00BE0524">
              <w:rPr>
                <w:rFonts w:ascii="Arial" w:hAnsi="Arial" w:cs="Arial"/>
                <w:sz w:val="20"/>
              </w:rPr>
              <w:t>Registro Federal de Contribuyentes:</w:t>
            </w:r>
          </w:p>
          <w:p w14:paraId="79CD878F" w14:textId="77777777" w:rsidR="000576FD" w:rsidRPr="00BE0524" w:rsidRDefault="000576FD" w:rsidP="00BE0524">
            <w:pPr>
              <w:snapToGrid w:val="0"/>
              <w:rPr>
                <w:rFonts w:ascii="Arial" w:hAnsi="Arial" w:cs="Arial"/>
                <w:sz w:val="20"/>
              </w:rPr>
            </w:pPr>
            <w:r w:rsidRPr="00BE0524">
              <w:rPr>
                <w:rFonts w:ascii="Arial" w:hAnsi="Arial" w:cs="Arial"/>
                <w:sz w:val="20"/>
              </w:rPr>
              <w:t>Registro Patronal ante el IMSS:</w:t>
            </w:r>
          </w:p>
          <w:p w14:paraId="5CD670E8" w14:textId="77777777" w:rsidR="000576FD" w:rsidRPr="00BE0524" w:rsidRDefault="000576FD" w:rsidP="00BE0524">
            <w:pPr>
              <w:snapToGrid w:val="0"/>
              <w:rPr>
                <w:rFonts w:ascii="Arial" w:hAnsi="Arial" w:cs="Arial"/>
                <w:sz w:val="20"/>
              </w:rPr>
            </w:pPr>
            <w:r w:rsidRPr="00BE0524">
              <w:rPr>
                <w:rFonts w:ascii="Arial" w:hAnsi="Arial" w:cs="Arial"/>
                <w:sz w:val="20"/>
              </w:rPr>
              <w:t>Número de Proveedor IMSS:</w:t>
            </w:r>
          </w:p>
          <w:p w14:paraId="29B66D24" w14:textId="77777777" w:rsidR="000576FD" w:rsidRPr="00BE0524" w:rsidRDefault="000576FD" w:rsidP="00BE0524">
            <w:pPr>
              <w:snapToGrid w:val="0"/>
              <w:rPr>
                <w:rFonts w:ascii="Arial" w:hAnsi="Arial" w:cs="Arial"/>
                <w:sz w:val="20"/>
              </w:rPr>
            </w:pPr>
            <w:r w:rsidRPr="00BE0524">
              <w:rPr>
                <w:rFonts w:ascii="Arial" w:hAnsi="Arial" w:cs="Arial"/>
                <w:sz w:val="20"/>
              </w:rPr>
              <w:t>Estratificación MYPIME:</w:t>
            </w:r>
          </w:p>
          <w:p w14:paraId="5685D764" w14:textId="77777777" w:rsidR="000576FD" w:rsidRPr="00BE0524" w:rsidRDefault="000576FD" w:rsidP="00BE0524">
            <w:pPr>
              <w:rPr>
                <w:rFonts w:ascii="Arial" w:hAnsi="Arial" w:cs="Arial"/>
                <w:sz w:val="6"/>
              </w:rPr>
            </w:pPr>
          </w:p>
          <w:p w14:paraId="67A504F2" w14:textId="77777777" w:rsidR="000576FD" w:rsidRPr="00BE0524" w:rsidRDefault="000576FD" w:rsidP="00BE0524">
            <w:pPr>
              <w:rPr>
                <w:rFonts w:ascii="Arial" w:hAnsi="Arial" w:cs="Arial"/>
                <w:sz w:val="20"/>
              </w:rPr>
            </w:pPr>
            <w:r w:rsidRPr="00BE0524">
              <w:rPr>
                <w:rFonts w:ascii="Arial" w:hAnsi="Arial" w:cs="Arial"/>
                <w:sz w:val="20"/>
              </w:rPr>
              <w:t>Domicilio.- Los datos aquí registrados corresponderán al del domicilio fiscal del proveedor o prestador de servicios)</w:t>
            </w:r>
          </w:p>
          <w:p w14:paraId="40BBAE27" w14:textId="77777777" w:rsidR="000576FD" w:rsidRPr="00BE0524" w:rsidRDefault="000576FD" w:rsidP="00BE0524">
            <w:pPr>
              <w:rPr>
                <w:rFonts w:ascii="Arial" w:hAnsi="Arial" w:cs="Arial"/>
                <w:sz w:val="10"/>
              </w:rPr>
            </w:pPr>
          </w:p>
          <w:p w14:paraId="7B14D9C4" w14:textId="77777777" w:rsidR="000576FD" w:rsidRPr="00BE0524" w:rsidRDefault="000576FD" w:rsidP="00BE0524">
            <w:pPr>
              <w:rPr>
                <w:rFonts w:ascii="Arial" w:hAnsi="Arial" w:cs="Arial"/>
                <w:sz w:val="20"/>
              </w:rPr>
            </w:pPr>
            <w:r w:rsidRPr="00BE0524">
              <w:rPr>
                <w:rFonts w:ascii="Arial" w:hAnsi="Arial" w:cs="Arial"/>
                <w:sz w:val="20"/>
              </w:rPr>
              <w:t>Calle y número:</w:t>
            </w:r>
          </w:p>
          <w:p w14:paraId="69F33EF8" w14:textId="77777777" w:rsidR="000576FD" w:rsidRPr="00BE0524" w:rsidRDefault="000576FD" w:rsidP="00BE0524">
            <w:pPr>
              <w:rPr>
                <w:rFonts w:ascii="Arial" w:hAnsi="Arial" w:cs="Arial"/>
                <w:sz w:val="12"/>
              </w:rPr>
            </w:pPr>
          </w:p>
          <w:p w14:paraId="33C39938" w14:textId="77777777" w:rsidR="000576FD" w:rsidRPr="00BE0524" w:rsidRDefault="000576FD" w:rsidP="00BE0524">
            <w:pPr>
              <w:pStyle w:val="Encabezado"/>
              <w:tabs>
                <w:tab w:val="left" w:pos="4536"/>
              </w:tabs>
            </w:pPr>
            <w:r w:rsidRPr="00BE0524">
              <w:t>Colonia:                                                    Delegación o Municipio:</w:t>
            </w:r>
          </w:p>
          <w:p w14:paraId="71D9CD1C" w14:textId="77777777" w:rsidR="000576FD" w:rsidRPr="00BE0524" w:rsidRDefault="000576FD" w:rsidP="00BE0524">
            <w:pPr>
              <w:pStyle w:val="Encabezado"/>
              <w:tabs>
                <w:tab w:val="left" w:pos="4536"/>
              </w:tabs>
              <w:rPr>
                <w:sz w:val="10"/>
              </w:rPr>
            </w:pPr>
          </w:p>
          <w:p w14:paraId="4B9EAE39" w14:textId="77777777" w:rsidR="000576FD" w:rsidRPr="00BE0524" w:rsidRDefault="000576FD" w:rsidP="00BE0524">
            <w:pPr>
              <w:pStyle w:val="Encabezado"/>
              <w:tabs>
                <w:tab w:val="left" w:pos="4536"/>
              </w:tabs>
            </w:pPr>
            <w:r w:rsidRPr="00BE0524">
              <w:t>Código Postal:                                          Entidad federativa:</w:t>
            </w:r>
          </w:p>
          <w:p w14:paraId="218E8EB6" w14:textId="77777777" w:rsidR="000576FD" w:rsidRPr="00BE0524" w:rsidRDefault="000576FD" w:rsidP="00BE0524">
            <w:pPr>
              <w:pStyle w:val="Encabezado"/>
              <w:tabs>
                <w:tab w:val="left" w:pos="4536"/>
              </w:tabs>
              <w:rPr>
                <w:sz w:val="10"/>
              </w:rPr>
            </w:pPr>
          </w:p>
          <w:p w14:paraId="750592F6" w14:textId="77777777" w:rsidR="000576FD" w:rsidRPr="00BE0524" w:rsidRDefault="000576FD" w:rsidP="00BE0524">
            <w:pPr>
              <w:pStyle w:val="Encabezado"/>
              <w:tabs>
                <w:tab w:val="left" w:pos="4536"/>
              </w:tabs>
            </w:pPr>
            <w:r w:rsidRPr="00BE0524">
              <w:t>Teléfonos:                                                Fax:</w:t>
            </w:r>
          </w:p>
          <w:p w14:paraId="71E3E611" w14:textId="77777777" w:rsidR="000576FD" w:rsidRPr="00BE0524" w:rsidRDefault="000576FD" w:rsidP="00BE0524">
            <w:pPr>
              <w:pStyle w:val="Encabezado"/>
              <w:tabs>
                <w:tab w:val="left" w:pos="4536"/>
              </w:tabs>
              <w:rPr>
                <w:sz w:val="14"/>
              </w:rPr>
            </w:pPr>
          </w:p>
          <w:p w14:paraId="4EFE205F" w14:textId="77777777" w:rsidR="000576FD" w:rsidRPr="00BE0524" w:rsidRDefault="000576FD" w:rsidP="00BE0524">
            <w:pPr>
              <w:pStyle w:val="Encabezado"/>
              <w:tabs>
                <w:tab w:val="left" w:pos="4536"/>
              </w:tabs>
            </w:pPr>
            <w:r w:rsidRPr="00BE0524">
              <w:t>Correo electrónico:</w:t>
            </w:r>
          </w:p>
          <w:p w14:paraId="062CC2A5" w14:textId="77777777" w:rsidR="000576FD" w:rsidRPr="00BE0524" w:rsidRDefault="000576FD" w:rsidP="00BE0524">
            <w:pPr>
              <w:pStyle w:val="Encabezado"/>
              <w:tabs>
                <w:tab w:val="left" w:pos="4536"/>
              </w:tabs>
            </w:pPr>
          </w:p>
          <w:p w14:paraId="7E33D727" w14:textId="77777777" w:rsidR="000576FD" w:rsidRPr="00BE0524" w:rsidRDefault="000576FD" w:rsidP="00BE0524">
            <w:pPr>
              <w:pStyle w:val="Encabezado"/>
              <w:tabs>
                <w:tab w:val="left" w:pos="4536"/>
              </w:tabs>
            </w:pPr>
            <w:r w:rsidRPr="00BE0524">
              <w:t xml:space="preserve">No. de la escritura pública en la que consta su acta constitutiva:                Fecha             Duración              </w:t>
            </w:r>
          </w:p>
          <w:p w14:paraId="25D2019C" w14:textId="77777777" w:rsidR="000576FD" w:rsidRPr="00BE0524" w:rsidRDefault="000576FD" w:rsidP="00BE0524">
            <w:pPr>
              <w:pStyle w:val="Encabezado"/>
              <w:tabs>
                <w:tab w:val="left" w:pos="4536"/>
              </w:tabs>
            </w:pPr>
          </w:p>
          <w:p w14:paraId="04947CB1" w14:textId="77777777" w:rsidR="000576FD" w:rsidRPr="00BE0524" w:rsidRDefault="000576FD" w:rsidP="00BE0524">
            <w:pPr>
              <w:pStyle w:val="Encabezado"/>
              <w:tabs>
                <w:tab w:val="left" w:pos="4536"/>
              </w:tabs>
            </w:pPr>
            <w:r w:rsidRPr="00BE0524">
              <w:t>Nombre, número y lugar del Notario Público ante el cual se protocolizó la misma:</w:t>
            </w:r>
          </w:p>
          <w:p w14:paraId="4F803C8F" w14:textId="77777777" w:rsidR="000576FD" w:rsidRPr="00BE0524" w:rsidRDefault="000576FD" w:rsidP="00BE0524">
            <w:pPr>
              <w:pStyle w:val="Encabezado"/>
              <w:tabs>
                <w:tab w:val="left" w:pos="4536"/>
              </w:tabs>
            </w:pPr>
          </w:p>
          <w:p w14:paraId="05A024E0" w14:textId="77777777" w:rsidR="000576FD" w:rsidRPr="00BE0524" w:rsidRDefault="000576FD" w:rsidP="00BE0524">
            <w:pPr>
              <w:pStyle w:val="Encabezado"/>
              <w:tabs>
                <w:tab w:val="left" w:pos="4536"/>
              </w:tabs>
            </w:pPr>
            <w:r w:rsidRPr="00BE0524">
              <w:t>Relación de socios o asociados.-</w:t>
            </w:r>
          </w:p>
          <w:p w14:paraId="6BB36091" w14:textId="77777777" w:rsidR="000576FD" w:rsidRPr="00BE0524" w:rsidRDefault="000576FD" w:rsidP="00BE0524">
            <w:pPr>
              <w:pStyle w:val="Encabezado"/>
              <w:tabs>
                <w:tab w:val="left" w:pos="4536"/>
              </w:tabs>
            </w:pPr>
            <w:r w:rsidRPr="00BE0524">
              <w:t>Apellido Paterno:                                    Apellido Materno:                           Nombre(s):</w:t>
            </w:r>
          </w:p>
          <w:p w14:paraId="5B8C878C" w14:textId="77777777" w:rsidR="000576FD" w:rsidRPr="00BE0524" w:rsidRDefault="000576FD" w:rsidP="00BE0524">
            <w:pPr>
              <w:pStyle w:val="Encabezado"/>
              <w:tabs>
                <w:tab w:val="left" w:pos="4536"/>
              </w:tabs>
            </w:pPr>
          </w:p>
          <w:p w14:paraId="3938DCDA" w14:textId="77777777" w:rsidR="000576FD" w:rsidRPr="00BE0524" w:rsidRDefault="000576FD" w:rsidP="00BE0524">
            <w:pPr>
              <w:pStyle w:val="Encabezado"/>
              <w:tabs>
                <w:tab w:val="left" w:pos="4536"/>
              </w:tabs>
            </w:pPr>
            <w:r w:rsidRPr="00BE0524">
              <w:t>Descripción del objeto social:</w:t>
            </w:r>
          </w:p>
          <w:p w14:paraId="557D6C9D" w14:textId="77777777" w:rsidR="000576FD" w:rsidRPr="00BE0524" w:rsidRDefault="000576FD" w:rsidP="00BE0524">
            <w:pPr>
              <w:pStyle w:val="Encabezado"/>
              <w:tabs>
                <w:tab w:val="left" w:pos="4536"/>
              </w:tabs>
            </w:pPr>
          </w:p>
          <w:p w14:paraId="47BC9F92" w14:textId="77777777" w:rsidR="000576FD" w:rsidRPr="00BE0524" w:rsidRDefault="000576FD" w:rsidP="00BE0524">
            <w:pPr>
              <w:pStyle w:val="Encabezado"/>
              <w:tabs>
                <w:tab w:val="left" w:pos="4536"/>
              </w:tabs>
            </w:pPr>
            <w:r w:rsidRPr="00BE0524">
              <w:t>Reformas al acta constitutiva que incidan en el objeto del procedimiento.</w:t>
            </w:r>
          </w:p>
          <w:p w14:paraId="2A428A65" w14:textId="77777777" w:rsidR="000576FD" w:rsidRPr="00BE0524" w:rsidRDefault="000576FD" w:rsidP="00BE0524">
            <w:pPr>
              <w:rPr>
                <w:rFonts w:ascii="Arial" w:hAnsi="Arial" w:cs="Arial"/>
                <w:sz w:val="20"/>
              </w:rPr>
            </w:pPr>
          </w:p>
          <w:p w14:paraId="55C3FCD0" w14:textId="77777777" w:rsidR="000576FD" w:rsidRPr="00BE0524" w:rsidRDefault="000576FD" w:rsidP="00BE0524">
            <w:pPr>
              <w:pStyle w:val="Encabezado"/>
              <w:tabs>
                <w:tab w:val="left" w:pos="4536"/>
              </w:tabs>
            </w:pPr>
            <w:r w:rsidRPr="00BE0524">
              <w:t>Fecha y datos de inscripción en el Registro Público correspondiente.</w:t>
            </w:r>
          </w:p>
          <w:p w14:paraId="5AC69346" w14:textId="77777777" w:rsidR="000576FD" w:rsidRPr="00BE0524" w:rsidRDefault="000576FD" w:rsidP="00BE0524">
            <w:pPr>
              <w:rPr>
                <w:rFonts w:ascii="Arial" w:hAnsi="Arial" w:cs="Arial"/>
                <w:sz w:val="20"/>
                <w:lang w:val="es-ES_tradnl"/>
              </w:rPr>
            </w:pPr>
          </w:p>
        </w:tc>
      </w:tr>
    </w:tbl>
    <w:p w14:paraId="78CF1902" w14:textId="77777777" w:rsidR="000576FD" w:rsidRPr="00BE0524" w:rsidRDefault="000576FD" w:rsidP="00BE0524">
      <w:pPr>
        <w:rPr>
          <w:rFonts w:ascii="Arial" w:hAnsi="Arial" w:cs="Arial"/>
          <w:sz w:val="8"/>
        </w:rPr>
      </w:pPr>
    </w:p>
    <w:tbl>
      <w:tblPr>
        <w:tblW w:w="5000" w:type="pct"/>
        <w:tblCellMar>
          <w:left w:w="70" w:type="dxa"/>
          <w:right w:w="70" w:type="dxa"/>
        </w:tblCellMar>
        <w:tblLook w:val="0000" w:firstRow="0" w:lastRow="0" w:firstColumn="0" w:lastColumn="0" w:noHBand="0" w:noVBand="0"/>
      </w:tblPr>
      <w:tblGrid>
        <w:gridCol w:w="9354"/>
      </w:tblGrid>
      <w:tr w:rsidR="000576FD" w:rsidRPr="00BE0524" w14:paraId="35E6F853" w14:textId="77777777" w:rsidTr="00D66933">
        <w:tc>
          <w:tcPr>
            <w:tcW w:w="5000" w:type="pct"/>
            <w:tcBorders>
              <w:top w:val="single" w:sz="4" w:space="0" w:color="000000"/>
              <w:left w:val="single" w:sz="4" w:space="0" w:color="000000"/>
              <w:bottom w:val="single" w:sz="4" w:space="0" w:color="000000"/>
              <w:right w:val="single" w:sz="4" w:space="0" w:color="000000"/>
            </w:tcBorders>
          </w:tcPr>
          <w:p w14:paraId="3BFF5FAE" w14:textId="77777777" w:rsidR="000576FD" w:rsidRPr="00BE0524" w:rsidRDefault="000576FD" w:rsidP="00BE0524">
            <w:pPr>
              <w:snapToGrid w:val="0"/>
              <w:rPr>
                <w:rFonts w:ascii="Arial" w:hAnsi="Arial" w:cs="Arial"/>
                <w:sz w:val="20"/>
              </w:rPr>
            </w:pPr>
            <w:r w:rsidRPr="00BE0524">
              <w:rPr>
                <w:rFonts w:ascii="Arial" w:hAnsi="Arial" w:cs="Arial"/>
                <w:sz w:val="20"/>
              </w:rPr>
              <w:t>Nombre del apoderado o representante:</w:t>
            </w:r>
          </w:p>
          <w:p w14:paraId="4F067D16" w14:textId="77777777" w:rsidR="000576FD" w:rsidRPr="00BE0524" w:rsidRDefault="000576FD" w:rsidP="00BE0524">
            <w:pPr>
              <w:rPr>
                <w:rFonts w:ascii="Arial" w:hAnsi="Arial" w:cs="Arial"/>
                <w:sz w:val="20"/>
              </w:rPr>
            </w:pPr>
          </w:p>
          <w:p w14:paraId="46F99DE4" w14:textId="77777777" w:rsidR="000576FD" w:rsidRPr="00BE0524" w:rsidRDefault="000576FD" w:rsidP="00BE0524">
            <w:pPr>
              <w:rPr>
                <w:rFonts w:ascii="Arial" w:hAnsi="Arial" w:cs="Arial"/>
                <w:sz w:val="20"/>
              </w:rPr>
            </w:pPr>
            <w:r w:rsidRPr="00BE0524">
              <w:rPr>
                <w:rFonts w:ascii="Arial" w:hAnsi="Arial" w:cs="Arial"/>
                <w:sz w:val="20"/>
              </w:rPr>
              <w:t>Datos del documento mediante el cual acredita su personalidad y facultades.-</w:t>
            </w:r>
          </w:p>
          <w:p w14:paraId="712B190E" w14:textId="77777777" w:rsidR="000576FD" w:rsidRPr="00BE0524" w:rsidRDefault="000576FD" w:rsidP="00BE0524">
            <w:pPr>
              <w:rPr>
                <w:rFonts w:ascii="Arial" w:hAnsi="Arial" w:cs="Arial"/>
                <w:sz w:val="20"/>
              </w:rPr>
            </w:pPr>
          </w:p>
          <w:p w14:paraId="1D6D1723" w14:textId="77777777" w:rsidR="000576FD" w:rsidRPr="00BE0524" w:rsidRDefault="000576FD" w:rsidP="00BE0524">
            <w:pPr>
              <w:rPr>
                <w:rFonts w:ascii="Arial" w:hAnsi="Arial" w:cs="Arial"/>
                <w:sz w:val="20"/>
              </w:rPr>
            </w:pPr>
            <w:r w:rsidRPr="00BE0524">
              <w:rPr>
                <w:rFonts w:ascii="Arial" w:hAnsi="Arial" w:cs="Arial"/>
                <w:sz w:val="20"/>
              </w:rPr>
              <w:t>Escritura pública número:                                           Fecha:</w:t>
            </w:r>
          </w:p>
          <w:p w14:paraId="7D1D66AA" w14:textId="77777777" w:rsidR="000576FD" w:rsidRPr="00BE0524" w:rsidRDefault="000576FD" w:rsidP="00BE0524">
            <w:pPr>
              <w:pStyle w:val="Piedepgina"/>
              <w:rPr>
                <w:rFonts w:ascii="Arial" w:hAnsi="Arial" w:cs="Arial"/>
              </w:rPr>
            </w:pPr>
          </w:p>
          <w:p w14:paraId="6BF87680" w14:textId="77777777" w:rsidR="000576FD" w:rsidRPr="00BE0524" w:rsidRDefault="000576FD" w:rsidP="00BE0524">
            <w:pPr>
              <w:pStyle w:val="Encabezado"/>
            </w:pPr>
            <w:r w:rsidRPr="00BE0524">
              <w:t>Nombre, número y lugar del Notario Público ante el cual se protocolizó la misma:</w:t>
            </w:r>
          </w:p>
        </w:tc>
      </w:tr>
    </w:tbl>
    <w:p w14:paraId="78D14A50" w14:textId="77777777" w:rsidR="000576FD" w:rsidRPr="00BE0524" w:rsidRDefault="000576FD" w:rsidP="00BE0524">
      <w:pPr>
        <w:jc w:val="center"/>
        <w:rPr>
          <w:rFonts w:ascii="Arial" w:hAnsi="Arial" w:cs="Arial"/>
          <w:sz w:val="20"/>
        </w:rPr>
      </w:pPr>
    </w:p>
    <w:p w14:paraId="101CC7D1" w14:textId="77777777" w:rsidR="000576FD" w:rsidRPr="00BE0524" w:rsidRDefault="000576FD" w:rsidP="00BE0524">
      <w:pPr>
        <w:jc w:val="both"/>
        <w:rPr>
          <w:rFonts w:ascii="Arial" w:hAnsi="Arial" w:cs="Arial"/>
          <w:sz w:val="20"/>
        </w:rPr>
      </w:pPr>
      <w:r w:rsidRPr="00BE0524">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3B2A4E01" w14:textId="77777777" w:rsidR="000576FD" w:rsidRPr="00BE0524" w:rsidRDefault="000576FD" w:rsidP="00BE0524">
      <w:pPr>
        <w:jc w:val="center"/>
        <w:rPr>
          <w:rFonts w:ascii="Arial" w:hAnsi="Arial" w:cs="Arial"/>
          <w:sz w:val="20"/>
        </w:rPr>
      </w:pPr>
      <w:r w:rsidRPr="00BE0524">
        <w:rPr>
          <w:rFonts w:ascii="Arial" w:hAnsi="Arial" w:cs="Arial"/>
          <w:sz w:val="20"/>
        </w:rPr>
        <w:t>(Lugar y fecha)</w:t>
      </w:r>
    </w:p>
    <w:p w14:paraId="60FF553A" w14:textId="77777777" w:rsidR="000576FD" w:rsidRPr="00BE0524" w:rsidRDefault="000576FD" w:rsidP="00BE0524">
      <w:pPr>
        <w:jc w:val="center"/>
        <w:rPr>
          <w:rFonts w:ascii="Arial" w:hAnsi="Arial" w:cs="Arial"/>
          <w:sz w:val="20"/>
        </w:rPr>
      </w:pPr>
      <w:r w:rsidRPr="00BE0524">
        <w:rPr>
          <w:rFonts w:ascii="Arial" w:hAnsi="Arial" w:cs="Arial"/>
          <w:sz w:val="20"/>
        </w:rPr>
        <w:t>Protesto lo necesario (Nombre y firma)</w:t>
      </w:r>
    </w:p>
    <w:p w14:paraId="3E757C3E" w14:textId="77777777" w:rsidR="000576FD" w:rsidRPr="00BE0524" w:rsidRDefault="000576FD" w:rsidP="00BE0524">
      <w:pPr>
        <w:tabs>
          <w:tab w:val="left" w:pos="1128"/>
        </w:tabs>
      </w:pPr>
    </w:p>
    <w:p w14:paraId="3C2C3F20" w14:textId="77777777" w:rsidR="000576FD" w:rsidRPr="00BE0524" w:rsidRDefault="000576FD" w:rsidP="00BE0524"/>
    <w:p w14:paraId="022E72F9" w14:textId="77777777" w:rsidR="00EE3DAC" w:rsidRPr="00BE0524" w:rsidRDefault="00292FA2" w:rsidP="00BE0524">
      <w:pPr>
        <w:pStyle w:val="Ttulo2"/>
        <w:jc w:val="center"/>
        <w:rPr>
          <w:sz w:val="20"/>
        </w:rPr>
      </w:pPr>
      <w:r w:rsidRPr="00BE0524">
        <w:rPr>
          <w:sz w:val="20"/>
        </w:rPr>
        <w:br w:type="page"/>
      </w:r>
    </w:p>
    <w:p w14:paraId="7974A437" w14:textId="77777777" w:rsidR="00EE3DAC" w:rsidRPr="00BE0524" w:rsidRDefault="00EE3DAC" w:rsidP="00BE0524">
      <w:pPr>
        <w:pStyle w:val="Ttulo2"/>
        <w:jc w:val="center"/>
        <w:rPr>
          <w:sz w:val="20"/>
        </w:rPr>
      </w:pPr>
    </w:p>
    <w:p w14:paraId="0ACCDBDA" w14:textId="77777777" w:rsidR="00EE3DAC" w:rsidRPr="00BE0524" w:rsidRDefault="00EE3DAC" w:rsidP="00BE0524">
      <w:pPr>
        <w:pStyle w:val="Ttulo2"/>
        <w:jc w:val="center"/>
        <w:rPr>
          <w:sz w:val="20"/>
        </w:rPr>
      </w:pPr>
    </w:p>
    <w:p w14:paraId="087E77FC" w14:textId="4AFD7B6B" w:rsidR="000576FD" w:rsidRPr="00BE0524" w:rsidRDefault="000576FD" w:rsidP="00BE0524">
      <w:pPr>
        <w:pStyle w:val="Ttulo2"/>
        <w:jc w:val="center"/>
        <w:rPr>
          <w:sz w:val="20"/>
        </w:rPr>
      </w:pPr>
      <w:r w:rsidRPr="00BE0524">
        <w:rPr>
          <w:sz w:val="20"/>
        </w:rPr>
        <w:t>ANEXO NÚMERO 10 (DIEZ)</w:t>
      </w:r>
    </w:p>
    <w:p w14:paraId="76CDAB5A" w14:textId="77777777" w:rsidR="000576FD" w:rsidRPr="00BE0524" w:rsidRDefault="000576FD" w:rsidP="00BE0524">
      <w:pPr>
        <w:jc w:val="center"/>
        <w:rPr>
          <w:rFonts w:ascii="Arial" w:hAnsi="Arial" w:cs="Arial"/>
          <w:sz w:val="20"/>
        </w:rPr>
      </w:pPr>
    </w:p>
    <w:p w14:paraId="4B338D5C" w14:textId="77777777" w:rsidR="000576FD" w:rsidRPr="00BE0524" w:rsidRDefault="000576FD" w:rsidP="00BE0524">
      <w:pPr>
        <w:jc w:val="center"/>
        <w:rPr>
          <w:rFonts w:ascii="Arial" w:hAnsi="Arial" w:cs="Arial"/>
          <w:sz w:val="20"/>
        </w:rPr>
      </w:pPr>
    </w:p>
    <w:tbl>
      <w:tblPr>
        <w:tblW w:w="5000" w:type="pct"/>
        <w:shd w:val="clear" w:color="auto" w:fill="F2F2F2"/>
        <w:tblCellMar>
          <w:left w:w="70" w:type="dxa"/>
          <w:right w:w="70" w:type="dxa"/>
        </w:tblCellMar>
        <w:tblLook w:val="0000" w:firstRow="0" w:lastRow="0" w:firstColumn="0" w:lastColumn="0" w:noHBand="0" w:noVBand="0"/>
      </w:tblPr>
      <w:tblGrid>
        <w:gridCol w:w="9354"/>
      </w:tblGrid>
      <w:tr w:rsidR="000576FD" w:rsidRPr="00BE0524" w14:paraId="38B3638B" w14:textId="77777777" w:rsidTr="00D66933">
        <w:tc>
          <w:tcPr>
            <w:tcW w:w="5000" w:type="pct"/>
            <w:tcBorders>
              <w:top w:val="single" w:sz="4" w:space="0" w:color="000000"/>
              <w:left w:val="single" w:sz="4" w:space="0" w:color="000000"/>
              <w:bottom w:val="single" w:sz="4" w:space="0" w:color="000000"/>
              <w:right w:val="single" w:sz="4" w:space="0" w:color="000000"/>
            </w:tcBorders>
            <w:shd w:val="clear" w:color="auto" w:fill="F2F2F2"/>
          </w:tcPr>
          <w:p w14:paraId="13C2F165" w14:textId="77777777" w:rsidR="000576FD" w:rsidRPr="00BE0524" w:rsidRDefault="000576FD" w:rsidP="00BE0524">
            <w:pPr>
              <w:snapToGrid w:val="0"/>
              <w:jc w:val="center"/>
              <w:rPr>
                <w:rFonts w:ascii="Arial" w:hAnsi="Arial" w:cs="Arial"/>
                <w:b/>
                <w:sz w:val="20"/>
              </w:rPr>
            </w:pPr>
            <w:r w:rsidRPr="00BE0524">
              <w:rPr>
                <w:rFonts w:ascii="Arial" w:hAnsi="Arial" w:cs="Arial"/>
                <w:b/>
                <w:sz w:val="20"/>
              </w:rPr>
              <w:t>PROPOSICIÓN TÉCNICA</w:t>
            </w:r>
          </w:p>
        </w:tc>
      </w:tr>
    </w:tbl>
    <w:p w14:paraId="54FE99A5" w14:textId="77777777" w:rsidR="000576FD" w:rsidRPr="00BE0524" w:rsidRDefault="000576FD" w:rsidP="00BE0524">
      <w:pPr>
        <w:pStyle w:val="Piedepgina"/>
        <w:rPr>
          <w:rFonts w:ascii="Arial" w:hAnsi="Arial" w:cs="Arial"/>
        </w:rPr>
      </w:pPr>
    </w:p>
    <w:p w14:paraId="46593A17" w14:textId="77777777" w:rsidR="000576FD" w:rsidRPr="00BE0524" w:rsidRDefault="000576FD" w:rsidP="00BE0524">
      <w:pPr>
        <w:jc w:val="center"/>
        <w:rPr>
          <w:rFonts w:ascii="Arial" w:hAnsi="Arial" w:cs="Arial"/>
          <w:sz w:val="20"/>
        </w:rPr>
      </w:pPr>
    </w:p>
    <w:p w14:paraId="68165474" w14:textId="77777777" w:rsidR="000576FD" w:rsidRPr="00BE0524" w:rsidRDefault="000576FD" w:rsidP="00BE0524">
      <w:pPr>
        <w:jc w:val="center"/>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7"/>
        <w:gridCol w:w="455"/>
        <w:gridCol w:w="445"/>
        <w:gridCol w:w="417"/>
        <w:gridCol w:w="389"/>
        <w:gridCol w:w="425"/>
        <w:gridCol w:w="1063"/>
        <w:gridCol w:w="999"/>
        <w:gridCol w:w="1094"/>
        <w:gridCol w:w="1126"/>
        <w:gridCol w:w="1074"/>
        <w:gridCol w:w="1070"/>
      </w:tblGrid>
      <w:tr w:rsidR="000576FD" w:rsidRPr="00BE0524" w14:paraId="67002D49" w14:textId="77777777" w:rsidTr="00D66933">
        <w:trPr>
          <w:trHeight w:val="445"/>
          <w:jc w:val="center"/>
        </w:trPr>
        <w:tc>
          <w:tcPr>
            <w:tcW w:w="426"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3BB2C6A6"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 xml:space="preserve">PARTIDA </w:t>
            </w:r>
          </w:p>
        </w:tc>
        <w:tc>
          <w:tcPr>
            <w:tcW w:w="1139" w:type="pct"/>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547BA658"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CLAVE</w:t>
            </w:r>
          </w:p>
        </w:tc>
        <w:tc>
          <w:tcPr>
            <w:tcW w:w="568"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6A96838"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DESCRIPCIÓN</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4C0FF58C" w14:textId="77777777" w:rsidR="000576FD" w:rsidRPr="00BE0524" w:rsidRDefault="000576FD" w:rsidP="00BE0524">
            <w:pPr>
              <w:ind w:right="-70"/>
              <w:jc w:val="center"/>
              <w:rPr>
                <w:rFonts w:ascii="Calibri" w:hAnsi="Calibri" w:cs="Arial"/>
                <w:b/>
                <w:bCs/>
                <w:sz w:val="16"/>
                <w:szCs w:val="16"/>
                <w:lang w:val="es-MX"/>
              </w:rPr>
            </w:pPr>
            <w:r w:rsidRPr="00BE0524">
              <w:rPr>
                <w:rFonts w:ascii="Calibri" w:hAnsi="Calibri" w:cs="Arial"/>
                <w:b/>
                <w:bCs/>
                <w:sz w:val="16"/>
                <w:szCs w:val="16"/>
                <w:lang w:val="es-MX"/>
              </w:rPr>
              <w:t xml:space="preserve">R.F.C. DEL FABRICANTE </w:t>
            </w:r>
          </w:p>
        </w:tc>
        <w:tc>
          <w:tcPr>
            <w:tcW w:w="585"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1B4BE775"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 xml:space="preserve">NOMBRE DEL </w:t>
            </w:r>
            <w:r w:rsidRPr="00BE0524">
              <w:rPr>
                <w:rFonts w:ascii="Calibri" w:hAnsi="Calibri" w:cs="Arial"/>
                <w:b/>
                <w:bCs/>
                <w:sz w:val="16"/>
                <w:szCs w:val="16"/>
                <w:lang w:val="es-MX"/>
              </w:rPr>
              <w:t>FABRICANTE</w:t>
            </w:r>
          </w:p>
        </w:tc>
        <w:tc>
          <w:tcPr>
            <w:tcW w:w="602"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49FB470C"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MARCA</w:t>
            </w:r>
          </w:p>
        </w:tc>
        <w:tc>
          <w:tcPr>
            <w:tcW w:w="574"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47E18581"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PAIS DE PROCEDENCIA</w:t>
            </w:r>
          </w:p>
        </w:tc>
        <w:tc>
          <w:tcPr>
            <w:tcW w:w="572"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31CB8027"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REGISTRO SANITARIO</w:t>
            </w:r>
          </w:p>
        </w:tc>
      </w:tr>
      <w:tr w:rsidR="000576FD" w:rsidRPr="00BE0524" w14:paraId="0FCF96CD" w14:textId="77777777" w:rsidTr="00D66933">
        <w:trPr>
          <w:trHeight w:val="4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CD6308D" w14:textId="77777777" w:rsidR="000576FD" w:rsidRPr="00BE0524" w:rsidRDefault="000576FD" w:rsidP="00BE0524">
            <w:pPr>
              <w:rPr>
                <w:rFonts w:ascii="Calibri" w:hAnsi="Calibri" w:cs="Arial"/>
                <w:b/>
                <w:bCs/>
                <w:sz w:val="16"/>
                <w:szCs w:val="16"/>
              </w:rPr>
            </w:pPr>
          </w:p>
        </w:tc>
        <w:tc>
          <w:tcPr>
            <w:tcW w:w="243" w:type="pct"/>
            <w:tcBorders>
              <w:top w:val="single" w:sz="4" w:space="0" w:color="auto"/>
              <w:left w:val="single" w:sz="4" w:space="0" w:color="auto"/>
              <w:bottom w:val="single" w:sz="4" w:space="0" w:color="auto"/>
              <w:right w:val="single" w:sz="4" w:space="0" w:color="auto"/>
            </w:tcBorders>
            <w:shd w:val="clear" w:color="auto" w:fill="F2F2F2"/>
            <w:vAlign w:val="center"/>
          </w:tcPr>
          <w:p w14:paraId="10113B56"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GPO</w:t>
            </w:r>
          </w:p>
        </w:tc>
        <w:tc>
          <w:tcPr>
            <w:tcW w:w="238" w:type="pct"/>
            <w:tcBorders>
              <w:top w:val="single" w:sz="4" w:space="0" w:color="auto"/>
              <w:left w:val="single" w:sz="4" w:space="0" w:color="auto"/>
              <w:bottom w:val="single" w:sz="4" w:space="0" w:color="auto"/>
              <w:right w:val="single" w:sz="4" w:space="0" w:color="auto"/>
            </w:tcBorders>
            <w:shd w:val="clear" w:color="auto" w:fill="F2F2F2"/>
            <w:vAlign w:val="center"/>
          </w:tcPr>
          <w:p w14:paraId="001E08DF"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GEN</w:t>
            </w:r>
          </w:p>
        </w:tc>
        <w:tc>
          <w:tcPr>
            <w:tcW w:w="223" w:type="pct"/>
            <w:tcBorders>
              <w:top w:val="single" w:sz="4" w:space="0" w:color="auto"/>
              <w:left w:val="single" w:sz="4" w:space="0" w:color="auto"/>
              <w:bottom w:val="single" w:sz="4" w:space="0" w:color="auto"/>
              <w:right w:val="single" w:sz="4" w:space="0" w:color="auto"/>
            </w:tcBorders>
            <w:shd w:val="clear" w:color="auto" w:fill="F2F2F2"/>
            <w:vAlign w:val="center"/>
          </w:tcPr>
          <w:p w14:paraId="1B46F016"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ESP</w:t>
            </w:r>
          </w:p>
        </w:tc>
        <w:tc>
          <w:tcPr>
            <w:tcW w:w="208" w:type="pct"/>
            <w:tcBorders>
              <w:top w:val="single" w:sz="4" w:space="0" w:color="auto"/>
              <w:left w:val="single" w:sz="4" w:space="0" w:color="auto"/>
              <w:bottom w:val="single" w:sz="4" w:space="0" w:color="auto"/>
              <w:right w:val="single" w:sz="4" w:space="0" w:color="auto"/>
            </w:tcBorders>
            <w:shd w:val="clear" w:color="auto" w:fill="F2F2F2"/>
            <w:vAlign w:val="center"/>
          </w:tcPr>
          <w:p w14:paraId="0B7541C1"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DIF</w:t>
            </w:r>
          </w:p>
        </w:tc>
        <w:tc>
          <w:tcPr>
            <w:tcW w:w="227" w:type="pct"/>
            <w:tcBorders>
              <w:top w:val="single" w:sz="4" w:space="0" w:color="auto"/>
              <w:left w:val="single" w:sz="4" w:space="0" w:color="auto"/>
              <w:bottom w:val="single" w:sz="4" w:space="0" w:color="auto"/>
              <w:right w:val="single" w:sz="4" w:space="0" w:color="auto"/>
            </w:tcBorders>
            <w:shd w:val="clear" w:color="auto" w:fill="F2F2F2"/>
            <w:vAlign w:val="center"/>
          </w:tcPr>
          <w:p w14:paraId="2C684F19"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VAR</w:t>
            </w:r>
          </w:p>
        </w:tc>
        <w:tc>
          <w:tcPr>
            <w:tcW w:w="0" w:type="auto"/>
            <w:vMerge/>
            <w:tcBorders>
              <w:top w:val="single" w:sz="4" w:space="0" w:color="auto"/>
              <w:left w:val="single" w:sz="4" w:space="0" w:color="auto"/>
              <w:bottom w:val="single" w:sz="4" w:space="0" w:color="auto"/>
              <w:right w:val="single" w:sz="4" w:space="0" w:color="auto"/>
            </w:tcBorders>
            <w:vAlign w:val="center"/>
          </w:tcPr>
          <w:p w14:paraId="38AF3E96" w14:textId="77777777" w:rsidR="000576FD" w:rsidRPr="00BE0524" w:rsidRDefault="000576FD" w:rsidP="00BE0524">
            <w:pPr>
              <w:rPr>
                <w:rFonts w:ascii="Calibri" w:hAnsi="Calibri"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600C56D" w14:textId="77777777" w:rsidR="000576FD" w:rsidRPr="00BE0524" w:rsidRDefault="000576FD" w:rsidP="00BE0524">
            <w:pPr>
              <w:rPr>
                <w:rFonts w:ascii="Calibri" w:hAnsi="Calibri" w:cs="Arial"/>
                <w:b/>
                <w:bCs/>
                <w:sz w:val="16"/>
                <w:szCs w:val="16"/>
                <w:lang w:val="es-MX"/>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6A2C4A2" w14:textId="77777777" w:rsidR="000576FD" w:rsidRPr="00BE0524" w:rsidRDefault="000576FD" w:rsidP="00BE0524">
            <w:pPr>
              <w:rPr>
                <w:rFonts w:ascii="Calibri" w:hAnsi="Calibri"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D5E531E" w14:textId="77777777" w:rsidR="000576FD" w:rsidRPr="00BE0524" w:rsidRDefault="000576FD" w:rsidP="00BE0524">
            <w:pPr>
              <w:rPr>
                <w:rFonts w:ascii="Calibri" w:hAnsi="Calibri"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A77EB0" w14:textId="77777777" w:rsidR="000576FD" w:rsidRPr="00BE0524" w:rsidRDefault="000576FD" w:rsidP="00BE0524">
            <w:pPr>
              <w:rPr>
                <w:rFonts w:ascii="Calibri" w:hAnsi="Calibri"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2B40925" w14:textId="77777777" w:rsidR="000576FD" w:rsidRPr="00BE0524" w:rsidRDefault="000576FD" w:rsidP="00BE0524">
            <w:pPr>
              <w:rPr>
                <w:rFonts w:ascii="Calibri" w:hAnsi="Calibri" w:cs="Arial"/>
                <w:b/>
                <w:bCs/>
                <w:sz w:val="16"/>
                <w:szCs w:val="16"/>
              </w:rPr>
            </w:pPr>
          </w:p>
        </w:tc>
      </w:tr>
      <w:tr w:rsidR="000576FD" w:rsidRPr="00BE0524" w14:paraId="62F4E775" w14:textId="77777777" w:rsidTr="00D66933">
        <w:trPr>
          <w:trHeight w:val="255"/>
          <w:jc w:val="center"/>
        </w:trPr>
        <w:tc>
          <w:tcPr>
            <w:tcW w:w="426" w:type="pct"/>
            <w:tcBorders>
              <w:top w:val="single" w:sz="4" w:space="0" w:color="auto"/>
              <w:left w:val="single" w:sz="4" w:space="0" w:color="auto"/>
              <w:bottom w:val="single" w:sz="4" w:space="0" w:color="auto"/>
              <w:right w:val="single" w:sz="4" w:space="0" w:color="auto"/>
            </w:tcBorders>
            <w:vAlign w:val="bottom"/>
          </w:tcPr>
          <w:p w14:paraId="29D8FF74" w14:textId="77777777" w:rsidR="000576FD" w:rsidRPr="00BE0524" w:rsidRDefault="000576FD" w:rsidP="00BE0524">
            <w:pPr>
              <w:autoSpaceDE w:val="0"/>
              <w:autoSpaceDN w:val="0"/>
              <w:adjustRightInd w:val="0"/>
              <w:jc w:val="center"/>
              <w:rPr>
                <w:rFonts w:ascii="Arial" w:hAnsi="Arial" w:cs="Arial"/>
                <w:color w:val="000000"/>
                <w:sz w:val="14"/>
                <w:szCs w:val="14"/>
              </w:rPr>
            </w:pPr>
          </w:p>
        </w:tc>
        <w:tc>
          <w:tcPr>
            <w:tcW w:w="243" w:type="pct"/>
            <w:tcBorders>
              <w:top w:val="single" w:sz="4" w:space="0" w:color="auto"/>
              <w:left w:val="single" w:sz="4" w:space="0" w:color="auto"/>
              <w:bottom w:val="single" w:sz="4" w:space="0" w:color="auto"/>
              <w:right w:val="single" w:sz="4" w:space="0" w:color="auto"/>
            </w:tcBorders>
            <w:vAlign w:val="bottom"/>
          </w:tcPr>
          <w:p w14:paraId="04CCDBD6" w14:textId="77777777" w:rsidR="000576FD" w:rsidRPr="00BE0524" w:rsidRDefault="000576FD" w:rsidP="00BE0524">
            <w:pPr>
              <w:autoSpaceDE w:val="0"/>
              <w:autoSpaceDN w:val="0"/>
              <w:adjustRightInd w:val="0"/>
              <w:jc w:val="center"/>
              <w:rPr>
                <w:rFonts w:ascii="Arial" w:hAnsi="Arial" w:cs="Arial"/>
                <w:color w:val="000000"/>
                <w:sz w:val="14"/>
                <w:szCs w:val="14"/>
              </w:rPr>
            </w:pPr>
          </w:p>
        </w:tc>
        <w:tc>
          <w:tcPr>
            <w:tcW w:w="238" w:type="pct"/>
            <w:tcBorders>
              <w:top w:val="single" w:sz="4" w:space="0" w:color="auto"/>
              <w:left w:val="single" w:sz="4" w:space="0" w:color="auto"/>
              <w:bottom w:val="single" w:sz="4" w:space="0" w:color="auto"/>
              <w:right w:val="single" w:sz="4" w:space="0" w:color="auto"/>
            </w:tcBorders>
            <w:vAlign w:val="bottom"/>
          </w:tcPr>
          <w:p w14:paraId="421A5A4A" w14:textId="77777777" w:rsidR="000576FD" w:rsidRPr="00BE0524" w:rsidRDefault="000576FD" w:rsidP="00BE0524">
            <w:pPr>
              <w:autoSpaceDE w:val="0"/>
              <w:autoSpaceDN w:val="0"/>
              <w:adjustRightInd w:val="0"/>
              <w:jc w:val="center"/>
              <w:rPr>
                <w:rFonts w:ascii="Arial" w:hAnsi="Arial" w:cs="Arial"/>
                <w:color w:val="000000"/>
                <w:sz w:val="14"/>
                <w:szCs w:val="14"/>
              </w:rPr>
            </w:pPr>
          </w:p>
        </w:tc>
        <w:tc>
          <w:tcPr>
            <w:tcW w:w="223" w:type="pct"/>
            <w:tcBorders>
              <w:top w:val="single" w:sz="4" w:space="0" w:color="auto"/>
              <w:left w:val="single" w:sz="4" w:space="0" w:color="auto"/>
              <w:bottom w:val="single" w:sz="4" w:space="0" w:color="auto"/>
              <w:right w:val="single" w:sz="4" w:space="0" w:color="auto"/>
            </w:tcBorders>
            <w:vAlign w:val="bottom"/>
          </w:tcPr>
          <w:p w14:paraId="08068F8B" w14:textId="77777777" w:rsidR="000576FD" w:rsidRPr="00BE0524" w:rsidRDefault="000576FD" w:rsidP="00BE0524">
            <w:pPr>
              <w:autoSpaceDE w:val="0"/>
              <w:autoSpaceDN w:val="0"/>
              <w:adjustRightInd w:val="0"/>
              <w:jc w:val="center"/>
              <w:rPr>
                <w:rFonts w:ascii="Arial" w:hAnsi="Arial" w:cs="Arial"/>
                <w:color w:val="000000"/>
                <w:sz w:val="14"/>
                <w:szCs w:val="14"/>
              </w:rPr>
            </w:pPr>
          </w:p>
        </w:tc>
        <w:tc>
          <w:tcPr>
            <w:tcW w:w="208" w:type="pct"/>
            <w:tcBorders>
              <w:top w:val="single" w:sz="4" w:space="0" w:color="auto"/>
              <w:left w:val="single" w:sz="4" w:space="0" w:color="auto"/>
              <w:bottom w:val="single" w:sz="4" w:space="0" w:color="auto"/>
              <w:right w:val="single" w:sz="4" w:space="0" w:color="auto"/>
            </w:tcBorders>
            <w:vAlign w:val="bottom"/>
          </w:tcPr>
          <w:p w14:paraId="7EBD85FC" w14:textId="77777777" w:rsidR="000576FD" w:rsidRPr="00BE0524" w:rsidRDefault="000576FD" w:rsidP="00BE0524">
            <w:pPr>
              <w:autoSpaceDE w:val="0"/>
              <w:autoSpaceDN w:val="0"/>
              <w:adjustRightInd w:val="0"/>
              <w:jc w:val="center"/>
              <w:rPr>
                <w:rFonts w:ascii="Arial" w:hAnsi="Arial" w:cs="Arial"/>
                <w:color w:val="000000"/>
                <w:sz w:val="14"/>
                <w:szCs w:val="14"/>
              </w:rPr>
            </w:pPr>
          </w:p>
        </w:tc>
        <w:tc>
          <w:tcPr>
            <w:tcW w:w="227" w:type="pct"/>
            <w:tcBorders>
              <w:top w:val="single" w:sz="4" w:space="0" w:color="auto"/>
              <w:left w:val="single" w:sz="4" w:space="0" w:color="auto"/>
              <w:bottom w:val="single" w:sz="4" w:space="0" w:color="auto"/>
              <w:right w:val="single" w:sz="4" w:space="0" w:color="auto"/>
            </w:tcBorders>
            <w:vAlign w:val="bottom"/>
          </w:tcPr>
          <w:p w14:paraId="47CA011E" w14:textId="77777777" w:rsidR="000576FD" w:rsidRPr="00BE0524" w:rsidRDefault="000576FD" w:rsidP="00BE0524">
            <w:pPr>
              <w:autoSpaceDE w:val="0"/>
              <w:autoSpaceDN w:val="0"/>
              <w:adjustRightInd w:val="0"/>
              <w:jc w:val="center"/>
              <w:rPr>
                <w:rFonts w:ascii="Arial" w:hAnsi="Arial" w:cs="Arial"/>
                <w:color w:val="000000"/>
                <w:sz w:val="14"/>
                <w:szCs w:val="14"/>
              </w:rPr>
            </w:pPr>
          </w:p>
        </w:tc>
        <w:tc>
          <w:tcPr>
            <w:tcW w:w="568" w:type="pct"/>
            <w:tcBorders>
              <w:top w:val="single" w:sz="4" w:space="0" w:color="auto"/>
              <w:left w:val="single" w:sz="4" w:space="0" w:color="auto"/>
              <w:bottom w:val="single" w:sz="4" w:space="0" w:color="auto"/>
              <w:right w:val="single" w:sz="4" w:space="0" w:color="auto"/>
            </w:tcBorders>
            <w:vAlign w:val="bottom"/>
          </w:tcPr>
          <w:p w14:paraId="2B99BD62" w14:textId="77777777" w:rsidR="000576FD" w:rsidRPr="00BE0524" w:rsidRDefault="000576FD" w:rsidP="00BE0524">
            <w:pPr>
              <w:autoSpaceDE w:val="0"/>
              <w:autoSpaceDN w:val="0"/>
              <w:adjustRightInd w:val="0"/>
              <w:jc w:val="center"/>
              <w:rPr>
                <w:rFonts w:ascii="Arial" w:hAnsi="Arial" w:cs="Arial"/>
                <w:color w:val="000000"/>
                <w:sz w:val="14"/>
                <w:szCs w:val="14"/>
              </w:rPr>
            </w:pPr>
          </w:p>
        </w:tc>
        <w:tc>
          <w:tcPr>
            <w:tcW w:w="534" w:type="pct"/>
            <w:tcBorders>
              <w:top w:val="single" w:sz="4" w:space="0" w:color="auto"/>
              <w:left w:val="single" w:sz="4" w:space="0" w:color="auto"/>
              <w:bottom w:val="single" w:sz="4" w:space="0" w:color="auto"/>
              <w:right w:val="single" w:sz="4" w:space="0" w:color="auto"/>
            </w:tcBorders>
            <w:vAlign w:val="bottom"/>
          </w:tcPr>
          <w:p w14:paraId="44031824" w14:textId="77777777" w:rsidR="000576FD" w:rsidRPr="00BE0524" w:rsidRDefault="000576FD" w:rsidP="00BE0524">
            <w:pPr>
              <w:autoSpaceDE w:val="0"/>
              <w:autoSpaceDN w:val="0"/>
              <w:adjustRightInd w:val="0"/>
              <w:jc w:val="center"/>
              <w:rPr>
                <w:rFonts w:ascii="Arial" w:hAnsi="Arial" w:cs="Arial"/>
                <w:color w:val="000000"/>
                <w:sz w:val="14"/>
                <w:szCs w:val="14"/>
              </w:rPr>
            </w:pPr>
          </w:p>
        </w:tc>
        <w:tc>
          <w:tcPr>
            <w:tcW w:w="585" w:type="pct"/>
            <w:tcBorders>
              <w:top w:val="single" w:sz="4" w:space="0" w:color="auto"/>
              <w:left w:val="single" w:sz="4" w:space="0" w:color="auto"/>
              <w:bottom w:val="single" w:sz="4" w:space="0" w:color="auto"/>
              <w:right w:val="single" w:sz="4" w:space="0" w:color="auto"/>
            </w:tcBorders>
            <w:vAlign w:val="bottom"/>
          </w:tcPr>
          <w:p w14:paraId="45C1F81E" w14:textId="77777777" w:rsidR="000576FD" w:rsidRPr="00BE0524" w:rsidRDefault="000576FD" w:rsidP="00BE0524">
            <w:pPr>
              <w:autoSpaceDE w:val="0"/>
              <w:autoSpaceDN w:val="0"/>
              <w:adjustRightInd w:val="0"/>
              <w:jc w:val="center"/>
              <w:rPr>
                <w:rFonts w:ascii="Arial" w:hAnsi="Arial" w:cs="Arial"/>
                <w:color w:val="000000"/>
                <w:sz w:val="14"/>
                <w:szCs w:val="14"/>
              </w:rPr>
            </w:pPr>
          </w:p>
        </w:tc>
        <w:tc>
          <w:tcPr>
            <w:tcW w:w="602" w:type="pct"/>
            <w:tcBorders>
              <w:top w:val="single" w:sz="4" w:space="0" w:color="auto"/>
              <w:left w:val="single" w:sz="4" w:space="0" w:color="auto"/>
              <w:bottom w:val="single" w:sz="4" w:space="0" w:color="auto"/>
              <w:right w:val="single" w:sz="4" w:space="0" w:color="auto"/>
            </w:tcBorders>
            <w:vAlign w:val="bottom"/>
          </w:tcPr>
          <w:p w14:paraId="3D5864F9" w14:textId="77777777" w:rsidR="000576FD" w:rsidRPr="00BE0524" w:rsidRDefault="000576FD" w:rsidP="00BE0524">
            <w:pPr>
              <w:autoSpaceDE w:val="0"/>
              <w:autoSpaceDN w:val="0"/>
              <w:adjustRightInd w:val="0"/>
              <w:jc w:val="center"/>
              <w:rPr>
                <w:rFonts w:ascii="Arial" w:hAnsi="Arial" w:cs="Arial"/>
                <w:color w:val="000000"/>
                <w:sz w:val="14"/>
                <w:szCs w:val="14"/>
              </w:rPr>
            </w:pPr>
          </w:p>
        </w:tc>
        <w:tc>
          <w:tcPr>
            <w:tcW w:w="574" w:type="pct"/>
            <w:tcBorders>
              <w:top w:val="single" w:sz="4" w:space="0" w:color="auto"/>
              <w:left w:val="single" w:sz="4" w:space="0" w:color="auto"/>
              <w:bottom w:val="single" w:sz="4" w:space="0" w:color="auto"/>
              <w:right w:val="single" w:sz="4" w:space="0" w:color="auto"/>
            </w:tcBorders>
            <w:vAlign w:val="bottom"/>
          </w:tcPr>
          <w:p w14:paraId="032688A4" w14:textId="77777777" w:rsidR="000576FD" w:rsidRPr="00BE0524" w:rsidRDefault="000576FD" w:rsidP="00BE0524">
            <w:pPr>
              <w:autoSpaceDE w:val="0"/>
              <w:autoSpaceDN w:val="0"/>
              <w:adjustRightInd w:val="0"/>
              <w:jc w:val="center"/>
              <w:rPr>
                <w:rFonts w:ascii="Arial" w:hAnsi="Arial" w:cs="Arial"/>
                <w:color w:val="000000"/>
                <w:sz w:val="14"/>
                <w:szCs w:val="14"/>
              </w:rPr>
            </w:pPr>
          </w:p>
        </w:tc>
        <w:tc>
          <w:tcPr>
            <w:tcW w:w="572" w:type="pct"/>
            <w:tcBorders>
              <w:top w:val="single" w:sz="4" w:space="0" w:color="auto"/>
              <w:left w:val="single" w:sz="4" w:space="0" w:color="auto"/>
              <w:bottom w:val="single" w:sz="4" w:space="0" w:color="auto"/>
              <w:right w:val="single" w:sz="4" w:space="0" w:color="auto"/>
            </w:tcBorders>
            <w:vAlign w:val="bottom"/>
          </w:tcPr>
          <w:p w14:paraId="7854A96E" w14:textId="77777777" w:rsidR="000576FD" w:rsidRPr="00BE0524" w:rsidRDefault="000576FD" w:rsidP="00BE0524">
            <w:pPr>
              <w:autoSpaceDE w:val="0"/>
              <w:autoSpaceDN w:val="0"/>
              <w:adjustRightInd w:val="0"/>
              <w:jc w:val="center"/>
              <w:rPr>
                <w:rFonts w:ascii="Arial" w:hAnsi="Arial" w:cs="Arial"/>
                <w:color w:val="000000"/>
                <w:sz w:val="14"/>
                <w:szCs w:val="14"/>
              </w:rPr>
            </w:pPr>
          </w:p>
        </w:tc>
      </w:tr>
    </w:tbl>
    <w:p w14:paraId="68606611" w14:textId="77777777" w:rsidR="000576FD" w:rsidRPr="00BE0524" w:rsidRDefault="000576FD" w:rsidP="00BE0524">
      <w:pPr>
        <w:jc w:val="center"/>
        <w:rPr>
          <w:rFonts w:ascii="Arial" w:hAnsi="Arial" w:cs="Arial"/>
          <w:sz w:val="20"/>
        </w:rPr>
      </w:pPr>
    </w:p>
    <w:p w14:paraId="55388FF6" w14:textId="77777777" w:rsidR="000576FD" w:rsidRPr="00BE0524" w:rsidRDefault="000576FD" w:rsidP="00BE0524">
      <w:pPr>
        <w:jc w:val="center"/>
        <w:rPr>
          <w:rFonts w:ascii="Arial" w:hAnsi="Arial" w:cs="Arial"/>
          <w:sz w:val="20"/>
        </w:rPr>
      </w:pPr>
    </w:p>
    <w:p w14:paraId="75F7BEE2" w14:textId="77777777" w:rsidR="000576FD" w:rsidRPr="00BE0524" w:rsidRDefault="000576FD" w:rsidP="00BE0524">
      <w:pPr>
        <w:jc w:val="center"/>
        <w:rPr>
          <w:rFonts w:ascii="Arial" w:hAnsi="Arial" w:cs="Arial"/>
          <w:sz w:val="20"/>
        </w:rPr>
      </w:pPr>
    </w:p>
    <w:p w14:paraId="3C62E13B" w14:textId="77777777" w:rsidR="000576FD" w:rsidRPr="00BE0524" w:rsidRDefault="000576FD" w:rsidP="00BE0524">
      <w:pPr>
        <w:jc w:val="center"/>
        <w:rPr>
          <w:rFonts w:ascii="Arial" w:hAnsi="Arial" w:cs="Arial"/>
          <w:sz w:val="20"/>
        </w:rPr>
      </w:pPr>
    </w:p>
    <w:tbl>
      <w:tblPr>
        <w:tblW w:w="5000" w:type="pct"/>
        <w:shd w:val="clear" w:color="auto" w:fill="F2F2F2"/>
        <w:tblCellMar>
          <w:left w:w="70" w:type="dxa"/>
          <w:right w:w="70" w:type="dxa"/>
        </w:tblCellMar>
        <w:tblLook w:val="0000" w:firstRow="0" w:lastRow="0" w:firstColumn="0" w:lastColumn="0" w:noHBand="0" w:noVBand="0"/>
      </w:tblPr>
      <w:tblGrid>
        <w:gridCol w:w="9354"/>
      </w:tblGrid>
      <w:tr w:rsidR="000576FD" w:rsidRPr="00BE0524" w14:paraId="74F82E56" w14:textId="77777777" w:rsidTr="00D66933">
        <w:tc>
          <w:tcPr>
            <w:tcW w:w="5000" w:type="pct"/>
            <w:tcBorders>
              <w:top w:val="single" w:sz="4" w:space="0" w:color="000000"/>
              <w:left w:val="single" w:sz="4" w:space="0" w:color="000000"/>
              <w:bottom w:val="single" w:sz="4" w:space="0" w:color="000000"/>
              <w:right w:val="single" w:sz="4" w:space="0" w:color="000000"/>
            </w:tcBorders>
            <w:shd w:val="clear" w:color="auto" w:fill="F2F2F2"/>
          </w:tcPr>
          <w:p w14:paraId="38677B76" w14:textId="77777777" w:rsidR="000576FD" w:rsidRPr="00BE0524" w:rsidRDefault="000576FD" w:rsidP="00BE0524">
            <w:pPr>
              <w:snapToGrid w:val="0"/>
              <w:jc w:val="center"/>
              <w:rPr>
                <w:rFonts w:ascii="Arial" w:hAnsi="Arial" w:cs="Arial"/>
                <w:b/>
                <w:sz w:val="20"/>
              </w:rPr>
            </w:pPr>
            <w:r w:rsidRPr="00BE0524">
              <w:rPr>
                <w:rFonts w:ascii="Arial" w:hAnsi="Arial" w:cs="Arial"/>
                <w:b/>
                <w:sz w:val="20"/>
              </w:rPr>
              <w:t>PROPOSICIÓN ECONÓMICA</w:t>
            </w:r>
          </w:p>
        </w:tc>
      </w:tr>
    </w:tbl>
    <w:p w14:paraId="70169C97" w14:textId="77777777" w:rsidR="000576FD" w:rsidRPr="00BE0524" w:rsidRDefault="000576FD" w:rsidP="00BE0524">
      <w:pPr>
        <w:pStyle w:val="Piedepgina"/>
        <w:rPr>
          <w:rFonts w:ascii="Arial" w:hAnsi="Arial" w:cs="Arial"/>
        </w:rPr>
      </w:pPr>
    </w:p>
    <w:p w14:paraId="2E8236BB" w14:textId="77777777" w:rsidR="000576FD" w:rsidRPr="00BE0524" w:rsidRDefault="000576FD" w:rsidP="00BE0524">
      <w:pPr>
        <w:pStyle w:val="Piedepgina"/>
        <w:rPr>
          <w:rFonts w:ascii="Arial" w:hAnsi="Arial" w:cs="Arial"/>
        </w:rPr>
      </w:pPr>
    </w:p>
    <w:tbl>
      <w:tblPr>
        <w:tblW w:w="5000" w:type="pct"/>
        <w:tblCellMar>
          <w:left w:w="70" w:type="dxa"/>
          <w:right w:w="70" w:type="dxa"/>
        </w:tblCellMar>
        <w:tblLook w:val="0000" w:firstRow="0" w:lastRow="0" w:firstColumn="0" w:lastColumn="0" w:noHBand="0" w:noVBand="0"/>
      </w:tblPr>
      <w:tblGrid>
        <w:gridCol w:w="882"/>
        <w:gridCol w:w="464"/>
        <w:gridCol w:w="400"/>
        <w:gridCol w:w="400"/>
        <w:gridCol w:w="400"/>
        <w:gridCol w:w="400"/>
        <w:gridCol w:w="1469"/>
        <w:gridCol w:w="801"/>
        <w:gridCol w:w="801"/>
        <w:gridCol w:w="801"/>
        <w:gridCol w:w="874"/>
        <w:gridCol w:w="801"/>
        <w:gridCol w:w="861"/>
      </w:tblGrid>
      <w:tr w:rsidR="000576FD" w:rsidRPr="00BE0524" w14:paraId="646DFD55" w14:textId="77777777" w:rsidTr="00D66933">
        <w:trPr>
          <w:cantSplit/>
        </w:trPr>
        <w:tc>
          <w:tcPr>
            <w:tcW w:w="472" w:type="pct"/>
            <w:vMerge w:val="restart"/>
            <w:tcBorders>
              <w:top w:val="single" w:sz="4" w:space="0" w:color="000000"/>
              <w:left w:val="single" w:sz="4" w:space="0" w:color="000000"/>
              <w:bottom w:val="single" w:sz="4" w:space="0" w:color="000000"/>
              <w:right w:val="nil"/>
            </w:tcBorders>
            <w:shd w:val="clear" w:color="auto" w:fill="F2F2F2"/>
            <w:vAlign w:val="center"/>
          </w:tcPr>
          <w:p w14:paraId="547A70BC"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PARTIDA</w:t>
            </w:r>
          </w:p>
        </w:tc>
        <w:tc>
          <w:tcPr>
            <w:tcW w:w="1104" w:type="pct"/>
            <w:gridSpan w:val="5"/>
            <w:tcBorders>
              <w:top w:val="single" w:sz="4" w:space="0" w:color="000000"/>
              <w:left w:val="single" w:sz="4" w:space="0" w:color="000000"/>
              <w:bottom w:val="single" w:sz="4" w:space="0" w:color="000000"/>
              <w:right w:val="nil"/>
            </w:tcBorders>
            <w:shd w:val="clear" w:color="auto" w:fill="F2F2F2"/>
            <w:vAlign w:val="center"/>
          </w:tcPr>
          <w:p w14:paraId="7843BD1A"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CLAVE</w:t>
            </w:r>
          </w:p>
        </w:tc>
        <w:tc>
          <w:tcPr>
            <w:tcW w:w="785" w:type="pct"/>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59BA825C"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DESCRIPCIÓN</w:t>
            </w:r>
          </w:p>
        </w:tc>
        <w:tc>
          <w:tcPr>
            <w:tcW w:w="428" w:type="pct"/>
            <w:vMerge w:val="restart"/>
            <w:tcBorders>
              <w:top w:val="single" w:sz="4" w:space="0" w:color="000000"/>
              <w:left w:val="single" w:sz="4" w:space="0" w:color="000000"/>
              <w:bottom w:val="single" w:sz="4" w:space="0" w:color="000000"/>
              <w:right w:val="nil"/>
            </w:tcBorders>
            <w:shd w:val="clear" w:color="auto" w:fill="F2F2F2"/>
            <w:vAlign w:val="center"/>
          </w:tcPr>
          <w:p w14:paraId="6327DD42"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MARCA</w:t>
            </w:r>
          </w:p>
        </w:tc>
        <w:tc>
          <w:tcPr>
            <w:tcW w:w="428" w:type="pct"/>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B602504"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PRECIO</w:t>
            </w:r>
          </w:p>
          <w:p w14:paraId="0278BD7C"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UNITARIO</w:t>
            </w:r>
          </w:p>
        </w:tc>
        <w:tc>
          <w:tcPr>
            <w:tcW w:w="428" w:type="pct"/>
            <w:vMerge w:val="restart"/>
            <w:tcBorders>
              <w:top w:val="single" w:sz="4" w:space="0" w:color="000000"/>
              <w:left w:val="single" w:sz="4" w:space="0" w:color="000000"/>
              <w:bottom w:val="single" w:sz="4" w:space="0" w:color="000000"/>
              <w:right w:val="nil"/>
            </w:tcBorders>
            <w:shd w:val="clear" w:color="auto" w:fill="F2F2F2"/>
            <w:vAlign w:val="center"/>
          </w:tcPr>
          <w:p w14:paraId="6D09E5E8"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CANTIDAD MINIMA</w:t>
            </w:r>
          </w:p>
        </w:tc>
        <w:tc>
          <w:tcPr>
            <w:tcW w:w="467" w:type="pct"/>
            <w:vMerge w:val="restart"/>
            <w:tcBorders>
              <w:top w:val="single" w:sz="4" w:space="0" w:color="000000"/>
              <w:left w:val="single" w:sz="4" w:space="0" w:color="000000"/>
              <w:bottom w:val="single" w:sz="4" w:space="0" w:color="000000"/>
              <w:right w:val="nil"/>
            </w:tcBorders>
            <w:shd w:val="clear" w:color="auto" w:fill="F2F2F2"/>
            <w:vAlign w:val="center"/>
          </w:tcPr>
          <w:p w14:paraId="2FC5E767"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CANTIDAD MAXIMA</w:t>
            </w:r>
          </w:p>
        </w:tc>
        <w:tc>
          <w:tcPr>
            <w:tcW w:w="428" w:type="pct"/>
            <w:vMerge w:val="restart"/>
            <w:tcBorders>
              <w:top w:val="single" w:sz="4" w:space="0" w:color="000000"/>
              <w:left w:val="single" w:sz="4" w:space="0" w:color="000000"/>
              <w:bottom w:val="single" w:sz="4" w:space="0" w:color="000000"/>
              <w:right w:val="single" w:sz="4" w:space="0" w:color="auto"/>
            </w:tcBorders>
            <w:shd w:val="clear" w:color="auto" w:fill="F2F2F2"/>
            <w:vAlign w:val="center"/>
          </w:tcPr>
          <w:p w14:paraId="564B1709"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IMPORTE MINIMO</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19BF8C17"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IMPORTE MAXIMO</w:t>
            </w:r>
          </w:p>
        </w:tc>
      </w:tr>
      <w:tr w:rsidR="000576FD" w:rsidRPr="00BE0524" w14:paraId="4D8DA877" w14:textId="77777777" w:rsidTr="00D66933">
        <w:trPr>
          <w:cantSplit/>
        </w:trPr>
        <w:tc>
          <w:tcPr>
            <w:tcW w:w="0" w:type="auto"/>
            <w:vMerge/>
            <w:tcBorders>
              <w:top w:val="single" w:sz="4" w:space="0" w:color="000000"/>
              <w:left w:val="single" w:sz="4" w:space="0" w:color="000000"/>
              <w:bottom w:val="single" w:sz="4" w:space="0" w:color="000000"/>
              <w:right w:val="nil"/>
            </w:tcBorders>
            <w:shd w:val="clear" w:color="auto" w:fill="auto"/>
            <w:vAlign w:val="center"/>
          </w:tcPr>
          <w:p w14:paraId="6A9CA1CF" w14:textId="77777777" w:rsidR="000576FD" w:rsidRPr="00BE0524" w:rsidRDefault="000576FD" w:rsidP="00BE0524">
            <w:pPr>
              <w:rPr>
                <w:rFonts w:ascii="Calibri" w:hAnsi="Calibri" w:cs="Arial"/>
                <w:b/>
                <w:bCs/>
                <w:sz w:val="16"/>
                <w:szCs w:val="16"/>
              </w:rPr>
            </w:pPr>
          </w:p>
        </w:tc>
        <w:tc>
          <w:tcPr>
            <w:tcW w:w="248" w:type="pct"/>
            <w:tcBorders>
              <w:top w:val="single" w:sz="4" w:space="0" w:color="000000"/>
              <w:left w:val="single" w:sz="4" w:space="0" w:color="000000"/>
              <w:bottom w:val="single" w:sz="4" w:space="0" w:color="000000"/>
              <w:right w:val="nil"/>
            </w:tcBorders>
            <w:shd w:val="clear" w:color="auto" w:fill="F2F2F2"/>
            <w:vAlign w:val="center"/>
          </w:tcPr>
          <w:p w14:paraId="15F86CAD"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GPO</w:t>
            </w:r>
          </w:p>
        </w:tc>
        <w:tc>
          <w:tcPr>
            <w:tcW w:w="214"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66DE097"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GEN</w:t>
            </w:r>
          </w:p>
        </w:tc>
        <w:tc>
          <w:tcPr>
            <w:tcW w:w="214" w:type="pct"/>
            <w:tcBorders>
              <w:top w:val="single" w:sz="4" w:space="0" w:color="000000"/>
              <w:left w:val="single" w:sz="4" w:space="0" w:color="000000"/>
              <w:bottom w:val="single" w:sz="4" w:space="0" w:color="000000"/>
              <w:right w:val="nil"/>
            </w:tcBorders>
            <w:shd w:val="clear" w:color="auto" w:fill="F2F2F2"/>
            <w:vAlign w:val="center"/>
          </w:tcPr>
          <w:p w14:paraId="704E0673"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ESP</w:t>
            </w:r>
          </w:p>
        </w:tc>
        <w:tc>
          <w:tcPr>
            <w:tcW w:w="214"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C5A64E2"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DIF</w:t>
            </w:r>
          </w:p>
        </w:tc>
        <w:tc>
          <w:tcPr>
            <w:tcW w:w="214" w:type="pct"/>
            <w:tcBorders>
              <w:top w:val="single" w:sz="4" w:space="0" w:color="000000"/>
              <w:left w:val="single" w:sz="4" w:space="0" w:color="000000"/>
              <w:bottom w:val="single" w:sz="4" w:space="0" w:color="000000"/>
              <w:right w:val="nil"/>
            </w:tcBorders>
            <w:shd w:val="clear" w:color="auto" w:fill="F2F2F2"/>
            <w:vAlign w:val="center"/>
          </w:tcPr>
          <w:p w14:paraId="32DD1CBA"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VAR</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7A3D154" w14:textId="77777777" w:rsidR="000576FD" w:rsidRPr="00BE0524" w:rsidRDefault="000576FD" w:rsidP="00BE0524">
            <w:pPr>
              <w:rPr>
                <w:rFonts w:ascii="Calibri" w:hAnsi="Calibri" w:cs="Arial"/>
                <w:b/>
                <w:bCs/>
                <w:sz w:val="16"/>
                <w:szCs w:val="16"/>
              </w:rPr>
            </w:pPr>
          </w:p>
        </w:tc>
        <w:tc>
          <w:tcPr>
            <w:tcW w:w="0" w:type="auto"/>
            <w:vMerge/>
            <w:tcBorders>
              <w:top w:val="single" w:sz="4" w:space="0" w:color="000000"/>
              <w:left w:val="single" w:sz="4" w:space="0" w:color="000000"/>
              <w:bottom w:val="single" w:sz="4" w:space="0" w:color="000000"/>
              <w:right w:val="nil"/>
            </w:tcBorders>
            <w:vAlign w:val="center"/>
          </w:tcPr>
          <w:p w14:paraId="12A2617B" w14:textId="77777777" w:rsidR="000576FD" w:rsidRPr="00BE0524" w:rsidRDefault="000576FD" w:rsidP="00BE0524">
            <w:pPr>
              <w:rPr>
                <w:rFonts w:ascii="Calibri" w:hAnsi="Calibri" w:cs="Arial"/>
                <w:b/>
                <w:bCs/>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A82569D" w14:textId="77777777" w:rsidR="000576FD" w:rsidRPr="00BE0524" w:rsidRDefault="000576FD" w:rsidP="00BE0524">
            <w:pPr>
              <w:rPr>
                <w:rFonts w:ascii="Calibri" w:hAnsi="Calibri" w:cs="Arial"/>
                <w:b/>
                <w:bCs/>
                <w:sz w:val="16"/>
                <w:szCs w:val="16"/>
              </w:rPr>
            </w:pPr>
          </w:p>
        </w:tc>
        <w:tc>
          <w:tcPr>
            <w:tcW w:w="0" w:type="auto"/>
            <w:vMerge/>
            <w:tcBorders>
              <w:top w:val="single" w:sz="4" w:space="0" w:color="000000"/>
              <w:left w:val="single" w:sz="4" w:space="0" w:color="000000"/>
              <w:bottom w:val="single" w:sz="4" w:space="0" w:color="000000"/>
              <w:right w:val="nil"/>
            </w:tcBorders>
            <w:vAlign w:val="center"/>
          </w:tcPr>
          <w:p w14:paraId="7541C84E" w14:textId="77777777" w:rsidR="000576FD" w:rsidRPr="00BE0524" w:rsidRDefault="000576FD" w:rsidP="00BE0524">
            <w:pPr>
              <w:rPr>
                <w:rFonts w:ascii="Calibri" w:hAnsi="Calibri" w:cs="Arial"/>
                <w:b/>
                <w:bCs/>
                <w:sz w:val="16"/>
                <w:szCs w:val="16"/>
              </w:rPr>
            </w:pPr>
          </w:p>
        </w:tc>
        <w:tc>
          <w:tcPr>
            <w:tcW w:w="0" w:type="auto"/>
            <w:vMerge/>
            <w:tcBorders>
              <w:top w:val="single" w:sz="4" w:space="0" w:color="000000"/>
              <w:left w:val="single" w:sz="4" w:space="0" w:color="000000"/>
              <w:bottom w:val="single" w:sz="4" w:space="0" w:color="000000"/>
              <w:right w:val="nil"/>
            </w:tcBorders>
            <w:vAlign w:val="center"/>
          </w:tcPr>
          <w:p w14:paraId="77AE6187" w14:textId="77777777" w:rsidR="000576FD" w:rsidRPr="00BE0524" w:rsidRDefault="000576FD" w:rsidP="00BE0524">
            <w:pPr>
              <w:rPr>
                <w:rFonts w:ascii="Calibri" w:hAnsi="Calibri" w:cs="Arial"/>
                <w:b/>
                <w:bCs/>
                <w:sz w:val="16"/>
                <w:szCs w:val="16"/>
              </w:rPr>
            </w:pPr>
          </w:p>
        </w:tc>
        <w:tc>
          <w:tcPr>
            <w:tcW w:w="0" w:type="auto"/>
            <w:vMerge/>
            <w:tcBorders>
              <w:top w:val="single" w:sz="4" w:space="0" w:color="000000"/>
              <w:left w:val="single" w:sz="4" w:space="0" w:color="000000"/>
              <w:bottom w:val="single" w:sz="4" w:space="0" w:color="000000"/>
              <w:right w:val="single" w:sz="4" w:space="0" w:color="auto"/>
            </w:tcBorders>
            <w:vAlign w:val="center"/>
          </w:tcPr>
          <w:p w14:paraId="77E0685B" w14:textId="77777777" w:rsidR="000576FD" w:rsidRPr="00BE0524" w:rsidRDefault="000576FD" w:rsidP="00BE0524">
            <w:pPr>
              <w:rPr>
                <w:rFonts w:ascii="Calibri" w:hAnsi="Calibri"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710760C" w14:textId="77777777" w:rsidR="000576FD" w:rsidRPr="00BE0524" w:rsidRDefault="000576FD" w:rsidP="00BE0524">
            <w:pPr>
              <w:rPr>
                <w:rFonts w:ascii="Calibri" w:hAnsi="Calibri" w:cs="Arial"/>
                <w:b/>
                <w:bCs/>
                <w:sz w:val="16"/>
                <w:szCs w:val="16"/>
              </w:rPr>
            </w:pPr>
          </w:p>
        </w:tc>
      </w:tr>
      <w:tr w:rsidR="000576FD" w:rsidRPr="00BE0524" w14:paraId="069799D2" w14:textId="77777777" w:rsidTr="00D66933">
        <w:trPr>
          <w:cantSplit/>
        </w:trPr>
        <w:tc>
          <w:tcPr>
            <w:tcW w:w="472" w:type="pct"/>
            <w:tcBorders>
              <w:top w:val="single" w:sz="4" w:space="0" w:color="000000"/>
              <w:left w:val="single" w:sz="4" w:space="0" w:color="000000"/>
              <w:bottom w:val="single" w:sz="4" w:space="0" w:color="000000"/>
              <w:right w:val="nil"/>
            </w:tcBorders>
            <w:vAlign w:val="center"/>
          </w:tcPr>
          <w:p w14:paraId="4E84ABAE" w14:textId="77777777" w:rsidR="000576FD" w:rsidRPr="00BE0524" w:rsidRDefault="000576FD" w:rsidP="00BE0524">
            <w:pPr>
              <w:ind w:right="-70"/>
              <w:jc w:val="center"/>
              <w:rPr>
                <w:rFonts w:ascii="Calibri" w:hAnsi="Calibri" w:cs="Arial"/>
                <w:b/>
                <w:bCs/>
                <w:sz w:val="16"/>
                <w:szCs w:val="16"/>
              </w:rPr>
            </w:pPr>
          </w:p>
        </w:tc>
        <w:tc>
          <w:tcPr>
            <w:tcW w:w="248" w:type="pct"/>
            <w:tcBorders>
              <w:top w:val="single" w:sz="4" w:space="0" w:color="000000"/>
              <w:left w:val="single" w:sz="4" w:space="0" w:color="000000"/>
              <w:bottom w:val="single" w:sz="4" w:space="0" w:color="000000"/>
              <w:right w:val="nil"/>
            </w:tcBorders>
            <w:vAlign w:val="center"/>
          </w:tcPr>
          <w:p w14:paraId="52BB12DE"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single" w:sz="4" w:space="0" w:color="000000"/>
            </w:tcBorders>
            <w:vAlign w:val="center"/>
          </w:tcPr>
          <w:p w14:paraId="6DCFB4A0"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nil"/>
            </w:tcBorders>
            <w:vAlign w:val="center"/>
          </w:tcPr>
          <w:p w14:paraId="54514021"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single" w:sz="4" w:space="0" w:color="000000"/>
            </w:tcBorders>
            <w:vAlign w:val="center"/>
          </w:tcPr>
          <w:p w14:paraId="4C16224E"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nil"/>
            </w:tcBorders>
            <w:vAlign w:val="center"/>
          </w:tcPr>
          <w:p w14:paraId="082EEEE5" w14:textId="77777777" w:rsidR="000576FD" w:rsidRPr="00BE0524" w:rsidRDefault="000576FD" w:rsidP="00BE0524">
            <w:pPr>
              <w:ind w:right="-70"/>
              <w:jc w:val="center"/>
              <w:rPr>
                <w:rFonts w:ascii="Calibri" w:hAnsi="Calibri" w:cs="Arial"/>
                <w:b/>
                <w:bCs/>
                <w:sz w:val="16"/>
                <w:szCs w:val="16"/>
              </w:rPr>
            </w:pPr>
          </w:p>
        </w:tc>
        <w:tc>
          <w:tcPr>
            <w:tcW w:w="785" w:type="pct"/>
            <w:tcBorders>
              <w:top w:val="single" w:sz="4" w:space="0" w:color="000000"/>
              <w:left w:val="single" w:sz="4" w:space="0" w:color="000000"/>
              <w:bottom w:val="single" w:sz="4" w:space="0" w:color="000000"/>
              <w:right w:val="single" w:sz="4" w:space="0" w:color="000000"/>
            </w:tcBorders>
            <w:vAlign w:val="center"/>
          </w:tcPr>
          <w:p w14:paraId="0B8F7188"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nil"/>
            </w:tcBorders>
            <w:vAlign w:val="center"/>
          </w:tcPr>
          <w:p w14:paraId="19031393"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single" w:sz="4" w:space="0" w:color="000000"/>
            </w:tcBorders>
            <w:vAlign w:val="center"/>
          </w:tcPr>
          <w:p w14:paraId="2612A57A"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nil"/>
            </w:tcBorders>
            <w:vAlign w:val="center"/>
          </w:tcPr>
          <w:p w14:paraId="34630034" w14:textId="77777777" w:rsidR="000576FD" w:rsidRPr="00BE0524" w:rsidRDefault="000576FD" w:rsidP="00BE0524">
            <w:pPr>
              <w:ind w:right="-70"/>
              <w:jc w:val="center"/>
              <w:rPr>
                <w:rFonts w:ascii="Calibri" w:hAnsi="Calibri" w:cs="Arial"/>
                <w:b/>
                <w:bCs/>
                <w:sz w:val="16"/>
                <w:szCs w:val="16"/>
              </w:rPr>
            </w:pPr>
          </w:p>
        </w:tc>
        <w:tc>
          <w:tcPr>
            <w:tcW w:w="467" w:type="pct"/>
            <w:tcBorders>
              <w:top w:val="single" w:sz="4" w:space="0" w:color="000000"/>
              <w:left w:val="single" w:sz="4" w:space="0" w:color="000000"/>
              <w:bottom w:val="single" w:sz="4" w:space="0" w:color="000000"/>
              <w:right w:val="nil"/>
            </w:tcBorders>
            <w:vAlign w:val="center"/>
          </w:tcPr>
          <w:p w14:paraId="550B9E49"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single" w:sz="4" w:space="0" w:color="auto"/>
            </w:tcBorders>
            <w:vAlign w:val="center"/>
          </w:tcPr>
          <w:p w14:paraId="39C436BA" w14:textId="77777777" w:rsidR="000576FD" w:rsidRPr="00BE0524" w:rsidRDefault="000576FD" w:rsidP="00BE0524">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14:paraId="3774601A" w14:textId="77777777" w:rsidR="000576FD" w:rsidRPr="00BE0524" w:rsidRDefault="000576FD" w:rsidP="00BE0524">
            <w:pPr>
              <w:ind w:right="-70"/>
              <w:jc w:val="center"/>
              <w:rPr>
                <w:rFonts w:ascii="Calibri" w:hAnsi="Calibri" w:cs="Arial"/>
                <w:b/>
                <w:bCs/>
                <w:sz w:val="16"/>
                <w:szCs w:val="16"/>
              </w:rPr>
            </w:pPr>
          </w:p>
        </w:tc>
      </w:tr>
      <w:tr w:rsidR="000576FD" w:rsidRPr="00BE0524" w14:paraId="13A6C452" w14:textId="77777777" w:rsidTr="00D66933">
        <w:trPr>
          <w:cantSplit/>
        </w:trPr>
        <w:tc>
          <w:tcPr>
            <w:tcW w:w="472" w:type="pct"/>
            <w:tcBorders>
              <w:top w:val="single" w:sz="4" w:space="0" w:color="000000"/>
              <w:left w:val="single" w:sz="4" w:space="0" w:color="000000"/>
              <w:bottom w:val="single" w:sz="4" w:space="0" w:color="000000"/>
              <w:right w:val="nil"/>
            </w:tcBorders>
            <w:vAlign w:val="center"/>
          </w:tcPr>
          <w:p w14:paraId="00F4AEA3" w14:textId="77777777" w:rsidR="000576FD" w:rsidRPr="00BE0524" w:rsidRDefault="000576FD" w:rsidP="00BE0524">
            <w:pPr>
              <w:ind w:right="-70"/>
              <w:jc w:val="center"/>
              <w:rPr>
                <w:rFonts w:ascii="Calibri" w:hAnsi="Calibri" w:cs="Arial"/>
                <w:b/>
                <w:bCs/>
                <w:sz w:val="16"/>
                <w:szCs w:val="16"/>
              </w:rPr>
            </w:pPr>
          </w:p>
        </w:tc>
        <w:tc>
          <w:tcPr>
            <w:tcW w:w="248" w:type="pct"/>
            <w:tcBorders>
              <w:top w:val="single" w:sz="4" w:space="0" w:color="000000"/>
              <w:left w:val="single" w:sz="4" w:space="0" w:color="000000"/>
              <w:bottom w:val="single" w:sz="4" w:space="0" w:color="000000"/>
              <w:right w:val="nil"/>
            </w:tcBorders>
            <w:vAlign w:val="center"/>
          </w:tcPr>
          <w:p w14:paraId="45DC502C"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single" w:sz="4" w:space="0" w:color="000000"/>
            </w:tcBorders>
            <w:vAlign w:val="center"/>
          </w:tcPr>
          <w:p w14:paraId="2FFC813A"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nil"/>
            </w:tcBorders>
            <w:vAlign w:val="center"/>
          </w:tcPr>
          <w:p w14:paraId="04F659D4"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single" w:sz="4" w:space="0" w:color="000000"/>
            </w:tcBorders>
            <w:vAlign w:val="center"/>
          </w:tcPr>
          <w:p w14:paraId="79E0BFA0"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nil"/>
            </w:tcBorders>
            <w:vAlign w:val="center"/>
          </w:tcPr>
          <w:p w14:paraId="3E24645F" w14:textId="77777777" w:rsidR="000576FD" w:rsidRPr="00BE0524" w:rsidRDefault="000576FD" w:rsidP="00BE0524">
            <w:pPr>
              <w:ind w:right="-70"/>
              <w:jc w:val="center"/>
              <w:rPr>
                <w:rFonts w:ascii="Calibri" w:hAnsi="Calibri" w:cs="Arial"/>
                <w:b/>
                <w:bCs/>
                <w:sz w:val="16"/>
                <w:szCs w:val="16"/>
              </w:rPr>
            </w:pPr>
          </w:p>
        </w:tc>
        <w:tc>
          <w:tcPr>
            <w:tcW w:w="785" w:type="pct"/>
            <w:tcBorders>
              <w:top w:val="single" w:sz="4" w:space="0" w:color="000000"/>
              <w:left w:val="single" w:sz="4" w:space="0" w:color="000000"/>
              <w:bottom w:val="single" w:sz="4" w:space="0" w:color="000000"/>
              <w:right w:val="single" w:sz="4" w:space="0" w:color="000000"/>
            </w:tcBorders>
            <w:vAlign w:val="center"/>
          </w:tcPr>
          <w:p w14:paraId="152B651C"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nil"/>
            </w:tcBorders>
            <w:vAlign w:val="center"/>
          </w:tcPr>
          <w:p w14:paraId="3CD2996C"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single" w:sz="4" w:space="0" w:color="000000"/>
            </w:tcBorders>
            <w:vAlign w:val="center"/>
          </w:tcPr>
          <w:p w14:paraId="76548B30"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nil"/>
            </w:tcBorders>
            <w:vAlign w:val="center"/>
          </w:tcPr>
          <w:p w14:paraId="246CB12B" w14:textId="77777777" w:rsidR="000576FD" w:rsidRPr="00BE0524" w:rsidRDefault="000576FD" w:rsidP="00BE0524">
            <w:pPr>
              <w:ind w:right="-70"/>
              <w:jc w:val="center"/>
              <w:rPr>
                <w:rFonts w:ascii="Calibri" w:hAnsi="Calibri" w:cs="Arial"/>
                <w:b/>
                <w:bCs/>
                <w:sz w:val="16"/>
                <w:szCs w:val="16"/>
              </w:rPr>
            </w:pPr>
          </w:p>
        </w:tc>
        <w:tc>
          <w:tcPr>
            <w:tcW w:w="467" w:type="pct"/>
            <w:tcBorders>
              <w:top w:val="single" w:sz="4" w:space="0" w:color="000000"/>
              <w:left w:val="single" w:sz="4" w:space="0" w:color="000000"/>
              <w:bottom w:val="single" w:sz="4" w:space="0" w:color="000000"/>
              <w:right w:val="nil"/>
            </w:tcBorders>
            <w:vAlign w:val="center"/>
          </w:tcPr>
          <w:p w14:paraId="78D5747E"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single" w:sz="4" w:space="0" w:color="auto"/>
            </w:tcBorders>
            <w:vAlign w:val="center"/>
          </w:tcPr>
          <w:p w14:paraId="2FE2F69E" w14:textId="77777777" w:rsidR="000576FD" w:rsidRPr="00BE0524" w:rsidRDefault="000576FD" w:rsidP="00BE0524">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14:paraId="311BD428" w14:textId="77777777" w:rsidR="000576FD" w:rsidRPr="00BE0524" w:rsidRDefault="000576FD" w:rsidP="00BE0524">
            <w:pPr>
              <w:ind w:right="-70"/>
              <w:jc w:val="center"/>
              <w:rPr>
                <w:rFonts w:ascii="Calibri" w:hAnsi="Calibri" w:cs="Arial"/>
                <w:b/>
                <w:bCs/>
                <w:sz w:val="16"/>
                <w:szCs w:val="16"/>
              </w:rPr>
            </w:pPr>
          </w:p>
        </w:tc>
      </w:tr>
      <w:tr w:rsidR="000576FD" w:rsidRPr="00BE0524" w14:paraId="0E87E514" w14:textId="77777777" w:rsidTr="00D66933">
        <w:trPr>
          <w:cantSplit/>
        </w:trPr>
        <w:tc>
          <w:tcPr>
            <w:tcW w:w="472" w:type="pct"/>
            <w:tcBorders>
              <w:top w:val="single" w:sz="4" w:space="0" w:color="000000"/>
              <w:left w:val="single" w:sz="4" w:space="0" w:color="000000"/>
              <w:bottom w:val="single" w:sz="4" w:space="0" w:color="auto"/>
              <w:right w:val="nil"/>
            </w:tcBorders>
            <w:vAlign w:val="center"/>
          </w:tcPr>
          <w:p w14:paraId="7FC643B2" w14:textId="77777777" w:rsidR="000576FD" w:rsidRPr="00BE0524" w:rsidRDefault="000576FD" w:rsidP="00BE0524">
            <w:pPr>
              <w:ind w:right="-70"/>
              <w:jc w:val="center"/>
              <w:rPr>
                <w:rFonts w:ascii="Calibri" w:hAnsi="Calibri" w:cs="Arial"/>
                <w:b/>
                <w:bCs/>
                <w:sz w:val="16"/>
                <w:szCs w:val="16"/>
              </w:rPr>
            </w:pPr>
          </w:p>
        </w:tc>
        <w:tc>
          <w:tcPr>
            <w:tcW w:w="248" w:type="pct"/>
            <w:tcBorders>
              <w:top w:val="single" w:sz="4" w:space="0" w:color="000000"/>
              <w:left w:val="single" w:sz="4" w:space="0" w:color="000000"/>
              <w:bottom w:val="single" w:sz="4" w:space="0" w:color="auto"/>
              <w:right w:val="nil"/>
            </w:tcBorders>
            <w:vAlign w:val="center"/>
          </w:tcPr>
          <w:p w14:paraId="741FEF8F"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auto"/>
              <w:right w:val="single" w:sz="4" w:space="0" w:color="000000"/>
            </w:tcBorders>
            <w:vAlign w:val="center"/>
          </w:tcPr>
          <w:p w14:paraId="0836305F"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auto"/>
              <w:right w:val="nil"/>
            </w:tcBorders>
            <w:vAlign w:val="center"/>
          </w:tcPr>
          <w:p w14:paraId="21EA63E3"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auto"/>
              <w:right w:val="single" w:sz="4" w:space="0" w:color="000000"/>
            </w:tcBorders>
            <w:vAlign w:val="center"/>
          </w:tcPr>
          <w:p w14:paraId="3806B7DC"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auto"/>
              <w:right w:val="nil"/>
            </w:tcBorders>
            <w:vAlign w:val="center"/>
          </w:tcPr>
          <w:p w14:paraId="74C835D4" w14:textId="77777777" w:rsidR="000576FD" w:rsidRPr="00BE0524" w:rsidRDefault="000576FD" w:rsidP="00BE0524">
            <w:pPr>
              <w:ind w:right="-70"/>
              <w:jc w:val="center"/>
              <w:rPr>
                <w:rFonts w:ascii="Calibri" w:hAnsi="Calibri" w:cs="Arial"/>
                <w:b/>
                <w:bCs/>
                <w:sz w:val="16"/>
                <w:szCs w:val="16"/>
              </w:rPr>
            </w:pPr>
          </w:p>
        </w:tc>
        <w:tc>
          <w:tcPr>
            <w:tcW w:w="785" w:type="pct"/>
            <w:tcBorders>
              <w:top w:val="single" w:sz="4" w:space="0" w:color="000000"/>
              <w:left w:val="single" w:sz="4" w:space="0" w:color="000000"/>
              <w:bottom w:val="single" w:sz="4" w:space="0" w:color="auto"/>
              <w:right w:val="single" w:sz="4" w:space="0" w:color="000000"/>
            </w:tcBorders>
            <w:vAlign w:val="center"/>
          </w:tcPr>
          <w:p w14:paraId="3FC60E16"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auto"/>
              <w:right w:val="nil"/>
            </w:tcBorders>
            <w:vAlign w:val="center"/>
          </w:tcPr>
          <w:p w14:paraId="2C173670"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auto"/>
              <w:right w:val="single" w:sz="4" w:space="0" w:color="000000"/>
            </w:tcBorders>
            <w:vAlign w:val="center"/>
          </w:tcPr>
          <w:p w14:paraId="1190355E"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auto"/>
              <w:right w:val="nil"/>
            </w:tcBorders>
            <w:vAlign w:val="center"/>
          </w:tcPr>
          <w:p w14:paraId="645BFFFC" w14:textId="77777777" w:rsidR="000576FD" w:rsidRPr="00BE0524" w:rsidRDefault="000576FD" w:rsidP="00BE0524">
            <w:pPr>
              <w:ind w:right="-70"/>
              <w:jc w:val="center"/>
              <w:rPr>
                <w:rFonts w:ascii="Calibri" w:hAnsi="Calibri" w:cs="Arial"/>
                <w:b/>
                <w:bCs/>
                <w:sz w:val="16"/>
                <w:szCs w:val="16"/>
              </w:rPr>
            </w:pPr>
          </w:p>
        </w:tc>
        <w:tc>
          <w:tcPr>
            <w:tcW w:w="467" w:type="pct"/>
            <w:tcBorders>
              <w:top w:val="single" w:sz="4" w:space="0" w:color="000000"/>
              <w:left w:val="single" w:sz="4" w:space="0" w:color="000000"/>
              <w:bottom w:val="single" w:sz="4" w:space="0" w:color="auto"/>
              <w:right w:val="nil"/>
            </w:tcBorders>
            <w:vAlign w:val="center"/>
          </w:tcPr>
          <w:p w14:paraId="38784029"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auto"/>
              <w:right w:val="single" w:sz="4" w:space="0" w:color="auto"/>
            </w:tcBorders>
            <w:vAlign w:val="center"/>
          </w:tcPr>
          <w:p w14:paraId="78424806" w14:textId="77777777" w:rsidR="000576FD" w:rsidRPr="00BE0524" w:rsidRDefault="000576FD" w:rsidP="00BE0524">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14:paraId="21D1F3EF" w14:textId="77777777" w:rsidR="000576FD" w:rsidRPr="00BE0524" w:rsidRDefault="000576FD" w:rsidP="00BE0524">
            <w:pPr>
              <w:ind w:right="-70"/>
              <w:jc w:val="center"/>
              <w:rPr>
                <w:rFonts w:ascii="Calibri" w:hAnsi="Calibri" w:cs="Arial"/>
                <w:b/>
                <w:bCs/>
                <w:sz w:val="16"/>
                <w:szCs w:val="16"/>
              </w:rPr>
            </w:pPr>
          </w:p>
        </w:tc>
      </w:tr>
      <w:tr w:rsidR="000576FD" w:rsidRPr="00BE0524" w14:paraId="73A93B0B" w14:textId="77777777" w:rsidTr="00D66933">
        <w:trPr>
          <w:cantSplit/>
        </w:trPr>
        <w:tc>
          <w:tcPr>
            <w:tcW w:w="472" w:type="pct"/>
            <w:tcBorders>
              <w:top w:val="single" w:sz="4" w:space="0" w:color="auto"/>
              <w:left w:val="single" w:sz="4" w:space="0" w:color="auto"/>
              <w:bottom w:val="single" w:sz="4" w:space="0" w:color="auto"/>
              <w:right w:val="single" w:sz="4" w:space="0" w:color="auto"/>
            </w:tcBorders>
            <w:vAlign w:val="center"/>
          </w:tcPr>
          <w:p w14:paraId="0E6BEE29" w14:textId="77777777" w:rsidR="000576FD" w:rsidRPr="00BE0524" w:rsidRDefault="000576FD" w:rsidP="00BE0524">
            <w:pPr>
              <w:ind w:right="-70"/>
              <w:jc w:val="center"/>
              <w:rPr>
                <w:rFonts w:ascii="Calibri" w:hAnsi="Calibri" w:cs="Arial"/>
                <w:b/>
                <w:bCs/>
                <w:sz w:val="16"/>
                <w:szCs w:val="16"/>
              </w:rPr>
            </w:pPr>
          </w:p>
        </w:tc>
        <w:tc>
          <w:tcPr>
            <w:tcW w:w="248" w:type="pct"/>
            <w:tcBorders>
              <w:top w:val="single" w:sz="4" w:space="0" w:color="auto"/>
              <w:left w:val="single" w:sz="4" w:space="0" w:color="auto"/>
              <w:bottom w:val="single" w:sz="4" w:space="0" w:color="auto"/>
              <w:right w:val="single" w:sz="4" w:space="0" w:color="auto"/>
            </w:tcBorders>
            <w:vAlign w:val="center"/>
          </w:tcPr>
          <w:p w14:paraId="5D9C4FB8"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auto"/>
              <w:left w:val="single" w:sz="4" w:space="0" w:color="auto"/>
              <w:bottom w:val="single" w:sz="4" w:space="0" w:color="auto"/>
              <w:right w:val="single" w:sz="4" w:space="0" w:color="auto"/>
            </w:tcBorders>
            <w:vAlign w:val="center"/>
          </w:tcPr>
          <w:p w14:paraId="50AB21DB"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auto"/>
              <w:left w:val="single" w:sz="4" w:space="0" w:color="auto"/>
              <w:bottom w:val="single" w:sz="4" w:space="0" w:color="auto"/>
              <w:right w:val="single" w:sz="4" w:space="0" w:color="auto"/>
            </w:tcBorders>
            <w:vAlign w:val="center"/>
          </w:tcPr>
          <w:p w14:paraId="503EAA7F"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auto"/>
              <w:left w:val="single" w:sz="4" w:space="0" w:color="auto"/>
              <w:bottom w:val="single" w:sz="4" w:space="0" w:color="auto"/>
              <w:right w:val="single" w:sz="4" w:space="0" w:color="auto"/>
            </w:tcBorders>
            <w:vAlign w:val="center"/>
          </w:tcPr>
          <w:p w14:paraId="0F1F9F1C"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auto"/>
              <w:left w:val="single" w:sz="4" w:space="0" w:color="auto"/>
              <w:bottom w:val="single" w:sz="4" w:space="0" w:color="auto"/>
              <w:right w:val="single" w:sz="4" w:space="0" w:color="auto"/>
            </w:tcBorders>
            <w:vAlign w:val="center"/>
          </w:tcPr>
          <w:p w14:paraId="4B27A7E6" w14:textId="77777777" w:rsidR="000576FD" w:rsidRPr="00BE0524" w:rsidRDefault="000576FD" w:rsidP="00BE0524">
            <w:pPr>
              <w:ind w:right="-70"/>
              <w:jc w:val="center"/>
              <w:rPr>
                <w:rFonts w:ascii="Calibri" w:hAnsi="Calibri" w:cs="Arial"/>
                <w:b/>
                <w:b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4B60FB45"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auto"/>
              <w:left w:val="single" w:sz="4" w:space="0" w:color="auto"/>
              <w:bottom w:val="single" w:sz="4" w:space="0" w:color="auto"/>
              <w:right w:val="single" w:sz="4" w:space="0" w:color="auto"/>
            </w:tcBorders>
            <w:vAlign w:val="center"/>
          </w:tcPr>
          <w:p w14:paraId="6294624D"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auto"/>
              <w:left w:val="single" w:sz="4" w:space="0" w:color="auto"/>
              <w:bottom w:val="single" w:sz="4" w:space="0" w:color="auto"/>
              <w:right w:val="single" w:sz="4" w:space="0" w:color="auto"/>
            </w:tcBorders>
            <w:vAlign w:val="center"/>
          </w:tcPr>
          <w:p w14:paraId="718C14D0"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auto"/>
              <w:left w:val="single" w:sz="4" w:space="0" w:color="auto"/>
              <w:bottom w:val="single" w:sz="4" w:space="0" w:color="auto"/>
              <w:right w:val="single" w:sz="4" w:space="0" w:color="auto"/>
            </w:tcBorders>
            <w:vAlign w:val="center"/>
          </w:tcPr>
          <w:p w14:paraId="26075E89" w14:textId="77777777" w:rsidR="000576FD" w:rsidRPr="00BE0524" w:rsidRDefault="000576FD" w:rsidP="00BE0524">
            <w:pPr>
              <w:ind w:right="-70"/>
              <w:jc w:val="center"/>
              <w:rPr>
                <w:rFonts w:ascii="Calibri" w:hAnsi="Calibri" w:cs="Arial"/>
                <w:b/>
                <w:bCs/>
                <w:sz w:val="16"/>
                <w:szCs w:val="16"/>
              </w:rPr>
            </w:pPr>
          </w:p>
        </w:tc>
        <w:tc>
          <w:tcPr>
            <w:tcW w:w="467" w:type="pct"/>
            <w:tcBorders>
              <w:top w:val="single" w:sz="4" w:space="0" w:color="auto"/>
              <w:left w:val="single" w:sz="4" w:space="0" w:color="auto"/>
              <w:bottom w:val="single" w:sz="4" w:space="0" w:color="auto"/>
              <w:right w:val="single" w:sz="4" w:space="0" w:color="auto"/>
            </w:tcBorders>
            <w:vAlign w:val="center"/>
          </w:tcPr>
          <w:p w14:paraId="03C261B3"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auto"/>
              <w:left w:val="single" w:sz="4" w:space="0" w:color="auto"/>
              <w:bottom w:val="single" w:sz="4" w:space="0" w:color="auto"/>
              <w:right w:val="single" w:sz="4" w:space="0" w:color="auto"/>
            </w:tcBorders>
            <w:vAlign w:val="center"/>
          </w:tcPr>
          <w:p w14:paraId="532ABEC8" w14:textId="77777777" w:rsidR="000576FD" w:rsidRPr="00BE0524" w:rsidRDefault="000576FD" w:rsidP="00BE0524">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14:paraId="29E5E5AF" w14:textId="77777777" w:rsidR="000576FD" w:rsidRPr="00BE0524" w:rsidRDefault="000576FD" w:rsidP="00BE0524">
            <w:pPr>
              <w:ind w:right="-70"/>
              <w:jc w:val="center"/>
              <w:rPr>
                <w:rFonts w:ascii="Calibri" w:hAnsi="Calibri" w:cs="Arial"/>
                <w:b/>
                <w:bCs/>
                <w:sz w:val="16"/>
                <w:szCs w:val="16"/>
              </w:rPr>
            </w:pPr>
          </w:p>
        </w:tc>
      </w:tr>
      <w:tr w:rsidR="000576FD" w:rsidRPr="00BE0524" w14:paraId="1E23CE40" w14:textId="77777777" w:rsidTr="00D66933">
        <w:trPr>
          <w:cantSplit/>
        </w:trPr>
        <w:tc>
          <w:tcPr>
            <w:tcW w:w="472" w:type="pct"/>
            <w:tcBorders>
              <w:top w:val="single" w:sz="4" w:space="0" w:color="auto"/>
              <w:left w:val="nil"/>
              <w:bottom w:val="nil"/>
              <w:right w:val="nil"/>
            </w:tcBorders>
            <w:vAlign w:val="center"/>
          </w:tcPr>
          <w:p w14:paraId="3E4B1859" w14:textId="77777777" w:rsidR="000576FD" w:rsidRPr="00BE0524" w:rsidRDefault="000576FD" w:rsidP="00BE0524">
            <w:pPr>
              <w:ind w:right="-70"/>
              <w:jc w:val="center"/>
              <w:rPr>
                <w:rFonts w:ascii="Calibri" w:hAnsi="Calibri" w:cs="Arial"/>
                <w:b/>
                <w:bCs/>
                <w:sz w:val="16"/>
                <w:szCs w:val="16"/>
              </w:rPr>
            </w:pPr>
          </w:p>
        </w:tc>
        <w:tc>
          <w:tcPr>
            <w:tcW w:w="248" w:type="pct"/>
            <w:tcBorders>
              <w:top w:val="single" w:sz="4" w:space="0" w:color="auto"/>
              <w:left w:val="nil"/>
              <w:bottom w:val="nil"/>
              <w:right w:val="nil"/>
            </w:tcBorders>
            <w:vAlign w:val="center"/>
          </w:tcPr>
          <w:p w14:paraId="61F1D1D7"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auto"/>
              <w:left w:val="nil"/>
              <w:bottom w:val="nil"/>
              <w:right w:val="nil"/>
            </w:tcBorders>
            <w:vAlign w:val="center"/>
          </w:tcPr>
          <w:p w14:paraId="150C1833"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auto"/>
              <w:left w:val="nil"/>
              <w:bottom w:val="nil"/>
              <w:right w:val="nil"/>
            </w:tcBorders>
            <w:vAlign w:val="center"/>
          </w:tcPr>
          <w:p w14:paraId="0C091002"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auto"/>
              <w:left w:val="nil"/>
              <w:bottom w:val="nil"/>
              <w:right w:val="nil"/>
            </w:tcBorders>
            <w:vAlign w:val="center"/>
          </w:tcPr>
          <w:p w14:paraId="52B7C809"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auto"/>
              <w:left w:val="nil"/>
              <w:bottom w:val="nil"/>
              <w:right w:val="nil"/>
            </w:tcBorders>
            <w:vAlign w:val="center"/>
          </w:tcPr>
          <w:p w14:paraId="6F81DAA8" w14:textId="77777777" w:rsidR="000576FD" w:rsidRPr="00BE0524" w:rsidRDefault="000576FD" w:rsidP="00BE0524">
            <w:pPr>
              <w:ind w:right="-70"/>
              <w:jc w:val="center"/>
              <w:rPr>
                <w:rFonts w:ascii="Calibri" w:hAnsi="Calibri" w:cs="Arial"/>
                <w:b/>
                <w:bCs/>
                <w:sz w:val="16"/>
                <w:szCs w:val="16"/>
              </w:rPr>
            </w:pPr>
          </w:p>
        </w:tc>
        <w:tc>
          <w:tcPr>
            <w:tcW w:w="785" w:type="pct"/>
            <w:tcBorders>
              <w:top w:val="single" w:sz="4" w:space="0" w:color="auto"/>
              <w:left w:val="nil"/>
              <w:bottom w:val="nil"/>
              <w:right w:val="nil"/>
            </w:tcBorders>
            <w:vAlign w:val="center"/>
          </w:tcPr>
          <w:p w14:paraId="63AE539E"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auto"/>
              <w:left w:val="nil"/>
              <w:bottom w:val="nil"/>
              <w:right w:val="nil"/>
            </w:tcBorders>
            <w:vAlign w:val="center"/>
          </w:tcPr>
          <w:p w14:paraId="31CAC684"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auto"/>
              <w:left w:val="nil"/>
              <w:bottom w:val="nil"/>
              <w:right w:val="nil"/>
            </w:tcBorders>
            <w:vAlign w:val="center"/>
          </w:tcPr>
          <w:p w14:paraId="4B2E81EE"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auto"/>
              <w:left w:val="nil"/>
              <w:bottom w:val="nil"/>
              <w:right w:val="single" w:sz="4" w:space="0" w:color="auto"/>
            </w:tcBorders>
            <w:vAlign w:val="center"/>
          </w:tcPr>
          <w:p w14:paraId="523B6858" w14:textId="77777777" w:rsidR="000576FD" w:rsidRPr="00BE0524" w:rsidRDefault="000576FD" w:rsidP="00BE0524">
            <w:pPr>
              <w:ind w:right="-70"/>
              <w:jc w:val="center"/>
              <w:rPr>
                <w:rFonts w:ascii="Calibri" w:hAnsi="Calibri" w:cs="Arial"/>
                <w:b/>
                <w:bCs/>
                <w:sz w:val="16"/>
                <w:szCs w:val="16"/>
              </w:rPr>
            </w:pPr>
          </w:p>
        </w:tc>
        <w:tc>
          <w:tcPr>
            <w:tcW w:w="467" w:type="pct"/>
            <w:tcBorders>
              <w:top w:val="single" w:sz="4" w:space="0" w:color="auto"/>
              <w:left w:val="single" w:sz="4" w:space="0" w:color="auto"/>
              <w:bottom w:val="single" w:sz="4" w:space="0" w:color="auto"/>
              <w:right w:val="single" w:sz="4" w:space="0" w:color="auto"/>
            </w:tcBorders>
            <w:vAlign w:val="center"/>
          </w:tcPr>
          <w:p w14:paraId="4C1ECC7D"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SUBTOTAL</w:t>
            </w:r>
          </w:p>
        </w:tc>
        <w:tc>
          <w:tcPr>
            <w:tcW w:w="428" w:type="pct"/>
            <w:tcBorders>
              <w:top w:val="single" w:sz="4" w:space="0" w:color="auto"/>
              <w:left w:val="single" w:sz="4" w:space="0" w:color="auto"/>
              <w:bottom w:val="single" w:sz="4" w:space="0" w:color="auto"/>
              <w:right w:val="single" w:sz="4" w:space="0" w:color="auto"/>
            </w:tcBorders>
            <w:vAlign w:val="center"/>
          </w:tcPr>
          <w:p w14:paraId="5497AD0D" w14:textId="77777777" w:rsidR="000576FD" w:rsidRPr="00BE0524" w:rsidRDefault="000576FD" w:rsidP="00BE0524">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14:paraId="59D6BD2A" w14:textId="77777777" w:rsidR="000576FD" w:rsidRPr="00BE0524" w:rsidRDefault="000576FD" w:rsidP="00BE0524">
            <w:pPr>
              <w:ind w:right="-70"/>
              <w:jc w:val="center"/>
              <w:rPr>
                <w:rFonts w:ascii="Calibri" w:hAnsi="Calibri" w:cs="Arial"/>
                <w:b/>
                <w:bCs/>
                <w:sz w:val="16"/>
                <w:szCs w:val="16"/>
              </w:rPr>
            </w:pPr>
          </w:p>
        </w:tc>
      </w:tr>
      <w:tr w:rsidR="000576FD" w:rsidRPr="00BE0524" w14:paraId="634D0880" w14:textId="77777777" w:rsidTr="00D66933">
        <w:trPr>
          <w:cantSplit/>
        </w:trPr>
        <w:tc>
          <w:tcPr>
            <w:tcW w:w="472" w:type="pct"/>
            <w:vAlign w:val="center"/>
          </w:tcPr>
          <w:p w14:paraId="5EAC267E" w14:textId="77777777" w:rsidR="000576FD" w:rsidRPr="00BE0524" w:rsidRDefault="000576FD" w:rsidP="00BE0524">
            <w:pPr>
              <w:ind w:right="-70"/>
              <w:jc w:val="center"/>
              <w:rPr>
                <w:rFonts w:ascii="Calibri" w:hAnsi="Calibri" w:cs="Arial"/>
                <w:b/>
                <w:bCs/>
                <w:sz w:val="16"/>
                <w:szCs w:val="16"/>
              </w:rPr>
            </w:pPr>
          </w:p>
        </w:tc>
        <w:tc>
          <w:tcPr>
            <w:tcW w:w="248" w:type="pct"/>
            <w:vAlign w:val="center"/>
          </w:tcPr>
          <w:p w14:paraId="0D4DA74A" w14:textId="77777777" w:rsidR="000576FD" w:rsidRPr="00BE0524" w:rsidRDefault="000576FD" w:rsidP="00BE0524">
            <w:pPr>
              <w:ind w:right="-70"/>
              <w:jc w:val="center"/>
              <w:rPr>
                <w:rFonts w:ascii="Calibri" w:hAnsi="Calibri" w:cs="Arial"/>
                <w:b/>
                <w:bCs/>
                <w:sz w:val="16"/>
                <w:szCs w:val="16"/>
              </w:rPr>
            </w:pPr>
          </w:p>
        </w:tc>
        <w:tc>
          <w:tcPr>
            <w:tcW w:w="214" w:type="pct"/>
            <w:vAlign w:val="center"/>
          </w:tcPr>
          <w:p w14:paraId="77176A7E" w14:textId="77777777" w:rsidR="000576FD" w:rsidRPr="00BE0524" w:rsidRDefault="000576FD" w:rsidP="00BE0524">
            <w:pPr>
              <w:ind w:right="-70"/>
              <w:jc w:val="center"/>
              <w:rPr>
                <w:rFonts w:ascii="Calibri" w:hAnsi="Calibri" w:cs="Arial"/>
                <w:b/>
                <w:bCs/>
                <w:sz w:val="16"/>
                <w:szCs w:val="16"/>
              </w:rPr>
            </w:pPr>
          </w:p>
        </w:tc>
        <w:tc>
          <w:tcPr>
            <w:tcW w:w="214" w:type="pct"/>
            <w:vAlign w:val="center"/>
          </w:tcPr>
          <w:p w14:paraId="585D4ED8" w14:textId="77777777" w:rsidR="000576FD" w:rsidRPr="00BE0524" w:rsidRDefault="000576FD" w:rsidP="00BE0524">
            <w:pPr>
              <w:ind w:right="-70"/>
              <w:jc w:val="center"/>
              <w:rPr>
                <w:rFonts w:ascii="Calibri" w:hAnsi="Calibri" w:cs="Arial"/>
                <w:b/>
                <w:bCs/>
                <w:sz w:val="16"/>
                <w:szCs w:val="16"/>
              </w:rPr>
            </w:pPr>
          </w:p>
        </w:tc>
        <w:tc>
          <w:tcPr>
            <w:tcW w:w="214" w:type="pct"/>
            <w:vAlign w:val="center"/>
          </w:tcPr>
          <w:p w14:paraId="0EA6A40A" w14:textId="77777777" w:rsidR="000576FD" w:rsidRPr="00BE0524" w:rsidRDefault="000576FD" w:rsidP="00BE0524">
            <w:pPr>
              <w:ind w:right="-70"/>
              <w:jc w:val="center"/>
              <w:rPr>
                <w:rFonts w:ascii="Calibri" w:hAnsi="Calibri" w:cs="Arial"/>
                <w:b/>
                <w:bCs/>
                <w:sz w:val="16"/>
                <w:szCs w:val="16"/>
              </w:rPr>
            </w:pPr>
          </w:p>
        </w:tc>
        <w:tc>
          <w:tcPr>
            <w:tcW w:w="214" w:type="pct"/>
            <w:vAlign w:val="center"/>
          </w:tcPr>
          <w:p w14:paraId="29EFD8DE" w14:textId="77777777" w:rsidR="000576FD" w:rsidRPr="00BE0524" w:rsidRDefault="000576FD" w:rsidP="00BE0524">
            <w:pPr>
              <w:ind w:right="-70"/>
              <w:jc w:val="center"/>
              <w:rPr>
                <w:rFonts w:ascii="Calibri" w:hAnsi="Calibri" w:cs="Arial"/>
                <w:b/>
                <w:bCs/>
                <w:sz w:val="16"/>
                <w:szCs w:val="16"/>
              </w:rPr>
            </w:pPr>
          </w:p>
        </w:tc>
        <w:tc>
          <w:tcPr>
            <w:tcW w:w="785" w:type="pct"/>
            <w:vAlign w:val="center"/>
          </w:tcPr>
          <w:p w14:paraId="715F9031" w14:textId="77777777" w:rsidR="000576FD" w:rsidRPr="00BE0524" w:rsidRDefault="000576FD" w:rsidP="00BE0524">
            <w:pPr>
              <w:ind w:right="-70"/>
              <w:jc w:val="center"/>
              <w:rPr>
                <w:rFonts w:ascii="Calibri" w:hAnsi="Calibri" w:cs="Arial"/>
                <w:b/>
                <w:bCs/>
                <w:sz w:val="16"/>
                <w:szCs w:val="16"/>
              </w:rPr>
            </w:pPr>
          </w:p>
        </w:tc>
        <w:tc>
          <w:tcPr>
            <w:tcW w:w="428" w:type="pct"/>
            <w:vAlign w:val="center"/>
          </w:tcPr>
          <w:p w14:paraId="7A2B95F1" w14:textId="77777777" w:rsidR="000576FD" w:rsidRPr="00BE0524" w:rsidRDefault="000576FD" w:rsidP="00BE0524">
            <w:pPr>
              <w:ind w:right="-70"/>
              <w:jc w:val="center"/>
              <w:rPr>
                <w:rFonts w:ascii="Calibri" w:hAnsi="Calibri" w:cs="Arial"/>
                <w:b/>
                <w:bCs/>
                <w:sz w:val="16"/>
                <w:szCs w:val="16"/>
              </w:rPr>
            </w:pPr>
          </w:p>
        </w:tc>
        <w:tc>
          <w:tcPr>
            <w:tcW w:w="428" w:type="pct"/>
            <w:vAlign w:val="center"/>
          </w:tcPr>
          <w:p w14:paraId="75243F59" w14:textId="77777777" w:rsidR="000576FD" w:rsidRPr="00BE0524" w:rsidRDefault="000576FD" w:rsidP="00BE0524">
            <w:pPr>
              <w:ind w:right="-70"/>
              <w:jc w:val="center"/>
              <w:rPr>
                <w:rFonts w:ascii="Calibri" w:hAnsi="Calibri" w:cs="Arial"/>
                <w:b/>
                <w:bCs/>
                <w:sz w:val="16"/>
                <w:szCs w:val="16"/>
              </w:rPr>
            </w:pPr>
          </w:p>
        </w:tc>
        <w:tc>
          <w:tcPr>
            <w:tcW w:w="428" w:type="pct"/>
            <w:tcBorders>
              <w:top w:val="nil"/>
              <w:left w:val="nil"/>
              <w:bottom w:val="nil"/>
              <w:right w:val="single" w:sz="4" w:space="0" w:color="auto"/>
            </w:tcBorders>
            <w:vAlign w:val="center"/>
          </w:tcPr>
          <w:p w14:paraId="0A9F42D4" w14:textId="77777777" w:rsidR="000576FD" w:rsidRPr="00BE0524" w:rsidRDefault="000576FD" w:rsidP="00BE0524">
            <w:pPr>
              <w:ind w:right="-70"/>
              <w:jc w:val="center"/>
              <w:rPr>
                <w:rFonts w:ascii="Calibri" w:hAnsi="Calibri" w:cs="Arial"/>
                <w:b/>
                <w:bCs/>
                <w:sz w:val="16"/>
                <w:szCs w:val="16"/>
              </w:rPr>
            </w:pPr>
          </w:p>
        </w:tc>
        <w:tc>
          <w:tcPr>
            <w:tcW w:w="467" w:type="pct"/>
            <w:tcBorders>
              <w:top w:val="single" w:sz="4" w:space="0" w:color="auto"/>
              <w:left w:val="single" w:sz="4" w:space="0" w:color="auto"/>
              <w:bottom w:val="single" w:sz="4" w:space="0" w:color="auto"/>
              <w:right w:val="single" w:sz="4" w:space="0" w:color="auto"/>
            </w:tcBorders>
            <w:vAlign w:val="center"/>
          </w:tcPr>
          <w:p w14:paraId="1AD37E7C"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IVA</w:t>
            </w:r>
          </w:p>
        </w:tc>
        <w:tc>
          <w:tcPr>
            <w:tcW w:w="428" w:type="pct"/>
            <w:tcBorders>
              <w:top w:val="single" w:sz="4" w:space="0" w:color="auto"/>
              <w:left w:val="single" w:sz="4" w:space="0" w:color="auto"/>
              <w:bottom w:val="single" w:sz="4" w:space="0" w:color="auto"/>
              <w:right w:val="single" w:sz="4" w:space="0" w:color="auto"/>
            </w:tcBorders>
            <w:vAlign w:val="center"/>
          </w:tcPr>
          <w:p w14:paraId="3EA808C1" w14:textId="77777777" w:rsidR="000576FD" w:rsidRPr="00BE0524" w:rsidRDefault="000576FD" w:rsidP="00BE0524">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14:paraId="4F64A64F" w14:textId="77777777" w:rsidR="000576FD" w:rsidRPr="00BE0524" w:rsidRDefault="000576FD" w:rsidP="00BE0524">
            <w:pPr>
              <w:ind w:right="-70"/>
              <w:jc w:val="center"/>
              <w:rPr>
                <w:rFonts w:ascii="Calibri" w:hAnsi="Calibri" w:cs="Arial"/>
                <w:b/>
                <w:bCs/>
                <w:sz w:val="16"/>
                <w:szCs w:val="16"/>
              </w:rPr>
            </w:pPr>
          </w:p>
        </w:tc>
      </w:tr>
      <w:tr w:rsidR="000576FD" w:rsidRPr="00BE0524" w14:paraId="5DFBA2E2" w14:textId="77777777" w:rsidTr="00D66933">
        <w:trPr>
          <w:cantSplit/>
        </w:trPr>
        <w:tc>
          <w:tcPr>
            <w:tcW w:w="472" w:type="pct"/>
            <w:vAlign w:val="center"/>
          </w:tcPr>
          <w:p w14:paraId="1D4C149B" w14:textId="77777777" w:rsidR="000576FD" w:rsidRPr="00BE0524" w:rsidRDefault="000576FD" w:rsidP="00BE0524">
            <w:pPr>
              <w:ind w:right="-70"/>
              <w:jc w:val="center"/>
              <w:rPr>
                <w:rFonts w:ascii="Calibri" w:hAnsi="Calibri" w:cs="Arial"/>
                <w:b/>
                <w:bCs/>
                <w:sz w:val="16"/>
                <w:szCs w:val="16"/>
              </w:rPr>
            </w:pPr>
          </w:p>
        </w:tc>
        <w:tc>
          <w:tcPr>
            <w:tcW w:w="248" w:type="pct"/>
            <w:vAlign w:val="center"/>
          </w:tcPr>
          <w:p w14:paraId="0ABF4CB0" w14:textId="77777777" w:rsidR="000576FD" w:rsidRPr="00BE0524" w:rsidRDefault="000576FD" w:rsidP="00BE0524">
            <w:pPr>
              <w:ind w:right="-70"/>
              <w:jc w:val="center"/>
              <w:rPr>
                <w:rFonts w:ascii="Calibri" w:hAnsi="Calibri" w:cs="Arial"/>
                <w:b/>
                <w:bCs/>
                <w:sz w:val="16"/>
                <w:szCs w:val="16"/>
              </w:rPr>
            </w:pPr>
          </w:p>
        </w:tc>
        <w:tc>
          <w:tcPr>
            <w:tcW w:w="214" w:type="pct"/>
            <w:vAlign w:val="center"/>
          </w:tcPr>
          <w:p w14:paraId="67EDAF43" w14:textId="77777777" w:rsidR="000576FD" w:rsidRPr="00BE0524" w:rsidRDefault="000576FD" w:rsidP="00BE0524">
            <w:pPr>
              <w:ind w:right="-70"/>
              <w:jc w:val="center"/>
              <w:rPr>
                <w:rFonts w:ascii="Calibri" w:hAnsi="Calibri" w:cs="Arial"/>
                <w:b/>
                <w:bCs/>
                <w:sz w:val="16"/>
                <w:szCs w:val="16"/>
              </w:rPr>
            </w:pPr>
          </w:p>
        </w:tc>
        <w:tc>
          <w:tcPr>
            <w:tcW w:w="214" w:type="pct"/>
            <w:vAlign w:val="center"/>
          </w:tcPr>
          <w:p w14:paraId="24698771" w14:textId="77777777" w:rsidR="000576FD" w:rsidRPr="00BE0524" w:rsidRDefault="000576FD" w:rsidP="00BE0524">
            <w:pPr>
              <w:ind w:right="-70"/>
              <w:jc w:val="center"/>
              <w:rPr>
                <w:rFonts w:ascii="Calibri" w:hAnsi="Calibri" w:cs="Arial"/>
                <w:b/>
                <w:bCs/>
                <w:sz w:val="16"/>
                <w:szCs w:val="16"/>
              </w:rPr>
            </w:pPr>
          </w:p>
        </w:tc>
        <w:tc>
          <w:tcPr>
            <w:tcW w:w="214" w:type="pct"/>
            <w:vAlign w:val="center"/>
          </w:tcPr>
          <w:p w14:paraId="7F7DB551" w14:textId="77777777" w:rsidR="000576FD" w:rsidRPr="00BE0524" w:rsidRDefault="000576FD" w:rsidP="00BE0524">
            <w:pPr>
              <w:ind w:right="-70"/>
              <w:jc w:val="center"/>
              <w:rPr>
                <w:rFonts w:ascii="Calibri" w:hAnsi="Calibri" w:cs="Arial"/>
                <w:b/>
                <w:bCs/>
                <w:sz w:val="16"/>
                <w:szCs w:val="16"/>
              </w:rPr>
            </w:pPr>
          </w:p>
        </w:tc>
        <w:tc>
          <w:tcPr>
            <w:tcW w:w="214" w:type="pct"/>
            <w:vAlign w:val="center"/>
          </w:tcPr>
          <w:p w14:paraId="14A1D845" w14:textId="77777777" w:rsidR="000576FD" w:rsidRPr="00BE0524" w:rsidRDefault="000576FD" w:rsidP="00BE0524">
            <w:pPr>
              <w:ind w:right="-70"/>
              <w:jc w:val="center"/>
              <w:rPr>
                <w:rFonts w:ascii="Calibri" w:hAnsi="Calibri" w:cs="Arial"/>
                <w:b/>
                <w:bCs/>
                <w:sz w:val="16"/>
                <w:szCs w:val="16"/>
              </w:rPr>
            </w:pPr>
          </w:p>
        </w:tc>
        <w:tc>
          <w:tcPr>
            <w:tcW w:w="785" w:type="pct"/>
            <w:vAlign w:val="center"/>
          </w:tcPr>
          <w:p w14:paraId="1FF27BA7" w14:textId="77777777" w:rsidR="000576FD" w:rsidRPr="00BE0524" w:rsidRDefault="000576FD" w:rsidP="00BE0524">
            <w:pPr>
              <w:ind w:right="-70"/>
              <w:jc w:val="center"/>
              <w:rPr>
                <w:rFonts w:ascii="Calibri" w:hAnsi="Calibri" w:cs="Arial"/>
                <w:b/>
                <w:bCs/>
                <w:sz w:val="16"/>
                <w:szCs w:val="16"/>
              </w:rPr>
            </w:pPr>
          </w:p>
        </w:tc>
        <w:tc>
          <w:tcPr>
            <w:tcW w:w="428" w:type="pct"/>
            <w:vAlign w:val="center"/>
          </w:tcPr>
          <w:p w14:paraId="347E6C11" w14:textId="77777777" w:rsidR="000576FD" w:rsidRPr="00BE0524" w:rsidRDefault="000576FD" w:rsidP="00BE0524">
            <w:pPr>
              <w:ind w:right="-70"/>
              <w:jc w:val="center"/>
              <w:rPr>
                <w:rFonts w:ascii="Calibri" w:hAnsi="Calibri" w:cs="Arial"/>
                <w:b/>
                <w:bCs/>
                <w:sz w:val="16"/>
                <w:szCs w:val="16"/>
              </w:rPr>
            </w:pPr>
          </w:p>
        </w:tc>
        <w:tc>
          <w:tcPr>
            <w:tcW w:w="428" w:type="pct"/>
            <w:vAlign w:val="center"/>
          </w:tcPr>
          <w:p w14:paraId="71049D11" w14:textId="77777777" w:rsidR="000576FD" w:rsidRPr="00BE0524" w:rsidRDefault="000576FD" w:rsidP="00BE0524">
            <w:pPr>
              <w:ind w:right="-70"/>
              <w:jc w:val="center"/>
              <w:rPr>
                <w:rFonts w:ascii="Calibri" w:hAnsi="Calibri" w:cs="Arial"/>
                <w:b/>
                <w:bCs/>
                <w:sz w:val="16"/>
                <w:szCs w:val="16"/>
              </w:rPr>
            </w:pPr>
          </w:p>
        </w:tc>
        <w:tc>
          <w:tcPr>
            <w:tcW w:w="428" w:type="pct"/>
            <w:tcBorders>
              <w:top w:val="nil"/>
              <w:left w:val="nil"/>
              <w:bottom w:val="nil"/>
              <w:right w:val="single" w:sz="4" w:space="0" w:color="auto"/>
            </w:tcBorders>
            <w:vAlign w:val="center"/>
          </w:tcPr>
          <w:p w14:paraId="590A8DA9" w14:textId="77777777" w:rsidR="000576FD" w:rsidRPr="00BE0524" w:rsidRDefault="000576FD" w:rsidP="00BE0524">
            <w:pPr>
              <w:ind w:right="-70"/>
              <w:jc w:val="center"/>
              <w:rPr>
                <w:rFonts w:ascii="Calibri" w:hAnsi="Calibri" w:cs="Arial"/>
                <w:b/>
                <w:bCs/>
                <w:sz w:val="16"/>
                <w:szCs w:val="16"/>
              </w:rPr>
            </w:pPr>
          </w:p>
        </w:tc>
        <w:tc>
          <w:tcPr>
            <w:tcW w:w="467" w:type="pct"/>
            <w:tcBorders>
              <w:top w:val="single" w:sz="4" w:space="0" w:color="auto"/>
              <w:left w:val="single" w:sz="4" w:space="0" w:color="auto"/>
              <w:bottom w:val="single" w:sz="4" w:space="0" w:color="auto"/>
              <w:right w:val="single" w:sz="4" w:space="0" w:color="auto"/>
            </w:tcBorders>
            <w:vAlign w:val="center"/>
          </w:tcPr>
          <w:p w14:paraId="04E9693C"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TOTAL</w:t>
            </w:r>
          </w:p>
        </w:tc>
        <w:tc>
          <w:tcPr>
            <w:tcW w:w="428" w:type="pct"/>
            <w:tcBorders>
              <w:top w:val="single" w:sz="4" w:space="0" w:color="auto"/>
              <w:left w:val="single" w:sz="4" w:space="0" w:color="auto"/>
              <w:bottom w:val="single" w:sz="4" w:space="0" w:color="auto"/>
              <w:right w:val="single" w:sz="4" w:space="0" w:color="auto"/>
            </w:tcBorders>
            <w:vAlign w:val="center"/>
          </w:tcPr>
          <w:p w14:paraId="0976D84D" w14:textId="77777777" w:rsidR="000576FD" w:rsidRPr="00BE0524" w:rsidRDefault="000576FD" w:rsidP="00BE0524">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14:paraId="2F54A99C" w14:textId="77777777" w:rsidR="000576FD" w:rsidRPr="00BE0524" w:rsidRDefault="000576FD" w:rsidP="00BE0524">
            <w:pPr>
              <w:ind w:right="-70"/>
              <w:jc w:val="center"/>
              <w:rPr>
                <w:rFonts w:ascii="Calibri" w:hAnsi="Calibri" w:cs="Arial"/>
                <w:b/>
                <w:bCs/>
                <w:sz w:val="16"/>
                <w:szCs w:val="16"/>
              </w:rPr>
            </w:pPr>
          </w:p>
        </w:tc>
      </w:tr>
    </w:tbl>
    <w:p w14:paraId="19A49072" w14:textId="77777777" w:rsidR="000576FD" w:rsidRPr="00BE0524" w:rsidRDefault="000576FD" w:rsidP="00BE0524">
      <w:pPr>
        <w:pStyle w:val="Piedepgina"/>
        <w:rPr>
          <w:rFonts w:ascii="Arial" w:hAnsi="Arial" w:cs="Arial"/>
        </w:rPr>
      </w:pPr>
    </w:p>
    <w:p w14:paraId="59461ECF" w14:textId="77777777" w:rsidR="000576FD" w:rsidRPr="00BE0524" w:rsidRDefault="000576FD" w:rsidP="00BE0524">
      <w:pPr>
        <w:pStyle w:val="Piedepgina"/>
        <w:rPr>
          <w:rFonts w:ascii="Arial" w:hAnsi="Arial" w:cs="Arial"/>
        </w:rPr>
      </w:pPr>
    </w:p>
    <w:p w14:paraId="7218CA48" w14:textId="77777777" w:rsidR="000576FD" w:rsidRPr="00BE0524" w:rsidRDefault="000576FD" w:rsidP="00BE0524">
      <w:pPr>
        <w:pStyle w:val="Piedepgina"/>
        <w:rPr>
          <w:rFonts w:ascii="Arial" w:hAnsi="Arial" w:cs="Arial"/>
        </w:rPr>
      </w:pPr>
    </w:p>
    <w:p w14:paraId="3C151941" w14:textId="77777777" w:rsidR="000576FD" w:rsidRPr="00BE0524" w:rsidRDefault="000576FD" w:rsidP="00BE0524">
      <w:pPr>
        <w:pStyle w:val="Piedepgina"/>
        <w:rPr>
          <w:rFonts w:ascii="Arial" w:hAnsi="Arial" w:cs="Arial"/>
        </w:rPr>
      </w:pPr>
    </w:p>
    <w:p w14:paraId="10769813" w14:textId="77777777" w:rsidR="000576FD" w:rsidRPr="00BE0524" w:rsidRDefault="000576FD" w:rsidP="00BE0524">
      <w:pPr>
        <w:jc w:val="both"/>
        <w:rPr>
          <w:rFonts w:ascii="Arial" w:hAnsi="Arial" w:cs="Arial"/>
          <w:b/>
          <w:bCs/>
          <w:sz w:val="20"/>
        </w:rPr>
      </w:pPr>
      <w:r w:rsidRPr="00BE0524">
        <w:rPr>
          <w:rFonts w:ascii="Arial" w:hAnsi="Arial" w:cs="Arial"/>
          <w:b/>
          <w:bCs/>
          <w:sz w:val="20"/>
        </w:rPr>
        <w:t>EXPRESAR EN LETRA EL PRECIO TOTAL DE LA PROPOSICION Y QUE LOS PRECIOS OFERTADOS SERAN FIJOS DURANTE LA VIGENCIA DEL CONTRATO.</w:t>
      </w:r>
    </w:p>
    <w:p w14:paraId="30B4D2FE" w14:textId="77777777" w:rsidR="000576FD" w:rsidRPr="00BE0524" w:rsidRDefault="000576FD" w:rsidP="00BE0524">
      <w:pPr>
        <w:ind w:left="3240" w:hanging="720"/>
        <w:jc w:val="both"/>
        <w:rPr>
          <w:rFonts w:ascii="Arial" w:hAnsi="Arial" w:cs="Arial"/>
          <w:sz w:val="20"/>
        </w:rPr>
      </w:pPr>
    </w:p>
    <w:p w14:paraId="240F15B2" w14:textId="77777777" w:rsidR="000576FD" w:rsidRPr="00BE0524" w:rsidRDefault="000576FD" w:rsidP="00BE0524">
      <w:pPr>
        <w:jc w:val="center"/>
        <w:rPr>
          <w:rFonts w:ascii="Arial" w:hAnsi="Arial" w:cs="Arial"/>
          <w:b/>
          <w:sz w:val="20"/>
        </w:rPr>
      </w:pPr>
    </w:p>
    <w:p w14:paraId="71C002B6" w14:textId="77777777" w:rsidR="000576FD" w:rsidRPr="00BE0524" w:rsidRDefault="000576FD" w:rsidP="00BE0524">
      <w:pPr>
        <w:jc w:val="center"/>
        <w:rPr>
          <w:rFonts w:ascii="Arial" w:hAnsi="Arial" w:cs="Arial"/>
          <w:b/>
          <w:sz w:val="20"/>
        </w:rPr>
      </w:pPr>
    </w:p>
    <w:p w14:paraId="6E34F108" w14:textId="77777777" w:rsidR="000576FD" w:rsidRPr="00BE0524" w:rsidRDefault="000576FD" w:rsidP="00BE0524">
      <w:pPr>
        <w:jc w:val="center"/>
        <w:rPr>
          <w:rFonts w:ascii="Calibri" w:hAnsi="Calibri" w:cs="Calibri"/>
          <w:sz w:val="22"/>
          <w:szCs w:val="22"/>
          <w:lang w:val="es-ES_tradnl"/>
        </w:rPr>
      </w:pPr>
      <w:r w:rsidRPr="00BE0524">
        <w:rPr>
          <w:rFonts w:ascii="Calibri" w:hAnsi="Calibri" w:cs="Calibri"/>
          <w:sz w:val="22"/>
          <w:szCs w:val="22"/>
          <w:lang w:val="es-ES_tradnl"/>
        </w:rPr>
        <w:t>A T E N T A M E N TE</w:t>
      </w:r>
    </w:p>
    <w:p w14:paraId="000FB5EC" w14:textId="77777777" w:rsidR="000576FD" w:rsidRPr="00BE0524" w:rsidRDefault="000576FD" w:rsidP="00BE0524">
      <w:pPr>
        <w:jc w:val="center"/>
        <w:rPr>
          <w:rFonts w:ascii="Calibri" w:hAnsi="Calibri" w:cs="Calibri"/>
          <w:sz w:val="22"/>
          <w:szCs w:val="22"/>
          <w:lang w:val="es-ES_tradnl"/>
        </w:rPr>
      </w:pPr>
    </w:p>
    <w:p w14:paraId="75C2D581" w14:textId="77777777" w:rsidR="000576FD" w:rsidRPr="00BE0524" w:rsidRDefault="000576FD" w:rsidP="00BE0524">
      <w:pPr>
        <w:jc w:val="center"/>
        <w:rPr>
          <w:rFonts w:ascii="Calibri" w:hAnsi="Calibri" w:cs="Calibri"/>
          <w:sz w:val="22"/>
          <w:szCs w:val="22"/>
        </w:rPr>
      </w:pPr>
      <w:r w:rsidRPr="00BE0524">
        <w:rPr>
          <w:rFonts w:ascii="Calibri" w:hAnsi="Calibri" w:cs="Calibri"/>
          <w:sz w:val="22"/>
          <w:szCs w:val="22"/>
        </w:rPr>
        <w:t>NOMBRE Y FIRMA</w:t>
      </w:r>
    </w:p>
    <w:p w14:paraId="4E85AD99" w14:textId="77777777" w:rsidR="000576FD" w:rsidRPr="00BE0524" w:rsidRDefault="000576FD" w:rsidP="00BE0524">
      <w:pPr>
        <w:jc w:val="center"/>
        <w:rPr>
          <w:rFonts w:ascii="Calibri" w:hAnsi="Calibri" w:cs="Calibri"/>
          <w:sz w:val="22"/>
          <w:szCs w:val="22"/>
        </w:rPr>
      </w:pPr>
    </w:p>
    <w:p w14:paraId="7961B83F" w14:textId="77777777" w:rsidR="000576FD" w:rsidRPr="00BE0524" w:rsidRDefault="000576FD" w:rsidP="00BE0524">
      <w:pPr>
        <w:jc w:val="center"/>
        <w:rPr>
          <w:rFonts w:ascii="Calibri" w:hAnsi="Calibri" w:cs="Calibri"/>
          <w:sz w:val="22"/>
          <w:szCs w:val="22"/>
        </w:rPr>
      </w:pPr>
      <w:r w:rsidRPr="00BE0524">
        <w:rPr>
          <w:rFonts w:ascii="Calibri" w:hAnsi="Calibri" w:cs="Calibri"/>
          <w:sz w:val="22"/>
          <w:szCs w:val="22"/>
        </w:rPr>
        <w:t>_______________________________________________________________</w:t>
      </w:r>
    </w:p>
    <w:p w14:paraId="34E637C8" w14:textId="77777777" w:rsidR="000576FD" w:rsidRPr="00BE0524" w:rsidRDefault="000576FD" w:rsidP="00BE0524">
      <w:pPr>
        <w:jc w:val="center"/>
        <w:rPr>
          <w:rFonts w:ascii="Calibri" w:hAnsi="Calibri" w:cs="Calibri"/>
          <w:sz w:val="22"/>
          <w:szCs w:val="22"/>
        </w:rPr>
      </w:pPr>
      <w:r w:rsidRPr="00BE0524">
        <w:rPr>
          <w:rFonts w:ascii="Calibri" w:hAnsi="Calibri" w:cs="Calibri"/>
          <w:sz w:val="22"/>
          <w:szCs w:val="22"/>
        </w:rPr>
        <w:t>DEL REPRESENTANTE LEGAL DE LA EMPRESA LICITANTE</w:t>
      </w:r>
    </w:p>
    <w:p w14:paraId="7EF6C6E6" w14:textId="77777777" w:rsidR="000576FD" w:rsidRPr="00BE0524" w:rsidRDefault="000576FD" w:rsidP="00BE0524"/>
    <w:p w14:paraId="5C395E30" w14:textId="77777777" w:rsidR="000576FD" w:rsidRPr="00BE0524" w:rsidRDefault="000576FD" w:rsidP="00BE0524"/>
    <w:p w14:paraId="1FDF425D" w14:textId="77777777" w:rsidR="000576FD" w:rsidRPr="00BE0524" w:rsidRDefault="000576FD" w:rsidP="00BE0524"/>
    <w:p w14:paraId="5301A4FA" w14:textId="77777777" w:rsidR="000576FD" w:rsidRPr="00BE0524" w:rsidRDefault="000576FD" w:rsidP="00BE0524"/>
    <w:p w14:paraId="0122F7B2" w14:textId="77777777" w:rsidR="000576FD" w:rsidRPr="00BE0524" w:rsidRDefault="000576FD" w:rsidP="00BE0524"/>
    <w:p w14:paraId="35851838" w14:textId="77777777" w:rsidR="000576FD" w:rsidRPr="00BE0524" w:rsidRDefault="000576FD" w:rsidP="00BE0524"/>
    <w:p w14:paraId="4DFEEACB" w14:textId="77777777" w:rsidR="000576FD" w:rsidRPr="00BE0524" w:rsidRDefault="000576FD" w:rsidP="00BE0524"/>
    <w:p w14:paraId="701AF60F" w14:textId="77777777" w:rsidR="00EE3DAC" w:rsidRPr="00BE0524" w:rsidRDefault="00292FA2" w:rsidP="00BE0524">
      <w:pPr>
        <w:jc w:val="center"/>
        <w:rPr>
          <w:rFonts w:ascii="Arial" w:hAnsi="Arial" w:cs="Arial"/>
          <w:b/>
          <w:sz w:val="20"/>
        </w:rPr>
      </w:pPr>
      <w:r w:rsidRPr="00BE0524">
        <w:rPr>
          <w:rFonts w:ascii="Arial" w:hAnsi="Arial" w:cs="Arial"/>
          <w:b/>
          <w:sz w:val="20"/>
        </w:rPr>
        <w:br w:type="page"/>
      </w:r>
    </w:p>
    <w:p w14:paraId="2A9378D4" w14:textId="77777777" w:rsidR="00EE3DAC" w:rsidRPr="00BE0524" w:rsidRDefault="00EE3DAC" w:rsidP="00BE0524">
      <w:pPr>
        <w:jc w:val="center"/>
        <w:rPr>
          <w:rFonts w:ascii="Arial" w:hAnsi="Arial" w:cs="Arial"/>
          <w:b/>
          <w:sz w:val="20"/>
        </w:rPr>
      </w:pPr>
    </w:p>
    <w:p w14:paraId="478259DE" w14:textId="555EA2AC" w:rsidR="000576FD" w:rsidRPr="00BE0524" w:rsidRDefault="000576FD" w:rsidP="00BE0524">
      <w:pPr>
        <w:jc w:val="center"/>
        <w:rPr>
          <w:rFonts w:ascii="Arial" w:hAnsi="Arial" w:cs="Arial"/>
          <w:b/>
          <w:sz w:val="20"/>
        </w:rPr>
      </w:pPr>
      <w:r w:rsidRPr="00BE0524">
        <w:rPr>
          <w:rFonts w:ascii="Arial" w:hAnsi="Arial" w:cs="Arial"/>
          <w:b/>
          <w:sz w:val="20"/>
        </w:rPr>
        <w:t>ANEXO NÚMERO 11 (ONCE)</w:t>
      </w:r>
    </w:p>
    <w:p w14:paraId="6EBE779B" w14:textId="77777777" w:rsidR="000576FD" w:rsidRPr="00BE0524" w:rsidRDefault="000576FD" w:rsidP="00BE0524">
      <w:pPr>
        <w:pStyle w:val="Ttulo1"/>
        <w:jc w:val="center"/>
        <w:rPr>
          <w:rFonts w:cs="Arial"/>
          <w:sz w:val="18"/>
          <w:szCs w:val="18"/>
        </w:rPr>
      </w:pPr>
      <w:r w:rsidRPr="00BE0524">
        <w:rPr>
          <w:rFonts w:cs="Arial"/>
          <w:sz w:val="18"/>
          <w:szCs w:val="18"/>
        </w:rPr>
        <w:t>FORMATO DE CONTRATO DE ADQUISICIÓN DE CONSUMIBLES DE EQUIPO ELECTROMÉDICO</w:t>
      </w:r>
    </w:p>
    <w:p w14:paraId="1BFF6CF9" w14:textId="77777777" w:rsidR="000576FD" w:rsidRPr="00BE0524" w:rsidRDefault="000576FD" w:rsidP="00BE0524">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center"/>
        <w:rPr>
          <w:rFonts w:ascii="Arial" w:hAnsi="Arial" w:cs="Arial"/>
          <w:sz w:val="18"/>
          <w:szCs w:val="18"/>
        </w:rPr>
      </w:pPr>
    </w:p>
    <w:p w14:paraId="31044315" w14:textId="77777777" w:rsidR="000576FD" w:rsidRPr="00BE0524" w:rsidRDefault="000576FD" w:rsidP="00BE0524">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1134"/>
        <w:rPr>
          <w:rFonts w:ascii="Arial" w:hAnsi="Arial" w:cs="Arial"/>
          <w:b/>
          <w:sz w:val="16"/>
          <w:szCs w:val="16"/>
        </w:rPr>
      </w:pPr>
      <w:r w:rsidRPr="00BE0524">
        <w:rPr>
          <w:rFonts w:ascii="Arial" w:hAnsi="Arial" w:cs="Arial"/>
          <w:b/>
          <w:sz w:val="16"/>
          <w:szCs w:val="16"/>
        </w:rPr>
        <w:t xml:space="preserve">CONTRATO </w:t>
      </w:r>
      <w:proofErr w:type="spellStart"/>
      <w:r w:rsidRPr="00BE0524">
        <w:rPr>
          <w:rFonts w:ascii="Arial" w:hAnsi="Arial" w:cs="Arial"/>
          <w:b/>
          <w:sz w:val="16"/>
          <w:szCs w:val="16"/>
        </w:rPr>
        <w:t>xxxxxxxx</w:t>
      </w:r>
      <w:proofErr w:type="spellEnd"/>
    </w:p>
    <w:p w14:paraId="6B3C91EF" w14:textId="77777777" w:rsidR="000576FD" w:rsidRPr="00BE0524" w:rsidRDefault="000576FD" w:rsidP="00BE0524">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rPr>
          <w:rFonts w:ascii="Arial" w:hAnsi="Arial" w:cs="Arial"/>
          <w:b/>
          <w:sz w:val="16"/>
          <w:szCs w:val="16"/>
        </w:rPr>
      </w:pPr>
    </w:p>
    <w:p w14:paraId="0DB75BCA"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CONTRATO</w:t>
      </w:r>
      <w:r w:rsidRPr="00BE0524">
        <w:rPr>
          <w:rFonts w:ascii="Arial" w:hAnsi="Arial" w:cs="Arial"/>
          <w:b/>
          <w:sz w:val="16"/>
          <w:szCs w:val="16"/>
        </w:rPr>
        <w:t xml:space="preserve"> ABIERTO </w:t>
      </w:r>
      <w:r w:rsidRPr="00BE0524">
        <w:rPr>
          <w:rFonts w:ascii="Arial" w:hAnsi="Arial" w:cs="Arial"/>
          <w:sz w:val="16"/>
          <w:szCs w:val="16"/>
        </w:rPr>
        <w:t xml:space="preserve">PARA LA ADQUISICIÓN DE </w:t>
      </w:r>
      <w:r w:rsidRPr="00BE0524">
        <w:rPr>
          <w:rFonts w:ascii="Arial" w:hAnsi="Arial" w:cs="Arial"/>
          <w:b/>
          <w:sz w:val="16"/>
          <w:szCs w:val="16"/>
        </w:rPr>
        <w:t xml:space="preserve">CONSUMIBLES DE EQUIPO MÉDICO, CON CARÁCTER INTERNACIONAL BAJO COBERTURA DE TRATADOS, </w:t>
      </w:r>
      <w:r w:rsidRPr="00BE0524">
        <w:rPr>
          <w:rFonts w:ascii="Arial" w:hAnsi="Arial" w:cs="Arial"/>
          <w:sz w:val="16"/>
          <w:szCs w:val="16"/>
        </w:rPr>
        <w:t xml:space="preserve">QUE CELEBRAN, POR UNA PARTE, EL </w:t>
      </w:r>
      <w:r w:rsidRPr="00BE0524">
        <w:rPr>
          <w:rFonts w:ascii="Arial" w:hAnsi="Arial" w:cs="Arial"/>
          <w:b/>
          <w:sz w:val="16"/>
          <w:szCs w:val="16"/>
        </w:rPr>
        <w:t>INSTITUTO MEXICANO DEL SEGURO SOCIAL</w:t>
      </w:r>
      <w:r w:rsidRPr="00BE0524">
        <w:rPr>
          <w:rFonts w:ascii="Arial" w:hAnsi="Arial" w:cs="Arial"/>
          <w:sz w:val="16"/>
          <w:szCs w:val="16"/>
        </w:rPr>
        <w:t>, POR CONDUCTO DE LA UNIDAD MÉDICA DE ALTA ESPECIALIDAD, HOSPITAL DE TRAUMATOLOGÍA Y ORTOPEDIA DEL CENTRO MÉDICO NACIONAL “MANUEL ÁVILA CAMACHO” EN PUEBLA, EN LO SUCESIVO</w:t>
      </w:r>
      <w:r w:rsidRPr="00BE0524">
        <w:rPr>
          <w:rFonts w:ascii="Arial" w:hAnsi="Arial" w:cs="Arial"/>
          <w:b/>
          <w:sz w:val="16"/>
          <w:szCs w:val="16"/>
        </w:rPr>
        <w:t xml:space="preserve"> “EL INSTITUTO”,</w:t>
      </w:r>
      <w:r w:rsidRPr="00BE0524">
        <w:rPr>
          <w:rFonts w:ascii="Arial" w:hAnsi="Arial" w:cs="Arial"/>
          <w:sz w:val="16"/>
          <w:szCs w:val="16"/>
        </w:rPr>
        <w:t xml:space="preserve"> REPRESENTADA POR EL </w:t>
      </w:r>
      <w:r w:rsidRPr="00BE0524">
        <w:rPr>
          <w:rFonts w:ascii="Arial" w:hAnsi="Arial" w:cs="Arial"/>
          <w:bCs/>
          <w:sz w:val="16"/>
          <w:szCs w:val="16"/>
        </w:rPr>
        <w:t>DOCTOR CARLOS FRANCISCO MORALES FLORES</w:t>
      </w:r>
      <w:r w:rsidRPr="00BE0524">
        <w:rPr>
          <w:rFonts w:ascii="Arial" w:hAnsi="Arial" w:cs="Arial"/>
          <w:sz w:val="16"/>
          <w:szCs w:val="16"/>
        </w:rPr>
        <w:t xml:space="preserve">, EN SU CARÁCTER DE </w:t>
      </w:r>
      <w:r w:rsidRPr="00BE0524">
        <w:rPr>
          <w:rFonts w:ascii="Arial" w:hAnsi="Arial" w:cs="Arial"/>
          <w:b/>
          <w:bCs/>
          <w:sz w:val="16"/>
          <w:szCs w:val="16"/>
        </w:rPr>
        <w:t>DIRECTOR Y APODERADO LEGAL</w:t>
      </w:r>
      <w:r w:rsidRPr="00BE0524">
        <w:rPr>
          <w:rFonts w:ascii="Arial" w:hAnsi="Arial" w:cs="Arial"/>
          <w:sz w:val="16"/>
          <w:szCs w:val="16"/>
        </w:rPr>
        <w:t xml:space="preserve">, Y POR LA OTRA, </w:t>
      </w:r>
      <w:proofErr w:type="spellStart"/>
      <w:r w:rsidRPr="00BE0524">
        <w:rPr>
          <w:rFonts w:ascii="Arial" w:hAnsi="Arial" w:cs="Arial"/>
          <w:b/>
          <w:sz w:val="16"/>
          <w:szCs w:val="16"/>
          <w:lang w:val="es-MX"/>
        </w:rPr>
        <w:t>xxxxxxx</w:t>
      </w:r>
      <w:proofErr w:type="spellEnd"/>
      <w:r w:rsidRPr="00BE0524">
        <w:rPr>
          <w:rFonts w:ascii="Arial" w:hAnsi="Arial" w:cs="Arial"/>
          <w:sz w:val="16"/>
          <w:szCs w:val="16"/>
        </w:rPr>
        <w:t>,</w:t>
      </w:r>
      <w:r w:rsidRPr="00BE0524">
        <w:rPr>
          <w:rFonts w:ascii="Arial" w:hAnsi="Arial" w:cs="Arial"/>
          <w:b/>
          <w:sz w:val="16"/>
          <w:szCs w:val="16"/>
        </w:rPr>
        <w:t xml:space="preserve"> </w:t>
      </w:r>
      <w:r w:rsidRPr="00BE0524">
        <w:rPr>
          <w:rFonts w:ascii="Arial" w:hAnsi="Arial" w:cs="Arial"/>
          <w:sz w:val="16"/>
          <w:szCs w:val="16"/>
        </w:rPr>
        <w:t xml:space="preserve">EN LO SUCESIVO </w:t>
      </w:r>
      <w:r w:rsidRPr="00BE0524">
        <w:rPr>
          <w:rFonts w:ascii="Arial" w:hAnsi="Arial" w:cs="Arial"/>
          <w:b/>
          <w:sz w:val="16"/>
          <w:szCs w:val="16"/>
        </w:rPr>
        <w:t>“EL PROVEEDOR”</w:t>
      </w:r>
      <w:r w:rsidRPr="00BE0524">
        <w:rPr>
          <w:rFonts w:ascii="Arial" w:hAnsi="Arial" w:cs="Arial"/>
          <w:sz w:val="16"/>
          <w:szCs w:val="16"/>
        </w:rPr>
        <w:t xml:space="preserve">, REPRESENTADA POR </w:t>
      </w:r>
      <w:proofErr w:type="spellStart"/>
      <w:r w:rsidRPr="00BE0524">
        <w:rPr>
          <w:rFonts w:ascii="Arial" w:hAnsi="Arial" w:cs="Arial"/>
          <w:b/>
          <w:sz w:val="16"/>
          <w:szCs w:val="16"/>
        </w:rPr>
        <w:t>xxxxxxxx</w:t>
      </w:r>
      <w:proofErr w:type="spellEnd"/>
      <w:r w:rsidRPr="00BE0524">
        <w:rPr>
          <w:rFonts w:ascii="Arial" w:hAnsi="Arial" w:cs="Arial"/>
          <w:sz w:val="16"/>
          <w:szCs w:val="16"/>
        </w:rPr>
        <w:t xml:space="preserve">, EN SU CARÁCTER DE REPRESENTANTE LEGAL, A QUIENES DE MANERA CONJUNTA SE LES DENOMINARÁ </w:t>
      </w:r>
      <w:r w:rsidRPr="00BE0524">
        <w:rPr>
          <w:rFonts w:ascii="Arial" w:hAnsi="Arial" w:cs="Arial"/>
          <w:b/>
          <w:sz w:val="16"/>
          <w:szCs w:val="16"/>
        </w:rPr>
        <w:t>“LAS PARTES”</w:t>
      </w:r>
      <w:r w:rsidRPr="00BE0524">
        <w:rPr>
          <w:rFonts w:ascii="Arial" w:hAnsi="Arial" w:cs="Arial"/>
          <w:sz w:val="16"/>
          <w:szCs w:val="16"/>
        </w:rPr>
        <w:t>, AL TENOR DE LAS DECLARACIONES Y CLÁUSULAS SIGUIENTES:</w:t>
      </w:r>
    </w:p>
    <w:p w14:paraId="4E48FF77" w14:textId="77777777" w:rsidR="000576FD" w:rsidRPr="00BE0524" w:rsidRDefault="000576FD" w:rsidP="00BE0524">
      <w:pPr>
        <w:ind w:left="1134"/>
        <w:jc w:val="both"/>
        <w:rPr>
          <w:rFonts w:ascii="Arial" w:hAnsi="Arial" w:cs="Arial"/>
          <w:sz w:val="16"/>
          <w:szCs w:val="16"/>
          <w:lang w:eastAsia="es-MX"/>
        </w:rPr>
      </w:pPr>
    </w:p>
    <w:p w14:paraId="617D6314" w14:textId="77777777" w:rsidR="000576FD" w:rsidRPr="00BE0524" w:rsidRDefault="000576FD" w:rsidP="00BE0524">
      <w:pPr>
        <w:ind w:left="1134"/>
        <w:jc w:val="both"/>
        <w:rPr>
          <w:rFonts w:ascii="Arial" w:hAnsi="Arial" w:cs="Arial"/>
          <w:sz w:val="16"/>
          <w:szCs w:val="16"/>
          <w:lang w:eastAsia="es-MX"/>
        </w:rPr>
      </w:pPr>
    </w:p>
    <w:p w14:paraId="224ED0DB" w14:textId="77777777" w:rsidR="000576FD" w:rsidRPr="00BE0524" w:rsidRDefault="000576FD" w:rsidP="00BE0524">
      <w:pPr>
        <w:pStyle w:val="Prrafodelista"/>
        <w:ind w:left="1134"/>
        <w:jc w:val="center"/>
        <w:textAlignment w:val="baseline"/>
        <w:rPr>
          <w:rFonts w:ascii="Arial" w:hAnsi="Arial" w:cs="Arial"/>
          <w:sz w:val="16"/>
          <w:szCs w:val="16"/>
          <w:bdr w:val="none" w:sz="0" w:space="0" w:color="auto" w:frame="1"/>
          <w:lang w:eastAsia="es-MX"/>
        </w:rPr>
      </w:pPr>
      <w:r w:rsidRPr="00BE0524">
        <w:rPr>
          <w:rFonts w:ascii="Arial" w:hAnsi="Arial" w:cs="Arial"/>
          <w:b/>
          <w:sz w:val="16"/>
          <w:szCs w:val="16"/>
        </w:rPr>
        <w:t>DECLARACIONES</w:t>
      </w:r>
    </w:p>
    <w:p w14:paraId="0F3F03FC" w14:textId="77777777" w:rsidR="000576FD" w:rsidRPr="00BE0524" w:rsidRDefault="000576FD" w:rsidP="00BE0524">
      <w:pPr>
        <w:jc w:val="both"/>
        <w:rPr>
          <w:rFonts w:ascii="Arial" w:hAnsi="Arial" w:cs="Arial"/>
          <w:sz w:val="16"/>
          <w:szCs w:val="16"/>
        </w:rPr>
      </w:pPr>
    </w:p>
    <w:p w14:paraId="7F888627" w14:textId="77777777" w:rsidR="000576FD" w:rsidRPr="00BE0524" w:rsidRDefault="000576FD" w:rsidP="00BE0524">
      <w:pPr>
        <w:widowControl w:val="0"/>
        <w:tabs>
          <w:tab w:val="left" w:pos="426"/>
        </w:tabs>
        <w:ind w:left="1134"/>
        <w:jc w:val="both"/>
        <w:rPr>
          <w:rFonts w:ascii="Arial" w:hAnsi="Arial" w:cs="Arial"/>
          <w:sz w:val="16"/>
          <w:szCs w:val="16"/>
        </w:rPr>
      </w:pPr>
      <w:r w:rsidRPr="00BE0524">
        <w:rPr>
          <w:rFonts w:ascii="Arial" w:hAnsi="Arial" w:cs="Arial"/>
          <w:b/>
          <w:sz w:val="16"/>
          <w:szCs w:val="16"/>
        </w:rPr>
        <w:t xml:space="preserve">I. </w:t>
      </w:r>
      <w:r w:rsidRPr="00BE0524">
        <w:rPr>
          <w:rFonts w:ascii="Arial" w:hAnsi="Arial" w:cs="Arial"/>
          <w:b/>
          <w:sz w:val="16"/>
          <w:szCs w:val="16"/>
        </w:rPr>
        <w:tab/>
        <w:t>“EL INSTITUTO”</w:t>
      </w:r>
      <w:r w:rsidRPr="00BE0524">
        <w:rPr>
          <w:rFonts w:ascii="Arial" w:hAnsi="Arial" w:cs="Arial"/>
          <w:sz w:val="16"/>
          <w:szCs w:val="16"/>
        </w:rPr>
        <w:t xml:space="preserve"> </w:t>
      </w:r>
      <w:r w:rsidRPr="00BE0524">
        <w:rPr>
          <w:rFonts w:ascii="Arial" w:hAnsi="Arial" w:cs="Arial"/>
          <w:bCs/>
          <w:sz w:val="16"/>
          <w:szCs w:val="16"/>
        </w:rPr>
        <w:t xml:space="preserve">declara que: </w:t>
      </w:r>
    </w:p>
    <w:p w14:paraId="338F7B6F" w14:textId="77777777" w:rsidR="000576FD" w:rsidRPr="00BE0524" w:rsidRDefault="000576FD" w:rsidP="00BE0524">
      <w:pPr>
        <w:widowControl w:val="0"/>
        <w:tabs>
          <w:tab w:val="left" w:pos="426"/>
        </w:tabs>
        <w:ind w:left="1134"/>
        <w:jc w:val="both"/>
        <w:rPr>
          <w:rFonts w:ascii="Arial" w:hAnsi="Arial" w:cs="Arial"/>
          <w:sz w:val="16"/>
          <w:szCs w:val="16"/>
        </w:rPr>
      </w:pPr>
    </w:p>
    <w:p w14:paraId="227F0F24" w14:textId="77777777" w:rsidR="000576FD" w:rsidRPr="00BE0524" w:rsidRDefault="000576FD" w:rsidP="00BE0524">
      <w:pPr>
        <w:widowControl w:val="0"/>
        <w:tabs>
          <w:tab w:val="left" w:pos="426"/>
        </w:tabs>
        <w:ind w:left="1134"/>
        <w:jc w:val="both"/>
        <w:rPr>
          <w:rFonts w:ascii="Arial" w:hAnsi="Arial" w:cs="Arial"/>
          <w:sz w:val="16"/>
          <w:szCs w:val="16"/>
          <w:u w:val="single"/>
        </w:rPr>
      </w:pPr>
      <w:r w:rsidRPr="00BE0524">
        <w:rPr>
          <w:rFonts w:ascii="Arial" w:hAnsi="Arial" w:cs="Arial"/>
          <w:b/>
          <w:sz w:val="16"/>
          <w:szCs w:val="16"/>
        </w:rPr>
        <w:t>I.1</w:t>
      </w:r>
      <w:r w:rsidRPr="00BE0524">
        <w:rPr>
          <w:rFonts w:ascii="Arial" w:hAnsi="Arial" w:cs="Arial"/>
          <w:sz w:val="16"/>
          <w:szCs w:val="16"/>
        </w:rPr>
        <w:tab/>
        <w:t>Es organismo público descentralizado</w:t>
      </w:r>
      <w:r w:rsidRPr="00BE0524">
        <w:rPr>
          <w:rFonts w:ascii="Arial" w:hAnsi="Arial" w:cs="Arial"/>
          <w:b/>
          <w:sz w:val="16"/>
          <w:szCs w:val="16"/>
        </w:rPr>
        <w:t xml:space="preserve"> </w:t>
      </w:r>
      <w:r w:rsidRPr="00BE0524">
        <w:rPr>
          <w:rFonts w:ascii="Arial" w:hAnsi="Arial" w:cs="Arial"/>
          <w:sz w:val="16"/>
          <w:szCs w:val="16"/>
        </w:rPr>
        <w:t>de la Administración Pública Federal, con personalidad jurídica y patrimonio propios</w:t>
      </w:r>
      <w:r w:rsidRPr="00BE0524">
        <w:rPr>
          <w:rFonts w:ascii="Arial" w:hAnsi="Arial" w:cs="Arial"/>
          <w:b/>
          <w:sz w:val="16"/>
          <w:szCs w:val="16"/>
        </w:rPr>
        <w:t xml:space="preserve">, </w:t>
      </w:r>
      <w:r w:rsidRPr="00BE0524">
        <w:rPr>
          <w:rFonts w:ascii="Arial" w:hAnsi="Arial" w:cs="Arial"/>
          <w:sz w:val="16"/>
          <w:szCs w:val="16"/>
        </w:rPr>
        <w:t xml:space="preserve">que tiene a su cargo la organización y administración del Seguro Social, como un servicio público de carácter nacional, contando con las facultades y atribuciones para realizar toda clase de actos jurídicos necesarios e indispensables para el cumplimiento de sus objetivos en términos de los artículos 3, 5 y 251 fracción IV de la Ley del Seguro Social.  </w:t>
      </w:r>
    </w:p>
    <w:p w14:paraId="3A02BFBE" w14:textId="77777777" w:rsidR="000576FD" w:rsidRPr="00BE0524" w:rsidRDefault="000576FD" w:rsidP="00BE0524">
      <w:pPr>
        <w:widowControl w:val="0"/>
        <w:tabs>
          <w:tab w:val="left" w:pos="426"/>
        </w:tabs>
        <w:jc w:val="both"/>
        <w:rPr>
          <w:rFonts w:ascii="Arial" w:hAnsi="Arial" w:cs="Arial"/>
          <w:sz w:val="16"/>
          <w:szCs w:val="16"/>
        </w:rPr>
      </w:pPr>
    </w:p>
    <w:p w14:paraId="1682B7AA"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I.2</w:t>
      </w:r>
      <w:r w:rsidRPr="00BE0524">
        <w:rPr>
          <w:rFonts w:ascii="Arial" w:hAnsi="Arial" w:cs="Arial"/>
          <w:sz w:val="16"/>
          <w:szCs w:val="16"/>
        </w:rPr>
        <w:tab/>
        <w:t xml:space="preserve">Conforme a lo dispuesto por </w:t>
      </w:r>
      <w:r w:rsidRPr="00BE0524">
        <w:rPr>
          <w:rFonts w:ascii="Arial" w:hAnsi="Arial" w:cs="Arial"/>
          <w:sz w:val="16"/>
          <w:szCs w:val="16"/>
          <w:lang w:val="es-MX"/>
        </w:rPr>
        <w:t xml:space="preserve">en el artículo 251 A de la ley del Seguro Social;  artículos 2 fracciones II, III inciso b, IV inciso b,  3, 5, 6 fracción I, 7, 82, 146, 147 y 148 fracción I del Reglamento Interior del Instituto Mexicano del Seguro Social, </w:t>
      </w:r>
      <w:r w:rsidRPr="00BE0524">
        <w:rPr>
          <w:rFonts w:ascii="Arial" w:hAnsi="Arial" w:cs="Arial"/>
          <w:sz w:val="16"/>
          <w:szCs w:val="16"/>
        </w:rPr>
        <w:t>XXXXXX</w:t>
      </w:r>
      <w:r w:rsidRPr="00BE0524">
        <w:rPr>
          <w:rFonts w:ascii="Arial" w:hAnsi="Arial" w:cs="Arial"/>
          <w:sz w:val="16"/>
          <w:szCs w:val="16"/>
          <w:lang w:val="es-MX"/>
        </w:rPr>
        <w:t xml:space="preserve">, Titular de la Dirección de Unidad Médica de Alta Especialidad, Hospital de Traumatología y Ortopedia del Centro Médico Nacional “Manuel Ávila Camacho” en Puebla, del Instituto Mexicano del Seguro Social, </w:t>
      </w:r>
      <w:r w:rsidRPr="00BE0524">
        <w:rPr>
          <w:rFonts w:ascii="Arial" w:hAnsi="Arial" w:cs="Arial"/>
          <w:sz w:val="16"/>
          <w:szCs w:val="16"/>
        </w:rPr>
        <w:t>es el servidor público que cuenta con facultades legales para celebrar el presente contrato, quien podrá ser sustituido en cualquier momento en su cargo o funciones, sin que por ello, sea necesario celebrar un convenio modificatorio; y</w:t>
      </w:r>
      <w:r w:rsidRPr="00BE0524">
        <w:rPr>
          <w:rFonts w:ascii="Arial" w:hAnsi="Arial" w:cs="Arial"/>
          <w:sz w:val="16"/>
          <w:szCs w:val="16"/>
          <w:lang w:val="es-MX"/>
        </w:rPr>
        <w:t xml:space="preserve"> acredita su personalidad, con el testimonio notarial de la escritura pública número 13,572 de fecha 25 de Enero del 2016, Otorgada ante la fe del Lic. Eduardo Francisco Garcia Villegas Sanchez Cordero, Titular de la Notaria Publica número 248 de la Ciudad de México, Distrito Federal</w:t>
      </w:r>
      <w:r w:rsidRPr="00BE0524">
        <w:rPr>
          <w:rFonts w:ascii="Arial" w:hAnsi="Arial" w:cs="Arial"/>
          <w:b/>
          <w:sz w:val="16"/>
          <w:szCs w:val="16"/>
        </w:rPr>
        <w:t>.</w:t>
      </w:r>
    </w:p>
    <w:p w14:paraId="5A366DC5" w14:textId="77777777" w:rsidR="000576FD" w:rsidRPr="00BE0524" w:rsidRDefault="000576FD" w:rsidP="00BE0524">
      <w:pPr>
        <w:jc w:val="both"/>
        <w:rPr>
          <w:rFonts w:ascii="Arial" w:hAnsi="Arial" w:cs="Arial"/>
          <w:sz w:val="16"/>
          <w:szCs w:val="16"/>
        </w:rPr>
      </w:pPr>
    </w:p>
    <w:p w14:paraId="196AE3FB" w14:textId="6BE35720"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 xml:space="preserve">I.3 </w:t>
      </w:r>
      <w:r w:rsidRPr="00BE0524">
        <w:rPr>
          <w:rFonts w:ascii="Arial" w:hAnsi="Arial" w:cs="Arial"/>
          <w:sz w:val="16"/>
          <w:szCs w:val="16"/>
        </w:rPr>
        <w:t>De conformidad con lo establecido en la Ley de Adquisiciones</w:t>
      </w:r>
      <w:r w:rsidRPr="00BE0524">
        <w:rPr>
          <w:rFonts w:ascii="Arial" w:hAnsi="Arial" w:cs="Arial"/>
          <w:bCs/>
          <w:sz w:val="16"/>
          <w:szCs w:val="16"/>
        </w:rPr>
        <w:t>, Arrendamientos y Servicios del Sector Público (LAASSP)</w:t>
      </w:r>
      <w:r w:rsidRPr="00BE0524">
        <w:rPr>
          <w:rFonts w:ascii="Arial" w:hAnsi="Arial" w:cs="Arial"/>
          <w:sz w:val="16"/>
          <w:szCs w:val="16"/>
        </w:rPr>
        <w:t xml:space="preserve"> y en el penúltimo párrafo del Artículo 84 del Reglamento de la Ley de Adquisiciones, Arrendamientos y Servicios del Sector Público, así como los numerales 5.3.15 y 5.4.13 de las Políticas, Bases y Lineamientos en Materia de Adquisiciones, Arrendamientos y Servicios del Instituto Mexicano del Seguro Social</w:t>
      </w:r>
      <w:r w:rsidRPr="00BE0524">
        <w:rPr>
          <w:rFonts w:ascii="Arial" w:hAnsi="Arial" w:cs="Arial"/>
          <w:bCs/>
          <w:sz w:val="16"/>
          <w:szCs w:val="16"/>
        </w:rPr>
        <w:t xml:space="preserve"> (POBALINES)</w:t>
      </w:r>
      <w:r w:rsidRPr="00BE0524">
        <w:rPr>
          <w:rFonts w:ascii="Arial" w:hAnsi="Arial" w:cs="Arial"/>
          <w:sz w:val="16"/>
          <w:szCs w:val="16"/>
        </w:rPr>
        <w:t xml:space="preserve"> suscribe el presente instrumento el </w:t>
      </w:r>
      <w:r w:rsidRPr="00BE0524">
        <w:rPr>
          <w:rFonts w:ascii="Arial" w:hAnsi="Arial" w:cs="Arial"/>
          <w:b/>
          <w:sz w:val="16"/>
          <w:szCs w:val="16"/>
        </w:rPr>
        <w:t>XXXXXXX</w:t>
      </w:r>
      <w:r w:rsidRPr="00BE0524">
        <w:rPr>
          <w:rFonts w:ascii="Arial" w:hAnsi="Arial" w:cs="Arial"/>
          <w:sz w:val="16"/>
          <w:szCs w:val="16"/>
        </w:rPr>
        <w:t xml:space="preserve">, en su carácter de </w:t>
      </w:r>
      <w:r w:rsidRPr="00BE0524">
        <w:rPr>
          <w:rFonts w:ascii="Arial" w:hAnsi="Arial" w:cs="Arial"/>
          <w:b/>
          <w:sz w:val="16"/>
          <w:szCs w:val="16"/>
        </w:rPr>
        <w:t>XXXXX</w:t>
      </w:r>
      <w:r w:rsidRPr="00BE0524">
        <w:rPr>
          <w:rFonts w:ascii="Arial" w:hAnsi="Arial" w:cs="Arial"/>
          <w:sz w:val="16"/>
          <w:szCs w:val="16"/>
        </w:rPr>
        <w:t xml:space="preserve">, con R.F.C </w:t>
      </w:r>
      <w:r w:rsidRPr="00BE0524">
        <w:rPr>
          <w:rFonts w:ascii="Arial" w:hAnsi="Arial" w:cs="Arial"/>
          <w:b/>
          <w:sz w:val="16"/>
          <w:szCs w:val="16"/>
          <w:u w:val="single"/>
        </w:rPr>
        <w:t>XXXXXXX</w:t>
      </w:r>
      <w:r w:rsidRPr="00BE0524">
        <w:rPr>
          <w:rFonts w:ascii="Arial" w:hAnsi="Arial" w:cs="Arial"/>
          <w:sz w:val="16"/>
          <w:szCs w:val="16"/>
        </w:rPr>
        <w:t xml:space="preserve">, quien </w:t>
      </w:r>
      <w:r w:rsidRPr="00BE0524">
        <w:rPr>
          <w:rFonts w:ascii="Arial" w:hAnsi="Arial" w:cs="Arial"/>
          <w:bCs/>
          <w:sz w:val="16"/>
          <w:szCs w:val="16"/>
        </w:rPr>
        <w:t xml:space="preserve">interviene en este instrumento jurídico como </w:t>
      </w:r>
      <w:r w:rsidRPr="00BE0524">
        <w:rPr>
          <w:rFonts w:ascii="Arial" w:hAnsi="Arial" w:cs="Arial"/>
          <w:b/>
          <w:bCs/>
          <w:sz w:val="16"/>
          <w:szCs w:val="16"/>
        </w:rPr>
        <w:t>Administrador</w:t>
      </w:r>
      <w:r w:rsidRPr="00BE0524">
        <w:rPr>
          <w:rFonts w:ascii="Arial" w:hAnsi="Arial" w:cs="Arial"/>
          <w:bCs/>
          <w:sz w:val="16"/>
          <w:szCs w:val="16"/>
        </w:rPr>
        <w:t xml:space="preserve"> del Contrato para dar seguimiento y verificar </w:t>
      </w:r>
      <w:r w:rsidRPr="00BE0524">
        <w:rPr>
          <w:rFonts w:ascii="Arial" w:hAnsi="Arial" w:cs="Arial"/>
          <w:sz w:val="16"/>
          <w:szCs w:val="16"/>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BE0524">
        <w:rPr>
          <w:rFonts w:ascii="Arial" w:hAnsi="Arial" w:cs="Arial"/>
          <w:b/>
          <w:sz w:val="16"/>
          <w:szCs w:val="16"/>
        </w:rPr>
        <w:t>“EL PROVEEDOR”</w:t>
      </w:r>
      <w:r w:rsidRPr="00BE0524">
        <w:rPr>
          <w:rFonts w:ascii="Arial" w:hAnsi="Arial" w:cs="Arial"/>
          <w:sz w:val="16"/>
          <w:szCs w:val="16"/>
        </w:rPr>
        <w:t xml:space="preserve"> para los efectos del presente contrato.</w:t>
      </w:r>
    </w:p>
    <w:p w14:paraId="34B8E46F" w14:textId="77777777" w:rsidR="000576FD" w:rsidRPr="00BE0524" w:rsidRDefault="000576FD" w:rsidP="00BE0524">
      <w:pPr>
        <w:jc w:val="both"/>
        <w:rPr>
          <w:rFonts w:ascii="Arial" w:hAnsi="Arial" w:cs="Arial"/>
          <w:b/>
          <w:sz w:val="16"/>
          <w:szCs w:val="16"/>
          <w:u w:val="single"/>
        </w:rPr>
      </w:pPr>
    </w:p>
    <w:p w14:paraId="34203E68" w14:textId="77777777" w:rsidR="000576FD" w:rsidRPr="00BE0524" w:rsidRDefault="000576FD" w:rsidP="00BE0524">
      <w:pPr>
        <w:suppressAutoHyphens/>
        <w:overflowPunct w:val="0"/>
        <w:autoSpaceDE w:val="0"/>
        <w:autoSpaceDN w:val="0"/>
        <w:adjustRightInd w:val="0"/>
        <w:ind w:left="1134"/>
        <w:jc w:val="both"/>
        <w:textAlignment w:val="baseline"/>
        <w:rPr>
          <w:rFonts w:ascii="Arial" w:hAnsi="Arial" w:cs="Arial"/>
          <w:sz w:val="16"/>
          <w:szCs w:val="16"/>
        </w:rPr>
      </w:pPr>
      <w:r w:rsidRPr="00BE0524">
        <w:rPr>
          <w:rFonts w:ascii="Arial" w:hAnsi="Arial" w:cs="Arial"/>
          <w:b/>
          <w:sz w:val="16"/>
          <w:szCs w:val="16"/>
        </w:rPr>
        <w:t>I.4</w:t>
      </w:r>
      <w:r w:rsidRPr="00BE0524">
        <w:rPr>
          <w:rFonts w:ascii="Arial" w:hAnsi="Arial" w:cs="Arial"/>
          <w:b/>
          <w:sz w:val="16"/>
          <w:szCs w:val="16"/>
        </w:rPr>
        <w:tab/>
      </w:r>
      <w:r w:rsidRPr="00BE0524">
        <w:rPr>
          <w:rFonts w:ascii="Arial" w:hAnsi="Arial" w:cs="Arial"/>
          <w:sz w:val="16"/>
          <w:szCs w:val="16"/>
        </w:rPr>
        <w:t xml:space="preserve">De conformidad  con lo dispuesto en el artículo 2 fracción III del Reglamento de la Ley de Adquisiciones, Arrendamientos y Servicios del Sector Público, Numeral 5.3.9 de las Políticas, Bases y Lineamientos en Materia de Adquisiciones, Arrendamientos y Servicios del Instituto Mexicano del Seguro Social, suscribe el presente instrumento </w:t>
      </w:r>
      <w:r w:rsidRPr="00BE0524">
        <w:rPr>
          <w:rFonts w:ascii="Arial" w:hAnsi="Arial" w:cs="Arial"/>
          <w:b/>
          <w:sz w:val="16"/>
          <w:szCs w:val="16"/>
        </w:rPr>
        <w:t>XXXXXX</w:t>
      </w:r>
      <w:r w:rsidRPr="00BE0524">
        <w:rPr>
          <w:rFonts w:ascii="Arial" w:hAnsi="Arial" w:cs="Arial"/>
          <w:sz w:val="16"/>
          <w:szCs w:val="16"/>
        </w:rPr>
        <w:t xml:space="preserve"> en su carácter de </w:t>
      </w:r>
      <w:r w:rsidRPr="00BE0524">
        <w:rPr>
          <w:rFonts w:ascii="Arial" w:hAnsi="Arial" w:cs="Arial"/>
          <w:b/>
          <w:sz w:val="16"/>
          <w:szCs w:val="16"/>
        </w:rPr>
        <w:t>XXXXXXX</w:t>
      </w:r>
      <w:r w:rsidRPr="00BE0524">
        <w:rPr>
          <w:rFonts w:ascii="Arial" w:hAnsi="Arial" w:cs="Arial"/>
          <w:sz w:val="16"/>
          <w:szCs w:val="16"/>
        </w:rPr>
        <w:t xml:space="preserve"> quien interviene en la firma del presente instrumento jurídico como </w:t>
      </w:r>
      <w:r w:rsidRPr="00BE0524">
        <w:rPr>
          <w:rFonts w:ascii="Arial" w:hAnsi="Arial" w:cs="Arial"/>
          <w:b/>
          <w:sz w:val="16"/>
          <w:szCs w:val="16"/>
        </w:rPr>
        <w:t>área técnica</w:t>
      </w:r>
      <w:r w:rsidRPr="00BE0524">
        <w:rPr>
          <w:rFonts w:ascii="Arial" w:hAnsi="Arial" w:cs="Arial"/>
          <w:sz w:val="16"/>
          <w:szCs w:val="16"/>
        </w:rPr>
        <w:t xml:space="preserve"> de “EL INSTITUTO”, R.F.C </w:t>
      </w:r>
      <w:r w:rsidRPr="00BE0524">
        <w:rPr>
          <w:rFonts w:ascii="Arial" w:hAnsi="Arial" w:cs="Arial"/>
          <w:b/>
          <w:sz w:val="16"/>
          <w:szCs w:val="16"/>
          <w:u w:val="single"/>
        </w:rPr>
        <w:t>XXXXXXXX</w:t>
      </w:r>
      <w:r w:rsidRPr="00BE0524">
        <w:rPr>
          <w:rFonts w:ascii="Arial" w:hAnsi="Arial" w:cs="Arial"/>
          <w:sz w:val="16"/>
          <w:szCs w:val="16"/>
        </w:rPr>
        <w:t>.</w:t>
      </w:r>
    </w:p>
    <w:p w14:paraId="288877C4" w14:textId="77777777" w:rsidR="000576FD" w:rsidRPr="00BE0524" w:rsidRDefault="000576FD" w:rsidP="00BE0524">
      <w:pPr>
        <w:suppressAutoHyphens/>
        <w:overflowPunct w:val="0"/>
        <w:autoSpaceDE w:val="0"/>
        <w:autoSpaceDN w:val="0"/>
        <w:adjustRightInd w:val="0"/>
        <w:jc w:val="both"/>
        <w:textAlignment w:val="baseline"/>
        <w:rPr>
          <w:rFonts w:ascii="Arial" w:hAnsi="Arial" w:cs="Arial"/>
          <w:b/>
          <w:sz w:val="16"/>
          <w:szCs w:val="16"/>
          <w:u w:val="single"/>
        </w:rPr>
      </w:pPr>
    </w:p>
    <w:p w14:paraId="16675C5E" w14:textId="77777777" w:rsidR="000576FD" w:rsidRPr="00BE0524" w:rsidRDefault="000576FD" w:rsidP="00BE0524">
      <w:pPr>
        <w:suppressAutoHyphens/>
        <w:overflowPunct w:val="0"/>
        <w:autoSpaceDE w:val="0"/>
        <w:autoSpaceDN w:val="0"/>
        <w:adjustRightInd w:val="0"/>
        <w:ind w:left="1134"/>
        <w:jc w:val="both"/>
        <w:textAlignment w:val="baseline"/>
        <w:rPr>
          <w:rFonts w:ascii="Arial" w:hAnsi="Arial" w:cs="Arial"/>
          <w:sz w:val="16"/>
          <w:szCs w:val="16"/>
        </w:rPr>
      </w:pPr>
      <w:r w:rsidRPr="00BE0524">
        <w:rPr>
          <w:rFonts w:ascii="Arial" w:hAnsi="Arial" w:cs="Arial"/>
          <w:b/>
          <w:sz w:val="16"/>
          <w:szCs w:val="16"/>
        </w:rPr>
        <w:t>1.5</w:t>
      </w:r>
      <w:r w:rsidRPr="00BE0524">
        <w:rPr>
          <w:rFonts w:ascii="Arial" w:hAnsi="Arial" w:cs="Arial"/>
          <w:sz w:val="16"/>
          <w:szCs w:val="16"/>
        </w:rPr>
        <w:t xml:space="preserve"> De conformidad  en el artículo 2 fracción II del reglamento de la Ley de Adquisiciones, Arrendamientos y servicios del sector público, numeral  4.24 de las Políticas, Bases y Lineamientos en Materia de Adquisiciones, Arrendamientos y Prestación de Servicios del Instituto Mexicano del Seguro Social, suscribe el presente instrumento </w:t>
      </w:r>
      <w:r w:rsidRPr="00BE0524">
        <w:rPr>
          <w:rFonts w:ascii="Arial" w:hAnsi="Arial" w:cs="Arial"/>
          <w:b/>
          <w:sz w:val="16"/>
          <w:szCs w:val="16"/>
        </w:rPr>
        <w:t xml:space="preserve">XXXXXXX </w:t>
      </w:r>
      <w:r w:rsidRPr="00BE0524">
        <w:rPr>
          <w:rFonts w:ascii="Arial" w:hAnsi="Arial" w:cs="Arial"/>
          <w:sz w:val="16"/>
          <w:szCs w:val="16"/>
        </w:rPr>
        <w:t xml:space="preserve">en su carácter de </w:t>
      </w:r>
      <w:r w:rsidRPr="00BE0524">
        <w:rPr>
          <w:rFonts w:ascii="Arial" w:hAnsi="Arial" w:cs="Arial"/>
          <w:b/>
          <w:sz w:val="16"/>
          <w:szCs w:val="16"/>
        </w:rPr>
        <w:t>XXXXXXXX</w:t>
      </w:r>
      <w:r w:rsidRPr="00BE0524">
        <w:rPr>
          <w:rFonts w:ascii="Arial" w:hAnsi="Arial" w:cs="Arial"/>
          <w:sz w:val="16"/>
          <w:szCs w:val="16"/>
        </w:rPr>
        <w:t xml:space="preserve"> quien interviene en la firma del presente instrumento jurídico como </w:t>
      </w:r>
      <w:r w:rsidRPr="00BE0524">
        <w:rPr>
          <w:rFonts w:ascii="Arial" w:hAnsi="Arial" w:cs="Arial"/>
          <w:b/>
          <w:sz w:val="16"/>
          <w:szCs w:val="16"/>
        </w:rPr>
        <w:t>área requirente</w:t>
      </w:r>
      <w:r w:rsidRPr="00BE0524">
        <w:rPr>
          <w:rFonts w:ascii="Arial" w:hAnsi="Arial" w:cs="Arial"/>
          <w:sz w:val="16"/>
          <w:szCs w:val="16"/>
        </w:rPr>
        <w:t xml:space="preserve"> de  “EL INSTITUTO”, R.F.C </w:t>
      </w:r>
      <w:r w:rsidRPr="00BE0524">
        <w:rPr>
          <w:rFonts w:ascii="Arial" w:hAnsi="Arial" w:cs="Arial"/>
          <w:b/>
          <w:sz w:val="16"/>
          <w:szCs w:val="16"/>
          <w:u w:val="single"/>
        </w:rPr>
        <w:t>XXXXXXXXX</w:t>
      </w:r>
    </w:p>
    <w:p w14:paraId="7A05130F" w14:textId="77777777" w:rsidR="000576FD" w:rsidRPr="00BE0524" w:rsidRDefault="000576FD" w:rsidP="00BE0524">
      <w:pPr>
        <w:suppressAutoHyphens/>
        <w:overflowPunct w:val="0"/>
        <w:autoSpaceDE w:val="0"/>
        <w:autoSpaceDN w:val="0"/>
        <w:adjustRightInd w:val="0"/>
        <w:jc w:val="both"/>
        <w:textAlignment w:val="baseline"/>
        <w:rPr>
          <w:rFonts w:ascii="Arial" w:hAnsi="Arial" w:cs="Arial"/>
          <w:b/>
          <w:sz w:val="16"/>
          <w:szCs w:val="16"/>
          <w:u w:val="single"/>
        </w:rPr>
      </w:pPr>
    </w:p>
    <w:p w14:paraId="2FB917BE" w14:textId="77777777" w:rsidR="000576FD" w:rsidRPr="00BE0524" w:rsidRDefault="000576FD" w:rsidP="00BE0524">
      <w:pPr>
        <w:suppressAutoHyphens/>
        <w:overflowPunct w:val="0"/>
        <w:autoSpaceDE w:val="0"/>
        <w:autoSpaceDN w:val="0"/>
        <w:adjustRightInd w:val="0"/>
        <w:ind w:left="1134"/>
        <w:jc w:val="both"/>
        <w:textAlignment w:val="baseline"/>
        <w:rPr>
          <w:rFonts w:ascii="Arial" w:hAnsi="Arial" w:cs="Arial"/>
          <w:sz w:val="16"/>
          <w:szCs w:val="16"/>
        </w:rPr>
      </w:pPr>
      <w:r w:rsidRPr="00BE0524">
        <w:rPr>
          <w:rFonts w:ascii="Arial" w:hAnsi="Arial" w:cs="Arial"/>
          <w:b/>
          <w:sz w:val="16"/>
          <w:szCs w:val="16"/>
        </w:rPr>
        <w:t>1.6</w:t>
      </w:r>
      <w:r w:rsidRPr="00BE0524">
        <w:rPr>
          <w:rFonts w:ascii="Arial" w:hAnsi="Arial" w:cs="Arial"/>
          <w:sz w:val="16"/>
          <w:szCs w:val="16"/>
        </w:rPr>
        <w:t xml:space="preserve"> De conformidad con </w:t>
      </w:r>
      <w:r w:rsidRPr="00BE0524">
        <w:rPr>
          <w:rFonts w:ascii="Arial" w:hAnsi="Arial" w:cs="Arial"/>
          <w:bCs/>
          <w:sz w:val="16"/>
          <w:szCs w:val="16"/>
        </w:rPr>
        <w:t xml:space="preserve">la Ley de Adquisiciones, Arrendamientos y Servicios del Sector Público (LAASSP y las Políticas, Bases y Lineamientos en Materia de Adquisiciones, Arrendamientos y Servicios del Instituto Mexicano del Seguro Social (POBALINES), </w:t>
      </w:r>
      <w:r w:rsidRPr="00BE0524">
        <w:rPr>
          <w:rFonts w:ascii="Arial" w:hAnsi="Arial" w:cs="Arial"/>
          <w:sz w:val="16"/>
          <w:szCs w:val="16"/>
        </w:rPr>
        <w:t xml:space="preserve">suscribe el presente instrumento </w:t>
      </w:r>
      <w:r w:rsidRPr="00BE0524">
        <w:rPr>
          <w:rFonts w:ascii="Arial" w:hAnsi="Arial" w:cs="Arial"/>
          <w:b/>
          <w:sz w:val="16"/>
          <w:szCs w:val="16"/>
        </w:rPr>
        <w:t>XXXXXXXXX</w:t>
      </w:r>
      <w:r w:rsidRPr="00BE0524">
        <w:rPr>
          <w:rFonts w:ascii="Arial" w:hAnsi="Arial" w:cs="Arial"/>
          <w:sz w:val="16"/>
          <w:szCs w:val="16"/>
        </w:rPr>
        <w:t xml:space="preserve">, </w:t>
      </w:r>
      <w:r w:rsidRPr="00BE0524">
        <w:rPr>
          <w:rFonts w:ascii="Arial" w:hAnsi="Arial" w:cs="Arial"/>
          <w:b/>
          <w:sz w:val="16"/>
          <w:szCs w:val="16"/>
        </w:rPr>
        <w:t>XXXX</w:t>
      </w:r>
      <w:r w:rsidRPr="00BE0524">
        <w:rPr>
          <w:rFonts w:ascii="Arial" w:hAnsi="Arial" w:cs="Arial"/>
          <w:sz w:val="16"/>
          <w:szCs w:val="16"/>
        </w:rPr>
        <w:t xml:space="preserve">, R.F.C. </w:t>
      </w:r>
      <w:r w:rsidRPr="00BE0524">
        <w:rPr>
          <w:rFonts w:ascii="Arial" w:hAnsi="Arial" w:cs="Arial"/>
          <w:b/>
          <w:sz w:val="16"/>
          <w:szCs w:val="16"/>
          <w:u w:val="single"/>
        </w:rPr>
        <w:t>XXXXXX</w:t>
      </w:r>
      <w:r w:rsidRPr="00BE0524">
        <w:rPr>
          <w:rFonts w:ascii="Arial" w:hAnsi="Arial" w:cs="Arial"/>
          <w:sz w:val="16"/>
          <w:szCs w:val="16"/>
        </w:rPr>
        <w:t xml:space="preserve">, como área responsable de la </w:t>
      </w:r>
      <w:r w:rsidRPr="00BE0524">
        <w:rPr>
          <w:rFonts w:ascii="Arial" w:hAnsi="Arial" w:cs="Arial"/>
          <w:b/>
          <w:sz w:val="16"/>
          <w:szCs w:val="16"/>
        </w:rPr>
        <w:t>contratación</w:t>
      </w:r>
      <w:r w:rsidRPr="00BE0524">
        <w:rPr>
          <w:rFonts w:ascii="Arial" w:hAnsi="Arial" w:cs="Arial"/>
          <w:sz w:val="16"/>
          <w:szCs w:val="16"/>
        </w:rPr>
        <w:t>.</w:t>
      </w:r>
    </w:p>
    <w:p w14:paraId="6099E0C0" w14:textId="77777777" w:rsidR="000576FD" w:rsidRPr="00BE0524" w:rsidRDefault="000576FD" w:rsidP="00BE0524">
      <w:pPr>
        <w:jc w:val="both"/>
        <w:rPr>
          <w:rFonts w:ascii="Arial" w:hAnsi="Arial" w:cs="Arial"/>
          <w:sz w:val="16"/>
          <w:szCs w:val="16"/>
        </w:rPr>
      </w:pPr>
    </w:p>
    <w:p w14:paraId="0A501CAA" w14:textId="77777777" w:rsidR="000576FD" w:rsidRPr="00BE0524" w:rsidRDefault="000576FD" w:rsidP="00BE0524">
      <w:pPr>
        <w:suppressAutoHyphens/>
        <w:overflowPunct w:val="0"/>
        <w:autoSpaceDE w:val="0"/>
        <w:autoSpaceDN w:val="0"/>
        <w:adjustRightInd w:val="0"/>
        <w:ind w:left="1134"/>
        <w:jc w:val="both"/>
        <w:textAlignment w:val="baseline"/>
        <w:rPr>
          <w:rFonts w:ascii="Arial" w:hAnsi="Arial" w:cs="Arial"/>
          <w:sz w:val="16"/>
          <w:szCs w:val="16"/>
        </w:rPr>
      </w:pPr>
      <w:r w:rsidRPr="00BE0524">
        <w:rPr>
          <w:rFonts w:ascii="Arial" w:hAnsi="Arial" w:cs="Arial"/>
          <w:b/>
          <w:sz w:val="16"/>
          <w:szCs w:val="16"/>
        </w:rPr>
        <w:t>1.7</w:t>
      </w:r>
      <w:r w:rsidRPr="00BE0524">
        <w:rPr>
          <w:rFonts w:ascii="Arial" w:hAnsi="Arial" w:cs="Arial"/>
          <w:sz w:val="16"/>
          <w:szCs w:val="16"/>
        </w:rPr>
        <w:t xml:space="preserve"> De conformidad con </w:t>
      </w:r>
      <w:r w:rsidRPr="00BE0524">
        <w:rPr>
          <w:rFonts w:ascii="Arial" w:hAnsi="Arial" w:cs="Arial"/>
          <w:bCs/>
          <w:sz w:val="16"/>
          <w:szCs w:val="16"/>
        </w:rPr>
        <w:t xml:space="preserve">la Ley de Adquisiciones, Arrendamientos y Servicios del Sector Público (LAASSP y las Políticas, Bases y Lineamientos en Materia de Adquisiciones, Arrendamientos y Servicios del Instituto Mexicano </w:t>
      </w:r>
      <w:r w:rsidRPr="00BE0524">
        <w:rPr>
          <w:rFonts w:ascii="Arial" w:hAnsi="Arial" w:cs="Arial"/>
          <w:bCs/>
          <w:sz w:val="16"/>
          <w:szCs w:val="16"/>
        </w:rPr>
        <w:lastRenderedPageBreak/>
        <w:t xml:space="preserve">del Seguro Social (POBALINES), </w:t>
      </w:r>
      <w:r w:rsidRPr="00BE0524">
        <w:rPr>
          <w:rFonts w:ascii="Arial" w:hAnsi="Arial" w:cs="Arial"/>
          <w:sz w:val="16"/>
          <w:szCs w:val="16"/>
        </w:rPr>
        <w:t xml:space="preserve">suscribe el presente instrumento </w:t>
      </w:r>
      <w:r w:rsidRPr="00BE0524">
        <w:rPr>
          <w:rFonts w:ascii="Arial" w:hAnsi="Arial" w:cs="Arial"/>
          <w:b/>
          <w:sz w:val="16"/>
          <w:szCs w:val="16"/>
        </w:rPr>
        <w:t>XXXXXXXX</w:t>
      </w:r>
      <w:r w:rsidRPr="00BE0524">
        <w:rPr>
          <w:rFonts w:ascii="Arial" w:hAnsi="Arial" w:cs="Arial"/>
          <w:sz w:val="16"/>
          <w:szCs w:val="16"/>
        </w:rPr>
        <w:t xml:space="preserve">, R.F.C. </w:t>
      </w:r>
      <w:r w:rsidRPr="00BE0524">
        <w:rPr>
          <w:rFonts w:ascii="Arial" w:hAnsi="Arial" w:cs="Arial"/>
          <w:b/>
          <w:sz w:val="16"/>
          <w:szCs w:val="16"/>
          <w:u w:val="single"/>
        </w:rPr>
        <w:t>XXXXXXX</w:t>
      </w:r>
      <w:r w:rsidRPr="00BE0524">
        <w:rPr>
          <w:rFonts w:ascii="Arial" w:hAnsi="Arial" w:cs="Arial"/>
          <w:sz w:val="16"/>
          <w:szCs w:val="16"/>
        </w:rPr>
        <w:t xml:space="preserve">, como área responsable de la </w:t>
      </w:r>
      <w:r w:rsidRPr="00BE0524">
        <w:rPr>
          <w:rFonts w:ascii="Arial" w:hAnsi="Arial" w:cs="Arial"/>
          <w:b/>
          <w:sz w:val="16"/>
          <w:szCs w:val="16"/>
        </w:rPr>
        <w:t>contratación</w:t>
      </w:r>
      <w:r w:rsidRPr="00BE0524">
        <w:rPr>
          <w:rFonts w:ascii="Arial" w:hAnsi="Arial" w:cs="Arial"/>
          <w:sz w:val="16"/>
          <w:szCs w:val="16"/>
        </w:rPr>
        <w:t>.</w:t>
      </w:r>
    </w:p>
    <w:p w14:paraId="45B83302" w14:textId="77777777" w:rsidR="000576FD" w:rsidRPr="00BE0524" w:rsidRDefault="000576FD" w:rsidP="00BE0524">
      <w:pPr>
        <w:suppressAutoHyphens/>
        <w:overflowPunct w:val="0"/>
        <w:autoSpaceDE w:val="0"/>
        <w:autoSpaceDN w:val="0"/>
        <w:adjustRightInd w:val="0"/>
        <w:jc w:val="both"/>
        <w:textAlignment w:val="baseline"/>
        <w:rPr>
          <w:rFonts w:ascii="Arial" w:hAnsi="Arial" w:cs="Arial"/>
          <w:sz w:val="16"/>
          <w:szCs w:val="16"/>
        </w:rPr>
      </w:pPr>
    </w:p>
    <w:p w14:paraId="4689C039" w14:textId="77777777" w:rsidR="000576FD" w:rsidRPr="00BE0524" w:rsidRDefault="000576FD" w:rsidP="00BE0524">
      <w:pPr>
        <w:suppressAutoHyphens/>
        <w:overflowPunct w:val="0"/>
        <w:autoSpaceDE w:val="0"/>
        <w:autoSpaceDN w:val="0"/>
        <w:adjustRightInd w:val="0"/>
        <w:ind w:left="1134"/>
        <w:jc w:val="both"/>
        <w:textAlignment w:val="baseline"/>
        <w:rPr>
          <w:rFonts w:ascii="Arial" w:hAnsi="Arial" w:cs="Arial"/>
          <w:sz w:val="16"/>
          <w:szCs w:val="16"/>
        </w:rPr>
      </w:pPr>
      <w:r w:rsidRPr="00BE0524">
        <w:rPr>
          <w:rFonts w:ascii="Arial" w:hAnsi="Arial" w:cs="Arial"/>
          <w:b/>
          <w:sz w:val="16"/>
          <w:szCs w:val="16"/>
        </w:rPr>
        <w:t>1.8</w:t>
      </w:r>
      <w:r w:rsidRPr="00BE0524">
        <w:rPr>
          <w:rFonts w:ascii="Arial" w:hAnsi="Arial" w:cs="Arial"/>
          <w:sz w:val="16"/>
          <w:szCs w:val="16"/>
        </w:rPr>
        <w:t xml:space="preserve"> De conformidad con </w:t>
      </w:r>
      <w:r w:rsidRPr="00BE0524">
        <w:rPr>
          <w:rFonts w:ascii="Arial" w:hAnsi="Arial" w:cs="Arial"/>
          <w:bCs/>
          <w:sz w:val="16"/>
          <w:szCs w:val="16"/>
        </w:rPr>
        <w:t xml:space="preserve">la Ley de Adquisiciones, Arrendamientos y Servicios del Sector Público (LAASSP y las Políticas, Bases y Lineamientos en Materia de Adquisiciones, Arrendamientos y Servicios del Instituto Mexicano del Seguro Social (POBALINES), suscriben el presente instrumento </w:t>
      </w:r>
      <w:r w:rsidRPr="00BE0524">
        <w:rPr>
          <w:rFonts w:ascii="Arial" w:hAnsi="Arial" w:cs="Arial"/>
          <w:b/>
          <w:sz w:val="16"/>
          <w:szCs w:val="16"/>
          <w:lang w:val="es-MX"/>
        </w:rPr>
        <w:t>XXXXXXX,</w:t>
      </w:r>
      <w:r w:rsidRPr="00BE0524">
        <w:rPr>
          <w:rFonts w:ascii="Arial" w:hAnsi="Arial" w:cs="Arial"/>
          <w:sz w:val="16"/>
          <w:szCs w:val="16"/>
          <w:lang w:val="es-MX"/>
        </w:rPr>
        <w:t xml:space="preserve"> R.F.C. </w:t>
      </w:r>
      <w:r w:rsidRPr="00BE0524">
        <w:rPr>
          <w:rFonts w:ascii="Arial" w:hAnsi="Arial" w:cs="Arial"/>
          <w:b/>
          <w:sz w:val="16"/>
          <w:szCs w:val="16"/>
          <w:u w:val="single"/>
        </w:rPr>
        <w:t>XXXXXX</w:t>
      </w:r>
      <w:r w:rsidRPr="00BE0524">
        <w:rPr>
          <w:rFonts w:ascii="Arial" w:hAnsi="Arial" w:cs="Arial"/>
          <w:sz w:val="16"/>
          <w:szCs w:val="16"/>
          <w:lang w:val="es-MX"/>
        </w:rPr>
        <w:t xml:space="preserve">  y </w:t>
      </w:r>
      <w:r w:rsidRPr="00BE0524">
        <w:rPr>
          <w:rFonts w:ascii="Arial" w:hAnsi="Arial" w:cs="Arial"/>
          <w:b/>
          <w:sz w:val="16"/>
          <w:szCs w:val="16"/>
          <w:lang w:val="es-MX"/>
        </w:rPr>
        <w:t>XXXXXXXX</w:t>
      </w:r>
      <w:r w:rsidRPr="00BE0524">
        <w:rPr>
          <w:rFonts w:ascii="Arial" w:hAnsi="Arial" w:cs="Arial"/>
          <w:sz w:val="16"/>
          <w:szCs w:val="16"/>
          <w:lang w:val="es-MX"/>
        </w:rPr>
        <w:t xml:space="preserve">, R.F.C. </w:t>
      </w:r>
      <w:r w:rsidRPr="00BE0524">
        <w:rPr>
          <w:rFonts w:ascii="Arial" w:hAnsi="Arial" w:cs="Arial"/>
          <w:b/>
          <w:sz w:val="16"/>
          <w:szCs w:val="16"/>
          <w:u w:val="single"/>
        </w:rPr>
        <w:t>XXXXXXX</w:t>
      </w:r>
      <w:r w:rsidRPr="00BE0524">
        <w:rPr>
          <w:rFonts w:ascii="Arial" w:hAnsi="Arial" w:cs="Arial"/>
          <w:sz w:val="16"/>
          <w:szCs w:val="16"/>
          <w:lang w:val="es-MX"/>
        </w:rPr>
        <w:t xml:space="preserve"> como </w:t>
      </w:r>
      <w:r w:rsidRPr="00BE0524">
        <w:rPr>
          <w:rFonts w:ascii="Arial" w:hAnsi="Arial" w:cs="Arial"/>
          <w:b/>
          <w:sz w:val="16"/>
          <w:szCs w:val="16"/>
          <w:lang w:val="es-MX"/>
        </w:rPr>
        <w:t>supervisores</w:t>
      </w:r>
      <w:r w:rsidRPr="00BE0524">
        <w:rPr>
          <w:rFonts w:ascii="Arial" w:hAnsi="Arial" w:cs="Arial"/>
          <w:sz w:val="16"/>
          <w:szCs w:val="16"/>
          <w:lang w:val="es-MX"/>
        </w:rPr>
        <w:t xml:space="preserve"> de la contratación.</w:t>
      </w:r>
    </w:p>
    <w:p w14:paraId="73BDDF7E" w14:textId="77777777" w:rsidR="000576FD" w:rsidRPr="00BE0524" w:rsidRDefault="000576FD" w:rsidP="00BE0524">
      <w:pPr>
        <w:jc w:val="both"/>
        <w:rPr>
          <w:rFonts w:ascii="Arial" w:hAnsi="Arial" w:cs="Arial"/>
          <w:sz w:val="16"/>
          <w:szCs w:val="16"/>
        </w:rPr>
      </w:pPr>
    </w:p>
    <w:p w14:paraId="5633E9EC" w14:textId="77777777" w:rsidR="000576FD" w:rsidRPr="00BE0524" w:rsidRDefault="000576FD" w:rsidP="00BE0524">
      <w:pPr>
        <w:ind w:left="1134"/>
        <w:jc w:val="both"/>
        <w:rPr>
          <w:rFonts w:ascii="Arial" w:hAnsi="Arial" w:cs="Arial"/>
          <w:bCs/>
          <w:sz w:val="16"/>
          <w:szCs w:val="16"/>
          <w:lang w:val="es-MX"/>
        </w:rPr>
      </w:pPr>
      <w:r w:rsidRPr="00BE0524">
        <w:rPr>
          <w:rFonts w:ascii="Arial" w:hAnsi="Arial" w:cs="Arial"/>
          <w:b/>
          <w:sz w:val="16"/>
          <w:szCs w:val="16"/>
        </w:rPr>
        <w:t>I.9</w:t>
      </w:r>
      <w:r w:rsidRPr="00BE0524">
        <w:rPr>
          <w:rFonts w:ascii="Arial" w:hAnsi="Arial" w:cs="Arial"/>
          <w:sz w:val="16"/>
          <w:szCs w:val="16"/>
        </w:rPr>
        <w:tab/>
        <w:t>La adjudicación del presente contrato se realizó mediante el procedimiento de</w:t>
      </w:r>
      <w:r w:rsidRPr="00BE0524">
        <w:rPr>
          <w:rFonts w:ascii="Arial" w:hAnsi="Arial" w:cs="Arial"/>
          <w:b/>
          <w:bCs/>
          <w:sz w:val="16"/>
          <w:szCs w:val="16"/>
        </w:rPr>
        <w:t xml:space="preserve"> </w:t>
      </w:r>
      <w:r w:rsidRPr="00BE0524">
        <w:rPr>
          <w:rFonts w:ascii="Arial" w:hAnsi="Arial" w:cs="Arial"/>
          <w:b/>
          <w:sz w:val="16"/>
          <w:szCs w:val="16"/>
        </w:rPr>
        <w:t>XXXXXXX</w:t>
      </w:r>
      <w:r w:rsidRPr="00BE0524">
        <w:rPr>
          <w:rFonts w:ascii="Arial" w:hAnsi="Arial" w:cs="Arial"/>
          <w:sz w:val="16"/>
          <w:szCs w:val="16"/>
        </w:rPr>
        <w:t xml:space="preserve">, electrónica de carácter Internacional Bajo Cobertura de Tratados, publicada en COMPRANET con el número de evento </w:t>
      </w:r>
      <w:r w:rsidRPr="00BE0524">
        <w:rPr>
          <w:rFonts w:ascii="Arial" w:hAnsi="Arial" w:cs="Arial"/>
          <w:b/>
          <w:bCs/>
          <w:sz w:val="16"/>
          <w:szCs w:val="16"/>
          <w:lang w:val="es-MX"/>
        </w:rPr>
        <w:t>XXXXXXX</w:t>
      </w:r>
      <w:r w:rsidRPr="00BE0524">
        <w:rPr>
          <w:rFonts w:ascii="Arial" w:hAnsi="Arial" w:cs="Arial"/>
          <w:b/>
          <w:bCs/>
          <w:sz w:val="14"/>
          <w:szCs w:val="14"/>
          <w:lang w:val="es-MX"/>
        </w:rPr>
        <w:t xml:space="preserve"> </w:t>
      </w:r>
      <w:r w:rsidRPr="00BE0524">
        <w:rPr>
          <w:rFonts w:ascii="Arial" w:hAnsi="Arial" w:cs="Arial"/>
          <w:sz w:val="16"/>
          <w:szCs w:val="16"/>
        </w:rPr>
        <w:t>al amparo de lo establecido en los artículos 134 de la Constitución Política de los Estados Unidos Mexicanos; 26 fracción I, 26 Bis fracción II, 27, 28 fracción II, 29, 30, 32, 33, 33 Bis, 34, 35, 36, 36 Bis, 47 y 48 de la Ley de Adquisiciones, Arrendamientos y Servicios del Sector Público, “LAASSP”, 39, 42, 43 y 48 de su Reglamento; y los numerables aplicables de las Políticas, Bases y Lineamientos en Materia de Adquisiciones, Arrendamientos y Servicios del Instituto Mexicano del Seguro Social y demás disposiciones aplicables en la materia. Selección del procedimiento de XXXXXX Internacional Bajo Cobertura de Tratados, motivado, por las circunstancias particulares y en general, en los criterios de economía, eficacia, eficiencia, imparcialidad, honradez y transparencia, procedentes para obtener las mejores condiciones para el Estado y señaladas en el requerimiento con número XXXX, de fecha XXXXXX veinticuatro, emitido por la XXXXXX</w:t>
      </w:r>
      <w:r w:rsidRPr="00BE0524">
        <w:rPr>
          <w:rFonts w:ascii="Arial" w:hAnsi="Arial" w:cs="Arial"/>
          <w:sz w:val="16"/>
          <w:szCs w:val="16"/>
          <w:lang w:val="es-MX"/>
        </w:rPr>
        <w:t xml:space="preserve">, con el cual se sustenta esta XXXXX Internacional Bajo Cobertura de Tratados, solicitud enviada al Área Contratante, </w:t>
      </w:r>
      <w:r w:rsidRPr="00BE0524">
        <w:rPr>
          <w:rFonts w:ascii="Arial" w:hAnsi="Arial" w:cs="Arial"/>
          <w:bCs/>
          <w:sz w:val="16"/>
          <w:szCs w:val="16"/>
          <w:lang w:val="es-MX"/>
        </w:rPr>
        <w:t xml:space="preserve">con el propósito de dar una mejor atención a los derechohabientes de esta Unidad Médica de Alta Especialidad; contando con los consumibles de Equipo Médico para llevar a cabo los procedimientos médicos que se requieren en esta Unidad Médica de Alta Especialidad y al mismo tiempo brindar atención de mayor calidad, previa Investigación de Mercado, de la cual se desprendieran las condiciones dominantes, respecto del material correspondiente a equipo médico y lograr así las mejores condiciones para el Estado. La cual fuese adjudicada al proveedor </w:t>
      </w:r>
      <w:r w:rsidRPr="00BE0524">
        <w:rPr>
          <w:rFonts w:ascii="Arial" w:hAnsi="Arial" w:cs="Arial"/>
          <w:b/>
          <w:bCs/>
          <w:sz w:val="16"/>
          <w:szCs w:val="16"/>
          <w:lang w:val="es-MX"/>
        </w:rPr>
        <w:t>XXXXXXXX</w:t>
      </w:r>
      <w:r w:rsidRPr="00BE0524">
        <w:rPr>
          <w:rFonts w:ascii="Arial" w:hAnsi="Arial" w:cs="Arial"/>
          <w:bCs/>
          <w:sz w:val="16"/>
          <w:szCs w:val="16"/>
          <w:lang w:val="es-MX"/>
        </w:rPr>
        <w:t>, ya que es el proveedor que ofertó la mejor propuesta económica y técnica aceptable, además cuenta con la capacidad de entrega inmediata, asistencia técnica y calidad en el servicio, en términos del Acta de Fallo de fecha XXXXXXXX</w:t>
      </w:r>
    </w:p>
    <w:p w14:paraId="7B5013D0" w14:textId="77777777" w:rsidR="000576FD" w:rsidRPr="00BE0524" w:rsidRDefault="000576FD" w:rsidP="00BE0524">
      <w:pPr>
        <w:jc w:val="both"/>
        <w:rPr>
          <w:rFonts w:ascii="Arial" w:hAnsi="Arial" w:cs="Arial"/>
          <w:sz w:val="16"/>
          <w:szCs w:val="16"/>
          <w:lang w:val="es-MX"/>
        </w:rPr>
      </w:pPr>
    </w:p>
    <w:p w14:paraId="4A151BC2"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I.10</w:t>
      </w:r>
      <w:r w:rsidRPr="00BE0524">
        <w:rPr>
          <w:rFonts w:ascii="Arial" w:hAnsi="Arial" w:cs="Arial"/>
          <w:sz w:val="16"/>
          <w:szCs w:val="16"/>
        </w:rPr>
        <w:tab/>
      </w:r>
      <w:r w:rsidRPr="00BE0524">
        <w:rPr>
          <w:rFonts w:ascii="Arial" w:hAnsi="Arial" w:cs="Arial"/>
          <w:b/>
          <w:sz w:val="16"/>
          <w:szCs w:val="16"/>
        </w:rPr>
        <w:t>“EL INSTITUTO”</w:t>
      </w:r>
      <w:r w:rsidRPr="00BE0524">
        <w:rPr>
          <w:rFonts w:ascii="Arial" w:hAnsi="Arial" w:cs="Arial"/>
          <w:sz w:val="16"/>
          <w:szCs w:val="16"/>
        </w:rPr>
        <w:t xml:space="preserve"> cuenta con suficiencia presupuestaria otorgada en la partida presupuestal número 21057001 mediante dictamen presupuestal con número de folio </w:t>
      </w:r>
      <w:proofErr w:type="spellStart"/>
      <w:r w:rsidRPr="00BE0524">
        <w:rPr>
          <w:rFonts w:ascii="Arial" w:hAnsi="Arial" w:cs="Arial"/>
          <w:sz w:val="16"/>
          <w:szCs w:val="16"/>
        </w:rPr>
        <w:t>xxxxxxx</w:t>
      </w:r>
      <w:proofErr w:type="spellEnd"/>
      <w:r w:rsidRPr="00BE0524">
        <w:rPr>
          <w:rFonts w:ascii="Arial" w:hAnsi="Arial" w:cs="Arial"/>
          <w:sz w:val="16"/>
          <w:szCs w:val="16"/>
        </w:rPr>
        <w:t xml:space="preserve"> de fecha </w:t>
      </w:r>
      <w:proofErr w:type="spellStart"/>
      <w:r w:rsidRPr="00BE0524">
        <w:rPr>
          <w:rFonts w:ascii="Arial" w:hAnsi="Arial" w:cs="Arial"/>
          <w:sz w:val="16"/>
          <w:szCs w:val="16"/>
        </w:rPr>
        <w:t>xxxxxxxxx</w:t>
      </w:r>
      <w:proofErr w:type="spellEnd"/>
      <w:r w:rsidRPr="00BE0524">
        <w:rPr>
          <w:rFonts w:ascii="Arial" w:hAnsi="Arial" w:cs="Arial"/>
          <w:sz w:val="16"/>
          <w:szCs w:val="16"/>
        </w:rPr>
        <w:t xml:space="preserve">, emitido por el Departamento de Finanzas y autorizado por la Dirección Administrativa. El cual forma parte del presente instrumento jurídico en el Anexo 2 (DOS). </w:t>
      </w:r>
    </w:p>
    <w:p w14:paraId="26D6AB6F" w14:textId="77777777" w:rsidR="000576FD" w:rsidRPr="00BE0524" w:rsidRDefault="000576FD" w:rsidP="00BE0524">
      <w:pPr>
        <w:ind w:left="1134"/>
        <w:jc w:val="both"/>
        <w:rPr>
          <w:rFonts w:ascii="Arial" w:hAnsi="Arial" w:cs="Arial"/>
          <w:sz w:val="16"/>
          <w:szCs w:val="16"/>
        </w:rPr>
      </w:pPr>
    </w:p>
    <w:p w14:paraId="147B7F85"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"El presupuesto definitivo a ejercer está sujeto a la aprobación del Presupuesto de Egresos de la Federación para el Ejercicio Fiscal 2024 por parte de la H. Cámara de Diputados del Congreso de la Unión, por lo que el cumplimiento de las obligaciones de esta Adjudicación Directa Internacional Bajo Cobertura de Tratados queda sujeta para fines de ejecución y pago a la disponibilidad presupuestaria con la que cuente el Instituto Mexicano del Seguro Social, conforme al Presupuesto de Egresos de la Federación que para el ejercicio fiscal 2024 se apruebe, sin responsabilidad alguna para el Instituto Mexicano del Seguro Social".</w:t>
      </w:r>
    </w:p>
    <w:p w14:paraId="4F46C132" w14:textId="77777777" w:rsidR="000576FD" w:rsidRPr="00BE0524" w:rsidRDefault="000576FD" w:rsidP="00BE0524">
      <w:pPr>
        <w:jc w:val="both"/>
        <w:rPr>
          <w:rFonts w:ascii="Arial" w:hAnsi="Arial" w:cs="Arial"/>
          <w:sz w:val="16"/>
          <w:szCs w:val="16"/>
        </w:rPr>
      </w:pPr>
    </w:p>
    <w:p w14:paraId="686E7899"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I.11</w:t>
      </w:r>
      <w:r w:rsidRPr="00BE0524">
        <w:rPr>
          <w:rFonts w:ascii="Arial" w:hAnsi="Arial" w:cs="Arial"/>
          <w:sz w:val="16"/>
          <w:szCs w:val="16"/>
        </w:rPr>
        <w:t xml:space="preserve"> Cuenta con el Registro Federal de Contribuyentes </w:t>
      </w:r>
      <w:r w:rsidRPr="00BE0524">
        <w:rPr>
          <w:rFonts w:ascii="Arial" w:hAnsi="Arial" w:cs="Arial"/>
          <w:b/>
          <w:sz w:val="16"/>
          <w:szCs w:val="16"/>
        </w:rPr>
        <w:t>N° IMS421231I45</w:t>
      </w:r>
      <w:r w:rsidRPr="00BE0524">
        <w:rPr>
          <w:rFonts w:ascii="Arial" w:hAnsi="Arial" w:cs="Arial"/>
          <w:sz w:val="16"/>
          <w:szCs w:val="16"/>
        </w:rPr>
        <w:t xml:space="preserve">. </w:t>
      </w:r>
    </w:p>
    <w:p w14:paraId="5EE30269" w14:textId="77777777" w:rsidR="000576FD" w:rsidRPr="00BE0524" w:rsidRDefault="000576FD" w:rsidP="00BE0524">
      <w:pPr>
        <w:tabs>
          <w:tab w:val="left" w:pos="426"/>
        </w:tabs>
        <w:jc w:val="both"/>
        <w:rPr>
          <w:rFonts w:ascii="Arial" w:hAnsi="Arial" w:cs="Arial"/>
          <w:caps/>
          <w:sz w:val="16"/>
          <w:szCs w:val="16"/>
        </w:rPr>
      </w:pPr>
    </w:p>
    <w:p w14:paraId="45E0566D" w14:textId="77777777" w:rsidR="000576FD" w:rsidRPr="00BE0524" w:rsidRDefault="000576FD" w:rsidP="00BE0524">
      <w:pPr>
        <w:widowControl w:val="0"/>
        <w:tabs>
          <w:tab w:val="left" w:pos="567"/>
          <w:tab w:val="left" w:pos="1134"/>
          <w:tab w:val="left" w:pos="1560"/>
          <w:tab w:val="left" w:pos="1701"/>
          <w:tab w:val="left" w:pos="1985"/>
        </w:tabs>
        <w:ind w:left="1134" w:hanging="1134"/>
        <w:jc w:val="both"/>
        <w:rPr>
          <w:rFonts w:ascii="Arial" w:hAnsi="Arial" w:cs="Arial"/>
          <w:sz w:val="16"/>
          <w:szCs w:val="16"/>
        </w:rPr>
      </w:pPr>
      <w:r w:rsidRPr="00BE0524">
        <w:rPr>
          <w:rFonts w:ascii="Arial" w:hAnsi="Arial" w:cs="Arial"/>
          <w:b/>
          <w:sz w:val="16"/>
          <w:szCs w:val="16"/>
        </w:rPr>
        <w:t xml:space="preserve">                            I.12 </w:t>
      </w:r>
      <w:r w:rsidRPr="00BE0524">
        <w:rPr>
          <w:rFonts w:ascii="Arial" w:hAnsi="Arial" w:cs="Arial"/>
          <w:sz w:val="16"/>
          <w:szCs w:val="16"/>
        </w:rPr>
        <w:t xml:space="preserve">Tiene establecido su domicilio en </w:t>
      </w:r>
      <w:r w:rsidRPr="00BE0524">
        <w:rPr>
          <w:rFonts w:ascii="Arial" w:hAnsi="Arial" w:cs="Arial"/>
          <w:bCs/>
          <w:sz w:val="16"/>
          <w:szCs w:val="16"/>
        </w:rPr>
        <w:t xml:space="preserve">Calle 6 Poniente S/N, esquina </w:t>
      </w:r>
      <w:r w:rsidRPr="00BE0524">
        <w:rPr>
          <w:rFonts w:ascii="Arial" w:hAnsi="Arial" w:cs="Arial"/>
          <w:sz w:val="16"/>
          <w:szCs w:val="16"/>
        </w:rPr>
        <w:t>Diagonal Defensores de la República, Colonia Amor en la ciudad de Puebla, Puebla; C.P 72140, mismo que señala para los fines y efectos legales del presente contrato.</w:t>
      </w:r>
    </w:p>
    <w:p w14:paraId="72ABF854" w14:textId="77777777" w:rsidR="000576FD" w:rsidRPr="00BE0524" w:rsidRDefault="000576FD" w:rsidP="00BE0524">
      <w:pPr>
        <w:jc w:val="both"/>
        <w:rPr>
          <w:rFonts w:ascii="Arial" w:hAnsi="Arial" w:cs="Arial"/>
          <w:sz w:val="16"/>
          <w:szCs w:val="16"/>
        </w:rPr>
      </w:pPr>
    </w:p>
    <w:p w14:paraId="4A629CF6" w14:textId="77777777" w:rsidR="000576FD" w:rsidRPr="00BE0524" w:rsidRDefault="000576FD" w:rsidP="00BE0524">
      <w:pPr>
        <w:widowControl w:val="0"/>
        <w:tabs>
          <w:tab w:val="left" w:pos="567"/>
          <w:tab w:val="left" w:pos="1134"/>
          <w:tab w:val="left" w:pos="1418"/>
          <w:tab w:val="left" w:pos="1560"/>
          <w:tab w:val="left" w:pos="1701"/>
          <w:tab w:val="left" w:pos="1985"/>
        </w:tabs>
        <w:ind w:left="1134" w:hanging="1134"/>
        <w:jc w:val="both"/>
        <w:rPr>
          <w:rFonts w:ascii="Arial" w:hAnsi="Arial" w:cs="Arial"/>
          <w:sz w:val="16"/>
          <w:szCs w:val="16"/>
        </w:rPr>
      </w:pPr>
      <w:r w:rsidRPr="00BE0524">
        <w:rPr>
          <w:rFonts w:ascii="Arial" w:hAnsi="Arial" w:cs="Arial"/>
          <w:sz w:val="16"/>
          <w:szCs w:val="16"/>
        </w:rPr>
        <w:t xml:space="preserve">                            </w:t>
      </w:r>
      <w:r w:rsidRPr="00BE0524">
        <w:rPr>
          <w:rFonts w:ascii="Arial" w:hAnsi="Arial" w:cs="Arial"/>
          <w:b/>
          <w:sz w:val="16"/>
          <w:szCs w:val="16"/>
        </w:rPr>
        <w:t>I.13</w:t>
      </w:r>
      <w:r w:rsidRPr="00BE0524">
        <w:rPr>
          <w:rFonts w:ascii="Arial" w:hAnsi="Arial" w:cs="Arial"/>
          <w:sz w:val="16"/>
          <w:szCs w:val="16"/>
        </w:rPr>
        <w:t xml:space="preserve"> En atención a lo dispuesto por el artículo 8 de la Ley Federal de Responsabilidades Administrativas de los Servidores Públicos y 84 Séptimo párrafo del Reglamento de la Ley de Adquisiciones, Arrendamientos y Servicios del Sector Público, recaen las responsabilidades contraídas en el presente contrato en aquellos servidores públicos que instrumentan el mismo, a través de las áreas requirente, técnica y contratante administrativa correspondiente, debiendo cumplir invariablemente con la normatividad vigente en la materia, por lo que desde este momento, es de determinarse, que el XXXXXXXXXXXXXXXXX, suscribe el presente contrato única y exclusivamente como Representante Legal de la Unidad Médica de Alta Especialidad Hospital de Traumatología y Ortopedia del Centro Médico Nacional “Manuel Ávila Camacho” en Puebla del Instituto Mexicano del Seguro Social, servidor público que no interviene en la instrumentación del presente contrato, deslindándosele expresamente de cualquier responsabilidad legal, administrativa, penal, civil o de cualquier otra índole, respecto al contenido, conformación o administración, del presente instrumento jurídico, recayendo en las áreas que a continuación se señalan, quienes intervinieron en la instrumentación del mismo, como son las áreas requirentes, técnicas, contratantes y administradores del Contrato.</w:t>
      </w:r>
    </w:p>
    <w:p w14:paraId="442C5951" w14:textId="77777777" w:rsidR="000576FD" w:rsidRPr="00BE0524" w:rsidRDefault="000576FD" w:rsidP="00BE0524">
      <w:pPr>
        <w:widowControl w:val="0"/>
        <w:tabs>
          <w:tab w:val="left" w:pos="567"/>
          <w:tab w:val="left" w:pos="1134"/>
          <w:tab w:val="left" w:pos="1418"/>
          <w:tab w:val="left" w:pos="1560"/>
          <w:tab w:val="left" w:pos="1701"/>
          <w:tab w:val="left" w:pos="1985"/>
        </w:tabs>
        <w:ind w:left="1276" w:hanging="1276"/>
        <w:jc w:val="both"/>
        <w:rPr>
          <w:rFonts w:ascii="Arial" w:hAnsi="Arial" w:cs="Arial"/>
          <w:strike/>
          <w:sz w:val="16"/>
          <w:szCs w:val="16"/>
        </w:rPr>
      </w:pPr>
    </w:p>
    <w:p w14:paraId="746B4AFE" w14:textId="77777777" w:rsidR="000576FD" w:rsidRPr="00BE0524" w:rsidRDefault="000576FD" w:rsidP="00BE0524">
      <w:pPr>
        <w:widowControl w:val="0"/>
        <w:tabs>
          <w:tab w:val="left" w:pos="1134"/>
          <w:tab w:val="left" w:pos="1418"/>
          <w:tab w:val="left" w:pos="1560"/>
          <w:tab w:val="left" w:pos="1701"/>
          <w:tab w:val="left" w:pos="1985"/>
        </w:tabs>
        <w:ind w:left="1134" w:hanging="1276"/>
        <w:jc w:val="both"/>
        <w:rPr>
          <w:rFonts w:ascii="Arial" w:hAnsi="Arial" w:cs="Arial"/>
          <w:sz w:val="16"/>
          <w:szCs w:val="16"/>
        </w:rPr>
      </w:pPr>
      <w:r w:rsidRPr="00BE0524">
        <w:rPr>
          <w:rFonts w:ascii="Arial" w:hAnsi="Arial" w:cs="Arial"/>
          <w:sz w:val="16"/>
          <w:szCs w:val="16"/>
        </w:rPr>
        <w:t xml:space="preserve">                               Todos y cada uno del Personal que intervienen en la instrumentación, formalización seguimiento de cumplimiento y supervisión del presente Instrumento Jurídico, realizarán sus labores con apego al Código de Conducta y de Prevención de Conflictos de Interés en los casos debidamente aplicados, de los Servidores Públicos del Instituto Mexicano del Seguro Social, utilizando lenguaje incluyente y salvaguardándolos principios de igualdad, legalidad, honradez, lealtad, imparcialidad y eficiencia que rigen el servicio público, así como con pleno respeto a los derechos humanos y a la no discriminación.</w:t>
      </w:r>
    </w:p>
    <w:p w14:paraId="65E238F1" w14:textId="77777777" w:rsidR="000576FD" w:rsidRPr="00BE0524" w:rsidRDefault="000576FD" w:rsidP="00BE0524">
      <w:pPr>
        <w:pStyle w:val="Texto0"/>
        <w:spacing w:after="0" w:line="240" w:lineRule="auto"/>
        <w:ind w:firstLine="0"/>
        <w:rPr>
          <w:b/>
          <w:sz w:val="16"/>
          <w:szCs w:val="16"/>
          <w:u w:val="single"/>
        </w:rPr>
      </w:pPr>
    </w:p>
    <w:p w14:paraId="32AF7322" w14:textId="77777777" w:rsidR="000576FD" w:rsidRPr="00BE0524" w:rsidRDefault="000576FD" w:rsidP="00BE0524">
      <w:pPr>
        <w:widowControl w:val="0"/>
        <w:tabs>
          <w:tab w:val="left" w:pos="426"/>
        </w:tabs>
        <w:ind w:left="1134"/>
        <w:jc w:val="both"/>
        <w:rPr>
          <w:rFonts w:ascii="Arial" w:hAnsi="Arial" w:cs="Arial"/>
          <w:sz w:val="16"/>
          <w:szCs w:val="16"/>
        </w:rPr>
      </w:pPr>
      <w:r w:rsidRPr="00BE0524">
        <w:rPr>
          <w:rFonts w:ascii="Arial" w:hAnsi="Arial" w:cs="Arial"/>
          <w:b/>
          <w:sz w:val="16"/>
          <w:szCs w:val="16"/>
        </w:rPr>
        <w:lastRenderedPageBreak/>
        <w:t>II.</w:t>
      </w:r>
      <w:r w:rsidRPr="00BE0524">
        <w:rPr>
          <w:rFonts w:ascii="Arial" w:hAnsi="Arial" w:cs="Arial"/>
          <w:sz w:val="16"/>
          <w:szCs w:val="16"/>
        </w:rPr>
        <w:tab/>
      </w:r>
      <w:r w:rsidRPr="00BE0524">
        <w:rPr>
          <w:rFonts w:ascii="Arial" w:hAnsi="Arial" w:cs="Arial"/>
          <w:b/>
          <w:sz w:val="16"/>
          <w:szCs w:val="16"/>
        </w:rPr>
        <w:t>“EL PROVEEDOR”</w:t>
      </w:r>
      <w:r w:rsidRPr="00BE0524">
        <w:rPr>
          <w:rFonts w:ascii="Arial" w:hAnsi="Arial" w:cs="Arial"/>
          <w:sz w:val="16"/>
          <w:szCs w:val="16"/>
        </w:rPr>
        <w:t xml:space="preserve">, a través de su representante legal, declara que: </w:t>
      </w:r>
    </w:p>
    <w:p w14:paraId="37E6043D" w14:textId="77777777" w:rsidR="000576FD" w:rsidRPr="00BE0524" w:rsidRDefault="000576FD" w:rsidP="00BE0524">
      <w:pPr>
        <w:widowControl w:val="0"/>
        <w:tabs>
          <w:tab w:val="left" w:pos="426"/>
        </w:tabs>
        <w:jc w:val="both"/>
        <w:rPr>
          <w:rFonts w:ascii="Arial" w:hAnsi="Arial" w:cs="Arial"/>
          <w:sz w:val="16"/>
          <w:szCs w:val="16"/>
        </w:rPr>
      </w:pPr>
    </w:p>
    <w:p w14:paraId="0E3D5947" w14:textId="77777777" w:rsidR="000576FD" w:rsidRPr="00BE0524" w:rsidRDefault="000576FD" w:rsidP="00BE0524">
      <w:pPr>
        <w:widowControl w:val="0"/>
        <w:tabs>
          <w:tab w:val="left" w:pos="426"/>
        </w:tabs>
        <w:ind w:left="1134"/>
        <w:jc w:val="both"/>
        <w:rPr>
          <w:rFonts w:ascii="Arial" w:hAnsi="Arial" w:cs="Arial"/>
          <w:sz w:val="16"/>
          <w:szCs w:val="16"/>
        </w:rPr>
      </w:pPr>
      <w:r w:rsidRPr="00BE0524">
        <w:rPr>
          <w:rFonts w:ascii="Arial" w:hAnsi="Arial" w:cs="Arial"/>
          <w:b/>
          <w:sz w:val="16"/>
          <w:szCs w:val="16"/>
        </w:rPr>
        <w:t>II.1</w:t>
      </w:r>
      <w:r w:rsidRPr="00BE0524">
        <w:rPr>
          <w:rFonts w:ascii="Arial" w:hAnsi="Arial" w:cs="Arial"/>
          <w:sz w:val="16"/>
          <w:szCs w:val="16"/>
        </w:rPr>
        <w:t xml:space="preserve"> Es una persona</w:t>
      </w:r>
      <w:r w:rsidRPr="00BE0524">
        <w:rPr>
          <w:rFonts w:ascii="Arial" w:hAnsi="Arial" w:cs="Arial"/>
          <w:b/>
          <w:sz w:val="16"/>
          <w:szCs w:val="16"/>
        </w:rPr>
        <w:t xml:space="preserve"> </w:t>
      </w:r>
      <w:r w:rsidRPr="00BE0524">
        <w:rPr>
          <w:rFonts w:ascii="Arial" w:hAnsi="Arial" w:cs="Arial"/>
          <w:sz w:val="16"/>
          <w:szCs w:val="16"/>
        </w:rPr>
        <w:t xml:space="preserve">moral legalmente constituida mediante escritura pública número XXXX de fecha XXXXXX, protocolizada ante la fe del Notario Público número XXX del XXXX, XXXX, XXXX, denominada </w:t>
      </w:r>
      <w:r w:rsidRPr="00BE0524">
        <w:rPr>
          <w:rFonts w:ascii="Arial" w:hAnsi="Arial" w:cs="Arial"/>
          <w:b/>
          <w:sz w:val="16"/>
          <w:szCs w:val="16"/>
        </w:rPr>
        <w:t>XXXXX.,</w:t>
      </w:r>
      <w:r w:rsidRPr="00BE0524">
        <w:rPr>
          <w:rFonts w:ascii="Arial" w:hAnsi="Arial" w:cs="Arial"/>
          <w:sz w:val="16"/>
          <w:szCs w:val="16"/>
        </w:rPr>
        <w:t xml:space="preserve"> cuyo objeto social es XXXXXXX. </w:t>
      </w:r>
    </w:p>
    <w:p w14:paraId="48788EF4" w14:textId="77777777" w:rsidR="000576FD" w:rsidRPr="00BE0524" w:rsidRDefault="000576FD" w:rsidP="00BE0524">
      <w:pPr>
        <w:widowControl w:val="0"/>
        <w:tabs>
          <w:tab w:val="left" w:pos="426"/>
        </w:tabs>
        <w:jc w:val="both"/>
        <w:rPr>
          <w:rFonts w:ascii="Arial" w:hAnsi="Arial" w:cs="Arial"/>
          <w:sz w:val="16"/>
          <w:szCs w:val="16"/>
        </w:rPr>
      </w:pPr>
    </w:p>
    <w:p w14:paraId="541112B0" w14:textId="77777777" w:rsidR="000576FD" w:rsidRPr="00BE0524" w:rsidRDefault="000576FD" w:rsidP="00BE0524">
      <w:pPr>
        <w:widowControl w:val="0"/>
        <w:tabs>
          <w:tab w:val="left" w:pos="426"/>
        </w:tabs>
        <w:ind w:left="1134"/>
        <w:jc w:val="both"/>
        <w:rPr>
          <w:rFonts w:ascii="Arial" w:hAnsi="Arial" w:cs="Arial"/>
          <w:sz w:val="16"/>
          <w:szCs w:val="16"/>
        </w:rPr>
      </w:pPr>
      <w:r w:rsidRPr="00BE0524">
        <w:rPr>
          <w:rFonts w:ascii="Arial" w:hAnsi="Arial" w:cs="Arial"/>
          <w:b/>
          <w:sz w:val="16"/>
          <w:szCs w:val="16"/>
        </w:rPr>
        <w:t xml:space="preserve">II.1 </w:t>
      </w:r>
      <w:r w:rsidRPr="00BE0524">
        <w:rPr>
          <w:rFonts w:ascii="Arial" w:hAnsi="Arial" w:cs="Arial"/>
          <w:sz w:val="16"/>
          <w:szCs w:val="16"/>
        </w:rPr>
        <w:t>XXXXXX, en su carácter de representante legal, cuenta con facultades suficientes para suscribir el presente contrato y obligar a su representada, como lo acredita con la escritura pública número XXXX de fecha XXXXXXX, protocolizada ante la fe del Notario Público número XXXX del XXXX, XXXXXX, mismo que bajo protesta de decir verdad manifiesta no le ha sido limitado ni revocado en forma alguna.</w:t>
      </w:r>
    </w:p>
    <w:p w14:paraId="54243FE1" w14:textId="77777777" w:rsidR="000576FD" w:rsidRPr="00BE0524" w:rsidRDefault="000576FD" w:rsidP="00BE0524">
      <w:pPr>
        <w:widowControl w:val="0"/>
        <w:tabs>
          <w:tab w:val="left" w:pos="426"/>
        </w:tabs>
        <w:jc w:val="both"/>
        <w:rPr>
          <w:rFonts w:ascii="Arial" w:hAnsi="Arial" w:cs="Arial"/>
          <w:b/>
          <w:sz w:val="16"/>
          <w:szCs w:val="16"/>
        </w:rPr>
      </w:pPr>
    </w:p>
    <w:p w14:paraId="0DB37747" w14:textId="77777777" w:rsidR="000576FD" w:rsidRPr="00BE0524" w:rsidRDefault="000576FD" w:rsidP="00BE0524">
      <w:pPr>
        <w:widowControl w:val="0"/>
        <w:tabs>
          <w:tab w:val="left" w:pos="426"/>
        </w:tabs>
        <w:ind w:left="1134"/>
        <w:jc w:val="both"/>
        <w:rPr>
          <w:rFonts w:ascii="Arial" w:hAnsi="Arial" w:cs="Arial"/>
          <w:sz w:val="16"/>
          <w:szCs w:val="16"/>
        </w:rPr>
      </w:pPr>
      <w:r w:rsidRPr="00BE0524">
        <w:rPr>
          <w:rFonts w:ascii="Arial" w:hAnsi="Arial" w:cs="Arial"/>
          <w:b/>
          <w:sz w:val="16"/>
          <w:szCs w:val="16"/>
        </w:rPr>
        <w:t>II.3</w:t>
      </w:r>
      <w:r w:rsidRPr="00BE0524">
        <w:rPr>
          <w:rFonts w:ascii="Arial" w:hAnsi="Arial" w:cs="Arial"/>
          <w:sz w:val="16"/>
          <w:szCs w:val="16"/>
        </w:rPr>
        <w:t xml:space="preserve"> Reúne las condiciones técnicas, jurídicas y económicas, y cuenta con la organización y elementos necesarios para su cumplimiento.</w:t>
      </w:r>
    </w:p>
    <w:p w14:paraId="751F3D23" w14:textId="77777777" w:rsidR="000576FD" w:rsidRPr="00BE0524" w:rsidRDefault="000576FD" w:rsidP="00BE0524">
      <w:pPr>
        <w:widowControl w:val="0"/>
        <w:tabs>
          <w:tab w:val="left" w:pos="426"/>
        </w:tabs>
        <w:jc w:val="both"/>
        <w:rPr>
          <w:rFonts w:ascii="Arial" w:hAnsi="Arial" w:cs="Arial"/>
          <w:sz w:val="16"/>
          <w:szCs w:val="16"/>
        </w:rPr>
      </w:pPr>
    </w:p>
    <w:p w14:paraId="2EDC50D0" w14:textId="458B8B91" w:rsidR="000576FD" w:rsidRPr="00BE0524" w:rsidRDefault="000576FD" w:rsidP="00BE0524">
      <w:pPr>
        <w:widowControl w:val="0"/>
        <w:ind w:left="1134"/>
        <w:jc w:val="both"/>
        <w:rPr>
          <w:rFonts w:ascii="Arial" w:hAnsi="Arial" w:cs="Arial"/>
          <w:sz w:val="16"/>
          <w:szCs w:val="16"/>
        </w:rPr>
      </w:pPr>
      <w:r w:rsidRPr="00BE0524">
        <w:rPr>
          <w:rFonts w:ascii="Arial" w:hAnsi="Arial" w:cs="Arial"/>
          <w:b/>
          <w:sz w:val="16"/>
          <w:szCs w:val="16"/>
        </w:rPr>
        <w:t>II.4</w:t>
      </w:r>
      <w:r w:rsidRPr="00BE0524">
        <w:rPr>
          <w:rFonts w:ascii="Arial" w:hAnsi="Arial" w:cs="Arial"/>
          <w:sz w:val="16"/>
          <w:szCs w:val="16"/>
        </w:rPr>
        <w:t xml:space="preserve"> Cuenta con su Registro Federal de Contribuyentes </w:t>
      </w:r>
      <w:r w:rsidRPr="00BE0524">
        <w:rPr>
          <w:rFonts w:ascii="Arial" w:hAnsi="Arial" w:cs="Arial"/>
          <w:b/>
          <w:sz w:val="16"/>
          <w:szCs w:val="16"/>
        </w:rPr>
        <w:t xml:space="preserve">XXXX.  </w:t>
      </w:r>
      <w:r w:rsidRPr="00BE0524">
        <w:rPr>
          <w:rFonts w:ascii="Arial" w:hAnsi="Arial" w:cs="Arial"/>
          <w:sz w:val="16"/>
          <w:szCs w:val="16"/>
        </w:rPr>
        <w:t xml:space="preserve">Asimismo cuenta con número de proveedor </w:t>
      </w:r>
      <w:r w:rsidRPr="00BE0524">
        <w:rPr>
          <w:rFonts w:ascii="Arial" w:hAnsi="Arial" w:cs="Arial"/>
          <w:b/>
          <w:sz w:val="16"/>
          <w:szCs w:val="16"/>
        </w:rPr>
        <w:t xml:space="preserve">XXXXX </w:t>
      </w:r>
      <w:r w:rsidRPr="00BE0524">
        <w:rPr>
          <w:rFonts w:ascii="Arial" w:hAnsi="Arial" w:cs="Arial"/>
          <w:sz w:val="16"/>
          <w:szCs w:val="16"/>
        </w:rPr>
        <w:t>ante el IMSS.</w:t>
      </w:r>
    </w:p>
    <w:p w14:paraId="5514FAA7" w14:textId="77777777" w:rsidR="000576FD" w:rsidRPr="00BE0524" w:rsidRDefault="000576FD" w:rsidP="00BE0524">
      <w:pPr>
        <w:widowControl w:val="0"/>
        <w:tabs>
          <w:tab w:val="left" w:pos="426"/>
        </w:tabs>
        <w:ind w:left="1134"/>
        <w:jc w:val="both"/>
        <w:rPr>
          <w:rFonts w:ascii="Arial" w:hAnsi="Arial" w:cs="Arial"/>
          <w:sz w:val="16"/>
          <w:szCs w:val="16"/>
        </w:rPr>
      </w:pPr>
    </w:p>
    <w:p w14:paraId="20E0B043" w14:textId="77777777" w:rsidR="000576FD" w:rsidRPr="00BE0524" w:rsidRDefault="000576FD" w:rsidP="00BE0524">
      <w:pPr>
        <w:autoSpaceDE w:val="0"/>
        <w:autoSpaceDN w:val="0"/>
        <w:adjustRightInd w:val="0"/>
        <w:ind w:left="1134"/>
        <w:jc w:val="both"/>
        <w:rPr>
          <w:rFonts w:ascii="Arial" w:hAnsi="Arial" w:cs="Arial"/>
          <w:sz w:val="16"/>
          <w:szCs w:val="16"/>
        </w:rPr>
      </w:pPr>
      <w:r w:rsidRPr="00BE0524">
        <w:rPr>
          <w:rFonts w:ascii="Arial" w:hAnsi="Arial" w:cs="Arial"/>
          <w:b/>
          <w:sz w:val="16"/>
          <w:szCs w:val="16"/>
        </w:rPr>
        <w:t>II.5</w:t>
      </w:r>
      <w:r w:rsidRPr="00BE0524">
        <w:rPr>
          <w:rFonts w:ascii="Arial" w:hAnsi="Arial" w:cs="Arial"/>
          <w:sz w:val="16"/>
          <w:szCs w:val="16"/>
        </w:rPr>
        <w:t xml:space="preserve"> Que su representada no cuenta con reporte emitido por el Portal de la Secretaria de la Función Pública de proveedores inhabilitados para realizar contratos o pedidos con Entidades Públicas por Resolución de la Secretaría de la Función Pública, en términos de la Ley de Adquisiciones, Arrendamientos y Servicio, tal como lo establecen los artículos 50 y 60 penúltimo párrafo de la Ley.</w:t>
      </w:r>
    </w:p>
    <w:p w14:paraId="56C84639" w14:textId="77777777" w:rsidR="000576FD" w:rsidRPr="00BE0524" w:rsidRDefault="000576FD" w:rsidP="00BE0524">
      <w:pPr>
        <w:autoSpaceDE w:val="0"/>
        <w:autoSpaceDN w:val="0"/>
        <w:adjustRightInd w:val="0"/>
        <w:jc w:val="both"/>
        <w:rPr>
          <w:rFonts w:ascii="Arial" w:hAnsi="Arial" w:cs="Arial"/>
          <w:b/>
          <w:sz w:val="16"/>
          <w:szCs w:val="14"/>
        </w:rPr>
      </w:pPr>
    </w:p>
    <w:p w14:paraId="5C3AE20E" w14:textId="77777777" w:rsidR="000576FD" w:rsidRPr="00BE0524" w:rsidRDefault="000576FD" w:rsidP="00BE0524">
      <w:pPr>
        <w:autoSpaceDE w:val="0"/>
        <w:autoSpaceDN w:val="0"/>
        <w:adjustRightInd w:val="0"/>
        <w:ind w:left="1134"/>
        <w:jc w:val="both"/>
        <w:rPr>
          <w:rFonts w:ascii="Arial" w:hAnsi="Arial" w:cs="Arial"/>
          <w:sz w:val="16"/>
          <w:szCs w:val="16"/>
        </w:rPr>
      </w:pPr>
      <w:r w:rsidRPr="00BE0524">
        <w:rPr>
          <w:rFonts w:ascii="Arial" w:hAnsi="Arial" w:cs="Arial"/>
          <w:b/>
          <w:sz w:val="16"/>
          <w:szCs w:val="14"/>
        </w:rPr>
        <w:t>II.6</w:t>
      </w:r>
      <w:r w:rsidRPr="00BE0524">
        <w:rPr>
          <w:rFonts w:ascii="Arial" w:hAnsi="Arial" w:cs="Arial"/>
          <w:sz w:val="16"/>
          <w:szCs w:val="14"/>
        </w:rPr>
        <w:t xml:space="preserve"> </w:t>
      </w:r>
      <w:r w:rsidRPr="00BE0524">
        <w:rPr>
          <w:rFonts w:ascii="Arial" w:hAnsi="Arial" w:cs="Arial"/>
          <w:sz w:val="16"/>
          <w:szCs w:val="14"/>
        </w:rPr>
        <w:tab/>
        <w:t xml:space="preserve">Asimismo, </w:t>
      </w:r>
      <w:r w:rsidRPr="00BE0524">
        <w:rPr>
          <w:rFonts w:ascii="Arial" w:hAnsi="Arial" w:cs="Arial"/>
          <w:b/>
          <w:sz w:val="16"/>
          <w:szCs w:val="14"/>
        </w:rPr>
        <w:t>“EL PROVEEDOR”</w:t>
      </w:r>
      <w:r w:rsidRPr="00BE0524">
        <w:rPr>
          <w:rFonts w:ascii="Arial" w:hAnsi="Arial" w:cs="Arial"/>
          <w:sz w:val="16"/>
          <w:szCs w:val="14"/>
        </w:rPr>
        <w:t xml:space="preserve"> autoriza expresamente a </w:t>
      </w:r>
      <w:r w:rsidRPr="00BE0524">
        <w:rPr>
          <w:rFonts w:ascii="Arial" w:hAnsi="Arial" w:cs="Arial"/>
          <w:b/>
          <w:sz w:val="16"/>
          <w:szCs w:val="14"/>
        </w:rPr>
        <w:t>“EL INSTITUTO”</w:t>
      </w:r>
      <w:r w:rsidRPr="00BE0524">
        <w:rPr>
          <w:rFonts w:ascii="Arial" w:hAnsi="Arial" w:cs="Arial"/>
          <w:sz w:val="16"/>
          <w:szCs w:val="14"/>
        </w:rPr>
        <w:t xml:space="preserve"> y este a su vez acepta, que en el supuesto de que </w:t>
      </w:r>
      <w:r w:rsidRPr="00BE0524">
        <w:rPr>
          <w:rFonts w:ascii="Arial" w:hAnsi="Arial" w:cs="Arial"/>
          <w:b/>
          <w:sz w:val="16"/>
          <w:szCs w:val="14"/>
        </w:rPr>
        <w:t>“EL PROVEEDOR”</w:t>
      </w:r>
      <w:r w:rsidRPr="00BE0524">
        <w:rPr>
          <w:rFonts w:ascii="Arial" w:hAnsi="Arial" w:cs="Arial"/>
          <w:sz w:val="16"/>
          <w:szCs w:val="14"/>
        </w:rPr>
        <w:t xml:space="preserve"> haya incumplido con sus Obligaciones en Materia de Seguridad Social que tuviere éste, autoriza expresamente a </w:t>
      </w:r>
      <w:r w:rsidRPr="00BE0524">
        <w:rPr>
          <w:rFonts w:ascii="Arial" w:hAnsi="Arial" w:cs="Arial"/>
          <w:b/>
          <w:sz w:val="16"/>
          <w:szCs w:val="14"/>
        </w:rPr>
        <w:t>“EL INSTITUTO”</w:t>
      </w:r>
      <w:r w:rsidRPr="00BE0524">
        <w:rPr>
          <w:rFonts w:ascii="Arial" w:hAnsi="Arial" w:cs="Arial"/>
          <w:sz w:val="16"/>
          <w:szCs w:val="14"/>
        </w:rPr>
        <w:t xml:space="preserve"> se apliquen los recursos derivados del contrato contra los adeudos que, en su caso tuviera a favor de </w:t>
      </w:r>
      <w:r w:rsidRPr="00BE0524">
        <w:rPr>
          <w:rFonts w:ascii="Arial" w:hAnsi="Arial" w:cs="Arial"/>
          <w:b/>
          <w:sz w:val="16"/>
          <w:szCs w:val="14"/>
        </w:rPr>
        <w:t>“EL INSTITUTO”</w:t>
      </w:r>
      <w:r w:rsidRPr="00BE0524">
        <w:rPr>
          <w:rFonts w:ascii="Arial" w:hAnsi="Arial" w:cs="Arial"/>
          <w:sz w:val="16"/>
          <w:szCs w:val="14"/>
        </w:rPr>
        <w:t>.</w:t>
      </w:r>
    </w:p>
    <w:p w14:paraId="2AD8D82A" w14:textId="77777777" w:rsidR="000576FD" w:rsidRPr="00BE0524" w:rsidRDefault="000576FD" w:rsidP="00BE0524">
      <w:pPr>
        <w:jc w:val="both"/>
        <w:rPr>
          <w:rFonts w:ascii="Arial" w:hAnsi="Arial" w:cs="Arial"/>
          <w:sz w:val="16"/>
          <w:szCs w:val="14"/>
        </w:rPr>
      </w:pPr>
    </w:p>
    <w:p w14:paraId="2A9EAC61" w14:textId="1576067B" w:rsidR="000576FD" w:rsidRPr="00BE0524" w:rsidRDefault="000576FD" w:rsidP="00BE0524">
      <w:pPr>
        <w:ind w:left="1134" w:right="-93"/>
        <w:jc w:val="both"/>
        <w:rPr>
          <w:rFonts w:ascii="Arial" w:hAnsi="Arial" w:cs="Arial"/>
          <w:sz w:val="16"/>
          <w:szCs w:val="14"/>
        </w:rPr>
      </w:pPr>
      <w:r w:rsidRPr="00BE0524">
        <w:rPr>
          <w:rFonts w:ascii="Arial" w:hAnsi="Arial" w:cs="Arial"/>
          <w:b/>
          <w:sz w:val="16"/>
          <w:szCs w:val="14"/>
        </w:rPr>
        <w:t>II.7</w:t>
      </w:r>
      <w:r w:rsidRPr="00BE0524">
        <w:rPr>
          <w:rFonts w:ascii="Arial" w:hAnsi="Arial" w:cs="Arial"/>
          <w:sz w:val="16"/>
          <w:szCs w:val="14"/>
        </w:rPr>
        <w:tab/>
        <w:t xml:space="preserve">Cuenta con el documento “Opinión de Cumplimiento de Obligaciones Fiscales en Materia de Seguridad Social” vigente y </w:t>
      </w:r>
      <w:proofErr w:type="gramStart"/>
      <w:r w:rsidRPr="00BE0524">
        <w:rPr>
          <w:rFonts w:ascii="Arial" w:hAnsi="Arial" w:cs="Arial"/>
          <w:sz w:val="16"/>
          <w:szCs w:val="14"/>
        </w:rPr>
        <w:t>positiva</w:t>
      </w:r>
      <w:proofErr w:type="gramEnd"/>
      <w:r w:rsidRPr="00BE0524">
        <w:rPr>
          <w:rFonts w:ascii="Arial" w:hAnsi="Arial" w:cs="Arial"/>
          <w:sz w:val="16"/>
          <w:szCs w:val="14"/>
        </w:rPr>
        <w:t xml:space="preserve"> y que corre agregado al presente instrumento jurídico.</w:t>
      </w:r>
    </w:p>
    <w:p w14:paraId="2447CA40" w14:textId="77777777" w:rsidR="000576FD" w:rsidRPr="00BE0524" w:rsidRDefault="000576FD" w:rsidP="00BE0524">
      <w:pPr>
        <w:ind w:left="1134" w:right="-93"/>
        <w:jc w:val="both"/>
        <w:rPr>
          <w:rFonts w:ascii="Arial" w:hAnsi="Arial" w:cs="Arial"/>
          <w:b/>
          <w:sz w:val="16"/>
          <w:szCs w:val="14"/>
        </w:rPr>
      </w:pPr>
    </w:p>
    <w:p w14:paraId="7126B7E3" w14:textId="77777777" w:rsidR="000576FD" w:rsidRPr="00BE0524" w:rsidRDefault="000576FD" w:rsidP="00BE0524">
      <w:pPr>
        <w:ind w:left="1134" w:right="-93"/>
        <w:jc w:val="both"/>
        <w:rPr>
          <w:rFonts w:ascii="Arial" w:hAnsi="Arial" w:cs="Arial"/>
          <w:sz w:val="16"/>
          <w:szCs w:val="14"/>
        </w:rPr>
      </w:pPr>
      <w:r w:rsidRPr="00BE0524">
        <w:rPr>
          <w:rFonts w:ascii="Arial" w:hAnsi="Arial" w:cs="Arial"/>
          <w:b/>
          <w:sz w:val="16"/>
          <w:szCs w:val="14"/>
        </w:rPr>
        <w:t>II.8</w:t>
      </w:r>
      <w:r w:rsidRPr="00BE0524">
        <w:rPr>
          <w:rFonts w:ascii="Arial" w:hAnsi="Arial" w:cs="Arial"/>
          <w:sz w:val="16"/>
          <w:szCs w:val="14"/>
        </w:rPr>
        <w:tab/>
        <w:t xml:space="preserve">De acuerdo con lo previsto en el artículo 32D, del Código Fiscal de la Federación, </w:t>
      </w:r>
      <w:r w:rsidRPr="00BE0524">
        <w:rPr>
          <w:rFonts w:ascii="Arial" w:hAnsi="Arial" w:cs="Arial"/>
          <w:b/>
          <w:sz w:val="16"/>
          <w:szCs w:val="14"/>
        </w:rPr>
        <w:t>“EL PROVEEDOR”</w:t>
      </w:r>
      <w:r w:rsidRPr="00BE0524">
        <w:rPr>
          <w:rFonts w:ascii="Arial" w:hAnsi="Arial" w:cs="Arial"/>
          <w:sz w:val="16"/>
          <w:szCs w:val="14"/>
        </w:rPr>
        <w:t xml:space="preserve"> con el que se vaya a celebrar el actual contrato deberá presentar documento actualizado expedido por el SAT, en el que se emita opinión sobre el cumplimiento de sus obligaciones fiscales, conforme lo establece la Resolución Miscelánea Fiscal para 2024, publicada en el DOF el 29 de diciembre de 2023.</w:t>
      </w:r>
    </w:p>
    <w:p w14:paraId="756979F8" w14:textId="77777777" w:rsidR="000576FD" w:rsidRPr="00BE0524" w:rsidRDefault="000576FD" w:rsidP="00BE0524">
      <w:pPr>
        <w:ind w:left="1134" w:right="-93"/>
        <w:jc w:val="both"/>
        <w:rPr>
          <w:rFonts w:ascii="Arial" w:hAnsi="Arial" w:cs="Arial"/>
          <w:b/>
          <w:sz w:val="16"/>
          <w:szCs w:val="14"/>
        </w:rPr>
      </w:pPr>
    </w:p>
    <w:p w14:paraId="6A791EB2" w14:textId="77777777" w:rsidR="000576FD" w:rsidRPr="00BE0524" w:rsidRDefault="000576FD" w:rsidP="00BE0524">
      <w:pPr>
        <w:autoSpaceDE w:val="0"/>
        <w:autoSpaceDN w:val="0"/>
        <w:adjustRightInd w:val="0"/>
        <w:ind w:left="1134"/>
        <w:jc w:val="both"/>
        <w:rPr>
          <w:rFonts w:ascii="Arial" w:hAnsi="Arial" w:cs="Arial"/>
          <w:sz w:val="16"/>
          <w:szCs w:val="14"/>
        </w:rPr>
      </w:pPr>
      <w:r w:rsidRPr="00BE0524">
        <w:rPr>
          <w:rFonts w:ascii="Arial" w:hAnsi="Arial" w:cs="Arial"/>
          <w:bCs/>
          <w:sz w:val="16"/>
          <w:szCs w:val="14"/>
        </w:rPr>
        <w:t xml:space="preserve">En caso de que al momento de suscribir el contrato, </w:t>
      </w:r>
      <w:r w:rsidRPr="00BE0524">
        <w:rPr>
          <w:rFonts w:ascii="Arial" w:hAnsi="Arial" w:cs="Arial"/>
          <w:b/>
          <w:bCs/>
          <w:sz w:val="16"/>
          <w:szCs w:val="14"/>
        </w:rPr>
        <w:t>“EL PROVEEDOR”</w:t>
      </w:r>
      <w:r w:rsidRPr="00BE0524">
        <w:rPr>
          <w:rFonts w:ascii="Arial" w:hAnsi="Arial" w:cs="Arial"/>
          <w:bCs/>
          <w:sz w:val="16"/>
          <w:szCs w:val="14"/>
        </w:rPr>
        <w:t xml:space="preserve"> no haya recibido por parte del SAT, la respuesta a su solicitud, deberá presentar el “acuse de recepción” con el que compruebe que realizó la solicitud de opinión prevista conforme </w:t>
      </w:r>
      <w:r w:rsidRPr="00BE0524">
        <w:rPr>
          <w:rFonts w:ascii="Arial" w:hAnsi="Arial" w:cs="Arial"/>
          <w:sz w:val="16"/>
          <w:szCs w:val="14"/>
        </w:rPr>
        <w:t>lo establece la Resolución Miscelánea Fiscal para 2024.</w:t>
      </w:r>
    </w:p>
    <w:p w14:paraId="3E8CCC4B" w14:textId="77777777" w:rsidR="000576FD" w:rsidRPr="00BE0524" w:rsidRDefault="000576FD" w:rsidP="00BE0524">
      <w:pPr>
        <w:autoSpaceDE w:val="0"/>
        <w:autoSpaceDN w:val="0"/>
        <w:adjustRightInd w:val="0"/>
        <w:jc w:val="both"/>
        <w:rPr>
          <w:rFonts w:ascii="Arial" w:hAnsi="Arial" w:cs="Arial"/>
          <w:sz w:val="16"/>
          <w:szCs w:val="14"/>
        </w:rPr>
      </w:pPr>
    </w:p>
    <w:p w14:paraId="3A86205B" w14:textId="77777777" w:rsidR="000576FD" w:rsidRPr="00BE0524" w:rsidRDefault="000576FD" w:rsidP="00BE0524">
      <w:pPr>
        <w:ind w:left="1134" w:right="-93"/>
        <w:jc w:val="both"/>
        <w:rPr>
          <w:rFonts w:ascii="Arial" w:hAnsi="Arial" w:cs="Arial"/>
          <w:sz w:val="16"/>
          <w:szCs w:val="16"/>
        </w:rPr>
      </w:pPr>
      <w:r w:rsidRPr="00BE0524">
        <w:rPr>
          <w:rFonts w:ascii="Arial" w:hAnsi="Arial" w:cs="Arial"/>
          <w:b/>
          <w:sz w:val="16"/>
          <w:szCs w:val="14"/>
        </w:rPr>
        <w:t xml:space="preserve">II.9 </w:t>
      </w:r>
      <w:r w:rsidRPr="00BE0524">
        <w:rPr>
          <w:rFonts w:ascii="Arial" w:hAnsi="Arial" w:cs="Arial"/>
          <w:sz w:val="16"/>
          <w:szCs w:val="16"/>
        </w:rPr>
        <w:t xml:space="preserve">Tiene establecido su domicilio en XXXX, colonia XXX, XXXXX, Código Postal XXX Teléfono XXX, correos electrónicos </w:t>
      </w:r>
      <w:r w:rsidRPr="00BE0524">
        <w:rPr>
          <w:rStyle w:val="Hipervnculo"/>
          <w:color w:val="auto"/>
          <w:sz w:val="16"/>
        </w:rPr>
        <w:t>XXXXX;</w:t>
      </w:r>
      <w:r w:rsidRPr="00BE0524">
        <w:rPr>
          <w:rStyle w:val="Hipervnculo"/>
          <w:sz w:val="16"/>
        </w:rPr>
        <w:t xml:space="preserve"> </w:t>
      </w:r>
      <w:r w:rsidRPr="00BE0524">
        <w:rPr>
          <w:rFonts w:ascii="Arial" w:hAnsi="Arial" w:cs="Arial"/>
          <w:sz w:val="16"/>
          <w:szCs w:val="16"/>
        </w:rPr>
        <w:t>mismo que señala para los fines y efectos legales del presente contrato. No obstante lo anterior para el caso de controversia se somete a los Tribunales Federales en el Estado de Puebla.</w:t>
      </w:r>
    </w:p>
    <w:p w14:paraId="469404FF" w14:textId="77777777" w:rsidR="000576FD" w:rsidRPr="00BE0524" w:rsidRDefault="000576FD" w:rsidP="00BE0524">
      <w:pPr>
        <w:ind w:left="1134" w:right="-93"/>
        <w:jc w:val="both"/>
        <w:rPr>
          <w:rFonts w:ascii="Arial" w:hAnsi="Arial" w:cs="Arial"/>
          <w:sz w:val="16"/>
          <w:szCs w:val="14"/>
        </w:rPr>
      </w:pPr>
    </w:p>
    <w:p w14:paraId="37907E7B" w14:textId="77777777" w:rsidR="000576FD" w:rsidRPr="00BE0524" w:rsidRDefault="000576FD" w:rsidP="00BE0524">
      <w:pPr>
        <w:ind w:left="1134"/>
        <w:jc w:val="both"/>
        <w:rPr>
          <w:rFonts w:ascii="Arial" w:hAnsi="Arial" w:cs="Arial"/>
          <w:sz w:val="16"/>
          <w:szCs w:val="14"/>
        </w:rPr>
      </w:pPr>
      <w:r w:rsidRPr="00BE0524">
        <w:rPr>
          <w:rFonts w:ascii="Arial" w:hAnsi="Arial" w:cs="Arial"/>
          <w:b/>
          <w:sz w:val="16"/>
          <w:szCs w:val="14"/>
        </w:rPr>
        <w:t>II.10</w:t>
      </w:r>
      <w:r w:rsidRPr="00BE0524">
        <w:rPr>
          <w:rFonts w:ascii="Arial" w:hAnsi="Arial" w:cs="Arial"/>
          <w:sz w:val="16"/>
          <w:szCs w:val="14"/>
        </w:rPr>
        <w:t xml:space="preserve"> Conforme a lo previsto en el Artículo 57 de la Ley de Adquisiciones, Arrendamientos y Servicios del Sector Público y 107 del Reglamento de la Ley de Adquisiciones, Arrendamientos y Servicios del Sector Público, </w:t>
      </w:r>
      <w:r w:rsidRPr="00BE0524">
        <w:rPr>
          <w:rFonts w:ascii="Arial" w:hAnsi="Arial" w:cs="Arial"/>
          <w:b/>
          <w:bCs/>
          <w:sz w:val="16"/>
          <w:szCs w:val="14"/>
        </w:rPr>
        <w:t>“EL PROVEEDOR”</w:t>
      </w:r>
      <w:r w:rsidRPr="00BE0524">
        <w:rPr>
          <w:rFonts w:ascii="Arial" w:hAnsi="Arial" w:cs="Arial"/>
          <w:sz w:val="16"/>
          <w:szCs w:val="14"/>
        </w:rPr>
        <w:t xml:space="preserve"> en caso de auditorías, visitas o inspecciones que practiquen la Secretaría de la Función Pública y el Órgano Interno de Control, deben proporcionar la información que en su momento requiera, relativa al presente contrato. </w:t>
      </w:r>
    </w:p>
    <w:p w14:paraId="6B1F8B68" w14:textId="77777777" w:rsidR="000576FD" w:rsidRPr="00BE0524" w:rsidRDefault="000576FD" w:rsidP="00BE0524">
      <w:pPr>
        <w:jc w:val="both"/>
        <w:rPr>
          <w:rFonts w:ascii="Arial" w:hAnsi="Arial" w:cs="Arial"/>
          <w:sz w:val="16"/>
          <w:szCs w:val="14"/>
        </w:rPr>
      </w:pPr>
    </w:p>
    <w:p w14:paraId="343411C3" w14:textId="77777777" w:rsidR="000576FD" w:rsidRPr="00BE0524" w:rsidRDefault="000576FD" w:rsidP="00BE0524">
      <w:pPr>
        <w:ind w:left="1134"/>
        <w:jc w:val="both"/>
        <w:rPr>
          <w:rFonts w:ascii="Arial" w:hAnsi="Arial" w:cs="Arial"/>
          <w:color w:val="000000"/>
          <w:sz w:val="16"/>
          <w:szCs w:val="14"/>
        </w:rPr>
      </w:pPr>
      <w:r w:rsidRPr="00BE0524">
        <w:rPr>
          <w:rFonts w:ascii="Arial" w:hAnsi="Arial" w:cs="Arial"/>
          <w:b/>
          <w:sz w:val="16"/>
          <w:szCs w:val="14"/>
        </w:rPr>
        <w:t>II.11</w:t>
      </w:r>
      <w:r w:rsidRPr="00BE0524">
        <w:rPr>
          <w:rFonts w:ascii="Arial" w:hAnsi="Arial" w:cs="Arial"/>
          <w:sz w:val="16"/>
          <w:szCs w:val="14"/>
        </w:rPr>
        <w:t xml:space="preserve"> </w:t>
      </w:r>
      <w:r w:rsidRPr="00BE0524">
        <w:rPr>
          <w:rFonts w:ascii="Arial" w:hAnsi="Arial" w:cs="Arial"/>
          <w:b/>
          <w:sz w:val="16"/>
          <w:szCs w:val="14"/>
        </w:rPr>
        <w:t>“EL PROVEEDOR”</w:t>
      </w:r>
      <w:r w:rsidRPr="00BE0524">
        <w:rPr>
          <w:rFonts w:ascii="Arial" w:hAnsi="Arial" w:cs="Arial"/>
          <w:sz w:val="16"/>
          <w:szCs w:val="14"/>
        </w:rPr>
        <w:t xml:space="preserve"> se obliga a presentar la constancia de situación fiscal emitida por el INFONAVIT vigente y positiva, en los términos del </w:t>
      </w:r>
      <w:r w:rsidRPr="00BE0524">
        <w:rPr>
          <w:rFonts w:ascii="Arial" w:hAnsi="Arial" w:cs="Arial"/>
          <w:i/>
          <w:iCs/>
          <w:sz w:val="16"/>
          <w:szCs w:val="14"/>
        </w:rPr>
        <w:t xml:space="preserve">“ACUERDO del H. Consejo de Administración del Instituto del Fondo Nacional de la Vivienda para los Trabajadores por el que se emiten las Reglas para la obtención de la constancia de situación fiscal en materia de aportaciones patronales y entero de amortizaciones”, </w:t>
      </w:r>
      <w:r w:rsidRPr="00BE0524">
        <w:rPr>
          <w:rFonts w:ascii="Arial" w:hAnsi="Arial" w:cs="Arial"/>
          <w:sz w:val="16"/>
          <w:szCs w:val="14"/>
        </w:rPr>
        <w:t>publicado en el Diario Oficial de la Federación el 28 de junio del 2017, aplicable</w:t>
      </w:r>
      <w:r w:rsidRPr="00BE0524">
        <w:rPr>
          <w:rFonts w:ascii="Arial" w:hAnsi="Arial" w:cs="Arial"/>
          <w:i/>
          <w:iCs/>
          <w:sz w:val="16"/>
          <w:szCs w:val="14"/>
        </w:rPr>
        <w:t xml:space="preserve"> a </w:t>
      </w:r>
      <w:r w:rsidRPr="00BE0524">
        <w:rPr>
          <w:rFonts w:ascii="Arial" w:hAnsi="Arial" w:cs="Arial"/>
          <w:sz w:val="16"/>
          <w:szCs w:val="14"/>
        </w:rPr>
        <w:t xml:space="preserve">esta Paraestatal al ser un organismo público descentralizado conforme al artículo 5 de la Ley del Seguro Social en relación el ordinal 32-D del Código Fiscal de la Federación, </w:t>
      </w:r>
      <w:r w:rsidRPr="00BE0524">
        <w:rPr>
          <w:rFonts w:ascii="Arial" w:hAnsi="Arial" w:cs="Arial"/>
          <w:color w:val="000000"/>
          <w:sz w:val="16"/>
          <w:szCs w:val="14"/>
        </w:rPr>
        <w:t xml:space="preserve">en términos de lo dispuesto por el numeral 4.19 de </w:t>
      </w:r>
      <w:r w:rsidRPr="00BE0524">
        <w:rPr>
          <w:rFonts w:ascii="Arial" w:hAnsi="Arial" w:cs="Arial"/>
          <w:bCs/>
          <w:color w:val="000000"/>
          <w:sz w:val="16"/>
          <w:szCs w:val="14"/>
        </w:rPr>
        <w:t>las Políticas, Bases y Lineamientos en Materia de Adquisiciones, Arrendamientos  y  Prestación  de  Servicios  del  Instituto Mexicano del Seguro Social.</w:t>
      </w:r>
    </w:p>
    <w:p w14:paraId="5467496F" w14:textId="77777777" w:rsidR="000576FD" w:rsidRPr="00BE0524" w:rsidRDefault="000576FD" w:rsidP="00BE0524">
      <w:pPr>
        <w:jc w:val="both"/>
        <w:rPr>
          <w:rFonts w:ascii="Arial" w:hAnsi="Arial" w:cs="Arial"/>
          <w:sz w:val="16"/>
          <w:szCs w:val="16"/>
        </w:rPr>
      </w:pPr>
    </w:p>
    <w:p w14:paraId="19790BCE" w14:textId="77777777" w:rsidR="000576FD" w:rsidRPr="00BE0524" w:rsidRDefault="000576FD" w:rsidP="00BE0524">
      <w:pPr>
        <w:ind w:left="1134"/>
        <w:jc w:val="both"/>
        <w:rPr>
          <w:rFonts w:ascii="Arial" w:hAnsi="Arial" w:cs="Arial"/>
          <w:b/>
          <w:sz w:val="16"/>
          <w:szCs w:val="16"/>
        </w:rPr>
      </w:pPr>
      <w:r w:rsidRPr="00BE0524">
        <w:rPr>
          <w:rFonts w:ascii="Arial" w:hAnsi="Arial" w:cs="Arial"/>
          <w:b/>
          <w:sz w:val="16"/>
          <w:szCs w:val="16"/>
        </w:rPr>
        <w:t>III.</w:t>
      </w:r>
      <w:r w:rsidRPr="00BE0524">
        <w:rPr>
          <w:rFonts w:ascii="Arial" w:hAnsi="Arial" w:cs="Arial"/>
          <w:b/>
          <w:sz w:val="16"/>
          <w:szCs w:val="16"/>
        </w:rPr>
        <w:tab/>
        <w:t>De “LAS PARTES”:</w:t>
      </w:r>
    </w:p>
    <w:p w14:paraId="07173554" w14:textId="77777777" w:rsidR="000576FD" w:rsidRPr="00BE0524" w:rsidRDefault="000576FD" w:rsidP="00BE0524">
      <w:pPr>
        <w:jc w:val="both"/>
        <w:rPr>
          <w:rFonts w:ascii="Arial" w:hAnsi="Arial" w:cs="Arial"/>
          <w:sz w:val="16"/>
          <w:szCs w:val="16"/>
        </w:rPr>
      </w:pPr>
    </w:p>
    <w:p w14:paraId="20658E37"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III.1</w:t>
      </w:r>
      <w:r w:rsidRPr="00BE0524">
        <w:rPr>
          <w:rFonts w:ascii="Arial" w:hAnsi="Arial" w:cs="Arial"/>
          <w:sz w:val="16"/>
          <w:szCs w:val="16"/>
        </w:rPr>
        <w:t xml:space="preserve"> Que es su voluntad celebrar el presente contrato y sujetarse a sus términos y condiciones, por lo que de común acuerdo se obligan de conformidad con las siguientes:</w:t>
      </w:r>
    </w:p>
    <w:p w14:paraId="6C81FD9A" w14:textId="77777777" w:rsidR="000576FD" w:rsidRPr="00BE0524" w:rsidRDefault="000576FD" w:rsidP="00BE0524">
      <w:pPr>
        <w:rPr>
          <w:rFonts w:ascii="Arial" w:hAnsi="Arial" w:cs="Arial"/>
          <w:b/>
          <w:sz w:val="16"/>
          <w:szCs w:val="16"/>
        </w:rPr>
      </w:pPr>
    </w:p>
    <w:p w14:paraId="51EADB47" w14:textId="77777777" w:rsidR="000576FD" w:rsidRPr="00BE0524" w:rsidRDefault="000576FD" w:rsidP="00BE0524">
      <w:pPr>
        <w:pStyle w:val="Prrafodelista"/>
        <w:ind w:left="1134"/>
        <w:jc w:val="center"/>
        <w:rPr>
          <w:rFonts w:ascii="Arial" w:hAnsi="Arial" w:cs="Arial"/>
          <w:sz w:val="16"/>
          <w:szCs w:val="16"/>
        </w:rPr>
      </w:pPr>
      <w:r w:rsidRPr="00BE0524">
        <w:rPr>
          <w:rFonts w:ascii="Arial" w:hAnsi="Arial" w:cs="Arial"/>
          <w:b/>
          <w:sz w:val="16"/>
          <w:szCs w:val="16"/>
        </w:rPr>
        <w:t>CLÁUSULAS</w:t>
      </w:r>
    </w:p>
    <w:p w14:paraId="39EB2702" w14:textId="77777777" w:rsidR="000576FD" w:rsidRPr="00BE0524" w:rsidRDefault="000576FD" w:rsidP="00BE0524">
      <w:pPr>
        <w:ind w:left="1134"/>
        <w:jc w:val="both"/>
        <w:textAlignment w:val="baseline"/>
        <w:rPr>
          <w:rFonts w:ascii="Arial" w:hAnsi="Arial" w:cs="Arial"/>
          <w:b/>
          <w:sz w:val="16"/>
          <w:szCs w:val="16"/>
          <w:lang w:eastAsia="es-MX"/>
        </w:rPr>
      </w:pPr>
    </w:p>
    <w:p w14:paraId="0D444701" w14:textId="77777777" w:rsidR="000576FD" w:rsidRPr="00BE0524" w:rsidRDefault="000576FD" w:rsidP="00BE0524">
      <w:pPr>
        <w:ind w:left="1134"/>
        <w:jc w:val="both"/>
        <w:textAlignment w:val="baseline"/>
        <w:rPr>
          <w:rFonts w:ascii="Arial" w:hAnsi="Arial" w:cs="Arial"/>
          <w:b/>
          <w:sz w:val="16"/>
          <w:szCs w:val="16"/>
          <w:lang w:eastAsia="es-MX"/>
        </w:rPr>
      </w:pPr>
      <w:r w:rsidRPr="00BE0524">
        <w:rPr>
          <w:rFonts w:ascii="Arial" w:hAnsi="Arial" w:cs="Arial"/>
          <w:b/>
          <w:sz w:val="16"/>
          <w:szCs w:val="16"/>
          <w:lang w:eastAsia="es-MX"/>
        </w:rPr>
        <w:t>PRIMERA. OBJETO DEL CONTRATO.</w:t>
      </w:r>
    </w:p>
    <w:p w14:paraId="24175224" w14:textId="77777777" w:rsidR="000576FD" w:rsidRPr="00BE0524" w:rsidRDefault="000576FD" w:rsidP="00BE0524">
      <w:pPr>
        <w:ind w:right="51"/>
        <w:jc w:val="both"/>
        <w:rPr>
          <w:rFonts w:ascii="Arial" w:hAnsi="Arial" w:cs="Arial"/>
          <w:sz w:val="16"/>
          <w:szCs w:val="16"/>
        </w:rPr>
      </w:pPr>
    </w:p>
    <w:p w14:paraId="2DB6EED8" w14:textId="77777777" w:rsidR="000576FD" w:rsidRPr="00BE0524" w:rsidRDefault="000576FD" w:rsidP="00BE0524">
      <w:pPr>
        <w:ind w:left="1134" w:right="51"/>
        <w:jc w:val="both"/>
        <w:rPr>
          <w:rFonts w:ascii="Arial" w:hAnsi="Arial" w:cs="Arial"/>
          <w:sz w:val="16"/>
          <w:szCs w:val="16"/>
        </w:rPr>
      </w:pPr>
      <w:r w:rsidRPr="00BE0524">
        <w:rPr>
          <w:rFonts w:ascii="Arial" w:hAnsi="Arial" w:cs="Arial"/>
          <w:b/>
          <w:sz w:val="16"/>
          <w:szCs w:val="16"/>
        </w:rPr>
        <w:lastRenderedPageBreak/>
        <w:t>“EL PROVEEDOR”</w:t>
      </w:r>
      <w:r w:rsidRPr="00BE0524">
        <w:rPr>
          <w:rFonts w:ascii="Arial" w:hAnsi="Arial" w:cs="Arial"/>
          <w:sz w:val="16"/>
          <w:szCs w:val="16"/>
        </w:rPr>
        <w:t xml:space="preserve"> acepta y se obliga a proporcionar a </w:t>
      </w:r>
      <w:r w:rsidRPr="00BE0524">
        <w:rPr>
          <w:rFonts w:ascii="Arial" w:hAnsi="Arial" w:cs="Arial"/>
          <w:b/>
          <w:sz w:val="16"/>
          <w:szCs w:val="16"/>
        </w:rPr>
        <w:t>“EL INSTITUTO”</w:t>
      </w:r>
      <w:r w:rsidRPr="00BE0524">
        <w:rPr>
          <w:rFonts w:ascii="Arial" w:hAnsi="Arial" w:cs="Arial"/>
          <w:sz w:val="16"/>
          <w:szCs w:val="16"/>
        </w:rPr>
        <w:t xml:space="preserve"> la adquisición de </w:t>
      </w:r>
      <w:r w:rsidRPr="00BE0524">
        <w:rPr>
          <w:rFonts w:ascii="Arial" w:hAnsi="Arial" w:cs="Arial"/>
          <w:sz w:val="16"/>
          <w:szCs w:val="16"/>
          <w:lang w:val="es-MX"/>
        </w:rPr>
        <w:t xml:space="preserve">los bienes cuyas características, especificaciones y cantidades de CONSUMIBLES DE EQUIPO MÉDICO, que se describen en el </w:t>
      </w:r>
      <w:r w:rsidRPr="00BE0524">
        <w:rPr>
          <w:rFonts w:ascii="Arial" w:hAnsi="Arial" w:cs="Arial"/>
          <w:b/>
          <w:bCs/>
          <w:sz w:val="16"/>
          <w:szCs w:val="16"/>
          <w:lang w:val="es-MX"/>
        </w:rPr>
        <w:t>Anexo 1 (uno)</w:t>
      </w:r>
      <w:r w:rsidRPr="00BE0524">
        <w:rPr>
          <w:rFonts w:ascii="Arial" w:hAnsi="Arial" w:cs="Arial"/>
          <w:bCs/>
          <w:sz w:val="16"/>
          <w:szCs w:val="16"/>
          <w:lang w:val="es-MX"/>
        </w:rPr>
        <w:t>, que se refiere a las claves contenidas en el mismo, y de las que se desprende clave, descripción, precio unitario, cantidad mínima, cantidad máxima, importe mínimo e importe máximo</w:t>
      </w:r>
      <w:r w:rsidRPr="00BE0524">
        <w:rPr>
          <w:rFonts w:ascii="Arial" w:hAnsi="Arial" w:cs="Arial"/>
          <w:b/>
          <w:bCs/>
          <w:sz w:val="16"/>
          <w:szCs w:val="16"/>
          <w:lang w:val="es-MX"/>
        </w:rPr>
        <w:t xml:space="preserve">, </w:t>
      </w:r>
      <w:r w:rsidRPr="00BE0524">
        <w:rPr>
          <w:rFonts w:ascii="Arial" w:hAnsi="Arial" w:cs="Arial"/>
          <w:sz w:val="16"/>
          <w:szCs w:val="16"/>
        </w:rPr>
        <w:t xml:space="preserve">en los términos y condiciones establecidos en la convocatoria, XXX Internacional Bajo Cobertura de Tratados </w:t>
      </w:r>
      <w:r w:rsidRPr="00BE0524">
        <w:rPr>
          <w:rFonts w:ascii="Arial" w:hAnsi="Arial" w:cs="Arial"/>
          <w:b/>
          <w:sz w:val="16"/>
          <w:szCs w:val="16"/>
        </w:rPr>
        <w:t>XXXXXXX</w:t>
      </w:r>
      <w:r w:rsidRPr="00BE0524">
        <w:rPr>
          <w:rFonts w:ascii="Arial" w:hAnsi="Arial" w:cs="Arial"/>
          <w:sz w:val="16"/>
          <w:szCs w:val="16"/>
        </w:rPr>
        <w:t>, este contrato y sus anexos</w:t>
      </w:r>
      <w:r w:rsidRPr="00BE0524">
        <w:rPr>
          <w:rFonts w:ascii="Arial" w:hAnsi="Arial" w:cs="Arial"/>
          <w:b/>
          <w:sz w:val="16"/>
          <w:szCs w:val="16"/>
        </w:rPr>
        <w:t>,</w:t>
      </w:r>
      <w:r w:rsidRPr="00BE0524">
        <w:rPr>
          <w:rFonts w:ascii="Arial" w:hAnsi="Arial" w:cs="Arial"/>
          <w:sz w:val="16"/>
          <w:szCs w:val="16"/>
        </w:rPr>
        <w:t xml:space="preserve"> que forman parte integrante del mismo.</w:t>
      </w:r>
    </w:p>
    <w:p w14:paraId="32BD1A70" w14:textId="587BF12C" w:rsidR="000576FD" w:rsidRPr="00BE0524" w:rsidRDefault="000576FD" w:rsidP="00BE0524">
      <w:pPr>
        <w:ind w:left="1134" w:right="51"/>
        <w:jc w:val="both"/>
        <w:rPr>
          <w:rFonts w:ascii="Arial" w:hAnsi="Arial" w:cs="Arial"/>
          <w:sz w:val="16"/>
          <w:szCs w:val="16"/>
        </w:rPr>
      </w:pPr>
      <w:r w:rsidRPr="00BE0524">
        <w:rPr>
          <w:rFonts w:ascii="Arial" w:hAnsi="Arial" w:cs="Arial"/>
          <w:sz w:val="16"/>
          <w:szCs w:val="16"/>
        </w:rPr>
        <w:t xml:space="preserve"> </w:t>
      </w:r>
    </w:p>
    <w:p w14:paraId="1BABF9A1" w14:textId="77777777" w:rsidR="000576FD" w:rsidRPr="00BE0524" w:rsidRDefault="000576FD" w:rsidP="00BE0524">
      <w:pPr>
        <w:ind w:left="1134"/>
        <w:jc w:val="both"/>
        <w:rPr>
          <w:rFonts w:ascii="Arial" w:hAnsi="Arial" w:cs="Arial"/>
          <w:b/>
          <w:sz w:val="16"/>
          <w:szCs w:val="16"/>
        </w:rPr>
      </w:pPr>
      <w:r w:rsidRPr="00BE0524">
        <w:rPr>
          <w:rFonts w:ascii="Arial" w:hAnsi="Arial" w:cs="Arial"/>
          <w:b/>
          <w:sz w:val="16"/>
          <w:szCs w:val="16"/>
        </w:rPr>
        <w:t xml:space="preserve">SEGUNDA. MONTO DEL CONTRATO. </w:t>
      </w:r>
    </w:p>
    <w:p w14:paraId="6A12D71F" w14:textId="77777777" w:rsidR="000576FD" w:rsidRPr="00BE0524" w:rsidRDefault="000576FD" w:rsidP="00BE0524">
      <w:pPr>
        <w:ind w:right="51"/>
        <w:jc w:val="both"/>
        <w:rPr>
          <w:rFonts w:ascii="Arial" w:hAnsi="Arial" w:cs="Arial"/>
          <w:b/>
          <w:sz w:val="16"/>
          <w:szCs w:val="16"/>
        </w:rPr>
      </w:pPr>
    </w:p>
    <w:p w14:paraId="6FD3A171" w14:textId="77777777" w:rsidR="000576FD" w:rsidRPr="00BE0524" w:rsidRDefault="000576FD" w:rsidP="00BE0524">
      <w:pPr>
        <w:ind w:left="1134" w:right="51"/>
        <w:jc w:val="both"/>
        <w:rPr>
          <w:rFonts w:ascii="Arial" w:hAnsi="Arial" w:cs="Arial"/>
          <w:b/>
          <w:sz w:val="16"/>
          <w:szCs w:val="16"/>
        </w:rPr>
      </w:pPr>
      <w:r w:rsidRPr="00BE0524">
        <w:rPr>
          <w:rFonts w:ascii="Arial" w:hAnsi="Arial" w:cs="Arial"/>
          <w:b/>
          <w:sz w:val="16"/>
          <w:szCs w:val="16"/>
        </w:rPr>
        <w:t xml:space="preserve">“EL INSTITUTO” </w:t>
      </w:r>
      <w:r w:rsidRPr="00BE0524">
        <w:rPr>
          <w:rFonts w:ascii="Arial" w:hAnsi="Arial" w:cs="Arial"/>
          <w:sz w:val="16"/>
          <w:szCs w:val="16"/>
        </w:rPr>
        <w:t xml:space="preserve">pagará a </w:t>
      </w:r>
      <w:r w:rsidRPr="00BE0524">
        <w:rPr>
          <w:rFonts w:ascii="Arial" w:hAnsi="Arial" w:cs="Arial"/>
          <w:b/>
          <w:sz w:val="16"/>
          <w:szCs w:val="16"/>
        </w:rPr>
        <w:t>“EL PROVEEDOR”</w:t>
      </w:r>
      <w:r w:rsidRPr="00BE0524">
        <w:rPr>
          <w:rFonts w:ascii="Arial" w:hAnsi="Arial" w:cs="Arial"/>
          <w:sz w:val="16"/>
          <w:szCs w:val="16"/>
        </w:rPr>
        <w:t xml:space="preserve"> como contraprestación por el suministro de los bienes objeto de este contrato, la cantidad mínima de </w:t>
      </w:r>
      <w:r w:rsidRPr="00BE0524">
        <w:rPr>
          <w:rFonts w:ascii="Arial" w:hAnsi="Arial" w:cs="Arial"/>
          <w:b/>
          <w:sz w:val="16"/>
          <w:szCs w:val="16"/>
          <w:u w:val="single"/>
        </w:rPr>
        <w:t>XXXXXX</w:t>
      </w:r>
      <w:r w:rsidRPr="00BE0524">
        <w:rPr>
          <w:rFonts w:ascii="Arial" w:hAnsi="Arial" w:cs="Arial"/>
          <w:b/>
          <w:sz w:val="16"/>
          <w:szCs w:val="16"/>
        </w:rPr>
        <w:t xml:space="preserve"> </w:t>
      </w:r>
      <w:r w:rsidRPr="00BE0524">
        <w:rPr>
          <w:rFonts w:ascii="Arial" w:hAnsi="Arial" w:cs="Arial"/>
          <w:sz w:val="16"/>
          <w:szCs w:val="16"/>
        </w:rPr>
        <w:t xml:space="preserve">más impuestos por </w:t>
      </w:r>
      <w:r w:rsidRPr="00BE0524">
        <w:rPr>
          <w:rFonts w:ascii="Arial" w:hAnsi="Arial" w:cs="Arial"/>
          <w:b/>
          <w:sz w:val="16"/>
          <w:szCs w:val="16"/>
        </w:rPr>
        <w:t>$XXXXXXX</w:t>
      </w:r>
      <w:r w:rsidRPr="00BE0524">
        <w:rPr>
          <w:rFonts w:ascii="Arial" w:hAnsi="Arial" w:cs="Arial"/>
          <w:sz w:val="16"/>
          <w:szCs w:val="16"/>
        </w:rPr>
        <w:t xml:space="preserve"> y </w:t>
      </w:r>
      <w:r w:rsidRPr="00BE0524">
        <w:rPr>
          <w:rFonts w:ascii="Arial" w:eastAsia="Calibri" w:hAnsi="Arial" w:cs="Arial"/>
          <w:sz w:val="16"/>
          <w:szCs w:val="16"/>
          <w:lang w:eastAsia="en-US"/>
        </w:rPr>
        <w:t xml:space="preserve">un monto máximo de </w:t>
      </w:r>
      <w:r w:rsidRPr="00BE0524">
        <w:rPr>
          <w:rFonts w:ascii="Arial" w:hAnsi="Arial" w:cs="Arial"/>
          <w:b/>
          <w:sz w:val="16"/>
          <w:szCs w:val="16"/>
          <w:u w:val="single"/>
        </w:rPr>
        <w:t>XXXXX XXX</w:t>
      </w:r>
      <w:r w:rsidRPr="00BE0524">
        <w:rPr>
          <w:rFonts w:ascii="Arial" w:hAnsi="Arial" w:cs="Arial"/>
          <w:b/>
          <w:sz w:val="16"/>
          <w:szCs w:val="16"/>
        </w:rPr>
        <w:t xml:space="preserve"> </w:t>
      </w:r>
      <w:r w:rsidRPr="00BE0524">
        <w:rPr>
          <w:rFonts w:ascii="Arial" w:hAnsi="Arial" w:cs="Arial"/>
          <w:sz w:val="16"/>
          <w:szCs w:val="16"/>
        </w:rPr>
        <w:t xml:space="preserve">más impuestos que asciende a </w:t>
      </w:r>
      <w:r w:rsidRPr="00BE0524">
        <w:rPr>
          <w:rFonts w:ascii="Arial" w:hAnsi="Arial" w:cs="Arial"/>
          <w:b/>
          <w:sz w:val="16"/>
          <w:szCs w:val="16"/>
          <w:u w:val="single"/>
        </w:rPr>
        <w:t>XXXXXXXXX</w:t>
      </w:r>
      <w:r w:rsidRPr="00BE0524">
        <w:rPr>
          <w:rFonts w:ascii="Arial" w:hAnsi="Arial" w:cs="Arial"/>
          <w:b/>
          <w:sz w:val="16"/>
          <w:szCs w:val="16"/>
        </w:rPr>
        <w:t>, de conformidad con los precios unitarios que se relacionan en el Anexo 1 (UNO) mismo que forma parte integral del presente contrato.</w:t>
      </w:r>
    </w:p>
    <w:p w14:paraId="24E55C72" w14:textId="77777777" w:rsidR="000576FD" w:rsidRPr="00BE0524" w:rsidRDefault="000576FD" w:rsidP="00BE0524">
      <w:pPr>
        <w:ind w:left="1134" w:right="51"/>
        <w:jc w:val="both"/>
        <w:rPr>
          <w:rFonts w:ascii="Arial" w:hAnsi="Arial" w:cs="Arial"/>
          <w:sz w:val="16"/>
          <w:szCs w:val="16"/>
        </w:rPr>
      </w:pPr>
    </w:p>
    <w:p w14:paraId="0E184694" w14:textId="77777777" w:rsidR="000576FD" w:rsidRPr="00BE0524" w:rsidRDefault="000576FD" w:rsidP="00BE0524">
      <w:pPr>
        <w:ind w:left="1134" w:right="51"/>
        <w:jc w:val="both"/>
        <w:rPr>
          <w:rFonts w:ascii="Arial" w:hAnsi="Arial" w:cs="Arial"/>
          <w:sz w:val="16"/>
          <w:szCs w:val="16"/>
        </w:rPr>
      </w:pPr>
      <w:r w:rsidRPr="00BE0524">
        <w:rPr>
          <w:rFonts w:ascii="Arial" w:hAnsi="Arial" w:cs="Arial"/>
          <w:sz w:val="16"/>
          <w:szCs w:val="16"/>
        </w:rPr>
        <w:t xml:space="preserve">El precio unitario es considerado fijo y en moneda nacional </w:t>
      </w:r>
      <w:r w:rsidRPr="00BE0524">
        <w:rPr>
          <w:rFonts w:ascii="Arial" w:hAnsi="Arial" w:cs="Arial"/>
          <w:b/>
          <w:sz w:val="16"/>
          <w:szCs w:val="16"/>
          <w:u w:val="single"/>
        </w:rPr>
        <w:t>(peso mexicano)</w:t>
      </w:r>
      <w:r w:rsidRPr="00BE0524">
        <w:rPr>
          <w:rFonts w:ascii="Arial" w:hAnsi="Arial" w:cs="Arial"/>
          <w:sz w:val="16"/>
          <w:szCs w:val="16"/>
        </w:rPr>
        <w:t xml:space="preserve"> hasta que concluya la relación contractual que se formaliza, incluyendo todos los conceptos y costos involucrados en la adquisición de </w:t>
      </w:r>
      <w:r w:rsidRPr="00BE0524">
        <w:rPr>
          <w:rFonts w:ascii="Arial" w:hAnsi="Arial" w:cs="Arial"/>
          <w:sz w:val="16"/>
          <w:szCs w:val="16"/>
          <w:lang w:val="es-MX"/>
        </w:rPr>
        <w:t>CONSUMIBLES DE EQUIPO MÉDICO</w:t>
      </w:r>
      <w:r w:rsidRPr="00BE0524">
        <w:rPr>
          <w:rFonts w:ascii="Arial" w:hAnsi="Arial" w:cs="Arial"/>
          <w:b/>
          <w:sz w:val="16"/>
          <w:szCs w:val="16"/>
        </w:rPr>
        <w:t xml:space="preserve">, </w:t>
      </w:r>
      <w:r w:rsidRPr="00BE0524">
        <w:rPr>
          <w:rFonts w:ascii="Arial" w:hAnsi="Arial" w:cs="Arial"/>
          <w:sz w:val="16"/>
          <w:szCs w:val="16"/>
        </w:rPr>
        <w:t xml:space="preserve">por lo que </w:t>
      </w:r>
      <w:r w:rsidRPr="00BE0524">
        <w:rPr>
          <w:rFonts w:ascii="Arial" w:hAnsi="Arial" w:cs="Arial"/>
          <w:b/>
          <w:sz w:val="16"/>
          <w:szCs w:val="16"/>
        </w:rPr>
        <w:t xml:space="preserve">“EL PROVEEDOR” </w:t>
      </w:r>
      <w:r w:rsidRPr="00BE0524">
        <w:rPr>
          <w:rFonts w:ascii="Arial" w:hAnsi="Arial" w:cs="Arial"/>
          <w:sz w:val="16"/>
          <w:szCs w:val="16"/>
        </w:rPr>
        <w:t xml:space="preserve">no podrá agregar ningún costo extra y los precios serán inalterables durante la vigencia del presente contrato.   </w:t>
      </w:r>
    </w:p>
    <w:p w14:paraId="58E80616" w14:textId="77777777" w:rsidR="000576FD" w:rsidRPr="00BE0524" w:rsidRDefault="000576FD" w:rsidP="00BE0524">
      <w:pPr>
        <w:ind w:right="51"/>
        <w:jc w:val="both"/>
        <w:rPr>
          <w:rFonts w:ascii="Arial" w:hAnsi="Arial" w:cs="Arial"/>
          <w:sz w:val="16"/>
          <w:szCs w:val="16"/>
        </w:rPr>
      </w:pPr>
    </w:p>
    <w:p w14:paraId="583E53E8" w14:textId="77777777" w:rsidR="000576FD" w:rsidRPr="00BE0524" w:rsidRDefault="000576FD" w:rsidP="00BE0524">
      <w:pPr>
        <w:widowControl w:val="0"/>
        <w:ind w:left="1134"/>
        <w:jc w:val="both"/>
        <w:rPr>
          <w:rFonts w:ascii="Arial" w:hAnsi="Arial" w:cs="Arial"/>
          <w:b/>
          <w:sz w:val="16"/>
          <w:szCs w:val="16"/>
        </w:rPr>
      </w:pPr>
      <w:r w:rsidRPr="00BE0524">
        <w:rPr>
          <w:rFonts w:ascii="Arial" w:hAnsi="Arial" w:cs="Arial"/>
          <w:b/>
          <w:sz w:val="16"/>
          <w:szCs w:val="16"/>
        </w:rPr>
        <w:t>TERCERA. ANTICIPO.</w:t>
      </w:r>
    </w:p>
    <w:p w14:paraId="45DA0A01" w14:textId="77777777" w:rsidR="000576FD" w:rsidRPr="00BE0524" w:rsidRDefault="000576FD" w:rsidP="00BE0524">
      <w:pPr>
        <w:widowControl w:val="0"/>
        <w:jc w:val="both"/>
        <w:rPr>
          <w:rFonts w:ascii="Arial" w:hAnsi="Arial" w:cs="Arial"/>
          <w:b/>
          <w:sz w:val="16"/>
          <w:szCs w:val="16"/>
        </w:rPr>
      </w:pPr>
    </w:p>
    <w:p w14:paraId="58BE96F6" w14:textId="77777777" w:rsidR="000576FD" w:rsidRPr="00BE0524" w:rsidRDefault="000576FD" w:rsidP="00BE0524">
      <w:pPr>
        <w:widowControl w:val="0"/>
        <w:ind w:left="1134"/>
        <w:jc w:val="both"/>
        <w:rPr>
          <w:rFonts w:ascii="Arial" w:hAnsi="Arial" w:cs="Arial"/>
          <w:sz w:val="16"/>
          <w:szCs w:val="16"/>
        </w:rPr>
      </w:pPr>
      <w:r w:rsidRPr="00BE0524">
        <w:rPr>
          <w:rFonts w:ascii="Arial" w:hAnsi="Arial" w:cs="Arial"/>
          <w:sz w:val="16"/>
          <w:szCs w:val="16"/>
        </w:rPr>
        <w:t>Para el presente contrato</w:t>
      </w:r>
      <w:r w:rsidRPr="00BE0524">
        <w:rPr>
          <w:rFonts w:ascii="Arial" w:hAnsi="Arial" w:cs="Arial"/>
          <w:b/>
          <w:sz w:val="16"/>
          <w:szCs w:val="16"/>
        </w:rPr>
        <w:t xml:space="preserve"> “EL INSTITUTO”</w:t>
      </w:r>
      <w:r w:rsidRPr="00BE0524">
        <w:rPr>
          <w:rFonts w:ascii="Arial" w:hAnsi="Arial" w:cs="Arial"/>
          <w:sz w:val="16"/>
          <w:szCs w:val="16"/>
        </w:rPr>
        <w:t xml:space="preserve"> no otorgará anticipo a </w:t>
      </w:r>
      <w:r w:rsidRPr="00BE0524">
        <w:rPr>
          <w:rFonts w:ascii="Arial" w:hAnsi="Arial" w:cs="Arial"/>
          <w:b/>
          <w:sz w:val="16"/>
          <w:szCs w:val="16"/>
        </w:rPr>
        <w:t>“EL PROVEEDOR”</w:t>
      </w:r>
    </w:p>
    <w:p w14:paraId="2CCC401B" w14:textId="77777777" w:rsidR="000576FD" w:rsidRPr="00BE0524" w:rsidRDefault="000576FD" w:rsidP="00BE0524">
      <w:pPr>
        <w:widowControl w:val="0"/>
        <w:jc w:val="both"/>
        <w:rPr>
          <w:rFonts w:ascii="Arial" w:hAnsi="Arial" w:cs="Arial"/>
          <w:b/>
          <w:sz w:val="16"/>
          <w:szCs w:val="16"/>
        </w:rPr>
      </w:pPr>
    </w:p>
    <w:p w14:paraId="32C40834" w14:textId="77777777" w:rsidR="000576FD" w:rsidRPr="00BE0524" w:rsidRDefault="000576FD" w:rsidP="00BE0524">
      <w:pPr>
        <w:widowControl w:val="0"/>
        <w:ind w:left="1134"/>
        <w:jc w:val="both"/>
        <w:rPr>
          <w:rFonts w:ascii="Arial" w:hAnsi="Arial" w:cs="Arial"/>
          <w:b/>
          <w:sz w:val="16"/>
          <w:szCs w:val="16"/>
        </w:rPr>
      </w:pPr>
      <w:r w:rsidRPr="00BE0524">
        <w:rPr>
          <w:rFonts w:ascii="Arial" w:hAnsi="Arial" w:cs="Arial"/>
          <w:b/>
          <w:sz w:val="16"/>
          <w:szCs w:val="16"/>
        </w:rPr>
        <w:t>CUARTA. FORMA Y LUGAR DE PAGO.</w:t>
      </w:r>
    </w:p>
    <w:p w14:paraId="257B75CE" w14:textId="77777777" w:rsidR="000576FD" w:rsidRPr="00BE0524" w:rsidRDefault="000576FD" w:rsidP="00BE0524">
      <w:pPr>
        <w:ind w:left="1134"/>
        <w:jc w:val="both"/>
        <w:rPr>
          <w:rFonts w:ascii="Arial" w:hAnsi="Arial" w:cs="Arial"/>
          <w:sz w:val="16"/>
          <w:szCs w:val="16"/>
        </w:rPr>
      </w:pPr>
    </w:p>
    <w:p w14:paraId="0C631B2F"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“EL INSTITUTO"</w:t>
      </w:r>
      <w:r w:rsidRPr="00BE0524">
        <w:rPr>
          <w:rFonts w:ascii="Arial" w:hAnsi="Arial" w:cs="Arial"/>
          <w:sz w:val="16"/>
          <w:szCs w:val="16"/>
        </w:rPr>
        <w:t xml:space="preserve"> se obliga a pagar a </w:t>
      </w:r>
      <w:r w:rsidRPr="00BE0524">
        <w:rPr>
          <w:rFonts w:ascii="Arial" w:hAnsi="Arial" w:cs="Arial"/>
          <w:b/>
          <w:sz w:val="16"/>
          <w:szCs w:val="16"/>
        </w:rPr>
        <w:t>"EL PROVEEDOR"</w:t>
      </w:r>
      <w:r w:rsidRPr="00BE0524">
        <w:rPr>
          <w:rFonts w:ascii="Arial" w:hAnsi="Arial" w:cs="Arial"/>
          <w:sz w:val="16"/>
          <w:szCs w:val="16"/>
        </w:rPr>
        <w:t xml:space="preserve">, la cantidad señalada en la Cláusula inmediata anterior en moneda nacional, conforme a la Normatividad de Pago Vigente del IMSS posteriores a la entrega por parte de </w:t>
      </w:r>
      <w:r w:rsidRPr="00BE0524">
        <w:rPr>
          <w:rFonts w:ascii="Arial" w:hAnsi="Arial" w:cs="Arial"/>
          <w:b/>
          <w:sz w:val="16"/>
          <w:szCs w:val="16"/>
        </w:rPr>
        <w:t>"EL PROVEEDOR"</w:t>
      </w:r>
      <w:r w:rsidRPr="00BE0524">
        <w:rPr>
          <w:rFonts w:ascii="Arial" w:hAnsi="Arial" w:cs="Arial"/>
          <w:sz w:val="16"/>
          <w:szCs w:val="16"/>
        </w:rPr>
        <w:t>, de los siguientes documentos:</w:t>
      </w:r>
    </w:p>
    <w:p w14:paraId="51168828" w14:textId="77777777" w:rsidR="000576FD" w:rsidRPr="00BE0524" w:rsidRDefault="000576FD" w:rsidP="00BE0524">
      <w:pPr>
        <w:ind w:left="1134"/>
        <w:jc w:val="both"/>
        <w:rPr>
          <w:rFonts w:ascii="Arial" w:hAnsi="Arial" w:cs="Arial"/>
          <w:sz w:val="16"/>
          <w:szCs w:val="16"/>
        </w:rPr>
      </w:pPr>
    </w:p>
    <w:p w14:paraId="68723534" w14:textId="77777777" w:rsidR="000576FD" w:rsidRPr="00BE0524" w:rsidRDefault="000576FD" w:rsidP="00BE0524">
      <w:pPr>
        <w:numPr>
          <w:ilvl w:val="0"/>
          <w:numId w:val="41"/>
        </w:numPr>
        <w:ind w:left="1418" w:hanging="284"/>
        <w:jc w:val="both"/>
        <w:rPr>
          <w:rFonts w:ascii="Arial" w:hAnsi="Arial" w:cs="Arial"/>
          <w:sz w:val="16"/>
          <w:szCs w:val="16"/>
        </w:rPr>
      </w:pPr>
      <w:r w:rsidRPr="00BE0524">
        <w:rPr>
          <w:rFonts w:ascii="Arial" w:hAnsi="Arial" w:cs="Arial"/>
          <w:sz w:val="16"/>
          <w:szCs w:val="16"/>
        </w:rPr>
        <w:t xml:space="preserve">Original de la factura que reúna los requisitos fiscales vigentes de acuerdo con lo dictado en el artículo 29-A del Código Fiscal de la Federación, en la que se indique: </w:t>
      </w:r>
    </w:p>
    <w:p w14:paraId="00700175" w14:textId="77777777" w:rsidR="000576FD" w:rsidRPr="00BE0524" w:rsidRDefault="000576FD" w:rsidP="00BE0524">
      <w:pPr>
        <w:ind w:left="1134"/>
        <w:jc w:val="both"/>
        <w:rPr>
          <w:rFonts w:ascii="Arial" w:hAnsi="Arial" w:cs="Arial"/>
          <w:sz w:val="16"/>
          <w:szCs w:val="16"/>
        </w:rPr>
      </w:pPr>
    </w:p>
    <w:p w14:paraId="63F498C1" w14:textId="77777777" w:rsidR="000576FD" w:rsidRPr="00BE0524" w:rsidRDefault="000576FD" w:rsidP="00BE0524">
      <w:pPr>
        <w:numPr>
          <w:ilvl w:val="0"/>
          <w:numId w:val="42"/>
        </w:numPr>
        <w:ind w:left="1560" w:hanging="142"/>
        <w:jc w:val="both"/>
        <w:rPr>
          <w:rFonts w:ascii="Arial" w:hAnsi="Arial" w:cs="Arial"/>
          <w:sz w:val="16"/>
          <w:szCs w:val="16"/>
        </w:rPr>
      </w:pPr>
      <w:r w:rsidRPr="00BE0524">
        <w:rPr>
          <w:rFonts w:ascii="Arial" w:hAnsi="Arial" w:cs="Arial"/>
          <w:sz w:val="16"/>
          <w:szCs w:val="16"/>
        </w:rPr>
        <w:t>Numero de proveedor</w:t>
      </w:r>
    </w:p>
    <w:p w14:paraId="3995073F" w14:textId="77777777" w:rsidR="000576FD" w:rsidRPr="00BE0524" w:rsidRDefault="000576FD" w:rsidP="00BE0524">
      <w:pPr>
        <w:numPr>
          <w:ilvl w:val="0"/>
          <w:numId w:val="42"/>
        </w:numPr>
        <w:ind w:left="1560" w:hanging="142"/>
        <w:jc w:val="both"/>
        <w:rPr>
          <w:rFonts w:ascii="Arial" w:hAnsi="Arial" w:cs="Arial"/>
          <w:sz w:val="16"/>
          <w:szCs w:val="16"/>
        </w:rPr>
      </w:pPr>
      <w:r w:rsidRPr="00BE0524">
        <w:rPr>
          <w:rFonts w:ascii="Arial" w:hAnsi="Arial" w:cs="Arial"/>
          <w:sz w:val="16"/>
          <w:szCs w:val="16"/>
        </w:rPr>
        <w:t>Numero de contrato</w:t>
      </w:r>
    </w:p>
    <w:p w14:paraId="2543C6BE" w14:textId="77777777" w:rsidR="000576FD" w:rsidRPr="00BE0524" w:rsidRDefault="000576FD" w:rsidP="00BE0524">
      <w:pPr>
        <w:numPr>
          <w:ilvl w:val="0"/>
          <w:numId w:val="42"/>
        </w:numPr>
        <w:ind w:left="1560" w:hanging="142"/>
        <w:jc w:val="both"/>
        <w:rPr>
          <w:rFonts w:ascii="Arial" w:hAnsi="Arial" w:cs="Arial"/>
          <w:sz w:val="16"/>
          <w:szCs w:val="16"/>
        </w:rPr>
      </w:pPr>
      <w:r w:rsidRPr="00BE0524">
        <w:rPr>
          <w:rFonts w:ascii="Arial" w:hAnsi="Arial" w:cs="Arial"/>
          <w:sz w:val="16"/>
          <w:szCs w:val="16"/>
        </w:rPr>
        <w:t>Numero de alta de almacén;</w:t>
      </w:r>
    </w:p>
    <w:p w14:paraId="342C2C1C" w14:textId="77777777" w:rsidR="000576FD" w:rsidRPr="00BE0524" w:rsidRDefault="000576FD" w:rsidP="00BE0524">
      <w:pPr>
        <w:numPr>
          <w:ilvl w:val="0"/>
          <w:numId w:val="42"/>
        </w:numPr>
        <w:ind w:left="1560" w:hanging="142"/>
        <w:jc w:val="both"/>
        <w:rPr>
          <w:rFonts w:ascii="Arial" w:hAnsi="Arial" w:cs="Arial"/>
          <w:sz w:val="16"/>
          <w:szCs w:val="16"/>
        </w:rPr>
      </w:pPr>
      <w:r w:rsidRPr="00BE0524">
        <w:rPr>
          <w:rFonts w:ascii="Arial" w:hAnsi="Arial" w:cs="Arial"/>
          <w:sz w:val="16"/>
          <w:szCs w:val="16"/>
        </w:rPr>
        <w:t>Numero de fianza y denominación social de la afianzadora.</w:t>
      </w:r>
    </w:p>
    <w:p w14:paraId="181A1998" w14:textId="13A08B43" w:rsidR="00675304" w:rsidRPr="00BE0524" w:rsidRDefault="00675304" w:rsidP="00BE0524">
      <w:pPr>
        <w:numPr>
          <w:ilvl w:val="0"/>
          <w:numId w:val="42"/>
        </w:numPr>
        <w:ind w:left="1560" w:hanging="142"/>
        <w:jc w:val="both"/>
        <w:rPr>
          <w:rFonts w:ascii="Arial" w:hAnsi="Arial" w:cs="Arial"/>
          <w:sz w:val="16"/>
          <w:szCs w:val="16"/>
        </w:rPr>
      </w:pPr>
      <w:r w:rsidRPr="00BE0524">
        <w:rPr>
          <w:rFonts w:ascii="Arial" w:hAnsi="Arial" w:cs="Arial"/>
          <w:sz w:val="16"/>
          <w:szCs w:val="16"/>
        </w:rPr>
        <w:t>Opinión de cumplimiento de obligaciones fiscales en materia de seguridad social (IMSS), positiva y vigente.</w:t>
      </w:r>
    </w:p>
    <w:p w14:paraId="1DA4F3C8" w14:textId="77777777" w:rsidR="000576FD" w:rsidRPr="00BE0524" w:rsidRDefault="000576FD" w:rsidP="00BE0524">
      <w:pPr>
        <w:ind w:left="1134"/>
        <w:jc w:val="both"/>
        <w:rPr>
          <w:rFonts w:ascii="Arial" w:hAnsi="Arial" w:cs="Arial"/>
          <w:sz w:val="16"/>
          <w:szCs w:val="16"/>
        </w:rPr>
      </w:pPr>
    </w:p>
    <w:p w14:paraId="5C290FAE" w14:textId="77777777" w:rsidR="000576FD" w:rsidRPr="00BE0524" w:rsidRDefault="000576FD" w:rsidP="00BE0524">
      <w:pPr>
        <w:ind w:left="1418"/>
        <w:jc w:val="both"/>
        <w:rPr>
          <w:rFonts w:ascii="Arial" w:hAnsi="Arial" w:cs="Arial"/>
          <w:sz w:val="16"/>
          <w:szCs w:val="16"/>
        </w:rPr>
      </w:pPr>
      <w:r w:rsidRPr="00BE0524">
        <w:rPr>
          <w:rFonts w:ascii="Arial" w:hAnsi="Arial" w:cs="Arial"/>
          <w:sz w:val="16"/>
          <w:szCs w:val="16"/>
        </w:rPr>
        <w:t>Dicha factura deberá ser entregada en el Departamento de Finanzas con domicilio en Diagonal Defensores de la República esquina 6 Poniente, Colonia Amor, en esta ciudad de Puebla, Puebla.</w:t>
      </w:r>
    </w:p>
    <w:p w14:paraId="2E4B5FC0" w14:textId="77777777" w:rsidR="000576FD" w:rsidRPr="00BE0524" w:rsidRDefault="000576FD" w:rsidP="00BE0524">
      <w:pPr>
        <w:ind w:left="1418"/>
        <w:jc w:val="both"/>
        <w:rPr>
          <w:rFonts w:ascii="Arial" w:hAnsi="Arial" w:cs="Arial"/>
          <w:sz w:val="16"/>
          <w:szCs w:val="16"/>
        </w:rPr>
      </w:pPr>
    </w:p>
    <w:p w14:paraId="1BA4A326" w14:textId="77777777" w:rsidR="000576FD" w:rsidRPr="00BE0524" w:rsidRDefault="000576FD" w:rsidP="00BE0524">
      <w:pPr>
        <w:ind w:left="1134"/>
        <w:jc w:val="both"/>
        <w:rPr>
          <w:rFonts w:ascii="Arial" w:hAnsi="Arial" w:cs="Arial"/>
          <w:sz w:val="16"/>
          <w:szCs w:val="16"/>
        </w:rPr>
      </w:pPr>
    </w:p>
    <w:p w14:paraId="161396F7"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 xml:space="preserve">Cuando </w:t>
      </w:r>
      <w:r w:rsidRPr="00BE0524">
        <w:rPr>
          <w:rFonts w:ascii="Arial" w:hAnsi="Arial" w:cs="Arial"/>
          <w:b/>
          <w:sz w:val="16"/>
          <w:szCs w:val="16"/>
        </w:rPr>
        <w:t>"EL PROVEEDOR"</w:t>
      </w:r>
      <w:r w:rsidRPr="00BE0524">
        <w:rPr>
          <w:rFonts w:ascii="Arial" w:hAnsi="Arial" w:cs="Arial"/>
          <w:sz w:val="16"/>
          <w:szCs w:val="16"/>
        </w:rPr>
        <w:t xml:space="preserve"> elabore un CFDI en la versión 4.0 a favor del Instituto, éste deberá contener la siguiente información:</w:t>
      </w:r>
    </w:p>
    <w:p w14:paraId="08933104" w14:textId="77777777" w:rsidR="000576FD" w:rsidRPr="00BE0524" w:rsidRDefault="000576FD" w:rsidP="00BE0524">
      <w:pPr>
        <w:ind w:left="1134"/>
        <w:jc w:val="both"/>
        <w:rPr>
          <w:rFonts w:ascii="Arial" w:hAnsi="Arial" w:cs="Arial"/>
          <w:sz w:val="16"/>
          <w:szCs w:val="16"/>
        </w:rPr>
      </w:pPr>
    </w:p>
    <w:p w14:paraId="11CC0B2C"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RFC: IMS421231145</w:t>
      </w:r>
    </w:p>
    <w:p w14:paraId="5BD54A9C"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Razón Social: Instituto Mexicano del Seguro Social</w:t>
      </w:r>
    </w:p>
    <w:p w14:paraId="209C2248"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Domicilio fiscal: Avenida Paseo de la Reforma No. 476, colonia Juarez, Alcaldía Cuauhtémoc, Código Postal 06600, Ciudad de México.</w:t>
      </w:r>
    </w:p>
    <w:p w14:paraId="20DBF54E"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Régimen fiscal: Personas morales con fines no lucrativos (clave 603).</w:t>
      </w:r>
    </w:p>
    <w:p w14:paraId="315E8050"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Uso CFDI: Clave S01 “sin efectos fiscales”.</w:t>
      </w:r>
    </w:p>
    <w:p w14:paraId="116D41C6" w14:textId="77777777" w:rsidR="000576FD" w:rsidRPr="00BE0524" w:rsidRDefault="000576FD" w:rsidP="00BE0524">
      <w:pPr>
        <w:ind w:left="1134"/>
        <w:jc w:val="both"/>
        <w:rPr>
          <w:rFonts w:ascii="Arial" w:hAnsi="Arial" w:cs="Arial"/>
          <w:sz w:val="16"/>
          <w:szCs w:val="16"/>
        </w:rPr>
      </w:pPr>
    </w:p>
    <w:p w14:paraId="27811210"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El CFDI o factura electrónica se deberá presentar desglosando el impuesto cuando aplique.</w:t>
      </w:r>
    </w:p>
    <w:p w14:paraId="1D9EAE15" w14:textId="77777777" w:rsidR="000576FD" w:rsidRPr="00BE0524" w:rsidRDefault="000576FD" w:rsidP="00BE0524">
      <w:pPr>
        <w:jc w:val="both"/>
        <w:rPr>
          <w:rFonts w:ascii="Arial" w:hAnsi="Arial" w:cs="Arial"/>
          <w:sz w:val="16"/>
          <w:szCs w:val="16"/>
        </w:rPr>
      </w:pPr>
    </w:p>
    <w:p w14:paraId="6B890CEE"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La Oficina de Trámite de Erogaciones no podrá devolver el CFDI por errores que no afecten la validez fiscal del documento o por causas imputables al IMSS, lo anterior con fundamento en el numeral 5.5.1 de las Políticas, Bases y Lineamientos en Materia de Adquisiciones, Arrendamientos y Prestación de Servicios.</w:t>
      </w:r>
    </w:p>
    <w:p w14:paraId="03C1F43C" w14:textId="77777777" w:rsidR="000576FD" w:rsidRPr="00BE0524" w:rsidRDefault="000576FD" w:rsidP="00BE0524">
      <w:pPr>
        <w:ind w:left="1134"/>
        <w:jc w:val="both"/>
        <w:rPr>
          <w:rFonts w:ascii="Arial" w:hAnsi="Arial" w:cs="Arial"/>
          <w:sz w:val="16"/>
          <w:szCs w:val="16"/>
        </w:rPr>
      </w:pPr>
    </w:p>
    <w:p w14:paraId="42C35952" w14:textId="35426C1B"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"EL PROVEEDOR"</w:t>
      </w:r>
      <w:r w:rsidRPr="00BE0524">
        <w:rPr>
          <w:rFonts w:ascii="Arial" w:hAnsi="Arial" w:cs="Arial"/>
          <w:sz w:val="16"/>
          <w:szCs w:val="16"/>
        </w:rPr>
        <w:t xml:space="preserve"> podrá optar porque </w:t>
      </w:r>
      <w:r w:rsidRPr="00BE0524">
        <w:rPr>
          <w:rFonts w:ascii="Arial" w:hAnsi="Arial" w:cs="Arial"/>
          <w:b/>
          <w:sz w:val="16"/>
          <w:szCs w:val="16"/>
        </w:rPr>
        <w:t>"EL INSTITUTO"</w:t>
      </w:r>
      <w:r w:rsidRPr="00BE0524">
        <w:rPr>
          <w:rFonts w:ascii="Arial" w:hAnsi="Arial" w:cs="Arial"/>
          <w:sz w:val="16"/>
          <w:szCs w:val="16"/>
        </w:rPr>
        <w:t xml:space="preserve"> efectúe el pago de los bienes suministrados a través del esquema electrónico </w:t>
      </w:r>
      <w:proofErr w:type="spellStart"/>
      <w:r w:rsidRPr="00BE0524">
        <w:rPr>
          <w:rFonts w:ascii="Arial" w:hAnsi="Arial" w:cs="Arial"/>
          <w:sz w:val="16"/>
          <w:szCs w:val="16"/>
        </w:rPr>
        <w:t>intrabancario</w:t>
      </w:r>
      <w:proofErr w:type="spellEnd"/>
      <w:r w:rsidRPr="00BE0524">
        <w:rPr>
          <w:rFonts w:ascii="Arial" w:hAnsi="Arial" w:cs="Arial"/>
          <w:sz w:val="16"/>
          <w:szCs w:val="16"/>
        </w:rPr>
        <w:t xml:space="preserve"> que el IMSS tiene en operación, con las instituciones bancarias siguientes: BBV-Bancomer, Banamex, S.A., Banorte, S.A. y </w:t>
      </w:r>
      <w:proofErr w:type="spellStart"/>
      <w:r w:rsidRPr="00BE0524">
        <w:rPr>
          <w:rFonts w:ascii="Arial" w:hAnsi="Arial" w:cs="Arial"/>
          <w:sz w:val="16"/>
          <w:szCs w:val="16"/>
        </w:rPr>
        <w:t>Scotiabank</w:t>
      </w:r>
      <w:proofErr w:type="spellEnd"/>
      <w:r w:rsidRPr="00BE0524">
        <w:rPr>
          <w:rFonts w:ascii="Arial" w:hAnsi="Arial" w:cs="Arial"/>
          <w:sz w:val="16"/>
          <w:szCs w:val="16"/>
        </w:rPr>
        <w:t xml:space="preserve"> Inverlat, S.A., para tal efecto deberá presentar en el Departamento de Finanzas de la U.M.A.E. Hospital de Traumatología y Ortopedia sito en Diagonal Defensores de la República esquina 6 Poniente, Colonia Amor, en esta ciudad de Puebla, Puebla, a petición escrita indicando: razón social, domicilio fiscal, número telefónico y fax, nombre completo del apoderado legal con facultades de cobro y su firma, número de cuenta de cheques, sucursal y plaza, así como, número de proveedor asignado por el IMSS. Anexo a la solicitud </w:t>
      </w:r>
      <w:r w:rsidRPr="00BE0524">
        <w:rPr>
          <w:rFonts w:ascii="Arial" w:hAnsi="Arial" w:cs="Arial"/>
          <w:b/>
          <w:sz w:val="16"/>
          <w:szCs w:val="16"/>
        </w:rPr>
        <w:t>"EL PROVEEDOR"</w:t>
      </w:r>
      <w:r w:rsidRPr="00BE0524">
        <w:rPr>
          <w:rFonts w:ascii="Arial" w:hAnsi="Arial" w:cs="Arial"/>
          <w:sz w:val="16"/>
          <w:szCs w:val="16"/>
        </w:rPr>
        <w:t xml:space="preserve"> deberá presentar original y copia de la cédula del Registro Federal de Contribuyentes, Poder Notarial e identificación oficial</w:t>
      </w:r>
      <w:r w:rsidR="000E008C" w:rsidRPr="00BE0524">
        <w:rPr>
          <w:rFonts w:ascii="Arial" w:hAnsi="Arial" w:cs="Arial"/>
          <w:sz w:val="16"/>
          <w:szCs w:val="16"/>
        </w:rPr>
        <w:t>, acta constitutiva</w:t>
      </w:r>
      <w:r w:rsidRPr="00BE0524">
        <w:rPr>
          <w:rFonts w:ascii="Arial" w:hAnsi="Arial" w:cs="Arial"/>
          <w:sz w:val="16"/>
          <w:szCs w:val="16"/>
        </w:rPr>
        <w:t>; los originales se solicitan únicamente para cotejar los datos y les serán devueltos en el mismo acto.</w:t>
      </w:r>
    </w:p>
    <w:p w14:paraId="5B46691E" w14:textId="77777777" w:rsidR="000576FD" w:rsidRPr="00BE0524" w:rsidRDefault="000576FD" w:rsidP="00BE0524">
      <w:pPr>
        <w:ind w:left="1134"/>
        <w:jc w:val="both"/>
        <w:rPr>
          <w:rFonts w:ascii="Arial" w:hAnsi="Arial" w:cs="Arial"/>
          <w:sz w:val="16"/>
          <w:szCs w:val="16"/>
        </w:rPr>
      </w:pPr>
    </w:p>
    <w:p w14:paraId="373B84EE"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 xml:space="preserve">Asimismo, </w:t>
      </w:r>
      <w:r w:rsidRPr="00BE0524">
        <w:rPr>
          <w:rFonts w:ascii="Arial" w:hAnsi="Arial" w:cs="Arial"/>
          <w:b/>
          <w:sz w:val="16"/>
          <w:szCs w:val="16"/>
        </w:rPr>
        <w:t>"EL INSTITUTO"</w:t>
      </w:r>
      <w:r w:rsidRPr="00BE0524">
        <w:rPr>
          <w:rFonts w:ascii="Arial" w:hAnsi="Arial" w:cs="Arial"/>
          <w:sz w:val="16"/>
          <w:szCs w:val="16"/>
        </w:rPr>
        <w:t xml:space="preserve"> aceptará de </w:t>
      </w:r>
      <w:r w:rsidRPr="00BE0524">
        <w:rPr>
          <w:rFonts w:ascii="Arial" w:hAnsi="Arial" w:cs="Arial"/>
          <w:b/>
          <w:sz w:val="16"/>
          <w:szCs w:val="16"/>
        </w:rPr>
        <w:t>"EL PROVEEDOR"</w:t>
      </w:r>
      <w:r w:rsidRPr="00BE0524">
        <w:rPr>
          <w:rFonts w:ascii="Arial" w:hAnsi="Arial" w:cs="Arial"/>
          <w:sz w:val="16"/>
          <w:szCs w:val="16"/>
        </w:rPr>
        <w:t>, que en el supuesto de que tenga cuentas liquidas y exigibles a su cargo, aplicarlas contra los adeudos que, en su caso, tuviera por concepto de cuotas obrero-patronales, conforme a lo previsto en el artículo 40 B, de la Ley del Seguro Social.</w:t>
      </w:r>
    </w:p>
    <w:p w14:paraId="016780EC" w14:textId="77777777" w:rsidR="000576FD" w:rsidRPr="00BE0524" w:rsidRDefault="000576FD" w:rsidP="00BE0524">
      <w:pPr>
        <w:ind w:left="1134"/>
        <w:jc w:val="both"/>
        <w:rPr>
          <w:rFonts w:ascii="Arial" w:hAnsi="Arial" w:cs="Arial"/>
          <w:sz w:val="16"/>
          <w:szCs w:val="16"/>
        </w:rPr>
      </w:pPr>
    </w:p>
    <w:p w14:paraId="7AC984C5" w14:textId="77777777" w:rsidR="000576FD" w:rsidRPr="00BE0524" w:rsidRDefault="000576FD" w:rsidP="00BE0524">
      <w:pPr>
        <w:ind w:left="1134"/>
        <w:jc w:val="both"/>
        <w:rPr>
          <w:rFonts w:ascii="Arial" w:hAnsi="Arial" w:cs="Arial"/>
          <w:sz w:val="16"/>
          <w:szCs w:val="16"/>
          <w:lang w:val="es-MX"/>
        </w:rPr>
      </w:pPr>
      <w:r w:rsidRPr="00BE0524">
        <w:rPr>
          <w:rFonts w:ascii="Arial" w:hAnsi="Arial" w:cs="Arial"/>
          <w:b/>
          <w:sz w:val="16"/>
          <w:szCs w:val="16"/>
          <w:lang w:val="es-MX"/>
        </w:rPr>
        <w:t>“EL PROVEEDOR”</w:t>
      </w:r>
      <w:r w:rsidRPr="00BE0524">
        <w:rPr>
          <w:rFonts w:ascii="Arial" w:hAnsi="Arial" w:cs="Arial"/>
          <w:sz w:val="16"/>
          <w:szCs w:val="16"/>
          <w:lang w:val="es-MX"/>
        </w:rPr>
        <w:t xml:space="preserve">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BE0524">
        <w:rPr>
          <w:rFonts w:ascii="Arial" w:hAnsi="Arial" w:cs="Arial"/>
          <w:b/>
          <w:sz w:val="16"/>
          <w:szCs w:val="16"/>
          <w:lang w:val="es-MX"/>
        </w:rPr>
        <w:t>“EL PROVEEDOR”</w:t>
      </w:r>
      <w:r w:rsidRPr="00BE0524">
        <w:rPr>
          <w:rFonts w:ascii="Arial" w:hAnsi="Arial" w:cs="Arial"/>
          <w:sz w:val="16"/>
          <w:szCs w:val="16"/>
          <w:lang w:val="es-MX"/>
        </w:rPr>
        <w:t xml:space="preserve">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1FF76BC3" w14:textId="77777777" w:rsidR="000576FD" w:rsidRPr="00BE0524" w:rsidRDefault="000576FD" w:rsidP="00BE0524">
      <w:pPr>
        <w:ind w:left="1134"/>
        <w:jc w:val="both"/>
        <w:rPr>
          <w:rFonts w:ascii="Arial" w:hAnsi="Arial" w:cs="Arial"/>
          <w:sz w:val="16"/>
          <w:szCs w:val="16"/>
          <w:lang w:val="es-MX"/>
        </w:rPr>
      </w:pPr>
    </w:p>
    <w:p w14:paraId="71EDCFF5"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“EL PROVEEDOR”</w:t>
      </w:r>
      <w:r w:rsidRPr="00BE0524">
        <w:rPr>
          <w:rFonts w:ascii="Arial" w:hAnsi="Arial" w:cs="Arial"/>
          <w:sz w:val="16"/>
          <w:szCs w:val="16"/>
        </w:rPr>
        <w:t xml:space="preserve"> se obliga a no cancelar ante el Servicio de Administración Tributaria (SAT) los comprobantes fiscales digitales a favor de </w:t>
      </w:r>
      <w:r w:rsidRPr="00BE0524">
        <w:rPr>
          <w:rFonts w:ascii="Arial" w:hAnsi="Arial" w:cs="Arial"/>
          <w:b/>
          <w:sz w:val="16"/>
          <w:szCs w:val="16"/>
        </w:rPr>
        <w:t>“EL INSTITUTO”</w:t>
      </w:r>
      <w:r w:rsidRPr="00BE0524">
        <w:rPr>
          <w:rFonts w:ascii="Arial" w:hAnsi="Arial" w:cs="Arial"/>
          <w:sz w:val="16"/>
          <w:szCs w:val="16"/>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w:t>
      </w:r>
    </w:p>
    <w:p w14:paraId="4B4FEC14" w14:textId="77777777" w:rsidR="000576FD" w:rsidRPr="00BE0524" w:rsidRDefault="000576FD" w:rsidP="00BE0524">
      <w:pPr>
        <w:ind w:left="1134"/>
        <w:jc w:val="both"/>
        <w:rPr>
          <w:rFonts w:ascii="Arial" w:hAnsi="Arial" w:cs="Arial"/>
          <w:sz w:val="16"/>
          <w:szCs w:val="16"/>
        </w:rPr>
      </w:pPr>
    </w:p>
    <w:p w14:paraId="5420A1B1"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“EL PROVEEDOR”</w:t>
      </w:r>
      <w:r w:rsidRPr="00BE0524">
        <w:rPr>
          <w:rFonts w:ascii="Arial" w:hAnsi="Arial" w:cs="Arial"/>
          <w:sz w:val="16"/>
          <w:szCs w:val="16"/>
        </w:rPr>
        <w:t xml:space="preserve"> se obliga mediante la presente cláusula a entregar a </w:t>
      </w:r>
      <w:r w:rsidRPr="00BE0524">
        <w:rPr>
          <w:rFonts w:ascii="Arial" w:hAnsi="Arial" w:cs="Arial"/>
          <w:b/>
          <w:sz w:val="16"/>
          <w:szCs w:val="16"/>
        </w:rPr>
        <w:t>“EL INSTITUTO”</w:t>
      </w:r>
      <w:r w:rsidRPr="00BE0524">
        <w:rPr>
          <w:rFonts w:ascii="Arial" w:hAnsi="Arial" w:cs="Arial"/>
          <w:sz w:val="16"/>
          <w:szCs w:val="16"/>
        </w:rPr>
        <w:t>, junto con la(s) factura(s) de cobro respectiva la “Opinión del Cumplimiento de Obligaciones en Materia de Seguridad Social” vigente y positiva.</w:t>
      </w:r>
    </w:p>
    <w:p w14:paraId="02E7E8C2" w14:textId="77777777" w:rsidR="000576FD" w:rsidRPr="00BE0524" w:rsidRDefault="000576FD" w:rsidP="00BE0524">
      <w:pPr>
        <w:ind w:left="1134"/>
        <w:jc w:val="both"/>
        <w:rPr>
          <w:rFonts w:ascii="Arial" w:hAnsi="Arial" w:cs="Arial"/>
          <w:sz w:val="16"/>
          <w:szCs w:val="16"/>
        </w:rPr>
      </w:pPr>
    </w:p>
    <w:p w14:paraId="15D90BB5"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42A2DF32" w14:textId="77777777" w:rsidR="000576FD" w:rsidRPr="00BE0524" w:rsidRDefault="000576FD" w:rsidP="00BE0524">
      <w:pPr>
        <w:ind w:left="1134"/>
        <w:jc w:val="both"/>
        <w:rPr>
          <w:rFonts w:ascii="Arial" w:hAnsi="Arial" w:cs="Arial"/>
          <w:sz w:val="16"/>
          <w:szCs w:val="16"/>
        </w:rPr>
      </w:pPr>
    </w:p>
    <w:p w14:paraId="7D5953BB" w14:textId="77777777" w:rsidR="000576FD" w:rsidRPr="00BE0524" w:rsidRDefault="000576FD" w:rsidP="00BE0524">
      <w:pPr>
        <w:widowControl w:val="0"/>
        <w:ind w:left="1134"/>
        <w:jc w:val="both"/>
        <w:rPr>
          <w:rFonts w:ascii="Arial" w:hAnsi="Arial" w:cs="Arial"/>
          <w:sz w:val="16"/>
          <w:szCs w:val="16"/>
        </w:rPr>
      </w:pPr>
      <w:r w:rsidRPr="00BE0524">
        <w:rPr>
          <w:rFonts w:ascii="Arial" w:hAnsi="Arial" w:cs="Arial"/>
          <w:sz w:val="16"/>
          <w:szCs w:val="16"/>
        </w:rPr>
        <w:t xml:space="preserve">De conformidad con el artículo 90 del Reglamento de la </w:t>
      </w:r>
      <w:r w:rsidRPr="00BE0524">
        <w:rPr>
          <w:rFonts w:ascii="Arial" w:hAnsi="Arial" w:cs="Arial"/>
          <w:b/>
          <w:sz w:val="16"/>
          <w:szCs w:val="16"/>
        </w:rPr>
        <w:t>“LAASSP”</w:t>
      </w:r>
      <w:r w:rsidRPr="00BE0524">
        <w:rPr>
          <w:rFonts w:ascii="Arial" w:hAnsi="Arial" w:cs="Arial"/>
          <w:sz w:val="16"/>
          <w:szCs w:val="16"/>
        </w:rPr>
        <w:t xml:space="preserve">, en caso de que el CFDI o factura electrónica entregado presente errores, el Administrador del presente contrato o quien éste designe por escrito, dentro de los 3 (tres) días hábiles siguientes de su recepción, indicará a </w:t>
      </w:r>
      <w:r w:rsidRPr="00BE0524">
        <w:rPr>
          <w:rFonts w:ascii="Arial" w:hAnsi="Arial" w:cs="Arial"/>
          <w:b/>
          <w:sz w:val="16"/>
          <w:szCs w:val="16"/>
        </w:rPr>
        <w:t>“EL PROVEEDOR”</w:t>
      </w:r>
      <w:r w:rsidRPr="00BE0524">
        <w:rPr>
          <w:rFonts w:ascii="Arial" w:hAnsi="Arial" w:cs="Arial"/>
          <w:sz w:val="16"/>
          <w:szCs w:val="16"/>
        </w:rPr>
        <w:t xml:space="preserve"> las deficiencias que deberá corregir; por lo que, el procedimiento de pago reiniciará en el momento en que </w:t>
      </w:r>
      <w:r w:rsidRPr="00BE0524">
        <w:rPr>
          <w:rFonts w:ascii="Arial" w:hAnsi="Arial" w:cs="Arial"/>
          <w:b/>
          <w:sz w:val="16"/>
          <w:szCs w:val="16"/>
        </w:rPr>
        <w:t>“EL PROVEEDOR”</w:t>
      </w:r>
      <w:r w:rsidRPr="00BE0524">
        <w:rPr>
          <w:rFonts w:ascii="Arial" w:hAnsi="Arial" w:cs="Arial"/>
          <w:sz w:val="16"/>
          <w:szCs w:val="16"/>
        </w:rPr>
        <w:t xml:space="preserve"> presente el CFDI y/o documentos soporte corregidos y sean aceptados.</w:t>
      </w:r>
    </w:p>
    <w:p w14:paraId="66EE3394" w14:textId="77777777" w:rsidR="000576FD" w:rsidRPr="00BE0524" w:rsidRDefault="000576FD" w:rsidP="00BE0524">
      <w:pPr>
        <w:widowControl w:val="0"/>
        <w:ind w:left="1134"/>
        <w:jc w:val="both"/>
        <w:rPr>
          <w:rFonts w:ascii="Arial" w:hAnsi="Arial" w:cs="Arial"/>
          <w:sz w:val="16"/>
          <w:szCs w:val="16"/>
        </w:rPr>
      </w:pPr>
    </w:p>
    <w:p w14:paraId="5B3D9E57"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 xml:space="preserve">El tiempo que </w:t>
      </w:r>
      <w:r w:rsidRPr="00BE0524">
        <w:rPr>
          <w:rFonts w:ascii="Arial" w:hAnsi="Arial" w:cs="Arial"/>
          <w:b/>
          <w:sz w:val="16"/>
          <w:szCs w:val="16"/>
        </w:rPr>
        <w:t>“EL PROVEEDOR”</w:t>
      </w:r>
      <w:r w:rsidRPr="00BE0524">
        <w:rPr>
          <w:rFonts w:ascii="Arial" w:hAnsi="Arial" w:cs="Arial"/>
          <w:sz w:val="16"/>
          <w:szCs w:val="16"/>
        </w:rPr>
        <w:t xml:space="preserve"> utilice para la corrección del CFDI y/o documentación soporte entregada, no se computará para efectos de pago, de acuerdo con lo establecido en el artículo 51 de la </w:t>
      </w:r>
      <w:r w:rsidRPr="00BE0524">
        <w:rPr>
          <w:rFonts w:ascii="Arial" w:hAnsi="Arial" w:cs="Arial"/>
          <w:b/>
          <w:sz w:val="16"/>
          <w:szCs w:val="16"/>
        </w:rPr>
        <w:t>Ley de Adquisiciones, Arrendamientos y Servicios del Sector Público</w:t>
      </w:r>
    </w:p>
    <w:p w14:paraId="65F046D2" w14:textId="77777777" w:rsidR="000576FD" w:rsidRPr="00BE0524" w:rsidRDefault="000576FD" w:rsidP="00BE0524">
      <w:pPr>
        <w:widowControl w:val="0"/>
        <w:jc w:val="both"/>
        <w:rPr>
          <w:rFonts w:ascii="Arial" w:hAnsi="Arial" w:cs="Arial"/>
          <w:sz w:val="16"/>
          <w:szCs w:val="16"/>
        </w:rPr>
      </w:pPr>
    </w:p>
    <w:p w14:paraId="4DD9D09D" w14:textId="77777777" w:rsidR="000576FD" w:rsidRPr="00BE0524" w:rsidRDefault="000576FD" w:rsidP="00BE0524">
      <w:pPr>
        <w:suppressAutoHyphens/>
        <w:overflowPunct w:val="0"/>
        <w:autoSpaceDE w:val="0"/>
        <w:autoSpaceDN w:val="0"/>
        <w:adjustRightInd w:val="0"/>
        <w:ind w:left="1134"/>
        <w:jc w:val="both"/>
        <w:textAlignment w:val="baseline"/>
        <w:rPr>
          <w:rFonts w:ascii="Arial" w:hAnsi="Arial" w:cs="Arial"/>
          <w:sz w:val="16"/>
          <w:szCs w:val="16"/>
        </w:rPr>
      </w:pPr>
      <w:r w:rsidRPr="00BE0524">
        <w:rPr>
          <w:rFonts w:ascii="Arial" w:hAnsi="Arial" w:cs="Arial"/>
          <w:b/>
          <w:sz w:val="16"/>
          <w:szCs w:val="16"/>
        </w:rPr>
        <w:t>“EL PROVEEDOR”</w:t>
      </w:r>
      <w:r w:rsidRPr="00BE0524">
        <w:rPr>
          <w:rFonts w:ascii="Arial" w:hAnsi="Arial" w:cs="Arial"/>
          <w:sz w:val="16"/>
          <w:szCs w:val="16"/>
        </w:rPr>
        <w:t xml:space="preserve"> manifiesta su conformidad que, hasta en tanto no se cumpla con la verificación, supervisión y aceptación de los bienes, no se tendrán como recibidos o aceptados por el Administrador del presente contrato.</w:t>
      </w:r>
    </w:p>
    <w:p w14:paraId="3824E736" w14:textId="77777777" w:rsidR="000576FD" w:rsidRPr="00BE0524" w:rsidRDefault="000576FD" w:rsidP="00BE0524">
      <w:pPr>
        <w:suppressAutoHyphens/>
        <w:overflowPunct w:val="0"/>
        <w:autoSpaceDE w:val="0"/>
        <w:autoSpaceDN w:val="0"/>
        <w:adjustRightInd w:val="0"/>
        <w:ind w:left="1134"/>
        <w:jc w:val="both"/>
        <w:textAlignment w:val="baseline"/>
        <w:rPr>
          <w:rFonts w:ascii="Arial" w:hAnsi="Arial" w:cs="Arial"/>
          <w:sz w:val="16"/>
          <w:szCs w:val="16"/>
        </w:rPr>
      </w:pPr>
    </w:p>
    <w:p w14:paraId="7AC6C3BA"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Para efectos de trámite de pago</w:t>
      </w:r>
      <w:r w:rsidRPr="00BE0524">
        <w:rPr>
          <w:rFonts w:ascii="Arial" w:hAnsi="Arial" w:cs="Arial"/>
          <w:b/>
          <w:sz w:val="16"/>
          <w:szCs w:val="16"/>
        </w:rPr>
        <w:t>, “EL PROVEEDOR”</w:t>
      </w:r>
      <w:r w:rsidRPr="00BE0524">
        <w:rPr>
          <w:rFonts w:ascii="Arial" w:hAnsi="Arial" w:cs="Arial"/>
          <w:sz w:val="16"/>
          <w:szCs w:val="16"/>
        </w:rPr>
        <w:t xml:space="preserve"> deberá ser titular de una cuenta bancaria, en la que se efectuará la transferencia electrónica de pago, respecto de la cual deberá proporcionar toda la información y documentación que le sea requerida por </w:t>
      </w:r>
      <w:r w:rsidRPr="00BE0524">
        <w:rPr>
          <w:rFonts w:ascii="Arial" w:hAnsi="Arial" w:cs="Arial"/>
          <w:b/>
          <w:sz w:val="16"/>
          <w:szCs w:val="16"/>
        </w:rPr>
        <w:t>“El INSTITUTO”,</w:t>
      </w:r>
      <w:r w:rsidRPr="00BE0524">
        <w:rPr>
          <w:rFonts w:ascii="Arial" w:hAnsi="Arial" w:cs="Arial"/>
          <w:sz w:val="16"/>
          <w:szCs w:val="16"/>
        </w:rPr>
        <w:t xml:space="preserve"> para efectos del pago. </w:t>
      </w:r>
    </w:p>
    <w:p w14:paraId="364FB0DB" w14:textId="77777777" w:rsidR="000576FD" w:rsidRPr="00BE0524" w:rsidRDefault="000576FD" w:rsidP="00BE0524">
      <w:pPr>
        <w:suppressAutoHyphens/>
        <w:overflowPunct w:val="0"/>
        <w:autoSpaceDE w:val="0"/>
        <w:autoSpaceDN w:val="0"/>
        <w:adjustRightInd w:val="0"/>
        <w:ind w:left="1134"/>
        <w:jc w:val="both"/>
        <w:textAlignment w:val="baseline"/>
        <w:rPr>
          <w:rFonts w:ascii="Arial" w:hAnsi="Arial" w:cs="Arial"/>
          <w:sz w:val="16"/>
          <w:szCs w:val="16"/>
        </w:rPr>
      </w:pPr>
    </w:p>
    <w:p w14:paraId="2A4085D2"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 xml:space="preserve">El pago de los bienes entregados quedará condicionado al pago que </w:t>
      </w:r>
      <w:r w:rsidRPr="00BE0524">
        <w:rPr>
          <w:rFonts w:ascii="Arial" w:hAnsi="Arial" w:cs="Arial"/>
          <w:b/>
          <w:sz w:val="16"/>
          <w:szCs w:val="16"/>
        </w:rPr>
        <w:t xml:space="preserve">“EL PROVEEDOR” </w:t>
      </w:r>
      <w:r w:rsidRPr="00BE0524">
        <w:rPr>
          <w:rFonts w:ascii="Arial" w:hAnsi="Arial" w:cs="Arial"/>
          <w:sz w:val="16"/>
          <w:szCs w:val="16"/>
        </w:rPr>
        <w:t>deba efectuar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085A8EFA" w14:textId="77777777" w:rsidR="000576FD" w:rsidRPr="00BE0524" w:rsidRDefault="000576FD" w:rsidP="00BE0524">
      <w:pPr>
        <w:ind w:left="1134"/>
        <w:jc w:val="both"/>
        <w:rPr>
          <w:rFonts w:ascii="Arial" w:hAnsi="Arial" w:cs="Arial"/>
          <w:sz w:val="16"/>
          <w:szCs w:val="16"/>
        </w:rPr>
      </w:pPr>
    </w:p>
    <w:p w14:paraId="152BBD74"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“EL PROVEEDOR”</w:t>
      </w:r>
      <w:r w:rsidRPr="00BE0524">
        <w:rPr>
          <w:rFonts w:ascii="Arial" w:hAnsi="Arial" w:cs="Arial"/>
          <w:sz w:val="16"/>
          <w:szCs w:val="16"/>
        </w:rPr>
        <w:t xml:space="preserve"> deberá presentar la información y documentación que “</w:t>
      </w:r>
      <w:r w:rsidRPr="00BE0524">
        <w:rPr>
          <w:rFonts w:ascii="Arial" w:hAnsi="Arial" w:cs="Arial"/>
          <w:b/>
          <w:sz w:val="16"/>
          <w:szCs w:val="16"/>
        </w:rPr>
        <w:t>El INSTITUTO</w:t>
      </w:r>
      <w:r w:rsidRPr="00BE0524">
        <w:rPr>
          <w:rFonts w:ascii="Arial" w:hAnsi="Arial" w:cs="Arial"/>
          <w:sz w:val="16"/>
          <w:szCs w:val="16"/>
        </w:rPr>
        <w:t xml:space="preserve">” le solicite para el trámite de pago, atendiendo a las disposiciones legales e internas de </w:t>
      </w:r>
      <w:r w:rsidRPr="00BE0524">
        <w:rPr>
          <w:rFonts w:ascii="Arial" w:hAnsi="Arial" w:cs="Arial"/>
          <w:b/>
          <w:sz w:val="16"/>
          <w:szCs w:val="16"/>
        </w:rPr>
        <w:t>“EL INSTITUTO”</w:t>
      </w:r>
    </w:p>
    <w:p w14:paraId="4A0FBA32" w14:textId="77777777" w:rsidR="000576FD" w:rsidRPr="00BE0524" w:rsidRDefault="000576FD" w:rsidP="00BE0524">
      <w:pPr>
        <w:jc w:val="both"/>
        <w:rPr>
          <w:rFonts w:ascii="Arial" w:hAnsi="Arial" w:cs="Arial"/>
          <w:sz w:val="16"/>
          <w:szCs w:val="16"/>
        </w:rPr>
      </w:pPr>
    </w:p>
    <w:p w14:paraId="5866ECB3" w14:textId="77777777" w:rsidR="000576FD" w:rsidRPr="00BE0524" w:rsidRDefault="000576FD" w:rsidP="00BE0524">
      <w:pPr>
        <w:ind w:left="1134" w:right="51"/>
        <w:jc w:val="both"/>
        <w:rPr>
          <w:rFonts w:ascii="Arial" w:hAnsi="Arial" w:cs="Arial"/>
          <w:sz w:val="16"/>
          <w:szCs w:val="16"/>
        </w:rPr>
      </w:pPr>
      <w:r w:rsidRPr="00BE0524">
        <w:rPr>
          <w:rFonts w:ascii="Arial" w:hAnsi="Arial" w:cs="Arial"/>
          <w:sz w:val="16"/>
          <w:szCs w:val="16"/>
        </w:rPr>
        <w:t xml:space="preserve">Para el caso de que se presenten pagos en exceso al </w:t>
      </w:r>
      <w:r w:rsidRPr="00BE0524">
        <w:rPr>
          <w:rFonts w:ascii="Arial" w:hAnsi="Arial" w:cs="Arial"/>
          <w:b/>
          <w:sz w:val="16"/>
          <w:szCs w:val="16"/>
        </w:rPr>
        <w:t>“PROVEEDOR”</w:t>
      </w:r>
      <w:r w:rsidRPr="00BE0524">
        <w:rPr>
          <w:rFonts w:ascii="Arial" w:hAnsi="Arial" w:cs="Arial"/>
          <w:sz w:val="16"/>
          <w:szCs w:val="16"/>
        </w:rPr>
        <w:t xml:space="preserve">, este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BE0524">
        <w:rPr>
          <w:rFonts w:ascii="Arial" w:hAnsi="Arial" w:cs="Arial"/>
          <w:b/>
          <w:sz w:val="16"/>
          <w:szCs w:val="16"/>
        </w:rPr>
        <w:t>“EL INSTITUTO”</w:t>
      </w:r>
      <w:r w:rsidRPr="00BE0524">
        <w:rPr>
          <w:rFonts w:ascii="Arial" w:hAnsi="Arial" w:cs="Arial"/>
          <w:sz w:val="16"/>
          <w:szCs w:val="16"/>
        </w:rPr>
        <w:t>, de acuerdo a lo dispuesto por el artículo 51, párrafo tercero, de la Ley de Adquisiciones, Arrendamientos y Servicios del Sector Público</w:t>
      </w:r>
    </w:p>
    <w:p w14:paraId="570AE8B9" w14:textId="77777777" w:rsidR="000576FD" w:rsidRPr="00BE0524" w:rsidRDefault="000576FD" w:rsidP="00BE0524">
      <w:pPr>
        <w:jc w:val="both"/>
        <w:rPr>
          <w:rFonts w:ascii="Arial" w:hAnsi="Arial" w:cs="Arial"/>
          <w:b/>
          <w:sz w:val="16"/>
          <w:szCs w:val="16"/>
        </w:rPr>
      </w:pPr>
    </w:p>
    <w:p w14:paraId="588EDCFE" w14:textId="77777777" w:rsidR="000576FD" w:rsidRPr="00BE0524" w:rsidRDefault="000576FD" w:rsidP="00BE0524">
      <w:pPr>
        <w:ind w:left="1134"/>
        <w:jc w:val="both"/>
        <w:rPr>
          <w:rFonts w:ascii="Arial" w:hAnsi="Arial" w:cs="Arial"/>
          <w:b/>
          <w:sz w:val="16"/>
          <w:szCs w:val="16"/>
        </w:rPr>
      </w:pPr>
      <w:r w:rsidRPr="00BE0524">
        <w:rPr>
          <w:rFonts w:ascii="Arial" w:hAnsi="Arial" w:cs="Arial"/>
          <w:b/>
          <w:sz w:val="16"/>
          <w:szCs w:val="16"/>
        </w:rPr>
        <w:t>QUINTA. LUGAR, PLAZOS Y CONDICIONES PARA LA ENTREGA DE LOS BIENES.</w:t>
      </w:r>
    </w:p>
    <w:p w14:paraId="32D12674" w14:textId="77777777" w:rsidR="000576FD" w:rsidRPr="00BE0524" w:rsidRDefault="000576FD" w:rsidP="00BE0524">
      <w:pPr>
        <w:jc w:val="both"/>
        <w:rPr>
          <w:rFonts w:ascii="Arial" w:hAnsi="Arial" w:cs="Arial"/>
          <w:b/>
          <w:sz w:val="16"/>
          <w:szCs w:val="16"/>
        </w:rPr>
      </w:pPr>
    </w:p>
    <w:p w14:paraId="1CBD082F"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“EL PROVEEDOR”</w:t>
      </w:r>
      <w:r w:rsidRPr="00BE0524">
        <w:rPr>
          <w:rFonts w:ascii="Arial" w:hAnsi="Arial" w:cs="Arial"/>
          <w:sz w:val="16"/>
          <w:szCs w:val="16"/>
        </w:rPr>
        <w:t xml:space="preserve"> se obliga a suministrar a “</w:t>
      </w:r>
      <w:r w:rsidRPr="00BE0524">
        <w:rPr>
          <w:rFonts w:ascii="Arial" w:hAnsi="Arial" w:cs="Arial"/>
          <w:b/>
          <w:sz w:val="16"/>
          <w:szCs w:val="16"/>
        </w:rPr>
        <w:t>EL INSTITUTO</w:t>
      </w:r>
      <w:r w:rsidRPr="00BE0524">
        <w:rPr>
          <w:rFonts w:ascii="Arial" w:hAnsi="Arial" w:cs="Arial"/>
          <w:sz w:val="16"/>
          <w:szCs w:val="16"/>
        </w:rPr>
        <w:t>” los bienes que se mencionan en la Cláusula Primera del presente instrumento jurídico, conforme a lo siguiente:</w:t>
      </w:r>
    </w:p>
    <w:p w14:paraId="1AEFB6F6" w14:textId="77777777" w:rsidR="000576FD" w:rsidRPr="00BE0524" w:rsidRDefault="000576FD" w:rsidP="00BE0524">
      <w:pPr>
        <w:ind w:left="1134"/>
        <w:jc w:val="both"/>
        <w:rPr>
          <w:rFonts w:ascii="Arial" w:hAnsi="Arial" w:cs="Arial"/>
          <w:b/>
          <w:sz w:val="16"/>
          <w:szCs w:val="16"/>
        </w:rPr>
      </w:pPr>
    </w:p>
    <w:p w14:paraId="794AC492"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lastRenderedPageBreak/>
        <w:t>PLAZO DE ENTREGA</w:t>
      </w:r>
      <w:r w:rsidRPr="00BE0524">
        <w:rPr>
          <w:rFonts w:ascii="Arial" w:hAnsi="Arial" w:cs="Arial"/>
          <w:sz w:val="16"/>
          <w:szCs w:val="16"/>
        </w:rPr>
        <w:t>.- "</w:t>
      </w:r>
      <w:r w:rsidRPr="00BE0524">
        <w:rPr>
          <w:rFonts w:ascii="Arial" w:hAnsi="Arial" w:cs="Arial"/>
          <w:b/>
          <w:sz w:val="16"/>
          <w:szCs w:val="16"/>
        </w:rPr>
        <w:t>EL PROVEEDOR</w:t>
      </w:r>
      <w:r w:rsidRPr="00BE0524">
        <w:rPr>
          <w:rFonts w:ascii="Arial" w:hAnsi="Arial" w:cs="Arial"/>
          <w:sz w:val="16"/>
          <w:szCs w:val="16"/>
        </w:rPr>
        <w:t>" se compromete a entregar en forma continua y permanente a partir de la vigencia del presente contrato a "</w:t>
      </w:r>
      <w:r w:rsidRPr="00BE0524">
        <w:rPr>
          <w:rFonts w:ascii="Arial" w:hAnsi="Arial" w:cs="Arial"/>
          <w:b/>
          <w:sz w:val="16"/>
          <w:szCs w:val="16"/>
        </w:rPr>
        <w:t>EL INSTITUTO</w:t>
      </w:r>
      <w:r w:rsidRPr="00BE0524">
        <w:rPr>
          <w:rFonts w:ascii="Arial" w:hAnsi="Arial" w:cs="Arial"/>
          <w:sz w:val="16"/>
          <w:szCs w:val="16"/>
        </w:rPr>
        <w:t>" los bienes que se mencionan en el Anexo 1 (uno) y que forma parte integral del presente contrato, estipulado en la Cláusula Primera.</w:t>
      </w:r>
    </w:p>
    <w:p w14:paraId="446400A3" w14:textId="77777777" w:rsidR="000576FD" w:rsidRPr="00BE0524" w:rsidRDefault="000576FD" w:rsidP="00BE0524">
      <w:pPr>
        <w:ind w:left="1134"/>
        <w:jc w:val="both"/>
        <w:rPr>
          <w:rFonts w:ascii="Arial" w:hAnsi="Arial" w:cs="Arial"/>
          <w:sz w:val="16"/>
          <w:szCs w:val="16"/>
        </w:rPr>
      </w:pPr>
    </w:p>
    <w:p w14:paraId="4B7940C2"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 xml:space="preserve">La entrega de los bienes se realizara en la siguiente dirección: Diagonal Defensores de la República Esquina 6 Poniente S/N, Colonia Amor, CP. 72140 Puebla, Puebla, Almacén de la Unidad Médica de Alta Especialidad Hospital de Traumatología y Ortopedia del Centro Médico Nacional “Manuel Ávila Camacho” en Puebla, Teléfono </w:t>
      </w:r>
      <w:r w:rsidRPr="00BE0524">
        <w:rPr>
          <w:rFonts w:ascii="Arial" w:hAnsi="Arial" w:cs="Arial"/>
          <w:color w:val="000000"/>
          <w:sz w:val="16"/>
          <w:szCs w:val="16"/>
        </w:rPr>
        <w:t>(222)249-30-99 Ext. 210</w:t>
      </w:r>
    </w:p>
    <w:p w14:paraId="05B640A0" w14:textId="77777777" w:rsidR="000576FD" w:rsidRPr="00BE0524" w:rsidRDefault="000576FD" w:rsidP="00BE0524">
      <w:pPr>
        <w:jc w:val="both"/>
        <w:rPr>
          <w:rFonts w:ascii="Arial" w:hAnsi="Arial" w:cs="Arial"/>
          <w:sz w:val="16"/>
          <w:szCs w:val="16"/>
        </w:rPr>
      </w:pPr>
    </w:p>
    <w:p w14:paraId="3BD9EE0D"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 xml:space="preserve">Las  entregas deberán realizarse dentro de los quince días naturales posteriores a la emisión de la Orden de Reposición correspondiente, considerándose este plazo como entrega oportuna, y un máximo de cuatro días de entrega con atraso; la que deberá contener la información señalada en el Anexo Número 02 (dos) el cual forma parte este instrumento jurídico. </w:t>
      </w:r>
    </w:p>
    <w:p w14:paraId="328E3DD8" w14:textId="77777777" w:rsidR="000576FD" w:rsidRPr="00BE0524" w:rsidRDefault="000576FD" w:rsidP="00BE0524">
      <w:pPr>
        <w:ind w:left="1134"/>
        <w:jc w:val="both"/>
        <w:rPr>
          <w:rFonts w:ascii="Arial" w:hAnsi="Arial" w:cs="Arial"/>
          <w:sz w:val="16"/>
          <w:szCs w:val="16"/>
        </w:rPr>
      </w:pPr>
    </w:p>
    <w:p w14:paraId="15E74822"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w:t>
      </w:r>
      <w:r w:rsidRPr="00BE0524">
        <w:rPr>
          <w:rFonts w:ascii="Arial" w:hAnsi="Arial" w:cs="Arial"/>
          <w:b/>
          <w:sz w:val="16"/>
          <w:szCs w:val="16"/>
        </w:rPr>
        <w:t>EL PROVEEDOR</w:t>
      </w:r>
      <w:r w:rsidRPr="00BE0524">
        <w:rPr>
          <w:rFonts w:ascii="Arial" w:hAnsi="Arial" w:cs="Arial"/>
          <w:sz w:val="16"/>
          <w:szCs w:val="16"/>
        </w:rPr>
        <w:t>" se obliga a entregar los bienes perfectamente empacados, con las envolturas originales del fabricante y en condiciones de embalaje que los resguarden del polvo y la humedad.</w:t>
      </w:r>
    </w:p>
    <w:p w14:paraId="64C710D3" w14:textId="77777777" w:rsidR="000576FD" w:rsidRPr="00BE0524" w:rsidRDefault="000576FD" w:rsidP="00BE0524">
      <w:pPr>
        <w:ind w:left="1134"/>
        <w:jc w:val="both"/>
        <w:rPr>
          <w:rFonts w:ascii="Arial" w:hAnsi="Arial" w:cs="Arial"/>
          <w:sz w:val="16"/>
          <w:szCs w:val="16"/>
        </w:rPr>
      </w:pPr>
    </w:p>
    <w:p w14:paraId="43DD4BA3"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Los gastos de transportación de los bienes, las maniobras de carga y descarga en el andén del lugar de entrega, así como el aseguramiento de los mismos, serán a cargo de "</w:t>
      </w:r>
      <w:r w:rsidRPr="00BE0524">
        <w:rPr>
          <w:rFonts w:ascii="Arial" w:hAnsi="Arial" w:cs="Arial"/>
          <w:b/>
          <w:sz w:val="16"/>
          <w:szCs w:val="16"/>
        </w:rPr>
        <w:t>EL PROVEEDOR</w:t>
      </w:r>
      <w:r w:rsidRPr="00BE0524">
        <w:rPr>
          <w:rFonts w:ascii="Arial" w:hAnsi="Arial" w:cs="Arial"/>
          <w:sz w:val="16"/>
          <w:szCs w:val="16"/>
        </w:rPr>
        <w:t>", hasta que estos sean recibidos de conformidad por "</w:t>
      </w:r>
      <w:r w:rsidRPr="00BE0524">
        <w:rPr>
          <w:rFonts w:ascii="Arial" w:hAnsi="Arial" w:cs="Arial"/>
          <w:b/>
          <w:sz w:val="16"/>
          <w:szCs w:val="16"/>
        </w:rPr>
        <w:t>EL INSTITUTO</w:t>
      </w:r>
      <w:r w:rsidRPr="00BE0524">
        <w:rPr>
          <w:rFonts w:ascii="Arial" w:hAnsi="Arial" w:cs="Arial"/>
          <w:sz w:val="16"/>
          <w:szCs w:val="16"/>
        </w:rPr>
        <w:t>". Todos los bienes que entregue "EL PROVEEDOR" deberán contener el Código de Barras UPC-A, UPC-E, EAN-13, o EAN-A8, de acuerdo a las normas internacionales de codificación, el que no deberá modificarse durante la vigencia del presente instrumento jurídico.</w:t>
      </w:r>
    </w:p>
    <w:p w14:paraId="1BAB9604" w14:textId="77777777" w:rsidR="000576FD" w:rsidRPr="00BE0524" w:rsidRDefault="000576FD" w:rsidP="00BE0524">
      <w:pPr>
        <w:ind w:left="1134"/>
        <w:jc w:val="both"/>
        <w:rPr>
          <w:rFonts w:ascii="Arial" w:hAnsi="Arial" w:cs="Arial"/>
          <w:sz w:val="16"/>
          <w:szCs w:val="16"/>
        </w:rPr>
      </w:pPr>
    </w:p>
    <w:p w14:paraId="20A6DD37"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Durante la recepción, los bienes estarán sujetos a una verificación visual aleatoria, con objeto de revisar que se entreguen conforme con la descripción del Catálogo de Artículos, así como con las condiciones requeridas en este instrumento jurídico, considerando cantidad, empaques y envases en buenas condiciones. Cabe resaltar que mientras no se cumpla  con las condiciones de entrega establecidas en este instrumento jurídico, el Instituto no  dará por recibidos y aceptados los bienes.</w:t>
      </w:r>
    </w:p>
    <w:p w14:paraId="3C813E94" w14:textId="77777777" w:rsidR="000576FD" w:rsidRPr="00BE0524" w:rsidRDefault="000576FD" w:rsidP="00BE0524">
      <w:pPr>
        <w:ind w:left="1134"/>
        <w:jc w:val="both"/>
        <w:rPr>
          <w:rFonts w:ascii="Arial" w:hAnsi="Arial" w:cs="Arial"/>
          <w:sz w:val="16"/>
          <w:szCs w:val="16"/>
        </w:rPr>
      </w:pPr>
    </w:p>
    <w:p w14:paraId="454A8510"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Los bienes que se entreguen deberán apegarse estrictamente a las especificaciones, descripciones, presentaciones y demás características que se indican en el Anexo 1 (Uno), a las Normas Oficiales, y disposiciones legales, reglamentarias y administrativas que emita la autoridad competente.</w:t>
      </w:r>
    </w:p>
    <w:p w14:paraId="56DF93B9" w14:textId="77777777" w:rsidR="000576FD" w:rsidRPr="00BE0524" w:rsidRDefault="000576FD" w:rsidP="00BE0524">
      <w:pPr>
        <w:ind w:left="1134"/>
        <w:jc w:val="both"/>
        <w:rPr>
          <w:rFonts w:ascii="Arial" w:hAnsi="Arial" w:cs="Arial"/>
          <w:sz w:val="16"/>
          <w:szCs w:val="16"/>
        </w:rPr>
      </w:pPr>
    </w:p>
    <w:p w14:paraId="5A330309"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w:t>
      </w:r>
      <w:r w:rsidRPr="00BE0524">
        <w:rPr>
          <w:rFonts w:ascii="Arial" w:hAnsi="Arial" w:cs="Arial"/>
          <w:b/>
          <w:sz w:val="16"/>
          <w:szCs w:val="16"/>
        </w:rPr>
        <w:t>EL PROVEEDOR</w:t>
      </w:r>
      <w:r w:rsidRPr="00BE0524">
        <w:rPr>
          <w:rFonts w:ascii="Arial" w:hAnsi="Arial" w:cs="Arial"/>
          <w:sz w:val="16"/>
          <w:szCs w:val="16"/>
        </w:rPr>
        <w:t>" deberá entregar junto con los bienes: Carta garantía de vicios ocultos, Carta garantía de caducidad de los bienes, Certificado analítico de los bienes. Así como copia del programa de entregas, remisión en la que se indique el número de contrato, número de lote, número de piezas y descripción de los bienes.</w:t>
      </w:r>
    </w:p>
    <w:p w14:paraId="72086082" w14:textId="77777777" w:rsidR="000576FD" w:rsidRPr="00BE0524" w:rsidRDefault="000576FD" w:rsidP="00BE0524">
      <w:pPr>
        <w:ind w:left="1134"/>
        <w:jc w:val="both"/>
        <w:rPr>
          <w:rFonts w:ascii="Arial" w:hAnsi="Arial" w:cs="Arial"/>
          <w:sz w:val="16"/>
          <w:szCs w:val="16"/>
        </w:rPr>
      </w:pPr>
    </w:p>
    <w:p w14:paraId="466B5F2D"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En caso de entregar bienes con una caducidad mínima de hasta 9 (nueve) meses, presentar carta compromiso, en la cual se obligue a canjear sin costo alguno para el Instituto, aquellos bienes que no sean consumidos, por el Instituto, dentro de su vida útil, identificando en dicha carta, la (s) clave (s), con su descripción, fabricante, marca  y número de lote. Para los bienes que no tengan fecha de caducidad impresa en la etiqueta, el periodo de garantía será de cinco años a partir de la fecha de fabricación, por lo cual el proveedor adjudicado debe proporcionar el sistema de lotificación del fabricante.</w:t>
      </w:r>
    </w:p>
    <w:p w14:paraId="202F163E" w14:textId="77777777" w:rsidR="000576FD" w:rsidRPr="00BE0524" w:rsidRDefault="000576FD" w:rsidP="00BE0524">
      <w:pPr>
        <w:ind w:left="1134"/>
        <w:jc w:val="both"/>
        <w:rPr>
          <w:rFonts w:ascii="Arial" w:hAnsi="Arial" w:cs="Arial"/>
          <w:sz w:val="16"/>
          <w:szCs w:val="16"/>
        </w:rPr>
      </w:pPr>
    </w:p>
    <w:p w14:paraId="2C8C08C7" w14:textId="57F476BC"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Las condiciones específicas para la entrega de los bienes o prestación de servicios según sea el caso, así como los criterios generales que deberán atenderse para acreditar la recepción a satisfacción de "EL INSTITUTO" de dichos bienes o servicios, SERÁ RESPONSABILIDAD DEL ÁREA REQUIRENTE.</w:t>
      </w:r>
    </w:p>
    <w:p w14:paraId="13399628" w14:textId="77777777" w:rsidR="000576FD" w:rsidRPr="00BE0524" w:rsidRDefault="000576FD" w:rsidP="00BE0524">
      <w:pPr>
        <w:jc w:val="both"/>
        <w:rPr>
          <w:rFonts w:ascii="Arial" w:hAnsi="Arial" w:cs="Arial"/>
          <w:b/>
          <w:sz w:val="15"/>
          <w:szCs w:val="15"/>
        </w:rPr>
      </w:pPr>
    </w:p>
    <w:p w14:paraId="23424A89" w14:textId="77777777" w:rsidR="000576FD" w:rsidRPr="00BE0524" w:rsidRDefault="000576FD" w:rsidP="00BE0524">
      <w:pPr>
        <w:ind w:left="1134"/>
        <w:jc w:val="both"/>
        <w:rPr>
          <w:rFonts w:ascii="Arial" w:hAnsi="Arial" w:cs="Arial"/>
          <w:b/>
          <w:sz w:val="16"/>
          <w:szCs w:val="16"/>
        </w:rPr>
      </w:pPr>
      <w:r w:rsidRPr="00BE0524">
        <w:rPr>
          <w:rFonts w:ascii="Arial" w:hAnsi="Arial" w:cs="Arial"/>
          <w:b/>
          <w:sz w:val="16"/>
          <w:szCs w:val="16"/>
        </w:rPr>
        <w:t>SEXTA. VIGENCIA.</w:t>
      </w:r>
    </w:p>
    <w:p w14:paraId="3B1A25BD" w14:textId="77777777" w:rsidR="000576FD" w:rsidRPr="00BE0524" w:rsidRDefault="000576FD" w:rsidP="00BE0524">
      <w:pPr>
        <w:jc w:val="both"/>
        <w:rPr>
          <w:rFonts w:ascii="Arial" w:hAnsi="Arial" w:cs="Arial"/>
          <w:b/>
          <w:sz w:val="16"/>
          <w:szCs w:val="16"/>
        </w:rPr>
      </w:pPr>
    </w:p>
    <w:p w14:paraId="7526A36A"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 xml:space="preserve">“LAS PARTES” </w:t>
      </w:r>
      <w:r w:rsidRPr="00BE0524">
        <w:rPr>
          <w:rFonts w:ascii="Arial" w:hAnsi="Arial" w:cs="Arial"/>
          <w:sz w:val="16"/>
          <w:szCs w:val="16"/>
        </w:rPr>
        <w:t>convienen en que la vigencia del presente contrato será del XXXX   al XXXXXX  de 2024.</w:t>
      </w:r>
    </w:p>
    <w:p w14:paraId="5DA863CF" w14:textId="77777777" w:rsidR="000576FD" w:rsidRPr="00BE0524" w:rsidRDefault="000576FD" w:rsidP="00BE0524">
      <w:pPr>
        <w:ind w:right="51"/>
        <w:jc w:val="both"/>
        <w:rPr>
          <w:rFonts w:ascii="Arial" w:hAnsi="Arial" w:cs="Arial"/>
          <w:sz w:val="16"/>
          <w:szCs w:val="16"/>
        </w:rPr>
      </w:pPr>
    </w:p>
    <w:p w14:paraId="2009EEFE"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SÉPTIMA. MODIFICACIONES DEL CONTRATO.</w:t>
      </w:r>
    </w:p>
    <w:p w14:paraId="15A0BA52" w14:textId="77777777" w:rsidR="000576FD" w:rsidRPr="00BE0524" w:rsidRDefault="000576FD" w:rsidP="00BE0524">
      <w:pPr>
        <w:ind w:left="1134"/>
        <w:jc w:val="both"/>
        <w:rPr>
          <w:rFonts w:ascii="Arial" w:hAnsi="Arial" w:cs="Arial"/>
          <w:sz w:val="15"/>
          <w:szCs w:val="15"/>
        </w:rPr>
      </w:pPr>
    </w:p>
    <w:p w14:paraId="52188D51"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“LAS PARTES”</w:t>
      </w:r>
      <w:r w:rsidRPr="00BE0524">
        <w:rPr>
          <w:rFonts w:ascii="Arial" w:hAnsi="Arial" w:cs="Arial"/>
          <w:sz w:val="16"/>
          <w:szCs w:val="16"/>
        </w:rPr>
        <w:t xml:space="preserve"> están de acuerdo que </w:t>
      </w:r>
      <w:r w:rsidRPr="00BE0524">
        <w:rPr>
          <w:rFonts w:ascii="Arial" w:hAnsi="Arial" w:cs="Arial"/>
          <w:b/>
          <w:sz w:val="16"/>
          <w:szCs w:val="16"/>
        </w:rPr>
        <w:t>“EL INSTITUTO”</w:t>
      </w:r>
      <w:r w:rsidRPr="00BE0524">
        <w:rPr>
          <w:rFonts w:ascii="Arial" w:hAnsi="Arial" w:cs="Arial"/>
          <w:sz w:val="16"/>
          <w:szCs w:val="16"/>
        </w:rPr>
        <w:t xml:space="preserve"> por razones fundadas y explícitas podrá ampliar el monto o en la cantidad de los bienes, de conformidad con el artículo 52 de la </w:t>
      </w:r>
      <w:r w:rsidRPr="00BE0524">
        <w:rPr>
          <w:rFonts w:ascii="Arial" w:hAnsi="Arial" w:cs="Arial"/>
          <w:b/>
          <w:sz w:val="16"/>
          <w:szCs w:val="16"/>
        </w:rPr>
        <w:t>“LAASSP”</w:t>
      </w:r>
      <w:r w:rsidRPr="00BE0524">
        <w:rPr>
          <w:rFonts w:ascii="Arial" w:hAnsi="Arial" w:cs="Arial"/>
          <w:sz w:val="16"/>
          <w:szCs w:val="16"/>
        </w:rPr>
        <w:t xml:space="preserve"> y 91 de su  Reglamento,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12F238BE" w14:textId="77777777" w:rsidR="000576FD" w:rsidRPr="00BE0524" w:rsidRDefault="000576FD" w:rsidP="00BE0524">
      <w:pPr>
        <w:ind w:left="1134"/>
        <w:jc w:val="both"/>
        <w:rPr>
          <w:rFonts w:ascii="Arial" w:hAnsi="Arial" w:cs="Arial"/>
          <w:sz w:val="16"/>
          <w:szCs w:val="16"/>
        </w:rPr>
      </w:pPr>
    </w:p>
    <w:p w14:paraId="71777C1B"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“EL INSTITUTO”</w:t>
      </w:r>
      <w:r w:rsidRPr="00BE0524">
        <w:rPr>
          <w:rFonts w:ascii="Arial" w:hAnsi="Arial" w:cs="Arial"/>
          <w:sz w:val="16"/>
          <w:szCs w:val="16"/>
        </w:rPr>
        <w:t xml:space="preserve">, podrá ampliar la vigencia del presente instrumento, siempre y cuando, no implique incremento del monto contratado o de la cantidad de bienes, siendo necesario que se obtenga el previo consentimiento de </w:t>
      </w:r>
      <w:r w:rsidRPr="00BE0524">
        <w:rPr>
          <w:rFonts w:ascii="Arial" w:hAnsi="Arial" w:cs="Arial"/>
          <w:b/>
          <w:sz w:val="16"/>
          <w:szCs w:val="16"/>
        </w:rPr>
        <w:t>“EL PROVEEDOR”</w:t>
      </w:r>
      <w:r w:rsidRPr="00BE0524">
        <w:rPr>
          <w:rFonts w:ascii="Arial" w:hAnsi="Arial" w:cs="Arial"/>
          <w:sz w:val="16"/>
          <w:szCs w:val="16"/>
        </w:rPr>
        <w:t>.</w:t>
      </w:r>
    </w:p>
    <w:p w14:paraId="0FE102A9" w14:textId="77777777" w:rsidR="000576FD" w:rsidRPr="00BE0524" w:rsidRDefault="000576FD" w:rsidP="00BE0524">
      <w:pPr>
        <w:ind w:left="1134"/>
        <w:jc w:val="both"/>
        <w:rPr>
          <w:rFonts w:ascii="Arial" w:hAnsi="Arial" w:cs="Arial"/>
          <w:sz w:val="16"/>
          <w:szCs w:val="16"/>
        </w:rPr>
      </w:pPr>
    </w:p>
    <w:p w14:paraId="462FC1C5" w14:textId="77777777" w:rsidR="000576FD" w:rsidRPr="00BE0524" w:rsidRDefault="000576FD" w:rsidP="00BE0524">
      <w:pPr>
        <w:ind w:left="1134"/>
        <w:jc w:val="both"/>
        <w:rPr>
          <w:rFonts w:ascii="Arial" w:hAnsi="Arial" w:cs="Arial"/>
          <w:b/>
          <w:sz w:val="16"/>
          <w:szCs w:val="16"/>
        </w:rPr>
      </w:pPr>
      <w:r w:rsidRPr="00BE0524">
        <w:rPr>
          <w:rFonts w:ascii="Arial" w:hAnsi="Arial" w:cs="Arial"/>
          <w:sz w:val="16"/>
          <w:szCs w:val="16"/>
        </w:rPr>
        <w:t xml:space="preserve">De presentarse caso fortuito o fuerza mayor, o por causas atribuibles a </w:t>
      </w:r>
      <w:r w:rsidRPr="00BE0524">
        <w:rPr>
          <w:rFonts w:ascii="Arial" w:hAnsi="Arial" w:cs="Arial"/>
          <w:b/>
          <w:sz w:val="16"/>
          <w:szCs w:val="16"/>
        </w:rPr>
        <w:t>“EL INSTITUTO”</w:t>
      </w:r>
      <w:r w:rsidRPr="00BE0524">
        <w:rPr>
          <w:rFonts w:ascii="Arial" w:hAnsi="Arial" w:cs="Arial"/>
          <w:sz w:val="16"/>
          <w:szCs w:val="16"/>
        </w:rPr>
        <w:t xml:space="preserve">, se podrá modificar el plazo del presente instrumento jurídico, debiendo acreditar dichos supuestos con las constancias respectivas. La modificación del plazo por caso fortuito o fuerza mayor podrá ser solicitada por cualquiera de </w:t>
      </w:r>
      <w:r w:rsidRPr="00BE0524">
        <w:rPr>
          <w:rFonts w:ascii="Arial" w:hAnsi="Arial" w:cs="Arial"/>
          <w:b/>
          <w:sz w:val="16"/>
          <w:szCs w:val="16"/>
        </w:rPr>
        <w:t>“LAS PARTES”.</w:t>
      </w:r>
    </w:p>
    <w:p w14:paraId="31297B22" w14:textId="77777777" w:rsidR="000576FD" w:rsidRPr="00BE0524" w:rsidRDefault="000576FD" w:rsidP="00BE0524">
      <w:pPr>
        <w:ind w:left="1134"/>
        <w:jc w:val="both"/>
        <w:rPr>
          <w:rFonts w:ascii="Arial" w:hAnsi="Arial" w:cs="Arial"/>
          <w:b/>
          <w:sz w:val="16"/>
          <w:szCs w:val="16"/>
        </w:rPr>
      </w:pPr>
    </w:p>
    <w:p w14:paraId="1F6595A7"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lastRenderedPageBreak/>
        <w:t xml:space="preserve">En los supuestos previstos en los dos párrafos anteriores, no procederá la aplicación de penas convencionales por atraso. </w:t>
      </w:r>
    </w:p>
    <w:p w14:paraId="172AFA64" w14:textId="77777777" w:rsidR="000576FD" w:rsidRPr="00BE0524" w:rsidRDefault="000576FD" w:rsidP="00BE0524">
      <w:pPr>
        <w:ind w:left="1134"/>
        <w:jc w:val="both"/>
        <w:rPr>
          <w:rFonts w:ascii="Arial" w:hAnsi="Arial" w:cs="Arial"/>
          <w:sz w:val="16"/>
          <w:szCs w:val="16"/>
        </w:rPr>
      </w:pPr>
    </w:p>
    <w:p w14:paraId="66D4962F"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 xml:space="preserve">Cualquier modificación al presente contrato deberá formalizarse por escrito y deberá suscribirse por los servidores públicos del </w:t>
      </w:r>
      <w:r w:rsidRPr="00BE0524">
        <w:rPr>
          <w:rFonts w:ascii="Arial" w:hAnsi="Arial" w:cs="Arial"/>
          <w:b/>
          <w:sz w:val="16"/>
          <w:szCs w:val="16"/>
        </w:rPr>
        <w:t>“INSTITUTO”</w:t>
      </w:r>
      <w:r w:rsidRPr="00BE0524">
        <w:rPr>
          <w:rFonts w:ascii="Arial" w:hAnsi="Arial" w:cs="Arial"/>
          <w:sz w:val="16"/>
          <w:szCs w:val="16"/>
        </w:rPr>
        <w:t xml:space="preserve"> que lo hayan hecho en el contrato, o quien los sustituya o esté facultado para ello, para lo cual </w:t>
      </w:r>
      <w:r w:rsidRPr="00BE0524">
        <w:rPr>
          <w:rFonts w:ascii="Arial" w:hAnsi="Arial" w:cs="Arial"/>
          <w:b/>
          <w:sz w:val="16"/>
          <w:szCs w:val="16"/>
        </w:rPr>
        <w:t>“EL PROVEEDOR”</w:t>
      </w:r>
      <w:r w:rsidRPr="00BE0524">
        <w:rPr>
          <w:rFonts w:ascii="Arial" w:hAnsi="Arial" w:cs="Arial"/>
          <w:sz w:val="16"/>
          <w:szCs w:val="16"/>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04926A56" w14:textId="77777777" w:rsidR="000576FD" w:rsidRPr="00BE0524" w:rsidRDefault="000576FD" w:rsidP="00BE0524">
      <w:pPr>
        <w:ind w:left="1134" w:right="51"/>
        <w:jc w:val="both"/>
        <w:rPr>
          <w:rFonts w:ascii="Arial" w:hAnsi="Arial" w:cs="Arial"/>
          <w:sz w:val="16"/>
          <w:szCs w:val="16"/>
        </w:rPr>
      </w:pPr>
    </w:p>
    <w:p w14:paraId="0FB0FE40" w14:textId="08F525F0" w:rsidR="000576FD" w:rsidRPr="00BE0524" w:rsidRDefault="000576FD" w:rsidP="00BE0524">
      <w:pPr>
        <w:ind w:left="1134" w:right="51"/>
        <w:jc w:val="both"/>
        <w:rPr>
          <w:rFonts w:ascii="Arial" w:hAnsi="Arial" w:cs="Arial"/>
          <w:bCs/>
          <w:sz w:val="16"/>
          <w:szCs w:val="16"/>
        </w:rPr>
      </w:pPr>
      <w:r w:rsidRPr="00BE0524">
        <w:rPr>
          <w:rFonts w:ascii="Arial" w:hAnsi="Arial" w:cs="Arial"/>
          <w:b/>
          <w:sz w:val="16"/>
          <w:szCs w:val="16"/>
        </w:rPr>
        <w:t xml:space="preserve">“EL INSTITUTO” </w:t>
      </w:r>
      <w:r w:rsidRPr="00BE0524">
        <w:rPr>
          <w:rFonts w:ascii="Arial" w:hAnsi="Arial" w:cs="Arial"/>
          <w:bCs/>
          <w:sz w:val="16"/>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14:paraId="3FBD3058" w14:textId="77777777" w:rsidR="001D6BEB" w:rsidRPr="00BE0524" w:rsidRDefault="001D6BEB" w:rsidP="00BE0524">
      <w:pPr>
        <w:ind w:left="1134" w:right="51"/>
        <w:jc w:val="both"/>
        <w:rPr>
          <w:rFonts w:ascii="Arial" w:hAnsi="Arial" w:cs="Arial"/>
          <w:bCs/>
          <w:sz w:val="16"/>
          <w:szCs w:val="16"/>
        </w:rPr>
      </w:pPr>
    </w:p>
    <w:p w14:paraId="14168CED"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OCTAVA. GARANTÍA DE LOS BIENES.</w:t>
      </w:r>
    </w:p>
    <w:p w14:paraId="40291FCE" w14:textId="77777777" w:rsidR="000576FD" w:rsidRPr="00BE0524" w:rsidRDefault="000576FD" w:rsidP="00BE0524">
      <w:pPr>
        <w:ind w:right="51"/>
        <w:jc w:val="both"/>
        <w:rPr>
          <w:rFonts w:ascii="Arial" w:hAnsi="Arial" w:cs="Arial"/>
          <w:sz w:val="16"/>
          <w:szCs w:val="16"/>
        </w:rPr>
      </w:pPr>
    </w:p>
    <w:p w14:paraId="04B602F7" w14:textId="77777777" w:rsidR="000576FD" w:rsidRPr="00BE0524" w:rsidRDefault="000576FD" w:rsidP="00BE0524">
      <w:pPr>
        <w:ind w:left="1134" w:right="51"/>
        <w:jc w:val="both"/>
        <w:rPr>
          <w:rFonts w:ascii="Arial" w:hAnsi="Arial" w:cs="Arial"/>
          <w:sz w:val="16"/>
          <w:szCs w:val="16"/>
        </w:rPr>
      </w:pPr>
      <w:r w:rsidRPr="00BE0524">
        <w:rPr>
          <w:rFonts w:ascii="Arial" w:hAnsi="Arial" w:cs="Arial"/>
          <w:b/>
          <w:sz w:val="16"/>
          <w:szCs w:val="16"/>
        </w:rPr>
        <w:t>“EL PROVEEDOR”</w:t>
      </w:r>
      <w:r w:rsidRPr="00BE0524">
        <w:rPr>
          <w:rFonts w:ascii="Arial" w:hAnsi="Arial" w:cs="Arial"/>
          <w:sz w:val="16"/>
          <w:szCs w:val="16"/>
        </w:rPr>
        <w:t xml:space="preserve"> se obliga con el </w:t>
      </w:r>
      <w:r w:rsidRPr="00BE0524">
        <w:rPr>
          <w:rFonts w:ascii="Arial" w:hAnsi="Arial" w:cs="Arial"/>
          <w:b/>
          <w:sz w:val="16"/>
          <w:szCs w:val="16"/>
        </w:rPr>
        <w:t>“EL INSTITUTO”</w:t>
      </w:r>
      <w:r w:rsidRPr="00BE0524">
        <w:rPr>
          <w:rFonts w:ascii="Arial" w:hAnsi="Arial" w:cs="Arial"/>
          <w:sz w:val="16"/>
          <w:szCs w:val="16"/>
        </w:rPr>
        <w:t xml:space="preserve">, a entregar junto con la remisión de pedido una carta garantía por la calidad de los bienes, por  </w:t>
      </w:r>
      <w:r w:rsidRPr="00BE0524">
        <w:rPr>
          <w:rFonts w:ascii="Arial" w:hAnsi="Arial" w:cs="Arial"/>
          <w:b/>
          <w:sz w:val="16"/>
          <w:szCs w:val="16"/>
          <w:u w:val="single"/>
        </w:rPr>
        <w:t>una caducidad mínima de 9 meses</w:t>
      </w:r>
      <w:r w:rsidRPr="00BE0524">
        <w:rPr>
          <w:rFonts w:ascii="Arial" w:hAnsi="Arial" w:cs="Arial"/>
          <w:sz w:val="16"/>
          <w:szCs w:val="16"/>
        </w:rPr>
        <w:t xml:space="preserve">, siempre y cuando entregue una carta compromiso, en la cual se obligue a canjear los bienes que presenten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debiendo notificar a </w:t>
      </w:r>
      <w:r w:rsidRPr="00BE0524">
        <w:rPr>
          <w:rFonts w:ascii="Arial" w:hAnsi="Arial" w:cs="Arial"/>
          <w:b/>
          <w:sz w:val="16"/>
          <w:szCs w:val="16"/>
        </w:rPr>
        <w:t>“EL PROVEEDOR”</w:t>
      </w:r>
      <w:r w:rsidRPr="00BE0524">
        <w:rPr>
          <w:rFonts w:ascii="Arial" w:hAnsi="Arial" w:cs="Arial"/>
          <w:sz w:val="16"/>
          <w:szCs w:val="16"/>
        </w:rPr>
        <w:t xml:space="preserve"> dentro del periodo de 5 (cinco) días hábiles siguientes al momento en que se haya tenido conocimiento de alguno de los supuestos antes mencionados, pudiendo ser mediante la póliza de garantía, en términos de los artículos 77 y 78 de la Ley Federal de Protección al Consumidor.</w:t>
      </w:r>
    </w:p>
    <w:p w14:paraId="559C78EC" w14:textId="77777777" w:rsidR="000576FD" w:rsidRPr="00BE0524" w:rsidRDefault="000576FD" w:rsidP="00BE0524">
      <w:pPr>
        <w:ind w:left="1134" w:right="51"/>
        <w:jc w:val="both"/>
        <w:rPr>
          <w:rFonts w:ascii="Arial" w:hAnsi="Arial" w:cs="Arial"/>
          <w:sz w:val="16"/>
          <w:szCs w:val="16"/>
        </w:rPr>
      </w:pPr>
    </w:p>
    <w:p w14:paraId="6ED7E29A" w14:textId="77777777" w:rsidR="000576FD" w:rsidRPr="00BE0524" w:rsidRDefault="000576FD" w:rsidP="00BE0524">
      <w:pPr>
        <w:ind w:left="1134" w:right="51"/>
        <w:jc w:val="both"/>
        <w:rPr>
          <w:rFonts w:ascii="Arial" w:hAnsi="Arial" w:cs="Arial"/>
          <w:sz w:val="16"/>
          <w:szCs w:val="16"/>
        </w:rPr>
      </w:pPr>
      <w:r w:rsidRPr="00BE0524">
        <w:rPr>
          <w:rFonts w:ascii="Arial" w:hAnsi="Arial" w:cs="Arial"/>
          <w:sz w:val="16"/>
          <w:szCs w:val="16"/>
        </w:rPr>
        <w:t xml:space="preserve">Cuando concurra alguno de los supuestos anteriores, </w:t>
      </w:r>
      <w:r w:rsidRPr="00BE0524">
        <w:rPr>
          <w:rFonts w:ascii="Arial" w:hAnsi="Arial" w:cs="Arial"/>
          <w:b/>
          <w:sz w:val="16"/>
          <w:szCs w:val="16"/>
        </w:rPr>
        <w:t>“EL PROVEEDOR”</w:t>
      </w:r>
      <w:r w:rsidRPr="00BE0524">
        <w:rPr>
          <w:rFonts w:ascii="Arial" w:hAnsi="Arial" w:cs="Arial"/>
          <w:sz w:val="16"/>
          <w:szCs w:val="16"/>
        </w:rPr>
        <w:t xml:space="preserve"> deberá reparar los bienes, cuando así proceda, en un plazo máximo de 10 (diez) días hábiles o bien, reemplazarlos por bienes nuevos, a entera satisfacción de </w:t>
      </w:r>
      <w:r w:rsidRPr="00BE0524">
        <w:rPr>
          <w:rFonts w:ascii="Arial" w:hAnsi="Arial" w:cs="Arial"/>
          <w:b/>
          <w:sz w:val="16"/>
          <w:szCs w:val="16"/>
        </w:rPr>
        <w:t>“EL INSTITUTO”,</w:t>
      </w:r>
      <w:r w:rsidRPr="00BE0524">
        <w:rPr>
          <w:rFonts w:ascii="Arial" w:hAnsi="Arial" w:cs="Arial"/>
          <w:sz w:val="16"/>
          <w:szCs w:val="16"/>
        </w:rPr>
        <w:t xml:space="preserve"> en un plazo no mayor de 20 (veinte) días hábiles en ambos casos, el plazo contará a partir de la fecha de notificación por parte de </w:t>
      </w:r>
      <w:r w:rsidRPr="00BE0524">
        <w:rPr>
          <w:rFonts w:ascii="Arial" w:hAnsi="Arial" w:cs="Arial"/>
          <w:b/>
          <w:sz w:val="16"/>
          <w:szCs w:val="16"/>
        </w:rPr>
        <w:t>“EL INSTITUTO”</w:t>
      </w:r>
      <w:r w:rsidRPr="00BE0524">
        <w:rPr>
          <w:rFonts w:ascii="Arial" w:hAnsi="Arial" w:cs="Arial"/>
          <w:sz w:val="16"/>
          <w:szCs w:val="16"/>
        </w:rPr>
        <w:t>, siempre que se encuentre vigente la garantía que otorga el fabricante sobre el bien o durante la vigencia de este contrato.</w:t>
      </w:r>
    </w:p>
    <w:p w14:paraId="6B1D2B39" w14:textId="77777777" w:rsidR="000576FD" w:rsidRPr="00BE0524" w:rsidRDefault="000576FD" w:rsidP="00BE0524">
      <w:pPr>
        <w:ind w:left="1134" w:right="51"/>
        <w:jc w:val="both"/>
        <w:rPr>
          <w:rFonts w:ascii="Arial" w:hAnsi="Arial" w:cs="Arial"/>
          <w:sz w:val="16"/>
          <w:szCs w:val="16"/>
        </w:rPr>
      </w:pPr>
    </w:p>
    <w:p w14:paraId="59101E85" w14:textId="77777777" w:rsidR="000576FD" w:rsidRPr="00BE0524" w:rsidRDefault="000576FD" w:rsidP="00BE0524">
      <w:pPr>
        <w:ind w:left="1134" w:right="51"/>
        <w:jc w:val="both"/>
        <w:rPr>
          <w:rFonts w:ascii="Arial" w:hAnsi="Arial" w:cs="Arial"/>
          <w:sz w:val="16"/>
          <w:szCs w:val="16"/>
        </w:rPr>
      </w:pPr>
      <w:r w:rsidRPr="00BE0524">
        <w:rPr>
          <w:rFonts w:ascii="Arial" w:hAnsi="Arial" w:cs="Arial"/>
          <w:sz w:val="16"/>
          <w:szCs w:val="16"/>
        </w:rPr>
        <w:t xml:space="preserve">Todos los gastos que se generen con motivo de la reparación o canje, correrán por cuenta de </w:t>
      </w:r>
      <w:r w:rsidRPr="00BE0524">
        <w:rPr>
          <w:rFonts w:ascii="Arial" w:hAnsi="Arial" w:cs="Arial"/>
          <w:b/>
          <w:sz w:val="16"/>
          <w:szCs w:val="16"/>
        </w:rPr>
        <w:t>“EL PROVEEDOR”</w:t>
      </w:r>
      <w:r w:rsidRPr="00BE0524">
        <w:rPr>
          <w:rFonts w:ascii="Arial" w:hAnsi="Arial" w:cs="Arial"/>
          <w:sz w:val="16"/>
          <w:szCs w:val="16"/>
        </w:rPr>
        <w:t xml:space="preserve">, previa notificación de </w:t>
      </w:r>
      <w:r w:rsidRPr="00BE0524">
        <w:rPr>
          <w:rFonts w:ascii="Arial" w:hAnsi="Arial" w:cs="Arial"/>
          <w:b/>
          <w:sz w:val="16"/>
          <w:szCs w:val="16"/>
        </w:rPr>
        <w:t>“EL INSTITUTO”</w:t>
      </w:r>
      <w:r w:rsidRPr="00BE0524">
        <w:rPr>
          <w:rFonts w:ascii="Arial" w:hAnsi="Arial" w:cs="Arial"/>
          <w:sz w:val="16"/>
          <w:szCs w:val="16"/>
        </w:rPr>
        <w:t>.</w:t>
      </w:r>
    </w:p>
    <w:p w14:paraId="5A6FB50C" w14:textId="77777777" w:rsidR="000576FD" w:rsidRPr="00BE0524" w:rsidRDefault="000576FD" w:rsidP="00BE0524">
      <w:pPr>
        <w:ind w:left="1134" w:right="51"/>
        <w:jc w:val="both"/>
        <w:rPr>
          <w:rFonts w:ascii="Arial" w:hAnsi="Arial" w:cs="Arial"/>
          <w:sz w:val="16"/>
          <w:szCs w:val="16"/>
        </w:rPr>
      </w:pPr>
    </w:p>
    <w:p w14:paraId="0A817A4F" w14:textId="77777777" w:rsidR="000576FD" w:rsidRPr="00BE0524" w:rsidRDefault="000576FD" w:rsidP="00BE0524">
      <w:pPr>
        <w:ind w:left="1134" w:right="51"/>
        <w:jc w:val="both"/>
        <w:rPr>
          <w:rFonts w:ascii="Arial" w:hAnsi="Arial" w:cs="Arial"/>
          <w:sz w:val="16"/>
          <w:szCs w:val="16"/>
          <w:lang w:val="es-MX"/>
        </w:rPr>
      </w:pPr>
      <w:r w:rsidRPr="00BE0524">
        <w:rPr>
          <w:rFonts w:ascii="Arial" w:hAnsi="Arial" w:cs="Arial"/>
          <w:b/>
          <w:sz w:val="16"/>
          <w:szCs w:val="16"/>
        </w:rPr>
        <w:t>“EL PROVEEDOR”</w:t>
      </w:r>
      <w:r w:rsidRPr="00BE0524">
        <w:rPr>
          <w:rFonts w:ascii="Arial" w:hAnsi="Arial" w:cs="Arial"/>
          <w:sz w:val="16"/>
          <w:szCs w:val="16"/>
        </w:rPr>
        <w:t xml:space="preserve"> se obliga a responder por su cuenta y riesgo de los daños y/o perjuicios que por inobservancia o negligencia de su parte, llegue a causar a </w:t>
      </w:r>
      <w:r w:rsidRPr="00BE0524">
        <w:rPr>
          <w:rFonts w:ascii="Arial" w:hAnsi="Arial" w:cs="Arial"/>
          <w:b/>
          <w:sz w:val="16"/>
          <w:szCs w:val="16"/>
        </w:rPr>
        <w:t>“EL INSTITUTO”</w:t>
      </w:r>
      <w:r w:rsidRPr="00BE0524">
        <w:rPr>
          <w:rFonts w:ascii="Arial" w:hAnsi="Arial" w:cs="Arial"/>
          <w:sz w:val="16"/>
          <w:szCs w:val="16"/>
        </w:rPr>
        <w:t xml:space="preserve"> y/o a terceros.</w:t>
      </w:r>
    </w:p>
    <w:p w14:paraId="74CFB508" w14:textId="77777777" w:rsidR="000576FD" w:rsidRPr="00BE0524" w:rsidRDefault="000576FD" w:rsidP="00BE0524">
      <w:pPr>
        <w:tabs>
          <w:tab w:val="left" w:pos="0"/>
        </w:tabs>
        <w:suppressAutoHyphens/>
        <w:jc w:val="both"/>
        <w:rPr>
          <w:rFonts w:ascii="Arial" w:hAnsi="Arial" w:cs="Arial"/>
          <w:b/>
          <w:sz w:val="16"/>
          <w:szCs w:val="16"/>
        </w:rPr>
      </w:pPr>
    </w:p>
    <w:p w14:paraId="5F60FB4D" w14:textId="77777777" w:rsidR="000576FD" w:rsidRPr="00BE0524" w:rsidRDefault="000576FD" w:rsidP="00BE0524">
      <w:pPr>
        <w:tabs>
          <w:tab w:val="left" w:pos="0"/>
        </w:tabs>
        <w:suppressAutoHyphens/>
        <w:ind w:left="1134"/>
        <w:jc w:val="both"/>
        <w:rPr>
          <w:rFonts w:ascii="Arial" w:hAnsi="Arial" w:cs="Arial"/>
          <w:b/>
          <w:sz w:val="16"/>
          <w:szCs w:val="16"/>
        </w:rPr>
      </w:pPr>
      <w:r w:rsidRPr="00BE0524">
        <w:rPr>
          <w:rFonts w:ascii="Arial" w:hAnsi="Arial" w:cs="Arial"/>
          <w:b/>
          <w:sz w:val="16"/>
          <w:szCs w:val="16"/>
        </w:rPr>
        <w:t xml:space="preserve">NOVENA. GARANTÍA (S) </w:t>
      </w:r>
    </w:p>
    <w:p w14:paraId="547B783B" w14:textId="77777777" w:rsidR="000576FD" w:rsidRPr="00BE0524" w:rsidRDefault="000576FD" w:rsidP="00BE0524">
      <w:pPr>
        <w:tabs>
          <w:tab w:val="left" w:pos="0"/>
        </w:tabs>
        <w:suppressAutoHyphens/>
        <w:jc w:val="both"/>
        <w:rPr>
          <w:rFonts w:ascii="Arial" w:hAnsi="Arial" w:cs="Arial"/>
          <w:b/>
          <w:sz w:val="16"/>
          <w:szCs w:val="16"/>
        </w:rPr>
      </w:pPr>
    </w:p>
    <w:p w14:paraId="1FC05D81" w14:textId="77777777" w:rsidR="000576FD" w:rsidRPr="00BE0524" w:rsidRDefault="000576FD" w:rsidP="00BE0524">
      <w:pPr>
        <w:pStyle w:val="Prrafodelista"/>
        <w:numPr>
          <w:ilvl w:val="0"/>
          <w:numId w:val="40"/>
        </w:numPr>
        <w:tabs>
          <w:tab w:val="left" w:pos="0"/>
        </w:tabs>
        <w:jc w:val="both"/>
        <w:rPr>
          <w:rFonts w:ascii="Arial" w:hAnsi="Arial" w:cs="Arial"/>
          <w:b/>
          <w:sz w:val="16"/>
          <w:szCs w:val="16"/>
        </w:rPr>
      </w:pPr>
      <w:r w:rsidRPr="00BE0524">
        <w:rPr>
          <w:rFonts w:ascii="Arial" w:hAnsi="Arial" w:cs="Arial"/>
          <w:b/>
          <w:sz w:val="16"/>
          <w:szCs w:val="16"/>
        </w:rPr>
        <w:t xml:space="preserve">DE CUMPLIMIENTO DEL CONTRATO. </w:t>
      </w:r>
    </w:p>
    <w:p w14:paraId="31CFF12F" w14:textId="77777777" w:rsidR="000576FD" w:rsidRPr="00BE0524" w:rsidRDefault="000576FD" w:rsidP="00BE0524">
      <w:pPr>
        <w:pStyle w:val="Prrafodelista"/>
        <w:tabs>
          <w:tab w:val="left" w:pos="0"/>
        </w:tabs>
        <w:ind w:left="1494"/>
        <w:jc w:val="both"/>
        <w:rPr>
          <w:rFonts w:ascii="Arial" w:hAnsi="Arial" w:cs="Arial"/>
          <w:sz w:val="16"/>
          <w:szCs w:val="16"/>
        </w:rPr>
      </w:pPr>
    </w:p>
    <w:p w14:paraId="11647151"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Conforme a los artículos 48, fracción II, 49, fracción I, de la Ley de Adquisiciones Arrendamientos y Servicios del Sector Público; 81, fracción II, 85, fracción III, y 103 de su Reglamento</w:t>
      </w:r>
      <w:r w:rsidRPr="00BE0524">
        <w:rPr>
          <w:rFonts w:ascii="Arial" w:hAnsi="Arial" w:cs="Arial"/>
          <w:b/>
          <w:sz w:val="16"/>
          <w:szCs w:val="16"/>
        </w:rPr>
        <w:t xml:space="preserve"> “EL PROVEEDOR” </w:t>
      </w:r>
      <w:r w:rsidRPr="00BE0524">
        <w:rPr>
          <w:rFonts w:ascii="Arial" w:hAnsi="Arial" w:cs="Arial"/>
          <w:sz w:val="16"/>
          <w:szCs w:val="16"/>
        </w:rPr>
        <w:t xml:space="preserve">se obliga a constituir una garantía  de cumplimiento indivisible de todas y cada una de las obligaciones a su cargo derivadas del presente Contrato, al 100% de las obligaciones contraídas por </w:t>
      </w:r>
      <w:r w:rsidRPr="00BE0524">
        <w:rPr>
          <w:rFonts w:ascii="Arial" w:hAnsi="Arial" w:cs="Arial"/>
          <w:b/>
          <w:sz w:val="16"/>
          <w:szCs w:val="16"/>
        </w:rPr>
        <w:t>"EL PROVEEDOR"</w:t>
      </w:r>
      <w:r w:rsidRPr="00BE0524">
        <w:rPr>
          <w:rFonts w:ascii="Arial" w:hAnsi="Arial" w:cs="Arial"/>
          <w:sz w:val="16"/>
          <w:szCs w:val="16"/>
        </w:rPr>
        <w:t xml:space="preserve"> mediante fianza expedida por compañía autorizada en los términos de la Ley de Instituciones de Seguros y de Fianzas, y a favor de </w:t>
      </w:r>
      <w:r w:rsidRPr="00BE0524">
        <w:rPr>
          <w:rFonts w:ascii="Arial" w:hAnsi="Arial" w:cs="Arial"/>
          <w:b/>
          <w:sz w:val="16"/>
          <w:szCs w:val="16"/>
        </w:rPr>
        <w:t>"EL INSTITUTO",</w:t>
      </w:r>
      <w:r w:rsidRPr="00BE0524">
        <w:rPr>
          <w:rFonts w:ascii="Arial" w:hAnsi="Arial" w:cs="Arial"/>
          <w:sz w:val="16"/>
          <w:szCs w:val="16"/>
        </w:rPr>
        <w:t xml:space="preserve"> por un monto equivalente al 10% (diez por ciento) sobre el importe máximo del presente instrumento jurídico, en Moneda Nacional, sin incluir el Impuesto al Valor Agregado (IVA).</w:t>
      </w:r>
    </w:p>
    <w:p w14:paraId="555BF0B7" w14:textId="77777777" w:rsidR="000576FD" w:rsidRPr="00BE0524" w:rsidRDefault="000576FD" w:rsidP="00BE0524">
      <w:pPr>
        <w:ind w:left="1134"/>
        <w:jc w:val="both"/>
        <w:rPr>
          <w:rFonts w:ascii="Arial" w:hAnsi="Arial" w:cs="Arial"/>
          <w:sz w:val="16"/>
          <w:szCs w:val="16"/>
        </w:rPr>
      </w:pPr>
    </w:p>
    <w:p w14:paraId="432E707A" w14:textId="77777777" w:rsidR="000576FD" w:rsidRPr="00BE0524" w:rsidRDefault="000576FD" w:rsidP="00BE0524">
      <w:pPr>
        <w:ind w:left="1134"/>
        <w:jc w:val="both"/>
        <w:rPr>
          <w:rFonts w:ascii="Arial" w:hAnsi="Arial" w:cs="Arial"/>
          <w:sz w:val="16"/>
          <w:szCs w:val="16"/>
        </w:rPr>
      </w:pPr>
      <w:r w:rsidRPr="00BE0524">
        <w:rPr>
          <w:rFonts w:ascii="Arial" w:hAnsi="Arial" w:cs="Arial"/>
          <w:bCs/>
          <w:sz w:val="16"/>
          <w:szCs w:val="16"/>
        </w:rPr>
        <w:t>Dicha fianza deberá ser entregada a</w:t>
      </w:r>
      <w:r w:rsidRPr="00BE0524">
        <w:rPr>
          <w:rFonts w:ascii="Arial" w:hAnsi="Arial" w:cs="Arial"/>
          <w:sz w:val="16"/>
          <w:szCs w:val="16"/>
        </w:rPr>
        <w:t xml:space="preserve"> </w:t>
      </w:r>
      <w:r w:rsidRPr="00BE0524">
        <w:rPr>
          <w:rFonts w:ascii="Arial" w:hAnsi="Arial" w:cs="Arial"/>
          <w:b/>
          <w:sz w:val="16"/>
          <w:szCs w:val="16"/>
        </w:rPr>
        <w:t>“EL INSTITUTO”</w:t>
      </w:r>
      <w:r w:rsidRPr="00BE0524">
        <w:rPr>
          <w:rFonts w:ascii="Arial" w:hAnsi="Arial" w:cs="Arial"/>
          <w:sz w:val="16"/>
          <w:szCs w:val="16"/>
        </w:rPr>
        <w:t>, a más tardar dentro de los 10 días naturales posteriores a la firma del presente contrato.</w:t>
      </w:r>
    </w:p>
    <w:p w14:paraId="679DC38C" w14:textId="77777777" w:rsidR="000576FD" w:rsidRPr="00BE0524" w:rsidRDefault="000576FD" w:rsidP="00BE0524">
      <w:pPr>
        <w:ind w:left="1134"/>
        <w:jc w:val="both"/>
        <w:rPr>
          <w:rFonts w:ascii="Arial" w:hAnsi="Arial" w:cs="Arial"/>
          <w:sz w:val="16"/>
          <w:szCs w:val="16"/>
        </w:rPr>
      </w:pPr>
    </w:p>
    <w:p w14:paraId="2A63B9C9" w14:textId="77777777" w:rsidR="000576FD" w:rsidRPr="00BE0524" w:rsidRDefault="000576FD" w:rsidP="00BE0524">
      <w:pPr>
        <w:pStyle w:val="Texto0"/>
        <w:spacing w:after="0" w:line="240" w:lineRule="auto"/>
        <w:ind w:left="1134" w:firstLine="0"/>
        <w:rPr>
          <w:sz w:val="16"/>
          <w:szCs w:val="16"/>
        </w:rPr>
      </w:pPr>
      <w:r w:rsidRPr="00BE0524">
        <w:rPr>
          <w:sz w:val="16"/>
          <w:szCs w:val="16"/>
        </w:rPr>
        <w:t>Si las disposiciones jurídicas aplicables lo permiten, la entrega de la garantía de cumplimiento se podrá realizar de manera electrónica.</w:t>
      </w:r>
    </w:p>
    <w:p w14:paraId="4EDB2B63" w14:textId="77777777" w:rsidR="000576FD" w:rsidRPr="00BE0524" w:rsidRDefault="000576FD" w:rsidP="00BE0524">
      <w:pPr>
        <w:ind w:left="1134"/>
        <w:jc w:val="both"/>
        <w:rPr>
          <w:rFonts w:ascii="Arial" w:hAnsi="Arial" w:cs="Arial"/>
          <w:sz w:val="16"/>
          <w:szCs w:val="16"/>
        </w:rPr>
      </w:pPr>
    </w:p>
    <w:p w14:paraId="491C46DC" w14:textId="77777777" w:rsidR="000576FD" w:rsidRPr="00BE0524" w:rsidRDefault="000576FD" w:rsidP="00BE0524">
      <w:pPr>
        <w:ind w:left="1134"/>
        <w:jc w:val="both"/>
        <w:rPr>
          <w:rFonts w:ascii="Arial" w:hAnsi="Arial" w:cs="Arial"/>
          <w:bCs/>
          <w:sz w:val="16"/>
          <w:szCs w:val="16"/>
        </w:rPr>
      </w:pPr>
      <w:r w:rsidRPr="00BE0524">
        <w:rPr>
          <w:rFonts w:ascii="Arial" w:hAnsi="Arial" w:cs="Arial"/>
          <w:bCs/>
          <w:sz w:val="16"/>
          <w:szCs w:val="16"/>
        </w:rPr>
        <w:t xml:space="preserve">En caso de que </w:t>
      </w:r>
      <w:r w:rsidRPr="00BE0524">
        <w:rPr>
          <w:rFonts w:ascii="Arial" w:hAnsi="Arial" w:cs="Arial"/>
          <w:b/>
          <w:sz w:val="16"/>
          <w:szCs w:val="16"/>
        </w:rPr>
        <w:t>“EL PROVEEDOR”</w:t>
      </w:r>
      <w:r w:rsidRPr="00BE0524">
        <w:rPr>
          <w:rFonts w:ascii="Arial" w:hAnsi="Arial" w:cs="Arial"/>
          <w:bCs/>
          <w:sz w:val="16"/>
          <w:szCs w:val="16"/>
        </w:rPr>
        <w:t xml:space="preserve"> incumpla con la entrega de la garantía en el plazo establecido, </w:t>
      </w:r>
      <w:r w:rsidRPr="00BE0524">
        <w:rPr>
          <w:rFonts w:ascii="Arial" w:hAnsi="Arial" w:cs="Arial"/>
          <w:b/>
          <w:sz w:val="16"/>
          <w:szCs w:val="16"/>
        </w:rPr>
        <w:t>“EL INSTITUTO”</w:t>
      </w:r>
      <w:r w:rsidRPr="00BE0524">
        <w:rPr>
          <w:rFonts w:ascii="Arial" w:hAnsi="Arial" w:cs="Arial"/>
          <w:b/>
          <w:bCs/>
          <w:sz w:val="16"/>
          <w:szCs w:val="16"/>
        </w:rPr>
        <w:t xml:space="preserve"> </w:t>
      </w:r>
      <w:r w:rsidRPr="00BE0524">
        <w:rPr>
          <w:rFonts w:ascii="Arial" w:hAnsi="Arial" w:cs="Arial"/>
          <w:bCs/>
          <w:sz w:val="16"/>
          <w:szCs w:val="16"/>
        </w:rPr>
        <w:t>podrá rescindir el contrato y dará vista al Órgano Interno de Control para que proceda en el ámbito de sus facultades.</w:t>
      </w:r>
    </w:p>
    <w:p w14:paraId="5CD75437" w14:textId="77777777" w:rsidR="000576FD" w:rsidRPr="00BE0524" w:rsidRDefault="000576FD" w:rsidP="00BE0524">
      <w:pPr>
        <w:ind w:left="1134"/>
        <w:jc w:val="both"/>
        <w:rPr>
          <w:rFonts w:ascii="Arial" w:hAnsi="Arial" w:cs="Arial"/>
          <w:bCs/>
          <w:sz w:val="16"/>
          <w:szCs w:val="16"/>
        </w:rPr>
      </w:pPr>
    </w:p>
    <w:p w14:paraId="4BC6AA35" w14:textId="77777777" w:rsidR="000576FD" w:rsidRPr="00BE0524" w:rsidRDefault="000576FD" w:rsidP="00BE0524">
      <w:pPr>
        <w:ind w:left="1134"/>
        <w:jc w:val="both"/>
        <w:rPr>
          <w:rFonts w:ascii="Arial" w:hAnsi="Arial" w:cs="Arial"/>
          <w:bCs/>
          <w:sz w:val="16"/>
          <w:szCs w:val="16"/>
        </w:rPr>
      </w:pPr>
      <w:r w:rsidRPr="00BE0524">
        <w:rPr>
          <w:rFonts w:ascii="Arial" w:hAnsi="Arial" w:cs="Arial"/>
          <w:bCs/>
          <w:sz w:val="16"/>
          <w:szCs w:val="16"/>
        </w:rPr>
        <w:t xml:space="preserve">La garantía de cumplimiento no será considerada como una limitante de responsabilidad de </w:t>
      </w:r>
      <w:r w:rsidRPr="00BE0524">
        <w:rPr>
          <w:rFonts w:ascii="Arial" w:hAnsi="Arial" w:cs="Arial"/>
          <w:b/>
          <w:sz w:val="16"/>
          <w:szCs w:val="16"/>
        </w:rPr>
        <w:t>“EL PROVEEDOR”</w:t>
      </w:r>
      <w:r w:rsidRPr="00BE0524">
        <w:rPr>
          <w:rFonts w:ascii="Arial" w:hAnsi="Arial" w:cs="Arial"/>
          <w:bCs/>
          <w:sz w:val="16"/>
          <w:szCs w:val="16"/>
        </w:rPr>
        <w:t xml:space="preserve">, derivada de sus obligaciones y garantías estipuladas en el presente instrumento jurídico, y no impedirá que </w:t>
      </w:r>
      <w:r w:rsidRPr="00BE0524">
        <w:rPr>
          <w:rFonts w:ascii="Arial" w:hAnsi="Arial" w:cs="Arial"/>
          <w:b/>
          <w:sz w:val="16"/>
          <w:szCs w:val="16"/>
        </w:rPr>
        <w:t>“EL INSTITUTO”</w:t>
      </w:r>
      <w:r w:rsidRPr="00BE0524">
        <w:rPr>
          <w:rFonts w:ascii="Arial" w:hAnsi="Arial" w:cs="Arial"/>
          <w:bCs/>
          <w:sz w:val="16"/>
          <w:szCs w:val="16"/>
        </w:rPr>
        <w:t xml:space="preserve"> reclame la indemnización por cualquier incumplimiento que pueda exceder el valor de la garantía de cumplimiento.</w:t>
      </w:r>
    </w:p>
    <w:p w14:paraId="1F7C8022" w14:textId="77777777" w:rsidR="000576FD" w:rsidRPr="00BE0524" w:rsidRDefault="000576FD" w:rsidP="00BE0524">
      <w:pPr>
        <w:ind w:left="1134"/>
        <w:jc w:val="both"/>
        <w:rPr>
          <w:rFonts w:ascii="Arial" w:hAnsi="Arial" w:cs="Arial"/>
          <w:bCs/>
          <w:sz w:val="16"/>
          <w:szCs w:val="16"/>
        </w:rPr>
      </w:pPr>
    </w:p>
    <w:p w14:paraId="064C59C5" w14:textId="77777777" w:rsidR="000576FD" w:rsidRPr="00BE0524" w:rsidRDefault="000576FD" w:rsidP="00BE0524">
      <w:pPr>
        <w:suppressAutoHyphens/>
        <w:ind w:left="1134"/>
        <w:jc w:val="both"/>
        <w:rPr>
          <w:rFonts w:ascii="Arial" w:hAnsi="Arial" w:cs="Arial"/>
          <w:sz w:val="16"/>
          <w:szCs w:val="16"/>
        </w:rPr>
      </w:pPr>
      <w:r w:rsidRPr="00BE0524">
        <w:rPr>
          <w:rFonts w:ascii="Arial" w:hAnsi="Arial" w:cs="Arial"/>
          <w:sz w:val="16"/>
          <w:szCs w:val="16"/>
        </w:rPr>
        <w:t xml:space="preserve">En caso de incremento al monto del presente instrumento jurídico o modificación al plazo, </w:t>
      </w:r>
      <w:r w:rsidRPr="00BE0524">
        <w:rPr>
          <w:rFonts w:ascii="Arial" w:hAnsi="Arial" w:cs="Arial"/>
          <w:b/>
          <w:sz w:val="16"/>
          <w:szCs w:val="16"/>
        </w:rPr>
        <w:t>“EL PROVEEDOR”</w:t>
      </w:r>
      <w:r w:rsidRPr="00BE0524">
        <w:rPr>
          <w:rFonts w:ascii="Arial" w:hAnsi="Arial" w:cs="Arial"/>
          <w:sz w:val="16"/>
          <w:szCs w:val="16"/>
        </w:rPr>
        <w:t xml:space="preserve"> se obliga a entregar a </w:t>
      </w:r>
      <w:r w:rsidRPr="00BE0524">
        <w:rPr>
          <w:rFonts w:ascii="Arial" w:hAnsi="Arial" w:cs="Arial"/>
          <w:b/>
          <w:sz w:val="16"/>
          <w:szCs w:val="16"/>
        </w:rPr>
        <w:t>“EL INSTITUTO”,</w:t>
      </w:r>
      <w:r w:rsidRPr="00BE0524">
        <w:rPr>
          <w:rFonts w:ascii="Arial" w:hAnsi="Arial" w:cs="Arial"/>
          <w:sz w:val="16"/>
          <w:szCs w:val="16"/>
        </w:rPr>
        <w:t xml:space="preserve"> dentro de los diez días naturales siguientes a la formalización del mismo, de conformidad con el último párrafo del artículo 91, del Reglamento de la </w:t>
      </w:r>
      <w:r w:rsidRPr="00BE0524">
        <w:rPr>
          <w:rFonts w:ascii="Arial" w:hAnsi="Arial" w:cs="Arial"/>
          <w:b/>
          <w:sz w:val="16"/>
          <w:szCs w:val="16"/>
        </w:rPr>
        <w:t>“LAASSP”</w:t>
      </w:r>
      <w:r w:rsidRPr="00BE0524">
        <w:rPr>
          <w:rFonts w:ascii="Arial" w:hAnsi="Arial" w:cs="Arial"/>
          <w:sz w:val="16"/>
          <w:szCs w:val="16"/>
        </w:rPr>
        <w:t xml:space="preserve">, los documentos </w:t>
      </w:r>
      <w:r w:rsidRPr="00BE0524">
        <w:rPr>
          <w:rFonts w:ascii="Arial" w:hAnsi="Arial" w:cs="Arial"/>
          <w:sz w:val="16"/>
          <w:szCs w:val="16"/>
        </w:rPr>
        <w:lastRenderedPageBreak/>
        <w:t>modificatorios o endosos correspondientes, debiendo contener en el documento la estipulación de que se otorga de manera conjunta, solidaria e inseparable de la garantía otorgada inicialmente.</w:t>
      </w:r>
    </w:p>
    <w:p w14:paraId="3A1C7DA2" w14:textId="77777777" w:rsidR="000576FD" w:rsidRPr="00BE0524" w:rsidRDefault="000576FD" w:rsidP="00BE0524">
      <w:pPr>
        <w:suppressAutoHyphens/>
        <w:ind w:left="1134"/>
        <w:jc w:val="both"/>
        <w:rPr>
          <w:rFonts w:ascii="Arial" w:hAnsi="Arial" w:cs="Arial"/>
          <w:sz w:val="16"/>
          <w:szCs w:val="16"/>
        </w:rPr>
      </w:pPr>
    </w:p>
    <w:p w14:paraId="720C89FD" w14:textId="77777777" w:rsidR="000576FD" w:rsidRPr="00BE0524" w:rsidRDefault="000576FD" w:rsidP="00BE0524">
      <w:pPr>
        <w:pStyle w:val="Texto0"/>
        <w:spacing w:after="0" w:line="240" w:lineRule="auto"/>
        <w:ind w:left="1134" w:firstLine="0"/>
        <w:rPr>
          <w:sz w:val="16"/>
          <w:szCs w:val="16"/>
        </w:rPr>
      </w:pPr>
      <w:r w:rsidRPr="00BE0524">
        <w:rPr>
          <w:sz w:val="16"/>
          <w:szCs w:val="16"/>
        </w:rPr>
        <w:t xml:space="preserve">Una vez cumplidas las obligaciones a satisfacción, el servidor público facultado por </w:t>
      </w:r>
      <w:r w:rsidRPr="00BE0524">
        <w:rPr>
          <w:b/>
          <w:sz w:val="16"/>
          <w:szCs w:val="16"/>
        </w:rPr>
        <w:t>“EL INSTITUTO”</w:t>
      </w:r>
      <w:r w:rsidRPr="00BE0524">
        <w:rPr>
          <w:sz w:val="16"/>
          <w:szCs w:val="16"/>
        </w:rPr>
        <w:t xml:space="preserve"> procederá inmediatamente a extender la constancia de cumplimiento de las obligaciones contractuales y dará inicio a los trámites para la cancelación de la garantía de cumplimiento de contrato, lo que comunicará a </w:t>
      </w:r>
      <w:r w:rsidRPr="00BE0524">
        <w:rPr>
          <w:b/>
          <w:sz w:val="16"/>
          <w:szCs w:val="16"/>
        </w:rPr>
        <w:t xml:space="preserve">“EL PROVEEDOR”; </w:t>
      </w:r>
      <w:r w:rsidRPr="00BE0524">
        <w:rPr>
          <w:sz w:val="16"/>
          <w:szCs w:val="16"/>
        </w:rPr>
        <w:t>para lo cual deberá presentar mediante escrito la solicitud de liberación de la fianza en el Departamento de Abastecimiento, misma que llevará a cabo el procedimiento para la liberación y entrega de fianza.</w:t>
      </w:r>
    </w:p>
    <w:p w14:paraId="66169C74" w14:textId="77777777" w:rsidR="000576FD" w:rsidRPr="00BE0524" w:rsidRDefault="000576FD" w:rsidP="00BE0524">
      <w:pPr>
        <w:pStyle w:val="Texto0"/>
        <w:spacing w:after="0" w:line="240" w:lineRule="auto"/>
        <w:ind w:left="1134" w:firstLine="0"/>
        <w:rPr>
          <w:b/>
          <w:sz w:val="16"/>
          <w:szCs w:val="16"/>
        </w:rPr>
      </w:pPr>
    </w:p>
    <w:p w14:paraId="0C7CFD90" w14:textId="77777777" w:rsidR="000576FD" w:rsidRPr="00BE0524" w:rsidRDefault="000576FD" w:rsidP="00BE0524">
      <w:pPr>
        <w:pStyle w:val="Texto0"/>
        <w:ind w:left="1134" w:firstLine="0"/>
        <w:rPr>
          <w:sz w:val="16"/>
          <w:szCs w:val="16"/>
        </w:rPr>
      </w:pPr>
      <w:r w:rsidRPr="00BE0524">
        <w:rPr>
          <w:sz w:val="16"/>
          <w:szCs w:val="16"/>
        </w:rPr>
        <w:t xml:space="preserve">No obstante lo anterior, en el supuesto de que el monto del contrato adjudicado sea igual o menor a 900 días de UMA, </w:t>
      </w:r>
      <w:r w:rsidRPr="00BE0524">
        <w:rPr>
          <w:b/>
          <w:sz w:val="16"/>
          <w:szCs w:val="16"/>
        </w:rPr>
        <w:t>"EL PROVEEDOR"</w:t>
      </w:r>
      <w:r w:rsidRPr="00BE0524">
        <w:rPr>
          <w:sz w:val="16"/>
          <w:szCs w:val="16"/>
        </w:rPr>
        <w:t xml:space="preserve"> podrá presentar la garantía de cumplimiento de las obligaciones estipuladas en el presente contrato, mediante cheque certificado o de caja, por un importe equivalente al 10% (diez por ciento), del monto máximo total del contrato, sin considerar el Impuesto al Valor Agregado, a favor de </w:t>
      </w:r>
      <w:r w:rsidRPr="00BE0524">
        <w:rPr>
          <w:b/>
          <w:sz w:val="16"/>
          <w:szCs w:val="16"/>
        </w:rPr>
        <w:t>"EL INSTITUTO",</w:t>
      </w:r>
      <w:r w:rsidRPr="00BE0524">
        <w:rPr>
          <w:sz w:val="16"/>
          <w:szCs w:val="16"/>
        </w:rPr>
        <w:t xml:space="preserve"> de acuerdo con el procedimiento siguiente:</w:t>
      </w:r>
    </w:p>
    <w:p w14:paraId="3218349C" w14:textId="77777777" w:rsidR="000576FD" w:rsidRPr="00BE0524" w:rsidRDefault="000576FD" w:rsidP="00BE0524">
      <w:pPr>
        <w:pStyle w:val="Texto0"/>
        <w:ind w:left="1134"/>
        <w:rPr>
          <w:sz w:val="16"/>
          <w:szCs w:val="16"/>
        </w:rPr>
      </w:pPr>
      <w:r w:rsidRPr="00BE0524">
        <w:rPr>
          <w:sz w:val="16"/>
          <w:szCs w:val="16"/>
        </w:rPr>
        <w:t>• El cheque certificado o de caja debe expedirse a nombre del Instituto Mexicano del Seguro Social, en los términos y requisitos que señalan los artículos 175,176, 179, 199 de la Ley General de Títulos y Operaciones de Crédito.</w:t>
      </w:r>
    </w:p>
    <w:p w14:paraId="65A72075" w14:textId="77777777" w:rsidR="000576FD" w:rsidRPr="00BE0524" w:rsidRDefault="000576FD" w:rsidP="00BE0524">
      <w:pPr>
        <w:pStyle w:val="Texto0"/>
        <w:ind w:left="1134"/>
        <w:rPr>
          <w:sz w:val="16"/>
          <w:szCs w:val="16"/>
        </w:rPr>
      </w:pPr>
      <w:r w:rsidRPr="00BE0524">
        <w:rPr>
          <w:sz w:val="16"/>
          <w:szCs w:val="16"/>
        </w:rPr>
        <w:t>• Dicho cheque certificado o de caja deberá ser resguardado, a título de garantía, en las Oficinas de Contratos        de la UMAE.</w:t>
      </w:r>
    </w:p>
    <w:p w14:paraId="579515E6" w14:textId="77777777" w:rsidR="000576FD" w:rsidRPr="00BE0524" w:rsidRDefault="000576FD" w:rsidP="00BE0524">
      <w:pPr>
        <w:pStyle w:val="Texto0"/>
        <w:ind w:left="1134"/>
        <w:rPr>
          <w:sz w:val="16"/>
          <w:szCs w:val="16"/>
        </w:rPr>
      </w:pPr>
      <w:r w:rsidRPr="00BE0524">
        <w:rPr>
          <w:sz w:val="16"/>
          <w:szCs w:val="16"/>
        </w:rPr>
        <w:t xml:space="preserve">• El cheque será devuelto a más tardar el segundo día hábil posterior a que </w:t>
      </w:r>
      <w:r w:rsidRPr="00BE0524">
        <w:rPr>
          <w:b/>
          <w:sz w:val="16"/>
          <w:szCs w:val="16"/>
        </w:rPr>
        <w:t>"EL INSTITUTO"</w:t>
      </w:r>
      <w:r w:rsidRPr="00BE0524">
        <w:rPr>
          <w:sz w:val="16"/>
          <w:szCs w:val="16"/>
        </w:rPr>
        <w:t xml:space="preserve"> constate el cumplimiento del contrato. En este caso, la verificación del cumplimiento del contrato por parte de "</w:t>
      </w:r>
      <w:r w:rsidRPr="00BE0524">
        <w:rPr>
          <w:b/>
          <w:sz w:val="16"/>
          <w:szCs w:val="16"/>
        </w:rPr>
        <w:t>EL INSTITUTO</w:t>
      </w:r>
      <w:r w:rsidRPr="00BE0524">
        <w:rPr>
          <w:sz w:val="16"/>
          <w:szCs w:val="16"/>
        </w:rPr>
        <w:t>" deberá hacerse a más tardar el tercer día hábil posterior a aquél en que "</w:t>
      </w:r>
      <w:r w:rsidRPr="00BE0524">
        <w:rPr>
          <w:b/>
          <w:sz w:val="16"/>
          <w:szCs w:val="16"/>
        </w:rPr>
        <w:t>EL PROVEEDOR</w:t>
      </w:r>
      <w:r w:rsidRPr="00BE0524">
        <w:rPr>
          <w:sz w:val="16"/>
          <w:szCs w:val="16"/>
        </w:rPr>
        <w:t>" dé aviso de la entrega de los bienes correspondientes.</w:t>
      </w:r>
    </w:p>
    <w:p w14:paraId="0D75F9E4" w14:textId="77777777" w:rsidR="000576FD" w:rsidRPr="00BE0524" w:rsidRDefault="000576FD" w:rsidP="00BE0524">
      <w:pPr>
        <w:pStyle w:val="Texto0"/>
        <w:spacing w:after="0" w:line="240" w:lineRule="auto"/>
        <w:ind w:left="1134" w:firstLine="0"/>
        <w:rPr>
          <w:sz w:val="16"/>
          <w:szCs w:val="16"/>
        </w:rPr>
      </w:pPr>
      <w:r w:rsidRPr="00BE0524">
        <w:rPr>
          <w:sz w:val="16"/>
          <w:szCs w:val="16"/>
        </w:rPr>
        <w:t>Esta garantía deberá presentarse a más tardar, dentro de los 10 (diez) días naturales siguientes a la fecha de firma del contrato, en términos del artículo 48 de la Ley de Adquisiciones, Arrendamientos y Servicios del Sector Público.</w:t>
      </w:r>
    </w:p>
    <w:p w14:paraId="0200516F" w14:textId="77777777" w:rsidR="000576FD" w:rsidRPr="00BE0524" w:rsidRDefault="000576FD" w:rsidP="00BE0524">
      <w:pPr>
        <w:pStyle w:val="Texto0"/>
        <w:spacing w:after="0" w:line="240" w:lineRule="auto"/>
        <w:ind w:left="1134" w:firstLine="0"/>
        <w:rPr>
          <w:sz w:val="16"/>
          <w:szCs w:val="16"/>
        </w:rPr>
      </w:pPr>
    </w:p>
    <w:p w14:paraId="6140CC3D" w14:textId="77777777" w:rsidR="000576FD" w:rsidRPr="00BE0524" w:rsidRDefault="000576FD" w:rsidP="00BE0524">
      <w:pPr>
        <w:pStyle w:val="Texto0"/>
        <w:spacing w:after="0" w:line="240" w:lineRule="auto"/>
        <w:ind w:left="1134" w:firstLine="0"/>
        <w:rPr>
          <w:sz w:val="16"/>
          <w:szCs w:val="16"/>
        </w:rPr>
      </w:pPr>
      <w:r w:rsidRPr="00BE0524">
        <w:rPr>
          <w:sz w:val="16"/>
          <w:szCs w:val="16"/>
        </w:rPr>
        <w:t>De acuerdo a lo estipulado en el artículo 48 segundo párrafo de la Ley de Adquisiciones, Arrendamientos y Servicios del Sector Público, se podrá exceptuar al proveedor de la presentación de la garantía de cumplimiento del contrato, cuando la entrega de los bienes se realice dentro de los diez primeros días naturales siguientes a la firma del contrato. Una vez cumplidas las obligaciones del prestador de servicios a satisfacción de la dependencia o entidad, el servidor público facultado procederá inmediatamente a extender la constancia de cumplimiento de las obligaciones contractuales para que se dé inicio a los trámites para la cancelación de las garantías de anticipo y cumplimiento del contrato, en términos del artículo 81 fracción VII del Reglamento de la Ley.</w:t>
      </w:r>
    </w:p>
    <w:p w14:paraId="201A0E0F" w14:textId="77777777" w:rsidR="000576FD" w:rsidRPr="00BE0524" w:rsidRDefault="000576FD" w:rsidP="00BE0524">
      <w:pPr>
        <w:autoSpaceDE w:val="0"/>
        <w:autoSpaceDN w:val="0"/>
        <w:adjustRightInd w:val="0"/>
        <w:jc w:val="both"/>
        <w:rPr>
          <w:rFonts w:ascii="Arial" w:hAnsi="Arial" w:cs="Arial"/>
          <w:b/>
          <w:sz w:val="16"/>
          <w:szCs w:val="16"/>
        </w:rPr>
      </w:pPr>
    </w:p>
    <w:p w14:paraId="229A2374" w14:textId="77777777" w:rsidR="000576FD" w:rsidRPr="00BE0524" w:rsidRDefault="000576FD" w:rsidP="00BE0524">
      <w:pPr>
        <w:pStyle w:val="Prrafodelista"/>
        <w:numPr>
          <w:ilvl w:val="0"/>
          <w:numId w:val="40"/>
        </w:numPr>
        <w:suppressAutoHyphens w:val="0"/>
        <w:autoSpaceDE w:val="0"/>
        <w:autoSpaceDN w:val="0"/>
        <w:adjustRightInd w:val="0"/>
        <w:jc w:val="both"/>
        <w:rPr>
          <w:rFonts w:ascii="Arial" w:hAnsi="Arial" w:cs="Arial"/>
          <w:b/>
          <w:sz w:val="16"/>
          <w:szCs w:val="16"/>
        </w:rPr>
      </w:pPr>
      <w:r w:rsidRPr="00BE0524">
        <w:rPr>
          <w:rFonts w:ascii="Arial" w:hAnsi="Arial" w:cs="Arial"/>
          <w:b/>
          <w:sz w:val="16"/>
          <w:szCs w:val="16"/>
        </w:rPr>
        <w:t>GARANTÍA PARA RESPONDER POR VICIOS OCULTOS.</w:t>
      </w:r>
    </w:p>
    <w:p w14:paraId="008DF541" w14:textId="77777777" w:rsidR="000576FD" w:rsidRPr="00BE0524" w:rsidRDefault="000576FD" w:rsidP="00BE0524">
      <w:pPr>
        <w:autoSpaceDE w:val="0"/>
        <w:autoSpaceDN w:val="0"/>
        <w:adjustRightInd w:val="0"/>
        <w:jc w:val="both"/>
        <w:rPr>
          <w:rFonts w:ascii="Arial" w:hAnsi="Arial" w:cs="Arial"/>
          <w:b/>
          <w:sz w:val="16"/>
          <w:szCs w:val="16"/>
        </w:rPr>
      </w:pPr>
    </w:p>
    <w:p w14:paraId="61067802" w14:textId="77777777" w:rsidR="000576FD" w:rsidRPr="00BE0524" w:rsidRDefault="000576FD" w:rsidP="00BE0524">
      <w:pPr>
        <w:autoSpaceDE w:val="0"/>
        <w:autoSpaceDN w:val="0"/>
        <w:adjustRightInd w:val="0"/>
        <w:ind w:left="1134"/>
        <w:jc w:val="both"/>
        <w:rPr>
          <w:rFonts w:ascii="Arial" w:hAnsi="Arial" w:cs="Arial"/>
          <w:sz w:val="16"/>
          <w:szCs w:val="16"/>
        </w:rPr>
      </w:pPr>
      <w:r w:rsidRPr="00BE0524">
        <w:rPr>
          <w:rFonts w:ascii="Arial" w:hAnsi="Arial" w:cs="Arial"/>
          <w:b/>
          <w:sz w:val="16"/>
          <w:szCs w:val="16"/>
        </w:rPr>
        <w:t>“EL PROVEEDOR”</w:t>
      </w:r>
      <w:r w:rsidRPr="00BE0524">
        <w:rPr>
          <w:rFonts w:ascii="Arial" w:hAnsi="Arial" w:cs="Arial"/>
          <w:sz w:val="16"/>
          <w:szCs w:val="16"/>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6002D4C2" w14:textId="77777777" w:rsidR="000576FD" w:rsidRPr="00BE0524" w:rsidRDefault="000576FD" w:rsidP="00BE0524">
      <w:pPr>
        <w:autoSpaceDE w:val="0"/>
        <w:autoSpaceDN w:val="0"/>
        <w:adjustRightInd w:val="0"/>
        <w:jc w:val="both"/>
        <w:rPr>
          <w:rFonts w:ascii="Arial" w:hAnsi="Arial" w:cs="Arial"/>
          <w:sz w:val="16"/>
          <w:szCs w:val="16"/>
        </w:rPr>
      </w:pPr>
    </w:p>
    <w:p w14:paraId="67A8FA47" w14:textId="77777777" w:rsidR="000576FD" w:rsidRPr="00BE0524" w:rsidRDefault="000576FD" w:rsidP="00BE0524">
      <w:pPr>
        <w:autoSpaceDE w:val="0"/>
        <w:autoSpaceDN w:val="0"/>
        <w:adjustRightInd w:val="0"/>
        <w:ind w:left="1134"/>
        <w:jc w:val="both"/>
        <w:rPr>
          <w:rFonts w:ascii="Arial" w:hAnsi="Arial" w:cs="Arial"/>
          <w:sz w:val="16"/>
          <w:szCs w:val="16"/>
        </w:rPr>
      </w:pPr>
      <w:r w:rsidRPr="00BE0524">
        <w:rPr>
          <w:rFonts w:ascii="Arial" w:hAnsi="Arial" w:cs="Arial"/>
          <w:b/>
          <w:sz w:val="16"/>
          <w:szCs w:val="16"/>
        </w:rPr>
        <w:t>“EL PROVEEDOR”</w:t>
      </w:r>
      <w:r w:rsidRPr="00BE0524">
        <w:rPr>
          <w:rFonts w:ascii="Arial" w:hAnsi="Arial" w:cs="Arial"/>
          <w:sz w:val="16"/>
          <w:szCs w:val="16"/>
        </w:rPr>
        <w:t xml:space="preserve">, quedará liberado de su obligación, una vez </w:t>
      </w:r>
      <w:r w:rsidRPr="00BE0524">
        <w:rPr>
          <w:rFonts w:ascii="Arial" w:hAnsi="Arial" w:cs="Arial"/>
          <w:b/>
          <w:sz w:val="16"/>
          <w:szCs w:val="16"/>
          <w:u w:val="single"/>
        </w:rPr>
        <w:t>concluida la vigencia del contrato</w:t>
      </w:r>
      <w:r w:rsidRPr="00BE0524">
        <w:rPr>
          <w:rFonts w:ascii="Arial" w:hAnsi="Arial" w:cs="Arial"/>
          <w:sz w:val="16"/>
          <w:szCs w:val="16"/>
        </w:rPr>
        <w:t xml:space="preserve">, contados a partir de la fecha en que conste por escrito la recepción física de los bienes entregados, siempre y cuando </w:t>
      </w:r>
      <w:r w:rsidRPr="00BE0524">
        <w:rPr>
          <w:rFonts w:ascii="Arial" w:hAnsi="Arial" w:cs="Arial"/>
          <w:b/>
          <w:sz w:val="16"/>
          <w:szCs w:val="16"/>
        </w:rPr>
        <w:t>“EL INSTITUTO”</w:t>
      </w:r>
      <w:r w:rsidRPr="00BE0524">
        <w:rPr>
          <w:rFonts w:ascii="Arial" w:hAnsi="Arial" w:cs="Arial"/>
          <w:sz w:val="16"/>
          <w:szCs w:val="16"/>
        </w:rPr>
        <w:t xml:space="preserve"> no haya identificado defectos o vicios ocultos en los bienes entregados, así como cualquier otra responsabilidad en los términos de este Contrato y convenios modificatorios respectivos.</w:t>
      </w:r>
    </w:p>
    <w:p w14:paraId="1EE90CEF" w14:textId="77777777" w:rsidR="000576FD" w:rsidRPr="00BE0524" w:rsidRDefault="000576FD" w:rsidP="00BE0524">
      <w:pPr>
        <w:ind w:right="51"/>
        <w:jc w:val="both"/>
        <w:rPr>
          <w:rFonts w:ascii="Arial" w:hAnsi="Arial" w:cs="Arial"/>
          <w:sz w:val="16"/>
          <w:szCs w:val="16"/>
        </w:rPr>
      </w:pPr>
    </w:p>
    <w:p w14:paraId="6DA1E026" w14:textId="77777777" w:rsidR="000576FD" w:rsidRPr="00BE0524" w:rsidRDefault="000576FD" w:rsidP="00BE0524">
      <w:pPr>
        <w:tabs>
          <w:tab w:val="left" w:pos="2520"/>
        </w:tabs>
        <w:ind w:left="1134"/>
        <w:jc w:val="both"/>
        <w:rPr>
          <w:rFonts w:ascii="Arial" w:hAnsi="Arial" w:cs="Arial"/>
          <w:b/>
          <w:sz w:val="16"/>
          <w:szCs w:val="16"/>
        </w:rPr>
      </w:pPr>
      <w:r w:rsidRPr="00BE0524">
        <w:rPr>
          <w:rFonts w:ascii="Arial" w:hAnsi="Arial" w:cs="Arial"/>
          <w:b/>
          <w:sz w:val="16"/>
          <w:szCs w:val="16"/>
        </w:rPr>
        <w:t>DÉCIMA. OBLIGACIONES DE “EL PROVEEDOR”.</w:t>
      </w:r>
    </w:p>
    <w:p w14:paraId="6A6CAE8C" w14:textId="77777777" w:rsidR="000576FD" w:rsidRPr="00BE0524" w:rsidRDefault="000576FD" w:rsidP="00BE0524">
      <w:pPr>
        <w:tabs>
          <w:tab w:val="left" w:pos="2520"/>
        </w:tabs>
        <w:jc w:val="both"/>
        <w:rPr>
          <w:rFonts w:ascii="Arial" w:hAnsi="Arial" w:cs="Arial"/>
          <w:b/>
          <w:sz w:val="16"/>
          <w:szCs w:val="16"/>
        </w:rPr>
      </w:pPr>
    </w:p>
    <w:p w14:paraId="667124C5" w14:textId="77777777" w:rsidR="000576FD" w:rsidRPr="00BE0524" w:rsidRDefault="000576FD" w:rsidP="00BE0524">
      <w:pPr>
        <w:tabs>
          <w:tab w:val="left" w:pos="2520"/>
        </w:tabs>
        <w:ind w:left="1134"/>
        <w:jc w:val="both"/>
        <w:rPr>
          <w:rFonts w:ascii="Arial" w:hAnsi="Arial" w:cs="Arial"/>
          <w:b/>
          <w:sz w:val="16"/>
          <w:szCs w:val="16"/>
        </w:rPr>
      </w:pPr>
      <w:r w:rsidRPr="00BE0524">
        <w:rPr>
          <w:rFonts w:ascii="Arial" w:hAnsi="Arial" w:cs="Arial"/>
          <w:b/>
          <w:sz w:val="16"/>
          <w:szCs w:val="16"/>
        </w:rPr>
        <w:t xml:space="preserve">“EL PROVEEDOR”, se obliga a: </w:t>
      </w:r>
    </w:p>
    <w:p w14:paraId="1D9C99B2" w14:textId="77777777" w:rsidR="000576FD" w:rsidRPr="00BE0524" w:rsidRDefault="000576FD" w:rsidP="00BE0524">
      <w:pPr>
        <w:ind w:left="1134" w:right="-1"/>
        <w:jc w:val="both"/>
        <w:rPr>
          <w:rFonts w:ascii="Arial" w:hAnsi="Arial" w:cs="Arial"/>
          <w:sz w:val="16"/>
          <w:szCs w:val="16"/>
        </w:rPr>
      </w:pPr>
    </w:p>
    <w:p w14:paraId="1BC10C5F" w14:textId="77777777" w:rsidR="000576FD" w:rsidRPr="00BE0524" w:rsidRDefault="000576FD" w:rsidP="00BE0524">
      <w:pPr>
        <w:pStyle w:val="Prrafodelista"/>
        <w:numPr>
          <w:ilvl w:val="0"/>
          <w:numId w:val="37"/>
        </w:numPr>
        <w:suppressAutoHyphens w:val="0"/>
        <w:ind w:left="1418" w:hanging="284"/>
        <w:jc w:val="both"/>
        <w:rPr>
          <w:rFonts w:ascii="Arial" w:hAnsi="Arial" w:cs="Arial"/>
          <w:sz w:val="16"/>
          <w:szCs w:val="16"/>
        </w:rPr>
      </w:pPr>
      <w:r w:rsidRPr="00BE0524">
        <w:rPr>
          <w:rFonts w:ascii="Arial" w:hAnsi="Arial" w:cs="Arial"/>
          <w:sz w:val="16"/>
          <w:szCs w:val="16"/>
        </w:rPr>
        <w:t>Entregar los bienes en las fechas o plazos y lugares establecidos conforme a lo pactado en el presente contrato y anexos respectivos.</w:t>
      </w:r>
    </w:p>
    <w:p w14:paraId="58044FA8" w14:textId="77777777" w:rsidR="000576FD" w:rsidRPr="00BE0524" w:rsidRDefault="000576FD" w:rsidP="00BE0524">
      <w:pPr>
        <w:pStyle w:val="Prrafodelista"/>
        <w:numPr>
          <w:ilvl w:val="0"/>
          <w:numId w:val="37"/>
        </w:numPr>
        <w:suppressAutoHyphens w:val="0"/>
        <w:ind w:left="1418" w:hanging="284"/>
        <w:jc w:val="both"/>
        <w:rPr>
          <w:rFonts w:ascii="Arial" w:hAnsi="Arial" w:cs="Arial"/>
          <w:sz w:val="16"/>
          <w:szCs w:val="16"/>
        </w:rPr>
      </w:pPr>
      <w:r w:rsidRPr="00BE0524">
        <w:rPr>
          <w:rFonts w:ascii="Arial" w:hAnsi="Arial" w:cs="Arial"/>
          <w:sz w:val="16"/>
          <w:szCs w:val="16"/>
        </w:rPr>
        <w:t>Cumplir con las especificaciones técnicas y de calidad y demás condiciones establecidas en el presente contrato y sus respectivos anexos.</w:t>
      </w:r>
    </w:p>
    <w:p w14:paraId="3870D43F" w14:textId="77777777" w:rsidR="000576FD" w:rsidRPr="00BE0524" w:rsidRDefault="000576FD" w:rsidP="00BE0524">
      <w:pPr>
        <w:pStyle w:val="Prrafodelista"/>
        <w:numPr>
          <w:ilvl w:val="0"/>
          <w:numId w:val="37"/>
        </w:numPr>
        <w:suppressAutoHyphens w:val="0"/>
        <w:ind w:left="1418" w:hanging="284"/>
        <w:jc w:val="both"/>
        <w:rPr>
          <w:rFonts w:ascii="Arial" w:hAnsi="Arial" w:cs="Arial"/>
          <w:sz w:val="16"/>
          <w:szCs w:val="16"/>
        </w:rPr>
      </w:pPr>
      <w:r w:rsidRPr="00BE0524">
        <w:rPr>
          <w:rFonts w:ascii="Arial" w:hAnsi="Arial" w:cs="Arial"/>
          <w:sz w:val="16"/>
          <w:szCs w:val="16"/>
        </w:rPr>
        <w:t>Realizar los trámites de importación y cubrir los impuestos y derechos que se generen, cuando se trate de bienes de procedencia extranjera.</w:t>
      </w:r>
    </w:p>
    <w:p w14:paraId="5B8B4429" w14:textId="77777777" w:rsidR="000576FD" w:rsidRPr="00BE0524" w:rsidRDefault="000576FD" w:rsidP="00BE0524">
      <w:pPr>
        <w:pStyle w:val="Prrafodelista"/>
        <w:numPr>
          <w:ilvl w:val="0"/>
          <w:numId w:val="37"/>
        </w:numPr>
        <w:suppressAutoHyphens w:val="0"/>
        <w:ind w:left="1418" w:hanging="284"/>
        <w:jc w:val="both"/>
        <w:rPr>
          <w:rFonts w:ascii="Arial" w:hAnsi="Arial" w:cs="Arial"/>
          <w:sz w:val="16"/>
          <w:szCs w:val="16"/>
        </w:rPr>
      </w:pPr>
      <w:r w:rsidRPr="00BE0524">
        <w:rPr>
          <w:rFonts w:ascii="Arial" w:hAnsi="Arial" w:cs="Arial"/>
          <w:sz w:val="16"/>
          <w:szCs w:val="16"/>
        </w:rPr>
        <w:t xml:space="preserve">Asumir la responsabilidad de cualquier daño que llegue a ocasionar a </w:t>
      </w:r>
      <w:r w:rsidRPr="00BE0524">
        <w:rPr>
          <w:rFonts w:ascii="Arial" w:hAnsi="Arial" w:cs="Arial"/>
          <w:b/>
          <w:sz w:val="16"/>
          <w:szCs w:val="16"/>
        </w:rPr>
        <w:t>“EL INSTITUTO”</w:t>
      </w:r>
      <w:r w:rsidRPr="00BE0524">
        <w:rPr>
          <w:rFonts w:ascii="Arial" w:hAnsi="Arial" w:cs="Arial"/>
          <w:sz w:val="16"/>
          <w:szCs w:val="16"/>
        </w:rPr>
        <w:t xml:space="preserve"> o a terceros con motivo de la ejecución y cumplimiento del presente contrato.</w:t>
      </w:r>
    </w:p>
    <w:p w14:paraId="08C2B97B" w14:textId="77777777" w:rsidR="000576FD" w:rsidRPr="00BE0524" w:rsidRDefault="000576FD" w:rsidP="00BE0524">
      <w:pPr>
        <w:pStyle w:val="Prrafodelista"/>
        <w:numPr>
          <w:ilvl w:val="0"/>
          <w:numId w:val="37"/>
        </w:numPr>
        <w:suppressAutoHyphens w:val="0"/>
        <w:ind w:left="1418" w:hanging="284"/>
        <w:jc w:val="both"/>
        <w:rPr>
          <w:rFonts w:ascii="Arial" w:hAnsi="Arial" w:cs="Arial"/>
          <w:sz w:val="16"/>
          <w:szCs w:val="16"/>
        </w:rPr>
      </w:pPr>
      <w:r w:rsidRPr="00BE0524">
        <w:rPr>
          <w:rFonts w:ascii="Arial" w:hAnsi="Arial" w:cs="Arial"/>
          <w:sz w:val="16"/>
          <w:szCs w:val="16"/>
        </w:rPr>
        <w:t>Proporcionar la información que le sea requerida por la Secretaría de la Función Pública y el Órgano Interno de Control, de conformidad con el artículo 107 del Reglamento de la Ley de Adquisiciones, Arrendamientos y Servicios del Sector Público</w:t>
      </w:r>
    </w:p>
    <w:p w14:paraId="3FACE8A5" w14:textId="77777777" w:rsidR="000576FD" w:rsidRPr="00BE0524" w:rsidRDefault="000576FD" w:rsidP="00BE0524">
      <w:pPr>
        <w:jc w:val="both"/>
        <w:rPr>
          <w:rFonts w:ascii="Arial" w:hAnsi="Arial" w:cs="Arial"/>
          <w:sz w:val="16"/>
          <w:szCs w:val="16"/>
        </w:rPr>
      </w:pPr>
    </w:p>
    <w:p w14:paraId="6765CB85" w14:textId="77777777" w:rsidR="000576FD" w:rsidRPr="00BE0524" w:rsidRDefault="000576FD" w:rsidP="00BE0524">
      <w:pPr>
        <w:ind w:left="1134" w:right="51"/>
        <w:jc w:val="both"/>
        <w:rPr>
          <w:rFonts w:ascii="Arial" w:hAnsi="Arial" w:cs="Arial"/>
          <w:b/>
          <w:sz w:val="16"/>
          <w:szCs w:val="16"/>
        </w:rPr>
      </w:pPr>
      <w:r w:rsidRPr="00BE0524">
        <w:rPr>
          <w:rFonts w:ascii="Arial" w:hAnsi="Arial" w:cs="Arial"/>
          <w:b/>
          <w:sz w:val="16"/>
          <w:szCs w:val="16"/>
        </w:rPr>
        <w:t>DÉCIMA PRIMERA. OBLIGACIONES DE “EL INSTITUTO”.</w:t>
      </w:r>
    </w:p>
    <w:p w14:paraId="473D9564" w14:textId="77777777" w:rsidR="000576FD" w:rsidRPr="00BE0524" w:rsidRDefault="000576FD" w:rsidP="00BE0524">
      <w:pPr>
        <w:ind w:left="1134" w:right="51"/>
        <w:jc w:val="both"/>
        <w:rPr>
          <w:rFonts w:ascii="Arial" w:hAnsi="Arial" w:cs="Arial"/>
          <w:sz w:val="16"/>
          <w:szCs w:val="16"/>
        </w:rPr>
      </w:pPr>
    </w:p>
    <w:p w14:paraId="209902A2" w14:textId="77777777" w:rsidR="000576FD" w:rsidRPr="00BE0524" w:rsidRDefault="000576FD" w:rsidP="00BE0524">
      <w:pPr>
        <w:ind w:left="1134" w:right="51"/>
        <w:jc w:val="both"/>
        <w:rPr>
          <w:rFonts w:ascii="Arial" w:hAnsi="Arial" w:cs="Arial"/>
          <w:b/>
          <w:sz w:val="16"/>
          <w:szCs w:val="16"/>
        </w:rPr>
      </w:pPr>
      <w:r w:rsidRPr="00BE0524">
        <w:rPr>
          <w:rFonts w:ascii="Arial" w:hAnsi="Arial" w:cs="Arial"/>
          <w:b/>
          <w:sz w:val="16"/>
          <w:szCs w:val="16"/>
        </w:rPr>
        <w:t>“EL INSTITUTO”, se obliga a:</w:t>
      </w:r>
    </w:p>
    <w:p w14:paraId="2906CA82" w14:textId="77777777" w:rsidR="000576FD" w:rsidRPr="00BE0524" w:rsidRDefault="000576FD" w:rsidP="00BE0524">
      <w:pPr>
        <w:ind w:left="1134" w:right="51"/>
        <w:jc w:val="both"/>
        <w:rPr>
          <w:rFonts w:ascii="Arial" w:hAnsi="Arial" w:cs="Arial"/>
          <w:sz w:val="16"/>
          <w:szCs w:val="16"/>
        </w:rPr>
      </w:pPr>
    </w:p>
    <w:p w14:paraId="0493A5E9" w14:textId="77777777" w:rsidR="000576FD" w:rsidRPr="00BE0524" w:rsidRDefault="000576FD" w:rsidP="00BE0524">
      <w:pPr>
        <w:pStyle w:val="Prrafodelista"/>
        <w:numPr>
          <w:ilvl w:val="0"/>
          <w:numId w:val="38"/>
        </w:numPr>
        <w:suppressAutoHyphens w:val="0"/>
        <w:ind w:left="1418" w:right="51" w:hanging="284"/>
        <w:jc w:val="both"/>
        <w:rPr>
          <w:rFonts w:ascii="Arial" w:hAnsi="Arial" w:cs="Arial"/>
          <w:sz w:val="16"/>
          <w:szCs w:val="16"/>
        </w:rPr>
      </w:pPr>
      <w:r w:rsidRPr="00BE0524">
        <w:rPr>
          <w:rFonts w:ascii="Arial" w:hAnsi="Arial" w:cs="Arial"/>
          <w:sz w:val="16"/>
          <w:szCs w:val="16"/>
        </w:rPr>
        <w:t xml:space="preserve">Otorgar las facilidades necesarias, a efecto de que </w:t>
      </w:r>
      <w:r w:rsidRPr="00BE0524">
        <w:rPr>
          <w:rFonts w:ascii="Arial" w:hAnsi="Arial" w:cs="Arial"/>
          <w:b/>
          <w:sz w:val="16"/>
          <w:szCs w:val="16"/>
        </w:rPr>
        <w:t>“EL PROVEEDOR”</w:t>
      </w:r>
      <w:r w:rsidRPr="00BE0524">
        <w:rPr>
          <w:rFonts w:ascii="Arial" w:hAnsi="Arial" w:cs="Arial"/>
          <w:sz w:val="16"/>
          <w:szCs w:val="16"/>
        </w:rPr>
        <w:t xml:space="preserve"> lleve a cabo en los términos convenidos,     el suministro de bienes objeto del contrato.</w:t>
      </w:r>
    </w:p>
    <w:p w14:paraId="2F509677" w14:textId="77777777" w:rsidR="000576FD" w:rsidRPr="00BE0524" w:rsidRDefault="000576FD" w:rsidP="00BE0524">
      <w:pPr>
        <w:pStyle w:val="Prrafodelista"/>
        <w:ind w:left="1134" w:right="51"/>
        <w:jc w:val="both"/>
        <w:rPr>
          <w:rFonts w:ascii="Arial" w:hAnsi="Arial" w:cs="Arial"/>
          <w:sz w:val="16"/>
          <w:szCs w:val="16"/>
        </w:rPr>
      </w:pPr>
    </w:p>
    <w:p w14:paraId="41A91D43" w14:textId="77777777" w:rsidR="000576FD" w:rsidRPr="00BE0524" w:rsidRDefault="000576FD" w:rsidP="00BE0524">
      <w:pPr>
        <w:pStyle w:val="Prrafodelista"/>
        <w:numPr>
          <w:ilvl w:val="0"/>
          <w:numId w:val="38"/>
        </w:numPr>
        <w:suppressAutoHyphens w:val="0"/>
        <w:ind w:left="1134" w:right="51" w:firstLine="0"/>
        <w:jc w:val="both"/>
        <w:rPr>
          <w:rFonts w:ascii="Arial" w:hAnsi="Arial" w:cs="Arial"/>
          <w:sz w:val="16"/>
          <w:szCs w:val="16"/>
        </w:rPr>
      </w:pPr>
      <w:r w:rsidRPr="00BE0524">
        <w:rPr>
          <w:rFonts w:ascii="Arial" w:hAnsi="Arial" w:cs="Arial"/>
          <w:sz w:val="16"/>
          <w:szCs w:val="16"/>
        </w:rPr>
        <w:t>Realizar el pago correspondiente en tiempo y forma.</w:t>
      </w:r>
    </w:p>
    <w:p w14:paraId="0FD45880" w14:textId="77777777" w:rsidR="000576FD" w:rsidRPr="00BE0524" w:rsidRDefault="000576FD" w:rsidP="00BE0524">
      <w:pPr>
        <w:ind w:right="51"/>
        <w:jc w:val="both"/>
        <w:rPr>
          <w:rFonts w:ascii="Arial" w:hAnsi="Arial" w:cs="Arial"/>
          <w:sz w:val="16"/>
          <w:szCs w:val="16"/>
        </w:rPr>
      </w:pPr>
    </w:p>
    <w:p w14:paraId="6053F313" w14:textId="77777777" w:rsidR="000576FD" w:rsidRPr="00BE0524" w:rsidRDefault="000576FD" w:rsidP="00BE0524">
      <w:pPr>
        <w:pStyle w:val="Prrafodelista"/>
        <w:numPr>
          <w:ilvl w:val="0"/>
          <w:numId w:val="38"/>
        </w:numPr>
        <w:suppressAutoHyphens w:val="0"/>
        <w:ind w:left="1418" w:hanging="284"/>
        <w:jc w:val="both"/>
        <w:rPr>
          <w:rFonts w:ascii="Arial" w:hAnsi="Arial" w:cs="Arial"/>
          <w:sz w:val="16"/>
          <w:szCs w:val="16"/>
        </w:rPr>
      </w:pPr>
      <w:r w:rsidRPr="00BE0524">
        <w:rPr>
          <w:rFonts w:ascii="Arial" w:hAnsi="Arial" w:cs="Arial"/>
          <w:bCs/>
          <w:sz w:val="16"/>
          <w:szCs w:val="16"/>
        </w:rPr>
        <w:t>Extender a</w:t>
      </w:r>
      <w:r w:rsidRPr="00BE0524">
        <w:rPr>
          <w:rFonts w:ascii="Arial" w:hAnsi="Arial" w:cs="Arial"/>
          <w:b/>
          <w:sz w:val="16"/>
          <w:szCs w:val="16"/>
        </w:rPr>
        <w:t xml:space="preserve"> “EL PROVEEDOR”, </w:t>
      </w:r>
      <w:r w:rsidRPr="00BE0524">
        <w:rPr>
          <w:rFonts w:ascii="Arial" w:hAnsi="Arial" w:cs="Arial"/>
          <w:bCs/>
          <w:sz w:val="16"/>
          <w:szCs w:val="16"/>
        </w:rPr>
        <w:t>por conducto del servidor público facultado, la constancia de cumplimiento de obligaciones contractuales</w:t>
      </w:r>
      <w:r w:rsidRPr="00BE0524">
        <w:rPr>
          <w:rFonts w:ascii="Arial" w:hAnsi="Arial" w:cs="Arial"/>
          <w:sz w:val="16"/>
          <w:szCs w:val="16"/>
        </w:rPr>
        <w:t xml:space="preserve"> inmediatamente que se cumplan éstas a satisfacción expresa de dicho servidor público para que se dé trámite a la cancelación de la garantía de cumplimiento del presente contrato.</w:t>
      </w:r>
    </w:p>
    <w:p w14:paraId="0FA1122C" w14:textId="77777777" w:rsidR="000576FD" w:rsidRPr="00BE0524" w:rsidRDefault="000576FD" w:rsidP="00BE0524">
      <w:pPr>
        <w:pStyle w:val="Prrafodelista"/>
        <w:ind w:right="51"/>
        <w:jc w:val="both"/>
        <w:rPr>
          <w:rFonts w:ascii="Arial" w:hAnsi="Arial" w:cs="Arial"/>
          <w:sz w:val="16"/>
          <w:szCs w:val="16"/>
        </w:rPr>
      </w:pPr>
    </w:p>
    <w:p w14:paraId="3142D589" w14:textId="77777777" w:rsidR="000576FD" w:rsidRPr="00BE0524" w:rsidRDefault="000576FD" w:rsidP="00BE0524">
      <w:pPr>
        <w:tabs>
          <w:tab w:val="left" w:pos="2160"/>
        </w:tabs>
        <w:ind w:left="1134"/>
        <w:jc w:val="both"/>
        <w:rPr>
          <w:rFonts w:ascii="Arial" w:hAnsi="Arial" w:cs="Arial"/>
          <w:b/>
          <w:sz w:val="16"/>
          <w:szCs w:val="16"/>
          <w:lang w:eastAsia="es-MX"/>
        </w:rPr>
      </w:pPr>
      <w:r w:rsidRPr="00BE0524">
        <w:rPr>
          <w:rFonts w:ascii="Arial" w:eastAsia="Calibri" w:hAnsi="Arial" w:cs="Arial"/>
          <w:b/>
          <w:sz w:val="16"/>
          <w:szCs w:val="16"/>
          <w:lang w:eastAsia="en-US"/>
        </w:rPr>
        <w:t xml:space="preserve">DÉCIMA </w:t>
      </w:r>
      <w:r w:rsidRPr="00BE0524">
        <w:rPr>
          <w:rFonts w:ascii="Arial" w:hAnsi="Arial" w:cs="Arial"/>
          <w:b/>
          <w:sz w:val="16"/>
          <w:szCs w:val="16"/>
        </w:rPr>
        <w:t>SEGUNDA</w:t>
      </w:r>
      <w:r w:rsidRPr="00BE0524">
        <w:rPr>
          <w:rFonts w:ascii="Arial" w:eastAsia="Calibri" w:hAnsi="Arial" w:cs="Arial"/>
          <w:b/>
          <w:sz w:val="16"/>
          <w:szCs w:val="16"/>
          <w:lang w:eastAsia="en-US"/>
        </w:rPr>
        <w:t xml:space="preserve">. </w:t>
      </w:r>
      <w:r w:rsidRPr="00BE0524">
        <w:rPr>
          <w:rFonts w:ascii="Arial" w:hAnsi="Arial" w:cs="Arial"/>
          <w:b/>
          <w:sz w:val="16"/>
          <w:szCs w:val="16"/>
          <w:lang w:eastAsia="es-MX"/>
        </w:rPr>
        <w:t>ADMINISTRACIÓN, VERIFICACIÓN, SUPERVISIÓN Y ACEPTACIÓN DE LOS BIENES.</w:t>
      </w:r>
    </w:p>
    <w:p w14:paraId="6C06C168" w14:textId="77777777" w:rsidR="000576FD" w:rsidRPr="00BE0524" w:rsidRDefault="000576FD" w:rsidP="00BE0524">
      <w:pPr>
        <w:tabs>
          <w:tab w:val="left" w:pos="2160"/>
        </w:tabs>
        <w:ind w:left="1134"/>
        <w:jc w:val="both"/>
        <w:rPr>
          <w:rFonts w:ascii="Arial" w:hAnsi="Arial" w:cs="Arial"/>
          <w:sz w:val="16"/>
          <w:szCs w:val="16"/>
        </w:rPr>
      </w:pPr>
    </w:p>
    <w:p w14:paraId="5A36AE69" w14:textId="77777777" w:rsidR="000576FD" w:rsidRPr="00BE0524" w:rsidRDefault="000576FD" w:rsidP="00BE0524">
      <w:pPr>
        <w:tabs>
          <w:tab w:val="left" w:pos="2340"/>
        </w:tabs>
        <w:ind w:left="1134"/>
        <w:jc w:val="both"/>
        <w:rPr>
          <w:rFonts w:ascii="Arial" w:hAnsi="Arial" w:cs="Arial"/>
          <w:sz w:val="16"/>
          <w:szCs w:val="16"/>
        </w:rPr>
      </w:pPr>
      <w:r w:rsidRPr="00BE0524">
        <w:rPr>
          <w:rFonts w:ascii="Arial" w:hAnsi="Arial" w:cs="Arial"/>
          <w:b/>
          <w:sz w:val="16"/>
          <w:szCs w:val="16"/>
        </w:rPr>
        <w:t>“EL INSTITUTO”</w:t>
      </w:r>
      <w:r w:rsidRPr="00BE0524">
        <w:rPr>
          <w:rFonts w:ascii="Arial" w:hAnsi="Arial" w:cs="Arial"/>
          <w:sz w:val="16"/>
          <w:szCs w:val="16"/>
        </w:rPr>
        <w:t xml:space="preserve"> designa como Administrador del presente contrato al XXXXXXX,  con RFC</w:t>
      </w:r>
      <w:r w:rsidRPr="00BE0524">
        <w:rPr>
          <w:rFonts w:ascii="Arial" w:hAnsi="Arial" w:cs="Arial"/>
          <w:b/>
          <w:sz w:val="16"/>
          <w:szCs w:val="16"/>
        </w:rPr>
        <w:t xml:space="preserve"> </w:t>
      </w:r>
      <w:r w:rsidRPr="00BE0524">
        <w:rPr>
          <w:rFonts w:ascii="Arial" w:hAnsi="Arial" w:cs="Arial"/>
          <w:b/>
          <w:sz w:val="16"/>
          <w:szCs w:val="16"/>
          <w:u w:val="single"/>
        </w:rPr>
        <w:t>XXXXX</w:t>
      </w:r>
      <w:r w:rsidRPr="00BE0524">
        <w:rPr>
          <w:rFonts w:ascii="Arial" w:hAnsi="Arial" w:cs="Arial"/>
          <w:sz w:val="16"/>
          <w:szCs w:val="16"/>
        </w:rPr>
        <w:t>, Jefe XXXXXXXX quien dará seguimiento y verificará el cumplimiento de los derechos y obligaciones establecidos en este instrumento.</w:t>
      </w:r>
    </w:p>
    <w:p w14:paraId="7ECDE741" w14:textId="77777777" w:rsidR="000576FD" w:rsidRPr="00BE0524" w:rsidRDefault="000576FD" w:rsidP="00BE0524">
      <w:pPr>
        <w:tabs>
          <w:tab w:val="left" w:pos="2340"/>
        </w:tabs>
        <w:ind w:left="1134"/>
        <w:jc w:val="both"/>
        <w:rPr>
          <w:rFonts w:ascii="Arial" w:hAnsi="Arial" w:cs="Arial"/>
          <w:sz w:val="16"/>
          <w:szCs w:val="16"/>
        </w:rPr>
      </w:pPr>
    </w:p>
    <w:p w14:paraId="3C2DA525" w14:textId="77777777" w:rsidR="000576FD" w:rsidRPr="00BE0524" w:rsidRDefault="000576FD" w:rsidP="00BE0524">
      <w:pPr>
        <w:ind w:left="1134"/>
        <w:jc w:val="both"/>
        <w:rPr>
          <w:rFonts w:ascii="Arial" w:eastAsia="Calibri" w:hAnsi="Arial" w:cs="Arial"/>
          <w:sz w:val="16"/>
          <w:szCs w:val="16"/>
          <w:lang w:eastAsia="en-US"/>
        </w:rPr>
      </w:pPr>
      <w:r w:rsidRPr="00BE0524">
        <w:rPr>
          <w:rFonts w:ascii="Arial" w:eastAsia="Calibri" w:hAnsi="Arial" w:cs="Arial"/>
          <w:sz w:val="16"/>
          <w:szCs w:val="16"/>
          <w:lang w:eastAsia="en-US"/>
        </w:rPr>
        <w:t>Los bienes se tendrán por recibidos previa revisión del administrador del presente contrato, la cual consistirá en la verificación del cumplimiento de las especificaciones establecidas y en su caso en los anexos respectivos,</w:t>
      </w:r>
      <w:r w:rsidRPr="00BE0524">
        <w:rPr>
          <w:rFonts w:ascii="Arial" w:hAnsi="Arial" w:cs="Arial"/>
          <w:sz w:val="16"/>
          <w:szCs w:val="16"/>
        </w:rPr>
        <w:t xml:space="preserve"> así como las contenidas en la propuesta técnica</w:t>
      </w:r>
      <w:r w:rsidRPr="00BE0524">
        <w:rPr>
          <w:rFonts w:ascii="Arial" w:eastAsia="Calibri" w:hAnsi="Arial" w:cs="Arial"/>
          <w:sz w:val="16"/>
          <w:szCs w:val="16"/>
          <w:lang w:eastAsia="en-US"/>
        </w:rPr>
        <w:t>.</w:t>
      </w:r>
    </w:p>
    <w:p w14:paraId="3E255216" w14:textId="77777777" w:rsidR="000576FD" w:rsidRPr="00BE0524" w:rsidRDefault="000576FD" w:rsidP="00BE0524">
      <w:pPr>
        <w:tabs>
          <w:tab w:val="left" w:pos="2340"/>
        </w:tabs>
        <w:ind w:left="1134"/>
        <w:jc w:val="both"/>
        <w:rPr>
          <w:rFonts w:ascii="Arial" w:hAnsi="Arial" w:cs="Arial"/>
          <w:sz w:val="16"/>
          <w:szCs w:val="16"/>
        </w:rPr>
      </w:pPr>
    </w:p>
    <w:p w14:paraId="38CAE112" w14:textId="77777777" w:rsidR="000576FD" w:rsidRPr="00BE0524" w:rsidRDefault="000576FD" w:rsidP="00BE0524">
      <w:pPr>
        <w:tabs>
          <w:tab w:val="left" w:pos="2340"/>
        </w:tabs>
        <w:ind w:left="1134"/>
        <w:jc w:val="both"/>
        <w:rPr>
          <w:rFonts w:ascii="Arial" w:eastAsia="Calibri" w:hAnsi="Arial" w:cs="Arial"/>
          <w:sz w:val="16"/>
          <w:szCs w:val="16"/>
          <w:lang w:eastAsia="en-US"/>
        </w:rPr>
      </w:pPr>
      <w:r w:rsidRPr="00BE0524">
        <w:rPr>
          <w:rFonts w:ascii="Arial" w:hAnsi="Arial" w:cs="Arial"/>
          <w:b/>
          <w:sz w:val="16"/>
          <w:szCs w:val="16"/>
        </w:rPr>
        <w:t>“EL INSTITUTO”</w:t>
      </w:r>
      <w:r w:rsidRPr="00BE0524">
        <w:rPr>
          <w:rFonts w:ascii="Arial" w:hAnsi="Arial" w:cs="Arial"/>
          <w:sz w:val="16"/>
          <w:szCs w:val="16"/>
        </w:rPr>
        <w:t xml:space="preserve">, a través del </w:t>
      </w:r>
      <w:r w:rsidRPr="00BE0524">
        <w:rPr>
          <w:rFonts w:ascii="Arial" w:eastAsia="Calibri" w:hAnsi="Arial" w:cs="Arial"/>
          <w:sz w:val="16"/>
          <w:szCs w:val="16"/>
          <w:lang w:eastAsia="en-US"/>
        </w:rPr>
        <w:t>administrador del contrato</w:t>
      </w:r>
      <w:r w:rsidRPr="00BE0524">
        <w:rPr>
          <w:rFonts w:ascii="Arial" w:hAnsi="Arial" w:cs="Arial"/>
          <w:sz w:val="16"/>
          <w:szCs w:val="16"/>
        </w:rPr>
        <w:t xml:space="preserve">, rechazará los bienes que no cumplan las especificaciones establecidas en este contrato y en sus Anexos, obligándose </w:t>
      </w:r>
      <w:r w:rsidRPr="00BE0524">
        <w:rPr>
          <w:rFonts w:ascii="Arial" w:hAnsi="Arial" w:cs="Arial"/>
          <w:b/>
          <w:sz w:val="16"/>
          <w:szCs w:val="16"/>
        </w:rPr>
        <w:t>“EL PROVEEDOR”</w:t>
      </w:r>
      <w:r w:rsidRPr="00BE0524">
        <w:rPr>
          <w:rFonts w:ascii="Arial" w:hAnsi="Arial" w:cs="Arial"/>
          <w:sz w:val="16"/>
          <w:szCs w:val="16"/>
        </w:rPr>
        <w:t xml:space="preserve"> en este supuesto, </w:t>
      </w:r>
      <w:r w:rsidRPr="00BE0524">
        <w:rPr>
          <w:rFonts w:ascii="Arial" w:hAnsi="Arial" w:cs="Arial"/>
          <w:b/>
          <w:sz w:val="16"/>
          <w:szCs w:val="16"/>
        </w:rPr>
        <w:t>a realizar canje de los bienes</w:t>
      </w:r>
      <w:r w:rsidRPr="00BE0524">
        <w:rPr>
          <w:rFonts w:ascii="Arial" w:hAnsi="Arial" w:cs="Arial"/>
          <w:sz w:val="16"/>
          <w:szCs w:val="16"/>
        </w:rPr>
        <w:t xml:space="preserve"> y entregarlos nuevamente bajo su responsabilidad y sin costo adicional para </w:t>
      </w:r>
      <w:r w:rsidRPr="00BE0524">
        <w:rPr>
          <w:rFonts w:ascii="Arial" w:hAnsi="Arial" w:cs="Arial"/>
          <w:b/>
          <w:sz w:val="16"/>
          <w:szCs w:val="16"/>
        </w:rPr>
        <w:t xml:space="preserve">“EL INSTITUTO”, </w:t>
      </w:r>
      <w:r w:rsidRPr="00BE0524">
        <w:rPr>
          <w:rFonts w:ascii="Arial" w:eastAsia="Calibri" w:hAnsi="Arial" w:cs="Arial"/>
          <w:sz w:val="16"/>
          <w:szCs w:val="16"/>
          <w:lang w:eastAsia="en-US"/>
        </w:rPr>
        <w:t>sin perjuicio de la aplicación de las penas convencionales o deducciones al cobro correspondientes.</w:t>
      </w:r>
    </w:p>
    <w:p w14:paraId="5A294987" w14:textId="77777777" w:rsidR="000576FD" w:rsidRPr="00BE0524" w:rsidRDefault="000576FD" w:rsidP="00BE0524">
      <w:pPr>
        <w:tabs>
          <w:tab w:val="left" w:pos="2340"/>
        </w:tabs>
        <w:ind w:left="1134"/>
        <w:jc w:val="both"/>
        <w:rPr>
          <w:rFonts w:ascii="Arial" w:eastAsia="Calibri" w:hAnsi="Arial" w:cs="Arial"/>
          <w:sz w:val="16"/>
          <w:szCs w:val="16"/>
          <w:lang w:eastAsia="en-US"/>
        </w:rPr>
      </w:pPr>
    </w:p>
    <w:p w14:paraId="7CF69FA6" w14:textId="77777777" w:rsidR="000576FD" w:rsidRPr="00BE0524" w:rsidRDefault="000576FD" w:rsidP="00BE0524">
      <w:pPr>
        <w:tabs>
          <w:tab w:val="left" w:pos="2340"/>
        </w:tabs>
        <w:ind w:left="1134"/>
        <w:jc w:val="both"/>
        <w:rPr>
          <w:rFonts w:ascii="Arial" w:hAnsi="Arial" w:cs="Arial"/>
          <w:sz w:val="16"/>
          <w:szCs w:val="16"/>
        </w:rPr>
      </w:pPr>
      <w:r w:rsidRPr="00BE0524">
        <w:rPr>
          <w:rFonts w:ascii="Arial" w:hAnsi="Arial" w:cs="Arial"/>
          <w:sz w:val="16"/>
          <w:szCs w:val="16"/>
        </w:rPr>
        <w:t xml:space="preserve">Cuando concurra alguno de los supuestos anteriores, </w:t>
      </w:r>
      <w:r w:rsidRPr="00BE0524">
        <w:rPr>
          <w:rFonts w:ascii="Arial" w:hAnsi="Arial" w:cs="Arial"/>
          <w:b/>
          <w:sz w:val="16"/>
          <w:szCs w:val="16"/>
        </w:rPr>
        <w:t>“EL PROVEEDOR”</w:t>
      </w:r>
      <w:r w:rsidRPr="00BE0524">
        <w:rPr>
          <w:rFonts w:ascii="Arial" w:hAnsi="Arial" w:cs="Arial"/>
          <w:sz w:val="16"/>
          <w:szCs w:val="16"/>
        </w:rPr>
        <w:t xml:space="preserve"> deberá reponer los bienes, cuando así proceda, en un plazo máximo de 10 (diez) días hábiles o bien, reemplazarlos por bienes nuevos, a entera satisfacción de </w:t>
      </w:r>
      <w:r w:rsidRPr="00BE0524">
        <w:rPr>
          <w:rFonts w:ascii="Arial" w:hAnsi="Arial" w:cs="Arial"/>
          <w:b/>
          <w:sz w:val="16"/>
          <w:szCs w:val="16"/>
        </w:rPr>
        <w:t>“EL INSTITUTO”,</w:t>
      </w:r>
      <w:r w:rsidRPr="00BE0524">
        <w:rPr>
          <w:rFonts w:ascii="Arial" w:hAnsi="Arial" w:cs="Arial"/>
          <w:sz w:val="16"/>
          <w:szCs w:val="16"/>
        </w:rPr>
        <w:t xml:space="preserve"> en un plazo no mayor de 20 (veinte) días hábiles en ambos casos, el plazo contará a partir de la fecha de notificación por parte de </w:t>
      </w:r>
      <w:r w:rsidRPr="00BE0524">
        <w:rPr>
          <w:rFonts w:ascii="Arial" w:hAnsi="Arial" w:cs="Arial"/>
          <w:b/>
          <w:sz w:val="16"/>
          <w:szCs w:val="16"/>
        </w:rPr>
        <w:t>“EL INSTITUTO</w:t>
      </w:r>
      <w:r w:rsidRPr="00BE0524">
        <w:rPr>
          <w:rFonts w:ascii="Arial" w:hAnsi="Arial" w:cs="Arial"/>
          <w:sz w:val="16"/>
          <w:szCs w:val="16"/>
        </w:rPr>
        <w:t>”, siempre que se encuentre vigente la garantía que otorga el fabricante sobre el bien o durante la vigencia de este contrato.</w:t>
      </w:r>
    </w:p>
    <w:p w14:paraId="1C579AD1" w14:textId="77777777" w:rsidR="000576FD" w:rsidRPr="00BE0524" w:rsidRDefault="000576FD" w:rsidP="00BE0524">
      <w:pPr>
        <w:tabs>
          <w:tab w:val="left" w:pos="2340"/>
        </w:tabs>
        <w:ind w:left="1134"/>
        <w:jc w:val="both"/>
        <w:rPr>
          <w:rFonts w:ascii="Arial" w:hAnsi="Arial" w:cs="Arial"/>
          <w:sz w:val="16"/>
          <w:szCs w:val="16"/>
        </w:rPr>
      </w:pPr>
    </w:p>
    <w:p w14:paraId="67DB12F9" w14:textId="77777777" w:rsidR="000576FD" w:rsidRPr="00BE0524" w:rsidRDefault="000576FD" w:rsidP="00BE0524">
      <w:pPr>
        <w:tabs>
          <w:tab w:val="left" w:pos="2340"/>
        </w:tabs>
        <w:ind w:left="1134"/>
        <w:jc w:val="both"/>
        <w:rPr>
          <w:rFonts w:ascii="Arial" w:hAnsi="Arial" w:cs="Arial"/>
          <w:sz w:val="16"/>
          <w:szCs w:val="16"/>
        </w:rPr>
      </w:pPr>
      <w:r w:rsidRPr="00BE0524">
        <w:rPr>
          <w:rFonts w:ascii="Arial" w:hAnsi="Arial" w:cs="Arial"/>
          <w:sz w:val="16"/>
          <w:szCs w:val="16"/>
        </w:rPr>
        <w:t xml:space="preserve">Todos los gastos que se generen con motivo de la reposición o canje, correrán por cuenta de </w:t>
      </w:r>
      <w:r w:rsidRPr="00BE0524">
        <w:rPr>
          <w:rFonts w:ascii="Arial" w:hAnsi="Arial" w:cs="Arial"/>
          <w:b/>
          <w:sz w:val="16"/>
          <w:szCs w:val="16"/>
        </w:rPr>
        <w:t>“EL PROVEEDOR”,</w:t>
      </w:r>
      <w:r w:rsidRPr="00BE0524">
        <w:rPr>
          <w:rFonts w:ascii="Arial" w:hAnsi="Arial" w:cs="Arial"/>
          <w:sz w:val="16"/>
          <w:szCs w:val="16"/>
        </w:rPr>
        <w:t xml:space="preserve"> previa notificación de </w:t>
      </w:r>
      <w:r w:rsidRPr="00BE0524">
        <w:rPr>
          <w:rFonts w:ascii="Arial" w:hAnsi="Arial" w:cs="Arial"/>
          <w:b/>
          <w:sz w:val="16"/>
          <w:szCs w:val="16"/>
        </w:rPr>
        <w:t>“EL INSTITUTO”.</w:t>
      </w:r>
    </w:p>
    <w:p w14:paraId="5A73CC7F" w14:textId="77777777" w:rsidR="000576FD" w:rsidRPr="00BE0524" w:rsidRDefault="000576FD" w:rsidP="00BE0524">
      <w:pPr>
        <w:tabs>
          <w:tab w:val="left" w:pos="2340"/>
        </w:tabs>
        <w:ind w:left="1134"/>
        <w:jc w:val="both"/>
        <w:rPr>
          <w:rFonts w:ascii="Arial" w:hAnsi="Arial" w:cs="Arial"/>
          <w:sz w:val="16"/>
          <w:szCs w:val="16"/>
        </w:rPr>
      </w:pPr>
    </w:p>
    <w:p w14:paraId="27790F83" w14:textId="77777777" w:rsidR="000576FD" w:rsidRPr="00BE0524" w:rsidRDefault="000576FD" w:rsidP="00BE0524">
      <w:pPr>
        <w:tabs>
          <w:tab w:val="left" w:pos="2340"/>
        </w:tabs>
        <w:ind w:left="1134"/>
        <w:jc w:val="both"/>
        <w:rPr>
          <w:rFonts w:ascii="Arial" w:hAnsi="Arial" w:cs="Arial"/>
          <w:sz w:val="16"/>
          <w:szCs w:val="16"/>
        </w:rPr>
      </w:pPr>
      <w:r w:rsidRPr="00BE0524">
        <w:rPr>
          <w:rFonts w:ascii="Arial" w:hAnsi="Arial" w:cs="Arial"/>
          <w:b/>
          <w:sz w:val="16"/>
          <w:szCs w:val="16"/>
        </w:rPr>
        <w:t>“EL PROVEEDOR</w:t>
      </w:r>
      <w:r w:rsidRPr="00BE0524">
        <w:rPr>
          <w:rFonts w:ascii="Arial" w:hAnsi="Arial" w:cs="Arial"/>
          <w:sz w:val="16"/>
          <w:szCs w:val="16"/>
        </w:rPr>
        <w:t xml:space="preserve">” se obliga a responder por su cuenta y riesgo de los daños y/o perjuicios que por inobservancia o negligencia de su parte, llegue a causar a </w:t>
      </w:r>
      <w:r w:rsidRPr="00BE0524">
        <w:rPr>
          <w:rFonts w:ascii="Arial" w:hAnsi="Arial" w:cs="Arial"/>
          <w:b/>
          <w:sz w:val="16"/>
          <w:szCs w:val="16"/>
        </w:rPr>
        <w:t>“EL INSTITUTO”</w:t>
      </w:r>
      <w:r w:rsidRPr="00BE0524">
        <w:rPr>
          <w:rFonts w:ascii="Arial" w:hAnsi="Arial" w:cs="Arial"/>
          <w:sz w:val="16"/>
          <w:szCs w:val="16"/>
        </w:rPr>
        <w:t xml:space="preserve"> y/o a terceros.</w:t>
      </w:r>
    </w:p>
    <w:p w14:paraId="53385294" w14:textId="727DE660" w:rsidR="000576FD" w:rsidRPr="00BE0524" w:rsidRDefault="000576FD" w:rsidP="00BE0524">
      <w:pPr>
        <w:tabs>
          <w:tab w:val="left" w:pos="6527"/>
        </w:tabs>
        <w:ind w:left="1134"/>
        <w:jc w:val="both"/>
        <w:rPr>
          <w:rFonts w:ascii="Arial" w:eastAsia="Calibri" w:hAnsi="Arial" w:cs="Arial"/>
          <w:sz w:val="16"/>
          <w:szCs w:val="16"/>
          <w:lang w:eastAsia="en-US"/>
        </w:rPr>
      </w:pPr>
      <w:r w:rsidRPr="00BE0524">
        <w:rPr>
          <w:rFonts w:ascii="Arial" w:eastAsia="Calibri" w:hAnsi="Arial" w:cs="Arial"/>
          <w:sz w:val="16"/>
          <w:szCs w:val="16"/>
          <w:lang w:eastAsia="en-US"/>
        </w:rPr>
        <w:tab/>
      </w:r>
    </w:p>
    <w:p w14:paraId="32C4D0EE" w14:textId="77777777" w:rsidR="000576FD" w:rsidRPr="00BE0524" w:rsidRDefault="000576FD" w:rsidP="00BE0524">
      <w:pPr>
        <w:ind w:left="1134"/>
        <w:jc w:val="both"/>
        <w:rPr>
          <w:rFonts w:ascii="Arial" w:hAnsi="Arial" w:cs="Arial"/>
          <w:b/>
          <w:sz w:val="16"/>
          <w:szCs w:val="16"/>
          <w:lang w:eastAsia="es-MX"/>
        </w:rPr>
      </w:pPr>
      <w:r w:rsidRPr="00BE0524">
        <w:rPr>
          <w:rFonts w:ascii="Arial" w:hAnsi="Arial" w:cs="Arial"/>
          <w:b/>
          <w:sz w:val="16"/>
          <w:szCs w:val="16"/>
          <w:lang w:eastAsia="es-MX"/>
        </w:rPr>
        <w:t xml:space="preserve">DÉCIMA </w:t>
      </w:r>
      <w:r w:rsidRPr="00BE0524">
        <w:rPr>
          <w:rFonts w:ascii="Arial" w:eastAsia="Calibri" w:hAnsi="Arial" w:cs="Arial"/>
          <w:b/>
          <w:sz w:val="16"/>
          <w:szCs w:val="16"/>
          <w:lang w:eastAsia="en-US"/>
        </w:rPr>
        <w:t>TERCERA</w:t>
      </w:r>
      <w:r w:rsidRPr="00BE0524">
        <w:rPr>
          <w:rFonts w:ascii="Arial" w:hAnsi="Arial" w:cs="Arial"/>
          <w:b/>
          <w:sz w:val="16"/>
          <w:szCs w:val="16"/>
          <w:lang w:eastAsia="es-MX"/>
        </w:rPr>
        <w:t>. DEDUCCIONES.</w:t>
      </w:r>
    </w:p>
    <w:p w14:paraId="43901A25" w14:textId="77777777" w:rsidR="000576FD" w:rsidRPr="00BE0524" w:rsidRDefault="000576FD" w:rsidP="00BE0524">
      <w:pPr>
        <w:ind w:left="1134"/>
        <w:jc w:val="both"/>
        <w:rPr>
          <w:rFonts w:ascii="Arial" w:hAnsi="Arial" w:cs="Arial"/>
          <w:b/>
          <w:sz w:val="16"/>
          <w:szCs w:val="16"/>
          <w:lang w:eastAsia="es-MX"/>
        </w:rPr>
      </w:pPr>
    </w:p>
    <w:p w14:paraId="0A47D590" w14:textId="77777777" w:rsidR="000576FD" w:rsidRPr="00BE0524" w:rsidRDefault="000576FD" w:rsidP="00BE0524">
      <w:pPr>
        <w:pStyle w:val="Textoindependiente"/>
        <w:tabs>
          <w:tab w:val="left" w:pos="2520"/>
        </w:tabs>
        <w:spacing w:line="240" w:lineRule="auto"/>
        <w:ind w:left="1134"/>
        <w:jc w:val="both"/>
        <w:rPr>
          <w:rFonts w:eastAsia="Batang"/>
          <w:b w:val="0"/>
          <w:sz w:val="16"/>
          <w:szCs w:val="16"/>
        </w:rPr>
      </w:pPr>
      <w:r w:rsidRPr="00BE0524">
        <w:rPr>
          <w:sz w:val="16"/>
          <w:szCs w:val="16"/>
        </w:rPr>
        <w:t>“EL INSTITUTO”</w:t>
      </w:r>
      <w:r w:rsidRPr="00BE0524">
        <w:rPr>
          <w:b w:val="0"/>
          <w:spacing w:val="-2"/>
          <w:sz w:val="16"/>
          <w:szCs w:val="16"/>
        </w:rPr>
        <w:t xml:space="preserve"> aplicará deducciones al pago por el incumplimiento parcial o deficiente, en que incurra </w:t>
      </w:r>
      <w:r w:rsidRPr="00BE0524">
        <w:rPr>
          <w:b w:val="0"/>
          <w:sz w:val="16"/>
          <w:szCs w:val="16"/>
        </w:rPr>
        <w:t xml:space="preserve">“EL </w:t>
      </w:r>
      <w:r w:rsidRPr="00BE0524">
        <w:rPr>
          <w:sz w:val="16"/>
          <w:szCs w:val="16"/>
        </w:rPr>
        <w:t>PROVEEDOR”</w:t>
      </w:r>
      <w:r w:rsidRPr="00BE0524">
        <w:rPr>
          <w:b w:val="0"/>
          <w:spacing w:val="-2"/>
          <w:sz w:val="16"/>
          <w:szCs w:val="16"/>
        </w:rPr>
        <w:t xml:space="preserve"> conforme a lo estipulado en las cláusulas del presente c</w:t>
      </w:r>
      <w:r w:rsidRPr="00BE0524">
        <w:rPr>
          <w:b w:val="0"/>
          <w:sz w:val="16"/>
          <w:szCs w:val="16"/>
        </w:rPr>
        <w:t xml:space="preserve">ontrato y sus anexos respectivos, </w:t>
      </w:r>
      <w:r w:rsidRPr="00BE0524">
        <w:rPr>
          <w:b w:val="0"/>
          <w:spacing w:val="-2"/>
          <w:sz w:val="16"/>
          <w:szCs w:val="16"/>
        </w:rPr>
        <w:t xml:space="preserve">las cuales se calcularán por un </w:t>
      </w:r>
      <w:r w:rsidRPr="00BE0524">
        <w:rPr>
          <w:b w:val="0"/>
          <w:spacing w:val="-2"/>
          <w:sz w:val="16"/>
          <w:szCs w:val="16"/>
          <w:u w:val="single"/>
        </w:rPr>
        <w:t>10</w:t>
      </w:r>
      <w:r w:rsidRPr="00BE0524">
        <w:rPr>
          <w:b w:val="0"/>
          <w:spacing w:val="-2"/>
          <w:sz w:val="16"/>
          <w:szCs w:val="16"/>
        </w:rPr>
        <w:t xml:space="preserve">% sobre el monto de los bienes, proporcionados en forma parcial o deficiente. Las cantidades a deducir se aplicarán en el CFDI o factura electrónica que </w:t>
      </w:r>
      <w:r w:rsidRPr="00BE0524">
        <w:rPr>
          <w:b w:val="0"/>
          <w:sz w:val="16"/>
          <w:szCs w:val="16"/>
        </w:rPr>
        <w:t>“</w:t>
      </w:r>
      <w:r w:rsidRPr="00BE0524">
        <w:rPr>
          <w:sz w:val="16"/>
          <w:szCs w:val="16"/>
        </w:rPr>
        <w:t>EL PROVEEDOR</w:t>
      </w:r>
      <w:r w:rsidRPr="00BE0524">
        <w:rPr>
          <w:b w:val="0"/>
          <w:sz w:val="16"/>
          <w:szCs w:val="16"/>
        </w:rPr>
        <w:t>”</w:t>
      </w:r>
      <w:r w:rsidRPr="00BE0524">
        <w:rPr>
          <w:b w:val="0"/>
          <w:spacing w:val="-2"/>
          <w:sz w:val="16"/>
          <w:szCs w:val="16"/>
        </w:rPr>
        <w:t xml:space="preserve"> presente para su cobro, en el pago que se encuentre en trámite o bien en el siguiente pago. Lo anterior en términos de lo establecido en el artículo 53 Bis de la Ley de Adquisiciones, y Arrendamientos y Servicios del Sector Público y </w:t>
      </w:r>
      <w:r w:rsidRPr="00BE0524">
        <w:rPr>
          <w:rFonts w:eastAsia="Batang"/>
          <w:b w:val="0"/>
          <w:sz w:val="16"/>
          <w:szCs w:val="16"/>
        </w:rPr>
        <w:t>95 y 97 de su Reglamento.</w:t>
      </w:r>
    </w:p>
    <w:p w14:paraId="00D899CF" w14:textId="77777777" w:rsidR="000576FD" w:rsidRPr="00BE0524" w:rsidRDefault="000576FD" w:rsidP="00BE0524">
      <w:pPr>
        <w:pStyle w:val="Textoindependiente"/>
        <w:tabs>
          <w:tab w:val="left" w:pos="2520"/>
        </w:tabs>
        <w:spacing w:line="240" w:lineRule="auto"/>
        <w:ind w:left="1134"/>
        <w:jc w:val="both"/>
        <w:rPr>
          <w:b w:val="0"/>
          <w:spacing w:val="-2"/>
          <w:sz w:val="16"/>
          <w:szCs w:val="16"/>
        </w:rPr>
      </w:pPr>
    </w:p>
    <w:p w14:paraId="109138EC" w14:textId="77777777" w:rsidR="000576FD" w:rsidRPr="00BE0524" w:rsidRDefault="000576FD" w:rsidP="00BE0524">
      <w:pPr>
        <w:pStyle w:val="Textoindependiente"/>
        <w:tabs>
          <w:tab w:val="left" w:pos="2520"/>
        </w:tabs>
        <w:spacing w:line="240" w:lineRule="auto"/>
        <w:ind w:left="1134"/>
        <w:jc w:val="both"/>
        <w:rPr>
          <w:b w:val="0"/>
          <w:spacing w:val="-2"/>
          <w:sz w:val="16"/>
          <w:szCs w:val="16"/>
        </w:rPr>
      </w:pPr>
      <w:r w:rsidRPr="00BE0524">
        <w:rPr>
          <w:b w:val="0"/>
          <w:spacing w:val="-2"/>
          <w:sz w:val="16"/>
          <w:szCs w:val="16"/>
        </w:rPr>
        <w:t xml:space="preserve">De no existir pagos pendientes, se requerirá a </w:t>
      </w:r>
      <w:r w:rsidRPr="00BE0524">
        <w:rPr>
          <w:sz w:val="16"/>
          <w:szCs w:val="16"/>
        </w:rPr>
        <w:t>“EL PROVEEDOR</w:t>
      </w:r>
      <w:r w:rsidRPr="00BE0524">
        <w:rPr>
          <w:b w:val="0"/>
          <w:sz w:val="16"/>
          <w:szCs w:val="16"/>
        </w:rPr>
        <w:t>”</w:t>
      </w:r>
      <w:r w:rsidRPr="00BE0524">
        <w:rPr>
          <w:b w:val="0"/>
          <w:spacing w:val="-2"/>
          <w:sz w:val="16"/>
          <w:szCs w:val="16"/>
        </w:rPr>
        <w:t xml:space="preserve"> que realice el pago de la deductiva a través del esquema e5cinco Pago Electrónico de Derechos, Productos y Aprovechamientos (</w:t>
      </w:r>
      <w:proofErr w:type="spellStart"/>
      <w:r w:rsidRPr="00BE0524">
        <w:rPr>
          <w:b w:val="0"/>
          <w:spacing w:val="-2"/>
          <w:sz w:val="16"/>
          <w:szCs w:val="16"/>
        </w:rPr>
        <w:t>DPA´s</w:t>
      </w:r>
      <w:proofErr w:type="spellEnd"/>
      <w:r w:rsidRPr="00BE0524">
        <w:rPr>
          <w:b w:val="0"/>
          <w:spacing w:val="-2"/>
          <w:sz w:val="16"/>
          <w:szCs w:val="16"/>
        </w:rPr>
        <w:t>), a favor de la Tesorería de la Federación, o de la Entidad. En caso de negativa se procederá a hacer efectiva la garantía de cumplimiento del contrato.</w:t>
      </w:r>
    </w:p>
    <w:p w14:paraId="2E417B58" w14:textId="77777777" w:rsidR="000576FD" w:rsidRPr="00BE0524" w:rsidRDefault="000576FD" w:rsidP="00BE0524">
      <w:pPr>
        <w:pStyle w:val="Textoindependiente"/>
        <w:tabs>
          <w:tab w:val="left" w:pos="2520"/>
        </w:tabs>
        <w:spacing w:line="240" w:lineRule="auto"/>
        <w:ind w:left="1134"/>
        <w:jc w:val="both"/>
        <w:rPr>
          <w:b w:val="0"/>
          <w:spacing w:val="-2"/>
          <w:sz w:val="16"/>
          <w:szCs w:val="16"/>
        </w:rPr>
      </w:pPr>
      <w:r w:rsidRPr="00BE0524">
        <w:rPr>
          <w:b w:val="0"/>
          <w:spacing w:val="-2"/>
          <w:sz w:val="16"/>
          <w:szCs w:val="16"/>
        </w:rPr>
        <w:t>Las deducciones económicas se aplicarán sobre la cantidad indicada sin incluir impuestos.</w:t>
      </w:r>
    </w:p>
    <w:p w14:paraId="2125BA7F" w14:textId="77777777" w:rsidR="000576FD" w:rsidRPr="00BE0524" w:rsidRDefault="000576FD" w:rsidP="00BE0524">
      <w:pPr>
        <w:pStyle w:val="Textoindependiente"/>
        <w:tabs>
          <w:tab w:val="left" w:pos="2520"/>
        </w:tabs>
        <w:spacing w:line="240" w:lineRule="auto"/>
        <w:ind w:left="1134"/>
        <w:jc w:val="both"/>
        <w:rPr>
          <w:b w:val="0"/>
          <w:bCs w:val="0"/>
          <w:spacing w:val="-2"/>
          <w:sz w:val="16"/>
          <w:szCs w:val="16"/>
        </w:rPr>
      </w:pPr>
    </w:p>
    <w:p w14:paraId="3F705BF6" w14:textId="77777777" w:rsidR="000576FD" w:rsidRPr="00BE0524" w:rsidRDefault="000576FD" w:rsidP="00BE0524">
      <w:pPr>
        <w:pStyle w:val="Textoindependiente"/>
        <w:tabs>
          <w:tab w:val="left" w:pos="2520"/>
        </w:tabs>
        <w:spacing w:line="240" w:lineRule="auto"/>
        <w:ind w:left="1134"/>
        <w:jc w:val="both"/>
        <w:rPr>
          <w:b w:val="0"/>
          <w:bCs w:val="0"/>
          <w:spacing w:val="-2"/>
          <w:sz w:val="16"/>
          <w:szCs w:val="16"/>
        </w:rPr>
      </w:pPr>
      <w:r w:rsidRPr="00BE0524">
        <w:rPr>
          <w:b w:val="0"/>
          <w:spacing w:val="-2"/>
          <w:sz w:val="16"/>
          <w:szCs w:val="16"/>
        </w:rPr>
        <w:t xml:space="preserve">El cálculo de las deducciones correspondientes las realizará el </w:t>
      </w:r>
      <w:r w:rsidRPr="00BE0524">
        <w:rPr>
          <w:rFonts w:eastAsia="Calibri"/>
          <w:b w:val="0"/>
          <w:sz w:val="16"/>
          <w:szCs w:val="16"/>
          <w:lang w:eastAsia="en-US"/>
        </w:rPr>
        <w:t>administrador del contrato</w:t>
      </w:r>
      <w:r w:rsidRPr="00BE0524">
        <w:rPr>
          <w:b w:val="0"/>
          <w:spacing w:val="-2"/>
          <w:sz w:val="16"/>
          <w:szCs w:val="16"/>
        </w:rPr>
        <w:t xml:space="preserve"> de</w:t>
      </w:r>
      <w:r w:rsidRPr="00BE0524">
        <w:rPr>
          <w:b w:val="0"/>
          <w:sz w:val="16"/>
          <w:szCs w:val="16"/>
        </w:rPr>
        <w:t xml:space="preserve"> “EL INSTITUTO”</w:t>
      </w:r>
      <w:r w:rsidRPr="00BE0524">
        <w:rPr>
          <w:b w:val="0"/>
          <w:spacing w:val="-2"/>
          <w:sz w:val="16"/>
          <w:szCs w:val="16"/>
        </w:rPr>
        <w:t xml:space="preserve">, cuyá notificación se realizará por escrito o vía correo electrónico, dentro de los </w:t>
      </w:r>
      <w:r w:rsidRPr="00BE0524">
        <w:rPr>
          <w:b w:val="0"/>
          <w:spacing w:val="-2"/>
          <w:sz w:val="16"/>
          <w:szCs w:val="16"/>
          <w:u w:val="single"/>
        </w:rPr>
        <w:t>5 días</w:t>
      </w:r>
      <w:r w:rsidRPr="00BE0524">
        <w:rPr>
          <w:b w:val="0"/>
          <w:spacing w:val="-2"/>
          <w:sz w:val="16"/>
          <w:szCs w:val="16"/>
        </w:rPr>
        <w:t xml:space="preserve"> posteriores al incumplimiento parcial o deficiente.</w:t>
      </w:r>
    </w:p>
    <w:p w14:paraId="5484C8F1" w14:textId="77777777" w:rsidR="000576FD" w:rsidRPr="00BE0524" w:rsidRDefault="000576FD" w:rsidP="00BE0524">
      <w:pPr>
        <w:ind w:left="1134"/>
        <w:jc w:val="both"/>
        <w:rPr>
          <w:rFonts w:ascii="Arial" w:hAnsi="Arial" w:cs="Arial"/>
          <w:b/>
          <w:sz w:val="16"/>
          <w:szCs w:val="16"/>
          <w:lang w:eastAsia="es-MX"/>
        </w:rPr>
      </w:pPr>
    </w:p>
    <w:p w14:paraId="051D9C2C" w14:textId="77777777" w:rsidR="000576FD" w:rsidRPr="00BE0524" w:rsidRDefault="000576FD" w:rsidP="00BE0524">
      <w:pPr>
        <w:ind w:left="1134"/>
        <w:jc w:val="both"/>
        <w:rPr>
          <w:rFonts w:ascii="Arial" w:hAnsi="Arial" w:cs="Arial"/>
          <w:b/>
          <w:sz w:val="16"/>
          <w:szCs w:val="16"/>
          <w:lang w:eastAsia="es-MX"/>
        </w:rPr>
      </w:pPr>
      <w:r w:rsidRPr="00BE0524">
        <w:rPr>
          <w:rFonts w:ascii="Arial" w:hAnsi="Arial" w:cs="Arial"/>
          <w:b/>
          <w:sz w:val="16"/>
          <w:szCs w:val="16"/>
          <w:lang w:eastAsia="es-MX"/>
        </w:rPr>
        <w:t>DÉCIMA CUARTA. PENAS CONVENCIONALES.</w:t>
      </w:r>
    </w:p>
    <w:p w14:paraId="5BFCF68F" w14:textId="77777777" w:rsidR="000576FD" w:rsidRPr="00BE0524" w:rsidRDefault="000576FD" w:rsidP="00BE0524">
      <w:pPr>
        <w:ind w:left="1134"/>
        <w:jc w:val="both"/>
        <w:rPr>
          <w:rFonts w:ascii="Arial" w:hAnsi="Arial" w:cs="Arial"/>
          <w:sz w:val="16"/>
          <w:szCs w:val="16"/>
          <w:lang w:eastAsia="es-MX"/>
        </w:rPr>
      </w:pPr>
    </w:p>
    <w:p w14:paraId="128BBD18" w14:textId="77777777" w:rsidR="000576FD" w:rsidRPr="00BE0524" w:rsidRDefault="000576FD" w:rsidP="00BE0524">
      <w:pPr>
        <w:ind w:left="1134"/>
        <w:jc w:val="both"/>
        <w:rPr>
          <w:rFonts w:ascii="Arial" w:hAnsi="Arial" w:cs="Arial"/>
          <w:bCs/>
          <w:spacing w:val="-2"/>
          <w:sz w:val="16"/>
          <w:szCs w:val="16"/>
        </w:rPr>
      </w:pPr>
      <w:r w:rsidRPr="00BE0524">
        <w:rPr>
          <w:rFonts w:ascii="Arial" w:hAnsi="Arial" w:cs="Arial"/>
          <w:sz w:val="16"/>
          <w:szCs w:val="16"/>
        </w:rPr>
        <w:t xml:space="preserve">En caso </w:t>
      </w:r>
      <w:r w:rsidRPr="00BE0524">
        <w:rPr>
          <w:rFonts w:ascii="Arial" w:hAnsi="Arial" w:cs="Arial"/>
          <w:bCs/>
          <w:spacing w:val="-2"/>
          <w:sz w:val="16"/>
          <w:szCs w:val="16"/>
        </w:rPr>
        <w:t xml:space="preserve">que </w:t>
      </w:r>
      <w:r w:rsidRPr="00BE0524">
        <w:rPr>
          <w:rFonts w:ascii="Arial" w:hAnsi="Arial" w:cs="Arial"/>
          <w:b/>
          <w:sz w:val="16"/>
          <w:szCs w:val="16"/>
        </w:rPr>
        <w:t xml:space="preserve">“EL PROVEEDOR” </w:t>
      </w:r>
      <w:r w:rsidRPr="00BE0524">
        <w:rPr>
          <w:rFonts w:ascii="Arial" w:hAnsi="Arial" w:cs="Arial"/>
          <w:bCs/>
          <w:spacing w:val="-2"/>
          <w:sz w:val="16"/>
          <w:szCs w:val="16"/>
        </w:rPr>
        <w:t xml:space="preserve">incurra en </w:t>
      </w:r>
      <w:r w:rsidRPr="00BE0524">
        <w:rPr>
          <w:rFonts w:ascii="Arial" w:hAnsi="Arial" w:cs="Arial"/>
          <w:sz w:val="16"/>
          <w:szCs w:val="16"/>
        </w:rPr>
        <w:t>atraso en el cumplimiento conforme a lo pactado</w:t>
      </w:r>
      <w:r w:rsidRPr="00BE0524">
        <w:rPr>
          <w:rFonts w:ascii="Arial" w:hAnsi="Arial" w:cs="Arial"/>
          <w:bCs/>
          <w:spacing w:val="-2"/>
          <w:sz w:val="16"/>
          <w:szCs w:val="16"/>
        </w:rPr>
        <w:t xml:space="preserve"> </w:t>
      </w:r>
      <w:r w:rsidRPr="00BE0524">
        <w:rPr>
          <w:rFonts w:ascii="Arial" w:hAnsi="Arial" w:cs="Arial"/>
          <w:sz w:val="16"/>
          <w:szCs w:val="16"/>
        </w:rPr>
        <w:t>para la entrega de los bienes objeto del</w:t>
      </w:r>
      <w:r w:rsidRPr="00BE0524">
        <w:rPr>
          <w:rFonts w:ascii="Arial" w:hAnsi="Arial" w:cs="Arial"/>
          <w:bCs/>
          <w:spacing w:val="-2"/>
          <w:sz w:val="16"/>
          <w:szCs w:val="16"/>
        </w:rPr>
        <w:t xml:space="preserve"> presente contrato, conforme a lo establecido en el Anexo 1 (UNO), parte integral del presente contrato, </w:t>
      </w:r>
      <w:r w:rsidRPr="00BE0524">
        <w:rPr>
          <w:rFonts w:ascii="Arial" w:hAnsi="Arial" w:cs="Arial"/>
          <w:b/>
          <w:sz w:val="16"/>
          <w:szCs w:val="16"/>
        </w:rPr>
        <w:t>“EL INSTITUTO”</w:t>
      </w:r>
      <w:r w:rsidRPr="00BE0524">
        <w:rPr>
          <w:rFonts w:ascii="Arial" w:hAnsi="Arial" w:cs="Arial"/>
          <w:bCs/>
          <w:spacing w:val="-2"/>
          <w:sz w:val="16"/>
          <w:szCs w:val="16"/>
        </w:rPr>
        <w:t xml:space="preserve"> por conducto del </w:t>
      </w:r>
      <w:r w:rsidRPr="00BE0524">
        <w:rPr>
          <w:rFonts w:ascii="Arial" w:eastAsia="Calibri" w:hAnsi="Arial" w:cs="Arial"/>
          <w:sz w:val="16"/>
          <w:szCs w:val="16"/>
          <w:lang w:eastAsia="en-US"/>
        </w:rPr>
        <w:t>administrador del contrato</w:t>
      </w:r>
      <w:r w:rsidRPr="00BE0524">
        <w:rPr>
          <w:rFonts w:ascii="Arial" w:hAnsi="Arial" w:cs="Arial"/>
          <w:bCs/>
          <w:spacing w:val="-2"/>
          <w:sz w:val="16"/>
          <w:szCs w:val="16"/>
        </w:rPr>
        <w:t xml:space="preserve"> aplicará la pena convencional equivalente al </w:t>
      </w:r>
      <w:r w:rsidRPr="00BE0524">
        <w:rPr>
          <w:rFonts w:ascii="Arial" w:hAnsi="Arial" w:cs="Arial"/>
          <w:b/>
          <w:bCs/>
          <w:spacing w:val="-2"/>
          <w:sz w:val="16"/>
          <w:szCs w:val="16"/>
        </w:rPr>
        <w:t>2.5</w:t>
      </w:r>
      <w:r w:rsidRPr="00BE0524">
        <w:rPr>
          <w:rFonts w:ascii="Arial" w:hAnsi="Arial" w:cs="Arial"/>
          <w:bCs/>
          <w:spacing w:val="-2"/>
          <w:sz w:val="16"/>
          <w:szCs w:val="16"/>
        </w:rPr>
        <w:t xml:space="preserve"> </w:t>
      </w:r>
      <w:r w:rsidRPr="00BE0524">
        <w:rPr>
          <w:rFonts w:ascii="Arial" w:hAnsi="Arial" w:cs="Arial"/>
          <w:b/>
          <w:bCs/>
          <w:spacing w:val="-2"/>
          <w:sz w:val="16"/>
          <w:szCs w:val="16"/>
        </w:rPr>
        <w:t>%</w:t>
      </w:r>
      <w:r w:rsidRPr="00BE0524">
        <w:rPr>
          <w:rFonts w:ascii="Arial" w:hAnsi="Arial" w:cs="Arial"/>
          <w:sz w:val="16"/>
          <w:szCs w:val="16"/>
        </w:rPr>
        <w:t xml:space="preserve">, </w:t>
      </w:r>
      <w:r w:rsidRPr="00BE0524">
        <w:rPr>
          <w:rFonts w:ascii="Arial" w:hAnsi="Arial" w:cs="Arial"/>
          <w:bCs/>
          <w:spacing w:val="-2"/>
          <w:sz w:val="16"/>
          <w:szCs w:val="16"/>
        </w:rPr>
        <w:t xml:space="preserve">por cada día de incumplimiento hasta un máximo de 4 (cuatro) días naturales,  aplicado al valor de los </w:t>
      </w:r>
      <w:r w:rsidRPr="00BE0524">
        <w:rPr>
          <w:rFonts w:ascii="Arial" w:hAnsi="Arial" w:cs="Arial"/>
          <w:bCs/>
          <w:spacing w:val="-2"/>
          <w:sz w:val="16"/>
          <w:szCs w:val="16"/>
        </w:rPr>
        <w:lastRenderedPageBreak/>
        <w:t>bienes suministrados con atraso y de manera proporcional al importe de la garantía de cumplimiento que corresponda a la partida que se trate. La suma de las penas convencionales no deberá exceder el importe de dicha garantía.</w:t>
      </w:r>
    </w:p>
    <w:p w14:paraId="15E1FFD6" w14:textId="77777777" w:rsidR="000576FD" w:rsidRPr="00BE0524" w:rsidRDefault="000576FD" w:rsidP="00BE0524">
      <w:pPr>
        <w:ind w:left="1134"/>
        <w:jc w:val="both"/>
        <w:rPr>
          <w:rFonts w:ascii="Arial" w:hAnsi="Arial" w:cs="Arial"/>
          <w:bCs/>
          <w:spacing w:val="-2"/>
          <w:sz w:val="16"/>
          <w:szCs w:val="16"/>
        </w:rPr>
      </w:pPr>
    </w:p>
    <w:p w14:paraId="1A207E79"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El Administrador determinará el cálculo de la pena convencional, cuya notificación se realizará por escrito o vía correo electrónico, dentro de los 5</w:t>
      </w:r>
      <w:r w:rsidRPr="00BE0524">
        <w:rPr>
          <w:rFonts w:ascii="Arial" w:hAnsi="Arial" w:cs="Arial"/>
          <w:b/>
          <w:sz w:val="16"/>
          <w:szCs w:val="16"/>
          <w:u w:val="single"/>
        </w:rPr>
        <w:t>_días hábiles</w:t>
      </w:r>
      <w:r w:rsidRPr="00BE0524">
        <w:rPr>
          <w:rFonts w:ascii="Arial" w:hAnsi="Arial" w:cs="Arial"/>
          <w:sz w:val="16"/>
          <w:szCs w:val="16"/>
        </w:rPr>
        <w:t xml:space="preserve"> posteriores al atraso en el cumplimiento de la obligación de que se trate.</w:t>
      </w:r>
    </w:p>
    <w:p w14:paraId="6BA0B79A" w14:textId="77777777" w:rsidR="000576FD" w:rsidRPr="00BE0524" w:rsidRDefault="000576FD" w:rsidP="00BE0524">
      <w:pPr>
        <w:ind w:left="1134"/>
        <w:jc w:val="both"/>
        <w:rPr>
          <w:rFonts w:ascii="Arial" w:hAnsi="Arial" w:cs="Arial"/>
          <w:sz w:val="16"/>
          <w:szCs w:val="16"/>
        </w:rPr>
      </w:pPr>
    </w:p>
    <w:p w14:paraId="0FB0925F" w14:textId="77777777" w:rsidR="000576FD" w:rsidRPr="00BE0524" w:rsidRDefault="000576FD" w:rsidP="00BE0524">
      <w:pPr>
        <w:tabs>
          <w:tab w:val="left" w:pos="708"/>
        </w:tabs>
        <w:ind w:left="1134"/>
        <w:jc w:val="both"/>
        <w:rPr>
          <w:rFonts w:ascii="Arial" w:hAnsi="Arial" w:cs="Arial"/>
          <w:sz w:val="16"/>
          <w:szCs w:val="16"/>
        </w:rPr>
      </w:pPr>
      <w:r w:rsidRPr="00BE0524">
        <w:rPr>
          <w:rFonts w:ascii="Arial" w:hAnsi="Arial" w:cs="Arial"/>
          <w:sz w:val="16"/>
          <w:szCs w:val="16"/>
        </w:rPr>
        <w:t xml:space="preserve">El pago de los bienes quedará condicionado, proporcionalmente, al pago que </w:t>
      </w:r>
      <w:r w:rsidRPr="00BE0524">
        <w:rPr>
          <w:rFonts w:ascii="Arial" w:hAnsi="Arial" w:cs="Arial"/>
          <w:b/>
          <w:sz w:val="16"/>
          <w:szCs w:val="16"/>
        </w:rPr>
        <w:t>“EL PROVEEDOR”</w:t>
      </w:r>
      <w:r w:rsidRPr="00BE0524">
        <w:rPr>
          <w:rFonts w:ascii="Arial" w:hAnsi="Arial" w:cs="Arial"/>
          <w:sz w:val="16"/>
          <w:szCs w:val="16"/>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03EC1112" w14:textId="77777777" w:rsidR="000576FD" w:rsidRPr="00BE0524" w:rsidRDefault="000576FD" w:rsidP="00BE0524">
      <w:pPr>
        <w:ind w:left="1134"/>
        <w:jc w:val="both"/>
        <w:rPr>
          <w:rFonts w:ascii="Arial" w:hAnsi="Arial" w:cs="Arial"/>
          <w:sz w:val="16"/>
          <w:szCs w:val="16"/>
        </w:rPr>
      </w:pPr>
    </w:p>
    <w:p w14:paraId="125788C1" w14:textId="77777777" w:rsidR="000576FD" w:rsidRPr="00BE0524" w:rsidRDefault="000576FD" w:rsidP="00BE0524">
      <w:pPr>
        <w:tabs>
          <w:tab w:val="left" w:pos="708"/>
        </w:tabs>
        <w:ind w:left="1134"/>
        <w:jc w:val="both"/>
        <w:rPr>
          <w:rFonts w:ascii="Arial" w:hAnsi="Arial" w:cs="Arial"/>
          <w:sz w:val="16"/>
          <w:szCs w:val="16"/>
        </w:rPr>
      </w:pPr>
      <w:r w:rsidRPr="00BE0524">
        <w:rPr>
          <w:rFonts w:ascii="Arial" w:hAnsi="Arial" w:cs="Arial"/>
          <w:sz w:val="16"/>
          <w:szCs w:val="16"/>
        </w:rPr>
        <w:t xml:space="preserve">El pago de la pena podrá efectuarse </w:t>
      </w:r>
      <w:r w:rsidRPr="00BE0524">
        <w:rPr>
          <w:rFonts w:ascii="Arial" w:hAnsi="Arial" w:cs="Arial"/>
          <w:bCs/>
          <w:spacing w:val="-2"/>
          <w:sz w:val="16"/>
          <w:szCs w:val="16"/>
        </w:rPr>
        <w:t>a través del esquema e5cinco</w:t>
      </w:r>
      <w:r w:rsidRPr="00BE0524">
        <w:rPr>
          <w:rFonts w:ascii="Arial" w:hAnsi="Arial" w:cs="Arial"/>
          <w:spacing w:val="-2"/>
          <w:sz w:val="16"/>
          <w:szCs w:val="16"/>
        </w:rPr>
        <w:t xml:space="preserve"> Pago Electrónico de Derechos, Productos y Aprovechamientos (</w:t>
      </w:r>
      <w:proofErr w:type="spellStart"/>
      <w:r w:rsidRPr="00BE0524">
        <w:rPr>
          <w:rFonts w:ascii="Arial" w:hAnsi="Arial" w:cs="Arial"/>
          <w:spacing w:val="-2"/>
          <w:sz w:val="16"/>
          <w:szCs w:val="16"/>
        </w:rPr>
        <w:t>DPA´s</w:t>
      </w:r>
      <w:proofErr w:type="spellEnd"/>
      <w:r w:rsidRPr="00BE0524">
        <w:rPr>
          <w:rFonts w:ascii="Arial" w:hAnsi="Arial" w:cs="Arial"/>
          <w:spacing w:val="-2"/>
          <w:sz w:val="16"/>
          <w:szCs w:val="16"/>
        </w:rPr>
        <w:t>),</w:t>
      </w:r>
      <w:r w:rsidRPr="00BE0524">
        <w:rPr>
          <w:rFonts w:ascii="Arial" w:hAnsi="Arial" w:cs="Arial"/>
          <w:sz w:val="16"/>
          <w:szCs w:val="16"/>
        </w:rPr>
        <w:t xml:space="preserve"> </w:t>
      </w:r>
      <w:r w:rsidRPr="00BE0524">
        <w:rPr>
          <w:rFonts w:ascii="Arial" w:hAnsi="Arial" w:cs="Arial"/>
          <w:spacing w:val="-2"/>
          <w:sz w:val="16"/>
          <w:szCs w:val="16"/>
        </w:rPr>
        <w:t>a favor de la Tesorería de la Federación,</w:t>
      </w:r>
      <w:r w:rsidRPr="00BE0524">
        <w:rPr>
          <w:rFonts w:ascii="Arial" w:hAnsi="Arial" w:cs="Arial"/>
          <w:sz w:val="16"/>
          <w:szCs w:val="16"/>
        </w:rPr>
        <w:t xml:space="preserve"> o “EL INSTITUTO”; </w:t>
      </w:r>
      <w:r w:rsidRPr="00BE0524">
        <w:rPr>
          <w:rFonts w:ascii="Arial" w:hAnsi="Arial" w:cs="Arial"/>
          <w:spacing w:val="-2"/>
          <w:sz w:val="16"/>
          <w:szCs w:val="16"/>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432603D8" w14:textId="77777777" w:rsidR="000576FD" w:rsidRPr="00BE0524" w:rsidRDefault="000576FD" w:rsidP="00BE0524">
      <w:pPr>
        <w:tabs>
          <w:tab w:val="left" w:pos="708"/>
        </w:tabs>
        <w:ind w:left="1134"/>
        <w:jc w:val="both"/>
        <w:rPr>
          <w:rFonts w:ascii="Arial" w:hAnsi="Arial" w:cs="Arial"/>
          <w:sz w:val="16"/>
          <w:szCs w:val="16"/>
        </w:rPr>
      </w:pPr>
    </w:p>
    <w:p w14:paraId="246E43FF" w14:textId="77777777" w:rsidR="000576FD" w:rsidRPr="00BE0524" w:rsidRDefault="000576FD" w:rsidP="00BE0524">
      <w:pPr>
        <w:tabs>
          <w:tab w:val="left" w:pos="708"/>
        </w:tabs>
        <w:ind w:left="1134"/>
        <w:jc w:val="both"/>
        <w:rPr>
          <w:rFonts w:ascii="Arial" w:hAnsi="Arial" w:cs="Arial"/>
          <w:spacing w:val="-2"/>
          <w:sz w:val="16"/>
          <w:szCs w:val="16"/>
        </w:rPr>
      </w:pPr>
      <w:r w:rsidRPr="00BE0524">
        <w:rPr>
          <w:rFonts w:ascii="Arial" w:hAnsi="Arial" w:cs="Arial"/>
          <w:sz w:val="16"/>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BE0524">
        <w:rPr>
          <w:rFonts w:ascii="Arial" w:hAnsi="Arial" w:cs="Arial"/>
          <w:spacing w:val="-2"/>
          <w:sz w:val="16"/>
          <w:szCs w:val="16"/>
        </w:rPr>
        <w:t xml:space="preserve">. </w:t>
      </w:r>
    </w:p>
    <w:p w14:paraId="35334EE6" w14:textId="77777777" w:rsidR="000576FD" w:rsidRPr="00BE0524" w:rsidRDefault="000576FD" w:rsidP="00BE0524">
      <w:pPr>
        <w:pStyle w:val="Texto0"/>
        <w:spacing w:after="0" w:line="240" w:lineRule="auto"/>
        <w:ind w:left="1134" w:firstLine="0"/>
        <w:rPr>
          <w:rFonts w:eastAsia="Calibri"/>
          <w:b/>
          <w:sz w:val="16"/>
          <w:szCs w:val="16"/>
          <w:lang w:eastAsia="en-US"/>
        </w:rPr>
      </w:pPr>
    </w:p>
    <w:p w14:paraId="0C66AF6A" w14:textId="77777777" w:rsidR="000576FD" w:rsidRPr="00BE0524" w:rsidRDefault="000576FD" w:rsidP="00BE0524">
      <w:pPr>
        <w:autoSpaceDE w:val="0"/>
        <w:autoSpaceDN w:val="0"/>
        <w:adjustRightInd w:val="0"/>
        <w:ind w:left="1134"/>
        <w:jc w:val="both"/>
        <w:rPr>
          <w:rFonts w:ascii="Arial" w:hAnsi="Arial" w:cs="Arial"/>
          <w:sz w:val="16"/>
          <w:szCs w:val="16"/>
        </w:rPr>
      </w:pPr>
      <w:r w:rsidRPr="00BE0524">
        <w:rPr>
          <w:rFonts w:ascii="Arial" w:hAnsi="Arial" w:cs="Arial"/>
          <w:sz w:val="16"/>
          <w:szCs w:val="16"/>
        </w:rPr>
        <w:t xml:space="preserve">Cuando </w:t>
      </w:r>
      <w:r w:rsidRPr="00BE0524">
        <w:rPr>
          <w:rFonts w:ascii="Arial" w:hAnsi="Arial" w:cs="Arial"/>
          <w:b/>
          <w:sz w:val="16"/>
          <w:szCs w:val="16"/>
        </w:rPr>
        <w:t>“EL PROVEEDOR”</w:t>
      </w:r>
      <w:r w:rsidRPr="00BE0524">
        <w:rPr>
          <w:rFonts w:ascii="Arial" w:hAnsi="Arial" w:cs="Arial"/>
          <w:sz w:val="16"/>
          <w:szCs w:val="16"/>
        </w:rPr>
        <w:t xml:space="preserve"> quede exceptuado de la presentación de la garantía de cumplimiento, en los supuestos previsto en la </w:t>
      </w:r>
      <w:r w:rsidRPr="00BE0524">
        <w:rPr>
          <w:rFonts w:ascii="Arial" w:hAnsi="Arial" w:cs="Arial"/>
          <w:b/>
          <w:sz w:val="16"/>
          <w:szCs w:val="16"/>
        </w:rPr>
        <w:t>“LAASSP”</w:t>
      </w:r>
      <w:r w:rsidRPr="00BE0524">
        <w:rPr>
          <w:rFonts w:ascii="Arial" w:hAnsi="Arial" w:cs="Arial"/>
          <w:sz w:val="16"/>
          <w:szCs w:val="16"/>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50CCCE7A" w14:textId="77777777" w:rsidR="000576FD" w:rsidRPr="00BE0524" w:rsidRDefault="000576FD" w:rsidP="00BE0524">
      <w:pPr>
        <w:pStyle w:val="Texto0"/>
        <w:spacing w:after="0" w:line="240" w:lineRule="auto"/>
        <w:ind w:firstLine="0"/>
        <w:rPr>
          <w:rFonts w:eastAsia="Calibri"/>
          <w:b/>
          <w:sz w:val="16"/>
          <w:szCs w:val="16"/>
          <w:lang w:eastAsia="en-US"/>
        </w:rPr>
      </w:pPr>
    </w:p>
    <w:p w14:paraId="5C19EE44" w14:textId="77777777" w:rsidR="000576FD" w:rsidRPr="00BE0524" w:rsidRDefault="000576FD" w:rsidP="00BE0524">
      <w:pPr>
        <w:pStyle w:val="Texto0"/>
        <w:spacing w:after="0" w:line="240" w:lineRule="auto"/>
        <w:ind w:left="1134" w:firstLine="0"/>
        <w:rPr>
          <w:b/>
          <w:sz w:val="16"/>
          <w:szCs w:val="16"/>
        </w:rPr>
      </w:pPr>
      <w:r w:rsidRPr="00BE0524">
        <w:rPr>
          <w:rFonts w:eastAsia="Calibri"/>
          <w:b/>
          <w:sz w:val="16"/>
          <w:szCs w:val="16"/>
          <w:lang w:eastAsia="en-US"/>
        </w:rPr>
        <w:t xml:space="preserve">DÉCIMA </w:t>
      </w:r>
      <w:r w:rsidRPr="00BE0524">
        <w:rPr>
          <w:b/>
          <w:sz w:val="16"/>
          <w:szCs w:val="16"/>
          <w:lang w:eastAsia="es-MX"/>
        </w:rPr>
        <w:t>QUINTA</w:t>
      </w:r>
      <w:r w:rsidRPr="00BE0524">
        <w:rPr>
          <w:rFonts w:eastAsia="Calibri"/>
          <w:b/>
          <w:sz w:val="16"/>
          <w:szCs w:val="16"/>
          <w:lang w:eastAsia="en-US"/>
        </w:rPr>
        <w:t>. LICENCIAS, AUTORIZACIONES Y PERMISOS.</w:t>
      </w:r>
    </w:p>
    <w:p w14:paraId="69D69FA3" w14:textId="77777777" w:rsidR="000576FD" w:rsidRPr="00BE0524" w:rsidRDefault="000576FD" w:rsidP="00BE0524">
      <w:pPr>
        <w:pStyle w:val="Texto0"/>
        <w:spacing w:after="0" w:line="240" w:lineRule="auto"/>
        <w:ind w:left="1134" w:firstLine="0"/>
        <w:rPr>
          <w:rFonts w:eastAsia="Calibri"/>
          <w:sz w:val="16"/>
          <w:szCs w:val="16"/>
          <w:lang w:eastAsia="en-US"/>
        </w:rPr>
      </w:pPr>
    </w:p>
    <w:p w14:paraId="69B7107F" w14:textId="77777777" w:rsidR="000576FD" w:rsidRPr="00BE0524" w:rsidRDefault="000576FD" w:rsidP="00BE0524">
      <w:pPr>
        <w:pStyle w:val="Texto0"/>
        <w:spacing w:after="0" w:line="240" w:lineRule="auto"/>
        <w:ind w:left="1134" w:firstLine="0"/>
        <w:rPr>
          <w:rFonts w:eastAsia="Calibri"/>
          <w:sz w:val="16"/>
          <w:szCs w:val="16"/>
          <w:lang w:eastAsia="en-US"/>
        </w:rPr>
      </w:pPr>
      <w:r w:rsidRPr="00BE0524">
        <w:rPr>
          <w:b/>
          <w:sz w:val="16"/>
          <w:szCs w:val="16"/>
        </w:rPr>
        <w:t>“EL PROVEEDOR”</w:t>
      </w:r>
      <w:r w:rsidRPr="00BE0524">
        <w:rPr>
          <w:rFonts w:eastAsia="Calibri"/>
          <w:sz w:val="16"/>
          <w:szCs w:val="16"/>
          <w:lang w:eastAsia="en-US"/>
        </w:rPr>
        <w:t xml:space="preserve"> se obliga a observar y mantener vigentes las licencias, autorizaciones, permisos o registros requeridos para el cumplimiento de sus obligaciones.</w:t>
      </w:r>
    </w:p>
    <w:p w14:paraId="4B115A76" w14:textId="77777777" w:rsidR="000576FD" w:rsidRPr="00BE0524" w:rsidRDefault="000576FD" w:rsidP="00BE0524">
      <w:pPr>
        <w:pStyle w:val="Texto0"/>
        <w:spacing w:after="0" w:line="240" w:lineRule="auto"/>
        <w:ind w:firstLine="0"/>
        <w:rPr>
          <w:rFonts w:eastAsia="Calibri"/>
          <w:sz w:val="16"/>
          <w:szCs w:val="16"/>
          <w:lang w:eastAsia="en-US"/>
        </w:rPr>
      </w:pPr>
    </w:p>
    <w:p w14:paraId="73C84F4F" w14:textId="77777777" w:rsidR="000576FD" w:rsidRPr="00BE0524" w:rsidRDefault="000576FD" w:rsidP="00BE0524">
      <w:pPr>
        <w:pStyle w:val="Texto0"/>
        <w:spacing w:after="0" w:line="240" w:lineRule="auto"/>
        <w:ind w:left="1134" w:firstLine="0"/>
        <w:rPr>
          <w:rFonts w:eastAsia="Calibri"/>
          <w:b/>
          <w:sz w:val="16"/>
          <w:szCs w:val="16"/>
          <w:lang w:eastAsia="en-US"/>
        </w:rPr>
      </w:pPr>
      <w:r w:rsidRPr="00BE0524">
        <w:rPr>
          <w:rFonts w:eastAsia="Calibri"/>
          <w:b/>
          <w:sz w:val="16"/>
          <w:szCs w:val="16"/>
          <w:lang w:eastAsia="en-US"/>
        </w:rPr>
        <w:t>DÉCIMA SEXTA. PÓLIZA DE RESPONSABILIDAD CIVIL.</w:t>
      </w:r>
    </w:p>
    <w:p w14:paraId="66977FDC" w14:textId="77777777" w:rsidR="000576FD" w:rsidRPr="00BE0524" w:rsidRDefault="000576FD" w:rsidP="00BE0524">
      <w:pPr>
        <w:ind w:right="51"/>
        <w:jc w:val="both"/>
        <w:rPr>
          <w:rFonts w:ascii="Arial" w:hAnsi="Arial" w:cs="Arial"/>
          <w:sz w:val="16"/>
          <w:szCs w:val="16"/>
        </w:rPr>
      </w:pPr>
    </w:p>
    <w:p w14:paraId="5D1105FE" w14:textId="77777777" w:rsidR="000576FD" w:rsidRPr="00BE0524" w:rsidRDefault="000576FD" w:rsidP="00BE0524">
      <w:pPr>
        <w:pStyle w:val="Texto0"/>
        <w:spacing w:after="0" w:line="240" w:lineRule="auto"/>
        <w:ind w:left="1134" w:firstLine="0"/>
        <w:rPr>
          <w:rFonts w:eastAsia="Calibri"/>
          <w:sz w:val="16"/>
          <w:szCs w:val="16"/>
          <w:lang w:eastAsia="en-US"/>
        </w:rPr>
      </w:pPr>
      <w:r w:rsidRPr="00BE0524">
        <w:rPr>
          <w:rFonts w:eastAsia="Calibri"/>
          <w:sz w:val="16"/>
          <w:szCs w:val="16"/>
          <w:lang w:eastAsia="en-US"/>
        </w:rPr>
        <w:t xml:space="preserve">Para la adquisición de los bienes, materia del presente contrato, no se requiere que </w:t>
      </w:r>
      <w:r w:rsidRPr="00BE0524">
        <w:rPr>
          <w:b/>
          <w:sz w:val="16"/>
          <w:szCs w:val="16"/>
        </w:rPr>
        <w:t>“EL PROVEEDOR”</w:t>
      </w:r>
      <w:r w:rsidRPr="00BE0524">
        <w:rPr>
          <w:rFonts w:eastAsia="Calibri"/>
          <w:sz w:val="16"/>
          <w:szCs w:val="16"/>
          <w:lang w:eastAsia="en-US"/>
        </w:rPr>
        <w:t xml:space="preserve"> contrate una póliza de seguro por responsabilidad civil. </w:t>
      </w:r>
    </w:p>
    <w:p w14:paraId="6C98D3D4" w14:textId="77777777" w:rsidR="000576FD" w:rsidRPr="00BE0524" w:rsidRDefault="000576FD" w:rsidP="00BE0524">
      <w:pPr>
        <w:ind w:right="51"/>
        <w:jc w:val="both"/>
        <w:rPr>
          <w:rFonts w:ascii="Arial" w:hAnsi="Arial" w:cs="Arial"/>
          <w:sz w:val="16"/>
          <w:szCs w:val="16"/>
        </w:rPr>
      </w:pPr>
    </w:p>
    <w:p w14:paraId="3E036A1F" w14:textId="77777777" w:rsidR="000576FD" w:rsidRPr="00BE0524" w:rsidRDefault="000576FD" w:rsidP="00BE0524">
      <w:pPr>
        <w:ind w:left="1134" w:right="51"/>
        <w:jc w:val="both"/>
        <w:rPr>
          <w:rFonts w:ascii="Arial" w:hAnsi="Arial" w:cs="Arial"/>
          <w:sz w:val="16"/>
          <w:szCs w:val="16"/>
        </w:rPr>
      </w:pPr>
      <w:r w:rsidRPr="00BE0524">
        <w:rPr>
          <w:rFonts w:ascii="Arial" w:eastAsia="Calibri" w:hAnsi="Arial" w:cs="Arial"/>
          <w:b/>
          <w:sz w:val="16"/>
          <w:szCs w:val="16"/>
          <w:lang w:eastAsia="en-US"/>
        </w:rPr>
        <w:t>DÉCIMA SÉPTIMA. TRANSPORTE.</w:t>
      </w:r>
    </w:p>
    <w:p w14:paraId="240AF5B7" w14:textId="77777777" w:rsidR="000576FD" w:rsidRPr="00BE0524" w:rsidRDefault="000576FD" w:rsidP="00BE0524">
      <w:pPr>
        <w:ind w:left="1134"/>
        <w:jc w:val="both"/>
        <w:rPr>
          <w:rFonts w:ascii="Arial" w:eastAsia="Calibri" w:hAnsi="Arial" w:cs="Arial"/>
          <w:sz w:val="16"/>
          <w:szCs w:val="16"/>
          <w:lang w:eastAsia="en-US"/>
        </w:rPr>
      </w:pPr>
    </w:p>
    <w:p w14:paraId="538127C6" w14:textId="77777777" w:rsidR="000576FD" w:rsidRPr="00BE0524" w:rsidRDefault="000576FD" w:rsidP="00BE0524">
      <w:pPr>
        <w:ind w:left="1134" w:right="51"/>
        <w:jc w:val="both"/>
        <w:rPr>
          <w:rFonts w:ascii="Arial" w:eastAsia="Calibri" w:hAnsi="Arial" w:cs="Arial"/>
          <w:sz w:val="16"/>
          <w:szCs w:val="16"/>
          <w:lang w:eastAsia="en-US"/>
        </w:rPr>
      </w:pPr>
      <w:r w:rsidRPr="00BE0524">
        <w:rPr>
          <w:rFonts w:ascii="Arial" w:hAnsi="Arial" w:cs="Arial"/>
          <w:b/>
          <w:sz w:val="16"/>
          <w:szCs w:val="16"/>
        </w:rPr>
        <w:t>“EL PROVEEDOR”</w:t>
      </w:r>
      <w:r w:rsidRPr="00BE0524">
        <w:rPr>
          <w:rFonts w:ascii="Arial" w:eastAsia="Calibri" w:hAnsi="Arial" w:cs="Arial"/>
          <w:sz w:val="16"/>
          <w:szCs w:val="16"/>
          <w:lang w:eastAsia="en-US"/>
        </w:rPr>
        <w:t xml:space="preserve"> se obliga bajo su costa y riesgo, a transportar los bienes objeto del presente contrato, desde su lugar de origen, hasta las instalaciones que ocupa el Almacén General de la Unidad Médica de Alta Especialidad Hospital de Traumatología y Ortopedia del Centro Médico Nacional “Manuel Ávila Camacho” en Puebla, ubicado en Calle 6 Poniente S/N, esquina con Diagonal Defensores de la Republica, Colonia Amor, C.P. 72140, en la ciudad de Puebla, Puebla. </w:t>
      </w:r>
    </w:p>
    <w:p w14:paraId="4E5EF249" w14:textId="77777777" w:rsidR="000576FD" w:rsidRPr="00BE0524" w:rsidRDefault="000576FD" w:rsidP="00BE0524">
      <w:pPr>
        <w:jc w:val="both"/>
        <w:rPr>
          <w:rFonts w:ascii="Arial" w:hAnsi="Arial" w:cs="Arial"/>
          <w:b/>
          <w:sz w:val="16"/>
          <w:szCs w:val="16"/>
        </w:rPr>
      </w:pPr>
    </w:p>
    <w:p w14:paraId="2B81CAD7"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 xml:space="preserve">DÉCIMA </w:t>
      </w:r>
      <w:r w:rsidRPr="00BE0524">
        <w:rPr>
          <w:rFonts w:ascii="Arial" w:eastAsia="Calibri" w:hAnsi="Arial" w:cs="Arial"/>
          <w:b/>
          <w:sz w:val="16"/>
          <w:szCs w:val="16"/>
          <w:lang w:eastAsia="en-US"/>
        </w:rPr>
        <w:t>OCTAVA</w:t>
      </w:r>
      <w:r w:rsidRPr="00BE0524">
        <w:rPr>
          <w:rFonts w:ascii="Arial" w:hAnsi="Arial" w:cs="Arial"/>
          <w:b/>
          <w:sz w:val="16"/>
          <w:szCs w:val="16"/>
        </w:rPr>
        <w:t>. IMPUESTOS Y DERECHOS.</w:t>
      </w:r>
    </w:p>
    <w:p w14:paraId="2D4F584C" w14:textId="77777777" w:rsidR="000576FD" w:rsidRPr="00BE0524" w:rsidRDefault="000576FD" w:rsidP="00BE0524">
      <w:pPr>
        <w:ind w:left="1134"/>
        <w:jc w:val="both"/>
        <w:rPr>
          <w:rFonts w:ascii="Arial" w:hAnsi="Arial" w:cs="Arial"/>
          <w:sz w:val="16"/>
          <w:szCs w:val="16"/>
        </w:rPr>
      </w:pPr>
    </w:p>
    <w:p w14:paraId="57FB2C4E" w14:textId="77777777" w:rsidR="000576FD" w:rsidRPr="00BE0524" w:rsidRDefault="000576FD" w:rsidP="00BE0524">
      <w:pPr>
        <w:ind w:left="1134" w:right="51"/>
        <w:jc w:val="both"/>
        <w:rPr>
          <w:rFonts w:ascii="Arial" w:hAnsi="Arial" w:cs="Arial"/>
          <w:sz w:val="16"/>
          <w:szCs w:val="16"/>
        </w:rPr>
      </w:pPr>
      <w:r w:rsidRPr="00BE0524">
        <w:rPr>
          <w:rFonts w:ascii="Arial" w:hAnsi="Arial" w:cs="Arial"/>
          <w:sz w:val="16"/>
          <w:szCs w:val="16"/>
        </w:rPr>
        <w:t xml:space="preserve">Los impuestos, derechos y gastos que procedan con motivo de la adquisición de los bienes, objeto del presente contrato, serán pagados por </w:t>
      </w:r>
      <w:r w:rsidRPr="00BE0524">
        <w:rPr>
          <w:rFonts w:ascii="Arial" w:hAnsi="Arial" w:cs="Arial"/>
          <w:b/>
          <w:sz w:val="16"/>
          <w:szCs w:val="16"/>
        </w:rPr>
        <w:t>“EL PROVEEDOR”</w:t>
      </w:r>
      <w:r w:rsidRPr="00BE0524">
        <w:rPr>
          <w:rFonts w:ascii="Arial" w:hAnsi="Arial" w:cs="Arial"/>
          <w:sz w:val="16"/>
          <w:szCs w:val="16"/>
        </w:rPr>
        <w:t xml:space="preserve">, mismos que no serán repercutidos a </w:t>
      </w:r>
      <w:r w:rsidRPr="00BE0524">
        <w:rPr>
          <w:rFonts w:ascii="Arial" w:hAnsi="Arial" w:cs="Arial"/>
          <w:b/>
          <w:sz w:val="16"/>
          <w:szCs w:val="16"/>
        </w:rPr>
        <w:t>“EL INSTITUTO”</w:t>
      </w:r>
      <w:r w:rsidRPr="00BE0524">
        <w:rPr>
          <w:rFonts w:ascii="Arial" w:hAnsi="Arial" w:cs="Arial"/>
          <w:sz w:val="16"/>
          <w:szCs w:val="16"/>
        </w:rPr>
        <w:t>.</w:t>
      </w:r>
    </w:p>
    <w:p w14:paraId="59DF9E3A" w14:textId="77777777" w:rsidR="000576FD" w:rsidRPr="00BE0524" w:rsidRDefault="000576FD" w:rsidP="00BE0524">
      <w:pPr>
        <w:ind w:left="1134" w:right="51"/>
        <w:jc w:val="both"/>
        <w:rPr>
          <w:rFonts w:ascii="Arial" w:hAnsi="Arial" w:cs="Arial"/>
          <w:sz w:val="16"/>
          <w:szCs w:val="16"/>
        </w:rPr>
      </w:pPr>
    </w:p>
    <w:p w14:paraId="72C5F481" w14:textId="77777777" w:rsidR="000576FD" w:rsidRPr="00BE0524" w:rsidRDefault="000576FD" w:rsidP="00BE0524">
      <w:pPr>
        <w:ind w:left="1134" w:right="51"/>
        <w:jc w:val="both"/>
        <w:rPr>
          <w:rFonts w:ascii="Arial" w:hAnsi="Arial" w:cs="Arial"/>
          <w:sz w:val="16"/>
          <w:szCs w:val="16"/>
        </w:rPr>
      </w:pPr>
      <w:r w:rsidRPr="00BE0524">
        <w:rPr>
          <w:rFonts w:ascii="Arial" w:hAnsi="Arial" w:cs="Arial"/>
          <w:b/>
          <w:sz w:val="16"/>
          <w:szCs w:val="16"/>
        </w:rPr>
        <w:t>“EL INSTITUTO”</w:t>
      </w:r>
      <w:r w:rsidRPr="00BE0524">
        <w:rPr>
          <w:rFonts w:ascii="Arial" w:hAnsi="Arial" w:cs="Arial"/>
          <w:sz w:val="16"/>
          <w:szCs w:val="16"/>
        </w:rPr>
        <w:t xml:space="preserve"> sólo cubrirá, cuando aplique, lo correspondiente al Impuesto al Valor Agregado (IVA), en los términos de la normatividad aplicable y de conformidad con las disposiciones fiscales vigentes.</w:t>
      </w:r>
    </w:p>
    <w:p w14:paraId="0E2593B8" w14:textId="77777777" w:rsidR="000576FD" w:rsidRPr="00BE0524" w:rsidRDefault="000576FD" w:rsidP="00BE0524">
      <w:pPr>
        <w:jc w:val="both"/>
        <w:rPr>
          <w:rFonts w:ascii="Arial" w:eastAsia="Calibri" w:hAnsi="Arial" w:cs="Arial"/>
          <w:sz w:val="16"/>
          <w:szCs w:val="16"/>
          <w:lang w:eastAsia="en-US"/>
        </w:rPr>
      </w:pPr>
    </w:p>
    <w:p w14:paraId="52A0C1A0" w14:textId="77777777" w:rsidR="000576FD" w:rsidRPr="00BE0524" w:rsidRDefault="000576FD" w:rsidP="00BE0524">
      <w:pPr>
        <w:tabs>
          <w:tab w:val="left" w:pos="2340"/>
        </w:tabs>
        <w:ind w:left="1134"/>
        <w:jc w:val="both"/>
        <w:rPr>
          <w:rFonts w:ascii="Arial" w:hAnsi="Arial" w:cs="Arial"/>
          <w:b/>
          <w:sz w:val="16"/>
          <w:szCs w:val="16"/>
        </w:rPr>
      </w:pPr>
      <w:r w:rsidRPr="00BE0524">
        <w:rPr>
          <w:rFonts w:ascii="Arial" w:hAnsi="Arial" w:cs="Arial"/>
          <w:b/>
          <w:sz w:val="16"/>
          <w:szCs w:val="16"/>
        </w:rPr>
        <w:t>DÉCIMA NOVENA.</w:t>
      </w:r>
      <w:r w:rsidRPr="00BE0524">
        <w:rPr>
          <w:rFonts w:ascii="Arial" w:hAnsi="Arial" w:cs="Arial"/>
          <w:sz w:val="16"/>
          <w:szCs w:val="16"/>
        </w:rPr>
        <w:t xml:space="preserve"> </w:t>
      </w:r>
      <w:r w:rsidRPr="00BE0524">
        <w:rPr>
          <w:rFonts w:ascii="Arial" w:hAnsi="Arial" w:cs="Arial"/>
          <w:b/>
          <w:sz w:val="16"/>
          <w:szCs w:val="16"/>
        </w:rPr>
        <w:t>PROHIBICIÓN DE CESIÓN DE DERECHOS Y OBLIGACIONES.</w:t>
      </w:r>
    </w:p>
    <w:p w14:paraId="7C30F169" w14:textId="77777777" w:rsidR="000576FD" w:rsidRPr="00BE0524" w:rsidRDefault="000576FD" w:rsidP="00BE0524">
      <w:pPr>
        <w:tabs>
          <w:tab w:val="left" w:pos="2340"/>
        </w:tabs>
        <w:ind w:left="1134"/>
        <w:jc w:val="both"/>
        <w:rPr>
          <w:rFonts w:ascii="Arial" w:hAnsi="Arial" w:cs="Arial"/>
          <w:b/>
          <w:sz w:val="16"/>
          <w:szCs w:val="16"/>
        </w:rPr>
      </w:pPr>
    </w:p>
    <w:p w14:paraId="7CAA449F" w14:textId="77777777" w:rsidR="000576FD" w:rsidRPr="00BE0524" w:rsidRDefault="000576FD" w:rsidP="00BE0524">
      <w:pPr>
        <w:ind w:left="1134" w:right="51"/>
        <w:jc w:val="both"/>
        <w:rPr>
          <w:rFonts w:ascii="Arial" w:hAnsi="Arial" w:cs="Arial"/>
          <w:sz w:val="16"/>
          <w:szCs w:val="16"/>
        </w:rPr>
      </w:pPr>
      <w:r w:rsidRPr="00BE0524">
        <w:rPr>
          <w:rFonts w:ascii="Arial" w:hAnsi="Arial" w:cs="Arial"/>
          <w:b/>
          <w:sz w:val="16"/>
          <w:szCs w:val="16"/>
        </w:rPr>
        <w:t>“EL PROVEEDOR”</w:t>
      </w:r>
      <w:r w:rsidRPr="00BE0524">
        <w:rPr>
          <w:rFonts w:ascii="Arial" w:hAnsi="Arial" w:cs="Arial"/>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BE0524">
        <w:rPr>
          <w:rFonts w:ascii="Arial" w:hAnsi="Arial" w:cs="Arial"/>
          <w:b/>
          <w:sz w:val="16"/>
          <w:szCs w:val="16"/>
        </w:rPr>
        <w:t>“EL INSTITUTO”</w:t>
      </w:r>
      <w:r w:rsidRPr="00BE0524">
        <w:rPr>
          <w:rFonts w:ascii="Arial" w:hAnsi="Arial" w:cs="Arial"/>
          <w:sz w:val="16"/>
          <w:szCs w:val="16"/>
        </w:rPr>
        <w:t>.</w:t>
      </w:r>
    </w:p>
    <w:p w14:paraId="42C1C9B7" w14:textId="77777777" w:rsidR="000576FD" w:rsidRPr="00BE0524" w:rsidRDefault="000576FD" w:rsidP="00BE0524">
      <w:pPr>
        <w:tabs>
          <w:tab w:val="left" w:pos="2340"/>
        </w:tabs>
        <w:jc w:val="both"/>
        <w:rPr>
          <w:rFonts w:ascii="Arial" w:eastAsia="Calibri" w:hAnsi="Arial" w:cs="Arial"/>
          <w:sz w:val="16"/>
          <w:szCs w:val="16"/>
          <w:lang w:eastAsia="en-US"/>
        </w:rPr>
      </w:pPr>
    </w:p>
    <w:p w14:paraId="1F645570" w14:textId="77777777" w:rsidR="000576FD" w:rsidRPr="00BE0524" w:rsidRDefault="000576FD" w:rsidP="00BE0524">
      <w:pPr>
        <w:tabs>
          <w:tab w:val="left" w:pos="2340"/>
        </w:tabs>
        <w:ind w:left="1134"/>
        <w:jc w:val="both"/>
        <w:rPr>
          <w:rFonts w:ascii="Arial" w:hAnsi="Arial" w:cs="Arial"/>
          <w:sz w:val="16"/>
          <w:szCs w:val="16"/>
        </w:rPr>
      </w:pPr>
      <w:r w:rsidRPr="00BE0524">
        <w:rPr>
          <w:rFonts w:ascii="Arial" w:hAnsi="Arial" w:cs="Arial"/>
          <w:b/>
          <w:sz w:val="16"/>
          <w:szCs w:val="16"/>
        </w:rPr>
        <w:t>VIGÉSIMA. DERECHOS DE AUTOR, PATENTES Y/O MARCAS.</w:t>
      </w:r>
    </w:p>
    <w:p w14:paraId="672E6900" w14:textId="77777777" w:rsidR="000576FD" w:rsidRPr="00BE0524" w:rsidRDefault="000576FD" w:rsidP="00BE0524">
      <w:pPr>
        <w:tabs>
          <w:tab w:val="left" w:pos="2340"/>
        </w:tabs>
        <w:jc w:val="both"/>
        <w:rPr>
          <w:rFonts w:ascii="Arial" w:hAnsi="Arial" w:cs="Arial"/>
          <w:b/>
          <w:sz w:val="16"/>
          <w:szCs w:val="16"/>
        </w:rPr>
      </w:pPr>
    </w:p>
    <w:p w14:paraId="7A7F117E" w14:textId="77777777" w:rsidR="000576FD" w:rsidRPr="00BE0524" w:rsidRDefault="000576FD" w:rsidP="00BE0524">
      <w:pPr>
        <w:tabs>
          <w:tab w:val="left" w:pos="2340"/>
        </w:tabs>
        <w:ind w:left="1134"/>
        <w:jc w:val="both"/>
        <w:rPr>
          <w:rFonts w:ascii="Arial" w:hAnsi="Arial" w:cs="Arial"/>
          <w:sz w:val="16"/>
          <w:szCs w:val="16"/>
        </w:rPr>
      </w:pPr>
      <w:r w:rsidRPr="00BE0524">
        <w:rPr>
          <w:rFonts w:ascii="Arial" w:hAnsi="Arial" w:cs="Arial"/>
          <w:b/>
          <w:sz w:val="16"/>
          <w:szCs w:val="16"/>
        </w:rPr>
        <w:t>“EL PROVEEDOR”</w:t>
      </w:r>
      <w:r w:rsidRPr="00BE0524">
        <w:rPr>
          <w:rFonts w:ascii="Arial" w:hAnsi="Arial" w:cs="Arial"/>
          <w:sz w:val="16"/>
          <w:szCs w:val="16"/>
        </w:rPr>
        <w:t xml:space="preserve"> será responsable en caso de infringir patentes, marcas, derechos de autor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BE0524">
        <w:rPr>
          <w:rFonts w:ascii="Arial" w:hAnsi="Arial" w:cs="Arial"/>
          <w:b/>
          <w:sz w:val="16"/>
          <w:szCs w:val="16"/>
        </w:rPr>
        <w:t>“</w:t>
      </w:r>
      <w:r w:rsidRPr="00BE0524">
        <w:rPr>
          <w:rFonts w:ascii="Arial" w:hAnsi="Arial" w:cs="Arial"/>
          <w:b/>
          <w:sz w:val="16"/>
          <w:szCs w:val="16"/>
          <w:lang w:val="es-MX"/>
        </w:rPr>
        <w:t>EL INSTITUTO</w:t>
      </w:r>
      <w:r w:rsidRPr="00BE0524">
        <w:rPr>
          <w:rFonts w:ascii="Arial" w:hAnsi="Arial" w:cs="Arial"/>
          <w:b/>
          <w:sz w:val="16"/>
          <w:szCs w:val="16"/>
        </w:rPr>
        <w:t>”</w:t>
      </w:r>
      <w:r w:rsidRPr="00BE0524">
        <w:rPr>
          <w:rFonts w:ascii="Arial" w:hAnsi="Arial" w:cs="Arial"/>
          <w:sz w:val="16"/>
          <w:szCs w:val="16"/>
        </w:rPr>
        <w:t xml:space="preserve"> o a terceros.</w:t>
      </w:r>
    </w:p>
    <w:p w14:paraId="77CF0F92" w14:textId="77777777" w:rsidR="000576FD" w:rsidRPr="00BE0524" w:rsidRDefault="000576FD" w:rsidP="00BE0524">
      <w:pPr>
        <w:tabs>
          <w:tab w:val="left" w:pos="2340"/>
        </w:tabs>
        <w:ind w:left="1134"/>
        <w:jc w:val="both"/>
        <w:rPr>
          <w:rFonts w:ascii="Arial" w:hAnsi="Arial" w:cs="Arial"/>
          <w:sz w:val="16"/>
          <w:szCs w:val="16"/>
        </w:rPr>
      </w:pPr>
    </w:p>
    <w:p w14:paraId="5D955D88" w14:textId="77777777" w:rsidR="000576FD" w:rsidRPr="00BE0524" w:rsidRDefault="000576FD" w:rsidP="00BE0524">
      <w:pPr>
        <w:tabs>
          <w:tab w:val="left" w:pos="2340"/>
        </w:tabs>
        <w:ind w:left="1134"/>
        <w:jc w:val="both"/>
        <w:rPr>
          <w:rFonts w:ascii="Arial" w:hAnsi="Arial" w:cs="Arial"/>
          <w:sz w:val="16"/>
          <w:szCs w:val="16"/>
        </w:rPr>
      </w:pPr>
      <w:r w:rsidRPr="00BE0524">
        <w:rPr>
          <w:rFonts w:ascii="Arial" w:hAnsi="Arial" w:cs="Arial"/>
          <w:sz w:val="16"/>
          <w:szCs w:val="16"/>
        </w:rPr>
        <w:lastRenderedPageBreak/>
        <w:t xml:space="preserve">De presentarse alguna reclamación en contra de </w:t>
      </w:r>
      <w:r w:rsidRPr="00BE0524">
        <w:rPr>
          <w:rFonts w:ascii="Arial" w:hAnsi="Arial" w:cs="Arial"/>
          <w:b/>
          <w:sz w:val="16"/>
          <w:szCs w:val="16"/>
        </w:rPr>
        <w:t>“</w:t>
      </w:r>
      <w:r w:rsidRPr="00BE0524">
        <w:rPr>
          <w:rFonts w:ascii="Arial" w:hAnsi="Arial" w:cs="Arial"/>
          <w:b/>
          <w:sz w:val="16"/>
          <w:szCs w:val="16"/>
          <w:lang w:val="es-MX"/>
        </w:rPr>
        <w:t>EL INSTITUTO</w:t>
      </w:r>
      <w:r w:rsidRPr="00BE0524">
        <w:rPr>
          <w:rFonts w:ascii="Arial" w:hAnsi="Arial" w:cs="Arial"/>
          <w:b/>
          <w:sz w:val="16"/>
          <w:szCs w:val="16"/>
        </w:rPr>
        <w:t>”</w:t>
      </w:r>
      <w:r w:rsidRPr="00BE0524">
        <w:rPr>
          <w:rFonts w:ascii="Arial" w:hAnsi="Arial" w:cs="Arial"/>
          <w:sz w:val="16"/>
          <w:szCs w:val="16"/>
        </w:rPr>
        <w:t xml:space="preserve">, por cualquiera de las causas antes mencionadas, </w:t>
      </w:r>
      <w:r w:rsidRPr="00BE0524">
        <w:rPr>
          <w:rFonts w:ascii="Arial" w:hAnsi="Arial" w:cs="Arial"/>
          <w:b/>
          <w:sz w:val="16"/>
          <w:szCs w:val="16"/>
        </w:rPr>
        <w:t>“EL PROVEEDOR”</w:t>
      </w:r>
      <w:r w:rsidRPr="00BE0524">
        <w:rPr>
          <w:rFonts w:ascii="Arial" w:hAnsi="Arial" w:cs="Arial"/>
          <w:sz w:val="16"/>
          <w:szCs w:val="16"/>
        </w:rPr>
        <w:t xml:space="preserve">, se obliga a salvaguardar los derechos e intereses de </w:t>
      </w:r>
      <w:r w:rsidRPr="00BE0524">
        <w:rPr>
          <w:rFonts w:ascii="Arial" w:hAnsi="Arial" w:cs="Arial"/>
          <w:b/>
          <w:sz w:val="16"/>
          <w:szCs w:val="16"/>
        </w:rPr>
        <w:t>“</w:t>
      </w:r>
      <w:r w:rsidRPr="00BE0524">
        <w:rPr>
          <w:rFonts w:ascii="Arial" w:hAnsi="Arial" w:cs="Arial"/>
          <w:b/>
          <w:sz w:val="16"/>
          <w:szCs w:val="16"/>
          <w:lang w:val="es-MX"/>
        </w:rPr>
        <w:t>EL INSTITUTO</w:t>
      </w:r>
      <w:r w:rsidRPr="00BE0524">
        <w:rPr>
          <w:rFonts w:ascii="Arial" w:hAnsi="Arial" w:cs="Arial"/>
          <w:b/>
          <w:sz w:val="16"/>
          <w:szCs w:val="16"/>
        </w:rPr>
        <w:t>”</w:t>
      </w:r>
      <w:r w:rsidRPr="00BE0524">
        <w:rPr>
          <w:rFonts w:ascii="Arial" w:hAnsi="Arial" w:cs="Arial"/>
          <w:sz w:val="16"/>
          <w:szCs w:val="16"/>
        </w:rPr>
        <w:t xml:space="preserve"> de cualquier controversia, liberándola de toda responsabilidad de carácter civil, penal, mercantil, fiscal o de cualquier otra índole, sacándola en paz y a salvo.</w:t>
      </w:r>
    </w:p>
    <w:p w14:paraId="4632103C" w14:textId="77777777" w:rsidR="000576FD" w:rsidRPr="00BE0524" w:rsidRDefault="000576FD" w:rsidP="00BE0524">
      <w:pPr>
        <w:tabs>
          <w:tab w:val="left" w:pos="2340"/>
        </w:tabs>
        <w:ind w:left="1134"/>
        <w:jc w:val="both"/>
        <w:rPr>
          <w:rFonts w:ascii="Arial" w:hAnsi="Arial" w:cs="Arial"/>
          <w:sz w:val="16"/>
          <w:szCs w:val="16"/>
        </w:rPr>
      </w:pPr>
    </w:p>
    <w:p w14:paraId="09A5A1DF" w14:textId="77777777" w:rsidR="000576FD" w:rsidRPr="00BE0524" w:rsidRDefault="000576FD" w:rsidP="00BE0524">
      <w:pPr>
        <w:ind w:left="1134" w:right="51"/>
        <w:jc w:val="both"/>
        <w:rPr>
          <w:rFonts w:ascii="Arial" w:hAnsi="Arial" w:cs="Arial"/>
          <w:sz w:val="16"/>
          <w:szCs w:val="16"/>
        </w:rPr>
      </w:pPr>
      <w:r w:rsidRPr="00BE0524">
        <w:rPr>
          <w:rFonts w:ascii="Arial" w:hAnsi="Arial" w:cs="Arial"/>
          <w:sz w:val="16"/>
          <w:szCs w:val="16"/>
        </w:rPr>
        <w:t xml:space="preserve">En caso de que </w:t>
      </w:r>
      <w:r w:rsidRPr="00BE0524">
        <w:rPr>
          <w:rFonts w:ascii="Arial" w:hAnsi="Arial" w:cs="Arial"/>
          <w:b/>
          <w:sz w:val="16"/>
          <w:szCs w:val="16"/>
        </w:rPr>
        <w:t>“</w:t>
      </w:r>
      <w:r w:rsidRPr="00BE0524">
        <w:rPr>
          <w:rFonts w:ascii="Arial" w:hAnsi="Arial" w:cs="Arial"/>
          <w:b/>
          <w:sz w:val="16"/>
          <w:szCs w:val="16"/>
          <w:lang w:val="es-MX"/>
        </w:rPr>
        <w:t>EL INSTITUTO</w:t>
      </w:r>
      <w:r w:rsidRPr="00BE0524">
        <w:rPr>
          <w:rFonts w:ascii="Arial" w:hAnsi="Arial" w:cs="Arial"/>
          <w:b/>
          <w:sz w:val="16"/>
          <w:szCs w:val="16"/>
        </w:rPr>
        <w:t>”</w:t>
      </w:r>
      <w:r w:rsidRPr="00BE0524">
        <w:rPr>
          <w:rFonts w:ascii="Arial" w:hAnsi="Arial" w:cs="Arial"/>
          <w:sz w:val="16"/>
          <w:szCs w:val="16"/>
        </w:rPr>
        <w:t xml:space="preserve"> tuviese que erogar recursos por cualquiera de estos conceptos, </w:t>
      </w:r>
      <w:r w:rsidRPr="00BE0524">
        <w:rPr>
          <w:rFonts w:ascii="Arial" w:hAnsi="Arial" w:cs="Arial"/>
          <w:b/>
          <w:sz w:val="16"/>
          <w:szCs w:val="16"/>
        </w:rPr>
        <w:t>“EL PROVEEDOR”</w:t>
      </w:r>
      <w:r w:rsidRPr="00BE0524">
        <w:rPr>
          <w:rFonts w:ascii="Arial" w:hAnsi="Arial" w:cs="Arial"/>
          <w:sz w:val="16"/>
          <w:szCs w:val="16"/>
        </w:rPr>
        <w:t xml:space="preserve"> se obliga a reembolsar de manera inmediata los recursos erogados por aquella.</w:t>
      </w:r>
    </w:p>
    <w:p w14:paraId="323F93D9" w14:textId="77777777" w:rsidR="000576FD" w:rsidRPr="00BE0524" w:rsidRDefault="000576FD" w:rsidP="00BE0524">
      <w:pPr>
        <w:ind w:left="1134" w:right="51"/>
        <w:jc w:val="both"/>
        <w:rPr>
          <w:rFonts w:ascii="Arial" w:hAnsi="Arial" w:cs="Arial"/>
          <w:sz w:val="16"/>
          <w:szCs w:val="16"/>
        </w:rPr>
      </w:pPr>
    </w:p>
    <w:p w14:paraId="4C17A946" w14:textId="77777777" w:rsidR="000576FD" w:rsidRPr="00BE0524" w:rsidRDefault="000576FD" w:rsidP="00BE0524">
      <w:pPr>
        <w:tabs>
          <w:tab w:val="left" w:pos="1134"/>
        </w:tabs>
        <w:ind w:left="1134" w:right="51"/>
        <w:jc w:val="both"/>
        <w:rPr>
          <w:rFonts w:ascii="Arial" w:hAnsi="Arial" w:cs="Arial"/>
          <w:sz w:val="16"/>
          <w:szCs w:val="16"/>
          <w:lang w:val="es-MX"/>
        </w:rPr>
      </w:pPr>
      <w:r w:rsidRPr="00BE0524">
        <w:rPr>
          <w:rFonts w:ascii="Arial" w:hAnsi="Arial" w:cs="Arial"/>
          <w:sz w:val="16"/>
          <w:szCs w:val="16"/>
          <w:lang w:val="es-MX"/>
        </w:rPr>
        <w:t xml:space="preserve">Por lo anterior, </w:t>
      </w:r>
      <w:r w:rsidRPr="00BE0524">
        <w:rPr>
          <w:rFonts w:ascii="Arial" w:hAnsi="Arial" w:cs="Arial"/>
          <w:b/>
          <w:sz w:val="16"/>
          <w:szCs w:val="16"/>
          <w:lang w:val="es-MX"/>
        </w:rPr>
        <w:t>"EL PROVEEDOR</w:t>
      </w:r>
      <w:r w:rsidRPr="00BE0524">
        <w:rPr>
          <w:rFonts w:ascii="Arial" w:hAnsi="Arial" w:cs="Arial"/>
          <w:sz w:val="16"/>
          <w:szCs w:val="16"/>
          <w:lang w:val="es-MX"/>
        </w:rPr>
        <w:t>" manifiesta en este acto bajo protesta de decir verdad, no encontrarse en ninguno de los supuestos de infracción a la Ley Federal de Derechos de Autor, ni a la Ley de la Propiedad Industrial.</w:t>
      </w:r>
    </w:p>
    <w:p w14:paraId="42C5BA2C" w14:textId="77777777" w:rsidR="000576FD" w:rsidRPr="00BE0524" w:rsidRDefault="000576FD" w:rsidP="00BE0524">
      <w:pPr>
        <w:tabs>
          <w:tab w:val="left" w:pos="1134"/>
        </w:tabs>
        <w:ind w:left="1134" w:right="51"/>
        <w:jc w:val="both"/>
        <w:rPr>
          <w:rFonts w:ascii="Arial" w:hAnsi="Arial" w:cs="Arial"/>
          <w:sz w:val="16"/>
          <w:szCs w:val="16"/>
          <w:lang w:val="es-MX"/>
        </w:rPr>
      </w:pPr>
    </w:p>
    <w:p w14:paraId="3683F85C" w14:textId="77777777" w:rsidR="000576FD" w:rsidRPr="00BE0524" w:rsidRDefault="000576FD" w:rsidP="00BE0524">
      <w:pPr>
        <w:tabs>
          <w:tab w:val="left" w:pos="1134"/>
        </w:tabs>
        <w:ind w:left="1134" w:right="51"/>
        <w:jc w:val="both"/>
        <w:rPr>
          <w:rFonts w:ascii="Arial" w:hAnsi="Arial" w:cs="Arial"/>
          <w:sz w:val="16"/>
          <w:szCs w:val="16"/>
        </w:rPr>
      </w:pPr>
      <w:r w:rsidRPr="00BE0524">
        <w:rPr>
          <w:rFonts w:ascii="Arial" w:hAnsi="Arial" w:cs="Arial"/>
          <w:sz w:val="16"/>
          <w:szCs w:val="16"/>
        </w:rPr>
        <w:t>Lo anterior de conformidad a lo establecido en el artículo 45 de la Ley de Adquisiciones, Arrendamientos y Servicios del Sector Público.</w:t>
      </w:r>
    </w:p>
    <w:p w14:paraId="2BA60B46" w14:textId="77777777" w:rsidR="000576FD" w:rsidRPr="00BE0524" w:rsidRDefault="000576FD" w:rsidP="00BE0524">
      <w:pPr>
        <w:ind w:right="51"/>
        <w:jc w:val="both"/>
        <w:rPr>
          <w:rFonts w:ascii="Arial" w:hAnsi="Arial" w:cs="Arial"/>
          <w:sz w:val="16"/>
          <w:szCs w:val="16"/>
          <w:lang w:val="es-MX"/>
        </w:rPr>
      </w:pPr>
    </w:p>
    <w:p w14:paraId="1C0B37B3" w14:textId="77777777" w:rsidR="000576FD" w:rsidRPr="00BE0524" w:rsidRDefault="000576FD" w:rsidP="00BE0524">
      <w:pPr>
        <w:tabs>
          <w:tab w:val="center" w:pos="567"/>
        </w:tabs>
        <w:autoSpaceDE w:val="0"/>
        <w:autoSpaceDN w:val="0"/>
        <w:adjustRightInd w:val="0"/>
        <w:ind w:left="1134" w:right="48"/>
        <w:jc w:val="both"/>
        <w:rPr>
          <w:rFonts w:ascii="Arial" w:hAnsi="Arial" w:cs="Arial"/>
          <w:b/>
          <w:bCs/>
          <w:sz w:val="16"/>
          <w:szCs w:val="16"/>
        </w:rPr>
      </w:pPr>
      <w:r w:rsidRPr="00BE0524">
        <w:rPr>
          <w:rFonts w:ascii="Arial" w:hAnsi="Arial" w:cs="Arial"/>
          <w:b/>
          <w:sz w:val="16"/>
          <w:szCs w:val="16"/>
        </w:rPr>
        <w:t>VIGÉSIMA PRIMERA</w:t>
      </w:r>
      <w:r w:rsidRPr="00BE0524">
        <w:rPr>
          <w:rFonts w:ascii="Arial" w:hAnsi="Arial" w:cs="Arial"/>
          <w:b/>
          <w:bCs/>
          <w:sz w:val="16"/>
          <w:szCs w:val="16"/>
        </w:rPr>
        <w:t xml:space="preserve">. CONFIDENCIALIDAD Y PROTECCIÓN DE DATOS PERSONALES. </w:t>
      </w:r>
    </w:p>
    <w:p w14:paraId="75649B80" w14:textId="77777777" w:rsidR="000576FD" w:rsidRPr="00BE0524" w:rsidRDefault="000576FD" w:rsidP="00BE0524">
      <w:pPr>
        <w:tabs>
          <w:tab w:val="center" w:pos="567"/>
        </w:tabs>
        <w:autoSpaceDE w:val="0"/>
        <w:autoSpaceDN w:val="0"/>
        <w:adjustRightInd w:val="0"/>
        <w:ind w:left="1134" w:right="48"/>
        <w:jc w:val="both"/>
        <w:rPr>
          <w:rFonts w:ascii="Arial" w:hAnsi="Arial" w:cs="Arial"/>
          <w:bCs/>
          <w:sz w:val="16"/>
          <w:szCs w:val="16"/>
        </w:rPr>
      </w:pPr>
    </w:p>
    <w:p w14:paraId="2FAE76A9" w14:textId="77777777" w:rsidR="000576FD" w:rsidRPr="00BE0524" w:rsidRDefault="000576FD" w:rsidP="00BE0524">
      <w:pPr>
        <w:tabs>
          <w:tab w:val="center" w:pos="567"/>
        </w:tabs>
        <w:autoSpaceDE w:val="0"/>
        <w:autoSpaceDN w:val="0"/>
        <w:adjustRightInd w:val="0"/>
        <w:ind w:left="1134" w:right="48"/>
        <w:jc w:val="both"/>
        <w:rPr>
          <w:rFonts w:ascii="Arial" w:hAnsi="Arial" w:cs="Arial"/>
          <w:sz w:val="16"/>
          <w:szCs w:val="16"/>
        </w:rPr>
      </w:pPr>
      <w:r w:rsidRPr="00BE0524">
        <w:rPr>
          <w:rFonts w:ascii="Arial" w:hAnsi="Arial" w:cs="Arial"/>
          <w:b/>
          <w:bCs/>
          <w:sz w:val="16"/>
          <w:szCs w:val="16"/>
        </w:rPr>
        <w:t xml:space="preserve">"LAS PARTES" </w:t>
      </w:r>
      <w:r w:rsidRPr="00BE0524">
        <w:rPr>
          <w:rFonts w:ascii="Arial" w:hAnsi="Arial" w:cs="Arial"/>
          <w:sz w:val="16"/>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530B004B" w14:textId="77777777" w:rsidR="000576FD" w:rsidRPr="00BE0524" w:rsidRDefault="000576FD" w:rsidP="00BE0524">
      <w:pPr>
        <w:ind w:left="1134"/>
        <w:jc w:val="both"/>
        <w:rPr>
          <w:rFonts w:ascii="Arial" w:hAnsi="Arial" w:cs="Arial"/>
          <w:sz w:val="16"/>
          <w:szCs w:val="16"/>
        </w:rPr>
      </w:pPr>
    </w:p>
    <w:p w14:paraId="68172159"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 xml:space="preserve">Para el tratamiento de los datos personales que </w:t>
      </w:r>
      <w:r w:rsidRPr="00BE0524">
        <w:rPr>
          <w:rFonts w:ascii="Arial" w:hAnsi="Arial" w:cs="Arial"/>
          <w:b/>
          <w:bCs/>
          <w:sz w:val="16"/>
          <w:szCs w:val="16"/>
        </w:rPr>
        <w:t xml:space="preserve">“LAS PARTES” </w:t>
      </w:r>
      <w:r w:rsidRPr="00BE0524">
        <w:rPr>
          <w:rFonts w:ascii="Arial" w:hAnsi="Arial" w:cs="Arial"/>
          <w:sz w:val="16"/>
          <w:szCs w:val="16"/>
        </w:rPr>
        <w:t>recaben con motivo de la celebración del presente contrato, deberá de realizarse con base en lo previsto en los Avisos de Privacidad respectivos.</w:t>
      </w:r>
    </w:p>
    <w:p w14:paraId="5A6746F2" w14:textId="77777777" w:rsidR="000576FD" w:rsidRPr="00BE0524" w:rsidRDefault="000576FD" w:rsidP="00BE0524">
      <w:pPr>
        <w:ind w:left="1134"/>
        <w:jc w:val="both"/>
        <w:rPr>
          <w:rFonts w:ascii="Arial" w:hAnsi="Arial" w:cs="Arial"/>
          <w:sz w:val="16"/>
          <w:szCs w:val="16"/>
        </w:rPr>
      </w:pPr>
    </w:p>
    <w:p w14:paraId="4719962B" w14:textId="77777777" w:rsidR="000576FD" w:rsidRPr="00BE0524" w:rsidRDefault="000576FD" w:rsidP="00BE0524">
      <w:pPr>
        <w:tabs>
          <w:tab w:val="center" w:pos="567"/>
        </w:tabs>
        <w:autoSpaceDE w:val="0"/>
        <w:autoSpaceDN w:val="0"/>
        <w:adjustRightInd w:val="0"/>
        <w:ind w:left="1134" w:right="48"/>
        <w:jc w:val="both"/>
        <w:rPr>
          <w:rFonts w:ascii="Arial" w:hAnsi="Arial" w:cs="Arial"/>
          <w:sz w:val="16"/>
          <w:szCs w:val="16"/>
        </w:rPr>
      </w:pPr>
      <w:r w:rsidRPr="00BE0524">
        <w:rPr>
          <w:rFonts w:ascii="Arial" w:hAnsi="Arial" w:cs="Arial"/>
          <w:sz w:val="16"/>
          <w:szCs w:val="16"/>
        </w:rPr>
        <w:t xml:space="preserve">Por tal motivo, </w:t>
      </w:r>
      <w:r w:rsidRPr="00BE0524">
        <w:rPr>
          <w:rFonts w:ascii="Arial" w:hAnsi="Arial" w:cs="Arial"/>
          <w:b/>
          <w:sz w:val="16"/>
          <w:szCs w:val="16"/>
        </w:rPr>
        <w:t>“EL PROVEEDOR”</w:t>
      </w:r>
      <w:r w:rsidRPr="00BE0524">
        <w:rPr>
          <w:rFonts w:ascii="Arial" w:hAnsi="Arial" w:cs="Arial"/>
          <w:sz w:val="16"/>
          <w:szCs w:val="16"/>
        </w:rPr>
        <w:t xml:space="preserve"> asume cualquier responsabilidad que se derive del incumplimiento de su parte, o de sus empleados, a las obligaciones de confidencialidad descritas en el presente contrato. </w:t>
      </w:r>
    </w:p>
    <w:p w14:paraId="6F4B4335" w14:textId="77777777" w:rsidR="000576FD" w:rsidRPr="00BE0524" w:rsidRDefault="000576FD" w:rsidP="00BE0524">
      <w:pPr>
        <w:ind w:right="51"/>
        <w:jc w:val="both"/>
        <w:rPr>
          <w:rFonts w:ascii="Arial" w:hAnsi="Arial" w:cs="Arial"/>
          <w:sz w:val="16"/>
          <w:szCs w:val="16"/>
        </w:rPr>
      </w:pPr>
    </w:p>
    <w:p w14:paraId="355E4A8E" w14:textId="77777777" w:rsidR="000576FD" w:rsidRPr="00BE0524" w:rsidRDefault="000576FD" w:rsidP="00BE0524">
      <w:pPr>
        <w:ind w:left="1134"/>
        <w:jc w:val="both"/>
        <w:rPr>
          <w:rFonts w:ascii="Arial" w:hAnsi="Arial" w:cs="Arial"/>
          <w:sz w:val="16"/>
          <w:szCs w:val="16"/>
          <w:lang w:eastAsia="es-MX"/>
        </w:rPr>
      </w:pPr>
      <w:r w:rsidRPr="00BE0524">
        <w:rPr>
          <w:rFonts w:ascii="Arial" w:hAnsi="Arial" w:cs="Arial"/>
          <w:b/>
          <w:sz w:val="16"/>
          <w:szCs w:val="16"/>
          <w:lang w:eastAsia="es-MX"/>
        </w:rPr>
        <w:t xml:space="preserve">VIGÉSIMA </w:t>
      </w:r>
      <w:r w:rsidRPr="00BE0524">
        <w:rPr>
          <w:rFonts w:ascii="Arial" w:hAnsi="Arial" w:cs="Arial"/>
          <w:b/>
          <w:bCs/>
          <w:sz w:val="16"/>
          <w:szCs w:val="16"/>
        </w:rPr>
        <w:t>SEGUNDA</w:t>
      </w:r>
      <w:r w:rsidRPr="00BE0524">
        <w:rPr>
          <w:rFonts w:ascii="Arial" w:hAnsi="Arial" w:cs="Arial"/>
          <w:b/>
          <w:sz w:val="16"/>
          <w:szCs w:val="16"/>
          <w:lang w:eastAsia="es-MX"/>
        </w:rPr>
        <w:t>. TERMINACIÓN ANTICIPADA DEL CONTRATO.</w:t>
      </w:r>
    </w:p>
    <w:p w14:paraId="7D5EFEA0" w14:textId="77777777" w:rsidR="000576FD" w:rsidRPr="00BE0524" w:rsidRDefault="000576FD" w:rsidP="00BE0524">
      <w:pPr>
        <w:ind w:left="1134"/>
        <w:jc w:val="both"/>
        <w:rPr>
          <w:rFonts w:ascii="Arial" w:hAnsi="Arial" w:cs="Arial"/>
          <w:sz w:val="16"/>
          <w:szCs w:val="16"/>
          <w:lang w:eastAsia="es-MX"/>
        </w:rPr>
      </w:pPr>
    </w:p>
    <w:p w14:paraId="405B468C" w14:textId="77777777" w:rsidR="000576FD" w:rsidRPr="00BE0524" w:rsidRDefault="000576FD" w:rsidP="00BE0524">
      <w:pPr>
        <w:tabs>
          <w:tab w:val="center" w:pos="567"/>
        </w:tabs>
        <w:autoSpaceDE w:val="0"/>
        <w:autoSpaceDN w:val="0"/>
        <w:adjustRightInd w:val="0"/>
        <w:ind w:left="1134" w:right="48"/>
        <w:jc w:val="both"/>
        <w:rPr>
          <w:rFonts w:ascii="Arial" w:hAnsi="Arial" w:cs="Arial"/>
          <w:bCs/>
          <w:sz w:val="16"/>
          <w:szCs w:val="16"/>
        </w:rPr>
      </w:pPr>
      <w:r w:rsidRPr="00BE0524">
        <w:rPr>
          <w:rFonts w:ascii="Arial" w:hAnsi="Arial" w:cs="Arial"/>
          <w:sz w:val="16"/>
          <w:szCs w:val="16"/>
        </w:rPr>
        <w:t>De conformidad con lo establecido en los artículos 54 Bis de la Ley de Adquisiciones, Arrendamientos y Servicios del Sector Público y 102 de su Reglamento,</w:t>
      </w:r>
      <w:r w:rsidRPr="00BE0524">
        <w:rPr>
          <w:rFonts w:ascii="Arial" w:hAnsi="Arial" w:cs="Arial"/>
          <w:b/>
          <w:sz w:val="16"/>
          <w:szCs w:val="16"/>
        </w:rPr>
        <w:t xml:space="preserve"> “EL INSTITUTO”</w:t>
      </w:r>
      <w:r w:rsidRPr="00BE0524">
        <w:rPr>
          <w:rFonts w:ascii="Arial" w:hAnsi="Arial" w:cs="Arial"/>
          <w:b/>
          <w:bCs/>
          <w:sz w:val="16"/>
          <w:szCs w:val="16"/>
        </w:rPr>
        <w:t xml:space="preserve"> </w:t>
      </w:r>
      <w:r w:rsidRPr="00BE0524">
        <w:rPr>
          <w:rFonts w:ascii="Arial" w:hAnsi="Arial" w:cs="Arial"/>
          <w:bCs/>
          <w:sz w:val="16"/>
          <w:szCs w:val="16"/>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w:t>
      </w:r>
      <w:r w:rsidRPr="00BE0524">
        <w:rPr>
          <w:rFonts w:ascii="Arial" w:hAnsi="Arial" w:cs="Arial"/>
          <w:b/>
          <w:sz w:val="16"/>
          <w:szCs w:val="16"/>
        </w:rPr>
        <w:t>“EL INSTITUTO”</w:t>
      </w:r>
      <w:r w:rsidRPr="00BE0524">
        <w:rPr>
          <w:rFonts w:ascii="Arial" w:hAnsi="Arial" w:cs="Arial"/>
          <w:bCs/>
          <w:sz w:val="16"/>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BE0524">
        <w:rPr>
          <w:rFonts w:ascii="Arial" w:hAnsi="Arial" w:cs="Arial"/>
          <w:b/>
          <w:bCs/>
          <w:sz w:val="16"/>
          <w:szCs w:val="16"/>
        </w:rPr>
        <w:t xml:space="preserve"> </w:t>
      </w:r>
      <w:r w:rsidRPr="00BE0524">
        <w:rPr>
          <w:rFonts w:ascii="Arial" w:hAnsi="Arial" w:cs="Arial"/>
          <w:bCs/>
          <w:sz w:val="16"/>
          <w:szCs w:val="16"/>
        </w:rPr>
        <w:t xml:space="preserve">sin responsabilidad alguna para </w:t>
      </w:r>
      <w:r w:rsidRPr="00BE0524">
        <w:rPr>
          <w:rFonts w:ascii="Arial" w:hAnsi="Arial" w:cs="Arial"/>
          <w:b/>
          <w:sz w:val="16"/>
          <w:szCs w:val="16"/>
        </w:rPr>
        <w:t>“EL INSTITUTO”</w:t>
      </w:r>
      <w:r w:rsidRPr="00BE0524">
        <w:rPr>
          <w:rFonts w:ascii="Arial" w:hAnsi="Arial" w:cs="Arial"/>
          <w:bCs/>
          <w:sz w:val="16"/>
          <w:szCs w:val="16"/>
        </w:rPr>
        <w:t xml:space="preserve">, ello con independencia de lo establecido en la cláusula que antecede. </w:t>
      </w:r>
    </w:p>
    <w:p w14:paraId="08AE3D9B" w14:textId="77777777" w:rsidR="000576FD" w:rsidRPr="00BE0524" w:rsidRDefault="000576FD" w:rsidP="00BE0524">
      <w:pPr>
        <w:tabs>
          <w:tab w:val="center" w:pos="567"/>
        </w:tabs>
        <w:autoSpaceDE w:val="0"/>
        <w:autoSpaceDN w:val="0"/>
        <w:adjustRightInd w:val="0"/>
        <w:ind w:left="1134" w:right="423"/>
        <w:jc w:val="both"/>
        <w:rPr>
          <w:rFonts w:ascii="Arial" w:hAnsi="Arial" w:cs="Arial"/>
          <w:bCs/>
          <w:sz w:val="16"/>
          <w:szCs w:val="16"/>
        </w:rPr>
      </w:pPr>
    </w:p>
    <w:p w14:paraId="1F7E277F" w14:textId="77777777" w:rsidR="000576FD" w:rsidRPr="00BE0524" w:rsidRDefault="000576FD" w:rsidP="00BE0524">
      <w:pPr>
        <w:tabs>
          <w:tab w:val="center" w:pos="567"/>
        </w:tabs>
        <w:autoSpaceDE w:val="0"/>
        <w:autoSpaceDN w:val="0"/>
        <w:adjustRightInd w:val="0"/>
        <w:ind w:left="1134" w:right="48"/>
        <w:jc w:val="both"/>
        <w:rPr>
          <w:rFonts w:ascii="Arial" w:hAnsi="Arial" w:cs="Arial"/>
          <w:bCs/>
          <w:sz w:val="16"/>
          <w:szCs w:val="16"/>
        </w:rPr>
      </w:pPr>
      <w:r w:rsidRPr="00BE0524">
        <w:rPr>
          <w:rFonts w:ascii="Arial" w:hAnsi="Arial" w:cs="Arial"/>
          <w:bCs/>
          <w:sz w:val="16"/>
          <w:szCs w:val="16"/>
        </w:rPr>
        <w:t xml:space="preserve">Cuando </w:t>
      </w:r>
      <w:r w:rsidRPr="00BE0524">
        <w:rPr>
          <w:rFonts w:ascii="Arial" w:hAnsi="Arial" w:cs="Arial"/>
          <w:b/>
          <w:sz w:val="16"/>
          <w:szCs w:val="16"/>
        </w:rPr>
        <w:t>“EL INSTITUTO”</w:t>
      </w:r>
      <w:r w:rsidRPr="00BE0524">
        <w:rPr>
          <w:rFonts w:ascii="Arial" w:hAnsi="Arial" w:cs="Arial"/>
          <w:bCs/>
          <w:sz w:val="16"/>
          <w:szCs w:val="16"/>
        </w:rPr>
        <w:t xml:space="preserve"> determine dar por terminado anticipadamente el contrato, lo notificará al </w:t>
      </w:r>
      <w:r w:rsidRPr="00BE0524">
        <w:rPr>
          <w:rFonts w:ascii="Arial" w:hAnsi="Arial" w:cs="Arial"/>
          <w:b/>
          <w:sz w:val="16"/>
          <w:szCs w:val="16"/>
        </w:rPr>
        <w:t>“EL PROVEEDOR”</w:t>
      </w:r>
      <w:r w:rsidRPr="00BE0524">
        <w:rPr>
          <w:rFonts w:ascii="Arial" w:hAnsi="Arial" w:cs="Arial"/>
          <w:bCs/>
          <w:sz w:val="16"/>
          <w:szCs w:val="16"/>
        </w:rPr>
        <w:t xml:space="preserve"> hasta </w:t>
      </w:r>
      <w:r w:rsidRPr="00BE0524">
        <w:rPr>
          <w:rFonts w:ascii="Arial" w:hAnsi="Arial" w:cs="Arial"/>
          <w:sz w:val="16"/>
          <w:szCs w:val="16"/>
        </w:rPr>
        <w:t xml:space="preserve">con 30 (treinta) días naturales anteriores al hecho, </w:t>
      </w:r>
      <w:r w:rsidRPr="00BE0524">
        <w:rPr>
          <w:rFonts w:ascii="Arial" w:hAnsi="Arial" w:cs="Arial"/>
          <w:bCs/>
          <w:sz w:val="16"/>
          <w:szCs w:val="16"/>
        </w:rPr>
        <w:t>debiendo sustentarlo en un dictamen fundado y motivado, en el que se precisarán las razones o causas que dieron origen a la misma y pagará a</w:t>
      </w:r>
      <w:r w:rsidRPr="00BE0524">
        <w:rPr>
          <w:rFonts w:ascii="Arial" w:hAnsi="Arial" w:cs="Arial"/>
          <w:b/>
          <w:bCs/>
          <w:sz w:val="16"/>
          <w:szCs w:val="16"/>
        </w:rPr>
        <w:t xml:space="preserve"> </w:t>
      </w:r>
      <w:r w:rsidRPr="00BE0524">
        <w:rPr>
          <w:rFonts w:ascii="Arial" w:hAnsi="Arial" w:cs="Arial"/>
          <w:b/>
          <w:sz w:val="16"/>
          <w:szCs w:val="16"/>
        </w:rPr>
        <w:t>“EL PROVEEDOR”</w:t>
      </w:r>
      <w:r w:rsidRPr="00BE0524">
        <w:rPr>
          <w:rFonts w:ascii="Arial" w:hAnsi="Arial" w:cs="Arial"/>
          <w:b/>
          <w:bCs/>
          <w:sz w:val="16"/>
          <w:szCs w:val="16"/>
        </w:rPr>
        <w:t xml:space="preserve"> </w:t>
      </w:r>
      <w:r w:rsidRPr="00BE0524">
        <w:rPr>
          <w:rFonts w:ascii="Arial" w:hAnsi="Arial" w:cs="Arial"/>
          <w:bCs/>
          <w:sz w:val="16"/>
          <w:szCs w:val="16"/>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22F4134F" w14:textId="77777777" w:rsidR="000576FD" w:rsidRPr="00BE0524" w:rsidRDefault="000576FD" w:rsidP="00BE0524">
      <w:pPr>
        <w:ind w:right="51"/>
        <w:jc w:val="both"/>
        <w:rPr>
          <w:rFonts w:ascii="Arial" w:hAnsi="Arial" w:cs="Arial"/>
          <w:sz w:val="16"/>
          <w:szCs w:val="16"/>
        </w:rPr>
      </w:pPr>
    </w:p>
    <w:p w14:paraId="089592BF" w14:textId="77777777" w:rsidR="000576FD" w:rsidRPr="00BE0524" w:rsidRDefault="000576FD" w:rsidP="00BE0524">
      <w:pPr>
        <w:ind w:left="1134" w:right="51"/>
        <w:jc w:val="both"/>
        <w:rPr>
          <w:rFonts w:ascii="Arial" w:hAnsi="Arial" w:cs="Arial"/>
          <w:sz w:val="16"/>
          <w:szCs w:val="16"/>
        </w:rPr>
      </w:pPr>
      <w:r w:rsidRPr="00BE0524">
        <w:rPr>
          <w:rFonts w:ascii="Arial" w:hAnsi="Arial" w:cs="Arial"/>
          <w:b/>
          <w:sz w:val="16"/>
          <w:szCs w:val="16"/>
          <w:lang w:eastAsia="es-MX"/>
        </w:rPr>
        <w:t>VIGÉSIMA TERCERA. RESCISIÓN.</w:t>
      </w:r>
    </w:p>
    <w:p w14:paraId="6D2B6314" w14:textId="77777777" w:rsidR="000576FD" w:rsidRPr="00BE0524" w:rsidRDefault="000576FD" w:rsidP="00BE0524">
      <w:pPr>
        <w:ind w:left="1134" w:right="51"/>
        <w:jc w:val="both"/>
        <w:rPr>
          <w:rFonts w:ascii="Arial" w:hAnsi="Arial" w:cs="Arial"/>
          <w:sz w:val="16"/>
          <w:szCs w:val="16"/>
        </w:rPr>
      </w:pPr>
    </w:p>
    <w:p w14:paraId="3484F139" w14:textId="77777777" w:rsidR="000576FD" w:rsidRPr="00BE0524" w:rsidRDefault="000576FD" w:rsidP="00BE0524">
      <w:pPr>
        <w:tabs>
          <w:tab w:val="left" w:pos="2700"/>
        </w:tabs>
        <w:ind w:left="1134" w:right="-1"/>
        <w:jc w:val="both"/>
        <w:rPr>
          <w:rFonts w:ascii="Arial" w:hAnsi="Arial" w:cs="Arial"/>
          <w:b/>
          <w:sz w:val="16"/>
          <w:szCs w:val="16"/>
        </w:rPr>
      </w:pPr>
      <w:r w:rsidRPr="00BE0524">
        <w:rPr>
          <w:rFonts w:ascii="Arial" w:hAnsi="Arial" w:cs="Arial"/>
          <w:sz w:val="16"/>
          <w:szCs w:val="16"/>
        </w:rPr>
        <w:t>En términos de lo dispuesto en el artículo 54 de la Ley de Adquisiciones, Arrendamientos y Servicios del Sector Público</w:t>
      </w:r>
      <w:r w:rsidRPr="00BE0524">
        <w:rPr>
          <w:rFonts w:ascii="Arial" w:hAnsi="Arial" w:cs="Arial"/>
          <w:b/>
          <w:sz w:val="16"/>
          <w:szCs w:val="16"/>
        </w:rPr>
        <w:t xml:space="preserve"> “EL PROVEEDOR” </w:t>
      </w:r>
      <w:r w:rsidRPr="00BE0524">
        <w:rPr>
          <w:rFonts w:ascii="Arial" w:hAnsi="Arial" w:cs="Arial"/>
          <w:bCs/>
          <w:sz w:val="16"/>
          <w:szCs w:val="16"/>
        </w:rPr>
        <w:t>podrá iniciar en cualquier momento</w:t>
      </w:r>
      <w:r w:rsidRPr="00BE0524">
        <w:rPr>
          <w:rFonts w:ascii="Arial" w:hAnsi="Arial" w:cs="Arial"/>
          <w:b/>
          <w:bCs/>
          <w:sz w:val="16"/>
          <w:szCs w:val="16"/>
        </w:rPr>
        <w:t xml:space="preserve"> </w:t>
      </w:r>
      <w:r w:rsidRPr="00BE0524">
        <w:rPr>
          <w:rFonts w:ascii="Arial" w:hAnsi="Arial" w:cs="Arial"/>
          <w:bCs/>
          <w:sz w:val="16"/>
          <w:szCs w:val="16"/>
        </w:rPr>
        <w:t xml:space="preserve">el procedimiento de rescisión, cuando </w:t>
      </w:r>
      <w:r w:rsidRPr="00BE0524">
        <w:rPr>
          <w:rFonts w:ascii="Arial" w:hAnsi="Arial" w:cs="Arial"/>
          <w:b/>
          <w:sz w:val="16"/>
          <w:szCs w:val="16"/>
        </w:rPr>
        <w:t xml:space="preserve">“EL PROVEEDOR” </w:t>
      </w:r>
      <w:r w:rsidRPr="00BE0524">
        <w:rPr>
          <w:rFonts w:ascii="Arial" w:hAnsi="Arial" w:cs="Arial"/>
          <w:bCs/>
          <w:sz w:val="16"/>
          <w:szCs w:val="16"/>
        </w:rPr>
        <w:t xml:space="preserve">incurra en alguna de las siguientes causales: </w:t>
      </w:r>
    </w:p>
    <w:p w14:paraId="6B26F464" w14:textId="77777777" w:rsidR="000576FD" w:rsidRPr="00BE0524" w:rsidRDefault="000576FD" w:rsidP="00BE0524">
      <w:pPr>
        <w:pStyle w:val="Prrafodelista"/>
        <w:tabs>
          <w:tab w:val="left" w:pos="284"/>
        </w:tabs>
        <w:ind w:left="1134" w:right="-1"/>
        <w:contextualSpacing/>
        <w:jc w:val="both"/>
        <w:rPr>
          <w:rFonts w:ascii="Arial" w:hAnsi="Arial" w:cs="Arial"/>
          <w:b/>
          <w:sz w:val="16"/>
          <w:szCs w:val="16"/>
        </w:rPr>
      </w:pPr>
    </w:p>
    <w:p w14:paraId="507A949E" w14:textId="77777777" w:rsidR="000576FD" w:rsidRPr="00BE0524" w:rsidRDefault="000576FD" w:rsidP="00BE0524">
      <w:pPr>
        <w:pStyle w:val="Prrafodelista"/>
        <w:numPr>
          <w:ilvl w:val="0"/>
          <w:numId w:val="39"/>
        </w:numPr>
        <w:tabs>
          <w:tab w:val="left" w:pos="284"/>
        </w:tabs>
        <w:suppressAutoHyphens w:val="0"/>
        <w:ind w:left="1134" w:right="-1" w:firstLine="0"/>
        <w:contextualSpacing/>
        <w:jc w:val="both"/>
        <w:rPr>
          <w:rFonts w:ascii="Arial" w:hAnsi="Arial" w:cs="Arial"/>
          <w:sz w:val="16"/>
          <w:szCs w:val="16"/>
        </w:rPr>
      </w:pPr>
      <w:r w:rsidRPr="00BE0524">
        <w:rPr>
          <w:rFonts w:ascii="Arial" w:hAnsi="Arial" w:cs="Arial"/>
          <w:sz w:val="16"/>
          <w:szCs w:val="16"/>
        </w:rPr>
        <w:t>Contravenir los términos pactados para el suministro de los bienes establecidos en el presente contrato;</w:t>
      </w:r>
    </w:p>
    <w:p w14:paraId="09A447A5" w14:textId="77777777" w:rsidR="000576FD" w:rsidRPr="00BE0524" w:rsidRDefault="000576FD" w:rsidP="00BE0524">
      <w:pPr>
        <w:pStyle w:val="Prrafodelista"/>
        <w:numPr>
          <w:ilvl w:val="0"/>
          <w:numId w:val="39"/>
        </w:numPr>
        <w:tabs>
          <w:tab w:val="left" w:pos="284"/>
        </w:tabs>
        <w:suppressAutoHyphens w:val="0"/>
        <w:ind w:left="1418" w:right="-1" w:hanging="284"/>
        <w:contextualSpacing/>
        <w:jc w:val="both"/>
        <w:rPr>
          <w:rFonts w:ascii="Arial" w:hAnsi="Arial" w:cs="Arial"/>
          <w:b/>
          <w:sz w:val="16"/>
          <w:szCs w:val="16"/>
        </w:rPr>
      </w:pPr>
      <w:r w:rsidRPr="00BE0524">
        <w:rPr>
          <w:rFonts w:ascii="Arial" w:hAnsi="Arial" w:cs="Arial"/>
          <w:sz w:val="16"/>
          <w:szCs w:val="16"/>
        </w:rPr>
        <w:t>Transferir en todo o en parte las obligaciones que deriven del presente contrato a un tercero ajeno a la relación contractual;</w:t>
      </w:r>
    </w:p>
    <w:p w14:paraId="7E5D3B09" w14:textId="77777777" w:rsidR="000576FD" w:rsidRPr="00BE0524" w:rsidRDefault="000576FD" w:rsidP="00BE0524">
      <w:pPr>
        <w:pStyle w:val="Prrafodelista"/>
        <w:numPr>
          <w:ilvl w:val="0"/>
          <w:numId w:val="39"/>
        </w:numPr>
        <w:tabs>
          <w:tab w:val="left" w:pos="284"/>
        </w:tabs>
        <w:suppressAutoHyphens w:val="0"/>
        <w:ind w:left="1418" w:right="-1" w:hanging="284"/>
        <w:contextualSpacing/>
        <w:jc w:val="both"/>
        <w:rPr>
          <w:rFonts w:ascii="Arial" w:hAnsi="Arial" w:cs="Arial"/>
          <w:sz w:val="16"/>
          <w:szCs w:val="16"/>
        </w:rPr>
      </w:pPr>
      <w:r w:rsidRPr="00BE0524">
        <w:rPr>
          <w:rFonts w:ascii="Arial" w:hAnsi="Arial" w:cs="Arial"/>
          <w:sz w:val="16"/>
          <w:szCs w:val="16"/>
        </w:rPr>
        <w:t xml:space="preserve">Ceder los derechos de cobro derivados del contrato, sin contar con la conformidad previa y por escrito de </w:t>
      </w:r>
      <w:r w:rsidRPr="00BE0524">
        <w:rPr>
          <w:rFonts w:ascii="Arial" w:hAnsi="Arial" w:cs="Arial"/>
          <w:b/>
          <w:sz w:val="16"/>
          <w:szCs w:val="16"/>
        </w:rPr>
        <w:t>“EL INSTITUTO”</w:t>
      </w:r>
      <w:r w:rsidRPr="00BE0524">
        <w:rPr>
          <w:rFonts w:ascii="Arial" w:hAnsi="Arial" w:cs="Arial"/>
          <w:sz w:val="16"/>
          <w:szCs w:val="16"/>
        </w:rPr>
        <w:t>;</w:t>
      </w:r>
    </w:p>
    <w:p w14:paraId="59AECE04" w14:textId="77777777" w:rsidR="000576FD" w:rsidRPr="00BE0524" w:rsidRDefault="000576FD" w:rsidP="00BE0524">
      <w:pPr>
        <w:pStyle w:val="Prrafodelista"/>
        <w:numPr>
          <w:ilvl w:val="0"/>
          <w:numId w:val="39"/>
        </w:numPr>
        <w:tabs>
          <w:tab w:val="left" w:pos="284"/>
        </w:tabs>
        <w:suppressAutoHyphens w:val="0"/>
        <w:ind w:left="1134" w:right="-1" w:firstLine="0"/>
        <w:contextualSpacing/>
        <w:jc w:val="both"/>
        <w:rPr>
          <w:rFonts w:ascii="Arial" w:hAnsi="Arial" w:cs="Arial"/>
          <w:sz w:val="16"/>
          <w:szCs w:val="16"/>
        </w:rPr>
      </w:pPr>
      <w:r w:rsidRPr="00BE0524">
        <w:rPr>
          <w:rFonts w:ascii="Arial" w:hAnsi="Arial" w:cs="Arial"/>
          <w:sz w:val="16"/>
          <w:szCs w:val="16"/>
        </w:rPr>
        <w:t>Suspender total o parcialmente y sin causa justificada el suministro objeto del presente contrato;</w:t>
      </w:r>
    </w:p>
    <w:p w14:paraId="22225223" w14:textId="77777777" w:rsidR="000576FD" w:rsidRPr="00BE0524" w:rsidRDefault="000576FD" w:rsidP="00BE0524">
      <w:pPr>
        <w:pStyle w:val="Prrafodelista"/>
        <w:numPr>
          <w:ilvl w:val="0"/>
          <w:numId w:val="39"/>
        </w:numPr>
        <w:suppressAutoHyphens w:val="0"/>
        <w:ind w:left="1418" w:hanging="284"/>
        <w:contextualSpacing/>
        <w:jc w:val="both"/>
        <w:rPr>
          <w:rFonts w:ascii="Arial" w:hAnsi="Arial" w:cs="Arial"/>
          <w:sz w:val="16"/>
          <w:szCs w:val="16"/>
        </w:rPr>
      </w:pPr>
      <w:r w:rsidRPr="00BE0524">
        <w:rPr>
          <w:rFonts w:ascii="Arial" w:hAnsi="Arial" w:cs="Arial"/>
          <w:sz w:val="16"/>
          <w:szCs w:val="16"/>
        </w:rPr>
        <w:t>Omitir suministrar los bienes en tiempo y forma conforme a lo establecido en el presente contrato y sus respectivos anexos;</w:t>
      </w:r>
    </w:p>
    <w:p w14:paraId="19B5C4A9" w14:textId="77777777" w:rsidR="000576FD" w:rsidRPr="00BE0524" w:rsidRDefault="000576FD" w:rsidP="00BE0524">
      <w:pPr>
        <w:pStyle w:val="Prrafodelista"/>
        <w:numPr>
          <w:ilvl w:val="0"/>
          <w:numId w:val="39"/>
        </w:numPr>
        <w:tabs>
          <w:tab w:val="left" w:pos="284"/>
        </w:tabs>
        <w:suppressAutoHyphens w:val="0"/>
        <w:ind w:left="1418" w:right="-1" w:hanging="284"/>
        <w:contextualSpacing/>
        <w:jc w:val="both"/>
        <w:rPr>
          <w:rFonts w:ascii="Arial" w:hAnsi="Arial" w:cs="Arial"/>
          <w:sz w:val="16"/>
          <w:szCs w:val="16"/>
        </w:rPr>
      </w:pPr>
      <w:r w:rsidRPr="00BE0524">
        <w:rPr>
          <w:rFonts w:ascii="Arial" w:hAnsi="Arial" w:cs="Arial"/>
          <w:sz w:val="16"/>
          <w:szCs w:val="16"/>
        </w:rPr>
        <w:t>No proporcionar a los Órganos de Fiscalización, la información que le sea requerida con motivo de las auditorías, visitas e inspecciones que realicen;</w:t>
      </w:r>
    </w:p>
    <w:p w14:paraId="6D4646DB" w14:textId="77777777" w:rsidR="000576FD" w:rsidRPr="00BE0524" w:rsidRDefault="000576FD" w:rsidP="00BE0524">
      <w:pPr>
        <w:pStyle w:val="Prrafodelista"/>
        <w:numPr>
          <w:ilvl w:val="0"/>
          <w:numId w:val="39"/>
        </w:numPr>
        <w:tabs>
          <w:tab w:val="left" w:pos="284"/>
        </w:tabs>
        <w:suppressAutoHyphens w:val="0"/>
        <w:ind w:left="1134" w:right="-1" w:firstLine="0"/>
        <w:contextualSpacing/>
        <w:jc w:val="both"/>
        <w:rPr>
          <w:rFonts w:ascii="Arial" w:hAnsi="Arial" w:cs="Arial"/>
          <w:sz w:val="16"/>
          <w:szCs w:val="16"/>
        </w:rPr>
      </w:pPr>
      <w:r w:rsidRPr="00BE0524">
        <w:rPr>
          <w:rFonts w:ascii="Arial" w:hAnsi="Arial" w:cs="Arial"/>
          <w:sz w:val="16"/>
          <w:szCs w:val="16"/>
        </w:rPr>
        <w:t>Ser declarado en concurso mercantil, o por cualquier otra causa distinta o análoga que afecte su patrimonio;</w:t>
      </w:r>
    </w:p>
    <w:p w14:paraId="3C1939FE" w14:textId="77777777" w:rsidR="000576FD" w:rsidRPr="00BE0524" w:rsidRDefault="000576FD" w:rsidP="00BE0524">
      <w:pPr>
        <w:pStyle w:val="Prrafodelista"/>
        <w:numPr>
          <w:ilvl w:val="0"/>
          <w:numId w:val="39"/>
        </w:numPr>
        <w:suppressAutoHyphens w:val="0"/>
        <w:ind w:left="1418" w:right="-1" w:hanging="284"/>
        <w:contextualSpacing/>
        <w:jc w:val="both"/>
        <w:rPr>
          <w:rFonts w:ascii="Arial" w:hAnsi="Arial" w:cs="Arial"/>
          <w:bCs/>
          <w:sz w:val="16"/>
          <w:szCs w:val="16"/>
        </w:rPr>
      </w:pPr>
      <w:r w:rsidRPr="00BE0524">
        <w:rPr>
          <w:rFonts w:ascii="Arial" w:hAnsi="Arial" w:cs="Arial"/>
          <w:bCs/>
          <w:sz w:val="16"/>
          <w:szCs w:val="16"/>
        </w:rPr>
        <w:lastRenderedPageBreak/>
        <w:t>En caso de que compruebe la falsedad de alguna manifestación, información o documentación proporcionada para efecto del presente contrato;</w:t>
      </w:r>
    </w:p>
    <w:p w14:paraId="2ED2979F" w14:textId="77777777" w:rsidR="000576FD" w:rsidRPr="00BE0524" w:rsidRDefault="000576FD" w:rsidP="00BE0524">
      <w:pPr>
        <w:pStyle w:val="Prrafodelista"/>
        <w:numPr>
          <w:ilvl w:val="0"/>
          <w:numId w:val="39"/>
        </w:numPr>
        <w:tabs>
          <w:tab w:val="left" w:pos="284"/>
        </w:tabs>
        <w:suppressAutoHyphens w:val="0"/>
        <w:ind w:left="1418" w:right="-1" w:hanging="284"/>
        <w:contextualSpacing/>
        <w:jc w:val="both"/>
        <w:rPr>
          <w:rFonts w:ascii="Arial" w:hAnsi="Arial" w:cs="Arial"/>
          <w:bCs/>
          <w:sz w:val="16"/>
          <w:szCs w:val="16"/>
        </w:rPr>
      </w:pPr>
      <w:r w:rsidRPr="00BE0524">
        <w:rPr>
          <w:rFonts w:ascii="Arial" w:hAnsi="Arial" w:cs="Arial"/>
          <w:bCs/>
          <w:sz w:val="16"/>
          <w:szCs w:val="16"/>
        </w:rPr>
        <w:t>No entregar dentro de los 10 (diez) días naturales siguientes a la fecha de firma del presente contrato, la garantía de cumplimiento del mismo;</w:t>
      </w:r>
    </w:p>
    <w:p w14:paraId="600F7A23" w14:textId="77777777" w:rsidR="000576FD" w:rsidRPr="00BE0524" w:rsidRDefault="000576FD" w:rsidP="00BE0524">
      <w:pPr>
        <w:pStyle w:val="Prrafodelista"/>
        <w:numPr>
          <w:ilvl w:val="0"/>
          <w:numId w:val="39"/>
        </w:numPr>
        <w:suppressAutoHyphens w:val="0"/>
        <w:ind w:left="1134" w:right="-1" w:firstLine="0"/>
        <w:contextualSpacing/>
        <w:jc w:val="both"/>
        <w:rPr>
          <w:rFonts w:ascii="Arial" w:hAnsi="Arial" w:cs="Arial"/>
          <w:bCs/>
          <w:sz w:val="16"/>
          <w:szCs w:val="16"/>
        </w:rPr>
      </w:pPr>
      <w:r w:rsidRPr="00BE0524">
        <w:rPr>
          <w:rFonts w:ascii="Arial" w:hAnsi="Arial" w:cs="Arial"/>
          <w:bCs/>
          <w:sz w:val="16"/>
          <w:szCs w:val="16"/>
        </w:rPr>
        <w:t>Cuando la suma de las penas convencionales exceda el monto total de la garantía de cumplimiento del contrato;</w:t>
      </w:r>
    </w:p>
    <w:p w14:paraId="4CCD8694" w14:textId="77777777" w:rsidR="000576FD" w:rsidRPr="00BE0524" w:rsidRDefault="000576FD" w:rsidP="00BE0524">
      <w:pPr>
        <w:pStyle w:val="Prrafodelista"/>
        <w:numPr>
          <w:ilvl w:val="0"/>
          <w:numId w:val="39"/>
        </w:numPr>
        <w:suppressAutoHyphens w:val="0"/>
        <w:ind w:left="1134" w:right="-1" w:firstLine="0"/>
        <w:contextualSpacing/>
        <w:jc w:val="both"/>
        <w:rPr>
          <w:rFonts w:ascii="Arial" w:hAnsi="Arial" w:cs="Arial"/>
          <w:bCs/>
          <w:sz w:val="16"/>
          <w:szCs w:val="16"/>
        </w:rPr>
      </w:pPr>
      <w:r w:rsidRPr="00BE0524">
        <w:rPr>
          <w:rFonts w:ascii="Arial" w:hAnsi="Arial" w:cs="Arial"/>
          <w:bCs/>
          <w:sz w:val="16"/>
          <w:szCs w:val="16"/>
        </w:rPr>
        <w:t>Cuando la suma de las deducciones al pago, excedan el límite máximo establecido para las deducciones;</w:t>
      </w:r>
    </w:p>
    <w:p w14:paraId="03B0AAE5" w14:textId="77777777" w:rsidR="000576FD" w:rsidRPr="00BE0524" w:rsidRDefault="000576FD" w:rsidP="00BE0524">
      <w:pPr>
        <w:pStyle w:val="Prrafodelista"/>
        <w:numPr>
          <w:ilvl w:val="0"/>
          <w:numId w:val="39"/>
        </w:numPr>
        <w:suppressAutoHyphens w:val="0"/>
        <w:ind w:left="1418" w:right="-1" w:hanging="284"/>
        <w:contextualSpacing/>
        <w:jc w:val="both"/>
        <w:rPr>
          <w:rFonts w:ascii="Arial" w:hAnsi="Arial" w:cs="Arial"/>
          <w:b/>
          <w:sz w:val="16"/>
          <w:szCs w:val="16"/>
        </w:rPr>
      </w:pPr>
      <w:r w:rsidRPr="00BE0524">
        <w:rPr>
          <w:rFonts w:ascii="Arial" w:hAnsi="Arial" w:cs="Arial"/>
          <w:bCs/>
          <w:sz w:val="16"/>
          <w:szCs w:val="16"/>
        </w:rPr>
        <w:t>Divulgar, transferir o utilizar la información que conozca en el desarrollo del cumplimiento del objeto del presente contrato, sin contar con la autorización de</w:t>
      </w:r>
      <w:r w:rsidRPr="00BE0524">
        <w:rPr>
          <w:rFonts w:ascii="Arial" w:hAnsi="Arial" w:cs="Arial"/>
          <w:sz w:val="16"/>
          <w:szCs w:val="16"/>
        </w:rPr>
        <w:t xml:space="preserve"> </w:t>
      </w:r>
      <w:r w:rsidRPr="00BE0524">
        <w:rPr>
          <w:rFonts w:ascii="Arial" w:hAnsi="Arial" w:cs="Arial"/>
          <w:b/>
          <w:sz w:val="16"/>
          <w:szCs w:val="16"/>
        </w:rPr>
        <w:t>“EL INSTITUTO”</w:t>
      </w:r>
      <w:r w:rsidRPr="00BE0524">
        <w:rPr>
          <w:rFonts w:ascii="Arial" w:hAnsi="Arial" w:cs="Arial"/>
          <w:sz w:val="16"/>
          <w:szCs w:val="16"/>
        </w:rPr>
        <w:t xml:space="preserve"> </w:t>
      </w:r>
      <w:r w:rsidRPr="00BE0524">
        <w:rPr>
          <w:rFonts w:ascii="Arial" w:hAnsi="Arial" w:cs="Arial"/>
          <w:bCs/>
          <w:sz w:val="16"/>
          <w:szCs w:val="16"/>
        </w:rPr>
        <w:t>en los términos de lo dispuesto en la cláusula VIGÉSIMA PRIMERA DE CONFIDENCIALIDAD Y PROTECCIÓN DE DATOS PERSONALES del presente instrumento jurídico;</w:t>
      </w:r>
    </w:p>
    <w:p w14:paraId="2B98BF7A" w14:textId="77777777" w:rsidR="000576FD" w:rsidRPr="00BE0524" w:rsidRDefault="000576FD" w:rsidP="00BE0524">
      <w:pPr>
        <w:pStyle w:val="Prrafodelista"/>
        <w:numPr>
          <w:ilvl w:val="0"/>
          <w:numId w:val="39"/>
        </w:numPr>
        <w:tabs>
          <w:tab w:val="left" w:pos="284"/>
        </w:tabs>
        <w:suppressAutoHyphens w:val="0"/>
        <w:ind w:left="1134" w:right="51" w:firstLine="0"/>
        <w:contextualSpacing/>
        <w:jc w:val="both"/>
        <w:rPr>
          <w:rFonts w:ascii="Arial" w:hAnsi="Arial" w:cs="Arial"/>
          <w:sz w:val="16"/>
          <w:szCs w:val="16"/>
        </w:rPr>
      </w:pPr>
      <w:r w:rsidRPr="00BE0524">
        <w:rPr>
          <w:rFonts w:ascii="Arial" w:hAnsi="Arial" w:cs="Arial"/>
          <w:bCs/>
          <w:sz w:val="16"/>
          <w:szCs w:val="16"/>
        </w:rPr>
        <w:t>Impedir el desempeño normal de labores de</w:t>
      </w:r>
      <w:r w:rsidRPr="00BE0524">
        <w:rPr>
          <w:rFonts w:ascii="Arial" w:hAnsi="Arial" w:cs="Arial"/>
          <w:sz w:val="16"/>
          <w:szCs w:val="16"/>
        </w:rPr>
        <w:t xml:space="preserve"> </w:t>
      </w:r>
      <w:r w:rsidRPr="00BE0524">
        <w:rPr>
          <w:rFonts w:ascii="Arial" w:hAnsi="Arial" w:cs="Arial"/>
          <w:b/>
          <w:sz w:val="16"/>
          <w:szCs w:val="16"/>
        </w:rPr>
        <w:t>“EL INSTITUTO”;</w:t>
      </w:r>
    </w:p>
    <w:p w14:paraId="1DF66C36" w14:textId="77777777" w:rsidR="000576FD" w:rsidRPr="00BE0524" w:rsidRDefault="000576FD" w:rsidP="00BE0524">
      <w:pPr>
        <w:pStyle w:val="Prrafodelista"/>
        <w:numPr>
          <w:ilvl w:val="0"/>
          <w:numId w:val="39"/>
        </w:numPr>
        <w:tabs>
          <w:tab w:val="left" w:pos="284"/>
        </w:tabs>
        <w:suppressAutoHyphens w:val="0"/>
        <w:ind w:left="1418" w:right="51" w:hanging="284"/>
        <w:contextualSpacing/>
        <w:jc w:val="both"/>
        <w:rPr>
          <w:rFonts w:ascii="Arial" w:hAnsi="Arial" w:cs="Arial"/>
          <w:sz w:val="16"/>
          <w:szCs w:val="16"/>
        </w:rPr>
      </w:pPr>
      <w:r w:rsidRPr="00BE0524">
        <w:rPr>
          <w:rFonts w:ascii="Arial" w:hAnsi="Arial" w:cs="Arial"/>
          <w:bCs/>
          <w:sz w:val="16"/>
          <w:szCs w:val="16"/>
        </w:rPr>
        <w:t>Cambiar su nacionalidad por otra e invocar la protección de su gobierno contra reclamaciones y órdenes de</w:t>
      </w:r>
      <w:r w:rsidRPr="00BE0524">
        <w:rPr>
          <w:rFonts w:ascii="Arial" w:hAnsi="Arial" w:cs="Arial"/>
          <w:b/>
          <w:sz w:val="16"/>
          <w:szCs w:val="16"/>
        </w:rPr>
        <w:t xml:space="preserve"> “EL INSTITUTO”,</w:t>
      </w:r>
      <w:r w:rsidRPr="00BE0524">
        <w:rPr>
          <w:rFonts w:ascii="Arial" w:hAnsi="Arial" w:cs="Arial"/>
          <w:sz w:val="16"/>
          <w:szCs w:val="16"/>
        </w:rPr>
        <w:t xml:space="preserve"> cuando sea extranjero, y</w:t>
      </w:r>
    </w:p>
    <w:p w14:paraId="11A212A3" w14:textId="77777777" w:rsidR="000576FD" w:rsidRPr="00BE0524" w:rsidRDefault="000576FD" w:rsidP="00BE0524">
      <w:pPr>
        <w:pStyle w:val="Prrafodelista"/>
        <w:numPr>
          <w:ilvl w:val="0"/>
          <w:numId w:val="39"/>
        </w:numPr>
        <w:tabs>
          <w:tab w:val="left" w:pos="284"/>
        </w:tabs>
        <w:suppressAutoHyphens w:val="0"/>
        <w:ind w:left="1134" w:right="51" w:firstLine="0"/>
        <w:contextualSpacing/>
        <w:jc w:val="both"/>
        <w:rPr>
          <w:rFonts w:ascii="Arial" w:hAnsi="Arial" w:cs="Arial"/>
          <w:sz w:val="16"/>
          <w:szCs w:val="16"/>
        </w:rPr>
      </w:pPr>
      <w:r w:rsidRPr="00BE0524">
        <w:rPr>
          <w:rFonts w:ascii="Arial" w:hAnsi="Arial" w:cs="Arial"/>
          <w:sz w:val="16"/>
          <w:szCs w:val="16"/>
        </w:rPr>
        <w:t>Incumplir cualquier obligación distinta de las anteriores y derivadas del presente contrato.</w:t>
      </w:r>
    </w:p>
    <w:p w14:paraId="11B1A17A" w14:textId="77777777" w:rsidR="000576FD" w:rsidRPr="00BE0524" w:rsidRDefault="000576FD" w:rsidP="00BE0524">
      <w:pPr>
        <w:pStyle w:val="Prrafodelista"/>
        <w:tabs>
          <w:tab w:val="left" w:pos="284"/>
        </w:tabs>
        <w:ind w:left="1134" w:right="51"/>
        <w:contextualSpacing/>
        <w:jc w:val="both"/>
        <w:rPr>
          <w:rFonts w:ascii="Arial" w:hAnsi="Arial" w:cs="Arial"/>
          <w:sz w:val="16"/>
          <w:szCs w:val="16"/>
        </w:rPr>
      </w:pPr>
    </w:p>
    <w:p w14:paraId="668C89E1"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 xml:space="preserve">Para el caso de optar por la rescisión del contrato, </w:t>
      </w:r>
      <w:r w:rsidRPr="00BE0524">
        <w:rPr>
          <w:rFonts w:ascii="Arial" w:hAnsi="Arial" w:cs="Arial"/>
          <w:b/>
          <w:sz w:val="16"/>
          <w:szCs w:val="16"/>
        </w:rPr>
        <w:t>“EL INSTITUTO”</w:t>
      </w:r>
      <w:r w:rsidRPr="00BE0524">
        <w:rPr>
          <w:rFonts w:ascii="Arial" w:hAnsi="Arial" w:cs="Arial"/>
          <w:sz w:val="16"/>
          <w:szCs w:val="16"/>
        </w:rPr>
        <w:t xml:space="preserve"> comunicará por escrito a </w:t>
      </w:r>
      <w:r w:rsidRPr="00BE0524">
        <w:rPr>
          <w:rFonts w:ascii="Arial" w:hAnsi="Arial" w:cs="Arial"/>
          <w:b/>
          <w:sz w:val="16"/>
          <w:szCs w:val="16"/>
        </w:rPr>
        <w:t>“EL PROVEEDOR”</w:t>
      </w:r>
      <w:r w:rsidRPr="00BE0524">
        <w:rPr>
          <w:rFonts w:ascii="Arial" w:hAnsi="Arial" w:cs="Arial"/>
          <w:sz w:val="16"/>
          <w:szCs w:val="16"/>
        </w:rPr>
        <w:t xml:space="preserve"> el incumplimiento en que haya incurrido, para que en un término de 5 (cinco) días hábiles contados a partir de la notificación, exponga lo que a su derecho convenga y aporte en su caso las pruebas que estime pertinentes.</w:t>
      </w:r>
    </w:p>
    <w:p w14:paraId="38925E4C" w14:textId="77777777" w:rsidR="000576FD" w:rsidRPr="00BE0524" w:rsidRDefault="000576FD" w:rsidP="00BE0524">
      <w:pPr>
        <w:ind w:left="1134" w:right="-1"/>
        <w:jc w:val="both"/>
        <w:rPr>
          <w:rFonts w:ascii="Arial" w:hAnsi="Arial" w:cs="Arial"/>
          <w:sz w:val="16"/>
          <w:szCs w:val="16"/>
        </w:rPr>
      </w:pPr>
    </w:p>
    <w:p w14:paraId="6238501D" w14:textId="77777777" w:rsidR="000576FD" w:rsidRPr="00BE0524" w:rsidRDefault="000576FD" w:rsidP="00BE0524">
      <w:pPr>
        <w:tabs>
          <w:tab w:val="left" w:pos="2700"/>
        </w:tabs>
        <w:ind w:left="1134" w:right="-1"/>
        <w:jc w:val="both"/>
        <w:rPr>
          <w:rFonts w:ascii="Arial" w:hAnsi="Arial" w:cs="Arial"/>
          <w:b/>
          <w:sz w:val="16"/>
          <w:szCs w:val="16"/>
        </w:rPr>
      </w:pPr>
      <w:r w:rsidRPr="00BE0524">
        <w:rPr>
          <w:rFonts w:ascii="Arial" w:hAnsi="Arial" w:cs="Arial"/>
          <w:sz w:val="16"/>
          <w:szCs w:val="16"/>
        </w:rPr>
        <w:t xml:space="preserve">Transcurrido dicho término </w:t>
      </w:r>
      <w:r w:rsidRPr="00BE0524">
        <w:rPr>
          <w:rFonts w:ascii="Arial" w:hAnsi="Arial" w:cs="Arial"/>
          <w:b/>
          <w:sz w:val="16"/>
          <w:szCs w:val="16"/>
        </w:rPr>
        <w:t>“EL INSTITUTO”</w:t>
      </w:r>
      <w:r w:rsidRPr="00BE0524">
        <w:rPr>
          <w:rFonts w:ascii="Arial" w:hAnsi="Arial" w:cs="Arial"/>
          <w:sz w:val="16"/>
          <w:szCs w:val="16"/>
        </w:rPr>
        <w:t xml:space="preserve">, en un plazo de 15 (quince) días hábiles siguientes, tomando en consideración los argumentos y pruebas que hubiere hecho valer </w:t>
      </w:r>
      <w:r w:rsidRPr="00BE0524">
        <w:rPr>
          <w:rFonts w:ascii="Arial" w:hAnsi="Arial" w:cs="Arial"/>
          <w:b/>
          <w:sz w:val="16"/>
          <w:szCs w:val="16"/>
        </w:rPr>
        <w:t>“EL PROVEEDOR”</w:t>
      </w:r>
      <w:r w:rsidRPr="00BE0524">
        <w:rPr>
          <w:rFonts w:ascii="Arial" w:hAnsi="Arial" w:cs="Arial"/>
          <w:sz w:val="16"/>
          <w:szCs w:val="16"/>
        </w:rPr>
        <w:t xml:space="preserve">, determinará de manera fundada y motivada dar o no por rescindido el contrato, y comunicará a </w:t>
      </w:r>
      <w:r w:rsidRPr="00BE0524">
        <w:rPr>
          <w:rFonts w:ascii="Arial" w:hAnsi="Arial" w:cs="Arial"/>
          <w:b/>
          <w:sz w:val="16"/>
          <w:szCs w:val="16"/>
        </w:rPr>
        <w:t>“EL PROVEEDOR”</w:t>
      </w:r>
      <w:r w:rsidRPr="00BE0524">
        <w:rPr>
          <w:rFonts w:ascii="Arial" w:hAnsi="Arial" w:cs="Arial"/>
          <w:sz w:val="16"/>
          <w:szCs w:val="16"/>
        </w:rPr>
        <w:t xml:space="preserve"> dicha determinación dentro del citado plazo.</w:t>
      </w:r>
    </w:p>
    <w:p w14:paraId="256665D1" w14:textId="77777777" w:rsidR="000576FD" w:rsidRPr="00BE0524" w:rsidRDefault="000576FD" w:rsidP="00BE0524">
      <w:pPr>
        <w:tabs>
          <w:tab w:val="left" w:pos="2700"/>
        </w:tabs>
        <w:ind w:left="1134" w:right="-1"/>
        <w:jc w:val="both"/>
        <w:rPr>
          <w:rFonts w:ascii="Arial" w:hAnsi="Arial" w:cs="Arial"/>
          <w:sz w:val="16"/>
          <w:szCs w:val="16"/>
        </w:rPr>
      </w:pPr>
    </w:p>
    <w:p w14:paraId="645CD160" w14:textId="77777777" w:rsidR="000576FD" w:rsidRPr="00BE0524" w:rsidRDefault="000576FD" w:rsidP="00BE0524">
      <w:pPr>
        <w:tabs>
          <w:tab w:val="left" w:pos="2700"/>
        </w:tabs>
        <w:ind w:left="1134" w:right="-1"/>
        <w:jc w:val="both"/>
        <w:rPr>
          <w:rFonts w:ascii="Arial" w:hAnsi="Arial" w:cs="Arial"/>
          <w:sz w:val="16"/>
          <w:szCs w:val="16"/>
        </w:rPr>
      </w:pPr>
      <w:r w:rsidRPr="00BE0524">
        <w:rPr>
          <w:rFonts w:ascii="Arial" w:hAnsi="Arial" w:cs="Arial"/>
          <w:sz w:val="16"/>
          <w:szCs w:val="16"/>
        </w:rPr>
        <w:t xml:space="preserve">Cuando se rescinda el contrato, se formulará el finiquito correspondiente, a efecto de hacer constar los pagos que deba efectuar </w:t>
      </w:r>
      <w:r w:rsidRPr="00BE0524">
        <w:rPr>
          <w:rFonts w:ascii="Arial" w:hAnsi="Arial" w:cs="Arial"/>
          <w:b/>
          <w:sz w:val="16"/>
          <w:szCs w:val="16"/>
        </w:rPr>
        <w:t>“EL INSTITUTO”</w:t>
      </w:r>
      <w:r w:rsidRPr="00BE0524">
        <w:rPr>
          <w:rFonts w:ascii="Arial" w:hAnsi="Arial" w:cs="Arial"/>
          <w:sz w:val="16"/>
          <w:szCs w:val="16"/>
        </w:rPr>
        <w:t xml:space="preserve"> por concepto del contrato hasta el momento de rescisión, o los que resulten a cargo de </w:t>
      </w:r>
      <w:r w:rsidRPr="00BE0524">
        <w:rPr>
          <w:rFonts w:ascii="Arial" w:hAnsi="Arial" w:cs="Arial"/>
          <w:b/>
          <w:sz w:val="16"/>
          <w:szCs w:val="16"/>
        </w:rPr>
        <w:t>“EL PROVEEDOR”.</w:t>
      </w:r>
      <w:r w:rsidRPr="00BE0524">
        <w:rPr>
          <w:rFonts w:ascii="Arial" w:hAnsi="Arial" w:cs="Arial"/>
          <w:sz w:val="16"/>
          <w:szCs w:val="16"/>
        </w:rPr>
        <w:t xml:space="preserve"> </w:t>
      </w:r>
    </w:p>
    <w:p w14:paraId="57D93088" w14:textId="77777777" w:rsidR="000576FD" w:rsidRPr="00BE0524" w:rsidRDefault="000576FD" w:rsidP="00BE0524">
      <w:pPr>
        <w:tabs>
          <w:tab w:val="left" w:pos="2700"/>
        </w:tabs>
        <w:ind w:left="1134" w:right="-1"/>
        <w:jc w:val="both"/>
        <w:rPr>
          <w:rFonts w:ascii="Arial" w:hAnsi="Arial" w:cs="Arial"/>
          <w:sz w:val="16"/>
          <w:szCs w:val="16"/>
        </w:rPr>
      </w:pPr>
      <w:r w:rsidRPr="00BE0524">
        <w:rPr>
          <w:rFonts w:ascii="Arial" w:hAnsi="Arial" w:cs="Arial"/>
          <w:sz w:val="16"/>
          <w:szCs w:val="16"/>
        </w:rPr>
        <w:t xml:space="preserve"> </w:t>
      </w:r>
    </w:p>
    <w:p w14:paraId="4227B762" w14:textId="77777777" w:rsidR="000576FD" w:rsidRPr="00BE0524" w:rsidRDefault="000576FD" w:rsidP="00BE0524">
      <w:pPr>
        <w:tabs>
          <w:tab w:val="left" w:pos="2700"/>
        </w:tabs>
        <w:ind w:left="1134" w:right="-1"/>
        <w:jc w:val="both"/>
        <w:rPr>
          <w:rFonts w:ascii="Arial" w:hAnsi="Arial" w:cs="Arial"/>
          <w:sz w:val="16"/>
          <w:szCs w:val="16"/>
        </w:rPr>
      </w:pPr>
      <w:r w:rsidRPr="00BE0524">
        <w:rPr>
          <w:rFonts w:ascii="Arial" w:hAnsi="Arial" w:cs="Arial"/>
          <w:sz w:val="16"/>
          <w:szCs w:val="16"/>
        </w:rPr>
        <w:t xml:space="preserve">Iniciado un procedimiento de conciliación </w:t>
      </w:r>
      <w:r w:rsidRPr="00BE0524">
        <w:rPr>
          <w:rFonts w:ascii="Arial" w:hAnsi="Arial" w:cs="Arial"/>
          <w:b/>
          <w:sz w:val="16"/>
          <w:szCs w:val="16"/>
        </w:rPr>
        <w:t>“EL INSTITUTO”</w:t>
      </w:r>
      <w:r w:rsidRPr="00BE0524">
        <w:rPr>
          <w:rFonts w:ascii="Arial" w:hAnsi="Arial" w:cs="Arial"/>
          <w:sz w:val="16"/>
          <w:szCs w:val="16"/>
        </w:rPr>
        <w:t xml:space="preserve"> podrá suspender el trámite del procedimiento de rescisión.</w:t>
      </w:r>
    </w:p>
    <w:p w14:paraId="08B30C9D" w14:textId="77777777" w:rsidR="000576FD" w:rsidRPr="00BE0524" w:rsidRDefault="000576FD" w:rsidP="00BE0524">
      <w:pPr>
        <w:tabs>
          <w:tab w:val="left" w:pos="2700"/>
        </w:tabs>
        <w:ind w:left="1134" w:right="-1"/>
        <w:jc w:val="both"/>
        <w:rPr>
          <w:rFonts w:ascii="Arial" w:hAnsi="Arial" w:cs="Arial"/>
          <w:sz w:val="16"/>
          <w:szCs w:val="16"/>
        </w:rPr>
      </w:pPr>
    </w:p>
    <w:p w14:paraId="57F786A0" w14:textId="77777777" w:rsidR="000576FD" w:rsidRPr="00BE0524" w:rsidRDefault="000576FD" w:rsidP="00BE0524">
      <w:pPr>
        <w:tabs>
          <w:tab w:val="left" w:pos="2700"/>
        </w:tabs>
        <w:ind w:left="1134" w:right="-1"/>
        <w:jc w:val="both"/>
        <w:rPr>
          <w:rFonts w:ascii="Arial" w:hAnsi="Arial" w:cs="Arial"/>
          <w:sz w:val="16"/>
          <w:szCs w:val="16"/>
        </w:rPr>
      </w:pPr>
      <w:r w:rsidRPr="00BE0524">
        <w:rPr>
          <w:rFonts w:ascii="Arial" w:hAnsi="Arial" w:cs="Arial"/>
          <w:sz w:val="16"/>
          <w:szCs w:val="16"/>
        </w:rPr>
        <w:t xml:space="preserve">Si previamente a la determinación de dar por rescindido el contrato se entregaran los bienes, el procedimiento iniciado quedará sin efecto, previa aceptación y verificación de </w:t>
      </w:r>
      <w:r w:rsidRPr="00BE0524">
        <w:rPr>
          <w:rFonts w:ascii="Arial" w:hAnsi="Arial" w:cs="Arial"/>
          <w:b/>
          <w:sz w:val="16"/>
          <w:szCs w:val="16"/>
        </w:rPr>
        <w:t>“EL INSTITUTO”</w:t>
      </w:r>
      <w:r w:rsidRPr="00BE0524">
        <w:rPr>
          <w:rFonts w:ascii="Arial" w:hAnsi="Arial" w:cs="Arial"/>
          <w:sz w:val="16"/>
          <w:szCs w:val="16"/>
        </w:rPr>
        <w:t xml:space="preserve"> de que continúa vigente la necesidad de los bienes aplicando, en su caso, las penas convencionales correspondientes.</w:t>
      </w:r>
    </w:p>
    <w:p w14:paraId="4DF48CAE" w14:textId="77777777" w:rsidR="000576FD" w:rsidRPr="00BE0524" w:rsidRDefault="000576FD" w:rsidP="00BE0524">
      <w:pPr>
        <w:tabs>
          <w:tab w:val="left" w:pos="2700"/>
        </w:tabs>
        <w:ind w:left="1134" w:right="-1"/>
        <w:jc w:val="both"/>
        <w:rPr>
          <w:rFonts w:ascii="Arial" w:hAnsi="Arial" w:cs="Arial"/>
          <w:sz w:val="16"/>
          <w:szCs w:val="16"/>
        </w:rPr>
      </w:pPr>
    </w:p>
    <w:p w14:paraId="39C5BFE9" w14:textId="77777777" w:rsidR="000576FD" w:rsidRPr="00BE0524" w:rsidRDefault="000576FD" w:rsidP="00BE0524">
      <w:pPr>
        <w:tabs>
          <w:tab w:val="left" w:pos="2700"/>
        </w:tabs>
        <w:ind w:left="1134" w:right="-1"/>
        <w:jc w:val="both"/>
        <w:rPr>
          <w:rFonts w:ascii="Arial" w:hAnsi="Arial" w:cs="Arial"/>
          <w:sz w:val="16"/>
          <w:szCs w:val="16"/>
        </w:rPr>
      </w:pPr>
      <w:r w:rsidRPr="00BE0524">
        <w:rPr>
          <w:rFonts w:ascii="Arial" w:hAnsi="Arial" w:cs="Arial"/>
          <w:b/>
          <w:sz w:val="16"/>
          <w:szCs w:val="16"/>
        </w:rPr>
        <w:t>“EL INSTITUTO”</w:t>
      </w:r>
      <w:r w:rsidRPr="00BE0524">
        <w:rPr>
          <w:rFonts w:ascii="Arial" w:hAnsi="Arial" w:cs="Arial"/>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BE0524">
        <w:rPr>
          <w:rFonts w:ascii="Arial" w:hAnsi="Arial" w:cs="Arial"/>
          <w:b/>
          <w:sz w:val="16"/>
          <w:szCs w:val="16"/>
        </w:rPr>
        <w:t>“EL INSTITUTO”</w:t>
      </w:r>
      <w:r w:rsidRPr="00BE0524">
        <w:rPr>
          <w:rFonts w:ascii="Arial" w:hAnsi="Arial" w:cs="Arial"/>
          <w:sz w:val="16"/>
          <w:szCs w:val="16"/>
        </w:rPr>
        <w:t xml:space="preserve"> elaborará un dictamen en el cual justifique que los impactos económicos o de operación que se ocasionarían con la rescisión del contrato resultarían más inconvenientes. </w:t>
      </w:r>
    </w:p>
    <w:p w14:paraId="7260192B" w14:textId="77777777" w:rsidR="000576FD" w:rsidRPr="00BE0524" w:rsidRDefault="000576FD" w:rsidP="00BE0524">
      <w:pPr>
        <w:tabs>
          <w:tab w:val="left" w:pos="2700"/>
        </w:tabs>
        <w:ind w:left="1134" w:right="-1"/>
        <w:jc w:val="both"/>
        <w:rPr>
          <w:rFonts w:ascii="Arial" w:hAnsi="Arial" w:cs="Arial"/>
          <w:sz w:val="16"/>
          <w:szCs w:val="16"/>
        </w:rPr>
      </w:pPr>
      <w:r w:rsidRPr="00BE0524">
        <w:rPr>
          <w:rFonts w:ascii="Arial" w:hAnsi="Arial" w:cs="Arial"/>
          <w:sz w:val="16"/>
          <w:szCs w:val="16"/>
        </w:rPr>
        <w:t xml:space="preserve"> </w:t>
      </w:r>
    </w:p>
    <w:p w14:paraId="6BB28A6B" w14:textId="77777777" w:rsidR="000576FD" w:rsidRPr="00BE0524" w:rsidRDefault="000576FD" w:rsidP="00BE0524">
      <w:pPr>
        <w:tabs>
          <w:tab w:val="left" w:pos="2700"/>
        </w:tabs>
        <w:ind w:left="1134" w:right="-1"/>
        <w:jc w:val="both"/>
        <w:rPr>
          <w:rFonts w:ascii="Arial" w:hAnsi="Arial" w:cs="Arial"/>
          <w:sz w:val="16"/>
          <w:szCs w:val="16"/>
        </w:rPr>
      </w:pPr>
      <w:r w:rsidRPr="00BE0524">
        <w:rPr>
          <w:rFonts w:ascii="Arial" w:hAnsi="Arial" w:cs="Arial"/>
          <w:sz w:val="16"/>
          <w:szCs w:val="16"/>
        </w:rPr>
        <w:t xml:space="preserve">De no rescindirse el contrato, </w:t>
      </w:r>
      <w:r w:rsidRPr="00BE0524">
        <w:rPr>
          <w:rFonts w:ascii="Arial" w:hAnsi="Arial" w:cs="Arial"/>
          <w:b/>
          <w:sz w:val="16"/>
          <w:szCs w:val="16"/>
        </w:rPr>
        <w:t>“EL INSTITUTO”</w:t>
      </w:r>
      <w:r w:rsidRPr="00BE0524">
        <w:rPr>
          <w:rFonts w:ascii="Arial" w:hAnsi="Arial" w:cs="Arial"/>
          <w:sz w:val="16"/>
          <w:szCs w:val="16"/>
        </w:rPr>
        <w:t xml:space="preserve"> establecerá con </w:t>
      </w:r>
      <w:r w:rsidRPr="00BE0524">
        <w:rPr>
          <w:rFonts w:ascii="Arial" w:hAnsi="Arial" w:cs="Arial"/>
          <w:b/>
          <w:sz w:val="16"/>
          <w:szCs w:val="16"/>
        </w:rPr>
        <w:t>“EL PROVEEDOR”</w:t>
      </w:r>
      <w:r w:rsidRPr="00BE0524">
        <w:rPr>
          <w:rFonts w:ascii="Arial" w:hAnsi="Arial" w:cs="Arial"/>
          <w:sz w:val="16"/>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Ley de Adquisiciones, Arrendamientos y Servicios del Sector Público</w:t>
      </w:r>
    </w:p>
    <w:p w14:paraId="3B751831" w14:textId="77777777" w:rsidR="000576FD" w:rsidRPr="00BE0524" w:rsidRDefault="000576FD" w:rsidP="00BE0524">
      <w:pPr>
        <w:tabs>
          <w:tab w:val="left" w:pos="2700"/>
        </w:tabs>
        <w:ind w:left="1134" w:right="-1"/>
        <w:jc w:val="both"/>
        <w:rPr>
          <w:rFonts w:ascii="Arial" w:hAnsi="Arial" w:cs="Arial"/>
          <w:sz w:val="16"/>
          <w:szCs w:val="16"/>
        </w:rPr>
      </w:pPr>
    </w:p>
    <w:p w14:paraId="162DEA3E" w14:textId="77777777" w:rsidR="000576FD" w:rsidRPr="00BE0524" w:rsidRDefault="000576FD" w:rsidP="00BE0524">
      <w:pPr>
        <w:tabs>
          <w:tab w:val="left" w:pos="2700"/>
        </w:tabs>
        <w:ind w:left="1134" w:right="-1"/>
        <w:jc w:val="both"/>
        <w:rPr>
          <w:rFonts w:ascii="Arial" w:hAnsi="Arial" w:cs="Arial"/>
          <w:sz w:val="16"/>
          <w:szCs w:val="16"/>
        </w:rPr>
      </w:pPr>
      <w:r w:rsidRPr="00BE0524">
        <w:rPr>
          <w:rFonts w:ascii="Arial" w:hAnsi="Arial" w:cs="Arial"/>
          <w:sz w:val="16"/>
          <w:szCs w:val="16"/>
        </w:rPr>
        <w:t xml:space="preserve">No obstante, de que se hubiere firmado el convenio modificatorio a que se refiere el párrafo anterior, si se presenta de nueva cuenta el incumplimiento, </w:t>
      </w:r>
      <w:r w:rsidRPr="00BE0524">
        <w:rPr>
          <w:rFonts w:ascii="Arial" w:hAnsi="Arial" w:cs="Arial"/>
          <w:b/>
          <w:sz w:val="16"/>
          <w:szCs w:val="16"/>
        </w:rPr>
        <w:t>“EL INSTITUTO”</w:t>
      </w:r>
      <w:r w:rsidRPr="00BE0524">
        <w:rPr>
          <w:rFonts w:ascii="Arial" w:hAnsi="Arial" w:cs="Arial"/>
          <w:sz w:val="16"/>
          <w:szCs w:val="16"/>
        </w:rPr>
        <w:t xml:space="preserve"> quedará expresamente facultado para optar por exigir el cumplimiento del contrato, o rescindirlo, aplicando las sanciones que procedan.</w:t>
      </w:r>
    </w:p>
    <w:p w14:paraId="7A800936" w14:textId="77777777" w:rsidR="000576FD" w:rsidRPr="00BE0524" w:rsidRDefault="000576FD" w:rsidP="00BE0524">
      <w:pPr>
        <w:tabs>
          <w:tab w:val="left" w:pos="2700"/>
        </w:tabs>
        <w:ind w:left="1134" w:right="-1"/>
        <w:jc w:val="both"/>
        <w:rPr>
          <w:rFonts w:ascii="Arial" w:hAnsi="Arial" w:cs="Arial"/>
          <w:sz w:val="16"/>
          <w:szCs w:val="16"/>
        </w:rPr>
      </w:pPr>
    </w:p>
    <w:p w14:paraId="1CEE61C4" w14:textId="77777777" w:rsidR="000576FD" w:rsidRPr="00BE0524" w:rsidRDefault="000576FD" w:rsidP="00BE0524">
      <w:pPr>
        <w:tabs>
          <w:tab w:val="left" w:pos="2700"/>
        </w:tabs>
        <w:ind w:left="1134" w:right="-1"/>
        <w:jc w:val="both"/>
        <w:rPr>
          <w:rFonts w:ascii="Arial" w:hAnsi="Arial" w:cs="Arial"/>
          <w:sz w:val="16"/>
          <w:szCs w:val="16"/>
        </w:rPr>
      </w:pPr>
      <w:r w:rsidRPr="00BE0524">
        <w:rPr>
          <w:rFonts w:ascii="Arial" w:hAnsi="Arial" w:cs="Arial"/>
          <w:sz w:val="16"/>
          <w:szCs w:val="16"/>
        </w:rPr>
        <w:t xml:space="preserve">Si se llevara a cabo la rescisión del contrato, y en el caso de que a </w:t>
      </w:r>
      <w:r w:rsidRPr="00BE0524">
        <w:rPr>
          <w:rFonts w:ascii="Arial" w:hAnsi="Arial" w:cs="Arial"/>
          <w:b/>
          <w:sz w:val="16"/>
          <w:szCs w:val="16"/>
        </w:rPr>
        <w:t>“EL INSTITUTO”</w:t>
      </w:r>
      <w:r w:rsidRPr="00BE0524">
        <w:rPr>
          <w:rFonts w:ascii="Arial" w:hAnsi="Arial" w:cs="Arial"/>
          <w:sz w:val="16"/>
          <w:szCs w:val="16"/>
        </w:rPr>
        <w:t xml:space="preserve"> se le hubieran entregado pagos progresivos, éste deberá de reintegrarlos más los intereses correspondientes, conforme a lo indicado en el artículo 51, párrafo cuarto, de la Ley de Adquisiciones, Arrendamientos y Servicios del Sector Público. </w:t>
      </w:r>
    </w:p>
    <w:p w14:paraId="00296D81" w14:textId="77777777" w:rsidR="000576FD" w:rsidRPr="00BE0524" w:rsidRDefault="000576FD" w:rsidP="00BE0524">
      <w:pPr>
        <w:tabs>
          <w:tab w:val="left" w:pos="2700"/>
        </w:tabs>
        <w:ind w:left="1134" w:right="-1"/>
        <w:jc w:val="both"/>
        <w:rPr>
          <w:rFonts w:ascii="Arial" w:hAnsi="Arial" w:cs="Arial"/>
          <w:sz w:val="16"/>
          <w:szCs w:val="16"/>
        </w:rPr>
      </w:pPr>
    </w:p>
    <w:p w14:paraId="505AA469" w14:textId="77777777" w:rsidR="000576FD" w:rsidRPr="00BE0524" w:rsidRDefault="000576FD" w:rsidP="00BE0524">
      <w:pPr>
        <w:ind w:left="1134" w:right="51"/>
        <w:jc w:val="both"/>
        <w:rPr>
          <w:rFonts w:ascii="Arial" w:hAnsi="Arial" w:cs="Arial"/>
          <w:sz w:val="16"/>
          <w:szCs w:val="16"/>
        </w:rPr>
      </w:pPr>
      <w:r w:rsidRPr="00BE0524">
        <w:rPr>
          <w:rFonts w:ascii="Arial" w:hAnsi="Arial" w:cs="Arial"/>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BE0524">
        <w:rPr>
          <w:rFonts w:ascii="Arial" w:hAnsi="Arial" w:cs="Arial"/>
          <w:b/>
          <w:sz w:val="16"/>
          <w:szCs w:val="16"/>
        </w:rPr>
        <w:t>“EL INSTITUTO”</w:t>
      </w:r>
      <w:r w:rsidRPr="00BE0524">
        <w:rPr>
          <w:rFonts w:ascii="Arial" w:hAnsi="Arial" w:cs="Arial"/>
          <w:sz w:val="16"/>
          <w:szCs w:val="16"/>
        </w:rPr>
        <w:t>.</w:t>
      </w:r>
    </w:p>
    <w:p w14:paraId="124A7917" w14:textId="77777777" w:rsidR="000576FD" w:rsidRPr="00BE0524" w:rsidRDefault="000576FD" w:rsidP="00BE0524">
      <w:pPr>
        <w:jc w:val="both"/>
        <w:rPr>
          <w:rFonts w:ascii="Arial" w:hAnsi="Arial" w:cs="Arial"/>
          <w:b/>
          <w:sz w:val="16"/>
          <w:szCs w:val="16"/>
          <w:lang w:eastAsia="es-MX"/>
        </w:rPr>
      </w:pPr>
    </w:p>
    <w:p w14:paraId="4E1419C8" w14:textId="77777777" w:rsidR="000576FD" w:rsidRPr="00BE0524" w:rsidRDefault="000576FD" w:rsidP="00BE0524">
      <w:pPr>
        <w:ind w:left="1134"/>
        <w:jc w:val="both"/>
        <w:rPr>
          <w:rFonts w:ascii="Arial" w:hAnsi="Arial" w:cs="Arial"/>
          <w:sz w:val="16"/>
          <w:szCs w:val="16"/>
          <w:lang w:eastAsia="es-MX"/>
        </w:rPr>
      </w:pPr>
      <w:r w:rsidRPr="00BE0524">
        <w:rPr>
          <w:rFonts w:ascii="Arial" w:hAnsi="Arial" w:cs="Arial"/>
          <w:b/>
          <w:sz w:val="16"/>
          <w:szCs w:val="16"/>
          <w:lang w:eastAsia="es-MX"/>
        </w:rPr>
        <w:t>VIGÉSIMA CUARTA. RELACIÓN Y EXCLUSIÓN LABORAL</w:t>
      </w:r>
    </w:p>
    <w:p w14:paraId="742DF0DC" w14:textId="77777777" w:rsidR="000576FD" w:rsidRPr="00BE0524" w:rsidRDefault="000576FD" w:rsidP="00BE0524">
      <w:pPr>
        <w:ind w:left="1134"/>
        <w:jc w:val="both"/>
        <w:rPr>
          <w:rFonts w:ascii="Arial" w:hAnsi="Arial" w:cs="Arial"/>
          <w:sz w:val="16"/>
          <w:szCs w:val="16"/>
          <w:lang w:eastAsia="es-MX"/>
        </w:rPr>
      </w:pPr>
    </w:p>
    <w:p w14:paraId="217E14A5" w14:textId="77777777" w:rsidR="000576FD" w:rsidRPr="00BE0524" w:rsidRDefault="000576FD" w:rsidP="00BE0524">
      <w:pPr>
        <w:pStyle w:val="Textoindependiente"/>
        <w:tabs>
          <w:tab w:val="center" w:pos="567"/>
        </w:tabs>
        <w:spacing w:line="240" w:lineRule="auto"/>
        <w:ind w:left="1134" w:right="48"/>
        <w:jc w:val="both"/>
        <w:rPr>
          <w:b w:val="0"/>
          <w:sz w:val="16"/>
          <w:szCs w:val="16"/>
        </w:rPr>
      </w:pPr>
      <w:r w:rsidRPr="00BE0524">
        <w:rPr>
          <w:b w:val="0"/>
          <w:sz w:val="16"/>
          <w:szCs w:val="16"/>
        </w:rPr>
        <w:t>“EL PROVEEDOR” reconoce y acepta ser el único patrón de todos y cada uno de los trabajadores que intervienen en la adquisición y suministro de los bienes, por lo que, deslinda de toda responsabilidad a “EL INSTITUTO” respecto de cualquier reclamo que en su caso puedan efectuar sus trabajadores, sea de índole laboral, fiscal o de seguridad social y en ningún caso se le podrá considerar patrón sustituto, patrón solidario, beneficiario o intermediario.</w:t>
      </w:r>
    </w:p>
    <w:p w14:paraId="7CEAC6FE" w14:textId="77777777" w:rsidR="000576FD" w:rsidRPr="00BE0524" w:rsidRDefault="000576FD" w:rsidP="00BE0524">
      <w:pPr>
        <w:pStyle w:val="Textoindependiente"/>
        <w:tabs>
          <w:tab w:val="center" w:pos="567"/>
        </w:tabs>
        <w:spacing w:line="240" w:lineRule="auto"/>
        <w:ind w:left="1134" w:right="48"/>
        <w:jc w:val="both"/>
        <w:rPr>
          <w:b w:val="0"/>
          <w:sz w:val="16"/>
          <w:szCs w:val="16"/>
        </w:rPr>
      </w:pPr>
    </w:p>
    <w:p w14:paraId="55E1024C" w14:textId="77777777" w:rsidR="000576FD" w:rsidRPr="00BE0524" w:rsidRDefault="000576FD" w:rsidP="00BE0524">
      <w:pPr>
        <w:pStyle w:val="Textoindependiente"/>
        <w:tabs>
          <w:tab w:val="center" w:pos="567"/>
        </w:tabs>
        <w:spacing w:line="240" w:lineRule="auto"/>
        <w:ind w:left="1134" w:right="48"/>
        <w:jc w:val="both"/>
        <w:rPr>
          <w:b w:val="0"/>
          <w:sz w:val="16"/>
          <w:szCs w:val="16"/>
        </w:rPr>
      </w:pPr>
      <w:r w:rsidRPr="00BE0524">
        <w:rPr>
          <w:b w:val="0"/>
          <w:sz w:val="16"/>
          <w:szCs w:val="16"/>
        </w:rPr>
        <w:lastRenderedPageBreak/>
        <w:t>“EL PROVEEDOR” asume en forma total y exclusiva las obligaciones propias de patrón respecto de cualquier relación laboral, que el mismo contraiga con el personal que labore bajo sus órdenes o intervenga o contrate para la atención de los asuntos encomendados por “EL INSTITUTO”, así como en la ejecución del objeto del presente contrato.</w:t>
      </w:r>
    </w:p>
    <w:p w14:paraId="3421F98C" w14:textId="77777777" w:rsidR="000576FD" w:rsidRPr="00BE0524" w:rsidRDefault="000576FD" w:rsidP="00BE0524">
      <w:pPr>
        <w:pStyle w:val="Textoindependiente"/>
        <w:tabs>
          <w:tab w:val="center" w:pos="567"/>
        </w:tabs>
        <w:spacing w:line="240" w:lineRule="auto"/>
        <w:ind w:left="1134" w:right="48"/>
        <w:jc w:val="both"/>
        <w:rPr>
          <w:b w:val="0"/>
          <w:sz w:val="16"/>
          <w:szCs w:val="16"/>
        </w:rPr>
      </w:pPr>
    </w:p>
    <w:p w14:paraId="166F44D5" w14:textId="77777777" w:rsidR="000576FD" w:rsidRPr="00BE0524" w:rsidRDefault="000576FD" w:rsidP="00BE0524">
      <w:pPr>
        <w:pStyle w:val="Textoindependiente"/>
        <w:tabs>
          <w:tab w:val="center" w:pos="567"/>
        </w:tabs>
        <w:spacing w:line="240" w:lineRule="auto"/>
        <w:ind w:left="1134" w:right="48"/>
        <w:jc w:val="both"/>
        <w:rPr>
          <w:b w:val="0"/>
          <w:sz w:val="16"/>
          <w:szCs w:val="16"/>
        </w:rPr>
      </w:pPr>
      <w:r w:rsidRPr="00BE0524">
        <w:rPr>
          <w:b w:val="0"/>
          <w:sz w:val="16"/>
          <w:szCs w:val="16"/>
        </w:rPr>
        <w:t>Para cualquier caso no previsto, “EL PROVEEDOR” exime expresamente a “EL INSTITUTO” de cualquier responsabilidad laboral, civil o penal o de cualquier otra especie que en su caso pudiera llegar a generarse, relacionado con el presente contrato.</w:t>
      </w:r>
    </w:p>
    <w:p w14:paraId="45B0521B" w14:textId="77777777" w:rsidR="000576FD" w:rsidRPr="00BE0524" w:rsidRDefault="000576FD" w:rsidP="00BE0524">
      <w:pPr>
        <w:pStyle w:val="Textoindependiente"/>
        <w:tabs>
          <w:tab w:val="center" w:pos="567"/>
        </w:tabs>
        <w:spacing w:line="240" w:lineRule="auto"/>
        <w:ind w:left="1134" w:right="48"/>
        <w:jc w:val="both"/>
        <w:rPr>
          <w:b w:val="0"/>
          <w:sz w:val="16"/>
          <w:szCs w:val="16"/>
        </w:rPr>
      </w:pPr>
    </w:p>
    <w:p w14:paraId="184AAE87" w14:textId="77777777" w:rsidR="000576FD" w:rsidRPr="00BE0524" w:rsidRDefault="000576FD" w:rsidP="00BE0524">
      <w:pPr>
        <w:ind w:left="1134" w:right="51"/>
        <w:jc w:val="both"/>
        <w:rPr>
          <w:rFonts w:ascii="Arial" w:hAnsi="Arial" w:cs="Arial"/>
          <w:sz w:val="16"/>
          <w:szCs w:val="16"/>
        </w:rPr>
      </w:pPr>
      <w:r w:rsidRPr="00BE0524">
        <w:rPr>
          <w:rFonts w:ascii="Arial" w:hAnsi="Arial" w:cs="Arial"/>
          <w:sz w:val="16"/>
          <w:szCs w:val="16"/>
        </w:rPr>
        <w:t>Para el caso que, con posterioridad a la conclusión del presente contrato, “EL INSTITUTO” reciba una demanda laboral por parte de los trabajadores de “EL PROVEEDOR”, en la que se demande la solidaridad y/o sustitución patronal a “EL INSTITUTO”, “EL PROVEEDOR” queda obligado a dar cumplimiento a lo establecido en la presente cláusula.</w:t>
      </w:r>
    </w:p>
    <w:p w14:paraId="60DFCFD9" w14:textId="77777777" w:rsidR="000576FD" w:rsidRPr="00BE0524" w:rsidRDefault="000576FD" w:rsidP="00BE0524">
      <w:pPr>
        <w:ind w:right="51"/>
        <w:jc w:val="both"/>
        <w:rPr>
          <w:rFonts w:ascii="Arial" w:hAnsi="Arial" w:cs="Arial"/>
          <w:sz w:val="16"/>
          <w:szCs w:val="16"/>
        </w:rPr>
      </w:pPr>
    </w:p>
    <w:p w14:paraId="0535A6CE" w14:textId="77777777" w:rsidR="000576FD" w:rsidRPr="00BE0524" w:rsidRDefault="000576FD" w:rsidP="00BE0524">
      <w:pPr>
        <w:tabs>
          <w:tab w:val="left" w:pos="2520"/>
        </w:tabs>
        <w:ind w:left="1134"/>
        <w:jc w:val="both"/>
        <w:rPr>
          <w:rFonts w:ascii="Arial" w:hAnsi="Arial" w:cs="Arial"/>
          <w:b/>
          <w:sz w:val="16"/>
          <w:szCs w:val="16"/>
        </w:rPr>
      </w:pPr>
      <w:r w:rsidRPr="00BE0524">
        <w:rPr>
          <w:rFonts w:ascii="Arial" w:hAnsi="Arial" w:cs="Arial"/>
          <w:b/>
          <w:sz w:val="16"/>
          <w:szCs w:val="16"/>
        </w:rPr>
        <w:t xml:space="preserve">VIGÉSIMA </w:t>
      </w:r>
      <w:r w:rsidRPr="00BE0524">
        <w:rPr>
          <w:rFonts w:ascii="Arial" w:hAnsi="Arial" w:cs="Arial"/>
          <w:b/>
          <w:sz w:val="16"/>
          <w:szCs w:val="16"/>
          <w:lang w:eastAsia="es-MX"/>
        </w:rPr>
        <w:t>QUINTA</w:t>
      </w:r>
      <w:r w:rsidRPr="00BE0524">
        <w:rPr>
          <w:rFonts w:ascii="Arial" w:hAnsi="Arial" w:cs="Arial"/>
          <w:b/>
          <w:sz w:val="16"/>
          <w:szCs w:val="16"/>
        </w:rPr>
        <w:t>. DISCREPANCIAS.</w:t>
      </w:r>
    </w:p>
    <w:p w14:paraId="764CE0AF" w14:textId="77777777" w:rsidR="000576FD" w:rsidRPr="00BE0524" w:rsidRDefault="000576FD" w:rsidP="00BE0524">
      <w:pPr>
        <w:tabs>
          <w:tab w:val="left" w:pos="2520"/>
        </w:tabs>
        <w:ind w:left="1134"/>
        <w:jc w:val="both"/>
        <w:rPr>
          <w:rFonts w:ascii="Arial" w:hAnsi="Arial" w:cs="Arial"/>
          <w:sz w:val="16"/>
          <w:szCs w:val="16"/>
        </w:rPr>
      </w:pPr>
    </w:p>
    <w:p w14:paraId="7E548E16" w14:textId="08996EDD" w:rsidR="000576FD" w:rsidRPr="00BE0524" w:rsidRDefault="000576FD" w:rsidP="00BE0524">
      <w:pPr>
        <w:ind w:left="1134" w:right="51"/>
        <w:jc w:val="both"/>
        <w:rPr>
          <w:rFonts w:ascii="Arial" w:hAnsi="Arial" w:cs="Arial"/>
          <w:bCs/>
          <w:sz w:val="16"/>
          <w:szCs w:val="16"/>
        </w:rPr>
      </w:pPr>
      <w:r w:rsidRPr="00BE0524">
        <w:rPr>
          <w:rFonts w:ascii="Arial" w:hAnsi="Arial" w:cs="Arial"/>
          <w:b/>
          <w:sz w:val="16"/>
          <w:szCs w:val="16"/>
        </w:rPr>
        <w:t>“LAS PARTES”</w:t>
      </w:r>
      <w:r w:rsidRPr="00BE0524">
        <w:rPr>
          <w:rFonts w:ascii="Arial" w:hAnsi="Arial" w:cs="Arial"/>
          <w:bCs/>
          <w:sz w:val="16"/>
          <w:szCs w:val="16"/>
        </w:rPr>
        <w:t xml:space="preserve"> convienen que, en caso de discrepancia entre la convocatoria a la </w:t>
      </w:r>
      <w:r w:rsidR="001C0477" w:rsidRPr="00BE0524">
        <w:rPr>
          <w:rFonts w:ascii="Arial" w:hAnsi="Arial" w:cs="Arial"/>
          <w:bCs/>
          <w:sz w:val="16"/>
          <w:szCs w:val="16"/>
        </w:rPr>
        <w:t>Invitación a Cuando Menos Tres Personas</w:t>
      </w:r>
      <w:r w:rsidRPr="00BE0524">
        <w:rPr>
          <w:rFonts w:ascii="Arial" w:hAnsi="Arial" w:cs="Arial"/>
          <w:bCs/>
          <w:sz w:val="16"/>
          <w:szCs w:val="16"/>
        </w:rPr>
        <w:t xml:space="preserve">, la invitación a cuando menos tres personas, o la solicitud de cotización y el modelo de contrato, prevalecerá lo establecido en la convocatoria, invitación o solicitud respectiva, de conformidad con el artículo 81, fracción IV del Reglamento de la </w:t>
      </w:r>
      <w:r w:rsidRPr="00BE0524">
        <w:rPr>
          <w:rFonts w:ascii="Arial" w:hAnsi="Arial" w:cs="Arial"/>
          <w:sz w:val="16"/>
          <w:szCs w:val="16"/>
        </w:rPr>
        <w:t>Ley de Adquisiciones, Arrendamientos y Servicios del Sector Público.</w:t>
      </w:r>
    </w:p>
    <w:p w14:paraId="675C8E1F" w14:textId="77777777" w:rsidR="000576FD" w:rsidRPr="00BE0524" w:rsidRDefault="000576FD" w:rsidP="00BE0524">
      <w:pPr>
        <w:tabs>
          <w:tab w:val="left" w:pos="2520"/>
        </w:tabs>
        <w:jc w:val="both"/>
        <w:rPr>
          <w:rFonts w:ascii="Arial" w:hAnsi="Arial" w:cs="Arial"/>
          <w:b/>
          <w:sz w:val="16"/>
          <w:szCs w:val="16"/>
        </w:rPr>
      </w:pPr>
    </w:p>
    <w:p w14:paraId="64C51E9D" w14:textId="77777777" w:rsidR="000576FD" w:rsidRPr="00BE0524" w:rsidRDefault="000576FD" w:rsidP="00BE0524">
      <w:pPr>
        <w:tabs>
          <w:tab w:val="left" w:pos="2520"/>
        </w:tabs>
        <w:ind w:left="1134"/>
        <w:jc w:val="both"/>
        <w:rPr>
          <w:rFonts w:ascii="Arial" w:hAnsi="Arial" w:cs="Arial"/>
          <w:b/>
          <w:sz w:val="16"/>
          <w:szCs w:val="16"/>
        </w:rPr>
      </w:pPr>
      <w:r w:rsidRPr="00BE0524">
        <w:rPr>
          <w:rFonts w:ascii="Arial" w:hAnsi="Arial" w:cs="Arial"/>
          <w:b/>
          <w:sz w:val="16"/>
          <w:szCs w:val="16"/>
        </w:rPr>
        <w:t>VIGÉSIMA SEXTA. CONCILIACIÓN.</w:t>
      </w:r>
    </w:p>
    <w:p w14:paraId="793467B1" w14:textId="77777777" w:rsidR="000576FD" w:rsidRPr="00BE0524" w:rsidRDefault="000576FD" w:rsidP="00BE0524">
      <w:pPr>
        <w:tabs>
          <w:tab w:val="left" w:pos="2520"/>
        </w:tabs>
        <w:ind w:left="1134"/>
        <w:jc w:val="both"/>
        <w:rPr>
          <w:rFonts w:ascii="Arial" w:hAnsi="Arial" w:cs="Arial"/>
          <w:sz w:val="16"/>
          <w:szCs w:val="16"/>
        </w:rPr>
      </w:pPr>
    </w:p>
    <w:p w14:paraId="6A7AD866" w14:textId="77777777" w:rsidR="000576FD" w:rsidRPr="00BE0524" w:rsidRDefault="000576FD" w:rsidP="00BE0524">
      <w:pPr>
        <w:tabs>
          <w:tab w:val="left" w:pos="2520"/>
        </w:tabs>
        <w:ind w:left="1134"/>
        <w:jc w:val="both"/>
        <w:rPr>
          <w:rFonts w:ascii="Arial" w:eastAsia="Cambria" w:hAnsi="Arial" w:cs="Arial"/>
          <w:sz w:val="16"/>
          <w:szCs w:val="16"/>
          <w:lang w:eastAsia="en-US"/>
        </w:rPr>
      </w:pPr>
      <w:r w:rsidRPr="00BE0524">
        <w:rPr>
          <w:rFonts w:ascii="Arial" w:hAnsi="Arial" w:cs="Arial"/>
          <w:b/>
          <w:sz w:val="16"/>
          <w:szCs w:val="16"/>
        </w:rPr>
        <w:t>“LAS PARTES”</w:t>
      </w:r>
      <w:r w:rsidRPr="00BE0524">
        <w:rPr>
          <w:rFonts w:ascii="Arial" w:hAnsi="Arial" w:cs="Arial"/>
          <w:sz w:val="16"/>
          <w:szCs w:val="16"/>
        </w:rPr>
        <w:t xml:space="preserve"> </w:t>
      </w:r>
      <w:r w:rsidRPr="00BE0524">
        <w:rPr>
          <w:rFonts w:ascii="Arial" w:eastAsia="Cambria" w:hAnsi="Arial" w:cs="Arial"/>
          <w:sz w:val="16"/>
          <w:szCs w:val="16"/>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1AC2D6CA" w14:textId="77777777" w:rsidR="000576FD" w:rsidRPr="00BE0524" w:rsidRDefault="000576FD" w:rsidP="00BE0524">
      <w:pPr>
        <w:tabs>
          <w:tab w:val="left" w:pos="2520"/>
        </w:tabs>
        <w:jc w:val="both"/>
        <w:rPr>
          <w:rFonts w:ascii="Arial" w:hAnsi="Arial" w:cs="Arial"/>
          <w:b/>
          <w:sz w:val="16"/>
          <w:szCs w:val="16"/>
        </w:rPr>
      </w:pPr>
    </w:p>
    <w:p w14:paraId="3FB6C731" w14:textId="77777777" w:rsidR="000576FD" w:rsidRPr="00BE0524" w:rsidRDefault="000576FD" w:rsidP="00BE0524">
      <w:pPr>
        <w:tabs>
          <w:tab w:val="left" w:pos="2520"/>
        </w:tabs>
        <w:ind w:left="1134"/>
        <w:jc w:val="both"/>
        <w:rPr>
          <w:rFonts w:ascii="Arial" w:hAnsi="Arial" w:cs="Arial"/>
          <w:b/>
          <w:sz w:val="16"/>
          <w:szCs w:val="16"/>
        </w:rPr>
      </w:pPr>
      <w:r w:rsidRPr="00BE0524">
        <w:rPr>
          <w:rFonts w:ascii="Arial" w:hAnsi="Arial" w:cs="Arial"/>
          <w:b/>
          <w:sz w:val="16"/>
          <w:szCs w:val="16"/>
        </w:rPr>
        <w:t>VIGÉSIMA SÉPTIMA. DOMICILIOS.</w:t>
      </w:r>
    </w:p>
    <w:p w14:paraId="62048B66" w14:textId="77777777" w:rsidR="000576FD" w:rsidRPr="00BE0524" w:rsidRDefault="000576FD" w:rsidP="00BE0524">
      <w:pPr>
        <w:tabs>
          <w:tab w:val="left" w:pos="2520"/>
        </w:tabs>
        <w:ind w:left="1134"/>
        <w:jc w:val="both"/>
        <w:rPr>
          <w:rFonts w:ascii="Arial" w:hAnsi="Arial" w:cs="Arial"/>
          <w:sz w:val="16"/>
          <w:szCs w:val="16"/>
        </w:rPr>
      </w:pPr>
    </w:p>
    <w:p w14:paraId="6364B7C5" w14:textId="77777777" w:rsidR="000576FD" w:rsidRPr="00BE0524" w:rsidRDefault="000576FD" w:rsidP="00BE0524">
      <w:pPr>
        <w:ind w:left="1134"/>
        <w:jc w:val="both"/>
        <w:textAlignment w:val="baseline"/>
        <w:rPr>
          <w:rFonts w:ascii="Arial" w:hAnsi="Arial" w:cs="Arial"/>
          <w:b/>
          <w:sz w:val="16"/>
          <w:szCs w:val="16"/>
          <w:lang w:eastAsia="es-MX"/>
        </w:rPr>
      </w:pPr>
      <w:r w:rsidRPr="00BE0524">
        <w:rPr>
          <w:rFonts w:ascii="Arial" w:hAnsi="Arial" w:cs="Arial"/>
          <w:b/>
          <w:sz w:val="16"/>
          <w:szCs w:val="16"/>
        </w:rPr>
        <w:t>“LAS PARTES”</w:t>
      </w:r>
      <w:r w:rsidRPr="00BE0524">
        <w:rPr>
          <w:rFonts w:ascii="Arial" w:hAnsi="Arial" w:cs="Arial"/>
          <w:sz w:val="16"/>
          <w:szCs w:val="16"/>
        </w:rPr>
        <w:t xml:space="preserve"> señalan como sus domicilios legales para todos los efectos a que haya lugar y que se relacionan en el presente </w:t>
      </w:r>
      <w:r w:rsidRPr="00BE0524">
        <w:rPr>
          <w:rFonts w:ascii="Arial" w:eastAsia="Cambria" w:hAnsi="Arial" w:cs="Arial"/>
          <w:sz w:val="16"/>
          <w:szCs w:val="16"/>
          <w:lang w:eastAsia="en-US"/>
        </w:rPr>
        <w:t>contrato</w:t>
      </w:r>
      <w:r w:rsidRPr="00BE0524">
        <w:rPr>
          <w:rFonts w:ascii="Arial" w:hAnsi="Arial" w:cs="Arial"/>
          <w:sz w:val="16"/>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368982C0" w14:textId="77777777" w:rsidR="000576FD" w:rsidRPr="00BE0524" w:rsidRDefault="000576FD" w:rsidP="00BE0524">
      <w:pPr>
        <w:jc w:val="both"/>
        <w:textAlignment w:val="baseline"/>
        <w:rPr>
          <w:rFonts w:ascii="Arial" w:hAnsi="Arial" w:cs="Arial"/>
          <w:b/>
          <w:sz w:val="16"/>
          <w:szCs w:val="16"/>
        </w:rPr>
      </w:pPr>
    </w:p>
    <w:p w14:paraId="5469C848" w14:textId="77777777" w:rsidR="000576FD" w:rsidRPr="00BE0524" w:rsidRDefault="000576FD" w:rsidP="00BE0524">
      <w:pPr>
        <w:ind w:left="1134"/>
        <w:jc w:val="both"/>
        <w:textAlignment w:val="baseline"/>
        <w:rPr>
          <w:rFonts w:ascii="Arial" w:hAnsi="Arial" w:cs="Arial"/>
          <w:b/>
          <w:sz w:val="16"/>
          <w:szCs w:val="16"/>
          <w:lang w:eastAsia="es-MX"/>
        </w:rPr>
      </w:pPr>
      <w:r w:rsidRPr="00BE0524">
        <w:rPr>
          <w:rFonts w:ascii="Arial" w:hAnsi="Arial" w:cs="Arial"/>
          <w:b/>
          <w:sz w:val="16"/>
          <w:szCs w:val="16"/>
        </w:rPr>
        <w:t>VIGÉSIMA OCTAVA. LEGISLACIÓN APLICABLE.</w:t>
      </w:r>
    </w:p>
    <w:p w14:paraId="79354566" w14:textId="77777777" w:rsidR="000576FD" w:rsidRPr="00BE0524" w:rsidRDefault="000576FD" w:rsidP="00BE0524">
      <w:pPr>
        <w:pStyle w:val="Prrafodelista"/>
        <w:ind w:left="1134"/>
        <w:jc w:val="both"/>
        <w:textAlignment w:val="baseline"/>
        <w:rPr>
          <w:rFonts w:ascii="Arial" w:hAnsi="Arial" w:cs="Arial"/>
          <w:b/>
          <w:sz w:val="16"/>
          <w:szCs w:val="16"/>
          <w:lang w:eastAsia="es-MX"/>
        </w:rPr>
      </w:pPr>
    </w:p>
    <w:p w14:paraId="0BB452B1" w14:textId="77777777" w:rsidR="000576FD" w:rsidRPr="00BE0524" w:rsidRDefault="000576FD" w:rsidP="00BE0524">
      <w:pPr>
        <w:ind w:left="1134"/>
        <w:jc w:val="both"/>
        <w:textAlignment w:val="baseline"/>
        <w:rPr>
          <w:rFonts w:ascii="Arial" w:hAnsi="Arial" w:cs="Arial"/>
          <w:b/>
          <w:sz w:val="16"/>
          <w:szCs w:val="16"/>
          <w:lang w:eastAsia="es-MX"/>
        </w:rPr>
      </w:pPr>
      <w:r w:rsidRPr="00BE0524">
        <w:rPr>
          <w:rFonts w:ascii="Arial" w:hAnsi="Arial" w:cs="Arial"/>
          <w:b/>
          <w:sz w:val="16"/>
          <w:szCs w:val="16"/>
        </w:rPr>
        <w:t xml:space="preserve">“LAS PARTES” </w:t>
      </w:r>
      <w:r w:rsidRPr="00BE0524">
        <w:rPr>
          <w:rFonts w:ascii="Arial" w:hAnsi="Arial" w:cs="Arial"/>
          <w:sz w:val="16"/>
          <w:szCs w:val="16"/>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4C8E1D7A" w14:textId="77777777" w:rsidR="000576FD" w:rsidRPr="00BE0524" w:rsidRDefault="000576FD" w:rsidP="00BE0524">
      <w:pPr>
        <w:jc w:val="both"/>
        <w:textAlignment w:val="baseline"/>
        <w:rPr>
          <w:rFonts w:ascii="Arial" w:hAnsi="Arial" w:cs="Arial"/>
          <w:b/>
          <w:sz w:val="16"/>
          <w:szCs w:val="16"/>
          <w:lang w:eastAsia="es-MX"/>
        </w:rPr>
      </w:pPr>
    </w:p>
    <w:p w14:paraId="030DBE32" w14:textId="77777777" w:rsidR="000576FD" w:rsidRPr="00BE0524" w:rsidRDefault="000576FD" w:rsidP="00BE0524">
      <w:pPr>
        <w:tabs>
          <w:tab w:val="left" w:pos="2520"/>
        </w:tabs>
        <w:ind w:left="1134"/>
        <w:jc w:val="both"/>
        <w:rPr>
          <w:rFonts w:ascii="Arial" w:hAnsi="Arial" w:cs="Arial"/>
          <w:b/>
          <w:sz w:val="16"/>
          <w:szCs w:val="16"/>
        </w:rPr>
      </w:pPr>
      <w:r w:rsidRPr="00BE0524">
        <w:rPr>
          <w:rFonts w:ascii="Arial" w:hAnsi="Arial" w:cs="Arial"/>
          <w:b/>
          <w:sz w:val="16"/>
          <w:szCs w:val="16"/>
        </w:rPr>
        <w:t>VIGÉSIMA NOVENA. JURISDICCIÓN.</w:t>
      </w:r>
    </w:p>
    <w:p w14:paraId="414634B8" w14:textId="77777777" w:rsidR="000576FD" w:rsidRPr="00BE0524" w:rsidRDefault="000576FD" w:rsidP="00BE0524">
      <w:pPr>
        <w:tabs>
          <w:tab w:val="left" w:pos="2520"/>
        </w:tabs>
        <w:ind w:left="1134"/>
        <w:jc w:val="both"/>
        <w:rPr>
          <w:rFonts w:ascii="Arial" w:hAnsi="Arial" w:cs="Arial"/>
          <w:b/>
          <w:sz w:val="16"/>
          <w:szCs w:val="16"/>
        </w:rPr>
      </w:pPr>
    </w:p>
    <w:p w14:paraId="3D61454C" w14:textId="77777777" w:rsidR="000576FD" w:rsidRPr="00BE0524" w:rsidRDefault="000576FD" w:rsidP="00BE0524">
      <w:pPr>
        <w:ind w:left="1134"/>
        <w:jc w:val="both"/>
        <w:textAlignment w:val="baseline"/>
        <w:rPr>
          <w:rFonts w:ascii="Arial" w:hAnsi="Arial" w:cs="Arial"/>
          <w:b/>
          <w:sz w:val="16"/>
          <w:szCs w:val="16"/>
          <w:lang w:eastAsia="es-MX"/>
        </w:rPr>
      </w:pPr>
      <w:r w:rsidRPr="00BE0524">
        <w:rPr>
          <w:rFonts w:ascii="Arial" w:hAnsi="Arial" w:cs="Arial"/>
          <w:b/>
          <w:sz w:val="16"/>
          <w:szCs w:val="16"/>
        </w:rPr>
        <w:t>“LAS PARTES”</w:t>
      </w:r>
      <w:r w:rsidRPr="00BE0524">
        <w:rPr>
          <w:rFonts w:ascii="Arial" w:hAnsi="Arial" w:cs="Arial"/>
          <w:sz w:val="16"/>
          <w:szCs w:val="16"/>
        </w:rPr>
        <w:t xml:space="preserve"> convienen que, para la interpretación y cumplimiento de este contrato, así como para lo no previsto en el mismo, se someterán a la jurisdicción y competencia de los Tribunales Federales </w:t>
      </w:r>
      <w:bookmarkStart w:id="2" w:name="_Hlk131434992"/>
      <w:r w:rsidRPr="00BE0524">
        <w:rPr>
          <w:rFonts w:ascii="Arial" w:hAnsi="Arial" w:cs="Arial"/>
          <w:sz w:val="16"/>
          <w:szCs w:val="16"/>
        </w:rPr>
        <w:t>con sede en la Ciudad</w:t>
      </w:r>
      <w:bookmarkEnd w:id="2"/>
      <w:r w:rsidRPr="00BE0524">
        <w:rPr>
          <w:rFonts w:ascii="Arial" w:hAnsi="Arial" w:cs="Arial"/>
          <w:sz w:val="16"/>
          <w:szCs w:val="16"/>
        </w:rPr>
        <w:t xml:space="preserve"> Puebla, Puebla, renunciando expresamente al fuero que pudiera corresponderles en razón de su domicilio actual o futuro.</w:t>
      </w:r>
    </w:p>
    <w:p w14:paraId="0702B232" w14:textId="77777777" w:rsidR="000576FD" w:rsidRPr="00BE0524" w:rsidRDefault="000576FD" w:rsidP="00BE0524">
      <w:pPr>
        <w:tabs>
          <w:tab w:val="left" w:pos="2520"/>
        </w:tabs>
        <w:jc w:val="both"/>
        <w:rPr>
          <w:rFonts w:ascii="Arial" w:hAnsi="Arial" w:cs="Arial"/>
          <w:sz w:val="16"/>
          <w:szCs w:val="16"/>
        </w:rPr>
      </w:pPr>
    </w:p>
    <w:p w14:paraId="0D7AE4A2" w14:textId="77777777" w:rsidR="000576FD" w:rsidRPr="00BE0524" w:rsidRDefault="000576FD" w:rsidP="00BE0524">
      <w:pPr>
        <w:tabs>
          <w:tab w:val="left" w:pos="2520"/>
        </w:tabs>
        <w:ind w:left="1134"/>
        <w:jc w:val="both"/>
        <w:rPr>
          <w:rFonts w:ascii="Arial" w:hAnsi="Arial" w:cs="Arial"/>
          <w:b/>
          <w:sz w:val="16"/>
          <w:szCs w:val="16"/>
        </w:rPr>
      </w:pPr>
      <w:r w:rsidRPr="00BE0524">
        <w:rPr>
          <w:rFonts w:ascii="Arial" w:hAnsi="Arial" w:cs="Arial"/>
          <w:b/>
          <w:sz w:val="16"/>
          <w:szCs w:val="16"/>
        </w:rPr>
        <w:t>TRIGÉSIMA. INSPECCIONES DE CALIDAD.</w:t>
      </w:r>
    </w:p>
    <w:p w14:paraId="3EA1E4BB" w14:textId="77777777" w:rsidR="000576FD" w:rsidRPr="00BE0524" w:rsidRDefault="000576FD" w:rsidP="00BE0524">
      <w:pPr>
        <w:tabs>
          <w:tab w:val="left" w:pos="2520"/>
        </w:tabs>
        <w:ind w:left="1134"/>
        <w:jc w:val="both"/>
        <w:rPr>
          <w:rFonts w:ascii="Arial" w:hAnsi="Arial" w:cs="Arial"/>
          <w:b/>
          <w:sz w:val="16"/>
          <w:szCs w:val="16"/>
        </w:rPr>
      </w:pPr>
    </w:p>
    <w:p w14:paraId="63D0B784" w14:textId="77777777" w:rsidR="000576FD" w:rsidRPr="00BE0524" w:rsidRDefault="000576FD" w:rsidP="00BE0524">
      <w:pPr>
        <w:tabs>
          <w:tab w:val="left" w:pos="2520"/>
        </w:tabs>
        <w:ind w:left="1134"/>
        <w:jc w:val="both"/>
        <w:rPr>
          <w:rFonts w:ascii="Arial" w:hAnsi="Arial" w:cs="Arial"/>
          <w:sz w:val="16"/>
          <w:szCs w:val="16"/>
        </w:rPr>
      </w:pPr>
      <w:r w:rsidRPr="00BE0524">
        <w:rPr>
          <w:rFonts w:ascii="Arial" w:hAnsi="Arial" w:cs="Arial"/>
          <w:sz w:val="16"/>
          <w:szCs w:val="16"/>
        </w:rPr>
        <w:t>Son las acciones encaminadas, a evaluar, medir, contrastar o ensayar las características la calidad de un producto o servicio para determinar su conformidad con los requisitos establecidos en los procedimientos de contratación. La Secretaría de la Función Pública podrá verificar la calidad de los bienes a través de la propia dependencia o entidad de que se trate, o mediante las personas acreditadas en los términos que establece la Ley Federal sobre Metrología y Normalización. En términos de lo anterior, el Administrador del Contrato es XXXXX, Jefe de XXXXXX, como Área Requirente y Usuario, quien a su vez suscribe el presente contrato con las obligaciones y responsabilidades administrativas inherentes a la designación hecha en su persona y que deberá de llevar documentalmente a cabo la calendarización de los tiempos de fechas según sea el caso aplicable de los servicios, mantenimientos preventivo, correctivo, o entrega de bienes o servicios, a fin de que en el supuesto caso de incumplimiento del proveedor o prestador de servicios sea aplicado correctamente las penas convencionales debidamente señaladas en el presente contrato, con las responsabilidades administrativas señaladas en la Ley Federal de Responsabilidades Administrativas de los Servidores Públicos, en caso de omisión.</w:t>
      </w:r>
    </w:p>
    <w:p w14:paraId="591D3E22" w14:textId="77777777" w:rsidR="000576FD" w:rsidRPr="00BE0524" w:rsidRDefault="000576FD" w:rsidP="00BE0524">
      <w:pPr>
        <w:tabs>
          <w:tab w:val="left" w:pos="2520"/>
        </w:tabs>
        <w:ind w:left="1134"/>
        <w:jc w:val="both"/>
        <w:rPr>
          <w:rFonts w:ascii="Arial" w:hAnsi="Arial" w:cs="Arial"/>
          <w:sz w:val="16"/>
          <w:szCs w:val="16"/>
        </w:rPr>
      </w:pPr>
    </w:p>
    <w:p w14:paraId="51E58FDE" w14:textId="77777777" w:rsidR="000576FD" w:rsidRPr="00BE0524" w:rsidRDefault="000576FD" w:rsidP="00BE0524">
      <w:pPr>
        <w:tabs>
          <w:tab w:val="left" w:pos="2520"/>
        </w:tabs>
        <w:ind w:left="1134"/>
        <w:jc w:val="both"/>
        <w:rPr>
          <w:rFonts w:ascii="Arial" w:hAnsi="Arial" w:cs="Arial"/>
          <w:sz w:val="16"/>
          <w:szCs w:val="16"/>
        </w:rPr>
      </w:pPr>
      <w:r w:rsidRPr="00BE0524">
        <w:rPr>
          <w:rFonts w:ascii="Arial" w:hAnsi="Arial" w:cs="Arial"/>
          <w:sz w:val="16"/>
          <w:szCs w:val="16"/>
        </w:rPr>
        <w:t xml:space="preserve">En términos de lo anterior el servidor público responsable designado para supervisar el cumplimiento del presente contrato, deberá llevar a cabo un calendario en donde se señalen las fechas de mantenimiento </w:t>
      </w:r>
      <w:r w:rsidRPr="00BE0524">
        <w:rPr>
          <w:rFonts w:ascii="Arial" w:hAnsi="Arial" w:cs="Arial"/>
          <w:sz w:val="16"/>
          <w:szCs w:val="16"/>
        </w:rPr>
        <w:lastRenderedPageBreak/>
        <w:t>preventivo, correctivo o entrega de bienes o servicios, mismo que deberá de correr como anexo, que forma parte integral del presente contrato. El servidor público designado como administrador del contrato, será el responsable de poner del conocimiento a través del área administrativa correspondiente para la aplicación de penas convencionales y en su caso las deducciones, hecho que deberá estar debidamente documentado, señalando las causas u omisiones por parte del prestador de servicios.</w:t>
      </w:r>
    </w:p>
    <w:p w14:paraId="6ECD189A" w14:textId="77777777" w:rsidR="000576FD" w:rsidRPr="00BE0524" w:rsidRDefault="000576FD" w:rsidP="00BE0524">
      <w:pPr>
        <w:tabs>
          <w:tab w:val="left" w:pos="2520"/>
        </w:tabs>
        <w:ind w:left="1134"/>
        <w:jc w:val="both"/>
        <w:rPr>
          <w:rFonts w:ascii="Arial" w:hAnsi="Arial" w:cs="Arial"/>
          <w:sz w:val="16"/>
          <w:szCs w:val="16"/>
        </w:rPr>
      </w:pPr>
    </w:p>
    <w:p w14:paraId="4D35CDCC" w14:textId="77777777" w:rsidR="000576FD" w:rsidRPr="00BE0524" w:rsidRDefault="000576FD" w:rsidP="00BE0524">
      <w:pPr>
        <w:tabs>
          <w:tab w:val="left" w:pos="2520"/>
        </w:tabs>
        <w:ind w:left="1134"/>
        <w:jc w:val="both"/>
        <w:rPr>
          <w:rFonts w:ascii="Arial" w:hAnsi="Arial" w:cs="Arial"/>
          <w:sz w:val="16"/>
          <w:szCs w:val="16"/>
        </w:rPr>
      </w:pPr>
      <w:r w:rsidRPr="00BE0524">
        <w:rPr>
          <w:rFonts w:ascii="Arial" w:hAnsi="Arial" w:cs="Arial"/>
          <w:sz w:val="16"/>
          <w:szCs w:val="16"/>
        </w:rPr>
        <w:t>El administrador del contrato será el responsable de supervisar y dar seguimiento al correcto, oportuno y puntual cumplimiento de los compromisos contraídos por los proveedores de bienes o prestadores de servicios, en los contratos o pedidos formalizados, así como, de las acciones a emprender por el incumplimiento de estos, para lo cual pondrá del conocimiento por escrito y documentalmente al área administrativa correspondiente de las omisiones por parte del prestador de servicios o proveedor, para la aplicación de las penas convencionales y deductivas, negándole validez a cualquier acuerdo verbal que pretenda hacerse efectivo al respecto.</w:t>
      </w:r>
    </w:p>
    <w:p w14:paraId="2424DCB5" w14:textId="77777777" w:rsidR="000576FD" w:rsidRPr="00BE0524" w:rsidRDefault="000576FD" w:rsidP="00BE0524">
      <w:pPr>
        <w:tabs>
          <w:tab w:val="left" w:pos="2520"/>
        </w:tabs>
        <w:ind w:left="1134"/>
        <w:jc w:val="both"/>
        <w:rPr>
          <w:rFonts w:ascii="Arial" w:hAnsi="Arial" w:cs="Arial"/>
          <w:sz w:val="16"/>
          <w:szCs w:val="16"/>
        </w:rPr>
      </w:pPr>
    </w:p>
    <w:p w14:paraId="3533DE2D" w14:textId="77777777" w:rsidR="000576FD" w:rsidRPr="00BE0524" w:rsidRDefault="000576FD" w:rsidP="00BE0524">
      <w:pPr>
        <w:tabs>
          <w:tab w:val="left" w:pos="2520"/>
        </w:tabs>
        <w:ind w:left="1134"/>
        <w:jc w:val="both"/>
        <w:rPr>
          <w:rFonts w:ascii="Arial" w:hAnsi="Arial" w:cs="Arial"/>
          <w:sz w:val="16"/>
          <w:szCs w:val="16"/>
        </w:rPr>
      </w:pPr>
      <w:r w:rsidRPr="00BE0524">
        <w:rPr>
          <w:rFonts w:ascii="Arial" w:hAnsi="Arial" w:cs="Arial"/>
          <w:sz w:val="16"/>
          <w:szCs w:val="16"/>
        </w:rPr>
        <w:t>El titular del área técnica, quien suscribe el presente contrato, podrá disponer, durante la vigencia del presente contrato, de las muestras necesarias de los bienes para evaluar su conformidad en cumplimiento con la Norma Oficial Mexicana, Norma Mexicana, Norma Internacional, Norma de Referencia o Especificación Técnica aplicable, ante una persona acreditada por EMA; de igual forma, en los casos que detecten problemas de calidad;  los gastos que se generen y las muestras que se utilicen para efectos de Inspecciones de calidad, correrán por cuenta del proveedor.</w:t>
      </w:r>
    </w:p>
    <w:p w14:paraId="0B42160C" w14:textId="77777777" w:rsidR="000576FD" w:rsidRPr="00BE0524" w:rsidRDefault="000576FD" w:rsidP="00BE0524">
      <w:pPr>
        <w:tabs>
          <w:tab w:val="left" w:pos="2520"/>
        </w:tabs>
        <w:jc w:val="both"/>
        <w:rPr>
          <w:rFonts w:ascii="Arial" w:hAnsi="Arial" w:cs="Arial"/>
          <w:sz w:val="16"/>
          <w:szCs w:val="16"/>
        </w:rPr>
      </w:pPr>
    </w:p>
    <w:p w14:paraId="01547380" w14:textId="77777777" w:rsidR="000576FD" w:rsidRPr="00BE0524" w:rsidRDefault="000576FD" w:rsidP="00BE0524">
      <w:pPr>
        <w:tabs>
          <w:tab w:val="left" w:pos="2520"/>
        </w:tabs>
        <w:ind w:left="1134"/>
        <w:jc w:val="both"/>
        <w:rPr>
          <w:rFonts w:ascii="Arial" w:hAnsi="Arial" w:cs="Arial"/>
          <w:b/>
          <w:sz w:val="16"/>
          <w:szCs w:val="16"/>
        </w:rPr>
      </w:pPr>
      <w:r w:rsidRPr="00BE0524">
        <w:rPr>
          <w:rFonts w:ascii="Arial" w:hAnsi="Arial" w:cs="Arial"/>
          <w:b/>
          <w:sz w:val="16"/>
          <w:szCs w:val="16"/>
        </w:rPr>
        <w:t>TRIGÉSIMA PRIMERA.</w:t>
      </w:r>
    </w:p>
    <w:p w14:paraId="1FDF9E43" w14:textId="77777777" w:rsidR="000576FD" w:rsidRPr="00BE0524" w:rsidRDefault="000576FD" w:rsidP="00BE0524">
      <w:pPr>
        <w:tabs>
          <w:tab w:val="left" w:pos="2520"/>
        </w:tabs>
        <w:ind w:left="1134"/>
        <w:jc w:val="both"/>
        <w:rPr>
          <w:rFonts w:ascii="Arial" w:hAnsi="Arial" w:cs="Arial"/>
          <w:sz w:val="16"/>
          <w:szCs w:val="16"/>
        </w:rPr>
      </w:pPr>
    </w:p>
    <w:p w14:paraId="60C742FC" w14:textId="77777777" w:rsidR="000576FD" w:rsidRPr="00BE0524" w:rsidRDefault="000576FD" w:rsidP="00BE0524">
      <w:pPr>
        <w:tabs>
          <w:tab w:val="left" w:pos="2520"/>
        </w:tabs>
        <w:ind w:left="1134"/>
        <w:jc w:val="both"/>
        <w:rPr>
          <w:rFonts w:ascii="Arial" w:hAnsi="Arial" w:cs="Arial"/>
          <w:sz w:val="16"/>
          <w:szCs w:val="16"/>
        </w:rPr>
      </w:pPr>
      <w:r w:rsidRPr="00BE0524">
        <w:rPr>
          <w:rFonts w:ascii="Arial" w:hAnsi="Arial" w:cs="Arial"/>
          <w:sz w:val="16"/>
          <w:szCs w:val="16"/>
        </w:rPr>
        <w:t xml:space="preserve">Con fundamento en el numeral 4.45 de las Políticas, Bases y Lineamientos en Materia de Adquisiciones, Arrendamientos y Servicios del Instituto Mexicano del Seguro Social, este instrumento jurídico será formalizado en dos ejemplares originales, de los cuales uno será entregado al proveedor, otro obrará en el expediente de contratación. </w:t>
      </w:r>
    </w:p>
    <w:p w14:paraId="5761B04C" w14:textId="77777777" w:rsidR="000576FD" w:rsidRPr="00BE0524" w:rsidRDefault="000576FD" w:rsidP="00BE0524">
      <w:pPr>
        <w:tabs>
          <w:tab w:val="left" w:pos="2520"/>
        </w:tabs>
        <w:ind w:left="1134"/>
        <w:jc w:val="both"/>
        <w:rPr>
          <w:rFonts w:ascii="Arial" w:hAnsi="Arial" w:cs="Arial"/>
          <w:sz w:val="16"/>
          <w:szCs w:val="16"/>
        </w:rPr>
      </w:pPr>
      <w:r w:rsidRPr="00BE0524">
        <w:rPr>
          <w:rFonts w:ascii="Arial" w:hAnsi="Arial" w:cs="Arial"/>
          <w:sz w:val="16"/>
          <w:szCs w:val="16"/>
        </w:rPr>
        <w:t xml:space="preserve"> </w:t>
      </w:r>
    </w:p>
    <w:p w14:paraId="59B54799" w14:textId="77777777" w:rsidR="000576FD" w:rsidRPr="00BE0524" w:rsidRDefault="000576FD" w:rsidP="00BE0524">
      <w:pPr>
        <w:tabs>
          <w:tab w:val="left" w:pos="2520"/>
        </w:tabs>
        <w:ind w:left="1134"/>
        <w:jc w:val="both"/>
        <w:rPr>
          <w:rFonts w:ascii="Arial" w:hAnsi="Arial" w:cs="Arial"/>
          <w:bCs/>
          <w:sz w:val="16"/>
          <w:szCs w:val="18"/>
        </w:rPr>
      </w:pPr>
      <w:r w:rsidRPr="00BE0524">
        <w:rPr>
          <w:rFonts w:ascii="Arial" w:hAnsi="Arial" w:cs="Arial"/>
          <w:bCs/>
          <w:sz w:val="16"/>
          <w:szCs w:val="18"/>
        </w:rPr>
        <w:t xml:space="preserve">Así mismo el presente instrumento jurídico será distribuido en medio electrónico en formato PDF al Administrador de Contrato, a la </w:t>
      </w:r>
      <w:r w:rsidRPr="00BE0524">
        <w:rPr>
          <w:rFonts w:ascii="Arial" w:hAnsi="Arial" w:cs="Arial"/>
          <w:sz w:val="16"/>
          <w:szCs w:val="16"/>
        </w:rPr>
        <w:t>División de Asuntos Jurídicos</w:t>
      </w:r>
      <w:r w:rsidRPr="00BE0524">
        <w:rPr>
          <w:rFonts w:ascii="Arial" w:hAnsi="Arial" w:cs="Arial"/>
          <w:bCs/>
          <w:sz w:val="16"/>
          <w:szCs w:val="18"/>
        </w:rPr>
        <w:t xml:space="preserve"> y a la Oficina de Tramite de Erogaciones de esta Unidad Médica de Alta Especialidad.</w:t>
      </w:r>
    </w:p>
    <w:p w14:paraId="056E7F03" w14:textId="77777777" w:rsidR="000576FD" w:rsidRPr="00BE0524" w:rsidRDefault="000576FD" w:rsidP="00BE0524">
      <w:pPr>
        <w:tabs>
          <w:tab w:val="left" w:pos="2520"/>
        </w:tabs>
        <w:jc w:val="both"/>
        <w:rPr>
          <w:rFonts w:ascii="Arial" w:hAnsi="Arial" w:cs="Arial"/>
          <w:bCs/>
          <w:sz w:val="16"/>
          <w:szCs w:val="18"/>
        </w:rPr>
      </w:pPr>
    </w:p>
    <w:p w14:paraId="7B0B4D9C"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“LAS PARTES”</w:t>
      </w:r>
      <w:r w:rsidRPr="00BE0524">
        <w:rPr>
          <w:rFonts w:ascii="Arial" w:hAnsi="Arial" w:cs="Arial"/>
          <w:sz w:val="16"/>
          <w:szCs w:val="16"/>
        </w:rPr>
        <w:t xml:space="preserve"> manifiestan estar conformes y enterados de las consecuencias, valor y alcance legal de todas y cada una de las estipulaciones que el presente instrumento jurídico contiene, en virtud de que se ajusta a la expresión de su libre voluntad y que su consentimiento no se encuentra afectado por dolo, error, mala fe ni otros vicios de la voluntad, lo firman y ratifican en todas sus partes, por duplicado, en la Ciudad de Puebla, Puebla, el XX de XXXX de 2024.</w:t>
      </w:r>
    </w:p>
    <w:p w14:paraId="7BAD4A5C" w14:textId="77777777" w:rsidR="000576FD" w:rsidRPr="00BE0524" w:rsidRDefault="000576FD" w:rsidP="00BE0524">
      <w:pPr>
        <w:ind w:left="1134"/>
        <w:jc w:val="center"/>
        <w:rPr>
          <w:rFonts w:ascii="Arial" w:hAnsi="Arial" w:cs="Arial"/>
          <w:b/>
          <w:sz w:val="16"/>
          <w:szCs w:val="16"/>
        </w:rPr>
      </w:pPr>
    </w:p>
    <w:p w14:paraId="420AB2D1" w14:textId="77777777" w:rsidR="000576FD" w:rsidRPr="00BE0524" w:rsidRDefault="000576FD" w:rsidP="00BE0524">
      <w:pPr>
        <w:ind w:left="1134"/>
        <w:jc w:val="center"/>
        <w:rPr>
          <w:rFonts w:ascii="Arial" w:hAnsi="Arial" w:cs="Arial"/>
          <w:b/>
          <w:sz w:val="16"/>
          <w:szCs w:val="16"/>
        </w:rPr>
      </w:pPr>
      <w:r w:rsidRPr="00BE0524">
        <w:rPr>
          <w:rFonts w:ascii="Arial" w:hAnsi="Arial" w:cs="Arial"/>
          <w:b/>
          <w:sz w:val="16"/>
          <w:szCs w:val="16"/>
        </w:rPr>
        <w:t xml:space="preserve">POR: </w:t>
      </w:r>
    </w:p>
    <w:p w14:paraId="2F7ADE75" w14:textId="77777777" w:rsidR="000576FD" w:rsidRPr="00BE0524" w:rsidRDefault="000576FD" w:rsidP="00BE0524">
      <w:pPr>
        <w:ind w:left="1134"/>
        <w:jc w:val="center"/>
        <w:rPr>
          <w:rFonts w:ascii="Arial" w:hAnsi="Arial" w:cs="Arial"/>
          <w:b/>
          <w:sz w:val="16"/>
          <w:szCs w:val="16"/>
        </w:rPr>
      </w:pPr>
      <w:r w:rsidRPr="00BE0524">
        <w:rPr>
          <w:rFonts w:ascii="Arial" w:hAnsi="Arial" w:cs="Arial"/>
          <w:b/>
          <w:sz w:val="16"/>
          <w:szCs w:val="16"/>
        </w:rPr>
        <w:t>“LA DEPENDENCIA O ENTIDAD”</w:t>
      </w:r>
    </w:p>
    <w:p w14:paraId="17B502E0" w14:textId="77777777" w:rsidR="000576FD" w:rsidRPr="00BE0524" w:rsidRDefault="000576FD" w:rsidP="00BE0524">
      <w:pPr>
        <w:ind w:left="1134"/>
        <w:jc w:val="center"/>
        <w:rPr>
          <w:rFonts w:ascii="Arial" w:hAnsi="Arial" w:cs="Arial"/>
          <w:b/>
          <w:sz w:val="16"/>
          <w:szCs w:val="16"/>
        </w:rPr>
      </w:pPr>
    </w:p>
    <w:p w14:paraId="163C1316" w14:textId="77777777" w:rsidR="000576FD" w:rsidRPr="00BE0524" w:rsidRDefault="000576FD" w:rsidP="00BE0524">
      <w:pPr>
        <w:ind w:left="1134"/>
        <w:jc w:val="center"/>
        <w:rPr>
          <w:rFonts w:ascii="Arial" w:hAnsi="Arial" w:cs="Arial"/>
          <w:b/>
          <w:sz w:val="16"/>
          <w:szCs w:val="16"/>
        </w:rPr>
      </w:pP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3171"/>
        <w:gridCol w:w="2423"/>
      </w:tblGrid>
      <w:tr w:rsidR="000576FD" w:rsidRPr="00BE0524" w14:paraId="20BC3A4E" w14:textId="77777777" w:rsidTr="00D66933">
        <w:trPr>
          <w:trHeight w:val="395"/>
          <w:tblHeader/>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14:paraId="19B4DFF4" w14:textId="77777777" w:rsidR="000576FD" w:rsidRPr="00BE0524" w:rsidRDefault="000576FD" w:rsidP="00BE0524">
            <w:pPr>
              <w:jc w:val="center"/>
              <w:rPr>
                <w:rFonts w:ascii="Arial" w:hAnsi="Arial" w:cs="Arial"/>
                <w:b/>
                <w:sz w:val="16"/>
                <w:szCs w:val="16"/>
              </w:rPr>
            </w:pPr>
            <w:r w:rsidRPr="00BE0524">
              <w:rPr>
                <w:rFonts w:ascii="Arial" w:hAnsi="Arial" w:cs="Arial"/>
                <w:b/>
                <w:sz w:val="16"/>
                <w:szCs w:val="16"/>
              </w:rPr>
              <w:t>NOMBRE</w:t>
            </w:r>
          </w:p>
        </w:tc>
        <w:tc>
          <w:tcPr>
            <w:tcW w:w="3207" w:type="dxa"/>
            <w:tcBorders>
              <w:top w:val="single" w:sz="4" w:space="0" w:color="auto"/>
              <w:left w:val="single" w:sz="4" w:space="0" w:color="auto"/>
              <w:bottom w:val="single" w:sz="4" w:space="0" w:color="auto"/>
              <w:right w:val="single" w:sz="4" w:space="0" w:color="auto"/>
            </w:tcBorders>
            <w:shd w:val="clear" w:color="auto" w:fill="auto"/>
            <w:vAlign w:val="center"/>
          </w:tcPr>
          <w:p w14:paraId="4B004684" w14:textId="77777777" w:rsidR="000576FD" w:rsidRPr="00BE0524" w:rsidRDefault="000576FD" w:rsidP="00BE0524">
            <w:pPr>
              <w:jc w:val="center"/>
              <w:rPr>
                <w:rFonts w:ascii="Arial" w:hAnsi="Arial" w:cs="Arial"/>
                <w:b/>
                <w:sz w:val="16"/>
                <w:szCs w:val="16"/>
              </w:rPr>
            </w:pPr>
            <w:r w:rsidRPr="00BE0524">
              <w:rPr>
                <w:rFonts w:ascii="Arial" w:hAnsi="Arial" w:cs="Arial"/>
                <w:b/>
                <w:sz w:val="16"/>
                <w:szCs w:val="16"/>
              </w:rPr>
              <w:t>CARGO</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649E1C9A" w14:textId="77777777" w:rsidR="000576FD" w:rsidRPr="00BE0524" w:rsidRDefault="000576FD" w:rsidP="00BE0524">
            <w:pPr>
              <w:jc w:val="center"/>
              <w:rPr>
                <w:rFonts w:ascii="Arial" w:hAnsi="Arial" w:cs="Arial"/>
                <w:b/>
                <w:sz w:val="16"/>
                <w:szCs w:val="16"/>
              </w:rPr>
            </w:pPr>
            <w:r w:rsidRPr="00BE0524">
              <w:rPr>
                <w:rFonts w:ascii="Arial" w:hAnsi="Arial" w:cs="Arial"/>
                <w:b/>
                <w:sz w:val="16"/>
                <w:szCs w:val="16"/>
              </w:rPr>
              <w:t>R.F.C.</w:t>
            </w:r>
          </w:p>
        </w:tc>
      </w:tr>
      <w:tr w:rsidR="000576FD" w:rsidRPr="00BE0524" w14:paraId="2D291A00" w14:textId="77777777" w:rsidTr="00D66933">
        <w:tc>
          <w:tcPr>
            <w:tcW w:w="3180" w:type="dxa"/>
            <w:tcBorders>
              <w:top w:val="single" w:sz="4" w:space="0" w:color="auto"/>
              <w:left w:val="single" w:sz="4" w:space="0" w:color="auto"/>
              <w:bottom w:val="single" w:sz="4" w:space="0" w:color="auto"/>
              <w:right w:val="single" w:sz="4" w:space="0" w:color="auto"/>
            </w:tcBorders>
            <w:shd w:val="clear" w:color="auto" w:fill="auto"/>
          </w:tcPr>
          <w:p w14:paraId="70158D90" w14:textId="77777777" w:rsidR="000576FD" w:rsidRPr="00BE0524" w:rsidRDefault="000576FD" w:rsidP="00BE0524">
            <w:pPr>
              <w:ind w:left="1134"/>
              <w:jc w:val="center"/>
              <w:rPr>
                <w:rFonts w:ascii="Arial" w:hAnsi="Arial" w:cs="Arial"/>
                <w:sz w:val="16"/>
                <w:szCs w:val="16"/>
                <w:u w:val="single"/>
              </w:rPr>
            </w:pPr>
          </w:p>
          <w:p w14:paraId="09B14760" w14:textId="77777777" w:rsidR="000576FD" w:rsidRPr="00BE0524" w:rsidRDefault="000576FD" w:rsidP="00BE0524">
            <w:pPr>
              <w:rPr>
                <w:rFonts w:ascii="Arial" w:hAnsi="Arial" w:cs="Arial"/>
                <w:sz w:val="16"/>
                <w:szCs w:val="16"/>
                <w:u w:val="single"/>
              </w:rPr>
            </w:pPr>
          </w:p>
          <w:p w14:paraId="710BF01C" w14:textId="77777777" w:rsidR="000576FD" w:rsidRPr="00BE0524" w:rsidRDefault="000576FD" w:rsidP="00BE0524">
            <w:pPr>
              <w:jc w:val="center"/>
              <w:rPr>
                <w:rFonts w:ascii="Arial" w:hAnsi="Arial" w:cs="Arial"/>
                <w:sz w:val="16"/>
                <w:szCs w:val="16"/>
                <w:u w:val="single"/>
              </w:rPr>
            </w:pPr>
          </w:p>
          <w:p w14:paraId="720751E3"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XXXXXXX</w:t>
            </w:r>
          </w:p>
        </w:tc>
        <w:tc>
          <w:tcPr>
            <w:tcW w:w="3207" w:type="dxa"/>
            <w:tcBorders>
              <w:top w:val="single" w:sz="4" w:space="0" w:color="auto"/>
              <w:left w:val="single" w:sz="4" w:space="0" w:color="auto"/>
              <w:bottom w:val="single" w:sz="4" w:space="0" w:color="auto"/>
              <w:right w:val="single" w:sz="4" w:space="0" w:color="auto"/>
            </w:tcBorders>
            <w:shd w:val="clear" w:color="auto" w:fill="auto"/>
          </w:tcPr>
          <w:p w14:paraId="69BC3009" w14:textId="77777777" w:rsidR="000576FD" w:rsidRPr="00BE0524" w:rsidRDefault="000576FD" w:rsidP="00BE0524">
            <w:pPr>
              <w:rPr>
                <w:rFonts w:ascii="Arial" w:hAnsi="Arial" w:cs="Arial"/>
                <w:sz w:val="16"/>
                <w:szCs w:val="16"/>
                <w:u w:val="single"/>
              </w:rPr>
            </w:pPr>
          </w:p>
          <w:p w14:paraId="738BB2FE" w14:textId="77777777" w:rsidR="000576FD" w:rsidRPr="00BE0524" w:rsidRDefault="000576FD" w:rsidP="00BE0524">
            <w:pPr>
              <w:jc w:val="center"/>
              <w:rPr>
                <w:rFonts w:ascii="Arial" w:hAnsi="Arial" w:cs="Arial"/>
                <w:sz w:val="16"/>
                <w:szCs w:val="16"/>
                <w:u w:val="single"/>
              </w:rPr>
            </w:pPr>
          </w:p>
          <w:p w14:paraId="515E9F6D"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Director de la UMAE HTOP del IMSS</w:t>
            </w:r>
          </w:p>
          <w:p w14:paraId="3616FAD4" w14:textId="77777777" w:rsidR="000576FD" w:rsidRPr="00BE0524" w:rsidRDefault="000576FD" w:rsidP="00BE0524">
            <w:pPr>
              <w:ind w:left="1134"/>
              <w:jc w:val="center"/>
              <w:rPr>
                <w:rFonts w:ascii="Arial" w:hAnsi="Arial" w:cs="Arial"/>
                <w:sz w:val="16"/>
                <w:szCs w:val="16"/>
                <w:u w:val="single"/>
              </w:rPr>
            </w:pP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70F98576" w14:textId="77777777" w:rsidR="000576FD" w:rsidRPr="00BE0524" w:rsidRDefault="000576FD" w:rsidP="00BE0524">
            <w:pPr>
              <w:rPr>
                <w:rFonts w:ascii="Arial" w:hAnsi="Arial" w:cs="Arial"/>
                <w:sz w:val="16"/>
                <w:szCs w:val="16"/>
                <w:u w:val="single"/>
              </w:rPr>
            </w:pPr>
          </w:p>
          <w:p w14:paraId="2F81EC37" w14:textId="77777777" w:rsidR="000576FD" w:rsidRPr="00BE0524" w:rsidRDefault="000576FD" w:rsidP="00BE0524">
            <w:pPr>
              <w:ind w:left="1134"/>
              <w:jc w:val="center"/>
              <w:rPr>
                <w:rFonts w:ascii="Arial" w:hAnsi="Arial" w:cs="Arial"/>
                <w:sz w:val="16"/>
                <w:szCs w:val="16"/>
                <w:u w:val="single"/>
              </w:rPr>
            </w:pPr>
          </w:p>
          <w:p w14:paraId="264FC6A2" w14:textId="77777777" w:rsidR="000576FD" w:rsidRPr="00BE0524" w:rsidRDefault="000576FD" w:rsidP="00BE0524">
            <w:pPr>
              <w:rPr>
                <w:rFonts w:ascii="Arial" w:hAnsi="Arial" w:cs="Arial"/>
                <w:sz w:val="16"/>
                <w:szCs w:val="16"/>
                <w:u w:val="single"/>
              </w:rPr>
            </w:pPr>
          </w:p>
          <w:p w14:paraId="5D8407B9"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XXXXXXXXX</w:t>
            </w:r>
          </w:p>
        </w:tc>
      </w:tr>
      <w:tr w:rsidR="000576FD" w:rsidRPr="00BE0524" w14:paraId="09F72FFC" w14:textId="77777777" w:rsidTr="00D66933">
        <w:tc>
          <w:tcPr>
            <w:tcW w:w="3180" w:type="dxa"/>
            <w:tcBorders>
              <w:top w:val="single" w:sz="4" w:space="0" w:color="auto"/>
              <w:left w:val="single" w:sz="4" w:space="0" w:color="auto"/>
              <w:bottom w:val="single" w:sz="4" w:space="0" w:color="auto"/>
              <w:right w:val="single" w:sz="4" w:space="0" w:color="auto"/>
            </w:tcBorders>
            <w:shd w:val="clear" w:color="auto" w:fill="auto"/>
          </w:tcPr>
          <w:p w14:paraId="1CD74B04" w14:textId="77777777" w:rsidR="000576FD" w:rsidRPr="00BE0524" w:rsidRDefault="000576FD" w:rsidP="00BE0524">
            <w:pPr>
              <w:jc w:val="center"/>
              <w:rPr>
                <w:rFonts w:ascii="Arial" w:hAnsi="Arial" w:cs="Arial"/>
                <w:sz w:val="16"/>
                <w:szCs w:val="16"/>
                <w:u w:val="single"/>
              </w:rPr>
            </w:pPr>
          </w:p>
          <w:p w14:paraId="331F0EF3" w14:textId="77777777" w:rsidR="000576FD" w:rsidRPr="00BE0524" w:rsidRDefault="000576FD" w:rsidP="00BE0524">
            <w:pPr>
              <w:rPr>
                <w:rFonts w:ascii="Arial" w:hAnsi="Arial" w:cs="Arial"/>
                <w:sz w:val="16"/>
                <w:szCs w:val="16"/>
                <w:u w:val="single"/>
              </w:rPr>
            </w:pPr>
          </w:p>
          <w:p w14:paraId="498D486F"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w:t>
            </w:r>
          </w:p>
        </w:tc>
        <w:tc>
          <w:tcPr>
            <w:tcW w:w="3207" w:type="dxa"/>
            <w:tcBorders>
              <w:top w:val="single" w:sz="4" w:space="0" w:color="auto"/>
              <w:left w:val="single" w:sz="4" w:space="0" w:color="auto"/>
              <w:bottom w:val="single" w:sz="4" w:space="0" w:color="auto"/>
              <w:right w:val="single" w:sz="4" w:space="0" w:color="auto"/>
            </w:tcBorders>
            <w:shd w:val="clear" w:color="auto" w:fill="auto"/>
          </w:tcPr>
          <w:p w14:paraId="6384BCDB" w14:textId="77777777" w:rsidR="000576FD" w:rsidRPr="00BE0524" w:rsidRDefault="000576FD" w:rsidP="00BE0524">
            <w:pPr>
              <w:rPr>
                <w:rFonts w:ascii="Arial" w:hAnsi="Arial" w:cs="Arial"/>
                <w:sz w:val="16"/>
                <w:szCs w:val="16"/>
                <w:u w:val="single"/>
              </w:rPr>
            </w:pPr>
          </w:p>
          <w:p w14:paraId="764E10B8"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 de la  UMAE HTOP IMSS</w:t>
            </w:r>
          </w:p>
          <w:p w14:paraId="2BE46A04"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Supervisor de Contrato</w:t>
            </w:r>
          </w:p>
          <w:p w14:paraId="74C3E900" w14:textId="77777777" w:rsidR="000576FD" w:rsidRPr="00BE0524" w:rsidRDefault="000576FD" w:rsidP="00BE0524">
            <w:pPr>
              <w:jc w:val="center"/>
              <w:rPr>
                <w:rFonts w:ascii="Arial" w:hAnsi="Arial" w:cs="Arial"/>
                <w:sz w:val="16"/>
                <w:szCs w:val="16"/>
                <w:u w:val="single"/>
              </w:rPr>
            </w:pP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40639932" w14:textId="77777777" w:rsidR="000576FD" w:rsidRPr="00BE0524" w:rsidRDefault="000576FD" w:rsidP="00BE0524">
            <w:pPr>
              <w:rPr>
                <w:rFonts w:ascii="Arial" w:hAnsi="Arial" w:cs="Arial"/>
                <w:sz w:val="16"/>
                <w:szCs w:val="16"/>
                <w:u w:val="single"/>
              </w:rPr>
            </w:pPr>
          </w:p>
          <w:p w14:paraId="47F8E330" w14:textId="77777777" w:rsidR="000576FD" w:rsidRPr="00BE0524" w:rsidRDefault="000576FD" w:rsidP="00BE0524">
            <w:pPr>
              <w:ind w:left="1134"/>
              <w:jc w:val="center"/>
              <w:rPr>
                <w:rFonts w:ascii="Arial" w:hAnsi="Arial" w:cs="Arial"/>
                <w:sz w:val="16"/>
                <w:szCs w:val="16"/>
                <w:u w:val="single"/>
              </w:rPr>
            </w:pPr>
          </w:p>
          <w:p w14:paraId="323081FA"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XXXXXXX</w:t>
            </w:r>
          </w:p>
        </w:tc>
      </w:tr>
      <w:tr w:rsidR="000576FD" w:rsidRPr="00BE0524" w14:paraId="7BF9A97D" w14:textId="77777777" w:rsidTr="00D66933">
        <w:tc>
          <w:tcPr>
            <w:tcW w:w="3180" w:type="dxa"/>
            <w:shd w:val="clear" w:color="auto" w:fill="auto"/>
          </w:tcPr>
          <w:p w14:paraId="52F9708F" w14:textId="77777777" w:rsidR="000576FD" w:rsidRPr="00BE0524" w:rsidRDefault="000576FD" w:rsidP="00BE0524">
            <w:pPr>
              <w:rPr>
                <w:rFonts w:ascii="Arial" w:hAnsi="Arial" w:cs="Arial"/>
                <w:sz w:val="16"/>
                <w:szCs w:val="16"/>
                <w:u w:val="single"/>
              </w:rPr>
            </w:pPr>
          </w:p>
          <w:p w14:paraId="0B925A8B" w14:textId="77777777" w:rsidR="00DF1F81" w:rsidRPr="00BE0524" w:rsidRDefault="00DF1F81" w:rsidP="00BE0524">
            <w:pPr>
              <w:rPr>
                <w:rFonts w:ascii="Arial" w:hAnsi="Arial" w:cs="Arial"/>
                <w:sz w:val="16"/>
                <w:szCs w:val="16"/>
                <w:u w:val="single"/>
              </w:rPr>
            </w:pPr>
          </w:p>
          <w:p w14:paraId="08A839FA" w14:textId="77777777" w:rsidR="00DF1F81" w:rsidRPr="00BE0524" w:rsidRDefault="00DF1F81" w:rsidP="00BE0524">
            <w:pPr>
              <w:rPr>
                <w:rFonts w:ascii="Arial" w:hAnsi="Arial" w:cs="Arial"/>
                <w:sz w:val="16"/>
                <w:szCs w:val="16"/>
                <w:u w:val="single"/>
              </w:rPr>
            </w:pPr>
          </w:p>
          <w:p w14:paraId="4660128A"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XXXXXXX</w:t>
            </w:r>
          </w:p>
        </w:tc>
        <w:tc>
          <w:tcPr>
            <w:tcW w:w="3207" w:type="dxa"/>
            <w:shd w:val="clear" w:color="auto" w:fill="auto"/>
          </w:tcPr>
          <w:p w14:paraId="7C8CBB14" w14:textId="77777777" w:rsidR="000576FD" w:rsidRPr="00BE0524" w:rsidRDefault="000576FD" w:rsidP="00BE0524">
            <w:pPr>
              <w:rPr>
                <w:rFonts w:ascii="Arial" w:hAnsi="Arial" w:cs="Arial"/>
                <w:sz w:val="16"/>
                <w:szCs w:val="16"/>
                <w:u w:val="single"/>
              </w:rPr>
            </w:pPr>
          </w:p>
          <w:p w14:paraId="3DF1F716"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XXXXXXX UMAE HTOP IMSS</w:t>
            </w:r>
          </w:p>
          <w:p w14:paraId="06A0D48C"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Supervisor de Contrato</w:t>
            </w:r>
          </w:p>
          <w:p w14:paraId="6306B242" w14:textId="77777777" w:rsidR="000576FD" w:rsidRPr="00BE0524" w:rsidRDefault="000576FD" w:rsidP="00BE0524">
            <w:pPr>
              <w:jc w:val="center"/>
              <w:rPr>
                <w:rFonts w:ascii="Arial" w:hAnsi="Arial" w:cs="Arial"/>
                <w:sz w:val="16"/>
                <w:szCs w:val="16"/>
                <w:u w:val="single"/>
              </w:rPr>
            </w:pPr>
          </w:p>
        </w:tc>
        <w:tc>
          <w:tcPr>
            <w:tcW w:w="2441" w:type="dxa"/>
            <w:shd w:val="clear" w:color="auto" w:fill="auto"/>
          </w:tcPr>
          <w:p w14:paraId="02379715" w14:textId="77777777" w:rsidR="000576FD" w:rsidRPr="00BE0524" w:rsidRDefault="000576FD" w:rsidP="00BE0524">
            <w:pPr>
              <w:rPr>
                <w:rFonts w:ascii="Arial" w:hAnsi="Arial" w:cs="Arial"/>
                <w:sz w:val="16"/>
                <w:szCs w:val="16"/>
                <w:u w:val="single"/>
              </w:rPr>
            </w:pPr>
          </w:p>
          <w:p w14:paraId="29ABA98B" w14:textId="77777777" w:rsidR="000576FD" w:rsidRPr="00BE0524" w:rsidRDefault="000576FD" w:rsidP="00BE0524">
            <w:pPr>
              <w:rPr>
                <w:rFonts w:ascii="Arial" w:hAnsi="Arial" w:cs="Arial"/>
                <w:sz w:val="16"/>
                <w:szCs w:val="16"/>
                <w:u w:val="single"/>
              </w:rPr>
            </w:pPr>
          </w:p>
          <w:p w14:paraId="3993F3B8"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XXXXXXX</w:t>
            </w:r>
          </w:p>
        </w:tc>
      </w:tr>
      <w:tr w:rsidR="000576FD" w:rsidRPr="00BE0524" w14:paraId="421FF0FA" w14:textId="77777777" w:rsidTr="00D66933">
        <w:tc>
          <w:tcPr>
            <w:tcW w:w="3180" w:type="dxa"/>
            <w:shd w:val="clear" w:color="auto" w:fill="auto"/>
          </w:tcPr>
          <w:p w14:paraId="33E823D6" w14:textId="77777777" w:rsidR="000576FD" w:rsidRPr="00BE0524" w:rsidRDefault="000576FD" w:rsidP="00BE0524">
            <w:pPr>
              <w:jc w:val="center"/>
              <w:rPr>
                <w:rFonts w:ascii="Arial" w:hAnsi="Arial" w:cs="Arial"/>
                <w:sz w:val="16"/>
                <w:szCs w:val="16"/>
                <w:u w:val="single"/>
              </w:rPr>
            </w:pPr>
          </w:p>
          <w:p w14:paraId="6BB3934B" w14:textId="77777777" w:rsidR="000576FD" w:rsidRPr="00BE0524" w:rsidRDefault="000576FD" w:rsidP="00BE0524">
            <w:pPr>
              <w:jc w:val="center"/>
              <w:rPr>
                <w:rFonts w:ascii="Arial" w:hAnsi="Arial" w:cs="Arial"/>
                <w:sz w:val="16"/>
                <w:szCs w:val="16"/>
                <w:u w:val="single"/>
              </w:rPr>
            </w:pPr>
          </w:p>
          <w:p w14:paraId="23B8A6E4" w14:textId="77777777" w:rsidR="000576FD" w:rsidRPr="00BE0524" w:rsidRDefault="000576FD" w:rsidP="00BE0524">
            <w:pPr>
              <w:rPr>
                <w:rFonts w:ascii="Arial" w:hAnsi="Arial" w:cs="Arial"/>
                <w:sz w:val="16"/>
                <w:szCs w:val="16"/>
                <w:u w:val="single"/>
              </w:rPr>
            </w:pPr>
          </w:p>
          <w:p w14:paraId="7DE731D8"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XXXXXXX</w:t>
            </w:r>
          </w:p>
        </w:tc>
        <w:tc>
          <w:tcPr>
            <w:tcW w:w="3207" w:type="dxa"/>
            <w:shd w:val="clear" w:color="auto" w:fill="auto"/>
          </w:tcPr>
          <w:p w14:paraId="097C984C" w14:textId="77777777" w:rsidR="000576FD" w:rsidRPr="00BE0524" w:rsidRDefault="000576FD" w:rsidP="00BE0524">
            <w:pPr>
              <w:rPr>
                <w:rFonts w:ascii="Arial" w:hAnsi="Arial" w:cs="Arial"/>
                <w:sz w:val="16"/>
                <w:szCs w:val="16"/>
                <w:u w:val="single"/>
              </w:rPr>
            </w:pPr>
          </w:p>
          <w:p w14:paraId="0BEB474C"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XXXXXXXX</w:t>
            </w:r>
          </w:p>
          <w:p w14:paraId="5C1ADE1D"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Área Contratante</w:t>
            </w:r>
          </w:p>
          <w:p w14:paraId="0DC7DE86" w14:textId="77777777" w:rsidR="000576FD" w:rsidRPr="00BE0524" w:rsidRDefault="000576FD" w:rsidP="00BE0524">
            <w:pPr>
              <w:jc w:val="center"/>
              <w:rPr>
                <w:rFonts w:ascii="Arial" w:hAnsi="Arial" w:cs="Arial"/>
                <w:sz w:val="16"/>
                <w:szCs w:val="16"/>
                <w:u w:val="single"/>
              </w:rPr>
            </w:pPr>
          </w:p>
        </w:tc>
        <w:tc>
          <w:tcPr>
            <w:tcW w:w="2441" w:type="dxa"/>
            <w:shd w:val="clear" w:color="auto" w:fill="auto"/>
          </w:tcPr>
          <w:p w14:paraId="240F9155" w14:textId="77777777" w:rsidR="000576FD" w:rsidRPr="00BE0524" w:rsidRDefault="000576FD" w:rsidP="00BE0524">
            <w:pPr>
              <w:rPr>
                <w:rFonts w:ascii="Arial" w:hAnsi="Arial" w:cs="Arial"/>
                <w:sz w:val="16"/>
                <w:szCs w:val="16"/>
                <w:u w:val="single"/>
              </w:rPr>
            </w:pPr>
          </w:p>
          <w:p w14:paraId="04473436" w14:textId="77777777" w:rsidR="000576FD" w:rsidRPr="00BE0524" w:rsidRDefault="000576FD" w:rsidP="00BE0524">
            <w:pPr>
              <w:rPr>
                <w:rFonts w:ascii="Arial" w:hAnsi="Arial" w:cs="Arial"/>
                <w:sz w:val="16"/>
                <w:szCs w:val="16"/>
                <w:u w:val="single"/>
              </w:rPr>
            </w:pPr>
          </w:p>
          <w:p w14:paraId="3AAAB649"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w:t>
            </w:r>
          </w:p>
        </w:tc>
      </w:tr>
      <w:tr w:rsidR="000576FD" w:rsidRPr="00BE0524" w14:paraId="48A7F351" w14:textId="77777777" w:rsidTr="00D66933">
        <w:tc>
          <w:tcPr>
            <w:tcW w:w="3180" w:type="dxa"/>
            <w:shd w:val="clear" w:color="auto" w:fill="auto"/>
          </w:tcPr>
          <w:p w14:paraId="5E6C7438" w14:textId="77777777" w:rsidR="000576FD" w:rsidRPr="00BE0524" w:rsidRDefault="000576FD" w:rsidP="00BE0524">
            <w:pPr>
              <w:jc w:val="center"/>
              <w:rPr>
                <w:rFonts w:ascii="Arial" w:hAnsi="Arial" w:cs="Arial"/>
                <w:sz w:val="16"/>
                <w:szCs w:val="16"/>
                <w:u w:val="single"/>
              </w:rPr>
            </w:pPr>
          </w:p>
          <w:p w14:paraId="5401C76B" w14:textId="77777777" w:rsidR="000576FD" w:rsidRPr="00BE0524" w:rsidRDefault="000576FD" w:rsidP="00BE0524">
            <w:pPr>
              <w:rPr>
                <w:rFonts w:ascii="Arial" w:hAnsi="Arial" w:cs="Arial"/>
                <w:sz w:val="16"/>
                <w:szCs w:val="16"/>
                <w:u w:val="single"/>
              </w:rPr>
            </w:pPr>
          </w:p>
          <w:p w14:paraId="634C434A"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XXXXXXX</w:t>
            </w:r>
          </w:p>
        </w:tc>
        <w:tc>
          <w:tcPr>
            <w:tcW w:w="3207" w:type="dxa"/>
            <w:shd w:val="clear" w:color="auto" w:fill="auto"/>
          </w:tcPr>
          <w:p w14:paraId="6E9F046C" w14:textId="77777777" w:rsidR="000576FD" w:rsidRPr="00BE0524" w:rsidRDefault="000576FD" w:rsidP="00BE0524">
            <w:pPr>
              <w:rPr>
                <w:rFonts w:ascii="Arial" w:hAnsi="Arial" w:cs="Arial"/>
                <w:sz w:val="16"/>
                <w:szCs w:val="16"/>
                <w:u w:val="single"/>
              </w:rPr>
            </w:pPr>
          </w:p>
          <w:p w14:paraId="65799D71"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XXXXXXXX</w:t>
            </w:r>
          </w:p>
          <w:p w14:paraId="0599DBC9"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Área Contratante</w:t>
            </w:r>
          </w:p>
          <w:p w14:paraId="7A91586D" w14:textId="77777777" w:rsidR="000576FD" w:rsidRPr="00BE0524" w:rsidRDefault="000576FD" w:rsidP="00BE0524">
            <w:pPr>
              <w:jc w:val="center"/>
              <w:rPr>
                <w:rFonts w:ascii="Arial" w:hAnsi="Arial" w:cs="Arial"/>
                <w:sz w:val="16"/>
                <w:szCs w:val="16"/>
                <w:u w:val="single"/>
              </w:rPr>
            </w:pPr>
          </w:p>
        </w:tc>
        <w:tc>
          <w:tcPr>
            <w:tcW w:w="2441" w:type="dxa"/>
            <w:shd w:val="clear" w:color="auto" w:fill="auto"/>
          </w:tcPr>
          <w:p w14:paraId="34FA4675" w14:textId="77777777" w:rsidR="000576FD" w:rsidRPr="00BE0524" w:rsidRDefault="000576FD" w:rsidP="00BE0524">
            <w:pPr>
              <w:ind w:left="1134"/>
              <w:jc w:val="center"/>
              <w:rPr>
                <w:rFonts w:ascii="Arial" w:hAnsi="Arial" w:cs="Arial"/>
                <w:sz w:val="16"/>
                <w:szCs w:val="16"/>
                <w:u w:val="single"/>
              </w:rPr>
            </w:pPr>
          </w:p>
          <w:p w14:paraId="67D5379A" w14:textId="77777777" w:rsidR="000576FD" w:rsidRPr="00BE0524" w:rsidRDefault="000576FD" w:rsidP="00BE0524">
            <w:pPr>
              <w:rPr>
                <w:rFonts w:ascii="Arial" w:hAnsi="Arial" w:cs="Arial"/>
                <w:sz w:val="16"/>
                <w:szCs w:val="16"/>
                <w:u w:val="single"/>
              </w:rPr>
            </w:pPr>
          </w:p>
          <w:p w14:paraId="79C2FE6F"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XXXXXXX</w:t>
            </w:r>
          </w:p>
        </w:tc>
      </w:tr>
      <w:tr w:rsidR="000576FD" w:rsidRPr="00BE0524" w14:paraId="20AD5A81" w14:textId="77777777" w:rsidTr="00D66933">
        <w:tc>
          <w:tcPr>
            <w:tcW w:w="3180" w:type="dxa"/>
            <w:shd w:val="clear" w:color="auto" w:fill="auto"/>
          </w:tcPr>
          <w:p w14:paraId="6E2E422A" w14:textId="77777777" w:rsidR="000576FD" w:rsidRPr="00BE0524" w:rsidRDefault="000576FD" w:rsidP="00BE0524">
            <w:pPr>
              <w:jc w:val="center"/>
              <w:rPr>
                <w:rFonts w:ascii="Arial" w:hAnsi="Arial" w:cs="Arial"/>
                <w:sz w:val="16"/>
                <w:szCs w:val="16"/>
                <w:u w:val="single"/>
                <w:lang w:val="es-MX"/>
              </w:rPr>
            </w:pPr>
          </w:p>
          <w:p w14:paraId="5F098B88" w14:textId="77777777" w:rsidR="000576FD" w:rsidRPr="00BE0524" w:rsidRDefault="000576FD" w:rsidP="00BE0524">
            <w:pPr>
              <w:rPr>
                <w:rFonts w:ascii="Arial" w:hAnsi="Arial" w:cs="Arial"/>
                <w:sz w:val="16"/>
                <w:szCs w:val="16"/>
                <w:u w:val="single"/>
                <w:lang w:val="es-MX"/>
              </w:rPr>
            </w:pPr>
          </w:p>
          <w:p w14:paraId="0C3AD0E1"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lang w:val="es-MX"/>
              </w:rPr>
              <w:t xml:space="preserve">XXXXXXX </w:t>
            </w:r>
          </w:p>
        </w:tc>
        <w:tc>
          <w:tcPr>
            <w:tcW w:w="3207" w:type="dxa"/>
            <w:shd w:val="clear" w:color="auto" w:fill="auto"/>
          </w:tcPr>
          <w:p w14:paraId="4EC7B411" w14:textId="77777777" w:rsidR="000576FD" w:rsidRPr="00BE0524" w:rsidRDefault="000576FD" w:rsidP="00BE0524">
            <w:pPr>
              <w:numPr>
                <w:ilvl w:val="12"/>
                <w:numId w:val="0"/>
              </w:numPr>
              <w:ind w:right="-93"/>
              <w:rPr>
                <w:rFonts w:ascii="Arial" w:hAnsi="Arial" w:cs="Arial"/>
                <w:sz w:val="16"/>
                <w:szCs w:val="16"/>
                <w:u w:val="single"/>
                <w:lang w:val="es-MX"/>
              </w:rPr>
            </w:pPr>
          </w:p>
          <w:p w14:paraId="5E53C691" w14:textId="77777777" w:rsidR="000576FD" w:rsidRPr="00BE0524" w:rsidRDefault="000576FD" w:rsidP="00BE0524">
            <w:pPr>
              <w:numPr>
                <w:ilvl w:val="12"/>
                <w:numId w:val="0"/>
              </w:numPr>
              <w:ind w:right="-93"/>
              <w:jc w:val="center"/>
              <w:rPr>
                <w:rFonts w:ascii="Arial" w:hAnsi="Arial" w:cs="Arial"/>
                <w:sz w:val="16"/>
                <w:szCs w:val="16"/>
                <w:u w:val="single"/>
                <w:lang w:val="es-MX"/>
              </w:rPr>
            </w:pPr>
            <w:r w:rsidRPr="00BE0524">
              <w:rPr>
                <w:rFonts w:ascii="Arial" w:hAnsi="Arial" w:cs="Arial"/>
                <w:sz w:val="16"/>
                <w:szCs w:val="16"/>
                <w:u w:val="single"/>
                <w:lang w:val="es-MX"/>
              </w:rPr>
              <w:t>XXXXXX</w:t>
            </w:r>
          </w:p>
          <w:p w14:paraId="3E18170B" w14:textId="77777777" w:rsidR="000576FD" w:rsidRPr="00BE0524" w:rsidRDefault="000576FD" w:rsidP="00BE0524">
            <w:pPr>
              <w:numPr>
                <w:ilvl w:val="12"/>
                <w:numId w:val="0"/>
              </w:numPr>
              <w:ind w:right="-93"/>
              <w:jc w:val="center"/>
              <w:rPr>
                <w:rFonts w:ascii="Arial" w:hAnsi="Arial" w:cs="Arial"/>
                <w:sz w:val="16"/>
                <w:szCs w:val="16"/>
                <w:u w:val="single"/>
                <w:lang w:val="es-MX"/>
              </w:rPr>
            </w:pPr>
            <w:r w:rsidRPr="00BE0524">
              <w:rPr>
                <w:rFonts w:ascii="Arial" w:hAnsi="Arial" w:cs="Arial"/>
                <w:sz w:val="16"/>
                <w:szCs w:val="16"/>
                <w:u w:val="single"/>
                <w:lang w:val="es-MX"/>
              </w:rPr>
              <w:t>Administrador de Contrato</w:t>
            </w:r>
          </w:p>
          <w:p w14:paraId="3D38E45A" w14:textId="77777777" w:rsidR="000576FD" w:rsidRPr="00BE0524" w:rsidRDefault="000576FD" w:rsidP="00BE0524">
            <w:pPr>
              <w:ind w:left="1134"/>
              <w:jc w:val="center"/>
              <w:rPr>
                <w:rFonts w:ascii="Arial" w:hAnsi="Arial" w:cs="Arial"/>
                <w:sz w:val="16"/>
                <w:szCs w:val="16"/>
                <w:u w:val="single"/>
              </w:rPr>
            </w:pPr>
          </w:p>
        </w:tc>
        <w:tc>
          <w:tcPr>
            <w:tcW w:w="2441" w:type="dxa"/>
            <w:shd w:val="clear" w:color="auto" w:fill="auto"/>
          </w:tcPr>
          <w:p w14:paraId="1B55E946" w14:textId="77777777" w:rsidR="000576FD" w:rsidRPr="00BE0524" w:rsidRDefault="000576FD" w:rsidP="00BE0524">
            <w:pPr>
              <w:rPr>
                <w:rFonts w:ascii="Arial" w:hAnsi="Arial" w:cs="Arial"/>
                <w:sz w:val="16"/>
                <w:szCs w:val="16"/>
                <w:u w:val="single"/>
              </w:rPr>
            </w:pPr>
          </w:p>
          <w:p w14:paraId="38C4D721" w14:textId="77777777" w:rsidR="00DF1F81" w:rsidRPr="00BE0524" w:rsidRDefault="00DF1F81" w:rsidP="00BE0524">
            <w:pPr>
              <w:rPr>
                <w:rFonts w:ascii="Arial" w:hAnsi="Arial" w:cs="Arial"/>
                <w:sz w:val="16"/>
                <w:szCs w:val="16"/>
                <w:u w:val="single"/>
              </w:rPr>
            </w:pPr>
          </w:p>
          <w:p w14:paraId="49E2E664"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XXXXXXX</w:t>
            </w:r>
          </w:p>
        </w:tc>
      </w:tr>
      <w:tr w:rsidR="000576FD" w:rsidRPr="00BE0524" w14:paraId="08CD1C80" w14:textId="77777777" w:rsidTr="00D66933">
        <w:tc>
          <w:tcPr>
            <w:tcW w:w="3180" w:type="dxa"/>
            <w:shd w:val="clear" w:color="auto" w:fill="auto"/>
          </w:tcPr>
          <w:p w14:paraId="3575C7FA" w14:textId="77777777" w:rsidR="000576FD" w:rsidRPr="00BE0524" w:rsidRDefault="000576FD" w:rsidP="00BE0524">
            <w:pPr>
              <w:numPr>
                <w:ilvl w:val="12"/>
                <w:numId w:val="0"/>
              </w:numPr>
              <w:ind w:right="-93"/>
              <w:jc w:val="center"/>
              <w:rPr>
                <w:rFonts w:ascii="Arial" w:hAnsi="Arial" w:cs="Arial"/>
                <w:sz w:val="16"/>
                <w:szCs w:val="16"/>
                <w:u w:val="single"/>
                <w:lang w:val="es-MX"/>
              </w:rPr>
            </w:pPr>
          </w:p>
          <w:p w14:paraId="7823A4E2" w14:textId="77777777" w:rsidR="000576FD" w:rsidRPr="00BE0524" w:rsidRDefault="000576FD" w:rsidP="00BE0524">
            <w:pPr>
              <w:numPr>
                <w:ilvl w:val="12"/>
                <w:numId w:val="0"/>
              </w:numPr>
              <w:ind w:right="-93"/>
              <w:rPr>
                <w:rFonts w:ascii="Arial" w:hAnsi="Arial" w:cs="Arial"/>
                <w:sz w:val="16"/>
                <w:szCs w:val="16"/>
                <w:u w:val="single"/>
                <w:lang w:val="es-MX"/>
              </w:rPr>
            </w:pPr>
          </w:p>
          <w:p w14:paraId="0A7964D2" w14:textId="77777777" w:rsidR="000576FD" w:rsidRPr="00BE0524" w:rsidRDefault="000576FD" w:rsidP="00BE0524">
            <w:pPr>
              <w:numPr>
                <w:ilvl w:val="12"/>
                <w:numId w:val="0"/>
              </w:numPr>
              <w:ind w:right="-93"/>
              <w:jc w:val="center"/>
              <w:rPr>
                <w:rFonts w:ascii="Arial" w:hAnsi="Arial" w:cs="Arial"/>
                <w:sz w:val="16"/>
                <w:szCs w:val="16"/>
                <w:u w:val="single"/>
                <w:lang w:val="es-MX"/>
              </w:rPr>
            </w:pPr>
            <w:r w:rsidRPr="00BE0524">
              <w:rPr>
                <w:rFonts w:ascii="Arial" w:hAnsi="Arial" w:cs="Arial"/>
                <w:sz w:val="16"/>
                <w:szCs w:val="16"/>
                <w:u w:val="single"/>
                <w:lang w:val="es-MX"/>
              </w:rPr>
              <w:t>XXXXXX</w:t>
            </w:r>
          </w:p>
          <w:p w14:paraId="6E1D835C" w14:textId="77777777" w:rsidR="000576FD" w:rsidRPr="00BE0524" w:rsidRDefault="000576FD" w:rsidP="00BE0524">
            <w:pPr>
              <w:jc w:val="center"/>
              <w:rPr>
                <w:rFonts w:ascii="Arial" w:hAnsi="Arial" w:cs="Arial"/>
                <w:sz w:val="16"/>
                <w:szCs w:val="16"/>
                <w:u w:val="single"/>
                <w:lang w:val="es-MX"/>
              </w:rPr>
            </w:pPr>
          </w:p>
        </w:tc>
        <w:tc>
          <w:tcPr>
            <w:tcW w:w="3207" w:type="dxa"/>
            <w:shd w:val="clear" w:color="auto" w:fill="auto"/>
          </w:tcPr>
          <w:p w14:paraId="3A098F14" w14:textId="77777777" w:rsidR="000576FD" w:rsidRPr="00BE0524" w:rsidRDefault="000576FD" w:rsidP="00BE0524">
            <w:pPr>
              <w:numPr>
                <w:ilvl w:val="12"/>
                <w:numId w:val="0"/>
              </w:numPr>
              <w:ind w:right="-93"/>
              <w:rPr>
                <w:rFonts w:ascii="Arial" w:hAnsi="Arial" w:cs="Arial"/>
                <w:sz w:val="16"/>
                <w:szCs w:val="16"/>
                <w:u w:val="single"/>
                <w:lang w:val="es-MX"/>
              </w:rPr>
            </w:pPr>
          </w:p>
          <w:p w14:paraId="1BC2C344" w14:textId="77777777" w:rsidR="000576FD" w:rsidRPr="00BE0524" w:rsidRDefault="000576FD" w:rsidP="00BE0524">
            <w:pPr>
              <w:numPr>
                <w:ilvl w:val="12"/>
                <w:numId w:val="0"/>
              </w:numPr>
              <w:ind w:right="-93"/>
              <w:jc w:val="center"/>
              <w:rPr>
                <w:rFonts w:ascii="Arial" w:hAnsi="Arial" w:cs="Arial"/>
                <w:sz w:val="16"/>
                <w:szCs w:val="16"/>
                <w:u w:val="single"/>
                <w:lang w:val="es-MX"/>
              </w:rPr>
            </w:pPr>
            <w:r w:rsidRPr="00BE0524">
              <w:rPr>
                <w:rFonts w:ascii="Arial" w:hAnsi="Arial" w:cs="Arial"/>
                <w:sz w:val="16"/>
                <w:szCs w:val="16"/>
                <w:u w:val="single"/>
                <w:lang w:val="es-MX"/>
              </w:rPr>
              <w:lastRenderedPageBreak/>
              <w:t>XXXXXXX</w:t>
            </w:r>
          </w:p>
          <w:p w14:paraId="6D26EDF9" w14:textId="77777777" w:rsidR="000576FD" w:rsidRPr="00BE0524" w:rsidRDefault="000576FD" w:rsidP="00BE0524">
            <w:pPr>
              <w:numPr>
                <w:ilvl w:val="12"/>
                <w:numId w:val="0"/>
              </w:numPr>
              <w:ind w:right="-93"/>
              <w:jc w:val="center"/>
              <w:rPr>
                <w:rFonts w:ascii="Arial" w:hAnsi="Arial" w:cs="Arial"/>
                <w:sz w:val="16"/>
                <w:szCs w:val="16"/>
                <w:u w:val="single"/>
                <w:lang w:val="es-MX"/>
              </w:rPr>
            </w:pPr>
            <w:r w:rsidRPr="00BE0524">
              <w:rPr>
                <w:rFonts w:ascii="Arial" w:hAnsi="Arial" w:cs="Arial"/>
                <w:sz w:val="16"/>
                <w:szCs w:val="16"/>
                <w:u w:val="single"/>
                <w:lang w:val="es-MX"/>
              </w:rPr>
              <w:t>Área técnica</w:t>
            </w:r>
          </w:p>
          <w:p w14:paraId="09845834" w14:textId="77777777" w:rsidR="000576FD" w:rsidRPr="00BE0524" w:rsidRDefault="000576FD" w:rsidP="00BE0524">
            <w:pPr>
              <w:numPr>
                <w:ilvl w:val="12"/>
                <w:numId w:val="0"/>
              </w:numPr>
              <w:ind w:right="-93"/>
              <w:jc w:val="center"/>
              <w:rPr>
                <w:rFonts w:ascii="Arial" w:hAnsi="Arial" w:cs="Arial"/>
                <w:sz w:val="16"/>
                <w:szCs w:val="16"/>
                <w:u w:val="single"/>
                <w:lang w:val="es-MX"/>
              </w:rPr>
            </w:pPr>
          </w:p>
        </w:tc>
        <w:tc>
          <w:tcPr>
            <w:tcW w:w="2441" w:type="dxa"/>
            <w:shd w:val="clear" w:color="auto" w:fill="auto"/>
          </w:tcPr>
          <w:p w14:paraId="0BC62C1B" w14:textId="77777777" w:rsidR="000576FD" w:rsidRPr="00BE0524" w:rsidRDefault="000576FD" w:rsidP="00BE0524">
            <w:pPr>
              <w:rPr>
                <w:rFonts w:ascii="Arial" w:hAnsi="Arial" w:cs="Arial"/>
                <w:sz w:val="16"/>
                <w:szCs w:val="16"/>
                <w:u w:val="single"/>
              </w:rPr>
            </w:pPr>
          </w:p>
          <w:p w14:paraId="4C96AC00" w14:textId="77777777" w:rsidR="000576FD" w:rsidRPr="00BE0524" w:rsidRDefault="000576FD" w:rsidP="00BE0524">
            <w:pPr>
              <w:ind w:left="1134"/>
              <w:jc w:val="center"/>
              <w:rPr>
                <w:rFonts w:ascii="Arial" w:hAnsi="Arial" w:cs="Arial"/>
                <w:sz w:val="16"/>
                <w:szCs w:val="16"/>
                <w:u w:val="single"/>
              </w:rPr>
            </w:pPr>
          </w:p>
          <w:p w14:paraId="4B514B93"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w:t>
            </w:r>
          </w:p>
        </w:tc>
      </w:tr>
      <w:tr w:rsidR="000576FD" w:rsidRPr="00BE0524" w14:paraId="5B98BB04" w14:textId="77777777" w:rsidTr="00D66933">
        <w:tc>
          <w:tcPr>
            <w:tcW w:w="3180" w:type="dxa"/>
            <w:shd w:val="clear" w:color="auto" w:fill="auto"/>
          </w:tcPr>
          <w:p w14:paraId="2B1B4515" w14:textId="77777777" w:rsidR="000576FD" w:rsidRPr="00BE0524" w:rsidRDefault="000576FD" w:rsidP="00BE0524">
            <w:pPr>
              <w:numPr>
                <w:ilvl w:val="12"/>
                <w:numId w:val="0"/>
              </w:numPr>
              <w:ind w:right="-93"/>
              <w:rPr>
                <w:rFonts w:ascii="Arial" w:hAnsi="Arial" w:cs="Arial"/>
                <w:sz w:val="16"/>
                <w:szCs w:val="16"/>
                <w:u w:val="single"/>
                <w:lang w:val="es-MX"/>
              </w:rPr>
            </w:pPr>
          </w:p>
          <w:p w14:paraId="50360694" w14:textId="77777777" w:rsidR="000576FD" w:rsidRPr="00BE0524" w:rsidRDefault="000576FD" w:rsidP="00BE0524">
            <w:pPr>
              <w:numPr>
                <w:ilvl w:val="12"/>
                <w:numId w:val="0"/>
              </w:numPr>
              <w:ind w:right="-93"/>
              <w:jc w:val="center"/>
              <w:rPr>
                <w:rFonts w:ascii="Arial" w:hAnsi="Arial" w:cs="Arial"/>
                <w:sz w:val="16"/>
                <w:szCs w:val="16"/>
                <w:u w:val="single"/>
                <w:lang w:val="es-MX"/>
              </w:rPr>
            </w:pPr>
          </w:p>
          <w:p w14:paraId="43A74557" w14:textId="77777777" w:rsidR="000576FD" w:rsidRPr="00BE0524" w:rsidRDefault="000576FD" w:rsidP="00BE0524">
            <w:pPr>
              <w:numPr>
                <w:ilvl w:val="12"/>
                <w:numId w:val="0"/>
              </w:numPr>
              <w:ind w:right="-93"/>
              <w:jc w:val="center"/>
              <w:rPr>
                <w:rFonts w:ascii="Arial" w:hAnsi="Arial" w:cs="Arial"/>
                <w:sz w:val="16"/>
                <w:szCs w:val="16"/>
                <w:u w:val="single"/>
                <w:lang w:val="es-MX"/>
              </w:rPr>
            </w:pPr>
            <w:r w:rsidRPr="00BE0524">
              <w:rPr>
                <w:rFonts w:ascii="Arial" w:hAnsi="Arial" w:cs="Arial"/>
                <w:sz w:val="16"/>
                <w:szCs w:val="16"/>
                <w:u w:val="single"/>
                <w:lang w:val="es-MX"/>
              </w:rPr>
              <w:t>XXXXXXXXXX</w:t>
            </w:r>
          </w:p>
          <w:p w14:paraId="031BF1D3" w14:textId="77777777" w:rsidR="000576FD" w:rsidRPr="00BE0524" w:rsidRDefault="000576FD" w:rsidP="00BE0524">
            <w:pPr>
              <w:jc w:val="center"/>
              <w:rPr>
                <w:rFonts w:ascii="Arial" w:hAnsi="Arial" w:cs="Arial"/>
                <w:sz w:val="16"/>
                <w:szCs w:val="16"/>
                <w:u w:val="single"/>
                <w:lang w:val="es-MX"/>
              </w:rPr>
            </w:pPr>
          </w:p>
        </w:tc>
        <w:tc>
          <w:tcPr>
            <w:tcW w:w="3207" w:type="dxa"/>
            <w:shd w:val="clear" w:color="auto" w:fill="auto"/>
          </w:tcPr>
          <w:p w14:paraId="35B2D141" w14:textId="77777777" w:rsidR="000576FD" w:rsidRPr="00BE0524" w:rsidRDefault="000576FD" w:rsidP="00BE0524">
            <w:pPr>
              <w:numPr>
                <w:ilvl w:val="12"/>
                <w:numId w:val="0"/>
              </w:numPr>
              <w:ind w:right="-93"/>
              <w:rPr>
                <w:rFonts w:ascii="Arial" w:hAnsi="Arial" w:cs="Arial"/>
                <w:sz w:val="16"/>
                <w:szCs w:val="16"/>
                <w:u w:val="single"/>
                <w:lang w:val="es-MX"/>
              </w:rPr>
            </w:pPr>
          </w:p>
          <w:p w14:paraId="28127060" w14:textId="77777777" w:rsidR="000576FD" w:rsidRPr="00BE0524" w:rsidRDefault="000576FD" w:rsidP="00BE0524">
            <w:pPr>
              <w:numPr>
                <w:ilvl w:val="12"/>
                <w:numId w:val="0"/>
              </w:numPr>
              <w:ind w:right="-93"/>
              <w:jc w:val="center"/>
              <w:rPr>
                <w:rFonts w:ascii="Arial" w:hAnsi="Arial" w:cs="Arial"/>
                <w:sz w:val="16"/>
                <w:szCs w:val="16"/>
                <w:u w:val="single"/>
                <w:lang w:val="es-MX"/>
              </w:rPr>
            </w:pPr>
            <w:r w:rsidRPr="00BE0524">
              <w:rPr>
                <w:rFonts w:ascii="Arial" w:hAnsi="Arial" w:cs="Arial"/>
                <w:sz w:val="16"/>
                <w:szCs w:val="16"/>
                <w:u w:val="single"/>
                <w:lang w:val="es-MX"/>
              </w:rPr>
              <w:t>XXXXXXXX</w:t>
            </w:r>
          </w:p>
          <w:p w14:paraId="1CFD5542" w14:textId="77777777" w:rsidR="000576FD" w:rsidRPr="00BE0524" w:rsidRDefault="000576FD" w:rsidP="00BE0524">
            <w:pPr>
              <w:numPr>
                <w:ilvl w:val="12"/>
                <w:numId w:val="0"/>
              </w:numPr>
              <w:ind w:right="-93"/>
              <w:jc w:val="center"/>
              <w:rPr>
                <w:rFonts w:ascii="Arial" w:hAnsi="Arial" w:cs="Arial"/>
                <w:sz w:val="16"/>
                <w:szCs w:val="16"/>
                <w:u w:val="single"/>
                <w:lang w:val="es-MX"/>
              </w:rPr>
            </w:pPr>
            <w:r w:rsidRPr="00BE0524">
              <w:rPr>
                <w:rFonts w:ascii="Arial" w:hAnsi="Arial" w:cs="Arial"/>
                <w:sz w:val="16"/>
                <w:szCs w:val="16"/>
                <w:u w:val="single"/>
                <w:lang w:val="es-MX"/>
              </w:rPr>
              <w:t>Área requirente</w:t>
            </w:r>
          </w:p>
          <w:p w14:paraId="3DBC7B86" w14:textId="77777777" w:rsidR="000576FD" w:rsidRPr="00BE0524" w:rsidRDefault="000576FD" w:rsidP="00BE0524">
            <w:pPr>
              <w:numPr>
                <w:ilvl w:val="12"/>
                <w:numId w:val="0"/>
              </w:numPr>
              <w:ind w:right="-93"/>
              <w:jc w:val="center"/>
              <w:rPr>
                <w:rFonts w:ascii="Arial" w:hAnsi="Arial" w:cs="Arial"/>
                <w:sz w:val="16"/>
                <w:szCs w:val="16"/>
                <w:u w:val="single"/>
                <w:lang w:val="es-MX"/>
              </w:rPr>
            </w:pPr>
          </w:p>
        </w:tc>
        <w:tc>
          <w:tcPr>
            <w:tcW w:w="2441" w:type="dxa"/>
            <w:shd w:val="clear" w:color="auto" w:fill="auto"/>
          </w:tcPr>
          <w:p w14:paraId="5BF7D7DB" w14:textId="77777777" w:rsidR="000576FD" w:rsidRPr="00BE0524" w:rsidRDefault="000576FD" w:rsidP="00BE0524">
            <w:pPr>
              <w:rPr>
                <w:rFonts w:ascii="Arial" w:hAnsi="Arial" w:cs="Arial"/>
                <w:sz w:val="16"/>
                <w:szCs w:val="16"/>
              </w:rPr>
            </w:pPr>
          </w:p>
          <w:p w14:paraId="4E20CE57" w14:textId="77777777" w:rsidR="000576FD" w:rsidRPr="00BE0524" w:rsidRDefault="000576FD" w:rsidP="00BE0524">
            <w:pPr>
              <w:jc w:val="center"/>
              <w:rPr>
                <w:rFonts w:ascii="Arial" w:hAnsi="Arial" w:cs="Arial"/>
                <w:sz w:val="16"/>
                <w:szCs w:val="16"/>
              </w:rPr>
            </w:pPr>
            <w:r w:rsidRPr="00BE0524">
              <w:rPr>
                <w:rFonts w:ascii="Arial" w:hAnsi="Arial" w:cs="Arial"/>
                <w:sz w:val="16"/>
                <w:szCs w:val="16"/>
                <w:u w:val="single"/>
              </w:rPr>
              <w:t>XXXXXX</w:t>
            </w:r>
          </w:p>
        </w:tc>
      </w:tr>
    </w:tbl>
    <w:p w14:paraId="0D4B7960" w14:textId="77777777" w:rsidR="000576FD" w:rsidRPr="00BE0524" w:rsidRDefault="000576FD" w:rsidP="00BE0524">
      <w:pPr>
        <w:rPr>
          <w:rFonts w:ascii="Arial" w:hAnsi="Arial" w:cs="Arial"/>
          <w:b/>
          <w:sz w:val="16"/>
          <w:szCs w:val="16"/>
        </w:rPr>
      </w:pPr>
    </w:p>
    <w:p w14:paraId="237C0116" w14:textId="77777777" w:rsidR="000576FD" w:rsidRPr="00BE0524" w:rsidRDefault="000576FD" w:rsidP="00BE0524">
      <w:pPr>
        <w:ind w:left="1134"/>
        <w:jc w:val="center"/>
        <w:rPr>
          <w:rFonts w:ascii="Arial" w:hAnsi="Arial" w:cs="Arial"/>
          <w:b/>
          <w:sz w:val="16"/>
          <w:szCs w:val="16"/>
        </w:rPr>
      </w:pPr>
    </w:p>
    <w:p w14:paraId="67427F15" w14:textId="77777777" w:rsidR="000576FD" w:rsidRPr="00BE0524" w:rsidRDefault="000576FD" w:rsidP="00BE0524">
      <w:pPr>
        <w:ind w:left="1134"/>
        <w:jc w:val="center"/>
        <w:rPr>
          <w:rFonts w:ascii="Arial" w:hAnsi="Arial" w:cs="Arial"/>
          <w:b/>
          <w:sz w:val="16"/>
          <w:szCs w:val="16"/>
        </w:rPr>
      </w:pPr>
      <w:r w:rsidRPr="00BE0524">
        <w:rPr>
          <w:rFonts w:ascii="Arial" w:hAnsi="Arial" w:cs="Arial"/>
          <w:b/>
          <w:sz w:val="16"/>
          <w:szCs w:val="16"/>
        </w:rPr>
        <w:t>POR:</w:t>
      </w:r>
    </w:p>
    <w:p w14:paraId="7D123D83" w14:textId="77777777" w:rsidR="000576FD" w:rsidRPr="00BE0524" w:rsidRDefault="000576FD" w:rsidP="00BE0524">
      <w:pPr>
        <w:ind w:left="1134"/>
        <w:jc w:val="center"/>
        <w:rPr>
          <w:rFonts w:ascii="Arial" w:hAnsi="Arial" w:cs="Arial"/>
          <w:b/>
          <w:sz w:val="16"/>
          <w:szCs w:val="16"/>
        </w:rPr>
      </w:pPr>
      <w:r w:rsidRPr="00BE0524">
        <w:rPr>
          <w:rFonts w:ascii="Arial" w:hAnsi="Arial" w:cs="Arial"/>
          <w:b/>
          <w:sz w:val="16"/>
          <w:szCs w:val="16"/>
        </w:rPr>
        <w:t>“EL PROVEEDOR”</w:t>
      </w:r>
    </w:p>
    <w:p w14:paraId="3FCED894" w14:textId="77777777" w:rsidR="000576FD" w:rsidRPr="00BE0524" w:rsidRDefault="000576FD" w:rsidP="00BE0524">
      <w:pPr>
        <w:ind w:left="1134"/>
        <w:jc w:val="center"/>
        <w:rPr>
          <w:rFonts w:ascii="Arial" w:hAnsi="Arial"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494"/>
      </w:tblGrid>
      <w:tr w:rsidR="000576FD" w:rsidRPr="00BE0524" w14:paraId="5129C5E0" w14:textId="77777777" w:rsidTr="00D66933">
        <w:trPr>
          <w:jc w:val="center"/>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7D5787B2" w14:textId="77777777" w:rsidR="000576FD" w:rsidRPr="00BE0524" w:rsidRDefault="000576FD" w:rsidP="00BE0524">
            <w:pPr>
              <w:ind w:left="1134"/>
              <w:jc w:val="center"/>
              <w:rPr>
                <w:rFonts w:ascii="Arial" w:hAnsi="Arial" w:cs="Arial"/>
                <w:b/>
                <w:sz w:val="16"/>
                <w:szCs w:val="16"/>
              </w:rPr>
            </w:pPr>
          </w:p>
          <w:p w14:paraId="21FDA104" w14:textId="77777777" w:rsidR="000576FD" w:rsidRPr="00BE0524" w:rsidRDefault="000576FD" w:rsidP="00BE0524">
            <w:pPr>
              <w:ind w:left="1134"/>
              <w:jc w:val="center"/>
              <w:rPr>
                <w:rFonts w:ascii="Arial" w:hAnsi="Arial" w:cs="Arial"/>
                <w:b/>
                <w:sz w:val="16"/>
                <w:szCs w:val="16"/>
              </w:rPr>
            </w:pPr>
            <w:r w:rsidRPr="00BE0524">
              <w:rPr>
                <w:rFonts w:ascii="Arial" w:hAnsi="Arial" w:cs="Arial"/>
                <w:b/>
                <w:sz w:val="16"/>
                <w:szCs w:val="16"/>
              </w:rPr>
              <w:t>NOMBRE</w:t>
            </w:r>
          </w:p>
          <w:p w14:paraId="1A16D8EB" w14:textId="77777777" w:rsidR="000576FD" w:rsidRPr="00BE0524" w:rsidRDefault="000576FD" w:rsidP="00BE0524">
            <w:pPr>
              <w:ind w:left="1134"/>
              <w:jc w:val="center"/>
              <w:rPr>
                <w:rFonts w:ascii="Arial" w:hAnsi="Arial" w:cs="Arial"/>
                <w:b/>
                <w:sz w:val="16"/>
                <w:szCs w:val="16"/>
              </w:rPr>
            </w:pPr>
          </w:p>
        </w:tc>
        <w:tc>
          <w:tcPr>
            <w:tcW w:w="4494" w:type="dxa"/>
            <w:tcBorders>
              <w:top w:val="single" w:sz="4" w:space="0" w:color="auto"/>
              <w:left w:val="single" w:sz="4" w:space="0" w:color="auto"/>
              <w:bottom w:val="single" w:sz="4" w:space="0" w:color="auto"/>
              <w:right w:val="single" w:sz="4" w:space="0" w:color="auto"/>
            </w:tcBorders>
            <w:shd w:val="clear" w:color="auto" w:fill="auto"/>
          </w:tcPr>
          <w:p w14:paraId="798C6744" w14:textId="77777777" w:rsidR="000576FD" w:rsidRPr="00BE0524" w:rsidRDefault="000576FD" w:rsidP="00BE0524">
            <w:pPr>
              <w:ind w:left="1134"/>
              <w:jc w:val="center"/>
              <w:rPr>
                <w:rFonts w:ascii="Arial" w:hAnsi="Arial" w:cs="Arial"/>
                <w:b/>
                <w:sz w:val="16"/>
                <w:szCs w:val="16"/>
              </w:rPr>
            </w:pPr>
          </w:p>
          <w:p w14:paraId="1A6288E0" w14:textId="77777777" w:rsidR="000576FD" w:rsidRPr="00BE0524" w:rsidRDefault="000576FD" w:rsidP="00BE0524">
            <w:pPr>
              <w:ind w:left="1134"/>
              <w:jc w:val="center"/>
              <w:rPr>
                <w:rFonts w:ascii="Arial" w:hAnsi="Arial" w:cs="Arial"/>
                <w:b/>
                <w:sz w:val="16"/>
                <w:szCs w:val="16"/>
              </w:rPr>
            </w:pPr>
            <w:r w:rsidRPr="00BE0524">
              <w:rPr>
                <w:rFonts w:ascii="Arial" w:hAnsi="Arial" w:cs="Arial"/>
                <w:b/>
                <w:sz w:val="16"/>
                <w:szCs w:val="16"/>
              </w:rPr>
              <w:t>R.F.C.</w:t>
            </w:r>
          </w:p>
        </w:tc>
      </w:tr>
      <w:tr w:rsidR="000576FD" w:rsidRPr="00BE0524" w14:paraId="7148B6B9" w14:textId="77777777" w:rsidTr="00D66933">
        <w:trPr>
          <w:jc w:val="center"/>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677E1D64" w14:textId="77777777" w:rsidR="000576FD" w:rsidRPr="00BE0524" w:rsidRDefault="000576FD" w:rsidP="00BE0524">
            <w:pPr>
              <w:numPr>
                <w:ilvl w:val="12"/>
                <w:numId w:val="0"/>
              </w:numPr>
              <w:ind w:right="-93"/>
              <w:rPr>
                <w:rFonts w:ascii="Arial" w:hAnsi="Arial" w:cs="Arial"/>
                <w:sz w:val="16"/>
                <w:szCs w:val="16"/>
                <w:u w:val="single"/>
                <w:lang w:val="es-MX"/>
              </w:rPr>
            </w:pPr>
          </w:p>
          <w:p w14:paraId="6C3A70C6" w14:textId="77777777" w:rsidR="000576FD" w:rsidRPr="00BE0524" w:rsidRDefault="000576FD" w:rsidP="00BE0524">
            <w:pPr>
              <w:numPr>
                <w:ilvl w:val="12"/>
                <w:numId w:val="0"/>
              </w:numPr>
              <w:ind w:right="-93"/>
              <w:jc w:val="center"/>
              <w:rPr>
                <w:rFonts w:ascii="Arial" w:hAnsi="Arial" w:cs="Arial"/>
                <w:sz w:val="16"/>
                <w:szCs w:val="16"/>
                <w:u w:val="single"/>
                <w:lang w:val="es-MX"/>
              </w:rPr>
            </w:pPr>
            <w:r w:rsidRPr="00BE0524">
              <w:rPr>
                <w:rFonts w:ascii="Arial" w:hAnsi="Arial" w:cs="Arial"/>
                <w:sz w:val="16"/>
                <w:szCs w:val="16"/>
                <w:u w:val="single"/>
                <w:lang w:val="es-MX"/>
              </w:rPr>
              <w:t>XXXXXXX</w:t>
            </w:r>
          </w:p>
          <w:p w14:paraId="190547E7" w14:textId="77777777" w:rsidR="000576FD" w:rsidRPr="00BE0524" w:rsidRDefault="000576FD" w:rsidP="00BE0524">
            <w:pPr>
              <w:numPr>
                <w:ilvl w:val="12"/>
                <w:numId w:val="0"/>
              </w:numPr>
              <w:ind w:right="-93"/>
              <w:jc w:val="center"/>
              <w:rPr>
                <w:rFonts w:ascii="Arial" w:hAnsi="Arial" w:cs="Arial"/>
                <w:sz w:val="16"/>
                <w:szCs w:val="16"/>
                <w:u w:val="single"/>
                <w:lang w:val="es-MX"/>
              </w:rPr>
            </w:pPr>
            <w:r w:rsidRPr="00BE0524">
              <w:rPr>
                <w:rFonts w:ascii="Arial" w:hAnsi="Arial" w:cs="Arial"/>
                <w:sz w:val="16"/>
                <w:szCs w:val="16"/>
                <w:u w:val="single"/>
                <w:lang w:val="es-MX"/>
              </w:rPr>
              <w:t>Representante Legal de la Empresa</w:t>
            </w:r>
          </w:p>
          <w:p w14:paraId="7AA43903" w14:textId="77777777" w:rsidR="000576FD" w:rsidRPr="00BE0524" w:rsidRDefault="000576FD" w:rsidP="00BE0524">
            <w:pPr>
              <w:numPr>
                <w:ilvl w:val="12"/>
                <w:numId w:val="0"/>
              </w:numPr>
              <w:ind w:right="-93"/>
              <w:jc w:val="center"/>
              <w:rPr>
                <w:rFonts w:ascii="Arial" w:hAnsi="Arial" w:cs="Arial"/>
                <w:sz w:val="16"/>
                <w:szCs w:val="16"/>
                <w:u w:val="single"/>
                <w:lang w:val="en-US"/>
              </w:rPr>
            </w:pPr>
            <w:r w:rsidRPr="00BE0524">
              <w:rPr>
                <w:rFonts w:ascii="Arial" w:hAnsi="Arial" w:cs="Arial"/>
                <w:sz w:val="16"/>
                <w:szCs w:val="16"/>
                <w:u w:val="single"/>
                <w:lang w:val="en-US"/>
              </w:rPr>
              <w:t>XXXXX</w:t>
            </w:r>
          </w:p>
          <w:p w14:paraId="092C2EF7" w14:textId="77777777" w:rsidR="000576FD" w:rsidRPr="00BE0524" w:rsidRDefault="000576FD" w:rsidP="00BE0524">
            <w:pPr>
              <w:numPr>
                <w:ilvl w:val="12"/>
                <w:numId w:val="0"/>
              </w:numPr>
              <w:ind w:right="-93"/>
              <w:jc w:val="center"/>
              <w:rPr>
                <w:rFonts w:ascii="Arial" w:hAnsi="Arial" w:cs="Arial"/>
                <w:b/>
                <w:sz w:val="16"/>
                <w:szCs w:val="16"/>
                <w:lang w:val="en-US"/>
              </w:rPr>
            </w:pPr>
          </w:p>
        </w:tc>
        <w:tc>
          <w:tcPr>
            <w:tcW w:w="4494" w:type="dxa"/>
            <w:tcBorders>
              <w:top w:val="single" w:sz="4" w:space="0" w:color="auto"/>
              <w:left w:val="single" w:sz="4" w:space="0" w:color="auto"/>
              <w:bottom w:val="single" w:sz="4" w:space="0" w:color="auto"/>
              <w:right w:val="single" w:sz="4" w:space="0" w:color="auto"/>
            </w:tcBorders>
            <w:shd w:val="clear" w:color="auto" w:fill="auto"/>
          </w:tcPr>
          <w:p w14:paraId="7F126B68" w14:textId="77777777" w:rsidR="000576FD" w:rsidRPr="00BE0524" w:rsidRDefault="000576FD" w:rsidP="00BE0524">
            <w:pPr>
              <w:ind w:left="1134"/>
              <w:jc w:val="center"/>
              <w:rPr>
                <w:rFonts w:ascii="Arial" w:hAnsi="Arial" w:cs="Arial"/>
                <w:b/>
                <w:sz w:val="16"/>
                <w:szCs w:val="16"/>
                <w:lang w:val="en-US"/>
              </w:rPr>
            </w:pPr>
          </w:p>
          <w:p w14:paraId="3EE8785B" w14:textId="77777777" w:rsidR="000576FD" w:rsidRPr="00BE0524" w:rsidRDefault="000576FD" w:rsidP="00BE0524">
            <w:pPr>
              <w:rPr>
                <w:rFonts w:ascii="Arial" w:hAnsi="Arial" w:cs="Arial"/>
                <w:b/>
                <w:sz w:val="16"/>
                <w:szCs w:val="16"/>
                <w:u w:val="single"/>
                <w:lang w:val="en-US"/>
              </w:rPr>
            </w:pPr>
          </w:p>
          <w:p w14:paraId="775E21EF" w14:textId="77777777" w:rsidR="000576FD" w:rsidRPr="00BE0524" w:rsidRDefault="000576FD" w:rsidP="00BE0524">
            <w:pPr>
              <w:ind w:left="1134"/>
              <w:rPr>
                <w:rFonts w:ascii="Arial" w:hAnsi="Arial" w:cs="Arial"/>
                <w:b/>
                <w:sz w:val="16"/>
                <w:szCs w:val="16"/>
                <w:u w:val="single"/>
              </w:rPr>
            </w:pPr>
            <w:r w:rsidRPr="00BE0524">
              <w:rPr>
                <w:rFonts w:ascii="Arial" w:hAnsi="Arial" w:cs="Arial"/>
                <w:b/>
                <w:sz w:val="16"/>
                <w:szCs w:val="16"/>
                <w:u w:val="single"/>
              </w:rPr>
              <w:t>XXXXXX</w:t>
            </w:r>
          </w:p>
        </w:tc>
      </w:tr>
    </w:tbl>
    <w:p w14:paraId="6AC7D772" w14:textId="77777777" w:rsidR="000576FD" w:rsidRPr="00BE0524" w:rsidRDefault="000576FD" w:rsidP="00BE0524">
      <w:pPr>
        <w:jc w:val="both"/>
        <w:rPr>
          <w:rFonts w:ascii="Arial" w:hAnsi="Arial" w:cs="Arial"/>
          <w:sz w:val="16"/>
          <w:szCs w:val="16"/>
        </w:rPr>
      </w:pPr>
    </w:p>
    <w:p w14:paraId="0FA12A8D" w14:textId="77777777" w:rsidR="000576FD" w:rsidRPr="00BE0524" w:rsidRDefault="000576FD" w:rsidP="00BE0524">
      <w:pPr>
        <w:jc w:val="both"/>
        <w:rPr>
          <w:rFonts w:ascii="Arial" w:hAnsi="Arial" w:cs="Arial"/>
          <w:sz w:val="16"/>
          <w:szCs w:val="16"/>
        </w:rPr>
      </w:pPr>
    </w:p>
    <w:p w14:paraId="34EA19B2" w14:textId="77777777" w:rsidR="000576FD" w:rsidRPr="00BE0524" w:rsidRDefault="000576FD" w:rsidP="00BE0524">
      <w:pPr>
        <w:jc w:val="both"/>
        <w:rPr>
          <w:rFonts w:ascii="Arial" w:hAnsi="Arial" w:cs="Arial"/>
          <w:sz w:val="16"/>
          <w:szCs w:val="16"/>
        </w:rPr>
      </w:pPr>
      <w:r w:rsidRPr="00BE0524">
        <w:rPr>
          <w:rFonts w:ascii="Arial" w:hAnsi="Arial" w:cs="Arial"/>
          <w:sz w:val="16"/>
          <w:szCs w:val="16"/>
        </w:rPr>
        <w:t xml:space="preserve"> “Las firmas que anteceden, forman parte del contrato </w:t>
      </w:r>
      <w:r w:rsidRPr="00BE0524">
        <w:rPr>
          <w:rFonts w:ascii="Arial" w:hAnsi="Arial" w:cs="Arial"/>
          <w:sz w:val="16"/>
          <w:szCs w:val="16"/>
          <w:lang w:val="es-MX"/>
        </w:rPr>
        <w:t xml:space="preserve">de </w:t>
      </w:r>
      <w:r w:rsidRPr="00BE0524">
        <w:rPr>
          <w:rFonts w:ascii="Arial" w:hAnsi="Arial" w:cs="Arial"/>
          <w:b/>
          <w:bCs/>
          <w:sz w:val="16"/>
          <w:szCs w:val="26"/>
        </w:rPr>
        <w:t xml:space="preserve">Adquisición de </w:t>
      </w:r>
      <w:r w:rsidRPr="00BE0524">
        <w:rPr>
          <w:rFonts w:ascii="Arial" w:hAnsi="Arial" w:cs="Arial"/>
          <w:b/>
          <w:sz w:val="16"/>
          <w:szCs w:val="26"/>
        </w:rPr>
        <w:t>Consumibles de Equipo Médico</w:t>
      </w:r>
      <w:r w:rsidRPr="00BE0524">
        <w:rPr>
          <w:rFonts w:ascii="Arial" w:hAnsi="Arial" w:cs="Arial"/>
          <w:sz w:val="16"/>
          <w:szCs w:val="16"/>
        </w:rPr>
        <w:t xml:space="preserve"> número</w:t>
      </w:r>
      <w:r w:rsidRPr="00BE0524">
        <w:rPr>
          <w:rFonts w:ascii="Arial" w:hAnsi="Arial" w:cs="Arial"/>
          <w:b/>
          <w:sz w:val="16"/>
          <w:szCs w:val="16"/>
        </w:rPr>
        <w:t xml:space="preserve"> XXXXXX</w:t>
      </w:r>
      <w:r w:rsidRPr="00BE0524">
        <w:rPr>
          <w:rFonts w:ascii="Arial" w:hAnsi="Arial" w:cs="Arial"/>
          <w:sz w:val="16"/>
          <w:szCs w:val="16"/>
          <w:lang w:val="es-MX"/>
        </w:rPr>
        <w:t>,</w:t>
      </w:r>
      <w:r w:rsidRPr="00BE0524">
        <w:rPr>
          <w:rFonts w:ascii="Arial" w:hAnsi="Arial" w:cs="Arial"/>
          <w:sz w:val="16"/>
          <w:szCs w:val="16"/>
        </w:rPr>
        <w:t xml:space="preserve"> por un importe mínimo de </w:t>
      </w:r>
      <w:r w:rsidRPr="00BE0524">
        <w:rPr>
          <w:rFonts w:ascii="Arial" w:hAnsi="Arial" w:cs="Arial"/>
          <w:b/>
          <w:sz w:val="16"/>
          <w:szCs w:val="16"/>
        </w:rPr>
        <w:t>XXXXXXXXXX),</w:t>
      </w:r>
      <w:r w:rsidRPr="00BE0524">
        <w:rPr>
          <w:rFonts w:ascii="Arial" w:hAnsi="Arial" w:cs="Arial"/>
          <w:sz w:val="16"/>
          <w:szCs w:val="16"/>
        </w:rPr>
        <w:t xml:space="preserve"> más el Impuesto al Valor agregado (I.V.A) y un presupuesto máximo susceptible de ser ejercido por la cantidad de </w:t>
      </w:r>
      <w:r w:rsidRPr="00BE0524">
        <w:rPr>
          <w:rFonts w:ascii="Arial" w:hAnsi="Arial" w:cs="Arial"/>
          <w:b/>
          <w:color w:val="000000"/>
          <w:sz w:val="16"/>
          <w:szCs w:val="16"/>
        </w:rPr>
        <w:t>XXXXXXXXX</w:t>
      </w:r>
      <w:r w:rsidRPr="00BE0524">
        <w:rPr>
          <w:rFonts w:ascii="Arial" w:hAnsi="Arial" w:cs="Arial"/>
          <w:b/>
          <w:sz w:val="16"/>
          <w:szCs w:val="16"/>
        </w:rPr>
        <w:t>, m</w:t>
      </w:r>
      <w:r w:rsidRPr="00BE0524">
        <w:rPr>
          <w:rFonts w:ascii="Arial" w:hAnsi="Arial" w:cs="Arial"/>
          <w:sz w:val="16"/>
          <w:szCs w:val="16"/>
        </w:rPr>
        <w:t xml:space="preserve">ás el Impuesto al Valor Agregado (I.V.A.), celebrado con fecha XXXXXXXX, entre el Instituto Mexicano del Seguro Social, representado en este acto por el </w:t>
      </w:r>
      <w:proofErr w:type="spellStart"/>
      <w:r w:rsidRPr="00BE0524">
        <w:rPr>
          <w:rFonts w:ascii="Arial" w:hAnsi="Arial" w:cs="Arial"/>
          <w:b/>
          <w:sz w:val="16"/>
          <w:szCs w:val="16"/>
        </w:rPr>
        <w:t>Doc</w:t>
      </w:r>
      <w:r w:rsidRPr="00BE0524">
        <w:rPr>
          <w:rFonts w:ascii="Arial" w:hAnsi="Arial" w:cs="Arial"/>
          <w:b/>
          <w:sz w:val="16"/>
          <w:szCs w:val="16"/>
          <w:lang w:val="es-MX"/>
        </w:rPr>
        <w:t>tor</w:t>
      </w:r>
      <w:proofErr w:type="spellEnd"/>
      <w:r w:rsidRPr="00BE0524">
        <w:rPr>
          <w:rFonts w:ascii="Arial" w:hAnsi="Arial" w:cs="Arial"/>
          <w:b/>
          <w:sz w:val="16"/>
          <w:szCs w:val="16"/>
          <w:lang w:val="es-MX"/>
        </w:rPr>
        <w:t xml:space="preserve"> XXXXXXX</w:t>
      </w:r>
      <w:r w:rsidRPr="00BE0524">
        <w:rPr>
          <w:rFonts w:ascii="Arial" w:hAnsi="Arial" w:cs="Arial"/>
          <w:sz w:val="16"/>
          <w:szCs w:val="16"/>
        </w:rPr>
        <w:t>, en su carácter de Apoderado Legal del IMSS, y la empresa</w:t>
      </w:r>
      <w:r w:rsidRPr="00BE0524">
        <w:rPr>
          <w:rFonts w:ascii="Arial" w:hAnsi="Arial" w:cs="Arial"/>
          <w:b/>
          <w:sz w:val="16"/>
          <w:szCs w:val="16"/>
        </w:rPr>
        <w:t xml:space="preserve"> XXXXXXXX S.A. DE C.V.</w:t>
      </w:r>
      <w:r w:rsidRPr="00BE0524">
        <w:rPr>
          <w:rFonts w:ascii="Arial" w:hAnsi="Arial" w:cs="Arial"/>
          <w:sz w:val="16"/>
          <w:szCs w:val="16"/>
        </w:rPr>
        <w:t xml:space="preserve">; el cual se deriva del procedimiento de </w:t>
      </w:r>
      <w:r w:rsidRPr="00BE0524">
        <w:rPr>
          <w:rFonts w:ascii="Arial" w:hAnsi="Arial" w:cs="Arial"/>
          <w:bCs/>
          <w:sz w:val="16"/>
          <w:szCs w:val="16"/>
          <w:lang w:val="es-MX"/>
        </w:rPr>
        <w:t xml:space="preserve">XXXXXX Internacional Bajo Cobertura de Tratados </w:t>
      </w:r>
      <w:r w:rsidRPr="00BE0524">
        <w:rPr>
          <w:rFonts w:ascii="Arial" w:hAnsi="Arial" w:cs="Arial"/>
          <w:b/>
          <w:bCs/>
          <w:sz w:val="16"/>
          <w:szCs w:val="16"/>
          <w:lang w:val="es-MX"/>
        </w:rPr>
        <w:t>XXXXXXXXX</w:t>
      </w:r>
      <w:r w:rsidRPr="00BE0524">
        <w:rPr>
          <w:rFonts w:ascii="Arial" w:hAnsi="Arial" w:cs="Arial"/>
          <w:sz w:val="16"/>
          <w:szCs w:val="16"/>
        </w:rPr>
        <w:t>.</w:t>
      </w:r>
    </w:p>
    <w:p w14:paraId="13E89D87" w14:textId="77777777" w:rsidR="000576FD" w:rsidRPr="00BE0524" w:rsidRDefault="000576FD" w:rsidP="00BE0524"/>
    <w:p w14:paraId="5DF0120B" w14:textId="1D4E2F08" w:rsidR="000576FD" w:rsidRPr="00BE0524" w:rsidRDefault="00D66933" w:rsidP="00BE0524">
      <w:pPr>
        <w:jc w:val="center"/>
        <w:rPr>
          <w:sz w:val="16"/>
        </w:rPr>
      </w:pPr>
      <w:r w:rsidRPr="00BE0524">
        <w:rPr>
          <w:sz w:val="16"/>
        </w:rPr>
        <w:t>ANEXO 1</w:t>
      </w:r>
      <w:r w:rsidR="00AE36D7" w:rsidRPr="00BE0524">
        <w:rPr>
          <w:sz w:val="16"/>
        </w:rPr>
        <w:t xml:space="preserve"> DEL CONTRATO </w:t>
      </w:r>
    </w:p>
    <w:p w14:paraId="5DF10D35" w14:textId="77777777" w:rsidR="00D66933" w:rsidRPr="00BE0524" w:rsidRDefault="00D66933" w:rsidP="00BE0524">
      <w:pPr>
        <w:jc w:val="center"/>
        <w:rPr>
          <w:sz w:val="16"/>
        </w:rPr>
      </w:pPr>
    </w:p>
    <w:p w14:paraId="03948299" w14:textId="77777777" w:rsidR="00D66933" w:rsidRPr="00BE0524" w:rsidRDefault="00D66933" w:rsidP="00BE0524">
      <w:pPr>
        <w:jc w:val="center"/>
        <w:rPr>
          <w:sz w:val="16"/>
        </w:rPr>
      </w:pPr>
    </w:p>
    <w:p w14:paraId="7362E0F9" w14:textId="77777777" w:rsidR="000576FD" w:rsidRPr="00BE0524" w:rsidRDefault="000576FD" w:rsidP="00BE0524">
      <w:pPr>
        <w:rPr>
          <w:rFonts w:ascii="Lucida Console" w:hAnsi="Lucida Console" w:cs="Arial"/>
          <w:sz w:val="12"/>
          <w:szCs w:val="16"/>
        </w:rPr>
      </w:pPr>
      <w:proofErr w:type="spellStart"/>
      <w:r w:rsidRPr="00BE0524">
        <w:rPr>
          <w:rFonts w:ascii="Lucida Console" w:hAnsi="Lucida Console" w:cs="Arial"/>
          <w:sz w:val="12"/>
          <w:szCs w:val="16"/>
        </w:rPr>
        <w:t>Clasif</w:t>
      </w:r>
      <w:proofErr w:type="spellEnd"/>
      <w:r w:rsidRPr="00BE0524">
        <w:rPr>
          <w:rFonts w:ascii="Lucida Console" w:hAnsi="Lucida Console" w:cs="Arial"/>
          <w:sz w:val="12"/>
          <w:szCs w:val="16"/>
        </w:rPr>
        <w:t xml:space="preserve">. </w:t>
      </w:r>
      <w:proofErr w:type="spellStart"/>
      <w:r w:rsidRPr="00BE0524">
        <w:rPr>
          <w:rFonts w:ascii="Lucida Console" w:hAnsi="Lucida Console" w:cs="Arial"/>
          <w:sz w:val="12"/>
          <w:szCs w:val="16"/>
        </w:rPr>
        <w:t>Presp</w:t>
      </w:r>
      <w:proofErr w:type="spellEnd"/>
      <w:r w:rsidRPr="00BE0524">
        <w:rPr>
          <w:rFonts w:ascii="Lucida Console" w:hAnsi="Lucida Console" w:cs="Arial"/>
          <w:sz w:val="12"/>
          <w:szCs w:val="16"/>
        </w:rPr>
        <w:t>:                                                             INSTITUTO MEXICANO DEL SEGURO SOCIAL                                                                  PAGINAXXX</w:t>
      </w:r>
    </w:p>
    <w:p w14:paraId="335DB5E8"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XXXXXXXXXX                                                               IMSS-SAI SUBSISTEMA DE ADQUISICIONES                                                          FECHA: XXXX</w:t>
      </w:r>
    </w:p>
    <w:p w14:paraId="2D184C17"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 xml:space="preserve">                                                                          UMAE TRAUMATOLOGIA Y ORTOPEDIA PUEBLA                                                        HORA: XXXXXX.</w:t>
      </w:r>
    </w:p>
    <w:p w14:paraId="182BDAC9"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 xml:space="preserve">                                                                              CONTRATO ABIERTO DE SUMINISTRO                                                                              </w:t>
      </w:r>
    </w:p>
    <w:p w14:paraId="65750EFC"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 xml:space="preserve">                                                                                  No. CONTRATO XXXXXXX</w:t>
      </w:r>
    </w:p>
    <w:p w14:paraId="56CCBBB4"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 xml:space="preserve">                                                                            No. REQUISICION: XXXXXX                                                                            </w:t>
      </w:r>
    </w:p>
    <w:p w14:paraId="0749C049"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 xml:space="preserve">                                                                                         ANEXO 1                                                                                          </w:t>
      </w:r>
    </w:p>
    <w:p w14:paraId="33626678"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 xml:space="preserve"> </w:t>
      </w:r>
    </w:p>
    <w:p w14:paraId="6101DB0A"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PROVEEDOR    : XXXXXXX</w:t>
      </w:r>
    </w:p>
    <w:p w14:paraId="1F3CF97C"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R.F.C.       : XXXXX</w:t>
      </w:r>
    </w:p>
    <w:p w14:paraId="013BBE47"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 xml:space="preserve">No. PROVEEDOR: XXXXXXX                                                                                                                                                                   </w:t>
      </w:r>
    </w:p>
    <w:p w14:paraId="6BFF4E0E"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 xml:space="preserve"> </w:t>
      </w:r>
    </w:p>
    <w:p w14:paraId="3C626BFE"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 xml:space="preserve">                                                                       DEMANDA          PRECIO                         (%)         ($)          PRECIO        IMPORTE            </w:t>
      </w:r>
      <w:proofErr w:type="spellStart"/>
      <w:r w:rsidRPr="00BE0524">
        <w:rPr>
          <w:rFonts w:ascii="Lucida Console" w:hAnsi="Lucida Console" w:cs="Arial"/>
          <w:sz w:val="12"/>
          <w:szCs w:val="16"/>
        </w:rPr>
        <w:t>IMPORTE</w:t>
      </w:r>
      <w:proofErr w:type="spellEnd"/>
      <w:r w:rsidRPr="00BE0524">
        <w:rPr>
          <w:rFonts w:ascii="Lucida Console" w:hAnsi="Lucida Console" w:cs="Arial"/>
          <w:sz w:val="12"/>
          <w:szCs w:val="16"/>
        </w:rPr>
        <w:t xml:space="preserve">  </w:t>
      </w:r>
    </w:p>
    <w:p w14:paraId="26D5CCDC"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 xml:space="preserve">CLAVE DEL ARTICULO  DESCRIPCION                                  MINIMA      MAXIMA    UNITARIO           IMPORTE   DESCUENTO   </w:t>
      </w:r>
      <w:proofErr w:type="spellStart"/>
      <w:r w:rsidRPr="00BE0524">
        <w:rPr>
          <w:rFonts w:ascii="Lucida Console" w:hAnsi="Lucida Console" w:cs="Arial"/>
          <w:sz w:val="12"/>
          <w:szCs w:val="16"/>
        </w:rPr>
        <w:t>DESCUENTO</w:t>
      </w:r>
      <w:proofErr w:type="spellEnd"/>
      <w:r w:rsidRPr="00BE0524">
        <w:rPr>
          <w:rFonts w:ascii="Lucida Console" w:hAnsi="Lucida Console" w:cs="Arial"/>
          <w:sz w:val="12"/>
          <w:szCs w:val="16"/>
        </w:rPr>
        <w:t xml:space="preserve">        NETO       MINIMO NETO        MAXIMO NETO</w:t>
      </w:r>
    </w:p>
    <w:p w14:paraId="7320E8BD"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w:t>
      </w:r>
    </w:p>
    <w:p w14:paraId="4F861401" w14:textId="77777777" w:rsidR="000576FD" w:rsidRPr="00BE0524" w:rsidRDefault="000576FD" w:rsidP="00BE0524">
      <w:pPr>
        <w:rPr>
          <w:rFonts w:ascii="Arial" w:hAnsi="Arial" w:cs="Arial"/>
          <w:b/>
          <w:sz w:val="16"/>
          <w:szCs w:val="16"/>
        </w:rPr>
      </w:pPr>
    </w:p>
    <w:p w14:paraId="65BA3D4F" w14:textId="77777777" w:rsidR="000576FD" w:rsidRPr="00BE0524" w:rsidRDefault="000576FD" w:rsidP="00BE0524">
      <w:pPr>
        <w:jc w:val="center"/>
        <w:rPr>
          <w:rFonts w:ascii="Arial" w:hAnsi="Arial" w:cs="Arial"/>
          <w:b/>
          <w:sz w:val="16"/>
          <w:szCs w:val="16"/>
        </w:rPr>
      </w:pPr>
    </w:p>
    <w:p w14:paraId="34CEDC76" w14:textId="77777777" w:rsidR="000576FD" w:rsidRPr="00BE0524" w:rsidRDefault="000576FD" w:rsidP="00BE0524">
      <w:pPr>
        <w:jc w:val="center"/>
        <w:rPr>
          <w:rFonts w:ascii="Arial" w:hAnsi="Arial" w:cs="Arial"/>
          <w:b/>
          <w:sz w:val="16"/>
          <w:szCs w:val="16"/>
        </w:rPr>
      </w:pPr>
    </w:p>
    <w:p w14:paraId="7EEC6FC2" w14:textId="77777777" w:rsidR="000576FD" w:rsidRPr="00BE0524" w:rsidRDefault="000576FD" w:rsidP="00BE0524">
      <w:pPr>
        <w:jc w:val="center"/>
        <w:rPr>
          <w:rFonts w:ascii="Arial" w:hAnsi="Arial" w:cs="Arial"/>
          <w:b/>
          <w:sz w:val="16"/>
          <w:szCs w:val="16"/>
        </w:rPr>
      </w:pPr>
    </w:p>
    <w:p w14:paraId="4F885DF6" w14:textId="4CB24724" w:rsidR="000576FD" w:rsidRPr="00BE0524" w:rsidRDefault="000576FD" w:rsidP="00BE0524">
      <w:pPr>
        <w:jc w:val="center"/>
        <w:rPr>
          <w:rFonts w:ascii="Arial" w:hAnsi="Arial" w:cs="Arial"/>
          <w:b/>
          <w:sz w:val="16"/>
          <w:szCs w:val="16"/>
        </w:rPr>
      </w:pPr>
      <w:r w:rsidRPr="00BE0524">
        <w:rPr>
          <w:rFonts w:ascii="Arial" w:hAnsi="Arial" w:cs="Arial"/>
          <w:b/>
          <w:sz w:val="16"/>
          <w:szCs w:val="16"/>
        </w:rPr>
        <w:t>ANEXO 2</w:t>
      </w:r>
      <w:r w:rsidR="00AE36D7" w:rsidRPr="00BE0524">
        <w:rPr>
          <w:rFonts w:ascii="Arial" w:hAnsi="Arial" w:cs="Arial"/>
          <w:b/>
          <w:sz w:val="16"/>
          <w:szCs w:val="16"/>
        </w:rPr>
        <w:t xml:space="preserve"> DEL CONTRATO </w:t>
      </w:r>
    </w:p>
    <w:p w14:paraId="3D898334" w14:textId="77777777" w:rsidR="000576FD" w:rsidRPr="00BE0524" w:rsidRDefault="000576FD" w:rsidP="00BE0524">
      <w:pPr>
        <w:jc w:val="center"/>
        <w:rPr>
          <w:rFonts w:ascii="Arial" w:hAnsi="Arial" w:cs="Arial"/>
          <w:b/>
          <w:sz w:val="16"/>
          <w:szCs w:val="16"/>
        </w:rPr>
      </w:pPr>
      <w:r w:rsidRPr="00BE0524">
        <w:rPr>
          <w:rFonts w:ascii="Arial" w:hAnsi="Arial" w:cs="Arial"/>
          <w:b/>
          <w:sz w:val="16"/>
          <w:szCs w:val="16"/>
        </w:rPr>
        <w:t>DICTAMEN DE DISPONIBILIDAD PRESUPUESTAL</w:t>
      </w:r>
    </w:p>
    <w:p w14:paraId="5F7B3DC0" w14:textId="77777777" w:rsidR="000576FD" w:rsidRPr="00BE0524" w:rsidRDefault="000576FD" w:rsidP="00BE0524">
      <w:pPr>
        <w:jc w:val="center"/>
        <w:rPr>
          <w:noProof/>
          <w:lang w:val="es-MX" w:eastAsia="es-MX"/>
        </w:rPr>
      </w:pPr>
    </w:p>
    <w:p w14:paraId="15FCE31E" w14:textId="77777777" w:rsidR="000576FD" w:rsidRPr="00BE0524" w:rsidRDefault="000576FD" w:rsidP="00BE0524">
      <w:pPr>
        <w:jc w:val="center"/>
        <w:rPr>
          <w:noProof/>
          <w:lang w:val="es-MX" w:eastAsia="es-MX"/>
        </w:rPr>
      </w:pPr>
      <w:r w:rsidRPr="00BE0524">
        <w:rPr>
          <w:noProof/>
          <w:lang w:val="es-MX" w:eastAsia="es-MX"/>
        </w:rPr>
        <w:t>XXXXXX</w:t>
      </w:r>
    </w:p>
    <w:p w14:paraId="21A1ACC0" w14:textId="77777777" w:rsidR="000576FD" w:rsidRPr="00BE0524" w:rsidRDefault="000576FD" w:rsidP="00BE0524">
      <w:pPr>
        <w:autoSpaceDE w:val="0"/>
        <w:autoSpaceDN w:val="0"/>
        <w:adjustRightInd w:val="0"/>
        <w:rPr>
          <w:rFonts w:ascii="Arial" w:hAnsi="Arial" w:cs="Arial"/>
          <w:color w:val="000000"/>
          <w:lang w:val="es-MX" w:eastAsia="es-MX"/>
        </w:rPr>
      </w:pPr>
    </w:p>
    <w:p w14:paraId="526CF3BA" w14:textId="77777777" w:rsidR="000576FD" w:rsidRPr="00BE0524" w:rsidRDefault="000576FD" w:rsidP="00BE0524">
      <w:pPr>
        <w:autoSpaceDE w:val="0"/>
        <w:autoSpaceDN w:val="0"/>
        <w:adjustRightInd w:val="0"/>
        <w:jc w:val="center"/>
        <w:rPr>
          <w:rFonts w:ascii="Arial" w:hAnsi="Arial" w:cs="Arial"/>
          <w:b/>
          <w:bCs/>
          <w:color w:val="2E2E2E"/>
          <w:sz w:val="18"/>
          <w:szCs w:val="18"/>
          <w:lang w:val="es-MX" w:eastAsia="es-MX"/>
        </w:rPr>
      </w:pPr>
      <w:r w:rsidRPr="00BE0524">
        <w:rPr>
          <w:rFonts w:ascii="Arial" w:hAnsi="Arial" w:cs="Arial"/>
          <w:b/>
          <w:bCs/>
          <w:color w:val="2E2E2E"/>
          <w:sz w:val="18"/>
          <w:szCs w:val="18"/>
          <w:lang w:val="es-MX" w:eastAsia="es-MX"/>
        </w:rPr>
        <w:t>ANEXO 3</w:t>
      </w:r>
    </w:p>
    <w:p w14:paraId="38CF0654" w14:textId="77777777" w:rsidR="000576FD" w:rsidRPr="00BE0524" w:rsidRDefault="000576FD" w:rsidP="00BE0524">
      <w:pPr>
        <w:autoSpaceDE w:val="0"/>
        <w:autoSpaceDN w:val="0"/>
        <w:adjustRightInd w:val="0"/>
        <w:jc w:val="center"/>
        <w:rPr>
          <w:rFonts w:ascii="Arial" w:hAnsi="Arial" w:cs="Arial"/>
          <w:b/>
          <w:bCs/>
          <w:color w:val="2E2E2E"/>
          <w:sz w:val="18"/>
          <w:szCs w:val="18"/>
          <w:lang w:val="es-MX" w:eastAsia="es-MX"/>
        </w:rPr>
      </w:pPr>
    </w:p>
    <w:p w14:paraId="7932A399" w14:textId="77777777" w:rsidR="000576FD" w:rsidRPr="00BE0524" w:rsidRDefault="000576FD" w:rsidP="00BE0524">
      <w:pPr>
        <w:autoSpaceDE w:val="0"/>
        <w:autoSpaceDN w:val="0"/>
        <w:adjustRightInd w:val="0"/>
        <w:rPr>
          <w:rFonts w:ascii="Arial" w:hAnsi="Arial" w:cs="Arial"/>
          <w:b/>
          <w:bCs/>
          <w:color w:val="2E2E2E"/>
          <w:sz w:val="14"/>
          <w:szCs w:val="14"/>
          <w:lang w:val="es-MX" w:eastAsia="es-MX"/>
        </w:rPr>
      </w:pPr>
      <w:r w:rsidRPr="00BE0524">
        <w:rPr>
          <w:rFonts w:ascii="Arial" w:hAnsi="Arial" w:cs="Arial"/>
          <w:b/>
          <w:bCs/>
          <w:color w:val="2E2E2E"/>
          <w:sz w:val="14"/>
          <w:szCs w:val="14"/>
          <w:lang w:val="es-MX" w:eastAsia="es-MX"/>
        </w:rPr>
        <w:t xml:space="preserve">MODELO DE LA PÓLIZA DE FIANZA PARA GARANTIZAR, ANTE LA ADMINISTRACIÓN PÚBLICA FEDERAL, EL CUMPLIMIENTO DEL CONTRATO DE: ADQUISICIONES, ARRENDAMIENTOS, SERVICIOS, OBRA PÚBLICA O SERVICIOS RELACIONADOS CON LA MISMA. (ENTIDADES) </w:t>
      </w:r>
    </w:p>
    <w:p w14:paraId="26BB11AE" w14:textId="77777777" w:rsidR="000576FD" w:rsidRPr="00BE0524" w:rsidRDefault="000576FD" w:rsidP="00BE0524">
      <w:pPr>
        <w:autoSpaceDE w:val="0"/>
        <w:autoSpaceDN w:val="0"/>
        <w:adjustRightInd w:val="0"/>
        <w:rPr>
          <w:rFonts w:ascii="Arial" w:hAnsi="Arial" w:cs="Arial"/>
          <w:color w:val="2E2E2E"/>
          <w:sz w:val="14"/>
          <w:szCs w:val="14"/>
          <w:lang w:val="es-MX" w:eastAsia="es-MX"/>
        </w:rPr>
      </w:pPr>
    </w:p>
    <w:p w14:paraId="71A205AB"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(Afianzadora o Aseguradora) </w:t>
      </w:r>
    </w:p>
    <w:p w14:paraId="6FC05992"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Denominación social: __________. </w:t>
      </w:r>
      <w:proofErr w:type="gramStart"/>
      <w:r w:rsidRPr="00BE0524">
        <w:rPr>
          <w:rFonts w:ascii="Arial" w:hAnsi="Arial" w:cs="Arial"/>
          <w:color w:val="2E2E2E"/>
          <w:sz w:val="14"/>
          <w:szCs w:val="14"/>
          <w:lang w:val="es-MX" w:eastAsia="es-MX"/>
        </w:rPr>
        <w:t>en</w:t>
      </w:r>
      <w:proofErr w:type="gramEnd"/>
      <w:r w:rsidRPr="00BE0524">
        <w:rPr>
          <w:rFonts w:ascii="Arial" w:hAnsi="Arial" w:cs="Arial"/>
          <w:color w:val="2E2E2E"/>
          <w:sz w:val="14"/>
          <w:szCs w:val="14"/>
          <w:lang w:val="es-MX" w:eastAsia="es-MX"/>
        </w:rPr>
        <w:t xml:space="preserve"> lo sucesivo (la "Afianzadora" o la "Aseguradora") </w:t>
      </w:r>
    </w:p>
    <w:p w14:paraId="413917F8"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Domicilio: __________________. </w:t>
      </w:r>
    </w:p>
    <w:p w14:paraId="46596E85"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Autorización del Gobierno Federal para operar: _________ </w:t>
      </w:r>
      <w:r w:rsidRPr="00BE0524">
        <w:rPr>
          <w:rFonts w:ascii="Arial" w:hAnsi="Arial" w:cs="Arial"/>
          <w:color w:val="2E2E2E"/>
          <w:sz w:val="14"/>
          <w:szCs w:val="14"/>
          <w:lang w:val="es-MX" w:eastAsia="es-MX"/>
        </w:rPr>
        <w:t xml:space="preserve">(Número de oficio y fecha) </w:t>
      </w:r>
    </w:p>
    <w:p w14:paraId="6FF1AD98"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lastRenderedPageBreak/>
        <w:t xml:space="preserve">Beneficiaria: </w:t>
      </w:r>
    </w:p>
    <w:p w14:paraId="259D92C9"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__________________________________, en lo sucesivo "la Beneficiaria". </w:t>
      </w:r>
    </w:p>
    <w:p w14:paraId="2914F885"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Domicilio: </w:t>
      </w:r>
      <w:r w:rsidRPr="00BE0524">
        <w:rPr>
          <w:rFonts w:ascii="Arial" w:hAnsi="Arial" w:cs="Arial"/>
          <w:color w:val="2E2E2E"/>
          <w:sz w:val="14"/>
          <w:szCs w:val="14"/>
          <w:lang w:val="es-MX" w:eastAsia="es-MX"/>
        </w:rPr>
        <w:t>_________________________________________________</w:t>
      </w:r>
    </w:p>
    <w:p w14:paraId="248ED571"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El medio electrónico, por el cual se pueda enviar la fianza a "la Contratante" y a "la Beneficiaria": _______. </w:t>
      </w:r>
    </w:p>
    <w:p w14:paraId="169F22B3"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Fiado (s): </w:t>
      </w:r>
      <w:r w:rsidRPr="00BE0524">
        <w:rPr>
          <w:rFonts w:ascii="Arial" w:hAnsi="Arial" w:cs="Arial"/>
          <w:color w:val="2E2E2E"/>
          <w:sz w:val="14"/>
          <w:szCs w:val="14"/>
          <w:lang w:val="es-MX" w:eastAsia="es-MX"/>
        </w:rPr>
        <w:t xml:space="preserve">(En caso de proposición conjunta, el nombre y datos de cada uno de ellos) </w:t>
      </w:r>
    </w:p>
    <w:p w14:paraId="7202EDEA"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Nombre o denominación social: _____________________________. </w:t>
      </w:r>
    </w:p>
    <w:p w14:paraId="756E0F62"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RFC: __________. </w:t>
      </w:r>
    </w:p>
    <w:p w14:paraId="1A5119AA"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Domicilio: _____________________________. </w:t>
      </w:r>
      <w:r w:rsidRPr="00BE0524">
        <w:rPr>
          <w:rFonts w:ascii="Arial" w:hAnsi="Arial" w:cs="Arial"/>
          <w:color w:val="2E2E2E"/>
          <w:sz w:val="14"/>
          <w:szCs w:val="14"/>
          <w:lang w:val="es-MX" w:eastAsia="es-MX"/>
        </w:rPr>
        <w:t xml:space="preserve">(El mismo que aparezca en el contrato principal) </w:t>
      </w:r>
    </w:p>
    <w:p w14:paraId="34525A5D"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Datos de la póliza: </w:t>
      </w:r>
    </w:p>
    <w:p w14:paraId="56615FD3"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Número: _________________________. </w:t>
      </w:r>
      <w:r w:rsidRPr="00BE0524">
        <w:rPr>
          <w:rFonts w:ascii="Arial" w:hAnsi="Arial" w:cs="Arial"/>
          <w:color w:val="2E2E2E"/>
          <w:sz w:val="14"/>
          <w:szCs w:val="14"/>
          <w:lang w:val="es-MX" w:eastAsia="es-MX"/>
        </w:rPr>
        <w:t xml:space="preserve">(Número asignado por la "Afianzadora" o la "Aseguradora") </w:t>
      </w:r>
    </w:p>
    <w:p w14:paraId="70A60AC6"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Monto Afianzado: _________________. </w:t>
      </w:r>
      <w:r w:rsidRPr="00BE0524">
        <w:rPr>
          <w:rFonts w:ascii="Arial" w:hAnsi="Arial" w:cs="Arial"/>
          <w:color w:val="2E2E2E"/>
          <w:sz w:val="14"/>
          <w:szCs w:val="14"/>
          <w:lang w:val="es-MX" w:eastAsia="es-MX"/>
        </w:rPr>
        <w:t xml:space="preserve">(Con letra y número, sin incluir el Impuesto al Valor Agregado). </w:t>
      </w:r>
    </w:p>
    <w:p w14:paraId="2CF84810"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Moneda: _________. </w:t>
      </w:r>
    </w:p>
    <w:p w14:paraId="4BF16AA6"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Fecha de expedición: ______________. </w:t>
      </w:r>
    </w:p>
    <w:p w14:paraId="07953E2C"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Obligación garantizada</w:t>
      </w:r>
      <w:r w:rsidRPr="00BE0524">
        <w:rPr>
          <w:rFonts w:ascii="Arial" w:hAnsi="Arial" w:cs="Arial"/>
          <w:color w:val="2E2E2E"/>
          <w:sz w:val="14"/>
          <w:szCs w:val="14"/>
          <w:lang w:val="es-MX" w:eastAsia="es-MX"/>
        </w:rPr>
        <w:t xml:space="preserve">: El cumplimiento de las obligaciones estipuladas en el contrato en los términos de la Cláusula PRIMERA de la presente póliza de fianza. </w:t>
      </w:r>
    </w:p>
    <w:p w14:paraId="037EC5A0"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Naturaleza de las Obligaciones</w:t>
      </w:r>
      <w:r w:rsidRPr="00BE0524">
        <w:rPr>
          <w:rFonts w:ascii="Arial" w:hAnsi="Arial" w:cs="Arial"/>
          <w:color w:val="2E2E2E"/>
          <w:sz w:val="14"/>
          <w:szCs w:val="14"/>
          <w:lang w:val="es-MX" w:eastAsia="es-MX"/>
        </w:rPr>
        <w:t xml:space="preserve">: ____ (Indivisible, de conformidad con lo estipulado en el contrato). </w:t>
      </w:r>
    </w:p>
    <w:p w14:paraId="317041F9"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Si es </w:t>
      </w:r>
      <w:r w:rsidRPr="00BE0524">
        <w:rPr>
          <w:rFonts w:ascii="Arial" w:hAnsi="Arial" w:cs="Arial"/>
          <w:b/>
          <w:bCs/>
          <w:color w:val="2E2E2E"/>
          <w:sz w:val="14"/>
          <w:szCs w:val="14"/>
          <w:lang w:val="es-MX" w:eastAsia="es-MX"/>
        </w:rPr>
        <w:t xml:space="preserve">Indivisible </w:t>
      </w:r>
      <w:r w:rsidRPr="00BE0524">
        <w:rPr>
          <w:rFonts w:ascii="Arial" w:hAnsi="Arial" w:cs="Arial"/>
          <w:color w:val="2E2E2E"/>
          <w:sz w:val="14"/>
          <w:szCs w:val="14"/>
          <w:lang w:val="es-MX" w:eastAsia="es-MX"/>
        </w:rPr>
        <w:t xml:space="preserve">aplicará el siguiente texto: La obligación garantizada será indivisible y en caso de presentarse algún incumplimiento se hará efectiva por el monto total de las obligaciones garantizadas. </w:t>
      </w:r>
    </w:p>
    <w:p w14:paraId="3A9FC5CC"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Datos del contrato o pedido, en lo sucesivo el "Contrato": </w:t>
      </w:r>
    </w:p>
    <w:p w14:paraId="1E7402DF"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Número asignado por "la Contratante": _________________. </w:t>
      </w:r>
    </w:p>
    <w:p w14:paraId="639EDDBB"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Objeto: __________________________________________. </w:t>
      </w:r>
    </w:p>
    <w:p w14:paraId="60AD3C07"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Monto del Contrato: (</w:t>
      </w:r>
      <w:r w:rsidRPr="00BE0524">
        <w:rPr>
          <w:rFonts w:ascii="Arial" w:hAnsi="Arial" w:cs="Arial"/>
          <w:color w:val="2E2E2E"/>
          <w:sz w:val="14"/>
          <w:szCs w:val="14"/>
          <w:lang w:val="es-MX" w:eastAsia="es-MX"/>
        </w:rPr>
        <w:t xml:space="preserve">Con número y letra, sin el Impuesto al Valor Agregado) </w:t>
      </w:r>
    </w:p>
    <w:p w14:paraId="70E4C45D"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Moneda: _________________________________________. </w:t>
      </w:r>
    </w:p>
    <w:p w14:paraId="134E0C3D"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Fecha de suscripción: ______________________________. </w:t>
      </w:r>
    </w:p>
    <w:p w14:paraId="34383BBB"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Tipo: </w:t>
      </w:r>
      <w:r w:rsidRPr="00BE0524">
        <w:rPr>
          <w:rFonts w:ascii="Arial" w:hAnsi="Arial" w:cs="Arial"/>
          <w:color w:val="2E2E2E"/>
          <w:sz w:val="14"/>
          <w:szCs w:val="14"/>
          <w:lang w:val="es-MX" w:eastAsia="es-MX"/>
        </w:rPr>
        <w:t xml:space="preserve">(Adquisiciones, Arrendamientos, Servicios, Obra Pública o servicios relacionados con la misma). </w:t>
      </w:r>
    </w:p>
    <w:p w14:paraId="6C5837EB"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Obligación contractual para la garantía de cumplimiento: </w:t>
      </w:r>
      <w:r w:rsidRPr="00BE0524">
        <w:rPr>
          <w:rFonts w:ascii="Arial" w:hAnsi="Arial" w:cs="Arial"/>
          <w:color w:val="2E2E2E"/>
          <w:sz w:val="14"/>
          <w:szCs w:val="14"/>
          <w:lang w:val="es-MX" w:eastAsia="es-MX"/>
        </w:rPr>
        <w:t xml:space="preserve">(Divisible o Indivisible, de conformidad con lo estipulado en el contrato) </w:t>
      </w:r>
    </w:p>
    <w:p w14:paraId="0F661B0D"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Procedimiento al que se sujetará la presente póliza de fianza para hacerla efectiva: </w:t>
      </w:r>
      <w:r w:rsidRPr="00BE0524">
        <w:rPr>
          <w:rFonts w:ascii="Arial" w:hAnsi="Arial" w:cs="Arial"/>
          <w:color w:val="2E2E2E"/>
          <w:sz w:val="14"/>
          <w:szCs w:val="14"/>
          <w:lang w:val="es-MX" w:eastAsia="es-MX"/>
        </w:rPr>
        <w:t xml:space="preserve">El previsto en el artículo 279 de la Ley de Instituciones de Seguros y de Fianzas. </w:t>
      </w:r>
    </w:p>
    <w:p w14:paraId="5B286BC2"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Competencia y Jurisdicción: </w:t>
      </w:r>
      <w:r w:rsidRPr="00BE0524">
        <w:rPr>
          <w:rFonts w:ascii="Arial" w:hAnsi="Arial" w:cs="Arial"/>
          <w:color w:val="2E2E2E"/>
          <w:sz w:val="14"/>
          <w:szCs w:val="14"/>
          <w:lang w:val="es-MX" w:eastAsia="es-MX"/>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38BAC77F"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70841AB1" w14:textId="77777777" w:rsidR="000576FD" w:rsidRPr="00BE0524" w:rsidRDefault="000576FD" w:rsidP="00BE0524">
      <w:pPr>
        <w:autoSpaceDE w:val="0"/>
        <w:autoSpaceDN w:val="0"/>
        <w:adjustRightInd w:val="0"/>
        <w:jc w:val="both"/>
        <w:rPr>
          <w:rFonts w:ascii="Arial" w:hAnsi="Arial" w:cs="Arial"/>
          <w:color w:val="0000FF"/>
          <w:sz w:val="14"/>
          <w:szCs w:val="14"/>
          <w:lang w:val="es-MX" w:eastAsia="es-MX"/>
        </w:rPr>
      </w:pPr>
      <w:r w:rsidRPr="00BE0524">
        <w:rPr>
          <w:rFonts w:ascii="Arial" w:hAnsi="Arial" w:cs="Arial"/>
          <w:color w:val="2E2E2E"/>
          <w:sz w:val="14"/>
          <w:szCs w:val="14"/>
          <w:lang w:val="es-MX" w:eastAsia="es-MX"/>
        </w:rPr>
        <w:t xml:space="preserve">Validación de la fianza en el portal de internet, dirección electrónica </w:t>
      </w:r>
      <w:r w:rsidRPr="00BE0524">
        <w:rPr>
          <w:rFonts w:ascii="Arial" w:hAnsi="Arial" w:cs="Arial"/>
          <w:color w:val="0000FF"/>
          <w:sz w:val="14"/>
          <w:szCs w:val="14"/>
          <w:lang w:val="es-MX" w:eastAsia="es-MX"/>
        </w:rPr>
        <w:t xml:space="preserve">www.amig.org.mx </w:t>
      </w:r>
    </w:p>
    <w:p w14:paraId="1700E40D"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(Nombre del representante de la Afianzadora o Aseguradora) </w:t>
      </w:r>
    </w:p>
    <w:p w14:paraId="183981FE"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p>
    <w:p w14:paraId="713CBABF"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CLÁUSULAS GENERALES A QUE SE SUJETARÁ LA PRESENTE PÓLIZA DE FIANZA PARA GARANTIZAR EL CUMPLIMIENTO DEL CONTRATO EN MATERIA DE ADQUISICIONES, ARRENDAMIENTOS, SERVICIO, OBRA PÚBLICA O SERVICIOS RELACIONADOS CON LA MISMA. </w:t>
      </w:r>
    </w:p>
    <w:p w14:paraId="41D52A8C"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PRIMERA. - OBLIGACIÓN GARANTIZADA. </w:t>
      </w:r>
    </w:p>
    <w:p w14:paraId="29CE0BC3"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60A5F594"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SEGUNDA. - MONTO AFIANZADO. </w:t>
      </w:r>
    </w:p>
    <w:p w14:paraId="59CB2261"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60F2C77E"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CDC07F6"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002A4462"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708E192C"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TERCERA. - INDEMNIZACIÓN POR MORA. </w:t>
      </w:r>
    </w:p>
    <w:p w14:paraId="1668A852"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se obliga a pagar la indemnización por mora que en su caso proceda de conformidad con el artículo 283 de la Ley de Instituciones de Seguros y de Fianzas. </w:t>
      </w:r>
    </w:p>
    <w:p w14:paraId="480E12E7"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CUARTA. - VIGENCIA. </w:t>
      </w:r>
    </w:p>
    <w:p w14:paraId="5EF7FBD6"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6A852B5D"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11DD7AD6"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De esta forma la vigencia de la fianza no podrá acotarse en razón del plazo establecido para cumplir la o las obligaciones contractuales. </w:t>
      </w:r>
    </w:p>
    <w:p w14:paraId="78BE145E"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QUINTA. - PRÓRROGAS, ESPERAS O AMPLIACIÓN AL PLAZO DEL CONTRATO. </w:t>
      </w:r>
    </w:p>
    <w:p w14:paraId="2F2055EE"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68D6800"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79DB87FC"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SEXTA. - SUPUESTOS DE SUSPENSIÓN. </w:t>
      </w:r>
    </w:p>
    <w:p w14:paraId="75FCD364"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w:t>
      </w:r>
      <w:r w:rsidRPr="00BE0524">
        <w:rPr>
          <w:rFonts w:ascii="Arial" w:hAnsi="Arial" w:cs="Arial"/>
          <w:color w:val="2E2E2E"/>
          <w:sz w:val="14"/>
          <w:szCs w:val="14"/>
          <w:lang w:val="es-MX" w:eastAsia="es-MX"/>
        </w:rPr>
        <w:lastRenderedPageBreak/>
        <w:t xml:space="preserve">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7F46A57A"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544726CA"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SÉPTIMA. - SUBJUDICIDAD. </w:t>
      </w:r>
    </w:p>
    <w:p w14:paraId="48A7FBC2"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BE0524">
        <w:rPr>
          <w:rFonts w:ascii="Arial" w:hAnsi="Arial" w:cs="Arial"/>
          <w:color w:val="2E2E2E"/>
          <w:sz w:val="14"/>
          <w:szCs w:val="14"/>
          <w:lang w:val="es-MX" w:eastAsia="es-MX"/>
        </w:rPr>
        <w:t>subjúdice</w:t>
      </w:r>
      <w:proofErr w:type="spellEnd"/>
      <w:r w:rsidRPr="00BE0524">
        <w:rPr>
          <w:rFonts w:ascii="Arial" w:hAnsi="Arial" w:cs="Arial"/>
          <w:color w:val="2E2E2E"/>
          <w:sz w:val="14"/>
          <w:szCs w:val="14"/>
          <w:lang w:val="es-MX" w:eastAsia="es-MX"/>
        </w:rPr>
        <w:t xml:space="preserve">, en virtud de procedimiento ante autoridad judicial, administrativa o tribunal arbitral, salvo que el fiado obtenga la suspensión de su ejecución, ante dichas instancias. </w:t>
      </w:r>
    </w:p>
    <w:p w14:paraId="6F721C49"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07B4226C"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OCTAVA. - COAFIANZAMIENTO O YUXTAPOSICIÓN DE GARANTÍAS. </w:t>
      </w:r>
    </w:p>
    <w:p w14:paraId="24992D21"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364FEB1"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NOVENA. - CANCELACIÓN DE LA FIANZA. </w:t>
      </w:r>
    </w:p>
    <w:p w14:paraId="748B8C83"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289A70FB"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47ED1C88"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6E6C74F4"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DÉCIMA. - PROCEDIMIENTOS. </w:t>
      </w:r>
    </w:p>
    <w:p w14:paraId="51CFB5E4"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acepta expresamente someterse al procedimiento previsto en el artículo 279 de la Ley de Instituciones de Seguros y de Fianzas para hacer efectiva la fianza. </w:t>
      </w:r>
    </w:p>
    <w:p w14:paraId="2881D268"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DÉCIMA PRIMERA. -RECLAMACIÓN </w:t>
      </w:r>
    </w:p>
    <w:p w14:paraId="1771ACCF"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EFF508B"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DÉCIMA SEGUNDA. - DISPOSICIONES APLICABLES. </w:t>
      </w:r>
    </w:p>
    <w:p w14:paraId="23C1F26A" w14:textId="77777777" w:rsidR="000576FD" w:rsidRPr="00BE0524" w:rsidRDefault="000576FD" w:rsidP="00BE0524">
      <w:pPr>
        <w:jc w:val="both"/>
        <w:rPr>
          <w:rFonts w:ascii="Lucida Console" w:hAnsi="Lucida Console" w:cs="Arial"/>
          <w:sz w:val="14"/>
          <w:szCs w:val="14"/>
        </w:rPr>
      </w:pPr>
      <w:r w:rsidRPr="00BE0524">
        <w:rPr>
          <w:rFonts w:ascii="Arial" w:hAnsi="Arial" w:cs="Arial"/>
          <w:color w:val="2E2E2E"/>
          <w:sz w:val="14"/>
          <w:szCs w:val="14"/>
          <w:lang w:val="es-MX" w:eastAsia="es-MX"/>
        </w:rPr>
        <w:t>Será aplicable a esta póliza, en lo no previsto por la Ley de Instituciones de Seguros y de Fianzas la legislación mercantil y a falta de disposición expresa el Código Civil Federal.</w:t>
      </w:r>
    </w:p>
    <w:p w14:paraId="627D812E" w14:textId="77777777" w:rsidR="000576FD" w:rsidRPr="00BE0524" w:rsidRDefault="000576FD" w:rsidP="00BE0524">
      <w:pPr>
        <w:jc w:val="both"/>
        <w:rPr>
          <w:rFonts w:ascii="Arial" w:hAnsi="Arial" w:cs="Arial"/>
          <w:sz w:val="16"/>
          <w:szCs w:val="16"/>
        </w:rPr>
      </w:pPr>
      <w:r w:rsidRPr="00BE0524">
        <w:rPr>
          <w:rFonts w:ascii="Lucida Console" w:hAnsi="Lucida Console" w:cs="Arial"/>
          <w:sz w:val="12"/>
          <w:szCs w:val="16"/>
        </w:rPr>
        <w:t xml:space="preserve">                                                                                                                                                                                                                                                                                                          </w:t>
      </w:r>
      <w:r w:rsidRPr="00BE0524">
        <w:rPr>
          <w:rFonts w:ascii="Arial" w:hAnsi="Arial" w:cs="Arial"/>
          <w:sz w:val="16"/>
          <w:szCs w:val="16"/>
        </w:rPr>
        <w:t xml:space="preserve">“Los anexos que anteceden, forman parte del contrato </w:t>
      </w:r>
      <w:r w:rsidRPr="00BE0524">
        <w:rPr>
          <w:rFonts w:ascii="Arial" w:hAnsi="Arial" w:cs="Arial"/>
          <w:sz w:val="16"/>
          <w:szCs w:val="16"/>
          <w:lang w:val="es-MX"/>
        </w:rPr>
        <w:t xml:space="preserve">de </w:t>
      </w:r>
      <w:r w:rsidRPr="00BE0524">
        <w:rPr>
          <w:rFonts w:ascii="Arial" w:hAnsi="Arial" w:cs="Arial"/>
          <w:b/>
          <w:bCs/>
          <w:sz w:val="16"/>
          <w:szCs w:val="26"/>
        </w:rPr>
        <w:t xml:space="preserve">Adquisición de </w:t>
      </w:r>
      <w:r w:rsidRPr="00BE0524">
        <w:rPr>
          <w:rFonts w:ascii="Arial" w:hAnsi="Arial" w:cs="Arial"/>
          <w:b/>
          <w:sz w:val="16"/>
          <w:szCs w:val="26"/>
        </w:rPr>
        <w:t>Consumibles de Equipo Médico</w:t>
      </w:r>
      <w:r w:rsidRPr="00BE0524">
        <w:rPr>
          <w:rFonts w:ascii="Arial" w:hAnsi="Arial" w:cs="Arial"/>
          <w:sz w:val="16"/>
          <w:szCs w:val="16"/>
        </w:rPr>
        <w:t xml:space="preserve"> número</w:t>
      </w:r>
      <w:r w:rsidRPr="00BE0524">
        <w:rPr>
          <w:rFonts w:ascii="Arial" w:hAnsi="Arial" w:cs="Arial"/>
          <w:b/>
          <w:sz w:val="16"/>
          <w:szCs w:val="16"/>
        </w:rPr>
        <w:t xml:space="preserve"> XXXXX</w:t>
      </w:r>
      <w:r w:rsidRPr="00BE0524">
        <w:rPr>
          <w:rFonts w:ascii="Arial" w:hAnsi="Arial" w:cs="Arial"/>
          <w:sz w:val="16"/>
          <w:szCs w:val="16"/>
          <w:lang w:val="es-MX"/>
        </w:rPr>
        <w:t>,</w:t>
      </w:r>
      <w:r w:rsidRPr="00BE0524">
        <w:rPr>
          <w:rFonts w:ascii="Arial" w:hAnsi="Arial" w:cs="Arial"/>
          <w:sz w:val="16"/>
          <w:szCs w:val="16"/>
        </w:rPr>
        <w:t xml:space="preserve"> por un importe mínimo de </w:t>
      </w:r>
      <w:r w:rsidRPr="00BE0524">
        <w:rPr>
          <w:rFonts w:ascii="Arial" w:hAnsi="Arial" w:cs="Arial"/>
          <w:b/>
          <w:sz w:val="16"/>
          <w:szCs w:val="16"/>
        </w:rPr>
        <w:t>XXXXXXXX</w:t>
      </w:r>
      <w:r w:rsidRPr="00BE0524">
        <w:rPr>
          <w:rFonts w:ascii="Arial" w:hAnsi="Arial" w:cs="Arial"/>
          <w:sz w:val="16"/>
          <w:szCs w:val="16"/>
        </w:rPr>
        <w:t xml:space="preserve"> más el Impuesto al Valor agregado (I.V.A) y un presupuesto máximo susceptible de ser ejercido por la cantidad de </w:t>
      </w:r>
      <w:r w:rsidRPr="00BE0524">
        <w:rPr>
          <w:rFonts w:ascii="Arial" w:hAnsi="Arial" w:cs="Arial"/>
          <w:b/>
          <w:color w:val="000000"/>
          <w:sz w:val="16"/>
          <w:szCs w:val="16"/>
        </w:rPr>
        <w:t xml:space="preserve">XXXXXXX, </w:t>
      </w:r>
      <w:r w:rsidRPr="00BE0524">
        <w:rPr>
          <w:rFonts w:ascii="Arial" w:hAnsi="Arial" w:cs="Arial"/>
          <w:sz w:val="16"/>
          <w:szCs w:val="16"/>
        </w:rPr>
        <w:t xml:space="preserve">más el Impuesto al Valor Agregado (I.V.A.), celebrado con fecha XXXXXXXX, entre el Instituto Mexicano del Seguro Social, representado en este acto por el </w:t>
      </w:r>
      <w:r w:rsidRPr="00BE0524">
        <w:rPr>
          <w:rFonts w:ascii="Arial" w:hAnsi="Arial" w:cs="Arial"/>
          <w:b/>
          <w:sz w:val="16"/>
          <w:szCs w:val="16"/>
        </w:rPr>
        <w:t>XXXXXX</w:t>
      </w:r>
      <w:r w:rsidRPr="00BE0524">
        <w:rPr>
          <w:rFonts w:ascii="Arial" w:hAnsi="Arial" w:cs="Arial"/>
          <w:sz w:val="16"/>
          <w:szCs w:val="16"/>
        </w:rPr>
        <w:t>, en su carácter de Apoderado Legal del IMSS, y la empresa</w:t>
      </w:r>
      <w:r w:rsidRPr="00BE0524">
        <w:rPr>
          <w:rFonts w:ascii="Arial" w:hAnsi="Arial" w:cs="Arial"/>
          <w:b/>
          <w:sz w:val="16"/>
          <w:szCs w:val="16"/>
        </w:rPr>
        <w:t xml:space="preserve"> XXXXXX S.A. DE C.V.</w:t>
      </w:r>
      <w:r w:rsidRPr="00BE0524">
        <w:rPr>
          <w:rFonts w:ascii="Arial" w:hAnsi="Arial" w:cs="Arial"/>
          <w:sz w:val="16"/>
          <w:szCs w:val="16"/>
        </w:rPr>
        <w:t xml:space="preserve">; el cual se deriva del procedimiento de </w:t>
      </w:r>
      <w:r w:rsidRPr="00BE0524">
        <w:rPr>
          <w:rFonts w:ascii="Arial" w:hAnsi="Arial" w:cs="Arial"/>
          <w:bCs/>
          <w:sz w:val="16"/>
          <w:szCs w:val="16"/>
          <w:lang w:val="es-MX"/>
        </w:rPr>
        <w:t xml:space="preserve">XXXXX Internacional Bajo Cobertura de Tratados </w:t>
      </w:r>
      <w:r w:rsidRPr="00BE0524">
        <w:rPr>
          <w:rFonts w:ascii="Arial" w:hAnsi="Arial" w:cs="Arial"/>
          <w:b/>
          <w:bCs/>
          <w:sz w:val="16"/>
          <w:szCs w:val="16"/>
          <w:lang w:val="es-MX"/>
        </w:rPr>
        <w:t>XXXXXXX</w:t>
      </w:r>
      <w:r w:rsidRPr="00BE0524">
        <w:rPr>
          <w:rFonts w:ascii="Arial" w:hAnsi="Arial" w:cs="Arial"/>
          <w:sz w:val="16"/>
          <w:szCs w:val="16"/>
        </w:rPr>
        <w:t>.</w:t>
      </w:r>
    </w:p>
    <w:p w14:paraId="03D1B627" w14:textId="77777777" w:rsidR="00D66933" w:rsidRPr="00BE0524" w:rsidRDefault="00D66933" w:rsidP="00BE0524">
      <w:pPr>
        <w:jc w:val="both"/>
        <w:rPr>
          <w:rFonts w:ascii="Arial" w:hAnsi="Arial" w:cs="Arial"/>
          <w:sz w:val="16"/>
          <w:szCs w:val="16"/>
        </w:rPr>
      </w:pPr>
    </w:p>
    <w:p w14:paraId="768F1668" w14:textId="77777777" w:rsidR="00EE3DAC" w:rsidRPr="00BE0524" w:rsidRDefault="00292FA2" w:rsidP="00BE0524">
      <w:pPr>
        <w:jc w:val="center"/>
        <w:rPr>
          <w:rFonts w:ascii="Arial" w:hAnsi="Arial" w:cs="Arial"/>
          <w:b/>
          <w:sz w:val="20"/>
        </w:rPr>
      </w:pPr>
      <w:r w:rsidRPr="00BE0524">
        <w:rPr>
          <w:rFonts w:ascii="Arial" w:hAnsi="Arial" w:cs="Arial"/>
          <w:b/>
          <w:sz w:val="20"/>
        </w:rPr>
        <w:br w:type="page"/>
      </w:r>
    </w:p>
    <w:p w14:paraId="5712333D" w14:textId="77777777" w:rsidR="00EE3DAC" w:rsidRPr="00BE0524" w:rsidRDefault="00EE3DAC" w:rsidP="00BE0524">
      <w:pPr>
        <w:jc w:val="center"/>
        <w:rPr>
          <w:rFonts w:ascii="Arial" w:hAnsi="Arial" w:cs="Arial"/>
          <w:b/>
          <w:sz w:val="20"/>
        </w:rPr>
      </w:pPr>
    </w:p>
    <w:p w14:paraId="70449DF3" w14:textId="77777777" w:rsidR="00EE3DAC" w:rsidRPr="00BE0524" w:rsidRDefault="00EE3DAC" w:rsidP="00BE0524">
      <w:pPr>
        <w:jc w:val="center"/>
        <w:rPr>
          <w:rFonts w:ascii="Arial" w:hAnsi="Arial" w:cs="Arial"/>
          <w:b/>
          <w:sz w:val="20"/>
        </w:rPr>
      </w:pPr>
    </w:p>
    <w:p w14:paraId="1F45B3FC" w14:textId="6A5B993A" w:rsidR="00D66933" w:rsidRPr="00BE0524" w:rsidRDefault="00D66933" w:rsidP="00BE0524">
      <w:pPr>
        <w:jc w:val="center"/>
        <w:rPr>
          <w:rFonts w:ascii="Arial" w:hAnsi="Arial" w:cs="Arial"/>
          <w:b/>
          <w:sz w:val="20"/>
        </w:rPr>
      </w:pPr>
      <w:r w:rsidRPr="00BE0524">
        <w:rPr>
          <w:rFonts w:ascii="Arial" w:hAnsi="Arial" w:cs="Arial"/>
          <w:b/>
          <w:sz w:val="20"/>
        </w:rPr>
        <w:t>ANEXO NUMERO 12 (DOCE)</w:t>
      </w:r>
    </w:p>
    <w:p w14:paraId="50169EC4" w14:textId="77777777" w:rsidR="00D66933" w:rsidRPr="00BE0524" w:rsidRDefault="00D66933" w:rsidP="00BE0524">
      <w:pPr>
        <w:ind w:left="9072" w:right="16" w:hanging="9072"/>
        <w:jc w:val="center"/>
        <w:rPr>
          <w:rFonts w:ascii="Arial" w:hAnsi="Arial" w:cs="Arial"/>
          <w:b/>
          <w:sz w:val="20"/>
          <w:u w:val="single"/>
        </w:rPr>
      </w:pPr>
    </w:p>
    <w:p w14:paraId="0ED5A557" w14:textId="77777777" w:rsidR="00D66933" w:rsidRPr="00BE0524" w:rsidRDefault="00D66933" w:rsidP="00BE0524">
      <w:pPr>
        <w:jc w:val="center"/>
        <w:rPr>
          <w:rFonts w:ascii="Arial" w:hAnsi="Arial" w:cs="Arial"/>
          <w:sz w:val="16"/>
          <w:szCs w:val="16"/>
        </w:rPr>
      </w:pPr>
      <w:r w:rsidRPr="00BE0524">
        <w:rPr>
          <w:rFonts w:cs="Arial"/>
          <w:sz w:val="20"/>
        </w:rPr>
        <w:t>FORMATO PARA FIANZA DE CUMPLIMIENTO DE CONTRATO</w:t>
      </w:r>
    </w:p>
    <w:p w14:paraId="3534AFCE" w14:textId="77777777" w:rsidR="000576FD" w:rsidRPr="00BE0524" w:rsidRDefault="000576FD" w:rsidP="00BE0524">
      <w:pPr>
        <w:jc w:val="both"/>
        <w:rPr>
          <w:rFonts w:ascii="Arial" w:hAnsi="Arial" w:cs="Arial"/>
          <w:sz w:val="16"/>
          <w:szCs w:val="16"/>
        </w:rPr>
      </w:pPr>
    </w:p>
    <w:p w14:paraId="41494A54" w14:textId="77777777" w:rsidR="000576FD" w:rsidRPr="00BE0524" w:rsidRDefault="000576FD" w:rsidP="00BE0524">
      <w:pPr>
        <w:jc w:val="both"/>
        <w:rPr>
          <w:rFonts w:ascii="Arial" w:hAnsi="Arial" w:cs="Arial"/>
          <w:sz w:val="16"/>
          <w:szCs w:val="16"/>
        </w:rPr>
      </w:pPr>
    </w:p>
    <w:p w14:paraId="33B53FD9" w14:textId="77777777" w:rsidR="000576FD" w:rsidRPr="00BE0524" w:rsidRDefault="000576FD" w:rsidP="00BE0524"/>
    <w:p w14:paraId="4B5F3EAC" w14:textId="77777777" w:rsidR="00D66933" w:rsidRPr="00BE0524" w:rsidRDefault="00D66933" w:rsidP="00BE0524">
      <w:pPr>
        <w:autoSpaceDE w:val="0"/>
        <w:autoSpaceDN w:val="0"/>
        <w:adjustRightInd w:val="0"/>
        <w:rPr>
          <w:rFonts w:ascii="Arial" w:hAnsi="Arial" w:cs="Arial"/>
          <w:b/>
          <w:bCs/>
          <w:color w:val="2E2E2E"/>
          <w:sz w:val="14"/>
          <w:szCs w:val="14"/>
          <w:lang w:val="es-MX" w:eastAsia="es-MX"/>
        </w:rPr>
      </w:pPr>
      <w:r w:rsidRPr="00BE0524">
        <w:rPr>
          <w:rFonts w:ascii="Arial" w:hAnsi="Arial" w:cs="Arial"/>
          <w:b/>
          <w:bCs/>
          <w:color w:val="2E2E2E"/>
          <w:sz w:val="14"/>
          <w:szCs w:val="14"/>
          <w:lang w:val="es-MX" w:eastAsia="es-MX"/>
        </w:rPr>
        <w:t xml:space="preserve">MODELO DE LA PÓLIZA DE FIANZA PARA GARANTIZAR, ANTE LA ADMINISTRACIÓN PÚBLICA FEDERAL, EL CUMPLIMIENTO DEL CONTRATO DE: ADQUISICIONES, ARRENDAMIENTOS, SERVICIOS, OBRA PÚBLICA O SERVICIOS RELACIONADOS CON LA MISMA. (ENTIDADES) </w:t>
      </w:r>
    </w:p>
    <w:p w14:paraId="1FF43A55" w14:textId="77777777" w:rsidR="00D66933" w:rsidRPr="00BE0524" w:rsidRDefault="00D66933" w:rsidP="00BE0524">
      <w:pPr>
        <w:autoSpaceDE w:val="0"/>
        <w:autoSpaceDN w:val="0"/>
        <w:adjustRightInd w:val="0"/>
        <w:rPr>
          <w:rFonts w:ascii="Arial" w:hAnsi="Arial" w:cs="Arial"/>
          <w:color w:val="2E2E2E"/>
          <w:sz w:val="14"/>
          <w:szCs w:val="14"/>
          <w:lang w:val="es-MX" w:eastAsia="es-MX"/>
        </w:rPr>
      </w:pPr>
    </w:p>
    <w:p w14:paraId="776E8D4B"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(Afianzadora o Aseguradora) </w:t>
      </w:r>
    </w:p>
    <w:p w14:paraId="672F5BD9"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Denominación social: __________. </w:t>
      </w:r>
      <w:proofErr w:type="gramStart"/>
      <w:r w:rsidRPr="00BE0524">
        <w:rPr>
          <w:rFonts w:ascii="Arial" w:hAnsi="Arial" w:cs="Arial"/>
          <w:color w:val="2E2E2E"/>
          <w:sz w:val="14"/>
          <w:szCs w:val="14"/>
          <w:lang w:val="es-MX" w:eastAsia="es-MX"/>
        </w:rPr>
        <w:t>en</w:t>
      </w:r>
      <w:proofErr w:type="gramEnd"/>
      <w:r w:rsidRPr="00BE0524">
        <w:rPr>
          <w:rFonts w:ascii="Arial" w:hAnsi="Arial" w:cs="Arial"/>
          <w:color w:val="2E2E2E"/>
          <w:sz w:val="14"/>
          <w:szCs w:val="14"/>
          <w:lang w:val="es-MX" w:eastAsia="es-MX"/>
        </w:rPr>
        <w:t xml:space="preserve"> lo sucesivo (la "Afianzadora" o la "Aseguradora") </w:t>
      </w:r>
    </w:p>
    <w:p w14:paraId="1EE3795D"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Domicilio: __________________. </w:t>
      </w:r>
    </w:p>
    <w:p w14:paraId="17B39CFC"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Autorización del Gobierno Federal para operar: _________ </w:t>
      </w:r>
      <w:r w:rsidRPr="00BE0524">
        <w:rPr>
          <w:rFonts w:ascii="Arial" w:hAnsi="Arial" w:cs="Arial"/>
          <w:color w:val="2E2E2E"/>
          <w:sz w:val="14"/>
          <w:szCs w:val="14"/>
          <w:lang w:val="es-MX" w:eastAsia="es-MX"/>
        </w:rPr>
        <w:t xml:space="preserve">(Número de oficio y fecha) </w:t>
      </w:r>
    </w:p>
    <w:p w14:paraId="609A2BDD"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Beneficiaria: </w:t>
      </w:r>
    </w:p>
    <w:p w14:paraId="15919F98"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__________________________________, en lo sucesivo "la Beneficiaria". </w:t>
      </w:r>
    </w:p>
    <w:p w14:paraId="0EA449B0"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Domicilio: </w:t>
      </w:r>
      <w:r w:rsidRPr="00BE0524">
        <w:rPr>
          <w:rFonts w:ascii="Arial" w:hAnsi="Arial" w:cs="Arial"/>
          <w:color w:val="2E2E2E"/>
          <w:sz w:val="14"/>
          <w:szCs w:val="14"/>
          <w:lang w:val="es-MX" w:eastAsia="es-MX"/>
        </w:rPr>
        <w:t>_________________________________________________</w:t>
      </w:r>
    </w:p>
    <w:p w14:paraId="4FAB92A5"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El medio electrónico, por el cual se pueda enviar la fianza a "la Contratante" y a "la Beneficiaria": _______. </w:t>
      </w:r>
    </w:p>
    <w:p w14:paraId="04259624"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Fiado (s): </w:t>
      </w:r>
      <w:r w:rsidRPr="00BE0524">
        <w:rPr>
          <w:rFonts w:ascii="Arial" w:hAnsi="Arial" w:cs="Arial"/>
          <w:color w:val="2E2E2E"/>
          <w:sz w:val="14"/>
          <w:szCs w:val="14"/>
          <w:lang w:val="es-MX" w:eastAsia="es-MX"/>
        </w:rPr>
        <w:t xml:space="preserve">(En caso de proposición conjunta, el nombre y datos de cada uno de ellos) </w:t>
      </w:r>
    </w:p>
    <w:p w14:paraId="30FDA085"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Nombre o denominación social: _____________________________. </w:t>
      </w:r>
    </w:p>
    <w:p w14:paraId="0D03E610"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RFC: __________. </w:t>
      </w:r>
    </w:p>
    <w:p w14:paraId="699D9BD2"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Domicilio: _____________________________. </w:t>
      </w:r>
      <w:r w:rsidRPr="00BE0524">
        <w:rPr>
          <w:rFonts w:ascii="Arial" w:hAnsi="Arial" w:cs="Arial"/>
          <w:color w:val="2E2E2E"/>
          <w:sz w:val="14"/>
          <w:szCs w:val="14"/>
          <w:lang w:val="es-MX" w:eastAsia="es-MX"/>
        </w:rPr>
        <w:t xml:space="preserve">(El mismo que aparezca en el contrato principal) </w:t>
      </w:r>
    </w:p>
    <w:p w14:paraId="5E6FC757"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Datos de la póliza: </w:t>
      </w:r>
    </w:p>
    <w:p w14:paraId="013F3EB5"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Número: _________________________. </w:t>
      </w:r>
      <w:r w:rsidRPr="00BE0524">
        <w:rPr>
          <w:rFonts w:ascii="Arial" w:hAnsi="Arial" w:cs="Arial"/>
          <w:color w:val="2E2E2E"/>
          <w:sz w:val="14"/>
          <w:szCs w:val="14"/>
          <w:lang w:val="es-MX" w:eastAsia="es-MX"/>
        </w:rPr>
        <w:t xml:space="preserve">(Número asignado por la "Afianzadora" o la "Aseguradora") </w:t>
      </w:r>
    </w:p>
    <w:p w14:paraId="72556105"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Monto Afianzado: _________________. </w:t>
      </w:r>
      <w:r w:rsidRPr="00BE0524">
        <w:rPr>
          <w:rFonts w:ascii="Arial" w:hAnsi="Arial" w:cs="Arial"/>
          <w:color w:val="2E2E2E"/>
          <w:sz w:val="14"/>
          <w:szCs w:val="14"/>
          <w:lang w:val="es-MX" w:eastAsia="es-MX"/>
        </w:rPr>
        <w:t xml:space="preserve">(Con letra y número, sin incluir el Impuesto al Valor Agregado). </w:t>
      </w:r>
    </w:p>
    <w:p w14:paraId="5077F0A8"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Moneda: _________. </w:t>
      </w:r>
    </w:p>
    <w:p w14:paraId="24583B5E"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Fecha de expedición: ______________. </w:t>
      </w:r>
    </w:p>
    <w:p w14:paraId="67EA52EC"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Obligación garantizada</w:t>
      </w:r>
      <w:r w:rsidRPr="00BE0524">
        <w:rPr>
          <w:rFonts w:ascii="Arial" w:hAnsi="Arial" w:cs="Arial"/>
          <w:color w:val="2E2E2E"/>
          <w:sz w:val="14"/>
          <w:szCs w:val="14"/>
          <w:lang w:val="es-MX" w:eastAsia="es-MX"/>
        </w:rPr>
        <w:t xml:space="preserve">: El cumplimiento de las obligaciones estipuladas en el contrato en los términos de la Cláusula PRIMERA de la presente póliza de fianza. </w:t>
      </w:r>
    </w:p>
    <w:p w14:paraId="237C1668"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Naturaleza de las Obligaciones</w:t>
      </w:r>
      <w:r w:rsidRPr="00BE0524">
        <w:rPr>
          <w:rFonts w:ascii="Arial" w:hAnsi="Arial" w:cs="Arial"/>
          <w:color w:val="2E2E2E"/>
          <w:sz w:val="14"/>
          <w:szCs w:val="14"/>
          <w:lang w:val="es-MX" w:eastAsia="es-MX"/>
        </w:rPr>
        <w:t xml:space="preserve">: ____ (Indivisible, de conformidad con lo estipulado en el contrato). </w:t>
      </w:r>
    </w:p>
    <w:p w14:paraId="6A74521F"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Si es </w:t>
      </w:r>
      <w:r w:rsidRPr="00BE0524">
        <w:rPr>
          <w:rFonts w:ascii="Arial" w:hAnsi="Arial" w:cs="Arial"/>
          <w:b/>
          <w:bCs/>
          <w:color w:val="2E2E2E"/>
          <w:sz w:val="14"/>
          <w:szCs w:val="14"/>
          <w:lang w:val="es-MX" w:eastAsia="es-MX"/>
        </w:rPr>
        <w:t xml:space="preserve">Indivisible </w:t>
      </w:r>
      <w:r w:rsidRPr="00BE0524">
        <w:rPr>
          <w:rFonts w:ascii="Arial" w:hAnsi="Arial" w:cs="Arial"/>
          <w:color w:val="2E2E2E"/>
          <w:sz w:val="14"/>
          <w:szCs w:val="14"/>
          <w:lang w:val="es-MX" w:eastAsia="es-MX"/>
        </w:rPr>
        <w:t xml:space="preserve">aplicará el siguiente texto: La obligación garantizada será indivisible y en caso de presentarse algún incumplimiento se hará efectiva por el monto total de las obligaciones garantizadas. </w:t>
      </w:r>
    </w:p>
    <w:p w14:paraId="0B7F4DE6"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Datos del contrato o pedido, en lo sucesivo el "Contrato": </w:t>
      </w:r>
    </w:p>
    <w:p w14:paraId="2DDC33D7"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Número asignado por "la Contratante": _________________. </w:t>
      </w:r>
    </w:p>
    <w:p w14:paraId="73BD9D4A"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Objeto: __________________________________________. </w:t>
      </w:r>
    </w:p>
    <w:p w14:paraId="4C480616"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Monto del Contrato: (</w:t>
      </w:r>
      <w:r w:rsidRPr="00BE0524">
        <w:rPr>
          <w:rFonts w:ascii="Arial" w:hAnsi="Arial" w:cs="Arial"/>
          <w:color w:val="2E2E2E"/>
          <w:sz w:val="14"/>
          <w:szCs w:val="14"/>
          <w:lang w:val="es-MX" w:eastAsia="es-MX"/>
        </w:rPr>
        <w:t xml:space="preserve">Con número y letra, sin el Impuesto al Valor Agregado) </w:t>
      </w:r>
    </w:p>
    <w:p w14:paraId="021E4A8B"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Moneda: _________________________________________. </w:t>
      </w:r>
    </w:p>
    <w:p w14:paraId="5F1E7416"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Fecha de suscripción: ______________________________. </w:t>
      </w:r>
    </w:p>
    <w:p w14:paraId="2E5855AC"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Tipo: </w:t>
      </w:r>
      <w:r w:rsidRPr="00BE0524">
        <w:rPr>
          <w:rFonts w:ascii="Arial" w:hAnsi="Arial" w:cs="Arial"/>
          <w:color w:val="2E2E2E"/>
          <w:sz w:val="14"/>
          <w:szCs w:val="14"/>
          <w:lang w:val="es-MX" w:eastAsia="es-MX"/>
        </w:rPr>
        <w:t xml:space="preserve">(Adquisiciones, Arrendamientos, Servicios, Obra Pública o servicios relacionados con la misma). </w:t>
      </w:r>
    </w:p>
    <w:p w14:paraId="0DDB84A0"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Obligación contractual para la garantía de cumplimiento: </w:t>
      </w:r>
      <w:r w:rsidRPr="00BE0524">
        <w:rPr>
          <w:rFonts w:ascii="Arial" w:hAnsi="Arial" w:cs="Arial"/>
          <w:color w:val="2E2E2E"/>
          <w:sz w:val="14"/>
          <w:szCs w:val="14"/>
          <w:lang w:val="es-MX" w:eastAsia="es-MX"/>
        </w:rPr>
        <w:t xml:space="preserve">(Divisible o Indivisible, de conformidad con lo estipulado en el contrato) </w:t>
      </w:r>
    </w:p>
    <w:p w14:paraId="397B9922"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Procedimiento al que se sujetará la presente póliza de fianza para hacerla efectiva: </w:t>
      </w:r>
      <w:r w:rsidRPr="00BE0524">
        <w:rPr>
          <w:rFonts w:ascii="Arial" w:hAnsi="Arial" w:cs="Arial"/>
          <w:color w:val="2E2E2E"/>
          <w:sz w:val="14"/>
          <w:szCs w:val="14"/>
          <w:lang w:val="es-MX" w:eastAsia="es-MX"/>
        </w:rPr>
        <w:t xml:space="preserve">El previsto en el artículo 279 de la Ley de Instituciones de Seguros y de Fianzas. </w:t>
      </w:r>
    </w:p>
    <w:p w14:paraId="55AE913B"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Competencia y Jurisdicción: </w:t>
      </w:r>
      <w:r w:rsidRPr="00BE0524">
        <w:rPr>
          <w:rFonts w:ascii="Arial" w:hAnsi="Arial" w:cs="Arial"/>
          <w:color w:val="2E2E2E"/>
          <w:sz w:val="14"/>
          <w:szCs w:val="14"/>
          <w:lang w:val="es-MX" w:eastAsia="es-MX"/>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25066325"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01164CB3" w14:textId="77777777" w:rsidR="00D66933" w:rsidRPr="00BE0524" w:rsidRDefault="00D66933" w:rsidP="00BE0524">
      <w:pPr>
        <w:autoSpaceDE w:val="0"/>
        <w:autoSpaceDN w:val="0"/>
        <w:adjustRightInd w:val="0"/>
        <w:jc w:val="both"/>
        <w:rPr>
          <w:rFonts w:ascii="Arial" w:hAnsi="Arial" w:cs="Arial"/>
          <w:color w:val="0000FF"/>
          <w:sz w:val="14"/>
          <w:szCs w:val="14"/>
          <w:lang w:val="es-MX" w:eastAsia="es-MX"/>
        </w:rPr>
      </w:pPr>
      <w:r w:rsidRPr="00BE0524">
        <w:rPr>
          <w:rFonts w:ascii="Arial" w:hAnsi="Arial" w:cs="Arial"/>
          <w:color w:val="2E2E2E"/>
          <w:sz w:val="14"/>
          <w:szCs w:val="14"/>
          <w:lang w:val="es-MX" w:eastAsia="es-MX"/>
        </w:rPr>
        <w:t xml:space="preserve">Validación de la fianza en el portal de internet, dirección electrónica </w:t>
      </w:r>
      <w:r w:rsidRPr="00BE0524">
        <w:rPr>
          <w:rFonts w:ascii="Arial" w:hAnsi="Arial" w:cs="Arial"/>
          <w:color w:val="0000FF"/>
          <w:sz w:val="14"/>
          <w:szCs w:val="14"/>
          <w:lang w:val="es-MX" w:eastAsia="es-MX"/>
        </w:rPr>
        <w:t xml:space="preserve">www.amig.org.mx </w:t>
      </w:r>
    </w:p>
    <w:p w14:paraId="4F8922BA"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(Nombre del representante de la Afianzadora o Aseguradora) </w:t>
      </w:r>
    </w:p>
    <w:p w14:paraId="5B062026"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p>
    <w:p w14:paraId="150C2A4C"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CLÁUSULAS GENERALES A QUE SE SUJETARÁ LA PRESENTE PÓLIZA DE FIANZA PARA GARANTIZAR EL CUMPLIMIENTO DEL CONTRATO EN MATERIA DE ADQUISICIONES, ARRENDAMIENTOS, SERVICIO, OBRA PÚBLICA O SERVICIOS RELACIONADOS CON LA MISMA. </w:t>
      </w:r>
    </w:p>
    <w:p w14:paraId="0EBF6CF2"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PRIMERA. - OBLIGACIÓN GARANTIZADA. </w:t>
      </w:r>
    </w:p>
    <w:p w14:paraId="60C33064"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3B245A2C"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SEGUNDA. - MONTO AFIANZADO. </w:t>
      </w:r>
    </w:p>
    <w:p w14:paraId="7CA42EC2"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41A2D471"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1EBCD895"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4DCD8453"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605A46D5"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TERCERA. - INDEMNIZACIÓN POR MORA. </w:t>
      </w:r>
    </w:p>
    <w:p w14:paraId="025C3BB0"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lastRenderedPageBreak/>
        <w:t xml:space="preserve">(La "Afianzadora" o la "Aseguradora"), se obliga a pagar la indemnización por mora que en su caso proceda de conformidad con el artículo 283 de la Ley de Instituciones de Seguros y de Fianzas. </w:t>
      </w:r>
    </w:p>
    <w:p w14:paraId="276A8E67"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CUARTA. - VIGENCIA. </w:t>
      </w:r>
    </w:p>
    <w:p w14:paraId="3DE5D97E"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35D5799C"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59A73069"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De esta forma la vigencia de la fianza no podrá acotarse en razón del plazo establecido para cumplir la o las obligaciones contractuales. </w:t>
      </w:r>
    </w:p>
    <w:p w14:paraId="7DF904B5"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QUINTA. - PRÓRROGAS, ESPERAS O AMPLIACIÓN AL PLAZO DEL CONTRATO. </w:t>
      </w:r>
    </w:p>
    <w:p w14:paraId="5536886B"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281C43AB"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5F5CC5F2"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SEXTA. - SUPUESTOS DE SUSPENSIÓN. </w:t>
      </w:r>
    </w:p>
    <w:p w14:paraId="0522B20E"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1F156E19"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142D729A"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SÉPTIMA. - SUBJUDICIDAD. </w:t>
      </w:r>
    </w:p>
    <w:p w14:paraId="2E92364B"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BE0524">
        <w:rPr>
          <w:rFonts w:ascii="Arial" w:hAnsi="Arial" w:cs="Arial"/>
          <w:color w:val="2E2E2E"/>
          <w:sz w:val="14"/>
          <w:szCs w:val="14"/>
          <w:lang w:val="es-MX" w:eastAsia="es-MX"/>
        </w:rPr>
        <w:t>subjúdice</w:t>
      </w:r>
      <w:proofErr w:type="spellEnd"/>
      <w:r w:rsidRPr="00BE0524">
        <w:rPr>
          <w:rFonts w:ascii="Arial" w:hAnsi="Arial" w:cs="Arial"/>
          <w:color w:val="2E2E2E"/>
          <w:sz w:val="14"/>
          <w:szCs w:val="14"/>
          <w:lang w:val="es-MX" w:eastAsia="es-MX"/>
        </w:rPr>
        <w:t xml:space="preserve">, en virtud de procedimiento ante autoridad judicial, administrativa o tribunal arbitral, salvo que el fiado obtenga la suspensión de su ejecución, ante dichas instancias. </w:t>
      </w:r>
    </w:p>
    <w:p w14:paraId="3A39A580"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508EF990"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OCTAVA. - COAFIANZAMIENTO O YUXTAPOSICIÓN DE GARANTÍAS. </w:t>
      </w:r>
    </w:p>
    <w:p w14:paraId="1808EFE4"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9E7CADB"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NOVENA. - CANCELACIÓN DE LA FIANZA. </w:t>
      </w:r>
    </w:p>
    <w:p w14:paraId="3C5E02E9"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7DA265D4"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5A297744"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03D15249"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DÉCIMA. - PROCEDIMIENTOS. </w:t>
      </w:r>
    </w:p>
    <w:p w14:paraId="104E6130"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acepta expresamente someterse al procedimiento previsto en el artículo 279 de la Ley de Instituciones de Seguros y de Fianzas para hacer efectiva la fianza. </w:t>
      </w:r>
    </w:p>
    <w:p w14:paraId="29F3176D"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DÉCIMA PRIMERA. -RECLAMACIÓN </w:t>
      </w:r>
    </w:p>
    <w:p w14:paraId="6DD671C8"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56D806E8"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DÉCIMA SEGUNDA. - DISPOSICIONES APLICABLES. </w:t>
      </w:r>
    </w:p>
    <w:p w14:paraId="388DD8DC" w14:textId="77777777" w:rsidR="000576FD" w:rsidRPr="00BE0524" w:rsidRDefault="00D66933" w:rsidP="00BE0524">
      <w:pPr>
        <w:rPr>
          <w:rFonts w:ascii="Arial" w:hAnsi="Arial" w:cs="Arial"/>
          <w:color w:val="2E2E2E"/>
          <w:sz w:val="14"/>
          <w:szCs w:val="14"/>
          <w:lang w:val="es-MX" w:eastAsia="es-MX"/>
        </w:rPr>
      </w:pPr>
      <w:r w:rsidRPr="00BE0524">
        <w:rPr>
          <w:rFonts w:ascii="Arial" w:hAnsi="Arial" w:cs="Arial"/>
          <w:color w:val="2E2E2E"/>
          <w:sz w:val="14"/>
          <w:szCs w:val="14"/>
          <w:lang w:val="es-MX" w:eastAsia="es-MX"/>
        </w:rPr>
        <w:t>Será aplicable a esta póliza, en lo no previsto por la Ley de Instituciones de Seguros y de Fianzas la legislación mercantil y a falta de disposición expresa el Código Civil Federal.</w:t>
      </w:r>
    </w:p>
    <w:p w14:paraId="34C53CF3" w14:textId="77777777" w:rsidR="00D66933" w:rsidRPr="00BE0524" w:rsidRDefault="00D66933" w:rsidP="00BE0524">
      <w:pPr>
        <w:rPr>
          <w:rFonts w:ascii="Arial" w:hAnsi="Arial" w:cs="Arial"/>
          <w:color w:val="2E2E2E"/>
          <w:sz w:val="14"/>
          <w:szCs w:val="14"/>
          <w:lang w:val="es-MX" w:eastAsia="es-MX"/>
        </w:rPr>
      </w:pPr>
    </w:p>
    <w:p w14:paraId="0DC005A1" w14:textId="77777777" w:rsidR="00D66933" w:rsidRPr="00BE0524" w:rsidRDefault="00D66933" w:rsidP="00BE0524">
      <w:pPr>
        <w:rPr>
          <w:rFonts w:ascii="Arial" w:hAnsi="Arial" w:cs="Arial"/>
          <w:color w:val="2E2E2E"/>
          <w:sz w:val="14"/>
          <w:szCs w:val="14"/>
          <w:lang w:val="es-MX" w:eastAsia="es-MX"/>
        </w:rPr>
      </w:pPr>
    </w:p>
    <w:p w14:paraId="1AA4B2AE" w14:textId="77777777" w:rsidR="00D66933" w:rsidRPr="00BE0524" w:rsidRDefault="00D66933" w:rsidP="00BE0524">
      <w:pPr>
        <w:rPr>
          <w:rFonts w:ascii="Arial" w:hAnsi="Arial" w:cs="Arial"/>
          <w:color w:val="2E2E2E"/>
          <w:sz w:val="14"/>
          <w:szCs w:val="14"/>
          <w:lang w:val="es-MX" w:eastAsia="es-MX"/>
        </w:rPr>
      </w:pPr>
    </w:p>
    <w:p w14:paraId="3B6771BC" w14:textId="77777777" w:rsidR="00D66933" w:rsidRPr="00BE0524" w:rsidRDefault="00D66933" w:rsidP="00BE0524">
      <w:pPr>
        <w:rPr>
          <w:rFonts w:ascii="Arial" w:hAnsi="Arial" w:cs="Arial"/>
          <w:color w:val="2E2E2E"/>
          <w:sz w:val="14"/>
          <w:szCs w:val="14"/>
          <w:lang w:val="es-MX" w:eastAsia="es-MX"/>
        </w:rPr>
      </w:pPr>
    </w:p>
    <w:p w14:paraId="0A831FCD" w14:textId="77777777" w:rsidR="00D66933" w:rsidRPr="00BE0524" w:rsidRDefault="00D66933" w:rsidP="00BE0524">
      <w:pPr>
        <w:rPr>
          <w:rFonts w:ascii="Arial" w:hAnsi="Arial" w:cs="Arial"/>
          <w:color w:val="2E2E2E"/>
          <w:sz w:val="14"/>
          <w:szCs w:val="14"/>
          <w:lang w:val="es-MX" w:eastAsia="es-MX"/>
        </w:rPr>
      </w:pPr>
    </w:p>
    <w:p w14:paraId="6367C187" w14:textId="77777777" w:rsidR="00D66933" w:rsidRPr="00BE0524" w:rsidRDefault="00D66933" w:rsidP="00BE0524">
      <w:pPr>
        <w:rPr>
          <w:rFonts w:ascii="Arial" w:hAnsi="Arial" w:cs="Arial"/>
          <w:color w:val="2E2E2E"/>
          <w:sz w:val="14"/>
          <w:szCs w:val="14"/>
          <w:lang w:val="es-MX" w:eastAsia="es-MX"/>
        </w:rPr>
      </w:pPr>
    </w:p>
    <w:p w14:paraId="1E7851E1" w14:textId="77777777" w:rsidR="00D66933" w:rsidRPr="00BE0524" w:rsidRDefault="00D66933" w:rsidP="00BE0524">
      <w:pPr>
        <w:rPr>
          <w:rFonts w:ascii="Arial" w:hAnsi="Arial" w:cs="Arial"/>
          <w:color w:val="2E2E2E"/>
          <w:sz w:val="14"/>
          <w:szCs w:val="14"/>
          <w:lang w:val="es-MX" w:eastAsia="es-MX"/>
        </w:rPr>
      </w:pPr>
    </w:p>
    <w:p w14:paraId="08E9E58E" w14:textId="77777777" w:rsidR="00D66933" w:rsidRPr="00BE0524" w:rsidRDefault="00D66933" w:rsidP="00BE0524">
      <w:pPr>
        <w:rPr>
          <w:rFonts w:ascii="Arial" w:hAnsi="Arial" w:cs="Arial"/>
          <w:color w:val="2E2E2E"/>
          <w:sz w:val="14"/>
          <w:szCs w:val="14"/>
          <w:lang w:val="es-MX" w:eastAsia="es-MX"/>
        </w:rPr>
      </w:pPr>
    </w:p>
    <w:p w14:paraId="101830A3" w14:textId="77777777" w:rsidR="00D66933" w:rsidRPr="00BE0524" w:rsidRDefault="00D66933" w:rsidP="00BE0524">
      <w:pPr>
        <w:rPr>
          <w:rFonts w:ascii="Arial" w:hAnsi="Arial" w:cs="Arial"/>
          <w:color w:val="2E2E2E"/>
          <w:sz w:val="14"/>
          <w:szCs w:val="14"/>
          <w:lang w:val="es-MX" w:eastAsia="es-MX"/>
        </w:rPr>
      </w:pPr>
    </w:p>
    <w:p w14:paraId="0B0E8B99" w14:textId="77777777" w:rsidR="00D66933" w:rsidRPr="00BE0524" w:rsidRDefault="00D66933" w:rsidP="00BE0524">
      <w:pPr>
        <w:rPr>
          <w:rFonts w:ascii="Arial" w:hAnsi="Arial" w:cs="Arial"/>
          <w:color w:val="2E2E2E"/>
          <w:sz w:val="14"/>
          <w:szCs w:val="14"/>
          <w:lang w:val="es-MX" w:eastAsia="es-MX"/>
        </w:rPr>
      </w:pPr>
    </w:p>
    <w:p w14:paraId="480E30C4" w14:textId="77777777" w:rsidR="00D66933" w:rsidRPr="00BE0524" w:rsidRDefault="00D66933" w:rsidP="00BE0524">
      <w:pPr>
        <w:rPr>
          <w:rFonts w:ascii="Arial" w:hAnsi="Arial" w:cs="Arial"/>
          <w:color w:val="2E2E2E"/>
          <w:sz w:val="14"/>
          <w:szCs w:val="14"/>
          <w:lang w:val="es-MX" w:eastAsia="es-MX"/>
        </w:rPr>
      </w:pPr>
    </w:p>
    <w:p w14:paraId="6371B448" w14:textId="77777777" w:rsidR="00D66933" w:rsidRPr="00BE0524" w:rsidRDefault="00D66933" w:rsidP="00BE0524">
      <w:pPr>
        <w:rPr>
          <w:rFonts w:ascii="Arial" w:hAnsi="Arial" w:cs="Arial"/>
          <w:color w:val="2E2E2E"/>
          <w:sz w:val="14"/>
          <w:szCs w:val="14"/>
          <w:lang w:val="es-MX" w:eastAsia="es-MX"/>
        </w:rPr>
      </w:pPr>
    </w:p>
    <w:p w14:paraId="1C1E0946" w14:textId="77777777" w:rsidR="00D66933" w:rsidRPr="00BE0524" w:rsidRDefault="00D66933" w:rsidP="00BE0524">
      <w:pPr>
        <w:rPr>
          <w:rFonts w:ascii="Arial" w:hAnsi="Arial" w:cs="Arial"/>
          <w:color w:val="2E2E2E"/>
          <w:sz w:val="14"/>
          <w:szCs w:val="14"/>
          <w:lang w:val="es-MX" w:eastAsia="es-MX"/>
        </w:rPr>
      </w:pPr>
    </w:p>
    <w:p w14:paraId="4756711C" w14:textId="77777777" w:rsidR="00D66933" w:rsidRPr="00BE0524" w:rsidRDefault="00D66933" w:rsidP="00BE0524">
      <w:pPr>
        <w:rPr>
          <w:rFonts w:ascii="Arial" w:hAnsi="Arial" w:cs="Arial"/>
          <w:color w:val="2E2E2E"/>
          <w:sz w:val="14"/>
          <w:szCs w:val="14"/>
          <w:lang w:val="es-MX" w:eastAsia="es-MX"/>
        </w:rPr>
      </w:pPr>
    </w:p>
    <w:p w14:paraId="5A3E1F3B" w14:textId="77777777" w:rsidR="00D66933" w:rsidRPr="00BE0524" w:rsidRDefault="00D66933" w:rsidP="00BE0524">
      <w:pPr>
        <w:rPr>
          <w:rFonts w:ascii="Arial" w:hAnsi="Arial" w:cs="Arial"/>
          <w:color w:val="2E2E2E"/>
          <w:sz w:val="14"/>
          <w:szCs w:val="14"/>
          <w:lang w:val="es-MX" w:eastAsia="es-MX"/>
        </w:rPr>
      </w:pPr>
    </w:p>
    <w:p w14:paraId="136C579C" w14:textId="77777777" w:rsidR="00EE3DAC" w:rsidRPr="00BE0524" w:rsidRDefault="00292FA2" w:rsidP="00BE0524">
      <w:pPr>
        <w:jc w:val="center"/>
        <w:rPr>
          <w:rFonts w:ascii="Arial" w:hAnsi="Arial" w:cs="Arial"/>
          <w:b/>
          <w:sz w:val="20"/>
        </w:rPr>
      </w:pPr>
      <w:r w:rsidRPr="00BE0524">
        <w:rPr>
          <w:rFonts w:ascii="Arial" w:hAnsi="Arial" w:cs="Arial"/>
          <w:b/>
          <w:sz w:val="20"/>
        </w:rPr>
        <w:br w:type="page"/>
      </w:r>
    </w:p>
    <w:p w14:paraId="78B307FD" w14:textId="77777777" w:rsidR="00EE3DAC" w:rsidRPr="00BE0524" w:rsidRDefault="00EE3DAC" w:rsidP="00BE0524">
      <w:pPr>
        <w:jc w:val="center"/>
        <w:rPr>
          <w:rFonts w:ascii="Arial" w:hAnsi="Arial" w:cs="Arial"/>
          <w:b/>
          <w:sz w:val="20"/>
        </w:rPr>
      </w:pPr>
    </w:p>
    <w:p w14:paraId="1C40EF08" w14:textId="3E69B78A" w:rsidR="00D66933" w:rsidRPr="00BE0524" w:rsidRDefault="00D66933" w:rsidP="00BE0524">
      <w:pPr>
        <w:jc w:val="center"/>
        <w:rPr>
          <w:rFonts w:ascii="Arial" w:hAnsi="Arial" w:cs="Arial"/>
          <w:b/>
          <w:sz w:val="20"/>
        </w:rPr>
      </w:pPr>
      <w:r w:rsidRPr="00BE0524">
        <w:rPr>
          <w:rFonts w:ascii="Arial" w:hAnsi="Arial" w:cs="Arial"/>
          <w:b/>
          <w:sz w:val="20"/>
        </w:rPr>
        <w:t>ANEXO NÚMERO 13 (TRECE)</w:t>
      </w:r>
    </w:p>
    <w:p w14:paraId="021EBC29" w14:textId="77777777" w:rsidR="00D66933" w:rsidRPr="00BE0524" w:rsidRDefault="00D66933" w:rsidP="00BE0524">
      <w:pPr>
        <w:jc w:val="center"/>
        <w:rPr>
          <w:rFonts w:ascii="Arial" w:hAnsi="Arial" w:cs="Arial"/>
          <w:b/>
          <w:sz w:val="20"/>
        </w:rPr>
      </w:pPr>
    </w:p>
    <w:p w14:paraId="7025117C" w14:textId="77777777" w:rsidR="00D66933" w:rsidRPr="00BE0524" w:rsidRDefault="00D66933" w:rsidP="00BE0524">
      <w:pPr>
        <w:pStyle w:val="Ttulo7"/>
        <w:pBdr>
          <w:top w:val="single" w:sz="4" w:space="1" w:color="000000"/>
          <w:left w:val="single" w:sz="4" w:space="4" w:color="000000"/>
          <w:bottom w:val="single" w:sz="4" w:space="1" w:color="000000"/>
          <w:right w:val="single" w:sz="4" w:space="4" w:color="000000"/>
        </w:pBdr>
        <w:spacing w:before="0" w:after="0"/>
        <w:jc w:val="center"/>
        <w:rPr>
          <w:rFonts w:cs="Arial"/>
          <w:b/>
        </w:rPr>
      </w:pPr>
      <w:r w:rsidRPr="00BE0524">
        <w:rPr>
          <w:rFonts w:cs="Arial"/>
          <w:b/>
        </w:rPr>
        <w:t>SISTEMA DE ABASTO INSTITUCIONAL</w:t>
      </w:r>
    </w:p>
    <w:p w14:paraId="591CC2C6" w14:textId="77777777" w:rsidR="00D66933" w:rsidRPr="00BE0524" w:rsidRDefault="00D66933" w:rsidP="00BE0524">
      <w:pPr>
        <w:jc w:val="center"/>
        <w:rPr>
          <w:rFonts w:ascii="Arial" w:hAnsi="Arial" w:cs="Arial"/>
          <w:sz w:val="20"/>
        </w:rPr>
      </w:pPr>
    </w:p>
    <w:p w14:paraId="3F691918" w14:textId="13EDF3C0" w:rsidR="00D66933" w:rsidRPr="00BE0524" w:rsidRDefault="00466E63" w:rsidP="00BE0524">
      <w:pPr>
        <w:pStyle w:val="Ttulo7"/>
        <w:pBdr>
          <w:top w:val="single" w:sz="4" w:space="1" w:color="000000"/>
          <w:left w:val="single" w:sz="4" w:space="4" w:color="000000"/>
          <w:bottom w:val="single" w:sz="4" w:space="1" w:color="000000"/>
          <w:right w:val="single" w:sz="4" w:space="4" w:color="000000"/>
        </w:pBdr>
        <w:spacing w:before="0" w:after="0"/>
        <w:jc w:val="center"/>
        <w:rPr>
          <w:rFonts w:cs="Arial"/>
          <w:b/>
        </w:rPr>
      </w:pPr>
      <w:r w:rsidRPr="00BE0524">
        <w:rPr>
          <w:rFonts w:cs="Arial"/>
          <w:b/>
        </w:rPr>
        <w:t>REMISIÓN DE PEDIDO</w:t>
      </w:r>
    </w:p>
    <w:p w14:paraId="3DF48E87" w14:textId="77777777" w:rsidR="00D66933" w:rsidRPr="00BE0524" w:rsidRDefault="00D66933" w:rsidP="00BE0524">
      <w:pPr>
        <w:jc w:val="center"/>
        <w:rPr>
          <w:rFonts w:ascii="Arial" w:hAnsi="Arial" w:cs="Arial"/>
          <w:sz w:val="20"/>
        </w:rPr>
      </w:pPr>
    </w:p>
    <w:p w14:paraId="7B2DD640" w14:textId="5E71B791" w:rsidR="00466E63" w:rsidRPr="00BE0524" w:rsidRDefault="00466E63" w:rsidP="00BE0524">
      <w:pPr>
        <w:jc w:val="center"/>
        <w:rPr>
          <w:rFonts w:ascii="Arial" w:hAnsi="Arial" w:cs="Arial"/>
          <w:sz w:val="20"/>
        </w:rPr>
      </w:pPr>
      <w:r w:rsidRPr="00BE0524">
        <w:rPr>
          <w:noProof/>
          <w:lang w:val="es-MX" w:eastAsia="es-MX"/>
        </w:rPr>
        <w:drawing>
          <wp:inline distT="0" distB="0" distL="0" distR="0" wp14:anchorId="4B9C2CA9" wp14:editId="61B61FD6">
            <wp:extent cx="6193355" cy="54571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0003" t="14563" r="27992" b="-1"/>
                    <a:stretch/>
                  </pic:blipFill>
                  <pic:spPr bwMode="auto">
                    <a:xfrm>
                      <a:off x="0" y="0"/>
                      <a:ext cx="6202756" cy="5465423"/>
                    </a:xfrm>
                    <a:prstGeom prst="rect">
                      <a:avLst/>
                    </a:prstGeom>
                    <a:ln>
                      <a:noFill/>
                    </a:ln>
                    <a:extLst>
                      <a:ext uri="{53640926-AAD7-44D8-BBD7-CCE9431645EC}">
                        <a14:shadowObscured xmlns:a14="http://schemas.microsoft.com/office/drawing/2010/main"/>
                      </a:ext>
                    </a:extLst>
                  </pic:spPr>
                </pic:pic>
              </a:graphicData>
            </a:graphic>
          </wp:inline>
        </w:drawing>
      </w:r>
    </w:p>
    <w:p w14:paraId="19C67245" w14:textId="77777777" w:rsidR="00466E63" w:rsidRPr="00BE0524" w:rsidRDefault="00466E63" w:rsidP="00BE0524">
      <w:pPr>
        <w:rPr>
          <w:noProof/>
          <w:lang w:val="es-MX" w:eastAsia="es-MX"/>
        </w:rPr>
      </w:pPr>
    </w:p>
    <w:p w14:paraId="28814C2A" w14:textId="128C0885" w:rsidR="00466E63" w:rsidRPr="00BE0524" w:rsidRDefault="00466E63" w:rsidP="00BE0524">
      <w:pPr>
        <w:rPr>
          <w:rFonts w:ascii="Arial" w:hAnsi="Arial" w:cs="Arial"/>
          <w:sz w:val="20"/>
        </w:rPr>
      </w:pPr>
    </w:p>
    <w:p w14:paraId="012A91CA" w14:textId="77777777" w:rsidR="00044E4A" w:rsidRPr="00BE0524" w:rsidRDefault="00D41D4A" w:rsidP="00BE0524">
      <w:pPr>
        <w:rPr>
          <w:rFonts w:ascii="Arial" w:hAnsi="Arial" w:cs="Arial"/>
          <w:sz w:val="20"/>
        </w:rPr>
      </w:pPr>
      <w:r w:rsidRPr="00BE0524">
        <w:rPr>
          <w:rFonts w:ascii="Arial" w:hAnsi="Arial" w:cs="Arial"/>
          <w:sz w:val="20"/>
        </w:rPr>
        <w:t>Nota</w:t>
      </w:r>
      <w:r w:rsidR="00044E4A" w:rsidRPr="00BE0524">
        <w:rPr>
          <w:rFonts w:ascii="Arial" w:hAnsi="Arial" w:cs="Arial"/>
          <w:sz w:val="20"/>
        </w:rPr>
        <w:t>s</w:t>
      </w:r>
      <w:r w:rsidRPr="00BE0524">
        <w:rPr>
          <w:rFonts w:ascii="Arial" w:hAnsi="Arial" w:cs="Arial"/>
          <w:sz w:val="20"/>
        </w:rPr>
        <w:t xml:space="preserve">: </w:t>
      </w:r>
    </w:p>
    <w:p w14:paraId="5F6A748A" w14:textId="305783CB" w:rsidR="00D143AC" w:rsidRPr="00BE0524" w:rsidRDefault="00D143AC" w:rsidP="00BE0524">
      <w:pPr>
        <w:pStyle w:val="Prrafodelista"/>
        <w:numPr>
          <w:ilvl w:val="0"/>
          <w:numId w:val="46"/>
        </w:numPr>
        <w:jc w:val="both"/>
        <w:rPr>
          <w:rFonts w:ascii="Arial" w:hAnsi="Arial" w:cs="Arial"/>
          <w:sz w:val="18"/>
        </w:rPr>
      </w:pPr>
      <w:r w:rsidRPr="00BE0524">
        <w:rPr>
          <w:rFonts w:ascii="Arial" w:hAnsi="Arial" w:cs="Arial"/>
          <w:sz w:val="18"/>
        </w:rPr>
        <w:t>Para la entrega de material en Almacén deberá presentar  la REMISIÓN DE PEDIDO que genera el sistema SAI; ya que es un requisito para continuar  con el trámite de pago.</w:t>
      </w:r>
      <w:r w:rsidR="002A612E" w:rsidRPr="00BE0524">
        <w:rPr>
          <w:rFonts w:ascii="Arial" w:hAnsi="Arial" w:cs="Arial"/>
          <w:sz w:val="18"/>
        </w:rPr>
        <w:t xml:space="preserve"> Dirección electrónica SAI Proveedores:  </w:t>
      </w:r>
      <w:hyperlink r:id="rId13" w:history="1">
        <w:r w:rsidR="002A612E" w:rsidRPr="00BE0524">
          <w:rPr>
            <w:rStyle w:val="Hipervnculo"/>
            <w:rFonts w:ascii="Arial" w:hAnsi="Arial" w:cs="Arial"/>
            <w:sz w:val="18"/>
          </w:rPr>
          <w:t>https://ppsai-abasto.imss.gob.mx/</w:t>
        </w:r>
      </w:hyperlink>
    </w:p>
    <w:p w14:paraId="3AEADE62" w14:textId="097BDCB9" w:rsidR="00466E63" w:rsidRPr="00BE0524" w:rsidRDefault="00D143AC" w:rsidP="00BE0524">
      <w:pPr>
        <w:pStyle w:val="Prrafodelista"/>
        <w:numPr>
          <w:ilvl w:val="0"/>
          <w:numId w:val="46"/>
        </w:numPr>
        <w:jc w:val="both"/>
        <w:rPr>
          <w:rFonts w:ascii="Arial" w:hAnsi="Arial" w:cs="Arial"/>
          <w:sz w:val="20"/>
        </w:rPr>
      </w:pPr>
      <w:r w:rsidRPr="00BE0524">
        <w:rPr>
          <w:rFonts w:ascii="Arial" w:hAnsi="Arial" w:cs="Arial"/>
          <w:sz w:val="18"/>
        </w:rPr>
        <w:t xml:space="preserve">En el portal de proveedores hay una opción para que el proveedor conteste la orden. En el sistema se valida que la orden tenga estatus PENDIENTE para que le aparezca disponible para contestar y </w:t>
      </w:r>
      <w:r w:rsidRPr="00BE0524">
        <w:rPr>
          <w:rFonts w:ascii="Arial" w:hAnsi="Arial" w:cs="Arial"/>
          <w:b/>
          <w:sz w:val="18"/>
        </w:rPr>
        <w:t>generar la remisión</w:t>
      </w:r>
      <w:r w:rsidRPr="00BE0524">
        <w:rPr>
          <w:rFonts w:ascii="Arial" w:hAnsi="Arial" w:cs="Arial"/>
          <w:sz w:val="18"/>
        </w:rPr>
        <w:t xml:space="preserve">, es decir, no debe estar cancelada, confirmada, atendida o incumplida y estará disponible para contestar hasta la fecha de entrega de la orden o hasta que le den alta. </w:t>
      </w:r>
    </w:p>
    <w:p w14:paraId="0835AFEC" w14:textId="77777777" w:rsidR="00EE3DAC" w:rsidRPr="00BE0524" w:rsidRDefault="00EE3DAC" w:rsidP="00BE0524">
      <w:pPr>
        <w:rPr>
          <w:rFonts w:ascii="Arial" w:hAnsi="Arial" w:cs="Arial"/>
          <w:b/>
          <w:sz w:val="20"/>
        </w:rPr>
      </w:pPr>
    </w:p>
    <w:p w14:paraId="554F647B" w14:textId="77777777" w:rsidR="00D41D4A" w:rsidRPr="00BE0524" w:rsidRDefault="00D41D4A" w:rsidP="00BE0524">
      <w:pPr>
        <w:rPr>
          <w:rFonts w:ascii="Arial" w:hAnsi="Arial" w:cs="Arial"/>
          <w:b/>
          <w:sz w:val="20"/>
        </w:rPr>
      </w:pPr>
    </w:p>
    <w:p w14:paraId="0EAAB29A" w14:textId="77777777" w:rsidR="00EE3DAC" w:rsidRPr="00BE0524" w:rsidRDefault="00EE3DAC" w:rsidP="00BE0524">
      <w:pPr>
        <w:jc w:val="center"/>
        <w:rPr>
          <w:rFonts w:ascii="Arial" w:hAnsi="Arial" w:cs="Arial"/>
          <w:b/>
          <w:sz w:val="20"/>
        </w:rPr>
      </w:pPr>
    </w:p>
    <w:p w14:paraId="79EDD865" w14:textId="34C86E21" w:rsidR="003A17EA" w:rsidRPr="00BE0524" w:rsidRDefault="003A17EA" w:rsidP="00BE0524">
      <w:pPr>
        <w:jc w:val="center"/>
        <w:rPr>
          <w:rFonts w:ascii="Arial" w:hAnsi="Arial" w:cs="Arial"/>
          <w:b/>
          <w:sz w:val="20"/>
        </w:rPr>
      </w:pPr>
      <w:r w:rsidRPr="00BE0524">
        <w:rPr>
          <w:rFonts w:ascii="Arial" w:hAnsi="Arial" w:cs="Arial"/>
          <w:b/>
          <w:sz w:val="20"/>
        </w:rPr>
        <w:t>ANEXO NÚMERO 14 (CATORCE)</w:t>
      </w:r>
    </w:p>
    <w:p w14:paraId="3493993F" w14:textId="77777777" w:rsidR="003A17EA" w:rsidRPr="00BE0524" w:rsidRDefault="003A17EA" w:rsidP="00BE0524">
      <w:pPr>
        <w:pStyle w:val="Ttulo2"/>
        <w:numPr>
          <w:ilvl w:val="1"/>
          <w:numId w:val="35"/>
        </w:numPr>
        <w:tabs>
          <w:tab w:val="left" w:pos="0"/>
          <w:tab w:val="left" w:pos="576"/>
        </w:tabs>
        <w:suppressAutoHyphens/>
        <w:autoSpaceDE/>
        <w:spacing w:before="240" w:after="60"/>
        <w:jc w:val="center"/>
        <w:rPr>
          <w:sz w:val="22"/>
          <w:szCs w:val="22"/>
        </w:rPr>
      </w:pPr>
      <w:r w:rsidRPr="00BE0524">
        <w:rPr>
          <w:sz w:val="22"/>
          <w:szCs w:val="22"/>
        </w:rPr>
        <w:t xml:space="preserve">FORMATO DE ACLARACIÓN A LA CONVOCATORIA </w:t>
      </w:r>
    </w:p>
    <w:p w14:paraId="1D6AD7C9" w14:textId="77777777" w:rsidR="003A17EA" w:rsidRPr="00BE0524" w:rsidRDefault="003A17EA" w:rsidP="00BE0524">
      <w:pPr>
        <w:rPr>
          <w:rFonts w:ascii="Arial" w:hAnsi="Arial" w:cs="Arial"/>
          <w:sz w:val="16"/>
          <w:szCs w:val="16"/>
        </w:rPr>
      </w:pPr>
    </w:p>
    <w:p w14:paraId="26E501F4" w14:textId="77777777" w:rsidR="003A17EA" w:rsidRPr="00BE0524" w:rsidRDefault="003A17EA" w:rsidP="00BE0524">
      <w:pPr>
        <w:rPr>
          <w:rFonts w:ascii="Arial" w:hAnsi="Arial" w:cs="Arial"/>
          <w:sz w:val="16"/>
          <w:szCs w:val="16"/>
        </w:rPr>
      </w:pPr>
      <w:r w:rsidRPr="00BE0524">
        <w:rPr>
          <w:rFonts w:ascii="Arial" w:hAnsi="Arial" w:cs="Arial"/>
          <w:sz w:val="16"/>
          <w:szCs w:val="16"/>
        </w:rPr>
        <w:t>PREFERENTEMENTE EN PAPEL MEMBRETADO DEL LICITANTE.</w:t>
      </w:r>
    </w:p>
    <w:p w14:paraId="3A88AF81" w14:textId="77777777" w:rsidR="003A17EA" w:rsidRPr="00BE0524" w:rsidRDefault="003A17EA" w:rsidP="00BE0524">
      <w:pPr>
        <w:rPr>
          <w:rFonts w:ascii="Arial" w:hAnsi="Arial" w:cs="Arial"/>
          <w:sz w:val="16"/>
          <w:szCs w:val="16"/>
        </w:rPr>
      </w:pPr>
    </w:p>
    <w:p w14:paraId="28C1B4BE" w14:textId="77777777" w:rsidR="003A17EA" w:rsidRPr="00BE0524" w:rsidRDefault="003A17EA" w:rsidP="00BE0524">
      <w:pPr>
        <w:rPr>
          <w:rFonts w:ascii="Arial" w:hAnsi="Arial" w:cs="Arial"/>
          <w:sz w:val="16"/>
          <w:szCs w:val="16"/>
        </w:rPr>
      </w:pPr>
      <w:r w:rsidRPr="00BE0524">
        <w:rPr>
          <w:rFonts w:ascii="Arial" w:hAnsi="Arial" w:cs="Arial"/>
          <w:sz w:val="16"/>
          <w:szCs w:val="16"/>
        </w:rPr>
        <w:t xml:space="preserve">LICITACIÓN NO. _____________ CARACTER DE LA LICITACIÓN: _________________ </w:t>
      </w:r>
    </w:p>
    <w:p w14:paraId="2A3F9E70" w14:textId="77777777" w:rsidR="003A17EA" w:rsidRPr="00BE0524" w:rsidRDefault="003A17EA" w:rsidP="00BE0524">
      <w:pPr>
        <w:rPr>
          <w:rFonts w:ascii="Arial" w:hAnsi="Arial" w:cs="Arial"/>
          <w:sz w:val="16"/>
          <w:szCs w:val="16"/>
        </w:rPr>
      </w:pPr>
    </w:p>
    <w:p w14:paraId="65ADF81E" w14:textId="77777777" w:rsidR="003A17EA" w:rsidRPr="00BE0524" w:rsidRDefault="003A17EA" w:rsidP="00BE0524">
      <w:pPr>
        <w:rPr>
          <w:rFonts w:ascii="Arial" w:hAnsi="Arial" w:cs="Arial"/>
          <w:sz w:val="16"/>
          <w:szCs w:val="16"/>
        </w:rPr>
      </w:pPr>
    </w:p>
    <w:p w14:paraId="5E147109" w14:textId="77777777" w:rsidR="003A17EA" w:rsidRPr="00BE0524" w:rsidRDefault="003A17EA" w:rsidP="00BE0524">
      <w:pPr>
        <w:rPr>
          <w:rFonts w:ascii="Arial" w:hAnsi="Arial" w:cs="Arial"/>
          <w:sz w:val="16"/>
          <w:szCs w:val="16"/>
        </w:rPr>
      </w:pPr>
      <w:r w:rsidRPr="00BE0524">
        <w:rPr>
          <w:rFonts w:ascii="Arial" w:hAnsi="Arial" w:cs="Arial"/>
          <w:sz w:val="16"/>
          <w:szCs w:val="16"/>
        </w:rPr>
        <w:t>NOMBRE DEL LICITANTE: ________________________________________________</w:t>
      </w:r>
    </w:p>
    <w:p w14:paraId="514153D0" w14:textId="77777777" w:rsidR="003A17EA" w:rsidRPr="00BE0524" w:rsidRDefault="003A17EA" w:rsidP="00BE0524">
      <w:pPr>
        <w:rPr>
          <w:rFonts w:ascii="Arial" w:hAnsi="Arial" w:cs="Arial"/>
          <w:sz w:val="16"/>
          <w:szCs w:val="16"/>
        </w:rPr>
      </w:pPr>
    </w:p>
    <w:p w14:paraId="523941D5" w14:textId="77777777" w:rsidR="003A17EA" w:rsidRPr="00BE0524" w:rsidRDefault="003A17EA" w:rsidP="00BE0524">
      <w:pPr>
        <w:rPr>
          <w:rFonts w:ascii="Arial" w:hAnsi="Arial" w:cs="Arial"/>
          <w:sz w:val="16"/>
          <w:szCs w:val="16"/>
        </w:rPr>
      </w:pPr>
      <w:r w:rsidRPr="00BE0524">
        <w:rPr>
          <w:rFonts w:ascii="Arial" w:hAnsi="Arial" w:cs="Arial"/>
          <w:sz w:val="16"/>
          <w:szCs w:val="16"/>
        </w:rPr>
        <w:t>NOMBRE DEL REPRESENTANTE: __________________________________________</w:t>
      </w:r>
    </w:p>
    <w:p w14:paraId="799F5819" w14:textId="77777777" w:rsidR="003A17EA" w:rsidRPr="00BE0524" w:rsidRDefault="003A17EA" w:rsidP="00BE0524">
      <w:pPr>
        <w:rPr>
          <w:rFonts w:ascii="Arial" w:hAnsi="Arial" w:cs="Arial"/>
          <w:sz w:val="16"/>
          <w:szCs w:val="16"/>
        </w:rPr>
      </w:pPr>
    </w:p>
    <w:p w14:paraId="7103C179" w14:textId="77777777" w:rsidR="003A17EA" w:rsidRPr="00BE0524" w:rsidRDefault="003A17EA" w:rsidP="00BE0524">
      <w:pPr>
        <w:rPr>
          <w:rFonts w:ascii="Arial" w:hAnsi="Arial" w:cs="Arial"/>
          <w:sz w:val="16"/>
          <w:szCs w:val="16"/>
        </w:rPr>
      </w:pPr>
      <w:r w:rsidRPr="00BE0524">
        <w:rPr>
          <w:rFonts w:ascii="Arial" w:hAnsi="Arial" w:cs="Arial"/>
          <w:sz w:val="16"/>
          <w:szCs w:val="16"/>
        </w:rPr>
        <w:t>INSTITUTO MEXICANO DEL SEGURO SOCIAL</w:t>
      </w:r>
    </w:p>
    <w:p w14:paraId="38222BAE" w14:textId="77777777" w:rsidR="003A17EA" w:rsidRPr="00BE0524" w:rsidRDefault="003A17EA" w:rsidP="00BE0524">
      <w:pPr>
        <w:rPr>
          <w:rFonts w:ascii="Arial" w:hAnsi="Arial" w:cs="Arial"/>
          <w:sz w:val="16"/>
          <w:szCs w:val="16"/>
        </w:rPr>
      </w:pPr>
    </w:p>
    <w:p w14:paraId="11F27B45" w14:textId="77777777" w:rsidR="003A17EA" w:rsidRPr="00BE0524" w:rsidRDefault="003A17EA" w:rsidP="00BE0524">
      <w:pPr>
        <w:jc w:val="both"/>
        <w:rPr>
          <w:rFonts w:ascii="Arial" w:hAnsi="Arial" w:cs="Arial"/>
          <w:sz w:val="16"/>
          <w:szCs w:val="16"/>
        </w:rPr>
      </w:pPr>
      <w:r w:rsidRPr="00BE0524">
        <w:rPr>
          <w:rFonts w:ascii="Arial" w:hAnsi="Arial" w:cs="Arial"/>
          <w:sz w:val="16"/>
          <w:szCs w:val="16"/>
        </w:rPr>
        <w:t>POR MEDIO DE LA PRESENTE, NOS PERMITIMOS SOLICITAR AL INSTITUTO MEXICANO DEL SEGURO SOCIAL, LA ACLARACIÓN A LOS ASPECTOS CONTENIDOS EN LA CONVOCATORIA.</w:t>
      </w:r>
    </w:p>
    <w:p w14:paraId="1E6FBD5E" w14:textId="77777777" w:rsidR="003A17EA" w:rsidRPr="00BE0524" w:rsidRDefault="003A17EA" w:rsidP="00BE0524">
      <w:pPr>
        <w:jc w:val="both"/>
        <w:rPr>
          <w:rFonts w:ascii="Arial" w:hAnsi="Arial" w:cs="Arial"/>
          <w:sz w:val="16"/>
          <w:szCs w:val="16"/>
        </w:rPr>
      </w:pPr>
    </w:p>
    <w:p w14:paraId="3FC07493" w14:textId="77777777" w:rsidR="003A17EA" w:rsidRPr="00BE0524" w:rsidRDefault="003A17EA" w:rsidP="00BE0524">
      <w:pPr>
        <w:jc w:val="both"/>
        <w:rPr>
          <w:rFonts w:ascii="Arial" w:hAnsi="Arial" w:cs="Arial"/>
          <w:sz w:val="16"/>
          <w:szCs w:val="16"/>
        </w:rPr>
      </w:pPr>
      <w:r w:rsidRPr="00BE0524">
        <w:rPr>
          <w:rFonts w:ascii="Arial" w:hAnsi="Arial" w:cs="Arial"/>
          <w:sz w:val="16"/>
          <w:szCs w:val="16"/>
        </w:rPr>
        <w:t>A).- DE CARÁCTER ADMINISTRATIVO (PRECISAR EL PUNTO DE LA CONVOCATORIA O MENCIONAR EL ASPECTO ESPECÍFICO)</w:t>
      </w:r>
    </w:p>
    <w:p w14:paraId="5544F26F" w14:textId="77777777" w:rsidR="003A17EA" w:rsidRPr="00BE0524" w:rsidRDefault="003A17EA" w:rsidP="00BE0524">
      <w:pPr>
        <w:jc w:val="both"/>
        <w:rPr>
          <w:rFonts w:ascii="Arial" w:hAnsi="Arial" w:cs="Arial"/>
          <w:sz w:val="16"/>
          <w:szCs w:val="16"/>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250"/>
        <w:gridCol w:w="4534"/>
      </w:tblGrid>
      <w:tr w:rsidR="003A17EA" w:rsidRPr="00BE0524" w14:paraId="19D65EB3" w14:textId="77777777" w:rsidTr="00285D60">
        <w:tc>
          <w:tcPr>
            <w:tcW w:w="921" w:type="dxa"/>
            <w:tcBorders>
              <w:top w:val="single" w:sz="4" w:space="0" w:color="auto"/>
              <w:left w:val="single" w:sz="4" w:space="0" w:color="auto"/>
              <w:bottom w:val="single" w:sz="4" w:space="0" w:color="auto"/>
              <w:right w:val="single" w:sz="4" w:space="0" w:color="auto"/>
            </w:tcBorders>
            <w:shd w:val="clear" w:color="auto" w:fill="A6A6A6"/>
          </w:tcPr>
          <w:p w14:paraId="51156DA8" w14:textId="77777777" w:rsidR="003A17EA" w:rsidRPr="00BE0524" w:rsidRDefault="003A17EA" w:rsidP="00BE0524">
            <w:pPr>
              <w:jc w:val="center"/>
              <w:rPr>
                <w:rFonts w:ascii="Arial" w:hAnsi="Arial" w:cs="Arial"/>
                <w:b/>
                <w:sz w:val="16"/>
                <w:szCs w:val="16"/>
              </w:rPr>
            </w:pPr>
            <w:r w:rsidRPr="00BE0524">
              <w:rPr>
                <w:rFonts w:ascii="Arial" w:hAnsi="Arial" w:cs="Arial"/>
                <w:b/>
                <w:sz w:val="16"/>
                <w:szCs w:val="16"/>
              </w:rPr>
              <w:t>Número</w:t>
            </w:r>
          </w:p>
        </w:tc>
        <w:tc>
          <w:tcPr>
            <w:tcW w:w="4252" w:type="dxa"/>
            <w:tcBorders>
              <w:top w:val="single" w:sz="4" w:space="0" w:color="auto"/>
              <w:left w:val="single" w:sz="4" w:space="0" w:color="auto"/>
              <w:bottom w:val="single" w:sz="4" w:space="0" w:color="auto"/>
              <w:right w:val="single" w:sz="4" w:space="0" w:color="auto"/>
            </w:tcBorders>
            <w:shd w:val="clear" w:color="auto" w:fill="A6A6A6"/>
          </w:tcPr>
          <w:p w14:paraId="3E1C9DFF" w14:textId="77777777" w:rsidR="003A17EA" w:rsidRPr="00BE0524" w:rsidRDefault="003A17EA" w:rsidP="00BE0524">
            <w:pPr>
              <w:jc w:val="center"/>
              <w:rPr>
                <w:rFonts w:ascii="Arial" w:hAnsi="Arial" w:cs="Arial"/>
                <w:b/>
                <w:sz w:val="16"/>
                <w:szCs w:val="16"/>
              </w:rPr>
            </w:pPr>
            <w:r w:rsidRPr="00BE0524">
              <w:rPr>
                <w:rFonts w:ascii="Arial" w:hAnsi="Arial" w:cs="Arial"/>
                <w:b/>
                <w:sz w:val="16"/>
                <w:szCs w:val="16"/>
              </w:rPr>
              <w:t>Preguntas</w:t>
            </w:r>
          </w:p>
        </w:tc>
        <w:tc>
          <w:tcPr>
            <w:tcW w:w="4536" w:type="dxa"/>
            <w:tcBorders>
              <w:top w:val="single" w:sz="4" w:space="0" w:color="auto"/>
              <w:left w:val="single" w:sz="4" w:space="0" w:color="auto"/>
              <w:bottom w:val="single" w:sz="4" w:space="0" w:color="auto"/>
              <w:right w:val="single" w:sz="4" w:space="0" w:color="auto"/>
            </w:tcBorders>
            <w:shd w:val="clear" w:color="auto" w:fill="A6A6A6"/>
          </w:tcPr>
          <w:p w14:paraId="6AE622EA" w14:textId="77777777" w:rsidR="003A17EA" w:rsidRPr="00BE0524" w:rsidRDefault="003A17EA" w:rsidP="00BE0524">
            <w:pPr>
              <w:jc w:val="center"/>
              <w:rPr>
                <w:rFonts w:ascii="Arial" w:hAnsi="Arial" w:cs="Arial"/>
                <w:b/>
                <w:sz w:val="16"/>
                <w:szCs w:val="16"/>
              </w:rPr>
            </w:pPr>
            <w:r w:rsidRPr="00BE0524">
              <w:rPr>
                <w:rFonts w:ascii="Arial" w:hAnsi="Arial" w:cs="Arial"/>
                <w:b/>
                <w:sz w:val="16"/>
                <w:szCs w:val="16"/>
              </w:rPr>
              <w:t>Respuestas</w:t>
            </w:r>
          </w:p>
        </w:tc>
      </w:tr>
      <w:tr w:rsidR="003A17EA" w:rsidRPr="00BE0524" w14:paraId="3C581129" w14:textId="77777777" w:rsidTr="00285D60">
        <w:trPr>
          <w:trHeight w:val="169"/>
        </w:trPr>
        <w:tc>
          <w:tcPr>
            <w:tcW w:w="921" w:type="dxa"/>
            <w:tcBorders>
              <w:top w:val="single" w:sz="4" w:space="0" w:color="auto"/>
              <w:left w:val="single" w:sz="4" w:space="0" w:color="auto"/>
              <w:bottom w:val="single" w:sz="4" w:space="0" w:color="auto"/>
              <w:right w:val="single" w:sz="4" w:space="0" w:color="auto"/>
            </w:tcBorders>
          </w:tcPr>
          <w:p w14:paraId="4FFBBDE3" w14:textId="77777777" w:rsidR="003A17EA" w:rsidRPr="00BE0524" w:rsidRDefault="003A17EA" w:rsidP="00BE0524">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07B08489" w14:textId="77777777" w:rsidR="003A17EA" w:rsidRPr="00BE0524" w:rsidRDefault="003A17EA" w:rsidP="00BE0524">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19D931CC" w14:textId="77777777" w:rsidR="003A17EA" w:rsidRPr="00BE0524" w:rsidRDefault="003A17EA" w:rsidP="00BE0524">
            <w:pPr>
              <w:rPr>
                <w:rFonts w:ascii="Arial" w:hAnsi="Arial" w:cs="Arial"/>
                <w:sz w:val="16"/>
                <w:szCs w:val="16"/>
              </w:rPr>
            </w:pPr>
          </w:p>
        </w:tc>
      </w:tr>
      <w:tr w:rsidR="003A17EA" w:rsidRPr="00BE0524" w14:paraId="0385D927" w14:textId="77777777" w:rsidTr="00285D60">
        <w:trPr>
          <w:trHeight w:val="169"/>
        </w:trPr>
        <w:tc>
          <w:tcPr>
            <w:tcW w:w="921" w:type="dxa"/>
            <w:tcBorders>
              <w:top w:val="single" w:sz="4" w:space="0" w:color="auto"/>
              <w:left w:val="single" w:sz="4" w:space="0" w:color="auto"/>
              <w:bottom w:val="single" w:sz="4" w:space="0" w:color="auto"/>
              <w:right w:val="single" w:sz="4" w:space="0" w:color="auto"/>
            </w:tcBorders>
          </w:tcPr>
          <w:p w14:paraId="199738A0" w14:textId="77777777" w:rsidR="003A17EA" w:rsidRPr="00BE0524" w:rsidRDefault="003A17EA" w:rsidP="00BE0524">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596406B9" w14:textId="77777777" w:rsidR="003A17EA" w:rsidRPr="00BE0524" w:rsidRDefault="003A17EA" w:rsidP="00BE0524">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6D62D4AD" w14:textId="77777777" w:rsidR="003A17EA" w:rsidRPr="00BE0524" w:rsidRDefault="003A17EA" w:rsidP="00BE0524">
            <w:pPr>
              <w:rPr>
                <w:rFonts w:ascii="Arial" w:hAnsi="Arial" w:cs="Arial"/>
                <w:sz w:val="16"/>
                <w:szCs w:val="16"/>
              </w:rPr>
            </w:pPr>
          </w:p>
        </w:tc>
      </w:tr>
      <w:tr w:rsidR="003A17EA" w:rsidRPr="00BE0524" w14:paraId="025DF69B" w14:textId="77777777" w:rsidTr="00285D60">
        <w:trPr>
          <w:trHeight w:val="169"/>
        </w:trPr>
        <w:tc>
          <w:tcPr>
            <w:tcW w:w="921" w:type="dxa"/>
            <w:tcBorders>
              <w:top w:val="single" w:sz="4" w:space="0" w:color="auto"/>
              <w:left w:val="single" w:sz="4" w:space="0" w:color="auto"/>
              <w:bottom w:val="single" w:sz="4" w:space="0" w:color="auto"/>
              <w:right w:val="single" w:sz="4" w:space="0" w:color="auto"/>
            </w:tcBorders>
          </w:tcPr>
          <w:p w14:paraId="40E85AA6" w14:textId="77777777" w:rsidR="003A17EA" w:rsidRPr="00BE0524" w:rsidRDefault="003A17EA" w:rsidP="00BE0524">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2CEA75F6" w14:textId="77777777" w:rsidR="003A17EA" w:rsidRPr="00BE0524" w:rsidRDefault="003A17EA" w:rsidP="00BE0524">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39BC282C" w14:textId="77777777" w:rsidR="003A17EA" w:rsidRPr="00BE0524" w:rsidRDefault="003A17EA" w:rsidP="00BE0524">
            <w:pPr>
              <w:rPr>
                <w:rFonts w:ascii="Arial" w:hAnsi="Arial" w:cs="Arial"/>
                <w:sz w:val="16"/>
                <w:szCs w:val="16"/>
              </w:rPr>
            </w:pPr>
          </w:p>
        </w:tc>
      </w:tr>
      <w:tr w:rsidR="003A17EA" w:rsidRPr="00BE0524" w14:paraId="30DF7464" w14:textId="77777777" w:rsidTr="00285D60">
        <w:trPr>
          <w:trHeight w:val="169"/>
        </w:trPr>
        <w:tc>
          <w:tcPr>
            <w:tcW w:w="921" w:type="dxa"/>
            <w:tcBorders>
              <w:top w:val="single" w:sz="4" w:space="0" w:color="auto"/>
              <w:left w:val="single" w:sz="4" w:space="0" w:color="auto"/>
              <w:bottom w:val="single" w:sz="4" w:space="0" w:color="auto"/>
              <w:right w:val="single" w:sz="4" w:space="0" w:color="auto"/>
            </w:tcBorders>
          </w:tcPr>
          <w:p w14:paraId="69CA4AE2" w14:textId="77777777" w:rsidR="003A17EA" w:rsidRPr="00BE0524" w:rsidRDefault="003A17EA" w:rsidP="00BE0524">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10A7B140" w14:textId="77777777" w:rsidR="003A17EA" w:rsidRPr="00BE0524" w:rsidRDefault="003A17EA" w:rsidP="00BE0524">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0C479302" w14:textId="77777777" w:rsidR="003A17EA" w:rsidRPr="00BE0524" w:rsidRDefault="003A17EA" w:rsidP="00BE0524">
            <w:pPr>
              <w:rPr>
                <w:rFonts w:ascii="Arial" w:hAnsi="Arial" w:cs="Arial"/>
                <w:sz w:val="16"/>
                <w:szCs w:val="16"/>
              </w:rPr>
            </w:pPr>
          </w:p>
        </w:tc>
      </w:tr>
    </w:tbl>
    <w:p w14:paraId="0780F0CE" w14:textId="77777777" w:rsidR="003A17EA" w:rsidRPr="00BE0524" w:rsidRDefault="003A17EA" w:rsidP="00BE0524">
      <w:pPr>
        <w:jc w:val="both"/>
        <w:rPr>
          <w:rFonts w:ascii="Arial" w:hAnsi="Arial" w:cs="Arial"/>
          <w:sz w:val="16"/>
          <w:szCs w:val="16"/>
        </w:rPr>
      </w:pPr>
    </w:p>
    <w:p w14:paraId="78A2C575" w14:textId="77777777" w:rsidR="003A17EA" w:rsidRPr="00BE0524" w:rsidRDefault="003A17EA" w:rsidP="00BE0524">
      <w:pPr>
        <w:jc w:val="both"/>
        <w:rPr>
          <w:rFonts w:ascii="Arial" w:hAnsi="Arial" w:cs="Arial"/>
          <w:sz w:val="16"/>
          <w:szCs w:val="16"/>
        </w:rPr>
      </w:pPr>
      <w:r w:rsidRPr="00BE0524">
        <w:rPr>
          <w:rFonts w:ascii="Arial" w:hAnsi="Arial" w:cs="Arial"/>
          <w:sz w:val="16"/>
          <w:szCs w:val="16"/>
        </w:rPr>
        <w:t>B).- DE CARÁCTER LEGAL (PRECISAR EL PUNTO DE LA CONVOCATORIA O MENCIONAR EL ASPECTO ESPECÍFICO)</w:t>
      </w:r>
    </w:p>
    <w:p w14:paraId="177E034E" w14:textId="77777777" w:rsidR="003A17EA" w:rsidRPr="00BE0524" w:rsidRDefault="003A17EA" w:rsidP="00BE0524">
      <w:pPr>
        <w:rPr>
          <w:rFonts w:ascii="Arial" w:hAnsi="Arial" w:cs="Arial"/>
          <w:sz w:val="16"/>
          <w:szCs w:val="16"/>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250"/>
        <w:gridCol w:w="4534"/>
      </w:tblGrid>
      <w:tr w:rsidR="003A17EA" w:rsidRPr="00BE0524" w14:paraId="55E39323" w14:textId="77777777" w:rsidTr="00285D60">
        <w:tc>
          <w:tcPr>
            <w:tcW w:w="921" w:type="dxa"/>
            <w:tcBorders>
              <w:top w:val="single" w:sz="4" w:space="0" w:color="auto"/>
              <w:left w:val="single" w:sz="4" w:space="0" w:color="auto"/>
              <w:bottom w:val="single" w:sz="4" w:space="0" w:color="auto"/>
              <w:right w:val="single" w:sz="4" w:space="0" w:color="auto"/>
            </w:tcBorders>
            <w:shd w:val="clear" w:color="auto" w:fill="A6A6A6"/>
          </w:tcPr>
          <w:p w14:paraId="58518D18" w14:textId="77777777" w:rsidR="003A17EA" w:rsidRPr="00BE0524" w:rsidRDefault="003A17EA" w:rsidP="00BE0524">
            <w:pPr>
              <w:jc w:val="center"/>
              <w:rPr>
                <w:rFonts w:ascii="Arial" w:hAnsi="Arial" w:cs="Arial"/>
                <w:b/>
                <w:sz w:val="16"/>
                <w:szCs w:val="16"/>
              </w:rPr>
            </w:pPr>
            <w:r w:rsidRPr="00BE0524">
              <w:rPr>
                <w:rFonts w:ascii="Arial" w:hAnsi="Arial" w:cs="Arial"/>
                <w:b/>
                <w:sz w:val="16"/>
                <w:szCs w:val="16"/>
              </w:rPr>
              <w:t>Número</w:t>
            </w:r>
          </w:p>
        </w:tc>
        <w:tc>
          <w:tcPr>
            <w:tcW w:w="4252" w:type="dxa"/>
            <w:tcBorders>
              <w:top w:val="single" w:sz="4" w:space="0" w:color="auto"/>
              <w:left w:val="single" w:sz="4" w:space="0" w:color="auto"/>
              <w:bottom w:val="single" w:sz="4" w:space="0" w:color="auto"/>
              <w:right w:val="single" w:sz="4" w:space="0" w:color="auto"/>
            </w:tcBorders>
            <w:shd w:val="clear" w:color="auto" w:fill="A6A6A6"/>
          </w:tcPr>
          <w:p w14:paraId="4B9EAFAE" w14:textId="77777777" w:rsidR="003A17EA" w:rsidRPr="00BE0524" w:rsidRDefault="003A17EA" w:rsidP="00BE0524">
            <w:pPr>
              <w:jc w:val="center"/>
              <w:rPr>
                <w:rFonts w:ascii="Arial" w:hAnsi="Arial" w:cs="Arial"/>
                <w:b/>
                <w:sz w:val="16"/>
                <w:szCs w:val="16"/>
              </w:rPr>
            </w:pPr>
            <w:r w:rsidRPr="00BE0524">
              <w:rPr>
                <w:rFonts w:ascii="Arial" w:hAnsi="Arial" w:cs="Arial"/>
                <w:b/>
                <w:sz w:val="16"/>
                <w:szCs w:val="16"/>
              </w:rPr>
              <w:t>Preguntas</w:t>
            </w:r>
          </w:p>
        </w:tc>
        <w:tc>
          <w:tcPr>
            <w:tcW w:w="4536" w:type="dxa"/>
            <w:tcBorders>
              <w:top w:val="single" w:sz="4" w:space="0" w:color="auto"/>
              <w:left w:val="single" w:sz="4" w:space="0" w:color="auto"/>
              <w:bottom w:val="single" w:sz="4" w:space="0" w:color="auto"/>
              <w:right w:val="single" w:sz="4" w:space="0" w:color="auto"/>
            </w:tcBorders>
            <w:shd w:val="clear" w:color="auto" w:fill="A6A6A6"/>
          </w:tcPr>
          <w:p w14:paraId="21C67783" w14:textId="77777777" w:rsidR="003A17EA" w:rsidRPr="00BE0524" w:rsidRDefault="003A17EA" w:rsidP="00BE0524">
            <w:pPr>
              <w:jc w:val="center"/>
              <w:rPr>
                <w:rFonts w:ascii="Arial" w:hAnsi="Arial" w:cs="Arial"/>
                <w:b/>
                <w:sz w:val="16"/>
                <w:szCs w:val="16"/>
              </w:rPr>
            </w:pPr>
            <w:r w:rsidRPr="00BE0524">
              <w:rPr>
                <w:rFonts w:ascii="Arial" w:hAnsi="Arial" w:cs="Arial"/>
                <w:b/>
                <w:sz w:val="16"/>
                <w:szCs w:val="16"/>
              </w:rPr>
              <w:t>Respuestas</w:t>
            </w:r>
          </w:p>
        </w:tc>
      </w:tr>
      <w:tr w:rsidR="003A17EA" w:rsidRPr="00BE0524" w14:paraId="007641B6" w14:textId="77777777" w:rsidTr="00285D60">
        <w:trPr>
          <w:trHeight w:val="69"/>
        </w:trPr>
        <w:tc>
          <w:tcPr>
            <w:tcW w:w="921" w:type="dxa"/>
            <w:tcBorders>
              <w:top w:val="single" w:sz="4" w:space="0" w:color="auto"/>
              <w:left w:val="single" w:sz="4" w:space="0" w:color="auto"/>
              <w:bottom w:val="single" w:sz="4" w:space="0" w:color="auto"/>
              <w:right w:val="single" w:sz="4" w:space="0" w:color="auto"/>
            </w:tcBorders>
          </w:tcPr>
          <w:p w14:paraId="1690888C" w14:textId="77777777" w:rsidR="003A17EA" w:rsidRPr="00BE0524" w:rsidRDefault="003A17EA" w:rsidP="00BE0524">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41D32CBD" w14:textId="77777777" w:rsidR="003A17EA" w:rsidRPr="00BE0524" w:rsidRDefault="003A17EA" w:rsidP="00BE0524">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5D682C3E" w14:textId="77777777" w:rsidR="003A17EA" w:rsidRPr="00BE0524" w:rsidRDefault="003A17EA" w:rsidP="00BE0524">
            <w:pPr>
              <w:rPr>
                <w:rFonts w:ascii="Arial" w:hAnsi="Arial" w:cs="Arial"/>
                <w:sz w:val="16"/>
                <w:szCs w:val="16"/>
              </w:rPr>
            </w:pPr>
          </w:p>
        </w:tc>
      </w:tr>
      <w:tr w:rsidR="003A17EA" w:rsidRPr="00BE0524" w14:paraId="0138510B" w14:textId="77777777" w:rsidTr="00285D60">
        <w:trPr>
          <w:trHeight w:val="69"/>
        </w:trPr>
        <w:tc>
          <w:tcPr>
            <w:tcW w:w="921" w:type="dxa"/>
            <w:tcBorders>
              <w:top w:val="single" w:sz="4" w:space="0" w:color="auto"/>
              <w:left w:val="single" w:sz="4" w:space="0" w:color="auto"/>
              <w:bottom w:val="single" w:sz="4" w:space="0" w:color="auto"/>
              <w:right w:val="single" w:sz="4" w:space="0" w:color="auto"/>
            </w:tcBorders>
          </w:tcPr>
          <w:p w14:paraId="53C387E8" w14:textId="77777777" w:rsidR="003A17EA" w:rsidRPr="00BE0524" w:rsidRDefault="003A17EA" w:rsidP="00BE0524">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0F41B03E" w14:textId="77777777" w:rsidR="003A17EA" w:rsidRPr="00BE0524" w:rsidRDefault="003A17EA" w:rsidP="00BE0524">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6612FB1C" w14:textId="77777777" w:rsidR="003A17EA" w:rsidRPr="00BE0524" w:rsidRDefault="003A17EA" w:rsidP="00BE0524">
            <w:pPr>
              <w:rPr>
                <w:rFonts w:ascii="Arial" w:hAnsi="Arial" w:cs="Arial"/>
                <w:sz w:val="16"/>
                <w:szCs w:val="16"/>
              </w:rPr>
            </w:pPr>
          </w:p>
        </w:tc>
      </w:tr>
      <w:tr w:rsidR="003A17EA" w:rsidRPr="00BE0524" w14:paraId="0749D3D9" w14:textId="77777777" w:rsidTr="00285D60">
        <w:trPr>
          <w:trHeight w:val="69"/>
        </w:trPr>
        <w:tc>
          <w:tcPr>
            <w:tcW w:w="921" w:type="dxa"/>
            <w:tcBorders>
              <w:top w:val="single" w:sz="4" w:space="0" w:color="auto"/>
              <w:left w:val="single" w:sz="4" w:space="0" w:color="auto"/>
              <w:bottom w:val="single" w:sz="4" w:space="0" w:color="auto"/>
              <w:right w:val="single" w:sz="4" w:space="0" w:color="auto"/>
            </w:tcBorders>
          </w:tcPr>
          <w:p w14:paraId="6889CDBD" w14:textId="77777777" w:rsidR="003A17EA" w:rsidRPr="00BE0524" w:rsidRDefault="003A17EA" w:rsidP="00BE0524">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09A6B517" w14:textId="77777777" w:rsidR="003A17EA" w:rsidRPr="00BE0524" w:rsidRDefault="003A17EA" w:rsidP="00BE0524">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5B7DE1BC" w14:textId="77777777" w:rsidR="003A17EA" w:rsidRPr="00BE0524" w:rsidRDefault="003A17EA" w:rsidP="00BE0524">
            <w:pPr>
              <w:rPr>
                <w:rFonts w:ascii="Arial" w:hAnsi="Arial" w:cs="Arial"/>
                <w:sz w:val="16"/>
                <w:szCs w:val="16"/>
              </w:rPr>
            </w:pPr>
          </w:p>
        </w:tc>
      </w:tr>
      <w:tr w:rsidR="003A17EA" w:rsidRPr="00BE0524" w14:paraId="450B4E8F" w14:textId="77777777" w:rsidTr="00285D60">
        <w:trPr>
          <w:trHeight w:val="69"/>
        </w:trPr>
        <w:tc>
          <w:tcPr>
            <w:tcW w:w="921" w:type="dxa"/>
            <w:tcBorders>
              <w:top w:val="single" w:sz="4" w:space="0" w:color="auto"/>
              <w:left w:val="single" w:sz="4" w:space="0" w:color="auto"/>
              <w:bottom w:val="single" w:sz="4" w:space="0" w:color="auto"/>
              <w:right w:val="single" w:sz="4" w:space="0" w:color="auto"/>
            </w:tcBorders>
          </w:tcPr>
          <w:p w14:paraId="3650EA8C" w14:textId="77777777" w:rsidR="003A17EA" w:rsidRPr="00BE0524" w:rsidRDefault="003A17EA" w:rsidP="00BE0524">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5942D7F9" w14:textId="77777777" w:rsidR="003A17EA" w:rsidRPr="00BE0524" w:rsidRDefault="003A17EA" w:rsidP="00BE0524">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7464407F" w14:textId="77777777" w:rsidR="003A17EA" w:rsidRPr="00BE0524" w:rsidRDefault="003A17EA" w:rsidP="00BE0524">
            <w:pPr>
              <w:rPr>
                <w:rFonts w:ascii="Arial" w:hAnsi="Arial" w:cs="Arial"/>
                <w:sz w:val="16"/>
                <w:szCs w:val="16"/>
              </w:rPr>
            </w:pPr>
          </w:p>
        </w:tc>
      </w:tr>
    </w:tbl>
    <w:p w14:paraId="5DD198B1" w14:textId="77777777" w:rsidR="003A17EA" w:rsidRPr="00BE0524" w:rsidRDefault="003A17EA" w:rsidP="00BE0524">
      <w:pPr>
        <w:jc w:val="both"/>
        <w:rPr>
          <w:rFonts w:ascii="Arial" w:hAnsi="Arial" w:cs="Arial"/>
          <w:sz w:val="16"/>
          <w:szCs w:val="16"/>
        </w:rPr>
      </w:pPr>
    </w:p>
    <w:p w14:paraId="4CDBA8D9" w14:textId="77777777" w:rsidR="003A17EA" w:rsidRPr="00BE0524" w:rsidRDefault="003A17EA" w:rsidP="00BE0524">
      <w:pPr>
        <w:jc w:val="both"/>
        <w:rPr>
          <w:rFonts w:ascii="Arial" w:hAnsi="Arial" w:cs="Arial"/>
          <w:sz w:val="16"/>
          <w:szCs w:val="16"/>
        </w:rPr>
      </w:pPr>
      <w:r w:rsidRPr="00BE0524">
        <w:rPr>
          <w:rFonts w:ascii="Arial" w:hAnsi="Arial" w:cs="Arial"/>
          <w:sz w:val="16"/>
          <w:szCs w:val="16"/>
        </w:rPr>
        <w:t>C).- DE CARÁCTER TÉCNICO (PRECISAR EL PUNTO DE LA CONVOCATORIA O MENCIONAR EL ASPECTO ESPECÍFICO)</w:t>
      </w:r>
    </w:p>
    <w:p w14:paraId="21E971EA" w14:textId="77777777" w:rsidR="003A17EA" w:rsidRPr="00BE0524" w:rsidRDefault="003A17EA" w:rsidP="00BE0524">
      <w:pPr>
        <w:rPr>
          <w:rFonts w:ascii="Arial" w:hAnsi="Arial" w:cs="Arial"/>
          <w:sz w:val="16"/>
          <w:szCs w:val="16"/>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250"/>
        <w:gridCol w:w="4534"/>
      </w:tblGrid>
      <w:tr w:rsidR="003A17EA" w:rsidRPr="00BE0524" w14:paraId="65EE8678" w14:textId="77777777" w:rsidTr="00285D60">
        <w:tc>
          <w:tcPr>
            <w:tcW w:w="921" w:type="dxa"/>
            <w:tcBorders>
              <w:top w:val="single" w:sz="4" w:space="0" w:color="auto"/>
              <w:left w:val="single" w:sz="4" w:space="0" w:color="auto"/>
              <w:bottom w:val="single" w:sz="4" w:space="0" w:color="auto"/>
              <w:right w:val="single" w:sz="4" w:space="0" w:color="auto"/>
            </w:tcBorders>
            <w:shd w:val="clear" w:color="auto" w:fill="A6A6A6"/>
          </w:tcPr>
          <w:p w14:paraId="13C3D2C3" w14:textId="77777777" w:rsidR="003A17EA" w:rsidRPr="00BE0524" w:rsidRDefault="003A17EA" w:rsidP="00BE0524">
            <w:pPr>
              <w:jc w:val="center"/>
              <w:rPr>
                <w:rFonts w:ascii="Arial" w:hAnsi="Arial" w:cs="Arial"/>
                <w:b/>
                <w:sz w:val="16"/>
                <w:szCs w:val="16"/>
              </w:rPr>
            </w:pPr>
            <w:r w:rsidRPr="00BE0524">
              <w:rPr>
                <w:rFonts w:ascii="Arial" w:hAnsi="Arial" w:cs="Arial"/>
                <w:b/>
                <w:sz w:val="16"/>
                <w:szCs w:val="16"/>
              </w:rPr>
              <w:t>Número</w:t>
            </w:r>
          </w:p>
        </w:tc>
        <w:tc>
          <w:tcPr>
            <w:tcW w:w="4252" w:type="dxa"/>
            <w:tcBorders>
              <w:top w:val="single" w:sz="4" w:space="0" w:color="auto"/>
              <w:left w:val="single" w:sz="4" w:space="0" w:color="auto"/>
              <w:bottom w:val="single" w:sz="4" w:space="0" w:color="auto"/>
              <w:right w:val="single" w:sz="4" w:space="0" w:color="auto"/>
            </w:tcBorders>
            <w:shd w:val="clear" w:color="auto" w:fill="A6A6A6"/>
          </w:tcPr>
          <w:p w14:paraId="5A793185" w14:textId="77777777" w:rsidR="003A17EA" w:rsidRPr="00BE0524" w:rsidRDefault="003A17EA" w:rsidP="00BE0524">
            <w:pPr>
              <w:jc w:val="center"/>
              <w:rPr>
                <w:rFonts w:ascii="Arial" w:hAnsi="Arial" w:cs="Arial"/>
                <w:b/>
                <w:sz w:val="16"/>
                <w:szCs w:val="16"/>
              </w:rPr>
            </w:pPr>
            <w:r w:rsidRPr="00BE0524">
              <w:rPr>
                <w:rFonts w:ascii="Arial" w:hAnsi="Arial" w:cs="Arial"/>
                <w:b/>
                <w:sz w:val="16"/>
                <w:szCs w:val="16"/>
              </w:rPr>
              <w:t>Preguntas</w:t>
            </w:r>
          </w:p>
        </w:tc>
        <w:tc>
          <w:tcPr>
            <w:tcW w:w="4536" w:type="dxa"/>
            <w:tcBorders>
              <w:top w:val="single" w:sz="4" w:space="0" w:color="auto"/>
              <w:left w:val="single" w:sz="4" w:space="0" w:color="auto"/>
              <w:bottom w:val="single" w:sz="4" w:space="0" w:color="auto"/>
              <w:right w:val="single" w:sz="4" w:space="0" w:color="auto"/>
            </w:tcBorders>
            <w:shd w:val="clear" w:color="auto" w:fill="A6A6A6"/>
          </w:tcPr>
          <w:p w14:paraId="766D9B5F" w14:textId="77777777" w:rsidR="003A17EA" w:rsidRPr="00BE0524" w:rsidRDefault="003A17EA" w:rsidP="00BE0524">
            <w:pPr>
              <w:jc w:val="center"/>
              <w:rPr>
                <w:rFonts w:ascii="Arial" w:hAnsi="Arial" w:cs="Arial"/>
                <w:b/>
                <w:sz w:val="16"/>
                <w:szCs w:val="16"/>
              </w:rPr>
            </w:pPr>
            <w:r w:rsidRPr="00BE0524">
              <w:rPr>
                <w:rFonts w:ascii="Arial" w:hAnsi="Arial" w:cs="Arial"/>
                <w:b/>
                <w:sz w:val="16"/>
                <w:szCs w:val="16"/>
              </w:rPr>
              <w:t>Respuestas</w:t>
            </w:r>
          </w:p>
        </w:tc>
      </w:tr>
      <w:tr w:rsidR="003A17EA" w:rsidRPr="00BE0524" w14:paraId="7FFC6C78" w14:textId="77777777" w:rsidTr="00285D60">
        <w:trPr>
          <w:trHeight w:val="239"/>
        </w:trPr>
        <w:tc>
          <w:tcPr>
            <w:tcW w:w="921" w:type="dxa"/>
            <w:tcBorders>
              <w:top w:val="single" w:sz="4" w:space="0" w:color="auto"/>
              <w:left w:val="single" w:sz="4" w:space="0" w:color="auto"/>
              <w:bottom w:val="single" w:sz="4" w:space="0" w:color="auto"/>
              <w:right w:val="single" w:sz="4" w:space="0" w:color="auto"/>
            </w:tcBorders>
          </w:tcPr>
          <w:p w14:paraId="0AA98649" w14:textId="77777777" w:rsidR="003A17EA" w:rsidRPr="00BE0524" w:rsidRDefault="003A17EA" w:rsidP="00BE0524">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24914615" w14:textId="77777777" w:rsidR="003A17EA" w:rsidRPr="00BE0524" w:rsidRDefault="003A17EA" w:rsidP="00BE0524">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743A69DE" w14:textId="77777777" w:rsidR="003A17EA" w:rsidRPr="00BE0524" w:rsidRDefault="003A17EA" w:rsidP="00BE0524">
            <w:pPr>
              <w:rPr>
                <w:rFonts w:ascii="Arial" w:hAnsi="Arial" w:cs="Arial"/>
                <w:sz w:val="16"/>
                <w:szCs w:val="16"/>
              </w:rPr>
            </w:pPr>
          </w:p>
        </w:tc>
      </w:tr>
      <w:tr w:rsidR="003A17EA" w:rsidRPr="00BE0524" w14:paraId="2119EC0A" w14:textId="77777777" w:rsidTr="00285D60">
        <w:trPr>
          <w:trHeight w:val="239"/>
        </w:trPr>
        <w:tc>
          <w:tcPr>
            <w:tcW w:w="921" w:type="dxa"/>
            <w:tcBorders>
              <w:top w:val="single" w:sz="4" w:space="0" w:color="auto"/>
              <w:left w:val="single" w:sz="4" w:space="0" w:color="auto"/>
              <w:bottom w:val="single" w:sz="4" w:space="0" w:color="auto"/>
              <w:right w:val="single" w:sz="4" w:space="0" w:color="auto"/>
            </w:tcBorders>
          </w:tcPr>
          <w:p w14:paraId="11DA3D7E" w14:textId="77777777" w:rsidR="003A17EA" w:rsidRPr="00BE0524" w:rsidRDefault="003A17EA" w:rsidP="00BE0524">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7C75D506" w14:textId="77777777" w:rsidR="003A17EA" w:rsidRPr="00BE0524" w:rsidRDefault="003A17EA" w:rsidP="00BE0524">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4F7A479B" w14:textId="77777777" w:rsidR="003A17EA" w:rsidRPr="00BE0524" w:rsidRDefault="003A17EA" w:rsidP="00BE0524">
            <w:pPr>
              <w:rPr>
                <w:rFonts w:ascii="Arial" w:hAnsi="Arial" w:cs="Arial"/>
                <w:sz w:val="16"/>
                <w:szCs w:val="16"/>
              </w:rPr>
            </w:pPr>
          </w:p>
        </w:tc>
      </w:tr>
      <w:tr w:rsidR="003A17EA" w:rsidRPr="00BE0524" w14:paraId="0B0F5A10" w14:textId="77777777" w:rsidTr="00285D60">
        <w:trPr>
          <w:trHeight w:val="239"/>
        </w:trPr>
        <w:tc>
          <w:tcPr>
            <w:tcW w:w="921" w:type="dxa"/>
            <w:tcBorders>
              <w:top w:val="single" w:sz="4" w:space="0" w:color="auto"/>
              <w:left w:val="single" w:sz="4" w:space="0" w:color="auto"/>
              <w:bottom w:val="single" w:sz="4" w:space="0" w:color="auto"/>
              <w:right w:val="single" w:sz="4" w:space="0" w:color="auto"/>
            </w:tcBorders>
          </w:tcPr>
          <w:p w14:paraId="7A80F03B" w14:textId="77777777" w:rsidR="003A17EA" w:rsidRPr="00BE0524" w:rsidRDefault="003A17EA" w:rsidP="00BE0524">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3F8CF4E7" w14:textId="77777777" w:rsidR="003A17EA" w:rsidRPr="00BE0524" w:rsidRDefault="003A17EA" w:rsidP="00BE0524">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1D9C2A4C" w14:textId="77777777" w:rsidR="003A17EA" w:rsidRPr="00BE0524" w:rsidRDefault="003A17EA" w:rsidP="00BE0524">
            <w:pPr>
              <w:rPr>
                <w:rFonts w:ascii="Arial" w:hAnsi="Arial" w:cs="Arial"/>
                <w:sz w:val="16"/>
                <w:szCs w:val="16"/>
              </w:rPr>
            </w:pPr>
          </w:p>
        </w:tc>
      </w:tr>
      <w:tr w:rsidR="003A17EA" w:rsidRPr="00BE0524" w14:paraId="689ED374" w14:textId="77777777" w:rsidTr="00285D60">
        <w:trPr>
          <w:trHeight w:val="239"/>
        </w:trPr>
        <w:tc>
          <w:tcPr>
            <w:tcW w:w="921" w:type="dxa"/>
            <w:tcBorders>
              <w:top w:val="single" w:sz="4" w:space="0" w:color="auto"/>
              <w:left w:val="single" w:sz="4" w:space="0" w:color="auto"/>
              <w:bottom w:val="single" w:sz="4" w:space="0" w:color="auto"/>
              <w:right w:val="single" w:sz="4" w:space="0" w:color="auto"/>
            </w:tcBorders>
          </w:tcPr>
          <w:p w14:paraId="66FED0FB" w14:textId="77777777" w:rsidR="003A17EA" w:rsidRPr="00BE0524" w:rsidRDefault="003A17EA" w:rsidP="00BE0524">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58A41DBA" w14:textId="77777777" w:rsidR="003A17EA" w:rsidRPr="00BE0524" w:rsidRDefault="003A17EA" w:rsidP="00BE0524">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2B153BAB" w14:textId="77777777" w:rsidR="003A17EA" w:rsidRPr="00BE0524" w:rsidRDefault="003A17EA" w:rsidP="00BE0524">
            <w:pPr>
              <w:rPr>
                <w:rFonts w:ascii="Arial" w:hAnsi="Arial" w:cs="Arial"/>
                <w:sz w:val="16"/>
                <w:szCs w:val="16"/>
              </w:rPr>
            </w:pPr>
          </w:p>
        </w:tc>
      </w:tr>
    </w:tbl>
    <w:p w14:paraId="3022FC28" w14:textId="77777777" w:rsidR="003A17EA" w:rsidRPr="00BE0524" w:rsidRDefault="003A17EA" w:rsidP="00BE0524">
      <w:pPr>
        <w:rPr>
          <w:rFonts w:ascii="Arial" w:hAnsi="Arial" w:cs="Arial"/>
          <w:sz w:val="16"/>
          <w:szCs w:val="16"/>
        </w:rPr>
      </w:pPr>
    </w:p>
    <w:p w14:paraId="49305D67" w14:textId="77777777" w:rsidR="003A17EA" w:rsidRPr="00BE0524" w:rsidRDefault="003A17EA" w:rsidP="00BE0524">
      <w:pPr>
        <w:rPr>
          <w:rFonts w:ascii="Arial" w:hAnsi="Arial" w:cs="Arial"/>
          <w:sz w:val="16"/>
          <w:szCs w:val="16"/>
        </w:rPr>
      </w:pPr>
      <w:r w:rsidRPr="00BE0524">
        <w:rPr>
          <w:rFonts w:ascii="Arial" w:hAnsi="Arial" w:cs="Arial"/>
          <w:sz w:val="16"/>
          <w:szCs w:val="16"/>
        </w:rPr>
        <w:t>ATENTAMENTE</w:t>
      </w:r>
    </w:p>
    <w:p w14:paraId="5F7C0E36" w14:textId="77777777" w:rsidR="003A17EA" w:rsidRPr="00BE0524" w:rsidRDefault="003A17EA" w:rsidP="00BE0524">
      <w:pPr>
        <w:pStyle w:val="Textodeglobo2"/>
        <w:rPr>
          <w:rFonts w:ascii="Arial" w:hAnsi="Arial" w:cs="Arial"/>
          <w:szCs w:val="16"/>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3A17EA" w:rsidRPr="00BE0524" w14:paraId="3C0AB682" w14:textId="77777777" w:rsidTr="00285D60">
        <w:trPr>
          <w:cantSplit/>
          <w:trHeight w:val="447"/>
          <w:jc w:val="center"/>
        </w:trPr>
        <w:tc>
          <w:tcPr>
            <w:tcW w:w="160" w:type="dxa"/>
            <w:tcBorders>
              <w:top w:val="single" w:sz="8" w:space="0" w:color="auto"/>
              <w:left w:val="single" w:sz="8" w:space="0" w:color="auto"/>
              <w:bottom w:val="nil"/>
              <w:right w:val="nil"/>
            </w:tcBorders>
          </w:tcPr>
          <w:p w14:paraId="353A06A2" w14:textId="77777777" w:rsidR="003A17EA" w:rsidRPr="00BE0524" w:rsidRDefault="003A17EA" w:rsidP="00BE0524">
            <w:pPr>
              <w:rPr>
                <w:rFonts w:ascii="Arial" w:hAnsi="Arial" w:cs="Arial"/>
                <w:sz w:val="16"/>
                <w:szCs w:val="16"/>
              </w:rPr>
            </w:pPr>
          </w:p>
        </w:tc>
        <w:tc>
          <w:tcPr>
            <w:tcW w:w="2727" w:type="dxa"/>
            <w:tcBorders>
              <w:top w:val="single" w:sz="8" w:space="0" w:color="auto"/>
              <w:left w:val="nil"/>
              <w:bottom w:val="nil"/>
              <w:right w:val="nil"/>
            </w:tcBorders>
          </w:tcPr>
          <w:p w14:paraId="0E1D469A" w14:textId="77777777" w:rsidR="003A17EA" w:rsidRPr="00BE0524" w:rsidRDefault="003A17EA" w:rsidP="00BE0524">
            <w:pPr>
              <w:rPr>
                <w:rFonts w:ascii="Arial" w:hAnsi="Arial" w:cs="Arial"/>
                <w:sz w:val="16"/>
                <w:szCs w:val="16"/>
              </w:rPr>
            </w:pPr>
          </w:p>
        </w:tc>
        <w:tc>
          <w:tcPr>
            <w:tcW w:w="170" w:type="dxa"/>
            <w:tcBorders>
              <w:top w:val="single" w:sz="8" w:space="0" w:color="auto"/>
              <w:left w:val="nil"/>
              <w:bottom w:val="nil"/>
              <w:right w:val="single" w:sz="8" w:space="0" w:color="auto"/>
            </w:tcBorders>
          </w:tcPr>
          <w:p w14:paraId="142A3BF1" w14:textId="77777777" w:rsidR="003A17EA" w:rsidRPr="00BE0524" w:rsidRDefault="003A17EA" w:rsidP="00BE0524">
            <w:pPr>
              <w:rPr>
                <w:rFonts w:ascii="Arial" w:hAnsi="Arial" w:cs="Arial"/>
                <w:sz w:val="16"/>
                <w:szCs w:val="16"/>
              </w:rPr>
            </w:pPr>
          </w:p>
        </w:tc>
        <w:tc>
          <w:tcPr>
            <w:tcW w:w="170" w:type="dxa"/>
          </w:tcPr>
          <w:p w14:paraId="334A56A8" w14:textId="77777777" w:rsidR="003A17EA" w:rsidRPr="00BE0524" w:rsidRDefault="003A17EA" w:rsidP="00BE0524">
            <w:pPr>
              <w:rPr>
                <w:rFonts w:ascii="Arial" w:hAnsi="Arial" w:cs="Arial"/>
                <w:sz w:val="16"/>
                <w:szCs w:val="16"/>
              </w:rPr>
            </w:pPr>
          </w:p>
        </w:tc>
        <w:tc>
          <w:tcPr>
            <w:tcW w:w="170" w:type="dxa"/>
            <w:tcBorders>
              <w:top w:val="single" w:sz="8" w:space="0" w:color="auto"/>
              <w:left w:val="single" w:sz="8" w:space="0" w:color="auto"/>
              <w:bottom w:val="nil"/>
              <w:right w:val="nil"/>
            </w:tcBorders>
          </w:tcPr>
          <w:p w14:paraId="45EB3729" w14:textId="77777777" w:rsidR="003A17EA" w:rsidRPr="00BE0524" w:rsidRDefault="003A17EA" w:rsidP="00BE0524">
            <w:pPr>
              <w:rPr>
                <w:rFonts w:ascii="Arial" w:hAnsi="Arial" w:cs="Arial"/>
                <w:sz w:val="16"/>
                <w:szCs w:val="16"/>
              </w:rPr>
            </w:pPr>
          </w:p>
        </w:tc>
        <w:tc>
          <w:tcPr>
            <w:tcW w:w="2727" w:type="dxa"/>
            <w:tcBorders>
              <w:top w:val="single" w:sz="8" w:space="0" w:color="auto"/>
              <w:left w:val="nil"/>
              <w:bottom w:val="nil"/>
              <w:right w:val="nil"/>
            </w:tcBorders>
          </w:tcPr>
          <w:p w14:paraId="6BAFE859" w14:textId="77777777" w:rsidR="003A17EA" w:rsidRPr="00BE0524" w:rsidRDefault="003A17EA" w:rsidP="00BE0524">
            <w:pPr>
              <w:rPr>
                <w:rFonts w:ascii="Arial" w:hAnsi="Arial" w:cs="Arial"/>
                <w:sz w:val="16"/>
                <w:szCs w:val="16"/>
              </w:rPr>
            </w:pPr>
          </w:p>
        </w:tc>
        <w:tc>
          <w:tcPr>
            <w:tcW w:w="170" w:type="dxa"/>
            <w:tcBorders>
              <w:top w:val="single" w:sz="8" w:space="0" w:color="auto"/>
              <w:left w:val="nil"/>
              <w:bottom w:val="nil"/>
              <w:right w:val="single" w:sz="8" w:space="0" w:color="auto"/>
            </w:tcBorders>
          </w:tcPr>
          <w:p w14:paraId="567190F9" w14:textId="77777777" w:rsidR="003A17EA" w:rsidRPr="00BE0524" w:rsidRDefault="003A17EA" w:rsidP="00BE0524">
            <w:pPr>
              <w:rPr>
                <w:rFonts w:ascii="Arial" w:hAnsi="Arial" w:cs="Arial"/>
                <w:sz w:val="16"/>
                <w:szCs w:val="16"/>
              </w:rPr>
            </w:pPr>
          </w:p>
        </w:tc>
        <w:tc>
          <w:tcPr>
            <w:tcW w:w="170" w:type="dxa"/>
          </w:tcPr>
          <w:p w14:paraId="5DD376FF" w14:textId="77777777" w:rsidR="003A17EA" w:rsidRPr="00BE0524" w:rsidRDefault="003A17EA" w:rsidP="00BE0524">
            <w:pPr>
              <w:rPr>
                <w:rFonts w:ascii="Arial" w:hAnsi="Arial" w:cs="Arial"/>
                <w:sz w:val="16"/>
                <w:szCs w:val="16"/>
              </w:rPr>
            </w:pPr>
          </w:p>
        </w:tc>
        <w:tc>
          <w:tcPr>
            <w:tcW w:w="170" w:type="dxa"/>
            <w:tcBorders>
              <w:top w:val="single" w:sz="8" w:space="0" w:color="auto"/>
              <w:left w:val="single" w:sz="8" w:space="0" w:color="auto"/>
              <w:bottom w:val="nil"/>
              <w:right w:val="nil"/>
            </w:tcBorders>
          </w:tcPr>
          <w:p w14:paraId="14890CF9" w14:textId="77777777" w:rsidR="003A17EA" w:rsidRPr="00BE0524" w:rsidRDefault="003A17EA" w:rsidP="00BE0524">
            <w:pPr>
              <w:rPr>
                <w:rFonts w:ascii="Arial" w:hAnsi="Arial" w:cs="Arial"/>
                <w:sz w:val="16"/>
                <w:szCs w:val="16"/>
              </w:rPr>
            </w:pPr>
          </w:p>
        </w:tc>
        <w:tc>
          <w:tcPr>
            <w:tcW w:w="2727" w:type="dxa"/>
            <w:tcBorders>
              <w:top w:val="single" w:sz="8" w:space="0" w:color="auto"/>
              <w:left w:val="nil"/>
              <w:bottom w:val="nil"/>
              <w:right w:val="nil"/>
            </w:tcBorders>
          </w:tcPr>
          <w:p w14:paraId="68C37B5B" w14:textId="77777777" w:rsidR="003A17EA" w:rsidRPr="00BE0524" w:rsidRDefault="003A17EA" w:rsidP="00BE0524">
            <w:pPr>
              <w:rPr>
                <w:rFonts w:ascii="Arial" w:hAnsi="Arial" w:cs="Arial"/>
                <w:sz w:val="16"/>
                <w:szCs w:val="16"/>
              </w:rPr>
            </w:pPr>
          </w:p>
        </w:tc>
        <w:tc>
          <w:tcPr>
            <w:tcW w:w="170" w:type="dxa"/>
            <w:tcBorders>
              <w:top w:val="single" w:sz="8" w:space="0" w:color="auto"/>
              <w:left w:val="nil"/>
              <w:bottom w:val="nil"/>
              <w:right w:val="single" w:sz="8" w:space="0" w:color="auto"/>
            </w:tcBorders>
          </w:tcPr>
          <w:p w14:paraId="2E60362A" w14:textId="77777777" w:rsidR="003A17EA" w:rsidRPr="00BE0524" w:rsidRDefault="003A17EA" w:rsidP="00BE0524">
            <w:pPr>
              <w:rPr>
                <w:rFonts w:ascii="Arial" w:hAnsi="Arial" w:cs="Arial"/>
                <w:sz w:val="16"/>
                <w:szCs w:val="16"/>
              </w:rPr>
            </w:pPr>
          </w:p>
        </w:tc>
      </w:tr>
      <w:tr w:rsidR="003A17EA" w:rsidRPr="00BE0524" w14:paraId="4F9422D7" w14:textId="77777777" w:rsidTr="00285D60">
        <w:trPr>
          <w:cantSplit/>
          <w:jc w:val="center"/>
        </w:trPr>
        <w:tc>
          <w:tcPr>
            <w:tcW w:w="160" w:type="dxa"/>
            <w:tcBorders>
              <w:top w:val="nil"/>
              <w:left w:val="single" w:sz="8" w:space="0" w:color="auto"/>
              <w:bottom w:val="single" w:sz="8" w:space="0" w:color="auto"/>
              <w:right w:val="nil"/>
            </w:tcBorders>
          </w:tcPr>
          <w:p w14:paraId="02087D7C" w14:textId="77777777" w:rsidR="003A17EA" w:rsidRPr="00BE0524" w:rsidRDefault="003A17EA" w:rsidP="00BE0524">
            <w:pPr>
              <w:rPr>
                <w:rFonts w:ascii="Arial" w:hAnsi="Arial" w:cs="Arial"/>
                <w:sz w:val="16"/>
                <w:szCs w:val="16"/>
              </w:rPr>
            </w:pPr>
          </w:p>
        </w:tc>
        <w:tc>
          <w:tcPr>
            <w:tcW w:w="2727" w:type="dxa"/>
            <w:tcBorders>
              <w:top w:val="single" w:sz="8" w:space="0" w:color="auto"/>
              <w:left w:val="nil"/>
              <w:bottom w:val="single" w:sz="8" w:space="0" w:color="auto"/>
              <w:right w:val="nil"/>
            </w:tcBorders>
          </w:tcPr>
          <w:p w14:paraId="1AC2B2E0" w14:textId="77777777" w:rsidR="003A17EA" w:rsidRPr="00BE0524" w:rsidRDefault="003A17EA" w:rsidP="00BE0524">
            <w:pPr>
              <w:jc w:val="center"/>
              <w:rPr>
                <w:rFonts w:ascii="Arial" w:hAnsi="Arial" w:cs="Arial"/>
                <w:sz w:val="16"/>
                <w:szCs w:val="16"/>
              </w:rPr>
            </w:pPr>
            <w:r w:rsidRPr="00BE0524">
              <w:rPr>
                <w:rFonts w:ascii="Arial" w:hAnsi="Arial" w:cs="Arial"/>
                <w:sz w:val="16"/>
                <w:szCs w:val="16"/>
              </w:rPr>
              <w:t>Nombre del representante legal</w:t>
            </w:r>
          </w:p>
        </w:tc>
        <w:tc>
          <w:tcPr>
            <w:tcW w:w="170" w:type="dxa"/>
            <w:tcBorders>
              <w:top w:val="nil"/>
              <w:left w:val="nil"/>
              <w:bottom w:val="single" w:sz="8" w:space="0" w:color="auto"/>
              <w:right w:val="single" w:sz="8" w:space="0" w:color="auto"/>
            </w:tcBorders>
          </w:tcPr>
          <w:p w14:paraId="3A54F107" w14:textId="77777777" w:rsidR="003A17EA" w:rsidRPr="00BE0524" w:rsidRDefault="003A17EA" w:rsidP="00BE0524">
            <w:pPr>
              <w:jc w:val="center"/>
              <w:rPr>
                <w:rFonts w:ascii="Arial" w:hAnsi="Arial" w:cs="Arial"/>
                <w:sz w:val="16"/>
                <w:szCs w:val="16"/>
              </w:rPr>
            </w:pPr>
          </w:p>
        </w:tc>
        <w:tc>
          <w:tcPr>
            <w:tcW w:w="170" w:type="dxa"/>
          </w:tcPr>
          <w:p w14:paraId="67AF661E" w14:textId="77777777" w:rsidR="003A17EA" w:rsidRPr="00BE0524" w:rsidRDefault="003A17EA" w:rsidP="00BE0524">
            <w:pPr>
              <w:jc w:val="center"/>
              <w:rPr>
                <w:rFonts w:ascii="Arial" w:hAnsi="Arial" w:cs="Arial"/>
                <w:sz w:val="16"/>
                <w:szCs w:val="16"/>
              </w:rPr>
            </w:pPr>
          </w:p>
        </w:tc>
        <w:tc>
          <w:tcPr>
            <w:tcW w:w="170" w:type="dxa"/>
            <w:tcBorders>
              <w:top w:val="nil"/>
              <w:left w:val="single" w:sz="8" w:space="0" w:color="auto"/>
              <w:bottom w:val="single" w:sz="8" w:space="0" w:color="auto"/>
              <w:right w:val="nil"/>
            </w:tcBorders>
          </w:tcPr>
          <w:p w14:paraId="4EED7F2A" w14:textId="77777777" w:rsidR="003A17EA" w:rsidRPr="00BE0524" w:rsidRDefault="003A17EA" w:rsidP="00BE0524">
            <w:pPr>
              <w:jc w:val="center"/>
              <w:rPr>
                <w:rFonts w:ascii="Arial" w:hAnsi="Arial" w:cs="Arial"/>
                <w:sz w:val="16"/>
                <w:szCs w:val="16"/>
              </w:rPr>
            </w:pPr>
          </w:p>
        </w:tc>
        <w:tc>
          <w:tcPr>
            <w:tcW w:w="2727" w:type="dxa"/>
            <w:tcBorders>
              <w:top w:val="single" w:sz="8" w:space="0" w:color="auto"/>
              <w:left w:val="nil"/>
              <w:bottom w:val="single" w:sz="8" w:space="0" w:color="auto"/>
              <w:right w:val="nil"/>
            </w:tcBorders>
          </w:tcPr>
          <w:p w14:paraId="0834482D" w14:textId="77777777" w:rsidR="003A17EA" w:rsidRPr="00BE0524" w:rsidRDefault="003A17EA" w:rsidP="00BE0524">
            <w:pPr>
              <w:jc w:val="center"/>
              <w:rPr>
                <w:rFonts w:ascii="Arial" w:hAnsi="Arial" w:cs="Arial"/>
                <w:sz w:val="16"/>
                <w:szCs w:val="16"/>
              </w:rPr>
            </w:pPr>
            <w:r w:rsidRPr="00BE0524">
              <w:rPr>
                <w:rFonts w:ascii="Arial" w:hAnsi="Arial" w:cs="Arial"/>
                <w:sz w:val="16"/>
                <w:szCs w:val="16"/>
              </w:rPr>
              <w:t>Cargo en LA EMPRESA</w:t>
            </w:r>
          </w:p>
        </w:tc>
        <w:tc>
          <w:tcPr>
            <w:tcW w:w="170" w:type="dxa"/>
            <w:tcBorders>
              <w:top w:val="nil"/>
              <w:left w:val="nil"/>
              <w:bottom w:val="single" w:sz="8" w:space="0" w:color="auto"/>
              <w:right w:val="single" w:sz="8" w:space="0" w:color="auto"/>
            </w:tcBorders>
          </w:tcPr>
          <w:p w14:paraId="58C198A0" w14:textId="77777777" w:rsidR="003A17EA" w:rsidRPr="00BE0524" w:rsidRDefault="003A17EA" w:rsidP="00BE0524">
            <w:pPr>
              <w:jc w:val="center"/>
              <w:rPr>
                <w:rFonts w:ascii="Arial" w:hAnsi="Arial" w:cs="Arial"/>
                <w:sz w:val="16"/>
                <w:szCs w:val="16"/>
              </w:rPr>
            </w:pPr>
          </w:p>
        </w:tc>
        <w:tc>
          <w:tcPr>
            <w:tcW w:w="170" w:type="dxa"/>
          </w:tcPr>
          <w:p w14:paraId="16090765" w14:textId="77777777" w:rsidR="003A17EA" w:rsidRPr="00BE0524" w:rsidRDefault="003A17EA" w:rsidP="00BE0524">
            <w:pPr>
              <w:jc w:val="center"/>
              <w:rPr>
                <w:rFonts w:ascii="Arial" w:hAnsi="Arial" w:cs="Arial"/>
                <w:sz w:val="16"/>
                <w:szCs w:val="16"/>
              </w:rPr>
            </w:pPr>
          </w:p>
        </w:tc>
        <w:tc>
          <w:tcPr>
            <w:tcW w:w="170" w:type="dxa"/>
            <w:tcBorders>
              <w:top w:val="nil"/>
              <w:left w:val="single" w:sz="8" w:space="0" w:color="auto"/>
              <w:bottom w:val="single" w:sz="8" w:space="0" w:color="auto"/>
              <w:right w:val="nil"/>
            </w:tcBorders>
          </w:tcPr>
          <w:p w14:paraId="736D7C4A" w14:textId="77777777" w:rsidR="003A17EA" w:rsidRPr="00BE0524" w:rsidRDefault="003A17EA" w:rsidP="00BE0524">
            <w:pPr>
              <w:jc w:val="center"/>
              <w:rPr>
                <w:rFonts w:ascii="Arial" w:hAnsi="Arial" w:cs="Arial"/>
                <w:sz w:val="16"/>
                <w:szCs w:val="16"/>
              </w:rPr>
            </w:pPr>
          </w:p>
        </w:tc>
        <w:tc>
          <w:tcPr>
            <w:tcW w:w="2727" w:type="dxa"/>
            <w:tcBorders>
              <w:top w:val="single" w:sz="8" w:space="0" w:color="auto"/>
              <w:left w:val="nil"/>
              <w:bottom w:val="single" w:sz="8" w:space="0" w:color="auto"/>
              <w:right w:val="nil"/>
            </w:tcBorders>
          </w:tcPr>
          <w:p w14:paraId="4A46117A" w14:textId="77777777" w:rsidR="003A17EA" w:rsidRPr="00BE0524" w:rsidRDefault="003A17EA" w:rsidP="00BE0524">
            <w:pPr>
              <w:jc w:val="center"/>
              <w:rPr>
                <w:rFonts w:ascii="Arial" w:hAnsi="Arial" w:cs="Arial"/>
                <w:sz w:val="16"/>
                <w:szCs w:val="16"/>
              </w:rPr>
            </w:pPr>
            <w:r w:rsidRPr="00BE0524">
              <w:rPr>
                <w:rFonts w:ascii="Arial" w:hAnsi="Arial" w:cs="Arial"/>
                <w:sz w:val="16"/>
                <w:szCs w:val="16"/>
              </w:rPr>
              <w:t>Firma</w:t>
            </w:r>
          </w:p>
        </w:tc>
        <w:tc>
          <w:tcPr>
            <w:tcW w:w="170" w:type="dxa"/>
            <w:tcBorders>
              <w:top w:val="nil"/>
              <w:left w:val="nil"/>
              <w:bottom w:val="single" w:sz="8" w:space="0" w:color="auto"/>
              <w:right w:val="single" w:sz="8" w:space="0" w:color="auto"/>
            </w:tcBorders>
          </w:tcPr>
          <w:p w14:paraId="7D19530D" w14:textId="77777777" w:rsidR="003A17EA" w:rsidRPr="00BE0524" w:rsidRDefault="003A17EA" w:rsidP="00BE0524">
            <w:pPr>
              <w:rPr>
                <w:rFonts w:ascii="Arial" w:hAnsi="Arial" w:cs="Arial"/>
                <w:sz w:val="16"/>
                <w:szCs w:val="16"/>
              </w:rPr>
            </w:pPr>
          </w:p>
        </w:tc>
      </w:tr>
    </w:tbl>
    <w:p w14:paraId="01097B89" w14:textId="77777777" w:rsidR="003A17EA" w:rsidRPr="00BE0524" w:rsidRDefault="003A17EA" w:rsidP="00BE0524">
      <w:pPr>
        <w:pStyle w:val="Textodeglobo2"/>
        <w:rPr>
          <w:rFonts w:ascii="Arial" w:hAnsi="Arial" w:cs="Arial"/>
          <w:szCs w:val="16"/>
        </w:rPr>
      </w:pP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0"/>
      </w:tblGrid>
      <w:tr w:rsidR="003A17EA" w:rsidRPr="00BE0524" w14:paraId="77B00123" w14:textId="77777777" w:rsidTr="00285D60">
        <w:trPr>
          <w:jc w:val="center"/>
        </w:trPr>
        <w:tc>
          <w:tcPr>
            <w:tcW w:w="9422" w:type="dxa"/>
            <w:tcBorders>
              <w:top w:val="single" w:sz="4" w:space="0" w:color="auto"/>
              <w:left w:val="single" w:sz="4" w:space="0" w:color="auto"/>
              <w:bottom w:val="single" w:sz="4" w:space="0" w:color="auto"/>
              <w:right w:val="single" w:sz="4" w:space="0" w:color="auto"/>
            </w:tcBorders>
          </w:tcPr>
          <w:p w14:paraId="63D4D9AF" w14:textId="77777777" w:rsidR="003A17EA" w:rsidRPr="00BE0524" w:rsidRDefault="003A17EA" w:rsidP="00BE0524">
            <w:pPr>
              <w:ind w:left="578" w:hanging="578"/>
              <w:rPr>
                <w:rFonts w:ascii="Arial" w:hAnsi="Arial" w:cs="Arial"/>
                <w:sz w:val="16"/>
                <w:szCs w:val="16"/>
              </w:rPr>
            </w:pPr>
            <w:r w:rsidRPr="00BE0524">
              <w:rPr>
                <w:rFonts w:ascii="Arial" w:hAnsi="Arial" w:cs="Arial"/>
                <w:b/>
                <w:sz w:val="16"/>
                <w:szCs w:val="16"/>
              </w:rPr>
              <w:t>Nota:</w:t>
            </w:r>
            <w:r w:rsidRPr="00BE0524">
              <w:rPr>
                <w:rFonts w:ascii="Arial" w:hAnsi="Arial" w:cs="Arial"/>
                <w:sz w:val="16"/>
                <w:szCs w:val="16"/>
              </w:rPr>
              <w:t xml:space="preserve"> Este documento podrá ser reproducido cuantas veces sea necesario.</w:t>
            </w:r>
          </w:p>
        </w:tc>
      </w:tr>
    </w:tbl>
    <w:p w14:paraId="36289CF8" w14:textId="77777777" w:rsidR="003A17EA" w:rsidRPr="00BE0524" w:rsidRDefault="003A17EA" w:rsidP="00BE0524"/>
    <w:p w14:paraId="4F1A964F" w14:textId="77777777" w:rsidR="003A17EA" w:rsidRPr="00BE0524" w:rsidRDefault="003A17EA" w:rsidP="00BE0524"/>
    <w:p w14:paraId="4A0521BA" w14:textId="77777777" w:rsidR="003A17EA" w:rsidRPr="00BE0524" w:rsidRDefault="003A17EA" w:rsidP="00BE0524"/>
    <w:p w14:paraId="41EBABEB" w14:textId="77777777" w:rsidR="003A17EA" w:rsidRPr="00BE0524" w:rsidRDefault="003A17EA" w:rsidP="00BE0524"/>
    <w:p w14:paraId="45926475" w14:textId="77777777" w:rsidR="00EE3DAC" w:rsidRPr="00BE0524" w:rsidRDefault="00292FA2" w:rsidP="00BE0524">
      <w:pPr>
        <w:pStyle w:val="Textonormal"/>
        <w:spacing w:after="0"/>
        <w:jc w:val="center"/>
        <w:rPr>
          <w:rFonts w:ascii="Arial" w:hAnsi="Arial" w:cs="Arial"/>
          <w:b/>
          <w:sz w:val="20"/>
        </w:rPr>
      </w:pPr>
      <w:r w:rsidRPr="00BE0524">
        <w:rPr>
          <w:rFonts w:ascii="Arial" w:hAnsi="Arial" w:cs="Arial"/>
          <w:b/>
          <w:sz w:val="20"/>
        </w:rPr>
        <w:br w:type="page"/>
      </w:r>
    </w:p>
    <w:p w14:paraId="498AC796" w14:textId="77777777" w:rsidR="00EE3DAC" w:rsidRPr="00BE0524" w:rsidRDefault="00EE3DAC" w:rsidP="00BE0524">
      <w:pPr>
        <w:pStyle w:val="Textonormal"/>
        <w:spacing w:after="0"/>
        <w:jc w:val="center"/>
        <w:rPr>
          <w:rFonts w:ascii="Arial" w:hAnsi="Arial" w:cs="Arial"/>
          <w:b/>
          <w:sz w:val="20"/>
        </w:rPr>
      </w:pPr>
    </w:p>
    <w:p w14:paraId="6C179FA1" w14:textId="77777777" w:rsidR="00EE3DAC" w:rsidRPr="00BE0524" w:rsidRDefault="00EE3DAC" w:rsidP="00BE0524">
      <w:pPr>
        <w:pStyle w:val="Textonormal"/>
        <w:spacing w:after="0"/>
        <w:jc w:val="center"/>
        <w:rPr>
          <w:rFonts w:ascii="Arial" w:hAnsi="Arial" w:cs="Arial"/>
          <w:b/>
          <w:sz w:val="20"/>
        </w:rPr>
      </w:pPr>
    </w:p>
    <w:p w14:paraId="092F3DED" w14:textId="1C24C448" w:rsidR="003A17EA" w:rsidRPr="00BE0524" w:rsidRDefault="003A17EA" w:rsidP="00BE0524">
      <w:pPr>
        <w:pStyle w:val="Textonormal"/>
        <w:spacing w:after="0"/>
        <w:jc w:val="center"/>
        <w:rPr>
          <w:rFonts w:ascii="Arial" w:hAnsi="Arial" w:cs="Arial"/>
          <w:b/>
          <w:sz w:val="20"/>
        </w:rPr>
      </w:pPr>
      <w:r w:rsidRPr="00BE0524">
        <w:rPr>
          <w:rFonts w:ascii="Arial" w:hAnsi="Arial" w:cs="Arial"/>
          <w:b/>
          <w:sz w:val="20"/>
        </w:rPr>
        <w:t>ANEXO NÚMERO 15 (QUINCE)</w:t>
      </w:r>
    </w:p>
    <w:p w14:paraId="7467619F" w14:textId="77777777" w:rsidR="003A17EA" w:rsidRPr="00BE0524" w:rsidRDefault="003A17EA" w:rsidP="00BE0524">
      <w:pPr>
        <w:pStyle w:val="Ttulo2"/>
        <w:jc w:val="center"/>
        <w:rPr>
          <w:i/>
          <w:sz w:val="20"/>
        </w:rPr>
      </w:pPr>
    </w:p>
    <w:p w14:paraId="3D18F744" w14:textId="77777777" w:rsidR="003A17EA" w:rsidRPr="00BE0524" w:rsidRDefault="003A17EA" w:rsidP="00BE0524">
      <w:pPr>
        <w:pStyle w:val="Ttulo2"/>
        <w:jc w:val="center"/>
        <w:rPr>
          <w:i/>
          <w:sz w:val="20"/>
        </w:rPr>
      </w:pPr>
      <w:r w:rsidRPr="00BE0524">
        <w:rPr>
          <w:i/>
          <w:sz w:val="20"/>
        </w:rPr>
        <w:t>MANIFIESTO DE NO EXISTIR IMPEDIMENTO PARA PARTICIPAR</w:t>
      </w:r>
    </w:p>
    <w:p w14:paraId="01D2B1C4" w14:textId="77777777" w:rsidR="003A17EA" w:rsidRPr="00BE0524" w:rsidRDefault="003A17EA" w:rsidP="00BE0524">
      <w:pPr>
        <w:jc w:val="center"/>
        <w:rPr>
          <w:rFonts w:ascii="Arial" w:hAnsi="Arial" w:cs="Arial"/>
          <w:sz w:val="20"/>
        </w:rPr>
      </w:pPr>
      <w:r w:rsidRPr="00BE0524">
        <w:rPr>
          <w:rFonts w:ascii="Arial" w:hAnsi="Arial" w:cs="Arial"/>
          <w:sz w:val="20"/>
        </w:rPr>
        <w:t>(ESCRITO EN ORIGINAL, PAPEL MEMBRETADO Y FIRMA AUTÓGRAFA DEL LICITANTE)</w:t>
      </w:r>
    </w:p>
    <w:p w14:paraId="0AFA5950" w14:textId="77777777" w:rsidR="003A17EA" w:rsidRPr="00BE0524" w:rsidRDefault="003A17EA" w:rsidP="00BE0524">
      <w:pPr>
        <w:jc w:val="center"/>
        <w:rPr>
          <w:rFonts w:ascii="Arial" w:hAnsi="Arial" w:cs="Arial"/>
          <w:sz w:val="20"/>
        </w:rPr>
      </w:pPr>
    </w:p>
    <w:p w14:paraId="414112E1" w14:textId="77777777" w:rsidR="003A17EA" w:rsidRPr="00BE0524" w:rsidRDefault="003A17EA" w:rsidP="00BE0524">
      <w:pPr>
        <w:pStyle w:val="Sangra3detindependiente10"/>
        <w:ind w:left="0" w:firstLine="0"/>
        <w:jc w:val="center"/>
        <w:rPr>
          <w:lang w:val="es-MX"/>
        </w:rPr>
      </w:pPr>
    </w:p>
    <w:p w14:paraId="787E10C6" w14:textId="77777777" w:rsidR="003A17EA" w:rsidRPr="00BE0524" w:rsidRDefault="003A17EA" w:rsidP="00BE0524">
      <w:pPr>
        <w:pStyle w:val="Sangra3detindependiente10"/>
        <w:ind w:left="0" w:firstLine="0"/>
        <w:rPr>
          <w:b/>
          <w:lang w:val="es-MX"/>
        </w:rPr>
      </w:pPr>
      <w:r w:rsidRPr="00BE0524">
        <w:rPr>
          <w:b/>
          <w:lang w:val="es-MX"/>
        </w:rPr>
        <w:t>UNIDAD MÉDICA DE ALTA ESPECIALIDAD</w:t>
      </w:r>
    </w:p>
    <w:p w14:paraId="1756850D" w14:textId="77777777" w:rsidR="003A17EA" w:rsidRPr="00BE0524" w:rsidRDefault="003A17EA" w:rsidP="00BE0524">
      <w:pPr>
        <w:pStyle w:val="Sangra3detindependiente10"/>
        <w:ind w:left="0" w:firstLine="0"/>
        <w:rPr>
          <w:b/>
          <w:lang w:val="es-MX"/>
        </w:rPr>
      </w:pPr>
      <w:r w:rsidRPr="00BE0524">
        <w:rPr>
          <w:b/>
          <w:lang w:val="es-MX"/>
        </w:rPr>
        <w:t xml:space="preserve">HOSPITAL DE TRAUMATOLOGIA Y ORTOPEDIA DE PUEBLA, </w:t>
      </w:r>
    </w:p>
    <w:p w14:paraId="6D3B06C8" w14:textId="77777777" w:rsidR="003A17EA" w:rsidRPr="00BE0524" w:rsidRDefault="003A17EA" w:rsidP="00BE0524">
      <w:pPr>
        <w:rPr>
          <w:rFonts w:ascii="Arial" w:hAnsi="Arial" w:cs="Arial"/>
          <w:sz w:val="20"/>
        </w:rPr>
      </w:pPr>
    </w:p>
    <w:p w14:paraId="0C80164E" w14:textId="77777777" w:rsidR="003A17EA" w:rsidRPr="00BE0524" w:rsidRDefault="003A17EA" w:rsidP="00BE0524">
      <w:pP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02"/>
      </w:tblGrid>
      <w:tr w:rsidR="003A17EA" w:rsidRPr="00BE0524" w14:paraId="33437541" w14:textId="77777777" w:rsidTr="00285D60">
        <w:trPr>
          <w:trHeight w:val="6474"/>
          <w:jc w:val="center"/>
        </w:trPr>
        <w:tc>
          <w:tcPr>
            <w:tcW w:w="10402" w:type="dxa"/>
            <w:tcBorders>
              <w:top w:val="single" w:sz="4" w:space="0" w:color="auto"/>
              <w:left w:val="single" w:sz="4" w:space="0" w:color="auto"/>
              <w:bottom w:val="single" w:sz="4" w:space="0" w:color="auto"/>
              <w:right w:val="single" w:sz="4" w:space="0" w:color="auto"/>
            </w:tcBorders>
          </w:tcPr>
          <w:p w14:paraId="28E45454" w14:textId="77777777" w:rsidR="003A17EA" w:rsidRPr="00BE0524" w:rsidRDefault="003A17EA" w:rsidP="00BE0524">
            <w:pPr>
              <w:ind w:left="142" w:right="193"/>
              <w:jc w:val="both"/>
              <w:rPr>
                <w:rFonts w:ascii="Arial" w:hAnsi="Arial" w:cs="Arial"/>
                <w:sz w:val="20"/>
              </w:rPr>
            </w:pPr>
          </w:p>
          <w:p w14:paraId="5A83D183" w14:textId="77777777" w:rsidR="003A17EA" w:rsidRPr="00BE0524" w:rsidRDefault="003A17EA" w:rsidP="00BE0524">
            <w:pPr>
              <w:ind w:left="142" w:right="193"/>
              <w:jc w:val="both"/>
              <w:rPr>
                <w:rFonts w:ascii="Arial" w:hAnsi="Arial" w:cs="Arial"/>
                <w:sz w:val="20"/>
              </w:rPr>
            </w:pPr>
            <w:r w:rsidRPr="00BE0524">
              <w:rPr>
                <w:rFonts w:ascii="Arial" w:hAnsi="Arial" w:cs="Arial"/>
                <w:sz w:val="20"/>
                <w:u w:val="single"/>
              </w:rPr>
              <w:t xml:space="preserve">           (Nombre de la persona facultada)          ,</w:t>
            </w:r>
            <w:r w:rsidRPr="00BE0524">
              <w:rPr>
                <w:rFonts w:ascii="Arial" w:hAnsi="Arial" w:cs="Arial"/>
                <w:sz w:val="20"/>
              </w:rPr>
              <w:t xml:space="preserve"> con las facultades que la empresa denominada </w:t>
            </w:r>
            <w:r w:rsidRPr="00BE0524">
              <w:rPr>
                <w:rFonts w:ascii="Arial" w:hAnsi="Arial" w:cs="Arial"/>
                <w:sz w:val="20"/>
                <w:u w:val="single"/>
              </w:rPr>
              <w:t xml:space="preserve">  (nombre o razón social del licitante)     </w:t>
            </w:r>
            <w:r w:rsidRPr="00BE0524">
              <w:rPr>
                <w:rFonts w:ascii="Arial" w:hAnsi="Arial" w:cs="Arial"/>
                <w:sz w:val="20"/>
              </w:rPr>
              <w:t xml:space="preserve"> me otorga, declaro:</w:t>
            </w:r>
          </w:p>
          <w:p w14:paraId="0E0974DF" w14:textId="77777777" w:rsidR="003A17EA" w:rsidRPr="00BE0524" w:rsidRDefault="003A17EA" w:rsidP="00BE0524">
            <w:pPr>
              <w:ind w:left="142" w:right="193"/>
              <w:jc w:val="both"/>
              <w:rPr>
                <w:rFonts w:ascii="Arial" w:hAnsi="Arial" w:cs="Arial"/>
                <w:sz w:val="20"/>
              </w:rPr>
            </w:pPr>
          </w:p>
          <w:p w14:paraId="1BD5402B" w14:textId="77777777" w:rsidR="003A17EA" w:rsidRPr="00BE0524" w:rsidRDefault="003A17EA" w:rsidP="00BE0524">
            <w:pPr>
              <w:ind w:left="142" w:right="193"/>
              <w:jc w:val="both"/>
              <w:rPr>
                <w:rFonts w:ascii="Arial" w:hAnsi="Arial" w:cs="Arial"/>
                <w:sz w:val="20"/>
              </w:rPr>
            </w:pPr>
          </w:p>
          <w:p w14:paraId="5F0B6B17" w14:textId="486AC27E" w:rsidR="003A17EA" w:rsidRPr="00BE0524" w:rsidRDefault="003A17EA" w:rsidP="00BE0524">
            <w:pPr>
              <w:ind w:left="142" w:right="193"/>
              <w:jc w:val="both"/>
              <w:rPr>
                <w:rFonts w:ascii="Arial" w:hAnsi="Arial" w:cs="Arial"/>
                <w:spacing w:val="30"/>
                <w:sz w:val="20"/>
                <w:u w:val="single"/>
              </w:rPr>
            </w:pPr>
            <w:r w:rsidRPr="00BE0524">
              <w:rPr>
                <w:rFonts w:ascii="Arial" w:hAnsi="Arial" w:cs="Arial"/>
                <w:b/>
                <w:sz w:val="20"/>
              </w:rPr>
              <w:t>Bajo protesta de decir verdad</w:t>
            </w:r>
            <w:r w:rsidRPr="00BE0524">
              <w:rPr>
                <w:rFonts w:ascii="Arial" w:hAnsi="Arial" w:cs="Arial"/>
                <w:sz w:val="20"/>
              </w:rPr>
              <w:t xml:space="preserve"> 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1C0477" w:rsidRPr="00BE0524">
              <w:rPr>
                <w:rFonts w:ascii="Arial" w:hAnsi="Arial" w:cs="Arial"/>
                <w:sz w:val="20"/>
              </w:rPr>
              <w:t>Invitación a Cuando Menos Tres Personas</w:t>
            </w:r>
            <w:r w:rsidRPr="00BE0524">
              <w:rPr>
                <w:rFonts w:ascii="Arial" w:hAnsi="Arial" w:cs="Arial"/>
                <w:sz w:val="20"/>
              </w:rPr>
              <w:t xml:space="preserve">  </w:t>
            </w:r>
            <w:r w:rsidRPr="00BE0524">
              <w:rPr>
                <w:rFonts w:ascii="Arial" w:hAnsi="Arial" w:cs="Arial"/>
                <w:sz w:val="20"/>
                <w:u w:val="single"/>
              </w:rPr>
              <w:t xml:space="preserve">               </w:t>
            </w:r>
            <w:r w:rsidRPr="00BE0524">
              <w:rPr>
                <w:rFonts w:ascii="Arial" w:hAnsi="Arial" w:cs="Arial"/>
                <w:spacing w:val="30"/>
                <w:sz w:val="20"/>
                <w:u w:val="single"/>
              </w:rPr>
              <w:t>(nombre y número)         .</w:t>
            </w:r>
          </w:p>
          <w:p w14:paraId="54183768" w14:textId="77777777" w:rsidR="003A17EA" w:rsidRPr="00BE0524" w:rsidRDefault="003A17EA" w:rsidP="00BE0524">
            <w:pPr>
              <w:ind w:left="142" w:right="193"/>
              <w:jc w:val="both"/>
              <w:rPr>
                <w:rFonts w:ascii="Arial" w:hAnsi="Arial" w:cs="Arial"/>
                <w:spacing w:val="30"/>
                <w:sz w:val="20"/>
                <w:u w:val="single"/>
              </w:rPr>
            </w:pPr>
          </w:p>
          <w:p w14:paraId="401279C2" w14:textId="1548E76B" w:rsidR="003A17EA" w:rsidRPr="00BE0524" w:rsidRDefault="003A17EA" w:rsidP="00BE0524">
            <w:pPr>
              <w:ind w:left="142" w:right="193"/>
              <w:jc w:val="both"/>
              <w:rPr>
                <w:rFonts w:ascii="Arial" w:hAnsi="Arial" w:cs="Arial"/>
                <w:spacing w:val="30"/>
                <w:sz w:val="20"/>
                <w:u w:val="single"/>
              </w:rPr>
            </w:pPr>
            <w:r w:rsidRPr="00BE0524">
              <w:rPr>
                <w:rFonts w:ascii="Arial" w:hAnsi="Arial" w:cs="Arial"/>
                <w:b/>
                <w:sz w:val="20"/>
              </w:rPr>
              <w:t>Bajo protesta de decir verdad</w:t>
            </w:r>
            <w:r w:rsidRPr="00BE0524">
              <w:rPr>
                <w:rFonts w:ascii="Arial" w:hAnsi="Arial" w:cs="Arial"/>
                <w:sz w:val="20"/>
              </w:rPr>
              <w:t xml:space="preserve"> que el suscrito y las personas que forman parte de la sociedad y de la propia empresa que represento, no se encuentran en alguno de los</w:t>
            </w:r>
            <w:r w:rsidRPr="00BE0524">
              <w:t xml:space="preserve"> </w:t>
            </w:r>
            <w:r w:rsidRPr="00BE0524">
              <w:rPr>
                <w:rFonts w:ascii="Arial" w:hAnsi="Arial" w:cs="Arial"/>
                <w:sz w:val="20"/>
              </w:rPr>
              <w:t xml:space="preserve">supuestos establecidos en el  artículo 69-B del  Código Fiscal de la Federación., lo que manifiesto para los efectos correspondientes con relación a la </w:t>
            </w:r>
            <w:r w:rsidR="001C0477" w:rsidRPr="00BE0524">
              <w:rPr>
                <w:rFonts w:ascii="Arial" w:hAnsi="Arial" w:cs="Arial"/>
                <w:sz w:val="20"/>
              </w:rPr>
              <w:t>Invitación a Cuando Menos Tres Personas</w:t>
            </w:r>
            <w:r w:rsidRPr="00BE0524">
              <w:rPr>
                <w:rFonts w:ascii="Arial" w:hAnsi="Arial" w:cs="Arial"/>
                <w:sz w:val="20"/>
              </w:rPr>
              <w:t xml:space="preserve">  </w:t>
            </w:r>
            <w:r w:rsidRPr="00BE0524">
              <w:rPr>
                <w:rFonts w:ascii="Arial" w:hAnsi="Arial" w:cs="Arial"/>
                <w:sz w:val="20"/>
                <w:u w:val="single"/>
              </w:rPr>
              <w:t xml:space="preserve">               </w:t>
            </w:r>
            <w:r w:rsidRPr="00BE0524">
              <w:rPr>
                <w:rFonts w:ascii="Arial" w:hAnsi="Arial" w:cs="Arial"/>
                <w:spacing w:val="30"/>
                <w:sz w:val="20"/>
                <w:u w:val="single"/>
              </w:rPr>
              <w:t>(nombre y número)         .</w:t>
            </w:r>
          </w:p>
          <w:p w14:paraId="1FD5CD50" w14:textId="77777777" w:rsidR="003A17EA" w:rsidRPr="00BE0524" w:rsidRDefault="003A17EA" w:rsidP="00BE0524">
            <w:pPr>
              <w:ind w:left="143" w:right="193"/>
              <w:jc w:val="both"/>
              <w:rPr>
                <w:rFonts w:ascii="Arial" w:hAnsi="Arial" w:cs="Arial"/>
                <w:spacing w:val="30"/>
                <w:sz w:val="20"/>
                <w:u w:val="single"/>
              </w:rPr>
            </w:pPr>
          </w:p>
          <w:p w14:paraId="683234A0" w14:textId="77777777" w:rsidR="003A17EA" w:rsidRPr="00BE0524" w:rsidRDefault="003A17EA" w:rsidP="00BE0524">
            <w:pPr>
              <w:ind w:left="143" w:right="193"/>
              <w:jc w:val="both"/>
              <w:rPr>
                <w:rFonts w:ascii="Arial" w:hAnsi="Arial" w:cs="Arial"/>
                <w:sz w:val="20"/>
              </w:rPr>
            </w:pPr>
            <w:r w:rsidRPr="00BE0524">
              <w:rPr>
                <w:rFonts w:ascii="Arial" w:hAnsi="Arial" w:cs="Arial"/>
                <w:sz w:val="20"/>
              </w:rPr>
              <w:t>En el entendido que de no manifestarme con veracidad, acepto que ello sea causa de rescisión administrativa del contrato celebrado con la dependencia o entidad que corresponda.</w:t>
            </w:r>
          </w:p>
          <w:p w14:paraId="6919D1AA" w14:textId="77777777" w:rsidR="003A17EA" w:rsidRPr="00BE0524" w:rsidRDefault="003A17EA" w:rsidP="00BE0524">
            <w:pPr>
              <w:ind w:left="142" w:right="193"/>
              <w:jc w:val="both"/>
              <w:rPr>
                <w:rFonts w:ascii="Arial" w:hAnsi="Arial" w:cs="Arial"/>
                <w:sz w:val="20"/>
              </w:rPr>
            </w:pPr>
          </w:p>
          <w:p w14:paraId="1E8D440C" w14:textId="77777777" w:rsidR="003A17EA" w:rsidRPr="00BE0524" w:rsidRDefault="003A17EA" w:rsidP="00BE0524">
            <w:pPr>
              <w:ind w:left="142" w:right="193"/>
              <w:jc w:val="both"/>
              <w:rPr>
                <w:rFonts w:ascii="Arial" w:hAnsi="Arial" w:cs="Arial"/>
                <w:sz w:val="20"/>
              </w:rPr>
            </w:pPr>
          </w:p>
          <w:p w14:paraId="2C78394E" w14:textId="77777777" w:rsidR="003A17EA" w:rsidRPr="00BE0524" w:rsidRDefault="003A17EA" w:rsidP="00BE0524">
            <w:pPr>
              <w:ind w:left="142" w:right="193"/>
              <w:jc w:val="both"/>
              <w:rPr>
                <w:rFonts w:ascii="Arial" w:hAnsi="Arial" w:cs="Arial"/>
                <w:sz w:val="20"/>
              </w:rPr>
            </w:pPr>
          </w:p>
          <w:p w14:paraId="1B3B40FA" w14:textId="77777777" w:rsidR="003A17EA" w:rsidRPr="00BE0524" w:rsidRDefault="003A17EA" w:rsidP="00BE0524">
            <w:pPr>
              <w:ind w:left="142" w:right="193"/>
              <w:jc w:val="center"/>
              <w:rPr>
                <w:rFonts w:ascii="Arial" w:hAnsi="Arial" w:cs="Arial"/>
                <w:sz w:val="20"/>
              </w:rPr>
            </w:pPr>
            <w:r w:rsidRPr="00BE0524">
              <w:rPr>
                <w:rFonts w:ascii="Arial" w:hAnsi="Arial" w:cs="Arial"/>
                <w:sz w:val="20"/>
              </w:rPr>
              <w:t>(Lugar y fecha)</w:t>
            </w:r>
          </w:p>
          <w:p w14:paraId="4B386FEA" w14:textId="77777777" w:rsidR="003A17EA" w:rsidRPr="00BE0524" w:rsidRDefault="003A17EA" w:rsidP="00BE0524">
            <w:pPr>
              <w:ind w:left="142" w:right="193"/>
              <w:jc w:val="center"/>
              <w:rPr>
                <w:rFonts w:ascii="Arial" w:hAnsi="Arial" w:cs="Arial"/>
                <w:sz w:val="20"/>
              </w:rPr>
            </w:pPr>
          </w:p>
          <w:p w14:paraId="4F2A4D95" w14:textId="77777777" w:rsidR="003A17EA" w:rsidRPr="00BE0524" w:rsidRDefault="003A17EA" w:rsidP="00BE0524">
            <w:pPr>
              <w:ind w:left="142" w:right="193"/>
              <w:jc w:val="center"/>
              <w:rPr>
                <w:rFonts w:ascii="Arial" w:hAnsi="Arial" w:cs="Arial"/>
                <w:sz w:val="20"/>
              </w:rPr>
            </w:pPr>
            <w:r w:rsidRPr="00BE0524">
              <w:rPr>
                <w:rFonts w:ascii="Arial" w:hAnsi="Arial" w:cs="Arial"/>
                <w:sz w:val="20"/>
              </w:rPr>
              <w:t>Atentamente</w:t>
            </w:r>
          </w:p>
          <w:p w14:paraId="24EF2459" w14:textId="77777777" w:rsidR="003A17EA" w:rsidRPr="00BE0524" w:rsidRDefault="003A17EA" w:rsidP="00BE0524">
            <w:pPr>
              <w:ind w:left="142" w:right="193"/>
              <w:jc w:val="center"/>
              <w:rPr>
                <w:rFonts w:ascii="Arial" w:hAnsi="Arial" w:cs="Arial"/>
                <w:sz w:val="20"/>
              </w:rPr>
            </w:pPr>
          </w:p>
          <w:p w14:paraId="05522E4C" w14:textId="77777777" w:rsidR="003A17EA" w:rsidRPr="00BE0524" w:rsidRDefault="003A17EA" w:rsidP="00BE0524">
            <w:pPr>
              <w:ind w:left="142" w:right="193"/>
              <w:jc w:val="center"/>
              <w:rPr>
                <w:rFonts w:ascii="Arial" w:hAnsi="Arial" w:cs="Arial"/>
                <w:sz w:val="20"/>
              </w:rPr>
            </w:pPr>
          </w:p>
          <w:p w14:paraId="3CC6C36B" w14:textId="77777777" w:rsidR="003A17EA" w:rsidRPr="00BE0524" w:rsidRDefault="003A17EA" w:rsidP="00BE0524">
            <w:pPr>
              <w:ind w:left="142" w:right="193"/>
              <w:jc w:val="center"/>
              <w:rPr>
                <w:rFonts w:ascii="Arial" w:hAnsi="Arial" w:cs="Arial"/>
                <w:sz w:val="20"/>
              </w:rPr>
            </w:pPr>
            <w:r w:rsidRPr="00BE0524">
              <w:rPr>
                <w:rFonts w:ascii="Arial" w:hAnsi="Arial" w:cs="Arial"/>
                <w:sz w:val="20"/>
              </w:rPr>
              <w:t>_______________________________</w:t>
            </w:r>
          </w:p>
          <w:p w14:paraId="3043C759" w14:textId="77777777" w:rsidR="003A17EA" w:rsidRPr="00BE0524" w:rsidRDefault="003A17EA" w:rsidP="00BE0524">
            <w:pPr>
              <w:ind w:left="142" w:right="193"/>
              <w:jc w:val="center"/>
              <w:rPr>
                <w:rFonts w:ascii="Arial" w:hAnsi="Arial" w:cs="Arial"/>
                <w:b/>
                <w:sz w:val="20"/>
              </w:rPr>
            </w:pPr>
            <w:r w:rsidRPr="00BE0524">
              <w:rPr>
                <w:rFonts w:ascii="Arial" w:hAnsi="Arial" w:cs="Arial"/>
                <w:sz w:val="20"/>
              </w:rPr>
              <w:t>(Nombre y firma de la persona facultada)</w:t>
            </w:r>
          </w:p>
        </w:tc>
      </w:tr>
    </w:tbl>
    <w:p w14:paraId="3DF602E0" w14:textId="77777777" w:rsidR="003A17EA" w:rsidRPr="00BE0524" w:rsidRDefault="003A17EA" w:rsidP="00BE0524">
      <w:pP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6"/>
      </w:tblGrid>
      <w:tr w:rsidR="003A17EA" w:rsidRPr="00BE0524" w14:paraId="1F704371" w14:textId="77777777" w:rsidTr="00285D60">
        <w:trPr>
          <w:jc w:val="center"/>
        </w:trPr>
        <w:tc>
          <w:tcPr>
            <w:tcW w:w="10416" w:type="dxa"/>
            <w:tcBorders>
              <w:top w:val="single" w:sz="4" w:space="0" w:color="auto"/>
              <w:left w:val="single" w:sz="4" w:space="0" w:color="auto"/>
              <w:bottom w:val="single" w:sz="4" w:space="0" w:color="auto"/>
              <w:right w:val="single" w:sz="4" w:space="0" w:color="auto"/>
            </w:tcBorders>
          </w:tcPr>
          <w:p w14:paraId="21D9110F" w14:textId="77777777" w:rsidR="003A17EA" w:rsidRPr="00BE0524" w:rsidRDefault="003A17EA" w:rsidP="00BE0524">
            <w:pPr>
              <w:rPr>
                <w:rFonts w:ascii="Arial" w:hAnsi="Arial" w:cs="Arial"/>
                <w:sz w:val="20"/>
              </w:rPr>
            </w:pPr>
            <w:r w:rsidRPr="00BE0524">
              <w:rPr>
                <w:rFonts w:ascii="Arial" w:hAnsi="Arial" w:cs="Arial"/>
                <w:b/>
                <w:sz w:val="20"/>
              </w:rPr>
              <w:t>Nota:</w:t>
            </w:r>
            <w:r w:rsidRPr="00BE0524">
              <w:rPr>
                <w:rFonts w:ascii="Arial" w:hAnsi="Arial" w:cs="Arial"/>
                <w:sz w:val="20"/>
              </w:rPr>
              <w:t xml:space="preserve"> En caso de que el licitante sea persona física, adecuar el formato.</w:t>
            </w:r>
          </w:p>
        </w:tc>
      </w:tr>
    </w:tbl>
    <w:p w14:paraId="30D81B78" w14:textId="77777777" w:rsidR="003A17EA" w:rsidRPr="00BE0524" w:rsidRDefault="003A17EA" w:rsidP="00BE0524"/>
    <w:p w14:paraId="6DA2A721" w14:textId="77777777" w:rsidR="003A17EA" w:rsidRPr="00BE0524" w:rsidRDefault="003A17EA" w:rsidP="00BE0524"/>
    <w:p w14:paraId="13F28358" w14:textId="77777777" w:rsidR="003A17EA" w:rsidRPr="00BE0524" w:rsidRDefault="003A17EA" w:rsidP="00BE0524"/>
    <w:p w14:paraId="59A57F3D" w14:textId="77777777" w:rsidR="003A17EA" w:rsidRPr="00BE0524" w:rsidRDefault="003A17EA" w:rsidP="00BE0524"/>
    <w:p w14:paraId="3D0F30CF" w14:textId="77777777" w:rsidR="003A17EA" w:rsidRPr="00BE0524" w:rsidRDefault="003A17EA" w:rsidP="00BE0524"/>
    <w:p w14:paraId="0AD05363" w14:textId="77777777" w:rsidR="003A17EA" w:rsidRPr="00BE0524" w:rsidRDefault="003A17EA" w:rsidP="00BE0524"/>
    <w:p w14:paraId="751BBCCD" w14:textId="77777777" w:rsidR="003A17EA" w:rsidRPr="00BE0524" w:rsidRDefault="003A17EA" w:rsidP="00BE0524"/>
    <w:p w14:paraId="4426FB62" w14:textId="77777777" w:rsidR="003A17EA" w:rsidRPr="00BE0524" w:rsidRDefault="003A17EA" w:rsidP="00BE0524"/>
    <w:p w14:paraId="2686C2A2" w14:textId="77777777" w:rsidR="003A17EA" w:rsidRPr="00BE0524" w:rsidRDefault="003A17EA" w:rsidP="00BE0524"/>
    <w:p w14:paraId="6153D108" w14:textId="77777777" w:rsidR="00EE3DAC" w:rsidRPr="00BE0524" w:rsidRDefault="00292FA2" w:rsidP="00BE0524">
      <w:pPr>
        <w:pStyle w:val="Textonormal"/>
        <w:jc w:val="center"/>
        <w:rPr>
          <w:rFonts w:ascii="Arial" w:hAnsi="Arial" w:cs="Arial"/>
          <w:b/>
          <w:sz w:val="22"/>
          <w:szCs w:val="22"/>
        </w:rPr>
      </w:pPr>
      <w:bookmarkStart w:id="3" w:name="_Toc235869599"/>
      <w:r w:rsidRPr="00BE0524">
        <w:rPr>
          <w:rFonts w:ascii="Arial" w:hAnsi="Arial" w:cs="Arial"/>
          <w:b/>
          <w:sz w:val="22"/>
          <w:szCs w:val="22"/>
        </w:rPr>
        <w:br w:type="page"/>
      </w:r>
    </w:p>
    <w:p w14:paraId="4363C0D0" w14:textId="77777777" w:rsidR="00EE3DAC" w:rsidRPr="00BE0524" w:rsidRDefault="00EE3DAC" w:rsidP="00BE0524">
      <w:pPr>
        <w:pStyle w:val="Textonormal"/>
        <w:jc w:val="center"/>
        <w:rPr>
          <w:rFonts w:ascii="Arial" w:hAnsi="Arial" w:cs="Arial"/>
          <w:b/>
          <w:sz w:val="22"/>
          <w:szCs w:val="22"/>
        </w:rPr>
      </w:pPr>
    </w:p>
    <w:p w14:paraId="1AE58723" w14:textId="67870F53" w:rsidR="003A17EA" w:rsidRPr="00BE0524" w:rsidRDefault="003A17EA" w:rsidP="00BE0524">
      <w:pPr>
        <w:pStyle w:val="Textonormal"/>
        <w:jc w:val="center"/>
        <w:rPr>
          <w:rFonts w:ascii="Arial" w:hAnsi="Arial" w:cs="Arial"/>
          <w:b/>
          <w:sz w:val="22"/>
          <w:szCs w:val="22"/>
          <w:u w:val="single"/>
        </w:rPr>
      </w:pPr>
      <w:r w:rsidRPr="00BE0524">
        <w:rPr>
          <w:rFonts w:ascii="Arial" w:hAnsi="Arial" w:cs="Arial"/>
          <w:b/>
          <w:sz w:val="22"/>
          <w:szCs w:val="22"/>
        </w:rPr>
        <w:t>ANEXO NÚMERO 16 (DIECISEIS)</w:t>
      </w:r>
    </w:p>
    <w:p w14:paraId="727E0BB9" w14:textId="77777777" w:rsidR="003A17EA" w:rsidRPr="00BE0524" w:rsidRDefault="003A17EA" w:rsidP="00BE0524">
      <w:pPr>
        <w:pStyle w:val="Ttulo2"/>
        <w:ind w:left="578" w:hanging="578"/>
        <w:jc w:val="center"/>
        <w:rPr>
          <w:i/>
          <w:sz w:val="22"/>
          <w:szCs w:val="22"/>
          <w:u w:val="single"/>
        </w:rPr>
      </w:pPr>
      <w:r w:rsidRPr="00BE0524">
        <w:rPr>
          <w:sz w:val="22"/>
          <w:szCs w:val="22"/>
        </w:rPr>
        <w:t xml:space="preserve">MANIFESTACIÓN DE INTERÉS EN PARTICIPAR EN LA INVITACIÓN </w:t>
      </w:r>
    </w:p>
    <w:p w14:paraId="6894B962" w14:textId="77777777" w:rsidR="003A17EA" w:rsidRPr="00BE0524" w:rsidRDefault="003A17EA" w:rsidP="00BE0524">
      <w:pPr>
        <w:pStyle w:val="Ttulo2"/>
        <w:ind w:left="578" w:hanging="578"/>
        <w:jc w:val="center"/>
        <w:rPr>
          <w:i/>
          <w:sz w:val="22"/>
          <w:szCs w:val="22"/>
          <w:u w:val="single"/>
        </w:rPr>
      </w:pPr>
      <w:r w:rsidRPr="00BE0524">
        <w:rPr>
          <w:sz w:val="22"/>
          <w:szCs w:val="22"/>
        </w:rPr>
        <w:t>Y SOLICITAR ACLARACIONES A LA CONVOCATORIA</w:t>
      </w:r>
      <w:bookmarkEnd w:id="3"/>
    </w:p>
    <w:p w14:paraId="2C98C423" w14:textId="77777777" w:rsidR="003A17EA" w:rsidRPr="00BE0524" w:rsidRDefault="003A17EA" w:rsidP="00BE0524">
      <w:pPr>
        <w:rPr>
          <w:rFonts w:ascii="Arial" w:hAnsi="Arial" w:cs="Arial"/>
          <w:sz w:val="16"/>
          <w:szCs w:val="16"/>
        </w:rPr>
      </w:pPr>
    </w:p>
    <w:p w14:paraId="7BA93CE4" w14:textId="77777777" w:rsidR="003A17EA" w:rsidRPr="00BE0524" w:rsidRDefault="003A17EA" w:rsidP="00BE0524">
      <w:pPr>
        <w:rPr>
          <w:rFonts w:ascii="Arial" w:hAnsi="Arial" w:cs="Arial"/>
          <w:sz w:val="18"/>
          <w:szCs w:val="18"/>
        </w:rPr>
      </w:pPr>
      <w:r w:rsidRPr="00BE0524">
        <w:rPr>
          <w:rFonts w:ascii="Arial" w:hAnsi="Arial" w:cs="Arial"/>
          <w:sz w:val="18"/>
          <w:szCs w:val="18"/>
        </w:rPr>
        <w:t>PREFERENTEMENTE EN PAPEL MEMBRETADO DEL INTERESADO.</w:t>
      </w:r>
    </w:p>
    <w:p w14:paraId="2691F04A" w14:textId="77777777" w:rsidR="003A17EA" w:rsidRPr="00BE0524" w:rsidRDefault="003A17EA" w:rsidP="00BE0524">
      <w:pPr>
        <w:rPr>
          <w:rFonts w:ascii="Arial" w:hAnsi="Arial" w:cs="Arial"/>
          <w:sz w:val="18"/>
          <w:szCs w:val="18"/>
          <w:u w:val="single"/>
        </w:rPr>
      </w:pPr>
    </w:p>
    <w:p w14:paraId="47BC0B4B" w14:textId="77777777" w:rsidR="003A17EA" w:rsidRPr="00BE0524" w:rsidRDefault="003A17EA" w:rsidP="00BE0524">
      <w:pPr>
        <w:jc w:val="both"/>
        <w:rPr>
          <w:rFonts w:ascii="Arial" w:hAnsi="Arial" w:cs="Arial"/>
          <w:sz w:val="18"/>
          <w:szCs w:val="18"/>
          <w:u w:val="single"/>
        </w:rPr>
      </w:pPr>
      <w:r w:rsidRPr="00BE0524">
        <w:rPr>
          <w:rFonts w:ascii="Arial" w:hAnsi="Arial" w:cs="Arial"/>
          <w:sz w:val="18"/>
          <w:szCs w:val="18"/>
          <w:u w:val="single"/>
        </w:rPr>
        <w:t>(Nombre del representante legal)</w:t>
      </w:r>
      <w:r w:rsidRPr="00BE0524">
        <w:rPr>
          <w:rFonts w:ascii="Arial" w:hAnsi="Arial" w:cs="Arial"/>
          <w:sz w:val="18"/>
          <w:szCs w:val="18"/>
        </w:rPr>
        <w:t xml:space="preserve"> manifiesto </w:t>
      </w:r>
      <w:r w:rsidRPr="00BE0524">
        <w:rPr>
          <w:rFonts w:ascii="Arial" w:hAnsi="Arial" w:cs="Arial"/>
          <w:b/>
          <w:sz w:val="18"/>
          <w:szCs w:val="18"/>
          <w:u w:val="single"/>
        </w:rPr>
        <w:t>Bajo Protesta de Decir Verdad</w:t>
      </w:r>
      <w:r w:rsidRPr="00BE0524">
        <w:rPr>
          <w:rFonts w:ascii="Arial" w:hAnsi="Arial" w:cs="Arial"/>
          <w:sz w:val="18"/>
          <w:szCs w:val="18"/>
        </w:rPr>
        <w:t xml:space="preserve">, que se tiene </w:t>
      </w:r>
      <w:r w:rsidRPr="00BE0524">
        <w:rPr>
          <w:rFonts w:ascii="Arial" w:hAnsi="Arial" w:cs="Arial"/>
          <w:b/>
          <w:sz w:val="18"/>
          <w:szCs w:val="18"/>
        </w:rPr>
        <w:t>interés en participar</w:t>
      </w:r>
      <w:r w:rsidRPr="00BE0524">
        <w:rPr>
          <w:rFonts w:ascii="Arial" w:hAnsi="Arial" w:cs="Arial"/>
          <w:sz w:val="18"/>
          <w:szCs w:val="18"/>
        </w:rPr>
        <w:t xml:space="preserve"> en la presente Invitación a Cuando Menos Tres Personas y en su caso solicitar aclaraciones a los aspectos contenidos en la CONVOCATORIA, por si o a nombre y representación de: </w:t>
      </w:r>
      <w:r w:rsidRPr="00BE0524">
        <w:rPr>
          <w:rFonts w:ascii="Arial" w:hAnsi="Arial" w:cs="Arial"/>
          <w:sz w:val="18"/>
          <w:szCs w:val="18"/>
          <w:u w:val="single"/>
        </w:rPr>
        <w:t>(Nombre, denominación o razón social del participante).</w:t>
      </w:r>
    </w:p>
    <w:p w14:paraId="140A0FDE" w14:textId="77777777" w:rsidR="003A17EA" w:rsidRPr="00BE0524" w:rsidRDefault="003A17EA" w:rsidP="00BE0524">
      <w:pPr>
        <w:jc w:val="both"/>
        <w:rPr>
          <w:rFonts w:ascii="Arial" w:hAnsi="Arial" w:cs="Arial"/>
          <w:sz w:val="18"/>
          <w:szCs w:val="18"/>
          <w:u w:val="single"/>
        </w:rPr>
      </w:pPr>
    </w:p>
    <w:p w14:paraId="610F8665" w14:textId="4B81E644" w:rsidR="003A17EA" w:rsidRPr="00BE0524" w:rsidRDefault="00107354" w:rsidP="00BE0524">
      <w:pPr>
        <w:jc w:val="both"/>
        <w:rPr>
          <w:rFonts w:ascii="Arial" w:hAnsi="Arial" w:cs="Arial"/>
          <w:sz w:val="18"/>
          <w:szCs w:val="18"/>
        </w:rPr>
      </w:pPr>
      <w:r w:rsidRPr="00BE0524">
        <w:rPr>
          <w:rFonts w:ascii="Arial" w:hAnsi="Arial" w:cs="Arial"/>
          <w:sz w:val="18"/>
          <w:szCs w:val="18"/>
        </w:rPr>
        <w:t>Invitación a Cuando Menos Tres Personas Internacional</w:t>
      </w:r>
      <w:r w:rsidR="003A17EA" w:rsidRPr="00BE0524">
        <w:rPr>
          <w:rFonts w:ascii="Arial" w:hAnsi="Arial" w:cs="Arial"/>
          <w:sz w:val="18"/>
          <w:szCs w:val="18"/>
        </w:rPr>
        <w:t xml:space="preserve"> Bajo Cobertura de Tratados (nombre y número) ____________________________________</w:t>
      </w:r>
    </w:p>
    <w:p w14:paraId="2BA3CD39" w14:textId="77777777" w:rsidR="003A17EA" w:rsidRPr="00BE0524" w:rsidRDefault="003A17EA" w:rsidP="00BE0524">
      <w:pPr>
        <w:jc w:val="both"/>
        <w:rPr>
          <w:rFonts w:ascii="Arial" w:hAnsi="Arial" w:cs="Arial"/>
          <w:sz w:val="18"/>
          <w:szCs w:val="18"/>
        </w:rPr>
      </w:pPr>
    </w:p>
    <w:p w14:paraId="4604D933" w14:textId="77777777" w:rsidR="003A17EA" w:rsidRPr="00BE0524" w:rsidRDefault="003A17EA" w:rsidP="00BE0524">
      <w:pPr>
        <w:spacing w:after="80"/>
        <w:rPr>
          <w:rFonts w:ascii="Arial" w:hAnsi="Arial" w:cs="Arial"/>
          <w:b/>
          <w:sz w:val="18"/>
          <w:szCs w:val="18"/>
        </w:rPr>
      </w:pPr>
      <w:r w:rsidRPr="00BE0524">
        <w:rPr>
          <w:rFonts w:ascii="Arial" w:hAnsi="Arial" w:cs="Arial"/>
          <w:b/>
          <w:sz w:val="18"/>
          <w:szCs w:val="18"/>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3076"/>
        <w:gridCol w:w="1591"/>
        <w:gridCol w:w="1591"/>
        <w:gridCol w:w="652"/>
        <w:gridCol w:w="2531"/>
      </w:tblGrid>
      <w:tr w:rsidR="003A17EA" w:rsidRPr="00BE0524" w14:paraId="72B6DE22" w14:textId="77777777" w:rsidTr="00285D60">
        <w:trPr>
          <w:trHeight w:val="400"/>
          <w:jc w:val="center"/>
        </w:trPr>
        <w:tc>
          <w:tcPr>
            <w:tcW w:w="9441" w:type="dxa"/>
            <w:gridSpan w:val="5"/>
            <w:tcBorders>
              <w:top w:val="single" w:sz="12" w:space="0" w:color="auto"/>
              <w:left w:val="single" w:sz="12" w:space="0" w:color="auto"/>
              <w:bottom w:val="nil"/>
              <w:right w:val="single" w:sz="12" w:space="0" w:color="auto"/>
            </w:tcBorders>
            <w:vAlign w:val="bottom"/>
          </w:tcPr>
          <w:p w14:paraId="430D5D08" w14:textId="77777777" w:rsidR="003A17EA" w:rsidRPr="00BE0524" w:rsidRDefault="003A17EA" w:rsidP="00BE0524">
            <w:pPr>
              <w:rPr>
                <w:rFonts w:ascii="Arial" w:hAnsi="Arial" w:cs="Arial"/>
                <w:sz w:val="19"/>
                <w:szCs w:val="19"/>
              </w:rPr>
            </w:pPr>
            <w:r w:rsidRPr="00BE0524">
              <w:rPr>
                <w:rFonts w:ascii="Arial" w:hAnsi="Arial" w:cs="Arial"/>
                <w:sz w:val="19"/>
                <w:szCs w:val="19"/>
              </w:rPr>
              <w:t>Registro Federal de Contribuyentes:</w:t>
            </w:r>
          </w:p>
        </w:tc>
      </w:tr>
      <w:tr w:rsidR="003A17EA" w:rsidRPr="00BE0524" w14:paraId="567FB6BE" w14:textId="77777777" w:rsidTr="00285D60">
        <w:trPr>
          <w:trHeight w:val="400"/>
          <w:jc w:val="center"/>
        </w:trPr>
        <w:tc>
          <w:tcPr>
            <w:tcW w:w="9441" w:type="dxa"/>
            <w:gridSpan w:val="5"/>
            <w:tcBorders>
              <w:top w:val="nil"/>
              <w:left w:val="single" w:sz="12" w:space="0" w:color="auto"/>
              <w:bottom w:val="nil"/>
              <w:right w:val="single" w:sz="12" w:space="0" w:color="auto"/>
            </w:tcBorders>
            <w:vAlign w:val="bottom"/>
          </w:tcPr>
          <w:p w14:paraId="6C74C392" w14:textId="77777777" w:rsidR="003A17EA" w:rsidRPr="00BE0524" w:rsidRDefault="003A17EA" w:rsidP="00BE0524">
            <w:pPr>
              <w:rPr>
                <w:rFonts w:ascii="Arial" w:hAnsi="Arial" w:cs="Arial"/>
                <w:sz w:val="19"/>
                <w:szCs w:val="19"/>
              </w:rPr>
            </w:pPr>
            <w:r w:rsidRPr="00BE0524">
              <w:rPr>
                <w:rFonts w:ascii="Arial" w:hAnsi="Arial" w:cs="Arial"/>
                <w:sz w:val="19"/>
                <w:szCs w:val="19"/>
              </w:rPr>
              <w:t>Domicilio.-</w:t>
            </w:r>
          </w:p>
        </w:tc>
      </w:tr>
      <w:tr w:rsidR="003A17EA" w:rsidRPr="00BE0524" w14:paraId="19E6959D" w14:textId="77777777" w:rsidTr="00285D60">
        <w:trPr>
          <w:trHeight w:val="400"/>
          <w:jc w:val="center"/>
        </w:trPr>
        <w:tc>
          <w:tcPr>
            <w:tcW w:w="9441" w:type="dxa"/>
            <w:gridSpan w:val="5"/>
            <w:tcBorders>
              <w:top w:val="nil"/>
              <w:left w:val="single" w:sz="12" w:space="0" w:color="auto"/>
              <w:bottom w:val="nil"/>
              <w:right w:val="single" w:sz="12" w:space="0" w:color="auto"/>
            </w:tcBorders>
            <w:vAlign w:val="bottom"/>
          </w:tcPr>
          <w:p w14:paraId="7C9276DA" w14:textId="77777777" w:rsidR="003A17EA" w:rsidRPr="00BE0524" w:rsidRDefault="003A17EA" w:rsidP="00BE0524">
            <w:pPr>
              <w:rPr>
                <w:rFonts w:ascii="Arial" w:hAnsi="Arial" w:cs="Arial"/>
                <w:sz w:val="19"/>
                <w:szCs w:val="19"/>
              </w:rPr>
            </w:pPr>
            <w:r w:rsidRPr="00BE0524">
              <w:rPr>
                <w:rFonts w:ascii="Arial" w:hAnsi="Arial" w:cs="Arial"/>
                <w:sz w:val="19"/>
                <w:szCs w:val="19"/>
              </w:rPr>
              <w:t>Calle y número:</w:t>
            </w:r>
          </w:p>
        </w:tc>
      </w:tr>
      <w:tr w:rsidR="003A17EA" w:rsidRPr="00BE0524" w14:paraId="703B7F6C" w14:textId="77777777" w:rsidTr="00285D60">
        <w:trPr>
          <w:trHeight w:val="400"/>
          <w:jc w:val="center"/>
        </w:trPr>
        <w:tc>
          <w:tcPr>
            <w:tcW w:w="4667" w:type="dxa"/>
            <w:gridSpan w:val="2"/>
            <w:tcBorders>
              <w:top w:val="nil"/>
              <w:left w:val="single" w:sz="12" w:space="0" w:color="auto"/>
              <w:bottom w:val="nil"/>
              <w:right w:val="nil"/>
            </w:tcBorders>
            <w:vAlign w:val="bottom"/>
          </w:tcPr>
          <w:p w14:paraId="3E066ACC" w14:textId="77777777" w:rsidR="003A17EA" w:rsidRPr="00BE0524" w:rsidRDefault="003A17EA" w:rsidP="00BE0524">
            <w:pPr>
              <w:rPr>
                <w:rFonts w:ascii="Arial" w:hAnsi="Arial" w:cs="Arial"/>
                <w:sz w:val="19"/>
                <w:szCs w:val="19"/>
              </w:rPr>
            </w:pPr>
            <w:r w:rsidRPr="00BE0524">
              <w:rPr>
                <w:rFonts w:ascii="Arial" w:hAnsi="Arial" w:cs="Arial"/>
                <w:sz w:val="19"/>
                <w:szCs w:val="19"/>
              </w:rPr>
              <w:t>Colonia:</w:t>
            </w:r>
          </w:p>
        </w:tc>
        <w:tc>
          <w:tcPr>
            <w:tcW w:w="4774" w:type="dxa"/>
            <w:gridSpan w:val="3"/>
            <w:tcBorders>
              <w:top w:val="nil"/>
              <w:left w:val="nil"/>
              <w:bottom w:val="nil"/>
              <w:right w:val="single" w:sz="12" w:space="0" w:color="auto"/>
            </w:tcBorders>
            <w:vAlign w:val="bottom"/>
          </w:tcPr>
          <w:p w14:paraId="173BE7E2" w14:textId="77777777" w:rsidR="003A17EA" w:rsidRPr="00BE0524" w:rsidRDefault="003A17EA" w:rsidP="00BE0524">
            <w:pPr>
              <w:rPr>
                <w:rFonts w:ascii="Arial" w:hAnsi="Arial" w:cs="Arial"/>
                <w:sz w:val="19"/>
                <w:szCs w:val="19"/>
              </w:rPr>
            </w:pPr>
            <w:r w:rsidRPr="00BE0524">
              <w:rPr>
                <w:rFonts w:ascii="Arial" w:hAnsi="Arial" w:cs="Arial"/>
                <w:sz w:val="19"/>
                <w:szCs w:val="19"/>
              </w:rPr>
              <w:t>Delegación o municipio:</w:t>
            </w:r>
          </w:p>
        </w:tc>
      </w:tr>
      <w:tr w:rsidR="003A17EA" w:rsidRPr="00BE0524" w14:paraId="1BFA3233" w14:textId="77777777" w:rsidTr="00285D60">
        <w:trPr>
          <w:trHeight w:val="400"/>
          <w:jc w:val="center"/>
        </w:trPr>
        <w:tc>
          <w:tcPr>
            <w:tcW w:w="4667" w:type="dxa"/>
            <w:gridSpan w:val="2"/>
            <w:tcBorders>
              <w:top w:val="nil"/>
              <w:left w:val="single" w:sz="12" w:space="0" w:color="auto"/>
              <w:bottom w:val="nil"/>
              <w:right w:val="nil"/>
            </w:tcBorders>
            <w:vAlign w:val="center"/>
          </w:tcPr>
          <w:p w14:paraId="35944686" w14:textId="77777777" w:rsidR="003A17EA" w:rsidRPr="00BE0524" w:rsidRDefault="003A17EA" w:rsidP="00BE0524">
            <w:pPr>
              <w:rPr>
                <w:rFonts w:ascii="Arial" w:hAnsi="Arial" w:cs="Arial"/>
                <w:sz w:val="19"/>
                <w:szCs w:val="19"/>
              </w:rPr>
            </w:pPr>
            <w:r w:rsidRPr="00BE0524">
              <w:rPr>
                <w:rFonts w:ascii="Arial" w:hAnsi="Arial" w:cs="Arial"/>
                <w:sz w:val="19"/>
                <w:szCs w:val="19"/>
              </w:rPr>
              <w:t>Código postal:</w:t>
            </w:r>
          </w:p>
        </w:tc>
        <w:tc>
          <w:tcPr>
            <w:tcW w:w="4774" w:type="dxa"/>
            <w:gridSpan w:val="3"/>
            <w:tcBorders>
              <w:top w:val="nil"/>
              <w:left w:val="nil"/>
              <w:bottom w:val="nil"/>
              <w:right w:val="single" w:sz="12" w:space="0" w:color="auto"/>
            </w:tcBorders>
            <w:vAlign w:val="bottom"/>
          </w:tcPr>
          <w:p w14:paraId="146258ED" w14:textId="77777777" w:rsidR="003A17EA" w:rsidRPr="00BE0524" w:rsidRDefault="003A17EA" w:rsidP="00BE0524">
            <w:pPr>
              <w:rPr>
                <w:rFonts w:ascii="Arial" w:hAnsi="Arial" w:cs="Arial"/>
                <w:sz w:val="19"/>
                <w:szCs w:val="19"/>
              </w:rPr>
            </w:pPr>
            <w:r w:rsidRPr="00BE0524">
              <w:rPr>
                <w:rFonts w:ascii="Arial" w:hAnsi="Arial" w:cs="Arial"/>
                <w:sz w:val="19"/>
                <w:szCs w:val="19"/>
              </w:rPr>
              <w:t>Entidad federativa:</w:t>
            </w:r>
          </w:p>
        </w:tc>
      </w:tr>
      <w:tr w:rsidR="003A17EA" w:rsidRPr="00BE0524" w14:paraId="64D2F891" w14:textId="77777777" w:rsidTr="00285D60">
        <w:trPr>
          <w:trHeight w:val="400"/>
          <w:jc w:val="center"/>
        </w:trPr>
        <w:tc>
          <w:tcPr>
            <w:tcW w:w="4667" w:type="dxa"/>
            <w:gridSpan w:val="2"/>
            <w:tcBorders>
              <w:top w:val="nil"/>
              <w:left w:val="single" w:sz="12" w:space="0" w:color="auto"/>
              <w:bottom w:val="nil"/>
              <w:right w:val="nil"/>
            </w:tcBorders>
            <w:vAlign w:val="bottom"/>
          </w:tcPr>
          <w:p w14:paraId="6864878C" w14:textId="77777777" w:rsidR="003A17EA" w:rsidRPr="00BE0524" w:rsidRDefault="003A17EA" w:rsidP="00BE0524">
            <w:pPr>
              <w:rPr>
                <w:rFonts w:ascii="Arial" w:hAnsi="Arial" w:cs="Arial"/>
                <w:sz w:val="19"/>
                <w:szCs w:val="19"/>
              </w:rPr>
            </w:pPr>
            <w:r w:rsidRPr="00BE0524">
              <w:rPr>
                <w:rFonts w:ascii="Arial" w:hAnsi="Arial" w:cs="Arial"/>
                <w:sz w:val="19"/>
                <w:szCs w:val="19"/>
              </w:rPr>
              <w:t>Teléfonos:</w:t>
            </w:r>
          </w:p>
        </w:tc>
        <w:tc>
          <w:tcPr>
            <w:tcW w:w="4774" w:type="dxa"/>
            <w:gridSpan w:val="3"/>
            <w:tcBorders>
              <w:top w:val="nil"/>
              <w:left w:val="nil"/>
              <w:bottom w:val="nil"/>
              <w:right w:val="single" w:sz="12" w:space="0" w:color="auto"/>
            </w:tcBorders>
            <w:vAlign w:val="bottom"/>
          </w:tcPr>
          <w:p w14:paraId="73B0E876" w14:textId="77777777" w:rsidR="003A17EA" w:rsidRPr="00BE0524" w:rsidRDefault="003A17EA" w:rsidP="00BE0524">
            <w:pPr>
              <w:rPr>
                <w:rFonts w:ascii="Arial" w:hAnsi="Arial" w:cs="Arial"/>
                <w:sz w:val="19"/>
                <w:szCs w:val="19"/>
              </w:rPr>
            </w:pPr>
            <w:r w:rsidRPr="00BE0524">
              <w:rPr>
                <w:rFonts w:ascii="Arial" w:hAnsi="Arial" w:cs="Arial"/>
                <w:sz w:val="19"/>
                <w:szCs w:val="19"/>
              </w:rPr>
              <w:t>Fax:</w:t>
            </w:r>
          </w:p>
        </w:tc>
      </w:tr>
      <w:tr w:rsidR="003A17EA" w:rsidRPr="00BE0524" w14:paraId="0DD1F9B2" w14:textId="77777777" w:rsidTr="00285D60">
        <w:trPr>
          <w:trHeight w:val="400"/>
          <w:jc w:val="center"/>
        </w:trPr>
        <w:tc>
          <w:tcPr>
            <w:tcW w:w="9441" w:type="dxa"/>
            <w:gridSpan w:val="5"/>
            <w:tcBorders>
              <w:top w:val="nil"/>
              <w:left w:val="single" w:sz="12" w:space="0" w:color="auto"/>
              <w:bottom w:val="nil"/>
              <w:right w:val="single" w:sz="12" w:space="0" w:color="auto"/>
            </w:tcBorders>
            <w:vAlign w:val="bottom"/>
          </w:tcPr>
          <w:p w14:paraId="0C96BCB4" w14:textId="77777777" w:rsidR="003A17EA" w:rsidRPr="00BE0524" w:rsidRDefault="003A17EA" w:rsidP="00BE0524">
            <w:pPr>
              <w:rPr>
                <w:rFonts w:ascii="Arial" w:hAnsi="Arial" w:cs="Arial"/>
                <w:sz w:val="19"/>
                <w:szCs w:val="19"/>
              </w:rPr>
            </w:pPr>
            <w:r w:rsidRPr="00BE0524">
              <w:rPr>
                <w:rFonts w:ascii="Arial" w:hAnsi="Arial" w:cs="Arial"/>
                <w:sz w:val="19"/>
                <w:szCs w:val="19"/>
              </w:rPr>
              <w:t>Correo electrónico:</w:t>
            </w:r>
          </w:p>
        </w:tc>
      </w:tr>
      <w:tr w:rsidR="003A17EA" w:rsidRPr="00BE0524" w14:paraId="50F5FA2A" w14:textId="77777777" w:rsidTr="00285D60">
        <w:trPr>
          <w:trHeight w:val="400"/>
          <w:jc w:val="center"/>
        </w:trPr>
        <w:tc>
          <w:tcPr>
            <w:tcW w:w="6910" w:type="dxa"/>
            <w:gridSpan w:val="4"/>
            <w:tcBorders>
              <w:top w:val="nil"/>
              <w:left w:val="single" w:sz="12" w:space="0" w:color="auto"/>
              <w:bottom w:val="nil"/>
              <w:right w:val="nil"/>
            </w:tcBorders>
            <w:vAlign w:val="bottom"/>
          </w:tcPr>
          <w:p w14:paraId="4B64CCE6" w14:textId="77777777" w:rsidR="003A17EA" w:rsidRPr="00BE0524" w:rsidRDefault="003A17EA" w:rsidP="00BE0524">
            <w:pPr>
              <w:rPr>
                <w:rFonts w:ascii="Arial" w:hAnsi="Arial" w:cs="Arial"/>
                <w:sz w:val="19"/>
                <w:szCs w:val="19"/>
              </w:rPr>
            </w:pPr>
            <w:r w:rsidRPr="00BE0524">
              <w:rPr>
                <w:rFonts w:ascii="Arial" w:hAnsi="Arial" w:cs="Arial"/>
                <w:sz w:val="19"/>
                <w:szCs w:val="19"/>
              </w:rPr>
              <w:t>No. de la escritura pública en la que consta su acta constitutiva:</w:t>
            </w:r>
          </w:p>
        </w:tc>
        <w:tc>
          <w:tcPr>
            <w:tcW w:w="2531" w:type="dxa"/>
            <w:tcBorders>
              <w:top w:val="nil"/>
              <w:left w:val="nil"/>
              <w:bottom w:val="nil"/>
              <w:right w:val="single" w:sz="12" w:space="0" w:color="auto"/>
            </w:tcBorders>
            <w:vAlign w:val="bottom"/>
          </w:tcPr>
          <w:p w14:paraId="751565F9" w14:textId="77777777" w:rsidR="003A17EA" w:rsidRPr="00BE0524" w:rsidRDefault="003A17EA" w:rsidP="00BE0524">
            <w:pPr>
              <w:rPr>
                <w:rFonts w:ascii="Arial" w:hAnsi="Arial" w:cs="Arial"/>
                <w:sz w:val="19"/>
                <w:szCs w:val="19"/>
              </w:rPr>
            </w:pPr>
            <w:r w:rsidRPr="00BE0524">
              <w:rPr>
                <w:rFonts w:ascii="Arial" w:hAnsi="Arial" w:cs="Arial"/>
                <w:sz w:val="19"/>
                <w:szCs w:val="19"/>
              </w:rPr>
              <w:t>Fecha:</w:t>
            </w:r>
          </w:p>
        </w:tc>
      </w:tr>
      <w:tr w:rsidR="003A17EA" w:rsidRPr="00BE0524" w14:paraId="7CCE225E" w14:textId="77777777" w:rsidTr="00285D60">
        <w:trPr>
          <w:trHeight w:val="460"/>
          <w:jc w:val="center"/>
        </w:trPr>
        <w:tc>
          <w:tcPr>
            <w:tcW w:w="9441" w:type="dxa"/>
            <w:gridSpan w:val="5"/>
            <w:tcBorders>
              <w:top w:val="nil"/>
              <w:left w:val="single" w:sz="12" w:space="0" w:color="auto"/>
              <w:bottom w:val="nil"/>
              <w:right w:val="single" w:sz="12" w:space="0" w:color="auto"/>
            </w:tcBorders>
          </w:tcPr>
          <w:p w14:paraId="078B0F14" w14:textId="77777777" w:rsidR="003A17EA" w:rsidRPr="00BE0524" w:rsidRDefault="003A17EA" w:rsidP="00BE0524">
            <w:pPr>
              <w:rPr>
                <w:rFonts w:ascii="Arial" w:hAnsi="Arial" w:cs="Arial"/>
                <w:sz w:val="19"/>
                <w:szCs w:val="19"/>
              </w:rPr>
            </w:pPr>
            <w:r w:rsidRPr="00BE0524">
              <w:rPr>
                <w:rFonts w:ascii="Arial" w:hAnsi="Arial" w:cs="Arial"/>
                <w:sz w:val="19"/>
                <w:szCs w:val="19"/>
              </w:rPr>
              <w:t>Nombre, número y lugar del Notario Público ante el cual se dio fe de la misma:</w:t>
            </w:r>
          </w:p>
        </w:tc>
      </w:tr>
      <w:tr w:rsidR="003A17EA" w:rsidRPr="00BE0524" w14:paraId="01EED80D" w14:textId="77777777" w:rsidTr="00285D60">
        <w:trPr>
          <w:trHeight w:val="374"/>
          <w:jc w:val="center"/>
        </w:trPr>
        <w:tc>
          <w:tcPr>
            <w:tcW w:w="9441" w:type="dxa"/>
            <w:gridSpan w:val="5"/>
            <w:tcBorders>
              <w:top w:val="nil"/>
              <w:left w:val="single" w:sz="12" w:space="0" w:color="auto"/>
              <w:bottom w:val="nil"/>
              <w:right w:val="single" w:sz="12" w:space="0" w:color="auto"/>
            </w:tcBorders>
          </w:tcPr>
          <w:p w14:paraId="0B096185" w14:textId="77777777" w:rsidR="003A17EA" w:rsidRPr="00BE0524" w:rsidRDefault="003A17EA" w:rsidP="00BE0524">
            <w:pPr>
              <w:rPr>
                <w:rFonts w:ascii="Arial" w:hAnsi="Arial" w:cs="Arial"/>
                <w:sz w:val="19"/>
                <w:szCs w:val="19"/>
              </w:rPr>
            </w:pPr>
            <w:r w:rsidRPr="00BE0524">
              <w:rPr>
                <w:rFonts w:ascii="Arial" w:hAnsi="Arial" w:cs="Arial"/>
                <w:sz w:val="19"/>
                <w:szCs w:val="19"/>
              </w:rPr>
              <w:t>Fecha y datos de su inscripción en el Registro Público de Comercio</w:t>
            </w:r>
          </w:p>
        </w:tc>
      </w:tr>
      <w:tr w:rsidR="003A17EA" w:rsidRPr="00BE0524" w14:paraId="20911F1B" w14:textId="77777777" w:rsidTr="00285D60">
        <w:trPr>
          <w:trHeight w:val="281"/>
          <w:jc w:val="center"/>
        </w:trPr>
        <w:tc>
          <w:tcPr>
            <w:tcW w:w="9441" w:type="dxa"/>
            <w:gridSpan w:val="5"/>
            <w:tcBorders>
              <w:top w:val="nil"/>
              <w:left w:val="single" w:sz="12" w:space="0" w:color="auto"/>
              <w:bottom w:val="nil"/>
              <w:right w:val="single" w:sz="12" w:space="0" w:color="auto"/>
            </w:tcBorders>
          </w:tcPr>
          <w:p w14:paraId="42E32F0F" w14:textId="77777777" w:rsidR="003A17EA" w:rsidRPr="00BE0524" w:rsidRDefault="003A17EA" w:rsidP="00BE0524">
            <w:pPr>
              <w:rPr>
                <w:rFonts w:ascii="Arial" w:hAnsi="Arial" w:cs="Arial"/>
                <w:sz w:val="19"/>
                <w:szCs w:val="19"/>
              </w:rPr>
            </w:pPr>
            <w:r w:rsidRPr="00BE0524">
              <w:rPr>
                <w:rFonts w:ascii="Arial" w:hAnsi="Arial" w:cs="Arial"/>
                <w:sz w:val="19"/>
                <w:szCs w:val="19"/>
              </w:rPr>
              <w:t>Descripción del objeto social:</w:t>
            </w:r>
          </w:p>
        </w:tc>
      </w:tr>
      <w:tr w:rsidR="003A17EA" w:rsidRPr="00BE0524" w14:paraId="45C2A084" w14:textId="77777777" w:rsidTr="00285D60">
        <w:trPr>
          <w:jc w:val="center"/>
        </w:trPr>
        <w:tc>
          <w:tcPr>
            <w:tcW w:w="9441" w:type="dxa"/>
            <w:gridSpan w:val="5"/>
            <w:tcBorders>
              <w:top w:val="nil"/>
              <w:left w:val="single" w:sz="12" w:space="0" w:color="auto"/>
              <w:bottom w:val="nil"/>
              <w:right w:val="single" w:sz="12" w:space="0" w:color="auto"/>
            </w:tcBorders>
          </w:tcPr>
          <w:p w14:paraId="7A631251" w14:textId="77777777" w:rsidR="003A17EA" w:rsidRPr="00BE0524" w:rsidRDefault="003A17EA" w:rsidP="00BE0524">
            <w:pPr>
              <w:rPr>
                <w:rFonts w:ascii="Arial" w:hAnsi="Arial" w:cs="Arial"/>
                <w:sz w:val="19"/>
                <w:szCs w:val="19"/>
              </w:rPr>
            </w:pPr>
            <w:r w:rsidRPr="00BE0524">
              <w:rPr>
                <w:rFonts w:ascii="Arial" w:hAnsi="Arial" w:cs="Arial"/>
                <w:sz w:val="19"/>
                <w:szCs w:val="19"/>
              </w:rPr>
              <w:t>Relación de accionistas.-</w:t>
            </w:r>
          </w:p>
        </w:tc>
      </w:tr>
      <w:tr w:rsidR="003A17EA" w:rsidRPr="00BE0524" w14:paraId="7CCC9C90" w14:textId="77777777" w:rsidTr="00285D60">
        <w:trPr>
          <w:trHeight w:val="462"/>
          <w:jc w:val="center"/>
        </w:trPr>
        <w:tc>
          <w:tcPr>
            <w:tcW w:w="3076" w:type="dxa"/>
            <w:tcBorders>
              <w:top w:val="nil"/>
              <w:left w:val="single" w:sz="12" w:space="0" w:color="auto"/>
              <w:bottom w:val="nil"/>
              <w:right w:val="nil"/>
            </w:tcBorders>
          </w:tcPr>
          <w:p w14:paraId="5694C1CB" w14:textId="77777777" w:rsidR="003A17EA" w:rsidRPr="00BE0524" w:rsidRDefault="003A17EA" w:rsidP="00BE0524">
            <w:pPr>
              <w:rPr>
                <w:rFonts w:ascii="Arial" w:hAnsi="Arial" w:cs="Arial"/>
                <w:sz w:val="19"/>
                <w:szCs w:val="19"/>
              </w:rPr>
            </w:pPr>
            <w:r w:rsidRPr="00BE0524">
              <w:rPr>
                <w:rFonts w:ascii="Arial" w:hAnsi="Arial" w:cs="Arial"/>
                <w:sz w:val="19"/>
                <w:szCs w:val="19"/>
              </w:rPr>
              <w:t>Apellido Paterno:</w:t>
            </w:r>
          </w:p>
        </w:tc>
        <w:tc>
          <w:tcPr>
            <w:tcW w:w="3182" w:type="dxa"/>
            <w:gridSpan w:val="2"/>
          </w:tcPr>
          <w:p w14:paraId="23DB5A6C" w14:textId="77777777" w:rsidR="003A17EA" w:rsidRPr="00BE0524" w:rsidRDefault="003A17EA" w:rsidP="00BE0524">
            <w:pPr>
              <w:rPr>
                <w:rFonts w:ascii="Arial" w:hAnsi="Arial" w:cs="Arial"/>
                <w:sz w:val="19"/>
                <w:szCs w:val="19"/>
              </w:rPr>
            </w:pPr>
            <w:r w:rsidRPr="00BE0524">
              <w:rPr>
                <w:rFonts w:ascii="Arial" w:hAnsi="Arial" w:cs="Arial"/>
                <w:sz w:val="19"/>
                <w:szCs w:val="19"/>
              </w:rPr>
              <w:t>Apellido Materno:</w:t>
            </w:r>
          </w:p>
        </w:tc>
        <w:tc>
          <w:tcPr>
            <w:tcW w:w="3183" w:type="dxa"/>
            <w:gridSpan w:val="2"/>
            <w:tcBorders>
              <w:top w:val="nil"/>
              <w:left w:val="nil"/>
              <w:bottom w:val="nil"/>
              <w:right w:val="single" w:sz="12" w:space="0" w:color="auto"/>
            </w:tcBorders>
          </w:tcPr>
          <w:p w14:paraId="31289443" w14:textId="77777777" w:rsidR="003A17EA" w:rsidRPr="00BE0524" w:rsidRDefault="003A17EA" w:rsidP="00BE0524">
            <w:pPr>
              <w:rPr>
                <w:rFonts w:ascii="Arial" w:hAnsi="Arial" w:cs="Arial"/>
                <w:sz w:val="19"/>
                <w:szCs w:val="19"/>
              </w:rPr>
            </w:pPr>
            <w:r w:rsidRPr="00BE0524">
              <w:rPr>
                <w:rFonts w:ascii="Arial" w:hAnsi="Arial" w:cs="Arial"/>
                <w:sz w:val="19"/>
                <w:szCs w:val="19"/>
              </w:rPr>
              <w:t>Nombre(s):</w:t>
            </w:r>
          </w:p>
        </w:tc>
      </w:tr>
      <w:tr w:rsidR="003A17EA" w:rsidRPr="00BE0524" w14:paraId="065E7204" w14:textId="77777777" w:rsidTr="00285D60">
        <w:trPr>
          <w:trHeight w:val="360"/>
          <w:jc w:val="center"/>
        </w:trPr>
        <w:tc>
          <w:tcPr>
            <w:tcW w:w="9441" w:type="dxa"/>
            <w:gridSpan w:val="5"/>
            <w:tcBorders>
              <w:top w:val="nil"/>
              <w:left w:val="single" w:sz="12" w:space="0" w:color="auto"/>
              <w:bottom w:val="single" w:sz="12" w:space="0" w:color="auto"/>
              <w:right w:val="single" w:sz="12" w:space="0" w:color="auto"/>
            </w:tcBorders>
            <w:vAlign w:val="bottom"/>
          </w:tcPr>
          <w:p w14:paraId="509F326D" w14:textId="77777777" w:rsidR="003A17EA" w:rsidRPr="00BE0524" w:rsidRDefault="003A17EA" w:rsidP="00BE0524">
            <w:pPr>
              <w:jc w:val="both"/>
              <w:rPr>
                <w:rFonts w:ascii="Arial" w:hAnsi="Arial" w:cs="Arial"/>
                <w:sz w:val="19"/>
                <w:szCs w:val="19"/>
              </w:rPr>
            </w:pPr>
            <w:r w:rsidRPr="00BE0524">
              <w:rPr>
                <w:rFonts w:ascii="Arial" w:hAnsi="Arial" w:cs="Arial"/>
                <w:sz w:val="19"/>
                <w:szCs w:val="19"/>
              </w:rPr>
              <w:t>Reformas al acta constitutiva que incidan con el objeto del procedimiento (Señalar nombre, número y circunscripción del notario o fedatario públicos que las protocolizó, así como la fecha y los datos de su inscripción en el Registro Público de la Propiedad):</w:t>
            </w:r>
            <w:r w:rsidRPr="00BE0524">
              <w:rPr>
                <w:sz w:val="19"/>
                <w:szCs w:val="19"/>
              </w:rPr>
              <w:t xml:space="preserve"> </w:t>
            </w:r>
          </w:p>
        </w:tc>
      </w:tr>
    </w:tbl>
    <w:p w14:paraId="7048C4F0" w14:textId="77777777" w:rsidR="003A17EA" w:rsidRPr="00BE0524" w:rsidRDefault="003A17EA" w:rsidP="00BE0524">
      <w:pPr>
        <w:rPr>
          <w:rFonts w:ascii="Arial" w:hAnsi="Arial" w:cs="Arial"/>
          <w:b/>
          <w:sz w:val="20"/>
        </w:rPr>
      </w:pPr>
      <w:r w:rsidRPr="00BE0524">
        <w:rPr>
          <w:rFonts w:ascii="Arial" w:hAnsi="Arial" w:cs="Arial"/>
          <w:b/>
          <w:sz w:val="20"/>
        </w:rPr>
        <w:t>DATOS DE LA PERSONA FACULTADA LEGALMENTE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5"/>
        <w:gridCol w:w="3948"/>
      </w:tblGrid>
      <w:tr w:rsidR="003A17EA" w:rsidRPr="00BE0524" w14:paraId="5CFB3D5E" w14:textId="77777777" w:rsidTr="00285D60">
        <w:trPr>
          <w:trHeight w:val="132"/>
          <w:jc w:val="center"/>
        </w:trPr>
        <w:tc>
          <w:tcPr>
            <w:tcW w:w="9423" w:type="dxa"/>
            <w:gridSpan w:val="2"/>
            <w:tcBorders>
              <w:top w:val="single" w:sz="4" w:space="0" w:color="auto"/>
              <w:left w:val="single" w:sz="4" w:space="0" w:color="auto"/>
              <w:bottom w:val="single" w:sz="4" w:space="0" w:color="auto"/>
              <w:right w:val="single" w:sz="4" w:space="0" w:color="auto"/>
            </w:tcBorders>
          </w:tcPr>
          <w:p w14:paraId="32B821F3" w14:textId="77777777" w:rsidR="003A17EA" w:rsidRPr="00BE0524" w:rsidRDefault="003A17EA" w:rsidP="00BE0524">
            <w:pPr>
              <w:rPr>
                <w:rFonts w:ascii="Arial" w:hAnsi="Arial" w:cs="Arial"/>
                <w:sz w:val="18"/>
                <w:szCs w:val="18"/>
              </w:rPr>
            </w:pPr>
            <w:r w:rsidRPr="00BE0524">
              <w:rPr>
                <w:rFonts w:ascii="Arial" w:hAnsi="Arial" w:cs="Arial"/>
                <w:sz w:val="18"/>
                <w:szCs w:val="18"/>
              </w:rPr>
              <w:t>Nombre completo del apoderado o representante:</w:t>
            </w:r>
          </w:p>
        </w:tc>
      </w:tr>
      <w:tr w:rsidR="003A17EA" w:rsidRPr="00BE0524" w14:paraId="77CF24E4" w14:textId="77777777" w:rsidTr="00285D60">
        <w:trPr>
          <w:trHeight w:val="205"/>
          <w:jc w:val="center"/>
        </w:trPr>
        <w:tc>
          <w:tcPr>
            <w:tcW w:w="9423" w:type="dxa"/>
            <w:gridSpan w:val="2"/>
            <w:tcBorders>
              <w:top w:val="single" w:sz="4" w:space="0" w:color="auto"/>
              <w:left w:val="single" w:sz="4" w:space="0" w:color="auto"/>
              <w:bottom w:val="single" w:sz="4" w:space="0" w:color="auto"/>
              <w:right w:val="single" w:sz="4" w:space="0" w:color="auto"/>
            </w:tcBorders>
          </w:tcPr>
          <w:p w14:paraId="2D6E340A" w14:textId="77777777" w:rsidR="003A17EA" w:rsidRPr="00BE0524" w:rsidRDefault="003A17EA" w:rsidP="00BE0524">
            <w:pPr>
              <w:rPr>
                <w:rFonts w:ascii="Arial" w:hAnsi="Arial" w:cs="Arial"/>
                <w:sz w:val="18"/>
                <w:szCs w:val="18"/>
              </w:rPr>
            </w:pPr>
            <w:r w:rsidRPr="00BE0524">
              <w:rPr>
                <w:rFonts w:ascii="Arial" w:hAnsi="Arial" w:cs="Arial"/>
                <w:sz w:val="18"/>
                <w:szCs w:val="18"/>
              </w:rPr>
              <w:t>Datos del documento mediante el cual acredita su personalidad y facultades.</w:t>
            </w:r>
          </w:p>
        </w:tc>
      </w:tr>
      <w:tr w:rsidR="003A17EA" w:rsidRPr="00BE0524" w14:paraId="3239F433" w14:textId="77777777" w:rsidTr="00285D60">
        <w:trPr>
          <w:trHeight w:val="124"/>
          <w:jc w:val="center"/>
        </w:trPr>
        <w:tc>
          <w:tcPr>
            <w:tcW w:w="5475" w:type="dxa"/>
            <w:tcBorders>
              <w:top w:val="single" w:sz="4" w:space="0" w:color="auto"/>
              <w:left w:val="single" w:sz="4" w:space="0" w:color="auto"/>
              <w:bottom w:val="single" w:sz="4" w:space="0" w:color="auto"/>
              <w:right w:val="single" w:sz="4" w:space="0" w:color="auto"/>
            </w:tcBorders>
          </w:tcPr>
          <w:p w14:paraId="60C7470C" w14:textId="77777777" w:rsidR="003A17EA" w:rsidRPr="00BE0524" w:rsidRDefault="003A17EA" w:rsidP="00BE0524">
            <w:pPr>
              <w:rPr>
                <w:rFonts w:ascii="Arial" w:hAnsi="Arial" w:cs="Arial"/>
                <w:sz w:val="18"/>
                <w:szCs w:val="18"/>
              </w:rPr>
            </w:pPr>
            <w:r w:rsidRPr="00BE0524">
              <w:rPr>
                <w:rFonts w:ascii="Arial" w:hAnsi="Arial" w:cs="Arial"/>
                <w:sz w:val="18"/>
                <w:szCs w:val="18"/>
              </w:rPr>
              <w:t>Escritura pública número:</w:t>
            </w:r>
          </w:p>
        </w:tc>
        <w:tc>
          <w:tcPr>
            <w:tcW w:w="3948" w:type="dxa"/>
            <w:tcBorders>
              <w:top w:val="single" w:sz="4" w:space="0" w:color="auto"/>
              <w:left w:val="single" w:sz="4" w:space="0" w:color="auto"/>
              <w:bottom w:val="single" w:sz="4" w:space="0" w:color="auto"/>
              <w:right w:val="single" w:sz="4" w:space="0" w:color="auto"/>
            </w:tcBorders>
          </w:tcPr>
          <w:p w14:paraId="57FD79E4" w14:textId="77777777" w:rsidR="003A17EA" w:rsidRPr="00BE0524" w:rsidRDefault="003A17EA" w:rsidP="00BE0524">
            <w:pPr>
              <w:rPr>
                <w:rFonts w:ascii="Arial" w:hAnsi="Arial" w:cs="Arial"/>
                <w:sz w:val="18"/>
                <w:szCs w:val="18"/>
              </w:rPr>
            </w:pPr>
            <w:r w:rsidRPr="00BE0524">
              <w:rPr>
                <w:rFonts w:ascii="Arial" w:hAnsi="Arial" w:cs="Arial"/>
                <w:sz w:val="18"/>
                <w:szCs w:val="18"/>
              </w:rPr>
              <w:t>Fecha:</w:t>
            </w:r>
          </w:p>
        </w:tc>
      </w:tr>
      <w:tr w:rsidR="003A17EA" w:rsidRPr="00BE0524" w14:paraId="3E2DA11E" w14:textId="77777777" w:rsidTr="00285D60">
        <w:trPr>
          <w:trHeight w:val="145"/>
          <w:jc w:val="center"/>
        </w:trPr>
        <w:tc>
          <w:tcPr>
            <w:tcW w:w="9423" w:type="dxa"/>
            <w:gridSpan w:val="2"/>
            <w:tcBorders>
              <w:top w:val="single" w:sz="4" w:space="0" w:color="auto"/>
              <w:left w:val="single" w:sz="4" w:space="0" w:color="auto"/>
              <w:bottom w:val="single" w:sz="4" w:space="0" w:color="auto"/>
              <w:right w:val="single" w:sz="4" w:space="0" w:color="auto"/>
            </w:tcBorders>
          </w:tcPr>
          <w:p w14:paraId="745A103B" w14:textId="77777777" w:rsidR="003A17EA" w:rsidRPr="00BE0524" w:rsidRDefault="003A17EA" w:rsidP="00BE0524">
            <w:pPr>
              <w:rPr>
                <w:rFonts w:ascii="Arial" w:hAnsi="Arial" w:cs="Arial"/>
                <w:sz w:val="18"/>
                <w:szCs w:val="18"/>
              </w:rPr>
            </w:pPr>
            <w:r w:rsidRPr="00BE0524">
              <w:rPr>
                <w:rFonts w:ascii="Arial" w:hAnsi="Arial" w:cs="Arial"/>
                <w:sz w:val="18"/>
                <w:szCs w:val="18"/>
              </w:rPr>
              <w:t>Nombre, número y lugar del notario público ante el cual se otorgó:</w:t>
            </w:r>
          </w:p>
        </w:tc>
      </w:tr>
    </w:tbl>
    <w:p w14:paraId="778AD523" w14:textId="77777777" w:rsidR="003A17EA" w:rsidRPr="00BE0524" w:rsidRDefault="003A17EA" w:rsidP="00BE0524">
      <w:pPr>
        <w:jc w:val="center"/>
        <w:rPr>
          <w:rFonts w:ascii="Arial" w:hAnsi="Arial" w:cs="Arial"/>
          <w:sz w:val="18"/>
          <w:szCs w:val="18"/>
        </w:rPr>
      </w:pPr>
    </w:p>
    <w:p w14:paraId="241F865E" w14:textId="77777777" w:rsidR="003A17EA" w:rsidRPr="00BE0524" w:rsidRDefault="003A17EA" w:rsidP="00BE0524">
      <w:pPr>
        <w:jc w:val="center"/>
        <w:rPr>
          <w:rFonts w:ascii="Arial" w:hAnsi="Arial" w:cs="Arial"/>
          <w:sz w:val="18"/>
          <w:szCs w:val="18"/>
        </w:rPr>
      </w:pPr>
      <w:r w:rsidRPr="00BE0524">
        <w:rPr>
          <w:rFonts w:ascii="Arial" w:hAnsi="Arial" w:cs="Arial"/>
          <w:sz w:val="18"/>
          <w:szCs w:val="18"/>
        </w:rPr>
        <w:t>(Lugar y fecha)</w:t>
      </w:r>
    </w:p>
    <w:p w14:paraId="6872984A" w14:textId="77777777" w:rsidR="003A17EA" w:rsidRPr="00BE0524" w:rsidRDefault="003A17EA" w:rsidP="00BE0524">
      <w:pPr>
        <w:jc w:val="center"/>
        <w:rPr>
          <w:rFonts w:ascii="Arial" w:hAnsi="Arial" w:cs="Arial"/>
          <w:sz w:val="18"/>
          <w:szCs w:val="18"/>
        </w:rPr>
      </w:pPr>
      <w:r w:rsidRPr="00BE0524">
        <w:rPr>
          <w:rFonts w:ascii="Arial" w:hAnsi="Arial" w:cs="Arial"/>
          <w:sz w:val="18"/>
          <w:szCs w:val="18"/>
        </w:rPr>
        <w:t>Protesto lo necesario</w:t>
      </w:r>
    </w:p>
    <w:p w14:paraId="0F494E6A" w14:textId="77777777" w:rsidR="003A17EA" w:rsidRPr="00BE0524" w:rsidRDefault="003A17EA" w:rsidP="00BE0524">
      <w:pPr>
        <w:jc w:val="center"/>
        <w:rPr>
          <w:rFonts w:ascii="Arial" w:hAnsi="Arial" w:cs="Arial"/>
          <w:sz w:val="18"/>
          <w:szCs w:val="18"/>
        </w:rPr>
      </w:pPr>
      <w:r w:rsidRPr="00BE0524">
        <w:rPr>
          <w:rFonts w:ascii="Arial" w:hAnsi="Arial" w:cs="Arial"/>
          <w:sz w:val="18"/>
          <w:szCs w:val="18"/>
        </w:rPr>
        <w:t>(Firma)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3A17EA" w:rsidRPr="00BE0524" w14:paraId="04B72A23" w14:textId="77777777" w:rsidTr="00285D60">
        <w:trPr>
          <w:jc w:val="center"/>
        </w:trPr>
        <w:tc>
          <w:tcPr>
            <w:tcW w:w="9547" w:type="dxa"/>
            <w:tcBorders>
              <w:top w:val="single" w:sz="4" w:space="0" w:color="auto"/>
              <w:left w:val="single" w:sz="4" w:space="0" w:color="auto"/>
              <w:bottom w:val="single" w:sz="4" w:space="0" w:color="auto"/>
              <w:right w:val="single" w:sz="4" w:space="0" w:color="auto"/>
            </w:tcBorders>
          </w:tcPr>
          <w:p w14:paraId="0A51F1D5" w14:textId="77777777" w:rsidR="003A17EA" w:rsidRPr="00BE0524" w:rsidRDefault="003A17EA" w:rsidP="00BE0524">
            <w:pPr>
              <w:rPr>
                <w:rFonts w:ascii="Arial" w:hAnsi="Arial" w:cs="Arial"/>
                <w:sz w:val="18"/>
                <w:szCs w:val="18"/>
              </w:rPr>
            </w:pPr>
            <w:r w:rsidRPr="00BE0524">
              <w:rPr>
                <w:rFonts w:ascii="Arial" w:hAnsi="Arial" w:cs="Arial"/>
                <w:b/>
                <w:sz w:val="18"/>
                <w:szCs w:val="18"/>
              </w:rPr>
              <w:t>Nota</w:t>
            </w:r>
            <w:r w:rsidRPr="00BE0524">
              <w:rPr>
                <w:rFonts w:ascii="Arial" w:hAnsi="Arial" w:cs="Arial"/>
                <w:sz w:val="18"/>
                <w:szCs w:val="18"/>
              </w:rPr>
              <w:t>: En caso de que el Interesado sea persona física, adecuar el formato.</w:t>
            </w:r>
          </w:p>
        </w:tc>
      </w:tr>
    </w:tbl>
    <w:p w14:paraId="01D82536" w14:textId="77777777" w:rsidR="003A17EA" w:rsidRPr="00BE0524" w:rsidRDefault="003A17EA" w:rsidP="00BE0524"/>
    <w:p w14:paraId="5C182756" w14:textId="77777777" w:rsidR="003A17EA" w:rsidRPr="00BE0524" w:rsidRDefault="003A17EA" w:rsidP="00BE0524">
      <w:pPr>
        <w:pStyle w:val="Textonormal"/>
        <w:jc w:val="center"/>
        <w:rPr>
          <w:rFonts w:ascii="Arial" w:hAnsi="Arial" w:cs="Arial"/>
          <w:b/>
          <w:sz w:val="22"/>
          <w:szCs w:val="22"/>
        </w:rPr>
      </w:pPr>
    </w:p>
    <w:p w14:paraId="64E8C759" w14:textId="77777777" w:rsidR="00EE3DAC" w:rsidRPr="00BE0524" w:rsidRDefault="00292FA2" w:rsidP="00BE0524">
      <w:pPr>
        <w:pStyle w:val="Textonormal"/>
        <w:jc w:val="center"/>
        <w:rPr>
          <w:rFonts w:ascii="Arial" w:hAnsi="Arial" w:cs="Arial"/>
          <w:b/>
          <w:sz w:val="22"/>
          <w:szCs w:val="22"/>
        </w:rPr>
      </w:pPr>
      <w:r w:rsidRPr="00BE0524">
        <w:rPr>
          <w:rFonts w:ascii="Arial" w:hAnsi="Arial" w:cs="Arial"/>
          <w:b/>
          <w:sz w:val="22"/>
          <w:szCs w:val="22"/>
        </w:rPr>
        <w:br w:type="page"/>
      </w:r>
    </w:p>
    <w:p w14:paraId="685456E6" w14:textId="77777777" w:rsidR="00EE3DAC" w:rsidRPr="00BE0524" w:rsidRDefault="00EE3DAC" w:rsidP="00BE0524">
      <w:pPr>
        <w:pStyle w:val="Textonormal"/>
        <w:jc w:val="center"/>
        <w:rPr>
          <w:rFonts w:ascii="Arial" w:hAnsi="Arial" w:cs="Arial"/>
          <w:b/>
          <w:sz w:val="22"/>
          <w:szCs w:val="22"/>
        </w:rPr>
      </w:pPr>
    </w:p>
    <w:p w14:paraId="25A9FA38" w14:textId="51348EBA" w:rsidR="003A17EA" w:rsidRPr="00BE0524" w:rsidRDefault="003A17EA" w:rsidP="00BE0524">
      <w:pPr>
        <w:pStyle w:val="Textonormal"/>
        <w:jc w:val="center"/>
        <w:rPr>
          <w:rFonts w:ascii="Arial" w:hAnsi="Arial" w:cs="Arial"/>
          <w:b/>
          <w:sz w:val="22"/>
          <w:szCs w:val="22"/>
          <w:u w:val="single"/>
        </w:rPr>
      </w:pPr>
      <w:r w:rsidRPr="00BE0524">
        <w:rPr>
          <w:rFonts w:ascii="Arial" w:hAnsi="Arial" w:cs="Arial"/>
          <w:b/>
          <w:sz w:val="22"/>
          <w:szCs w:val="22"/>
        </w:rPr>
        <w:t>ANEXO NÚMERO 17 (DIECISIETE)</w:t>
      </w:r>
    </w:p>
    <w:p w14:paraId="04F0F703" w14:textId="77777777" w:rsidR="003A17EA" w:rsidRPr="00BE0524" w:rsidRDefault="003A17EA" w:rsidP="00BE0524">
      <w:pPr>
        <w:rPr>
          <w:rFonts w:ascii="Arial" w:hAnsi="Arial" w:cs="Arial"/>
          <w:b/>
          <w:sz w:val="16"/>
          <w:szCs w:val="16"/>
        </w:rPr>
      </w:pPr>
    </w:p>
    <w:p w14:paraId="2B40D833" w14:textId="77777777" w:rsidR="003A17EA" w:rsidRPr="00BE0524" w:rsidRDefault="003A17EA" w:rsidP="00BE0524">
      <w:pPr>
        <w:pStyle w:val="Ttulo2"/>
        <w:jc w:val="center"/>
        <w:rPr>
          <w:i/>
          <w:sz w:val="20"/>
        </w:rPr>
      </w:pPr>
      <w:r w:rsidRPr="00BE0524">
        <w:rPr>
          <w:i/>
          <w:sz w:val="20"/>
        </w:rPr>
        <w:t>INFORMACIÓN RESERVADA Y CONFIDENCIAL</w:t>
      </w:r>
    </w:p>
    <w:p w14:paraId="71B2F983" w14:textId="77777777" w:rsidR="003A17EA" w:rsidRPr="00BE0524" w:rsidRDefault="003A17EA" w:rsidP="00BE0524">
      <w:pPr>
        <w:jc w:val="center"/>
        <w:rPr>
          <w:rFonts w:ascii="Arial" w:hAnsi="Arial" w:cs="Arial"/>
          <w:sz w:val="20"/>
        </w:rPr>
      </w:pPr>
      <w:r w:rsidRPr="00BE0524">
        <w:rPr>
          <w:rFonts w:ascii="Arial" w:hAnsi="Arial" w:cs="Arial"/>
          <w:sz w:val="20"/>
        </w:rPr>
        <w:t>(ESCRITO EN ORIGINAL, PAPEL MEMBRETADO Y FIRMA AUTÓGRAFA DEL LICITANTE)</w:t>
      </w:r>
    </w:p>
    <w:p w14:paraId="7A1B0063" w14:textId="77777777" w:rsidR="003A17EA" w:rsidRPr="00BE0524" w:rsidRDefault="003A17EA" w:rsidP="00BE0524">
      <w:pPr>
        <w:rPr>
          <w:rFonts w:ascii="Arial" w:hAnsi="Arial" w:cs="Arial"/>
          <w:sz w:val="20"/>
        </w:rPr>
      </w:pP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90"/>
      </w:tblGrid>
      <w:tr w:rsidR="003A17EA" w:rsidRPr="00BE0524" w14:paraId="624E8B56" w14:textId="77777777" w:rsidTr="00285D60">
        <w:trPr>
          <w:trHeight w:val="5916"/>
          <w:jc w:val="center"/>
        </w:trPr>
        <w:tc>
          <w:tcPr>
            <w:tcW w:w="9397" w:type="dxa"/>
            <w:tcBorders>
              <w:top w:val="single" w:sz="4" w:space="0" w:color="auto"/>
              <w:left w:val="single" w:sz="4" w:space="0" w:color="auto"/>
              <w:bottom w:val="single" w:sz="4" w:space="0" w:color="auto"/>
              <w:right w:val="single" w:sz="4" w:space="0" w:color="auto"/>
            </w:tcBorders>
          </w:tcPr>
          <w:p w14:paraId="78EAC215" w14:textId="77777777" w:rsidR="003A17EA" w:rsidRPr="00BE0524" w:rsidRDefault="003A17EA" w:rsidP="00BE0524">
            <w:pPr>
              <w:ind w:right="150"/>
              <w:rPr>
                <w:rFonts w:ascii="Arial" w:hAnsi="Arial" w:cs="Arial"/>
                <w:sz w:val="20"/>
              </w:rPr>
            </w:pPr>
          </w:p>
          <w:p w14:paraId="6124A407" w14:textId="77777777" w:rsidR="003A17EA" w:rsidRPr="00BE0524" w:rsidRDefault="003A17EA" w:rsidP="00BE0524">
            <w:pPr>
              <w:jc w:val="right"/>
              <w:rPr>
                <w:rFonts w:ascii="Arial" w:hAnsi="Arial" w:cs="Arial"/>
                <w:sz w:val="20"/>
                <w:u w:val="single"/>
              </w:rPr>
            </w:pPr>
          </w:p>
          <w:p w14:paraId="55B578E2" w14:textId="77777777" w:rsidR="003A17EA" w:rsidRPr="00BE0524" w:rsidRDefault="003A17EA" w:rsidP="00BE0524">
            <w:pPr>
              <w:pStyle w:val="Sangra3detindependiente10"/>
              <w:ind w:left="0" w:firstLine="0"/>
              <w:rPr>
                <w:b/>
                <w:lang w:val="es-MX"/>
              </w:rPr>
            </w:pPr>
            <w:r w:rsidRPr="00BE0524">
              <w:rPr>
                <w:b/>
                <w:lang w:val="es-MX"/>
              </w:rPr>
              <w:t>UNIDAD MÉDICA DE ALTA ESPECIALIDAD</w:t>
            </w:r>
          </w:p>
          <w:p w14:paraId="2DEB55DD" w14:textId="77777777" w:rsidR="003A17EA" w:rsidRPr="00BE0524" w:rsidRDefault="003A17EA" w:rsidP="00BE0524">
            <w:pPr>
              <w:pStyle w:val="Sangra3detindependiente10"/>
              <w:ind w:left="0" w:firstLine="0"/>
              <w:rPr>
                <w:b/>
                <w:lang w:val="es-MX"/>
              </w:rPr>
            </w:pPr>
            <w:r w:rsidRPr="00BE0524">
              <w:rPr>
                <w:b/>
                <w:lang w:val="es-MX"/>
              </w:rPr>
              <w:t>HOSPITAL DE TRAUMATOLOGIA Y ORTOPEDIA DE PUEBLA.</w:t>
            </w:r>
          </w:p>
          <w:p w14:paraId="3849B802" w14:textId="77777777" w:rsidR="003A17EA" w:rsidRPr="00BE0524" w:rsidRDefault="003A17EA" w:rsidP="00BE0524">
            <w:pPr>
              <w:jc w:val="both"/>
              <w:rPr>
                <w:rFonts w:ascii="Arial" w:hAnsi="Arial" w:cs="Arial"/>
                <w:sz w:val="20"/>
              </w:rPr>
            </w:pPr>
            <w:r w:rsidRPr="00BE0524">
              <w:rPr>
                <w:rFonts w:ascii="Arial" w:hAnsi="Arial" w:cs="Arial"/>
                <w:sz w:val="20"/>
              </w:rPr>
              <w:t>P r e s e n t e.</w:t>
            </w:r>
          </w:p>
          <w:p w14:paraId="7F24EB75" w14:textId="77777777" w:rsidR="003A17EA" w:rsidRPr="00BE0524" w:rsidRDefault="003A17EA" w:rsidP="00BE0524">
            <w:pPr>
              <w:ind w:left="69"/>
              <w:rPr>
                <w:rFonts w:ascii="Arial" w:hAnsi="Arial" w:cs="Arial"/>
                <w:sz w:val="20"/>
              </w:rPr>
            </w:pPr>
          </w:p>
          <w:p w14:paraId="4669D353" w14:textId="77777777" w:rsidR="003A17EA" w:rsidRPr="00BE0524" w:rsidRDefault="003A17EA" w:rsidP="00BE0524">
            <w:pPr>
              <w:jc w:val="both"/>
              <w:rPr>
                <w:rFonts w:ascii="Arial" w:hAnsi="Arial" w:cs="Arial"/>
                <w:sz w:val="20"/>
              </w:rPr>
            </w:pPr>
            <w:r w:rsidRPr="00BE0524">
              <w:rPr>
                <w:rFonts w:ascii="Arial" w:hAnsi="Arial" w:cs="Arial"/>
                <w:sz w:val="20"/>
                <w:u w:val="single"/>
              </w:rPr>
              <w:t xml:space="preserve">             (Nombre)     </w:t>
            </w:r>
            <w:r w:rsidRPr="00BE0524">
              <w:rPr>
                <w:rFonts w:ascii="Arial" w:hAnsi="Arial" w:cs="Arial"/>
                <w:sz w:val="20"/>
              </w:rPr>
              <w:t xml:space="preserve">, en mi carácter de _________________________, de la empresa denominada </w:t>
            </w:r>
            <w:r w:rsidRPr="00BE0524">
              <w:rPr>
                <w:rFonts w:ascii="Arial" w:hAnsi="Arial" w:cs="Arial"/>
                <w:sz w:val="20"/>
                <w:u w:val="single"/>
              </w:rPr>
              <w:t>(nombre, denominación o razón social de quien otorga el poder)</w:t>
            </w:r>
            <w:r w:rsidRPr="00BE0524">
              <w:rPr>
                <w:rFonts w:ascii="Arial" w:hAnsi="Arial" w:cs="Arial"/>
                <w:sz w:val="20"/>
              </w:rPr>
              <w:t xml:space="preserve"> indico por medio de la presente que los documentos contenidos en mi Propuesta y proporcionada a la Convocante.</w:t>
            </w:r>
          </w:p>
          <w:p w14:paraId="64DCFFAD" w14:textId="77777777" w:rsidR="003A17EA" w:rsidRPr="00BE0524" w:rsidRDefault="003A17EA" w:rsidP="00BE0524">
            <w:pPr>
              <w:jc w:val="both"/>
              <w:rPr>
                <w:rFonts w:ascii="Arial" w:hAnsi="Arial" w:cs="Arial"/>
                <w:sz w:val="20"/>
              </w:rPr>
            </w:pPr>
          </w:p>
          <w:p w14:paraId="0D49789A" w14:textId="77777777" w:rsidR="003A17EA" w:rsidRPr="00BE0524" w:rsidRDefault="003A17EA" w:rsidP="00BE0524">
            <w:pPr>
              <w:jc w:val="both"/>
              <w:rPr>
                <w:rFonts w:ascii="Arial" w:hAnsi="Arial" w:cs="Arial"/>
                <w:sz w:val="20"/>
              </w:rPr>
            </w:pPr>
            <w:r w:rsidRPr="00BE0524">
              <w:rPr>
                <w:rFonts w:ascii="Arial" w:hAnsi="Arial" w:cs="Arial"/>
                <w:sz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56A45CDF" w14:textId="77777777" w:rsidR="003A17EA" w:rsidRPr="00BE0524" w:rsidRDefault="003A17EA" w:rsidP="00BE0524">
            <w:pPr>
              <w:jc w:val="center"/>
              <w:rPr>
                <w:rFonts w:ascii="Arial" w:hAnsi="Arial" w:cs="Arial"/>
                <w:sz w:val="20"/>
              </w:rPr>
            </w:pPr>
            <w:r w:rsidRPr="00BE0524">
              <w:rPr>
                <w:rFonts w:ascii="Arial" w:hAnsi="Arial" w:cs="Arial"/>
                <w:sz w:val="20"/>
              </w:rPr>
              <w:t>______________________________________________.</w:t>
            </w:r>
          </w:p>
          <w:p w14:paraId="7A8BC84D" w14:textId="77777777" w:rsidR="003A17EA" w:rsidRPr="00BE0524" w:rsidRDefault="003A17EA" w:rsidP="00BE0524">
            <w:pPr>
              <w:jc w:val="center"/>
              <w:rPr>
                <w:rFonts w:ascii="Arial" w:hAnsi="Arial" w:cs="Arial"/>
                <w:sz w:val="20"/>
              </w:rPr>
            </w:pPr>
            <w:r w:rsidRPr="00BE0524">
              <w:rPr>
                <w:rFonts w:ascii="Arial" w:hAnsi="Arial" w:cs="Arial"/>
                <w:sz w:val="20"/>
              </w:rPr>
              <w:t>______________________________________________.</w:t>
            </w:r>
          </w:p>
          <w:p w14:paraId="5F902463" w14:textId="77777777" w:rsidR="003A17EA" w:rsidRPr="00BE0524" w:rsidRDefault="003A17EA" w:rsidP="00BE0524">
            <w:pPr>
              <w:jc w:val="center"/>
              <w:rPr>
                <w:rFonts w:ascii="Arial" w:hAnsi="Arial" w:cs="Arial"/>
                <w:sz w:val="20"/>
              </w:rPr>
            </w:pPr>
            <w:r w:rsidRPr="00BE0524">
              <w:rPr>
                <w:rFonts w:ascii="Arial" w:hAnsi="Arial" w:cs="Arial"/>
                <w:sz w:val="20"/>
              </w:rPr>
              <w:t>______________________________________________.</w:t>
            </w:r>
          </w:p>
          <w:p w14:paraId="37D0D1E4" w14:textId="77777777" w:rsidR="003A17EA" w:rsidRPr="00BE0524" w:rsidRDefault="003A17EA" w:rsidP="00BE0524">
            <w:pPr>
              <w:rPr>
                <w:rFonts w:ascii="Arial" w:hAnsi="Arial" w:cs="Arial"/>
                <w:sz w:val="20"/>
              </w:rPr>
            </w:pPr>
          </w:p>
          <w:p w14:paraId="6110EF31" w14:textId="77777777" w:rsidR="003A17EA" w:rsidRPr="00BE0524" w:rsidRDefault="003A17EA" w:rsidP="00BE0524">
            <w:pPr>
              <w:rPr>
                <w:rFonts w:ascii="Arial" w:hAnsi="Arial" w:cs="Arial"/>
                <w:sz w:val="20"/>
              </w:rPr>
            </w:pPr>
          </w:p>
          <w:p w14:paraId="61B5230F" w14:textId="77777777" w:rsidR="003A17EA" w:rsidRPr="00BE0524" w:rsidRDefault="003A17EA" w:rsidP="00BE0524">
            <w:pPr>
              <w:autoSpaceDE w:val="0"/>
              <w:autoSpaceDN w:val="0"/>
              <w:adjustRightInd w:val="0"/>
              <w:jc w:val="both"/>
              <w:rPr>
                <w:rFonts w:ascii="Arial" w:hAnsi="Arial" w:cs="Arial"/>
                <w:bCs/>
                <w:i/>
                <w:sz w:val="20"/>
              </w:rPr>
            </w:pPr>
            <w:r w:rsidRPr="00BE0524">
              <w:rPr>
                <w:rFonts w:ascii="Arial" w:hAnsi="Arial" w:cs="Arial"/>
                <w:bCs/>
                <w:i/>
                <w:sz w:val="20"/>
              </w:rPr>
              <w:t>(En caso de que se considere que ningún documento de los que se entregan en la proposición es de naturaleza confidencial deberá señalarse la redacción siguiente)</w:t>
            </w:r>
          </w:p>
          <w:p w14:paraId="7D0EE4BE" w14:textId="77777777" w:rsidR="003A17EA" w:rsidRPr="00BE0524" w:rsidRDefault="003A17EA" w:rsidP="00BE0524">
            <w:pPr>
              <w:rPr>
                <w:rFonts w:ascii="Arial" w:hAnsi="Arial" w:cs="Arial"/>
                <w:sz w:val="20"/>
              </w:rPr>
            </w:pPr>
          </w:p>
          <w:p w14:paraId="3F6A3540" w14:textId="77777777" w:rsidR="003A17EA" w:rsidRPr="00BE0524" w:rsidRDefault="003A17EA" w:rsidP="00BE0524">
            <w:pPr>
              <w:jc w:val="both"/>
              <w:rPr>
                <w:rFonts w:ascii="Arial" w:hAnsi="Arial" w:cs="Arial"/>
                <w:b/>
                <w:sz w:val="20"/>
              </w:rPr>
            </w:pPr>
            <w:r w:rsidRPr="00BE0524">
              <w:rPr>
                <w:rFonts w:ascii="Arial" w:hAnsi="Arial" w:cs="Arial"/>
                <w:sz w:val="20"/>
              </w:rPr>
              <w:t xml:space="preserve">Se informa que </w:t>
            </w:r>
            <w:r w:rsidRPr="00BE0524">
              <w:rPr>
                <w:rFonts w:ascii="Arial" w:hAnsi="Arial" w:cs="Arial"/>
                <w:b/>
                <w:sz w:val="20"/>
              </w:rPr>
              <w:t xml:space="preserve">ninguno de los documentos que se entregan en nuestra proposición es de naturaleza confidencial </w:t>
            </w:r>
            <w:r w:rsidRPr="00BE0524">
              <w:rPr>
                <w:rFonts w:ascii="Arial" w:hAnsi="Arial" w:cs="Arial"/>
                <w:sz w:val="20"/>
              </w:rPr>
              <w:t>para los efectos de la</w:t>
            </w:r>
            <w:r w:rsidRPr="00BE0524">
              <w:rPr>
                <w:rFonts w:ascii="Arial" w:hAnsi="Arial" w:cs="Arial"/>
                <w:b/>
                <w:sz w:val="20"/>
              </w:rPr>
              <w:t xml:space="preserve"> </w:t>
            </w:r>
            <w:r w:rsidRPr="00BE0524">
              <w:rPr>
                <w:rFonts w:ascii="Arial" w:hAnsi="Arial" w:cs="Arial"/>
                <w:sz w:val="20"/>
              </w:rPr>
              <w:t>Ley Federal de Transparencia y Acceso a la Información Pública Gubernamental.</w:t>
            </w:r>
          </w:p>
          <w:p w14:paraId="6889A533" w14:textId="77777777" w:rsidR="003A17EA" w:rsidRPr="00BE0524" w:rsidRDefault="003A17EA" w:rsidP="00BE0524">
            <w:pPr>
              <w:ind w:left="257" w:right="150"/>
              <w:rPr>
                <w:rFonts w:ascii="Arial" w:hAnsi="Arial" w:cs="Arial"/>
                <w:sz w:val="20"/>
              </w:rPr>
            </w:pPr>
          </w:p>
          <w:p w14:paraId="03938446" w14:textId="77777777" w:rsidR="003A17EA" w:rsidRPr="00BE0524" w:rsidRDefault="003A17EA" w:rsidP="00BE0524">
            <w:pPr>
              <w:ind w:left="257" w:right="150"/>
              <w:rPr>
                <w:rFonts w:ascii="Arial" w:hAnsi="Arial" w:cs="Arial"/>
                <w:sz w:val="20"/>
              </w:rPr>
            </w:pPr>
          </w:p>
          <w:p w14:paraId="4D4636BD" w14:textId="77777777" w:rsidR="003A17EA" w:rsidRPr="00BE0524" w:rsidRDefault="003A17EA" w:rsidP="00BE0524">
            <w:pPr>
              <w:ind w:right="193"/>
              <w:rPr>
                <w:rFonts w:ascii="Arial" w:hAnsi="Arial" w:cs="Arial"/>
                <w:sz w:val="20"/>
              </w:rPr>
            </w:pPr>
            <w:r w:rsidRPr="00BE0524">
              <w:rPr>
                <w:rFonts w:ascii="Arial" w:hAnsi="Arial" w:cs="Arial"/>
                <w:b/>
                <w:bCs/>
                <w:sz w:val="20"/>
              </w:rPr>
              <w:t xml:space="preserve">Nota: </w:t>
            </w:r>
            <w:r w:rsidRPr="00BE0524">
              <w:rPr>
                <w:rFonts w:ascii="Arial" w:hAnsi="Arial" w:cs="Arial"/>
                <w:bCs/>
                <w:i/>
                <w:sz w:val="20"/>
              </w:rPr>
              <w:t>Utilizar únicamente el párrafo que corresponda</w:t>
            </w:r>
          </w:p>
          <w:p w14:paraId="19AECB2D" w14:textId="77777777" w:rsidR="003A17EA" w:rsidRPr="00BE0524" w:rsidRDefault="003A17EA" w:rsidP="00BE0524">
            <w:pPr>
              <w:ind w:left="142" w:right="193"/>
              <w:jc w:val="center"/>
              <w:rPr>
                <w:rFonts w:ascii="Arial" w:hAnsi="Arial" w:cs="Arial"/>
                <w:sz w:val="20"/>
              </w:rPr>
            </w:pPr>
          </w:p>
          <w:p w14:paraId="61B54102" w14:textId="77777777" w:rsidR="003A17EA" w:rsidRPr="00BE0524" w:rsidRDefault="003A17EA" w:rsidP="00BE0524">
            <w:pPr>
              <w:ind w:left="142" w:right="193"/>
              <w:jc w:val="center"/>
              <w:rPr>
                <w:rFonts w:ascii="Arial" w:hAnsi="Arial" w:cs="Arial"/>
                <w:sz w:val="20"/>
              </w:rPr>
            </w:pPr>
          </w:p>
          <w:p w14:paraId="018BC465" w14:textId="77777777" w:rsidR="003A17EA" w:rsidRPr="00BE0524" w:rsidRDefault="003A17EA" w:rsidP="00BE0524">
            <w:pPr>
              <w:ind w:left="142" w:right="193"/>
              <w:jc w:val="center"/>
              <w:rPr>
                <w:rFonts w:ascii="Arial" w:hAnsi="Arial" w:cs="Arial"/>
                <w:sz w:val="20"/>
              </w:rPr>
            </w:pPr>
          </w:p>
          <w:p w14:paraId="69FA01EC" w14:textId="77777777" w:rsidR="003A17EA" w:rsidRPr="00BE0524" w:rsidRDefault="003A17EA" w:rsidP="00BE0524">
            <w:pPr>
              <w:ind w:left="142" w:right="193"/>
              <w:jc w:val="center"/>
              <w:rPr>
                <w:rFonts w:ascii="Arial" w:hAnsi="Arial" w:cs="Arial"/>
                <w:sz w:val="20"/>
              </w:rPr>
            </w:pPr>
            <w:r w:rsidRPr="00BE0524">
              <w:rPr>
                <w:rFonts w:ascii="Arial" w:hAnsi="Arial" w:cs="Arial"/>
                <w:sz w:val="20"/>
              </w:rPr>
              <w:t>(Lugar y fecha)</w:t>
            </w:r>
          </w:p>
          <w:p w14:paraId="3728B385" w14:textId="77777777" w:rsidR="003A17EA" w:rsidRPr="00BE0524" w:rsidRDefault="003A17EA" w:rsidP="00BE0524">
            <w:pPr>
              <w:ind w:left="142" w:right="193"/>
              <w:jc w:val="center"/>
              <w:rPr>
                <w:rFonts w:ascii="Arial" w:hAnsi="Arial" w:cs="Arial"/>
                <w:sz w:val="20"/>
              </w:rPr>
            </w:pPr>
          </w:p>
          <w:p w14:paraId="2F7BD321" w14:textId="77777777" w:rsidR="003A17EA" w:rsidRPr="00BE0524" w:rsidRDefault="003A17EA" w:rsidP="00BE0524">
            <w:pPr>
              <w:ind w:left="142" w:right="193"/>
              <w:jc w:val="center"/>
              <w:rPr>
                <w:rFonts w:ascii="Arial" w:hAnsi="Arial" w:cs="Arial"/>
                <w:sz w:val="20"/>
              </w:rPr>
            </w:pPr>
            <w:r w:rsidRPr="00BE0524">
              <w:rPr>
                <w:rFonts w:ascii="Arial" w:hAnsi="Arial" w:cs="Arial"/>
                <w:sz w:val="20"/>
              </w:rPr>
              <w:t>Atentamente</w:t>
            </w:r>
          </w:p>
          <w:p w14:paraId="3C5F5C59" w14:textId="77777777" w:rsidR="003A17EA" w:rsidRPr="00BE0524" w:rsidRDefault="003A17EA" w:rsidP="00BE0524">
            <w:pPr>
              <w:ind w:left="142" w:right="193"/>
              <w:jc w:val="center"/>
              <w:rPr>
                <w:rFonts w:ascii="Arial" w:hAnsi="Arial" w:cs="Arial"/>
                <w:sz w:val="20"/>
              </w:rPr>
            </w:pPr>
          </w:p>
          <w:p w14:paraId="3166A77D" w14:textId="77777777" w:rsidR="003A17EA" w:rsidRPr="00BE0524" w:rsidRDefault="003A17EA" w:rsidP="00BE0524">
            <w:pPr>
              <w:ind w:left="142" w:right="193"/>
              <w:jc w:val="center"/>
              <w:rPr>
                <w:rFonts w:ascii="Arial" w:hAnsi="Arial" w:cs="Arial"/>
                <w:sz w:val="20"/>
              </w:rPr>
            </w:pPr>
          </w:p>
          <w:p w14:paraId="4A342221" w14:textId="77777777" w:rsidR="003A17EA" w:rsidRPr="00BE0524" w:rsidRDefault="003A17EA" w:rsidP="00BE0524">
            <w:pPr>
              <w:ind w:left="142" w:right="193"/>
              <w:jc w:val="center"/>
              <w:rPr>
                <w:rFonts w:ascii="Arial" w:hAnsi="Arial" w:cs="Arial"/>
                <w:sz w:val="20"/>
              </w:rPr>
            </w:pPr>
            <w:r w:rsidRPr="00BE0524">
              <w:rPr>
                <w:rFonts w:ascii="Arial" w:hAnsi="Arial" w:cs="Arial"/>
                <w:sz w:val="20"/>
              </w:rPr>
              <w:t>_______________________________</w:t>
            </w:r>
          </w:p>
          <w:p w14:paraId="4D0E1CE9" w14:textId="77777777" w:rsidR="003A17EA" w:rsidRPr="00BE0524" w:rsidRDefault="003A17EA" w:rsidP="00BE0524">
            <w:pPr>
              <w:ind w:left="142" w:right="193"/>
              <w:jc w:val="center"/>
              <w:rPr>
                <w:rFonts w:ascii="Arial" w:hAnsi="Arial" w:cs="Arial"/>
                <w:sz w:val="20"/>
              </w:rPr>
            </w:pPr>
            <w:r w:rsidRPr="00BE0524">
              <w:rPr>
                <w:rFonts w:ascii="Arial" w:hAnsi="Arial" w:cs="Arial"/>
                <w:sz w:val="20"/>
              </w:rPr>
              <w:t>(Nombre y firma de la persona facultada)</w:t>
            </w:r>
          </w:p>
          <w:p w14:paraId="3177F714" w14:textId="77777777" w:rsidR="003A17EA" w:rsidRPr="00BE0524" w:rsidRDefault="003A17EA" w:rsidP="00BE0524">
            <w:pPr>
              <w:ind w:left="257" w:right="150"/>
              <w:jc w:val="center"/>
              <w:rPr>
                <w:rFonts w:ascii="Arial" w:hAnsi="Arial" w:cs="Arial"/>
                <w:sz w:val="20"/>
              </w:rPr>
            </w:pPr>
          </w:p>
        </w:tc>
      </w:tr>
    </w:tbl>
    <w:p w14:paraId="7A44509C" w14:textId="77777777" w:rsidR="003A17EA" w:rsidRPr="00BE0524" w:rsidRDefault="003A17EA" w:rsidP="00BE0524"/>
    <w:p w14:paraId="29D55FDE" w14:textId="77777777" w:rsidR="003A17EA" w:rsidRPr="00BE0524" w:rsidRDefault="003A17EA" w:rsidP="00BE0524"/>
    <w:p w14:paraId="79CB9067" w14:textId="77777777" w:rsidR="003A17EA" w:rsidRPr="00BE0524" w:rsidRDefault="003A17EA" w:rsidP="00BE0524"/>
    <w:p w14:paraId="116FA792" w14:textId="77777777" w:rsidR="003A17EA" w:rsidRPr="00BE0524" w:rsidRDefault="003A17EA" w:rsidP="00BE0524"/>
    <w:p w14:paraId="037C521A" w14:textId="77777777" w:rsidR="003A17EA" w:rsidRPr="00BE0524" w:rsidRDefault="003A17EA" w:rsidP="00BE0524"/>
    <w:p w14:paraId="0696B3E3" w14:textId="77777777" w:rsidR="00EE3DAC" w:rsidRPr="00BE0524" w:rsidRDefault="00292FA2" w:rsidP="00BE0524">
      <w:pPr>
        <w:jc w:val="center"/>
        <w:rPr>
          <w:rFonts w:ascii="Arial" w:hAnsi="Arial" w:cs="Arial"/>
          <w:b/>
          <w:sz w:val="20"/>
        </w:rPr>
      </w:pPr>
      <w:r w:rsidRPr="00BE0524">
        <w:rPr>
          <w:rFonts w:ascii="Arial" w:hAnsi="Arial" w:cs="Arial"/>
          <w:b/>
          <w:sz w:val="20"/>
        </w:rPr>
        <w:lastRenderedPageBreak/>
        <w:br w:type="page"/>
      </w:r>
    </w:p>
    <w:p w14:paraId="673724ED" w14:textId="77777777" w:rsidR="00EE3DAC" w:rsidRPr="00BE0524" w:rsidRDefault="00EE3DAC" w:rsidP="00BE0524">
      <w:pPr>
        <w:jc w:val="center"/>
        <w:rPr>
          <w:rFonts w:ascii="Arial" w:hAnsi="Arial" w:cs="Arial"/>
          <w:b/>
          <w:sz w:val="20"/>
        </w:rPr>
      </w:pPr>
    </w:p>
    <w:p w14:paraId="49908352" w14:textId="77777777" w:rsidR="00EE3DAC" w:rsidRPr="00BE0524" w:rsidRDefault="00EE3DAC" w:rsidP="00BE0524">
      <w:pPr>
        <w:jc w:val="center"/>
        <w:rPr>
          <w:rFonts w:ascii="Arial" w:hAnsi="Arial" w:cs="Arial"/>
          <w:b/>
          <w:sz w:val="20"/>
        </w:rPr>
      </w:pPr>
    </w:p>
    <w:p w14:paraId="53665C8D" w14:textId="5E7FC861" w:rsidR="003A17EA" w:rsidRPr="00BE0524" w:rsidRDefault="003A17EA" w:rsidP="00BE0524">
      <w:pPr>
        <w:jc w:val="center"/>
        <w:rPr>
          <w:rFonts w:ascii="Arial" w:hAnsi="Arial" w:cs="Arial"/>
          <w:b/>
          <w:sz w:val="20"/>
        </w:rPr>
      </w:pPr>
      <w:r w:rsidRPr="00BE0524">
        <w:rPr>
          <w:rFonts w:ascii="Arial" w:hAnsi="Arial" w:cs="Arial"/>
          <w:b/>
          <w:sz w:val="20"/>
        </w:rPr>
        <w:t>ANEXO NÚMERO 18 (DIECIOCHO)</w:t>
      </w:r>
    </w:p>
    <w:p w14:paraId="18F97467" w14:textId="77777777" w:rsidR="003A17EA" w:rsidRPr="00BE0524" w:rsidRDefault="003A17EA" w:rsidP="00BE0524">
      <w:pPr>
        <w:jc w:val="center"/>
        <w:rPr>
          <w:rFonts w:ascii="Arial" w:hAnsi="Arial" w:cs="Arial"/>
          <w:b/>
          <w:sz w:val="20"/>
        </w:rPr>
      </w:pPr>
    </w:p>
    <w:p w14:paraId="34F34B77" w14:textId="77777777" w:rsidR="003A17EA" w:rsidRPr="00BE0524" w:rsidRDefault="003A17EA" w:rsidP="00BE0524">
      <w:pPr>
        <w:jc w:val="center"/>
        <w:rPr>
          <w:rFonts w:ascii="Arial" w:hAnsi="Arial" w:cs="Arial"/>
          <w:b/>
          <w:sz w:val="20"/>
        </w:rPr>
      </w:pPr>
      <w:r w:rsidRPr="00BE0524">
        <w:rPr>
          <w:rFonts w:ascii="Arial" w:hAnsi="Arial" w:cs="Arial"/>
          <w:b/>
          <w:sz w:val="20"/>
        </w:rPr>
        <w:t>ADMINISTRADORES DE CONTRATO</w:t>
      </w:r>
    </w:p>
    <w:p w14:paraId="74A2E8F9" w14:textId="77777777" w:rsidR="003A17EA" w:rsidRPr="00BE0524" w:rsidRDefault="003A17EA" w:rsidP="00BE0524">
      <w:pPr>
        <w:jc w:val="center"/>
        <w:rPr>
          <w:rFonts w:ascii="Arial" w:hAnsi="Arial" w:cs="Arial"/>
          <w:b/>
          <w:sz w:val="20"/>
        </w:rPr>
      </w:pPr>
    </w:p>
    <w:tbl>
      <w:tblPr>
        <w:tblW w:w="4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3"/>
        <w:gridCol w:w="2642"/>
        <w:gridCol w:w="1674"/>
        <w:gridCol w:w="2262"/>
      </w:tblGrid>
      <w:tr w:rsidR="003A17EA" w:rsidRPr="00BE0524" w14:paraId="623EA297" w14:textId="77777777" w:rsidTr="00285D60">
        <w:trPr>
          <w:cantSplit/>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8D08302" w14:textId="77777777" w:rsidR="003A17EA" w:rsidRPr="00BE0524" w:rsidRDefault="003A17EA" w:rsidP="00BE0524">
            <w:pPr>
              <w:jc w:val="center"/>
              <w:rPr>
                <w:rFonts w:ascii="Arial" w:hAnsi="Arial" w:cs="Arial"/>
                <w:b/>
                <w:bCs/>
                <w:sz w:val="20"/>
                <w:lang w:eastAsia="es-MX"/>
              </w:rPr>
            </w:pPr>
            <w:r w:rsidRPr="00BE0524">
              <w:rPr>
                <w:rFonts w:ascii="Arial" w:hAnsi="Arial" w:cs="Arial"/>
                <w:b/>
                <w:bCs/>
                <w:sz w:val="20"/>
                <w:lang w:eastAsia="es-MX"/>
              </w:rPr>
              <w:t>UMAE-HTO Puebla</w:t>
            </w:r>
          </w:p>
        </w:tc>
      </w:tr>
      <w:tr w:rsidR="003A17EA" w:rsidRPr="00BE0524" w14:paraId="3E67D9ED" w14:textId="77777777" w:rsidTr="00285D60">
        <w:trPr>
          <w:cantSplit/>
          <w:tblHeader/>
          <w:jc w:val="center"/>
        </w:trPr>
        <w:tc>
          <w:tcPr>
            <w:tcW w:w="1405" w:type="pct"/>
            <w:tcBorders>
              <w:top w:val="single" w:sz="4" w:space="0" w:color="auto"/>
              <w:left w:val="single" w:sz="4" w:space="0" w:color="auto"/>
              <w:bottom w:val="single" w:sz="4" w:space="0" w:color="auto"/>
              <w:right w:val="single" w:sz="4" w:space="0" w:color="auto"/>
            </w:tcBorders>
            <w:shd w:val="clear" w:color="auto" w:fill="D9D9D9"/>
            <w:vAlign w:val="center"/>
          </w:tcPr>
          <w:p w14:paraId="17F063E8" w14:textId="77777777" w:rsidR="003A17EA" w:rsidRPr="00BE0524" w:rsidRDefault="003A17EA" w:rsidP="00BE0524">
            <w:pPr>
              <w:jc w:val="center"/>
              <w:rPr>
                <w:rFonts w:ascii="Arial" w:hAnsi="Arial" w:cs="Arial"/>
                <w:b/>
                <w:bCs/>
                <w:sz w:val="20"/>
                <w:lang w:eastAsia="es-MX"/>
              </w:rPr>
            </w:pPr>
            <w:r w:rsidRPr="00BE0524">
              <w:rPr>
                <w:rFonts w:ascii="Arial" w:hAnsi="Arial" w:cs="Arial"/>
                <w:b/>
                <w:bCs/>
                <w:sz w:val="20"/>
                <w:lang w:eastAsia="es-MX"/>
              </w:rPr>
              <w:t>Responsable</w:t>
            </w:r>
          </w:p>
        </w:tc>
        <w:tc>
          <w:tcPr>
            <w:tcW w:w="1448" w:type="pct"/>
            <w:tcBorders>
              <w:top w:val="single" w:sz="4" w:space="0" w:color="auto"/>
              <w:left w:val="single" w:sz="4" w:space="0" w:color="auto"/>
              <w:bottom w:val="single" w:sz="4" w:space="0" w:color="auto"/>
              <w:right w:val="single" w:sz="4" w:space="0" w:color="auto"/>
            </w:tcBorders>
            <w:shd w:val="clear" w:color="auto" w:fill="D9D9D9"/>
            <w:vAlign w:val="center"/>
          </w:tcPr>
          <w:p w14:paraId="7C358814" w14:textId="77777777" w:rsidR="003A17EA" w:rsidRPr="00BE0524" w:rsidRDefault="003A17EA" w:rsidP="00BE0524">
            <w:pPr>
              <w:jc w:val="center"/>
              <w:rPr>
                <w:rFonts w:ascii="Arial" w:hAnsi="Arial" w:cs="Arial"/>
                <w:b/>
                <w:bCs/>
                <w:sz w:val="20"/>
                <w:lang w:eastAsia="es-MX"/>
              </w:rPr>
            </w:pPr>
            <w:r w:rsidRPr="00BE0524">
              <w:rPr>
                <w:rFonts w:ascii="Arial" w:hAnsi="Arial" w:cs="Arial"/>
                <w:b/>
                <w:bCs/>
                <w:sz w:val="20"/>
                <w:lang w:eastAsia="es-MX"/>
              </w:rPr>
              <w:t>Cargo</w:t>
            </w:r>
          </w:p>
        </w:tc>
        <w:tc>
          <w:tcPr>
            <w:tcW w:w="907" w:type="pct"/>
            <w:tcBorders>
              <w:top w:val="single" w:sz="4" w:space="0" w:color="auto"/>
              <w:left w:val="single" w:sz="4" w:space="0" w:color="auto"/>
              <w:bottom w:val="single" w:sz="4" w:space="0" w:color="auto"/>
              <w:right w:val="single" w:sz="4" w:space="0" w:color="auto"/>
            </w:tcBorders>
            <w:shd w:val="clear" w:color="auto" w:fill="D9D9D9"/>
            <w:vAlign w:val="center"/>
          </w:tcPr>
          <w:p w14:paraId="2CB26E70" w14:textId="77777777" w:rsidR="003A17EA" w:rsidRPr="00BE0524" w:rsidRDefault="003A17EA" w:rsidP="00BE0524">
            <w:pPr>
              <w:jc w:val="center"/>
              <w:rPr>
                <w:rFonts w:ascii="Arial" w:hAnsi="Arial" w:cs="Arial"/>
                <w:b/>
                <w:bCs/>
                <w:sz w:val="20"/>
                <w:lang w:eastAsia="es-MX"/>
              </w:rPr>
            </w:pPr>
            <w:r w:rsidRPr="00BE0524">
              <w:rPr>
                <w:rFonts w:ascii="Arial" w:hAnsi="Arial" w:cs="Arial"/>
                <w:b/>
                <w:bCs/>
                <w:sz w:val="20"/>
                <w:lang w:eastAsia="es-MX"/>
              </w:rPr>
              <w:t xml:space="preserve">Área de responsabilidad </w:t>
            </w:r>
          </w:p>
        </w:tc>
        <w:tc>
          <w:tcPr>
            <w:tcW w:w="1240" w:type="pct"/>
            <w:tcBorders>
              <w:top w:val="single" w:sz="4" w:space="0" w:color="auto"/>
              <w:left w:val="single" w:sz="4" w:space="0" w:color="auto"/>
              <w:bottom w:val="single" w:sz="4" w:space="0" w:color="auto"/>
              <w:right w:val="single" w:sz="4" w:space="0" w:color="auto"/>
            </w:tcBorders>
            <w:shd w:val="clear" w:color="auto" w:fill="D9D9D9"/>
            <w:vAlign w:val="center"/>
          </w:tcPr>
          <w:p w14:paraId="54438C3D" w14:textId="77777777" w:rsidR="003A17EA" w:rsidRPr="00BE0524" w:rsidRDefault="003A17EA" w:rsidP="00BE0524">
            <w:pPr>
              <w:jc w:val="center"/>
              <w:rPr>
                <w:rFonts w:ascii="Arial" w:hAnsi="Arial" w:cs="Arial"/>
                <w:b/>
                <w:bCs/>
                <w:sz w:val="20"/>
                <w:lang w:eastAsia="es-MX"/>
              </w:rPr>
            </w:pPr>
            <w:r w:rsidRPr="00BE0524">
              <w:rPr>
                <w:rFonts w:ascii="Arial" w:hAnsi="Arial" w:cs="Arial"/>
                <w:b/>
                <w:bCs/>
                <w:sz w:val="20"/>
                <w:lang w:eastAsia="es-MX"/>
              </w:rPr>
              <w:t>Domicilio</w:t>
            </w:r>
          </w:p>
        </w:tc>
      </w:tr>
      <w:tr w:rsidR="003A17EA" w:rsidRPr="00BE0524" w14:paraId="7EEDF8B3" w14:textId="77777777" w:rsidTr="00285D60">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14:paraId="312023CD" w14:textId="77777777" w:rsidR="003A17EA" w:rsidRPr="00BE0524" w:rsidRDefault="003A17EA" w:rsidP="00BE0524">
            <w:pPr>
              <w:jc w:val="center"/>
              <w:rPr>
                <w:rFonts w:ascii="Arial" w:hAnsi="Arial" w:cs="Arial"/>
                <w:sz w:val="20"/>
                <w:lang w:eastAsia="es-MX"/>
              </w:rPr>
            </w:pPr>
            <w:r w:rsidRPr="00BE0524">
              <w:rPr>
                <w:rFonts w:ascii="Arial" w:hAnsi="Arial" w:cs="Arial"/>
                <w:sz w:val="20"/>
                <w:lang w:eastAsia="es-MX"/>
              </w:rPr>
              <w:t>XXXXX</w:t>
            </w:r>
          </w:p>
        </w:tc>
        <w:tc>
          <w:tcPr>
            <w:tcW w:w="1448" w:type="pct"/>
            <w:tcBorders>
              <w:top w:val="single" w:sz="4" w:space="0" w:color="auto"/>
              <w:left w:val="single" w:sz="4" w:space="0" w:color="auto"/>
              <w:bottom w:val="single" w:sz="4" w:space="0" w:color="auto"/>
              <w:right w:val="single" w:sz="4" w:space="0" w:color="auto"/>
            </w:tcBorders>
            <w:vAlign w:val="center"/>
          </w:tcPr>
          <w:p w14:paraId="390A4CFC" w14:textId="77777777" w:rsidR="003A17EA" w:rsidRPr="00BE0524" w:rsidRDefault="003A17EA" w:rsidP="00BE0524">
            <w:pPr>
              <w:jc w:val="center"/>
              <w:rPr>
                <w:rFonts w:ascii="Arial" w:hAnsi="Arial" w:cs="Arial"/>
                <w:sz w:val="20"/>
                <w:lang w:eastAsia="es-MX"/>
              </w:rPr>
            </w:pPr>
            <w:r w:rsidRPr="00BE0524">
              <w:rPr>
                <w:rFonts w:ascii="Arial" w:hAnsi="Arial" w:cs="Arial"/>
                <w:sz w:val="20"/>
                <w:lang w:eastAsia="es-MX"/>
              </w:rPr>
              <w:t>XXXXX</w:t>
            </w:r>
          </w:p>
        </w:tc>
        <w:tc>
          <w:tcPr>
            <w:tcW w:w="907" w:type="pct"/>
            <w:tcBorders>
              <w:top w:val="single" w:sz="4" w:space="0" w:color="auto"/>
              <w:left w:val="single" w:sz="4" w:space="0" w:color="auto"/>
              <w:bottom w:val="single" w:sz="4" w:space="0" w:color="auto"/>
              <w:right w:val="single" w:sz="4" w:space="0" w:color="auto"/>
            </w:tcBorders>
            <w:vAlign w:val="center"/>
          </w:tcPr>
          <w:p w14:paraId="5B382D65" w14:textId="77777777" w:rsidR="003A17EA" w:rsidRPr="00BE0524" w:rsidRDefault="003A17EA" w:rsidP="00BE0524">
            <w:pPr>
              <w:jc w:val="center"/>
              <w:rPr>
                <w:rFonts w:ascii="Arial" w:hAnsi="Arial" w:cs="Arial"/>
                <w:sz w:val="20"/>
                <w:lang w:eastAsia="es-MX"/>
              </w:rPr>
            </w:pPr>
            <w:r w:rsidRPr="00BE0524">
              <w:rPr>
                <w:rFonts w:ascii="Arial" w:hAnsi="Arial" w:cs="Arial"/>
                <w:sz w:val="20"/>
                <w:lang w:eastAsia="es-MX"/>
              </w:rPr>
              <w:t>Administrador de Contrato y Requirente</w:t>
            </w:r>
          </w:p>
        </w:tc>
        <w:tc>
          <w:tcPr>
            <w:tcW w:w="1240" w:type="pct"/>
            <w:vMerge w:val="restart"/>
            <w:tcBorders>
              <w:top w:val="single" w:sz="4" w:space="0" w:color="auto"/>
              <w:left w:val="single" w:sz="4" w:space="0" w:color="auto"/>
              <w:bottom w:val="single" w:sz="4" w:space="0" w:color="auto"/>
              <w:right w:val="single" w:sz="4" w:space="0" w:color="auto"/>
            </w:tcBorders>
            <w:vAlign w:val="center"/>
          </w:tcPr>
          <w:p w14:paraId="15327155" w14:textId="77777777" w:rsidR="003A17EA" w:rsidRPr="00BE0524" w:rsidRDefault="003A17EA" w:rsidP="00BE0524">
            <w:pPr>
              <w:jc w:val="center"/>
              <w:rPr>
                <w:rFonts w:ascii="Arial" w:hAnsi="Arial" w:cs="Arial"/>
                <w:sz w:val="20"/>
              </w:rPr>
            </w:pPr>
          </w:p>
          <w:p w14:paraId="4B328419" w14:textId="77777777" w:rsidR="003A17EA" w:rsidRPr="00BE0524" w:rsidRDefault="003A17EA" w:rsidP="00BE0524">
            <w:pPr>
              <w:jc w:val="center"/>
              <w:rPr>
                <w:rFonts w:ascii="Arial" w:hAnsi="Arial" w:cs="Arial"/>
                <w:sz w:val="20"/>
              </w:rPr>
            </w:pPr>
            <w:r w:rsidRPr="00BE0524">
              <w:rPr>
                <w:rFonts w:ascii="Arial" w:hAnsi="Arial" w:cs="Arial"/>
                <w:sz w:val="20"/>
              </w:rPr>
              <w:t>Avenida Diagonal Defensores de la Republica Esquina seis Poniente S/N, Colonia Amor</w:t>
            </w:r>
          </w:p>
          <w:p w14:paraId="6C029217" w14:textId="77777777" w:rsidR="003A17EA" w:rsidRPr="00BE0524" w:rsidRDefault="003A17EA" w:rsidP="00BE0524">
            <w:pPr>
              <w:jc w:val="center"/>
              <w:rPr>
                <w:rFonts w:ascii="Arial" w:hAnsi="Arial" w:cs="Arial"/>
                <w:sz w:val="20"/>
              </w:rPr>
            </w:pPr>
            <w:r w:rsidRPr="00BE0524">
              <w:rPr>
                <w:rFonts w:ascii="Arial" w:hAnsi="Arial" w:cs="Arial"/>
                <w:sz w:val="20"/>
              </w:rPr>
              <w:t>C. P. 72140</w:t>
            </w:r>
          </w:p>
          <w:p w14:paraId="39AB627C" w14:textId="77777777" w:rsidR="003A17EA" w:rsidRPr="00BE0524" w:rsidRDefault="003A17EA" w:rsidP="00BE0524">
            <w:pPr>
              <w:jc w:val="center"/>
              <w:rPr>
                <w:rFonts w:ascii="Arial" w:hAnsi="Arial" w:cs="Arial"/>
                <w:sz w:val="20"/>
                <w:lang w:eastAsia="es-MX"/>
              </w:rPr>
            </w:pPr>
            <w:r w:rsidRPr="00BE0524">
              <w:rPr>
                <w:rFonts w:ascii="Arial" w:hAnsi="Arial" w:cs="Arial"/>
                <w:sz w:val="20"/>
              </w:rPr>
              <w:t>Puebla.</w:t>
            </w:r>
          </w:p>
        </w:tc>
      </w:tr>
      <w:tr w:rsidR="003A17EA" w:rsidRPr="00BE0524" w14:paraId="4BDB0FD9" w14:textId="77777777" w:rsidTr="00285D60">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14:paraId="0A6ADA13" w14:textId="77777777" w:rsidR="003A17EA" w:rsidRPr="00BE0524" w:rsidRDefault="003A17EA" w:rsidP="00BE0524">
            <w:pPr>
              <w:jc w:val="center"/>
              <w:rPr>
                <w:rFonts w:ascii="Arial" w:hAnsi="Arial" w:cs="Arial"/>
                <w:sz w:val="20"/>
                <w:lang w:eastAsia="es-MX"/>
              </w:rPr>
            </w:pPr>
            <w:r w:rsidRPr="00BE0524">
              <w:rPr>
                <w:rFonts w:ascii="Arial" w:hAnsi="Arial" w:cs="Arial"/>
                <w:sz w:val="20"/>
                <w:lang w:eastAsia="es-MX"/>
              </w:rPr>
              <w:t>XXXXX</w:t>
            </w:r>
          </w:p>
        </w:tc>
        <w:tc>
          <w:tcPr>
            <w:tcW w:w="1448" w:type="pct"/>
            <w:tcBorders>
              <w:top w:val="single" w:sz="4" w:space="0" w:color="auto"/>
              <w:left w:val="single" w:sz="4" w:space="0" w:color="auto"/>
              <w:bottom w:val="single" w:sz="4" w:space="0" w:color="auto"/>
              <w:right w:val="single" w:sz="4" w:space="0" w:color="auto"/>
            </w:tcBorders>
            <w:vAlign w:val="center"/>
          </w:tcPr>
          <w:p w14:paraId="403CC5DF" w14:textId="77777777" w:rsidR="003A17EA" w:rsidRPr="00BE0524" w:rsidRDefault="003A17EA" w:rsidP="00BE0524">
            <w:pPr>
              <w:jc w:val="center"/>
              <w:rPr>
                <w:rFonts w:ascii="Arial" w:hAnsi="Arial" w:cs="Arial"/>
                <w:sz w:val="20"/>
                <w:lang w:eastAsia="es-MX"/>
              </w:rPr>
            </w:pPr>
            <w:r w:rsidRPr="00BE0524">
              <w:rPr>
                <w:rFonts w:ascii="Arial" w:hAnsi="Arial" w:cs="Arial"/>
                <w:sz w:val="20"/>
                <w:lang w:eastAsia="es-MX"/>
              </w:rPr>
              <w:t>XXXXX</w:t>
            </w:r>
          </w:p>
        </w:tc>
        <w:tc>
          <w:tcPr>
            <w:tcW w:w="907" w:type="pct"/>
            <w:tcBorders>
              <w:top w:val="single" w:sz="4" w:space="0" w:color="auto"/>
              <w:left w:val="single" w:sz="4" w:space="0" w:color="auto"/>
              <w:bottom w:val="single" w:sz="4" w:space="0" w:color="auto"/>
              <w:right w:val="single" w:sz="4" w:space="0" w:color="auto"/>
            </w:tcBorders>
            <w:vAlign w:val="center"/>
          </w:tcPr>
          <w:p w14:paraId="767FD3F9" w14:textId="77777777" w:rsidR="003A17EA" w:rsidRPr="00BE0524" w:rsidRDefault="003A17EA" w:rsidP="00BE0524">
            <w:pPr>
              <w:jc w:val="center"/>
              <w:rPr>
                <w:rFonts w:ascii="Arial" w:hAnsi="Arial" w:cs="Arial"/>
                <w:sz w:val="20"/>
                <w:lang w:eastAsia="es-MX"/>
              </w:rPr>
            </w:pPr>
            <w:r w:rsidRPr="00BE0524">
              <w:rPr>
                <w:rFonts w:ascii="Arial" w:hAnsi="Arial" w:cs="Arial"/>
                <w:sz w:val="20"/>
                <w:lang w:eastAsia="es-MX"/>
              </w:rPr>
              <w:t>Administrador de Contrato y Requirente</w:t>
            </w:r>
          </w:p>
        </w:tc>
        <w:tc>
          <w:tcPr>
            <w:tcW w:w="0" w:type="auto"/>
            <w:vMerge/>
            <w:tcBorders>
              <w:top w:val="single" w:sz="4" w:space="0" w:color="auto"/>
              <w:left w:val="single" w:sz="4" w:space="0" w:color="auto"/>
              <w:bottom w:val="single" w:sz="4" w:space="0" w:color="auto"/>
              <w:right w:val="single" w:sz="4" w:space="0" w:color="auto"/>
            </w:tcBorders>
            <w:vAlign w:val="center"/>
          </w:tcPr>
          <w:p w14:paraId="20F4011A" w14:textId="77777777" w:rsidR="003A17EA" w:rsidRPr="00BE0524" w:rsidRDefault="003A17EA" w:rsidP="00BE0524">
            <w:pPr>
              <w:rPr>
                <w:rFonts w:ascii="Arial" w:hAnsi="Arial" w:cs="Arial"/>
                <w:sz w:val="20"/>
                <w:lang w:eastAsia="es-MX"/>
              </w:rPr>
            </w:pPr>
          </w:p>
        </w:tc>
      </w:tr>
      <w:tr w:rsidR="003A17EA" w:rsidRPr="00BE0524" w14:paraId="50495E1E" w14:textId="77777777" w:rsidTr="00285D60">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14:paraId="2DFBC3A9" w14:textId="77777777" w:rsidR="003A17EA" w:rsidRPr="00BE0524" w:rsidRDefault="003A17EA" w:rsidP="00BE0524">
            <w:pPr>
              <w:jc w:val="center"/>
              <w:rPr>
                <w:rFonts w:ascii="Arial" w:hAnsi="Arial" w:cs="Arial"/>
                <w:sz w:val="20"/>
                <w:lang w:eastAsia="es-MX"/>
              </w:rPr>
            </w:pPr>
            <w:r w:rsidRPr="00BE0524">
              <w:rPr>
                <w:rFonts w:ascii="Arial" w:hAnsi="Arial" w:cs="Arial"/>
                <w:sz w:val="20"/>
                <w:lang w:eastAsia="es-MX"/>
              </w:rPr>
              <w:t>XXXXX</w:t>
            </w:r>
          </w:p>
        </w:tc>
        <w:tc>
          <w:tcPr>
            <w:tcW w:w="1448" w:type="pct"/>
            <w:tcBorders>
              <w:top w:val="single" w:sz="4" w:space="0" w:color="auto"/>
              <w:left w:val="single" w:sz="4" w:space="0" w:color="auto"/>
              <w:bottom w:val="single" w:sz="4" w:space="0" w:color="auto"/>
              <w:right w:val="single" w:sz="4" w:space="0" w:color="auto"/>
            </w:tcBorders>
            <w:vAlign w:val="center"/>
          </w:tcPr>
          <w:p w14:paraId="2E8DFD57" w14:textId="77777777" w:rsidR="003A17EA" w:rsidRPr="00BE0524" w:rsidRDefault="003A17EA" w:rsidP="00BE0524">
            <w:pPr>
              <w:jc w:val="center"/>
              <w:rPr>
                <w:rFonts w:ascii="Arial" w:hAnsi="Arial" w:cs="Arial"/>
                <w:sz w:val="20"/>
                <w:lang w:eastAsia="es-MX"/>
              </w:rPr>
            </w:pPr>
            <w:r w:rsidRPr="00BE0524">
              <w:rPr>
                <w:rFonts w:ascii="Arial" w:hAnsi="Arial" w:cs="Arial"/>
                <w:sz w:val="20"/>
                <w:lang w:eastAsia="es-MX"/>
              </w:rPr>
              <w:t>XXXXX</w:t>
            </w:r>
          </w:p>
        </w:tc>
        <w:tc>
          <w:tcPr>
            <w:tcW w:w="907" w:type="pct"/>
            <w:tcBorders>
              <w:top w:val="single" w:sz="4" w:space="0" w:color="auto"/>
              <w:left w:val="single" w:sz="4" w:space="0" w:color="auto"/>
              <w:bottom w:val="single" w:sz="4" w:space="0" w:color="auto"/>
              <w:right w:val="single" w:sz="4" w:space="0" w:color="auto"/>
            </w:tcBorders>
            <w:vAlign w:val="center"/>
          </w:tcPr>
          <w:p w14:paraId="183CCF5F" w14:textId="77777777" w:rsidR="003A17EA" w:rsidRPr="00BE0524" w:rsidRDefault="003A17EA" w:rsidP="00BE0524">
            <w:pPr>
              <w:jc w:val="center"/>
              <w:rPr>
                <w:rFonts w:ascii="Arial" w:hAnsi="Arial" w:cs="Arial"/>
                <w:sz w:val="20"/>
                <w:lang w:eastAsia="es-MX"/>
              </w:rPr>
            </w:pPr>
            <w:r w:rsidRPr="00BE0524">
              <w:rPr>
                <w:rFonts w:ascii="Arial" w:hAnsi="Arial" w:cs="Arial"/>
                <w:sz w:val="20"/>
                <w:lang w:eastAsia="es-MX"/>
              </w:rPr>
              <w:t>Administrador de Contrato y Requirente</w:t>
            </w:r>
          </w:p>
        </w:tc>
        <w:tc>
          <w:tcPr>
            <w:tcW w:w="0" w:type="auto"/>
            <w:vMerge/>
            <w:tcBorders>
              <w:top w:val="single" w:sz="4" w:space="0" w:color="auto"/>
              <w:left w:val="single" w:sz="4" w:space="0" w:color="auto"/>
              <w:bottom w:val="single" w:sz="4" w:space="0" w:color="auto"/>
              <w:right w:val="single" w:sz="4" w:space="0" w:color="auto"/>
            </w:tcBorders>
            <w:vAlign w:val="center"/>
          </w:tcPr>
          <w:p w14:paraId="6FEC1E0A" w14:textId="77777777" w:rsidR="003A17EA" w:rsidRPr="00BE0524" w:rsidRDefault="003A17EA" w:rsidP="00BE0524">
            <w:pPr>
              <w:rPr>
                <w:rFonts w:ascii="Arial" w:hAnsi="Arial" w:cs="Arial"/>
                <w:sz w:val="20"/>
                <w:lang w:eastAsia="es-MX"/>
              </w:rPr>
            </w:pPr>
          </w:p>
        </w:tc>
      </w:tr>
      <w:tr w:rsidR="003A17EA" w14:paraId="046778C3" w14:textId="77777777" w:rsidTr="00285D60">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14:paraId="29AC81BC" w14:textId="77777777" w:rsidR="003A17EA" w:rsidRPr="00BE0524" w:rsidRDefault="003A17EA" w:rsidP="00BE0524">
            <w:pPr>
              <w:jc w:val="center"/>
              <w:rPr>
                <w:rFonts w:ascii="Arial" w:hAnsi="Arial" w:cs="Arial"/>
                <w:sz w:val="20"/>
                <w:lang w:eastAsia="es-MX"/>
              </w:rPr>
            </w:pPr>
            <w:r w:rsidRPr="00BE0524">
              <w:rPr>
                <w:rFonts w:ascii="Arial" w:hAnsi="Arial" w:cs="Arial"/>
                <w:sz w:val="20"/>
                <w:lang w:eastAsia="es-MX"/>
              </w:rPr>
              <w:t>XXX</w:t>
            </w:r>
          </w:p>
        </w:tc>
        <w:tc>
          <w:tcPr>
            <w:tcW w:w="1448" w:type="pct"/>
            <w:tcBorders>
              <w:top w:val="single" w:sz="4" w:space="0" w:color="auto"/>
              <w:left w:val="single" w:sz="4" w:space="0" w:color="auto"/>
              <w:bottom w:val="single" w:sz="4" w:space="0" w:color="auto"/>
              <w:right w:val="single" w:sz="4" w:space="0" w:color="auto"/>
            </w:tcBorders>
            <w:vAlign w:val="center"/>
          </w:tcPr>
          <w:p w14:paraId="59F9E528" w14:textId="77777777" w:rsidR="003A17EA" w:rsidRPr="00BE0524" w:rsidRDefault="003A17EA" w:rsidP="00BE0524">
            <w:pPr>
              <w:jc w:val="center"/>
              <w:rPr>
                <w:rFonts w:ascii="Arial" w:hAnsi="Arial" w:cs="Arial"/>
                <w:sz w:val="20"/>
                <w:lang w:eastAsia="es-MX"/>
              </w:rPr>
            </w:pPr>
            <w:r w:rsidRPr="00BE0524">
              <w:rPr>
                <w:rFonts w:ascii="Arial" w:hAnsi="Arial" w:cs="Arial"/>
                <w:sz w:val="20"/>
                <w:lang w:eastAsia="es-MX"/>
              </w:rPr>
              <w:t>XXXXX</w:t>
            </w:r>
          </w:p>
        </w:tc>
        <w:tc>
          <w:tcPr>
            <w:tcW w:w="907" w:type="pct"/>
            <w:tcBorders>
              <w:top w:val="single" w:sz="4" w:space="0" w:color="auto"/>
              <w:left w:val="single" w:sz="4" w:space="0" w:color="auto"/>
              <w:bottom w:val="single" w:sz="4" w:space="0" w:color="auto"/>
              <w:right w:val="single" w:sz="4" w:space="0" w:color="auto"/>
            </w:tcBorders>
            <w:vAlign w:val="center"/>
          </w:tcPr>
          <w:p w14:paraId="62D923E5" w14:textId="77777777" w:rsidR="003A17EA" w:rsidRDefault="003A17EA" w:rsidP="00BE0524">
            <w:pPr>
              <w:jc w:val="center"/>
              <w:rPr>
                <w:rFonts w:ascii="Arial" w:hAnsi="Arial" w:cs="Arial"/>
                <w:sz w:val="20"/>
                <w:lang w:eastAsia="es-MX"/>
              </w:rPr>
            </w:pPr>
            <w:r w:rsidRPr="00BE0524">
              <w:rPr>
                <w:rFonts w:ascii="Arial" w:hAnsi="Arial" w:cs="Arial"/>
                <w:sz w:val="20"/>
                <w:lang w:eastAsia="es-MX"/>
              </w:rPr>
              <w:t>Administrador de Contrato y Requirente</w:t>
            </w:r>
          </w:p>
        </w:tc>
        <w:tc>
          <w:tcPr>
            <w:tcW w:w="0" w:type="auto"/>
            <w:vMerge/>
            <w:tcBorders>
              <w:top w:val="single" w:sz="4" w:space="0" w:color="auto"/>
              <w:left w:val="single" w:sz="4" w:space="0" w:color="auto"/>
              <w:bottom w:val="single" w:sz="4" w:space="0" w:color="auto"/>
              <w:right w:val="single" w:sz="4" w:space="0" w:color="auto"/>
            </w:tcBorders>
            <w:vAlign w:val="center"/>
          </w:tcPr>
          <w:p w14:paraId="3F42E567" w14:textId="77777777" w:rsidR="003A17EA" w:rsidRDefault="003A17EA" w:rsidP="00BE0524">
            <w:pPr>
              <w:rPr>
                <w:rFonts w:ascii="Arial" w:hAnsi="Arial" w:cs="Arial"/>
                <w:sz w:val="20"/>
                <w:lang w:eastAsia="es-MX"/>
              </w:rPr>
            </w:pPr>
          </w:p>
        </w:tc>
      </w:tr>
      <w:bookmarkEnd w:id="0"/>
    </w:tbl>
    <w:p w14:paraId="1413FEE2" w14:textId="77777777" w:rsidR="00A746D4" w:rsidRDefault="00A746D4" w:rsidP="00BE0524">
      <w:pPr>
        <w:rPr>
          <w:rFonts w:ascii="Arial" w:hAnsi="Arial" w:cs="Arial"/>
          <w:b/>
          <w:sz w:val="18"/>
          <w:szCs w:val="18"/>
        </w:rPr>
      </w:pPr>
    </w:p>
    <w:sectPr w:rsidR="00A746D4" w:rsidSect="00C97F3F">
      <w:headerReference w:type="default" r:id="rId14"/>
      <w:footerReference w:type="even" r:id="rId15"/>
      <w:footerReference w:type="default" r:id="rId16"/>
      <w:headerReference w:type="first" r:id="rId17"/>
      <w:pgSz w:w="12242" w:h="15842"/>
      <w:pgMar w:top="1418" w:right="1043" w:bottom="1134" w:left="1985" w:header="709" w:footer="107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568DB" w14:textId="77777777" w:rsidR="009130D2" w:rsidRDefault="009130D2">
      <w:r>
        <w:separator/>
      </w:r>
    </w:p>
  </w:endnote>
  <w:endnote w:type="continuationSeparator" w:id="0">
    <w:p w14:paraId="6BFCFFD7" w14:textId="77777777" w:rsidR="009130D2" w:rsidRDefault="0091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Montserrat Medium">
    <w:panose1 w:val="00000000000000000000"/>
    <w:charset w:val="00"/>
    <w:family w:val="auto"/>
    <w:pitch w:val="variable"/>
    <w:sig w:usb0="A00002FF" w:usb1="4000207B" w:usb2="00000000" w:usb3="00000000" w:csb0="00000197" w:csb1="00000000"/>
  </w:font>
  <w:font w:name="Montserrat">
    <w:panose1 w:val="00000000000000000000"/>
    <w:charset w:val="00"/>
    <w:family w:val="auto"/>
    <w:pitch w:val="variable"/>
    <w:sig w:usb0="A00002FF" w:usb1="4000207B"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27C48" w14:textId="77777777" w:rsidR="00675304" w:rsidRDefault="0067530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lang w:val="es-MX" w:eastAsia="es-MX"/>
      </w:rPr>
      <w:t>32</w:t>
    </w:r>
    <w:r>
      <w:rPr>
        <w:rStyle w:val="Nmerodepgina"/>
      </w:rPr>
      <w:fldChar w:fldCharType="end"/>
    </w:r>
  </w:p>
  <w:p w14:paraId="0CC6BE16" w14:textId="77777777" w:rsidR="00675304" w:rsidRDefault="0067530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ES"/>
      </w:rPr>
      <w:id w:val="-814181331"/>
      <w:docPartObj>
        <w:docPartGallery w:val="Page Numbers (Bottom of Page)"/>
        <w:docPartUnique/>
      </w:docPartObj>
    </w:sdtPr>
    <w:sdtEndPr/>
    <w:sdtContent>
      <w:p w14:paraId="7EFE5F4C" w14:textId="419236C2" w:rsidR="00675304" w:rsidRDefault="00675304">
        <w:pPr>
          <w:pStyle w:val="Piedepgina"/>
          <w:jc w:val="right"/>
        </w:pPr>
        <w:r>
          <w:rPr>
            <w:noProof/>
            <w:lang w:val="es-MX" w:eastAsia="es-MX"/>
          </w:rPr>
          <w:drawing>
            <wp:anchor distT="0" distB="0" distL="114300" distR="114300" simplePos="0" relativeHeight="251663360" behindDoc="1" locked="0" layoutInCell="1" allowOverlap="1" wp14:anchorId="5FBB4D43" wp14:editId="2257D516">
              <wp:simplePos x="0" y="0"/>
              <wp:positionH relativeFrom="column">
                <wp:posOffset>-476148</wp:posOffset>
              </wp:positionH>
              <wp:positionV relativeFrom="paragraph">
                <wp:posOffset>126162</wp:posOffset>
              </wp:positionV>
              <wp:extent cx="6839712" cy="707872"/>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7326" cy="708660"/>
                      </a:xfrm>
                      <a:prstGeom prst="rect">
                        <a:avLst/>
                      </a:prstGeom>
                      <a:noFill/>
                    </pic:spPr>
                  </pic:pic>
                </a:graphicData>
              </a:graphic>
              <wp14:sizeRelH relativeFrom="page">
                <wp14:pctWidth>0</wp14:pctWidth>
              </wp14:sizeRelH>
              <wp14:sizeRelV relativeFrom="page">
                <wp14:pctHeight>0</wp14:pctHeight>
              </wp14:sizeRelV>
            </wp:anchor>
          </w:drawing>
        </w:r>
        <w:r>
          <w:rPr>
            <w:lang w:val="es-ES"/>
          </w:rPr>
          <w:t xml:space="preserve">Página | </w:t>
        </w:r>
        <w:r>
          <w:fldChar w:fldCharType="begin"/>
        </w:r>
        <w:r>
          <w:instrText>PAGE   \* MERGEFORMAT</w:instrText>
        </w:r>
        <w:r>
          <w:fldChar w:fldCharType="separate"/>
        </w:r>
        <w:r w:rsidR="00B75569" w:rsidRPr="00B75569">
          <w:rPr>
            <w:noProof/>
            <w:lang w:val="es-ES"/>
          </w:rPr>
          <w:t>1</w:t>
        </w:r>
        <w:r>
          <w:fldChar w:fldCharType="end"/>
        </w:r>
        <w:r>
          <w:rPr>
            <w:lang w:val="es-ES"/>
          </w:rPr>
          <w:t xml:space="preserve"> </w:t>
        </w:r>
      </w:p>
    </w:sdtContent>
  </w:sdt>
  <w:p w14:paraId="17E75B54" w14:textId="77777777" w:rsidR="00675304" w:rsidRPr="001A0BB9" w:rsidRDefault="00675304" w:rsidP="001A0B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70F0B" w14:textId="77777777" w:rsidR="009130D2" w:rsidRDefault="009130D2">
      <w:r>
        <w:separator/>
      </w:r>
    </w:p>
  </w:footnote>
  <w:footnote w:type="continuationSeparator" w:id="0">
    <w:p w14:paraId="147ACB3C" w14:textId="77777777" w:rsidR="009130D2" w:rsidRDefault="00913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3F379" w14:textId="01D0E162" w:rsidR="002A7DF7" w:rsidRDefault="002A7DF7" w:rsidP="00795891">
    <w:pPr>
      <w:pStyle w:val="Encabezado"/>
    </w:pPr>
    <w:r>
      <w:rPr>
        <w:noProof/>
        <w:lang w:val="es-MX" w:eastAsia="es-MX"/>
      </w:rPr>
      <mc:AlternateContent>
        <mc:Choice Requires="wps">
          <w:drawing>
            <wp:anchor distT="0" distB="0" distL="114300" distR="114300" simplePos="0" relativeHeight="251661312" behindDoc="0" locked="0" layoutInCell="1" allowOverlap="1" wp14:anchorId="5B6E0AB5" wp14:editId="45631656">
              <wp:simplePos x="0" y="0"/>
              <wp:positionH relativeFrom="column">
                <wp:posOffset>3076575</wp:posOffset>
              </wp:positionH>
              <wp:positionV relativeFrom="paragraph">
                <wp:posOffset>-191135</wp:posOffset>
              </wp:positionV>
              <wp:extent cx="2795270" cy="593090"/>
              <wp:effectExtent l="0" t="0" r="5080"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5270" cy="593090"/>
                      </a:xfrm>
                      <a:prstGeom prst="rect">
                        <a:avLst/>
                      </a:prstGeom>
                      <a:noFill/>
                      <a:ln>
                        <a:noFill/>
                      </a:ln>
                      <a:effectLst/>
                      <a:extLst>
                        <a:ext uri="{C572A759-6A51-4108-AA02-DFA0A04FC94B}"/>
                      </a:extLst>
                    </wps:spPr>
                    <wps:txbx>
                      <w:txbxContent>
                        <w:p w14:paraId="3936D9B0" w14:textId="55B8AA78" w:rsidR="00675304" w:rsidRDefault="00675304" w:rsidP="00292FA2">
                          <w:pPr>
                            <w:jc w:val="right"/>
                            <w:rPr>
                              <w:rFonts w:ascii="Montserrat Medium" w:hAnsi="Montserrat Medium"/>
                              <w:b/>
                              <w:sz w:val="12"/>
                              <w:szCs w:val="14"/>
                            </w:rPr>
                          </w:pPr>
                          <w:r>
                            <w:rPr>
                              <w:rFonts w:ascii="Montserrat Medium" w:hAnsi="Montserrat Medium"/>
                              <w:b/>
                              <w:sz w:val="12"/>
                              <w:szCs w:val="14"/>
                            </w:rPr>
                            <w:t xml:space="preserve"> UNIDAD MEDICA  DE  ALTA   ESPECIALIDAD</w:t>
                          </w:r>
                        </w:p>
                        <w:p w14:paraId="084A0E68" w14:textId="77777777" w:rsidR="00675304" w:rsidRDefault="00675304" w:rsidP="00292FA2">
                          <w:pPr>
                            <w:jc w:val="right"/>
                            <w:rPr>
                              <w:rFonts w:ascii="Montserrat Medium" w:hAnsi="Montserrat Medium"/>
                              <w:b/>
                              <w:sz w:val="12"/>
                              <w:szCs w:val="14"/>
                            </w:rPr>
                          </w:pPr>
                          <w:r>
                            <w:rPr>
                              <w:rFonts w:ascii="Montserrat Medium" w:hAnsi="Montserrat Medium"/>
                              <w:b/>
                              <w:sz w:val="12"/>
                              <w:szCs w:val="14"/>
                            </w:rPr>
                            <w:t xml:space="preserve">Hospital de Traumatología y Ortopedia  </w:t>
                          </w:r>
                        </w:p>
                        <w:p w14:paraId="1C175A9D" w14:textId="77777777" w:rsidR="00675304" w:rsidRDefault="00675304" w:rsidP="00292FA2">
                          <w:pPr>
                            <w:jc w:val="right"/>
                            <w:rPr>
                              <w:rFonts w:ascii="Montserrat Medium" w:hAnsi="Montserrat Medium"/>
                              <w:b/>
                              <w:sz w:val="12"/>
                              <w:szCs w:val="14"/>
                            </w:rPr>
                          </w:pPr>
                          <w:r>
                            <w:rPr>
                              <w:rFonts w:ascii="Montserrat Medium" w:hAnsi="Montserrat Medium"/>
                              <w:b/>
                              <w:sz w:val="12"/>
                              <w:szCs w:val="14"/>
                            </w:rPr>
                            <w:t>Del C.M.N. “Manuel Ávila Camacho”, en Puebla</w:t>
                          </w:r>
                        </w:p>
                        <w:p w14:paraId="46FC00AB" w14:textId="1FC0D055" w:rsidR="00675304" w:rsidRDefault="00675304" w:rsidP="00292FA2">
                          <w:pPr>
                            <w:jc w:val="right"/>
                            <w:rPr>
                              <w:rFonts w:ascii="Montserrat Medium" w:hAnsi="Montserrat Medium"/>
                              <w:b/>
                              <w:sz w:val="12"/>
                              <w:szCs w:val="14"/>
                            </w:rPr>
                          </w:pPr>
                          <w:r>
                            <w:rPr>
                              <w:rFonts w:ascii="Montserrat Medium" w:hAnsi="Montserrat Medium"/>
                              <w:b/>
                              <w:sz w:val="12"/>
                              <w:szCs w:val="14"/>
                            </w:rPr>
                            <w:t>Invitación a Cuando Menos Tres Personas</w:t>
                          </w:r>
                        </w:p>
                        <w:p w14:paraId="4CB26C79" w14:textId="77777777" w:rsidR="00675304" w:rsidRDefault="00675304" w:rsidP="00292FA2">
                          <w:pPr>
                            <w:jc w:val="right"/>
                            <w:rPr>
                              <w:rFonts w:ascii="Montserrat Medium" w:hAnsi="Montserrat Medium"/>
                              <w:b/>
                              <w:sz w:val="12"/>
                              <w:szCs w:val="14"/>
                            </w:rPr>
                          </w:pPr>
                          <w:r>
                            <w:rPr>
                              <w:rFonts w:ascii="Montserrat Medium" w:hAnsi="Montserrat Medium"/>
                              <w:b/>
                              <w:sz w:val="12"/>
                              <w:szCs w:val="14"/>
                            </w:rPr>
                            <w:t xml:space="preserve">Consumibles de Equipo Médico </w:t>
                          </w:r>
                        </w:p>
                        <w:p w14:paraId="73F83B51" w14:textId="1CEAA00F" w:rsidR="00675304" w:rsidRDefault="00675304" w:rsidP="00292FA2">
                          <w:pPr>
                            <w:jc w:val="right"/>
                            <w:rPr>
                              <w:rFonts w:ascii="Montserrat Medium" w:hAnsi="Montserrat Medium"/>
                              <w:sz w:val="12"/>
                              <w:szCs w:val="12"/>
                            </w:rPr>
                          </w:pPr>
                          <w:r>
                            <w:rPr>
                              <w:rFonts w:ascii="Montserrat Medium" w:hAnsi="Montserrat Medium"/>
                              <w:b/>
                              <w:sz w:val="14"/>
                              <w:szCs w:val="14"/>
                            </w:rPr>
                            <w:t xml:space="preserve">Expediente: </w:t>
                          </w:r>
                          <w:r w:rsidRPr="00107354">
                            <w:rPr>
                              <w:rFonts w:ascii="Montserrat Medium" w:hAnsi="Montserrat Medium"/>
                              <w:b/>
                              <w:sz w:val="14"/>
                              <w:szCs w:val="14"/>
                            </w:rPr>
                            <w:t>E-2024-00087311</w:t>
                          </w:r>
                        </w:p>
                        <w:p w14:paraId="150878B5" w14:textId="77777777" w:rsidR="00675304" w:rsidRDefault="00675304" w:rsidP="00292FA2">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2.25pt;margin-top:-15.05pt;width:220.1pt;height:4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" filled="f" stroked="f">
              <v:path arrowok="t"/>
              <v:textbox inset="0,0,0,0">
                <w:txbxContent>
                  <w:p w14:paraId="3936D9B0" w14:textId="55B8AA78" w:rsidR="00675304" w:rsidRDefault="00675304" w:rsidP="00292FA2">
                    <w:pPr>
                      <w:jc w:val="right"/>
                      <w:rPr>
                        <w:rFonts w:ascii="Montserrat Medium" w:hAnsi="Montserrat Medium"/>
                        <w:b/>
                        <w:sz w:val="12"/>
                        <w:szCs w:val="14"/>
                      </w:rPr>
                    </w:pPr>
                    <w:r>
                      <w:rPr>
                        <w:rFonts w:ascii="Montserrat Medium" w:hAnsi="Montserrat Medium"/>
                        <w:b/>
                        <w:sz w:val="12"/>
                        <w:szCs w:val="14"/>
                      </w:rPr>
                      <w:t xml:space="preserve"> UNIDAD MEDICA  DE  ALTA   ESPECIALIDAD</w:t>
                    </w:r>
                  </w:p>
                  <w:p w14:paraId="084A0E68" w14:textId="77777777" w:rsidR="00675304" w:rsidRDefault="00675304" w:rsidP="00292FA2">
                    <w:pPr>
                      <w:jc w:val="right"/>
                      <w:rPr>
                        <w:rFonts w:ascii="Montserrat Medium" w:hAnsi="Montserrat Medium"/>
                        <w:b/>
                        <w:sz w:val="12"/>
                        <w:szCs w:val="14"/>
                      </w:rPr>
                    </w:pPr>
                    <w:r>
                      <w:rPr>
                        <w:rFonts w:ascii="Montserrat Medium" w:hAnsi="Montserrat Medium"/>
                        <w:b/>
                        <w:sz w:val="12"/>
                        <w:szCs w:val="14"/>
                      </w:rPr>
                      <w:t xml:space="preserve">Hospital de Traumatología y Ortopedia  </w:t>
                    </w:r>
                  </w:p>
                  <w:p w14:paraId="1C175A9D" w14:textId="77777777" w:rsidR="00675304" w:rsidRDefault="00675304" w:rsidP="00292FA2">
                    <w:pPr>
                      <w:jc w:val="right"/>
                      <w:rPr>
                        <w:rFonts w:ascii="Montserrat Medium" w:hAnsi="Montserrat Medium"/>
                        <w:b/>
                        <w:sz w:val="12"/>
                        <w:szCs w:val="14"/>
                      </w:rPr>
                    </w:pPr>
                    <w:r>
                      <w:rPr>
                        <w:rFonts w:ascii="Montserrat Medium" w:hAnsi="Montserrat Medium"/>
                        <w:b/>
                        <w:sz w:val="12"/>
                        <w:szCs w:val="14"/>
                      </w:rPr>
                      <w:t>Del C.M.N. “Manuel Ávila Camacho”, en Puebla</w:t>
                    </w:r>
                  </w:p>
                  <w:p w14:paraId="46FC00AB" w14:textId="1FC0D055" w:rsidR="00675304" w:rsidRDefault="00675304" w:rsidP="00292FA2">
                    <w:pPr>
                      <w:jc w:val="right"/>
                      <w:rPr>
                        <w:rFonts w:ascii="Montserrat Medium" w:hAnsi="Montserrat Medium"/>
                        <w:b/>
                        <w:sz w:val="12"/>
                        <w:szCs w:val="14"/>
                      </w:rPr>
                    </w:pPr>
                    <w:r>
                      <w:rPr>
                        <w:rFonts w:ascii="Montserrat Medium" w:hAnsi="Montserrat Medium"/>
                        <w:b/>
                        <w:sz w:val="12"/>
                        <w:szCs w:val="14"/>
                      </w:rPr>
                      <w:t>Invitación a Cuando Menos Tres Personas</w:t>
                    </w:r>
                  </w:p>
                  <w:p w14:paraId="4CB26C79" w14:textId="77777777" w:rsidR="00675304" w:rsidRDefault="00675304" w:rsidP="00292FA2">
                    <w:pPr>
                      <w:jc w:val="right"/>
                      <w:rPr>
                        <w:rFonts w:ascii="Montserrat Medium" w:hAnsi="Montserrat Medium"/>
                        <w:b/>
                        <w:sz w:val="12"/>
                        <w:szCs w:val="14"/>
                      </w:rPr>
                    </w:pPr>
                    <w:r>
                      <w:rPr>
                        <w:rFonts w:ascii="Montserrat Medium" w:hAnsi="Montserrat Medium"/>
                        <w:b/>
                        <w:sz w:val="12"/>
                        <w:szCs w:val="14"/>
                      </w:rPr>
                      <w:t xml:space="preserve">Consumibles de Equipo Médico </w:t>
                    </w:r>
                  </w:p>
                  <w:p w14:paraId="73F83B51" w14:textId="1CEAA00F" w:rsidR="00675304" w:rsidRDefault="00675304" w:rsidP="00292FA2">
                    <w:pPr>
                      <w:jc w:val="right"/>
                      <w:rPr>
                        <w:rFonts w:ascii="Montserrat Medium" w:hAnsi="Montserrat Medium"/>
                        <w:sz w:val="12"/>
                        <w:szCs w:val="12"/>
                      </w:rPr>
                    </w:pPr>
                    <w:r>
                      <w:rPr>
                        <w:rFonts w:ascii="Montserrat Medium" w:hAnsi="Montserrat Medium"/>
                        <w:b/>
                        <w:sz w:val="14"/>
                        <w:szCs w:val="14"/>
                      </w:rPr>
                      <w:t xml:space="preserve">Expediente: </w:t>
                    </w:r>
                    <w:r w:rsidRPr="00107354">
                      <w:rPr>
                        <w:rFonts w:ascii="Montserrat Medium" w:hAnsi="Montserrat Medium"/>
                        <w:b/>
                        <w:sz w:val="14"/>
                        <w:szCs w:val="14"/>
                      </w:rPr>
                      <w:t>E-2024-00087311</w:t>
                    </w:r>
                  </w:p>
                  <w:p w14:paraId="150878B5" w14:textId="77777777" w:rsidR="00675304" w:rsidRDefault="00675304" w:rsidP="00292FA2">
                    <w:pPr>
                      <w:jc w:val="right"/>
                      <w:rPr>
                        <w:rFonts w:ascii="Montserrat" w:hAnsi="Montserrat"/>
                        <w:sz w:val="12"/>
                        <w:szCs w:val="12"/>
                      </w:rPr>
                    </w:pPr>
                  </w:p>
                </w:txbxContent>
              </v:textbox>
              <w10:wrap type="square"/>
            </v:shape>
          </w:pict>
        </mc:Fallback>
      </mc:AlternateContent>
    </w:r>
    <w:r>
      <w:rPr>
        <w:noProof/>
        <w:lang w:val="es-MX" w:eastAsia="es-MX"/>
      </w:rPr>
      <w:drawing>
        <wp:anchor distT="0" distB="0" distL="114300" distR="114300" simplePos="0" relativeHeight="251662336" behindDoc="0" locked="0" layoutInCell="1" allowOverlap="1" wp14:anchorId="27A40C06" wp14:editId="1E0FCF6B">
          <wp:simplePos x="0" y="0"/>
          <wp:positionH relativeFrom="column">
            <wp:posOffset>-74930</wp:posOffset>
          </wp:positionH>
          <wp:positionV relativeFrom="paragraph">
            <wp:posOffset>-247015</wp:posOffset>
          </wp:positionV>
          <wp:extent cx="2408555" cy="661670"/>
          <wp:effectExtent l="0" t="0" r="0" b="508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l="2817" r="21654"/>
                  <a:stretch>
                    <a:fillRect/>
                  </a:stretch>
                </pic:blipFill>
                <pic:spPr bwMode="auto">
                  <a:xfrm>
                    <a:off x="0" y="0"/>
                    <a:ext cx="2408555" cy="661670"/>
                  </a:xfrm>
                  <a:prstGeom prst="rect">
                    <a:avLst/>
                  </a:prstGeom>
                  <a:noFill/>
                </pic:spPr>
              </pic:pic>
            </a:graphicData>
          </a:graphic>
          <wp14:sizeRelH relativeFrom="page">
            <wp14:pctWidth>0</wp14:pctWidth>
          </wp14:sizeRelH>
          <wp14:sizeRelV relativeFrom="page">
            <wp14:pctHeight>0</wp14:pctHeight>
          </wp14:sizeRelV>
        </wp:anchor>
      </w:drawing>
    </w:r>
  </w:p>
  <w:p w14:paraId="21806078" w14:textId="77777777" w:rsidR="002A7DF7" w:rsidRDefault="002A7DF7" w:rsidP="00795891">
    <w:pPr>
      <w:pStyle w:val="Encabezado"/>
    </w:pPr>
  </w:p>
  <w:p w14:paraId="5501AAA4" w14:textId="77777777" w:rsidR="002A7DF7" w:rsidRDefault="002A7DF7" w:rsidP="00795891">
    <w:pPr>
      <w:pStyle w:val="Encabezado"/>
    </w:pPr>
  </w:p>
  <w:p w14:paraId="553C9193" w14:textId="0FF69578" w:rsidR="00675304" w:rsidRPr="00795891" w:rsidRDefault="00675304" w:rsidP="0079589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41075" w14:textId="77777777" w:rsidR="00675304" w:rsidRDefault="00675304">
    <w:pPr>
      <w:pStyle w:val="Piedepgina"/>
      <w:ind w:right="360"/>
      <w:rPr>
        <w:b/>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multilevel"/>
    <w:tmpl w:val="00000003"/>
    <w:name w:val="WW8Num3"/>
    <w:lvl w:ilvl="0">
      <w:start w:val="1"/>
      <w:numFmt w:val="lowerLetter"/>
      <w:lvlText w:val="%1)"/>
      <w:lvlJc w:val="left"/>
      <w:pPr>
        <w:tabs>
          <w:tab w:val="num" w:pos="1772"/>
        </w:tabs>
        <w:ind w:left="1772" w:hanging="360"/>
      </w:pPr>
    </w:lvl>
    <w:lvl w:ilvl="1">
      <w:start w:val="1"/>
      <w:numFmt w:val="decimal"/>
      <w:lvlText w:val="%2."/>
      <w:lvlJc w:val="left"/>
      <w:pPr>
        <w:tabs>
          <w:tab w:val="num" w:pos="2312"/>
        </w:tabs>
        <w:ind w:left="2312" w:hanging="360"/>
      </w:pPr>
      <w:rPr>
        <w:b w:val="0"/>
      </w:rPr>
    </w:lvl>
    <w:lvl w:ilvl="2">
      <w:start w:val="1"/>
      <w:numFmt w:val="lowerRoman"/>
      <w:lvlText w:val="%3."/>
      <w:lvlJc w:val="right"/>
      <w:pPr>
        <w:tabs>
          <w:tab w:val="num" w:pos="3212"/>
        </w:tabs>
        <w:ind w:left="3212" w:hanging="180"/>
      </w:pPr>
    </w:lvl>
    <w:lvl w:ilvl="3">
      <w:start w:val="1"/>
      <w:numFmt w:val="decimal"/>
      <w:lvlText w:val="%4."/>
      <w:lvlJc w:val="left"/>
      <w:pPr>
        <w:tabs>
          <w:tab w:val="num" w:pos="3932"/>
        </w:tabs>
        <w:ind w:left="3932" w:hanging="360"/>
      </w:pPr>
    </w:lvl>
    <w:lvl w:ilvl="4">
      <w:start w:val="1"/>
      <w:numFmt w:val="lowerLetter"/>
      <w:lvlText w:val="%5."/>
      <w:lvlJc w:val="left"/>
      <w:pPr>
        <w:tabs>
          <w:tab w:val="num" w:pos="4652"/>
        </w:tabs>
        <w:ind w:left="4652" w:hanging="360"/>
      </w:pPr>
    </w:lvl>
    <w:lvl w:ilvl="5">
      <w:start w:val="1"/>
      <w:numFmt w:val="lowerRoman"/>
      <w:lvlText w:val="%6."/>
      <w:lvlJc w:val="right"/>
      <w:pPr>
        <w:tabs>
          <w:tab w:val="num" w:pos="5372"/>
        </w:tabs>
        <w:ind w:left="5372" w:hanging="180"/>
      </w:pPr>
    </w:lvl>
    <w:lvl w:ilvl="6">
      <w:start w:val="1"/>
      <w:numFmt w:val="decimal"/>
      <w:lvlText w:val="%7."/>
      <w:lvlJc w:val="left"/>
      <w:pPr>
        <w:tabs>
          <w:tab w:val="num" w:pos="6092"/>
        </w:tabs>
        <w:ind w:left="6092" w:hanging="360"/>
      </w:pPr>
    </w:lvl>
    <w:lvl w:ilvl="7">
      <w:start w:val="1"/>
      <w:numFmt w:val="lowerLetter"/>
      <w:lvlText w:val="%8."/>
      <w:lvlJc w:val="left"/>
      <w:pPr>
        <w:tabs>
          <w:tab w:val="num" w:pos="6812"/>
        </w:tabs>
        <w:ind w:left="6812" w:hanging="360"/>
      </w:pPr>
    </w:lvl>
    <w:lvl w:ilvl="8">
      <w:start w:val="1"/>
      <w:numFmt w:val="lowerRoman"/>
      <w:lvlText w:val="%9."/>
      <w:lvlJc w:val="right"/>
      <w:pPr>
        <w:tabs>
          <w:tab w:val="num" w:pos="7532"/>
        </w:tabs>
        <w:ind w:left="7532" w:hanging="180"/>
      </w:pPr>
    </w:lvl>
  </w:abstractNum>
  <w:abstractNum w:abstractNumId="2">
    <w:nsid w:val="00000008"/>
    <w:multiLevelType w:val="multilevel"/>
    <w:tmpl w:val="00000008"/>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B"/>
    <w:multiLevelType w:val="multilevel"/>
    <w:tmpl w:val="0000000B"/>
    <w:lvl w:ilvl="0">
      <w:start w:val="1"/>
      <w:numFmt w:val="bullet"/>
      <w:lvlText w:val=""/>
      <w:lvlJc w:val="left"/>
      <w:pPr>
        <w:tabs>
          <w:tab w:val="num" w:pos="720"/>
        </w:tabs>
        <w:ind w:left="720" w:hanging="360"/>
      </w:pPr>
      <w:rPr>
        <w:rFonts w:ascii="Wingdings" w:hAnsi="Wingdings"/>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C"/>
    <w:multiLevelType w:val="multilevel"/>
    <w:tmpl w:val="0000000C"/>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0"/>
    <w:multiLevelType w:val="multilevel"/>
    <w:tmpl w:val="00000010"/>
    <w:lvl w:ilvl="0">
      <w:start w:val="1"/>
      <w:numFmt w:val="bullet"/>
      <w:lvlText w:val=""/>
      <w:lvlJc w:val="left"/>
      <w:pPr>
        <w:tabs>
          <w:tab w:val="num" w:pos="720"/>
        </w:tabs>
        <w:ind w:left="720" w:hanging="360"/>
      </w:pPr>
      <w:rPr>
        <w:rFonts w:ascii="Symbol" w:hAnsi="Symbol"/>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3"/>
    <w:multiLevelType w:val="singleLevel"/>
    <w:tmpl w:val="00000013"/>
    <w:lvl w:ilvl="0">
      <w:start w:val="1"/>
      <w:numFmt w:val="upperRoman"/>
      <w:lvlText w:val="%1."/>
      <w:lvlJc w:val="left"/>
      <w:pPr>
        <w:tabs>
          <w:tab w:val="num" w:pos="0"/>
        </w:tabs>
        <w:ind w:left="360" w:hanging="360"/>
      </w:pPr>
    </w:lvl>
  </w:abstractNum>
  <w:abstractNum w:abstractNumId="7">
    <w:nsid w:val="00000015"/>
    <w:multiLevelType w:val="multilevel"/>
    <w:tmpl w:val="00000015"/>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6"/>
    <w:multiLevelType w:val="multilevel"/>
    <w:tmpl w:val="00000016"/>
    <w:lvl w:ilvl="0">
      <w:start w:val="1"/>
      <w:numFmt w:val="lowerLetter"/>
      <w:lvlText w:val="%1)"/>
      <w:lvlJc w:val="left"/>
      <w:pPr>
        <w:tabs>
          <w:tab w:val="num" w:pos="397"/>
        </w:tabs>
        <w:ind w:left="397" w:hanging="397"/>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B"/>
    <w:multiLevelType w:val="singleLevel"/>
    <w:tmpl w:val="0000001B"/>
    <w:lvl w:ilvl="0">
      <w:start w:val="1"/>
      <w:numFmt w:val="bullet"/>
      <w:lvlText w:val=""/>
      <w:lvlJc w:val="left"/>
      <w:pPr>
        <w:tabs>
          <w:tab w:val="num" w:pos="720"/>
        </w:tabs>
        <w:ind w:left="720" w:hanging="360"/>
      </w:pPr>
      <w:rPr>
        <w:rFonts w:ascii="Symbol" w:hAnsi="Symbol"/>
        <w:sz w:val="18"/>
      </w:rPr>
    </w:lvl>
  </w:abstractNum>
  <w:abstractNum w:abstractNumId="10">
    <w:nsid w:val="0000001F"/>
    <w:multiLevelType w:val="singleLevel"/>
    <w:tmpl w:val="0000001F"/>
    <w:lvl w:ilvl="0">
      <w:start w:val="1"/>
      <w:numFmt w:val="bullet"/>
      <w:lvlText w:val=""/>
      <w:lvlJc w:val="left"/>
      <w:pPr>
        <w:tabs>
          <w:tab w:val="num" w:pos="720"/>
        </w:tabs>
        <w:ind w:left="720" w:hanging="360"/>
      </w:pPr>
      <w:rPr>
        <w:rFonts w:ascii="Symbol" w:hAnsi="Symbol"/>
      </w:rPr>
    </w:lvl>
  </w:abstractNum>
  <w:abstractNum w:abstractNumId="11">
    <w:nsid w:val="03E04EBA"/>
    <w:multiLevelType w:val="multilevel"/>
    <w:tmpl w:val="03E04E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061638D7"/>
    <w:multiLevelType w:val="multilevel"/>
    <w:tmpl w:val="061638D7"/>
    <w:lvl w:ilvl="0">
      <w:start w:val="5"/>
      <w:numFmt w:val="decimal"/>
      <w:lvlText w:val="%1."/>
      <w:lvlJc w:val="left"/>
      <w:pPr>
        <w:ind w:left="1440" w:hanging="360"/>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0CFF56FE"/>
    <w:multiLevelType w:val="multilevel"/>
    <w:tmpl w:val="0CFF56FE"/>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0FE90EC3"/>
    <w:multiLevelType w:val="multilevel"/>
    <w:tmpl w:val="0FE90EC3"/>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BAC5F1A"/>
    <w:multiLevelType w:val="multilevel"/>
    <w:tmpl w:val="1BAC5F1A"/>
    <w:lvl w:ilvl="0">
      <w:start w:val="8"/>
      <w:numFmt w:val="decimal"/>
      <w:lvlText w:val="%1."/>
      <w:lvlJc w:val="left"/>
      <w:pPr>
        <w:tabs>
          <w:tab w:val="num" w:pos="555"/>
        </w:tabs>
        <w:ind w:left="555" w:hanging="555"/>
      </w:pPr>
      <w:rPr>
        <w:rFonts w:hint="default"/>
      </w:rPr>
    </w:lvl>
    <w:lvl w:ilvl="1">
      <w:start w:val="1"/>
      <w:numFmt w:val="decimal"/>
      <w:lvlText w:val="%1.%2."/>
      <w:lvlJc w:val="left"/>
      <w:pPr>
        <w:tabs>
          <w:tab w:val="num" w:pos="900"/>
        </w:tabs>
        <w:ind w:left="900" w:hanging="720"/>
      </w:pPr>
      <w:rPr>
        <w:rFonts w:hint="default"/>
      </w:rPr>
    </w:lvl>
    <w:lvl w:ilvl="2">
      <w:start w:val="1"/>
      <w:numFmt w:val="upperRoman"/>
      <w:lvlText w:val="%3."/>
      <w:lvlJc w:val="right"/>
      <w:pPr>
        <w:tabs>
          <w:tab w:val="num" w:pos="540"/>
        </w:tabs>
        <w:ind w:left="540" w:hanging="18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6">
    <w:nsid w:val="22316AD1"/>
    <w:multiLevelType w:val="multilevel"/>
    <w:tmpl w:val="22316AD1"/>
    <w:lvl w:ilvl="0">
      <w:start w:val="2"/>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38F4CCB"/>
    <w:multiLevelType w:val="multilevel"/>
    <w:tmpl w:val="238F4CCB"/>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18">
    <w:nsid w:val="2BF041A8"/>
    <w:multiLevelType w:val="multilevel"/>
    <w:tmpl w:val="2BF041A8"/>
    <w:lvl w:ilvl="0">
      <w:start w:val="1"/>
      <w:numFmt w:val="upperRoman"/>
      <w:lvlText w:val="%1."/>
      <w:lvlJc w:val="left"/>
      <w:pPr>
        <w:tabs>
          <w:tab w:val="num" w:pos="1080"/>
        </w:tabs>
        <w:ind w:left="1080" w:hanging="720"/>
      </w:pPr>
      <w:rPr>
        <w:rFonts w:hint="default"/>
      </w:rPr>
    </w:lvl>
    <w:lvl w:ilvl="1">
      <w:start w:val="3"/>
      <w:numFmt w:val="decimal"/>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6A3F14"/>
    <w:multiLevelType w:val="multilevel"/>
    <w:tmpl w:val="2F6A3F14"/>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51A6A2B"/>
    <w:multiLevelType w:val="multilevel"/>
    <w:tmpl w:val="351A6A2B"/>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6495F53"/>
    <w:multiLevelType w:val="multilevel"/>
    <w:tmpl w:val="85245C3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3ED65BC9"/>
    <w:multiLevelType w:val="multilevel"/>
    <w:tmpl w:val="3ED65BC9"/>
    <w:lvl w:ilvl="0">
      <w:start w:val="8"/>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3F7C2DDA"/>
    <w:multiLevelType w:val="multilevel"/>
    <w:tmpl w:val="3F7C2DD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47F41773"/>
    <w:multiLevelType w:val="multilevel"/>
    <w:tmpl w:val="47F41773"/>
    <w:lvl w:ilvl="0">
      <w:start w:val="1"/>
      <w:numFmt w:val="lowerLetter"/>
      <w:lvlText w:val="%1)"/>
      <w:lvlJc w:val="left"/>
      <w:pPr>
        <w:tabs>
          <w:tab w:val="num" w:pos="600"/>
        </w:tabs>
        <w:ind w:left="6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493D5C07"/>
    <w:multiLevelType w:val="multilevel"/>
    <w:tmpl w:val="493D5C07"/>
    <w:lvl w:ilvl="0">
      <w:start w:val="1"/>
      <w:numFmt w:val="decimal"/>
      <w:lvlText w:val="%1."/>
      <w:lvlJc w:val="left"/>
      <w:pPr>
        <w:ind w:left="360" w:hanging="360"/>
      </w:pPr>
      <w:rPr>
        <w:b w:val="0"/>
      </w:r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BC51806"/>
    <w:multiLevelType w:val="multilevel"/>
    <w:tmpl w:val="CA4C498A"/>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4C1B7087"/>
    <w:multiLevelType w:val="multilevel"/>
    <w:tmpl w:val="4C1B7087"/>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0">
    <w:nsid w:val="4F0F2E1C"/>
    <w:multiLevelType w:val="hybridMultilevel"/>
    <w:tmpl w:val="6FBCF1D4"/>
    <w:lvl w:ilvl="0" w:tplc="6152ECBC">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1">
    <w:nsid w:val="50742711"/>
    <w:multiLevelType w:val="multilevel"/>
    <w:tmpl w:val="5074271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1712874"/>
    <w:multiLevelType w:val="hybridMultilevel"/>
    <w:tmpl w:val="CB96C708"/>
    <w:lvl w:ilvl="0" w:tplc="16C86BB8">
      <w:start w:val="1"/>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3">
    <w:nsid w:val="5753587E"/>
    <w:multiLevelType w:val="multilevel"/>
    <w:tmpl w:val="575358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F1567DD"/>
    <w:multiLevelType w:val="hybridMultilevel"/>
    <w:tmpl w:val="E98C28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2C15956"/>
    <w:multiLevelType w:val="multilevel"/>
    <w:tmpl w:val="62C15956"/>
    <w:lvl w:ilvl="0">
      <w:start w:val="1"/>
      <w:numFmt w:val="decimal"/>
      <w:lvlText w:val="%1."/>
      <w:lvlJc w:val="left"/>
      <w:pPr>
        <w:ind w:left="360" w:hanging="360"/>
      </w:pPr>
      <w:rPr>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nsid w:val="65D86F0B"/>
    <w:multiLevelType w:val="hybridMultilevel"/>
    <w:tmpl w:val="42A89A46"/>
    <w:lvl w:ilvl="0" w:tplc="509499A8">
      <w:start w:val="9"/>
      <w:numFmt w:val="bullet"/>
      <w:lvlText w:val="-"/>
      <w:lvlJc w:val="left"/>
      <w:pPr>
        <w:ind w:left="1080" w:hanging="360"/>
      </w:pPr>
      <w:rPr>
        <w:rFonts w:ascii="Arial" w:eastAsia="SimSu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nsid w:val="66411920"/>
    <w:multiLevelType w:val="multilevel"/>
    <w:tmpl w:val="66411920"/>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66C27195"/>
    <w:multiLevelType w:val="multilevel"/>
    <w:tmpl w:val="66C27195"/>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9">
    <w:nsid w:val="670C08EA"/>
    <w:multiLevelType w:val="multilevel"/>
    <w:tmpl w:val="4F1EB86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69117EE5"/>
    <w:multiLevelType w:val="multilevel"/>
    <w:tmpl w:val="69117EE5"/>
    <w:lvl w:ilvl="0">
      <w:start w:val="1"/>
      <w:numFmt w:val="decimal"/>
      <w:lvlText w:val="%1."/>
      <w:lvlJc w:val="left"/>
      <w:pPr>
        <w:ind w:left="360" w:hanging="360"/>
      </w:pPr>
    </w:lvl>
    <w:lvl w:ilvl="1">
      <w:start w:val="1"/>
      <w:numFmt w:val="lowerLetter"/>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6CEF58E6"/>
    <w:multiLevelType w:val="multilevel"/>
    <w:tmpl w:val="6CEF58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nsid w:val="6EE76ED0"/>
    <w:multiLevelType w:val="multilevel"/>
    <w:tmpl w:val="6EE76ED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4">
    <w:nsid w:val="70BB7871"/>
    <w:multiLevelType w:val="multilevel"/>
    <w:tmpl w:val="70BB7871"/>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5">
    <w:nsid w:val="73083FDC"/>
    <w:multiLevelType w:val="hybridMultilevel"/>
    <w:tmpl w:val="30DCE762"/>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46">
    <w:nsid w:val="7582588A"/>
    <w:multiLevelType w:val="multilevel"/>
    <w:tmpl w:val="7582588A"/>
    <w:lvl w:ilvl="0">
      <w:start w:val="8"/>
      <w:numFmt w:val="decimal"/>
      <w:lvlText w:val="%1."/>
      <w:lvlJc w:val="left"/>
      <w:pPr>
        <w:tabs>
          <w:tab w:val="num" w:pos="555"/>
        </w:tabs>
        <w:ind w:left="555" w:hanging="555"/>
      </w:pPr>
      <w:rPr>
        <w:rFonts w:hint="default"/>
        <w:b w:val="0"/>
      </w:rPr>
    </w:lvl>
    <w:lvl w:ilvl="1">
      <w:start w:val="2"/>
      <w:numFmt w:val="decimal"/>
      <w:lvlText w:val="%1.%2."/>
      <w:lvlJc w:val="left"/>
      <w:pPr>
        <w:tabs>
          <w:tab w:val="num" w:pos="933"/>
        </w:tabs>
        <w:ind w:left="933" w:hanging="720"/>
      </w:pPr>
      <w:rPr>
        <w:rFonts w:hint="default"/>
        <w:b w:val="0"/>
      </w:rPr>
    </w:lvl>
    <w:lvl w:ilvl="2">
      <w:start w:val="1"/>
      <w:numFmt w:val="upperRoman"/>
      <w:lvlText w:val="%3."/>
      <w:lvlJc w:val="right"/>
      <w:pPr>
        <w:tabs>
          <w:tab w:val="num" w:pos="606"/>
        </w:tabs>
        <w:ind w:left="606" w:hanging="180"/>
      </w:pPr>
      <w:rPr>
        <w:rFonts w:hint="default"/>
        <w:b w:val="0"/>
      </w:rPr>
    </w:lvl>
    <w:lvl w:ilvl="3">
      <w:start w:val="1"/>
      <w:numFmt w:val="decimal"/>
      <w:lvlText w:val="%1.%2.%3.%4."/>
      <w:lvlJc w:val="left"/>
      <w:pPr>
        <w:tabs>
          <w:tab w:val="num" w:pos="1719"/>
        </w:tabs>
        <w:ind w:left="1719" w:hanging="1080"/>
      </w:pPr>
      <w:rPr>
        <w:rFonts w:hint="default"/>
        <w:b w:val="0"/>
      </w:rPr>
    </w:lvl>
    <w:lvl w:ilvl="4">
      <w:start w:val="1"/>
      <w:numFmt w:val="decimal"/>
      <w:lvlText w:val="%1.%2.%3.%4.%5."/>
      <w:lvlJc w:val="left"/>
      <w:pPr>
        <w:tabs>
          <w:tab w:val="num" w:pos="1932"/>
        </w:tabs>
        <w:ind w:left="1932" w:hanging="1080"/>
      </w:pPr>
      <w:rPr>
        <w:rFonts w:hint="default"/>
        <w:b w:val="0"/>
      </w:rPr>
    </w:lvl>
    <w:lvl w:ilvl="5">
      <w:start w:val="1"/>
      <w:numFmt w:val="decimal"/>
      <w:lvlText w:val="%1.%2.%3.%4.%5.%6."/>
      <w:lvlJc w:val="left"/>
      <w:pPr>
        <w:tabs>
          <w:tab w:val="num" w:pos="2505"/>
        </w:tabs>
        <w:ind w:left="2505" w:hanging="1440"/>
      </w:pPr>
      <w:rPr>
        <w:rFonts w:hint="default"/>
        <w:b w:val="0"/>
      </w:rPr>
    </w:lvl>
    <w:lvl w:ilvl="6">
      <w:start w:val="1"/>
      <w:numFmt w:val="decimal"/>
      <w:lvlText w:val="%1.%2.%3.%4.%5.%6.%7."/>
      <w:lvlJc w:val="left"/>
      <w:pPr>
        <w:tabs>
          <w:tab w:val="num" w:pos="2718"/>
        </w:tabs>
        <w:ind w:left="2718" w:hanging="1440"/>
      </w:pPr>
      <w:rPr>
        <w:rFonts w:hint="default"/>
        <w:b w:val="0"/>
      </w:rPr>
    </w:lvl>
    <w:lvl w:ilvl="7">
      <w:start w:val="1"/>
      <w:numFmt w:val="decimal"/>
      <w:lvlText w:val="%1.%2.%3.%4.%5.%6.%7.%8."/>
      <w:lvlJc w:val="left"/>
      <w:pPr>
        <w:tabs>
          <w:tab w:val="num" w:pos="3291"/>
        </w:tabs>
        <w:ind w:left="3291" w:hanging="1800"/>
      </w:pPr>
      <w:rPr>
        <w:rFonts w:hint="default"/>
        <w:b w:val="0"/>
      </w:rPr>
    </w:lvl>
    <w:lvl w:ilvl="8">
      <w:start w:val="1"/>
      <w:numFmt w:val="decimal"/>
      <w:lvlText w:val="%1.%2.%3.%4.%5.%6.%7.%8.%9."/>
      <w:lvlJc w:val="left"/>
      <w:pPr>
        <w:tabs>
          <w:tab w:val="num" w:pos="3504"/>
        </w:tabs>
        <w:ind w:left="3504" w:hanging="1800"/>
      </w:pPr>
      <w:rPr>
        <w:rFonts w:hint="default"/>
        <w:b w:val="0"/>
      </w:rPr>
    </w:lvl>
  </w:abstractNum>
  <w:abstractNum w:abstractNumId="47">
    <w:nsid w:val="75AC08E1"/>
    <w:multiLevelType w:val="multilevel"/>
    <w:tmpl w:val="C6901BD6"/>
    <w:lvl w:ilvl="0">
      <w:start w:val="7"/>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35"/>
  </w:num>
  <w:num w:numId="2">
    <w:abstractNumId w:val="14"/>
  </w:num>
  <w:num w:numId="3">
    <w:abstractNumId w:val="18"/>
  </w:num>
  <w:num w:numId="4">
    <w:abstractNumId w:val="4"/>
  </w:num>
  <w:num w:numId="5">
    <w:abstractNumId w:val="28"/>
  </w:num>
  <w:num w:numId="6">
    <w:abstractNumId w:val="5"/>
  </w:num>
  <w:num w:numId="7">
    <w:abstractNumId w:val="31"/>
  </w:num>
  <w:num w:numId="8">
    <w:abstractNumId w:val="3"/>
  </w:num>
  <w:num w:numId="9">
    <w:abstractNumId w:val="9"/>
  </w:num>
  <w:num w:numId="10">
    <w:abstractNumId w:val="37"/>
  </w:num>
  <w:num w:numId="11">
    <w:abstractNumId w:val="15"/>
  </w:num>
  <w:num w:numId="12">
    <w:abstractNumId w:val="33"/>
  </w:num>
  <w:num w:numId="13">
    <w:abstractNumId w:val="46"/>
  </w:num>
  <w:num w:numId="14">
    <w:abstractNumId w:val="17"/>
  </w:num>
  <w:num w:numId="15">
    <w:abstractNumId w:val="13"/>
  </w:num>
  <w:num w:numId="16">
    <w:abstractNumId w:val="7"/>
  </w:num>
  <w:num w:numId="17">
    <w:abstractNumId w:val="25"/>
  </w:num>
  <w:num w:numId="18">
    <w:abstractNumId w:val="22"/>
  </w:num>
  <w:num w:numId="19">
    <w:abstractNumId w:val="10"/>
  </w:num>
  <w:num w:numId="20">
    <w:abstractNumId w:val="19"/>
  </w:num>
  <w:num w:numId="21">
    <w:abstractNumId w:val="44"/>
  </w:num>
  <w:num w:numId="22">
    <w:abstractNumId w:val="2"/>
  </w:num>
  <w:num w:numId="23">
    <w:abstractNumId w:val="12"/>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43"/>
  </w:num>
  <w:num w:numId="27">
    <w:abstractNumId w:val="4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lvlOverride w:ilvl="2"/>
    <w:lvlOverride w:ilvl="3"/>
    <w:lvlOverride w:ilvl="4"/>
    <w:lvlOverride w:ilvl="5"/>
    <w:lvlOverride w:ilvl="6"/>
    <w:lvlOverride w:ilvl="7"/>
    <w:lvlOverride w:ilvl="8"/>
  </w:num>
  <w:num w:numId="40">
    <w:abstractNumId w:val="32"/>
  </w:num>
  <w:num w:numId="41">
    <w:abstractNumId w:val="30"/>
  </w:num>
  <w:num w:numId="42">
    <w:abstractNumId w:val="45"/>
  </w:num>
  <w:num w:numId="43">
    <w:abstractNumId w:val="36"/>
  </w:num>
  <w:num w:numId="44">
    <w:abstractNumId w:val="29"/>
  </w:num>
  <w:num w:numId="45">
    <w:abstractNumId w:val="23"/>
  </w:num>
  <w:num w:numId="46">
    <w:abstractNumId w:val="34"/>
  </w:num>
  <w:num w:numId="47">
    <w:abstractNumId w:val="27"/>
  </w:num>
  <w:num w:numId="48">
    <w:abstractNumId w:val="47"/>
  </w:num>
  <w:num w:numId="49">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3B6"/>
    <w:rsid w:val="0000045C"/>
    <w:rsid w:val="0000169E"/>
    <w:rsid w:val="00001807"/>
    <w:rsid w:val="00001C62"/>
    <w:rsid w:val="0000461E"/>
    <w:rsid w:val="00005668"/>
    <w:rsid w:val="00006216"/>
    <w:rsid w:val="00006D0B"/>
    <w:rsid w:val="00006F6A"/>
    <w:rsid w:val="00007E62"/>
    <w:rsid w:val="000123CF"/>
    <w:rsid w:val="00012626"/>
    <w:rsid w:val="000127A1"/>
    <w:rsid w:val="00012C6C"/>
    <w:rsid w:val="00016978"/>
    <w:rsid w:val="00016DB9"/>
    <w:rsid w:val="000211F5"/>
    <w:rsid w:val="00021533"/>
    <w:rsid w:val="00021A98"/>
    <w:rsid w:val="00022AC1"/>
    <w:rsid w:val="00023876"/>
    <w:rsid w:val="00024AA8"/>
    <w:rsid w:val="00026392"/>
    <w:rsid w:val="00027354"/>
    <w:rsid w:val="0002790F"/>
    <w:rsid w:val="00031392"/>
    <w:rsid w:val="0003194A"/>
    <w:rsid w:val="00031C1E"/>
    <w:rsid w:val="00031E36"/>
    <w:rsid w:val="000349CF"/>
    <w:rsid w:val="00035425"/>
    <w:rsid w:val="00036B49"/>
    <w:rsid w:val="000374B2"/>
    <w:rsid w:val="000377AC"/>
    <w:rsid w:val="00037FF7"/>
    <w:rsid w:val="00040B56"/>
    <w:rsid w:val="00040B5A"/>
    <w:rsid w:val="00043A49"/>
    <w:rsid w:val="00043C22"/>
    <w:rsid w:val="00043F09"/>
    <w:rsid w:val="00044E4A"/>
    <w:rsid w:val="00047A69"/>
    <w:rsid w:val="00047E33"/>
    <w:rsid w:val="00052CC8"/>
    <w:rsid w:val="00053178"/>
    <w:rsid w:val="00057598"/>
    <w:rsid w:val="000576FD"/>
    <w:rsid w:val="000603AB"/>
    <w:rsid w:val="00063B45"/>
    <w:rsid w:val="00065CF6"/>
    <w:rsid w:val="000750BA"/>
    <w:rsid w:val="00075208"/>
    <w:rsid w:val="00075817"/>
    <w:rsid w:val="00080CDD"/>
    <w:rsid w:val="000816E9"/>
    <w:rsid w:val="00081A64"/>
    <w:rsid w:val="00085515"/>
    <w:rsid w:val="00086527"/>
    <w:rsid w:val="000867A3"/>
    <w:rsid w:val="00086CBD"/>
    <w:rsid w:val="00087924"/>
    <w:rsid w:val="0009191A"/>
    <w:rsid w:val="00091E13"/>
    <w:rsid w:val="000953B4"/>
    <w:rsid w:val="00095AFF"/>
    <w:rsid w:val="00096014"/>
    <w:rsid w:val="000963A1"/>
    <w:rsid w:val="00096C87"/>
    <w:rsid w:val="00097532"/>
    <w:rsid w:val="000A0D9E"/>
    <w:rsid w:val="000A1D39"/>
    <w:rsid w:val="000A1D41"/>
    <w:rsid w:val="000A2F88"/>
    <w:rsid w:val="000A629F"/>
    <w:rsid w:val="000A6BA2"/>
    <w:rsid w:val="000A723E"/>
    <w:rsid w:val="000A76BE"/>
    <w:rsid w:val="000B22ED"/>
    <w:rsid w:val="000B2313"/>
    <w:rsid w:val="000B2CAC"/>
    <w:rsid w:val="000B32F5"/>
    <w:rsid w:val="000B3B5F"/>
    <w:rsid w:val="000B62CC"/>
    <w:rsid w:val="000C2090"/>
    <w:rsid w:val="000C45E9"/>
    <w:rsid w:val="000C4635"/>
    <w:rsid w:val="000C69E6"/>
    <w:rsid w:val="000C7740"/>
    <w:rsid w:val="000D1E34"/>
    <w:rsid w:val="000D4343"/>
    <w:rsid w:val="000D71AE"/>
    <w:rsid w:val="000E008C"/>
    <w:rsid w:val="000E15B8"/>
    <w:rsid w:val="000E2BD5"/>
    <w:rsid w:val="000E3466"/>
    <w:rsid w:val="000E3EA5"/>
    <w:rsid w:val="000E4151"/>
    <w:rsid w:val="000E4759"/>
    <w:rsid w:val="000F14A0"/>
    <w:rsid w:val="000F1B2A"/>
    <w:rsid w:val="000F43DC"/>
    <w:rsid w:val="000F6D20"/>
    <w:rsid w:val="000F6D43"/>
    <w:rsid w:val="000F748A"/>
    <w:rsid w:val="00100294"/>
    <w:rsid w:val="001011FC"/>
    <w:rsid w:val="001012D9"/>
    <w:rsid w:val="001015C7"/>
    <w:rsid w:val="00101CD7"/>
    <w:rsid w:val="0010410E"/>
    <w:rsid w:val="0010642A"/>
    <w:rsid w:val="00106B59"/>
    <w:rsid w:val="00107354"/>
    <w:rsid w:val="00107645"/>
    <w:rsid w:val="00110D81"/>
    <w:rsid w:val="00112A23"/>
    <w:rsid w:val="00113155"/>
    <w:rsid w:val="001133E6"/>
    <w:rsid w:val="00113E88"/>
    <w:rsid w:val="001151CD"/>
    <w:rsid w:val="00117293"/>
    <w:rsid w:val="00117B70"/>
    <w:rsid w:val="00121904"/>
    <w:rsid w:val="00121E3A"/>
    <w:rsid w:val="00127CA8"/>
    <w:rsid w:val="001331D4"/>
    <w:rsid w:val="00136140"/>
    <w:rsid w:val="00136C49"/>
    <w:rsid w:val="00137FD9"/>
    <w:rsid w:val="00141FB8"/>
    <w:rsid w:val="001424DB"/>
    <w:rsid w:val="00142DEB"/>
    <w:rsid w:val="00144877"/>
    <w:rsid w:val="00145530"/>
    <w:rsid w:val="00145AAB"/>
    <w:rsid w:val="00147639"/>
    <w:rsid w:val="00147A87"/>
    <w:rsid w:val="001505C8"/>
    <w:rsid w:val="00150EC4"/>
    <w:rsid w:val="00151EED"/>
    <w:rsid w:val="00152EDE"/>
    <w:rsid w:val="001531BA"/>
    <w:rsid w:val="00154203"/>
    <w:rsid w:val="0015459F"/>
    <w:rsid w:val="00155158"/>
    <w:rsid w:val="00156319"/>
    <w:rsid w:val="001565A7"/>
    <w:rsid w:val="001572E4"/>
    <w:rsid w:val="00157D4E"/>
    <w:rsid w:val="00160CF1"/>
    <w:rsid w:val="001612DD"/>
    <w:rsid w:val="00165856"/>
    <w:rsid w:val="00165EEF"/>
    <w:rsid w:val="001669BE"/>
    <w:rsid w:val="00166ADD"/>
    <w:rsid w:val="001671BA"/>
    <w:rsid w:val="001718C9"/>
    <w:rsid w:val="00172332"/>
    <w:rsid w:val="00172837"/>
    <w:rsid w:val="00172A9F"/>
    <w:rsid w:val="001759F0"/>
    <w:rsid w:val="00177000"/>
    <w:rsid w:val="00177300"/>
    <w:rsid w:val="001801F7"/>
    <w:rsid w:val="001804B2"/>
    <w:rsid w:val="00180C16"/>
    <w:rsid w:val="001816DC"/>
    <w:rsid w:val="00181EBA"/>
    <w:rsid w:val="00182AFA"/>
    <w:rsid w:val="00185ED3"/>
    <w:rsid w:val="0018673F"/>
    <w:rsid w:val="001868B0"/>
    <w:rsid w:val="00190320"/>
    <w:rsid w:val="001908A2"/>
    <w:rsid w:val="001915C2"/>
    <w:rsid w:val="00191D3B"/>
    <w:rsid w:val="00194489"/>
    <w:rsid w:val="001944E7"/>
    <w:rsid w:val="00195361"/>
    <w:rsid w:val="0019588E"/>
    <w:rsid w:val="001A0BB9"/>
    <w:rsid w:val="001A1A2A"/>
    <w:rsid w:val="001A4498"/>
    <w:rsid w:val="001A5A6C"/>
    <w:rsid w:val="001A6CE9"/>
    <w:rsid w:val="001B010D"/>
    <w:rsid w:val="001B1B46"/>
    <w:rsid w:val="001B4FA0"/>
    <w:rsid w:val="001B65BD"/>
    <w:rsid w:val="001B792B"/>
    <w:rsid w:val="001B7B38"/>
    <w:rsid w:val="001C0477"/>
    <w:rsid w:val="001C1510"/>
    <w:rsid w:val="001C47F4"/>
    <w:rsid w:val="001C5E29"/>
    <w:rsid w:val="001C5EC3"/>
    <w:rsid w:val="001C63B3"/>
    <w:rsid w:val="001C6BB6"/>
    <w:rsid w:val="001C6F0D"/>
    <w:rsid w:val="001C7690"/>
    <w:rsid w:val="001C787B"/>
    <w:rsid w:val="001D1629"/>
    <w:rsid w:val="001D2423"/>
    <w:rsid w:val="001D62C7"/>
    <w:rsid w:val="001D6BEB"/>
    <w:rsid w:val="001D6D96"/>
    <w:rsid w:val="001E07D9"/>
    <w:rsid w:val="001E1435"/>
    <w:rsid w:val="001E143E"/>
    <w:rsid w:val="001E2F03"/>
    <w:rsid w:val="001F320E"/>
    <w:rsid w:val="001F46D2"/>
    <w:rsid w:val="001F68EC"/>
    <w:rsid w:val="001F6EDA"/>
    <w:rsid w:val="001F75F7"/>
    <w:rsid w:val="00200294"/>
    <w:rsid w:val="00202591"/>
    <w:rsid w:val="00202B40"/>
    <w:rsid w:val="00203490"/>
    <w:rsid w:val="002038D3"/>
    <w:rsid w:val="00203CD1"/>
    <w:rsid w:val="002046FD"/>
    <w:rsid w:val="00205C58"/>
    <w:rsid w:val="00205D14"/>
    <w:rsid w:val="002060EE"/>
    <w:rsid w:val="00206AB1"/>
    <w:rsid w:val="00210BDB"/>
    <w:rsid w:val="00210ED9"/>
    <w:rsid w:val="00210EE2"/>
    <w:rsid w:val="0021125B"/>
    <w:rsid w:val="00213906"/>
    <w:rsid w:val="00216534"/>
    <w:rsid w:val="00216BB1"/>
    <w:rsid w:val="00217FB0"/>
    <w:rsid w:val="00220635"/>
    <w:rsid w:val="00220B22"/>
    <w:rsid w:val="00225295"/>
    <w:rsid w:val="0022577D"/>
    <w:rsid w:val="002279A2"/>
    <w:rsid w:val="002304C3"/>
    <w:rsid w:val="00230D45"/>
    <w:rsid w:val="002314C2"/>
    <w:rsid w:val="0023392F"/>
    <w:rsid w:val="00233B49"/>
    <w:rsid w:val="00234CBA"/>
    <w:rsid w:val="00235B4C"/>
    <w:rsid w:val="00237534"/>
    <w:rsid w:val="00237770"/>
    <w:rsid w:val="00237BD3"/>
    <w:rsid w:val="00240A36"/>
    <w:rsid w:val="00241C57"/>
    <w:rsid w:val="002436B4"/>
    <w:rsid w:val="002458A0"/>
    <w:rsid w:val="002474C8"/>
    <w:rsid w:val="002476F9"/>
    <w:rsid w:val="00247CCF"/>
    <w:rsid w:val="002506A5"/>
    <w:rsid w:val="002518A6"/>
    <w:rsid w:val="002537AA"/>
    <w:rsid w:val="00253FDF"/>
    <w:rsid w:val="00254C2A"/>
    <w:rsid w:val="00255E7D"/>
    <w:rsid w:val="002606F3"/>
    <w:rsid w:val="00263089"/>
    <w:rsid w:val="00263760"/>
    <w:rsid w:val="00264327"/>
    <w:rsid w:val="00264618"/>
    <w:rsid w:val="002652A4"/>
    <w:rsid w:val="0026534C"/>
    <w:rsid w:val="00266ADF"/>
    <w:rsid w:val="0026712A"/>
    <w:rsid w:val="00272553"/>
    <w:rsid w:val="002758BC"/>
    <w:rsid w:val="002768F2"/>
    <w:rsid w:val="00276B2D"/>
    <w:rsid w:val="00276EF8"/>
    <w:rsid w:val="00280303"/>
    <w:rsid w:val="002814E5"/>
    <w:rsid w:val="00281B1A"/>
    <w:rsid w:val="00285D60"/>
    <w:rsid w:val="002863BC"/>
    <w:rsid w:val="002924F8"/>
    <w:rsid w:val="00292FA2"/>
    <w:rsid w:val="00293301"/>
    <w:rsid w:val="00294810"/>
    <w:rsid w:val="00294AA5"/>
    <w:rsid w:val="00294C9C"/>
    <w:rsid w:val="002962F9"/>
    <w:rsid w:val="00296E3E"/>
    <w:rsid w:val="002A025C"/>
    <w:rsid w:val="002A0799"/>
    <w:rsid w:val="002A133D"/>
    <w:rsid w:val="002A3561"/>
    <w:rsid w:val="002A4E71"/>
    <w:rsid w:val="002A550A"/>
    <w:rsid w:val="002A612E"/>
    <w:rsid w:val="002A7204"/>
    <w:rsid w:val="002A72D4"/>
    <w:rsid w:val="002A7DF7"/>
    <w:rsid w:val="002B064B"/>
    <w:rsid w:val="002B07D1"/>
    <w:rsid w:val="002B19AA"/>
    <w:rsid w:val="002B1B16"/>
    <w:rsid w:val="002B4EF0"/>
    <w:rsid w:val="002B51A6"/>
    <w:rsid w:val="002B51E5"/>
    <w:rsid w:val="002B7BEB"/>
    <w:rsid w:val="002B7CBE"/>
    <w:rsid w:val="002C0A61"/>
    <w:rsid w:val="002C0CA1"/>
    <w:rsid w:val="002C1EC6"/>
    <w:rsid w:val="002C36C3"/>
    <w:rsid w:val="002C3CD0"/>
    <w:rsid w:val="002C5A74"/>
    <w:rsid w:val="002D216B"/>
    <w:rsid w:val="002D2A26"/>
    <w:rsid w:val="002D2C2F"/>
    <w:rsid w:val="002D2D74"/>
    <w:rsid w:val="002D38B6"/>
    <w:rsid w:val="002D3E63"/>
    <w:rsid w:val="002D42D8"/>
    <w:rsid w:val="002D505C"/>
    <w:rsid w:val="002D6E79"/>
    <w:rsid w:val="002E0922"/>
    <w:rsid w:val="002E1ADF"/>
    <w:rsid w:val="002E1BB7"/>
    <w:rsid w:val="002E263A"/>
    <w:rsid w:val="002E2762"/>
    <w:rsid w:val="002E2BC3"/>
    <w:rsid w:val="002E3E0C"/>
    <w:rsid w:val="002E4BA4"/>
    <w:rsid w:val="002E4E18"/>
    <w:rsid w:val="002E625D"/>
    <w:rsid w:val="002E6516"/>
    <w:rsid w:val="002E6FD3"/>
    <w:rsid w:val="002E7262"/>
    <w:rsid w:val="002F06DE"/>
    <w:rsid w:val="002F0EE7"/>
    <w:rsid w:val="002F1AC0"/>
    <w:rsid w:val="002F2A21"/>
    <w:rsid w:val="002F3667"/>
    <w:rsid w:val="002F3B0E"/>
    <w:rsid w:val="002F410A"/>
    <w:rsid w:val="002F6A41"/>
    <w:rsid w:val="002F6CC5"/>
    <w:rsid w:val="002F6DC0"/>
    <w:rsid w:val="002F739D"/>
    <w:rsid w:val="003006DE"/>
    <w:rsid w:val="00301BCC"/>
    <w:rsid w:val="00302972"/>
    <w:rsid w:val="003029F0"/>
    <w:rsid w:val="00304F4A"/>
    <w:rsid w:val="00305414"/>
    <w:rsid w:val="00306170"/>
    <w:rsid w:val="00306269"/>
    <w:rsid w:val="00307E84"/>
    <w:rsid w:val="003145F8"/>
    <w:rsid w:val="003152A2"/>
    <w:rsid w:val="003156B7"/>
    <w:rsid w:val="0031571A"/>
    <w:rsid w:val="00320933"/>
    <w:rsid w:val="00320CE9"/>
    <w:rsid w:val="0032171A"/>
    <w:rsid w:val="003231A5"/>
    <w:rsid w:val="00323BA9"/>
    <w:rsid w:val="003249E9"/>
    <w:rsid w:val="00324CA0"/>
    <w:rsid w:val="00325B94"/>
    <w:rsid w:val="0032770F"/>
    <w:rsid w:val="00327B4F"/>
    <w:rsid w:val="0033154E"/>
    <w:rsid w:val="00331A27"/>
    <w:rsid w:val="00332B2C"/>
    <w:rsid w:val="00335139"/>
    <w:rsid w:val="00341814"/>
    <w:rsid w:val="003436F4"/>
    <w:rsid w:val="0034371A"/>
    <w:rsid w:val="00344921"/>
    <w:rsid w:val="00344D8A"/>
    <w:rsid w:val="003469F1"/>
    <w:rsid w:val="00350EF5"/>
    <w:rsid w:val="00352817"/>
    <w:rsid w:val="00352AAC"/>
    <w:rsid w:val="00352D0A"/>
    <w:rsid w:val="0035629F"/>
    <w:rsid w:val="00360558"/>
    <w:rsid w:val="0036199E"/>
    <w:rsid w:val="00362ADA"/>
    <w:rsid w:val="0036306E"/>
    <w:rsid w:val="00364249"/>
    <w:rsid w:val="00366188"/>
    <w:rsid w:val="0037001A"/>
    <w:rsid w:val="00370CFA"/>
    <w:rsid w:val="00370DC7"/>
    <w:rsid w:val="00371101"/>
    <w:rsid w:val="00372718"/>
    <w:rsid w:val="00372D9D"/>
    <w:rsid w:val="00373BD5"/>
    <w:rsid w:val="0037537E"/>
    <w:rsid w:val="00376021"/>
    <w:rsid w:val="003763ED"/>
    <w:rsid w:val="00377666"/>
    <w:rsid w:val="003828F7"/>
    <w:rsid w:val="00382C85"/>
    <w:rsid w:val="00383206"/>
    <w:rsid w:val="00384BEF"/>
    <w:rsid w:val="00390957"/>
    <w:rsid w:val="0039118B"/>
    <w:rsid w:val="003915F3"/>
    <w:rsid w:val="003929EC"/>
    <w:rsid w:val="00392B85"/>
    <w:rsid w:val="00393BA9"/>
    <w:rsid w:val="003952BF"/>
    <w:rsid w:val="003958CA"/>
    <w:rsid w:val="00395CCE"/>
    <w:rsid w:val="003960B5"/>
    <w:rsid w:val="00397E09"/>
    <w:rsid w:val="003A038E"/>
    <w:rsid w:val="003A17EA"/>
    <w:rsid w:val="003A19DC"/>
    <w:rsid w:val="003A1F11"/>
    <w:rsid w:val="003A47AC"/>
    <w:rsid w:val="003A4FEA"/>
    <w:rsid w:val="003A5FB7"/>
    <w:rsid w:val="003A6231"/>
    <w:rsid w:val="003B0A7A"/>
    <w:rsid w:val="003B0F45"/>
    <w:rsid w:val="003B172F"/>
    <w:rsid w:val="003B29B3"/>
    <w:rsid w:val="003B2C5F"/>
    <w:rsid w:val="003B3A4E"/>
    <w:rsid w:val="003B465C"/>
    <w:rsid w:val="003B48B0"/>
    <w:rsid w:val="003B4B58"/>
    <w:rsid w:val="003B4BB9"/>
    <w:rsid w:val="003B65BC"/>
    <w:rsid w:val="003B69D5"/>
    <w:rsid w:val="003B7EB9"/>
    <w:rsid w:val="003C13CA"/>
    <w:rsid w:val="003C353A"/>
    <w:rsid w:val="003C3759"/>
    <w:rsid w:val="003C3AEC"/>
    <w:rsid w:val="003C4370"/>
    <w:rsid w:val="003C45D6"/>
    <w:rsid w:val="003D02BB"/>
    <w:rsid w:val="003D25A8"/>
    <w:rsid w:val="003D40B1"/>
    <w:rsid w:val="003D44A7"/>
    <w:rsid w:val="003D4B68"/>
    <w:rsid w:val="003D4DF7"/>
    <w:rsid w:val="003D5BCD"/>
    <w:rsid w:val="003D7DA4"/>
    <w:rsid w:val="003E14D6"/>
    <w:rsid w:val="003E1B45"/>
    <w:rsid w:val="003E2A34"/>
    <w:rsid w:val="003E34FC"/>
    <w:rsid w:val="003E4353"/>
    <w:rsid w:val="003E4E58"/>
    <w:rsid w:val="003E6988"/>
    <w:rsid w:val="003E716A"/>
    <w:rsid w:val="003E7401"/>
    <w:rsid w:val="003F0A96"/>
    <w:rsid w:val="003F0CBF"/>
    <w:rsid w:val="003F24B4"/>
    <w:rsid w:val="003F3702"/>
    <w:rsid w:val="003F3B3E"/>
    <w:rsid w:val="003F4DAB"/>
    <w:rsid w:val="003F7891"/>
    <w:rsid w:val="003F7A1F"/>
    <w:rsid w:val="00400F18"/>
    <w:rsid w:val="00401D3C"/>
    <w:rsid w:val="0040316A"/>
    <w:rsid w:val="00403B24"/>
    <w:rsid w:val="00404D77"/>
    <w:rsid w:val="004058BC"/>
    <w:rsid w:val="004076B4"/>
    <w:rsid w:val="00407BE8"/>
    <w:rsid w:val="00410716"/>
    <w:rsid w:val="00414F9D"/>
    <w:rsid w:val="00417932"/>
    <w:rsid w:val="00421D6D"/>
    <w:rsid w:val="00422493"/>
    <w:rsid w:val="0042563C"/>
    <w:rsid w:val="00427400"/>
    <w:rsid w:val="00431A65"/>
    <w:rsid w:val="004331C9"/>
    <w:rsid w:val="0043405C"/>
    <w:rsid w:val="0043548A"/>
    <w:rsid w:val="0043563B"/>
    <w:rsid w:val="00437BE5"/>
    <w:rsid w:val="0044349F"/>
    <w:rsid w:val="00444097"/>
    <w:rsid w:val="004456EA"/>
    <w:rsid w:val="0044731A"/>
    <w:rsid w:val="004515D9"/>
    <w:rsid w:val="00451897"/>
    <w:rsid w:val="00452550"/>
    <w:rsid w:val="00452B62"/>
    <w:rsid w:val="00455398"/>
    <w:rsid w:val="004558C0"/>
    <w:rsid w:val="00456191"/>
    <w:rsid w:val="004602BC"/>
    <w:rsid w:val="004608D5"/>
    <w:rsid w:val="00462D3B"/>
    <w:rsid w:val="004639D7"/>
    <w:rsid w:val="00463F9F"/>
    <w:rsid w:val="004644A2"/>
    <w:rsid w:val="00464F4C"/>
    <w:rsid w:val="00466E63"/>
    <w:rsid w:val="004709B7"/>
    <w:rsid w:val="00470C4A"/>
    <w:rsid w:val="00471890"/>
    <w:rsid w:val="00471F9E"/>
    <w:rsid w:val="004727DD"/>
    <w:rsid w:val="004757EC"/>
    <w:rsid w:val="00476092"/>
    <w:rsid w:val="004771B7"/>
    <w:rsid w:val="00477212"/>
    <w:rsid w:val="004803C0"/>
    <w:rsid w:val="0048105F"/>
    <w:rsid w:val="00481D0B"/>
    <w:rsid w:val="004822FF"/>
    <w:rsid w:val="0048283F"/>
    <w:rsid w:val="00482E0E"/>
    <w:rsid w:val="00484CC6"/>
    <w:rsid w:val="004854CD"/>
    <w:rsid w:val="00485960"/>
    <w:rsid w:val="00490C1E"/>
    <w:rsid w:val="00490C32"/>
    <w:rsid w:val="0049168E"/>
    <w:rsid w:val="00491A09"/>
    <w:rsid w:val="00491B18"/>
    <w:rsid w:val="0049251B"/>
    <w:rsid w:val="00494392"/>
    <w:rsid w:val="00494C68"/>
    <w:rsid w:val="00495D76"/>
    <w:rsid w:val="004A07C5"/>
    <w:rsid w:val="004A0E0B"/>
    <w:rsid w:val="004A1046"/>
    <w:rsid w:val="004A1246"/>
    <w:rsid w:val="004A15B6"/>
    <w:rsid w:val="004A43AF"/>
    <w:rsid w:val="004B0199"/>
    <w:rsid w:val="004B0798"/>
    <w:rsid w:val="004B1791"/>
    <w:rsid w:val="004B2EF2"/>
    <w:rsid w:val="004B4E8A"/>
    <w:rsid w:val="004B573A"/>
    <w:rsid w:val="004B576F"/>
    <w:rsid w:val="004C1011"/>
    <w:rsid w:val="004C28FC"/>
    <w:rsid w:val="004C4F21"/>
    <w:rsid w:val="004C578C"/>
    <w:rsid w:val="004C6610"/>
    <w:rsid w:val="004C688B"/>
    <w:rsid w:val="004D0E22"/>
    <w:rsid w:val="004D1CF3"/>
    <w:rsid w:val="004D32F8"/>
    <w:rsid w:val="004D4300"/>
    <w:rsid w:val="004D773A"/>
    <w:rsid w:val="004D7F16"/>
    <w:rsid w:val="004E11AE"/>
    <w:rsid w:val="004E3037"/>
    <w:rsid w:val="004E3E94"/>
    <w:rsid w:val="004E5773"/>
    <w:rsid w:val="004E606D"/>
    <w:rsid w:val="004E62DD"/>
    <w:rsid w:val="004F1119"/>
    <w:rsid w:val="004F171A"/>
    <w:rsid w:val="004F1893"/>
    <w:rsid w:val="004F444C"/>
    <w:rsid w:val="004F47C5"/>
    <w:rsid w:val="004F7822"/>
    <w:rsid w:val="004F7C1C"/>
    <w:rsid w:val="00501B36"/>
    <w:rsid w:val="00504DE7"/>
    <w:rsid w:val="005064D7"/>
    <w:rsid w:val="00507090"/>
    <w:rsid w:val="005077E4"/>
    <w:rsid w:val="00510F3E"/>
    <w:rsid w:val="00511016"/>
    <w:rsid w:val="0051208C"/>
    <w:rsid w:val="005123F9"/>
    <w:rsid w:val="005148B7"/>
    <w:rsid w:val="00514996"/>
    <w:rsid w:val="00516027"/>
    <w:rsid w:val="00516FCB"/>
    <w:rsid w:val="00517E37"/>
    <w:rsid w:val="005203A9"/>
    <w:rsid w:val="0052238C"/>
    <w:rsid w:val="005225E5"/>
    <w:rsid w:val="00522755"/>
    <w:rsid w:val="00522C55"/>
    <w:rsid w:val="00522F32"/>
    <w:rsid w:val="00523814"/>
    <w:rsid w:val="005238F3"/>
    <w:rsid w:val="005301B3"/>
    <w:rsid w:val="00531CDD"/>
    <w:rsid w:val="00533CCA"/>
    <w:rsid w:val="005378CF"/>
    <w:rsid w:val="00541E96"/>
    <w:rsid w:val="005429E3"/>
    <w:rsid w:val="005435A1"/>
    <w:rsid w:val="00543957"/>
    <w:rsid w:val="00543C56"/>
    <w:rsid w:val="00543CE8"/>
    <w:rsid w:val="00543FC8"/>
    <w:rsid w:val="005449CF"/>
    <w:rsid w:val="00544B98"/>
    <w:rsid w:val="00545091"/>
    <w:rsid w:val="0054661A"/>
    <w:rsid w:val="00547026"/>
    <w:rsid w:val="005475AC"/>
    <w:rsid w:val="0055304C"/>
    <w:rsid w:val="0055482C"/>
    <w:rsid w:val="0055595C"/>
    <w:rsid w:val="00555A28"/>
    <w:rsid w:val="00556B1C"/>
    <w:rsid w:val="00557189"/>
    <w:rsid w:val="00561822"/>
    <w:rsid w:val="005654AB"/>
    <w:rsid w:val="00565846"/>
    <w:rsid w:val="00567E8D"/>
    <w:rsid w:val="00571350"/>
    <w:rsid w:val="00571CF0"/>
    <w:rsid w:val="00571CF2"/>
    <w:rsid w:val="00571F58"/>
    <w:rsid w:val="005746A8"/>
    <w:rsid w:val="005804E7"/>
    <w:rsid w:val="00581137"/>
    <w:rsid w:val="00581FFB"/>
    <w:rsid w:val="00584677"/>
    <w:rsid w:val="00585C12"/>
    <w:rsid w:val="00586C4E"/>
    <w:rsid w:val="00586E66"/>
    <w:rsid w:val="005876CF"/>
    <w:rsid w:val="00591DB3"/>
    <w:rsid w:val="00592113"/>
    <w:rsid w:val="005922A4"/>
    <w:rsid w:val="00594460"/>
    <w:rsid w:val="0059598B"/>
    <w:rsid w:val="005968C2"/>
    <w:rsid w:val="005A0D07"/>
    <w:rsid w:val="005A198B"/>
    <w:rsid w:val="005A1D37"/>
    <w:rsid w:val="005A2FCF"/>
    <w:rsid w:val="005A30C4"/>
    <w:rsid w:val="005A68B5"/>
    <w:rsid w:val="005A6CA5"/>
    <w:rsid w:val="005B2A43"/>
    <w:rsid w:val="005B3A4E"/>
    <w:rsid w:val="005B4AF4"/>
    <w:rsid w:val="005B6061"/>
    <w:rsid w:val="005B7EF5"/>
    <w:rsid w:val="005C01B5"/>
    <w:rsid w:val="005C26C2"/>
    <w:rsid w:val="005C2E8D"/>
    <w:rsid w:val="005C5078"/>
    <w:rsid w:val="005C529C"/>
    <w:rsid w:val="005C60A7"/>
    <w:rsid w:val="005C6B04"/>
    <w:rsid w:val="005C6C4D"/>
    <w:rsid w:val="005C79DC"/>
    <w:rsid w:val="005D05DC"/>
    <w:rsid w:val="005D18C2"/>
    <w:rsid w:val="005D3028"/>
    <w:rsid w:val="005D37D5"/>
    <w:rsid w:val="005D382B"/>
    <w:rsid w:val="005D4211"/>
    <w:rsid w:val="005D4ABF"/>
    <w:rsid w:val="005D551F"/>
    <w:rsid w:val="005D57BD"/>
    <w:rsid w:val="005D693B"/>
    <w:rsid w:val="005D7727"/>
    <w:rsid w:val="005E1CAA"/>
    <w:rsid w:val="005E21D6"/>
    <w:rsid w:val="005E5313"/>
    <w:rsid w:val="005E57D2"/>
    <w:rsid w:val="005E6BF6"/>
    <w:rsid w:val="005E7BDA"/>
    <w:rsid w:val="005E7F56"/>
    <w:rsid w:val="005F0E8F"/>
    <w:rsid w:val="005F447E"/>
    <w:rsid w:val="005F6F0B"/>
    <w:rsid w:val="005F7013"/>
    <w:rsid w:val="005F71C5"/>
    <w:rsid w:val="005F7640"/>
    <w:rsid w:val="00600292"/>
    <w:rsid w:val="00602860"/>
    <w:rsid w:val="00604648"/>
    <w:rsid w:val="00604AFD"/>
    <w:rsid w:val="00605865"/>
    <w:rsid w:val="00611CFD"/>
    <w:rsid w:val="006202B3"/>
    <w:rsid w:val="00621D74"/>
    <w:rsid w:val="00621F04"/>
    <w:rsid w:val="0062307F"/>
    <w:rsid w:val="00623DC0"/>
    <w:rsid w:val="006251CE"/>
    <w:rsid w:val="00632B5A"/>
    <w:rsid w:val="00633E83"/>
    <w:rsid w:val="006372CD"/>
    <w:rsid w:val="00637778"/>
    <w:rsid w:val="006378D1"/>
    <w:rsid w:val="00640D42"/>
    <w:rsid w:val="0064301C"/>
    <w:rsid w:val="006447A0"/>
    <w:rsid w:val="006467EB"/>
    <w:rsid w:val="00647211"/>
    <w:rsid w:val="00651755"/>
    <w:rsid w:val="006523B6"/>
    <w:rsid w:val="0065276F"/>
    <w:rsid w:val="006533F1"/>
    <w:rsid w:val="006553C0"/>
    <w:rsid w:val="006558AC"/>
    <w:rsid w:val="006603AE"/>
    <w:rsid w:val="00660C2B"/>
    <w:rsid w:val="00663F31"/>
    <w:rsid w:val="00666F2D"/>
    <w:rsid w:val="00670474"/>
    <w:rsid w:val="006727B2"/>
    <w:rsid w:val="00672836"/>
    <w:rsid w:val="0067354F"/>
    <w:rsid w:val="00674869"/>
    <w:rsid w:val="00675304"/>
    <w:rsid w:val="0067591C"/>
    <w:rsid w:val="00675BD3"/>
    <w:rsid w:val="006800D4"/>
    <w:rsid w:val="00681A1D"/>
    <w:rsid w:val="00682032"/>
    <w:rsid w:val="00682299"/>
    <w:rsid w:val="00682B4A"/>
    <w:rsid w:val="00683DF2"/>
    <w:rsid w:val="0069010A"/>
    <w:rsid w:val="00690A96"/>
    <w:rsid w:val="0069107D"/>
    <w:rsid w:val="00691A79"/>
    <w:rsid w:val="00691EF9"/>
    <w:rsid w:val="006924C5"/>
    <w:rsid w:val="00692520"/>
    <w:rsid w:val="006931D0"/>
    <w:rsid w:val="00693BF0"/>
    <w:rsid w:val="00695584"/>
    <w:rsid w:val="00695B45"/>
    <w:rsid w:val="006969C9"/>
    <w:rsid w:val="00697406"/>
    <w:rsid w:val="00697488"/>
    <w:rsid w:val="0069784F"/>
    <w:rsid w:val="006A0687"/>
    <w:rsid w:val="006A0911"/>
    <w:rsid w:val="006A106D"/>
    <w:rsid w:val="006A1590"/>
    <w:rsid w:val="006A28E7"/>
    <w:rsid w:val="006A2B8D"/>
    <w:rsid w:val="006A55A0"/>
    <w:rsid w:val="006A7249"/>
    <w:rsid w:val="006A7447"/>
    <w:rsid w:val="006B0B99"/>
    <w:rsid w:val="006B32D0"/>
    <w:rsid w:val="006B5F6F"/>
    <w:rsid w:val="006B6F11"/>
    <w:rsid w:val="006B747D"/>
    <w:rsid w:val="006B7F80"/>
    <w:rsid w:val="006C03E5"/>
    <w:rsid w:val="006C04C6"/>
    <w:rsid w:val="006C4BC3"/>
    <w:rsid w:val="006C6AB5"/>
    <w:rsid w:val="006D18A3"/>
    <w:rsid w:val="006D4E5B"/>
    <w:rsid w:val="006D6F27"/>
    <w:rsid w:val="006E1033"/>
    <w:rsid w:val="006E1B07"/>
    <w:rsid w:val="006E2517"/>
    <w:rsid w:val="006E3B6A"/>
    <w:rsid w:val="006E401E"/>
    <w:rsid w:val="006E4FA7"/>
    <w:rsid w:val="006E5165"/>
    <w:rsid w:val="006E5B8E"/>
    <w:rsid w:val="006E6614"/>
    <w:rsid w:val="006F0093"/>
    <w:rsid w:val="006F2C0B"/>
    <w:rsid w:val="006F36E5"/>
    <w:rsid w:val="006F6055"/>
    <w:rsid w:val="006F64DB"/>
    <w:rsid w:val="006F6F0B"/>
    <w:rsid w:val="006F7A33"/>
    <w:rsid w:val="00700738"/>
    <w:rsid w:val="007033D4"/>
    <w:rsid w:val="00703461"/>
    <w:rsid w:val="00703D1D"/>
    <w:rsid w:val="00707DD7"/>
    <w:rsid w:val="00710B6A"/>
    <w:rsid w:val="00710C14"/>
    <w:rsid w:val="007134D5"/>
    <w:rsid w:val="00714F8A"/>
    <w:rsid w:val="00715344"/>
    <w:rsid w:val="00722CFC"/>
    <w:rsid w:val="00722EBF"/>
    <w:rsid w:val="007233E2"/>
    <w:rsid w:val="0072496C"/>
    <w:rsid w:val="00725A35"/>
    <w:rsid w:val="00725DB5"/>
    <w:rsid w:val="00726439"/>
    <w:rsid w:val="00727191"/>
    <w:rsid w:val="00727BB1"/>
    <w:rsid w:val="00732175"/>
    <w:rsid w:val="00732D53"/>
    <w:rsid w:val="0073360C"/>
    <w:rsid w:val="00733A16"/>
    <w:rsid w:val="00733AF4"/>
    <w:rsid w:val="00734D12"/>
    <w:rsid w:val="007352EE"/>
    <w:rsid w:val="007357F2"/>
    <w:rsid w:val="00735D8A"/>
    <w:rsid w:val="00737F55"/>
    <w:rsid w:val="00741640"/>
    <w:rsid w:val="00741BFC"/>
    <w:rsid w:val="00745109"/>
    <w:rsid w:val="00751E77"/>
    <w:rsid w:val="007616FF"/>
    <w:rsid w:val="0076220F"/>
    <w:rsid w:val="0076250F"/>
    <w:rsid w:val="00763C89"/>
    <w:rsid w:val="00764836"/>
    <w:rsid w:val="00764CE5"/>
    <w:rsid w:val="00765F75"/>
    <w:rsid w:val="007665EC"/>
    <w:rsid w:val="0076665B"/>
    <w:rsid w:val="00767413"/>
    <w:rsid w:val="00767C76"/>
    <w:rsid w:val="007743D5"/>
    <w:rsid w:val="0077537B"/>
    <w:rsid w:val="00776538"/>
    <w:rsid w:val="00776EF4"/>
    <w:rsid w:val="00777A98"/>
    <w:rsid w:val="00777B1F"/>
    <w:rsid w:val="00777D64"/>
    <w:rsid w:val="007817FA"/>
    <w:rsid w:val="00781B91"/>
    <w:rsid w:val="00784DDA"/>
    <w:rsid w:val="0078565B"/>
    <w:rsid w:val="00786361"/>
    <w:rsid w:val="00787C84"/>
    <w:rsid w:val="00791731"/>
    <w:rsid w:val="0079227C"/>
    <w:rsid w:val="00792409"/>
    <w:rsid w:val="00792BA7"/>
    <w:rsid w:val="00795811"/>
    <w:rsid w:val="00795891"/>
    <w:rsid w:val="007A0FC2"/>
    <w:rsid w:val="007A1269"/>
    <w:rsid w:val="007A12EB"/>
    <w:rsid w:val="007A4896"/>
    <w:rsid w:val="007A7923"/>
    <w:rsid w:val="007A7941"/>
    <w:rsid w:val="007B0EC4"/>
    <w:rsid w:val="007B18AD"/>
    <w:rsid w:val="007B1EB6"/>
    <w:rsid w:val="007B4FAA"/>
    <w:rsid w:val="007B5C82"/>
    <w:rsid w:val="007B5E06"/>
    <w:rsid w:val="007B7192"/>
    <w:rsid w:val="007B758A"/>
    <w:rsid w:val="007B7B5D"/>
    <w:rsid w:val="007C0841"/>
    <w:rsid w:val="007C106D"/>
    <w:rsid w:val="007C1ED7"/>
    <w:rsid w:val="007C26F8"/>
    <w:rsid w:val="007C3310"/>
    <w:rsid w:val="007C3C13"/>
    <w:rsid w:val="007C3FD8"/>
    <w:rsid w:val="007C5B14"/>
    <w:rsid w:val="007C6B6A"/>
    <w:rsid w:val="007C7859"/>
    <w:rsid w:val="007D336F"/>
    <w:rsid w:val="007D39AD"/>
    <w:rsid w:val="007D3E74"/>
    <w:rsid w:val="007D40DA"/>
    <w:rsid w:val="007D5BE7"/>
    <w:rsid w:val="007E150B"/>
    <w:rsid w:val="007E24F5"/>
    <w:rsid w:val="007E24F9"/>
    <w:rsid w:val="007E7659"/>
    <w:rsid w:val="007F13B6"/>
    <w:rsid w:val="007F14A1"/>
    <w:rsid w:val="007F16D6"/>
    <w:rsid w:val="007F20DA"/>
    <w:rsid w:val="007F22D0"/>
    <w:rsid w:val="007F2C47"/>
    <w:rsid w:val="007F3B87"/>
    <w:rsid w:val="007F4B06"/>
    <w:rsid w:val="007F5D3B"/>
    <w:rsid w:val="007F6B16"/>
    <w:rsid w:val="0080198B"/>
    <w:rsid w:val="00804923"/>
    <w:rsid w:val="008065A3"/>
    <w:rsid w:val="00807292"/>
    <w:rsid w:val="008102C1"/>
    <w:rsid w:val="008108AF"/>
    <w:rsid w:val="00810FC6"/>
    <w:rsid w:val="00813083"/>
    <w:rsid w:val="0081460C"/>
    <w:rsid w:val="008152E5"/>
    <w:rsid w:val="00815A56"/>
    <w:rsid w:val="0081736E"/>
    <w:rsid w:val="00820738"/>
    <w:rsid w:val="00820E6F"/>
    <w:rsid w:val="008210B7"/>
    <w:rsid w:val="0082167F"/>
    <w:rsid w:val="00822F39"/>
    <w:rsid w:val="00823A4D"/>
    <w:rsid w:val="0082517D"/>
    <w:rsid w:val="008258FE"/>
    <w:rsid w:val="0082612A"/>
    <w:rsid w:val="00832B6B"/>
    <w:rsid w:val="0083429C"/>
    <w:rsid w:val="00835BAF"/>
    <w:rsid w:val="00835E24"/>
    <w:rsid w:val="008367AA"/>
    <w:rsid w:val="00836C86"/>
    <w:rsid w:val="008425FE"/>
    <w:rsid w:val="0084390B"/>
    <w:rsid w:val="00844959"/>
    <w:rsid w:val="00844D47"/>
    <w:rsid w:val="00851071"/>
    <w:rsid w:val="00852540"/>
    <w:rsid w:val="00853F53"/>
    <w:rsid w:val="00853F8B"/>
    <w:rsid w:val="00854527"/>
    <w:rsid w:val="008549C3"/>
    <w:rsid w:val="00854E14"/>
    <w:rsid w:val="00854FDE"/>
    <w:rsid w:val="008572FA"/>
    <w:rsid w:val="00857A3A"/>
    <w:rsid w:val="00857FFC"/>
    <w:rsid w:val="008603B9"/>
    <w:rsid w:val="008606D0"/>
    <w:rsid w:val="0086132F"/>
    <w:rsid w:val="00861FC6"/>
    <w:rsid w:val="008637F0"/>
    <w:rsid w:val="00863BB7"/>
    <w:rsid w:val="008647F2"/>
    <w:rsid w:val="00864DDD"/>
    <w:rsid w:val="008657D5"/>
    <w:rsid w:val="008709DD"/>
    <w:rsid w:val="00870FCC"/>
    <w:rsid w:val="008714AC"/>
    <w:rsid w:val="008715B7"/>
    <w:rsid w:val="008715EC"/>
    <w:rsid w:val="008729B1"/>
    <w:rsid w:val="0087474F"/>
    <w:rsid w:val="00874B4B"/>
    <w:rsid w:val="0087544B"/>
    <w:rsid w:val="00875F97"/>
    <w:rsid w:val="00881F76"/>
    <w:rsid w:val="00882321"/>
    <w:rsid w:val="00883B96"/>
    <w:rsid w:val="008848C7"/>
    <w:rsid w:val="00884E78"/>
    <w:rsid w:val="00885595"/>
    <w:rsid w:val="00885935"/>
    <w:rsid w:val="00886461"/>
    <w:rsid w:val="00886F67"/>
    <w:rsid w:val="008908A1"/>
    <w:rsid w:val="00892E5B"/>
    <w:rsid w:val="0089358F"/>
    <w:rsid w:val="00893F12"/>
    <w:rsid w:val="00893F38"/>
    <w:rsid w:val="0089467F"/>
    <w:rsid w:val="008955C0"/>
    <w:rsid w:val="00897A26"/>
    <w:rsid w:val="00897B7B"/>
    <w:rsid w:val="008A0D3A"/>
    <w:rsid w:val="008A2B41"/>
    <w:rsid w:val="008A45FB"/>
    <w:rsid w:val="008A534D"/>
    <w:rsid w:val="008A55EF"/>
    <w:rsid w:val="008A6ED9"/>
    <w:rsid w:val="008B2A49"/>
    <w:rsid w:val="008B41B1"/>
    <w:rsid w:val="008B41EA"/>
    <w:rsid w:val="008B591A"/>
    <w:rsid w:val="008B7CFD"/>
    <w:rsid w:val="008C0315"/>
    <w:rsid w:val="008C1EE4"/>
    <w:rsid w:val="008C2B8A"/>
    <w:rsid w:val="008C2FE8"/>
    <w:rsid w:val="008C5008"/>
    <w:rsid w:val="008C5252"/>
    <w:rsid w:val="008C6F75"/>
    <w:rsid w:val="008C7BB7"/>
    <w:rsid w:val="008D0180"/>
    <w:rsid w:val="008D14D2"/>
    <w:rsid w:val="008D16D6"/>
    <w:rsid w:val="008D28A1"/>
    <w:rsid w:val="008D7175"/>
    <w:rsid w:val="008E0054"/>
    <w:rsid w:val="008E168C"/>
    <w:rsid w:val="008E1EB2"/>
    <w:rsid w:val="008E2CF4"/>
    <w:rsid w:val="008E2E47"/>
    <w:rsid w:val="008E582F"/>
    <w:rsid w:val="008E5D3F"/>
    <w:rsid w:val="008E74F2"/>
    <w:rsid w:val="008E7FCB"/>
    <w:rsid w:val="008F1C0A"/>
    <w:rsid w:val="008F1CAA"/>
    <w:rsid w:val="008F37F6"/>
    <w:rsid w:val="008F383C"/>
    <w:rsid w:val="008F6C71"/>
    <w:rsid w:val="009027DE"/>
    <w:rsid w:val="0090297F"/>
    <w:rsid w:val="00903350"/>
    <w:rsid w:val="00904D1D"/>
    <w:rsid w:val="00904D99"/>
    <w:rsid w:val="009063F4"/>
    <w:rsid w:val="00910557"/>
    <w:rsid w:val="00910CD7"/>
    <w:rsid w:val="00911839"/>
    <w:rsid w:val="00912AB5"/>
    <w:rsid w:val="009130D2"/>
    <w:rsid w:val="0092140D"/>
    <w:rsid w:val="009229F8"/>
    <w:rsid w:val="00923392"/>
    <w:rsid w:val="00924DD8"/>
    <w:rsid w:val="00927767"/>
    <w:rsid w:val="0093007A"/>
    <w:rsid w:val="00931DE1"/>
    <w:rsid w:val="00932177"/>
    <w:rsid w:val="009328E4"/>
    <w:rsid w:val="00932C2F"/>
    <w:rsid w:val="00933953"/>
    <w:rsid w:val="00933C59"/>
    <w:rsid w:val="00933E73"/>
    <w:rsid w:val="00934684"/>
    <w:rsid w:val="0093484A"/>
    <w:rsid w:val="0093578B"/>
    <w:rsid w:val="009371EB"/>
    <w:rsid w:val="009375D2"/>
    <w:rsid w:val="0094040F"/>
    <w:rsid w:val="00940EC6"/>
    <w:rsid w:val="00942206"/>
    <w:rsid w:val="00942FD9"/>
    <w:rsid w:val="0095053C"/>
    <w:rsid w:val="0095071C"/>
    <w:rsid w:val="00951DE9"/>
    <w:rsid w:val="00951F19"/>
    <w:rsid w:val="009522AC"/>
    <w:rsid w:val="00953A23"/>
    <w:rsid w:val="00953CFC"/>
    <w:rsid w:val="00956105"/>
    <w:rsid w:val="00956189"/>
    <w:rsid w:val="00956B46"/>
    <w:rsid w:val="00957D51"/>
    <w:rsid w:val="0096026C"/>
    <w:rsid w:val="00961981"/>
    <w:rsid w:val="00961BDD"/>
    <w:rsid w:val="00961F21"/>
    <w:rsid w:val="00964FCB"/>
    <w:rsid w:val="009666D2"/>
    <w:rsid w:val="009669C0"/>
    <w:rsid w:val="00967086"/>
    <w:rsid w:val="009700F3"/>
    <w:rsid w:val="00970850"/>
    <w:rsid w:val="009709B7"/>
    <w:rsid w:val="0097176A"/>
    <w:rsid w:val="00973125"/>
    <w:rsid w:val="009770A6"/>
    <w:rsid w:val="00980E8D"/>
    <w:rsid w:val="00985B5C"/>
    <w:rsid w:val="009862F5"/>
    <w:rsid w:val="00990CCD"/>
    <w:rsid w:val="00991344"/>
    <w:rsid w:val="00991EC6"/>
    <w:rsid w:val="0099338C"/>
    <w:rsid w:val="00996146"/>
    <w:rsid w:val="0099646B"/>
    <w:rsid w:val="00996607"/>
    <w:rsid w:val="009A2220"/>
    <w:rsid w:val="009A2890"/>
    <w:rsid w:val="009A496C"/>
    <w:rsid w:val="009A50E8"/>
    <w:rsid w:val="009A589E"/>
    <w:rsid w:val="009A6E61"/>
    <w:rsid w:val="009B029A"/>
    <w:rsid w:val="009B14DB"/>
    <w:rsid w:val="009B3023"/>
    <w:rsid w:val="009B3817"/>
    <w:rsid w:val="009B47B8"/>
    <w:rsid w:val="009B5008"/>
    <w:rsid w:val="009B6E64"/>
    <w:rsid w:val="009B7CAC"/>
    <w:rsid w:val="009C1D18"/>
    <w:rsid w:val="009C3E55"/>
    <w:rsid w:val="009C42BB"/>
    <w:rsid w:val="009C45A6"/>
    <w:rsid w:val="009C5AFF"/>
    <w:rsid w:val="009C684B"/>
    <w:rsid w:val="009C6892"/>
    <w:rsid w:val="009D0F17"/>
    <w:rsid w:val="009D69BF"/>
    <w:rsid w:val="009E2195"/>
    <w:rsid w:val="009E297D"/>
    <w:rsid w:val="009E4803"/>
    <w:rsid w:val="009E5ACA"/>
    <w:rsid w:val="009E5E41"/>
    <w:rsid w:val="009E670E"/>
    <w:rsid w:val="009E6822"/>
    <w:rsid w:val="009E6F93"/>
    <w:rsid w:val="009F076E"/>
    <w:rsid w:val="009F096C"/>
    <w:rsid w:val="009F1891"/>
    <w:rsid w:val="009F1F56"/>
    <w:rsid w:val="009F5FCE"/>
    <w:rsid w:val="009F7D4E"/>
    <w:rsid w:val="00A03F2D"/>
    <w:rsid w:val="00A05A90"/>
    <w:rsid w:val="00A06E8F"/>
    <w:rsid w:val="00A104EA"/>
    <w:rsid w:val="00A1112C"/>
    <w:rsid w:val="00A13C04"/>
    <w:rsid w:val="00A1750C"/>
    <w:rsid w:val="00A17E40"/>
    <w:rsid w:val="00A20A34"/>
    <w:rsid w:val="00A21387"/>
    <w:rsid w:val="00A218F5"/>
    <w:rsid w:val="00A2357B"/>
    <w:rsid w:val="00A23679"/>
    <w:rsid w:val="00A241D6"/>
    <w:rsid w:val="00A24D41"/>
    <w:rsid w:val="00A25310"/>
    <w:rsid w:val="00A25A1E"/>
    <w:rsid w:val="00A30F1A"/>
    <w:rsid w:val="00A31732"/>
    <w:rsid w:val="00A31C3D"/>
    <w:rsid w:val="00A3266F"/>
    <w:rsid w:val="00A32F0D"/>
    <w:rsid w:val="00A331B1"/>
    <w:rsid w:val="00A338C5"/>
    <w:rsid w:val="00A35FDF"/>
    <w:rsid w:val="00A378CE"/>
    <w:rsid w:val="00A37C7B"/>
    <w:rsid w:val="00A37FBB"/>
    <w:rsid w:val="00A401BA"/>
    <w:rsid w:val="00A42282"/>
    <w:rsid w:val="00A42498"/>
    <w:rsid w:val="00A43F94"/>
    <w:rsid w:val="00A44211"/>
    <w:rsid w:val="00A44230"/>
    <w:rsid w:val="00A457CF"/>
    <w:rsid w:val="00A45DDB"/>
    <w:rsid w:val="00A46BA6"/>
    <w:rsid w:val="00A4703B"/>
    <w:rsid w:val="00A50062"/>
    <w:rsid w:val="00A505CF"/>
    <w:rsid w:val="00A51DC6"/>
    <w:rsid w:val="00A52CA9"/>
    <w:rsid w:val="00A530B6"/>
    <w:rsid w:val="00A532DC"/>
    <w:rsid w:val="00A53BE9"/>
    <w:rsid w:val="00A53C71"/>
    <w:rsid w:val="00A54E9E"/>
    <w:rsid w:val="00A5622F"/>
    <w:rsid w:val="00A562BD"/>
    <w:rsid w:val="00A56E7C"/>
    <w:rsid w:val="00A60ABF"/>
    <w:rsid w:val="00A60FCF"/>
    <w:rsid w:val="00A658E2"/>
    <w:rsid w:val="00A66010"/>
    <w:rsid w:val="00A67C1C"/>
    <w:rsid w:val="00A7209E"/>
    <w:rsid w:val="00A746D4"/>
    <w:rsid w:val="00A753AD"/>
    <w:rsid w:val="00A75C57"/>
    <w:rsid w:val="00A76C37"/>
    <w:rsid w:val="00A8005D"/>
    <w:rsid w:val="00A8030E"/>
    <w:rsid w:val="00A83787"/>
    <w:rsid w:val="00A85530"/>
    <w:rsid w:val="00A86C37"/>
    <w:rsid w:val="00A9401E"/>
    <w:rsid w:val="00A94DA6"/>
    <w:rsid w:val="00A951E6"/>
    <w:rsid w:val="00A95E6B"/>
    <w:rsid w:val="00A97154"/>
    <w:rsid w:val="00AA1157"/>
    <w:rsid w:val="00AA1A27"/>
    <w:rsid w:val="00AA233E"/>
    <w:rsid w:val="00AA60C3"/>
    <w:rsid w:val="00AA6629"/>
    <w:rsid w:val="00AA6D7A"/>
    <w:rsid w:val="00AA6DF0"/>
    <w:rsid w:val="00AA791E"/>
    <w:rsid w:val="00AB0D37"/>
    <w:rsid w:val="00AB0F8F"/>
    <w:rsid w:val="00AB1D6F"/>
    <w:rsid w:val="00AB337B"/>
    <w:rsid w:val="00AB4EEE"/>
    <w:rsid w:val="00AB6A41"/>
    <w:rsid w:val="00AC124A"/>
    <w:rsid w:val="00AC171A"/>
    <w:rsid w:val="00AC1E7A"/>
    <w:rsid w:val="00AC33B5"/>
    <w:rsid w:val="00AC4B7B"/>
    <w:rsid w:val="00AC6DBA"/>
    <w:rsid w:val="00AD1305"/>
    <w:rsid w:val="00AD39D7"/>
    <w:rsid w:val="00AD3B02"/>
    <w:rsid w:val="00AD3CCE"/>
    <w:rsid w:val="00AD45B5"/>
    <w:rsid w:val="00AD58A6"/>
    <w:rsid w:val="00AE0EBF"/>
    <w:rsid w:val="00AE36D7"/>
    <w:rsid w:val="00AE5B25"/>
    <w:rsid w:val="00AE673E"/>
    <w:rsid w:val="00AE77F9"/>
    <w:rsid w:val="00AE7F18"/>
    <w:rsid w:val="00AF2C87"/>
    <w:rsid w:val="00AF4E74"/>
    <w:rsid w:val="00AF4F7D"/>
    <w:rsid w:val="00AF656C"/>
    <w:rsid w:val="00AF6D65"/>
    <w:rsid w:val="00AF70E2"/>
    <w:rsid w:val="00AF7740"/>
    <w:rsid w:val="00AF7892"/>
    <w:rsid w:val="00B01055"/>
    <w:rsid w:val="00B0217D"/>
    <w:rsid w:val="00B04128"/>
    <w:rsid w:val="00B06FAA"/>
    <w:rsid w:val="00B07324"/>
    <w:rsid w:val="00B103B5"/>
    <w:rsid w:val="00B10451"/>
    <w:rsid w:val="00B11A99"/>
    <w:rsid w:val="00B13DB6"/>
    <w:rsid w:val="00B146F9"/>
    <w:rsid w:val="00B156EF"/>
    <w:rsid w:val="00B162D4"/>
    <w:rsid w:val="00B20CC7"/>
    <w:rsid w:val="00B20FB0"/>
    <w:rsid w:val="00B254CE"/>
    <w:rsid w:val="00B27F14"/>
    <w:rsid w:val="00B301DE"/>
    <w:rsid w:val="00B304D3"/>
    <w:rsid w:val="00B307DA"/>
    <w:rsid w:val="00B30A54"/>
    <w:rsid w:val="00B31020"/>
    <w:rsid w:val="00B3248E"/>
    <w:rsid w:val="00B32C25"/>
    <w:rsid w:val="00B333D9"/>
    <w:rsid w:val="00B3374E"/>
    <w:rsid w:val="00B33E00"/>
    <w:rsid w:val="00B354C8"/>
    <w:rsid w:val="00B358FB"/>
    <w:rsid w:val="00B35FA3"/>
    <w:rsid w:val="00B364C7"/>
    <w:rsid w:val="00B40039"/>
    <w:rsid w:val="00B4018B"/>
    <w:rsid w:val="00B402AB"/>
    <w:rsid w:val="00B40462"/>
    <w:rsid w:val="00B408CA"/>
    <w:rsid w:val="00B42532"/>
    <w:rsid w:val="00B45472"/>
    <w:rsid w:val="00B46AEA"/>
    <w:rsid w:val="00B46B07"/>
    <w:rsid w:val="00B46DE2"/>
    <w:rsid w:val="00B46E3D"/>
    <w:rsid w:val="00B47A17"/>
    <w:rsid w:val="00B504B6"/>
    <w:rsid w:val="00B51B8A"/>
    <w:rsid w:val="00B51F64"/>
    <w:rsid w:val="00B5392C"/>
    <w:rsid w:val="00B54E2D"/>
    <w:rsid w:val="00B56C6D"/>
    <w:rsid w:val="00B572AC"/>
    <w:rsid w:val="00B61197"/>
    <w:rsid w:val="00B63918"/>
    <w:rsid w:val="00B63D0F"/>
    <w:rsid w:val="00B63DC2"/>
    <w:rsid w:val="00B65DB8"/>
    <w:rsid w:val="00B67B37"/>
    <w:rsid w:val="00B70895"/>
    <w:rsid w:val="00B7183A"/>
    <w:rsid w:val="00B72FE7"/>
    <w:rsid w:val="00B743C9"/>
    <w:rsid w:val="00B75569"/>
    <w:rsid w:val="00B75B4A"/>
    <w:rsid w:val="00B76732"/>
    <w:rsid w:val="00B81364"/>
    <w:rsid w:val="00B825D6"/>
    <w:rsid w:val="00B83643"/>
    <w:rsid w:val="00B83E46"/>
    <w:rsid w:val="00B840D2"/>
    <w:rsid w:val="00B844F1"/>
    <w:rsid w:val="00B84D5E"/>
    <w:rsid w:val="00B852FB"/>
    <w:rsid w:val="00B85D7E"/>
    <w:rsid w:val="00B87500"/>
    <w:rsid w:val="00B92A57"/>
    <w:rsid w:val="00B92E72"/>
    <w:rsid w:val="00B9451A"/>
    <w:rsid w:val="00B960D9"/>
    <w:rsid w:val="00BA0D4C"/>
    <w:rsid w:val="00BA0E67"/>
    <w:rsid w:val="00BA1857"/>
    <w:rsid w:val="00BA1E30"/>
    <w:rsid w:val="00BA21A1"/>
    <w:rsid w:val="00BA383E"/>
    <w:rsid w:val="00BA4072"/>
    <w:rsid w:val="00BA4412"/>
    <w:rsid w:val="00BA72CA"/>
    <w:rsid w:val="00BB1283"/>
    <w:rsid w:val="00BB187F"/>
    <w:rsid w:val="00BB27AF"/>
    <w:rsid w:val="00BB40A2"/>
    <w:rsid w:val="00BB51EC"/>
    <w:rsid w:val="00BB5C23"/>
    <w:rsid w:val="00BB6B1C"/>
    <w:rsid w:val="00BB769F"/>
    <w:rsid w:val="00BC01A2"/>
    <w:rsid w:val="00BC06F4"/>
    <w:rsid w:val="00BC0C26"/>
    <w:rsid w:val="00BC21B5"/>
    <w:rsid w:val="00BC2480"/>
    <w:rsid w:val="00BC3712"/>
    <w:rsid w:val="00BC422B"/>
    <w:rsid w:val="00BC42D0"/>
    <w:rsid w:val="00BD01BB"/>
    <w:rsid w:val="00BD04FD"/>
    <w:rsid w:val="00BD089D"/>
    <w:rsid w:val="00BD19B7"/>
    <w:rsid w:val="00BD216C"/>
    <w:rsid w:val="00BD3656"/>
    <w:rsid w:val="00BD38E2"/>
    <w:rsid w:val="00BD3B45"/>
    <w:rsid w:val="00BD584B"/>
    <w:rsid w:val="00BD6B0B"/>
    <w:rsid w:val="00BD74E7"/>
    <w:rsid w:val="00BE0101"/>
    <w:rsid w:val="00BE0524"/>
    <w:rsid w:val="00BE067F"/>
    <w:rsid w:val="00BE33C1"/>
    <w:rsid w:val="00BE46C8"/>
    <w:rsid w:val="00BE5A6D"/>
    <w:rsid w:val="00BE6040"/>
    <w:rsid w:val="00BE6BC4"/>
    <w:rsid w:val="00BE7294"/>
    <w:rsid w:val="00BE7F05"/>
    <w:rsid w:val="00BF099D"/>
    <w:rsid w:val="00BF1D55"/>
    <w:rsid w:val="00BF2933"/>
    <w:rsid w:val="00BF36F0"/>
    <w:rsid w:val="00BF643E"/>
    <w:rsid w:val="00BF66A3"/>
    <w:rsid w:val="00BF6B3A"/>
    <w:rsid w:val="00C00A83"/>
    <w:rsid w:val="00C027CD"/>
    <w:rsid w:val="00C0640C"/>
    <w:rsid w:val="00C1011A"/>
    <w:rsid w:val="00C117F5"/>
    <w:rsid w:val="00C12EEB"/>
    <w:rsid w:val="00C13CD4"/>
    <w:rsid w:val="00C15F11"/>
    <w:rsid w:val="00C204C8"/>
    <w:rsid w:val="00C22684"/>
    <w:rsid w:val="00C237A3"/>
    <w:rsid w:val="00C2382E"/>
    <w:rsid w:val="00C23D0F"/>
    <w:rsid w:val="00C24342"/>
    <w:rsid w:val="00C25DDF"/>
    <w:rsid w:val="00C25FEE"/>
    <w:rsid w:val="00C26EA5"/>
    <w:rsid w:val="00C27699"/>
    <w:rsid w:val="00C276CB"/>
    <w:rsid w:val="00C27BAF"/>
    <w:rsid w:val="00C27DDF"/>
    <w:rsid w:val="00C30A3A"/>
    <w:rsid w:val="00C31D96"/>
    <w:rsid w:val="00C32040"/>
    <w:rsid w:val="00C32B2A"/>
    <w:rsid w:val="00C36E8E"/>
    <w:rsid w:val="00C41DD7"/>
    <w:rsid w:val="00C434AE"/>
    <w:rsid w:val="00C4420E"/>
    <w:rsid w:val="00C449D7"/>
    <w:rsid w:val="00C46E89"/>
    <w:rsid w:val="00C5131D"/>
    <w:rsid w:val="00C51FC8"/>
    <w:rsid w:val="00C53193"/>
    <w:rsid w:val="00C56A3E"/>
    <w:rsid w:val="00C60385"/>
    <w:rsid w:val="00C60BE6"/>
    <w:rsid w:val="00C61221"/>
    <w:rsid w:val="00C6245B"/>
    <w:rsid w:val="00C633F9"/>
    <w:rsid w:val="00C6342B"/>
    <w:rsid w:val="00C64833"/>
    <w:rsid w:val="00C64E25"/>
    <w:rsid w:val="00C651F8"/>
    <w:rsid w:val="00C67BCC"/>
    <w:rsid w:val="00C702FF"/>
    <w:rsid w:val="00C72F69"/>
    <w:rsid w:val="00C745B3"/>
    <w:rsid w:val="00C777A9"/>
    <w:rsid w:val="00C806B6"/>
    <w:rsid w:val="00C82F51"/>
    <w:rsid w:val="00C846FB"/>
    <w:rsid w:val="00C84E41"/>
    <w:rsid w:val="00C85151"/>
    <w:rsid w:val="00C85BB9"/>
    <w:rsid w:val="00C87B5B"/>
    <w:rsid w:val="00C90677"/>
    <w:rsid w:val="00C9193F"/>
    <w:rsid w:val="00C9248D"/>
    <w:rsid w:val="00C925EE"/>
    <w:rsid w:val="00C92BA8"/>
    <w:rsid w:val="00C94F82"/>
    <w:rsid w:val="00C97F3F"/>
    <w:rsid w:val="00CA5B7C"/>
    <w:rsid w:val="00CB0179"/>
    <w:rsid w:val="00CB10CD"/>
    <w:rsid w:val="00CB302B"/>
    <w:rsid w:val="00CB3EE2"/>
    <w:rsid w:val="00CB3F23"/>
    <w:rsid w:val="00CB4281"/>
    <w:rsid w:val="00CB43AA"/>
    <w:rsid w:val="00CB5499"/>
    <w:rsid w:val="00CB64A9"/>
    <w:rsid w:val="00CB675F"/>
    <w:rsid w:val="00CB6EE8"/>
    <w:rsid w:val="00CB7FD4"/>
    <w:rsid w:val="00CC1DFE"/>
    <w:rsid w:val="00CC1F51"/>
    <w:rsid w:val="00CC210F"/>
    <w:rsid w:val="00CC68C1"/>
    <w:rsid w:val="00CC6C02"/>
    <w:rsid w:val="00CD0CBC"/>
    <w:rsid w:val="00CD71AB"/>
    <w:rsid w:val="00CD7BA9"/>
    <w:rsid w:val="00CE0FC9"/>
    <w:rsid w:val="00CE1A60"/>
    <w:rsid w:val="00CE1B71"/>
    <w:rsid w:val="00CE1DF5"/>
    <w:rsid w:val="00CE2340"/>
    <w:rsid w:val="00CE27DD"/>
    <w:rsid w:val="00CE31D2"/>
    <w:rsid w:val="00CE376D"/>
    <w:rsid w:val="00CE3B28"/>
    <w:rsid w:val="00CE5138"/>
    <w:rsid w:val="00CE59CB"/>
    <w:rsid w:val="00CE650A"/>
    <w:rsid w:val="00CE681B"/>
    <w:rsid w:val="00CF3661"/>
    <w:rsid w:val="00CF42F5"/>
    <w:rsid w:val="00CF7B1B"/>
    <w:rsid w:val="00D00445"/>
    <w:rsid w:val="00D0054A"/>
    <w:rsid w:val="00D029CD"/>
    <w:rsid w:val="00D0363F"/>
    <w:rsid w:val="00D04625"/>
    <w:rsid w:val="00D120D7"/>
    <w:rsid w:val="00D12519"/>
    <w:rsid w:val="00D12AD1"/>
    <w:rsid w:val="00D143AC"/>
    <w:rsid w:val="00D1445E"/>
    <w:rsid w:val="00D14998"/>
    <w:rsid w:val="00D20924"/>
    <w:rsid w:val="00D21ECE"/>
    <w:rsid w:val="00D22752"/>
    <w:rsid w:val="00D22DE7"/>
    <w:rsid w:val="00D25887"/>
    <w:rsid w:val="00D26230"/>
    <w:rsid w:val="00D26897"/>
    <w:rsid w:val="00D34D0D"/>
    <w:rsid w:val="00D34F7E"/>
    <w:rsid w:val="00D350F9"/>
    <w:rsid w:val="00D36C1F"/>
    <w:rsid w:val="00D36CD4"/>
    <w:rsid w:val="00D37265"/>
    <w:rsid w:val="00D376EB"/>
    <w:rsid w:val="00D40779"/>
    <w:rsid w:val="00D40AF9"/>
    <w:rsid w:val="00D414B3"/>
    <w:rsid w:val="00D41D4A"/>
    <w:rsid w:val="00D420FB"/>
    <w:rsid w:val="00D4358A"/>
    <w:rsid w:val="00D43813"/>
    <w:rsid w:val="00D453EC"/>
    <w:rsid w:val="00D468C3"/>
    <w:rsid w:val="00D46C57"/>
    <w:rsid w:val="00D46E7B"/>
    <w:rsid w:val="00D50FE0"/>
    <w:rsid w:val="00D52B82"/>
    <w:rsid w:val="00D53CBC"/>
    <w:rsid w:val="00D5469B"/>
    <w:rsid w:val="00D614BD"/>
    <w:rsid w:val="00D61807"/>
    <w:rsid w:val="00D61A8A"/>
    <w:rsid w:val="00D624BF"/>
    <w:rsid w:val="00D652B5"/>
    <w:rsid w:val="00D65DEB"/>
    <w:rsid w:val="00D66374"/>
    <w:rsid w:val="00D66933"/>
    <w:rsid w:val="00D66A11"/>
    <w:rsid w:val="00D66D55"/>
    <w:rsid w:val="00D758DA"/>
    <w:rsid w:val="00D77875"/>
    <w:rsid w:val="00D81567"/>
    <w:rsid w:val="00D81961"/>
    <w:rsid w:val="00D830B3"/>
    <w:rsid w:val="00D85D80"/>
    <w:rsid w:val="00D87CCF"/>
    <w:rsid w:val="00D9091C"/>
    <w:rsid w:val="00D92DD8"/>
    <w:rsid w:val="00D93018"/>
    <w:rsid w:val="00D93785"/>
    <w:rsid w:val="00D93DA2"/>
    <w:rsid w:val="00D93E32"/>
    <w:rsid w:val="00D944A4"/>
    <w:rsid w:val="00D95216"/>
    <w:rsid w:val="00D956DB"/>
    <w:rsid w:val="00D979C4"/>
    <w:rsid w:val="00DA0F9C"/>
    <w:rsid w:val="00DA274C"/>
    <w:rsid w:val="00DA3297"/>
    <w:rsid w:val="00DA672C"/>
    <w:rsid w:val="00DA7116"/>
    <w:rsid w:val="00DA7398"/>
    <w:rsid w:val="00DB0716"/>
    <w:rsid w:val="00DB091B"/>
    <w:rsid w:val="00DB0A3D"/>
    <w:rsid w:val="00DB0A4C"/>
    <w:rsid w:val="00DB0CAB"/>
    <w:rsid w:val="00DB19AE"/>
    <w:rsid w:val="00DB3F0D"/>
    <w:rsid w:val="00DB5A28"/>
    <w:rsid w:val="00DB66F2"/>
    <w:rsid w:val="00DB74D9"/>
    <w:rsid w:val="00DC0824"/>
    <w:rsid w:val="00DC3FE4"/>
    <w:rsid w:val="00DC497B"/>
    <w:rsid w:val="00DC4CBE"/>
    <w:rsid w:val="00DC4FCD"/>
    <w:rsid w:val="00DC6DE0"/>
    <w:rsid w:val="00DC793B"/>
    <w:rsid w:val="00DC7AC9"/>
    <w:rsid w:val="00DD0068"/>
    <w:rsid w:val="00DD0B31"/>
    <w:rsid w:val="00DD22EE"/>
    <w:rsid w:val="00DD3BA6"/>
    <w:rsid w:val="00DD4C8B"/>
    <w:rsid w:val="00DD5CF6"/>
    <w:rsid w:val="00DD6666"/>
    <w:rsid w:val="00DE03CA"/>
    <w:rsid w:val="00DE1CC2"/>
    <w:rsid w:val="00DE2A06"/>
    <w:rsid w:val="00DE2D4F"/>
    <w:rsid w:val="00DE2E47"/>
    <w:rsid w:val="00DE31F9"/>
    <w:rsid w:val="00DE3C2C"/>
    <w:rsid w:val="00DE3F65"/>
    <w:rsid w:val="00DE3FE3"/>
    <w:rsid w:val="00DE4397"/>
    <w:rsid w:val="00DE4543"/>
    <w:rsid w:val="00DE7857"/>
    <w:rsid w:val="00DF0750"/>
    <w:rsid w:val="00DF0F45"/>
    <w:rsid w:val="00DF1F81"/>
    <w:rsid w:val="00DF22D7"/>
    <w:rsid w:val="00DF2B62"/>
    <w:rsid w:val="00DF3345"/>
    <w:rsid w:val="00DF3CA6"/>
    <w:rsid w:val="00DF514D"/>
    <w:rsid w:val="00DF66A9"/>
    <w:rsid w:val="00E01AE0"/>
    <w:rsid w:val="00E03EDB"/>
    <w:rsid w:val="00E04AA1"/>
    <w:rsid w:val="00E0575D"/>
    <w:rsid w:val="00E059EC"/>
    <w:rsid w:val="00E06441"/>
    <w:rsid w:val="00E07918"/>
    <w:rsid w:val="00E100CD"/>
    <w:rsid w:val="00E10D84"/>
    <w:rsid w:val="00E1191E"/>
    <w:rsid w:val="00E12B93"/>
    <w:rsid w:val="00E135A0"/>
    <w:rsid w:val="00E1449C"/>
    <w:rsid w:val="00E17F8B"/>
    <w:rsid w:val="00E202D9"/>
    <w:rsid w:val="00E2114E"/>
    <w:rsid w:val="00E21777"/>
    <w:rsid w:val="00E24A54"/>
    <w:rsid w:val="00E25EBD"/>
    <w:rsid w:val="00E2627E"/>
    <w:rsid w:val="00E27633"/>
    <w:rsid w:val="00E31BEB"/>
    <w:rsid w:val="00E35D41"/>
    <w:rsid w:val="00E36061"/>
    <w:rsid w:val="00E403F0"/>
    <w:rsid w:val="00E40B36"/>
    <w:rsid w:val="00E414E7"/>
    <w:rsid w:val="00E436A1"/>
    <w:rsid w:val="00E43978"/>
    <w:rsid w:val="00E465CF"/>
    <w:rsid w:val="00E47943"/>
    <w:rsid w:val="00E50241"/>
    <w:rsid w:val="00E50A1A"/>
    <w:rsid w:val="00E51917"/>
    <w:rsid w:val="00E53F38"/>
    <w:rsid w:val="00E543FC"/>
    <w:rsid w:val="00E54F0E"/>
    <w:rsid w:val="00E55532"/>
    <w:rsid w:val="00E5612D"/>
    <w:rsid w:val="00E578E8"/>
    <w:rsid w:val="00E57AB0"/>
    <w:rsid w:val="00E60378"/>
    <w:rsid w:val="00E60F91"/>
    <w:rsid w:val="00E62B47"/>
    <w:rsid w:val="00E6382C"/>
    <w:rsid w:val="00E6639F"/>
    <w:rsid w:val="00E67CE5"/>
    <w:rsid w:val="00E715DF"/>
    <w:rsid w:val="00E71F07"/>
    <w:rsid w:val="00E72944"/>
    <w:rsid w:val="00E72F37"/>
    <w:rsid w:val="00E73495"/>
    <w:rsid w:val="00E73CA0"/>
    <w:rsid w:val="00E7445F"/>
    <w:rsid w:val="00E747C4"/>
    <w:rsid w:val="00E75162"/>
    <w:rsid w:val="00E76C69"/>
    <w:rsid w:val="00E778C8"/>
    <w:rsid w:val="00E81692"/>
    <w:rsid w:val="00E81C5D"/>
    <w:rsid w:val="00E81CFB"/>
    <w:rsid w:val="00E82C0D"/>
    <w:rsid w:val="00E830DE"/>
    <w:rsid w:val="00E85A24"/>
    <w:rsid w:val="00E86FD7"/>
    <w:rsid w:val="00E92ED0"/>
    <w:rsid w:val="00E93D68"/>
    <w:rsid w:val="00E94C09"/>
    <w:rsid w:val="00E971A1"/>
    <w:rsid w:val="00EA03C3"/>
    <w:rsid w:val="00EA0E45"/>
    <w:rsid w:val="00EA3972"/>
    <w:rsid w:val="00EA3F1C"/>
    <w:rsid w:val="00EA4B96"/>
    <w:rsid w:val="00EA5DE0"/>
    <w:rsid w:val="00EA61B7"/>
    <w:rsid w:val="00EA6753"/>
    <w:rsid w:val="00EA7715"/>
    <w:rsid w:val="00EA7732"/>
    <w:rsid w:val="00EA7836"/>
    <w:rsid w:val="00EB2687"/>
    <w:rsid w:val="00EB2C9D"/>
    <w:rsid w:val="00EB473E"/>
    <w:rsid w:val="00EB504C"/>
    <w:rsid w:val="00EB7175"/>
    <w:rsid w:val="00EB7F53"/>
    <w:rsid w:val="00EC01AD"/>
    <w:rsid w:val="00EC0E00"/>
    <w:rsid w:val="00EC102D"/>
    <w:rsid w:val="00EC227E"/>
    <w:rsid w:val="00EC4504"/>
    <w:rsid w:val="00EC47DD"/>
    <w:rsid w:val="00EC4FFC"/>
    <w:rsid w:val="00EC64E8"/>
    <w:rsid w:val="00ED135A"/>
    <w:rsid w:val="00ED40AC"/>
    <w:rsid w:val="00ED612D"/>
    <w:rsid w:val="00ED7433"/>
    <w:rsid w:val="00ED7472"/>
    <w:rsid w:val="00ED77D0"/>
    <w:rsid w:val="00ED7F87"/>
    <w:rsid w:val="00EE28B3"/>
    <w:rsid w:val="00EE3DAC"/>
    <w:rsid w:val="00EE4242"/>
    <w:rsid w:val="00EE59A4"/>
    <w:rsid w:val="00EE7319"/>
    <w:rsid w:val="00EF070F"/>
    <w:rsid w:val="00EF0EE3"/>
    <w:rsid w:val="00EF1423"/>
    <w:rsid w:val="00EF20DC"/>
    <w:rsid w:val="00EF247A"/>
    <w:rsid w:val="00EF36FE"/>
    <w:rsid w:val="00EF3F04"/>
    <w:rsid w:val="00EF5CBE"/>
    <w:rsid w:val="00EF6FB8"/>
    <w:rsid w:val="00F001DC"/>
    <w:rsid w:val="00F0249B"/>
    <w:rsid w:val="00F02CED"/>
    <w:rsid w:val="00F034FA"/>
    <w:rsid w:val="00F0409F"/>
    <w:rsid w:val="00F04E05"/>
    <w:rsid w:val="00F05994"/>
    <w:rsid w:val="00F0624D"/>
    <w:rsid w:val="00F07CB0"/>
    <w:rsid w:val="00F10D20"/>
    <w:rsid w:val="00F10D28"/>
    <w:rsid w:val="00F11121"/>
    <w:rsid w:val="00F1313F"/>
    <w:rsid w:val="00F13B0D"/>
    <w:rsid w:val="00F1428D"/>
    <w:rsid w:val="00F14573"/>
    <w:rsid w:val="00F15B52"/>
    <w:rsid w:val="00F15EF1"/>
    <w:rsid w:val="00F16A3F"/>
    <w:rsid w:val="00F16D5C"/>
    <w:rsid w:val="00F176A4"/>
    <w:rsid w:val="00F200C7"/>
    <w:rsid w:val="00F2133A"/>
    <w:rsid w:val="00F21D45"/>
    <w:rsid w:val="00F22111"/>
    <w:rsid w:val="00F228C7"/>
    <w:rsid w:val="00F23090"/>
    <w:rsid w:val="00F23552"/>
    <w:rsid w:val="00F2427F"/>
    <w:rsid w:val="00F24F7B"/>
    <w:rsid w:val="00F27021"/>
    <w:rsid w:val="00F2733A"/>
    <w:rsid w:val="00F301D3"/>
    <w:rsid w:val="00F32666"/>
    <w:rsid w:val="00F33033"/>
    <w:rsid w:val="00F33333"/>
    <w:rsid w:val="00F334BE"/>
    <w:rsid w:val="00F339D9"/>
    <w:rsid w:val="00F34E1B"/>
    <w:rsid w:val="00F34F08"/>
    <w:rsid w:val="00F35AB7"/>
    <w:rsid w:val="00F364CC"/>
    <w:rsid w:val="00F376BC"/>
    <w:rsid w:val="00F37994"/>
    <w:rsid w:val="00F40674"/>
    <w:rsid w:val="00F4078A"/>
    <w:rsid w:val="00F4229E"/>
    <w:rsid w:val="00F42328"/>
    <w:rsid w:val="00F42725"/>
    <w:rsid w:val="00F44409"/>
    <w:rsid w:val="00F45DBE"/>
    <w:rsid w:val="00F4603A"/>
    <w:rsid w:val="00F46085"/>
    <w:rsid w:val="00F474D7"/>
    <w:rsid w:val="00F50F21"/>
    <w:rsid w:val="00F52C67"/>
    <w:rsid w:val="00F532B2"/>
    <w:rsid w:val="00F54832"/>
    <w:rsid w:val="00F549CE"/>
    <w:rsid w:val="00F54D2B"/>
    <w:rsid w:val="00F56FD9"/>
    <w:rsid w:val="00F573B9"/>
    <w:rsid w:val="00F60344"/>
    <w:rsid w:val="00F61358"/>
    <w:rsid w:val="00F620BE"/>
    <w:rsid w:val="00F63EAC"/>
    <w:rsid w:val="00F649AC"/>
    <w:rsid w:val="00F677EC"/>
    <w:rsid w:val="00F71C51"/>
    <w:rsid w:val="00F72F5D"/>
    <w:rsid w:val="00F75B5F"/>
    <w:rsid w:val="00F76D25"/>
    <w:rsid w:val="00F77D23"/>
    <w:rsid w:val="00F8064E"/>
    <w:rsid w:val="00F8111E"/>
    <w:rsid w:val="00F83932"/>
    <w:rsid w:val="00F84A72"/>
    <w:rsid w:val="00F86A02"/>
    <w:rsid w:val="00F86D1E"/>
    <w:rsid w:val="00F86F1D"/>
    <w:rsid w:val="00F87DFA"/>
    <w:rsid w:val="00F91414"/>
    <w:rsid w:val="00F93EBF"/>
    <w:rsid w:val="00F95EB3"/>
    <w:rsid w:val="00F95ECA"/>
    <w:rsid w:val="00F966ED"/>
    <w:rsid w:val="00F96753"/>
    <w:rsid w:val="00F975AD"/>
    <w:rsid w:val="00F976E2"/>
    <w:rsid w:val="00F97F8C"/>
    <w:rsid w:val="00FA364A"/>
    <w:rsid w:val="00FA50E9"/>
    <w:rsid w:val="00FA5668"/>
    <w:rsid w:val="00FA5B24"/>
    <w:rsid w:val="00FA645E"/>
    <w:rsid w:val="00FA68F7"/>
    <w:rsid w:val="00FA6A3B"/>
    <w:rsid w:val="00FB1DF4"/>
    <w:rsid w:val="00FB1F47"/>
    <w:rsid w:val="00FB5C03"/>
    <w:rsid w:val="00FB638B"/>
    <w:rsid w:val="00FB6AA1"/>
    <w:rsid w:val="00FB7DAE"/>
    <w:rsid w:val="00FC61B3"/>
    <w:rsid w:val="00FC63C6"/>
    <w:rsid w:val="00FC65E2"/>
    <w:rsid w:val="00FC75C7"/>
    <w:rsid w:val="00FD0108"/>
    <w:rsid w:val="00FD0E7E"/>
    <w:rsid w:val="00FD1553"/>
    <w:rsid w:val="00FD3370"/>
    <w:rsid w:val="00FD3690"/>
    <w:rsid w:val="00FD42AE"/>
    <w:rsid w:val="00FE007B"/>
    <w:rsid w:val="00FE0C2D"/>
    <w:rsid w:val="00FE1102"/>
    <w:rsid w:val="00FE19CE"/>
    <w:rsid w:val="00FE2AF8"/>
    <w:rsid w:val="00FE3C80"/>
    <w:rsid w:val="00FE48E6"/>
    <w:rsid w:val="00FE6B96"/>
    <w:rsid w:val="00FE705D"/>
    <w:rsid w:val="00FF0A61"/>
    <w:rsid w:val="00FF0D9F"/>
    <w:rsid w:val="00FF2069"/>
    <w:rsid w:val="00FF2DD7"/>
    <w:rsid w:val="00FF3B82"/>
    <w:rsid w:val="00FF5326"/>
    <w:rsid w:val="00FF5493"/>
    <w:rsid w:val="00FF5647"/>
    <w:rsid w:val="00FF5B41"/>
    <w:rsid w:val="00FF5BF6"/>
    <w:rsid w:val="00FF5F94"/>
    <w:rsid w:val="00FF68B8"/>
    <w:rsid w:val="00FF6F12"/>
    <w:rsid w:val="5E7F56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E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w:uiPriority="99"/>
    <w:lsdException w:name="List 2" w:uiPriority="99"/>
    <w:lsdException w:name="Title" w:uiPriority="99" w:qFormat="1"/>
    <w:lsdException w:name="Default Paragraph Font" w:semiHidden="1"/>
    <w:lsdException w:name="Subtitle" w:qFormat="1"/>
    <w:lsdException w:name="Hyperlink" w:uiPriority="99"/>
    <w:lsdException w:name="FollowedHyperlink" w:uiPriority="99" w:unhideWhenUsed="1"/>
    <w:lsdException w:name="Strong" w:qFormat="1"/>
    <w:lsdException w:name="Emphasis" w:qFormat="1"/>
    <w:lsdException w:name="Document Map" w:semiHidden="1" w:uiPriority="99"/>
    <w:lsdException w:name="HTML Top of Form" w:semiHidden="1" w:uiPriority="99" w:unhideWhenUsed="1"/>
    <w:lsdException w:name="HTML Bottom of Form" w:semiHidden="1" w:uiPriority="99" w:unhideWhenUsed="1"/>
    <w:lsdException w:name="Normal Table" w:semiHidden="1"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verflowPunct w:val="0"/>
      <w:autoSpaceDE w:val="0"/>
      <w:autoSpaceDN w:val="0"/>
      <w:adjustRightInd w:val="0"/>
      <w:spacing w:before="240" w:after="60"/>
      <w:textAlignment w:val="baseline"/>
      <w:outlineLvl w:val="0"/>
    </w:pPr>
    <w:rPr>
      <w:rFonts w:ascii="Arial" w:hAnsi="Arial"/>
      <w:b/>
      <w:kern w:val="28"/>
      <w:sz w:val="28"/>
      <w:szCs w:val="20"/>
      <w:lang w:val="es-ES_tradnl"/>
    </w:rPr>
  </w:style>
  <w:style w:type="paragraph" w:styleId="Ttulo2">
    <w:name w:val="heading 2"/>
    <w:basedOn w:val="Normal"/>
    <w:next w:val="Normal"/>
    <w:link w:val="Ttulo2Car"/>
    <w:qFormat/>
    <w:pPr>
      <w:keepNext/>
      <w:autoSpaceDE w:val="0"/>
      <w:autoSpaceDN w:val="0"/>
      <w:outlineLvl w:val="1"/>
    </w:pPr>
    <w:rPr>
      <w:rFonts w:ascii="Arial" w:hAnsi="Arial" w:cs="Arial"/>
      <w:b/>
      <w:bCs/>
      <w:color w:val="000000"/>
      <w:sz w:val="16"/>
      <w:szCs w:val="16"/>
      <w:lang w:val="es-ES_tradnl"/>
    </w:rPr>
  </w:style>
  <w:style w:type="paragraph" w:styleId="Ttulo3">
    <w:name w:val="heading 3"/>
    <w:basedOn w:val="Normal"/>
    <w:next w:val="Normal"/>
    <w:link w:val="Ttulo3Car"/>
    <w:qFormat/>
    <w:pPr>
      <w:keepNext/>
      <w:overflowPunct w:val="0"/>
      <w:autoSpaceDE w:val="0"/>
      <w:autoSpaceDN w:val="0"/>
      <w:adjustRightInd w:val="0"/>
      <w:spacing w:before="240" w:after="60"/>
      <w:textAlignment w:val="baseline"/>
      <w:outlineLvl w:val="2"/>
    </w:pPr>
    <w:rPr>
      <w:b/>
      <w:szCs w:val="20"/>
      <w:lang w:val="es-ES_tradnl"/>
    </w:rPr>
  </w:style>
  <w:style w:type="paragraph" w:styleId="Ttulo4">
    <w:name w:val="heading 4"/>
    <w:basedOn w:val="Normal"/>
    <w:next w:val="Normal"/>
    <w:link w:val="Ttulo4Car"/>
    <w:qFormat/>
    <w:pPr>
      <w:keepNext/>
      <w:overflowPunct w:val="0"/>
      <w:autoSpaceDE w:val="0"/>
      <w:autoSpaceDN w:val="0"/>
      <w:adjustRightInd w:val="0"/>
      <w:spacing w:before="240" w:after="60"/>
      <w:textAlignment w:val="baseline"/>
      <w:outlineLvl w:val="3"/>
    </w:pPr>
    <w:rPr>
      <w:b/>
      <w:i/>
      <w:szCs w:val="20"/>
      <w:lang w:val="es-ES_tradnl"/>
    </w:rPr>
  </w:style>
  <w:style w:type="paragraph" w:styleId="Ttulo5">
    <w:name w:val="heading 5"/>
    <w:basedOn w:val="Normal"/>
    <w:next w:val="Normal"/>
    <w:link w:val="Ttulo5Car"/>
    <w:qFormat/>
    <w:pPr>
      <w:overflowPunct w:val="0"/>
      <w:autoSpaceDE w:val="0"/>
      <w:autoSpaceDN w:val="0"/>
      <w:adjustRightInd w:val="0"/>
      <w:spacing w:before="240" w:after="60"/>
      <w:textAlignment w:val="baseline"/>
      <w:outlineLvl w:val="4"/>
    </w:pPr>
    <w:rPr>
      <w:rFonts w:ascii="Arial" w:hAnsi="Arial"/>
      <w:sz w:val="22"/>
      <w:szCs w:val="20"/>
      <w:lang w:val="es-ES_tradnl"/>
    </w:rPr>
  </w:style>
  <w:style w:type="paragraph" w:styleId="Ttulo6">
    <w:name w:val="heading 6"/>
    <w:basedOn w:val="Normal"/>
    <w:next w:val="Normal"/>
    <w:link w:val="Ttulo6Car"/>
    <w:qFormat/>
    <w:pPr>
      <w:overflowPunct w:val="0"/>
      <w:autoSpaceDE w:val="0"/>
      <w:autoSpaceDN w:val="0"/>
      <w:adjustRightInd w:val="0"/>
      <w:spacing w:before="240" w:after="60"/>
      <w:textAlignment w:val="baseline"/>
      <w:outlineLvl w:val="5"/>
    </w:pPr>
    <w:rPr>
      <w:rFonts w:ascii="Arial" w:hAnsi="Arial"/>
      <w:i/>
      <w:sz w:val="22"/>
      <w:szCs w:val="20"/>
      <w:lang w:val="es-ES_tradnl"/>
    </w:rPr>
  </w:style>
  <w:style w:type="paragraph" w:styleId="Ttulo7">
    <w:name w:val="heading 7"/>
    <w:basedOn w:val="Normal"/>
    <w:next w:val="Normal"/>
    <w:link w:val="Ttulo7Car"/>
    <w:qFormat/>
    <w:pPr>
      <w:overflowPunct w:val="0"/>
      <w:autoSpaceDE w:val="0"/>
      <w:autoSpaceDN w:val="0"/>
      <w:adjustRightInd w:val="0"/>
      <w:spacing w:before="240" w:after="60"/>
      <w:textAlignment w:val="baseline"/>
      <w:outlineLvl w:val="6"/>
    </w:pPr>
    <w:rPr>
      <w:rFonts w:ascii="Arial" w:hAnsi="Arial"/>
      <w:sz w:val="20"/>
      <w:szCs w:val="20"/>
      <w:lang w:val="es-ES_tradnl"/>
    </w:rPr>
  </w:style>
  <w:style w:type="paragraph" w:styleId="Ttulo8">
    <w:name w:val="heading 8"/>
    <w:basedOn w:val="Normal"/>
    <w:next w:val="Normal"/>
    <w:link w:val="Ttulo8Car"/>
    <w:uiPriority w:val="99"/>
    <w:qFormat/>
    <w:pPr>
      <w:overflowPunct w:val="0"/>
      <w:autoSpaceDE w:val="0"/>
      <w:autoSpaceDN w:val="0"/>
      <w:adjustRightInd w:val="0"/>
      <w:spacing w:before="240" w:after="60"/>
      <w:textAlignment w:val="baseline"/>
      <w:outlineLvl w:val="7"/>
    </w:pPr>
    <w:rPr>
      <w:rFonts w:ascii="Arial" w:hAnsi="Arial"/>
      <w:i/>
      <w:sz w:val="20"/>
      <w:szCs w:val="20"/>
      <w:lang w:val="es-ES_tradnl"/>
    </w:rPr>
  </w:style>
  <w:style w:type="paragraph" w:styleId="Ttulo9">
    <w:name w:val="heading 9"/>
    <w:basedOn w:val="Normal"/>
    <w:next w:val="Normal"/>
    <w:link w:val="Ttulo9Car"/>
    <w:qFormat/>
    <w:pPr>
      <w:overflowPunct w:val="0"/>
      <w:autoSpaceDE w:val="0"/>
      <w:autoSpaceDN w:val="0"/>
      <w:adjustRightInd w:val="0"/>
      <w:spacing w:before="240" w:after="60"/>
      <w:textAlignment w:val="baseline"/>
      <w:outlineLvl w:val="8"/>
    </w:pPr>
    <w:rPr>
      <w:rFonts w:ascii="Arial" w:hAnsi="Arial"/>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hAnsi="Arial"/>
      <w:b/>
      <w:kern w:val="28"/>
      <w:sz w:val="28"/>
      <w:lang w:val="es-ES_tradnl" w:eastAsia="es-ES"/>
    </w:rPr>
  </w:style>
  <w:style w:type="character" w:customStyle="1" w:styleId="Ttulo2Car">
    <w:name w:val="Título 2 Car"/>
    <w:link w:val="Ttulo2"/>
    <w:rPr>
      <w:rFonts w:ascii="Arial" w:hAnsi="Arial" w:cs="Arial"/>
      <w:b/>
      <w:bCs/>
      <w:color w:val="000000"/>
      <w:sz w:val="16"/>
      <w:szCs w:val="16"/>
      <w:lang w:val="es-ES_tradnl" w:eastAsia="es-ES"/>
    </w:rPr>
  </w:style>
  <w:style w:type="character" w:customStyle="1" w:styleId="Ttulo3Car">
    <w:name w:val="Título 3 Car"/>
    <w:link w:val="Ttulo3"/>
    <w:rPr>
      <w:b/>
      <w:sz w:val="24"/>
      <w:lang w:val="es-ES_tradnl" w:eastAsia="es-ES"/>
    </w:rPr>
  </w:style>
  <w:style w:type="character" w:customStyle="1" w:styleId="Ttulo4Car">
    <w:name w:val="Título 4 Car"/>
    <w:link w:val="Ttulo4"/>
    <w:rPr>
      <w:b/>
      <w:i/>
      <w:sz w:val="24"/>
      <w:lang w:val="es-ES_tradnl" w:eastAsia="es-ES"/>
    </w:rPr>
  </w:style>
  <w:style w:type="character" w:customStyle="1" w:styleId="Ttulo5Car">
    <w:name w:val="Título 5 Car"/>
    <w:link w:val="Ttulo5"/>
    <w:rPr>
      <w:rFonts w:ascii="Arial" w:hAnsi="Arial"/>
      <w:sz w:val="22"/>
      <w:lang w:val="es-ES_tradnl" w:eastAsia="es-ES"/>
    </w:rPr>
  </w:style>
  <w:style w:type="character" w:customStyle="1" w:styleId="Ttulo6Car">
    <w:name w:val="Título 6 Car"/>
    <w:link w:val="Ttulo6"/>
    <w:rPr>
      <w:rFonts w:ascii="Arial" w:hAnsi="Arial"/>
      <w:i/>
      <w:sz w:val="22"/>
      <w:lang w:val="es-ES_tradnl" w:eastAsia="es-ES"/>
    </w:rPr>
  </w:style>
  <w:style w:type="character" w:customStyle="1" w:styleId="Ttulo7Car">
    <w:name w:val="Título 7 Car"/>
    <w:link w:val="Ttulo7"/>
    <w:rPr>
      <w:rFonts w:ascii="Arial" w:hAnsi="Arial"/>
      <w:lang w:val="es-ES_tradnl" w:eastAsia="es-ES"/>
    </w:rPr>
  </w:style>
  <w:style w:type="character" w:customStyle="1" w:styleId="Ttulo8Car">
    <w:name w:val="Título 8 Car"/>
    <w:link w:val="Ttulo8"/>
    <w:uiPriority w:val="99"/>
    <w:rPr>
      <w:rFonts w:ascii="Arial" w:hAnsi="Arial"/>
      <w:i/>
      <w:lang w:val="es-ES_tradnl" w:eastAsia="es-ES"/>
    </w:rPr>
  </w:style>
  <w:style w:type="character" w:customStyle="1" w:styleId="Ttulo9Car">
    <w:name w:val="Título 9 Car"/>
    <w:link w:val="Ttulo9"/>
    <w:rPr>
      <w:rFonts w:ascii="Arial" w:hAnsi="Arial"/>
      <w:i/>
      <w:sz w:val="18"/>
      <w:lang w:val="es-ES_tradnl" w:eastAsia="es-ES"/>
    </w:rPr>
  </w:style>
  <w:style w:type="character" w:styleId="Refdecomentario">
    <w:name w:val="annotation reference"/>
    <w:uiPriority w:val="99"/>
    <w:rPr>
      <w:sz w:val="16"/>
      <w:szCs w:val="16"/>
    </w:rPr>
  </w:style>
  <w:style w:type="character" w:styleId="Hipervnculo">
    <w:name w:val="Hyperlink"/>
    <w:uiPriority w:val="99"/>
    <w:rPr>
      <w:color w:val="0000FF"/>
      <w:u w:val="single"/>
    </w:rPr>
  </w:style>
  <w:style w:type="character" w:styleId="Hipervnculovisitado">
    <w:name w:val="FollowedHyperlink"/>
    <w:uiPriority w:val="99"/>
    <w:unhideWhenUsed/>
    <w:rPr>
      <w:color w:val="800080"/>
      <w:u w:val="single"/>
    </w:rPr>
  </w:style>
  <w:style w:type="character" w:styleId="Nmerodepgina">
    <w:name w:val="page number"/>
  </w:style>
  <w:style w:type="character" w:styleId="Textoennegrita">
    <w:name w:val="Strong"/>
    <w:qFormat/>
    <w:rPr>
      <w:b/>
      <w:bCs/>
    </w:rPr>
  </w:style>
  <w:style w:type="paragraph" w:styleId="Textonotapie">
    <w:name w:val="footnote text"/>
    <w:basedOn w:val="Normal"/>
    <w:link w:val="TextonotapieCar"/>
    <w:uiPriority w:val="99"/>
    <w:pPr>
      <w:widowControl w:val="0"/>
      <w:suppressAutoHyphens/>
    </w:pPr>
    <w:rPr>
      <w:kern w:val="1"/>
      <w:sz w:val="20"/>
      <w:szCs w:val="20"/>
      <w:lang w:eastAsia="ar-SA"/>
    </w:rPr>
  </w:style>
  <w:style w:type="character" w:customStyle="1" w:styleId="TextonotapieCar">
    <w:name w:val="Texto nota pie Car"/>
    <w:link w:val="Textonotapie"/>
    <w:uiPriority w:val="99"/>
    <w:rPr>
      <w:kern w:val="1"/>
      <w:lang w:val="es-ES" w:eastAsia="ar-SA"/>
    </w:rPr>
  </w:style>
  <w:style w:type="paragraph" w:customStyle="1" w:styleId="Epgrafe1">
    <w:name w:val="Epígrafe1"/>
    <w:basedOn w:val="Normal"/>
    <w:next w:val="Normal"/>
    <w:qFormat/>
    <w:pPr>
      <w:widowControl w:val="0"/>
      <w:tabs>
        <w:tab w:val="center" w:pos="4703"/>
      </w:tabs>
      <w:jc w:val="center"/>
    </w:pPr>
    <w:rPr>
      <w:rFonts w:ascii="Arial Narrow" w:hAnsi="Arial Narrow"/>
      <w:b/>
      <w:sz w:val="22"/>
      <w:szCs w:val="20"/>
      <w:lang w:val="es-ES_tradnl"/>
    </w:rPr>
  </w:style>
  <w:style w:type="paragraph" w:styleId="Mapadeldocumento">
    <w:name w:val="Document Map"/>
    <w:basedOn w:val="Normal"/>
    <w:link w:val="MapadeldocumentoCar"/>
    <w:uiPriority w:val="99"/>
    <w:semiHidden/>
    <w:pPr>
      <w:shd w:val="clear" w:color="auto" w:fill="000080"/>
    </w:pPr>
    <w:rPr>
      <w:rFonts w:ascii="Tahoma" w:hAnsi="Tahoma" w:cs="Tahoma"/>
      <w:sz w:val="20"/>
      <w:szCs w:val="20"/>
    </w:rPr>
  </w:style>
  <w:style w:type="character" w:customStyle="1" w:styleId="MapadeldocumentoCar">
    <w:name w:val="Mapa del documento Car"/>
    <w:link w:val="Mapadeldocumento"/>
    <w:uiPriority w:val="99"/>
    <w:semiHidden/>
    <w:rPr>
      <w:rFonts w:ascii="Tahoma" w:hAnsi="Tahoma" w:cs="Tahoma"/>
      <w:shd w:val="clear" w:color="auto" w:fill="000080"/>
      <w:lang w:val="es-ES" w:eastAsia="es-ES"/>
    </w:rPr>
  </w:style>
  <w:style w:type="paragraph" w:styleId="Asuntodelcomentario">
    <w:name w:val="annotation subject"/>
    <w:basedOn w:val="Textocomentario"/>
    <w:next w:val="Textocomentario"/>
    <w:link w:val="AsuntodelcomentarioCar"/>
    <w:uiPriority w:val="99"/>
    <w:rPr>
      <w:b/>
      <w:bCs/>
    </w:rPr>
  </w:style>
  <w:style w:type="paragraph" w:styleId="Textocomentario">
    <w:name w:val="annotation text"/>
    <w:aliases w:val="Comment Text Char1"/>
    <w:basedOn w:val="Normal"/>
    <w:link w:val="TextocomentarioCar"/>
    <w:uiPriority w:val="99"/>
    <w:rPr>
      <w:sz w:val="20"/>
      <w:szCs w:val="20"/>
    </w:rPr>
  </w:style>
  <w:style w:type="character" w:customStyle="1" w:styleId="TextocomentarioCar">
    <w:name w:val="Texto comentario Car"/>
    <w:aliases w:val="Comment Text Char1 Car"/>
    <w:link w:val="Textocomentario"/>
    <w:uiPriority w:val="99"/>
    <w:rPr>
      <w:lang w:val="es-ES" w:eastAsia="es-ES"/>
    </w:rPr>
  </w:style>
  <w:style w:type="character" w:customStyle="1" w:styleId="AsuntodelcomentarioCar">
    <w:name w:val="Asunto del comentario Car"/>
    <w:link w:val="Asuntodelcomentario"/>
    <w:uiPriority w:val="99"/>
    <w:rPr>
      <w:b/>
      <w:bCs/>
      <w:lang w:val="es-ES" w:eastAsia="es-ES"/>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link w:val="Textodeglobo"/>
    <w:uiPriority w:val="99"/>
    <w:rPr>
      <w:rFonts w:ascii="Tahoma" w:hAnsi="Tahoma" w:cs="Tahoma"/>
      <w:sz w:val="16"/>
      <w:szCs w:val="16"/>
      <w:lang w:val="es-ES" w:eastAsia="es-ES"/>
    </w:rPr>
  </w:style>
  <w:style w:type="paragraph" w:styleId="Textoindependiente2">
    <w:name w:val="Body Text 2"/>
    <w:basedOn w:val="Normal"/>
    <w:link w:val="Textoindependiente2Car"/>
    <w:pPr>
      <w:autoSpaceDE w:val="0"/>
      <w:autoSpaceDN w:val="0"/>
      <w:jc w:val="both"/>
    </w:pPr>
    <w:rPr>
      <w:rFonts w:ascii="Arial Narrow" w:hAnsi="Arial Narrow"/>
      <w:sz w:val="22"/>
      <w:szCs w:val="22"/>
      <w:lang w:val="es-ES_tradnl"/>
    </w:rPr>
  </w:style>
  <w:style w:type="character" w:customStyle="1" w:styleId="Textoindependiente2Car">
    <w:name w:val="Texto independiente 2 Car"/>
    <w:link w:val="Textoindependiente2"/>
    <w:rPr>
      <w:rFonts w:ascii="Arial Narrow" w:hAnsi="Arial Narrow"/>
      <w:sz w:val="22"/>
      <w:szCs w:val="22"/>
      <w:lang w:val="es-ES_tradnl" w:eastAsia="es-ES"/>
    </w:rPr>
  </w:style>
  <w:style w:type="paragraph" w:styleId="Encabezado">
    <w:name w:val="header"/>
    <w:aliases w:val="*Header"/>
    <w:basedOn w:val="Normal"/>
    <w:link w:val="EncabezadoCar"/>
    <w:uiPriority w:val="99"/>
    <w:pPr>
      <w:widowControl w:val="0"/>
      <w:tabs>
        <w:tab w:val="center" w:pos="4419"/>
        <w:tab w:val="right" w:pos="8838"/>
      </w:tabs>
      <w:autoSpaceDE w:val="0"/>
      <w:autoSpaceDN w:val="0"/>
    </w:pPr>
    <w:rPr>
      <w:rFonts w:ascii="Arial" w:hAnsi="Arial" w:cs="Arial"/>
      <w:sz w:val="20"/>
      <w:szCs w:val="20"/>
      <w:lang w:val="es-ES_tradnl"/>
    </w:rPr>
  </w:style>
  <w:style w:type="character" w:customStyle="1" w:styleId="EncabezadoCar">
    <w:name w:val="Encabezado Car"/>
    <w:aliases w:val="*Header Car"/>
    <w:link w:val="Encabezado"/>
    <w:uiPriority w:val="99"/>
    <w:locked/>
    <w:rPr>
      <w:rFonts w:ascii="Arial" w:hAnsi="Arial" w:cs="Arial"/>
      <w:lang w:val="es-ES_tradnl" w:eastAsia="es-ES"/>
    </w:rPr>
  </w:style>
  <w:style w:type="paragraph" w:styleId="Sangra3detindependiente">
    <w:name w:val="Body Text Indent 3"/>
    <w:basedOn w:val="Normal"/>
    <w:link w:val="Sangra3detindependienteCar"/>
    <w:pPr>
      <w:autoSpaceDE w:val="0"/>
      <w:autoSpaceDN w:val="0"/>
      <w:ind w:left="284" w:hanging="284"/>
      <w:jc w:val="both"/>
    </w:pPr>
    <w:rPr>
      <w:rFonts w:ascii="Arial" w:hAnsi="Arial" w:cs="Arial"/>
      <w:sz w:val="20"/>
      <w:szCs w:val="20"/>
      <w:lang w:val="es-ES_tradnl"/>
    </w:rPr>
  </w:style>
  <w:style w:type="character" w:customStyle="1" w:styleId="Sangra3detindependienteCar">
    <w:name w:val="Sangría 3 de t. independiente Car"/>
    <w:link w:val="Sangra3detindependiente"/>
    <w:rPr>
      <w:rFonts w:ascii="Arial" w:hAnsi="Arial" w:cs="Arial"/>
      <w:lang w:val="es-ES_tradnl" w:eastAsia="es-ES"/>
    </w:rPr>
  </w:style>
  <w:style w:type="paragraph" w:styleId="Sangradetextonormal">
    <w:name w:val="Body Text Indent"/>
    <w:basedOn w:val="Normal"/>
    <w:link w:val="SangradetextonormalCar"/>
    <w:pPr>
      <w:autoSpaceDE w:val="0"/>
      <w:autoSpaceDN w:val="0"/>
      <w:jc w:val="both"/>
    </w:pPr>
    <w:rPr>
      <w:rFonts w:ascii="Arial Narrow" w:hAnsi="Arial Narrow"/>
      <w:sz w:val="22"/>
      <w:szCs w:val="22"/>
      <w:lang w:val="es-ES_tradnl"/>
    </w:rPr>
  </w:style>
  <w:style w:type="character" w:customStyle="1" w:styleId="SangradetextonormalCar">
    <w:name w:val="Sangría de texto normal Car"/>
    <w:link w:val="Sangradetextonormal"/>
    <w:rPr>
      <w:rFonts w:ascii="Arial Narrow" w:hAnsi="Arial Narrow"/>
      <w:sz w:val="22"/>
      <w:szCs w:val="22"/>
      <w:lang w:val="es-ES_tradnl" w:eastAsia="es-ES"/>
    </w:rPr>
  </w:style>
  <w:style w:type="paragraph" w:styleId="Lista2">
    <w:name w:val="List 2"/>
    <w:basedOn w:val="Normal"/>
    <w:uiPriority w:val="99"/>
    <w:pPr>
      <w:ind w:left="566" w:hanging="283"/>
    </w:pPr>
  </w:style>
  <w:style w:type="paragraph" w:styleId="Lista">
    <w:name w:val="List"/>
    <w:basedOn w:val="Normal"/>
    <w:uiPriority w:val="99"/>
    <w:pPr>
      <w:ind w:left="283" w:hanging="283"/>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Piedepgina">
    <w:name w:val="footer"/>
    <w:aliases w:val="Car3,Pie de página1,footer odd,footer odd1,footer odd2,footer odd3,footer odd4,footer odd5,footer Car"/>
    <w:basedOn w:val="Normal"/>
    <w:link w:val="PiedepginaCar"/>
    <w:uiPriority w:val="99"/>
    <w:pPr>
      <w:tabs>
        <w:tab w:val="center" w:pos="4419"/>
        <w:tab w:val="right" w:pos="8838"/>
      </w:tabs>
      <w:overflowPunct w:val="0"/>
      <w:autoSpaceDE w:val="0"/>
      <w:autoSpaceDN w:val="0"/>
      <w:adjustRightInd w:val="0"/>
      <w:textAlignment w:val="baseline"/>
    </w:pPr>
    <w:rPr>
      <w:sz w:val="20"/>
      <w:szCs w:val="20"/>
      <w:lang w:val="es-ES_tradnl"/>
    </w:rPr>
  </w:style>
  <w:style w:type="character" w:customStyle="1" w:styleId="PiedepginaCar">
    <w:name w:val="Pie de página Car"/>
    <w:aliases w:val="Car3 Car,Pie de página1 Car,footer odd Car,footer odd1 Car,footer odd2 Car,footer odd3 Car,footer odd4 Car,footer odd5 Car,footer Car Car"/>
    <w:link w:val="Piedepgina"/>
    <w:uiPriority w:val="99"/>
    <w:rPr>
      <w:lang w:val="es-ES_tradnl" w:eastAsia="es-ES"/>
    </w:rPr>
  </w:style>
  <w:style w:type="paragraph" w:styleId="Sangra2detindependiente">
    <w:name w:val="Body Text Indent 2"/>
    <w:basedOn w:val="Normal"/>
    <w:link w:val="Sangra2detindependienteCar"/>
    <w:pPr>
      <w:spacing w:after="120" w:line="480" w:lineRule="auto"/>
      <w:ind w:left="283"/>
    </w:pPr>
  </w:style>
  <w:style w:type="character" w:customStyle="1" w:styleId="Sangra2detindependienteCar">
    <w:name w:val="Sangría 2 de t. independiente Car"/>
    <w:link w:val="Sangra2detindependiente"/>
    <w:rPr>
      <w:sz w:val="24"/>
      <w:szCs w:val="24"/>
      <w:lang w:val="es-ES" w:eastAsia="es-ES"/>
    </w:rPr>
  </w:style>
  <w:style w:type="paragraph" w:styleId="Subttulo">
    <w:name w:val="Subtitle"/>
    <w:basedOn w:val="Encabezado1"/>
    <w:next w:val="Textonormal"/>
    <w:link w:val="SubttuloCar"/>
    <w:qFormat/>
    <w:pPr>
      <w:jc w:val="center"/>
    </w:pPr>
    <w:rPr>
      <w:i/>
    </w:rPr>
  </w:style>
  <w:style w:type="paragraph" w:customStyle="1" w:styleId="Encabezado1">
    <w:name w:val="Encabezado1"/>
    <w:basedOn w:val="Normal"/>
    <w:next w:val="Textonormal"/>
    <w:uiPriority w:val="99"/>
    <w:pPr>
      <w:keepNext/>
      <w:suppressAutoHyphens/>
      <w:spacing w:before="240" w:after="120"/>
    </w:pPr>
    <w:rPr>
      <w:rFonts w:ascii="Arial" w:hAnsi="Arial" w:cs="Arial"/>
      <w:kern w:val="1"/>
      <w:sz w:val="28"/>
      <w:szCs w:val="20"/>
      <w:lang w:eastAsia="ar-SA"/>
    </w:rPr>
  </w:style>
  <w:style w:type="paragraph" w:customStyle="1" w:styleId="Textonormal">
    <w:name w:val="Texto normal"/>
    <w:basedOn w:val="Normal"/>
    <w:uiPriority w:val="99"/>
    <w:pPr>
      <w:suppressAutoHyphens/>
      <w:spacing w:after="120"/>
    </w:pPr>
    <w:rPr>
      <w:kern w:val="1"/>
      <w:szCs w:val="20"/>
      <w:lang w:eastAsia="ar-SA"/>
    </w:rPr>
  </w:style>
  <w:style w:type="character" w:customStyle="1" w:styleId="SubttuloCar">
    <w:name w:val="Subtítulo Car"/>
    <w:link w:val="Subttulo"/>
    <w:rPr>
      <w:rFonts w:ascii="Arial" w:hAnsi="Arial" w:cs="Arial"/>
      <w:i/>
      <w:kern w:val="1"/>
      <w:sz w:val="28"/>
      <w:lang w:val="es-ES" w:eastAsia="ar-SA"/>
    </w:rPr>
  </w:style>
  <w:style w:type="paragraph" w:styleId="Textodebloque">
    <w:name w:val="Block Text"/>
    <w:basedOn w:val="Normal"/>
    <w:pPr>
      <w:tabs>
        <w:tab w:val="left" w:pos="1134"/>
      </w:tabs>
      <w:ind w:left="1134" w:right="51" w:hanging="567"/>
      <w:jc w:val="both"/>
    </w:pPr>
    <w:rPr>
      <w:rFonts w:ascii="Arial" w:hAnsi="Arial"/>
      <w:color w:val="0000FF"/>
      <w:szCs w:val="20"/>
    </w:rPr>
  </w:style>
  <w:style w:type="paragraph" w:styleId="Textoindependiente">
    <w:name w:val="Body Text"/>
    <w:aliases w:val="Body Text Char,TITULO SECCION"/>
    <w:basedOn w:val="Normal"/>
    <w:link w:val="TextoindependienteCar"/>
    <w:pPr>
      <w:autoSpaceDE w:val="0"/>
      <w:autoSpaceDN w:val="0"/>
      <w:spacing w:line="360" w:lineRule="auto"/>
      <w:jc w:val="center"/>
    </w:pPr>
    <w:rPr>
      <w:rFonts w:ascii="Arial" w:hAnsi="Arial" w:cs="Arial"/>
      <w:b/>
      <w:bCs/>
      <w:lang w:val="es-ES_tradnl"/>
    </w:rPr>
  </w:style>
  <w:style w:type="character" w:customStyle="1" w:styleId="TextoindependienteCar">
    <w:name w:val="Texto independiente Car"/>
    <w:aliases w:val="Body Text Char Car,TITULO SECCION Car"/>
    <w:link w:val="Textoindependiente"/>
    <w:rPr>
      <w:rFonts w:ascii="Arial" w:hAnsi="Arial" w:cs="Arial"/>
      <w:b/>
      <w:bCs/>
      <w:sz w:val="24"/>
      <w:szCs w:val="24"/>
      <w:lang w:val="es-ES_tradnl" w:eastAsia="es-ES"/>
    </w:rPr>
  </w:style>
  <w:style w:type="paragraph" w:styleId="Textoindependiente3">
    <w:name w:val="Body Text 3"/>
    <w:basedOn w:val="Normal"/>
    <w:link w:val="Textoindependiente3Car"/>
    <w:pPr>
      <w:autoSpaceDE w:val="0"/>
      <w:autoSpaceDN w:val="0"/>
      <w:jc w:val="both"/>
    </w:pPr>
    <w:rPr>
      <w:rFonts w:ascii="Arial" w:hAnsi="Arial" w:cs="Arial"/>
      <w:sz w:val="20"/>
      <w:szCs w:val="20"/>
      <w:lang w:val="es-ES_tradnl"/>
    </w:rPr>
  </w:style>
  <w:style w:type="character" w:customStyle="1" w:styleId="Textoindependiente3Car">
    <w:name w:val="Texto independiente 3 Car"/>
    <w:link w:val="Textoindependiente3"/>
    <w:rPr>
      <w:rFonts w:ascii="Arial" w:hAnsi="Arial" w:cs="Arial"/>
      <w:lang w:val="es-ES_tradnl" w:eastAsia="es-ES"/>
    </w:rPr>
  </w:style>
  <w:style w:type="paragraph" w:styleId="Textosinformato">
    <w:name w:val="Plain Text"/>
    <w:basedOn w:val="Normal"/>
    <w:link w:val="TextosinformatoCar"/>
    <w:rPr>
      <w:rFonts w:ascii="Courier New" w:hAnsi="Courier New" w:cs="Courier New"/>
      <w:sz w:val="20"/>
      <w:szCs w:val="20"/>
    </w:rPr>
  </w:style>
  <w:style w:type="character" w:customStyle="1" w:styleId="TextosinformatoCar">
    <w:name w:val="Texto sin formato Car"/>
    <w:link w:val="Textosinformato"/>
    <w:rPr>
      <w:rFonts w:ascii="Courier New" w:hAnsi="Courier New" w:cs="Courier New"/>
      <w:lang w:val="es-ES" w:eastAsia="es-ES"/>
    </w:rPr>
  </w:style>
  <w:style w:type="paragraph" w:styleId="Ttulo">
    <w:name w:val="Title"/>
    <w:basedOn w:val="Normal"/>
    <w:link w:val="TtuloCar"/>
    <w:uiPriority w:val="99"/>
    <w:qFormat/>
    <w:pPr>
      <w:jc w:val="center"/>
    </w:pPr>
    <w:rPr>
      <w:rFonts w:ascii="Arial" w:hAnsi="Arial"/>
      <w:b/>
      <w:bCs/>
      <w:szCs w:val="20"/>
      <w:lang w:val="es-ES_tradnl"/>
    </w:rPr>
  </w:style>
  <w:style w:type="character" w:customStyle="1" w:styleId="TtuloCar">
    <w:name w:val="Título Car"/>
    <w:link w:val="Ttulo"/>
    <w:uiPriority w:val="99"/>
    <w:rPr>
      <w:rFonts w:ascii="Arial" w:hAnsi="Arial"/>
      <w:b/>
      <w:bCs/>
      <w:sz w:val="24"/>
      <w:lang w:val="es-ES_tradnl" w:eastAsia="es-ES"/>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pPr>
      <w:spacing w:after="160" w:line="240" w:lineRule="exact"/>
    </w:pPr>
    <w:rPr>
      <w:rFonts w:ascii="Tahoma" w:hAnsi="Tahoma"/>
      <w:sz w:val="20"/>
      <w:szCs w:val="20"/>
      <w:lang w:val="en-US" w:eastAsia="en-US"/>
    </w:rPr>
  </w:style>
  <w:style w:type="paragraph" w:customStyle="1" w:styleId="Textoindependiente21">
    <w:name w:val="Texto independiente 21"/>
    <w:basedOn w:val="Normal"/>
    <w:pPr>
      <w:widowControl w:val="0"/>
      <w:overflowPunct w:val="0"/>
      <w:autoSpaceDE w:val="0"/>
      <w:autoSpaceDN w:val="0"/>
      <w:adjustRightInd w:val="0"/>
      <w:jc w:val="both"/>
      <w:textAlignment w:val="baseline"/>
    </w:pPr>
    <w:rPr>
      <w:rFonts w:ascii="Arial" w:hAnsi="Arial"/>
      <w:sz w:val="20"/>
      <w:szCs w:val="20"/>
    </w:rPr>
  </w:style>
  <w:style w:type="paragraph" w:customStyle="1" w:styleId="ACUERDO">
    <w:name w:val="ACUERDO"/>
    <w:basedOn w:val="Normal"/>
    <w:uiPriority w:val="99"/>
    <w:pPr>
      <w:widowControl w:val="0"/>
      <w:jc w:val="both"/>
    </w:pPr>
    <w:rPr>
      <w:rFonts w:ascii="Arial" w:hAnsi="Arial"/>
      <w:b/>
      <w:sz w:val="28"/>
      <w:szCs w:val="20"/>
      <w:lang w:val="en-US"/>
    </w:rPr>
  </w:style>
  <w:style w:type="paragraph" w:customStyle="1" w:styleId="Textoindependiente31">
    <w:name w:val="Texto independiente 31"/>
    <w:basedOn w:val="Normal"/>
    <w:uiPriority w:val="99"/>
    <w:pPr>
      <w:overflowPunct w:val="0"/>
      <w:autoSpaceDE w:val="0"/>
      <w:autoSpaceDN w:val="0"/>
      <w:adjustRightInd w:val="0"/>
      <w:jc w:val="both"/>
      <w:textAlignment w:val="baseline"/>
    </w:pPr>
    <w:rPr>
      <w:szCs w:val="20"/>
    </w:rPr>
  </w:style>
  <w:style w:type="paragraph" w:customStyle="1" w:styleId="xl25">
    <w:name w:val="xl25"/>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56">
    <w:name w:val="xl56"/>
    <w:basedOn w:val="Normal"/>
    <w:uiPriority w:val="99"/>
    <w:pPr>
      <w:spacing w:before="100" w:beforeAutospacing="1" w:after="100" w:afterAutospacing="1"/>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beforeAutospacing="1" w:after="100" w:afterAutospacing="1"/>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beforeAutospacing="1" w:after="100" w:afterAutospacing="1"/>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6">
    <w:name w:val="xl66"/>
    <w:basedOn w:val="Normal"/>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7">
    <w:name w:val="xl67"/>
    <w:basedOn w:val="Normal"/>
    <w:pPr>
      <w:spacing w:before="100" w:beforeAutospacing="1" w:after="100" w:afterAutospacing="1"/>
      <w:jc w:val="center"/>
    </w:pPr>
    <w:rPr>
      <w:rFonts w:ascii="Arial" w:eastAsia="Arial Unicode MS" w:hAnsi="Arial" w:cs="Arial"/>
      <w:b/>
      <w:bCs/>
      <w:sz w:val="22"/>
      <w:szCs w:val="22"/>
    </w:rPr>
  </w:style>
  <w:style w:type="paragraph" w:customStyle="1" w:styleId="xl68">
    <w:name w:val="xl68"/>
    <w:basedOn w:val="Normal"/>
    <w:pPr>
      <w:pBdr>
        <w:bottom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69">
    <w:name w:val="xl69"/>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6">
    <w:name w:val="xl76"/>
    <w:basedOn w:val="Normal"/>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7">
    <w:name w:val="xl77"/>
    <w:basedOn w:val="Normal"/>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8">
    <w:name w:val="xl78"/>
    <w:basedOn w:val="Normal"/>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9">
    <w:name w:val="xl79"/>
    <w:basedOn w:val="Normal"/>
    <w:pPr>
      <w:spacing w:before="100" w:beforeAutospacing="1" w:after="100" w:afterAutospacing="1"/>
      <w:textAlignment w:val="center"/>
    </w:pPr>
    <w:rPr>
      <w:rFonts w:ascii="Arial" w:eastAsia="Arial Unicode MS" w:hAnsi="Arial" w:cs="Arial"/>
      <w:sz w:val="14"/>
      <w:szCs w:val="14"/>
    </w:rPr>
  </w:style>
  <w:style w:type="paragraph" w:customStyle="1" w:styleId="xl80">
    <w:name w:val="xl80"/>
    <w:basedOn w:val="Normal"/>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81">
    <w:name w:val="xl81"/>
    <w:basedOn w:val="Normal"/>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82">
    <w:name w:val="xl82"/>
    <w:basedOn w:val="Normal"/>
    <w:pPr>
      <w:spacing w:before="100" w:beforeAutospacing="1" w:after="100" w:afterAutospacing="1"/>
      <w:jc w:val="center"/>
    </w:pPr>
    <w:rPr>
      <w:rFonts w:ascii="Arial" w:eastAsia="Arial Unicode MS" w:hAnsi="Arial" w:cs="Arial"/>
      <w:b/>
      <w:bCs/>
      <w:sz w:val="22"/>
      <w:szCs w:val="22"/>
    </w:rPr>
  </w:style>
  <w:style w:type="paragraph" w:customStyle="1" w:styleId="xl83">
    <w:name w:val="xl83"/>
    <w:basedOn w:val="Normal"/>
    <w:pPr>
      <w:pBdr>
        <w:bottom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84">
    <w:name w:val="xl84"/>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overflowPunct/>
      <w:adjustRightInd/>
      <w:spacing w:before="0" w:after="0" w:line="216" w:lineRule="atLeast"/>
      <w:jc w:val="center"/>
      <w:textAlignment w:val="auto"/>
    </w:pPr>
    <w:rPr>
      <w:rFonts w:ascii="CG Palacio (WN)" w:hAnsi="CG Palacio (WN)"/>
      <w:kern w:val="0"/>
    </w:rPr>
  </w:style>
  <w:style w:type="paragraph" w:customStyle="1" w:styleId="texto">
    <w:name w:val="texto"/>
    <w:basedOn w:val="Normal"/>
    <w:uiPriority w:val="99"/>
    <w:pPr>
      <w:spacing w:after="101" w:line="216" w:lineRule="atLeast"/>
      <w:ind w:firstLine="288"/>
      <w:jc w:val="both"/>
    </w:pPr>
    <w:rPr>
      <w:rFonts w:ascii="Arial" w:hAnsi="Arial"/>
      <w:sz w:val="18"/>
      <w:szCs w:val="20"/>
      <w:lang w:val="es-ES_tradnl"/>
    </w:rPr>
  </w:style>
  <w:style w:type="paragraph" w:customStyle="1" w:styleId="ANOTACION">
    <w:name w:val="ANOTACION"/>
    <w:basedOn w:val="Normal"/>
    <w:uiPriority w:val="99"/>
    <w:pPr>
      <w:autoSpaceDE w:val="0"/>
      <w:autoSpaceDN w:val="0"/>
      <w:spacing w:after="101" w:line="216" w:lineRule="atLeast"/>
      <w:jc w:val="center"/>
    </w:pPr>
    <w:rPr>
      <w:rFonts w:ascii="Arial" w:hAnsi="Arial"/>
      <w:b/>
      <w:sz w:val="18"/>
      <w:szCs w:val="20"/>
      <w:lang w:val="es-ES_tradnl"/>
    </w:rPr>
  </w:style>
  <w:style w:type="paragraph" w:customStyle="1" w:styleId="ROMANOS">
    <w:name w:val="ROMANOS"/>
    <w:basedOn w:val="Normal"/>
    <w:link w:val="ROMANOSCar"/>
    <w:pPr>
      <w:tabs>
        <w:tab w:val="left" w:pos="720"/>
      </w:tabs>
      <w:autoSpaceDE w:val="0"/>
      <w:autoSpaceDN w:val="0"/>
      <w:spacing w:after="101" w:line="216" w:lineRule="atLeast"/>
      <w:ind w:left="720" w:hanging="432"/>
      <w:jc w:val="both"/>
    </w:pPr>
    <w:rPr>
      <w:rFonts w:ascii="Arial" w:hAnsi="Arial"/>
      <w:sz w:val="18"/>
      <w:szCs w:val="20"/>
      <w:lang w:val="es-ES_tradnl"/>
    </w:rPr>
  </w:style>
  <w:style w:type="character" w:customStyle="1" w:styleId="ROMANOSCar">
    <w:name w:val="ROMANOS Car"/>
    <w:link w:val="ROMANOS"/>
    <w:locked/>
    <w:rPr>
      <w:rFonts w:ascii="Arial" w:hAnsi="Arial"/>
      <w:sz w:val="18"/>
      <w:lang w:val="es-ES_tradnl" w:eastAsia="es-ES"/>
    </w:rPr>
  </w:style>
  <w:style w:type="paragraph" w:customStyle="1" w:styleId="Sangra2detindependiente1">
    <w:name w:val="Sangría 2 de t. independiente1"/>
    <w:basedOn w:val="Normal"/>
    <w:uiPriority w:val="99"/>
    <w:pPr>
      <w:overflowPunct w:val="0"/>
      <w:autoSpaceDE w:val="0"/>
      <w:autoSpaceDN w:val="0"/>
      <w:adjustRightInd w:val="0"/>
      <w:spacing w:before="100"/>
      <w:ind w:left="1985"/>
      <w:jc w:val="both"/>
      <w:textAlignment w:val="baseline"/>
    </w:pPr>
    <w:rPr>
      <w:rFonts w:ascii="Arial" w:hAnsi="Arial"/>
      <w:sz w:val="22"/>
      <w:szCs w:val="20"/>
      <w:lang w:eastAsia="es-MX"/>
    </w:rPr>
  </w:style>
  <w:style w:type="character" w:customStyle="1" w:styleId="DeltaViewInsertion">
    <w:name w:val="DeltaView Insertion"/>
    <w:rPr>
      <w:color w:val="0000FF"/>
      <w:spacing w:val="0"/>
      <w:u w:val="double"/>
    </w:rPr>
  </w:style>
  <w:style w:type="paragraph" w:customStyle="1" w:styleId="2">
    <w:name w:val="2"/>
    <w:basedOn w:val="Normal"/>
    <w:next w:val="Sangradetextonormal"/>
    <w:uiPriority w:val="99"/>
    <w:pPr>
      <w:autoSpaceDE w:val="0"/>
      <w:autoSpaceDN w:val="0"/>
      <w:jc w:val="both"/>
    </w:pPr>
    <w:rPr>
      <w:rFonts w:ascii="Arial Narrow" w:hAnsi="Arial Narrow"/>
      <w:sz w:val="22"/>
      <w:szCs w:val="22"/>
      <w:lang w:val="es-ES_tradnl"/>
    </w:rPr>
  </w:style>
  <w:style w:type="paragraph" w:customStyle="1" w:styleId="Texto0">
    <w:name w:val="Texto"/>
    <w:basedOn w:val="Normal"/>
    <w:pPr>
      <w:spacing w:after="101" w:line="216" w:lineRule="exact"/>
      <w:ind w:firstLine="288"/>
      <w:jc w:val="both"/>
    </w:pPr>
    <w:rPr>
      <w:rFonts w:ascii="Arial" w:hAnsi="Arial"/>
      <w:sz w:val="18"/>
      <w:szCs w:val="20"/>
      <w:lang w:val="es-MX"/>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szCs w:val="20"/>
      <w:lang w:val="en-US" w:eastAsia="en-US"/>
    </w:rPr>
  </w:style>
  <w:style w:type="paragraph" w:customStyle="1" w:styleId="CharCharCarCarCharCharCarCarCharCharCarCarCharChar0">
    <w:name w:val="Char Char Car Car Char Char Car Car Char Char Car Car Char Char"/>
    <w:basedOn w:val="Normal"/>
    <w:uiPriority w:val="99"/>
    <w:pPr>
      <w:spacing w:before="60" w:after="160" w:line="240" w:lineRule="exact"/>
    </w:pPr>
    <w:rPr>
      <w:rFonts w:ascii="Verdana" w:hAnsi="Verdana" w:cs="Verdana"/>
      <w:color w:val="FF00FF"/>
      <w:sz w:val="20"/>
      <w:szCs w:val="20"/>
      <w:lang w:val="en-US" w:eastAsia="en-US"/>
    </w:rPr>
  </w:style>
  <w:style w:type="paragraph" w:customStyle="1" w:styleId="Sangra3detindependiente1">
    <w:name w:val="Sangría 3 de t. independiente1"/>
    <w:basedOn w:val="Normal"/>
    <w:uiPriority w:val="99"/>
    <w:pPr>
      <w:widowControl w:val="0"/>
      <w:ind w:left="1418" w:hanging="1418"/>
      <w:jc w:val="both"/>
    </w:pPr>
    <w:rPr>
      <w:sz w:val="18"/>
      <w:szCs w:val="20"/>
      <w:lang w:val="es-ES_tradnl"/>
    </w:rPr>
  </w:style>
  <w:style w:type="paragraph" w:customStyle="1" w:styleId="toa">
    <w:name w:val="toa"/>
    <w:basedOn w:val="Normal"/>
    <w:uiPriority w:val="99"/>
    <w:pPr>
      <w:widowControl w:val="0"/>
      <w:tabs>
        <w:tab w:val="left" w:pos="9000"/>
        <w:tab w:val="right" w:pos="9360"/>
      </w:tabs>
      <w:suppressAutoHyphens/>
    </w:pPr>
    <w:rPr>
      <w:rFonts w:ascii="Courier New" w:hAnsi="Courier New"/>
      <w:sz w:val="20"/>
      <w:szCs w:val="20"/>
      <w:lang w:val="en-US"/>
    </w:rPr>
  </w:style>
  <w:style w:type="paragraph" w:customStyle="1" w:styleId="xl24">
    <w:name w:val="xl24"/>
    <w:basedOn w:val="Normal"/>
    <w:uiPriority w:val="99"/>
    <w:pPr>
      <w:pBdr>
        <w:top w:val="single" w:sz="8" w:space="0" w:color="auto"/>
        <w:left w:val="single" w:sz="8" w:space="0" w:color="auto"/>
      </w:pBdr>
      <w:spacing w:before="100" w:beforeAutospacing="1" w:after="100" w:afterAutospacing="1"/>
    </w:pPr>
    <w:rPr>
      <w:rFonts w:ascii="Arial Narrow" w:hAnsi="Arial Narrow"/>
      <w:b/>
      <w:bCs/>
    </w:rPr>
  </w:style>
  <w:style w:type="paragraph" w:customStyle="1" w:styleId="xl90">
    <w:name w:val="xl90"/>
    <w:basedOn w:val="Normal"/>
    <w:pPr>
      <w:pBdr>
        <w:top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1">
    <w:name w:val="xl91"/>
    <w:basedOn w:val="Normal"/>
    <w:pPr>
      <w:pBdr>
        <w:top w:val="single" w:sz="4" w:space="0" w:color="auto"/>
        <w:left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2">
    <w:name w:val="xl92"/>
    <w:basedOn w:val="Normal"/>
    <w:pPr>
      <w:pBdr>
        <w:top w:val="single" w:sz="4" w:space="0" w:color="auto"/>
        <w:left w:val="single" w:sz="4" w:space="0" w:color="auto"/>
        <w:right w:val="single" w:sz="8" w:space="0" w:color="auto"/>
      </w:pBdr>
      <w:spacing w:before="100" w:beforeAutospacing="1" w:after="100" w:afterAutospacing="1"/>
    </w:pPr>
    <w:rPr>
      <w:rFonts w:ascii="Arial Narrow" w:hAnsi="Arial Narrow"/>
      <w:sz w:val="16"/>
      <w:szCs w:val="16"/>
    </w:rPr>
  </w:style>
  <w:style w:type="paragraph" w:customStyle="1" w:styleId="xl93">
    <w:name w:val="xl93"/>
    <w:basedOn w:val="Normal"/>
    <w:pPr>
      <w:pBdr>
        <w:left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94">
    <w:name w:val="xl94"/>
    <w:basedOn w:val="Normal"/>
    <w:pPr>
      <w:pBdr>
        <w:right w:val="single" w:sz="4" w:space="0" w:color="auto"/>
      </w:pBdr>
      <w:spacing w:before="100" w:beforeAutospacing="1" w:after="100" w:afterAutospacing="1"/>
      <w:jc w:val="center"/>
    </w:pPr>
    <w:rPr>
      <w:rFonts w:ascii="Arial Narrow" w:hAnsi="Arial Narrow"/>
    </w:rPr>
  </w:style>
  <w:style w:type="paragraph" w:customStyle="1" w:styleId="xl95">
    <w:name w:val="xl95"/>
    <w:basedOn w:val="Normal"/>
    <w:pPr>
      <w:pBdr>
        <w:right w:val="single" w:sz="4" w:space="0" w:color="auto"/>
      </w:pBdr>
      <w:spacing w:before="100" w:beforeAutospacing="1" w:after="100" w:afterAutospacing="1"/>
    </w:pPr>
    <w:rPr>
      <w:rFonts w:ascii="Arial Narrow" w:hAnsi="Arial Narrow"/>
      <w:sz w:val="16"/>
      <w:szCs w:val="16"/>
    </w:rPr>
  </w:style>
  <w:style w:type="paragraph" w:customStyle="1" w:styleId="xl96">
    <w:name w:val="xl96"/>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97">
    <w:name w:val="xl97"/>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98">
    <w:name w:val="xl98"/>
    <w:basedOn w:val="Normal"/>
    <w:pPr>
      <w:pBdr>
        <w:left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99">
    <w:name w:val="xl99"/>
    <w:basedOn w:val="Normal"/>
    <w:pPr>
      <w:pBdr>
        <w:left w:val="single" w:sz="4" w:space="0" w:color="auto"/>
        <w:right w:val="single" w:sz="8" w:space="0" w:color="auto"/>
      </w:pBdr>
      <w:spacing w:before="100" w:beforeAutospacing="1" w:after="100" w:afterAutospacing="1"/>
      <w:jc w:val="center"/>
    </w:pPr>
    <w:rPr>
      <w:rFonts w:ascii="Arial Narrow" w:hAnsi="Arial Narrow"/>
      <w:sz w:val="16"/>
      <w:szCs w:val="16"/>
    </w:rPr>
  </w:style>
  <w:style w:type="paragraph" w:customStyle="1" w:styleId="xl100">
    <w:name w:val="xl100"/>
    <w:basedOn w:val="Normal"/>
    <w:pPr>
      <w:pBdr>
        <w:left w:val="single" w:sz="8" w:space="0" w:color="auto"/>
        <w:right w:val="single" w:sz="4" w:space="0" w:color="auto"/>
      </w:pBdr>
      <w:spacing w:before="100" w:beforeAutospacing="1" w:after="100" w:afterAutospacing="1"/>
      <w:jc w:val="right"/>
    </w:pPr>
    <w:rPr>
      <w:rFonts w:ascii="Arial Narrow" w:hAnsi="Arial Narrow"/>
    </w:rPr>
  </w:style>
  <w:style w:type="paragraph" w:customStyle="1" w:styleId="xl101">
    <w:name w:val="xl101"/>
    <w:basedOn w:val="Normal"/>
    <w:pPr>
      <w:pBdr>
        <w:right w:val="single" w:sz="4" w:space="0" w:color="auto"/>
      </w:pBdr>
      <w:spacing w:before="100" w:beforeAutospacing="1" w:after="100" w:afterAutospacing="1"/>
      <w:jc w:val="right"/>
    </w:pPr>
    <w:rPr>
      <w:rFonts w:ascii="Arial Narrow" w:hAnsi="Arial Narrow"/>
    </w:rPr>
  </w:style>
  <w:style w:type="paragraph" w:customStyle="1" w:styleId="xl102">
    <w:name w:val="xl102"/>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103">
    <w:name w:val="xl103"/>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104">
    <w:name w:val="xl104"/>
    <w:basedOn w:val="Normal"/>
    <w:pPr>
      <w:pBdr>
        <w:left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05">
    <w:name w:val="xl105"/>
    <w:basedOn w:val="Normal"/>
    <w:pPr>
      <w:pBdr>
        <w:right w:val="single" w:sz="4" w:space="0" w:color="auto"/>
      </w:pBdr>
      <w:spacing w:before="100" w:beforeAutospacing="1" w:after="100" w:afterAutospacing="1"/>
      <w:jc w:val="center"/>
    </w:pPr>
    <w:rPr>
      <w:rFonts w:ascii="Arial Narrow" w:hAnsi="Arial Narrow"/>
    </w:rPr>
  </w:style>
  <w:style w:type="paragraph" w:customStyle="1" w:styleId="xl106">
    <w:name w:val="xl106"/>
    <w:basedOn w:val="Normal"/>
    <w:pPr>
      <w:pBdr>
        <w:right w:val="single" w:sz="4" w:space="0" w:color="auto"/>
      </w:pBdr>
      <w:spacing w:before="100" w:beforeAutospacing="1" w:after="100" w:afterAutospacing="1"/>
      <w:jc w:val="center"/>
    </w:pPr>
    <w:rPr>
      <w:rFonts w:ascii="Arial Narrow" w:hAnsi="Arial Narrow"/>
    </w:rPr>
  </w:style>
  <w:style w:type="paragraph" w:customStyle="1" w:styleId="xl107">
    <w:name w:val="xl107"/>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08">
    <w:name w:val="xl108"/>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09">
    <w:name w:val="xl109"/>
    <w:basedOn w:val="Normal"/>
    <w:pPr>
      <w:spacing w:before="100" w:beforeAutospacing="1" w:after="100" w:afterAutospacing="1"/>
      <w:jc w:val="center"/>
    </w:pPr>
    <w:rPr>
      <w:rFonts w:ascii="Arial Narrow" w:hAnsi="Arial Narrow"/>
    </w:rPr>
  </w:style>
  <w:style w:type="paragraph" w:customStyle="1" w:styleId="xl110">
    <w:name w:val="xl110"/>
    <w:basedOn w:val="Normal"/>
    <w:pPr>
      <w:pBdr>
        <w:left w:val="single" w:sz="4" w:space="0" w:color="auto"/>
        <w:right w:val="single" w:sz="4" w:space="0" w:color="auto"/>
      </w:pBdr>
      <w:spacing w:before="100" w:beforeAutospacing="1" w:after="100" w:afterAutospacing="1"/>
    </w:pPr>
    <w:rPr>
      <w:rFonts w:ascii="Arial Narrow" w:hAnsi="Arial Narrow"/>
    </w:rPr>
  </w:style>
  <w:style w:type="paragraph" w:customStyle="1" w:styleId="xl111">
    <w:name w:val="xl111"/>
    <w:basedOn w:val="Normal"/>
    <w:pPr>
      <w:spacing w:before="100" w:beforeAutospacing="1" w:after="100" w:afterAutospacing="1"/>
      <w:jc w:val="center"/>
    </w:pPr>
    <w:rPr>
      <w:rFonts w:ascii="Arial Narrow" w:hAnsi="Arial Narrow"/>
    </w:rPr>
  </w:style>
  <w:style w:type="paragraph" w:customStyle="1" w:styleId="xl112">
    <w:name w:val="xl112"/>
    <w:basedOn w:val="Normal"/>
    <w:pPr>
      <w:pBdr>
        <w:left w:val="single" w:sz="4" w:space="0" w:color="auto"/>
        <w:right w:val="single" w:sz="4" w:space="0" w:color="auto"/>
      </w:pBdr>
      <w:spacing w:before="100" w:beforeAutospacing="1" w:after="100" w:afterAutospacing="1"/>
      <w:jc w:val="right"/>
    </w:pPr>
    <w:rPr>
      <w:rFonts w:ascii="Arial Narrow" w:hAnsi="Arial Narrow"/>
    </w:rPr>
  </w:style>
  <w:style w:type="paragraph" w:customStyle="1" w:styleId="xl113">
    <w:name w:val="xl113"/>
    <w:basedOn w:val="Normal"/>
    <w:pPr>
      <w:pBdr>
        <w:right w:val="single" w:sz="4" w:space="0" w:color="auto"/>
      </w:pBdr>
      <w:spacing w:before="100" w:beforeAutospacing="1" w:after="100" w:afterAutospacing="1"/>
      <w:jc w:val="right"/>
    </w:pPr>
    <w:rPr>
      <w:rFonts w:ascii="Arial Narrow" w:hAnsi="Arial Narrow"/>
    </w:rPr>
  </w:style>
  <w:style w:type="paragraph" w:customStyle="1" w:styleId="xl114">
    <w:name w:val="xl114"/>
    <w:basedOn w:val="Normal"/>
    <w:pPr>
      <w:pBdr>
        <w:left w:val="single" w:sz="4" w:space="0" w:color="auto"/>
        <w:right w:val="single" w:sz="4" w:space="0" w:color="auto"/>
      </w:pBdr>
      <w:spacing w:before="100" w:beforeAutospacing="1" w:after="100" w:afterAutospacing="1"/>
      <w:jc w:val="right"/>
    </w:pPr>
    <w:rPr>
      <w:rFonts w:ascii="Arial Narrow" w:hAnsi="Arial Narrow"/>
    </w:rPr>
  </w:style>
  <w:style w:type="paragraph" w:customStyle="1" w:styleId="xl115">
    <w:name w:val="xl115"/>
    <w:basedOn w:val="Normal"/>
    <w:pPr>
      <w:pBdr>
        <w:left w:val="single" w:sz="4" w:space="0" w:color="auto"/>
        <w:right w:val="single" w:sz="8" w:space="0" w:color="auto"/>
      </w:pBdr>
      <w:spacing w:before="100" w:beforeAutospacing="1" w:after="100" w:afterAutospacing="1"/>
    </w:pPr>
    <w:rPr>
      <w:rFonts w:ascii="Arial Narrow" w:hAnsi="Arial Narrow"/>
    </w:rPr>
  </w:style>
  <w:style w:type="paragraph" w:customStyle="1" w:styleId="xl116">
    <w:name w:val="xl116"/>
    <w:basedOn w:val="Normal"/>
    <w:pPr>
      <w:spacing w:before="100" w:beforeAutospacing="1" w:after="100" w:afterAutospacing="1"/>
    </w:pPr>
    <w:rPr>
      <w:rFonts w:ascii="Arial Narrow" w:hAnsi="Arial Narrow"/>
    </w:rPr>
  </w:style>
  <w:style w:type="paragraph" w:customStyle="1" w:styleId="xl117">
    <w:name w:val="xl117"/>
    <w:basedOn w:val="Normal"/>
    <w:pPr>
      <w:spacing w:before="100" w:beforeAutospacing="1" w:after="100" w:afterAutospacing="1"/>
      <w:jc w:val="center"/>
    </w:pPr>
    <w:rPr>
      <w:rFonts w:ascii="Arial Narrow" w:hAnsi="Arial Narrow"/>
    </w:rPr>
  </w:style>
  <w:style w:type="paragraph" w:customStyle="1" w:styleId="xl118">
    <w:name w:val="xl118"/>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19">
    <w:name w:val="xl119"/>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120">
    <w:name w:val="xl120"/>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121">
    <w:name w:val="xl121"/>
    <w:basedOn w:val="Normal"/>
    <w:pPr>
      <w:pBdr>
        <w:left w:val="single" w:sz="4" w:space="0" w:color="auto"/>
        <w:right w:val="single" w:sz="8" w:space="0" w:color="auto"/>
      </w:pBdr>
      <w:spacing w:before="100" w:beforeAutospacing="1" w:after="100" w:afterAutospacing="1"/>
      <w:jc w:val="center"/>
    </w:pPr>
    <w:rPr>
      <w:rFonts w:ascii="Arial Narrow" w:hAnsi="Arial Narrow"/>
    </w:rPr>
  </w:style>
  <w:style w:type="paragraph" w:customStyle="1" w:styleId="xl122">
    <w:name w:val="xl122"/>
    <w:basedOn w:val="Normal"/>
    <w:pPr>
      <w:pBdr>
        <w:right w:val="single" w:sz="4" w:space="0" w:color="auto"/>
      </w:pBdr>
      <w:spacing w:before="100" w:beforeAutospacing="1" w:after="100" w:afterAutospacing="1"/>
      <w:jc w:val="center"/>
    </w:pPr>
    <w:rPr>
      <w:rFonts w:ascii="Arial Narrow" w:hAnsi="Arial Narrow"/>
    </w:rPr>
  </w:style>
  <w:style w:type="paragraph" w:customStyle="1" w:styleId="xl123">
    <w:name w:val="xl123"/>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24">
    <w:name w:val="xl124"/>
    <w:basedOn w:val="Normal"/>
    <w:pPr>
      <w:pBdr>
        <w:right w:val="single" w:sz="4" w:space="0" w:color="auto"/>
      </w:pBdr>
      <w:spacing w:before="100" w:beforeAutospacing="1" w:after="100" w:afterAutospacing="1"/>
    </w:pPr>
    <w:rPr>
      <w:rFonts w:ascii="Arial Narrow" w:hAnsi="Arial Narrow"/>
      <w:b/>
      <w:bCs/>
    </w:rPr>
  </w:style>
  <w:style w:type="paragraph" w:customStyle="1" w:styleId="xl125">
    <w:name w:val="xl125"/>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126">
    <w:name w:val="xl126"/>
    <w:basedOn w:val="Normal"/>
    <w:pPr>
      <w:pBdr>
        <w:left w:val="single" w:sz="4" w:space="0" w:color="auto"/>
      </w:pBdr>
      <w:spacing w:before="100" w:beforeAutospacing="1" w:after="100" w:afterAutospacing="1"/>
      <w:jc w:val="center"/>
    </w:pPr>
    <w:rPr>
      <w:rFonts w:ascii="Arial Narrow" w:hAnsi="Arial Narrow"/>
    </w:rPr>
  </w:style>
  <w:style w:type="paragraph" w:customStyle="1" w:styleId="xl127">
    <w:name w:val="xl127"/>
    <w:basedOn w:val="Normal"/>
    <w:pPr>
      <w:pBdr>
        <w:left w:val="single" w:sz="8" w:space="0" w:color="auto"/>
        <w:bottom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128">
    <w:name w:val="xl128"/>
    <w:basedOn w:val="Normal"/>
    <w:pPr>
      <w:pBdr>
        <w:bottom w:val="single" w:sz="8" w:space="0" w:color="auto"/>
      </w:pBdr>
      <w:spacing w:before="100" w:beforeAutospacing="1" w:after="100" w:afterAutospacing="1"/>
    </w:pPr>
    <w:rPr>
      <w:rFonts w:ascii="Arial Narrow" w:hAnsi="Arial Narrow"/>
    </w:rPr>
  </w:style>
  <w:style w:type="paragraph" w:customStyle="1" w:styleId="xl129">
    <w:name w:val="xl129"/>
    <w:basedOn w:val="Normal"/>
    <w:pPr>
      <w:pBdr>
        <w:bottom w:val="single" w:sz="8" w:space="0" w:color="auto"/>
      </w:pBdr>
      <w:spacing w:before="100" w:beforeAutospacing="1" w:after="100" w:afterAutospacing="1"/>
    </w:pPr>
    <w:rPr>
      <w:rFonts w:ascii="Arial Narrow" w:hAnsi="Arial Narrow"/>
    </w:rPr>
  </w:style>
  <w:style w:type="paragraph" w:customStyle="1" w:styleId="xl130">
    <w:name w:val="xl130"/>
    <w:basedOn w:val="Normal"/>
    <w:pPr>
      <w:pBdr>
        <w:bottom w:val="single" w:sz="8" w:space="0" w:color="auto"/>
        <w:right w:val="single" w:sz="4" w:space="0" w:color="auto"/>
      </w:pBdr>
      <w:spacing w:before="100" w:beforeAutospacing="1" w:after="100" w:afterAutospacing="1"/>
    </w:pPr>
    <w:rPr>
      <w:rFonts w:ascii="Arial Narrow" w:hAnsi="Arial Narrow"/>
    </w:rPr>
  </w:style>
  <w:style w:type="paragraph" w:customStyle="1" w:styleId="xl131">
    <w:name w:val="xl131"/>
    <w:basedOn w:val="Normal"/>
    <w:pPr>
      <w:pBdr>
        <w:left w:val="single" w:sz="4" w:space="0" w:color="auto"/>
        <w:bottom w:val="single" w:sz="8" w:space="0" w:color="auto"/>
        <w:right w:val="single" w:sz="4" w:space="0" w:color="auto"/>
      </w:pBdr>
      <w:spacing w:before="100" w:beforeAutospacing="1" w:after="100" w:afterAutospacing="1"/>
      <w:jc w:val="right"/>
    </w:pPr>
    <w:rPr>
      <w:rFonts w:ascii="Arial Narrow" w:hAnsi="Arial Narrow"/>
    </w:rPr>
  </w:style>
  <w:style w:type="paragraph" w:customStyle="1" w:styleId="xl132">
    <w:name w:val="xl132"/>
    <w:basedOn w:val="Normal"/>
    <w:pPr>
      <w:pBdr>
        <w:left w:val="single" w:sz="4" w:space="0" w:color="auto"/>
        <w:bottom w:val="single" w:sz="8" w:space="0" w:color="auto"/>
        <w:right w:val="single" w:sz="4" w:space="0" w:color="auto"/>
      </w:pBdr>
      <w:spacing w:before="100" w:beforeAutospacing="1" w:after="100" w:afterAutospacing="1"/>
    </w:pPr>
    <w:rPr>
      <w:rFonts w:ascii="Arial Narrow" w:hAnsi="Arial Narrow"/>
    </w:rPr>
  </w:style>
  <w:style w:type="paragraph" w:customStyle="1" w:styleId="xl133">
    <w:name w:val="xl133"/>
    <w:basedOn w:val="Normal"/>
    <w:pPr>
      <w:pBdr>
        <w:left w:val="single" w:sz="4" w:space="0" w:color="auto"/>
        <w:bottom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134">
    <w:name w:val="xl134"/>
    <w:basedOn w:val="Normal"/>
    <w:pPr>
      <w:pBdr>
        <w:left w:val="single" w:sz="4" w:space="0" w:color="auto"/>
        <w:bottom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135">
    <w:name w:val="xl135"/>
    <w:basedOn w:val="Normal"/>
    <w:pPr>
      <w:pBdr>
        <w:left w:val="single" w:sz="4" w:space="0" w:color="auto"/>
        <w:bottom w:val="single" w:sz="8" w:space="0" w:color="auto"/>
        <w:right w:val="single" w:sz="8" w:space="0" w:color="auto"/>
      </w:pBdr>
      <w:spacing w:before="100" w:beforeAutospacing="1" w:after="100" w:afterAutospacing="1"/>
      <w:jc w:val="center"/>
    </w:pPr>
    <w:rPr>
      <w:rFonts w:ascii="Arial Narrow" w:hAnsi="Arial Narrow"/>
    </w:rPr>
  </w:style>
  <w:style w:type="paragraph" w:customStyle="1" w:styleId="xl136">
    <w:name w:val="xl136"/>
    <w:basedOn w:val="Normal"/>
    <w:pPr>
      <w:pBdr>
        <w:top w:val="single" w:sz="8" w:space="0" w:color="auto"/>
      </w:pBdr>
      <w:spacing w:before="100" w:beforeAutospacing="1" w:after="100" w:afterAutospacing="1"/>
    </w:pPr>
    <w:rPr>
      <w:rFonts w:ascii="Arial Narrow" w:hAnsi="Arial Narrow"/>
    </w:rPr>
  </w:style>
  <w:style w:type="paragraph" w:customStyle="1" w:styleId="xl137">
    <w:name w:val="xl137"/>
    <w:basedOn w:val="Normal"/>
    <w:pPr>
      <w:pBdr>
        <w:top w:val="single" w:sz="8" w:space="0" w:color="auto"/>
        <w:right w:val="single" w:sz="8" w:space="0" w:color="auto"/>
      </w:pBdr>
      <w:spacing w:before="100" w:beforeAutospacing="1" w:after="100" w:afterAutospacing="1"/>
    </w:pPr>
    <w:rPr>
      <w:rFonts w:ascii="Arial Narrow" w:hAnsi="Arial Narrow"/>
    </w:rPr>
  </w:style>
  <w:style w:type="paragraph" w:customStyle="1" w:styleId="xl138">
    <w:name w:val="xl138"/>
    <w:basedOn w:val="Normal"/>
    <w:pPr>
      <w:spacing w:before="100" w:beforeAutospacing="1" w:after="100" w:afterAutospacing="1"/>
    </w:pPr>
    <w:rPr>
      <w:rFonts w:ascii="Arial Narrow" w:hAnsi="Arial Narrow"/>
      <w:b/>
      <w:bCs/>
    </w:rPr>
  </w:style>
  <w:style w:type="paragraph" w:customStyle="1" w:styleId="xl139">
    <w:name w:val="xl139"/>
    <w:basedOn w:val="Normal"/>
    <w:pPr>
      <w:pBdr>
        <w:left w:val="single" w:sz="8" w:space="0" w:color="auto"/>
        <w:bottom w:val="single" w:sz="4" w:space="0" w:color="auto"/>
      </w:pBdr>
      <w:spacing w:before="100" w:beforeAutospacing="1" w:after="100" w:afterAutospacing="1"/>
    </w:pPr>
    <w:rPr>
      <w:rFonts w:ascii="Arial Narrow" w:hAnsi="Arial Narrow"/>
      <w:sz w:val="16"/>
      <w:szCs w:val="16"/>
    </w:rPr>
  </w:style>
  <w:style w:type="paragraph" w:customStyle="1" w:styleId="xl140">
    <w:name w:val="xl140"/>
    <w:basedOn w:val="Normal"/>
    <w:pPr>
      <w:pBdr>
        <w:bottom w:val="single" w:sz="4" w:space="0" w:color="auto"/>
      </w:pBdr>
      <w:spacing w:before="100" w:beforeAutospacing="1" w:after="100" w:afterAutospacing="1"/>
    </w:pPr>
    <w:rPr>
      <w:rFonts w:ascii="Arial Narrow" w:hAnsi="Arial Narrow"/>
      <w:sz w:val="16"/>
      <w:szCs w:val="16"/>
    </w:rPr>
  </w:style>
  <w:style w:type="paragraph" w:customStyle="1" w:styleId="xl141">
    <w:name w:val="xl141"/>
    <w:basedOn w:val="Normal"/>
    <w:pPr>
      <w:pBdr>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42">
    <w:name w:val="xl142"/>
    <w:basedOn w:val="Normal"/>
    <w:pPr>
      <w:pBdr>
        <w:left w:val="single" w:sz="8" w:space="0" w:color="auto"/>
        <w:right w:val="single" w:sz="4" w:space="0" w:color="auto"/>
      </w:pBdr>
      <w:spacing w:before="100" w:beforeAutospacing="1" w:after="100" w:afterAutospacing="1"/>
    </w:pPr>
    <w:rPr>
      <w:rFonts w:ascii="Arial Narrow" w:hAnsi="Arial Narrow"/>
      <w:sz w:val="18"/>
      <w:szCs w:val="18"/>
    </w:rPr>
  </w:style>
  <w:style w:type="paragraph" w:customStyle="1" w:styleId="xl143">
    <w:name w:val="xl143"/>
    <w:basedOn w:val="Normal"/>
    <w:pPr>
      <w:pBdr>
        <w:right w:val="single" w:sz="4" w:space="0" w:color="auto"/>
      </w:pBdr>
      <w:spacing w:before="100" w:beforeAutospacing="1" w:after="100" w:afterAutospacing="1"/>
    </w:pPr>
    <w:rPr>
      <w:rFonts w:ascii="Arial Narrow" w:hAnsi="Arial Narrow"/>
      <w:b/>
      <w:bCs/>
      <w:sz w:val="18"/>
      <w:szCs w:val="18"/>
    </w:rPr>
  </w:style>
  <w:style w:type="paragraph" w:customStyle="1" w:styleId="xl144">
    <w:name w:val="xl144"/>
    <w:basedOn w:val="Normal"/>
    <w:pPr>
      <w:pBdr>
        <w:right w:val="single" w:sz="4" w:space="0" w:color="auto"/>
      </w:pBdr>
      <w:spacing w:before="100" w:beforeAutospacing="1" w:after="100" w:afterAutospacing="1"/>
      <w:jc w:val="center"/>
      <w:textAlignment w:val="center"/>
    </w:pPr>
    <w:rPr>
      <w:rFonts w:ascii="Arial Narrow" w:hAnsi="Arial Narrow"/>
    </w:rPr>
  </w:style>
  <w:style w:type="paragraph" w:customStyle="1" w:styleId="xl145">
    <w:name w:val="xl145"/>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46">
    <w:name w:val="xl146"/>
    <w:basedOn w:val="Normal"/>
    <w:pPr>
      <w:pBdr>
        <w:left w:val="single" w:sz="8"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47">
    <w:name w:val="xl147"/>
    <w:basedOn w:val="Normal"/>
    <w:pPr>
      <w:pBdr>
        <w:bottom w:val="single" w:sz="4" w:space="0" w:color="auto"/>
      </w:pBdr>
      <w:spacing w:before="100" w:beforeAutospacing="1" w:after="100" w:afterAutospacing="1"/>
    </w:pPr>
    <w:rPr>
      <w:rFonts w:ascii="Arial Narrow" w:hAnsi="Arial Narrow"/>
    </w:rPr>
  </w:style>
  <w:style w:type="paragraph" w:customStyle="1" w:styleId="xl148">
    <w:name w:val="xl148"/>
    <w:basedOn w:val="Normal"/>
    <w:pPr>
      <w:pBdr>
        <w:left w:val="single" w:sz="4" w:space="0" w:color="auto"/>
        <w:bottom w:val="single" w:sz="4" w:space="0" w:color="auto"/>
        <w:right w:val="single" w:sz="4" w:space="0" w:color="auto"/>
      </w:pBdr>
      <w:spacing w:before="100" w:beforeAutospacing="1" w:after="100" w:afterAutospacing="1"/>
      <w:jc w:val="right"/>
    </w:pPr>
    <w:rPr>
      <w:rFonts w:ascii="Arial Narrow" w:hAnsi="Arial Narrow"/>
    </w:rPr>
  </w:style>
  <w:style w:type="paragraph" w:customStyle="1" w:styleId="xl149">
    <w:name w:val="xl149"/>
    <w:basedOn w:val="Normal"/>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50">
    <w:name w:val="xl150"/>
    <w:basedOn w:val="Normal"/>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51">
    <w:name w:val="xl151"/>
    <w:basedOn w:val="Normal"/>
    <w:pPr>
      <w:pBdr>
        <w:left w:val="single" w:sz="4" w:space="0" w:color="auto"/>
        <w:bottom w:val="single" w:sz="4" w:space="0" w:color="auto"/>
        <w:right w:val="single" w:sz="8" w:space="0" w:color="auto"/>
      </w:pBdr>
      <w:spacing w:before="100" w:beforeAutospacing="1" w:after="100" w:afterAutospacing="1"/>
      <w:jc w:val="center"/>
    </w:pPr>
    <w:rPr>
      <w:rFonts w:ascii="Arial Narrow" w:hAnsi="Arial Narrow"/>
    </w:rPr>
  </w:style>
  <w:style w:type="paragraph" w:customStyle="1" w:styleId="xl152">
    <w:name w:val="xl152"/>
    <w:basedOn w:val="Normal"/>
    <w:pPr>
      <w:spacing w:before="100" w:beforeAutospacing="1" w:after="100" w:afterAutospacing="1"/>
    </w:pPr>
    <w:rPr>
      <w:rFonts w:ascii="Arial Narrow" w:hAnsi="Arial Narrow"/>
      <w:b/>
      <w:bCs/>
    </w:rPr>
  </w:style>
  <w:style w:type="paragraph" w:customStyle="1" w:styleId="xl153">
    <w:name w:val="xl153"/>
    <w:basedOn w:val="Normal"/>
    <w:pPr>
      <w:pBdr>
        <w:left w:val="single" w:sz="8" w:space="0" w:color="auto"/>
      </w:pBdr>
      <w:spacing w:before="100" w:beforeAutospacing="1" w:after="100" w:afterAutospacing="1"/>
      <w:jc w:val="center"/>
    </w:pPr>
    <w:rPr>
      <w:rFonts w:ascii="Arial Narrow" w:hAnsi="Arial Narrow"/>
      <w:b/>
      <w:bCs/>
    </w:rPr>
  </w:style>
  <w:style w:type="paragraph" w:customStyle="1" w:styleId="xl154">
    <w:name w:val="xl154"/>
    <w:basedOn w:val="Normal"/>
    <w:pPr>
      <w:pBdr>
        <w:right w:val="single" w:sz="4" w:space="0" w:color="auto"/>
      </w:pBdr>
      <w:spacing w:before="100" w:beforeAutospacing="1" w:after="100" w:afterAutospacing="1"/>
      <w:jc w:val="center"/>
    </w:pPr>
    <w:rPr>
      <w:rFonts w:ascii="Arial Narrow" w:hAnsi="Arial Narrow"/>
      <w:b/>
      <w:bCs/>
    </w:rPr>
  </w:style>
  <w:style w:type="paragraph" w:customStyle="1" w:styleId="Car">
    <w:name w:val="Car"/>
    <w:basedOn w:val="Normal"/>
    <w:pPr>
      <w:spacing w:before="60" w:after="160" w:line="240" w:lineRule="exact"/>
    </w:pPr>
    <w:rPr>
      <w:rFonts w:ascii="Verdana" w:hAnsi="Verdana"/>
      <w:color w:val="FF00FF"/>
      <w:sz w:val="20"/>
      <w:szCs w:val="20"/>
      <w:lang w:val="en-US" w:eastAsia="en-US"/>
    </w:rPr>
  </w:style>
  <w:style w:type="paragraph" w:customStyle="1" w:styleId="TextoCar">
    <w:name w:val="Texto Car"/>
    <w:basedOn w:val="Normal"/>
    <w:uiPriority w:val="99"/>
    <w:pPr>
      <w:spacing w:after="101" w:line="216" w:lineRule="exact"/>
      <w:ind w:firstLine="288"/>
      <w:jc w:val="both"/>
    </w:pPr>
    <w:rPr>
      <w:rFonts w:ascii="Arial" w:hAnsi="Arial"/>
      <w:sz w:val="18"/>
      <w:szCs w:val="20"/>
      <w:lang w:val="es-MX"/>
    </w:rPr>
  </w:style>
  <w:style w:type="paragraph" w:customStyle="1" w:styleId="Lista21">
    <w:name w:val="Lista 21"/>
    <w:basedOn w:val="Normal"/>
    <w:uiPriority w:val="99"/>
    <w:pPr>
      <w:suppressAutoHyphens/>
      <w:spacing w:after="120"/>
    </w:pPr>
    <w:rPr>
      <w:kern w:val="1"/>
      <w:szCs w:val="20"/>
      <w:lang w:eastAsia="ar-SA"/>
    </w:rPr>
  </w:style>
  <w:style w:type="paragraph" w:customStyle="1" w:styleId="Sangra3detindependiente10">
    <w:name w:val="Sangría 3 de t. independiente1"/>
    <w:basedOn w:val="Normal"/>
    <w:pPr>
      <w:suppressAutoHyphens/>
      <w:autoSpaceDE w:val="0"/>
      <w:ind w:left="284" w:hanging="284"/>
      <w:jc w:val="both"/>
    </w:pPr>
    <w:rPr>
      <w:rFonts w:ascii="Arial" w:hAnsi="Arial" w:cs="Arial"/>
      <w:kern w:val="1"/>
      <w:sz w:val="20"/>
      <w:szCs w:val="20"/>
      <w:lang w:val="es-ES_tradnl" w:eastAsia="ar-SA"/>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 Char Char,b1,He"/>
    <w:basedOn w:val="Normal"/>
    <w:link w:val="PrrafodelistaCar"/>
    <w:uiPriority w:val="34"/>
    <w:qFormat/>
    <w:pPr>
      <w:suppressAutoHyphens/>
      <w:ind w:left="708"/>
    </w:pPr>
    <w:rPr>
      <w:kern w:val="1"/>
      <w:szCs w:val="20"/>
      <w:lang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qFormat/>
    <w:rPr>
      <w:kern w:val="1"/>
      <w:sz w:val="24"/>
      <w:lang w:val="es-ES" w:eastAsia="ar-SA"/>
    </w:rPr>
  </w:style>
  <w:style w:type="paragraph" w:customStyle="1" w:styleId="Textoindependiente210">
    <w:name w:val="Texto independiente 21"/>
    <w:basedOn w:val="Normal"/>
    <w:pPr>
      <w:suppressAutoHyphens/>
      <w:spacing w:after="120" w:line="480" w:lineRule="auto"/>
    </w:pPr>
    <w:rPr>
      <w:kern w:val="1"/>
      <w:szCs w:val="20"/>
      <w:lang w:eastAsia="ar-SA"/>
    </w:rPr>
  </w:style>
  <w:style w:type="character" w:customStyle="1" w:styleId="WW8Num3z1">
    <w:name w:val="WW8Num3z1"/>
    <w:rPr>
      <w:b w:val="0"/>
    </w:rPr>
  </w:style>
  <w:style w:type="character" w:customStyle="1" w:styleId="WW8Num5z0">
    <w:name w:val="WW8Num5z0"/>
    <w:rPr>
      <w:rFonts w:ascii="Arial" w:hAnsi="Arial"/>
      <w:sz w:val="18"/>
      <w:szCs w:val="18"/>
    </w:rPr>
  </w:style>
  <w:style w:type="character" w:customStyle="1" w:styleId="WW8Num6z1">
    <w:name w:val="WW8Num6z1"/>
    <w:rPr>
      <w:rFonts w:ascii="Courier New" w:hAnsi="Courier New" w:cs="Courier New"/>
    </w:rPr>
  </w:style>
  <w:style w:type="character" w:customStyle="1" w:styleId="WW8Num7z0">
    <w:name w:val="WW8Num7z0"/>
    <w:rPr>
      <w:b/>
    </w:rPr>
  </w:style>
  <w:style w:type="character" w:customStyle="1" w:styleId="WW8Num8z0">
    <w:name w:val="WW8Num8z0"/>
    <w:rPr>
      <w:rFonts w:ascii="Arial" w:hAnsi="Arial"/>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8z0">
    <w:name w:val="WW8Num18z0"/>
    <w:rPr>
      <w:rFonts w:ascii="Arial" w:hAnsi="Arial"/>
    </w:rPr>
  </w:style>
  <w:style w:type="character" w:customStyle="1" w:styleId="WW8Num20z0">
    <w:name w:val="WW8Num20z0"/>
    <w:rPr>
      <w:rFonts w:ascii="Symbol" w:hAnsi="Symbol"/>
    </w:rPr>
  </w:style>
  <w:style w:type="character" w:customStyle="1" w:styleId="WW8Num22z0">
    <w:name w:val="WW8Num22z0"/>
    <w:rPr>
      <w:b/>
    </w:rPr>
  </w:style>
  <w:style w:type="character" w:customStyle="1" w:styleId="WW8Num23z0">
    <w:name w:val="WW8Num23z0"/>
    <w:rPr>
      <w:rFonts w:ascii="Arial" w:hAnsi="Arial"/>
      <w:sz w:val="20"/>
      <w:szCs w:val="20"/>
    </w:rPr>
  </w:style>
  <w:style w:type="character" w:customStyle="1" w:styleId="WW8Num24z0">
    <w:name w:val="WW8Num24z0"/>
    <w:rPr>
      <w:rFonts w:ascii="Symbol" w:hAnsi="Symbol"/>
    </w:rPr>
  </w:style>
  <w:style w:type="character" w:customStyle="1" w:styleId="WW8Num25z0">
    <w:name w:val="WW8Num25z0"/>
    <w:rPr>
      <w:rFonts w:ascii="Arial" w:hAnsi="Arial"/>
      <w:sz w:val="21"/>
      <w:szCs w:val="21"/>
    </w:rPr>
  </w:style>
  <w:style w:type="character" w:customStyle="1" w:styleId="WW8Num27z0">
    <w:name w:val="WW8Num27z0"/>
    <w:rPr>
      <w:sz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b w:val="0"/>
    </w:rPr>
  </w:style>
  <w:style w:type="character" w:customStyle="1" w:styleId="WW8Num4z0">
    <w:name w:val="WW8Num4z0"/>
    <w:rPr>
      <w:b w:val="0"/>
    </w:rPr>
  </w:style>
  <w:style w:type="character" w:customStyle="1" w:styleId="WW8Num5z1">
    <w:name w:val="WW8Num5z1"/>
    <w:rPr>
      <w:rFonts w:ascii="Courier New" w:hAnsi="Courier New" w:cs="Courier New"/>
    </w:rPr>
  </w:style>
  <w:style w:type="character" w:customStyle="1" w:styleId="WW8Num6z0">
    <w:name w:val="WW8Num6z0"/>
    <w:rPr>
      <w:rFonts w:ascii="Symbol" w:hAnsi="Symbol"/>
      <w:sz w:val="24"/>
      <w:szCs w:val="24"/>
    </w:rPr>
  </w:style>
  <w:style w:type="character" w:customStyle="1" w:styleId="WW8Num10z0">
    <w:name w:val="WW8Num10z0"/>
    <w:rPr>
      <w:rFonts w:ascii="Symbol" w:hAnsi="Symbol"/>
    </w:rPr>
  </w:style>
  <w:style w:type="character" w:customStyle="1" w:styleId="WW8Num13z0">
    <w:name w:val="WW8Num13z0"/>
    <w:rPr>
      <w:rFonts w:ascii="Arial" w:hAnsi="Arial"/>
      <w:sz w:val="22"/>
      <w:szCs w:val="22"/>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1z0">
    <w:name w:val="WW8Num21z0"/>
    <w:rPr>
      <w:rFonts w:ascii="Arial" w:hAnsi="Arial"/>
    </w:rPr>
  </w:style>
  <w:style w:type="character" w:customStyle="1" w:styleId="WW8Num26z0">
    <w:name w:val="WW8Num26z0"/>
    <w:rPr>
      <w:rFonts w:ascii="Arial" w:hAnsi="Arial"/>
      <w:sz w:val="18"/>
      <w:szCs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30z0">
    <w:name w:val="WW8Num30z0"/>
    <w:rPr>
      <w:rFonts w:ascii="Arial" w:hAnsi="Arial"/>
    </w:rPr>
  </w:style>
  <w:style w:type="character" w:customStyle="1" w:styleId="Fuentedeprrafopredeter7">
    <w:name w:val="Fuente de párrafo predeter.7"/>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9z0">
    <w:name w:val="WW8Num29z0"/>
    <w:rPr>
      <w:b/>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1z0">
    <w:name w:val="WW8Num31z0"/>
    <w:rPr>
      <w:b/>
    </w:rPr>
  </w:style>
  <w:style w:type="character" w:customStyle="1" w:styleId="WW8Num32z0">
    <w:name w:val="WW8Num32z0"/>
    <w:rPr>
      <w:rFonts w:ascii="Arial" w:hAnsi="Aria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Arial" w:hAnsi="Arial" w:cs="Arial"/>
      <w:b w:val="0"/>
      <w:sz w:val="22"/>
      <w:szCs w:val="22"/>
    </w:rPr>
  </w:style>
  <w:style w:type="character" w:customStyle="1" w:styleId="WW8Num35z0">
    <w:name w:val="WW8Num35z0"/>
    <w:rPr>
      <w:rFonts w:ascii="Arial" w:hAnsi="Arial"/>
      <w:b/>
      <w:i w:val="0"/>
      <w:sz w:val="22"/>
      <w:szCs w:val="22"/>
    </w:rPr>
  </w:style>
  <w:style w:type="character" w:customStyle="1" w:styleId="WW8Num36z0">
    <w:name w:val="WW8Num36z0"/>
    <w:rPr>
      <w:rFonts w:ascii="Symbol" w:hAnsi="Symbol"/>
    </w:rPr>
  </w:style>
  <w:style w:type="character" w:customStyle="1" w:styleId="WW8Num37z0">
    <w:name w:val="WW8Num37z0"/>
    <w:rPr>
      <w:b w:val="0"/>
    </w:rPr>
  </w:style>
  <w:style w:type="character" w:customStyle="1" w:styleId="Fuentedeprrafopredeter6">
    <w:name w:val="Fuente de párrafo predeter.6"/>
  </w:style>
  <w:style w:type="character" w:customStyle="1" w:styleId="WW8Num28z0">
    <w:name w:val="WW8Num28z0"/>
    <w:rPr>
      <w:b/>
    </w:rPr>
  </w:style>
  <w:style w:type="character" w:customStyle="1" w:styleId="Fuentedeprrafopredeter5">
    <w:name w:val="Fuente de párrafo predeter.5"/>
  </w:style>
  <w:style w:type="character" w:customStyle="1" w:styleId="WW8Num7z1">
    <w:name w:val="WW8Num7z1"/>
    <w:rPr>
      <w:rFonts w:ascii="Courier New" w:hAnsi="Courier New" w:cs="Courier New"/>
    </w:rPr>
  </w:style>
  <w:style w:type="character" w:customStyle="1" w:styleId="WW8Num33z0">
    <w:name w:val="WW8Num33z0"/>
    <w:rPr>
      <w:b/>
    </w:rPr>
  </w:style>
  <w:style w:type="character" w:customStyle="1" w:styleId="Fuentedeprrafopredeter4">
    <w:name w:val="Fuente de párrafo predeter.4"/>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9z1">
    <w:name w:val="WW8Num19z1"/>
    <w:rPr>
      <w:rFonts w:ascii="Courier New" w:hAnsi="Courier New" w:cs="Courier New"/>
    </w:rPr>
  </w:style>
  <w:style w:type="character" w:customStyle="1" w:styleId="WW8Num30z2">
    <w:name w:val="WW8Num30z2"/>
    <w:rPr>
      <w:rFonts w:ascii="Wingdings" w:hAnsi="Wingdings"/>
    </w:rPr>
  </w:style>
  <w:style w:type="character" w:customStyle="1" w:styleId="WW-Absatz-Standardschriftart11111111111111">
    <w:name w:val="WW-Absatz-Standardschriftart11111111111111"/>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Fuentedeprrafopredeter3">
    <w:name w:val="Fuente de párrafo predeter.3"/>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20z1">
    <w:name w:val="WW8Num20z1"/>
    <w:rPr>
      <w:rFonts w:ascii="Courier New" w:hAnsi="Courier New" w:cs="Courier New"/>
    </w:rPr>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22z1">
    <w:name w:val="WW8Num22z1"/>
    <w:rPr>
      <w:rFonts w:ascii="OpenSymbol" w:hAnsi="OpenSymbol"/>
      <w:b/>
    </w:rPr>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8Num23z1">
    <w:name w:val="WW8Num23z1"/>
    <w:rPr>
      <w:b/>
    </w:rPr>
  </w:style>
  <w:style w:type="character" w:customStyle="1" w:styleId="WW-Absatz-Standardschriftart111111111111111111111111111111111111111">
    <w:name w:val="WW-Absatz-Standardschriftart111111111111111111111111111111111111111"/>
  </w:style>
  <w:style w:type="character" w:customStyle="1" w:styleId="WW8Num3z0">
    <w:name w:val="WW8Num3z0"/>
    <w:rPr>
      <w:rFonts w:ascii="Arial" w:hAnsi="Arial"/>
      <w:b w:val="0"/>
      <w:bCs w:val="0"/>
      <w:i w:val="0"/>
      <w:sz w:val="24"/>
      <w:szCs w:val="24"/>
    </w:rPr>
  </w:style>
  <w:style w:type="character" w:customStyle="1" w:styleId="WW8Num4z1">
    <w:name w:val="WW8Num4z1"/>
    <w:rPr>
      <w:rFonts w:ascii="Courier New" w:hAnsi="Courier New" w:cs="Courier New"/>
    </w:rPr>
  </w:style>
  <w:style w:type="character" w:customStyle="1" w:styleId="WW8Num8z1">
    <w:name w:val="WW8Num8z1"/>
    <w:rPr>
      <w:rFonts w:ascii="Courier New" w:hAnsi="Courier New" w:cs="Courier New"/>
    </w:rPr>
  </w:style>
  <w:style w:type="character" w:customStyle="1" w:styleId="WW8Num26z1">
    <w:name w:val="WW8Num26z1"/>
    <w:rPr>
      <w:rFonts w:ascii="Courier New" w:hAnsi="Courier New" w:cs="Courier New"/>
    </w:rPr>
  </w:style>
  <w:style w:type="character" w:customStyle="1" w:styleId="WW-Absatz-Standardschriftart1111111111111111111111111111111111111111">
    <w:name w:val="WW-Absatz-Standardschriftart1111111111111111111111111111111111111111"/>
  </w:style>
  <w:style w:type="character" w:customStyle="1" w:styleId="WW8Num2z0">
    <w:name w:val="WW8Num2z0"/>
    <w:rPr>
      <w:rFonts w:ascii="Arial" w:hAnsi="Arial"/>
      <w:b/>
      <w:i w:val="0"/>
      <w:sz w:val="24"/>
      <w:szCs w:val="24"/>
    </w:r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8Num27z1">
    <w:name w:val="WW8Num27z1"/>
    <w:rPr>
      <w:b/>
      <w:sz w:val="22"/>
      <w:szCs w:val="22"/>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8z0">
    <w:name w:val="WW8Num38z0"/>
    <w:rPr>
      <w:b/>
      <w:strike w:val="0"/>
      <w:dstrike w:val="0"/>
    </w:rPr>
  </w:style>
  <w:style w:type="character" w:customStyle="1" w:styleId="WW8Num39z0">
    <w:name w:val="WW8Num39z0"/>
    <w:rPr>
      <w:b/>
    </w:rPr>
  </w:style>
  <w:style w:type="character" w:customStyle="1" w:styleId="WW8Num40z0">
    <w:name w:val="WW8Num40z0"/>
    <w:rPr>
      <w:rFonts w:ascii="Arial" w:hAnsi="Aria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b w:val="0"/>
      <w:i w:val="0"/>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Fuentedeprrafopredeter2">
    <w:name w:val="Fuente de párrafo predeter.2"/>
  </w:style>
  <w:style w:type="character" w:customStyle="1" w:styleId="WW-Absatz-Standardschriftart111111111111111111111111111111111111111111111111111">
    <w:name w:val="WW-Absatz-Standardschriftart111111111111111111111111111111111111111111111111111"/>
  </w:style>
  <w:style w:type="character" w:customStyle="1" w:styleId="WW8Num1z0">
    <w:name w:val="WW8Num1z0"/>
    <w:rPr>
      <w:rFonts w:ascii="Arial" w:hAnsi="Arial"/>
      <w:b/>
      <w:i w:val="0"/>
      <w:sz w:val="24"/>
      <w:szCs w:val="24"/>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2">
    <w:name w:val="WW8Num5z2"/>
    <w:rPr>
      <w:rFonts w:ascii="Wingdings" w:hAnsi="Wingdings"/>
    </w:rPr>
  </w:style>
  <w:style w:type="character" w:customStyle="1" w:styleId="WW8Num6z2">
    <w:name w:val="WW8Num6z2"/>
    <w:rPr>
      <w:rFonts w:ascii="Wingdings" w:hAnsi="Wingdings"/>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2">
    <w:name w:val="WW8Num19z2"/>
    <w:rPr>
      <w:rFonts w:ascii="Wingdings" w:hAnsi="Wingdings"/>
    </w:rPr>
  </w:style>
  <w:style w:type="character" w:customStyle="1" w:styleId="WW8Num20z2">
    <w:name w:val="WW8Num20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2">
    <w:name w:val="WW8Num26z2"/>
    <w:rPr>
      <w:rFonts w:ascii="Wingdings" w:hAnsi="Wingdings"/>
    </w:rPr>
  </w:style>
  <w:style w:type="character" w:customStyle="1" w:styleId="Fuentedeprrafopredeter1">
    <w:name w:val="Fuente de párrafo predeter.1"/>
  </w:style>
  <w:style w:type="character" w:customStyle="1" w:styleId="Carcterdenumeracin">
    <w:name w:val="Carácter de numeración"/>
  </w:style>
  <w:style w:type="character" w:customStyle="1" w:styleId="WW8Num49z0">
    <w:name w:val="WW8Num49z0"/>
    <w:rPr>
      <w:rFonts w:ascii="Wingdings" w:hAnsi="Wingdings"/>
      <w:sz w:val="16"/>
      <w:szCs w:val="16"/>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sz w:val="16"/>
    </w:rPr>
  </w:style>
  <w:style w:type="character" w:customStyle="1" w:styleId="WW8Num45z0">
    <w:name w:val="WW8Num45z0"/>
    <w:rPr>
      <w:rFonts w:ascii="Wingdings" w:hAnsi="Wingdings"/>
      <w:sz w:val="16"/>
      <w:szCs w:val="16"/>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5z6">
    <w:name w:val="WW8Num45z6"/>
    <w:rPr>
      <w:rFonts w:ascii="Symbol" w:hAnsi="Symbol"/>
    </w:rPr>
  </w:style>
  <w:style w:type="character" w:customStyle="1" w:styleId="WW8Num33z6">
    <w:name w:val="WW8Num33z6"/>
    <w:rPr>
      <w:rFonts w:ascii="Symbol" w:hAnsi="Symbol"/>
    </w:rPr>
  </w:style>
  <w:style w:type="character" w:customStyle="1" w:styleId="WW8Num48z2">
    <w:name w:val="WW8Num48z2"/>
    <w:rPr>
      <w:rFonts w:ascii="Wingdings" w:hAnsi="Wingdings"/>
      <w:sz w:val="16"/>
      <w:szCs w:val="16"/>
    </w:rPr>
  </w:style>
  <w:style w:type="character" w:customStyle="1" w:styleId="WW8Num53z2">
    <w:name w:val="WW8Num53z2"/>
    <w:rPr>
      <w:rFonts w:ascii="Wingdings" w:hAnsi="Wingdings"/>
      <w:sz w:val="16"/>
      <w:szCs w:val="16"/>
    </w:rPr>
  </w:style>
  <w:style w:type="character" w:customStyle="1" w:styleId="WW8Num28z2">
    <w:name w:val="WW8Num28z2"/>
    <w:rPr>
      <w:rFonts w:ascii="Wingdings" w:hAnsi="Wingdings"/>
      <w:sz w:val="16"/>
      <w:szCs w:val="16"/>
    </w:rPr>
  </w:style>
  <w:style w:type="character" w:customStyle="1" w:styleId="WW8Num52z2">
    <w:name w:val="WW8Num52z2"/>
    <w:rPr>
      <w:rFonts w:ascii="Wingdings" w:hAnsi="Wingdings"/>
      <w:sz w:val="16"/>
      <w:szCs w:val="16"/>
    </w:rPr>
  </w:style>
  <w:style w:type="character" w:customStyle="1" w:styleId="WW8Num35z2">
    <w:name w:val="WW8Num35z2"/>
    <w:rPr>
      <w:rFonts w:ascii="Wingdings" w:hAnsi="Wingdings"/>
      <w:sz w:val="16"/>
      <w:szCs w:val="16"/>
    </w:rPr>
  </w:style>
  <w:style w:type="character" w:customStyle="1" w:styleId="WW8Num22z2">
    <w:name w:val="WW8Num22z2"/>
    <w:rPr>
      <w:rFonts w:ascii="Wingdings" w:hAnsi="Wingdings"/>
      <w:sz w:val="16"/>
      <w:szCs w:val="16"/>
    </w:rPr>
  </w:style>
  <w:style w:type="character" w:customStyle="1" w:styleId="WW8Num43z2">
    <w:name w:val="WW8Num43z2"/>
    <w:rPr>
      <w:rFonts w:ascii="Wingdings" w:hAnsi="Wingdings"/>
      <w:sz w:val="16"/>
      <w:szCs w:val="16"/>
    </w:rPr>
  </w:style>
  <w:style w:type="character" w:customStyle="1" w:styleId="Vietas">
    <w:name w:val="Viñetas"/>
    <w:rPr>
      <w:rFonts w:ascii="OpenSymbol" w:eastAsia="OpenSymbol" w:hAnsi="OpenSymbol" w:cs="OpenSymbol"/>
    </w:rPr>
  </w:style>
  <w:style w:type="character" w:customStyle="1" w:styleId="WW8Num41z0">
    <w:name w:val="WW8Num41z0"/>
    <w:rPr>
      <w:b/>
      <w:i w:val="0"/>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44z3">
    <w:name w:val="WW8Num44z3"/>
    <w:rPr>
      <w:rFonts w:ascii="Symbol" w:hAnsi="Symbol"/>
    </w:rPr>
  </w:style>
  <w:style w:type="character" w:customStyle="1" w:styleId="WW8Num36z3">
    <w:name w:val="WW8Num36z3"/>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1">
    <w:name w:val="WW8Num39z1"/>
    <w:rPr>
      <w:sz w:val="16"/>
      <w:szCs w:val="16"/>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39z4">
    <w:name w:val="WW8Num39z4"/>
    <w:rPr>
      <w:rFonts w:ascii="Courier New" w:hAnsi="Courier New" w:cs="Courier New"/>
    </w:rPr>
  </w:style>
  <w:style w:type="character" w:customStyle="1" w:styleId="CarCar">
    <w:name w:val="Car Car"/>
    <w:rPr>
      <w:sz w:val="24"/>
      <w:lang w:val="es-ES"/>
    </w:rPr>
  </w:style>
  <w:style w:type="character" w:customStyle="1" w:styleId="CarCar1">
    <w:name w:val="Car Car1"/>
    <w:rPr>
      <w:rFonts w:ascii="Arial" w:hAnsi="Arial" w:cs="Arial"/>
    </w:rPr>
  </w:style>
  <w:style w:type="character" w:customStyle="1" w:styleId="CarCar2">
    <w:name w:val="Car Car2"/>
    <w:rPr>
      <w:sz w:val="24"/>
      <w:lang w:val="es-ES"/>
    </w:rPr>
  </w:style>
  <w:style w:type="paragraph" w:customStyle="1" w:styleId="Encabezado9">
    <w:name w:val="Encabezado9"/>
    <w:basedOn w:val="Normal"/>
    <w:next w:val="Textoindependiente"/>
    <w:uiPriority w:val="99"/>
    <w:pPr>
      <w:keepNext/>
      <w:suppressAutoHyphens/>
      <w:spacing w:before="240" w:after="120"/>
    </w:pPr>
    <w:rPr>
      <w:rFonts w:ascii="Arial" w:eastAsia="Lucida Sans Unicode" w:hAnsi="Arial" w:cs="Tahoma"/>
      <w:kern w:val="1"/>
      <w:sz w:val="28"/>
      <w:szCs w:val="28"/>
      <w:lang w:eastAsia="ar-SA"/>
    </w:rPr>
  </w:style>
  <w:style w:type="paragraph" w:customStyle="1" w:styleId="Etiqueta">
    <w:name w:val="Etiqueta"/>
    <w:basedOn w:val="Normal"/>
    <w:uiPriority w:val="99"/>
    <w:pPr>
      <w:suppressLineNumbers/>
      <w:suppressAutoHyphens/>
      <w:spacing w:before="120" w:after="120"/>
    </w:pPr>
    <w:rPr>
      <w:i/>
      <w:kern w:val="1"/>
      <w:szCs w:val="20"/>
      <w:lang w:eastAsia="ar-SA"/>
    </w:rPr>
  </w:style>
  <w:style w:type="paragraph" w:customStyle="1" w:styleId="ndice">
    <w:name w:val="Índice"/>
    <w:basedOn w:val="Normal"/>
    <w:uiPriority w:val="99"/>
    <w:pPr>
      <w:suppressLineNumbers/>
      <w:suppressAutoHyphens/>
    </w:pPr>
    <w:rPr>
      <w:kern w:val="1"/>
      <w:szCs w:val="20"/>
      <w:lang w:eastAsia="ar-SA"/>
    </w:rPr>
  </w:style>
  <w:style w:type="paragraph" w:customStyle="1" w:styleId="Encabezado8">
    <w:name w:val="Encabezado8"/>
    <w:basedOn w:val="Normal"/>
    <w:next w:val="Textoindependiente"/>
    <w:uiPriority w:val="99"/>
    <w:pPr>
      <w:keepNext/>
      <w:suppressAutoHyphens/>
      <w:spacing w:before="240" w:after="120"/>
    </w:pPr>
    <w:rPr>
      <w:rFonts w:ascii="Arial" w:eastAsia="Lucida Sans Unicode" w:hAnsi="Arial" w:cs="Tahoma"/>
      <w:kern w:val="1"/>
      <w:sz w:val="28"/>
      <w:szCs w:val="28"/>
      <w:lang w:eastAsia="ar-SA"/>
    </w:rPr>
  </w:style>
  <w:style w:type="paragraph" w:customStyle="1" w:styleId="Encabezado7">
    <w:name w:val="Encabezado7"/>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6">
    <w:name w:val="Encabezado6"/>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5">
    <w:name w:val="Encabezado5"/>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4">
    <w:name w:val="Encabezado4"/>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3">
    <w:name w:val="Encabezado3"/>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2">
    <w:name w:val="Encabezado2"/>
    <w:basedOn w:val="Normal"/>
    <w:next w:val="Textonormal"/>
    <w:uiPriority w:val="99"/>
    <w:pPr>
      <w:keepNext/>
      <w:suppressAutoHyphens/>
      <w:spacing w:before="240" w:after="120"/>
    </w:pPr>
    <w:rPr>
      <w:rFonts w:ascii="Arial" w:hAnsi="Arial" w:cs="Arial"/>
      <w:kern w:val="1"/>
      <w:sz w:val="28"/>
      <w:szCs w:val="20"/>
      <w:lang w:eastAsia="ar-SA"/>
    </w:rPr>
  </w:style>
  <w:style w:type="paragraph" w:customStyle="1" w:styleId="Textodeglobo1">
    <w:name w:val="Texto de globo1"/>
    <w:basedOn w:val="Normal"/>
    <w:uiPriority w:val="99"/>
    <w:pPr>
      <w:suppressAutoHyphens/>
    </w:pPr>
    <w:rPr>
      <w:rFonts w:ascii="Tahoma" w:hAnsi="Tahoma" w:cs="Tahoma"/>
      <w:kern w:val="1"/>
      <w:sz w:val="16"/>
      <w:szCs w:val="20"/>
      <w:lang w:eastAsia="ar-SA"/>
    </w:rPr>
  </w:style>
  <w:style w:type="paragraph" w:customStyle="1" w:styleId="Contenidodelatabla">
    <w:name w:val="Contenido de la tabla"/>
    <w:basedOn w:val="Normal"/>
    <w:uiPriority w:val="99"/>
    <w:pPr>
      <w:suppressLineNumbers/>
      <w:suppressAutoHyphens/>
    </w:pPr>
    <w:rPr>
      <w:kern w:val="1"/>
      <w:szCs w:val="20"/>
      <w:lang w:eastAsia="ar-SA"/>
    </w:rPr>
  </w:style>
  <w:style w:type="paragraph" w:customStyle="1" w:styleId="Encabezadodelatabla">
    <w:name w:val="Encabezado de la tabla"/>
    <w:basedOn w:val="Contenidodelatabla"/>
    <w:pPr>
      <w:jc w:val="center"/>
    </w:pPr>
    <w:rPr>
      <w:b/>
    </w:rPr>
  </w:style>
  <w:style w:type="paragraph" w:customStyle="1" w:styleId="Sangra2detindependiente10">
    <w:name w:val="Sangría 2 de t. independiente1"/>
    <w:basedOn w:val="Normal"/>
    <w:pPr>
      <w:suppressAutoHyphens/>
      <w:spacing w:after="120" w:line="480" w:lineRule="auto"/>
      <w:ind w:left="283"/>
    </w:pPr>
    <w:rPr>
      <w:kern w:val="1"/>
      <w:lang w:eastAsia="ar-SA"/>
    </w:rPr>
  </w:style>
  <w:style w:type="paragraph" w:customStyle="1" w:styleId="Textoindependiente310">
    <w:name w:val="Texto independiente 31"/>
    <w:basedOn w:val="Normal"/>
    <w:uiPriority w:val="99"/>
    <w:pPr>
      <w:suppressAutoHyphens/>
      <w:autoSpaceDE w:val="0"/>
      <w:jc w:val="both"/>
    </w:pPr>
    <w:rPr>
      <w:rFonts w:ascii="Arial" w:hAnsi="Arial" w:cs="Arial"/>
      <w:kern w:val="1"/>
      <w:sz w:val="20"/>
      <w:szCs w:val="20"/>
      <w:lang w:val="es-ES_tradnl" w:eastAsia="ar-SA"/>
    </w:rPr>
  </w:style>
  <w:style w:type="paragraph" w:customStyle="1" w:styleId="CarCarCarCar">
    <w:name w:val="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CarCarCarCarCarCar">
    <w:name w:val="Car Car 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Textocomentario1">
    <w:name w:val="Texto comentario1"/>
    <w:basedOn w:val="Normal"/>
    <w:uiPriority w:val="99"/>
    <w:pPr>
      <w:suppressAutoHyphens/>
    </w:pPr>
    <w:rPr>
      <w:kern w:val="1"/>
      <w:sz w:val="20"/>
      <w:szCs w:val="20"/>
      <w:lang w:eastAsia="ar-SA"/>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Textosinformato1">
    <w:name w:val="Texto sin formato1"/>
    <w:basedOn w:val="Normal"/>
    <w:pPr>
      <w:suppressAutoHyphens/>
    </w:pPr>
    <w:rPr>
      <w:rFonts w:ascii="Courier New" w:hAnsi="Courier New" w:cs="Courier New"/>
      <w:kern w:val="1"/>
      <w:sz w:val="20"/>
      <w:szCs w:val="20"/>
      <w:lang w:eastAsia="ar-SA"/>
    </w:rPr>
  </w:style>
  <w:style w:type="paragraph" w:customStyle="1" w:styleId="Contenidodelmarco">
    <w:name w:val="Contenido del marco"/>
    <w:basedOn w:val="Textoindependiente"/>
    <w:uiPriority w:val="99"/>
    <w:pPr>
      <w:suppressAutoHyphens/>
      <w:autoSpaceDE/>
      <w:autoSpaceDN/>
      <w:spacing w:after="120" w:line="240" w:lineRule="auto"/>
      <w:jc w:val="left"/>
    </w:pPr>
    <w:rPr>
      <w:rFonts w:ascii="Times New Roman" w:hAnsi="Times New Roman" w:cs="Times New Roman"/>
      <w:b w:val="0"/>
      <w:bCs w:val="0"/>
      <w:kern w:val="1"/>
      <w:szCs w:val="20"/>
      <w:lang w:val="es-ES" w:eastAsia="ar-SA"/>
    </w:rPr>
  </w:style>
  <w:style w:type="paragraph" w:customStyle="1" w:styleId="Sangra3detindependiente2">
    <w:name w:val="Sangría 3 de t. independiente2"/>
    <w:basedOn w:val="Normal"/>
    <w:uiPriority w:val="99"/>
    <w:pPr>
      <w:suppressAutoHyphens/>
      <w:spacing w:after="120"/>
      <w:ind w:left="283"/>
    </w:pPr>
    <w:rPr>
      <w:kern w:val="1"/>
      <w:sz w:val="16"/>
      <w:szCs w:val="16"/>
      <w:lang w:eastAsia="ar-SA"/>
    </w:rPr>
  </w:style>
  <w:style w:type="paragraph" w:customStyle="1" w:styleId="Lista22">
    <w:name w:val="Lista 22"/>
    <w:basedOn w:val="Normal"/>
    <w:uiPriority w:val="99"/>
    <w:pPr>
      <w:suppressAutoHyphens/>
      <w:ind w:left="566" w:hanging="283"/>
    </w:pPr>
    <w:rPr>
      <w:kern w:val="1"/>
      <w:szCs w:val="20"/>
      <w:lang w:eastAsia="ar-SA"/>
    </w:rPr>
  </w:style>
  <w:style w:type="paragraph" w:customStyle="1" w:styleId="Textoindependiente22">
    <w:name w:val="Texto independiente 22"/>
    <w:basedOn w:val="Normal"/>
    <w:uiPriority w:val="99"/>
    <w:pPr>
      <w:suppressAutoHyphens/>
      <w:autoSpaceDE w:val="0"/>
      <w:jc w:val="both"/>
    </w:pPr>
    <w:rPr>
      <w:rFonts w:ascii="Arial Narrow" w:hAnsi="Arial Narrow"/>
      <w:kern w:val="1"/>
      <w:sz w:val="22"/>
      <w:szCs w:val="22"/>
      <w:lang w:val="es-ES_tradnl" w:eastAsia="ar-SA"/>
    </w:rPr>
  </w:style>
  <w:style w:type="paragraph" w:customStyle="1" w:styleId="BodyText21">
    <w:name w:val="Body Text 21"/>
    <w:basedOn w:val="Normal"/>
    <w:uiPriority w:val="99"/>
    <w:pPr>
      <w:widowControl w:val="0"/>
      <w:suppressAutoHyphens/>
      <w:ind w:left="705" w:hanging="705"/>
      <w:jc w:val="both"/>
    </w:pPr>
    <w:rPr>
      <w:kern w:val="1"/>
      <w:sz w:val="20"/>
      <w:szCs w:val="20"/>
      <w:lang w:val="es-MX" w:eastAsia="ar-SA"/>
    </w:rPr>
  </w:style>
  <w:style w:type="paragraph" w:customStyle="1" w:styleId="Arial">
    <w:name w:val="Arial"/>
    <w:basedOn w:val="Normal"/>
    <w:uiPriority w:val="99"/>
    <w:pPr>
      <w:suppressAutoHyphens/>
      <w:snapToGrid w:val="0"/>
      <w:jc w:val="center"/>
    </w:pPr>
    <w:rPr>
      <w:rFonts w:ascii="Arial" w:hAnsi="Arial"/>
      <w:kern w:val="1"/>
      <w:sz w:val="20"/>
      <w:szCs w:val="20"/>
      <w:lang w:val="es-ES_tradnl" w:eastAsia="ar-SA"/>
    </w:rPr>
  </w:style>
  <w:style w:type="paragraph" w:customStyle="1" w:styleId="TextoindependienteQQ">
    <w:name w:val="Texto independiente[QÜQ"/>
    <w:basedOn w:val="Normal"/>
    <w:uiPriority w:val="99"/>
    <w:pPr>
      <w:widowControl w:val="0"/>
      <w:suppressAutoHyphens/>
      <w:autoSpaceDE w:val="0"/>
      <w:spacing w:before="40" w:after="40"/>
      <w:jc w:val="both"/>
    </w:pPr>
    <w:rPr>
      <w:rFonts w:ascii="Arial" w:hAnsi="Arial" w:cs="Arial"/>
      <w:kern w:val="1"/>
      <w:sz w:val="20"/>
      <w:szCs w:val="20"/>
      <w:lang w:val="es-ES_tradnl" w:eastAsia="ar-SA"/>
    </w:rPr>
  </w:style>
  <w:style w:type="paragraph" w:customStyle="1" w:styleId="Textoindependiente32">
    <w:name w:val="Texto independiente 32"/>
    <w:basedOn w:val="Normal"/>
    <w:uiPriority w:val="99"/>
    <w:pPr>
      <w:suppressAutoHyphens/>
      <w:autoSpaceDE w:val="0"/>
      <w:jc w:val="both"/>
    </w:pPr>
    <w:rPr>
      <w:rFonts w:ascii="Arial" w:hAnsi="Arial" w:cs="Arial"/>
      <w:kern w:val="1"/>
      <w:sz w:val="20"/>
      <w:szCs w:val="20"/>
      <w:lang w:val="es-ES_tradnl" w:eastAsia="ar-SA"/>
    </w:rPr>
  </w:style>
  <w:style w:type="paragraph" w:customStyle="1" w:styleId="Sangra2detindependiente2">
    <w:name w:val="Sangría 2 de t. independiente2"/>
    <w:basedOn w:val="Normal"/>
    <w:pPr>
      <w:suppressAutoHyphens/>
      <w:spacing w:after="120" w:line="480" w:lineRule="auto"/>
      <w:ind w:left="283"/>
    </w:pPr>
    <w:rPr>
      <w:kern w:val="1"/>
      <w:szCs w:val="20"/>
      <w:lang w:eastAsia="ar-SA"/>
    </w:rPr>
  </w:style>
  <w:style w:type="paragraph" w:customStyle="1" w:styleId="Textodebloque1">
    <w:name w:val="Texto de bloque1"/>
    <w:basedOn w:val="Normal"/>
    <w:pPr>
      <w:tabs>
        <w:tab w:val="left" w:pos="8624"/>
        <w:tab w:val="left" w:pos="18788"/>
        <w:tab w:val="left" w:pos="19508"/>
        <w:tab w:val="left" w:pos="20228"/>
        <w:tab w:val="left" w:pos="20948"/>
        <w:tab w:val="left" w:pos="21668"/>
        <w:tab w:val="left" w:pos="22388"/>
        <w:tab w:val="left" w:pos="23108"/>
      </w:tabs>
      <w:spacing w:before="120" w:after="120"/>
      <w:ind w:left="539" w:right="51" w:firstLine="1"/>
      <w:jc w:val="both"/>
    </w:pPr>
    <w:rPr>
      <w:rFonts w:ascii="Arial" w:hAnsi="Arial" w:cs="Arial"/>
      <w:kern w:val="1"/>
      <w:sz w:val="22"/>
      <w:szCs w:val="22"/>
      <w:lang w:eastAsia="ar-SA"/>
    </w:rPr>
  </w:style>
  <w:style w:type="paragraph" w:customStyle="1" w:styleId="Textoindependiente23">
    <w:name w:val="Texto independiente 23"/>
    <w:basedOn w:val="Normal"/>
    <w:uiPriority w:val="99"/>
    <w:pPr>
      <w:suppressAutoHyphens/>
      <w:spacing w:after="120" w:line="480" w:lineRule="auto"/>
    </w:pPr>
    <w:rPr>
      <w:kern w:val="1"/>
      <w:szCs w:val="20"/>
      <w:lang w:eastAsia="ar-SA"/>
    </w:rPr>
  </w:style>
  <w:style w:type="paragraph" w:customStyle="1" w:styleId="BodyTextIndent21">
    <w:name w:val="Body Text Indent 21"/>
    <w:basedOn w:val="Normal"/>
    <w:uiPriority w:val="99"/>
    <w:pPr>
      <w:suppressAutoHyphens/>
      <w:overflowPunct w:val="0"/>
      <w:autoSpaceDE w:val="0"/>
      <w:spacing w:before="100"/>
      <w:ind w:left="1985"/>
      <w:jc w:val="both"/>
      <w:textAlignment w:val="baseline"/>
    </w:pPr>
    <w:rPr>
      <w:rFonts w:ascii="Arial" w:hAnsi="Arial"/>
      <w:kern w:val="1"/>
      <w:sz w:val="22"/>
      <w:szCs w:val="20"/>
      <w:lang w:eastAsia="ar-SA"/>
    </w:rPr>
  </w:style>
  <w:style w:type="paragraph" w:customStyle="1" w:styleId="Prrafodelista1">
    <w:name w:val="Párrafo de lista1"/>
    <w:basedOn w:val="Normal"/>
    <w:uiPriority w:val="99"/>
    <w:pPr>
      <w:suppressAutoHyphens/>
      <w:ind w:left="720"/>
    </w:pPr>
    <w:rPr>
      <w:kern w:val="1"/>
      <w:szCs w:val="20"/>
      <w:lang w:eastAsia="ar-SA"/>
    </w:rPr>
  </w:style>
  <w:style w:type="paragraph" w:customStyle="1" w:styleId="INCISO">
    <w:name w:val="INCISO"/>
    <w:basedOn w:val="Normal"/>
    <w:uiPriority w:val="99"/>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Textodebloque2">
    <w:name w:val="Texto de bloque2"/>
    <w:basedOn w:val="Normal"/>
    <w:pPr>
      <w:tabs>
        <w:tab w:val="left" w:pos="-284"/>
        <w:tab w:val="left" w:pos="9498"/>
      </w:tabs>
      <w:overflowPunct w:val="0"/>
      <w:autoSpaceDE w:val="0"/>
      <w:autoSpaceDN w:val="0"/>
      <w:adjustRightInd w:val="0"/>
      <w:ind w:left="1843" w:right="51" w:hanging="709"/>
      <w:jc w:val="both"/>
      <w:textAlignment w:val="baseline"/>
    </w:pPr>
    <w:rPr>
      <w:rFonts w:ascii="Arial" w:hAnsi="Arial"/>
      <w:sz w:val="22"/>
      <w:szCs w:val="20"/>
      <w:lang w:val="es-ES_tradnl"/>
    </w:rPr>
  </w:style>
  <w:style w:type="paragraph" w:customStyle="1" w:styleId="Textodeglobo2">
    <w:name w:val="Texto de globo2"/>
    <w:basedOn w:val="Normal"/>
    <w:uiPriority w:val="99"/>
    <w:pPr>
      <w:suppressAutoHyphens/>
    </w:pPr>
    <w:rPr>
      <w:rFonts w:ascii="Tahoma" w:hAnsi="Tahoma" w:cs="Tahoma"/>
      <w:sz w:val="16"/>
      <w:szCs w:val="20"/>
      <w:lang w:eastAsia="ar-SA"/>
    </w:rPr>
  </w:style>
  <w:style w:type="paragraph" w:customStyle="1" w:styleId="xl155">
    <w:name w:val="xl155"/>
    <w:basedOn w:val="Normal"/>
    <w:uiPriority w:val="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lang w:val="es-MX" w:eastAsia="es-MX"/>
    </w:rPr>
  </w:style>
  <w:style w:type="paragraph" w:customStyle="1" w:styleId="xl156">
    <w:name w:val="xl156"/>
    <w:basedOn w:val="Normal"/>
    <w:uiPriority w:val="99"/>
    <w:pPr>
      <w:shd w:val="clear" w:color="000000" w:fill="FFFFFF"/>
      <w:spacing w:before="100" w:beforeAutospacing="1" w:after="100" w:afterAutospacing="1"/>
      <w:jc w:val="center"/>
    </w:pPr>
    <w:rPr>
      <w:sz w:val="16"/>
      <w:szCs w:val="16"/>
      <w:lang w:val="es-MX" w:eastAsia="es-MX"/>
    </w:rPr>
  </w:style>
  <w:style w:type="paragraph" w:customStyle="1" w:styleId="xl157">
    <w:name w:val="xl157"/>
    <w:basedOn w:val="Normal"/>
    <w:uiPriority w:val="99"/>
    <w:pPr>
      <w:shd w:val="clear" w:color="000000" w:fill="FFFFFF"/>
      <w:spacing w:before="100" w:beforeAutospacing="1" w:after="100" w:afterAutospacing="1"/>
      <w:jc w:val="center"/>
    </w:pPr>
    <w:rPr>
      <w:sz w:val="16"/>
      <w:szCs w:val="16"/>
      <w:lang w:val="es-MX" w:eastAsia="es-MX"/>
    </w:rPr>
  </w:style>
  <w:style w:type="paragraph" w:customStyle="1" w:styleId="xl158">
    <w:name w:val="xl158"/>
    <w:basedOn w:val="Normal"/>
    <w:uiPriority w:val="99"/>
    <w:pPr>
      <w:shd w:val="clear" w:color="000000" w:fill="FFFFFF"/>
      <w:spacing w:before="100" w:beforeAutospacing="1" w:after="100" w:afterAutospacing="1"/>
      <w:jc w:val="center"/>
      <w:textAlignment w:val="center"/>
    </w:pPr>
    <w:rPr>
      <w:sz w:val="16"/>
      <w:szCs w:val="16"/>
      <w:lang w:val="es-MX" w:eastAsia="es-MX"/>
    </w:rPr>
  </w:style>
  <w:style w:type="paragraph" w:customStyle="1" w:styleId="xl159">
    <w:name w:val="xl159"/>
    <w:basedOn w:val="Normal"/>
    <w:uiPriority w:val="99"/>
    <w:pPr>
      <w:shd w:val="clear" w:color="000000" w:fill="FFFFFF"/>
      <w:spacing w:before="100" w:beforeAutospacing="1" w:after="100" w:afterAutospacing="1"/>
    </w:pPr>
    <w:rPr>
      <w:sz w:val="16"/>
      <w:szCs w:val="16"/>
      <w:lang w:val="es-MX" w:eastAsia="es-MX"/>
    </w:rPr>
  </w:style>
  <w:style w:type="paragraph" w:customStyle="1" w:styleId="xl160">
    <w:name w:val="xl160"/>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lang w:val="es-MX" w:eastAsia="es-MX"/>
    </w:rPr>
  </w:style>
  <w:style w:type="paragraph" w:customStyle="1" w:styleId="xl161">
    <w:name w:val="xl161"/>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s-MX" w:eastAsia="es-MX"/>
    </w:rPr>
  </w:style>
  <w:style w:type="paragraph" w:customStyle="1" w:styleId="xl162">
    <w:name w:val="xl162"/>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s-MX" w:eastAsia="es-MX"/>
    </w:rPr>
  </w:style>
  <w:style w:type="paragraph" w:customStyle="1" w:styleId="xl163">
    <w:name w:val="xl163"/>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s-MX" w:eastAsia="es-MX"/>
    </w:rPr>
  </w:style>
  <w:style w:type="paragraph" w:customStyle="1" w:styleId="xl164">
    <w:name w:val="xl164"/>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s-MX" w:eastAsia="es-MX"/>
    </w:rPr>
  </w:style>
  <w:style w:type="paragraph" w:customStyle="1" w:styleId="xl165">
    <w:name w:val="xl165"/>
    <w:basedOn w:val="Normal"/>
    <w:uiPriority w:val="9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16"/>
      <w:szCs w:val="16"/>
      <w:lang w:val="es-MX" w:eastAsia="es-MX"/>
    </w:rPr>
  </w:style>
  <w:style w:type="paragraph" w:customStyle="1" w:styleId="xl166">
    <w:name w:val="xl166"/>
    <w:basedOn w:val="Normal"/>
    <w:uiPriority w:val="9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textAlignment w:val="center"/>
    </w:pPr>
    <w:rPr>
      <w:b/>
      <w:bCs/>
      <w:sz w:val="18"/>
      <w:szCs w:val="18"/>
      <w:lang w:val="es-MX" w:eastAsia="es-MX"/>
    </w:rPr>
  </w:style>
  <w:style w:type="paragraph" w:customStyle="1" w:styleId="xl167">
    <w:name w:val="xl167"/>
    <w:basedOn w:val="Normal"/>
    <w:uiPriority w:val="9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18"/>
      <w:szCs w:val="18"/>
      <w:lang w:val="es-MX" w:eastAsia="es-MX"/>
    </w:rPr>
  </w:style>
  <w:style w:type="paragraph" w:customStyle="1" w:styleId="xl168">
    <w:name w:val="xl168"/>
    <w:basedOn w:val="Normal"/>
    <w:uiPriority w:val="9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18"/>
      <w:szCs w:val="18"/>
      <w:lang w:val="es-MX" w:eastAsia="es-MX"/>
    </w:rPr>
  </w:style>
  <w:style w:type="paragraph" w:customStyle="1" w:styleId="xl169">
    <w:name w:val="xl169"/>
    <w:basedOn w:val="Normal"/>
    <w:uiPriority w:val="9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textAlignment w:val="center"/>
    </w:pPr>
    <w:rPr>
      <w:b/>
      <w:bCs/>
      <w:sz w:val="18"/>
      <w:szCs w:val="18"/>
      <w:lang w:val="es-MX" w:eastAsia="es-MX"/>
    </w:rPr>
  </w:style>
  <w:style w:type="character" w:customStyle="1" w:styleId="SinespaciadoCar">
    <w:name w:val="Sin espaciado Car"/>
    <w:link w:val="Sinespaciado"/>
    <w:uiPriority w:val="1"/>
    <w:locked/>
    <w:rPr>
      <w:rFonts w:ascii="Calibri" w:eastAsia="Calibri" w:hAnsi="Calibri" w:cs="Calibri"/>
      <w:sz w:val="22"/>
      <w:szCs w:val="22"/>
      <w:lang w:eastAsia="en-US"/>
    </w:rPr>
  </w:style>
  <w:style w:type="paragraph" w:styleId="Sinespaciado">
    <w:name w:val="No Spacing"/>
    <w:link w:val="SinespaciadoCar"/>
    <w:uiPriority w:val="1"/>
    <w:qFormat/>
    <w:rPr>
      <w:rFonts w:ascii="Calibri" w:eastAsia="Calibri" w:hAnsi="Calibri" w:cs="Calibri"/>
      <w:sz w:val="22"/>
      <w:szCs w:val="22"/>
      <w:lang w:eastAsia="en-U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pPr>
      <w:spacing w:after="160" w:line="240" w:lineRule="exact"/>
    </w:pPr>
    <w:rPr>
      <w:rFonts w:ascii="Tahoma" w:hAnsi="Tahoma"/>
      <w:sz w:val="20"/>
      <w:szCs w:val="20"/>
      <w:lang w:val="en-US" w:eastAsia="en-US"/>
    </w:rPr>
  </w:style>
  <w:style w:type="paragraph" w:customStyle="1" w:styleId="Car0">
    <w:name w:val="Car"/>
    <w:basedOn w:val="Normal"/>
    <w:uiPriority w:val="99"/>
    <w:pPr>
      <w:spacing w:before="60" w:after="160" w:line="240" w:lineRule="exact"/>
    </w:pPr>
    <w:rPr>
      <w:rFonts w:ascii="Verdana" w:hAnsi="Verdana"/>
      <w:color w:val="FF00FF"/>
      <w:sz w:val="20"/>
      <w:szCs w:val="20"/>
      <w:lang w:val="en-US" w:eastAsia="en-US"/>
    </w:rPr>
  </w:style>
  <w:style w:type="paragraph" w:customStyle="1" w:styleId="CarCarCarCar0">
    <w:name w:val="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CarCarCarCarCarCar0">
    <w:name w:val="Car Car 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CarCarCarCarCarCarCar0">
    <w:name w:val="Car Car Car 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CarCarCarCarCarCar1CarCarCarCarCarCarCarCarCarCarCarCarCar0">
    <w:name w:val="Car Car Car Car Car Car1 Car Car Car Car Car Car Car Car Car 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listparagraph">
    <w:name w:val="listparagraph"/>
    <w:basedOn w:val="Normal"/>
    <w:pPr>
      <w:ind w:left="708"/>
    </w:pPr>
    <w:rPr>
      <w:sz w:val="20"/>
      <w:szCs w:val="20"/>
    </w:rPr>
  </w:style>
  <w:style w:type="paragraph" w:customStyle="1" w:styleId="Default">
    <w:name w:val="Default"/>
    <w:pPr>
      <w:autoSpaceDE w:val="0"/>
      <w:autoSpaceDN w:val="0"/>
      <w:adjustRightInd w:val="0"/>
    </w:pPr>
    <w:rPr>
      <w:rFonts w:ascii="Calibri" w:eastAsia="Calibri" w:hAnsi="Calibri" w:cs="Calibri"/>
      <w:color w:val="000000"/>
      <w:sz w:val="24"/>
      <w:szCs w:val="24"/>
      <w:lang w:eastAsia="en-US"/>
    </w:rPr>
  </w:style>
  <w:style w:type="character" w:customStyle="1" w:styleId="CarCar0">
    <w:name w:val="Car Car"/>
    <w:rPr>
      <w:sz w:val="24"/>
      <w:lang w:val="es-ES"/>
    </w:rPr>
  </w:style>
  <w:style w:type="character" w:customStyle="1" w:styleId="CarCar10">
    <w:name w:val="Car Car1"/>
    <w:rPr>
      <w:rFonts w:ascii="Arial" w:hAnsi="Arial" w:cs="Arial" w:hint="default"/>
    </w:rPr>
  </w:style>
  <w:style w:type="character" w:customStyle="1" w:styleId="CarCar20">
    <w:name w:val="Car Car2"/>
    <w:rPr>
      <w:sz w:val="24"/>
      <w:lang w:val="es-ES"/>
    </w:rPr>
  </w:style>
  <w:style w:type="paragraph" w:customStyle="1" w:styleId="Prrafodelista10">
    <w:name w:val="Párrafo de lista1"/>
    <w:basedOn w:val="Normal"/>
    <w:uiPriority w:val="99"/>
    <w:pPr>
      <w:spacing w:before="120"/>
      <w:ind w:left="720"/>
      <w:jc w:val="both"/>
    </w:pPr>
    <w:rPr>
      <w:rFonts w:ascii="Verdana" w:hAnsi="Verdana"/>
      <w:sz w:val="20"/>
      <w:szCs w:val="20"/>
      <w:lang w:val="en-US"/>
    </w:rPr>
  </w:style>
  <w:style w:type="character" w:styleId="nfasis">
    <w:name w:val="Emphasis"/>
    <w:qFormat/>
    <w:rsid w:val="00D34D0D"/>
    <w:rPr>
      <w:i/>
    </w:rPr>
  </w:style>
  <w:style w:type="paragraph" w:customStyle="1" w:styleId="western">
    <w:name w:val="western"/>
    <w:basedOn w:val="Normal"/>
    <w:rsid w:val="00D34D0D"/>
    <w:pPr>
      <w:spacing w:before="100" w:line="360" w:lineRule="auto"/>
      <w:jc w:val="center"/>
    </w:pPr>
    <w:rPr>
      <w:rFonts w:ascii="Arial" w:eastAsia="Times New Roman" w:hAnsi="Arial" w:cs="Arial"/>
      <w:b/>
      <w:bCs/>
      <w:lang w:eastAsia="ar-SA"/>
    </w:rPr>
  </w:style>
  <w:style w:type="paragraph" w:customStyle="1" w:styleId="Textoindependiente33">
    <w:name w:val="Texto independiente 33"/>
    <w:basedOn w:val="Normal"/>
    <w:rsid w:val="00D34D0D"/>
    <w:pPr>
      <w:spacing w:before="100"/>
      <w:ind w:right="49"/>
      <w:jc w:val="both"/>
    </w:pPr>
    <w:rPr>
      <w:rFonts w:ascii="Arial" w:eastAsia="Times New Roman" w:hAnsi="Arial" w:cs="Arial"/>
      <w:sz w:val="22"/>
      <w:szCs w:val="22"/>
      <w:lang w:eastAsia="ar-SA"/>
    </w:rPr>
  </w:style>
  <w:style w:type="paragraph" w:customStyle="1" w:styleId="font5">
    <w:name w:val="font5"/>
    <w:basedOn w:val="Normal"/>
    <w:rsid w:val="00D34D0D"/>
    <w:pPr>
      <w:spacing w:before="100" w:beforeAutospacing="1" w:after="100" w:afterAutospacing="1"/>
    </w:pPr>
    <w:rPr>
      <w:rFonts w:ascii="Century Gothic" w:eastAsia="Times New Roman" w:hAnsi="Century Gothic"/>
      <w:b/>
      <w:bCs/>
      <w:color w:val="000000"/>
      <w:sz w:val="16"/>
      <w:szCs w:val="16"/>
      <w:lang w:val="es-MX" w:eastAsia="es-MX"/>
    </w:rPr>
  </w:style>
  <w:style w:type="paragraph" w:customStyle="1" w:styleId="font6">
    <w:name w:val="font6"/>
    <w:basedOn w:val="Normal"/>
    <w:rsid w:val="00D34D0D"/>
    <w:pPr>
      <w:spacing w:before="100" w:beforeAutospacing="1" w:after="100" w:afterAutospacing="1"/>
    </w:pPr>
    <w:rPr>
      <w:rFonts w:ascii="Century Gothic" w:eastAsia="Times New Roman" w:hAnsi="Century Gothic"/>
      <w:b/>
      <w:bCs/>
      <w:color w:val="000000"/>
      <w:sz w:val="16"/>
      <w:szCs w:val="16"/>
      <w:u w:val="single"/>
      <w:lang w:val="es-MX" w:eastAsia="es-MX"/>
    </w:rPr>
  </w:style>
  <w:style w:type="paragraph" w:customStyle="1" w:styleId="BodyText31">
    <w:name w:val="Body Text 31"/>
    <w:basedOn w:val="Normal"/>
    <w:uiPriority w:val="99"/>
    <w:rsid w:val="00D34D0D"/>
    <w:pPr>
      <w:suppressAutoHyphens/>
      <w:overflowPunct w:val="0"/>
      <w:autoSpaceDE w:val="0"/>
      <w:jc w:val="both"/>
      <w:textAlignment w:val="baseline"/>
    </w:pPr>
    <w:rPr>
      <w:rFonts w:eastAsia="Times New Roman"/>
      <w:szCs w:val="20"/>
      <w:lang w:val="es-MX" w:eastAsia="ar-SA"/>
    </w:rPr>
  </w:style>
  <w:style w:type="paragraph" w:customStyle="1" w:styleId="msonormal0">
    <w:name w:val="msonormal"/>
    <w:basedOn w:val="Normal"/>
    <w:rsid w:val="00D34D0D"/>
    <w:pPr>
      <w:spacing w:before="100" w:beforeAutospacing="1" w:after="100" w:afterAutospacing="1"/>
    </w:pPr>
    <w:rPr>
      <w:rFonts w:eastAsia="Times New Roman"/>
      <w:lang w:val="es-MX" w:eastAsia="es-MX"/>
    </w:rPr>
  </w:style>
  <w:style w:type="character" w:customStyle="1" w:styleId="TextocomentarioCar1">
    <w:name w:val="Texto comentario Car1"/>
    <w:aliases w:val="Comment Text Char1 Car1"/>
    <w:uiPriority w:val="99"/>
    <w:rsid w:val="00D34D0D"/>
    <w:rPr>
      <w:rFonts w:ascii="Times New Roman" w:eastAsia="Times New Roman" w:hAnsi="Times New Roman" w:cs="Times New Roman"/>
      <w:sz w:val="20"/>
      <w:szCs w:val="20"/>
      <w:lang w:val="es-ES"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D34D0D"/>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semiHidden/>
    <w:rsid w:val="00D34D0D"/>
    <w:rPr>
      <w:rFonts w:ascii="Times New Roman" w:eastAsia="Times New Roman" w:hAnsi="Times New Roman" w:cs="Times New Roman"/>
      <w:sz w:val="24"/>
      <w:szCs w:val="24"/>
      <w:lang w:eastAsia="es-ES"/>
    </w:rPr>
  </w:style>
  <w:style w:type="paragraph" w:styleId="Revisin">
    <w:name w:val="Revision"/>
    <w:uiPriority w:val="99"/>
    <w:semiHidden/>
    <w:rsid w:val="00D34D0D"/>
    <w:rPr>
      <w:rFonts w:eastAsia="Times New Roman"/>
      <w:sz w:val="24"/>
      <w:szCs w:val="24"/>
      <w:lang w:eastAsia="es-ES"/>
    </w:rPr>
  </w:style>
  <w:style w:type="paragraph" w:customStyle="1" w:styleId="BodyText22">
    <w:name w:val="Body Text 22"/>
    <w:basedOn w:val="Normal"/>
    <w:rsid w:val="00D34D0D"/>
    <w:pPr>
      <w:widowControl w:val="0"/>
      <w:jc w:val="both"/>
    </w:pPr>
    <w:rPr>
      <w:rFonts w:ascii="Arial" w:eastAsia="Times New Roman" w:hAnsi="Arial"/>
      <w:b/>
      <w:sz w:val="20"/>
      <w:szCs w:val="20"/>
      <w:lang w:val="es-MX"/>
    </w:rPr>
  </w:style>
  <w:style w:type="character" w:customStyle="1" w:styleId="AsuntodelcomentarioCar1">
    <w:name w:val="Asunto del comentario Car1"/>
    <w:uiPriority w:val="99"/>
    <w:semiHidden/>
    <w:rsid w:val="00D34D0D"/>
    <w:rPr>
      <w:b/>
      <w:bCs/>
      <w:lang w:eastAsia="es-ES"/>
    </w:rPr>
  </w:style>
  <w:style w:type="character" w:customStyle="1" w:styleId="TextonotapieCar1">
    <w:name w:val="Texto nota pie Car1"/>
    <w:uiPriority w:val="99"/>
    <w:semiHidden/>
    <w:rsid w:val="00D34D0D"/>
    <w:rPr>
      <w:rFonts w:ascii="Times New Roman" w:eastAsia="Times New Roman" w:hAnsi="Times New Roman" w:cs="Times New Roman" w:hint="default"/>
      <w:sz w:val="20"/>
      <w:szCs w:val="20"/>
      <w:lang w:eastAsia="es-ES"/>
    </w:rPr>
  </w:style>
  <w:style w:type="character" w:customStyle="1" w:styleId="text-danger">
    <w:name w:val="text-danger"/>
    <w:rsid w:val="00D34D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w:uiPriority="99"/>
    <w:lsdException w:name="List 2" w:uiPriority="99"/>
    <w:lsdException w:name="Title" w:uiPriority="99" w:qFormat="1"/>
    <w:lsdException w:name="Default Paragraph Font" w:semiHidden="1"/>
    <w:lsdException w:name="Subtitle" w:qFormat="1"/>
    <w:lsdException w:name="Hyperlink" w:uiPriority="99"/>
    <w:lsdException w:name="FollowedHyperlink" w:uiPriority="99" w:unhideWhenUsed="1"/>
    <w:lsdException w:name="Strong" w:qFormat="1"/>
    <w:lsdException w:name="Emphasis" w:qFormat="1"/>
    <w:lsdException w:name="Document Map" w:semiHidden="1" w:uiPriority="99"/>
    <w:lsdException w:name="HTML Top of Form" w:semiHidden="1" w:uiPriority="99" w:unhideWhenUsed="1"/>
    <w:lsdException w:name="HTML Bottom of Form" w:semiHidden="1" w:uiPriority="99" w:unhideWhenUsed="1"/>
    <w:lsdException w:name="Normal Table" w:semiHidden="1"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verflowPunct w:val="0"/>
      <w:autoSpaceDE w:val="0"/>
      <w:autoSpaceDN w:val="0"/>
      <w:adjustRightInd w:val="0"/>
      <w:spacing w:before="240" w:after="60"/>
      <w:textAlignment w:val="baseline"/>
      <w:outlineLvl w:val="0"/>
    </w:pPr>
    <w:rPr>
      <w:rFonts w:ascii="Arial" w:hAnsi="Arial"/>
      <w:b/>
      <w:kern w:val="28"/>
      <w:sz w:val="28"/>
      <w:szCs w:val="20"/>
      <w:lang w:val="es-ES_tradnl"/>
    </w:rPr>
  </w:style>
  <w:style w:type="paragraph" w:styleId="Ttulo2">
    <w:name w:val="heading 2"/>
    <w:basedOn w:val="Normal"/>
    <w:next w:val="Normal"/>
    <w:link w:val="Ttulo2Car"/>
    <w:qFormat/>
    <w:pPr>
      <w:keepNext/>
      <w:autoSpaceDE w:val="0"/>
      <w:autoSpaceDN w:val="0"/>
      <w:outlineLvl w:val="1"/>
    </w:pPr>
    <w:rPr>
      <w:rFonts w:ascii="Arial" w:hAnsi="Arial" w:cs="Arial"/>
      <w:b/>
      <w:bCs/>
      <w:color w:val="000000"/>
      <w:sz w:val="16"/>
      <w:szCs w:val="16"/>
      <w:lang w:val="es-ES_tradnl"/>
    </w:rPr>
  </w:style>
  <w:style w:type="paragraph" w:styleId="Ttulo3">
    <w:name w:val="heading 3"/>
    <w:basedOn w:val="Normal"/>
    <w:next w:val="Normal"/>
    <w:link w:val="Ttulo3Car"/>
    <w:qFormat/>
    <w:pPr>
      <w:keepNext/>
      <w:overflowPunct w:val="0"/>
      <w:autoSpaceDE w:val="0"/>
      <w:autoSpaceDN w:val="0"/>
      <w:adjustRightInd w:val="0"/>
      <w:spacing w:before="240" w:after="60"/>
      <w:textAlignment w:val="baseline"/>
      <w:outlineLvl w:val="2"/>
    </w:pPr>
    <w:rPr>
      <w:b/>
      <w:szCs w:val="20"/>
      <w:lang w:val="es-ES_tradnl"/>
    </w:rPr>
  </w:style>
  <w:style w:type="paragraph" w:styleId="Ttulo4">
    <w:name w:val="heading 4"/>
    <w:basedOn w:val="Normal"/>
    <w:next w:val="Normal"/>
    <w:link w:val="Ttulo4Car"/>
    <w:qFormat/>
    <w:pPr>
      <w:keepNext/>
      <w:overflowPunct w:val="0"/>
      <w:autoSpaceDE w:val="0"/>
      <w:autoSpaceDN w:val="0"/>
      <w:adjustRightInd w:val="0"/>
      <w:spacing w:before="240" w:after="60"/>
      <w:textAlignment w:val="baseline"/>
      <w:outlineLvl w:val="3"/>
    </w:pPr>
    <w:rPr>
      <w:b/>
      <w:i/>
      <w:szCs w:val="20"/>
      <w:lang w:val="es-ES_tradnl"/>
    </w:rPr>
  </w:style>
  <w:style w:type="paragraph" w:styleId="Ttulo5">
    <w:name w:val="heading 5"/>
    <w:basedOn w:val="Normal"/>
    <w:next w:val="Normal"/>
    <w:link w:val="Ttulo5Car"/>
    <w:qFormat/>
    <w:pPr>
      <w:overflowPunct w:val="0"/>
      <w:autoSpaceDE w:val="0"/>
      <w:autoSpaceDN w:val="0"/>
      <w:adjustRightInd w:val="0"/>
      <w:spacing w:before="240" w:after="60"/>
      <w:textAlignment w:val="baseline"/>
      <w:outlineLvl w:val="4"/>
    </w:pPr>
    <w:rPr>
      <w:rFonts w:ascii="Arial" w:hAnsi="Arial"/>
      <w:sz w:val="22"/>
      <w:szCs w:val="20"/>
      <w:lang w:val="es-ES_tradnl"/>
    </w:rPr>
  </w:style>
  <w:style w:type="paragraph" w:styleId="Ttulo6">
    <w:name w:val="heading 6"/>
    <w:basedOn w:val="Normal"/>
    <w:next w:val="Normal"/>
    <w:link w:val="Ttulo6Car"/>
    <w:qFormat/>
    <w:pPr>
      <w:overflowPunct w:val="0"/>
      <w:autoSpaceDE w:val="0"/>
      <w:autoSpaceDN w:val="0"/>
      <w:adjustRightInd w:val="0"/>
      <w:spacing w:before="240" w:after="60"/>
      <w:textAlignment w:val="baseline"/>
      <w:outlineLvl w:val="5"/>
    </w:pPr>
    <w:rPr>
      <w:rFonts w:ascii="Arial" w:hAnsi="Arial"/>
      <w:i/>
      <w:sz w:val="22"/>
      <w:szCs w:val="20"/>
      <w:lang w:val="es-ES_tradnl"/>
    </w:rPr>
  </w:style>
  <w:style w:type="paragraph" w:styleId="Ttulo7">
    <w:name w:val="heading 7"/>
    <w:basedOn w:val="Normal"/>
    <w:next w:val="Normal"/>
    <w:link w:val="Ttulo7Car"/>
    <w:qFormat/>
    <w:pPr>
      <w:overflowPunct w:val="0"/>
      <w:autoSpaceDE w:val="0"/>
      <w:autoSpaceDN w:val="0"/>
      <w:adjustRightInd w:val="0"/>
      <w:spacing w:before="240" w:after="60"/>
      <w:textAlignment w:val="baseline"/>
      <w:outlineLvl w:val="6"/>
    </w:pPr>
    <w:rPr>
      <w:rFonts w:ascii="Arial" w:hAnsi="Arial"/>
      <w:sz w:val="20"/>
      <w:szCs w:val="20"/>
      <w:lang w:val="es-ES_tradnl"/>
    </w:rPr>
  </w:style>
  <w:style w:type="paragraph" w:styleId="Ttulo8">
    <w:name w:val="heading 8"/>
    <w:basedOn w:val="Normal"/>
    <w:next w:val="Normal"/>
    <w:link w:val="Ttulo8Car"/>
    <w:uiPriority w:val="99"/>
    <w:qFormat/>
    <w:pPr>
      <w:overflowPunct w:val="0"/>
      <w:autoSpaceDE w:val="0"/>
      <w:autoSpaceDN w:val="0"/>
      <w:adjustRightInd w:val="0"/>
      <w:spacing w:before="240" w:after="60"/>
      <w:textAlignment w:val="baseline"/>
      <w:outlineLvl w:val="7"/>
    </w:pPr>
    <w:rPr>
      <w:rFonts w:ascii="Arial" w:hAnsi="Arial"/>
      <w:i/>
      <w:sz w:val="20"/>
      <w:szCs w:val="20"/>
      <w:lang w:val="es-ES_tradnl"/>
    </w:rPr>
  </w:style>
  <w:style w:type="paragraph" w:styleId="Ttulo9">
    <w:name w:val="heading 9"/>
    <w:basedOn w:val="Normal"/>
    <w:next w:val="Normal"/>
    <w:link w:val="Ttulo9Car"/>
    <w:qFormat/>
    <w:pPr>
      <w:overflowPunct w:val="0"/>
      <w:autoSpaceDE w:val="0"/>
      <w:autoSpaceDN w:val="0"/>
      <w:adjustRightInd w:val="0"/>
      <w:spacing w:before="240" w:after="60"/>
      <w:textAlignment w:val="baseline"/>
      <w:outlineLvl w:val="8"/>
    </w:pPr>
    <w:rPr>
      <w:rFonts w:ascii="Arial" w:hAnsi="Arial"/>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hAnsi="Arial"/>
      <w:b/>
      <w:kern w:val="28"/>
      <w:sz w:val="28"/>
      <w:lang w:val="es-ES_tradnl" w:eastAsia="es-ES"/>
    </w:rPr>
  </w:style>
  <w:style w:type="character" w:customStyle="1" w:styleId="Ttulo2Car">
    <w:name w:val="Título 2 Car"/>
    <w:link w:val="Ttulo2"/>
    <w:rPr>
      <w:rFonts w:ascii="Arial" w:hAnsi="Arial" w:cs="Arial"/>
      <w:b/>
      <w:bCs/>
      <w:color w:val="000000"/>
      <w:sz w:val="16"/>
      <w:szCs w:val="16"/>
      <w:lang w:val="es-ES_tradnl" w:eastAsia="es-ES"/>
    </w:rPr>
  </w:style>
  <w:style w:type="character" w:customStyle="1" w:styleId="Ttulo3Car">
    <w:name w:val="Título 3 Car"/>
    <w:link w:val="Ttulo3"/>
    <w:rPr>
      <w:b/>
      <w:sz w:val="24"/>
      <w:lang w:val="es-ES_tradnl" w:eastAsia="es-ES"/>
    </w:rPr>
  </w:style>
  <w:style w:type="character" w:customStyle="1" w:styleId="Ttulo4Car">
    <w:name w:val="Título 4 Car"/>
    <w:link w:val="Ttulo4"/>
    <w:rPr>
      <w:b/>
      <w:i/>
      <w:sz w:val="24"/>
      <w:lang w:val="es-ES_tradnl" w:eastAsia="es-ES"/>
    </w:rPr>
  </w:style>
  <w:style w:type="character" w:customStyle="1" w:styleId="Ttulo5Car">
    <w:name w:val="Título 5 Car"/>
    <w:link w:val="Ttulo5"/>
    <w:rPr>
      <w:rFonts w:ascii="Arial" w:hAnsi="Arial"/>
      <w:sz w:val="22"/>
      <w:lang w:val="es-ES_tradnl" w:eastAsia="es-ES"/>
    </w:rPr>
  </w:style>
  <w:style w:type="character" w:customStyle="1" w:styleId="Ttulo6Car">
    <w:name w:val="Título 6 Car"/>
    <w:link w:val="Ttulo6"/>
    <w:rPr>
      <w:rFonts w:ascii="Arial" w:hAnsi="Arial"/>
      <w:i/>
      <w:sz w:val="22"/>
      <w:lang w:val="es-ES_tradnl" w:eastAsia="es-ES"/>
    </w:rPr>
  </w:style>
  <w:style w:type="character" w:customStyle="1" w:styleId="Ttulo7Car">
    <w:name w:val="Título 7 Car"/>
    <w:link w:val="Ttulo7"/>
    <w:rPr>
      <w:rFonts w:ascii="Arial" w:hAnsi="Arial"/>
      <w:lang w:val="es-ES_tradnl" w:eastAsia="es-ES"/>
    </w:rPr>
  </w:style>
  <w:style w:type="character" w:customStyle="1" w:styleId="Ttulo8Car">
    <w:name w:val="Título 8 Car"/>
    <w:link w:val="Ttulo8"/>
    <w:uiPriority w:val="99"/>
    <w:rPr>
      <w:rFonts w:ascii="Arial" w:hAnsi="Arial"/>
      <w:i/>
      <w:lang w:val="es-ES_tradnl" w:eastAsia="es-ES"/>
    </w:rPr>
  </w:style>
  <w:style w:type="character" w:customStyle="1" w:styleId="Ttulo9Car">
    <w:name w:val="Título 9 Car"/>
    <w:link w:val="Ttulo9"/>
    <w:rPr>
      <w:rFonts w:ascii="Arial" w:hAnsi="Arial"/>
      <w:i/>
      <w:sz w:val="18"/>
      <w:lang w:val="es-ES_tradnl" w:eastAsia="es-ES"/>
    </w:rPr>
  </w:style>
  <w:style w:type="character" w:styleId="Refdecomentario">
    <w:name w:val="annotation reference"/>
    <w:uiPriority w:val="99"/>
    <w:rPr>
      <w:sz w:val="16"/>
      <w:szCs w:val="16"/>
    </w:rPr>
  </w:style>
  <w:style w:type="character" w:styleId="Hipervnculo">
    <w:name w:val="Hyperlink"/>
    <w:uiPriority w:val="99"/>
    <w:rPr>
      <w:color w:val="0000FF"/>
      <w:u w:val="single"/>
    </w:rPr>
  </w:style>
  <w:style w:type="character" w:styleId="Hipervnculovisitado">
    <w:name w:val="FollowedHyperlink"/>
    <w:uiPriority w:val="99"/>
    <w:unhideWhenUsed/>
    <w:rPr>
      <w:color w:val="800080"/>
      <w:u w:val="single"/>
    </w:rPr>
  </w:style>
  <w:style w:type="character" w:styleId="Nmerodepgina">
    <w:name w:val="page number"/>
  </w:style>
  <w:style w:type="character" w:styleId="Textoennegrita">
    <w:name w:val="Strong"/>
    <w:qFormat/>
    <w:rPr>
      <w:b/>
      <w:bCs/>
    </w:rPr>
  </w:style>
  <w:style w:type="paragraph" w:styleId="Textonotapie">
    <w:name w:val="footnote text"/>
    <w:basedOn w:val="Normal"/>
    <w:link w:val="TextonotapieCar"/>
    <w:uiPriority w:val="99"/>
    <w:pPr>
      <w:widowControl w:val="0"/>
      <w:suppressAutoHyphens/>
    </w:pPr>
    <w:rPr>
      <w:kern w:val="1"/>
      <w:sz w:val="20"/>
      <w:szCs w:val="20"/>
      <w:lang w:eastAsia="ar-SA"/>
    </w:rPr>
  </w:style>
  <w:style w:type="character" w:customStyle="1" w:styleId="TextonotapieCar">
    <w:name w:val="Texto nota pie Car"/>
    <w:link w:val="Textonotapie"/>
    <w:uiPriority w:val="99"/>
    <w:rPr>
      <w:kern w:val="1"/>
      <w:lang w:val="es-ES" w:eastAsia="ar-SA"/>
    </w:rPr>
  </w:style>
  <w:style w:type="paragraph" w:customStyle="1" w:styleId="Epgrafe1">
    <w:name w:val="Epígrafe1"/>
    <w:basedOn w:val="Normal"/>
    <w:next w:val="Normal"/>
    <w:qFormat/>
    <w:pPr>
      <w:widowControl w:val="0"/>
      <w:tabs>
        <w:tab w:val="center" w:pos="4703"/>
      </w:tabs>
      <w:jc w:val="center"/>
    </w:pPr>
    <w:rPr>
      <w:rFonts w:ascii="Arial Narrow" w:hAnsi="Arial Narrow"/>
      <w:b/>
      <w:sz w:val="22"/>
      <w:szCs w:val="20"/>
      <w:lang w:val="es-ES_tradnl"/>
    </w:rPr>
  </w:style>
  <w:style w:type="paragraph" w:styleId="Mapadeldocumento">
    <w:name w:val="Document Map"/>
    <w:basedOn w:val="Normal"/>
    <w:link w:val="MapadeldocumentoCar"/>
    <w:uiPriority w:val="99"/>
    <w:semiHidden/>
    <w:pPr>
      <w:shd w:val="clear" w:color="auto" w:fill="000080"/>
    </w:pPr>
    <w:rPr>
      <w:rFonts w:ascii="Tahoma" w:hAnsi="Tahoma" w:cs="Tahoma"/>
      <w:sz w:val="20"/>
      <w:szCs w:val="20"/>
    </w:rPr>
  </w:style>
  <w:style w:type="character" w:customStyle="1" w:styleId="MapadeldocumentoCar">
    <w:name w:val="Mapa del documento Car"/>
    <w:link w:val="Mapadeldocumento"/>
    <w:uiPriority w:val="99"/>
    <w:semiHidden/>
    <w:rPr>
      <w:rFonts w:ascii="Tahoma" w:hAnsi="Tahoma" w:cs="Tahoma"/>
      <w:shd w:val="clear" w:color="auto" w:fill="000080"/>
      <w:lang w:val="es-ES" w:eastAsia="es-ES"/>
    </w:rPr>
  </w:style>
  <w:style w:type="paragraph" w:styleId="Asuntodelcomentario">
    <w:name w:val="annotation subject"/>
    <w:basedOn w:val="Textocomentario"/>
    <w:next w:val="Textocomentario"/>
    <w:link w:val="AsuntodelcomentarioCar"/>
    <w:uiPriority w:val="99"/>
    <w:rPr>
      <w:b/>
      <w:bCs/>
    </w:rPr>
  </w:style>
  <w:style w:type="paragraph" w:styleId="Textocomentario">
    <w:name w:val="annotation text"/>
    <w:aliases w:val="Comment Text Char1"/>
    <w:basedOn w:val="Normal"/>
    <w:link w:val="TextocomentarioCar"/>
    <w:uiPriority w:val="99"/>
    <w:rPr>
      <w:sz w:val="20"/>
      <w:szCs w:val="20"/>
    </w:rPr>
  </w:style>
  <w:style w:type="character" w:customStyle="1" w:styleId="TextocomentarioCar">
    <w:name w:val="Texto comentario Car"/>
    <w:aliases w:val="Comment Text Char1 Car"/>
    <w:link w:val="Textocomentario"/>
    <w:uiPriority w:val="99"/>
    <w:rPr>
      <w:lang w:val="es-ES" w:eastAsia="es-ES"/>
    </w:rPr>
  </w:style>
  <w:style w:type="character" w:customStyle="1" w:styleId="AsuntodelcomentarioCar">
    <w:name w:val="Asunto del comentario Car"/>
    <w:link w:val="Asuntodelcomentario"/>
    <w:uiPriority w:val="99"/>
    <w:rPr>
      <w:b/>
      <w:bCs/>
      <w:lang w:val="es-ES" w:eastAsia="es-ES"/>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link w:val="Textodeglobo"/>
    <w:uiPriority w:val="99"/>
    <w:rPr>
      <w:rFonts w:ascii="Tahoma" w:hAnsi="Tahoma" w:cs="Tahoma"/>
      <w:sz w:val="16"/>
      <w:szCs w:val="16"/>
      <w:lang w:val="es-ES" w:eastAsia="es-ES"/>
    </w:rPr>
  </w:style>
  <w:style w:type="paragraph" w:styleId="Textoindependiente2">
    <w:name w:val="Body Text 2"/>
    <w:basedOn w:val="Normal"/>
    <w:link w:val="Textoindependiente2Car"/>
    <w:pPr>
      <w:autoSpaceDE w:val="0"/>
      <w:autoSpaceDN w:val="0"/>
      <w:jc w:val="both"/>
    </w:pPr>
    <w:rPr>
      <w:rFonts w:ascii="Arial Narrow" w:hAnsi="Arial Narrow"/>
      <w:sz w:val="22"/>
      <w:szCs w:val="22"/>
      <w:lang w:val="es-ES_tradnl"/>
    </w:rPr>
  </w:style>
  <w:style w:type="character" w:customStyle="1" w:styleId="Textoindependiente2Car">
    <w:name w:val="Texto independiente 2 Car"/>
    <w:link w:val="Textoindependiente2"/>
    <w:rPr>
      <w:rFonts w:ascii="Arial Narrow" w:hAnsi="Arial Narrow"/>
      <w:sz w:val="22"/>
      <w:szCs w:val="22"/>
      <w:lang w:val="es-ES_tradnl" w:eastAsia="es-ES"/>
    </w:rPr>
  </w:style>
  <w:style w:type="paragraph" w:styleId="Encabezado">
    <w:name w:val="header"/>
    <w:aliases w:val="*Header"/>
    <w:basedOn w:val="Normal"/>
    <w:link w:val="EncabezadoCar"/>
    <w:uiPriority w:val="99"/>
    <w:pPr>
      <w:widowControl w:val="0"/>
      <w:tabs>
        <w:tab w:val="center" w:pos="4419"/>
        <w:tab w:val="right" w:pos="8838"/>
      </w:tabs>
      <w:autoSpaceDE w:val="0"/>
      <w:autoSpaceDN w:val="0"/>
    </w:pPr>
    <w:rPr>
      <w:rFonts w:ascii="Arial" w:hAnsi="Arial" w:cs="Arial"/>
      <w:sz w:val="20"/>
      <w:szCs w:val="20"/>
      <w:lang w:val="es-ES_tradnl"/>
    </w:rPr>
  </w:style>
  <w:style w:type="character" w:customStyle="1" w:styleId="EncabezadoCar">
    <w:name w:val="Encabezado Car"/>
    <w:aliases w:val="*Header Car"/>
    <w:link w:val="Encabezado"/>
    <w:uiPriority w:val="99"/>
    <w:locked/>
    <w:rPr>
      <w:rFonts w:ascii="Arial" w:hAnsi="Arial" w:cs="Arial"/>
      <w:lang w:val="es-ES_tradnl" w:eastAsia="es-ES"/>
    </w:rPr>
  </w:style>
  <w:style w:type="paragraph" w:styleId="Sangra3detindependiente">
    <w:name w:val="Body Text Indent 3"/>
    <w:basedOn w:val="Normal"/>
    <w:link w:val="Sangra3detindependienteCar"/>
    <w:pPr>
      <w:autoSpaceDE w:val="0"/>
      <w:autoSpaceDN w:val="0"/>
      <w:ind w:left="284" w:hanging="284"/>
      <w:jc w:val="both"/>
    </w:pPr>
    <w:rPr>
      <w:rFonts w:ascii="Arial" w:hAnsi="Arial" w:cs="Arial"/>
      <w:sz w:val="20"/>
      <w:szCs w:val="20"/>
      <w:lang w:val="es-ES_tradnl"/>
    </w:rPr>
  </w:style>
  <w:style w:type="character" w:customStyle="1" w:styleId="Sangra3detindependienteCar">
    <w:name w:val="Sangría 3 de t. independiente Car"/>
    <w:link w:val="Sangra3detindependiente"/>
    <w:rPr>
      <w:rFonts w:ascii="Arial" w:hAnsi="Arial" w:cs="Arial"/>
      <w:lang w:val="es-ES_tradnl" w:eastAsia="es-ES"/>
    </w:rPr>
  </w:style>
  <w:style w:type="paragraph" w:styleId="Sangradetextonormal">
    <w:name w:val="Body Text Indent"/>
    <w:basedOn w:val="Normal"/>
    <w:link w:val="SangradetextonormalCar"/>
    <w:pPr>
      <w:autoSpaceDE w:val="0"/>
      <w:autoSpaceDN w:val="0"/>
      <w:jc w:val="both"/>
    </w:pPr>
    <w:rPr>
      <w:rFonts w:ascii="Arial Narrow" w:hAnsi="Arial Narrow"/>
      <w:sz w:val="22"/>
      <w:szCs w:val="22"/>
      <w:lang w:val="es-ES_tradnl"/>
    </w:rPr>
  </w:style>
  <w:style w:type="character" w:customStyle="1" w:styleId="SangradetextonormalCar">
    <w:name w:val="Sangría de texto normal Car"/>
    <w:link w:val="Sangradetextonormal"/>
    <w:rPr>
      <w:rFonts w:ascii="Arial Narrow" w:hAnsi="Arial Narrow"/>
      <w:sz w:val="22"/>
      <w:szCs w:val="22"/>
      <w:lang w:val="es-ES_tradnl" w:eastAsia="es-ES"/>
    </w:rPr>
  </w:style>
  <w:style w:type="paragraph" w:styleId="Lista2">
    <w:name w:val="List 2"/>
    <w:basedOn w:val="Normal"/>
    <w:uiPriority w:val="99"/>
    <w:pPr>
      <w:ind w:left="566" w:hanging="283"/>
    </w:pPr>
  </w:style>
  <w:style w:type="paragraph" w:styleId="Lista">
    <w:name w:val="List"/>
    <w:basedOn w:val="Normal"/>
    <w:uiPriority w:val="99"/>
    <w:pPr>
      <w:ind w:left="283" w:hanging="283"/>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Piedepgina">
    <w:name w:val="footer"/>
    <w:aliases w:val="Car3,Pie de página1,footer odd,footer odd1,footer odd2,footer odd3,footer odd4,footer odd5,footer Car"/>
    <w:basedOn w:val="Normal"/>
    <w:link w:val="PiedepginaCar"/>
    <w:uiPriority w:val="99"/>
    <w:pPr>
      <w:tabs>
        <w:tab w:val="center" w:pos="4419"/>
        <w:tab w:val="right" w:pos="8838"/>
      </w:tabs>
      <w:overflowPunct w:val="0"/>
      <w:autoSpaceDE w:val="0"/>
      <w:autoSpaceDN w:val="0"/>
      <w:adjustRightInd w:val="0"/>
      <w:textAlignment w:val="baseline"/>
    </w:pPr>
    <w:rPr>
      <w:sz w:val="20"/>
      <w:szCs w:val="20"/>
      <w:lang w:val="es-ES_tradnl"/>
    </w:rPr>
  </w:style>
  <w:style w:type="character" w:customStyle="1" w:styleId="PiedepginaCar">
    <w:name w:val="Pie de página Car"/>
    <w:aliases w:val="Car3 Car,Pie de página1 Car,footer odd Car,footer odd1 Car,footer odd2 Car,footer odd3 Car,footer odd4 Car,footer odd5 Car,footer Car Car"/>
    <w:link w:val="Piedepgina"/>
    <w:uiPriority w:val="99"/>
    <w:rPr>
      <w:lang w:val="es-ES_tradnl" w:eastAsia="es-ES"/>
    </w:rPr>
  </w:style>
  <w:style w:type="paragraph" w:styleId="Sangra2detindependiente">
    <w:name w:val="Body Text Indent 2"/>
    <w:basedOn w:val="Normal"/>
    <w:link w:val="Sangra2detindependienteCar"/>
    <w:pPr>
      <w:spacing w:after="120" w:line="480" w:lineRule="auto"/>
      <w:ind w:left="283"/>
    </w:pPr>
  </w:style>
  <w:style w:type="character" w:customStyle="1" w:styleId="Sangra2detindependienteCar">
    <w:name w:val="Sangría 2 de t. independiente Car"/>
    <w:link w:val="Sangra2detindependiente"/>
    <w:rPr>
      <w:sz w:val="24"/>
      <w:szCs w:val="24"/>
      <w:lang w:val="es-ES" w:eastAsia="es-ES"/>
    </w:rPr>
  </w:style>
  <w:style w:type="paragraph" w:styleId="Subttulo">
    <w:name w:val="Subtitle"/>
    <w:basedOn w:val="Encabezado1"/>
    <w:next w:val="Textonormal"/>
    <w:link w:val="SubttuloCar"/>
    <w:qFormat/>
    <w:pPr>
      <w:jc w:val="center"/>
    </w:pPr>
    <w:rPr>
      <w:i/>
    </w:rPr>
  </w:style>
  <w:style w:type="paragraph" w:customStyle="1" w:styleId="Encabezado1">
    <w:name w:val="Encabezado1"/>
    <w:basedOn w:val="Normal"/>
    <w:next w:val="Textonormal"/>
    <w:uiPriority w:val="99"/>
    <w:pPr>
      <w:keepNext/>
      <w:suppressAutoHyphens/>
      <w:spacing w:before="240" w:after="120"/>
    </w:pPr>
    <w:rPr>
      <w:rFonts w:ascii="Arial" w:hAnsi="Arial" w:cs="Arial"/>
      <w:kern w:val="1"/>
      <w:sz w:val="28"/>
      <w:szCs w:val="20"/>
      <w:lang w:eastAsia="ar-SA"/>
    </w:rPr>
  </w:style>
  <w:style w:type="paragraph" w:customStyle="1" w:styleId="Textonormal">
    <w:name w:val="Texto normal"/>
    <w:basedOn w:val="Normal"/>
    <w:uiPriority w:val="99"/>
    <w:pPr>
      <w:suppressAutoHyphens/>
      <w:spacing w:after="120"/>
    </w:pPr>
    <w:rPr>
      <w:kern w:val="1"/>
      <w:szCs w:val="20"/>
      <w:lang w:eastAsia="ar-SA"/>
    </w:rPr>
  </w:style>
  <w:style w:type="character" w:customStyle="1" w:styleId="SubttuloCar">
    <w:name w:val="Subtítulo Car"/>
    <w:link w:val="Subttulo"/>
    <w:rPr>
      <w:rFonts w:ascii="Arial" w:hAnsi="Arial" w:cs="Arial"/>
      <w:i/>
      <w:kern w:val="1"/>
      <w:sz w:val="28"/>
      <w:lang w:val="es-ES" w:eastAsia="ar-SA"/>
    </w:rPr>
  </w:style>
  <w:style w:type="paragraph" w:styleId="Textodebloque">
    <w:name w:val="Block Text"/>
    <w:basedOn w:val="Normal"/>
    <w:pPr>
      <w:tabs>
        <w:tab w:val="left" w:pos="1134"/>
      </w:tabs>
      <w:ind w:left="1134" w:right="51" w:hanging="567"/>
      <w:jc w:val="both"/>
    </w:pPr>
    <w:rPr>
      <w:rFonts w:ascii="Arial" w:hAnsi="Arial"/>
      <w:color w:val="0000FF"/>
      <w:szCs w:val="20"/>
    </w:rPr>
  </w:style>
  <w:style w:type="paragraph" w:styleId="Textoindependiente">
    <w:name w:val="Body Text"/>
    <w:aliases w:val="Body Text Char,TITULO SECCION"/>
    <w:basedOn w:val="Normal"/>
    <w:link w:val="TextoindependienteCar"/>
    <w:pPr>
      <w:autoSpaceDE w:val="0"/>
      <w:autoSpaceDN w:val="0"/>
      <w:spacing w:line="360" w:lineRule="auto"/>
      <w:jc w:val="center"/>
    </w:pPr>
    <w:rPr>
      <w:rFonts w:ascii="Arial" w:hAnsi="Arial" w:cs="Arial"/>
      <w:b/>
      <w:bCs/>
      <w:lang w:val="es-ES_tradnl"/>
    </w:rPr>
  </w:style>
  <w:style w:type="character" w:customStyle="1" w:styleId="TextoindependienteCar">
    <w:name w:val="Texto independiente Car"/>
    <w:aliases w:val="Body Text Char Car,TITULO SECCION Car"/>
    <w:link w:val="Textoindependiente"/>
    <w:rPr>
      <w:rFonts w:ascii="Arial" w:hAnsi="Arial" w:cs="Arial"/>
      <w:b/>
      <w:bCs/>
      <w:sz w:val="24"/>
      <w:szCs w:val="24"/>
      <w:lang w:val="es-ES_tradnl" w:eastAsia="es-ES"/>
    </w:rPr>
  </w:style>
  <w:style w:type="paragraph" w:styleId="Textoindependiente3">
    <w:name w:val="Body Text 3"/>
    <w:basedOn w:val="Normal"/>
    <w:link w:val="Textoindependiente3Car"/>
    <w:pPr>
      <w:autoSpaceDE w:val="0"/>
      <w:autoSpaceDN w:val="0"/>
      <w:jc w:val="both"/>
    </w:pPr>
    <w:rPr>
      <w:rFonts w:ascii="Arial" w:hAnsi="Arial" w:cs="Arial"/>
      <w:sz w:val="20"/>
      <w:szCs w:val="20"/>
      <w:lang w:val="es-ES_tradnl"/>
    </w:rPr>
  </w:style>
  <w:style w:type="character" w:customStyle="1" w:styleId="Textoindependiente3Car">
    <w:name w:val="Texto independiente 3 Car"/>
    <w:link w:val="Textoindependiente3"/>
    <w:rPr>
      <w:rFonts w:ascii="Arial" w:hAnsi="Arial" w:cs="Arial"/>
      <w:lang w:val="es-ES_tradnl" w:eastAsia="es-ES"/>
    </w:rPr>
  </w:style>
  <w:style w:type="paragraph" w:styleId="Textosinformato">
    <w:name w:val="Plain Text"/>
    <w:basedOn w:val="Normal"/>
    <w:link w:val="TextosinformatoCar"/>
    <w:rPr>
      <w:rFonts w:ascii="Courier New" w:hAnsi="Courier New" w:cs="Courier New"/>
      <w:sz w:val="20"/>
      <w:szCs w:val="20"/>
    </w:rPr>
  </w:style>
  <w:style w:type="character" w:customStyle="1" w:styleId="TextosinformatoCar">
    <w:name w:val="Texto sin formato Car"/>
    <w:link w:val="Textosinformato"/>
    <w:rPr>
      <w:rFonts w:ascii="Courier New" w:hAnsi="Courier New" w:cs="Courier New"/>
      <w:lang w:val="es-ES" w:eastAsia="es-ES"/>
    </w:rPr>
  </w:style>
  <w:style w:type="paragraph" w:styleId="Ttulo">
    <w:name w:val="Title"/>
    <w:basedOn w:val="Normal"/>
    <w:link w:val="TtuloCar"/>
    <w:uiPriority w:val="99"/>
    <w:qFormat/>
    <w:pPr>
      <w:jc w:val="center"/>
    </w:pPr>
    <w:rPr>
      <w:rFonts w:ascii="Arial" w:hAnsi="Arial"/>
      <w:b/>
      <w:bCs/>
      <w:szCs w:val="20"/>
      <w:lang w:val="es-ES_tradnl"/>
    </w:rPr>
  </w:style>
  <w:style w:type="character" w:customStyle="1" w:styleId="TtuloCar">
    <w:name w:val="Título Car"/>
    <w:link w:val="Ttulo"/>
    <w:uiPriority w:val="99"/>
    <w:rPr>
      <w:rFonts w:ascii="Arial" w:hAnsi="Arial"/>
      <w:b/>
      <w:bCs/>
      <w:sz w:val="24"/>
      <w:lang w:val="es-ES_tradnl" w:eastAsia="es-ES"/>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pPr>
      <w:spacing w:after="160" w:line="240" w:lineRule="exact"/>
    </w:pPr>
    <w:rPr>
      <w:rFonts w:ascii="Tahoma" w:hAnsi="Tahoma"/>
      <w:sz w:val="20"/>
      <w:szCs w:val="20"/>
      <w:lang w:val="en-US" w:eastAsia="en-US"/>
    </w:rPr>
  </w:style>
  <w:style w:type="paragraph" w:customStyle="1" w:styleId="Textoindependiente21">
    <w:name w:val="Texto independiente 21"/>
    <w:basedOn w:val="Normal"/>
    <w:pPr>
      <w:widowControl w:val="0"/>
      <w:overflowPunct w:val="0"/>
      <w:autoSpaceDE w:val="0"/>
      <w:autoSpaceDN w:val="0"/>
      <w:adjustRightInd w:val="0"/>
      <w:jc w:val="both"/>
      <w:textAlignment w:val="baseline"/>
    </w:pPr>
    <w:rPr>
      <w:rFonts w:ascii="Arial" w:hAnsi="Arial"/>
      <w:sz w:val="20"/>
      <w:szCs w:val="20"/>
    </w:rPr>
  </w:style>
  <w:style w:type="paragraph" w:customStyle="1" w:styleId="ACUERDO">
    <w:name w:val="ACUERDO"/>
    <w:basedOn w:val="Normal"/>
    <w:uiPriority w:val="99"/>
    <w:pPr>
      <w:widowControl w:val="0"/>
      <w:jc w:val="both"/>
    </w:pPr>
    <w:rPr>
      <w:rFonts w:ascii="Arial" w:hAnsi="Arial"/>
      <w:b/>
      <w:sz w:val="28"/>
      <w:szCs w:val="20"/>
      <w:lang w:val="en-US"/>
    </w:rPr>
  </w:style>
  <w:style w:type="paragraph" w:customStyle="1" w:styleId="Textoindependiente31">
    <w:name w:val="Texto independiente 31"/>
    <w:basedOn w:val="Normal"/>
    <w:uiPriority w:val="99"/>
    <w:pPr>
      <w:overflowPunct w:val="0"/>
      <w:autoSpaceDE w:val="0"/>
      <w:autoSpaceDN w:val="0"/>
      <w:adjustRightInd w:val="0"/>
      <w:jc w:val="both"/>
      <w:textAlignment w:val="baseline"/>
    </w:pPr>
    <w:rPr>
      <w:szCs w:val="20"/>
    </w:rPr>
  </w:style>
  <w:style w:type="paragraph" w:customStyle="1" w:styleId="xl25">
    <w:name w:val="xl25"/>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56">
    <w:name w:val="xl56"/>
    <w:basedOn w:val="Normal"/>
    <w:uiPriority w:val="99"/>
    <w:pPr>
      <w:spacing w:before="100" w:beforeAutospacing="1" w:after="100" w:afterAutospacing="1"/>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beforeAutospacing="1" w:after="100" w:afterAutospacing="1"/>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beforeAutospacing="1" w:after="100" w:afterAutospacing="1"/>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6">
    <w:name w:val="xl66"/>
    <w:basedOn w:val="Normal"/>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7">
    <w:name w:val="xl67"/>
    <w:basedOn w:val="Normal"/>
    <w:pPr>
      <w:spacing w:before="100" w:beforeAutospacing="1" w:after="100" w:afterAutospacing="1"/>
      <w:jc w:val="center"/>
    </w:pPr>
    <w:rPr>
      <w:rFonts w:ascii="Arial" w:eastAsia="Arial Unicode MS" w:hAnsi="Arial" w:cs="Arial"/>
      <w:b/>
      <w:bCs/>
      <w:sz w:val="22"/>
      <w:szCs w:val="22"/>
    </w:rPr>
  </w:style>
  <w:style w:type="paragraph" w:customStyle="1" w:styleId="xl68">
    <w:name w:val="xl68"/>
    <w:basedOn w:val="Normal"/>
    <w:pPr>
      <w:pBdr>
        <w:bottom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69">
    <w:name w:val="xl69"/>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6">
    <w:name w:val="xl76"/>
    <w:basedOn w:val="Normal"/>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7">
    <w:name w:val="xl77"/>
    <w:basedOn w:val="Normal"/>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8">
    <w:name w:val="xl78"/>
    <w:basedOn w:val="Normal"/>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9">
    <w:name w:val="xl79"/>
    <w:basedOn w:val="Normal"/>
    <w:pPr>
      <w:spacing w:before="100" w:beforeAutospacing="1" w:after="100" w:afterAutospacing="1"/>
      <w:textAlignment w:val="center"/>
    </w:pPr>
    <w:rPr>
      <w:rFonts w:ascii="Arial" w:eastAsia="Arial Unicode MS" w:hAnsi="Arial" w:cs="Arial"/>
      <w:sz w:val="14"/>
      <w:szCs w:val="14"/>
    </w:rPr>
  </w:style>
  <w:style w:type="paragraph" w:customStyle="1" w:styleId="xl80">
    <w:name w:val="xl80"/>
    <w:basedOn w:val="Normal"/>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81">
    <w:name w:val="xl81"/>
    <w:basedOn w:val="Normal"/>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82">
    <w:name w:val="xl82"/>
    <w:basedOn w:val="Normal"/>
    <w:pPr>
      <w:spacing w:before="100" w:beforeAutospacing="1" w:after="100" w:afterAutospacing="1"/>
      <w:jc w:val="center"/>
    </w:pPr>
    <w:rPr>
      <w:rFonts w:ascii="Arial" w:eastAsia="Arial Unicode MS" w:hAnsi="Arial" w:cs="Arial"/>
      <w:b/>
      <w:bCs/>
      <w:sz w:val="22"/>
      <w:szCs w:val="22"/>
    </w:rPr>
  </w:style>
  <w:style w:type="paragraph" w:customStyle="1" w:styleId="xl83">
    <w:name w:val="xl83"/>
    <w:basedOn w:val="Normal"/>
    <w:pPr>
      <w:pBdr>
        <w:bottom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84">
    <w:name w:val="xl84"/>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overflowPunct/>
      <w:adjustRightInd/>
      <w:spacing w:before="0" w:after="0" w:line="216" w:lineRule="atLeast"/>
      <w:jc w:val="center"/>
      <w:textAlignment w:val="auto"/>
    </w:pPr>
    <w:rPr>
      <w:rFonts w:ascii="CG Palacio (WN)" w:hAnsi="CG Palacio (WN)"/>
      <w:kern w:val="0"/>
    </w:rPr>
  </w:style>
  <w:style w:type="paragraph" w:customStyle="1" w:styleId="texto">
    <w:name w:val="texto"/>
    <w:basedOn w:val="Normal"/>
    <w:uiPriority w:val="99"/>
    <w:pPr>
      <w:spacing w:after="101" w:line="216" w:lineRule="atLeast"/>
      <w:ind w:firstLine="288"/>
      <w:jc w:val="both"/>
    </w:pPr>
    <w:rPr>
      <w:rFonts w:ascii="Arial" w:hAnsi="Arial"/>
      <w:sz w:val="18"/>
      <w:szCs w:val="20"/>
      <w:lang w:val="es-ES_tradnl"/>
    </w:rPr>
  </w:style>
  <w:style w:type="paragraph" w:customStyle="1" w:styleId="ANOTACION">
    <w:name w:val="ANOTACION"/>
    <w:basedOn w:val="Normal"/>
    <w:uiPriority w:val="99"/>
    <w:pPr>
      <w:autoSpaceDE w:val="0"/>
      <w:autoSpaceDN w:val="0"/>
      <w:spacing w:after="101" w:line="216" w:lineRule="atLeast"/>
      <w:jc w:val="center"/>
    </w:pPr>
    <w:rPr>
      <w:rFonts w:ascii="Arial" w:hAnsi="Arial"/>
      <w:b/>
      <w:sz w:val="18"/>
      <w:szCs w:val="20"/>
      <w:lang w:val="es-ES_tradnl"/>
    </w:rPr>
  </w:style>
  <w:style w:type="paragraph" w:customStyle="1" w:styleId="ROMANOS">
    <w:name w:val="ROMANOS"/>
    <w:basedOn w:val="Normal"/>
    <w:link w:val="ROMANOSCar"/>
    <w:pPr>
      <w:tabs>
        <w:tab w:val="left" w:pos="720"/>
      </w:tabs>
      <w:autoSpaceDE w:val="0"/>
      <w:autoSpaceDN w:val="0"/>
      <w:spacing w:after="101" w:line="216" w:lineRule="atLeast"/>
      <w:ind w:left="720" w:hanging="432"/>
      <w:jc w:val="both"/>
    </w:pPr>
    <w:rPr>
      <w:rFonts w:ascii="Arial" w:hAnsi="Arial"/>
      <w:sz w:val="18"/>
      <w:szCs w:val="20"/>
      <w:lang w:val="es-ES_tradnl"/>
    </w:rPr>
  </w:style>
  <w:style w:type="character" w:customStyle="1" w:styleId="ROMANOSCar">
    <w:name w:val="ROMANOS Car"/>
    <w:link w:val="ROMANOS"/>
    <w:locked/>
    <w:rPr>
      <w:rFonts w:ascii="Arial" w:hAnsi="Arial"/>
      <w:sz w:val="18"/>
      <w:lang w:val="es-ES_tradnl" w:eastAsia="es-ES"/>
    </w:rPr>
  </w:style>
  <w:style w:type="paragraph" w:customStyle="1" w:styleId="Sangra2detindependiente1">
    <w:name w:val="Sangría 2 de t. independiente1"/>
    <w:basedOn w:val="Normal"/>
    <w:uiPriority w:val="99"/>
    <w:pPr>
      <w:overflowPunct w:val="0"/>
      <w:autoSpaceDE w:val="0"/>
      <w:autoSpaceDN w:val="0"/>
      <w:adjustRightInd w:val="0"/>
      <w:spacing w:before="100"/>
      <w:ind w:left="1985"/>
      <w:jc w:val="both"/>
      <w:textAlignment w:val="baseline"/>
    </w:pPr>
    <w:rPr>
      <w:rFonts w:ascii="Arial" w:hAnsi="Arial"/>
      <w:sz w:val="22"/>
      <w:szCs w:val="20"/>
      <w:lang w:eastAsia="es-MX"/>
    </w:rPr>
  </w:style>
  <w:style w:type="character" w:customStyle="1" w:styleId="DeltaViewInsertion">
    <w:name w:val="DeltaView Insertion"/>
    <w:rPr>
      <w:color w:val="0000FF"/>
      <w:spacing w:val="0"/>
      <w:u w:val="double"/>
    </w:rPr>
  </w:style>
  <w:style w:type="paragraph" w:customStyle="1" w:styleId="2">
    <w:name w:val="2"/>
    <w:basedOn w:val="Normal"/>
    <w:next w:val="Sangradetextonormal"/>
    <w:uiPriority w:val="99"/>
    <w:pPr>
      <w:autoSpaceDE w:val="0"/>
      <w:autoSpaceDN w:val="0"/>
      <w:jc w:val="both"/>
    </w:pPr>
    <w:rPr>
      <w:rFonts w:ascii="Arial Narrow" w:hAnsi="Arial Narrow"/>
      <w:sz w:val="22"/>
      <w:szCs w:val="22"/>
      <w:lang w:val="es-ES_tradnl"/>
    </w:rPr>
  </w:style>
  <w:style w:type="paragraph" w:customStyle="1" w:styleId="Texto0">
    <w:name w:val="Texto"/>
    <w:basedOn w:val="Normal"/>
    <w:pPr>
      <w:spacing w:after="101" w:line="216" w:lineRule="exact"/>
      <w:ind w:firstLine="288"/>
      <w:jc w:val="both"/>
    </w:pPr>
    <w:rPr>
      <w:rFonts w:ascii="Arial" w:hAnsi="Arial"/>
      <w:sz w:val="18"/>
      <w:szCs w:val="20"/>
      <w:lang w:val="es-MX"/>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szCs w:val="20"/>
      <w:lang w:val="en-US" w:eastAsia="en-US"/>
    </w:rPr>
  </w:style>
  <w:style w:type="paragraph" w:customStyle="1" w:styleId="CharCharCarCarCharCharCarCarCharCharCarCarCharChar0">
    <w:name w:val="Char Char Car Car Char Char Car Car Char Char Car Car Char Char"/>
    <w:basedOn w:val="Normal"/>
    <w:uiPriority w:val="99"/>
    <w:pPr>
      <w:spacing w:before="60" w:after="160" w:line="240" w:lineRule="exact"/>
    </w:pPr>
    <w:rPr>
      <w:rFonts w:ascii="Verdana" w:hAnsi="Verdana" w:cs="Verdana"/>
      <w:color w:val="FF00FF"/>
      <w:sz w:val="20"/>
      <w:szCs w:val="20"/>
      <w:lang w:val="en-US" w:eastAsia="en-US"/>
    </w:rPr>
  </w:style>
  <w:style w:type="paragraph" w:customStyle="1" w:styleId="Sangra3detindependiente1">
    <w:name w:val="Sangría 3 de t. independiente1"/>
    <w:basedOn w:val="Normal"/>
    <w:uiPriority w:val="99"/>
    <w:pPr>
      <w:widowControl w:val="0"/>
      <w:ind w:left="1418" w:hanging="1418"/>
      <w:jc w:val="both"/>
    </w:pPr>
    <w:rPr>
      <w:sz w:val="18"/>
      <w:szCs w:val="20"/>
      <w:lang w:val="es-ES_tradnl"/>
    </w:rPr>
  </w:style>
  <w:style w:type="paragraph" w:customStyle="1" w:styleId="toa">
    <w:name w:val="toa"/>
    <w:basedOn w:val="Normal"/>
    <w:uiPriority w:val="99"/>
    <w:pPr>
      <w:widowControl w:val="0"/>
      <w:tabs>
        <w:tab w:val="left" w:pos="9000"/>
        <w:tab w:val="right" w:pos="9360"/>
      </w:tabs>
      <w:suppressAutoHyphens/>
    </w:pPr>
    <w:rPr>
      <w:rFonts w:ascii="Courier New" w:hAnsi="Courier New"/>
      <w:sz w:val="20"/>
      <w:szCs w:val="20"/>
      <w:lang w:val="en-US"/>
    </w:rPr>
  </w:style>
  <w:style w:type="paragraph" w:customStyle="1" w:styleId="xl24">
    <w:name w:val="xl24"/>
    <w:basedOn w:val="Normal"/>
    <w:uiPriority w:val="99"/>
    <w:pPr>
      <w:pBdr>
        <w:top w:val="single" w:sz="8" w:space="0" w:color="auto"/>
        <w:left w:val="single" w:sz="8" w:space="0" w:color="auto"/>
      </w:pBdr>
      <w:spacing w:before="100" w:beforeAutospacing="1" w:after="100" w:afterAutospacing="1"/>
    </w:pPr>
    <w:rPr>
      <w:rFonts w:ascii="Arial Narrow" w:hAnsi="Arial Narrow"/>
      <w:b/>
      <w:bCs/>
    </w:rPr>
  </w:style>
  <w:style w:type="paragraph" w:customStyle="1" w:styleId="xl90">
    <w:name w:val="xl90"/>
    <w:basedOn w:val="Normal"/>
    <w:pPr>
      <w:pBdr>
        <w:top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1">
    <w:name w:val="xl91"/>
    <w:basedOn w:val="Normal"/>
    <w:pPr>
      <w:pBdr>
        <w:top w:val="single" w:sz="4" w:space="0" w:color="auto"/>
        <w:left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2">
    <w:name w:val="xl92"/>
    <w:basedOn w:val="Normal"/>
    <w:pPr>
      <w:pBdr>
        <w:top w:val="single" w:sz="4" w:space="0" w:color="auto"/>
        <w:left w:val="single" w:sz="4" w:space="0" w:color="auto"/>
        <w:right w:val="single" w:sz="8" w:space="0" w:color="auto"/>
      </w:pBdr>
      <w:spacing w:before="100" w:beforeAutospacing="1" w:after="100" w:afterAutospacing="1"/>
    </w:pPr>
    <w:rPr>
      <w:rFonts w:ascii="Arial Narrow" w:hAnsi="Arial Narrow"/>
      <w:sz w:val="16"/>
      <w:szCs w:val="16"/>
    </w:rPr>
  </w:style>
  <w:style w:type="paragraph" w:customStyle="1" w:styleId="xl93">
    <w:name w:val="xl93"/>
    <w:basedOn w:val="Normal"/>
    <w:pPr>
      <w:pBdr>
        <w:left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94">
    <w:name w:val="xl94"/>
    <w:basedOn w:val="Normal"/>
    <w:pPr>
      <w:pBdr>
        <w:right w:val="single" w:sz="4" w:space="0" w:color="auto"/>
      </w:pBdr>
      <w:spacing w:before="100" w:beforeAutospacing="1" w:after="100" w:afterAutospacing="1"/>
      <w:jc w:val="center"/>
    </w:pPr>
    <w:rPr>
      <w:rFonts w:ascii="Arial Narrow" w:hAnsi="Arial Narrow"/>
    </w:rPr>
  </w:style>
  <w:style w:type="paragraph" w:customStyle="1" w:styleId="xl95">
    <w:name w:val="xl95"/>
    <w:basedOn w:val="Normal"/>
    <w:pPr>
      <w:pBdr>
        <w:right w:val="single" w:sz="4" w:space="0" w:color="auto"/>
      </w:pBdr>
      <w:spacing w:before="100" w:beforeAutospacing="1" w:after="100" w:afterAutospacing="1"/>
    </w:pPr>
    <w:rPr>
      <w:rFonts w:ascii="Arial Narrow" w:hAnsi="Arial Narrow"/>
      <w:sz w:val="16"/>
      <w:szCs w:val="16"/>
    </w:rPr>
  </w:style>
  <w:style w:type="paragraph" w:customStyle="1" w:styleId="xl96">
    <w:name w:val="xl96"/>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97">
    <w:name w:val="xl97"/>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98">
    <w:name w:val="xl98"/>
    <w:basedOn w:val="Normal"/>
    <w:pPr>
      <w:pBdr>
        <w:left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99">
    <w:name w:val="xl99"/>
    <w:basedOn w:val="Normal"/>
    <w:pPr>
      <w:pBdr>
        <w:left w:val="single" w:sz="4" w:space="0" w:color="auto"/>
        <w:right w:val="single" w:sz="8" w:space="0" w:color="auto"/>
      </w:pBdr>
      <w:spacing w:before="100" w:beforeAutospacing="1" w:after="100" w:afterAutospacing="1"/>
      <w:jc w:val="center"/>
    </w:pPr>
    <w:rPr>
      <w:rFonts w:ascii="Arial Narrow" w:hAnsi="Arial Narrow"/>
      <w:sz w:val="16"/>
      <w:szCs w:val="16"/>
    </w:rPr>
  </w:style>
  <w:style w:type="paragraph" w:customStyle="1" w:styleId="xl100">
    <w:name w:val="xl100"/>
    <w:basedOn w:val="Normal"/>
    <w:pPr>
      <w:pBdr>
        <w:left w:val="single" w:sz="8" w:space="0" w:color="auto"/>
        <w:right w:val="single" w:sz="4" w:space="0" w:color="auto"/>
      </w:pBdr>
      <w:spacing w:before="100" w:beforeAutospacing="1" w:after="100" w:afterAutospacing="1"/>
      <w:jc w:val="right"/>
    </w:pPr>
    <w:rPr>
      <w:rFonts w:ascii="Arial Narrow" w:hAnsi="Arial Narrow"/>
    </w:rPr>
  </w:style>
  <w:style w:type="paragraph" w:customStyle="1" w:styleId="xl101">
    <w:name w:val="xl101"/>
    <w:basedOn w:val="Normal"/>
    <w:pPr>
      <w:pBdr>
        <w:right w:val="single" w:sz="4" w:space="0" w:color="auto"/>
      </w:pBdr>
      <w:spacing w:before="100" w:beforeAutospacing="1" w:after="100" w:afterAutospacing="1"/>
      <w:jc w:val="right"/>
    </w:pPr>
    <w:rPr>
      <w:rFonts w:ascii="Arial Narrow" w:hAnsi="Arial Narrow"/>
    </w:rPr>
  </w:style>
  <w:style w:type="paragraph" w:customStyle="1" w:styleId="xl102">
    <w:name w:val="xl102"/>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103">
    <w:name w:val="xl103"/>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104">
    <w:name w:val="xl104"/>
    <w:basedOn w:val="Normal"/>
    <w:pPr>
      <w:pBdr>
        <w:left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05">
    <w:name w:val="xl105"/>
    <w:basedOn w:val="Normal"/>
    <w:pPr>
      <w:pBdr>
        <w:right w:val="single" w:sz="4" w:space="0" w:color="auto"/>
      </w:pBdr>
      <w:spacing w:before="100" w:beforeAutospacing="1" w:after="100" w:afterAutospacing="1"/>
      <w:jc w:val="center"/>
    </w:pPr>
    <w:rPr>
      <w:rFonts w:ascii="Arial Narrow" w:hAnsi="Arial Narrow"/>
    </w:rPr>
  </w:style>
  <w:style w:type="paragraph" w:customStyle="1" w:styleId="xl106">
    <w:name w:val="xl106"/>
    <w:basedOn w:val="Normal"/>
    <w:pPr>
      <w:pBdr>
        <w:right w:val="single" w:sz="4" w:space="0" w:color="auto"/>
      </w:pBdr>
      <w:spacing w:before="100" w:beforeAutospacing="1" w:after="100" w:afterAutospacing="1"/>
      <w:jc w:val="center"/>
    </w:pPr>
    <w:rPr>
      <w:rFonts w:ascii="Arial Narrow" w:hAnsi="Arial Narrow"/>
    </w:rPr>
  </w:style>
  <w:style w:type="paragraph" w:customStyle="1" w:styleId="xl107">
    <w:name w:val="xl107"/>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08">
    <w:name w:val="xl108"/>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09">
    <w:name w:val="xl109"/>
    <w:basedOn w:val="Normal"/>
    <w:pPr>
      <w:spacing w:before="100" w:beforeAutospacing="1" w:after="100" w:afterAutospacing="1"/>
      <w:jc w:val="center"/>
    </w:pPr>
    <w:rPr>
      <w:rFonts w:ascii="Arial Narrow" w:hAnsi="Arial Narrow"/>
    </w:rPr>
  </w:style>
  <w:style w:type="paragraph" w:customStyle="1" w:styleId="xl110">
    <w:name w:val="xl110"/>
    <w:basedOn w:val="Normal"/>
    <w:pPr>
      <w:pBdr>
        <w:left w:val="single" w:sz="4" w:space="0" w:color="auto"/>
        <w:right w:val="single" w:sz="4" w:space="0" w:color="auto"/>
      </w:pBdr>
      <w:spacing w:before="100" w:beforeAutospacing="1" w:after="100" w:afterAutospacing="1"/>
    </w:pPr>
    <w:rPr>
      <w:rFonts w:ascii="Arial Narrow" w:hAnsi="Arial Narrow"/>
    </w:rPr>
  </w:style>
  <w:style w:type="paragraph" w:customStyle="1" w:styleId="xl111">
    <w:name w:val="xl111"/>
    <w:basedOn w:val="Normal"/>
    <w:pPr>
      <w:spacing w:before="100" w:beforeAutospacing="1" w:after="100" w:afterAutospacing="1"/>
      <w:jc w:val="center"/>
    </w:pPr>
    <w:rPr>
      <w:rFonts w:ascii="Arial Narrow" w:hAnsi="Arial Narrow"/>
    </w:rPr>
  </w:style>
  <w:style w:type="paragraph" w:customStyle="1" w:styleId="xl112">
    <w:name w:val="xl112"/>
    <w:basedOn w:val="Normal"/>
    <w:pPr>
      <w:pBdr>
        <w:left w:val="single" w:sz="4" w:space="0" w:color="auto"/>
        <w:right w:val="single" w:sz="4" w:space="0" w:color="auto"/>
      </w:pBdr>
      <w:spacing w:before="100" w:beforeAutospacing="1" w:after="100" w:afterAutospacing="1"/>
      <w:jc w:val="right"/>
    </w:pPr>
    <w:rPr>
      <w:rFonts w:ascii="Arial Narrow" w:hAnsi="Arial Narrow"/>
    </w:rPr>
  </w:style>
  <w:style w:type="paragraph" w:customStyle="1" w:styleId="xl113">
    <w:name w:val="xl113"/>
    <w:basedOn w:val="Normal"/>
    <w:pPr>
      <w:pBdr>
        <w:right w:val="single" w:sz="4" w:space="0" w:color="auto"/>
      </w:pBdr>
      <w:spacing w:before="100" w:beforeAutospacing="1" w:after="100" w:afterAutospacing="1"/>
      <w:jc w:val="right"/>
    </w:pPr>
    <w:rPr>
      <w:rFonts w:ascii="Arial Narrow" w:hAnsi="Arial Narrow"/>
    </w:rPr>
  </w:style>
  <w:style w:type="paragraph" w:customStyle="1" w:styleId="xl114">
    <w:name w:val="xl114"/>
    <w:basedOn w:val="Normal"/>
    <w:pPr>
      <w:pBdr>
        <w:left w:val="single" w:sz="4" w:space="0" w:color="auto"/>
        <w:right w:val="single" w:sz="4" w:space="0" w:color="auto"/>
      </w:pBdr>
      <w:spacing w:before="100" w:beforeAutospacing="1" w:after="100" w:afterAutospacing="1"/>
      <w:jc w:val="right"/>
    </w:pPr>
    <w:rPr>
      <w:rFonts w:ascii="Arial Narrow" w:hAnsi="Arial Narrow"/>
    </w:rPr>
  </w:style>
  <w:style w:type="paragraph" w:customStyle="1" w:styleId="xl115">
    <w:name w:val="xl115"/>
    <w:basedOn w:val="Normal"/>
    <w:pPr>
      <w:pBdr>
        <w:left w:val="single" w:sz="4" w:space="0" w:color="auto"/>
        <w:right w:val="single" w:sz="8" w:space="0" w:color="auto"/>
      </w:pBdr>
      <w:spacing w:before="100" w:beforeAutospacing="1" w:after="100" w:afterAutospacing="1"/>
    </w:pPr>
    <w:rPr>
      <w:rFonts w:ascii="Arial Narrow" w:hAnsi="Arial Narrow"/>
    </w:rPr>
  </w:style>
  <w:style w:type="paragraph" w:customStyle="1" w:styleId="xl116">
    <w:name w:val="xl116"/>
    <w:basedOn w:val="Normal"/>
    <w:pPr>
      <w:spacing w:before="100" w:beforeAutospacing="1" w:after="100" w:afterAutospacing="1"/>
    </w:pPr>
    <w:rPr>
      <w:rFonts w:ascii="Arial Narrow" w:hAnsi="Arial Narrow"/>
    </w:rPr>
  </w:style>
  <w:style w:type="paragraph" w:customStyle="1" w:styleId="xl117">
    <w:name w:val="xl117"/>
    <w:basedOn w:val="Normal"/>
    <w:pPr>
      <w:spacing w:before="100" w:beforeAutospacing="1" w:after="100" w:afterAutospacing="1"/>
      <w:jc w:val="center"/>
    </w:pPr>
    <w:rPr>
      <w:rFonts w:ascii="Arial Narrow" w:hAnsi="Arial Narrow"/>
    </w:rPr>
  </w:style>
  <w:style w:type="paragraph" w:customStyle="1" w:styleId="xl118">
    <w:name w:val="xl118"/>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19">
    <w:name w:val="xl119"/>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120">
    <w:name w:val="xl120"/>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121">
    <w:name w:val="xl121"/>
    <w:basedOn w:val="Normal"/>
    <w:pPr>
      <w:pBdr>
        <w:left w:val="single" w:sz="4" w:space="0" w:color="auto"/>
        <w:right w:val="single" w:sz="8" w:space="0" w:color="auto"/>
      </w:pBdr>
      <w:spacing w:before="100" w:beforeAutospacing="1" w:after="100" w:afterAutospacing="1"/>
      <w:jc w:val="center"/>
    </w:pPr>
    <w:rPr>
      <w:rFonts w:ascii="Arial Narrow" w:hAnsi="Arial Narrow"/>
    </w:rPr>
  </w:style>
  <w:style w:type="paragraph" w:customStyle="1" w:styleId="xl122">
    <w:name w:val="xl122"/>
    <w:basedOn w:val="Normal"/>
    <w:pPr>
      <w:pBdr>
        <w:right w:val="single" w:sz="4" w:space="0" w:color="auto"/>
      </w:pBdr>
      <w:spacing w:before="100" w:beforeAutospacing="1" w:after="100" w:afterAutospacing="1"/>
      <w:jc w:val="center"/>
    </w:pPr>
    <w:rPr>
      <w:rFonts w:ascii="Arial Narrow" w:hAnsi="Arial Narrow"/>
    </w:rPr>
  </w:style>
  <w:style w:type="paragraph" w:customStyle="1" w:styleId="xl123">
    <w:name w:val="xl123"/>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24">
    <w:name w:val="xl124"/>
    <w:basedOn w:val="Normal"/>
    <w:pPr>
      <w:pBdr>
        <w:right w:val="single" w:sz="4" w:space="0" w:color="auto"/>
      </w:pBdr>
      <w:spacing w:before="100" w:beforeAutospacing="1" w:after="100" w:afterAutospacing="1"/>
    </w:pPr>
    <w:rPr>
      <w:rFonts w:ascii="Arial Narrow" w:hAnsi="Arial Narrow"/>
      <w:b/>
      <w:bCs/>
    </w:rPr>
  </w:style>
  <w:style w:type="paragraph" w:customStyle="1" w:styleId="xl125">
    <w:name w:val="xl125"/>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126">
    <w:name w:val="xl126"/>
    <w:basedOn w:val="Normal"/>
    <w:pPr>
      <w:pBdr>
        <w:left w:val="single" w:sz="4" w:space="0" w:color="auto"/>
      </w:pBdr>
      <w:spacing w:before="100" w:beforeAutospacing="1" w:after="100" w:afterAutospacing="1"/>
      <w:jc w:val="center"/>
    </w:pPr>
    <w:rPr>
      <w:rFonts w:ascii="Arial Narrow" w:hAnsi="Arial Narrow"/>
    </w:rPr>
  </w:style>
  <w:style w:type="paragraph" w:customStyle="1" w:styleId="xl127">
    <w:name w:val="xl127"/>
    <w:basedOn w:val="Normal"/>
    <w:pPr>
      <w:pBdr>
        <w:left w:val="single" w:sz="8" w:space="0" w:color="auto"/>
        <w:bottom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128">
    <w:name w:val="xl128"/>
    <w:basedOn w:val="Normal"/>
    <w:pPr>
      <w:pBdr>
        <w:bottom w:val="single" w:sz="8" w:space="0" w:color="auto"/>
      </w:pBdr>
      <w:spacing w:before="100" w:beforeAutospacing="1" w:after="100" w:afterAutospacing="1"/>
    </w:pPr>
    <w:rPr>
      <w:rFonts w:ascii="Arial Narrow" w:hAnsi="Arial Narrow"/>
    </w:rPr>
  </w:style>
  <w:style w:type="paragraph" w:customStyle="1" w:styleId="xl129">
    <w:name w:val="xl129"/>
    <w:basedOn w:val="Normal"/>
    <w:pPr>
      <w:pBdr>
        <w:bottom w:val="single" w:sz="8" w:space="0" w:color="auto"/>
      </w:pBdr>
      <w:spacing w:before="100" w:beforeAutospacing="1" w:after="100" w:afterAutospacing="1"/>
    </w:pPr>
    <w:rPr>
      <w:rFonts w:ascii="Arial Narrow" w:hAnsi="Arial Narrow"/>
    </w:rPr>
  </w:style>
  <w:style w:type="paragraph" w:customStyle="1" w:styleId="xl130">
    <w:name w:val="xl130"/>
    <w:basedOn w:val="Normal"/>
    <w:pPr>
      <w:pBdr>
        <w:bottom w:val="single" w:sz="8" w:space="0" w:color="auto"/>
        <w:right w:val="single" w:sz="4" w:space="0" w:color="auto"/>
      </w:pBdr>
      <w:spacing w:before="100" w:beforeAutospacing="1" w:after="100" w:afterAutospacing="1"/>
    </w:pPr>
    <w:rPr>
      <w:rFonts w:ascii="Arial Narrow" w:hAnsi="Arial Narrow"/>
    </w:rPr>
  </w:style>
  <w:style w:type="paragraph" w:customStyle="1" w:styleId="xl131">
    <w:name w:val="xl131"/>
    <w:basedOn w:val="Normal"/>
    <w:pPr>
      <w:pBdr>
        <w:left w:val="single" w:sz="4" w:space="0" w:color="auto"/>
        <w:bottom w:val="single" w:sz="8" w:space="0" w:color="auto"/>
        <w:right w:val="single" w:sz="4" w:space="0" w:color="auto"/>
      </w:pBdr>
      <w:spacing w:before="100" w:beforeAutospacing="1" w:after="100" w:afterAutospacing="1"/>
      <w:jc w:val="right"/>
    </w:pPr>
    <w:rPr>
      <w:rFonts w:ascii="Arial Narrow" w:hAnsi="Arial Narrow"/>
    </w:rPr>
  </w:style>
  <w:style w:type="paragraph" w:customStyle="1" w:styleId="xl132">
    <w:name w:val="xl132"/>
    <w:basedOn w:val="Normal"/>
    <w:pPr>
      <w:pBdr>
        <w:left w:val="single" w:sz="4" w:space="0" w:color="auto"/>
        <w:bottom w:val="single" w:sz="8" w:space="0" w:color="auto"/>
        <w:right w:val="single" w:sz="4" w:space="0" w:color="auto"/>
      </w:pBdr>
      <w:spacing w:before="100" w:beforeAutospacing="1" w:after="100" w:afterAutospacing="1"/>
    </w:pPr>
    <w:rPr>
      <w:rFonts w:ascii="Arial Narrow" w:hAnsi="Arial Narrow"/>
    </w:rPr>
  </w:style>
  <w:style w:type="paragraph" w:customStyle="1" w:styleId="xl133">
    <w:name w:val="xl133"/>
    <w:basedOn w:val="Normal"/>
    <w:pPr>
      <w:pBdr>
        <w:left w:val="single" w:sz="4" w:space="0" w:color="auto"/>
        <w:bottom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134">
    <w:name w:val="xl134"/>
    <w:basedOn w:val="Normal"/>
    <w:pPr>
      <w:pBdr>
        <w:left w:val="single" w:sz="4" w:space="0" w:color="auto"/>
        <w:bottom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135">
    <w:name w:val="xl135"/>
    <w:basedOn w:val="Normal"/>
    <w:pPr>
      <w:pBdr>
        <w:left w:val="single" w:sz="4" w:space="0" w:color="auto"/>
        <w:bottom w:val="single" w:sz="8" w:space="0" w:color="auto"/>
        <w:right w:val="single" w:sz="8" w:space="0" w:color="auto"/>
      </w:pBdr>
      <w:spacing w:before="100" w:beforeAutospacing="1" w:after="100" w:afterAutospacing="1"/>
      <w:jc w:val="center"/>
    </w:pPr>
    <w:rPr>
      <w:rFonts w:ascii="Arial Narrow" w:hAnsi="Arial Narrow"/>
    </w:rPr>
  </w:style>
  <w:style w:type="paragraph" w:customStyle="1" w:styleId="xl136">
    <w:name w:val="xl136"/>
    <w:basedOn w:val="Normal"/>
    <w:pPr>
      <w:pBdr>
        <w:top w:val="single" w:sz="8" w:space="0" w:color="auto"/>
      </w:pBdr>
      <w:spacing w:before="100" w:beforeAutospacing="1" w:after="100" w:afterAutospacing="1"/>
    </w:pPr>
    <w:rPr>
      <w:rFonts w:ascii="Arial Narrow" w:hAnsi="Arial Narrow"/>
    </w:rPr>
  </w:style>
  <w:style w:type="paragraph" w:customStyle="1" w:styleId="xl137">
    <w:name w:val="xl137"/>
    <w:basedOn w:val="Normal"/>
    <w:pPr>
      <w:pBdr>
        <w:top w:val="single" w:sz="8" w:space="0" w:color="auto"/>
        <w:right w:val="single" w:sz="8" w:space="0" w:color="auto"/>
      </w:pBdr>
      <w:spacing w:before="100" w:beforeAutospacing="1" w:after="100" w:afterAutospacing="1"/>
    </w:pPr>
    <w:rPr>
      <w:rFonts w:ascii="Arial Narrow" w:hAnsi="Arial Narrow"/>
    </w:rPr>
  </w:style>
  <w:style w:type="paragraph" w:customStyle="1" w:styleId="xl138">
    <w:name w:val="xl138"/>
    <w:basedOn w:val="Normal"/>
    <w:pPr>
      <w:spacing w:before="100" w:beforeAutospacing="1" w:after="100" w:afterAutospacing="1"/>
    </w:pPr>
    <w:rPr>
      <w:rFonts w:ascii="Arial Narrow" w:hAnsi="Arial Narrow"/>
      <w:b/>
      <w:bCs/>
    </w:rPr>
  </w:style>
  <w:style w:type="paragraph" w:customStyle="1" w:styleId="xl139">
    <w:name w:val="xl139"/>
    <w:basedOn w:val="Normal"/>
    <w:pPr>
      <w:pBdr>
        <w:left w:val="single" w:sz="8" w:space="0" w:color="auto"/>
        <w:bottom w:val="single" w:sz="4" w:space="0" w:color="auto"/>
      </w:pBdr>
      <w:spacing w:before="100" w:beforeAutospacing="1" w:after="100" w:afterAutospacing="1"/>
    </w:pPr>
    <w:rPr>
      <w:rFonts w:ascii="Arial Narrow" w:hAnsi="Arial Narrow"/>
      <w:sz w:val="16"/>
      <w:szCs w:val="16"/>
    </w:rPr>
  </w:style>
  <w:style w:type="paragraph" w:customStyle="1" w:styleId="xl140">
    <w:name w:val="xl140"/>
    <w:basedOn w:val="Normal"/>
    <w:pPr>
      <w:pBdr>
        <w:bottom w:val="single" w:sz="4" w:space="0" w:color="auto"/>
      </w:pBdr>
      <w:spacing w:before="100" w:beforeAutospacing="1" w:after="100" w:afterAutospacing="1"/>
    </w:pPr>
    <w:rPr>
      <w:rFonts w:ascii="Arial Narrow" w:hAnsi="Arial Narrow"/>
      <w:sz w:val="16"/>
      <w:szCs w:val="16"/>
    </w:rPr>
  </w:style>
  <w:style w:type="paragraph" w:customStyle="1" w:styleId="xl141">
    <w:name w:val="xl141"/>
    <w:basedOn w:val="Normal"/>
    <w:pPr>
      <w:pBdr>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42">
    <w:name w:val="xl142"/>
    <w:basedOn w:val="Normal"/>
    <w:pPr>
      <w:pBdr>
        <w:left w:val="single" w:sz="8" w:space="0" w:color="auto"/>
        <w:right w:val="single" w:sz="4" w:space="0" w:color="auto"/>
      </w:pBdr>
      <w:spacing w:before="100" w:beforeAutospacing="1" w:after="100" w:afterAutospacing="1"/>
    </w:pPr>
    <w:rPr>
      <w:rFonts w:ascii="Arial Narrow" w:hAnsi="Arial Narrow"/>
      <w:sz w:val="18"/>
      <w:szCs w:val="18"/>
    </w:rPr>
  </w:style>
  <w:style w:type="paragraph" w:customStyle="1" w:styleId="xl143">
    <w:name w:val="xl143"/>
    <w:basedOn w:val="Normal"/>
    <w:pPr>
      <w:pBdr>
        <w:right w:val="single" w:sz="4" w:space="0" w:color="auto"/>
      </w:pBdr>
      <w:spacing w:before="100" w:beforeAutospacing="1" w:after="100" w:afterAutospacing="1"/>
    </w:pPr>
    <w:rPr>
      <w:rFonts w:ascii="Arial Narrow" w:hAnsi="Arial Narrow"/>
      <w:b/>
      <w:bCs/>
      <w:sz w:val="18"/>
      <w:szCs w:val="18"/>
    </w:rPr>
  </w:style>
  <w:style w:type="paragraph" w:customStyle="1" w:styleId="xl144">
    <w:name w:val="xl144"/>
    <w:basedOn w:val="Normal"/>
    <w:pPr>
      <w:pBdr>
        <w:right w:val="single" w:sz="4" w:space="0" w:color="auto"/>
      </w:pBdr>
      <w:spacing w:before="100" w:beforeAutospacing="1" w:after="100" w:afterAutospacing="1"/>
      <w:jc w:val="center"/>
      <w:textAlignment w:val="center"/>
    </w:pPr>
    <w:rPr>
      <w:rFonts w:ascii="Arial Narrow" w:hAnsi="Arial Narrow"/>
    </w:rPr>
  </w:style>
  <w:style w:type="paragraph" w:customStyle="1" w:styleId="xl145">
    <w:name w:val="xl145"/>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46">
    <w:name w:val="xl146"/>
    <w:basedOn w:val="Normal"/>
    <w:pPr>
      <w:pBdr>
        <w:left w:val="single" w:sz="8"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47">
    <w:name w:val="xl147"/>
    <w:basedOn w:val="Normal"/>
    <w:pPr>
      <w:pBdr>
        <w:bottom w:val="single" w:sz="4" w:space="0" w:color="auto"/>
      </w:pBdr>
      <w:spacing w:before="100" w:beforeAutospacing="1" w:after="100" w:afterAutospacing="1"/>
    </w:pPr>
    <w:rPr>
      <w:rFonts w:ascii="Arial Narrow" w:hAnsi="Arial Narrow"/>
    </w:rPr>
  </w:style>
  <w:style w:type="paragraph" w:customStyle="1" w:styleId="xl148">
    <w:name w:val="xl148"/>
    <w:basedOn w:val="Normal"/>
    <w:pPr>
      <w:pBdr>
        <w:left w:val="single" w:sz="4" w:space="0" w:color="auto"/>
        <w:bottom w:val="single" w:sz="4" w:space="0" w:color="auto"/>
        <w:right w:val="single" w:sz="4" w:space="0" w:color="auto"/>
      </w:pBdr>
      <w:spacing w:before="100" w:beforeAutospacing="1" w:after="100" w:afterAutospacing="1"/>
      <w:jc w:val="right"/>
    </w:pPr>
    <w:rPr>
      <w:rFonts w:ascii="Arial Narrow" w:hAnsi="Arial Narrow"/>
    </w:rPr>
  </w:style>
  <w:style w:type="paragraph" w:customStyle="1" w:styleId="xl149">
    <w:name w:val="xl149"/>
    <w:basedOn w:val="Normal"/>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50">
    <w:name w:val="xl150"/>
    <w:basedOn w:val="Normal"/>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51">
    <w:name w:val="xl151"/>
    <w:basedOn w:val="Normal"/>
    <w:pPr>
      <w:pBdr>
        <w:left w:val="single" w:sz="4" w:space="0" w:color="auto"/>
        <w:bottom w:val="single" w:sz="4" w:space="0" w:color="auto"/>
        <w:right w:val="single" w:sz="8" w:space="0" w:color="auto"/>
      </w:pBdr>
      <w:spacing w:before="100" w:beforeAutospacing="1" w:after="100" w:afterAutospacing="1"/>
      <w:jc w:val="center"/>
    </w:pPr>
    <w:rPr>
      <w:rFonts w:ascii="Arial Narrow" w:hAnsi="Arial Narrow"/>
    </w:rPr>
  </w:style>
  <w:style w:type="paragraph" w:customStyle="1" w:styleId="xl152">
    <w:name w:val="xl152"/>
    <w:basedOn w:val="Normal"/>
    <w:pPr>
      <w:spacing w:before="100" w:beforeAutospacing="1" w:after="100" w:afterAutospacing="1"/>
    </w:pPr>
    <w:rPr>
      <w:rFonts w:ascii="Arial Narrow" w:hAnsi="Arial Narrow"/>
      <w:b/>
      <w:bCs/>
    </w:rPr>
  </w:style>
  <w:style w:type="paragraph" w:customStyle="1" w:styleId="xl153">
    <w:name w:val="xl153"/>
    <w:basedOn w:val="Normal"/>
    <w:pPr>
      <w:pBdr>
        <w:left w:val="single" w:sz="8" w:space="0" w:color="auto"/>
      </w:pBdr>
      <w:spacing w:before="100" w:beforeAutospacing="1" w:after="100" w:afterAutospacing="1"/>
      <w:jc w:val="center"/>
    </w:pPr>
    <w:rPr>
      <w:rFonts w:ascii="Arial Narrow" w:hAnsi="Arial Narrow"/>
      <w:b/>
      <w:bCs/>
    </w:rPr>
  </w:style>
  <w:style w:type="paragraph" w:customStyle="1" w:styleId="xl154">
    <w:name w:val="xl154"/>
    <w:basedOn w:val="Normal"/>
    <w:pPr>
      <w:pBdr>
        <w:right w:val="single" w:sz="4" w:space="0" w:color="auto"/>
      </w:pBdr>
      <w:spacing w:before="100" w:beforeAutospacing="1" w:after="100" w:afterAutospacing="1"/>
      <w:jc w:val="center"/>
    </w:pPr>
    <w:rPr>
      <w:rFonts w:ascii="Arial Narrow" w:hAnsi="Arial Narrow"/>
      <w:b/>
      <w:bCs/>
    </w:rPr>
  </w:style>
  <w:style w:type="paragraph" w:customStyle="1" w:styleId="Car">
    <w:name w:val="Car"/>
    <w:basedOn w:val="Normal"/>
    <w:pPr>
      <w:spacing w:before="60" w:after="160" w:line="240" w:lineRule="exact"/>
    </w:pPr>
    <w:rPr>
      <w:rFonts w:ascii="Verdana" w:hAnsi="Verdana"/>
      <w:color w:val="FF00FF"/>
      <w:sz w:val="20"/>
      <w:szCs w:val="20"/>
      <w:lang w:val="en-US" w:eastAsia="en-US"/>
    </w:rPr>
  </w:style>
  <w:style w:type="paragraph" w:customStyle="1" w:styleId="TextoCar">
    <w:name w:val="Texto Car"/>
    <w:basedOn w:val="Normal"/>
    <w:uiPriority w:val="99"/>
    <w:pPr>
      <w:spacing w:after="101" w:line="216" w:lineRule="exact"/>
      <w:ind w:firstLine="288"/>
      <w:jc w:val="both"/>
    </w:pPr>
    <w:rPr>
      <w:rFonts w:ascii="Arial" w:hAnsi="Arial"/>
      <w:sz w:val="18"/>
      <w:szCs w:val="20"/>
      <w:lang w:val="es-MX"/>
    </w:rPr>
  </w:style>
  <w:style w:type="paragraph" w:customStyle="1" w:styleId="Lista21">
    <w:name w:val="Lista 21"/>
    <w:basedOn w:val="Normal"/>
    <w:uiPriority w:val="99"/>
    <w:pPr>
      <w:suppressAutoHyphens/>
      <w:spacing w:after="120"/>
    </w:pPr>
    <w:rPr>
      <w:kern w:val="1"/>
      <w:szCs w:val="20"/>
      <w:lang w:eastAsia="ar-SA"/>
    </w:rPr>
  </w:style>
  <w:style w:type="paragraph" w:customStyle="1" w:styleId="Sangra3detindependiente10">
    <w:name w:val="Sangría 3 de t. independiente1"/>
    <w:basedOn w:val="Normal"/>
    <w:pPr>
      <w:suppressAutoHyphens/>
      <w:autoSpaceDE w:val="0"/>
      <w:ind w:left="284" w:hanging="284"/>
      <w:jc w:val="both"/>
    </w:pPr>
    <w:rPr>
      <w:rFonts w:ascii="Arial" w:hAnsi="Arial" w:cs="Arial"/>
      <w:kern w:val="1"/>
      <w:sz w:val="20"/>
      <w:szCs w:val="20"/>
      <w:lang w:val="es-ES_tradnl" w:eastAsia="ar-SA"/>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 Char Char,b1,He"/>
    <w:basedOn w:val="Normal"/>
    <w:link w:val="PrrafodelistaCar"/>
    <w:uiPriority w:val="34"/>
    <w:qFormat/>
    <w:pPr>
      <w:suppressAutoHyphens/>
      <w:ind w:left="708"/>
    </w:pPr>
    <w:rPr>
      <w:kern w:val="1"/>
      <w:szCs w:val="20"/>
      <w:lang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qFormat/>
    <w:rPr>
      <w:kern w:val="1"/>
      <w:sz w:val="24"/>
      <w:lang w:val="es-ES" w:eastAsia="ar-SA"/>
    </w:rPr>
  </w:style>
  <w:style w:type="paragraph" w:customStyle="1" w:styleId="Textoindependiente210">
    <w:name w:val="Texto independiente 21"/>
    <w:basedOn w:val="Normal"/>
    <w:pPr>
      <w:suppressAutoHyphens/>
      <w:spacing w:after="120" w:line="480" w:lineRule="auto"/>
    </w:pPr>
    <w:rPr>
      <w:kern w:val="1"/>
      <w:szCs w:val="20"/>
      <w:lang w:eastAsia="ar-SA"/>
    </w:rPr>
  </w:style>
  <w:style w:type="character" w:customStyle="1" w:styleId="WW8Num3z1">
    <w:name w:val="WW8Num3z1"/>
    <w:rPr>
      <w:b w:val="0"/>
    </w:rPr>
  </w:style>
  <w:style w:type="character" w:customStyle="1" w:styleId="WW8Num5z0">
    <w:name w:val="WW8Num5z0"/>
    <w:rPr>
      <w:rFonts w:ascii="Arial" w:hAnsi="Arial"/>
      <w:sz w:val="18"/>
      <w:szCs w:val="18"/>
    </w:rPr>
  </w:style>
  <w:style w:type="character" w:customStyle="1" w:styleId="WW8Num6z1">
    <w:name w:val="WW8Num6z1"/>
    <w:rPr>
      <w:rFonts w:ascii="Courier New" w:hAnsi="Courier New" w:cs="Courier New"/>
    </w:rPr>
  </w:style>
  <w:style w:type="character" w:customStyle="1" w:styleId="WW8Num7z0">
    <w:name w:val="WW8Num7z0"/>
    <w:rPr>
      <w:b/>
    </w:rPr>
  </w:style>
  <w:style w:type="character" w:customStyle="1" w:styleId="WW8Num8z0">
    <w:name w:val="WW8Num8z0"/>
    <w:rPr>
      <w:rFonts w:ascii="Arial" w:hAnsi="Arial"/>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8z0">
    <w:name w:val="WW8Num18z0"/>
    <w:rPr>
      <w:rFonts w:ascii="Arial" w:hAnsi="Arial"/>
    </w:rPr>
  </w:style>
  <w:style w:type="character" w:customStyle="1" w:styleId="WW8Num20z0">
    <w:name w:val="WW8Num20z0"/>
    <w:rPr>
      <w:rFonts w:ascii="Symbol" w:hAnsi="Symbol"/>
    </w:rPr>
  </w:style>
  <w:style w:type="character" w:customStyle="1" w:styleId="WW8Num22z0">
    <w:name w:val="WW8Num22z0"/>
    <w:rPr>
      <w:b/>
    </w:rPr>
  </w:style>
  <w:style w:type="character" w:customStyle="1" w:styleId="WW8Num23z0">
    <w:name w:val="WW8Num23z0"/>
    <w:rPr>
      <w:rFonts w:ascii="Arial" w:hAnsi="Arial"/>
      <w:sz w:val="20"/>
      <w:szCs w:val="20"/>
    </w:rPr>
  </w:style>
  <w:style w:type="character" w:customStyle="1" w:styleId="WW8Num24z0">
    <w:name w:val="WW8Num24z0"/>
    <w:rPr>
      <w:rFonts w:ascii="Symbol" w:hAnsi="Symbol"/>
    </w:rPr>
  </w:style>
  <w:style w:type="character" w:customStyle="1" w:styleId="WW8Num25z0">
    <w:name w:val="WW8Num25z0"/>
    <w:rPr>
      <w:rFonts w:ascii="Arial" w:hAnsi="Arial"/>
      <w:sz w:val="21"/>
      <w:szCs w:val="21"/>
    </w:rPr>
  </w:style>
  <w:style w:type="character" w:customStyle="1" w:styleId="WW8Num27z0">
    <w:name w:val="WW8Num27z0"/>
    <w:rPr>
      <w:sz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b w:val="0"/>
    </w:rPr>
  </w:style>
  <w:style w:type="character" w:customStyle="1" w:styleId="WW8Num4z0">
    <w:name w:val="WW8Num4z0"/>
    <w:rPr>
      <w:b w:val="0"/>
    </w:rPr>
  </w:style>
  <w:style w:type="character" w:customStyle="1" w:styleId="WW8Num5z1">
    <w:name w:val="WW8Num5z1"/>
    <w:rPr>
      <w:rFonts w:ascii="Courier New" w:hAnsi="Courier New" w:cs="Courier New"/>
    </w:rPr>
  </w:style>
  <w:style w:type="character" w:customStyle="1" w:styleId="WW8Num6z0">
    <w:name w:val="WW8Num6z0"/>
    <w:rPr>
      <w:rFonts w:ascii="Symbol" w:hAnsi="Symbol"/>
      <w:sz w:val="24"/>
      <w:szCs w:val="24"/>
    </w:rPr>
  </w:style>
  <w:style w:type="character" w:customStyle="1" w:styleId="WW8Num10z0">
    <w:name w:val="WW8Num10z0"/>
    <w:rPr>
      <w:rFonts w:ascii="Symbol" w:hAnsi="Symbol"/>
    </w:rPr>
  </w:style>
  <w:style w:type="character" w:customStyle="1" w:styleId="WW8Num13z0">
    <w:name w:val="WW8Num13z0"/>
    <w:rPr>
      <w:rFonts w:ascii="Arial" w:hAnsi="Arial"/>
      <w:sz w:val="22"/>
      <w:szCs w:val="22"/>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1z0">
    <w:name w:val="WW8Num21z0"/>
    <w:rPr>
      <w:rFonts w:ascii="Arial" w:hAnsi="Arial"/>
    </w:rPr>
  </w:style>
  <w:style w:type="character" w:customStyle="1" w:styleId="WW8Num26z0">
    <w:name w:val="WW8Num26z0"/>
    <w:rPr>
      <w:rFonts w:ascii="Arial" w:hAnsi="Arial"/>
      <w:sz w:val="18"/>
      <w:szCs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30z0">
    <w:name w:val="WW8Num30z0"/>
    <w:rPr>
      <w:rFonts w:ascii="Arial" w:hAnsi="Arial"/>
    </w:rPr>
  </w:style>
  <w:style w:type="character" w:customStyle="1" w:styleId="Fuentedeprrafopredeter7">
    <w:name w:val="Fuente de párrafo predeter.7"/>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9z0">
    <w:name w:val="WW8Num29z0"/>
    <w:rPr>
      <w:b/>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1z0">
    <w:name w:val="WW8Num31z0"/>
    <w:rPr>
      <w:b/>
    </w:rPr>
  </w:style>
  <w:style w:type="character" w:customStyle="1" w:styleId="WW8Num32z0">
    <w:name w:val="WW8Num32z0"/>
    <w:rPr>
      <w:rFonts w:ascii="Arial" w:hAnsi="Aria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Arial" w:hAnsi="Arial" w:cs="Arial"/>
      <w:b w:val="0"/>
      <w:sz w:val="22"/>
      <w:szCs w:val="22"/>
    </w:rPr>
  </w:style>
  <w:style w:type="character" w:customStyle="1" w:styleId="WW8Num35z0">
    <w:name w:val="WW8Num35z0"/>
    <w:rPr>
      <w:rFonts w:ascii="Arial" w:hAnsi="Arial"/>
      <w:b/>
      <w:i w:val="0"/>
      <w:sz w:val="22"/>
      <w:szCs w:val="22"/>
    </w:rPr>
  </w:style>
  <w:style w:type="character" w:customStyle="1" w:styleId="WW8Num36z0">
    <w:name w:val="WW8Num36z0"/>
    <w:rPr>
      <w:rFonts w:ascii="Symbol" w:hAnsi="Symbol"/>
    </w:rPr>
  </w:style>
  <w:style w:type="character" w:customStyle="1" w:styleId="WW8Num37z0">
    <w:name w:val="WW8Num37z0"/>
    <w:rPr>
      <w:b w:val="0"/>
    </w:rPr>
  </w:style>
  <w:style w:type="character" w:customStyle="1" w:styleId="Fuentedeprrafopredeter6">
    <w:name w:val="Fuente de párrafo predeter.6"/>
  </w:style>
  <w:style w:type="character" w:customStyle="1" w:styleId="WW8Num28z0">
    <w:name w:val="WW8Num28z0"/>
    <w:rPr>
      <w:b/>
    </w:rPr>
  </w:style>
  <w:style w:type="character" w:customStyle="1" w:styleId="Fuentedeprrafopredeter5">
    <w:name w:val="Fuente de párrafo predeter.5"/>
  </w:style>
  <w:style w:type="character" w:customStyle="1" w:styleId="WW8Num7z1">
    <w:name w:val="WW8Num7z1"/>
    <w:rPr>
      <w:rFonts w:ascii="Courier New" w:hAnsi="Courier New" w:cs="Courier New"/>
    </w:rPr>
  </w:style>
  <w:style w:type="character" w:customStyle="1" w:styleId="WW8Num33z0">
    <w:name w:val="WW8Num33z0"/>
    <w:rPr>
      <w:b/>
    </w:rPr>
  </w:style>
  <w:style w:type="character" w:customStyle="1" w:styleId="Fuentedeprrafopredeter4">
    <w:name w:val="Fuente de párrafo predeter.4"/>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9z1">
    <w:name w:val="WW8Num19z1"/>
    <w:rPr>
      <w:rFonts w:ascii="Courier New" w:hAnsi="Courier New" w:cs="Courier New"/>
    </w:rPr>
  </w:style>
  <w:style w:type="character" w:customStyle="1" w:styleId="WW8Num30z2">
    <w:name w:val="WW8Num30z2"/>
    <w:rPr>
      <w:rFonts w:ascii="Wingdings" w:hAnsi="Wingdings"/>
    </w:rPr>
  </w:style>
  <w:style w:type="character" w:customStyle="1" w:styleId="WW-Absatz-Standardschriftart11111111111111">
    <w:name w:val="WW-Absatz-Standardschriftart11111111111111"/>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Fuentedeprrafopredeter3">
    <w:name w:val="Fuente de párrafo predeter.3"/>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20z1">
    <w:name w:val="WW8Num20z1"/>
    <w:rPr>
      <w:rFonts w:ascii="Courier New" w:hAnsi="Courier New" w:cs="Courier New"/>
    </w:rPr>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22z1">
    <w:name w:val="WW8Num22z1"/>
    <w:rPr>
      <w:rFonts w:ascii="OpenSymbol" w:hAnsi="OpenSymbol"/>
      <w:b/>
    </w:rPr>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8Num23z1">
    <w:name w:val="WW8Num23z1"/>
    <w:rPr>
      <w:b/>
    </w:rPr>
  </w:style>
  <w:style w:type="character" w:customStyle="1" w:styleId="WW-Absatz-Standardschriftart111111111111111111111111111111111111111">
    <w:name w:val="WW-Absatz-Standardschriftart111111111111111111111111111111111111111"/>
  </w:style>
  <w:style w:type="character" w:customStyle="1" w:styleId="WW8Num3z0">
    <w:name w:val="WW8Num3z0"/>
    <w:rPr>
      <w:rFonts w:ascii="Arial" w:hAnsi="Arial"/>
      <w:b w:val="0"/>
      <w:bCs w:val="0"/>
      <w:i w:val="0"/>
      <w:sz w:val="24"/>
      <w:szCs w:val="24"/>
    </w:rPr>
  </w:style>
  <w:style w:type="character" w:customStyle="1" w:styleId="WW8Num4z1">
    <w:name w:val="WW8Num4z1"/>
    <w:rPr>
      <w:rFonts w:ascii="Courier New" w:hAnsi="Courier New" w:cs="Courier New"/>
    </w:rPr>
  </w:style>
  <w:style w:type="character" w:customStyle="1" w:styleId="WW8Num8z1">
    <w:name w:val="WW8Num8z1"/>
    <w:rPr>
      <w:rFonts w:ascii="Courier New" w:hAnsi="Courier New" w:cs="Courier New"/>
    </w:rPr>
  </w:style>
  <w:style w:type="character" w:customStyle="1" w:styleId="WW8Num26z1">
    <w:name w:val="WW8Num26z1"/>
    <w:rPr>
      <w:rFonts w:ascii="Courier New" w:hAnsi="Courier New" w:cs="Courier New"/>
    </w:rPr>
  </w:style>
  <w:style w:type="character" w:customStyle="1" w:styleId="WW-Absatz-Standardschriftart1111111111111111111111111111111111111111">
    <w:name w:val="WW-Absatz-Standardschriftart1111111111111111111111111111111111111111"/>
  </w:style>
  <w:style w:type="character" w:customStyle="1" w:styleId="WW8Num2z0">
    <w:name w:val="WW8Num2z0"/>
    <w:rPr>
      <w:rFonts w:ascii="Arial" w:hAnsi="Arial"/>
      <w:b/>
      <w:i w:val="0"/>
      <w:sz w:val="24"/>
      <w:szCs w:val="24"/>
    </w:r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8Num27z1">
    <w:name w:val="WW8Num27z1"/>
    <w:rPr>
      <w:b/>
      <w:sz w:val="22"/>
      <w:szCs w:val="22"/>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8z0">
    <w:name w:val="WW8Num38z0"/>
    <w:rPr>
      <w:b/>
      <w:strike w:val="0"/>
      <w:dstrike w:val="0"/>
    </w:rPr>
  </w:style>
  <w:style w:type="character" w:customStyle="1" w:styleId="WW8Num39z0">
    <w:name w:val="WW8Num39z0"/>
    <w:rPr>
      <w:b/>
    </w:rPr>
  </w:style>
  <w:style w:type="character" w:customStyle="1" w:styleId="WW8Num40z0">
    <w:name w:val="WW8Num40z0"/>
    <w:rPr>
      <w:rFonts w:ascii="Arial" w:hAnsi="Aria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b w:val="0"/>
      <w:i w:val="0"/>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Fuentedeprrafopredeter2">
    <w:name w:val="Fuente de párrafo predeter.2"/>
  </w:style>
  <w:style w:type="character" w:customStyle="1" w:styleId="WW-Absatz-Standardschriftart111111111111111111111111111111111111111111111111111">
    <w:name w:val="WW-Absatz-Standardschriftart111111111111111111111111111111111111111111111111111"/>
  </w:style>
  <w:style w:type="character" w:customStyle="1" w:styleId="WW8Num1z0">
    <w:name w:val="WW8Num1z0"/>
    <w:rPr>
      <w:rFonts w:ascii="Arial" w:hAnsi="Arial"/>
      <w:b/>
      <w:i w:val="0"/>
      <w:sz w:val="24"/>
      <w:szCs w:val="24"/>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2">
    <w:name w:val="WW8Num5z2"/>
    <w:rPr>
      <w:rFonts w:ascii="Wingdings" w:hAnsi="Wingdings"/>
    </w:rPr>
  </w:style>
  <w:style w:type="character" w:customStyle="1" w:styleId="WW8Num6z2">
    <w:name w:val="WW8Num6z2"/>
    <w:rPr>
      <w:rFonts w:ascii="Wingdings" w:hAnsi="Wingdings"/>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2">
    <w:name w:val="WW8Num19z2"/>
    <w:rPr>
      <w:rFonts w:ascii="Wingdings" w:hAnsi="Wingdings"/>
    </w:rPr>
  </w:style>
  <w:style w:type="character" w:customStyle="1" w:styleId="WW8Num20z2">
    <w:name w:val="WW8Num20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2">
    <w:name w:val="WW8Num26z2"/>
    <w:rPr>
      <w:rFonts w:ascii="Wingdings" w:hAnsi="Wingdings"/>
    </w:rPr>
  </w:style>
  <w:style w:type="character" w:customStyle="1" w:styleId="Fuentedeprrafopredeter1">
    <w:name w:val="Fuente de párrafo predeter.1"/>
  </w:style>
  <w:style w:type="character" w:customStyle="1" w:styleId="Carcterdenumeracin">
    <w:name w:val="Carácter de numeración"/>
  </w:style>
  <w:style w:type="character" w:customStyle="1" w:styleId="WW8Num49z0">
    <w:name w:val="WW8Num49z0"/>
    <w:rPr>
      <w:rFonts w:ascii="Wingdings" w:hAnsi="Wingdings"/>
      <w:sz w:val="16"/>
      <w:szCs w:val="16"/>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sz w:val="16"/>
    </w:rPr>
  </w:style>
  <w:style w:type="character" w:customStyle="1" w:styleId="WW8Num45z0">
    <w:name w:val="WW8Num45z0"/>
    <w:rPr>
      <w:rFonts w:ascii="Wingdings" w:hAnsi="Wingdings"/>
      <w:sz w:val="16"/>
      <w:szCs w:val="16"/>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5z6">
    <w:name w:val="WW8Num45z6"/>
    <w:rPr>
      <w:rFonts w:ascii="Symbol" w:hAnsi="Symbol"/>
    </w:rPr>
  </w:style>
  <w:style w:type="character" w:customStyle="1" w:styleId="WW8Num33z6">
    <w:name w:val="WW8Num33z6"/>
    <w:rPr>
      <w:rFonts w:ascii="Symbol" w:hAnsi="Symbol"/>
    </w:rPr>
  </w:style>
  <w:style w:type="character" w:customStyle="1" w:styleId="WW8Num48z2">
    <w:name w:val="WW8Num48z2"/>
    <w:rPr>
      <w:rFonts w:ascii="Wingdings" w:hAnsi="Wingdings"/>
      <w:sz w:val="16"/>
      <w:szCs w:val="16"/>
    </w:rPr>
  </w:style>
  <w:style w:type="character" w:customStyle="1" w:styleId="WW8Num53z2">
    <w:name w:val="WW8Num53z2"/>
    <w:rPr>
      <w:rFonts w:ascii="Wingdings" w:hAnsi="Wingdings"/>
      <w:sz w:val="16"/>
      <w:szCs w:val="16"/>
    </w:rPr>
  </w:style>
  <w:style w:type="character" w:customStyle="1" w:styleId="WW8Num28z2">
    <w:name w:val="WW8Num28z2"/>
    <w:rPr>
      <w:rFonts w:ascii="Wingdings" w:hAnsi="Wingdings"/>
      <w:sz w:val="16"/>
      <w:szCs w:val="16"/>
    </w:rPr>
  </w:style>
  <w:style w:type="character" w:customStyle="1" w:styleId="WW8Num52z2">
    <w:name w:val="WW8Num52z2"/>
    <w:rPr>
      <w:rFonts w:ascii="Wingdings" w:hAnsi="Wingdings"/>
      <w:sz w:val="16"/>
      <w:szCs w:val="16"/>
    </w:rPr>
  </w:style>
  <w:style w:type="character" w:customStyle="1" w:styleId="WW8Num35z2">
    <w:name w:val="WW8Num35z2"/>
    <w:rPr>
      <w:rFonts w:ascii="Wingdings" w:hAnsi="Wingdings"/>
      <w:sz w:val="16"/>
      <w:szCs w:val="16"/>
    </w:rPr>
  </w:style>
  <w:style w:type="character" w:customStyle="1" w:styleId="WW8Num22z2">
    <w:name w:val="WW8Num22z2"/>
    <w:rPr>
      <w:rFonts w:ascii="Wingdings" w:hAnsi="Wingdings"/>
      <w:sz w:val="16"/>
      <w:szCs w:val="16"/>
    </w:rPr>
  </w:style>
  <w:style w:type="character" w:customStyle="1" w:styleId="WW8Num43z2">
    <w:name w:val="WW8Num43z2"/>
    <w:rPr>
      <w:rFonts w:ascii="Wingdings" w:hAnsi="Wingdings"/>
      <w:sz w:val="16"/>
      <w:szCs w:val="16"/>
    </w:rPr>
  </w:style>
  <w:style w:type="character" w:customStyle="1" w:styleId="Vietas">
    <w:name w:val="Viñetas"/>
    <w:rPr>
      <w:rFonts w:ascii="OpenSymbol" w:eastAsia="OpenSymbol" w:hAnsi="OpenSymbol" w:cs="OpenSymbol"/>
    </w:rPr>
  </w:style>
  <w:style w:type="character" w:customStyle="1" w:styleId="WW8Num41z0">
    <w:name w:val="WW8Num41z0"/>
    <w:rPr>
      <w:b/>
      <w:i w:val="0"/>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44z3">
    <w:name w:val="WW8Num44z3"/>
    <w:rPr>
      <w:rFonts w:ascii="Symbol" w:hAnsi="Symbol"/>
    </w:rPr>
  </w:style>
  <w:style w:type="character" w:customStyle="1" w:styleId="WW8Num36z3">
    <w:name w:val="WW8Num36z3"/>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1">
    <w:name w:val="WW8Num39z1"/>
    <w:rPr>
      <w:sz w:val="16"/>
      <w:szCs w:val="16"/>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39z4">
    <w:name w:val="WW8Num39z4"/>
    <w:rPr>
      <w:rFonts w:ascii="Courier New" w:hAnsi="Courier New" w:cs="Courier New"/>
    </w:rPr>
  </w:style>
  <w:style w:type="character" w:customStyle="1" w:styleId="CarCar">
    <w:name w:val="Car Car"/>
    <w:rPr>
      <w:sz w:val="24"/>
      <w:lang w:val="es-ES"/>
    </w:rPr>
  </w:style>
  <w:style w:type="character" w:customStyle="1" w:styleId="CarCar1">
    <w:name w:val="Car Car1"/>
    <w:rPr>
      <w:rFonts w:ascii="Arial" w:hAnsi="Arial" w:cs="Arial"/>
    </w:rPr>
  </w:style>
  <w:style w:type="character" w:customStyle="1" w:styleId="CarCar2">
    <w:name w:val="Car Car2"/>
    <w:rPr>
      <w:sz w:val="24"/>
      <w:lang w:val="es-ES"/>
    </w:rPr>
  </w:style>
  <w:style w:type="paragraph" w:customStyle="1" w:styleId="Encabezado9">
    <w:name w:val="Encabezado9"/>
    <w:basedOn w:val="Normal"/>
    <w:next w:val="Textoindependiente"/>
    <w:uiPriority w:val="99"/>
    <w:pPr>
      <w:keepNext/>
      <w:suppressAutoHyphens/>
      <w:spacing w:before="240" w:after="120"/>
    </w:pPr>
    <w:rPr>
      <w:rFonts w:ascii="Arial" w:eastAsia="Lucida Sans Unicode" w:hAnsi="Arial" w:cs="Tahoma"/>
      <w:kern w:val="1"/>
      <w:sz w:val="28"/>
      <w:szCs w:val="28"/>
      <w:lang w:eastAsia="ar-SA"/>
    </w:rPr>
  </w:style>
  <w:style w:type="paragraph" w:customStyle="1" w:styleId="Etiqueta">
    <w:name w:val="Etiqueta"/>
    <w:basedOn w:val="Normal"/>
    <w:uiPriority w:val="99"/>
    <w:pPr>
      <w:suppressLineNumbers/>
      <w:suppressAutoHyphens/>
      <w:spacing w:before="120" w:after="120"/>
    </w:pPr>
    <w:rPr>
      <w:i/>
      <w:kern w:val="1"/>
      <w:szCs w:val="20"/>
      <w:lang w:eastAsia="ar-SA"/>
    </w:rPr>
  </w:style>
  <w:style w:type="paragraph" w:customStyle="1" w:styleId="ndice">
    <w:name w:val="Índice"/>
    <w:basedOn w:val="Normal"/>
    <w:uiPriority w:val="99"/>
    <w:pPr>
      <w:suppressLineNumbers/>
      <w:suppressAutoHyphens/>
    </w:pPr>
    <w:rPr>
      <w:kern w:val="1"/>
      <w:szCs w:val="20"/>
      <w:lang w:eastAsia="ar-SA"/>
    </w:rPr>
  </w:style>
  <w:style w:type="paragraph" w:customStyle="1" w:styleId="Encabezado8">
    <w:name w:val="Encabezado8"/>
    <w:basedOn w:val="Normal"/>
    <w:next w:val="Textoindependiente"/>
    <w:uiPriority w:val="99"/>
    <w:pPr>
      <w:keepNext/>
      <w:suppressAutoHyphens/>
      <w:spacing w:before="240" w:after="120"/>
    </w:pPr>
    <w:rPr>
      <w:rFonts w:ascii="Arial" w:eastAsia="Lucida Sans Unicode" w:hAnsi="Arial" w:cs="Tahoma"/>
      <w:kern w:val="1"/>
      <w:sz w:val="28"/>
      <w:szCs w:val="28"/>
      <w:lang w:eastAsia="ar-SA"/>
    </w:rPr>
  </w:style>
  <w:style w:type="paragraph" w:customStyle="1" w:styleId="Encabezado7">
    <w:name w:val="Encabezado7"/>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6">
    <w:name w:val="Encabezado6"/>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5">
    <w:name w:val="Encabezado5"/>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4">
    <w:name w:val="Encabezado4"/>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3">
    <w:name w:val="Encabezado3"/>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2">
    <w:name w:val="Encabezado2"/>
    <w:basedOn w:val="Normal"/>
    <w:next w:val="Textonormal"/>
    <w:uiPriority w:val="99"/>
    <w:pPr>
      <w:keepNext/>
      <w:suppressAutoHyphens/>
      <w:spacing w:before="240" w:after="120"/>
    </w:pPr>
    <w:rPr>
      <w:rFonts w:ascii="Arial" w:hAnsi="Arial" w:cs="Arial"/>
      <w:kern w:val="1"/>
      <w:sz w:val="28"/>
      <w:szCs w:val="20"/>
      <w:lang w:eastAsia="ar-SA"/>
    </w:rPr>
  </w:style>
  <w:style w:type="paragraph" w:customStyle="1" w:styleId="Textodeglobo1">
    <w:name w:val="Texto de globo1"/>
    <w:basedOn w:val="Normal"/>
    <w:uiPriority w:val="99"/>
    <w:pPr>
      <w:suppressAutoHyphens/>
    </w:pPr>
    <w:rPr>
      <w:rFonts w:ascii="Tahoma" w:hAnsi="Tahoma" w:cs="Tahoma"/>
      <w:kern w:val="1"/>
      <w:sz w:val="16"/>
      <w:szCs w:val="20"/>
      <w:lang w:eastAsia="ar-SA"/>
    </w:rPr>
  </w:style>
  <w:style w:type="paragraph" w:customStyle="1" w:styleId="Contenidodelatabla">
    <w:name w:val="Contenido de la tabla"/>
    <w:basedOn w:val="Normal"/>
    <w:uiPriority w:val="99"/>
    <w:pPr>
      <w:suppressLineNumbers/>
      <w:suppressAutoHyphens/>
    </w:pPr>
    <w:rPr>
      <w:kern w:val="1"/>
      <w:szCs w:val="20"/>
      <w:lang w:eastAsia="ar-SA"/>
    </w:rPr>
  </w:style>
  <w:style w:type="paragraph" w:customStyle="1" w:styleId="Encabezadodelatabla">
    <w:name w:val="Encabezado de la tabla"/>
    <w:basedOn w:val="Contenidodelatabla"/>
    <w:pPr>
      <w:jc w:val="center"/>
    </w:pPr>
    <w:rPr>
      <w:b/>
    </w:rPr>
  </w:style>
  <w:style w:type="paragraph" w:customStyle="1" w:styleId="Sangra2detindependiente10">
    <w:name w:val="Sangría 2 de t. independiente1"/>
    <w:basedOn w:val="Normal"/>
    <w:pPr>
      <w:suppressAutoHyphens/>
      <w:spacing w:after="120" w:line="480" w:lineRule="auto"/>
      <w:ind w:left="283"/>
    </w:pPr>
    <w:rPr>
      <w:kern w:val="1"/>
      <w:lang w:eastAsia="ar-SA"/>
    </w:rPr>
  </w:style>
  <w:style w:type="paragraph" w:customStyle="1" w:styleId="Textoindependiente310">
    <w:name w:val="Texto independiente 31"/>
    <w:basedOn w:val="Normal"/>
    <w:uiPriority w:val="99"/>
    <w:pPr>
      <w:suppressAutoHyphens/>
      <w:autoSpaceDE w:val="0"/>
      <w:jc w:val="both"/>
    </w:pPr>
    <w:rPr>
      <w:rFonts w:ascii="Arial" w:hAnsi="Arial" w:cs="Arial"/>
      <w:kern w:val="1"/>
      <w:sz w:val="20"/>
      <w:szCs w:val="20"/>
      <w:lang w:val="es-ES_tradnl" w:eastAsia="ar-SA"/>
    </w:rPr>
  </w:style>
  <w:style w:type="paragraph" w:customStyle="1" w:styleId="CarCarCarCar">
    <w:name w:val="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CarCarCarCarCarCar">
    <w:name w:val="Car Car 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Textocomentario1">
    <w:name w:val="Texto comentario1"/>
    <w:basedOn w:val="Normal"/>
    <w:uiPriority w:val="99"/>
    <w:pPr>
      <w:suppressAutoHyphens/>
    </w:pPr>
    <w:rPr>
      <w:kern w:val="1"/>
      <w:sz w:val="20"/>
      <w:szCs w:val="20"/>
      <w:lang w:eastAsia="ar-SA"/>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Textosinformato1">
    <w:name w:val="Texto sin formato1"/>
    <w:basedOn w:val="Normal"/>
    <w:pPr>
      <w:suppressAutoHyphens/>
    </w:pPr>
    <w:rPr>
      <w:rFonts w:ascii="Courier New" w:hAnsi="Courier New" w:cs="Courier New"/>
      <w:kern w:val="1"/>
      <w:sz w:val="20"/>
      <w:szCs w:val="20"/>
      <w:lang w:eastAsia="ar-SA"/>
    </w:rPr>
  </w:style>
  <w:style w:type="paragraph" w:customStyle="1" w:styleId="Contenidodelmarco">
    <w:name w:val="Contenido del marco"/>
    <w:basedOn w:val="Textoindependiente"/>
    <w:uiPriority w:val="99"/>
    <w:pPr>
      <w:suppressAutoHyphens/>
      <w:autoSpaceDE/>
      <w:autoSpaceDN/>
      <w:spacing w:after="120" w:line="240" w:lineRule="auto"/>
      <w:jc w:val="left"/>
    </w:pPr>
    <w:rPr>
      <w:rFonts w:ascii="Times New Roman" w:hAnsi="Times New Roman" w:cs="Times New Roman"/>
      <w:b w:val="0"/>
      <w:bCs w:val="0"/>
      <w:kern w:val="1"/>
      <w:szCs w:val="20"/>
      <w:lang w:val="es-ES" w:eastAsia="ar-SA"/>
    </w:rPr>
  </w:style>
  <w:style w:type="paragraph" w:customStyle="1" w:styleId="Sangra3detindependiente2">
    <w:name w:val="Sangría 3 de t. independiente2"/>
    <w:basedOn w:val="Normal"/>
    <w:uiPriority w:val="99"/>
    <w:pPr>
      <w:suppressAutoHyphens/>
      <w:spacing w:after="120"/>
      <w:ind w:left="283"/>
    </w:pPr>
    <w:rPr>
      <w:kern w:val="1"/>
      <w:sz w:val="16"/>
      <w:szCs w:val="16"/>
      <w:lang w:eastAsia="ar-SA"/>
    </w:rPr>
  </w:style>
  <w:style w:type="paragraph" w:customStyle="1" w:styleId="Lista22">
    <w:name w:val="Lista 22"/>
    <w:basedOn w:val="Normal"/>
    <w:uiPriority w:val="99"/>
    <w:pPr>
      <w:suppressAutoHyphens/>
      <w:ind w:left="566" w:hanging="283"/>
    </w:pPr>
    <w:rPr>
      <w:kern w:val="1"/>
      <w:szCs w:val="20"/>
      <w:lang w:eastAsia="ar-SA"/>
    </w:rPr>
  </w:style>
  <w:style w:type="paragraph" w:customStyle="1" w:styleId="Textoindependiente22">
    <w:name w:val="Texto independiente 22"/>
    <w:basedOn w:val="Normal"/>
    <w:uiPriority w:val="99"/>
    <w:pPr>
      <w:suppressAutoHyphens/>
      <w:autoSpaceDE w:val="0"/>
      <w:jc w:val="both"/>
    </w:pPr>
    <w:rPr>
      <w:rFonts w:ascii="Arial Narrow" w:hAnsi="Arial Narrow"/>
      <w:kern w:val="1"/>
      <w:sz w:val="22"/>
      <w:szCs w:val="22"/>
      <w:lang w:val="es-ES_tradnl" w:eastAsia="ar-SA"/>
    </w:rPr>
  </w:style>
  <w:style w:type="paragraph" w:customStyle="1" w:styleId="BodyText21">
    <w:name w:val="Body Text 21"/>
    <w:basedOn w:val="Normal"/>
    <w:uiPriority w:val="99"/>
    <w:pPr>
      <w:widowControl w:val="0"/>
      <w:suppressAutoHyphens/>
      <w:ind w:left="705" w:hanging="705"/>
      <w:jc w:val="both"/>
    </w:pPr>
    <w:rPr>
      <w:kern w:val="1"/>
      <w:sz w:val="20"/>
      <w:szCs w:val="20"/>
      <w:lang w:val="es-MX" w:eastAsia="ar-SA"/>
    </w:rPr>
  </w:style>
  <w:style w:type="paragraph" w:customStyle="1" w:styleId="Arial">
    <w:name w:val="Arial"/>
    <w:basedOn w:val="Normal"/>
    <w:uiPriority w:val="99"/>
    <w:pPr>
      <w:suppressAutoHyphens/>
      <w:snapToGrid w:val="0"/>
      <w:jc w:val="center"/>
    </w:pPr>
    <w:rPr>
      <w:rFonts w:ascii="Arial" w:hAnsi="Arial"/>
      <w:kern w:val="1"/>
      <w:sz w:val="20"/>
      <w:szCs w:val="20"/>
      <w:lang w:val="es-ES_tradnl" w:eastAsia="ar-SA"/>
    </w:rPr>
  </w:style>
  <w:style w:type="paragraph" w:customStyle="1" w:styleId="TextoindependienteQQ">
    <w:name w:val="Texto independiente[QÜQ"/>
    <w:basedOn w:val="Normal"/>
    <w:uiPriority w:val="99"/>
    <w:pPr>
      <w:widowControl w:val="0"/>
      <w:suppressAutoHyphens/>
      <w:autoSpaceDE w:val="0"/>
      <w:spacing w:before="40" w:after="40"/>
      <w:jc w:val="both"/>
    </w:pPr>
    <w:rPr>
      <w:rFonts w:ascii="Arial" w:hAnsi="Arial" w:cs="Arial"/>
      <w:kern w:val="1"/>
      <w:sz w:val="20"/>
      <w:szCs w:val="20"/>
      <w:lang w:val="es-ES_tradnl" w:eastAsia="ar-SA"/>
    </w:rPr>
  </w:style>
  <w:style w:type="paragraph" w:customStyle="1" w:styleId="Textoindependiente32">
    <w:name w:val="Texto independiente 32"/>
    <w:basedOn w:val="Normal"/>
    <w:uiPriority w:val="99"/>
    <w:pPr>
      <w:suppressAutoHyphens/>
      <w:autoSpaceDE w:val="0"/>
      <w:jc w:val="both"/>
    </w:pPr>
    <w:rPr>
      <w:rFonts w:ascii="Arial" w:hAnsi="Arial" w:cs="Arial"/>
      <w:kern w:val="1"/>
      <w:sz w:val="20"/>
      <w:szCs w:val="20"/>
      <w:lang w:val="es-ES_tradnl" w:eastAsia="ar-SA"/>
    </w:rPr>
  </w:style>
  <w:style w:type="paragraph" w:customStyle="1" w:styleId="Sangra2detindependiente2">
    <w:name w:val="Sangría 2 de t. independiente2"/>
    <w:basedOn w:val="Normal"/>
    <w:pPr>
      <w:suppressAutoHyphens/>
      <w:spacing w:after="120" w:line="480" w:lineRule="auto"/>
      <w:ind w:left="283"/>
    </w:pPr>
    <w:rPr>
      <w:kern w:val="1"/>
      <w:szCs w:val="20"/>
      <w:lang w:eastAsia="ar-SA"/>
    </w:rPr>
  </w:style>
  <w:style w:type="paragraph" w:customStyle="1" w:styleId="Textodebloque1">
    <w:name w:val="Texto de bloque1"/>
    <w:basedOn w:val="Normal"/>
    <w:pPr>
      <w:tabs>
        <w:tab w:val="left" w:pos="8624"/>
        <w:tab w:val="left" w:pos="18788"/>
        <w:tab w:val="left" w:pos="19508"/>
        <w:tab w:val="left" w:pos="20228"/>
        <w:tab w:val="left" w:pos="20948"/>
        <w:tab w:val="left" w:pos="21668"/>
        <w:tab w:val="left" w:pos="22388"/>
        <w:tab w:val="left" w:pos="23108"/>
      </w:tabs>
      <w:spacing w:before="120" w:after="120"/>
      <w:ind w:left="539" w:right="51" w:firstLine="1"/>
      <w:jc w:val="both"/>
    </w:pPr>
    <w:rPr>
      <w:rFonts w:ascii="Arial" w:hAnsi="Arial" w:cs="Arial"/>
      <w:kern w:val="1"/>
      <w:sz w:val="22"/>
      <w:szCs w:val="22"/>
      <w:lang w:eastAsia="ar-SA"/>
    </w:rPr>
  </w:style>
  <w:style w:type="paragraph" w:customStyle="1" w:styleId="Textoindependiente23">
    <w:name w:val="Texto independiente 23"/>
    <w:basedOn w:val="Normal"/>
    <w:uiPriority w:val="99"/>
    <w:pPr>
      <w:suppressAutoHyphens/>
      <w:spacing w:after="120" w:line="480" w:lineRule="auto"/>
    </w:pPr>
    <w:rPr>
      <w:kern w:val="1"/>
      <w:szCs w:val="20"/>
      <w:lang w:eastAsia="ar-SA"/>
    </w:rPr>
  </w:style>
  <w:style w:type="paragraph" w:customStyle="1" w:styleId="BodyTextIndent21">
    <w:name w:val="Body Text Indent 21"/>
    <w:basedOn w:val="Normal"/>
    <w:uiPriority w:val="99"/>
    <w:pPr>
      <w:suppressAutoHyphens/>
      <w:overflowPunct w:val="0"/>
      <w:autoSpaceDE w:val="0"/>
      <w:spacing w:before="100"/>
      <w:ind w:left="1985"/>
      <w:jc w:val="both"/>
      <w:textAlignment w:val="baseline"/>
    </w:pPr>
    <w:rPr>
      <w:rFonts w:ascii="Arial" w:hAnsi="Arial"/>
      <w:kern w:val="1"/>
      <w:sz w:val="22"/>
      <w:szCs w:val="20"/>
      <w:lang w:eastAsia="ar-SA"/>
    </w:rPr>
  </w:style>
  <w:style w:type="paragraph" w:customStyle="1" w:styleId="Prrafodelista1">
    <w:name w:val="Párrafo de lista1"/>
    <w:basedOn w:val="Normal"/>
    <w:uiPriority w:val="99"/>
    <w:pPr>
      <w:suppressAutoHyphens/>
      <w:ind w:left="720"/>
    </w:pPr>
    <w:rPr>
      <w:kern w:val="1"/>
      <w:szCs w:val="20"/>
      <w:lang w:eastAsia="ar-SA"/>
    </w:rPr>
  </w:style>
  <w:style w:type="paragraph" w:customStyle="1" w:styleId="INCISO">
    <w:name w:val="INCISO"/>
    <w:basedOn w:val="Normal"/>
    <w:uiPriority w:val="99"/>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Textodebloque2">
    <w:name w:val="Texto de bloque2"/>
    <w:basedOn w:val="Normal"/>
    <w:pPr>
      <w:tabs>
        <w:tab w:val="left" w:pos="-284"/>
        <w:tab w:val="left" w:pos="9498"/>
      </w:tabs>
      <w:overflowPunct w:val="0"/>
      <w:autoSpaceDE w:val="0"/>
      <w:autoSpaceDN w:val="0"/>
      <w:adjustRightInd w:val="0"/>
      <w:ind w:left="1843" w:right="51" w:hanging="709"/>
      <w:jc w:val="both"/>
      <w:textAlignment w:val="baseline"/>
    </w:pPr>
    <w:rPr>
      <w:rFonts w:ascii="Arial" w:hAnsi="Arial"/>
      <w:sz w:val="22"/>
      <w:szCs w:val="20"/>
      <w:lang w:val="es-ES_tradnl"/>
    </w:rPr>
  </w:style>
  <w:style w:type="paragraph" w:customStyle="1" w:styleId="Textodeglobo2">
    <w:name w:val="Texto de globo2"/>
    <w:basedOn w:val="Normal"/>
    <w:uiPriority w:val="99"/>
    <w:pPr>
      <w:suppressAutoHyphens/>
    </w:pPr>
    <w:rPr>
      <w:rFonts w:ascii="Tahoma" w:hAnsi="Tahoma" w:cs="Tahoma"/>
      <w:sz w:val="16"/>
      <w:szCs w:val="20"/>
      <w:lang w:eastAsia="ar-SA"/>
    </w:rPr>
  </w:style>
  <w:style w:type="paragraph" w:customStyle="1" w:styleId="xl155">
    <w:name w:val="xl155"/>
    <w:basedOn w:val="Normal"/>
    <w:uiPriority w:val="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lang w:val="es-MX" w:eastAsia="es-MX"/>
    </w:rPr>
  </w:style>
  <w:style w:type="paragraph" w:customStyle="1" w:styleId="xl156">
    <w:name w:val="xl156"/>
    <w:basedOn w:val="Normal"/>
    <w:uiPriority w:val="99"/>
    <w:pPr>
      <w:shd w:val="clear" w:color="000000" w:fill="FFFFFF"/>
      <w:spacing w:before="100" w:beforeAutospacing="1" w:after="100" w:afterAutospacing="1"/>
      <w:jc w:val="center"/>
    </w:pPr>
    <w:rPr>
      <w:sz w:val="16"/>
      <w:szCs w:val="16"/>
      <w:lang w:val="es-MX" w:eastAsia="es-MX"/>
    </w:rPr>
  </w:style>
  <w:style w:type="paragraph" w:customStyle="1" w:styleId="xl157">
    <w:name w:val="xl157"/>
    <w:basedOn w:val="Normal"/>
    <w:uiPriority w:val="99"/>
    <w:pPr>
      <w:shd w:val="clear" w:color="000000" w:fill="FFFFFF"/>
      <w:spacing w:before="100" w:beforeAutospacing="1" w:after="100" w:afterAutospacing="1"/>
      <w:jc w:val="center"/>
    </w:pPr>
    <w:rPr>
      <w:sz w:val="16"/>
      <w:szCs w:val="16"/>
      <w:lang w:val="es-MX" w:eastAsia="es-MX"/>
    </w:rPr>
  </w:style>
  <w:style w:type="paragraph" w:customStyle="1" w:styleId="xl158">
    <w:name w:val="xl158"/>
    <w:basedOn w:val="Normal"/>
    <w:uiPriority w:val="99"/>
    <w:pPr>
      <w:shd w:val="clear" w:color="000000" w:fill="FFFFFF"/>
      <w:spacing w:before="100" w:beforeAutospacing="1" w:after="100" w:afterAutospacing="1"/>
      <w:jc w:val="center"/>
      <w:textAlignment w:val="center"/>
    </w:pPr>
    <w:rPr>
      <w:sz w:val="16"/>
      <w:szCs w:val="16"/>
      <w:lang w:val="es-MX" w:eastAsia="es-MX"/>
    </w:rPr>
  </w:style>
  <w:style w:type="paragraph" w:customStyle="1" w:styleId="xl159">
    <w:name w:val="xl159"/>
    <w:basedOn w:val="Normal"/>
    <w:uiPriority w:val="99"/>
    <w:pPr>
      <w:shd w:val="clear" w:color="000000" w:fill="FFFFFF"/>
      <w:spacing w:before="100" w:beforeAutospacing="1" w:after="100" w:afterAutospacing="1"/>
    </w:pPr>
    <w:rPr>
      <w:sz w:val="16"/>
      <w:szCs w:val="16"/>
      <w:lang w:val="es-MX" w:eastAsia="es-MX"/>
    </w:rPr>
  </w:style>
  <w:style w:type="paragraph" w:customStyle="1" w:styleId="xl160">
    <w:name w:val="xl160"/>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lang w:val="es-MX" w:eastAsia="es-MX"/>
    </w:rPr>
  </w:style>
  <w:style w:type="paragraph" w:customStyle="1" w:styleId="xl161">
    <w:name w:val="xl161"/>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s-MX" w:eastAsia="es-MX"/>
    </w:rPr>
  </w:style>
  <w:style w:type="paragraph" w:customStyle="1" w:styleId="xl162">
    <w:name w:val="xl162"/>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s-MX" w:eastAsia="es-MX"/>
    </w:rPr>
  </w:style>
  <w:style w:type="paragraph" w:customStyle="1" w:styleId="xl163">
    <w:name w:val="xl163"/>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s-MX" w:eastAsia="es-MX"/>
    </w:rPr>
  </w:style>
  <w:style w:type="paragraph" w:customStyle="1" w:styleId="xl164">
    <w:name w:val="xl164"/>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s-MX" w:eastAsia="es-MX"/>
    </w:rPr>
  </w:style>
  <w:style w:type="paragraph" w:customStyle="1" w:styleId="xl165">
    <w:name w:val="xl165"/>
    <w:basedOn w:val="Normal"/>
    <w:uiPriority w:val="9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16"/>
      <w:szCs w:val="16"/>
      <w:lang w:val="es-MX" w:eastAsia="es-MX"/>
    </w:rPr>
  </w:style>
  <w:style w:type="paragraph" w:customStyle="1" w:styleId="xl166">
    <w:name w:val="xl166"/>
    <w:basedOn w:val="Normal"/>
    <w:uiPriority w:val="9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textAlignment w:val="center"/>
    </w:pPr>
    <w:rPr>
      <w:b/>
      <w:bCs/>
      <w:sz w:val="18"/>
      <w:szCs w:val="18"/>
      <w:lang w:val="es-MX" w:eastAsia="es-MX"/>
    </w:rPr>
  </w:style>
  <w:style w:type="paragraph" w:customStyle="1" w:styleId="xl167">
    <w:name w:val="xl167"/>
    <w:basedOn w:val="Normal"/>
    <w:uiPriority w:val="9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18"/>
      <w:szCs w:val="18"/>
      <w:lang w:val="es-MX" w:eastAsia="es-MX"/>
    </w:rPr>
  </w:style>
  <w:style w:type="paragraph" w:customStyle="1" w:styleId="xl168">
    <w:name w:val="xl168"/>
    <w:basedOn w:val="Normal"/>
    <w:uiPriority w:val="9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18"/>
      <w:szCs w:val="18"/>
      <w:lang w:val="es-MX" w:eastAsia="es-MX"/>
    </w:rPr>
  </w:style>
  <w:style w:type="paragraph" w:customStyle="1" w:styleId="xl169">
    <w:name w:val="xl169"/>
    <w:basedOn w:val="Normal"/>
    <w:uiPriority w:val="9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textAlignment w:val="center"/>
    </w:pPr>
    <w:rPr>
      <w:b/>
      <w:bCs/>
      <w:sz w:val="18"/>
      <w:szCs w:val="18"/>
      <w:lang w:val="es-MX" w:eastAsia="es-MX"/>
    </w:rPr>
  </w:style>
  <w:style w:type="character" w:customStyle="1" w:styleId="SinespaciadoCar">
    <w:name w:val="Sin espaciado Car"/>
    <w:link w:val="Sinespaciado"/>
    <w:uiPriority w:val="1"/>
    <w:locked/>
    <w:rPr>
      <w:rFonts w:ascii="Calibri" w:eastAsia="Calibri" w:hAnsi="Calibri" w:cs="Calibri"/>
      <w:sz w:val="22"/>
      <w:szCs w:val="22"/>
      <w:lang w:eastAsia="en-US"/>
    </w:rPr>
  </w:style>
  <w:style w:type="paragraph" w:styleId="Sinespaciado">
    <w:name w:val="No Spacing"/>
    <w:link w:val="SinespaciadoCar"/>
    <w:uiPriority w:val="1"/>
    <w:qFormat/>
    <w:rPr>
      <w:rFonts w:ascii="Calibri" w:eastAsia="Calibri" w:hAnsi="Calibri" w:cs="Calibri"/>
      <w:sz w:val="22"/>
      <w:szCs w:val="22"/>
      <w:lang w:eastAsia="en-U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pPr>
      <w:spacing w:after="160" w:line="240" w:lineRule="exact"/>
    </w:pPr>
    <w:rPr>
      <w:rFonts w:ascii="Tahoma" w:hAnsi="Tahoma"/>
      <w:sz w:val="20"/>
      <w:szCs w:val="20"/>
      <w:lang w:val="en-US" w:eastAsia="en-US"/>
    </w:rPr>
  </w:style>
  <w:style w:type="paragraph" w:customStyle="1" w:styleId="Car0">
    <w:name w:val="Car"/>
    <w:basedOn w:val="Normal"/>
    <w:uiPriority w:val="99"/>
    <w:pPr>
      <w:spacing w:before="60" w:after="160" w:line="240" w:lineRule="exact"/>
    </w:pPr>
    <w:rPr>
      <w:rFonts w:ascii="Verdana" w:hAnsi="Verdana"/>
      <w:color w:val="FF00FF"/>
      <w:sz w:val="20"/>
      <w:szCs w:val="20"/>
      <w:lang w:val="en-US" w:eastAsia="en-US"/>
    </w:rPr>
  </w:style>
  <w:style w:type="paragraph" w:customStyle="1" w:styleId="CarCarCarCar0">
    <w:name w:val="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CarCarCarCarCarCar0">
    <w:name w:val="Car Car 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CarCarCarCarCarCarCar0">
    <w:name w:val="Car Car Car 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CarCarCarCarCarCar1CarCarCarCarCarCarCarCarCarCarCarCarCar0">
    <w:name w:val="Car Car Car Car Car Car1 Car Car Car Car Car Car Car Car Car 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listparagraph">
    <w:name w:val="listparagraph"/>
    <w:basedOn w:val="Normal"/>
    <w:pPr>
      <w:ind w:left="708"/>
    </w:pPr>
    <w:rPr>
      <w:sz w:val="20"/>
      <w:szCs w:val="20"/>
    </w:rPr>
  </w:style>
  <w:style w:type="paragraph" w:customStyle="1" w:styleId="Default">
    <w:name w:val="Default"/>
    <w:pPr>
      <w:autoSpaceDE w:val="0"/>
      <w:autoSpaceDN w:val="0"/>
      <w:adjustRightInd w:val="0"/>
    </w:pPr>
    <w:rPr>
      <w:rFonts w:ascii="Calibri" w:eastAsia="Calibri" w:hAnsi="Calibri" w:cs="Calibri"/>
      <w:color w:val="000000"/>
      <w:sz w:val="24"/>
      <w:szCs w:val="24"/>
      <w:lang w:eastAsia="en-US"/>
    </w:rPr>
  </w:style>
  <w:style w:type="character" w:customStyle="1" w:styleId="CarCar0">
    <w:name w:val="Car Car"/>
    <w:rPr>
      <w:sz w:val="24"/>
      <w:lang w:val="es-ES"/>
    </w:rPr>
  </w:style>
  <w:style w:type="character" w:customStyle="1" w:styleId="CarCar10">
    <w:name w:val="Car Car1"/>
    <w:rPr>
      <w:rFonts w:ascii="Arial" w:hAnsi="Arial" w:cs="Arial" w:hint="default"/>
    </w:rPr>
  </w:style>
  <w:style w:type="character" w:customStyle="1" w:styleId="CarCar20">
    <w:name w:val="Car Car2"/>
    <w:rPr>
      <w:sz w:val="24"/>
      <w:lang w:val="es-ES"/>
    </w:rPr>
  </w:style>
  <w:style w:type="paragraph" w:customStyle="1" w:styleId="Prrafodelista10">
    <w:name w:val="Párrafo de lista1"/>
    <w:basedOn w:val="Normal"/>
    <w:uiPriority w:val="99"/>
    <w:pPr>
      <w:spacing w:before="120"/>
      <w:ind w:left="720"/>
      <w:jc w:val="both"/>
    </w:pPr>
    <w:rPr>
      <w:rFonts w:ascii="Verdana" w:hAnsi="Verdana"/>
      <w:sz w:val="20"/>
      <w:szCs w:val="20"/>
      <w:lang w:val="en-US"/>
    </w:rPr>
  </w:style>
  <w:style w:type="character" w:styleId="nfasis">
    <w:name w:val="Emphasis"/>
    <w:qFormat/>
    <w:rsid w:val="00D34D0D"/>
    <w:rPr>
      <w:i/>
    </w:rPr>
  </w:style>
  <w:style w:type="paragraph" w:customStyle="1" w:styleId="western">
    <w:name w:val="western"/>
    <w:basedOn w:val="Normal"/>
    <w:rsid w:val="00D34D0D"/>
    <w:pPr>
      <w:spacing w:before="100" w:line="360" w:lineRule="auto"/>
      <w:jc w:val="center"/>
    </w:pPr>
    <w:rPr>
      <w:rFonts w:ascii="Arial" w:eastAsia="Times New Roman" w:hAnsi="Arial" w:cs="Arial"/>
      <w:b/>
      <w:bCs/>
      <w:lang w:eastAsia="ar-SA"/>
    </w:rPr>
  </w:style>
  <w:style w:type="paragraph" w:customStyle="1" w:styleId="Textoindependiente33">
    <w:name w:val="Texto independiente 33"/>
    <w:basedOn w:val="Normal"/>
    <w:rsid w:val="00D34D0D"/>
    <w:pPr>
      <w:spacing w:before="100"/>
      <w:ind w:right="49"/>
      <w:jc w:val="both"/>
    </w:pPr>
    <w:rPr>
      <w:rFonts w:ascii="Arial" w:eastAsia="Times New Roman" w:hAnsi="Arial" w:cs="Arial"/>
      <w:sz w:val="22"/>
      <w:szCs w:val="22"/>
      <w:lang w:eastAsia="ar-SA"/>
    </w:rPr>
  </w:style>
  <w:style w:type="paragraph" w:customStyle="1" w:styleId="font5">
    <w:name w:val="font5"/>
    <w:basedOn w:val="Normal"/>
    <w:rsid w:val="00D34D0D"/>
    <w:pPr>
      <w:spacing w:before="100" w:beforeAutospacing="1" w:after="100" w:afterAutospacing="1"/>
    </w:pPr>
    <w:rPr>
      <w:rFonts w:ascii="Century Gothic" w:eastAsia="Times New Roman" w:hAnsi="Century Gothic"/>
      <w:b/>
      <w:bCs/>
      <w:color w:val="000000"/>
      <w:sz w:val="16"/>
      <w:szCs w:val="16"/>
      <w:lang w:val="es-MX" w:eastAsia="es-MX"/>
    </w:rPr>
  </w:style>
  <w:style w:type="paragraph" w:customStyle="1" w:styleId="font6">
    <w:name w:val="font6"/>
    <w:basedOn w:val="Normal"/>
    <w:rsid w:val="00D34D0D"/>
    <w:pPr>
      <w:spacing w:before="100" w:beforeAutospacing="1" w:after="100" w:afterAutospacing="1"/>
    </w:pPr>
    <w:rPr>
      <w:rFonts w:ascii="Century Gothic" w:eastAsia="Times New Roman" w:hAnsi="Century Gothic"/>
      <w:b/>
      <w:bCs/>
      <w:color w:val="000000"/>
      <w:sz w:val="16"/>
      <w:szCs w:val="16"/>
      <w:u w:val="single"/>
      <w:lang w:val="es-MX" w:eastAsia="es-MX"/>
    </w:rPr>
  </w:style>
  <w:style w:type="paragraph" w:customStyle="1" w:styleId="BodyText31">
    <w:name w:val="Body Text 31"/>
    <w:basedOn w:val="Normal"/>
    <w:uiPriority w:val="99"/>
    <w:rsid w:val="00D34D0D"/>
    <w:pPr>
      <w:suppressAutoHyphens/>
      <w:overflowPunct w:val="0"/>
      <w:autoSpaceDE w:val="0"/>
      <w:jc w:val="both"/>
      <w:textAlignment w:val="baseline"/>
    </w:pPr>
    <w:rPr>
      <w:rFonts w:eastAsia="Times New Roman"/>
      <w:szCs w:val="20"/>
      <w:lang w:val="es-MX" w:eastAsia="ar-SA"/>
    </w:rPr>
  </w:style>
  <w:style w:type="paragraph" w:customStyle="1" w:styleId="msonormal0">
    <w:name w:val="msonormal"/>
    <w:basedOn w:val="Normal"/>
    <w:rsid w:val="00D34D0D"/>
    <w:pPr>
      <w:spacing w:before="100" w:beforeAutospacing="1" w:after="100" w:afterAutospacing="1"/>
    </w:pPr>
    <w:rPr>
      <w:rFonts w:eastAsia="Times New Roman"/>
      <w:lang w:val="es-MX" w:eastAsia="es-MX"/>
    </w:rPr>
  </w:style>
  <w:style w:type="character" w:customStyle="1" w:styleId="TextocomentarioCar1">
    <w:name w:val="Texto comentario Car1"/>
    <w:aliases w:val="Comment Text Char1 Car1"/>
    <w:uiPriority w:val="99"/>
    <w:rsid w:val="00D34D0D"/>
    <w:rPr>
      <w:rFonts w:ascii="Times New Roman" w:eastAsia="Times New Roman" w:hAnsi="Times New Roman" w:cs="Times New Roman"/>
      <w:sz w:val="20"/>
      <w:szCs w:val="20"/>
      <w:lang w:val="es-ES"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D34D0D"/>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semiHidden/>
    <w:rsid w:val="00D34D0D"/>
    <w:rPr>
      <w:rFonts w:ascii="Times New Roman" w:eastAsia="Times New Roman" w:hAnsi="Times New Roman" w:cs="Times New Roman"/>
      <w:sz w:val="24"/>
      <w:szCs w:val="24"/>
      <w:lang w:eastAsia="es-ES"/>
    </w:rPr>
  </w:style>
  <w:style w:type="paragraph" w:styleId="Revisin">
    <w:name w:val="Revision"/>
    <w:uiPriority w:val="99"/>
    <w:semiHidden/>
    <w:rsid w:val="00D34D0D"/>
    <w:rPr>
      <w:rFonts w:eastAsia="Times New Roman"/>
      <w:sz w:val="24"/>
      <w:szCs w:val="24"/>
      <w:lang w:eastAsia="es-ES"/>
    </w:rPr>
  </w:style>
  <w:style w:type="paragraph" w:customStyle="1" w:styleId="BodyText22">
    <w:name w:val="Body Text 22"/>
    <w:basedOn w:val="Normal"/>
    <w:rsid w:val="00D34D0D"/>
    <w:pPr>
      <w:widowControl w:val="0"/>
      <w:jc w:val="both"/>
    </w:pPr>
    <w:rPr>
      <w:rFonts w:ascii="Arial" w:eastAsia="Times New Roman" w:hAnsi="Arial"/>
      <w:b/>
      <w:sz w:val="20"/>
      <w:szCs w:val="20"/>
      <w:lang w:val="es-MX"/>
    </w:rPr>
  </w:style>
  <w:style w:type="character" w:customStyle="1" w:styleId="AsuntodelcomentarioCar1">
    <w:name w:val="Asunto del comentario Car1"/>
    <w:uiPriority w:val="99"/>
    <w:semiHidden/>
    <w:rsid w:val="00D34D0D"/>
    <w:rPr>
      <w:b/>
      <w:bCs/>
      <w:lang w:eastAsia="es-ES"/>
    </w:rPr>
  </w:style>
  <w:style w:type="character" w:customStyle="1" w:styleId="TextonotapieCar1">
    <w:name w:val="Texto nota pie Car1"/>
    <w:uiPriority w:val="99"/>
    <w:semiHidden/>
    <w:rsid w:val="00D34D0D"/>
    <w:rPr>
      <w:rFonts w:ascii="Times New Roman" w:eastAsia="Times New Roman" w:hAnsi="Times New Roman" w:cs="Times New Roman" w:hint="default"/>
      <w:sz w:val="20"/>
      <w:szCs w:val="20"/>
      <w:lang w:eastAsia="es-ES"/>
    </w:rPr>
  </w:style>
  <w:style w:type="character" w:customStyle="1" w:styleId="text-danger">
    <w:name w:val="text-danger"/>
    <w:rsid w:val="00D34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28983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psai-abasto.imss.gob.mx/"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ompranet@funcionpublica.gob.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osalba.garciag@imss.gob.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pcp-compranet.hacienda.gob.mx"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798</TotalTime>
  <Pages>77</Pages>
  <Words>36893</Words>
  <Characters>202914</Characters>
  <Application>Microsoft Office Word</Application>
  <DocSecurity>0</DocSecurity>
  <Lines>1690</Lines>
  <Paragraphs>478</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239329</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7864413</vt:i4>
      </vt:variant>
      <vt:variant>
        <vt:i4>3</vt:i4>
      </vt:variant>
      <vt:variant>
        <vt:i4>0</vt:i4>
      </vt:variant>
      <vt:variant>
        <vt:i4>5</vt:i4>
      </vt:variant>
      <vt:variant>
        <vt:lpwstr>mailto:rosalba.garciag@imss.gob.mx</vt:lpwstr>
      </vt:variant>
      <vt:variant>
        <vt:lpwstr/>
      </vt:variant>
      <vt:variant>
        <vt:i4>6946849</vt:i4>
      </vt:variant>
      <vt:variant>
        <vt:i4>0</vt:i4>
      </vt:variant>
      <vt:variant>
        <vt:i4>0</vt:i4>
      </vt:variant>
      <vt:variant>
        <vt:i4>5</vt:i4>
      </vt:variant>
      <vt:variant>
        <vt:lpwstr>https://upcp-compranet.hacienda.gob.mx/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Erendida Suarez Gonzalez</dc:creator>
  <cp:lastModifiedBy>Erendida Suarez Gonzalez</cp:lastModifiedBy>
  <cp:revision>101</cp:revision>
  <cp:lastPrinted>2023-03-06T14:48:00Z</cp:lastPrinted>
  <dcterms:created xsi:type="dcterms:W3CDTF">2024-07-11T23:06:00Z</dcterms:created>
  <dcterms:modified xsi:type="dcterms:W3CDTF">2024-08-22T23:01:00Z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2058-12.2.0.13266</vt:lpwstr>
  </property>
  <property fmtid="{D5CDD505-2E9C-101B-9397-08002B2CF9AE}" pid="3" name="ICV">
    <vt:lpwstr>63BC5CAEE89346E1A2CD06A29ECBC87C_12</vt:lpwstr>
  </property>
</Properties>
</file>