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04C82AC" w14:textId="77777777" w:rsidR="007E7E7E" w:rsidRPr="007B17E9" w:rsidRDefault="007E7E7E" w:rsidP="0062523D">
      <w:pPr>
        <w:pStyle w:val="Monserrat1"/>
      </w:pPr>
      <w:bookmarkStart w:id="0" w:name="_GoBack"/>
      <w:bookmarkEnd w:id="0"/>
    </w:p>
    <w:p w14:paraId="53A05EC3" w14:textId="52D68DD4" w:rsidR="00EA42D1" w:rsidRPr="007B17E9" w:rsidRDefault="003C34EF" w:rsidP="001E0810">
      <w:pPr>
        <w:jc w:val="center"/>
        <w:rPr>
          <w:rFonts w:ascii="Montserrat Medium" w:hAnsi="Montserrat Medium" w:cs="Gisha"/>
          <w:b/>
          <w:bCs/>
          <w:sz w:val="32"/>
          <w:szCs w:val="32"/>
        </w:rPr>
      </w:pPr>
      <w:r w:rsidRPr="007B17E9">
        <w:rPr>
          <w:rFonts w:ascii="Montserrat Medium" w:hAnsi="Montserrat Medium" w:cs="Gisha"/>
          <w:b/>
          <w:bCs/>
          <w:sz w:val="32"/>
          <w:szCs w:val="32"/>
        </w:rPr>
        <w:t>INSTITUTO MEXICANO DEL SEGURO SOCIAL</w:t>
      </w:r>
    </w:p>
    <w:p w14:paraId="4A603A41" w14:textId="3D8CFC6C" w:rsidR="00EA42D1" w:rsidRPr="007B17E9" w:rsidRDefault="003C34EF" w:rsidP="001E0810">
      <w:pPr>
        <w:jc w:val="center"/>
        <w:rPr>
          <w:rFonts w:ascii="Montserrat Medium" w:hAnsi="Montserrat Medium" w:cs="Gisha"/>
          <w:b/>
          <w:bCs/>
          <w:sz w:val="32"/>
          <w:szCs w:val="32"/>
        </w:rPr>
      </w:pPr>
      <w:r w:rsidRPr="007B17E9">
        <w:rPr>
          <w:rFonts w:ascii="Montserrat Medium" w:hAnsi="Montserrat Medium" w:cs="Gisha"/>
          <w:b/>
          <w:bCs/>
          <w:sz w:val="32"/>
          <w:szCs w:val="32"/>
        </w:rPr>
        <w:t>(IMSS)</w:t>
      </w:r>
    </w:p>
    <w:p w14:paraId="68A79A2A" w14:textId="77777777" w:rsidR="00EA42D1" w:rsidRPr="007B17E9" w:rsidRDefault="00EA42D1" w:rsidP="001E0810">
      <w:pPr>
        <w:jc w:val="center"/>
        <w:rPr>
          <w:rFonts w:ascii="Montserrat Medium" w:hAnsi="Montserrat Medium" w:cs="Gisha"/>
          <w:b/>
          <w:bCs/>
          <w:sz w:val="28"/>
          <w:szCs w:val="28"/>
        </w:rPr>
      </w:pPr>
    </w:p>
    <w:p w14:paraId="1B02DB42" w14:textId="77777777" w:rsidR="00EA42D1" w:rsidRPr="007B17E9" w:rsidRDefault="00EA42D1" w:rsidP="001E0810">
      <w:pPr>
        <w:jc w:val="center"/>
        <w:rPr>
          <w:rFonts w:ascii="Montserrat Medium" w:hAnsi="Montserrat Medium" w:cs="Gisha"/>
          <w:b/>
          <w:bCs/>
          <w:sz w:val="28"/>
          <w:szCs w:val="28"/>
        </w:rPr>
      </w:pPr>
    </w:p>
    <w:p w14:paraId="57A24180" w14:textId="2EB8EDB8" w:rsidR="00EA42D1" w:rsidRPr="007B17E9" w:rsidRDefault="003C34EF" w:rsidP="001E0810">
      <w:pPr>
        <w:jc w:val="center"/>
        <w:rPr>
          <w:rFonts w:ascii="Montserrat Medium" w:hAnsi="Montserrat Medium" w:cs="Arial"/>
          <w:b/>
          <w:bCs/>
          <w:sz w:val="28"/>
          <w:szCs w:val="28"/>
        </w:rPr>
      </w:pPr>
      <w:r w:rsidRPr="007B17E9">
        <w:rPr>
          <w:rFonts w:ascii="Montserrat Medium" w:hAnsi="Montserrat Medium" w:cs="Arial"/>
          <w:b/>
          <w:bCs/>
          <w:sz w:val="28"/>
          <w:szCs w:val="28"/>
        </w:rPr>
        <w:t>UNIDAD MÉDICA DE ALTA ESPECIALIDAD</w:t>
      </w:r>
    </w:p>
    <w:p w14:paraId="06B7BEA2" w14:textId="7E494770" w:rsidR="00EA42D1" w:rsidRPr="007B17E9" w:rsidRDefault="003C34EF" w:rsidP="001E0810">
      <w:pPr>
        <w:jc w:val="center"/>
        <w:rPr>
          <w:rFonts w:ascii="Montserrat Medium" w:hAnsi="Montserrat Medium" w:cs="Arial"/>
          <w:b/>
          <w:bCs/>
          <w:sz w:val="28"/>
          <w:szCs w:val="28"/>
        </w:rPr>
      </w:pPr>
      <w:r w:rsidRPr="007B17E9">
        <w:rPr>
          <w:rFonts w:ascii="Montserrat Medium" w:hAnsi="Montserrat Medium" w:cs="Arial"/>
          <w:b/>
          <w:bCs/>
          <w:sz w:val="28"/>
          <w:szCs w:val="28"/>
        </w:rPr>
        <w:t>HOSPITAL DE ESPECIALIDADES “DR. ANTONIO FRAGA MOURET”</w:t>
      </w:r>
    </w:p>
    <w:p w14:paraId="5218F0AB" w14:textId="6A055B27" w:rsidR="00EA42D1" w:rsidRPr="007B17E9" w:rsidRDefault="003C34EF" w:rsidP="001E0810">
      <w:pPr>
        <w:jc w:val="center"/>
        <w:rPr>
          <w:rFonts w:ascii="Montserrat Medium" w:hAnsi="Montserrat Medium" w:cs="Arial"/>
          <w:b/>
          <w:bCs/>
          <w:sz w:val="28"/>
          <w:szCs w:val="28"/>
        </w:rPr>
      </w:pPr>
      <w:r w:rsidRPr="007B17E9">
        <w:rPr>
          <w:rFonts w:ascii="Montserrat Medium" w:hAnsi="Montserrat Medium" w:cs="Arial"/>
          <w:b/>
          <w:bCs/>
          <w:sz w:val="28"/>
          <w:szCs w:val="28"/>
        </w:rPr>
        <w:t>DEL CENTRO MÉDICO NACIONAL LA RAZA, CIUDAD DE MEXICO.</w:t>
      </w:r>
    </w:p>
    <w:p w14:paraId="21D5A338" w14:textId="77777777" w:rsidR="00EA42D1" w:rsidRPr="007B17E9" w:rsidRDefault="00EA42D1" w:rsidP="001E0810">
      <w:pPr>
        <w:jc w:val="center"/>
        <w:rPr>
          <w:rFonts w:ascii="Montserrat Medium" w:hAnsi="Montserrat Medium" w:cs="Arial"/>
          <w:b/>
          <w:bCs/>
          <w:sz w:val="28"/>
          <w:szCs w:val="28"/>
        </w:rPr>
      </w:pPr>
    </w:p>
    <w:p w14:paraId="610F8B27" w14:textId="270A9604" w:rsidR="00EA42D1" w:rsidRPr="007B17E9" w:rsidRDefault="003C34EF" w:rsidP="001E0810">
      <w:pPr>
        <w:jc w:val="center"/>
        <w:rPr>
          <w:rFonts w:ascii="Montserrat Medium" w:hAnsi="Montserrat Medium" w:cs="Arial"/>
          <w:b/>
          <w:bCs/>
          <w:sz w:val="28"/>
          <w:szCs w:val="28"/>
        </w:rPr>
      </w:pPr>
      <w:r w:rsidRPr="007B17E9">
        <w:rPr>
          <w:rFonts w:ascii="Montserrat Medium" w:hAnsi="Montserrat Medium" w:cs="Arial"/>
          <w:b/>
          <w:bCs/>
          <w:sz w:val="28"/>
          <w:szCs w:val="28"/>
        </w:rPr>
        <w:t>DEPARTAMENTO DE ABASTECIMIENTO</w:t>
      </w:r>
    </w:p>
    <w:p w14:paraId="20412FE9" w14:textId="77777777" w:rsidR="00EA42D1" w:rsidRPr="007B17E9" w:rsidRDefault="00EA42D1" w:rsidP="001E0810">
      <w:pPr>
        <w:jc w:val="center"/>
        <w:rPr>
          <w:rFonts w:ascii="Montserrat Medium" w:hAnsi="Montserrat Medium" w:cs="Arial"/>
          <w:b/>
          <w:bCs/>
          <w:sz w:val="28"/>
          <w:szCs w:val="28"/>
        </w:rPr>
      </w:pPr>
    </w:p>
    <w:p w14:paraId="13FFDDEA" w14:textId="4CADE35D" w:rsidR="00EA42D1" w:rsidRPr="007B17E9" w:rsidRDefault="003C34EF" w:rsidP="001E0810">
      <w:pPr>
        <w:jc w:val="center"/>
        <w:rPr>
          <w:rFonts w:ascii="Montserrat Medium" w:hAnsi="Montserrat Medium" w:cs="Arial"/>
          <w:b/>
          <w:bCs/>
          <w:sz w:val="28"/>
          <w:szCs w:val="28"/>
        </w:rPr>
      </w:pPr>
      <w:r w:rsidRPr="007B17E9">
        <w:rPr>
          <w:rFonts w:ascii="Montserrat Medium" w:hAnsi="Montserrat Medium" w:cs="Arial"/>
          <w:b/>
          <w:bCs/>
          <w:sz w:val="28"/>
          <w:szCs w:val="28"/>
        </w:rPr>
        <w:t>CONVOCATORIA</w:t>
      </w:r>
    </w:p>
    <w:p w14:paraId="3528FB55" w14:textId="77777777" w:rsidR="006B015B" w:rsidRPr="007B17E9" w:rsidRDefault="006B015B" w:rsidP="001E0810">
      <w:pPr>
        <w:jc w:val="center"/>
        <w:rPr>
          <w:rFonts w:ascii="Montserrat Medium" w:hAnsi="Montserrat Medium" w:cs="Arial"/>
          <w:b/>
          <w:bCs/>
          <w:sz w:val="28"/>
          <w:szCs w:val="28"/>
        </w:rPr>
      </w:pPr>
    </w:p>
    <w:p w14:paraId="11F504D2" w14:textId="15AA1804" w:rsidR="00EA42D1" w:rsidRPr="007B17E9" w:rsidRDefault="003C34EF" w:rsidP="001E0810">
      <w:pPr>
        <w:jc w:val="center"/>
        <w:rPr>
          <w:rFonts w:ascii="Montserrat Medium" w:hAnsi="Montserrat Medium" w:cs="Arial"/>
          <w:b/>
          <w:bCs/>
          <w:sz w:val="28"/>
          <w:szCs w:val="28"/>
        </w:rPr>
      </w:pPr>
      <w:r w:rsidRPr="007B17E9">
        <w:rPr>
          <w:rFonts w:ascii="Montserrat Medium" w:hAnsi="Montserrat Medium" w:cs="Arial"/>
          <w:b/>
          <w:bCs/>
          <w:sz w:val="28"/>
          <w:szCs w:val="28"/>
        </w:rPr>
        <w:t>NÚMERO LA-050GYR055-E450-2022</w:t>
      </w:r>
    </w:p>
    <w:p w14:paraId="7ABC31AE" w14:textId="77777777" w:rsidR="00EA42D1" w:rsidRPr="007B17E9" w:rsidRDefault="00EA42D1" w:rsidP="001E0810">
      <w:pPr>
        <w:jc w:val="center"/>
        <w:rPr>
          <w:rFonts w:ascii="Montserrat Medium" w:hAnsi="Montserrat Medium" w:cs="Arial"/>
          <w:b/>
          <w:bCs/>
          <w:sz w:val="28"/>
          <w:szCs w:val="28"/>
        </w:rPr>
      </w:pPr>
    </w:p>
    <w:p w14:paraId="3730DA6B" w14:textId="6678114B" w:rsidR="006B015B" w:rsidRPr="007B17E9" w:rsidRDefault="003C34EF" w:rsidP="001E0810">
      <w:pPr>
        <w:jc w:val="center"/>
        <w:rPr>
          <w:rFonts w:ascii="Montserrat Medium" w:hAnsi="Montserrat Medium" w:cs="Arial"/>
          <w:b/>
          <w:bCs/>
          <w:sz w:val="28"/>
          <w:szCs w:val="28"/>
        </w:rPr>
      </w:pPr>
      <w:r w:rsidRPr="007B17E9">
        <w:rPr>
          <w:rFonts w:ascii="Montserrat Medium" w:hAnsi="Montserrat Medium" w:cs="Arial"/>
          <w:b/>
          <w:bCs/>
          <w:sz w:val="28"/>
          <w:szCs w:val="28"/>
        </w:rPr>
        <w:t xml:space="preserve">PARA LA CONTRATACIÓN DEL SERVICIO </w:t>
      </w:r>
    </w:p>
    <w:p w14:paraId="20CADD58" w14:textId="3C0E5AD3" w:rsidR="00EA42D1" w:rsidRPr="007B17E9" w:rsidRDefault="003C34EF" w:rsidP="001E0810">
      <w:pPr>
        <w:jc w:val="center"/>
        <w:rPr>
          <w:rFonts w:ascii="Montserrat Medium" w:hAnsi="Montserrat Medium" w:cs="Arial"/>
          <w:b/>
          <w:bCs/>
          <w:sz w:val="28"/>
          <w:szCs w:val="28"/>
        </w:rPr>
      </w:pPr>
      <w:r w:rsidRPr="007B17E9">
        <w:rPr>
          <w:rFonts w:ascii="Montserrat Medium" w:hAnsi="Montserrat Medium" w:cs="Arial"/>
          <w:b/>
          <w:bCs/>
          <w:sz w:val="28"/>
          <w:szCs w:val="28"/>
        </w:rPr>
        <w:t>INTEGRAL DE CIRUGIA CARDIOVASCULAR.</w:t>
      </w:r>
    </w:p>
    <w:p w14:paraId="46FDE707" w14:textId="69CE905B" w:rsidR="00825533" w:rsidRPr="007B17E9" w:rsidRDefault="003C34EF" w:rsidP="00825533">
      <w:pPr>
        <w:jc w:val="center"/>
        <w:rPr>
          <w:rFonts w:ascii="Montserrat Medium" w:hAnsi="Montserrat Medium" w:cs="Arial"/>
          <w:b/>
          <w:bCs/>
          <w:sz w:val="28"/>
          <w:szCs w:val="28"/>
        </w:rPr>
      </w:pPr>
      <w:r w:rsidRPr="007B17E9">
        <w:rPr>
          <w:rFonts w:ascii="Montserrat Medium" w:hAnsi="Montserrat Medium" w:cs="Arial"/>
          <w:b/>
          <w:bCs/>
          <w:sz w:val="28"/>
          <w:szCs w:val="28"/>
        </w:rPr>
        <w:t>(ELECTRÓNICA)</w:t>
      </w:r>
    </w:p>
    <w:p w14:paraId="5745E1C9" w14:textId="77777777" w:rsidR="00106C12" w:rsidRPr="007B17E9" w:rsidRDefault="00106C12" w:rsidP="005C7C5A">
      <w:pPr>
        <w:ind w:right="134"/>
        <w:contextualSpacing/>
        <w:jc w:val="both"/>
        <w:rPr>
          <w:rFonts w:ascii="Montserrat Medium" w:hAnsi="Montserrat Medium" w:cs="Arial"/>
          <w:bCs/>
        </w:rPr>
      </w:pPr>
    </w:p>
    <w:p w14:paraId="3E1756BE" w14:textId="77777777" w:rsidR="007B17E9" w:rsidRPr="007B17E9" w:rsidRDefault="007B17E9" w:rsidP="005C7C5A">
      <w:pPr>
        <w:ind w:right="134"/>
        <w:contextualSpacing/>
        <w:jc w:val="both"/>
        <w:rPr>
          <w:rFonts w:ascii="Montserrat Medium" w:hAnsi="Montserrat Medium" w:cs="Arial"/>
          <w:bCs/>
        </w:rPr>
      </w:pPr>
    </w:p>
    <w:tbl>
      <w:tblPr>
        <w:tblStyle w:val="Tablaconcuadrcula6"/>
        <w:tblpPr w:leftFromText="141" w:rightFromText="141" w:vertAnchor="text" w:tblpXSpec="right" w:tblpY="1"/>
        <w:tblW w:w="0" w:type="auto"/>
        <w:tblLook w:val="04A0" w:firstRow="1" w:lastRow="0" w:firstColumn="1" w:lastColumn="0" w:noHBand="0" w:noVBand="1"/>
      </w:tblPr>
      <w:tblGrid>
        <w:gridCol w:w="3100"/>
      </w:tblGrid>
      <w:tr w:rsidR="007B17E9" w:rsidRPr="007B17E9" w14:paraId="5BB7BCC4" w14:textId="77777777" w:rsidTr="007B17E9">
        <w:tc>
          <w:tcPr>
            <w:tcW w:w="3100" w:type="dxa"/>
            <w:hideMark/>
          </w:tcPr>
          <w:p w14:paraId="21BFF21B" w14:textId="48626EA7" w:rsidR="007B17E9" w:rsidRPr="007B17E9" w:rsidRDefault="003C34EF" w:rsidP="007B17E9">
            <w:pPr>
              <w:jc w:val="both"/>
              <w:rPr>
                <w:rFonts w:ascii="Montserrat Medium" w:hAnsi="Montserrat Medium"/>
                <w:sz w:val="12"/>
                <w:szCs w:val="12"/>
              </w:rPr>
            </w:pPr>
            <w:r w:rsidRPr="007B17E9">
              <w:rPr>
                <w:rFonts w:ascii="Montserrat Medium" w:hAnsi="Montserrat Medium"/>
                <w:sz w:val="12"/>
                <w:szCs w:val="12"/>
              </w:rPr>
              <w:t xml:space="preserve">CONVOCATORIA APROBADA EN LA </w:t>
            </w:r>
            <w:r w:rsidRPr="007B17E9">
              <w:rPr>
                <w:rFonts w:ascii="Montserrat Medium" w:hAnsi="Montserrat Medium"/>
                <w:b/>
                <w:bCs/>
                <w:sz w:val="12"/>
                <w:szCs w:val="12"/>
              </w:rPr>
              <w:t>DÉCIMA SEXTA SESIÓN ORDINARIA</w:t>
            </w:r>
            <w:r w:rsidRPr="007B17E9">
              <w:rPr>
                <w:rFonts w:ascii="Montserrat Medium" w:hAnsi="Montserrat Medium"/>
                <w:sz w:val="12"/>
                <w:szCs w:val="12"/>
              </w:rPr>
              <w:t xml:space="preserve">, DEL SUBCOMITÉ REVISOR DE CONVOCATORIAS EN MATERIA DE ADQUISICIONES, ARRENDAMIENTOS Y SERVICIOS, EL DÍA </w:t>
            </w:r>
            <w:r w:rsidRPr="007B17E9">
              <w:rPr>
                <w:rFonts w:ascii="Montserrat Medium" w:hAnsi="Montserrat Medium"/>
                <w:b/>
                <w:sz w:val="12"/>
                <w:szCs w:val="12"/>
              </w:rPr>
              <w:t>23</w:t>
            </w:r>
            <w:r w:rsidRPr="007B17E9">
              <w:rPr>
                <w:rFonts w:ascii="Montserrat Medium" w:hAnsi="Montserrat Medium"/>
                <w:b/>
                <w:bCs/>
                <w:sz w:val="12"/>
                <w:szCs w:val="12"/>
              </w:rPr>
              <w:t xml:space="preserve"> DE SEPTOEMBRE DE 2022</w:t>
            </w:r>
            <w:r w:rsidRPr="007B17E9">
              <w:rPr>
                <w:rFonts w:ascii="Montserrat Medium" w:hAnsi="Montserrat Medium"/>
                <w:sz w:val="12"/>
                <w:szCs w:val="12"/>
              </w:rPr>
              <w:t xml:space="preserve">, MEDIANTE ACUERDO N° SURECO </w:t>
            </w:r>
            <w:r w:rsidRPr="007B17E9">
              <w:rPr>
                <w:rFonts w:ascii="Montserrat Medium" w:hAnsi="Montserrat Medium"/>
                <w:b/>
                <w:bCs/>
                <w:sz w:val="12"/>
                <w:szCs w:val="12"/>
              </w:rPr>
              <w:t>HE/ 42 /2022</w:t>
            </w:r>
          </w:p>
        </w:tc>
      </w:tr>
    </w:tbl>
    <w:p w14:paraId="20677DFC" w14:textId="77777777" w:rsidR="007B17E9" w:rsidRPr="007B17E9" w:rsidRDefault="007B17E9" w:rsidP="005C7C5A">
      <w:pPr>
        <w:ind w:right="134"/>
        <w:contextualSpacing/>
        <w:jc w:val="both"/>
        <w:rPr>
          <w:rFonts w:ascii="Montserrat Medium" w:hAnsi="Montserrat Medium" w:cs="Arial"/>
          <w:bCs/>
        </w:rPr>
      </w:pPr>
    </w:p>
    <w:p w14:paraId="3D58E08C" w14:textId="77777777" w:rsidR="007B17E9" w:rsidRPr="007B17E9" w:rsidRDefault="007B17E9" w:rsidP="005C7C5A">
      <w:pPr>
        <w:ind w:right="134"/>
        <w:contextualSpacing/>
        <w:jc w:val="both"/>
        <w:rPr>
          <w:rFonts w:ascii="Montserrat Medium" w:hAnsi="Montserrat Medium" w:cs="Arial"/>
          <w:bCs/>
        </w:rPr>
      </w:pPr>
    </w:p>
    <w:p w14:paraId="15AB36F3" w14:textId="77777777" w:rsidR="007B17E9" w:rsidRPr="007B17E9" w:rsidRDefault="007B17E9" w:rsidP="005C7C5A">
      <w:pPr>
        <w:ind w:right="134"/>
        <w:contextualSpacing/>
        <w:jc w:val="both"/>
        <w:rPr>
          <w:rFonts w:ascii="Montserrat Medium" w:hAnsi="Montserrat Medium" w:cs="Arial"/>
          <w:bCs/>
        </w:rPr>
      </w:pPr>
    </w:p>
    <w:p w14:paraId="6467C4D1" w14:textId="77777777" w:rsidR="007B17E9" w:rsidRPr="007B17E9" w:rsidRDefault="007B17E9" w:rsidP="005C7C5A">
      <w:pPr>
        <w:ind w:right="134"/>
        <w:contextualSpacing/>
        <w:jc w:val="both"/>
        <w:rPr>
          <w:rFonts w:ascii="Montserrat Medium" w:hAnsi="Montserrat Medium" w:cs="Arial"/>
          <w:bCs/>
        </w:rPr>
      </w:pPr>
    </w:p>
    <w:p w14:paraId="7BF67D22" w14:textId="77777777" w:rsidR="007B17E9" w:rsidRPr="007B17E9" w:rsidRDefault="007B17E9" w:rsidP="005C7C5A">
      <w:pPr>
        <w:ind w:right="134"/>
        <w:contextualSpacing/>
        <w:jc w:val="both"/>
        <w:rPr>
          <w:rFonts w:ascii="Montserrat Medium" w:hAnsi="Montserrat Medium" w:cs="Arial"/>
          <w:bCs/>
        </w:rPr>
      </w:pPr>
    </w:p>
    <w:p w14:paraId="320796E8" w14:textId="77777777" w:rsidR="007B17E9" w:rsidRPr="007B17E9" w:rsidRDefault="007B17E9" w:rsidP="005C7C5A">
      <w:pPr>
        <w:ind w:right="134"/>
        <w:contextualSpacing/>
        <w:jc w:val="both"/>
        <w:rPr>
          <w:rFonts w:ascii="Montserrat Medium" w:hAnsi="Montserrat Medium" w:cs="Arial"/>
          <w:bCs/>
        </w:rPr>
      </w:pPr>
    </w:p>
    <w:p w14:paraId="0AF52400" w14:textId="2C500BFE" w:rsidR="00106C12" w:rsidRPr="007B17E9" w:rsidRDefault="003C34EF" w:rsidP="00106C12">
      <w:pPr>
        <w:ind w:right="134"/>
        <w:contextualSpacing/>
        <w:jc w:val="center"/>
        <w:rPr>
          <w:rFonts w:ascii="Montserrat Medium" w:hAnsi="Montserrat Medium" w:cs="Arial"/>
          <w:b/>
          <w:bCs/>
          <w:sz w:val="20"/>
          <w:szCs w:val="20"/>
        </w:rPr>
      </w:pPr>
      <w:r w:rsidRPr="007B17E9">
        <w:rPr>
          <w:rFonts w:ascii="Montserrat Medium" w:hAnsi="Montserrat Medium" w:cs="Arial"/>
          <w:b/>
          <w:bCs/>
          <w:sz w:val="20"/>
          <w:szCs w:val="20"/>
        </w:rPr>
        <w:t>PRESENTACIÓN</w:t>
      </w:r>
    </w:p>
    <w:p w14:paraId="2EF3D34F" w14:textId="77777777" w:rsidR="00106C12" w:rsidRPr="007B17E9" w:rsidRDefault="00106C12" w:rsidP="005C7C5A">
      <w:pPr>
        <w:ind w:right="134"/>
        <w:contextualSpacing/>
        <w:jc w:val="both"/>
        <w:rPr>
          <w:rFonts w:ascii="Montserrat Medium" w:hAnsi="Montserrat Medium" w:cs="Arial"/>
          <w:bCs/>
          <w:sz w:val="20"/>
          <w:szCs w:val="20"/>
        </w:rPr>
      </w:pPr>
    </w:p>
    <w:p w14:paraId="36382E6E" w14:textId="5C3CE6AA" w:rsidR="00A21DBE" w:rsidRPr="007B17E9" w:rsidRDefault="003C34EF" w:rsidP="005C7C5A">
      <w:pPr>
        <w:ind w:right="134"/>
        <w:contextualSpacing/>
        <w:jc w:val="both"/>
        <w:rPr>
          <w:rFonts w:ascii="Montserrat Medium" w:hAnsi="Montserrat Medium" w:cs="Arial"/>
          <w:bCs/>
          <w:sz w:val="20"/>
          <w:szCs w:val="20"/>
        </w:rPr>
      </w:pPr>
      <w:r w:rsidRPr="007B17E9">
        <w:rPr>
          <w:rFonts w:ascii="Montserrat Medium" w:hAnsi="Montserrat Medium" w:cs="Arial"/>
          <w:bCs/>
          <w:sz w:val="20"/>
          <w:szCs w:val="20"/>
        </w:rPr>
        <w:t xml:space="preserve">EN OBSERVANCIA AL ARTÍCULO 134, DE LA CONSTITUCIÓN POLÍTICA DE LOS ESTADOS UNIDOS MEXICANOS, Y DE CONFORMIDAD CON LOS ARTÍCULOS 25, 26 FRACCIÓN I, 26 BIS FRACCIÓN II, 27, 28 FRACCIÓN II, 29, 30, 32, 33, 33 BIS, 34, 36, 36 BIS FRACCIÓN II, 37, 37 BIS, 47, 48, 49, 50 Y 60 DE LA LEY DE ADQUISICIONES, ARRENDAMIENTOS Y SERVICIOS DEL SECTOR PÚBLICO (LAASSP); 35, 39, 44, 45, 46, 47, 48, 50,52 Y 54 DE SU REGLAMENTO; LAS POLÍTICAS, BASES Y LINEAMIENTOS EN MATERIA DE ADQUISICIONES, ARRENDAMIENTOS Y PRESTACIÓN DE SERVICIOS Y DEMÁS DISPOSICIONES APLICABLES EN LA MATERIA, SE CONVOCA A LOS INTERESADOS EN PARTICIPAR EN EL PROCEDIMIENTO DE CONTRATACIÓN PARA LA </w:t>
      </w:r>
      <w:r w:rsidRPr="007B17E9">
        <w:rPr>
          <w:rFonts w:ascii="Montserrat Medium" w:hAnsi="Montserrat Medium" w:cs="Arial"/>
          <w:b/>
          <w:bCs/>
          <w:sz w:val="20"/>
          <w:szCs w:val="20"/>
          <w:highlight w:val="yellow"/>
        </w:rPr>
        <w:t>CONTRATACIÓN DEL SERVICIO DE CIRUGÍA CARDIOVASCULAR</w:t>
      </w:r>
      <w:r w:rsidRPr="007B17E9">
        <w:rPr>
          <w:rFonts w:ascii="Montserrat Medium" w:hAnsi="Montserrat Medium" w:cs="Arial"/>
          <w:bCs/>
          <w:sz w:val="20"/>
          <w:szCs w:val="20"/>
        </w:rPr>
        <w:t xml:space="preserve">, QUE INCLUYE EQUIPO MÉDICO, INSTRUMENTAL </w:t>
      </w:r>
      <w:r w:rsidRPr="007B17E9">
        <w:rPr>
          <w:rFonts w:ascii="Montserrat Medium" w:hAnsi="Montserrat Medium" w:cs="Arial"/>
          <w:bCs/>
          <w:sz w:val="20"/>
          <w:szCs w:val="20"/>
        </w:rPr>
        <w:lastRenderedPageBreak/>
        <w:t>QUIRÚRGICO, ACCESORIOS, CONSUMIBLES, MANTENIMIENTO PREVENTIVO, CORRECTIVO Y ASISTENCIA TÉCNICO MÉDICA,  DE CONFORMIDAD CON LA SIGUIENTE:</w:t>
      </w:r>
    </w:p>
    <w:p w14:paraId="69426523" w14:textId="77777777" w:rsidR="007B17E9" w:rsidRPr="007B17E9" w:rsidRDefault="007B17E9" w:rsidP="005C7C5A">
      <w:pPr>
        <w:ind w:right="134"/>
        <w:contextualSpacing/>
        <w:jc w:val="both"/>
        <w:rPr>
          <w:rFonts w:ascii="Montserrat Medium" w:hAnsi="Montserrat Medium" w:cs="Arial"/>
          <w:bCs/>
        </w:rPr>
      </w:pPr>
    </w:p>
    <w:p w14:paraId="332ED4F2" w14:textId="77777777" w:rsidR="007B17E9" w:rsidRPr="007B17E9" w:rsidRDefault="007B17E9" w:rsidP="005C7C5A">
      <w:pPr>
        <w:ind w:right="134"/>
        <w:contextualSpacing/>
        <w:jc w:val="both"/>
        <w:rPr>
          <w:rFonts w:ascii="Montserrat Medium" w:hAnsi="Montserrat Medium" w:cs="Arial"/>
          <w:bCs/>
        </w:rPr>
      </w:pPr>
    </w:p>
    <w:p w14:paraId="26AC0A9A" w14:textId="77777777" w:rsidR="007B17E9" w:rsidRPr="007B17E9" w:rsidRDefault="007B17E9" w:rsidP="005C7C5A">
      <w:pPr>
        <w:ind w:right="134"/>
        <w:contextualSpacing/>
        <w:jc w:val="both"/>
        <w:rPr>
          <w:rFonts w:ascii="Montserrat Medium" w:hAnsi="Montserrat Medium" w:cs="Arial"/>
          <w:bCs/>
        </w:rPr>
      </w:pPr>
    </w:p>
    <w:p w14:paraId="311F82C0" w14:textId="77777777" w:rsidR="007B17E9" w:rsidRPr="007B17E9" w:rsidRDefault="007B17E9" w:rsidP="005C7C5A">
      <w:pPr>
        <w:ind w:right="134"/>
        <w:contextualSpacing/>
        <w:jc w:val="both"/>
        <w:rPr>
          <w:rFonts w:ascii="Montserrat Medium" w:hAnsi="Montserrat Medium" w:cs="Arial"/>
          <w:bCs/>
        </w:rPr>
      </w:pPr>
    </w:p>
    <w:p w14:paraId="20E7BA32" w14:textId="77777777" w:rsidR="007B17E9" w:rsidRPr="007B17E9" w:rsidRDefault="007B17E9" w:rsidP="005C7C5A">
      <w:pPr>
        <w:ind w:right="134"/>
        <w:contextualSpacing/>
        <w:jc w:val="both"/>
        <w:rPr>
          <w:rFonts w:ascii="Montserrat Medium" w:hAnsi="Montserrat Medium" w:cs="Arial"/>
          <w:bCs/>
        </w:rPr>
      </w:pPr>
    </w:p>
    <w:p w14:paraId="22402E98" w14:textId="77777777" w:rsidR="007B17E9" w:rsidRPr="007B17E9" w:rsidRDefault="007B17E9" w:rsidP="005C7C5A">
      <w:pPr>
        <w:ind w:right="134"/>
        <w:contextualSpacing/>
        <w:jc w:val="both"/>
        <w:rPr>
          <w:rFonts w:ascii="Montserrat Medium" w:hAnsi="Montserrat Medium" w:cs="Arial"/>
          <w:bCs/>
        </w:rPr>
      </w:pPr>
    </w:p>
    <w:p w14:paraId="245A01E9" w14:textId="77777777" w:rsidR="00A21DBE" w:rsidRPr="007B17E9" w:rsidRDefault="00A21DBE" w:rsidP="001E0810">
      <w:pPr>
        <w:ind w:right="134"/>
        <w:contextualSpacing/>
        <w:rPr>
          <w:rFonts w:ascii="Montserrat Medium" w:hAnsi="Montserrat Medium" w:cs="Arial"/>
          <w:b/>
          <w:bCs/>
          <w:sz w:val="22"/>
          <w:szCs w:val="22"/>
        </w:rPr>
      </w:pPr>
    </w:p>
    <w:p w14:paraId="6902AAE0" w14:textId="279852DF" w:rsidR="00A21DBE" w:rsidRPr="007B17E9" w:rsidRDefault="003C34EF" w:rsidP="001E0810">
      <w:pPr>
        <w:ind w:right="134"/>
        <w:contextualSpacing/>
        <w:jc w:val="center"/>
        <w:rPr>
          <w:rFonts w:ascii="Montserrat Medium" w:hAnsi="Montserrat Medium" w:cs="Arial"/>
          <w:b/>
          <w:bCs/>
          <w:sz w:val="48"/>
          <w:szCs w:val="48"/>
          <w:lang w:val="en-US"/>
        </w:rPr>
      </w:pPr>
      <w:r w:rsidRPr="007B17E9">
        <w:rPr>
          <w:rFonts w:ascii="Montserrat Medium" w:hAnsi="Montserrat Medium" w:cs="Arial"/>
          <w:b/>
          <w:bCs/>
          <w:sz w:val="48"/>
          <w:szCs w:val="48"/>
          <w:lang w:val="en-US"/>
        </w:rPr>
        <w:t>CONVOCATORIA</w:t>
      </w:r>
    </w:p>
    <w:p w14:paraId="26623E60" w14:textId="77777777" w:rsidR="00A21DBE" w:rsidRPr="007B17E9" w:rsidRDefault="00A21DBE" w:rsidP="001E0810">
      <w:pPr>
        <w:ind w:right="134"/>
        <w:contextualSpacing/>
        <w:rPr>
          <w:rFonts w:ascii="Montserrat Medium" w:hAnsi="Montserrat Medium" w:cs="Arial"/>
          <w:b/>
          <w:bCs/>
          <w:sz w:val="22"/>
          <w:szCs w:val="22"/>
          <w:lang w:val="en-US"/>
        </w:rPr>
      </w:pPr>
    </w:p>
    <w:p w14:paraId="21FFAB0A" w14:textId="77777777" w:rsidR="00A21DBE" w:rsidRPr="007B17E9" w:rsidRDefault="00A21DBE" w:rsidP="001E0810">
      <w:pPr>
        <w:ind w:right="134"/>
        <w:contextualSpacing/>
        <w:rPr>
          <w:rFonts w:ascii="Montserrat Medium" w:hAnsi="Montserrat Medium" w:cs="Arial"/>
          <w:b/>
          <w:bCs/>
          <w:sz w:val="22"/>
          <w:szCs w:val="22"/>
          <w:lang w:val="en-US"/>
        </w:rPr>
      </w:pPr>
    </w:p>
    <w:p w14:paraId="6B7EC895" w14:textId="77777777" w:rsidR="00106C12" w:rsidRDefault="00106C12" w:rsidP="001E0810">
      <w:pPr>
        <w:ind w:right="134"/>
        <w:contextualSpacing/>
        <w:rPr>
          <w:rFonts w:ascii="Montserrat Medium" w:hAnsi="Montserrat Medium" w:cs="Arial"/>
          <w:b/>
          <w:bCs/>
          <w:sz w:val="22"/>
          <w:szCs w:val="22"/>
          <w:lang w:val="en-US"/>
        </w:rPr>
      </w:pPr>
    </w:p>
    <w:p w14:paraId="184E6A30" w14:textId="77777777" w:rsidR="007B17E9" w:rsidRDefault="007B17E9" w:rsidP="001E0810">
      <w:pPr>
        <w:ind w:right="134"/>
        <w:contextualSpacing/>
        <w:rPr>
          <w:rFonts w:ascii="Montserrat Medium" w:hAnsi="Montserrat Medium" w:cs="Arial"/>
          <w:b/>
          <w:bCs/>
          <w:sz w:val="22"/>
          <w:szCs w:val="22"/>
          <w:lang w:val="en-US"/>
        </w:rPr>
      </w:pPr>
    </w:p>
    <w:p w14:paraId="134C7321" w14:textId="77777777" w:rsidR="007B17E9" w:rsidRDefault="007B17E9" w:rsidP="001E0810">
      <w:pPr>
        <w:ind w:right="134"/>
        <w:contextualSpacing/>
        <w:rPr>
          <w:rFonts w:ascii="Montserrat Medium" w:hAnsi="Montserrat Medium" w:cs="Arial"/>
          <w:b/>
          <w:bCs/>
          <w:sz w:val="22"/>
          <w:szCs w:val="22"/>
          <w:lang w:val="en-US"/>
        </w:rPr>
      </w:pPr>
    </w:p>
    <w:p w14:paraId="76E97B99" w14:textId="77777777" w:rsidR="007B17E9" w:rsidRDefault="007B17E9" w:rsidP="001E0810">
      <w:pPr>
        <w:ind w:right="134"/>
        <w:contextualSpacing/>
        <w:rPr>
          <w:rFonts w:ascii="Montserrat Medium" w:hAnsi="Montserrat Medium" w:cs="Arial"/>
          <w:b/>
          <w:bCs/>
          <w:sz w:val="22"/>
          <w:szCs w:val="22"/>
          <w:lang w:val="en-US"/>
        </w:rPr>
      </w:pPr>
    </w:p>
    <w:p w14:paraId="763788C7" w14:textId="77777777" w:rsidR="007B17E9" w:rsidRDefault="007B17E9" w:rsidP="001E0810">
      <w:pPr>
        <w:ind w:right="134"/>
        <w:contextualSpacing/>
        <w:rPr>
          <w:rFonts w:ascii="Montserrat Medium" w:hAnsi="Montserrat Medium" w:cs="Arial"/>
          <w:b/>
          <w:bCs/>
          <w:sz w:val="22"/>
          <w:szCs w:val="22"/>
          <w:lang w:val="en-US"/>
        </w:rPr>
      </w:pPr>
    </w:p>
    <w:p w14:paraId="2BC80EE7" w14:textId="4ADFCDB6" w:rsidR="00A21DBE" w:rsidRPr="007B17E9" w:rsidRDefault="003C34EF" w:rsidP="00A11D45">
      <w:pPr>
        <w:ind w:right="134"/>
        <w:contextualSpacing/>
        <w:jc w:val="center"/>
        <w:rPr>
          <w:rFonts w:ascii="Montserrat Medium" w:hAnsi="Montserrat Medium" w:cs="Arial"/>
          <w:b/>
          <w:bCs/>
          <w:sz w:val="22"/>
          <w:szCs w:val="22"/>
          <w:lang w:val="en-US"/>
        </w:rPr>
      </w:pPr>
      <w:r w:rsidRPr="007B17E9">
        <w:rPr>
          <w:rFonts w:ascii="Montserrat Medium" w:hAnsi="Montserrat Medium" w:cs="Arial"/>
          <w:b/>
          <w:bCs/>
          <w:sz w:val="22"/>
          <w:szCs w:val="22"/>
          <w:lang w:val="en-US"/>
        </w:rPr>
        <w:t>INDICE:</w:t>
      </w:r>
    </w:p>
    <w:tbl>
      <w:tblPr>
        <w:tblW w:w="8991" w:type="dxa"/>
        <w:jc w:val="center"/>
        <w:tblLayout w:type="fixed"/>
        <w:tblLook w:val="0000" w:firstRow="0" w:lastRow="0" w:firstColumn="0" w:lastColumn="0" w:noHBand="0" w:noVBand="0"/>
      </w:tblPr>
      <w:tblGrid>
        <w:gridCol w:w="911"/>
        <w:gridCol w:w="8080"/>
      </w:tblGrid>
      <w:tr w:rsidR="006A5357" w:rsidRPr="007B17E9" w14:paraId="32272B89" w14:textId="77777777" w:rsidTr="006A5357">
        <w:trPr>
          <w:trHeight w:val="70"/>
          <w:jc w:val="center"/>
        </w:trPr>
        <w:tc>
          <w:tcPr>
            <w:tcW w:w="911" w:type="dxa"/>
            <w:tcBorders>
              <w:top w:val="single" w:sz="4" w:space="0" w:color="000000"/>
              <w:left w:val="single" w:sz="4" w:space="0" w:color="000000"/>
              <w:bottom w:val="single" w:sz="4" w:space="0" w:color="000000"/>
            </w:tcBorders>
          </w:tcPr>
          <w:p w14:paraId="08FFD9BC" w14:textId="77777777" w:rsidR="006A5357" w:rsidRPr="007B17E9" w:rsidRDefault="006A5357" w:rsidP="00825533">
            <w:pPr>
              <w:ind w:right="134"/>
              <w:contextualSpacing/>
              <w:jc w:val="center"/>
              <w:rPr>
                <w:rFonts w:ascii="Montserrat Medium" w:hAnsi="Montserrat Medium" w:cs="Arial"/>
                <w:b/>
                <w:bCs/>
                <w:sz w:val="18"/>
                <w:szCs w:val="18"/>
                <w:lang w:val="en-US"/>
              </w:rPr>
            </w:pPr>
          </w:p>
        </w:tc>
        <w:tc>
          <w:tcPr>
            <w:tcW w:w="8080" w:type="dxa"/>
            <w:tcBorders>
              <w:top w:val="single" w:sz="4" w:space="0" w:color="000000"/>
              <w:left w:val="single" w:sz="4" w:space="0" w:color="000000"/>
              <w:bottom w:val="single" w:sz="4" w:space="0" w:color="000000"/>
              <w:right w:val="single" w:sz="4" w:space="0" w:color="000000"/>
            </w:tcBorders>
          </w:tcPr>
          <w:p w14:paraId="5A50AA5B" w14:textId="63560D59" w:rsidR="006A5357" w:rsidRPr="007B17E9" w:rsidRDefault="003C34EF" w:rsidP="00825533">
            <w:pPr>
              <w:ind w:right="134"/>
              <w:contextualSpacing/>
              <w:jc w:val="center"/>
              <w:rPr>
                <w:rFonts w:ascii="Montserrat Medium" w:hAnsi="Montserrat Medium" w:cs="Arial"/>
                <w:b/>
                <w:bCs/>
                <w:sz w:val="18"/>
                <w:szCs w:val="18"/>
              </w:rPr>
            </w:pPr>
            <w:r w:rsidRPr="007B17E9">
              <w:rPr>
                <w:rFonts w:ascii="Montserrat Medium" w:hAnsi="Montserrat Medium" w:cs="Arial"/>
                <w:b/>
                <w:bCs/>
                <w:sz w:val="18"/>
                <w:szCs w:val="18"/>
              </w:rPr>
              <w:t>C O N T E N I D O:</w:t>
            </w:r>
          </w:p>
        </w:tc>
      </w:tr>
      <w:tr w:rsidR="006A5357" w:rsidRPr="007B17E9" w14:paraId="6F2F3A1C" w14:textId="77777777" w:rsidTr="006A5357">
        <w:trPr>
          <w:jc w:val="center"/>
        </w:trPr>
        <w:tc>
          <w:tcPr>
            <w:tcW w:w="911" w:type="dxa"/>
            <w:tcBorders>
              <w:top w:val="single" w:sz="4" w:space="0" w:color="000000"/>
              <w:left w:val="single" w:sz="4" w:space="0" w:color="000000"/>
              <w:bottom w:val="single" w:sz="4" w:space="0" w:color="000000"/>
            </w:tcBorders>
          </w:tcPr>
          <w:p w14:paraId="23BDE749" w14:textId="77777777" w:rsidR="006A5357" w:rsidRPr="007B17E9" w:rsidRDefault="006A5357" w:rsidP="00825533">
            <w:pPr>
              <w:ind w:right="134"/>
              <w:contextualSpacing/>
              <w:jc w:val="center"/>
              <w:rPr>
                <w:rFonts w:ascii="Montserrat Medium" w:hAnsi="Montserrat Medium" w:cs="Arial"/>
                <w:bCs/>
                <w:sz w:val="18"/>
                <w:szCs w:val="18"/>
                <w:lang w:val="en-US"/>
              </w:rPr>
            </w:pPr>
          </w:p>
        </w:tc>
        <w:tc>
          <w:tcPr>
            <w:tcW w:w="8080" w:type="dxa"/>
            <w:tcBorders>
              <w:top w:val="single" w:sz="4" w:space="0" w:color="000000"/>
              <w:left w:val="single" w:sz="4" w:space="0" w:color="000000"/>
              <w:bottom w:val="single" w:sz="4" w:space="0" w:color="000000"/>
              <w:right w:val="single" w:sz="4" w:space="0" w:color="000000"/>
            </w:tcBorders>
          </w:tcPr>
          <w:p w14:paraId="475E9E0E" w14:textId="12D6EC84"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GLOSARIO</w:t>
            </w:r>
          </w:p>
        </w:tc>
      </w:tr>
      <w:tr w:rsidR="006A5357" w:rsidRPr="007B17E9" w14:paraId="084A8F2B" w14:textId="77777777" w:rsidTr="006A5357">
        <w:trPr>
          <w:jc w:val="center"/>
        </w:trPr>
        <w:tc>
          <w:tcPr>
            <w:tcW w:w="911" w:type="dxa"/>
            <w:tcBorders>
              <w:top w:val="single" w:sz="4" w:space="0" w:color="000000"/>
              <w:left w:val="single" w:sz="4" w:space="0" w:color="000000"/>
              <w:bottom w:val="single" w:sz="4" w:space="0" w:color="000000"/>
            </w:tcBorders>
          </w:tcPr>
          <w:p w14:paraId="01D53757" w14:textId="56C4DEFD"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w:t>
            </w:r>
          </w:p>
        </w:tc>
        <w:tc>
          <w:tcPr>
            <w:tcW w:w="8080" w:type="dxa"/>
            <w:tcBorders>
              <w:top w:val="single" w:sz="4" w:space="0" w:color="000000"/>
              <w:left w:val="single" w:sz="4" w:space="0" w:color="000000"/>
              <w:bottom w:val="single" w:sz="4" w:space="0" w:color="000000"/>
              <w:right w:val="single" w:sz="4" w:space="0" w:color="000000"/>
            </w:tcBorders>
          </w:tcPr>
          <w:p w14:paraId="6BB8BF1F" w14:textId="224F220B"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INFORMACIÓN ESPECÍFICA DE LA LICITACIÓN</w:t>
            </w:r>
          </w:p>
        </w:tc>
      </w:tr>
      <w:tr w:rsidR="006A5357" w:rsidRPr="007B17E9" w14:paraId="5078BE77" w14:textId="77777777" w:rsidTr="006A5357">
        <w:trPr>
          <w:jc w:val="center"/>
        </w:trPr>
        <w:tc>
          <w:tcPr>
            <w:tcW w:w="911" w:type="dxa"/>
            <w:tcBorders>
              <w:top w:val="single" w:sz="4" w:space="0" w:color="000000"/>
              <w:left w:val="single" w:sz="4" w:space="0" w:color="000000"/>
              <w:bottom w:val="single" w:sz="4" w:space="0" w:color="000000"/>
            </w:tcBorders>
          </w:tcPr>
          <w:p w14:paraId="2F63073D" w14:textId="4B3435B7"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1.1</w:t>
            </w:r>
          </w:p>
        </w:tc>
        <w:tc>
          <w:tcPr>
            <w:tcW w:w="8080" w:type="dxa"/>
            <w:tcBorders>
              <w:top w:val="single" w:sz="4" w:space="0" w:color="000000"/>
              <w:left w:val="single" w:sz="4" w:space="0" w:color="000000"/>
              <w:bottom w:val="single" w:sz="4" w:space="0" w:color="000000"/>
              <w:right w:val="single" w:sz="4" w:space="0" w:color="000000"/>
            </w:tcBorders>
          </w:tcPr>
          <w:p w14:paraId="051985DB" w14:textId="14B32CAC"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IDIOMA EN QUE PODRÁN PRESENTARSE LAS PROPOSICIONES, LOS ANEXOS TÉCNICOS Y, EN SU CASO LOS FOLLETOS QUE SE ACOMPAÑEN.</w:t>
            </w:r>
          </w:p>
        </w:tc>
      </w:tr>
      <w:tr w:rsidR="006A5357" w:rsidRPr="007B17E9" w14:paraId="6639E2C2" w14:textId="77777777" w:rsidTr="006A5357">
        <w:trPr>
          <w:jc w:val="center"/>
        </w:trPr>
        <w:tc>
          <w:tcPr>
            <w:tcW w:w="911" w:type="dxa"/>
            <w:tcBorders>
              <w:top w:val="single" w:sz="4" w:space="0" w:color="000000"/>
              <w:left w:val="single" w:sz="4" w:space="0" w:color="000000"/>
              <w:bottom w:val="single" w:sz="4" w:space="0" w:color="000000"/>
            </w:tcBorders>
          </w:tcPr>
          <w:p w14:paraId="432FC016" w14:textId="0B1FE679"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1.2</w:t>
            </w:r>
          </w:p>
        </w:tc>
        <w:tc>
          <w:tcPr>
            <w:tcW w:w="8080" w:type="dxa"/>
            <w:tcBorders>
              <w:top w:val="single" w:sz="4" w:space="0" w:color="000000"/>
              <w:left w:val="single" w:sz="4" w:space="0" w:color="000000"/>
              <w:bottom w:val="single" w:sz="4" w:space="0" w:color="000000"/>
              <w:right w:val="single" w:sz="4" w:space="0" w:color="000000"/>
            </w:tcBorders>
          </w:tcPr>
          <w:p w14:paraId="19E8D234" w14:textId="6C01E868"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DISPONIBILIDAD PRESUPUESTARIA</w:t>
            </w:r>
          </w:p>
        </w:tc>
      </w:tr>
      <w:tr w:rsidR="006A5357" w:rsidRPr="007B17E9" w14:paraId="1ABAE195" w14:textId="77777777" w:rsidTr="006A5357">
        <w:trPr>
          <w:jc w:val="center"/>
        </w:trPr>
        <w:tc>
          <w:tcPr>
            <w:tcW w:w="911" w:type="dxa"/>
            <w:tcBorders>
              <w:top w:val="single" w:sz="4" w:space="0" w:color="000000"/>
              <w:left w:val="single" w:sz="4" w:space="0" w:color="000000"/>
              <w:bottom w:val="single" w:sz="4" w:space="0" w:color="000000"/>
            </w:tcBorders>
          </w:tcPr>
          <w:p w14:paraId="55BD0BA2" w14:textId="7F8E28E5"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2.</w:t>
            </w:r>
          </w:p>
        </w:tc>
        <w:tc>
          <w:tcPr>
            <w:tcW w:w="8080" w:type="dxa"/>
            <w:tcBorders>
              <w:top w:val="single" w:sz="4" w:space="0" w:color="000000"/>
              <w:left w:val="single" w:sz="4" w:space="0" w:color="000000"/>
              <w:bottom w:val="single" w:sz="4" w:space="0" w:color="000000"/>
              <w:right w:val="single" w:sz="4" w:space="0" w:color="000000"/>
            </w:tcBorders>
          </w:tcPr>
          <w:p w14:paraId="507439EA" w14:textId="58CEF057"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DESCRIPCIÓN, UNIDAD Y CANTIDAD</w:t>
            </w:r>
          </w:p>
        </w:tc>
      </w:tr>
      <w:tr w:rsidR="006A5357" w:rsidRPr="007B17E9" w14:paraId="2A3DA698" w14:textId="77777777" w:rsidTr="006A5357">
        <w:trPr>
          <w:jc w:val="center"/>
        </w:trPr>
        <w:tc>
          <w:tcPr>
            <w:tcW w:w="911" w:type="dxa"/>
            <w:tcBorders>
              <w:top w:val="single" w:sz="4" w:space="0" w:color="000000"/>
              <w:left w:val="single" w:sz="4" w:space="0" w:color="000000"/>
              <w:bottom w:val="single" w:sz="4" w:space="0" w:color="000000"/>
            </w:tcBorders>
          </w:tcPr>
          <w:p w14:paraId="0E6CC907" w14:textId="60938389"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2.1</w:t>
            </w:r>
          </w:p>
        </w:tc>
        <w:tc>
          <w:tcPr>
            <w:tcW w:w="8080" w:type="dxa"/>
            <w:tcBorders>
              <w:top w:val="single" w:sz="4" w:space="0" w:color="000000"/>
              <w:left w:val="single" w:sz="4" w:space="0" w:color="000000"/>
              <w:bottom w:val="single" w:sz="4" w:space="0" w:color="000000"/>
              <w:right w:val="single" w:sz="4" w:space="0" w:color="000000"/>
            </w:tcBorders>
          </w:tcPr>
          <w:p w14:paraId="7E68D859" w14:textId="66EABF89"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CALIDAD</w:t>
            </w:r>
          </w:p>
        </w:tc>
      </w:tr>
      <w:tr w:rsidR="006A5357" w:rsidRPr="007B17E9" w14:paraId="06A4FD96" w14:textId="77777777" w:rsidTr="006A5357">
        <w:trPr>
          <w:jc w:val="center"/>
        </w:trPr>
        <w:tc>
          <w:tcPr>
            <w:tcW w:w="911" w:type="dxa"/>
            <w:tcBorders>
              <w:top w:val="single" w:sz="4" w:space="0" w:color="000000"/>
              <w:left w:val="single" w:sz="4" w:space="0" w:color="000000"/>
              <w:bottom w:val="single" w:sz="4" w:space="0" w:color="000000"/>
            </w:tcBorders>
          </w:tcPr>
          <w:p w14:paraId="1A2CD104" w14:textId="0B78A9C4"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2.2</w:t>
            </w:r>
          </w:p>
        </w:tc>
        <w:tc>
          <w:tcPr>
            <w:tcW w:w="8080" w:type="dxa"/>
            <w:tcBorders>
              <w:top w:val="single" w:sz="4" w:space="0" w:color="000000"/>
              <w:left w:val="single" w:sz="4" w:space="0" w:color="000000"/>
              <w:bottom w:val="single" w:sz="4" w:space="0" w:color="000000"/>
              <w:right w:val="single" w:sz="4" w:space="0" w:color="000000"/>
            </w:tcBorders>
          </w:tcPr>
          <w:p w14:paraId="445B37FB" w14:textId="670A2F75"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LICENCIAS, AUTORIZACIONES Y PERMISOS</w:t>
            </w:r>
          </w:p>
        </w:tc>
      </w:tr>
      <w:tr w:rsidR="006A5357" w:rsidRPr="007B17E9" w14:paraId="3BA3F3AE" w14:textId="77777777" w:rsidTr="006A5357">
        <w:trPr>
          <w:jc w:val="center"/>
        </w:trPr>
        <w:tc>
          <w:tcPr>
            <w:tcW w:w="911" w:type="dxa"/>
            <w:tcBorders>
              <w:top w:val="single" w:sz="4" w:space="0" w:color="000000"/>
              <w:left w:val="single" w:sz="4" w:space="0" w:color="000000"/>
              <w:bottom w:val="single" w:sz="4" w:space="0" w:color="000000"/>
            </w:tcBorders>
          </w:tcPr>
          <w:p w14:paraId="02A1280E" w14:textId="765E4BBF"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3.</w:t>
            </w:r>
          </w:p>
        </w:tc>
        <w:tc>
          <w:tcPr>
            <w:tcW w:w="8080" w:type="dxa"/>
            <w:tcBorders>
              <w:top w:val="single" w:sz="4" w:space="0" w:color="000000"/>
              <w:left w:val="single" w:sz="4" w:space="0" w:color="000000"/>
              <w:bottom w:val="single" w:sz="4" w:space="0" w:color="000000"/>
              <w:right w:val="single" w:sz="4" w:space="0" w:color="000000"/>
            </w:tcBorders>
          </w:tcPr>
          <w:p w14:paraId="7B8A5C47" w14:textId="291EBA36"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MODALIDAD DE LA CONTRATACIÓN</w:t>
            </w:r>
          </w:p>
        </w:tc>
      </w:tr>
      <w:tr w:rsidR="006A5357" w:rsidRPr="007B17E9" w14:paraId="4815E080" w14:textId="77777777" w:rsidTr="006A5357">
        <w:trPr>
          <w:jc w:val="center"/>
        </w:trPr>
        <w:tc>
          <w:tcPr>
            <w:tcW w:w="911" w:type="dxa"/>
            <w:tcBorders>
              <w:top w:val="single" w:sz="4" w:space="0" w:color="000000"/>
              <w:left w:val="single" w:sz="4" w:space="0" w:color="000000"/>
              <w:bottom w:val="single" w:sz="4" w:space="0" w:color="000000"/>
            </w:tcBorders>
          </w:tcPr>
          <w:p w14:paraId="1BC81F99" w14:textId="486879EA"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3.1</w:t>
            </w:r>
          </w:p>
        </w:tc>
        <w:tc>
          <w:tcPr>
            <w:tcW w:w="8080" w:type="dxa"/>
            <w:tcBorders>
              <w:top w:val="single" w:sz="4" w:space="0" w:color="000000"/>
              <w:left w:val="single" w:sz="4" w:space="0" w:color="000000"/>
              <w:bottom w:val="single" w:sz="4" w:space="0" w:color="000000"/>
              <w:right w:val="single" w:sz="4" w:space="0" w:color="000000"/>
            </w:tcBorders>
          </w:tcPr>
          <w:p w14:paraId="6770EBB3" w14:textId="59AD8503"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FECHA, HORA Y DOMICILIO DE LOS EVENTOS; PLAZO Y MEDIOS  PARA LA PRESENTACIÓN DE LAS PROPOSICIONES</w:t>
            </w:r>
          </w:p>
        </w:tc>
      </w:tr>
      <w:tr w:rsidR="006A5357" w:rsidRPr="007B17E9" w14:paraId="7C815DAA" w14:textId="77777777" w:rsidTr="006A5357">
        <w:trPr>
          <w:jc w:val="center"/>
        </w:trPr>
        <w:tc>
          <w:tcPr>
            <w:tcW w:w="911" w:type="dxa"/>
            <w:tcBorders>
              <w:top w:val="single" w:sz="4" w:space="0" w:color="000000"/>
              <w:left w:val="single" w:sz="4" w:space="0" w:color="000000"/>
              <w:bottom w:val="single" w:sz="4" w:space="0" w:color="000000"/>
            </w:tcBorders>
          </w:tcPr>
          <w:p w14:paraId="0A525CA7" w14:textId="2AE620AA"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3.2</w:t>
            </w:r>
          </w:p>
        </w:tc>
        <w:tc>
          <w:tcPr>
            <w:tcW w:w="8080" w:type="dxa"/>
            <w:tcBorders>
              <w:top w:val="single" w:sz="4" w:space="0" w:color="000000"/>
              <w:left w:val="single" w:sz="4" w:space="0" w:color="000000"/>
              <w:bottom w:val="single" w:sz="4" w:space="0" w:color="000000"/>
              <w:right w:val="single" w:sz="4" w:space="0" w:color="000000"/>
            </w:tcBorders>
          </w:tcPr>
          <w:p w14:paraId="14B93775" w14:textId="1AF09A6E"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TIPO DE ABASTECIMIENTO</w:t>
            </w:r>
          </w:p>
        </w:tc>
      </w:tr>
      <w:tr w:rsidR="006A5357" w:rsidRPr="007B17E9" w14:paraId="6C1E9F6D" w14:textId="77777777" w:rsidTr="006A5357">
        <w:trPr>
          <w:jc w:val="center"/>
        </w:trPr>
        <w:tc>
          <w:tcPr>
            <w:tcW w:w="911" w:type="dxa"/>
            <w:tcBorders>
              <w:top w:val="single" w:sz="4" w:space="0" w:color="000000"/>
              <w:left w:val="single" w:sz="4" w:space="0" w:color="000000"/>
              <w:bottom w:val="single" w:sz="4" w:space="0" w:color="000000"/>
            </w:tcBorders>
          </w:tcPr>
          <w:p w14:paraId="09F3412A" w14:textId="7C96A5F4"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4.</w:t>
            </w:r>
          </w:p>
        </w:tc>
        <w:tc>
          <w:tcPr>
            <w:tcW w:w="8080" w:type="dxa"/>
            <w:tcBorders>
              <w:top w:val="single" w:sz="4" w:space="0" w:color="000000"/>
              <w:left w:val="single" w:sz="4" w:space="0" w:color="000000"/>
              <w:bottom w:val="single" w:sz="4" w:space="0" w:color="000000"/>
              <w:right w:val="single" w:sz="4" w:space="0" w:color="000000"/>
            </w:tcBorders>
          </w:tcPr>
          <w:p w14:paraId="5417AC38" w14:textId="2BD469D8"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JUNTA DE ACLARACIONES</w:t>
            </w:r>
          </w:p>
        </w:tc>
      </w:tr>
      <w:tr w:rsidR="006A5357" w:rsidRPr="007B17E9" w14:paraId="0F2DFF89" w14:textId="77777777" w:rsidTr="006A5357">
        <w:trPr>
          <w:jc w:val="center"/>
        </w:trPr>
        <w:tc>
          <w:tcPr>
            <w:tcW w:w="911" w:type="dxa"/>
            <w:tcBorders>
              <w:top w:val="single" w:sz="4" w:space="0" w:color="000000"/>
              <w:left w:val="single" w:sz="4" w:space="0" w:color="000000"/>
              <w:bottom w:val="single" w:sz="4" w:space="0" w:color="000000"/>
            </w:tcBorders>
          </w:tcPr>
          <w:p w14:paraId="6DD712E1" w14:textId="423E5B97"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5.</w:t>
            </w:r>
          </w:p>
        </w:tc>
        <w:tc>
          <w:tcPr>
            <w:tcW w:w="8080" w:type="dxa"/>
            <w:tcBorders>
              <w:top w:val="single" w:sz="4" w:space="0" w:color="000000"/>
              <w:left w:val="single" w:sz="4" w:space="0" w:color="000000"/>
              <w:bottom w:val="single" w:sz="4" w:space="0" w:color="000000"/>
              <w:right w:val="single" w:sz="4" w:space="0" w:color="000000"/>
            </w:tcBorders>
          </w:tcPr>
          <w:p w14:paraId="6EFC2C5C" w14:textId="29460620"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PRESENTACIÓN Y APERTURA DE PROPOSICIONES</w:t>
            </w:r>
          </w:p>
        </w:tc>
      </w:tr>
      <w:tr w:rsidR="006A5357" w:rsidRPr="007B17E9" w14:paraId="1DF01672" w14:textId="77777777" w:rsidTr="006A5357">
        <w:trPr>
          <w:jc w:val="center"/>
        </w:trPr>
        <w:tc>
          <w:tcPr>
            <w:tcW w:w="911" w:type="dxa"/>
            <w:tcBorders>
              <w:top w:val="single" w:sz="4" w:space="0" w:color="000000"/>
              <w:left w:val="single" w:sz="4" w:space="0" w:color="000000"/>
              <w:bottom w:val="single" w:sz="4" w:space="0" w:color="000000"/>
            </w:tcBorders>
          </w:tcPr>
          <w:p w14:paraId="72B0DCAB" w14:textId="22C79568"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6.</w:t>
            </w:r>
          </w:p>
        </w:tc>
        <w:tc>
          <w:tcPr>
            <w:tcW w:w="8080" w:type="dxa"/>
            <w:tcBorders>
              <w:top w:val="single" w:sz="4" w:space="0" w:color="000000"/>
              <w:left w:val="single" w:sz="4" w:space="0" w:color="000000"/>
              <w:bottom w:val="single" w:sz="4" w:space="0" w:color="000000"/>
              <w:right w:val="single" w:sz="4" w:space="0" w:color="000000"/>
            </w:tcBorders>
          </w:tcPr>
          <w:p w14:paraId="060E8B47" w14:textId="7B2A2929"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DOCUMENTOS QUE DEBERÁN PRESENTAR QUIENES DESEEN PARTICIPAR EN LA LICITACIÓN Y, ENTREGAR JUNTO CON EL SOBRE CERRADO RELATIVO A LA PROPOSICIÓN TÉCNICA.</w:t>
            </w:r>
          </w:p>
        </w:tc>
      </w:tr>
      <w:tr w:rsidR="006A5357" w:rsidRPr="007B17E9" w14:paraId="2DA4ED19" w14:textId="77777777" w:rsidTr="006A5357">
        <w:trPr>
          <w:jc w:val="center"/>
        </w:trPr>
        <w:tc>
          <w:tcPr>
            <w:tcW w:w="911" w:type="dxa"/>
            <w:tcBorders>
              <w:top w:val="single" w:sz="4" w:space="0" w:color="000000"/>
              <w:left w:val="single" w:sz="4" w:space="0" w:color="000000"/>
              <w:bottom w:val="single" w:sz="4" w:space="0" w:color="000000"/>
            </w:tcBorders>
          </w:tcPr>
          <w:p w14:paraId="1E99D847" w14:textId="33A2F5AD"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6.1</w:t>
            </w:r>
          </w:p>
        </w:tc>
        <w:tc>
          <w:tcPr>
            <w:tcW w:w="8080" w:type="dxa"/>
            <w:tcBorders>
              <w:top w:val="single" w:sz="4" w:space="0" w:color="000000"/>
              <w:left w:val="single" w:sz="4" w:space="0" w:color="000000"/>
              <w:bottom w:val="single" w:sz="4" w:space="0" w:color="000000"/>
              <w:right w:val="single" w:sz="4" w:space="0" w:color="000000"/>
            </w:tcBorders>
          </w:tcPr>
          <w:p w14:paraId="0F0ACC80" w14:textId="5BC57B84"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DOCUMENTACIÓN COMPLEMENTARIA</w:t>
            </w:r>
          </w:p>
        </w:tc>
      </w:tr>
      <w:tr w:rsidR="006A5357" w:rsidRPr="007B17E9" w14:paraId="4D229045" w14:textId="77777777" w:rsidTr="006A5357">
        <w:trPr>
          <w:jc w:val="center"/>
        </w:trPr>
        <w:tc>
          <w:tcPr>
            <w:tcW w:w="911" w:type="dxa"/>
            <w:tcBorders>
              <w:top w:val="single" w:sz="4" w:space="0" w:color="000000"/>
              <w:left w:val="single" w:sz="4" w:space="0" w:color="000000"/>
              <w:bottom w:val="single" w:sz="4" w:space="0" w:color="000000"/>
            </w:tcBorders>
          </w:tcPr>
          <w:p w14:paraId="2B289872" w14:textId="7096C193"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6.2</w:t>
            </w:r>
          </w:p>
        </w:tc>
        <w:tc>
          <w:tcPr>
            <w:tcW w:w="8080" w:type="dxa"/>
            <w:tcBorders>
              <w:top w:val="single" w:sz="4" w:space="0" w:color="000000"/>
              <w:left w:val="single" w:sz="4" w:space="0" w:color="000000"/>
              <w:bottom w:val="single" w:sz="4" w:space="0" w:color="000000"/>
              <w:right w:val="single" w:sz="4" w:space="0" w:color="000000"/>
            </w:tcBorders>
          </w:tcPr>
          <w:p w14:paraId="4F6D2860" w14:textId="25006E39"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PROPOSICIÓN TÉCNICA</w:t>
            </w:r>
          </w:p>
        </w:tc>
      </w:tr>
      <w:tr w:rsidR="006A5357" w:rsidRPr="007B17E9" w14:paraId="045CEFEA" w14:textId="77777777" w:rsidTr="006A5357">
        <w:trPr>
          <w:jc w:val="center"/>
        </w:trPr>
        <w:tc>
          <w:tcPr>
            <w:tcW w:w="911" w:type="dxa"/>
            <w:tcBorders>
              <w:top w:val="single" w:sz="4" w:space="0" w:color="000000"/>
              <w:left w:val="single" w:sz="4" w:space="0" w:color="000000"/>
              <w:bottom w:val="single" w:sz="4" w:space="0" w:color="000000"/>
            </w:tcBorders>
          </w:tcPr>
          <w:p w14:paraId="42057AE9" w14:textId="0DCA4FDD"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6.3</w:t>
            </w:r>
          </w:p>
        </w:tc>
        <w:tc>
          <w:tcPr>
            <w:tcW w:w="8080" w:type="dxa"/>
            <w:tcBorders>
              <w:top w:val="single" w:sz="4" w:space="0" w:color="000000"/>
              <w:left w:val="single" w:sz="4" w:space="0" w:color="000000"/>
              <w:bottom w:val="single" w:sz="4" w:space="0" w:color="000000"/>
              <w:right w:val="single" w:sz="4" w:space="0" w:color="000000"/>
            </w:tcBorders>
          </w:tcPr>
          <w:p w14:paraId="6749204C" w14:textId="6B336529"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PROPOSICIÓN ECONÓMICA</w:t>
            </w:r>
          </w:p>
        </w:tc>
      </w:tr>
      <w:tr w:rsidR="006A5357" w:rsidRPr="007B17E9" w14:paraId="1E4B0E68" w14:textId="77777777" w:rsidTr="006A5357">
        <w:trPr>
          <w:jc w:val="center"/>
        </w:trPr>
        <w:tc>
          <w:tcPr>
            <w:tcW w:w="911" w:type="dxa"/>
            <w:tcBorders>
              <w:top w:val="single" w:sz="4" w:space="0" w:color="000000"/>
              <w:left w:val="single" w:sz="4" w:space="0" w:color="000000"/>
              <w:bottom w:val="single" w:sz="4" w:space="0" w:color="000000"/>
            </w:tcBorders>
          </w:tcPr>
          <w:p w14:paraId="7C6C9695" w14:textId="400C933A"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7.</w:t>
            </w:r>
          </w:p>
        </w:tc>
        <w:tc>
          <w:tcPr>
            <w:tcW w:w="8080" w:type="dxa"/>
            <w:tcBorders>
              <w:top w:val="single" w:sz="4" w:space="0" w:color="000000"/>
              <w:left w:val="single" w:sz="4" w:space="0" w:color="000000"/>
              <w:bottom w:val="single" w:sz="4" w:space="0" w:color="000000"/>
              <w:right w:val="single" w:sz="4" w:space="0" w:color="000000"/>
            </w:tcBorders>
          </w:tcPr>
          <w:p w14:paraId="6CD9C345" w14:textId="62DFB515"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ACREDITACIÓN DE LA EXISTENCIA LEGAL, PERSONALIDAD JURÍDICA Y NACIONALIDAD DEL PARTICIPANTE.</w:t>
            </w:r>
          </w:p>
        </w:tc>
      </w:tr>
      <w:tr w:rsidR="006A5357" w:rsidRPr="007B17E9" w14:paraId="419570E3" w14:textId="77777777" w:rsidTr="006A5357">
        <w:trPr>
          <w:jc w:val="center"/>
        </w:trPr>
        <w:tc>
          <w:tcPr>
            <w:tcW w:w="911" w:type="dxa"/>
            <w:tcBorders>
              <w:top w:val="single" w:sz="4" w:space="0" w:color="000000"/>
              <w:left w:val="single" w:sz="4" w:space="0" w:color="000000"/>
              <w:bottom w:val="single" w:sz="4" w:space="0" w:color="000000"/>
            </w:tcBorders>
          </w:tcPr>
          <w:p w14:paraId="40747A3B" w14:textId="29727AB3"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7.1</w:t>
            </w:r>
          </w:p>
        </w:tc>
        <w:tc>
          <w:tcPr>
            <w:tcW w:w="8080" w:type="dxa"/>
            <w:tcBorders>
              <w:top w:val="single" w:sz="4" w:space="0" w:color="000000"/>
              <w:left w:val="single" w:sz="4" w:space="0" w:color="000000"/>
              <w:bottom w:val="single" w:sz="4" w:space="0" w:color="000000"/>
              <w:right w:val="single" w:sz="4" w:space="0" w:color="000000"/>
            </w:tcBorders>
          </w:tcPr>
          <w:p w14:paraId="4F820A17" w14:textId="70FF3D39"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EN EL ACTO DE PRESENTACIÓN Y APERTURA DE PROPOSICIONES.</w:t>
            </w:r>
          </w:p>
        </w:tc>
      </w:tr>
      <w:tr w:rsidR="006A5357" w:rsidRPr="007B17E9" w14:paraId="4DEC8823" w14:textId="77777777" w:rsidTr="006A5357">
        <w:trPr>
          <w:jc w:val="center"/>
        </w:trPr>
        <w:tc>
          <w:tcPr>
            <w:tcW w:w="911" w:type="dxa"/>
            <w:tcBorders>
              <w:top w:val="single" w:sz="4" w:space="0" w:color="000000"/>
              <w:left w:val="single" w:sz="4" w:space="0" w:color="000000"/>
              <w:bottom w:val="single" w:sz="4" w:space="0" w:color="000000"/>
            </w:tcBorders>
          </w:tcPr>
          <w:p w14:paraId="1D187E6C" w14:textId="4E707484"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7.2</w:t>
            </w:r>
          </w:p>
        </w:tc>
        <w:tc>
          <w:tcPr>
            <w:tcW w:w="8080" w:type="dxa"/>
            <w:tcBorders>
              <w:top w:val="single" w:sz="4" w:space="0" w:color="000000"/>
              <w:left w:val="single" w:sz="4" w:space="0" w:color="000000"/>
              <w:bottom w:val="single" w:sz="4" w:space="0" w:color="000000"/>
              <w:right w:val="single" w:sz="4" w:space="0" w:color="000000"/>
            </w:tcBorders>
          </w:tcPr>
          <w:p w14:paraId="4FB6B36D" w14:textId="77701C2E"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EN LA SUSCRIPCIÓN DE LAS PROPOSICIONES</w:t>
            </w:r>
          </w:p>
        </w:tc>
      </w:tr>
      <w:tr w:rsidR="006A5357" w:rsidRPr="007B17E9" w14:paraId="4CE2B81B" w14:textId="77777777" w:rsidTr="006A5357">
        <w:trPr>
          <w:jc w:val="center"/>
        </w:trPr>
        <w:tc>
          <w:tcPr>
            <w:tcW w:w="911" w:type="dxa"/>
            <w:tcBorders>
              <w:top w:val="single" w:sz="4" w:space="0" w:color="000000"/>
              <w:left w:val="single" w:sz="4" w:space="0" w:color="000000"/>
              <w:bottom w:val="single" w:sz="4" w:space="0" w:color="000000"/>
            </w:tcBorders>
          </w:tcPr>
          <w:p w14:paraId="062F8427" w14:textId="540ADD27"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7.3</w:t>
            </w:r>
          </w:p>
        </w:tc>
        <w:tc>
          <w:tcPr>
            <w:tcW w:w="8080" w:type="dxa"/>
            <w:tcBorders>
              <w:top w:val="single" w:sz="4" w:space="0" w:color="000000"/>
              <w:left w:val="single" w:sz="4" w:space="0" w:color="000000"/>
              <w:bottom w:val="single" w:sz="4" w:space="0" w:color="000000"/>
              <w:right w:val="single" w:sz="4" w:space="0" w:color="000000"/>
            </w:tcBorders>
          </w:tcPr>
          <w:p w14:paraId="67ED930C" w14:textId="70464A37"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PREVIO A LA FIRMA DEL CONTRATO.</w:t>
            </w:r>
          </w:p>
        </w:tc>
      </w:tr>
      <w:tr w:rsidR="006A5357" w:rsidRPr="007B17E9" w14:paraId="1C71F771" w14:textId="77777777" w:rsidTr="006A5357">
        <w:trPr>
          <w:jc w:val="center"/>
        </w:trPr>
        <w:tc>
          <w:tcPr>
            <w:tcW w:w="911" w:type="dxa"/>
            <w:tcBorders>
              <w:top w:val="single" w:sz="4" w:space="0" w:color="000000"/>
              <w:left w:val="single" w:sz="4" w:space="0" w:color="000000"/>
              <w:bottom w:val="single" w:sz="4" w:space="0" w:color="000000"/>
            </w:tcBorders>
          </w:tcPr>
          <w:p w14:paraId="30BDC657" w14:textId="56620FD4"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7.4</w:t>
            </w:r>
          </w:p>
        </w:tc>
        <w:tc>
          <w:tcPr>
            <w:tcW w:w="8080" w:type="dxa"/>
            <w:tcBorders>
              <w:top w:val="single" w:sz="4" w:space="0" w:color="000000"/>
              <w:left w:val="single" w:sz="4" w:space="0" w:color="000000"/>
              <w:bottom w:val="single" w:sz="4" w:space="0" w:color="000000"/>
              <w:right w:val="single" w:sz="4" w:space="0" w:color="000000"/>
            </w:tcBorders>
          </w:tcPr>
          <w:p w14:paraId="7B6ECBF9" w14:textId="0551D46E"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EN LA FIRMA DEL CONTRATO.</w:t>
            </w:r>
          </w:p>
        </w:tc>
      </w:tr>
      <w:tr w:rsidR="006A5357" w:rsidRPr="007B17E9" w14:paraId="59C22879" w14:textId="77777777" w:rsidTr="006A5357">
        <w:trPr>
          <w:jc w:val="center"/>
        </w:trPr>
        <w:tc>
          <w:tcPr>
            <w:tcW w:w="911" w:type="dxa"/>
            <w:tcBorders>
              <w:top w:val="single" w:sz="4" w:space="0" w:color="000000"/>
              <w:left w:val="single" w:sz="4" w:space="0" w:color="000000"/>
              <w:bottom w:val="single" w:sz="4" w:space="0" w:color="000000"/>
            </w:tcBorders>
          </w:tcPr>
          <w:p w14:paraId="5B2E63E5" w14:textId="0BD7087A"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lastRenderedPageBreak/>
              <w:t>8</w:t>
            </w:r>
          </w:p>
        </w:tc>
        <w:tc>
          <w:tcPr>
            <w:tcW w:w="8080" w:type="dxa"/>
            <w:tcBorders>
              <w:top w:val="single" w:sz="4" w:space="0" w:color="000000"/>
              <w:left w:val="single" w:sz="4" w:space="0" w:color="000000"/>
              <w:bottom w:val="single" w:sz="4" w:space="0" w:color="000000"/>
              <w:right w:val="single" w:sz="4" w:space="0" w:color="000000"/>
            </w:tcBorders>
          </w:tcPr>
          <w:p w14:paraId="1DBB2AB9" w14:textId="12D381A3"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ACREDITACIÓN DE ENCONTRARSE AL CORRIENTE EN SUS OBLIGACIONES FISCALES.</w:t>
            </w:r>
          </w:p>
        </w:tc>
      </w:tr>
      <w:tr w:rsidR="006A5357" w:rsidRPr="007B17E9" w14:paraId="724EECF1" w14:textId="77777777" w:rsidTr="006A5357">
        <w:trPr>
          <w:jc w:val="center"/>
        </w:trPr>
        <w:tc>
          <w:tcPr>
            <w:tcW w:w="911" w:type="dxa"/>
            <w:tcBorders>
              <w:top w:val="single" w:sz="4" w:space="0" w:color="000000"/>
              <w:left w:val="single" w:sz="4" w:space="0" w:color="000000"/>
              <w:bottom w:val="single" w:sz="4" w:space="0" w:color="000000"/>
            </w:tcBorders>
          </w:tcPr>
          <w:p w14:paraId="08977D48" w14:textId="2B9C73D7"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9</w:t>
            </w:r>
          </w:p>
        </w:tc>
        <w:tc>
          <w:tcPr>
            <w:tcW w:w="8080" w:type="dxa"/>
            <w:tcBorders>
              <w:top w:val="single" w:sz="4" w:space="0" w:color="000000"/>
              <w:left w:val="single" w:sz="4" w:space="0" w:color="000000"/>
              <w:bottom w:val="single" w:sz="4" w:space="0" w:color="000000"/>
              <w:right w:val="single" w:sz="4" w:space="0" w:color="000000"/>
            </w:tcBorders>
          </w:tcPr>
          <w:p w14:paraId="36ADE609" w14:textId="33F0CED3"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CRITERIOS PARA LA EVALUACIÓN DE LAS PROPOSICIONES Y ADJUDICACIÓN DE LOS CONTRATOS.</w:t>
            </w:r>
          </w:p>
        </w:tc>
      </w:tr>
      <w:tr w:rsidR="006A5357" w:rsidRPr="007B17E9" w14:paraId="5FB62CD4" w14:textId="77777777" w:rsidTr="006A5357">
        <w:trPr>
          <w:jc w:val="center"/>
        </w:trPr>
        <w:tc>
          <w:tcPr>
            <w:tcW w:w="911" w:type="dxa"/>
            <w:tcBorders>
              <w:top w:val="single" w:sz="4" w:space="0" w:color="000000"/>
              <w:left w:val="single" w:sz="4" w:space="0" w:color="000000"/>
              <w:bottom w:val="single" w:sz="4" w:space="0" w:color="000000"/>
            </w:tcBorders>
          </w:tcPr>
          <w:p w14:paraId="58E4CB24" w14:textId="53EC0437"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9.1</w:t>
            </w:r>
          </w:p>
        </w:tc>
        <w:tc>
          <w:tcPr>
            <w:tcW w:w="8080" w:type="dxa"/>
            <w:tcBorders>
              <w:top w:val="single" w:sz="4" w:space="0" w:color="000000"/>
              <w:left w:val="single" w:sz="4" w:space="0" w:color="000000"/>
              <w:bottom w:val="single" w:sz="4" w:space="0" w:color="000000"/>
              <w:right w:val="single" w:sz="4" w:space="0" w:color="000000"/>
            </w:tcBorders>
          </w:tcPr>
          <w:p w14:paraId="5C520C01" w14:textId="33CD5A17"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EVALUACIÓN DE LAS PROPOSICIONES TÉCNICAS</w:t>
            </w:r>
          </w:p>
        </w:tc>
      </w:tr>
      <w:tr w:rsidR="006A5357" w:rsidRPr="007B17E9" w14:paraId="607AC11A" w14:textId="77777777" w:rsidTr="006A5357">
        <w:trPr>
          <w:jc w:val="center"/>
        </w:trPr>
        <w:tc>
          <w:tcPr>
            <w:tcW w:w="911" w:type="dxa"/>
            <w:tcBorders>
              <w:top w:val="single" w:sz="4" w:space="0" w:color="000000"/>
              <w:left w:val="single" w:sz="4" w:space="0" w:color="000000"/>
              <w:bottom w:val="single" w:sz="4" w:space="0" w:color="000000"/>
            </w:tcBorders>
          </w:tcPr>
          <w:p w14:paraId="6AE2AF4F" w14:textId="7F59ACA8"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9.2</w:t>
            </w:r>
          </w:p>
        </w:tc>
        <w:tc>
          <w:tcPr>
            <w:tcW w:w="8080" w:type="dxa"/>
            <w:tcBorders>
              <w:top w:val="single" w:sz="4" w:space="0" w:color="000000"/>
              <w:left w:val="single" w:sz="4" w:space="0" w:color="000000"/>
              <w:bottom w:val="single" w:sz="4" w:space="0" w:color="000000"/>
              <w:right w:val="single" w:sz="4" w:space="0" w:color="000000"/>
            </w:tcBorders>
          </w:tcPr>
          <w:p w14:paraId="156C51ED" w14:textId="26DE38B8"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EVALUACIÓN DE LAS PROPOSICIONES ECONÓMICAS</w:t>
            </w:r>
          </w:p>
        </w:tc>
      </w:tr>
      <w:tr w:rsidR="006A5357" w:rsidRPr="007B17E9" w14:paraId="6786C1B0" w14:textId="77777777" w:rsidTr="006A5357">
        <w:trPr>
          <w:jc w:val="center"/>
        </w:trPr>
        <w:tc>
          <w:tcPr>
            <w:tcW w:w="911" w:type="dxa"/>
            <w:tcBorders>
              <w:top w:val="single" w:sz="4" w:space="0" w:color="000000"/>
              <w:left w:val="single" w:sz="4" w:space="0" w:color="000000"/>
              <w:bottom w:val="single" w:sz="4" w:space="0" w:color="000000"/>
            </w:tcBorders>
          </w:tcPr>
          <w:p w14:paraId="604EEE44" w14:textId="5296B76E"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9.3</w:t>
            </w:r>
          </w:p>
        </w:tc>
        <w:tc>
          <w:tcPr>
            <w:tcW w:w="8080" w:type="dxa"/>
            <w:tcBorders>
              <w:top w:val="single" w:sz="4" w:space="0" w:color="000000"/>
              <w:left w:val="single" w:sz="4" w:space="0" w:color="000000"/>
              <w:bottom w:val="single" w:sz="4" w:space="0" w:color="000000"/>
              <w:right w:val="single" w:sz="4" w:space="0" w:color="000000"/>
            </w:tcBorders>
          </w:tcPr>
          <w:p w14:paraId="4F178F27" w14:textId="76523519"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CRITERIOS DE ADJUDICACIÓN DE LOS CONTRATOS</w:t>
            </w:r>
          </w:p>
        </w:tc>
      </w:tr>
      <w:tr w:rsidR="006A5357" w:rsidRPr="007B17E9" w14:paraId="4A94E3F0" w14:textId="77777777" w:rsidTr="006A5357">
        <w:trPr>
          <w:jc w:val="center"/>
        </w:trPr>
        <w:tc>
          <w:tcPr>
            <w:tcW w:w="911" w:type="dxa"/>
            <w:tcBorders>
              <w:top w:val="single" w:sz="4" w:space="0" w:color="000000"/>
              <w:left w:val="single" w:sz="4" w:space="0" w:color="000000"/>
              <w:bottom w:val="single" w:sz="4" w:space="0" w:color="000000"/>
            </w:tcBorders>
          </w:tcPr>
          <w:p w14:paraId="37C16DDB" w14:textId="0E0E8F76"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10</w:t>
            </w:r>
          </w:p>
        </w:tc>
        <w:tc>
          <w:tcPr>
            <w:tcW w:w="8080" w:type="dxa"/>
            <w:tcBorders>
              <w:top w:val="single" w:sz="4" w:space="0" w:color="000000"/>
              <w:left w:val="single" w:sz="4" w:space="0" w:color="000000"/>
              <w:bottom w:val="single" w:sz="4" w:space="0" w:color="000000"/>
              <w:right w:val="single" w:sz="4" w:space="0" w:color="000000"/>
            </w:tcBorders>
          </w:tcPr>
          <w:p w14:paraId="12A03A23" w14:textId="726BBA3B"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CAUSAS DE DESECHAMIENTO.</w:t>
            </w:r>
          </w:p>
        </w:tc>
      </w:tr>
      <w:tr w:rsidR="006A5357" w:rsidRPr="007B17E9" w14:paraId="27EFC10C" w14:textId="77777777" w:rsidTr="006A5357">
        <w:trPr>
          <w:jc w:val="center"/>
        </w:trPr>
        <w:tc>
          <w:tcPr>
            <w:tcW w:w="911" w:type="dxa"/>
            <w:tcBorders>
              <w:top w:val="single" w:sz="4" w:space="0" w:color="000000"/>
              <w:left w:val="single" w:sz="4" w:space="0" w:color="000000"/>
              <w:bottom w:val="single" w:sz="4" w:space="0" w:color="000000"/>
            </w:tcBorders>
          </w:tcPr>
          <w:p w14:paraId="4CF955D0" w14:textId="54EE037F"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11</w:t>
            </w:r>
          </w:p>
        </w:tc>
        <w:tc>
          <w:tcPr>
            <w:tcW w:w="8080" w:type="dxa"/>
            <w:tcBorders>
              <w:top w:val="single" w:sz="4" w:space="0" w:color="000000"/>
              <w:left w:val="single" w:sz="4" w:space="0" w:color="000000"/>
              <w:bottom w:val="single" w:sz="4" w:space="0" w:color="000000"/>
              <w:right w:val="single" w:sz="4" w:space="0" w:color="000000"/>
            </w:tcBorders>
          </w:tcPr>
          <w:p w14:paraId="145DEE6C" w14:textId="59189464"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COMUNICACIÓN DE FALLO</w:t>
            </w:r>
          </w:p>
        </w:tc>
      </w:tr>
      <w:tr w:rsidR="006A5357" w:rsidRPr="007B17E9" w14:paraId="2D6188E8" w14:textId="77777777" w:rsidTr="006A5357">
        <w:trPr>
          <w:jc w:val="center"/>
        </w:trPr>
        <w:tc>
          <w:tcPr>
            <w:tcW w:w="911" w:type="dxa"/>
            <w:tcBorders>
              <w:top w:val="single" w:sz="4" w:space="0" w:color="000000"/>
              <w:left w:val="single" w:sz="4" w:space="0" w:color="000000"/>
              <w:bottom w:val="single" w:sz="4" w:space="0" w:color="000000"/>
            </w:tcBorders>
          </w:tcPr>
          <w:p w14:paraId="33CDB94F" w14:textId="1D923DA1"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12</w:t>
            </w:r>
          </w:p>
        </w:tc>
        <w:tc>
          <w:tcPr>
            <w:tcW w:w="8080" w:type="dxa"/>
            <w:tcBorders>
              <w:top w:val="single" w:sz="4" w:space="0" w:color="000000"/>
              <w:left w:val="single" w:sz="4" w:space="0" w:color="000000"/>
              <w:bottom w:val="single" w:sz="4" w:space="0" w:color="000000"/>
              <w:right w:val="single" w:sz="4" w:space="0" w:color="000000"/>
            </w:tcBorders>
          </w:tcPr>
          <w:p w14:paraId="764ADE44" w14:textId="22A52B8C"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MODELO DE CONTRATO</w:t>
            </w:r>
          </w:p>
        </w:tc>
      </w:tr>
      <w:tr w:rsidR="006A5357" w:rsidRPr="007B17E9" w14:paraId="30199B1C" w14:textId="77777777" w:rsidTr="006A5357">
        <w:trPr>
          <w:jc w:val="center"/>
        </w:trPr>
        <w:tc>
          <w:tcPr>
            <w:tcW w:w="911" w:type="dxa"/>
            <w:tcBorders>
              <w:top w:val="single" w:sz="4" w:space="0" w:color="000000"/>
              <w:left w:val="single" w:sz="4" w:space="0" w:color="000000"/>
              <w:bottom w:val="single" w:sz="4" w:space="0" w:color="000000"/>
            </w:tcBorders>
          </w:tcPr>
          <w:p w14:paraId="11CE0380" w14:textId="346316B1"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12.1</w:t>
            </w:r>
          </w:p>
        </w:tc>
        <w:tc>
          <w:tcPr>
            <w:tcW w:w="8080" w:type="dxa"/>
            <w:tcBorders>
              <w:top w:val="single" w:sz="4" w:space="0" w:color="000000"/>
              <w:left w:val="single" w:sz="4" w:space="0" w:color="000000"/>
              <w:bottom w:val="single" w:sz="4" w:space="0" w:color="000000"/>
              <w:right w:val="single" w:sz="4" w:space="0" w:color="000000"/>
            </w:tcBorders>
          </w:tcPr>
          <w:p w14:paraId="27690976" w14:textId="0459B4DD"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PERÍODO DE CONTRATACIÓN</w:t>
            </w:r>
          </w:p>
        </w:tc>
      </w:tr>
      <w:tr w:rsidR="006A5357" w:rsidRPr="007B17E9" w14:paraId="27159AA4" w14:textId="77777777" w:rsidTr="006A5357">
        <w:trPr>
          <w:jc w:val="center"/>
        </w:trPr>
        <w:tc>
          <w:tcPr>
            <w:tcW w:w="911" w:type="dxa"/>
            <w:tcBorders>
              <w:top w:val="single" w:sz="4" w:space="0" w:color="000000"/>
              <w:left w:val="single" w:sz="4" w:space="0" w:color="000000"/>
              <w:bottom w:val="single" w:sz="4" w:space="0" w:color="000000"/>
            </w:tcBorders>
          </w:tcPr>
          <w:p w14:paraId="61605517" w14:textId="3AA84EAC"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12.2</w:t>
            </w:r>
          </w:p>
        </w:tc>
        <w:tc>
          <w:tcPr>
            <w:tcW w:w="8080" w:type="dxa"/>
            <w:tcBorders>
              <w:top w:val="single" w:sz="4" w:space="0" w:color="000000"/>
              <w:left w:val="single" w:sz="4" w:space="0" w:color="000000"/>
              <w:bottom w:val="single" w:sz="4" w:space="0" w:color="000000"/>
              <w:right w:val="single" w:sz="4" w:space="0" w:color="000000"/>
            </w:tcBorders>
          </w:tcPr>
          <w:p w14:paraId="47AD3DFA" w14:textId="35CD8917"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FIRMA DEL CONTRATO</w:t>
            </w:r>
          </w:p>
        </w:tc>
      </w:tr>
      <w:tr w:rsidR="006A5357" w:rsidRPr="007B17E9" w14:paraId="65974BBA" w14:textId="77777777" w:rsidTr="006A5357">
        <w:trPr>
          <w:jc w:val="center"/>
        </w:trPr>
        <w:tc>
          <w:tcPr>
            <w:tcW w:w="911" w:type="dxa"/>
            <w:tcBorders>
              <w:top w:val="single" w:sz="4" w:space="0" w:color="000000"/>
              <w:left w:val="single" w:sz="4" w:space="0" w:color="000000"/>
              <w:bottom w:val="single" w:sz="4" w:space="0" w:color="000000"/>
            </w:tcBorders>
          </w:tcPr>
          <w:p w14:paraId="02DA5B00" w14:textId="0E887FF1"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13</w:t>
            </w:r>
          </w:p>
        </w:tc>
        <w:tc>
          <w:tcPr>
            <w:tcW w:w="8080" w:type="dxa"/>
            <w:tcBorders>
              <w:top w:val="single" w:sz="4" w:space="0" w:color="000000"/>
              <w:left w:val="single" w:sz="4" w:space="0" w:color="000000"/>
              <w:bottom w:val="single" w:sz="4" w:space="0" w:color="000000"/>
              <w:right w:val="single" w:sz="4" w:space="0" w:color="000000"/>
            </w:tcBorders>
          </w:tcPr>
          <w:p w14:paraId="0DE1C52D" w14:textId="2E001CB6"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GARANTÍAS</w:t>
            </w:r>
          </w:p>
        </w:tc>
      </w:tr>
      <w:tr w:rsidR="006A5357" w:rsidRPr="007B17E9" w14:paraId="781731D1" w14:textId="77777777" w:rsidTr="006A5357">
        <w:trPr>
          <w:jc w:val="center"/>
        </w:trPr>
        <w:tc>
          <w:tcPr>
            <w:tcW w:w="911" w:type="dxa"/>
            <w:tcBorders>
              <w:top w:val="single" w:sz="4" w:space="0" w:color="000000"/>
              <w:left w:val="single" w:sz="4" w:space="0" w:color="000000"/>
              <w:bottom w:val="single" w:sz="4" w:space="0" w:color="000000"/>
            </w:tcBorders>
          </w:tcPr>
          <w:p w14:paraId="78411794" w14:textId="032F528B"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13.1</w:t>
            </w:r>
          </w:p>
        </w:tc>
        <w:tc>
          <w:tcPr>
            <w:tcW w:w="8080" w:type="dxa"/>
            <w:tcBorders>
              <w:top w:val="single" w:sz="4" w:space="0" w:color="000000"/>
              <w:left w:val="single" w:sz="4" w:space="0" w:color="000000"/>
              <w:bottom w:val="single" w:sz="4" w:space="0" w:color="000000"/>
              <w:right w:val="single" w:sz="4" w:space="0" w:color="000000"/>
            </w:tcBorders>
          </w:tcPr>
          <w:p w14:paraId="74327004" w14:textId="4926B6FA"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GARANTÍA DE LOS BIENES</w:t>
            </w:r>
          </w:p>
        </w:tc>
      </w:tr>
      <w:tr w:rsidR="006A5357" w:rsidRPr="007B17E9" w14:paraId="36E025FF" w14:textId="77777777" w:rsidTr="006A5357">
        <w:trPr>
          <w:jc w:val="center"/>
        </w:trPr>
        <w:tc>
          <w:tcPr>
            <w:tcW w:w="911" w:type="dxa"/>
            <w:tcBorders>
              <w:top w:val="single" w:sz="4" w:space="0" w:color="000000"/>
              <w:left w:val="single" w:sz="4" w:space="0" w:color="000000"/>
              <w:bottom w:val="single" w:sz="4" w:space="0" w:color="000000"/>
            </w:tcBorders>
          </w:tcPr>
          <w:p w14:paraId="2CDF0894" w14:textId="42A87436"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13.2</w:t>
            </w:r>
          </w:p>
        </w:tc>
        <w:tc>
          <w:tcPr>
            <w:tcW w:w="8080" w:type="dxa"/>
            <w:tcBorders>
              <w:top w:val="single" w:sz="4" w:space="0" w:color="000000"/>
              <w:left w:val="single" w:sz="4" w:space="0" w:color="000000"/>
              <w:bottom w:val="single" w:sz="4" w:space="0" w:color="000000"/>
              <w:right w:val="single" w:sz="4" w:space="0" w:color="000000"/>
            </w:tcBorders>
          </w:tcPr>
          <w:p w14:paraId="0358CDBE" w14:textId="4F1BE785"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SANCIONES POR ATRASO E INCUMPLIMIENTO EN LA ENTREGA DE LOS BIENES O PRESTACIÓN DEL SERVICIO</w:t>
            </w:r>
          </w:p>
        </w:tc>
      </w:tr>
      <w:tr w:rsidR="006A5357" w:rsidRPr="007B17E9" w14:paraId="592961D7" w14:textId="77777777" w:rsidTr="006A5357">
        <w:trPr>
          <w:jc w:val="center"/>
        </w:trPr>
        <w:tc>
          <w:tcPr>
            <w:tcW w:w="911" w:type="dxa"/>
            <w:tcBorders>
              <w:top w:val="single" w:sz="4" w:space="0" w:color="000000"/>
              <w:left w:val="single" w:sz="4" w:space="0" w:color="000000"/>
              <w:bottom w:val="single" w:sz="4" w:space="0" w:color="000000"/>
            </w:tcBorders>
          </w:tcPr>
          <w:p w14:paraId="501E65FA" w14:textId="612AADB4"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14</w:t>
            </w:r>
          </w:p>
        </w:tc>
        <w:tc>
          <w:tcPr>
            <w:tcW w:w="8080" w:type="dxa"/>
            <w:tcBorders>
              <w:top w:val="single" w:sz="4" w:space="0" w:color="000000"/>
              <w:left w:val="single" w:sz="4" w:space="0" w:color="000000"/>
              <w:bottom w:val="single" w:sz="4" w:space="0" w:color="000000"/>
              <w:right w:val="single" w:sz="4" w:space="0" w:color="000000"/>
            </w:tcBorders>
          </w:tcPr>
          <w:p w14:paraId="393B11EB" w14:textId="4502781A"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INCONFORMIDADES</w:t>
            </w:r>
          </w:p>
        </w:tc>
      </w:tr>
      <w:tr w:rsidR="006A5357" w:rsidRPr="007B17E9" w14:paraId="11536345" w14:textId="77777777" w:rsidTr="006A5357">
        <w:trPr>
          <w:jc w:val="center"/>
        </w:trPr>
        <w:tc>
          <w:tcPr>
            <w:tcW w:w="911" w:type="dxa"/>
            <w:tcBorders>
              <w:top w:val="single" w:sz="4" w:space="0" w:color="000000"/>
              <w:left w:val="single" w:sz="4" w:space="0" w:color="000000"/>
              <w:bottom w:val="single" w:sz="4" w:space="0" w:color="auto"/>
            </w:tcBorders>
          </w:tcPr>
          <w:p w14:paraId="239B47E7" w14:textId="73CAB750"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15</w:t>
            </w:r>
          </w:p>
        </w:tc>
        <w:tc>
          <w:tcPr>
            <w:tcW w:w="8080" w:type="dxa"/>
            <w:tcBorders>
              <w:top w:val="single" w:sz="4" w:space="0" w:color="000000"/>
              <w:left w:val="single" w:sz="4" w:space="0" w:color="000000"/>
              <w:bottom w:val="single" w:sz="4" w:space="0" w:color="auto"/>
              <w:right w:val="single" w:sz="4" w:space="0" w:color="000000"/>
            </w:tcBorders>
          </w:tcPr>
          <w:p w14:paraId="172237BF" w14:textId="4331AF24"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FORMA DE PAGO</w:t>
            </w:r>
          </w:p>
        </w:tc>
      </w:tr>
      <w:tr w:rsidR="006A5357" w:rsidRPr="007B17E9" w14:paraId="5E48D67C" w14:textId="77777777" w:rsidTr="006A5357">
        <w:trPr>
          <w:jc w:val="center"/>
        </w:trPr>
        <w:tc>
          <w:tcPr>
            <w:tcW w:w="911" w:type="dxa"/>
            <w:tcBorders>
              <w:top w:val="single" w:sz="4" w:space="0" w:color="auto"/>
              <w:left w:val="single" w:sz="4" w:space="0" w:color="000000"/>
              <w:bottom w:val="single" w:sz="4" w:space="0" w:color="000000"/>
            </w:tcBorders>
          </w:tcPr>
          <w:p w14:paraId="47140B95" w14:textId="2947FE61" w:rsidR="006A5357" w:rsidRPr="007B17E9" w:rsidRDefault="003C34EF" w:rsidP="00825533">
            <w:pPr>
              <w:ind w:right="134"/>
              <w:contextualSpacing/>
              <w:jc w:val="center"/>
              <w:rPr>
                <w:rFonts w:ascii="Montserrat Medium" w:hAnsi="Montserrat Medium" w:cs="Arial"/>
                <w:bCs/>
                <w:sz w:val="18"/>
                <w:szCs w:val="18"/>
              </w:rPr>
            </w:pPr>
            <w:r w:rsidRPr="007B17E9">
              <w:rPr>
                <w:rFonts w:ascii="Montserrat Medium" w:hAnsi="Montserrat Medium" w:cs="Arial"/>
                <w:bCs/>
                <w:sz w:val="18"/>
                <w:szCs w:val="18"/>
              </w:rPr>
              <w:t>16</w:t>
            </w:r>
          </w:p>
        </w:tc>
        <w:tc>
          <w:tcPr>
            <w:tcW w:w="8080" w:type="dxa"/>
            <w:tcBorders>
              <w:top w:val="single" w:sz="4" w:space="0" w:color="auto"/>
              <w:left w:val="single" w:sz="4" w:space="0" w:color="000000"/>
              <w:bottom w:val="single" w:sz="4" w:space="0" w:color="000000"/>
              <w:right w:val="single" w:sz="4" w:space="0" w:color="000000"/>
            </w:tcBorders>
          </w:tcPr>
          <w:p w14:paraId="670D31D6" w14:textId="12E7424D" w:rsidR="006A5357" w:rsidRPr="007B17E9" w:rsidRDefault="003C34EF" w:rsidP="001E0810">
            <w:pPr>
              <w:ind w:right="134"/>
              <w:contextualSpacing/>
              <w:rPr>
                <w:rFonts w:ascii="Montserrat Medium" w:hAnsi="Montserrat Medium" w:cs="Arial"/>
                <w:bCs/>
                <w:sz w:val="18"/>
                <w:szCs w:val="18"/>
              </w:rPr>
            </w:pPr>
            <w:r w:rsidRPr="007B17E9">
              <w:rPr>
                <w:rFonts w:ascii="Montserrat Medium" w:hAnsi="Montserrat Medium" w:cs="Arial"/>
                <w:bCs/>
                <w:sz w:val="18"/>
                <w:szCs w:val="18"/>
              </w:rPr>
              <w:t>ANEXOS</w:t>
            </w:r>
          </w:p>
        </w:tc>
      </w:tr>
    </w:tbl>
    <w:p w14:paraId="2B5939A0" w14:textId="77777777" w:rsidR="00A21DBE" w:rsidRPr="007B17E9" w:rsidRDefault="00A21DBE" w:rsidP="001E0810">
      <w:pPr>
        <w:ind w:right="134"/>
        <w:contextualSpacing/>
        <w:rPr>
          <w:rFonts w:ascii="Montserrat Medium" w:hAnsi="Montserrat Medium" w:cs="Arial"/>
          <w:b/>
          <w:bCs/>
          <w:sz w:val="22"/>
          <w:szCs w:val="22"/>
        </w:rPr>
      </w:pPr>
    </w:p>
    <w:p w14:paraId="19048A8A" w14:textId="77777777" w:rsidR="0099578B" w:rsidRPr="007B17E9" w:rsidRDefault="0099578B" w:rsidP="001E0810">
      <w:pPr>
        <w:ind w:right="134"/>
        <w:contextualSpacing/>
        <w:rPr>
          <w:rFonts w:ascii="Montserrat Medium" w:hAnsi="Montserrat Medium" w:cs="Arial"/>
          <w:b/>
          <w:bCs/>
          <w:sz w:val="22"/>
          <w:szCs w:val="22"/>
        </w:rPr>
      </w:pPr>
    </w:p>
    <w:p w14:paraId="1463A221" w14:textId="77777777" w:rsidR="005528A0" w:rsidRDefault="005528A0" w:rsidP="001E0810">
      <w:pPr>
        <w:ind w:right="134"/>
        <w:contextualSpacing/>
        <w:rPr>
          <w:rFonts w:ascii="Montserrat Medium" w:hAnsi="Montserrat Medium" w:cs="Arial"/>
          <w:b/>
          <w:bCs/>
          <w:sz w:val="22"/>
          <w:szCs w:val="22"/>
        </w:rPr>
      </w:pPr>
    </w:p>
    <w:p w14:paraId="3E057DF2" w14:textId="77777777" w:rsidR="005722DA" w:rsidRDefault="005722DA" w:rsidP="001E0810">
      <w:pPr>
        <w:ind w:right="134"/>
        <w:contextualSpacing/>
        <w:rPr>
          <w:rFonts w:ascii="Montserrat Medium" w:hAnsi="Montserrat Medium" w:cs="Arial"/>
          <w:b/>
          <w:bCs/>
          <w:sz w:val="22"/>
          <w:szCs w:val="22"/>
        </w:rPr>
      </w:pPr>
    </w:p>
    <w:p w14:paraId="73BD9510" w14:textId="77777777" w:rsidR="005722DA" w:rsidRDefault="005722DA" w:rsidP="001E0810">
      <w:pPr>
        <w:ind w:right="134"/>
        <w:contextualSpacing/>
        <w:rPr>
          <w:rFonts w:ascii="Montserrat Medium" w:hAnsi="Montserrat Medium" w:cs="Arial"/>
          <w:b/>
          <w:bCs/>
          <w:sz w:val="22"/>
          <w:szCs w:val="22"/>
        </w:rPr>
      </w:pPr>
    </w:p>
    <w:p w14:paraId="4B0C7315" w14:textId="77777777" w:rsidR="005722DA" w:rsidRDefault="005722DA" w:rsidP="001E0810">
      <w:pPr>
        <w:ind w:right="134"/>
        <w:contextualSpacing/>
        <w:rPr>
          <w:rFonts w:ascii="Montserrat Medium" w:hAnsi="Montserrat Medium" w:cs="Arial"/>
          <w:b/>
          <w:bCs/>
          <w:sz w:val="22"/>
          <w:szCs w:val="22"/>
        </w:rPr>
      </w:pPr>
    </w:p>
    <w:p w14:paraId="37A7D89A" w14:textId="77777777" w:rsidR="005722DA" w:rsidRDefault="005722DA" w:rsidP="001E0810">
      <w:pPr>
        <w:ind w:right="134"/>
        <w:contextualSpacing/>
        <w:rPr>
          <w:rFonts w:ascii="Montserrat Medium" w:hAnsi="Montserrat Medium" w:cs="Arial"/>
          <w:b/>
          <w:bCs/>
          <w:sz w:val="22"/>
          <w:szCs w:val="22"/>
        </w:rPr>
      </w:pPr>
    </w:p>
    <w:p w14:paraId="3D2D5BF8" w14:textId="77777777" w:rsidR="005722DA" w:rsidRDefault="005722DA" w:rsidP="001E0810">
      <w:pPr>
        <w:ind w:right="134"/>
        <w:contextualSpacing/>
        <w:rPr>
          <w:rFonts w:ascii="Montserrat Medium" w:hAnsi="Montserrat Medium" w:cs="Arial"/>
          <w:b/>
          <w:bCs/>
          <w:sz w:val="22"/>
          <w:szCs w:val="22"/>
        </w:rPr>
      </w:pPr>
    </w:p>
    <w:p w14:paraId="102E12A3" w14:textId="77777777" w:rsidR="005722DA" w:rsidRDefault="005722DA" w:rsidP="001E0810">
      <w:pPr>
        <w:ind w:right="134"/>
        <w:contextualSpacing/>
        <w:rPr>
          <w:rFonts w:ascii="Montserrat Medium" w:hAnsi="Montserrat Medium" w:cs="Arial"/>
          <w:b/>
          <w:bCs/>
          <w:sz w:val="22"/>
          <w:szCs w:val="22"/>
        </w:rPr>
      </w:pPr>
    </w:p>
    <w:p w14:paraId="528DAD03" w14:textId="77777777" w:rsidR="005722DA" w:rsidRDefault="005722DA" w:rsidP="001E0810">
      <w:pPr>
        <w:ind w:right="134"/>
        <w:contextualSpacing/>
        <w:rPr>
          <w:rFonts w:ascii="Montserrat Medium" w:hAnsi="Montserrat Medium" w:cs="Arial"/>
          <w:b/>
          <w:bCs/>
          <w:sz w:val="22"/>
          <w:szCs w:val="22"/>
        </w:rPr>
      </w:pPr>
    </w:p>
    <w:p w14:paraId="203335F7" w14:textId="77777777" w:rsidR="005722DA" w:rsidRDefault="005722DA" w:rsidP="001E0810">
      <w:pPr>
        <w:ind w:right="134"/>
        <w:contextualSpacing/>
        <w:rPr>
          <w:rFonts w:ascii="Montserrat Medium" w:hAnsi="Montserrat Medium" w:cs="Arial"/>
          <w:b/>
          <w:bCs/>
          <w:sz w:val="22"/>
          <w:szCs w:val="22"/>
        </w:rPr>
      </w:pPr>
    </w:p>
    <w:p w14:paraId="67AA1174" w14:textId="77777777" w:rsidR="005722DA" w:rsidRDefault="005722DA" w:rsidP="001E0810">
      <w:pPr>
        <w:ind w:right="134"/>
        <w:contextualSpacing/>
        <w:rPr>
          <w:rFonts w:ascii="Montserrat Medium" w:hAnsi="Montserrat Medium" w:cs="Arial"/>
          <w:b/>
          <w:bCs/>
          <w:sz w:val="22"/>
          <w:szCs w:val="22"/>
        </w:rPr>
      </w:pPr>
    </w:p>
    <w:p w14:paraId="026C8F59" w14:textId="77777777" w:rsidR="005722DA" w:rsidRDefault="005722DA" w:rsidP="001E0810">
      <w:pPr>
        <w:ind w:right="134"/>
        <w:contextualSpacing/>
        <w:rPr>
          <w:rFonts w:ascii="Montserrat Medium" w:hAnsi="Montserrat Medium" w:cs="Arial"/>
          <w:b/>
          <w:bCs/>
          <w:sz w:val="22"/>
          <w:szCs w:val="22"/>
        </w:rPr>
      </w:pPr>
    </w:p>
    <w:p w14:paraId="19C3F4A5" w14:textId="77777777" w:rsidR="005722DA" w:rsidRDefault="005722DA" w:rsidP="001E0810">
      <w:pPr>
        <w:ind w:right="134"/>
        <w:contextualSpacing/>
        <w:rPr>
          <w:rFonts w:ascii="Montserrat Medium" w:hAnsi="Montserrat Medium" w:cs="Arial"/>
          <w:b/>
          <w:bCs/>
          <w:sz w:val="22"/>
          <w:szCs w:val="22"/>
        </w:rPr>
      </w:pPr>
    </w:p>
    <w:p w14:paraId="0D8D10F9" w14:textId="77777777" w:rsidR="005722DA" w:rsidRDefault="005722DA" w:rsidP="001E0810">
      <w:pPr>
        <w:ind w:right="134"/>
        <w:contextualSpacing/>
        <w:rPr>
          <w:rFonts w:ascii="Montserrat Medium" w:hAnsi="Montserrat Medium" w:cs="Arial"/>
          <w:b/>
          <w:bCs/>
          <w:sz w:val="22"/>
          <w:szCs w:val="22"/>
        </w:rPr>
      </w:pPr>
    </w:p>
    <w:p w14:paraId="77D0DF52" w14:textId="77777777" w:rsidR="005722DA" w:rsidRDefault="005722DA" w:rsidP="001E0810">
      <w:pPr>
        <w:ind w:right="134"/>
        <w:contextualSpacing/>
        <w:rPr>
          <w:rFonts w:ascii="Montserrat Medium" w:hAnsi="Montserrat Medium" w:cs="Arial"/>
          <w:b/>
          <w:bCs/>
          <w:sz w:val="22"/>
          <w:szCs w:val="22"/>
        </w:rPr>
      </w:pPr>
    </w:p>
    <w:p w14:paraId="231435D7" w14:textId="77777777" w:rsidR="005722DA" w:rsidRDefault="005722DA" w:rsidP="001E0810">
      <w:pPr>
        <w:ind w:right="134"/>
        <w:contextualSpacing/>
        <w:rPr>
          <w:rFonts w:ascii="Montserrat Medium" w:hAnsi="Montserrat Medium" w:cs="Arial"/>
          <w:b/>
          <w:bCs/>
          <w:sz w:val="22"/>
          <w:szCs w:val="22"/>
        </w:rPr>
      </w:pPr>
    </w:p>
    <w:p w14:paraId="5962460E" w14:textId="77777777" w:rsidR="005722DA" w:rsidRPr="007B17E9" w:rsidRDefault="005722DA" w:rsidP="001E0810">
      <w:pPr>
        <w:ind w:right="134"/>
        <w:contextualSpacing/>
        <w:rPr>
          <w:rFonts w:ascii="Montserrat Medium" w:hAnsi="Montserrat Medium" w:cs="Arial"/>
          <w:b/>
          <w:bCs/>
          <w:sz w:val="22"/>
          <w:szCs w:val="22"/>
        </w:rPr>
      </w:pPr>
    </w:p>
    <w:p w14:paraId="1B1C74AF" w14:textId="5C52B371" w:rsidR="00A21DBE" w:rsidRPr="007B17E9" w:rsidRDefault="003C34EF" w:rsidP="001E0810">
      <w:pPr>
        <w:ind w:right="134"/>
        <w:contextualSpacing/>
        <w:jc w:val="center"/>
        <w:rPr>
          <w:rFonts w:ascii="Montserrat Medium" w:hAnsi="Montserrat Medium" w:cs="Arial"/>
          <w:b/>
          <w:bCs/>
          <w:u w:val="single"/>
        </w:rPr>
      </w:pPr>
      <w:r w:rsidRPr="007B17E9">
        <w:rPr>
          <w:rFonts w:ascii="Montserrat Medium" w:hAnsi="Montserrat Medium" w:cs="Arial"/>
          <w:b/>
          <w:bCs/>
          <w:u w:val="single"/>
        </w:rPr>
        <w:t>GLOSARIO DE TÉRMINOS.</w:t>
      </w:r>
    </w:p>
    <w:p w14:paraId="76D4BC03" w14:textId="77777777" w:rsidR="006A5357" w:rsidRPr="007B17E9" w:rsidRDefault="006A5357" w:rsidP="001E0810">
      <w:pPr>
        <w:ind w:right="134"/>
        <w:contextualSpacing/>
        <w:jc w:val="both"/>
        <w:rPr>
          <w:rFonts w:ascii="Montserrat Medium" w:hAnsi="Montserrat Medium" w:cs="Arial"/>
          <w:bCs/>
          <w:sz w:val="22"/>
          <w:szCs w:val="22"/>
        </w:rPr>
      </w:pPr>
    </w:p>
    <w:p w14:paraId="6193DB9C" w14:textId="7975879C"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PARA EFECTOS DE ESTAS BASES, SE ENTENDERÁ POR:</w:t>
      </w:r>
    </w:p>
    <w:p w14:paraId="005CD20F" w14:textId="77777777" w:rsidR="00A21DBE" w:rsidRPr="00F56A10" w:rsidRDefault="00A21DBE" w:rsidP="001E0810">
      <w:pPr>
        <w:ind w:right="134"/>
        <w:contextualSpacing/>
        <w:jc w:val="both"/>
        <w:rPr>
          <w:rFonts w:ascii="Montserrat Medium" w:hAnsi="Montserrat Medium" w:cs="Arial"/>
          <w:bCs/>
          <w:sz w:val="18"/>
          <w:szCs w:val="18"/>
          <w:lang w:val="es-ES_tradnl"/>
        </w:rPr>
      </w:pPr>
    </w:p>
    <w:p w14:paraId="238DEEEF" w14:textId="23155D15" w:rsidR="00EA42D1" w:rsidRPr="00F56A10" w:rsidRDefault="003C34EF" w:rsidP="00A30603">
      <w:pPr>
        <w:pStyle w:val="Prrafodelista"/>
        <w:numPr>
          <w:ilvl w:val="0"/>
          <w:numId w:val="12"/>
        </w:numPr>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ACUERDO</w:t>
      </w:r>
      <w:r w:rsidRPr="00F56A10">
        <w:rPr>
          <w:rFonts w:ascii="Montserrat Medium" w:hAnsi="Montserrat Medium"/>
          <w:color w:val="000000"/>
          <w:sz w:val="18"/>
          <w:szCs w:val="18"/>
        </w:rPr>
        <w:t>: EL QUE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17141068" w14:textId="6D8A80B8" w:rsidR="00EA42D1" w:rsidRPr="00F56A10" w:rsidRDefault="003C34EF" w:rsidP="00A30603">
      <w:pPr>
        <w:pStyle w:val="Prrafodelista"/>
        <w:numPr>
          <w:ilvl w:val="0"/>
          <w:numId w:val="12"/>
        </w:numPr>
        <w:tabs>
          <w:tab w:val="left" w:pos="142"/>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hanging="349"/>
        <w:jc w:val="both"/>
        <w:textAlignment w:val="baseline"/>
        <w:rPr>
          <w:rFonts w:ascii="Montserrat Medium" w:hAnsi="Montserrat Medium"/>
          <w:color w:val="000000"/>
          <w:sz w:val="18"/>
          <w:szCs w:val="18"/>
        </w:rPr>
      </w:pPr>
      <w:r w:rsidRPr="00F56A10">
        <w:rPr>
          <w:rFonts w:ascii="Montserrat Medium" w:hAnsi="Montserrat Medium"/>
          <w:b/>
          <w:bCs/>
          <w:color w:val="000000"/>
          <w:sz w:val="18"/>
          <w:szCs w:val="18"/>
        </w:rPr>
        <w:lastRenderedPageBreak/>
        <w:t>ADECUACIÓN AMBIENTAL</w:t>
      </w:r>
      <w:r w:rsidRPr="00F56A10">
        <w:rPr>
          <w:rFonts w:ascii="Montserrat Medium" w:hAnsi="Montserrat Medium"/>
          <w:bCs/>
          <w:color w:val="000000"/>
          <w:sz w:val="18"/>
          <w:szCs w:val="18"/>
        </w:rPr>
        <w:t>:</w:t>
      </w:r>
      <w:r w:rsidRPr="00F56A10">
        <w:rPr>
          <w:rFonts w:ascii="Montserrat Medium" w:hAnsi="Montserrat Medium"/>
          <w:color w:val="000000"/>
          <w:sz w:val="18"/>
          <w:szCs w:val="18"/>
        </w:rPr>
        <w:t xml:space="preserve"> MODIFICACIONES AMBIENTALES EN LAS UNIDADES MÉDICAS PARA LA INSTALACIÓN, MANEJO Y ADECUADA CONSERVACIÓN DE LOS EQUIPOS Y SUS BIENES QUE PERMITA ASEGURAR EL ÓPTIMO RENDIMIENTO DE LOS MISMOS, A CARGO DEL PROVEEDOR.</w:t>
      </w:r>
    </w:p>
    <w:p w14:paraId="77C6277E" w14:textId="5F141C14" w:rsidR="00EA42D1" w:rsidRPr="00F56A10" w:rsidRDefault="003C34EF" w:rsidP="00A30603">
      <w:pPr>
        <w:pStyle w:val="Prrafodelista"/>
        <w:numPr>
          <w:ilvl w:val="0"/>
          <w:numId w:val="12"/>
        </w:numPr>
        <w:tabs>
          <w:tab w:val="left" w:pos="76"/>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hanging="349"/>
        <w:jc w:val="both"/>
        <w:textAlignment w:val="baseline"/>
        <w:rPr>
          <w:rFonts w:ascii="Montserrat Medium" w:hAnsi="Montserrat Medium"/>
          <w:bCs/>
          <w:color w:val="000000"/>
          <w:sz w:val="18"/>
          <w:szCs w:val="18"/>
        </w:rPr>
      </w:pPr>
      <w:r w:rsidRPr="00F56A10">
        <w:rPr>
          <w:rFonts w:ascii="Montserrat Medium" w:hAnsi="Montserrat Medium"/>
          <w:b/>
          <w:bCs/>
          <w:color w:val="000000"/>
          <w:sz w:val="18"/>
          <w:szCs w:val="18"/>
        </w:rPr>
        <w:t>ADMINISTRADOR DEL CONTRATO</w:t>
      </w:r>
      <w:r w:rsidRPr="00F56A10">
        <w:rPr>
          <w:rFonts w:ascii="Montserrat Medium" w:hAnsi="Montserrat Medium"/>
          <w:bCs/>
          <w:color w:val="000000"/>
          <w:sz w:val="18"/>
          <w:szCs w:val="18"/>
        </w:rPr>
        <w:t>: SERVIDOR(ES) PÚBLICO (S) EN QUIEN RECAE LA RESPONSABILIDAD DE DAR SEGUIMIENTO AL CUMPLIMIENTO DE LAS OBLIGACIONES ESTABLECIDAS EN EL CONTRATO.</w:t>
      </w:r>
    </w:p>
    <w:p w14:paraId="6F9A0C48" w14:textId="32B79A04" w:rsidR="001E0810" w:rsidRPr="00F56A10" w:rsidRDefault="003C34EF" w:rsidP="00A30603">
      <w:pPr>
        <w:pStyle w:val="Prrafodelista"/>
        <w:numPr>
          <w:ilvl w:val="0"/>
          <w:numId w:val="12"/>
        </w:numPr>
        <w:rPr>
          <w:rFonts w:ascii="Montserrat Medium" w:hAnsi="Montserrat Medium"/>
          <w:color w:val="000000"/>
          <w:sz w:val="18"/>
          <w:szCs w:val="18"/>
        </w:rPr>
      </w:pPr>
      <w:r w:rsidRPr="00F56A10">
        <w:rPr>
          <w:rFonts w:ascii="Montserrat Medium" w:hAnsi="Montserrat Medium"/>
          <w:b/>
          <w:bCs/>
          <w:iCs/>
          <w:color w:val="000000"/>
          <w:sz w:val="18"/>
          <w:szCs w:val="18"/>
        </w:rPr>
        <w:t>ASISTENCIA TÉCNICA</w:t>
      </w:r>
      <w:r w:rsidRPr="00F56A10">
        <w:rPr>
          <w:rFonts w:ascii="Montserrat Medium" w:hAnsi="Montserrat Medium"/>
          <w:bCs/>
          <w:iCs/>
          <w:color w:val="000000"/>
          <w:sz w:val="18"/>
          <w:szCs w:val="18"/>
        </w:rPr>
        <w:t>:</w:t>
      </w:r>
      <w:r w:rsidRPr="00F56A10">
        <w:rPr>
          <w:rFonts w:ascii="Montserrat Medium" w:hAnsi="Montserrat Medium"/>
          <w:color w:val="000000"/>
          <w:sz w:val="18"/>
          <w:szCs w:val="18"/>
        </w:rPr>
        <w:t xml:space="preserve"> ES LA DISPONIBILIDAD DE PERSONAL TÉCNICO EN PROCEDIMIENTOS DE LOS SERVICIOS INTEGRALES QUE GARANTICEN LA PREPARACIÓN DE EQUIPO MÉDICO, DE INSTRUMENTAL Y DE BIENES DE CONSUMO PARA CADA PROCEDIMIENTO QUIRÚRGICO.</w:t>
      </w:r>
    </w:p>
    <w:p w14:paraId="1B84B2EC" w14:textId="6DD534A3" w:rsidR="00EA42D1" w:rsidRPr="00F56A10" w:rsidRDefault="003C34EF" w:rsidP="00A30603">
      <w:pPr>
        <w:pStyle w:val="Prrafodelista"/>
        <w:numPr>
          <w:ilvl w:val="0"/>
          <w:numId w:val="12"/>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Montserrat Medium" w:hAnsi="Montserrat Medium"/>
          <w:color w:val="000000"/>
          <w:sz w:val="18"/>
          <w:szCs w:val="18"/>
        </w:rPr>
      </w:pPr>
      <w:r w:rsidRPr="00F56A10">
        <w:rPr>
          <w:rFonts w:ascii="Montserrat Medium" w:hAnsi="Montserrat Medium"/>
          <w:b/>
          <w:color w:val="000000"/>
          <w:sz w:val="18"/>
          <w:szCs w:val="18"/>
        </w:rPr>
        <w:t>ÁREA ADQUIRIENTE O ÁREAS ADQUIRIENTES</w:t>
      </w:r>
      <w:r w:rsidRPr="00F56A10">
        <w:rPr>
          <w:rFonts w:ascii="Montserrat Medium" w:hAnsi="Montserrat Medium"/>
          <w:color w:val="000000"/>
          <w:sz w:val="18"/>
          <w:szCs w:val="18"/>
        </w:rPr>
        <w:t>: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4CD0D06A" w14:textId="0090CFE0" w:rsidR="00EA42D1" w:rsidRPr="00F56A10" w:rsidRDefault="003C34EF" w:rsidP="00A30603">
      <w:pPr>
        <w:pStyle w:val="Prrafodelista"/>
        <w:numPr>
          <w:ilvl w:val="0"/>
          <w:numId w:val="12"/>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Montserrat Medium" w:hAnsi="Montserrat Medium"/>
          <w:color w:val="000000"/>
          <w:sz w:val="18"/>
          <w:szCs w:val="18"/>
        </w:rPr>
      </w:pPr>
      <w:r w:rsidRPr="00F56A10">
        <w:rPr>
          <w:rFonts w:ascii="Montserrat Medium" w:hAnsi="Montserrat Medium"/>
          <w:b/>
          <w:color w:val="000000"/>
          <w:sz w:val="18"/>
          <w:szCs w:val="18"/>
        </w:rPr>
        <w:t>ÁREA SOLICITANTE O ÁREAS SOLICITANTES</w:t>
      </w:r>
      <w:r w:rsidRPr="00F56A10">
        <w:rPr>
          <w:rFonts w:ascii="Montserrat Medium" w:hAnsi="Montserrat Medium"/>
          <w:color w:val="000000"/>
          <w:sz w:val="18"/>
          <w:szCs w:val="18"/>
        </w:rPr>
        <w:t>: LAS QUE DE ACUERDO CON SUS FUNCIONES Y PROGRAMAS A SU CARGO, SOLICITAN O REQUIEREN DE ADQUIRIR, ARRENDAR BIENES A CONTRATAR SERVICIOS.</w:t>
      </w:r>
    </w:p>
    <w:p w14:paraId="01D853B2" w14:textId="54CDD185" w:rsidR="00EA42D1" w:rsidRPr="00F56A10" w:rsidRDefault="003C34EF" w:rsidP="00A30603">
      <w:pPr>
        <w:pStyle w:val="Prrafodelista"/>
        <w:numPr>
          <w:ilvl w:val="0"/>
          <w:numId w:val="12"/>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Montserrat Medium" w:hAnsi="Montserrat Medium"/>
          <w:color w:val="000000"/>
          <w:sz w:val="18"/>
          <w:szCs w:val="18"/>
        </w:rPr>
      </w:pPr>
      <w:r w:rsidRPr="00F56A10">
        <w:rPr>
          <w:rFonts w:ascii="Montserrat Medium" w:hAnsi="Montserrat Medium"/>
          <w:b/>
          <w:color w:val="000000"/>
          <w:sz w:val="18"/>
          <w:szCs w:val="18"/>
        </w:rPr>
        <w:t>ÁREA TÉCNICA</w:t>
      </w:r>
      <w:r w:rsidRPr="00F56A10">
        <w:rPr>
          <w:rFonts w:ascii="Montserrat Medium" w:hAnsi="Montserrat Medium"/>
          <w:color w:val="000000"/>
          <w:sz w:val="18"/>
          <w:szCs w:val="18"/>
        </w:rPr>
        <w:t>: LA RESPONSABLE DE EVALUAR LAS CARACTERÍSTICAS O ESPECIFICACIONES TÉCNICAS DE LOS BIENES O SERVICIOS OFERTADOS AL INSTITUTO.</w:t>
      </w:r>
    </w:p>
    <w:p w14:paraId="630F7754" w14:textId="3BDB4B54" w:rsidR="00EA42D1" w:rsidRPr="00F56A10" w:rsidRDefault="003C34EF" w:rsidP="00A30603">
      <w:pPr>
        <w:pStyle w:val="Prrafodelista"/>
        <w:numPr>
          <w:ilvl w:val="0"/>
          <w:numId w:val="12"/>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Medium" w:hAnsi="Montserrat Medium"/>
          <w:color w:val="000000"/>
          <w:sz w:val="18"/>
          <w:szCs w:val="18"/>
        </w:rPr>
      </w:pPr>
      <w:r w:rsidRPr="00F56A10">
        <w:rPr>
          <w:rFonts w:ascii="Montserrat Medium" w:hAnsi="Montserrat Medium"/>
          <w:b/>
          <w:color w:val="000000"/>
          <w:sz w:val="18"/>
          <w:szCs w:val="18"/>
        </w:rPr>
        <w:t xml:space="preserve">  BIENES DE CONSUMO:</w:t>
      </w:r>
      <w:r w:rsidRPr="00F56A10">
        <w:rPr>
          <w:rFonts w:ascii="Montserrat Medium" w:hAnsi="Montserrat Medium"/>
          <w:color w:val="000000"/>
          <w:sz w:val="18"/>
          <w:szCs w:val="18"/>
        </w:rPr>
        <w:t xml:space="preserve"> LOS QUE SE DESGASTAN O EXTINGUEN EN SU USO PRIMARIO Y POR LO TANTO NO SON SUSCEPTIBLES DE SER UTILIZADOS NUEVAMENTE, LOS CUALES EN EL INSTITUTO SE CLASIFICAN COMO BIENES DE USO TERAPÉUTICO.</w:t>
      </w:r>
    </w:p>
    <w:p w14:paraId="6361BD0A" w14:textId="590BACE9"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CE</w:t>
      </w:r>
      <w:r w:rsidRPr="00F56A10">
        <w:rPr>
          <w:rFonts w:ascii="Montserrat Medium" w:hAnsi="Montserrat Medium"/>
          <w:color w:val="000000"/>
          <w:sz w:val="18"/>
          <w:szCs w:val="18"/>
        </w:rPr>
        <w:t>: CERTIFICADO DE CALIDAD, EMITIDO POR ORGANISMOS DE CERTIFICACIÓN AUTORIZADOS POR LA COMUNIDAD EUROPEA.</w:t>
      </w:r>
    </w:p>
    <w:p w14:paraId="379E0C37" w14:textId="1865B85D"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CEYE</w:t>
      </w:r>
      <w:r w:rsidRPr="00F56A10">
        <w:rPr>
          <w:rFonts w:ascii="Montserrat Medium" w:hAnsi="Montserrat Medium"/>
          <w:color w:val="000000"/>
          <w:sz w:val="18"/>
          <w:szCs w:val="18"/>
        </w:rPr>
        <w:t>: ES UN SERVICIO DE LA UNIDAD MÉDICA CUYAS FUNCIONES SON: OBTENER, CENTRALIZAR, PREPARAR, ESTERILIZAR, CLASIFICAR Y DISTRIBUIR EL MATERIAL DE CONSUMO, CANJE, ROPA QUIRÚRGICA E INSTRUMENTAL MÉDICO QUIRÚRGICO A LOS SERVICIOS ASISTENCIALES DE LA UNIDAD MÉDICA.</w:t>
      </w:r>
    </w:p>
    <w:p w14:paraId="45475CD1" w14:textId="599BCB47"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bCs/>
          <w:color w:val="000000"/>
          <w:sz w:val="18"/>
          <w:szCs w:val="18"/>
        </w:rPr>
        <w:t>COFEPRIS</w:t>
      </w:r>
      <w:r w:rsidRPr="00F56A10">
        <w:rPr>
          <w:rFonts w:ascii="Montserrat Medium" w:hAnsi="Montserrat Medium"/>
          <w:i/>
          <w:color w:val="000000"/>
          <w:sz w:val="18"/>
          <w:szCs w:val="18"/>
        </w:rPr>
        <w:t xml:space="preserve">. </w:t>
      </w:r>
      <w:r w:rsidRPr="00F56A10">
        <w:rPr>
          <w:rFonts w:ascii="Montserrat Medium" w:hAnsi="Montserrat Medium"/>
          <w:color w:val="000000"/>
          <w:sz w:val="18"/>
          <w:szCs w:val="18"/>
        </w:rPr>
        <w:t>COMISIÓN FEDERAL PARA LA PREVENCIÓN DE RIESGOS SANITARIOS.</w:t>
      </w:r>
    </w:p>
    <w:p w14:paraId="5DC098AA" w14:textId="0AD31065" w:rsidR="00EA42D1" w:rsidRPr="00F56A10" w:rsidRDefault="003C34EF" w:rsidP="00A30603">
      <w:pPr>
        <w:pStyle w:val="Prrafodelista"/>
        <w:numPr>
          <w:ilvl w:val="0"/>
          <w:numId w:val="12"/>
        </w:numPr>
        <w:tabs>
          <w:tab w:val="left" w:pos="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Style w:val="RTFNum24"/>
          <w:rFonts w:ascii="Montserrat Medium" w:hAnsi="Montserrat Medium"/>
          <w:b/>
          <w:sz w:val="18"/>
          <w:szCs w:val="18"/>
        </w:rPr>
      </w:pPr>
      <w:r w:rsidRPr="00F56A10">
        <w:rPr>
          <w:rFonts w:ascii="Montserrat Medium" w:hAnsi="Montserrat Medium"/>
          <w:b/>
          <w:color w:val="000000"/>
          <w:sz w:val="18"/>
          <w:szCs w:val="18"/>
        </w:rPr>
        <w:t>COMPRA NET</w:t>
      </w:r>
      <w:r w:rsidRPr="00F56A10">
        <w:rPr>
          <w:rFonts w:ascii="Montserrat Medium" w:hAnsi="Montserrat Medium"/>
          <w:color w:val="000000"/>
          <w:sz w:val="18"/>
          <w:szCs w:val="18"/>
        </w:rPr>
        <w:t xml:space="preserve">: </w:t>
      </w:r>
      <w:r w:rsidRPr="00F56A10">
        <w:rPr>
          <w:rFonts w:ascii="Montserrat Medium" w:hAnsi="Montserrat Medium"/>
          <w:sz w:val="18"/>
          <w:szCs w:val="18"/>
        </w:rPr>
        <w:t xml:space="preserve">EL SISTEMA ELECTRÓNICO DE INFORMACIÓN PÚBLICA GUBERNAMENTAL SOBRE ADQUISICIONES, ARRENDAMIENTOS, SERVICIOS, OBRAS PÚBLICAS Y SERVICIOS RELACIONADOS CON LAS MISMAS, CON DIRECCIÓN ELECTRÓNICA EN INTERNET: </w:t>
      </w:r>
      <w:hyperlink r:id="rId9" w:history="1">
        <w:r w:rsidRPr="00F56A10">
          <w:rPr>
            <w:rStyle w:val="RTFNum24"/>
            <w:rFonts w:ascii="Montserrat Medium" w:hAnsi="Montserrat Medium"/>
            <w:sz w:val="18"/>
            <w:szCs w:val="18"/>
          </w:rPr>
          <w:t>HTTP://WWW.COMPRANET.GOB.MX</w:t>
        </w:r>
      </w:hyperlink>
      <w:r w:rsidRPr="00F56A10">
        <w:rPr>
          <w:rFonts w:ascii="Montserrat Medium" w:hAnsi="Montserrat Medium"/>
          <w:sz w:val="18"/>
          <w:szCs w:val="18"/>
        </w:rPr>
        <w:t xml:space="preserve">, </w:t>
      </w:r>
      <w:r w:rsidRPr="00F56A10">
        <w:rPr>
          <w:rStyle w:val="RTFNum24"/>
          <w:rFonts w:ascii="Montserrat Medium" w:hAnsi="Montserrat Medium"/>
          <w:sz w:val="18"/>
          <w:szCs w:val="18"/>
        </w:rPr>
        <w:t>HTTP//COMPRANET.FUNCIONPUBLICA.GOB.MX</w:t>
      </w:r>
    </w:p>
    <w:p w14:paraId="40AD8A53" w14:textId="4FE47134"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CONSUMIBLE</w:t>
      </w:r>
      <w:r w:rsidRPr="00F56A10">
        <w:rPr>
          <w:rFonts w:ascii="Montserrat Medium" w:hAnsi="Montserrat Medium"/>
          <w:color w:val="000000"/>
          <w:sz w:val="18"/>
          <w:szCs w:val="18"/>
        </w:rPr>
        <w:t>: SON LOS INSUMOS QUE SIRVEN DIRECTA O INDIRECTAMENTE PARA LA PRESTACIÓN DEL SERVICIO.</w:t>
      </w:r>
    </w:p>
    <w:p w14:paraId="5CA06073" w14:textId="02255E2C"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CONTRATO</w:t>
      </w:r>
      <w:r w:rsidRPr="00F56A10">
        <w:rPr>
          <w:rFonts w:ascii="Montserrat Medium" w:hAnsi="Montserrat Medium"/>
          <w:color w:val="000000"/>
          <w:sz w:val="18"/>
          <w:szCs w:val="18"/>
        </w:rPr>
        <w:t>: INSTRUMENTO LEGAL QUE SUSCRIBE EL INSTITUTO CON EL LICITANTE ADJUDICADO EN EL QUE CONSTAN LOS DERECHOS Y OBLIGACIONES CONFORME A LOS CUALES SE REGIRÁN LAS PARTES.</w:t>
      </w:r>
    </w:p>
    <w:p w14:paraId="0FA114DD" w14:textId="0402A7E8"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 xml:space="preserve">CONVOCATORIA: </w:t>
      </w:r>
      <w:r w:rsidRPr="00F56A10">
        <w:rPr>
          <w:rFonts w:ascii="Montserrat Medium" w:hAnsi="Montserrat Medium"/>
          <w:color w:val="000000"/>
          <w:sz w:val="18"/>
          <w:szCs w:val="18"/>
        </w:rPr>
        <w:t>A LA LICITACIÓN PÚBLICA, EN LA CUAL SE ESTABLECERÁN LAS BASES EN QUE SE DESARROLLARÁ EL PROCEDIMIENTO Y EN LAS CUALES SE DESCRIBIRÁN LOS REQUISITOS DE PARTICIPACIÓN.</w:t>
      </w:r>
    </w:p>
    <w:p w14:paraId="31AA2A25" w14:textId="09700351"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CUADRO BÁSICO Y CATÁLOGO DE INSUMOS DEL SECTOR SALUD</w:t>
      </w:r>
      <w:r w:rsidRPr="00F56A10">
        <w:rPr>
          <w:rFonts w:ascii="Montserrat Medium" w:hAnsi="Montserrat Medium"/>
          <w:color w:val="000000"/>
          <w:sz w:val="18"/>
          <w:szCs w:val="18"/>
        </w:rPr>
        <w:t xml:space="preserve">: DOCUMENTO NORMATIVO QUE REGULA LOS INSUMOS QUE SE UTILIZAN EN LAS INSTITUCIONES DEL SISTEMA NACIONAL DE SALUD. </w:t>
      </w:r>
    </w:p>
    <w:p w14:paraId="681F8855" w14:textId="2F6215E3"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CURP</w:t>
      </w:r>
      <w:r w:rsidRPr="00F56A10">
        <w:rPr>
          <w:rFonts w:ascii="Montserrat Medium" w:hAnsi="Montserrat Medium"/>
          <w:color w:val="000000"/>
          <w:sz w:val="18"/>
          <w:szCs w:val="18"/>
        </w:rPr>
        <w:t xml:space="preserve">: CLAVE ÚNICA DE REGISTRO POBLACIONAL. </w:t>
      </w:r>
    </w:p>
    <w:p w14:paraId="1CBE1C3E" w14:textId="25A08883"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DOF</w:t>
      </w:r>
      <w:r w:rsidRPr="00F56A10">
        <w:rPr>
          <w:rFonts w:ascii="Montserrat Medium" w:hAnsi="Montserrat Medium"/>
          <w:color w:val="000000"/>
          <w:sz w:val="18"/>
          <w:szCs w:val="18"/>
        </w:rPr>
        <w:t xml:space="preserve">: DIARIO OFICIAL DE LA FEDERACIÓN. </w:t>
      </w:r>
    </w:p>
    <w:p w14:paraId="444E3790" w14:textId="25E64D28"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DPM</w:t>
      </w:r>
      <w:r w:rsidRPr="00F56A10">
        <w:rPr>
          <w:rFonts w:ascii="Montserrat Medium" w:hAnsi="Montserrat Medium"/>
          <w:color w:val="000000"/>
          <w:sz w:val="18"/>
          <w:szCs w:val="18"/>
        </w:rPr>
        <w:t>: DIRECCIÓN DE PRESTACIONES MÉDICAS.</w:t>
      </w:r>
    </w:p>
    <w:p w14:paraId="07B65C45" w14:textId="395CCCED"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eastAsia="Arial Unicode MS" w:hAnsi="Montserrat Medium"/>
          <w:b/>
          <w:color w:val="000000"/>
          <w:sz w:val="18"/>
          <w:szCs w:val="18"/>
        </w:rPr>
        <w:t>DUMPING</w:t>
      </w:r>
      <w:r w:rsidRPr="00F56A10">
        <w:rPr>
          <w:rFonts w:ascii="Montserrat Medium" w:eastAsia="Arial Unicode MS" w:hAnsi="Montserrat Medium"/>
          <w:color w:val="000000"/>
          <w:sz w:val="18"/>
          <w:szCs w:val="18"/>
        </w:rPr>
        <w:t>: PRÁCTICA DESLEAL DE COMERCIO INTERNACIONAL QUE CONSISTE EN LA INTRODUCCIÓN DE MERCANCÍAS AL TERRITORIO NACIONAL A UN PRECIO INFERIOR A SU VALOR NORMAL.</w:t>
      </w:r>
    </w:p>
    <w:p w14:paraId="79FE6515" w14:textId="37661ACF" w:rsidR="00EA42D1" w:rsidRPr="00F56A10" w:rsidRDefault="003C34EF" w:rsidP="00A30603">
      <w:pPr>
        <w:pStyle w:val="Prrafodelista"/>
        <w:numPr>
          <w:ilvl w:val="0"/>
          <w:numId w:val="12"/>
        </w:numPr>
        <w:suppressAutoHyphens w:val="0"/>
        <w:overflowPunct w:val="0"/>
        <w:ind w:left="709" w:hanging="349"/>
        <w:jc w:val="both"/>
        <w:textAlignment w:val="baseline"/>
        <w:rPr>
          <w:rFonts w:ascii="Montserrat Medium" w:hAnsi="Montserrat Medium"/>
          <w:color w:val="000000"/>
          <w:sz w:val="18"/>
          <w:szCs w:val="18"/>
        </w:rPr>
      </w:pPr>
      <w:r w:rsidRPr="00F56A10">
        <w:rPr>
          <w:rFonts w:ascii="Montserrat Medium" w:hAnsi="Montserrat Medium"/>
          <w:b/>
          <w:color w:val="000000"/>
          <w:sz w:val="18"/>
          <w:szCs w:val="18"/>
        </w:rPr>
        <w:t>EVENTO PREOPERATORIO</w:t>
      </w:r>
      <w:r w:rsidRPr="00F56A10">
        <w:rPr>
          <w:rFonts w:ascii="Montserrat Medium" w:hAnsi="Montserrat Medium"/>
          <w:color w:val="000000"/>
          <w:sz w:val="18"/>
          <w:szCs w:val="18"/>
        </w:rPr>
        <w:t>: SERIE DE PROCEDIMIENTOS TÉCNICO-MÉDICOS A REALIZARSE EN EL PACIENTE PREVIAMENTE Y PARA LA REALIZACIÓN DEL EVENTO TRANSOPERATORIO.</w:t>
      </w:r>
    </w:p>
    <w:p w14:paraId="2F78C24D" w14:textId="62D407A2" w:rsidR="00EA42D1" w:rsidRPr="00F56A10" w:rsidRDefault="003C34EF" w:rsidP="00A30603">
      <w:pPr>
        <w:pStyle w:val="Prrafodelista"/>
        <w:numPr>
          <w:ilvl w:val="0"/>
          <w:numId w:val="12"/>
        </w:numPr>
        <w:suppressAutoHyphens w:val="0"/>
        <w:overflowPunct w:val="0"/>
        <w:ind w:left="709" w:hanging="349"/>
        <w:jc w:val="both"/>
        <w:textAlignment w:val="baseline"/>
        <w:rPr>
          <w:rFonts w:ascii="Montserrat Medium" w:hAnsi="Montserrat Medium"/>
          <w:color w:val="000000"/>
          <w:sz w:val="18"/>
          <w:szCs w:val="18"/>
        </w:rPr>
      </w:pPr>
      <w:r w:rsidRPr="00F56A10">
        <w:rPr>
          <w:rFonts w:ascii="Montserrat Medium" w:hAnsi="Montserrat Medium"/>
          <w:b/>
          <w:color w:val="000000"/>
          <w:sz w:val="18"/>
          <w:szCs w:val="18"/>
        </w:rPr>
        <w:t>EVENTO TRANSOPERATORIO</w:t>
      </w:r>
      <w:r w:rsidRPr="00F56A10">
        <w:rPr>
          <w:rFonts w:ascii="Montserrat Medium" w:hAnsi="Montserrat Medium"/>
          <w:color w:val="000000"/>
          <w:sz w:val="18"/>
          <w:szCs w:val="18"/>
        </w:rPr>
        <w:t xml:space="preserve">: SERIE DE PROCEDIMIENTOS TÉCNICO-MÉDICOS A REALIZARSE EN EL PACIENTE PARA REALIZAR UN PROCEDIMIENTO DE DIAGNÓSTICO Y/O TERAPÉUTICO. </w:t>
      </w:r>
    </w:p>
    <w:p w14:paraId="46C2DE90" w14:textId="028FF4F6" w:rsidR="00EA42D1" w:rsidRPr="00F56A10" w:rsidRDefault="003C34EF" w:rsidP="00A30603">
      <w:pPr>
        <w:pStyle w:val="Prrafodelista"/>
        <w:numPr>
          <w:ilvl w:val="0"/>
          <w:numId w:val="12"/>
        </w:numPr>
        <w:suppressAutoHyphens w:val="0"/>
        <w:overflowPunct w:val="0"/>
        <w:ind w:left="709" w:hanging="349"/>
        <w:jc w:val="both"/>
        <w:textAlignment w:val="baseline"/>
        <w:rPr>
          <w:rFonts w:ascii="Montserrat Medium" w:hAnsi="Montserrat Medium"/>
          <w:color w:val="000000"/>
          <w:sz w:val="18"/>
          <w:szCs w:val="18"/>
        </w:rPr>
      </w:pPr>
      <w:r w:rsidRPr="00F56A10">
        <w:rPr>
          <w:rFonts w:ascii="Montserrat Medium" w:hAnsi="Montserrat Medium"/>
          <w:b/>
          <w:color w:val="000000"/>
          <w:sz w:val="18"/>
          <w:szCs w:val="18"/>
        </w:rPr>
        <w:t>EVENTO POSTOPERATORIO</w:t>
      </w:r>
      <w:r w:rsidRPr="00F56A10">
        <w:rPr>
          <w:rFonts w:ascii="Montserrat Medium" w:hAnsi="Montserrat Medium"/>
          <w:color w:val="000000"/>
          <w:sz w:val="18"/>
          <w:szCs w:val="18"/>
        </w:rPr>
        <w:t xml:space="preserve">: SERIE DE PROCEDIMIENTOS TÉCNICO-MÉDICOS A REALIZARSE EN UN PACIENTE POSTERIOR A UN EVENTO TRANSOPERATORIO, QUE TIENEN COMO OBJETIVO LA ESTABILIZACIÓN Y PREVENCIÓN DE COMPLICACIONES INMEDIATAS POSTERIORES AL EVENTO TRANSOPERATORIO. </w:t>
      </w:r>
    </w:p>
    <w:p w14:paraId="3CE104F1" w14:textId="42FC882B"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lang w:val="en-US"/>
        </w:rPr>
        <w:lastRenderedPageBreak/>
        <w:t>F.D.A.</w:t>
      </w:r>
      <w:r w:rsidRPr="00F56A10">
        <w:rPr>
          <w:rFonts w:ascii="Montserrat Medium" w:hAnsi="Montserrat Medium"/>
          <w:color w:val="000000"/>
          <w:sz w:val="18"/>
          <w:szCs w:val="18"/>
          <w:lang w:val="en-US"/>
        </w:rPr>
        <w:t xml:space="preserve">: </w:t>
      </w:r>
      <w:r w:rsidRPr="00F56A10">
        <w:rPr>
          <w:rFonts w:ascii="Montserrat Medium" w:hAnsi="Montserrat Medium"/>
          <w:b/>
          <w:color w:val="000000"/>
          <w:sz w:val="18"/>
          <w:szCs w:val="18"/>
          <w:lang w:val="en-US"/>
        </w:rPr>
        <w:t>FOOD &amp; DRUG ADMINISTRATION</w:t>
      </w:r>
      <w:r w:rsidRPr="00F56A10">
        <w:rPr>
          <w:rFonts w:ascii="Montserrat Medium" w:hAnsi="Montserrat Medium"/>
          <w:color w:val="000000"/>
          <w:sz w:val="18"/>
          <w:szCs w:val="18"/>
          <w:lang w:val="en-US"/>
        </w:rPr>
        <w:t xml:space="preserve">. </w:t>
      </w:r>
      <w:r w:rsidRPr="00F56A10">
        <w:rPr>
          <w:rFonts w:ascii="Montserrat Medium" w:hAnsi="Montserrat Medium"/>
          <w:color w:val="000000"/>
          <w:sz w:val="18"/>
          <w:szCs w:val="18"/>
        </w:rPr>
        <w:t>(ADMINISTRACIÓN DE ALIMENTOS Y DROGAS DE LOS ESTADOS UNIDOS DE NORTEAMÉRICA)</w:t>
      </w:r>
      <w:r w:rsidRPr="00F56A10">
        <w:rPr>
          <w:rFonts w:ascii="Montserrat Medium" w:hAnsi="Montserrat Medium"/>
          <w:i/>
          <w:color w:val="000000"/>
          <w:sz w:val="18"/>
          <w:szCs w:val="18"/>
        </w:rPr>
        <w:t>.</w:t>
      </w:r>
      <w:r w:rsidRPr="00F56A10">
        <w:rPr>
          <w:rFonts w:ascii="Montserrat Medium" w:hAnsi="Montserrat Medium"/>
          <w:color w:val="000000"/>
          <w:sz w:val="18"/>
          <w:szCs w:val="18"/>
        </w:rPr>
        <w:t xml:space="preserve"> O EL ORGANISMO EQUIVALENTE EN EL PAÍS DE ORIGEN DE LOS BIENES.</w:t>
      </w:r>
    </w:p>
    <w:p w14:paraId="1F876818" w14:textId="48FF63D2" w:rsidR="00EA42D1" w:rsidRPr="00F56A10" w:rsidRDefault="003C34EF" w:rsidP="00A30603">
      <w:pPr>
        <w:pStyle w:val="Prrafodelista"/>
        <w:numPr>
          <w:ilvl w:val="0"/>
          <w:numId w:val="12"/>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Medium" w:hAnsi="Montserrat Medium"/>
          <w:color w:val="000000"/>
          <w:sz w:val="18"/>
          <w:szCs w:val="18"/>
        </w:rPr>
      </w:pPr>
      <w:r w:rsidRPr="00F56A10">
        <w:rPr>
          <w:rFonts w:ascii="Montserrat Medium" w:hAnsi="Montserrat Medium"/>
          <w:b/>
          <w:color w:val="000000"/>
          <w:sz w:val="18"/>
          <w:szCs w:val="18"/>
        </w:rPr>
        <w:t xml:space="preserve">  INVESTIGACIÓN DE MERCADO:</w:t>
      </w:r>
      <w:r w:rsidRPr="00F56A10">
        <w:rPr>
          <w:rFonts w:ascii="Montserrat Medium" w:hAnsi="Montserrat Medium"/>
          <w:color w:val="000000"/>
          <w:sz w:val="18"/>
          <w:szCs w:val="18"/>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8B132B1" w14:textId="7808C172" w:rsidR="00EA42D1" w:rsidRPr="00F56A10" w:rsidRDefault="003C34EF" w:rsidP="00A30603">
      <w:pPr>
        <w:pStyle w:val="Prrafodelista"/>
        <w:numPr>
          <w:ilvl w:val="0"/>
          <w:numId w:val="12"/>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Medium" w:hAnsi="Montserrat Medium"/>
          <w:b/>
          <w:bCs/>
          <w:color w:val="000000"/>
          <w:sz w:val="18"/>
          <w:szCs w:val="18"/>
        </w:rPr>
      </w:pPr>
      <w:r w:rsidRPr="00F56A10">
        <w:rPr>
          <w:rFonts w:ascii="Montserrat Medium" w:hAnsi="Montserrat Medium"/>
          <w:b/>
          <w:bCs/>
          <w:color w:val="000000"/>
          <w:sz w:val="18"/>
          <w:szCs w:val="18"/>
        </w:rPr>
        <w:t xml:space="preserve">  INSTITUTO O IMSS: </w:t>
      </w:r>
      <w:r w:rsidRPr="00F56A10">
        <w:rPr>
          <w:rFonts w:ascii="Montserrat Medium" w:hAnsi="Montserrat Medium"/>
          <w:bCs/>
          <w:color w:val="000000"/>
          <w:sz w:val="18"/>
          <w:szCs w:val="18"/>
        </w:rPr>
        <w:t>INSTITUTO MEXICANO DEL SEGURO SOCIAL.</w:t>
      </w:r>
    </w:p>
    <w:p w14:paraId="30F27F34" w14:textId="35A0200A"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LAASSP</w:t>
      </w:r>
      <w:r w:rsidRPr="00F56A10">
        <w:rPr>
          <w:rFonts w:ascii="Montserrat Medium" w:hAnsi="Montserrat Medium"/>
          <w:color w:val="000000"/>
          <w:sz w:val="18"/>
          <w:szCs w:val="18"/>
        </w:rPr>
        <w:t>: LEY DE ADQUISICIONES, ARRENDAMIENTOS Y SERVICIOS DEL SECTOR PÚBLICO.</w:t>
      </w:r>
    </w:p>
    <w:p w14:paraId="6206ABA1" w14:textId="6CD69798" w:rsidR="00EA42D1" w:rsidRPr="00F56A10" w:rsidRDefault="003C34EF" w:rsidP="00A30603">
      <w:pPr>
        <w:pStyle w:val="Prrafodelista"/>
        <w:numPr>
          <w:ilvl w:val="0"/>
          <w:numId w:val="12"/>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Medium" w:hAnsi="Montserrat Medium"/>
          <w:sz w:val="18"/>
          <w:szCs w:val="18"/>
        </w:rPr>
      </w:pPr>
      <w:r w:rsidRPr="00F56A10">
        <w:rPr>
          <w:rFonts w:ascii="Montserrat Medium" w:hAnsi="Montserrat Medium"/>
          <w:b/>
          <w:sz w:val="18"/>
          <w:szCs w:val="18"/>
        </w:rPr>
        <w:t xml:space="preserve">  LICITANTE:</w:t>
      </w:r>
      <w:r w:rsidRPr="00F56A10">
        <w:rPr>
          <w:rFonts w:ascii="Montserrat Medium" w:hAnsi="Montserrat Medium"/>
          <w:sz w:val="18"/>
          <w:szCs w:val="18"/>
        </w:rPr>
        <w:t xml:space="preserve"> LA PERSONA QUE PARTICIPE EN CUALQUIER PROCEDIMIENTO DE LICITACIÓN PÚBLICA O BIEN DE INVITACIÓN A CUANDO MENOS TRES PERSONAS.</w:t>
      </w:r>
    </w:p>
    <w:p w14:paraId="70FC50B2" w14:textId="1326EC65"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NOM</w:t>
      </w:r>
      <w:r w:rsidRPr="00F56A10">
        <w:rPr>
          <w:rFonts w:ascii="Montserrat Medium" w:hAnsi="Montserrat Medium"/>
          <w:color w:val="000000"/>
          <w:sz w:val="18"/>
          <w:szCs w:val="18"/>
        </w:rPr>
        <w:t>: NORMA OFICIAL MEXICANA</w:t>
      </w:r>
    </w:p>
    <w:p w14:paraId="1AB0BE38" w14:textId="3C70B8F6" w:rsidR="00EA42D1" w:rsidRPr="00F56A10" w:rsidRDefault="003C34EF" w:rsidP="00A30603">
      <w:pPr>
        <w:pStyle w:val="xl31"/>
        <w:numPr>
          <w:ilvl w:val="0"/>
          <w:numId w:val="12"/>
        </w:numPr>
        <w:pBdr>
          <w:top w:val="none" w:sz="0" w:space="0" w:color="auto"/>
          <w:left w:val="none" w:sz="0" w:space="0" w:color="auto"/>
          <w:bottom w:val="none" w:sz="0" w:space="0" w:color="auto"/>
        </w:pBdr>
        <w:shd w:val="clear" w:color="auto" w:fill="auto"/>
        <w:tabs>
          <w:tab w:val="left" w:pos="0"/>
          <w:tab w:val="left" w:pos="1702"/>
        </w:tabs>
        <w:suppressAutoHyphens w:val="0"/>
        <w:spacing w:before="0" w:after="0"/>
        <w:ind w:left="709" w:hanging="349"/>
        <w:jc w:val="both"/>
        <w:rPr>
          <w:rFonts w:ascii="Montserrat Medium" w:hAnsi="Montserrat Medium"/>
          <w:sz w:val="18"/>
          <w:szCs w:val="18"/>
        </w:rPr>
      </w:pPr>
      <w:r w:rsidRPr="00F56A10">
        <w:rPr>
          <w:rFonts w:ascii="Montserrat Medium" w:eastAsia="Times New Roman" w:hAnsi="Montserrat Medium"/>
          <w:bCs w:val="0"/>
          <w:color w:val="000000"/>
          <w:sz w:val="18"/>
          <w:szCs w:val="18"/>
        </w:rPr>
        <w:t>MIPYMES:</w:t>
      </w:r>
      <w:r w:rsidRPr="00F56A10">
        <w:rPr>
          <w:rFonts w:ascii="Montserrat Medium" w:hAnsi="Montserrat Medium"/>
          <w:sz w:val="18"/>
          <w:szCs w:val="18"/>
        </w:rPr>
        <w:t xml:space="preserve"> </w:t>
      </w:r>
      <w:r w:rsidRPr="00F56A10">
        <w:rPr>
          <w:rFonts w:ascii="Montserrat Medium" w:eastAsia="Times New Roman" w:hAnsi="Montserrat Medium"/>
          <w:b w:val="0"/>
          <w:bCs w:val="0"/>
          <w:color w:val="000000"/>
          <w:sz w:val="18"/>
          <w:szCs w:val="18"/>
        </w:rPr>
        <w:t>LAS MICRO, PEQUEÑAS Y MEDIANAS EMPRESAS DE NACIONALIDAD MEXICANA A QUE HACE REFERENCIA LA LEY PARA EL DESARROLLO DE LA COMPETITIVIDAD DE LA MICRO, PEQUEÑA Y MEDIANA EMPRESA.</w:t>
      </w:r>
    </w:p>
    <w:p w14:paraId="097E2012" w14:textId="526B0F0E"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eastAsia="Arial Unicode MS" w:hAnsi="Montserrat Medium"/>
          <w:b/>
          <w:sz w:val="18"/>
          <w:szCs w:val="18"/>
        </w:rPr>
        <w:t>ONLY EXPORTATION</w:t>
      </w:r>
      <w:r w:rsidRPr="00F56A10">
        <w:rPr>
          <w:rFonts w:ascii="Montserrat Medium" w:eastAsia="Arial Unicode MS" w:hAnsi="Montserrat Medium"/>
          <w:sz w:val="18"/>
          <w:szCs w:val="18"/>
        </w:rPr>
        <w:t>: EQUIPOS QUE SON FABRICADOS EN UN PAÍS Y QUE NO SE USAN EN EL MISMO POR NO CUBRIR CON LAS DISPOSICIONES OFICIALES DE CALIDAD.</w:t>
      </w:r>
    </w:p>
    <w:p w14:paraId="46A10F15" w14:textId="2E110803" w:rsidR="00EA42D1" w:rsidRPr="00F56A10" w:rsidRDefault="003C34EF" w:rsidP="00A30603">
      <w:pPr>
        <w:pStyle w:val="Prrafodelista"/>
        <w:numPr>
          <w:ilvl w:val="0"/>
          <w:numId w:val="12"/>
        </w:numPr>
        <w:suppressAutoHyphens w:val="0"/>
        <w:ind w:left="709" w:hanging="349"/>
        <w:jc w:val="both"/>
        <w:rPr>
          <w:rFonts w:ascii="Montserrat Medium" w:eastAsia="Arial Unicode MS" w:hAnsi="Montserrat Medium"/>
          <w:sz w:val="18"/>
          <w:szCs w:val="18"/>
        </w:rPr>
      </w:pPr>
      <w:r w:rsidRPr="00F56A10">
        <w:rPr>
          <w:rFonts w:ascii="Montserrat Medium" w:eastAsia="Arial Unicode MS" w:hAnsi="Montserrat Medium"/>
          <w:b/>
          <w:sz w:val="18"/>
          <w:szCs w:val="18"/>
        </w:rPr>
        <w:t>ONLY INVESTIGATION</w:t>
      </w:r>
      <w:r w:rsidRPr="00F56A10">
        <w:rPr>
          <w:rFonts w:ascii="Montserrat Medium" w:eastAsia="Arial Unicode MS" w:hAnsi="Montserrat Medium"/>
          <w:sz w:val="18"/>
          <w:szCs w:val="18"/>
        </w:rPr>
        <w:t>: EQUIPOS QUE SON UTILIZADOS EN EL PAÍS DONDE SON FABRICADOS COMO PROTOTIPOS PARA INVESTIGACIÓN Y DESARROLLO DE LOS MISMOS, QUE NO ACREDITAN EN OPERACIÓN NORMAL FUNCIONEN AL 100% CON RELACIÓN A EQUIPOS DE FABRICACIÓN NORMAL.</w:t>
      </w:r>
    </w:p>
    <w:p w14:paraId="2BCC697A" w14:textId="06824A05" w:rsidR="00EA42D1" w:rsidRPr="00F56A10" w:rsidRDefault="003C34EF" w:rsidP="00A30603">
      <w:pPr>
        <w:pStyle w:val="Prrafodelista"/>
        <w:numPr>
          <w:ilvl w:val="0"/>
          <w:numId w:val="12"/>
        </w:numPr>
        <w:suppressAutoHyphens w:val="0"/>
        <w:ind w:left="709" w:hanging="349"/>
        <w:jc w:val="both"/>
        <w:rPr>
          <w:rFonts w:ascii="Montserrat Medium" w:eastAsia="Arial Unicode MS" w:hAnsi="Montserrat Medium"/>
          <w:sz w:val="18"/>
          <w:szCs w:val="18"/>
        </w:rPr>
      </w:pPr>
      <w:r w:rsidRPr="00F56A10">
        <w:rPr>
          <w:rFonts w:ascii="Montserrat Medium" w:eastAsia="Arial Unicode MS" w:hAnsi="Montserrat Medium"/>
          <w:b/>
          <w:sz w:val="18"/>
          <w:szCs w:val="18"/>
        </w:rPr>
        <w:t>PROCEDIMIENTO</w:t>
      </w:r>
      <w:r w:rsidRPr="00F56A10">
        <w:rPr>
          <w:rFonts w:ascii="Montserrat Medium" w:eastAsia="Arial Unicode MS" w:hAnsi="Montserrat Medium"/>
          <w:sz w:val="18"/>
          <w:szCs w:val="18"/>
        </w:rPr>
        <w:t>: ES EL MÉTODO PARA EJECUTASE EN UN EVENTO DIAGNÓSTICO Y/O TERAPÉUTICO PREOPERATORIO, TRANSOPERATORIO O POSTOPERATORIO DE UN PROCESO QUIRÚRGICO.</w:t>
      </w:r>
    </w:p>
    <w:p w14:paraId="5BF746C9" w14:textId="2F07629A" w:rsidR="00EA42D1" w:rsidRPr="00F56A10" w:rsidRDefault="003C34EF" w:rsidP="00A30603">
      <w:pPr>
        <w:pStyle w:val="Prrafodelista"/>
        <w:numPr>
          <w:ilvl w:val="0"/>
          <w:numId w:val="12"/>
        </w:numPr>
        <w:suppressAutoHyphens w:val="0"/>
        <w:ind w:left="709" w:hanging="349"/>
        <w:jc w:val="both"/>
        <w:rPr>
          <w:rFonts w:ascii="Montserrat Medium" w:eastAsia="Arial Unicode MS" w:hAnsi="Montserrat Medium"/>
          <w:sz w:val="18"/>
          <w:szCs w:val="18"/>
        </w:rPr>
      </w:pPr>
      <w:r w:rsidRPr="00F56A10">
        <w:rPr>
          <w:rFonts w:ascii="Montserrat Medium" w:eastAsia="Arial Unicode MS" w:hAnsi="Montserrat Medium"/>
          <w:b/>
          <w:sz w:val="18"/>
          <w:szCs w:val="18"/>
        </w:rPr>
        <w:t>PROCEDIMIENTO DIAGNÓSTICO</w:t>
      </w:r>
      <w:r w:rsidRPr="00F56A10">
        <w:rPr>
          <w:rFonts w:ascii="Montserrat Medium" w:eastAsia="Arial Unicode MS" w:hAnsi="Montserrat Medium"/>
          <w:sz w:val="18"/>
          <w:szCs w:val="18"/>
        </w:rPr>
        <w:t>: TÉCNICA MÉDICA QUE TIENE LA FINALIDAD DE DETERMINAR LA NATURALEZA DE UNA PATOLOGÍA.</w:t>
      </w:r>
    </w:p>
    <w:p w14:paraId="38636237" w14:textId="1B79053D" w:rsidR="00EA42D1" w:rsidRPr="00F56A10" w:rsidRDefault="003C34EF" w:rsidP="00A30603">
      <w:pPr>
        <w:pStyle w:val="Prrafodelista"/>
        <w:numPr>
          <w:ilvl w:val="0"/>
          <w:numId w:val="12"/>
        </w:numPr>
        <w:suppressAutoHyphens w:val="0"/>
        <w:ind w:left="709" w:hanging="349"/>
        <w:jc w:val="both"/>
        <w:rPr>
          <w:rFonts w:ascii="Montserrat Medium" w:eastAsia="Arial Unicode MS" w:hAnsi="Montserrat Medium"/>
          <w:sz w:val="18"/>
          <w:szCs w:val="18"/>
        </w:rPr>
      </w:pPr>
      <w:r w:rsidRPr="00F56A10">
        <w:rPr>
          <w:rFonts w:ascii="Montserrat Medium" w:eastAsia="Arial Unicode MS" w:hAnsi="Montserrat Medium"/>
          <w:b/>
          <w:sz w:val="18"/>
          <w:szCs w:val="18"/>
        </w:rPr>
        <w:t>PROCEDIMIENTO TERAPÉUTICO</w:t>
      </w:r>
      <w:r w:rsidRPr="00F56A10">
        <w:rPr>
          <w:rFonts w:ascii="Montserrat Medium" w:eastAsia="Arial Unicode MS" w:hAnsi="Montserrat Medium"/>
          <w:sz w:val="18"/>
          <w:szCs w:val="18"/>
        </w:rPr>
        <w:t>: TÉCNICA MÉDICA QUE TIENE LA FINALIDAD DE TRATAR, CURAR O CORREGIR UNA PATOLOGÍA.</w:t>
      </w:r>
    </w:p>
    <w:p w14:paraId="57BB9F9C" w14:textId="5A221BE7" w:rsidR="00EA42D1" w:rsidRPr="00F56A10" w:rsidRDefault="003C34EF" w:rsidP="00A30603">
      <w:pPr>
        <w:pStyle w:val="Prrafodelista"/>
        <w:numPr>
          <w:ilvl w:val="0"/>
          <w:numId w:val="12"/>
        </w:numPr>
        <w:suppressAutoHyphens w:val="0"/>
        <w:overflowPunct w:val="0"/>
        <w:ind w:left="709" w:hanging="349"/>
        <w:jc w:val="both"/>
        <w:textAlignment w:val="baseline"/>
        <w:rPr>
          <w:rFonts w:ascii="Montserrat Medium" w:eastAsia="Arial Unicode MS" w:hAnsi="Montserrat Medium"/>
          <w:sz w:val="18"/>
          <w:szCs w:val="18"/>
        </w:rPr>
      </w:pPr>
      <w:r w:rsidRPr="00F56A10">
        <w:rPr>
          <w:rFonts w:ascii="Montserrat Medium" w:eastAsia="Arial Unicode MS" w:hAnsi="Montserrat Medium"/>
          <w:b/>
          <w:sz w:val="18"/>
          <w:szCs w:val="18"/>
        </w:rPr>
        <w:t>PROCESO QUIRÚRGICO</w:t>
      </w:r>
      <w:r w:rsidRPr="00F56A10">
        <w:rPr>
          <w:rFonts w:ascii="Montserrat Medium" w:eastAsia="Arial Unicode MS" w:hAnsi="Montserrat Medium"/>
          <w:sz w:val="18"/>
          <w:szCs w:val="18"/>
        </w:rPr>
        <w:t>: CONJUNTO DE EVENTOS REALIZADOS ANTES, DURANTE Y DESPUÉS DE UN PROCESO DIAGNÓSTICO O TERAPÉUTICO, EN UN PACIENTE QUE REQUIERE LA ELABORACIÓN, CONFIRMACIÓN DE UN DIAGNÓSTICO Y/O DE UN TRATAMIENTO MEDIANTE PROCEDIMIENTOS ESPECÍFICOS DE MÍNIMA INVASIÓN.</w:t>
      </w:r>
    </w:p>
    <w:p w14:paraId="53E71663" w14:textId="58630302"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PARTIDA</w:t>
      </w:r>
      <w:r w:rsidRPr="00F56A10">
        <w:rPr>
          <w:rFonts w:ascii="Montserrat Medium" w:hAnsi="Montserrat Medium"/>
          <w:color w:val="000000"/>
          <w:sz w:val="18"/>
          <w:szCs w:val="18"/>
        </w:rPr>
        <w:t>: LA DIVISIÓN O DESGLOSE DE LOS BIENES O SERVICIOS, CONTENIDOS EN UN PROCEDIMIENTO DE CONTRATACIÓN O EN UN CONTRATO O PEDIDO, PARA DIFERENCIARLOS UNOS DE OTROS, CLASIFICARLOS O AGRUPARLOS.</w:t>
      </w:r>
    </w:p>
    <w:p w14:paraId="6352B153" w14:textId="0FCDAF81"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PROVEEDOR</w:t>
      </w:r>
      <w:r w:rsidRPr="00F56A10">
        <w:rPr>
          <w:rFonts w:ascii="Montserrat Medium" w:hAnsi="Montserrat Medium"/>
          <w:color w:val="000000"/>
          <w:sz w:val="18"/>
          <w:szCs w:val="18"/>
        </w:rPr>
        <w:t>: LA PERSONA QUE CELEBRE CONTRATOS DE ADQUISICIONES, ARRENDAMIENTOS O SERVICIOS.</w:t>
      </w:r>
    </w:p>
    <w:p w14:paraId="7669A36D" w14:textId="389C4134" w:rsidR="00EA42D1" w:rsidRPr="00F56A10" w:rsidRDefault="003C34EF" w:rsidP="00A30603">
      <w:pPr>
        <w:pStyle w:val="Prrafodelista"/>
        <w:numPr>
          <w:ilvl w:val="0"/>
          <w:numId w:val="12"/>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Montserrat Medium" w:hAnsi="Montserrat Medium"/>
          <w:sz w:val="18"/>
          <w:szCs w:val="18"/>
        </w:rPr>
      </w:pPr>
      <w:r w:rsidRPr="00F56A10">
        <w:rPr>
          <w:rFonts w:ascii="Montserrat Medium" w:hAnsi="Montserrat Medium"/>
          <w:b/>
          <w:sz w:val="18"/>
          <w:szCs w:val="18"/>
        </w:rPr>
        <w:t xml:space="preserve">  REGLAMENTO:</w:t>
      </w:r>
      <w:r w:rsidRPr="00F56A10">
        <w:rPr>
          <w:rFonts w:ascii="Montserrat Medium" w:hAnsi="Montserrat Medium"/>
          <w:sz w:val="18"/>
          <w:szCs w:val="18"/>
        </w:rPr>
        <w:t xml:space="preserve"> REGLAMENTO DE LA LEY DE ADQUISICIONES, ARRENDAMIENTOS Y SERVICIOS DEL SECTOR PÚBLICO.</w:t>
      </w:r>
    </w:p>
    <w:p w14:paraId="4DAF8A7A" w14:textId="40CBB48C" w:rsidR="00EA42D1" w:rsidRPr="00F56A10" w:rsidRDefault="003C34EF" w:rsidP="00A30603">
      <w:pPr>
        <w:pStyle w:val="Prrafodelista"/>
        <w:numPr>
          <w:ilvl w:val="0"/>
          <w:numId w:val="12"/>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Montserrat Medium" w:hAnsi="Montserrat Medium"/>
          <w:sz w:val="18"/>
          <w:szCs w:val="18"/>
        </w:rPr>
      </w:pPr>
      <w:r w:rsidRPr="00F56A10">
        <w:rPr>
          <w:rFonts w:ascii="Montserrat Medium" w:hAnsi="Montserrat Medium"/>
          <w:b/>
          <w:sz w:val="18"/>
          <w:szCs w:val="18"/>
        </w:rPr>
        <w:t xml:space="preserve">  SAT:</w:t>
      </w:r>
      <w:r w:rsidRPr="00F56A10">
        <w:rPr>
          <w:rFonts w:ascii="Montserrat Medium" w:hAnsi="Montserrat Medium"/>
          <w:sz w:val="18"/>
          <w:szCs w:val="18"/>
        </w:rPr>
        <w:t xml:space="preserve"> EL SERVICIO DE ADMINISTRACIÓN TRIBUTARIA.</w:t>
      </w:r>
    </w:p>
    <w:p w14:paraId="62604A27" w14:textId="27C09BAB" w:rsidR="00EA42D1" w:rsidRPr="00F56A10" w:rsidRDefault="003C34EF" w:rsidP="00A30603">
      <w:pPr>
        <w:pStyle w:val="Prrafodelista"/>
        <w:numPr>
          <w:ilvl w:val="0"/>
          <w:numId w:val="12"/>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Montserrat Medium" w:hAnsi="Montserrat Medium"/>
          <w:sz w:val="18"/>
          <w:szCs w:val="18"/>
        </w:rPr>
      </w:pPr>
      <w:r w:rsidRPr="00F56A10">
        <w:rPr>
          <w:rFonts w:ascii="Montserrat Medium" w:hAnsi="Montserrat Medium"/>
          <w:b/>
          <w:sz w:val="18"/>
          <w:szCs w:val="18"/>
        </w:rPr>
        <w:t xml:space="preserve">  SSA:</w:t>
      </w:r>
      <w:r w:rsidRPr="00F56A10">
        <w:rPr>
          <w:rFonts w:ascii="Montserrat Medium" w:hAnsi="Montserrat Medium"/>
          <w:sz w:val="18"/>
          <w:szCs w:val="18"/>
        </w:rPr>
        <w:t xml:space="preserve"> SECRETARÍA DE SALUD</w:t>
      </w:r>
    </w:p>
    <w:p w14:paraId="2309A039" w14:textId="68F31680"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SERVICIO INTEGRAL</w:t>
      </w:r>
      <w:r w:rsidRPr="00F56A10">
        <w:rPr>
          <w:rFonts w:ascii="Montserrat Medium" w:hAnsi="Montserrat Medium"/>
          <w:color w:val="000000"/>
          <w:sz w:val="18"/>
          <w:szCs w:val="18"/>
        </w:rPr>
        <w:t>: LOS SMI DEBERÁN SER UNA ALTERNATIVA DE CONTRATACIÓN DE SERVICIOS PARA LA REALIZACIÓN DE PROCEDIMIENTOS DIAGNÓSTICOS O TERAPÉUTICOS, COMPLETOS Y ESPECÍFICOS, PARA QUE LAS UNIDADES MÉDICAS DEL INSTITUTO DEN RESPUESTA A LAS DEMANDAS DE ATENCIÓN, OTORGÁNDOLOS DE FORMA INTEGRAL, SIN INTERRUPCIONES, CON EL FIN DE EVITAR LOS IMPREVISTOS QUE AFECTAN EL OTORGAMIENTO DE LA MISMA. LOS SERVICIOS MÉDICOS INTEGRALES ESTARÁN CONFORMADOS POR EL EQUIPO MÉDICO Y SUS ACCESORIOS, EL INSTRUMENTAL QUIRÚRGICO Y LOS BIENES DE CONSUMO COMPATIBLES CON EL EQUIPO MÉDICO Y ENTRE SÍ, SERÁN LOS NECESARIOS Y SUFICIENTES PARA LA UNIDAD DE MEDIDA ESTABLECIDA, MOTIVO DE LA CONTRATACIÓN, ASÍ COMO LA CAPACITACIÓN DEL PERSONAL PARA SU USO Y MANEJO, ADEMÁS DEL EQUIPO DE CÓMPUTO Y LOS SISTEMAS DE INFORMACIÓN NECESARIOS PARA EL CONTROL DE LOS MISMOS.</w:t>
      </w:r>
    </w:p>
    <w:p w14:paraId="43546D52" w14:textId="7DDF59DC"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SFP</w:t>
      </w:r>
      <w:r w:rsidRPr="00F56A10">
        <w:rPr>
          <w:rFonts w:ascii="Montserrat Medium" w:hAnsi="Montserrat Medium"/>
          <w:color w:val="000000"/>
          <w:sz w:val="18"/>
          <w:szCs w:val="18"/>
        </w:rPr>
        <w:t>: SECRETARÍA DE LA FUNCIÓN PÚBLICA.</w:t>
      </w:r>
    </w:p>
    <w:p w14:paraId="18F2A8A0" w14:textId="3AADE066" w:rsidR="00EA42D1" w:rsidRPr="00F56A10" w:rsidRDefault="003C34EF" w:rsidP="00A30603">
      <w:pPr>
        <w:pStyle w:val="Prrafodelista"/>
        <w:numPr>
          <w:ilvl w:val="0"/>
          <w:numId w:val="12"/>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Medium" w:hAnsi="Montserrat Medium"/>
          <w:sz w:val="18"/>
          <w:szCs w:val="18"/>
        </w:rPr>
      </w:pPr>
      <w:r w:rsidRPr="00F56A10">
        <w:rPr>
          <w:rFonts w:ascii="Montserrat Medium" w:hAnsi="Montserrat Medium"/>
          <w:b/>
          <w:sz w:val="18"/>
          <w:szCs w:val="18"/>
        </w:rPr>
        <w:t xml:space="preserve">  SOBRE CERRADO:</w:t>
      </w:r>
      <w:r w:rsidRPr="00F56A10">
        <w:rPr>
          <w:rFonts w:ascii="Montserrat Medium" w:hAnsi="Montserrat Medium"/>
          <w:sz w:val="18"/>
          <w:szCs w:val="18"/>
        </w:rPr>
        <w:t xml:space="preserve"> CUALQUIER MEDIO QUE CONTENGA LA PROPOSICIÓN DEL LICITANTE, CUYO CONTENIDO SOLO PUEDE SER CONOCIDO EN EL ACTO DE PRESENTACIÓN Y APERTURA DE PROPOSICIONES, EN TÉRMINOS DE LA LEY.</w:t>
      </w:r>
    </w:p>
    <w:p w14:paraId="303BC0B1" w14:textId="56E24843"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lastRenderedPageBreak/>
        <w:t>TRATADOS DE LIBRE COMERCIO</w:t>
      </w:r>
      <w:r w:rsidRPr="00F56A10">
        <w:rPr>
          <w:rFonts w:ascii="Montserrat Medium" w:hAnsi="Montserrat Medium"/>
          <w:color w:val="000000"/>
          <w:sz w:val="18"/>
          <w:szCs w:val="18"/>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14:paraId="7F5C1379" w14:textId="0966557F"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TUV</w:t>
      </w:r>
      <w:r w:rsidRPr="00F56A10">
        <w:rPr>
          <w:rFonts w:ascii="Montserrat Medium" w:hAnsi="Montserrat Medium"/>
          <w:color w:val="000000"/>
          <w:sz w:val="18"/>
          <w:szCs w:val="18"/>
        </w:rPr>
        <w:t>: TECNISCHER UBERWACHUGS VEREIN (ASOCIACIÓN DE INSPECCIÓN TÉCNICA).</w:t>
      </w:r>
    </w:p>
    <w:p w14:paraId="0A640C9C" w14:textId="425FBC6B" w:rsidR="00EA42D1" w:rsidRPr="00F56A10" w:rsidRDefault="003C34EF" w:rsidP="00A30603">
      <w:pPr>
        <w:pStyle w:val="Prrafodelista"/>
        <w:numPr>
          <w:ilvl w:val="0"/>
          <w:numId w:val="12"/>
        </w:numPr>
        <w:suppressAutoHyphens w:val="0"/>
        <w:ind w:left="709" w:hanging="349"/>
        <w:jc w:val="both"/>
        <w:rPr>
          <w:rFonts w:ascii="Montserrat Medium" w:hAnsi="Montserrat Medium"/>
          <w:color w:val="000000"/>
          <w:sz w:val="18"/>
          <w:szCs w:val="18"/>
        </w:rPr>
      </w:pPr>
      <w:r w:rsidRPr="00F56A10">
        <w:rPr>
          <w:rFonts w:ascii="Montserrat Medium" w:hAnsi="Montserrat Medium"/>
          <w:b/>
          <w:color w:val="000000"/>
          <w:sz w:val="18"/>
          <w:szCs w:val="18"/>
        </w:rPr>
        <w:t>UMAE</w:t>
      </w:r>
      <w:r w:rsidRPr="00F56A10">
        <w:rPr>
          <w:rFonts w:ascii="Montserrat Medium" w:hAnsi="Montserrat Medium"/>
          <w:color w:val="000000"/>
          <w:sz w:val="18"/>
          <w:szCs w:val="18"/>
        </w:rPr>
        <w:t>: UNIDAD MÉDICA DEL ALTA ESPECIALIDAD.</w:t>
      </w:r>
    </w:p>
    <w:p w14:paraId="79689304" w14:textId="77777777" w:rsidR="00825533" w:rsidRDefault="00825533" w:rsidP="00825533">
      <w:pPr>
        <w:pStyle w:val="Prrafodelista"/>
        <w:suppressAutoHyphens w:val="0"/>
        <w:ind w:left="709"/>
        <w:jc w:val="both"/>
        <w:rPr>
          <w:rFonts w:ascii="Montserrat Medium" w:hAnsi="Montserrat Medium"/>
          <w:b/>
          <w:color w:val="000000"/>
          <w:sz w:val="18"/>
          <w:szCs w:val="18"/>
        </w:rPr>
      </w:pPr>
    </w:p>
    <w:p w14:paraId="2A2675D5"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208331B1"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64160773"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3C28B0CD"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00138324"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079AA751"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53117A7C"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6094C70C"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46A5037B"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438363A5"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2292823E"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699B3B12"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03360460"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4A527A64"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592E2BEA"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5B579BD4"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4B01FC77"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263F4304"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63FAA580"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21AC106B"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60FEA871" w14:textId="77777777" w:rsidR="005722DA" w:rsidRDefault="005722DA" w:rsidP="00825533">
      <w:pPr>
        <w:pStyle w:val="Prrafodelista"/>
        <w:suppressAutoHyphens w:val="0"/>
        <w:ind w:left="709"/>
        <w:jc w:val="both"/>
        <w:rPr>
          <w:rFonts w:ascii="Montserrat Medium" w:hAnsi="Montserrat Medium"/>
          <w:b/>
          <w:color w:val="000000"/>
          <w:sz w:val="18"/>
          <w:szCs w:val="18"/>
        </w:rPr>
      </w:pPr>
    </w:p>
    <w:p w14:paraId="2490F382" w14:textId="77777777" w:rsidR="005722DA" w:rsidRPr="00F56A10" w:rsidRDefault="005722DA" w:rsidP="00825533">
      <w:pPr>
        <w:pStyle w:val="Prrafodelista"/>
        <w:suppressAutoHyphens w:val="0"/>
        <w:ind w:left="709"/>
        <w:jc w:val="both"/>
        <w:rPr>
          <w:rFonts w:ascii="Montserrat Medium" w:hAnsi="Montserrat Medium"/>
          <w:b/>
          <w:color w:val="000000"/>
          <w:sz w:val="18"/>
          <w:szCs w:val="18"/>
        </w:rPr>
      </w:pPr>
    </w:p>
    <w:p w14:paraId="56628BC3" w14:textId="47D482E1" w:rsidR="00A21DBE" w:rsidRPr="00F56A10" w:rsidRDefault="003C34EF" w:rsidP="001E0810">
      <w:pPr>
        <w:ind w:right="134"/>
        <w:contextualSpacing/>
        <w:rPr>
          <w:rFonts w:ascii="Montserrat Medium" w:hAnsi="Montserrat Medium" w:cs="Arial"/>
          <w:b/>
          <w:bCs/>
          <w:sz w:val="18"/>
          <w:szCs w:val="18"/>
        </w:rPr>
      </w:pPr>
      <w:r w:rsidRPr="00F56A10">
        <w:rPr>
          <w:rFonts w:ascii="Montserrat Medium" w:hAnsi="Montserrat Medium" w:cs="Arial"/>
          <w:b/>
          <w:bCs/>
          <w:sz w:val="18"/>
          <w:szCs w:val="18"/>
        </w:rPr>
        <w:t>1. INFORMACION ESPECÍFICA DE LA LICITACIÓN.</w:t>
      </w:r>
    </w:p>
    <w:p w14:paraId="1D989E45" w14:textId="77777777" w:rsidR="00A21DBE" w:rsidRPr="00F56A10" w:rsidRDefault="00A21DBE" w:rsidP="001E0810">
      <w:pPr>
        <w:ind w:right="134"/>
        <w:contextualSpacing/>
        <w:rPr>
          <w:rFonts w:ascii="Montserrat Medium" w:hAnsi="Montserrat Medium" w:cs="Arial"/>
          <w:b/>
          <w:bCs/>
          <w:i/>
          <w:sz w:val="18"/>
          <w:szCs w:val="18"/>
        </w:rPr>
      </w:pPr>
    </w:p>
    <w:p w14:paraId="53C63611" w14:textId="50E40140" w:rsidR="00197D60" w:rsidRPr="00F56A10" w:rsidRDefault="003C34EF" w:rsidP="00A30603">
      <w:pPr>
        <w:pStyle w:val="Prrafodelista"/>
        <w:numPr>
          <w:ilvl w:val="1"/>
          <w:numId w:val="13"/>
        </w:numPr>
        <w:autoSpaceDE w:val="0"/>
        <w:jc w:val="both"/>
        <w:rPr>
          <w:rFonts w:ascii="Montserrat Medium" w:hAnsi="Montserrat Medium" w:cs="Gisha"/>
          <w:b/>
          <w:bCs/>
          <w:sz w:val="18"/>
          <w:szCs w:val="18"/>
        </w:rPr>
      </w:pPr>
      <w:r w:rsidRPr="00F56A10">
        <w:rPr>
          <w:rFonts w:ascii="Montserrat Medium" w:hAnsi="Montserrat Medium" w:cs="Gisha"/>
          <w:b/>
          <w:bCs/>
          <w:sz w:val="18"/>
          <w:szCs w:val="18"/>
        </w:rPr>
        <w:t>REQUISITOS QUE DEBERÁN CUMPLIR QUIENES DESEEN PARTICIPAR EN LA LICITACION.</w:t>
      </w:r>
    </w:p>
    <w:p w14:paraId="76150955" w14:textId="77777777" w:rsidR="00197D60" w:rsidRPr="00F56A10" w:rsidRDefault="00197D60" w:rsidP="001E0810">
      <w:pPr>
        <w:autoSpaceDE w:val="0"/>
        <w:ind w:left="284" w:hanging="284"/>
        <w:jc w:val="both"/>
        <w:rPr>
          <w:rFonts w:ascii="Montserrat Medium" w:hAnsi="Montserrat Medium" w:cs="Gisha"/>
          <w:sz w:val="18"/>
          <w:szCs w:val="18"/>
        </w:rPr>
      </w:pPr>
    </w:p>
    <w:p w14:paraId="2013F5F2" w14:textId="7C02EF83" w:rsidR="00197D60" w:rsidRPr="00F56A10" w:rsidRDefault="003C34EF" w:rsidP="00A30603">
      <w:pPr>
        <w:pStyle w:val="Prrafodelista"/>
        <w:numPr>
          <w:ilvl w:val="0"/>
          <w:numId w:val="14"/>
        </w:numPr>
        <w:autoSpaceDE w:val="0"/>
        <w:jc w:val="both"/>
        <w:rPr>
          <w:rFonts w:ascii="Montserrat Medium" w:hAnsi="Montserrat Medium" w:cs="Gisha"/>
          <w:sz w:val="18"/>
          <w:szCs w:val="18"/>
        </w:rPr>
      </w:pPr>
      <w:r w:rsidRPr="00F56A10">
        <w:rPr>
          <w:rFonts w:ascii="Montserrat Medium" w:hAnsi="Montserrat Medium" w:cs="Gisha"/>
          <w:sz w:val="18"/>
          <w:szCs w:val="18"/>
        </w:rPr>
        <w:t>LAS PERSONAS QUE DESEEN PARTICIPAR EN LA LICITACIÓN PÚBLICA, DEBERÁN CUMPLIR CON LO ESTABLECIDO EN LA PRESENTE CONVOCATORIA.</w:t>
      </w:r>
    </w:p>
    <w:p w14:paraId="38CF0654" w14:textId="6FB1692B" w:rsidR="00197D60" w:rsidRPr="00F56A10" w:rsidRDefault="003C34EF" w:rsidP="00A30603">
      <w:pPr>
        <w:pStyle w:val="Prrafodelista"/>
        <w:numPr>
          <w:ilvl w:val="0"/>
          <w:numId w:val="14"/>
        </w:numPr>
        <w:autoSpaceDE w:val="0"/>
        <w:jc w:val="both"/>
        <w:rPr>
          <w:rFonts w:ascii="Montserrat Medium" w:hAnsi="Montserrat Medium" w:cs="Gisha"/>
          <w:sz w:val="18"/>
          <w:szCs w:val="18"/>
        </w:rPr>
      </w:pPr>
      <w:r w:rsidRPr="00F56A10">
        <w:rPr>
          <w:rFonts w:ascii="Montserrat Medium" w:hAnsi="Montserrat Medium" w:cs="Gisha"/>
          <w:sz w:val="18"/>
          <w:szCs w:val="18"/>
        </w:rPr>
        <w:t>DE CONFORMIDAD CON EL ARTÍCULO 34 DE LA LEY DE ADQUISICIONES, ARRENDAMIENTOS Y SERVICIOS DEL SECTOR PÚBLICO, LAS PROPOSICIONES PRESENTADAS DEBERÁN SER FIRMADAS AUTÓGRAFAMENTE POR LOS LICITANTES O SUS APODERADOS.</w:t>
      </w:r>
    </w:p>
    <w:p w14:paraId="79328DF1" w14:textId="29DF40E0" w:rsidR="00197D60" w:rsidRPr="00F56A10" w:rsidRDefault="003C34EF" w:rsidP="00A30603">
      <w:pPr>
        <w:pStyle w:val="Prrafodelista"/>
        <w:numPr>
          <w:ilvl w:val="0"/>
          <w:numId w:val="14"/>
        </w:numPr>
        <w:autoSpaceDE w:val="0"/>
        <w:jc w:val="both"/>
        <w:rPr>
          <w:rFonts w:ascii="Montserrat Medium" w:hAnsi="Montserrat Medium" w:cs="Gisha"/>
          <w:sz w:val="18"/>
          <w:szCs w:val="18"/>
        </w:rPr>
      </w:pPr>
      <w:r w:rsidRPr="00F56A10">
        <w:rPr>
          <w:rFonts w:ascii="Montserrat Medium" w:hAnsi="Montserrat Medium" w:cs="Gisha"/>
          <w:sz w:val="18"/>
          <w:szCs w:val="18"/>
        </w:rPr>
        <w:t>EN LAS PROPOSICIONES ENVIADAS A TRAVÉS DE MEDIOS REMOTOS DE COMUNICACIÓN ELECTRÓNICA, EN SUSTITUCIÓN DE LA FIRMA AUTÓGRAFA, SE EMPLEARÁN LOS MEDIOS DE IDENTIFICACIÓN ELECTRÓNICA QUE ESTABLEZCA LA SECRETARÍA DE LA FUNCIÓN PÚBLICA.</w:t>
      </w:r>
    </w:p>
    <w:p w14:paraId="237C570E" w14:textId="1622CCEC" w:rsidR="00197D60" w:rsidRPr="00F56A10" w:rsidRDefault="003C34EF" w:rsidP="00A30603">
      <w:pPr>
        <w:pStyle w:val="Prrafodelista"/>
        <w:numPr>
          <w:ilvl w:val="0"/>
          <w:numId w:val="14"/>
        </w:numPr>
        <w:autoSpaceDE w:val="0"/>
        <w:jc w:val="both"/>
        <w:rPr>
          <w:rFonts w:ascii="Montserrat Medium" w:hAnsi="Montserrat Medium" w:cs="Gisha"/>
          <w:sz w:val="18"/>
          <w:szCs w:val="18"/>
        </w:rPr>
      </w:pPr>
      <w:r w:rsidRPr="00F56A10">
        <w:rPr>
          <w:rFonts w:ascii="Montserrat Medium" w:hAnsi="Montserrat Medium" w:cs="Gisha"/>
          <w:sz w:val="18"/>
          <w:szCs w:val="18"/>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14:paraId="74247B57" w14:textId="3EE60947" w:rsidR="00197D60" w:rsidRPr="00F56A10" w:rsidRDefault="003C34EF" w:rsidP="00A30603">
      <w:pPr>
        <w:pStyle w:val="Prrafodelista"/>
        <w:numPr>
          <w:ilvl w:val="0"/>
          <w:numId w:val="14"/>
        </w:numPr>
        <w:autoSpaceDE w:val="0"/>
        <w:jc w:val="both"/>
        <w:rPr>
          <w:rFonts w:ascii="Montserrat Medium" w:hAnsi="Montserrat Medium" w:cs="Gisha"/>
          <w:sz w:val="18"/>
          <w:szCs w:val="18"/>
        </w:rPr>
      </w:pPr>
      <w:r w:rsidRPr="00F56A10">
        <w:rPr>
          <w:rFonts w:ascii="Montserrat Medium" w:hAnsi="Montserrat Medium" w:cs="Gisha"/>
          <w:sz w:val="18"/>
          <w:szCs w:val="18"/>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369CAED8" w14:textId="17E0641A" w:rsidR="00197D60" w:rsidRPr="00F56A10" w:rsidRDefault="003C34EF" w:rsidP="00A30603">
      <w:pPr>
        <w:pStyle w:val="Prrafodelista"/>
        <w:numPr>
          <w:ilvl w:val="0"/>
          <w:numId w:val="14"/>
        </w:numPr>
        <w:autoSpaceDE w:val="0"/>
        <w:jc w:val="both"/>
        <w:rPr>
          <w:rFonts w:ascii="Montserrat Medium" w:hAnsi="Montserrat Medium" w:cs="Gisha"/>
          <w:sz w:val="18"/>
          <w:szCs w:val="18"/>
        </w:rPr>
      </w:pPr>
      <w:r w:rsidRPr="00F56A10">
        <w:rPr>
          <w:rFonts w:ascii="Montserrat Medium" w:hAnsi="Montserrat Medium" w:cs="Gisha"/>
          <w:sz w:val="18"/>
          <w:szCs w:val="18"/>
        </w:rPr>
        <w:lastRenderedPageBreak/>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14:paraId="5A3DA84A" w14:textId="77777777" w:rsidR="006A5357" w:rsidRPr="00F56A10" w:rsidRDefault="006A5357" w:rsidP="001E0810">
      <w:pPr>
        <w:ind w:right="134"/>
        <w:contextualSpacing/>
        <w:rPr>
          <w:rFonts w:ascii="Montserrat Medium" w:hAnsi="Montserrat Medium" w:cs="Arial"/>
          <w:bCs/>
          <w:sz w:val="18"/>
          <w:szCs w:val="18"/>
        </w:rPr>
      </w:pPr>
    </w:p>
    <w:p w14:paraId="37A2253C" w14:textId="1E7D9977" w:rsidR="00197D60" w:rsidRPr="00F56A10" w:rsidRDefault="003C34EF" w:rsidP="00A30603">
      <w:pPr>
        <w:pStyle w:val="Prrafodelista"/>
        <w:numPr>
          <w:ilvl w:val="1"/>
          <w:numId w:val="13"/>
        </w:numPr>
        <w:autoSpaceDE w:val="0"/>
        <w:jc w:val="both"/>
        <w:rPr>
          <w:rFonts w:ascii="Montserrat Medium" w:hAnsi="Montserrat Medium" w:cs="Gisha"/>
          <w:b/>
          <w:bCs/>
          <w:sz w:val="18"/>
          <w:szCs w:val="18"/>
        </w:rPr>
      </w:pPr>
      <w:r w:rsidRPr="00F56A10">
        <w:rPr>
          <w:rFonts w:ascii="Montserrat Medium" w:hAnsi="Montserrat Medium" w:cs="Gisha"/>
          <w:b/>
          <w:bCs/>
          <w:sz w:val="18"/>
          <w:szCs w:val="18"/>
        </w:rPr>
        <w:t>IDIOMA EN QUE PODRAN PRESENTARSE LAS PROPOSICIONES, LOS ANEXOS TÉCNICOS Y EN SU CASO, LOS FOLLETOS QUE SE ACOMPAÑEN.</w:t>
      </w:r>
    </w:p>
    <w:p w14:paraId="627B488F" w14:textId="77777777" w:rsidR="00197D60" w:rsidRPr="00F56A10" w:rsidRDefault="00197D60" w:rsidP="001E0810">
      <w:pPr>
        <w:autoSpaceDE w:val="0"/>
        <w:ind w:left="284" w:hanging="284"/>
        <w:jc w:val="both"/>
        <w:rPr>
          <w:rFonts w:ascii="Montserrat Medium" w:hAnsi="Montserrat Medium" w:cs="Gisha"/>
          <w:sz w:val="18"/>
          <w:szCs w:val="18"/>
        </w:rPr>
      </w:pPr>
    </w:p>
    <w:p w14:paraId="2E9B8704" w14:textId="4650CC78" w:rsidR="00197D60" w:rsidRPr="00F56A10" w:rsidRDefault="003C34EF" w:rsidP="001E0810">
      <w:pPr>
        <w:autoSpaceDE w:val="0"/>
        <w:ind w:left="709"/>
        <w:jc w:val="both"/>
        <w:rPr>
          <w:rFonts w:ascii="Montserrat Medium" w:hAnsi="Montserrat Medium" w:cs="Gisha"/>
          <w:sz w:val="18"/>
          <w:szCs w:val="18"/>
        </w:rPr>
      </w:pPr>
      <w:r w:rsidRPr="00F56A10">
        <w:rPr>
          <w:rFonts w:ascii="Montserrat Medium" w:hAnsi="Montserrat Medium" w:cs="Gisha"/>
          <w:sz w:val="18"/>
          <w:szCs w:val="18"/>
        </w:rPr>
        <w:t>LAS PROPOSICIONES DEBERÁN PRESENTARSE SOLO EN IDIOMA ESPAÑOL Y DIRIGIDO AL ÁREA CONVOCANTE, DEBERÁN ENVIARSE A TRAVÉS DE COMPRANET</w:t>
      </w:r>
    </w:p>
    <w:p w14:paraId="1F9781F7" w14:textId="77777777" w:rsidR="00197D60" w:rsidRPr="00F56A10" w:rsidRDefault="00197D60" w:rsidP="001E0810">
      <w:pPr>
        <w:autoSpaceDE w:val="0"/>
        <w:ind w:left="284"/>
        <w:jc w:val="both"/>
        <w:rPr>
          <w:rFonts w:ascii="Montserrat Medium" w:hAnsi="Montserrat Medium" w:cs="Gisha"/>
          <w:sz w:val="18"/>
          <w:szCs w:val="18"/>
        </w:rPr>
      </w:pPr>
    </w:p>
    <w:p w14:paraId="1261AE96" w14:textId="5237C0DD" w:rsidR="00197D60" w:rsidRPr="00F56A10" w:rsidRDefault="003C34EF" w:rsidP="001E0810">
      <w:pPr>
        <w:autoSpaceDE w:val="0"/>
        <w:ind w:left="709"/>
        <w:jc w:val="both"/>
        <w:rPr>
          <w:rFonts w:ascii="Montserrat Medium" w:hAnsi="Montserrat Medium" w:cs="Gisha"/>
          <w:sz w:val="18"/>
          <w:szCs w:val="18"/>
        </w:rPr>
      </w:pPr>
      <w:r w:rsidRPr="00F56A10">
        <w:rPr>
          <w:rFonts w:ascii="Montserrat Medium" w:hAnsi="Montserrat Medium" w:cs="Gisha"/>
          <w:sz w:val="18"/>
          <w:szCs w:val="18"/>
        </w:rPr>
        <w:t>LOS ANEXOS TÉCNICOS, FOLLETOS, CATÁLOGOS Y/O FOTOGRAFÍAS, INSTRUCTIVOS Y MANUALES DE USO PARA CORROBORAR LAS ESPECIFICACIONES, CARACTERÍSTICAS Y CALIDAD DE LOS MISMOS, DEBERÁN PRESENTARSE EN COPIA SIMPLE DEL ORIGINAL DEL FABRICANTE, EN CASO DE VENIR EN INGLÉS, DEBERÁ DE PRESENTAR LA TRADUCCIÓN SIMPLE AL ESPAÑOL, Y EN CASO DE VENIR EN UN IDIOMA DIFERENTE AL INGLÉS, LA TRADUCCIÓN AL ESPAÑOL, DEBERÁ REALIZARSE POR UN PERITO TRADUCTOR AUTORIZADO.</w:t>
      </w:r>
    </w:p>
    <w:p w14:paraId="48735967" w14:textId="444B5319" w:rsidR="00197D60" w:rsidRPr="00F56A10" w:rsidRDefault="003C34EF" w:rsidP="001E0810">
      <w:pPr>
        <w:autoSpaceDE w:val="0"/>
        <w:ind w:left="284"/>
        <w:jc w:val="both"/>
        <w:rPr>
          <w:rFonts w:ascii="Montserrat Medium" w:hAnsi="Montserrat Medium" w:cs="Gisha"/>
          <w:sz w:val="18"/>
          <w:szCs w:val="18"/>
        </w:rPr>
      </w:pPr>
      <w:r w:rsidRPr="00F56A10">
        <w:rPr>
          <w:rFonts w:ascii="Montserrat Medium" w:hAnsi="Montserrat Medium" w:cs="Gisha"/>
          <w:sz w:val="18"/>
          <w:szCs w:val="18"/>
        </w:rPr>
        <w:t xml:space="preserve"> </w:t>
      </w:r>
    </w:p>
    <w:p w14:paraId="0C39A501" w14:textId="711E5C09" w:rsidR="00197D60" w:rsidRPr="00F56A10" w:rsidRDefault="003C34EF" w:rsidP="001E0810">
      <w:pPr>
        <w:autoSpaceDE w:val="0"/>
        <w:ind w:left="709"/>
        <w:jc w:val="both"/>
        <w:rPr>
          <w:rFonts w:ascii="Montserrat Medium" w:hAnsi="Montserrat Medium" w:cs="Gisha"/>
          <w:sz w:val="18"/>
          <w:szCs w:val="18"/>
        </w:rPr>
      </w:pPr>
      <w:r w:rsidRPr="00F56A10">
        <w:rPr>
          <w:rFonts w:ascii="Montserrat Medium" w:hAnsi="Montserrat Medium" w:cs="Gisha"/>
          <w:sz w:val="18"/>
          <w:szCs w:val="18"/>
        </w:rPr>
        <w:t>LA TRADUCCIÓN PODRÁ CONTENER ÚNICAMENTE LAS PÁGINAS, SECCIONES Y/O PÁRRAFOS QUE SOPORTEN SUS PROPOSICIONES CONFORME AL INCISO Y NUMERAL CORRESPONDIENTE DE LA PROPOSICIÓN TÉCNICA.</w:t>
      </w:r>
    </w:p>
    <w:p w14:paraId="1A7BD003" w14:textId="77777777" w:rsidR="00197D60" w:rsidRPr="00F56A10" w:rsidRDefault="00197D60" w:rsidP="001E0810">
      <w:pPr>
        <w:autoSpaceDE w:val="0"/>
        <w:ind w:left="284" w:hanging="284"/>
        <w:jc w:val="both"/>
        <w:rPr>
          <w:rFonts w:ascii="Montserrat Medium" w:hAnsi="Montserrat Medium" w:cs="Gisha"/>
          <w:sz w:val="18"/>
          <w:szCs w:val="18"/>
          <w:lang w:val="es-ES_tradnl"/>
        </w:rPr>
      </w:pPr>
    </w:p>
    <w:p w14:paraId="1AE7C2DB" w14:textId="6F61A3B9" w:rsidR="00197D60" w:rsidRPr="00F56A10" w:rsidRDefault="003C34EF" w:rsidP="00A30603">
      <w:pPr>
        <w:pStyle w:val="Prrafodelista"/>
        <w:numPr>
          <w:ilvl w:val="1"/>
          <w:numId w:val="13"/>
        </w:numPr>
        <w:autoSpaceDE w:val="0"/>
        <w:jc w:val="both"/>
        <w:rPr>
          <w:rFonts w:ascii="Montserrat Medium" w:hAnsi="Montserrat Medium" w:cs="Gisha"/>
          <w:b/>
          <w:bCs/>
          <w:sz w:val="18"/>
          <w:szCs w:val="18"/>
        </w:rPr>
      </w:pPr>
      <w:r w:rsidRPr="00F56A10">
        <w:rPr>
          <w:rFonts w:ascii="Montserrat Medium" w:hAnsi="Montserrat Medium" w:cs="Gisha"/>
          <w:b/>
          <w:bCs/>
          <w:sz w:val="18"/>
          <w:szCs w:val="18"/>
        </w:rPr>
        <w:t>DISPONIBILIDAD PRESUPUESTARIA:</w:t>
      </w:r>
    </w:p>
    <w:p w14:paraId="482B1523" w14:textId="77777777" w:rsidR="00197D60" w:rsidRPr="00F56A10" w:rsidRDefault="00197D60" w:rsidP="001E0810">
      <w:pPr>
        <w:autoSpaceDE w:val="0"/>
        <w:ind w:left="284" w:hanging="284"/>
        <w:jc w:val="both"/>
        <w:rPr>
          <w:rFonts w:ascii="Montserrat Medium" w:hAnsi="Montserrat Medium" w:cs="Gisha"/>
          <w:sz w:val="18"/>
          <w:szCs w:val="18"/>
        </w:rPr>
      </w:pPr>
    </w:p>
    <w:p w14:paraId="37D6C7CB" w14:textId="18BC6F7F" w:rsidR="00197D60" w:rsidRPr="00F56A10" w:rsidRDefault="003C34EF" w:rsidP="001E0810">
      <w:pPr>
        <w:autoSpaceDE w:val="0"/>
        <w:ind w:left="709"/>
        <w:jc w:val="both"/>
        <w:rPr>
          <w:rFonts w:ascii="Montserrat Medium" w:hAnsi="Montserrat Medium" w:cs="Gisha"/>
          <w:sz w:val="18"/>
          <w:szCs w:val="18"/>
        </w:rPr>
      </w:pPr>
      <w:r w:rsidRPr="00F56A10">
        <w:rPr>
          <w:rFonts w:ascii="Montserrat Medium" w:hAnsi="Montserrat Medium" w:cs="Gisha"/>
          <w:sz w:val="18"/>
          <w:szCs w:val="18"/>
        </w:rPr>
        <w:t xml:space="preserve">PARA LLEVAR A CABO EL PRESENTE PROCEDIMIENTO DE CONTRATACIÓN, EL INSTITUTO CUENTA CON SUFICIENCIA PRESUPUESTAL. CONFORME AL </w:t>
      </w:r>
      <w:r>
        <w:rPr>
          <w:rFonts w:ascii="Montserrat Medium" w:hAnsi="Montserrat Medium" w:cs="Gisha"/>
          <w:sz w:val="18"/>
          <w:szCs w:val="18"/>
        </w:rPr>
        <w:t>CERTIFICADO</w:t>
      </w:r>
      <w:r w:rsidRPr="00F56A10">
        <w:rPr>
          <w:rFonts w:ascii="Montserrat Medium" w:hAnsi="Montserrat Medium" w:cs="Gisha"/>
          <w:sz w:val="18"/>
          <w:szCs w:val="18"/>
        </w:rPr>
        <w:t xml:space="preserve"> DE DISPONIBILIDAD </w:t>
      </w:r>
      <w:proofErr w:type="gramStart"/>
      <w:r w:rsidRPr="00F56A10">
        <w:rPr>
          <w:rFonts w:ascii="Montserrat Medium" w:hAnsi="Montserrat Medium" w:cs="Gisha"/>
          <w:sz w:val="18"/>
          <w:szCs w:val="18"/>
        </w:rPr>
        <w:t>NUMERO</w:t>
      </w:r>
      <w:proofErr w:type="gramEnd"/>
      <w:r w:rsidRPr="00F56A10">
        <w:rPr>
          <w:rFonts w:ascii="Montserrat Medium" w:hAnsi="Montserrat Medium" w:cs="Gisha"/>
          <w:sz w:val="18"/>
          <w:szCs w:val="18"/>
        </w:rPr>
        <w:t>: 0000003399-2022 CON FECHA 20 DE SEPTIEMBRE DEL PRESENTE AÑO</w:t>
      </w:r>
    </w:p>
    <w:p w14:paraId="7D84C51B" w14:textId="77777777" w:rsidR="00A21DBE" w:rsidRPr="00F56A10" w:rsidRDefault="00A21DBE" w:rsidP="001E0810">
      <w:pPr>
        <w:ind w:right="134"/>
        <w:contextualSpacing/>
        <w:rPr>
          <w:rFonts w:ascii="Montserrat Medium" w:hAnsi="Montserrat Medium" w:cs="Arial"/>
          <w:b/>
          <w:bCs/>
          <w:sz w:val="18"/>
          <w:szCs w:val="18"/>
        </w:rPr>
      </w:pPr>
    </w:p>
    <w:p w14:paraId="12973A88" w14:textId="063C6FBF" w:rsidR="00251FA7" w:rsidRPr="00F56A10" w:rsidRDefault="003C34EF" w:rsidP="00A30603">
      <w:pPr>
        <w:pStyle w:val="Prrafodelista"/>
        <w:numPr>
          <w:ilvl w:val="0"/>
          <w:numId w:val="13"/>
        </w:numPr>
        <w:autoSpaceDE w:val="0"/>
        <w:jc w:val="both"/>
        <w:rPr>
          <w:rFonts w:ascii="Montserrat Medium" w:hAnsi="Montserrat Medium" w:cs="Gisha"/>
          <w:b/>
          <w:bCs/>
          <w:sz w:val="18"/>
          <w:szCs w:val="18"/>
        </w:rPr>
      </w:pPr>
      <w:r w:rsidRPr="00F56A10">
        <w:rPr>
          <w:rFonts w:ascii="Montserrat Medium" w:hAnsi="Montserrat Medium" w:cs="Gisha"/>
          <w:b/>
          <w:bCs/>
          <w:sz w:val="18"/>
          <w:szCs w:val="18"/>
        </w:rPr>
        <w:t>DESCRIPCIÓN, UNIDAD Y CANTIDAD.</w:t>
      </w:r>
    </w:p>
    <w:p w14:paraId="4EAD3CD6" w14:textId="77777777" w:rsidR="00251FA7" w:rsidRPr="00F56A10" w:rsidRDefault="00251FA7" w:rsidP="001E0810">
      <w:pPr>
        <w:autoSpaceDE w:val="0"/>
        <w:ind w:left="284" w:hanging="284"/>
        <w:jc w:val="both"/>
        <w:rPr>
          <w:rFonts w:ascii="Montserrat Medium" w:hAnsi="Montserrat Medium" w:cs="Gisha"/>
          <w:b/>
          <w:color w:val="000000" w:themeColor="text1"/>
          <w:sz w:val="18"/>
          <w:szCs w:val="18"/>
        </w:rPr>
      </w:pPr>
    </w:p>
    <w:p w14:paraId="6703B7E1" w14:textId="1DDC0258" w:rsidR="00251FA7" w:rsidRPr="00F56A10" w:rsidRDefault="003C34EF" w:rsidP="001E0810">
      <w:pPr>
        <w:autoSpaceDE w:val="0"/>
        <w:jc w:val="both"/>
        <w:rPr>
          <w:rFonts w:ascii="Montserrat Medium" w:hAnsi="Montserrat Medium" w:cs="Gisha"/>
          <w:color w:val="000000" w:themeColor="text1"/>
          <w:sz w:val="18"/>
          <w:szCs w:val="18"/>
        </w:rPr>
      </w:pPr>
      <w:r w:rsidRPr="00F56A10">
        <w:rPr>
          <w:rFonts w:ascii="Montserrat Medium" w:hAnsi="Montserrat Medium" w:cs="Gisha"/>
          <w:color w:val="000000" w:themeColor="text1"/>
          <w:sz w:val="18"/>
          <w:szCs w:val="18"/>
        </w:rPr>
        <w:t xml:space="preserve">LA DESCRIPCIÓN TÉCNICA AMPLIA Y DETALLADA DE LOS BIENES SOLICITADOS, SE CONTEMPLA EN EL </w:t>
      </w:r>
      <w:r w:rsidRPr="00F56A10">
        <w:rPr>
          <w:rFonts w:ascii="Montserrat Medium" w:hAnsi="Montserrat Medium" w:cs="Gisha"/>
          <w:b/>
          <w:color w:val="000000" w:themeColor="text1"/>
          <w:sz w:val="18"/>
          <w:szCs w:val="18"/>
        </w:rPr>
        <w:t>ANEXO NÚMERO 1 (UNO</w:t>
      </w:r>
      <w:r w:rsidRPr="00F56A10">
        <w:rPr>
          <w:rFonts w:ascii="Montserrat Medium" w:hAnsi="Montserrat Medium" w:cs="Gisha"/>
          <w:color w:val="000000" w:themeColor="text1"/>
          <w:sz w:val="18"/>
          <w:szCs w:val="18"/>
        </w:rPr>
        <w:t>) DE LA PRESENTA CONVOCATORIA, POR LO QUE LOS PARTICIPANTES EN FORMA OBLIGATORIA DEBERÁN PRESENTAR LAS ESPECIFICACIONES Y CARACTERÍSTICAS DETALLADAS DE LO SOLICITADO.</w:t>
      </w:r>
    </w:p>
    <w:p w14:paraId="4FF3F1C9" w14:textId="77777777" w:rsidR="005A024E" w:rsidRPr="00F56A10" w:rsidRDefault="005A024E" w:rsidP="001E0810">
      <w:pPr>
        <w:autoSpaceDE w:val="0"/>
        <w:jc w:val="both"/>
        <w:rPr>
          <w:rFonts w:ascii="Montserrat Medium" w:hAnsi="Montserrat Medium" w:cs="Gisha"/>
          <w:color w:val="000000" w:themeColor="text1"/>
          <w:sz w:val="18"/>
          <w:szCs w:val="18"/>
        </w:rPr>
      </w:pPr>
    </w:p>
    <w:p w14:paraId="108D596E" w14:textId="2D0C5AEF" w:rsidR="00251FA7" w:rsidRPr="00F56A10" w:rsidRDefault="003C34EF" w:rsidP="001E0810">
      <w:pPr>
        <w:autoSpaceDE w:val="0"/>
        <w:jc w:val="both"/>
        <w:rPr>
          <w:rFonts w:ascii="Montserrat Medium" w:hAnsi="Montserrat Medium" w:cs="Gisha"/>
          <w:color w:val="000000" w:themeColor="text1"/>
          <w:sz w:val="18"/>
          <w:szCs w:val="18"/>
        </w:rPr>
      </w:pPr>
      <w:r w:rsidRPr="00F56A10">
        <w:rPr>
          <w:rFonts w:ascii="Montserrat Medium" w:hAnsi="Montserrat Medium" w:cs="Gisha"/>
          <w:color w:val="000000" w:themeColor="text1"/>
          <w:sz w:val="18"/>
          <w:szCs w:val="18"/>
        </w:rPr>
        <w:t xml:space="preserve">SOLAMENTE CALIFICARÁN AQUELLAS OFERTAS QUE CUMPLAN CON LOS REQUERIMIENTOS ESTABLECIDOS EN LA PRESENTE DESCRIPCIÓN TÉCNICA Y SUS ANEXOS. </w:t>
      </w:r>
    </w:p>
    <w:p w14:paraId="19AC7A53" w14:textId="77777777" w:rsidR="00251FA7" w:rsidRPr="00F56A10" w:rsidRDefault="00251FA7" w:rsidP="001E0810">
      <w:pPr>
        <w:autoSpaceDE w:val="0"/>
        <w:ind w:left="284" w:hanging="284"/>
        <w:jc w:val="both"/>
        <w:rPr>
          <w:rFonts w:ascii="Montserrat Medium" w:hAnsi="Montserrat Medium" w:cs="Gisha"/>
          <w:color w:val="000000" w:themeColor="text1"/>
          <w:sz w:val="18"/>
          <w:szCs w:val="18"/>
        </w:rPr>
      </w:pPr>
    </w:p>
    <w:p w14:paraId="08DD7FD2" w14:textId="71491896" w:rsidR="00251FA7" w:rsidRPr="00F56A10" w:rsidRDefault="003C34EF" w:rsidP="001E0810">
      <w:pPr>
        <w:autoSpaceDE w:val="0"/>
        <w:jc w:val="both"/>
        <w:rPr>
          <w:rFonts w:ascii="Montserrat Medium" w:hAnsi="Montserrat Medium" w:cs="Gisha"/>
          <w:color w:val="000000" w:themeColor="text1"/>
          <w:sz w:val="18"/>
          <w:szCs w:val="18"/>
        </w:rPr>
      </w:pPr>
      <w:r w:rsidRPr="00F56A10">
        <w:rPr>
          <w:rFonts w:ascii="Montserrat Medium" w:hAnsi="Montserrat Medium" w:cs="Gisha"/>
          <w:color w:val="000000" w:themeColor="text1"/>
          <w:sz w:val="18"/>
          <w:szCs w:val="18"/>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F56A10">
        <w:rPr>
          <w:rFonts w:ascii="Montserrat Medium" w:hAnsi="Montserrat Medium" w:cs="Gisha"/>
          <w:b/>
          <w:bCs/>
          <w:color w:val="000000" w:themeColor="text1"/>
          <w:sz w:val="18"/>
          <w:szCs w:val="18"/>
        </w:rPr>
        <w:t>ANEXO NÚMERO 1 (UNO)</w:t>
      </w:r>
      <w:r w:rsidRPr="00F56A10">
        <w:rPr>
          <w:rFonts w:ascii="Montserrat Medium" w:hAnsi="Montserrat Medium" w:cs="Gisha"/>
          <w:color w:val="000000" w:themeColor="text1"/>
          <w:sz w:val="18"/>
          <w:szCs w:val="18"/>
        </w:rPr>
        <w:t xml:space="preserve"> DE LA PRESENTE CONVOCATORIA, PUDIENDO OFERTAR CARACTERÍSTICAS QUE SUPEREN Y COMPRENDAN LAS MÍNIMAS SOLICITADAS. </w:t>
      </w:r>
    </w:p>
    <w:p w14:paraId="0BCA8F48" w14:textId="74E76CCF" w:rsidR="003379E6" w:rsidRPr="00F56A10" w:rsidRDefault="003379E6" w:rsidP="001E0810">
      <w:pPr>
        <w:autoSpaceDE w:val="0"/>
        <w:jc w:val="both"/>
        <w:rPr>
          <w:rFonts w:ascii="Montserrat Medium" w:hAnsi="Montserrat Medium" w:cs="Gisha"/>
          <w:color w:val="000000" w:themeColor="text1"/>
          <w:sz w:val="18"/>
          <w:szCs w:val="18"/>
        </w:rPr>
      </w:pPr>
    </w:p>
    <w:p w14:paraId="6D462F1E" w14:textId="12F10852" w:rsidR="003379E6" w:rsidRPr="00F56A10" w:rsidRDefault="003C34EF" w:rsidP="001E0810">
      <w:pPr>
        <w:autoSpaceDE w:val="0"/>
        <w:jc w:val="both"/>
        <w:rPr>
          <w:rFonts w:ascii="Montserrat Medium" w:hAnsi="Montserrat Medium" w:cs="Gisha"/>
          <w:color w:val="000000" w:themeColor="text1"/>
          <w:sz w:val="18"/>
          <w:szCs w:val="18"/>
        </w:rPr>
      </w:pPr>
      <w:r w:rsidRPr="00F56A10">
        <w:rPr>
          <w:rFonts w:ascii="Montserrat Medium" w:hAnsi="Montserrat Medium" w:cs="Gisha"/>
          <w:color w:val="000000" w:themeColor="text1"/>
          <w:sz w:val="18"/>
          <w:szCs w:val="18"/>
          <w:lang w:val="x-none"/>
        </w:rPr>
        <w:t>LOS EQUIPOS</w:t>
      </w:r>
      <w:r w:rsidRPr="00F56A10">
        <w:rPr>
          <w:rFonts w:ascii="Montserrat Medium" w:hAnsi="Montserrat Medium" w:cs="Gisha"/>
          <w:color w:val="000000" w:themeColor="text1"/>
          <w:sz w:val="18"/>
          <w:szCs w:val="18"/>
        </w:rPr>
        <w:t xml:space="preserve">, INSTRUMENTAL </w:t>
      </w:r>
      <w:r w:rsidRPr="00F56A10">
        <w:rPr>
          <w:rFonts w:ascii="Montserrat Medium" w:hAnsi="Montserrat Medium" w:cs="Gisha"/>
          <w:color w:val="000000" w:themeColor="text1"/>
          <w:sz w:val="18"/>
          <w:szCs w:val="18"/>
          <w:lang w:val="x-none"/>
        </w:rPr>
        <w:t xml:space="preserve">Y BIENES DE CONSUMO A </w:t>
      </w:r>
      <w:r w:rsidRPr="00F56A10">
        <w:rPr>
          <w:rFonts w:ascii="Montserrat Medium" w:hAnsi="Montserrat Medium" w:cs="Gisha"/>
          <w:color w:val="000000" w:themeColor="text1"/>
          <w:sz w:val="18"/>
          <w:szCs w:val="18"/>
        </w:rPr>
        <w:t>OFERTAR</w:t>
      </w:r>
      <w:r w:rsidRPr="00F56A10">
        <w:rPr>
          <w:rFonts w:ascii="Montserrat Medium" w:hAnsi="Montserrat Medium" w:cs="Gisha"/>
          <w:color w:val="000000" w:themeColor="text1"/>
          <w:sz w:val="18"/>
          <w:szCs w:val="18"/>
          <w:lang w:val="x-none"/>
        </w:rPr>
        <w:t xml:space="preserve"> PARA LA PRESTACIÓN DEL SERVICIO, DEBERÁN SER DE ORIGEN DE LOS PAÍSES MIEMBROS DE LOS TRATADOS</w:t>
      </w:r>
      <w:r w:rsidRPr="00F56A10">
        <w:rPr>
          <w:rFonts w:ascii="Montserrat Medium" w:hAnsi="Montserrat Medium" w:cs="Gisha"/>
          <w:color w:val="000000" w:themeColor="text1"/>
          <w:sz w:val="18"/>
          <w:szCs w:val="18"/>
        </w:rPr>
        <w:t xml:space="preserve"> DE LIBRE COMERCIO</w:t>
      </w:r>
      <w:r w:rsidRPr="00F56A10">
        <w:rPr>
          <w:rFonts w:ascii="Montserrat Medium" w:hAnsi="Montserrat Medium" w:cs="Gisha"/>
          <w:color w:val="000000" w:themeColor="text1"/>
          <w:sz w:val="18"/>
          <w:szCs w:val="18"/>
          <w:lang w:val="x-none"/>
        </w:rPr>
        <w:t>.</w:t>
      </w:r>
    </w:p>
    <w:p w14:paraId="347D6193" w14:textId="77777777" w:rsidR="00251FA7" w:rsidRPr="00F56A10" w:rsidRDefault="00251FA7" w:rsidP="001E0810">
      <w:pPr>
        <w:autoSpaceDE w:val="0"/>
        <w:jc w:val="both"/>
        <w:rPr>
          <w:rFonts w:ascii="Montserrat Medium" w:hAnsi="Montserrat Medium" w:cs="Gisha"/>
          <w:color w:val="000000" w:themeColor="text1"/>
          <w:sz w:val="18"/>
          <w:szCs w:val="18"/>
        </w:rPr>
      </w:pPr>
    </w:p>
    <w:p w14:paraId="6DFAF1BB" w14:textId="2DBD1453" w:rsidR="00251FA7"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Gisha"/>
          <w:color w:val="000000" w:themeColor="text1"/>
          <w:sz w:val="18"/>
          <w:szCs w:val="18"/>
        </w:rPr>
        <w:t>LAS CONDICIONES CONTENIDAS EN LA PRESENTE CONVOCATORIA A LA LICITACIÓN Y EN LAS PROPOSICIONES PRESENTADAS POR LOS LICITANTES NO PODRÁN SER NEGOCIADAS</w:t>
      </w:r>
      <w:r w:rsidRPr="00F56A10">
        <w:rPr>
          <w:rFonts w:ascii="Montserrat Medium" w:hAnsi="Montserrat Medium" w:cs="Arial"/>
          <w:bCs/>
          <w:sz w:val="18"/>
          <w:szCs w:val="18"/>
        </w:rPr>
        <w:t>, EN TÉRMINOS DEL ARTÍCULO 26 DE LA LEY.</w:t>
      </w:r>
    </w:p>
    <w:p w14:paraId="46A3EB52" w14:textId="77777777" w:rsidR="00251FA7" w:rsidRPr="00F56A10" w:rsidRDefault="00251FA7" w:rsidP="001E0810">
      <w:pPr>
        <w:autoSpaceDE w:val="0"/>
        <w:jc w:val="both"/>
        <w:rPr>
          <w:rFonts w:ascii="Montserrat Medium" w:hAnsi="Montserrat Medium" w:cs="Gisha"/>
          <w:color w:val="000000" w:themeColor="text1"/>
          <w:sz w:val="18"/>
          <w:szCs w:val="18"/>
        </w:rPr>
      </w:pPr>
    </w:p>
    <w:p w14:paraId="19878853" w14:textId="3EAE468C" w:rsidR="00251FA7" w:rsidRPr="00F56A10" w:rsidRDefault="003C34EF" w:rsidP="001E0810">
      <w:pPr>
        <w:autoSpaceDE w:val="0"/>
        <w:jc w:val="both"/>
        <w:rPr>
          <w:rFonts w:ascii="Montserrat Medium" w:hAnsi="Montserrat Medium" w:cs="Gisha"/>
          <w:b/>
          <w:i/>
          <w:color w:val="000000" w:themeColor="text1"/>
          <w:sz w:val="18"/>
          <w:szCs w:val="18"/>
          <w:u w:val="single"/>
        </w:rPr>
      </w:pPr>
      <w:r w:rsidRPr="00F56A10">
        <w:rPr>
          <w:rFonts w:ascii="Montserrat Medium" w:hAnsi="Montserrat Medium" w:cs="Gisha"/>
          <w:color w:val="000000" w:themeColor="text1"/>
          <w:sz w:val="18"/>
          <w:szCs w:val="18"/>
        </w:rPr>
        <w:t xml:space="preserve">SE DEBERÁN PROPORCIONAR LOS CATÁLOGOS TÉCNICOS DEBIDAMENTE REFERENCIADOS O FOLLETOS ORIGINALES DE TODOS LOS BIENES REQUERIDOS EN EL ANEXO 1 (UNO). </w:t>
      </w:r>
      <w:r w:rsidRPr="00F56A10">
        <w:rPr>
          <w:rFonts w:ascii="Montserrat Medium" w:hAnsi="Montserrat Medium" w:cs="Gisha"/>
          <w:b/>
          <w:i/>
          <w:color w:val="000000" w:themeColor="text1"/>
          <w:sz w:val="18"/>
          <w:szCs w:val="18"/>
          <w:u w:val="single"/>
        </w:rPr>
        <w:t>LA NO PRESENTACIÓN DE ESTOS CATÁLOGOS SERÁ CAUSA DE DESCALIFICACIÓN.</w:t>
      </w:r>
    </w:p>
    <w:p w14:paraId="11FD38C9" w14:textId="77777777" w:rsidR="00A21DBE" w:rsidRPr="00F56A10" w:rsidRDefault="00A21DBE" w:rsidP="001E0810">
      <w:pPr>
        <w:ind w:right="134"/>
        <w:contextualSpacing/>
        <w:rPr>
          <w:rFonts w:ascii="Montserrat Medium" w:hAnsi="Montserrat Medium" w:cs="Arial"/>
          <w:b/>
          <w:bCs/>
          <w:sz w:val="18"/>
          <w:szCs w:val="18"/>
        </w:rPr>
      </w:pPr>
    </w:p>
    <w:p w14:paraId="3A78239A" w14:textId="147B5513" w:rsidR="00A21DBE" w:rsidRPr="00F56A10" w:rsidRDefault="003C34EF" w:rsidP="001E0810">
      <w:pPr>
        <w:ind w:right="134"/>
        <w:contextualSpacing/>
        <w:rPr>
          <w:rFonts w:ascii="Montserrat Medium" w:hAnsi="Montserrat Medium" w:cs="Arial"/>
          <w:b/>
          <w:bCs/>
          <w:sz w:val="18"/>
          <w:szCs w:val="18"/>
        </w:rPr>
      </w:pPr>
      <w:r w:rsidRPr="00F56A10">
        <w:rPr>
          <w:rFonts w:ascii="Montserrat Medium" w:hAnsi="Montserrat Medium" w:cs="Arial"/>
          <w:b/>
          <w:bCs/>
          <w:sz w:val="18"/>
          <w:szCs w:val="18"/>
        </w:rPr>
        <w:lastRenderedPageBreak/>
        <w:t>2.1.-CALIDAD.</w:t>
      </w:r>
    </w:p>
    <w:p w14:paraId="2DFAA7B5" w14:textId="77777777" w:rsidR="00A21DBE" w:rsidRPr="00F56A10" w:rsidRDefault="00A21DBE" w:rsidP="001E0810">
      <w:pPr>
        <w:ind w:right="134"/>
        <w:contextualSpacing/>
        <w:rPr>
          <w:rFonts w:ascii="Montserrat Medium" w:hAnsi="Montserrat Medium" w:cs="Arial"/>
          <w:b/>
          <w:bCs/>
          <w:sz w:val="18"/>
          <w:szCs w:val="18"/>
        </w:rPr>
      </w:pPr>
    </w:p>
    <w:p w14:paraId="04009FA7" w14:textId="00FB3BFC" w:rsidR="00A21DBE" w:rsidRPr="00F56A10" w:rsidRDefault="003C34EF" w:rsidP="006218C1">
      <w:pPr>
        <w:ind w:right="134"/>
        <w:contextualSpacing/>
        <w:jc w:val="both"/>
        <w:rPr>
          <w:rFonts w:ascii="Montserrat Medium" w:hAnsi="Montserrat Medium" w:cs="Arial"/>
          <w:bCs/>
          <w:iCs/>
          <w:sz w:val="18"/>
          <w:szCs w:val="18"/>
        </w:rPr>
      </w:pPr>
      <w:r w:rsidRPr="00F56A10">
        <w:rPr>
          <w:rFonts w:ascii="Montserrat Medium" w:hAnsi="Montserrat Medium" w:cs="Arial"/>
          <w:bCs/>
          <w:iCs/>
          <w:sz w:val="18"/>
          <w:szCs w:val="18"/>
        </w:rPr>
        <w:t>LOS PARTICIPANTES DEBERÁN ACOMPAÑAR A SU PROPUESTA TÉCNICA LOS DOCUMENTOS SIGUIENTES:</w:t>
      </w:r>
    </w:p>
    <w:p w14:paraId="26F9756E" w14:textId="77777777" w:rsidR="00A21DBE" w:rsidRPr="00F56A10" w:rsidRDefault="00A21DBE" w:rsidP="006218C1">
      <w:pPr>
        <w:ind w:right="134"/>
        <w:contextualSpacing/>
        <w:jc w:val="both"/>
        <w:rPr>
          <w:rFonts w:ascii="Montserrat Medium" w:hAnsi="Montserrat Medium" w:cs="Arial"/>
          <w:bCs/>
          <w:iCs/>
          <w:sz w:val="18"/>
          <w:szCs w:val="18"/>
        </w:rPr>
      </w:pPr>
    </w:p>
    <w:p w14:paraId="5A62852F" w14:textId="3E3C36CE" w:rsidR="00A21DBE" w:rsidRPr="00F56A10" w:rsidRDefault="003C34EF" w:rsidP="00A30603">
      <w:pPr>
        <w:pStyle w:val="Prrafodelista"/>
        <w:numPr>
          <w:ilvl w:val="0"/>
          <w:numId w:val="32"/>
        </w:numPr>
        <w:ind w:right="134"/>
        <w:contextualSpacing/>
        <w:jc w:val="both"/>
        <w:rPr>
          <w:rFonts w:ascii="Montserrat Medium" w:hAnsi="Montserrat Medium" w:cs="Arial"/>
          <w:bCs/>
          <w:sz w:val="18"/>
          <w:szCs w:val="18"/>
        </w:rPr>
      </w:pPr>
      <w:r w:rsidRPr="00F56A10">
        <w:rPr>
          <w:rFonts w:ascii="Montserrat Medium" w:hAnsi="Montserrat Medium" w:cs="Arial"/>
          <w:bCs/>
          <w:i/>
          <w:sz w:val="18"/>
          <w:szCs w:val="18"/>
        </w:rPr>
        <w:t>EN CASO DE QUE LOS PRODUCTOS SEAN IMPORTADOS, COPIA SIMPLE DE LOS CERTIFICADOS DE LIBRE VENTA, DONDE SEÑALE ESPECÍFICAMENTE QUE LOS EQUIPOS, INSTRUMENTAL Y CONSUMIBLES OFERTADOS, PUEDEN SER UTILIZADOS SIN RESTRICCIÓN DE USO EN EL PAÍS DE ORIGEN, EMITIDO POR LAS AUTORIDADES SANITARIAS DEL PAÍS DE ORIGEN, VIGENTES EN SU IDIOMA ORIGINAL CON UNA TRADUCCIÓN SIMPLE AL ESPAÑOL Y ÚNICAMENTE DE LA CARÁTULA QUE ESPECIFIQUE SU ALCANCE. LOS CERTIFICADOS DE LIBRE VENTA PODRÁN SER PRESENTADOS POR FAMILIA Y MARCA DE PRODUCTO.</w:t>
      </w:r>
    </w:p>
    <w:p w14:paraId="47A4818A" w14:textId="77777777" w:rsidR="00732D78" w:rsidRPr="00F56A10" w:rsidRDefault="00732D78" w:rsidP="006218C1">
      <w:pPr>
        <w:pStyle w:val="Prrafodelista"/>
        <w:ind w:left="720" w:right="134"/>
        <w:contextualSpacing/>
        <w:jc w:val="both"/>
        <w:rPr>
          <w:rFonts w:ascii="Montserrat Medium" w:hAnsi="Montserrat Medium" w:cs="Arial"/>
          <w:bCs/>
          <w:sz w:val="18"/>
          <w:szCs w:val="18"/>
        </w:rPr>
      </w:pPr>
    </w:p>
    <w:p w14:paraId="57C6B5E6" w14:textId="11EABBE0" w:rsidR="00A21DBE" w:rsidRPr="00F56A10" w:rsidRDefault="003C34EF" w:rsidP="00A30603">
      <w:pPr>
        <w:pStyle w:val="Prrafodelista"/>
        <w:numPr>
          <w:ilvl w:val="0"/>
          <w:numId w:val="32"/>
        </w:numPr>
        <w:ind w:right="134"/>
        <w:contextualSpacing/>
        <w:jc w:val="both"/>
        <w:rPr>
          <w:rFonts w:ascii="Montserrat Medium" w:hAnsi="Montserrat Medium" w:cs="Arial"/>
          <w:b/>
          <w:bCs/>
          <w:i/>
          <w:iCs/>
          <w:sz w:val="18"/>
          <w:szCs w:val="18"/>
        </w:rPr>
      </w:pPr>
      <w:r w:rsidRPr="00F56A10">
        <w:rPr>
          <w:rFonts w:ascii="Montserrat Medium" w:hAnsi="Montserrat Medium" w:cs="Arial"/>
          <w:bCs/>
          <w:i/>
          <w:sz w:val="18"/>
          <w:szCs w:val="18"/>
        </w:rPr>
        <w:t xml:space="preserve">COPIA SIMPLE DE LOS CERTIFICADOS DE CALIDAD VIGENTES DE LOS EQUIPOS, ACCESORIOS, INSTRUMENTAL Y CONSUMIBLES OFERTADOS, EXPEDIDOS POR LOS ORGANISMOS DE CONTROL DEL PAÍS DE ORIGEN. LOS CERTIFICADOS DE CALIDAD PODRÁN SER PRESENTADOS POR FAMILIA Y MARCA DE PRODUCTO, EN SU IDIOMA ORIGINAL CON UNA TRADUCCIÓN SIMPLE AL ESPAÑOL Y ÚNICAMENTE DE LA CARÁTULA QUE ESPECIFIQUE SU ALCANCE. </w:t>
      </w:r>
    </w:p>
    <w:p w14:paraId="7280274D" w14:textId="77777777" w:rsidR="006A5357" w:rsidRPr="00F56A10" w:rsidRDefault="006A5357" w:rsidP="006A5357">
      <w:pPr>
        <w:pStyle w:val="Prrafodelista"/>
        <w:ind w:left="720" w:right="134"/>
        <w:contextualSpacing/>
        <w:jc w:val="both"/>
        <w:rPr>
          <w:rFonts w:ascii="Montserrat Medium" w:hAnsi="Montserrat Medium" w:cs="Arial"/>
          <w:b/>
          <w:bCs/>
          <w:i/>
          <w:iCs/>
          <w:sz w:val="18"/>
          <w:szCs w:val="18"/>
        </w:rPr>
      </w:pPr>
    </w:p>
    <w:p w14:paraId="7D3D10E4" w14:textId="5D770C22" w:rsidR="00A21DBE" w:rsidRPr="00F56A10" w:rsidRDefault="003C34EF" w:rsidP="001E0810">
      <w:pPr>
        <w:ind w:right="134"/>
        <w:contextualSpacing/>
        <w:jc w:val="both"/>
        <w:rPr>
          <w:rFonts w:ascii="Montserrat Medium" w:hAnsi="Montserrat Medium" w:cs="Arial"/>
          <w:bCs/>
          <w:iCs/>
          <w:sz w:val="18"/>
          <w:szCs w:val="18"/>
        </w:rPr>
      </w:pPr>
      <w:r w:rsidRPr="00F56A10">
        <w:rPr>
          <w:rFonts w:ascii="Montserrat Medium" w:hAnsi="Montserrat Medium" w:cs="Arial"/>
          <w:bCs/>
          <w:sz w:val="18"/>
          <w:szCs w:val="18"/>
        </w:rPr>
        <w:t xml:space="preserve">DURANTE LA VIGENCIA DEL (LOS) CONTRATO (S) QUE, EN SU CASO SE ADJUDIQUE (N), CON MOTIVO DE LA PRESENTE LICITACIÓN, </w:t>
      </w:r>
      <w:r w:rsidRPr="00F56A10">
        <w:rPr>
          <w:rFonts w:ascii="Montserrat Medium" w:hAnsi="Montserrat Medium" w:cs="Arial"/>
          <w:bCs/>
          <w:iCs/>
          <w:sz w:val="18"/>
          <w:szCs w:val="18"/>
        </w:rPr>
        <w:t xml:space="preserve">EL INSTITUTO PODRÁ EN CUALQUIER MOMENTO VERIFICAR EL CUMPLIMIENTO DE LOS REQUISITOS DE CALIDAD DE LOS BIENES AL PARTICIPANTE QUE RESULTE ADJUDICADO, A TRAVÉS DE LAS PERSONAS ACREDITADAS POR LA EMA (ORGANISMO DE CERTIFICACIÓN O LABORATORIO DE PRUEBAS), DE ACUERDO A LO ESTABLECIDO EN LA LEY FEDERAL SOBRE METROLOGÍA Y NORMALIZACIÓN. </w:t>
      </w:r>
    </w:p>
    <w:p w14:paraId="2ABE00F4" w14:textId="77777777" w:rsidR="00A21DBE" w:rsidRPr="00F56A10" w:rsidRDefault="00A21DBE" w:rsidP="001E0810">
      <w:pPr>
        <w:ind w:right="134"/>
        <w:contextualSpacing/>
        <w:rPr>
          <w:rFonts w:ascii="Montserrat Medium" w:hAnsi="Montserrat Medium" w:cs="Arial"/>
          <w:b/>
          <w:bCs/>
          <w:iCs/>
          <w:sz w:val="18"/>
          <w:szCs w:val="18"/>
        </w:rPr>
      </w:pPr>
    </w:p>
    <w:p w14:paraId="56374983" w14:textId="0B09FB2B" w:rsidR="00A21DBE" w:rsidRPr="00F56A10" w:rsidRDefault="003C34EF" w:rsidP="00F00E4F">
      <w:pPr>
        <w:ind w:right="134"/>
        <w:contextualSpacing/>
        <w:jc w:val="both"/>
        <w:rPr>
          <w:rFonts w:ascii="Montserrat Medium" w:hAnsi="Montserrat Medium" w:cs="Arial"/>
          <w:bCs/>
          <w:iCs/>
          <w:sz w:val="18"/>
          <w:szCs w:val="18"/>
        </w:rPr>
      </w:pPr>
      <w:r w:rsidRPr="00F56A10">
        <w:rPr>
          <w:rFonts w:ascii="Montserrat Medium" w:hAnsi="Montserrat Medium" w:cs="Arial"/>
          <w:bCs/>
          <w:iCs/>
          <w:sz w:val="18"/>
          <w:szCs w:val="18"/>
        </w:rPr>
        <w:t>EN CASO DE QUE NO EXISTAN PERSONAS ACREDITADAS POR LA EMA, EL INSTITUTO A TRAVÉS DEL ÁREA TÉCNICA, EVALUARÁ LAS ESPECIFICACIONES DE LOS BIENES CONJUNTAMENTE CON LA METODOLOGÍA A EMPLEAR.”</w:t>
      </w:r>
    </w:p>
    <w:p w14:paraId="220BFB43" w14:textId="77777777" w:rsidR="00A21DBE" w:rsidRPr="00F56A10" w:rsidRDefault="00A21DBE" w:rsidP="001E0810">
      <w:pPr>
        <w:ind w:right="134"/>
        <w:contextualSpacing/>
        <w:rPr>
          <w:rFonts w:ascii="Montserrat Medium" w:hAnsi="Montserrat Medium" w:cs="Arial"/>
          <w:bCs/>
          <w:iCs/>
          <w:sz w:val="18"/>
          <w:szCs w:val="18"/>
        </w:rPr>
      </w:pPr>
    </w:p>
    <w:p w14:paraId="40B2F68E" w14:textId="18B63415" w:rsidR="00A21DBE" w:rsidRPr="00F56A10" w:rsidRDefault="003C34EF" w:rsidP="001E0810">
      <w:pPr>
        <w:ind w:right="134"/>
        <w:contextualSpacing/>
        <w:rPr>
          <w:rFonts w:ascii="Montserrat Medium" w:hAnsi="Montserrat Medium" w:cs="Arial"/>
          <w:b/>
          <w:bCs/>
          <w:sz w:val="18"/>
          <w:szCs w:val="18"/>
        </w:rPr>
      </w:pPr>
      <w:r w:rsidRPr="00F56A10">
        <w:rPr>
          <w:rFonts w:ascii="Montserrat Medium" w:hAnsi="Montserrat Medium" w:cs="Arial"/>
          <w:b/>
          <w:bCs/>
          <w:sz w:val="18"/>
          <w:szCs w:val="18"/>
        </w:rPr>
        <w:t>2.2.- LICENCIAS, AUTORIZACIONES Y PERMISOS.</w:t>
      </w:r>
    </w:p>
    <w:p w14:paraId="2CA98EC9" w14:textId="77777777" w:rsidR="00A21DBE" w:rsidRPr="00F56A10" w:rsidRDefault="00A21DBE" w:rsidP="001E0810">
      <w:pPr>
        <w:ind w:right="134"/>
        <w:contextualSpacing/>
        <w:rPr>
          <w:rFonts w:ascii="Montserrat Medium" w:hAnsi="Montserrat Medium" w:cs="Arial"/>
          <w:b/>
          <w:bCs/>
          <w:sz w:val="18"/>
          <w:szCs w:val="18"/>
          <w:highlight w:val="yellow"/>
        </w:rPr>
      </w:pPr>
    </w:p>
    <w:p w14:paraId="6B50553F" w14:textId="057C4861" w:rsidR="005A024E" w:rsidRPr="00F56A10" w:rsidRDefault="003C34EF" w:rsidP="005A024E">
      <w:pPr>
        <w:ind w:right="-57"/>
        <w:contextualSpacing/>
        <w:jc w:val="both"/>
        <w:rPr>
          <w:rFonts w:ascii="Montserrat Medium" w:hAnsi="Montserrat Medium" w:cs="Arial"/>
          <w:sz w:val="18"/>
          <w:szCs w:val="18"/>
        </w:rPr>
      </w:pPr>
      <w:r w:rsidRPr="00F56A10">
        <w:rPr>
          <w:rFonts w:ascii="Montserrat Medium" w:hAnsi="Montserrat Medium" w:cs="Arial"/>
          <w:sz w:val="18"/>
          <w:szCs w:val="18"/>
        </w:rPr>
        <w:t>EL LICITANTE DEBERÁ ACOMPAÑAR A SU PROPUESTA TÉCNICA, EN COPIA SIMPLE, LA DOCUMENTACIÓN QUE A CONTINUACIÓN SE SEÑALA:</w:t>
      </w:r>
    </w:p>
    <w:p w14:paraId="03E3535E" w14:textId="77777777" w:rsidR="005A024E" w:rsidRPr="00F56A10" w:rsidRDefault="005A024E" w:rsidP="005A024E">
      <w:pPr>
        <w:ind w:right="-57"/>
        <w:contextualSpacing/>
        <w:jc w:val="both"/>
        <w:rPr>
          <w:rFonts w:ascii="Montserrat Medium" w:hAnsi="Montserrat Medium" w:cs="Arial"/>
          <w:sz w:val="18"/>
          <w:szCs w:val="18"/>
        </w:rPr>
      </w:pPr>
    </w:p>
    <w:p w14:paraId="4301EBD4" w14:textId="4445072F" w:rsidR="005A024E" w:rsidRPr="00F56A10" w:rsidRDefault="003C34EF" w:rsidP="00A30603">
      <w:pPr>
        <w:pStyle w:val="Prrafodelista"/>
        <w:numPr>
          <w:ilvl w:val="0"/>
          <w:numId w:val="15"/>
        </w:numPr>
        <w:autoSpaceDE w:val="0"/>
        <w:jc w:val="both"/>
        <w:rPr>
          <w:rFonts w:ascii="Montserrat Medium" w:hAnsi="Montserrat Medium" w:cs="Gisha"/>
          <w:sz w:val="18"/>
          <w:szCs w:val="18"/>
        </w:rPr>
      </w:pPr>
      <w:r w:rsidRPr="00F56A10">
        <w:rPr>
          <w:rFonts w:ascii="Montserrat Medium" w:hAnsi="Montserrat Medium" w:cs="Gisha"/>
          <w:sz w:val="18"/>
          <w:szCs w:val="18"/>
        </w:rPr>
        <w:t xml:space="preserve">COPIA SIMPLE LEGIBLE DEL AVISO DE FUNCIONAMIENTO DEL LICITANTE. </w:t>
      </w:r>
    </w:p>
    <w:p w14:paraId="3BC10413" w14:textId="2FAA89A7" w:rsidR="005A024E" w:rsidRPr="00F56A10" w:rsidRDefault="003C34EF" w:rsidP="00A30603">
      <w:pPr>
        <w:pStyle w:val="Prrafodelista"/>
        <w:numPr>
          <w:ilvl w:val="0"/>
          <w:numId w:val="15"/>
        </w:numPr>
        <w:autoSpaceDE w:val="0"/>
        <w:jc w:val="both"/>
        <w:rPr>
          <w:rFonts w:ascii="Montserrat Medium" w:hAnsi="Montserrat Medium" w:cs="Gisha"/>
          <w:sz w:val="18"/>
          <w:szCs w:val="18"/>
        </w:rPr>
      </w:pPr>
      <w:r w:rsidRPr="00F56A10">
        <w:rPr>
          <w:rFonts w:ascii="Montserrat Medium" w:hAnsi="Montserrat Medium" w:cs="Gisha"/>
          <w:sz w:val="18"/>
          <w:szCs w:val="18"/>
        </w:rPr>
        <w:t>COPIA SIMPLE LEGIBLE DE LA AUTORIZACIÓN DEL RESPONSABLE SANITARIO DEL LICITANTE.</w:t>
      </w:r>
    </w:p>
    <w:p w14:paraId="76C6217E" w14:textId="0B1F1205" w:rsidR="005A024E" w:rsidRPr="00F56A10" w:rsidRDefault="003C34EF" w:rsidP="00A30603">
      <w:pPr>
        <w:pStyle w:val="Prrafodelista"/>
        <w:numPr>
          <w:ilvl w:val="0"/>
          <w:numId w:val="15"/>
        </w:numPr>
        <w:autoSpaceDE w:val="0"/>
        <w:jc w:val="both"/>
        <w:rPr>
          <w:rFonts w:ascii="Montserrat Medium" w:hAnsi="Montserrat Medium" w:cs="Gisha"/>
          <w:sz w:val="18"/>
          <w:szCs w:val="18"/>
        </w:rPr>
      </w:pPr>
      <w:r w:rsidRPr="00F56A10">
        <w:rPr>
          <w:rFonts w:ascii="Montserrat Medium" w:hAnsi="Montserrat Medium" w:cs="Arial"/>
          <w:sz w:val="18"/>
          <w:szCs w:val="18"/>
        </w:rPr>
        <w:t>COPIA DEL REGISTRO SANITARIO (ANVERSO Y REVERSO) VIGENTE EXPEDIDO POR LA COFEPRIS, CONFORME A LO ESTABLECIDO EN EL ARTÍCULO 376 DE LA LEY GENERAL DE SALUD Y AL ARTÍCULO 190 BIS 6 DEL REGLAMENTO DE INSUMOS PARA LA SALUD, DE LOS BIENES PROPUESTOS PARA LA PRESTACIÓN DE LOS SERVICIOS.</w:t>
      </w:r>
    </w:p>
    <w:p w14:paraId="0266D4B1" w14:textId="77777777" w:rsidR="00EE06D6" w:rsidRPr="00F56A10" w:rsidRDefault="00EE06D6" w:rsidP="00EE06D6">
      <w:pPr>
        <w:pStyle w:val="Prrafodelista"/>
        <w:autoSpaceDE w:val="0"/>
        <w:ind w:left="720"/>
        <w:jc w:val="both"/>
        <w:rPr>
          <w:rFonts w:ascii="Montserrat Medium" w:hAnsi="Montserrat Medium" w:cs="Gisha"/>
          <w:sz w:val="18"/>
          <w:szCs w:val="18"/>
        </w:rPr>
      </w:pPr>
    </w:p>
    <w:p w14:paraId="29FFE1C0" w14:textId="567AF6BA" w:rsidR="005A024E" w:rsidRPr="00F56A10" w:rsidRDefault="003C34EF" w:rsidP="003838AA">
      <w:pPr>
        <w:pStyle w:val="Prrafodelista"/>
        <w:numPr>
          <w:ilvl w:val="1"/>
          <w:numId w:val="15"/>
        </w:numPr>
        <w:autoSpaceDE w:val="0"/>
        <w:ind w:left="1134"/>
        <w:jc w:val="both"/>
        <w:rPr>
          <w:rFonts w:ascii="Montserrat Medium" w:hAnsi="Montserrat Medium" w:cs="Gisha"/>
          <w:sz w:val="18"/>
          <w:szCs w:val="18"/>
        </w:rPr>
      </w:pPr>
      <w:r w:rsidRPr="00F56A10">
        <w:rPr>
          <w:rFonts w:ascii="Montserrat Medium" w:hAnsi="Montserrat Medium" w:cs="Arial"/>
          <w:sz w:val="18"/>
          <w:szCs w:val="18"/>
        </w:rPr>
        <w:t>EN CASO DE QUE EL REGISTRO SANITARIO NO SE ENCUENTRE DENTRO DEL PERIODO DE VIGENCIA DE 5 AÑOS, DEBERÁN ENTREGAR:</w:t>
      </w:r>
    </w:p>
    <w:p w14:paraId="6EB249B9" w14:textId="77777777" w:rsidR="00EE06D6" w:rsidRPr="00F56A10" w:rsidRDefault="00EE06D6" w:rsidP="00EE06D6">
      <w:pPr>
        <w:pStyle w:val="Prrafodelista"/>
        <w:autoSpaceDE w:val="0"/>
        <w:ind w:left="1440"/>
        <w:jc w:val="both"/>
        <w:rPr>
          <w:rFonts w:ascii="Montserrat Medium" w:hAnsi="Montserrat Medium" w:cs="Gisha"/>
          <w:sz w:val="18"/>
          <w:szCs w:val="18"/>
        </w:rPr>
      </w:pPr>
    </w:p>
    <w:p w14:paraId="588449B5" w14:textId="378B371B" w:rsidR="005A024E" w:rsidRPr="00F56A10" w:rsidRDefault="003C34EF" w:rsidP="003838AA">
      <w:pPr>
        <w:pStyle w:val="Prrafodelista"/>
        <w:numPr>
          <w:ilvl w:val="2"/>
          <w:numId w:val="15"/>
        </w:numPr>
        <w:autoSpaceDE w:val="0"/>
        <w:ind w:left="1560"/>
        <w:jc w:val="both"/>
        <w:rPr>
          <w:rFonts w:ascii="Montserrat Medium" w:hAnsi="Montserrat Medium" w:cs="Gisha"/>
          <w:sz w:val="18"/>
          <w:szCs w:val="18"/>
        </w:rPr>
      </w:pPr>
      <w:r w:rsidRPr="00F56A10">
        <w:rPr>
          <w:rFonts w:ascii="Montserrat Medium" w:hAnsi="Montserrat Medium" w:cs="Arial"/>
          <w:sz w:val="18"/>
          <w:szCs w:val="18"/>
        </w:rPr>
        <w:t>COPIA SIMPLE DEL ACUSE DE RECIBO DEL TRÁMITE DE PRÓRROGA DE REGISTRO SANITARIO PRESENTADO ANTE LA COFEPRIS EN LOS TÉRMINOS PREVISTOS POR EL ARTÍCULO 190 BIS 6 DEL REGLAMENTO DE INSUMOS PARA LA SALUD.</w:t>
      </w:r>
    </w:p>
    <w:p w14:paraId="48C32B74" w14:textId="77777777" w:rsidR="00EE06D6" w:rsidRPr="00F56A10" w:rsidRDefault="00EE06D6" w:rsidP="00EE06D6">
      <w:pPr>
        <w:pStyle w:val="Prrafodelista"/>
        <w:autoSpaceDE w:val="0"/>
        <w:ind w:left="2160"/>
        <w:jc w:val="both"/>
        <w:rPr>
          <w:rFonts w:ascii="Montserrat Medium" w:hAnsi="Montserrat Medium" w:cs="Gisha"/>
          <w:sz w:val="18"/>
          <w:szCs w:val="18"/>
        </w:rPr>
      </w:pPr>
    </w:p>
    <w:p w14:paraId="660C7F1E" w14:textId="6ABD1D5F" w:rsidR="005A024E" w:rsidRPr="00F56A10" w:rsidRDefault="003C34EF" w:rsidP="00A30603">
      <w:pPr>
        <w:pStyle w:val="Prrafodelista"/>
        <w:numPr>
          <w:ilvl w:val="0"/>
          <w:numId w:val="15"/>
        </w:numPr>
        <w:autoSpaceDE w:val="0"/>
        <w:jc w:val="both"/>
        <w:rPr>
          <w:rFonts w:ascii="Montserrat Medium" w:hAnsi="Montserrat Medium" w:cs="Gisha"/>
          <w:sz w:val="18"/>
          <w:szCs w:val="18"/>
        </w:rPr>
      </w:pPr>
      <w:r w:rsidRPr="00F56A10">
        <w:rPr>
          <w:rFonts w:ascii="Montserrat Medium" w:hAnsi="Montserrat Medium" w:cs="Arial"/>
          <w:sz w:val="18"/>
          <w:szCs w:val="18"/>
        </w:rPr>
        <w:t>CARTA EN HOJA MEMBRETADA Y FIRMADA POR EL REPRESENTANTE LEGAL DEL TITULAR DEL REGISTRO SANITARIO, EN LA QUE MANIFIESTE BAJO PROTESTA DE DECIR VERDAD, QUE EL TRÁMITE DE PRÓRROGA DE REGISTRO SANITARIO, DEL CUAL PRESENTA COPIA DE LA SOLICITUD DE REGISTRO SANITARIO, FUE SOMETIDO EN TIEMPO Y FORMA, Y QUE EL ACUSE DE RECIBO PRESENTADO CORRESPONDE AL PRODUCTO SOMETIDO A TRÁMITE DE PRÓRROGA DEL REGISTRO SANITARIO.</w:t>
      </w:r>
    </w:p>
    <w:p w14:paraId="3DFA2BB8" w14:textId="77777777" w:rsidR="00EE06D6" w:rsidRPr="00F56A10" w:rsidRDefault="00EE06D6" w:rsidP="00EE06D6">
      <w:pPr>
        <w:pStyle w:val="Prrafodelista"/>
        <w:autoSpaceDE w:val="0"/>
        <w:ind w:left="720"/>
        <w:jc w:val="both"/>
        <w:rPr>
          <w:rFonts w:ascii="Montserrat Medium" w:hAnsi="Montserrat Medium" w:cs="Gisha"/>
          <w:sz w:val="18"/>
          <w:szCs w:val="18"/>
        </w:rPr>
      </w:pPr>
    </w:p>
    <w:p w14:paraId="08757DFD" w14:textId="7B0B0BB2" w:rsidR="005A024E" w:rsidRPr="00F56A10" w:rsidRDefault="003C34EF" w:rsidP="005C4E60">
      <w:pPr>
        <w:pStyle w:val="Prrafodelista"/>
        <w:numPr>
          <w:ilvl w:val="0"/>
          <w:numId w:val="15"/>
        </w:numPr>
        <w:jc w:val="both"/>
        <w:rPr>
          <w:rFonts w:ascii="Montserrat Medium" w:hAnsi="Montserrat Medium" w:cs="Arial"/>
          <w:sz w:val="18"/>
          <w:szCs w:val="18"/>
        </w:rPr>
      </w:pPr>
      <w:r w:rsidRPr="00F56A10">
        <w:rPr>
          <w:rFonts w:ascii="Montserrat Medium" w:hAnsi="Montserrat Medium" w:cs="Arial"/>
          <w:sz w:val="18"/>
          <w:szCs w:val="18"/>
        </w:rPr>
        <w:lastRenderedPageBreak/>
        <w:t xml:space="preserve">EN CASO DE QUE ALGUNOS DE LOS BIENES OFERTADOS NO REQUIERAN DE REGISTRO SANITARIO, DEBERÁN REFERENCIAR LOS BIENES  INCLUIDOS EN EL ACUERDO PUBLICADO EN EL D.O.F. DEL 22 DE DICIEMBRE DEL 2014, EN EL QUE SE ESTABLECE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PARA ESTOS BIENES SE EXIME DE LA PRESENTACIÓN DE ALGÚN OTRO CERTIFICADO. PARA LOS BIENES INCLUIDOS EN EL ANEXO 1 DEBERÁN PRESENTAR EL DOCUMENTO EXPEDIDO POR COFEPRIS QUE LOS EXIMA DEL MISMO. </w:t>
      </w:r>
    </w:p>
    <w:p w14:paraId="32AB8BB2" w14:textId="77777777" w:rsidR="004F41B1" w:rsidRPr="00F56A10" w:rsidRDefault="004F41B1" w:rsidP="004F41B1">
      <w:pPr>
        <w:pStyle w:val="Prrafodelista"/>
        <w:rPr>
          <w:rFonts w:ascii="Montserrat Medium" w:hAnsi="Montserrat Medium" w:cs="Gisha"/>
          <w:sz w:val="18"/>
          <w:szCs w:val="18"/>
        </w:rPr>
      </w:pPr>
    </w:p>
    <w:p w14:paraId="20BCCD2D" w14:textId="523828D9" w:rsidR="00251FA7" w:rsidRPr="00F56A10" w:rsidRDefault="003C34EF" w:rsidP="00A30603">
      <w:pPr>
        <w:pStyle w:val="Prrafodelista"/>
        <w:numPr>
          <w:ilvl w:val="0"/>
          <w:numId w:val="13"/>
        </w:numPr>
        <w:autoSpaceDE w:val="0"/>
        <w:jc w:val="both"/>
        <w:rPr>
          <w:rFonts w:ascii="Montserrat Medium" w:hAnsi="Montserrat Medium" w:cs="Gisha"/>
          <w:b/>
          <w:bCs/>
          <w:sz w:val="18"/>
          <w:szCs w:val="18"/>
        </w:rPr>
      </w:pPr>
      <w:r w:rsidRPr="00F56A10">
        <w:rPr>
          <w:rFonts w:ascii="Montserrat Medium" w:hAnsi="Montserrat Medium" w:cs="Gisha"/>
          <w:b/>
          <w:bCs/>
          <w:sz w:val="18"/>
          <w:szCs w:val="18"/>
        </w:rPr>
        <w:t>MODALIDAD DE LA CONTRATACIÓN</w:t>
      </w:r>
    </w:p>
    <w:p w14:paraId="0617FC49" w14:textId="77777777" w:rsidR="00251FA7" w:rsidRPr="00F56A10" w:rsidRDefault="00251FA7" w:rsidP="001E0810">
      <w:pPr>
        <w:autoSpaceDE w:val="0"/>
        <w:ind w:left="284" w:hanging="284"/>
        <w:jc w:val="both"/>
        <w:rPr>
          <w:rFonts w:ascii="Montserrat Medium" w:hAnsi="Montserrat Medium" w:cs="Gisha"/>
          <w:b/>
          <w:sz w:val="18"/>
          <w:szCs w:val="18"/>
        </w:rPr>
      </w:pPr>
    </w:p>
    <w:p w14:paraId="61363431" w14:textId="136B9831" w:rsidR="00251FA7" w:rsidRPr="00F56A10" w:rsidRDefault="003C34EF" w:rsidP="00A30603">
      <w:pPr>
        <w:pStyle w:val="Prrafodelista"/>
        <w:numPr>
          <w:ilvl w:val="1"/>
          <w:numId w:val="13"/>
        </w:numPr>
        <w:autoSpaceDE w:val="0"/>
        <w:jc w:val="both"/>
        <w:rPr>
          <w:rFonts w:ascii="Montserrat Medium" w:hAnsi="Montserrat Medium" w:cs="Gisha"/>
          <w:b/>
          <w:sz w:val="18"/>
          <w:szCs w:val="18"/>
        </w:rPr>
      </w:pPr>
      <w:r w:rsidRPr="00F56A10">
        <w:rPr>
          <w:rFonts w:ascii="Montserrat Medium" w:hAnsi="Montserrat Medium" w:cs="Gisha"/>
          <w:b/>
          <w:sz w:val="18"/>
          <w:szCs w:val="18"/>
        </w:rPr>
        <w:t>TIPO DE ABASTECIMIENTO.</w:t>
      </w:r>
    </w:p>
    <w:p w14:paraId="777D1410" w14:textId="77777777" w:rsidR="00251FA7" w:rsidRPr="00F56A10" w:rsidRDefault="00251FA7" w:rsidP="001E0810">
      <w:pPr>
        <w:autoSpaceDE w:val="0"/>
        <w:ind w:left="284" w:hanging="284"/>
        <w:jc w:val="both"/>
        <w:rPr>
          <w:rFonts w:ascii="Montserrat Medium" w:hAnsi="Montserrat Medium" w:cs="Gisha"/>
          <w:b/>
          <w:sz w:val="18"/>
          <w:szCs w:val="18"/>
        </w:rPr>
      </w:pPr>
    </w:p>
    <w:p w14:paraId="1477A8F8" w14:textId="57EB0C22"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EL CONTRATO SERÁ ADJUDICADO AL 100% POR PARTIDA DEL SERVICIO, AL PARTICIPANTE CUYA OFERTA RESULTE SOLVENTE PORQUE CUMPLE, CONFORME A LOS CRITERIOS DE EVALUACIÓN ESTABLECIDOS, CON LOS REQUISITOS LEGALES, TÉCNICOS Y ECONÓMICOS DE LAS PRESENTES BASES Y QUE GARANTICEN EL CUMPLIMIENTO DE LAS OBLIGACIONES RESPECTIVAS CONFORME A LAS ESPECIFICACIONES SIGUIENTES:</w:t>
      </w:r>
    </w:p>
    <w:p w14:paraId="4D99EF03" w14:textId="77777777" w:rsidR="00251FA7" w:rsidRPr="00F56A10" w:rsidRDefault="00251FA7" w:rsidP="001E0810">
      <w:pPr>
        <w:jc w:val="both"/>
        <w:rPr>
          <w:rFonts w:ascii="Montserrat Medium" w:hAnsi="Montserrat Medium" w:cs="Gisha"/>
          <w:sz w:val="18"/>
          <w:szCs w:val="18"/>
        </w:rPr>
      </w:pPr>
    </w:p>
    <w:p w14:paraId="2573136B" w14:textId="40CBFB89"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ENTREGARÁ, INSTALARÁ Y PONDRÁ A PUNTO A PARTIR </w:t>
      </w:r>
      <w:r w:rsidRPr="00F56A10">
        <w:rPr>
          <w:rFonts w:ascii="Montserrat Medium" w:hAnsi="Montserrat Medium" w:cs="Gisha"/>
          <w:b/>
          <w:bCs/>
          <w:sz w:val="18"/>
          <w:szCs w:val="18"/>
        </w:rPr>
        <w:t>DEL DÍA SIGUIENTE NATURAL AL FALLO AL 31 DE DICIEMBRE DEL 2022</w:t>
      </w:r>
      <w:r w:rsidRPr="00F56A10">
        <w:rPr>
          <w:rFonts w:ascii="Montserrat Medium" w:hAnsi="Montserrat Medium" w:cs="Gisha"/>
          <w:sz w:val="18"/>
          <w:szCs w:val="18"/>
        </w:rPr>
        <w:t xml:space="preserve"> LOS EQUIPOS MÉDICOS, INSTRUMENTALES Y CONSUMIBLES (S) QUE SE REQUIEREN PARA LLEVAR A CABO LOS PROCEDIMIENTOS, DIRECTAMENTE EN ESTA UNIDAD MÉDICA.</w:t>
      </w:r>
    </w:p>
    <w:p w14:paraId="4ABCB4BB" w14:textId="77777777" w:rsidR="00251FA7" w:rsidRPr="00F56A10" w:rsidRDefault="00251FA7" w:rsidP="001E0810">
      <w:pPr>
        <w:jc w:val="both"/>
        <w:rPr>
          <w:rFonts w:ascii="Montserrat Medium" w:hAnsi="Montserrat Medium" w:cs="Gisha"/>
          <w:sz w:val="18"/>
          <w:szCs w:val="18"/>
        </w:rPr>
      </w:pPr>
    </w:p>
    <w:p w14:paraId="446E4100" w14:textId="258666CF"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CUANDO </w:t>
      </w: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DEBA SUSTITUIR LOS EQUIPOS SEÑALADOS Y, EN SU CASO, EL INSTRUMENTAL Y CONSUMIBLES NECESARIOS, EN VIRTUD DE MEJORAS TECNOLÓGICAS Y/O DISPOSICIONES DE LAS AUTORIDADES SANITARIAS, </w:t>
      </w:r>
      <w:r w:rsidRPr="00F56A10">
        <w:rPr>
          <w:rFonts w:ascii="Montserrat Medium" w:hAnsi="Montserrat Medium" w:cs="Gisha"/>
          <w:b/>
          <w:sz w:val="18"/>
          <w:szCs w:val="18"/>
        </w:rPr>
        <w:t xml:space="preserve">“EL PROVEEDOR” </w:t>
      </w:r>
      <w:r w:rsidRPr="00F56A10">
        <w:rPr>
          <w:rFonts w:ascii="Montserrat Medium" w:hAnsi="Montserrat Medium" w:cs="Gisha"/>
          <w:sz w:val="18"/>
          <w:szCs w:val="18"/>
        </w:rPr>
        <w:t xml:space="preserve">LOS DEBERÁ ENTREGAR, INSTALAR Y PONER A PUNTO DENTRO DEL PLAZO QUE PARA CADA CASO EN PARTICULAR, SEA CONVENIDO CON </w:t>
      </w:r>
      <w:r w:rsidRPr="00F56A10">
        <w:rPr>
          <w:rFonts w:ascii="Montserrat Medium" w:hAnsi="Montserrat Medium" w:cs="Gisha"/>
          <w:b/>
          <w:sz w:val="18"/>
          <w:szCs w:val="18"/>
        </w:rPr>
        <w:t>“EL INSTITUTO</w:t>
      </w:r>
      <w:r w:rsidRPr="00F56A10">
        <w:rPr>
          <w:rFonts w:ascii="Montserrat Medium" w:hAnsi="Montserrat Medium" w:cs="Gisha"/>
          <w:sz w:val="18"/>
          <w:szCs w:val="18"/>
        </w:rPr>
        <w:t>”.</w:t>
      </w:r>
    </w:p>
    <w:p w14:paraId="54C07963" w14:textId="77777777" w:rsidR="00251FA7" w:rsidRPr="00F56A10" w:rsidRDefault="00251FA7" w:rsidP="001E0810">
      <w:pPr>
        <w:jc w:val="both"/>
        <w:rPr>
          <w:rFonts w:ascii="Montserrat Medium" w:hAnsi="Montserrat Medium" w:cs="Gisha"/>
          <w:sz w:val="18"/>
          <w:szCs w:val="18"/>
        </w:rPr>
      </w:pPr>
    </w:p>
    <w:p w14:paraId="76FDA361" w14:textId="2498F0E0"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DEBERÁ OTORGAR EL SERVICIO DIRECTAMENTE EN EL ÁREA HOSPITALARIA DESIGNADA POR LA UNIDAD MÉDICA, EL PAGO POR PARTE DE </w:t>
      </w:r>
      <w:r w:rsidRPr="00F56A10">
        <w:rPr>
          <w:rFonts w:ascii="Montserrat Medium" w:hAnsi="Montserrat Medium" w:cs="Gisha"/>
          <w:b/>
          <w:sz w:val="18"/>
          <w:szCs w:val="18"/>
        </w:rPr>
        <w:t>EL INSTITUTO</w:t>
      </w:r>
      <w:r w:rsidRPr="00F56A10">
        <w:rPr>
          <w:rFonts w:ascii="Montserrat Medium" w:hAnsi="Montserrat Medium" w:cs="Gisha"/>
          <w:sz w:val="18"/>
          <w:szCs w:val="18"/>
        </w:rPr>
        <w:t>”, SE REALIZARÁ CON PERIODICIDAD MENSUAL EXCLUSIVAMENTE DE LOS PROCEDIMIENTOS REALIZADOS.</w:t>
      </w:r>
    </w:p>
    <w:p w14:paraId="7B71A6F6" w14:textId="77777777" w:rsidR="00251FA7" w:rsidRPr="00F56A10" w:rsidRDefault="00251FA7" w:rsidP="001E0810">
      <w:pPr>
        <w:jc w:val="both"/>
        <w:rPr>
          <w:rFonts w:ascii="Montserrat Medium" w:hAnsi="Montserrat Medium" w:cs="Gisha"/>
          <w:sz w:val="18"/>
          <w:szCs w:val="18"/>
        </w:rPr>
      </w:pPr>
    </w:p>
    <w:p w14:paraId="521F2CC4" w14:textId="15C45CFD"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EN CASO DE QUE POR NECESIDADES DEL </w:t>
      </w:r>
      <w:r w:rsidRPr="00F56A10">
        <w:rPr>
          <w:rFonts w:ascii="Montserrat Medium" w:hAnsi="Montserrat Medium" w:cs="Gisha"/>
          <w:b/>
          <w:sz w:val="18"/>
          <w:szCs w:val="18"/>
        </w:rPr>
        <w:t>“EL INSTITUTO”</w:t>
      </w:r>
      <w:r w:rsidRPr="00F56A10">
        <w:rPr>
          <w:rFonts w:ascii="Montserrat Medium" w:hAnsi="Montserrat Medium" w:cs="Gisha"/>
          <w:sz w:val="18"/>
          <w:szCs w:val="18"/>
        </w:rPr>
        <w:t xml:space="preserve"> Y SIN OBLIGACIÓN ADICIONAL PARA ÉSTA, SE PODRÁ MODIFICAR EL LUGAR EN DONDE SE INSTALEN LOS EQUIPOS Y LA ENTREGA DE CONSUMIBLES, PREVIO ACUERDO DE LAS PARTES.</w:t>
      </w:r>
    </w:p>
    <w:p w14:paraId="11054FB8" w14:textId="77777777" w:rsidR="00251FA7" w:rsidRPr="00F56A10" w:rsidRDefault="00251FA7" w:rsidP="001E0810">
      <w:pPr>
        <w:jc w:val="both"/>
        <w:rPr>
          <w:rFonts w:ascii="Montserrat Medium" w:hAnsi="Montserrat Medium" w:cs="Gisha"/>
          <w:sz w:val="18"/>
          <w:szCs w:val="18"/>
        </w:rPr>
      </w:pPr>
    </w:p>
    <w:p w14:paraId="13D00AA2" w14:textId="27A877BE"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LA TRANSPORTACIÓN Y RESGUARDO DE LOS EQUIPOS, INSTRUMENTAL Y CONSUMIBLE QUE EN SU CASO SE REQUIERAN, SERÁ POR CUENTA EXCLUSIVA DE </w:t>
      </w:r>
      <w:r w:rsidRPr="00F56A10">
        <w:rPr>
          <w:rFonts w:ascii="Montserrat Medium" w:hAnsi="Montserrat Medium" w:cs="Gisha"/>
          <w:b/>
          <w:sz w:val="18"/>
          <w:szCs w:val="18"/>
        </w:rPr>
        <w:t>“EL PROVEEDOR</w:t>
      </w:r>
      <w:r w:rsidRPr="00F56A10">
        <w:rPr>
          <w:rFonts w:ascii="Montserrat Medium" w:hAnsi="Montserrat Medium" w:cs="Gisha"/>
          <w:sz w:val="18"/>
          <w:szCs w:val="18"/>
        </w:rPr>
        <w:t>”.</w:t>
      </w:r>
    </w:p>
    <w:p w14:paraId="2F349297" w14:textId="77777777" w:rsidR="00251FA7" w:rsidRPr="00F56A10" w:rsidRDefault="00251FA7" w:rsidP="001E0810">
      <w:pPr>
        <w:jc w:val="both"/>
        <w:rPr>
          <w:rFonts w:ascii="Montserrat Medium" w:hAnsi="Montserrat Medium" w:cs="Gisha"/>
          <w:sz w:val="18"/>
          <w:szCs w:val="18"/>
        </w:rPr>
      </w:pPr>
    </w:p>
    <w:p w14:paraId="0EE86501" w14:textId="55AD5366"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SERÁ RESPONSABILIDAD DE </w:t>
      </w: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REALIZAR POR SU CUENTA LAS MANIOBRAS DE CARGA Y DESCARGAS DE LOS EQUIPOS, INSTRUMENTALES Y CONSUMIBLES EN EL LUGAR DE ENTREGA E INSTALACIÓN DE ÉSTOS ÚLTIMOS, ASÍ COMO EL ASEGURAMIENTO DE LOS BIENES, HASTA QUE ESTOS SEAN RECIBIDOS DE CONFORMIDAD POR </w:t>
      </w:r>
      <w:r w:rsidRPr="00F56A10">
        <w:rPr>
          <w:rFonts w:ascii="Montserrat Medium" w:hAnsi="Montserrat Medium" w:cs="Gisha"/>
          <w:b/>
          <w:sz w:val="18"/>
          <w:szCs w:val="18"/>
        </w:rPr>
        <w:t>“EL INSTITUTO</w:t>
      </w:r>
      <w:r w:rsidRPr="00F56A10">
        <w:rPr>
          <w:rFonts w:ascii="Montserrat Medium" w:hAnsi="Montserrat Medium" w:cs="Gisha"/>
          <w:sz w:val="18"/>
          <w:szCs w:val="18"/>
        </w:rPr>
        <w:t>”.</w:t>
      </w:r>
    </w:p>
    <w:p w14:paraId="0477890B" w14:textId="77777777" w:rsidR="00251FA7" w:rsidRPr="00F56A10" w:rsidRDefault="00251FA7" w:rsidP="001E0810">
      <w:pPr>
        <w:jc w:val="both"/>
        <w:rPr>
          <w:rFonts w:ascii="Montserrat Medium" w:hAnsi="Montserrat Medium" w:cs="Gisha"/>
          <w:sz w:val="18"/>
          <w:szCs w:val="18"/>
        </w:rPr>
      </w:pPr>
    </w:p>
    <w:p w14:paraId="78D12EE1" w14:textId="7C4EFDE1" w:rsidR="00251FA7" w:rsidRPr="00F56A10" w:rsidRDefault="003C34EF" w:rsidP="001E0810">
      <w:pPr>
        <w:jc w:val="both"/>
        <w:rPr>
          <w:rFonts w:ascii="Montserrat Medium" w:hAnsi="Montserrat Medium" w:cs="Gisha"/>
          <w:b/>
          <w:sz w:val="18"/>
          <w:szCs w:val="18"/>
        </w:rPr>
      </w:pPr>
      <w:r w:rsidRPr="00F56A10">
        <w:rPr>
          <w:rFonts w:ascii="Montserrat Medium" w:hAnsi="Montserrat Medium" w:cs="Gisha"/>
          <w:b/>
          <w:sz w:val="18"/>
          <w:szCs w:val="18"/>
        </w:rPr>
        <w:t>DEL INSTRUMENTAL Y EQUIPO UTILIZADO EN LA PRESTACIÓN DEL SERVICIO:</w:t>
      </w:r>
    </w:p>
    <w:p w14:paraId="0C005D4F" w14:textId="77777777" w:rsidR="00251FA7" w:rsidRPr="00F56A10" w:rsidRDefault="00251FA7" w:rsidP="001E0810">
      <w:pPr>
        <w:jc w:val="both"/>
        <w:rPr>
          <w:rFonts w:ascii="Montserrat Medium" w:hAnsi="Montserrat Medium" w:cs="Gisha"/>
          <w:b/>
          <w:sz w:val="18"/>
          <w:szCs w:val="18"/>
        </w:rPr>
      </w:pPr>
    </w:p>
    <w:p w14:paraId="05086503" w14:textId="4C01D202"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DE LA ENTREGA, INSTALACIÓN Y PUESTA A PUNTO DE LOS EQUIPOS SOLICITADOS PARA LA PRESTACIÓN DEL SERVICIO, SE LEVANTARÁ LA CONSTANCIA CORRESPONDIENTE QUE SE FIRMARÁ POR EL REPRESENTANTE DE </w:t>
      </w: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Y EL DIRECTOR DE LA UNIDAD MÉDICA O QUIEN EL DETERMINE, PARA QUE SURTA LOS EFECTOS LEGALES QUE LE SON INHERENTES.</w:t>
      </w:r>
    </w:p>
    <w:p w14:paraId="2E17D83E" w14:textId="77777777" w:rsidR="00251FA7" w:rsidRPr="00F56A10" w:rsidRDefault="00251FA7" w:rsidP="001E0810">
      <w:pPr>
        <w:jc w:val="both"/>
        <w:rPr>
          <w:rFonts w:ascii="Montserrat Medium" w:hAnsi="Montserrat Medium" w:cs="Gisha"/>
          <w:sz w:val="18"/>
          <w:szCs w:val="18"/>
        </w:rPr>
      </w:pPr>
    </w:p>
    <w:p w14:paraId="63CF862F" w14:textId="2CD82CBD"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lastRenderedPageBreak/>
        <w:t>PARA LA ENTREGA SUBSECUENTE DE EQUIPOS REPARADOS O SUSTITUIDOS Y CONSUMIBLES PARA LA REALIZACIÓN DE LOS PROCEDIMIENTOS DEL SERVICIO OBJETO DEL PRESENTE INSTRUMENTO JURÍDICO, SÉ HARÁ CONSTAR EN EL CONTROL QUE ESTABLEZCA EL DIRECTOR MÉDICO DE LA UMAE PARA ESTE EFECTO.</w:t>
      </w:r>
    </w:p>
    <w:p w14:paraId="2E2E0D71" w14:textId="77777777" w:rsidR="00AE2D76" w:rsidRPr="00F56A10" w:rsidRDefault="00AE2D76" w:rsidP="001E0810">
      <w:pPr>
        <w:tabs>
          <w:tab w:val="left" w:pos="-284"/>
          <w:tab w:val="left" w:pos="567"/>
        </w:tabs>
        <w:ind w:right="134"/>
        <w:contextualSpacing/>
        <w:jc w:val="both"/>
        <w:rPr>
          <w:rFonts w:ascii="Montserrat Medium" w:hAnsi="Montserrat Medium" w:cs="Arial"/>
          <w:b/>
          <w:sz w:val="18"/>
          <w:szCs w:val="18"/>
        </w:rPr>
      </w:pPr>
    </w:p>
    <w:p w14:paraId="77AF7317" w14:textId="352766F4" w:rsidR="00251FA7" w:rsidRPr="00F56A10" w:rsidRDefault="003C34EF" w:rsidP="001E0810">
      <w:pPr>
        <w:jc w:val="both"/>
        <w:rPr>
          <w:rFonts w:ascii="Montserrat Medium" w:hAnsi="Montserrat Medium" w:cs="Gisha"/>
          <w:b/>
          <w:sz w:val="18"/>
          <w:szCs w:val="18"/>
        </w:rPr>
      </w:pPr>
      <w:r w:rsidRPr="00F56A10">
        <w:rPr>
          <w:rFonts w:ascii="Montserrat Medium" w:hAnsi="Montserrat Medium" w:cs="Gisha"/>
          <w:b/>
          <w:sz w:val="18"/>
          <w:szCs w:val="18"/>
        </w:rPr>
        <w:t>CONDICIONES DE ENTREGA:</w:t>
      </w:r>
    </w:p>
    <w:p w14:paraId="53E67C08" w14:textId="77777777" w:rsidR="00EE06D6" w:rsidRPr="00F56A10" w:rsidRDefault="00EE06D6" w:rsidP="001E0810">
      <w:pPr>
        <w:jc w:val="both"/>
        <w:rPr>
          <w:rFonts w:ascii="Montserrat Medium" w:hAnsi="Montserrat Medium" w:cs="Gisha"/>
          <w:b/>
          <w:sz w:val="18"/>
          <w:szCs w:val="18"/>
        </w:rPr>
      </w:pPr>
    </w:p>
    <w:p w14:paraId="20DF1E96" w14:textId="0FF23FC6"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EL SERVICIO DEBERÁ SER PRESTADO DENTRO DE LOS PLAZOS ESTABLECIDOS EN LA PROGRAMACIÓN SEMANAL QUE ENTREGARÁ LA UNIDAD MÉDICA A </w:t>
      </w:r>
      <w:r w:rsidRPr="00F56A10">
        <w:rPr>
          <w:rFonts w:ascii="Montserrat Medium" w:hAnsi="Montserrat Medium" w:cs="Gisha"/>
          <w:b/>
          <w:sz w:val="18"/>
          <w:szCs w:val="18"/>
        </w:rPr>
        <w:t>“EL PROVEEDOR”.</w:t>
      </w:r>
    </w:p>
    <w:p w14:paraId="2AA52341" w14:textId="77777777" w:rsidR="00251FA7" w:rsidRPr="00F56A10" w:rsidRDefault="00251FA7" w:rsidP="001E0810">
      <w:pPr>
        <w:jc w:val="both"/>
        <w:rPr>
          <w:rFonts w:ascii="Montserrat Medium" w:hAnsi="Montserrat Medium" w:cs="Gisha"/>
          <w:sz w:val="18"/>
          <w:szCs w:val="18"/>
        </w:rPr>
      </w:pPr>
    </w:p>
    <w:p w14:paraId="1C464863" w14:textId="723A1457"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SERÁ RESPONSABLE DE GARANTIZAR LOS INSUMOS NECESARIOS PARA LA REALIZACIÓN DEL EVENTO QUIRÚRGICO PROGRAMADO O URGENTE.</w:t>
      </w:r>
    </w:p>
    <w:p w14:paraId="4F53B44A" w14:textId="77777777" w:rsidR="00251FA7" w:rsidRPr="00F56A10" w:rsidRDefault="00251FA7" w:rsidP="001E0810">
      <w:pPr>
        <w:jc w:val="both"/>
        <w:rPr>
          <w:rFonts w:ascii="Montserrat Medium" w:hAnsi="Montserrat Medium" w:cs="Gisha"/>
          <w:sz w:val="18"/>
          <w:szCs w:val="18"/>
        </w:rPr>
      </w:pPr>
    </w:p>
    <w:p w14:paraId="593848CF" w14:textId="43727439"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LAS ENTREGAS DE INSUMOS QUE REALICE </w:t>
      </w:r>
      <w:r w:rsidRPr="00F56A10">
        <w:rPr>
          <w:rFonts w:ascii="Montserrat Medium" w:hAnsi="Montserrat Medium" w:cs="Gisha"/>
          <w:b/>
          <w:sz w:val="18"/>
          <w:szCs w:val="18"/>
        </w:rPr>
        <w:t xml:space="preserve">“EL PROVEEDOR” </w:t>
      </w:r>
      <w:r w:rsidRPr="00F56A10">
        <w:rPr>
          <w:rFonts w:ascii="Montserrat Medium" w:hAnsi="Montserrat Medium" w:cs="Gisha"/>
          <w:sz w:val="18"/>
          <w:szCs w:val="18"/>
        </w:rPr>
        <w:t>A LA UNIDAD MÉDICA, SERÁN A CONSIGNACIÓN, HASTA NO SE REALICE EL EVENTO QUIRÚRGICO Y SE DETERMINE LAS CANTIDADES QUE SE UTILIZARON, PARA SU FACTURACIÓN.</w:t>
      </w:r>
    </w:p>
    <w:p w14:paraId="5F4E0371" w14:textId="77777777" w:rsidR="00251FA7" w:rsidRPr="00F56A10" w:rsidRDefault="00251FA7" w:rsidP="001E0810">
      <w:pPr>
        <w:jc w:val="both"/>
        <w:rPr>
          <w:rFonts w:ascii="Montserrat Medium" w:hAnsi="Montserrat Medium" w:cs="Gisha"/>
          <w:sz w:val="18"/>
          <w:szCs w:val="18"/>
        </w:rPr>
      </w:pPr>
    </w:p>
    <w:p w14:paraId="4EE6E283" w14:textId="79B2BBCE"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SERÁ RESPONSABLE DE ENTREGAR LOS INSUMOS EQUIPO E INSTRUMENTAL, ESTÉRIL Y LISTO PARA SU USO.</w:t>
      </w:r>
    </w:p>
    <w:p w14:paraId="4F222510" w14:textId="580F4ACE" w:rsidR="00251FA7" w:rsidRPr="00F56A10" w:rsidRDefault="00251FA7" w:rsidP="001E0810">
      <w:pPr>
        <w:jc w:val="both"/>
        <w:rPr>
          <w:rFonts w:ascii="Montserrat Medium" w:hAnsi="Montserrat Medium" w:cs="Gisha"/>
          <w:sz w:val="18"/>
          <w:szCs w:val="18"/>
        </w:rPr>
      </w:pPr>
    </w:p>
    <w:p w14:paraId="256345C1" w14:textId="045F3D18" w:rsidR="00251FA7" w:rsidRPr="00F56A10" w:rsidRDefault="003C34EF" w:rsidP="001E0810">
      <w:pPr>
        <w:jc w:val="both"/>
        <w:rPr>
          <w:rFonts w:ascii="Montserrat Medium" w:hAnsi="Montserrat Medium" w:cs="Gisha"/>
          <w:b/>
          <w:sz w:val="18"/>
          <w:szCs w:val="18"/>
        </w:rPr>
      </w:pPr>
      <w:r w:rsidRPr="00F56A10">
        <w:rPr>
          <w:rFonts w:ascii="Montserrat Medium" w:hAnsi="Montserrat Medium" w:cs="Gisha"/>
          <w:b/>
          <w:sz w:val="18"/>
          <w:szCs w:val="18"/>
        </w:rPr>
        <w:t>INSPECCIÓN DE CALIDAD:</w:t>
      </w:r>
    </w:p>
    <w:p w14:paraId="41AEB56F" w14:textId="77777777" w:rsidR="00EE06D6" w:rsidRPr="00F56A10" w:rsidRDefault="00EE06D6" w:rsidP="001E0810">
      <w:pPr>
        <w:jc w:val="both"/>
        <w:rPr>
          <w:rFonts w:ascii="Montserrat Medium" w:hAnsi="Montserrat Medium" w:cs="Gisha"/>
          <w:b/>
          <w:sz w:val="18"/>
          <w:szCs w:val="18"/>
        </w:rPr>
      </w:pPr>
    </w:p>
    <w:p w14:paraId="6C77D0F5" w14:textId="408CD8FD"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AL MOMENTO DE LA ENTREGA DE SUS PRODUCTOS, DEBERÁ PRESENTAR LA REMISIÓN.</w:t>
      </w:r>
    </w:p>
    <w:p w14:paraId="4B982AA8" w14:textId="77777777" w:rsidR="00251FA7" w:rsidRPr="00F56A10" w:rsidRDefault="00251FA7" w:rsidP="001E0810">
      <w:pPr>
        <w:jc w:val="both"/>
        <w:rPr>
          <w:rFonts w:ascii="Montserrat Medium" w:hAnsi="Montserrat Medium" w:cs="Gisha"/>
          <w:sz w:val="18"/>
          <w:szCs w:val="18"/>
        </w:rPr>
      </w:pPr>
    </w:p>
    <w:p w14:paraId="27A95F5A" w14:textId="5549E110"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EL RESPONSABLE DE LA RECEPCIÓN FÍSICA REALIZARÁ INSPECCIÓN VISUAL AL 100% DE LOS BIENES, VERIFICANDO QUE LAS CARACTERÍSTICAS COINCIDAN CON LA DE LOS DATOS CONTENIDOS EN LA REMISIÓN DE ENTREGA.</w:t>
      </w:r>
    </w:p>
    <w:p w14:paraId="27BBBDE3" w14:textId="77777777" w:rsidR="00251FA7" w:rsidRPr="00F56A10" w:rsidRDefault="00251FA7" w:rsidP="001E0810">
      <w:pPr>
        <w:jc w:val="both"/>
        <w:rPr>
          <w:rFonts w:ascii="Montserrat Medium" w:hAnsi="Montserrat Medium" w:cs="Gisha"/>
          <w:sz w:val="18"/>
          <w:szCs w:val="18"/>
        </w:rPr>
      </w:pPr>
    </w:p>
    <w:p w14:paraId="68707E29" w14:textId="234FF791"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INSTITUTO”</w:t>
      </w:r>
      <w:r w:rsidRPr="00F56A10">
        <w:rPr>
          <w:rFonts w:ascii="Montserrat Medium" w:hAnsi="Montserrat Medium" w:cs="Gisha"/>
          <w:sz w:val="18"/>
          <w:szCs w:val="18"/>
        </w:rPr>
        <w:t xml:space="preserve"> NO RECIBIRÁ BIENES QUE OSTENTEN UNA ANTIGÜEDAD MAYOR A 24 (VEINTICUATRO) MESES A PARTIR DE LA FECHA DE FABRICACIÓN, NI AQUELLOS QUE SE PRESENTEN PARA SU ENTREGA SIN LA RESPONSIVA DE GARANTÍA DE CALIDAD POR LOTE Y NO SE ACEPTARÁ NINGÚN CONSUMIBLE RE-ESTERILIZADO PARA SU USO.</w:t>
      </w:r>
    </w:p>
    <w:p w14:paraId="3EA4DCC9" w14:textId="77777777" w:rsidR="00251FA7" w:rsidRPr="00F56A10" w:rsidRDefault="00251FA7" w:rsidP="001E0810">
      <w:pPr>
        <w:jc w:val="both"/>
        <w:rPr>
          <w:rFonts w:ascii="Montserrat Medium" w:hAnsi="Montserrat Medium" w:cs="Gisha"/>
          <w:sz w:val="18"/>
          <w:szCs w:val="18"/>
        </w:rPr>
      </w:pPr>
    </w:p>
    <w:p w14:paraId="55B6E874" w14:textId="54BD956E"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INSTITUTO”,</w:t>
      </w:r>
      <w:r w:rsidRPr="00F56A10">
        <w:rPr>
          <w:rFonts w:ascii="Montserrat Medium" w:hAnsi="Montserrat Medium" w:cs="Gisha"/>
          <w:sz w:val="18"/>
          <w:szCs w:val="18"/>
        </w:rPr>
        <w:t xml:space="preserve"> VERIFICARÁ LA CALIDAD DEL SERVICIO, UNA VEZ INSTALADOS Y OPERANDO LOS EQUIPOS EN LOS LUGARES SEÑALADOS, LO CUAL SE LLEVARÁ A CABO POR PARTE DEL ÁREA MÉDICA JUNTAMENTE CON EL ÁREA ADQUIRENTE.</w:t>
      </w:r>
    </w:p>
    <w:p w14:paraId="65009762" w14:textId="77777777" w:rsidR="00251FA7" w:rsidRPr="00F56A10" w:rsidRDefault="00251FA7" w:rsidP="001E0810">
      <w:pPr>
        <w:jc w:val="both"/>
        <w:rPr>
          <w:rFonts w:ascii="Montserrat Medium" w:hAnsi="Montserrat Medium" w:cs="Gisha"/>
          <w:sz w:val="18"/>
          <w:szCs w:val="18"/>
        </w:rPr>
      </w:pPr>
    </w:p>
    <w:p w14:paraId="62BC845C" w14:textId="30E8F36E"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INSTITUTO</w:t>
      </w:r>
      <w:r w:rsidRPr="00F56A10">
        <w:rPr>
          <w:rFonts w:ascii="Montserrat Medium" w:hAnsi="Montserrat Medium" w:cs="Gisha"/>
          <w:sz w:val="18"/>
          <w:szCs w:val="18"/>
        </w:rPr>
        <w:t>”, VERIFICARÁ LA CALIDAD DE LOS CONSUMIBLES Y EL SERVICIO DE ASISTENCIA TÉCNICA UNA VEZ INSTALADOS, PUDIENDO RECHAZAR LOS CONSUMIBLES QUE NO CUMPLAN CON LO ESPECIFICADO, DEBIENDO SER REEMPLAZADOS EN UN LAPSO DE 24 (VEINTICUATRO) HORAS MÁXIMO.</w:t>
      </w:r>
    </w:p>
    <w:p w14:paraId="587380F0" w14:textId="77777777" w:rsidR="00C047E4" w:rsidRPr="00F56A10" w:rsidRDefault="00C047E4" w:rsidP="001E0810">
      <w:pPr>
        <w:jc w:val="both"/>
        <w:rPr>
          <w:rFonts w:ascii="Montserrat Medium" w:hAnsi="Montserrat Medium" w:cs="Gisha"/>
          <w:sz w:val="18"/>
          <w:szCs w:val="18"/>
        </w:rPr>
      </w:pPr>
    </w:p>
    <w:p w14:paraId="18620C06" w14:textId="7DE79FD7" w:rsidR="00251FA7" w:rsidRPr="00F56A10" w:rsidRDefault="003C34EF" w:rsidP="001E0810">
      <w:pPr>
        <w:jc w:val="both"/>
        <w:rPr>
          <w:rFonts w:ascii="Montserrat Medium" w:hAnsi="Montserrat Medium" w:cs="Gisha"/>
          <w:b/>
          <w:sz w:val="18"/>
          <w:szCs w:val="18"/>
        </w:rPr>
      </w:pPr>
      <w:r w:rsidRPr="00F56A10">
        <w:rPr>
          <w:rFonts w:ascii="Montserrat Medium" w:hAnsi="Montserrat Medium" w:cs="Gisha"/>
          <w:b/>
          <w:sz w:val="18"/>
          <w:szCs w:val="18"/>
        </w:rPr>
        <w:t>CANJE O DEVOLUCIÓN:</w:t>
      </w:r>
    </w:p>
    <w:p w14:paraId="667334D8" w14:textId="77777777" w:rsidR="00EE06D6" w:rsidRPr="00F56A10" w:rsidRDefault="00EE06D6" w:rsidP="001E0810">
      <w:pPr>
        <w:jc w:val="both"/>
        <w:rPr>
          <w:rFonts w:ascii="Montserrat Medium" w:hAnsi="Montserrat Medium" w:cs="Gisha"/>
          <w:b/>
          <w:sz w:val="18"/>
          <w:szCs w:val="18"/>
        </w:rPr>
      </w:pPr>
    </w:p>
    <w:p w14:paraId="0473F044" w14:textId="39BCE1E2"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INSTITUTO”,</w:t>
      </w:r>
      <w:r w:rsidRPr="00F56A10">
        <w:rPr>
          <w:rFonts w:ascii="Montserrat Medium" w:hAnsi="Montserrat Medium" w:cs="Gisha"/>
          <w:sz w:val="18"/>
          <w:szCs w:val="18"/>
        </w:rPr>
        <w:t xml:space="preserve"> POR CONDUCTO DEL DEPARTAMENTO DE ABASTECIMIENTO, PODRÁ SOLICITAR A </w:t>
      </w:r>
      <w:r w:rsidRPr="00F56A10">
        <w:rPr>
          <w:rFonts w:ascii="Montserrat Medium" w:hAnsi="Montserrat Medium" w:cs="Gisha"/>
          <w:b/>
          <w:sz w:val="18"/>
          <w:szCs w:val="18"/>
        </w:rPr>
        <w:t xml:space="preserve">“EL PROVEEDOR”, </w:t>
      </w:r>
      <w:r w:rsidRPr="00F56A10">
        <w:rPr>
          <w:rFonts w:ascii="Montserrat Medium" w:hAnsi="Montserrat Medium" w:cs="Gisha"/>
          <w:sz w:val="18"/>
          <w:szCs w:val="18"/>
        </w:rPr>
        <w:t xml:space="preserve">EL CANJE O DEVOLUCIÓN DE LOS BIENES QUE PRESENTEN DEFECTOS A SIMPLE VISTA, ESPECIFICACIONES DISTINTAS A LAS ESTABLECIDAS EN EL CONTRATO O SUS ANEXOS O VICIOS OCULTOS, DEBIENDO NOTIFICAR A </w:t>
      </w: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DENTRO DEL PERIODO DE 24 (VEINTICUATRO) HORAS SIGUIENTES AL MOMENTO EN QUE SE HAYA PERCATADO DEL VICIO O DEFECTO.</w:t>
      </w:r>
    </w:p>
    <w:p w14:paraId="6ED50903" w14:textId="77777777" w:rsidR="00251FA7" w:rsidRPr="00F56A10" w:rsidRDefault="00251FA7" w:rsidP="001E0810">
      <w:pPr>
        <w:jc w:val="both"/>
        <w:rPr>
          <w:rFonts w:ascii="Montserrat Medium" w:hAnsi="Montserrat Medium" w:cs="Gisha"/>
          <w:sz w:val="18"/>
          <w:szCs w:val="18"/>
        </w:rPr>
      </w:pPr>
    </w:p>
    <w:p w14:paraId="7DC7ADA6" w14:textId="15AB1939"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DEBERÁ REPONER LOS BIENES SUJETOS A CANJE O DEVOLUCIÓN, EN UN PLAZO QUE NO EXCEDERÁ DE 24 (VEINTICUATRO) HORAS, CONTADAS A PARTIR DE LA FECHA DE SU NOTIFICACIÓN.</w:t>
      </w:r>
    </w:p>
    <w:p w14:paraId="705DB95B" w14:textId="77777777" w:rsidR="00251FA7" w:rsidRPr="00F56A10" w:rsidRDefault="00251FA7" w:rsidP="001E0810">
      <w:pPr>
        <w:jc w:val="both"/>
        <w:rPr>
          <w:rFonts w:ascii="Montserrat Medium" w:hAnsi="Montserrat Medium" w:cs="Gisha"/>
          <w:sz w:val="18"/>
          <w:szCs w:val="18"/>
        </w:rPr>
      </w:pPr>
    </w:p>
    <w:p w14:paraId="569CC23B" w14:textId="35DDAE31"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TODOS LOS GASTOS QUE SE GENEREN CON MOTIVO DEL CANJE O DEVOLUCIÓN CORRERÁN POR CUENTA DE “EL PROVEEDOR”, PREVIA NOTIFICACIÓN DE </w:t>
      </w:r>
      <w:r w:rsidRPr="00F56A10">
        <w:rPr>
          <w:rFonts w:ascii="Montserrat Medium" w:hAnsi="Montserrat Medium" w:cs="Gisha"/>
          <w:b/>
          <w:sz w:val="18"/>
          <w:szCs w:val="18"/>
        </w:rPr>
        <w:t>“EL INSTITUTO”.</w:t>
      </w:r>
    </w:p>
    <w:p w14:paraId="56D43A1B" w14:textId="77777777" w:rsidR="00251FA7" w:rsidRPr="00F56A10" w:rsidRDefault="00251FA7" w:rsidP="001E0810">
      <w:pPr>
        <w:jc w:val="both"/>
        <w:rPr>
          <w:rFonts w:ascii="Montserrat Medium" w:hAnsi="Montserrat Medium" w:cs="Gisha"/>
          <w:sz w:val="18"/>
          <w:szCs w:val="18"/>
        </w:rPr>
      </w:pPr>
    </w:p>
    <w:p w14:paraId="26C6147F" w14:textId="23825574"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180D1B30" w14:textId="77777777" w:rsidR="00251FA7" w:rsidRPr="00F56A10" w:rsidRDefault="00251FA7" w:rsidP="001E0810">
      <w:pPr>
        <w:jc w:val="both"/>
        <w:rPr>
          <w:rFonts w:ascii="Montserrat Medium" w:hAnsi="Montserrat Medium" w:cs="Gisha"/>
          <w:sz w:val="18"/>
          <w:szCs w:val="18"/>
        </w:rPr>
      </w:pPr>
    </w:p>
    <w:p w14:paraId="49D8CC1D" w14:textId="783E7D82" w:rsidR="00251FA7"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EN CASO DE QUE </w:t>
      </w:r>
      <w:r w:rsidRPr="00F56A10">
        <w:rPr>
          <w:rFonts w:ascii="Montserrat Medium" w:hAnsi="Montserrat Medium" w:cs="Gisha"/>
          <w:b/>
          <w:sz w:val="18"/>
          <w:szCs w:val="18"/>
        </w:rPr>
        <w:t>“EL INSTITUTO”</w:t>
      </w:r>
      <w:r w:rsidRPr="00F56A10">
        <w:rPr>
          <w:rFonts w:ascii="Montserrat Medium" w:hAnsi="Montserrat Medium" w:cs="Gisha"/>
          <w:sz w:val="18"/>
          <w:szCs w:val="18"/>
        </w:rPr>
        <w:t xml:space="preserve"> DURANTE LA VIGENCIA DEL CONTRATO O LA GARANTÍA DE CUMPLIMIENTO RECIBA COMUNICADO POR PARTE DE LA SSA, EN RESPUESTA A LAS NOTIFICACIONES ENVIADAS, DE QUE HA SIDO SANCIONADO </w:t>
      </w: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O SE LE HA REVOCADO EL REGISTRO SANITARIO, SE PODRÁ EN SU CASO, INICIAR EL PROCEDIMIENTO DE RESCISIÓN ADMINISTRATIVA DEL CONTRATO; DEBIÉNDOSE NOTIFICAR DICHA CIRCUNSTANCIA A LA SECRETARÍA DE SALUD.</w:t>
      </w:r>
    </w:p>
    <w:p w14:paraId="3C722511" w14:textId="77777777" w:rsidR="00064323" w:rsidRPr="00F56A10" w:rsidRDefault="00064323" w:rsidP="001E0810">
      <w:pPr>
        <w:tabs>
          <w:tab w:val="left" w:pos="-284"/>
          <w:tab w:val="left" w:pos="360"/>
          <w:tab w:val="left" w:pos="9498"/>
        </w:tabs>
        <w:ind w:right="134"/>
        <w:contextualSpacing/>
        <w:jc w:val="both"/>
        <w:rPr>
          <w:rFonts w:ascii="Montserrat Medium" w:hAnsi="Montserrat Medium" w:cs="Arial"/>
          <w:sz w:val="18"/>
          <w:szCs w:val="18"/>
        </w:rPr>
      </w:pPr>
    </w:p>
    <w:p w14:paraId="0204CD34" w14:textId="12D08C63" w:rsidR="00AE2D76" w:rsidRPr="00F56A10" w:rsidRDefault="003C34EF" w:rsidP="001E0810">
      <w:pPr>
        <w:tabs>
          <w:tab w:val="left" w:pos="-284"/>
          <w:tab w:val="left" w:pos="360"/>
          <w:tab w:val="left" w:pos="9498"/>
        </w:tabs>
        <w:ind w:right="134"/>
        <w:contextualSpacing/>
        <w:jc w:val="both"/>
        <w:rPr>
          <w:rFonts w:ascii="Montserrat Medium" w:hAnsi="Montserrat Medium" w:cs="Arial"/>
          <w:b/>
          <w:sz w:val="18"/>
          <w:szCs w:val="18"/>
        </w:rPr>
      </w:pPr>
      <w:r w:rsidRPr="00F56A10">
        <w:rPr>
          <w:rFonts w:ascii="Montserrat Medium" w:hAnsi="Montserrat Medium" w:cs="Arial"/>
          <w:b/>
          <w:sz w:val="18"/>
          <w:szCs w:val="18"/>
        </w:rPr>
        <w:t xml:space="preserve">EQUIPAMIENTO: </w:t>
      </w:r>
    </w:p>
    <w:p w14:paraId="6B2663F6" w14:textId="77777777" w:rsidR="00290E79" w:rsidRPr="00F56A10" w:rsidRDefault="00290E79" w:rsidP="00290E79">
      <w:pPr>
        <w:numPr>
          <w:ilvl w:val="2"/>
          <w:numId w:val="0"/>
        </w:numPr>
        <w:tabs>
          <w:tab w:val="left" w:pos="-284"/>
          <w:tab w:val="num" w:pos="900"/>
          <w:tab w:val="num" w:pos="2160"/>
          <w:tab w:val="left" w:pos="9498"/>
        </w:tabs>
        <w:ind w:right="134"/>
        <w:contextualSpacing/>
        <w:jc w:val="both"/>
        <w:rPr>
          <w:rFonts w:ascii="Montserrat Medium" w:hAnsi="Montserrat Medium" w:cs="Gisha"/>
          <w:sz w:val="18"/>
          <w:szCs w:val="18"/>
        </w:rPr>
      </w:pPr>
    </w:p>
    <w:p w14:paraId="1294237A" w14:textId="219AD5B5" w:rsidR="00290E79" w:rsidRPr="00F56A10" w:rsidRDefault="003C34EF" w:rsidP="00290E79">
      <w:pPr>
        <w:numPr>
          <w:ilvl w:val="2"/>
          <w:numId w:val="0"/>
        </w:numPr>
        <w:tabs>
          <w:tab w:val="left" w:pos="-284"/>
          <w:tab w:val="num" w:pos="900"/>
          <w:tab w:val="num" w:pos="2160"/>
          <w:tab w:val="left" w:pos="9498"/>
        </w:tabs>
        <w:ind w:right="134"/>
        <w:contextualSpacing/>
        <w:jc w:val="both"/>
        <w:rPr>
          <w:rFonts w:ascii="Montserrat Medium" w:hAnsi="Montserrat Medium" w:cs="Gisha"/>
          <w:sz w:val="18"/>
          <w:szCs w:val="18"/>
        </w:rPr>
      </w:pPr>
      <w:r w:rsidRPr="00F56A10">
        <w:rPr>
          <w:rFonts w:ascii="Montserrat Medium" w:hAnsi="Montserrat Medium" w:cs="Gisha"/>
          <w:sz w:val="18"/>
          <w:szCs w:val="18"/>
        </w:rPr>
        <w:t xml:space="preserve">LA ENTREGA, INSTALACIÓN Y PUESTA A PUNTO DEL EQUIPAMIENTO MÉDICO MÁS TARDAR EL </w:t>
      </w:r>
      <w:r w:rsidRPr="00F56A10">
        <w:rPr>
          <w:rFonts w:ascii="Montserrat Medium" w:hAnsi="Montserrat Medium" w:cs="Gisha"/>
          <w:b/>
          <w:bCs/>
          <w:sz w:val="18"/>
          <w:szCs w:val="18"/>
        </w:rPr>
        <w:t>DÍA SIGUIENTE NATURAL AL FALLO</w:t>
      </w:r>
      <w:r w:rsidRPr="00F56A10">
        <w:rPr>
          <w:rFonts w:ascii="Montserrat Medium" w:hAnsi="Montserrat Medium" w:cs="Gisha"/>
          <w:sz w:val="18"/>
          <w:szCs w:val="18"/>
        </w:rPr>
        <w:t xml:space="preserve">, CON BASE EN LA DESCRIPCIÓN DE LOS EQUIPOS REQUERIDOS EN EL </w:t>
      </w:r>
      <w:r w:rsidRPr="00F56A10">
        <w:rPr>
          <w:rFonts w:ascii="Montserrat Medium" w:hAnsi="Montserrat Medium" w:cs="Gisha"/>
          <w:b/>
          <w:sz w:val="18"/>
          <w:szCs w:val="18"/>
        </w:rPr>
        <w:t>ANEXO 1 (UNO) “REQUERIMIENTO DE EQUIPO MÉDICO PARA EL SERVICIO INTEGRAL DE CIRUGÍA CARDIOVASCULAR.”</w:t>
      </w:r>
      <w:r w:rsidRPr="00F56A10">
        <w:rPr>
          <w:rFonts w:ascii="Montserrat Medium" w:hAnsi="Montserrat Medium" w:cs="Gisha"/>
          <w:sz w:val="18"/>
          <w:szCs w:val="18"/>
        </w:rPr>
        <w:t xml:space="preserve"> EL INSTRUMENTAL Y LOS EQUIPOS MÉDICOS DEBERÁN ESTAR EN ÓPTIMAS CONDICIONES DE FUNCIONAMIENTO, ENSAMBLADOS DE MANERA INTEGRAL EN EL PAÍS DE ORIGEN, NO SE ACEPTARÁN PROPUESTAS DE EQUIPOS CORRESPONDIENTES A SALDOS Ó REMANENTES QUE OSTENTEN LAS LEYENDAS “ONLY EXPORT” NI “ONLY INVESTIGATION”, DESCONTINUADOS O POR DESCONTINUARSE O NO SE AUTORICE SU USO EN EL PAÍS DE ORIGEN, PORQUE HAYAN SIDO MOTIVO DE ALERTAS MÉDICAS O DE CONCENTRACIONES POR PARTE DE LAS AUTORIDADES SANITARIAS.</w:t>
      </w:r>
    </w:p>
    <w:p w14:paraId="5821BE1C" w14:textId="77777777" w:rsidR="00290E79" w:rsidRPr="00F56A10" w:rsidRDefault="00290E79" w:rsidP="00290E79">
      <w:pPr>
        <w:numPr>
          <w:ilvl w:val="2"/>
          <w:numId w:val="0"/>
        </w:numPr>
        <w:tabs>
          <w:tab w:val="left" w:pos="-284"/>
          <w:tab w:val="num" w:pos="900"/>
          <w:tab w:val="num" w:pos="2160"/>
          <w:tab w:val="left" w:pos="9498"/>
        </w:tabs>
        <w:ind w:right="134"/>
        <w:contextualSpacing/>
        <w:jc w:val="both"/>
        <w:rPr>
          <w:rFonts w:ascii="Montserrat Medium" w:hAnsi="Montserrat Medium" w:cs="Gisha"/>
          <w:sz w:val="18"/>
          <w:szCs w:val="18"/>
        </w:rPr>
      </w:pPr>
    </w:p>
    <w:p w14:paraId="21871A41" w14:textId="7CBA3C75" w:rsidR="00290E79" w:rsidRPr="00F56A10" w:rsidRDefault="003C34EF" w:rsidP="00290E79">
      <w:pPr>
        <w:numPr>
          <w:ilvl w:val="2"/>
          <w:numId w:val="0"/>
        </w:numPr>
        <w:tabs>
          <w:tab w:val="left" w:pos="-284"/>
          <w:tab w:val="num" w:pos="900"/>
          <w:tab w:val="num" w:pos="2160"/>
          <w:tab w:val="left" w:pos="9498"/>
        </w:tabs>
        <w:ind w:right="134"/>
        <w:contextualSpacing/>
        <w:jc w:val="both"/>
        <w:rPr>
          <w:rFonts w:ascii="Montserrat Medium" w:hAnsi="Montserrat Medium" w:cs="Gisha"/>
          <w:sz w:val="18"/>
          <w:szCs w:val="18"/>
        </w:rPr>
      </w:pPr>
      <w:r w:rsidRPr="00F56A10">
        <w:rPr>
          <w:rFonts w:ascii="Montserrat Medium" w:hAnsi="Montserrat Medium" w:cs="Gisha"/>
          <w:sz w:val="18"/>
          <w:szCs w:val="18"/>
        </w:rPr>
        <w:t>LOS CONSUMIBLES DEBERÁN SER NUEVOS.</w:t>
      </w:r>
    </w:p>
    <w:p w14:paraId="57070089" w14:textId="77777777" w:rsidR="00290E79" w:rsidRPr="00F56A10" w:rsidRDefault="00290E79" w:rsidP="00290E79">
      <w:pPr>
        <w:numPr>
          <w:ilvl w:val="2"/>
          <w:numId w:val="0"/>
        </w:numPr>
        <w:tabs>
          <w:tab w:val="left" w:pos="-284"/>
          <w:tab w:val="num" w:pos="900"/>
          <w:tab w:val="num" w:pos="2160"/>
          <w:tab w:val="left" w:pos="9498"/>
        </w:tabs>
        <w:ind w:right="134"/>
        <w:contextualSpacing/>
        <w:jc w:val="both"/>
        <w:rPr>
          <w:rFonts w:ascii="Montserrat Medium" w:hAnsi="Montserrat Medium" w:cs="Gisha"/>
          <w:sz w:val="18"/>
          <w:szCs w:val="18"/>
        </w:rPr>
      </w:pPr>
    </w:p>
    <w:p w14:paraId="6856F4ED" w14:textId="6D7B438C" w:rsidR="00AE2D76" w:rsidRPr="00F56A10" w:rsidRDefault="003C34EF" w:rsidP="00290E79">
      <w:pPr>
        <w:numPr>
          <w:ilvl w:val="2"/>
          <w:numId w:val="0"/>
        </w:numPr>
        <w:tabs>
          <w:tab w:val="left" w:pos="-284"/>
          <w:tab w:val="num" w:pos="900"/>
          <w:tab w:val="num" w:pos="2160"/>
          <w:tab w:val="left" w:pos="9498"/>
        </w:tabs>
        <w:ind w:right="134"/>
        <w:contextualSpacing/>
        <w:jc w:val="both"/>
        <w:rPr>
          <w:rFonts w:ascii="Montserrat Medium" w:hAnsi="Montserrat Medium" w:cs="Gisha"/>
          <w:sz w:val="18"/>
          <w:szCs w:val="18"/>
        </w:rPr>
      </w:pPr>
      <w:r w:rsidRPr="00F56A10">
        <w:rPr>
          <w:rFonts w:ascii="Montserrat Medium" w:hAnsi="Montserrat Medium" w:cs="Gisha"/>
          <w:sz w:val="18"/>
          <w:szCs w:val="18"/>
        </w:rPr>
        <w:t>SE DEBERÁ PROPORCIONAR DURANTE LA VIGENCIA DEL CONTRATO, SIN COSTO ADICIONAL PARA “EL INSTITUTO”, EL MANTENIMIENTO PREVENTIVO Y CORRECTIVO DE LOS EQUIPOS QUE SE HAYAN INSTALADO PARA REALIZAR LOS PROCEDIMIENTOS CONSIDERANDO LO SIGUIENTE:</w:t>
      </w:r>
    </w:p>
    <w:p w14:paraId="3AD5C2BD" w14:textId="77777777" w:rsidR="00290E79" w:rsidRPr="00F56A10" w:rsidRDefault="00290E79" w:rsidP="00290E79">
      <w:pPr>
        <w:numPr>
          <w:ilvl w:val="2"/>
          <w:numId w:val="0"/>
        </w:numPr>
        <w:tabs>
          <w:tab w:val="left" w:pos="-284"/>
          <w:tab w:val="num" w:pos="900"/>
          <w:tab w:val="num" w:pos="2160"/>
          <w:tab w:val="left" w:pos="9498"/>
        </w:tabs>
        <w:ind w:right="134"/>
        <w:contextualSpacing/>
        <w:jc w:val="both"/>
        <w:rPr>
          <w:rFonts w:ascii="Montserrat Medium" w:hAnsi="Montserrat Medium" w:cs="Arial"/>
          <w:sz w:val="18"/>
          <w:szCs w:val="18"/>
        </w:rPr>
      </w:pPr>
    </w:p>
    <w:p w14:paraId="5D8C21C9" w14:textId="75273EB6" w:rsidR="00251FA7" w:rsidRPr="00F56A10" w:rsidRDefault="003C34EF" w:rsidP="001E0810">
      <w:pPr>
        <w:jc w:val="both"/>
        <w:rPr>
          <w:rFonts w:ascii="Montserrat Medium" w:hAnsi="Montserrat Medium" w:cs="Arial"/>
          <w:b/>
          <w:bCs/>
          <w:sz w:val="18"/>
          <w:szCs w:val="18"/>
        </w:rPr>
      </w:pPr>
      <w:r w:rsidRPr="00F56A10">
        <w:rPr>
          <w:rFonts w:ascii="Montserrat Medium" w:hAnsi="Montserrat Medium" w:cs="Arial"/>
          <w:b/>
          <w:bCs/>
          <w:sz w:val="18"/>
          <w:szCs w:val="18"/>
        </w:rPr>
        <w:t>MANTENIMIENTO PREVENTIVO Y CORRECTIVO:</w:t>
      </w:r>
    </w:p>
    <w:p w14:paraId="0BBB1DEE" w14:textId="77777777" w:rsidR="00EE06D6" w:rsidRPr="00F56A10" w:rsidRDefault="00EE06D6" w:rsidP="001E0810">
      <w:pPr>
        <w:jc w:val="both"/>
        <w:rPr>
          <w:rFonts w:ascii="Montserrat Medium" w:hAnsi="Montserrat Medium" w:cs="Arial"/>
          <w:b/>
          <w:bCs/>
          <w:sz w:val="18"/>
          <w:szCs w:val="18"/>
        </w:rPr>
      </w:pPr>
    </w:p>
    <w:p w14:paraId="63F90F42" w14:textId="642D8AD0" w:rsidR="00251FA7" w:rsidRPr="00F56A10" w:rsidRDefault="003C34EF" w:rsidP="001E0810">
      <w:pPr>
        <w:jc w:val="both"/>
        <w:rPr>
          <w:rFonts w:ascii="Montserrat Medium" w:hAnsi="Montserrat Medium" w:cs="Arial"/>
          <w:sz w:val="18"/>
          <w:szCs w:val="18"/>
        </w:rPr>
      </w:pPr>
      <w:r w:rsidRPr="00F56A10">
        <w:rPr>
          <w:rFonts w:ascii="Montserrat Medium" w:hAnsi="Montserrat Medium" w:cs="Arial"/>
          <w:bCs/>
          <w:sz w:val="18"/>
          <w:szCs w:val="18"/>
        </w:rPr>
        <w:t xml:space="preserve"> </w:t>
      </w:r>
      <w:r w:rsidRPr="00F56A10">
        <w:rPr>
          <w:rFonts w:ascii="Montserrat Medium" w:hAnsi="Montserrat Medium" w:cs="Arial"/>
          <w:b/>
          <w:bCs/>
          <w:sz w:val="18"/>
          <w:szCs w:val="18"/>
        </w:rPr>
        <w:t xml:space="preserve">“EL PROVEEDOR” </w:t>
      </w:r>
      <w:r w:rsidRPr="00F56A10">
        <w:rPr>
          <w:rFonts w:ascii="Montserrat Medium" w:hAnsi="Montserrat Medium" w:cs="Arial"/>
          <w:bCs/>
          <w:sz w:val="18"/>
          <w:szCs w:val="18"/>
        </w:rPr>
        <w:t xml:space="preserve">DEBERÁ PROPORCIONAR DURANTE LA VIGENCIA DE LA GARANTÍA DE LOS BIENES, LOS SERVICIOS DE MANTENIMIENTO PREVENTIVO, ASÍ COMO EL CORRECTIVO CON REFACCIONES NUEVAS Y ORIGINALES DEBIENDO INCLUIR LA SUSTITUCIÓN DE LAS PIEZAS Y/O PARTES A VERIFICAR Y SU CAMBIO, CONFORME A LO ESTABLECIDO EN EL MANUAL DE SERVICIO DE LOS BIENES, SIN COSTO ADICIONAL PARA </w:t>
      </w:r>
      <w:r w:rsidRPr="00F56A10">
        <w:rPr>
          <w:rFonts w:ascii="Montserrat Medium" w:hAnsi="Montserrat Medium" w:cs="Gisha"/>
          <w:b/>
          <w:sz w:val="18"/>
          <w:szCs w:val="18"/>
        </w:rPr>
        <w:t>“EL INSTITUTO”,</w:t>
      </w:r>
      <w:r w:rsidRPr="00F56A10">
        <w:rPr>
          <w:rFonts w:ascii="Montserrat Medium" w:hAnsi="Montserrat Medium" w:cs="Gisha"/>
          <w:sz w:val="18"/>
          <w:szCs w:val="18"/>
        </w:rPr>
        <w:t xml:space="preserve"> </w:t>
      </w:r>
      <w:r w:rsidRPr="00F56A10">
        <w:rPr>
          <w:rFonts w:ascii="Montserrat Medium" w:hAnsi="Montserrat Medium" w:cs="Arial"/>
          <w:bCs/>
          <w:sz w:val="18"/>
          <w:szCs w:val="18"/>
        </w:rPr>
        <w:t>DE MANERA TAL, QUE PERMITAN SU USO PERMANENTE Y CONTINUO</w:t>
      </w:r>
      <w:r w:rsidRPr="00F56A10">
        <w:rPr>
          <w:rFonts w:ascii="Montserrat Medium" w:hAnsi="Montserrat Medium" w:cs="Arial"/>
          <w:sz w:val="18"/>
          <w:szCs w:val="18"/>
        </w:rPr>
        <w:t>.</w:t>
      </w:r>
    </w:p>
    <w:p w14:paraId="64CB3EC0" w14:textId="77777777" w:rsidR="00251FA7" w:rsidRPr="00F56A10" w:rsidRDefault="00251FA7" w:rsidP="001E0810">
      <w:pPr>
        <w:jc w:val="both"/>
        <w:rPr>
          <w:rFonts w:ascii="Montserrat Medium" w:hAnsi="Montserrat Medium" w:cs="Arial"/>
          <w:sz w:val="18"/>
          <w:szCs w:val="18"/>
        </w:rPr>
      </w:pPr>
    </w:p>
    <w:p w14:paraId="64333B8B" w14:textId="03C0E8A1" w:rsidR="00251FA7" w:rsidRDefault="003C34EF" w:rsidP="001E0810">
      <w:pPr>
        <w:jc w:val="both"/>
        <w:rPr>
          <w:rFonts w:ascii="Montserrat Medium" w:hAnsi="Montserrat Medium" w:cs="Gisha"/>
          <w:b/>
          <w:sz w:val="18"/>
          <w:szCs w:val="18"/>
        </w:rPr>
      </w:pPr>
      <w:r w:rsidRPr="00F56A10">
        <w:rPr>
          <w:rFonts w:ascii="Montserrat Medium" w:hAnsi="Montserrat Medium" w:cs="Arial"/>
          <w:sz w:val="18"/>
          <w:szCs w:val="18"/>
        </w:rPr>
        <w:t xml:space="preserve">LOS MANTENIMIENTOS CORRECTIVOS SERÁN REALIZADOS POR </w:t>
      </w:r>
      <w:r w:rsidRPr="00F56A10">
        <w:rPr>
          <w:rFonts w:ascii="Montserrat Medium" w:hAnsi="Montserrat Medium" w:cs="Arial"/>
          <w:b/>
          <w:sz w:val="18"/>
          <w:szCs w:val="18"/>
        </w:rPr>
        <w:t>“EL PROVEEDOR”</w:t>
      </w:r>
      <w:r w:rsidRPr="00F56A10">
        <w:rPr>
          <w:rFonts w:ascii="Montserrat Medium" w:hAnsi="Montserrat Medium" w:cs="Arial"/>
          <w:sz w:val="18"/>
          <w:szCs w:val="18"/>
        </w:rPr>
        <w:t xml:space="preserve"> CONFORME A LAS NECESIDADES DEL EQUIPO, A SOLICITUD DE </w:t>
      </w:r>
      <w:r w:rsidRPr="00F56A10">
        <w:rPr>
          <w:rFonts w:ascii="Montserrat Medium" w:hAnsi="Montserrat Medium" w:cs="Gisha"/>
          <w:b/>
          <w:sz w:val="18"/>
          <w:szCs w:val="18"/>
        </w:rPr>
        <w:t>“EL INSTITUTO”.</w:t>
      </w:r>
    </w:p>
    <w:p w14:paraId="2AAECEB7" w14:textId="77777777" w:rsidR="00780D02" w:rsidRPr="00F56A10" w:rsidRDefault="00780D02" w:rsidP="001E0810">
      <w:pPr>
        <w:jc w:val="both"/>
        <w:rPr>
          <w:rFonts w:ascii="Montserrat Medium" w:hAnsi="Montserrat Medium" w:cs="Arial"/>
          <w:sz w:val="18"/>
          <w:szCs w:val="18"/>
        </w:rPr>
      </w:pPr>
    </w:p>
    <w:p w14:paraId="79FDBD65" w14:textId="134033D4" w:rsidR="00251FA7" w:rsidRPr="00F56A10" w:rsidRDefault="003C34EF" w:rsidP="001E0810">
      <w:pPr>
        <w:jc w:val="both"/>
        <w:rPr>
          <w:rFonts w:ascii="Montserrat Medium" w:hAnsi="Montserrat Medium" w:cs="Arial"/>
          <w:sz w:val="18"/>
          <w:szCs w:val="18"/>
        </w:rPr>
      </w:pPr>
      <w:r w:rsidRPr="00F56A10">
        <w:rPr>
          <w:rFonts w:ascii="Montserrat Medium" w:hAnsi="Montserrat Medium" w:cs="Arial"/>
          <w:b/>
          <w:sz w:val="18"/>
          <w:szCs w:val="18"/>
        </w:rPr>
        <w:t>“EL PROVEEDOR”</w:t>
      </w:r>
      <w:r w:rsidRPr="00F56A10">
        <w:rPr>
          <w:rFonts w:ascii="Montserrat Medium" w:hAnsi="Montserrat Medium" w:cs="Arial"/>
          <w:sz w:val="18"/>
          <w:szCs w:val="18"/>
        </w:rPr>
        <w:t xml:space="preserve"> DURANTE LA GARANTÍA DE LOS BIENES, DEBERÁ DE REALIZAR LAS ACTUALIZACIONES RESPECTIVAS DEL SOFTWARE, QUE PERMITA MANTENER ACTUALIZADO EL EQUIPO, SIN COSTO ADICIONAL PARA </w:t>
      </w:r>
      <w:r w:rsidRPr="00F56A10">
        <w:rPr>
          <w:rFonts w:ascii="Montserrat Medium" w:hAnsi="Montserrat Medium" w:cs="Gisha"/>
          <w:b/>
          <w:sz w:val="18"/>
          <w:szCs w:val="18"/>
        </w:rPr>
        <w:t>“EL INSTITUTO”,</w:t>
      </w:r>
      <w:r w:rsidRPr="00F56A10">
        <w:rPr>
          <w:rFonts w:ascii="Montserrat Medium" w:hAnsi="Montserrat Medium" w:cs="Arial"/>
          <w:b/>
          <w:sz w:val="18"/>
          <w:szCs w:val="18"/>
        </w:rPr>
        <w:t>”</w:t>
      </w:r>
      <w:r w:rsidRPr="00F56A10">
        <w:rPr>
          <w:rFonts w:ascii="Montserrat Medium" w:hAnsi="Montserrat Medium" w:cs="Arial"/>
          <w:sz w:val="18"/>
          <w:szCs w:val="18"/>
        </w:rPr>
        <w:t>.</w:t>
      </w:r>
    </w:p>
    <w:p w14:paraId="1657BAF6" w14:textId="77777777" w:rsidR="00251FA7" w:rsidRPr="00F56A10" w:rsidRDefault="00251FA7" w:rsidP="001E0810">
      <w:pPr>
        <w:jc w:val="both"/>
        <w:rPr>
          <w:rFonts w:ascii="Montserrat Medium" w:hAnsi="Montserrat Medium" w:cs="Arial"/>
          <w:sz w:val="18"/>
          <w:szCs w:val="18"/>
        </w:rPr>
      </w:pPr>
    </w:p>
    <w:p w14:paraId="5D628A64" w14:textId="21B2C653" w:rsidR="00251FA7" w:rsidRPr="00F56A10" w:rsidRDefault="003C34EF" w:rsidP="001E0810">
      <w:pPr>
        <w:jc w:val="both"/>
        <w:rPr>
          <w:rFonts w:ascii="Montserrat Medium" w:hAnsi="Montserrat Medium" w:cs="Arial"/>
          <w:bCs/>
          <w:sz w:val="18"/>
          <w:szCs w:val="18"/>
        </w:rPr>
      </w:pPr>
      <w:r w:rsidRPr="00F56A10">
        <w:rPr>
          <w:rFonts w:ascii="Montserrat Medium" w:hAnsi="Montserrat Medium" w:cs="Arial"/>
          <w:bCs/>
          <w:sz w:val="18"/>
          <w:szCs w:val="18"/>
        </w:rPr>
        <w:t xml:space="preserve">EN AQUELLOS CASOS EN QUE LAS FALLAS Y DESPERFECTOS QUE PRESUMIBLEMENTE SE DERIVEN DEL USO INADECUADO DE LOS BIENES POR PARTE DEL PERSONAL DE </w:t>
      </w:r>
      <w:r w:rsidRPr="00F56A10">
        <w:rPr>
          <w:rFonts w:ascii="Montserrat Medium" w:hAnsi="Montserrat Medium" w:cs="Gisha"/>
          <w:b/>
          <w:sz w:val="18"/>
          <w:szCs w:val="18"/>
        </w:rPr>
        <w:t>“EL INSTITUTO”,</w:t>
      </w:r>
      <w:r w:rsidRPr="00F56A10">
        <w:rPr>
          <w:rFonts w:ascii="Montserrat Medium" w:hAnsi="Montserrat Medium" w:cs="Gisha"/>
          <w:sz w:val="18"/>
          <w:szCs w:val="18"/>
        </w:rPr>
        <w:t xml:space="preserve"> </w:t>
      </w:r>
      <w:r w:rsidRPr="00F56A10">
        <w:rPr>
          <w:rFonts w:ascii="Montserrat Medium" w:hAnsi="Montserrat Medium" w:cs="Arial"/>
          <w:b/>
          <w:bCs/>
          <w:sz w:val="18"/>
          <w:szCs w:val="18"/>
        </w:rPr>
        <w:t>“EL PROVEEDOR”</w:t>
      </w:r>
      <w:r w:rsidRPr="00F56A10">
        <w:rPr>
          <w:rFonts w:ascii="Montserrat Medium" w:hAnsi="Montserrat Medium" w:cs="Arial"/>
          <w:bCs/>
          <w:sz w:val="18"/>
          <w:szCs w:val="18"/>
        </w:rPr>
        <w:t xml:space="preserve"> DEBERÁ ACREDITARLO MEDIANTE UN DICTAMEN TÉCNICO DEBIDAMENTE FUNDAMENTADO Y SUSCEPTIBLE DE COMPROBACIÓN.</w:t>
      </w:r>
    </w:p>
    <w:p w14:paraId="28640B80" w14:textId="77777777" w:rsidR="00251FA7" w:rsidRPr="00F56A10" w:rsidRDefault="00251FA7" w:rsidP="001E0810">
      <w:pPr>
        <w:jc w:val="both"/>
        <w:rPr>
          <w:rFonts w:ascii="Montserrat Medium" w:hAnsi="Montserrat Medium" w:cs="Arial"/>
          <w:bCs/>
          <w:sz w:val="18"/>
          <w:szCs w:val="18"/>
        </w:rPr>
      </w:pPr>
    </w:p>
    <w:p w14:paraId="769121CB" w14:textId="5D3FF9EA" w:rsidR="00693559" w:rsidRPr="00F56A10" w:rsidRDefault="003C34EF" w:rsidP="00693559">
      <w:pPr>
        <w:jc w:val="both"/>
        <w:rPr>
          <w:rFonts w:ascii="Montserrat Medium" w:hAnsi="Montserrat Medium" w:cs="Arial"/>
          <w:b/>
          <w:bCs/>
          <w:sz w:val="18"/>
          <w:szCs w:val="18"/>
        </w:rPr>
      </w:pPr>
      <w:r w:rsidRPr="00F56A10">
        <w:rPr>
          <w:rFonts w:ascii="Montserrat Medium" w:hAnsi="Montserrat Medium" w:cs="Arial"/>
          <w:b/>
          <w:bCs/>
          <w:sz w:val="18"/>
          <w:szCs w:val="18"/>
        </w:rPr>
        <w:t>MANTENIMIENTO PREVENTIVO</w:t>
      </w:r>
    </w:p>
    <w:p w14:paraId="38CA5D7C" w14:textId="77777777" w:rsidR="00693559" w:rsidRPr="00F56A10" w:rsidRDefault="00693559" w:rsidP="00693559">
      <w:pPr>
        <w:tabs>
          <w:tab w:val="left" w:pos="5116"/>
          <w:tab w:val="left" w:pos="6120"/>
          <w:tab w:val="left" w:pos="6480"/>
          <w:tab w:val="left" w:pos="14898"/>
        </w:tabs>
        <w:ind w:right="49"/>
        <w:jc w:val="both"/>
        <w:rPr>
          <w:rFonts w:ascii="Montserrat Medium" w:hAnsi="Montserrat Medium" w:cs="Arial"/>
          <w:b/>
          <w:sz w:val="18"/>
          <w:szCs w:val="18"/>
        </w:rPr>
      </w:pPr>
    </w:p>
    <w:p w14:paraId="467137E3" w14:textId="595C101C" w:rsidR="00693559" w:rsidRPr="00F56A10" w:rsidRDefault="003C34EF" w:rsidP="00693559">
      <w:pPr>
        <w:ind w:right="49"/>
        <w:jc w:val="both"/>
        <w:rPr>
          <w:rFonts w:ascii="Montserrat Medium" w:hAnsi="Montserrat Medium" w:cs="Arial"/>
          <w:sz w:val="18"/>
          <w:szCs w:val="18"/>
        </w:rPr>
      </w:pPr>
      <w:r w:rsidRPr="00F56A10">
        <w:rPr>
          <w:rFonts w:ascii="Montserrat Medium" w:hAnsi="Montserrat Medium" w:cs="Arial"/>
          <w:sz w:val="18"/>
          <w:szCs w:val="18"/>
        </w:rPr>
        <w:lastRenderedPageBreak/>
        <w:t xml:space="preserve">EL PROVEEDOR ENTREGARÁ AL JEFE DEL SERVICIO DE CIRUGÍA CARDIOVASCULAR Y DE CONSERVACIÓN DE LA UNIDAD MÉDICA, AL INICIO (5 DÍAS POSTERIORES A LA CONCLUSIÓN DE LA INSTALACIÓN Y PUESTA EN MARCHA) DE LA VIGENCIA DEL CONTRATO Y PRESTACIÓN DEL SERVICIO, EL CALENDARIO DEL PROGRAMA DE MANTENIMIENTO PREVENTIVO DEL EQUIPO MÉDICO E INSTRUMENTAL DE CIRUGÍA CARDIOVASCULAR, CONFORME A LAS ESPECIFICACIONES DEL FABRICANTE. EL INSTITUTO LLEVARÁ A CABO EL CONTROL A TRAVÉS DE LA BITÁCORA DE MANTENIMIENTO PREVENTIVO: </w:t>
      </w:r>
      <w:r w:rsidRPr="00F56A10">
        <w:rPr>
          <w:rFonts w:ascii="Montserrat Medium" w:hAnsi="Montserrat Medium" w:cs="Arial"/>
          <w:b/>
          <w:sz w:val="18"/>
          <w:szCs w:val="18"/>
        </w:rPr>
        <w:t>ANEXOS T1 Y T1.1 (T UNO Y T UNO UNO).</w:t>
      </w:r>
      <w:r w:rsidRPr="00F56A10">
        <w:rPr>
          <w:rFonts w:ascii="Montserrat Medium" w:hAnsi="Montserrat Medium" w:cs="Arial"/>
          <w:sz w:val="18"/>
          <w:szCs w:val="18"/>
        </w:rPr>
        <w:t xml:space="preserve"> DICHO MANTENIMIENTO DEBERÁ SER SUPERVISADO Y AVALADO POR EL INGENIERO TITULADO RESPONSABLE DE LA EMPRESA.</w:t>
      </w:r>
    </w:p>
    <w:p w14:paraId="172B0E79" w14:textId="77777777" w:rsidR="00693559" w:rsidRPr="00F56A10" w:rsidRDefault="00693559" w:rsidP="001E0810">
      <w:pPr>
        <w:jc w:val="both"/>
        <w:rPr>
          <w:rFonts w:ascii="Montserrat Medium" w:hAnsi="Montserrat Medium" w:cs="Arial"/>
          <w:bCs/>
          <w:sz w:val="18"/>
          <w:szCs w:val="18"/>
        </w:rPr>
      </w:pPr>
    </w:p>
    <w:p w14:paraId="2119F9EE" w14:textId="0D580023" w:rsidR="00251FA7" w:rsidRPr="00F56A10" w:rsidRDefault="003C34EF" w:rsidP="001E0810">
      <w:pPr>
        <w:jc w:val="both"/>
        <w:rPr>
          <w:rFonts w:ascii="Montserrat Medium" w:hAnsi="Montserrat Medium" w:cs="Arial"/>
          <w:b/>
          <w:bCs/>
          <w:sz w:val="18"/>
          <w:szCs w:val="18"/>
        </w:rPr>
      </w:pPr>
      <w:r w:rsidRPr="00F56A10">
        <w:rPr>
          <w:rFonts w:ascii="Montserrat Medium" w:hAnsi="Montserrat Medium" w:cs="Arial"/>
          <w:b/>
          <w:bCs/>
          <w:sz w:val="18"/>
          <w:szCs w:val="18"/>
        </w:rPr>
        <w:t>MANTENIMIENTO CORRECTIVO:</w:t>
      </w:r>
    </w:p>
    <w:p w14:paraId="3B18701F" w14:textId="77777777" w:rsidR="00EE06D6" w:rsidRPr="00F56A10" w:rsidRDefault="00EE06D6" w:rsidP="001E0810">
      <w:pPr>
        <w:jc w:val="both"/>
        <w:rPr>
          <w:rFonts w:ascii="Montserrat Medium" w:hAnsi="Montserrat Medium" w:cs="Arial"/>
          <w:b/>
          <w:bCs/>
          <w:sz w:val="18"/>
          <w:szCs w:val="18"/>
        </w:rPr>
      </w:pPr>
    </w:p>
    <w:p w14:paraId="7C95DD6C" w14:textId="51DCD9CF" w:rsidR="00251FA7" w:rsidRPr="00F56A10" w:rsidRDefault="003C34EF" w:rsidP="001E0810">
      <w:pPr>
        <w:jc w:val="both"/>
        <w:rPr>
          <w:rFonts w:ascii="Montserrat Medium" w:hAnsi="Montserrat Medium" w:cs="Arial"/>
          <w:bCs/>
          <w:sz w:val="18"/>
          <w:szCs w:val="18"/>
        </w:rPr>
      </w:pPr>
      <w:r w:rsidRPr="00F56A10">
        <w:rPr>
          <w:rFonts w:ascii="Montserrat Medium" w:hAnsi="Montserrat Medium" w:cs="Arial"/>
          <w:bCs/>
          <w:sz w:val="18"/>
          <w:szCs w:val="18"/>
        </w:rPr>
        <w:t xml:space="preserve">DEBERÁ CONSIDERARSE PARA LA ATENCIÓN DEL REPORTE UN TIEMPO MÁXIMO DE 24 (VEINTICUATRO) HORAS HÁBILES, TIEMPO QUE SE CONTABILIZARÁ A PARTIR DE LA FECHA Y HORA EN QUE </w:t>
      </w:r>
      <w:r w:rsidRPr="00F56A10">
        <w:rPr>
          <w:rFonts w:ascii="Montserrat Medium" w:hAnsi="Montserrat Medium" w:cs="Gisha"/>
          <w:b/>
          <w:sz w:val="18"/>
          <w:szCs w:val="18"/>
        </w:rPr>
        <w:t>“EL INSTITUTO”,</w:t>
      </w:r>
      <w:r w:rsidRPr="00F56A10">
        <w:rPr>
          <w:rFonts w:ascii="Montserrat Medium" w:hAnsi="Montserrat Medium" w:cs="Gisha"/>
          <w:sz w:val="18"/>
          <w:szCs w:val="18"/>
        </w:rPr>
        <w:t xml:space="preserve"> </w:t>
      </w:r>
      <w:r w:rsidRPr="00F56A10">
        <w:rPr>
          <w:rFonts w:ascii="Montserrat Medium" w:hAnsi="Montserrat Medium" w:cs="Arial"/>
          <w:bCs/>
          <w:sz w:val="18"/>
          <w:szCs w:val="18"/>
        </w:rPr>
        <w:t xml:space="preserve">REPORTE A </w:t>
      </w:r>
      <w:r w:rsidRPr="00F56A10">
        <w:rPr>
          <w:rFonts w:ascii="Montserrat Medium" w:hAnsi="Montserrat Medium" w:cs="Arial"/>
          <w:b/>
          <w:bCs/>
          <w:sz w:val="18"/>
          <w:szCs w:val="18"/>
        </w:rPr>
        <w:t xml:space="preserve">“EL PROVEEDOR” </w:t>
      </w:r>
      <w:r w:rsidRPr="00F56A10">
        <w:rPr>
          <w:rFonts w:ascii="Montserrat Medium" w:hAnsi="Montserrat Medium" w:cs="Arial"/>
          <w:bCs/>
          <w:sz w:val="18"/>
          <w:szCs w:val="18"/>
        </w:rPr>
        <w:t>LA FALLA Y ESTE LE ASIGNARÁ FOLIO PARA SU SEGUIMIENTO Y SOLUCIÓN; PARA LO CUAL SE DEBERÁ ANEXAR DIRECTORIO TELEFÓNICO DEL SERVICIO TÉCNICO CAPACITADO QUE DARÁ ATENCIÓN A LOS EQUIPOS.</w:t>
      </w:r>
    </w:p>
    <w:p w14:paraId="1C5C80C2" w14:textId="77777777" w:rsidR="00251FA7" w:rsidRPr="00F56A10" w:rsidRDefault="00251FA7" w:rsidP="001E0810">
      <w:pPr>
        <w:jc w:val="both"/>
        <w:rPr>
          <w:rFonts w:ascii="Montserrat Medium" w:hAnsi="Montserrat Medium" w:cs="Arial"/>
          <w:bCs/>
          <w:sz w:val="18"/>
          <w:szCs w:val="18"/>
        </w:rPr>
      </w:pPr>
    </w:p>
    <w:p w14:paraId="23C44428" w14:textId="2984D65B" w:rsidR="00251FA7" w:rsidRPr="00F56A10" w:rsidRDefault="003C34EF" w:rsidP="001E0810">
      <w:pPr>
        <w:jc w:val="both"/>
        <w:rPr>
          <w:rFonts w:ascii="Montserrat Medium" w:hAnsi="Montserrat Medium" w:cs="Arial"/>
          <w:bCs/>
          <w:sz w:val="18"/>
          <w:szCs w:val="18"/>
        </w:rPr>
      </w:pPr>
      <w:r w:rsidRPr="00F56A10">
        <w:rPr>
          <w:rFonts w:ascii="Montserrat Medium" w:hAnsi="Montserrat Medium" w:cs="Arial"/>
          <w:bCs/>
          <w:sz w:val="18"/>
          <w:szCs w:val="18"/>
        </w:rPr>
        <w:t xml:space="preserve">SI LA REPARACIÓN DE LOS EQUIPOS NO SE LOGRA EN LA PRIMERA VISITA DEL SERVICIO TÉCNICO, </w:t>
      </w:r>
      <w:r w:rsidRPr="00F56A10">
        <w:rPr>
          <w:rFonts w:ascii="Montserrat Medium" w:hAnsi="Montserrat Medium" w:cs="Arial"/>
          <w:b/>
          <w:bCs/>
          <w:sz w:val="18"/>
          <w:szCs w:val="18"/>
        </w:rPr>
        <w:t xml:space="preserve">“EL PROVEEDOR” </w:t>
      </w:r>
      <w:r w:rsidRPr="00F56A10">
        <w:rPr>
          <w:rFonts w:ascii="Montserrat Medium" w:hAnsi="Montserrat Medium" w:cs="Arial"/>
          <w:bCs/>
          <w:sz w:val="18"/>
          <w:szCs w:val="18"/>
        </w:rPr>
        <w:t xml:space="preserve">CONTARÁ CON UN PERIODO MÁXIMO DE 5 (CINCO) DÍAS HÁBILES PARA LA REPARACIÓN TOTAL DEL EQUIPO, CON EXCEPCIÓN DE LOS CASOS EN QUE SE SOLICITEN REFACCIÓN (ES) EN CUYO CASO SE AGREGARÁ EL TIEMPO DE ENTREGA DE LA (S) REFACCIÓN (ES) SOLICITADAS, PERIODO DURANTE EL CUAL PODRÁ RETIRAR O NO EL EQUIPO DE LAS INSTALACIONES DE </w:t>
      </w:r>
      <w:r w:rsidRPr="00F56A10">
        <w:rPr>
          <w:rFonts w:ascii="Montserrat Medium" w:hAnsi="Montserrat Medium" w:cs="Gisha"/>
          <w:b/>
          <w:sz w:val="18"/>
          <w:szCs w:val="18"/>
        </w:rPr>
        <w:t>“EL INSTITUTO”,</w:t>
      </w:r>
      <w:r w:rsidRPr="00F56A10">
        <w:rPr>
          <w:rFonts w:ascii="Montserrat Medium" w:hAnsi="Montserrat Medium" w:cs="Gisha"/>
          <w:sz w:val="18"/>
          <w:szCs w:val="18"/>
        </w:rPr>
        <w:t xml:space="preserve"> </w:t>
      </w:r>
      <w:r w:rsidRPr="00F56A10">
        <w:rPr>
          <w:rFonts w:ascii="Montserrat Medium" w:hAnsi="Montserrat Medium" w:cs="Arial"/>
          <w:bCs/>
          <w:sz w:val="18"/>
          <w:szCs w:val="18"/>
        </w:rPr>
        <w:t>A SU CONVENIENCIA PARA LA REPARACIÓN.</w:t>
      </w:r>
    </w:p>
    <w:p w14:paraId="3B77766B" w14:textId="77777777" w:rsidR="00251FA7" w:rsidRPr="00F56A10" w:rsidRDefault="00251FA7" w:rsidP="001E0810">
      <w:pPr>
        <w:jc w:val="both"/>
        <w:rPr>
          <w:rFonts w:ascii="Montserrat Medium" w:hAnsi="Montserrat Medium" w:cs="Arial"/>
          <w:bCs/>
          <w:sz w:val="18"/>
          <w:szCs w:val="18"/>
        </w:rPr>
      </w:pPr>
    </w:p>
    <w:p w14:paraId="7106B013" w14:textId="6FC938FB" w:rsidR="00251FA7" w:rsidRPr="00F56A10" w:rsidRDefault="003C34EF" w:rsidP="001E0810">
      <w:pPr>
        <w:jc w:val="both"/>
        <w:rPr>
          <w:rFonts w:ascii="Montserrat Medium" w:hAnsi="Montserrat Medium" w:cs="Arial"/>
          <w:bCs/>
          <w:sz w:val="18"/>
          <w:szCs w:val="18"/>
        </w:rPr>
      </w:pPr>
      <w:r w:rsidRPr="00F56A10">
        <w:rPr>
          <w:rFonts w:ascii="Montserrat Medium" w:hAnsi="Montserrat Medium" w:cs="Arial"/>
          <w:bCs/>
          <w:sz w:val="18"/>
          <w:szCs w:val="18"/>
        </w:rPr>
        <w:t xml:space="preserve">SI LA REPARACIÓN DE LOS EQUIPOS NO SE LOGRA DENTRO  DEL TIEMPO MÁXIMO ESTABLECIDO (5 CINCO DÍAS HÁBILES), </w:t>
      </w:r>
      <w:r w:rsidRPr="00F56A10">
        <w:rPr>
          <w:rFonts w:ascii="Montserrat Medium" w:hAnsi="Montserrat Medium" w:cs="Arial"/>
          <w:b/>
          <w:bCs/>
          <w:sz w:val="18"/>
          <w:szCs w:val="18"/>
        </w:rPr>
        <w:t xml:space="preserve">“EL PROVEEDOR” </w:t>
      </w:r>
      <w:r w:rsidRPr="00F56A10">
        <w:rPr>
          <w:rFonts w:ascii="Montserrat Medium" w:hAnsi="Montserrat Medium" w:cs="Arial"/>
          <w:bCs/>
          <w:sz w:val="18"/>
          <w:szCs w:val="18"/>
        </w:rPr>
        <w:t xml:space="preserve">SE OBLIGA A PROPORCIONAR A </w:t>
      </w:r>
      <w:r w:rsidRPr="00F56A10">
        <w:rPr>
          <w:rFonts w:ascii="Montserrat Medium" w:hAnsi="Montserrat Medium" w:cs="Gisha"/>
          <w:b/>
          <w:sz w:val="18"/>
          <w:szCs w:val="18"/>
        </w:rPr>
        <w:t>“EL INSTITUTO”,</w:t>
      </w:r>
      <w:r w:rsidRPr="00F56A10">
        <w:rPr>
          <w:rFonts w:ascii="Montserrat Medium" w:hAnsi="Montserrat Medium" w:cs="Gisha"/>
          <w:sz w:val="18"/>
          <w:szCs w:val="18"/>
        </w:rPr>
        <w:t xml:space="preserve"> </w:t>
      </w:r>
      <w:r w:rsidRPr="00F56A10">
        <w:rPr>
          <w:rFonts w:ascii="Montserrat Medium" w:hAnsi="Montserrat Medium" w:cs="Arial"/>
          <w:bCs/>
          <w:sz w:val="18"/>
          <w:szCs w:val="18"/>
        </w:rPr>
        <w:t xml:space="preserve">EN SUS INSTALACIONES Y DE FORMA INMEDIATA EQUIPO DE SOPORTE DE SIMILARES CARACTERÍSTICAS, EL CUAL PERMANECERÁ EN OPERACIÓN DURANTE UN MÁXIMO DE 30 (TREINTA) DÍAS HÁBILES, UNA VEZ CONCLUIDO DICHO PLAZO SIN QUE LA FALLA DEL EQUIPO SE HAYA CORREGIDO, </w:t>
      </w:r>
      <w:r w:rsidRPr="00F56A10">
        <w:rPr>
          <w:rFonts w:ascii="Montserrat Medium" w:hAnsi="Montserrat Medium" w:cs="Arial"/>
          <w:b/>
          <w:bCs/>
          <w:sz w:val="18"/>
          <w:szCs w:val="18"/>
        </w:rPr>
        <w:t xml:space="preserve">“EL PROVEEDOR” </w:t>
      </w:r>
      <w:r w:rsidRPr="00F56A10">
        <w:rPr>
          <w:rFonts w:ascii="Montserrat Medium" w:hAnsi="Montserrat Medium" w:cs="Arial"/>
          <w:bCs/>
          <w:sz w:val="18"/>
          <w:szCs w:val="18"/>
        </w:rPr>
        <w:t xml:space="preserve">SE OBLIGARÁ A SUSTITUIR EL EQUIPO, AL DÍA HÁBIL SIGUIENTE, POR OTRO NUEVO DE LAS MISMAS CARACTERÍSTICAS SIN COSTO ADICIONAL PARA </w:t>
      </w:r>
      <w:r w:rsidRPr="00F56A10">
        <w:rPr>
          <w:rFonts w:ascii="Montserrat Medium" w:hAnsi="Montserrat Medium" w:cs="Gisha"/>
          <w:b/>
          <w:sz w:val="18"/>
          <w:szCs w:val="18"/>
        </w:rPr>
        <w:t>“EL INSTITUTO”,</w:t>
      </w:r>
      <w:r w:rsidRPr="00F56A10">
        <w:rPr>
          <w:rFonts w:ascii="Montserrat Medium" w:hAnsi="Montserrat Medium" w:cs="Gisha"/>
          <w:sz w:val="18"/>
          <w:szCs w:val="18"/>
        </w:rPr>
        <w:t xml:space="preserve"> </w:t>
      </w:r>
      <w:r w:rsidRPr="00F56A10">
        <w:rPr>
          <w:rFonts w:ascii="Montserrat Medium" w:hAnsi="Montserrat Medium" w:cs="Arial"/>
          <w:bCs/>
          <w:sz w:val="18"/>
          <w:szCs w:val="18"/>
        </w:rPr>
        <w:t>PARA EL CUAL SE APLICARÁ NUEVAMENTE EL PERIODO DE GARANTÍA CONFORME A LO SEÑALADO ANTERIORMENTE, DE NO CUMPLIR CON LO ANTERIOR, SERÁ MOTIVO DE RECISIÓN DEL CONTRATO.</w:t>
      </w:r>
    </w:p>
    <w:p w14:paraId="289DB480" w14:textId="77777777" w:rsidR="00251FA7" w:rsidRPr="00F56A10" w:rsidRDefault="00251FA7" w:rsidP="001E0810">
      <w:pPr>
        <w:jc w:val="both"/>
        <w:rPr>
          <w:rFonts w:ascii="Montserrat Medium" w:hAnsi="Montserrat Medium" w:cs="Arial"/>
          <w:bCs/>
          <w:sz w:val="18"/>
          <w:szCs w:val="18"/>
        </w:rPr>
      </w:pPr>
    </w:p>
    <w:p w14:paraId="4522660C" w14:textId="6D0A3888" w:rsidR="00251FA7" w:rsidRPr="00F56A10" w:rsidRDefault="003C34EF" w:rsidP="001E0810">
      <w:pPr>
        <w:jc w:val="both"/>
        <w:rPr>
          <w:rFonts w:ascii="Montserrat Medium" w:hAnsi="Montserrat Medium" w:cs="Arial"/>
          <w:b/>
          <w:bCs/>
          <w:sz w:val="18"/>
          <w:szCs w:val="18"/>
        </w:rPr>
      </w:pPr>
      <w:r w:rsidRPr="00F56A10">
        <w:rPr>
          <w:rFonts w:ascii="Montserrat Medium" w:hAnsi="Montserrat Medium" w:cs="Arial"/>
          <w:bCs/>
          <w:sz w:val="18"/>
          <w:szCs w:val="18"/>
        </w:rPr>
        <w:t xml:space="preserve">LAS REFACCIONES ORIGINALES Y PARTES UTILIZADAS PARA LA CORRECCIÓN DE LAS FALLAS PRESENTADAS, SERÁ SIN COSTO ADICIONAL PARA </w:t>
      </w:r>
      <w:r w:rsidRPr="00F56A10">
        <w:rPr>
          <w:rFonts w:ascii="Montserrat Medium" w:hAnsi="Montserrat Medium" w:cs="Arial"/>
          <w:b/>
          <w:bCs/>
          <w:sz w:val="18"/>
          <w:szCs w:val="18"/>
        </w:rPr>
        <w:t>“EL INSTITUTO”.</w:t>
      </w:r>
    </w:p>
    <w:p w14:paraId="3C9BF761" w14:textId="77777777" w:rsidR="00F00E4F" w:rsidRPr="00F56A10" w:rsidRDefault="00F00E4F" w:rsidP="001E0810">
      <w:pPr>
        <w:tabs>
          <w:tab w:val="left" w:pos="-284"/>
          <w:tab w:val="left" w:pos="9498"/>
        </w:tabs>
        <w:ind w:right="134"/>
        <w:contextualSpacing/>
        <w:jc w:val="both"/>
        <w:rPr>
          <w:rFonts w:ascii="Montserrat Medium" w:hAnsi="Montserrat Medium" w:cs="Arial"/>
          <w:sz w:val="18"/>
          <w:szCs w:val="18"/>
        </w:rPr>
      </w:pPr>
    </w:p>
    <w:p w14:paraId="4923BC54" w14:textId="5AFCE7EF" w:rsidR="00906744" w:rsidRPr="00F56A10" w:rsidRDefault="003C34EF" w:rsidP="001E0810">
      <w:pPr>
        <w:jc w:val="both"/>
        <w:rPr>
          <w:rFonts w:ascii="Montserrat Medium" w:hAnsi="Montserrat Medium" w:cs="Gisha"/>
          <w:b/>
          <w:sz w:val="18"/>
          <w:szCs w:val="18"/>
        </w:rPr>
      </w:pPr>
      <w:r w:rsidRPr="00F56A10">
        <w:rPr>
          <w:rFonts w:ascii="Montserrat Medium" w:hAnsi="Montserrat Medium" w:cs="Gisha"/>
          <w:b/>
          <w:sz w:val="18"/>
          <w:szCs w:val="18"/>
        </w:rPr>
        <w:t xml:space="preserve">CONSUMIBLES: </w:t>
      </w:r>
    </w:p>
    <w:p w14:paraId="717EBDE8" w14:textId="77777777" w:rsidR="00693559" w:rsidRPr="00F56A10" w:rsidRDefault="00693559" w:rsidP="001E0810">
      <w:pPr>
        <w:jc w:val="both"/>
        <w:rPr>
          <w:rFonts w:ascii="Montserrat Medium" w:hAnsi="Montserrat Medium" w:cs="Gisha"/>
          <w:b/>
          <w:sz w:val="18"/>
          <w:szCs w:val="18"/>
        </w:rPr>
      </w:pPr>
    </w:p>
    <w:p w14:paraId="3AAAEFC3" w14:textId="6DA2FA3A" w:rsidR="00752033"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EN EL </w:t>
      </w:r>
      <w:r w:rsidRPr="00F56A10">
        <w:rPr>
          <w:rFonts w:ascii="Montserrat Medium" w:hAnsi="Montserrat Medium" w:cs="Gisha"/>
          <w:b/>
          <w:sz w:val="18"/>
          <w:szCs w:val="18"/>
        </w:rPr>
        <w:t>ANEXO 1 (UNO) “DESCRIPCIÓN DE INSUMOS”</w:t>
      </w:r>
      <w:r w:rsidRPr="00F56A10">
        <w:rPr>
          <w:rFonts w:ascii="Montserrat Medium" w:hAnsi="Montserrat Medium" w:cs="Gisha"/>
          <w:sz w:val="18"/>
          <w:szCs w:val="18"/>
        </w:rPr>
        <w:t xml:space="preserve"> DEL PRESENTE DOCUMENTO, SE DETALLAN LOS BIENES DE CONSUMO BÁSICOS PARA LOS PROCEDIMIENTOS Y BIENES DE CONSUMO OPCIONALES, QUE EL PROVEEDOR DEBERÁ SUMINISTRAR PARA LLEVAR A CABO LOS PROCEDIMIENTOS DE CIRUGÍA CARDIOVASCULAR.</w:t>
      </w:r>
    </w:p>
    <w:p w14:paraId="3C4E8793" w14:textId="77777777" w:rsidR="00693559" w:rsidRPr="00F56A10" w:rsidRDefault="00693559" w:rsidP="001E0810">
      <w:pPr>
        <w:jc w:val="both"/>
        <w:rPr>
          <w:rFonts w:ascii="Montserrat Medium" w:hAnsi="Montserrat Medium" w:cs="Gisha"/>
          <w:b/>
          <w:sz w:val="18"/>
          <w:szCs w:val="18"/>
        </w:rPr>
      </w:pPr>
    </w:p>
    <w:p w14:paraId="7AFCB529" w14:textId="14974864" w:rsidR="00906744"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DEBERÁ SUMINISTRAR PARA LLEVAR A CABO LOS PROCEDIMIENTOS INDICADOS LOS CONSUMIBLES NECESARIOS, DE ACUERDO CON EL CALENDARIO SEMANAL QUE ESTABLECERÁ EL ÁREA USUARIA, CUMPLIENDO CON LAS SIGUIENTES PREMISAS:</w:t>
      </w:r>
    </w:p>
    <w:p w14:paraId="10FD2798" w14:textId="77777777" w:rsidR="00752033" w:rsidRPr="00F56A10" w:rsidRDefault="00752033" w:rsidP="001E0810">
      <w:pPr>
        <w:jc w:val="both"/>
        <w:rPr>
          <w:rFonts w:ascii="Montserrat Medium" w:hAnsi="Montserrat Medium" w:cs="Gisha"/>
          <w:sz w:val="18"/>
          <w:szCs w:val="18"/>
        </w:rPr>
      </w:pPr>
    </w:p>
    <w:p w14:paraId="4BBECD25" w14:textId="23B664EA" w:rsidR="00906744" w:rsidRPr="00F56A10" w:rsidRDefault="003C34EF" w:rsidP="00A30603">
      <w:pPr>
        <w:pStyle w:val="Prrafodelista"/>
        <w:numPr>
          <w:ilvl w:val="0"/>
          <w:numId w:val="16"/>
        </w:numPr>
        <w:jc w:val="both"/>
        <w:rPr>
          <w:rFonts w:ascii="Montserrat Medium" w:hAnsi="Montserrat Medium" w:cs="Gisha"/>
          <w:sz w:val="18"/>
          <w:szCs w:val="18"/>
        </w:rPr>
      </w:pPr>
      <w:r w:rsidRPr="00F56A10">
        <w:rPr>
          <w:rFonts w:ascii="Montserrat Medium" w:hAnsi="Montserrat Medium" w:cs="Gisha"/>
          <w:sz w:val="18"/>
          <w:szCs w:val="18"/>
        </w:rPr>
        <w:t>DE ACUERDO A LAS NECESIDADES DE LA UNIDAD MÉDICA.</w:t>
      </w:r>
    </w:p>
    <w:p w14:paraId="71D0E9F7" w14:textId="1779F1D9" w:rsidR="00906744" w:rsidRPr="00F56A10" w:rsidRDefault="003C34EF" w:rsidP="00A30603">
      <w:pPr>
        <w:pStyle w:val="Prrafodelista"/>
        <w:numPr>
          <w:ilvl w:val="0"/>
          <w:numId w:val="16"/>
        </w:numPr>
        <w:jc w:val="both"/>
        <w:rPr>
          <w:rFonts w:ascii="Montserrat Medium" w:hAnsi="Montserrat Medium" w:cs="Gisha"/>
          <w:sz w:val="18"/>
          <w:szCs w:val="18"/>
        </w:rPr>
      </w:pPr>
      <w:r w:rsidRPr="00F56A10">
        <w:rPr>
          <w:rFonts w:ascii="Montserrat Medium" w:hAnsi="Montserrat Medium" w:cs="Gisha"/>
          <w:sz w:val="18"/>
          <w:szCs w:val="18"/>
        </w:rPr>
        <w:t>TODOS LOS CONSUMIBLES DEBERÁN ENTREGARSE ESTÉRILES Y NUEVOS.</w:t>
      </w:r>
    </w:p>
    <w:p w14:paraId="76ACADA6" w14:textId="676218D6" w:rsidR="00906744" w:rsidRPr="00F56A10" w:rsidRDefault="003C34EF" w:rsidP="00A30603">
      <w:pPr>
        <w:pStyle w:val="Prrafodelista"/>
        <w:numPr>
          <w:ilvl w:val="0"/>
          <w:numId w:val="16"/>
        </w:numPr>
        <w:jc w:val="both"/>
        <w:rPr>
          <w:rFonts w:ascii="Montserrat Medium" w:hAnsi="Montserrat Medium" w:cs="Gisha"/>
          <w:sz w:val="18"/>
          <w:szCs w:val="18"/>
        </w:rPr>
      </w:pPr>
      <w:r w:rsidRPr="00F56A10">
        <w:rPr>
          <w:rFonts w:ascii="Montserrat Medium" w:hAnsi="Montserrat Medium" w:cs="Gisha"/>
          <w:sz w:val="18"/>
          <w:szCs w:val="18"/>
        </w:rPr>
        <w:t>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14:paraId="5AE49FEC" w14:textId="77777777" w:rsidR="00752033" w:rsidRPr="00F56A10" w:rsidRDefault="00752033" w:rsidP="001E0810">
      <w:pPr>
        <w:tabs>
          <w:tab w:val="left" w:pos="-284"/>
          <w:tab w:val="left" w:pos="9498"/>
        </w:tabs>
        <w:overflowPunct w:val="0"/>
        <w:autoSpaceDE w:val="0"/>
        <w:autoSpaceDN w:val="0"/>
        <w:adjustRightInd w:val="0"/>
        <w:ind w:right="134"/>
        <w:contextualSpacing/>
        <w:jc w:val="both"/>
        <w:textAlignment w:val="baseline"/>
        <w:rPr>
          <w:rFonts w:ascii="Montserrat Medium" w:hAnsi="Montserrat Medium" w:cs="Arial"/>
          <w:sz w:val="18"/>
          <w:szCs w:val="18"/>
        </w:rPr>
      </w:pPr>
    </w:p>
    <w:p w14:paraId="3623D265" w14:textId="25471A7A" w:rsidR="00906744" w:rsidRPr="00F56A10" w:rsidRDefault="003C34EF" w:rsidP="001E0810">
      <w:pPr>
        <w:jc w:val="both"/>
        <w:rPr>
          <w:rFonts w:ascii="Montserrat Medium" w:hAnsi="Montserrat Medium" w:cs="Gisha"/>
          <w:b/>
          <w:sz w:val="18"/>
          <w:szCs w:val="18"/>
        </w:rPr>
      </w:pPr>
      <w:r w:rsidRPr="00F56A10">
        <w:rPr>
          <w:rFonts w:ascii="Montserrat Medium" w:hAnsi="Montserrat Medium" w:cs="Gisha"/>
          <w:b/>
          <w:sz w:val="18"/>
          <w:szCs w:val="18"/>
        </w:rPr>
        <w:t>ASISTENCIA TÉCNICA:</w:t>
      </w:r>
    </w:p>
    <w:p w14:paraId="0FD8194C" w14:textId="77777777" w:rsidR="00752033" w:rsidRPr="00F56A10" w:rsidRDefault="00752033" w:rsidP="001E0810">
      <w:pPr>
        <w:jc w:val="both"/>
        <w:rPr>
          <w:rFonts w:ascii="Montserrat Medium" w:hAnsi="Montserrat Medium" w:cs="Gisha"/>
          <w:b/>
          <w:sz w:val="18"/>
          <w:szCs w:val="18"/>
        </w:rPr>
      </w:pPr>
    </w:p>
    <w:p w14:paraId="174B4F26" w14:textId="648D0CFD" w:rsidR="00906744"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DEBERÁ PROPORCIONAR LA ASISTENCIA TÉCNICA NECESARIA, PARA EL USO ÓPTIMO DE LOS EQUIPOS, ACCESORIOS E INSTRUMENTAL EN LA UNIDAD MÉDICA DE </w:t>
      </w:r>
      <w:r w:rsidRPr="00F56A10">
        <w:rPr>
          <w:rFonts w:ascii="Montserrat Medium" w:hAnsi="Montserrat Medium" w:cs="Gisha"/>
          <w:b/>
          <w:sz w:val="18"/>
          <w:szCs w:val="18"/>
        </w:rPr>
        <w:t>“EL INSTITUTO”.</w:t>
      </w:r>
    </w:p>
    <w:p w14:paraId="3F283235" w14:textId="77777777" w:rsidR="00906744" w:rsidRPr="00F56A10" w:rsidRDefault="00906744" w:rsidP="001E0810">
      <w:pPr>
        <w:jc w:val="both"/>
        <w:rPr>
          <w:rFonts w:ascii="Montserrat Medium" w:hAnsi="Montserrat Medium" w:cs="Gisha"/>
          <w:sz w:val="18"/>
          <w:szCs w:val="18"/>
        </w:rPr>
      </w:pPr>
    </w:p>
    <w:p w14:paraId="041AE716" w14:textId="680C6FFF" w:rsidR="00906744"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DEBERÁ DESIGNAR TÉCNICOS CAPACITADOS, PARA QUE ASISTAN TECNOLÓGICAMENTE AL PERSONAL DE </w:t>
      </w:r>
      <w:r w:rsidRPr="00F56A10">
        <w:rPr>
          <w:rFonts w:ascii="Montserrat Medium" w:hAnsi="Montserrat Medium" w:cs="Gisha"/>
          <w:b/>
          <w:sz w:val="18"/>
          <w:szCs w:val="18"/>
        </w:rPr>
        <w:t>“EL INSTITUTO</w:t>
      </w:r>
      <w:r w:rsidRPr="00F56A10">
        <w:rPr>
          <w:rFonts w:ascii="Montserrat Medium" w:hAnsi="Montserrat Medium" w:cs="Gisha"/>
          <w:sz w:val="18"/>
          <w:szCs w:val="18"/>
        </w:rPr>
        <w:t>” EN TODOS LOS PROCEDIMIENTOS Y, PROPORCIONEN LOS CONSUMIBLES NECESARIOS, ASÍ COMO PARA QUE VERIFIQUEN Y GARANTICEN LA ÓPTIMA OPERACIÓN DE LOS EQUIPOS, ACCESORIOS E INSTRUMENTAL, CUMPLIENDO CON LO SIGUIENTE:</w:t>
      </w:r>
    </w:p>
    <w:p w14:paraId="14896BAF" w14:textId="77777777" w:rsidR="00752033" w:rsidRPr="00F56A10" w:rsidRDefault="00752033" w:rsidP="001E0810">
      <w:pPr>
        <w:jc w:val="both"/>
        <w:rPr>
          <w:rFonts w:ascii="Montserrat Medium" w:hAnsi="Montserrat Medium" w:cs="Gisha"/>
          <w:sz w:val="18"/>
          <w:szCs w:val="18"/>
        </w:rPr>
      </w:pPr>
    </w:p>
    <w:p w14:paraId="171FE394" w14:textId="3F0C093E" w:rsidR="00906744" w:rsidRPr="00F56A10" w:rsidRDefault="003C34EF" w:rsidP="00A30603">
      <w:pPr>
        <w:pStyle w:val="Prrafodelista"/>
        <w:numPr>
          <w:ilvl w:val="0"/>
          <w:numId w:val="17"/>
        </w:numPr>
        <w:jc w:val="both"/>
        <w:rPr>
          <w:rFonts w:ascii="Montserrat Medium" w:hAnsi="Montserrat Medium" w:cs="Gisha"/>
          <w:sz w:val="18"/>
          <w:szCs w:val="18"/>
        </w:rPr>
      </w:pPr>
      <w:r w:rsidRPr="00F56A10">
        <w:rPr>
          <w:rFonts w:ascii="Montserrat Medium" w:hAnsi="Montserrat Medium" w:cs="Gisha"/>
          <w:sz w:val="18"/>
          <w:szCs w:val="18"/>
        </w:rPr>
        <w:t>PRE OPERATORIAS.- PREPARACIÓN Y ENTREGA DE EQUIPO, ACCESORIOS Y CONSUMIBLES ESTERILIZADOS.</w:t>
      </w:r>
    </w:p>
    <w:p w14:paraId="3D6A5B2A" w14:textId="54CF8F61" w:rsidR="00906744" w:rsidRPr="00F56A10" w:rsidRDefault="003C34EF" w:rsidP="00A30603">
      <w:pPr>
        <w:pStyle w:val="Prrafodelista"/>
        <w:numPr>
          <w:ilvl w:val="0"/>
          <w:numId w:val="17"/>
        </w:numPr>
        <w:jc w:val="both"/>
        <w:rPr>
          <w:rFonts w:ascii="Montserrat Medium" w:hAnsi="Montserrat Medium" w:cs="Gisha"/>
          <w:sz w:val="18"/>
          <w:szCs w:val="18"/>
        </w:rPr>
      </w:pPr>
      <w:r w:rsidRPr="00F56A10">
        <w:rPr>
          <w:rFonts w:ascii="Montserrat Medium" w:hAnsi="Montserrat Medium" w:cs="Gisha"/>
          <w:sz w:val="18"/>
          <w:szCs w:val="18"/>
        </w:rPr>
        <w:t>OPERATORIAS.- OBSERVAR Y GARANTIZAR EL ÓPTIMO FUNCIONAMIENTO DE LOS ELEMENTOS DESCRITOS.</w:t>
      </w:r>
    </w:p>
    <w:p w14:paraId="34382F27" w14:textId="0B8C546E" w:rsidR="00906744" w:rsidRPr="00F56A10" w:rsidRDefault="003C34EF" w:rsidP="00A30603">
      <w:pPr>
        <w:pStyle w:val="Prrafodelista"/>
        <w:numPr>
          <w:ilvl w:val="0"/>
          <w:numId w:val="17"/>
        </w:numPr>
        <w:jc w:val="both"/>
        <w:rPr>
          <w:rFonts w:ascii="Montserrat Medium" w:hAnsi="Montserrat Medium" w:cs="Gisha"/>
          <w:sz w:val="18"/>
          <w:szCs w:val="18"/>
        </w:rPr>
      </w:pPr>
      <w:r w:rsidRPr="00F56A10">
        <w:rPr>
          <w:rFonts w:ascii="Montserrat Medium" w:hAnsi="Montserrat Medium" w:cs="Gisha"/>
          <w:sz w:val="18"/>
          <w:szCs w:val="18"/>
        </w:rPr>
        <w:t>POST OPERATORIAS.- LIMPIEZA Y RESGUARDO DE EQUIPOS, ACCESORIOS Y CONSUMIBLES EN LA SECCIÓN PROPORCIONADA POR LA UNIDAD MÉDICA.</w:t>
      </w:r>
    </w:p>
    <w:p w14:paraId="1E5CBF19" w14:textId="77777777" w:rsidR="00AE2D76" w:rsidRPr="00F56A10" w:rsidRDefault="00AE2D76" w:rsidP="001E0810">
      <w:pPr>
        <w:numPr>
          <w:ilvl w:val="4"/>
          <w:numId w:val="0"/>
        </w:numPr>
        <w:tabs>
          <w:tab w:val="num" w:pos="3600"/>
        </w:tabs>
        <w:ind w:left="1440" w:right="134"/>
        <w:contextualSpacing/>
        <w:jc w:val="both"/>
        <w:rPr>
          <w:rFonts w:ascii="Montserrat Medium" w:hAnsi="Montserrat Medium" w:cs="Arial"/>
          <w:sz w:val="18"/>
          <w:szCs w:val="18"/>
        </w:rPr>
      </w:pPr>
    </w:p>
    <w:p w14:paraId="06E81AB6" w14:textId="2F69E958" w:rsidR="00906744" w:rsidRPr="00F56A10" w:rsidRDefault="003C34EF" w:rsidP="001E0810">
      <w:pPr>
        <w:jc w:val="both"/>
        <w:rPr>
          <w:rFonts w:ascii="Montserrat Medium" w:hAnsi="Montserrat Medium" w:cs="Gisha"/>
          <w:b/>
          <w:sz w:val="18"/>
          <w:szCs w:val="18"/>
        </w:rPr>
      </w:pPr>
      <w:r w:rsidRPr="00F56A10">
        <w:rPr>
          <w:rFonts w:ascii="Montserrat Medium" w:hAnsi="Montserrat Medium" w:cs="Gisha"/>
          <w:b/>
          <w:sz w:val="18"/>
          <w:szCs w:val="18"/>
        </w:rPr>
        <w:t xml:space="preserve">SUPERVISIÓN DE OPERACIÓN: </w:t>
      </w:r>
    </w:p>
    <w:p w14:paraId="76F4D2DE" w14:textId="77777777" w:rsidR="00752033" w:rsidRPr="00F56A10" w:rsidRDefault="00752033" w:rsidP="001E0810">
      <w:pPr>
        <w:jc w:val="both"/>
        <w:rPr>
          <w:rFonts w:ascii="Montserrat Medium" w:hAnsi="Montserrat Medium" w:cs="Gisha"/>
          <w:b/>
          <w:sz w:val="18"/>
          <w:szCs w:val="18"/>
        </w:rPr>
      </w:pPr>
    </w:p>
    <w:p w14:paraId="11555FC2" w14:textId="67640F7D" w:rsidR="00906744"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DEBERÁ PROPORCIONAR ESTA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w:t>
      </w:r>
    </w:p>
    <w:p w14:paraId="13474C54" w14:textId="77777777" w:rsidR="00906744" w:rsidRPr="00F56A10" w:rsidRDefault="00906744" w:rsidP="001E0810">
      <w:pPr>
        <w:pStyle w:val="Sangradetextonormal"/>
        <w:spacing w:after="0"/>
        <w:ind w:left="0" w:right="134"/>
        <w:contextualSpacing/>
        <w:jc w:val="both"/>
        <w:rPr>
          <w:rFonts w:ascii="Montserrat Medium" w:hAnsi="Montserrat Medium" w:cs="Arial"/>
          <w:b/>
          <w:bCs/>
          <w:sz w:val="18"/>
          <w:szCs w:val="18"/>
        </w:rPr>
      </w:pPr>
    </w:p>
    <w:p w14:paraId="58272ED8" w14:textId="6849B7A1" w:rsidR="00AE2D76" w:rsidRPr="00F56A10" w:rsidRDefault="003C34EF" w:rsidP="001E0810">
      <w:pPr>
        <w:pStyle w:val="Sangradetextonormal"/>
        <w:spacing w:after="0"/>
        <w:ind w:left="0" w:right="134"/>
        <w:contextualSpacing/>
        <w:jc w:val="both"/>
        <w:rPr>
          <w:rFonts w:ascii="Montserrat Medium" w:hAnsi="Montserrat Medium" w:cs="Arial"/>
          <w:b/>
          <w:bCs/>
          <w:sz w:val="18"/>
          <w:szCs w:val="18"/>
        </w:rPr>
      </w:pPr>
      <w:r w:rsidRPr="00F56A10">
        <w:rPr>
          <w:rFonts w:ascii="Montserrat Medium" w:hAnsi="Montserrat Medium" w:cs="Arial"/>
          <w:b/>
          <w:bCs/>
          <w:sz w:val="18"/>
          <w:szCs w:val="18"/>
        </w:rPr>
        <w:t>REGISTRO Y CONTROL DE PROCEDIMIENTOS:</w:t>
      </w:r>
    </w:p>
    <w:p w14:paraId="015281BC" w14:textId="77777777" w:rsidR="00752033" w:rsidRPr="00F56A10" w:rsidRDefault="00752033" w:rsidP="001E0810">
      <w:pPr>
        <w:pStyle w:val="Sangradetextonormal"/>
        <w:spacing w:after="0"/>
        <w:ind w:left="0" w:right="134"/>
        <w:contextualSpacing/>
        <w:jc w:val="both"/>
        <w:rPr>
          <w:rFonts w:ascii="Montserrat Medium" w:hAnsi="Montserrat Medium" w:cs="Arial"/>
          <w:b/>
          <w:bCs/>
          <w:sz w:val="18"/>
          <w:szCs w:val="18"/>
        </w:rPr>
      </w:pPr>
    </w:p>
    <w:p w14:paraId="723D08C1" w14:textId="68E80CD9" w:rsidR="00AE2D76" w:rsidRPr="00F56A10" w:rsidRDefault="003C34EF" w:rsidP="001E0810">
      <w:pPr>
        <w:pStyle w:val="Sangradetextonormal"/>
        <w:spacing w:after="0"/>
        <w:ind w:left="0" w:right="134"/>
        <w:contextualSpacing/>
        <w:jc w:val="both"/>
        <w:rPr>
          <w:rFonts w:ascii="Montserrat Medium" w:hAnsi="Montserrat Medium" w:cs="Arial"/>
          <w:sz w:val="18"/>
          <w:szCs w:val="18"/>
        </w:rPr>
      </w:pPr>
      <w:r w:rsidRPr="00F56A10">
        <w:rPr>
          <w:rFonts w:ascii="Montserrat Medium" w:hAnsi="Montserrat Medium" w:cs="Arial"/>
          <w:b/>
          <w:sz w:val="18"/>
          <w:szCs w:val="18"/>
        </w:rPr>
        <w:t>“EL PROVEEDOR”</w:t>
      </w:r>
      <w:r w:rsidRPr="00F56A10">
        <w:rPr>
          <w:rFonts w:ascii="Montserrat Medium" w:hAnsi="Montserrat Medium" w:cs="Arial"/>
          <w:sz w:val="18"/>
          <w:szCs w:val="18"/>
        </w:rPr>
        <w:t xml:space="preserve"> DEBERÁ PROPORCIONAR UN REGISTRO SOBRE EL NÚMERO Y TIPO DE PROCEDIMIENTOS REALIZADOS DE ACUERDO AL</w:t>
      </w:r>
      <w:r w:rsidRPr="00F56A10">
        <w:rPr>
          <w:rFonts w:ascii="Montserrat Medium" w:hAnsi="Montserrat Medium" w:cs="Arial"/>
          <w:bCs/>
          <w:sz w:val="18"/>
          <w:szCs w:val="18"/>
        </w:rPr>
        <w:t xml:space="preserve"> </w:t>
      </w:r>
      <w:r w:rsidRPr="00F56A10">
        <w:rPr>
          <w:rFonts w:ascii="Montserrat Medium" w:hAnsi="Montserrat Medium" w:cs="Arial"/>
          <w:sz w:val="18"/>
          <w:szCs w:val="18"/>
        </w:rPr>
        <w:t xml:space="preserve">REPORTE DE PROCEDIMIENTOS REALIZADOS </w:t>
      </w:r>
      <w:r w:rsidRPr="00F56A10">
        <w:rPr>
          <w:rFonts w:ascii="Montserrat Medium" w:hAnsi="Montserrat Medium" w:cs="Arial"/>
          <w:b/>
          <w:sz w:val="18"/>
          <w:szCs w:val="18"/>
        </w:rPr>
        <w:t xml:space="preserve">ANEXO 12 (DOCE) </w:t>
      </w:r>
      <w:r w:rsidRPr="00F56A10">
        <w:rPr>
          <w:rFonts w:ascii="Montserrat Medium" w:hAnsi="Montserrat Medium" w:cs="Arial"/>
          <w:sz w:val="18"/>
          <w:szCs w:val="18"/>
        </w:rPr>
        <w:t>QUE FORMA PARTE DEL PRESENTE INSTRUMENTO JURÍDICO, INDICANDO PROCEDIMIENTO, NUMERO DE AFILIACIÓN (NO. AFILIACIÓN), NOMBRE DEL PACIENTE, FECHA, CANTIDAD, PRECIO, IMPORTE, SUBTOTAL, IVA Y TOTAL, EN HOJA MEMBRETADA.</w:t>
      </w:r>
    </w:p>
    <w:p w14:paraId="2E159589" w14:textId="77777777" w:rsidR="00906744" w:rsidRPr="00F56A10" w:rsidRDefault="00906744" w:rsidP="001E0810">
      <w:pPr>
        <w:pStyle w:val="Sangradetextonormal"/>
        <w:spacing w:after="0"/>
        <w:ind w:left="0" w:right="134"/>
        <w:contextualSpacing/>
        <w:rPr>
          <w:rFonts w:ascii="Montserrat Medium" w:hAnsi="Montserrat Medium" w:cs="Arial"/>
          <w:b/>
          <w:bCs/>
          <w:sz w:val="18"/>
          <w:szCs w:val="18"/>
        </w:rPr>
      </w:pPr>
    </w:p>
    <w:p w14:paraId="5A7E883C" w14:textId="5F79E6E8" w:rsidR="00906744" w:rsidRPr="00F56A10" w:rsidRDefault="003C34EF" w:rsidP="001E0810">
      <w:pPr>
        <w:jc w:val="both"/>
        <w:rPr>
          <w:rFonts w:ascii="Montserrat Medium" w:hAnsi="Montserrat Medium" w:cs="Gisha"/>
          <w:b/>
          <w:sz w:val="18"/>
          <w:szCs w:val="18"/>
        </w:rPr>
      </w:pPr>
      <w:r w:rsidRPr="00F56A10">
        <w:rPr>
          <w:rFonts w:ascii="Montserrat Medium" w:hAnsi="Montserrat Medium" w:cs="Gisha"/>
          <w:b/>
          <w:sz w:val="18"/>
          <w:szCs w:val="18"/>
        </w:rPr>
        <w:t>CAPACITACIÓN:</w:t>
      </w:r>
    </w:p>
    <w:p w14:paraId="71C98BD1" w14:textId="77777777" w:rsidR="00752033" w:rsidRPr="00F56A10" w:rsidRDefault="00752033" w:rsidP="001E0810">
      <w:pPr>
        <w:jc w:val="both"/>
        <w:rPr>
          <w:rFonts w:ascii="Montserrat Medium" w:hAnsi="Montserrat Medium" w:cs="Gisha"/>
          <w:b/>
          <w:sz w:val="18"/>
          <w:szCs w:val="18"/>
        </w:rPr>
      </w:pPr>
    </w:p>
    <w:p w14:paraId="433D46C1" w14:textId="23B44579" w:rsidR="00906744"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DEBERÁ PROPORCIONAR AL PERSONAL DESIGNADO POR </w:t>
      </w:r>
      <w:r w:rsidRPr="00F56A10">
        <w:rPr>
          <w:rFonts w:ascii="Montserrat Medium" w:hAnsi="Montserrat Medium" w:cs="Gisha"/>
          <w:b/>
          <w:sz w:val="18"/>
          <w:szCs w:val="18"/>
        </w:rPr>
        <w:t xml:space="preserve">“EL INSTITUTO”, </w:t>
      </w:r>
      <w:r w:rsidRPr="00F56A10">
        <w:rPr>
          <w:rFonts w:ascii="Montserrat Medium" w:hAnsi="Montserrat Medium" w:cs="Gisha"/>
          <w:sz w:val="18"/>
          <w:szCs w:val="18"/>
        </w:rPr>
        <w:t>LA CAPACITACIÓN NECESARIA PARA EL USO Y MANEJO DE LOS EQUIPOS MÉDICOS, CONSUMIBLES E INSTRUMENTAL.</w:t>
      </w:r>
    </w:p>
    <w:p w14:paraId="20D0359A" w14:textId="77777777" w:rsidR="00906744" w:rsidRPr="00F56A10" w:rsidRDefault="00906744" w:rsidP="001E0810">
      <w:pPr>
        <w:jc w:val="both"/>
        <w:rPr>
          <w:rFonts w:ascii="Montserrat Medium" w:hAnsi="Montserrat Medium" w:cs="Gisha"/>
          <w:sz w:val="18"/>
          <w:szCs w:val="18"/>
        </w:rPr>
      </w:pPr>
    </w:p>
    <w:p w14:paraId="6EA52677" w14:textId="47FA4FCC" w:rsidR="00906744" w:rsidRPr="00F56A10" w:rsidRDefault="003C34EF" w:rsidP="001E0810">
      <w:pPr>
        <w:jc w:val="both"/>
        <w:rPr>
          <w:rFonts w:ascii="Montserrat Medium" w:hAnsi="Montserrat Medium" w:cs="Gisha"/>
          <w:sz w:val="18"/>
          <w:szCs w:val="18"/>
        </w:rPr>
      </w:pP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DENTRO DE LOS 15 (QUINCE) DÍAS NATURALES SIGUIENTES, CONTADOS A PARTIR DE LA FIRMA DEL CONTRATO, DEBERÁ PROPORCIONAR SIN COSTO EXTRA PARA “EL INSTITUTO”, LA CAPACITACIÓN QUE SE REQUIERA EN EL MANEJO Y FUNCIONAMIENTO DE LOS EQUIPOS PARA LA PRESTACIÓN DEL SERVICIO, MISMA QUE INICIARÁ SIMULTÁNEAMENTE A LA INSTALACIÓN DE LOS EQUIPOS.</w:t>
      </w:r>
    </w:p>
    <w:p w14:paraId="50C1950C" w14:textId="77777777" w:rsidR="00906744" w:rsidRPr="00F56A10" w:rsidRDefault="00906744" w:rsidP="001E0810">
      <w:pPr>
        <w:jc w:val="both"/>
        <w:rPr>
          <w:rFonts w:ascii="Montserrat Medium" w:hAnsi="Montserrat Medium" w:cs="Gisha"/>
          <w:sz w:val="18"/>
          <w:szCs w:val="18"/>
        </w:rPr>
      </w:pPr>
    </w:p>
    <w:p w14:paraId="2D7FC3E7" w14:textId="333A43BB" w:rsidR="00906744"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PARA EFECTOS DE LO SEÑALADO EN EL PUNTO ANTERIOR, </w:t>
      </w:r>
      <w:r w:rsidRPr="00F56A10">
        <w:rPr>
          <w:rFonts w:ascii="Montserrat Medium" w:hAnsi="Montserrat Medium" w:cs="Gisha"/>
          <w:b/>
          <w:sz w:val="18"/>
          <w:szCs w:val="18"/>
        </w:rPr>
        <w:t>“EL PROVEEDOR</w:t>
      </w:r>
      <w:r w:rsidRPr="00F56A10">
        <w:rPr>
          <w:rFonts w:ascii="Montserrat Medium" w:hAnsi="Montserrat Medium" w:cs="Gisha"/>
          <w:sz w:val="18"/>
          <w:szCs w:val="18"/>
        </w:rPr>
        <w:t>” SE COORDINARÁ CON EL JEFE DEL SERVICIO, A FIN DE CONJUNTAR ACCIONES ENCAMINADAS AL CUMPLIMIENTO DEL PROGRAMA DE CAPACITACIÓN Y ADIESTRAMIENTO ACEPTADO.</w:t>
      </w:r>
    </w:p>
    <w:p w14:paraId="198B46E4" w14:textId="77777777" w:rsidR="00906744" w:rsidRPr="00F56A10" w:rsidRDefault="00906744" w:rsidP="001E0810">
      <w:pPr>
        <w:jc w:val="both"/>
        <w:rPr>
          <w:rFonts w:ascii="Montserrat Medium" w:hAnsi="Montserrat Medium" w:cs="Gisha"/>
          <w:sz w:val="18"/>
          <w:szCs w:val="18"/>
        </w:rPr>
      </w:pPr>
    </w:p>
    <w:p w14:paraId="2D13EAE6" w14:textId="36F6B2EC" w:rsidR="007A6621" w:rsidRPr="00F56A10" w:rsidRDefault="003C34EF" w:rsidP="001E0810">
      <w:pPr>
        <w:ind w:right="134"/>
        <w:contextualSpacing/>
        <w:rPr>
          <w:rFonts w:ascii="Montserrat Medium" w:hAnsi="Montserrat Medium" w:cs="Gisha"/>
          <w:sz w:val="18"/>
          <w:szCs w:val="18"/>
        </w:rPr>
      </w:pPr>
      <w:r w:rsidRPr="00F56A10">
        <w:rPr>
          <w:rFonts w:ascii="Montserrat Medium" w:hAnsi="Montserrat Medium" w:cs="Gisha"/>
          <w:sz w:val="18"/>
          <w:szCs w:val="18"/>
        </w:rPr>
        <w:t xml:space="preserve">LA CAPACITACIÓN DEBERÁ SER OTORGADA POR </w:t>
      </w:r>
      <w:r w:rsidRPr="00F56A10">
        <w:rPr>
          <w:rFonts w:ascii="Montserrat Medium" w:hAnsi="Montserrat Medium" w:cs="Gisha"/>
          <w:b/>
          <w:sz w:val="18"/>
          <w:szCs w:val="18"/>
        </w:rPr>
        <w:t>“EL PROVEEDOR”</w:t>
      </w:r>
      <w:r w:rsidRPr="00F56A10">
        <w:rPr>
          <w:rFonts w:ascii="Montserrat Medium" w:hAnsi="Montserrat Medium" w:cs="Gisha"/>
          <w:sz w:val="18"/>
          <w:szCs w:val="18"/>
        </w:rPr>
        <w:t xml:space="preserve"> EN LAS INSTALACIONES DE LA UNIDAD MÉDICA.</w:t>
      </w:r>
    </w:p>
    <w:p w14:paraId="610BAA35" w14:textId="77777777" w:rsidR="00F71B8E" w:rsidRPr="00F56A10" w:rsidRDefault="00F71B8E" w:rsidP="001E0810">
      <w:pPr>
        <w:ind w:right="134"/>
        <w:contextualSpacing/>
        <w:rPr>
          <w:rFonts w:ascii="Montserrat Medium" w:hAnsi="Montserrat Medium" w:cs="Gisha"/>
          <w:sz w:val="18"/>
          <w:szCs w:val="18"/>
        </w:rPr>
      </w:pPr>
    </w:p>
    <w:p w14:paraId="3133FC62" w14:textId="3A629C48" w:rsidR="00F71B8E" w:rsidRPr="00F56A10" w:rsidRDefault="003C34EF" w:rsidP="001E0810">
      <w:pPr>
        <w:autoSpaceDE w:val="0"/>
        <w:autoSpaceDN w:val="0"/>
        <w:adjustRightInd w:val="0"/>
        <w:jc w:val="both"/>
        <w:rPr>
          <w:rFonts w:ascii="Montserrat Medium" w:hAnsi="Montserrat Medium" w:cs="Arial"/>
          <w:b/>
          <w:sz w:val="18"/>
          <w:szCs w:val="18"/>
          <w:lang w:eastAsia="es-ES"/>
        </w:rPr>
      </w:pPr>
      <w:r w:rsidRPr="00F56A10">
        <w:rPr>
          <w:rFonts w:ascii="Montserrat Medium" w:hAnsi="Montserrat Medium" w:cs="Arial"/>
          <w:b/>
          <w:sz w:val="18"/>
          <w:szCs w:val="18"/>
          <w:lang w:eastAsia="es-ES"/>
        </w:rPr>
        <w:t>MÉTODO DE CONTROL:</w:t>
      </w:r>
    </w:p>
    <w:p w14:paraId="3D87BB79" w14:textId="77777777" w:rsidR="00752033" w:rsidRPr="00F56A10" w:rsidRDefault="00752033" w:rsidP="001E0810">
      <w:pPr>
        <w:autoSpaceDE w:val="0"/>
        <w:autoSpaceDN w:val="0"/>
        <w:adjustRightInd w:val="0"/>
        <w:jc w:val="both"/>
        <w:rPr>
          <w:rFonts w:ascii="Montserrat Medium" w:hAnsi="Montserrat Medium" w:cs="Arial"/>
          <w:b/>
          <w:sz w:val="18"/>
          <w:szCs w:val="18"/>
          <w:lang w:eastAsia="es-ES"/>
        </w:rPr>
      </w:pPr>
    </w:p>
    <w:p w14:paraId="4F0D0499" w14:textId="15C94201" w:rsidR="0046117F" w:rsidRPr="00F56A10" w:rsidRDefault="003C34EF" w:rsidP="00A30603">
      <w:pPr>
        <w:pStyle w:val="Prrafodelista"/>
        <w:numPr>
          <w:ilvl w:val="0"/>
          <w:numId w:val="37"/>
        </w:numPr>
        <w:suppressAutoHyphens w:val="0"/>
        <w:autoSpaceDE w:val="0"/>
        <w:autoSpaceDN w:val="0"/>
        <w:adjustRightInd w:val="0"/>
        <w:jc w:val="both"/>
        <w:rPr>
          <w:rFonts w:ascii="Montserrat Medium" w:hAnsi="Montserrat Medium" w:cs="Arial"/>
          <w:b/>
          <w:sz w:val="18"/>
          <w:szCs w:val="18"/>
        </w:rPr>
      </w:pPr>
      <w:r w:rsidRPr="00F56A10">
        <w:rPr>
          <w:rFonts w:ascii="Montserrat Medium" w:hAnsi="Montserrat Medium" w:cs="Arial"/>
          <w:sz w:val="18"/>
          <w:szCs w:val="18"/>
        </w:rPr>
        <w:t xml:space="preserve">EL JEFE DE SERVICIO REVISA EN CONJUNTO CON EL MÉDICO DE BASE Y MÉDICOS SOLICITANTES DE LA INTERCONSULTA DE MANERA COLEGIADA EL CASO EN SESIÓN MÉDICO-QUIRÚRGICA Y/O EN EL SITIO DE </w:t>
      </w:r>
      <w:r w:rsidRPr="00F56A10">
        <w:rPr>
          <w:rFonts w:ascii="Montserrat Medium" w:hAnsi="Montserrat Medium" w:cs="Arial"/>
          <w:sz w:val="18"/>
          <w:szCs w:val="18"/>
        </w:rPr>
        <w:lastRenderedPageBreak/>
        <w:t>LA PETICIÓN DE LA INTERCONSULTA Y DETERMINAN LA INDICACIÓN DE TRATAMIENTO QUIRÚRGICO</w:t>
      </w:r>
      <w:r w:rsidRPr="00F56A10">
        <w:rPr>
          <w:rFonts w:ascii="Montserrat Medium" w:hAnsi="Montserrat Medium" w:cs="Arial"/>
          <w:b/>
          <w:sz w:val="18"/>
          <w:szCs w:val="18"/>
        </w:rPr>
        <w:t xml:space="preserve"> </w:t>
      </w:r>
      <w:r w:rsidRPr="00F56A10">
        <w:rPr>
          <w:rFonts w:ascii="Montserrat Medium" w:hAnsi="Montserrat Medium" w:cs="Arial"/>
          <w:sz w:val="18"/>
          <w:szCs w:val="18"/>
        </w:rPr>
        <w:t>Y FECHA DE LA INTERVENCIÓN.</w:t>
      </w:r>
    </w:p>
    <w:p w14:paraId="417632BB" w14:textId="26C7477C" w:rsidR="0046117F" w:rsidRPr="00F56A10" w:rsidRDefault="003C34EF" w:rsidP="00A30603">
      <w:pPr>
        <w:pStyle w:val="Prrafodelista"/>
        <w:numPr>
          <w:ilvl w:val="0"/>
          <w:numId w:val="37"/>
        </w:numPr>
        <w:suppressAutoHyphens w:val="0"/>
        <w:autoSpaceDE w:val="0"/>
        <w:autoSpaceDN w:val="0"/>
        <w:adjustRightInd w:val="0"/>
        <w:jc w:val="both"/>
        <w:rPr>
          <w:rFonts w:ascii="Montserrat Medium" w:hAnsi="Montserrat Medium" w:cs="Arial"/>
          <w:b/>
          <w:bCs/>
          <w:sz w:val="18"/>
          <w:szCs w:val="18"/>
        </w:rPr>
      </w:pPr>
      <w:r w:rsidRPr="00F56A10">
        <w:rPr>
          <w:rFonts w:ascii="Montserrat Medium" w:hAnsi="Montserrat Medium" w:cs="Arial"/>
          <w:sz w:val="18"/>
          <w:szCs w:val="18"/>
        </w:rPr>
        <w:t>EL JEFE DE DEPARTAMENTO CLÍNICO COMUNICA A LA EMPRESA, EL TIPO DE PROCEDIMIENTO Y LA FECHA Y SITIO EN DONDE ESTE SE REALIZARÁ.</w:t>
      </w:r>
    </w:p>
    <w:p w14:paraId="6E84FEE8" w14:textId="27125634" w:rsidR="0046117F" w:rsidRPr="00F56A10" w:rsidRDefault="003C34EF" w:rsidP="00A30603">
      <w:pPr>
        <w:pStyle w:val="Prrafodelista"/>
        <w:numPr>
          <w:ilvl w:val="0"/>
          <w:numId w:val="37"/>
        </w:numPr>
        <w:suppressAutoHyphens w:val="0"/>
        <w:autoSpaceDE w:val="0"/>
        <w:autoSpaceDN w:val="0"/>
        <w:adjustRightInd w:val="0"/>
        <w:jc w:val="both"/>
        <w:rPr>
          <w:rFonts w:ascii="Montserrat Medium" w:hAnsi="Montserrat Medium" w:cs="Arial"/>
          <w:b/>
          <w:bCs/>
          <w:sz w:val="18"/>
          <w:szCs w:val="18"/>
        </w:rPr>
      </w:pPr>
      <w:r w:rsidRPr="00F56A10">
        <w:rPr>
          <w:rFonts w:ascii="Montserrat Medium" w:hAnsi="Montserrat Medium" w:cs="Arial"/>
          <w:sz w:val="18"/>
          <w:szCs w:val="18"/>
        </w:rPr>
        <w:t xml:space="preserve">EL JEFE DE DEPARTAMENTO CLÍNICO VERIFICA VIGENCIA DEL PACIENTE AL INGRESO DEL PACIENTE. </w:t>
      </w:r>
    </w:p>
    <w:p w14:paraId="7F33F55A" w14:textId="26140AA3" w:rsidR="0046117F" w:rsidRPr="00F56A10" w:rsidRDefault="003C34EF" w:rsidP="00A30603">
      <w:pPr>
        <w:pStyle w:val="Prrafodelista"/>
        <w:numPr>
          <w:ilvl w:val="0"/>
          <w:numId w:val="37"/>
        </w:numPr>
        <w:suppressAutoHyphens w:val="0"/>
        <w:autoSpaceDE w:val="0"/>
        <w:autoSpaceDN w:val="0"/>
        <w:adjustRightInd w:val="0"/>
        <w:jc w:val="both"/>
        <w:rPr>
          <w:rFonts w:ascii="Montserrat Medium" w:hAnsi="Montserrat Medium" w:cs="Arial"/>
          <w:b/>
          <w:sz w:val="18"/>
          <w:szCs w:val="18"/>
        </w:rPr>
      </w:pPr>
      <w:r w:rsidRPr="00F56A10">
        <w:rPr>
          <w:rFonts w:ascii="Montserrat Medium" w:hAnsi="Montserrat Medium" w:cs="Arial"/>
          <w:sz w:val="18"/>
          <w:szCs w:val="18"/>
        </w:rPr>
        <w:t>AL FINALIZAR EL PROCEDIMIENTO EL MÉDICO TRATANTE, VALIDA EL MATERIAL Y SERVICIO ENTREGADO Y FIRMA HOJAS DE CONSUMO</w:t>
      </w:r>
      <w:r w:rsidRPr="00F56A10">
        <w:rPr>
          <w:rFonts w:ascii="Montserrat Medium" w:hAnsi="Montserrat Medium" w:cs="Arial"/>
          <w:b/>
          <w:sz w:val="18"/>
          <w:szCs w:val="18"/>
        </w:rPr>
        <w:t>.</w:t>
      </w:r>
    </w:p>
    <w:p w14:paraId="07586D44" w14:textId="228A4614" w:rsidR="0046117F" w:rsidRPr="00F56A10" w:rsidRDefault="003C34EF" w:rsidP="00A30603">
      <w:pPr>
        <w:pStyle w:val="Prrafodelista"/>
        <w:numPr>
          <w:ilvl w:val="0"/>
          <w:numId w:val="37"/>
        </w:numPr>
        <w:suppressAutoHyphens w:val="0"/>
        <w:autoSpaceDE w:val="0"/>
        <w:autoSpaceDN w:val="0"/>
        <w:adjustRightInd w:val="0"/>
        <w:jc w:val="both"/>
        <w:rPr>
          <w:rFonts w:ascii="Montserrat Medium" w:hAnsi="Montserrat Medium" w:cs="Arial"/>
          <w:sz w:val="18"/>
          <w:szCs w:val="18"/>
        </w:rPr>
      </w:pPr>
      <w:r w:rsidRPr="00F56A10">
        <w:rPr>
          <w:rFonts w:ascii="Montserrat Medium" w:hAnsi="Montserrat Medium" w:cs="Arial"/>
          <w:sz w:val="18"/>
          <w:szCs w:val="18"/>
        </w:rPr>
        <w:t>EL SERVICIO TRATANTE RECABA EN EXPEDIENTE CLÍNICO LAS CALCOMANÍAS Y CÓDIGOS DE BARRAS QUE SE ENCUENTRAN (CUANDO LOS HAYA) CON LOS INSUMOS UTILIZADOS.</w:t>
      </w:r>
    </w:p>
    <w:p w14:paraId="66648F03" w14:textId="093EE9DB" w:rsidR="0046117F" w:rsidRPr="00F56A10" w:rsidRDefault="003C34EF" w:rsidP="00A30603">
      <w:pPr>
        <w:pStyle w:val="Prrafodelista"/>
        <w:numPr>
          <w:ilvl w:val="0"/>
          <w:numId w:val="37"/>
        </w:numPr>
        <w:suppressAutoHyphens w:val="0"/>
        <w:autoSpaceDE w:val="0"/>
        <w:autoSpaceDN w:val="0"/>
        <w:adjustRightInd w:val="0"/>
        <w:jc w:val="both"/>
        <w:rPr>
          <w:rFonts w:ascii="Montserrat Medium" w:hAnsi="Montserrat Medium" w:cs="Arial"/>
          <w:sz w:val="18"/>
          <w:szCs w:val="18"/>
        </w:rPr>
      </w:pPr>
      <w:r w:rsidRPr="00F56A10">
        <w:rPr>
          <w:rFonts w:ascii="Montserrat Medium" w:hAnsi="Montserrat Medium" w:cs="Arial"/>
          <w:sz w:val="18"/>
          <w:szCs w:val="18"/>
        </w:rPr>
        <w:t>AL FINAL DE CADA MES EL JEFE DE DEPARTAMENTO CLÍNICO, VERIFICA QUE EL PROCEDIMIENTO SE HAYA REALIZADO, QUE LOS INSUMOS Y SERVICIO BRINDADO Y QUE SE ENCUENTRAN VALIDADOS POR LOS MÉDICOS DE BASE CORRESPONDA AL PROCEDIMIENTO REALIZADO, QUE LAS NOTAS DE REMISIÓN QUE SUSTENTAN LAS DIFERENTES FACTURAS CORRESPONDAN CON LA RELACIÓN DE PROCEDIMIENTOS REALIZADOS EN LOS PACIENTES INDICADOS; FIRMA LA FACTURA Y RELACIÓN DE PROCEDIMIENTOS-PACIENTES Y LA ENVÍA PARA SU VALIDACIÓN CON EL JEFE DE DIVISIÓN CORRESPONDIENTE.</w:t>
      </w:r>
    </w:p>
    <w:p w14:paraId="3ACF409B" w14:textId="4D19431F" w:rsidR="0046117F" w:rsidRPr="00F56A10" w:rsidRDefault="003C34EF" w:rsidP="00A30603">
      <w:pPr>
        <w:pStyle w:val="Prrafodelista"/>
        <w:numPr>
          <w:ilvl w:val="0"/>
          <w:numId w:val="37"/>
        </w:numPr>
        <w:suppressAutoHyphens w:val="0"/>
        <w:autoSpaceDE w:val="0"/>
        <w:autoSpaceDN w:val="0"/>
        <w:adjustRightInd w:val="0"/>
        <w:jc w:val="both"/>
        <w:rPr>
          <w:rFonts w:ascii="Montserrat Medium" w:hAnsi="Montserrat Medium" w:cs="Arial"/>
          <w:sz w:val="18"/>
          <w:szCs w:val="18"/>
        </w:rPr>
      </w:pPr>
      <w:r w:rsidRPr="00F56A10">
        <w:rPr>
          <w:rFonts w:ascii="Montserrat Medium" w:hAnsi="Montserrat Medium" w:cs="Arial"/>
          <w:sz w:val="18"/>
          <w:szCs w:val="18"/>
        </w:rPr>
        <w:t>EL JEFE DE DIVISIÓN REVISA LAS FACTURAS ENVIADAS POR EL JEFE DE DEPARTAMENTO CLÍNICO CON LOS DATOS DE LOS PROCEDIMIENTOS, LOS DERECHOHABIENTES CON VIGENCIAS DE DERECHOS; EN CASO DE ESTAR CORRECTAS LAS FIRMA Y ENVÍA CON EL DIRECTOR MÉDICO.</w:t>
      </w:r>
    </w:p>
    <w:p w14:paraId="3BEE3DF8" w14:textId="4D9070A3" w:rsidR="0046117F" w:rsidRPr="00F56A10" w:rsidRDefault="003C34EF" w:rsidP="00A30603">
      <w:pPr>
        <w:pStyle w:val="Prrafodelista"/>
        <w:numPr>
          <w:ilvl w:val="0"/>
          <w:numId w:val="37"/>
        </w:numPr>
        <w:ind w:right="134"/>
        <w:contextualSpacing/>
        <w:jc w:val="both"/>
        <w:rPr>
          <w:rFonts w:ascii="Montserrat Medium" w:hAnsi="Montserrat Medium" w:cs="Arial"/>
          <w:sz w:val="18"/>
          <w:szCs w:val="18"/>
        </w:rPr>
      </w:pPr>
      <w:r w:rsidRPr="00F56A10">
        <w:rPr>
          <w:rFonts w:ascii="Montserrat Medium" w:hAnsi="Montserrat Medium" w:cs="Arial"/>
          <w:sz w:val="18"/>
          <w:szCs w:val="18"/>
        </w:rPr>
        <w:t>EL DIRECTOR MÉDICO REVISA Y CONSTATA QUE ESTÉN LAS FACTURAS VALIDADAS POR EL JEFE DE DEPARTAMENTO CLÍNICO Y EL JEFE DE DIVISIÓN Y LAS REVISA NUEVAMENTE; EN CASO DE ESTAR CORRECTAS LA FIRMA Y REGRESA AL INTEGRADOR DEL SERVICIO INTEGRAL PARA SER ENTREGADAS AL DEPARTAMENTO DE FINANZAS DONDE NUEVAMENTE SON REVISADAS Y VALIDADAS ANTES DE AUTORIZAR SU PAGO.</w:t>
      </w:r>
    </w:p>
    <w:p w14:paraId="53067019" w14:textId="77777777" w:rsidR="00906744" w:rsidRPr="00F56A10" w:rsidRDefault="00906744" w:rsidP="001E0810">
      <w:pPr>
        <w:ind w:right="134"/>
        <w:contextualSpacing/>
        <w:rPr>
          <w:rFonts w:ascii="Montserrat Medium" w:hAnsi="Montserrat Medium" w:cs="Arial"/>
          <w:b/>
          <w:bCs/>
          <w:sz w:val="18"/>
          <w:szCs w:val="18"/>
        </w:rPr>
      </w:pPr>
    </w:p>
    <w:p w14:paraId="07FF6F07" w14:textId="19610414" w:rsidR="00A33177" w:rsidRPr="00F56A10" w:rsidRDefault="003C34EF" w:rsidP="00A30603">
      <w:pPr>
        <w:pStyle w:val="Prrafodelista"/>
        <w:numPr>
          <w:ilvl w:val="1"/>
          <w:numId w:val="13"/>
        </w:numPr>
        <w:autoSpaceDE w:val="0"/>
        <w:jc w:val="both"/>
        <w:rPr>
          <w:rFonts w:ascii="Montserrat Medium" w:hAnsi="Montserrat Medium" w:cs="Gisha"/>
          <w:b/>
          <w:sz w:val="18"/>
          <w:szCs w:val="18"/>
        </w:rPr>
      </w:pPr>
      <w:r w:rsidRPr="00F56A10">
        <w:rPr>
          <w:rFonts w:ascii="Montserrat Medium" w:hAnsi="Montserrat Medium" w:cs="Gisha"/>
          <w:b/>
          <w:sz w:val="18"/>
          <w:szCs w:val="18"/>
        </w:rPr>
        <w:t>FECHA, HORA Y DOMICILIO DE LOS EVENTOS Y MEDIOS.</w:t>
      </w:r>
    </w:p>
    <w:p w14:paraId="7C970BBC" w14:textId="77777777" w:rsidR="00A33177" w:rsidRPr="00F56A10" w:rsidRDefault="00A33177" w:rsidP="001E0810">
      <w:pPr>
        <w:pStyle w:val="Prrafodelista"/>
        <w:autoSpaceDE w:val="0"/>
        <w:ind w:left="720"/>
        <w:jc w:val="both"/>
        <w:rPr>
          <w:rFonts w:ascii="Montserrat Medium" w:hAnsi="Montserrat Medium" w:cs="Gisha"/>
          <w:b/>
          <w:sz w:val="18"/>
          <w:szCs w:val="18"/>
        </w:rPr>
      </w:pPr>
    </w:p>
    <w:tbl>
      <w:tblPr>
        <w:tblW w:w="10549" w:type="dxa"/>
        <w:jc w:val="center"/>
        <w:tblLayout w:type="fixed"/>
        <w:tblLook w:val="0000" w:firstRow="0" w:lastRow="0" w:firstColumn="0" w:lastColumn="0" w:noHBand="0" w:noVBand="0"/>
      </w:tblPr>
      <w:tblGrid>
        <w:gridCol w:w="2397"/>
        <w:gridCol w:w="1843"/>
        <w:gridCol w:w="1417"/>
        <w:gridCol w:w="4892"/>
      </w:tblGrid>
      <w:tr w:rsidR="00A33177" w:rsidRPr="00F56A10" w14:paraId="02AD06CB" w14:textId="77777777" w:rsidTr="00825533">
        <w:trPr>
          <w:trHeight w:val="20"/>
          <w:jc w:val="center"/>
        </w:trPr>
        <w:tc>
          <w:tcPr>
            <w:tcW w:w="2397" w:type="dxa"/>
            <w:tcBorders>
              <w:top w:val="single" w:sz="4" w:space="0" w:color="000000"/>
              <w:left w:val="single" w:sz="4" w:space="0" w:color="000000"/>
              <w:bottom w:val="single" w:sz="4" w:space="0" w:color="000000"/>
            </w:tcBorders>
            <w:shd w:val="clear" w:color="auto" w:fill="A6A6A6"/>
            <w:vAlign w:val="center"/>
          </w:tcPr>
          <w:p w14:paraId="6D5322E7" w14:textId="50D01182" w:rsidR="00A33177" w:rsidRPr="00F56A10" w:rsidRDefault="003C34EF" w:rsidP="001E0810">
            <w:pPr>
              <w:snapToGrid w:val="0"/>
              <w:jc w:val="center"/>
              <w:rPr>
                <w:rFonts w:ascii="Montserrat Medium" w:hAnsi="Montserrat Medium" w:cs="Gisha"/>
                <w:b/>
                <w:sz w:val="18"/>
                <w:szCs w:val="18"/>
              </w:rPr>
            </w:pPr>
            <w:r w:rsidRPr="00F56A10">
              <w:rPr>
                <w:rFonts w:ascii="Montserrat Medium" w:hAnsi="Montserrat Medium" w:cs="Gisha"/>
                <w:b/>
                <w:sz w:val="18"/>
                <w:szCs w:val="18"/>
              </w:rPr>
              <w:t>E V E N T O S</w:t>
            </w:r>
          </w:p>
        </w:tc>
        <w:tc>
          <w:tcPr>
            <w:tcW w:w="1843" w:type="dxa"/>
            <w:tcBorders>
              <w:top w:val="single" w:sz="4" w:space="0" w:color="000000"/>
              <w:left w:val="single" w:sz="4" w:space="0" w:color="000000"/>
              <w:bottom w:val="single" w:sz="4" w:space="0" w:color="000000"/>
            </w:tcBorders>
            <w:shd w:val="clear" w:color="auto" w:fill="A6A6A6"/>
            <w:vAlign w:val="center"/>
          </w:tcPr>
          <w:p w14:paraId="296EDD13" w14:textId="03DD5AC1" w:rsidR="00A33177" w:rsidRPr="00F56A10" w:rsidRDefault="003C34EF" w:rsidP="001E0810">
            <w:pPr>
              <w:jc w:val="center"/>
              <w:rPr>
                <w:rFonts w:ascii="Montserrat Medium" w:hAnsi="Montserrat Medium" w:cs="Gisha"/>
                <w:b/>
                <w:sz w:val="18"/>
                <w:szCs w:val="18"/>
              </w:rPr>
            </w:pPr>
            <w:r w:rsidRPr="00F56A10">
              <w:rPr>
                <w:rFonts w:ascii="Montserrat Medium" w:hAnsi="Montserrat Medium" w:cs="Gisha"/>
                <w:b/>
                <w:sz w:val="18"/>
                <w:szCs w:val="18"/>
              </w:rPr>
              <w:t>F E C H A</w:t>
            </w:r>
          </w:p>
        </w:tc>
        <w:tc>
          <w:tcPr>
            <w:tcW w:w="1417" w:type="dxa"/>
            <w:tcBorders>
              <w:top w:val="single" w:sz="4" w:space="0" w:color="000000"/>
              <w:left w:val="single" w:sz="4" w:space="0" w:color="000000"/>
              <w:bottom w:val="single" w:sz="4" w:space="0" w:color="000000"/>
            </w:tcBorders>
            <w:shd w:val="clear" w:color="auto" w:fill="A6A6A6"/>
            <w:vAlign w:val="center"/>
          </w:tcPr>
          <w:p w14:paraId="1D23DDC6" w14:textId="400E8B8E" w:rsidR="00A33177" w:rsidRPr="00F56A10" w:rsidRDefault="003C34EF" w:rsidP="001E0810">
            <w:pPr>
              <w:snapToGrid w:val="0"/>
              <w:jc w:val="center"/>
              <w:rPr>
                <w:rFonts w:ascii="Montserrat Medium" w:hAnsi="Montserrat Medium" w:cs="Gisha"/>
                <w:b/>
                <w:sz w:val="18"/>
                <w:szCs w:val="18"/>
                <w:lang w:val="pt-BR"/>
              </w:rPr>
            </w:pPr>
            <w:r w:rsidRPr="00F56A10">
              <w:rPr>
                <w:rFonts w:ascii="Montserrat Medium" w:hAnsi="Montserrat Medium" w:cs="Gisha"/>
                <w:b/>
                <w:sz w:val="18"/>
                <w:szCs w:val="18"/>
                <w:lang w:val="pt-BR"/>
              </w:rPr>
              <w:t>H O R A</w:t>
            </w:r>
          </w:p>
        </w:tc>
        <w:tc>
          <w:tcPr>
            <w:tcW w:w="489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FFAD6E" w14:textId="4453A8B1" w:rsidR="00A33177" w:rsidRPr="00F56A10" w:rsidRDefault="003C34EF" w:rsidP="001E0810">
            <w:pPr>
              <w:snapToGrid w:val="0"/>
              <w:jc w:val="center"/>
              <w:rPr>
                <w:rFonts w:ascii="Montserrat Medium" w:hAnsi="Montserrat Medium" w:cs="Gisha"/>
                <w:b/>
                <w:sz w:val="18"/>
                <w:szCs w:val="18"/>
              </w:rPr>
            </w:pPr>
            <w:r w:rsidRPr="00F56A10">
              <w:rPr>
                <w:rFonts w:ascii="Montserrat Medium" w:hAnsi="Montserrat Medium" w:cs="Gisha"/>
                <w:b/>
                <w:sz w:val="18"/>
                <w:szCs w:val="18"/>
              </w:rPr>
              <w:t>L U G A R</w:t>
            </w:r>
          </w:p>
        </w:tc>
      </w:tr>
      <w:tr w:rsidR="00825533" w:rsidRPr="00F56A10" w14:paraId="1B864130" w14:textId="77777777" w:rsidTr="00825533">
        <w:trPr>
          <w:trHeight w:val="20"/>
          <w:jc w:val="center"/>
        </w:trPr>
        <w:tc>
          <w:tcPr>
            <w:tcW w:w="2397" w:type="dxa"/>
            <w:tcBorders>
              <w:top w:val="single" w:sz="4" w:space="0" w:color="000000"/>
              <w:left w:val="single" w:sz="4" w:space="0" w:color="000000"/>
              <w:bottom w:val="single" w:sz="4" w:space="0" w:color="000000"/>
            </w:tcBorders>
            <w:vAlign w:val="center"/>
          </w:tcPr>
          <w:p w14:paraId="42EA4534" w14:textId="12511380" w:rsidR="00825533" w:rsidRPr="00F56A10" w:rsidRDefault="003C34EF" w:rsidP="00F30BC3">
            <w:pPr>
              <w:ind w:right="134"/>
              <w:jc w:val="center"/>
              <w:rPr>
                <w:rFonts w:ascii="Montserrat Medium" w:hAnsi="Montserrat Medium" w:cs="Arial"/>
                <w:sz w:val="18"/>
                <w:szCs w:val="18"/>
              </w:rPr>
            </w:pPr>
            <w:r w:rsidRPr="00F56A10">
              <w:rPr>
                <w:rFonts w:ascii="Montserrat Medium" w:hAnsi="Montserrat Medium" w:cs="Arial"/>
                <w:sz w:val="18"/>
                <w:szCs w:val="18"/>
              </w:rPr>
              <w:t>JUNTA DE ACLARACIONES</w:t>
            </w:r>
          </w:p>
        </w:tc>
        <w:tc>
          <w:tcPr>
            <w:tcW w:w="1843" w:type="dxa"/>
            <w:tcBorders>
              <w:top w:val="single" w:sz="4" w:space="0" w:color="000000"/>
              <w:left w:val="single" w:sz="4" w:space="0" w:color="000000"/>
              <w:bottom w:val="single" w:sz="4" w:space="0" w:color="000000"/>
            </w:tcBorders>
            <w:vAlign w:val="center"/>
          </w:tcPr>
          <w:p w14:paraId="306DC338" w14:textId="1E8DA5F2" w:rsidR="00825533" w:rsidRPr="00F56A10" w:rsidRDefault="003C34EF" w:rsidP="003356A3">
            <w:pPr>
              <w:ind w:right="134"/>
              <w:jc w:val="center"/>
              <w:rPr>
                <w:rFonts w:ascii="Montserrat Medium" w:hAnsi="Montserrat Medium" w:cs="Arial"/>
                <w:b/>
                <w:bCs/>
                <w:sz w:val="18"/>
                <w:szCs w:val="18"/>
              </w:rPr>
            </w:pPr>
            <w:r w:rsidRPr="00F56A10">
              <w:rPr>
                <w:rFonts w:ascii="Montserrat Medium" w:hAnsi="Montserrat Medium" w:cs="Arial"/>
                <w:b/>
                <w:bCs/>
                <w:sz w:val="18"/>
                <w:szCs w:val="18"/>
              </w:rPr>
              <w:t>10 DE OCTUBRE DE 2022</w:t>
            </w:r>
          </w:p>
        </w:tc>
        <w:tc>
          <w:tcPr>
            <w:tcW w:w="1417" w:type="dxa"/>
            <w:tcBorders>
              <w:top w:val="single" w:sz="4" w:space="0" w:color="000000"/>
              <w:left w:val="single" w:sz="4" w:space="0" w:color="000000"/>
              <w:bottom w:val="single" w:sz="4" w:space="0" w:color="000000"/>
            </w:tcBorders>
            <w:vAlign w:val="center"/>
          </w:tcPr>
          <w:p w14:paraId="7DE71854" w14:textId="491F8EDD" w:rsidR="00825533" w:rsidRPr="00F56A10" w:rsidRDefault="003C34EF" w:rsidP="00A11D45">
            <w:pPr>
              <w:ind w:right="134"/>
              <w:jc w:val="center"/>
              <w:rPr>
                <w:rFonts w:ascii="Montserrat Medium" w:hAnsi="Montserrat Medium" w:cs="Arial"/>
                <w:bCs/>
                <w:sz w:val="18"/>
                <w:szCs w:val="18"/>
              </w:rPr>
            </w:pPr>
            <w:r w:rsidRPr="00F56A10">
              <w:rPr>
                <w:rFonts w:ascii="Montserrat Medium" w:hAnsi="Montserrat Medium" w:cs="Arial"/>
                <w:bCs/>
                <w:sz w:val="18"/>
                <w:szCs w:val="18"/>
              </w:rPr>
              <w:t>12:00 HORAS</w:t>
            </w:r>
          </w:p>
        </w:tc>
        <w:tc>
          <w:tcPr>
            <w:tcW w:w="4892" w:type="dxa"/>
            <w:vMerge w:val="restart"/>
            <w:tcBorders>
              <w:top w:val="single" w:sz="4" w:space="0" w:color="000000"/>
              <w:left w:val="single" w:sz="4" w:space="0" w:color="000000"/>
              <w:right w:val="single" w:sz="4" w:space="0" w:color="000000"/>
            </w:tcBorders>
            <w:vAlign w:val="center"/>
          </w:tcPr>
          <w:p w14:paraId="259D3851" w14:textId="7A2313F4" w:rsidR="00825533" w:rsidRPr="00F56A10" w:rsidRDefault="003C34EF" w:rsidP="00FD5860">
            <w:pPr>
              <w:ind w:right="134"/>
              <w:jc w:val="both"/>
              <w:rPr>
                <w:rFonts w:ascii="Montserrat Medium" w:hAnsi="Montserrat Medium" w:cs="Arial"/>
                <w:bCs/>
                <w:sz w:val="18"/>
                <w:szCs w:val="18"/>
              </w:rPr>
            </w:pPr>
            <w:r w:rsidRPr="00F56A10">
              <w:rPr>
                <w:rFonts w:ascii="Montserrat Medium" w:hAnsi="Montserrat Medium" w:cs="Arial"/>
                <w:bCs/>
                <w:sz w:val="18"/>
                <w:szCs w:val="18"/>
              </w:rPr>
              <w:t>EL ACTO SE REALIZARÁ DE CONFORMIDAD CON LO ESTABLECIDO EN EL ARTÍCULO 26 BIS, FRACCIÓN II DE LA LAASSP, A TRAVÉS DEL SISTEMA ELECTRÓNICO DE COMPRAS GUBERNAMENTALES COMPRANET</w:t>
            </w:r>
            <w:r w:rsidRPr="00F56A10">
              <w:rPr>
                <w:rFonts w:ascii="Montserrat Medium" w:hAnsi="Montserrat Medium" w:cs="Arial"/>
                <w:bCs/>
                <w:i/>
                <w:sz w:val="18"/>
                <w:szCs w:val="18"/>
              </w:rPr>
              <w:t>.</w:t>
            </w:r>
          </w:p>
        </w:tc>
      </w:tr>
      <w:tr w:rsidR="00825533" w:rsidRPr="00F56A10" w14:paraId="23D3727E" w14:textId="77777777" w:rsidTr="00825533">
        <w:trPr>
          <w:trHeight w:val="20"/>
          <w:jc w:val="center"/>
        </w:trPr>
        <w:tc>
          <w:tcPr>
            <w:tcW w:w="2397" w:type="dxa"/>
            <w:tcBorders>
              <w:top w:val="single" w:sz="4" w:space="0" w:color="000000"/>
              <w:left w:val="single" w:sz="4" w:space="0" w:color="000000"/>
              <w:bottom w:val="single" w:sz="4" w:space="0" w:color="000000"/>
            </w:tcBorders>
            <w:vAlign w:val="center"/>
          </w:tcPr>
          <w:p w14:paraId="1F45D892" w14:textId="4E92917A" w:rsidR="00825533" w:rsidRPr="00F56A10" w:rsidRDefault="003C34EF" w:rsidP="00F30BC3">
            <w:pPr>
              <w:ind w:right="134"/>
              <w:jc w:val="center"/>
              <w:rPr>
                <w:rFonts w:ascii="Montserrat Medium" w:hAnsi="Montserrat Medium" w:cs="Arial"/>
                <w:sz w:val="18"/>
                <w:szCs w:val="18"/>
              </w:rPr>
            </w:pPr>
            <w:r w:rsidRPr="00F56A10">
              <w:rPr>
                <w:rFonts w:ascii="Montserrat Medium" w:hAnsi="Montserrat Medium" w:cs="Arial"/>
                <w:sz w:val="18"/>
                <w:szCs w:val="18"/>
              </w:rPr>
              <w:t>ACTO DE PRESENTACIÓN Y APERTURA DE PROPOSICIONES.</w:t>
            </w:r>
          </w:p>
        </w:tc>
        <w:tc>
          <w:tcPr>
            <w:tcW w:w="1843" w:type="dxa"/>
            <w:tcBorders>
              <w:top w:val="single" w:sz="4" w:space="0" w:color="000000"/>
              <w:left w:val="single" w:sz="4" w:space="0" w:color="000000"/>
              <w:bottom w:val="single" w:sz="4" w:space="0" w:color="000000"/>
            </w:tcBorders>
            <w:vAlign w:val="center"/>
          </w:tcPr>
          <w:p w14:paraId="55920F96" w14:textId="3E49826F" w:rsidR="00825533" w:rsidRPr="00F56A10" w:rsidRDefault="005807E2" w:rsidP="003356A3">
            <w:pPr>
              <w:ind w:right="134"/>
              <w:jc w:val="center"/>
              <w:rPr>
                <w:rFonts w:ascii="Montserrat Medium" w:hAnsi="Montserrat Medium" w:cs="Arial"/>
                <w:b/>
                <w:bCs/>
                <w:sz w:val="18"/>
                <w:szCs w:val="18"/>
              </w:rPr>
            </w:pPr>
            <w:r>
              <w:rPr>
                <w:rFonts w:ascii="Montserrat Medium" w:hAnsi="Montserrat Medium" w:cs="Arial"/>
                <w:b/>
                <w:bCs/>
                <w:sz w:val="18"/>
                <w:szCs w:val="18"/>
              </w:rPr>
              <w:t>14</w:t>
            </w:r>
            <w:r w:rsidR="003C34EF" w:rsidRPr="00F56A10">
              <w:rPr>
                <w:rFonts w:ascii="Montserrat Medium" w:hAnsi="Montserrat Medium" w:cs="Arial"/>
                <w:b/>
                <w:bCs/>
                <w:sz w:val="18"/>
                <w:szCs w:val="18"/>
              </w:rPr>
              <w:t xml:space="preserve"> DE OCTUBRE DE 2022</w:t>
            </w:r>
          </w:p>
        </w:tc>
        <w:tc>
          <w:tcPr>
            <w:tcW w:w="1417" w:type="dxa"/>
            <w:tcBorders>
              <w:top w:val="single" w:sz="4" w:space="0" w:color="000000"/>
              <w:left w:val="single" w:sz="4" w:space="0" w:color="000000"/>
              <w:bottom w:val="single" w:sz="4" w:space="0" w:color="000000"/>
            </w:tcBorders>
            <w:vAlign w:val="center"/>
          </w:tcPr>
          <w:p w14:paraId="5F6CD052" w14:textId="239FDD06" w:rsidR="00825533" w:rsidRPr="00F56A10" w:rsidRDefault="003C34EF" w:rsidP="00A11D45">
            <w:pPr>
              <w:ind w:right="134"/>
              <w:jc w:val="center"/>
              <w:rPr>
                <w:rFonts w:ascii="Montserrat Medium" w:hAnsi="Montserrat Medium" w:cs="Arial"/>
                <w:bCs/>
                <w:sz w:val="18"/>
                <w:szCs w:val="18"/>
              </w:rPr>
            </w:pPr>
            <w:r w:rsidRPr="00F56A10">
              <w:rPr>
                <w:rFonts w:ascii="Montserrat Medium" w:hAnsi="Montserrat Medium" w:cs="Arial"/>
                <w:bCs/>
                <w:sz w:val="18"/>
                <w:szCs w:val="18"/>
              </w:rPr>
              <w:t>10:00 HORAS</w:t>
            </w:r>
          </w:p>
        </w:tc>
        <w:tc>
          <w:tcPr>
            <w:tcW w:w="4892" w:type="dxa"/>
            <w:vMerge/>
            <w:tcBorders>
              <w:left w:val="single" w:sz="4" w:space="0" w:color="000000"/>
              <w:right w:val="single" w:sz="4" w:space="0" w:color="000000"/>
            </w:tcBorders>
          </w:tcPr>
          <w:p w14:paraId="6C80CA07" w14:textId="0058CF3E" w:rsidR="00825533" w:rsidRPr="00F56A10" w:rsidRDefault="00825533" w:rsidP="001E0810">
            <w:pPr>
              <w:ind w:right="134"/>
              <w:jc w:val="both"/>
              <w:rPr>
                <w:rFonts w:ascii="Montserrat Medium" w:hAnsi="Montserrat Medium" w:cs="Arial"/>
                <w:bCs/>
                <w:i/>
                <w:sz w:val="18"/>
                <w:szCs w:val="18"/>
                <w:u w:val="single"/>
              </w:rPr>
            </w:pPr>
          </w:p>
        </w:tc>
      </w:tr>
      <w:tr w:rsidR="00825533" w:rsidRPr="00F56A10" w14:paraId="404C20D1" w14:textId="77777777" w:rsidTr="00825533">
        <w:trPr>
          <w:trHeight w:val="20"/>
          <w:jc w:val="center"/>
        </w:trPr>
        <w:tc>
          <w:tcPr>
            <w:tcW w:w="2397" w:type="dxa"/>
            <w:tcBorders>
              <w:top w:val="single" w:sz="4" w:space="0" w:color="000000"/>
              <w:left w:val="single" w:sz="4" w:space="0" w:color="000000"/>
              <w:bottom w:val="single" w:sz="4" w:space="0" w:color="000000"/>
            </w:tcBorders>
            <w:vAlign w:val="center"/>
          </w:tcPr>
          <w:p w14:paraId="01DC20AC" w14:textId="5AFD7934" w:rsidR="00825533" w:rsidRPr="00F56A10" w:rsidRDefault="003C34EF" w:rsidP="00F30BC3">
            <w:pPr>
              <w:ind w:right="134"/>
              <w:jc w:val="center"/>
              <w:rPr>
                <w:rFonts w:ascii="Montserrat Medium" w:hAnsi="Montserrat Medium" w:cs="Arial"/>
                <w:bCs/>
                <w:sz w:val="18"/>
                <w:szCs w:val="18"/>
              </w:rPr>
            </w:pPr>
            <w:r w:rsidRPr="00F56A10">
              <w:rPr>
                <w:rFonts w:ascii="Montserrat Medium" w:hAnsi="Montserrat Medium" w:cs="Arial"/>
                <w:bCs/>
                <w:sz w:val="18"/>
                <w:szCs w:val="18"/>
              </w:rPr>
              <w:t>FALLO</w:t>
            </w:r>
          </w:p>
        </w:tc>
        <w:tc>
          <w:tcPr>
            <w:tcW w:w="1843" w:type="dxa"/>
            <w:tcBorders>
              <w:top w:val="single" w:sz="4" w:space="0" w:color="000000"/>
              <w:left w:val="single" w:sz="4" w:space="0" w:color="000000"/>
              <w:bottom w:val="single" w:sz="4" w:space="0" w:color="000000"/>
            </w:tcBorders>
            <w:vAlign w:val="center"/>
          </w:tcPr>
          <w:p w14:paraId="74DE123D" w14:textId="664F5E8C" w:rsidR="00825533" w:rsidRPr="00F56A10" w:rsidRDefault="001D7E0F" w:rsidP="001D7E0F">
            <w:pPr>
              <w:ind w:right="134"/>
              <w:jc w:val="center"/>
              <w:rPr>
                <w:rFonts w:ascii="Montserrat Medium" w:hAnsi="Montserrat Medium" w:cs="Arial"/>
                <w:b/>
                <w:bCs/>
                <w:sz w:val="18"/>
                <w:szCs w:val="18"/>
              </w:rPr>
            </w:pPr>
            <w:r>
              <w:rPr>
                <w:rFonts w:ascii="Montserrat Medium" w:hAnsi="Montserrat Medium" w:cs="Arial"/>
                <w:b/>
                <w:bCs/>
                <w:sz w:val="18"/>
                <w:szCs w:val="18"/>
              </w:rPr>
              <w:t>19</w:t>
            </w:r>
            <w:r w:rsidR="003C34EF" w:rsidRPr="00F56A10">
              <w:rPr>
                <w:rFonts w:ascii="Montserrat Medium" w:hAnsi="Montserrat Medium" w:cs="Arial"/>
                <w:b/>
                <w:bCs/>
                <w:sz w:val="18"/>
                <w:szCs w:val="18"/>
              </w:rPr>
              <w:t xml:space="preserve"> DE OCTUBRE DE 2022</w:t>
            </w:r>
          </w:p>
        </w:tc>
        <w:tc>
          <w:tcPr>
            <w:tcW w:w="1417" w:type="dxa"/>
            <w:tcBorders>
              <w:top w:val="single" w:sz="4" w:space="0" w:color="000000"/>
              <w:left w:val="single" w:sz="4" w:space="0" w:color="000000"/>
              <w:bottom w:val="single" w:sz="4" w:space="0" w:color="000000"/>
            </w:tcBorders>
            <w:vAlign w:val="center"/>
          </w:tcPr>
          <w:p w14:paraId="066EB15E" w14:textId="4FE68077" w:rsidR="00825533" w:rsidRPr="00F56A10" w:rsidRDefault="003C34EF" w:rsidP="001B7DD1">
            <w:pPr>
              <w:ind w:right="134"/>
              <w:jc w:val="center"/>
              <w:rPr>
                <w:rFonts w:ascii="Montserrat Medium" w:hAnsi="Montserrat Medium" w:cs="Arial"/>
                <w:bCs/>
                <w:sz w:val="18"/>
                <w:szCs w:val="18"/>
              </w:rPr>
            </w:pPr>
            <w:r>
              <w:rPr>
                <w:rFonts w:ascii="Montserrat Medium" w:hAnsi="Montserrat Medium" w:cs="Arial"/>
                <w:bCs/>
                <w:sz w:val="18"/>
                <w:szCs w:val="18"/>
              </w:rPr>
              <w:t>12:00</w:t>
            </w:r>
            <w:r w:rsidRPr="00F56A10">
              <w:rPr>
                <w:rFonts w:ascii="Montserrat Medium" w:hAnsi="Montserrat Medium" w:cs="Arial"/>
                <w:bCs/>
                <w:sz w:val="18"/>
                <w:szCs w:val="18"/>
              </w:rPr>
              <w:t xml:space="preserve"> HORAS</w:t>
            </w:r>
          </w:p>
        </w:tc>
        <w:tc>
          <w:tcPr>
            <w:tcW w:w="4892" w:type="dxa"/>
            <w:vMerge/>
            <w:tcBorders>
              <w:left w:val="single" w:sz="4" w:space="0" w:color="000000"/>
              <w:bottom w:val="single" w:sz="4" w:space="0" w:color="000000"/>
              <w:right w:val="single" w:sz="4" w:space="0" w:color="000000"/>
            </w:tcBorders>
          </w:tcPr>
          <w:p w14:paraId="5F970949" w14:textId="616EC703" w:rsidR="00825533" w:rsidRPr="00F56A10" w:rsidRDefault="00825533" w:rsidP="00F30BC3">
            <w:pPr>
              <w:ind w:right="134"/>
              <w:jc w:val="both"/>
              <w:rPr>
                <w:rFonts w:ascii="Montserrat Medium" w:hAnsi="Montserrat Medium" w:cs="Arial"/>
                <w:bCs/>
                <w:i/>
                <w:sz w:val="18"/>
                <w:szCs w:val="18"/>
                <w:u w:val="single"/>
              </w:rPr>
            </w:pPr>
          </w:p>
        </w:tc>
      </w:tr>
      <w:tr w:rsidR="00A33177" w:rsidRPr="00F56A10" w14:paraId="70A8A260" w14:textId="77777777" w:rsidTr="00825533">
        <w:trPr>
          <w:trHeight w:val="20"/>
          <w:jc w:val="center"/>
        </w:trPr>
        <w:tc>
          <w:tcPr>
            <w:tcW w:w="2397" w:type="dxa"/>
            <w:tcBorders>
              <w:top w:val="single" w:sz="4" w:space="0" w:color="000000"/>
              <w:left w:val="single" w:sz="4" w:space="0" w:color="000000"/>
              <w:bottom w:val="single" w:sz="4" w:space="0" w:color="000000"/>
            </w:tcBorders>
            <w:vAlign w:val="center"/>
          </w:tcPr>
          <w:p w14:paraId="4393CFF6" w14:textId="45600ED3" w:rsidR="00A33177" w:rsidRPr="00F56A10" w:rsidRDefault="003C34EF" w:rsidP="00F30BC3">
            <w:pPr>
              <w:jc w:val="center"/>
              <w:rPr>
                <w:rFonts w:ascii="Montserrat Medium" w:hAnsi="Montserrat Medium" w:cs="Gisha"/>
                <w:sz w:val="18"/>
                <w:szCs w:val="18"/>
              </w:rPr>
            </w:pPr>
            <w:r w:rsidRPr="00F56A10">
              <w:rPr>
                <w:rFonts w:ascii="Montserrat Medium" w:hAnsi="Montserrat Medium" w:cs="Gisha"/>
                <w:sz w:val="18"/>
                <w:szCs w:val="18"/>
              </w:rPr>
              <w:t>FIRMA DEL CONTRATO</w:t>
            </w:r>
          </w:p>
        </w:tc>
        <w:tc>
          <w:tcPr>
            <w:tcW w:w="1843" w:type="dxa"/>
            <w:tcBorders>
              <w:top w:val="single" w:sz="4" w:space="0" w:color="000000"/>
              <w:left w:val="single" w:sz="4" w:space="0" w:color="000000"/>
              <w:bottom w:val="single" w:sz="4" w:space="0" w:color="000000"/>
            </w:tcBorders>
            <w:vAlign w:val="center"/>
          </w:tcPr>
          <w:p w14:paraId="189DE8A3" w14:textId="69C9BE94" w:rsidR="00A33177" w:rsidRPr="00F56A10" w:rsidRDefault="003C34EF" w:rsidP="00F30BC3">
            <w:pPr>
              <w:jc w:val="center"/>
              <w:rPr>
                <w:rFonts w:ascii="Montserrat Medium" w:hAnsi="Montserrat Medium" w:cs="Gisha"/>
                <w:sz w:val="18"/>
                <w:szCs w:val="18"/>
              </w:rPr>
            </w:pPr>
            <w:r w:rsidRPr="00F56A10">
              <w:rPr>
                <w:rFonts w:ascii="Montserrat Medium" w:hAnsi="Montserrat Medium" w:cs="Gisha"/>
                <w:sz w:val="18"/>
                <w:szCs w:val="18"/>
              </w:rPr>
              <w:t>DENTRO DE LOS 15 DÍAS NATURALES SIGUIENTES DE LA NOTIFICACIÓN DEL FALLO</w:t>
            </w:r>
          </w:p>
        </w:tc>
        <w:tc>
          <w:tcPr>
            <w:tcW w:w="1417" w:type="dxa"/>
            <w:tcBorders>
              <w:top w:val="single" w:sz="4" w:space="0" w:color="000000"/>
              <w:left w:val="single" w:sz="4" w:space="0" w:color="000000"/>
              <w:bottom w:val="single" w:sz="4" w:space="0" w:color="000000"/>
            </w:tcBorders>
            <w:vAlign w:val="center"/>
          </w:tcPr>
          <w:p w14:paraId="7CF267A3" w14:textId="25F8545E" w:rsidR="00A33177" w:rsidRPr="00F56A10" w:rsidRDefault="003C34EF" w:rsidP="00F30BC3">
            <w:pPr>
              <w:snapToGrid w:val="0"/>
              <w:jc w:val="center"/>
              <w:rPr>
                <w:rFonts w:ascii="Montserrat Medium" w:hAnsi="Montserrat Medium" w:cs="Gisha"/>
                <w:sz w:val="18"/>
                <w:szCs w:val="18"/>
                <w:lang w:val="en-US"/>
              </w:rPr>
            </w:pPr>
            <w:proofErr w:type="gramStart"/>
            <w:r w:rsidRPr="00F56A10">
              <w:rPr>
                <w:rFonts w:ascii="Montserrat Medium" w:hAnsi="Montserrat Medium" w:cs="Gisha"/>
                <w:sz w:val="18"/>
                <w:szCs w:val="18"/>
                <w:lang w:val="pt-BR"/>
              </w:rPr>
              <w:t>8:00</w:t>
            </w:r>
            <w:proofErr w:type="gramEnd"/>
            <w:r w:rsidRPr="00F56A10">
              <w:rPr>
                <w:rFonts w:ascii="Montserrat Medium" w:hAnsi="Montserrat Medium" w:cs="Gisha"/>
                <w:sz w:val="18"/>
                <w:szCs w:val="18"/>
                <w:lang w:val="pt-BR"/>
              </w:rPr>
              <w:t xml:space="preserve"> A.M A 16:00 PM </w:t>
            </w:r>
          </w:p>
        </w:tc>
        <w:tc>
          <w:tcPr>
            <w:tcW w:w="4892" w:type="dxa"/>
            <w:tcBorders>
              <w:top w:val="single" w:sz="4" w:space="0" w:color="000000"/>
              <w:left w:val="single" w:sz="4" w:space="0" w:color="000000"/>
              <w:bottom w:val="single" w:sz="4" w:space="0" w:color="000000"/>
              <w:right w:val="single" w:sz="4" w:space="0" w:color="000000"/>
            </w:tcBorders>
          </w:tcPr>
          <w:p w14:paraId="7A7EE1C8" w14:textId="052CFACE" w:rsidR="00A33177" w:rsidRPr="00F56A10" w:rsidRDefault="003C34EF" w:rsidP="003C34EF">
            <w:pPr>
              <w:snapToGrid w:val="0"/>
              <w:jc w:val="both"/>
              <w:rPr>
                <w:rFonts w:ascii="Montserrat Medium" w:hAnsi="Montserrat Medium" w:cs="Gisha"/>
                <w:i/>
                <w:sz w:val="18"/>
                <w:szCs w:val="18"/>
                <w:u w:val="single"/>
              </w:rPr>
            </w:pPr>
            <w:r w:rsidRPr="00F56A10">
              <w:rPr>
                <w:rFonts w:ascii="Montserrat Medium" w:hAnsi="Montserrat Medium" w:cs="Gisha"/>
                <w:sz w:val="18"/>
                <w:szCs w:val="18"/>
              </w:rPr>
              <w:t>OFICINA DE ADQUISICIONES, UBICADA EN EL SÓTANO DE LA UNIDAD MÉDICA DE ALTA ESPECIALIDAD, HOSPITAL DE ESPECIALIDADES, “DR. ANTONIO FRAGA MOURET” DEL CENTRO MÉDICO NACIONAL LA RAZA, SITO EN EL DOMICILIO DE CALLE SERIS, SIN NÚMERO, ESQUINA ZAACHILA, COL. LA RAZA, ALCALDÍA AZCAPOTZALCO, C.P. 02990, CIUDAD DE MÉXICO</w:t>
            </w:r>
          </w:p>
        </w:tc>
      </w:tr>
      <w:tr w:rsidR="00A33177" w:rsidRPr="00F56A10" w14:paraId="20A87DF1" w14:textId="77777777" w:rsidTr="00825533">
        <w:trPr>
          <w:trHeight w:val="20"/>
          <w:jc w:val="center"/>
        </w:trPr>
        <w:tc>
          <w:tcPr>
            <w:tcW w:w="2397" w:type="dxa"/>
            <w:tcBorders>
              <w:left w:val="single" w:sz="4" w:space="0" w:color="000000"/>
              <w:bottom w:val="single" w:sz="4" w:space="0" w:color="000000"/>
            </w:tcBorders>
            <w:vAlign w:val="center"/>
          </w:tcPr>
          <w:p w14:paraId="106A2C4C" w14:textId="39EBC039" w:rsidR="00A33177" w:rsidRPr="00F56A10" w:rsidRDefault="003C34EF" w:rsidP="001E0810">
            <w:pPr>
              <w:snapToGrid w:val="0"/>
              <w:rPr>
                <w:rFonts w:ascii="Montserrat Medium" w:hAnsi="Montserrat Medium" w:cs="Gisha"/>
                <w:sz w:val="18"/>
                <w:szCs w:val="18"/>
              </w:rPr>
            </w:pPr>
            <w:r w:rsidRPr="00F56A10">
              <w:rPr>
                <w:rFonts w:ascii="Montserrat Medium" w:hAnsi="Montserrat Medium" w:cs="Gisha"/>
                <w:sz w:val="18"/>
                <w:szCs w:val="18"/>
              </w:rPr>
              <w:t>MEDIO PARA LA PRESENTACIÓN DE LAS PROPOSICIONES</w:t>
            </w:r>
          </w:p>
        </w:tc>
        <w:tc>
          <w:tcPr>
            <w:tcW w:w="8152" w:type="dxa"/>
            <w:gridSpan w:val="3"/>
            <w:tcBorders>
              <w:left w:val="single" w:sz="4" w:space="0" w:color="000000"/>
              <w:bottom w:val="single" w:sz="4" w:space="0" w:color="000000"/>
              <w:right w:val="single" w:sz="4" w:space="0" w:color="000000"/>
            </w:tcBorders>
            <w:vAlign w:val="center"/>
          </w:tcPr>
          <w:p w14:paraId="543216FB" w14:textId="42ED1580" w:rsidR="00A33177" w:rsidRPr="00F56A10" w:rsidRDefault="003C34EF" w:rsidP="003C34EF">
            <w:pPr>
              <w:snapToGrid w:val="0"/>
              <w:jc w:val="both"/>
              <w:rPr>
                <w:rFonts w:ascii="Montserrat Medium" w:hAnsi="Montserrat Medium" w:cs="Gisha"/>
                <w:sz w:val="18"/>
                <w:szCs w:val="18"/>
              </w:rPr>
            </w:pPr>
            <w:r w:rsidRPr="00F56A10">
              <w:rPr>
                <w:rFonts w:ascii="Montserrat Medium" w:eastAsia="MS Mincho" w:hAnsi="Montserrat Medium" w:cs="Gisha"/>
                <w:sz w:val="18"/>
                <w:szCs w:val="18"/>
              </w:rPr>
              <w:t xml:space="preserve">ELECTRÓNICA (ARTÍCULO 26 BIS FRACCIÓN II, DE LA LAASSP), PARA LA PRESENTE LICITACIÓN </w:t>
            </w:r>
            <w:r w:rsidRPr="00F56A10">
              <w:rPr>
                <w:rFonts w:ascii="Montserrat Medium" w:eastAsia="MS Mincho" w:hAnsi="Montserrat Medium" w:cs="Gisha"/>
                <w:b/>
                <w:sz w:val="18"/>
                <w:szCs w:val="18"/>
              </w:rPr>
              <w:t>NO SE RECIBIRÁN PROPOSICIONES A TRAVÉS DE SERVICIO POSTAL O MENSAJERÍA.</w:t>
            </w:r>
          </w:p>
        </w:tc>
      </w:tr>
    </w:tbl>
    <w:p w14:paraId="3773C31F" w14:textId="58DB240E" w:rsidR="00C63AA5" w:rsidRPr="00F56A10" w:rsidRDefault="003C34EF" w:rsidP="001E0810">
      <w:pPr>
        <w:ind w:right="134"/>
        <w:contextualSpacing/>
        <w:rPr>
          <w:rFonts w:ascii="Montserrat Medium" w:hAnsi="Montserrat Medium" w:cs="Arial"/>
          <w:b/>
          <w:bCs/>
          <w:sz w:val="18"/>
          <w:szCs w:val="18"/>
        </w:rPr>
      </w:pPr>
      <w:r>
        <w:rPr>
          <w:rFonts w:ascii="Montserrat Medium" w:hAnsi="Montserrat Medium" w:cs="Arial"/>
          <w:b/>
          <w:bCs/>
          <w:sz w:val="18"/>
          <w:szCs w:val="18"/>
        </w:rPr>
        <w:t xml:space="preserve"> </w:t>
      </w:r>
    </w:p>
    <w:p w14:paraId="38637924" w14:textId="77B2B357" w:rsidR="00720837" w:rsidRPr="00F56A10" w:rsidRDefault="003C34EF" w:rsidP="00A30603">
      <w:pPr>
        <w:pStyle w:val="Prrafodelista"/>
        <w:numPr>
          <w:ilvl w:val="0"/>
          <w:numId w:val="13"/>
        </w:numPr>
        <w:autoSpaceDE w:val="0"/>
        <w:jc w:val="both"/>
        <w:rPr>
          <w:rFonts w:ascii="Montserrat Medium" w:hAnsi="Montserrat Medium" w:cs="Gisha"/>
          <w:b/>
          <w:bCs/>
          <w:sz w:val="18"/>
          <w:szCs w:val="18"/>
        </w:rPr>
      </w:pPr>
      <w:r w:rsidRPr="00F56A10">
        <w:rPr>
          <w:rFonts w:ascii="Montserrat Medium" w:hAnsi="Montserrat Medium" w:cs="Gisha"/>
          <w:b/>
          <w:bCs/>
          <w:sz w:val="18"/>
          <w:szCs w:val="18"/>
        </w:rPr>
        <w:t>JUNTA DE ACLARACIONES:</w:t>
      </w:r>
    </w:p>
    <w:p w14:paraId="5B2B3544" w14:textId="77777777" w:rsidR="00720837" w:rsidRPr="00F56A10" w:rsidRDefault="00720837" w:rsidP="001E0810">
      <w:pPr>
        <w:ind w:right="134"/>
        <w:rPr>
          <w:rFonts w:ascii="Montserrat Medium" w:hAnsi="Montserrat Medium" w:cs="Arial"/>
          <w:sz w:val="18"/>
          <w:szCs w:val="18"/>
        </w:rPr>
      </w:pPr>
    </w:p>
    <w:p w14:paraId="794832F7" w14:textId="0BB52B16" w:rsidR="00567FC6" w:rsidRPr="00F56A10" w:rsidRDefault="003C34EF" w:rsidP="00567FC6">
      <w:pPr>
        <w:autoSpaceDE w:val="0"/>
        <w:jc w:val="both"/>
        <w:rPr>
          <w:rFonts w:ascii="Montserrat Medium" w:hAnsi="Montserrat Medium" w:cs="Gisha"/>
          <w:sz w:val="18"/>
          <w:szCs w:val="18"/>
        </w:rPr>
      </w:pPr>
      <w:r w:rsidRPr="00F56A10">
        <w:rPr>
          <w:rFonts w:ascii="Montserrat Medium" w:hAnsi="Montserrat Medium" w:cs="Gisha"/>
          <w:sz w:val="18"/>
          <w:szCs w:val="18"/>
        </w:rPr>
        <w:t>CON FUNDAMENTO EN LOS ARTÍCULOS 33, 33 BIS DE LA LAASSP, 45 Y 46 DE SU REGLAMENTO, SE DESARROLLARÁ EL EVENTO DE JUNTA DE ACLARACIONES.</w:t>
      </w:r>
    </w:p>
    <w:p w14:paraId="61D8381F" w14:textId="77777777" w:rsidR="00567FC6" w:rsidRPr="00F56A10" w:rsidRDefault="00567FC6" w:rsidP="00567FC6">
      <w:pPr>
        <w:autoSpaceDE w:val="0"/>
        <w:jc w:val="both"/>
        <w:rPr>
          <w:rFonts w:ascii="Montserrat Medium" w:hAnsi="Montserrat Medium" w:cs="Gisha"/>
          <w:sz w:val="18"/>
          <w:szCs w:val="18"/>
          <w:highlight w:val="yellow"/>
        </w:rPr>
      </w:pPr>
    </w:p>
    <w:p w14:paraId="3EEDE9FC" w14:textId="183CE84A" w:rsidR="00567FC6" w:rsidRPr="00F56A10" w:rsidRDefault="003C34EF" w:rsidP="00567FC6">
      <w:pPr>
        <w:autoSpaceDE w:val="0"/>
        <w:jc w:val="both"/>
        <w:rPr>
          <w:rFonts w:ascii="Montserrat Medium" w:hAnsi="Montserrat Medium" w:cs="Gisha"/>
          <w:sz w:val="18"/>
          <w:szCs w:val="18"/>
        </w:rPr>
      </w:pPr>
      <w:r w:rsidRPr="00F56A10">
        <w:rPr>
          <w:rFonts w:ascii="Montserrat Medium" w:hAnsi="Montserrat Medium" w:cs="Gisha"/>
          <w:sz w:val="18"/>
          <w:szCs w:val="18"/>
        </w:rPr>
        <w:t>SERÁN CONSIDERADOS LICITANTES Y TENDRÁN DERECHO A FORMULAR SOLICITUDES DE ACLARACIÓN EN RELACIÓN CON LA CONVOCATORIA, LA (S) PERSONA (S) QUE ACOMPAÑEN, A DICHAS SOLICITUDES, UN ESCRITO ACOMPAÑADO DE LAS SOLICITUDES DE ACLARACIÓN CORRESPONDIENTES Y ENVIARLO A TRAVÉS DEL SISTEMA ELECTRÓNICO DE INFORMACIÓN PÚBLICA GUBERNAMENTAL SOBRE ADQUISICIONES, ARRENDAMIENTOS Y SERVICIOS (</w:t>
      </w:r>
      <w:r w:rsidRPr="00F56A10">
        <w:rPr>
          <w:rFonts w:ascii="Montserrat Medium" w:hAnsi="Montserrat Medium" w:cs="Gisha"/>
          <w:b/>
          <w:sz w:val="18"/>
          <w:szCs w:val="18"/>
        </w:rPr>
        <w:t>COMPRANET)</w:t>
      </w:r>
      <w:r w:rsidRPr="00F56A10">
        <w:rPr>
          <w:rFonts w:ascii="Montserrat Medium" w:hAnsi="Montserrat Medium" w:cs="Gisha"/>
          <w:sz w:val="18"/>
          <w:szCs w:val="18"/>
        </w:rPr>
        <w:t>, ACOMPAÑADO DE LAS SOLICITUDES SEÑALADAS DE ACLARACIÓN; EN EL CITADO ESCRITO  MANIFESTARAN SU INTERÉS EN PARTICIPAR EN LA PRESENTE LICITACIÓN, POR SI O EN REPRESENTACIÓN DE UN TERCERO, SEÑALANDO, EN CADA CASO, LOS DATOS SIGUIENTES:</w:t>
      </w:r>
    </w:p>
    <w:p w14:paraId="48363187" w14:textId="77777777" w:rsidR="00567FC6" w:rsidRPr="00F56A10" w:rsidRDefault="00567FC6" w:rsidP="00567FC6">
      <w:pPr>
        <w:autoSpaceDE w:val="0"/>
        <w:jc w:val="both"/>
        <w:rPr>
          <w:rFonts w:ascii="Montserrat Medium" w:hAnsi="Montserrat Medium" w:cs="Gisha"/>
          <w:sz w:val="18"/>
          <w:szCs w:val="18"/>
          <w:highlight w:val="yellow"/>
        </w:rPr>
      </w:pPr>
    </w:p>
    <w:p w14:paraId="6216DEBC" w14:textId="32E1ACCE" w:rsidR="00567FC6" w:rsidRPr="00F56A10" w:rsidRDefault="003C34EF" w:rsidP="00A30603">
      <w:pPr>
        <w:pStyle w:val="Prrafodelista"/>
        <w:numPr>
          <w:ilvl w:val="0"/>
          <w:numId w:val="33"/>
        </w:numPr>
        <w:autoSpaceDE w:val="0"/>
        <w:jc w:val="both"/>
        <w:rPr>
          <w:rFonts w:ascii="Montserrat Medium" w:hAnsi="Montserrat Medium" w:cs="Gisha"/>
          <w:sz w:val="18"/>
          <w:szCs w:val="18"/>
        </w:rPr>
      </w:pPr>
      <w:r w:rsidRPr="00F56A10">
        <w:rPr>
          <w:rFonts w:ascii="Montserrat Medium" w:hAnsi="Montserrat Medium" w:cs="Gisha"/>
          <w:b/>
          <w:sz w:val="18"/>
          <w:szCs w:val="18"/>
        </w:rPr>
        <w:t>DEL LICITANTE:</w:t>
      </w:r>
      <w:r w:rsidRPr="00F56A10">
        <w:rPr>
          <w:rFonts w:ascii="Montserrat Medium" w:hAnsi="Montserrat Medium" w:cs="Gisha"/>
          <w:sz w:val="18"/>
          <w:szCs w:val="18"/>
        </w:rPr>
        <w:t xml:space="preserv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w:t>
      </w:r>
    </w:p>
    <w:p w14:paraId="226BB235" w14:textId="0EB2BA48" w:rsidR="00567FC6" w:rsidRPr="00F56A10" w:rsidRDefault="003C34EF" w:rsidP="00A30603">
      <w:pPr>
        <w:pStyle w:val="Prrafodelista"/>
        <w:numPr>
          <w:ilvl w:val="0"/>
          <w:numId w:val="33"/>
        </w:numPr>
        <w:autoSpaceDE w:val="0"/>
        <w:jc w:val="both"/>
        <w:rPr>
          <w:rFonts w:ascii="Montserrat Medium" w:hAnsi="Montserrat Medium" w:cs="Gisha"/>
          <w:sz w:val="18"/>
          <w:szCs w:val="18"/>
        </w:rPr>
      </w:pPr>
      <w:r w:rsidRPr="00F56A10">
        <w:rPr>
          <w:rFonts w:ascii="Montserrat Medium" w:hAnsi="Montserrat Medium" w:cs="Gisha"/>
          <w:b/>
          <w:sz w:val="18"/>
          <w:szCs w:val="18"/>
        </w:rPr>
        <w:t>DEL REPRESENTANTE LEGAL DEL LICITANTE:</w:t>
      </w:r>
      <w:r w:rsidRPr="00F56A10">
        <w:rPr>
          <w:rFonts w:ascii="Montserrat Medium" w:hAnsi="Montserrat Medium" w:cs="Gisha"/>
          <w:sz w:val="18"/>
          <w:szCs w:val="18"/>
        </w:rPr>
        <w:t xml:space="preserve"> DATOS DE LAS ESCRITURAS PÚBLICAS EN LAS QUE LE FUERON OTORGADAS LAS  FACULTADES PARA SUSCRIBIR PROPOSICIONES.</w:t>
      </w:r>
    </w:p>
    <w:p w14:paraId="18A061EA" w14:textId="77777777" w:rsidR="00567FC6" w:rsidRPr="00F56A10" w:rsidRDefault="00567FC6" w:rsidP="00567FC6">
      <w:pPr>
        <w:autoSpaceDE w:val="0"/>
        <w:jc w:val="both"/>
        <w:rPr>
          <w:rFonts w:ascii="Montserrat Medium" w:hAnsi="Montserrat Medium" w:cs="Gisha"/>
          <w:sz w:val="18"/>
          <w:szCs w:val="18"/>
          <w:highlight w:val="yellow"/>
        </w:rPr>
      </w:pPr>
    </w:p>
    <w:p w14:paraId="5BD90C7F" w14:textId="2AE6E84E" w:rsidR="00567FC6" w:rsidRPr="00F56A10" w:rsidRDefault="003C34EF" w:rsidP="00567FC6">
      <w:pPr>
        <w:autoSpaceDE w:val="0"/>
        <w:jc w:val="both"/>
        <w:rPr>
          <w:rFonts w:ascii="Montserrat Medium" w:hAnsi="Montserrat Medium" w:cs="Gisha"/>
          <w:b/>
          <w:sz w:val="18"/>
          <w:szCs w:val="18"/>
        </w:rPr>
      </w:pPr>
      <w:r w:rsidRPr="00F56A10">
        <w:rPr>
          <w:rFonts w:ascii="Montserrat Medium" w:hAnsi="Montserrat Medium" w:cs="Gisha"/>
          <w:sz w:val="18"/>
          <w:szCs w:val="18"/>
        </w:rPr>
        <w:t xml:space="preserve">CONFORME LO ESTABLECE LOS ARTÍCULOS 33 BIS DE LA LAASSP Y 45 Y 46 DE SU REGLAMENTO, LAS SOLICITUDES DE ACLARACIÓN A LA CONVOCATORIA DEBERÁN PLANTEARSE POR  LOS LICITANTES DE MANERA CONCISA Y ESTAR DIRECTAMENTE VINCULADAS CON LOS PUNTOS CONTENIDOS EN LA CONVOCATORIA Y SUS RESPECTIVOS ANEXOS DE LA LICITACIÓN PÚBLICA, INDICANDO EL NUMERAL O PUNTO ESPECÍFICO CON EL CUAL SE RELACIONA, SERÁN EN PAPEL MEMBRETADO DE LA EMPRESA PARTICIPANTE Y FIRMADA POR EL LICITANTE EN TODAS Y CADA UNA DE LAS HOJAS QUE CONFORMEN EL DOCUMENTO, DEBERÁN UTILIZAR EL FORMATO INCLUIDO EN EL </w:t>
      </w:r>
      <w:r w:rsidRPr="00F56A10">
        <w:rPr>
          <w:rFonts w:ascii="Montserrat Medium" w:hAnsi="Montserrat Medium" w:cs="Gisha"/>
          <w:b/>
          <w:sz w:val="18"/>
          <w:szCs w:val="18"/>
        </w:rPr>
        <w:t>ANEXO NO. 11 (ONCE).</w:t>
      </w:r>
      <w:r w:rsidRPr="00F56A10">
        <w:rPr>
          <w:rFonts w:ascii="Montserrat Medium" w:hAnsi="Montserrat Medium" w:cs="Gisha"/>
          <w:sz w:val="18"/>
          <w:szCs w:val="18"/>
        </w:rPr>
        <w:t>Y DEBERÁN ENVIARSE A TRAVÉS DEL SISTEMA ELECTRÓNICO DE COMPRAS GUBERNAMENTALES COMPRANET</w:t>
      </w:r>
      <w:r w:rsidRPr="00F56A10">
        <w:rPr>
          <w:rFonts w:ascii="Montserrat Medium" w:hAnsi="Montserrat Medium" w:cs="Gisha"/>
          <w:b/>
          <w:i/>
          <w:sz w:val="18"/>
          <w:szCs w:val="18"/>
          <w:u w:val="single"/>
        </w:rPr>
        <w:t>, A MÁS TARDAR 24 (VEINTICUATRO) HORAS ANTES DE LA FECHA Y HORA EN QUE SE VAYA A REALIZAR  LA JUNTA DE ACLARACIONES</w:t>
      </w:r>
      <w:r w:rsidRPr="00F56A10">
        <w:rPr>
          <w:rFonts w:ascii="Montserrat Medium" w:hAnsi="Montserrat Medium" w:cs="Gisha"/>
          <w:b/>
          <w:sz w:val="18"/>
          <w:szCs w:val="18"/>
        </w:rPr>
        <w:t>.</w:t>
      </w:r>
      <w:r w:rsidRPr="00F56A10">
        <w:rPr>
          <w:rFonts w:ascii="Montserrat Medium" w:hAnsi="Montserrat Medium" w:cs="Gisha"/>
          <w:sz w:val="18"/>
          <w:szCs w:val="18"/>
        </w:rPr>
        <w:t xml:space="preserve"> LAS SOLICITUDES QUE NO CUMPLAN CON LOS REQUISITOS SEÑALADOS SERÁN DESECHADAS POR LA CONVOCANTE</w:t>
      </w:r>
    </w:p>
    <w:p w14:paraId="30C150B6" w14:textId="77777777" w:rsidR="00567FC6" w:rsidRPr="00F56A10" w:rsidRDefault="00567FC6" w:rsidP="00567FC6">
      <w:pPr>
        <w:autoSpaceDE w:val="0"/>
        <w:jc w:val="both"/>
        <w:rPr>
          <w:rFonts w:ascii="Montserrat Medium" w:hAnsi="Montserrat Medium" w:cs="Gisha"/>
          <w:sz w:val="18"/>
          <w:szCs w:val="18"/>
          <w:highlight w:val="yellow"/>
        </w:rPr>
      </w:pPr>
    </w:p>
    <w:p w14:paraId="0342112A" w14:textId="00CBC04A" w:rsidR="00567FC6" w:rsidRPr="00F56A10" w:rsidRDefault="003C34EF" w:rsidP="00567FC6">
      <w:pPr>
        <w:autoSpaceDE w:val="0"/>
        <w:jc w:val="both"/>
        <w:rPr>
          <w:rFonts w:ascii="Montserrat Medium" w:hAnsi="Montserrat Medium" w:cs="Gisha"/>
          <w:sz w:val="18"/>
          <w:szCs w:val="18"/>
        </w:rPr>
      </w:pPr>
      <w:r w:rsidRPr="00F56A10">
        <w:rPr>
          <w:rFonts w:ascii="Montserrat Medium" w:hAnsi="Montserrat Medium" w:cs="Gisha"/>
          <w:sz w:val="18"/>
          <w:szCs w:val="18"/>
        </w:rPr>
        <w:t>CUANDO EL ESCRITO EN EL QUE EXPRESE SU INTERÉS EN PARTICIPAR EN LA LICITACIÓN, SE ENVÍE FUERA DEL PLAZO PREVISTO, EL LICITANTE SÓLO TENDRÁ DERECHO A FORMULAR PREGUNTAS SOBRE LAS RESPUESTAS QUE DE LA CONVOCANTE EN LA MENCIONADA JUNTA.</w:t>
      </w:r>
    </w:p>
    <w:p w14:paraId="189930D5" w14:textId="77777777" w:rsidR="00567FC6" w:rsidRPr="00F56A10" w:rsidRDefault="00567FC6" w:rsidP="00567FC6">
      <w:pPr>
        <w:autoSpaceDE w:val="0"/>
        <w:jc w:val="both"/>
        <w:rPr>
          <w:rFonts w:ascii="Montserrat Medium" w:hAnsi="Montserrat Medium" w:cs="Gisha"/>
          <w:sz w:val="18"/>
          <w:szCs w:val="18"/>
        </w:rPr>
      </w:pPr>
    </w:p>
    <w:p w14:paraId="47F3142D" w14:textId="4F9BBDCB" w:rsidR="00567FC6" w:rsidRPr="00F56A10" w:rsidRDefault="003C34EF" w:rsidP="00567FC6">
      <w:pPr>
        <w:autoSpaceDE w:val="0"/>
        <w:jc w:val="both"/>
        <w:rPr>
          <w:rFonts w:ascii="Montserrat Medium" w:hAnsi="Montserrat Medium" w:cs="Gisha"/>
          <w:sz w:val="18"/>
          <w:szCs w:val="18"/>
        </w:rPr>
      </w:pPr>
      <w:r w:rsidRPr="00F56A10">
        <w:rPr>
          <w:rFonts w:ascii="Montserrat Medium" w:hAnsi="Montserrat Medium" w:cs="Gisha"/>
          <w:sz w:val="18"/>
          <w:szCs w:val="18"/>
        </w:rPr>
        <w:t>LOS INTERESADOS QUE ENVÍEN LAS SOLICITUDES DE ACLARACIÓN, DEBERÁN HACERLO EN ESCRITO QUE SE CONTEMPLE EN ARCHIVO EN FORMATO PDF O CUALQUIERA QUE NO PERMITA LA MODIFICACIÓN; ASÍ MISMO DEBERÁ ENVIARSE EN (VERSIÓN ELECTRÓNICA) ARCHIVO EN FORMATO WORD O CUALQUIERA QUE PERMITA A LA CONVOCANTE SU CLASIFICACIÓN E INTEGRACIÓN POR TEMAS PARA FACILITAR SU RESPUESTA EN LA JUNTA DE ACLARACIONES.</w:t>
      </w:r>
    </w:p>
    <w:p w14:paraId="5359E70D" w14:textId="77777777" w:rsidR="00567FC6" w:rsidRPr="00F56A10" w:rsidRDefault="00567FC6" w:rsidP="00567FC6">
      <w:pPr>
        <w:autoSpaceDE w:val="0"/>
        <w:jc w:val="both"/>
        <w:rPr>
          <w:rFonts w:ascii="Montserrat Medium" w:hAnsi="Montserrat Medium" w:cs="Gisha"/>
          <w:sz w:val="18"/>
          <w:szCs w:val="18"/>
        </w:rPr>
      </w:pPr>
    </w:p>
    <w:p w14:paraId="3B01BC5C" w14:textId="7AF18600" w:rsidR="00567FC6" w:rsidRPr="00F56A10" w:rsidRDefault="003C34EF" w:rsidP="00567FC6">
      <w:pPr>
        <w:autoSpaceDE w:val="0"/>
        <w:jc w:val="both"/>
        <w:rPr>
          <w:rFonts w:ascii="Montserrat Medium" w:hAnsi="Montserrat Medium" w:cs="Gisha"/>
          <w:sz w:val="18"/>
          <w:szCs w:val="18"/>
        </w:rPr>
      </w:pPr>
      <w:r w:rsidRPr="00F56A10">
        <w:rPr>
          <w:rFonts w:ascii="Montserrat Medium" w:hAnsi="Montserrat Medium" w:cs="Gisha"/>
          <w:sz w:val="18"/>
          <w:szCs w:val="18"/>
        </w:rPr>
        <w:t>SE DARÁ CONTESTACIÓN A DICHAS SOLICITUDES DE MANERA INDIVIDUAL O DE MANERA CONJUNTA TRATÁNDOSE DE AQUÉLLAS QUE SE HUBIERA AGRUPADO POR CORRESPONDER A UN MISMO PUNTO O APARTADO DE LA CONVOCATORIA A LA LICITACIÓN PÚBLICA.</w:t>
      </w:r>
    </w:p>
    <w:p w14:paraId="4CA3D8B5" w14:textId="77777777" w:rsidR="00567FC6" w:rsidRPr="00F56A10" w:rsidRDefault="00567FC6" w:rsidP="00567FC6">
      <w:pPr>
        <w:autoSpaceDE w:val="0"/>
        <w:jc w:val="both"/>
        <w:rPr>
          <w:rFonts w:ascii="Montserrat Medium" w:hAnsi="Montserrat Medium" w:cs="Gisha"/>
          <w:sz w:val="18"/>
          <w:szCs w:val="18"/>
          <w:highlight w:val="yellow"/>
        </w:rPr>
      </w:pPr>
    </w:p>
    <w:p w14:paraId="44BD75F0" w14:textId="5E745299" w:rsidR="00567FC6" w:rsidRPr="00F56A10" w:rsidRDefault="003C34EF" w:rsidP="00567FC6">
      <w:pPr>
        <w:autoSpaceDE w:val="0"/>
        <w:jc w:val="both"/>
        <w:rPr>
          <w:rFonts w:ascii="Montserrat Medium" w:hAnsi="Montserrat Medium" w:cs="Gisha"/>
          <w:sz w:val="18"/>
          <w:szCs w:val="18"/>
        </w:rPr>
      </w:pPr>
      <w:r w:rsidRPr="00F56A10">
        <w:rPr>
          <w:rFonts w:ascii="Montserrat Medium" w:hAnsi="Montserrat Medium" w:cs="Gisha"/>
          <w:sz w:val="18"/>
          <w:szCs w:val="18"/>
        </w:rPr>
        <w:t>LA CONVOCANTE TOMARÁ COMO HORA DE RECEPCIÓN LA HORA QUE REGISTRE EL SISTEMA ELECTRÓNICO DE COMPRAS GUBERNAMENTALES COMPRANET, AL MOMENTO DE SU ENVÍO, 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SERVIDOR PÚBLICO QUE PRESIDA LA JUNTA DE ACLARACIONES, ATENDIENDO AL NÚMERO DE PREGUNTAS, INFORMARÁ A LOS LICITANTES A TRAVÉS DEL SISTEMA ELECTRÓNICO DE COMPRAS GUBERNAMENTALES COMPRANET SI ÉSTAS SERÁN CONTESTADAS EN ESE MOMENTO O SI SE SUSPENDE LA SESIÓN PARA REANUDARLA EN HORA O FECHA POSTERIOR.</w:t>
      </w:r>
    </w:p>
    <w:p w14:paraId="33625E64" w14:textId="77777777" w:rsidR="00567FC6" w:rsidRPr="00F56A10" w:rsidRDefault="00567FC6" w:rsidP="00567FC6">
      <w:pPr>
        <w:autoSpaceDE w:val="0"/>
        <w:jc w:val="both"/>
        <w:rPr>
          <w:rFonts w:ascii="Montserrat Medium" w:hAnsi="Montserrat Medium" w:cs="Gisha"/>
          <w:sz w:val="18"/>
          <w:szCs w:val="18"/>
        </w:rPr>
      </w:pPr>
    </w:p>
    <w:p w14:paraId="5FCBF2E0" w14:textId="01FC13F3" w:rsidR="00567FC6" w:rsidRPr="00F56A10" w:rsidRDefault="003C34EF" w:rsidP="00567FC6">
      <w:pPr>
        <w:autoSpaceDE w:val="0"/>
        <w:jc w:val="both"/>
        <w:rPr>
          <w:rFonts w:ascii="Montserrat Medium" w:hAnsi="Montserrat Medium" w:cs="Gisha"/>
          <w:sz w:val="18"/>
          <w:szCs w:val="18"/>
        </w:rPr>
      </w:pPr>
      <w:r w:rsidRPr="00F56A10">
        <w:rPr>
          <w:rFonts w:ascii="Montserrat Medium" w:hAnsi="Montserrat Medium" w:cs="Gisha"/>
          <w:sz w:val="18"/>
          <w:szCs w:val="18"/>
        </w:rPr>
        <w:t>LAS SOLICITUDES DE ACLARACIÓN QUE SEAN RECIBIDAS CON POSTERIORIDAD AL PLAZO PREVISTO, NO SERÁN CONTESTADAS POR LA CONVOCANTE POR RESULTAR EXTEMPORÁNEAS, DEBIÉNDOSE INTEGRAR AL EXPEDIENTE RESPECTIVO.</w:t>
      </w:r>
    </w:p>
    <w:p w14:paraId="2E315F55" w14:textId="77777777" w:rsidR="00567FC6" w:rsidRPr="00F56A10" w:rsidRDefault="00567FC6" w:rsidP="00567FC6">
      <w:pPr>
        <w:autoSpaceDE w:val="0"/>
        <w:jc w:val="both"/>
        <w:rPr>
          <w:rFonts w:ascii="Montserrat Medium" w:hAnsi="Montserrat Medium" w:cs="Gisha"/>
          <w:sz w:val="18"/>
          <w:szCs w:val="18"/>
        </w:rPr>
      </w:pPr>
    </w:p>
    <w:p w14:paraId="3722FF32" w14:textId="1E685207" w:rsidR="00567FC6" w:rsidRPr="00F56A10" w:rsidRDefault="003C34EF" w:rsidP="00567FC6">
      <w:pPr>
        <w:autoSpaceDE w:val="0"/>
        <w:jc w:val="both"/>
        <w:rPr>
          <w:rFonts w:ascii="Montserrat Medium" w:hAnsi="Montserrat Medium" w:cs="Gisha"/>
          <w:sz w:val="18"/>
          <w:szCs w:val="18"/>
        </w:rPr>
      </w:pPr>
      <w:r w:rsidRPr="00F56A10">
        <w:rPr>
          <w:rFonts w:ascii="Montserrat Medium" w:hAnsi="Montserrat Medium" w:cs="Gisha"/>
          <w:sz w:val="18"/>
          <w:szCs w:val="18"/>
        </w:rPr>
        <w:t>EN CASO DE QUE ALGÚN LICITANTE PRESENTE NUEVAS SOLICITUDES DE ACLARACIÓN EN LA JUNTA DE ACLARACIÓN A DUDAS LAS DEBERÁ ENVIAR POR COMPRANET, Y LA CONVOCANTE LAS RECIBIRÁ, PERO NO LES DARÁ RESPUESTA.</w:t>
      </w:r>
    </w:p>
    <w:p w14:paraId="54A4E74C" w14:textId="77777777" w:rsidR="00567FC6" w:rsidRPr="00F56A10" w:rsidRDefault="00567FC6" w:rsidP="00567FC6">
      <w:pPr>
        <w:autoSpaceDE w:val="0"/>
        <w:jc w:val="both"/>
        <w:rPr>
          <w:rFonts w:ascii="Montserrat Medium" w:hAnsi="Montserrat Medium" w:cs="Gisha"/>
          <w:sz w:val="18"/>
          <w:szCs w:val="18"/>
        </w:rPr>
      </w:pPr>
    </w:p>
    <w:p w14:paraId="554A290C" w14:textId="61849834" w:rsidR="00567FC6" w:rsidRPr="00F56A10" w:rsidRDefault="003C34EF" w:rsidP="00567FC6">
      <w:pPr>
        <w:autoSpaceDE w:val="0"/>
        <w:jc w:val="both"/>
        <w:rPr>
          <w:rFonts w:ascii="Montserrat Medium" w:hAnsi="Montserrat Medium" w:cs="Gisha"/>
          <w:sz w:val="18"/>
          <w:szCs w:val="18"/>
        </w:rPr>
      </w:pPr>
      <w:r w:rsidRPr="00F56A10">
        <w:rPr>
          <w:rFonts w:ascii="Montserrat Medium" w:hAnsi="Montserrat Medium" w:cs="Gisha"/>
          <w:sz w:val="18"/>
          <w:szCs w:val="18"/>
        </w:rPr>
        <w:t>EL ÁREA ADQUIRENTE PODRÁ SUSPENDER LA SESIÓN, EN RAZÓN DEL NÚMERO DE SOLICITUDES DE ACLARACIÓN RECIBIDAS O DEL TIEMPO QUE SE EMPLEARÍA EN DARLES CONTESTACIÓN, INFORMANDO A LOS LICITANTES LA HORA Y, EN SU CASO, FECHA O LUGAR, EN QUE SE CONTINUARÁ CON LA JUNTA DE ACLARACIONES.</w:t>
      </w:r>
    </w:p>
    <w:p w14:paraId="1915946B" w14:textId="77777777" w:rsidR="00567FC6" w:rsidRPr="00F56A10" w:rsidRDefault="00567FC6" w:rsidP="00567FC6">
      <w:pPr>
        <w:autoSpaceDE w:val="0"/>
        <w:jc w:val="both"/>
        <w:rPr>
          <w:rFonts w:ascii="Montserrat Medium" w:hAnsi="Montserrat Medium" w:cs="Gisha"/>
          <w:sz w:val="18"/>
          <w:szCs w:val="18"/>
        </w:rPr>
      </w:pPr>
    </w:p>
    <w:p w14:paraId="6BEB854A" w14:textId="0F0CAD21" w:rsidR="00567FC6" w:rsidRPr="00F56A10" w:rsidRDefault="003C34EF" w:rsidP="00567FC6">
      <w:pPr>
        <w:autoSpaceDE w:val="0"/>
        <w:jc w:val="both"/>
        <w:rPr>
          <w:rFonts w:ascii="Montserrat Medium" w:hAnsi="Montserrat Medium" w:cs="Gisha"/>
          <w:sz w:val="18"/>
          <w:szCs w:val="18"/>
          <w:lang w:val="es-ES_tradnl"/>
        </w:rPr>
      </w:pPr>
      <w:r w:rsidRPr="00F56A10">
        <w:rPr>
          <w:rFonts w:ascii="Montserrat Medium" w:hAnsi="Montserrat Medium" w:cs="Gisha"/>
          <w:b/>
          <w:sz w:val="18"/>
          <w:szCs w:val="18"/>
          <w:u w:val="single"/>
        </w:rPr>
        <w:t>CUALQUIER MODIFICACIÓN A LA CONVOCATORIA DE LA LICITACIÓN, INCLUYENDO LAS QUE RESULTEN DE LA O LAS JUNTAS DE ACLARACIONES, FORMARÁ PARTE DE LA CONVOCATORIA Y DEBERÁ SER CONSIDERADA POR LOS LICITANTES EN LA ELABORACIÓN DE SU PROPOSICIÓN</w:t>
      </w:r>
      <w:r w:rsidRPr="00F56A10">
        <w:rPr>
          <w:rFonts w:ascii="Montserrat Medium" w:hAnsi="Montserrat Medium" w:cs="Gisha"/>
          <w:sz w:val="18"/>
          <w:szCs w:val="18"/>
          <w:lang w:val="es-ES_tradnl"/>
        </w:rPr>
        <w:t>.</w:t>
      </w:r>
    </w:p>
    <w:p w14:paraId="2AFC69D0" w14:textId="46E7743F" w:rsidR="004D0618" w:rsidRPr="00F56A10" w:rsidRDefault="004D0618" w:rsidP="001E0810">
      <w:pPr>
        <w:ind w:right="134"/>
        <w:contextualSpacing/>
        <w:rPr>
          <w:rFonts w:ascii="Montserrat Medium" w:hAnsi="Montserrat Medium" w:cs="Arial"/>
          <w:sz w:val="18"/>
          <w:szCs w:val="18"/>
          <w:lang w:val="es-ES_tradnl"/>
        </w:rPr>
      </w:pPr>
    </w:p>
    <w:p w14:paraId="3A33BE76" w14:textId="514D4EE6" w:rsidR="00720837" w:rsidRPr="00F56A10" w:rsidRDefault="003C34EF" w:rsidP="00A30603">
      <w:pPr>
        <w:pStyle w:val="Prrafodelista"/>
        <w:numPr>
          <w:ilvl w:val="0"/>
          <w:numId w:val="13"/>
        </w:numPr>
        <w:autoSpaceDE w:val="0"/>
        <w:jc w:val="both"/>
        <w:rPr>
          <w:rFonts w:ascii="Montserrat Medium" w:hAnsi="Montserrat Medium" w:cs="Gisha"/>
          <w:b/>
          <w:bCs/>
          <w:sz w:val="18"/>
          <w:szCs w:val="18"/>
        </w:rPr>
      </w:pPr>
      <w:r w:rsidRPr="00F56A10">
        <w:rPr>
          <w:rFonts w:ascii="Montserrat Medium" w:hAnsi="Montserrat Medium" w:cs="Gisha"/>
          <w:b/>
          <w:bCs/>
          <w:sz w:val="18"/>
          <w:szCs w:val="18"/>
        </w:rPr>
        <w:t>PRESENTACIÓN Y APERTURA DE PROPOSICIONES.</w:t>
      </w:r>
    </w:p>
    <w:p w14:paraId="6E1E754E" w14:textId="77777777" w:rsidR="00720837" w:rsidRPr="00F56A10" w:rsidRDefault="00720837" w:rsidP="001E0810">
      <w:pPr>
        <w:jc w:val="both"/>
        <w:rPr>
          <w:rFonts w:ascii="Montserrat Medium" w:hAnsi="Montserrat Medium" w:cs="Gisha"/>
          <w:b/>
          <w:i/>
          <w:sz w:val="18"/>
          <w:szCs w:val="18"/>
          <w:u w:val="single"/>
        </w:rPr>
      </w:pPr>
    </w:p>
    <w:p w14:paraId="1A245CC0" w14:textId="52910F77" w:rsidR="00567FC6" w:rsidRPr="00F56A10" w:rsidRDefault="003C34EF" w:rsidP="00A30603">
      <w:pPr>
        <w:pStyle w:val="Prrafodelista"/>
        <w:numPr>
          <w:ilvl w:val="0"/>
          <w:numId w:val="18"/>
        </w:numPr>
        <w:tabs>
          <w:tab w:val="left" w:pos="10294"/>
        </w:tabs>
        <w:jc w:val="both"/>
        <w:rPr>
          <w:rFonts w:ascii="Montserrat Medium" w:hAnsi="Montserrat Medium" w:cs="Gisha"/>
          <w:bCs/>
          <w:sz w:val="18"/>
          <w:szCs w:val="18"/>
        </w:rPr>
      </w:pPr>
      <w:r w:rsidRPr="00F56A10">
        <w:rPr>
          <w:rFonts w:ascii="Montserrat Medium" w:hAnsi="Montserrat Medium" w:cs="Gisha"/>
          <w:bCs/>
          <w:sz w:val="18"/>
          <w:szCs w:val="18"/>
        </w:rPr>
        <w:t xml:space="preserve">CON FUNDAMENTO EN LOS ARTÍCULOS 34 Y 35 DE LA LAASSP, ASÍ COMO EL 47 Y 48 DE SU REGLAMENTO, SE DESARROLLARÁ EL EVENTO DE PRESENTACIÓN Y APERTURA DE PROPOSICIONES EN LA FECHA, HORA PREVISTAS EN LA PRESENTE CONVOCATORIA. </w:t>
      </w:r>
    </w:p>
    <w:p w14:paraId="0006E228" w14:textId="7FF30B13" w:rsidR="00567FC6" w:rsidRPr="00F56A10" w:rsidRDefault="003C34EF" w:rsidP="00A30603">
      <w:pPr>
        <w:pStyle w:val="Prrafodelista"/>
        <w:numPr>
          <w:ilvl w:val="0"/>
          <w:numId w:val="18"/>
        </w:numPr>
        <w:tabs>
          <w:tab w:val="left" w:pos="10294"/>
        </w:tabs>
        <w:jc w:val="both"/>
        <w:rPr>
          <w:rFonts w:ascii="Montserrat Medium" w:hAnsi="Montserrat Medium" w:cs="Gisha"/>
          <w:bCs/>
          <w:sz w:val="18"/>
          <w:szCs w:val="18"/>
        </w:rPr>
      </w:pPr>
      <w:r w:rsidRPr="00F56A10">
        <w:rPr>
          <w:rFonts w:ascii="Montserrat Medium" w:hAnsi="Montserrat Medium" w:cs="Gisha"/>
          <w:bCs/>
          <w:sz w:val="18"/>
          <w:szCs w:val="18"/>
        </w:rPr>
        <w:t>EL MEDIO DE ENTREGA DE PROPOSICIONES SERÁ ELECTRÓNICO, POR LO QUE LOS LICITANTES DEBERÁN ENVIARLAS DE MANERA ELECTRÓNICA POR MEDIO DEL SISTEMA ELECTRÓNICO DE COMPRAS GUBERNAMENTALES COMPRANET.</w:t>
      </w:r>
    </w:p>
    <w:p w14:paraId="231ED90C" w14:textId="6ED86F3A" w:rsidR="00567FC6" w:rsidRPr="00F56A10" w:rsidRDefault="003C34EF" w:rsidP="00A30603">
      <w:pPr>
        <w:pStyle w:val="Prrafodelista"/>
        <w:numPr>
          <w:ilvl w:val="0"/>
          <w:numId w:val="18"/>
        </w:numPr>
        <w:tabs>
          <w:tab w:val="left" w:pos="10294"/>
        </w:tabs>
        <w:jc w:val="both"/>
        <w:rPr>
          <w:rFonts w:ascii="Montserrat Medium" w:hAnsi="Montserrat Medium" w:cs="Gisha"/>
          <w:bCs/>
          <w:sz w:val="18"/>
          <w:szCs w:val="18"/>
        </w:rPr>
      </w:pPr>
      <w:r w:rsidRPr="00F56A10">
        <w:rPr>
          <w:rFonts w:ascii="Montserrat Medium" w:hAnsi="Montserrat Medium" w:cs="Gisha"/>
          <w:bCs/>
          <w:sz w:val="18"/>
          <w:szCs w:val="18"/>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Pr="00F56A10">
        <w:rPr>
          <w:rFonts w:ascii="Montserrat Medium" w:hAnsi="Montserrat Medium" w:cs="Gisha"/>
          <w:b/>
          <w:bCs/>
          <w:sz w:val="18"/>
          <w:szCs w:val="18"/>
        </w:rPr>
        <w:t>2.1, 2.2, 6, 6.1, 6.2, 6.2.1, 6.3, 7.1, 7.2 Y SUS ANEXOS</w:t>
      </w:r>
      <w:r w:rsidRPr="00F56A10">
        <w:rPr>
          <w:rFonts w:ascii="Montserrat Medium" w:hAnsi="Montserrat Medium" w:cs="Gisha"/>
          <w:bCs/>
          <w:sz w:val="18"/>
          <w:szCs w:val="18"/>
        </w:rPr>
        <w:t xml:space="preserve"> QUE CONFORMAN LA PRESENTE CONVOCATORIA. </w:t>
      </w:r>
    </w:p>
    <w:p w14:paraId="717963E5" w14:textId="43B34B2D" w:rsidR="00567FC6" w:rsidRPr="00F56A10" w:rsidRDefault="003C34EF" w:rsidP="00A30603">
      <w:pPr>
        <w:pStyle w:val="Prrafodelista"/>
        <w:numPr>
          <w:ilvl w:val="0"/>
          <w:numId w:val="18"/>
        </w:numPr>
        <w:tabs>
          <w:tab w:val="left" w:pos="10294"/>
        </w:tabs>
        <w:jc w:val="both"/>
        <w:rPr>
          <w:rFonts w:ascii="Montserrat Medium" w:hAnsi="Montserrat Medium" w:cs="Gisha"/>
          <w:bCs/>
          <w:sz w:val="18"/>
          <w:szCs w:val="18"/>
        </w:rPr>
      </w:pPr>
      <w:r w:rsidRPr="00F56A10">
        <w:rPr>
          <w:rFonts w:ascii="Montserrat Medium" w:hAnsi="Montserrat Medium" w:cs="Gisha"/>
          <w:bCs/>
          <w:sz w:val="18"/>
          <w:szCs w:val="18"/>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14:paraId="58FA3B0E" w14:textId="7A43EA2D" w:rsidR="00567FC6" w:rsidRPr="00F56A10" w:rsidRDefault="003C34EF" w:rsidP="00A30603">
      <w:pPr>
        <w:pStyle w:val="Prrafodelista"/>
        <w:numPr>
          <w:ilvl w:val="0"/>
          <w:numId w:val="18"/>
        </w:numPr>
        <w:tabs>
          <w:tab w:val="left" w:pos="10294"/>
        </w:tabs>
        <w:jc w:val="both"/>
        <w:rPr>
          <w:rFonts w:ascii="Montserrat Medium" w:hAnsi="Montserrat Medium" w:cs="Gisha"/>
          <w:bCs/>
          <w:sz w:val="18"/>
          <w:szCs w:val="18"/>
        </w:rPr>
      </w:pPr>
      <w:r w:rsidRPr="00F56A10">
        <w:rPr>
          <w:rFonts w:ascii="Montserrat Medium" w:hAnsi="Montserrat Medium" w:cs="Gisha"/>
          <w:bCs/>
          <w:sz w:val="18"/>
          <w:szCs w:val="18"/>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12B87376" w14:textId="3CFE67BB" w:rsidR="00567FC6" w:rsidRPr="00F56A10" w:rsidRDefault="003C34EF" w:rsidP="00A30603">
      <w:pPr>
        <w:pStyle w:val="Prrafodelista"/>
        <w:numPr>
          <w:ilvl w:val="0"/>
          <w:numId w:val="18"/>
        </w:numPr>
        <w:tabs>
          <w:tab w:val="left" w:pos="10294"/>
        </w:tabs>
        <w:jc w:val="both"/>
        <w:rPr>
          <w:rFonts w:ascii="Montserrat Medium" w:hAnsi="Montserrat Medium" w:cs="Gisha"/>
          <w:bCs/>
          <w:sz w:val="18"/>
          <w:szCs w:val="18"/>
        </w:rPr>
      </w:pPr>
      <w:r w:rsidRPr="00F56A10">
        <w:rPr>
          <w:rFonts w:ascii="Montserrat Medium" w:hAnsi="Montserrat Medium" w:cs="Gisha"/>
          <w:bCs/>
          <w:sz w:val="18"/>
          <w:szCs w:val="18"/>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9323482" w14:textId="61FB6B5A" w:rsidR="00567FC6" w:rsidRPr="00F56A10" w:rsidRDefault="003C34EF" w:rsidP="00A30603">
      <w:pPr>
        <w:pStyle w:val="Prrafodelista"/>
        <w:numPr>
          <w:ilvl w:val="0"/>
          <w:numId w:val="18"/>
        </w:numPr>
        <w:tabs>
          <w:tab w:val="left" w:pos="10294"/>
        </w:tabs>
        <w:jc w:val="both"/>
        <w:rPr>
          <w:rFonts w:ascii="Montserrat Medium" w:hAnsi="Montserrat Medium" w:cs="Gisha"/>
          <w:bCs/>
          <w:sz w:val="18"/>
          <w:szCs w:val="18"/>
        </w:rPr>
      </w:pPr>
      <w:r w:rsidRPr="00F56A10">
        <w:rPr>
          <w:rFonts w:ascii="Montserrat Medium" w:hAnsi="Montserrat Medium" w:cs="Gisha"/>
          <w:bCs/>
          <w:sz w:val="18"/>
          <w:szCs w:val="18"/>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2615335F" w14:textId="4182D069" w:rsidR="00567FC6" w:rsidRPr="00F56A10" w:rsidRDefault="003C34EF" w:rsidP="00A30603">
      <w:pPr>
        <w:pStyle w:val="Prrafodelista"/>
        <w:numPr>
          <w:ilvl w:val="0"/>
          <w:numId w:val="18"/>
        </w:numPr>
        <w:tabs>
          <w:tab w:val="left" w:pos="10294"/>
        </w:tabs>
        <w:jc w:val="both"/>
        <w:rPr>
          <w:rFonts w:ascii="Montserrat Medium" w:hAnsi="Montserrat Medium" w:cs="Gisha"/>
          <w:bCs/>
          <w:sz w:val="18"/>
          <w:szCs w:val="18"/>
        </w:rPr>
      </w:pPr>
      <w:r w:rsidRPr="00F56A10">
        <w:rPr>
          <w:rFonts w:ascii="Montserrat Medium" w:hAnsi="Montserrat Medium" w:cs="Gisha"/>
          <w:bCs/>
          <w:sz w:val="18"/>
          <w:szCs w:val="18"/>
        </w:rPr>
        <w:lastRenderedPageBreak/>
        <w:t>CON POSTERIORIDAD SE REALIZARÁ LA EVALUACIÓN INTEGRAL DE LAS PROPOSICIONES, EL RESULTADO DE DICHA REVISIÓN O ANÁLISIS, SE DARÁ A CONOCER EN EL FALLO CORRESPONDIENTE.</w:t>
      </w:r>
    </w:p>
    <w:p w14:paraId="5CF9470E" w14:textId="77777777" w:rsidR="00613EBB" w:rsidRPr="00F56A10" w:rsidRDefault="00613EBB" w:rsidP="00613EBB">
      <w:pPr>
        <w:pStyle w:val="Prrafodelista"/>
        <w:tabs>
          <w:tab w:val="left" w:pos="10294"/>
        </w:tabs>
        <w:ind w:left="720"/>
        <w:jc w:val="both"/>
        <w:rPr>
          <w:rFonts w:ascii="Montserrat Medium" w:hAnsi="Montserrat Medium" w:cs="Gisha"/>
          <w:bCs/>
          <w:sz w:val="18"/>
          <w:szCs w:val="18"/>
        </w:rPr>
      </w:pPr>
    </w:p>
    <w:p w14:paraId="5E0236CD" w14:textId="69B56825" w:rsidR="00A21DBE" w:rsidRPr="00F56A10" w:rsidRDefault="003C34EF" w:rsidP="00567FC6">
      <w:pPr>
        <w:ind w:left="360" w:right="134"/>
        <w:contextualSpacing/>
        <w:jc w:val="both"/>
        <w:rPr>
          <w:rFonts w:ascii="Montserrat Medium" w:hAnsi="Montserrat Medium" w:cs="Arial"/>
          <w:b/>
          <w:bCs/>
          <w:sz w:val="18"/>
          <w:szCs w:val="18"/>
        </w:rPr>
      </w:pPr>
      <w:r w:rsidRPr="00F56A10">
        <w:rPr>
          <w:rFonts w:ascii="Montserrat Medium" w:hAnsi="Montserrat Medium" w:cs="Gisha"/>
          <w:bCs/>
          <w:sz w:val="18"/>
          <w:szCs w:val="18"/>
          <w:lang w:val="es-ES_tradnl"/>
        </w:rPr>
        <w:t>LOS LICITANTES QUE DESEEN PARTICIPAR SÓLO PODRÁN PRESENTAR UNA PROPOSICIÓN EN EL PRESENTE PROCEDIMIENTO DE CONTRATACIÓN;</w:t>
      </w:r>
      <w:r w:rsidRPr="00F56A10">
        <w:rPr>
          <w:rFonts w:ascii="Montserrat Medium" w:hAnsi="Montserrat Medium" w:cs="Gisha"/>
          <w:bCs/>
          <w:sz w:val="18"/>
          <w:szCs w:val="18"/>
        </w:rPr>
        <w:t xml:space="preserve"> UNA VEZ RECIBIDAS LAS PROPOSICIONES EN LA FECHA Y HORA ESTABLECIDA, ÉSTAS NO PODRÁN RETIRARSE O DEJARSE SIN EFECTO, POR LO QUE DEBERÁN CONSIDERARSE VIGENTES DENTRO DEL PRESENTE PROCEDIMIENTO Y HASTA SU CONCLUSIÓN</w:t>
      </w:r>
      <w:r w:rsidRPr="00F56A10">
        <w:rPr>
          <w:rFonts w:ascii="Montserrat Medium" w:hAnsi="Montserrat Medium" w:cs="Arial"/>
          <w:b/>
          <w:bCs/>
          <w:sz w:val="18"/>
          <w:szCs w:val="18"/>
        </w:rPr>
        <w:t>.</w:t>
      </w:r>
    </w:p>
    <w:p w14:paraId="12517683" w14:textId="77777777" w:rsidR="00BA319D" w:rsidRPr="00F56A10" w:rsidRDefault="00BA319D" w:rsidP="00C047E4">
      <w:pPr>
        <w:pStyle w:val="Mionserrat2"/>
        <w:numPr>
          <w:ilvl w:val="0"/>
          <w:numId w:val="0"/>
        </w:numPr>
        <w:ind w:left="576"/>
        <w:rPr>
          <w:sz w:val="18"/>
          <w:szCs w:val="18"/>
        </w:rPr>
      </w:pPr>
    </w:p>
    <w:p w14:paraId="3C6814D2" w14:textId="332B7B9C" w:rsidR="007B02D1" w:rsidRPr="00F56A10" w:rsidRDefault="003C34EF" w:rsidP="00C047E4">
      <w:pPr>
        <w:pStyle w:val="Mionserrat2"/>
        <w:rPr>
          <w:rFonts w:cs="Gisha"/>
          <w:sz w:val="18"/>
          <w:szCs w:val="18"/>
        </w:rPr>
      </w:pPr>
      <w:r w:rsidRPr="00F56A10">
        <w:rPr>
          <w:rFonts w:cs="Gisha"/>
          <w:sz w:val="18"/>
          <w:szCs w:val="18"/>
        </w:rPr>
        <w:t>PROPOSICIONES CONJUNTAS:</w:t>
      </w:r>
    </w:p>
    <w:p w14:paraId="7FF37F6C" w14:textId="77777777" w:rsidR="007B02D1" w:rsidRPr="00F56A10" w:rsidRDefault="007B02D1" w:rsidP="001E0810">
      <w:pPr>
        <w:tabs>
          <w:tab w:val="left" w:pos="9868"/>
        </w:tabs>
        <w:jc w:val="both"/>
        <w:rPr>
          <w:rFonts w:ascii="Montserrat Medium" w:hAnsi="Montserrat Medium" w:cs="Gisha"/>
          <w:b/>
          <w:bCs/>
          <w:sz w:val="18"/>
          <w:szCs w:val="18"/>
        </w:rPr>
      </w:pPr>
    </w:p>
    <w:p w14:paraId="3B6C48D9" w14:textId="13E1174D" w:rsidR="007B02D1" w:rsidRPr="00F56A10" w:rsidRDefault="003C34EF" w:rsidP="001E0810">
      <w:pPr>
        <w:tabs>
          <w:tab w:val="left" w:pos="9868"/>
        </w:tabs>
        <w:jc w:val="both"/>
        <w:rPr>
          <w:rFonts w:ascii="Montserrat Medium" w:hAnsi="Montserrat Medium" w:cs="Gisha"/>
          <w:bCs/>
          <w:sz w:val="18"/>
          <w:szCs w:val="18"/>
        </w:rPr>
      </w:pPr>
      <w:r w:rsidRPr="00F56A10">
        <w:rPr>
          <w:rFonts w:ascii="Montserrat Medium" w:hAnsi="Montserrat Medium" w:cs="Gisha"/>
          <w:bCs/>
          <w:sz w:val="18"/>
          <w:szCs w:val="18"/>
        </w:rPr>
        <w:t>LAS PERSONAS INTERESADAS PODRÁN AGRUPARSE PARA PRESENTAR UNA PROPOSICIÓN, PARA TAL EFECTO DEBERÁN CUBRIR LOS SIGUIENTES REQUISITOS:</w:t>
      </w:r>
    </w:p>
    <w:p w14:paraId="443374FD" w14:textId="77777777" w:rsidR="007B02D1" w:rsidRPr="00F56A10" w:rsidRDefault="007B02D1" w:rsidP="001E0810">
      <w:pPr>
        <w:tabs>
          <w:tab w:val="left" w:pos="9868"/>
        </w:tabs>
        <w:jc w:val="both"/>
        <w:rPr>
          <w:rFonts w:ascii="Montserrat Medium" w:hAnsi="Montserrat Medium" w:cs="Gisha"/>
          <w:b/>
          <w:bCs/>
          <w:sz w:val="18"/>
          <w:szCs w:val="18"/>
        </w:rPr>
      </w:pPr>
    </w:p>
    <w:p w14:paraId="051BE4AE" w14:textId="68888B78" w:rsidR="007B02D1" w:rsidRPr="00F56A10" w:rsidRDefault="003C34EF" w:rsidP="00A30603">
      <w:pPr>
        <w:pStyle w:val="Prrafodelista"/>
        <w:numPr>
          <w:ilvl w:val="0"/>
          <w:numId w:val="19"/>
        </w:numPr>
        <w:tabs>
          <w:tab w:val="left" w:pos="10861"/>
        </w:tabs>
        <w:jc w:val="both"/>
        <w:rPr>
          <w:rFonts w:ascii="Montserrat Medium" w:hAnsi="Montserrat Medium" w:cs="Gisha"/>
          <w:bCs/>
          <w:sz w:val="18"/>
          <w:szCs w:val="18"/>
        </w:rPr>
      </w:pPr>
      <w:r w:rsidRPr="00F56A10">
        <w:rPr>
          <w:rFonts w:ascii="Montserrat Medium" w:hAnsi="Montserrat Medium" w:cs="Gisha"/>
          <w:bCs/>
          <w:sz w:val="18"/>
          <w:szCs w:val="18"/>
        </w:rPr>
        <w:t>UNO DE LOS INTEGRANTES PODRÁ PRESENTAR EL ESCRITO MEDIANTE EL CUAL SE MANIFIESTE EL INTERÉS EN PARTICIPAR EN EL PROCEDIMIENTO DE CONTRATACIÓN.</w:t>
      </w:r>
    </w:p>
    <w:p w14:paraId="1A20A7BA" w14:textId="5C093935" w:rsidR="007B02D1" w:rsidRPr="00F56A10" w:rsidRDefault="003C34EF" w:rsidP="00A30603">
      <w:pPr>
        <w:pStyle w:val="Prrafodelista"/>
        <w:numPr>
          <w:ilvl w:val="0"/>
          <w:numId w:val="19"/>
        </w:numPr>
        <w:tabs>
          <w:tab w:val="left" w:pos="10861"/>
        </w:tabs>
        <w:jc w:val="both"/>
        <w:rPr>
          <w:rFonts w:ascii="Montserrat Medium" w:hAnsi="Montserrat Medium" w:cs="Gisha"/>
          <w:bCs/>
          <w:sz w:val="18"/>
          <w:szCs w:val="18"/>
        </w:rPr>
      </w:pPr>
      <w:r w:rsidRPr="00F56A10">
        <w:rPr>
          <w:rFonts w:ascii="Montserrat Medium" w:hAnsi="Montserrat Medium" w:cs="Gisha"/>
          <w:bCs/>
          <w:sz w:val="18"/>
          <w:szCs w:val="18"/>
        </w:rPr>
        <w:t>LOS INTEGRANTES DEBERÁN CELEBRAR EN TÉRMINOS DE LA LEGISLACIÓN APLICABLE UN CONVENIO, EN EL CUAL SE ESTABLEZCAN CON PRECISIÓN LOS SIGUIENTES ASPECTOS, DE CONFORMIDAD CON EL</w:t>
      </w:r>
      <w:r w:rsidRPr="00F56A10">
        <w:rPr>
          <w:rFonts w:ascii="Montserrat Medium" w:hAnsi="Montserrat Medium" w:cs="Gisha"/>
          <w:b/>
          <w:bCs/>
          <w:sz w:val="18"/>
          <w:szCs w:val="18"/>
        </w:rPr>
        <w:t xml:space="preserve"> </w:t>
      </w:r>
      <w:r w:rsidRPr="00F56A10">
        <w:rPr>
          <w:rFonts w:ascii="Montserrat Medium" w:hAnsi="Montserrat Medium" w:cs="Gisha"/>
          <w:b/>
          <w:sz w:val="18"/>
          <w:szCs w:val="18"/>
        </w:rPr>
        <w:t xml:space="preserve">ANEXO NÚMERO 13 (TRECE), </w:t>
      </w:r>
      <w:r w:rsidRPr="00F56A10">
        <w:rPr>
          <w:rFonts w:ascii="Montserrat Medium" w:hAnsi="Montserrat Medium" w:cs="Gisha"/>
          <w:sz w:val="18"/>
          <w:szCs w:val="18"/>
        </w:rPr>
        <w:t xml:space="preserve"> </w:t>
      </w:r>
      <w:r w:rsidRPr="00F56A10">
        <w:rPr>
          <w:rFonts w:ascii="Montserrat Medium" w:hAnsi="Montserrat Medium" w:cs="Gisha"/>
          <w:bCs/>
          <w:sz w:val="18"/>
          <w:szCs w:val="18"/>
        </w:rPr>
        <w:t>DE LAS PRESENTES BASES.</w:t>
      </w:r>
    </w:p>
    <w:p w14:paraId="71CF4D1B" w14:textId="77777777" w:rsidR="007B02D1" w:rsidRPr="00F56A10" w:rsidRDefault="007B02D1" w:rsidP="001E0810">
      <w:pPr>
        <w:tabs>
          <w:tab w:val="left" w:pos="10577"/>
        </w:tabs>
        <w:ind w:left="709"/>
        <w:jc w:val="both"/>
        <w:rPr>
          <w:rFonts w:ascii="Montserrat Medium" w:hAnsi="Montserrat Medium" w:cs="Gisha"/>
          <w:bCs/>
          <w:sz w:val="18"/>
          <w:szCs w:val="18"/>
        </w:rPr>
      </w:pPr>
    </w:p>
    <w:p w14:paraId="38CDEA0A" w14:textId="34E0FDB1" w:rsidR="007B02D1" w:rsidRPr="00F56A10" w:rsidRDefault="003C34EF" w:rsidP="00A30603">
      <w:pPr>
        <w:pStyle w:val="Prrafodelista"/>
        <w:numPr>
          <w:ilvl w:val="0"/>
          <w:numId w:val="20"/>
        </w:numPr>
        <w:tabs>
          <w:tab w:val="left" w:pos="11144"/>
        </w:tabs>
        <w:jc w:val="both"/>
        <w:rPr>
          <w:rFonts w:ascii="Montserrat Medium" w:hAnsi="Montserrat Medium" w:cs="Gisha"/>
          <w:sz w:val="18"/>
          <w:szCs w:val="18"/>
        </w:rPr>
      </w:pPr>
      <w:r w:rsidRPr="00F56A10">
        <w:rPr>
          <w:rFonts w:ascii="Montserrat Medium" w:hAnsi="Montserrat Medium" w:cs="Gisha"/>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4E984465" w14:textId="34B37EC3" w:rsidR="007B02D1" w:rsidRPr="00F56A10" w:rsidRDefault="003C34EF" w:rsidP="00A30603">
      <w:pPr>
        <w:pStyle w:val="Prrafodelista"/>
        <w:numPr>
          <w:ilvl w:val="0"/>
          <w:numId w:val="20"/>
        </w:numPr>
        <w:suppressAutoHyphens w:val="0"/>
        <w:jc w:val="both"/>
        <w:rPr>
          <w:rFonts w:ascii="Montserrat Medium" w:hAnsi="Montserrat Medium" w:cs="Gisha"/>
          <w:sz w:val="18"/>
          <w:szCs w:val="18"/>
        </w:rPr>
      </w:pPr>
      <w:r w:rsidRPr="00F56A10">
        <w:rPr>
          <w:rFonts w:ascii="Montserrat Medium" w:hAnsi="Montserrat Medium" w:cs="Gisha"/>
          <w:sz w:val="18"/>
          <w:szCs w:val="18"/>
        </w:rPr>
        <w:t>NOMBRE Y DOMICILIO DE LOS REPRESENTANTES DE CADA UNA DE LAS PERSONAS AGRUPADAS, SEÑALANDO, EN SU CASO, LOS DATOS DE LAS ESCRITURAS PÚBLICAS CON LAS QUE ACREDITEN LAS FACULTADES DE REPRESENTACIÓN.</w:t>
      </w:r>
    </w:p>
    <w:p w14:paraId="4284AA76" w14:textId="1BA58433" w:rsidR="007B02D1" w:rsidRPr="00F56A10" w:rsidRDefault="003C34EF" w:rsidP="00A30603">
      <w:pPr>
        <w:pStyle w:val="Prrafodelista"/>
        <w:numPr>
          <w:ilvl w:val="0"/>
          <w:numId w:val="20"/>
        </w:numPr>
        <w:suppressAutoHyphens w:val="0"/>
        <w:jc w:val="both"/>
        <w:rPr>
          <w:rFonts w:ascii="Montserrat Medium" w:eastAsia="Calibri" w:hAnsi="Montserrat Medium" w:cs="Gisha"/>
          <w:sz w:val="18"/>
          <w:szCs w:val="18"/>
          <w:lang w:val="es-ES_tradnl"/>
        </w:rPr>
      </w:pPr>
      <w:r w:rsidRPr="00F56A10">
        <w:rPr>
          <w:rFonts w:ascii="Montserrat Medium" w:eastAsia="Calibri" w:hAnsi="Montserrat Medium" w:cs="Gisha"/>
          <w:sz w:val="18"/>
          <w:szCs w:val="18"/>
          <w:lang w:val="es-ES_tradnl"/>
        </w:rPr>
        <w:t>DESIGNACIÓN DE UN REPRESENTANTE COMÚN, OTORGÁNDOLE PODER AMPLIO Y SUFICIENTE, PARA ATENDER TODO LO RELACIONADO CON LA PROPOSICIÓN Y CON EL PROCEDIMIENTO DE LICITACIÓN PÚBLICA.</w:t>
      </w:r>
    </w:p>
    <w:p w14:paraId="768C4D8D" w14:textId="41C2E288" w:rsidR="007B02D1" w:rsidRPr="00F56A10" w:rsidRDefault="003C34EF" w:rsidP="00A30603">
      <w:pPr>
        <w:pStyle w:val="Prrafodelista"/>
        <w:numPr>
          <w:ilvl w:val="0"/>
          <w:numId w:val="20"/>
        </w:numPr>
        <w:tabs>
          <w:tab w:val="left" w:pos="2304"/>
        </w:tabs>
        <w:suppressAutoHyphens w:val="0"/>
        <w:jc w:val="both"/>
        <w:rPr>
          <w:rFonts w:ascii="Montserrat Medium" w:eastAsia="Calibri" w:hAnsi="Montserrat Medium" w:cs="Gisha"/>
          <w:sz w:val="18"/>
          <w:szCs w:val="18"/>
          <w:lang w:val="es-ES_tradnl"/>
        </w:rPr>
      </w:pPr>
      <w:r w:rsidRPr="00F56A10">
        <w:rPr>
          <w:rFonts w:ascii="Montserrat Medium" w:eastAsia="Calibri" w:hAnsi="Montserrat Medium" w:cs="Gisha"/>
          <w:sz w:val="18"/>
          <w:szCs w:val="18"/>
          <w:lang w:val="es-ES_tradnl"/>
        </w:rPr>
        <w:t>DESCRIPCIÓN DE LAS PARTES OBJETO DEL CONTRATO QUE CORRESPONDERÁ CUMPLIR A CADA PERSONA INTEGRANTE, ASÍ COMO LA MANERA EN QUE SE EXIGIRÁ EL CUMPLIMIENTO DE LAS OBLIGACIONES, Y</w:t>
      </w:r>
    </w:p>
    <w:p w14:paraId="7F880E82" w14:textId="33F0A11D" w:rsidR="007B02D1" w:rsidRPr="00F56A10" w:rsidRDefault="003C34EF" w:rsidP="00A30603">
      <w:pPr>
        <w:pStyle w:val="Prrafodelista"/>
        <w:numPr>
          <w:ilvl w:val="0"/>
          <w:numId w:val="20"/>
        </w:numPr>
        <w:tabs>
          <w:tab w:val="left" w:pos="2356"/>
        </w:tabs>
        <w:suppressAutoHyphens w:val="0"/>
        <w:jc w:val="both"/>
        <w:rPr>
          <w:rFonts w:ascii="Montserrat Medium" w:eastAsia="Calibri" w:hAnsi="Montserrat Medium" w:cs="Gisha"/>
          <w:sz w:val="18"/>
          <w:szCs w:val="18"/>
          <w:lang w:val="es-ES_tradnl"/>
        </w:rPr>
      </w:pPr>
      <w:r w:rsidRPr="00F56A10">
        <w:rPr>
          <w:rFonts w:ascii="Montserrat Medium" w:eastAsia="Calibri" w:hAnsi="Montserrat Medium" w:cs="Gisha"/>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00C8C1D" w14:textId="77777777" w:rsidR="007B02D1" w:rsidRPr="00F56A10" w:rsidRDefault="007B02D1" w:rsidP="001E0810">
      <w:pPr>
        <w:ind w:right="134"/>
        <w:contextualSpacing/>
        <w:jc w:val="both"/>
        <w:rPr>
          <w:rFonts w:ascii="Montserrat Medium" w:hAnsi="Montserrat Medium" w:cs="Arial"/>
          <w:bCs/>
          <w:sz w:val="18"/>
          <w:szCs w:val="18"/>
        </w:rPr>
      </w:pPr>
    </w:p>
    <w:p w14:paraId="15FD4DC3" w14:textId="2F54573C" w:rsidR="001D63EB" w:rsidRPr="00F56A10" w:rsidRDefault="003C34EF" w:rsidP="00A30603">
      <w:pPr>
        <w:pStyle w:val="Prrafodelista"/>
        <w:numPr>
          <w:ilvl w:val="0"/>
          <w:numId w:val="13"/>
        </w:numPr>
        <w:autoSpaceDE w:val="0"/>
        <w:jc w:val="both"/>
        <w:rPr>
          <w:rFonts w:ascii="Montserrat Medium" w:hAnsi="Montserrat Medium" w:cs="Gisha"/>
          <w:b/>
          <w:bCs/>
          <w:sz w:val="18"/>
          <w:szCs w:val="18"/>
        </w:rPr>
      </w:pPr>
      <w:r w:rsidRPr="00F56A10">
        <w:rPr>
          <w:rFonts w:ascii="Montserrat Medium" w:hAnsi="Montserrat Medium" w:cs="Gisha"/>
          <w:b/>
          <w:bCs/>
          <w:sz w:val="18"/>
          <w:szCs w:val="18"/>
        </w:rPr>
        <w:t>DOCUMENTOS QUE DEBERÁN PRESENTAR QUIENES DESEEN PARTICIPAR EN LA LICITACIÓN Y ENTREGAR JUNTO CON EL SOBRE CERRADO, O EL QUE SE GENERE EN COMPRANET, RELATIVO A LA PROPOSICION TECNICA.</w:t>
      </w:r>
    </w:p>
    <w:p w14:paraId="319CEBE9" w14:textId="77777777" w:rsidR="000434F4" w:rsidRPr="00F56A10" w:rsidRDefault="000434F4" w:rsidP="001E0810">
      <w:pPr>
        <w:ind w:left="426" w:right="134"/>
        <w:contextualSpacing/>
        <w:rPr>
          <w:rFonts w:ascii="Montserrat Medium" w:hAnsi="Montserrat Medium" w:cs="Arial"/>
          <w:b/>
          <w:bCs/>
          <w:sz w:val="18"/>
          <w:szCs w:val="18"/>
        </w:rPr>
      </w:pPr>
    </w:p>
    <w:p w14:paraId="6C131AB7" w14:textId="634DD332" w:rsidR="000434F4" w:rsidRPr="00F56A10" w:rsidRDefault="003C34EF" w:rsidP="00A30603">
      <w:pPr>
        <w:pStyle w:val="Prrafodelista"/>
        <w:numPr>
          <w:ilvl w:val="0"/>
          <w:numId w:val="11"/>
        </w:numPr>
        <w:contextualSpacing/>
        <w:jc w:val="both"/>
        <w:rPr>
          <w:rFonts w:ascii="Montserrat Medium" w:hAnsi="Montserrat Medium" w:cs="Arial"/>
          <w:bCs/>
          <w:sz w:val="18"/>
          <w:szCs w:val="18"/>
          <w:lang w:val="es-ES"/>
        </w:rPr>
      </w:pPr>
      <w:r w:rsidRPr="00F56A10">
        <w:rPr>
          <w:rFonts w:ascii="Montserrat Medium" w:hAnsi="Montserrat Medium" w:cs="Arial"/>
          <w:bCs/>
          <w:sz w:val="18"/>
          <w:szCs w:val="18"/>
          <w:lang w:val="es-ES"/>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14:paraId="33F4CCDA" w14:textId="7BB9E4FE" w:rsidR="000434F4" w:rsidRPr="00F56A10" w:rsidRDefault="003C34EF" w:rsidP="00A30603">
      <w:pPr>
        <w:pStyle w:val="Prrafodelista"/>
        <w:numPr>
          <w:ilvl w:val="0"/>
          <w:numId w:val="11"/>
        </w:numPr>
        <w:contextualSpacing/>
        <w:jc w:val="both"/>
        <w:rPr>
          <w:rFonts w:ascii="Montserrat Medium" w:hAnsi="Montserrat Medium" w:cs="Arial"/>
          <w:bCs/>
          <w:sz w:val="18"/>
          <w:szCs w:val="18"/>
          <w:lang w:val="es-ES"/>
        </w:rPr>
      </w:pPr>
      <w:r w:rsidRPr="00F56A10">
        <w:rPr>
          <w:rFonts w:ascii="Montserrat Medium" w:hAnsi="Montserrat Medium" w:cs="Arial"/>
          <w:bCs/>
          <w:sz w:val="18"/>
          <w:szCs w:val="18"/>
          <w:lang w:val="es-ES"/>
        </w:rPr>
        <w:t xml:space="preserve">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56A10">
        <w:rPr>
          <w:rFonts w:ascii="Montserrat Medium" w:hAnsi="Montserrat Medium" w:cs="Arial"/>
          <w:b/>
          <w:bCs/>
          <w:sz w:val="18"/>
          <w:szCs w:val="18"/>
          <w:lang w:val="es-ES"/>
        </w:rPr>
        <w:t>ANEXO NÚMERO 2 (DOS)</w:t>
      </w:r>
      <w:r w:rsidRPr="00F56A10">
        <w:rPr>
          <w:rFonts w:ascii="Montserrat Medium" w:hAnsi="Montserrat Medium" w:cs="Arial"/>
          <w:bCs/>
          <w:sz w:val="18"/>
          <w:szCs w:val="18"/>
          <w:lang w:val="es-ES"/>
        </w:rPr>
        <w:t>,  DE LAS PRESENTES BASES.</w:t>
      </w:r>
    </w:p>
    <w:p w14:paraId="5163901A" w14:textId="22DC57C4" w:rsidR="000434F4" w:rsidRPr="00F56A10" w:rsidRDefault="003C34EF" w:rsidP="00A30603">
      <w:pPr>
        <w:pStyle w:val="Prrafodelista"/>
        <w:numPr>
          <w:ilvl w:val="0"/>
          <w:numId w:val="11"/>
        </w:numPr>
        <w:contextualSpacing/>
        <w:jc w:val="both"/>
        <w:rPr>
          <w:rFonts w:ascii="Montserrat Medium" w:hAnsi="Montserrat Medium" w:cs="Arial"/>
          <w:bCs/>
          <w:sz w:val="18"/>
          <w:szCs w:val="18"/>
          <w:lang w:val="es-ES"/>
        </w:rPr>
      </w:pPr>
      <w:r w:rsidRPr="00F56A10">
        <w:rPr>
          <w:rFonts w:ascii="Montserrat Medium" w:hAnsi="Montserrat Medium" w:cs="Arial"/>
          <w:bCs/>
          <w:sz w:val="18"/>
          <w:szCs w:val="18"/>
          <w:lang w:val="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F56A10">
        <w:rPr>
          <w:rFonts w:ascii="Montserrat Medium" w:hAnsi="Montserrat Medium" w:cs="Arial"/>
          <w:b/>
          <w:bCs/>
          <w:sz w:val="18"/>
          <w:szCs w:val="18"/>
          <w:lang w:val="es-ES"/>
        </w:rPr>
        <w:t>ANEXO NÚMERO 4 (CUATRO),</w:t>
      </w:r>
      <w:r w:rsidRPr="00F56A10">
        <w:rPr>
          <w:rFonts w:ascii="Montserrat Medium" w:hAnsi="Montserrat Medium" w:cs="Arial"/>
          <w:bCs/>
          <w:sz w:val="18"/>
          <w:szCs w:val="18"/>
          <w:lang w:val="es-ES"/>
        </w:rPr>
        <w:t xml:space="preserve"> DE LAS PRESENTES BASES. </w:t>
      </w:r>
    </w:p>
    <w:p w14:paraId="6C97328A" w14:textId="2F04D145" w:rsidR="0043433F" w:rsidRPr="00F56A10" w:rsidRDefault="003C34EF" w:rsidP="00A30603">
      <w:pPr>
        <w:pStyle w:val="Prrafodelista"/>
        <w:numPr>
          <w:ilvl w:val="0"/>
          <w:numId w:val="11"/>
        </w:numPr>
        <w:contextualSpacing/>
        <w:jc w:val="both"/>
        <w:rPr>
          <w:rFonts w:ascii="Montserrat Medium" w:hAnsi="Montserrat Medium" w:cs="Arial"/>
          <w:bCs/>
          <w:sz w:val="18"/>
          <w:szCs w:val="18"/>
          <w:lang w:val="es-ES"/>
        </w:rPr>
      </w:pPr>
      <w:r w:rsidRPr="00F56A10">
        <w:rPr>
          <w:rFonts w:ascii="Montserrat Medium" w:hAnsi="Montserrat Medium" w:cs="Gisha"/>
          <w:sz w:val="18"/>
          <w:szCs w:val="18"/>
        </w:rPr>
        <w:lastRenderedPageBreak/>
        <w:t xml:space="preserve">EN CASO DE QUE SE PRESENTEN PROPOSICIONES EN FORMA CONJUNTA, CADA UNA DE LAS PERSONAS AGRUPADAS, DEBERÁ PRESENTAR EN FORMA INDIVIDUAL LOS  ESCRITOS SEÑALADOS EN </w:t>
      </w:r>
      <w:r w:rsidRPr="00F56A10">
        <w:rPr>
          <w:rFonts w:ascii="Montserrat Medium" w:hAnsi="Montserrat Medium" w:cs="Gisha"/>
          <w:sz w:val="18"/>
          <w:szCs w:val="18"/>
          <w:lang w:val="es-ES"/>
        </w:rPr>
        <w:t>EL ARTÍCULO 48, FRACCIÓN VIII DEL RLAASSP</w:t>
      </w:r>
      <w:r w:rsidRPr="00F56A10">
        <w:rPr>
          <w:rFonts w:ascii="Montserrat Medium" w:hAnsi="Montserrat Medium" w:cs="Gisha"/>
          <w:sz w:val="18"/>
          <w:szCs w:val="18"/>
        </w:rPr>
        <w:t xml:space="preserve">, ADEMÁS DEL CONVENIO FIRMADO POR CADA UNA DE LAS PERSONAS QUE INTEGREN LA PROPOSICIÓN.  CONFORME AL </w:t>
      </w:r>
      <w:r w:rsidRPr="00F56A10">
        <w:rPr>
          <w:rFonts w:ascii="Montserrat Medium" w:hAnsi="Montserrat Medium" w:cs="Gisha"/>
          <w:b/>
          <w:sz w:val="18"/>
          <w:szCs w:val="18"/>
        </w:rPr>
        <w:t xml:space="preserve">ANEXO NÚMERO 13 (TRECE), </w:t>
      </w:r>
      <w:r w:rsidRPr="00F56A10">
        <w:rPr>
          <w:rFonts w:ascii="Montserrat Medium" w:hAnsi="Montserrat Medium" w:cs="Gisha"/>
          <w:sz w:val="18"/>
          <w:szCs w:val="18"/>
        </w:rPr>
        <w:t xml:space="preserve"> DE LAS PRESENTES BASES.</w:t>
      </w:r>
    </w:p>
    <w:p w14:paraId="739C052B" w14:textId="404BBA09" w:rsidR="000434F4" w:rsidRPr="00F56A10" w:rsidRDefault="003C34EF" w:rsidP="00A30603">
      <w:pPr>
        <w:pStyle w:val="Prrafodelista"/>
        <w:numPr>
          <w:ilvl w:val="0"/>
          <w:numId w:val="11"/>
        </w:numPr>
        <w:contextualSpacing/>
        <w:jc w:val="both"/>
        <w:rPr>
          <w:rFonts w:ascii="Montserrat Medium" w:hAnsi="Montserrat Medium" w:cs="Arial"/>
          <w:bCs/>
          <w:sz w:val="18"/>
          <w:szCs w:val="18"/>
          <w:lang w:val="es-ES"/>
        </w:rPr>
      </w:pPr>
      <w:r w:rsidRPr="00F56A10">
        <w:rPr>
          <w:rFonts w:ascii="Montserrat Medium" w:hAnsi="Montserrat Medium" w:cs="Arial"/>
          <w:bCs/>
          <w:sz w:val="18"/>
          <w:szCs w:val="18"/>
          <w:lang w:val="es-ES"/>
        </w:rPr>
        <w:t xml:space="preserve">CONFORME AL ARTÍCULO 35 DEL REGLAMENTO DE LA LEY, ESCRITO BAJO PROTESTA DE DECIR VERDAD, A TRAVÉS DEL CUAL EL LICITANTE MANIFIESTE QUE ES DE NACIONALIDAD MEXICANA. </w:t>
      </w:r>
      <w:r w:rsidRPr="00F56A10">
        <w:rPr>
          <w:rFonts w:ascii="Montserrat Medium" w:hAnsi="Montserrat Medium" w:cs="Gisha"/>
          <w:b/>
          <w:bCs/>
          <w:sz w:val="18"/>
          <w:szCs w:val="18"/>
          <w:lang w:val="es-ES_tradnl"/>
        </w:rPr>
        <w:t>ANEXO NÚMERO 9 (NUEVE).</w:t>
      </w:r>
    </w:p>
    <w:p w14:paraId="437F26A7" w14:textId="4E31E1C5" w:rsidR="000434F4" w:rsidRPr="00F56A10" w:rsidRDefault="003C34EF" w:rsidP="00A30603">
      <w:pPr>
        <w:pStyle w:val="Prrafodelista"/>
        <w:numPr>
          <w:ilvl w:val="0"/>
          <w:numId w:val="11"/>
        </w:numPr>
        <w:contextualSpacing/>
        <w:jc w:val="both"/>
        <w:rPr>
          <w:rFonts w:ascii="Montserrat Medium" w:hAnsi="Montserrat Medium" w:cs="Arial"/>
          <w:bCs/>
          <w:sz w:val="18"/>
          <w:szCs w:val="18"/>
          <w:lang w:val="es-ES"/>
        </w:rPr>
      </w:pPr>
      <w:r w:rsidRPr="00F56A10">
        <w:rPr>
          <w:rFonts w:ascii="Montserrat Medium" w:hAnsi="Montserrat Medium" w:cs="Arial"/>
          <w:bCs/>
          <w:sz w:val="18"/>
          <w:szCs w:val="18"/>
          <w:lang w:val="es-ES"/>
        </w:rPr>
        <w:t xml:space="preserve">EN CASO DE DISTRIBUIDORES, DEBERÁN ENTREGAR CARTA DEL FABRICANTE EN ORIGINAL, FILIAL EN MÉXICO O DISTRIBUIDOR PRIMARIO O DISTRIBUIDOR AUTORIZADO EN MÉXICO, EN ORIGINAL, PAPEL MEMBRETADO Y FIRMA AUTÓGRAFA, EN LA QUE ÉSTE MANIFIESTE RESPALDAR LA PROPUESTA TÉCNICA QUE SE PRESENTE, POR LA (S) CLAVE (S) EN LA (S) QUE PARTICIPE, INDICANDO EL NÚMERO DE LA LICITACIÓN, CONFORME AL </w:t>
      </w:r>
      <w:r w:rsidRPr="00F56A10">
        <w:rPr>
          <w:rFonts w:ascii="Montserrat Medium" w:hAnsi="Montserrat Medium" w:cs="Arial"/>
          <w:b/>
          <w:bCs/>
          <w:sz w:val="18"/>
          <w:szCs w:val="18"/>
          <w:lang w:val="es-ES"/>
        </w:rPr>
        <w:t xml:space="preserve">ANEXO NÚMERO 10 (DIEZ) </w:t>
      </w:r>
      <w:r w:rsidRPr="00F56A10">
        <w:rPr>
          <w:rFonts w:ascii="Montserrat Medium" w:hAnsi="Montserrat Medium" w:cs="Arial"/>
          <w:bCs/>
          <w:sz w:val="18"/>
          <w:szCs w:val="18"/>
          <w:lang w:val="es-ES"/>
        </w:rPr>
        <w:t xml:space="preserve">EL CUAL FORMA PARTE DE LAS PRESENTES BASES. </w:t>
      </w:r>
    </w:p>
    <w:p w14:paraId="70E73BF6" w14:textId="6C5D356A" w:rsidR="0043433F" w:rsidRPr="00F56A10" w:rsidRDefault="003C34EF" w:rsidP="00A30603">
      <w:pPr>
        <w:pStyle w:val="Prrafodelista"/>
        <w:numPr>
          <w:ilvl w:val="0"/>
          <w:numId w:val="11"/>
        </w:numPr>
        <w:autoSpaceDE w:val="0"/>
        <w:jc w:val="both"/>
        <w:rPr>
          <w:rFonts w:ascii="Montserrat Medium" w:hAnsi="Montserrat Medium" w:cs="Gisha"/>
          <w:bCs/>
          <w:sz w:val="18"/>
          <w:szCs w:val="18"/>
          <w:lang w:val="es-ES_tradnl"/>
        </w:rPr>
      </w:pPr>
      <w:r w:rsidRPr="00F56A10">
        <w:rPr>
          <w:rFonts w:ascii="Montserrat Medium" w:hAnsi="Montserrat Medium" w:cs="Gisha"/>
          <w:sz w:val="18"/>
          <w:szCs w:val="18"/>
          <w:lang w:val="es-ES_tradnl"/>
        </w:rPr>
        <w:t>ESCRITO POR EL QUE MANIFIESTA NO ENCONTRARSE SANCIONADO COMO EMPRESA O PRODUCTO, POR LA SECRETARÍA DE SALUD</w:t>
      </w:r>
      <w:r w:rsidRPr="00F56A10">
        <w:rPr>
          <w:rFonts w:ascii="Montserrat Medium" w:hAnsi="Montserrat Medium" w:cs="Gisha"/>
          <w:bCs/>
          <w:sz w:val="18"/>
          <w:szCs w:val="18"/>
          <w:lang w:val="es-ES_tradnl"/>
        </w:rPr>
        <w:t>, CONFORME AL</w:t>
      </w:r>
      <w:r w:rsidRPr="00F56A10">
        <w:rPr>
          <w:rFonts w:ascii="Montserrat Medium" w:hAnsi="Montserrat Medium" w:cs="Gisha"/>
          <w:b/>
          <w:bCs/>
          <w:sz w:val="18"/>
          <w:szCs w:val="18"/>
          <w:lang w:val="es-ES_tradnl"/>
        </w:rPr>
        <w:t xml:space="preserve"> ANEXO NÚMERO 9 (NUEVE) </w:t>
      </w:r>
      <w:r w:rsidRPr="00F56A10">
        <w:rPr>
          <w:rFonts w:ascii="Montserrat Medium" w:hAnsi="Montserrat Medium" w:cs="Gisha"/>
          <w:bCs/>
          <w:sz w:val="18"/>
          <w:szCs w:val="18"/>
          <w:lang w:val="es-ES_tradnl"/>
        </w:rPr>
        <w:t xml:space="preserve">DE LAS PRESENTES BASES. </w:t>
      </w:r>
    </w:p>
    <w:p w14:paraId="7FFA9B06" w14:textId="50AA0233" w:rsidR="001D63EB" w:rsidRPr="00F56A10" w:rsidRDefault="003C34EF" w:rsidP="00A30603">
      <w:pPr>
        <w:numPr>
          <w:ilvl w:val="0"/>
          <w:numId w:val="11"/>
        </w:num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ESCRITO DE RESPONSABILIDAD DE LOS DERECHOS DE AUTOR, PATENTES Y MARCAS; EN CARTA MEMBRETADA DONDE MANIFIESTE BAJO PROTESTA DE DECIR VERDAD QUE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r w:rsidRPr="00F56A10">
        <w:rPr>
          <w:rFonts w:ascii="Montserrat Medium" w:hAnsi="Montserrat Medium" w:cs="Gisha"/>
          <w:b/>
          <w:bCs/>
          <w:sz w:val="18"/>
          <w:szCs w:val="18"/>
          <w:lang w:val="es-ES_tradnl"/>
        </w:rPr>
        <w:t xml:space="preserve"> ANEXO NÚMERO 9 (NUEVE).</w:t>
      </w:r>
    </w:p>
    <w:p w14:paraId="1BF5B0D7" w14:textId="53DA1873" w:rsidR="008630D0" w:rsidRPr="00F56A10" w:rsidRDefault="003C34EF" w:rsidP="00A30603">
      <w:pPr>
        <w:numPr>
          <w:ilvl w:val="0"/>
          <w:numId w:val="11"/>
        </w:num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ESCRITO BAJO PROTESTA DE DECIR VERDAD, EN EL QUE EL LICITANTE MANIFIESTA QUE LOS PRECIOS DE SU PROPUESTA NO SE COTIZAN EN CONDICIONES DE PRÁCTICAS DESLEALES DE COMERCIO INTERNACIONAL</w:t>
      </w:r>
    </w:p>
    <w:p w14:paraId="6A51D1E0" w14:textId="64FC1AF1" w:rsidR="00F46B1B" w:rsidRPr="00F56A10" w:rsidRDefault="003C34EF" w:rsidP="00A30603">
      <w:pPr>
        <w:numPr>
          <w:ilvl w:val="0"/>
          <w:numId w:val="11"/>
        </w:num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ESCRITO BAJO PROTESTA DE DECIR VERDAD DE QUE SU EMPRESA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Y/O PERSONAS FÍSICAS. </w:t>
      </w:r>
      <w:r w:rsidRPr="00F56A10">
        <w:rPr>
          <w:rFonts w:ascii="Montserrat Medium" w:hAnsi="Montserrat Medium" w:cs="Arial"/>
          <w:b/>
          <w:bCs/>
          <w:sz w:val="18"/>
          <w:szCs w:val="18"/>
        </w:rPr>
        <w:t>(ANEXO 20)</w:t>
      </w:r>
      <w:r w:rsidRPr="00F56A10">
        <w:rPr>
          <w:rFonts w:ascii="Montserrat Medium" w:hAnsi="Montserrat Medium" w:cs="Arial"/>
          <w:bCs/>
          <w:sz w:val="18"/>
          <w:szCs w:val="18"/>
        </w:rPr>
        <w:t xml:space="preserve"> DE LA PRESENTE CONVOCATORIA</w:t>
      </w:r>
    </w:p>
    <w:p w14:paraId="0A15EC38" w14:textId="53B65E89" w:rsidR="00475451" w:rsidRPr="00F56A10" w:rsidRDefault="00475451" w:rsidP="00475451">
      <w:pPr>
        <w:ind w:left="720" w:right="134"/>
        <w:contextualSpacing/>
        <w:jc w:val="both"/>
        <w:rPr>
          <w:rFonts w:ascii="Montserrat Medium" w:hAnsi="Montserrat Medium" w:cs="Arial"/>
          <w:bCs/>
          <w:sz w:val="18"/>
          <w:szCs w:val="18"/>
          <w:highlight w:val="yellow"/>
        </w:rPr>
      </w:pPr>
    </w:p>
    <w:p w14:paraId="16558237" w14:textId="77777777" w:rsidR="00475451" w:rsidRPr="00F56A10" w:rsidRDefault="00475451" w:rsidP="00475451">
      <w:pPr>
        <w:ind w:left="720" w:right="134"/>
        <w:contextualSpacing/>
        <w:jc w:val="both"/>
        <w:rPr>
          <w:rFonts w:ascii="Montserrat Medium" w:hAnsi="Montserrat Medium" w:cs="Arial"/>
          <w:bCs/>
          <w:sz w:val="18"/>
          <w:szCs w:val="18"/>
          <w:highlight w:val="yellow"/>
        </w:rPr>
      </w:pPr>
    </w:p>
    <w:p w14:paraId="6A09D6B4" w14:textId="138906C6" w:rsidR="0043433F" w:rsidRPr="00F56A10" w:rsidRDefault="003C34EF" w:rsidP="00A30603">
      <w:pPr>
        <w:numPr>
          <w:ilvl w:val="0"/>
          <w:numId w:val="21"/>
        </w:numPr>
        <w:jc w:val="both"/>
        <w:rPr>
          <w:rFonts w:ascii="Montserrat Medium" w:hAnsi="Montserrat Medium" w:cs="Gisha"/>
          <w:b/>
          <w:sz w:val="18"/>
          <w:szCs w:val="18"/>
          <w:lang w:val="es-ES_tradnl"/>
        </w:rPr>
      </w:pPr>
      <w:r w:rsidRPr="00F56A10">
        <w:rPr>
          <w:rFonts w:ascii="Montserrat Medium" w:hAnsi="Montserrat Medium" w:cs="Gisha"/>
          <w:b/>
          <w:sz w:val="18"/>
          <w:szCs w:val="18"/>
          <w:lang w:val="es-ES_tradnl"/>
        </w:rPr>
        <w:t>ADEMÁS DE CONSIDERAR LOS ASPECTOS SIGUIENTES:</w:t>
      </w:r>
    </w:p>
    <w:p w14:paraId="167E9847" w14:textId="77777777" w:rsidR="0043433F" w:rsidRPr="00F56A10" w:rsidRDefault="0043433F" w:rsidP="001E0810">
      <w:pPr>
        <w:jc w:val="both"/>
        <w:rPr>
          <w:rFonts w:ascii="Montserrat Medium" w:hAnsi="Montserrat Medium" w:cs="Gisha"/>
          <w:sz w:val="18"/>
          <w:szCs w:val="18"/>
          <w:lang w:val="es-ES_tradnl"/>
        </w:rPr>
      </w:pPr>
    </w:p>
    <w:p w14:paraId="11A489F4" w14:textId="7634BEFB" w:rsidR="0043433F" w:rsidRPr="00F56A10" w:rsidRDefault="003C34EF" w:rsidP="00A30603">
      <w:pPr>
        <w:pStyle w:val="Prrafodelista"/>
        <w:numPr>
          <w:ilvl w:val="0"/>
          <w:numId w:val="22"/>
        </w:numPr>
        <w:jc w:val="both"/>
        <w:rPr>
          <w:rFonts w:ascii="Montserrat Medium" w:hAnsi="Montserrat Medium" w:cs="Gisha"/>
          <w:sz w:val="18"/>
          <w:szCs w:val="18"/>
          <w:lang w:val="es-ES_tradnl"/>
        </w:rPr>
      </w:pPr>
      <w:r w:rsidRPr="00F56A10">
        <w:rPr>
          <w:rFonts w:ascii="Montserrat Medium" w:hAnsi="Montserrat Medium" w:cs="Gisha"/>
          <w:sz w:val="18"/>
          <w:szCs w:val="18"/>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704D04EB" w14:textId="38D183C0" w:rsidR="0043433F" w:rsidRPr="00F56A10" w:rsidRDefault="003C34EF" w:rsidP="00A30603">
      <w:pPr>
        <w:pStyle w:val="Prrafodelista"/>
        <w:numPr>
          <w:ilvl w:val="0"/>
          <w:numId w:val="22"/>
        </w:numPr>
        <w:jc w:val="both"/>
        <w:rPr>
          <w:rFonts w:ascii="Montserrat Medium" w:hAnsi="Montserrat Medium" w:cs="Gisha"/>
          <w:sz w:val="18"/>
          <w:szCs w:val="18"/>
        </w:rPr>
      </w:pPr>
      <w:r w:rsidRPr="00F56A10">
        <w:rPr>
          <w:rFonts w:ascii="Montserrat Medium" w:hAnsi="Montserrat Medium" w:cs="Gisha"/>
          <w:sz w:val="18"/>
          <w:szCs w:val="18"/>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55C29CD0" w14:textId="5383A0E6" w:rsidR="0043433F" w:rsidRPr="00F56A10" w:rsidRDefault="003C34EF" w:rsidP="00A30603">
      <w:pPr>
        <w:pStyle w:val="Prrafodelista"/>
        <w:numPr>
          <w:ilvl w:val="0"/>
          <w:numId w:val="22"/>
        </w:numPr>
        <w:jc w:val="both"/>
        <w:rPr>
          <w:rFonts w:ascii="Montserrat Medium" w:hAnsi="Montserrat Medium" w:cs="Gisha"/>
          <w:sz w:val="18"/>
          <w:szCs w:val="18"/>
        </w:rPr>
      </w:pPr>
      <w:r w:rsidRPr="00F56A10">
        <w:rPr>
          <w:rFonts w:ascii="Montserrat Medium" w:hAnsi="Montserrat Medium" w:cs="Gisha"/>
          <w:sz w:val="18"/>
          <w:szCs w:val="18"/>
        </w:rPr>
        <w:t>EN LAS PROPOSICIONES ENVIADAS A TRAVÉS DE MEDIOS REMOTOS DE COMUNICACIÓN ELECTRÓNICA, EN SUSTITUCIÓN DE LA FIRMA AUTÓGRAFA, SE EMPLEARÁN LOS MEDIOS DE IDENTIFICACIÓN ELECTRÓNICA QUE ESTABLEZCA LA SFP.</w:t>
      </w:r>
    </w:p>
    <w:p w14:paraId="2606B1B4" w14:textId="2D4B182E" w:rsidR="0043433F" w:rsidRPr="00F56A10" w:rsidRDefault="003C34EF" w:rsidP="00A30603">
      <w:pPr>
        <w:pStyle w:val="Prrafodelista"/>
        <w:numPr>
          <w:ilvl w:val="0"/>
          <w:numId w:val="22"/>
        </w:numPr>
        <w:jc w:val="both"/>
        <w:rPr>
          <w:rFonts w:ascii="Montserrat Medium" w:hAnsi="Montserrat Medium" w:cs="Gisha"/>
          <w:sz w:val="18"/>
          <w:szCs w:val="18"/>
        </w:rPr>
      </w:pPr>
      <w:r w:rsidRPr="00F56A10">
        <w:rPr>
          <w:rFonts w:ascii="Montserrat Medium" w:hAnsi="Montserrat Medium" w:cs="Gisha"/>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45E7D602" w14:textId="77777777" w:rsidR="0043433F" w:rsidRPr="00F56A10" w:rsidRDefault="0043433F" w:rsidP="001E0810">
      <w:pPr>
        <w:ind w:left="720" w:right="134"/>
        <w:contextualSpacing/>
        <w:rPr>
          <w:rFonts w:ascii="Montserrat Medium" w:hAnsi="Montserrat Medium" w:cs="Arial"/>
          <w:bCs/>
          <w:sz w:val="18"/>
          <w:szCs w:val="18"/>
        </w:rPr>
      </w:pPr>
    </w:p>
    <w:p w14:paraId="000EF245" w14:textId="77777777" w:rsidR="0043433F" w:rsidRPr="00F56A10" w:rsidRDefault="0043433F" w:rsidP="00A30603">
      <w:pPr>
        <w:pStyle w:val="Prrafodelista"/>
        <w:numPr>
          <w:ilvl w:val="0"/>
          <w:numId w:val="8"/>
        </w:numPr>
        <w:ind w:right="134"/>
        <w:contextualSpacing/>
        <w:rPr>
          <w:rFonts w:ascii="Montserrat Medium" w:hAnsi="Montserrat Medium" w:cs="Arial"/>
          <w:b/>
          <w:bCs/>
          <w:vanish/>
          <w:sz w:val="18"/>
          <w:szCs w:val="18"/>
          <w:lang w:val="es-ES"/>
        </w:rPr>
      </w:pPr>
    </w:p>
    <w:p w14:paraId="7D740BEC" w14:textId="77777777" w:rsidR="0043433F" w:rsidRPr="00F56A10" w:rsidRDefault="0043433F" w:rsidP="00A30603">
      <w:pPr>
        <w:pStyle w:val="Prrafodelista"/>
        <w:numPr>
          <w:ilvl w:val="0"/>
          <w:numId w:val="8"/>
        </w:numPr>
        <w:ind w:right="134"/>
        <w:contextualSpacing/>
        <w:rPr>
          <w:rFonts w:ascii="Montserrat Medium" w:hAnsi="Montserrat Medium" w:cs="Arial"/>
          <w:b/>
          <w:bCs/>
          <w:vanish/>
          <w:sz w:val="18"/>
          <w:szCs w:val="18"/>
          <w:lang w:val="es-ES"/>
        </w:rPr>
      </w:pPr>
    </w:p>
    <w:p w14:paraId="21F7FF86" w14:textId="12284478" w:rsidR="00A21DBE" w:rsidRPr="00F56A10" w:rsidRDefault="003C34EF" w:rsidP="00A30603">
      <w:pPr>
        <w:numPr>
          <w:ilvl w:val="1"/>
          <w:numId w:val="8"/>
        </w:numPr>
        <w:ind w:left="644" w:right="134"/>
        <w:contextualSpacing/>
        <w:rPr>
          <w:rFonts w:ascii="Montserrat Medium" w:hAnsi="Montserrat Medium" w:cs="Arial"/>
          <w:b/>
          <w:bCs/>
          <w:sz w:val="18"/>
          <w:szCs w:val="18"/>
        </w:rPr>
      </w:pPr>
      <w:r w:rsidRPr="00F56A10">
        <w:rPr>
          <w:rFonts w:ascii="Montserrat Medium" w:hAnsi="Montserrat Medium" w:cs="Arial"/>
          <w:b/>
          <w:bCs/>
          <w:sz w:val="18"/>
          <w:szCs w:val="18"/>
        </w:rPr>
        <w:t xml:space="preserve"> DOCUMENTACIÓN COMPLEMENTARIA:</w:t>
      </w:r>
    </w:p>
    <w:p w14:paraId="42127F29" w14:textId="77777777" w:rsidR="00A21DBE" w:rsidRPr="00F56A10" w:rsidRDefault="00A21DBE" w:rsidP="001E0810">
      <w:pPr>
        <w:ind w:right="134"/>
        <w:contextualSpacing/>
        <w:rPr>
          <w:rFonts w:ascii="Montserrat Medium" w:hAnsi="Montserrat Medium" w:cs="Arial"/>
          <w:b/>
          <w:bCs/>
          <w:sz w:val="18"/>
          <w:szCs w:val="18"/>
        </w:rPr>
      </w:pPr>
    </w:p>
    <w:p w14:paraId="5AA52CAC" w14:textId="0A013C37" w:rsidR="00A21DBE" w:rsidRPr="00F56A10" w:rsidRDefault="003C34EF" w:rsidP="001E0810">
      <w:pPr>
        <w:ind w:right="134"/>
        <w:contextualSpacing/>
        <w:rPr>
          <w:rFonts w:ascii="Montserrat Medium" w:hAnsi="Montserrat Medium" w:cs="Arial"/>
          <w:bCs/>
          <w:sz w:val="18"/>
          <w:szCs w:val="18"/>
        </w:rPr>
      </w:pPr>
      <w:r w:rsidRPr="00F56A10">
        <w:rPr>
          <w:rFonts w:ascii="Montserrat Medium" w:hAnsi="Montserrat Medium" w:cs="Arial"/>
          <w:bCs/>
          <w:sz w:val="18"/>
          <w:szCs w:val="18"/>
        </w:rPr>
        <w:t>LA DOCUMENTACIÓN COMPLEMENTARIA QUE DEBERÁ PRESENTAR EL PARTICIPANTE ES LA SIGUIENTE:</w:t>
      </w:r>
    </w:p>
    <w:p w14:paraId="0DAFA817" w14:textId="77777777" w:rsidR="002A6E0B" w:rsidRPr="00F56A10" w:rsidRDefault="002A6E0B" w:rsidP="001E0810">
      <w:pPr>
        <w:ind w:right="134"/>
        <w:contextualSpacing/>
        <w:rPr>
          <w:rFonts w:ascii="Montserrat Medium" w:hAnsi="Montserrat Medium" w:cs="Arial"/>
          <w:bCs/>
          <w:sz w:val="18"/>
          <w:szCs w:val="18"/>
        </w:rPr>
      </w:pPr>
    </w:p>
    <w:p w14:paraId="26D03986" w14:textId="3ACEEBF9" w:rsidR="00A21DBE" w:rsidRPr="00F56A10" w:rsidRDefault="003C34EF" w:rsidP="00342376">
      <w:pPr>
        <w:numPr>
          <w:ilvl w:val="0"/>
          <w:numId w:val="9"/>
        </w:num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0EF2510F" w14:textId="641C537B" w:rsidR="00A21DBE" w:rsidRPr="00F56A10" w:rsidRDefault="003C34EF" w:rsidP="00342376">
      <w:pPr>
        <w:numPr>
          <w:ilvl w:val="0"/>
          <w:numId w:val="9"/>
        </w:numPr>
        <w:ind w:right="134"/>
        <w:contextualSpacing/>
        <w:jc w:val="both"/>
        <w:rPr>
          <w:rFonts w:ascii="Montserrat Medium" w:hAnsi="Montserrat Medium" w:cs="Arial"/>
          <w:bCs/>
          <w:sz w:val="18"/>
          <w:szCs w:val="18"/>
        </w:rPr>
      </w:pPr>
      <w:r w:rsidRPr="00F56A10">
        <w:rPr>
          <w:rFonts w:ascii="Montserrat Medium" w:hAnsi="Montserrat Medium" w:cs="Arial"/>
          <w:b/>
          <w:bCs/>
          <w:sz w:val="18"/>
          <w:szCs w:val="18"/>
        </w:rPr>
        <w:t>ANEXO NÚMERO 3 (TRES),</w:t>
      </w:r>
      <w:r w:rsidRPr="00F56A10">
        <w:rPr>
          <w:rFonts w:ascii="Montserrat Medium" w:hAnsi="Montserrat Medium" w:cs="Arial"/>
          <w:bCs/>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011C6865" w14:textId="77777777" w:rsidR="00A21DBE" w:rsidRPr="00F56A10" w:rsidRDefault="00A21DBE" w:rsidP="001E0810">
      <w:pPr>
        <w:ind w:right="134"/>
        <w:contextualSpacing/>
        <w:rPr>
          <w:rFonts w:ascii="Montserrat Medium" w:hAnsi="Montserrat Medium" w:cs="Arial"/>
          <w:bCs/>
          <w:sz w:val="18"/>
          <w:szCs w:val="18"/>
        </w:rPr>
      </w:pPr>
    </w:p>
    <w:p w14:paraId="39DDAA28" w14:textId="0CC3218F" w:rsidR="00A21DBE" w:rsidRPr="00F56A10" w:rsidRDefault="003C34EF" w:rsidP="00A30603">
      <w:pPr>
        <w:numPr>
          <w:ilvl w:val="1"/>
          <w:numId w:val="8"/>
        </w:numPr>
        <w:ind w:left="709" w:right="134"/>
        <w:contextualSpacing/>
        <w:rPr>
          <w:rFonts w:ascii="Montserrat Medium" w:hAnsi="Montserrat Medium" w:cs="Arial"/>
          <w:b/>
          <w:bCs/>
          <w:sz w:val="18"/>
          <w:szCs w:val="18"/>
        </w:rPr>
      </w:pPr>
      <w:r w:rsidRPr="00F56A10">
        <w:rPr>
          <w:rFonts w:ascii="Montserrat Medium" w:hAnsi="Montserrat Medium" w:cs="Arial"/>
          <w:b/>
          <w:bCs/>
          <w:sz w:val="18"/>
          <w:szCs w:val="18"/>
        </w:rPr>
        <w:tab/>
        <w:t>PROPOSICION TÉCNICA:</w:t>
      </w:r>
    </w:p>
    <w:p w14:paraId="07D5949B" w14:textId="77777777" w:rsidR="00A21DBE" w:rsidRPr="00F56A10" w:rsidRDefault="00A21DBE" w:rsidP="001E0810">
      <w:pPr>
        <w:ind w:right="134"/>
        <w:contextualSpacing/>
        <w:rPr>
          <w:rFonts w:ascii="Montserrat Medium" w:hAnsi="Montserrat Medium" w:cs="Arial"/>
          <w:b/>
          <w:bCs/>
          <w:sz w:val="18"/>
          <w:szCs w:val="18"/>
        </w:rPr>
      </w:pPr>
    </w:p>
    <w:p w14:paraId="27B2B59C" w14:textId="3C42BE87" w:rsidR="00A21DBE" w:rsidRPr="00F56A10" w:rsidRDefault="003C34EF" w:rsidP="001E0810">
      <w:pPr>
        <w:ind w:right="134"/>
        <w:contextualSpacing/>
        <w:rPr>
          <w:rFonts w:ascii="Montserrat Medium" w:hAnsi="Montserrat Medium" w:cs="Arial"/>
          <w:bCs/>
          <w:sz w:val="18"/>
          <w:szCs w:val="18"/>
        </w:rPr>
      </w:pPr>
      <w:r w:rsidRPr="00F56A10">
        <w:rPr>
          <w:rFonts w:ascii="Montserrat Medium" w:hAnsi="Montserrat Medium" w:cs="Arial"/>
          <w:bCs/>
          <w:sz w:val="18"/>
          <w:szCs w:val="18"/>
        </w:rPr>
        <w:t>LA PROPOSICIÓN TÉCNICA DEBERÁ CONTENER LA SIGUIENTE DOCUMENTACIÓN:</w:t>
      </w:r>
    </w:p>
    <w:p w14:paraId="0DEDD719" w14:textId="77777777" w:rsidR="00A21DBE" w:rsidRPr="00F56A10" w:rsidRDefault="00A21DBE" w:rsidP="001E0810">
      <w:pPr>
        <w:ind w:right="134"/>
        <w:contextualSpacing/>
        <w:rPr>
          <w:rFonts w:ascii="Montserrat Medium" w:hAnsi="Montserrat Medium" w:cs="Arial"/>
          <w:bCs/>
          <w:sz w:val="18"/>
          <w:szCs w:val="18"/>
        </w:rPr>
      </w:pPr>
    </w:p>
    <w:p w14:paraId="7861A11C" w14:textId="7D5ED806" w:rsidR="00A21DBE" w:rsidRPr="00F56A10" w:rsidRDefault="003C34EF" w:rsidP="00923874">
      <w:pPr>
        <w:numPr>
          <w:ilvl w:val="0"/>
          <w:numId w:val="10"/>
        </w:numPr>
        <w:ind w:right="134"/>
        <w:contextualSpacing/>
        <w:jc w:val="both"/>
        <w:rPr>
          <w:rFonts w:ascii="Montserrat Medium" w:hAnsi="Montserrat Medium" w:cs="Arial"/>
          <w:bCs/>
          <w:sz w:val="18"/>
          <w:szCs w:val="18"/>
          <w:lang w:val="es-ES_tradnl"/>
        </w:rPr>
      </w:pPr>
      <w:r w:rsidRPr="00F56A10">
        <w:rPr>
          <w:rFonts w:ascii="Montserrat Medium" w:hAnsi="Montserrat Medium" w:cs="Arial"/>
          <w:bCs/>
          <w:sz w:val="18"/>
          <w:szCs w:val="18"/>
          <w:lang w:val="es-ES_tradnl"/>
        </w:rPr>
        <w:t xml:space="preserve">DESCRIPCIÓN AMPLIA Y DETALLADA DE LOS BIENES Y SERVICIOS OFERTADOS, CUMPLIENDO ESTRICTAMENTE CON LO SEÑALADO EN EL </w:t>
      </w:r>
      <w:r w:rsidRPr="00F56A10">
        <w:rPr>
          <w:rFonts w:ascii="Montserrat Medium" w:hAnsi="Montserrat Medium" w:cs="Arial"/>
          <w:b/>
          <w:bCs/>
          <w:sz w:val="18"/>
          <w:szCs w:val="18"/>
          <w:lang w:val="es-ES_tradnl"/>
        </w:rPr>
        <w:t>ANEXO NÚMERO 1 (UNO),</w:t>
      </w:r>
      <w:r w:rsidRPr="00F56A10">
        <w:rPr>
          <w:rFonts w:ascii="Montserrat Medium" w:hAnsi="Montserrat Medium" w:cs="Arial"/>
          <w:bCs/>
          <w:sz w:val="18"/>
          <w:szCs w:val="18"/>
          <w:lang w:val="es-ES_tradnl"/>
        </w:rPr>
        <w:t xml:space="preserve"> EL CUAL FORMA PARTE DE ESTAS BASES.</w:t>
      </w:r>
    </w:p>
    <w:p w14:paraId="546EB6DE" w14:textId="1B42A7DB" w:rsidR="00A21DBE" w:rsidRPr="00F56A10" w:rsidRDefault="003C34EF" w:rsidP="00923874">
      <w:pPr>
        <w:numPr>
          <w:ilvl w:val="0"/>
          <w:numId w:val="10"/>
        </w:numPr>
        <w:ind w:right="134"/>
        <w:contextualSpacing/>
        <w:jc w:val="both"/>
        <w:rPr>
          <w:rFonts w:ascii="Montserrat Medium" w:hAnsi="Montserrat Medium" w:cs="Arial"/>
          <w:bCs/>
          <w:sz w:val="18"/>
          <w:szCs w:val="18"/>
          <w:lang w:val="es-ES_tradnl"/>
        </w:rPr>
      </w:pPr>
      <w:r w:rsidRPr="00F56A10">
        <w:rPr>
          <w:rFonts w:ascii="Montserrat Medium" w:hAnsi="Montserrat Medium" w:cs="Arial"/>
          <w:bCs/>
          <w:sz w:val="18"/>
          <w:szCs w:val="18"/>
          <w:lang w:val="es-ES_tradnl"/>
        </w:rPr>
        <w:t>EN SU CASO, ACOMPAÑADA DE LOS FOLLETOS, CATÁLOGOS Y/O FOTOGRAFÍAS NECESARIAS PARA CORROBORAR LAS ESPECIFICACIONES Y CARACTERÍSTICAS DEL SERVICIO.</w:t>
      </w:r>
    </w:p>
    <w:p w14:paraId="366A3AB1" w14:textId="0F495D20" w:rsidR="00A21DBE" w:rsidRPr="00F56A10" w:rsidRDefault="003C34EF" w:rsidP="00923874">
      <w:pPr>
        <w:numPr>
          <w:ilvl w:val="0"/>
          <w:numId w:val="10"/>
        </w:numPr>
        <w:ind w:right="134"/>
        <w:contextualSpacing/>
        <w:jc w:val="both"/>
        <w:rPr>
          <w:rFonts w:ascii="Montserrat Medium" w:hAnsi="Montserrat Medium" w:cs="Arial"/>
          <w:bCs/>
          <w:sz w:val="18"/>
          <w:szCs w:val="18"/>
          <w:lang w:val="es-ES_tradnl"/>
        </w:rPr>
      </w:pPr>
      <w:r w:rsidRPr="00F56A10">
        <w:rPr>
          <w:rFonts w:ascii="Montserrat Medium" w:hAnsi="Montserrat Medium" w:cs="Arial"/>
          <w:bCs/>
          <w:sz w:val="18"/>
          <w:szCs w:val="18"/>
          <w:lang w:val="es-ES_tradnl"/>
        </w:rPr>
        <w:t>COPIA SIMPLE DE LOS DOCUMENTOS DESCRITOS EN EL NUMERAL 2.1 DE LAS PRESENTES BASES, SEGÚN CORRESPONDA.</w:t>
      </w:r>
    </w:p>
    <w:p w14:paraId="245A5C30" w14:textId="2DB45489" w:rsidR="00A21DBE" w:rsidRPr="00F56A10" w:rsidRDefault="003C34EF" w:rsidP="00923874">
      <w:pPr>
        <w:numPr>
          <w:ilvl w:val="0"/>
          <w:numId w:val="10"/>
        </w:numPr>
        <w:ind w:right="134"/>
        <w:contextualSpacing/>
        <w:jc w:val="both"/>
        <w:rPr>
          <w:rFonts w:ascii="Montserrat Medium" w:hAnsi="Montserrat Medium" w:cs="Arial"/>
          <w:b/>
          <w:bCs/>
          <w:sz w:val="18"/>
          <w:szCs w:val="18"/>
          <w:lang w:val="es-ES_tradnl"/>
        </w:rPr>
      </w:pPr>
      <w:r w:rsidRPr="00F56A10">
        <w:rPr>
          <w:rFonts w:ascii="Montserrat Medium" w:hAnsi="Montserrat Medium" w:cs="Arial"/>
          <w:bCs/>
          <w:sz w:val="18"/>
          <w:szCs w:val="18"/>
          <w:lang w:val="es-ES_tradnl"/>
        </w:rPr>
        <w:t>COPIA SIMPLE DE LOS DOCUMENTOS INDICADOS EN EL NUMERAL 2.2, DE LAS PRESENTES BASES, SEGÚN CORRESPONDA</w:t>
      </w:r>
      <w:r w:rsidRPr="00F56A10">
        <w:rPr>
          <w:rFonts w:ascii="Montserrat Medium" w:hAnsi="Montserrat Medium" w:cs="Arial"/>
          <w:b/>
          <w:bCs/>
          <w:sz w:val="18"/>
          <w:szCs w:val="18"/>
          <w:lang w:val="es-ES_tradnl"/>
        </w:rPr>
        <w:t>.</w:t>
      </w:r>
    </w:p>
    <w:p w14:paraId="057326AC" w14:textId="77777777" w:rsidR="009C35BB" w:rsidRPr="00F56A10" w:rsidRDefault="009C35BB" w:rsidP="001E0810">
      <w:pPr>
        <w:ind w:right="134"/>
        <w:contextualSpacing/>
        <w:rPr>
          <w:rFonts w:ascii="Montserrat Medium" w:hAnsi="Montserrat Medium" w:cs="Arial"/>
          <w:b/>
          <w:bCs/>
          <w:sz w:val="18"/>
          <w:szCs w:val="18"/>
          <w:lang w:val="es-ES_tradnl"/>
        </w:rPr>
      </w:pPr>
    </w:p>
    <w:p w14:paraId="4D618D2D" w14:textId="16A706E3" w:rsidR="00A21DBE" w:rsidRPr="00F56A10" w:rsidRDefault="003C34EF" w:rsidP="00A30603">
      <w:pPr>
        <w:numPr>
          <w:ilvl w:val="1"/>
          <w:numId w:val="8"/>
        </w:numPr>
        <w:ind w:left="709" w:right="134"/>
        <w:contextualSpacing/>
        <w:rPr>
          <w:rFonts w:ascii="Montserrat Medium" w:hAnsi="Montserrat Medium" w:cs="Arial"/>
          <w:b/>
          <w:bCs/>
          <w:sz w:val="18"/>
          <w:szCs w:val="18"/>
        </w:rPr>
      </w:pPr>
      <w:r w:rsidRPr="00F56A10">
        <w:rPr>
          <w:rFonts w:ascii="Montserrat Medium" w:hAnsi="Montserrat Medium" w:cs="Arial"/>
          <w:b/>
          <w:bCs/>
          <w:sz w:val="18"/>
          <w:szCs w:val="18"/>
        </w:rPr>
        <w:tab/>
        <w:t>PROPOSICION ECONÓMICA:</w:t>
      </w:r>
    </w:p>
    <w:p w14:paraId="3271CAE5" w14:textId="77777777" w:rsidR="00A21DBE" w:rsidRPr="00F56A10" w:rsidRDefault="00A21DBE" w:rsidP="001E0810">
      <w:pPr>
        <w:ind w:right="134"/>
        <w:contextualSpacing/>
        <w:rPr>
          <w:rFonts w:ascii="Montserrat Medium" w:hAnsi="Montserrat Medium" w:cs="Arial"/>
          <w:b/>
          <w:bCs/>
          <w:sz w:val="18"/>
          <w:szCs w:val="18"/>
        </w:rPr>
      </w:pPr>
    </w:p>
    <w:p w14:paraId="52817AF9" w14:textId="2CD3FF85"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LA PROPOSICIÓN ECONÓMICA, DEBERÁ CONTENER LA COTIZACIÓN DEL SERVICIO OFERTADOS, INDICANDO, CANTIDAD MÍNIMA, CANTIDAD MÁXIMA, PRECIO UNITARIO, SUBTOTAL, EL IMPORTE MÍNIMO Y EL IMPORTE MÁXIMO DE LOS BIENES OFERTADOS, DESGLOSANDO EL IVA, CONFORME AL </w:t>
      </w:r>
      <w:r w:rsidRPr="00F56A10">
        <w:rPr>
          <w:rFonts w:ascii="Montserrat Medium" w:hAnsi="Montserrat Medium" w:cs="Arial"/>
          <w:b/>
          <w:bCs/>
          <w:sz w:val="18"/>
          <w:szCs w:val="18"/>
        </w:rPr>
        <w:t>ANEXO NÚMERO 5 (CINCO)</w:t>
      </w:r>
      <w:r w:rsidRPr="00F56A10">
        <w:rPr>
          <w:rFonts w:ascii="Montserrat Medium" w:hAnsi="Montserrat Medium" w:cs="Arial"/>
          <w:bCs/>
          <w:sz w:val="18"/>
          <w:szCs w:val="18"/>
        </w:rPr>
        <w:t>, EL CUAL FORMA PARTE DE LAS PRESENTES BASES.</w:t>
      </w:r>
    </w:p>
    <w:p w14:paraId="4C577CBF" w14:textId="77777777" w:rsidR="00A21DBE" w:rsidRPr="00F56A10" w:rsidRDefault="00A21DBE" w:rsidP="001E0810">
      <w:pPr>
        <w:ind w:right="134"/>
        <w:contextualSpacing/>
        <w:jc w:val="both"/>
        <w:rPr>
          <w:rFonts w:ascii="Montserrat Medium" w:hAnsi="Montserrat Medium" w:cs="Arial"/>
          <w:bCs/>
          <w:sz w:val="18"/>
          <w:szCs w:val="18"/>
        </w:rPr>
      </w:pPr>
    </w:p>
    <w:p w14:paraId="53598081" w14:textId="5C061478"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2BA3BBE4" w14:textId="77777777" w:rsidR="00A21DBE" w:rsidRPr="00F56A10" w:rsidRDefault="00A21DBE" w:rsidP="001E0810">
      <w:pPr>
        <w:ind w:right="134"/>
        <w:contextualSpacing/>
        <w:jc w:val="both"/>
        <w:rPr>
          <w:rFonts w:ascii="Montserrat Medium" w:hAnsi="Montserrat Medium" w:cs="Arial"/>
          <w:bCs/>
          <w:sz w:val="18"/>
          <w:szCs w:val="18"/>
        </w:rPr>
      </w:pPr>
    </w:p>
    <w:p w14:paraId="436BEA4D" w14:textId="392AFE23"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LOS PRECIOS OFERTADOS POR LOS PARTICIPANTES PERMANECERÁN FIJOS DURANTE LA VIGENCIA DEL CONTRATO. </w:t>
      </w:r>
    </w:p>
    <w:p w14:paraId="1E0868F6" w14:textId="77777777" w:rsidR="00A21DBE" w:rsidRPr="00F56A10" w:rsidRDefault="00A21DBE" w:rsidP="001E0810">
      <w:pPr>
        <w:ind w:right="134"/>
        <w:contextualSpacing/>
        <w:jc w:val="both"/>
        <w:rPr>
          <w:rFonts w:ascii="Montserrat Medium" w:hAnsi="Montserrat Medium" w:cs="Arial"/>
          <w:bCs/>
          <w:sz w:val="18"/>
          <w:szCs w:val="18"/>
        </w:rPr>
      </w:pPr>
    </w:p>
    <w:p w14:paraId="43AF68CE" w14:textId="71201159"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LAS COTIZACIONES DEBERÁN ELABORARSE A 2 (DOS) DECIMALES.</w:t>
      </w:r>
    </w:p>
    <w:p w14:paraId="3E897302" w14:textId="77777777" w:rsidR="00A21DBE" w:rsidRPr="00F56A10" w:rsidRDefault="00A21DBE" w:rsidP="001E0810">
      <w:pPr>
        <w:ind w:right="134"/>
        <w:contextualSpacing/>
        <w:jc w:val="both"/>
        <w:rPr>
          <w:rFonts w:ascii="Montserrat Medium" w:hAnsi="Montserrat Medium" w:cs="Arial"/>
          <w:bCs/>
          <w:sz w:val="18"/>
          <w:szCs w:val="18"/>
        </w:rPr>
      </w:pPr>
    </w:p>
    <w:p w14:paraId="3A0DF0A3" w14:textId="6DB37F3D"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3D5800C" w14:textId="77777777" w:rsidR="00A21DBE" w:rsidRPr="00F56A10" w:rsidRDefault="00A21DBE" w:rsidP="001E0810">
      <w:pPr>
        <w:ind w:right="134"/>
        <w:contextualSpacing/>
        <w:jc w:val="both"/>
        <w:rPr>
          <w:rFonts w:ascii="Montserrat Medium" w:hAnsi="Montserrat Medium" w:cs="Arial"/>
          <w:bCs/>
          <w:sz w:val="18"/>
          <w:szCs w:val="18"/>
        </w:rPr>
      </w:pPr>
    </w:p>
    <w:p w14:paraId="6F93B088" w14:textId="3C8E8156" w:rsidR="0043433F" w:rsidRPr="00F56A10" w:rsidRDefault="003C34EF" w:rsidP="001E0810">
      <w:pPr>
        <w:jc w:val="both"/>
        <w:rPr>
          <w:rFonts w:ascii="Montserrat Medium" w:hAnsi="Montserrat Medium" w:cs="Gisha"/>
          <w:b/>
          <w:sz w:val="18"/>
          <w:szCs w:val="18"/>
          <w:u w:val="single"/>
        </w:rPr>
      </w:pPr>
      <w:r w:rsidRPr="00F56A10">
        <w:rPr>
          <w:rFonts w:ascii="Montserrat Medium" w:hAnsi="Montserrat Medium" w:cs="Gisha"/>
          <w:b/>
          <w:sz w:val="18"/>
          <w:szCs w:val="18"/>
          <w:u w:val="single"/>
        </w:rPr>
        <w:t xml:space="preserve">CONFORME A LO PREVISTO EN EL ARTÍCULO 37 DEL REGLAMENTO DE LA LEY DE ADQUISICIONES, ARRENDAMIENTOS Y SERVICIOS DEL SECTOR PÚBLICO, EN EL SUPUESTO QUE LOS PARTICIPANTES SE ENCUENTREN DENTRO DE LA LISTA QUE EMITA LA SECRETARÍA DE ECONOMÍA DE LOS CASOS EN QUE DE CONFORMIDAD CON EL SEGUNDO PÁRRAFO DEL ARTÍCULO 28 DE LA LEY DE ADQUISICIONES, ARRENDAMIENTOS Y SERVICIOS DEL SECTOR PÚBLICO, LOS LICITANTES DEBERÁN MANIFESTAR BAJO PROTESTA DE DECIR VERDAD, QUE LOS PRECIOS QUE SE </w:t>
      </w:r>
      <w:r w:rsidRPr="00F56A10">
        <w:rPr>
          <w:rFonts w:ascii="Montserrat Medium" w:hAnsi="Montserrat Medium" w:cs="Gisha"/>
          <w:b/>
          <w:sz w:val="18"/>
          <w:szCs w:val="18"/>
          <w:u w:val="single"/>
        </w:rPr>
        <w:lastRenderedPageBreak/>
        <w:t>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p>
    <w:p w14:paraId="1BF8E5CD" w14:textId="36949B3A" w:rsidR="00923874" w:rsidRPr="00F56A10" w:rsidRDefault="00923874" w:rsidP="001E0810">
      <w:pPr>
        <w:ind w:right="134"/>
        <w:contextualSpacing/>
        <w:jc w:val="both"/>
        <w:rPr>
          <w:rFonts w:ascii="Montserrat Medium" w:hAnsi="Montserrat Medium" w:cs="Arial"/>
          <w:bCs/>
          <w:sz w:val="18"/>
          <w:szCs w:val="18"/>
        </w:rPr>
      </w:pPr>
    </w:p>
    <w:p w14:paraId="47E4D8C2" w14:textId="45DA0654" w:rsidR="0043433F" w:rsidRPr="00F56A10" w:rsidRDefault="003C34EF" w:rsidP="00A30603">
      <w:pPr>
        <w:pStyle w:val="Prrafodelista"/>
        <w:numPr>
          <w:ilvl w:val="0"/>
          <w:numId w:val="13"/>
        </w:numPr>
        <w:autoSpaceDE w:val="0"/>
        <w:jc w:val="both"/>
        <w:rPr>
          <w:rFonts w:ascii="Montserrat Medium" w:hAnsi="Montserrat Medium" w:cs="Gisha"/>
          <w:b/>
          <w:bCs/>
          <w:sz w:val="18"/>
          <w:szCs w:val="18"/>
        </w:rPr>
      </w:pPr>
      <w:r w:rsidRPr="00F56A10">
        <w:rPr>
          <w:rFonts w:ascii="Montserrat Medium" w:hAnsi="Montserrat Medium" w:cs="Gisha"/>
          <w:b/>
          <w:bCs/>
          <w:sz w:val="18"/>
          <w:szCs w:val="18"/>
        </w:rPr>
        <w:t>ACREDITACIÓN DE LA EXISTENCIA LEGAL, PERSONALIDAD JURÍDICA Y NACIONALIDAD DEL LICITANTE.</w:t>
      </w:r>
    </w:p>
    <w:p w14:paraId="315C5495" w14:textId="77777777" w:rsidR="0043433F" w:rsidRPr="00F56A10" w:rsidRDefault="0043433F" w:rsidP="001E0810">
      <w:pPr>
        <w:rPr>
          <w:rFonts w:ascii="Montserrat Medium" w:hAnsi="Montserrat Medium" w:cs="Gisha"/>
          <w:b/>
          <w:bCs/>
          <w:sz w:val="18"/>
          <w:szCs w:val="18"/>
        </w:rPr>
      </w:pPr>
    </w:p>
    <w:p w14:paraId="2FDE45C6" w14:textId="77777777" w:rsidR="0043433F" w:rsidRPr="00F56A10" w:rsidRDefault="0043433F" w:rsidP="00A30603">
      <w:pPr>
        <w:pStyle w:val="Prrafodelista"/>
        <w:numPr>
          <w:ilvl w:val="0"/>
          <w:numId w:val="8"/>
        </w:numPr>
        <w:ind w:right="134"/>
        <w:contextualSpacing/>
        <w:rPr>
          <w:rFonts w:ascii="Montserrat Medium" w:hAnsi="Montserrat Medium" w:cs="Arial"/>
          <w:b/>
          <w:bCs/>
          <w:vanish/>
          <w:sz w:val="18"/>
          <w:szCs w:val="18"/>
          <w:lang w:val="es-ES"/>
        </w:rPr>
      </w:pPr>
    </w:p>
    <w:p w14:paraId="3E25A442" w14:textId="6D3C094B" w:rsidR="0043433F" w:rsidRPr="00F56A10" w:rsidRDefault="003C34EF" w:rsidP="00A30603">
      <w:pPr>
        <w:numPr>
          <w:ilvl w:val="1"/>
          <w:numId w:val="8"/>
        </w:numPr>
        <w:ind w:left="709" w:right="134"/>
        <w:contextualSpacing/>
        <w:rPr>
          <w:rFonts w:ascii="Montserrat Medium" w:hAnsi="Montserrat Medium" w:cs="Gisha"/>
          <w:b/>
          <w:sz w:val="18"/>
          <w:szCs w:val="18"/>
        </w:rPr>
      </w:pPr>
      <w:r w:rsidRPr="00F56A10">
        <w:rPr>
          <w:rFonts w:ascii="Montserrat Medium" w:hAnsi="Montserrat Medium" w:cs="Arial"/>
          <w:b/>
          <w:bCs/>
          <w:sz w:val="18"/>
          <w:szCs w:val="18"/>
        </w:rPr>
        <w:t>EN EL ACTO DE PRESENTACIÓN Y APERTURA DE PROPOSICIONES.</w:t>
      </w:r>
    </w:p>
    <w:p w14:paraId="451B406F" w14:textId="77777777" w:rsidR="0043433F" w:rsidRPr="00F56A10" w:rsidRDefault="0043433F" w:rsidP="001E0810">
      <w:pPr>
        <w:jc w:val="both"/>
        <w:rPr>
          <w:rFonts w:ascii="Montserrat Medium" w:hAnsi="Montserrat Medium" w:cs="Gisha"/>
          <w:sz w:val="18"/>
          <w:szCs w:val="18"/>
        </w:rPr>
      </w:pPr>
    </w:p>
    <w:p w14:paraId="4183AE9A" w14:textId="17009224" w:rsidR="0043433F"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LOS LICITANTES PARA INTERVENIR EN EL ACTO DE PRESENTACIÓN Y APERTURA DE PROPOSICIONES DEBERÁN ENTREGAR UN ESCRITO EN EL QUE SU FIRMANTE MANIFIESTE, BAJO PROTESTA DE DECIR VERDAD, QUE CUENTA CON FACULTADES SUFICIENTES PARA COMPROMETERSE POR SI O POR SU REPRESENTADA.</w:t>
      </w:r>
    </w:p>
    <w:p w14:paraId="61F9D53D" w14:textId="3FC6C79E" w:rsidR="00A21DBE" w:rsidRDefault="00A21DBE" w:rsidP="001E0810">
      <w:pPr>
        <w:ind w:left="426" w:right="134"/>
        <w:contextualSpacing/>
        <w:rPr>
          <w:rFonts w:ascii="Montserrat Medium" w:hAnsi="Montserrat Medium" w:cs="Arial"/>
          <w:b/>
          <w:bCs/>
          <w:sz w:val="18"/>
          <w:szCs w:val="18"/>
        </w:rPr>
      </w:pPr>
    </w:p>
    <w:p w14:paraId="487679E6" w14:textId="0AFFC210" w:rsidR="00A21DBE" w:rsidRPr="00F56A10" w:rsidRDefault="003C34EF" w:rsidP="00A30603">
      <w:pPr>
        <w:numPr>
          <w:ilvl w:val="1"/>
          <w:numId w:val="8"/>
        </w:numPr>
        <w:ind w:left="709" w:right="134"/>
        <w:contextualSpacing/>
        <w:rPr>
          <w:rFonts w:ascii="Montserrat Medium" w:hAnsi="Montserrat Medium" w:cs="Arial"/>
          <w:b/>
          <w:bCs/>
          <w:sz w:val="18"/>
          <w:szCs w:val="18"/>
        </w:rPr>
      </w:pPr>
      <w:r w:rsidRPr="00F56A10">
        <w:rPr>
          <w:rFonts w:ascii="Montserrat Medium" w:hAnsi="Montserrat Medium" w:cs="Arial"/>
          <w:b/>
          <w:bCs/>
          <w:sz w:val="18"/>
          <w:szCs w:val="18"/>
        </w:rPr>
        <w:t>EN LA SUSCRIPCIÓN DE PROPOSICIONES.</w:t>
      </w:r>
    </w:p>
    <w:p w14:paraId="042F463F" w14:textId="77777777" w:rsidR="00A21DBE" w:rsidRPr="00F56A10" w:rsidRDefault="00A21DBE" w:rsidP="001E0810">
      <w:pPr>
        <w:ind w:right="134"/>
        <w:contextualSpacing/>
        <w:rPr>
          <w:rFonts w:ascii="Montserrat Medium" w:hAnsi="Montserrat Medium" w:cs="Arial"/>
          <w:b/>
          <w:bCs/>
          <w:sz w:val="18"/>
          <w:szCs w:val="18"/>
        </w:rPr>
      </w:pPr>
    </w:p>
    <w:p w14:paraId="4CF751C4" w14:textId="2277FD06" w:rsidR="005A40C0"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4708BAA6" w14:textId="77777777" w:rsidR="005A40C0" w:rsidRPr="00F56A10" w:rsidRDefault="005A40C0" w:rsidP="001E0810">
      <w:pPr>
        <w:jc w:val="both"/>
        <w:rPr>
          <w:rFonts w:ascii="Montserrat Medium" w:hAnsi="Montserrat Medium" w:cs="Gisha"/>
          <w:sz w:val="18"/>
          <w:szCs w:val="18"/>
        </w:rPr>
      </w:pPr>
    </w:p>
    <w:p w14:paraId="34ED421B" w14:textId="14CFF2BA" w:rsidR="005A40C0" w:rsidRPr="00F56A10" w:rsidRDefault="003C34EF" w:rsidP="00A30603">
      <w:pPr>
        <w:numPr>
          <w:ilvl w:val="0"/>
          <w:numId w:val="2"/>
        </w:numPr>
        <w:tabs>
          <w:tab w:val="left" w:pos="1320"/>
        </w:tabs>
        <w:jc w:val="both"/>
        <w:rPr>
          <w:rFonts w:ascii="Montserrat Medium" w:hAnsi="Montserrat Medium" w:cs="Gisha"/>
          <w:sz w:val="18"/>
          <w:szCs w:val="18"/>
          <w:lang w:val="es-ES_tradnl"/>
        </w:rPr>
      </w:pPr>
      <w:r w:rsidRPr="00F56A10">
        <w:rPr>
          <w:rFonts w:ascii="Montserrat Medium" w:hAnsi="Montserrat Medium" w:cs="Gisha"/>
          <w:sz w:val="18"/>
          <w:szCs w:val="18"/>
          <w:lang w:val="es-ES_tradnl"/>
        </w:rPr>
        <w:t>DEL LICITANTE: REGISTRO FEDERAL DE CONTRIBUYENTES</w:t>
      </w:r>
      <w:r w:rsidRPr="00F56A10">
        <w:rPr>
          <w:rFonts w:ascii="Montserrat Medium" w:hAnsi="Montserrat Medium" w:cs="Gisha"/>
          <w:b/>
          <w:sz w:val="18"/>
          <w:szCs w:val="18"/>
          <w:lang w:val="es-ES_tradnl"/>
        </w:rPr>
        <w:t>,</w:t>
      </w:r>
      <w:r w:rsidRPr="00F56A10">
        <w:rPr>
          <w:rFonts w:ascii="Montserrat Medium" w:hAnsi="Montserrat Medium" w:cs="Gisha"/>
          <w:sz w:val="18"/>
          <w:szCs w:val="18"/>
          <w:lang w:val="es-ES_tradnl"/>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F56A10">
        <w:rPr>
          <w:rFonts w:ascii="Montserrat Medium" w:hAnsi="Montserrat Medium" w:cs="Gisha"/>
          <w:b/>
          <w:sz w:val="18"/>
          <w:szCs w:val="18"/>
          <w:lang w:val="es-ES_tradnl"/>
        </w:rPr>
        <w:t xml:space="preserve"> </w:t>
      </w:r>
      <w:r w:rsidRPr="00F56A10">
        <w:rPr>
          <w:rFonts w:ascii="Montserrat Medium" w:hAnsi="Montserrat Medium" w:cs="Gisha"/>
          <w:sz w:val="18"/>
          <w:szCs w:val="18"/>
          <w:lang w:val="es-ES_tradnl"/>
        </w:rPr>
        <w:t>ASÍ COMO EL NOMBRE DE LOS SOCIOS, Y EN SU CASO, LOS DATOS DE INSCRIPCIÓN EN EL REGISTRO PÚBLICO DE LA PROPIEDAD Y DE COMERCIO CORRESPONDIENTE.</w:t>
      </w:r>
    </w:p>
    <w:p w14:paraId="61ABC6B2" w14:textId="3E9D6F04" w:rsidR="00A21DBE" w:rsidRPr="00F56A10" w:rsidRDefault="003C34EF" w:rsidP="00A30603">
      <w:pPr>
        <w:numPr>
          <w:ilvl w:val="0"/>
          <w:numId w:val="2"/>
        </w:numPr>
        <w:tabs>
          <w:tab w:val="left" w:pos="1320"/>
          <w:tab w:val="left" w:pos="1920"/>
        </w:tabs>
        <w:jc w:val="both"/>
        <w:rPr>
          <w:rFonts w:ascii="Montserrat Medium" w:hAnsi="Montserrat Medium" w:cs="Gisha"/>
          <w:sz w:val="18"/>
          <w:szCs w:val="18"/>
          <w:lang w:val="es-ES_tradnl"/>
        </w:rPr>
      </w:pPr>
      <w:r w:rsidRPr="00F56A10">
        <w:rPr>
          <w:rFonts w:ascii="Montserrat Medium" w:hAnsi="Montserrat Medium" w:cs="Gisha"/>
          <w:sz w:val="18"/>
          <w:szCs w:val="18"/>
          <w:lang w:val="es-ES_tradnl"/>
        </w:rPr>
        <w:t>DEL REPRESENTANTE LEGAL DEL LICITANTE: DATOS DE LAS ESCRITURAS PÚBLICAS EN LAS QUE LE FUERON OTORGADAS LAS FACULTADES PARA SUSCRIBIR LAS PROPOSICIONES</w:t>
      </w:r>
      <w:r w:rsidRPr="00F56A10">
        <w:rPr>
          <w:rFonts w:ascii="Montserrat Medium" w:hAnsi="Montserrat Medium" w:cs="Arial"/>
          <w:bCs/>
          <w:sz w:val="18"/>
          <w:szCs w:val="18"/>
          <w:lang w:val="es-ES_tradnl"/>
        </w:rPr>
        <w:t>.</w:t>
      </w:r>
    </w:p>
    <w:p w14:paraId="15F277CE" w14:textId="77777777" w:rsidR="00A21DBE" w:rsidRPr="00F56A10" w:rsidRDefault="00A21DBE" w:rsidP="001E0810">
      <w:pPr>
        <w:ind w:right="134"/>
        <w:contextualSpacing/>
        <w:jc w:val="both"/>
        <w:rPr>
          <w:rFonts w:ascii="Montserrat Medium" w:hAnsi="Montserrat Medium" w:cs="Arial"/>
          <w:bCs/>
          <w:sz w:val="18"/>
          <w:szCs w:val="18"/>
          <w:lang w:val="es-ES_tradnl"/>
        </w:rPr>
      </w:pPr>
    </w:p>
    <w:p w14:paraId="11EAC4D9" w14:textId="5A72B2F4"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EN DEFECTO DE LO ANTERIOR, EL PARTICIPANTE PODRÁ PRESENTAR DEBIDAMENTE REQUISITADO EL FORMATO QUE APARECE COMO </w:t>
      </w:r>
      <w:r w:rsidRPr="00F56A10">
        <w:rPr>
          <w:rFonts w:ascii="Montserrat Medium" w:hAnsi="Montserrat Medium" w:cs="Arial"/>
          <w:b/>
          <w:bCs/>
          <w:sz w:val="18"/>
          <w:szCs w:val="18"/>
        </w:rPr>
        <w:t>ANEXO NÚMERO 6(SEIS</w:t>
      </w:r>
      <w:r w:rsidRPr="00F56A10">
        <w:rPr>
          <w:rFonts w:ascii="Montserrat Medium" w:hAnsi="Montserrat Medium" w:cs="Arial"/>
          <w:bCs/>
          <w:sz w:val="18"/>
          <w:szCs w:val="18"/>
        </w:rPr>
        <w:t>), EL CUAL FORMA PARTE DE LAS PRESENTES BASES.</w:t>
      </w:r>
    </w:p>
    <w:p w14:paraId="768E7658" w14:textId="77777777" w:rsidR="00A21DBE" w:rsidRPr="00F56A10" w:rsidRDefault="00A21DBE" w:rsidP="001E0810">
      <w:pPr>
        <w:ind w:right="134"/>
        <w:contextualSpacing/>
        <w:jc w:val="both"/>
        <w:rPr>
          <w:rFonts w:ascii="Montserrat Medium" w:hAnsi="Montserrat Medium" w:cs="Arial"/>
          <w:bCs/>
          <w:sz w:val="18"/>
          <w:szCs w:val="18"/>
        </w:rPr>
      </w:pPr>
    </w:p>
    <w:p w14:paraId="525F130A" w14:textId="556D5D45"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EL DOMICILIO QUE SE SEÑALE EN EL </w:t>
      </w:r>
      <w:r w:rsidRPr="00F56A10">
        <w:rPr>
          <w:rFonts w:ascii="Montserrat Medium" w:hAnsi="Montserrat Medium" w:cs="Arial"/>
          <w:b/>
          <w:bCs/>
          <w:sz w:val="18"/>
          <w:szCs w:val="18"/>
        </w:rPr>
        <w:t>ANEXO NÚMERO 6 (SEIS)</w:t>
      </w:r>
      <w:r w:rsidRPr="00F56A10">
        <w:rPr>
          <w:rFonts w:ascii="Montserrat Medium" w:hAnsi="Montserrat Medium" w:cs="Arial"/>
          <w:bCs/>
          <w:sz w:val="18"/>
          <w:szCs w:val="18"/>
        </w:rPr>
        <w:t xml:space="preserve"> DE LAS PRESENTES BASES, SERÁ AQUEL EN EL QUE EL PARTICIPANTE PUEDA RECIBIR TODO TIPO DE NOTIFICACIONES Y DOCUMENTOS QUE RESULTEN, ADEMÁS DE LAS NOTIFICACIONES QUE SE REALICEN A TRAVÉS DE COMPRANET.</w:t>
      </w:r>
    </w:p>
    <w:p w14:paraId="20ABD810" w14:textId="77777777" w:rsidR="004F41B1" w:rsidRPr="00F56A10" w:rsidRDefault="004F41B1" w:rsidP="001E0810">
      <w:pPr>
        <w:ind w:right="134"/>
        <w:contextualSpacing/>
        <w:jc w:val="both"/>
        <w:rPr>
          <w:rFonts w:ascii="Montserrat Medium" w:hAnsi="Montserrat Medium" w:cs="Arial"/>
          <w:bCs/>
          <w:sz w:val="18"/>
          <w:szCs w:val="18"/>
        </w:rPr>
      </w:pPr>
    </w:p>
    <w:p w14:paraId="4D380AD1" w14:textId="6FEABE8F" w:rsidR="005A40C0" w:rsidRPr="00F56A10" w:rsidRDefault="003C34EF" w:rsidP="00A30603">
      <w:pPr>
        <w:pStyle w:val="Prrafodelista"/>
        <w:numPr>
          <w:ilvl w:val="1"/>
          <w:numId w:val="13"/>
        </w:numPr>
        <w:jc w:val="both"/>
        <w:rPr>
          <w:rFonts w:ascii="Montserrat Medium" w:hAnsi="Montserrat Medium" w:cs="Gisha"/>
          <w:b/>
          <w:sz w:val="18"/>
          <w:szCs w:val="18"/>
        </w:rPr>
      </w:pPr>
      <w:r w:rsidRPr="00F56A10">
        <w:rPr>
          <w:rFonts w:ascii="Montserrat Medium" w:hAnsi="Montserrat Medium" w:cs="Arial"/>
          <w:b/>
          <w:bCs/>
          <w:sz w:val="18"/>
          <w:szCs w:val="18"/>
        </w:rPr>
        <w:tab/>
      </w:r>
      <w:r w:rsidRPr="00F56A10">
        <w:rPr>
          <w:rFonts w:ascii="Montserrat Medium" w:hAnsi="Montserrat Medium" w:cs="Gisha"/>
          <w:b/>
          <w:sz w:val="18"/>
          <w:szCs w:val="18"/>
        </w:rPr>
        <w:t>PREVIO A LA FIRMA DEL CONTRATO:</w:t>
      </w:r>
    </w:p>
    <w:p w14:paraId="7A03E37E" w14:textId="77777777" w:rsidR="005A40C0" w:rsidRPr="00F56A10" w:rsidRDefault="005A40C0" w:rsidP="001E0810">
      <w:pPr>
        <w:jc w:val="both"/>
        <w:rPr>
          <w:rFonts w:ascii="Montserrat Medium" w:hAnsi="Montserrat Medium" w:cs="Gisha"/>
          <w:b/>
          <w:sz w:val="18"/>
          <w:szCs w:val="18"/>
        </w:rPr>
      </w:pPr>
    </w:p>
    <w:p w14:paraId="023B4460" w14:textId="74B3D934" w:rsidR="005A40C0"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CONFORME A LO PREVISTO EN EL ARTÍCULO 35, FRACCIONES I Y II DEL REGLAMENTO DE LA LEY, EL LICITANTE QUE RESULTE ADJUDICADO DEBERÁ PRESENTAR PARA SU COTEJO, ORIGINAL O COPIA CERTIFICADA DE LOS SIGUIENTES DOCUMENTOS:</w:t>
      </w:r>
    </w:p>
    <w:p w14:paraId="36BAC40F" w14:textId="77777777" w:rsidR="005A40C0" w:rsidRPr="00F56A10" w:rsidRDefault="005A40C0" w:rsidP="001E0810">
      <w:pPr>
        <w:jc w:val="both"/>
        <w:rPr>
          <w:rFonts w:ascii="Montserrat Medium" w:hAnsi="Montserrat Medium" w:cs="Gisha"/>
          <w:sz w:val="18"/>
          <w:szCs w:val="18"/>
        </w:rPr>
      </w:pPr>
    </w:p>
    <w:p w14:paraId="36003B3C" w14:textId="60DECBDD" w:rsidR="005A40C0" w:rsidRPr="00F56A10" w:rsidRDefault="003C34EF" w:rsidP="00A30603">
      <w:pPr>
        <w:numPr>
          <w:ilvl w:val="0"/>
          <w:numId w:val="3"/>
        </w:numPr>
        <w:jc w:val="both"/>
        <w:rPr>
          <w:rFonts w:ascii="Montserrat Medium" w:hAnsi="Montserrat Medium" w:cs="Gisha"/>
          <w:sz w:val="18"/>
          <w:szCs w:val="18"/>
        </w:rPr>
      </w:pPr>
      <w:r w:rsidRPr="00F56A10">
        <w:rPr>
          <w:rFonts w:ascii="Montserrat Medium" w:hAnsi="Montserrat Medium" w:cs="Gisha"/>
          <w:sz w:val="18"/>
          <w:szCs w:val="18"/>
        </w:rPr>
        <w:t>TRATÁNDOSE DE PERSONAS MORALES, TESTIMONIO DE LA ESCRITURA PÚBLICA EN LA QUE CONSTE QUE FUE CONSTITUIDA CONFORME A LAS LEYES MEXICANAS Y QUE TIENE SU DOMICILIO EN EL TERRITORIO NACIONAL.</w:t>
      </w:r>
    </w:p>
    <w:p w14:paraId="41ED37BA" w14:textId="2B750A74" w:rsidR="005A40C0" w:rsidRPr="00F56A10" w:rsidRDefault="003C34EF" w:rsidP="00A30603">
      <w:pPr>
        <w:numPr>
          <w:ilvl w:val="0"/>
          <w:numId w:val="3"/>
        </w:numPr>
        <w:jc w:val="both"/>
        <w:rPr>
          <w:rFonts w:ascii="Montserrat Medium" w:hAnsi="Montserrat Medium" w:cs="Gisha"/>
          <w:sz w:val="18"/>
          <w:szCs w:val="18"/>
        </w:rPr>
      </w:pPr>
      <w:r w:rsidRPr="00F56A10">
        <w:rPr>
          <w:rFonts w:ascii="Montserrat Medium" w:hAnsi="Montserrat Medium" w:cs="Gisha"/>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7FA69F" w14:textId="77777777" w:rsidR="005A40C0" w:rsidRPr="00F56A10" w:rsidRDefault="005A40C0" w:rsidP="001E0810">
      <w:pPr>
        <w:jc w:val="both"/>
        <w:rPr>
          <w:rFonts w:ascii="Montserrat Medium" w:hAnsi="Montserrat Medium" w:cs="Gisha"/>
          <w:sz w:val="18"/>
          <w:szCs w:val="18"/>
        </w:rPr>
      </w:pPr>
    </w:p>
    <w:p w14:paraId="7028099C" w14:textId="39B0FDC8" w:rsidR="005A40C0"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LAS PERSONAS FÍSICAS Y MORALES ADEMÁS DE LO ANTERIOR DEBERÁN ENTREGAR EN COPIA SIMPLE LOS SIGUIENTES DOCUMENTOS:</w:t>
      </w:r>
    </w:p>
    <w:p w14:paraId="4B059C6F" w14:textId="77777777" w:rsidR="005A40C0" w:rsidRPr="00F56A10" w:rsidRDefault="005A40C0" w:rsidP="001E0810">
      <w:pPr>
        <w:jc w:val="both"/>
        <w:rPr>
          <w:rFonts w:ascii="Montserrat Medium" w:hAnsi="Montserrat Medium" w:cs="Gisha"/>
          <w:sz w:val="18"/>
          <w:szCs w:val="18"/>
        </w:rPr>
      </w:pPr>
    </w:p>
    <w:p w14:paraId="314F246B" w14:textId="0C8BC07B" w:rsidR="005A40C0" w:rsidRPr="00F56A10" w:rsidRDefault="003C34EF" w:rsidP="00A30603">
      <w:pPr>
        <w:numPr>
          <w:ilvl w:val="0"/>
          <w:numId w:val="4"/>
        </w:numPr>
        <w:jc w:val="both"/>
        <w:rPr>
          <w:rFonts w:ascii="Montserrat Medium" w:hAnsi="Montserrat Medium" w:cs="Gisha"/>
          <w:sz w:val="18"/>
          <w:szCs w:val="18"/>
        </w:rPr>
      </w:pPr>
      <w:r w:rsidRPr="00F56A10">
        <w:rPr>
          <w:rFonts w:ascii="Montserrat Medium" w:hAnsi="Montserrat Medium" w:cs="Gisha"/>
          <w:sz w:val="18"/>
          <w:szCs w:val="18"/>
        </w:rPr>
        <w:lastRenderedPageBreak/>
        <w:t>INSCRIPCIÓN EN EL REGISTRO FEDERAL DE CONTRIBUYENTES.</w:t>
      </w:r>
    </w:p>
    <w:p w14:paraId="4434EB65" w14:textId="58DFC7F9" w:rsidR="005A40C0" w:rsidRPr="00F56A10" w:rsidRDefault="003C34EF" w:rsidP="00A30603">
      <w:pPr>
        <w:numPr>
          <w:ilvl w:val="0"/>
          <w:numId w:val="4"/>
        </w:numPr>
        <w:jc w:val="both"/>
        <w:rPr>
          <w:rFonts w:ascii="Montserrat Medium" w:hAnsi="Montserrat Medium" w:cs="Gisha"/>
          <w:sz w:val="18"/>
          <w:szCs w:val="18"/>
        </w:rPr>
      </w:pPr>
      <w:r w:rsidRPr="00F56A10">
        <w:rPr>
          <w:rFonts w:ascii="Montserrat Medium" w:hAnsi="Montserrat Medium" w:cs="Gisha"/>
          <w:sz w:val="18"/>
          <w:szCs w:val="18"/>
        </w:rPr>
        <w:t>CEDULA FISCAL (CÉDULA DEL REGISTRO FEDERAL DE CONTRIBUYENTES).</w:t>
      </w:r>
    </w:p>
    <w:p w14:paraId="3D376951" w14:textId="67A6F9B3" w:rsidR="005A40C0" w:rsidRPr="00F56A10" w:rsidRDefault="003C34EF" w:rsidP="00A30603">
      <w:pPr>
        <w:numPr>
          <w:ilvl w:val="0"/>
          <w:numId w:val="4"/>
        </w:numPr>
        <w:jc w:val="both"/>
        <w:rPr>
          <w:rFonts w:ascii="Montserrat Medium" w:hAnsi="Montserrat Medium" w:cs="Gisha"/>
          <w:sz w:val="18"/>
          <w:szCs w:val="18"/>
        </w:rPr>
      </w:pPr>
      <w:r w:rsidRPr="00F56A10">
        <w:rPr>
          <w:rFonts w:ascii="Montserrat Medium" w:hAnsi="Montserrat Medium" w:cs="Gisha"/>
          <w:sz w:val="18"/>
          <w:szCs w:val="18"/>
        </w:rPr>
        <w:t>COMPROBANTE DE DOMICILIO. (RECIBOS DE PREDIO, AGUA, LUZ, TELÉFONO)</w:t>
      </w:r>
    </w:p>
    <w:p w14:paraId="11D02A49" w14:textId="50571EB0" w:rsidR="005A40C0" w:rsidRPr="00F56A10" w:rsidRDefault="003C34EF" w:rsidP="00A30603">
      <w:pPr>
        <w:numPr>
          <w:ilvl w:val="0"/>
          <w:numId w:val="4"/>
        </w:numPr>
        <w:jc w:val="both"/>
        <w:rPr>
          <w:rFonts w:ascii="Montserrat Medium" w:hAnsi="Montserrat Medium" w:cs="Gisha"/>
          <w:sz w:val="18"/>
          <w:szCs w:val="18"/>
        </w:rPr>
      </w:pPr>
      <w:r w:rsidRPr="00F56A10">
        <w:rPr>
          <w:rFonts w:ascii="Montserrat Medium" w:hAnsi="Montserrat Medium" w:cs="Gisha"/>
          <w:sz w:val="18"/>
          <w:szCs w:val="18"/>
        </w:rPr>
        <w:t>IDENTIFICACIÓN OFICIAL DEL APODERADO LEGAL (PASAPORTE, CARTILLA DEL SERVICIO MILITAR NACIONAL O CREDENCIAL PARA VOTAR CON FOTOGRAFÍA).</w:t>
      </w:r>
    </w:p>
    <w:p w14:paraId="79F2EE89" w14:textId="124788A6" w:rsidR="005A40C0" w:rsidRPr="00F56A10" w:rsidRDefault="003C34EF" w:rsidP="00A30603">
      <w:pPr>
        <w:numPr>
          <w:ilvl w:val="0"/>
          <w:numId w:val="4"/>
        </w:numPr>
        <w:jc w:val="both"/>
        <w:rPr>
          <w:rFonts w:ascii="Montserrat Medium" w:hAnsi="Montserrat Medium" w:cs="Gisha"/>
          <w:sz w:val="18"/>
          <w:szCs w:val="18"/>
        </w:rPr>
      </w:pPr>
      <w:r w:rsidRPr="00F56A10">
        <w:rPr>
          <w:rFonts w:ascii="Montserrat Medium" w:hAnsi="Montserrat Medium" w:cs="Gisha"/>
          <w:sz w:val="18"/>
          <w:szCs w:val="18"/>
        </w:rPr>
        <w:t>REGISTRO PATRONAL.</w:t>
      </w:r>
    </w:p>
    <w:p w14:paraId="77B5EA90" w14:textId="2F6B3FDA" w:rsidR="005A40C0" w:rsidRPr="00F56A10" w:rsidRDefault="003C34EF" w:rsidP="00A30603">
      <w:pPr>
        <w:numPr>
          <w:ilvl w:val="0"/>
          <w:numId w:val="4"/>
        </w:numPr>
        <w:jc w:val="both"/>
        <w:rPr>
          <w:rFonts w:ascii="Montserrat Medium" w:hAnsi="Montserrat Medium" w:cs="Gisha"/>
          <w:sz w:val="18"/>
          <w:szCs w:val="18"/>
        </w:rPr>
      </w:pPr>
      <w:r w:rsidRPr="00F56A10">
        <w:rPr>
          <w:rFonts w:ascii="Montserrat Medium" w:hAnsi="Montserrat Medium" w:cs="Gisha"/>
          <w:sz w:val="18"/>
          <w:szCs w:val="18"/>
        </w:rPr>
        <w:t>REGISTRO COMO PROVEEDOR IMSS</w:t>
      </w:r>
    </w:p>
    <w:p w14:paraId="18F48CA1" w14:textId="77777777" w:rsidR="005A40C0" w:rsidRDefault="005A40C0" w:rsidP="001E0810">
      <w:pPr>
        <w:jc w:val="both"/>
        <w:rPr>
          <w:rFonts w:ascii="Montserrat Medium" w:hAnsi="Montserrat Medium" w:cs="Gisha"/>
          <w:sz w:val="18"/>
          <w:szCs w:val="18"/>
        </w:rPr>
      </w:pPr>
    </w:p>
    <w:p w14:paraId="78C3A8C5" w14:textId="250D1E74" w:rsidR="005A40C0" w:rsidRPr="00F56A10" w:rsidRDefault="003C34EF" w:rsidP="00A30603">
      <w:pPr>
        <w:pStyle w:val="Prrafodelista"/>
        <w:numPr>
          <w:ilvl w:val="1"/>
          <w:numId w:val="13"/>
        </w:numPr>
        <w:jc w:val="both"/>
        <w:rPr>
          <w:rFonts w:ascii="Montserrat Medium" w:hAnsi="Montserrat Medium" w:cs="Gisha"/>
          <w:b/>
          <w:sz w:val="18"/>
          <w:szCs w:val="18"/>
        </w:rPr>
      </w:pPr>
      <w:r w:rsidRPr="00F56A10">
        <w:rPr>
          <w:rFonts w:ascii="Montserrat Medium" w:hAnsi="Montserrat Medium" w:cs="Gisha"/>
          <w:b/>
          <w:sz w:val="18"/>
          <w:szCs w:val="18"/>
        </w:rPr>
        <w:t>EN LA FIRMA DEL CONTRATO.</w:t>
      </w:r>
    </w:p>
    <w:p w14:paraId="052E74D2" w14:textId="77777777" w:rsidR="005A40C0" w:rsidRPr="00F56A10" w:rsidRDefault="005A40C0" w:rsidP="001E0810">
      <w:pPr>
        <w:jc w:val="both"/>
        <w:rPr>
          <w:rFonts w:ascii="Montserrat Medium" w:hAnsi="Montserrat Medium" w:cs="Gisha"/>
          <w:sz w:val="18"/>
          <w:szCs w:val="18"/>
        </w:rPr>
      </w:pPr>
    </w:p>
    <w:p w14:paraId="62445B74" w14:textId="29D862C3" w:rsidR="005A40C0"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EL LICITANTE GANADOR, EN TRATÁNDOSE DE PERSONAS MORALES, DEBERÁ PRESENTAR COPIA SIMPLE Y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3754FB3" w14:textId="77777777" w:rsidR="005A40C0" w:rsidRPr="00F56A10" w:rsidRDefault="005A40C0" w:rsidP="001E0810">
      <w:pPr>
        <w:jc w:val="both"/>
        <w:rPr>
          <w:rFonts w:ascii="Montserrat Medium" w:hAnsi="Montserrat Medium" w:cs="Gisha"/>
          <w:sz w:val="18"/>
          <w:szCs w:val="18"/>
        </w:rPr>
      </w:pPr>
    </w:p>
    <w:p w14:paraId="767F68B4" w14:textId="53EE6D49" w:rsidR="005A40C0"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6F298B20" w14:textId="77777777" w:rsidR="005A40C0" w:rsidRPr="00F56A10" w:rsidRDefault="005A40C0" w:rsidP="001E0810">
      <w:pPr>
        <w:jc w:val="both"/>
        <w:rPr>
          <w:rFonts w:ascii="Montserrat Medium" w:hAnsi="Montserrat Medium" w:cs="Gisha"/>
          <w:sz w:val="18"/>
          <w:szCs w:val="18"/>
        </w:rPr>
      </w:pPr>
    </w:p>
    <w:p w14:paraId="3694C29B" w14:textId="39A13B05" w:rsidR="005A40C0" w:rsidRPr="00F56A10" w:rsidRDefault="003C34EF" w:rsidP="00A30603">
      <w:pPr>
        <w:pStyle w:val="Prrafodelista"/>
        <w:numPr>
          <w:ilvl w:val="0"/>
          <w:numId w:val="13"/>
        </w:numPr>
        <w:tabs>
          <w:tab w:val="left" w:pos="720"/>
        </w:tabs>
        <w:autoSpaceDE w:val="0"/>
        <w:jc w:val="both"/>
        <w:rPr>
          <w:rFonts w:ascii="Montserrat Medium" w:hAnsi="Montserrat Medium" w:cs="Gisha"/>
          <w:b/>
          <w:bCs/>
          <w:sz w:val="18"/>
          <w:szCs w:val="18"/>
        </w:rPr>
      </w:pPr>
      <w:r w:rsidRPr="00F56A10">
        <w:rPr>
          <w:rFonts w:ascii="Montserrat Medium" w:hAnsi="Montserrat Medium" w:cs="Gisha"/>
          <w:b/>
          <w:bCs/>
          <w:sz w:val="18"/>
          <w:szCs w:val="18"/>
        </w:rPr>
        <w:t>ACREDITACIÓN DE ENCONTRARSE AL CORRIENTE DE SUS OBLIGACIONES FISCALES.</w:t>
      </w:r>
    </w:p>
    <w:p w14:paraId="03FA7EDE" w14:textId="77777777" w:rsidR="005A40C0" w:rsidRPr="00F56A10" w:rsidRDefault="005A40C0" w:rsidP="001E0810">
      <w:pPr>
        <w:tabs>
          <w:tab w:val="left" w:pos="720"/>
        </w:tabs>
        <w:ind w:left="360"/>
        <w:jc w:val="both"/>
        <w:rPr>
          <w:rFonts w:ascii="Montserrat Medium" w:hAnsi="Montserrat Medium" w:cs="Gisha"/>
          <w:b/>
          <w:bCs/>
          <w:sz w:val="18"/>
          <w:szCs w:val="18"/>
        </w:rPr>
      </w:pPr>
    </w:p>
    <w:p w14:paraId="3BE1B3DC" w14:textId="5D1AC8D5" w:rsidR="005A40C0" w:rsidRPr="00F56A10" w:rsidRDefault="003C34EF" w:rsidP="00A30603">
      <w:pPr>
        <w:pStyle w:val="Prrafodelista"/>
        <w:numPr>
          <w:ilvl w:val="1"/>
          <w:numId w:val="13"/>
        </w:numPr>
        <w:jc w:val="both"/>
        <w:rPr>
          <w:rFonts w:ascii="Montserrat Medium" w:hAnsi="Montserrat Medium" w:cs="Gisha"/>
          <w:b/>
          <w:sz w:val="18"/>
          <w:szCs w:val="18"/>
        </w:rPr>
      </w:pPr>
      <w:r w:rsidRPr="00F56A10">
        <w:rPr>
          <w:rFonts w:ascii="Montserrat Medium" w:hAnsi="Montserrat Medium" w:cs="Gisha"/>
          <w:b/>
          <w:sz w:val="18"/>
          <w:szCs w:val="18"/>
        </w:rPr>
        <w:t>ACREDITACIÓN DE ENCONTRARSE AL CORRIENTE DE SUS OBLIGACIONES FISCALES.</w:t>
      </w:r>
    </w:p>
    <w:p w14:paraId="5CBDD503" w14:textId="77777777" w:rsidR="005A40C0" w:rsidRPr="00F56A10" w:rsidRDefault="005A40C0" w:rsidP="001E0810">
      <w:pPr>
        <w:tabs>
          <w:tab w:val="left" w:pos="720"/>
        </w:tabs>
        <w:jc w:val="both"/>
        <w:rPr>
          <w:rFonts w:ascii="Montserrat Medium" w:hAnsi="Montserrat Medium" w:cs="Gisha"/>
          <w:b/>
          <w:bCs/>
          <w:sz w:val="18"/>
          <w:szCs w:val="18"/>
        </w:rPr>
      </w:pPr>
    </w:p>
    <w:p w14:paraId="79A1C8FA" w14:textId="3B6D5F2A"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EL INSTITUTO NO ADQUIRIRÁ BIENES O CONTRATARÁ SERVICIOS CON LOS PARTICULARES QUE SE SEÑALAN EN LAS FRACCIONES I, II, III Y IV, DEL ARTÍCULO 32-D DEL CÓDIGO FISCAL DE LA FEDERACIÓN.</w:t>
      </w:r>
    </w:p>
    <w:p w14:paraId="4EA80672" w14:textId="77777777" w:rsidR="005A40C0" w:rsidRPr="00F56A10" w:rsidRDefault="005A40C0" w:rsidP="001E0810">
      <w:pPr>
        <w:tabs>
          <w:tab w:val="left" w:pos="720"/>
        </w:tabs>
        <w:jc w:val="both"/>
        <w:rPr>
          <w:rFonts w:ascii="Montserrat Medium" w:hAnsi="Montserrat Medium" w:cs="Gisha"/>
          <w:bCs/>
          <w:sz w:val="18"/>
          <w:szCs w:val="18"/>
        </w:rPr>
      </w:pPr>
    </w:p>
    <w:p w14:paraId="1F0C2559" w14:textId="0D40B58C"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 xml:space="preserve">DE CONFORMIDAD CON DICHA DISPOSICIÓN, POR CADA CONTRATO, EL LICITANTE QUE RESULTE CON ADJUDICACIÓN Y CUYO MONTO SEA SUPERIOR A </w:t>
      </w:r>
      <w:r w:rsidRPr="00F56A10">
        <w:rPr>
          <w:rFonts w:ascii="Montserrat Medium" w:hAnsi="Montserrat Medium" w:cs="Gisha"/>
          <w:b/>
          <w:bCs/>
          <w:i/>
          <w:sz w:val="18"/>
          <w:szCs w:val="18"/>
          <w:u w:val="single"/>
        </w:rPr>
        <w:t>$300,000.00</w:t>
      </w:r>
      <w:r w:rsidRPr="00F56A10">
        <w:rPr>
          <w:rFonts w:ascii="Montserrat Medium" w:hAnsi="Montserrat Medium" w:cs="Gisha"/>
          <w:bCs/>
          <w:sz w:val="18"/>
          <w:szCs w:val="18"/>
        </w:rPr>
        <w:t xml:space="preserve">, </w:t>
      </w:r>
      <w:r w:rsidRPr="00F56A10">
        <w:rPr>
          <w:rFonts w:ascii="Montserrat Medium" w:hAnsi="Montserrat Medium" w:cs="Gisha"/>
          <w:b/>
          <w:bCs/>
          <w:i/>
          <w:sz w:val="18"/>
          <w:szCs w:val="18"/>
          <w:u w:val="single"/>
        </w:rPr>
        <w:t>(TRESCIENTOS MIL PESOS 00/100 M.N.),</w:t>
      </w:r>
      <w:r w:rsidRPr="00F56A10">
        <w:rPr>
          <w:rFonts w:ascii="Montserrat Medium" w:hAnsi="Montserrat Medium" w:cs="Gisha"/>
          <w:bCs/>
          <w:sz w:val="18"/>
          <w:szCs w:val="18"/>
        </w:rPr>
        <w:t xml:space="preserve">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 QUE SE ENCUENTREN VIGENTES AL MOMENTO DE LA FIRMA CORRESPONDIENTE.</w:t>
      </w:r>
    </w:p>
    <w:p w14:paraId="30018A52" w14:textId="77777777" w:rsidR="005A40C0" w:rsidRPr="00F56A10" w:rsidRDefault="005A40C0" w:rsidP="001E0810">
      <w:pPr>
        <w:tabs>
          <w:tab w:val="left" w:pos="720"/>
        </w:tabs>
        <w:jc w:val="both"/>
        <w:rPr>
          <w:rFonts w:ascii="Montserrat Medium" w:hAnsi="Montserrat Medium" w:cs="Gisha"/>
          <w:bCs/>
          <w:sz w:val="18"/>
          <w:szCs w:val="18"/>
        </w:rPr>
      </w:pPr>
    </w:p>
    <w:p w14:paraId="46242E1A" w14:textId="693D8489"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14:paraId="75096BC4" w14:textId="77777777" w:rsidR="005A40C0" w:rsidRPr="00F56A10" w:rsidRDefault="005A40C0" w:rsidP="001E0810">
      <w:pPr>
        <w:tabs>
          <w:tab w:val="left" w:pos="720"/>
        </w:tabs>
        <w:jc w:val="both"/>
        <w:rPr>
          <w:rFonts w:ascii="Montserrat Medium" w:hAnsi="Montserrat Medium" w:cs="Gisha"/>
          <w:bCs/>
          <w:sz w:val="18"/>
          <w:szCs w:val="18"/>
        </w:rPr>
      </w:pPr>
    </w:p>
    <w:p w14:paraId="0578339F" w14:textId="40D1A382"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6F610026" w14:textId="77777777" w:rsidR="005A40C0" w:rsidRPr="00F56A10" w:rsidRDefault="005A40C0" w:rsidP="001E0810">
      <w:pPr>
        <w:tabs>
          <w:tab w:val="left" w:pos="720"/>
        </w:tabs>
        <w:jc w:val="both"/>
        <w:rPr>
          <w:rFonts w:ascii="Montserrat Medium" w:hAnsi="Montserrat Medium" w:cs="Gisha"/>
          <w:bCs/>
          <w:sz w:val="18"/>
          <w:szCs w:val="18"/>
        </w:rPr>
      </w:pPr>
    </w:p>
    <w:p w14:paraId="774FA424" w14:textId="32F53A4B"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 xml:space="preserve">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w:t>
      </w:r>
      <w:r w:rsidRPr="00F56A10">
        <w:rPr>
          <w:rFonts w:ascii="Montserrat Medium" w:hAnsi="Montserrat Medium" w:cs="Gisha"/>
          <w:bCs/>
          <w:sz w:val="18"/>
          <w:szCs w:val="18"/>
        </w:rPr>
        <w:lastRenderedPageBreak/>
        <w:t>LA SFP LA DOCUMENTACIÓN DE LOS HECHOS PRESUMIBLES CONSTITUTIVOS DE INFRACCIÓN POR LA FALTA DE FORMALIZACIÓN DEL CONTRATO, POR CAUSAS IMPUTABLES AL LICITANTE ADJUDICADO.</w:t>
      </w:r>
    </w:p>
    <w:p w14:paraId="45590079" w14:textId="77777777" w:rsidR="005A40C0" w:rsidRDefault="005A40C0" w:rsidP="001E0810">
      <w:p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 </w:t>
      </w:r>
    </w:p>
    <w:p w14:paraId="0274047E" w14:textId="567AF1FF" w:rsidR="005A40C0" w:rsidRPr="00F56A10" w:rsidRDefault="003C34EF" w:rsidP="00A30603">
      <w:pPr>
        <w:pStyle w:val="Prrafodelista"/>
        <w:numPr>
          <w:ilvl w:val="1"/>
          <w:numId w:val="13"/>
        </w:numPr>
        <w:jc w:val="both"/>
        <w:rPr>
          <w:rFonts w:ascii="Montserrat Medium" w:hAnsi="Montserrat Medium" w:cs="Gisha"/>
          <w:b/>
          <w:sz w:val="18"/>
          <w:szCs w:val="18"/>
        </w:rPr>
      </w:pPr>
      <w:r w:rsidRPr="00F56A10">
        <w:rPr>
          <w:rFonts w:ascii="Montserrat Medium" w:hAnsi="Montserrat Medium" w:cs="Gisha"/>
          <w:b/>
          <w:sz w:val="18"/>
          <w:szCs w:val="18"/>
        </w:rPr>
        <w:t xml:space="preserve">ACREDITACIÓN DE ENCONTRARSE AL CORRIENTE DE SUS OBLIGACIONES FISCALES EN MATERIA DE SEGURIDAD SOCIAL </w:t>
      </w:r>
    </w:p>
    <w:p w14:paraId="37DD03C8" w14:textId="77777777" w:rsidR="005A40C0" w:rsidRPr="00F56A10" w:rsidRDefault="005A40C0" w:rsidP="001E0810">
      <w:pPr>
        <w:tabs>
          <w:tab w:val="left" w:pos="720"/>
        </w:tabs>
        <w:jc w:val="both"/>
        <w:rPr>
          <w:rFonts w:ascii="Montserrat Medium" w:hAnsi="Montserrat Medium" w:cs="Gisha"/>
          <w:bCs/>
          <w:sz w:val="18"/>
          <w:szCs w:val="18"/>
        </w:rPr>
      </w:pPr>
    </w:p>
    <w:p w14:paraId="34E6D75E" w14:textId="792C4352"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 xml:space="preserve">EN TÉRMINOS DEL </w:t>
      </w:r>
      <w:r w:rsidRPr="00F56A10">
        <w:rPr>
          <w:rFonts w:ascii="Montserrat Medium" w:hAnsi="Montserrat Medium" w:cs="Gisha"/>
          <w:b/>
          <w:bCs/>
          <w:sz w:val="18"/>
          <w:szCs w:val="18"/>
        </w:rPr>
        <w:t>ARTÍCULO 32-D DEL CÓDIGO FISCAL DE LA FEDERACIÓN, ASÍ COMO DEL ACUERDO ACDO.SA1.HCT.101214/281.P.DIR Y AL ACUERDO ACDO.SA1.HCT.250315/62.P.DJ, PUBLICADOS EN EL DIARIO OFICIAL DE LA FEDERACIÓN DEL 27 DE FEBRERO Y 3 DE ABRIL DE 2015</w:t>
      </w:r>
      <w:r w:rsidRPr="00F56A10">
        <w:rPr>
          <w:rFonts w:ascii="Montserrat Medium" w:hAnsi="Montserrat Medium" w:cs="Gisha"/>
          <w:bCs/>
          <w:sz w:val="18"/>
          <w:szCs w:val="18"/>
        </w:rPr>
        <w:t xml:space="preserve">, RESPECTIVAMENTE, EL LICITANTE Y, EN SU CASO LOS QUE ESTOS ÚLTIMOS SUBCONTRATEN, QUE RESULTE CON ADJUDICACIÓN Y CUYO MONTO SEA SUPERIOR A </w:t>
      </w:r>
      <w:r w:rsidRPr="00F56A10">
        <w:rPr>
          <w:rFonts w:ascii="Montserrat Medium" w:hAnsi="Montserrat Medium" w:cs="Gisha"/>
          <w:b/>
          <w:bCs/>
          <w:i/>
          <w:sz w:val="18"/>
          <w:szCs w:val="18"/>
          <w:u w:val="single"/>
        </w:rPr>
        <w:t>$300,000.00</w:t>
      </w:r>
      <w:r w:rsidRPr="00F56A10">
        <w:rPr>
          <w:rFonts w:ascii="Montserrat Medium" w:hAnsi="Montserrat Medium" w:cs="Gisha"/>
          <w:bCs/>
          <w:sz w:val="18"/>
          <w:szCs w:val="18"/>
        </w:rPr>
        <w:t xml:space="preserve">, </w:t>
      </w:r>
      <w:r w:rsidRPr="00F56A10">
        <w:rPr>
          <w:rFonts w:ascii="Montserrat Medium" w:hAnsi="Montserrat Medium" w:cs="Gisha"/>
          <w:b/>
          <w:bCs/>
          <w:i/>
          <w:sz w:val="18"/>
          <w:szCs w:val="18"/>
          <w:u w:val="single"/>
        </w:rPr>
        <w:t>(TRESCIENTOS MIL PESOS 00/100 M.N.),</w:t>
      </w:r>
      <w:r w:rsidRPr="00F56A10">
        <w:rPr>
          <w:rFonts w:ascii="Montserrat Medium" w:hAnsi="Montserrat Medium" w:cs="Gisha"/>
          <w:bCs/>
          <w:sz w:val="18"/>
          <w:szCs w:val="18"/>
        </w:rPr>
        <w:t xml:space="preserve"> SIN INCLUIR EL IMPUESTO AL VALOR AGREGADO (IVA), DEBERÁ PRESENTAR OPINIÓN DE CUMPLIMIENTO DE OBLIGACIONES FISCALES EN MATERIA DE SEGURIDAD SOCIAL CONFORME AL SIGUIENTE PROCEDIMIENTO:</w:t>
      </w:r>
    </w:p>
    <w:p w14:paraId="16E0F51C" w14:textId="77777777" w:rsidR="005A40C0" w:rsidRPr="00F56A10" w:rsidRDefault="005A40C0" w:rsidP="001E0810">
      <w:pPr>
        <w:tabs>
          <w:tab w:val="left" w:pos="720"/>
        </w:tabs>
        <w:jc w:val="both"/>
        <w:rPr>
          <w:rFonts w:ascii="Montserrat Medium" w:hAnsi="Montserrat Medium" w:cs="Gisha"/>
          <w:bCs/>
          <w:sz w:val="18"/>
          <w:szCs w:val="18"/>
        </w:rPr>
      </w:pPr>
    </w:p>
    <w:p w14:paraId="4F280358" w14:textId="31E09179" w:rsidR="005A40C0" w:rsidRPr="00F56A10" w:rsidRDefault="003C34EF" w:rsidP="00A30603">
      <w:pPr>
        <w:pStyle w:val="Prrafodelista"/>
        <w:numPr>
          <w:ilvl w:val="0"/>
          <w:numId w:val="23"/>
        </w:num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D152E72" w14:textId="78B36934" w:rsidR="005A40C0" w:rsidRPr="00F56A10" w:rsidRDefault="003C34EF" w:rsidP="00A30603">
      <w:pPr>
        <w:pStyle w:val="Prrafodelista"/>
        <w:numPr>
          <w:ilvl w:val="0"/>
          <w:numId w:val="23"/>
        </w:num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40A39F56" w14:textId="3D85CB6B" w:rsidR="005A40C0" w:rsidRPr="00F56A10" w:rsidRDefault="003C34EF" w:rsidP="00A30603">
      <w:pPr>
        <w:pStyle w:val="Prrafodelista"/>
        <w:numPr>
          <w:ilvl w:val="0"/>
          <w:numId w:val="23"/>
        </w:num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DESPUÉS DE ELEGIR LA OPCIÓN “OPINIÓN DE CUMPLIMIENTO”, EL PARTICULAR PODRÁ IMPRIMIR EL DOCUMENTO QUE CONTIENE LA OPINIÓN DE CUMPLIMIENTO DE OBLIGACIONES FISCALES EN MATERIA DE SEGURIDAD SOCIAL.</w:t>
      </w:r>
    </w:p>
    <w:p w14:paraId="60246A80" w14:textId="77777777" w:rsidR="005A40C0" w:rsidRPr="00F56A10" w:rsidRDefault="005A40C0" w:rsidP="001E0810">
      <w:pPr>
        <w:tabs>
          <w:tab w:val="left" w:pos="720"/>
        </w:tabs>
        <w:jc w:val="both"/>
        <w:rPr>
          <w:rFonts w:ascii="Montserrat Medium" w:hAnsi="Montserrat Medium" w:cs="Gisha"/>
          <w:bCs/>
          <w:sz w:val="18"/>
          <w:szCs w:val="18"/>
        </w:rPr>
      </w:pPr>
    </w:p>
    <w:p w14:paraId="70169C8B" w14:textId="44C21B75"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LA MULTICITADA OPINIÓN, SE GENERARÁ ATENDIENDO A LA SITUACIÓN FISCAL EN MATERIA DE SEGURIDAD SOCIAL DEL PARTICULAR EN LOS SIGUIENTES SENTIDOS:</w:t>
      </w:r>
    </w:p>
    <w:p w14:paraId="2E807DDA" w14:textId="77777777" w:rsidR="005A40C0" w:rsidRPr="00F56A10" w:rsidRDefault="005A40C0" w:rsidP="001E0810">
      <w:pPr>
        <w:tabs>
          <w:tab w:val="left" w:pos="720"/>
        </w:tabs>
        <w:jc w:val="both"/>
        <w:rPr>
          <w:rFonts w:ascii="Montserrat Medium" w:hAnsi="Montserrat Medium" w:cs="Gisha"/>
          <w:bCs/>
          <w:sz w:val="18"/>
          <w:szCs w:val="18"/>
        </w:rPr>
      </w:pPr>
    </w:p>
    <w:p w14:paraId="1268E9B1" w14:textId="40008865"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
          <w:bCs/>
          <w:sz w:val="18"/>
          <w:szCs w:val="18"/>
        </w:rPr>
        <w:t>POSITIVA</w:t>
      </w:r>
      <w:r w:rsidRPr="00F56A10">
        <w:rPr>
          <w:rFonts w:ascii="Montserrat Medium" w:hAnsi="Montserrat Medium" w:cs="Gisha"/>
          <w:bCs/>
          <w:sz w:val="18"/>
          <w:szCs w:val="18"/>
        </w:rPr>
        <w:t>. - CUANDO EL LICITANTE ESTÉ INSCRITO ANTE EL INSTITUTO Y AL CORRIENTE EN EL CUMPLIMIENTO DE LAS OBLIGACIONES QUE SE CONSIDERAN EN LOS INCISOS A) Y B) DE ESTE PROCEDIMIENTO.</w:t>
      </w:r>
    </w:p>
    <w:p w14:paraId="5DD9E871" w14:textId="4EBD3D0E"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
          <w:bCs/>
          <w:sz w:val="18"/>
          <w:szCs w:val="18"/>
        </w:rPr>
        <w:t>NEGATIVA</w:t>
      </w:r>
      <w:r w:rsidRPr="00F56A10">
        <w:rPr>
          <w:rFonts w:ascii="Montserrat Medium" w:hAnsi="Montserrat Medium" w:cs="Gisha"/>
          <w:bCs/>
          <w:sz w:val="18"/>
          <w:szCs w:val="18"/>
        </w:rPr>
        <w:t>. - CUANDO EL LICITANTE NO ESTÉ AL CORRIENTE EN EL CUMPLIMIENTO DE LAS OBLIGACIONES EN MATERIA DE SEGURIDAD SOCIAL QUE SE CONSIDERAN EN LOS INCISOS A) Y B) DE ESTE PROCEDIMIENTO.</w:t>
      </w:r>
    </w:p>
    <w:p w14:paraId="0BB71949" w14:textId="77777777" w:rsidR="005A40C0" w:rsidRPr="00F56A10" w:rsidRDefault="005A40C0" w:rsidP="001E0810">
      <w:pPr>
        <w:tabs>
          <w:tab w:val="left" w:pos="720"/>
        </w:tabs>
        <w:jc w:val="both"/>
        <w:rPr>
          <w:rFonts w:ascii="Montserrat Medium" w:hAnsi="Montserrat Medium" w:cs="Gisha"/>
          <w:bCs/>
          <w:sz w:val="18"/>
          <w:szCs w:val="18"/>
        </w:rPr>
      </w:pPr>
    </w:p>
    <w:p w14:paraId="0A51BE05" w14:textId="3222908A"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EL INSTITUTO A FIN DE EMITIR LA OPINIÓN DE CUMPLIMIENTO DE OBLIGACIONES FISCALES EN MATERIA DE SEGURIDAD SOCIAL REVISARÁ QUE EL LICITANTE SOLICITANTE:</w:t>
      </w:r>
    </w:p>
    <w:p w14:paraId="61C088A7" w14:textId="77777777" w:rsidR="00F30BC3" w:rsidRPr="00F56A10" w:rsidRDefault="00F30BC3" w:rsidP="001E0810">
      <w:pPr>
        <w:tabs>
          <w:tab w:val="left" w:pos="720"/>
        </w:tabs>
        <w:jc w:val="both"/>
        <w:rPr>
          <w:rFonts w:ascii="Montserrat Medium" w:hAnsi="Montserrat Medium" w:cs="Gisha"/>
          <w:bCs/>
          <w:sz w:val="18"/>
          <w:szCs w:val="18"/>
        </w:rPr>
      </w:pPr>
    </w:p>
    <w:p w14:paraId="7CF377A4" w14:textId="1562F2CD" w:rsidR="005A40C0" w:rsidRPr="00F56A10" w:rsidRDefault="003C34EF" w:rsidP="00A30603">
      <w:pPr>
        <w:pStyle w:val="Prrafodelista"/>
        <w:numPr>
          <w:ilvl w:val="0"/>
          <w:numId w:val="24"/>
        </w:num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SE ENCUENTRE INSCRITO ANTE EL INSTITUTO, EN CASO DE ESTAR OBLIGADO, Y QUE EL O LOS NÚMEROS DE REGISTROS PATRONALES QUE LE HAN SIDO ASIGNADOS ESTÉN VIGENTES.</w:t>
      </w:r>
    </w:p>
    <w:p w14:paraId="2341C6C4" w14:textId="5960430B" w:rsidR="005A40C0" w:rsidRPr="00F56A10" w:rsidRDefault="003C34EF" w:rsidP="00A30603">
      <w:pPr>
        <w:pStyle w:val="Prrafodelista"/>
        <w:numPr>
          <w:ilvl w:val="0"/>
          <w:numId w:val="24"/>
        </w:num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D730E2B" w14:textId="7091126C" w:rsidR="005A40C0" w:rsidRPr="00F56A10" w:rsidRDefault="003C34EF" w:rsidP="00A30603">
      <w:pPr>
        <w:pStyle w:val="Prrafodelista"/>
        <w:numPr>
          <w:ilvl w:val="0"/>
          <w:numId w:val="24"/>
        </w:num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31F34D9B" w14:textId="036C67EB" w:rsidR="005A40C0" w:rsidRPr="00F56A10" w:rsidRDefault="003C34EF" w:rsidP="00A30603">
      <w:pPr>
        <w:pStyle w:val="Prrafodelista"/>
        <w:numPr>
          <w:ilvl w:val="0"/>
          <w:numId w:val="24"/>
        </w:num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324755FF" w14:textId="77777777" w:rsidR="00F30BC3" w:rsidRPr="00F56A10" w:rsidRDefault="00F30BC3" w:rsidP="00F30BC3">
      <w:pPr>
        <w:pStyle w:val="Prrafodelista"/>
        <w:tabs>
          <w:tab w:val="left" w:pos="720"/>
        </w:tabs>
        <w:ind w:left="720"/>
        <w:jc w:val="both"/>
        <w:rPr>
          <w:rFonts w:ascii="Montserrat Medium" w:hAnsi="Montserrat Medium" w:cs="Gisha"/>
          <w:bCs/>
          <w:sz w:val="18"/>
          <w:szCs w:val="18"/>
        </w:rPr>
      </w:pPr>
    </w:p>
    <w:p w14:paraId="5DF4FFCF" w14:textId="35B67EE3"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75BADD9E" w14:textId="77777777" w:rsidR="00F30BC3" w:rsidRPr="00F56A10" w:rsidRDefault="00F30BC3" w:rsidP="001E0810">
      <w:pPr>
        <w:tabs>
          <w:tab w:val="left" w:pos="720"/>
        </w:tabs>
        <w:jc w:val="both"/>
        <w:rPr>
          <w:rFonts w:ascii="Montserrat Medium" w:hAnsi="Montserrat Medium" w:cs="Gisha"/>
          <w:bCs/>
          <w:sz w:val="18"/>
          <w:szCs w:val="18"/>
        </w:rPr>
      </w:pPr>
    </w:p>
    <w:p w14:paraId="1B069380" w14:textId="55A7C0F1" w:rsidR="005A40C0" w:rsidRPr="00F56A10" w:rsidRDefault="003C34EF" w:rsidP="00A30603">
      <w:pPr>
        <w:pStyle w:val="Prrafodelista"/>
        <w:numPr>
          <w:ilvl w:val="0"/>
          <w:numId w:val="25"/>
        </w:num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CUANDO EL PARTICULAR CUENTE CON AUTORIZACIÓN PARA PAGAR A PLAZOS Y NO LE HAYA SIDO REVOCADA.</w:t>
      </w:r>
    </w:p>
    <w:p w14:paraId="66554D2B" w14:textId="70989446" w:rsidR="005A40C0" w:rsidRPr="00F56A10" w:rsidRDefault="003C34EF" w:rsidP="00A30603">
      <w:pPr>
        <w:pStyle w:val="Prrafodelista"/>
        <w:numPr>
          <w:ilvl w:val="0"/>
          <w:numId w:val="25"/>
        </w:num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CUANDO NO HAYA VENCIDO EL PLAZO PARA PAGAR A QUE SE REFIERE EL ARTÍCULO 127 DEL REGLAMENTO DE LA LEY DEL SEGURO SOCIAL EN MATERIA DE AFILIACIÓN, CLASIFICACIÓN DE EMPRESAS, RECAUDACIÓN Y FISCALIZACIÓN.</w:t>
      </w:r>
    </w:p>
    <w:p w14:paraId="717E693F" w14:textId="6C861AD0" w:rsidR="005A40C0" w:rsidRPr="00F56A10" w:rsidRDefault="003C34EF" w:rsidP="00A30603">
      <w:pPr>
        <w:pStyle w:val="Prrafodelista"/>
        <w:numPr>
          <w:ilvl w:val="0"/>
          <w:numId w:val="25"/>
        </w:num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CUANDO SE HAYA INTERPUESTO MEDIO DE DEFENSA EN CONTRA DEL CRÉDITO FISCAL DETERMINADO Y SE ENCUENTRE DEBIDAMENTE GARANTIZADO EL INTERÉS FISCAL DE CONFORMIDAD CON LAS DISPOSICIONES FISCALES.</w:t>
      </w:r>
    </w:p>
    <w:p w14:paraId="1998950B" w14:textId="77777777" w:rsidR="005A40C0" w:rsidRPr="00F56A10" w:rsidRDefault="005A40C0" w:rsidP="001E0810">
      <w:pPr>
        <w:tabs>
          <w:tab w:val="left" w:pos="720"/>
        </w:tabs>
        <w:jc w:val="both"/>
        <w:rPr>
          <w:rFonts w:ascii="Montserrat Medium" w:hAnsi="Montserrat Medium" w:cs="Gisha"/>
          <w:bCs/>
          <w:sz w:val="18"/>
          <w:szCs w:val="18"/>
        </w:rPr>
      </w:pPr>
    </w:p>
    <w:p w14:paraId="0D9A83EB" w14:textId="15599833" w:rsidR="005A40C0" w:rsidRPr="00F56A10" w:rsidRDefault="003C34EF" w:rsidP="001E0810">
      <w:pPr>
        <w:tabs>
          <w:tab w:val="left" w:pos="720"/>
        </w:tabs>
        <w:jc w:val="both"/>
        <w:rPr>
          <w:rFonts w:ascii="Montserrat Medium" w:hAnsi="Montserrat Medium" w:cs="Gisha"/>
          <w:bCs/>
          <w:sz w:val="18"/>
          <w:szCs w:val="18"/>
        </w:rPr>
      </w:pPr>
      <w:r w:rsidRPr="00F56A10">
        <w:rPr>
          <w:rFonts w:ascii="Montserrat Medium" w:hAnsi="Montserrat Medium" w:cs="Gisha"/>
          <w:bCs/>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7BC37555" w14:textId="77777777" w:rsidR="005A40C0" w:rsidRPr="00F56A10" w:rsidRDefault="005A40C0" w:rsidP="001E0810">
      <w:pPr>
        <w:tabs>
          <w:tab w:val="left" w:pos="720"/>
        </w:tabs>
        <w:jc w:val="both"/>
        <w:rPr>
          <w:rFonts w:ascii="Montserrat Medium" w:hAnsi="Montserrat Medium" w:cs="Gisha"/>
          <w:b/>
          <w:bCs/>
          <w:sz w:val="18"/>
          <w:szCs w:val="18"/>
        </w:rPr>
      </w:pPr>
    </w:p>
    <w:p w14:paraId="1479291B" w14:textId="49C04920" w:rsidR="005A40C0" w:rsidRPr="00F56A10" w:rsidRDefault="003C34EF" w:rsidP="001E0810">
      <w:pPr>
        <w:tabs>
          <w:tab w:val="left" w:pos="720"/>
        </w:tabs>
        <w:jc w:val="both"/>
        <w:rPr>
          <w:rFonts w:ascii="Montserrat Medium" w:hAnsi="Montserrat Medium" w:cs="Gisha"/>
          <w:b/>
          <w:bCs/>
          <w:sz w:val="18"/>
          <w:szCs w:val="18"/>
        </w:rPr>
      </w:pPr>
      <w:r w:rsidRPr="00F56A10">
        <w:rPr>
          <w:rFonts w:ascii="Montserrat Medium" w:hAnsi="Montserrat Medium" w:cs="Gisha"/>
          <w:b/>
          <w:bCs/>
          <w:sz w:val="18"/>
          <w:szCs w:val="18"/>
        </w:rPr>
        <w:t>PARA EL IMSS</w:t>
      </w:r>
    </w:p>
    <w:p w14:paraId="072AA197" w14:textId="77777777" w:rsidR="005A40C0" w:rsidRPr="00F56A10" w:rsidRDefault="005A40C0" w:rsidP="001E0810">
      <w:pPr>
        <w:tabs>
          <w:tab w:val="left" w:pos="720"/>
        </w:tabs>
        <w:jc w:val="both"/>
        <w:rPr>
          <w:rFonts w:ascii="Montserrat Medium" w:hAnsi="Montserrat Medium" w:cs="Gisha"/>
          <w:b/>
          <w:bCs/>
          <w:sz w:val="18"/>
          <w:szCs w:val="18"/>
        </w:rPr>
      </w:pPr>
    </w:p>
    <w:p w14:paraId="0985DADA" w14:textId="77CB0D4F" w:rsidR="005A40C0" w:rsidRPr="00F56A10" w:rsidRDefault="003C34EF" w:rsidP="001E0810">
      <w:pPr>
        <w:tabs>
          <w:tab w:val="left" w:pos="720"/>
        </w:tabs>
        <w:jc w:val="both"/>
        <w:rPr>
          <w:rFonts w:ascii="Montserrat Medium" w:hAnsi="Montserrat Medium" w:cs="Gisha"/>
          <w:sz w:val="18"/>
          <w:szCs w:val="18"/>
        </w:rPr>
      </w:pPr>
      <w:r w:rsidRPr="00F56A10">
        <w:rPr>
          <w:rFonts w:ascii="Montserrat Medium" w:hAnsi="Montserrat Medium" w:cs="Gisha"/>
          <w:bCs/>
          <w:sz w:val="18"/>
          <w:szCs w:val="18"/>
        </w:rPr>
        <w:t>LAS “OPINIONES DEL CUMPLIMIENTO DE OBLIGACIONES FISCALES Y OBLIGACIONES FISCALES EN MATERIA DE SEGURIDAD SOCIAL” CITADAS EN ESTE NUMERAL, DEBERÁN PRESENTARSE EN LA OFICINA DE ADQUISICIONES, UBICADO EN EL SÓTANO DE LA UNIDAD MÉDICA DE ALTA ESPECIALIDAD, HOSPITAL DE ESPECIALIDADES “DR. ANTONIO FRAGA MOURET” DEL CENTRO MÉDICO NACIONAL “LA RAZA”, SITO, EN CALLE SERIS Y ZAACHILA S/N, COLONIA, LA RAZA, DELEGACIÓN AZCAPOTZALCO, MÉXICO, DISTRITO FEDERAL, C.P. 02990, MÉXICO, D.F., EN DÍAS HÁBILES DE 9:00 A 15:00 HORAS Y DE 16:00 A 18:00 HORAS.</w:t>
      </w:r>
    </w:p>
    <w:p w14:paraId="408608BD" w14:textId="77777777" w:rsidR="00F830F9" w:rsidRPr="00F56A10" w:rsidRDefault="00F830F9" w:rsidP="001E0810">
      <w:pPr>
        <w:ind w:right="134"/>
        <w:contextualSpacing/>
        <w:rPr>
          <w:rFonts w:ascii="Montserrat Medium" w:hAnsi="Montserrat Medium" w:cs="Arial"/>
          <w:b/>
          <w:bCs/>
          <w:sz w:val="18"/>
          <w:szCs w:val="18"/>
        </w:rPr>
      </w:pPr>
    </w:p>
    <w:p w14:paraId="7109FF38" w14:textId="4CBA65C5" w:rsidR="00A21DBE" w:rsidRPr="00F56A10" w:rsidRDefault="003C34EF" w:rsidP="00A30603">
      <w:pPr>
        <w:pStyle w:val="Prrafodelista"/>
        <w:numPr>
          <w:ilvl w:val="0"/>
          <w:numId w:val="13"/>
        </w:numPr>
        <w:tabs>
          <w:tab w:val="left" w:pos="720"/>
        </w:tabs>
        <w:autoSpaceDE w:val="0"/>
        <w:jc w:val="both"/>
        <w:rPr>
          <w:rFonts w:ascii="Montserrat Medium" w:hAnsi="Montserrat Medium" w:cs="Gisha"/>
          <w:b/>
          <w:bCs/>
          <w:sz w:val="18"/>
          <w:szCs w:val="18"/>
        </w:rPr>
      </w:pPr>
      <w:r w:rsidRPr="00F56A10">
        <w:rPr>
          <w:rFonts w:ascii="Montserrat Medium" w:hAnsi="Montserrat Medium" w:cs="Gisha"/>
          <w:b/>
          <w:bCs/>
          <w:sz w:val="18"/>
          <w:szCs w:val="18"/>
        </w:rPr>
        <w:t>CRITERIOS PARA LA EVALUACION DE LAS PROPOSICIONES Y ADJUDICACION DE LOS CONTRATOS.</w:t>
      </w:r>
    </w:p>
    <w:p w14:paraId="2790E8E7" w14:textId="77777777" w:rsidR="00A21DBE" w:rsidRPr="00F56A10" w:rsidRDefault="00A21DBE" w:rsidP="001E0810">
      <w:pPr>
        <w:ind w:right="134"/>
        <w:contextualSpacing/>
        <w:rPr>
          <w:rFonts w:ascii="Montserrat Medium" w:hAnsi="Montserrat Medium" w:cs="Arial"/>
          <w:b/>
          <w:bCs/>
          <w:sz w:val="18"/>
          <w:szCs w:val="18"/>
        </w:rPr>
      </w:pPr>
    </w:p>
    <w:p w14:paraId="7D43AC92" w14:textId="2F61917A"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LOS CRITERIOS QUE SE APLICARÁN PARA EVALUAR LAS PROPOSICIONES, SE BASARÁN EN LA INFORMACIÓN DOCUMENTAL PRESENTADA POR LOS PARTICIPANTES CONFORME AL </w:t>
      </w:r>
      <w:r w:rsidRPr="00F56A10">
        <w:rPr>
          <w:rFonts w:ascii="Montserrat Medium" w:hAnsi="Montserrat Medium" w:cs="Arial"/>
          <w:b/>
          <w:bCs/>
          <w:sz w:val="18"/>
          <w:szCs w:val="18"/>
        </w:rPr>
        <w:t xml:space="preserve">ANEXO NÚMERO 3 (TRES) </w:t>
      </w:r>
      <w:r w:rsidRPr="00F56A10">
        <w:rPr>
          <w:rFonts w:ascii="Montserrat Medium" w:hAnsi="Montserrat Medium" w:cs="Gisha"/>
          <w:sz w:val="18"/>
          <w:szCs w:val="18"/>
        </w:rPr>
        <w:t>EL CUAL FORMA PARTE DE LAS PRESENTES BASES, OBSERVANDO PARA ELLO LO PREVISTO EN EL ARTÍCULO 36 EN LO RELATIVO AL CRITERIO DE EVALUACIÓN POR PUNTOS Y PORCENTAJES Y 36 BIS, FRACCIÓN I, DE LA LEY DE ADQUISICIONES, ARRENDAMIENTOS Y SERVICIOS DEL SECTOR PÚBLICO</w:t>
      </w:r>
      <w:r w:rsidRPr="00F56A10">
        <w:rPr>
          <w:rFonts w:ascii="Montserrat Medium" w:hAnsi="Montserrat Medium" w:cs="Arial"/>
          <w:bCs/>
          <w:sz w:val="18"/>
          <w:szCs w:val="18"/>
        </w:rPr>
        <w:t>.</w:t>
      </w:r>
    </w:p>
    <w:p w14:paraId="28406842" w14:textId="77777777" w:rsidR="00A21DBE" w:rsidRPr="00F56A10" w:rsidRDefault="00A21DBE" w:rsidP="001E0810">
      <w:pPr>
        <w:ind w:right="134"/>
        <w:contextualSpacing/>
        <w:jc w:val="both"/>
        <w:rPr>
          <w:rFonts w:ascii="Montserrat Medium" w:hAnsi="Montserrat Medium" w:cs="Arial"/>
          <w:bCs/>
          <w:sz w:val="18"/>
          <w:szCs w:val="18"/>
        </w:rPr>
      </w:pPr>
    </w:p>
    <w:p w14:paraId="49EC7255" w14:textId="6E441DCC"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LA EVALUACIÓN SE REALIZARÁ COMPARANDO ENTRE SÍ, EN FORMA EQUIVALENTE, TODAS LAS CONDICIONES OFRECIDAS EXPLÍCITAMENTE POR LOS PARTICIPANTES.</w:t>
      </w:r>
    </w:p>
    <w:p w14:paraId="0EEB163A" w14:textId="77777777" w:rsidR="00A21DBE" w:rsidRPr="00F56A10" w:rsidRDefault="00A21DBE" w:rsidP="001E0810">
      <w:pPr>
        <w:ind w:right="134"/>
        <w:contextualSpacing/>
        <w:jc w:val="both"/>
        <w:rPr>
          <w:rFonts w:ascii="Montserrat Medium" w:hAnsi="Montserrat Medium" w:cs="Arial"/>
          <w:bCs/>
          <w:sz w:val="18"/>
          <w:szCs w:val="18"/>
        </w:rPr>
      </w:pPr>
    </w:p>
    <w:p w14:paraId="6BC05F66" w14:textId="35233BF2"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E18ABF6" w14:textId="77777777" w:rsidR="00A21DBE" w:rsidRPr="00F56A10" w:rsidRDefault="00A21DBE" w:rsidP="001E0810">
      <w:pPr>
        <w:ind w:right="134"/>
        <w:contextualSpacing/>
        <w:jc w:val="both"/>
        <w:rPr>
          <w:rFonts w:ascii="Montserrat Medium" w:hAnsi="Montserrat Medium" w:cs="Arial"/>
          <w:bCs/>
          <w:sz w:val="18"/>
          <w:szCs w:val="18"/>
        </w:rPr>
      </w:pPr>
    </w:p>
    <w:p w14:paraId="2389E964" w14:textId="23F62447"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EN NINGÚN CASO PODRÁN SUPLIRSE O CORREGIRSE POR PARTE DE LA CONTRATANTE O DE LOS PARTICIPANTES,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w:t>
      </w:r>
      <w:r w:rsidRPr="00F56A10">
        <w:rPr>
          <w:rFonts w:ascii="Montserrat Medium" w:hAnsi="Montserrat Medium" w:cs="Arial"/>
          <w:bCs/>
          <w:sz w:val="18"/>
          <w:szCs w:val="18"/>
        </w:rPr>
        <w:lastRenderedPageBreak/>
        <w:t>LETRA Y NÚMERO, PREVALECERÁ LA PRIMERA, POR LO QUE DE PRESENTARSE ERRORES EN LAS CANTIDADES O VOLÚMENES SOLICITADOS, ESTOS PODRÁN CORREGIRSE.</w:t>
      </w:r>
    </w:p>
    <w:p w14:paraId="7CCB5FD1" w14:textId="77777777" w:rsidR="00A21DBE" w:rsidRPr="00F56A10" w:rsidRDefault="00A21DBE" w:rsidP="001E0810">
      <w:pPr>
        <w:ind w:right="134"/>
        <w:contextualSpacing/>
        <w:jc w:val="both"/>
        <w:rPr>
          <w:rFonts w:ascii="Montserrat Medium" w:hAnsi="Montserrat Medium" w:cs="Arial"/>
          <w:bCs/>
          <w:sz w:val="18"/>
          <w:szCs w:val="18"/>
        </w:rPr>
      </w:pPr>
    </w:p>
    <w:p w14:paraId="2127C180" w14:textId="6FE1AFD6"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0D37069F" w14:textId="77777777" w:rsidR="00A21DBE" w:rsidRPr="00F56A10" w:rsidRDefault="00A21DBE" w:rsidP="001E0810">
      <w:pPr>
        <w:ind w:right="134"/>
        <w:contextualSpacing/>
        <w:jc w:val="both"/>
        <w:rPr>
          <w:rFonts w:ascii="Montserrat Medium" w:hAnsi="Montserrat Medium" w:cs="Arial"/>
          <w:bCs/>
          <w:sz w:val="18"/>
          <w:szCs w:val="18"/>
        </w:rPr>
      </w:pPr>
    </w:p>
    <w:p w14:paraId="1305C14E" w14:textId="64250D83"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NO SE CONSIDERARÁN LAS PROPOSICIONES, CUANDO NO COTICE LA TOTALIDAD DEL SERVICIO REQUERIDO.</w:t>
      </w:r>
    </w:p>
    <w:p w14:paraId="5ED58202" w14:textId="77777777" w:rsidR="00A21DBE" w:rsidRPr="00F56A10" w:rsidRDefault="00A21DBE" w:rsidP="001E0810">
      <w:pPr>
        <w:ind w:right="134"/>
        <w:contextualSpacing/>
        <w:jc w:val="both"/>
        <w:rPr>
          <w:rFonts w:ascii="Montserrat Medium" w:hAnsi="Montserrat Medium" w:cs="Arial"/>
          <w:bCs/>
          <w:sz w:val="18"/>
          <w:szCs w:val="18"/>
        </w:rPr>
      </w:pPr>
    </w:p>
    <w:p w14:paraId="3B27E865" w14:textId="3B33455D" w:rsidR="00B1558F" w:rsidRPr="00F56A10" w:rsidRDefault="003C34EF" w:rsidP="00A30603">
      <w:pPr>
        <w:pStyle w:val="Prrafodelista"/>
        <w:numPr>
          <w:ilvl w:val="1"/>
          <w:numId w:val="13"/>
        </w:numPr>
        <w:jc w:val="both"/>
        <w:rPr>
          <w:rFonts w:ascii="Montserrat Medium" w:hAnsi="Montserrat Medium" w:cs="Gisha"/>
          <w:b/>
          <w:sz w:val="18"/>
          <w:szCs w:val="18"/>
        </w:rPr>
      </w:pPr>
      <w:r w:rsidRPr="00F56A10">
        <w:rPr>
          <w:rFonts w:ascii="Montserrat Medium" w:hAnsi="Montserrat Medium" w:cs="Gisha"/>
          <w:b/>
          <w:sz w:val="18"/>
          <w:szCs w:val="18"/>
        </w:rPr>
        <w:t>EVALUACIÓN DE LAS PROPOSICIONES TÉCNICAS.</w:t>
      </w:r>
    </w:p>
    <w:p w14:paraId="502123CB" w14:textId="77777777" w:rsidR="00B1558F" w:rsidRPr="00F56A10" w:rsidRDefault="00B1558F" w:rsidP="001E0810">
      <w:pPr>
        <w:ind w:right="134"/>
        <w:contextualSpacing/>
        <w:jc w:val="both"/>
        <w:rPr>
          <w:rFonts w:ascii="Montserrat Medium" w:hAnsi="Montserrat Medium" w:cs="Arial"/>
          <w:bCs/>
          <w:sz w:val="18"/>
          <w:szCs w:val="18"/>
        </w:rPr>
      </w:pPr>
    </w:p>
    <w:p w14:paraId="42AB27F0" w14:textId="091DE053" w:rsidR="00B1558F"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ESTA EVALUACIÓN REPRESENTA 60 PUNTOS DE LA SUMA DE LA PUNTUACIÓN DE TODOS LOS RUBROS CON SUS RESPECTIVOS SUBRUBROS. LOS 40 PUNTOS RESTANTES SERÁN DE LA PROPUESTA ECONÓMICA, DE ACUERDO CON EL “MODELO DE PROPUESTA ECONÓMICA” DE ESTE DOCUMENTO.</w:t>
      </w:r>
    </w:p>
    <w:p w14:paraId="2A33B58E" w14:textId="77777777" w:rsidR="00B1558F" w:rsidRPr="00F56A10" w:rsidRDefault="00B1558F" w:rsidP="001E0810">
      <w:pPr>
        <w:ind w:right="134"/>
        <w:contextualSpacing/>
        <w:jc w:val="both"/>
        <w:rPr>
          <w:rFonts w:ascii="Montserrat Medium" w:hAnsi="Montserrat Medium" w:cs="Arial"/>
          <w:bCs/>
          <w:sz w:val="18"/>
          <w:szCs w:val="18"/>
        </w:rPr>
      </w:pPr>
    </w:p>
    <w:p w14:paraId="6984137C" w14:textId="043F5552" w:rsidR="00B6709A" w:rsidRPr="00F56A10" w:rsidRDefault="003C34EF" w:rsidP="00B1558F">
      <w:pPr>
        <w:tabs>
          <w:tab w:val="left" w:pos="0"/>
          <w:tab w:val="left" w:pos="6237"/>
        </w:tabs>
        <w:jc w:val="both"/>
        <w:rPr>
          <w:rFonts w:ascii="Montserrat Medium" w:hAnsi="Montserrat Medium"/>
          <w:sz w:val="18"/>
          <w:szCs w:val="18"/>
        </w:rPr>
      </w:pPr>
      <w:r w:rsidRPr="00F56A10">
        <w:rPr>
          <w:rFonts w:ascii="Montserrat Medium" w:hAnsi="Montserrat Medium"/>
          <w:b/>
          <w:bCs/>
          <w:sz w:val="18"/>
          <w:szCs w:val="18"/>
        </w:rPr>
        <w:t>PONDERACIÓN.</w:t>
      </w:r>
    </w:p>
    <w:p w14:paraId="0AEC5F1B" w14:textId="2BB222B0" w:rsidR="00B6709A" w:rsidRPr="00F56A10" w:rsidRDefault="003C34EF" w:rsidP="00B6709A">
      <w:pPr>
        <w:tabs>
          <w:tab w:val="left" w:pos="6237"/>
        </w:tabs>
        <w:ind w:left="568"/>
        <w:jc w:val="both"/>
        <w:rPr>
          <w:rFonts w:ascii="Montserrat Medium" w:hAnsi="Montserrat Medium"/>
          <w:sz w:val="18"/>
          <w:szCs w:val="18"/>
        </w:rPr>
      </w:pPr>
      <w:r w:rsidRPr="00F56A10">
        <w:rPr>
          <w:rFonts w:ascii="Montserrat Medium" w:hAnsi="Montserrat Medium"/>
          <w:sz w:val="18"/>
          <w:szCs w:val="18"/>
        </w:rPr>
        <w:t> </w:t>
      </w:r>
    </w:p>
    <w:p w14:paraId="2909473B" w14:textId="2F8729EB" w:rsidR="00B6709A" w:rsidRPr="00F56A10" w:rsidRDefault="003C34EF" w:rsidP="00B6709A">
      <w:pPr>
        <w:autoSpaceDE w:val="0"/>
        <w:ind w:firstLine="15"/>
        <w:jc w:val="both"/>
        <w:rPr>
          <w:rFonts w:ascii="Montserrat Medium" w:hAnsi="Montserrat Medium"/>
          <w:sz w:val="18"/>
          <w:szCs w:val="18"/>
        </w:rPr>
      </w:pPr>
      <w:r w:rsidRPr="00F56A10">
        <w:rPr>
          <w:rFonts w:ascii="Montserrat Medium" w:hAnsi="Montserrat Medium"/>
          <w:sz w:val="18"/>
          <w:szCs w:val="18"/>
        </w:rPr>
        <w:t>LA PONDERACIÓN DE CADA UNO DE LOS RUBROS DE LA PROPUESTA TÉCNICA; Y QUE CORRESPONDE A 60 PUNTOS, SERÁ EVALUADA TOMANDO EN CUENTA LA CAPACIDAD, EXPERIENCIA, ESPECIALIDAD, PROPUESTA DE TRABAJO Y CUMPLIMIENTO DE CONTRATOS, PARA LO CUAL SE CONSIDERARÁN LOS CONCEPTOS QUE A CONTINUACIÓN SE INDICAN:</w:t>
      </w:r>
    </w:p>
    <w:p w14:paraId="0B2E3FCB" w14:textId="77777777" w:rsidR="009C35BB" w:rsidRPr="00F56A10" w:rsidRDefault="009C35BB" w:rsidP="00B6709A">
      <w:pPr>
        <w:autoSpaceDE w:val="0"/>
        <w:ind w:firstLine="15"/>
        <w:jc w:val="both"/>
        <w:rPr>
          <w:rFonts w:ascii="Montserrat Medium" w:hAnsi="Montserrat Medium"/>
          <w:sz w:val="18"/>
          <w:szCs w:val="18"/>
        </w:rPr>
      </w:pPr>
    </w:p>
    <w:tbl>
      <w:tblPr>
        <w:tblW w:w="10640" w:type="dxa"/>
        <w:tblCellMar>
          <w:left w:w="70" w:type="dxa"/>
          <w:right w:w="70" w:type="dxa"/>
        </w:tblCellMar>
        <w:tblLook w:val="04A0" w:firstRow="1" w:lastRow="0" w:firstColumn="1" w:lastColumn="0" w:noHBand="0" w:noVBand="1"/>
      </w:tblPr>
      <w:tblGrid>
        <w:gridCol w:w="1181"/>
        <w:gridCol w:w="8238"/>
        <w:gridCol w:w="1221"/>
      </w:tblGrid>
      <w:tr w:rsidR="00223095" w:rsidRPr="00F56A10" w14:paraId="586582E8" w14:textId="77777777" w:rsidTr="000B59B9">
        <w:trPr>
          <w:trHeight w:val="20"/>
        </w:trPr>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E084E5" w14:textId="4CA9877E" w:rsidR="00223095" w:rsidRPr="00F56A10" w:rsidRDefault="003C34EF" w:rsidP="00223095">
            <w:pPr>
              <w:jc w:val="center"/>
              <w:rPr>
                <w:rFonts w:ascii="Montserrat Medium" w:hAnsi="Montserrat Medium"/>
                <w:b/>
                <w:bCs/>
                <w:color w:val="000000"/>
                <w:sz w:val="18"/>
                <w:szCs w:val="18"/>
              </w:rPr>
            </w:pPr>
            <w:r w:rsidRPr="00F56A10">
              <w:rPr>
                <w:rFonts w:ascii="Montserrat Medium" w:hAnsi="Montserrat Medium"/>
                <w:b/>
                <w:bCs/>
                <w:color w:val="000000"/>
                <w:sz w:val="18"/>
                <w:szCs w:val="18"/>
              </w:rPr>
              <w:t>NÚM.</w:t>
            </w:r>
          </w:p>
        </w:tc>
        <w:tc>
          <w:tcPr>
            <w:tcW w:w="8420" w:type="dxa"/>
            <w:tcBorders>
              <w:top w:val="single" w:sz="4" w:space="0" w:color="auto"/>
              <w:left w:val="nil"/>
              <w:bottom w:val="single" w:sz="4" w:space="0" w:color="auto"/>
              <w:right w:val="single" w:sz="4" w:space="0" w:color="auto"/>
            </w:tcBorders>
            <w:shd w:val="clear" w:color="000000" w:fill="D9D9D9"/>
            <w:vAlign w:val="center"/>
            <w:hideMark/>
          </w:tcPr>
          <w:p w14:paraId="7A5707F3" w14:textId="3CB2180A" w:rsidR="00223095" w:rsidRPr="00F56A10" w:rsidRDefault="003C34EF" w:rsidP="00223095">
            <w:pPr>
              <w:jc w:val="center"/>
              <w:rPr>
                <w:rFonts w:ascii="Montserrat Medium" w:hAnsi="Montserrat Medium"/>
                <w:b/>
                <w:bCs/>
                <w:color w:val="000000"/>
                <w:sz w:val="18"/>
                <w:szCs w:val="18"/>
              </w:rPr>
            </w:pPr>
            <w:r w:rsidRPr="00F56A10">
              <w:rPr>
                <w:rFonts w:ascii="Montserrat Medium" w:hAnsi="Montserrat Medium"/>
                <w:b/>
                <w:bCs/>
                <w:color w:val="000000"/>
                <w:sz w:val="18"/>
                <w:szCs w:val="18"/>
              </w:rPr>
              <w:t>REQUERIMIENTO</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14:paraId="77D8EF69" w14:textId="188BC980" w:rsidR="00223095" w:rsidRPr="00F56A10" w:rsidRDefault="003C34EF" w:rsidP="00223095">
            <w:pPr>
              <w:jc w:val="center"/>
              <w:rPr>
                <w:rFonts w:ascii="Montserrat Medium" w:hAnsi="Montserrat Medium"/>
                <w:b/>
                <w:bCs/>
                <w:color w:val="000000"/>
                <w:sz w:val="18"/>
                <w:szCs w:val="18"/>
              </w:rPr>
            </w:pPr>
            <w:r w:rsidRPr="00F56A10">
              <w:rPr>
                <w:rFonts w:ascii="Montserrat Medium" w:hAnsi="Montserrat Medium"/>
                <w:b/>
                <w:bCs/>
                <w:color w:val="000000"/>
                <w:sz w:val="18"/>
                <w:szCs w:val="18"/>
              </w:rPr>
              <w:t>PUNTUACIÓN</w:t>
            </w:r>
          </w:p>
        </w:tc>
      </w:tr>
      <w:tr w:rsidR="00223095" w:rsidRPr="00F56A10" w14:paraId="4E8BCE4F"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495BF08C" w14:textId="20F11AE4"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A)</w:t>
            </w:r>
          </w:p>
        </w:tc>
        <w:tc>
          <w:tcPr>
            <w:tcW w:w="8420" w:type="dxa"/>
            <w:tcBorders>
              <w:top w:val="nil"/>
              <w:left w:val="nil"/>
              <w:bottom w:val="single" w:sz="4" w:space="0" w:color="auto"/>
              <w:right w:val="single" w:sz="4" w:space="0" w:color="auto"/>
            </w:tcBorders>
            <w:shd w:val="clear" w:color="000000" w:fill="D9D9D9"/>
            <w:vAlign w:val="center"/>
            <w:hideMark/>
          </w:tcPr>
          <w:p w14:paraId="672804C5" w14:textId="37416797" w:rsidR="00223095" w:rsidRPr="00F56A10" w:rsidRDefault="003C34EF" w:rsidP="00223095">
            <w:pPr>
              <w:jc w:val="center"/>
              <w:rPr>
                <w:rFonts w:ascii="Montserrat Medium" w:hAnsi="Montserrat Medium"/>
                <w:b/>
                <w:bCs/>
                <w:color w:val="000000"/>
                <w:sz w:val="18"/>
                <w:szCs w:val="18"/>
              </w:rPr>
            </w:pPr>
            <w:r w:rsidRPr="00F56A10">
              <w:rPr>
                <w:rFonts w:ascii="Montserrat Medium" w:hAnsi="Montserrat Medium"/>
                <w:b/>
                <w:bCs/>
                <w:color w:val="000000"/>
                <w:sz w:val="18"/>
                <w:szCs w:val="18"/>
              </w:rPr>
              <w:t>CAPACIDAD DEL LICITANTE.</w:t>
            </w:r>
          </w:p>
        </w:tc>
        <w:tc>
          <w:tcPr>
            <w:tcW w:w="1020" w:type="dxa"/>
            <w:tcBorders>
              <w:top w:val="nil"/>
              <w:left w:val="nil"/>
              <w:bottom w:val="single" w:sz="4" w:space="0" w:color="auto"/>
              <w:right w:val="single" w:sz="4" w:space="0" w:color="auto"/>
            </w:tcBorders>
            <w:shd w:val="clear" w:color="000000" w:fill="D9D9D9"/>
            <w:vAlign w:val="center"/>
            <w:hideMark/>
          </w:tcPr>
          <w:p w14:paraId="054BF893" w14:textId="3E217FA2" w:rsidR="00223095" w:rsidRPr="00F56A10" w:rsidRDefault="003C34EF" w:rsidP="00223095">
            <w:pPr>
              <w:jc w:val="right"/>
              <w:rPr>
                <w:rFonts w:ascii="Montserrat Medium" w:hAnsi="Montserrat Medium"/>
                <w:b/>
                <w:bCs/>
                <w:color w:val="000000"/>
                <w:sz w:val="18"/>
                <w:szCs w:val="18"/>
              </w:rPr>
            </w:pPr>
            <w:r w:rsidRPr="00F56A10">
              <w:rPr>
                <w:rFonts w:ascii="Montserrat Medium" w:hAnsi="Montserrat Medium"/>
                <w:b/>
                <w:bCs/>
                <w:color w:val="000000"/>
                <w:sz w:val="18"/>
                <w:szCs w:val="18"/>
              </w:rPr>
              <w:t>24</w:t>
            </w:r>
          </w:p>
        </w:tc>
      </w:tr>
      <w:tr w:rsidR="00223095" w:rsidRPr="00F56A10" w14:paraId="52A0ADE1" w14:textId="77777777" w:rsidTr="000B59B9">
        <w:trPr>
          <w:trHeight w:val="2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4767B4C" w14:textId="3BB64E87"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auto" w:fill="auto"/>
            <w:vAlign w:val="center"/>
            <w:hideMark/>
          </w:tcPr>
          <w:p w14:paraId="7D1AA415" w14:textId="0C096496" w:rsidR="007F4BA8" w:rsidRPr="00F56A10" w:rsidRDefault="003C34EF" w:rsidP="00A30603">
            <w:pPr>
              <w:pStyle w:val="Prrafodelista"/>
              <w:numPr>
                <w:ilvl w:val="0"/>
                <w:numId w:val="40"/>
              </w:numPr>
              <w:suppressAutoHyphens w:val="0"/>
              <w:jc w:val="both"/>
              <w:rPr>
                <w:rFonts w:ascii="Montserrat Medium" w:hAnsi="Montserrat Medium"/>
                <w:b/>
                <w:bCs/>
                <w:color w:val="000000"/>
                <w:sz w:val="18"/>
                <w:szCs w:val="18"/>
                <w:lang w:eastAsia="es-MX"/>
              </w:rPr>
            </w:pPr>
            <w:r w:rsidRPr="00F56A10">
              <w:rPr>
                <w:rFonts w:ascii="Montserrat Medium" w:hAnsi="Montserrat Medium"/>
                <w:b/>
                <w:bCs/>
                <w:color w:val="000000"/>
                <w:sz w:val="18"/>
                <w:szCs w:val="18"/>
                <w:lang w:eastAsia="es-MX"/>
              </w:rPr>
              <w:t>CAPACIDAD DE LOS RECURSOS HUMANOS.</w:t>
            </w:r>
          </w:p>
          <w:p w14:paraId="30650134" w14:textId="217FFCAC" w:rsidR="00223095" w:rsidRPr="00F56A10" w:rsidRDefault="003C34EF" w:rsidP="007F4BA8">
            <w:pPr>
              <w:jc w:val="both"/>
              <w:rPr>
                <w:rFonts w:ascii="Montserrat Medium" w:hAnsi="Montserrat Medium"/>
                <w:b/>
                <w:bCs/>
                <w:color w:val="000000"/>
                <w:sz w:val="18"/>
                <w:szCs w:val="18"/>
              </w:rPr>
            </w:pPr>
            <w:r w:rsidRPr="00F56A10">
              <w:rPr>
                <w:rFonts w:ascii="Montserrat Medium" w:hAnsi="Montserrat Medium"/>
                <w:bCs/>
                <w:color w:val="000000"/>
                <w:sz w:val="18"/>
                <w:szCs w:val="18"/>
              </w:rPr>
              <w:t>EL PERSONAL PROPUESTO POR LOS LICITANTES EN LOS PUNTOS 1.1, 1.2 Y 1.3 DEL PRESENTE RUBRO, DEBERÁN CONTAR CON UNA ANTIGÜEDAD MÍNIMA DE UN AÑO EN EL INICIO DE SU ACTIVIDAD PROFESIONAL DENTRO DE LA EMPRESA, LA CUAL SE COMPROBARÁ MEDIANTE COPIA SIMPLE DE “MOVIMIENTOS AFILIATORIOS O REPORTE INFORMATIVO DE SEMANAS COTIZADAS DEL ASEGURADO; Y DE LA EMPRESA COPIA DEL AVISO DE INSCRIPCIÓN PATRONAL ANTE EL INSTITUTO MEXICANO DEL SEGURO SOCIAL. EL PERSONAL DEBERÁ CONTAR CON ESTUDIOS AVALADOS ACADÉMICAMENTE DE MÉDICO, INGENIERO BIOMÉDICO, LICENCIATURA EN ENFERMERÍA O CARRERA TÉCNICA EN ENFERMERÍA.</w:t>
            </w:r>
          </w:p>
        </w:tc>
        <w:tc>
          <w:tcPr>
            <w:tcW w:w="1020" w:type="dxa"/>
            <w:tcBorders>
              <w:top w:val="nil"/>
              <w:left w:val="nil"/>
              <w:bottom w:val="single" w:sz="4" w:space="0" w:color="auto"/>
              <w:right w:val="single" w:sz="4" w:space="0" w:color="auto"/>
            </w:tcBorders>
            <w:shd w:val="clear" w:color="auto" w:fill="auto"/>
            <w:vAlign w:val="center"/>
            <w:hideMark/>
          </w:tcPr>
          <w:p w14:paraId="2DEC05A1" w14:textId="7E0C1021"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12</w:t>
            </w:r>
          </w:p>
        </w:tc>
      </w:tr>
      <w:tr w:rsidR="00223095" w:rsidRPr="00F56A10" w14:paraId="0EFE7A57" w14:textId="77777777" w:rsidTr="000B59B9">
        <w:trPr>
          <w:trHeight w:val="20"/>
        </w:trPr>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3B7A02" w14:textId="68831258"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single" w:sz="4" w:space="0" w:color="auto"/>
              <w:left w:val="nil"/>
              <w:bottom w:val="single" w:sz="4" w:space="0" w:color="auto"/>
              <w:right w:val="single" w:sz="4" w:space="0" w:color="auto"/>
            </w:tcBorders>
            <w:shd w:val="clear" w:color="000000" w:fill="D9D9D9"/>
            <w:vAlign w:val="center"/>
            <w:hideMark/>
          </w:tcPr>
          <w:p w14:paraId="79C4A6CB" w14:textId="1421473E"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 xml:space="preserve">1.1. EXPERIENCIA EN ASUNTOS RELACIONADOS CON LA MATERIA DEL SERVICIO. </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14:paraId="083FB48F" w14:textId="0F60AA21"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3</w:t>
            </w:r>
          </w:p>
        </w:tc>
      </w:tr>
      <w:tr w:rsidR="00223095" w:rsidRPr="00F56A10" w14:paraId="0CF19514"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3A80B69" w14:textId="58B18C44"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FFFFFF"/>
            <w:vAlign w:val="center"/>
            <w:hideMark/>
          </w:tcPr>
          <w:p w14:paraId="6B97CD88" w14:textId="0DEF63EF"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EXPERIENCIA: COPIA SIMPLE DEL CURRICULUM DONDE DEMUESTRE LA EXPERIENCIA LABORAL EN LA PRESTACIÓN DE LOS SERVICIOS OBJETO DE LA PRESENTE LICITACIÓN.</w:t>
            </w:r>
          </w:p>
          <w:p w14:paraId="1F3236A3" w14:textId="42A7ED4A" w:rsidR="000311A1"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xml:space="preserve">PLANTILLA LABORAL CON UN NÚMERO DE 8 PERSONAS. </w:t>
            </w:r>
            <w:r w:rsidRPr="00F56A10">
              <w:rPr>
                <w:rFonts w:ascii="Montserrat Medium" w:hAnsi="Montserrat Medium"/>
                <w:b/>
                <w:color w:val="000000"/>
                <w:sz w:val="18"/>
                <w:szCs w:val="18"/>
              </w:rPr>
              <w:t>ANEXO 16</w:t>
            </w:r>
          </w:p>
          <w:p w14:paraId="53EA5C4B" w14:textId="4F756CEF" w:rsidR="000311A1" w:rsidRPr="00F56A10" w:rsidRDefault="003C34EF" w:rsidP="000311A1">
            <w:pPr>
              <w:jc w:val="both"/>
              <w:rPr>
                <w:rFonts w:ascii="Montserrat Medium" w:hAnsi="Montserrat Medium"/>
                <w:color w:val="000000"/>
                <w:sz w:val="18"/>
                <w:szCs w:val="18"/>
              </w:rPr>
            </w:pPr>
            <w:r w:rsidRPr="00F56A10">
              <w:rPr>
                <w:rFonts w:ascii="Montserrat Medium" w:hAnsi="Montserrat Medium"/>
                <w:color w:val="000000"/>
                <w:sz w:val="18"/>
                <w:szCs w:val="18"/>
              </w:rPr>
              <w:t>·  MENOR A 3 PERSONAS: 0 PUNTOS</w:t>
            </w:r>
          </w:p>
          <w:p w14:paraId="60E38E2C" w14:textId="0FE61C47" w:rsidR="000311A1" w:rsidRPr="00F56A10" w:rsidRDefault="003C34EF" w:rsidP="000311A1">
            <w:pPr>
              <w:jc w:val="both"/>
              <w:rPr>
                <w:rFonts w:ascii="Montserrat Medium" w:hAnsi="Montserrat Medium"/>
                <w:color w:val="000000"/>
                <w:sz w:val="18"/>
                <w:szCs w:val="18"/>
              </w:rPr>
            </w:pPr>
            <w:r w:rsidRPr="00F56A10">
              <w:rPr>
                <w:rFonts w:ascii="Montserrat Medium" w:hAnsi="Montserrat Medium"/>
                <w:color w:val="000000"/>
                <w:sz w:val="18"/>
                <w:szCs w:val="18"/>
              </w:rPr>
              <w:t>·  DE 3 A 7 PERSONAS: 1 PUNTO</w:t>
            </w:r>
          </w:p>
          <w:p w14:paraId="70CA90A3" w14:textId="0BB5CEBC" w:rsidR="000311A1" w:rsidRPr="00F56A10" w:rsidRDefault="003C34EF" w:rsidP="000311A1">
            <w:pPr>
              <w:jc w:val="both"/>
              <w:rPr>
                <w:rFonts w:ascii="Montserrat Medium" w:hAnsi="Montserrat Medium"/>
                <w:color w:val="000000"/>
                <w:sz w:val="18"/>
                <w:szCs w:val="18"/>
              </w:rPr>
            </w:pPr>
            <w:r w:rsidRPr="00F56A10">
              <w:rPr>
                <w:rFonts w:ascii="Montserrat Medium" w:hAnsi="Montserrat Medium"/>
                <w:color w:val="000000"/>
                <w:sz w:val="18"/>
                <w:szCs w:val="18"/>
              </w:rPr>
              <w:t>·  DE 8 PERSONAS O MÁS: 3 PUNTOS.</w:t>
            </w:r>
          </w:p>
        </w:tc>
        <w:tc>
          <w:tcPr>
            <w:tcW w:w="1020" w:type="dxa"/>
            <w:tcBorders>
              <w:top w:val="nil"/>
              <w:left w:val="nil"/>
              <w:bottom w:val="single" w:sz="4" w:space="0" w:color="auto"/>
              <w:right w:val="single" w:sz="4" w:space="0" w:color="auto"/>
            </w:tcBorders>
            <w:shd w:val="clear" w:color="auto" w:fill="auto"/>
            <w:vAlign w:val="center"/>
            <w:hideMark/>
          </w:tcPr>
          <w:p w14:paraId="261BA0B9" w14:textId="28764D25"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 </w:t>
            </w:r>
          </w:p>
        </w:tc>
      </w:tr>
      <w:tr w:rsidR="00223095" w:rsidRPr="00F56A10" w14:paraId="1CE0CBE6"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2AF0D8C3" w14:textId="378BC3D7"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D9D9D9"/>
            <w:vAlign w:val="center"/>
            <w:hideMark/>
          </w:tcPr>
          <w:p w14:paraId="74B88907" w14:textId="752AEDAD"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1.2. COMPETENCIA O HABILIDAD EN EL TRABAJO.</w:t>
            </w:r>
          </w:p>
        </w:tc>
        <w:tc>
          <w:tcPr>
            <w:tcW w:w="1020" w:type="dxa"/>
            <w:tcBorders>
              <w:top w:val="nil"/>
              <w:left w:val="nil"/>
              <w:bottom w:val="single" w:sz="4" w:space="0" w:color="auto"/>
              <w:right w:val="single" w:sz="4" w:space="0" w:color="auto"/>
            </w:tcBorders>
            <w:shd w:val="clear" w:color="000000" w:fill="D9D9D9"/>
            <w:vAlign w:val="center"/>
            <w:hideMark/>
          </w:tcPr>
          <w:p w14:paraId="666DC9BA" w14:textId="40C36144"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6</w:t>
            </w:r>
          </w:p>
        </w:tc>
      </w:tr>
      <w:tr w:rsidR="00223095" w:rsidRPr="00F56A10" w14:paraId="23264FB6"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6FAFC89" w14:textId="56F77A89"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FFFFFF"/>
            <w:vAlign w:val="center"/>
            <w:hideMark/>
          </w:tcPr>
          <w:p w14:paraId="66641AB8" w14:textId="6F220CCC"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COMPETENCIA: COPIA SIMPLE DEL TÍTULO O CÉDULA PROFESIONAL.</w:t>
            </w:r>
          </w:p>
          <w:p w14:paraId="002124C2" w14:textId="555A8CE4" w:rsidR="000311A1" w:rsidRPr="00F56A10" w:rsidRDefault="003C34EF" w:rsidP="000311A1">
            <w:pPr>
              <w:jc w:val="both"/>
              <w:rPr>
                <w:rFonts w:ascii="Montserrat Medium" w:hAnsi="Montserrat Medium"/>
                <w:color w:val="000000"/>
                <w:sz w:val="18"/>
                <w:szCs w:val="18"/>
              </w:rPr>
            </w:pPr>
            <w:r w:rsidRPr="00F56A10">
              <w:rPr>
                <w:rFonts w:ascii="Montserrat Medium" w:hAnsi="Montserrat Medium"/>
                <w:color w:val="000000"/>
                <w:sz w:val="18"/>
                <w:szCs w:val="18"/>
              </w:rPr>
              <w:t>·  MENOR A 3 PERSONAS: 0 PUNTOS</w:t>
            </w:r>
          </w:p>
          <w:p w14:paraId="128BDB01" w14:textId="3CEEA1DA" w:rsidR="000311A1" w:rsidRPr="00F56A10" w:rsidRDefault="003C34EF" w:rsidP="000311A1">
            <w:pPr>
              <w:jc w:val="both"/>
              <w:rPr>
                <w:rFonts w:ascii="Montserrat Medium" w:hAnsi="Montserrat Medium"/>
                <w:color w:val="000000"/>
                <w:sz w:val="18"/>
                <w:szCs w:val="18"/>
              </w:rPr>
            </w:pPr>
            <w:r w:rsidRPr="00F56A10">
              <w:rPr>
                <w:rFonts w:ascii="Montserrat Medium" w:hAnsi="Montserrat Medium"/>
                <w:color w:val="000000"/>
                <w:sz w:val="18"/>
                <w:szCs w:val="18"/>
              </w:rPr>
              <w:t>·  DE 3 A 6 PERSONAS: 2 PUNTOS</w:t>
            </w:r>
          </w:p>
          <w:p w14:paraId="15B706A3" w14:textId="1170206F" w:rsidR="000311A1" w:rsidRPr="00F56A10" w:rsidRDefault="003C34EF" w:rsidP="000311A1">
            <w:pPr>
              <w:jc w:val="both"/>
              <w:rPr>
                <w:rFonts w:ascii="Montserrat Medium" w:hAnsi="Montserrat Medium"/>
                <w:color w:val="000000"/>
                <w:sz w:val="18"/>
                <w:szCs w:val="18"/>
              </w:rPr>
            </w:pPr>
            <w:r w:rsidRPr="00F56A10">
              <w:rPr>
                <w:rFonts w:ascii="Montserrat Medium" w:hAnsi="Montserrat Medium"/>
                <w:color w:val="000000"/>
                <w:sz w:val="18"/>
                <w:szCs w:val="18"/>
              </w:rPr>
              <w:t>·  DE 7 PERSONAS O MÁS: 6 PUNTOS.</w:t>
            </w:r>
          </w:p>
        </w:tc>
        <w:tc>
          <w:tcPr>
            <w:tcW w:w="1020" w:type="dxa"/>
            <w:tcBorders>
              <w:top w:val="nil"/>
              <w:left w:val="nil"/>
              <w:bottom w:val="single" w:sz="4" w:space="0" w:color="auto"/>
              <w:right w:val="single" w:sz="4" w:space="0" w:color="auto"/>
            </w:tcBorders>
            <w:shd w:val="clear" w:color="auto" w:fill="auto"/>
            <w:vAlign w:val="center"/>
            <w:hideMark/>
          </w:tcPr>
          <w:p w14:paraId="2986603A" w14:textId="292E7EBB"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 </w:t>
            </w:r>
          </w:p>
        </w:tc>
      </w:tr>
      <w:tr w:rsidR="00223095" w:rsidRPr="00F56A10" w14:paraId="0B43F2FB"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0FCCCD44" w14:textId="32C74412"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D9D9D9"/>
            <w:vAlign w:val="center"/>
            <w:hideMark/>
          </w:tcPr>
          <w:p w14:paraId="3EEB5C81" w14:textId="752926CE"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1.3. DOMINIO DE HERRAMIENTAS RELACIONADAS CON EL SERVICIO.</w:t>
            </w:r>
          </w:p>
        </w:tc>
        <w:tc>
          <w:tcPr>
            <w:tcW w:w="1020" w:type="dxa"/>
            <w:tcBorders>
              <w:top w:val="nil"/>
              <w:left w:val="nil"/>
              <w:bottom w:val="single" w:sz="4" w:space="0" w:color="auto"/>
              <w:right w:val="single" w:sz="4" w:space="0" w:color="auto"/>
            </w:tcBorders>
            <w:shd w:val="clear" w:color="000000" w:fill="D9D9D9"/>
            <w:vAlign w:val="center"/>
            <w:hideMark/>
          </w:tcPr>
          <w:p w14:paraId="6648A08B" w14:textId="34B772EB"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3</w:t>
            </w:r>
          </w:p>
        </w:tc>
      </w:tr>
      <w:tr w:rsidR="00223095" w:rsidRPr="00F56A10" w14:paraId="49AFC05A"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8CD2BAC" w14:textId="7B02294D"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FFFFFF"/>
            <w:vAlign w:val="center"/>
            <w:hideMark/>
          </w:tcPr>
          <w:p w14:paraId="2C857D92" w14:textId="6CEB5A8C" w:rsidR="000311A1" w:rsidRPr="00F56A10" w:rsidRDefault="003C34EF" w:rsidP="000311A1">
            <w:pPr>
              <w:jc w:val="both"/>
              <w:rPr>
                <w:rFonts w:ascii="Montserrat Medium" w:hAnsi="Montserrat Medium"/>
                <w:color w:val="000000"/>
                <w:sz w:val="18"/>
                <w:szCs w:val="18"/>
              </w:rPr>
            </w:pPr>
            <w:r w:rsidRPr="00F56A10">
              <w:rPr>
                <w:rFonts w:ascii="Montserrat Medium" w:hAnsi="Montserrat Medium"/>
                <w:color w:val="000000"/>
                <w:sz w:val="18"/>
                <w:szCs w:val="18"/>
              </w:rPr>
              <w:t>DOMINIO: COPIA SIMPLE DEL DIPLOMA O CONSTANCIA OTORGADAS POR LOS FABRICANTES DE CUALQUIERA DE LOS EQUIPOS RELACIONADOS EN EL ANEXO TÉCNICO, EN LOS ÚLTIMOS 2 (DOS) AÑOS</w:t>
            </w:r>
          </w:p>
          <w:p w14:paraId="182F02EA" w14:textId="4AD142F1" w:rsidR="000311A1" w:rsidRPr="00F56A10" w:rsidRDefault="003C34EF" w:rsidP="000311A1">
            <w:pPr>
              <w:jc w:val="both"/>
              <w:rPr>
                <w:rFonts w:ascii="Montserrat Medium" w:hAnsi="Montserrat Medium"/>
                <w:color w:val="000000"/>
                <w:sz w:val="18"/>
                <w:szCs w:val="18"/>
              </w:rPr>
            </w:pPr>
            <w:r w:rsidRPr="00F56A10">
              <w:rPr>
                <w:rFonts w:ascii="Montserrat Medium" w:hAnsi="Montserrat Medium"/>
                <w:color w:val="000000"/>
                <w:sz w:val="18"/>
                <w:szCs w:val="18"/>
              </w:rPr>
              <w:t>·  MENOR A 3 PERSONAS: 0 PUNTOS</w:t>
            </w:r>
          </w:p>
          <w:p w14:paraId="5E8F7950" w14:textId="547A7CA3" w:rsidR="000311A1" w:rsidRPr="00F56A10" w:rsidRDefault="003C34EF" w:rsidP="000311A1">
            <w:pPr>
              <w:jc w:val="both"/>
              <w:rPr>
                <w:rFonts w:ascii="Montserrat Medium" w:hAnsi="Montserrat Medium"/>
                <w:color w:val="000000"/>
                <w:sz w:val="18"/>
                <w:szCs w:val="18"/>
              </w:rPr>
            </w:pPr>
            <w:r w:rsidRPr="00F56A10">
              <w:rPr>
                <w:rFonts w:ascii="Montserrat Medium" w:hAnsi="Montserrat Medium"/>
                <w:color w:val="000000"/>
                <w:sz w:val="18"/>
                <w:szCs w:val="18"/>
              </w:rPr>
              <w:lastRenderedPageBreak/>
              <w:t>·  DE 3 A 7 PERSONAS: 1 PUNTO</w:t>
            </w:r>
          </w:p>
          <w:p w14:paraId="021150F0" w14:textId="222665DD" w:rsidR="000311A1" w:rsidRPr="00F56A10" w:rsidRDefault="003C34EF" w:rsidP="000311A1">
            <w:pPr>
              <w:jc w:val="both"/>
              <w:rPr>
                <w:rFonts w:ascii="Montserrat Medium" w:hAnsi="Montserrat Medium"/>
                <w:color w:val="000000"/>
                <w:sz w:val="18"/>
                <w:szCs w:val="18"/>
              </w:rPr>
            </w:pPr>
            <w:r w:rsidRPr="00F56A10">
              <w:rPr>
                <w:rFonts w:ascii="Montserrat Medium" w:hAnsi="Montserrat Medium"/>
                <w:color w:val="000000"/>
                <w:sz w:val="18"/>
                <w:szCs w:val="18"/>
              </w:rPr>
              <w:t>·  DE 8 PERSONAS O MÁS: 3 PUNTOS.</w:t>
            </w:r>
          </w:p>
        </w:tc>
        <w:tc>
          <w:tcPr>
            <w:tcW w:w="1020" w:type="dxa"/>
            <w:tcBorders>
              <w:top w:val="nil"/>
              <w:left w:val="nil"/>
              <w:bottom w:val="single" w:sz="4" w:space="0" w:color="auto"/>
              <w:right w:val="single" w:sz="4" w:space="0" w:color="auto"/>
            </w:tcBorders>
            <w:shd w:val="clear" w:color="auto" w:fill="auto"/>
            <w:vAlign w:val="center"/>
            <w:hideMark/>
          </w:tcPr>
          <w:p w14:paraId="6D5AA66E" w14:textId="4B6E85CE"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lastRenderedPageBreak/>
              <w:t> </w:t>
            </w:r>
          </w:p>
        </w:tc>
      </w:tr>
      <w:tr w:rsidR="00223095" w:rsidRPr="00F56A10" w14:paraId="60F749D7"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767306F2" w14:textId="04ABFF63"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lastRenderedPageBreak/>
              <w:t> </w:t>
            </w:r>
          </w:p>
        </w:tc>
        <w:tc>
          <w:tcPr>
            <w:tcW w:w="8420" w:type="dxa"/>
            <w:tcBorders>
              <w:top w:val="nil"/>
              <w:left w:val="nil"/>
              <w:bottom w:val="single" w:sz="4" w:space="0" w:color="auto"/>
              <w:right w:val="single" w:sz="4" w:space="0" w:color="auto"/>
            </w:tcBorders>
            <w:shd w:val="clear" w:color="000000" w:fill="D9D9D9"/>
            <w:vAlign w:val="center"/>
            <w:hideMark/>
          </w:tcPr>
          <w:p w14:paraId="35DE7258" w14:textId="6F2D9A77"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2. CAPACIDAD DE RECURSOS ECONÓMICOS.</w:t>
            </w:r>
          </w:p>
        </w:tc>
        <w:tc>
          <w:tcPr>
            <w:tcW w:w="1020" w:type="dxa"/>
            <w:tcBorders>
              <w:top w:val="nil"/>
              <w:left w:val="nil"/>
              <w:bottom w:val="single" w:sz="4" w:space="0" w:color="auto"/>
              <w:right w:val="single" w:sz="4" w:space="0" w:color="auto"/>
            </w:tcBorders>
            <w:shd w:val="clear" w:color="000000" w:fill="D9D9D9"/>
            <w:vAlign w:val="center"/>
            <w:hideMark/>
          </w:tcPr>
          <w:p w14:paraId="31D55A55" w14:textId="5BF96307" w:rsidR="00223095" w:rsidRPr="00F56A10" w:rsidRDefault="003C34EF" w:rsidP="00223095">
            <w:pPr>
              <w:jc w:val="right"/>
              <w:rPr>
                <w:rFonts w:ascii="Montserrat Medium" w:hAnsi="Montserrat Medium"/>
                <w:b/>
                <w:color w:val="000000"/>
                <w:sz w:val="18"/>
                <w:szCs w:val="18"/>
              </w:rPr>
            </w:pPr>
            <w:r w:rsidRPr="00F56A10">
              <w:rPr>
                <w:rFonts w:ascii="Montserrat Medium" w:hAnsi="Montserrat Medium"/>
                <w:b/>
                <w:color w:val="000000"/>
                <w:sz w:val="18"/>
                <w:szCs w:val="18"/>
              </w:rPr>
              <w:t>10</w:t>
            </w:r>
          </w:p>
        </w:tc>
      </w:tr>
      <w:tr w:rsidR="00223095" w:rsidRPr="00F56A10" w14:paraId="5EE55373"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9D8AA94" w14:textId="30FB2CBB"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FFFFFF"/>
            <w:vAlign w:val="center"/>
            <w:hideMark/>
          </w:tcPr>
          <w:p w14:paraId="0328EED1" w14:textId="1AEE8031" w:rsidR="000311A1" w:rsidRPr="00F56A10" w:rsidRDefault="003C34EF" w:rsidP="00223095">
            <w:pPr>
              <w:jc w:val="both"/>
              <w:rPr>
                <w:rFonts w:ascii="Montserrat Medium" w:hAnsi="Montserrat Medium"/>
                <w:color w:val="000000"/>
                <w:sz w:val="18"/>
                <w:szCs w:val="18"/>
              </w:rPr>
            </w:pPr>
            <w:r w:rsidRPr="00F56A10">
              <w:rPr>
                <w:rFonts w:ascii="Montserrat Medium" w:hAnsi="Montserrat Medium"/>
                <w:b/>
                <w:bCs/>
                <w:color w:val="000000"/>
                <w:sz w:val="18"/>
                <w:szCs w:val="18"/>
              </w:rPr>
              <w:t>ECONÓMICOS:</w:t>
            </w:r>
            <w:r w:rsidRPr="00F56A10">
              <w:rPr>
                <w:rFonts w:ascii="Montserrat Medium" w:hAnsi="Montserrat Medium"/>
                <w:b/>
                <w:bCs/>
                <w:color w:val="000000"/>
                <w:sz w:val="18"/>
                <w:szCs w:val="18"/>
              </w:rPr>
              <w:br/>
            </w:r>
            <w:r w:rsidRPr="00F56A10">
              <w:rPr>
                <w:rFonts w:ascii="Montserrat Medium" w:hAnsi="Montserrat Medium"/>
                <w:color w:val="000000"/>
                <w:sz w:val="18"/>
                <w:szCs w:val="18"/>
              </w:rPr>
              <w:t xml:space="preserve">EL LICITANTE DEBERÁ PRESENTAR LA ÚLTIMA DECLARACIÓN FISCAL ANUAL 2021 Y LA ÚLTIMA DECLARACIÓN FISCAL PROVISIONAL 2022 DEL IMPUESTO SOBRE LA RENTA PRESENTADAS POR EL LICITANTE ANTE LA SHCP, EN DONDE SE EVALUARÁ TOMANDO EN CONSIDERACIÓN, UNA DE LAS SIGUIENTES OPCIONES: </w:t>
            </w:r>
          </w:p>
          <w:p w14:paraId="226985D2" w14:textId="7655D963" w:rsidR="000311A1" w:rsidRPr="00F56A10" w:rsidRDefault="003C34EF" w:rsidP="000311A1">
            <w:pPr>
              <w:jc w:val="both"/>
              <w:rPr>
                <w:rFonts w:ascii="Montserrat Medium" w:hAnsi="Montserrat Medium"/>
                <w:color w:val="000000"/>
                <w:sz w:val="18"/>
                <w:szCs w:val="18"/>
              </w:rPr>
            </w:pPr>
            <w:r w:rsidRPr="00F56A10">
              <w:rPr>
                <w:rFonts w:ascii="Montserrat Medium" w:hAnsi="Montserrat Medium"/>
                <w:color w:val="000000"/>
                <w:sz w:val="18"/>
                <w:szCs w:val="18"/>
              </w:rPr>
              <w:t>CAPITAL CONTABLE DEL 10% AL 15% DEL TOTAL DE LA PROPOSICIÓN: 6 PUNTOS.</w:t>
            </w:r>
          </w:p>
          <w:p w14:paraId="5814B1B4" w14:textId="38F9BE31" w:rsidR="00223095" w:rsidRPr="00F56A10" w:rsidRDefault="003C34EF" w:rsidP="000311A1">
            <w:pPr>
              <w:jc w:val="both"/>
              <w:rPr>
                <w:rFonts w:ascii="Montserrat Medium" w:hAnsi="Montserrat Medium"/>
                <w:b/>
                <w:bCs/>
                <w:color w:val="000000"/>
                <w:sz w:val="18"/>
                <w:szCs w:val="18"/>
              </w:rPr>
            </w:pPr>
            <w:r w:rsidRPr="00F56A10">
              <w:rPr>
                <w:rFonts w:ascii="Montserrat Medium" w:hAnsi="Montserrat Medium"/>
                <w:color w:val="000000"/>
                <w:sz w:val="18"/>
                <w:szCs w:val="18"/>
              </w:rPr>
              <w:t>CAPITAL CONTABLE DEL 15.01% O MÁS, DEL TOTAL DE LA PROPOSICIÓN: 10 PUNTOS.</w:t>
            </w:r>
          </w:p>
        </w:tc>
        <w:tc>
          <w:tcPr>
            <w:tcW w:w="1020" w:type="dxa"/>
            <w:tcBorders>
              <w:top w:val="nil"/>
              <w:left w:val="nil"/>
              <w:bottom w:val="nil"/>
              <w:right w:val="single" w:sz="4" w:space="0" w:color="auto"/>
            </w:tcBorders>
            <w:shd w:val="clear" w:color="auto" w:fill="auto"/>
            <w:vAlign w:val="center"/>
            <w:hideMark/>
          </w:tcPr>
          <w:p w14:paraId="2CF21A3D" w14:textId="4F73C7E1"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10</w:t>
            </w:r>
          </w:p>
        </w:tc>
      </w:tr>
      <w:tr w:rsidR="00223095" w:rsidRPr="00F56A10" w14:paraId="0C54371D"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1EBF52F3" w14:textId="3B45F5D7"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D9D9D9"/>
            <w:vAlign w:val="center"/>
            <w:hideMark/>
          </w:tcPr>
          <w:p w14:paraId="2CDDE488" w14:textId="262C7C5B"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3. PARTICIPACIÓN DE DISCAPACITADOS.</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14:paraId="57950E58" w14:textId="32AD7F66"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1</w:t>
            </w:r>
          </w:p>
        </w:tc>
      </w:tr>
      <w:tr w:rsidR="00223095" w:rsidRPr="00F56A10" w14:paraId="60943373"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5D311A7" w14:textId="3FA0BFB4"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FFFFFF"/>
            <w:vAlign w:val="center"/>
            <w:hideMark/>
          </w:tcPr>
          <w:p w14:paraId="5D58FD65" w14:textId="5D471A01"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PARTICIPACIÓN DE DISCAPACITADOS O EMPRESAS QUE CUENTEN CON TRABAJADORES CON DISCAPACIDAD. SE ASIGNARÁN LA TOTALIDAD DE LOS PUNTOS SI EL LICITANTE ACREDITA TENER EMPLEADOS CON DISCAPACIDAD PRESENTANDO EL AVISO DE ALTA AL RÉGIMEN OBLIGATORIO DEL INSTITUTO MEXICANO DEL SEGURO SOCIAL DE SUS TRABAJADORES CON DISCAPACIDAD EN UNA PROPORCIÓN DEL CINCO POR CIENTO CUANDO MENOS DE LA TOTALIDAD DE SU PLANTA DE EMPLEADOS, CUYA ANTIGÜEDAD NO SEA INFERIOR A SEIS MESES.</w:t>
            </w:r>
          </w:p>
        </w:tc>
        <w:tc>
          <w:tcPr>
            <w:tcW w:w="1020" w:type="dxa"/>
            <w:tcBorders>
              <w:top w:val="nil"/>
              <w:left w:val="nil"/>
              <w:bottom w:val="single" w:sz="4" w:space="0" w:color="auto"/>
              <w:right w:val="single" w:sz="4" w:space="0" w:color="auto"/>
            </w:tcBorders>
            <w:shd w:val="clear" w:color="auto" w:fill="auto"/>
            <w:vAlign w:val="center"/>
            <w:hideMark/>
          </w:tcPr>
          <w:p w14:paraId="39FE01B4" w14:textId="7F73D3CF"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1</w:t>
            </w:r>
          </w:p>
        </w:tc>
      </w:tr>
      <w:tr w:rsidR="00223095" w:rsidRPr="00F56A10" w14:paraId="629B98BB"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3086B38C" w14:textId="012E8405"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D9D9D9"/>
            <w:vAlign w:val="center"/>
            <w:hideMark/>
          </w:tcPr>
          <w:p w14:paraId="3AA2C37F" w14:textId="30E0C495"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4. PARTICIPACIÓN DE MIPYMES.</w:t>
            </w:r>
          </w:p>
        </w:tc>
        <w:tc>
          <w:tcPr>
            <w:tcW w:w="1020" w:type="dxa"/>
            <w:tcBorders>
              <w:top w:val="nil"/>
              <w:left w:val="nil"/>
              <w:bottom w:val="single" w:sz="4" w:space="0" w:color="auto"/>
              <w:right w:val="single" w:sz="4" w:space="0" w:color="auto"/>
            </w:tcBorders>
            <w:shd w:val="clear" w:color="000000" w:fill="D9D9D9"/>
            <w:vAlign w:val="center"/>
            <w:hideMark/>
          </w:tcPr>
          <w:p w14:paraId="1132BD7A" w14:textId="3A5155BC"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1</w:t>
            </w:r>
          </w:p>
        </w:tc>
      </w:tr>
      <w:tr w:rsidR="00223095" w:rsidRPr="00F56A10" w14:paraId="350C7AD6" w14:textId="77777777" w:rsidTr="000B59B9">
        <w:trPr>
          <w:trHeight w:val="2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63F2C9B" w14:textId="50C4B806"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auto" w:fill="auto"/>
            <w:vAlign w:val="center"/>
            <w:hideMark/>
          </w:tcPr>
          <w:p w14:paraId="409EF4A6" w14:textId="7C066FF9"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SI EL LICITANTE PRODUCE BIENES CON INNOVACIÓN TECNOLÓGICA DIRECTAMENTE RELACIONADOS A LA PRESTACIÓN DEL SERVICIO, SE COMPROBARÁ CON LA CONSTANCIA CORRESPONDIENTE EMITIDA POR EL INSTITUTO MEXICANO DE LA PROPIEDAD INDUSTRIAL, LA CUAL NO PODRÁ TENER UNA VIGENCIA MAYOR A CINCO AÑOS.</w:t>
            </w:r>
          </w:p>
        </w:tc>
        <w:tc>
          <w:tcPr>
            <w:tcW w:w="1020" w:type="dxa"/>
            <w:tcBorders>
              <w:top w:val="nil"/>
              <w:left w:val="nil"/>
              <w:bottom w:val="single" w:sz="4" w:space="0" w:color="auto"/>
              <w:right w:val="single" w:sz="4" w:space="0" w:color="auto"/>
            </w:tcBorders>
            <w:shd w:val="clear" w:color="auto" w:fill="auto"/>
            <w:vAlign w:val="center"/>
            <w:hideMark/>
          </w:tcPr>
          <w:p w14:paraId="2D1C62F1" w14:textId="6328805A"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1</w:t>
            </w:r>
          </w:p>
        </w:tc>
      </w:tr>
      <w:tr w:rsidR="00223095" w:rsidRPr="00F56A10" w14:paraId="71790345"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3AD141ED" w14:textId="1F302705"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B)</w:t>
            </w:r>
          </w:p>
        </w:tc>
        <w:tc>
          <w:tcPr>
            <w:tcW w:w="8420" w:type="dxa"/>
            <w:tcBorders>
              <w:top w:val="nil"/>
              <w:left w:val="nil"/>
              <w:bottom w:val="single" w:sz="4" w:space="0" w:color="auto"/>
              <w:right w:val="single" w:sz="4" w:space="0" w:color="auto"/>
            </w:tcBorders>
            <w:shd w:val="clear" w:color="000000" w:fill="D9D9D9"/>
            <w:vAlign w:val="center"/>
            <w:hideMark/>
          </w:tcPr>
          <w:p w14:paraId="08DB074E" w14:textId="12A33E08"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EXPERIENCIA Y ESPECIALIDAD DEL LICITANTE.</w:t>
            </w:r>
          </w:p>
        </w:tc>
        <w:tc>
          <w:tcPr>
            <w:tcW w:w="1020" w:type="dxa"/>
            <w:tcBorders>
              <w:top w:val="nil"/>
              <w:left w:val="nil"/>
              <w:bottom w:val="single" w:sz="4" w:space="0" w:color="auto"/>
              <w:right w:val="single" w:sz="4" w:space="0" w:color="auto"/>
            </w:tcBorders>
            <w:shd w:val="clear" w:color="000000" w:fill="D9D9D9"/>
            <w:vAlign w:val="center"/>
            <w:hideMark/>
          </w:tcPr>
          <w:p w14:paraId="55B3E585" w14:textId="68185EF4" w:rsidR="00223095" w:rsidRPr="00F56A10" w:rsidRDefault="003C34EF" w:rsidP="00223095">
            <w:pPr>
              <w:jc w:val="right"/>
              <w:rPr>
                <w:rFonts w:ascii="Montserrat Medium" w:hAnsi="Montserrat Medium"/>
                <w:b/>
                <w:bCs/>
                <w:color w:val="000000"/>
                <w:sz w:val="18"/>
                <w:szCs w:val="18"/>
              </w:rPr>
            </w:pPr>
            <w:r w:rsidRPr="00F56A10">
              <w:rPr>
                <w:rFonts w:ascii="Montserrat Medium" w:hAnsi="Montserrat Medium"/>
                <w:b/>
                <w:bCs/>
                <w:color w:val="000000"/>
                <w:sz w:val="18"/>
                <w:szCs w:val="18"/>
              </w:rPr>
              <w:t>18</w:t>
            </w:r>
          </w:p>
        </w:tc>
      </w:tr>
      <w:tr w:rsidR="00223095" w:rsidRPr="00F56A10" w14:paraId="566ECD0F"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4A7F53BE" w14:textId="2E8CD6E1"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D9D9D9"/>
            <w:vAlign w:val="center"/>
            <w:hideMark/>
          </w:tcPr>
          <w:p w14:paraId="11BC8C99" w14:textId="725D6750"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1. EXPERIENCIA DEL LICITANTE.</w:t>
            </w:r>
          </w:p>
        </w:tc>
        <w:tc>
          <w:tcPr>
            <w:tcW w:w="1020" w:type="dxa"/>
            <w:tcBorders>
              <w:top w:val="nil"/>
              <w:left w:val="nil"/>
              <w:bottom w:val="single" w:sz="4" w:space="0" w:color="auto"/>
              <w:right w:val="single" w:sz="4" w:space="0" w:color="auto"/>
            </w:tcBorders>
            <w:shd w:val="clear" w:color="000000" w:fill="D9D9D9"/>
            <w:vAlign w:val="center"/>
            <w:hideMark/>
          </w:tcPr>
          <w:p w14:paraId="096A84A1" w14:textId="40595EA0"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4</w:t>
            </w:r>
          </w:p>
        </w:tc>
      </w:tr>
      <w:tr w:rsidR="00223095" w:rsidRPr="00F56A10" w14:paraId="28560550"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3BD979B" w14:textId="110AEF31"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FFFFFF"/>
            <w:vAlign w:val="center"/>
            <w:hideMark/>
          </w:tcPr>
          <w:p w14:paraId="52DBC6F3" w14:textId="2C2C67F9"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EL LICITANTE DEBERÁ PRESENTAR CURRÍCULUM VITAE FIRMADO POR SU REPRESENTANTE O APODERADO LEGAL DONDE ACREDITE SU EXPERIENCIA EN LA PRESTACIÓN DEL SERVICIO INTEGRAL DE CIRUGÍA CARDIOVASCULAR, EN EL CUAL SE DEBERÁ DE INCLUIR LA RELACIÓN DE CONTRATOS (DEBERÁN COINCIDIR CON LOS PRESENTADOS PARA ACREDITAR LA ESPECIALIDAD), DE PRINCIPALES CLIENTES CON DOMICILIO, TELÉFONOS, NOMBRE O RAZÓN SOCIAL PARA SUSTENTAR SU EXPERIENCIA, EN EL PERIODO DE 2016 A 2022</w:t>
            </w:r>
            <w:r w:rsidRPr="00F56A10">
              <w:rPr>
                <w:rFonts w:ascii="Montserrat Medium" w:hAnsi="Montserrat Medium"/>
                <w:color w:val="000000"/>
                <w:sz w:val="18"/>
                <w:szCs w:val="18"/>
              </w:rPr>
              <w:br/>
              <w:t>MENOR O IGUAL A 2 AÑOS = 1 PUNTO</w:t>
            </w:r>
          </w:p>
          <w:p w14:paraId="526CA3A7" w14:textId="7293FF71"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DE 3 A 4 AÑOS = 2 PUNTOS</w:t>
            </w:r>
          </w:p>
          <w:p w14:paraId="4B6E095F" w14:textId="062A6FE3"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DE 5 EN ADELANTE= 4 PUNTOS</w:t>
            </w:r>
          </w:p>
        </w:tc>
        <w:tc>
          <w:tcPr>
            <w:tcW w:w="1020" w:type="dxa"/>
            <w:tcBorders>
              <w:top w:val="nil"/>
              <w:left w:val="nil"/>
              <w:bottom w:val="single" w:sz="4" w:space="0" w:color="auto"/>
              <w:right w:val="single" w:sz="4" w:space="0" w:color="auto"/>
            </w:tcBorders>
            <w:shd w:val="clear" w:color="000000" w:fill="FFFFFF"/>
            <w:vAlign w:val="center"/>
            <w:hideMark/>
          </w:tcPr>
          <w:p w14:paraId="576A6949" w14:textId="679765B6"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 </w:t>
            </w:r>
          </w:p>
        </w:tc>
      </w:tr>
      <w:tr w:rsidR="00223095" w:rsidRPr="00F56A10" w14:paraId="71613BEC"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0716A834" w14:textId="66439C5A"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D9D9D9"/>
            <w:vAlign w:val="center"/>
            <w:hideMark/>
          </w:tcPr>
          <w:p w14:paraId="0B3F9A13" w14:textId="786154CA"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2. ESPECIALIDAD DEL LICITANTE.</w:t>
            </w:r>
          </w:p>
        </w:tc>
        <w:tc>
          <w:tcPr>
            <w:tcW w:w="1020" w:type="dxa"/>
            <w:tcBorders>
              <w:top w:val="nil"/>
              <w:left w:val="nil"/>
              <w:bottom w:val="single" w:sz="4" w:space="0" w:color="auto"/>
              <w:right w:val="single" w:sz="4" w:space="0" w:color="auto"/>
            </w:tcBorders>
            <w:shd w:val="clear" w:color="000000" w:fill="D9D9D9"/>
            <w:vAlign w:val="center"/>
            <w:hideMark/>
          </w:tcPr>
          <w:p w14:paraId="220693CF" w14:textId="6ED39054"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14</w:t>
            </w:r>
          </w:p>
        </w:tc>
      </w:tr>
      <w:tr w:rsidR="00223095" w:rsidRPr="00F56A10" w14:paraId="79A15A16"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A44B0C4" w14:textId="646EDAA9"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FFFFFF"/>
            <w:vAlign w:val="center"/>
            <w:hideMark/>
          </w:tcPr>
          <w:p w14:paraId="0EDE821D" w14:textId="0FA2C7B7"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xml:space="preserve">DEBERÁ ENTREGAR COPIA SIMPLE DE CONTRATOS DEBIDAMENTE FORMALIZADOS QUE HAGAN REFERENCIA AL SERVICIO INTEGRAL DE CIRUGÍA CARDIOVASCULAR, EN EL PERIODO DE 2016 A 2022, LOS CUALES DEBERÁN SER DE CLIENTES DEL SECTOR SALUD. </w:t>
            </w:r>
            <w:r w:rsidRPr="00F56A10">
              <w:rPr>
                <w:rFonts w:ascii="Montserrat Medium" w:hAnsi="Montserrat Medium"/>
                <w:color w:val="000000"/>
                <w:sz w:val="18"/>
                <w:szCs w:val="18"/>
              </w:rPr>
              <w:br/>
              <w:t>DE 1 A 4 CONTRATOS = 3.5 PUNTOS</w:t>
            </w:r>
          </w:p>
          <w:p w14:paraId="47654EC6" w14:textId="5C839E55"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DE 5 A 8 CONTRATOS = 7 PUNTOS</w:t>
            </w:r>
          </w:p>
          <w:p w14:paraId="783E158F" w14:textId="53D1A820"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DE 9 CONTRATOS EN ADELANTE= 14 PUNTOS</w:t>
            </w:r>
          </w:p>
        </w:tc>
        <w:tc>
          <w:tcPr>
            <w:tcW w:w="1020" w:type="dxa"/>
            <w:tcBorders>
              <w:top w:val="nil"/>
              <w:left w:val="nil"/>
              <w:bottom w:val="single" w:sz="4" w:space="0" w:color="auto"/>
              <w:right w:val="single" w:sz="4" w:space="0" w:color="auto"/>
            </w:tcBorders>
            <w:shd w:val="clear" w:color="000000" w:fill="FFFFFF"/>
            <w:vAlign w:val="center"/>
            <w:hideMark/>
          </w:tcPr>
          <w:p w14:paraId="00CDFE4C" w14:textId="7E3D7053"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 </w:t>
            </w:r>
          </w:p>
        </w:tc>
      </w:tr>
      <w:tr w:rsidR="00223095" w:rsidRPr="00F56A10" w14:paraId="647F340F"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3E09EBD7" w14:textId="41C5CD2C"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C)</w:t>
            </w:r>
          </w:p>
        </w:tc>
        <w:tc>
          <w:tcPr>
            <w:tcW w:w="8420" w:type="dxa"/>
            <w:tcBorders>
              <w:top w:val="nil"/>
              <w:left w:val="nil"/>
              <w:bottom w:val="single" w:sz="4" w:space="0" w:color="auto"/>
              <w:right w:val="single" w:sz="4" w:space="0" w:color="auto"/>
            </w:tcBorders>
            <w:shd w:val="clear" w:color="000000" w:fill="D9D9D9"/>
            <w:vAlign w:val="center"/>
            <w:hideMark/>
          </w:tcPr>
          <w:p w14:paraId="1DA96110" w14:textId="16C657F0"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PROPUESTA DE TRABAJO. ANEXO 15</w:t>
            </w:r>
          </w:p>
        </w:tc>
        <w:tc>
          <w:tcPr>
            <w:tcW w:w="1020" w:type="dxa"/>
            <w:tcBorders>
              <w:top w:val="nil"/>
              <w:left w:val="nil"/>
              <w:bottom w:val="single" w:sz="4" w:space="0" w:color="auto"/>
              <w:right w:val="single" w:sz="4" w:space="0" w:color="auto"/>
            </w:tcBorders>
            <w:shd w:val="clear" w:color="000000" w:fill="D9D9D9"/>
            <w:vAlign w:val="center"/>
            <w:hideMark/>
          </w:tcPr>
          <w:p w14:paraId="05FD6102" w14:textId="6DC61F46" w:rsidR="00223095" w:rsidRPr="00F56A10" w:rsidRDefault="003C34EF" w:rsidP="00223095">
            <w:pPr>
              <w:jc w:val="right"/>
              <w:rPr>
                <w:rFonts w:ascii="Montserrat Medium" w:hAnsi="Montserrat Medium"/>
                <w:b/>
                <w:bCs/>
                <w:color w:val="000000"/>
                <w:sz w:val="18"/>
                <w:szCs w:val="18"/>
              </w:rPr>
            </w:pPr>
            <w:r w:rsidRPr="00F56A10">
              <w:rPr>
                <w:rFonts w:ascii="Montserrat Medium" w:hAnsi="Montserrat Medium"/>
                <w:b/>
                <w:bCs/>
                <w:color w:val="000000"/>
                <w:sz w:val="18"/>
                <w:szCs w:val="18"/>
              </w:rPr>
              <w:t>8</w:t>
            </w:r>
          </w:p>
        </w:tc>
      </w:tr>
      <w:tr w:rsidR="00223095" w:rsidRPr="00F56A10" w14:paraId="55B16F01"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7EFD1556" w14:textId="01F2838A"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D9D9D9"/>
            <w:vAlign w:val="center"/>
            <w:hideMark/>
          </w:tcPr>
          <w:p w14:paraId="4E28880A" w14:textId="38D5F557"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1.- METODOLOGÍA DE LA PRESTACIÓN DEL SERVICIO</w:t>
            </w:r>
          </w:p>
        </w:tc>
        <w:tc>
          <w:tcPr>
            <w:tcW w:w="1020" w:type="dxa"/>
            <w:tcBorders>
              <w:top w:val="nil"/>
              <w:left w:val="nil"/>
              <w:bottom w:val="single" w:sz="4" w:space="0" w:color="auto"/>
              <w:right w:val="single" w:sz="4" w:space="0" w:color="auto"/>
            </w:tcBorders>
            <w:shd w:val="clear" w:color="000000" w:fill="D9D9D9"/>
            <w:vAlign w:val="center"/>
            <w:hideMark/>
          </w:tcPr>
          <w:p w14:paraId="03F7D4F5" w14:textId="2A77CDB6" w:rsidR="00223095" w:rsidRPr="00F56A10" w:rsidRDefault="003C34EF" w:rsidP="00223095">
            <w:pPr>
              <w:jc w:val="right"/>
              <w:rPr>
                <w:rFonts w:ascii="Montserrat Medium" w:hAnsi="Montserrat Medium"/>
                <w:b/>
                <w:bCs/>
                <w:color w:val="000000"/>
                <w:sz w:val="18"/>
                <w:szCs w:val="18"/>
              </w:rPr>
            </w:pPr>
            <w:r w:rsidRPr="00F56A10">
              <w:rPr>
                <w:rFonts w:ascii="Montserrat Medium" w:hAnsi="Montserrat Medium"/>
                <w:b/>
                <w:bCs/>
                <w:color w:val="000000"/>
                <w:sz w:val="18"/>
                <w:szCs w:val="18"/>
              </w:rPr>
              <w:t>6</w:t>
            </w:r>
          </w:p>
        </w:tc>
      </w:tr>
      <w:tr w:rsidR="00223095" w:rsidRPr="00F56A10" w14:paraId="3CE8E1C6"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2FC5574" w14:textId="27A8BBA2"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FFFFFF"/>
            <w:vAlign w:val="center"/>
            <w:hideMark/>
          </w:tcPr>
          <w:p w14:paraId="31F33885" w14:textId="3C1EC69E" w:rsidR="003D6BBE" w:rsidRPr="00F56A10" w:rsidRDefault="003C34EF" w:rsidP="003D6BBE">
            <w:pPr>
              <w:jc w:val="both"/>
              <w:rPr>
                <w:rFonts w:ascii="Montserrat Medium" w:hAnsi="Montserrat Medium"/>
                <w:color w:val="000000"/>
                <w:sz w:val="18"/>
                <w:szCs w:val="18"/>
              </w:rPr>
            </w:pPr>
            <w:r w:rsidRPr="00F56A10">
              <w:rPr>
                <w:rFonts w:ascii="Montserrat Medium" w:hAnsi="Montserrat Medium"/>
                <w:color w:val="000000"/>
                <w:sz w:val="18"/>
                <w:szCs w:val="18"/>
              </w:rPr>
              <w:t xml:space="preserve">LOS LICITANTES DEBEN PRESENTAR UN DOCUMENTO EN EL CUAL SE OBSERVE LA DESCRIPCIÓN EXPLICITA DE LA METODOLOGÍA QUE IMPLEMENTARÁ EN LA PRESTACIÓN DEL SERVICIO INTEGRAL OBJETO DE ESTA LICITACIÓN, EL PLAN DE TRABAJO Y EL ESQUEMA ESTRUCTURAL DE RECURSOS HUMANOS,   EN EL CUAL DESCRIBA COMO MÍNIMO LO SIGUIENTE, </w:t>
            </w:r>
            <w:r w:rsidRPr="00F56A10">
              <w:rPr>
                <w:rFonts w:ascii="Montserrat Medium" w:hAnsi="Montserrat Medium"/>
                <w:b/>
                <w:color w:val="000000"/>
                <w:sz w:val="18"/>
                <w:szCs w:val="18"/>
              </w:rPr>
              <w:t>SE OTORGARAN 6 PUNTOS</w:t>
            </w:r>
            <w:r w:rsidRPr="00F56A10">
              <w:rPr>
                <w:rFonts w:ascii="Montserrat Medium" w:hAnsi="Montserrat Medium"/>
                <w:color w:val="000000"/>
                <w:sz w:val="18"/>
                <w:szCs w:val="18"/>
              </w:rPr>
              <w:t>:</w:t>
            </w:r>
          </w:p>
          <w:p w14:paraId="5ACC039B" w14:textId="0866663A" w:rsidR="003D6BBE" w:rsidRPr="00F56A10" w:rsidRDefault="003C34EF" w:rsidP="003D6BBE">
            <w:pPr>
              <w:jc w:val="both"/>
              <w:rPr>
                <w:rFonts w:ascii="Montserrat Medium" w:hAnsi="Montserrat Medium"/>
                <w:color w:val="000000"/>
                <w:sz w:val="18"/>
                <w:szCs w:val="18"/>
              </w:rPr>
            </w:pPr>
            <w:r w:rsidRPr="00F56A10">
              <w:rPr>
                <w:rFonts w:ascii="Montserrat Medium" w:hAnsi="Montserrat Medium"/>
                <w:color w:val="000000"/>
                <w:sz w:val="18"/>
                <w:szCs w:val="18"/>
              </w:rPr>
              <w:t xml:space="preserve">·       PROGRAMACIÓN Y/O CALENDARIZACIÓN DE LAS ACTIVIDADES QUE IMPLICA LA PRESTACIÓN DEL SERVICIO INTEGRAL Y FORMA DE UTILIZACIÓN DE LOS RECURSOS </w:t>
            </w:r>
            <w:r w:rsidRPr="00F56A10">
              <w:rPr>
                <w:rFonts w:ascii="Montserrat Medium" w:hAnsi="Montserrat Medium"/>
                <w:color w:val="000000"/>
                <w:sz w:val="18"/>
                <w:szCs w:val="18"/>
              </w:rPr>
              <w:lastRenderedPageBreak/>
              <w:t>HUMANOS CON QUE DISPONE LA EMPRESA.</w:t>
            </w:r>
          </w:p>
          <w:p w14:paraId="7AE3BBEF" w14:textId="504C309C" w:rsidR="003D6BBE" w:rsidRPr="00F56A10" w:rsidRDefault="003C34EF" w:rsidP="003D6BBE">
            <w:pPr>
              <w:jc w:val="both"/>
              <w:rPr>
                <w:rFonts w:ascii="Montserrat Medium" w:hAnsi="Montserrat Medium"/>
                <w:color w:val="000000"/>
                <w:sz w:val="18"/>
                <w:szCs w:val="18"/>
              </w:rPr>
            </w:pPr>
            <w:r w:rsidRPr="00F56A10">
              <w:rPr>
                <w:rFonts w:ascii="Montserrat Medium" w:hAnsi="Montserrat Medium"/>
                <w:color w:val="000000"/>
                <w:sz w:val="18"/>
                <w:szCs w:val="18"/>
              </w:rPr>
              <w:t xml:space="preserve">·       EL O LOS PROCEDIMIENTOS PARA LLEVAR A LA PRÁCTICA LAS ACTIVIDADES PARA LA PRESTACIÓN DEL SERVICIO INTEGRAL. </w:t>
            </w:r>
          </w:p>
          <w:p w14:paraId="0DADBF21" w14:textId="754F1C6E" w:rsidR="003D6BBE" w:rsidRPr="00F56A10" w:rsidRDefault="003C34EF" w:rsidP="003D6BBE">
            <w:pPr>
              <w:jc w:val="both"/>
              <w:rPr>
                <w:rFonts w:ascii="Montserrat Medium" w:hAnsi="Montserrat Medium"/>
                <w:color w:val="000000"/>
                <w:sz w:val="18"/>
                <w:szCs w:val="18"/>
              </w:rPr>
            </w:pPr>
            <w:r w:rsidRPr="00F56A10">
              <w:rPr>
                <w:rFonts w:ascii="Montserrat Medium" w:hAnsi="Montserrat Medium"/>
                <w:color w:val="000000"/>
                <w:sz w:val="18"/>
                <w:szCs w:val="18"/>
              </w:rPr>
              <w:t>ESTE DOCUMENTO DEBERÁ SER ENTREGADO CON LA FIRMA AUTÓGRAFA DEL REPRESENTANTE LEGAL DE LA EMPRESA LICITANTE.</w:t>
            </w:r>
          </w:p>
          <w:p w14:paraId="7566FFAE" w14:textId="0A547C15" w:rsidR="00223095" w:rsidRPr="00F56A10" w:rsidRDefault="003C34EF" w:rsidP="003D6BBE">
            <w:pPr>
              <w:jc w:val="both"/>
              <w:rPr>
                <w:rFonts w:ascii="Montserrat Medium" w:hAnsi="Montserrat Medium"/>
                <w:color w:val="000000"/>
                <w:sz w:val="18"/>
                <w:szCs w:val="18"/>
              </w:rPr>
            </w:pPr>
            <w:r w:rsidRPr="00F56A10">
              <w:rPr>
                <w:rFonts w:ascii="Montserrat Medium" w:hAnsi="Montserrat Medium"/>
                <w:color w:val="000000"/>
                <w:sz w:val="18"/>
                <w:szCs w:val="18"/>
              </w:rPr>
              <w:t>SI EL LICITANTE NO PRESENTA EN SU PROPUESTA EL DOCUMENTO DESCRITO, CON TODOS Y CADA UNO DE LOS DOCUMENTOS Y REQUISITOS ESTABLECIDOS PARA ESTE SUBRUBRO, OBTENDRÁ CERO PUNTOS.</w:t>
            </w:r>
          </w:p>
        </w:tc>
        <w:tc>
          <w:tcPr>
            <w:tcW w:w="1020" w:type="dxa"/>
            <w:tcBorders>
              <w:top w:val="nil"/>
              <w:left w:val="nil"/>
              <w:bottom w:val="single" w:sz="4" w:space="0" w:color="auto"/>
              <w:right w:val="single" w:sz="4" w:space="0" w:color="auto"/>
            </w:tcBorders>
            <w:shd w:val="clear" w:color="000000" w:fill="FFFFFF"/>
            <w:vAlign w:val="center"/>
            <w:hideMark/>
          </w:tcPr>
          <w:p w14:paraId="0B6BAD6D" w14:textId="4C906FF6"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lastRenderedPageBreak/>
              <w:t> </w:t>
            </w:r>
          </w:p>
        </w:tc>
      </w:tr>
      <w:tr w:rsidR="00223095" w:rsidRPr="00F56A10" w14:paraId="06C727BD"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4D2A4517" w14:textId="6B91BCFA"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lastRenderedPageBreak/>
              <w:t> </w:t>
            </w:r>
          </w:p>
        </w:tc>
        <w:tc>
          <w:tcPr>
            <w:tcW w:w="8420" w:type="dxa"/>
            <w:tcBorders>
              <w:top w:val="nil"/>
              <w:left w:val="nil"/>
              <w:bottom w:val="single" w:sz="4" w:space="0" w:color="auto"/>
              <w:right w:val="single" w:sz="4" w:space="0" w:color="auto"/>
            </w:tcBorders>
            <w:shd w:val="clear" w:color="000000" w:fill="D9D9D9"/>
            <w:vAlign w:val="center"/>
            <w:hideMark/>
          </w:tcPr>
          <w:p w14:paraId="69A96D3A" w14:textId="4B1790FF"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2.- PLAN DE TRABAJO</w:t>
            </w:r>
          </w:p>
        </w:tc>
        <w:tc>
          <w:tcPr>
            <w:tcW w:w="1020" w:type="dxa"/>
            <w:tcBorders>
              <w:top w:val="nil"/>
              <w:left w:val="nil"/>
              <w:bottom w:val="single" w:sz="4" w:space="0" w:color="auto"/>
              <w:right w:val="single" w:sz="4" w:space="0" w:color="auto"/>
            </w:tcBorders>
            <w:shd w:val="clear" w:color="000000" w:fill="D9D9D9"/>
            <w:vAlign w:val="center"/>
            <w:hideMark/>
          </w:tcPr>
          <w:p w14:paraId="23D03D2A" w14:textId="5B38215D"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1</w:t>
            </w:r>
          </w:p>
        </w:tc>
      </w:tr>
      <w:tr w:rsidR="00223095" w:rsidRPr="00F56A10" w14:paraId="3F68632F"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14C28F9" w14:textId="1CC8926E"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FFFFFF"/>
            <w:vAlign w:val="center"/>
            <w:hideMark/>
          </w:tcPr>
          <w:p w14:paraId="1C77A520" w14:textId="130A3CCD" w:rsidR="007F4BA8"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DEBERÁ DE PRESENTAR EL ESQUEMA PARA EL DESARROLLO DE LOS SERVICIOS SOLICITADOS MISMO QUE PODRÁ INCLUIR MEJORAS Y MÍNIMO DEBE CONTENER LO SIGUIENTE:</w:t>
            </w:r>
          </w:p>
          <w:p w14:paraId="1612B1F5" w14:textId="30FD5926" w:rsidR="000E3100"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•INSTALACIÓN DE LOS BIENES.</w:t>
            </w:r>
          </w:p>
          <w:p w14:paraId="1F12DF59" w14:textId="1912D7E7" w:rsidR="000E3100"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•CAPACITACIÓN (DESARROLLAR EL PROGRAMA DE CAPACITACIÓN).</w:t>
            </w:r>
          </w:p>
          <w:p w14:paraId="3DF20CA7" w14:textId="03F4DA91" w:rsidR="000E3100"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•PROGRAMA DE MANTENIMIENTO.</w:t>
            </w:r>
          </w:p>
          <w:p w14:paraId="01CC8B7D" w14:textId="7178D7DA"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EN CASO DE QUE EL LICITANTE NO CUMPLA CON ESTE REQUISITO NO SERÁ MOTIVO PARA DESCALIFICARLO, SIN EMBARGO, NO OBTENDRÁ NINGÚN PUNTO.</w:t>
            </w:r>
          </w:p>
        </w:tc>
        <w:tc>
          <w:tcPr>
            <w:tcW w:w="1020" w:type="dxa"/>
            <w:tcBorders>
              <w:top w:val="nil"/>
              <w:left w:val="nil"/>
              <w:bottom w:val="single" w:sz="4" w:space="0" w:color="auto"/>
              <w:right w:val="single" w:sz="4" w:space="0" w:color="auto"/>
            </w:tcBorders>
            <w:shd w:val="clear" w:color="000000" w:fill="FFFFFF"/>
            <w:vAlign w:val="center"/>
            <w:hideMark/>
          </w:tcPr>
          <w:p w14:paraId="1F0FE246" w14:textId="78F07163"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 </w:t>
            </w:r>
          </w:p>
        </w:tc>
      </w:tr>
      <w:tr w:rsidR="00223095" w:rsidRPr="00F56A10" w14:paraId="43B18FE8"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22B1E50E" w14:textId="5E3ACE01"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D9D9D9"/>
            <w:vAlign w:val="center"/>
            <w:hideMark/>
          </w:tcPr>
          <w:p w14:paraId="1DAD21E8" w14:textId="799006B3"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3.- ESTRUCTURA DE LA ORGANIZACIÓN</w:t>
            </w:r>
          </w:p>
        </w:tc>
        <w:tc>
          <w:tcPr>
            <w:tcW w:w="1020" w:type="dxa"/>
            <w:tcBorders>
              <w:top w:val="nil"/>
              <w:left w:val="nil"/>
              <w:bottom w:val="single" w:sz="4" w:space="0" w:color="auto"/>
              <w:right w:val="single" w:sz="4" w:space="0" w:color="auto"/>
            </w:tcBorders>
            <w:shd w:val="clear" w:color="000000" w:fill="D9D9D9"/>
            <w:vAlign w:val="center"/>
            <w:hideMark/>
          </w:tcPr>
          <w:p w14:paraId="15FA7044" w14:textId="21E0ABED"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1</w:t>
            </w:r>
          </w:p>
        </w:tc>
      </w:tr>
      <w:tr w:rsidR="00223095" w:rsidRPr="00F56A10" w14:paraId="49DCD64B"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DEAA1C2" w14:textId="353040A1"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w:t>
            </w:r>
          </w:p>
        </w:tc>
        <w:tc>
          <w:tcPr>
            <w:tcW w:w="8420" w:type="dxa"/>
            <w:tcBorders>
              <w:top w:val="nil"/>
              <w:left w:val="nil"/>
              <w:bottom w:val="single" w:sz="4" w:space="0" w:color="auto"/>
              <w:right w:val="single" w:sz="4" w:space="0" w:color="auto"/>
            </w:tcBorders>
            <w:shd w:val="clear" w:color="000000" w:fill="FFFFFF"/>
            <w:vAlign w:val="center"/>
            <w:hideMark/>
          </w:tcPr>
          <w:p w14:paraId="015A4C9A" w14:textId="4BC616B5" w:rsidR="00CA3D14"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PRESENTAR ORGANIGRAMA DE LA EMPRESA.</w:t>
            </w:r>
          </w:p>
          <w:p w14:paraId="7D4C4738" w14:textId="0288DE4F"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DICHO DOCUMENTO DEBERÁ SER ENTREGADO CON LA CORRESPONDIENTE FIRMA DEL REPRESENTANTE LEGAL DE LA EMPRESA LICITANTE.</w:t>
            </w:r>
            <w:r w:rsidRPr="00F56A10">
              <w:rPr>
                <w:rFonts w:ascii="Montserrat Medium" w:hAnsi="Montserrat Medium"/>
                <w:color w:val="000000"/>
                <w:sz w:val="18"/>
                <w:szCs w:val="18"/>
              </w:rPr>
              <w:br/>
              <w:t>EN CASO DE QUE EL LICITANTE NO CUMPLA CON ESTE REQUISITO NO SERÁ MOTIVO PARA DESCALIFICARLO, SIN EMBARGO, NO OBTENDRÁ NINGÚN PUNTO.</w:t>
            </w:r>
          </w:p>
        </w:tc>
        <w:tc>
          <w:tcPr>
            <w:tcW w:w="1020" w:type="dxa"/>
            <w:tcBorders>
              <w:top w:val="nil"/>
              <w:left w:val="nil"/>
              <w:bottom w:val="single" w:sz="4" w:space="0" w:color="auto"/>
              <w:right w:val="single" w:sz="4" w:space="0" w:color="auto"/>
            </w:tcBorders>
            <w:shd w:val="clear" w:color="000000" w:fill="FFFFFF"/>
            <w:vAlign w:val="center"/>
            <w:hideMark/>
          </w:tcPr>
          <w:p w14:paraId="725534F0" w14:textId="42B38193"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 </w:t>
            </w:r>
          </w:p>
        </w:tc>
      </w:tr>
      <w:tr w:rsidR="00223095" w:rsidRPr="00F56A10" w14:paraId="08FBC274"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3815E5DF" w14:textId="47A00A58"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D)</w:t>
            </w:r>
          </w:p>
        </w:tc>
        <w:tc>
          <w:tcPr>
            <w:tcW w:w="8420" w:type="dxa"/>
            <w:tcBorders>
              <w:top w:val="nil"/>
              <w:left w:val="nil"/>
              <w:bottom w:val="single" w:sz="4" w:space="0" w:color="auto"/>
              <w:right w:val="single" w:sz="4" w:space="0" w:color="auto"/>
            </w:tcBorders>
            <w:shd w:val="clear" w:color="000000" w:fill="D9D9D9"/>
            <w:vAlign w:val="center"/>
            <w:hideMark/>
          </w:tcPr>
          <w:p w14:paraId="3B2061B2" w14:textId="299C85E9"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CUMPLIMIENTO DE CONTRATOS.</w:t>
            </w:r>
          </w:p>
        </w:tc>
        <w:tc>
          <w:tcPr>
            <w:tcW w:w="1020" w:type="dxa"/>
            <w:tcBorders>
              <w:top w:val="nil"/>
              <w:left w:val="nil"/>
              <w:bottom w:val="single" w:sz="4" w:space="0" w:color="auto"/>
              <w:right w:val="single" w:sz="4" w:space="0" w:color="auto"/>
            </w:tcBorders>
            <w:shd w:val="clear" w:color="000000" w:fill="D9D9D9"/>
            <w:vAlign w:val="center"/>
            <w:hideMark/>
          </w:tcPr>
          <w:p w14:paraId="6450C0A7" w14:textId="03AD7581" w:rsidR="00223095" w:rsidRPr="00F56A10" w:rsidRDefault="003C34EF" w:rsidP="00223095">
            <w:pPr>
              <w:jc w:val="right"/>
              <w:rPr>
                <w:rFonts w:ascii="Montserrat Medium" w:hAnsi="Montserrat Medium"/>
                <w:b/>
                <w:bCs/>
                <w:color w:val="000000"/>
                <w:sz w:val="18"/>
                <w:szCs w:val="18"/>
              </w:rPr>
            </w:pPr>
            <w:r w:rsidRPr="00F56A10">
              <w:rPr>
                <w:rFonts w:ascii="Montserrat Medium" w:hAnsi="Montserrat Medium"/>
                <w:b/>
                <w:bCs/>
                <w:color w:val="000000"/>
                <w:sz w:val="18"/>
                <w:szCs w:val="18"/>
              </w:rPr>
              <w:t>10</w:t>
            </w:r>
          </w:p>
        </w:tc>
      </w:tr>
      <w:tr w:rsidR="00223095" w:rsidRPr="00F56A10" w14:paraId="6F33C0FC"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D5F9250" w14:textId="1E4486AE" w:rsidR="00223095" w:rsidRPr="00F56A10" w:rsidRDefault="00223095" w:rsidP="00223095">
            <w:pPr>
              <w:jc w:val="both"/>
              <w:rPr>
                <w:rFonts w:ascii="Montserrat Medium" w:hAnsi="Montserrat Medium"/>
                <w:color w:val="000000"/>
                <w:sz w:val="18"/>
                <w:szCs w:val="18"/>
              </w:rPr>
            </w:pPr>
          </w:p>
        </w:tc>
        <w:tc>
          <w:tcPr>
            <w:tcW w:w="8420" w:type="dxa"/>
            <w:tcBorders>
              <w:top w:val="nil"/>
              <w:left w:val="nil"/>
              <w:bottom w:val="single" w:sz="4" w:space="0" w:color="auto"/>
              <w:right w:val="single" w:sz="4" w:space="0" w:color="auto"/>
            </w:tcBorders>
            <w:shd w:val="clear" w:color="000000" w:fill="FFFFFF"/>
            <w:vAlign w:val="center"/>
            <w:hideMark/>
          </w:tcPr>
          <w:p w14:paraId="0CC90326" w14:textId="33E137B7" w:rsidR="000E3100"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CON EL PROPÓSITO DE MEDIR EL DESEMPEÑO O CUMPLIMIENTO QUE HA TENIDO EL LICITANTE EN LA PRESTACIÓN OPORTUNA Y ADECUADA EN SERVICIO INTEGRAL DE CIRUGÍA CARDIOVASCULAR OBJETO DE LA PRESENTE CONVOCATORIA, EL LICITANTE DEBERÁ ACREDITAR CONTRATOS RELATIVOS A SERVICIO INTEGRAL DE CIRUGÍA CARDIOVASCULAR PRESTADOS CON ANTERIORIDAD Y QUE SE PRESENTARON PARA ACREDITAR EL RUBRO DE ESPECIALIDAD. PARA EL CASO DE CONTRATOS CELEBRADOS CON INSTITUCIONES SOCIALES O PRIVADAS DEL SECTOR SALUD, DEBERÁ PRESENTAR COPIA SIMPLE DE LA CARÁTULA Y HOJA DE FIRMAS DEL CONTRATO RESPECTIVO. ASÍ COMO RESPECTO A CADA UNO DE ELLOS, CARTA MEMBRETADA DE LA INSTITUCIÓN SOCIAL O PRIVADA DEL SECTOR SALUD, EN LA QUE ACREDITE EL CUMPLIMIENTO TOTAL DE LAS OBLIGACIONES CONTRACTUALES. LOS CONTRATOS DEBERÁN SER DE SERVICIOS DE LA MISMA NATURALEZA PRESTADOS CON ANTERIORIDAD. ASÍ MISMO, PARA EL CASO DE CONTRATOS CELEBRADOS CON INSTITUCIONES PÚBLICAS DEL SECTOR SALUD, DEBERÁ PRESENTAR COPIA SIMPLE DELA CARÁTULA Y HOJA DE FIRMAS DEL CONTRATO RESPECTIVO Y DOCUMENTO DE LIBERACIÓN DE LA GARANTÍA DE CUMPLIMIENTO O CARTA MEMBRETADA, DEBIDAMENTE FIRMADA POR LA DEPENDENCIA O ENTIDAD, QUE ACREDITE LA CONCLUSIÓN SATISFACTORIA DEL SERVICIO PRESTADO POR EL LICITANTE O EN SU CASO, CARTA EXPEDIDA POR LA AFIANZADORA, EN LA QUE SE ESTABLEZCA QUE LA FIANZA QUE AMPARA EL CONTRATO A LA FECHA ESTÁ CANCELADA. LIBERACIÓN DE GARANTÍAS O CARTAS DE CUMPLIMIENTO POR CONTRATO:</w:t>
            </w:r>
            <w:r w:rsidRPr="00F56A10">
              <w:rPr>
                <w:rFonts w:ascii="Montserrat Medium" w:hAnsi="Montserrat Medium"/>
                <w:color w:val="000000"/>
                <w:sz w:val="18"/>
                <w:szCs w:val="18"/>
              </w:rPr>
              <w:br/>
              <w:t>1 A 4 CARTAS EXPEDIDA POR LA AFIANZADORA O LIBERACIONES DE GARANTÍA O CARTAS CUMPLIMIENTO= 2.5 PUNTOS.</w:t>
            </w:r>
          </w:p>
          <w:p w14:paraId="2715D760" w14:textId="184A9125" w:rsidR="000E3100"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5 A 8 CARTAS EXPEDIDA POR LA AFIANZADORA O LIBERACIONES DE GARANTÍA O CARTAS CUMPLIMIENTO= 5 PUNTOS</w:t>
            </w:r>
          </w:p>
          <w:p w14:paraId="167CED6B" w14:textId="2F5BC6F6" w:rsidR="00223095" w:rsidRPr="00F56A10" w:rsidRDefault="003C34EF" w:rsidP="00223095">
            <w:pPr>
              <w:jc w:val="both"/>
              <w:rPr>
                <w:rFonts w:ascii="Montserrat Medium" w:hAnsi="Montserrat Medium"/>
                <w:color w:val="000000"/>
                <w:sz w:val="18"/>
                <w:szCs w:val="18"/>
              </w:rPr>
            </w:pPr>
            <w:r w:rsidRPr="00F56A10">
              <w:rPr>
                <w:rFonts w:ascii="Montserrat Medium" w:hAnsi="Montserrat Medium"/>
                <w:color w:val="000000"/>
                <w:sz w:val="18"/>
                <w:szCs w:val="18"/>
              </w:rPr>
              <w:t xml:space="preserve">9 O MÁS CARTAS EXPEDIDAS POR LA AFIANZADORA O LIBERACIONES DE GARANTÍA O CARTAS CUMPLIMIENTO = 10 PUNTOS </w:t>
            </w:r>
          </w:p>
        </w:tc>
        <w:tc>
          <w:tcPr>
            <w:tcW w:w="1020" w:type="dxa"/>
            <w:tcBorders>
              <w:top w:val="nil"/>
              <w:left w:val="nil"/>
              <w:bottom w:val="single" w:sz="4" w:space="0" w:color="auto"/>
              <w:right w:val="single" w:sz="4" w:space="0" w:color="auto"/>
            </w:tcBorders>
            <w:shd w:val="clear" w:color="000000" w:fill="FFFFFF"/>
            <w:vAlign w:val="center"/>
            <w:hideMark/>
          </w:tcPr>
          <w:p w14:paraId="51ACD9FE" w14:textId="03FE5CCC" w:rsidR="00223095" w:rsidRPr="00F56A10" w:rsidRDefault="003C34EF" w:rsidP="00223095">
            <w:pPr>
              <w:jc w:val="right"/>
              <w:rPr>
                <w:rFonts w:ascii="Montserrat Medium" w:hAnsi="Montserrat Medium"/>
                <w:color w:val="000000"/>
                <w:sz w:val="18"/>
                <w:szCs w:val="18"/>
              </w:rPr>
            </w:pPr>
            <w:r w:rsidRPr="00F56A10">
              <w:rPr>
                <w:rFonts w:ascii="Montserrat Medium" w:hAnsi="Montserrat Medium"/>
                <w:color w:val="000000"/>
                <w:sz w:val="18"/>
                <w:szCs w:val="18"/>
              </w:rPr>
              <w:t> </w:t>
            </w:r>
          </w:p>
        </w:tc>
      </w:tr>
      <w:tr w:rsidR="00223095" w:rsidRPr="00F56A10" w14:paraId="7993727C" w14:textId="77777777" w:rsidTr="000B59B9">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F7F69FA" w14:textId="7659DD8F"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 </w:t>
            </w:r>
          </w:p>
        </w:tc>
        <w:tc>
          <w:tcPr>
            <w:tcW w:w="8420" w:type="dxa"/>
            <w:tcBorders>
              <w:top w:val="nil"/>
              <w:left w:val="nil"/>
              <w:bottom w:val="single" w:sz="4" w:space="0" w:color="auto"/>
              <w:right w:val="single" w:sz="4" w:space="0" w:color="auto"/>
            </w:tcBorders>
            <w:shd w:val="clear" w:color="000000" w:fill="FFFFFF"/>
            <w:vAlign w:val="center"/>
            <w:hideMark/>
          </w:tcPr>
          <w:p w14:paraId="46115AFC" w14:textId="388F3CB6" w:rsidR="00223095" w:rsidRPr="00F56A10" w:rsidRDefault="003C34EF" w:rsidP="00223095">
            <w:pPr>
              <w:jc w:val="both"/>
              <w:rPr>
                <w:rFonts w:ascii="Montserrat Medium" w:hAnsi="Montserrat Medium"/>
                <w:b/>
                <w:bCs/>
                <w:color w:val="000000"/>
                <w:sz w:val="18"/>
                <w:szCs w:val="18"/>
              </w:rPr>
            </w:pPr>
            <w:r w:rsidRPr="00F56A10">
              <w:rPr>
                <w:rFonts w:ascii="Montserrat Medium" w:hAnsi="Montserrat Medium"/>
                <w:b/>
                <w:bCs/>
                <w:color w:val="000000"/>
                <w:sz w:val="18"/>
                <w:szCs w:val="18"/>
              </w:rPr>
              <w:t>TOTAL</w:t>
            </w:r>
          </w:p>
        </w:tc>
        <w:tc>
          <w:tcPr>
            <w:tcW w:w="1020" w:type="dxa"/>
            <w:tcBorders>
              <w:top w:val="nil"/>
              <w:left w:val="nil"/>
              <w:bottom w:val="single" w:sz="4" w:space="0" w:color="auto"/>
              <w:right w:val="single" w:sz="4" w:space="0" w:color="auto"/>
            </w:tcBorders>
            <w:shd w:val="clear" w:color="000000" w:fill="FFFFFF"/>
            <w:vAlign w:val="center"/>
            <w:hideMark/>
          </w:tcPr>
          <w:p w14:paraId="22DC541C" w14:textId="58C4EBD0" w:rsidR="00223095" w:rsidRPr="00F56A10" w:rsidRDefault="003C34EF" w:rsidP="00223095">
            <w:pPr>
              <w:jc w:val="right"/>
              <w:rPr>
                <w:rFonts w:ascii="Montserrat Medium" w:hAnsi="Montserrat Medium"/>
                <w:b/>
                <w:bCs/>
                <w:color w:val="000000"/>
                <w:sz w:val="18"/>
                <w:szCs w:val="18"/>
              </w:rPr>
            </w:pPr>
            <w:r w:rsidRPr="00F56A10">
              <w:rPr>
                <w:rFonts w:ascii="Montserrat Medium" w:hAnsi="Montserrat Medium"/>
                <w:b/>
                <w:bCs/>
                <w:color w:val="000000"/>
                <w:sz w:val="18"/>
                <w:szCs w:val="18"/>
              </w:rPr>
              <w:t>60 PUNTOS</w:t>
            </w:r>
          </w:p>
        </w:tc>
      </w:tr>
    </w:tbl>
    <w:p w14:paraId="0F2B1F90" w14:textId="77777777" w:rsidR="00B6709A" w:rsidRPr="007B17E9" w:rsidRDefault="00B6709A" w:rsidP="00B6709A">
      <w:pPr>
        <w:jc w:val="both"/>
        <w:rPr>
          <w:rFonts w:ascii="Montserrat Medium" w:hAnsi="Montserrat Medium"/>
          <w:sz w:val="22"/>
        </w:rPr>
      </w:pPr>
    </w:p>
    <w:p w14:paraId="6BFB83A8" w14:textId="7BD14B76" w:rsidR="00B6709A" w:rsidRPr="00F56A10" w:rsidRDefault="003C34EF" w:rsidP="00B6709A">
      <w:pPr>
        <w:jc w:val="both"/>
        <w:rPr>
          <w:rFonts w:ascii="Montserrat Medium" w:hAnsi="Montserrat Medium"/>
          <w:sz w:val="18"/>
          <w:szCs w:val="18"/>
        </w:rPr>
      </w:pPr>
      <w:r w:rsidRPr="00F56A10">
        <w:rPr>
          <w:rFonts w:ascii="Montserrat Medium" w:hAnsi="Montserrat Medium"/>
          <w:sz w:val="18"/>
          <w:szCs w:val="18"/>
        </w:rPr>
        <w:lastRenderedPageBreak/>
        <w:t>POSTERIOR A LA CALIFICACIÓN DE PUNTOS, SE DETERMINARÁ COMO PROPUESTA SOLVENTE TÉCNICAMENTE, AQUELLA QUE, COMO RESULTADO DE LA CALIFICACIÓN OBTENIDA EN LA EVALUACIÓN TÉCNICA, CUMPLA CON UN MÍNIMO DE ACEPTACIÓN DE 45 PUNTOS DEL TOTAL DE LOS RUBROS.</w:t>
      </w:r>
    </w:p>
    <w:p w14:paraId="2AF6BC71" w14:textId="77777777" w:rsidR="00B6709A" w:rsidRPr="00F56A10" w:rsidRDefault="00B6709A" w:rsidP="00B6709A">
      <w:pPr>
        <w:jc w:val="both"/>
        <w:rPr>
          <w:rFonts w:ascii="Montserrat Medium" w:hAnsi="Montserrat Medium"/>
          <w:sz w:val="18"/>
          <w:szCs w:val="18"/>
        </w:rPr>
      </w:pPr>
    </w:p>
    <w:p w14:paraId="56A810FE" w14:textId="4DFCC857" w:rsidR="00B6709A" w:rsidRPr="00F56A10" w:rsidRDefault="003C34EF" w:rsidP="00B6709A">
      <w:pPr>
        <w:ind w:right="338"/>
        <w:jc w:val="both"/>
        <w:rPr>
          <w:rFonts w:ascii="Montserrat Medium" w:hAnsi="Montserrat Medium"/>
          <w:sz w:val="18"/>
          <w:szCs w:val="18"/>
        </w:rPr>
      </w:pPr>
      <w:r w:rsidRPr="00F56A10">
        <w:rPr>
          <w:rFonts w:ascii="Montserrat Medium" w:hAnsi="Montserrat Medium"/>
          <w:sz w:val="18"/>
          <w:szCs w:val="18"/>
        </w:rPr>
        <w:t>UNA VEZ EFECTUADO ESTE PROCEDIMIENTO, SE PROCEDERÁ A EVALUAR LAS OFERTAS ECONÓMICAS PRESENTADAS POR LOS LICITANTES QUE HAYAN OBTENIDO COMO MÍNIMO 45 PUNTOS DEL TOTAL DE LOS RUBROS DE LA PROPUESTA TÉCNICA.</w:t>
      </w:r>
    </w:p>
    <w:p w14:paraId="3DF95007" w14:textId="77777777" w:rsidR="00B6709A" w:rsidRPr="00F56A10" w:rsidRDefault="00B6709A" w:rsidP="001E0810">
      <w:pPr>
        <w:ind w:right="134"/>
        <w:contextualSpacing/>
        <w:jc w:val="both"/>
        <w:rPr>
          <w:rFonts w:ascii="Montserrat Medium" w:hAnsi="Montserrat Medium" w:cs="Arial"/>
          <w:bCs/>
          <w:sz w:val="18"/>
          <w:szCs w:val="18"/>
        </w:rPr>
      </w:pPr>
    </w:p>
    <w:p w14:paraId="33EF38FC" w14:textId="5E1C08CD" w:rsidR="00AC67EF" w:rsidRPr="00F56A10" w:rsidRDefault="003C34EF" w:rsidP="00A30603">
      <w:pPr>
        <w:pStyle w:val="Prrafodelista"/>
        <w:numPr>
          <w:ilvl w:val="1"/>
          <w:numId w:val="13"/>
        </w:numPr>
        <w:jc w:val="both"/>
        <w:rPr>
          <w:rFonts w:ascii="Montserrat Medium" w:hAnsi="Montserrat Medium" w:cs="Gisha"/>
          <w:b/>
          <w:sz w:val="18"/>
          <w:szCs w:val="18"/>
        </w:rPr>
      </w:pPr>
      <w:r w:rsidRPr="00F56A10">
        <w:rPr>
          <w:rFonts w:ascii="Montserrat Medium" w:hAnsi="Montserrat Medium" w:cs="Gisha"/>
          <w:b/>
          <w:sz w:val="18"/>
          <w:szCs w:val="18"/>
        </w:rPr>
        <w:t xml:space="preserve">EVALUACIÓN DE LAS PROPOSICIONES  ECONÓMICAS. </w:t>
      </w:r>
    </w:p>
    <w:p w14:paraId="7B69DEE7" w14:textId="77777777" w:rsidR="00AC67EF" w:rsidRPr="00F56A10" w:rsidRDefault="00AC67EF" w:rsidP="00AC67EF">
      <w:pPr>
        <w:ind w:left="284" w:hanging="284"/>
        <w:jc w:val="both"/>
        <w:rPr>
          <w:rFonts w:ascii="Montserrat Medium" w:hAnsi="Montserrat Medium" w:cs="Gisha"/>
          <w:b/>
          <w:sz w:val="18"/>
          <w:szCs w:val="18"/>
        </w:rPr>
      </w:pPr>
    </w:p>
    <w:p w14:paraId="3F89378E" w14:textId="11E0E476" w:rsidR="00AC67EF" w:rsidRPr="00F56A10" w:rsidRDefault="003C34EF" w:rsidP="00AC67EF">
      <w:pPr>
        <w:jc w:val="both"/>
        <w:rPr>
          <w:rFonts w:ascii="Montserrat Medium" w:hAnsi="Montserrat Medium"/>
          <w:color w:val="000000"/>
          <w:sz w:val="18"/>
          <w:szCs w:val="18"/>
        </w:rPr>
      </w:pPr>
      <w:r w:rsidRPr="00F56A10">
        <w:rPr>
          <w:rFonts w:ascii="Montserrat Medium" w:hAnsi="Montserrat Medium"/>
          <w:color w:val="000000"/>
          <w:sz w:val="18"/>
          <w:szCs w:val="18"/>
        </w:rPr>
        <w:t xml:space="preserve">SE ANALIZARÁN LOS PRECIOS OFERTADOS POR LOS LICITANTES, Y LAS OPERACIONES ARITMÉTICAS CON OBJETO DE VERIFICAR EL IMPORTE TOTAL DEL SERVICIO OFERTADO, CONFORME A LOS DATOS CONTENIDOS EN SU PROPOSICIÓN ECONÓMICA </w:t>
      </w:r>
      <w:r w:rsidRPr="00F56A10">
        <w:rPr>
          <w:rFonts w:ascii="Montserrat Medium" w:hAnsi="Montserrat Medium"/>
          <w:b/>
          <w:color w:val="000000"/>
          <w:sz w:val="18"/>
          <w:szCs w:val="18"/>
        </w:rPr>
        <w:t xml:space="preserve">ANEXO NÚMERO 5 (CINCO), </w:t>
      </w:r>
      <w:r w:rsidRPr="00F56A10">
        <w:rPr>
          <w:rFonts w:ascii="Montserrat Medium" w:hAnsi="Montserrat Medium"/>
          <w:color w:val="000000"/>
          <w:sz w:val="18"/>
          <w:szCs w:val="18"/>
        </w:rPr>
        <w:t>DE LA PRESENTE CONVOCATORIA</w:t>
      </w:r>
    </w:p>
    <w:p w14:paraId="14C389DF" w14:textId="77777777" w:rsidR="00AC67EF" w:rsidRPr="00F56A10" w:rsidRDefault="00AC67EF" w:rsidP="00AC67EF">
      <w:pPr>
        <w:jc w:val="both"/>
        <w:rPr>
          <w:rFonts w:ascii="Montserrat Medium" w:hAnsi="Montserrat Medium" w:cs="Gisha"/>
          <w:sz w:val="18"/>
          <w:szCs w:val="18"/>
        </w:rPr>
      </w:pPr>
    </w:p>
    <w:p w14:paraId="0E252173" w14:textId="3707EE27" w:rsidR="00AC67EF" w:rsidRPr="00F56A10" w:rsidRDefault="003C34EF" w:rsidP="00AC67EF">
      <w:pPr>
        <w:jc w:val="both"/>
        <w:rPr>
          <w:rFonts w:ascii="Montserrat Medium" w:hAnsi="Montserrat Medium" w:cs="Gisha"/>
          <w:sz w:val="18"/>
          <w:szCs w:val="18"/>
        </w:rPr>
      </w:pPr>
      <w:r w:rsidRPr="00F56A10">
        <w:rPr>
          <w:rFonts w:ascii="Montserrat Medium" w:hAnsi="Montserrat Medium" w:cs="Gisha"/>
          <w:sz w:val="18"/>
          <w:szCs w:val="18"/>
        </w:rPr>
        <w:t>EN CASO DE QUE SE DETECTE UN ERROR DE CÁLCULO EN ALGUNA PROPOSICIÓN, SE PODRÁ LLEVAR A CABO SU RECTIFICACIÓN CUANDO LA CORRECCIÓN NO IMPLIQUE LA MODIFICACIÓN DEL PRECIO UNITARIO INICIAL. EN CASO DE DISCREPANCIA ENTRE LAS CANTIDADES ESCRITAS CON LETRA Y NÚMERO, PREVALECERÁ LA PRIMERA, POR LO QUE, DE PRESENTARSE ERRORES EN LAS CANTIDADES O VOLÚMENES SOLICITADOS, ESTOS PODRÁN CORREGIRSE.</w:t>
      </w:r>
    </w:p>
    <w:p w14:paraId="7990D735" w14:textId="761FEFD4" w:rsidR="00B1558F" w:rsidRPr="00F56A10" w:rsidRDefault="00B1558F" w:rsidP="00B1558F">
      <w:pPr>
        <w:tabs>
          <w:tab w:val="left" w:pos="0"/>
          <w:tab w:val="left" w:pos="6237"/>
        </w:tabs>
        <w:jc w:val="both"/>
        <w:rPr>
          <w:rFonts w:ascii="Montserrat Medium" w:hAnsi="Montserrat Medium"/>
          <w:color w:val="000000"/>
          <w:sz w:val="18"/>
          <w:szCs w:val="18"/>
        </w:rPr>
      </w:pPr>
    </w:p>
    <w:p w14:paraId="449D0F9A" w14:textId="20A181B0" w:rsidR="00B1558F" w:rsidRPr="00F56A10" w:rsidRDefault="003C34EF" w:rsidP="00B1558F">
      <w:pPr>
        <w:tabs>
          <w:tab w:val="left" w:pos="0"/>
          <w:tab w:val="left" w:pos="6237"/>
        </w:tabs>
        <w:jc w:val="both"/>
        <w:rPr>
          <w:rFonts w:ascii="Montserrat Medium" w:hAnsi="Montserrat Medium"/>
          <w:sz w:val="18"/>
          <w:szCs w:val="18"/>
        </w:rPr>
      </w:pPr>
      <w:r w:rsidRPr="00F56A10">
        <w:rPr>
          <w:rFonts w:ascii="Montserrat Medium" w:hAnsi="Montserrat Medium"/>
          <w:color w:val="000000"/>
          <w:sz w:val="18"/>
          <w:szCs w:val="18"/>
        </w:rPr>
        <w:t xml:space="preserve">EL RUBRO RELATIVO AL PRECIO TENDRÁ UN VALOR DE CUARENTA PUNTOS, DE MANERA QUE EL LICITANTE QUE OFREZCA EL PRECIO MENOR OBTENDRÁ </w:t>
      </w:r>
      <w:r w:rsidRPr="001D7E0F">
        <w:rPr>
          <w:rFonts w:ascii="Montserrat Medium" w:hAnsi="Montserrat Medium"/>
          <w:b/>
          <w:color w:val="000000"/>
          <w:sz w:val="18"/>
          <w:szCs w:val="18"/>
        </w:rPr>
        <w:t>40 PUNTOS</w:t>
      </w:r>
      <w:r w:rsidRPr="00F56A10">
        <w:rPr>
          <w:rFonts w:ascii="Montserrat Medium" w:hAnsi="Montserrat Medium"/>
          <w:color w:val="000000"/>
          <w:sz w:val="18"/>
          <w:szCs w:val="18"/>
        </w:rPr>
        <w:t xml:space="preserve"> DE UN TOTAL DE 100 PUNTOS POSIBLES</w:t>
      </w:r>
      <w:r w:rsidRPr="00F56A10">
        <w:rPr>
          <w:rFonts w:ascii="Montserrat Medium" w:hAnsi="Montserrat Medium"/>
          <w:sz w:val="18"/>
          <w:szCs w:val="18"/>
        </w:rPr>
        <w:t>.</w:t>
      </w:r>
    </w:p>
    <w:p w14:paraId="586C70D1" w14:textId="77777777" w:rsidR="00B1558F" w:rsidRPr="00F56A10" w:rsidRDefault="00B1558F" w:rsidP="00B1558F">
      <w:pPr>
        <w:tabs>
          <w:tab w:val="left" w:pos="0"/>
          <w:tab w:val="left" w:pos="6237"/>
        </w:tabs>
        <w:jc w:val="both"/>
        <w:rPr>
          <w:rFonts w:ascii="Montserrat Medium" w:hAnsi="Montserrat Medium"/>
          <w:sz w:val="18"/>
          <w:szCs w:val="18"/>
        </w:rPr>
      </w:pPr>
    </w:p>
    <w:p w14:paraId="5330F504" w14:textId="2FD9663A"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SE DEBERÁ EXCLUIR DEL PRECIO OFERTADO POR EL LICITANTE EL IMPUESTO AL VALOR AGREGADO, Y SÓLO SE CONSIDERARÁ EL PRECIO NETO PROPUESTO.</w:t>
      </w:r>
    </w:p>
    <w:p w14:paraId="1834744B" w14:textId="77777777" w:rsidR="00B1558F" w:rsidRPr="00F56A10" w:rsidRDefault="00B1558F" w:rsidP="00B1558F">
      <w:pPr>
        <w:jc w:val="both"/>
        <w:rPr>
          <w:rFonts w:ascii="Montserrat Medium" w:hAnsi="Montserrat Medium"/>
          <w:color w:val="383838"/>
          <w:sz w:val="18"/>
          <w:szCs w:val="18"/>
        </w:rPr>
      </w:pPr>
    </w:p>
    <w:p w14:paraId="2F5E32EB" w14:textId="6E306783"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EL TOTAL DE PUNTUACIÓN DE LA PROPUESTA ECONÓMICA DEBERÁ TENER UN VALOR NUMÉRICO MÁXIMO DE 40 PUNTOS, POR LO QUE LA PROPUESTA ECONÓMICA QUE RESULTE SER LA MÁS BAJA, DEBERÁ ASIGNÁRSELE ESA PUNTUACIÓN MÁXIMA.</w:t>
      </w:r>
    </w:p>
    <w:p w14:paraId="4BD43AC3" w14:textId="77777777" w:rsidR="00B1558F" w:rsidRPr="00F56A10" w:rsidRDefault="00B1558F" w:rsidP="00B1558F">
      <w:pPr>
        <w:jc w:val="both"/>
        <w:rPr>
          <w:rFonts w:ascii="Montserrat Medium" w:hAnsi="Montserrat Medium"/>
          <w:sz w:val="18"/>
          <w:szCs w:val="18"/>
        </w:rPr>
      </w:pPr>
    </w:p>
    <w:p w14:paraId="27DF1911" w14:textId="18BE9F7C"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PARA DETERMINAR LA PUNTUACIÓN QUE CORRESPONDAN AL PRECIO NETO PROPUESTO POR CADA PARTICIPANTE, LA CONVOCANTE APLICARÁ LA SIGUIENTE FÓRMULA:</w:t>
      </w:r>
    </w:p>
    <w:p w14:paraId="34D16CEE" w14:textId="77777777" w:rsidR="00B1558F" w:rsidRPr="00F56A10" w:rsidRDefault="00B1558F" w:rsidP="00B1558F">
      <w:pPr>
        <w:jc w:val="both"/>
        <w:rPr>
          <w:rFonts w:ascii="Montserrat Medium" w:hAnsi="Montserrat Medium"/>
          <w:sz w:val="18"/>
          <w:szCs w:val="18"/>
        </w:rPr>
      </w:pPr>
    </w:p>
    <w:p w14:paraId="614CB270" w14:textId="6866555F" w:rsidR="00B1558F" w:rsidRPr="00F56A10" w:rsidRDefault="003C34EF" w:rsidP="00B1558F">
      <w:pPr>
        <w:jc w:val="both"/>
        <w:rPr>
          <w:rFonts w:ascii="Montserrat Medium" w:hAnsi="Montserrat Medium"/>
          <w:b/>
          <w:bCs/>
          <w:sz w:val="18"/>
          <w:szCs w:val="18"/>
        </w:rPr>
      </w:pPr>
      <w:r w:rsidRPr="00F56A10">
        <w:rPr>
          <w:rFonts w:ascii="Montserrat Medium" w:hAnsi="Montserrat Medium"/>
          <w:b/>
          <w:bCs/>
          <w:sz w:val="18"/>
          <w:szCs w:val="18"/>
        </w:rPr>
        <w:t>PPE= MPEMBX40/ MP/.</w:t>
      </w:r>
    </w:p>
    <w:p w14:paraId="56665392" w14:textId="6A156071"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DONDE:</w:t>
      </w:r>
    </w:p>
    <w:p w14:paraId="2EA0DC8F" w14:textId="16A8FE5A"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PPE=               PUNTUACIÓN O UNIDADES PORCENTUALES QUE CORRESPONDAN A LA PROPUESTA ECONÓMICA;</w:t>
      </w:r>
    </w:p>
    <w:p w14:paraId="6C3A2F97" w14:textId="4E5EB95A"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MPEMB=          MONTO DE LA PROPUESTA ECONÓMICA MÁS BAJA, Y</w:t>
      </w:r>
    </w:p>
    <w:p w14:paraId="0F40A54D" w14:textId="5D2DF8A0"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MP/=                MONTO DE LA I-ÉSIMA PROPUESTA ECONÓMICA, Y</w:t>
      </w:r>
    </w:p>
    <w:p w14:paraId="3E122EC0" w14:textId="77777777" w:rsidR="00B1558F" w:rsidRPr="00F56A10" w:rsidRDefault="00B1558F" w:rsidP="00B1558F">
      <w:pPr>
        <w:jc w:val="both"/>
        <w:rPr>
          <w:rFonts w:ascii="Montserrat Medium" w:hAnsi="Montserrat Medium"/>
          <w:sz w:val="18"/>
          <w:szCs w:val="18"/>
        </w:rPr>
      </w:pPr>
    </w:p>
    <w:p w14:paraId="5A9842EE" w14:textId="333D09D2"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PARA CALCULAR EL RESULTADO FINAL DE LA PUNTUACIÓN O UNIDADES PORCENTUALES QUE OBTUVO CADA PROPOSICIÓN, LA CONVOCANTE APLICARÁ LA SIGUIENTE FÓRMULA:</w:t>
      </w:r>
    </w:p>
    <w:p w14:paraId="1E4C93BB" w14:textId="77777777" w:rsidR="00B1558F" w:rsidRPr="00F56A10" w:rsidRDefault="00B1558F" w:rsidP="00B1558F">
      <w:pPr>
        <w:jc w:val="both"/>
        <w:rPr>
          <w:rFonts w:ascii="Montserrat Medium" w:hAnsi="Montserrat Medium"/>
          <w:sz w:val="18"/>
          <w:szCs w:val="18"/>
        </w:rPr>
      </w:pPr>
    </w:p>
    <w:p w14:paraId="7ACC3CA7" w14:textId="11081D3B" w:rsidR="00B1558F" w:rsidRPr="00F56A10" w:rsidRDefault="003C34EF" w:rsidP="00B1558F">
      <w:pPr>
        <w:jc w:val="both"/>
        <w:rPr>
          <w:rFonts w:ascii="Montserrat Medium" w:hAnsi="Montserrat Medium"/>
          <w:b/>
          <w:bCs/>
          <w:sz w:val="18"/>
          <w:szCs w:val="18"/>
        </w:rPr>
      </w:pPr>
      <w:r w:rsidRPr="00F56A10">
        <w:rPr>
          <w:rFonts w:ascii="Montserrat Medium" w:hAnsi="Montserrat Medium"/>
          <w:b/>
          <w:bCs/>
          <w:sz w:val="18"/>
          <w:szCs w:val="18"/>
        </w:rPr>
        <w:t>PAD=TPT+PPE</w:t>
      </w:r>
    </w:p>
    <w:p w14:paraId="083FDD10" w14:textId="27E439AD"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DONDE:</w:t>
      </w:r>
    </w:p>
    <w:p w14:paraId="1510752C" w14:textId="0D718872"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PAD= PROPOSICIÓN ADJUDICADA;</w:t>
      </w:r>
    </w:p>
    <w:p w14:paraId="336BE1F7" w14:textId="38A9A796"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TPT= TOTAL DE PUNTOS OBTENIDOS EN LA PROPUESTA TÉCNICA</w:t>
      </w:r>
    </w:p>
    <w:p w14:paraId="4CC8976C" w14:textId="65DA372F" w:rsidR="00B1558F" w:rsidRPr="00F56A10" w:rsidRDefault="003C34EF" w:rsidP="00B1558F">
      <w:pPr>
        <w:jc w:val="both"/>
        <w:rPr>
          <w:rFonts w:ascii="Montserrat Medium" w:hAnsi="Montserrat Medium"/>
          <w:sz w:val="18"/>
          <w:szCs w:val="18"/>
        </w:rPr>
      </w:pPr>
      <w:r w:rsidRPr="00F56A10">
        <w:rPr>
          <w:rFonts w:ascii="Montserrat Medium" w:hAnsi="Montserrat Medium"/>
          <w:sz w:val="18"/>
          <w:szCs w:val="18"/>
        </w:rPr>
        <w:t>PPE= PUNTUACIÓN O UNIDADES PORCENTUALES ALCANZADA POR LA PROPUESTA ECONÓMICA.</w:t>
      </w:r>
    </w:p>
    <w:p w14:paraId="312A1194" w14:textId="77777777" w:rsidR="005A40C0" w:rsidRPr="00F56A10" w:rsidRDefault="005A40C0" w:rsidP="00A30603">
      <w:pPr>
        <w:pStyle w:val="Prrafodelista"/>
        <w:numPr>
          <w:ilvl w:val="0"/>
          <w:numId w:val="13"/>
        </w:numPr>
        <w:ind w:right="134"/>
        <w:contextualSpacing/>
        <w:rPr>
          <w:rFonts w:ascii="Montserrat Medium" w:hAnsi="Montserrat Medium" w:cs="Arial"/>
          <w:b/>
          <w:bCs/>
          <w:vanish/>
          <w:sz w:val="18"/>
          <w:szCs w:val="18"/>
          <w:lang w:val="es-ES"/>
        </w:rPr>
      </w:pPr>
    </w:p>
    <w:p w14:paraId="0153B1CC" w14:textId="77777777" w:rsidR="005A40C0" w:rsidRPr="00F56A10" w:rsidRDefault="005A40C0" w:rsidP="00A30603">
      <w:pPr>
        <w:pStyle w:val="Prrafodelista"/>
        <w:numPr>
          <w:ilvl w:val="0"/>
          <w:numId w:val="13"/>
        </w:numPr>
        <w:ind w:right="134"/>
        <w:contextualSpacing/>
        <w:rPr>
          <w:rFonts w:ascii="Montserrat Medium" w:hAnsi="Montserrat Medium" w:cs="Arial"/>
          <w:b/>
          <w:bCs/>
          <w:vanish/>
          <w:sz w:val="18"/>
          <w:szCs w:val="18"/>
          <w:lang w:val="es-ES"/>
        </w:rPr>
      </w:pPr>
    </w:p>
    <w:p w14:paraId="326C52EB" w14:textId="77777777" w:rsidR="00A21DBE" w:rsidRPr="00F56A10" w:rsidRDefault="00A21DBE" w:rsidP="001E0810">
      <w:pPr>
        <w:ind w:right="134"/>
        <w:contextualSpacing/>
        <w:rPr>
          <w:rFonts w:ascii="Montserrat Medium" w:hAnsi="Montserrat Medium" w:cs="Arial"/>
          <w:b/>
          <w:bCs/>
          <w:sz w:val="18"/>
          <w:szCs w:val="18"/>
          <w:lang w:val="es-ES_tradnl"/>
        </w:rPr>
      </w:pPr>
    </w:p>
    <w:p w14:paraId="317B38B1" w14:textId="0605EE13" w:rsidR="00A21DBE" w:rsidRPr="00F56A10" w:rsidRDefault="003C34EF" w:rsidP="00A30603">
      <w:pPr>
        <w:pStyle w:val="Prrafodelista"/>
        <w:numPr>
          <w:ilvl w:val="0"/>
          <w:numId w:val="41"/>
        </w:numPr>
        <w:jc w:val="both"/>
        <w:rPr>
          <w:rFonts w:ascii="Montserrat Medium" w:hAnsi="Montserrat Medium" w:cs="Gisha"/>
          <w:b/>
          <w:sz w:val="18"/>
          <w:szCs w:val="18"/>
        </w:rPr>
      </w:pPr>
      <w:r w:rsidRPr="00F56A10">
        <w:rPr>
          <w:rFonts w:ascii="Montserrat Medium" w:hAnsi="Montserrat Medium" w:cs="Gisha"/>
          <w:b/>
          <w:sz w:val="18"/>
          <w:szCs w:val="18"/>
        </w:rPr>
        <w:t>CRITERIOS DE ADJUDICACIÓN DE LOS CONTRATOS.</w:t>
      </w:r>
    </w:p>
    <w:p w14:paraId="5F3AA0B0" w14:textId="77777777" w:rsidR="00A21DBE" w:rsidRPr="00F56A10" w:rsidRDefault="00A21DBE" w:rsidP="001E0810">
      <w:pPr>
        <w:ind w:right="134"/>
        <w:contextualSpacing/>
        <w:rPr>
          <w:rFonts w:ascii="Montserrat Medium" w:hAnsi="Montserrat Medium" w:cs="Arial"/>
          <w:b/>
          <w:bCs/>
          <w:sz w:val="18"/>
          <w:szCs w:val="18"/>
        </w:rPr>
      </w:pPr>
    </w:p>
    <w:p w14:paraId="30072E97" w14:textId="6552EB72" w:rsidR="005A40C0" w:rsidRPr="00F56A10" w:rsidRDefault="003C34EF" w:rsidP="001E0810">
      <w:pPr>
        <w:jc w:val="both"/>
        <w:rPr>
          <w:rFonts w:ascii="Montserrat Medium" w:hAnsi="Montserrat Medium" w:cs="Gisha"/>
          <w:sz w:val="18"/>
          <w:szCs w:val="18"/>
        </w:rPr>
      </w:pPr>
      <w:r w:rsidRPr="00F56A10">
        <w:rPr>
          <w:rFonts w:ascii="Montserrat Medium" w:hAnsi="Montserrat Medium" w:cs="Arial"/>
          <w:bCs/>
          <w:sz w:val="18"/>
          <w:szCs w:val="18"/>
        </w:rPr>
        <w:t xml:space="preserve">EL CONTRATO SERÁ ADJUDICADO POR PARTIDA AL PARTICIPANTE CUYA OFERTA RESULTE SOLVENTE PORQUE CUMPLE, CONFORME A LOS CRITERIOS DE EVALUACIÓN ESTABLECIDOS, CON LOS REQUISITOS LEGALES, TÉCNICOS </w:t>
      </w:r>
      <w:r w:rsidRPr="00F56A10">
        <w:rPr>
          <w:rFonts w:ascii="Montserrat Medium" w:hAnsi="Montserrat Medium" w:cs="Arial"/>
          <w:bCs/>
          <w:sz w:val="18"/>
          <w:szCs w:val="18"/>
        </w:rPr>
        <w:lastRenderedPageBreak/>
        <w:t xml:space="preserve">Y ECONÓMICOS DE LAS PRESENTES BASES Y QUE GARANTICEN EL CUMPLIMIENTO DE LAS OBLIGACIONES RESPECTIVAS. </w:t>
      </w:r>
      <w:r w:rsidRPr="00F56A10">
        <w:rPr>
          <w:rFonts w:ascii="Montserrat Medium" w:hAnsi="Montserrat Medium" w:cs="Gisha"/>
          <w:sz w:val="18"/>
          <w:szCs w:val="18"/>
        </w:rPr>
        <w:t>LA ADJUDICACIÓN SE REALIZARÁ POR PARTIDA ÚNICA, Y POR ENDE LA CONTRATACIÓN SE LLEVARÁ A CABO DE MANERA INDEPENDIENTE.</w:t>
      </w:r>
    </w:p>
    <w:p w14:paraId="37A63D5D" w14:textId="77777777" w:rsidR="00A21DBE" w:rsidRPr="00F56A10" w:rsidRDefault="00A21DBE" w:rsidP="001E0810">
      <w:pPr>
        <w:ind w:right="134"/>
        <w:contextualSpacing/>
        <w:jc w:val="both"/>
        <w:rPr>
          <w:rFonts w:ascii="Montserrat Medium" w:hAnsi="Montserrat Medium" w:cs="Arial"/>
          <w:bCs/>
          <w:sz w:val="18"/>
          <w:szCs w:val="18"/>
        </w:rPr>
      </w:pPr>
    </w:p>
    <w:p w14:paraId="7F8CE4D5" w14:textId="618DB544"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B33CD97" w14:textId="77777777" w:rsidR="00A21DBE" w:rsidRPr="00F56A10" w:rsidRDefault="00A21DBE" w:rsidP="001E0810">
      <w:pPr>
        <w:ind w:right="134"/>
        <w:contextualSpacing/>
        <w:jc w:val="both"/>
        <w:rPr>
          <w:rFonts w:ascii="Montserrat Medium" w:hAnsi="Montserrat Medium" w:cs="Arial"/>
          <w:bCs/>
          <w:sz w:val="18"/>
          <w:szCs w:val="18"/>
        </w:rPr>
      </w:pPr>
    </w:p>
    <w:p w14:paraId="6D6310C4" w14:textId="246FFBF8"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EN CASO DE EXISTIR IGUALDAD DE CONDICIONES, SE DARÁ PREFERENCIA EN PRIMER TÉRMINO A LAS MICROEMPRESAS, A CONTINUACIÓN SE CONSIDERARÁ A LAS PEQUEÑAS EMPRESAS Y EN CASO DE NO CONTARSE CON ALGUNA DE LAS ANTERIORES EMPRESAS NACIONALES, LA ADJUDICACIÓN SE EFECTUARÁ A FAVOR DEL PARTICIPANTE QUE TENGA EL CARÁCTER DE MEDIANA EMPRESA.</w:t>
      </w:r>
    </w:p>
    <w:p w14:paraId="0C871329" w14:textId="7037CF7C"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 </w:t>
      </w:r>
    </w:p>
    <w:p w14:paraId="34F6CB5C" w14:textId="45253392"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CONFORME A LOS ARTÍCULOS 36 BIS DE LA LAASSP Y 54 DEL REGLAMENTO.</w:t>
      </w:r>
    </w:p>
    <w:p w14:paraId="1E9315F3" w14:textId="77777777" w:rsidR="005A40C0" w:rsidRPr="00F56A10" w:rsidRDefault="005A40C0" w:rsidP="001E0810">
      <w:pPr>
        <w:ind w:right="134"/>
        <w:contextualSpacing/>
        <w:jc w:val="both"/>
        <w:rPr>
          <w:rFonts w:ascii="Montserrat Medium" w:hAnsi="Montserrat Medium" w:cs="Arial"/>
          <w:bCs/>
          <w:sz w:val="18"/>
          <w:szCs w:val="18"/>
        </w:rPr>
      </w:pPr>
    </w:p>
    <w:p w14:paraId="762DF475" w14:textId="6C1BE838" w:rsidR="005A40C0"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EN EL CASO DE LAS PROPOSICIONES PRESENTADAS POR MEDIOS ELECTRÓNICOS, EL SORTEO POR INSACULACIÓN SE REALIZARÁ A TRAVÉS DE COMPRANET, CONFORME A LAS DISPOSICIONES ADMINISTRATIVAS QUE EMITA LA SFP:</w:t>
      </w:r>
    </w:p>
    <w:p w14:paraId="5C081E8B" w14:textId="77777777" w:rsidR="005A40C0" w:rsidRPr="00F56A10" w:rsidRDefault="005A40C0" w:rsidP="001E0810">
      <w:pPr>
        <w:jc w:val="both"/>
        <w:rPr>
          <w:rFonts w:ascii="Montserrat Medium" w:hAnsi="Montserrat Medium" w:cs="Gisha"/>
          <w:sz w:val="18"/>
          <w:szCs w:val="18"/>
        </w:rPr>
      </w:pPr>
    </w:p>
    <w:p w14:paraId="3E88A605" w14:textId="156EEF82" w:rsidR="005A40C0" w:rsidRPr="00F56A10" w:rsidRDefault="003C34EF" w:rsidP="00A30603">
      <w:pPr>
        <w:pStyle w:val="Prrafodelista"/>
        <w:numPr>
          <w:ilvl w:val="1"/>
          <w:numId w:val="41"/>
        </w:numPr>
        <w:ind w:left="720"/>
        <w:jc w:val="both"/>
        <w:rPr>
          <w:rFonts w:ascii="Montserrat Medium" w:hAnsi="Montserrat Medium" w:cs="Gisha"/>
          <w:b/>
          <w:sz w:val="18"/>
          <w:szCs w:val="18"/>
          <w:lang w:val="es-ES"/>
        </w:rPr>
      </w:pPr>
      <w:r w:rsidRPr="00F56A10">
        <w:rPr>
          <w:rFonts w:ascii="Montserrat Medium" w:hAnsi="Montserrat Medium" w:cs="Gisha"/>
          <w:b/>
          <w:sz w:val="18"/>
          <w:szCs w:val="18"/>
          <w:lang w:val="es-ES"/>
        </w:rPr>
        <w:t>INSCRIPCIÓN DEL LICITANTE QUE RESULTE CON ADJUDICACIÓN, EN EL REGISTRO ÚNICO DE PROVEEDORES Y CONTRATISTAS (RUPC):</w:t>
      </w:r>
    </w:p>
    <w:p w14:paraId="1B55DA65" w14:textId="77777777" w:rsidR="005A40C0" w:rsidRPr="00F56A10" w:rsidRDefault="005A40C0" w:rsidP="001E0810">
      <w:pPr>
        <w:jc w:val="both"/>
        <w:rPr>
          <w:rFonts w:ascii="Montserrat Medium" w:hAnsi="Montserrat Medium" w:cs="Gisha"/>
          <w:sz w:val="18"/>
          <w:szCs w:val="18"/>
        </w:rPr>
      </w:pPr>
    </w:p>
    <w:p w14:paraId="47A82098" w14:textId="62652A1A" w:rsidR="005A40C0"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 xml:space="preserve">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w:t>
      </w:r>
      <w:r w:rsidRPr="000B59B9">
        <w:rPr>
          <w:rFonts w:ascii="Montserrat Medium" w:hAnsi="Montserrat Medium" w:cs="Gisha"/>
          <w:sz w:val="18"/>
          <w:szCs w:val="18"/>
        </w:rPr>
        <w:t>COMPRANET 5.0.</w:t>
      </w:r>
    </w:p>
    <w:p w14:paraId="0BBDBC82" w14:textId="77777777" w:rsidR="005A40C0" w:rsidRPr="00F56A10" w:rsidRDefault="005A40C0" w:rsidP="001E0810">
      <w:pPr>
        <w:ind w:right="134"/>
        <w:contextualSpacing/>
        <w:jc w:val="both"/>
        <w:rPr>
          <w:rFonts w:ascii="Montserrat Medium" w:hAnsi="Montserrat Medium" w:cs="Arial"/>
          <w:bCs/>
          <w:sz w:val="18"/>
          <w:szCs w:val="18"/>
        </w:rPr>
      </w:pPr>
    </w:p>
    <w:p w14:paraId="47B99AE4" w14:textId="33C081A6" w:rsidR="001B292A" w:rsidRPr="00F56A10" w:rsidRDefault="003C34EF" w:rsidP="00A30603">
      <w:pPr>
        <w:pStyle w:val="Prrafodelista"/>
        <w:numPr>
          <w:ilvl w:val="0"/>
          <w:numId w:val="41"/>
        </w:numPr>
        <w:tabs>
          <w:tab w:val="left" w:pos="720"/>
        </w:tabs>
        <w:autoSpaceDE w:val="0"/>
        <w:jc w:val="both"/>
        <w:rPr>
          <w:rFonts w:ascii="Montserrat Medium" w:hAnsi="Montserrat Medium" w:cs="Gisha"/>
          <w:b/>
          <w:bCs/>
          <w:sz w:val="18"/>
          <w:szCs w:val="18"/>
        </w:rPr>
      </w:pPr>
      <w:r w:rsidRPr="00F56A10">
        <w:rPr>
          <w:rFonts w:ascii="Montserrat Medium" w:hAnsi="Montserrat Medium" w:cs="Gisha"/>
          <w:b/>
          <w:bCs/>
          <w:sz w:val="18"/>
          <w:szCs w:val="18"/>
        </w:rPr>
        <w:t>CAUSAS DE DESECHAMIENTO</w:t>
      </w:r>
    </w:p>
    <w:p w14:paraId="36780534" w14:textId="77777777" w:rsidR="001B292A" w:rsidRPr="00F56A10" w:rsidRDefault="001B292A" w:rsidP="001E0810">
      <w:pPr>
        <w:jc w:val="both"/>
        <w:rPr>
          <w:rFonts w:ascii="Montserrat Medium" w:hAnsi="Montserrat Medium" w:cs="Gisha"/>
          <w:sz w:val="18"/>
          <w:szCs w:val="18"/>
        </w:rPr>
      </w:pPr>
    </w:p>
    <w:p w14:paraId="356C76B4" w14:textId="0561AA3D" w:rsidR="001B292A" w:rsidRPr="00F56A10" w:rsidRDefault="003C34EF" w:rsidP="001E0810">
      <w:pPr>
        <w:jc w:val="both"/>
        <w:rPr>
          <w:rFonts w:ascii="Montserrat Medium" w:hAnsi="Montserrat Medium" w:cs="Gisha"/>
          <w:sz w:val="18"/>
          <w:szCs w:val="18"/>
        </w:rPr>
      </w:pPr>
      <w:r w:rsidRPr="00F56A10">
        <w:rPr>
          <w:rFonts w:ascii="Montserrat Medium" w:hAnsi="Montserrat Medium" w:cs="Gisha"/>
          <w:sz w:val="18"/>
          <w:szCs w:val="18"/>
        </w:rPr>
        <w:t>SE DESECHARÁN LAS PROPOSICIONES DE LOS LICITANTES QUE INCURRAN EN UNO O VARIOS DE LOS SIGUIENTES SUPUESTOS:</w:t>
      </w:r>
    </w:p>
    <w:p w14:paraId="1D12B6ED" w14:textId="77777777" w:rsidR="001B292A" w:rsidRPr="00F56A10" w:rsidRDefault="001B292A" w:rsidP="001E0810">
      <w:pPr>
        <w:jc w:val="both"/>
        <w:rPr>
          <w:rFonts w:ascii="Montserrat Medium" w:hAnsi="Montserrat Medium" w:cs="Gisha"/>
          <w:sz w:val="18"/>
          <w:szCs w:val="18"/>
        </w:rPr>
      </w:pPr>
    </w:p>
    <w:p w14:paraId="72006C46" w14:textId="38346332" w:rsidR="001B292A" w:rsidRPr="00F56A10" w:rsidRDefault="003C34EF" w:rsidP="00A30603">
      <w:pPr>
        <w:pStyle w:val="Prrafodelista"/>
        <w:numPr>
          <w:ilvl w:val="0"/>
          <w:numId w:val="26"/>
        </w:numPr>
        <w:jc w:val="both"/>
        <w:rPr>
          <w:rFonts w:ascii="Montserrat Medium" w:hAnsi="Montserrat Medium" w:cs="Gisha"/>
          <w:sz w:val="18"/>
          <w:szCs w:val="18"/>
        </w:rPr>
      </w:pPr>
      <w:r w:rsidRPr="00F56A10">
        <w:rPr>
          <w:rFonts w:ascii="Montserrat Medium" w:hAnsi="Montserrat Medium" w:cs="Gisha"/>
          <w:sz w:val="18"/>
          <w:szCs w:val="18"/>
        </w:rPr>
        <w:t>QUE NO CUMPLAN CON ALGUNO DE LOS REQUISITOS ESTABLECIDOS EN ESTA CONVOCATORIA CONTENIDOS EN TODOS LOS NUMERALES Y  SUS ANEXOS, Y QUE CON MOTIVO DE DICHO INCUMPLIMIENTO SE AFECTE LA SOLVENCIA DE LA PROPOSICIÓN.</w:t>
      </w:r>
    </w:p>
    <w:p w14:paraId="1546B2E4" w14:textId="1FBFC1CC" w:rsidR="001B292A" w:rsidRPr="00F56A10" w:rsidRDefault="003C34EF" w:rsidP="00A30603">
      <w:pPr>
        <w:pStyle w:val="Prrafodelista"/>
        <w:numPr>
          <w:ilvl w:val="0"/>
          <w:numId w:val="26"/>
        </w:numPr>
        <w:jc w:val="both"/>
        <w:rPr>
          <w:rFonts w:ascii="Montserrat Medium" w:hAnsi="Montserrat Medium" w:cs="Gisha"/>
          <w:sz w:val="18"/>
          <w:szCs w:val="18"/>
        </w:rPr>
      </w:pPr>
      <w:r w:rsidRPr="00F56A10">
        <w:rPr>
          <w:rFonts w:ascii="Montserrat Medium" w:hAnsi="Montserrat Medium" w:cs="Gisha"/>
          <w:sz w:val="18"/>
          <w:szCs w:val="18"/>
        </w:rPr>
        <w:t>CUANDO SE COMPRUEBE QUE TIENEN ACUERDO CON OTROS LICITANTES PARA ELEVAR EL COSTO DE LOS BIENES SOLICITADOS O BIEN, CUALQUIER OTRO ACUERDO QUE TENGA COMO FIN OBTENER UNA VENTAJA SOBRE LOS DEMÁS LICITANTES.</w:t>
      </w:r>
    </w:p>
    <w:p w14:paraId="5449993D" w14:textId="27BFD566" w:rsidR="001B292A" w:rsidRPr="00F56A10" w:rsidRDefault="003C34EF" w:rsidP="00A30603">
      <w:pPr>
        <w:pStyle w:val="Prrafodelista"/>
        <w:numPr>
          <w:ilvl w:val="0"/>
          <w:numId w:val="26"/>
        </w:numPr>
        <w:jc w:val="both"/>
        <w:rPr>
          <w:rFonts w:ascii="Montserrat Medium" w:hAnsi="Montserrat Medium" w:cs="Gisha"/>
          <w:sz w:val="18"/>
          <w:szCs w:val="18"/>
        </w:rPr>
      </w:pPr>
      <w:r w:rsidRPr="00F56A10">
        <w:rPr>
          <w:rFonts w:ascii="Montserrat Medium" w:hAnsi="Montserrat Medium" w:cs="Gisha"/>
          <w:sz w:val="18"/>
          <w:szCs w:val="18"/>
        </w:rPr>
        <w:t>CUANDO INCURRAN EN CUALQUIER VIOLACIÓN A LAS DISPOSICIONES DE LA LAASSP, A SU REGLAMENTO O A CUALQUIER OTRO ORDENAMIENTO LEGAL O NORMATIVO VINCULADO CON ESTE PROCEDIMIENTO.</w:t>
      </w:r>
    </w:p>
    <w:p w14:paraId="26888CC8" w14:textId="5FF71505" w:rsidR="001B292A" w:rsidRPr="00F56A10" w:rsidRDefault="003C34EF" w:rsidP="00A30603">
      <w:pPr>
        <w:pStyle w:val="Prrafodelista"/>
        <w:numPr>
          <w:ilvl w:val="0"/>
          <w:numId w:val="26"/>
        </w:numPr>
        <w:jc w:val="both"/>
        <w:rPr>
          <w:rFonts w:ascii="Montserrat Medium" w:hAnsi="Montserrat Medium" w:cs="Gisha"/>
          <w:sz w:val="18"/>
          <w:szCs w:val="18"/>
        </w:rPr>
      </w:pPr>
      <w:r w:rsidRPr="00F56A10">
        <w:rPr>
          <w:rFonts w:ascii="Montserrat Medium" w:hAnsi="Montserrat Medium" w:cs="Gisha"/>
          <w:sz w:val="18"/>
          <w:szCs w:val="18"/>
        </w:rPr>
        <w:t>CUANDO NO COTICE LA TOTALIDAD DE LOS BIENES REQUERIDOS POR PARTIDA.</w:t>
      </w:r>
    </w:p>
    <w:p w14:paraId="5F8DA367" w14:textId="3704D057" w:rsidR="001B292A" w:rsidRPr="00F56A10" w:rsidRDefault="003C34EF" w:rsidP="00A30603">
      <w:pPr>
        <w:pStyle w:val="Prrafodelista"/>
        <w:numPr>
          <w:ilvl w:val="0"/>
          <w:numId w:val="26"/>
        </w:numPr>
        <w:rPr>
          <w:rFonts w:ascii="Montserrat Medium" w:hAnsi="Montserrat Medium" w:cs="Gisha"/>
          <w:sz w:val="18"/>
          <w:szCs w:val="18"/>
        </w:rPr>
      </w:pPr>
      <w:r w:rsidRPr="00F56A10">
        <w:rPr>
          <w:rFonts w:ascii="Montserrat Medium" w:hAnsi="Montserrat Medium" w:cs="Gisha"/>
          <w:sz w:val="18"/>
          <w:szCs w:val="18"/>
        </w:rPr>
        <w:t xml:space="preserve">CUANDO LA SECRETARIA DE ECONOMÍA, DETERMINE MEDIANTE COMUNICADO QUE ALGUNO DE LOS PARTICIPANTES EN ESTA LICITACIÓN HUBIERA CONTRAVENIDO EL “CÓDIGO ANTIDUMPING”, DEL ACUERDO </w:t>
      </w:r>
      <w:r w:rsidRPr="00F56A10">
        <w:rPr>
          <w:rFonts w:ascii="Montserrat Medium" w:hAnsi="Montserrat Medium" w:cs="Gisha"/>
          <w:sz w:val="18"/>
          <w:szCs w:val="18"/>
        </w:rPr>
        <w:lastRenderedPageBreak/>
        <w:t>GENERAL SOBRE ARANCELES ADUANEROS Y COMERCIO, ASÍ COMO, EL REGLAMENTO CONTRA PRÁCTICAS DESLEALES DE COMERCIO INTERNACIONAL.</w:t>
      </w:r>
    </w:p>
    <w:p w14:paraId="57C2A2F3" w14:textId="3C71C3DF" w:rsidR="001B292A" w:rsidRPr="00F56A10" w:rsidRDefault="003C34EF" w:rsidP="00A30603">
      <w:pPr>
        <w:pStyle w:val="Prrafodelista"/>
        <w:numPr>
          <w:ilvl w:val="0"/>
          <w:numId w:val="26"/>
        </w:numPr>
        <w:jc w:val="both"/>
        <w:rPr>
          <w:rFonts w:ascii="Montserrat Medium" w:hAnsi="Montserrat Medium" w:cs="Gisha"/>
          <w:sz w:val="18"/>
          <w:szCs w:val="18"/>
        </w:rPr>
      </w:pPr>
      <w:r w:rsidRPr="00F56A10">
        <w:rPr>
          <w:rFonts w:ascii="Montserrat Medium" w:hAnsi="Montserrat Medium" w:cs="Gisha"/>
          <w:sz w:val="18"/>
          <w:szCs w:val="18"/>
        </w:rPr>
        <w:t>CUANDO NO PRESENTE UNO O MÁS DE LOS ESCRITOS O MANIFIESTOS SOLICITADOS CON CARÁCTER DE “BAJO PROTESTA DE DECIR VERDAD”, SOLICITADOS EN LAS PRESENTES BASES U OMITA LA LEYENDA REQUERIDA.</w:t>
      </w:r>
    </w:p>
    <w:p w14:paraId="60F219C5" w14:textId="30E11306" w:rsidR="001B292A" w:rsidRPr="00F56A10" w:rsidRDefault="003C34EF" w:rsidP="00A30603">
      <w:pPr>
        <w:pStyle w:val="Prrafodelista"/>
        <w:numPr>
          <w:ilvl w:val="0"/>
          <w:numId w:val="26"/>
        </w:numPr>
        <w:jc w:val="both"/>
        <w:rPr>
          <w:rFonts w:ascii="Montserrat Medium" w:hAnsi="Montserrat Medium" w:cs="Gisha"/>
          <w:sz w:val="18"/>
          <w:szCs w:val="18"/>
        </w:rPr>
      </w:pPr>
      <w:r w:rsidRPr="00F56A10">
        <w:rPr>
          <w:rFonts w:ascii="Montserrat Medium" w:hAnsi="Montserrat Medium" w:cs="Gisha"/>
          <w:sz w:val="18"/>
          <w:szCs w:val="18"/>
        </w:rPr>
        <w:t>CUANDO NO EXISTA CORRESPONDENCIA CON LOS DOCUMENTOS SOLICITADOS EN EL NUMERAL 2.1 DE LA PRESENTE CONVOCATORIA</w:t>
      </w:r>
    </w:p>
    <w:p w14:paraId="42D37E12" w14:textId="31E980E3" w:rsidR="001B292A" w:rsidRPr="00F56A10" w:rsidRDefault="003C34EF" w:rsidP="00A30603">
      <w:pPr>
        <w:pStyle w:val="Prrafodelista"/>
        <w:numPr>
          <w:ilvl w:val="0"/>
          <w:numId w:val="26"/>
        </w:numPr>
        <w:rPr>
          <w:rFonts w:ascii="Montserrat Medium" w:hAnsi="Montserrat Medium" w:cs="Gisha"/>
          <w:sz w:val="18"/>
          <w:szCs w:val="18"/>
        </w:rPr>
      </w:pPr>
      <w:r w:rsidRPr="00F56A10">
        <w:rPr>
          <w:rFonts w:ascii="Montserrat Medium" w:hAnsi="Montserrat Medium" w:cs="Gisha"/>
          <w:sz w:val="18"/>
          <w:szCs w:val="18"/>
        </w:rPr>
        <w:t>CUANDO LAS EMPRESAS SE ENCUENTREN DENTRO DE ALGUNOS LOS SUPUESTOS DEL ART. 50 Y 60 DE LA LEY.</w:t>
      </w:r>
    </w:p>
    <w:p w14:paraId="46985AC5" w14:textId="31565DD1" w:rsidR="001B292A" w:rsidRPr="00F56A10" w:rsidRDefault="003C34EF" w:rsidP="00A30603">
      <w:pPr>
        <w:pStyle w:val="Prrafodelista"/>
        <w:numPr>
          <w:ilvl w:val="0"/>
          <w:numId w:val="26"/>
        </w:numPr>
        <w:jc w:val="both"/>
        <w:rPr>
          <w:rFonts w:ascii="Montserrat Medium" w:hAnsi="Montserrat Medium" w:cs="Gisha"/>
          <w:sz w:val="18"/>
          <w:szCs w:val="18"/>
        </w:rPr>
      </w:pPr>
      <w:r w:rsidRPr="00F56A10">
        <w:rPr>
          <w:rFonts w:ascii="Montserrat Medium" w:eastAsia="Arial Unicode MS" w:hAnsi="Montserrat Medium" w:cs="Gisha"/>
          <w:sz w:val="18"/>
          <w:szCs w:val="18"/>
          <w:lang w:val="es-ES_tradnl"/>
        </w:rPr>
        <w:t>CUANDO NO EXISTA CONGRUENCIA DE LOS CATÁLOGOS E INSTRUCTIVOS QUE PRESENTEN LOS LICITANTES CON LO OFERTADO EN LA PROPOSICIÓN TÉCNICA-ECONÓMICA.</w:t>
      </w:r>
    </w:p>
    <w:p w14:paraId="5DDF166D" w14:textId="6BC4ECBA" w:rsidR="001B292A" w:rsidRPr="00F56A10" w:rsidRDefault="003C34EF" w:rsidP="00A30603">
      <w:pPr>
        <w:pStyle w:val="Prrafodelista"/>
        <w:numPr>
          <w:ilvl w:val="0"/>
          <w:numId w:val="26"/>
        </w:numPr>
        <w:rPr>
          <w:rFonts w:ascii="Montserrat Medium" w:hAnsi="Montserrat Medium" w:cs="Gisha"/>
          <w:sz w:val="18"/>
          <w:szCs w:val="18"/>
        </w:rPr>
      </w:pPr>
      <w:r w:rsidRPr="00F56A10">
        <w:rPr>
          <w:rFonts w:ascii="Montserrat Medium" w:hAnsi="Montserrat Medium" w:cs="Gisha"/>
          <w:sz w:val="18"/>
          <w:szCs w:val="18"/>
        </w:rPr>
        <w:t>CUANDO NO EXISTA CONGRUENCIA ENTRE LOS CATÁLOGOS, INSTRUCTIVOS Y DEMÁS DOCUMENTACIÓN Y EN SU CASO CON LA MUESTRA FÍSICA QUE PRESENTEN LOS LICITANTES COMO SUSTENTO DE SU PROPUESTA.</w:t>
      </w:r>
    </w:p>
    <w:p w14:paraId="37D45FC8" w14:textId="17C8D570" w:rsidR="001B292A" w:rsidRPr="00F56A10" w:rsidRDefault="003C34EF" w:rsidP="00A30603">
      <w:pPr>
        <w:pStyle w:val="Prrafodelista"/>
        <w:numPr>
          <w:ilvl w:val="0"/>
          <w:numId w:val="26"/>
        </w:numPr>
        <w:jc w:val="both"/>
        <w:rPr>
          <w:rFonts w:ascii="Montserrat Medium" w:hAnsi="Montserrat Medium" w:cs="Gisha"/>
          <w:sz w:val="18"/>
          <w:szCs w:val="18"/>
        </w:rPr>
      </w:pPr>
      <w:r w:rsidRPr="00F56A10">
        <w:rPr>
          <w:rFonts w:ascii="Montserrat Medium" w:hAnsi="Montserrat Medium" w:cs="Gisha"/>
          <w:sz w:val="18"/>
          <w:szCs w:val="18"/>
        </w:rPr>
        <w:t>CUANDO NO ENVÍE SU PROPOSICIÓN FIRMADA DE MANERA ELECTRÓNICA, CONFORME A LO ESTABLECIDO EN EL NUMERAL 6, INCISO A), DE LA PRESENTE CONVOCATORIA, O EL SISTEMA COMPRANET EMITA LA LEYENDA “FIRMA DIGITAL NO VALIDA”</w:t>
      </w:r>
    </w:p>
    <w:p w14:paraId="140F3FA5" w14:textId="0F48CD3D" w:rsidR="001B292A" w:rsidRPr="00F56A10" w:rsidRDefault="003C34EF" w:rsidP="00A30603">
      <w:pPr>
        <w:pStyle w:val="Prrafodelista"/>
        <w:numPr>
          <w:ilvl w:val="0"/>
          <w:numId w:val="26"/>
        </w:numPr>
        <w:jc w:val="both"/>
        <w:rPr>
          <w:rFonts w:ascii="Montserrat Medium" w:hAnsi="Montserrat Medium" w:cs="Gisha"/>
          <w:sz w:val="18"/>
          <w:szCs w:val="18"/>
        </w:rPr>
      </w:pPr>
      <w:r w:rsidRPr="00F56A10">
        <w:rPr>
          <w:rFonts w:ascii="Montserrat Medium" w:hAnsi="Montserrat Medium" w:cs="Gisha"/>
          <w:sz w:val="18"/>
          <w:szCs w:val="18"/>
        </w:rPr>
        <w:t>CUANDO LOS DOCUMENTOS QUE ENVÍEN A TRAVÉS DE LA PLATAFORMA COMPRANET LOS LICITANTES NO SEAN LEGIBLES IMPOSIBILITANDO EL ANÁLISIS INTEGRAL DE LA PROPUESTA, Y ESTO CONLLEVE A UN FALTANTE O CARENCIA DE INFORMACIÓN QUE AFECTE LA SOLVENCIA DE LA PROPOSICIÓN, ÉSTA SE CONSIDERARÁ INSOLVENTE.</w:t>
      </w:r>
    </w:p>
    <w:p w14:paraId="258CE041" w14:textId="05118F45" w:rsidR="00A21DBE" w:rsidRPr="00F56A10" w:rsidRDefault="003C34EF" w:rsidP="00A30603">
      <w:pPr>
        <w:pStyle w:val="Prrafodelista"/>
        <w:numPr>
          <w:ilvl w:val="0"/>
          <w:numId w:val="26"/>
        </w:numPr>
        <w:jc w:val="both"/>
        <w:rPr>
          <w:rFonts w:ascii="Montserrat Medium" w:hAnsi="Montserrat Medium" w:cs="Gisha"/>
          <w:sz w:val="18"/>
          <w:szCs w:val="18"/>
        </w:rPr>
      </w:pPr>
      <w:r w:rsidRPr="00F56A10">
        <w:rPr>
          <w:rFonts w:ascii="Montserrat Medium" w:hAnsi="Montserrat Medium" w:cs="Gisha"/>
          <w:sz w:val="18"/>
          <w:szCs w:val="18"/>
        </w:rPr>
        <w:t>CUANDO NO CUMPLA CON LOS REQUERIMIENTOS, SOLICITUDES, CARTAS Y/U OTRO DOCUMENTO SOLICITADO EN LAS PRESENTES BASES, CUALQUIERA QUE SEA, SIN EXCEPCIÓN ALGUNA.</w:t>
      </w:r>
    </w:p>
    <w:p w14:paraId="608ABA53" w14:textId="77777777" w:rsidR="001B292A" w:rsidRPr="00F56A10" w:rsidRDefault="001B292A" w:rsidP="001E0810">
      <w:pPr>
        <w:ind w:left="426" w:right="134"/>
        <w:contextualSpacing/>
        <w:rPr>
          <w:rFonts w:ascii="Montserrat Medium" w:hAnsi="Montserrat Medium" w:cs="Arial"/>
          <w:b/>
          <w:bCs/>
          <w:sz w:val="18"/>
          <w:szCs w:val="18"/>
        </w:rPr>
      </w:pPr>
    </w:p>
    <w:p w14:paraId="6482D081" w14:textId="00588F2C" w:rsidR="001B292A" w:rsidRPr="00F56A10" w:rsidRDefault="003C34EF" w:rsidP="00A30603">
      <w:pPr>
        <w:pStyle w:val="Prrafodelista"/>
        <w:numPr>
          <w:ilvl w:val="0"/>
          <w:numId w:val="41"/>
        </w:numPr>
        <w:tabs>
          <w:tab w:val="left" w:pos="720"/>
        </w:tabs>
        <w:autoSpaceDE w:val="0"/>
        <w:jc w:val="both"/>
        <w:rPr>
          <w:rFonts w:ascii="Montserrat Medium" w:hAnsi="Montserrat Medium" w:cs="Gisha"/>
          <w:b/>
          <w:bCs/>
          <w:sz w:val="18"/>
          <w:szCs w:val="18"/>
        </w:rPr>
      </w:pPr>
      <w:r w:rsidRPr="00F56A10">
        <w:rPr>
          <w:rFonts w:ascii="Montserrat Medium" w:hAnsi="Montserrat Medium" w:cs="Gisha"/>
          <w:b/>
          <w:bCs/>
          <w:sz w:val="18"/>
          <w:szCs w:val="18"/>
        </w:rPr>
        <w:t>COMUNICACIÓN DEL FALLO</w:t>
      </w:r>
    </w:p>
    <w:p w14:paraId="0985D3D6" w14:textId="77777777" w:rsidR="001B292A" w:rsidRPr="00F56A10" w:rsidRDefault="001B292A" w:rsidP="001E0810">
      <w:pPr>
        <w:tabs>
          <w:tab w:val="left" w:pos="426"/>
        </w:tabs>
        <w:jc w:val="both"/>
        <w:rPr>
          <w:rFonts w:ascii="Montserrat Medium" w:hAnsi="Montserrat Medium" w:cs="Gisha"/>
          <w:b/>
          <w:bCs/>
          <w:sz w:val="18"/>
          <w:szCs w:val="18"/>
        </w:rPr>
      </w:pPr>
    </w:p>
    <w:p w14:paraId="511C68DA" w14:textId="06702FC9" w:rsidR="00567FC6" w:rsidRPr="00F56A10" w:rsidRDefault="003C34EF" w:rsidP="00567FC6">
      <w:pPr>
        <w:tabs>
          <w:tab w:val="left" w:pos="852"/>
        </w:tabs>
        <w:ind w:left="426" w:hanging="426"/>
        <w:jc w:val="both"/>
        <w:rPr>
          <w:rFonts w:ascii="Montserrat Medium" w:hAnsi="Montserrat Medium" w:cs="Gisha"/>
          <w:bCs/>
          <w:sz w:val="18"/>
          <w:szCs w:val="18"/>
        </w:rPr>
      </w:pPr>
      <w:r w:rsidRPr="00F56A10">
        <w:rPr>
          <w:rFonts w:ascii="Montserrat Medium" w:hAnsi="Montserrat Medium" w:cs="Gisha"/>
          <w:b/>
          <w:bCs/>
          <w:sz w:val="18"/>
          <w:szCs w:val="18"/>
        </w:rPr>
        <w:t>A)</w:t>
      </w:r>
      <w:r w:rsidRPr="00F56A10">
        <w:rPr>
          <w:rFonts w:ascii="Montserrat Medium" w:hAnsi="Montserrat Medium" w:cs="Gisha"/>
          <w:bCs/>
          <w:sz w:val="18"/>
          <w:szCs w:val="18"/>
        </w:rPr>
        <w:tab/>
        <w:t xml:space="preserve">POR TRATARSE DE UN PROCEDIMIENTO DE CONTRATACIÓN REALIZADO DE CONFORMIDAD CON LO PREVISTO EN EL ARTÍCULO 26BIS, FRACCIÓN II DE LA </w:t>
      </w:r>
      <w:r w:rsidRPr="00F56A10">
        <w:rPr>
          <w:rFonts w:ascii="Montserrat Medium" w:hAnsi="Montserrat Medium" w:cs="Gisha"/>
          <w:sz w:val="18"/>
          <w:szCs w:val="18"/>
        </w:rPr>
        <w:t>LEY DE ADQUISICIONES, ARRENDAMIENTOS Y SERVICIOS DEL SECTOR PÚBLICO</w:t>
      </w:r>
      <w:r w:rsidRPr="00F56A10">
        <w:rPr>
          <w:rFonts w:ascii="Montserrat Medium" w:hAnsi="Montserrat Medium" w:cs="Gisha"/>
          <w:bCs/>
          <w:sz w:val="18"/>
          <w:szCs w:val="18"/>
        </w:rPr>
        <w:t>, EL ACTO DE FALLO SE DIFUNDIRÁ A TRAVÉS DE COMPRANET</w:t>
      </w:r>
    </w:p>
    <w:p w14:paraId="537ED15E" w14:textId="50CE653A" w:rsidR="001B292A" w:rsidRPr="00F56A10" w:rsidRDefault="003C34EF" w:rsidP="001E0810">
      <w:pPr>
        <w:tabs>
          <w:tab w:val="left" w:pos="852"/>
        </w:tabs>
        <w:ind w:left="426" w:hanging="426"/>
        <w:jc w:val="both"/>
        <w:rPr>
          <w:rFonts w:ascii="Montserrat Medium" w:hAnsi="Montserrat Medium" w:cs="Gisha"/>
          <w:bCs/>
          <w:sz w:val="18"/>
          <w:szCs w:val="18"/>
        </w:rPr>
      </w:pPr>
      <w:r w:rsidRPr="00F56A10">
        <w:rPr>
          <w:rFonts w:ascii="Montserrat Medium" w:hAnsi="Montserrat Medium" w:cs="Gisha"/>
          <w:b/>
          <w:bCs/>
          <w:sz w:val="18"/>
          <w:szCs w:val="18"/>
        </w:rPr>
        <w:t>B)</w:t>
      </w:r>
      <w:r w:rsidRPr="00F56A10">
        <w:rPr>
          <w:rFonts w:ascii="Montserrat Medium" w:hAnsi="Montserrat Medium" w:cs="Gisha"/>
          <w:bCs/>
          <w:sz w:val="18"/>
          <w:szCs w:val="18"/>
        </w:rPr>
        <w:tab/>
        <w:t xml:space="preserve">CON FUNDAMENTO EN EL ARTÍCULO 37 DE LA </w:t>
      </w:r>
      <w:r w:rsidRPr="00F56A10">
        <w:rPr>
          <w:rFonts w:ascii="Montserrat Medium" w:hAnsi="Montserrat Medium" w:cs="Gisha"/>
          <w:sz w:val="18"/>
          <w:szCs w:val="18"/>
        </w:rPr>
        <w:t>LEY DE ADQUISICIONES, ARRENDAMIENTOS Y SERVICIOS DEL SECTOR PÚBLICO</w:t>
      </w:r>
      <w:r w:rsidRPr="00F56A10">
        <w:rPr>
          <w:rFonts w:ascii="Montserrat Medium" w:hAnsi="Montserrat Medium" w:cs="Gisha"/>
          <w:bCs/>
          <w:sz w:val="18"/>
          <w:szCs w:val="18"/>
        </w:rPr>
        <w:t>,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4332EE5F" w14:textId="77777777" w:rsidR="001B292A" w:rsidRPr="00F56A10" w:rsidRDefault="001B292A" w:rsidP="001E0810">
      <w:pPr>
        <w:tabs>
          <w:tab w:val="left" w:pos="852"/>
        </w:tabs>
        <w:ind w:left="426" w:hanging="426"/>
        <w:jc w:val="both"/>
        <w:rPr>
          <w:rFonts w:ascii="Montserrat Medium" w:hAnsi="Montserrat Medium" w:cs="Gisha"/>
          <w:bCs/>
          <w:sz w:val="18"/>
          <w:szCs w:val="18"/>
        </w:rPr>
      </w:pPr>
    </w:p>
    <w:p w14:paraId="13EF8995" w14:textId="0BCA6BE5" w:rsidR="001B292A" w:rsidRPr="00F56A10" w:rsidRDefault="003C34EF" w:rsidP="001E0810">
      <w:pPr>
        <w:tabs>
          <w:tab w:val="left" w:pos="426"/>
        </w:tabs>
        <w:jc w:val="both"/>
        <w:rPr>
          <w:rFonts w:ascii="Montserrat Medium" w:hAnsi="Montserrat Medium" w:cs="Gisha"/>
          <w:sz w:val="18"/>
          <w:szCs w:val="18"/>
        </w:rPr>
      </w:pPr>
      <w:r w:rsidRPr="00F56A10">
        <w:rPr>
          <w:rFonts w:ascii="Montserrat Medium" w:hAnsi="Montserrat Medium" w:cs="Gisha"/>
          <w:sz w:val="18"/>
          <w:szCs w:val="18"/>
        </w:rPr>
        <w:t xml:space="preserve">LAS ACTAS DEL ACTO DE PRESENTACIÓN Y APERTURA DE PROPOSICIONES Y DE LA JUNTA PÚBLICA EN LA QUE SE DÉ A CONOCER EL FALLO </w:t>
      </w:r>
      <w:r w:rsidRPr="00F56A10">
        <w:rPr>
          <w:rFonts w:ascii="Montserrat Medium" w:hAnsi="Montserrat Medium" w:cs="Gisha"/>
          <w:sz w:val="18"/>
          <w:szCs w:val="18"/>
          <w:lang w:val="es-ES_tradnl"/>
        </w:rPr>
        <w:t>SE PONDRÁN</w:t>
      </w:r>
      <w:r w:rsidRPr="00F56A10">
        <w:rPr>
          <w:rFonts w:ascii="Montserrat Medium" w:hAnsi="Montserrat Medium" w:cs="Gisha"/>
          <w:sz w:val="18"/>
          <w:szCs w:val="18"/>
        </w:rPr>
        <w:t>, EN EL TABLERO DE LA OFICINA DE ADQUISICIONES DE LA UNIDAD MÉDICA DE ALTA ESPECIALIDAD, HOSPITAL DE ESPECIALIDADES, “DR. ANTONIO FRAGA MOURET”, DEL CENTRO MÉDICO NACIONAL “LA RAZA”, UBICADA EN EL SÓTANO, CITO EN LA CALLE DE SERIS Y ZAACHILA S/N, COLONIA LA RAZA, ALCALDÍA AZCAPOTZALCO, C.P. 02990, EN ESTA CIUDAD DE MÉXICO, POR UN TÉRMINO NO MENOR A 10 DÍAS NATURALES.</w:t>
      </w:r>
    </w:p>
    <w:p w14:paraId="677DCF26" w14:textId="77777777" w:rsidR="001B292A" w:rsidRPr="00F56A10" w:rsidRDefault="001B292A" w:rsidP="001E0810">
      <w:pPr>
        <w:ind w:left="1134"/>
        <w:jc w:val="both"/>
        <w:rPr>
          <w:rFonts w:ascii="Montserrat Medium" w:hAnsi="Montserrat Medium" w:cs="Gisha"/>
          <w:sz w:val="18"/>
          <w:szCs w:val="18"/>
        </w:rPr>
      </w:pPr>
    </w:p>
    <w:p w14:paraId="6080E395" w14:textId="4A7C8CB9" w:rsidR="001B292A" w:rsidRPr="00F56A10" w:rsidRDefault="003C34EF" w:rsidP="00A30603">
      <w:pPr>
        <w:pStyle w:val="Prrafodelista"/>
        <w:numPr>
          <w:ilvl w:val="0"/>
          <w:numId w:val="27"/>
        </w:numPr>
        <w:jc w:val="both"/>
        <w:rPr>
          <w:rFonts w:ascii="Montserrat Medium" w:hAnsi="Montserrat Medium" w:cs="Gisha"/>
          <w:sz w:val="18"/>
          <w:szCs w:val="18"/>
        </w:rPr>
      </w:pPr>
      <w:r w:rsidRPr="00F56A10">
        <w:rPr>
          <w:rFonts w:ascii="Montserrat Medium" w:hAnsi="Montserrat Medium" w:cs="Gisha"/>
          <w:sz w:val="18"/>
          <w:szCs w:val="18"/>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14:paraId="4BA7B1DB" w14:textId="63BAFA66" w:rsidR="001B292A" w:rsidRPr="00F56A10" w:rsidRDefault="003C34EF" w:rsidP="00A30603">
      <w:pPr>
        <w:pStyle w:val="Prrafodelista"/>
        <w:numPr>
          <w:ilvl w:val="0"/>
          <w:numId w:val="27"/>
        </w:numPr>
        <w:jc w:val="both"/>
        <w:rPr>
          <w:rFonts w:ascii="Montserrat Medium" w:hAnsi="Montserrat Medium" w:cs="Gisha"/>
          <w:sz w:val="18"/>
          <w:szCs w:val="18"/>
        </w:rPr>
      </w:pPr>
      <w:r w:rsidRPr="00F56A10">
        <w:rPr>
          <w:rFonts w:ascii="Montserrat Medium" w:hAnsi="Montserrat Medium" w:cs="Gisha"/>
          <w:sz w:val="18"/>
          <w:szCs w:val="18"/>
        </w:rPr>
        <w:t>INDEPENDIENTEMENTE DE LO ANTERIOR, EL CONTENIDO DE DICHAS ACTAS PODRÁ SER CONSULTADO EN EL PORTAL DE TRANSPARENCIA “IMSS VA A COMPRAR” - “IMSS COMPRÓ”.</w:t>
      </w:r>
    </w:p>
    <w:p w14:paraId="065F703B" w14:textId="424ECFB3" w:rsidR="00A21DBE" w:rsidRPr="00F56A10" w:rsidRDefault="00A21DBE" w:rsidP="001E0810">
      <w:pPr>
        <w:ind w:left="426" w:right="134"/>
        <w:contextualSpacing/>
        <w:rPr>
          <w:rFonts w:ascii="Montserrat Medium" w:hAnsi="Montserrat Medium" w:cs="Arial"/>
          <w:b/>
          <w:bCs/>
          <w:sz w:val="18"/>
          <w:szCs w:val="18"/>
        </w:rPr>
      </w:pPr>
    </w:p>
    <w:p w14:paraId="16613D03" w14:textId="00EA9A53" w:rsidR="00A21DBE" w:rsidRPr="00F56A10" w:rsidRDefault="003C34EF" w:rsidP="00A30603">
      <w:pPr>
        <w:pStyle w:val="Prrafodelista"/>
        <w:numPr>
          <w:ilvl w:val="0"/>
          <w:numId w:val="41"/>
        </w:numPr>
        <w:tabs>
          <w:tab w:val="left" w:pos="720"/>
        </w:tabs>
        <w:autoSpaceDE w:val="0"/>
        <w:jc w:val="both"/>
        <w:rPr>
          <w:rFonts w:ascii="Montserrat Medium" w:hAnsi="Montserrat Medium" w:cs="Gisha"/>
          <w:b/>
          <w:bCs/>
          <w:sz w:val="18"/>
          <w:szCs w:val="18"/>
        </w:rPr>
      </w:pPr>
      <w:r w:rsidRPr="00F56A10">
        <w:rPr>
          <w:rFonts w:ascii="Montserrat Medium" w:hAnsi="Montserrat Medium" w:cs="Gisha"/>
          <w:b/>
          <w:bCs/>
          <w:sz w:val="18"/>
          <w:szCs w:val="18"/>
        </w:rPr>
        <w:t xml:space="preserve">MODELO DE CONTRATO. </w:t>
      </w:r>
    </w:p>
    <w:p w14:paraId="2B6E4AB2" w14:textId="77777777" w:rsidR="00A21DBE" w:rsidRPr="00F56A10" w:rsidRDefault="00A21DBE" w:rsidP="001E0810">
      <w:pPr>
        <w:ind w:right="134"/>
        <w:contextualSpacing/>
        <w:rPr>
          <w:rFonts w:ascii="Montserrat Medium" w:hAnsi="Montserrat Medium" w:cs="Arial"/>
          <w:b/>
          <w:bCs/>
          <w:sz w:val="18"/>
          <w:szCs w:val="18"/>
        </w:rPr>
      </w:pPr>
    </w:p>
    <w:p w14:paraId="413467C1" w14:textId="6244AAC7"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CON FUNDAMENTO EN EL ARTÍCULO 29, FRACCIÓN XVI DE LA LAASSP, SE ADJUNTA COMO </w:t>
      </w:r>
      <w:r w:rsidRPr="00F56A10">
        <w:rPr>
          <w:rFonts w:ascii="Montserrat Medium" w:hAnsi="Montserrat Medium" w:cs="Arial"/>
          <w:b/>
          <w:bCs/>
          <w:sz w:val="18"/>
          <w:szCs w:val="18"/>
        </w:rPr>
        <w:t>ANEXO NÚMERO 7 (SIETE)</w:t>
      </w:r>
      <w:r w:rsidRPr="00F56A10">
        <w:rPr>
          <w:rFonts w:ascii="Montserrat Medium" w:hAnsi="Montserrat Medium" w:cs="Arial"/>
          <w:bCs/>
          <w:sz w:val="18"/>
          <w:szCs w:val="18"/>
        </w:rPr>
        <w:t xml:space="preserve">, EL MODELO DEL CONTRATO ABIERTO AL QUE SE SUJETARÁN LAS PARTES Y QUE SERÁ EMPLEADO PARA </w:t>
      </w:r>
      <w:r w:rsidRPr="00F56A10">
        <w:rPr>
          <w:rFonts w:ascii="Montserrat Medium" w:hAnsi="Montserrat Medium" w:cs="Arial"/>
          <w:bCs/>
          <w:sz w:val="18"/>
          <w:szCs w:val="18"/>
        </w:rPr>
        <w:lastRenderedPageBreak/>
        <w:t>FORMALIZAR LOS DERECHOS Y OBLIGACIONES QUE LAS VINCULAN ENTRE SÍ, Y QUE SE DERIVEN DEL PRESENTE PROCEDIMIENTO DE  INVITACIÓN A CUANDO MENOS TRES PERSONAS, EL CUAL CONTIENE EN LO APLICABLE, LOS TÉRMINOS Y CONDICIONES PREVISTOS EN EL ARTÍCULO 45, DE LA LAASSP, MISMOS QUE SERÁN OBLIGATORIOS PARA EL PARTICIPANTE QUE RESULTE ADJUDICADO, EN EL ENTENDIDO DE QUE SU CONTENIDO SERÁ ADECUADO, EN LO CONDUCENTE, CON MOTIVO DE LO DETERMINADO EN LA(S) JUNTA(S) DE ACLARACIONES Y A LO QUE DE ACUERDO CON LO OFERTADO EN LA PROPOSICIÓN DEL PARTICIPANTE, LE HAYA SIDO ADJUDICADO EN EL FALLO.</w:t>
      </w:r>
    </w:p>
    <w:p w14:paraId="127D2FD5" w14:textId="77777777" w:rsidR="00A21DBE" w:rsidRPr="00F56A10" w:rsidRDefault="00A21DBE" w:rsidP="001E0810">
      <w:pPr>
        <w:ind w:right="134"/>
        <w:contextualSpacing/>
        <w:rPr>
          <w:rFonts w:ascii="Montserrat Medium" w:hAnsi="Montserrat Medium" w:cs="Arial"/>
          <w:b/>
          <w:bCs/>
          <w:sz w:val="18"/>
          <w:szCs w:val="18"/>
        </w:rPr>
      </w:pPr>
    </w:p>
    <w:p w14:paraId="67A0B440" w14:textId="5D177A73" w:rsidR="00A21DBE" w:rsidRPr="00F56A10" w:rsidRDefault="003C34EF" w:rsidP="001E0810">
      <w:pPr>
        <w:ind w:right="134"/>
        <w:contextualSpacing/>
        <w:jc w:val="both"/>
        <w:rPr>
          <w:rFonts w:ascii="Montserrat Medium" w:hAnsi="Montserrat Medium" w:cs="Arial"/>
          <w:bCs/>
          <w:sz w:val="18"/>
          <w:szCs w:val="18"/>
          <w:lang w:val="es-ES_tradnl"/>
        </w:rPr>
      </w:pPr>
      <w:r w:rsidRPr="00F56A10">
        <w:rPr>
          <w:rFonts w:ascii="Montserrat Medium" w:hAnsi="Montserrat Medium" w:cs="Arial"/>
          <w:bCs/>
          <w:sz w:val="18"/>
          <w:szCs w:val="18"/>
          <w:lang w:val="es-ES_tradnl"/>
        </w:rPr>
        <w:t>EN CASO DE DISCREPANCIA, EN EL CONTENIDO DEL CONTRATO EN RELACIÓN CON EL DE LAS BASES DEL PRESENTE PROCEDIMIENTO NACIONAL DE INVITACIÓN A CUANDO MENOS TRES PERSONAS, PREVALECERÁ LO ESTIPULADO EN ESTAS ÚLTIMAS, ASÍ COMO EL RESULTADO DE LAS JUNTAS DE ACLARACIONES.</w:t>
      </w:r>
    </w:p>
    <w:p w14:paraId="1B2FEC18" w14:textId="77777777" w:rsidR="006B518F" w:rsidRPr="00F56A10" w:rsidRDefault="006B518F" w:rsidP="001E0810">
      <w:pPr>
        <w:ind w:right="134"/>
        <w:contextualSpacing/>
        <w:jc w:val="both"/>
        <w:rPr>
          <w:rFonts w:ascii="Montserrat Medium" w:hAnsi="Montserrat Medium" w:cs="Arial"/>
          <w:bCs/>
          <w:sz w:val="18"/>
          <w:szCs w:val="18"/>
          <w:lang w:val="es-ES_tradnl"/>
        </w:rPr>
      </w:pPr>
    </w:p>
    <w:p w14:paraId="18811D54" w14:textId="381B989B"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LAS CANTIDADES MÍNIMAS Y MÁXIMAS POR CADA UNA DE LAS PARTIDAS (CLAVES) OBJETO DE ESTA INVITACIÓN, SE DETALLAN EN EL </w:t>
      </w:r>
      <w:r w:rsidRPr="00F56A10">
        <w:rPr>
          <w:rFonts w:ascii="Montserrat Medium" w:hAnsi="Montserrat Medium" w:cs="Arial"/>
          <w:b/>
          <w:bCs/>
          <w:sz w:val="18"/>
          <w:szCs w:val="18"/>
        </w:rPr>
        <w:t>ANEXO NÚMERO 1 (UNO)</w:t>
      </w:r>
      <w:r w:rsidRPr="00F56A10">
        <w:rPr>
          <w:rFonts w:ascii="Montserrat Medium" w:hAnsi="Montserrat Medium" w:cs="Arial"/>
          <w:bCs/>
          <w:sz w:val="18"/>
          <w:szCs w:val="18"/>
        </w:rPr>
        <w:t xml:space="preserve">, EL CUAL FORMA PARTE DE LAS PRESENTES BASES. </w:t>
      </w:r>
    </w:p>
    <w:p w14:paraId="060A51F8" w14:textId="77777777" w:rsidR="00613EBB" w:rsidRPr="00F56A10" w:rsidRDefault="00613EBB" w:rsidP="001E0810">
      <w:pPr>
        <w:ind w:right="134"/>
        <w:contextualSpacing/>
        <w:rPr>
          <w:rFonts w:ascii="Montserrat Medium" w:hAnsi="Montserrat Medium" w:cs="Arial"/>
          <w:b/>
          <w:bCs/>
          <w:sz w:val="18"/>
          <w:szCs w:val="18"/>
        </w:rPr>
      </w:pPr>
    </w:p>
    <w:p w14:paraId="4814E35C" w14:textId="77777777" w:rsidR="001B292A" w:rsidRPr="00F56A10" w:rsidRDefault="001B292A" w:rsidP="00A30603">
      <w:pPr>
        <w:pStyle w:val="Prrafodelista"/>
        <w:numPr>
          <w:ilvl w:val="0"/>
          <w:numId w:val="41"/>
        </w:numPr>
        <w:ind w:right="134"/>
        <w:contextualSpacing/>
        <w:rPr>
          <w:rFonts w:ascii="Montserrat Medium" w:hAnsi="Montserrat Medium" w:cs="Arial"/>
          <w:b/>
          <w:bCs/>
          <w:vanish/>
          <w:sz w:val="18"/>
          <w:szCs w:val="18"/>
          <w:lang w:val="es-ES"/>
        </w:rPr>
      </w:pPr>
    </w:p>
    <w:p w14:paraId="4957E97C" w14:textId="77777777" w:rsidR="001B292A" w:rsidRPr="00F56A10" w:rsidRDefault="001B292A" w:rsidP="00A30603">
      <w:pPr>
        <w:pStyle w:val="Prrafodelista"/>
        <w:numPr>
          <w:ilvl w:val="0"/>
          <w:numId w:val="41"/>
        </w:numPr>
        <w:ind w:right="134"/>
        <w:contextualSpacing/>
        <w:rPr>
          <w:rFonts w:ascii="Montserrat Medium" w:hAnsi="Montserrat Medium" w:cs="Arial"/>
          <w:b/>
          <w:bCs/>
          <w:vanish/>
          <w:sz w:val="18"/>
          <w:szCs w:val="18"/>
          <w:lang w:val="es-ES"/>
        </w:rPr>
      </w:pPr>
    </w:p>
    <w:p w14:paraId="75490E01" w14:textId="77777777" w:rsidR="001B292A" w:rsidRPr="00F56A10" w:rsidRDefault="001B292A" w:rsidP="00A30603">
      <w:pPr>
        <w:pStyle w:val="Prrafodelista"/>
        <w:numPr>
          <w:ilvl w:val="0"/>
          <w:numId w:val="41"/>
        </w:numPr>
        <w:ind w:right="134"/>
        <w:contextualSpacing/>
        <w:rPr>
          <w:rFonts w:ascii="Montserrat Medium" w:hAnsi="Montserrat Medium" w:cs="Arial"/>
          <w:b/>
          <w:bCs/>
          <w:vanish/>
          <w:sz w:val="18"/>
          <w:szCs w:val="18"/>
          <w:lang w:val="es-ES"/>
        </w:rPr>
      </w:pPr>
    </w:p>
    <w:p w14:paraId="670F8B4C" w14:textId="2658C75E" w:rsidR="00A21DBE" w:rsidRPr="00F56A10" w:rsidRDefault="003C34EF" w:rsidP="00A30603">
      <w:pPr>
        <w:numPr>
          <w:ilvl w:val="1"/>
          <w:numId w:val="41"/>
        </w:numPr>
        <w:ind w:left="993" w:right="134"/>
        <w:contextualSpacing/>
        <w:rPr>
          <w:rFonts w:ascii="Montserrat Medium" w:hAnsi="Montserrat Medium" w:cs="Arial"/>
          <w:b/>
          <w:bCs/>
          <w:sz w:val="18"/>
          <w:szCs w:val="18"/>
        </w:rPr>
      </w:pPr>
      <w:r w:rsidRPr="00F56A10">
        <w:rPr>
          <w:rFonts w:ascii="Montserrat Medium" w:hAnsi="Montserrat Medium" w:cs="Arial"/>
          <w:b/>
          <w:bCs/>
          <w:sz w:val="18"/>
          <w:szCs w:val="18"/>
        </w:rPr>
        <w:t xml:space="preserve"> PERÍODO DE CONTRATACIÓN. </w:t>
      </w:r>
    </w:p>
    <w:p w14:paraId="5A5FCDC1" w14:textId="77777777" w:rsidR="00A21DBE" w:rsidRPr="00F56A10" w:rsidRDefault="00A21DBE" w:rsidP="001E0810">
      <w:pPr>
        <w:ind w:right="134"/>
        <w:contextualSpacing/>
        <w:rPr>
          <w:rFonts w:ascii="Montserrat Medium" w:hAnsi="Montserrat Medium" w:cs="Arial"/>
          <w:b/>
          <w:bCs/>
          <w:sz w:val="18"/>
          <w:szCs w:val="18"/>
        </w:rPr>
      </w:pPr>
    </w:p>
    <w:p w14:paraId="28655B94" w14:textId="30E59F4F"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EL (LOS) CONTRATO(S) QUE, EN SU CASO, SEA(N) FORMALIZADO(S) CON MOTIVO DE ESTE PROCEDIMIENTO DE CONTRATACIÓN SERÁ(N) DE CARÁCTER ANUAL, Y CONTARÁ(N) CON UN PERÍODO DE VIGENCIA </w:t>
      </w:r>
      <w:r w:rsidR="000B59B9">
        <w:rPr>
          <w:rFonts w:ascii="Montserrat Medium" w:hAnsi="Montserrat Medium" w:cs="Gisha"/>
          <w:b/>
          <w:bCs/>
          <w:sz w:val="18"/>
          <w:szCs w:val="18"/>
        </w:rPr>
        <w:t xml:space="preserve">DEL </w:t>
      </w:r>
      <w:r w:rsidRPr="00F56A10">
        <w:rPr>
          <w:rFonts w:ascii="Montserrat Medium" w:hAnsi="Montserrat Medium" w:cs="Gisha"/>
          <w:b/>
          <w:bCs/>
          <w:sz w:val="18"/>
          <w:szCs w:val="18"/>
        </w:rPr>
        <w:t xml:space="preserve">DÍA </w:t>
      </w:r>
      <w:r w:rsidR="00C65B1B">
        <w:rPr>
          <w:rFonts w:ascii="Montserrat Medium" w:hAnsi="Montserrat Medium" w:cs="Gisha"/>
          <w:b/>
          <w:bCs/>
          <w:sz w:val="18"/>
          <w:szCs w:val="18"/>
        </w:rPr>
        <w:t>DEL</w:t>
      </w:r>
      <w:r w:rsidRPr="00F56A10">
        <w:rPr>
          <w:rFonts w:ascii="Montserrat Medium" w:hAnsi="Montserrat Medium" w:cs="Gisha"/>
          <w:b/>
          <w:bCs/>
          <w:sz w:val="18"/>
          <w:szCs w:val="18"/>
        </w:rPr>
        <w:t xml:space="preserve"> FALLO AL 31 DE DICIEMBRE DEL 2022</w:t>
      </w:r>
      <w:r w:rsidRPr="00F56A10">
        <w:rPr>
          <w:rFonts w:ascii="Montserrat Medium" w:hAnsi="Montserrat Medium" w:cs="Arial"/>
          <w:bCs/>
          <w:sz w:val="18"/>
          <w:szCs w:val="18"/>
        </w:rPr>
        <w:t>.</w:t>
      </w:r>
    </w:p>
    <w:p w14:paraId="5376F6E9" w14:textId="77777777" w:rsidR="00A21DBE" w:rsidRPr="00F56A10" w:rsidRDefault="00A21DBE" w:rsidP="001E0810">
      <w:pPr>
        <w:ind w:right="134"/>
        <w:contextualSpacing/>
        <w:rPr>
          <w:rFonts w:ascii="Montserrat Medium" w:hAnsi="Montserrat Medium" w:cs="Arial"/>
          <w:b/>
          <w:bCs/>
          <w:sz w:val="18"/>
          <w:szCs w:val="18"/>
        </w:rPr>
      </w:pPr>
    </w:p>
    <w:p w14:paraId="15EB20B0" w14:textId="47ECA67D" w:rsidR="00A21DBE" w:rsidRPr="00F56A10" w:rsidRDefault="003C34EF" w:rsidP="00A30603">
      <w:pPr>
        <w:numPr>
          <w:ilvl w:val="1"/>
          <w:numId w:val="41"/>
        </w:numPr>
        <w:ind w:left="993" w:right="134"/>
        <w:contextualSpacing/>
        <w:rPr>
          <w:rFonts w:ascii="Montserrat Medium" w:hAnsi="Montserrat Medium" w:cs="Arial"/>
          <w:b/>
          <w:bCs/>
          <w:sz w:val="18"/>
          <w:szCs w:val="18"/>
        </w:rPr>
      </w:pPr>
      <w:r w:rsidRPr="00F56A10">
        <w:rPr>
          <w:rFonts w:ascii="Montserrat Medium" w:hAnsi="Montserrat Medium" w:cs="Arial"/>
          <w:b/>
          <w:bCs/>
          <w:sz w:val="18"/>
          <w:szCs w:val="18"/>
        </w:rPr>
        <w:tab/>
        <w:t>FIRMA DEL CONTRATO:</w:t>
      </w:r>
    </w:p>
    <w:p w14:paraId="7851C3D2" w14:textId="77777777" w:rsidR="00A21DBE" w:rsidRPr="00F56A10" w:rsidRDefault="00A21DBE" w:rsidP="001E0810">
      <w:pPr>
        <w:ind w:right="134"/>
        <w:contextualSpacing/>
        <w:rPr>
          <w:rFonts w:ascii="Montserrat Medium" w:hAnsi="Montserrat Medium" w:cs="Arial"/>
          <w:b/>
          <w:bCs/>
          <w:sz w:val="18"/>
          <w:szCs w:val="18"/>
        </w:rPr>
      </w:pPr>
    </w:p>
    <w:p w14:paraId="73D23EDB" w14:textId="1EB59BC7"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CON FUNDAMENTO EN EL ARTÍCULO 46 DE LA LAASSP, EL CONTRATO SE FIRMARÁ DENTRO DE LOS 15 DÍAS NATURALES POSTERIORES A LA EMISIÓN DEL FALLO, EN LA OFICINA DE ADQUISICIONES DE LA UMAE HOSPITAL DE ESPECIALIDADES “DR. ANTONIO FRAGA MOURET”, UBICADA EN EL SÓTANO, DEL DOMICILIO UBICADO EN LA CALLE DE SERIS Y ZAACHILA, SIN NÚMERO, COLONIA LA RAZA, ALCALDÍA AZCAPOTZALCO, C.P. 02990, CIUDAD DE MÉXICO.</w:t>
      </w:r>
    </w:p>
    <w:p w14:paraId="63C2433B" w14:textId="77777777" w:rsidR="00A21DBE" w:rsidRPr="00F56A10" w:rsidRDefault="00A21DBE" w:rsidP="001E0810">
      <w:pPr>
        <w:ind w:right="134"/>
        <w:contextualSpacing/>
        <w:jc w:val="both"/>
        <w:rPr>
          <w:rFonts w:ascii="Montserrat Medium" w:hAnsi="Montserrat Medium" w:cs="Arial"/>
          <w:bCs/>
          <w:sz w:val="18"/>
          <w:szCs w:val="18"/>
        </w:rPr>
      </w:pPr>
    </w:p>
    <w:p w14:paraId="2E9A0906" w14:textId="55EEF036"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SI EL PARTICIPANTE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6658F5CE" w14:textId="77777777" w:rsidR="00A21DBE" w:rsidRPr="00F56A10" w:rsidRDefault="00A21DBE" w:rsidP="001E0810">
      <w:pPr>
        <w:ind w:right="134"/>
        <w:contextualSpacing/>
        <w:jc w:val="both"/>
        <w:rPr>
          <w:rFonts w:ascii="Montserrat Medium" w:hAnsi="Montserrat Medium" w:cs="Arial"/>
          <w:bCs/>
          <w:sz w:val="18"/>
          <w:szCs w:val="18"/>
        </w:rPr>
      </w:pPr>
    </w:p>
    <w:p w14:paraId="7DDADCBD" w14:textId="0D0099C2" w:rsidR="00A21DBE" w:rsidRPr="00F56A10" w:rsidRDefault="003C34EF" w:rsidP="001E0810">
      <w:pPr>
        <w:ind w:right="134"/>
        <w:contextualSpacing/>
        <w:jc w:val="both"/>
        <w:rPr>
          <w:rFonts w:ascii="Montserrat Medium" w:hAnsi="Montserrat Medium" w:cs="Arial"/>
          <w:bCs/>
          <w:sz w:val="18"/>
          <w:szCs w:val="18"/>
          <w:lang w:val="es-ES_tradnl"/>
        </w:rPr>
      </w:pPr>
      <w:r w:rsidRPr="00F56A10">
        <w:rPr>
          <w:rFonts w:ascii="Montserrat Medium" w:hAnsi="Montserrat Medium" w:cs="Arial"/>
          <w:bCs/>
          <w:sz w:val="18"/>
          <w:szCs w:val="18"/>
          <w:lang w:val="es-ES_tradnl"/>
        </w:rPr>
        <w:t xml:space="preserve">EN LA FECHA EN QUE SE FORMALICE EL CONTRATO, EL PARTICIPANTE QUE RESULTE ADJUDICADO, DEBERÁ PRESENTAR EL ORIGINAL O COPIA CERTIFICADA DEL CERTIFICADO O INFORME DE PRUEBAS, PARA SU COTEJO. </w:t>
      </w:r>
    </w:p>
    <w:p w14:paraId="505336FF" w14:textId="77777777" w:rsidR="00A21DBE" w:rsidRPr="00F56A10" w:rsidRDefault="00A21DBE" w:rsidP="001E0810">
      <w:pPr>
        <w:ind w:right="134"/>
        <w:contextualSpacing/>
        <w:jc w:val="both"/>
        <w:rPr>
          <w:rFonts w:ascii="Montserrat Medium" w:hAnsi="Montserrat Medium" w:cs="Arial"/>
          <w:bCs/>
          <w:sz w:val="18"/>
          <w:szCs w:val="18"/>
          <w:lang w:val="es-ES_tradnl"/>
        </w:rPr>
      </w:pPr>
    </w:p>
    <w:p w14:paraId="5B820DEF" w14:textId="37341348" w:rsidR="001B292A" w:rsidRPr="00F56A10" w:rsidRDefault="003C34EF" w:rsidP="001E0810">
      <w:pPr>
        <w:ind w:right="134"/>
        <w:contextualSpacing/>
        <w:jc w:val="both"/>
        <w:rPr>
          <w:rFonts w:ascii="Montserrat Medium" w:hAnsi="Montserrat Medium" w:cs="Arial"/>
          <w:bCs/>
          <w:iCs/>
          <w:sz w:val="18"/>
          <w:szCs w:val="18"/>
        </w:rPr>
      </w:pPr>
      <w:r w:rsidRPr="00F56A10">
        <w:rPr>
          <w:rFonts w:ascii="Montserrat Medium" w:hAnsi="Montserrat Medium" w:cs="Arial"/>
          <w:bCs/>
          <w:iCs/>
          <w:sz w:val="18"/>
          <w:szCs w:val="18"/>
        </w:rPr>
        <w:t>EN CASO DE NO PRESENTAR EL DOCUMENTO SEÑALADO, SE CONSIDERARÁ QUE EL CONTRATO NO SE FORMALIZÓ POR CAUSAS IMPUTABLES AL PARTICIPANTE ADJUDICADO; PROCEDIENDO DE ACUERDO CON LO INDICADO EN EL SEGUNDO PÁRRAFO DE ESTE NUMERAL.</w:t>
      </w:r>
    </w:p>
    <w:p w14:paraId="481DDBE4" w14:textId="77777777" w:rsidR="001B292A" w:rsidRPr="00F56A10" w:rsidRDefault="001B292A" w:rsidP="001E0810">
      <w:pPr>
        <w:ind w:right="134"/>
        <w:contextualSpacing/>
        <w:jc w:val="both"/>
        <w:rPr>
          <w:rFonts w:ascii="Montserrat Medium" w:hAnsi="Montserrat Medium" w:cs="Arial"/>
          <w:bCs/>
          <w:iCs/>
          <w:sz w:val="18"/>
          <w:szCs w:val="18"/>
        </w:rPr>
      </w:pPr>
    </w:p>
    <w:p w14:paraId="3B7679A3" w14:textId="77777777" w:rsidR="00F56A10" w:rsidRPr="00F56A10" w:rsidRDefault="00F56A10" w:rsidP="001E0810">
      <w:pPr>
        <w:ind w:right="134"/>
        <w:contextualSpacing/>
        <w:jc w:val="both"/>
        <w:rPr>
          <w:rFonts w:ascii="Montserrat Medium" w:hAnsi="Montserrat Medium" w:cs="Arial"/>
          <w:bCs/>
          <w:iCs/>
          <w:sz w:val="18"/>
          <w:szCs w:val="18"/>
        </w:rPr>
      </w:pPr>
    </w:p>
    <w:p w14:paraId="04831EE0" w14:textId="6C77C3B6" w:rsidR="001B292A" w:rsidRPr="00F56A10" w:rsidRDefault="003C34EF" w:rsidP="00A30603">
      <w:pPr>
        <w:numPr>
          <w:ilvl w:val="1"/>
          <w:numId w:val="41"/>
        </w:numPr>
        <w:ind w:left="993" w:right="134"/>
        <w:contextualSpacing/>
        <w:rPr>
          <w:rFonts w:ascii="Montserrat Medium" w:hAnsi="Montserrat Medium" w:cs="Arial"/>
          <w:b/>
          <w:bCs/>
          <w:sz w:val="18"/>
          <w:szCs w:val="18"/>
        </w:rPr>
      </w:pPr>
      <w:r w:rsidRPr="00F56A10">
        <w:rPr>
          <w:rFonts w:ascii="Montserrat Medium" w:hAnsi="Montserrat Medium" w:cs="Arial"/>
          <w:b/>
          <w:bCs/>
          <w:sz w:val="18"/>
          <w:szCs w:val="18"/>
        </w:rPr>
        <w:t>SERVIDORES PÚBLICOS RESPONSABLES DE ADMINISTRAR EL CUMPLIMIENTO DEL CONTRATO</w:t>
      </w:r>
    </w:p>
    <w:p w14:paraId="600D2543" w14:textId="77777777" w:rsidR="00AC67EF" w:rsidRPr="00F56A10" w:rsidRDefault="00AC67EF" w:rsidP="00AC67EF">
      <w:pPr>
        <w:ind w:left="993" w:right="134"/>
        <w:contextualSpacing/>
        <w:rPr>
          <w:rFonts w:ascii="Montserrat Medium" w:hAnsi="Montserrat Medium" w:cs="Arial"/>
          <w:b/>
          <w:bCs/>
          <w:sz w:val="18"/>
          <w:szCs w:val="18"/>
        </w:rPr>
      </w:pPr>
    </w:p>
    <w:tbl>
      <w:tblPr>
        <w:tblW w:w="47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5187"/>
      </w:tblGrid>
      <w:tr w:rsidR="00AC67EF" w:rsidRPr="00F56A10" w14:paraId="5B2F12E5" w14:textId="77777777" w:rsidTr="00F813FD">
        <w:trPr>
          <w:trHeight w:val="390"/>
          <w:jc w:val="center"/>
        </w:trPr>
        <w:tc>
          <w:tcPr>
            <w:tcW w:w="5000" w:type="pct"/>
            <w:gridSpan w:val="2"/>
            <w:shd w:val="clear" w:color="auto" w:fill="D9D9D9"/>
            <w:vAlign w:val="center"/>
          </w:tcPr>
          <w:p w14:paraId="0754CC52" w14:textId="024C24ED" w:rsidR="00AC67EF" w:rsidRPr="00F56A10" w:rsidRDefault="003C34EF" w:rsidP="00F813FD">
            <w:pPr>
              <w:jc w:val="center"/>
              <w:rPr>
                <w:rFonts w:ascii="Montserrat Medium" w:hAnsi="Montserrat Medium" w:cs="Arial"/>
                <w:b/>
                <w:sz w:val="18"/>
                <w:szCs w:val="18"/>
              </w:rPr>
            </w:pPr>
            <w:r w:rsidRPr="00F56A10">
              <w:rPr>
                <w:rFonts w:ascii="Montserrat Medium" w:hAnsi="Montserrat Medium" w:cs="Arial"/>
                <w:b/>
                <w:sz w:val="18"/>
                <w:szCs w:val="18"/>
              </w:rPr>
              <w:t>UNIDAD MÉDICA DE ALTA ESPECIALIDAD</w:t>
            </w:r>
          </w:p>
        </w:tc>
      </w:tr>
      <w:tr w:rsidR="00AC67EF" w:rsidRPr="00F56A10" w14:paraId="7C0AC8D8" w14:textId="77777777" w:rsidTr="00F813FD">
        <w:trPr>
          <w:jc w:val="center"/>
        </w:trPr>
        <w:tc>
          <w:tcPr>
            <w:tcW w:w="2445" w:type="pct"/>
            <w:vAlign w:val="center"/>
          </w:tcPr>
          <w:p w14:paraId="37F4C25E" w14:textId="03E53B50" w:rsidR="00AC67EF" w:rsidRPr="00F56A10" w:rsidRDefault="003C34EF" w:rsidP="00613EBB">
            <w:pPr>
              <w:jc w:val="both"/>
              <w:rPr>
                <w:rFonts w:ascii="Montserrat Medium" w:hAnsi="Montserrat Medium" w:cs="Arial"/>
                <w:sz w:val="18"/>
                <w:szCs w:val="18"/>
              </w:rPr>
            </w:pPr>
            <w:r w:rsidRPr="00F56A10">
              <w:rPr>
                <w:rFonts w:ascii="Montserrat Medium" w:hAnsi="Montserrat Medium" w:cs="Arial"/>
                <w:sz w:val="18"/>
                <w:szCs w:val="18"/>
              </w:rPr>
              <w:t>ADMINISTRADOR DEL CONTRATO:</w:t>
            </w:r>
          </w:p>
          <w:p w14:paraId="43D16E8F" w14:textId="37F085C2" w:rsidR="00AC67EF" w:rsidRPr="00F56A10" w:rsidRDefault="003C34EF" w:rsidP="00613EBB">
            <w:pPr>
              <w:jc w:val="both"/>
              <w:rPr>
                <w:rFonts w:ascii="Montserrat Medium" w:hAnsi="Montserrat Medium" w:cs="Arial"/>
                <w:sz w:val="18"/>
                <w:szCs w:val="18"/>
              </w:rPr>
            </w:pPr>
            <w:r w:rsidRPr="00F56A10">
              <w:rPr>
                <w:rFonts w:ascii="Montserrat Medium" w:hAnsi="Montserrat Medium" w:cs="Arial"/>
                <w:sz w:val="18"/>
                <w:szCs w:val="18"/>
              </w:rPr>
              <w:t>RESPONSABLE DE REPORTAR Y CALCULAR LOS INCUMPLIMIENTOS</w:t>
            </w:r>
          </w:p>
        </w:tc>
        <w:tc>
          <w:tcPr>
            <w:tcW w:w="2555" w:type="pct"/>
            <w:vAlign w:val="center"/>
          </w:tcPr>
          <w:p w14:paraId="548B38B1" w14:textId="6B2E808D" w:rsidR="00AC67EF" w:rsidRPr="00F56A10" w:rsidRDefault="003C34EF" w:rsidP="00613EBB">
            <w:pPr>
              <w:jc w:val="both"/>
              <w:rPr>
                <w:rFonts w:ascii="Montserrat Medium" w:hAnsi="Montserrat Medium" w:cs="Arial"/>
                <w:sz w:val="18"/>
                <w:szCs w:val="18"/>
              </w:rPr>
            </w:pPr>
            <w:r w:rsidRPr="00F56A10">
              <w:rPr>
                <w:rFonts w:ascii="Montserrat Medium" w:hAnsi="Montserrat Medium" w:cs="Arial"/>
                <w:sz w:val="18"/>
                <w:szCs w:val="18"/>
              </w:rPr>
              <w:t>RESPONSABLE REGISTRAR PENAS CONVENCIONALES Y DEDUCCIONES</w:t>
            </w:r>
          </w:p>
        </w:tc>
      </w:tr>
      <w:tr w:rsidR="00AC67EF" w:rsidRPr="00F56A10" w14:paraId="7767B163" w14:textId="77777777" w:rsidTr="00F813FD">
        <w:trPr>
          <w:trHeight w:val="730"/>
          <w:jc w:val="center"/>
        </w:trPr>
        <w:tc>
          <w:tcPr>
            <w:tcW w:w="2445" w:type="pct"/>
            <w:vAlign w:val="center"/>
          </w:tcPr>
          <w:p w14:paraId="44C811E9" w14:textId="18BE1DA5" w:rsidR="00AC67EF" w:rsidRPr="00F56A10" w:rsidRDefault="003C34EF" w:rsidP="00F813FD">
            <w:pPr>
              <w:jc w:val="center"/>
              <w:rPr>
                <w:rFonts w:ascii="Montserrat Medium" w:hAnsi="Montserrat Medium" w:cs="Arial"/>
                <w:b/>
                <w:sz w:val="18"/>
                <w:szCs w:val="18"/>
              </w:rPr>
            </w:pPr>
            <w:r w:rsidRPr="00F56A10">
              <w:rPr>
                <w:rFonts w:ascii="Montserrat Medium" w:hAnsi="Montserrat Medium" w:cs="Arial"/>
                <w:b/>
                <w:sz w:val="18"/>
                <w:szCs w:val="18"/>
              </w:rPr>
              <w:t>JEFE DEL DEPARTAMENTO CLÍNICO DE CIRUGÍA CARDIOVASCULAR</w:t>
            </w:r>
          </w:p>
        </w:tc>
        <w:tc>
          <w:tcPr>
            <w:tcW w:w="2555" w:type="pct"/>
            <w:vAlign w:val="center"/>
          </w:tcPr>
          <w:p w14:paraId="4A63F2D5" w14:textId="726BAEB6" w:rsidR="00AC67EF" w:rsidRPr="00F56A10" w:rsidRDefault="003C34EF" w:rsidP="00AC67EF">
            <w:pPr>
              <w:jc w:val="center"/>
              <w:rPr>
                <w:rFonts w:ascii="Montserrat Medium" w:hAnsi="Montserrat Medium" w:cs="Arial"/>
                <w:b/>
                <w:sz w:val="18"/>
                <w:szCs w:val="18"/>
              </w:rPr>
            </w:pPr>
            <w:r w:rsidRPr="00F56A10">
              <w:rPr>
                <w:rFonts w:ascii="Montserrat Medium" w:hAnsi="Montserrat Medium" w:cs="Arial"/>
                <w:b/>
                <w:sz w:val="18"/>
                <w:szCs w:val="18"/>
              </w:rPr>
              <w:t>JEFE DEL DEPARTAMENTO CLÍNICO DE CIRUGÍA CARDIOVASCULAR</w:t>
            </w:r>
          </w:p>
        </w:tc>
      </w:tr>
    </w:tbl>
    <w:p w14:paraId="407603A1" w14:textId="77777777" w:rsidR="00923874" w:rsidRDefault="00923874" w:rsidP="001E0810">
      <w:pPr>
        <w:tabs>
          <w:tab w:val="left" w:pos="0"/>
          <w:tab w:val="left" w:pos="10065"/>
        </w:tabs>
        <w:overflowPunct w:val="0"/>
        <w:autoSpaceDE w:val="0"/>
        <w:jc w:val="both"/>
        <w:textAlignment w:val="baseline"/>
        <w:rPr>
          <w:rFonts w:ascii="Montserrat Medium" w:hAnsi="Montserrat Medium" w:cs="Gisha"/>
          <w:sz w:val="22"/>
          <w:szCs w:val="22"/>
          <w:highlight w:val="yellow"/>
        </w:rPr>
      </w:pPr>
    </w:p>
    <w:p w14:paraId="610F9D02" w14:textId="64D9F0D7" w:rsidR="001B292A" w:rsidRPr="00F56A10" w:rsidRDefault="003C34EF" w:rsidP="00A30603">
      <w:pPr>
        <w:numPr>
          <w:ilvl w:val="1"/>
          <w:numId w:val="41"/>
        </w:numPr>
        <w:ind w:left="993" w:right="134"/>
        <w:contextualSpacing/>
        <w:rPr>
          <w:rFonts w:ascii="Montserrat Medium" w:hAnsi="Montserrat Medium" w:cs="Arial"/>
          <w:b/>
          <w:bCs/>
          <w:sz w:val="18"/>
          <w:szCs w:val="18"/>
        </w:rPr>
      </w:pPr>
      <w:r w:rsidRPr="00F56A10">
        <w:rPr>
          <w:rFonts w:ascii="Montserrat Medium" w:hAnsi="Montserrat Medium" w:cs="Arial"/>
          <w:b/>
          <w:bCs/>
          <w:sz w:val="18"/>
          <w:szCs w:val="18"/>
        </w:rPr>
        <w:t xml:space="preserve">CAUSAS DE RESCISIÓN ADMINISTRATIVA DEL CONTRATO. </w:t>
      </w:r>
    </w:p>
    <w:p w14:paraId="2F0745F8" w14:textId="77777777" w:rsidR="001B292A" w:rsidRPr="00F56A10" w:rsidRDefault="001B292A" w:rsidP="001E0810">
      <w:pPr>
        <w:tabs>
          <w:tab w:val="left" w:pos="0"/>
          <w:tab w:val="left" w:pos="10065"/>
        </w:tabs>
        <w:overflowPunct w:val="0"/>
        <w:autoSpaceDE w:val="0"/>
        <w:jc w:val="both"/>
        <w:textAlignment w:val="baseline"/>
        <w:rPr>
          <w:rFonts w:ascii="Montserrat Medium" w:hAnsi="Montserrat Medium" w:cs="Gisha"/>
          <w:sz w:val="18"/>
          <w:szCs w:val="18"/>
        </w:rPr>
      </w:pPr>
    </w:p>
    <w:p w14:paraId="451418AE" w14:textId="55997694" w:rsidR="001B292A" w:rsidRPr="00F56A10" w:rsidRDefault="003C34EF" w:rsidP="00A30603">
      <w:pPr>
        <w:pStyle w:val="Prrafodelista"/>
        <w:numPr>
          <w:ilvl w:val="0"/>
          <w:numId w:val="28"/>
        </w:numPr>
        <w:tabs>
          <w:tab w:val="left" w:pos="0"/>
          <w:tab w:val="left" w:pos="10065"/>
        </w:tabs>
        <w:suppressAutoHyphens w:val="0"/>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CUANDO NO ENTREGUE LA GARANTÍA DE CUMPLIMIENTO DEL CONTRATO, DENTRO DEL TÉRMINO DE 10 (DIEZ) DÍAS NATURALES POSTERIORES A LA FIRMA DEL MISMO.</w:t>
      </w:r>
    </w:p>
    <w:p w14:paraId="2F03A008" w14:textId="1960FEA3" w:rsidR="001B292A" w:rsidRPr="00F56A10" w:rsidRDefault="003C34EF" w:rsidP="00A30603">
      <w:pPr>
        <w:pStyle w:val="Prrafodelista"/>
        <w:numPr>
          <w:ilvl w:val="0"/>
          <w:numId w:val="28"/>
        </w:numPr>
        <w:tabs>
          <w:tab w:val="left" w:pos="0"/>
          <w:tab w:val="left" w:pos="10065"/>
        </w:tabs>
        <w:suppressAutoHyphens w:val="0"/>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CUANDO EL PROVEEDOR INCURRA EN FALTA DE VERACIDAD TOTAL O PARCIAL RESPECTO A LA INFORMACIÓN PROPORCIONADA PARA LA CELEBRACIÓN DEL CONTRATO.</w:t>
      </w:r>
    </w:p>
    <w:p w14:paraId="391F1E0F" w14:textId="0425B095" w:rsidR="001B292A" w:rsidRPr="00F56A10" w:rsidRDefault="003C34EF" w:rsidP="00A30603">
      <w:pPr>
        <w:pStyle w:val="Prrafodelista"/>
        <w:numPr>
          <w:ilvl w:val="0"/>
          <w:numId w:val="28"/>
        </w:numPr>
        <w:tabs>
          <w:tab w:val="left" w:pos="0"/>
          <w:tab w:val="left" w:pos="10065"/>
        </w:tabs>
        <w:suppressAutoHyphens w:val="0"/>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 xml:space="preserve">CUANDO SE INCUMPLA, TOTAL O PARCIALMENTE, CON CUALQUIERA DE LAS OBLIGACIONES ESTABLECIDAS EN LA PRESENTE CONVOCATORIA Y SUS ANEXOS, ASÍ COMO LO ESTIPULADO EN EL CONTRATO. </w:t>
      </w:r>
    </w:p>
    <w:p w14:paraId="79D10667" w14:textId="7A229489" w:rsidR="001B292A" w:rsidRPr="00F56A10" w:rsidRDefault="003C34EF" w:rsidP="00A30603">
      <w:pPr>
        <w:pStyle w:val="Prrafodelista"/>
        <w:numPr>
          <w:ilvl w:val="0"/>
          <w:numId w:val="28"/>
        </w:numPr>
        <w:tabs>
          <w:tab w:val="left" w:pos="0"/>
          <w:tab w:val="left" w:pos="10065"/>
        </w:tabs>
        <w:suppressAutoHyphens w:val="0"/>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CUANDO SE COMPRUEBE QUE EL PROVEEDOR HAYA ENTREGADO BIENES CON DESCRIPCIONES Y CARACTERÍSTICAS TÉCNICAS DISTINTAS A LAS ACEPTADAS EN ESTE PROCEDIMIENTO DE LICITACIÓN.</w:t>
      </w:r>
    </w:p>
    <w:p w14:paraId="62EF9F44" w14:textId="0BC47C03" w:rsidR="001B292A" w:rsidRPr="00F56A10" w:rsidRDefault="003C34EF" w:rsidP="00A30603">
      <w:pPr>
        <w:pStyle w:val="Prrafodelista"/>
        <w:numPr>
          <w:ilvl w:val="0"/>
          <w:numId w:val="28"/>
        </w:numPr>
        <w:tabs>
          <w:tab w:val="left" w:pos="0"/>
          <w:tab w:val="left" w:pos="10065"/>
        </w:tabs>
        <w:suppressAutoHyphens w:val="0"/>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EN CASO DE QUE EL PROVEEDOR NO REPONGA LOS BIENES QUE LE HAYAN SIDO DEVUELTOS PARA CANJE, POR PROBLEMAS DE CALIDAD, DEFECTOS O VICIOS OCULTOS, CONFORME A LAS CONDICIONES QUE SE ESTABLECEN EN LA PRESENTE CONVOCATORIA.</w:t>
      </w:r>
    </w:p>
    <w:p w14:paraId="1DBDEBAA" w14:textId="2F7C24EA" w:rsidR="001B292A" w:rsidRPr="00F56A10" w:rsidRDefault="003C34EF" w:rsidP="00A30603">
      <w:pPr>
        <w:pStyle w:val="Prrafodelista"/>
        <w:numPr>
          <w:ilvl w:val="0"/>
          <w:numId w:val="28"/>
        </w:numPr>
        <w:tabs>
          <w:tab w:val="left" w:pos="0"/>
          <w:tab w:val="left" w:pos="10065"/>
        </w:tabs>
        <w:suppressAutoHyphens w:val="0"/>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CUANDO SE TRANSMITAN TOTAL O PARCIALMENTE, BAJO CUALQUIER TÍTULO, LOS DERECHOS Y OBLIGACIONES A QUE SE REFIEREN LA PRESENTE CONVOCATORIA, CON EXCEPCIÓN DE LOS DERECHOS DE COBRO, PREVIA AUTORIZACIÓN DEL(A) INSTITUTO/SECRETARÍA.</w:t>
      </w:r>
    </w:p>
    <w:p w14:paraId="1A06AB2E" w14:textId="5FB1A6CB" w:rsidR="001B292A" w:rsidRPr="00F56A10" w:rsidRDefault="003C34EF" w:rsidP="00A30603">
      <w:pPr>
        <w:pStyle w:val="Prrafodelista"/>
        <w:numPr>
          <w:ilvl w:val="0"/>
          <w:numId w:val="28"/>
        </w:numPr>
        <w:tabs>
          <w:tab w:val="left" w:pos="0"/>
          <w:tab w:val="left" w:pos="10065"/>
        </w:tabs>
        <w:suppressAutoHyphens w:val="0"/>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SI LA AUTORIDAD COMPETENTE DECLARA EL CONCURSO MERCANTIL O CUALQUIER SITUACIÓN ANÁLOGA O EQUIVALENTE QUE AFECTE EL PATRIMONIO DEL PROVEEDOR.</w:t>
      </w:r>
    </w:p>
    <w:p w14:paraId="0CE1D610" w14:textId="2B6DC97F" w:rsidR="001B292A" w:rsidRPr="00F56A10" w:rsidRDefault="003C34EF" w:rsidP="00A30603">
      <w:pPr>
        <w:pStyle w:val="Prrafodelista"/>
        <w:numPr>
          <w:ilvl w:val="0"/>
          <w:numId w:val="28"/>
        </w:numPr>
        <w:tabs>
          <w:tab w:val="left" w:pos="0"/>
          <w:tab w:val="left" w:pos="10065"/>
        </w:tabs>
        <w:suppressAutoHyphens w:val="0"/>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CUANDO LOS BIENES ENTREGADOS NO PUEDAN FUNCIONAR O SER UTILIZADOS POR ESTAR INCOMPLETOS.</w:t>
      </w:r>
    </w:p>
    <w:p w14:paraId="4EDDC8D4" w14:textId="555C6D2C" w:rsidR="001B292A" w:rsidRPr="00F56A10" w:rsidRDefault="003C34EF" w:rsidP="00A30603">
      <w:pPr>
        <w:pStyle w:val="Prrafodelista"/>
        <w:numPr>
          <w:ilvl w:val="0"/>
          <w:numId w:val="28"/>
        </w:numPr>
        <w:tabs>
          <w:tab w:val="left" w:pos="0"/>
          <w:tab w:val="left" w:pos="10065"/>
        </w:tabs>
        <w:suppressAutoHyphens w:val="0"/>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2D6E3C84" w14:textId="68A421FA" w:rsidR="001B292A" w:rsidRPr="00F56A10" w:rsidRDefault="003C34EF" w:rsidP="00A30603">
      <w:pPr>
        <w:pStyle w:val="Prrafodelista"/>
        <w:numPr>
          <w:ilvl w:val="0"/>
          <w:numId w:val="28"/>
        </w:numPr>
        <w:tabs>
          <w:tab w:val="left" w:pos="0"/>
          <w:tab w:val="left" w:pos="10065"/>
        </w:tabs>
        <w:suppressAutoHyphens w:val="0"/>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EN CASO DE QUE DURANTE LA VIGENCIA DEL CONTRATO LA RENOVACIÓN DEL REGISTRO SANITARIO NO RESULTE FAVORABLE POR LA AUTORIDAD SANITARIA; O BIEN, SE RECIBA COMUNICADO POR PARTE DE LA COMISIÓN FEDERAL PARA LA PROTECCIÓN CONTRA RIESGOS SANITARIOS (COFEPRIS), EN EL SENTIDO DE QUE EL PROVEEDOR HA SIDO SANCIONADO, O SE LE HA REVOCADO EL REGISTRO SANITARIO CORRESPONDIENTE.</w:t>
      </w:r>
    </w:p>
    <w:p w14:paraId="79146313" w14:textId="6973D376" w:rsidR="001B292A" w:rsidRPr="00F56A10" w:rsidRDefault="003C34EF" w:rsidP="00A30603">
      <w:pPr>
        <w:pStyle w:val="Prrafodelista"/>
        <w:numPr>
          <w:ilvl w:val="0"/>
          <w:numId w:val="28"/>
        </w:numPr>
        <w:tabs>
          <w:tab w:val="left" w:pos="0"/>
          <w:tab w:val="left" w:pos="10065"/>
        </w:tabs>
        <w:suppressAutoHyphens w:val="0"/>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EN CASO DE QUE LA COMISIÓN FEDERAL PARA LA PROTECCIÓN CONTRA RIESGOS SANITARIOS (COFEPRIS), DICTAMINE QUE RESPECTO DE LOS BIENES EXISTE ALERTA MÉDICA DURANTE LA VIGENCIA DEL CONTRATO.</w:t>
      </w:r>
    </w:p>
    <w:p w14:paraId="1E29C8EA" w14:textId="3A2F7887" w:rsidR="001B292A" w:rsidRPr="00F56A10" w:rsidRDefault="003C34EF" w:rsidP="001E0810">
      <w:pPr>
        <w:tabs>
          <w:tab w:val="left" w:pos="0"/>
          <w:tab w:val="left" w:pos="10065"/>
        </w:tabs>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w:t>
      </w:r>
    </w:p>
    <w:p w14:paraId="440D79F9" w14:textId="22A364CB" w:rsidR="001B292A" w:rsidRPr="00F56A10" w:rsidRDefault="003C34EF" w:rsidP="00A30603">
      <w:pPr>
        <w:numPr>
          <w:ilvl w:val="1"/>
          <w:numId w:val="41"/>
        </w:numPr>
        <w:ind w:left="993" w:right="134"/>
        <w:contextualSpacing/>
        <w:rPr>
          <w:rFonts w:ascii="Montserrat Medium" w:hAnsi="Montserrat Medium" w:cs="Arial"/>
          <w:b/>
          <w:bCs/>
          <w:sz w:val="18"/>
          <w:szCs w:val="18"/>
        </w:rPr>
      </w:pPr>
      <w:r w:rsidRPr="00F56A10">
        <w:rPr>
          <w:rFonts w:ascii="Montserrat Medium" w:hAnsi="Montserrat Medium" w:cs="Arial"/>
          <w:b/>
          <w:bCs/>
          <w:sz w:val="18"/>
          <w:szCs w:val="18"/>
        </w:rPr>
        <w:t xml:space="preserve">RESCISIÓN ADMINISTRATIVA DEL CONTRATO. </w:t>
      </w:r>
    </w:p>
    <w:p w14:paraId="540D0B70" w14:textId="77777777" w:rsidR="001B292A" w:rsidRPr="00F56A10" w:rsidRDefault="001B292A" w:rsidP="001E0810">
      <w:pPr>
        <w:tabs>
          <w:tab w:val="left" w:pos="0"/>
          <w:tab w:val="left" w:pos="10065"/>
        </w:tabs>
        <w:overflowPunct w:val="0"/>
        <w:autoSpaceDE w:val="0"/>
        <w:jc w:val="both"/>
        <w:textAlignment w:val="baseline"/>
        <w:rPr>
          <w:rFonts w:ascii="Montserrat Medium" w:hAnsi="Montserrat Medium" w:cs="Gisha"/>
          <w:sz w:val="18"/>
          <w:szCs w:val="18"/>
        </w:rPr>
      </w:pPr>
    </w:p>
    <w:p w14:paraId="26AD3D40" w14:textId="2FABAD6E" w:rsidR="00DC1287" w:rsidRDefault="003C34EF" w:rsidP="00923874">
      <w:pPr>
        <w:tabs>
          <w:tab w:val="left" w:pos="0"/>
          <w:tab w:val="left" w:pos="10065"/>
        </w:tabs>
        <w:overflowPunct w:val="0"/>
        <w:autoSpaceDE w:val="0"/>
        <w:jc w:val="both"/>
        <w:textAlignment w:val="baseline"/>
        <w:rPr>
          <w:rFonts w:ascii="Montserrat Medium" w:hAnsi="Montserrat Medium" w:cs="Gisha"/>
          <w:sz w:val="18"/>
          <w:szCs w:val="18"/>
        </w:rPr>
      </w:pPr>
      <w:r w:rsidRPr="00F56A10">
        <w:rPr>
          <w:rFonts w:ascii="Montserrat Medium" w:hAnsi="Montserrat Medium" w:cs="Gisha"/>
          <w:sz w:val="18"/>
          <w:szCs w:val="18"/>
        </w:rPr>
        <w:t>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14:paraId="52E3B5A0" w14:textId="77777777" w:rsidR="00C65B1B" w:rsidRDefault="00C65B1B" w:rsidP="00923874">
      <w:pPr>
        <w:tabs>
          <w:tab w:val="left" w:pos="0"/>
          <w:tab w:val="left" w:pos="10065"/>
        </w:tabs>
        <w:overflowPunct w:val="0"/>
        <w:autoSpaceDE w:val="0"/>
        <w:jc w:val="both"/>
        <w:textAlignment w:val="baseline"/>
        <w:rPr>
          <w:rFonts w:ascii="Montserrat Medium" w:hAnsi="Montserrat Medium" w:cs="Gisha"/>
          <w:sz w:val="18"/>
          <w:szCs w:val="18"/>
        </w:rPr>
      </w:pPr>
    </w:p>
    <w:p w14:paraId="1F510C69" w14:textId="0E2C0933" w:rsidR="00A21DBE" w:rsidRPr="00C65B1B" w:rsidRDefault="003C34EF" w:rsidP="00C65B1B">
      <w:pPr>
        <w:numPr>
          <w:ilvl w:val="0"/>
          <w:numId w:val="41"/>
        </w:numPr>
        <w:ind w:left="426" w:right="134"/>
        <w:contextualSpacing/>
        <w:rPr>
          <w:rFonts w:ascii="Montserrat Medium" w:hAnsi="Montserrat Medium" w:cs="Arial"/>
          <w:b/>
          <w:bCs/>
          <w:sz w:val="18"/>
          <w:szCs w:val="18"/>
        </w:rPr>
      </w:pPr>
      <w:r w:rsidRPr="00C65B1B">
        <w:rPr>
          <w:rFonts w:ascii="Montserrat Medium" w:hAnsi="Montserrat Medium" w:cs="Arial"/>
          <w:b/>
          <w:bCs/>
          <w:sz w:val="18"/>
          <w:szCs w:val="18"/>
        </w:rPr>
        <w:tab/>
        <w:t>GARANTÍAS</w:t>
      </w:r>
    </w:p>
    <w:p w14:paraId="0355D6CA" w14:textId="77777777" w:rsidR="00A21DBE" w:rsidRPr="00F56A10" w:rsidRDefault="00A21DBE" w:rsidP="001E0810">
      <w:pPr>
        <w:ind w:right="134"/>
        <w:contextualSpacing/>
        <w:rPr>
          <w:rFonts w:ascii="Montserrat Medium" w:hAnsi="Montserrat Medium" w:cs="Arial"/>
          <w:b/>
          <w:bCs/>
          <w:sz w:val="18"/>
          <w:szCs w:val="18"/>
        </w:rPr>
      </w:pPr>
    </w:p>
    <w:p w14:paraId="0F1DB12B" w14:textId="4FF8FE9B" w:rsidR="00A21DBE" w:rsidRPr="00F56A10" w:rsidRDefault="003C34EF" w:rsidP="00A30603">
      <w:pPr>
        <w:numPr>
          <w:ilvl w:val="1"/>
          <w:numId w:val="41"/>
        </w:numPr>
        <w:ind w:left="993" w:right="134"/>
        <w:contextualSpacing/>
        <w:rPr>
          <w:rFonts w:ascii="Montserrat Medium" w:hAnsi="Montserrat Medium" w:cs="Arial"/>
          <w:b/>
          <w:bCs/>
          <w:sz w:val="18"/>
          <w:szCs w:val="18"/>
        </w:rPr>
      </w:pPr>
      <w:r w:rsidRPr="00F56A10">
        <w:rPr>
          <w:rFonts w:ascii="Montserrat Medium" w:hAnsi="Montserrat Medium" w:cs="Arial"/>
          <w:b/>
          <w:bCs/>
          <w:sz w:val="18"/>
          <w:szCs w:val="18"/>
        </w:rPr>
        <w:tab/>
        <w:t>GARANTÍA DE CUMPLIMIENTO DE LOS BIENES.</w:t>
      </w:r>
    </w:p>
    <w:p w14:paraId="0122716D" w14:textId="77777777" w:rsidR="00557C88" w:rsidRPr="00F56A10" w:rsidRDefault="00557C88" w:rsidP="001E0810">
      <w:pPr>
        <w:ind w:left="1789" w:right="134"/>
        <w:contextualSpacing/>
        <w:rPr>
          <w:rFonts w:ascii="Montserrat Medium" w:hAnsi="Montserrat Medium" w:cs="Arial"/>
          <w:b/>
          <w:bCs/>
          <w:sz w:val="18"/>
          <w:szCs w:val="18"/>
        </w:rPr>
      </w:pPr>
    </w:p>
    <w:p w14:paraId="21661BEC" w14:textId="35FE512C"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EL PARTICIPANTE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w:t>
      </w:r>
      <w:r w:rsidRPr="00F56A10">
        <w:rPr>
          <w:rFonts w:ascii="Montserrat Medium" w:hAnsi="Montserrat Medium" w:cs="Arial"/>
          <w:bCs/>
          <w:sz w:val="18"/>
          <w:szCs w:val="18"/>
        </w:rPr>
        <w:lastRenderedPageBreak/>
        <w:t xml:space="preserve">CONSIDERAR EL IMPUESTO AL VALOR AGREGADO, A FAVOR DEL INSTITUTO MEXICANO DEL SEGURO SOCIAL, CONFORME AL </w:t>
      </w:r>
      <w:r w:rsidRPr="00F56A10">
        <w:rPr>
          <w:rFonts w:ascii="Montserrat Medium" w:hAnsi="Montserrat Medium" w:cs="Arial"/>
          <w:b/>
          <w:bCs/>
          <w:sz w:val="18"/>
          <w:szCs w:val="18"/>
        </w:rPr>
        <w:t>ANEXO NÚMERO 8 (OCHO).</w:t>
      </w:r>
    </w:p>
    <w:p w14:paraId="6549DE7C" w14:textId="77777777" w:rsidR="00A21DBE" w:rsidRPr="00F56A10" w:rsidRDefault="00A21DBE" w:rsidP="001E0810">
      <w:pPr>
        <w:ind w:right="134"/>
        <w:contextualSpacing/>
        <w:rPr>
          <w:rFonts w:ascii="Montserrat Medium" w:hAnsi="Montserrat Medium" w:cs="Arial"/>
          <w:bCs/>
          <w:sz w:val="18"/>
          <w:szCs w:val="18"/>
        </w:rPr>
      </w:pPr>
    </w:p>
    <w:p w14:paraId="5DE937C3" w14:textId="5BAD0B6B" w:rsidR="00A21DBE" w:rsidRPr="00F56A10" w:rsidRDefault="003C34EF" w:rsidP="001E0810">
      <w:pPr>
        <w:ind w:right="134"/>
        <w:contextualSpacing/>
        <w:jc w:val="both"/>
        <w:rPr>
          <w:rFonts w:ascii="Montserrat Medium" w:hAnsi="Montserrat Medium" w:cs="Arial"/>
          <w:bCs/>
          <w:sz w:val="18"/>
          <w:szCs w:val="18"/>
          <w:lang w:val="es-ES_tradnl"/>
        </w:rPr>
      </w:pPr>
      <w:r w:rsidRPr="00F56A10">
        <w:rPr>
          <w:rFonts w:ascii="Montserrat Medium" w:hAnsi="Montserrat Medium" w:cs="Arial"/>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70D2DF9" w14:textId="77777777" w:rsidR="00A21DBE" w:rsidRPr="00F56A10" w:rsidRDefault="00A21DBE" w:rsidP="001E0810">
      <w:pPr>
        <w:ind w:right="134"/>
        <w:contextualSpacing/>
        <w:jc w:val="both"/>
        <w:rPr>
          <w:rFonts w:ascii="Montserrat Medium" w:hAnsi="Montserrat Medium" w:cs="Arial"/>
          <w:bCs/>
          <w:sz w:val="18"/>
          <w:szCs w:val="18"/>
          <w:lang w:val="es-ES_tradnl"/>
        </w:rPr>
      </w:pPr>
    </w:p>
    <w:p w14:paraId="2FA98625" w14:textId="447D61B7"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NO OBSTANTE LO ANTERIOR, EN EL SUPUESTO DE QUE EL MONTO DEL CONTRATO ADJUDICADO SEA IGUAL O MENOR A 600 DÍAS DE SALARIO MÍNIMO GENERAL VIGENTE EN LA CIUDAD DE MÉXICO, EL PARTICIPANTE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158C075F" w14:textId="77777777" w:rsidR="00A21DBE" w:rsidRPr="00F56A10" w:rsidRDefault="00A21DBE" w:rsidP="001E0810">
      <w:pPr>
        <w:ind w:right="134"/>
        <w:contextualSpacing/>
        <w:jc w:val="both"/>
        <w:rPr>
          <w:rFonts w:ascii="Montserrat Medium" w:hAnsi="Montserrat Medium" w:cs="Arial"/>
          <w:bCs/>
          <w:sz w:val="18"/>
          <w:szCs w:val="18"/>
        </w:rPr>
      </w:pPr>
    </w:p>
    <w:p w14:paraId="38037764" w14:textId="267AD180" w:rsidR="00A21DBE" w:rsidRPr="00F56A10" w:rsidRDefault="003C34EF" w:rsidP="00A30603">
      <w:pPr>
        <w:numPr>
          <w:ilvl w:val="0"/>
          <w:numId w:val="6"/>
        </w:num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EL CHEQUE DEBE EXPEDIRSE A NOMBRE DEL INSTITUTO MEXICANO DEL SEGURO SOCIAL.</w:t>
      </w:r>
    </w:p>
    <w:p w14:paraId="68EC0BC4" w14:textId="4735065F" w:rsidR="00A21DBE" w:rsidRPr="00F56A10" w:rsidRDefault="003C34EF" w:rsidP="00A30603">
      <w:pPr>
        <w:numPr>
          <w:ilvl w:val="0"/>
          <w:numId w:val="6"/>
        </w:num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DICHO CHEQUE DEBERÁ SER RESGUARDADO, A TÍTULO DE GARANTÍA, EN EL DEPARTAMENTO DE FINANZAS DE LA UMAE HOSPITAL DE ESPECIALIDADES “DR. ANTONIO FRAGA MOURET” DEL CENTRO MÉDICO LA RAZA.</w:t>
      </w:r>
    </w:p>
    <w:p w14:paraId="19A20069" w14:textId="73FF719D" w:rsidR="00A21DBE" w:rsidRPr="00F56A10" w:rsidRDefault="003C34EF" w:rsidP="00A30603">
      <w:pPr>
        <w:numPr>
          <w:ilvl w:val="0"/>
          <w:numId w:val="6"/>
        </w:num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76F67B9B" w14:textId="77777777" w:rsidR="00A21DBE" w:rsidRPr="00F56A10" w:rsidRDefault="00A21DBE" w:rsidP="001E0810">
      <w:pPr>
        <w:ind w:right="134"/>
        <w:contextualSpacing/>
        <w:jc w:val="both"/>
        <w:rPr>
          <w:rFonts w:ascii="Montserrat Medium" w:hAnsi="Montserrat Medium" w:cs="Arial"/>
          <w:bCs/>
          <w:sz w:val="18"/>
          <w:szCs w:val="18"/>
        </w:rPr>
      </w:pPr>
    </w:p>
    <w:p w14:paraId="68F0E3BD" w14:textId="5850BC60"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ESTA GARANTÍA DEBERÁ PRESENTARSE A MÁS TARDAR, DENTRO DE LOS DIEZ DÍAS NATURALES SIGUIENTES A LA FECHA DE FIRMA DEL CONTRATO, EN TÉRMINOS DEL ARTÍCULO 48 DE LA LEY.</w:t>
      </w:r>
    </w:p>
    <w:p w14:paraId="7C5DC25E" w14:textId="77777777" w:rsidR="00A21DBE" w:rsidRPr="00F56A10" w:rsidRDefault="00A21DBE" w:rsidP="001E0810">
      <w:pPr>
        <w:ind w:right="134"/>
        <w:contextualSpacing/>
        <w:jc w:val="both"/>
        <w:rPr>
          <w:rFonts w:ascii="Montserrat Medium" w:hAnsi="Montserrat Medium" w:cs="Arial"/>
          <w:bCs/>
          <w:sz w:val="18"/>
          <w:szCs w:val="18"/>
        </w:rPr>
      </w:pPr>
    </w:p>
    <w:p w14:paraId="33F681E4" w14:textId="39661523" w:rsidR="00A21DBE" w:rsidRPr="00F56A10" w:rsidRDefault="003C34EF" w:rsidP="00A30603">
      <w:pPr>
        <w:numPr>
          <w:ilvl w:val="1"/>
          <w:numId w:val="41"/>
        </w:numPr>
        <w:ind w:left="851" w:right="134"/>
        <w:contextualSpacing/>
        <w:jc w:val="both"/>
        <w:rPr>
          <w:rFonts w:ascii="Montserrat Medium" w:hAnsi="Montserrat Medium" w:cs="Arial"/>
          <w:b/>
          <w:bCs/>
          <w:sz w:val="18"/>
          <w:szCs w:val="18"/>
        </w:rPr>
      </w:pPr>
      <w:r w:rsidRPr="00F56A10">
        <w:rPr>
          <w:rFonts w:ascii="Montserrat Medium" w:hAnsi="Montserrat Medium" w:cs="Arial"/>
          <w:b/>
          <w:bCs/>
          <w:sz w:val="18"/>
          <w:szCs w:val="18"/>
        </w:rPr>
        <w:t>SANCIONES POR ATRASO E INCUMPLIMIENTO EN LA ENTREGA DE LOS BIENES O PRESTACIÓN DEL SERVICIO.</w:t>
      </w:r>
    </w:p>
    <w:p w14:paraId="12E1D77B" w14:textId="77777777" w:rsidR="00A21DBE" w:rsidRPr="00F56A10" w:rsidRDefault="00A21DBE" w:rsidP="001E0810">
      <w:pPr>
        <w:ind w:right="134"/>
        <w:contextualSpacing/>
        <w:rPr>
          <w:rFonts w:ascii="Montserrat Medium" w:hAnsi="Montserrat Medium" w:cs="Arial"/>
          <w:b/>
          <w:bCs/>
          <w:sz w:val="18"/>
          <w:szCs w:val="18"/>
        </w:rPr>
      </w:pPr>
    </w:p>
    <w:p w14:paraId="7D144061" w14:textId="70900588"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LA CONVOCANTE PODRÁ ESTABLECER DEDUCCIONES AL PAGO DE BIENES O SERVICIOS, POR CUALQUIER INCUMPLIMIENTO PARCIAL O CUMPLIMIENTO DEFICIENTE, RESPECTO DE LAS PARTIDAS O CONCEPTOS QUE INTEGRAN EL CONTRATO, CUYO LÍMITE SERÁ HASTA EL 10% (DIEZ POR CIENTO), DEL MONTO TOTAL O TOTAL MÁXIMO DE ESTE, DE CONFORMIDAD CON ARTÍCULO 53 BIS DE LA LAASSP</w:t>
      </w:r>
    </w:p>
    <w:p w14:paraId="0CF6BA02" w14:textId="77777777" w:rsidR="00A21DBE" w:rsidRPr="00F56A10" w:rsidRDefault="00A21DBE" w:rsidP="001E0810">
      <w:pPr>
        <w:ind w:right="134"/>
        <w:contextualSpacing/>
        <w:jc w:val="both"/>
        <w:rPr>
          <w:rFonts w:ascii="Montserrat Medium" w:hAnsi="Montserrat Medium" w:cs="Arial"/>
          <w:bCs/>
          <w:sz w:val="18"/>
          <w:szCs w:val="18"/>
        </w:rPr>
      </w:pPr>
    </w:p>
    <w:p w14:paraId="704AA070" w14:textId="01B9A42B"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EN APEGO AL ARTÍCULO 47 DEL REGLAMENTO DE LA LAASSP,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APLICARÁN EN LA FACTURA QUE EL PROVEEDOR PRESENTE PARA SU COBRO UNA VEZ CUANTIFICADA LA DEDUCCIÓN CORRESPONDIENTE. LA CONVOCANTE ESTABLECERÁ EL LÍMITE MÁXIMO QUE SE APLICARA POR CONCEPTO DE DEDUCCIÓN DE PAGOS A PARTIR DEL CUAL SE PODRÁN CANCELAR LA O LAS PARTIDAS, OBJETO DEL INCUMPLIMIENTO O BIEN, LA RESCISIÓN DEL CONTRATO</w:t>
      </w:r>
    </w:p>
    <w:p w14:paraId="79F9CDFD" w14:textId="77777777" w:rsidR="00A21DBE" w:rsidRPr="00F56A10" w:rsidRDefault="00A21DBE" w:rsidP="001E0810">
      <w:pPr>
        <w:ind w:right="134"/>
        <w:contextualSpacing/>
        <w:jc w:val="both"/>
        <w:rPr>
          <w:rFonts w:ascii="Montserrat Medium" w:hAnsi="Montserrat Medium" w:cs="Arial"/>
          <w:bCs/>
          <w:sz w:val="18"/>
          <w:szCs w:val="18"/>
        </w:rPr>
      </w:pPr>
    </w:p>
    <w:p w14:paraId="7F6052ED" w14:textId="0AA79E60"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LA CONVOCANTE APLICARÁ UNA PENA CONVENCIONAL POR CADA DÍA DE ATRASO EN LA ENTREGA DE LOS BIENES O SERVICIOS, POR EL EQUIVALENTE AL 2.5% (DOS PUNTO CINCO POR CIENTO), SOBRE EL VALOR TOTAL DE LO INCUMPLIDO, SIN INCLUIR EL IVA, EN CADA UNO DE LOS SUPUESTOS SIGUIENTES:</w:t>
      </w:r>
    </w:p>
    <w:p w14:paraId="2D5A3D38" w14:textId="77777777" w:rsidR="00A21DBE" w:rsidRPr="00F56A10" w:rsidRDefault="00A21DBE" w:rsidP="001E0810">
      <w:pPr>
        <w:ind w:right="134"/>
        <w:contextualSpacing/>
        <w:jc w:val="both"/>
        <w:rPr>
          <w:rFonts w:ascii="Montserrat Medium" w:hAnsi="Montserrat Medium" w:cs="Arial"/>
          <w:bCs/>
          <w:sz w:val="18"/>
          <w:szCs w:val="18"/>
        </w:rPr>
      </w:pPr>
    </w:p>
    <w:p w14:paraId="79EB4F34" w14:textId="008199EB" w:rsidR="00A21DBE" w:rsidRPr="00F56A10" w:rsidRDefault="003C34EF" w:rsidP="00A30603">
      <w:pPr>
        <w:numPr>
          <w:ilvl w:val="0"/>
          <w:numId w:val="7"/>
        </w:num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CUANDO EL PARTICIPANTE NO ENTREGUE LOS BIENES O SERVICIOS QUE LE HAYAN SIDO REQUERIDOS, CONFORME A LA PROGRAMACIÓN SEMANAL DE PROCEDIMIENTOS. EN ESTE SUPUESTO LA APLICACIÓN DE LA PENA CONVENCIONAL PODRÁ SER HASTA POR UN MÁXIMO DE CUATRO DÍAS COMO ENTREGA CON ATRASO;</w:t>
      </w:r>
    </w:p>
    <w:p w14:paraId="534A7121" w14:textId="77777777" w:rsidR="006B518F" w:rsidRPr="00F56A10" w:rsidRDefault="006B518F" w:rsidP="001E0810">
      <w:pPr>
        <w:ind w:right="134"/>
        <w:contextualSpacing/>
        <w:jc w:val="both"/>
        <w:rPr>
          <w:rFonts w:ascii="Montserrat Medium" w:hAnsi="Montserrat Medium" w:cs="Arial"/>
          <w:bCs/>
          <w:sz w:val="18"/>
          <w:szCs w:val="18"/>
        </w:rPr>
      </w:pPr>
    </w:p>
    <w:p w14:paraId="69E2E6E9" w14:textId="6CCBD0C3"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lastRenderedPageBreak/>
        <w:t>B)</w:t>
      </w:r>
      <w:r w:rsidRPr="00F56A10">
        <w:rPr>
          <w:rFonts w:ascii="Montserrat Medium" w:hAnsi="Montserrat Medium" w:cs="Arial"/>
          <w:bCs/>
          <w:sz w:val="18"/>
          <w:szCs w:val="18"/>
        </w:rPr>
        <w:tab/>
        <w:t>CUANDO EL PARTICIPANTE NO REPONGA DENTRO DEL PLAZO SEÑALADO EN EL SEGUNDO PÁRRAFO DE LA CLÁUSULA QUINTA DEL PRESENTE CONTRATO, LOS BIENES QUE LA CONVOCANTE HAYA SOLICITADO PARA SU CANJE.</w:t>
      </w:r>
    </w:p>
    <w:p w14:paraId="40C17660" w14:textId="77777777" w:rsidR="00A21DBE" w:rsidRPr="00F56A10" w:rsidRDefault="00A21DBE" w:rsidP="001E0810">
      <w:pPr>
        <w:ind w:right="134"/>
        <w:contextualSpacing/>
        <w:jc w:val="both"/>
        <w:rPr>
          <w:rFonts w:ascii="Montserrat Medium" w:hAnsi="Montserrat Medium" w:cs="Arial"/>
          <w:bCs/>
          <w:sz w:val="18"/>
          <w:szCs w:val="18"/>
        </w:rPr>
      </w:pPr>
    </w:p>
    <w:p w14:paraId="58E712C5" w14:textId="78858B10"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33C7FDDD" w14:textId="77777777" w:rsidR="00A21DBE" w:rsidRPr="00F56A10" w:rsidRDefault="00A21DBE" w:rsidP="001E0810">
      <w:pPr>
        <w:ind w:right="134"/>
        <w:contextualSpacing/>
        <w:jc w:val="both"/>
        <w:rPr>
          <w:rFonts w:ascii="Montserrat Medium" w:hAnsi="Montserrat Medium" w:cs="Arial"/>
          <w:bCs/>
          <w:sz w:val="18"/>
          <w:szCs w:val="18"/>
        </w:rPr>
      </w:pPr>
    </w:p>
    <w:p w14:paraId="1A62C926" w14:textId="7870797C"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EL PARTICIPANTE A SU VEZ AUTORIZA A LA CONVOCANTE A DESCONTAR LAS CANTIDADES QUE RESULTEN DE APLICAR LA PENA CONVENCIONAL, SOBRE LOS PAGOS QUE DEBERÁ CUBRIR AL PARTICIPANTE.</w:t>
      </w:r>
    </w:p>
    <w:p w14:paraId="5ACB83AE" w14:textId="77777777" w:rsidR="00A21DBE" w:rsidRPr="00F56A10" w:rsidRDefault="00A21DBE" w:rsidP="001E0810">
      <w:pPr>
        <w:ind w:right="134"/>
        <w:contextualSpacing/>
        <w:jc w:val="both"/>
        <w:rPr>
          <w:rFonts w:ascii="Montserrat Medium" w:hAnsi="Montserrat Medium" w:cs="Arial"/>
          <w:bCs/>
          <w:sz w:val="18"/>
          <w:szCs w:val="18"/>
        </w:rPr>
      </w:pPr>
    </w:p>
    <w:p w14:paraId="7E8F94D0" w14:textId="7507F267" w:rsidR="00DC1287"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CONFORME A LO PREVISTO EN EL ÚLTIMO PÁRRAFO DEL ARTÍCULO 96, DEL REGLAMENTO DE LA LEY DE ADQUISICIONES, ARRENDAMIENTOS Y SERVICIOS DEL SECTOR PÚBLICO, NO SE ACEPTARÁ LA ESTIPULACIÓN DE PENAS CONVENCIONALES, A CARGO DE LA CONVOCANTE APLICARÁ UNA PENA CONVENCIONAL POR CADA DÍA DE ATRASO EN LA ENTREGA DE LOS BIENES, POR EL EQUIVALENTE AL 2.5% (DOS PUNTO CINCO POR CIENTO). </w:t>
      </w:r>
    </w:p>
    <w:p w14:paraId="3F324A81" w14:textId="77777777" w:rsidR="00FD5860" w:rsidRPr="00F56A10" w:rsidRDefault="00FD5860" w:rsidP="001E0810">
      <w:pPr>
        <w:ind w:right="134"/>
        <w:contextualSpacing/>
        <w:jc w:val="both"/>
        <w:rPr>
          <w:rFonts w:ascii="Montserrat Medium" w:hAnsi="Montserrat Medium" w:cs="Arial"/>
          <w:bCs/>
          <w:sz w:val="18"/>
          <w:szCs w:val="18"/>
        </w:rPr>
      </w:pPr>
    </w:p>
    <w:p w14:paraId="5E94C3BE" w14:textId="77DD8857" w:rsidR="00A21DBE" w:rsidRPr="00F56A10" w:rsidRDefault="003C34EF" w:rsidP="00A30603">
      <w:pPr>
        <w:numPr>
          <w:ilvl w:val="0"/>
          <w:numId w:val="41"/>
        </w:numPr>
        <w:ind w:left="426" w:right="134"/>
        <w:contextualSpacing/>
        <w:rPr>
          <w:rFonts w:ascii="Montserrat Medium" w:hAnsi="Montserrat Medium" w:cs="Arial"/>
          <w:b/>
          <w:bCs/>
          <w:sz w:val="18"/>
          <w:szCs w:val="18"/>
          <w:lang w:val="es-ES_tradnl"/>
        </w:rPr>
      </w:pPr>
      <w:r w:rsidRPr="00F56A10">
        <w:rPr>
          <w:rFonts w:ascii="Montserrat Medium" w:hAnsi="Montserrat Medium" w:cs="Arial"/>
          <w:b/>
          <w:bCs/>
          <w:sz w:val="18"/>
          <w:szCs w:val="18"/>
          <w:lang w:val="es-ES_tradnl"/>
        </w:rPr>
        <w:t xml:space="preserve"> INCONFORMIDADES.</w:t>
      </w:r>
    </w:p>
    <w:p w14:paraId="0C263D92" w14:textId="77777777" w:rsidR="00A21DBE" w:rsidRPr="00F56A10" w:rsidRDefault="00A21DBE" w:rsidP="001E0810">
      <w:pPr>
        <w:ind w:right="134"/>
        <w:contextualSpacing/>
        <w:rPr>
          <w:rFonts w:ascii="Montserrat Medium" w:hAnsi="Montserrat Medium" w:cs="Arial"/>
          <w:b/>
          <w:bCs/>
          <w:i/>
          <w:sz w:val="18"/>
          <w:szCs w:val="18"/>
          <w:lang w:val="es-ES_tradnl"/>
        </w:rPr>
      </w:pPr>
    </w:p>
    <w:p w14:paraId="3214D2F2" w14:textId="33D4DB4C"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 xml:space="preserve">DE CONFORMIDAD CON LO DISPUESTO EN ARTÍCULO 66 DE LA LAASSP, LOS PARTICIPANTES PODRÁN INTERPONER INCONFORMIDAD ANTE EL ÓRGANO INTERNO DE CONTROL EN EL INSTITUTO MEXICANO DE SEGURO SOCIAL (IMSS), O A TRAVÉS DE LA DIRECCIÓN DE: </w:t>
      </w:r>
      <w:hyperlink r:id="rId10" w:history="1">
        <w:r w:rsidRPr="00F56A10">
          <w:rPr>
            <w:rStyle w:val="Hipervnculo"/>
            <w:rFonts w:ascii="Montserrat Medium" w:hAnsi="Montserrat Medium" w:cs="Arial"/>
            <w:bCs/>
            <w:sz w:val="18"/>
            <w:szCs w:val="18"/>
          </w:rPr>
          <w:t>COMPRANET@FUNCIONPUBLICA.GOB.MX</w:t>
        </w:r>
      </w:hyperlink>
      <w:r w:rsidRPr="00F56A10">
        <w:rPr>
          <w:rFonts w:ascii="Montserrat Medium" w:hAnsi="Montserrat Medium" w:cs="Arial"/>
          <w:bCs/>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3ED5DA3" w14:textId="77777777" w:rsidR="00A21DBE" w:rsidRPr="00F56A10" w:rsidRDefault="00A21DBE" w:rsidP="001E0810">
      <w:pPr>
        <w:ind w:right="134"/>
        <w:contextualSpacing/>
        <w:rPr>
          <w:rFonts w:ascii="Montserrat Medium" w:hAnsi="Montserrat Medium" w:cs="Arial"/>
          <w:b/>
          <w:bCs/>
          <w:sz w:val="18"/>
          <w:szCs w:val="18"/>
        </w:rPr>
      </w:pPr>
    </w:p>
    <w:p w14:paraId="17B1A92C" w14:textId="67DA90C0" w:rsidR="00A21DBE" w:rsidRDefault="003C34EF" w:rsidP="00613EBB">
      <w:pPr>
        <w:jc w:val="both"/>
        <w:rPr>
          <w:rFonts w:ascii="Montserrat Medium" w:hAnsi="Montserrat Medium" w:cs="Gisha"/>
          <w:b/>
          <w:sz w:val="18"/>
          <w:szCs w:val="18"/>
        </w:rPr>
      </w:pPr>
      <w:r w:rsidRPr="00F56A10">
        <w:rPr>
          <w:rFonts w:ascii="Montserrat Medium" w:hAnsi="Montserrat Medium" w:cs="Gisha"/>
          <w:b/>
          <w:sz w:val="18"/>
          <w:szCs w:val="18"/>
        </w:rPr>
        <w:t>AVENIDA REVOLUCIÓN NÚMERO 1586, COLONIA SAN ÁNGEL, ALCALDIA ÁLVARO OBREGÓN, C.P. 01000, CIUDAD DE MÉXICO</w:t>
      </w:r>
    </w:p>
    <w:p w14:paraId="34BDEEA4" w14:textId="77777777" w:rsidR="00C65B1B" w:rsidRDefault="00C65B1B" w:rsidP="00613EBB">
      <w:pPr>
        <w:jc w:val="both"/>
        <w:rPr>
          <w:rFonts w:ascii="Montserrat Medium" w:hAnsi="Montserrat Medium" w:cs="Gisha"/>
          <w:b/>
          <w:sz w:val="18"/>
          <w:szCs w:val="18"/>
        </w:rPr>
      </w:pPr>
    </w:p>
    <w:p w14:paraId="7578D5ED" w14:textId="77777777" w:rsidR="00C65B1B" w:rsidRDefault="00C65B1B" w:rsidP="00613EBB">
      <w:pPr>
        <w:jc w:val="both"/>
        <w:rPr>
          <w:rFonts w:ascii="Montserrat Medium" w:hAnsi="Montserrat Medium" w:cs="Gisha"/>
          <w:b/>
          <w:sz w:val="18"/>
          <w:szCs w:val="18"/>
        </w:rPr>
      </w:pPr>
    </w:p>
    <w:p w14:paraId="2BB31774" w14:textId="7FEE0E14" w:rsidR="00A21DBE" w:rsidRDefault="003C34EF" w:rsidP="001E0810">
      <w:pPr>
        <w:numPr>
          <w:ilvl w:val="0"/>
          <w:numId w:val="41"/>
        </w:numPr>
        <w:ind w:left="426" w:right="134"/>
        <w:contextualSpacing/>
        <w:rPr>
          <w:rFonts w:ascii="Montserrat Medium" w:hAnsi="Montserrat Medium" w:cs="Arial"/>
          <w:b/>
          <w:bCs/>
          <w:sz w:val="18"/>
          <w:szCs w:val="18"/>
        </w:rPr>
      </w:pPr>
      <w:r w:rsidRPr="00C65B1B">
        <w:rPr>
          <w:rFonts w:ascii="Montserrat Medium" w:hAnsi="Montserrat Medium" w:cs="Arial"/>
          <w:b/>
          <w:bCs/>
          <w:sz w:val="18"/>
          <w:szCs w:val="18"/>
        </w:rPr>
        <w:t xml:space="preserve"> FORMA DE PAGO</w:t>
      </w:r>
    </w:p>
    <w:p w14:paraId="0BF7A692" w14:textId="77777777" w:rsidR="00C65B1B" w:rsidRPr="00C65B1B" w:rsidRDefault="00C65B1B" w:rsidP="00C65B1B">
      <w:pPr>
        <w:ind w:left="426" w:right="134"/>
        <w:contextualSpacing/>
        <w:rPr>
          <w:rFonts w:ascii="Montserrat Medium" w:hAnsi="Montserrat Medium" w:cs="Arial"/>
          <w:b/>
          <w:bCs/>
          <w:sz w:val="18"/>
          <w:szCs w:val="18"/>
        </w:rPr>
      </w:pPr>
    </w:p>
    <w:p w14:paraId="10977650" w14:textId="698CBEDE"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LA CONVOCANTE SE OBLIGA A PAGAR A “EL PARTICIPANTE”, LA CANTIDAD SEÑALADA EN EL CONTRATO EN PESOS MEXICANOS, A LOS 20 DÍAS NATURALES POSTERIORES A LA ENTREGA POR PARTE DE “EL PARTICIPANTE”, DE LOS SIGUIENTES DOCUMENTOS:</w:t>
      </w:r>
    </w:p>
    <w:p w14:paraId="1DA2A53E" w14:textId="77777777" w:rsidR="00A21DBE" w:rsidRPr="00F56A10" w:rsidRDefault="00A21DBE" w:rsidP="001E0810">
      <w:pPr>
        <w:ind w:right="134"/>
        <w:contextualSpacing/>
        <w:jc w:val="both"/>
        <w:rPr>
          <w:rFonts w:ascii="Montserrat Medium" w:hAnsi="Montserrat Medium" w:cs="Arial"/>
          <w:bCs/>
          <w:sz w:val="18"/>
          <w:szCs w:val="18"/>
        </w:rPr>
      </w:pPr>
    </w:p>
    <w:p w14:paraId="03AA0E9F" w14:textId="60EFF6E3" w:rsidR="00A21DBE" w:rsidRPr="00F56A10" w:rsidRDefault="003C34EF" w:rsidP="00A30603">
      <w:pPr>
        <w:numPr>
          <w:ilvl w:val="0"/>
          <w:numId w:val="5"/>
        </w:num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TRÁMITE DE EROGACIONES DE LA CONVOCANTE</w:t>
      </w:r>
    </w:p>
    <w:p w14:paraId="2DFFAE19" w14:textId="77777777" w:rsidR="00A21DBE" w:rsidRPr="00F56A10" w:rsidRDefault="00A21DBE" w:rsidP="001E0810">
      <w:pPr>
        <w:ind w:right="134"/>
        <w:contextualSpacing/>
        <w:jc w:val="both"/>
        <w:rPr>
          <w:rFonts w:ascii="Montserrat Medium" w:hAnsi="Montserrat Medium" w:cs="Arial"/>
          <w:bCs/>
          <w:sz w:val="18"/>
          <w:szCs w:val="18"/>
        </w:rPr>
      </w:pPr>
    </w:p>
    <w:p w14:paraId="44C6C1BC" w14:textId="5592709D" w:rsidR="00A21DBE" w:rsidRPr="00F56A10" w:rsidRDefault="003C34EF" w:rsidP="001E0810">
      <w:pPr>
        <w:ind w:right="134"/>
        <w:contextualSpacing/>
        <w:jc w:val="both"/>
        <w:rPr>
          <w:rFonts w:ascii="Montserrat Medium" w:hAnsi="Montserrat Medium" w:cs="Arial"/>
          <w:bCs/>
          <w:i/>
          <w:sz w:val="18"/>
          <w:szCs w:val="18"/>
        </w:rPr>
      </w:pPr>
      <w:r w:rsidRPr="00F56A10">
        <w:rPr>
          <w:rFonts w:ascii="Montserrat Medium" w:hAnsi="Montserrat Medium" w:cs="Arial"/>
          <w:bCs/>
          <w:sz w:val="18"/>
          <w:szCs w:val="18"/>
        </w:rPr>
        <w:t>EN CASO DE QUE EL PARTICIPANTE PRESENTE SU FACTURA CON ERRORES O DEFICIENCIAS, CONFORME A LO PREVISTO EN EL ARTÍCULO 90 DEL REGLAMENTO DE LA LEY, LA CONVOCANTE DENTRO DE LOS TRES DÍAS HÁBILES SIGUIENTES A LA RECEPCIÓN INDICARÁ POR ESCRITO AL PARTICIPANTE LAS DEFICIENCIAS QUE SE DEBERÁN CORREGIR</w:t>
      </w:r>
      <w:r w:rsidRPr="00F56A10">
        <w:rPr>
          <w:rFonts w:ascii="Montserrat Medium" w:hAnsi="Montserrat Medium" w:cs="Arial"/>
          <w:bCs/>
          <w:i/>
          <w:sz w:val="18"/>
          <w:szCs w:val="18"/>
        </w:rPr>
        <w:t>.</w:t>
      </w:r>
    </w:p>
    <w:p w14:paraId="18031C2C" w14:textId="77777777" w:rsidR="00A21DBE" w:rsidRPr="00F56A10" w:rsidRDefault="00A21DBE" w:rsidP="001E0810">
      <w:pPr>
        <w:ind w:right="134"/>
        <w:contextualSpacing/>
        <w:jc w:val="both"/>
        <w:rPr>
          <w:rFonts w:ascii="Montserrat Medium" w:hAnsi="Montserrat Medium" w:cs="Arial"/>
          <w:bCs/>
          <w:sz w:val="18"/>
          <w:szCs w:val="18"/>
        </w:rPr>
      </w:pPr>
    </w:p>
    <w:p w14:paraId="4A5C736A" w14:textId="424F117E"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EL PARTICIPANTE</w:t>
      </w:r>
      <w:r w:rsidRPr="00F56A10">
        <w:rPr>
          <w:rFonts w:ascii="Montserrat Medium" w:hAnsi="Montserrat Medium" w:cs="Arial"/>
          <w:bCs/>
          <w:iCs/>
          <w:sz w:val="18"/>
          <w:szCs w:val="18"/>
        </w:rPr>
        <w:t xml:space="preserve"> PODRÁ OPTAR PORQUE </w:t>
      </w:r>
      <w:r w:rsidRPr="00F56A10">
        <w:rPr>
          <w:rFonts w:ascii="Montserrat Medium" w:hAnsi="Montserrat Medium" w:cs="Arial"/>
          <w:bCs/>
          <w:sz w:val="18"/>
          <w:szCs w:val="18"/>
        </w:rPr>
        <w:t>LA CONVOCANTE</w:t>
      </w:r>
      <w:r w:rsidRPr="00F56A10">
        <w:rPr>
          <w:rFonts w:ascii="Montserrat Medium" w:hAnsi="Montserrat Medium" w:cs="Arial"/>
          <w:bCs/>
          <w:iCs/>
          <w:sz w:val="18"/>
          <w:szCs w:val="18"/>
        </w:rPr>
        <w:t xml:space="preserve"> EFECTÚE EL PAGO DE LOS BIENES SUMINISTRADOS, A TRAVÉS DEL </w:t>
      </w:r>
      <w:r w:rsidRPr="00F56A10">
        <w:rPr>
          <w:rFonts w:ascii="Montserrat Medium" w:hAnsi="Montserrat Medium" w:cs="Arial"/>
          <w:bCs/>
          <w:sz w:val="18"/>
          <w:szCs w:val="18"/>
        </w:rPr>
        <w:t>ESQUEMA</w:t>
      </w:r>
      <w:r w:rsidRPr="00F56A10">
        <w:rPr>
          <w:rFonts w:ascii="Montserrat Medium" w:hAnsi="Montserrat Medium" w:cs="Arial"/>
          <w:bCs/>
          <w:iCs/>
          <w:sz w:val="18"/>
          <w:szCs w:val="18"/>
        </w:rPr>
        <w:t xml:space="preserve"> ELECTRÓNICO INTRABANCARIO QUE TIENE EN OPERACIÓN, CON </w:t>
      </w:r>
      <w:r w:rsidRPr="00F56A10">
        <w:rPr>
          <w:rFonts w:ascii="Montserrat Medium" w:hAnsi="Montserrat Medium" w:cs="Arial"/>
          <w:bCs/>
          <w:sz w:val="18"/>
          <w:szCs w:val="18"/>
        </w:rPr>
        <w:t xml:space="preserve">LAS INSTITUCIONES BANCARIAS SIGUIENTES: BANAMEX, S.A., BBVA, BANCOMER, S.A., BANORTE, S.A. Y SCOTIABANK INVERLAT, S.A., PARA TAL EFECTO DEBERÁ PRESENTAR SU PETICIÓN POR ESCRITO EN EL DEPARTAMENTO DE FINANZAS </w:t>
      </w:r>
      <w:r w:rsidRPr="00F56A10">
        <w:rPr>
          <w:rFonts w:ascii="Montserrat Medium" w:hAnsi="Montserrat Medium" w:cs="Arial"/>
          <w:bCs/>
          <w:sz w:val="18"/>
          <w:szCs w:val="18"/>
        </w:rPr>
        <w:lastRenderedPageBreak/>
        <w:t>DE LA CONVOCANTE, INDICANDO: RAZÓN SOCIAL, DOMICILIO FISCAL, NÚMERO TELEFÓNICO Y FAX, NOMBRE COMPLETO DEL APODERADO LEGAL CON FACULTADES DE COBRO Y SU FIRMA, NÚMERO DE CUENTA DE CHEQUES (NÚMERO DE CLABE BANCARIA ESTANDARIZADA), BANCO, SUCURSAL Y PLAZA, ASÍ COMO, NÚMERO DE PROVEEDOR ASIGNADO POR LA CONVOCANTE.</w:t>
      </w:r>
    </w:p>
    <w:p w14:paraId="57C48286" w14:textId="77777777" w:rsidR="00A21DBE" w:rsidRPr="00F56A10" w:rsidRDefault="00A21DBE" w:rsidP="001E0810">
      <w:pPr>
        <w:ind w:right="134"/>
        <w:contextualSpacing/>
        <w:jc w:val="both"/>
        <w:rPr>
          <w:rFonts w:ascii="Montserrat Medium" w:hAnsi="Montserrat Medium" w:cs="Arial"/>
          <w:bCs/>
          <w:sz w:val="18"/>
          <w:szCs w:val="18"/>
        </w:rPr>
      </w:pPr>
    </w:p>
    <w:p w14:paraId="28D0206E" w14:textId="7C4A52BE"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EN CASO DE QUE EL PARTICIPANTE SOLICITE EL ABONO EN UNA CUENTA CONTRATADA EN UN BANCO DIFERENTE A LOS ANTES CITADOS (INTERBANCARIO), LA CONVOCANTE REALIZARÁ LA INSTRUCCIÓN DE PAGO EN LA FECHA DE VENCIMIENTO DEL CONTRA RECIBO Y SU APLICACIÓN SE LLEVARÁ A CABO AL DÍA HÁBIL SIGUIENTE, DE ACUERDO CON EL MECANISMO ESTABLECIDO POR EL CENTRO DE COMPENSACIÓN BANCARIA</w:t>
      </w:r>
      <w:r w:rsidRPr="00F56A10">
        <w:rPr>
          <w:rFonts w:ascii="Montserrat Medium" w:hAnsi="Montserrat Medium" w:cs="Arial"/>
          <w:bCs/>
          <w:iCs/>
          <w:sz w:val="18"/>
          <w:szCs w:val="18"/>
        </w:rPr>
        <w:t xml:space="preserve"> (C</w:t>
      </w:r>
      <w:r w:rsidRPr="00F56A10">
        <w:rPr>
          <w:rFonts w:ascii="Montserrat Medium" w:hAnsi="Montserrat Medium" w:cs="Arial"/>
          <w:bCs/>
          <w:sz w:val="18"/>
          <w:szCs w:val="18"/>
        </w:rPr>
        <w:t>ECOBAN).</w:t>
      </w:r>
    </w:p>
    <w:p w14:paraId="5378D5F4" w14:textId="77777777" w:rsidR="00A21DBE" w:rsidRPr="00F56A10" w:rsidRDefault="00A21DBE" w:rsidP="001E0810">
      <w:pPr>
        <w:ind w:right="134"/>
        <w:contextualSpacing/>
        <w:jc w:val="both"/>
        <w:rPr>
          <w:rFonts w:ascii="Montserrat Medium" w:hAnsi="Montserrat Medium" w:cs="Arial"/>
          <w:bCs/>
          <w:sz w:val="18"/>
          <w:szCs w:val="18"/>
        </w:rPr>
      </w:pPr>
    </w:p>
    <w:p w14:paraId="5DB4E21B" w14:textId="067E8C70"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ANEXO A LA SOLICITUD DE PAGO ELECTRÓNICO (INTRABANCARIO E INTERBANCARIO) EL PARTICIPANTE DEBERÁ PRESENTAR ORIGINAL Y COPIA DE LA CÉDULA DEL REGISTRO FEDERAL DE CONTRIBUYENTES, PODER NOTARIAL E IDENTIFICACIÓN OFICIAL; LOS ORIGINALES SE SOLICITAN ÚNICAMENTE PARA COTEJAR LOS DATOS Y LE SERÁN DEVUELTOS EN EL MISMO ACTO A EL PARTICIPANTE.</w:t>
      </w:r>
    </w:p>
    <w:p w14:paraId="7F53184C" w14:textId="77777777" w:rsidR="00A21DBE" w:rsidRPr="00F56A10" w:rsidRDefault="00A21DBE" w:rsidP="001E0810">
      <w:pPr>
        <w:ind w:right="134"/>
        <w:contextualSpacing/>
        <w:jc w:val="both"/>
        <w:rPr>
          <w:rFonts w:ascii="Montserrat Medium" w:hAnsi="Montserrat Medium" w:cs="Arial"/>
          <w:bCs/>
          <w:sz w:val="18"/>
          <w:szCs w:val="18"/>
        </w:rPr>
      </w:pPr>
    </w:p>
    <w:p w14:paraId="31D80A6E" w14:textId="185AD9B3"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ASIMISMO, LA CONVOCANTE PODRÁ ACEPTAR DEL PARTICIPANTE QUE TENGA CUENTAS LÍQUIDAS Y EXIGIBLES A SU CARGO, QUE ÉSTAS SE APLIQUEN POR CONCEPTO DE CUOTAS OBRERO-PATRONALES, CONFORME A LO PREVISTO EN EL ARTÍCULO 40 B, DE LA LEY DEL SEGURO SOCIAL.</w:t>
      </w:r>
    </w:p>
    <w:p w14:paraId="4814EA50" w14:textId="77777777" w:rsidR="00A21DBE" w:rsidRPr="00F56A10" w:rsidRDefault="00A21DBE" w:rsidP="001E0810">
      <w:pPr>
        <w:ind w:right="134"/>
        <w:contextualSpacing/>
        <w:jc w:val="both"/>
        <w:rPr>
          <w:rFonts w:ascii="Montserrat Medium" w:hAnsi="Montserrat Medium" w:cs="Arial"/>
          <w:bCs/>
          <w:sz w:val="18"/>
          <w:szCs w:val="18"/>
        </w:rPr>
      </w:pPr>
    </w:p>
    <w:p w14:paraId="656DDC6C" w14:textId="7976125E"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EL PARTICIPANTE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PARTICIPANTE CELEBRE CONTRATO DE CESIÓN DE DERECHOS DE COBRO A TRAVÉS DE FACTORAJE FINANCIERO CONFORME AL PROGRAMA DE CADENAS PRODUCTIVAS DE NACIONAL FINANCIERA, S.N.C., INSTITUCIÓN DE BANCA DE DESARROLLO.</w:t>
      </w:r>
    </w:p>
    <w:p w14:paraId="287CD61C" w14:textId="7DF7D2C8" w:rsidR="00A21DBE" w:rsidRPr="00F56A10" w:rsidRDefault="003C34EF" w:rsidP="001E0810">
      <w:pPr>
        <w:ind w:right="134"/>
        <w:contextualSpacing/>
        <w:jc w:val="both"/>
        <w:rPr>
          <w:rFonts w:ascii="Montserrat Medium" w:hAnsi="Montserrat Medium" w:cs="Arial"/>
          <w:bCs/>
          <w:sz w:val="18"/>
          <w:szCs w:val="18"/>
        </w:rPr>
      </w:pPr>
      <w:r w:rsidRPr="00F56A10">
        <w:rPr>
          <w:rFonts w:ascii="Montserrat Medium" w:hAnsi="Montserrat Medium" w:cs="Arial"/>
          <w:bCs/>
          <w:sz w:val="18"/>
          <w:szCs w:val="18"/>
        </w:rPr>
        <w:t>EL PAGO DE LOS BIENES QUEDARÁ CONDICIONADO PROPORCIONALMENTE AL PAGO QUE EL PARTICIPANTE DEBA EFECTUAR POR CONCEPTO DE PENAS CONVENCIONALES POR ATRASO.</w:t>
      </w:r>
    </w:p>
    <w:p w14:paraId="582EA9A4" w14:textId="77777777" w:rsidR="00E54889" w:rsidRPr="00F56A10" w:rsidRDefault="00E54889" w:rsidP="001E0810">
      <w:pPr>
        <w:ind w:right="134"/>
        <w:contextualSpacing/>
        <w:rPr>
          <w:rFonts w:ascii="Montserrat Medium" w:hAnsi="Montserrat Medium" w:cs="Arial"/>
          <w:b/>
          <w:bCs/>
          <w:sz w:val="18"/>
          <w:szCs w:val="18"/>
        </w:rPr>
      </w:pPr>
    </w:p>
    <w:p w14:paraId="67FDB305" w14:textId="62BF8B8E" w:rsidR="007B24E8" w:rsidRPr="00F56A10" w:rsidRDefault="003C34EF" w:rsidP="00A30603">
      <w:pPr>
        <w:numPr>
          <w:ilvl w:val="1"/>
          <w:numId w:val="41"/>
        </w:numPr>
        <w:ind w:left="851" w:right="134"/>
        <w:contextualSpacing/>
        <w:jc w:val="both"/>
        <w:rPr>
          <w:rFonts w:ascii="Montserrat Medium" w:hAnsi="Montserrat Medium" w:cs="Gisha"/>
          <w:b/>
          <w:color w:val="000000"/>
          <w:sz w:val="18"/>
          <w:szCs w:val="18"/>
        </w:rPr>
      </w:pPr>
      <w:r w:rsidRPr="00F56A10">
        <w:rPr>
          <w:rFonts w:ascii="Montserrat Medium" w:hAnsi="Montserrat Medium" w:cs="Arial"/>
          <w:b/>
          <w:bCs/>
          <w:sz w:val="18"/>
          <w:szCs w:val="18"/>
        </w:rPr>
        <w:t>IMPUESTOS Y DERECHOS.</w:t>
      </w:r>
    </w:p>
    <w:p w14:paraId="0AC9BF14" w14:textId="77777777" w:rsidR="007B24E8" w:rsidRPr="00F56A10" w:rsidRDefault="007B24E8" w:rsidP="001E0810">
      <w:pPr>
        <w:tabs>
          <w:tab w:val="left" w:pos="-284"/>
          <w:tab w:val="left" w:pos="9498"/>
        </w:tabs>
        <w:jc w:val="both"/>
        <w:rPr>
          <w:rFonts w:ascii="Montserrat Medium" w:hAnsi="Montserrat Medium" w:cs="Gisha"/>
          <w:sz w:val="18"/>
          <w:szCs w:val="18"/>
        </w:rPr>
      </w:pPr>
    </w:p>
    <w:p w14:paraId="78B42A32" w14:textId="3B61D437" w:rsidR="007B24E8" w:rsidRPr="00F56A10" w:rsidRDefault="003C34EF" w:rsidP="001E0810">
      <w:pPr>
        <w:tabs>
          <w:tab w:val="left" w:pos="-284"/>
          <w:tab w:val="left" w:pos="9498"/>
        </w:tabs>
        <w:jc w:val="both"/>
        <w:rPr>
          <w:rFonts w:ascii="Montserrat Medium" w:hAnsi="Montserrat Medium" w:cs="Gisha"/>
          <w:sz w:val="18"/>
          <w:szCs w:val="18"/>
        </w:rPr>
      </w:pPr>
      <w:r w:rsidRPr="00F56A10">
        <w:rPr>
          <w:rFonts w:ascii="Montserrat Medium" w:hAnsi="Montserrat Medium" w:cs="Gisha"/>
          <w:sz w:val="18"/>
          <w:szCs w:val="18"/>
        </w:rPr>
        <w:t>LOS IMPUESTOS Y DERECHOS QUE PROCEDAN CON MOTIVO DE LOS BIENES OBJETO DE LA PRESENTE LICITACIÓN SERÁN PAGADOS POR EL PROVEEDOR CONFORME A LA LEGISLACIÓN APLICABLE EN LA MATERIA.</w:t>
      </w:r>
    </w:p>
    <w:p w14:paraId="32C3A864" w14:textId="77777777" w:rsidR="007B24E8" w:rsidRPr="00F56A10" w:rsidRDefault="007B24E8" w:rsidP="001E0810">
      <w:pPr>
        <w:tabs>
          <w:tab w:val="left" w:pos="-284"/>
          <w:tab w:val="left" w:pos="9498"/>
        </w:tabs>
        <w:jc w:val="both"/>
        <w:rPr>
          <w:rFonts w:ascii="Montserrat Medium" w:hAnsi="Montserrat Medium" w:cs="Gisha"/>
          <w:sz w:val="18"/>
          <w:szCs w:val="18"/>
        </w:rPr>
      </w:pPr>
    </w:p>
    <w:p w14:paraId="171FD148" w14:textId="5FC90579" w:rsidR="007B24E8" w:rsidRPr="00F56A10" w:rsidRDefault="003C34EF" w:rsidP="001E0810">
      <w:pPr>
        <w:tabs>
          <w:tab w:val="left" w:pos="-284"/>
          <w:tab w:val="left" w:pos="9498"/>
        </w:tabs>
        <w:jc w:val="both"/>
        <w:rPr>
          <w:rFonts w:ascii="Montserrat Medium" w:hAnsi="Montserrat Medium" w:cs="Gisha"/>
          <w:sz w:val="18"/>
          <w:szCs w:val="18"/>
        </w:rPr>
      </w:pPr>
      <w:r w:rsidRPr="00F56A10">
        <w:rPr>
          <w:rFonts w:ascii="Montserrat Medium" w:hAnsi="Montserrat Medium" w:cs="Gisha"/>
          <w:sz w:val="18"/>
          <w:szCs w:val="18"/>
        </w:rPr>
        <w:t>EL INSTITUTO SOLO CUBRIRÁ EL IMPUESTO AL VALOR AGREGADO DE ACUERDO CON LO ESTABLECIDO EN LAS DISPOSICIONES LEGALES VIGENTES EN LA MATERIA.</w:t>
      </w:r>
    </w:p>
    <w:p w14:paraId="3AAC7F8A" w14:textId="77777777" w:rsidR="007B24E8" w:rsidRPr="00F56A10" w:rsidRDefault="007B24E8" w:rsidP="001E0810">
      <w:pPr>
        <w:tabs>
          <w:tab w:val="left" w:pos="-284"/>
          <w:tab w:val="left" w:pos="9498"/>
        </w:tabs>
        <w:jc w:val="both"/>
        <w:rPr>
          <w:rFonts w:ascii="Montserrat Medium" w:hAnsi="Montserrat Medium" w:cs="Gisha"/>
          <w:sz w:val="18"/>
          <w:szCs w:val="18"/>
        </w:rPr>
      </w:pPr>
    </w:p>
    <w:p w14:paraId="06A59672" w14:textId="6A64DB0D" w:rsidR="007B24E8" w:rsidRPr="00F56A10" w:rsidRDefault="003C34EF" w:rsidP="00A30603">
      <w:pPr>
        <w:numPr>
          <w:ilvl w:val="0"/>
          <w:numId w:val="41"/>
        </w:numPr>
        <w:ind w:left="426" w:right="134"/>
        <w:contextualSpacing/>
        <w:rPr>
          <w:rFonts w:ascii="Montserrat Medium" w:hAnsi="Montserrat Medium" w:cs="Arial"/>
          <w:b/>
          <w:bCs/>
          <w:sz w:val="18"/>
          <w:szCs w:val="18"/>
        </w:rPr>
      </w:pPr>
      <w:r w:rsidRPr="00F56A10">
        <w:rPr>
          <w:rFonts w:ascii="Montserrat Medium" w:hAnsi="Montserrat Medium" w:cs="Arial"/>
          <w:b/>
          <w:bCs/>
          <w:sz w:val="18"/>
          <w:szCs w:val="18"/>
        </w:rPr>
        <w:t xml:space="preserve">INFORMACIÓN RESERVADA Y CONFIDENCIAL. </w:t>
      </w:r>
    </w:p>
    <w:p w14:paraId="19894791" w14:textId="77777777" w:rsidR="007B24E8" w:rsidRPr="00F56A10" w:rsidRDefault="007B24E8" w:rsidP="001E0810">
      <w:pPr>
        <w:tabs>
          <w:tab w:val="left" w:pos="-284"/>
          <w:tab w:val="left" w:pos="9498"/>
        </w:tabs>
        <w:jc w:val="both"/>
        <w:rPr>
          <w:rFonts w:ascii="Montserrat Medium" w:hAnsi="Montserrat Medium" w:cs="Gisha"/>
          <w:sz w:val="18"/>
          <w:szCs w:val="18"/>
        </w:rPr>
      </w:pPr>
    </w:p>
    <w:p w14:paraId="428B4956" w14:textId="50AE5DC7" w:rsidR="007B24E8" w:rsidRPr="00F56A10" w:rsidRDefault="003C34EF" w:rsidP="001E0810">
      <w:pPr>
        <w:tabs>
          <w:tab w:val="left" w:pos="-284"/>
          <w:tab w:val="left" w:pos="9498"/>
        </w:tabs>
        <w:jc w:val="both"/>
        <w:rPr>
          <w:rFonts w:ascii="Montserrat Medium" w:hAnsi="Montserrat Medium" w:cs="Gisha"/>
          <w:sz w:val="18"/>
          <w:szCs w:val="18"/>
        </w:rPr>
      </w:pPr>
      <w:r w:rsidRPr="00F56A10">
        <w:rPr>
          <w:rFonts w:ascii="Montserrat Medium" w:hAnsi="Montserrat Medium" w:cs="Gisha"/>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F56A10">
        <w:rPr>
          <w:rFonts w:ascii="Montserrat Medium" w:hAnsi="Montserrat Medium" w:cs="Gisha"/>
          <w:b/>
          <w:sz w:val="18"/>
          <w:szCs w:val="18"/>
        </w:rPr>
        <w:t xml:space="preserve">ANEXO NO. 14 </w:t>
      </w:r>
      <w:r w:rsidRPr="00F56A10">
        <w:rPr>
          <w:rFonts w:ascii="Montserrat Medium" w:hAnsi="Montserrat Medium" w:cs="Gisha"/>
          <w:sz w:val="18"/>
          <w:szCs w:val="18"/>
        </w:rPr>
        <w:t>(EL PRESENTE ANEXO ES OPCIONAL PARA LA PRESENTE LICITACIÓN).</w:t>
      </w:r>
    </w:p>
    <w:p w14:paraId="3B85BF82" w14:textId="77777777" w:rsidR="00613EBB" w:rsidRDefault="00613EBB" w:rsidP="001E0810">
      <w:pPr>
        <w:ind w:right="134"/>
        <w:contextualSpacing/>
        <w:rPr>
          <w:rFonts w:ascii="Montserrat Medium" w:hAnsi="Montserrat Medium" w:cs="Arial"/>
          <w:b/>
          <w:bCs/>
          <w:sz w:val="18"/>
          <w:szCs w:val="18"/>
        </w:rPr>
      </w:pPr>
    </w:p>
    <w:p w14:paraId="2454B10A" w14:textId="77777777" w:rsidR="005722DA" w:rsidRPr="00F56A10" w:rsidRDefault="005722DA" w:rsidP="001E0810">
      <w:pPr>
        <w:ind w:right="134"/>
        <w:contextualSpacing/>
        <w:rPr>
          <w:rFonts w:ascii="Montserrat Medium" w:hAnsi="Montserrat Medium" w:cs="Arial"/>
          <w:b/>
          <w:bCs/>
          <w:sz w:val="18"/>
          <w:szCs w:val="18"/>
        </w:rPr>
      </w:pPr>
    </w:p>
    <w:p w14:paraId="112EDEA2" w14:textId="4798D4C7" w:rsidR="00A21DBE" w:rsidRPr="00F56A10" w:rsidRDefault="003C34EF" w:rsidP="00A30603">
      <w:pPr>
        <w:numPr>
          <w:ilvl w:val="0"/>
          <w:numId w:val="41"/>
        </w:numPr>
        <w:ind w:left="426" w:right="134"/>
        <w:contextualSpacing/>
        <w:rPr>
          <w:rFonts w:ascii="Montserrat Medium" w:hAnsi="Montserrat Medium" w:cs="Arial"/>
          <w:b/>
          <w:bCs/>
          <w:sz w:val="18"/>
          <w:szCs w:val="18"/>
        </w:rPr>
      </w:pPr>
      <w:r w:rsidRPr="00F56A10">
        <w:rPr>
          <w:rFonts w:ascii="Montserrat Medium" w:hAnsi="Montserrat Medium" w:cs="Arial"/>
          <w:b/>
          <w:bCs/>
          <w:sz w:val="18"/>
          <w:szCs w:val="18"/>
        </w:rPr>
        <w:t xml:space="preserve"> ANEXOS.</w:t>
      </w:r>
    </w:p>
    <w:p w14:paraId="4E1FAF76" w14:textId="77777777" w:rsidR="00A21DBE" w:rsidRPr="00F56A10" w:rsidRDefault="00A21DBE" w:rsidP="001E0810">
      <w:pPr>
        <w:ind w:right="134"/>
        <w:contextualSpacing/>
        <w:rPr>
          <w:rFonts w:ascii="Montserrat Medium" w:hAnsi="Montserrat Medium" w:cs="Arial"/>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8208"/>
      </w:tblGrid>
      <w:tr w:rsidR="00A21DBE" w:rsidRPr="00C65B1B" w14:paraId="41804633" w14:textId="77777777" w:rsidTr="00134CAA">
        <w:trPr>
          <w:jc w:val="center"/>
        </w:trPr>
        <w:tc>
          <w:tcPr>
            <w:tcW w:w="1464" w:type="dxa"/>
            <w:vAlign w:val="center"/>
          </w:tcPr>
          <w:p w14:paraId="309B2E11" w14:textId="098DF825" w:rsidR="00A21DBE"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ANEXO NÚMERO</w:t>
            </w:r>
          </w:p>
        </w:tc>
        <w:tc>
          <w:tcPr>
            <w:tcW w:w="8208" w:type="dxa"/>
            <w:vAlign w:val="center"/>
          </w:tcPr>
          <w:p w14:paraId="4C4300BE" w14:textId="7DAE5163" w:rsidR="00A21DBE"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NOMBRE</w:t>
            </w:r>
          </w:p>
        </w:tc>
      </w:tr>
      <w:tr w:rsidR="00A21DBE" w:rsidRPr="00C65B1B" w14:paraId="59318FA6" w14:textId="77777777" w:rsidTr="00134CAA">
        <w:trPr>
          <w:jc w:val="center"/>
        </w:trPr>
        <w:tc>
          <w:tcPr>
            <w:tcW w:w="1464" w:type="dxa"/>
            <w:vAlign w:val="center"/>
          </w:tcPr>
          <w:p w14:paraId="7111EFCF" w14:textId="6237760B" w:rsidR="00A21DBE"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1</w:t>
            </w:r>
          </w:p>
        </w:tc>
        <w:tc>
          <w:tcPr>
            <w:tcW w:w="8208" w:type="dxa"/>
            <w:vAlign w:val="center"/>
          </w:tcPr>
          <w:p w14:paraId="5829DDDF" w14:textId="30DD81F1" w:rsidR="00A21DBE"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REQUERIMIENTO</w:t>
            </w:r>
          </w:p>
        </w:tc>
      </w:tr>
      <w:tr w:rsidR="00A21DBE" w:rsidRPr="00C65B1B" w14:paraId="3CCCD5BA" w14:textId="77777777" w:rsidTr="00134CAA">
        <w:trPr>
          <w:trHeight w:val="251"/>
          <w:jc w:val="center"/>
        </w:trPr>
        <w:tc>
          <w:tcPr>
            <w:tcW w:w="1464" w:type="dxa"/>
            <w:vAlign w:val="center"/>
          </w:tcPr>
          <w:p w14:paraId="5D60B2C3" w14:textId="619DA134" w:rsidR="00A21DBE"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lastRenderedPageBreak/>
              <w:t>2</w:t>
            </w:r>
          </w:p>
        </w:tc>
        <w:tc>
          <w:tcPr>
            <w:tcW w:w="8208" w:type="dxa"/>
            <w:vAlign w:val="center"/>
          </w:tcPr>
          <w:p w14:paraId="61B6CC69" w14:textId="26C3278C" w:rsidR="00A21DBE"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FORMATO DE CARTA RELATIVA AL PUNTO 6 INCISO  B)</w:t>
            </w:r>
          </w:p>
        </w:tc>
      </w:tr>
      <w:tr w:rsidR="00D77CFE" w:rsidRPr="00C65B1B" w14:paraId="191F063F" w14:textId="77777777" w:rsidTr="00134CAA">
        <w:trPr>
          <w:trHeight w:val="251"/>
          <w:jc w:val="center"/>
        </w:trPr>
        <w:tc>
          <w:tcPr>
            <w:tcW w:w="1464" w:type="dxa"/>
            <w:vAlign w:val="center"/>
          </w:tcPr>
          <w:p w14:paraId="19300488" w14:textId="12FD809B" w:rsidR="00D77CFE"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3</w:t>
            </w:r>
          </w:p>
        </w:tc>
        <w:tc>
          <w:tcPr>
            <w:tcW w:w="8208" w:type="dxa"/>
            <w:vAlign w:val="center"/>
          </w:tcPr>
          <w:p w14:paraId="622AA594" w14:textId="048722E4" w:rsidR="00D77CFE"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LISTA DE VERIFICACIÓN DE DOCUMENTOS</w:t>
            </w:r>
          </w:p>
        </w:tc>
      </w:tr>
      <w:tr w:rsidR="00A21DBE" w:rsidRPr="00C65B1B" w14:paraId="0A033389" w14:textId="77777777" w:rsidTr="00134CAA">
        <w:trPr>
          <w:jc w:val="center"/>
        </w:trPr>
        <w:tc>
          <w:tcPr>
            <w:tcW w:w="1464" w:type="dxa"/>
            <w:vAlign w:val="center"/>
          </w:tcPr>
          <w:p w14:paraId="563F4C71" w14:textId="1E8C2DED" w:rsidR="00A21DBE"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4</w:t>
            </w:r>
          </w:p>
        </w:tc>
        <w:tc>
          <w:tcPr>
            <w:tcW w:w="8208" w:type="dxa"/>
            <w:vAlign w:val="center"/>
          </w:tcPr>
          <w:p w14:paraId="556475AC" w14:textId="335334A1" w:rsidR="00A21DBE"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A21DBE" w:rsidRPr="00C65B1B" w14:paraId="771EDB7E" w14:textId="77777777" w:rsidTr="00134CAA">
        <w:trPr>
          <w:jc w:val="center"/>
        </w:trPr>
        <w:tc>
          <w:tcPr>
            <w:tcW w:w="1464" w:type="dxa"/>
            <w:vAlign w:val="center"/>
          </w:tcPr>
          <w:p w14:paraId="37DCBF66" w14:textId="7714B3F3" w:rsidR="00A21DBE"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5</w:t>
            </w:r>
          </w:p>
        </w:tc>
        <w:tc>
          <w:tcPr>
            <w:tcW w:w="8208" w:type="dxa"/>
            <w:vAlign w:val="center"/>
          </w:tcPr>
          <w:p w14:paraId="2AA78179" w14:textId="2281B81C" w:rsidR="00A21DBE"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PROPOSICIÓN ECONÓMICA</w:t>
            </w:r>
          </w:p>
        </w:tc>
      </w:tr>
      <w:tr w:rsidR="00A21DBE" w:rsidRPr="00C65B1B" w14:paraId="7A0BDEB2" w14:textId="77777777" w:rsidTr="00134CAA">
        <w:trPr>
          <w:jc w:val="center"/>
        </w:trPr>
        <w:tc>
          <w:tcPr>
            <w:tcW w:w="1464" w:type="dxa"/>
            <w:vAlign w:val="center"/>
          </w:tcPr>
          <w:p w14:paraId="75D7571F" w14:textId="1A8A71DA" w:rsidR="00A21DBE"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6</w:t>
            </w:r>
          </w:p>
        </w:tc>
        <w:tc>
          <w:tcPr>
            <w:tcW w:w="8208" w:type="dxa"/>
            <w:vAlign w:val="center"/>
          </w:tcPr>
          <w:p w14:paraId="61364542" w14:textId="5CAC8BEE" w:rsidR="00A21DBE"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ACREDITACIÓN DEL PARTICIPANTE</w:t>
            </w:r>
          </w:p>
        </w:tc>
      </w:tr>
      <w:tr w:rsidR="00A21DBE" w:rsidRPr="00C65B1B" w14:paraId="6F76B868" w14:textId="77777777" w:rsidTr="00134CAA">
        <w:trPr>
          <w:jc w:val="center"/>
        </w:trPr>
        <w:tc>
          <w:tcPr>
            <w:tcW w:w="1464" w:type="dxa"/>
            <w:vAlign w:val="center"/>
          </w:tcPr>
          <w:p w14:paraId="346B5E2E" w14:textId="0E7EC393" w:rsidR="00A21DBE"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7</w:t>
            </w:r>
          </w:p>
        </w:tc>
        <w:tc>
          <w:tcPr>
            <w:tcW w:w="8208" w:type="dxa"/>
            <w:vAlign w:val="center"/>
          </w:tcPr>
          <w:p w14:paraId="1608ECF2" w14:textId="123F7DEA" w:rsidR="00A21DBE"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MODELO DE CONTRATO</w:t>
            </w:r>
          </w:p>
        </w:tc>
      </w:tr>
      <w:tr w:rsidR="00A21DBE" w:rsidRPr="00C65B1B" w14:paraId="280CBA03" w14:textId="77777777" w:rsidTr="00134CAA">
        <w:trPr>
          <w:jc w:val="center"/>
        </w:trPr>
        <w:tc>
          <w:tcPr>
            <w:tcW w:w="1464" w:type="dxa"/>
            <w:vAlign w:val="center"/>
          </w:tcPr>
          <w:p w14:paraId="388D6C56" w14:textId="09F5B13D" w:rsidR="00A21DBE"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8</w:t>
            </w:r>
          </w:p>
        </w:tc>
        <w:tc>
          <w:tcPr>
            <w:tcW w:w="8208" w:type="dxa"/>
            <w:vAlign w:val="center"/>
          </w:tcPr>
          <w:p w14:paraId="2481F124" w14:textId="745415BB" w:rsidR="00A21DBE"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FIANZA DE CUMPLIMIENTO DE CONTRATO</w:t>
            </w:r>
          </w:p>
        </w:tc>
      </w:tr>
      <w:tr w:rsidR="00A21DBE" w:rsidRPr="00C65B1B" w14:paraId="202EEEBB" w14:textId="77777777" w:rsidTr="00134CAA">
        <w:trPr>
          <w:jc w:val="center"/>
        </w:trPr>
        <w:tc>
          <w:tcPr>
            <w:tcW w:w="1464" w:type="dxa"/>
            <w:vAlign w:val="center"/>
          </w:tcPr>
          <w:p w14:paraId="0B48C6F5" w14:textId="20A86666" w:rsidR="00A21DBE"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9</w:t>
            </w:r>
          </w:p>
        </w:tc>
        <w:tc>
          <w:tcPr>
            <w:tcW w:w="8208" w:type="dxa"/>
            <w:vAlign w:val="center"/>
          </w:tcPr>
          <w:p w14:paraId="02054B85" w14:textId="32053DDB" w:rsidR="00A21DBE"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FORMATO DE CARTA RELATIVA AL PUNTO 6 INCISO  E), G) Y H)</w:t>
            </w:r>
          </w:p>
        </w:tc>
      </w:tr>
      <w:tr w:rsidR="00103482" w:rsidRPr="00C65B1B" w14:paraId="32653B1D" w14:textId="77777777" w:rsidTr="00134CAA">
        <w:trPr>
          <w:jc w:val="center"/>
        </w:trPr>
        <w:tc>
          <w:tcPr>
            <w:tcW w:w="1464" w:type="dxa"/>
            <w:vAlign w:val="center"/>
          </w:tcPr>
          <w:p w14:paraId="518987CC" w14:textId="69ED56B5" w:rsidR="00103482"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10</w:t>
            </w:r>
          </w:p>
        </w:tc>
        <w:tc>
          <w:tcPr>
            <w:tcW w:w="8208" w:type="dxa"/>
            <w:vAlign w:val="center"/>
          </w:tcPr>
          <w:p w14:paraId="242B7647" w14:textId="77587E29" w:rsidR="00103482"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CARTA DE APOYO DEL FABRICANTE.</w:t>
            </w:r>
          </w:p>
        </w:tc>
      </w:tr>
      <w:tr w:rsidR="00103482" w:rsidRPr="00C65B1B" w14:paraId="4AEBF593" w14:textId="77777777" w:rsidTr="00134CAA">
        <w:trPr>
          <w:jc w:val="center"/>
        </w:trPr>
        <w:tc>
          <w:tcPr>
            <w:tcW w:w="1464" w:type="dxa"/>
            <w:vAlign w:val="center"/>
          </w:tcPr>
          <w:p w14:paraId="4389455E" w14:textId="53ADB3B5" w:rsidR="00103482"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11</w:t>
            </w:r>
          </w:p>
        </w:tc>
        <w:tc>
          <w:tcPr>
            <w:tcW w:w="8208" w:type="dxa"/>
            <w:vAlign w:val="center"/>
          </w:tcPr>
          <w:p w14:paraId="0436F1EE" w14:textId="67695EE5" w:rsidR="00103482"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ACLARACIONES</w:t>
            </w:r>
          </w:p>
        </w:tc>
      </w:tr>
      <w:tr w:rsidR="00103482" w:rsidRPr="00C65B1B" w14:paraId="6360F7EE" w14:textId="77777777" w:rsidTr="00134CAA">
        <w:trPr>
          <w:jc w:val="center"/>
        </w:trPr>
        <w:tc>
          <w:tcPr>
            <w:tcW w:w="1464" w:type="dxa"/>
            <w:vAlign w:val="center"/>
          </w:tcPr>
          <w:p w14:paraId="74415410" w14:textId="1BFAF754" w:rsidR="00103482"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12</w:t>
            </w:r>
          </w:p>
        </w:tc>
        <w:tc>
          <w:tcPr>
            <w:tcW w:w="8208" w:type="dxa"/>
            <w:vAlign w:val="center"/>
          </w:tcPr>
          <w:p w14:paraId="0942D138" w14:textId="67D1E76B" w:rsidR="00103482"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FORMATO REPORTE MENSUAL DE PROCEDIMIENTOS REALIZADOS</w:t>
            </w:r>
          </w:p>
        </w:tc>
      </w:tr>
      <w:tr w:rsidR="00103482" w:rsidRPr="00C65B1B" w14:paraId="251E7481" w14:textId="77777777" w:rsidTr="00134CAA">
        <w:trPr>
          <w:jc w:val="center"/>
        </w:trPr>
        <w:tc>
          <w:tcPr>
            <w:tcW w:w="1464" w:type="dxa"/>
            <w:vAlign w:val="center"/>
          </w:tcPr>
          <w:p w14:paraId="2B8957D7" w14:textId="13186A75" w:rsidR="00103482"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13</w:t>
            </w:r>
          </w:p>
        </w:tc>
        <w:tc>
          <w:tcPr>
            <w:tcW w:w="8208" w:type="dxa"/>
            <w:vAlign w:val="center"/>
          </w:tcPr>
          <w:p w14:paraId="4EFB98B7" w14:textId="0ACAA9F7" w:rsidR="00103482"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FORMATO DE PARTICIPACIÓN CONJUNTA</w:t>
            </w:r>
          </w:p>
        </w:tc>
      </w:tr>
      <w:tr w:rsidR="00103482" w:rsidRPr="00C65B1B" w14:paraId="1E173C09" w14:textId="77777777" w:rsidTr="00134CAA">
        <w:trPr>
          <w:jc w:val="center"/>
        </w:trPr>
        <w:tc>
          <w:tcPr>
            <w:tcW w:w="1464" w:type="dxa"/>
            <w:vAlign w:val="center"/>
          </w:tcPr>
          <w:p w14:paraId="500C385E" w14:textId="0C5A2D1E" w:rsidR="00103482"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14</w:t>
            </w:r>
          </w:p>
        </w:tc>
        <w:tc>
          <w:tcPr>
            <w:tcW w:w="8208" w:type="dxa"/>
            <w:vAlign w:val="center"/>
          </w:tcPr>
          <w:p w14:paraId="7FDB60A3" w14:textId="59959379" w:rsidR="00103482"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FORMATO PARA INFORMACIÓN RESERVADA Y CONFIDENCIAL</w:t>
            </w:r>
          </w:p>
        </w:tc>
      </w:tr>
      <w:tr w:rsidR="000E3100" w:rsidRPr="00C65B1B" w14:paraId="13B89312" w14:textId="77777777" w:rsidTr="00134CAA">
        <w:trPr>
          <w:jc w:val="center"/>
        </w:trPr>
        <w:tc>
          <w:tcPr>
            <w:tcW w:w="1464" w:type="dxa"/>
            <w:vAlign w:val="center"/>
          </w:tcPr>
          <w:p w14:paraId="02E8356F" w14:textId="27F54DAE" w:rsidR="000E3100"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15</w:t>
            </w:r>
          </w:p>
        </w:tc>
        <w:tc>
          <w:tcPr>
            <w:tcW w:w="8208" w:type="dxa"/>
            <w:vAlign w:val="center"/>
          </w:tcPr>
          <w:p w14:paraId="2156A304" w14:textId="297A8D6D" w:rsidR="000E3100"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CARTA PROPUESTA DE TRABAJO (PRUEBA PILOTO)</w:t>
            </w:r>
          </w:p>
        </w:tc>
      </w:tr>
      <w:tr w:rsidR="00F46B1B" w:rsidRPr="00C65B1B" w14:paraId="39BE6205" w14:textId="77777777" w:rsidTr="00134CAA">
        <w:trPr>
          <w:jc w:val="center"/>
        </w:trPr>
        <w:tc>
          <w:tcPr>
            <w:tcW w:w="1464" w:type="dxa"/>
            <w:vAlign w:val="center"/>
          </w:tcPr>
          <w:p w14:paraId="3D8D7E47" w14:textId="04CA677B" w:rsidR="00F46B1B"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16</w:t>
            </w:r>
          </w:p>
        </w:tc>
        <w:tc>
          <w:tcPr>
            <w:tcW w:w="8208" w:type="dxa"/>
            <w:vAlign w:val="center"/>
          </w:tcPr>
          <w:p w14:paraId="783238EA" w14:textId="18735189" w:rsidR="00F46B1B"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RECURSOS HUMANOS Y CAPACIDAD DE EQUIPAMIENTO DEL SERVICIO MÉDICO INTEGRAL DE CIRUGÍA CARDIOVASCULAR</w:t>
            </w:r>
          </w:p>
        </w:tc>
      </w:tr>
      <w:tr w:rsidR="00C37A45" w:rsidRPr="00C65B1B" w14:paraId="0186661E" w14:textId="77777777" w:rsidTr="00134CAA">
        <w:trPr>
          <w:jc w:val="center"/>
        </w:trPr>
        <w:tc>
          <w:tcPr>
            <w:tcW w:w="1464" w:type="dxa"/>
            <w:vAlign w:val="center"/>
          </w:tcPr>
          <w:p w14:paraId="41142D5E" w14:textId="2C55E720" w:rsidR="00C37A45" w:rsidRPr="00C65B1B" w:rsidRDefault="003C34EF" w:rsidP="001E0810">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17</w:t>
            </w:r>
          </w:p>
        </w:tc>
        <w:tc>
          <w:tcPr>
            <w:tcW w:w="8208" w:type="dxa"/>
            <w:vAlign w:val="center"/>
          </w:tcPr>
          <w:p w14:paraId="3E1D34FB" w14:textId="20739464" w:rsidR="00C37A45"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FORMATO DE CARTA RELATIVA AL PUNTO 6 INCISO J</w:t>
            </w:r>
          </w:p>
        </w:tc>
      </w:tr>
      <w:tr w:rsidR="003B358C" w:rsidRPr="00C65B1B" w14:paraId="3C0D982F" w14:textId="77777777" w:rsidTr="00134CAA">
        <w:trPr>
          <w:jc w:val="center"/>
        </w:trPr>
        <w:tc>
          <w:tcPr>
            <w:tcW w:w="1464" w:type="dxa"/>
            <w:vAlign w:val="center"/>
          </w:tcPr>
          <w:p w14:paraId="3AAFD2EE" w14:textId="4DFA97B1" w:rsidR="003B358C" w:rsidRPr="00C65B1B" w:rsidRDefault="003C34EF" w:rsidP="003B358C">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T1</w:t>
            </w:r>
          </w:p>
        </w:tc>
        <w:tc>
          <w:tcPr>
            <w:tcW w:w="8208" w:type="dxa"/>
          </w:tcPr>
          <w:p w14:paraId="063BB7FA" w14:textId="38178081" w:rsidR="003B358C" w:rsidRPr="00C65B1B" w:rsidRDefault="003C34EF" w:rsidP="003B358C">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PROGRAMA DE MANTENIMIENTO PREVENTIVO PARA LOS EQUIPOS MÉDICOS QUE COMPONEN EL SERVICIO INTEGRAL DE CIRUGÍA CARDIOVASCULAR.</w:t>
            </w:r>
          </w:p>
        </w:tc>
      </w:tr>
      <w:tr w:rsidR="003B358C" w:rsidRPr="00C65B1B" w14:paraId="7FB1C363" w14:textId="77777777" w:rsidTr="00134CAA">
        <w:trPr>
          <w:jc w:val="center"/>
        </w:trPr>
        <w:tc>
          <w:tcPr>
            <w:tcW w:w="1464" w:type="dxa"/>
            <w:vAlign w:val="center"/>
          </w:tcPr>
          <w:p w14:paraId="380E02C0" w14:textId="20EABDB4" w:rsidR="003B358C" w:rsidRPr="00C65B1B" w:rsidRDefault="003C34EF" w:rsidP="003B358C">
            <w:pPr>
              <w:ind w:right="134"/>
              <w:contextualSpacing/>
              <w:jc w:val="center"/>
              <w:rPr>
                <w:rFonts w:ascii="Montserrat Medium" w:hAnsi="Montserrat Medium" w:cs="Arial"/>
                <w:b/>
                <w:bCs/>
                <w:sz w:val="15"/>
                <w:szCs w:val="15"/>
              </w:rPr>
            </w:pPr>
            <w:r w:rsidRPr="00C65B1B">
              <w:rPr>
                <w:rFonts w:ascii="Montserrat Medium" w:hAnsi="Montserrat Medium" w:cs="Arial"/>
                <w:b/>
                <w:bCs/>
                <w:sz w:val="15"/>
                <w:szCs w:val="15"/>
              </w:rPr>
              <w:t>T1.1</w:t>
            </w:r>
          </w:p>
        </w:tc>
        <w:tc>
          <w:tcPr>
            <w:tcW w:w="8208" w:type="dxa"/>
          </w:tcPr>
          <w:p w14:paraId="0C8C5BFD" w14:textId="7B79AD36" w:rsidR="003B358C" w:rsidRPr="00C65B1B" w:rsidRDefault="003C34EF" w:rsidP="004B6BAD">
            <w:pPr>
              <w:ind w:right="134"/>
              <w:contextualSpacing/>
              <w:jc w:val="both"/>
              <w:rPr>
                <w:rFonts w:ascii="Montserrat Medium" w:hAnsi="Montserrat Medium" w:cs="Arial"/>
                <w:bCs/>
                <w:sz w:val="15"/>
                <w:szCs w:val="15"/>
              </w:rPr>
            </w:pPr>
            <w:r w:rsidRPr="00C65B1B">
              <w:rPr>
                <w:rFonts w:ascii="Montserrat Medium" w:hAnsi="Montserrat Medium" w:cs="Arial"/>
                <w:bCs/>
                <w:sz w:val="15"/>
                <w:szCs w:val="15"/>
              </w:rPr>
              <w:t xml:space="preserve">BITÁCORA MANTENIMIENTO PREVENTIVO O CORRECTIVO </w:t>
            </w:r>
          </w:p>
        </w:tc>
      </w:tr>
    </w:tbl>
    <w:p w14:paraId="294856A0" w14:textId="77777777" w:rsidR="00F56A10" w:rsidRDefault="00F56A10"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p>
    <w:p w14:paraId="46EFFD60" w14:textId="77777777" w:rsidR="005722DA" w:rsidRDefault="005722DA"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p>
    <w:p w14:paraId="7FD82DBA" w14:textId="77777777" w:rsidR="005722DA" w:rsidRDefault="005722DA"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p>
    <w:p w14:paraId="235F4151" w14:textId="77777777" w:rsidR="005722DA" w:rsidRDefault="005722DA"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p>
    <w:p w14:paraId="185986F0" w14:textId="77777777" w:rsidR="005722DA" w:rsidRDefault="005722DA"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p>
    <w:p w14:paraId="3D9A55BE" w14:textId="77777777" w:rsidR="005722DA" w:rsidRDefault="005722DA"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p>
    <w:p w14:paraId="64D82879" w14:textId="77777777" w:rsidR="005722DA" w:rsidRDefault="005722DA"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p>
    <w:p w14:paraId="53958A9D" w14:textId="77777777" w:rsidR="005722DA" w:rsidRDefault="005722DA"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p>
    <w:p w14:paraId="2AF38F04" w14:textId="77777777" w:rsidR="005722DA" w:rsidRDefault="005722DA"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p>
    <w:p w14:paraId="5CC24818" w14:textId="77777777" w:rsidR="005722DA" w:rsidRPr="007B17E9" w:rsidRDefault="005722DA"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p>
    <w:p w14:paraId="113B5476" w14:textId="77777777" w:rsidR="00F15B1E" w:rsidRPr="007B17E9" w:rsidRDefault="00F15B1E"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p>
    <w:p w14:paraId="3AABF9BA" w14:textId="0808B0D2" w:rsidR="000D68A7" w:rsidRPr="007B17E9" w:rsidRDefault="003C34EF"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r w:rsidRPr="007B17E9">
        <w:rPr>
          <w:rFonts w:ascii="Montserrat Medium" w:hAnsi="Montserrat Medium" w:cs="Arial"/>
          <w:b/>
          <w:bCs/>
          <w:sz w:val="20"/>
        </w:rPr>
        <w:t>ANEXO 1 (UNO)</w:t>
      </w:r>
    </w:p>
    <w:p w14:paraId="0C43AFD3" w14:textId="1359A8DC" w:rsidR="00ED1A09" w:rsidRPr="007B17E9" w:rsidRDefault="003C34EF"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0"/>
        </w:rPr>
      </w:pPr>
      <w:r w:rsidRPr="007B17E9">
        <w:rPr>
          <w:rFonts w:ascii="Montserrat Medium" w:hAnsi="Montserrat Medium" w:cs="Arial"/>
          <w:b/>
          <w:bCs/>
          <w:sz w:val="20"/>
        </w:rPr>
        <w:t>REQUERIMIENTO</w:t>
      </w:r>
    </w:p>
    <w:p w14:paraId="321B0BA3" w14:textId="7221E7B3" w:rsidR="00134CAA" w:rsidRPr="007B17E9" w:rsidRDefault="00134CAA" w:rsidP="00134CAA">
      <w:pPr>
        <w:jc w:val="both"/>
        <w:rPr>
          <w:rFonts w:ascii="Montserrat Medium" w:hAnsi="Montserrat Medium"/>
          <w:sz w:val="20"/>
          <w:szCs w:val="16"/>
        </w:rPr>
      </w:pPr>
    </w:p>
    <w:tbl>
      <w:tblPr>
        <w:tblW w:w="9780" w:type="dxa"/>
        <w:jc w:val="center"/>
        <w:tblCellMar>
          <w:left w:w="70" w:type="dxa"/>
          <w:right w:w="70" w:type="dxa"/>
        </w:tblCellMar>
        <w:tblLook w:val="04A0" w:firstRow="1" w:lastRow="0" w:firstColumn="1" w:lastColumn="0" w:noHBand="0" w:noVBand="1"/>
      </w:tblPr>
      <w:tblGrid>
        <w:gridCol w:w="7180"/>
        <w:gridCol w:w="1300"/>
        <w:gridCol w:w="1300"/>
      </w:tblGrid>
      <w:tr w:rsidR="00274B43" w:rsidRPr="007B17E9" w14:paraId="17A07F99" w14:textId="77777777" w:rsidTr="00274B43">
        <w:trPr>
          <w:trHeight w:val="300"/>
          <w:jc w:val="center"/>
        </w:trPr>
        <w:tc>
          <w:tcPr>
            <w:tcW w:w="718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29306A26" w14:textId="7BBEAA84" w:rsidR="00274B43" w:rsidRPr="007B17E9" w:rsidRDefault="003C34EF">
            <w:pPr>
              <w:jc w:val="center"/>
              <w:rPr>
                <w:rFonts w:ascii="Montserrat Medium" w:hAnsi="Montserrat Medium"/>
                <w:b/>
                <w:bCs/>
                <w:color w:val="000000"/>
                <w:sz w:val="14"/>
                <w:szCs w:val="18"/>
              </w:rPr>
            </w:pPr>
            <w:r w:rsidRPr="007B17E9">
              <w:rPr>
                <w:rFonts w:ascii="Montserrat Medium" w:hAnsi="Montserrat Medium"/>
                <w:b/>
                <w:bCs/>
                <w:color w:val="000000"/>
                <w:sz w:val="14"/>
                <w:szCs w:val="18"/>
              </w:rPr>
              <w:t>NOMBRE DE PROCEDIMIENTO</w:t>
            </w:r>
          </w:p>
        </w:tc>
        <w:tc>
          <w:tcPr>
            <w:tcW w:w="1300" w:type="dxa"/>
            <w:tcBorders>
              <w:top w:val="single" w:sz="4" w:space="0" w:color="auto"/>
              <w:left w:val="nil"/>
              <w:bottom w:val="single" w:sz="4" w:space="0" w:color="auto"/>
              <w:right w:val="single" w:sz="4" w:space="0" w:color="auto"/>
            </w:tcBorders>
            <w:shd w:val="clear" w:color="000000" w:fill="95B3D7"/>
            <w:vAlign w:val="center"/>
            <w:hideMark/>
          </w:tcPr>
          <w:p w14:paraId="4164EA94" w14:textId="17901EE2" w:rsidR="00274B43" w:rsidRPr="007B17E9" w:rsidRDefault="003C34EF" w:rsidP="00FD5860">
            <w:pPr>
              <w:jc w:val="center"/>
              <w:rPr>
                <w:rFonts w:ascii="Montserrat Medium" w:hAnsi="Montserrat Medium"/>
                <w:b/>
                <w:bCs/>
                <w:color w:val="000000"/>
                <w:sz w:val="14"/>
                <w:szCs w:val="18"/>
              </w:rPr>
            </w:pPr>
            <w:r w:rsidRPr="007B17E9">
              <w:rPr>
                <w:rFonts w:ascii="Montserrat Medium" w:hAnsi="Montserrat Medium"/>
                <w:b/>
                <w:bCs/>
                <w:color w:val="000000"/>
                <w:sz w:val="14"/>
                <w:szCs w:val="18"/>
              </w:rPr>
              <w:t xml:space="preserve">MÍNIMO </w:t>
            </w:r>
          </w:p>
        </w:tc>
        <w:tc>
          <w:tcPr>
            <w:tcW w:w="1300" w:type="dxa"/>
            <w:tcBorders>
              <w:top w:val="single" w:sz="4" w:space="0" w:color="auto"/>
              <w:left w:val="nil"/>
              <w:bottom w:val="single" w:sz="4" w:space="0" w:color="auto"/>
              <w:right w:val="single" w:sz="4" w:space="0" w:color="auto"/>
            </w:tcBorders>
            <w:shd w:val="clear" w:color="000000" w:fill="95B3D7"/>
            <w:vAlign w:val="center"/>
            <w:hideMark/>
          </w:tcPr>
          <w:p w14:paraId="57880123" w14:textId="2D3496B0" w:rsidR="00274B43" w:rsidRPr="007B17E9" w:rsidRDefault="003C34EF" w:rsidP="00FD5860">
            <w:pPr>
              <w:jc w:val="center"/>
              <w:rPr>
                <w:rFonts w:ascii="Montserrat Medium" w:hAnsi="Montserrat Medium"/>
                <w:b/>
                <w:bCs/>
                <w:color w:val="000000"/>
                <w:sz w:val="14"/>
                <w:szCs w:val="18"/>
              </w:rPr>
            </w:pPr>
            <w:r w:rsidRPr="007B17E9">
              <w:rPr>
                <w:rFonts w:ascii="Montserrat Medium" w:hAnsi="Montserrat Medium"/>
                <w:b/>
                <w:bCs/>
                <w:color w:val="000000"/>
                <w:sz w:val="14"/>
                <w:szCs w:val="18"/>
              </w:rPr>
              <w:t xml:space="preserve">MÁXIMO </w:t>
            </w:r>
          </w:p>
        </w:tc>
      </w:tr>
      <w:tr w:rsidR="00274B43" w:rsidRPr="007B17E9" w14:paraId="3A913C14"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034BC8EF" w14:textId="052D4760"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REVASCULARIZACIÓN AORTOCORONARIA CON DERIVACIÓN CARDIOPULMONAR.</w:t>
            </w:r>
          </w:p>
        </w:tc>
        <w:tc>
          <w:tcPr>
            <w:tcW w:w="1300" w:type="dxa"/>
            <w:tcBorders>
              <w:top w:val="nil"/>
              <w:left w:val="nil"/>
              <w:bottom w:val="single" w:sz="4" w:space="0" w:color="auto"/>
              <w:right w:val="single" w:sz="4" w:space="0" w:color="auto"/>
            </w:tcBorders>
            <w:shd w:val="clear" w:color="auto" w:fill="auto"/>
            <w:noWrap/>
            <w:vAlign w:val="center"/>
            <w:hideMark/>
          </w:tcPr>
          <w:p w14:paraId="0D681CB8" w14:textId="7001ED4E"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6</w:t>
            </w:r>
          </w:p>
        </w:tc>
        <w:tc>
          <w:tcPr>
            <w:tcW w:w="1300" w:type="dxa"/>
            <w:tcBorders>
              <w:top w:val="nil"/>
              <w:left w:val="nil"/>
              <w:bottom w:val="single" w:sz="4" w:space="0" w:color="auto"/>
              <w:right w:val="single" w:sz="4" w:space="0" w:color="auto"/>
            </w:tcBorders>
            <w:shd w:val="clear" w:color="auto" w:fill="auto"/>
            <w:noWrap/>
            <w:vAlign w:val="center"/>
            <w:hideMark/>
          </w:tcPr>
          <w:p w14:paraId="6E22728B" w14:textId="4B683F5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14</w:t>
            </w:r>
          </w:p>
        </w:tc>
      </w:tr>
      <w:tr w:rsidR="00274B43" w:rsidRPr="007B17E9" w14:paraId="710AD1A9"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0BA8F39" w14:textId="5523C1BA"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REVASCULARIZACIÓN AORTOCORONARIA SIN DERIVACIÓN CARDIOPULMONAR.</w:t>
            </w:r>
          </w:p>
        </w:tc>
        <w:tc>
          <w:tcPr>
            <w:tcW w:w="1300" w:type="dxa"/>
            <w:tcBorders>
              <w:top w:val="nil"/>
              <w:left w:val="nil"/>
              <w:bottom w:val="single" w:sz="4" w:space="0" w:color="auto"/>
              <w:right w:val="single" w:sz="4" w:space="0" w:color="auto"/>
            </w:tcBorders>
            <w:shd w:val="clear" w:color="auto" w:fill="auto"/>
            <w:noWrap/>
            <w:vAlign w:val="center"/>
            <w:hideMark/>
          </w:tcPr>
          <w:p w14:paraId="4015743E" w14:textId="44882DD0"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c>
          <w:tcPr>
            <w:tcW w:w="1300" w:type="dxa"/>
            <w:tcBorders>
              <w:top w:val="nil"/>
              <w:left w:val="nil"/>
              <w:bottom w:val="single" w:sz="4" w:space="0" w:color="auto"/>
              <w:right w:val="single" w:sz="4" w:space="0" w:color="auto"/>
            </w:tcBorders>
            <w:shd w:val="clear" w:color="auto" w:fill="auto"/>
            <w:noWrap/>
            <w:vAlign w:val="center"/>
            <w:hideMark/>
          </w:tcPr>
          <w:p w14:paraId="12195627" w14:textId="6E5E22B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4</w:t>
            </w:r>
          </w:p>
        </w:tc>
      </w:tr>
      <w:tr w:rsidR="00274B43" w:rsidRPr="007B17E9" w14:paraId="73E4BFC6" w14:textId="77777777" w:rsidTr="00274B43">
        <w:trPr>
          <w:trHeight w:val="30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71A22C6" w14:textId="6ECE4B11"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REVASCULARIZACIÓN AORTOCORONARIA CONVERTIDA.</w:t>
            </w:r>
          </w:p>
        </w:tc>
        <w:tc>
          <w:tcPr>
            <w:tcW w:w="1300" w:type="dxa"/>
            <w:tcBorders>
              <w:top w:val="nil"/>
              <w:left w:val="nil"/>
              <w:bottom w:val="single" w:sz="4" w:space="0" w:color="auto"/>
              <w:right w:val="single" w:sz="4" w:space="0" w:color="auto"/>
            </w:tcBorders>
            <w:shd w:val="clear" w:color="auto" w:fill="auto"/>
            <w:noWrap/>
            <w:vAlign w:val="center"/>
            <w:hideMark/>
          </w:tcPr>
          <w:p w14:paraId="50B4F2CD" w14:textId="000C638F"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48D37964" w14:textId="13EC174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3BC96D7F" w14:textId="77777777" w:rsidTr="00E24C9B">
        <w:trPr>
          <w:trHeight w:val="105"/>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299E15F4" w14:textId="654472C3"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CIRUGÍA DE VÁLVULA CON O SIN IMPLANTE DE PRÓTESIS, O CON O SIN IMPLANTE DE INJERTO, O CON O SIN IMPLANTE DE ANILLO.</w:t>
            </w:r>
          </w:p>
        </w:tc>
        <w:tc>
          <w:tcPr>
            <w:tcW w:w="1300" w:type="dxa"/>
            <w:tcBorders>
              <w:top w:val="nil"/>
              <w:left w:val="nil"/>
              <w:bottom w:val="single" w:sz="4" w:space="0" w:color="auto"/>
              <w:right w:val="single" w:sz="4" w:space="0" w:color="auto"/>
            </w:tcBorders>
            <w:shd w:val="clear" w:color="auto" w:fill="auto"/>
            <w:noWrap/>
            <w:vAlign w:val="center"/>
            <w:hideMark/>
          </w:tcPr>
          <w:p w14:paraId="30BCF168" w14:textId="5341D70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6</w:t>
            </w:r>
          </w:p>
        </w:tc>
        <w:tc>
          <w:tcPr>
            <w:tcW w:w="1300" w:type="dxa"/>
            <w:tcBorders>
              <w:top w:val="nil"/>
              <w:left w:val="nil"/>
              <w:bottom w:val="single" w:sz="4" w:space="0" w:color="auto"/>
              <w:right w:val="single" w:sz="4" w:space="0" w:color="auto"/>
            </w:tcBorders>
            <w:shd w:val="clear" w:color="auto" w:fill="auto"/>
            <w:noWrap/>
            <w:vAlign w:val="center"/>
            <w:hideMark/>
          </w:tcPr>
          <w:p w14:paraId="5B85EC5C" w14:textId="545F438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15</w:t>
            </w:r>
          </w:p>
        </w:tc>
      </w:tr>
      <w:tr w:rsidR="00274B43" w:rsidRPr="007B17E9" w14:paraId="324EE182"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97A8671" w14:textId="137E6F62"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CAMBIO VALVULAR POR MÍNIMA INVASIÓN.</w:t>
            </w:r>
          </w:p>
        </w:tc>
        <w:tc>
          <w:tcPr>
            <w:tcW w:w="1300" w:type="dxa"/>
            <w:tcBorders>
              <w:top w:val="nil"/>
              <w:left w:val="nil"/>
              <w:bottom w:val="single" w:sz="4" w:space="0" w:color="auto"/>
              <w:right w:val="single" w:sz="4" w:space="0" w:color="auto"/>
            </w:tcBorders>
            <w:shd w:val="clear" w:color="auto" w:fill="auto"/>
            <w:noWrap/>
            <w:vAlign w:val="center"/>
            <w:hideMark/>
          </w:tcPr>
          <w:p w14:paraId="2C8466B5" w14:textId="7BA2324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E64F66F" w14:textId="2FBB44C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r>
      <w:tr w:rsidR="00274B43" w:rsidRPr="007B17E9" w14:paraId="439A135A"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72E0255" w14:textId="5E7DD3D8"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CORRECCIÓN QUIRÚRGICA DE CARDIOPATÍAS CONGÉNITAS COMPLEJAS.</w:t>
            </w:r>
          </w:p>
        </w:tc>
        <w:tc>
          <w:tcPr>
            <w:tcW w:w="1300" w:type="dxa"/>
            <w:tcBorders>
              <w:top w:val="nil"/>
              <w:left w:val="nil"/>
              <w:bottom w:val="single" w:sz="4" w:space="0" w:color="auto"/>
              <w:right w:val="single" w:sz="4" w:space="0" w:color="auto"/>
            </w:tcBorders>
            <w:shd w:val="clear" w:color="auto" w:fill="auto"/>
            <w:noWrap/>
            <w:vAlign w:val="center"/>
            <w:hideMark/>
          </w:tcPr>
          <w:p w14:paraId="5B1C4301" w14:textId="32F7906A"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6436C2E" w14:textId="7328183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r>
      <w:tr w:rsidR="00274B43" w:rsidRPr="007B17E9" w14:paraId="26EF0DF3"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08E53A17" w14:textId="5A4C87E2"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CIERRE DE CIA –CIV.</w:t>
            </w:r>
          </w:p>
        </w:tc>
        <w:tc>
          <w:tcPr>
            <w:tcW w:w="1300" w:type="dxa"/>
            <w:tcBorders>
              <w:top w:val="nil"/>
              <w:left w:val="nil"/>
              <w:bottom w:val="single" w:sz="4" w:space="0" w:color="auto"/>
              <w:right w:val="single" w:sz="4" w:space="0" w:color="auto"/>
            </w:tcBorders>
            <w:shd w:val="clear" w:color="auto" w:fill="auto"/>
            <w:noWrap/>
            <w:vAlign w:val="center"/>
            <w:hideMark/>
          </w:tcPr>
          <w:p w14:paraId="5CF24864" w14:textId="0CAF1FB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c>
          <w:tcPr>
            <w:tcW w:w="1300" w:type="dxa"/>
            <w:tcBorders>
              <w:top w:val="nil"/>
              <w:left w:val="nil"/>
              <w:bottom w:val="single" w:sz="4" w:space="0" w:color="auto"/>
              <w:right w:val="single" w:sz="4" w:space="0" w:color="auto"/>
            </w:tcBorders>
            <w:shd w:val="clear" w:color="auto" w:fill="auto"/>
            <w:noWrap/>
            <w:vAlign w:val="center"/>
            <w:hideMark/>
          </w:tcPr>
          <w:p w14:paraId="55CFFB78" w14:textId="4AE9E36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4</w:t>
            </w:r>
          </w:p>
        </w:tc>
      </w:tr>
      <w:tr w:rsidR="00274B43" w:rsidRPr="007B17E9" w14:paraId="0B6A6E2F" w14:textId="77777777" w:rsidTr="00274B43">
        <w:trPr>
          <w:trHeight w:val="30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BF6F792" w14:textId="77E24F15"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CIRUGÍA DE TUMORES CARDIACOS PERI-CORAZÓN O INTRACARDIACOS.</w:t>
            </w:r>
          </w:p>
        </w:tc>
        <w:tc>
          <w:tcPr>
            <w:tcW w:w="1300" w:type="dxa"/>
            <w:tcBorders>
              <w:top w:val="nil"/>
              <w:left w:val="nil"/>
              <w:bottom w:val="single" w:sz="4" w:space="0" w:color="auto"/>
              <w:right w:val="single" w:sz="4" w:space="0" w:color="auto"/>
            </w:tcBorders>
            <w:shd w:val="clear" w:color="auto" w:fill="auto"/>
            <w:noWrap/>
            <w:vAlign w:val="center"/>
            <w:hideMark/>
          </w:tcPr>
          <w:p w14:paraId="0C848325" w14:textId="7AB95E7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c>
          <w:tcPr>
            <w:tcW w:w="1300" w:type="dxa"/>
            <w:tcBorders>
              <w:top w:val="nil"/>
              <w:left w:val="nil"/>
              <w:bottom w:val="single" w:sz="4" w:space="0" w:color="auto"/>
              <w:right w:val="single" w:sz="4" w:space="0" w:color="auto"/>
            </w:tcBorders>
            <w:shd w:val="clear" w:color="auto" w:fill="auto"/>
            <w:noWrap/>
            <w:vAlign w:val="center"/>
            <w:hideMark/>
          </w:tcPr>
          <w:p w14:paraId="52A7D385" w14:textId="026400F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3</w:t>
            </w:r>
          </w:p>
        </w:tc>
      </w:tr>
      <w:tr w:rsidR="00274B43" w:rsidRPr="007B17E9" w14:paraId="27C736A2" w14:textId="77777777" w:rsidTr="00E24C9B">
        <w:trPr>
          <w:trHeight w:val="214"/>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0D11C4E3" w14:textId="0DFE0A08"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PROCEDIMIENTO DE REPARACIÓN DE ANEURISMA AÓRTICO DESCENDENTE O ABDOMINAL (AAA) Y ANEURISMA VENTRICULAR.</w:t>
            </w:r>
          </w:p>
        </w:tc>
        <w:tc>
          <w:tcPr>
            <w:tcW w:w="1300" w:type="dxa"/>
            <w:tcBorders>
              <w:top w:val="nil"/>
              <w:left w:val="nil"/>
              <w:bottom w:val="single" w:sz="4" w:space="0" w:color="auto"/>
              <w:right w:val="single" w:sz="4" w:space="0" w:color="auto"/>
            </w:tcBorders>
            <w:shd w:val="clear" w:color="auto" w:fill="auto"/>
            <w:noWrap/>
            <w:vAlign w:val="center"/>
            <w:hideMark/>
          </w:tcPr>
          <w:p w14:paraId="7DBAFAB3" w14:textId="0065DAC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93094C0" w14:textId="08048C3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30959894" w14:textId="77777777" w:rsidTr="00E24C9B">
        <w:trPr>
          <w:trHeight w:val="276"/>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2087B720" w14:textId="2E7869C4"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 xml:space="preserve">PROCEDIMIENTO DE REPARACIÓN VASCULAR PERIFÉRICA (PARA MIEMBROS INFERIORES O SUPERIORES). </w:t>
            </w:r>
          </w:p>
        </w:tc>
        <w:tc>
          <w:tcPr>
            <w:tcW w:w="1300" w:type="dxa"/>
            <w:tcBorders>
              <w:top w:val="nil"/>
              <w:left w:val="nil"/>
              <w:bottom w:val="single" w:sz="4" w:space="0" w:color="auto"/>
              <w:right w:val="single" w:sz="4" w:space="0" w:color="auto"/>
            </w:tcBorders>
            <w:shd w:val="clear" w:color="auto" w:fill="auto"/>
            <w:noWrap/>
            <w:vAlign w:val="center"/>
            <w:hideMark/>
          </w:tcPr>
          <w:p w14:paraId="11890B0A" w14:textId="73F3BFCF"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1792BE4" w14:textId="7E7BF45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7D3F178F" w14:textId="77777777" w:rsidTr="00E24C9B">
        <w:trPr>
          <w:trHeight w:val="19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60B3BEE" w14:textId="46B483C7"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PROCEDIMIENTOS CARDIOVASCULARES MENORES. (MEDIASTINITIS, PERICARDIECTOMÍA Y REINTERVENCIÓN POR SANGRADO SIN CIRCULACIÓN EXTRACORPÓREA).</w:t>
            </w:r>
          </w:p>
        </w:tc>
        <w:tc>
          <w:tcPr>
            <w:tcW w:w="1300" w:type="dxa"/>
            <w:tcBorders>
              <w:top w:val="nil"/>
              <w:left w:val="nil"/>
              <w:bottom w:val="single" w:sz="4" w:space="0" w:color="auto"/>
              <w:right w:val="single" w:sz="4" w:space="0" w:color="auto"/>
            </w:tcBorders>
            <w:shd w:val="clear" w:color="auto" w:fill="auto"/>
            <w:noWrap/>
            <w:vAlign w:val="center"/>
            <w:hideMark/>
          </w:tcPr>
          <w:p w14:paraId="28071552" w14:textId="564CACD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c>
          <w:tcPr>
            <w:tcW w:w="1300" w:type="dxa"/>
            <w:tcBorders>
              <w:top w:val="nil"/>
              <w:left w:val="nil"/>
              <w:bottom w:val="single" w:sz="4" w:space="0" w:color="auto"/>
              <w:right w:val="single" w:sz="4" w:space="0" w:color="auto"/>
            </w:tcBorders>
            <w:shd w:val="clear" w:color="auto" w:fill="auto"/>
            <w:noWrap/>
            <w:vAlign w:val="center"/>
            <w:hideMark/>
          </w:tcPr>
          <w:p w14:paraId="32C9A802" w14:textId="6917FAE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5</w:t>
            </w:r>
          </w:p>
        </w:tc>
      </w:tr>
      <w:tr w:rsidR="00274B43" w:rsidRPr="007B17E9" w14:paraId="7AACAD8E" w14:textId="77777777" w:rsidTr="00E24C9B">
        <w:trPr>
          <w:trHeight w:val="121"/>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877CA0C" w14:textId="3AC3D8E3"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VENTANA PERICÁRDICA.</w:t>
            </w:r>
          </w:p>
        </w:tc>
        <w:tc>
          <w:tcPr>
            <w:tcW w:w="1300" w:type="dxa"/>
            <w:tcBorders>
              <w:top w:val="nil"/>
              <w:left w:val="nil"/>
              <w:bottom w:val="single" w:sz="4" w:space="0" w:color="auto"/>
              <w:right w:val="single" w:sz="4" w:space="0" w:color="auto"/>
            </w:tcBorders>
            <w:shd w:val="clear" w:color="auto" w:fill="auto"/>
            <w:noWrap/>
            <w:vAlign w:val="center"/>
            <w:hideMark/>
          </w:tcPr>
          <w:p w14:paraId="268F2D5D" w14:textId="512A8D33"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c>
          <w:tcPr>
            <w:tcW w:w="1300" w:type="dxa"/>
            <w:tcBorders>
              <w:top w:val="nil"/>
              <w:left w:val="nil"/>
              <w:bottom w:val="single" w:sz="4" w:space="0" w:color="auto"/>
              <w:right w:val="single" w:sz="4" w:space="0" w:color="auto"/>
            </w:tcBorders>
            <w:shd w:val="clear" w:color="auto" w:fill="auto"/>
            <w:noWrap/>
            <w:vAlign w:val="center"/>
            <w:hideMark/>
          </w:tcPr>
          <w:p w14:paraId="5DCC1E21" w14:textId="5371E67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5</w:t>
            </w:r>
          </w:p>
        </w:tc>
      </w:tr>
      <w:tr w:rsidR="00274B43" w:rsidRPr="007B17E9" w14:paraId="3BD43EA2"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D8B0B0F" w14:textId="15E67AC3"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CIRUGÍA DE TRASPLANTE CARDIACO RECEPTOR.</w:t>
            </w:r>
          </w:p>
        </w:tc>
        <w:tc>
          <w:tcPr>
            <w:tcW w:w="1300" w:type="dxa"/>
            <w:tcBorders>
              <w:top w:val="nil"/>
              <w:left w:val="nil"/>
              <w:bottom w:val="single" w:sz="4" w:space="0" w:color="auto"/>
              <w:right w:val="single" w:sz="4" w:space="0" w:color="auto"/>
            </w:tcBorders>
            <w:shd w:val="clear" w:color="auto" w:fill="auto"/>
            <w:noWrap/>
            <w:vAlign w:val="center"/>
            <w:hideMark/>
          </w:tcPr>
          <w:p w14:paraId="6A341CA2" w14:textId="138E6DA7"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C3B590D" w14:textId="64A1504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B1760A2"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5873B0E1" w14:textId="4B0E890E"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lastRenderedPageBreak/>
              <w:t>CIRUGÍA DE TRASPLANTE CARDIACO DONADOR (PROCURACIÓN).</w:t>
            </w:r>
          </w:p>
        </w:tc>
        <w:tc>
          <w:tcPr>
            <w:tcW w:w="1300" w:type="dxa"/>
            <w:tcBorders>
              <w:top w:val="nil"/>
              <w:left w:val="nil"/>
              <w:bottom w:val="single" w:sz="4" w:space="0" w:color="auto"/>
              <w:right w:val="single" w:sz="4" w:space="0" w:color="auto"/>
            </w:tcBorders>
            <w:shd w:val="clear" w:color="auto" w:fill="auto"/>
            <w:noWrap/>
            <w:vAlign w:val="center"/>
            <w:hideMark/>
          </w:tcPr>
          <w:p w14:paraId="69559462" w14:textId="05C2EBA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132A5BFB" w14:textId="7293D10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DB15677" w14:textId="77777777" w:rsidTr="00E24C9B">
        <w:trPr>
          <w:trHeight w:val="203"/>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2AE30663" w14:textId="2C53EAF4"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PROCEDIMIENTO PARA REINTERVENCIÓN POR SANGRADO QUIRÚRGICO Y/O MEDIASTINITIS CON CIRCULACIÓN EXTRACORPÓREA.</w:t>
            </w:r>
          </w:p>
        </w:tc>
        <w:tc>
          <w:tcPr>
            <w:tcW w:w="1300" w:type="dxa"/>
            <w:tcBorders>
              <w:top w:val="nil"/>
              <w:left w:val="nil"/>
              <w:bottom w:val="single" w:sz="4" w:space="0" w:color="auto"/>
              <w:right w:val="single" w:sz="4" w:space="0" w:color="auto"/>
            </w:tcBorders>
            <w:shd w:val="clear" w:color="auto" w:fill="auto"/>
            <w:noWrap/>
            <w:vAlign w:val="center"/>
            <w:hideMark/>
          </w:tcPr>
          <w:p w14:paraId="6278CE24" w14:textId="24E750B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4F893489" w14:textId="7CA28FE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65F2F0D2"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74F063E" w14:textId="7971DDC4"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 xml:space="preserve">APLICACIÓN DE MARCAPASO EPICÁRDICO DEFINITIVO. </w:t>
            </w:r>
          </w:p>
        </w:tc>
        <w:tc>
          <w:tcPr>
            <w:tcW w:w="1300" w:type="dxa"/>
            <w:tcBorders>
              <w:top w:val="nil"/>
              <w:left w:val="nil"/>
              <w:bottom w:val="single" w:sz="4" w:space="0" w:color="auto"/>
              <w:right w:val="single" w:sz="4" w:space="0" w:color="auto"/>
            </w:tcBorders>
            <w:shd w:val="clear" w:color="auto" w:fill="auto"/>
            <w:noWrap/>
            <w:vAlign w:val="center"/>
            <w:hideMark/>
          </w:tcPr>
          <w:p w14:paraId="2DAF71C2" w14:textId="0DC376A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3EABF56B" w14:textId="29CFD832"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r>
      <w:tr w:rsidR="00274B43" w:rsidRPr="007B17E9" w14:paraId="7EF1A9DB"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40D9828" w14:textId="61FC0CA2"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 xml:space="preserve">TRAQUEOTOMÍA PERCUTÁNEA. </w:t>
            </w:r>
          </w:p>
        </w:tc>
        <w:tc>
          <w:tcPr>
            <w:tcW w:w="1300" w:type="dxa"/>
            <w:tcBorders>
              <w:top w:val="nil"/>
              <w:left w:val="nil"/>
              <w:bottom w:val="single" w:sz="4" w:space="0" w:color="auto"/>
              <w:right w:val="single" w:sz="4" w:space="0" w:color="auto"/>
            </w:tcBorders>
            <w:shd w:val="clear" w:color="auto" w:fill="auto"/>
            <w:noWrap/>
            <w:vAlign w:val="center"/>
            <w:hideMark/>
          </w:tcPr>
          <w:p w14:paraId="089317A4" w14:textId="74616A3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DFEB1A4" w14:textId="15404B6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45FB0A65" w14:textId="77777777" w:rsidTr="00274B43">
        <w:trPr>
          <w:trHeight w:val="30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80E2920" w14:textId="096572A0"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ASISTENCIA DE BALÓN INTRAÓRTICO DE CONTRA PULSACIÓN.</w:t>
            </w:r>
          </w:p>
        </w:tc>
        <w:tc>
          <w:tcPr>
            <w:tcW w:w="1300" w:type="dxa"/>
            <w:tcBorders>
              <w:top w:val="nil"/>
              <w:left w:val="nil"/>
              <w:bottom w:val="single" w:sz="4" w:space="0" w:color="auto"/>
              <w:right w:val="single" w:sz="4" w:space="0" w:color="auto"/>
            </w:tcBorders>
            <w:shd w:val="clear" w:color="auto" w:fill="auto"/>
            <w:noWrap/>
            <w:vAlign w:val="center"/>
            <w:hideMark/>
          </w:tcPr>
          <w:p w14:paraId="724C801F" w14:textId="3FA441B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c>
          <w:tcPr>
            <w:tcW w:w="1300" w:type="dxa"/>
            <w:tcBorders>
              <w:top w:val="nil"/>
              <w:left w:val="nil"/>
              <w:bottom w:val="single" w:sz="4" w:space="0" w:color="auto"/>
              <w:right w:val="single" w:sz="4" w:space="0" w:color="auto"/>
            </w:tcBorders>
            <w:shd w:val="clear" w:color="auto" w:fill="auto"/>
            <w:noWrap/>
            <w:vAlign w:val="center"/>
            <w:hideMark/>
          </w:tcPr>
          <w:p w14:paraId="7BDC1ABF" w14:textId="2461E212"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3</w:t>
            </w:r>
          </w:p>
        </w:tc>
      </w:tr>
      <w:tr w:rsidR="00274B43" w:rsidRPr="007B17E9" w14:paraId="73BCF8C0"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ACAAC04" w14:textId="2F7A5D37"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RECUPERACIÓN CELULAR Y AUTOTRANSFUSIÓN.</w:t>
            </w:r>
          </w:p>
        </w:tc>
        <w:tc>
          <w:tcPr>
            <w:tcW w:w="1300" w:type="dxa"/>
            <w:tcBorders>
              <w:top w:val="nil"/>
              <w:left w:val="nil"/>
              <w:bottom w:val="single" w:sz="4" w:space="0" w:color="auto"/>
              <w:right w:val="single" w:sz="4" w:space="0" w:color="auto"/>
            </w:tcBorders>
            <w:shd w:val="clear" w:color="auto" w:fill="auto"/>
            <w:noWrap/>
            <w:vAlign w:val="center"/>
            <w:hideMark/>
          </w:tcPr>
          <w:p w14:paraId="5C3601CC" w14:textId="132413AA"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6</w:t>
            </w:r>
          </w:p>
        </w:tc>
        <w:tc>
          <w:tcPr>
            <w:tcW w:w="1300" w:type="dxa"/>
            <w:tcBorders>
              <w:top w:val="nil"/>
              <w:left w:val="nil"/>
              <w:bottom w:val="single" w:sz="4" w:space="0" w:color="auto"/>
              <w:right w:val="single" w:sz="4" w:space="0" w:color="auto"/>
            </w:tcBorders>
            <w:shd w:val="clear" w:color="auto" w:fill="auto"/>
            <w:noWrap/>
            <w:vAlign w:val="center"/>
            <w:hideMark/>
          </w:tcPr>
          <w:p w14:paraId="1EEFE1FA" w14:textId="793E307E"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15</w:t>
            </w:r>
          </w:p>
        </w:tc>
      </w:tr>
      <w:tr w:rsidR="00274B43" w:rsidRPr="007B17E9" w14:paraId="44C7269D" w14:textId="77777777" w:rsidTr="00274B43">
        <w:trPr>
          <w:trHeight w:val="30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39FE226" w14:textId="19AAB570"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MONITOREO INVASIVO CON CATÉTER DE FLOTACIÓN PULMONAR.</w:t>
            </w:r>
          </w:p>
        </w:tc>
        <w:tc>
          <w:tcPr>
            <w:tcW w:w="1300" w:type="dxa"/>
            <w:tcBorders>
              <w:top w:val="nil"/>
              <w:left w:val="nil"/>
              <w:bottom w:val="single" w:sz="4" w:space="0" w:color="auto"/>
              <w:right w:val="single" w:sz="4" w:space="0" w:color="auto"/>
            </w:tcBorders>
            <w:shd w:val="clear" w:color="auto" w:fill="auto"/>
            <w:noWrap/>
            <w:vAlign w:val="center"/>
            <w:hideMark/>
          </w:tcPr>
          <w:p w14:paraId="17B3A426" w14:textId="11D9C367"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c>
          <w:tcPr>
            <w:tcW w:w="1300" w:type="dxa"/>
            <w:tcBorders>
              <w:top w:val="nil"/>
              <w:left w:val="nil"/>
              <w:bottom w:val="single" w:sz="4" w:space="0" w:color="auto"/>
              <w:right w:val="single" w:sz="4" w:space="0" w:color="auto"/>
            </w:tcBorders>
            <w:shd w:val="clear" w:color="auto" w:fill="auto"/>
            <w:noWrap/>
            <w:vAlign w:val="center"/>
            <w:hideMark/>
          </w:tcPr>
          <w:p w14:paraId="61ACFF33" w14:textId="6927E38F"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4</w:t>
            </w:r>
          </w:p>
        </w:tc>
      </w:tr>
      <w:tr w:rsidR="00274B43" w:rsidRPr="007B17E9" w14:paraId="600E4245" w14:textId="77777777" w:rsidTr="00274B43">
        <w:trPr>
          <w:trHeight w:val="30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27211BC5" w14:textId="6DC634E8"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PROCEDIMIENTO DE CONCENTRACIÓN DE PLAQUETAS.</w:t>
            </w:r>
          </w:p>
        </w:tc>
        <w:tc>
          <w:tcPr>
            <w:tcW w:w="1300" w:type="dxa"/>
            <w:tcBorders>
              <w:top w:val="nil"/>
              <w:left w:val="nil"/>
              <w:bottom w:val="single" w:sz="4" w:space="0" w:color="auto"/>
              <w:right w:val="single" w:sz="4" w:space="0" w:color="auto"/>
            </w:tcBorders>
            <w:shd w:val="clear" w:color="auto" w:fill="auto"/>
            <w:noWrap/>
            <w:vAlign w:val="center"/>
            <w:hideMark/>
          </w:tcPr>
          <w:p w14:paraId="3C331A07" w14:textId="5F19825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F7A40A2" w14:textId="2B9C651F"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r>
      <w:tr w:rsidR="00274B43" w:rsidRPr="007B17E9" w14:paraId="5882E663"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E112C7B" w14:textId="14639801"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TROMBOELASTOGRAFÍA ROTACIONAL.</w:t>
            </w:r>
          </w:p>
        </w:tc>
        <w:tc>
          <w:tcPr>
            <w:tcW w:w="1300" w:type="dxa"/>
            <w:tcBorders>
              <w:top w:val="nil"/>
              <w:left w:val="nil"/>
              <w:bottom w:val="single" w:sz="4" w:space="0" w:color="auto"/>
              <w:right w:val="single" w:sz="4" w:space="0" w:color="auto"/>
            </w:tcBorders>
            <w:shd w:val="clear" w:color="auto" w:fill="auto"/>
            <w:noWrap/>
            <w:vAlign w:val="center"/>
            <w:hideMark/>
          </w:tcPr>
          <w:p w14:paraId="13E4353E" w14:textId="4BE20F7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c>
          <w:tcPr>
            <w:tcW w:w="1300" w:type="dxa"/>
            <w:tcBorders>
              <w:top w:val="nil"/>
              <w:left w:val="nil"/>
              <w:bottom w:val="single" w:sz="4" w:space="0" w:color="auto"/>
              <w:right w:val="single" w:sz="4" w:space="0" w:color="auto"/>
            </w:tcBorders>
            <w:shd w:val="clear" w:color="auto" w:fill="auto"/>
            <w:noWrap/>
            <w:vAlign w:val="center"/>
            <w:hideMark/>
          </w:tcPr>
          <w:p w14:paraId="34DB34BC" w14:textId="29E8CA7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3</w:t>
            </w:r>
          </w:p>
        </w:tc>
      </w:tr>
      <w:tr w:rsidR="00274B43" w:rsidRPr="007B17E9" w14:paraId="61DF79D2" w14:textId="77777777" w:rsidTr="00274B43">
        <w:trPr>
          <w:trHeight w:val="30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0CD58DB" w14:textId="393755AB"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 xml:space="preserve">PROCEDIMIENTO DE GCC Y SV MÍNIMAMENTE INVASIVO. </w:t>
            </w:r>
          </w:p>
        </w:tc>
        <w:tc>
          <w:tcPr>
            <w:tcW w:w="1300" w:type="dxa"/>
            <w:tcBorders>
              <w:top w:val="nil"/>
              <w:left w:val="nil"/>
              <w:bottom w:val="single" w:sz="4" w:space="0" w:color="auto"/>
              <w:right w:val="single" w:sz="4" w:space="0" w:color="auto"/>
            </w:tcBorders>
            <w:shd w:val="clear" w:color="auto" w:fill="auto"/>
            <w:noWrap/>
            <w:vAlign w:val="center"/>
            <w:hideMark/>
          </w:tcPr>
          <w:p w14:paraId="50D68AD2" w14:textId="5C5D832E"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5</w:t>
            </w:r>
          </w:p>
        </w:tc>
        <w:tc>
          <w:tcPr>
            <w:tcW w:w="1300" w:type="dxa"/>
            <w:tcBorders>
              <w:top w:val="nil"/>
              <w:left w:val="nil"/>
              <w:bottom w:val="single" w:sz="4" w:space="0" w:color="auto"/>
              <w:right w:val="single" w:sz="4" w:space="0" w:color="auto"/>
            </w:tcBorders>
            <w:shd w:val="clear" w:color="auto" w:fill="auto"/>
            <w:noWrap/>
            <w:vAlign w:val="center"/>
            <w:hideMark/>
          </w:tcPr>
          <w:p w14:paraId="51987C25" w14:textId="2DA47CE0"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12</w:t>
            </w:r>
          </w:p>
        </w:tc>
      </w:tr>
      <w:tr w:rsidR="00274B43" w:rsidRPr="007B17E9" w14:paraId="6EF3AA8B" w14:textId="77777777" w:rsidTr="00274B43">
        <w:trPr>
          <w:trHeight w:val="30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55515A15" w14:textId="27C1D373"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PROCEDIMIENTO SOPORTE VENTRICULAR DE CORTA ESTANCIA HASTA 14 DÍAS.</w:t>
            </w:r>
          </w:p>
        </w:tc>
        <w:tc>
          <w:tcPr>
            <w:tcW w:w="1300" w:type="dxa"/>
            <w:tcBorders>
              <w:top w:val="nil"/>
              <w:left w:val="nil"/>
              <w:bottom w:val="single" w:sz="4" w:space="0" w:color="auto"/>
              <w:right w:val="single" w:sz="4" w:space="0" w:color="auto"/>
            </w:tcBorders>
            <w:shd w:val="clear" w:color="auto" w:fill="auto"/>
            <w:noWrap/>
            <w:vAlign w:val="center"/>
            <w:hideMark/>
          </w:tcPr>
          <w:p w14:paraId="2CF9CDF1" w14:textId="251539E3"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65E6920" w14:textId="3F19F14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768C17A8" w14:textId="77777777" w:rsidTr="00274B43">
        <w:trPr>
          <w:trHeight w:val="300"/>
          <w:jc w:val="center"/>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28000" w14:textId="7B3CFF25"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PROCEDIMIENTO DE INFUSIÓN RÁPIDA DE FLUIDOS.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05529E2" w14:textId="3AD6E247"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E34B18B" w14:textId="6631637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3</w:t>
            </w:r>
          </w:p>
        </w:tc>
      </w:tr>
      <w:tr w:rsidR="00274B43" w:rsidRPr="007B17E9" w14:paraId="1B8FB55B" w14:textId="77777777" w:rsidTr="00274B43">
        <w:trPr>
          <w:trHeight w:val="30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774731A" w14:textId="33A29AE9"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 xml:space="preserve">PROCEDIMIENTOS PULMONARES POR TORACOSCOPIA. </w:t>
            </w:r>
          </w:p>
        </w:tc>
        <w:tc>
          <w:tcPr>
            <w:tcW w:w="1300" w:type="dxa"/>
            <w:tcBorders>
              <w:top w:val="nil"/>
              <w:left w:val="nil"/>
              <w:bottom w:val="single" w:sz="4" w:space="0" w:color="auto"/>
              <w:right w:val="single" w:sz="4" w:space="0" w:color="auto"/>
            </w:tcBorders>
            <w:shd w:val="clear" w:color="auto" w:fill="auto"/>
            <w:noWrap/>
            <w:vAlign w:val="center"/>
            <w:hideMark/>
          </w:tcPr>
          <w:p w14:paraId="49709C03" w14:textId="0A9EB662"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01E0AC4" w14:textId="530E6C8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r>
      <w:tr w:rsidR="00274B43" w:rsidRPr="007B17E9" w14:paraId="1F958FD3" w14:textId="77777777" w:rsidTr="00E24C9B">
        <w:trPr>
          <w:trHeight w:val="413"/>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32D27B8" w14:textId="2FC62024" w:rsidR="00274B43" w:rsidRPr="007B17E9" w:rsidRDefault="003C34EF">
            <w:pPr>
              <w:jc w:val="both"/>
              <w:rPr>
                <w:rFonts w:ascii="Montserrat Medium" w:hAnsi="Montserrat Medium"/>
                <w:color w:val="000000"/>
                <w:sz w:val="14"/>
                <w:szCs w:val="18"/>
              </w:rPr>
            </w:pPr>
            <w:r w:rsidRPr="007B17E9">
              <w:rPr>
                <w:rFonts w:ascii="Montserrat Medium" w:hAnsi="Montserrat Medium"/>
                <w:color w:val="000000"/>
                <w:sz w:val="14"/>
                <w:szCs w:val="18"/>
              </w:rPr>
              <w:t>PROCEDIMIENTOS PULMONARES A CIELO ABIERTO (TRAQUEOBRONQUIALES Y TORÁCICOS: SEGMENTECTOMÍA. LOBECTOMÍA, NEUMONECTOMÍA, DECORTICACIÓN, TIMECTOMÍA, OSTEOSÍNTESIS ESTERNAL Y COSTAL, SIMPATECTOMÍA, DIAFRAGMÁTICOS, PLEURALES, TRASPLANTE PULMONAR DONADOR Y MEDIASTINALES).</w:t>
            </w:r>
          </w:p>
        </w:tc>
        <w:tc>
          <w:tcPr>
            <w:tcW w:w="1300" w:type="dxa"/>
            <w:tcBorders>
              <w:top w:val="nil"/>
              <w:left w:val="nil"/>
              <w:bottom w:val="single" w:sz="4" w:space="0" w:color="auto"/>
              <w:right w:val="single" w:sz="4" w:space="0" w:color="auto"/>
            </w:tcBorders>
            <w:shd w:val="clear" w:color="auto" w:fill="auto"/>
            <w:noWrap/>
            <w:vAlign w:val="center"/>
            <w:hideMark/>
          </w:tcPr>
          <w:p w14:paraId="2659A6E5" w14:textId="4BE9496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8646C24" w14:textId="153144D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7903F5E1" w14:textId="77777777" w:rsidTr="00274B43">
        <w:trPr>
          <w:trHeight w:val="300"/>
          <w:jc w:val="center"/>
        </w:trPr>
        <w:tc>
          <w:tcPr>
            <w:tcW w:w="9780" w:type="dxa"/>
            <w:gridSpan w:val="3"/>
            <w:tcBorders>
              <w:top w:val="nil"/>
              <w:left w:val="nil"/>
              <w:bottom w:val="nil"/>
              <w:right w:val="nil"/>
            </w:tcBorders>
            <w:shd w:val="clear" w:color="auto" w:fill="auto"/>
            <w:noWrap/>
            <w:vAlign w:val="center"/>
            <w:hideMark/>
          </w:tcPr>
          <w:p w14:paraId="47BB56F6" w14:textId="77777777" w:rsidR="00274B43" w:rsidRPr="007B17E9" w:rsidRDefault="00274B43">
            <w:pPr>
              <w:jc w:val="center"/>
              <w:rPr>
                <w:rFonts w:ascii="Montserrat Medium" w:hAnsi="Montserrat Medium"/>
                <w:color w:val="000000"/>
                <w:sz w:val="14"/>
                <w:szCs w:val="18"/>
              </w:rPr>
            </w:pPr>
          </w:p>
        </w:tc>
      </w:tr>
      <w:tr w:rsidR="00274B43" w:rsidRPr="007B17E9" w14:paraId="6745CE2D" w14:textId="77777777" w:rsidTr="00274B43">
        <w:trPr>
          <w:trHeight w:val="300"/>
          <w:jc w:val="center"/>
        </w:trPr>
        <w:tc>
          <w:tcPr>
            <w:tcW w:w="718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27FCA2C3" w14:textId="52762F5F" w:rsidR="00274B43" w:rsidRPr="007B17E9" w:rsidRDefault="003C34EF">
            <w:pPr>
              <w:jc w:val="center"/>
              <w:rPr>
                <w:rFonts w:ascii="Montserrat Medium" w:hAnsi="Montserrat Medium"/>
                <w:b/>
                <w:bCs/>
                <w:color w:val="000000"/>
                <w:sz w:val="14"/>
                <w:szCs w:val="18"/>
              </w:rPr>
            </w:pPr>
            <w:r w:rsidRPr="007B17E9">
              <w:rPr>
                <w:rFonts w:ascii="Montserrat Medium" w:hAnsi="Montserrat Medium"/>
                <w:b/>
                <w:bCs/>
                <w:color w:val="000000"/>
                <w:sz w:val="14"/>
                <w:szCs w:val="18"/>
              </w:rPr>
              <w:t>NOMBRE DE BIEN DE CONSUMO COMPLEMENTARIO Y/O ADICIONAL</w:t>
            </w:r>
          </w:p>
        </w:tc>
        <w:tc>
          <w:tcPr>
            <w:tcW w:w="1300" w:type="dxa"/>
            <w:tcBorders>
              <w:top w:val="single" w:sz="4" w:space="0" w:color="auto"/>
              <w:left w:val="nil"/>
              <w:bottom w:val="single" w:sz="4" w:space="0" w:color="auto"/>
              <w:right w:val="single" w:sz="4" w:space="0" w:color="auto"/>
            </w:tcBorders>
            <w:shd w:val="clear" w:color="000000" w:fill="95B3D7"/>
            <w:vAlign w:val="center"/>
            <w:hideMark/>
          </w:tcPr>
          <w:p w14:paraId="21FCED95" w14:textId="0837C471" w:rsidR="00274B43" w:rsidRPr="007B17E9" w:rsidRDefault="003C34EF" w:rsidP="00E24C9B">
            <w:pPr>
              <w:jc w:val="center"/>
              <w:rPr>
                <w:rFonts w:ascii="Montserrat Medium" w:hAnsi="Montserrat Medium"/>
                <w:b/>
                <w:bCs/>
                <w:color w:val="000000"/>
                <w:sz w:val="14"/>
                <w:szCs w:val="18"/>
              </w:rPr>
            </w:pPr>
            <w:r w:rsidRPr="007B17E9">
              <w:rPr>
                <w:rFonts w:ascii="Montserrat Medium" w:hAnsi="Montserrat Medium"/>
                <w:b/>
                <w:bCs/>
                <w:color w:val="000000"/>
                <w:sz w:val="14"/>
                <w:szCs w:val="18"/>
              </w:rPr>
              <w:t xml:space="preserve">MÍNIMO </w:t>
            </w:r>
          </w:p>
        </w:tc>
        <w:tc>
          <w:tcPr>
            <w:tcW w:w="1300" w:type="dxa"/>
            <w:tcBorders>
              <w:top w:val="single" w:sz="4" w:space="0" w:color="auto"/>
              <w:left w:val="nil"/>
              <w:bottom w:val="single" w:sz="4" w:space="0" w:color="auto"/>
              <w:right w:val="single" w:sz="4" w:space="0" w:color="auto"/>
            </w:tcBorders>
            <w:shd w:val="clear" w:color="000000" w:fill="95B3D7"/>
            <w:vAlign w:val="center"/>
            <w:hideMark/>
          </w:tcPr>
          <w:p w14:paraId="7F331F54" w14:textId="3764FF98" w:rsidR="00274B43" w:rsidRPr="007B17E9" w:rsidRDefault="003C34EF" w:rsidP="00E24C9B">
            <w:pPr>
              <w:jc w:val="center"/>
              <w:rPr>
                <w:rFonts w:ascii="Montserrat Medium" w:hAnsi="Montserrat Medium"/>
                <w:b/>
                <w:bCs/>
                <w:color w:val="000000"/>
                <w:sz w:val="14"/>
                <w:szCs w:val="18"/>
              </w:rPr>
            </w:pPr>
            <w:r w:rsidRPr="007B17E9">
              <w:rPr>
                <w:rFonts w:ascii="Montserrat Medium" w:hAnsi="Montserrat Medium"/>
                <w:b/>
                <w:bCs/>
                <w:color w:val="000000"/>
                <w:sz w:val="14"/>
                <w:szCs w:val="18"/>
              </w:rPr>
              <w:t xml:space="preserve">MÁXIMO </w:t>
            </w:r>
          </w:p>
        </w:tc>
      </w:tr>
      <w:tr w:rsidR="00274B43" w:rsidRPr="007B17E9" w14:paraId="647ED74B" w14:textId="77777777" w:rsidTr="00E24C9B">
        <w:trPr>
          <w:trHeight w:val="91"/>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C038D81" w14:textId="0F05D5AE"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SONDA DE DRENAJE TORÁCICO 12, 16, 20 , 24, 28 , 36 Y 40 FR.</w:t>
            </w:r>
          </w:p>
        </w:tc>
        <w:tc>
          <w:tcPr>
            <w:tcW w:w="1300" w:type="dxa"/>
            <w:tcBorders>
              <w:top w:val="nil"/>
              <w:left w:val="nil"/>
              <w:bottom w:val="single" w:sz="4" w:space="0" w:color="auto"/>
              <w:right w:val="single" w:sz="4" w:space="0" w:color="auto"/>
            </w:tcBorders>
            <w:shd w:val="clear" w:color="auto" w:fill="auto"/>
            <w:noWrap/>
            <w:vAlign w:val="center"/>
            <w:hideMark/>
          </w:tcPr>
          <w:p w14:paraId="2F58830D" w14:textId="3CF52DF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71A866DB" w14:textId="2EBC86DE"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736FC16B"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1163C46" w14:textId="2DE5ED7B"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SONDA DE DRENAJE TORÁCICO ACANALADO EN ESPIRAL 19 A 24 FR.</w:t>
            </w:r>
          </w:p>
        </w:tc>
        <w:tc>
          <w:tcPr>
            <w:tcW w:w="1300" w:type="dxa"/>
            <w:tcBorders>
              <w:top w:val="nil"/>
              <w:left w:val="nil"/>
              <w:bottom w:val="single" w:sz="4" w:space="0" w:color="auto"/>
              <w:right w:val="single" w:sz="4" w:space="0" w:color="auto"/>
            </w:tcBorders>
            <w:shd w:val="clear" w:color="auto" w:fill="auto"/>
            <w:noWrap/>
            <w:vAlign w:val="center"/>
            <w:hideMark/>
          </w:tcPr>
          <w:p w14:paraId="7D133613" w14:textId="349D3B2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4</w:t>
            </w:r>
          </w:p>
        </w:tc>
        <w:tc>
          <w:tcPr>
            <w:tcW w:w="1300" w:type="dxa"/>
            <w:tcBorders>
              <w:top w:val="nil"/>
              <w:left w:val="nil"/>
              <w:bottom w:val="single" w:sz="4" w:space="0" w:color="auto"/>
              <w:right w:val="single" w:sz="4" w:space="0" w:color="auto"/>
            </w:tcBorders>
            <w:shd w:val="clear" w:color="auto" w:fill="auto"/>
            <w:noWrap/>
            <w:vAlign w:val="center"/>
            <w:hideMark/>
          </w:tcPr>
          <w:p w14:paraId="650E5F6D" w14:textId="191C2DE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8</w:t>
            </w:r>
          </w:p>
        </w:tc>
      </w:tr>
      <w:tr w:rsidR="00274B43" w:rsidRPr="007B17E9" w14:paraId="5F8521B7" w14:textId="77777777" w:rsidTr="00E24C9B">
        <w:trPr>
          <w:trHeight w:val="6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215C2A7F" w14:textId="272C8F47"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CONECTOR EN "Y" 3/8 PARA SONDAS Y EQUIPO DE DRENAJE TORÁCICO.</w:t>
            </w:r>
          </w:p>
        </w:tc>
        <w:tc>
          <w:tcPr>
            <w:tcW w:w="1300" w:type="dxa"/>
            <w:tcBorders>
              <w:top w:val="nil"/>
              <w:left w:val="nil"/>
              <w:bottom w:val="single" w:sz="4" w:space="0" w:color="auto"/>
              <w:right w:val="single" w:sz="4" w:space="0" w:color="auto"/>
            </w:tcBorders>
            <w:shd w:val="clear" w:color="auto" w:fill="auto"/>
            <w:noWrap/>
            <w:vAlign w:val="center"/>
            <w:hideMark/>
          </w:tcPr>
          <w:p w14:paraId="67D71117" w14:textId="43303D8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40B7A015" w14:textId="5D008BA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r>
      <w:tr w:rsidR="00274B43" w:rsidRPr="007B17E9" w14:paraId="5D8584BC" w14:textId="77777777" w:rsidTr="00E24C9B">
        <w:trPr>
          <w:trHeight w:val="272"/>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16B4C64" w14:textId="51357639"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PARA ADMINISTRACIÓN DE SOLUCIÓN CARDIOPLEJIA POR VÍA RETRÓGRADA, CON LUERLOCK, PARA MEDICIÓN DE PRESIÓN Y BALÓN AJUSTABLE, ADULTO.</w:t>
            </w:r>
          </w:p>
        </w:tc>
        <w:tc>
          <w:tcPr>
            <w:tcW w:w="1300" w:type="dxa"/>
            <w:tcBorders>
              <w:top w:val="nil"/>
              <w:left w:val="nil"/>
              <w:bottom w:val="single" w:sz="4" w:space="0" w:color="auto"/>
              <w:right w:val="single" w:sz="4" w:space="0" w:color="auto"/>
            </w:tcBorders>
            <w:shd w:val="clear" w:color="auto" w:fill="auto"/>
            <w:noWrap/>
            <w:vAlign w:val="center"/>
            <w:hideMark/>
          </w:tcPr>
          <w:p w14:paraId="5C5E42D0" w14:textId="63A308D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2735FF07" w14:textId="574B44AF"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6EBBCD4"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66420E4A" w14:textId="1E10B7C4"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PARA ADMINISTRACIÓN SELECTIVA DE SOLUCIÓN CARDIOPLEJIA, EN OSTIUM DE CORONARIA IZQUIERDO Y DERECHO.</w:t>
            </w:r>
          </w:p>
        </w:tc>
        <w:tc>
          <w:tcPr>
            <w:tcW w:w="1300" w:type="dxa"/>
            <w:tcBorders>
              <w:top w:val="nil"/>
              <w:left w:val="nil"/>
              <w:bottom w:val="single" w:sz="4" w:space="0" w:color="auto"/>
              <w:right w:val="single" w:sz="4" w:space="0" w:color="auto"/>
            </w:tcBorders>
            <w:shd w:val="clear" w:color="auto" w:fill="auto"/>
            <w:noWrap/>
            <w:vAlign w:val="center"/>
            <w:hideMark/>
          </w:tcPr>
          <w:p w14:paraId="0F2B1F9A" w14:textId="33E5D76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4680DF2" w14:textId="142FB12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58333BE"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CB7E888" w14:textId="03048B1F"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PARA CARDIOPLEJÍA ANTERÓGRADA DE 2 LÍNEAS CON Y SIN VENT. DE 4 A 9 FR.</w:t>
            </w:r>
          </w:p>
        </w:tc>
        <w:tc>
          <w:tcPr>
            <w:tcW w:w="1300" w:type="dxa"/>
            <w:tcBorders>
              <w:top w:val="nil"/>
              <w:left w:val="nil"/>
              <w:bottom w:val="single" w:sz="4" w:space="0" w:color="auto"/>
              <w:right w:val="single" w:sz="4" w:space="0" w:color="auto"/>
            </w:tcBorders>
            <w:shd w:val="clear" w:color="auto" w:fill="auto"/>
            <w:noWrap/>
            <w:vAlign w:val="center"/>
            <w:hideMark/>
          </w:tcPr>
          <w:p w14:paraId="7660893D" w14:textId="701E11B2"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707DCF36" w14:textId="445F15C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10A814C6"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564D3DF" w14:textId="76388C82"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PARA PERFUSIÓN AÓRTICA DE ALTO FLUJO, RECTA, DE 6 A 24 FR.</w:t>
            </w:r>
          </w:p>
        </w:tc>
        <w:tc>
          <w:tcPr>
            <w:tcW w:w="1300" w:type="dxa"/>
            <w:tcBorders>
              <w:top w:val="nil"/>
              <w:left w:val="nil"/>
              <w:bottom w:val="single" w:sz="4" w:space="0" w:color="auto"/>
              <w:right w:val="single" w:sz="4" w:space="0" w:color="auto"/>
            </w:tcBorders>
            <w:shd w:val="clear" w:color="auto" w:fill="auto"/>
            <w:noWrap/>
            <w:vAlign w:val="center"/>
            <w:hideMark/>
          </w:tcPr>
          <w:p w14:paraId="7820CF4D" w14:textId="4E52841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1DBDAD25" w14:textId="59D7B7B7"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3FAC0D0E"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B31A97A" w14:textId="4A6423C5"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DE ALTO FLUJO PARA SOPORTE CARDIOVASCULAR DE ARTERIA FEMORAL CALIBRE DE 8 A 24 FR.</w:t>
            </w:r>
          </w:p>
        </w:tc>
        <w:tc>
          <w:tcPr>
            <w:tcW w:w="1300" w:type="dxa"/>
            <w:tcBorders>
              <w:top w:val="nil"/>
              <w:left w:val="nil"/>
              <w:bottom w:val="single" w:sz="4" w:space="0" w:color="auto"/>
              <w:right w:val="single" w:sz="4" w:space="0" w:color="auto"/>
            </w:tcBorders>
            <w:shd w:val="clear" w:color="auto" w:fill="auto"/>
            <w:noWrap/>
            <w:vAlign w:val="center"/>
            <w:hideMark/>
          </w:tcPr>
          <w:p w14:paraId="5B3F73FA" w14:textId="35EC32A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2C5122AD" w14:textId="10AFF6F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026563B6"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67DB37E" w14:textId="0D1E35C9"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PARA PERFUSIÓN AÓRTICA DE ALTO FLUJO, FLEXIBLE Y CON ALMA DE ACERO RECTA, DE 6 A 24 FR.</w:t>
            </w:r>
          </w:p>
        </w:tc>
        <w:tc>
          <w:tcPr>
            <w:tcW w:w="1300" w:type="dxa"/>
            <w:tcBorders>
              <w:top w:val="nil"/>
              <w:left w:val="nil"/>
              <w:bottom w:val="single" w:sz="4" w:space="0" w:color="auto"/>
              <w:right w:val="single" w:sz="4" w:space="0" w:color="auto"/>
            </w:tcBorders>
            <w:shd w:val="clear" w:color="auto" w:fill="auto"/>
            <w:noWrap/>
            <w:vAlign w:val="center"/>
            <w:hideMark/>
          </w:tcPr>
          <w:p w14:paraId="5F5BC7B5" w14:textId="78A48CF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F0949E9" w14:textId="0C1A621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766EC065"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06AEFE75" w14:textId="7CA51E43"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PARA DRENAR VENAS CAVAS RECTA, INCLUIR TODAS LAS MEDIDAS DE 12 A 38 FR.</w:t>
            </w:r>
          </w:p>
        </w:tc>
        <w:tc>
          <w:tcPr>
            <w:tcW w:w="1300" w:type="dxa"/>
            <w:tcBorders>
              <w:top w:val="nil"/>
              <w:left w:val="nil"/>
              <w:bottom w:val="single" w:sz="4" w:space="0" w:color="auto"/>
              <w:right w:val="single" w:sz="4" w:space="0" w:color="auto"/>
            </w:tcBorders>
            <w:shd w:val="clear" w:color="auto" w:fill="auto"/>
            <w:noWrap/>
            <w:vAlign w:val="center"/>
            <w:hideMark/>
          </w:tcPr>
          <w:p w14:paraId="026490F9" w14:textId="0282305F"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71A48FB" w14:textId="585CA73F"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1A65EBB" w14:textId="77777777" w:rsidTr="00E24C9B">
        <w:trPr>
          <w:trHeight w:val="101"/>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1D7CC45" w14:textId="0FF749C0"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DE ALTO FLUJO PARA SOPORTE CARDIOVASCULAR DE VENA FEMORAL INCLUIR TODAS LAS MEDIDAS CALIBRES DE 15 A 29 FR.</w:t>
            </w:r>
          </w:p>
        </w:tc>
        <w:tc>
          <w:tcPr>
            <w:tcW w:w="1300" w:type="dxa"/>
            <w:tcBorders>
              <w:top w:val="nil"/>
              <w:left w:val="nil"/>
              <w:bottom w:val="single" w:sz="4" w:space="0" w:color="auto"/>
              <w:right w:val="single" w:sz="4" w:space="0" w:color="auto"/>
            </w:tcBorders>
            <w:shd w:val="clear" w:color="auto" w:fill="auto"/>
            <w:noWrap/>
            <w:vAlign w:val="center"/>
            <w:hideMark/>
          </w:tcPr>
          <w:p w14:paraId="1EC423FF" w14:textId="309D1A97"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5A5B890" w14:textId="479E46C0"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7DC13691" w14:textId="77777777" w:rsidTr="00E24C9B">
        <w:trPr>
          <w:trHeight w:val="8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068CED6D" w14:textId="7789D79C"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 xml:space="preserve">KIT DE INSERCIÓN ARTERIAL/JUGULAR O VENOSO CON DILATADORES DE 8FR/10 FR, 12FR/14 FR, 16FR/18FR, AGUJA SELDINGER DE 18GA, GERINGA DE 10 CC, BISTURI #11 Y GUÍA DE 0.038 IN DE 100 CM O 180 CM </w:t>
            </w:r>
          </w:p>
        </w:tc>
        <w:tc>
          <w:tcPr>
            <w:tcW w:w="1300" w:type="dxa"/>
            <w:tcBorders>
              <w:top w:val="nil"/>
              <w:left w:val="nil"/>
              <w:bottom w:val="single" w:sz="4" w:space="0" w:color="auto"/>
              <w:right w:val="single" w:sz="4" w:space="0" w:color="auto"/>
            </w:tcBorders>
            <w:shd w:val="clear" w:color="auto" w:fill="auto"/>
            <w:noWrap/>
            <w:vAlign w:val="center"/>
            <w:hideMark/>
          </w:tcPr>
          <w:p w14:paraId="677D18A1" w14:textId="6269B6D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4526D4DF" w14:textId="54DBF72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12F2EC4B" w14:textId="77777777" w:rsidTr="00E24C9B">
        <w:trPr>
          <w:trHeight w:val="58"/>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857446B" w14:textId="5600A3AE"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CON ALMA DE ACERO MULTIPERFORADA PARA DRENAR VENAS CAVAS 14 A 20 FR.</w:t>
            </w:r>
          </w:p>
        </w:tc>
        <w:tc>
          <w:tcPr>
            <w:tcW w:w="1300" w:type="dxa"/>
            <w:tcBorders>
              <w:top w:val="nil"/>
              <w:left w:val="nil"/>
              <w:bottom w:val="single" w:sz="4" w:space="0" w:color="auto"/>
              <w:right w:val="single" w:sz="4" w:space="0" w:color="auto"/>
            </w:tcBorders>
            <w:shd w:val="clear" w:color="auto" w:fill="auto"/>
            <w:noWrap/>
            <w:vAlign w:val="center"/>
            <w:hideMark/>
          </w:tcPr>
          <w:p w14:paraId="46E8C4DE" w14:textId="5C3A8CC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AD54632" w14:textId="45C74A1A"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6078E27A" w14:textId="77777777" w:rsidTr="00274B43">
        <w:trPr>
          <w:trHeight w:val="30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0C5FC41A" w14:textId="0FC4669F"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PARA DRENAR VENAS CAVAS, ANGULADA INCLUIR TODAS LAS MEDIDAS DE 12 40 FR.</w:t>
            </w:r>
          </w:p>
        </w:tc>
        <w:tc>
          <w:tcPr>
            <w:tcW w:w="1300" w:type="dxa"/>
            <w:tcBorders>
              <w:top w:val="nil"/>
              <w:left w:val="nil"/>
              <w:bottom w:val="single" w:sz="4" w:space="0" w:color="auto"/>
              <w:right w:val="single" w:sz="4" w:space="0" w:color="auto"/>
            </w:tcBorders>
            <w:shd w:val="clear" w:color="auto" w:fill="auto"/>
            <w:noWrap/>
            <w:vAlign w:val="center"/>
            <w:hideMark/>
          </w:tcPr>
          <w:p w14:paraId="50F2DE87" w14:textId="6139F08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104FCD05" w14:textId="2F7089D0"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CB12F97"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8953BDD" w14:textId="1DDF2FA7"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DOBLE CANASTILLA ARTERIALES O VENOSAS, 28/36 FR. , 29/37 FR. , 32/40 FR. , 34/46 FR. , 36/46 FR. , 36/46 FR. , 16 FR., 18 FR. , 20 FR. Y 22 FR.</w:t>
            </w:r>
          </w:p>
        </w:tc>
        <w:tc>
          <w:tcPr>
            <w:tcW w:w="1300" w:type="dxa"/>
            <w:tcBorders>
              <w:top w:val="nil"/>
              <w:left w:val="nil"/>
              <w:bottom w:val="single" w:sz="4" w:space="0" w:color="auto"/>
              <w:right w:val="single" w:sz="4" w:space="0" w:color="auto"/>
            </w:tcBorders>
            <w:shd w:val="clear" w:color="auto" w:fill="auto"/>
            <w:noWrap/>
            <w:vAlign w:val="center"/>
            <w:hideMark/>
          </w:tcPr>
          <w:p w14:paraId="30264316" w14:textId="5C23D82E"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46E86681" w14:textId="5A2F221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65001013" w14:textId="77777777" w:rsidTr="00E24C9B">
        <w:trPr>
          <w:trHeight w:val="71"/>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47B8DB3" w14:textId="43B9DDC1"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PARA SUCCIÓN INTRACARDIACA VENTRICULAR ADULTO CORTA EN EL RANGO DE 16 A 17 FR.</w:t>
            </w:r>
          </w:p>
        </w:tc>
        <w:tc>
          <w:tcPr>
            <w:tcW w:w="1300" w:type="dxa"/>
            <w:tcBorders>
              <w:top w:val="nil"/>
              <w:left w:val="nil"/>
              <w:bottom w:val="single" w:sz="4" w:space="0" w:color="auto"/>
              <w:right w:val="single" w:sz="4" w:space="0" w:color="auto"/>
            </w:tcBorders>
            <w:shd w:val="clear" w:color="auto" w:fill="auto"/>
            <w:noWrap/>
            <w:vAlign w:val="center"/>
            <w:hideMark/>
          </w:tcPr>
          <w:p w14:paraId="62F7B756" w14:textId="77039DA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44137A1" w14:textId="72D1B03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03CCBB03" w14:textId="77777777" w:rsidTr="00E24C9B">
        <w:trPr>
          <w:trHeight w:val="132"/>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E759B04" w14:textId="52863D83"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CÁNULA PARA SUCCIÓN INTRACARDIACA VENTRICULAR ADULTO LARGA EN EL RANGO DE 18 A 20 FR.</w:t>
            </w:r>
          </w:p>
        </w:tc>
        <w:tc>
          <w:tcPr>
            <w:tcW w:w="1300" w:type="dxa"/>
            <w:tcBorders>
              <w:top w:val="nil"/>
              <w:left w:val="nil"/>
              <w:bottom w:val="single" w:sz="4" w:space="0" w:color="auto"/>
              <w:right w:val="single" w:sz="4" w:space="0" w:color="auto"/>
            </w:tcBorders>
            <w:shd w:val="clear" w:color="auto" w:fill="auto"/>
            <w:noWrap/>
            <w:vAlign w:val="center"/>
            <w:hideMark/>
          </w:tcPr>
          <w:p w14:paraId="10C8DACC" w14:textId="331090D2"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47E7EA2" w14:textId="50CB331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9C36413"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602F115E" w14:textId="5E6DB2B6"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TUBOS DE TEFLÓN IMPERMEABLE LISO Y ANILLADO INCLUIR VARIAS MEDIDAS DE 10 AL 24 FR.</w:t>
            </w:r>
          </w:p>
        </w:tc>
        <w:tc>
          <w:tcPr>
            <w:tcW w:w="1300" w:type="dxa"/>
            <w:tcBorders>
              <w:top w:val="nil"/>
              <w:left w:val="nil"/>
              <w:bottom w:val="single" w:sz="4" w:space="0" w:color="auto"/>
              <w:right w:val="single" w:sz="4" w:space="0" w:color="auto"/>
            </w:tcBorders>
            <w:shd w:val="clear" w:color="auto" w:fill="auto"/>
            <w:noWrap/>
            <w:vAlign w:val="center"/>
            <w:hideMark/>
          </w:tcPr>
          <w:p w14:paraId="08BA3498" w14:textId="60F4339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A805ED8" w14:textId="4CE1406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B86DD9B" w14:textId="77777777" w:rsidTr="00E24C9B">
        <w:trPr>
          <w:trHeight w:val="11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7E3246A" w14:textId="353131D0"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MEMBRANA DE TEFLÓN IMPERMEABLE 0.1MM DE ESPESOR.</w:t>
            </w:r>
          </w:p>
        </w:tc>
        <w:tc>
          <w:tcPr>
            <w:tcW w:w="1300" w:type="dxa"/>
            <w:tcBorders>
              <w:top w:val="nil"/>
              <w:left w:val="nil"/>
              <w:bottom w:val="single" w:sz="4" w:space="0" w:color="auto"/>
              <w:right w:val="single" w:sz="4" w:space="0" w:color="auto"/>
            </w:tcBorders>
            <w:shd w:val="clear" w:color="auto" w:fill="auto"/>
            <w:noWrap/>
            <w:vAlign w:val="center"/>
            <w:hideMark/>
          </w:tcPr>
          <w:p w14:paraId="1FF8C57C" w14:textId="274583D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25BCEAC2" w14:textId="1AB85AF8"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67E3DA8A" w14:textId="77777777" w:rsidTr="00E24C9B">
        <w:trPr>
          <w:trHeight w:val="155"/>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5FF067F0" w14:textId="2113051F"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PARCHE PERICARDIO DE BOVINO 4X4 Y 6X8CM.</w:t>
            </w:r>
          </w:p>
        </w:tc>
        <w:tc>
          <w:tcPr>
            <w:tcW w:w="1300" w:type="dxa"/>
            <w:tcBorders>
              <w:top w:val="nil"/>
              <w:left w:val="nil"/>
              <w:bottom w:val="single" w:sz="4" w:space="0" w:color="auto"/>
              <w:right w:val="single" w:sz="4" w:space="0" w:color="auto"/>
            </w:tcBorders>
            <w:shd w:val="clear" w:color="auto" w:fill="auto"/>
            <w:noWrap/>
            <w:vAlign w:val="center"/>
            <w:hideMark/>
          </w:tcPr>
          <w:p w14:paraId="24D039DB" w14:textId="466D0C8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3484DF7" w14:textId="4043F398"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4737D073" w14:textId="77777777" w:rsidTr="00E24C9B">
        <w:trPr>
          <w:trHeight w:val="73"/>
          <w:jc w:val="center"/>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3C9DC" w14:textId="2AB63B02"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PARCHES DE FIELTRO DE POLITETRAFLUOROETILENO PTFE 15.24CM X 15.24CM.</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2A3BBB6" w14:textId="753466C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E651733" w14:textId="113B557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35D7987"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344AC36" w14:textId="1E8B6F04"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PARCHE DE POLIÉSTER CON SUPERFICIES ATERCIOPELADAS 15 X 15 CM.</w:t>
            </w:r>
          </w:p>
        </w:tc>
        <w:tc>
          <w:tcPr>
            <w:tcW w:w="1300" w:type="dxa"/>
            <w:tcBorders>
              <w:top w:val="nil"/>
              <w:left w:val="nil"/>
              <w:bottom w:val="single" w:sz="4" w:space="0" w:color="auto"/>
              <w:right w:val="single" w:sz="4" w:space="0" w:color="auto"/>
            </w:tcBorders>
            <w:shd w:val="clear" w:color="auto" w:fill="auto"/>
            <w:noWrap/>
            <w:vAlign w:val="center"/>
            <w:hideMark/>
          </w:tcPr>
          <w:p w14:paraId="3C8F64B1" w14:textId="296ED47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416A24E" w14:textId="7B91AE28"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7810F699"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40C1F29" w14:textId="298F0B8B"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VÁLVULA DE RÁPIDA LIBERACIÓN SIN SUTURA, AÓRTICA PARA CIRUGÍA ABIERTA INCLUIR VARIAS MEDIDAS DE 19 A 27 MM.</w:t>
            </w:r>
          </w:p>
        </w:tc>
        <w:tc>
          <w:tcPr>
            <w:tcW w:w="1300" w:type="dxa"/>
            <w:tcBorders>
              <w:top w:val="nil"/>
              <w:left w:val="nil"/>
              <w:bottom w:val="single" w:sz="4" w:space="0" w:color="auto"/>
              <w:right w:val="single" w:sz="4" w:space="0" w:color="auto"/>
            </w:tcBorders>
            <w:shd w:val="clear" w:color="auto" w:fill="auto"/>
            <w:noWrap/>
            <w:vAlign w:val="center"/>
            <w:hideMark/>
          </w:tcPr>
          <w:p w14:paraId="2014500C" w14:textId="6499107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464FA244" w14:textId="518B0803"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7CA3FAFE"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DD13B00" w14:textId="0B921DCF"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VÁLVULAS BIOLÓGICAS DE BAJO PERFIL PARA IMPLANTE SUPRANULAR.</w:t>
            </w:r>
          </w:p>
        </w:tc>
        <w:tc>
          <w:tcPr>
            <w:tcW w:w="1300" w:type="dxa"/>
            <w:tcBorders>
              <w:top w:val="nil"/>
              <w:left w:val="nil"/>
              <w:bottom w:val="single" w:sz="4" w:space="0" w:color="auto"/>
              <w:right w:val="single" w:sz="4" w:space="0" w:color="auto"/>
            </w:tcBorders>
            <w:shd w:val="clear" w:color="auto" w:fill="auto"/>
            <w:noWrap/>
            <w:vAlign w:val="center"/>
            <w:hideMark/>
          </w:tcPr>
          <w:p w14:paraId="1ED14CBD" w14:textId="0FCAD7E7"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E79AB0D" w14:textId="113371A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655BDD45"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9E0EA58" w14:textId="680F1F8B"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VÁLVULAS BIOLÓGICAS BOVINAS.</w:t>
            </w:r>
          </w:p>
        </w:tc>
        <w:tc>
          <w:tcPr>
            <w:tcW w:w="1300" w:type="dxa"/>
            <w:tcBorders>
              <w:top w:val="nil"/>
              <w:left w:val="nil"/>
              <w:bottom w:val="single" w:sz="4" w:space="0" w:color="auto"/>
              <w:right w:val="single" w:sz="4" w:space="0" w:color="auto"/>
            </w:tcBorders>
            <w:shd w:val="clear" w:color="auto" w:fill="auto"/>
            <w:noWrap/>
            <w:vAlign w:val="center"/>
            <w:hideMark/>
          </w:tcPr>
          <w:p w14:paraId="048B066B" w14:textId="7816DD7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481DF2E" w14:textId="72CC7B88"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0FB45458"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044A00C" w14:textId="1A0FD726"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lastRenderedPageBreak/>
              <w:t>ANILLOS SEMICOMPLETOS PARA VALVULOPLASTÍA.</w:t>
            </w:r>
          </w:p>
        </w:tc>
        <w:tc>
          <w:tcPr>
            <w:tcW w:w="1300" w:type="dxa"/>
            <w:tcBorders>
              <w:top w:val="nil"/>
              <w:left w:val="nil"/>
              <w:bottom w:val="single" w:sz="4" w:space="0" w:color="auto"/>
              <w:right w:val="single" w:sz="4" w:space="0" w:color="auto"/>
            </w:tcBorders>
            <w:shd w:val="clear" w:color="auto" w:fill="auto"/>
            <w:noWrap/>
            <w:vAlign w:val="center"/>
            <w:hideMark/>
          </w:tcPr>
          <w:p w14:paraId="33BCA921" w14:textId="3D1A39E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7B11660" w14:textId="4EEC8FE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B579773"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41463ED" w14:textId="6D3AD375"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ANILLOS COMPLETOS PARA VALVULOPLASTÍA MITRAL.</w:t>
            </w:r>
          </w:p>
        </w:tc>
        <w:tc>
          <w:tcPr>
            <w:tcW w:w="1300" w:type="dxa"/>
            <w:tcBorders>
              <w:top w:val="nil"/>
              <w:left w:val="nil"/>
              <w:bottom w:val="single" w:sz="4" w:space="0" w:color="auto"/>
              <w:right w:val="single" w:sz="4" w:space="0" w:color="auto"/>
            </w:tcBorders>
            <w:shd w:val="clear" w:color="auto" w:fill="auto"/>
            <w:noWrap/>
            <w:vAlign w:val="center"/>
            <w:hideMark/>
          </w:tcPr>
          <w:p w14:paraId="6D4A3829" w14:textId="1A63502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c>
          <w:tcPr>
            <w:tcW w:w="1300" w:type="dxa"/>
            <w:tcBorders>
              <w:top w:val="nil"/>
              <w:left w:val="nil"/>
              <w:bottom w:val="single" w:sz="4" w:space="0" w:color="auto"/>
              <w:right w:val="single" w:sz="4" w:space="0" w:color="auto"/>
            </w:tcBorders>
            <w:shd w:val="clear" w:color="auto" w:fill="auto"/>
            <w:noWrap/>
            <w:vAlign w:val="center"/>
            <w:hideMark/>
          </w:tcPr>
          <w:p w14:paraId="53597E85" w14:textId="5F1FC9C7"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3</w:t>
            </w:r>
          </w:p>
        </w:tc>
      </w:tr>
      <w:tr w:rsidR="00274B43" w:rsidRPr="007B17E9" w14:paraId="0BE9C71D" w14:textId="77777777" w:rsidTr="00E24C9B">
        <w:trPr>
          <w:trHeight w:val="114"/>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5A59D62A" w14:textId="6CEA3D3B"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ACERO, CON AGUJA DE 1/2 CÍRCULO DE CUERPO ESTRIADO, CORTANTE DE 48 MM, LONG DE LA HEBRA 45 CM, CAL DE LA SUTURA 2 O 5.</w:t>
            </w:r>
          </w:p>
        </w:tc>
        <w:tc>
          <w:tcPr>
            <w:tcW w:w="1300" w:type="dxa"/>
            <w:tcBorders>
              <w:top w:val="nil"/>
              <w:left w:val="nil"/>
              <w:bottom w:val="single" w:sz="4" w:space="0" w:color="auto"/>
              <w:right w:val="single" w:sz="4" w:space="0" w:color="auto"/>
            </w:tcBorders>
            <w:shd w:val="clear" w:color="auto" w:fill="auto"/>
            <w:noWrap/>
            <w:vAlign w:val="center"/>
            <w:hideMark/>
          </w:tcPr>
          <w:p w14:paraId="4379FCB9" w14:textId="2106379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39E11B86" w14:textId="60E9A7B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0F43A83"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22885870" w14:textId="3F20EE75"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CERA PARA HUESO, ESTÉRIL, SOBRE CON 2.5 G.</w:t>
            </w:r>
          </w:p>
        </w:tc>
        <w:tc>
          <w:tcPr>
            <w:tcW w:w="1300" w:type="dxa"/>
            <w:tcBorders>
              <w:top w:val="nil"/>
              <w:left w:val="nil"/>
              <w:bottom w:val="single" w:sz="4" w:space="0" w:color="auto"/>
              <w:right w:val="single" w:sz="4" w:space="0" w:color="auto"/>
            </w:tcBorders>
            <w:shd w:val="clear" w:color="auto" w:fill="auto"/>
            <w:noWrap/>
            <w:vAlign w:val="center"/>
            <w:hideMark/>
          </w:tcPr>
          <w:p w14:paraId="63B57D4D" w14:textId="6B37AE8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4494F127" w14:textId="6E6926D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0A31331"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54758928" w14:textId="4ABDC251"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KIT PARA REEMPLAZO VALVULAR QUE INCLUYE 8 HEBRAS DE SUTURAS DE POLIÉSTER TRENZADO VERDE Y 7 HEBRAS DE POLIÉSTER TRENZADO BLANCO CON PULIBUTILATO CALIBRE 2-0, LONG 75CM, 1/2 CÍRCULO, DOBLE ARMADO Y PLEDGETSTFE 3 X 3 X 1.5MM.</w:t>
            </w:r>
          </w:p>
        </w:tc>
        <w:tc>
          <w:tcPr>
            <w:tcW w:w="1300" w:type="dxa"/>
            <w:tcBorders>
              <w:top w:val="nil"/>
              <w:left w:val="nil"/>
              <w:bottom w:val="single" w:sz="4" w:space="0" w:color="auto"/>
              <w:right w:val="single" w:sz="4" w:space="0" w:color="auto"/>
            </w:tcBorders>
            <w:shd w:val="clear" w:color="auto" w:fill="auto"/>
            <w:noWrap/>
            <w:vAlign w:val="center"/>
            <w:hideMark/>
          </w:tcPr>
          <w:p w14:paraId="3C1BAE01" w14:textId="30320362"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CEF3A7A" w14:textId="077A888F"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CBC38D0" w14:textId="77777777" w:rsidTr="00E24C9B">
        <w:trPr>
          <w:trHeight w:val="75"/>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B241379" w14:textId="15E11171"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KIT PARA REEMPLAZO VALVULAR QUE INCLUYE 8 HEBRAS DE SUTURAS DE POLIÉSTER TRENZADO VERDE Y 7 HEBRAS DE POLIÉSTER TRENZADO BLANCO CON PULIBUTILATO CALIBRE 2-0, LONG 75CM, 1/2 CÍRCULO DOBLE ARMADO Y PLEDGETSTFE 6 X 3 X 1.5MM.</w:t>
            </w:r>
          </w:p>
        </w:tc>
        <w:tc>
          <w:tcPr>
            <w:tcW w:w="1300" w:type="dxa"/>
            <w:tcBorders>
              <w:top w:val="nil"/>
              <w:left w:val="nil"/>
              <w:bottom w:val="single" w:sz="4" w:space="0" w:color="auto"/>
              <w:right w:val="single" w:sz="4" w:space="0" w:color="auto"/>
            </w:tcBorders>
            <w:shd w:val="clear" w:color="auto" w:fill="auto"/>
            <w:noWrap/>
            <w:vAlign w:val="center"/>
            <w:hideMark/>
          </w:tcPr>
          <w:p w14:paraId="520BC62C" w14:textId="60AD25C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28BE6F2F" w14:textId="3D95E79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1247332B"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BDC5C21" w14:textId="2D6F6001"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POLICAPRONE 25 ANTIBACTERIAL CON AGUJA REVERSO CORTANTE DE 3/8 DE CÍRCULO DE 19 MM, LONG DE LA HEBRA 45 CM Ó 70 CM, CALIBRE DE LA SUTURA 3-0, 4-0 Y 5/0.</w:t>
            </w:r>
          </w:p>
        </w:tc>
        <w:tc>
          <w:tcPr>
            <w:tcW w:w="1300" w:type="dxa"/>
            <w:tcBorders>
              <w:top w:val="nil"/>
              <w:left w:val="nil"/>
              <w:bottom w:val="single" w:sz="4" w:space="0" w:color="auto"/>
              <w:right w:val="single" w:sz="4" w:space="0" w:color="auto"/>
            </w:tcBorders>
            <w:shd w:val="clear" w:color="auto" w:fill="auto"/>
            <w:noWrap/>
            <w:vAlign w:val="center"/>
            <w:hideMark/>
          </w:tcPr>
          <w:p w14:paraId="5FC72C49" w14:textId="5E4BF42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76FAE59A" w14:textId="7DD1856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4D98745D"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5082B397" w14:textId="490E92A1"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POLIGLACTINA 910 ANTIBACTERIAL, SUTURA SINTÉTICA ABSORBIBLE CON AGUJA DE 1/2 CÍRCULO, DE CUERPO ESTRIADO AHUSADA DE 17MM, 24 MM Ó 26 MM, 36MM LONG DE LA HEBRA DE 45 CM Ó 70 CM, CALIBRE DE LA SUTURA 0, 2-0, 3-0 Y 4-0.</w:t>
            </w:r>
          </w:p>
        </w:tc>
        <w:tc>
          <w:tcPr>
            <w:tcW w:w="1300" w:type="dxa"/>
            <w:tcBorders>
              <w:top w:val="nil"/>
              <w:left w:val="nil"/>
              <w:bottom w:val="single" w:sz="4" w:space="0" w:color="auto"/>
              <w:right w:val="single" w:sz="4" w:space="0" w:color="auto"/>
            </w:tcBorders>
            <w:shd w:val="clear" w:color="auto" w:fill="auto"/>
            <w:noWrap/>
            <w:vAlign w:val="center"/>
            <w:hideMark/>
          </w:tcPr>
          <w:p w14:paraId="41307FD2" w14:textId="7F10110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7CA47E91" w14:textId="3358809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7694E96" w14:textId="77777777" w:rsidTr="00274B43">
        <w:trPr>
          <w:trHeight w:val="52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6CB4FF01" w14:textId="6A4192D5"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POLIGLACTINA 910 TRENZADA, SUTURA SINTÉTICA ABSORBIBLE CON AGUJA DE 3/8 CÍRCULO DE CUERPO ESTRIADO, REVERSO CORTANTE DE 19 MM, 24MM LONG. DE LA HEBRA 45 CM CAL DE LA SUTURA 4-0.</w:t>
            </w:r>
          </w:p>
        </w:tc>
        <w:tc>
          <w:tcPr>
            <w:tcW w:w="1300" w:type="dxa"/>
            <w:tcBorders>
              <w:top w:val="nil"/>
              <w:left w:val="nil"/>
              <w:bottom w:val="single" w:sz="4" w:space="0" w:color="auto"/>
              <w:right w:val="single" w:sz="4" w:space="0" w:color="auto"/>
            </w:tcBorders>
            <w:shd w:val="clear" w:color="auto" w:fill="auto"/>
            <w:noWrap/>
            <w:vAlign w:val="center"/>
            <w:hideMark/>
          </w:tcPr>
          <w:p w14:paraId="76A7C6CA" w14:textId="65B6B3A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1D823649" w14:textId="06C1990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7BE1EE0"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0DF88F96" w14:textId="0B662C39"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POLÍMERO DE ÁCIDO GLICOLICO, CON AGUJA 3/8 DE CÍRCULO REVERSO CORTANTE 13MM</w:t>
            </w:r>
            <w:proofErr w:type="gramStart"/>
            <w:r w:rsidRPr="007B17E9">
              <w:rPr>
                <w:rFonts w:ascii="Montserrat Medium" w:hAnsi="Montserrat Medium"/>
                <w:color w:val="000000"/>
                <w:sz w:val="14"/>
                <w:szCs w:val="18"/>
              </w:rPr>
              <w:t>,16MM</w:t>
            </w:r>
            <w:proofErr w:type="gramEnd"/>
            <w:r w:rsidRPr="007B17E9">
              <w:rPr>
                <w:rFonts w:ascii="Montserrat Medium" w:hAnsi="Montserrat Medium"/>
                <w:color w:val="000000"/>
                <w:sz w:val="14"/>
                <w:szCs w:val="18"/>
              </w:rPr>
              <w:t>, 19 MM Y 24MM LONGITUD DE HEBRA DE 45 CM Ó 70 CM, CALIBRE DE LA SUTURA 3-0, 4-0, 5-0, 6-0.</w:t>
            </w:r>
          </w:p>
        </w:tc>
        <w:tc>
          <w:tcPr>
            <w:tcW w:w="1300" w:type="dxa"/>
            <w:tcBorders>
              <w:top w:val="nil"/>
              <w:left w:val="nil"/>
              <w:bottom w:val="single" w:sz="4" w:space="0" w:color="auto"/>
              <w:right w:val="single" w:sz="4" w:space="0" w:color="auto"/>
            </w:tcBorders>
            <w:shd w:val="clear" w:color="auto" w:fill="auto"/>
            <w:noWrap/>
            <w:vAlign w:val="center"/>
            <w:hideMark/>
          </w:tcPr>
          <w:p w14:paraId="13A91EB9" w14:textId="4DB13A63"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A0C5FA5" w14:textId="2C32E44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68A3BD4" w14:textId="77777777" w:rsidTr="00274B43">
        <w:trPr>
          <w:trHeight w:val="52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3B33A5C" w14:textId="083DA930"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POLÍMERO DE ÁCIDO GLICÓLICO, CON AGUJA DE 1/2 CÍRCULO AHUSADA DE 17MM, 36MM LONG DE LA HEBRA 70 CM, CALIBRE DE LA SUTURA 1 Y 5-0.</w:t>
            </w:r>
          </w:p>
        </w:tc>
        <w:tc>
          <w:tcPr>
            <w:tcW w:w="1300" w:type="dxa"/>
            <w:tcBorders>
              <w:top w:val="nil"/>
              <w:left w:val="nil"/>
              <w:bottom w:val="single" w:sz="4" w:space="0" w:color="auto"/>
              <w:right w:val="single" w:sz="4" w:space="0" w:color="auto"/>
            </w:tcBorders>
            <w:shd w:val="clear" w:color="auto" w:fill="auto"/>
            <w:noWrap/>
            <w:vAlign w:val="center"/>
            <w:hideMark/>
          </w:tcPr>
          <w:p w14:paraId="4DD2C419" w14:textId="7814C2D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29B9C368" w14:textId="0201B2A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3A88CA5F"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026260F" w14:textId="4AA7C22D"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POLIPROPILENO CON AGUJA ½ CÍRCULO REVERSO CORTANTE 36 MM, 75 CM DE LONGITUD, CALIBRE DE SUTURA 1.</w:t>
            </w:r>
          </w:p>
        </w:tc>
        <w:tc>
          <w:tcPr>
            <w:tcW w:w="1300" w:type="dxa"/>
            <w:tcBorders>
              <w:top w:val="nil"/>
              <w:left w:val="nil"/>
              <w:bottom w:val="single" w:sz="4" w:space="0" w:color="auto"/>
              <w:right w:val="single" w:sz="4" w:space="0" w:color="auto"/>
            </w:tcBorders>
            <w:shd w:val="clear" w:color="auto" w:fill="auto"/>
            <w:noWrap/>
            <w:vAlign w:val="center"/>
            <w:hideMark/>
          </w:tcPr>
          <w:p w14:paraId="228ED276" w14:textId="12CCE96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C2CB781" w14:textId="1C4E8E8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09D1389" w14:textId="77777777" w:rsidTr="00E24C9B">
        <w:trPr>
          <w:trHeight w:val="7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2CC877AE" w14:textId="4499EA1F"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POLIPROPILENO CON AGUJA DE 1/2 CÍRCULO DE CUERPO ESTRIADO, DOBLE ARMADO, AHUSADA DE 17 MM, 25 MM O 26MM LONG DE LA HEBRA 75 CM Ó 90CM CAL DE LA SUTURA 2-0, 3-0, 4-0 Y 5-0.</w:t>
            </w:r>
          </w:p>
        </w:tc>
        <w:tc>
          <w:tcPr>
            <w:tcW w:w="1300" w:type="dxa"/>
            <w:tcBorders>
              <w:top w:val="nil"/>
              <w:left w:val="nil"/>
              <w:bottom w:val="single" w:sz="4" w:space="0" w:color="auto"/>
              <w:right w:val="single" w:sz="4" w:space="0" w:color="auto"/>
            </w:tcBorders>
            <w:shd w:val="clear" w:color="auto" w:fill="auto"/>
            <w:noWrap/>
            <w:vAlign w:val="center"/>
            <w:hideMark/>
          </w:tcPr>
          <w:p w14:paraId="21A40789" w14:textId="1C09295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2CC1C486" w14:textId="1529AFD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6F8BE7B"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50333DA" w14:textId="75CA0326"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POLIPROPILENO CON AGUJA DE 3/8 CÍRCULO DE CUERPO ESTRIADO, DOBLE ARMADO, AHUSADA DE 6.5MM, 9.3MM, 11MM Y 13 MM, LONG DE LA HEBRA DE 45CM Ó 60 CM Ó 75 CM, CAL DE LA SUTURA 6-0,7-0, 8-0.</w:t>
            </w:r>
          </w:p>
        </w:tc>
        <w:tc>
          <w:tcPr>
            <w:tcW w:w="1300" w:type="dxa"/>
            <w:tcBorders>
              <w:top w:val="nil"/>
              <w:left w:val="nil"/>
              <w:bottom w:val="single" w:sz="4" w:space="0" w:color="auto"/>
              <w:right w:val="single" w:sz="4" w:space="0" w:color="auto"/>
            </w:tcBorders>
            <w:shd w:val="clear" w:color="auto" w:fill="auto"/>
            <w:noWrap/>
            <w:vAlign w:val="center"/>
            <w:hideMark/>
          </w:tcPr>
          <w:p w14:paraId="26E91E2B" w14:textId="102ED07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83727A5" w14:textId="0BED1BF8"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18A72A81"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FB050D9" w14:textId="758B47A7"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SEDA CON AGUJA DE 1/2 CÍRCULO, AHUSADA DE 26MM, 36 MM LONG DE LA HEBRA 75 CM, CALIBRE DE LA SUTURA 0, 1, 2-0, 3-0.</w:t>
            </w:r>
          </w:p>
        </w:tc>
        <w:tc>
          <w:tcPr>
            <w:tcW w:w="1300" w:type="dxa"/>
            <w:tcBorders>
              <w:top w:val="nil"/>
              <w:left w:val="nil"/>
              <w:bottom w:val="single" w:sz="4" w:space="0" w:color="auto"/>
              <w:right w:val="single" w:sz="4" w:space="0" w:color="auto"/>
            </w:tcBorders>
            <w:shd w:val="clear" w:color="auto" w:fill="auto"/>
            <w:noWrap/>
            <w:vAlign w:val="center"/>
            <w:hideMark/>
          </w:tcPr>
          <w:p w14:paraId="4A1A5858" w14:textId="310D47C3"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FBBF4B1" w14:textId="027D27AE"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ED43938" w14:textId="77777777" w:rsidTr="00E24C9B">
        <w:trPr>
          <w:trHeight w:val="158"/>
          <w:jc w:val="center"/>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689C" w14:textId="56E5FAE5"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SEDA CON AGUJA DE 3/8 DE CÍRCULO REVERSO CORTANTE DE 19 MM, 24MM,26MM LONG DE LA HEBRA 45 CM, CALIBRE DE LA SUTURA 3-0,4-0, 5-0, 6-0</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6B80907" w14:textId="08DDA93E"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D3F4202" w14:textId="676A75B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BF2047A" w14:textId="77777777" w:rsidTr="00E24C9B">
        <w:trPr>
          <w:trHeight w:val="135"/>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EA3E1CD" w14:textId="24E5861F"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SEDA CON AGUJA DE 3/8 DE CÍRCULO REVERSO CORTANTE DE 19 MM, 24MM, 26MM LONG DE LA HEBRA 45 CM, CALIBRE DE LA SUTURA 2-0, 3-0,4-0.</w:t>
            </w:r>
          </w:p>
        </w:tc>
        <w:tc>
          <w:tcPr>
            <w:tcW w:w="1300" w:type="dxa"/>
            <w:tcBorders>
              <w:top w:val="nil"/>
              <w:left w:val="nil"/>
              <w:bottom w:val="single" w:sz="4" w:space="0" w:color="auto"/>
              <w:right w:val="single" w:sz="4" w:space="0" w:color="auto"/>
            </w:tcBorders>
            <w:shd w:val="clear" w:color="auto" w:fill="auto"/>
            <w:noWrap/>
            <w:vAlign w:val="center"/>
            <w:hideMark/>
          </w:tcPr>
          <w:p w14:paraId="101A41C1" w14:textId="6EE01652"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A593924" w14:textId="1D3C637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0DBFAAD9" w14:textId="77777777" w:rsidTr="00E24C9B">
        <w:trPr>
          <w:trHeight w:val="22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EA29375" w14:textId="16B2519A"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SEDA NEGRA TRENZADA, SIN AGUJA, LONG DE LA HEBRA 75 CM, CAL DE LA SUTURA 0, 1, 2-0, 3-0 Y 4-0 SOBRE CON 7 A 12 HEBRAS.</w:t>
            </w:r>
          </w:p>
        </w:tc>
        <w:tc>
          <w:tcPr>
            <w:tcW w:w="1300" w:type="dxa"/>
            <w:tcBorders>
              <w:top w:val="nil"/>
              <w:left w:val="nil"/>
              <w:bottom w:val="single" w:sz="4" w:space="0" w:color="auto"/>
              <w:right w:val="single" w:sz="4" w:space="0" w:color="auto"/>
            </w:tcBorders>
            <w:shd w:val="clear" w:color="auto" w:fill="auto"/>
            <w:noWrap/>
            <w:vAlign w:val="center"/>
            <w:hideMark/>
          </w:tcPr>
          <w:p w14:paraId="3DFFF939" w14:textId="2EF333B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2008D427" w14:textId="5C814CA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11B55A5A"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0D09EFAC" w14:textId="06B18F8D"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SUTURA POLITETRAFLUOROETILENO EXPANDID (PTFE) CON AGUJA DE ½ CÍRCULO DE CUERPO ESTRIADO, AHUSADA DE 24 MM LONG. DE LA HEBRA 45 CM CAL DE LA SUTURA 3-0.</w:t>
            </w:r>
          </w:p>
        </w:tc>
        <w:tc>
          <w:tcPr>
            <w:tcW w:w="1300" w:type="dxa"/>
            <w:tcBorders>
              <w:top w:val="nil"/>
              <w:left w:val="nil"/>
              <w:bottom w:val="single" w:sz="4" w:space="0" w:color="auto"/>
              <w:right w:val="single" w:sz="4" w:space="0" w:color="auto"/>
            </w:tcBorders>
            <w:shd w:val="clear" w:color="auto" w:fill="auto"/>
            <w:noWrap/>
            <w:vAlign w:val="center"/>
            <w:hideMark/>
          </w:tcPr>
          <w:p w14:paraId="513C4CBC" w14:textId="030BA50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1158AB6E" w14:textId="26DA48A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BCE2BCF" w14:textId="77777777" w:rsidTr="00E24C9B">
        <w:trPr>
          <w:trHeight w:val="173"/>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557FBCB" w14:textId="59968607"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ENGRAPADORA DESECHABLE CON GRAPAS HEMOSTÁTICAS DE TITANIO, FERROMAGNÉTICAS, CON PINZA DESECHABLE (POR CADA 100 CARTUCHOS) Y CARTUCHO CON GRAPAS (CON VEINTE GRAPAS C/U) TAMAÑO CHICO, MEDIANO Y GRANDE.</w:t>
            </w:r>
          </w:p>
        </w:tc>
        <w:tc>
          <w:tcPr>
            <w:tcW w:w="1300" w:type="dxa"/>
            <w:tcBorders>
              <w:top w:val="nil"/>
              <w:left w:val="nil"/>
              <w:bottom w:val="single" w:sz="4" w:space="0" w:color="auto"/>
              <w:right w:val="single" w:sz="4" w:space="0" w:color="auto"/>
            </w:tcBorders>
            <w:shd w:val="clear" w:color="auto" w:fill="auto"/>
            <w:noWrap/>
            <w:vAlign w:val="center"/>
            <w:hideMark/>
          </w:tcPr>
          <w:p w14:paraId="4B63976D" w14:textId="706690E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46B51407" w14:textId="7F2E7F5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01E252B8" w14:textId="77777777" w:rsidTr="00274B43">
        <w:trPr>
          <w:trHeight w:val="52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F7360D2" w14:textId="5104A3BC"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GRAPAS HEMOSTÁTICAS DE TITANIO, FERROMAGNÉTICAS, CON PINZA APLICADORA Y CARTUCHO CON GRAPAS (CON VEINTE GRAPAS C/U) TAMAÑO CHICO, MEDIANO Y GRANDE.</w:t>
            </w:r>
          </w:p>
        </w:tc>
        <w:tc>
          <w:tcPr>
            <w:tcW w:w="1300" w:type="dxa"/>
            <w:tcBorders>
              <w:top w:val="nil"/>
              <w:left w:val="nil"/>
              <w:bottom w:val="single" w:sz="4" w:space="0" w:color="auto"/>
              <w:right w:val="single" w:sz="4" w:space="0" w:color="auto"/>
            </w:tcBorders>
            <w:shd w:val="clear" w:color="auto" w:fill="auto"/>
            <w:noWrap/>
            <w:vAlign w:val="center"/>
            <w:hideMark/>
          </w:tcPr>
          <w:p w14:paraId="285609BE" w14:textId="3628B5C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7C0935F" w14:textId="5C558AF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ADFA283"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628C20F4" w14:textId="79B593C9"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SABANA TÉRMICA DE CALENTAMIENTO POR AIRE FORZADO, QUE PERMITE EL USO DE BAJA PRESIÓN PARA PREVENIR QUE FLOTE.</w:t>
            </w:r>
          </w:p>
        </w:tc>
        <w:tc>
          <w:tcPr>
            <w:tcW w:w="1300" w:type="dxa"/>
            <w:tcBorders>
              <w:top w:val="nil"/>
              <w:left w:val="nil"/>
              <w:bottom w:val="single" w:sz="4" w:space="0" w:color="auto"/>
              <w:right w:val="single" w:sz="4" w:space="0" w:color="auto"/>
            </w:tcBorders>
            <w:shd w:val="clear" w:color="auto" w:fill="auto"/>
            <w:noWrap/>
            <w:vAlign w:val="center"/>
            <w:hideMark/>
          </w:tcPr>
          <w:p w14:paraId="34D90EC1" w14:textId="27DBE833"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617D1FE" w14:textId="397CBDF8"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DB10356"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506A5FFE" w14:textId="24DFCEAA"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ADHESIVOS QUIRÚRGICOS  GRADO MÉDICO DE 4 O 5 Y 2ML</w:t>
            </w:r>
          </w:p>
        </w:tc>
        <w:tc>
          <w:tcPr>
            <w:tcW w:w="1300" w:type="dxa"/>
            <w:tcBorders>
              <w:top w:val="nil"/>
              <w:left w:val="nil"/>
              <w:bottom w:val="single" w:sz="4" w:space="0" w:color="auto"/>
              <w:right w:val="single" w:sz="4" w:space="0" w:color="auto"/>
            </w:tcBorders>
            <w:shd w:val="clear" w:color="auto" w:fill="auto"/>
            <w:noWrap/>
            <w:vAlign w:val="center"/>
            <w:hideMark/>
          </w:tcPr>
          <w:p w14:paraId="1BF17C66" w14:textId="05D5366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1A3E28D4" w14:textId="0E08D51E"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6FAB3F74"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6AD9EE87" w14:textId="731BF9DD"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SELLOS HEMOSTÁTICOS DE FIBRINA Y/O POLISACÁRIDO.</w:t>
            </w:r>
          </w:p>
        </w:tc>
        <w:tc>
          <w:tcPr>
            <w:tcW w:w="1300" w:type="dxa"/>
            <w:tcBorders>
              <w:top w:val="nil"/>
              <w:left w:val="nil"/>
              <w:bottom w:val="single" w:sz="4" w:space="0" w:color="auto"/>
              <w:right w:val="single" w:sz="4" w:space="0" w:color="auto"/>
            </w:tcBorders>
            <w:shd w:val="clear" w:color="auto" w:fill="auto"/>
            <w:noWrap/>
            <w:vAlign w:val="center"/>
            <w:hideMark/>
          </w:tcPr>
          <w:p w14:paraId="45A0ADA6" w14:textId="1FC72F1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403295D7" w14:textId="0CA44AA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750B2CC7" w14:textId="77777777" w:rsidTr="00E24C9B">
        <w:trPr>
          <w:trHeight w:val="110"/>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7AE49FE" w14:textId="5B84ACBB"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CEPILLOS QUIRÚRGICOS CON CLOROHEXIDINA DESECHABLES.</w:t>
            </w:r>
          </w:p>
        </w:tc>
        <w:tc>
          <w:tcPr>
            <w:tcW w:w="1300" w:type="dxa"/>
            <w:tcBorders>
              <w:top w:val="nil"/>
              <w:left w:val="nil"/>
              <w:bottom w:val="single" w:sz="4" w:space="0" w:color="auto"/>
              <w:right w:val="single" w:sz="4" w:space="0" w:color="auto"/>
            </w:tcBorders>
            <w:shd w:val="clear" w:color="auto" w:fill="auto"/>
            <w:noWrap/>
            <w:vAlign w:val="center"/>
            <w:hideMark/>
          </w:tcPr>
          <w:p w14:paraId="14594AB3" w14:textId="2D3EA15A"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10</w:t>
            </w:r>
          </w:p>
        </w:tc>
        <w:tc>
          <w:tcPr>
            <w:tcW w:w="1300" w:type="dxa"/>
            <w:tcBorders>
              <w:top w:val="nil"/>
              <w:left w:val="nil"/>
              <w:bottom w:val="single" w:sz="4" w:space="0" w:color="auto"/>
              <w:right w:val="single" w:sz="4" w:space="0" w:color="auto"/>
            </w:tcBorders>
            <w:shd w:val="clear" w:color="auto" w:fill="auto"/>
            <w:noWrap/>
            <w:vAlign w:val="center"/>
            <w:hideMark/>
          </w:tcPr>
          <w:p w14:paraId="40937C0F" w14:textId="3C71F81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23</w:t>
            </w:r>
          </w:p>
        </w:tc>
      </w:tr>
      <w:tr w:rsidR="00274B43" w:rsidRPr="007B17E9" w14:paraId="5C0F7ACB" w14:textId="77777777" w:rsidTr="00E24C9B">
        <w:trPr>
          <w:trHeight w:val="85"/>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8C1CC9F" w14:textId="1792102C"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CAMPO QUIRÚRGICO DESECHABLE AUTO ADHERIBLE.</w:t>
            </w:r>
          </w:p>
        </w:tc>
        <w:tc>
          <w:tcPr>
            <w:tcW w:w="1300" w:type="dxa"/>
            <w:tcBorders>
              <w:top w:val="nil"/>
              <w:left w:val="nil"/>
              <w:bottom w:val="single" w:sz="4" w:space="0" w:color="auto"/>
              <w:right w:val="single" w:sz="4" w:space="0" w:color="auto"/>
            </w:tcBorders>
            <w:shd w:val="clear" w:color="auto" w:fill="auto"/>
            <w:noWrap/>
            <w:vAlign w:val="center"/>
            <w:hideMark/>
          </w:tcPr>
          <w:p w14:paraId="4DD3D331" w14:textId="183F72D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259DA10" w14:textId="09A081E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8B0EC0E"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58E69590" w14:textId="6CC90E79"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APÓSITO ESPECIAL PARA HERIDA ESTÉRIL.</w:t>
            </w:r>
          </w:p>
        </w:tc>
        <w:tc>
          <w:tcPr>
            <w:tcW w:w="1300" w:type="dxa"/>
            <w:tcBorders>
              <w:top w:val="nil"/>
              <w:left w:val="nil"/>
              <w:bottom w:val="single" w:sz="4" w:space="0" w:color="auto"/>
              <w:right w:val="single" w:sz="4" w:space="0" w:color="auto"/>
            </w:tcBorders>
            <w:shd w:val="clear" w:color="auto" w:fill="auto"/>
            <w:noWrap/>
            <w:vAlign w:val="center"/>
            <w:hideMark/>
          </w:tcPr>
          <w:p w14:paraId="21048AA8" w14:textId="5FC2CD1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10</w:t>
            </w:r>
          </w:p>
        </w:tc>
        <w:tc>
          <w:tcPr>
            <w:tcW w:w="1300" w:type="dxa"/>
            <w:tcBorders>
              <w:top w:val="nil"/>
              <w:left w:val="nil"/>
              <w:bottom w:val="single" w:sz="4" w:space="0" w:color="auto"/>
              <w:right w:val="single" w:sz="4" w:space="0" w:color="auto"/>
            </w:tcBorders>
            <w:shd w:val="clear" w:color="auto" w:fill="auto"/>
            <w:noWrap/>
            <w:vAlign w:val="center"/>
            <w:hideMark/>
          </w:tcPr>
          <w:p w14:paraId="46482499" w14:textId="4EE76898"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23</w:t>
            </w:r>
          </w:p>
        </w:tc>
      </w:tr>
      <w:tr w:rsidR="00274B43" w:rsidRPr="007B17E9" w14:paraId="33FAA9F0" w14:textId="77777777" w:rsidTr="00E24C9B">
        <w:trPr>
          <w:trHeight w:val="555"/>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65CB333" w14:textId="09018DE9"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SOLUCIÓN PARA PRESERVACIÓN MIOCÁRDICA INTRACELULAR TIPO HTK BOLSA DE 1 LITRO( SOLUCIÓN CARDIOPLÉJICA A BASE DE CLORURO DE SODIO, CLORURO DE POTASIO, CLORURO DE MAGNESIO, ÁCIDO ALFACETOGLUTÁRICO, L-HISTIDINA,L-TRIPTÓFANO, MANITOL Y CLORURO DE CALCIO, BOLSA DE 1000ML).</w:t>
            </w:r>
          </w:p>
        </w:tc>
        <w:tc>
          <w:tcPr>
            <w:tcW w:w="1300" w:type="dxa"/>
            <w:tcBorders>
              <w:top w:val="nil"/>
              <w:left w:val="nil"/>
              <w:bottom w:val="single" w:sz="4" w:space="0" w:color="auto"/>
              <w:right w:val="single" w:sz="4" w:space="0" w:color="auto"/>
            </w:tcBorders>
            <w:shd w:val="clear" w:color="auto" w:fill="auto"/>
            <w:noWrap/>
            <w:vAlign w:val="center"/>
            <w:hideMark/>
          </w:tcPr>
          <w:p w14:paraId="7D536465" w14:textId="7898411E"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33F71BA" w14:textId="1FF061A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r>
      <w:tr w:rsidR="00274B43" w:rsidRPr="007B17E9" w14:paraId="3735D5A3"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2562CF7" w14:textId="6F8D446E"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REACTIVOS PARA MEDIR TIEMPO DE COAGULACIÓN ACTIVADA. LOS NECESARIOS PARA EL PROCEDIMIENTO.</w:t>
            </w:r>
          </w:p>
        </w:tc>
        <w:tc>
          <w:tcPr>
            <w:tcW w:w="1300" w:type="dxa"/>
            <w:tcBorders>
              <w:top w:val="nil"/>
              <w:left w:val="nil"/>
              <w:bottom w:val="single" w:sz="4" w:space="0" w:color="auto"/>
              <w:right w:val="single" w:sz="4" w:space="0" w:color="auto"/>
            </w:tcBorders>
            <w:shd w:val="clear" w:color="auto" w:fill="auto"/>
            <w:noWrap/>
            <w:vAlign w:val="center"/>
            <w:hideMark/>
          </w:tcPr>
          <w:p w14:paraId="2F07C2DE" w14:textId="6FAC0B52"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7CB8EE5" w14:textId="17025CC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7A878B4" w14:textId="77777777" w:rsidTr="00E24C9B">
        <w:trPr>
          <w:trHeight w:val="331"/>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27519E04" w14:textId="118059ED"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SET DE CÁNULAS DE TRAQUEOTOMÍA ABIERTA (FENESTRADA) DEL NÚMERO 6 Ó 8 MM DE DIÁMETRO EXTERNO, CON Y SIN GLOBO.</w:t>
            </w:r>
          </w:p>
        </w:tc>
        <w:tc>
          <w:tcPr>
            <w:tcW w:w="1300" w:type="dxa"/>
            <w:tcBorders>
              <w:top w:val="nil"/>
              <w:left w:val="nil"/>
              <w:bottom w:val="single" w:sz="4" w:space="0" w:color="auto"/>
              <w:right w:val="single" w:sz="4" w:space="0" w:color="auto"/>
            </w:tcBorders>
            <w:shd w:val="clear" w:color="auto" w:fill="auto"/>
            <w:noWrap/>
            <w:vAlign w:val="center"/>
            <w:hideMark/>
          </w:tcPr>
          <w:p w14:paraId="0127C417" w14:textId="0A432C78"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D9A6884" w14:textId="7DD5DE4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3D38C3D4"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52B7438" w14:textId="5F418ABB"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 xml:space="preserve">SET DE KIT DE TRAQUEOTOMÍA PERCUTÁNEA DEL NÚMERO 7Ó 8 MM DE DIÁMETRO EXTERNO, CON Y </w:t>
            </w:r>
            <w:r w:rsidRPr="007B17E9">
              <w:rPr>
                <w:rFonts w:ascii="Montserrat Medium" w:hAnsi="Montserrat Medium"/>
                <w:color w:val="000000"/>
                <w:sz w:val="14"/>
                <w:szCs w:val="18"/>
              </w:rPr>
              <w:lastRenderedPageBreak/>
              <w:t>SIN GLOBO.</w:t>
            </w:r>
          </w:p>
        </w:tc>
        <w:tc>
          <w:tcPr>
            <w:tcW w:w="1300" w:type="dxa"/>
            <w:tcBorders>
              <w:top w:val="nil"/>
              <w:left w:val="nil"/>
              <w:bottom w:val="single" w:sz="4" w:space="0" w:color="auto"/>
              <w:right w:val="single" w:sz="4" w:space="0" w:color="auto"/>
            </w:tcBorders>
            <w:shd w:val="clear" w:color="auto" w:fill="auto"/>
            <w:noWrap/>
            <w:vAlign w:val="center"/>
            <w:hideMark/>
          </w:tcPr>
          <w:p w14:paraId="1F167897" w14:textId="2F54E50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lastRenderedPageBreak/>
              <w:t>1</w:t>
            </w:r>
          </w:p>
        </w:tc>
        <w:tc>
          <w:tcPr>
            <w:tcW w:w="1300" w:type="dxa"/>
            <w:tcBorders>
              <w:top w:val="nil"/>
              <w:left w:val="nil"/>
              <w:bottom w:val="single" w:sz="4" w:space="0" w:color="auto"/>
              <w:right w:val="single" w:sz="4" w:space="0" w:color="auto"/>
            </w:tcBorders>
            <w:shd w:val="clear" w:color="auto" w:fill="auto"/>
            <w:noWrap/>
            <w:vAlign w:val="center"/>
            <w:hideMark/>
          </w:tcPr>
          <w:p w14:paraId="3C1CF03A" w14:textId="0ED1263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w:t>
            </w:r>
          </w:p>
        </w:tc>
      </w:tr>
      <w:tr w:rsidR="00274B43" w:rsidRPr="007B17E9" w14:paraId="2D3CC2D5"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45BD5EED" w14:textId="38A07DB7"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lastRenderedPageBreak/>
              <w:t>VÁLVULAS MECÁNICAS AÓRTICAS Y MITRALES DE CARBÓN PIROLITA DE TODOS LOS DIÁMETROS.</w:t>
            </w:r>
          </w:p>
        </w:tc>
        <w:tc>
          <w:tcPr>
            <w:tcW w:w="1300" w:type="dxa"/>
            <w:tcBorders>
              <w:top w:val="nil"/>
              <w:left w:val="nil"/>
              <w:bottom w:val="single" w:sz="4" w:space="0" w:color="auto"/>
              <w:right w:val="single" w:sz="4" w:space="0" w:color="auto"/>
            </w:tcBorders>
            <w:shd w:val="clear" w:color="auto" w:fill="auto"/>
            <w:noWrap/>
            <w:vAlign w:val="center"/>
            <w:hideMark/>
          </w:tcPr>
          <w:p w14:paraId="0CEF8BCF" w14:textId="2544D2A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10</w:t>
            </w:r>
          </w:p>
        </w:tc>
        <w:tc>
          <w:tcPr>
            <w:tcW w:w="1300" w:type="dxa"/>
            <w:tcBorders>
              <w:top w:val="nil"/>
              <w:left w:val="nil"/>
              <w:bottom w:val="single" w:sz="4" w:space="0" w:color="auto"/>
              <w:right w:val="single" w:sz="4" w:space="0" w:color="auto"/>
            </w:tcBorders>
            <w:shd w:val="clear" w:color="auto" w:fill="auto"/>
            <w:noWrap/>
            <w:vAlign w:val="center"/>
            <w:hideMark/>
          </w:tcPr>
          <w:p w14:paraId="5CD33247" w14:textId="74560D40"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23</w:t>
            </w:r>
          </w:p>
        </w:tc>
      </w:tr>
      <w:tr w:rsidR="00274B43" w:rsidRPr="007B17E9" w14:paraId="519CBAE6" w14:textId="77777777" w:rsidTr="00E24C9B">
        <w:trPr>
          <w:trHeight w:val="11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0F0B3495" w14:textId="5B290EE0"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CAUTÍN PARA REALIZAR ORIFICIOS EN EL DACRÓN.</w:t>
            </w:r>
          </w:p>
        </w:tc>
        <w:tc>
          <w:tcPr>
            <w:tcW w:w="1300" w:type="dxa"/>
            <w:tcBorders>
              <w:top w:val="nil"/>
              <w:left w:val="nil"/>
              <w:bottom w:val="single" w:sz="4" w:space="0" w:color="auto"/>
              <w:right w:val="single" w:sz="4" w:space="0" w:color="auto"/>
            </w:tcBorders>
            <w:shd w:val="clear" w:color="auto" w:fill="auto"/>
            <w:noWrap/>
            <w:vAlign w:val="center"/>
            <w:hideMark/>
          </w:tcPr>
          <w:p w14:paraId="3BECEB61" w14:textId="37C41A58"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B0ECB5F" w14:textId="4849988D"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7FACB9EA" w14:textId="77777777" w:rsidTr="00E24C9B">
        <w:trPr>
          <w:trHeight w:val="82"/>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04BAFD06" w14:textId="003C8367"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TUBO VALVULADO PULMONAR YUGULAR BOVINO CON Y SIN SOPORTE.</w:t>
            </w:r>
          </w:p>
        </w:tc>
        <w:tc>
          <w:tcPr>
            <w:tcW w:w="1300" w:type="dxa"/>
            <w:tcBorders>
              <w:top w:val="nil"/>
              <w:left w:val="nil"/>
              <w:bottom w:val="single" w:sz="4" w:space="0" w:color="auto"/>
              <w:right w:val="single" w:sz="4" w:space="0" w:color="auto"/>
            </w:tcBorders>
            <w:shd w:val="clear" w:color="auto" w:fill="auto"/>
            <w:noWrap/>
            <w:vAlign w:val="center"/>
            <w:hideMark/>
          </w:tcPr>
          <w:p w14:paraId="14897F23" w14:textId="3B14D33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79DF1EC7" w14:textId="3ABAF38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04C10DB1" w14:textId="77777777" w:rsidTr="00E24C9B">
        <w:trPr>
          <w:trHeight w:val="57"/>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20654F81" w14:textId="63A4C992"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LAZO DE SILICÓN.</w:t>
            </w:r>
          </w:p>
        </w:tc>
        <w:tc>
          <w:tcPr>
            <w:tcW w:w="1300" w:type="dxa"/>
            <w:tcBorders>
              <w:top w:val="nil"/>
              <w:left w:val="nil"/>
              <w:bottom w:val="single" w:sz="4" w:space="0" w:color="auto"/>
              <w:right w:val="single" w:sz="4" w:space="0" w:color="auto"/>
            </w:tcBorders>
            <w:shd w:val="clear" w:color="auto" w:fill="auto"/>
            <w:noWrap/>
            <w:vAlign w:val="center"/>
            <w:hideMark/>
          </w:tcPr>
          <w:p w14:paraId="69A7C753" w14:textId="7C00977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496B595" w14:textId="6FFF83EA"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5A98FC53"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D36FCBD" w14:textId="6E129509"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HEMOSTÁTICO AVANZADO CON PROTEÍNAS HUMANAS.</w:t>
            </w:r>
          </w:p>
        </w:tc>
        <w:tc>
          <w:tcPr>
            <w:tcW w:w="1300" w:type="dxa"/>
            <w:tcBorders>
              <w:top w:val="nil"/>
              <w:left w:val="nil"/>
              <w:bottom w:val="single" w:sz="4" w:space="0" w:color="auto"/>
              <w:right w:val="single" w:sz="4" w:space="0" w:color="auto"/>
            </w:tcBorders>
            <w:shd w:val="clear" w:color="auto" w:fill="auto"/>
            <w:noWrap/>
            <w:vAlign w:val="center"/>
            <w:hideMark/>
          </w:tcPr>
          <w:p w14:paraId="418ADCC4" w14:textId="60BB9EC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4</w:t>
            </w:r>
          </w:p>
        </w:tc>
        <w:tc>
          <w:tcPr>
            <w:tcW w:w="1300" w:type="dxa"/>
            <w:tcBorders>
              <w:top w:val="nil"/>
              <w:left w:val="nil"/>
              <w:bottom w:val="single" w:sz="4" w:space="0" w:color="auto"/>
              <w:right w:val="single" w:sz="4" w:space="0" w:color="auto"/>
            </w:tcBorders>
            <w:shd w:val="clear" w:color="auto" w:fill="auto"/>
            <w:noWrap/>
            <w:vAlign w:val="center"/>
            <w:hideMark/>
          </w:tcPr>
          <w:p w14:paraId="074419A8" w14:textId="2401C2B6"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8</w:t>
            </w:r>
          </w:p>
        </w:tc>
      </w:tr>
      <w:tr w:rsidR="00274B43" w:rsidRPr="007B17E9" w14:paraId="1E689A69"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A14E221" w14:textId="5BE33D20"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HEMOSTÁTICO AVANZADO DE ALMIDÓN VEGETAL.</w:t>
            </w:r>
          </w:p>
        </w:tc>
        <w:tc>
          <w:tcPr>
            <w:tcW w:w="1300" w:type="dxa"/>
            <w:tcBorders>
              <w:top w:val="nil"/>
              <w:left w:val="nil"/>
              <w:bottom w:val="single" w:sz="4" w:space="0" w:color="auto"/>
              <w:right w:val="single" w:sz="4" w:space="0" w:color="auto"/>
            </w:tcBorders>
            <w:shd w:val="clear" w:color="auto" w:fill="auto"/>
            <w:noWrap/>
            <w:vAlign w:val="center"/>
            <w:hideMark/>
          </w:tcPr>
          <w:p w14:paraId="4E33EDFE" w14:textId="7E0E9F27"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4</w:t>
            </w:r>
          </w:p>
        </w:tc>
        <w:tc>
          <w:tcPr>
            <w:tcW w:w="1300" w:type="dxa"/>
            <w:tcBorders>
              <w:top w:val="nil"/>
              <w:left w:val="nil"/>
              <w:bottom w:val="single" w:sz="4" w:space="0" w:color="auto"/>
              <w:right w:val="single" w:sz="4" w:space="0" w:color="auto"/>
            </w:tcBorders>
            <w:shd w:val="clear" w:color="auto" w:fill="auto"/>
            <w:noWrap/>
            <w:vAlign w:val="center"/>
            <w:hideMark/>
          </w:tcPr>
          <w:p w14:paraId="393E1997" w14:textId="247F4AA3"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8</w:t>
            </w:r>
          </w:p>
        </w:tc>
      </w:tr>
      <w:tr w:rsidR="00274B43" w:rsidRPr="007B17E9" w14:paraId="389A8AC9" w14:textId="77777777" w:rsidTr="00E24C9B">
        <w:trPr>
          <w:trHeight w:val="128"/>
          <w:jc w:val="center"/>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87ED8" w14:textId="55FF038B"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HEMOSTÁTICO AVANZADO DE OCTIL-CIANOCRILATO.</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126EFFF" w14:textId="000A09D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DD1E713" w14:textId="62014248"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65D1B075"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BCB146B" w14:textId="1416ACC9"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HEMOSTÁTICO DE CELULOSA.</w:t>
            </w:r>
          </w:p>
        </w:tc>
        <w:tc>
          <w:tcPr>
            <w:tcW w:w="1300" w:type="dxa"/>
            <w:tcBorders>
              <w:top w:val="nil"/>
              <w:left w:val="nil"/>
              <w:bottom w:val="single" w:sz="4" w:space="0" w:color="auto"/>
              <w:right w:val="single" w:sz="4" w:space="0" w:color="auto"/>
            </w:tcBorders>
            <w:shd w:val="clear" w:color="auto" w:fill="auto"/>
            <w:noWrap/>
            <w:vAlign w:val="center"/>
            <w:hideMark/>
          </w:tcPr>
          <w:p w14:paraId="58DB06B7" w14:textId="2CF380AE"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59D7D02" w14:textId="4CBAA3CE"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419F2E11"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86B6693" w14:textId="1C9B78A3"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MALLA PARA REPARACIÓN DE PARED DE PTFE.</w:t>
            </w:r>
          </w:p>
        </w:tc>
        <w:tc>
          <w:tcPr>
            <w:tcW w:w="1300" w:type="dxa"/>
            <w:tcBorders>
              <w:top w:val="nil"/>
              <w:left w:val="nil"/>
              <w:bottom w:val="single" w:sz="4" w:space="0" w:color="auto"/>
              <w:right w:val="single" w:sz="4" w:space="0" w:color="auto"/>
            </w:tcBorders>
            <w:shd w:val="clear" w:color="auto" w:fill="auto"/>
            <w:noWrap/>
            <w:vAlign w:val="center"/>
            <w:hideMark/>
          </w:tcPr>
          <w:p w14:paraId="0B4AE8BA" w14:textId="3F74D6D4"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53CEDA72" w14:textId="56BC844F"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07AF77DE"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12B7162C" w14:textId="638E2136"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ENGRAPADORA CORTANTE, DESECHABLE PARA CIRUGÍA ABIERTA.</w:t>
            </w:r>
          </w:p>
        </w:tc>
        <w:tc>
          <w:tcPr>
            <w:tcW w:w="1300" w:type="dxa"/>
            <w:tcBorders>
              <w:top w:val="nil"/>
              <w:left w:val="nil"/>
              <w:bottom w:val="single" w:sz="4" w:space="0" w:color="auto"/>
              <w:right w:val="single" w:sz="4" w:space="0" w:color="auto"/>
            </w:tcBorders>
            <w:shd w:val="clear" w:color="auto" w:fill="auto"/>
            <w:noWrap/>
            <w:vAlign w:val="center"/>
            <w:hideMark/>
          </w:tcPr>
          <w:p w14:paraId="14DA6137" w14:textId="48299102"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18D03C8C" w14:textId="6ACFCCC0"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BD405BC"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1962B2E" w14:textId="24907FB9"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CARTUCHO PARA ENGRAPADORA CORTANTE.</w:t>
            </w:r>
          </w:p>
        </w:tc>
        <w:tc>
          <w:tcPr>
            <w:tcW w:w="1300" w:type="dxa"/>
            <w:tcBorders>
              <w:top w:val="nil"/>
              <w:left w:val="nil"/>
              <w:bottom w:val="single" w:sz="4" w:space="0" w:color="auto"/>
              <w:right w:val="single" w:sz="4" w:space="0" w:color="auto"/>
            </w:tcBorders>
            <w:shd w:val="clear" w:color="auto" w:fill="auto"/>
            <w:noWrap/>
            <w:vAlign w:val="center"/>
            <w:hideMark/>
          </w:tcPr>
          <w:p w14:paraId="29037202" w14:textId="1D3A5C9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4397898" w14:textId="430DD4A7"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208BA52F"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7FECBEB5" w14:textId="4D1EBFC3"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ENGRAPADORA LINEAL ARTICULADA.</w:t>
            </w:r>
          </w:p>
        </w:tc>
        <w:tc>
          <w:tcPr>
            <w:tcW w:w="1300" w:type="dxa"/>
            <w:tcBorders>
              <w:top w:val="nil"/>
              <w:left w:val="nil"/>
              <w:bottom w:val="single" w:sz="4" w:space="0" w:color="auto"/>
              <w:right w:val="single" w:sz="4" w:space="0" w:color="auto"/>
            </w:tcBorders>
            <w:shd w:val="clear" w:color="auto" w:fill="auto"/>
            <w:noWrap/>
            <w:vAlign w:val="center"/>
            <w:hideMark/>
          </w:tcPr>
          <w:p w14:paraId="385D158C" w14:textId="7925A72C"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661075FF" w14:textId="5DF9560B"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054B6B59" w14:textId="77777777" w:rsidTr="00E24C9B">
        <w:trPr>
          <w:trHeight w:val="49"/>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284CC4FB" w14:textId="21C37BEB"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CARTUCHO PARA ENGRAPADORA LINEAL ARTICULADA.</w:t>
            </w:r>
          </w:p>
        </w:tc>
        <w:tc>
          <w:tcPr>
            <w:tcW w:w="1300" w:type="dxa"/>
            <w:tcBorders>
              <w:top w:val="nil"/>
              <w:left w:val="nil"/>
              <w:bottom w:val="single" w:sz="4" w:space="0" w:color="auto"/>
              <w:right w:val="single" w:sz="4" w:space="0" w:color="auto"/>
            </w:tcBorders>
            <w:shd w:val="clear" w:color="auto" w:fill="auto"/>
            <w:noWrap/>
            <w:vAlign w:val="center"/>
            <w:hideMark/>
          </w:tcPr>
          <w:p w14:paraId="242DA0E9" w14:textId="35A99CD1"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c>
          <w:tcPr>
            <w:tcW w:w="1300" w:type="dxa"/>
            <w:tcBorders>
              <w:top w:val="nil"/>
              <w:left w:val="nil"/>
              <w:bottom w:val="single" w:sz="4" w:space="0" w:color="auto"/>
              <w:right w:val="single" w:sz="4" w:space="0" w:color="auto"/>
            </w:tcBorders>
            <w:shd w:val="clear" w:color="auto" w:fill="auto"/>
            <w:noWrap/>
            <w:vAlign w:val="center"/>
            <w:hideMark/>
          </w:tcPr>
          <w:p w14:paraId="0582C850" w14:textId="4822DE09"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w:t>
            </w:r>
          </w:p>
        </w:tc>
      </w:tr>
      <w:tr w:rsidR="00274B43" w:rsidRPr="007B17E9" w14:paraId="096A470F" w14:textId="77777777" w:rsidTr="00E24C9B">
        <w:trPr>
          <w:trHeight w:val="88"/>
          <w:jc w:val="center"/>
        </w:trPr>
        <w:tc>
          <w:tcPr>
            <w:tcW w:w="7180" w:type="dxa"/>
            <w:tcBorders>
              <w:top w:val="nil"/>
              <w:left w:val="single" w:sz="4" w:space="0" w:color="auto"/>
              <w:bottom w:val="single" w:sz="4" w:space="0" w:color="auto"/>
              <w:right w:val="single" w:sz="4" w:space="0" w:color="auto"/>
            </w:tcBorders>
            <w:shd w:val="clear" w:color="auto" w:fill="auto"/>
            <w:vAlign w:val="center"/>
            <w:hideMark/>
          </w:tcPr>
          <w:p w14:paraId="3961F758" w14:textId="53AD7C51" w:rsidR="00274B43" w:rsidRPr="007B17E9" w:rsidRDefault="003C34EF">
            <w:pPr>
              <w:rPr>
                <w:rFonts w:ascii="Montserrat Medium" w:hAnsi="Montserrat Medium"/>
                <w:color w:val="000000"/>
                <w:sz w:val="14"/>
                <w:szCs w:val="18"/>
              </w:rPr>
            </w:pPr>
            <w:r w:rsidRPr="007B17E9">
              <w:rPr>
                <w:rFonts w:ascii="Montserrat Medium" w:hAnsi="Montserrat Medium"/>
                <w:color w:val="000000"/>
                <w:sz w:val="14"/>
                <w:szCs w:val="18"/>
              </w:rPr>
              <w:t>DISPOSITIVO AUTOMATIZADO PARA LA FIJACIÓN Y CORTE DE SUTURA EN VÁLVULAS CARDIACAS, MEDIANTE SUJETADOS DE TITANIO, QUE SE UTILIZA COMO REEMPLAZO A LOS NUDOS HECHOS A MANO, PISTOLA CORTA DE 17 CMS DE LARGO POR 4 MM DE DIÁMETRO INTERNO CON 15 GANCHOS PARA CIRUGÍA VALVULAR ABIERTA.</w:t>
            </w:r>
          </w:p>
        </w:tc>
        <w:tc>
          <w:tcPr>
            <w:tcW w:w="1300" w:type="dxa"/>
            <w:tcBorders>
              <w:top w:val="nil"/>
              <w:left w:val="nil"/>
              <w:bottom w:val="single" w:sz="4" w:space="0" w:color="auto"/>
              <w:right w:val="single" w:sz="4" w:space="0" w:color="auto"/>
            </w:tcBorders>
            <w:shd w:val="clear" w:color="auto" w:fill="auto"/>
            <w:noWrap/>
            <w:vAlign w:val="center"/>
            <w:hideMark/>
          </w:tcPr>
          <w:p w14:paraId="7E5AC5C7" w14:textId="7635F375"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4</w:t>
            </w:r>
          </w:p>
        </w:tc>
        <w:tc>
          <w:tcPr>
            <w:tcW w:w="1300" w:type="dxa"/>
            <w:tcBorders>
              <w:top w:val="nil"/>
              <w:left w:val="nil"/>
              <w:bottom w:val="single" w:sz="4" w:space="0" w:color="auto"/>
              <w:right w:val="single" w:sz="4" w:space="0" w:color="auto"/>
            </w:tcBorders>
            <w:shd w:val="clear" w:color="auto" w:fill="auto"/>
            <w:noWrap/>
            <w:vAlign w:val="center"/>
            <w:hideMark/>
          </w:tcPr>
          <w:p w14:paraId="7B626930" w14:textId="6C01C93A" w:rsidR="00274B43" w:rsidRPr="007B17E9" w:rsidRDefault="003C34EF">
            <w:pPr>
              <w:jc w:val="center"/>
              <w:rPr>
                <w:rFonts w:ascii="Montserrat Medium" w:hAnsi="Montserrat Medium"/>
                <w:color w:val="000000"/>
                <w:sz w:val="14"/>
                <w:szCs w:val="18"/>
              </w:rPr>
            </w:pPr>
            <w:r w:rsidRPr="007B17E9">
              <w:rPr>
                <w:rFonts w:ascii="Montserrat Medium" w:hAnsi="Montserrat Medium"/>
                <w:color w:val="000000"/>
                <w:sz w:val="14"/>
                <w:szCs w:val="18"/>
              </w:rPr>
              <w:t>10</w:t>
            </w:r>
          </w:p>
        </w:tc>
      </w:tr>
    </w:tbl>
    <w:p w14:paraId="74690DBC" w14:textId="77777777" w:rsidR="00274B43" w:rsidRDefault="00274B43" w:rsidP="00134CAA">
      <w:pPr>
        <w:jc w:val="both"/>
        <w:rPr>
          <w:rFonts w:ascii="Montserrat Medium" w:hAnsi="Montserrat Medium"/>
          <w:sz w:val="20"/>
          <w:szCs w:val="16"/>
        </w:rPr>
      </w:pPr>
    </w:p>
    <w:p w14:paraId="36BDE031" w14:textId="77777777" w:rsidR="00C65B1B" w:rsidRDefault="00C65B1B" w:rsidP="00134CAA">
      <w:pPr>
        <w:jc w:val="both"/>
        <w:rPr>
          <w:rFonts w:ascii="Montserrat Medium" w:hAnsi="Montserrat Medium"/>
          <w:sz w:val="20"/>
          <w:szCs w:val="16"/>
        </w:rPr>
      </w:pPr>
    </w:p>
    <w:p w14:paraId="60188AD2" w14:textId="77777777" w:rsidR="005722DA" w:rsidRDefault="005722DA" w:rsidP="00134CAA">
      <w:pPr>
        <w:jc w:val="both"/>
        <w:rPr>
          <w:rFonts w:ascii="Montserrat Medium" w:hAnsi="Montserrat Medium"/>
          <w:sz w:val="20"/>
          <w:szCs w:val="16"/>
        </w:rPr>
      </w:pPr>
    </w:p>
    <w:p w14:paraId="2892915A" w14:textId="77777777" w:rsidR="005722DA" w:rsidRDefault="005722DA" w:rsidP="00134CAA">
      <w:pPr>
        <w:jc w:val="both"/>
        <w:rPr>
          <w:rFonts w:ascii="Montserrat Medium" w:hAnsi="Montserrat Medium"/>
          <w:sz w:val="20"/>
          <w:szCs w:val="16"/>
        </w:rPr>
      </w:pPr>
    </w:p>
    <w:p w14:paraId="19DEF53A" w14:textId="77777777" w:rsidR="005722DA" w:rsidRDefault="005722DA" w:rsidP="00134CAA">
      <w:pPr>
        <w:jc w:val="both"/>
        <w:rPr>
          <w:rFonts w:ascii="Montserrat Medium" w:hAnsi="Montserrat Medium"/>
          <w:sz w:val="20"/>
          <w:szCs w:val="16"/>
        </w:rPr>
      </w:pPr>
    </w:p>
    <w:p w14:paraId="19726925" w14:textId="77777777" w:rsidR="005722DA" w:rsidRDefault="005722DA" w:rsidP="00134CAA">
      <w:pPr>
        <w:jc w:val="both"/>
        <w:rPr>
          <w:rFonts w:ascii="Montserrat Medium" w:hAnsi="Montserrat Medium"/>
          <w:sz w:val="20"/>
          <w:szCs w:val="16"/>
        </w:rPr>
      </w:pPr>
    </w:p>
    <w:p w14:paraId="55387753" w14:textId="77777777" w:rsidR="005722DA" w:rsidRDefault="005722DA" w:rsidP="00134CAA">
      <w:pPr>
        <w:jc w:val="both"/>
        <w:rPr>
          <w:rFonts w:ascii="Montserrat Medium" w:hAnsi="Montserrat Medium"/>
          <w:sz w:val="20"/>
          <w:szCs w:val="16"/>
        </w:rPr>
      </w:pPr>
    </w:p>
    <w:p w14:paraId="72467E8B" w14:textId="77777777" w:rsidR="005722DA" w:rsidRDefault="005722DA" w:rsidP="00134CAA">
      <w:pPr>
        <w:jc w:val="both"/>
        <w:rPr>
          <w:rFonts w:ascii="Montserrat Medium" w:hAnsi="Montserrat Medium"/>
          <w:sz w:val="20"/>
          <w:szCs w:val="16"/>
        </w:rPr>
      </w:pPr>
    </w:p>
    <w:p w14:paraId="1571A112" w14:textId="77777777" w:rsidR="005722DA" w:rsidRDefault="005722DA" w:rsidP="00134CAA">
      <w:pPr>
        <w:jc w:val="both"/>
        <w:rPr>
          <w:rFonts w:ascii="Montserrat Medium" w:hAnsi="Montserrat Medium"/>
          <w:sz w:val="20"/>
          <w:szCs w:val="16"/>
        </w:rPr>
      </w:pPr>
    </w:p>
    <w:p w14:paraId="2D4E97A3" w14:textId="77777777" w:rsidR="00C65B1B" w:rsidRDefault="00C65B1B" w:rsidP="00134CAA">
      <w:pPr>
        <w:jc w:val="both"/>
        <w:rPr>
          <w:rFonts w:ascii="Montserrat Medium" w:hAnsi="Montserrat Medium"/>
          <w:sz w:val="20"/>
          <w:szCs w:val="16"/>
        </w:rPr>
      </w:pPr>
    </w:p>
    <w:p w14:paraId="3B1C07E8" w14:textId="77777777" w:rsidR="00C65B1B" w:rsidRPr="007B17E9" w:rsidRDefault="00C65B1B" w:rsidP="00134CAA">
      <w:pPr>
        <w:jc w:val="both"/>
        <w:rPr>
          <w:rFonts w:ascii="Montserrat Medium" w:hAnsi="Montserrat Medium"/>
          <w:sz w:val="20"/>
          <w:szCs w:val="16"/>
        </w:rPr>
      </w:pPr>
    </w:p>
    <w:p w14:paraId="661DFC86" w14:textId="23C461B3" w:rsidR="00D02340" w:rsidRPr="007B17E9" w:rsidRDefault="00D02340" w:rsidP="00134CAA">
      <w:pPr>
        <w:jc w:val="both"/>
        <w:rPr>
          <w:rFonts w:ascii="Montserrat Medium" w:hAnsi="Montserrat Medium"/>
          <w:sz w:val="20"/>
          <w:szCs w:val="16"/>
        </w:rPr>
      </w:pPr>
    </w:p>
    <w:tbl>
      <w:tblPr>
        <w:tblW w:w="9776" w:type="dxa"/>
        <w:jc w:val="center"/>
        <w:tblCellMar>
          <w:left w:w="70" w:type="dxa"/>
          <w:right w:w="70" w:type="dxa"/>
        </w:tblCellMar>
        <w:tblLook w:val="04A0" w:firstRow="1" w:lastRow="0" w:firstColumn="1" w:lastColumn="0" w:noHBand="0" w:noVBand="1"/>
      </w:tblPr>
      <w:tblGrid>
        <w:gridCol w:w="897"/>
        <w:gridCol w:w="7513"/>
        <w:gridCol w:w="1366"/>
      </w:tblGrid>
      <w:tr w:rsidR="00274B43" w:rsidRPr="007B17E9" w14:paraId="78F0760D" w14:textId="77777777" w:rsidTr="005722DA">
        <w:trPr>
          <w:trHeight w:val="300"/>
          <w:jc w:val="center"/>
        </w:trPr>
        <w:tc>
          <w:tcPr>
            <w:tcW w:w="874"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FACEF34" w14:textId="3E30227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c>
          <w:tcPr>
            <w:tcW w:w="7535" w:type="dxa"/>
            <w:tcBorders>
              <w:top w:val="single" w:sz="4" w:space="0" w:color="auto"/>
              <w:left w:val="nil"/>
              <w:bottom w:val="single" w:sz="4" w:space="0" w:color="auto"/>
              <w:right w:val="single" w:sz="4" w:space="0" w:color="auto"/>
            </w:tcBorders>
            <w:shd w:val="clear" w:color="000000" w:fill="B8CCE4"/>
            <w:vAlign w:val="center"/>
            <w:hideMark/>
          </w:tcPr>
          <w:p w14:paraId="38619028" w14:textId="19EEC983"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tcBorders>
              <w:top w:val="single" w:sz="4" w:space="0" w:color="auto"/>
              <w:left w:val="nil"/>
              <w:bottom w:val="single" w:sz="4" w:space="0" w:color="auto"/>
              <w:right w:val="single" w:sz="4" w:space="0" w:color="auto"/>
            </w:tcBorders>
            <w:shd w:val="clear" w:color="000000" w:fill="B8CCE4"/>
            <w:vAlign w:val="center"/>
            <w:hideMark/>
          </w:tcPr>
          <w:p w14:paraId="11E42873" w14:textId="64C7FC3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2FC02FA5" w14:textId="77777777" w:rsidTr="005722DA">
        <w:trPr>
          <w:trHeight w:val="300"/>
          <w:jc w:val="center"/>
        </w:trPr>
        <w:tc>
          <w:tcPr>
            <w:tcW w:w="874" w:type="dxa"/>
            <w:tcBorders>
              <w:top w:val="nil"/>
              <w:left w:val="single" w:sz="4" w:space="0" w:color="auto"/>
              <w:bottom w:val="single" w:sz="4" w:space="0" w:color="auto"/>
              <w:right w:val="single" w:sz="4" w:space="0" w:color="auto"/>
            </w:tcBorders>
            <w:shd w:val="clear" w:color="000000" w:fill="B8CCE4"/>
            <w:noWrap/>
            <w:vAlign w:val="center"/>
            <w:hideMark/>
          </w:tcPr>
          <w:p w14:paraId="3BEDCC5B" w14:textId="0C0C26B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20.01.001</w:t>
            </w:r>
          </w:p>
        </w:tc>
        <w:tc>
          <w:tcPr>
            <w:tcW w:w="7535" w:type="dxa"/>
            <w:tcBorders>
              <w:top w:val="nil"/>
              <w:left w:val="nil"/>
              <w:bottom w:val="single" w:sz="4" w:space="0" w:color="auto"/>
              <w:right w:val="single" w:sz="4" w:space="0" w:color="auto"/>
            </w:tcBorders>
            <w:shd w:val="clear" w:color="000000" w:fill="B8CCE4"/>
            <w:vAlign w:val="center"/>
            <w:hideMark/>
          </w:tcPr>
          <w:p w14:paraId="2CC58DCF" w14:textId="2EA16A9E"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REVASCULARIZACIÓN AORTOCORONARIA CON DERIVACIÓN CARDIOPULMONAR.</w:t>
            </w:r>
          </w:p>
        </w:tc>
        <w:tc>
          <w:tcPr>
            <w:tcW w:w="1367" w:type="dxa"/>
            <w:tcBorders>
              <w:top w:val="nil"/>
              <w:left w:val="nil"/>
              <w:bottom w:val="single" w:sz="4" w:space="0" w:color="auto"/>
              <w:right w:val="single" w:sz="4" w:space="0" w:color="auto"/>
            </w:tcBorders>
            <w:shd w:val="clear" w:color="000000" w:fill="B8CCE4"/>
            <w:vAlign w:val="center"/>
            <w:hideMark/>
          </w:tcPr>
          <w:p w14:paraId="31DE145E" w14:textId="3EF09707"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26DB9FCB" w14:textId="77777777" w:rsidTr="005722DA">
        <w:trPr>
          <w:trHeight w:val="300"/>
          <w:jc w:val="center"/>
        </w:trPr>
        <w:tc>
          <w:tcPr>
            <w:tcW w:w="874" w:type="dxa"/>
            <w:tcBorders>
              <w:top w:val="nil"/>
              <w:left w:val="single" w:sz="4" w:space="0" w:color="auto"/>
              <w:bottom w:val="single" w:sz="4" w:space="0" w:color="auto"/>
              <w:right w:val="single" w:sz="4" w:space="0" w:color="auto"/>
            </w:tcBorders>
            <w:shd w:val="clear" w:color="000000" w:fill="B8CCE4"/>
            <w:noWrap/>
            <w:vAlign w:val="center"/>
            <w:hideMark/>
          </w:tcPr>
          <w:p w14:paraId="7AF08A14" w14:textId="2F43D10E"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535" w:type="dxa"/>
            <w:tcBorders>
              <w:top w:val="nil"/>
              <w:left w:val="nil"/>
              <w:bottom w:val="single" w:sz="4" w:space="0" w:color="auto"/>
              <w:right w:val="single" w:sz="4" w:space="0" w:color="auto"/>
            </w:tcBorders>
            <w:shd w:val="clear" w:color="000000" w:fill="B8CCE4"/>
            <w:vAlign w:val="center"/>
            <w:hideMark/>
          </w:tcPr>
          <w:p w14:paraId="78EE29DB" w14:textId="40D79E25"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tcBorders>
              <w:top w:val="nil"/>
              <w:left w:val="nil"/>
              <w:bottom w:val="single" w:sz="4" w:space="0" w:color="auto"/>
              <w:right w:val="single" w:sz="4" w:space="0" w:color="auto"/>
            </w:tcBorders>
            <w:shd w:val="clear" w:color="000000" w:fill="B8CCE4"/>
            <w:vAlign w:val="center"/>
            <w:hideMark/>
          </w:tcPr>
          <w:p w14:paraId="63C8BBDB" w14:textId="26E638A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xml:space="preserve">MÁXIMO </w:t>
            </w:r>
          </w:p>
        </w:tc>
      </w:tr>
      <w:tr w:rsidR="00274B43" w:rsidRPr="007B17E9" w14:paraId="21B8F88B"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528E036A" w14:textId="3FACC77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535" w:type="dxa"/>
            <w:tcBorders>
              <w:top w:val="nil"/>
              <w:left w:val="nil"/>
              <w:bottom w:val="single" w:sz="4" w:space="0" w:color="auto"/>
              <w:right w:val="single" w:sz="4" w:space="0" w:color="auto"/>
            </w:tcBorders>
            <w:shd w:val="clear" w:color="000000" w:fill="FFFFFF"/>
            <w:vAlign w:val="center"/>
            <w:hideMark/>
          </w:tcPr>
          <w:p w14:paraId="2D25DD17" w14:textId="0AA88E0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OXIGENADOR PARA CIRCULACIÓN EXTRACORPÓREA, DE MEMBRANA, CON  RESERVORIO VENOSO, FLEXIBLE O RÍGIDO, TAMAÑO DE ACUERDO AL TIPO DE PACIENTE (PEDIÁTRICO, LACTANTE, NEONATO</w:t>
            </w:r>
            <w:proofErr w:type="gramStart"/>
            <w:r w:rsidRPr="007B17E9">
              <w:rPr>
                <w:rFonts w:ascii="Montserrat Medium" w:hAnsi="Montserrat Medium"/>
                <w:color w:val="000000"/>
                <w:sz w:val="14"/>
                <w:szCs w:val="14"/>
              </w:rPr>
              <w:t>,ADULTO</w:t>
            </w:r>
            <w:proofErr w:type="gramEnd"/>
            <w:r w:rsidRPr="007B17E9">
              <w:rPr>
                <w:rFonts w:ascii="Montserrat Medium" w:hAnsi="Montserrat Medium"/>
                <w:color w:val="000000"/>
                <w:sz w:val="14"/>
                <w:szCs w:val="14"/>
              </w:rPr>
              <w:t>) A ELECCIÓN DEL CIRUJANO.</w:t>
            </w:r>
          </w:p>
        </w:tc>
        <w:tc>
          <w:tcPr>
            <w:tcW w:w="1367" w:type="dxa"/>
            <w:tcBorders>
              <w:top w:val="nil"/>
              <w:left w:val="nil"/>
              <w:bottom w:val="single" w:sz="4" w:space="0" w:color="auto"/>
              <w:right w:val="single" w:sz="4" w:space="0" w:color="auto"/>
            </w:tcBorders>
            <w:shd w:val="clear" w:color="000000" w:fill="FFFFFF"/>
            <w:vAlign w:val="center"/>
            <w:hideMark/>
          </w:tcPr>
          <w:p w14:paraId="209F7E32" w14:textId="1F56EAE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A039005"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50239EB3" w14:textId="7445930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535" w:type="dxa"/>
            <w:tcBorders>
              <w:top w:val="nil"/>
              <w:left w:val="nil"/>
              <w:bottom w:val="single" w:sz="4" w:space="0" w:color="auto"/>
              <w:right w:val="single" w:sz="4" w:space="0" w:color="auto"/>
            </w:tcBorders>
            <w:shd w:val="clear" w:color="auto" w:fill="auto"/>
            <w:vAlign w:val="center"/>
            <w:hideMark/>
          </w:tcPr>
          <w:p w14:paraId="018C0755" w14:textId="7DF7F429"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EQUIPO DE TUBERÍA PARA CIRCULACIÓN EXTRACORPÓREA, (DESDE 3/16 A 3/8) PARA OXIGENADOR TAMAÑO SEGÚN EL TIPO DE PACIENTE (ADULTO, PEDIÁTRICO, LACTANTE Y NEONATO). LA TUBERÍA DEBE SER GRADO MÉDICO ESTÉRIL Y EMPACADA, LA LÍNEA DE OXIGENO DEBE TENER INTERCALIBRADO, UN FILTRO DE GASES.</w:t>
            </w:r>
          </w:p>
        </w:tc>
        <w:tc>
          <w:tcPr>
            <w:tcW w:w="1367" w:type="dxa"/>
            <w:tcBorders>
              <w:top w:val="nil"/>
              <w:left w:val="nil"/>
              <w:bottom w:val="single" w:sz="4" w:space="0" w:color="auto"/>
              <w:right w:val="single" w:sz="4" w:space="0" w:color="auto"/>
            </w:tcBorders>
            <w:shd w:val="clear" w:color="000000" w:fill="FFFFFF"/>
            <w:vAlign w:val="center"/>
            <w:hideMark/>
          </w:tcPr>
          <w:p w14:paraId="7401F43C" w14:textId="4B52CCD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BE43791"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45B8D653" w14:textId="799BF36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535" w:type="dxa"/>
            <w:tcBorders>
              <w:top w:val="nil"/>
              <w:left w:val="nil"/>
              <w:bottom w:val="single" w:sz="4" w:space="0" w:color="auto"/>
              <w:right w:val="single" w:sz="4" w:space="0" w:color="auto"/>
            </w:tcBorders>
            <w:shd w:val="clear" w:color="000000" w:fill="FFFFFF"/>
            <w:vAlign w:val="center"/>
            <w:hideMark/>
          </w:tcPr>
          <w:p w14:paraId="5F030511" w14:textId="261B8FB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SISTEMA DE ADMINISTRACIÓN DE CARDIOPLEJIA CONSTA DE SERPENTÍN, CUBETA CON TAPA LÍNEAS DE CARDIOPLEJIA Y PARA PERMITIR LA RECIRCULACIÓN, OBTURADORES DE PASO PARA INICIAR Y TERMINAR LA ADMINISTRACIÓN, CÁMARA TRANSPARENTE ROMPE GOTAS CON LLAVE DE 3 VÍAS PARA CUATRO COMBINACIONES DE FLUJO Y DIAGRAMA E INSTRUCTIVO DE USO.</w:t>
            </w:r>
          </w:p>
        </w:tc>
        <w:tc>
          <w:tcPr>
            <w:tcW w:w="1367" w:type="dxa"/>
            <w:tcBorders>
              <w:top w:val="nil"/>
              <w:left w:val="nil"/>
              <w:bottom w:val="single" w:sz="4" w:space="0" w:color="auto"/>
              <w:right w:val="single" w:sz="4" w:space="0" w:color="auto"/>
            </w:tcBorders>
            <w:shd w:val="clear" w:color="000000" w:fill="FFFFFF"/>
            <w:vAlign w:val="center"/>
            <w:hideMark/>
          </w:tcPr>
          <w:p w14:paraId="11E651FE" w14:textId="15D4446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869EA07"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0D349BA8" w14:textId="696ADFC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535" w:type="dxa"/>
            <w:tcBorders>
              <w:top w:val="nil"/>
              <w:left w:val="nil"/>
              <w:bottom w:val="single" w:sz="4" w:space="0" w:color="auto"/>
              <w:right w:val="single" w:sz="4" w:space="0" w:color="auto"/>
            </w:tcBorders>
            <w:shd w:val="clear" w:color="000000" w:fill="FFFFFF"/>
            <w:vAlign w:val="center"/>
            <w:hideMark/>
          </w:tcPr>
          <w:p w14:paraId="364437AD" w14:textId="0D813ED2"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HEMOCONCENTRADOR PARA CIRCULACIÓN EXTRACORPÓREA, CON LÍNEAS DE CONEXIÓN Y ENTRADAS LUER-LOCK, DIFERENTES TAMAÑOS DE ACUERDO AL PACIENTE (ADULTO, PEDIÁTRICO, LACTANTE Y NEONATAL).</w:t>
            </w:r>
          </w:p>
        </w:tc>
        <w:tc>
          <w:tcPr>
            <w:tcW w:w="1367" w:type="dxa"/>
            <w:tcBorders>
              <w:top w:val="nil"/>
              <w:left w:val="nil"/>
              <w:bottom w:val="single" w:sz="4" w:space="0" w:color="auto"/>
              <w:right w:val="single" w:sz="4" w:space="0" w:color="auto"/>
            </w:tcBorders>
            <w:shd w:val="clear" w:color="000000" w:fill="FFFFFF"/>
            <w:vAlign w:val="center"/>
            <w:hideMark/>
          </w:tcPr>
          <w:p w14:paraId="7218B1CD" w14:textId="500B3B8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40DBD2F"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5243DF64" w14:textId="249A781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535" w:type="dxa"/>
            <w:tcBorders>
              <w:top w:val="nil"/>
              <w:left w:val="nil"/>
              <w:bottom w:val="single" w:sz="4" w:space="0" w:color="auto"/>
              <w:right w:val="single" w:sz="4" w:space="0" w:color="auto"/>
            </w:tcBorders>
            <w:shd w:val="clear" w:color="auto" w:fill="auto"/>
            <w:vAlign w:val="center"/>
            <w:hideMark/>
          </w:tcPr>
          <w:p w14:paraId="10DDD8CC" w14:textId="5BC36719"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FILTRO ARTERIAL, PARA CIRCULACIÓN EXTRACORPÓREA DE POLICARBONATO, CON MALLA FILTRANTE EN EL RANGO DE 30 A 40 MICRAS, LUER-LOCK, TAMAÑO DE ACUERDO AL TIPO DE PACIENTE </w:t>
            </w:r>
            <w:proofErr w:type="gramStart"/>
            <w:r w:rsidRPr="007B17E9">
              <w:rPr>
                <w:rFonts w:ascii="Montserrat Medium" w:hAnsi="Montserrat Medium"/>
                <w:color w:val="000000"/>
                <w:sz w:val="14"/>
                <w:szCs w:val="14"/>
              </w:rPr>
              <w:t>( ADULTO</w:t>
            </w:r>
            <w:proofErr w:type="gramEnd"/>
            <w:r w:rsidRPr="007B17E9">
              <w:rPr>
                <w:rFonts w:ascii="Montserrat Medium" w:hAnsi="Montserrat Medium"/>
                <w:color w:val="000000"/>
                <w:sz w:val="14"/>
                <w:szCs w:val="14"/>
              </w:rPr>
              <w:t xml:space="preserve">, PEDIÁTRICO Y NEONATAL). </w:t>
            </w:r>
          </w:p>
        </w:tc>
        <w:tc>
          <w:tcPr>
            <w:tcW w:w="1367" w:type="dxa"/>
            <w:tcBorders>
              <w:top w:val="nil"/>
              <w:left w:val="nil"/>
              <w:bottom w:val="single" w:sz="4" w:space="0" w:color="auto"/>
              <w:right w:val="single" w:sz="4" w:space="0" w:color="auto"/>
            </w:tcBorders>
            <w:shd w:val="clear" w:color="000000" w:fill="FFFFFF"/>
            <w:vAlign w:val="center"/>
            <w:hideMark/>
          </w:tcPr>
          <w:p w14:paraId="29D2B8F1" w14:textId="1268E1F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1E52C6A"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6E1F806C" w14:textId="7A85086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535" w:type="dxa"/>
            <w:tcBorders>
              <w:top w:val="nil"/>
              <w:left w:val="nil"/>
              <w:bottom w:val="single" w:sz="4" w:space="0" w:color="auto"/>
              <w:right w:val="single" w:sz="4" w:space="0" w:color="auto"/>
            </w:tcBorders>
            <w:shd w:val="clear" w:color="000000" w:fill="FFFFFF"/>
            <w:vAlign w:val="center"/>
            <w:hideMark/>
          </w:tcPr>
          <w:p w14:paraId="498EB2F5" w14:textId="75D99A2D"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tcBorders>
              <w:top w:val="nil"/>
              <w:left w:val="nil"/>
              <w:bottom w:val="single" w:sz="4" w:space="0" w:color="auto"/>
              <w:right w:val="single" w:sz="4" w:space="0" w:color="auto"/>
            </w:tcBorders>
            <w:shd w:val="clear" w:color="000000" w:fill="FFFFFF"/>
            <w:vAlign w:val="center"/>
            <w:hideMark/>
          </w:tcPr>
          <w:p w14:paraId="0274476F" w14:textId="74D439F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r>
      <w:tr w:rsidR="00274B43" w:rsidRPr="007B17E9" w14:paraId="1689F3D7"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0FE5B61B" w14:textId="5BD3745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535" w:type="dxa"/>
            <w:tcBorders>
              <w:top w:val="nil"/>
              <w:left w:val="nil"/>
              <w:bottom w:val="single" w:sz="4" w:space="0" w:color="auto"/>
              <w:right w:val="single" w:sz="4" w:space="0" w:color="auto"/>
            </w:tcBorders>
            <w:shd w:val="clear" w:color="000000" w:fill="FFFFFF"/>
            <w:vAlign w:val="center"/>
            <w:hideMark/>
          </w:tcPr>
          <w:p w14:paraId="7A87DAE2" w14:textId="02DFC7A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  DE GASÓMETRO ESPECÍFICO AL EQUIPO OFERTADO, GASES ARTERIALES Y ELECTROLITOS SÉRICOS Y LACTATO. LOS NECESARIOS PARA EL PROCEDIMIENTO.</w:t>
            </w:r>
          </w:p>
        </w:tc>
        <w:tc>
          <w:tcPr>
            <w:tcW w:w="1367" w:type="dxa"/>
            <w:tcBorders>
              <w:top w:val="nil"/>
              <w:left w:val="nil"/>
              <w:bottom w:val="single" w:sz="4" w:space="0" w:color="auto"/>
              <w:right w:val="single" w:sz="4" w:space="0" w:color="auto"/>
            </w:tcBorders>
            <w:shd w:val="clear" w:color="000000" w:fill="FFFFFF"/>
            <w:vAlign w:val="center"/>
            <w:hideMark/>
          </w:tcPr>
          <w:p w14:paraId="48E50F54" w14:textId="1C615E5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20</w:t>
            </w:r>
          </w:p>
        </w:tc>
      </w:tr>
      <w:tr w:rsidR="00274B43" w:rsidRPr="007B17E9" w14:paraId="54799E2C"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455C4F47" w14:textId="0846A1E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535" w:type="dxa"/>
            <w:tcBorders>
              <w:top w:val="nil"/>
              <w:left w:val="nil"/>
              <w:bottom w:val="single" w:sz="4" w:space="0" w:color="auto"/>
              <w:right w:val="single" w:sz="4" w:space="0" w:color="auto"/>
            </w:tcBorders>
            <w:shd w:val="clear" w:color="000000" w:fill="FFFFFF"/>
            <w:vAlign w:val="center"/>
            <w:hideMark/>
          </w:tcPr>
          <w:p w14:paraId="015A3E46" w14:textId="1715F51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tcBorders>
              <w:top w:val="nil"/>
              <w:left w:val="nil"/>
              <w:bottom w:val="single" w:sz="4" w:space="0" w:color="auto"/>
              <w:right w:val="single" w:sz="4" w:space="0" w:color="auto"/>
            </w:tcBorders>
            <w:shd w:val="clear" w:color="000000" w:fill="FFFFFF"/>
            <w:vAlign w:val="center"/>
            <w:hideMark/>
          </w:tcPr>
          <w:p w14:paraId="7E13B0FC" w14:textId="79B467D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144939A"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58B5CF48" w14:textId="75309CF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535" w:type="dxa"/>
            <w:tcBorders>
              <w:top w:val="nil"/>
              <w:left w:val="nil"/>
              <w:bottom w:val="single" w:sz="4" w:space="0" w:color="auto"/>
              <w:right w:val="single" w:sz="4" w:space="0" w:color="auto"/>
            </w:tcBorders>
            <w:shd w:val="clear" w:color="000000" w:fill="FFFFFF"/>
            <w:vAlign w:val="center"/>
            <w:hideMark/>
          </w:tcPr>
          <w:p w14:paraId="51DDDA11" w14:textId="4EFFD4A3"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Y SONDAS ENDOPLEURAL DE PVC PARA DRENAJE PLEURAL A ELECCIÓN DEL CIRUJANO.</w:t>
            </w:r>
          </w:p>
        </w:tc>
        <w:tc>
          <w:tcPr>
            <w:tcW w:w="1367" w:type="dxa"/>
            <w:tcBorders>
              <w:top w:val="nil"/>
              <w:left w:val="nil"/>
              <w:bottom w:val="single" w:sz="4" w:space="0" w:color="auto"/>
              <w:right w:val="single" w:sz="4" w:space="0" w:color="auto"/>
            </w:tcBorders>
            <w:shd w:val="clear" w:color="000000" w:fill="FFFFFF"/>
            <w:vAlign w:val="center"/>
            <w:hideMark/>
          </w:tcPr>
          <w:p w14:paraId="4703A102" w14:textId="153FAA5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7443473D"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6EDF7EE4" w14:textId="448CC42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10</w:t>
            </w:r>
          </w:p>
        </w:tc>
        <w:tc>
          <w:tcPr>
            <w:tcW w:w="7535" w:type="dxa"/>
            <w:tcBorders>
              <w:top w:val="nil"/>
              <w:left w:val="nil"/>
              <w:bottom w:val="single" w:sz="4" w:space="0" w:color="auto"/>
              <w:right w:val="single" w:sz="4" w:space="0" w:color="auto"/>
            </w:tcBorders>
            <w:shd w:val="clear" w:color="000000" w:fill="FFFFFF"/>
            <w:vAlign w:val="center"/>
            <w:hideMark/>
          </w:tcPr>
          <w:p w14:paraId="0F13EC17" w14:textId="5791CBD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TRANSDUCTOR DE PRESIÓN DESECHABLE PARA LA BOMBA  DE CIRCULACIÓN EXTRACORPÓREA.</w:t>
            </w:r>
          </w:p>
        </w:tc>
        <w:tc>
          <w:tcPr>
            <w:tcW w:w="1367" w:type="dxa"/>
            <w:tcBorders>
              <w:top w:val="nil"/>
              <w:left w:val="nil"/>
              <w:bottom w:val="single" w:sz="4" w:space="0" w:color="auto"/>
              <w:right w:val="single" w:sz="4" w:space="0" w:color="auto"/>
            </w:tcBorders>
            <w:shd w:val="clear" w:color="000000" w:fill="FFFFFF"/>
            <w:vAlign w:val="center"/>
            <w:hideMark/>
          </w:tcPr>
          <w:p w14:paraId="0A54DA31" w14:textId="2E6C41E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D1734A1"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5410ED43" w14:textId="6C2116A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11</w:t>
            </w:r>
          </w:p>
        </w:tc>
        <w:tc>
          <w:tcPr>
            <w:tcW w:w="7535" w:type="dxa"/>
            <w:tcBorders>
              <w:top w:val="nil"/>
              <w:left w:val="nil"/>
              <w:bottom w:val="single" w:sz="4" w:space="0" w:color="auto"/>
              <w:right w:val="single" w:sz="4" w:space="0" w:color="auto"/>
            </w:tcBorders>
            <w:shd w:val="clear" w:color="000000" w:fill="FFFFFF"/>
            <w:vAlign w:val="center"/>
            <w:hideMark/>
          </w:tcPr>
          <w:p w14:paraId="286B1828" w14:textId="72E59334"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PARA DERIVACION CARDIOPULMONAR INCLUYE</w:t>
            </w:r>
            <w:proofErr w:type="gramStart"/>
            <w:r w:rsidRPr="007B17E9">
              <w:rPr>
                <w:rFonts w:ascii="Montserrat Medium" w:hAnsi="Montserrat Medium"/>
                <w:color w:val="000000"/>
                <w:sz w:val="14"/>
                <w:szCs w:val="14"/>
              </w:rPr>
              <w:t>:  AÓRTICA</w:t>
            </w:r>
            <w:proofErr w:type="gramEnd"/>
            <w:r w:rsidRPr="007B17E9">
              <w:rPr>
                <w:rFonts w:ascii="Montserrat Medium" w:hAnsi="Montserrat Medium"/>
                <w:color w:val="000000"/>
                <w:sz w:val="14"/>
                <w:szCs w:val="14"/>
              </w:rPr>
              <w:t xml:space="preserve">, PARA DRENAR VENAS CAVAS, PARA CARDIOPLEJIA, PARA SUCCIÓN INTRACARDIACA  DE ACUERDO AL CATÁLOGO. </w:t>
            </w:r>
          </w:p>
        </w:tc>
        <w:tc>
          <w:tcPr>
            <w:tcW w:w="1367" w:type="dxa"/>
            <w:tcBorders>
              <w:top w:val="nil"/>
              <w:left w:val="nil"/>
              <w:bottom w:val="single" w:sz="4" w:space="0" w:color="auto"/>
              <w:right w:val="single" w:sz="4" w:space="0" w:color="auto"/>
            </w:tcBorders>
            <w:shd w:val="clear" w:color="000000" w:fill="FFFFFF"/>
            <w:vAlign w:val="center"/>
            <w:hideMark/>
          </w:tcPr>
          <w:p w14:paraId="2F8A70D4" w14:textId="686DB58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LAS QUE SEAN NECESARIAS</w:t>
            </w:r>
          </w:p>
        </w:tc>
      </w:tr>
      <w:tr w:rsidR="00274B43" w:rsidRPr="007B17E9" w14:paraId="520F5957"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2E4AE67F" w14:textId="0EEE041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12</w:t>
            </w:r>
          </w:p>
        </w:tc>
        <w:tc>
          <w:tcPr>
            <w:tcW w:w="7535" w:type="dxa"/>
            <w:tcBorders>
              <w:top w:val="nil"/>
              <w:left w:val="nil"/>
              <w:bottom w:val="single" w:sz="4" w:space="0" w:color="auto"/>
              <w:right w:val="single" w:sz="4" w:space="0" w:color="auto"/>
            </w:tcBorders>
            <w:shd w:val="clear" w:color="000000" w:fill="FFFFFF"/>
            <w:vAlign w:val="center"/>
            <w:hideMark/>
          </w:tcPr>
          <w:p w14:paraId="0A796018" w14:textId="1793E00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tcBorders>
              <w:top w:val="nil"/>
              <w:left w:val="nil"/>
              <w:bottom w:val="single" w:sz="4" w:space="0" w:color="auto"/>
              <w:right w:val="single" w:sz="4" w:space="0" w:color="auto"/>
            </w:tcBorders>
            <w:shd w:val="clear" w:color="000000" w:fill="FFFFFF"/>
            <w:vAlign w:val="center"/>
            <w:hideMark/>
          </w:tcPr>
          <w:p w14:paraId="6D6836E8" w14:textId="6D31F0E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LAS QUE SEAN NECESARIAS</w:t>
            </w:r>
          </w:p>
        </w:tc>
      </w:tr>
      <w:tr w:rsidR="00274B43" w:rsidRPr="007B17E9" w14:paraId="57A94731"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31E35093" w14:textId="599BE0C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13</w:t>
            </w:r>
          </w:p>
        </w:tc>
        <w:tc>
          <w:tcPr>
            <w:tcW w:w="7535" w:type="dxa"/>
            <w:tcBorders>
              <w:top w:val="nil"/>
              <w:left w:val="nil"/>
              <w:bottom w:val="single" w:sz="4" w:space="0" w:color="auto"/>
              <w:right w:val="single" w:sz="4" w:space="0" w:color="auto"/>
            </w:tcBorders>
            <w:shd w:val="clear" w:color="000000" w:fill="FFFFFF"/>
            <w:vAlign w:val="center"/>
            <w:hideMark/>
          </w:tcPr>
          <w:p w14:paraId="7896D571" w14:textId="050D122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ELECTRODO NEUTRO DE DOS SUPERFICIES DE CONTACTO INDEPENDIENTE; SUPERFICIE COMBINADO (NEONATO, PEDIÁTRICO O ADULTO, SEGÚN SE REQUIERA) CON CAPA ADHESIVA CONDUCTIVA, DESECHABLE CON CABLE. DE CONTACTO INDEPENDIENTE; SUPERFICIE COMBINADO (NEONATO, PEDIÁTRICO O ADULTO, SEGÚN SE REQUIERA) CON CAPA ADHESIVA CONDUCTIVA, DESECHABLE CON CABLE.</w:t>
            </w:r>
          </w:p>
        </w:tc>
        <w:tc>
          <w:tcPr>
            <w:tcW w:w="1367" w:type="dxa"/>
            <w:tcBorders>
              <w:top w:val="nil"/>
              <w:left w:val="nil"/>
              <w:bottom w:val="single" w:sz="4" w:space="0" w:color="auto"/>
              <w:right w:val="single" w:sz="4" w:space="0" w:color="auto"/>
            </w:tcBorders>
            <w:shd w:val="clear" w:color="000000" w:fill="FFFFFF"/>
            <w:vAlign w:val="center"/>
            <w:hideMark/>
          </w:tcPr>
          <w:p w14:paraId="4D87392D" w14:textId="2499A66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7B57555D" w14:textId="77777777" w:rsidTr="005722DA">
        <w:trPr>
          <w:trHeight w:val="300"/>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141D0675" w14:textId="3EFCE5F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14</w:t>
            </w:r>
          </w:p>
        </w:tc>
        <w:tc>
          <w:tcPr>
            <w:tcW w:w="7535" w:type="dxa"/>
            <w:tcBorders>
              <w:top w:val="nil"/>
              <w:left w:val="nil"/>
              <w:bottom w:val="single" w:sz="4" w:space="0" w:color="auto"/>
              <w:right w:val="single" w:sz="4" w:space="0" w:color="auto"/>
            </w:tcBorders>
            <w:shd w:val="clear" w:color="000000" w:fill="FFFFFF"/>
            <w:vAlign w:val="center"/>
            <w:hideMark/>
          </w:tcPr>
          <w:p w14:paraId="388D804F" w14:textId="13B5ADA1"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tcBorders>
              <w:top w:val="nil"/>
              <w:left w:val="nil"/>
              <w:bottom w:val="single" w:sz="4" w:space="0" w:color="auto"/>
              <w:right w:val="single" w:sz="4" w:space="0" w:color="auto"/>
            </w:tcBorders>
            <w:shd w:val="clear" w:color="000000" w:fill="FFFFFF"/>
            <w:vAlign w:val="center"/>
            <w:hideMark/>
          </w:tcPr>
          <w:p w14:paraId="27802D51" w14:textId="1B08FF8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DD9D391"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6072C1ED" w14:textId="54826E5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c>
          <w:tcPr>
            <w:tcW w:w="7535" w:type="dxa"/>
            <w:tcBorders>
              <w:top w:val="nil"/>
              <w:left w:val="nil"/>
              <w:bottom w:val="single" w:sz="4" w:space="0" w:color="auto"/>
              <w:right w:val="single" w:sz="4" w:space="0" w:color="auto"/>
            </w:tcBorders>
            <w:shd w:val="clear" w:color="000000" w:fill="FFFFFF"/>
            <w:vAlign w:val="center"/>
            <w:hideMark/>
          </w:tcPr>
          <w:p w14:paraId="2D8685BA" w14:textId="69C2FCD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 ANTISÉPTICO QUIRÚRGICO A BASE DE GLUCONATO DE CLORHEXIDINA AL 2% Y ALCOHOL ISOPROPÍLICO AL 70%, EN ENVASE UNIDOSIS, 26 ML ESTÉRIL</w:t>
            </w:r>
          </w:p>
        </w:tc>
        <w:tc>
          <w:tcPr>
            <w:tcW w:w="1367" w:type="dxa"/>
            <w:tcBorders>
              <w:top w:val="nil"/>
              <w:left w:val="nil"/>
              <w:bottom w:val="single" w:sz="4" w:space="0" w:color="auto"/>
              <w:right w:val="single" w:sz="4" w:space="0" w:color="auto"/>
            </w:tcBorders>
            <w:shd w:val="clear" w:color="000000" w:fill="FFFFFF"/>
            <w:vAlign w:val="center"/>
            <w:hideMark/>
          </w:tcPr>
          <w:p w14:paraId="1CC5083D" w14:textId="5A6BF60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3C342013"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38963F7D" w14:textId="5CF9415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16</w:t>
            </w:r>
          </w:p>
        </w:tc>
        <w:tc>
          <w:tcPr>
            <w:tcW w:w="7535" w:type="dxa"/>
            <w:tcBorders>
              <w:top w:val="nil"/>
              <w:left w:val="nil"/>
              <w:bottom w:val="single" w:sz="4" w:space="0" w:color="auto"/>
              <w:right w:val="single" w:sz="4" w:space="0" w:color="auto"/>
            </w:tcBorders>
            <w:shd w:val="clear" w:color="000000" w:fill="FFFFFF"/>
            <w:vAlign w:val="center"/>
            <w:hideMark/>
          </w:tcPr>
          <w:p w14:paraId="770E61C5" w14:textId="43A828AC"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TRANSDUCTOR DE FLUJO Y/O LÍNEA DE PRESIÓN ARTERIAL </w:t>
            </w:r>
          </w:p>
        </w:tc>
        <w:tc>
          <w:tcPr>
            <w:tcW w:w="1367" w:type="dxa"/>
            <w:tcBorders>
              <w:top w:val="nil"/>
              <w:left w:val="nil"/>
              <w:bottom w:val="single" w:sz="4" w:space="0" w:color="auto"/>
              <w:right w:val="single" w:sz="4" w:space="0" w:color="auto"/>
            </w:tcBorders>
            <w:shd w:val="clear" w:color="000000" w:fill="FFFFFF"/>
            <w:vAlign w:val="center"/>
            <w:hideMark/>
          </w:tcPr>
          <w:p w14:paraId="7DC9A7B7" w14:textId="4E48E2A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B6D9719"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36BF57D6" w14:textId="7EBCB64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17</w:t>
            </w:r>
          </w:p>
        </w:tc>
        <w:tc>
          <w:tcPr>
            <w:tcW w:w="7535" w:type="dxa"/>
            <w:tcBorders>
              <w:top w:val="nil"/>
              <w:left w:val="nil"/>
              <w:bottom w:val="single" w:sz="4" w:space="0" w:color="auto"/>
              <w:right w:val="single" w:sz="4" w:space="0" w:color="auto"/>
            </w:tcBorders>
            <w:shd w:val="clear" w:color="000000" w:fill="FFFFFF"/>
            <w:vAlign w:val="center"/>
            <w:hideMark/>
          </w:tcPr>
          <w:p w14:paraId="65998BE6" w14:textId="207F0FE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CABEZAL CENTRIFUGO COMPATIBLE CON EL EQUIPO OFERTADO</w:t>
            </w:r>
          </w:p>
        </w:tc>
        <w:tc>
          <w:tcPr>
            <w:tcW w:w="1367" w:type="dxa"/>
            <w:tcBorders>
              <w:top w:val="nil"/>
              <w:left w:val="nil"/>
              <w:bottom w:val="single" w:sz="4" w:space="0" w:color="auto"/>
              <w:right w:val="single" w:sz="4" w:space="0" w:color="auto"/>
            </w:tcBorders>
            <w:shd w:val="clear" w:color="000000" w:fill="FFFFFF"/>
            <w:vAlign w:val="center"/>
            <w:hideMark/>
          </w:tcPr>
          <w:p w14:paraId="4E98EA9E" w14:textId="6D1AD1D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F5487C4" w14:textId="77777777" w:rsidTr="005722DA">
        <w:trPr>
          <w:trHeight w:val="300"/>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164A82E9" w14:textId="3BB4C94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18</w:t>
            </w:r>
          </w:p>
        </w:tc>
        <w:tc>
          <w:tcPr>
            <w:tcW w:w="7535" w:type="dxa"/>
            <w:tcBorders>
              <w:top w:val="nil"/>
              <w:left w:val="nil"/>
              <w:bottom w:val="single" w:sz="4" w:space="0" w:color="auto"/>
              <w:right w:val="single" w:sz="4" w:space="0" w:color="auto"/>
            </w:tcBorders>
            <w:shd w:val="clear" w:color="000000" w:fill="FFFFFF"/>
            <w:vAlign w:val="center"/>
            <w:hideMark/>
          </w:tcPr>
          <w:p w14:paraId="438CDC8B" w14:textId="57186396"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CATÉTER VENOSO CENTRAL SEGÚN CATALOGO A ELECCIÓN DEL CIRUJANO  </w:t>
            </w:r>
          </w:p>
        </w:tc>
        <w:tc>
          <w:tcPr>
            <w:tcW w:w="1367" w:type="dxa"/>
            <w:tcBorders>
              <w:top w:val="nil"/>
              <w:left w:val="nil"/>
              <w:bottom w:val="single" w:sz="4" w:space="0" w:color="auto"/>
              <w:right w:val="single" w:sz="4" w:space="0" w:color="auto"/>
            </w:tcBorders>
            <w:shd w:val="clear" w:color="000000" w:fill="FFFFFF"/>
            <w:vAlign w:val="center"/>
            <w:hideMark/>
          </w:tcPr>
          <w:p w14:paraId="0DF5874F" w14:textId="754AB18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E109C77" w14:textId="77777777" w:rsidTr="005722DA">
        <w:trPr>
          <w:trHeight w:val="300"/>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08E9282C" w14:textId="5A4F65F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19</w:t>
            </w:r>
          </w:p>
        </w:tc>
        <w:tc>
          <w:tcPr>
            <w:tcW w:w="7535" w:type="dxa"/>
            <w:tcBorders>
              <w:top w:val="nil"/>
              <w:left w:val="nil"/>
              <w:bottom w:val="single" w:sz="4" w:space="0" w:color="auto"/>
              <w:right w:val="single" w:sz="4" w:space="0" w:color="auto"/>
            </w:tcBorders>
            <w:shd w:val="clear" w:color="000000" w:fill="FFFFFF"/>
            <w:vAlign w:val="center"/>
            <w:hideMark/>
          </w:tcPr>
          <w:p w14:paraId="73B6DBC6" w14:textId="5235049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SONDA FOLEY SEGÚN CATÁLOGO A ELECCIÓN DEL CIRUJANO  </w:t>
            </w:r>
          </w:p>
        </w:tc>
        <w:tc>
          <w:tcPr>
            <w:tcW w:w="1367" w:type="dxa"/>
            <w:tcBorders>
              <w:top w:val="nil"/>
              <w:left w:val="nil"/>
              <w:bottom w:val="single" w:sz="4" w:space="0" w:color="auto"/>
              <w:right w:val="single" w:sz="4" w:space="0" w:color="auto"/>
            </w:tcBorders>
            <w:shd w:val="clear" w:color="000000" w:fill="FFFFFF"/>
            <w:vAlign w:val="center"/>
            <w:hideMark/>
          </w:tcPr>
          <w:p w14:paraId="491A392F" w14:textId="7054A5C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D6BB748"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2E4F3349" w14:textId="0433D27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18</w:t>
            </w:r>
          </w:p>
        </w:tc>
        <w:tc>
          <w:tcPr>
            <w:tcW w:w="7535" w:type="dxa"/>
            <w:tcBorders>
              <w:top w:val="nil"/>
              <w:left w:val="nil"/>
              <w:bottom w:val="single" w:sz="4" w:space="0" w:color="auto"/>
              <w:right w:val="single" w:sz="4" w:space="0" w:color="auto"/>
            </w:tcBorders>
            <w:shd w:val="clear" w:color="000000" w:fill="FFFFFF"/>
            <w:vAlign w:val="center"/>
            <w:hideMark/>
          </w:tcPr>
          <w:p w14:paraId="2F6F37E2" w14:textId="1E44FCA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PARA MARCAPASO TEMPORAL UNIPOLAR EPICARDICO DESECHABLE ADULTO Y/O PEDIATRICO.</w:t>
            </w:r>
          </w:p>
        </w:tc>
        <w:tc>
          <w:tcPr>
            <w:tcW w:w="1367" w:type="dxa"/>
            <w:tcBorders>
              <w:top w:val="nil"/>
              <w:left w:val="nil"/>
              <w:bottom w:val="single" w:sz="4" w:space="0" w:color="auto"/>
              <w:right w:val="single" w:sz="4" w:space="0" w:color="auto"/>
            </w:tcBorders>
            <w:shd w:val="clear" w:color="000000" w:fill="FFFFFF"/>
            <w:vAlign w:val="center"/>
            <w:hideMark/>
          </w:tcPr>
          <w:p w14:paraId="58BFB410" w14:textId="6914897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5D0985B7"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38632D75" w14:textId="6279BEF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19</w:t>
            </w:r>
          </w:p>
        </w:tc>
        <w:tc>
          <w:tcPr>
            <w:tcW w:w="7535" w:type="dxa"/>
            <w:tcBorders>
              <w:top w:val="nil"/>
              <w:left w:val="nil"/>
              <w:bottom w:val="single" w:sz="4" w:space="0" w:color="auto"/>
              <w:right w:val="single" w:sz="4" w:space="0" w:color="auto"/>
            </w:tcBorders>
            <w:shd w:val="clear" w:color="000000" w:fill="FFFFFF"/>
            <w:vAlign w:val="center"/>
            <w:hideMark/>
          </w:tcPr>
          <w:p w14:paraId="4FD3B559" w14:textId="6A94A22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AORTOTOMO POR SACABOCADO DE 3.5, 4.0, 4.5 Y 5MM (UNA EXCLUYE A LA OTRA A ELECCIÓN DEL CIRUJANO)</w:t>
            </w:r>
          </w:p>
        </w:tc>
        <w:tc>
          <w:tcPr>
            <w:tcW w:w="1367" w:type="dxa"/>
            <w:tcBorders>
              <w:top w:val="nil"/>
              <w:left w:val="nil"/>
              <w:bottom w:val="single" w:sz="4" w:space="0" w:color="auto"/>
              <w:right w:val="single" w:sz="4" w:space="0" w:color="auto"/>
            </w:tcBorders>
            <w:shd w:val="clear" w:color="000000" w:fill="FFFFFF"/>
            <w:vAlign w:val="center"/>
            <w:hideMark/>
          </w:tcPr>
          <w:p w14:paraId="07E0FAFE" w14:textId="66365E6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DF3C77B" w14:textId="77777777" w:rsidTr="005722DA">
        <w:trPr>
          <w:trHeight w:val="300"/>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515B9419" w14:textId="41AD1DC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20</w:t>
            </w:r>
          </w:p>
        </w:tc>
        <w:tc>
          <w:tcPr>
            <w:tcW w:w="7535" w:type="dxa"/>
            <w:tcBorders>
              <w:top w:val="nil"/>
              <w:left w:val="nil"/>
              <w:bottom w:val="single" w:sz="4" w:space="0" w:color="auto"/>
              <w:right w:val="single" w:sz="4" w:space="0" w:color="auto"/>
            </w:tcBorders>
            <w:shd w:val="clear" w:color="000000" w:fill="FFFFFF"/>
            <w:vAlign w:val="center"/>
            <w:hideMark/>
          </w:tcPr>
          <w:p w14:paraId="414D5C06" w14:textId="67E9E81C"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HOJA DE SIERRA DE ESTERNOTOMIA SEGÚN MODELO DE SIERRA*  VER LA SIERRA EN INTRUMENTAL.</w:t>
            </w:r>
          </w:p>
        </w:tc>
        <w:tc>
          <w:tcPr>
            <w:tcW w:w="1367" w:type="dxa"/>
            <w:tcBorders>
              <w:top w:val="nil"/>
              <w:left w:val="nil"/>
              <w:bottom w:val="single" w:sz="4" w:space="0" w:color="auto"/>
              <w:right w:val="single" w:sz="4" w:space="0" w:color="auto"/>
            </w:tcBorders>
            <w:shd w:val="clear" w:color="000000" w:fill="FFFFFF"/>
            <w:vAlign w:val="center"/>
            <w:hideMark/>
          </w:tcPr>
          <w:p w14:paraId="4FD01CF5" w14:textId="5C4E0B3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983D996" w14:textId="77777777" w:rsidTr="005722DA">
        <w:trPr>
          <w:trHeight w:val="49"/>
          <w:jc w:val="center"/>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0C38A9C8" w14:textId="4D91582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21</w:t>
            </w:r>
          </w:p>
        </w:tc>
        <w:tc>
          <w:tcPr>
            <w:tcW w:w="7535" w:type="dxa"/>
            <w:tcBorders>
              <w:top w:val="nil"/>
              <w:left w:val="nil"/>
              <w:bottom w:val="single" w:sz="4" w:space="0" w:color="auto"/>
              <w:right w:val="single" w:sz="4" w:space="0" w:color="auto"/>
            </w:tcBorders>
            <w:shd w:val="clear" w:color="000000" w:fill="FFFFFF"/>
            <w:vAlign w:val="center"/>
            <w:hideMark/>
          </w:tcPr>
          <w:p w14:paraId="74D606F0" w14:textId="367C5740"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CANULA O SONDA DE ASPIRACIÓN PARA CARDIOTOMIA, RIGIDA DESECHABLE TAMAÑO PEQUEÑO Y ESTANDAR</w:t>
            </w:r>
          </w:p>
        </w:tc>
        <w:tc>
          <w:tcPr>
            <w:tcW w:w="1367" w:type="dxa"/>
            <w:tcBorders>
              <w:top w:val="nil"/>
              <w:left w:val="nil"/>
              <w:bottom w:val="single" w:sz="4" w:space="0" w:color="auto"/>
              <w:right w:val="single" w:sz="4" w:space="0" w:color="auto"/>
            </w:tcBorders>
            <w:shd w:val="clear" w:color="000000" w:fill="FFFFFF"/>
            <w:vAlign w:val="center"/>
            <w:hideMark/>
          </w:tcPr>
          <w:p w14:paraId="51D5289C" w14:textId="408B860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4181A8E3"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0818C215" w14:textId="77777777" w:rsidTr="00E24C9B">
        <w:trPr>
          <w:trHeight w:val="49"/>
          <w:jc w:val="center"/>
        </w:trPr>
        <w:tc>
          <w:tcPr>
            <w:tcW w:w="1300" w:type="dxa"/>
            <w:shd w:val="clear" w:color="000000" w:fill="B8CCE4"/>
            <w:noWrap/>
            <w:vAlign w:val="center"/>
            <w:hideMark/>
          </w:tcPr>
          <w:p w14:paraId="523F456E" w14:textId="48CC5470"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20.01.002</w:t>
            </w:r>
          </w:p>
        </w:tc>
        <w:tc>
          <w:tcPr>
            <w:tcW w:w="7109" w:type="dxa"/>
            <w:shd w:val="clear" w:color="000000" w:fill="B8CCE4"/>
            <w:vAlign w:val="center"/>
            <w:hideMark/>
          </w:tcPr>
          <w:p w14:paraId="60576334" w14:textId="073533C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REVASCULARIZACIÓN AORTOCORONARIA SIN DERIVACIÓN CARDIOPULMONAR.</w:t>
            </w:r>
          </w:p>
        </w:tc>
        <w:tc>
          <w:tcPr>
            <w:tcW w:w="1367" w:type="dxa"/>
            <w:shd w:val="clear" w:color="000000" w:fill="B8CCE4"/>
            <w:vAlign w:val="center"/>
            <w:hideMark/>
          </w:tcPr>
          <w:p w14:paraId="13859E5B" w14:textId="72C7ACE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487F9ADA" w14:textId="77777777" w:rsidTr="00E24C9B">
        <w:trPr>
          <w:trHeight w:val="49"/>
          <w:jc w:val="center"/>
        </w:trPr>
        <w:tc>
          <w:tcPr>
            <w:tcW w:w="1300" w:type="dxa"/>
            <w:shd w:val="clear" w:color="000000" w:fill="B8CCE4"/>
            <w:noWrap/>
            <w:vAlign w:val="center"/>
            <w:hideMark/>
          </w:tcPr>
          <w:p w14:paraId="38DA5BDF" w14:textId="609E1035"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2C03555A" w14:textId="0ACF3E2A"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16EE2149" w14:textId="010A7FF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12285BA0" w14:textId="77777777" w:rsidTr="00E24C9B">
        <w:trPr>
          <w:trHeight w:val="49"/>
          <w:jc w:val="center"/>
        </w:trPr>
        <w:tc>
          <w:tcPr>
            <w:tcW w:w="1300" w:type="dxa"/>
            <w:shd w:val="clear" w:color="000000" w:fill="FFFFFF"/>
            <w:noWrap/>
            <w:vAlign w:val="center"/>
            <w:hideMark/>
          </w:tcPr>
          <w:p w14:paraId="626472E9" w14:textId="0A74DD6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42994D0E" w14:textId="5DFDE94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ESTABILIZADOR CARDIACO </w:t>
            </w:r>
            <w:proofErr w:type="gramStart"/>
            <w:r w:rsidRPr="007B17E9">
              <w:rPr>
                <w:rFonts w:ascii="Montserrat Medium" w:hAnsi="Montserrat Medium"/>
                <w:color w:val="000000"/>
                <w:sz w:val="14"/>
                <w:szCs w:val="14"/>
              </w:rPr>
              <w:t>( VER</w:t>
            </w:r>
            <w:proofErr w:type="gramEnd"/>
            <w:r w:rsidRPr="007B17E9">
              <w:rPr>
                <w:rFonts w:ascii="Montserrat Medium" w:hAnsi="Montserrat Medium"/>
                <w:color w:val="000000"/>
                <w:sz w:val="14"/>
                <w:szCs w:val="14"/>
              </w:rPr>
              <w:t xml:space="preserve"> EN INSTRUMENTAL).                  </w:t>
            </w:r>
          </w:p>
        </w:tc>
        <w:tc>
          <w:tcPr>
            <w:tcW w:w="1367" w:type="dxa"/>
            <w:shd w:val="clear" w:color="000000" w:fill="FFFFFF"/>
            <w:vAlign w:val="center"/>
            <w:hideMark/>
          </w:tcPr>
          <w:p w14:paraId="0E2DE7F5" w14:textId="2F67A83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20B9160" w14:textId="77777777" w:rsidTr="00E24C9B">
        <w:trPr>
          <w:trHeight w:val="63"/>
          <w:jc w:val="center"/>
        </w:trPr>
        <w:tc>
          <w:tcPr>
            <w:tcW w:w="1300" w:type="dxa"/>
            <w:shd w:val="clear" w:color="000000" w:fill="FFFFFF"/>
            <w:noWrap/>
            <w:vAlign w:val="center"/>
            <w:hideMark/>
          </w:tcPr>
          <w:p w14:paraId="314FD6C0" w14:textId="09CFC75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5EEE647B" w14:textId="08443969"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IRRIGADOR POR ASPERSIÓN.</w:t>
            </w:r>
          </w:p>
        </w:tc>
        <w:tc>
          <w:tcPr>
            <w:tcW w:w="1367" w:type="dxa"/>
            <w:shd w:val="clear" w:color="000000" w:fill="FFFFFF"/>
            <w:vAlign w:val="center"/>
            <w:hideMark/>
          </w:tcPr>
          <w:p w14:paraId="7A91AFA0" w14:textId="10EC012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F593A67" w14:textId="77777777" w:rsidTr="00E24C9B">
        <w:trPr>
          <w:trHeight w:val="49"/>
          <w:jc w:val="center"/>
        </w:trPr>
        <w:tc>
          <w:tcPr>
            <w:tcW w:w="1300" w:type="dxa"/>
            <w:shd w:val="clear" w:color="000000" w:fill="FFFFFF"/>
            <w:noWrap/>
            <w:vAlign w:val="center"/>
            <w:hideMark/>
          </w:tcPr>
          <w:p w14:paraId="50D4DA47" w14:textId="11723DE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10C6BDCC" w14:textId="6FA8047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POSICIONADOR CARDIACO.                   </w:t>
            </w:r>
          </w:p>
        </w:tc>
        <w:tc>
          <w:tcPr>
            <w:tcW w:w="1367" w:type="dxa"/>
            <w:shd w:val="clear" w:color="000000" w:fill="FFFFFF"/>
            <w:vAlign w:val="center"/>
            <w:hideMark/>
          </w:tcPr>
          <w:p w14:paraId="336BF315" w14:textId="1CCA72B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369AC41" w14:textId="77777777" w:rsidTr="00E24C9B">
        <w:trPr>
          <w:trHeight w:val="300"/>
          <w:jc w:val="center"/>
        </w:trPr>
        <w:tc>
          <w:tcPr>
            <w:tcW w:w="1300" w:type="dxa"/>
            <w:shd w:val="clear" w:color="000000" w:fill="FFFFFF"/>
            <w:noWrap/>
            <w:vAlign w:val="center"/>
            <w:hideMark/>
          </w:tcPr>
          <w:p w14:paraId="2D227017" w14:textId="64F8F4C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1D32E0B3" w14:textId="3732E50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LAZO DE SILICÓN.       </w:t>
            </w:r>
          </w:p>
        </w:tc>
        <w:tc>
          <w:tcPr>
            <w:tcW w:w="1367" w:type="dxa"/>
            <w:shd w:val="clear" w:color="000000" w:fill="FFFFFF"/>
            <w:vAlign w:val="center"/>
            <w:hideMark/>
          </w:tcPr>
          <w:p w14:paraId="43E2EB4C" w14:textId="6E9F151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r>
      <w:tr w:rsidR="00274B43" w:rsidRPr="007B17E9" w14:paraId="4C373A55" w14:textId="77777777" w:rsidTr="00E24C9B">
        <w:trPr>
          <w:trHeight w:val="49"/>
          <w:jc w:val="center"/>
        </w:trPr>
        <w:tc>
          <w:tcPr>
            <w:tcW w:w="1300" w:type="dxa"/>
            <w:shd w:val="clear" w:color="000000" w:fill="FFFFFF"/>
            <w:noWrap/>
            <w:vAlign w:val="center"/>
            <w:hideMark/>
          </w:tcPr>
          <w:p w14:paraId="38023E2A" w14:textId="66D56C5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000000" w:fill="FFFFFF"/>
            <w:vAlign w:val="center"/>
            <w:hideMark/>
          </w:tcPr>
          <w:p w14:paraId="4917912C" w14:textId="26D1174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 O SHUNT  PERFUSIÓN CORONARIA, DIFERENTES MEDIDAS, SOLICITADAS POR ELECCIÓN DEL CIRUJANO, SEGÚN CATÁLOGO.</w:t>
            </w:r>
          </w:p>
        </w:tc>
        <w:tc>
          <w:tcPr>
            <w:tcW w:w="1367" w:type="dxa"/>
            <w:shd w:val="clear" w:color="000000" w:fill="FFFFFF"/>
            <w:vAlign w:val="center"/>
            <w:hideMark/>
          </w:tcPr>
          <w:p w14:paraId="28291C81" w14:textId="080FDFC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001B381F" w14:textId="77777777" w:rsidTr="00E24C9B">
        <w:trPr>
          <w:trHeight w:val="49"/>
          <w:jc w:val="center"/>
        </w:trPr>
        <w:tc>
          <w:tcPr>
            <w:tcW w:w="1300" w:type="dxa"/>
            <w:shd w:val="clear" w:color="000000" w:fill="FFFFFF"/>
            <w:noWrap/>
            <w:vAlign w:val="center"/>
            <w:hideMark/>
          </w:tcPr>
          <w:p w14:paraId="7DC5B4EE" w14:textId="38F4C26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24BAF770" w14:textId="4B0AACAA"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shd w:val="clear" w:color="000000" w:fill="FFFFFF"/>
            <w:vAlign w:val="center"/>
            <w:hideMark/>
          </w:tcPr>
          <w:p w14:paraId="33B34999" w14:textId="49AD878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r>
      <w:tr w:rsidR="00274B43" w:rsidRPr="007B17E9" w14:paraId="13C1111F" w14:textId="77777777" w:rsidTr="00E24C9B">
        <w:trPr>
          <w:trHeight w:val="184"/>
          <w:jc w:val="center"/>
        </w:trPr>
        <w:tc>
          <w:tcPr>
            <w:tcW w:w="1300" w:type="dxa"/>
            <w:shd w:val="clear" w:color="000000" w:fill="FFFFFF"/>
            <w:noWrap/>
            <w:vAlign w:val="center"/>
            <w:hideMark/>
          </w:tcPr>
          <w:p w14:paraId="2F449FF4" w14:textId="0302B24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76B9314D" w14:textId="562537C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  DE GASÓMETRO ESPECÍFICO AL EQUIPO OFERTADO, GASES ARTERIALES Y ELECTROLITOS SÉRICOS Y LACTATO. LOS NECESARIOS PARA EL PROCEDIMIENTO.</w:t>
            </w:r>
          </w:p>
        </w:tc>
        <w:tc>
          <w:tcPr>
            <w:tcW w:w="1367" w:type="dxa"/>
            <w:shd w:val="clear" w:color="000000" w:fill="FFFFFF"/>
            <w:vAlign w:val="center"/>
            <w:hideMark/>
          </w:tcPr>
          <w:p w14:paraId="39A54126" w14:textId="7546B10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r>
      <w:tr w:rsidR="00274B43" w:rsidRPr="007B17E9" w14:paraId="363B9669" w14:textId="77777777" w:rsidTr="00E24C9B">
        <w:trPr>
          <w:trHeight w:val="444"/>
          <w:jc w:val="center"/>
        </w:trPr>
        <w:tc>
          <w:tcPr>
            <w:tcW w:w="1300" w:type="dxa"/>
            <w:shd w:val="clear" w:color="000000" w:fill="FFFFFF"/>
            <w:noWrap/>
            <w:vAlign w:val="center"/>
            <w:hideMark/>
          </w:tcPr>
          <w:p w14:paraId="70BA7C38" w14:textId="4046A57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3D3C65C2" w14:textId="5B4E4BF5"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vAlign w:val="center"/>
            <w:hideMark/>
          </w:tcPr>
          <w:p w14:paraId="51188F3A" w14:textId="4AA5B74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7A1F295" w14:textId="77777777" w:rsidTr="00E24C9B">
        <w:trPr>
          <w:trHeight w:val="49"/>
          <w:jc w:val="center"/>
        </w:trPr>
        <w:tc>
          <w:tcPr>
            <w:tcW w:w="1300" w:type="dxa"/>
            <w:shd w:val="clear" w:color="000000" w:fill="FFFFFF"/>
            <w:noWrap/>
            <w:vAlign w:val="center"/>
            <w:hideMark/>
          </w:tcPr>
          <w:p w14:paraId="27061B07" w14:textId="0B6DEBB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000000" w:fill="FFFFFF"/>
            <w:vAlign w:val="center"/>
            <w:hideMark/>
          </w:tcPr>
          <w:p w14:paraId="3047B010" w14:textId="65AF063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Y SONDAS PARA DRENAJE PLEURAL A ELECCIÓN DEL CIRUJANO.</w:t>
            </w:r>
          </w:p>
        </w:tc>
        <w:tc>
          <w:tcPr>
            <w:tcW w:w="1367" w:type="dxa"/>
            <w:shd w:val="clear" w:color="000000" w:fill="FFFFFF"/>
            <w:vAlign w:val="center"/>
            <w:hideMark/>
          </w:tcPr>
          <w:p w14:paraId="493A2B75" w14:textId="00742DD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575C13D9" w14:textId="77777777" w:rsidTr="00E24C9B">
        <w:trPr>
          <w:trHeight w:val="49"/>
          <w:jc w:val="center"/>
        </w:trPr>
        <w:tc>
          <w:tcPr>
            <w:tcW w:w="1300" w:type="dxa"/>
            <w:shd w:val="clear" w:color="000000" w:fill="FFFFFF"/>
            <w:noWrap/>
            <w:vAlign w:val="center"/>
            <w:hideMark/>
          </w:tcPr>
          <w:p w14:paraId="7AE4181D" w14:textId="6F33378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c>
          <w:tcPr>
            <w:tcW w:w="7109" w:type="dxa"/>
            <w:shd w:val="clear" w:color="000000" w:fill="FFFFFF"/>
            <w:vAlign w:val="center"/>
            <w:hideMark/>
          </w:tcPr>
          <w:p w14:paraId="1B7E1682" w14:textId="7F3F172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4F324A60" w14:textId="02C441E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LAS QUE SEAN NECESARIAS</w:t>
            </w:r>
          </w:p>
        </w:tc>
      </w:tr>
      <w:tr w:rsidR="00274B43" w:rsidRPr="007B17E9" w14:paraId="1C2B1D9A" w14:textId="77777777" w:rsidTr="00E24C9B">
        <w:trPr>
          <w:trHeight w:val="251"/>
          <w:jc w:val="center"/>
        </w:trPr>
        <w:tc>
          <w:tcPr>
            <w:tcW w:w="1300" w:type="dxa"/>
            <w:shd w:val="clear" w:color="000000" w:fill="FFFFFF"/>
            <w:noWrap/>
            <w:vAlign w:val="center"/>
            <w:hideMark/>
          </w:tcPr>
          <w:p w14:paraId="027256E9" w14:textId="027CEA9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11</w:t>
            </w:r>
          </w:p>
        </w:tc>
        <w:tc>
          <w:tcPr>
            <w:tcW w:w="7109" w:type="dxa"/>
            <w:shd w:val="clear" w:color="000000" w:fill="FFFFFF"/>
            <w:vAlign w:val="center"/>
            <w:hideMark/>
          </w:tcPr>
          <w:p w14:paraId="777CCB69" w14:textId="4F994E00"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ELECTRODO NEUTRO DE DOS SUPERFICIES DE CONTACTO INDEPENDIENTE; SUPERFICIE COMBINADO (NEONATO, PEDIÁTRICO O ADULTO, SEGÚN SE REQUIERA) CON CAPA ADHESIVA CONDUCTIVA, DESECHABLE CON CABLE. DE CONTACTO INDEPENDIENTE; SUPERFICIE COMBINADO (NEONATO, PEDIÁTRICO O ADULTO, SEGÚN SE REQUIERA) CON CAPA ADHESIVA CONDUCTIVA, DESECHABLE CON </w:t>
            </w:r>
            <w:proofErr w:type="gramStart"/>
            <w:r w:rsidRPr="007B17E9">
              <w:rPr>
                <w:rFonts w:ascii="Montserrat Medium" w:hAnsi="Montserrat Medium"/>
                <w:color w:val="000000"/>
                <w:sz w:val="14"/>
                <w:szCs w:val="14"/>
              </w:rPr>
              <w:t>CABLE .</w:t>
            </w:r>
            <w:proofErr w:type="gramEnd"/>
          </w:p>
        </w:tc>
        <w:tc>
          <w:tcPr>
            <w:tcW w:w="1367" w:type="dxa"/>
            <w:shd w:val="clear" w:color="000000" w:fill="FFFFFF"/>
            <w:vAlign w:val="center"/>
            <w:hideMark/>
          </w:tcPr>
          <w:p w14:paraId="09945FC7" w14:textId="375E18A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15C79B1D" w14:textId="77777777" w:rsidTr="00E24C9B">
        <w:trPr>
          <w:trHeight w:val="49"/>
          <w:jc w:val="center"/>
        </w:trPr>
        <w:tc>
          <w:tcPr>
            <w:tcW w:w="1300" w:type="dxa"/>
            <w:shd w:val="clear" w:color="000000" w:fill="FFFFFF"/>
            <w:noWrap/>
            <w:vAlign w:val="center"/>
            <w:hideMark/>
          </w:tcPr>
          <w:p w14:paraId="3D1B5B49" w14:textId="5BE7294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12</w:t>
            </w:r>
          </w:p>
        </w:tc>
        <w:tc>
          <w:tcPr>
            <w:tcW w:w="7109" w:type="dxa"/>
            <w:shd w:val="clear" w:color="000000" w:fill="FFFFFF"/>
            <w:vAlign w:val="center"/>
            <w:hideMark/>
          </w:tcPr>
          <w:p w14:paraId="5D89DE27" w14:textId="677E800D"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0D1C67D2" w14:textId="4CE7109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0E00C1D" w14:textId="77777777" w:rsidTr="00E24C9B">
        <w:trPr>
          <w:trHeight w:val="49"/>
          <w:jc w:val="center"/>
        </w:trPr>
        <w:tc>
          <w:tcPr>
            <w:tcW w:w="1300" w:type="dxa"/>
            <w:shd w:val="clear" w:color="000000" w:fill="FFFFFF"/>
            <w:noWrap/>
            <w:vAlign w:val="center"/>
            <w:hideMark/>
          </w:tcPr>
          <w:p w14:paraId="25966760" w14:textId="179DE7D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13</w:t>
            </w:r>
          </w:p>
        </w:tc>
        <w:tc>
          <w:tcPr>
            <w:tcW w:w="7109" w:type="dxa"/>
            <w:shd w:val="clear" w:color="000000" w:fill="FFFFFF"/>
            <w:vAlign w:val="center"/>
            <w:hideMark/>
          </w:tcPr>
          <w:p w14:paraId="16089E6D" w14:textId="4F39EDD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ANTISÉPTICO QUIRÚRGICO A BASE DE GLUCONATO DE CLORHEXIDINA AL 2% Y ALCOHOL ISOPROPÍLICO AL 70%, EN ENVASE UNIDOSIS, 26 ML ESTÉRIL</w:t>
            </w:r>
          </w:p>
        </w:tc>
        <w:tc>
          <w:tcPr>
            <w:tcW w:w="1367" w:type="dxa"/>
            <w:shd w:val="clear" w:color="000000" w:fill="FFFFFF"/>
            <w:vAlign w:val="center"/>
            <w:hideMark/>
          </w:tcPr>
          <w:p w14:paraId="63B27930" w14:textId="7C5B549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32F605F7" w14:textId="77777777" w:rsidTr="00E24C9B">
        <w:trPr>
          <w:trHeight w:val="49"/>
          <w:jc w:val="center"/>
        </w:trPr>
        <w:tc>
          <w:tcPr>
            <w:tcW w:w="1300" w:type="dxa"/>
            <w:shd w:val="clear" w:color="000000" w:fill="FFFFFF"/>
            <w:noWrap/>
            <w:vAlign w:val="center"/>
            <w:hideMark/>
          </w:tcPr>
          <w:p w14:paraId="3E3DA108" w14:textId="7F996B6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14</w:t>
            </w:r>
          </w:p>
        </w:tc>
        <w:tc>
          <w:tcPr>
            <w:tcW w:w="7109" w:type="dxa"/>
            <w:shd w:val="clear" w:color="000000" w:fill="FFFFFF"/>
            <w:vAlign w:val="center"/>
            <w:hideMark/>
          </w:tcPr>
          <w:p w14:paraId="5D578A58" w14:textId="1F293A79"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CATÉTER VENOSO CENTRAL SEGÚN CATALOGO A ELECCIÓN DEL CIRUJANO  </w:t>
            </w:r>
          </w:p>
        </w:tc>
        <w:tc>
          <w:tcPr>
            <w:tcW w:w="1367" w:type="dxa"/>
            <w:shd w:val="clear" w:color="000000" w:fill="FFFFFF"/>
            <w:vAlign w:val="center"/>
            <w:hideMark/>
          </w:tcPr>
          <w:p w14:paraId="02633507" w14:textId="38EB1EC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49CA991" w14:textId="77777777" w:rsidTr="00E24C9B">
        <w:trPr>
          <w:trHeight w:val="49"/>
          <w:jc w:val="center"/>
        </w:trPr>
        <w:tc>
          <w:tcPr>
            <w:tcW w:w="1300" w:type="dxa"/>
            <w:shd w:val="clear" w:color="000000" w:fill="FFFFFF"/>
            <w:noWrap/>
            <w:vAlign w:val="center"/>
            <w:hideMark/>
          </w:tcPr>
          <w:p w14:paraId="234FA5F5" w14:textId="0F3B7B4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c>
          <w:tcPr>
            <w:tcW w:w="7109" w:type="dxa"/>
            <w:shd w:val="clear" w:color="000000" w:fill="FFFFFF"/>
            <w:vAlign w:val="center"/>
            <w:hideMark/>
          </w:tcPr>
          <w:p w14:paraId="419E6E96" w14:textId="75B4CE7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SONDA FOLEY SEGÚN CATÁLOGO A ELECCIÓN DEL CIRUJANO  </w:t>
            </w:r>
          </w:p>
        </w:tc>
        <w:tc>
          <w:tcPr>
            <w:tcW w:w="1367" w:type="dxa"/>
            <w:shd w:val="clear" w:color="000000" w:fill="FFFFFF"/>
            <w:vAlign w:val="center"/>
            <w:hideMark/>
          </w:tcPr>
          <w:p w14:paraId="76054E60" w14:textId="23F47C5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3304EA4" w14:textId="77777777" w:rsidTr="00E24C9B">
        <w:trPr>
          <w:trHeight w:val="49"/>
          <w:jc w:val="center"/>
        </w:trPr>
        <w:tc>
          <w:tcPr>
            <w:tcW w:w="1300" w:type="dxa"/>
            <w:shd w:val="clear" w:color="000000" w:fill="FFFFFF"/>
            <w:noWrap/>
            <w:vAlign w:val="center"/>
            <w:hideMark/>
          </w:tcPr>
          <w:p w14:paraId="492200B5" w14:textId="5D3EDA5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16</w:t>
            </w:r>
          </w:p>
        </w:tc>
        <w:tc>
          <w:tcPr>
            <w:tcW w:w="7109" w:type="dxa"/>
            <w:shd w:val="clear" w:color="000000" w:fill="FFFFFF"/>
            <w:vAlign w:val="center"/>
            <w:hideMark/>
          </w:tcPr>
          <w:p w14:paraId="38820236" w14:textId="61827155"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PARA MARCAPASO TEMPORAL UNIPOLAR EPICARDICO DESECHABLE ADULTO Y/O PEDIATRICO.</w:t>
            </w:r>
          </w:p>
        </w:tc>
        <w:tc>
          <w:tcPr>
            <w:tcW w:w="1367" w:type="dxa"/>
            <w:shd w:val="clear" w:color="000000" w:fill="FFFFFF"/>
            <w:vAlign w:val="center"/>
            <w:hideMark/>
          </w:tcPr>
          <w:p w14:paraId="6E9B9F04" w14:textId="6F7DAE4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bl>
    <w:p w14:paraId="2638DF1D"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619A39DA" w14:textId="77777777" w:rsidTr="00E24C9B">
        <w:trPr>
          <w:trHeight w:val="300"/>
          <w:jc w:val="center"/>
        </w:trPr>
        <w:tc>
          <w:tcPr>
            <w:tcW w:w="1300" w:type="dxa"/>
            <w:shd w:val="clear" w:color="000000" w:fill="B8CCE4"/>
            <w:noWrap/>
            <w:vAlign w:val="center"/>
            <w:hideMark/>
          </w:tcPr>
          <w:p w14:paraId="4F45E2E3" w14:textId="6E5FD53C"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20.01.003</w:t>
            </w:r>
          </w:p>
        </w:tc>
        <w:tc>
          <w:tcPr>
            <w:tcW w:w="7109" w:type="dxa"/>
            <w:shd w:val="clear" w:color="000000" w:fill="B8CCE4"/>
            <w:vAlign w:val="center"/>
            <w:hideMark/>
          </w:tcPr>
          <w:p w14:paraId="471DFB3A" w14:textId="086E897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REVASCULARIZACIÓN AORTOCORONARIA  CONVERTIDA.</w:t>
            </w:r>
          </w:p>
        </w:tc>
        <w:tc>
          <w:tcPr>
            <w:tcW w:w="1367" w:type="dxa"/>
            <w:shd w:val="clear" w:color="000000" w:fill="B8CCE4"/>
            <w:vAlign w:val="center"/>
            <w:hideMark/>
          </w:tcPr>
          <w:p w14:paraId="643BB4F6" w14:textId="1DFF85D4"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6034ADA0" w14:textId="77777777" w:rsidTr="00E24C9B">
        <w:trPr>
          <w:trHeight w:val="300"/>
          <w:jc w:val="center"/>
        </w:trPr>
        <w:tc>
          <w:tcPr>
            <w:tcW w:w="1300" w:type="dxa"/>
            <w:shd w:val="clear" w:color="000000" w:fill="B8CCE4"/>
            <w:noWrap/>
            <w:vAlign w:val="center"/>
            <w:hideMark/>
          </w:tcPr>
          <w:p w14:paraId="74AA3D07" w14:textId="03A8244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41F437C5" w14:textId="42A77AB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510C4EB7" w14:textId="52FCCC0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348F41F5" w14:textId="77777777" w:rsidTr="00E24C9B">
        <w:trPr>
          <w:trHeight w:val="49"/>
          <w:jc w:val="center"/>
        </w:trPr>
        <w:tc>
          <w:tcPr>
            <w:tcW w:w="1300" w:type="dxa"/>
            <w:shd w:val="clear" w:color="000000" w:fill="FFFFFF"/>
            <w:noWrap/>
            <w:vAlign w:val="center"/>
            <w:hideMark/>
          </w:tcPr>
          <w:p w14:paraId="5FF5C996" w14:textId="2B3CF6B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1</w:t>
            </w:r>
          </w:p>
        </w:tc>
        <w:tc>
          <w:tcPr>
            <w:tcW w:w="7109" w:type="dxa"/>
            <w:shd w:val="clear" w:color="000000" w:fill="FFFFFF"/>
            <w:vAlign w:val="center"/>
            <w:hideMark/>
          </w:tcPr>
          <w:p w14:paraId="73435FFF" w14:textId="1EE5FA0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OXIGENADOR PARA CIRCULACIÓN EXTRACORPÓREA, DE MEMBRANA, CON  RESERVORIO VENOSO, FLEXIBLE O RÍGIDO, TAMAÑO DE ACUERDO AL TIPO DE PACIENTE (PEDIÁTRICO, LACTANTE, NEONATO</w:t>
            </w:r>
            <w:proofErr w:type="gramStart"/>
            <w:r w:rsidRPr="007B17E9">
              <w:rPr>
                <w:rFonts w:ascii="Montserrat Medium" w:hAnsi="Montserrat Medium"/>
                <w:color w:val="000000"/>
                <w:sz w:val="14"/>
                <w:szCs w:val="14"/>
              </w:rPr>
              <w:t>,ADULTO</w:t>
            </w:r>
            <w:proofErr w:type="gramEnd"/>
            <w:r w:rsidRPr="007B17E9">
              <w:rPr>
                <w:rFonts w:ascii="Montserrat Medium" w:hAnsi="Montserrat Medium"/>
                <w:color w:val="000000"/>
                <w:sz w:val="14"/>
                <w:szCs w:val="14"/>
              </w:rPr>
              <w:t>) A ELECCIÓN DEL CIRUJANO.</w:t>
            </w:r>
          </w:p>
        </w:tc>
        <w:tc>
          <w:tcPr>
            <w:tcW w:w="1367" w:type="dxa"/>
            <w:shd w:val="clear" w:color="000000" w:fill="FFFFFF"/>
            <w:vAlign w:val="center"/>
            <w:hideMark/>
          </w:tcPr>
          <w:p w14:paraId="7AC6B80A" w14:textId="3AD87C5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F4E869C" w14:textId="77777777" w:rsidTr="00E24C9B">
        <w:trPr>
          <w:trHeight w:val="49"/>
          <w:jc w:val="center"/>
        </w:trPr>
        <w:tc>
          <w:tcPr>
            <w:tcW w:w="1300" w:type="dxa"/>
            <w:shd w:val="clear" w:color="000000" w:fill="FFFFFF"/>
            <w:noWrap/>
            <w:vAlign w:val="center"/>
            <w:hideMark/>
          </w:tcPr>
          <w:p w14:paraId="76E22440" w14:textId="38EFD15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auto" w:fill="auto"/>
            <w:vAlign w:val="center"/>
            <w:hideMark/>
          </w:tcPr>
          <w:p w14:paraId="5C9599B1" w14:textId="7C91B7D9"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EQUIPO DE TUBERÍA PARA CIRCULACIÓN EXTRACORPÓREA, (DESDE 3/16 A 3/8) PARA OXIGENADOR TAMAÑO SEGÚN EL TIPO DE PACIENTE (ADULTO, PEDIÁTRICO, LACTANTE Y NEONATO). LA TUBERÍA DEBE SER GRADO MÉDICO ESTÉRIL Y EMPACADA, LA LÍNEA DE OXIGENO DEBE TENER INTERCALIBRADO, UN FILTRO DE GASES.</w:t>
            </w:r>
          </w:p>
        </w:tc>
        <w:tc>
          <w:tcPr>
            <w:tcW w:w="1367" w:type="dxa"/>
            <w:shd w:val="clear" w:color="000000" w:fill="FFFFFF"/>
            <w:vAlign w:val="center"/>
            <w:hideMark/>
          </w:tcPr>
          <w:p w14:paraId="7236119C" w14:textId="258345E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A32482F" w14:textId="77777777" w:rsidTr="00E24C9B">
        <w:trPr>
          <w:trHeight w:val="1040"/>
          <w:jc w:val="center"/>
        </w:trPr>
        <w:tc>
          <w:tcPr>
            <w:tcW w:w="1300" w:type="dxa"/>
            <w:shd w:val="clear" w:color="000000" w:fill="FFFFFF"/>
            <w:noWrap/>
            <w:vAlign w:val="center"/>
            <w:hideMark/>
          </w:tcPr>
          <w:p w14:paraId="228EC8BE" w14:textId="744A635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5AB7F218" w14:textId="344AE21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SISTEMA DE ADMINISTRACIÓN DE CARDIOPLEJIA CONSTA DE SERPENTÍN, CUBETA CON TAPA LÍNEAS DE CARDIOPLEJIA Y PARA PERMITIR LA RECIRCULACIÓN, OBTURADORES DE PASO PARA INICIAR Y TERMINAR LA ADMINISTRACIÓN, CÁMARA TRANSPARENTE ROMPE GOTAS CON LLAVE DE 3 VÍAS PARA CUATRO COMBINACIONES DE FLUJO Y DIAGRAMA E INSTRUCTIVO DE USO.</w:t>
            </w:r>
          </w:p>
        </w:tc>
        <w:tc>
          <w:tcPr>
            <w:tcW w:w="1367" w:type="dxa"/>
            <w:shd w:val="clear" w:color="000000" w:fill="FFFFFF"/>
            <w:vAlign w:val="center"/>
            <w:hideMark/>
          </w:tcPr>
          <w:p w14:paraId="5DCF7116" w14:textId="54DB709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23C8F85" w14:textId="77777777" w:rsidTr="00E24C9B">
        <w:trPr>
          <w:trHeight w:val="780"/>
          <w:jc w:val="center"/>
        </w:trPr>
        <w:tc>
          <w:tcPr>
            <w:tcW w:w="1300" w:type="dxa"/>
            <w:shd w:val="clear" w:color="000000" w:fill="FFFFFF"/>
            <w:noWrap/>
            <w:vAlign w:val="center"/>
            <w:hideMark/>
          </w:tcPr>
          <w:p w14:paraId="76082231" w14:textId="52A1F18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31149A07" w14:textId="6015B1DD"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HEMOCONCENTRADOR PARA CIRCULACIÓN EXTRACORPÓREA, CON LÍNEAS DE CONEXIÓN Y ENTRADAS LUER-LOCK, DIFERENTES TAMAÑOS DE ACUERDO AL PACIENTE (ADULTO, PEDIÁTRICO, LACTANTE Y NEONATAL).  </w:t>
            </w:r>
          </w:p>
        </w:tc>
        <w:tc>
          <w:tcPr>
            <w:tcW w:w="1367" w:type="dxa"/>
            <w:shd w:val="clear" w:color="000000" w:fill="FFFFFF"/>
            <w:vAlign w:val="center"/>
            <w:hideMark/>
          </w:tcPr>
          <w:p w14:paraId="7E65CB7E" w14:textId="53D630F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30CEC3C" w14:textId="77777777" w:rsidTr="00E24C9B">
        <w:trPr>
          <w:trHeight w:val="780"/>
          <w:jc w:val="center"/>
        </w:trPr>
        <w:tc>
          <w:tcPr>
            <w:tcW w:w="1300" w:type="dxa"/>
            <w:shd w:val="clear" w:color="000000" w:fill="FFFFFF"/>
            <w:noWrap/>
            <w:vAlign w:val="center"/>
            <w:hideMark/>
          </w:tcPr>
          <w:p w14:paraId="085AA6C7" w14:textId="02E3B34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auto" w:fill="auto"/>
            <w:vAlign w:val="center"/>
            <w:hideMark/>
          </w:tcPr>
          <w:p w14:paraId="18BCE262" w14:textId="4A9C86DF"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FILTRO ARTERIAL, PARA CIRCULACIÓN EXTRACORPÓREA DE POLICARBONATO, CON MALLA FILTRANTE EN EL RANGO DE 30 A 40 MICRAS, LUER-LOCK, TAMAÑO DE ACUERDO AL TIPO DE PACIENTE </w:t>
            </w:r>
            <w:proofErr w:type="gramStart"/>
            <w:r w:rsidRPr="007B17E9">
              <w:rPr>
                <w:rFonts w:ascii="Montserrat Medium" w:hAnsi="Montserrat Medium"/>
                <w:color w:val="000000"/>
                <w:sz w:val="14"/>
                <w:szCs w:val="14"/>
              </w:rPr>
              <w:t>( ADULTO</w:t>
            </w:r>
            <w:proofErr w:type="gramEnd"/>
            <w:r w:rsidRPr="007B17E9">
              <w:rPr>
                <w:rFonts w:ascii="Montserrat Medium" w:hAnsi="Montserrat Medium"/>
                <w:color w:val="000000"/>
                <w:sz w:val="14"/>
                <w:szCs w:val="14"/>
              </w:rPr>
              <w:t xml:space="preserve">, PEDIÁTRICO Y NEONATAL). </w:t>
            </w:r>
          </w:p>
        </w:tc>
        <w:tc>
          <w:tcPr>
            <w:tcW w:w="1367" w:type="dxa"/>
            <w:shd w:val="clear" w:color="000000" w:fill="FFFFFF"/>
            <w:vAlign w:val="center"/>
            <w:hideMark/>
          </w:tcPr>
          <w:p w14:paraId="21458506" w14:textId="7896937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7ED9CE6" w14:textId="77777777" w:rsidTr="00E24C9B">
        <w:trPr>
          <w:trHeight w:val="520"/>
          <w:jc w:val="center"/>
        </w:trPr>
        <w:tc>
          <w:tcPr>
            <w:tcW w:w="1300" w:type="dxa"/>
            <w:shd w:val="clear" w:color="000000" w:fill="FFFFFF"/>
            <w:noWrap/>
            <w:vAlign w:val="center"/>
            <w:hideMark/>
          </w:tcPr>
          <w:p w14:paraId="21CF5DFD" w14:textId="0DF7485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2B55827D" w14:textId="16487EA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shd w:val="clear" w:color="000000" w:fill="FFFFFF"/>
            <w:vAlign w:val="center"/>
            <w:hideMark/>
          </w:tcPr>
          <w:p w14:paraId="0A7BBC25" w14:textId="484B891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LOS NECESARIOS</w:t>
            </w:r>
          </w:p>
        </w:tc>
      </w:tr>
      <w:tr w:rsidR="00274B43" w:rsidRPr="007B17E9" w14:paraId="7DD13993" w14:textId="77777777" w:rsidTr="00E24C9B">
        <w:trPr>
          <w:trHeight w:val="520"/>
          <w:jc w:val="center"/>
        </w:trPr>
        <w:tc>
          <w:tcPr>
            <w:tcW w:w="1300" w:type="dxa"/>
            <w:shd w:val="clear" w:color="000000" w:fill="FFFFFF"/>
            <w:noWrap/>
            <w:vAlign w:val="center"/>
            <w:hideMark/>
          </w:tcPr>
          <w:p w14:paraId="01A90C02" w14:textId="4ABBC87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4D3E6425" w14:textId="2A502401"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  DE GASÓMETRO ESPECÍFICO AL EQUIPO OFERTADO, GASES ARTERIALES Y ELECTROLITOS SÉRICOS Y LACTATO. LOS NECESARIOS PARA EL PROCEDIMIENTO.</w:t>
            </w:r>
          </w:p>
        </w:tc>
        <w:tc>
          <w:tcPr>
            <w:tcW w:w="1367" w:type="dxa"/>
            <w:shd w:val="clear" w:color="000000" w:fill="FFFFFF"/>
            <w:vAlign w:val="center"/>
            <w:hideMark/>
          </w:tcPr>
          <w:p w14:paraId="6D94BADA" w14:textId="19D40D1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r>
      <w:tr w:rsidR="00274B43" w:rsidRPr="007B17E9" w14:paraId="13D6FB32" w14:textId="77777777" w:rsidTr="00E24C9B">
        <w:trPr>
          <w:trHeight w:val="300"/>
          <w:jc w:val="center"/>
        </w:trPr>
        <w:tc>
          <w:tcPr>
            <w:tcW w:w="1300" w:type="dxa"/>
            <w:shd w:val="clear" w:color="000000" w:fill="FFFFFF"/>
            <w:noWrap/>
            <w:vAlign w:val="center"/>
            <w:hideMark/>
          </w:tcPr>
          <w:p w14:paraId="5E9AAA52" w14:textId="53229BD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6E84F79C" w14:textId="24886061"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ESTABILIZADOR CARDIACO.                  </w:t>
            </w:r>
          </w:p>
        </w:tc>
        <w:tc>
          <w:tcPr>
            <w:tcW w:w="1367" w:type="dxa"/>
            <w:shd w:val="clear" w:color="000000" w:fill="FFFFFF"/>
            <w:vAlign w:val="center"/>
            <w:hideMark/>
          </w:tcPr>
          <w:p w14:paraId="7E1C041E" w14:textId="7F0A919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E0768FA" w14:textId="77777777" w:rsidTr="00E24C9B">
        <w:trPr>
          <w:trHeight w:val="300"/>
          <w:jc w:val="center"/>
        </w:trPr>
        <w:tc>
          <w:tcPr>
            <w:tcW w:w="1300" w:type="dxa"/>
            <w:shd w:val="clear" w:color="000000" w:fill="FFFFFF"/>
            <w:noWrap/>
            <w:vAlign w:val="center"/>
            <w:hideMark/>
          </w:tcPr>
          <w:p w14:paraId="396F703A" w14:textId="689349C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000000" w:fill="FFFFFF"/>
            <w:vAlign w:val="center"/>
            <w:hideMark/>
          </w:tcPr>
          <w:p w14:paraId="03312A5B" w14:textId="1B09008A"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IRRIGADOR POR ASPERSIÓN.</w:t>
            </w:r>
          </w:p>
        </w:tc>
        <w:tc>
          <w:tcPr>
            <w:tcW w:w="1367" w:type="dxa"/>
            <w:shd w:val="clear" w:color="000000" w:fill="FFFFFF"/>
            <w:vAlign w:val="center"/>
            <w:hideMark/>
          </w:tcPr>
          <w:p w14:paraId="10328AE7" w14:textId="4C73100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2B618D7" w14:textId="77777777" w:rsidTr="00E24C9B">
        <w:trPr>
          <w:trHeight w:val="300"/>
          <w:jc w:val="center"/>
        </w:trPr>
        <w:tc>
          <w:tcPr>
            <w:tcW w:w="1300" w:type="dxa"/>
            <w:shd w:val="clear" w:color="000000" w:fill="FFFFFF"/>
            <w:noWrap/>
            <w:vAlign w:val="center"/>
            <w:hideMark/>
          </w:tcPr>
          <w:p w14:paraId="7D534457" w14:textId="0526D4B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c>
          <w:tcPr>
            <w:tcW w:w="7109" w:type="dxa"/>
            <w:shd w:val="clear" w:color="000000" w:fill="FFFFFF"/>
            <w:vAlign w:val="center"/>
            <w:hideMark/>
          </w:tcPr>
          <w:p w14:paraId="7E71B1D1" w14:textId="578621C9"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POSICIONADOR CARDIACO.                   </w:t>
            </w:r>
          </w:p>
        </w:tc>
        <w:tc>
          <w:tcPr>
            <w:tcW w:w="1367" w:type="dxa"/>
            <w:shd w:val="clear" w:color="000000" w:fill="FFFFFF"/>
            <w:vAlign w:val="center"/>
            <w:hideMark/>
          </w:tcPr>
          <w:p w14:paraId="6ABF94A3" w14:textId="3846CA9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1C0C305" w14:textId="77777777" w:rsidTr="00E24C9B">
        <w:trPr>
          <w:trHeight w:val="300"/>
          <w:jc w:val="center"/>
        </w:trPr>
        <w:tc>
          <w:tcPr>
            <w:tcW w:w="1300" w:type="dxa"/>
            <w:shd w:val="clear" w:color="000000" w:fill="FFFFFF"/>
            <w:noWrap/>
            <w:vAlign w:val="center"/>
            <w:hideMark/>
          </w:tcPr>
          <w:p w14:paraId="2EE3D1F7" w14:textId="698BE8E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11</w:t>
            </w:r>
          </w:p>
        </w:tc>
        <w:tc>
          <w:tcPr>
            <w:tcW w:w="7109" w:type="dxa"/>
            <w:shd w:val="clear" w:color="000000" w:fill="FFFFFF"/>
            <w:vAlign w:val="center"/>
            <w:hideMark/>
          </w:tcPr>
          <w:p w14:paraId="74FAACBF" w14:textId="405721AD"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LAZO DE SILICÓN.       </w:t>
            </w:r>
          </w:p>
        </w:tc>
        <w:tc>
          <w:tcPr>
            <w:tcW w:w="1367" w:type="dxa"/>
            <w:shd w:val="clear" w:color="000000" w:fill="FFFFFF"/>
            <w:vAlign w:val="center"/>
            <w:hideMark/>
          </w:tcPr>
          <w:p w14:paraId="4FC2082F" w14:textId="31753C7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r>
      <w:tr w:rsidR="00274B43" w:rsidRPr="007B17E9" w14:paraId="187EB308" w14:textId="77777777" w:rsidTr="00E24C9B">
        <w:trPr>
          <w:trHeight w:val="300"/>
          <w:jc w:val="center"/>
        </w:trPr>
        <w:tc>
          <w:tcPr>
            <w:tcW w:w="1300" w:type="dxa"/>
            <w:shd w:val="clear" w:color="000000" w:fill="FFFFFF"/>
            <w:noWrap/>
            <w:vAlign w:val="center"/>
            <w:hideMark/>
          </w:tcPr>
          <w:p w14:paraId="3B068FC0" w14:textId="17A7011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12</w:t>
            </w:r>
          </w:p>
        </w:tc>
        <w:tc>
          <w:tcPr>
            <w:tcW w:w="7109" w:type="dxa"/>
            <w:shd w:val="clear" w:color="000000" w:fill="FFFFFF"/>
            <w:vAlign w:val="center"/>
            <w:hideMark/>
          </w:tcPr>
          <w:p w14:paraId="05C59909" w14:textId="16D4099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 O SHUNT  PERFUSIÓN CORONARIA, DIFERENTES MEDIDAS A ELECCION DEL CIRUJANO.</w:t>
            </w:r>
          </w:p>
        </w:tc>
        <w:tc>
          <w:tcPr>
            <w:tcW w:w="1367" w:type="dxa"/>
            <w:shd w:val="clear" w:color="000000" w:fill="FFFFFF"/>
            <w:vAlign w:val="center"/>
            <w:hideMark/>
          </w:tcPr>
          <w:p w14:paraId="088CB169" w14:textId="0E5A764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18A49647" w14:textId="77777777" w:rsidTr="00E24C9B">
        <w:trPr>
          <w:trHeight w:val="780"/>
          <w:jc w:val="center"/>
        </w:trPr>
        <w:tc>
          <w:tcPr>
            <w:tcW w:w="1300" w:type="dxa"/>
            <w:shd w:val="clear" w:color="000000" w:fill="FFFFFF"/>
            <w:noWrap/>
            <w:vAlign w:val="center"/>
            <w:hideMark/>
          </w:tcPr>
          <w:p w14:paraId="4FA701FD" w14:textId="2B7C879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13</w:t>
            </w:r>
          </w:p>
        </w:tc>
        <w:tc>
          <w:tcPr>
            <w:tcW w:w="7109" w:type="dxa"/>
            <w:shd w:val="clear" w:color="000000" w:fill="FFFFFF"/>
            <w:vAlign w:val="center"/>
            <w:hideMark/>
          </w:tcPr>
          <w:p w14:paraId="550416B5" w14:textId="71D8451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vAlign w:val="center"/>
            <w:hideMark/>
          </w:tcPr>
          <w:p w14:paraId="18E808C1" w14:textId="6B03087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ABC862B" w14:textId="77777777" w:rsidTr="00E24C9B">
        <w:trPr>
          <w:trHeight w:val="300"/>
          <w:jc w:val="center"/>
        </w:trPr>
        <w:tc>
          <w:tcPr>
            <w:tcW w:w="1300" w:type="dxa"/>
            <w:shd w:val="clear" w:color="000000" w:fill="FFFFFF"/>
            <w:noWrap/>
            <w:vAlign w:val="center"/>
            <w:hideMark/>
          </w:tcPr>
          <w:p w14:paraId="7D25E42D" w14:textId="4540659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14</w:t>
            </w:r>
          </w:p>
        </w:tc>
        <w:tc>
          <w:tcPr>
            <w:tcW w:w="7109" w:type="dxa"/>
            <w:shd w:val="clear" w:color="000000" w:fill="FFFFFF"/>
            <w:vAlign w:val="center"/>
            <w:hideMark/>
          </w:tcPr>
          <w:p w14:paraId="31AF9001" w14:textId="7DAC3B56"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 DE PVC RADIOPACAS PARA DRENAJE PLEURAL A ELECCIÓN DEL CIRUJANO.</w:t>
            </w:r>
          </w:p>
        </w:tc>
        <w:tc>
          <w:tcPr>
            <w:tcW w:w="1367" w:type="dxa"/>
            <w:shd w:val="clear" w:color="000000" w:fill="FFFFFF"/>
            <w:vAlign w:val="center"/>
            <w:hideMark/>
          </w:tcPr>
          <w:p w14:paraId="3734415E" w14:textId="237C771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1BF0A5AC" w14:textId="77777777" w:rsidTr="00E24C9B">
        <w:trPr>
          <w:trHeight w:val="300"/>
          <w:jc w:val="center"/>
        </w:trPr>
        <w:tc>
          <w:tcPr>
            <w:tcW w:w="1300" w:type="dxa"/>
            <w:shd w:val="clear" w:color="000000" w:fill="FFFFFF"/>
            <w:noWrap/>
            <w:vAlign w:val="center"/>
            <w:hideMark/>
          </w:tcPr>
          <w:p w14:paraId="5D740359" w14:textId="023EE86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c>
          <w:tcPr>
            <w:tcW w:w="7109" w:type="dxa"/>
            <w:shd w:val="clear" w:color="000000" w:fill="FFFFFF"/>
            <w:vAlign w:val="center"/>
            <w:hideMark/>
          </w:tcPr>
          <w:p w14:paraId="46B16478" w14:textId="61DCB216"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TRANSDUCTOR DE PRESIÓN DESECHABLE PARA LA BOMBA  DE CIRCULACIÓN EXTRACORPÓREA.</w:t>
            </w:r>
          </w:p>
        </w:tc>
        <w:tc>
          <w:tcPr>
            <w:tcW w:w="1367" w:type="dxa"/>
            <w:shd w:val="clear" w:color="000000" w:fill="FFFFFF"/>
            <w:vAlign w:val="center"/>
            <w:hideMark/>
          </w:tcPr>
          <w:p w14:paraId="1E682218" w14:textId="6E5B94F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389F7AE" w14:textId="77777777" w:rsidTr="00E24C9B">
        <w:trPr>
          <w:trHeight w:val="520"/>
          <w:jc w:val="center"/>
        </w:trPr>
        <w:tc>
          <w:tcPr>
            <w:tcW w:w="1300" w:type="dxa"/>
            <w:shd w:val="clear" w:color="000000" w:fill="FFFFFF"/>
            <w:noWrap/>
            <w:vAlign w:val="center"/>
            <w:hideMark/>
          </w:tcPr>
          <w:p w14:paraId="7A107EBD" w14:textId="79A1DF6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16</w:t>
            </w:r>
          </w:p>
        </w:tc>
        <w:tc>
          <w:tcPr>
            <w:tcW w:w="7109" w:type="dxa"/>
            <w:shd w:val="clear" w:color="000000" w:fill="FFFFFF"/>
            <w:vAlign w:val="center"/>
            <w:hideMark/>
          </w:tcPr>
          <w:p w14:paraId="65DB0EE5" w14:textId="3867A6BD"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PARA DERIVACIÓN CARDIOPULMONAR</w:t>
            </w:r>
            <w:proofErr w:type="gramStart"/>
            <w:r w:rsidRPr="007B17E9">
              <w:rPr>
                <w:rFonts w:ascii="Montserrat Medium" w:hAnsi="Montserrat Medium"/>
                <w:color w:val="000000"/>
                <w:sz w:val="14"/>
                <w:szCs w:val="14"/>
              </w:rPr>
              <w:t>:AÓRTICA</w:t>
            </w:r>
            <w:proofErr w:type="gramEnd"/>
            <w:r w:rsidRPr="007B17E9">
              <w:rPr>
                <w:rFonts w:ascii="Montserrat Medium" w:hAnsi="Montserrat Medium"/>
                <w:color w:val="000000"/>
                <w:sz w:val="14"/>
                <w:szCs w:val="14"/>
              </w:rPr>
              <w:t xml:space="preserve">, PARA DRENAR VENAS CAVAS, PARA CARDIOPLEJIA, PARA SUCCIÓN INTRACARDIACA A SOLICITUD DEL CIRUJANO,  DE ACUERDO AL CATÁLOGO. </w:t>
            </w:r>
          </w:p>
        </w:tc>
        <w:tc>
          <w:tcPr>
            <w:tcW w:w="1367" w:type="dxa"/>
            <w:shd w:val="clear" w:color="000000" w:fill="FFFFFF"/>
            <w:vAlign w:val="center"/>
            <w:hideMark/>
          </w:tcPr>
          <w:p w14:paraId="1FD7594F" w14:textId="3C394CF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r>
      <w:tr w:rsidR="00274B43" w:rsidRPr="007B17E9" w14:paraId="4841B719" w14:textId="77777777" w:rsidTr="00E24C9B">
        <w:trPr>
          <w:trHeight w:val="520"/>
          <w:jc w:val="center"/>
        </w:trPr>
        <w:tc>
          <w:tcPr>
            <w:tcW w:w="1300" w:type="dxa"/>
            <w:shd w:val="clear" w:color="000000" w:fill="FFFFFF"/>
            <w:noWrap/>
            <w:vAlign w:val="center"/>
            <w:hideMark/>
          </w:tcPr>
          <w:p w14:paraId="7EEF88BA" w14:textId="0BF5A60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17</w:t>
            </w:r>
          </w:p>
        </w:tc>
        <w:tc>
          <w:tcPr>
            <w:tcW w:w="7109" w:type="dxa"/>
            <w:shd w:val="clear" w:color="000000" w:fill="FFFFFF"/>
            <w:vAlign w:val="center"/>
            <w:hideMark/>
          </w:tcPr>
          <w:p w14:paraId="465D4274" w14:textId="6DC39412"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02CB31CA" w14:textId="430529C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LAS NECESARIAS</w:t>
            </w:r>
          </w:p>
        </w:tc>
      </w:tr>
      <w:tr w:rsidR="00274B43" w:rsidRPr="007B17E9" w14:paraId="02CD9C0D" w14:textId="77777777" w:rsidTr="00E24C9B">
        <w:trPr>
          <w:trHeight w:val="1040"/>
          <w:jc w:val="center"/>
        </w:trPr>
        <w:tc>
          <w:tcPr>
            <w:tcW w:w="1300" w:type="dxa"/>
            <w:shd w:val="clear" w:color="000000" w:fill="FFFFFF"/>
            <w:noWrap/>
            <w:vAlign w:val="center"/>
            <w:hideMark/>
          </w:tcPr>
          <w:p w14:paraId="1C1A1413" w14:textId="7CD5FC9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18</w:t>
            </w:r>
          </w:p>
        </w:tc>
        <w:tc>
          <w:tcPr>
            <w:tcW w:w="7109" w:type="dxa"/>
            <w:shd w:val="clear" w:color="000000" w:fill="FFFFFF"/>
            <w:vAlign w:val="center"/>
            <w:hideMark/>
          </w:tcPr>
          <w:p w14:paraId="2F80ED27" w14:textId="6648E83B"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NEUTRO DE DOS SUPERFICIES DE CONTACTO INDEPENDIENTE; SUPERFICIE COMBINADO (NEONATO, PEDIÁTRICO O ADULTO, SEGÚN SE REQUIERA) CON CAPA ADHESIVA CONDUCTIVA, DESECHABLE CON CABLE. DE CONTACTO INDEPENDIENTE; SUPERFICIE COMBINADA DE 168 CM 2 CON CAPA ADHESIVA CONDUCTIVA, DESECHABLE CON CABLE DE 3 METROS.</w:t>
            </w:r>
          </w:p>
        </w:tc>
        <w:tc>
          <w:tcPr>
            <w:tcW w:w="1367" w:type="dxa"/>
            <w:shd w:val="clear" w:color="000000" w:fill="FFFFFF"/>
            <w:vAlign w:val="center"/>
            <w:hideMark/>
          </w:tcPr>
          <w:p w14:paraId="0016B941" w14:textId="65B3595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27DB97A4" w14:textId="77777777" w:rsidTr="00E24C9B">
        <w:trPr>
          <w:trHeight w:val="300"/>
          <w:jc w:val="center"/>
        </w:trPr>
        <w:tc>
          <w:tcPr>
            <w:tcW w:w="1300" w:type="dxa"/>
            <w:shd w:val="clear" w:color="000000" w:fill="FFFFFF"/>
            <w:noWrap/>
            <w:vAlign w:val="center"/>
            <w:hideMark/>
          </w:tcPr>
          <w:p w14:paraId="24E8635C" w14:textId="1D65CAC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19</w:t>
            </w:r>
          </w:p>
        </w:tc>
        <w:tc>
          <w:tcPr>
            <w:tcW w:w="7109" w:type="dxa"/>
            <w:shd w:val="clear" w:color="000000" w:fill="FFFFFF"/>
            <w:vAlign w:val="center"/>
            <w:hideMark/>
          </w:tcPr>
          <w:p w14:paraId="0238903E" w14:textId="5CFAD40B"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4F02574A" w14:textId="731B4AC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DD2C1A7" w14:textId="77777777" w:rsidTr="00E24C9B">
        <w:trPr>
          <w:trHeight w:val="520"/>
          <w:jc w:val="center"/>
        </w:trPr>
        <w:tc>
          <w:tcPr>
            <w:tcW w:w="1300" w:type="dxa"/>
            <w:shd w:val="clear" w:color="000000" w:fill="FFFFFF"/>
            <w:noWrap/>
            <w:vAlign w:val="center"/>
            <w:hideMark/>
          </w:tcPr>
          <w:p w14:paraId="2E552C52" w14:textId="79DBE75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20</w:t>
            </w:r>
          </w:p>
        </w:tc>
        <w:tc>
          <w:tcPr>
            <w:tcW w:w="7109" w:type="dxa"/>
            <w:shd w:val="clear" w:color="000000" w:fill="FFFFFF"/>
            <w:vAlign w:val="center"/>
            <w:hideMark/>
          </w:tcPr>
          <w:p w14:paraId="1492130B" w14:textId="792E7DB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 ANTISÉPTICO QUIRÚRGICO A BASE DE GLUCONATO DE CLORHEXIDINA AL 2% Y ALCOHOL ISOPROPÍLICO AL 70%, EN ENVASE UNIDOSIS, 26 ML ESTÉRIL</w:t>
            </w:r>
          </w:p>
        </w:tc>
        <w:tc>
          <w:tcPr>
            <w:tcW w:w="1367" w:type="dxa"/>
            <w:shd w:val="clear" w:color="000000" w:fill="FFFFFF"/>
            <w:vAlign w:val="center"/>
            <w:hideMark/>
          </w:tcPr>
          <w:p w14:paraId="42F14AE3" w14:textId="60D383F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5CD1D505" w14:textId="77777777" w:rsidTr="00E24C9B">
        <w:trPr>
          <w:trHeight w:val="300"/>
          <w:jc w:val="center"/>
        </w:trPr>
        <w:tc>
          <w:tcPr>
            <w:tcW w:w="1300" w:type="dxa"/>
            <w:shd w:val="clear" w:color="000000" w:fill="FFFFFF"/>
            <w:noWrap/>
            <w:vAlign w:val="center"/>
            <w:hideMark/>
          </w:tcPr>
          <w:p w14:paraId="595BFFAE" w14:textId="529C7FB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21</w:t>
            </w:r>
          </w:p>
        </w:tc>
        <w:tc>
          <w:tcPr>
            <w:tcW w:w="7109" w:type="dxa"/>
            <w:shd w:val="clear" w:color="000000" w:fill="FFFFFF"/>
            <w:vAlign w:val="center"/>
            <w:hideMark/>
          </w:tcPr>
          <w:p w14:paraId="396C9226" w14:textId="4AAAB8A1"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CATÉTER VENOSO CENTRAL SEGÚN CATALOGO A ELECCIÓN DEL CIRUJANO  </w:t>
            </w:r>
          </w:p>
        </w:tc>
        <w:tc>
          <w:tcPr>
            <w:tcW w:w="1367" w:type="dxa"/>
            <w:shd w:val="clear" w:color="000000" w:fill="FFFFFF"/>
            <w:vAlign w:val="center"/>
            <w:hideMark/>
          </w:tcPr>
          <w:p w14:paraId="152F90C7" w14:textId="64562B6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5808DB6" w14:textId="77777777" w:rsidTr="00E24C9B">
        <w:trPr>
          <w:trHeight w:val="300"/>
          <w:jc w:val="center"/>
        </w:trPr>
        <w:tc>
          <w:tcPr>
            <w:tcW w:w="1300" w:type="dxa"/>
            <w:shd w:val="clear" w:color="000000" w:fill="FFFFFF"/>
            <w:noWrap/>
            <w:vAlign w:val="center"/>
            <w:hideMark/>
          </w:tcPr>
          <w:p w14:paraId="78E5F987" w14:textId="26FADFB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22</w:t>
            </w:r>
          </w:p>
        </w:tc>
        <w:tc>
          <w:tcPr>
            <w:tcW w:w="7109" w:type="dxa"/>
            <w:shd w:val="clear" w:color="000000" w:fill="FFFFFF"/>
            <w:vAlign w:val="center"/>
            <w:hideMark/>
          </w:tcPr>
          <w:p w14:paraId="29A2B2A5" w14:textId="11CC6604"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SONDA FOLEY SEGÚN CATÁLOGO A ELECCIÓN DEL CIRUJANO  </w:t>
            </w:r>
          </w:p>
        </w:tc>
        <w:tc>
          <w:tcPr>
            <w:tcW w:w="1367" w:type="dxa"/>
            <w:shd w:val="clear" w:color="000000" w:fill="FFFFFF"/>
            <w:vAlign w:val="center"/>
            <w:hideMark/>
          </w:tcPr>
          <w:p w14:paraId="61AC2E7E" w14:textId="66E5ADC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BA2B652" w14:textId="77777777" w:rsidTr="00E24C9B">
        <w:trPr>
          <w:trHeight w:val="300"/>
          <w:jc w:val="center"/>
        </w:trPr>
        <w:tc>
          <w:tcPr>
            <w:tcW w:w="1300" w:type="dxa"/>
            <w:shd w:val="clear" w:color="000000" w:fill="FFFFFF"/>
            <w:noWrap/>
            <w:vAlign w:val="center"/>
            <w:hideMark/>
          </w:tcPr>
          <w:p w14:paraId="4FC95536" w14:textId="53E5152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23</w:t>
            </w:r>
          </w:p>
        </w:tc>
        <w:tc>
          <w:tcPr>
            <w:tcW w:w="7109" w:type="dxa"/>
            <w:shd w:val="clear" w:color="000000" w:fill="FFFFFF"/>
            <w:vAlign w:val="center"/>
            <w:hideMark/>
          </w:tcPr>
          <w:p w14:paraId="79D6C724" w14:textId="4D46CFDE"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CABEZAL CENTRIFUGO COMPATIBLE CON EL EQUIPO OFERTADO</w:t>
            </w:r>
          </w:p>
        </w:tc>
        <w:tc>
          <w:tcPr>
            <w:tcW w:w="1367" w:type="dxa"/>
            <w:shd w:val="clear" w:color="000000" w:fill="FFFFFF"/>
            <w:vAlign w:val="center"/>
            <w:hideMark/>
          </w:tcPr>
          <w:p w14:paraId="3FA297B4" w14:textId="36476B0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CF925B8" w14:textId="77777777" w:rsidTr="00E24C9B">
        <w:trPr>
          <w:trHeight w:val="520"/>
          <w:jc w:val="center"/>
        </w:trPr>
        <w:tc>
          <w:tcPr>
            <w:tcW w:w="1300" w:type="dxa"/>
            <w:shd w:val="clear" w:color="000000" w:fill="FFFFFF"/>
            <w:noWrap/>
            <w:vAlign w:val="center"/>
            <w:hideMark/>
          </w:tcPr>
          <w:p w14:paraId="0C395124" w14:textId="26F7707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24</w:t>
            </w:r>
          </w:p>
        </w:tc>
        <w:tc>
          <w:tcPr>
            <w:tcW w:w="7109" w:type="dxa"/>
            <w:shd w:val="clear" w:color="000000" w:fill="FFFFFF"/>
            <w:vAlign w:val="center"/>
            <w:hideMark/>
          </w:tcPr>
          <w:p w14:paraId="0DEA9465" w14:textId="7D18430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PARA MARCAPASO TEMPORAL UNIPOLAR EPICARDICO DESECHABLE ADULTO Y/O PEDIATRICO.</w:t>
            </w:r>
          </w:p>
        </w:tc>
        <w:tc>
          <w:tcPr>
            <w:tcW w:w="1367" w:type="dxa"/>
            <w:shd w:val="clear" w:color="000000" w:fill="FFFFFF"/>
            <w:vAlign w:val="center"/>
            <w:hideMark/>
          </w:tcPr>
          <w:p w14:paraId="7B4B90A6" w14:textId="0597613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bl>
    <w:p w14:paraId="433CEBB5"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545C61E6" w14:textId="77777777" w:rsidTr="00E24C9B">
        <w:trPr>
          <w:trHeight w:val="520"/>
          <w:jc w:val="center"/>
        </w:trPr>
        <w:tc>
          <w:tcPr>
            <w:tcW w:w="1300" w:type="dxa"/>
            <w:shd w:val="clear" w:color="000000" w:fill="B8CCE4"/>
            <w:vAlign w:val="center"/>
            <w:hideMark/>
          </w:tcPr>
          <w:p w14:paraId="1D28CF99" w14:textId="2DF9392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20.01.004</w:t>
            </w:r>
          </w:p>
        </w:tc>
        <w:tc>
          <w:tcPr>
            <w:tcW w:w="7109" w:type="dxa"/>
            <w:shd w:val="clear" w:color="000000" w:fill="B8CCE4"/>
            <w:vAlign w:val="center"/>
            <w:hideMark/>
          </w:tcPr>
          <w:p w14:paraId="41B0EC8F" w14:textId="4E33038A"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xml:space="preserve">CIRUGÍA DE VÁLVULA CON O SIN  IMPLANTE DE PRÓTESIS, O CON O SIN IMPLANTE DE INJERTO, O CON O SIN IMPLANTE DE ANILLO </w:t>
            </w:r>
          </w:p>
        </w:tc>
        <w:tc>
          <w:tcPr>
            <w:tcW w:w="1367" w:type="dxa"/>
            <w:shd w:val="clear" w:color="000000" w:fill="B8CCE4"/>
            <w:vAlign w:val="center"/>
            <w:hideMark/>
          </w:tcPr>
          <w:p w14:paraId="3B700AD5" w14:textId="3BE27150"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19B61FF6" w14:textId="77777777" w:rsidTr="00E24C9B">
        <w:trPr>
          <w:trHeight w:val="300"/>
          <w:jc w:val="center"/>
        </w:trPr>
        <w:tc>
          <w:tcPr>
            <w:tcW w:w="1300" w:type="dxa"/>
            <w:shd w:val="clear" w:color="000000" w:fill="B8CCE4"/>
            <w:noWrap/>
            <w:vAlign w:val="center"/>
            <w:hideMark/>
          </w:tcPr>
          <w:p w14:paraId="77248A32" w14:textId="21FAA01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4FD6919B" w14:textId="4F914F09"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759CC172" w14:textId="3FB6697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735E18F4" w14:textId="77777777" w:rsidTr="00E24C9B">
        <w:trPr>
          <w:trHeight w:val="780"/>
          <w:jc w:val="center"/>
        </w:trPr>
        <w:tc>
          <w:tcPr>
            <w:tcW w:w="1300" w:type="dxa"/>
            <w:shd w:val="clear" w:color="000000" w:fill="FFFFFF"/>
            <w:noWrap/>
            <w:vAlign w:val="center"/>
            <w:hideMark/>
          </w:tcPr>
          <w:p w14:paraId="7AF4E96B" w14:textId="36E2596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20ABB1E6" w14:textId="150571B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OXIGENADOR PARA CIRCULACIÓN EXTRACORPÓREA, DE MEMBRANA, CON  RESERVORIO VENOSO, FLEXIBLE O RÍGIDO, TAMAÑO DE ACUERDO AL TIPO DE PACIENTE (PEDIÁTRICO, LACTANTE, NEONATO</w:t>
            </w:r>
            <w:proofErr w:type="gramStart"/>
            <w:r w:rsidRPr="007B17E9">
              <w:rPr>
                <w:rFonts w:ascii="Montserrat Medium" w:hAnsi="Montserrat Medium"/>
                <w:color w:val="000000"/>
                <w:sz w:val="14"/>
                <w:szCs w:val="14"/>
              </w:rPr>
              <w:t>,ADULTO</w:t>
            </w:r>
            <w:proofErr w:type="gramEnd"/>
            <w:r w:rsidRPr="007B17E9">
              <w:rPr>
                <w:rFonts w:ascii="Montserrat Medium" w:hAnsi="Montserrat Medium"/>
                <w:color w:val="000000"/>
                <w:sz w:val="14"/>
                <w:szCs w:val="14"/>
              </w:rPr>
              <w:t>) A ELECCIÓN DEL CIRUJANO.</w:t>
            </w:r>
          </w:p>
        </w:tc>
        <w:tc>
          <w:tcPr>
            <w:tcW w:w="1367" w:type="dxa"/>
            <w:shd w:val="clear" w:color="000000" w:fill="FFFFFF"/>
            <w:vAlign w:val="center"/>
            <w:hideMark/>
          </w:tcPr>
          <w:p w14:paraId="75D47A20" w14:textId="421184A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8B62FF4" w14:textId="77777777" w:rsidTr="00E24C9B">
        <w:trPr>
          <w:trHeight w:val="1040"/>
          <w:jc w:val="center"/>
        </w:trPr>
        <w:tc>
          <w:tcPr>
            <w:tcW w:w="1300" w:type="dxa"/>
            <w:shd w:val="clear" w:color="000000" w:fill="FFFFFF"/>
            <w:noWrap/>
            <w:vAlign w:val="center"/>
            <w:hideMark/>
          </w:tcPr>
          <w:p w14:paraId="7BF0483D" w14:textId="03C4846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auto" w:fill="auto"/>
            <w:vAlign w:val="center"/>
            <w:hideMark/>
          </w:tcPr>
          <w:p w14:paraId="4C105940" w14:textId="465B7881"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EQUIPO DE TUBERÍA PARA CIRCULACIÓN EXTRACORPÓREA, (DESDE 3/16 A 3/8) PARA OXIGENADOR TAMAÑO SEGÚN EL TIPO DE PACIENTE (ADULTO, PEDIÁTRICO, LACTANTE Y NEONATO). LA TUBERÍA DEBE SER GRADO MÉDICO ESTÉRIL Y EMPACADA, LA LÍNEA DE OXIGENO DEBE TENER INTERCALIBRADO, UN FILTRO DE GASES.</w:t>
            </w:r>
          </w:p>
        </w:tc>
        <w:tc>
          <w:tcPr>
            <w:tcW w:w="1367" w:type="dxa"/>
            <w:shd w:val="clear" w:color="000000" w:fill="FFFFFF"/>
            <w:vAlign w:val="center"/>
            <w:hideMark/>
          </w:tcPr>
          <w:p w14:paraId="2A3CC74A" w14:textId="0974C04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864E315" w14:textId="77777777" w:rsidTr="00E24C9B">
        <w:trPr>
          <w:trHeight w:val="506"/>
          <w:jc w:val="center"/>
        </w:trPr>
        <w:tc>
          <w:tcPr>
            <w:tcW w:w="1300" w:type="dxa"/>
            <w:shd w:val="clear" w:color="000000" w:fill="FFFFFF"/>
            <w:noWrap/>
            <w:vAlign w:val="center"/>
            <w:hideMark/>
          </w:tcPr>
          <w:p w14:paraId="005AAE30" w14:textId="75EA31C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31D9155F" w14:textId="579C9C5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SISTEMA DE ADMINISTRACIÓN DE CARDIOPLEJIA CONSTA DE SERPENTÍN, CUBETA CON TAPA LÍNEAS DE CARDIOPLEJIA Y PARA PERMITIR LA RECIRCULACIÓN, OBTURADORES DE PASO PARA INICIAR Y TERMINAR LA ADMINISTRACIÓN, CÁMARA TRANSPARENTE ROMPE GOTAS CON LLAVE DE 3 VÍAS PARA CUATRO COMBINACIONES DE FLUJO Y DIAGRAMA E INSTRUCTIVO DE USO.</w:t>
            </w:r>
          </w:p>
        </w:tc>
        <w:tc>
          <w:tcPr>
            <w:tcW w:w="1367" w:type="dxa"/>
            <w:shd w:val="clear" w:color="000000" w:fill="FFFFFF"/>
            <w:vAlign w:val="center"/>
            <w:hideMark/>
          </w:tcPr>
          <w:p w14:paraId="70159E40" w14:textId="4244575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B6514B8" w14:textId="77777777" w:rsidTr="00E24C9B">
        <w:trPr>
          <w:trHeight w:val="309"/>
          <w:jc w:val="center"/>
        </w:trPr>
        <w:tc>
          <w:tcPr>
            <w:tcW w:w="1300" w:type="dxa"/>
            <w:shd w:val="clear" w:color="000000" w:fill="FFFFFF"/>
            <w:noWrap/>
            <w:vAlign w:val="center"/>
            <w:hideMark/>
          </w:tcPr>
          <w:p w14:paraId="21684A6A" w14:textId="07C29DC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38FB774F" w14:textId="0FF2B1B5"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HEMOCONCENTRADOR PARA CIRCULACIÓN EXTRACORPÓREA, CON LÍNEAS DE CONEXIÓN Y ENTRADAS LUER-LOCK, DIFERENTES TAMAÑOS DE ACUERDO AL PACIENTE (ADULTO, PEDIÁTRICO, LACTANTE Y NEONATAL).</w:t>
            </w:r>
          </w:p>
        </w:tc>
        <w:tc>
          <w:tcPr>
            <w:tcW w:w="1367" w:type="dxa"/>
            <w:shd w:val="clear" w:color="000000" w:fill="FFFFFF"/>
            <w:vAlign w:val="center"/>
            <w:hideMark/>
          </w:tcPr>
          <w:p w14:paraId="221CF163" w14:textId="21A0BA0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0157E34" w14:textId="77777777" w:rsidTr="00E24C9B">
        <w:trPr>
          <w:trHeight w:val="49"/>
          <w:jc w:val="center"/>
        </w:trPr>
        <w:tc>
          <w:tcPr>
            <w:tcW w:w="1300" w:type="dxa"/>
            <w:shd w:val="clear" w:color="000000" w:fill="FFFFFF"/>
            <w:noWrap/>
            <w:vAlign w:val="center"/>
            <w:hideMark/>
          </w:tcPr>
          <w:p w14:paraId="7FD8A1B2" w14:textId="72EACA0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auto" w:fill="auto"/>
            <w:vAlign w:val="center"/>
            <w:hideMark/>
          </w:tcPr>
          <w:p w14:paraId="34C0151D" w14:textId="1284371F"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FILTRO ARTERIAL, PARA CIRCULACIÓN EXTRACORPÓREA DE POLICARBONATO, CON MALLA FILTRANTE EN EL RANGO DE 30 A 40 MICRAS, LUER-LOCK, TAMAÑO DE ACUERDO AL TIPO DE PACIENTE </w:t>
            </w:r>
            <w:proofErr w:type="gramStart"/>
            <w:r w:rsidRPr="007B17E9">
              <w:rPr>
                <w:rFonts w:ascii="Montserrat Medium" w:hAnsi="Montserrat Medium"/>
                <w:color w:val="000000"/>
                <w:sz w:val="14"/>
                <w:szCs w:val="14"/>
              </w:rPr>
              <w:t>( ADULTO</w:t>
            </w:r>
            <w:proofErr w:type="gramEnd"/>
            <w:r w:rsidRPr="007B17E9">
              <w:rPr>
                <w:rFonts w:ascii="Montserrat Medium" w:hAnsi="Montserrat Medium"/>
                <w:color w:val="000000"/>
                <w:sz w:val="14"/>
                <w:szCs w:val="14"/>
              </w:rPr>
              <w:t xml:space="preserve">, PEDIÁTRICO Y NEONATAL). </w:t>
            </w:r>
          </w:p>
        </w:tc>
        <w:tc>
          <w:tcPr>
            <w:tcW w:w="1367" w:type="dxa"/>
            <w:shd w:val="clear" w:color="000000" w:fill="FFFFFF"/>
            <w:vAlign w:val="center"/>
            <w:hideMark/>
          </w:tcPr>
          <w:p w14:paraId="47F6BF4B" w14:textId="3188FB8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04A19F5" w14:textId="77777777" w:rsidTr="00E24C9B">
        <w:trPr>
          <w:trHeight w:val="49"/>
          <w:jc w:val="center"/>
        </w:trPr>
        <w:tc>
          <w:tcPr>
            <w:tcW w:w="1300" w:type="dxa"/>
            <w:shd w:val="clear" w:color="000000" w:fill="FFFFFF"/>
            <w:noWrap/>
            <w:vAlign w:val="center"/>
            <w:hideMark/>
          </w:tcPr>
          <w:p w14:paraId="3397888D" w14:textId="7E703CD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575E6622" w14:textId="6F02EBF3"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shd w:val="clear" w:color="000000" w:fill="FFFFFF"/>
            <w:vAlign w:val="center"/>
            <w:hideMark/>
          </w:tcPr>
          <w:p w14:paraId="5B81092E" w14:textId="72D29C5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5452624F" w14:textId="77777777" w:rsidTr="00E24C9B">
        <w:trPr>
          <w:trHeight w:val="520"/>
          <w:jc w:val="center"/>
        </w:trPr>
        <w:tc>
          <w:tcPr>
            <w:tcW w:w="1300" w:type="dxa"/>
            <w:shd w:val="clear" w:color="000000" w:fill="FFFFFF"/>
            <w:noWrap/>
            <w:vAlign w:val="center"/>
            <w:hideMark/>
          </w:tcPr>
          <w:p w14:paraId="35D2833A" w14:textId="34F31CD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68011CE3" w14:textId="2274750D"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  DE GASÓMETRO ESPECÍFICO AL EQUIPO OFERTADO, GASES ARTERIALES Y ELECTROLITOS SÉRICOS Y LACTATO. LOS NECESARIOS PARA EL PROCEDIMIENTO.</w:t>
            </w:r>
          </w:p>
        </w:tc>
        <w:tc>
          <w:tcPr>
            <w:tcW w:w="1367" w:type="dxa"/>
            <w:shd w:val="clear" w:color="000000" w:fill="FFFFFF"/>
            <w:vAlign w:val="center"/>
            <w:hideMark/>
          </w:tcPr>
          <w:p w14:paraId="0DBE305F" w14:textId="6FAA97E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r>
      <w:tr w:rsidR="00274B43" w:rsidRPr="007B17E9" w14:paraId="1FCD8BB1" w14:textId="77777777" w:rsidTr="00E24C9B">
        <w:trPr>
          <w:trHeight w:val="117"/>
          <w:jc w:val="center"/>
        </w:trPr>
        <w:tc>
          <w:tcPr>
            <w:tcW w:w="1300" w:type="dxa"/>
            <w:shd w:val="clear" w:color="000000" w:fill="FFFFFF"/>
            <w:noWrap/>
            <w:vAlign w:val="center"/>
            <w:hideMark/>
          </w:tcPr>
          <w:p w14:paraId="77925A92" w14:textId="38F4664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44A98621" w14:textId="1D38EBA1"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vAlign w:val="center"/>
            <w:hideMark/>
          </w:tcPr>
          <w:p w14:paraId="368B79D4" w14:textId="3A8445D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C0B6E45" w14:textId="77777777" w:rsidTr="00E24C9B">
        <w:trPr>
          <w:trHeight w:val="300"/>
          <w:jc w:val="center"/>
        </w:trPr>
        <w:tc>
          <w:tcPr>
            <w:tcW w:w="1300" w:type="dxa"/>
            <w:shd w:val="clear" w:color="000000" w:fill="FFFFFF"/>
            <w:noWrap/>
            <w:vAlign w:val="center"/>
            <w:hideMark/>
          </w:tcPr>
          <w:p w14:paraId="2B74B854" w14:textId="6930884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000000" w:fill="FFFFFF"/>
            <w:vAlign w:val="center"/>
            <w:hideMark/>
          </w:tcPr>
          <w:p w14:paraId="37D03CBE" w14:textId="5F857659"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Y SONDAS PARA DRENAJE PLEURAL A ELECCIÓN DEL CIRUJANO.</w:t>
            </w:r>
          </w:p>
        </w:tc>
        <w:tc>
          <w:tcPr>
            <w:tcW w:w="1367" w:type="dxa"/>
            <w:shd w:val="clear" w:color="000000" w:fill="FFFFFF"/>
            <w:vAlign w:val="center"/>
            <w:hideMark/>
          </w:tcPr>
          <w:p w14:paraId="4AB710C7" w14:textId="6CE2CE8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5DF11B15" w14:textId="77777777" w:rsidTr="00E24C9B">
        <w:trPr>
          <w:trHeight w:val="300"/>
          <w:jc w:val="center"/>
        </w:trPr>
        <w:tc>
          <w:tcPr>
            <w:tcW w:w="1300" w:type="dxa"/>
            <w:shd w:val="clear" w:color="000000" w:fill="FFFFFF"/>
            <w:noWrap/>
            <w:vAlign w:val="center"/>
            <w:hideMark/>
          </w:tcPr>
          <w:p w14:paraId="0D922DF4" w14:textId="6B4CEF9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c>
          <w:tcPr>
            <w:tcW w:w="7109" w:type="dxa"/>
            <w:shd w:val="clear" w:color="000000" w:fill="FFFFFF"/>
            <w:vAlign w:val="center"/>
            <w:hideMark/>
          </w:tcPr>
          <w:p w14:paraId="3BF997DF" w14:textId="11DD1E15"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TRANSDUCTOR DE PRESIÓN DESECHABLE PARA LA BOMBA  DE CIRCULACIÓN EXTRACORPÓREA.</w:t>
            </w:r>
          </w:p>
        </w:tc>
        <w:tc>
          <w:tcPr>
            <w:tcW w:w="1367" w:type="dxa"/>
            <w:shd w:val="clear" w:color="000000" w:fill="FFFFFF"/>
            <w:vAlign w:val="center"/>
            <w:hideMark/>
          </w:tcPr>
          <w:p w14:paraId="7144229F" w14:textId="70587CA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B118591" w14:textId="77777777" w:rsidTr="00E24C9B">
        <w:trPr>
          <w:trHeight w:val="520"/>
          <w:jc w:val="center"/>
        </w:trPr>
        <w:tc>
          <w:tcPr>
            <w:tcW w:w="1300" w:type="dxa"/>
            <w:shd w:val="clear" w:color="000000" w:fill="FFFFFF"/>
            <w:noWrap/>
            <w:vAlign w:val="center"/>
            <w:hideMark/>
          </w:tcPr>
          <w:p w14:paraId="05A8CF12" w14:textId="36B4B35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11</w:t>
            </w:r>
          </w:p>
        </w:tc>
        <w:tc>
          <w:tcPr>
            <w:tcW w:w="7109" w:type="dxa"/>
            <w:shd w:val="clear" w:color="000000" w:fill="FFFFFF"/>
            <w:vAlign w:val="center"/>
            <w:hideMark/>
          </w:tcPr>
          <w:p w14:paraId="381CA23B" w14:textId="6E94FA2A"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CÁNULAS PARA PERFUSIÓN AÓRTICA, PARA DRENAR VENAS CAVAS, PARA CARDIOPLEJIA, PARA SUCCIÓN INTRACARDIACA A ELECCION DEL CIRUJANO DE ACUERDO AL CATÁLOGO. </w:t>
            </w:r>
          </w:p>
        </w:tc>
        <w:tc>
          <w:tcPr>
            <w:tcW w:w="1367" w:type="dxa"/>
            <w:shd w:val="clear" w:color="000000" w:fill="FFFFFF"/>
            <w:vAlign w:val="center"/>
            <w:hideMark/>
          </w:tcPr>
          <w:p w14:paraId="3D889038" w14:textId="1FD6573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34FD8CA3" w14:textId="77777777" w:rsidTr="00E24C9B">
        <w:trPr>
          <w:trHeight w:val="49"/>
          <w:jc w:val="center"/>
        </w:trPr>
        <w:tc>
          <w:tcPr>
            <w:tcW w:w="1300" w:type="dxa"/>
            <w:shd w:val="clear" w:color="000000" w:fill="FFFFFF"/>
            <w:noWrap/>
            <w:vAlign w:val="center"/>
            <w:hideMark/>
          </w:tcPr>
          <w:p w14:paraId="2A3DE19F" w14:textId="16BF675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12</w:t>
            </w:r>
          </w:p>
        </w:tc>
        <w:tc>
          <w:tcPr>
            <w:tcW w:w="7109" w:type="dxa"/>
            <w:shd w:val="clear" w:color="000000" w:fill="FFFFFF"/>
            <w:vAlign w:val="center"/>
            <w:hideMark/>
          </w:tcPr>
          <w:p w14:paraId="2305515A" w14:textId="3E848125"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1E0EB334" w14:textId="531EE06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LAS NECESARIAS</w:t>
            </w:r>
          </w:p>
        </w:tc>
      </w:tr>
      <w:tr w:rsidR="00274B43" w:rsidRPr="007B17E9" w14:paraId="11AE5CFA" w14:textId="77777777" w:rsidTr="00E24C9B">
        <w:trPr>
          <w:trHeight w:val="329"/>
          <w:jc w:val="center"/>
        </w:trPr>
        <w:tc>
          <w:tcPr>
            <w:tcW w:w="1300" w:type="dxa"/>
            <w:shd w:val="clear" w:color="000000" w:fill="FFFFFF"/>
            <w:noWrap/>
            <w:vAlign w:val="center"/>
            <w:hideMark/>
          </w:tcPr>
          <w:p w14:paraId="7E090C46" w14:textId="02A4166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13</w:t>
            </w:r>
          </w:p>
        </w:tc>
        <w:tc>
          <w:tcPr>
            <w:tcW w:w="7109" w:type="dxa"/>
            <w:shd w:val="clear" w:color="000000" w:fill="FFFFFF"/>
            <w:vAlign w:val="center"/>
            <w:hideMark/>
          </w:tcPr>
          <w:p w14:paraId="3C28C913" w14:textId="21F0D0E6"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NEUTRO DE DOS SUPERFICIES DE CONTACTO INDEPENDIENTE; SUPERFICIE COMBINADO (NEONATO, PEDIÁTRICO O ADULTO, SEGÚN SE REQUIERA) CON CAPA ADHESIVA CONDUCTIVA, DESECHABLE CON CABLE. DE CONTACTO INDEPENDIENTE; SUPERFICIE COMBINADA DE 168 CM 2 CON CAPA ADHESIVA CONDUCTIVA, DESECHABLE CON CABLE DE 3 METROS.</w:t>
            </w:r>
          </w:p>
        </w:tc>
        <w:tc>
          <w:tcPr>
            <w:tcW w:w="1367" w:type="dxa"/>
            <w:shd w:val="clear" w:color="000000" w:fill="FFFFFF"/>
            <w:vAlign w:val="center"/>
            <w:hideMark/>
          </w:tcPr>
          <w:p w14:paraId="03B6AA42" w14:textId="1BC5AD1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5B08CBF" w14:textId="77777777" w:rsidTr="00E24C9B">
        <w:trPr>
          <w:trHeight w:val="300"/>
          <w:jc w:val="center"/>
        </w:trPr>
        <w:tc>
          <w:tcPr>
            <w:tcW w:w="1300" w:type="dxa"/>
            <w:shd w:val="clear" w:color="000000" w:fill="FFFFFF"/>
            <w:noWrap/>
            <w:vAlign w:val="center"/>
            <w:hideMark/>
          </w:tcPr>
          <w:p w14:paraId="6931A2BB" w14:textId="4D80CCE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14</w:t>
            </w:r>
          </w:p>
        </w:tc>
        <w:tc>
          <w:tcPr>
            <w:tcW w:w="7109" w:type="dxa"/>
            <w:shd w:val="clear" w:color="000000" w:fill="FFFFFF"/>
            <w:vAlign w:val="center"/>
            <w:hideMark/>
          </w:tcPr>
          <w:p w14:paraId="303CDDD0" w14:textId="208E0CB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2A165466" w14:textId="7018C33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68D16E0" w14:textId="77777777" w:rsidTr="00E24C9B">
        <w:trPr>
          <w:trHeight w:val="520"/>
          <w:jc w:val="center"/>
        </w:trPr>
        <w:tc>
          <w:tcPr>
            <w:tcW w:w="1300" w:type="dxa"/>
            <w:shd w:val="clear" w:color="000000" w:fill="FFFFFF"/>
            <w:noWrap/>
            <w:vAlign w:val="center"/>
            <w:hideMark/>
          </w:tcPr>
          <w:p w14:paraId="51143DFF" w14:textId="5F2E576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c>
          <w:tcPr>
            <w:tcW w:w="7109" w:type="dxa"/>
            <w:shd w:val="clear" w:color="000000" w:fill="FFFFFF"/>
            <w:vAlign w:val="center"/>
            <w:hideMark/>
          </w:tcPr>
          <w:p w14:paraId="109B4BD6" w14:textId="0C1C76A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ANTISÉPTICO QUIRÚRGICO A BASE DE GLUCONATO DE CLORHEXIDINA AL 2% Y ALCOHOL ISOPROPÍLICO AL 70%, EN ENVASE UNIDOSIS, ESTÉRIL.</w:t>
            </w:r>
          </w:p>
        </w:tc>
        <w:tc>
          <w:tcPr>
            <w:tcW w:w="1367" w:type="dxa"/>
            <w:shd w:val="clear" w:color="000000" w:fill="FFFFFF"/>
            <w:vAlign w:val="center"/>
            <w:hideMark/>
          </w:tcPr>
          <w:p w14:paraId="30B90F4F" w14:textId="518F241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8ECAB00" w14:textId="77777777" w:rsidTr="00E24C9B">
        <w:trPr>
          <w:trHeight w:val="300"/>
          <w:jc w:val="center"/>
        </w:trPr>
        <w:tc>
          <w:tcPr>
            <w:tcW w:w="1300" w:type="dxa"/>
            <w:shd w:val="clear" w:color="000000" w:fill="FFFFFF"/>
            <w:noWrap/>
            <w:vAlign w:val="center"/>
            <w:hideMark/>
          </w:tcPr>
          <w:p w14:paraId="2DB36CAA" w14:textId="79B32BE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16</w:t>
            </w:r>
          </w:p>
        </w:tc>
        <w:tc>
          <w:tcPr>
            <w:tcW w:w="7109" w:type="dxa"/>
            <w:shd w:val="clear" w:color="000000" w:fill="FFFFFF"/>
            <w:vAlign w:val="center"/>
            <w:hideMark/>
          </w:tcPr>
          <w:p w14:paraId="575C6EB4" w14:textId="0FA3BB7A"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CATÉTER VENOSO CENTRAL SEGÚN CATALOGO A ELECCIÓN DEL CIRUJANO  </w:t>
            </w:r>
          </w:p>
        </w:tc>
        <w:tc>
          <w:tcPr>
            <w:tcW w:w="1367" w:type="dxa"/>
            <w:shd w:val="clear" w:color="000000" w:fill="FFFFFF"/>
            <w:vAlign w:val="center"/>
            <w:hideMark/>
          </w:tcPr>
          <w:p w14:paraId="100FCB08" w14:textId="3D56B9C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E70DA61" w14:textId="77777777" w:rsidTr="00E24C9B">
        <w:trPr>
          <w:trHeight w:val="300"/>
          <w:jc w:val="center"/>
        </w:trPr>
        <w:tc>
          <w:tcPr>
            <w:tcW w:w="1300" w:type="dxa"/>
            <w:shd w:val="clear" w:color="000000" w:fill="FFFFFF"/>
            <w:noWrap/>
            <w:vAlign w:val="center"/>
            <w:hideMark/>
          </w:tcPr>
          <w:p w14:paraId="3A690893" w14:textId="6345547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17</w:t>
            </w:r>
          </w:p>
        </w:tc>
        <w:tc>
          <w:tcPr>
            <w:tcW w:w="7109" w:type="dxa"/>
            <w:shd w:val="clear" w:color="000000" w:fill="FFFFFF"/>
            <w:vAlign w:val="center"/>
            <w:hideMark/>
          </w:tcPr>
          <w:p w14:paraId="6A7AC69E" w14:textId="2DB0722A"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SONDA FOLEY SEGÚN CATÁLOGO A ELECCIÓN DEL CIRUJANO  </w:t>
            </w:r>
          </w:p>
        </w:tc>
        <w:tc>
          <w:tcPr>
            <w:tcW w:w="1367" w:type="dxa"/>
            <w:shd w:val="clear" w:color="000000" w:fill="FFFFFF"/>
            <w:vAlign w:val="center"/>
            <w:hideMark/>
          </w:tcPr>
          <w:p w14:paraId="032285BA" w14:textId="78A415D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523C654" w14:textId="77777777" w:rsidTr="00E24C9B">
        <w:trPr>
          <w:trHeight w:val="300"/>
          <w:jc w:val="center"/>
        </w:trPr>
        <w:tc>
          <w:tcPr>
            <w:tcW w:w="1300" w:type="dxa"/>
            <w:shd w:val="clear" w:color="000000" w:fill="FFFFFF"/>
            <w:noWrap/>
            <w:vAlign w:val="center"/>
            <w:hideMark/>
          </w:tcPr>
          <w:p w14:paraId="2A76A2B8" w14:textId="4F52B2C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18</w:t>
            </w:r>
          </w:p>
        </w:tc>
        <w:tc>
          <w:tcPr>
            <w:tcW w:w="7109" w:type="dxa"/>
            <w:shd w:val="clear" w:color="000000" w:fill="FFFFFF"/>
            <w:vAlign w:val="center"/>
            <w:hideMark/>
          </w:tcPr>
          <w:p w14:paraId="244D3168" w14:textId="70869E23"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ELECTRODO PARA MARCAPASO TEMPORAL UNIPOLAR EPICARDICO DESECHABLE ADULTO Y/O PEDIATRICO </w:t>
            </w:r>
          </w:p>
        </w:tc>
        <w:tc>
          <w:tcPr>
            <w:tcW w:w="1367" w:type="dxa"/>
            <w:shd w:val="clear" w:color="000000" w:fill="FFFFFF"/>
            <w:vAlign w:val="center"/>
            <w:hideMark/>
          </w:tcPr>
          <w:p w14:paraId="406D1DFA" w14:textId="40AAE79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22B2F379" w14:textId="77777777" w:rsidTr="00E24C9B">
        <w:trPr>
          <w:trHeight w:val="300"/>
          <w:jc w:val="center"/>
        </w:trPr>
        <w:tc>
          <w:tcPr>
            <w:tcW w:w="1300" w:type="dxa"/>
            <w:shd w:val="clear" w:color="000000" w:fill="FFFFFF"/>
            <w:noWrap/>
            <w:vAlign w:val="center"/>
            <w:hideMark/>
          </w:tcPr>
          <w:p w14:paraId="387C5B6F" w14:textId="08C9D95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19</w:t>
            </w:r>
          </w:p>
        </w:tc>
        <w:tc>
          <w:tcPr>
            <w:tcW w:w="7109" w:type="dxa"/>
            <w:shd w:val="clear" w:color="000000" w:fill="FFFFFF"/>
            <w:vAlign w:val="center"/>
            <w:hideMark/>
          </w:tcPr>
          <w:p w14:paraId="15CC7FC7" w14:textId="659440E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CABEZAL CENTRIFUGO COMPATIBLE CON EL EQUIPO OFERTADO</w:t>
            </w:r>
          </w:p>
        </w:tc>
        <w:tc>
          <w:tcPr>
            <w:tcW w:w="1367" w:type="dxa"/>
            <w:shd w:val="clear" w:color="000000" w:fill="FFFFFF"/>
            <w:vAlign w:val="center"/>
            <w:hideMark/>
          </w:tcPr>
          <w:p w14:paraId="614EAF96" w14:textId="678247E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6ED41C6C"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2E5EA7DF" w14:textId="77777777" w:rsidTr="00E24C9B">
        <w:trPr>
          <w:trHeight w:val="300"/>
          <w:jc w:val="center"/>
        </w:trPr>
        <w:tc>
          <w:tcPr>
            <w:tcW w:w="1300" w:type="dxa"/>
            <w:shd w:val="clear" w:color="000000" w:fill="B8CCE4"/>
            <w:noWrap/>
            <w:vAlign w:val="center"/>
            <w:hideMark/>
          </w:tcPr>
          <w:p w14:paraId="4633249A" w14:textId="23C47569"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20.01.005</w:t>
            </w:r>
          </w:p>
        </w:tc>
        <w:tc>
          <w:tcPr>
            <w:tcW w:w="7109" w:type="dxa"/>
            <w:shd w:val="clear" w:color="000000" w:fill="B8CCE4"/>
            <w:vAlign w:val="center"/>
            <w:hideMark/>
          </w:tcPr>
          <w:p w14:paraId="330FF1E7" w14:textId="1C901C04"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CAMBIO VALVULAR POR MÍNIMA INVASIÓN.</w:t>
            </w:r>
          </w:p>
        </w:tc>
        <w:tc>
          <w:tcPr>
            <w:tcW w:w="1367" w:type="dxa"/>
            <w:shd w:val="clear" w:color="000000" w:fill="B8CCE4"/>
            <w:vAlign w:val="center"/>
            <w:hideMark/>
          </w:tcPr>
          <w:p w14:paraId="05BFE91D" w14:textId="1FCE40BC"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56147284" w14:textId="77777777" w:rsidTr="00E24C9B">
        <w:trPr>
          <w:trHeight w:val="300"/>
          <w:jc w:val="center"/>
        </w:trPr>
        <w:tc>
          <w:tcPr>
            <w:tcW w:w="1300" w:type="dxa"/>
            <w:shd w:val="clear" w:color="000000" w:fill="B8CCE4"/>
            <w:noWrap/>
            <w:vAlign w:val="center"/>
            <w:hideMark/>
          </w:tcPr>
          <w:p w14:paraId="005AE18B" w14:textId="0D5586AB"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398B4892" w14:textId="3DACE54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2F6BCFED" w14:textId="0735DD6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4059A2D3" w14:textId="77777777" w:rsidTr="00E24C9B">
        <w:trPr>
          <w:trHeight w:val="157"/>
          <w:jc w:val="center"/>
        </w:trPr>
        <w:tc>
          <w:tcPr>
            <w:tcW w:w="1300" w:type="dxa"/>
            <w:shd w:val="clear" w:color="000000" w:fill="FFFFFF"/>
            <w:noWrap/>
            <w:vAlign w:val="center"/>
            <w:hideMark/>
          </w:tcPr>
          <w:p w14:paraId="697A0D5D" w14:textId="6C7D803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0A5F99B5" w14:textId="633D74F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OXIGENADOR PARA CIRCULACIÓN EXTRACORPÓREA, DE MEMBRANA, CON  RESERVORIO VENOSO, FLEXIBLE O RÍGIDO, TAMAÑO DE ACUERDO AL TIPO DE PACIENTE (PEDIÁTRICO, LACTANTE, NEONATO</w:t>
            </w:r>
            <w:proofErr w:type="gramStart"/>
            <w:r w:rsidRPr="007B17E9">
              <w:rPr>
                <w:rFonts w:ascii="Montserrat Medium" w:hAnsi="Montserrat Medium"/>
                <w:color w:val="000000"/>
                <w:sz w:val="14"/>
                <w:szCs w:val="14"/>
              </w:rPr>
              <w:t>,ADULTO</w:t>
            </w:r>
            <w:proofErr w:type="gramEnd"/>
            <w:r w:rsidRPr="007B17E9">
              <w:rPr>
                <w:rFonts w:ascii="Montserrat Medium" w:hAnsi="Montserrat Medium"/>
                <w:color w:val="000000"/>
                <w:sz w:val="14"/>
                <w:szCs w:val="14"/>
              </w:rPr>
              <w:t>) A ELECCIÓN DEL CIRUJANO.</w:t>
            </w:r>
          </w:p>
        </w:tc>
        <w:tc>
          <w:tcPr>
            <w:tcW w:w="1367" w:type="dxa"/>
            <w:shd w:val="clear" w:color="000000" w:fill="FFFFFF"/>
            <w:vAlign w:val="center"/>
            <w:hideMark/>
          </w:tcPr>
          <w:p w14:paraId="10985DF8" w14:textId="64F8F49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B5FF972" w14:textId="77777777" w:rsidTr="00E24C9B">
        <w:trPr>
          <w:trHeight w:val="210"/>
          <w:jc w:val="center"/>
        </w:trPr>
        <w:tc>
          <w:tcPr>
            <w:tcW w:w="1300" w:type="dxa"/>
            <w:shd w:val="clear" w:color="000000" w:fill="FFFFFF"/>
            <w:noWrap/>
            <w:vAlign w:val="center"/>
            <w:hideMark/>
          </w:tcPr>
          <w:p w14:paraId="49C8472D" w14:textId="0D46BE8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auto" w:fill="auto"/>
            <w:vAlign w:val="center"/>
            <w:hideMark/>
          </w:tcPr>
          <w:p w14:paraId="235F70FA" w14:textId="6607CBB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EQUIPO DE TUBERÍA PARA CIRCULACIÓN EXTRACORPÓREA, (DESDE 3/16 A 3/8) PARA OXIGENADOR TAMAÑO SEGÚN EL TIPO DE PACIENTE (ADULTO, PEDIÁTRICO, LACTANTE Y NEONATO). LA TUBERÍA DEBE SER GRADO MÉDICO ESTÉRIL Y EMPACADA, LA LÍNEA DE OXIGENO DEBE TENER INTERCALIBRADO, UN FILTRO DE GASES.</w:t>
            </w:r>
          </w:p>
        </w:tc>
        <w:tc>
          <w:tcPr>
            <w:tcW w:w="1367" w:type="dxa"/>
            <w:shd w:val="clear" w:color="000000" w:fill="FFFFFF"/>
            <w:vAlign w:val="center"/>
            <w:hideMark/>
          </w:tcPr>
          <w:p w14:paraId="1F7DE251" w14:textId="6BEFED4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F97B439" w14:textId="77777777" w:rsidTr="00E24C9B">
        <w:trPr>
          <w:trHeight w:val="49"/>
          <w:jc w:val="center"/>
        </w:trPr>
        <w:tc>
          <w:tcPr>
            <w:tcW w:w="1300" w:type="dxa"/>
            <w:shd w:val="clear" w:color="000000" w:fill="FFFFFF"/>
            <w:noWrap/>
            <w:vAlign w:val="center"/>
            <w:hideMark/>
          </w:tcPr>
          <w:p w14:paraId="6BF150D8" w14:textId="7E59C37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23B764C8" w14:textId="00114CB1"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SISTEMA DE ADMINISTRACIÓN DE CARDIOPLEJIA CONSTA DE SERPENTÍN, CUBETA CON TAPA LÍNEAS DE CARDIOPLEJIA Y PARA PERMITIR LA RECIRCULACIÓN, OBTURADORES DE PASO PARA INICIAR Y TERMINAR LA ADMINISTRACIÓN, CÁMARA TRANSPARENTE ROMPE GOTAS CON LLAVE DE 3 VÍAS PARA CUATRO COMBINACIONES DE FLUJO Y DIAGRAMA E INSTRUCTIVO DE USO.</w:t>
            </w:r>
          </w:p>
        </w:tc>
        <w:tc>
          <w:tcPr>
            <w:tcW w:w="1367" w:type="dxa"/>
            <w:shd w:val="clear" w:color="000000" w:fill="FFFFFF"/>
            <w:vAlign w:val="center"/>
            <w:hideMark/>
          </w:tcPr>
          <w:p w14:paraId="4DA21F4D" w14:textId="4F8E7C1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3B7C5A3" w14:textId="77777777" w:rsidTr="00E24C9B">
        <w:trPr>
          <w:trHeight w:val="231"/>
          <w:jc w:val="center"/>
        </w:trPr>
        <w:tc>
          <w:tcPr>
            <w:tcW w:w="1300" w:type="dxa"/>
            <w:shd w:val="clear" w:color="000000" w:fill="FFFFFF"/>
            <w:noWrap/>
            <w:vAlign w:val="center"/>
            <w:hideMark/>
          </w:tcPr>
          <w:p w14:paraId="59E9D415" w14:textId="2D7BF4A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7A7A209D" w14:textId="7D3AC77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HEMOCONCENTRADOR PARA CIRCULACIÓN EXTRACORPÓREA, CON LÍNEAS DE CONEXIÓN Y ENTRADAS LUER-LOCK, DIFERENTES TAMAÑOS DE ACUERDO AL PACIENTE (ADULTO, PEDIÁTRICO, LACTANTE Y NEONATAL). </w:t>
            </w:r>
          </w:p>
        </w:tc>
        <w:tc>
          <w:tcPr>
            <w:tcW w:w="1367" w:type="dxa"/>
            <w:shd w:val="clear" w:color="000000" w:fill="FFFFFF"/>
            <w:vAlign w:val="center"/>
            <w:hideMark/>
          </w:tcPr>
          <w:p w14:paraId="3A4211F5" w14:textId="3711D5C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F0FB26B" w14:textId="77777777" w:rsidTr="00E24C9B">
        <w:trPr>
          <w:trHeight w:val="780"/>
          <w:jc w:val="center"/>
        </w:trPr>
        <w:tc>
          <w:tcPr>
            <w:tcW w:w="1300" w:type="dxa"/>
            <w:shd w:val="clear" w:color="000000" w:fill="FFFFFF"/>
            <w:noWrap/>
            <w:vAlign w:val="center"/>
            <w:hideMark/>
          </w:tcPr>
          <w:p w14:paraId="0C25CBB2" w14:textId="7942D0D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auto" w:fill="auto"/>
            <w:vAlign w:val="center"/>
            <w:hideMark/>
          </w:tcPr>
          <w:p w14:paraId="21041819" w14:textId="17B8CA96"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FILTRO ARTERIAL, PARA CIRCULACIÓN EXTRACORPÓREA DE POLICARBONATO, CON MALLA FILTRANTE EN EL RANGO DE 30 A 40 MICRAS, LUER-LOCK, TAMAÑO DE ACUERDO AL TIPO DE PACIENTE </w:t>
            </w:r>
            <w:proofErr w:type="gramStart"/>
            <w:r w:rsidRPr="007B17E9">
              <w:rPr>
                <w:rFonts w:ascii="Montserrat Medium" w:hAnsi="Montserrat Medium"/>
                <w:color w:val="000000"/>
                <w:sz w:val="14"/>
                <w:szCs w:val="14"/>
              </w:rPr>
              <w:t>( ADULTO</w:t>
            </w:r>
            <w:proofErr w:type="gramEnd"/>
            <w:r w:rsidRPr="007B17E9">
              <w:rPr>
                <w:rFonts w:ascii="Montserrat Medium" w:hAnsi="Montserrat Medium"/>
                <w:color w:val="000000"/>
                <w:sz w:val="14"/>
                <w:szCs w:val="14"/>
              </w:rPr>
              <w:t xml:space="preserve">, PEDIÁTRICO Y NEONATAL). </w:t>
            </w:r>
          </w:p>
        </w:tc>
        <w:tc>
          <w:tcPr>
            <w:tcW w:w="1367" w:type="dxa"/>
            <w:shd w:val="clear" w:color="000000" w:fill="FFFFFF"/>
            <w:vAlign w:val="center"/>
            <w:hideMark/>
          </w:tcPr>
          <w:p w14:paraId="351D45E8" w14:textId="71D49AC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A9CC43D" w14:textId="77777777" w:rsidTr="00E24C9B">
        <w:trPr>
          <w:trHeight w:val="520"/>
          <w:jc w:val="center"/>
        </w:trPr>
        <w:tc>
          <w:tcPr>
            <w:tcW w:w="1300" w:type="dxa"/>
            <w:shd w:val="clear" w:color="000000" w:fill="FFFFFF"/>
            <w:noWrap/>
            <w:vAlign w:val="center"/>
            <w:hideMark/>
          </w:tcPr>
          <w:p w14:paraId="583C843E" w14:textId="2198A89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24AA2268" w14:textId="23450F4D"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shd w:val="clear" w:color="000000" w:fill="FFFFFF"/>
            <w:vAlign w:val="center"/>
            <w:hideMark/>
          </w:tcPr>
          <w:p w14:paraId="2DF6A821" w14:textId="6DFA92C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25688E07" w14:textId="77777777" w:rsidTr="00E24C9B">
        <w:trPr>
          <w:trHeight w:val="520"/>
          <w:jc w:val="center"/>
        </w:trPr>
        <w:tc>
          <w:tcPr>
            <w:tcW w:w="1300" w:type="dxa"/>
            <w:shd w:val="clear" w:color="000000" w:fill="FFFFFF"/>
            <w:noWrap/>
            <w:vAlign w:val="center"/>
            <w:hideMark/>
          </w:tcPr>
          <w:p w14:paraId="1B215897" w14:textId="0C3AE8D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69505911" w14:textId="254FE3D6"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  DE GASÓMETRO ESPECÍFICO AL EQUIPO OFERTADO, GASES ARTERIALES Y ELECTROLITOS SÉRICOS Y LACTATO. LOS NECESARIOS PARA EL PROCEDIMIENTO.</w:t>
            </w:r>
          </w:p>
        </w:tc>
        <w:tc>
          <w:tcPr>
            <w:tcW w:w="1367" w:type="dxa"/>
            <w:shd w:val="clear" w:color="000000" w:fill="FFFFFF"/>
            <w:vAlign w:val="center"/>
            <w:hideMark/>
          </w:tcPr>
          <w:p w14:paraId="4A75D491" w14:textId="439EF9B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r>
      <w:tr w:rsidR="00274B43" w:rsidRPr="007B17E9" w14:paraId="52A026CE" w14:textId="77777777" w:rsidTr="00E24C9B">
        <w:trPr>
          <w:trHeight w:val="780"/>
          <w:jc w:val="center"/>
        </w:trPr>
        <w:tc>
          <w:tcPr>
            <w:tcW w:w="1300" w:type="dxa"/>
            <w:shd w:val="clear" w:color="000000" w:fill="FFFFFF"/>
            <w:noWrap/>
            <w:vAlign w:val="center"/>
            <w:hideMark/>
          </w:tcPr>
          <w:p w14:paraId="371D63BB" w14:textId="52EA35A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7D87D7D1" w14:textId="40818ED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vAlign w:val="center"/>
            <w:hideMark/>
          </w:tcPr>
          <w:p w14:paraId="5F6F79CA" w14:textId="0729A11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49863BE" w14:textId="77777777" w:rsidTr="00E24C9B">
        <w:trPr>
          <w:trHeight w:val="300"/>
          <w:jc w:val="center"/>
        </w:trPr>
        <w:tc>
          <w:tcPr>
            <w:tcW w:w="1300" w:type="dxa"/>
            <w:shd w:val="clear" w:color="000000" w:fill="FFFFFF"/>
            <w:noWrap/>
            <w:vAlign w:val="center"/>
            <w:hideMark/>
          </w:tcPr>
          <w:p w14:paraId="64FD804E" w14:textId="44AC1A7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000000" w:fill="FFFFFF"/>
            <w:vAlign w:val="center"/>
            <w:hideMark/>
          </w:tcPr>
          <w:p w14:paraId="6C301783" w14:textId="478083C0"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Y SONDAS PARA DRENAJE PLEURAL A ELECCIÓN DEL CIRUJANO.</w:t>
            </w:r>
          </w:p>
        </w:tc>
        <w:tc>
          <w:tcPr>
            <w:tcW w:w="1367" w:type="dxa"/>
            <w:shd w:val="clear" w:color="000000" w:fill="FFFFFF"/>
            <w:vAlign w:val="center"/>
            <w:hideMark/>
          </w:tcPr>
          <w:p w14:paraId="0C02DB01" w14:textId="67E4974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7E973221" w14:textId="77777777" w:rsidTr="00E24C9B">
        <w:trPr>
          <w:trHeight w:val="520"/>
          <w:jc w:val="center"/>
        </w:trPr>
        <w:tc>
          <w:tcPr>
            <w:tcW w:w="1300" w:type="dxa"/>
            <w:shd w:val="clear" w:color="000000" w:fill="FFFFFF"/>
            <w:noWrap/>
            <w:vAlign w:val="center"/>
            <w:hideMark/>
          </w:tcPr>
          <w:p w14:paraId="45375A92" w14:textId="493FFA0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c>
          <w:tcPr>
            <w:tcW w:w="7109" w:type="dxa"/>
            <w:shd w:val="clear" w:color="000000" w:fill="FFFFFF"/>
            <w:vAlign w:val="center"/>
            <w:hideMark/>
          </w:tcPr>
          <w:p w14:paraId="779A781D" w14:textId="23F0CBAA"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TRANSDUCTOR DE PRESIÓN Y DE FLUJO DESECHABLE PARA LA BOMBA  DE CIRCULACIÓN EXTRACORPÓREA.</w:t>
            </w:r>
          </w:p>
        </w:tc>
        <w:tc>
          <w:tcPr>
            <w:tcW w:w="1367" w:type="dxa"/>
            <w:shd w:val="clear" w:color="000000" w:fill="FFFFFF"/>
            <w:vAlign w:val="center"/>
            <w:hideMark/>
          </w:tcPr>
          <w:p w14:paraId="7BFEF202" w14:textId="194520C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EFECBA1" w14:textId="77777777" w:rsidTr="00E24C9B">
        <w:trPr>
          <w:trHeight w:val="780"/>
          <w:jc w:val="center"/>
        </w:trPr>
        <w:tc>
          <w:tcPr>
            <w:tcW w:w="1300" w:type="dxa"/>
            <w:shd w:val="clear" w:color="000000" w:fill="FFFFFF"/>
            <w:noWrap/>
            <w:vAlign w:val="center"/>
            <w:hideMark/>
          </w:tcPr>
          <w:p w14:paraId="096B227D" w14:textId="23591BB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11</w:t>
            </w:r>
          </w:p>
        </w:tc>
        <w:tc>
          <w:tcPr>
            <w:tcW w:w="7109" w:type="dxa"/>
            <w:shd w:val="clear" w:color="000000" w:fill="FFFFFF"/>
            <w:vAlign w:val="center"/>
            <w:hideMark/>
          </w:tcPr>
          <w:p w14:paraId="6E16CAAF" w14:textId="30F3FB0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FEMORAL ARTERIAL Y VENOSA DE ALTO FLUJO DE DIVERSAS MEDIDAS A ELECCIÓN DEL CIRUJANO, CANULAS DRENAJE VENOSOMULTIPERFORADAS Y DE DOBLE CANASTILLA, CÁNULA DE DRENAJE DE POZO.</w:t>
            </w:r>
          </w:p>
        </w:tc>
        <w:tc>
          <w:tcPr>
            <w:tcW w:w="1367" w:type="dxa"/>
            <w:shd w:val="clear" w:color="000000" w:fill="FFFFFF"/>
            <w:vAlign w:val="center"/>
            <w:hideMark/>
          </w:tcPr>
          <w:p w14:paraId="7B6A7B08" w14:textId="53424CB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LAS NECESARIAS</w:t>
            </w:r>
          </w:p>
        </w:tc>
      </w:tr>
      <w:tr w:rsidR="00274B43" w:rsidRPr="007B17E9" w14:paraId="4BB41923" w14:textId="77777777" w:rsidTr="00E24C9B">
        <w:trPr>
          <w:trHeight w:val="520"/>
          <w:jc w:val="center"/>
        </w:trPr>
        <w:tc>
          <w:tcPr>
            <w:tcW w:w="1300" w:type="dxa"/>
            <w:shd w:val="clear" w:color="000000" w:fill="FFFFFF"/>
            <w:noWrap/>
            <w:vAlign w:val="center"/>
            <w:hideMark/>
          </w:tcPr>
          <w:p w14:paraId="4FD6C4B7" w14:textId="2A3CD61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12</w:t>
            </w:r>
          </w:p>
        </w:tc>
        <w:tc>
          <w:tcPr>
            <w:tcW w:w="7109" w:type="dxa"/>
            <w:shd w:val="clear" w:color="000000" w:fill="FFFFFF"/>
            <w:vAlign w:val="center"/>
            <w:hideMark/>
          </w:tcPr>
          <w:p w14:paraId="7D458987" w14:textId="196E8D50"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6FB9F335" w14:textId="6772558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LAS NECESARIAS</w:t>
            </w:r>
          </w:p>
        </w:tc>
      </w:tr>
      <w:tr w:rsidR="00274B43" w:rsidRPr="007B17E9" w14:paraId="62FA212E" w14:textId="77777777" w:rsidTr="00E24C9B">
        <w:trPr>
          <w:trHeight w:val="1040"/>
          <w:jc w:val="center"/>
        </w:trPr>
        <w:tc>
          <w:tcPr>
            <w:tcW w:w="1300" w:type="dxa"/>
            <w:shd w:val="clear" w:color="000000" w:fill="FFFFFF"/>
            <w:noWrap/>
            <w:vAlign w:val="center"/>
            <w:hideMark/>
          </w:tcPr>
          <w:p w14:paraId="5735284F" w14:textId="047B933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13</w:t>
            </w:r>
          </w:p>
        </w:tc>
        <w:tc>
          <w:tcPr>
            <w:tcW w:w="7109" w:type="dxa"/>
            <w:shd w:val="clear" w:color="000000" w:fill="FFFFFF"/>
            <w:vAlign w:val="center"/>
            <w:hideMark/>
          </w:tcPr>
          <w:p w14:paraId="2D583B50" w14:textId="66EB8D3B"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NEUTRO DE DOS SUPERFICIES DE CONTACTO INDEPENDIENTE; SUPERFICIE COMBINADO (NEONATO, PEDIÁTRICO O ADULTO, SEGÚN SE REQUIERA) CON CAPA ADHESIVA CONDUCTIVA, DESECHABLE CON CABLE. DE CONTACTO INDEPENDIENTE; SUPERFICIE COMBINADA DE 168 CM 2 CON CAPA ADHESIVA CONDUCTIVA, DESECHABLE CON CABLE DE 3 METROS.</w:t>
            </w:r>
          </w:p>
        </w:tc>
        <w:tc>
          <w:tcPr>
            <w:tcW w:w="1367" w:type="dxa"/>
            <w:shd w:val="clear" w:color="000000" w:fill="FFFFFF"/>
            <w:vAlign w:val="center"/>
            <w:hideMark/>
          </w:tcPr>
          <w:p w14:paraId="2CE83305" w14:textId="1582777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6912736F" w14:textId="77777777" w:rsidTr="00E24C9B">
        <w:trPr>
          <w:trHeight w:val="300"/>
          <w:jc w:val="center"/>
        </w:trPr>
        <w:tc>
          <w:tcPr>
            <w:tcW w:w="1300" w:type="dxa"/>
            <w:shd w:val="clear" w:color="000000" w:fill="FFFFFF"/>
            <w:noWrap/>
            <w:vAlign w:val="center"/>
            <w:hideMark/>
          </w:tcPr>
          <w:p w14:paraId="30D7BDCD" w14:textId="2DD9871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14</w:t>
            </w:r>
          </w:p>
        </w:tc>
        <w:tc>
          <w:tcPr>
            <w:tcW w:w="7109" w:type="dxa"/>
            <w:shd w:val="clear" w:color="000000" w:fill="FFFFFF"/>
            <w:vAlign w:val="center"/>
            <w:hideMark/>
          </w:tcPr>
          <w:p w14:paraId="5F991E03" w14:textId="51DCFF49"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1021504E" w14:textId="29A7BDE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5D956AB" w14:textId="77777777" w:rsidTr="00E24C9B">
        <w:trPr>
          <w:trHeight w:val="520"/>
          <w:jc w:val="center"/>
        </w:trPr>
        <w:tc>
          <w:tcPr>
            <w:tcW w:w="1300" w:type="dxa"/>
            <w:shd w:val="clear" w:color="000000" w:fill="FFFFFF"/>
            <w:noWrap/>
            <w:vAlign w:val="center"/>
            <w:hideMark/>
          </w:tcPr>
          <w:p w14:paraId="03E364E3" w14:textId="32ED6EF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15</w:t>
            </w:r>
          </w:p>
        </w:tc>
        <w:tc>
          <w:tcPr>
            <w:tcW w:w="7109" w:type="dxa"/>
            <w:shd w:val="clear" w:color="000000" w:fill="FFFFFF"/>
            <w:vAlign w:val="center"/>
            <w:hideMark/>
          </w:tcPr>
          <w:p w14:paraId="45A1F9BC" w14:textId="25D333C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ANTISÉPTICO QUIRÚRGICO A BASE DE GLUCONATO DE CLORHEXIDINA AL 2% Y ALCOHOL ISOPROPÍLICO AL 70%, EN ENVASE UNIDOSIS, 26 ML ESTÉRIL</w:t>
            </w:r>
          </w:p>
        </w:tc>
        <w:tc>
          <w:tcPr>
            <w:tcW w:w="1367" w:type="dxa"/>
            <w:shd w:val="clear" w:color="000000" w:fill="FFFFFF"/>
            <w:vAlign w:val="center"/>
            <w:hideMark/>
          </w:tcPr>
          <w:p w14:paraId="71F66DA5" w14:textId="1847A67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14753DBB" w14:textId="77777777" w:rsidTr="00E24C9B">
        <w:trPr>
          <w:trHeight w:val="300"/>
          <w:jc w:val="center"/>
        </w:trPr>
        <w:tc>
          <w:tcPr>
            <w:tcW w:w="1300" w:type="dxa"/>
            <w:shd w:val="clear" w:color="000000" w:fill="FFFFFF"/>
            <w:noWrap/>
            <w:vAlign w:val="center"/>
            <w:hideMark/>
          </w:tcPr>
          <w:p w14:paraId="4DDE9E2F" w14:textId="5565918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16</w:t>
            </w:r>
          </w:p>
        </w:tc>
        <w:tc>
          <w:tcPr>
            <w:tcW w:w="7109" w:type="dxa"/>
            <w:shd w:val="clear" w:color="000000" w:fill="FFFFFF"/>
            <w:vAlign w:val="center"/>
            <w:hideMark/>
          </w:tcPr>
          <w:p w14:paraId="70675686" w14:textId="22764859"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SISTEMA SUCCIÓN PARA DRENAJE </w:t>
            </w:r>
            <w:proofErr w:type="gramStart"/>
            <w:r w:rsidRPr="007B17E9">
              <w:rPr>
                <w:rFonts w:ascii="Montserrat Medium" w:hAnsi="Montserrat Medium"/>
                <w:color w:val="000000"/>
                <w:sz w:val="14"/>
                <w:szCs w:val="14"/>
              </w:rPr>
              <w:t>ASISTIDO ,</w:t>
            </w:r>
            <w:proofErr w:type="gramEnd"/>
            <w:r w:rsidRPr="007B17E9">
              <w:rPr>
                <w:rFonts w:ascii="Montserrat Medium" w:hAnsi="Montserrat Medium"/>
                <w:color w:val="000000"/>
                <w:sz w:val="14"/>
                <w:szCs w:val="14"/>
              </w:rPr>
              <w:t xml:space="preserve"> HASTA DE -60 MM DE HG CON REGULADOR DE PRESION.</w:t>
            </w:r>
          </w:p>
        </w:tc>
        <w:tc>
          <w:tcPr>
            <w:tcW w:w="1367" w:type="dxa"/>
            <w:shd w:val="clear" w:color="000000" w:fill="FFFFFF"/>
            <w:vAlign w:val="center"/>
            <w:hideMark/>
          </w:tcPr>
          <w:p w14:paraId="476F50A2" w14:textId="6AEC64A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28D8848" w14:textId="77777777" w:rsidTr="00E24C9B">
        <w:trPr>
          <w:trHeight w:val="300"/>
          <w:jc w:val="center"/>
        </w:trPr>
        <w:tc>
          <w:tcPr>
            <w:tcW w:w="1300" w:type="dxa"/>
            <w:shd w:val="clear" w:color="000000" w:fill="FFFFFF"/>
            <w:noWrap/>
            <w:vAlign w:val="center"/>
            <w:hideMark/>
          </w:tcPr>
          <w:p w14:paraId="70CDF178" w14:textId="24B50B8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17</w:t>
            </w:r>
          </w:p>
        </w:tc>
        <w:tc>
          <w:tcPr>
            <w:tcW w:w="7109" w:type="dxa"/>
            <w:shd w:val="clear" w:color="000000" w:fill="FFFFFF"/>
            <w:vAlign w:val="center"/>
            <w:hideMark/>
          </w:tcPr>
          <w:p w14:paraId="27B56DD3" w14:textId="694AEE1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SEPARADOR DE TEJIDOS BLANDOS DE ALEXIS CHICO, MEDIANO, GRANDE </w:t>
            </w:r>
          </w:p>
        </w:tc>
        <w:tc>
          <w:tcPr>
            <w:tcW w:w="1367" w:type="dxa"/>
            <w:shd w:val="clear" w:color="000000" w:fill="FFFFFF"/>
            <w:vAlign w:val="center"/>
            <w:hideMark/>
          </w:tcPr>
          <w:p w14:paraId="7642FA69" w14:textId="6FFFEE3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6AF1EC28" w14:textId="77777777" w:rsidTr="00E24C9B">
        <w:trPr>
          <w:trHeight w:val="300"/>
          <w:jc w:val="center"/>
        </w:trPr>
        <w:tc>
          <w:tcPr>
            <w:tcW w:w="1300" w:type="dxa"/>
            <w:shd w:val="clear" w:color="000000" w:fill="FFFFFF"/>
            <w:noWrap/>
            <w:vAlign w:val="center"/>
            <w:hideMark/>
          </w:tcPr>
          <w:p w14:paraId="0AB1E8A2" w14:textId="0A99640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18</w:t>
            </w:r>
          </w:p>
        </w:tc>
        <w:tc>
          <w:tcPr>
            <w:tcW w:w="7109" w:type="dxa"/>
            <w:shd w:val="clear" w:color="000000" w:fill="FFFFFF"/>
            <w:vAlign w:val="center"/>
            <w:hideMark/>
          </w:tcPr>
          <w:p w14:paraId="6636445A" w14:textId="00CDAB43"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DE CARDIOPLEJIA DE UN SOLO LUMEN LARGA DE ACUERDO AL CATÁLOGO.</w:t>
            </w:r>
          </w:p>
        </w:tc>
        <w:tc>
          <w:tcPr>
            <w:tcW w:w="1367" w:type="dxa"/>
            <w:shd w:val="clear" w:color="000000" w:fill="FFFFFF"/>
            <w:vAlign w:val="center"/>
            <w:hideMark/>
          </w:tcPr>
          <w:p w14:paraId="4AE915B0" w14:textId="5DFB095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017DFD8E" w14:textId="77777777" w:rsidTr="00E24C9B">
        <w:trPr>
          <w:trHeight w:val="520"/>
          <w:jc w:val="center"/>
        </w:trPr>
        <w:tc>
          <w:tcPr>
            <w:tcW w:w="1300" w:type="dxa"/>
            <w:shd w:val="clear" w:color="000000" w:fill="FFFFFF"/>
            <w:noWrap/>
            <w:vAlign w:val="center"/>
            <w:hideMark/>
          </w:tcPr>
          <w:p w14:paraId="5DFDB7F6" w14:textId="1A48478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19</w:t>
            </w:r>
          </w:p>
        </w:tc>
        <w:tc>
          <w:tcPr>
            <w:tcW w:w="7109" w:type="dxa"/>
            <w:shd w:val="clear" w:color="auto" w:fill="auto"/>
            <w:vAlign w:val="center"/>
            <w:hideMark/>
          </w:tcPr>
          <w:p w14:paraId="698734E7" w14:textId="1FE156F9"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vAlign w:val="center"/>
            <w:hideMark/>
          </w:tcPr>
          <w:p w14:paraId="03056846" w14:textId="7BB8EBA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91A44C3" w14:textId="77777777" w:rsidTr="00E24C9B">
        <w:trPr>
          <w:trHeight w:val="300"/>
          <w:jc w:val="center"/>
        </w:trPr>
        <w:tc>
          <w:tcPr>
            <w:tcW w:w="1300" w:type="dxa"/>
            <w:shd w:val="clear" w:color="000000" w:fill="FFFFFF"/>
            <w:noWrap/>
            <w:vAlign w:val="center"/>
            <w:hideMark/>
          </w:tcPr>
          <w:p w14:paraId="5974E5F0" w14:textId="7E51DE9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20</w:t>
            </w:r>
          </w:p>
        </w:tc>
        <w:tc>
          <w:tcPr>
            <w:tcW w:w="7109" w:type="dxa"/>
            <w:shd w:val="clear" w:color="auto" w:fill="auto"/>
            <w:vAlign w:val="center"/>
            <w:hideMark/>
          </w:tcPr>
          <w:p w14:paraId="74A5FF3F" w14:textId="6A0F5F22"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10, 12, 16 Y 22FR</w:t>
            </w:r>
          </w:p>
        </w:tc>
        <w:tc>
          <w:tcPr>
            <w:tcW w:w="1367" w:type="dxa"/>
            <w:shd w:val="clear" w:color="000000" w:fill="FFFFFF"/>
            <w:vAlign w:val="center"/>
            <w:hideMark/>
          </w:tcPr>
          <w:p w14:paraId="1F3E0388" w14:textId="1E65A02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C343E95" w14:textId="77777777" w:rsidTr="00E24C9B">
        <w:trPr>
          <w:trHeight w:val="300"/>
          <w:jc w:val="center"/>
        </w:trPr>
        <w:tc>
          <w:tcPr>
            <w:tcW w:w="1300" w:type="dxa"/>
            <w:shd w:val="clear" w:color="000000" w:fill="FFFFFF"/>
            <w:noWrap/>
            <w:vAlign w:val="center"/>
            <w:hideMark/>
          </w:tcPr>
          <w:p w14:paraId="6FCCA3D6" w14:textId="29603FD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21</w:t>
            </w:r>
          </w:p>
        </w:tc>
        <w:tc>
          <w:tcPr>
            <w:tcW w:w="7109" w:type="dxa"/>
            <w:shd w:val="clear" w:color="auto" w:fill="auto"/>
            <w:vAlign w:val="center"/>
            <w:hideMark/>
          </w:tcPr>
          <w:p w14:paraId="18B62F06" w14:textId="2181AB2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ELECTRODO PARA MARCAPASO TEMPORAL UNIPOLAR EPICARDICO DESECHABLE ADULTO Y/O PEDIATRICO </w:t>
            </w:r>
          </w:p>
        </w:tc>
        <w:tc>
          <w:tcPr>
            <w:tcW w:w="1367" w:type="dxa"/>
            <w:shd w:val="clear" w:color="000000" w:fill="FFFFFF"/>
            <w:vAlign w:val="center"/>
            <w:hideMark/>
          </w:tcPr>
          <w:p w14:paraId="2036AA69" w14:textId="5413254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bl>
    <w:p w14:paraId="5A53409C" w14:textId="77777777" w:rsidR="00E24C9B" w:rsidRPr="007B17E9" w:rsidRDefault="00E24C9B">
      <w:pPr>
        <w:rPr>
          <w:rFonts w:ascii="Montserrat Medium" w:hAnsi="Montserrat Medium"/>
        </w:rPr>
      </w:pPr>
    </w:p>
    <w:p w14:paraId="132B5320"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4B3FBF62" w14:textId="77777777" w:rsidTr="00E24C9B">
        <w:trPr>
          <w:trHeight w:val="300"/>
          <w:jc w:val="center"/>
        </w:trPr>
        <w:tc>
          <w:tcPr>
            <w:tcW w:w="1300" w:type="dxa"/>
            <w:shd w:val="clear" w:color="000000" w:fill="B8CCE4"/>
            <w:noWrap/>
            <w:vAlign w:val="center"/>
            <w:hideMark/>
          </w:tcPr>
          <w:p w14:paraId="2B51BC10" w14:textId="1B4D3817"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20.01.006</w:t>
            </w:r>
          </w:p>
        </w:tc>
        <w:tc>
          <w:tcPr>
            <w:tcW w:w="7109" w:type="dxa"/>
            <w:shd w:val="clear" w:color="000000" w:fill="B8CCE4"/>
            <w:vAlign w:val="center"/>
            <w:hideMark/>
          </w:tcPr>
          <w:p w14:paraId="79A874DF" w14:textId="0F75A69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CORRECCIÓN QUIRÚRGICA DE CARDIOPATÍAS CONGÉNITAS COMPLEJAS.</w:t>
            </w:r>
          </w:p>
        </w:tc>
        <w:tc>
          <w:tcPr>
            <w:tcW w:w="1367" w:type="dxa"/>
            <w:shd w:val="clear" w:color="000000" w:fill="B8CCE4"/>
            <w:vAlign w:val="center"/>
            <w:hideMark/>
          </w:tcPr>
          <w:p w14:paraId="4E987EA8" w14:textId="73FCD7F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0520DB57" w14:textId="77777777" w:rsidTr="00E24C9B">
        <w:trPr>
          <w:trHeight w:val="300"/>
          <w:jc w:val="center"/>
        </w:trPr>
        <w:tc>
          <w:tcPr>
            <w:tcW w:w="1300" w:type="dxa"/>
            <w:shd w:val="clear" w:color="000000" w:fill="B8CCE4"/>
            <w:noWrap/>
            <w:vAlign w:val="center"/>
            <w:hideMark/>
          </w:tcPr>
          <w:p w14:paraId="679DEFF6" w14:textId="714ED3A4"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310B96A5" w14:textId="2247F114"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249F0F76" w14:textId="1E66C305"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2F3C3110" w14:textId="77777777" w:rsidTr="00E24C9B">
        <w:trPr>
          <w:trHeight w:val="780"/>
          <w:jc w:val="center"/>
        </w:trPr>
        <w:tc>
          <w:tcPr>
            <w:tcW w:w="1300" w:type="dxa"/>
            <w:shd w:val="clear" w:color="000000" w:fill="FFFFFF"/>
            <w:noWrap/>
            <w:vAlign w:val="center"/>
            <w:hideMark/>
          </w:tcPr>
          <w:p w14:paraId="588B584B" w14:textId="2ACC4D3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74C71E38" w14:textId="052DF29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OXIGENADOR PARA CIRCULACIÓN EXTRACORPÓREA, DE MEMBRANA, CON  RESERVORIO VENOSO, FLEXIBLE O RÍGIDO, TAMAÑO DE ACUERDO AL TIPO DE PACIENTE (PEDIÁTRICO, LACTANTE, NEONATO</w:t>
            </w:r>
            <w:proofErr w:type="gramStart"/>
            <w:r w:rsidRPr="007B17E9">
              <w:rPr>
                <w:rFonts w:ascii="Montserrat Medium" w:hAnsi="Montserrat Medium"/>
                <w:color w:val="000000"/>
                <w:sz w:val="14"/>
                <w:szCs w:val="14"/>
              </w:rPr>
              <w:t>,ADULTO</w:t>
            </w:r>
            <w:proofErr w:type="gramEnd"/>
            <w:r w:rsidRPr="007B17E9">
              <w:rPr>
                <w:rFonts w:ascii="Montserrat Medium" w:hAnsi="Montserrat Medium"/>
                <w:color w:val="000000"/>
                <w:sz w:val="14"/>
                <w:szCs w:val="14"/>
              </w:rPr>
              <w:t>) A ELECCIÓN DEL CIRUJANO.</w:t>
            </w:r>
          </w:p>
        </w:tc>
        <w:tc>
          <w:tcPr>
            <w:tcW w:w="1367" w:type="dxa"/>
            <w:shd w:val="clear" w:color="000000" w:fill="FFFFFF"/>
            <w:vAlign w:val="center"/>
            <w:hideMark/>
          </w:tcPr>
          <w:p w14:paraId="15DF368B" w14:textId="6FA023A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C530098" w14:textId="77777777" w:rsidTr="00E24C9B">
        <w:trPr>
          <w:trHeight w:val="1040"/>
          <w:jc w:val="center"/>
        </w:trPr>
        <w:tc>
          <w:tcPr>
            <w:tcW w:w="1300" w:type="dxa"/>
            <w:shd w:val="clear" w:color="000000" w:fill="FFFFFF"/>
            <w:noWrap/>
            <w:vAlign w:val="center"/>
            <w:hideMark/>
          </w:tcPr>
          <w:p w14:paraId="3332FFFD" w14:textId="0022BDE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auto" w:fill="auto"/>
            <w:vAlign w:val="center"/>
            <w:hideMark/>
          </w:tcPr>
          <w:p w14:paraId="46936A32" w14:textId="641C77D8"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EQUIPO DE TUBERÍA PARA CIRCULACIÓN EXTRACORPÓREA, (DESDE 3/16 A 3/8) PARA OXIGENADOR TAMAÑO SEGÚN EL TIPO DE PACIENTE (ADULTO, PEDIÁTRICO, LACTANTE Y NEONATO). LA TUBERÍA DEBE SER GRADO MÉDICO ESTÉRIL Y EMPACADA, LA LÍNEA DE OXIGENO DEBE TENER INTERCALIBRADO, UN FILTRO DE GASES.</w:t>
            </w:r>
          </w:p>
        </w:tc>
        <w:tc>
          <w:tcPr>
            <w:tcW w:w="1367" w:type="dxa"/>
            <w:shd w:val="clear" w:color="000000" w:fill="FFFFFF"/>
            <w:vAlign w:val="center"/>
            <w:hideMark/>
          </w:tcPr>
          <w:p w14:paraId="205DDF7A" w14:textId="1901A44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32E981A" w14:textId="77777777" w:rsidTr="00E24C9B">
        <w:trPr>
          <w:trHeight w:val="1040"/>
          <w:jc w:val="center"/>
        </w:trPr>
        <w:tc>
          <w:tcPr>
            <w:tcW w:w="1300" w:type="dxa"/>
            <w:shd w:val="clear" w:color="000000" w:fill="FFFFFF"/>
            <w:noWrap/>
            <w:vAlign w:val="center"/>
            <w:hideMark/>
          </w:tcPr>
          <w:p w14:paraId="274AA6AE" w14:textId="79EB259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75E9246B" w14:textId="565F852A"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SISTEMA DE ADMINISTRACIÓN DE CARDIOPLEJIA CONSTA DE SERPENTÍN, CUBETA CON TAPA LÍNEAS DE CARDIOPLEJIA Y PARA PERMITIR LA RECIRCULACIÓN, OBTURADORES DE PASO PARA INICIAR Y TERMINAR LA ADMINISTRACIÓN, CÁMARA TRANSPARENTE ROMPE GOTAS CON LLAVE DE 3 VÍAS PARA CUATRO COMBINACIONES DE FLUJO Y DIAGRAMA E INSTRUCTIVO DE USO.</w:t>
            </w:r>
          </w:p>
        </w:tc>
        <w:tc>
          <w:tcPr>
            <w:tcW w:w="1367" w:type="dxa"/>
            <w:shd w:val="clear" w:color="000000" w:fill="FFFFFF"/>
            <w:vAlign w:val="center"/>
            <w:hideMark/>
          </w:tcPr>
          <w:p w14:paraId="0C271A74" w14:textId="5960128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6DAADDF" w14:textId="77777777" w:rsidTr="00E24C9B">
        <w:trPr>
          <w:trHeight w:val="780"/>
          <w:jc w:val="center"/>
        </w:trPr>
        <w:tc>
          <w:tcPr>
            <w:tcW w:w="1300" w:type="dxa"/>
            <w:shd w:val="clear" w:color="000000" w:fill="FFFFFF"/>
            <w:noWrap/>
            <w:vAlign w:val="center"/>
            <w:hideMark/>
          </w:tcPr>
          <w:p w14:paraId="3D8DED9E" w14:textId="44FCFC3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08E1ADE1" w14:textId="2EF8FDB0"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HEMOCONCENTRADOR PARA CIRCULACIÓN EXTRACORPÓREA, CON LÍNEAS DE CONEXIÓN Y ENTRADAS LUER-LOCK, DIFERENTES TAMAÑOS DE ACUERDO AL PACIENTE (ADULTO, PEDIÁTRICO, LACTANTE Y NEONATAL). </w:t>
            </w:r>
          </w:p>
        </w:tc>
        <w:tc>
          <w:tcPr>
            <w:tcW w:w="1367" w:type="dxa"/>
            <w:shd w:val="clear" w:color="000000" w:fill="FFFFFF"/>
            <w:vAlign w:val="center"/>
            <w:hideMark/>
          </w:tcPr>
          <w:p w14:paraId="54D83E4B" w14:textId="40D7AD1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87EDA51" w14:textId="77777777" w:rsidTr="00E24C9B">
        <w:trPr>
          <w:trHeight w:val="780"/>
          <w:jc w:val="center"/>
        </w:trPr>
        <w:tc>
          <w:tcPr>
            <w:tcW w:w="1300" w:type="dxa"/>
            <w:shd w:val="clear" w:color="000000" w:fill="FFFFFF"/>
            <w:noWrap/>
            <w:vAlign w:val="center"/>
            <w:hideMark/>
          </w:tcPr>
          <w:p w14:paraId="0E4D09B3" w14:textId="1B4AB9C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auto" w:fill="auto"/>
            <w:vAlign w:val="center"/>
            <w:hideMark/>
          </w:tcPr>
          <w:p w14:paraId="3C79C8A8" w14:textId="386168BA"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FILTRO ARTERIAL, PARA CIRCULACIÓN EXTRACORPÓREA DE POLICARBONATO, CON MALLA FILTRANTE EN EL RANGO DE 30 A 40 MICRAS, LUER-LOCK, TAMAÑO DE ACUERDO AL TIPO DE PACIENTE </w:t>
            </w:r>
            <w:proofErr w:type="gramStart"/>
            <w:r w:rsidRPr="007B17E9">
              <w:rPr>
                <w:rFonts w:ascii="Montserrat Medium" w:hAnsi="Montserrat Medium"/>
                <w:color w:val="000000"/>
                <w:sz w:val="14"/>
                <w:szCs w:val="14"/>
              </w:rPr>
              <w:t>( ADULTO</w:t>
            </w:r>
            <w:proofErr w:type="gramEnd"/>
            <w:r w:rsidRPr="007B17E9">
              <w:rPr>
                <w:rFonts w:ascii="Montserrat Medium" w:hAnsi="Montserrat Medium"/>
                <w:color w:val="000000"/>
                <w:sz w:val="14"/>
                <w:szCs w:val="14"/>
              </w:rPr>
              <w:t xml:space="preserve">, PEDIÁTRICO Y NEONATAL). </w:t>
            </w:r>
          </w:p>
        </w:tc>
        <w:tc>
          <w:tcPr>
            <w:tcW w:w="1367" w:type="dxa"/>
            <w:shd w:val="clear" w:color="000000" w:fill="FFFFFF"/>
            <w:vAlign w:val="center"/>
            <w:hideMark/>
          </w:tcPr>
          <w:p w14:paraId="2713AA74" w14:textId="4B33043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A0411D8" w14:textId="77777777" w:rsidTr="00E24C9B">
        <w:trPr>
          <w:trHeight w:val="520"/>
          <w:jc w:val="center"/>
        </w:trPr>
        <w:tc>
          <w:tcPr>
            <w:tcW w:w="1300" w:type="dxa"/>
            <w:shd w:val="clear" w:color="000000" w:fill="FFFFFF"/>
            <w:noWrap/>
            <w:vAlign w:val="center"/>
            <w:hideMark/>
          </w:tcPr>
          <w:p w14:paraId="758A1569" w14:textId="4CEFC4F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4D6461FE" w14:textId="32FC1350"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shd w:val="clear" w:color="000000" w:fill="FFFFFF"/>
            <w:vAlign w:val="center"/>
            <w:hideMark/>
          </w:tcPr>
          <w:p w14:paraId="1F102910" w14:textId="6F6CF54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4922427F" w14:textId="77777777" w:rsidTr="00E24C9B">
        <w:trPr>
          <w:trHeight w:val="520"/>
          <w:jc w:val="center"/>
        </w:trPr>
        <w:tc>
          <w:tcPr>
            <w:tcW w:w="1300" w:type="dxa"/>
            <w:shd w:val="clear" w:color="000000" w:fill="FFFFFF"/>
            <w:noWrap/>
            <w:vAlign w:val="center"/>
            <w:hideMark/>
          </w:tcPr>
          <w:p w14:paraId="192D6CCE" w14:textId="4935DC2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7EB3CC6F" w14:textId="37D4CC86"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DE GASÓMETRO ESPECÍFICO AL EQUIPO OFERTADO, GASES ARTERIALES Y ELECTROLITOS SÉRICOS.</w:t>
            </w:r>
          </w:p>
        </w:tc>
        <w:tc>
          <w:tcPr>
            <w:tcW w:w="1367" w:type="dxa"/>
            <w:shd w:val="clear" w:color="000000" w:fill="FFFFFF"/>
            <w:vAlign w:val="center"/>
            <w:hideMark/>
          </w:tcPr>
          <w:p w14:paraId="52B6C7F7" w14:textId="7A63ECC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r>
      <w:tr w:rsidR="00274B43" w:rsidRPr="007B17E9" w14:paraId="142D4192" w14:textId="77777777" w:rsidTr="00E24C9B">
        <w:trPr>
          <w:trHeight w:val="780"/>
          <w:jc w:val="center"/>
        </w:trPr>
        <w:tc>
          <w:tcPr>
            <w:tcW w:w="1300" w:type="dxa"/>
            <w:shd w:val="clear" w:color="000000" w:fill="FFFFFF"/>
            <w:noWrap/>
            <w:vAlign w:val="center"/>
            <w:hideMark/>
          </w:tcPr>
          <w:p w14:paraId="425DCDF7" w14:textId="5AEE850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23B34FAE" w14:textId="23759A0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vAlign w:val="center"/>
            <w:hideMark/>
          </w:tcPr>
          <w:p w14:paraId="31047C9C" w14:textId="28277B5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5120E4A" w14:textId="77777777" w:rsidTr="00E24C9B">
        <w:trPr>
          <w:trHeight w:val="300"/>
          <w:jc w:val="center"/>
        </w:trPr>
        <w:tc>
          <w:tcPr>
            <w:tcW w:w="1300" w:type="dxa"/>
            <w:shd w:val="clear" w:color="000000" w:fill="FFFFFF"/>
            <w:noWrap/>
            <w:vAlign w:val="center"/>
            <w:hideMark/>
          </w:tcPr>
          <w:p w14:paraId="273929CD" w14:textId="344995B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000000" w:fill="FFFFFF"/>
            <w:vAlign w:val="center"/>
            <w:hideMark/>
          </w:tcPr>
          <w:p w14:paraId="570553F2" w14:textId="60DAEB6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Y SONDAS PARA DRENAJE PLEURAL A ELECCIÓN DEL CIRUJANO, DE ACUERDO AL CATÁLOGO.</w:t>
            </w:r>
          </w:p>
        </w:tc>
        <w:tc>
          <w:tcPr>
            <w:tcW w:w="1367" w:type="dxa"/>
            <w:shd w:val="clear" w:color="000000" w:fill="FFFFFF"/>
            <w:vAlign w:val="center"/>
            <w:hideMark/>
          </w:tcPr>
          <w:p w14:paraId="027246C8" w14:textId="2F7F427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1751CC7B" w14:textId="77777777" w:rsidTr="00E24C9B">
        <w:trPr>
          <w:trHeight w:val="300"/>
          <w:jc w:val="center"/>
        </w:trPr>
        <w:tc>
          <w:tcPr>
            <w:tcW w:w="1300" w:type="dxa"/>
            <w:shd w:val="clear" w:color="000000" w:fill="FFFFFF"/>
            <w:noWrap/>
            <w:vAlign w:val="center"/>
            <w:hideMark/>
          </w:tcPr>
          <w:p w14:paraId="50BB3075" w14:textId="0CCBF3D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10</w:t>
            </w:r>
          </w:p>
        </w:tc>
        <w:tc>
          <w:tcPr>
            <w:tcW w:w="7109" w:type="dxa"/>
            <w:shd w:val="clear" w:color="000000" w:fill="FFFFFF"/>
            <w:vAlign w:val="center"/>
            <w:hideMark/>
          </w:tcPr>
          <w:p w14:paraId="383EE7EC" w14:textId="16237326"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TRANSDUCTOR DE PRESIÓN DESECHABLE PARA LA BOMBA DE CIRCULACIÓN EXTRACORPÓREA.</w:t>
            </w:r>
          </w:p>
        </w:tc>
        <w:tc>
          <w:tcPr>
            <w:tcW w:w="1367" w:type="dxa"/>
            <w:shd w:val="clear" w:color="000000" w:fill="FFFFFF"/>
            <w:vAlign w:val="center"/>
            <w:hideMark/>
          </w:tcPr>
          <w:p w14:paraId="60542665" w14:textId="09FE8F9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3ED3F7A" w14:textId="77777777" w:rsidTr="00E24C9B">
        <w:trPr>
          <w:trHeight w:val="520"/>
          <w:jc w:val="center"/>
        </w:trPr>
        <w:tc>
          <w:tcPr>
            <w:tcW w:w="1300" w:type="dxa"/>
            <w:shd w:val="clear" w:color="000000" w:fill="FFFFFF"/>
            <w:noWrap/>
            <w:vAlign w:val="center"/>
            <w:hideMark/>
          </w:tcPr>
          <w:p w14:paraId="381E51B7" w14:textId="4EECC81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11</w:t>
            </w:r>
          </w:p>
        </w:tc>
        <w:tc>
          <w:tcPr>
            <w:tcW w:w="7109" w:type="dxa"/>
            <w:shd w:val="clear" w:color="000000" w:fill="FFFFFF"/>
            <w:vAlign w:val="center"/>
            <w:hideMark/>
          </w:tcPr>
          <w:p w14:paraId="7E31BACF" w14:textId="6C14FA44"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PARA PERFUSIÓN AÓRTICA, PARA DRENAR VENAS CAVAS, PARA RETORNO VENOSO, PARA CARDIOPLEJIA, PARA SUCCIÓN INTRACARDIACA  A ELECCIÓN DEL CIRUJANO, DE ACUERDO AL CATÁLOGO.</w:t>
            </w:r>
          </w:p>
        </w:tc>
        <w:tc>
          <w:tcPr>
            <w:tcW w:w="1367" w:type="dxa"/>
            <w:shd w:val="clear" w:color="000000" w:fill="FFFFFF"/>
            <w:vAlign w:val="center"/>
            <w:hideMark/>
          </w:tcPr>
          <w:p w14:paraId="54D89587" w14:textId="40596BF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0356E971" w14:textId="77777777" w:rsidTr="00E24C9B">
        <w:trPr>
          <w:trHeight w:val="300"/>
          <w:jc w:val="center"/>
        </w:trPr>
        <w:tc>
          <w:tcPr>
            <w:tcW w:w="1300" w:type="dxa"/>
            <w:shd w:val="clear" w:color="000000" w:fill="FFFFFF"/>
            <w:noWrap/>
            <w:vAlign w:val="center"/>
            <w:hideMark/>
          </w:tcPr>
          <w:p w14:paraId="0FA8E039" w14:textId="3EAA281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12</w:t>
            </w:r>
          </w:p>
        </w:tc>
        <w:tc>
          <w:tcPr>
            <w:tcW w:w="7109" w:type="dxa"/>
            <w:shd w:val="clear" w:color="000000" w:fill="FFFFFF"/>
            <w:vAlign w:val="center"/>
            <w:hideMark/>
          </w:tcPr>
          <w:p w14:paraId="5CAEA753" w14:textId="0E3FB99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EPICÁRDICO TEMPORAL DESECHABLES (PEDIÁTRICO).</w:t>
            </w:r>
          </w:p>
        </w:tc>
        <w:tc>
          <w:tcPr>
            <w:tcW w:w="1367" w:type="dxa"/>
            <w:shd w:val="clear" w:color="000000" w:fill="FFFFFF"/>
            <w:vAlign w:val="center"/>
            <w:hideMark/>
          </w:tcPr>
          <w:p w14:paraId="3355F2F8" w14:textId="5B511E1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63B53DAD" w14:textId="77777777" w:rsidTr="00E24C9B">
        <w:trPr>
          <w:trHeight w:val="520"/>
          <w:jc w:val="center"/>
        </w:trPr>
        <w:tc>
          <w:tcPr>
            <w:tcW w:w="1300" w:type="dxa"/>
            <w:shd w:val="clear" w:color="000000" w:fill="FFFFFF"/>
            <w:noWrap/>
            <w:vAlign w:val="center"/>
            <w:hideMark/>
          </w:tcPr>
          <w:p w14:paraId="38464342" w14:textId="6D538BF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13</w:t>
            </w:r>
          </w:p>
        </w:tc>
        <w:tc>
          <w:tcPr>
            <w:tcW w:w="7109" w:type="dxa"/>
            <w:shd w:val="clear" w:color="000000" w:fill="FFFFFF"/>
            <w:vAlign w:val="center"/>
            <w:hideMark/>
          </w:tcPr>
          <w:p w14:paraId="7A8EFF15" w14:textId="404A7FE9"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5ADCCD1A" w14:textId="4B4B8ED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50</w:t>
            </w:r>
          </w:p>
        </w:tc>
      </w:tr>
      <w:tr w:rsidR="00274B43" w:rsidRPr="007B17E9" w14:paraId="53C933DD" w14:textId="77777777" w:rsidTr="00E24C9B">
        <w:trPr>
          <w:trHeight w:val="520"/>
          <w:jc w:val="center"/>
        </w:trPr>
        <w:tc>
          <w:tcPr>
            <w:tcW w:w="1300" w:type="dxa"/>
            <w:shd w:val="clear" w:color="000000" w:fill="FFFFFF"/>
            <w:noWrap/>
            <w:vAlign w:val="center"/>
            <w:hideMark/>
          </w:tcPr>
          <w:p w14:paraId="3B0C10E1" w14:textId="61A9236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14</w:t>
            </w:r>
          </w:p>
        </w:tc>
        <w:tc>
          <w:tcPr>
            <w:tcW w:w="7109" w:type="dxa"/>
            <w:shd w:val="clear" w:color="000000" w:fill="FFFFFF"/>
            <w:vAlign w:val="center"/>
            <w:hideMark/>
          </w:tcPr>
          <w:p w14:paraId="58F06B51" w14:textId="64B872E1"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NEUTRO SUPERFICIE COMBINADA CON CAPA ADHESIVA CONDUCTIVA, DESECHABLE CON CABLE DE 3 METROS  ADULTO O PEDIÁTRICO O NEONATO.</w:t>
            </w:r>
          </w:p>
        </w:tc>
        <w:tc>
          <w:tcPr>
            <w:tcW w:w="1367" w:type="dxa"/>
            <w:shd w:val="clear" w:color="000000" w:fill="FFFFFF"/>
            <w:vAlign w:val="center"/>
            <w:hideMark/>
          </w:tcPr>
          <w:p w14:paraId="1A51EBA1" w14:textId="345B454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D0263C7" w14:textId="77777777" w:rsidTr="00E24C9B">
        <w:trPr>
          <w:trHeight w:val="300"/>
          <w:jc w:val="center"/>
        </w:trPr>
        <w:tc>
          <w:tcPr>
            <w:tcW w:w="1300" w:type="dxa"/>
            <w:shd w:val="clear" w:color="000000" w:fill="FFFFFF"/>
            <w:noWrap/>
            <w:vAlign w:val="center"/>
            <w:hideMark/>
          </w:tcPr>
          <w:p w14:paraId="68D77DD9" w14:textId="476B03E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c>
          <w:tcPr>
            <w:tcW w:w="7109" w:type="dxa"/>
            <w:shd w:val="clear" w:color="000000" w:fill="FFFFFF"/>
            <w:vAlign w:val="center"/>
            <w:hideMark/>
          </w:tcPr>
          <w:p w14:paraId="2E03E27F" w14:textId="41F91B61"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6614F4DB" w14:textId="5D3A51F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7D0DF36" w14:textId="77777777" w:rsidTr="00E24C9B">
        <w:trPr>
          <w:trHeight w:val="520"/>
          <w:jc w:val="center"/>
        </w:trPr>
        <w:tc>
          <w:tcPr>
            <w:tcW w:w="1300" w:type="dxa"/>
            <w:shd w:val="clear" w:color="000000" w:fill="FFFFFF"/>
            <w:noWrap/>
            <w:vAlign w:val="center"/>
            <w:hideMark/>
          </w:tcPr>
          <w:p w14:paraId="6FBAAA8C" w14:textId="07C611E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16</w:t>
            </w:r>
          </w:p>
        </w:tc>
        <w:tc>
          <w:tcPr>
            <w:tcW w:w="7109" w:type="dxa"/>
            <w:shd w:val="clear" w:color="000000" w:fill="FFFFFF"/>
            <w:vAlign w:val="center"/>
            <w:hideMark/>
          </w:tcPr>
          <w:p w14:paraId="672DB438" w14:textId="234E38B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ANTISÉPTICO QUIRÚRGICO A BASE DE GLUCONATO DE CLORHEXIDINA AL 2% Y ALCOHOL ISOPROPÍLICO AL 70%, EN ENVASE UNIDOSIS, ESTÉRIL.</w:t>
            </w:r>
          </w:p>
        </w:tc>
        <w:tc>
          <w:tcPr>
            <w:tcW w:w="1367" w:type="dxa"/>
            <w:shd w:val="clear" w:color="000000" w:fill="FFFFFF"/>
            <w:vAlign w:val="center"/>
            <w:hideMark/>
          </w:tcPr>
          <w:p w14:paraId="5F67AFD1" w14:textId="4F267BD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F0D2F7C" w14:textId="77777777" w:rsidTr="00E24C9B">
        <w:trPr>
          <w:trHeight w:val="300"/>
          <w:jc w:val="center"/>
        </w:trPr>
        <w:tc>
          <w:tcPr>
            <w:tcW w:w="1300" w:type="dxa"/>
            <w:shd w:val="clear" w:color="000000" w:fill="FFFFFF"/>
            <w:noWrap/>
            <w:vAlign w:val="center"/>
            <w:hideMark/>
          </w:tcPr>
          <w:p w14:paraId="130FDEE1" w14:textId="5E7D41C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19</w:t>
            </w:r>
          </w:p>
        </w:tc>
        <w:tc>
          <w:tcPr>
            <w:tcW w:w="7109" w:type="dxa"/>
            <w:shd w:val="clear" w:color="000000" w:fill="FFFFFF"/>
            <w:vAlign w:val="center"/>
            <w:hideMark/>
          </w:tcPr>
          <w:p w14:paraId="62E6236B" w14:textId="68FED556"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COLCHÓN TÉRMICO</w:t>
            </w:r>
          </w:p>
        </w:tc>
        <w:tc>
          <w:tcPr>
            <w:tcW w:w="1367" w:type="dxa"/>
            <w:shd w:val="clear" w:color="000000" w:fill="FFFFFF"/>
            <w:vAlign w:val="center"/>
            <w:hideMark/>
          </w:tcPr>
          <w:p w14:paraId="31E9BD3A" w14:textId="4491548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AD3360A" w14:textId="77777777" w:rsidTr="00E24C9B">
        <w:trPr>
          <w:trHeight w:val="520"/>
          <w:jc w:val="center"/>
        </w:trPr>
        <w:tc>
          <w:tcPr>
            <w:tcW w:w="1300" w:type="dxa"/>
            <w:shd w:val="clear" w:color="000000" w:fill="FFFFFF"/>
            <w:noWrap/>
            <w:vAlign w:val="center"/>
            <w:hideMark/>
          </w:tcPr>
          <w:p w14:paraId="67E3AAF2" w14:textId="0DB987C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20</w:t>
            </w:r>
          </w:p>
        </w:tc>
        <w:tc>
          <w:tcPr>
            <w:tcW w:w="7109" w:type="dxa"/>
            <w:shd w:val="clear" w:color="000000" w:fill="FFFFFF"/>
            <w:vAlign w:val="center"/>
            <w:hideMark/>
          </w:tcPr>
          <w:p w14:paraId="2421EC58" w14:textId="666E0015"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TORNIQUETE (JUEGO DE SUJECIÓN PARA CÁNULA DE BYPASS CARDIOPULMONAR), TAMAÑO DE ACUERDO AL PACIENTE, 7 PULGADAS.</w:t>
            </w:r>
          </w:p>
        </w:tc>
        <w:tc>
          <w:tcPr>
            <w:tcW w:w="1367" w:type="dxa"/>
            <w:shd w:val="clear" w:color="000000" w:fill="FFFFFF"/>
            <w:vAlign w:val="center"/>
            <w:hideMark/>
          </w:tcPr>
          <w:p w14:paraId="4474AB0F" w14:textId="750C0EE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9D1CC0C" w14:textId="77777777" w:rsidTr="00E24C9B">
        <w:trPr>
          <w:trHeight w:val="520"/>
          <w:jc w:val="center"/>
        </w:trPr>
        <w:tc>
          <w:tcPr>
            <w:tcW w:w="1300" w:type="dxa"/>
            <w:shd w:val="clear" w:color="000000" w:fill="FFFFFF"/>
            <w:noWrap/>
            <w:vAlign w:val="center"/>
            <w:hideMark/>
          </w:tcPr>
          <w:p w14:paraId="23CD0470" w14:textId="41B1CD5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22</w:t>
            </w:r>
          </w:p>
        </w:tc>
        <w:tc>
          <w:tcPr>
            <w:tcW w:w="7109" w:type="dxa"/>
            <w:shd w:val="clear" w:color="auto" w:fill="auto"/>
            <w:vAlign w:val="center"/>
            <w:hideMark/>
          </w:tcPr>
          <w:p w14:paraId="0B2FF842" w14:textId="5DB147C7"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vAlign w:val="center"/>
            <w:hideMark/>
          </w:tcPr>
          <w:p w14:paraId="4A53BEF6" w14:textId="3C7C251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136AD07" w14:textId="77777777" w:rsidTr="00E24C9B">
        <w:trPr>
          <w:trHeight w:val="300"/>
          <w:jc w:val="center"/>
        </w:trPr>
        <w:tc>
          <w:tcPr>
            <w:tcW w:w="1300" w:type="dxa"/>
            <w:shd w:val="clear" w:color="000000" w:fill="FFFFFF"/>
            <w:noWrap/>
            <w:vAlign w:val="center"/>
            <w:hideMark/>
          </w:tcPr>
          <w:p w14:paraId="508D9252" w14:textId="0C73613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23</w:t>
            </w:r>
          </w:p>
        </w:tc>
        <w:tc>
          <w:tcPr>
            <w:tcW w:w="7109" w:type="dxa"/>
            <w:shd w:val="clear" w:color="auto" w:fill="auto"/>
            <w:vAlign w:val="center"/>
            <w:hideMark/>
          </w:tcPr>
          <w:p w14:paraId="623322D6" w14:textId="6C59211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8, 10, 12, 16 Y 22FR</w:t>
            </w:r>
          </w:p>
        </w:tc>
        <w:tc>
          <w:tcPr>
            <w:tcW w:w="1367" w:type="dxa"/>
            <w:shd w:val="clear" w:color="000000" w:fill="FFFFFF"/>
            <w:vAlign w:val="center"/>
            <w:hideMark/>
          </w:tcPr>
          <w:p w14:paraId="5ECC5DC8" w14:textId="45B47A5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CDE36BB" w14:textId="77777777" w:rsidTr="00E24C9B">
        <w:trPr>
          <w:trHeight w:val="300"/>
          <w:jc w:val="center"/>
        </w:trPr>
        <w:tc>
          <w:tcPr>
            <w:tcW w:w="1300" w:type="dxa"/>
            <w:shd w:val="clear" w:color="000000" w:fill="FFFFFF"/>
            <w:noWrap/>
            <w:vAlign w:val="center"/>
            <w:hideMark/>
          </w:tcPr>
          <w:p w14:paraId="0998CA8D" w14:textId="42B95BC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24</w:t>
            </w:r>
          </w:p>
        </w:tc>
        <w:tc>
          <w:tcPr>
            <w:tcW w:w="7109" w:type="dxa"/>
            <w:shd w:val="clear" w:color="000000" w:fill="FFFFFF"/>
            <w:vAlign w:val="center"/>
            <w:hideMark/>
          </w:tcPr>
          <w:p w14:paraId="459F3101" w14:textId="55E4A3A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CABEZAL CENTRIFUGO COMPATIBLE CON EL EQUIPO OFERTADO</w:t>
            </w:r>
          </w:p>
        </w:tc>
        <w:tc>
          <w:tcPr>
            <w:tcW w:w="1367" w:type="dxa"/>
            <w:shd w:val="clear" w:color="auto" w:fill="auto"/>
            <w:vAlign w:val="center"/>
            <w:hideMark/>
          </w:tcPr>
          <w:p w14:paraId="0727CC88" w14:textId="5A240F1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0020BA56"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59A6C3FC" w14:textId="77777777" w:rsidTr="00E24C9B">
        <w:trPr>
          <w:trHeight w:val="300"/>
          <w:jc w:val="center"/>
        </w:trPr>
        <w:tc>
          <w:tcPr>
            <w:tcW w:w="1300" w:type="dxa"/>
            <w:shd w:val="clear" w:color="000000" w:fill="B8CCE4"/>
            <w:noWrap/>
            <w:vAlign w:val="center"/>
            <w:hideMark/>
          </w:tcPr>
          <w:p w14:paraId="13E655B0" w14:textId="5E12B48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20.01.008</w:t>
            </w:r>
          </w:p>
        </w:tc>
        <w:tc>
          <w:tcPr>
            <w:tcW w:w="7109" w:type="dxa"/>
            <w:shd w:val="clear" w:color="000000" w:fill="B8CCE4"/>
            <w:vAlign w:val="center"/>
            <w:hideMark/>
          </w:tcPr>
          <w:p w14:paraId="06720BCB" w14:textId="3C8655C0"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CIERRE DE CIA –CIV.</w:t>
            </w:r>
          </w:p>
        </w:tc>
        <w:tc>
          <w:tcPr>
            <w:tcW w:w="1367" w:type="dxa"/>
            <w:shd w:val="clear" w:color="000000" w:fill="B8CCE4"/>
            <w:vAlign w:val="center"/>
            <w:hideMark/>
          </w:tcPr>
          <w:p w14:paraId="603B2FD4" w14:textId="430A9E8E"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57E916A9" w14:textId="77777777" w:rsidTr="00E24C9B">
        <w:trPr>
          <w:trHeight w:val="300"/>
          <w:jc w:val="center"/>
        </w:trPr>
        <w:tc>
          <w:tcPr>
            <w:tcW w:w="1300" w:type="dxa"/>
            <w:shd w:val="clear" w:color="000000" w:fill="B8CCE4"/>
            <w:noWrap/>
            <w:vAlign w:val="center"/>
            <w:hideMark/>
          </w:tcPr>
          <w:p w14:paraId="6DB990EE" w14:textId="4DC19680"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02F9FA5E" w14:textId="179E60D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4B069E06" w14:textId="1E2ACE6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14D01363" w14:textId="77777777" w:rsidTr="00E24C9B">
        <w:trPr>
          <w:trHeight w:val="780"/>
          <w:jc w:val="center"/>
        </w:trPr>
        <w:tc>
          <w:tcPr>
            <w:tcW w:w="1300" w:type="dxa"/>
            <w:shd w:val="clear" w:color="000000" w:fill="FFFFFF"/>
            <w:noWrap/>
            <w:vAlign w:val="center"/>
            <w:hideMark/>
          </w:tcPr>
          <w:p w14:paraId="24173101" w14:textId="1959A69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28BFC483" w14:textId="16CE1B8A"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OXIGENADOR PARA CIRCULACIÓN EXTRACORPÓREA, DE MEMBRANA, CON  RESERVORIO VENOSO, FLEXIBLE O RÍGIDO, TAMAÑO DE ACUERDO AL TIPO DE PACIENTE (PEDIÁTRICO, LACTANTE, NEONATO</w:t>
            </w:r>
            <w:proofErr w:type="gramStart"/>
            <w:r w:rsidRPr="007B17E9">
              <w:rPr>
                <w:rFonts w:ascii="Montserrat Medium" w:hAnsi="Montserrat Medium"/>
                <w:color w:val="000000"/>
                <w:sz w:val="14"/>
                <w:szCs w:val="14"/>
              </w:rPr>
              <w:t>,ADULTO</w:t>
            </w:r>
            <w:proofErr w:type="gramEnd"/>
            <w:r w:rsidRPr="007B17E9">
              <w:rPr>
                <w:rFonts w:ascii="Montserrat Medium" w:hAnsi="Montserrat Medium"/>
                <w:color w:val="000000"/>
                <w:sz w:val="14"/>
                <w:szCs w:val="14"/>
              </w:rPr>
              <w:t>) A ELECCIÓN DEL CIRUJANO.</w:t>
            </w:r>
          </w:p>
        </w:tc>
        <w:tc>
          <w:tcPr>
            <w:tcW w:w="1367" w:type="dxa"/>
            <w:shd w:val="clear" w:color="000000" w:fill="FFFFFF"/>
            <w:vAlign w:val="center"/>
            <w:hideMark/>
          </w:tcPr>
          <w:p w14:paraId="5FE2A490" w14:textId="253836A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3E54068" w14:textId="77777777" w:rsidTr="00E24C9B">
        <w:trPr>
          <w:trHeight w:val="1040"/>
          <w:jc w:val="center"/>
        </w:trPr>
        <w:tc>
          <w:tcPr>
            <w:tcW w:w="1300" w:type="dxa"/>
            <w:shd w:val="clear" w:color="000000" w:fill="FFFFFF"/>
            <w:noWrap/>
            <w:vAlign w:val="center"/>
            <w:hideMark/>
          </w:tcPr>
          <w:p w14:paraId="0D848619" w14:textId="7B8CF32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auto" w:fill="auto"/>
            <w:vAlign w:val="center"/>
            <w:hideMark/>
          </w:tcPr>
          <w:p w14:paraId="30192B59" w14:textId="552C081A"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EQUIPO DE TUBERÍA PARA CIRCULACIÓN EXTRACORPÓREA, (DESDE 3/16 A 3/8) PARA OXIGENADOR TAMAÑO SEGÚN EL TIPO DE PACIENTE (ADULTO, PEDIÁTRICO, LACTANTE Y NEONATO). LA TUBERÍA DEBE SER GRADO MÉDICO ESTÉRIL Y EMPACADA, LA LÍNEA DE OXIGENO DEBE TENER INTERCALIBRADO, UN FILTRO DE GASES.</w:t>
            </w:r>
          </w:p>
        </w:tc>
        <w:tc>
          <w:tcPr>
            <w:tcW w:w="1367" w:type="dxa"/>
            <w:shd w:val="clear" w:color="000000" w:fill="FFFFFF"/>
            <w:vAlign w:val="center"/>
            <w:hideMark/>
          </w:tcPr>
          <w:p w14:paraId="50A0CCFF" w14:textId="471560C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2B27C9A" w14:textId="77777777" w:rsidTr="00E24C9B">
        <w:trPr>
          <w:trHeight w:val="1040"/>
          <w:jc w:val="center"/>
        </w:trPr>
        <w:tc>
          <w:tcPr>
            <w:tcW w:w="1300" w:type="dxa"/>
            <w:shd w:val="clear" w:color="000000" w:fill="FFFFFF"/>
            <w:noWrap/>
            <w:vAlign w:val="center"/>
            <w:hideMark/>
          </w:tcPr>
          <w:p w14:paraId="4CE4B397" w14:textId="04E59B7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7CCA9193" w14:textId="38294603"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SISTEMA DE ADMINISTRACIÓN DE CARDIOPLEJIA CONSTA DE SERPENTÍN, CUBETA CON TAPA LÍNEAS DE CARDIOPLEJIA Y PARA PERMITIR LA RECIRCULACIÓN, OBTURADORES DE PASO PARA INICIAR Y TERMINAR LA ADMINISTRACIÓN, CÁMARA TRANSPARENTE ROMPE GOTAS CON LLAVE DE 3 VÍAS PARA CUATRO COMBINACIONES DE FLUJO Y DIAGRAMA E INSTRUCTIVO DE USO.</w:t>
            </w:r>
          </w:p>
        </w:tc>
        <w:tc>
          <w:tcPr>
            <w:tcW w:w="1367" w:type="dxa"/>
            <w:shd w:val="clear" w:color="000000" w:fill="FFFFFF"/>
            <w:vAlign w:val="center"/>
            <w:hideMark/>
          </w:tcPr>
          <w:p w14:paraId="023FBFEC" w14:textId="33D608F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7561E8B" w14:textId="77777777" w:rsidTr="00E24C9B">
        <w:trPr>
          <w:trHeight w:val="780"/>
          <w:jc w:val="center"/>
        </w:trPr>
        <w:tc>
          <w:tcPr>
            <w:tcW w:w="1300" w:type="dxa"/>
            <w:shd w:val="clear" w:color="000000" w:fill="FFFFFF"/>
            <w:noWrap/>
            <w:vAlign w:val="center"/>
            <w:hideMark/>
          </w:tcPr>
          <w:p w14:paraId="7462FECE" w14:textId="0A7C5A5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14D61408" w14:textId="17D13F9A"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HEMOCONCENTRADOR PARA CIRCULACIÓN EXTRACORPÓREA, CON LÍNEAS DE CONEXIÓN Y ENTRADAS LUER-LOCK, DIFERENTES TAMAÑOS DE ACUERDO AL PACIENTE (ADULTO, PEDIÁTRICO, LACTANTE Y NEONATAL). </w:t>
            </w:r>
          </w:p>
        </w:tc>
        <w:tc>
          <w:tcPr>
            <w:tcW w:w="1367" w:type="dxa"/>
            <w:shd w:val="clear" w:color="000000" w:fill="FFFFFF"/>
            <w:vAlign w:val="center"/>
            <w:hideMark/>
          </w:tcPr>
          <w:p w14:paraId="73CB3FA9" w14:textId="773CF9D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C390391" w14:textId="77777777" w:rsidTr="00E24C9B">
        <w:trPr>
          <w:trHeight w:val="780"/>
          <w:jc w:val="center"/>
        </w:trPr>
        <w:tc>
          <w:tcPr>
            <w:tcW w:w="1300" w:type="dxa"/>
            <w:shd w:val="clear" w:color="000000" w:fill="FFFFFF"/>
            <w:noWrap/>
            <w:vAlign w:val="center"/>
            <w:hideMark/>
          </w:tcPr>
          <w:p w14:paraId="1DDEA6EB" w14:textId="28BBDDF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auto" w:fill="auto"/>
            <w:vAlign w:val="center"/>
            <w:hideMark/>
          </w:tcPr>
          <w:p w14:paraId="01B658D8" w14:textId="0735A034"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FILTRO ARTERIAL, PARA CIRCULACIÓN EXTRACORPÓREA DE POLICARBONATO, CON MALLA FILTRANTE EN EL RANGO DE 30 A 40 MICRAS, LUER-LOCK, TAMAÑO DE ACUERDO AL TIPO DE PACIENTE </w:t>
            </w:r>
            <w:proofErr w:type="gramStart"/>
            <w:r w:rsidRPr="007B17E9">
              <w:rPr>
                <w:rFonts w:ascii="Montserrat Medium" w:hAnsi="Montserrat Medium"/>
                <w:color w:val="000000"/>
                <w:sz w:val="14"/>
                <w:szCs w:val="14"/>
              </w:rPr>
              <w:t>( ADULTO</w:t>
            </w:r>
            <w:proofErr w:type="gramEnd"/>
            <w:r w:rsidRPr="007B17E9">
              <w:rPr>
                <w:rFonts w:ascii="Montserrat Medium" w:hAnsi="Montserrat Medium"/>
                <w:color w:val="000000"/>
                <w:sz w:val="14"/>
                <w:szCs w:val="14"/>
              </w:rPr>
              <w:t xml:space="preserve">, PEDIÁTRICO Y NEONATAL). </w:t>
            </w:r>
          </w:p>
        </w:tc>
        <w:tc>
          <w:tcPr>
            <w:tcW w:w="1367" w:type="dxa"/>
            <w:shd w:val="clear" w:color="000000" w:fill="FFFFFF"/>
            <w:vAlign w:val="center"/>
            <w:hideMark/>
          </w:tcPr>
          <w:p w14:paraId="4B7B1748" w14:textId="1F60EC7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9AC95A4" w14:textId="77777777" w:rsidTr="00E24C9B">
        <w:trPr>
          <w:trHeight w:val="520"/>
          <w:jc w:val="center"/>
        </w:trPr>
        <w:tc>
          <w:tcPr>
            <w:tcW w:w="1300" w:type="dxa"/>
            <w:shd w:val="clear" w:color="000000" w:fill="FFFFFF"/>
            <w:noWrap/>
            <w:vAlign w:val="center"/>
            <w:hideMark/>
          </w:tcPr>
          <w:p w14:paraId="424ABD6C" w14:textId="38D797C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6</w:t>
            </w:r>
          </w:p>
        </w:tc>
        <w:tc>
          <w:tcPr>
            <w:tcW w:w="7109" w:type="dxa"/>
            <w:shd w:val="clear" w:color="000000" w:fill="FFFFFF"/>
            <w:vAlign w:val="center"/>
            <w:hideMark/>
          </w:tcPr>
          <w:p w14:paraId="4851B9B7" w14:textId="3023734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shd w:val="clear" w:color="000000" w:fill="FFFFFF"/>
            <w:vAlign w:val="center"/>
            <w:hideMark/>
          </w:tcPr>
          <w:p w14:paraId="024E8763" w14:textId="34148B3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0D11684B" w14:textId="77777777" w:rsidTr="00E24C9B">
        <w:trPr>
          <w:trHeight w:val="520"/>
          <w:jc w:val="center"/>
        </w:trPr>
        <w:tc>
          <w:tcPr>
            <w:tcW w:w="1300" w:type="dxa"/>
            <w:shd w:val="clear" w:color="000000" w:fill="FFFFFF"/>
            <w:noWrap/>
            <w:vAlign w:val="center"/>
            <w:hideMark/>
          </w:tcPr>
          <w:p w14:paraId="0CF582A9" w14:textId="6D8044C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41A23BDA" w14:textId="4C5F141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DE GASÓMETRO ESPECÍFICO AL EQUIPO OFERTADO, GASES ARTERIALES Y ELECTROLITOS SÉRICOS.</w:t>
            </w:r>
          </w:p>
        </w:tc>
        <w:tc>
          <w:tcPr>
            <w:tcW w:w="1367" w:type="dxa"/>
            <w:shd w:val="clear" w:color="000000" w:fill="FFFFFF"/>
            <w:vAlign w:val="center"/>
            <w:hideMark/>
          </w:tcPr>
          <w:p w14:paraId="07DEE55A" w14:textId="1CDBD7B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r>
      <w:tr w:rsidR="00274B43" w:rsidRPr="007B17E9" w14:paraId="1ACD43AD" w14:textId="77777777" w:rsidTr="00E24C9B">
        <w:trPr>
          <w:trHeight w:val="780"/>
          <w:jc w:val="center"/>
        </w:trPr>
        <w:tc>
          <w:tcPr>
            <w:tcW w:w="1300" w:type="dxa"/>
            <w:shd w:val="clear" w:color="000000" w:fill="FFFFFF"/>
            <w:noWrap/>
            <w:vAlign w:val="center"/>
            <w:hideMark/>
          </w:tcPr>
          <w:p w14:paraId="6FDABA5E" w14:textId="29DB2C1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352CA009" w14:textId="31BC384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vAlign w:val="center"/>
            <w:hideMark/>
          </w:tcPr>
          <w:p w14:paraId="0C0444BA" w14:textId="6077571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6BB47E3" w14:textId="77777777" w:rsidTr="00E24C9B">
        <w:trPr>
          <w:trHeight w:val="300"/>
          <w:jc w:val="center"/>
        </w:trPr>
        <w:tc>
          <w:tcPr>
            <w:tcW w:w="1300" w:type="dxa"/>
            <w:shd w:val="clear" w:color="000000" w:fill="FFFFFF"/>
            <w:noWrap/>
            <w:vAlign w:val="center"/>
            <w:hideMark/>
          </w:tcPr>
          <w:p w14:paraId="4FAA0EDA" w14:textId="10C82A0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000000" w:fill="FFFFFF"/>
            <w:vAlign w:val="center"/>
            <w:hideMark/>
          </w:tcPr>
          <w:p w14:paraId="4A089437" w14:textId="20ABFF1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Y SONDAS PARA DRENAJE PLEURAL A ELECCIÓN DEL CIRUJANO, DE ACUERDO AL CATÁLOGO.</w:t>
            </w:r>
          </w:p>
        </w:tc>
        <w:tc>
          <w:tcPr>
            <w:tcW w:w="1367" w:type="dxa"/>
            <w:shd w:val="clear" w:color="000000" w:fill="FFFFFF"/>
            <w:vAlign w:val="center"/>
            <w:hideMark/>
          </w:tcPr>
          <w:p w14:paraId="462AE5B6" w14:textId="628764D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4A3497F6" w14:textId="77777777" w:rsidTr="00E24C9B">
        <w:trPr>
          <w:trHeight w:val="300"/>
          <w:jc w:val="center"/>
        </w:trPr>
        <w:tc>
          <w:tcPr>
            <w:tcW w:w="1300" w:type="dxa"/>
            <w:shd w:val="clear" w:color="000000" w:fill="FFFFFF"/>
            <w:noWrap/>
            <w:vAlign w:val="center"/>
            <w:hideMark/>
          </w:tcPr>
          <w:p w14:paraId="09C1C854" w14:textId="3B76DC1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c>
          <w:tcPr>
            <w:tcW w:w="7109" w:type="dxa"/>
            <w:shd w:val="clear" w:color="000000" w:fill="FFFFFF"/>
            <w:vAlign w:val="center"/>
            <w:hideMark/>
          </w:tcPr>
          <w:p w14:paraId="6A2EF18A" w14:textId="0C3F28E5"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TRANSDUCTOR DE PRESIÓN Y FLUJO DESECHABLE PARA LA BOMBA DE CIRCULACIÓN EXTRACORPÓREA.</w:t>
            </w:r>
          </w:p>
        </w:tc>
        <w:tc>
          <w:tcPr>
            <w:tcW w:w="1367" w:type="dxa"/>
            <w:shd w:val="clear" w:color="000000" w:fill="FFFFFF"/>
            <w:vAlign w:val="center"/>
            <w:hideMark/>
          </w:tcPr>
          <w:p w14:paraId="25F52FB9" w14:textId="0E94CF6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D80891F" w14:textId="77777777" w:rsidTr="00E24C9B">
        <w:trPr>
          <w:trHeight w:val="520"/>
          <w:jc w:val="center"/>
        </w:trPr>
        <w:tc>
          <w:tcPr>
            <w:tcW w:w="1300" w:type="dxa"/>
            <w:shd w:val="clear" w:color="000000" w:fill="FFFFFF"/>
            <w:noWrap/>
            <w:vAlign w:val="center"/>
            <w:hideMark/>
          </w:tcPr>
          <w:p w14:paraId="5EB68458" w14:textId="6667127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11</w:t>
            </w:r>
          </w:p>
        </w:tc>
        <w:tc>
          <w:tcPr>
            <w:tcW w:w="7109" w:type="dxa"/>
            <w:shd w:val="clear" w:color="000000" w:fill="FFFFFF"/>
            <w:vAlign w:val="center"/>
            <w:hideMark/>
          </w:tcPr>
          <w:p w14:paraId="1B0004DB" w14:textId="6A617E8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PARA PERFUSIÓN AÓRTICA, PARA DRENAR VENAS CAVAS, PARA RETORNO VENOSO, PARA CARDIOPLEJIA, PARA SUCCIÓN INTRACARDIACA  A ELECCIÓN DEL CIRUJANO, DE ACUERDO AL CATÁLOGO.</w:t>
            </w:r>
          </w:p>
        </w:tc>
        <w:tc>
          <w:tcPr>
            <w:tcW w:w="1367" w:type="dxa"/>
            <w:shd w:val="clear" w:color="000000" w:fill="FFFFFF"/>
            <w:vAlign w:val="center"/>
            <w:hideMark/>
          </w:tcPr>
          <w:p w14:paraId="6AC6F3B6" w14:textId="64FE7C4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40CA29F2" w14:textId="77777777" w:rsidTr="00E24C9B">
        <w:trPr>
          <w:trHeight w:val="300"/>
          <w:jc w:val="center"/>
        </w:trPr>
        <w:tc>
          <w:tcPr>
            <w:tcW w:w="1300" w:type="dxa"/>
            <w:shd w:val="clear" w:color="000000" w:fill="FFFFFF"/>
            <w:noWrap/>
            <w:vAlign w:val="center"/>
            <w:hideMark/>
          </w:tcPr>
          <w:p w14:paraId="77195BC6" w14:textId="1425ECD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12</w:t>
            </w:r>
          </w:p>
        </w:tc>
        <w:tc>
          <w:tcPr>
            <w:tcW w:w="7109" w:type="dxa"/>
            <w:shd w:val="clear" w:color="000000" w:fill="FFFFFF"/>
            <w:vAlign w:val="center"/>
            <w:hideMark/>
          </w:tcPr>
          <w:p w14:paraId="22E2C254" w14:textId="6B7AC3B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EPICÁRDICO TEMPORAL DESECHABLES.</w:t>
            </w:r>
          </w:p>
        </w:tc>
        <w:tc>
          <w:tcPr>
            <w:tcW w:w="1367" w:type="dxa"/>
            <w:shd w:val="clear" w:color="000000" w:fill="FFFFFF"/>
            <w:vAlign w:val="center"/>
            <w:hideMark/>
          </w:tcPr>
          <w:p w14:paraId="7045CCAE" w14:textId="7CBC70C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373E0C9" w14:textId="77777777" w:rsidTr="00E24C9B">
        <w:trPr>
          <w:trHeight w:val="520"/>
          <w:jc w:val="center"/>
        </w:trPr>
        <w:tc>
          <w:tcPr>
            <w:tcW w:w="1300" w:type="dxa"/>
            <w:shd w:val="clear" w:color="000000" w:fill="FFFFFF"/>
            <w:noWrap/>
            <w:vAlign w:val="center"/>
            <w:hideMark/>
          </w:tcPr>
          <w:p w14:paraId="26B7F0C6" w14:textId="7C09916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13</w:t>
            </w:r>
          </w:p>
        </w:tc>
        <w:tc>
          <w:tcPr>
            <w:tcW w:w="7109" w:type="dxa"/>
            <w:shd w:val="clear" w:color="000000" w:fill="FFFFFF"/>
            <w:vAlign w:val="center"/>
            <w:hideMark/>
          </w:tcPr>
          <w:p w14:paraId="799C96D2" w14:textId="39E56A6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0752EDA7" w14:textId="794BEC6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20</w:t>
            </w:r>
          </w:p>
        </w:tc>
      </w:tr>
      <w:tr w:rsidR="00274B43" w:rsidRPr="007B17E9" w14:paraId="4150B010" w14:textId="77777777" w:rsidTr="00E24C9B">
        <w:trPr>
          <w:trHeight w:val="520"/>
          <w:jc w:val="center"/>
        </w:trPr>
        <w:tc>
          <w:tcPr>
            <w:tcW w:w="1300" w:type="dxa"/>
            <w:shd w:val="clear" w:color="000000" w:fill="FFFFFF"/>
            <w:noWrap/>
            <w:vAlign w:val="center"/>
            <w:hideMark/>
          </w:tcPr>
          <w:p w14:paraId="5F832C93" w14:textId="64841D4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14</w:t>
            </w:r>
          </w:p>
        </w:tc>
        <w:tc>
          <w:tcPr>
            <w:tcW w:w="7109" w:type="dxa"/>
            <w:shd w:val="clear" w:color="000000" w:fill="FFFFFF"/>
            <w:vAlign w:val="center"/>
            <w:hideMark/>
          </w:tcPr>
          <w:p w14:paraId="4651EE06" w14:textId="236F775A"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NEUTRO SUPERFICIE COMBINADA CON CAPA ADHESIVA CONDUCTIVA, DESECHABLE CON CABLE DE 3 METROS  ADULTO O PEDIÁTRICO O NEONATO.</w:t>
            </w:r>
          </w:p>
        </w:tc>
        <w:tc>
          <w:tcPr>
            <w:tcW w:w="1367" w:type="dxa"/>
            <w:shd w:val="clear" w:color="000000" w:fill="FFFFFF"/>
            <w:vAlign w:val="center"/>
            <w:hideMark/>
          </w:tcPr>
          <w:p w14:paraId="5025483A" w14:textId="40BF5E7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8F225E7" w14:textId="77777777" w:rsidTr="00E24C9B">
        <w:trPr>
          <w:trHeight w:val="300"/>
          <w:jc w:val="center"/>
        </w:trPr>
        <w:tc>
          <w:tcPr>
            <w:tcW w:w="1300" w:type="dxa"/>
            <w:shd w:val="clear" w:color="000000" w:fill="FFFFFF"/>
            <w:noWrap/>
            <w:vAlign w:val="center"/>
            <w:hideMark/>
          </w:tcPr>
          <w:p w14:paraId="4F7F2B3B" w14:textId="71A5D58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c>
          <w:tcPr>
            <w:tcW w:w="7109" w:type="dxa"/>
            <w:shd w:val="clear" w:color="000000" w:fill="FFFFFF"/>
            <w:vAlign w:val="center"/>
            <w:hideMark/>
          </w:tcPr>
          <w:p w14:paraId="5CAA52F8" w14:textId="25AEB051"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0D3DDA73" w14:textId="02B241D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4F6C4CA" w14:textId="77777777" w:rsidTr="00E24C9B">
        <w:trPr>
          <w:trHeight w:val="520"/>
          <w:jc w:val="center"/>
        </w:trPr>
        <w:tc>
          <w:tcPr>
            <w:tcW w:w="1300" w:type="dxa"/>
            <w:shd w:val="clear" w:color="000000" w:fill="FFFFFF"/>
            <w:noWrap/>
            <w:vAlign w:val="center"/>
            <w:hideMark/>
          </w:tcPr>
          <w:p w14:paraId="1CA4C445" w14:textId="630AFFF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16</w:t>
            </w:r>
          </w:p>
        </w:tc>
        <w:tc>
          <w:tcPr>
            <w:tcW w:w="7109" w:type="dxa"/>
            <w:shd w:val="clear" w:color="000000" w:fill="FFFFFF"/>
            <w:vAlign w:val="center"/>
            <w:hideMark/>
          </w:tcPr>
          <w:p w14:paraId="780A4B21" w14:textId="6E7E04D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ANTISÉPTICO QUIRÚRGICO A BASE DE GLUCONATO DE CLORHEXIDINA AL 2% Y ALCOHOL ISOPROPÍLICO AL 70%, EN ENVASE UNIDOSIS, ESTÉRIL.</w:t>
            </w:r>
          </w:p>
        </w:tc>
        <w:tc>
          <w:tcPr>
            <w:tcW w:w="1367" w:type="dxa"/>
            <w:shd w:val="clear" w:color="000000" w:fill="FFFFFF"/>
            <w:vAlign w:val="center"/>
            <w:hideMark/>
          </w:tcPr>
          <w:p w14:paraId="3DF11671" w14:textId="0FAB652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CBADC82" w14:textId="77777777" w:rsidTr="00E24C9B">
        <w:trPr>
          <w:trHeight w:val="520"/>
          <w:jc w:val="center"/>
        </w:trPr>
        <w:tc>
          <w:tcPr>
            <w:tcW w:w="1300" w:type="dxa"/>
            <w:shd w:val="clear" w:color="000000" w:fill="FFFFFF"/>
            <w:noWrap/>
            <w:vAlign w:val="center"/>
            <w:hideMark/>
          </w:tcPr>
          <w:p w14:paraId="69E86E1E" w14:textId="54BE035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17</w:t>
            </w:r>
          </w:p>
        </w:tc>
        <w:tc>
          <w:tcPr>
            <w:tcW w:w="7109" w:type="dxa"/>
            <w:shd w:val="clear" w:color="auto" w:fill="auto"/>
            <w:vAlign w:val="center"/>
            <w:hideMark/>
          </w:tcPr>
          <w:p w14:paraId="14D574F4" w14:textId="0B8C3215"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vAlign w:val="center"/>
            <w:hideMark/>
          </w:tcPr>
          <w:p w14:paraId="5BF47860" w14:textId="2D0571F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C29177A" w14:textId="77777777" w:rsidTr="00E24C9B">
        <w:trPr>
          <w:trHeight w:val="300"/>
          <w:jc w:val="center"/>
        </w:trPr>
        <w:tc>
          <w:tcPr>
            <w:tcW w:w="1300" w:type="dxa"/>
            <w:shd w:val="clear" w:color="000000" w:fill="FFFFFF"/>
            <w:noWrap/>
            <w:vAlign w:val="center"/>
            <w:hideMark/>
          </w:tcPr>
          <w:p w14:paraId="37AA34B4" w14:textId="7A85094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18</w:t>
            </w:r>
          </w:p>
        </w:tc>
        <w:tc>
          <w:tcPr>
            <w:tcW w:w="7109" w:type="dxa"/>
            <w:shd w:val="clear" w:color="auto" w:fill="auto"/>
            <w:vAlign w:val="center"/>
            <w:hideMark/>
          </w:tcPr>
          <w:p w14:paraId="17B4B030" w14:textId="7FCA7104"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10, 12, 16 Y 22FR</w:t>
            </w:r>
          </w:p>
        </w:tc>
        <w:tc>
          <w:tcPr>
            <w:tcW w:w="1367" w:type="dxa"/>
            <w:shd w:val="clear" w:color="000000" w:fill="FFFFFF"/>
            <w:vAlign w:val="center"/>
            <w:hideMark/>
          </w:tcPr>
          <w:p w14:paraId="09D7F044" w14:textId="0F711E1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5614E7D" w14:textId="77777777" w:rsidTr="00E24C9B">
        <w:trPr>
          <w:trHeight w:val="520"/>
          <w:jc w:val="center"/>
        </w:trPr>
        <w:tc>
          <w:tcPr>
            <w:tcW w:w="1300" w:type="dxa"/>
            <w:shd w:val="clear" w:color="000000" w:fill="FFFFFF"/>
            <w:noWrap/>
            <w:vAlign w:val="center"/>
            <w:hideMark/>
          </w:tcPr>
          <w:p w14:paraId="0F7674B2" w14:textId="5F6123C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19</w:t>
            </w:r>
          </w:p>
        </w:tc>
        <w:tc>
          <w:tcPr>
            <w:tcW w:w="7109" w:type="dxa"/>
            <w:shd w:val="clear" w:color="000000" w:fill="FFFFFF"/>
            <w:vAlign w:val="center"/>
            <w:hideMark/>
          </w:tcPr>
          <w:p w14:paraId="4E678E2E" w14:textId="01224EC6"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TORNIQUETE (JUEGO DE SUJECIÓN PARA CÁNULA DE BYPASS CARDIOPULMONAR), TAMAÑO DE ACUERDO AL PACIENTE, 7 PULGADAS.</w:t>
            </w:r>
          </w:p>
        </w:tc>
        <w:tc>
          <w:tcPr>
            <w:tcW w:w="1367" w:type="dxa"/>
            <w:shd w:val="clear" w:color="000000" w:fill="FFFFFF"/>
            <w:vAlign w:val="center"/>
            <w:hideMark/>
          </w:tcPr>
          <w:p w14:paraId="75C6596B" w14:textId="2CA76DE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46E297BC"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362914AA" w14:textId="77777777" w:rsidTr="00E24C9B">
        <w:trPr>
          <w:trHeight w:val="300"/>
          <w:jc w:val="center"/>
        </w:trPr>
        <w:tc>
          <w:tcPr>
            <w:tcW w:w="1300" w:type="dxa"/>
            <w:shd w:val="clear" w:color="000000" w:fill="B8CCE4"/>
            <w:noWrap/>
            <w:vAlign w:val="center"/>
            <w:hideMark/>
          </w:tcPr>
          <w:p w14:paraId="110CEB8D" w14:textId="6CDA1A43"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20.01.009</w:t>
            </w:r>
          </w:p>
        </w:tc>
        <w:tc>
          <w:tcPr>
            <w:tcW w:w="7109" w:type="dxa"/>
            <w:shd w:val="clear" w:color="000000" w:fill="B8CCE4"/>
            <w:vAlign w:val="center"/>
            <w:hideMark/>
          </w:tcPr>
          <w:p w14:paraId="37B54768" w14:textId="3D8B634E"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CIRUGÍA DE TUMORES CARDIACOS PERI-CORAZÓN O INTRACARDIACOS.</w:t>
            </w:r>
          </w:p>
        </w:tc>
        <w:tc>
          <w:tcPr>
            <w:tcW w:w="1367" w:type="dxa"/>
            <w:shd w:val="clear" w:color="000000" w:fill="B8CCE4"/>
            <w:vAlign w:val="center"/>
            <w:hideMark/>
          </w:tcPr>
          <w:p w14:paraId="408129B0" w14:textId="2BD9B15D"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48D6ED59" w14:textId="77777777" w:rsidTr="00E24C9B">
        <w:trPr>
          <w:trHeight w:val="300"/>
          <w:jc w:val="center"/>
        </w:trPr>
        <w:tc>
          <w:tcPr>
            <w:tcW w:w="1300" w:type="dxa"/>
            <w:shd w:val="clear" w:color="000000" w:fill="B8CCE4"/>
            <w:noWrap/>
            <w:vAlign w:val="center"/>
            <w:hideMark/>
          </w:tcPr>
          <w:p w14:paraId="610A7B6C" w14:textId="1D8EE08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6A2DCAE1" w14:textId="09F026F5"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79CD021C" w14:textId="4813D9B4"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2316989D" w14:textId="77777777" w:rsidTr="00E24C9B">
        <w:trPr>
          <w:trHeight w:val="780"/>
          <w:jc w:val="center"/>
        </w:trPr>
        <w:tc>
          <w:tcPr>
            <w:tcW w:w="1300" w:type="dxa"/>
            <w:shd w:val="clear" w:color="000000" w:fill="FFFFFF"/>
            <w:noWrap/>
            <w:vAlign w:val="center"/>
            <w:hideMark/>
          </w:tcPr>
          <w:p w14:paraId="785C4EDD" w14:textId="0AB4AE1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084A64D5" w14:textId="58F4DB45"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OXIGENADOR PARA CIRCULACIÓN EXTRACORPÓREA, DE MEMBRANA, CON  RESERVORIO VENOSO, FLEXIBLE O RÍGIDO, TAMAÑO DE ACUERDO AL TIPO DE PACIENTE (PEDIÁTRICO, LACTANTE, NEONATO</w:t>
            </w:r>
            <w:proofErr w:type="gramStart"/>
            <w:r w:rsidRPr="007B17E9">
              <w:rPr>
                <w:rFonts w:ascii="Montserrat Medium" w:hAnsi="Montserrat Medium"/>
                <w:color w:val="000000"/>
                <w:sz w:val="14"/>
                <w:szCs w:val="14"/>
              </w:rPr>
              <w:t>,ADULTO</w:t>
            </w:r>
            <w:proofErr w:type="gramEnd"/>
            <w:r w:rsidRPr="007B17E9">
              <w:rPr>
                <w:rFonts w:ascii="Montserrat Medium" w:hAnsi="Montserrat Medium"/>
                <w:color w:val="000000"/>
                <w:sz w:val="14"/>
                <w:szCs w:val="14"/>
              </w:rPr>
              <w:t>) A ELECCIÓN DEL CIRUJANO.</w:t>
            </w:r>
          </w:p>
        </w:tc>
        <w:tc>
          <w:tcPr>
            <w:tcW w:w="1367" w:type="dxa"/>
            <w:shd w:val="clear" w:color="000000" w:fill="FFFFFF"/>
            <w:vAlign w:val="center"/>
            <w:hideMark/>
          </w:tcPr>
          <w:p w14:paraId="290AEC43" w14:textId="690F3D6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F8A9E0F" w14:textId="77777777" w:rsidTr="00E24C9B">
        <w:trPr>
          <w:trHeight w:val="1040"/>
          <w:jc w:val="center"/>
        </w:trPr>
        <w:tc>
          <w:tcPr>
            <w:tcW w:w="1300" w:type="dxa"/>
            <w:shd w:val="clear" w:color="000000" w:fill="FFFFFF"/>
            <w:noWrap/>
            <w:vAlign w:val="center"/>
            <w:hideMark/>
          </w:tcPr>
          <w:p w14:paraId="34E98372" w14:textId="6D90F65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auto" w:fill="auto"/>
            <w:vAlign w:val="center"/>
            <w:hideMark/>
          </w:tcPr>
          <w:p w14:paraId="7D648008" w14:textId="78C243E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EQUIPO DE TUBERÍA PARA CIRCULACIÓN EXTRACORPÓREA, (DESDE 3/16 A 3/8) PARA OXIGENADOR TAMAÑO SEGÚN EL TIPO DE PACIENTE (ADULTO, PEDIÁTRICO, LACTANTE Y NEONATO). LA TUBERÍA DEBE SER GRADO MÉDICO ESTÉRIL Y EMPACADA, LA LÍNEA DE OXIGENO DEBE TENER INTERCALIBRADO, UN FILTRO DE GASES.</w:t>
            </w:r>
          </w:p>
        </w:tc>
        <w:tc>
          <w:tcPr>
            <w:tcW w:w="1367" w:type="dxa"/>
            <w:shd w:val="clear" w:color="000000" w:fill="FFFFFF"/>
            <w:vAlign w:val="center"/>
            <w:hideMark/>
          </w:tcPr>
          <w:p w14:paraId="1390A806" w14:textId="66EF3A7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2675F03" w14:textId="77777777" w:rsidTr="00E24C9B">
        <w:trPr>
          <w:trHeight w:val="1040"/>
          <w:jc w:val="center"/>
        </w:trPr>
        <w:tc>
          <w:tcPr>
            <w:tcW w:w="1300" w:type="dxa"/>
            <w:shd w:val="clear" w:color="000000" w:fill="FFFFFF"/>
            <w:noWrap/>
            <w:vAlign w:val="center"/>
            <w:hideMark/>
          </w:tcPr>
          <w:p w14:paraId="73DE81E8" w14:textId="6868DD4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3A2AA707" w14:textId="230041B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SISTEMA DE ADMINISTRACIÓN DE CARDIOPLEJIA CONSTA DE SERPENTÍN, CUBETA CON TAPA LÍNEAS DE CARDIOPLEJIA Y PARA PERMITIR LA RECIRCULACIÓN, OBTURADORES DE PASO PARA INICIAR Y TERMINAR LA ADMINISTRACIÓN, CÁMARA TRANSPARENTE ROMPE GOTAS CON LLAVE DE 3 VÍAS PARA CUATRO COMBINACIONES DE FLUJO Y DIAGRAMA E INSTRUCTIVO DE USO.</w:t>
            </w:r>
          </w:p>
        </w:tc>
        <w:tc>
          <w:tcPr>
            <w:tcW w:w="1367" w:type="dxa"/>
            <w:shd w:val="clear" w:color="000000" w:fill="FFFFFF"/>
            <w:vAlign w:val="center"/>
            <w:hideMark/>
          </w:tcPr>
          <w:p w14:paraId="11569A3A" w14:textId="7B31DB5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F035BB2" w14:textId="77777777" w:rsidTr="00E24C9B">
        <w:trPr>
          <w:trHeight w:val="780"/>
          <w:jc w:val="center"/>
        </w:trPr>
        <w:tc>
          <w:tcPr>
            <w:tcW w:w="1300" w:type="dxa"/>
            <w:shd w:val="clear" w:color="000000" w:fill="FFFFFF"/>
            <w:noWrap/>
            <w:vAlign w:val="center"/>
            <w:hideMark/>
          </w:tcPr>
          <w:p w14:paraId="12B4DBEC" w14:textId="4C38F44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4</w:t>
            </w:r>
          </w:p>
        </w:tc>
        <w:tc>
          <w:tcPr>
            <w:tcW w:w="7109" w:type="dxa"/>
            <w:shd w:val="clear" w:color="000000" w:fill="FFFFFF"/>
            <w:vAlign w:val="center"/>
            <w:hideMark/>
          </w:tcPr>
          <w:p w14:paraId="3F659A71" w14:textId="628CDC1D"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HEMOCONCENTRADOR PARA CIRCULACIÓN EXTRACORPÓREA, CON LÍNEAS DE CONEXIÓN Y ENTRADAS LUER-LOCK, DIFERENTES TAMAÑOS DE ACUERDO AL PACIENTE (ADULTO, PEDIÁTRICO, LACTANTE Y NEONATAL). </w:t>
            </w:r>
          </w:p>
        </w:tc>
        <w:tc>
          <w:tcPr>
            <w:tcW w:w="1367" w:type="dxa"/>
            <w:shd w:val="clear" w:color="000000" w:fill="FFFFFF"/>
            <w:vAlign w:val="center"/>
            <w:hideMark/>
          </w:tcPr>
          <w:p w14:paraId="37E2B33F" w14:textId="010D379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DBBC1B4" w14:textId="77777777" w:rsidTr="00E24C9B">
        <w:trPr>
          <w:trHeight w:val="780"/>
          <w:jc w:val="center"/>
        </w:trPr>
        <w:tc>
          <w:tcPr>
            <w:tcW w:w="1300" w:type="dxa"/>
            <w:shd w:val="clear" w:color="000000" w:fill="FFFFFF"/>
            <w:noWrap/>
            <w:vAlign w:val="center"/>
            <w:hideMark/>
          </w:tcPr>
          <w:p w14:paraId="0EE16D0C" w14:textId="3F5D082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auto" w:fill="auto"/>
            <w:vAlign w:val="center"/>
            <w:hideMark/>
          </w:tcPr>
          <w:p w14:paraId="79210D5E" w14:textId="781FC388"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FILTRO ARTERIAL, PARA CIRCULACIÓN EXTRACORPÓREA DE POLICARBONATO, CON MALLA FILTRANTE EN EL RANGO DE 30 A 40 MICRAS, LUER-LOCK, TAMAÑO DE ACUERDO AL TIPO DE PACIENTE </w:t>
            </w:r>
            <w:proofErr w:type="gramStart"/>
            <w:r w:rsidRPr="007B17E9">
              <w:rPr>
                <w:rFonts w:ascii="Montserrat Medium" w:hAnsi="Montserrat Medium"/>
                <w:color w:val="000000"/>
                <w:sz w:val="14"/>
                <w:szCs w:val="14"/>
              </w:rPr>
              <w:t>( ADULTO</w:t>
            </w:r>
            <w:proofErr w:type="gramEnd"/>
            <w:r w:rsidRPr="007B17E9">
              <w:rPr>
                <w:rFonts w:ascii="Montserrat Medium" w:hAnsi="Montserrat Medium"/>
                <w:color w:val="000000"/>
                <w:sz w:val="14"/>
                <w:szCs w:val="14"/>
              </w:rPr>
              <w:t xml:space="preserve">, PEDIÁTRICO Y NEONATAL). </w:t>
            </w:r>
          </w:p>
        </w:tc>
        <w:tc>
          <w:tcPr>
            <w:tcW w:w="1367" w:type="dxa"/>
            <w:shd w:val="clear" w:color="000000" w:fill="FFFFFF"/>
            <w:vAlign w:val="center"/>
            <w:hideMark/>
          </w:tcPr>
          <w:p w14:paraId="040ACF34" w14:textId="2C04853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AA454E1" w14:textId="77777777" w:rsidTr="00E24C9B">
        <w:trPr>
          <w:trHeight w:val="520"/>
          <w:jc w:val="center"/>
        </w:trPr>
        <w:tc>
          <w:tcPr>
            <w:tcW w:w="1300" w:type="dxa"/>
            <w:shd w:val="clear" w:color="000000" w:fill="FFFFFF"/>
            <w:noWrap/>
            <w:vAlign w:val="center"/>
            <w:hideMark/>
          </w:tcPr>
          <w:p w14:paraId="1702D8A1" w14:textId="6143088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633D61D7" w14:textId="256B894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shd w:val="clear" w:color="000000" w:fill="FFFFFF"/>
            <w:vAlign w:val="center"/>
            <w:hideMark/>
          </w:tcPr>
          <w:p w14:paraId="44DF6EA4" w14:textId="4C3BFE3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59865078" w14:textId="77777777" w:rsidTr="00E24C9B">
        <w:trPr>
          <w:trHeight w:val="520"/>
          <w:jc w:val="center"/>
        </w:trPr>
        <w:tc>
          <w:tcPr>
            <w:tcW w:w="1300" w:type="dxa"/>
            <w:shd w:val="clear" w:color="000000" w:fill="FFFFFF"/>
            <w:noWrap/>
            <w:vAlign w:val="center"/>
            <w:hideMark/>
          </w:tcPr>
          <w:p w14:paraId="1D592AA2" w14:textId="12F81E9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00C55C1A" w14:textId="2903B01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DE GASÓMETRO ESPECÍFICO AL EQUIPO OFERTADO, GASES ARTERIALES Y ELECTROLITOS SÉRICOS.</w:t>
            </w:r>
          </w:p>
        </w:tc>
        <w:tc>
          <w:tcPr>
            <w:tcW w:w="1367" w:type="dxa"/>
            <w:shd w:val="clear" w:color="000000" w:fill="FFFFFF"/>
            <w:vAlign w:val="center"/>
            <w:hideMark/>
          </w:tcPr>
          <w:p w14:paraId="2E6AFD5B" w14:textId="7AAC2EE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r>
      <w:tr w:rsidR="00274B43" w:rsidRPr="007B17E9" w14:paraId="253B501F" w14:textId="77777777" w:rsidTr="00E24C9B">
        <w:trPr>
          <w:trHeight w:val="780"/>
          <w:jc w:val="center"/>
        </w:trPr>
        <w:tc>
          <w:tcPr>
            <w:tcW w:w="1300" w:type="dxa"/>
            <w:shd w:val="clear" w:color="000000" w:fill="FFFFFF"/>
            <w:noWrap/>
            <w:vAlign w:val="center"/>
            <w:hideMark/>
          </w:tcPr>
          <w:p w14:paraId="10C9EAB8" w14:textId="6E7104F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2D3E4BD8" w14:textId="36A48C7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vAlign w:val="center"/>
            <w:hideMark/>
          </w:tcPr>
          <w:p w14:paraId="49F05D62" w14:textId="08AF51F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519BF41" w14:textId="77777777" w:rsidTr="00E24C9B">
        <w:trPr>
          <w:trHeight w:val="300"/>
          <w:jc w:val="center"/>
        </w:trPr>
        <w:tc>
          <w:tcPr>
            <w:tcW w:w="1300" w:type="dxa"/>
            <w:shd w:val="clear" w:color="000000" w:fill="FFFFFF"/>
            <w:noWrap/>
            <w:vAlign w:val="center"/>
            <w:hideMark/>
          </w:tcPr>
          <w:p w14:paraId="6F7D6EBB" w14:textId="107C2BF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000000" w:fill="FFFFFF"/>
            <w:vAlign w:val="center"/>
            <w:hideMark/>
          </w:tcPr>
          <w:p w14:paraId="3A0DE1FD" w14:textId="4C812B0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Y SONDAS PARA DRENAJE PLEURAL A ELECCIÓN DEL CIRUJANO, DE ACUERDO AL CATÁLOGO.</w:t>
            </w:r>
          </w:p>
        </w:tc>
        <w:tc>
          <w:tcPr>
            <w:tcW w:w="1367" w:type="dxa"/>
            <w:shd w:val="clear" w:color="000000" w:fill="FFFFFF"/>
            <w:vAlign w:val="center"/>
            <w:hideMark/>
          </w:tcPr>
          <w:p w14:paraId="41A369AC" w14:textId="67FBC33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5BBEA792" w14:textId="77777777" w:rsidTr="00E24C9B">
        <w:trPr>
          <w:trHeight w:val="300"/>
          <w:jc w:val="center"/>
        </w:trPr>
        <w:tc>
          <w:tcPr>
            <w:tcW w:w="1300" w:type="dxa"/>
            <w:shd w:val="clear" w:color="000000" w:fill="FFFFFF"/>
            <w:noWrap/>
            <w:vAlign w:val="center"/>
            <w:hideMark/>
          </w:tcPr>
          <w:p w14:paraId="37CAFD4D" w14:textId="210BA86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c>
          <w:tcPr>
            <w:tcW w:w="7109" w:type="dxa"/>
            <w:shd w:val="clear" w:color="000000" w:fill="FFFFFF"/>
            <w:vAlign w:val="center"/>
            <w:hideMark/>
          </w:tcPr>
          <w:p w14:paraId="016440E7" w14:textId="7BA7235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TRANSDUCTOR DE PRESIÓN Y FLUJO DESECHABLE PARA LA BOMBA DE CIRCULACIÓN EXTRACORPÓREA.</w:t>
            </w:r>
          </w:p>
        </w:tc>
        <w:tc>
          <w:tcPr>
            <w:tcW w:w="1367" w:type="dxa"/>
            <w:shd w:val="clear" w:color="000000" w:fill="FFFFFF"/>
            <w:vAlign w:val="center"/>
            <w:hideMark/>
          </w:tcPr>
          <w:p w14:paraId="7E1A8DCB" w14:textId="694D93D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F1C6F39" w14:textId="77777777" w:rsidTr="00E24C9B">
        <w:trPr>
          <w:trHeight w:val="520"/>
          <w:jc w:val="center"/>
        </w:trPr>
        <w:tc>
          <w:tcPr>
            <w:tcW w:w="1300" w:type="dxa"/>
            <w:shd w:val="clear" w:color="000000" w:fill="FFFFFF"/>
            <w:noWrap/>
            <w:vAlign w:val="center"/>
            <w:hideMark/>
          </w:tcPr>
          <w:p w14:paraId="3C2F76F6" w14:textId="4EECA66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11</w:t>
            </w:r>
          </w:p>
        </w:tc>
        <w:tc>
          <w:tcPr>
            <w:tcW w:w="7109" w:type="dxa"/>
            <w:shd w:val="clear" w:color="000000" w:fill="FFFFFF"/>
            <w:vAlign w:val="center"/>
            <w:hideMark/>
          </w:tcPr>
          <w:p w14:paraId="03F39CEE" w14:textId="23CBD5B3"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PARA PERFUSIÓN AÓRTICA, PARA DRENAR VENAS CAVAS, PARA RETORNO VENOSO, PARA CARDIOPLEJIA, PARA SUCCIÓN INTRACARDIACA  A ELECCIÓN DEL CIRUJANO, DE ACUERDO AL CATÁLOGO.</w:t>
            </w:r>
          </w:p>
        </w:tc>
        <w:tc>
          <w:tcPr>
            <w:tcW w:w="1367" w:type="dxa"/>
            <w:shd w:val="clear" w:color="000000" w:fill="FFFFFF"/>
            <w:vAlign w:val="center"/>
            <w:hideMark/>
          </w:tcPr>
          <w:p w14:paraId="33D7F69B" w14:textId="588B72F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2C006FB0" w14:textId="77777777" w:rsidTr="00E24C9B">
        <w:trPr>
          <w:trHeight w:val="300"/>
          <w:jc w:val="center"/>
        </w:trPr>
        <w:tc>
          <w:tcPr>
            <w:tcW w:w="1300" w:type="dxa"/>
            <w:shd w:val="clear" w:color="000000" w:fill="FFFFFF"/>
            <w:noWrap/>
            <w:vAlign w:val="center"/>
            <w:hideMark/>
          </w:tcPr>
          <w:p w14:paraId="00E3D286" w14:textId="5F2F16E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12</w:t>
            </w:r>
          </w:p>
        </w:tc>
        <w:tc>
          <w:tcPr>
            <w:tcW w:w="7109" w:type="dxa"/>
            <w:shd w:val="clear" w:color="000000" w:fill="FFFFFF"/>
            <w:vAlign w:val="center"/>
            <w:hideMark/>
          </w:tcPr>
          <w:p w14:paraId="3F10190D" w14:textId="5CFE0354"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EPICÁRDICO TEMPORAL DESECHABLES.</w:t>
            </w:r>
          </w:p>
        </w:tc>
        <w:tc>
          <w:tcPr>
            <w:tcW w:w="1367" w:type="dxa"/>
            <w:shd w:val="clear" w:color="000000" w:fill="FFFFFF"/>
            <w:vAlign w:val="center"/>
            <w:hideMark/>
          </w:tcPr>
          <w:p w14:paraId="679DCE4E" w14:textId="05B8DC0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38313E4" w14:textId="77777777" w:rsidTr="00E24C9B">
        <w:trPr>
          <w:trHeight w:val="520"/>
          <w:jc w:val="center"/>
        </w:trPr>
        <w:tc>
          <w:tcPr>
            <w:tcW w:w="1300" w:type="dxa"/>
            <w:shd w:val="clear" w:color="000000" w:fill="FFFFFF"/>
            <w:noWrap/>
            <w:vAlign w:val="center"/>
            <w:hideMark/>
          </w:tcPr>
          <w:p w14:paraId="27C97540" w14:textId="2950705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13</w:t>
            </w:r>
          </w:p>
        </w:tc>
        <w:tc>
          <w:tcPr>
            <w:tcW w:w="7109" w:type="dxa"/>
            <w:shd w:val="clear" w:color="000000" w:fill="FFFFFF"/>
            <w:vAlign w:val="center"/>
            <w:hideMark/>
          </w:tcPr>
          <w:p w14:paraId="76A3E892" w14:textId="2FC43A6E"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091E1E75" w14:textId="7360CBA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20</w:t>
            </w:r>
          </w:p>
        </w:tc>
      </w:tr>
      <w:tr w:rsidR="00274B43" w:rsidRPr="007B17E9" w14:paraId="07D0E040" w14:textId="77777777" w:rsidTr="00E24C9B">
        <w:trPr>
          <w:trHeight w:val="520"/>
          <w:jc w:val="center"/>
        </w:trPr>
        <w:tc>
          <w:tcPr>
            <w:tcW w:w="1300" w:type="dxa"/>
            <w:shd w:val="clear" w:color="000000" w:fill="FFFFFF"/>
            <w:noWrap/>
            <w:vAlign w:val="center"/>
            <w:hideMark/>
          </w:tcPr>
          <w:p w14:paraId="369F042B" w14:textId="1169E76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14</w:t>
            </w:r>
          </w:p>
        </w:tc>
        <w:tc>
          <w:tcPr>
            <w:tcW w:w="7109" w:type="dxa"/>
            <w:shd w:val="clear" w:color="000000" w:fill="FFFFFF"/>
            <w:vAlign w:val="center"/>
            <w:hideMark/>
          </w:tcPr>
          <w:p w14:paraId="0D6FC682" w14:textId="23A442F9"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ELECTRODO NEUTRO SUPERFICIE COMBINADA CON CAPA ADHESIVA CONDUCTIVA, DESECHABLE CON CABLE DE 3 METROS  ADULTO O PEDIÁTRICO O NEONATO.</w:t>
            </w:r>
          </w:p>
        </w:tc>
        <w:tc>
          <w:tcPr>
            <w:tcW w:w="1367" w:type="dxa"/>
            <w:shd w:val="clear" w:color="000000" w:fill="FFFFFF"/>
            <w:vAlign w:val="center"/>
            <w:hideMark/>
          </w:tcPr>
          <w:p w14:paraId="141F1763" w14:textId="6B2E611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93C0928" w14:textId="77777777" w:rsidTr="00E24C9B">
        <w:trPr>
          <w:trHeight w:val="300"/>
          <w:jc w:val="center"/>
        </w:trPr>
        <w:tc>
          <w:tcPr>
            <w:tcW w:w="1300" w:type="dxa"/>
            <w:shd w:val="clear" w:color="000000" w:fill="FFFFFF"/>
            <w:noWrap/>
            <w:vAlign w:val="center"/>
            <w:hideMark/>
          </w:tcPr>
          <w:p w14:paraId="73379BF6" w14:textId="0CA5ABD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c>
          <w:tcPr>
            <w:tcW w:w="7109" w:type="dxa"/>
            <w:shd w:val="clear" w:color="000000" w:fill="FFFFFF"/>
            <w:vAlign w:val="center"/>
            <w:hideMark/>
          </w:tcPr>
          <w:p w14:paraId="37672CB8" w14:textId="0CF8925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0C2B6E88" w14:textId="6CC1795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5CD2FC3" w14:textId="77777777" w:rsidTr="00E24C9B">
        <w:trPr>
          <w:trHeight w:val="520"/>
          <w:jc w:val="center"/>
        </w:trPr>
        <w:tc>
          <w:tcPr>
            <w:tcW w:w="1300" w:type="dxa"/>
            <w:shd w:val="clear" w:color="000000" w:fill="FFFFFF"/>
            <w:noWrap/>
            <w:vAlign w:val="center"/>
            <w:hideMark/>
          </w:tcPr>
          <w:p w14:paraId="0F3834C0" w14:textId="6B83397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16</w:t>
            </w:r>
          </w:p>
        </w:tc>
        <w:tc>
          <w:tcPr>
            <w:tcW w:w="7109" w:type="dxa"/>
            <w:shd w:val="clear" w:color="000000" w:fill="FFFFFF"/>
            <w:vAlign w:val="center"/>
            <w:hideMark/>
          </w:tcPr>
          <w:p w14:paraId="7A4C6EE8" w14:textId="7693CD20"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ANTISÉPTICO QUIRÚRGICO A BASE DE GLUCONATO DE CLORHEXIDINA AL 2% Y ALCOHOL ISOPROPÍLICO AL 70%, EN ENVASE UNIDOSIS, ESTÉRIL.</w:t>
            </w:r>
          </w:p>
        </w:tc>
        <w:tc>
          <w:tcPr>
            <w:tcW w:w="1367" w:type="dxa"/>
            <w:shd w:val="clear" w:color="000000" w:fill="FFFFFF"/>
            <w:vAlign w:val="center"/>
            <w:hideMark/>
          </w:tcPr>
          <w:p w14:paraId="6147AD38" w14:textId="3E783E3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48EF5F8" w14:textId="77777777" w:rsidTr="00E24C9B">
        <w:trPr>
          <w:trHeight w:val="520"/>
          <w:jc w:val="center"/>
        </w:trPr>
        <w:tc>
          <w:tcPr>
            <w:tcW w:w="1300" w:type="dxa"/>
            <w:shd w:val="clear" w:color="000000" w:fill="FFFFFF"/>
            <w:noWrap/>
            <w:vAlign w:val="center"/>
            <w:hideMark/>
          </w:tcPr>
          <w:p w14:paraId="7BAE0D53" w14:textId="28A1E52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17</w:t>
            </w:r>
          </w:p>
        </w:tc>
        <w:tc>
          <w:tcPr>
            <w:tcW w:w="7109" w:type="dxa"/>
            <w:shd w:val="clear" w:color="auto" w:fill="auto"/>
            <w:vAlign w:val="center"/>
            <w:hideMark/>
          </w:tcPr>
          <w:p w14:paraId="5F421FE9" w14:textId="544AE666"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vAlign w:val="center"/>
            <w:hideMark/>
          </w:tcPr>
          <w:p w14:paraId="06CF2A1B" w14:textId="34F93F6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F59B193" w14:textId="77777777" w:rsidTr="00E24C9B">
        <w:trPr>
          <w:trHeight w:val="300"/>
          <w:jc w:val="center"/>
        </w:trPr>
        <w:tc>
          <w:tcPr>
            <w:tcW w:w="1300" w:type="dxa"/>
            <w:shd w:val="clear" w:color="000000" w:fill="FFFFFF"/>
            <w:noWrap/>
            <w:vAlign w:val="center"/>
            <w:hideMark/>
          </w:tcPr>
          <w:p w14:paraId="0B7F12B9" w14:textId="4B81346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18</w:t>
            </w:r>
          </w:p>
        </w:tc>
        <w:tc>
          <w:tcPr>
            <w:tcW w:w="7109" w:type="dxa"/>
            <w:shd w:val="clear" w:color="auto" w:fill="auto"/>
            <w:vAlign w:val="center"/>
            <w:hideMark/>
          </w:tcPr>
          <w:p w14:paraId="24FDFEB4" w14:textId="1BBDD5A7"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10, 12, 16 Y 22FR</w:t>
            </w:r>
          </w:p>
        </w:tc>
        <w:tc>
          <w:tcPr>
            <w:tcW w:w="1367" w:type="dxa"/>
            <w:shd w:val="clear" w:color="000000" w:fill="FFFFFF"/>
            <w:vAlign w:val="center"/>
            <w:hideMark/>
          </w:tcPr>
          <w:p w14:paraId="3F20FB69" w14:textId="6CEC326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7DE3D2D2"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1DEC09C1" w14:textId="77777777" w:rsidTr="00E24C9B">
        <w:trPr>
          <w:trHeight w:val="520"/>
          <w:jc w:val="center"/>
        </w:trPr>
        <w:tc>
          <w:tcPr>
            <w:tcW w:w="1300" w:type="dxa"/>
            <w:shd w:val="clear" w:color="000000" w:fill="B8CCE4"/>
            <w:noWrap/>
            <w:vAlign w:val="center"/>
            <w:hideMark/>
          </w:tcPr>
          <w:p w14:paraId="5EFE4AB6" w14:textId="36D603AD"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20.01.010</w:t>
            </w:r>
          </w:p>
        </w:tc>
        <w:tc>
          <w:tcPr>
            <w:tcW w:w="7109" w:type="dxa"/>
            <w:shd w:val="clear" w:color="000000" w:fill="B8CCE4"/>
            <w:vAlign w:val="center"/>
            <w:hideMark/>
          </w:tcPr>
          <w:p w14:paraId="5C852120" w14:textId="013A44A5"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PROCEDIMIENTO DE REPARACIÓN DE ANEURISMA AÓRTICO DESCENDENTE O ABDOMINAL (AAA) Y ANEURISMA VENTRICULAR.</w:t>
            </w:r>
          </w:p>
        </w:tc>
        <w:tc>
          <w:tcPr>
            <w:tcW w:w="1367" w:type="dxa"/>
            <w:shd w:val="clear" w:color="000000" w:fill="B8CCE4"/>
            <w:vAlign w:val="center"/>
            <w:hideMark/>
          </w:tcPr>
          <w:p w14:paraId="7A54AFDF" w14:textId="3C443E24"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0BB4F0A2" w14:textId="77777777" w:rsidTr="00E24C9B">
        <w:trPr>
          <w:trHeight w:val="300"/>
          <w:jc w:val="center"/>
        </w:trPr>
        <w:tc>
          <w:tcPr>
            <w:tcW w:w="1300" w:type="dxa"/>
            <w:shd w:val="clear" w:color="000000" w:fill="B8CCE4"/>
            <w:noWrap/>
            <w:vAlign w:val="center"/>
            <w:hideMark/>
          </w:tcPr>
          <w:p w14:paraId="033F01D1" w14:textId="1A07BC8A"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23355418" w14:textId="540D70E7"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4FE7D3CB" w14:textId="04CD06E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4DE73D16" w14:textId="77777777" w:rsidTr="00E24C9B">
        <w:trPr>
          <w:trHeight w:val="520"/>
          <w:jc w:val="center"/>
        </w:trPr>
        <w:tc>
          <w:tcPr>
            <w:tcW w:w="1300" w:type="dxa"/>
            <w:shd w:val="clear" w:color="000000" w:fill="FFFFFF"/>
            <w:noWrap/>
            <w:vAlign w:val="center"/>
            <w:hideMark/>
          </w:tcPr>
          <w:p w14:paraId="3780412E" w14:textId="494E017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4E5162BE" w14:textId="50A7838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shd w:val="clear" w:color="000000" w:fill="FFFFFF"/>
            <w:vAlign w:val="center"/>
            <w:hideMark/>
          </w:tcPr>
          <w:p w14:paraId="2345F57B" w14:textId="00C8616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003097D9" w14:textId="77777777" w:rsidTr="00E24C9B">
        <w:trPr>
          <w:trHeight w:val="520"/>
          <w:jc w:val="center"/>
        </w:trPr>
        <w:tc>
          <w:tcPr>
            <w:tcW w:w="1300" w:type="dxa"/>
            <w:shd w:val="clear" w:color="000000" w:fill="FFFFFF"/>
            <w:noWrap/>
            <w:vAlign w:val="center"/>
            <w:hideMark/>
          </w:tcPr>
          <w:p w14:paraId="3B1F40D2" w14:textId="1715564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39068B3C" w14:textId="5A559E35"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DE GASÓMETRO ESPECÍFICO AL EQUIPO OFERTADO, GASES ARTERIALES Y ELECTROLITOS SÉRICOS.</w:t>
            </w:r>
          </w:p>
        </w:tc>
        <w:tc>
          <w:tcPr>
            <w:tcW w:w="1367" w:type="dxa"/>
            <w:shd w:val="clear" w:color="000000" w:fill="FFFFFF"/>
            <w:vAlign w:val="center"/>
            <w:hideMark/>
          </w:tcPr>
          <w:p w14:paraId="4B18598F" w14:textId="0F0D8B6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r>
      <w:tr w:rsidR="00274B43" w:rsidRPr="007B17E9" w14:paraId="1209F66E" w14:textId="77777777" w:rsidTr="00E24C9B">
        <w:trPr>
          <w:trHeight w:val="780"/>
          <w:jc w:val="center"/>
        </w:trPr>
        <w:tc>
          <w:tcPr>
            <w:tcW w:w="1300" w:type="dxa"/>
            <w:shd w:val="clear" w:color="000000" w:fill="FFFFFF"/>
            <w:noWrap/>
            <w:vAlign w:val="center"/>
            <w:hideMark/>
          </w:tcPr>
          <w:p w14:paraId="633E0B97" w14:textId="54ACF9E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5E4F7CB1" w14:textId="54C5BA4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vAlign w:val="center"/>
            <w:hideMark/>
          </w:tcPr>
          <w:p w14:paraId="2A6F7C8D" w14:textId="658C6D3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DE0BED9" w14:textId="77777777" w:rsidTr="00E24C9B">
        <w:trPr>
          <w:trHeight w:val="300"/>
          <w:jc w:val="center"/>
        </w:trPr>
        <w:tc>
          <w:tcPr>
            <w:tcW w:w="1300" w:type="dxa"/>
            <w:shd w:val="clear" w:color="000000" w:fill="FFFFFF"/>
            <w:noWrap/>
            <w:vAlign w:val="center"/>
            <w:hideMark/>
          </w:tcPr>
          <w:p w14:paraId="233F9F32" w14:textId="554F458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4</w:t>
            </w:r>
          </w:p>
        </w:tc>
        <w:tc>
          <w:tcPr>
            <w:tcW w:w="7109" w:type="dxa"/>
            <w:shd w:val="clear" w:color="000000" w:fill="FFFFFF"/>
            <w:vAlign w:val="center"/>
            <w:hideMark/>
          </w:tcPr>
          <w:p w14:paraId="5ACB14B5" w14:textId="4371541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SONDAS PARA DRENAJE PLEURAL DE ACUERDO AL PACIENTE CONFORME AL CATÁLOGO ANEXO.</w:t>
            </w:r>
          </w:p>
        </w:tc>
        <w:tc>
          <w:tcPr>
            <w:tcW w:w="1367" w:type="dxa"/>
            <w:shd w:val="clear" w:color="000000" w:fill="FFFFFF"/>
            <w:vAlign w:val="center"/>
            <w:hideMark/>
          </w:tcPr>
          <w:p w14:paraId="3BE651E6" w14:textId="413C895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004F8560" w14:textId="77777777" w:rsidTr="00E24C9B">
        <w:trPr>
          <w:trHeight w:val="520"/>
          <w:jc w:val="center"/>
        </w:trPr>
        <w:tc>
          <w:tcPr>
            <w:tcW w:w="1300" w:type="dxa"/>
            <w:shd w:val="clear" w:color="000000" w:fill="FFFFFF"/>
            <w:noWrap/>
            <w:vAlign w:val="center"/>
            <w:hideMark/>
          </w:tcPr>
          <w:p w14:paraId="02063997" w14:textId="554C734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000000" w:fill="FFFFFF"/>
            <w:vAlign w:val="center"/>
            <w:hideMark/>
          </w:tcPr>
          <w:p w14:paraId="43DC1685" w14:textId="385AC6C9"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6D58BCCA" w14:textId="57B71B7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20</w:t>
            </w:r>
          </w:p>
        </w:tc>
      </w:tr>
      <w:tr w:rsidR="00274B43" w:rsidRPr="007B17E9" w14:paraId="3C5BC034" w14:textId="77777777" w:rsidTr="00E24C9B">
        <w:trPr>
          <w:trHeight w:val="1300"/>
          <w:jc w:val="center"/>
        </w:trPr>
        <w:tc>
          <w:tcPr>
            <w:tcW w:w="1300" w:type="dxa"/>
            <w:shd w:val="clear" w:color="000000" w:fill="FFFFFF"/>
            <w:noWrap/>
            <w:vAlign w:val="center"/>
            <w:hideMark/>
          </w:tcPr>
          <w:p w14:paraId="05BC6E3F" w14:textId="429837D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28DE2D79" w14:textId="1392BDC3"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ELECTRODO NEUTRO DE DOS SUPERFICIES DE CONTACTO INDEPENDIENTE; SUPERFICIE COMBINADO (NEONATO, PEDIÁTRICO O ADULTO, SEGÚN SE REQUIERA) CON CAPA ADHESIVA CONDUCTIVA, DESECHABLE CON CABLE. DE CONTACTO INDEPENDIENTE; SUPERFICIE COMBINADO (NEONATO, PEDIÁTRICO O ADULTO, SEGÚN SE REQUIERA) CON CAPA ADHESIVA CONDUCTIVA, DESECHABLE CON </w:t>
            </w:r>
            <w:proofErr w:type="gramStart"/>
            <w:r w:rsidRPr="007B17E9">
              <w:rPr>
                <w:rFonts w:ascii="Montserrat Medium" w:hAnsi="Montserrat Medium"/>
                <w:color w:val="000000"/>
                <w:sz w:val="14"/>
                <w:szCs w:val="14"/>
              </w:rPr>
              <w:t>CABLE .</w:t>
            </w:r>
            <w:proofErr w:type="gramEnd"/>
          </w:p>
        </w:tc>
        <w:tc>
          <w:tcPr>
            <w:tcW w:w="1367" w:type="dxa"/>
            <w:shd w:val="clear" w:color="000000" w:fill="FFFFFF"/>
            <w:vAlign w:val="center"/>
            <w:hideMark/>
          </w:tcPr>
          <w:p w14:paraId="6E8340D9" w14:textId="6BBBB7D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A92FF0C" w14:textId="77777777" w:rsidTr="00E24C9B">
        <w:trPr>
          <w:trHeight w:val="300"/>
          <w:jc w:val="center"/>
        </w:trPr>
        <w:tc>
          <w:tcPr>
            <w:tcW w:w="1300" w:type="dxa"/>
            <w:shd w:val="clear" w:color="000000" w:fill="FFFFFF"/>
            <w:noWrap/>
            <w:vAlign w:val="center"/>
            <w:hideMark/>
          </w:tcPr>
          <w:p w14:paraId="26E95466" w14:textId="59F9BDB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605787CC" w14:textId="6C693EFD"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19018689" w14:textId="1C83536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651E482" w14:textId="77777777" w:rsidTr="00E24C9B">
        <w:trPr>
          <w:trHeight w:val="520"/>
          <w:jc w:val="center"/>
        </w:trPr>
        <w:tc>
          <w:tcPr>
            <w:tcW w:w="1300" w:type="dxa"/>
            <w:shd w:val="clear" w:color="000000" w:fill="FFFFFF"/>
            <w:noWrap/>
            <w:vAlign w:val="center"/>
            <w:hideMark/>
          </w:tcPr>
          <w:p w14:paraId="244F61ED" w14:textId="0DB5FCA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146C9086" w14:textId="5DB7EAFB"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ANTISÉPTICO QUIRÚRGICO A BASE DE GLUCONATO DE CLORHEXIDINA AL 2% Y ALCOHOL ISOPROPÍLICO AL 70%, EN ENVASE UNIDOSIS, ESTÉRIL.</w:t>
            </w:r>
          </w:p>
        </w:tc>
        <w:tc>
          <w:tcPr>
            <w:tcW w:w="1367" w:type="dxa"/>
            <w:shd w:val="clear" w:color="000000" w:fill="FFFFFF"/>
            <w:vAlign w:val="center"/>
            <w:hideMark/>
          </w:tcPr>
          <w:p w14:paraId="23F12CD6" w14:textId="6FF8CD0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41033E1B" w14:textId="77777777" w:rsidTr="00E24C9B">
        <w:trPr>
          <w:trHeight w:val="520"/>
          <w:jc w:val="center"/>
        </w:trPr>
        <w:tc>
          <w:tcPr>
            <w:tcW w:w="1300" w:type="dxa"/>
            <w:shd w:val="clear" w:color="000000" w:fill="FFFFFF"/>
            <w:noWrap/>
            <w:vAlign w:val="center"/>
            <w:hideMark/>
          </w:tcPr>
          <w:p w14:paraId="3EB8361B" w14:textId="1AB95AA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auto" w:fill="auto"/>
            <w:vAlign w:val="center"/>
            <w:hideMark/>
          </w:tcPr>
          <w:p w14:paraId="3C006C6C" w14:textId="2E311C70"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vAlign w:val="center"/>
            <w:hideMark/>
          </w:tcPr>
          <w:p w14:paraId="774C3111" w14:textId="4099F75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84063C8" w14:textId="77777777" w:rsidTr="00E24C9B">
        <w:trPr>
          <w:trHeight w:val="300"/>
          <w:jc w:val="center"/>
        </w:trPr>
        <w:tc>
          <w:tcPr>
            <w:tcW w:w="1300" w:type="dxa"/>
            <w:shd w:val="clear" w:color="000000" w:fill="FFFFFF"/>
            <w:noWrap/>
            <w:vAlign w:val="center"/>
            <w:hideMark/>
          </w:tcPr>
          <w:p w14:paraId="34725F10" w14:textId="080839B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c>
          <w:tcPr>
            <w:tcW w:w="7109" w:type="dxa"/>
            <w:shd w:val="clear" w:color="auto" w:fill="auto"/>
            <w:vAlign w:val="center"/>
            <w:hideMark/>
          </w:tcPr>
          <w:p w14:paraId="22B5A6B5" w14:textId="54E2CCEF"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10, 12, 16 Y 22FR</w:t>
            </w:r>
          </w:p>
        </w:tc>
        <w:tc>
          <w:tcPr>
            <w:tcW w:w="1367" w:type="dxa"/>
            <w:shd w:val="clear" w:color="000000" w:fill="FFFFFF"/>
            <w:vAlign w:val="center"/>
            <w:hideMark/>
          </w:tcPr>
          <w:p w14:paraId="2DC92294" w14:textId="00E92BF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281BC617"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1D4780AF" w14:textId="77777777" w:rsidTr="00E24C9B">
        <w:trPr>
          <w:trHeight w:val="520"/>
          <w:jc w:val="center"/>
        </w:trPr>
        <w:tc>
          <w:tcPr>
            <w:tcW w:w="1300" w:type="dxa"/>
            <w:shd w:val="clear" w:color="000000" w:fill="B8CCE4"/>
            <w:noWrap/>
            <w:vAlign w:val="center"/>
            <w:hideMark/>
          </w:tcPr>
          <w:p w14:paraId="7940A53A" w14:textId="69D0820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20.01.011</w:t>
            </w:r>
          </w:p>
        </w:tc>
        <w:tc>
          <w:tcPr>
            <w:tcW w:w="7109" w:type="dxa"/>
            <w:shd w:val="clear" w:color="000000" w:fill="B8CCE4"/>
            <w:vAlign w:val="center"/>
            <w:hideMark/>
          </w:tcPr>
          <w:p w14:paraId="400F9D67" w14:textId="677522D7"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xml:space="preserve">PROCEDIMIENTO DE REPARACIÓN VASCULAR PERIFÉRICA (PARA MIEMBROS INFERIORES O SUPERIORES). </w:t>
            </w:r>
          </w:p>
        </w:tc>
        <w:tc>
          <w:tcPr>
            <w:tcW w:w="1367" w:type="dxa"/>
            <w:shd w:val="clear" w:color="000000" w:fill="B8CCE4"/>
            <w:vAlign w:val="center"/>
            <w:hideMark/>
          </w:tcPr>
          <w:p w14:paraId="321651A9" w14:textId="431E7B6D"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08187CDC" w14:textId="77777777" w:rsidTr="00E24C9B">
        <w:trPr>
          <w:trHeight w:val="300"/>
          <w:jc w:val="center"/>
        </w:trPr>
        <w:tc>
          <w:tcPr>
            <w:tcW w:w="1300" w:type="dxa"/>
            <w:shd w:val="clear" w:color="000000" w:fill="B8CCE4"/>
            <w:noWrap/>
            <w:vAlign w:val="center"/>
            <w:hideMark/>
          </w:tcPr>
          <w:p w14:paraId="5B208D91" w14:textId="3F9AE0F3"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0AE3E545" w14:textId="345F20B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63DF49A0" w14:textId="0897464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31534B1A" w14:textId="77777777" w:rsidTr="00E24C9B">
        <w:trPr>
          <w:trHeight w:val="520"/>
          <w:jc w:val="center"/>
        </w:trPr>
        <w:tc>
          <w:tcPr>
            <w:tcW w:w="1300" w:type="dxa"/>
            <w:shd w:val="clear" w:color="000000" w:fill="FFFFFF"/>
            <w:noWrap/>
            <w:vAlign w:val="center"/>
            <w:hideMark/>
          </w:tcPr>
          <w:p w14:paraId="2E7AAF75" w14:textId="0A7DC3F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33A9E370" w14:textId="7F3D298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shd w:val="clear" w:color="000000" w:fill="FFFFFF"/>
            <w:vAlign w:val="center"/>
            <w:hideMark/>
          </w:tcPr>
          <w:p w14:paraId="1787018D" w14:textId="34503DA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7D1C18EC" w14:textId="77777777" w:rsidTr="00E24C9B">
        <w:trPr>
          <w:trHeight w:val="520"/>
          <w:jc w:val="center"/>
        </w:trPr>
        <w:tc>
          <w:tcPr>
            <w:tcW w:w="1300" w:type="dxa"/>
            <w:shd w:val="clear" w:color="000000" w:fill="FFFFFF"/>
            <w:noWrap/>
            <w:vAlign w:val="center"/>
            <w:hideMark/>
          </w:tcPr>
          <w:p w14:paraId="6374E5DB" w14:textId="779C571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16A2F25B" w14:textId="6F35115D"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DE GASÓMETRO ESPECÍFICO AL EQUIPO OFERTADO, GASES ARTERIALES Y ELECTROLITOS SÉRICOS.</w:t>
            </w:r>
          </w:p>
        </w:tc>
        <w:tc>
          <w:tcPr>
            <w:tcW w:w="1367" w:type="dxa"/>
            <w:shd w:val="clear" w:color="000000" w:fill="FFFFFF"/>
            <w:vAlign w:val="center"/>
            <w:hideMark/>
          </w:tcPr>
          <w:p w14:paraId="043840D7" w14:textId="1E8DA00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4AD1C55A" w14:textId="77777777" w:rsidTr="00E24C9B">
        <w:trPr>
          <w:trHeight w:val="520"/>
          <w:jc w:val="center"/>
        </w:trPr>
        <w:tc>
          <w:tcPr>
            <w:tcW w:w="1300" w:type="dxa"/>
            <w:shd w:val="clear" w:color="000000" w:fill="FFFFFF"/>
            <w:noWrap/>
            <w:vAlign w:val="center"/>
            <w:hideMark/>
          </w:tcPr>
          <w:p w14:paraId="39F50501" w14:textId="678B3E3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07CDC72A" w14:textId="73FF31E8"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7C5E5AE4" w14:textId="1BD9F6B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18</w:t>
            </w:r>
          </w:p>
        </w:tc>
      </w:tr>
      <w:tr w:rsidR="00274B43" w:rsidRPr="007B17E9" w14:paraId="5F6031A5" w14:textId="77777777" w:rsidTr="00E24C9B">
        <w:trPr>
          <w:trHeight w:val="1300"/>
          <w:jc w:val="center"/>
        </w:trPr>
        <w:tc>
          <w:tcPr>
            <w:tcW w:w="1300" w:type="dxa"/>
            <w:shd w:val="clear" w:color="000000" w:fill="FFFFFF"/>
            <w:noWrap/>
            <w:vAlign w:val="center"/>
            <w:hideMark/>
          </w:tcPr>
          <w:p w14:paraId="6C8CF685" w14:textId="2603BE5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76DA2A93" w14:textId="7BEDB73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ELECTRODO NEUTRO DE DOS SUPERFICIES DE CONTACTO INDEPENDIENTE; SUPERFICIE COMBINADO (NEONATO, PEDIÁTRICO O ADULTO, SEGÚN SE REQUIERA) CON CAPA ADHESIVA CONDUCTIVA, DESECHABLE CON CABLE. DE CONTACTO INDEPENDIENTE; SUPERFICIE COMBINADO (NEONATO, PEDIÁTRICO O ADULTO, SEGÚN SE REQUIERA) CON CAPA ADHESIVA CONDUCTIVA, DESECHABLE CON </w:t>
            </w:r>
            <w:proofErr w:type="gramStart"/>
            <w:r w:rsidRPr="007B17E9">
              <w:rPr>
                <w:rFonts w:ascii="Montserrat Medium" w:hAnsi="Montserrat Medium"/>
                <w:color w:val="000000"/>
                <w:sz w:val="14"/>
                <w:szCs w:val="14"/>
              </w:rPr>
              <w:t>CABLE .</w:t>
            </w:r>
            <w:proofErr w:type="gramEnd"/>
          </w:p>
        </w:tc>
        <w:tc>
          <w:tcPr>
            <w:tcW w:w="1367" w:type="dxa"/>
            <w:shd w:val="clear" w:color="000000" w:fill="FFFFFF"/>
            <w:vAlign w:val="center"/>
            <w:hideMark/>
          </w:tcPr>
          <w:p w14:paraId="2AA036B9" w14:textId="6D29EF9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E1EE873" w14:textId="77777777" w:rsidTr="00E24C9B">
        <w:trPr>
          <w:trHeight w:val="300"/>
          <w:jc w:val="center"/>
        </w:trPr>
        <w:tc>
          <w:tcPr>
            <w:tcW w:w="1300" w:type="dxa"/>
            <w:shd w:val="clear" w:color="000000" w:fill="FFFFFF"/>
            <w:noWrap/>
            <w:vAlign w:val="center"/>
            <w:hideMark/>
          </w:tcPr>
          <w:p w14:paraId="085D6A00" w14:textId="1452ECC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000000" w:fill="FFFFFF"/>
            <w:vAlign w:val="center"/>
            <w:hideMark/>
          </w:tcPr>
          <w:p w14:paraId="02B83A6D" w14:textId="094D844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70A61274" w14:textId="6F92934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B83199A" w14:textId="77777777" w:rsidTr="00E24C9B">
        <w:trPr>
          <w:trHeight w:val="520"/>
          <w:jc w:val="center"/>
        </w:trPr>
        <w:tc>
          <w:tcPr>
            <w:tcW w:w="1300" w:type="dxa"/>
            <w:shd w:val="clear" w:color="000000" w:fill="FFFFFF"/>
            <w:noWrap/>
            <w:vAlign w:val="center"/>
            <w:hideMark/>
          </w:tcPr>
          <w:p w14:paraId="72C85B5E" w14:textId="152D1C1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0B660BF4" w14:textId="012A04F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ANTISÉPTICO QUIRÚRGICO A BASE DE GLUCONATO DE CLORHEXIDINA AL 2% Y ALCOHOL ISOPROPÍLICO AL 70%, EN ENVASE UNIDOSIS, ESTÉRIL.</w:t>
            </w:r>
          </w:p>
        </w:tc>
        <w:tc>
          <w:tcPr>
            <w:tcW w:w="1367" w:type="dxa"/>
            <w:shd w:val="clear" w:color="000000" w:fill="FFFFFF"/>
            <w:vAlign w:val="center"/>
            <w:hideMark/>
          </w:tcPr>
          <w:p w14:paraId="64E54B35" w14:textId="75B9162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A6D59AC" w14:textId="77777777" w:rsidTr="00E24C9B">
        <w:trPr>
          <w:trHeight w:val="520"/>
          <w:jc w:val="center"/>
        </w:trPr>
        <w:tc>
          <w:tcPr>
            <w:tcW w:w="1300" w:type="dxa"/>
            <w:shd w:val="clear" w:color="000000" w:fill="FFFFFF"/>
            <w:noWrap/>
            <w:vAlign w:val="center"/>
            <w:hideMark/>
          </w:tcPr>
          <w:p w14:paraId="7F7A119E" w14:textId="3BE41D0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auto" w:fill="auto"/>
            <w:vAlign w:val="center"/>
            <w:hideMark/>
          </w:tcPr>
          <w:p w14:paraId="0902D117" w14:textId="59F5C302"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vAlign w:val="center"/>
            <w:hideMark/>
          </w:tcPr>
          <w:p w14:paraId="4C1C080B" w14:textId="71E21C3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96E3B4F" w14:textId="77777777" w:rsidTr="00E24C9B">
        <w:trPr>
          <w:trHeight w:val="300"/>
          <w:jc w:val="center"/>
        </w:trPr>
        <w:tc>
          <w:tcPr>
            <w:tcW w:w="1300" w:type="dxa"/>
            <w:shd w:val="clear" w:color="000000" w:fill="FFFFFF"/>
            <w:noWrap/>
            <w:vAlign w:val="center"/>
            <w:hideMark/>
          </w:tcPr>
          <w:p w14:paraId="001606DC" w14:textId="3D5FDCB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auto" w:fill="auto"/>
            <w:vAlign w:val="center"/>
            <w:hideMark/>
          </w:tcPr>
          <w:p w14:paraId="6811E48F" w14:textId="61AD563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10, 12, 16 Y 22FR</w:t>
            </w:r>
          </w:p>
        </w:tc>
        <w:tc>
          <w:tcPr>
            <w:tcW w:w="1367" w:type="dxa"/>
            <w:shd w:val="clear" w:color="000000" w:fill="FFFFFF"/>
            <w:vAlign w:val="center"/>
            <w:hideMark/>
          </w:tcPr>
          <w:p w14:paraId="117A3C76" w14:textId="5343EC6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4C8B2750"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699F1773" w14:textId="77777777" w:rsidTr="00E24C9B">
        <w:trPr>
          <w:trHeight w:val="520"/>
          <w:jc w:val="center"/>
        </w:trPr>
        <w:tc>
          <w:tcPr>
            <w:tcW w:w="1300" w:type="dxa"/>
            <w:shd w:val="clear" w:color="000000" w:fill="B8CCE4"/>
            <w:vAlign w:val="center"/>
            <w:hideMark/>
          </w:tcPr>
          <w:p w14:paraId="34E60145" w14:textId="19CFE748"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20.01.012</w:t>
            </w:r>
          </w:p>
        </w:tc>
        <w:tc>
          <w:tcPr>
            <w:tcW w:w="7109" w:type="dxa"/>
            <w:shd w:val="clear" w:color="000000" w:fill="B8CCE4"/>
            <w:vAlign w:val="center"/>
            <w:hideMark/>
          </w:tcPr>
          <w:p w14:paraId="76CB770D" w14:textId="2829F8DE"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PROCEDIMIENTOS CARDIOVASCULARES MENORES.  (MEDIASTINITIS, PERICARDIECTOMÍA Y REINTERVENCIÓN POR SANGRADO SIN CIRCULACIÓN EXTRACORPÓREA,)</w:t>
            </w:r>
          </w:p>
        </w:tc>
        <w:tc>
          <w:tcPr>
            <w:tcW w:w="1367" w:type="dxa"/>
            <w:shd w:val="clear" w:color="000000" w:fill="B8CCE4"/>
            <w:vAlign w:val="center"/>
            <w:hideMark/>
          </w:tcPr>
          <w:p w14:paraId="76A31665" w14:textId="5EB0FE7B"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28BC9C71" w14:textId="77777777" w:rsidTr="00E24C9B">
        <w:trPr>
          <w:trHeight w:val="300"/>
          <w:jc w:val="center"/>
        </w:trPr>
        <w:tc>
          <w:tcPr>
            <w:tcW w:w="1300" w:type="dxa"/>
            <w:shd w:val="clear" w:color="000000" w:fill="B8CCE4"/>
            <w:noWrap/>
            <w:vAlign w:val="center"/>
            <w:hideMark/>
          </w:tcPr>
          <w:p w14:paraId="1753933C" w14:textId="2140F5A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7C443352" w14:textId="4D15FEC3"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5F71B86A" w14:textId="7C16E63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1D741636" w14:textId="77777777" w:rsidTr="00E24C9B">
        <w:trPr>
          <w:trHeight w:val="520"/>
          <w:jc w:val="center"/>
        </w:trPr>
        <w:tc>
          <w:tcPr>
            <w:tcW w:w="1300" w:type="dxa"/>
            <w:shd w:val="clear" w:color="000000" w:fill="FFFFFF"/>
            <w:noWrap/>
            <w:vAlign w:val="center"/>
            <w:hideMark/>
          </w:tcPr>
          <w:p w14:paraId="66CA5E09" w14:textId="64B1587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1</w:t>
            </w:r>
          </w:p>
        </w:tc>
        <w:tc>
          <w:tcPr>
            <w:tcW w:w="7109" w:type="dxa"/>
            <w:shd w:val="clear" w:color="000000" w:fill="FFFFFF"/>
            <w:vAlign w:val="center"/>
            <w:hideMark/>
          </w:tcPr>
          <w:p w14:paraId="7C8667F1" w14:textId="36546EB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shd w:val="clear" w:color="000000" w:fill="FFFFFF"/>
            <w:vAlign w:val="center"/>
            <w:hideMark/>
          </w:tcPr>
          <w:p w14:paraId="4B4E7F3D" w14:textId="0684719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4AF11A90" w14:textId="77777777" w:rsidTr="00E24C9B">
        <w:trPr>
          <w:trHeight w:val="520"/>
          <w:jc w:val="center"/>
        </w:trPr>
        <w:tc>
          <w:tcPr>
            <w:tcW w:w="1300" w:type="dxa"/>
            <w:shd w:val="clear" w:color="000000" w:fill="FFFFFF"/>
            <w:noWrap/>
            <w:vAlign w:val="center"/>
            <w:hideMark/>
          </w:tcPr>
          <w:p w14:paraId="0984E14C" w14:textId="6C8E2BF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49C3E59E" w14:textId="3942ABC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DE GASÓMETRO ESPECÍFICO AL EQUIPO OFERTADO, GASES ARTERIALES Y ELECTROLITOS SÉRICOS.</w:t>
            </w:r>
          </w:p>
        </w:tc>
        <w:tc>
          <w:tcPr>
            <w:tcW w:w="1367" w:type="dxa"/>
            <w:shd w:val="clear" w:color="000000" w:fill="FFFFFF"/>
            <w:vAlign w:val="center"/>
            <w:hideMark/>
          </w:tcPr>
          <w:p w14:paraId="7B4CC366" w14:textId="75910CF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37F692BE" w14:textId="77777777" w:rsidTr="00E24C9B">
        <w:trPr>
          <w:trHeight w:val="780"/>
          <w:jc w:val="center"/>
        </w:trPr>
        <w:tc>
          <w:tcPr>
            <w:tcW w:w="1300" w:type="dxa"/>
            <w:shd w:val="clear" w:color="000000" w:fill="FFFFFF"/>
            <w:noWrap/>
            <w:vAlign w:val="center"/>
            <w:hideMark/>
          </w:tcPr>
          <w:p w14:paraId="1E94DF8E" w14:textId="5900F75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50510AE0" w14:textId="24304AD9"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vAlign w:val="center"/>
            <w:hideMark/>
          </w:tcPr>
          <w:p w14:paraId="501B075E" w14:textId="7C6140D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7553239" w14:textId="77777777" w:rsidTr="00E24C9B">
        <w:trPr>
          <w:trHeight w:val="300"/>
          <w:jc w:val="center"/>
        </w:trPr>
        <w:tc>
          <w:tcPr>
            <w:tcW w:w="1300" w:type="dxa"/>
            <w:shd w:val="clear" w:color="000000" w:fill="FFFFFF"/>
            <w:noWrap/>
            <w:vAlign w:val="center"/>
            <w:hideMark/>
          </w:tcPr>
          <w:p w14:paraId="09684497" w14:textId="4406C15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001C05DD" w14:textId="5B9B67F1"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SONDAS PARA DRENAJE PLEURAL DE ACUERDO AL PACIENTE CONFORME AL CATÁLOGO ANEXO.</w:t>
            </w:r>
          </w:p>
        </w:tc>
        <w:tc>
          <w:tcPr>
            <w:tcW w:w="1367" w:type="dxa"/>
            <w:shd w:val="clear" w:color="000000" w:fill="FFFFFF"/>
            <w:vAlign w:val="center"/>
            <w:hideMark/>
          </w:tcPr>
          <w:p w14:paraId="4E199AD1" w14:textId="4389F1E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210D4A62" w14:textId="77777777" w:rsidTr="00E24C9B">
        <w:trPr>
          <w:trHeight w:val="520"/>
          <w:jc w:val="center"/>
        </w:trPr>
        <w:tc>
          <w:tcPr>
            <w:tcW w:w="1300" w:type="dxa"/>
            <w:shd w:val="clear" w:color="000000" w:fill="FFFFFF"/>
            <w:noWrap/>
            <w:vAlign w:val="center"/>
            <w:hideMark/>
          </w:tcPr>
          <w:p w14:paraId="2A7484F5" w14:textId="1B20BA1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000000" w:fill="FFFFFF"/>
            <w:vAlign w:val="center"/>
            <w:hideMark/>
          </w:tcPr>
          <w:p w14:paraId="531D7316" w14:textId="21CE7CCA"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2BD4E2CB" w14:textId="5DCEE05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20</w:t>
            </w:r>
          </w:p>
        </w:tc>
      </w:tr>
      <w:tr w:rsidR="00274B43" w:rsidRPr="007B17E9" w14:paraId="77A69CCE" w14:textId="77777777" w:rsidTr="00E24C9B">
        <w:trPr>
          <w:trHeight w:val="1300"/>
          <w:jc w:val="center"/>
        </w:trPr>
        <w:tc>
          <w:tcPr>
            <w:tcW w:w="1300" w:type="dxa"/>
            <w:shd w:val="clear" w:color="000000" w:fill="FFFFFF"/>
            <w:noWrap/>
            <w:vAlign w:val="center"/>
            <w:hideMark/>
          </w:tcPr>
          <w:p w14:paraId="15EB53C4" w14:textId="749A01B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7FF94896" w14:textId="74638EC7"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ELECTRODO NEUTRO DE DOS SUPERFICIES DE CONTACTO INDEPENDIENTE; SUPERFICIE COMBINADO (NEONATO, PEDIÁTRICO O ADULTO, SEGÚN SE REQUIERA) CON CAPA ADHESIVA CONDUCTIVA, DESECHABLE CON CABLE. DE CONTACTO INDEPENDIENTE; SUPERFICIE COMBINADO (NEONATO, PEDIÁTRICO O ADULTO, SEGÚN SE REQUIERA) CON CAPA ADHESIVA CONDUCTIVA, DESECHABLE CON </w:t>
            </w:r>
            <w:proofErr w:type="gramStart"/>
            <w:r w:rsidRPr="007B17E9">
              <w:rPr>
                <w:rFonts w:ascii="Montserrat Medium" w:hAnsi="Montserrat Medium"/>
                <w:color w:val="000000"/>
                <w:sz w:val="14"/>
                <w:szCs w:val="14"/>
              </w:rPr>
              <w:t>CABLE .</w:t>
            </w:r>
            <w:proofErr w:type="gramEnd"/>
          </w:p>
        </w:tc>
        <w:tc>
          <w:tcPr>
            <w:tcW w:w="1367" w:type="dxa"/>
            <w:shd w:val="clear" w:color="000000" w:fill="FFFFFF"/>
            <w:vAlign w:val="center"/>
            <w:hideMark/>
          </w:tcPr>
          <w:p w14:paraId="1962A026" w14:textId="272B754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D2F4057" w14:textId="77777777" w:rsidTr="00E24C9B">
        <w:trPr>
          <w:trHeight w:val="300"/>
          <w:jc w:val="center"/>
        </w:trPr>
        <w:tc>
          <w:tcPr>
            <w:tcW w:w="1300" w:type="dxa"/>
            <w:shd w:val="clear" w:color="000000" w:fill="FFFFFF"/>
            <w:noWrap/>
            <w:vAlign w:val="center"/>
            <w:hideMark/>
          </w:tcPr>
          <w:p w14:paraId="4DDA8438" w14:textId="181BE98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530F3C13" w14:textId="69B699FB"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0A8075AE" w14:textId="723A758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E33333A" w14:textId="77777777" w:rsidTr="00E24C9B">
        <w:trPr>
          <w:trHeight w:val="520"/>
          <w:jc w:val="center"/>
        </w:trPr>
        <w:tc>
          <w:tcPr>
            <w:tcW w:w="1300" w:type="dxa"/>
            <w:shd w:val="clear" w:color="000000" w:fill="FFFFFF"/>
            <w:noWrap/>
            <w:vAlign w:val="center"/>
            <w:hideMark/>
          </w:tcPr>
          <w:p w14:paraId="18C44949" w14:textId="715AD5A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3D3C3CC7" w14:textId="3DC74E4B"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ANTISÉPTICO QUIRÚRGICO A BASE DE GLUCONATO DE CLORHEXIDINA AL 2% Y ALCOHOL ISOPROPÍLICO AL 70%, EN ENVASE UNIDOSIS, ESTÉRIL.</w:t>
            </w:r>
          </w:p>
        </w:tc>
        <w:tc>
          <w:tcPr>
            <w:tcW w:w="1367" w:type="dxa"/>
            <w:shd w:val="clear" w:color="000000" w:fill="FFFFFF"/>
            <w:vAlign w:val="center"/>
            <w:hideMark/>
          </w:tcPr>
          <w:p w14:paraId="4AF46E2B" w14:textId="605ABEF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5E361EC" w14:textId="77777777" w:rsidTr="00E24C9B">
        <w:trPr>
          <w:trHeight w:val="520"/>
          <w:jc w:val="center"/>
        </w:trPr>
        <w:tc>
          <w:tcPr>
            <w:tcW w:w="1300" w:type="dxa"/>
            <w:shd w:val="clear" w:color="000000" w:fill="FFFFFF"/>
            <w:noWrap/>
            <w:vAlign w:val="center"/>
            <w:hideMark/>
          </w:tcPr>
          <w:p w14:paraId="2D40F61D" w14:textId="7A76E22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auto" w:fill="auto"/>
            <w:vAlign w:val="center"/>
            <w:hideMark/>
          </w:tcPr>
          <w:p w14:paraId="302E794C" w14:textId="5D66872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vAlign w:val="center"/>
            <w:hideMark/>
          </w:tcPr>
          <w:p w14:paraId="01F02C62" w14:textId="62F3B34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F4D5885" w14:textId="77777777" w:rsidTr="00E24C9B">
        <w:trPr>
          <w:trHeight w:val="300"/>
          <w:jc w:val="center"/>
        </w:trPr>
        <w:tc>
          <w:tcPr>
            <w:tcW w:w="1300" w:type="dxa"/>
            <w:shd w:val="clear" w:color="000000" w:fill="FFFFFF"/>
            <w:noWrap/>
            <w:vAlign w:val="center"/>
            <w:hideMark/>
          </w:tcPr>
          <w:p w14:paraId="2F308F07" w14:textId="298C0AC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c>
          <w:tcPr>
            <w:tcW w:w="7109" w:type="dxa"/>
            <w:shd w:val="clear" w:color="auto" w:fill="auto"/>
            <w:vAlign w:val="center"/>
            <w:hideMark/>
          </w:tcPr>
          <w:p w14:paraId="74EBC67F" w14:textId="5ED6B282"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10, 12, 16 Y 22FR</w:t>
            </w:r>
          </w:p>
        </w:tc>
        <w:tc>
          <w:tcPr>
            <w:tcW w:w="1367" w:type="dxa"/>
            <w:shd w:val="clear" w:color="000000" w:fill="FFFFFF"/>
            <w:vAlign w:val="center"/>
            <w:hideMark/>
          </w:tcPr>
          <w:p w14:paraId="142AF6DE" w14:textId="091A38D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1170026E"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24396AA2" w14:textId="77777777" w:rsidTr="00E24C9B">
        <w:trPr>
          <w:trHeight w:val="300"/>
          <w:jc w:val="center"/>
        </w:trPr>
        <w:tc>
          <w:tcPr>
            <w:tcW w:w="1300" w:type="dxa"/>
            <w:shd w:val="clear" w:color="000000" w:fill="B8CCE4"/>
            <w:noWrap/>
            <w:vAlign w:val="center"/>
            <w:hideMark/>
          </w:tcPr>
          <w:p w14:paraId="6549D728" w14:textId="64A7EB80"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20.01.013</w:t>
            </w:r>
          </w:p>
        </w:tc>
        <w:tc>
          <w:tcPr>
            <w:tcW w:w="7109" w:type="dxa"/>
            <w:shd w:val="clear" w:color="000000" w:fill="B8CCE4"/>
            <w:vAlign w:val="center"/>
            <w:hideMark/>
          </w:tcPr>
          <w:p w14:paraId="5CD00880" w14:textId="11ACC7F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VENTANA PERICÁRDICA.</w:t>
            </w:r>
          </w:p>
        </w:tc>
        <w:tc>
          <w:tcPr>
            <w:tcW w:w="1367" w:type="dxa"/>
            <w:shd w:val="clear" w:color="000000" w:fill="B8CCE4"/>
            <w:vAlign w:val="center"/>
            <w:hideMark/>
          </w:tcPr>
          <w:p w14:paraId="33E2F0B7" w14:textId="2A593A09"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6B15A814" w14:textId="77777777" w:rsidTr="00E24C9B">
        <w:trPr>
          <w:trHeight w:val="300"/>
          <w:jc w:val="center"/>
        </w:trPr>
        <w:tc>
          <w:tcPr>
            <w:tcW w:w="1300" w:type="dxa"/>
            <w:shd w:val="clear" w:color="000000" w:fill="B8CCE4"/>
            <w:noWrap/>
            <w:vAlign w:val="center"/>
            <w:hideMark/>
          </w:tcPr>
          <w:p w14:paraId="49BC8DA3" w14:textId="6D257D73"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61927650" w14:textId="130A158E"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4AD1BB92" w14:textId="14C0D933"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46762951" w14:textId="77777777" w:rsidTr="00E24C9B">
        <w:trPr>
          <w:trHeight w:val="780"/>
          <w:jc w:val="center"/>
        </w:trPr>
        <w:tc>
          <w:tcPr>
            <w:tcW w:w="1300" w:type="dxa"/>
            <w:shd w:val="clear" w:color="000000" w:fill="FFFFFF"/>
            <w:noWrap/>
            <w:vAlign w:val="center"/>
            <w:hideMark/>
          </w:tcPr>
          <w:p w14:paraId="38DDF184" w14:textId="08543A3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35871E4F" w14:textId="5148CC93"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vAlign w:val="center"/>
            <w:hideMark/>
          </w:tcPr>
          <w:p w14:paraId="1BA28FDF" w14:textId="674B436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9AD6818" w14:textId="77777777" w:rsidTr="00E24C9B">
        <w:trPr>
          <w:trHeight w:val="300"/>
          <w:jc w:val="center"/>
        </w:trPr>
        <w:tc>
          <w:tcPr>
            <w:tcW w:w="1300" w:type="dxa"/>
            <w:shd w:val="clear" w:color="000000" w:fill="FFFFFF"/>
            <w:noWrap/>
            <w:vAlign w:val="center"/>
            <w:hideMark/>
          </w:tcPr>
          <w:p w14:paraId="3E1BD0F5" w14:textId="5C4C79A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4C2C1A40" w14:textId="66BCFB59"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Y SONDAS PARA DRENAJE PLEURAL A ELECCIÓN DEL CIRUJANO.</w:t>
            </w:r>
          </w:p>
        </w:tc>
        <w:tc>
          <w:tcPr>
            <w:tcW w:w="1367" w:type="dxa"/>
            <w:shd w:val="clear" w:color="000000" w:fill="FFFFFF"/>
            <w:vAlign w:val="center"/>
            <w:hideMark/>
          </w:tcPr>
          <w:p w14:paraId="52F7DB85" w14:textId="4CD9BBF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57E7AFBF" w14:textId="77777777" w:rsidTr="00E24C9B">
        <w:trPr>
          <w:trHeight w:val="780"/>
          <w:jc w:val="center"/>
        </w:trPr>
        <w:tc>
          <w:tcPr>
            <w:tcW w:w="1300" w:type="dxa"/>
            <w:shd w:val="clear" w:color="000000" w:fill="FFFFFF"/>
            <w:noWrap/>
            <w:vAlign w:val="center"/>
            <w:hideMark/>
          </w:tcPr>
          <w:p w14:paraId="5C7F0DF9" w14:textId="0A53C17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1147FE93" w14:textId="141B67E0"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 KIT DE PERICARDIOCENTESIS. INCLUYE: 1 AGUJA DE 25G, 3 AGUJAS DE 18G, 1 JERINGA DE 10CC, 20CC, 60CC, 1 BISTURI, 1 BOLSA DE DRENAJE 1000 ML, CABLE PINZA DE COCODRILO DE DOBLE EXTREMO, 1 AGUJA DE 3-0 CON AGUJA CURVA </w:t>
            </w:r>
          </w:p>
        </w:tc>
        <w:tc>
          <w:tcPr>
            <w:tcW w:w="1367" w:type="dxa"/>
            <w:shd w:val="clear" w:color="000000" w:fill="FFFFFF"/>
            <w:vAlign w:val="center"/>
            <w:hideMark/>
          </w:tcPr>
          <w:p w14:paraId="11FDFD36" w14:textId="38E1F60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C8612C2" w14:textId="77777777" w:rsidTr="00E24C9B">
        <w:trPr>
          <w:trHeight w:val="520"/>
          <w:jc w:val="center"/>
        </w:trPr>
        <w:tc>
          <w:tcPr>
            <w:tcW w:w="1300" w:type="dxa"/>
            <w:shd w:val="clear" w:color="000000" w:fill="FFFFFF"/>
            <w:noWrap/>
            <w:vAlign w:val="center"/>
            <w:hideMark/>
          </w:tcPr>
          <w:p w14:paraId="6E4E15E4" w14:textId="5FFBA36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44AAAE0F" w14:textId="6A5DF8FB"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62E45462" w14:textId="6B75CB1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r>
      <w:tr w:rsidR="00274B43" w:rsidRPr="007B17E9" w14:paraId="6CB2C3E9" w14:textId="77777777" w:rsidTr="00E24C9B">
        <w:trPr>
          <w:trHeight w:val="1300"/>
          <w:jc w:val="center"/>
        </w:trPr>
        <w:tc>
          <w:tcPr>
            <w:tcW w:w="1300" w:type="dxa"/>
            <w:shd w:val="clear" w:color="000000" w:fill="FFFFFF"/>
            <w:noWrap/>
            <w:vAlign w:val="center"/>
            <w:hideMark/>
          </w:tcPr>
          <w:p w14:paraId="6E8A908A" w14:textId="2C8E2AA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000000" w:fill="FFFFFF"/>
            <w:vAlign w:val="center"/>
            <w:hideMark/>
          </w:tcPr>
          <w:p w14:paraId="54D7E5E8" w14:textId="1457C5F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ELECTRODO NEUTRO DE DOS SUPERFICIES DE CONTACTO INDEPENDIENTE; SUPERFICIE COMBINADO (NEONATO, PEDIÁTRICO O ADULTO, SEGÚN SE REQUIERA) CON CAPA ADHESIVA CONDUCTIVA, DESECHABLE CON CABLE. DE CONTACTO INDEPENDIENTE; SUPERFICIE COMBINADO (NEONATO, PEDIÁTRICO O ADULTO, SEGÚN SE REQUIERA) CON CAPA ADHESIVA CONDUCTIVA, DESECHABLE CON </w:t>
            </w:r>
            <w:proofErr w:type="gramStart"/>
            <w:r w:rsidRPr="007B17E9">
              <w:rPr>
                <w:rFonts w:ascii="Montserrat Medium" w:hAnsi="Montserrat Medium"/>
                <w:color w:val="000000"/>
                <w:sz w:val="14"/>
                <w:szCs w:val="14"/>
              </w:rPr>
              <w:t>CABLE .</w:t>
            </w:r>
            <w:proofErr w:type="gramEnd"/>
          </w:p>
        </w:tc>
        <w:tc>
          <w:tcPr>
            <w:tcW w:w="1367" w:type="dxa"/>
            <w:shd w:val="clear" w:color="000000" w:fill="FFFFFF"/>
            <w:vAlign w:val="center"/>
            <w:hideMark/>
          </w:tcPr>
          <w:p w14:paraId="799BE525" w14:textId="456B80F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87EB917" w14:textId="77777777" w:rsidTr="00E24C9B">
        <w:trPr>
          <w:trHeight w:val="300"/>
          <w:jc w:val="center"/>
        </w:trPr>
        <w:tc>
          <w:tcPr>
            <w:tcW w:w="1300" w:type="dxa"/>
            <w:shd w:val="clear" w:color="000000" w:fill="FFFFFF"/>
            <w:noWrap/>
            <w:vAlign w:val="center"/>
            <w:hideMark/>
          </w:tcPr>
          <w:p w14:paraId="2112AB12" w14:textId="5C726AA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64399AE4" w14:textId="1C112DC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10F8165D" w14:textId="1A4B557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04372BC" w14:textId="77777777" w:rsidTr="00E24C9B">
        <w:trPr>
          <w:trHeight w:val="520"/>
          <w:jc w:val="center"/>
        </w:trPr>
        <w:tc>
          <w:tcPr>
            <w:tcW w:w="1300" w:type="dxa"/>
            <w:shd w:val="clear" w:color="000000" w:fill="FFFFFF"/>
            <w:noWrap/>
            <w:vAlign w:val="center"/>
            <w:hideMark/>
          </w:tcPr>
          <w:p w14:paraId="508F6FE3" w14:textId="2D755DF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7</w:t>
            </w:r>
          </w:p>
        </w:tc>
        <w:tc>
          <w:tcPr>
            <w:tcW w:w="7109" w:type="dxa"/>
            <w:shd w:val="clear" w:color="000000" w:fill="FFFFFF"/>
            <w:vAlign w:val="center"/>
            <w:hideMark/>
          </w:tcPr>
          <w:p w14:paraId="29C42AB6" w14:textId="37CCEA75"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ANTISÉPTICO QUIRÚRGICO A BASE DE GLUCONATO DE CLORHEXIDINA AL 2% Y ALCOHOL ISOPROPÍLICO AL 70%, EN ENVASE UNIDOSIS, ESTÉRIL.</w:t>
            </w:r>
          </w:p>
        </w:tc>
        <w:tc>
          <w:tcPr>
            <w:tcW w:w="1367" w:type="dxa"/>
            <w:shd w:val="clear" w:color="000000" w:fill="FFFFFF"/>
            <w:vAlign w:val="center"/>
            <w:hideMark/>
          </w:tcPr>
          <w:p w14:paraId="65A75A63" w14:textId="27F622E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E6F2B46" w14:textId="77777777" w:rsidTr="00E24C9B">
        <w:trPr>
          <w:trHeight w:val="520"/>
          <w:jc w:val="center"/>
        </w:trPr>
        <w:tc>
          <w:tcPr>
            <w:tcW w:w="1300" w:type="dxa"/>
            <w:shd w:val="clear" w:color="000000" w:fill="FFFFFF"/>
            <w:noWrap/>
            <w:vAlign w:val="center"/>
            <w:hideMark/>
          </w:tcPr>
          <w:p w14:paraId="16959048" w14:textId="67CC5EB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auto" w:fill="auto"/>
            <w:vAlign w:val="center"/>
            <w:hideMark/>
          </w:tcPr>
          <w:p w14:paraId="02CCE8E9" w14:textId="12F7827A"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vAlign w:val="center"/>
            <w:hideMark/>
          </w:tcPr>
          <w:p w14:paraId="0A0FE274" w14:textId="2EC9649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97566C8" w14:textId="77777777" w:rsidTr="00E24C9B">
        <w:trPr>
          <w:trHeight w:val="300"/>
          <w:jc w:val="center"/>
        </w:trPr>
        <w:tc>
          <w:tcPr>
            <w:tcW w:w="1300" w:type="dxa"/>
            <w:shd w:val="clear" w:color="000000" w:fill="FFFFFF"/>
            <w:noWrap/>
            <w:vAlign w:val="center"/>
            <w:hideMark/>
          </w:tcPr>
          <w:p w14:paraId="29DBF091" w14:textId="323CAB1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auto" w:fill="auto"/>
            <w:vAlign w:val="center"/>
            <w:hideMark/>
          </w:tcPr>
          <w:p w14:paraId="75A8B497" w14:textId="13E28671"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10, 12, 16 Y 22FR</w:t>
            </w:r>
          </w:p>
        </w:tc>
        <w:tc>
          <w:tcPr>
            <w:tcW w:w="1367" w:type="dxa"/>
            <w:shd w:val="clear" w:color="000000" w:fill="FFFFFF"/>
            <w:vAlign w:val="center"/>
            <w:hideMark/>
          </w:tcPr>
          <w:p w14:paraId="6424F91B" w14:textId="30130D3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1119EBB0"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6A246425" w14:textId="77777777" w:rsidTr="00E24C9B">
        <w:trPr>
          <w:trHeight w:val="300"/>
          <w:jc w:val="center"/>
        </w:trPr>
        <w:tc>
          <w:tcPr>
            <w:tcW w:w="1300" w:type="dxa"/>
            <w:shd w:val="clear" w:color="000000" w:fill="B8CCE4"/>
            <w:noWrap/>
            <w:vAlign w:val="center"/>
            <w:hideMark/>
          </w:tcPr>
          <w:p w14:paraId="27F50F07" w14:textId="799EDE9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20.01.014</w:t>
            </w:r>
          </w:p>
        </w:tc>
        <w:tc>
          <w:tcPr>
            <w:tcW w:w="7109" w:type="dxa"/>
            <w:shd w:val="clear" w:color="000000" w:fill="B8CCE4"/>
            <w:vAlign w:val="center"/>
            <w:hideMark/>
          </w:tcPr>
          <w:p w14:paraId="7F4E497E" w14:textId="05D702D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CIRUGÍA DE TRASPLANTE CARDIACO RECEPTOR.</w:t>
            </w:r>
          </w:p>
        </w:tc>
        <w:tc>
          <w:tcPr>
            <w:tcW w:w="1367" w:type="dxa"/>
            <w:shd w:val="clear" w:color="000000" w:fill="B8CCE4"/>
            <w:vAlign w:val="center"/>
            <w:hideMark/>
          </w:tcPr>
          <w:p w14:paraId="796671B0" w14:textId="712BEA24"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6E624103" w14:textId="77777777" w:rsidTr="00E24C9B">
        <w:trPr>
          <w:trHeight w:val="300"/>
          <w:jc w:val="center"/>
        </w:trPr>
        <w:tc>
          <w:tcPr>
            <w:tcW w:w="1300" w:type="dxa"/>
            <w:shd w:val="clear" w:color="000000" w:fill="B8CCE4"/>
            <w:noWrap/>
            <w:vAlign w:val="center"/>
            <w:hideMark/>
          </w:tcPr>
          <w:p w14:paraId="1122DF59" w14:textId="06E77F04"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01DF0F22" w14:textId="7E42EA1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65544EDC" w14:textId="796E7319"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6922BF47" w14:textId="77777777" w:rsidTr="00E24C9B">
        <w:trPr>
          <w:trHeight w:val="780"/>
          <w:jc w:val="center"/>
        </w:trPr>
        <w:tc>
          <w:tcPr>
            <w:tcW w:w="1300" w:type="dxa"/>
            <w:shd w:val="clear" w:color="000000" w:fill="FFFFFF"/>
            <w:noWrap/>
            <w:vAlign w:val="center"/>
            <w:hideMark/>
          </w:tcPr>
          <w:p w14:paraId="4A6500EE" w14:textId="1CE147C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1FE19995" w14:textId="7F24DF80"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 OXIGENADOR PARA CIRCULACIÓN EXTRACORPÓREA, DE MEMBRANA, CON  RESERVORIO VENOSO, FLEXIBLE O RÍGIDO, TAMAÑO DE ACUERDO AL TIPO DE PACIENTE (PEDIÁTRICO, LACTANTE, NEONATO, ADULTO).</w:t>
            </w:r>
          </w:p>
        </w:tc>
        <w:tc>
          <w:tcPr>
            <w:tcW w:w="1367" w:type="dxa"/>
            <w:shd w:val="clear" w:color="000000" w:fill="FFFFFF"/>
            <w:vAlign w:val="center"/>
            <w:hideMark/>
          </w:tcPr>
          <w:p w14:paraId="2CCDAAEB" w14:textId="2C50A06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7608F81" w14:textId="77777777" w:rsidTr="00E24C9B">
        <w:trPr>
          <w:trHeight w:val="1040"/>
          <w:jc w:val="center"/>
        </w:trPr>
        <w:tc>
          <w:tcPr>
            <w:tcW w:w="1300" w:type="dxa"/>
            <w:shd w:val="clear" w:color="000000" w:fill="FFFFFF"/>
            <w:noWrap/>
            <w:vAlign w:val="center"/>
            <w:hideMark/>
          </w:tcPr>
          <w:p w14:paraId="7510F2B0" w14:textId="4F07293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auto" w:fill="auto"/>
            <w:vAlign w:val="center"/>
            <w:hideMark/>
          </w:tcPr>
          <w:p w14:paraId="263B395C" w14:textId="718A6A19"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EQUIPO DE TUBERÍA PARA CIRCULACIÓN EXTRACORPÓREA, (DESDE 3/16 A 3/8) PARA OXIGENADOR TAMAÑO SEGÚN EL TIPO DE PACIENTE (ADULTO, PEDIÁTRICO, LACTANTE Y NEONATO). LA TUBERÍA DEBE SER GRADO MÉDICO ESTÉRIL Y EMPACADA, LA LÍNEA DE OXIGENO DEBE TENER INTERCALIBRADO, UN FILTRO DE GASES.</w:t>
            </w:r>
          </w:p>
        </w:tc>
        <w:tc>
          <w:tcPr>
            <w:tcW w:w="1367" w:type="dxa"/>
            <w:shd w:val="clear" w:color="000000" w:fill="FFFFFF"/>
            <w:vAlign w:val="center"/>
            <w:hideMark/>
          </w:tcPr>
          <w:p w14:paraId="491435CB" w14:textId="553A848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ECCA611" w14:textId="77777777" w:rsidTr="00E24C9B">
        <w:trPr>
          <w:trHeight w:val="1040"/>
          <w:jc w:val="center"/>
        </w:trPr>
        <w:tc>
          <w:tcPr>
            <w:tcW w:w="1300" w:type="dxa"/>
            <w:shd w:val="clear" w:color="000000" w:fill="FFFFFF"/>
            <w:noWrap/>
            <w:vAlign w:val="center"/>
            <w:hideMark/>
          </w:tcPr>
          <w:p w14:paraId="3E6E0AC6" w14:textId="632FB98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1EA02FA3" w14:textId="27C645B2"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SISTEMA DE ADMINISTRACIÓN DE CARDIOPLEJIA CONSTA DE SERPENTÍN, CUBETA CON TAPA LÍNEAS DE CARDIOPLEJIA Y PARA PERMITIR LA RECIRCULACIÓN, OBTURADORES DE PASO PARA INICIAR Y TERMINAR LA ADMINISTRACIÓN, CÁMARA TRANSPARENTE ROMPE GOTAS CON LLAVE DE 3 VÍAS PARA CUATRO COMBINACIONES DE FLUJO Y DIAGRAMA E INSTRUCTIVO DE USO.</w:t>
            </w:r>
          </w:p>
        </w:tc>
        <w:tc>
          <w:tcPr>
            <w:tcW w:w="1367" w:type="dxa"/>
            <w:shd w:val="clear" w:color="000000" w:fill="FFFFFF"/>
            <w:vAlign w:val="center"/>
            <w:hideMark/>
          </w:tcPr>
          <w:p w14:paraId="025054AA" w14:textId="6C3C6A3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916A702" w14:textId="77777777" w:rsidTr="00E24C9B">
        <w:trPr>
          <w:trHeight w:val="780"/>
          <w:jc w:val="center"/>
        </w:trPr>
        <w:tc>
          <w:tcPr>
            <w:tcW w:w="1300" w:type="dxa"/>
            <w:shd w:val="clear" w:color="000000" w:fill="FFFFFF"/>
            <w:noWrap/>
            <w:vAlign w:val="center"/>
            <w:hideMark/>
          </w:tcPr>
          <w:p w14:paraId="6C0BCFBD" w14:textId="2905DB7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1C2D7648" w14:textId="2506426B"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HEMOCONCENTRADOR PARA CIRCULACIÓN EXTRACORPÓREA, CON LÍNEAS DE CONEXIÓN Y ENTRADAS LUER-LOCK, DIFERENTES TAMAÑOS DE ACUERDO AL PACIENTE (ADULTO, PEDIÁTRICO, LACTANTE Y NEONATAL).</w:t>
            </w:r>
          </w:p>
        </w:tc>
        <w:tc>
          <w:tcPr>
            <w:tcW w:w="1367" w:type="dxa"/>
            <w:shd w:val="clear" w:color="000000" w:fill="FFFFFF"/>
            <w:vAlign w:val="center"/>
            <w:hideMark/>
          </w:tcPr>
          <w:p w14:paraId="171F5BEF" w14:textId="2901CFE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863CDAE" w14:textId="77777777" w:rsidTr="00E24C9B">
        <w:trPr>
          <w:trHeight w:val="780"/>
          <w:jc w:val="center"/>
        </w:trPr>
        <w:tc>
          <w:tcPr>
            <w:tcW w:w="1300" w:type="dxa"/>
            <w:shd w:val="clear" w:color="000000" w:fill="FFFFFF"/>
            <w:noWrap/>
            <w:vAlign w:val="center"/>
            <w:hideMark/>
          </w:tcPr>
          <w:p w14:paraId="6511C0A1" w14:textId="6CE3C5E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auto" w:fill="auto"/>
            <w:vAlign w:val="center"/>
            <w:hideMark/>
          </w:tcPr>
          <w:p w14:paraId="7517D693" w14:textId="3BB2A83A"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FILTRO ARTERIAL, PARA CIRCULACIÓN EXTRACORPÓREA DE POLICARBONATO, CON MALLA FILTRANTE EN EL RANGO DE 30 A 40 MICRAS, LUER-LOCK, TAMAÑO DE ACUERDO AL TIPO DE PACIENTE </w:t>
            </w:r>
            <w:proofErr w:type="gramStart"/>
            <w:r w:rsidRPr="007B17E9">
              <w:rPr>
                <w:rFonts w:ascii="Montserrat Medium" w:hAnsi="Montserrat Medium"/>
                <w:color w:val="000000"/>
                <w:sz w:val="14"/>
                <w:szCs w:val="14"/>
              </w:rPr>
              <w:t>( ADULTO</w:t>
            </w:r>
            <w:proofErr w:type="gramEnd"/>
            <w:r w:rsidRPr="007B17E9">
              <w:rPr>
                <w:rFonts w:ascii="Montserrat Medium" w:hAnsi="Montserrat Medium"/>
                <w:color w:val="000000"/>
                <w:sz w:val="14"/>
                <w:szCs w:val="14"/>
              </w:rPr>
              <w:t xml:space="preserve">, PEDIÁTRICO Y NEONATAL). </w:t>
            </w:r>
          </w:p>
        </w:tc>
        <w:tc>
          <w:tcPr>
            <w:tcW w:w="1367" w:type="dxa"/>
            <w:shd w:val="clear" w:color="000000" w:fill="FFFFFF"/>
            <w:vAlign w:val="center"/>
            <w:hideMark/>
          </w:tcPr>
          <w:p w14:paraId="2E8FA96F" w14:textId="3F939FE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85C4C0C" w14:textId="77777777" w:rsidTr="00E24C9B">
        <w:trPr>
          <w:trHeight w:val="520"/>
          <w:jc w:val="center"/>
        </w:trPr>
        <w:tc>
          <w:tcPr>
            <w:tcW w:w="1300" w:type="dxa"/>
            <w:shd w:val="clear" w:color="000000" w:fill="FFFFFF"/>
            <w:noWrap/>
            <w:vAlign w:val="center"/>
            <w:hideMark/>
          </w:tcPr>
          <w:p w14:paraId="07D67B8F" w14:textId="2D971A0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4A4ECD47" w14:textId="1B89533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REACTIVOS PARA MEDIR TIEMPO DE COAGULACIÓN ACTIVADA. LOS NECESARIOS PARA EL PROCEDIMIENTO. </w:t>
            </w:r>
          </w:p>
        </w:tc>
        <w:tc>
          <w:tcPr>
            <w:tcW w:w="1367" w:type="dxa"/>
            <w:shd w:val="clear" w:color="000000" w:fill="FFFFFF"/>
            <w:vAlign w:val="center"/>
            <w:hideMark/>
          </w:tcPr>
          <w:p w14:paraId="4C25FCB3" w14:textId="210E62B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14</w:t>
            </w:r>
          </w:p>
        </w:tc>
      </w:tr>
      <w:tr w:rsidR="00274B43" w:rsidRPr="007B17E9" w14:paraId="6A176C67" w14:textId="77777777" w:rsidTr="00E24C9B">
        <w:trPr>
          <w:trHeight w:val="520"/>
          <w:jc w:val="center"/>
        </w:trPr>
        <w:tc>
          <w:tcPr>
            <w:tcW w:w="1300" w:type="dxa"/>
            <w:shd w:val="clear" w:color="000000" w:fill="FFFFFF"/>
            <w:noWrap/>
            <w:vAlign w:val="center"/>
            <w:hideMark/>
          </w:tcPr>
          <w:p w14:paraId="37DE4D37" w14:textId="4F9F425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6644FD30" w14:textId="7B086534"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DE GASÓMETRO ESPECÍFICO AL EQUIPO OFERTADO, GASES ARTERIALES Y ELECTROLITOS SÉRICOS.</w:t>
            </w:r>
          </w:p>
        </w:tc>
        <w:tc>
          <w:tcPr>
            <w:tcW w:w="1367" w:type="dxa"/>
            <w:shd w:val="clear" w:color="000000" w:fill="FFFFFF"/>
            <w:vAlign w:val="center"/>
            <w:hideMark/>
          </w:tcPr>
          <w:p w14:paraId="7FB1FBD7" w14:textId="2F55B18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16</w:t>
            </w:r>
          </w:p>
        </w:tc>
      </w:tr>
      <w:tr w:rsidR="00274B43" w:rsidRPr="007B17E9" w14:paraId="6765F47C" w14:textId="77777777" w:rsidTr="00E24C9B">
        <w:trPr>
          <w:trHeight w:val="780"/>
          <w:jc w:val="center"/>
        </w:trPr>
        <w:tc>
          <w:tcPr>
            <w:tcW w:w="1300" w:type="dxa"/>
            <w:shd w:val="clear" w:color="000000" w:fill="FFFFFF"/>
            <w:noWrap/>
            <w:vAlign w:val="center"/>
            <w:hideMark/>
          </w:tcPr>
          <w:p w14:paraId="1FA68AA7" w14:textId="7F1FB9A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5321FD56" w14:textId="133C0E8E"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EQUIPO PARA DRENAJE PLEURAL CON TRES CÁMARAS PARA SELLO DE AGUA, SUCCIÓN Y RECOLECCIÓN DE LÍQUIDOS CON DOS VÁLVULAS DE SEGURIDAD DE ALTA PRESIÓN POSITIVA Y NEGATIVA, ESTÉRIL Y DESECHABLE CON CAPACIDAD DE 2000 A 2500 ML.</w:t>
            </w:r>
          </w:p>
        </w:tc>
        <w:tc>
          <w:tcPr>
            <w:tcW w:w="1367" w:type="dxa"/>
            <w:shd w:val="clear" w:color="000000" w:fill="FFFFFF"/>
            <w:vAlign w:val="center"/>
            <w:hideMark/>
          </w:tcPr>
          <w:p w14:paraId="5A00AFD2" w14:textId="66C4265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5211C49" w14:textId="77777777" w:rsidTr="00E24C9B">
        <w:trPr>
          <w:trHeight w:val="300"/>
          <w:jc w:val="center"/>
        </w:trPr>
        <w:tc>
          <w:tcPr>
            <w:tcW w:w="1300" w:type="dxa"/>
            <w:shd w:val="clear" w:color="000000" w:fill="FFFFFF"/>
            <w:noWrap/>
            <w:vAlign w:val="center"/>
            <w:hideMark/>
          </w:tcPr>
          <w:p w14:paraId="4D613A26" w14:textId="364A272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000000" w:fill="FFFFFF"/>
            <w:vAlign w:val="center"/>
            <w:hideMark/>
          </w:tcPr>
          <w:p w14:paraId="26009C5F" w14:textId="0EEF2D16"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SONDAS PARA DRENAJE TORÁCICO, OPACA A LOS RAYOS X, VARIAS MEDIDAS.</w:t>
            </w:r>
          </w:p>
        </w:tc>
        <w:tc>
          <w:tcPr>
            <w:tcW w:w="1367" w:type="dxa"/>
            <w:shd w:val="clear" w:color="000000" w:fill="FFFFFF"/>
            <w:vAlign w:val="center"/>
            <w:hideMark/>
          </w:tcPr>
          <w:p w14:paraId="007BB6D1" w14:textId="3252B3A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37894FFE" w14:textId="77777777" w:rsidTr="00E24C9B">
        <w:trPr>
          <w:trHeight w:val="520"/>
          <w:jc w:val="center"/>
        </w:trPr>
        <w:tc>
          <w:tcPr>
            <w:tcW w:w="1300" w:type="dxa"/>
            <w:shd w:val="clear" w:color="000000" w:fill="FFFFFF"/>
            <w:noWrap/>
            <w:vAlign w:val="center"/>
            <w:hideMark/>
          </w:tcPr>
          <w:p w14:paraId="0246E462" w14:textId="59E4518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c>
          <w:tcPr>
            <w:tcW w:w="7109" w:type="dxa"/>
            <w:shd w:val="clear" w:color="000000" w:fill="FFFFFF"/>
            <w:vAlign w:val="center"/>
            <w:hideMark/>
          </w:tcPr>
          <w:p w14:paraId="74B423A1" w14:textId="6796875F"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TRANSDUCTOR DE PRESIÓN Y DE FLUJO DESECHABLE COMPATIBLE CON  BOMBA DE CIRCULACIÓN EXTRACORPÓREA.</w:t>
            </w:r>
          </w:p>
        </w:tc>
        <w:tc>
          <w:tcPr>
            <w:tcW w:w="1367" w:type="dxa"/>
            <w:shd w:val="clear" w:color="000000" w:fill="FFFFFF"/>
            <w:vAlign w:val="center"/>
            <w:hideMark/>
          </w:tcPr>
          <w:p w14:paraId="3DC7DD80" w14:textId="2DCD54C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E3A933C" w14:textId="77777777" w:rsidTr="00E24C9B">
        <w:trPr>
          <w:trHeight w:val="300"/>
          <w:jc w:val="center"/>
        </w:trPr>
        <w:tc>
          <w:tcPr>
            <w:tcW w:w="1300" w:type="dxa"/>
            <w:shd w:val="clear" w:color="000000" w:fill="FFFFFF"/>
            <w:noWrap/>
            <w:vAlign w:val="center"/>
            <w:hideMark/>
          </w:tcPr>
          <w:p w14:paraId="29CE8A9B" w14:textId="1D5A67E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11</w:t>
            </w:r>
          </w:p>
        </w:tc>
        <w:tc>
          <w:tcPr>
            <w:tcW w:w="7109" w:type="dxa"/>
            <w:shd w:val="clear" w:color="000000" w:fill="FFFFFF"/>
            <w:vAlign w:val="center"/>
            <w:hideMark/>
          </w:tcPr>
          <w:p w14:paraId="73A83326" w14:textId="4BFB37D8"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CÁNULAS   LAS NECESARIAS PARA REALIZAR EL PROCEDIMIENTO DE ACUERDO AL CATÁLOGO ANEXO.</w:t>
            </w:r>
          </w:p>
        </w:tc>
        <w:tc>
          <w:tcPr>
            <w:tcW w:w="1367" w:type="dxa"/>
            <w:shd w:val="clear" w:color="000000" w:fill="FFFFFF"/>
            <w:vAlign w:val="center"/>
            <w:hideMark/>
          </w:tcPr>
          <w:p w14:paraId="16BF26A7" w14:textId="5878BD5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5F00DA84" w14:textId="77777777" w:rsidTr="00E24C9B">
        <w:trPr>
          <w:trHeight w:val="300"/>
          <w:jc w:val="center"/>
        </w:trPr>
        <w:tc>
          <w:tcPr>
            <w:tcW w:w="1300" w:type="dxa"/>
            <w:shd w:val="clear" w:color="000000" w:fill="FFFFFF"/>
            <w:noWrap/>
            <w:vAlign w:val="center"/>
            <w:hideMark/>
          </w:tcPr>
          <w:p w14:paraId="682F31F9" w14:textId="66311E3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12</w:t>
            </w:r>
          </w:p>
        </w:tc>
        <w:tc>
          <w:tcPr>
            <w:tcW w:w="7109" w:type="dxa"/>
            <w:shd w:val="clear" w:color="000000" w:fill="FFFFFF"/>
            <w:vAlign w:val="center"/>
            <w:hideMark/>
          </w:tcPr>
          <w:p w14:paraId="759CFABD" w14:textId="0B4ED032"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ELECTRODO  EPICÁRDICO DESECHABLE.</w:t>
            </w:r>
          </w:p>
        </w:tc>
        <w:tc>
          <w:tcPr>
            <w:tcW w:w="1367" w:type="dxa"/>
            <w:shd w:val="clear" w:color="000000" w:fill="FFFFFF"/>
            <w:vAlign w:val="center"/>
            <w:hideMark/>
          </w:tcPr>
          <w:p w14:paraId="224C2A56" w14:textId="30CB06E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594B75C5" w14:textId="77777777" w:rsidTr="00E24C9B">
        <w:trPr>
          <w:trHeight w:val="520"/>
          <w:jc w:val="center"/>
        </w:trPr>
        <w:tc>
          <w:tcPr>
            <w:tcW w:w="1300" w:type="dxa"/>
            <w:shd w:val="clear" w:color="000000" w:fill="FFFFFF"/>
            <w:noWrap/>
            <w:vAlign w:val="center"/>
            <w:hideMark/>
          </w:tcPr>
          <w:p w14:paraId="3ECBD96A" w14:textId="38D2DC8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13</w:t>
            </w:r>
          </w:p>
        </w:tc>
        <w:tc>
          <w:tcPr>
            <w:tcW w:w="7109" w:type="dxa"/>
            <w:shd w:val="clear" w:color="000000" w:fill="FFFFFF"/>
            <w:vAlign w:val="center"/>
            <w:hideMark/>
          </w:tcPr>
          <w:p w14:paraId="2D607AB8" w14:textId="2A4B4134"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6950BC0F" w14:textId="41C65AA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60</w:t>
            </w:r>
          </w:p>
        </w:tc>
      </w:tr>
      <w:tr w:rsidR="00274B43" w:rsidRPr="007B17E9" w14:paraId="4D1BDB4A" w14:textId="77777777" w:rsidTr="00E24C9B">
        <w:trPr>
          <w:trHeight w:val="1040"/>
          <w:jc w:val="center"/>
        </w:trPr>
        <w:tc>
          <w:tcPr>
            <w:tcW w:w="1300" w:type="dxa"/>
            <w:shd w:val="clear" w:color="000000" w:fill="FFFFFF"/>
            <w:noWrap/>
            <w:vAlign w:val="center"/>
            <w:hideMark/>
          </w:tcPr>
          <w:p w14:paraId="3EF1FD1A" w14:textId="2D5A80A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14</w:t>
            </w:r>
          </w:p>
        </w:tc>
        <w:tc>
          <w:tcPr>
            <w:tcW w:w="7109" w:type="dxa"/>
            <w:shd w:val="clear" w:color="000000" w:fill="FFFFFF"/>
            <w:vAlign w:val="center"/>
            <w:hideMark/>
          </w:tcPr>
          <w:p w14:paraId="6487B5EB" w14:textId="3F22AF6E"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ELECTRODO NEUTRO DE DOS SUPERFICIES DE CONTACTO INDEPENDIENTE; SUPERFICIE COMBINADO (NEONATO, PEDIÁTRICO O ADULTO, SEGÚN SE REQUIERA) CON CAPA ADHESIVA CONDUCTIVA, DESECHABLE CON CABLE. DE CONTACTO INDEPENDIENTES, CON CAPA ADHESIVA CONDUCTIVA, DESECHABLE.</w:t>
            </w:r>
          </w:p>
        </w:tc>
        <w:tc>
          <w:tcPr>
            <w:tcW w:w="1367" w:type="dxa"/>
            <w:shd w:val="clear" w:color="000000" w:fill="FFFFFF"/>
            <w:vAlign w:val="center"/>
            <w:hideMark/>
          </w:tcPr>
          <w:p w14:paraId="455AF2A7" w14:textId="0BB50B1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07B637C" w14:textId="77777777" w:rsidTr="00E24C9B">
        <w:trPr>
          <w:trHeight w:val="300"/>
          <w:jc w:val="center"/>
        </w:trPr>
        <w:tc>
          <w:tcPr>
            <w:tcW w:w="1300" w:type="dxa"/>
            <w:shd w:val="clear" w:color="000000" w:fill="FFFFFF"/>
            <w:noWrap/>
            <w:vAlign w:val="center"/>
            <w:hideMark/>
          </w:tcPr>
          <w:p w14:paraId="40B891EE" w14:textId="7FF0787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15</w:t>
            </w:r>
          </w:p>
        </w:tc>
        <w:tc>
          <w:tcPr>
            <w:tcW w:w="7109" w:type="dxa"/>
            <w:shd w:val="clear" w:color="000000" w:fill="FFFFFF"/>
            <w:vAlign w:val="center"/>
            <w:hideMark/>
          </w:tcPr>
          <w:p w14:paraId="03C32E75" w14:textId="0F5795DA"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71D9ED8E" w14:textId="14F92B1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92A3319" w14:textId="77777777" w:rsidTr="00E24C9B">
        <w:trPr>
          <w:trHeight w:val="520"/>
          <w:jc w:val="center"/>
        </w:trPr>
        <w:tc>
          <w:tcPr>
            <w:tcW w:w="1300" w:type="dxa"/>
            <w:shd w:val="clear" w:color="000000" w:fill="FFFFFF"/>
            <w:noWrap/>
            <w:vAlign w:val="center"/>
            <w:hideMark/>
          </w:tcPr>
          <w:p w14:paraId="28A4727A" w14:textId="3593910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16</w:t>
            </w:r>
          </w:p>
        </w:tc>
        <w:tc>
          <w:tcPr>
            <w:tcW w:w="7109" w:type="dxa"/>
            <w:shd w:val="clear" w:color="000000" w:fill="FFFFFF"/>
            <w:vAlign w:val="center"/>
            <w:hideMark/>
          </w:tcPr>
          <w:p w14:paraId="47C87169" w14:textId="3F2784D8"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ANTISÉPTICO QUIRÚRGICO A BASE DE GLUCONATO DE CLORHEXIDINA AL 2% Y ALCOHOL ISOPROPÍLICO AL 70% EN ENVASE UNIDOSIS, ESTÉRIL   </w:t>
            </w:r>
          </w:p>
        </w:tc>
        <w:tc>
          <w:tcPr>
            <w:tcW w:w="1367" w:type="dxa"/>
            <w:shd w:val="clear" w:color="000000" w:fill="FFFFFF"/>
            <w:vAlign w:val="center"/>
            <w:hideMark/>
          </w:tcPr>
          <w:p w14:paraId="6FB3A0BC" w14:textId="6FEBDD6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79A7111B" w14:textId="77777777" w:rsidTr="00E24C9B">
        <w:trPr>
          <w:trHeight w:val="520"/>
          <w:jc w:val="center"/>
        </w:trPr>
        <w:tc>
          <w:tcPr>
            <w:tcW w:w="1300" w:type="dxa"/>
            <w:shd w:val="clear" w:color="000000" w:fill="FFFFFF"/>
            <w:noWrap/>
            <w:vAlign w:val="center"/>
            <w:hideMark/>
          </w:tcPr>
          <w:p w14:paraId="42F72803" w14:textId="76A1BC2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17</w:t>
            </w:r>
          </w:p>
        </w:tc>
        <w:tc>
          <w:tcPr>
            <w:tcW w:w="7109" w:type="dxa"/>
            <w:shd w:val="clear" w:color="auto" w:fill="auto"/>
            <w:vAlign w:val="center"/>
            <w:hideMark/>
          </w:tcPr>
          <w:p w14:paraId="1EC6E471" w14:textId="1E3984FB"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vAlign w:val="center"/>
            <w:hideMark/>
          </w:tcPr>
          <w:p w14:paraId="4F36855D" w14:textId="26AF821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5F2FD59" w14:textId="77777777" w:rsidTr="00E24C9B">
        <w:trPr>
          <w:trHeight w:val="300"/>
          <w:jc w:val="center"/>
        </w:trPr>
        <w:tc>
          <w:tcPr>
            <w:tcW w:w="1300" w:type="dxa"/>
            <w:shd w:val="clear" w:color="000000" w:fill="FFFFFF"/>
            <w:noWrap/>
            <w:vAlign w:val="center"/>
            <w:hideMark/>
          </w:tcPr>
          <w:p w14:paraId="19482E39" w14:textId="5F39C11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18</w:t>
            </w:r>
          </w:p>
        </w:tc>
        <w:tc>
          <w:tcPr>
            <w:tcW w:w="7109" w:type="dxa"/>
            <w:shd w:val="clear" w:color="auto" w:fill="auto"/>
            <w:vAlign w:val="center"/>
            <w:hideMark/>
          </w:tcPr>
          <w:p w14:paraId="01220C77" w14:textId="0C070A97"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10, 12, 16 Y 22FR</w:t>
            </w:r>
          </w:p>
        </w:tc>
        <w:tc>
          <w:tcPr>
            <w:tcW w:w="1367" w:type="dxa"/>
            <w:shd w:val="clear" w:color="000000" w:fill="FFFFFF"/>
            <w:vAlign w:val="center"/>
            <w:hideMark/>
          </w:tcPr>
          <w:p w14:paraId="1244D6D9" w14:textId="5260A93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69D8EF3" w14:textId="77777777" w:rsidTr="00E24C9B">
        <w:trPr>
          <w:trHeight w:val="300"/>
          <w:jc w:val="center"/>
        </w:trPr>
        <w:tc>
          <w:tcPr>
            <w:tcW w:w="1300" w:type="dxa"/>
            <w:shd w:val="clear" w:color="000000" w:fill="FFFFFF"/>
            <w:noWrap/>
            <w:vAlign w:val="center"/>
            <w:hideMark/>
          </w:tcPr>
          <w:p w14:paraId="05EE45B8" w14:textId="60F5FA9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19</w:t>
            </w:r>
          </w:p>
        </w:tc>
        <w:tc>
          <w:tcPr>
            <w:tcW w:w="7109" w:type="dxa"/>
            <w:shd w:val="clear" w:color="000000" w:fill="FFFFFF"/>
            <w:vAlign w:val="center"/>
            <w:hideMark/>
          </w:tcPr>
          <w:p w14:paraId="20F561D0" w14:textId="21A2C728"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CABEZAL CENTRIFUGO COMPATIBLE CON EL EQUIPO OFERTADO</w:t>
            </w:r>
          </w:p>
        </w:tc>
        <w:tc>
          <w:tcPr>
            <w:tcW w:w="1367" w:type="dxa"/>
            <w:shd w:val="clear" w:color="000000" w:fill="FFFFFF"/>
            <w:vAlign w:val="center"/>
            <w:hideMark/>
          </w:tcPr>
          <w:p w14:paraId="00B6245C" w14:textId="48F1056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2A737B7B"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27C38E27" w14:textId="77777777" w:rsidTr="00E24C9B">
        <w:trPr>
          <w:trHeight w:val="300"/>
          <w:jc w:val="center"/>
        </w:trPr>
        <w:tc>
          <w:tcPr>
            <w:tcW w:w="1300" w:type="dxa"/>
            <w:shd w:val="clear" w:color="000000" w:fill="B8CCE4"/>
            <w:noWrap/>
            <w:vAlign w:val="center"/>
            <w:hideMark/>
          </w:tcPr>
          <w:p w14:paraId="4581DC97" w14:textId="7FA101D5"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20.01.015</w:t>
            </w:r>
          </w:p>
        </w:tc>
        <w:tc>
          <w:tcPr>
            <w:tcW w:w="7109" w:type="dxa"/>
            <w:shd w:val="clear" w:color="000000" w:fill="B8CCE4"/>
            <w:vAlign w:val="center"/>
            <w:hideMark/>
          </w:tcPr>
          <w:p w14:paraId="21F869C5" w14:textId="79B0B48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CIRUGÍA DE TRASPLANTE CARDIACO DONADOR (PROCURACIÓN).</w:t>
            </w:r>
          </w:p>
        </w:tc>
        <w:tc>
          <w:tcPr>
            <w:tcW w:w="1367" w:type="dxa"/>
            <w:shd w:val="clear" w:color="000000" w:fill="B8CCE4"/>
            <w:vAlign w:val="center"/>
            <w:hideMark/>
          </w:tcPr>
          <w:p w14:paraId="51FE6708" w14:textId="2C75E025"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395275F6" w14:textId="77777777" w:rsidTr="00E24C9B">
        <w:trPr>
          <w:trHeight w:val="300"/>
          <w:jc w:val="center"/>
        </w:trPr>
        <w:tc>
          <w:tcPr>
            <w:tcW w:w="1300" w:type="dxa"/>
            <w:shd w:val="clear" w:color="000000" w:fill="B8CCE4"/>
            <w:noWrap/>
            <w:vAlign w:val="center"/>
            <w:hideMark/>
          </w:tcPr>
          <w:p w14:paraId="14312565" w14:textId="38AEA3FA"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3C744226" w14:textId="020141B7"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531A76F5" w14:textId="6CB6B068"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13E9A119" w14:textId="77777777" w:rsidTr="00E24C9B">
        <w:trPr>
          <w:trHeight w:val="520"/>
          <w:jc w:val="center"/>
        </w:trPr>
        <w:tc>
          <w:tcPr>
            <w:tcW w:w="1300" w:type="dxa"/>
            <w:shd w:val="clear" w:color="000000" w:fill="FFFFFF"/>
            <w:noWrap/>
            <w:vAlign w:val="center"/>
            <w:hideMark/>
          </w:tcPr>
          <w:p w14:paraId="2B8439DB" w14:textId="3E51F57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0AAC5816" w14:textId="38BD1A0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10BBE916" w14:textId="2D9EACB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25</w:t>
            </w:r>
          </w:p>
        </w:tc>
      </w:tr>
      <w:tr w:rsidR="00274B43" w:rsidRPr="007B17E9" w14:paraId="43FA0110" w14:textId="77777777" w:rsidTr="00E24C9B">
        <w:trPr>
          <w:trHeight w:val="520"/>
          <w:jc w:val="center"/>
        </w:trPr>
        <w:tc>
          <w:tcPr>
            <w:tcW w:w="1300" w:type="dxa"/>
            <w:shd w:val="clear" w:color="000000" w:fill="FFFFFF"/>
            <w:noWrap/>
            <w:vAlign w:val="center"/>
            <w:hideMark/>
          </w:tcPr>
          <w:p w14:paraId="04D60717" w14:textId="2D64B11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21DAAA04" w14:textId="06B080FE"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ANTISÉPTICO QUIRÚRGICO A BASE DE GLUCONATO DE CLORHEXIDINA AL 2% Y ALCOHOL ISOPROPÍLICO AL 70% EN ENVASE UNIDOSIS, ESTÉRIL.   </w:t>
            </w:r>
          </w:p>
        </w:tc>
        <w:tc>
          <w:tcPr>
            <w:tcW w:w="1367" w:type="dxa"/>
            <w:shd w:val="clear" w:color="000000" w:fill="FFFFFF"/>
            <w:vAlign w:val="center"/>
            <w:hideMark/>
          </w:tcPr>
          <w:p w14:paraId="5CB918D1" w14:textId="13A6D9A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4240EFF" w14:textId="77777777" w:rsidTr="00E24C9B">
        <w:trPr>
          <w:trHeight w:val="300"/>
          <w:jc w:val="center"/>
        </w:trPr>
        <w:tc>
          <w:tcPr>
            <w:tcW w:w="1300" w:type="dxa"/>
            <w:shd w:val="clear" w:color="000000" w:fill="FFFFFF"/>
            <w:noWrap/>
            <w:vAlign w:val="center"/>
            <w:hideMark/>
          </w:tcPr>
          <w:p w14:paraId="6907954E" w14:textId="39024CB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62F7D103" w14:textId="141807E6"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w:t>
            </w:r>
          </w:p>
        </w:tc>
        <w:tc>
          <w:tcPr>
            <w:tcW w:w="1367" w:type="dxa"/>
            <w:shd w:val="clear" w:color="000000" w:fill="FFFFFF"/>
            <w:vAlign w:val="center"/>
            <w:hideMark/>
          </w:tcPr>
          <w:p w14:paraId="581A4DB5" w14:textId="3CA0344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r>
      <w:tr w:rsidR="00274B43" w:rsidRPr="007B17E9" w14:paraId="27675DA5" w14:textId="77777777" w:rsidTr="00E24C9B">
        <w:trPr>
          <w:trHeight w:val="300"/>
          <w:jc w:val="center"/>
        </w:trPr>
        <w:tc>
          <w:tcPr>
            <w:tcW w:w="1300" w:type="dxa"/>
            <w:shd w:val="clear" w:color="000000" w:fill="FFFFFF"/>
            <w:noWrap/>
            <w:vAlign w:val="center"/>
            <w:hideMark/>
          </w:tcPr>
          <w:p w14:paraId="765FF1E0" w14:textId="1E76325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59CF02C7" w14:textId="511AEAEA"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CANULA DE CARDIOPLEJIA ANTEROGRADA, DE ACUERDO A TALLA  Y PESO DEL DONADOR.</w:t>
            </w:r>
          </w:p>
        </w:tc>
        <w:tc>
          <w:tcPr>
            <w:tcW w:w="1367" w:type="dxa"/>
            <w:shd w:val="clear" w:color="000000" w:fill="FFFFFF"/>
            <w:vAlign w:val="center"/>
            <w:hideMark/>
          </w:tcPr>
          <w:p w14:paraId="75AA756A" w14:textId="3F06668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44F6BCD" w14:textId="77777777" w:rsidTr="00E24C9B">
        <w:trPr>
          <w:trHeight w:val="520"/>
          <w:jc w:val="center"/>
        </w:trPr>
        <w:tc>
          <w:tcPr>
            <w:tcW w:w="1300" w:type="dxa"/>
            <w:shd w:val="clear" w:color="000000" w:fill="FFFFFF"/>
            <w:noWrap/>
            <w:vAlign w:val="center"/>
            <w:hideMark/>
          </w:tcPr>
          <w:p w14:paraId="4380396A" w14:textId="36EAE8C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000000" w:fill="FFFFFF"/>
            <w:vAlign w:val="center"/>
            <w:hideMark/>
          </w:tcPr>
          <w:p w14:paraId="2927735F" w14:textId="753F7216"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SOLUCION PARA PRESERVACIÓN MIOCARDICA TIPO INTRACELULAR ( HISTIDINA- TRIPTOFANO-CETOGLUTARATO )</w:t>
            </w:r>
          </w:p>
        </w:tc>
        <w:tc>
          <w:tcPr>
            <w:tcW w:w="1367" w:type="dxa"/>
            <w:shd w:val="clear" w:color="000000" w:fill="FFFFFF"/>
            <w:vAlign w:val="center"/>
            <w:hideMark/>
          </w:tcPr>
          <w:p w14:paraId="6981D183" w14:textId="4E063C2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r>
    </w:tbl>
    <w:p w14:paraId="2B54EE88"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0732AE30" w14:textId="77777777" w:rsidTr="00E24C9B">
        <w:trPr>
          <w:trHeight w:val="520"/>
          <w:jc w:val="center"/>
        </w:trPr>
        <w:tc>
          <w:tcPr>
            <w:tcW w:w="1300" w:type="dxa"/>
            <w:shd w:val="clear" w:color="000000" w:fill="B8CCE4"/>
            <w:noWrap/>
            <w:vAlign w:val="center"/>
            <w:hideMark/>
          </w:tcPr>
          <w:p w14:paraId="65E76FD0" w14:textId="4161CE2A"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20.01.016</w:t>
            </w:r>
          </w:p>
        </w:tc>
        <w:tc>
          <w:tcPr>
            <w:tcW w:w="7109" w:type="dxa"/>
            <w:shd w:val="clear" w:color="000000" w:fill="B8CCE4"/>
            <w:vAlign w:val="center"/>
            <w:hideMark/>
          </w:tcPr>
          <w:p w14:paraId="7AB95E51" w14:textId="03E570F5"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PROCEDIMIENTO PARA REINTERVENCIÓN  POR SANGRADO QUIRÚRGICO  Y/O MEDIASTINITIS  CON  CIRCULACIÓN EXTRACORPÓREA.</w:t>
            </w:r>
          </w:p>
        </w:tc>
        <w:tc>
          <w:tcPr>
            <w:tcW w:w="1367" w:type="dxa"/>
            <w:shd w:val="clear" w:color="000000" w:fill="B8CCE4"/>
            <w:vAlign w:val="center"/>
            <w:hideMark/>
          </w:tcPr>
          <w:p w14:paraId="34644EE0" w14:textId="5639001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434B7DE0" w14:textId="77777777" w:rsidTr="00E24C9B">
        <w:trPr>
          <w:trHeight w:val="300"/>
          <w:jc w:val="center"/>
        </w:trPr>
        <w:tc>
          <w:tcPr>
            <w:tcW w:w="1300" w:type="dxa"/>
            <w:shd w:val="clear" w:color="000000" w:fill="B8CCE4"/>
            <w:noWrap/>
            <w:vAlign w:val="center"/>
            <w:hideMark/>
          </w:tcPr>
          <w:p w14:paraId="3E510D80" w14:textId="501E0498"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467FCBD4" w14:textId="4BA2A6A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2FBB662C" w14:textId="16C78CA8"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70EFAF5D" w14:textId="77777777" w:rsidTr="00E24C9B">
        <w:trPr>
          <w:trHeight w:val="780"/>
          <w:jc w:val="center"/>
        </w:trPr>
        <w:tc>
          <w:tcPr>
            <w:tcW w:w="1300" w:type="dxa"/>
            <w:shd w:val="clear" w:color="000000" w:fill="FFFFFF"/>
            <w:noWrap/>
            <w:vAlign w:val="center"/>
            <w:hideMark/>
          </w:tcPr>
          <w:p w14:paraId="4228D6B0" w14:textId="417BE9C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33C0EF63" w14:textId="00B6CEC3"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OXIGENADOR PARA CIRCULACIÓN EXTRACORPÓREA, DE MEMBRANA, CON  RESERVORIO VENOSO, FLEXIBLE O RÍGIDO, TAMAÑO DE ACUERDO AL TIPO DE PACIENTE (PEDIÁTRICO, LACTANTE, NEONATO</w:t>
            </w:r>
            <w:proofErr w:type="gramStart"/>
            <w:r w:rsidRPr="007B17E9">
              <w:rPr>
                <w:rFonts w:ascii="Montserrat Medium" w:hAnsi="Montserrat Medium"/>
                <w:color w:val="000000"/>
                <w:sz w:val="14"/>
                <w:szCs w:val="14"/>
              </w:rPr>
              <w:t>,ADULTO</w:t>
            </w:r>
            <w:proofErr w:type="gramEnd"/>
            <w:r w:rsidRPr="007B17E9">
              <w:rPr>
                <w:rFonts w:ascii="Montserrat Medium" w:hAnsi="Montserrat Medium"/>
                <w:color w:val="000000"/>
                <w:sz w:val="14"/>
                <w:szCs w:val="14"/>
              </w:rPr>
              <w:t>) A ELECCIÓN DEL CIRUJANO.</w:t>
            </w:r>
          </w:p>
        </w:tc>
        <w:tc>
          <w:tcPr>
            <w:tcW w:w="1367" w:type="dxa"/>
            <w:shd w:val="clear" w:color="000000" w:fill="FFFFFF"/>
            <w:vAlign w:val="center"/>
            <w:hideMark/>
          </w:tcPr>
          <w:p w14:paraId="0BAC6D74" w14:textId="6783EB6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84BD960" w14:textId="77777777" w:rsidTr="00E24C9B">
        <w:trPr>
          <w:trHeight w:val="1040"/>
          <w:jc w:val="center"/>
        </w:trPr>
        <w:tc>
          <w:tcPr>
            <w:tcW w:w="1300" w:type="dxa"/>
            <w:shd w:val="clear" w:color="000000" w:fill="FFFFFF"/>
            <w:noWrap/>
            <w:vAlign w:val="center"/>
            <w:hideMark/>
          </w:tcPr>
          <w:p w14:paraId="362773C7" w14:textId="42F1DAC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auto" w:fill="auto"/>
            <w:vAlign w:val="center"/>
            <w:hideMark/>
          </w:tcPr>
          <w:p w14:paraId="22916FD6" w14:textId="33CB6A75"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EQUIPO DE TUBERÍA PARA CIRCULACIÓN EXTRACORPÓREA, (DESDE 3/16 A 3/8) PARA OXIGENADOR TAMAÑO SEGÚN EL TIPO DE PACIENTE (ADULTO, PEDIÁTRICO, LACTANTE Y NEONATO). LA TUBERÍA DEBE SER GRADO MÉDICO ESTÉRIL Y EMPACADA, LA LÍNEA DE OXIGENO DEBE TENER INTERCALIBRADO, UN FILTRO DE GASES.</w:t>
            </w:r>
          </w:p>
        </w:tc>
        <w:tc>
          <w:tcPr>
            <w:tcW w:w="1367" w:type="dxa"/>
            <w:shd w:val="clear" w:color="000000" w:fill="FFFFFF"/>
            <w:vAlign w:val="center"/>
            <w:hideMark/>
          </w:tcPr>
          <w:p w14:paraId="407C36B7" w14:textId="6141085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AABDFC4" w14:textId="77777777" w:rsidTr="00E24C9B">
        <w:trPr>
          <w:trHeight w:val="520"/>
          <w:jc w:val="center"/>
        </w:trPr>
        <w:tc>
          <w:tcPr>
            <w:tcW w:w="1300" w:type="dxa"/>
            <w:shd w:val="clear" w:color="000000" w:fill="FFFFFF"/>
            <w:noWrap/>
            <w:vAlign w:val="center"/>
            <w:hideMark/>
          </w:tcPr>
          <w:p w14:paraId="10DF4258" w14:textId="1CFEA1D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6000F738" w14:textId="562446C5"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CÁNULAS PARA PERFUSIÓN AÓRTICA, PARA DRENAR VENAS CAVAS, PARA CARDIOPLEJIA, PARA SUCCIÓN INTRACARDIACA  DE ACUERDO AL CATÁLOGO. </w:t>
            </w:r>
          </w:p>
        </w:tc>
        <w:tc>
          <w:tcPr>
            <w:tcW w:w="1367" w:type="dxa"/>
            <w:shd w:val="clear" w:color="000000" w:fill="FFFFFF"/>
            <w:vAlign w:val="center"/>
            <w:hideMark/>
          </w:tcPr>
          <w:p w14:paraId="2019039A" w14:textId="690E719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r>
      <w:tr w:rsidR="00274B43" w:rsidRPr="007B17E9" w14:paraId="07F17D84" w14:textId="77777777" w:rsidTr="00E24C9B">
        <w:trPr>
          <w:trHeight w:val="1040"/>
          <w:jc w:val="center"/>
        </w:trPr>
        <w:tc>
          <w:tcPr>
            <w:tcW w:w="1300" w:type="dxa"/>
            <w:shd w:val="clear" w:color="000000" w:fill="FFFFFF"/>
            <w:noWrap/>
            <w:vAlign w:val="center"/>
            <w:hideMark/>
          </w:tcPr>
          <w:p w14:paraId="2EB46494" w14:textId="225185F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59835DB4" w14:textId="59C5CD1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SISTEMA DE ADMINISTRACIÓN DE CARDIOPLEJIA CONSTA DE SERPENTÍN, CUBETA CON TAPA LÍNEAS DE CARDIOPLEJIA Y PARA PERMITIR LA RECIRCULACIÓN, OBTURADORES DE PASO PARA INICIAR Y TERMINAR LA ADMINISTRACIÓN, CÁMARA TRANSPARENTE ROMPE GOTAS CON LLAVE DE 3 VÍAS PARA CUATRO COMBINACIONES DE FLUJO Y DIAGRAMA E INSTRUCTIVO DE USO.</w:t>
            </w:r>
          </w:p>
        </w:tc>
        <w:tc>
          <w:tcPr>
            <w:tcW w:w="1367" w:type="dxa"/>
            <w:shd w:val="clear" w:color="000000" w:fill="FFFFFF"/>
            <w:vAlign w:val="center"/>
            <w:hideMark/>
          </w:tcPr>
          <w:p w14:paraId="1FAE975D" w14:textId="58FC3B2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5E0EEB5" w14:textId="77777777" w:rsidTr="00E24C9B">
        <w:trPr>
          <w:trHeight w:val="780"/>
          <w:jc w:val="center"/>
        </w:trPr>
        <w:tc>
          <w:tcPr>
            <w:tcW w:w="1300" w:type="dxa"/>
            <w:shd w:val="clear" w:color="000000" w:fill="FFFFFF"/>
            <w:noWrap/>
            <w:vAlign w:val="center"/>
            <w:hideMark/>
          </w:tcPr>
          <w:p w14:paraId="5668E34E" w14:textId="2FE002D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5</w:t>
            </w:r>
          </w:p>
        </w:tc>
        <w:tc>
          <w:tcPr>
            <w:tcW w:w="7109" w:type="dxa"/>
            <w:shd w:val="clear" w:color="000000" w:fill="FFFFFF"/>
            <w:vAlign w:val="center"/>
            <w:hideMark/>
          </w:tcPr>
          <w:p w14:paraId="10E50393" w14:textId="5E28DE0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HEMOCONCENTRADOR PARA CIRCULACIÓN EXTRACORPÓREA, CON LÍNEAS DE CONEXIÓN Y ENTRADAS LUER-LOCK, DIFERENTES TAMAÑOS DE ACUERDO AL PACIENTE (ADULTO, PEDIÁTRICO, LACTANTE Y NEONATAL). </w:t>
            </w:r>
          </w:p>
        </w:tc>
        <w:tc>
          <w:tcPr>
            <w:tcW w:w="1367" w:type="dxa"/>
            <w:shd w:val="clear" w:color="000000" w:fill="FFFFFF"/>
            <w:vAlign w:val="center"/>
            <w:hideMark/>
          </w:tcPr>
          <w:p w14:paraId="3CC6E8E2" w14:textId="6B76D25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3E1DBA95" w14:textId="77777777" w:rsidTr="00E24C9B">
        <w:trPr>
          <w:trHeight w:val="780"/>
          <w:jc w:val="center"/>
        </w:trPr>
        <w:tc>
          <w:tcPr>
            <w:tcW w:w="1300" w:type="dxa"/>
            <w:shd w:val="clear" w:color="000000" w:fill="FFFFFF"/>
            <w:noWrap/>
            <w:vAlign w:val="center"/>
            <w:hideMark/>
          </w:tcPr>
          <w:p w14:paraId="11326FF9" w14:textId="0D08DF9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auto" w:fill="auto"/>
            <w:vAlign w:val="center"/>
            <w:hideMark/>
          </w:tcPr>
          <w:p w14:paraId="56FE4B3E" w14:textId="47EF6C7B"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FILTRO ARTERIAL, PARA CIRCULACIÓN EXTRACORPÓREA DE POLICARBONATO, CON MALLA FILTRANTE EN EL RANGO DE 30 A 40 MICRAS, LUER-LOCK, TAMAÑO DE ACUERDO AL TIPO DE PACIENTE </w:t>
            </w:r>
            <w:proofErr w:type="gramStart"/>
            <w:r w:rsidRPr="007B17E9">
              <w:rPr>
                <w:rFonts w:ascii="Montserrat Medium" w:hAnsi="Montserrat Medium"/>
                <w:color w:val="000000"/>
                <w:sz w:val="14"/>
                <w:szCs w:val="14"/>
              </w:rPr>
              <w:t>( ADULTO</w:t>
            </w:r>
            <w:proofErr w:type="gramEnd"/>
            <w:r w:rsidRPr="007B17E9">
              <w:rPr>
                <w:rFonts w:ascii="Montserrat Medium" w:hAnsi="Montserrat Medium"/>
                <w:color w:val="000000"/>
                <w:sz w:val="14"/>
                <w:szCs w:val="14"/>
              </w:rPr>
              <w:t xml:space="preserve">, PEDIÁTRICO Y NEONATAL). </w:t>
            </w:r>
          </w:p>
        </w:tc>
        <w:tc>
          <w:tcPr>
            <w:tcW w:w="1367" w:type="dxa"/>
            <w:shd w:val="clear" w:color="000000" w:fill="FFFFFF"/>
            <w:vAlign w:val="center"/>
            <w:hideMark/>
          </w:tcPr>
          <w:p w14:paraId="749974AB" w14:textId="6D196C8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21DEDB1" w14:textId="77777777" w:rsidTr="00E24C9B">
        <w:trPr>
          <w:trHeight w:val="520"/>
          <w:jc w:val="center"/>
        </w:trPr>
        <w:tc>
          <w:tcPr>
            <w:tcW w:w="1300" w:type="dxa"/>
            <w:shd w:val="clear" w:color="000000" w:fill="FFFFFF"/>
            <w:noWrap/>
            <w:vAlign w:val="center"/>
            <w:hideMark/>
          </w:tcPr>
          <w:p w14:paraId="158BC6B7" w14:textId="4CB507E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2E531321" w14:textId="3088040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441198C1" w14:textId="2022AD2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25</w:t>
            </w:r>
          </w:p>
        </w:tc>
      </w:tr>
      <w:tr w:rsidR="00274B43" w:rsidRPr="007B17E9" w14:paraId="446DB52F" w14:textId="77777777" w:rsidTr="00E24C9B">
        <w:trPr>
          <w:trHeight w:val="520"/>
          <w:jc w:val="center"/>
        </w:trPr>
        <w:tc>
          <w:tcPr>
            <w:tcW w:w="1300" w:type="dxa"/>
            <w:shd w:val="clear" w:color="000000" w:fill="FFFFFF"/>
            <w:noWrap/>
            <w:vAlign w:val="center"/>
            <w:hideMark/>
          </w:tcPr>
          <w:p w14:paraId="01348761" w14:textId="394EF0D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573A5340" w14:textId="08F499DF"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PARA MEDIR TIEMPO DE COAGULACIÓN ACTIVADA. LOS NECESARIOS PARA EL PROCEDIMIENTO.</w:t>
            </w:r>
          </w:p>
        </w:tc>
        <w:tc>
          <w:tcPr>
            <w:tcW w:w="1367" w:type="dxa"/>
            <w:shd w:val="clear" w:color="000000" w:fill="FFFFFF"/>
            <w:vAlign w:val="center"/>
            <w:hideMark/>
          </w:tcPr>
          <w:p w14:paraId="7398B53C" w14:textId="190A806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r>
      <w:tr w:rsidR="00274B43" w:rsidRPr="007B17E9" w14:paraId="2178085D" w14:textId="77777777" w:rsidTr="00E24C9B">
        <w:trPr>
          <w:trHeight w:val="520"/>
          <w:jc w:val="center"/>
        </w:trPr>
        <w:tc>
          <w:tcPr>
            <w:tcW w:w="1300" w:type="dxa"/>
            <w:shd w:val="clear" w:color="000000" w:fill="FFFFFF"/>
            <w:noWrap/>
            <w:vAlign w:val="center"/>
            <w:hideMark/>
          </w:tcPr>
          <w:p w14:paraId="3FCCA59D" w14:textId="317C03D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000000" w:fill="FFFFFF"/>
            <w:vAlign w:val="center"/>
            <w:hideMark/>
          </w:tcPr>
          <w:p w14:paraId="28FA5433" w14:textId="58DC260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DE GASÓMETRO ESPECÍFICO AL EQUIPO OFERTADO, GASES ARTERIALES Y ELECTROLITOS SÉRICOS.</w:t>
            </w:r>
          </w:p>
        </w:tc>
        <w:tc>
          <w:tcPr>
            <w:tcW w:w="1367" w:type="dxa"/>
            <w:shd w:val="clear" w:color="000000" w:fill="FFFFFF"/>
            <w:vAlign w:val="center"/>
            <w:hideMark/>
          </w:tcPr>
          <w:p w14:paraId="267CEC0A" w14:textId="423202D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r>
    </w:tbl>
    <w:p w14:paraId="744FB0DE"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7FAE4BE8" w14:textId="77777777" w:rsidTr="00E24C9B">
        <w:trPr>
          <w:trHeight w:val="300"/>
          <w:jc w:val="center"/>
        </w:trPr>
        <w:tc>
          <w:tcPr>
            <w:tcW w:w="1300" w:type="dxa"/>
            <w:shd w:val="clear" w:color="000000" w:fill="B8CCE4"/>
            <w:noWrap/>
            <w:vAlign w:val="center"/>
            <w:hideMark/>
          </w:tcPr>
          <w:p w14:paraId="14E58B44" w14:textId="31635B03"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20.01.020</w:t>
            </w:r>
          </w:p>
        </w:tc>
        <w:tc>
          <w:tcPr>
            <w:tcW w:w="7109" w:type="dxa"/>
            <w:shd w:val="clear" w:color="000000" w:fill="B8CCE4"/>
            <w:vAlign w:val="center"/>
            <w:hideMark/>
          </w:tcPr>
          <w:p w14:paraId="451C5B03" w14:textId="6D3F797C"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xml:space="preserve">APLICACIÓN DE MARCAPASO EPICÁRDICO DEFINITIVO. </w:t>
            </w:r>
          </w:p>
        </w:tc>
        <w:tc>
          <w:tcPr>
            <w:tcW w:w="1367" w:type="dxa"/>
            <w:shd w:val="clear" w:color="000000" w:fill="B8CCE4"/>
            <w:vAlign w:val="center"/>
            <w:hideMark/>
          </w:tcPr>
          <w:p w14:paraId="6BDC5B7A" w14:textId="0F5730B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3184B0F2" w14:textId="77777777" w:rsidTr="00E24C9B">
        <w:trPr>
          <w:trHeight w:val="300"/>
          <w:jc w:val="center"/>
        </w:trPr>
        <w:tc>
          <w:tcPr>
            <w:tcW w:w="1300" w:type="dxa"/>
            <w:shd w:val="clear" w:color="000000" w:fill="B8CCE4"/>
            <w:noWrap/>
            <w:vAlign w:val="center"/>
            <w:hideMark/>
          </w:tcPr>
          <w:p w14:paraId="5CA2F565" w14:textId="543BD5BA"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72AD161B" w14:textId="3D3D2F77"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7535F1A8" w14:textId="54D7DF1E"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47827C21" w14:textId="77777777" w:rsidTr="00E24C9B">
        <w:trPr>
          <w:trHeight w:val="780"/>
          <w:jc w:val="center"/>
        </w:trPr>
        <w:tc>
          <w:tcPr>
            <w:tcW w:w="1300" w:type="dxa"/>
            <w:shd w:val="clear" w:color="000000" w:fill="FFFFFF"/>
            <w:noWrap/>
            <w:vAlign w:val="center"/>
            <w:hideMark/>
          </w:tcPr>
          <w:p w14:paraId="4A84F194" w14:textId="602BC46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6934A769" w14:textId="2B962F54"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vAlign w:val="center"/>
            <w:hideMark/>
          </w:tcPr>
          <w:p w14:paraId="24074F86" w14:textId="6314DD0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098A1E5" w14:textId="77777777" w:rsidTr="00E24C9B">
        <w:trPr>
          <w:trHeight w:val="300"/>
          <w:jc w:val="center"/>
        </w:trPr>
        <w:tc>
          <w:tcPr>
            <w:tcW w:w="1300" w:type="dxa"/>
            <w:shd w:val="clear" w:color="000000" w:fill="FFFFFF"/>
            <w:noWrap/>
            <w:vAlign w:val="center"/>
            <w:hideMark/>
          </w:tcPr>
          <w:p w14:paraId="73E0DD85" w14:textId="4507E93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149F27DD" w14:textId="68995EC9"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CÁNULAS Y SONDAS PARA DRENAJE PLEURAL A ELECCIÓN DEL CIRUJANO.</w:t>
            </w:r>
          </w:p>
        </w:tc>
        <w:tc>
          <w:tcPr>
            <w:tcW w:w="1367" w:type="dxa"/>
            <w:shd w:val="clear" w:color="000000" w:fill="FFFFFF"/>
            <w:vAlign w:val="center"/>
            <w:hideMark/>
          </w:tcPr>
          <w:p w14:paraId="38C8F62B" w14:textId="5B19852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757029C3" w14:textId="77777777" w:rsidTr="00E24C9B">
        <w:trPr>
          <w:trHeight w:val="520"/>
          <w:jc w:val="center"/>
        </w:trPr>
        <w:tc>
          <w:tcPr>
            <w:tcW w:w="1300" w:type="dxa"/>
            <w:shd w:val="clear" w:color="000000" w:fill="FFFFFF"/>
            <w:noWrap/>
            <w:vAlign w:val="center"/>
            <w:hideMark/>
          </w:tcPr>
          <w:p w14:paraId="4A87929A" w14:textId="7192786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4E0FF191" w14:textId="7962921F"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vAlign w:val="center"/>
            <w:hideMark/>
          </w:tcPr>
          <w:p w14:paraId="54B3166D" w14:textId="0D68A5B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r>
      <w:tr w:rsidR="00274B43" w:rsidRPr="007B17E9" w14:paraId="32B187D1" w14:textId="77777777" w:rsidTr="00E24C9B">
        <w:trPr>
          <w:trHeight w:val="520"/>
          <w:jc w:val="center"/>
        </w:trPr>
        <w:tc>
          <w:tcPr>
            <w:tcW w:w="1300" w:type="dxa"/>
            <w:shd w:val="clear" w:color="000000" w:fill="FFFFFF"/>
            <w:noWrap/>
            <w:vAlign w:val="center"/>
            <w:hideMark/>
          </w:tcPr>
          <w:p w14:paraId="6AFF19B2" w14:textId="319B264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5789A53E" w14:textId="4AF4622B"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  DE GASÓMETRO ESPECÍFICO AL EQUIPO OFERTADO, GASES ARTERIALES Y ELECTROLITOS SÉRICOS Y LACTATO. LOS NECESARIOS PARA EL PROCEDIMIENTO.</w:t>
            </w:r>
          </w:p>
        </w:tc>
        <w:tc>
          <w:tcPr>
            <w:tcW w:w="1367" w:type="dxa"/>
            <w:shd w:val="clear" w:color="000000" w:fill="FFFFFF"/>
            <w:vAlign w:val="center"/>
            <w:hideMark/>
          </w:tcPr>
          <w:p w14:paraId="569524CC" w14:textId="31F3B7B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6590DED4" w14:textId="77777777" w:rsidTr="00E24C9B">
        <w:trPr>
          <w:trHeight w:val="1300"/>
          <w:jc w:val="center"/>
        </w:trPr>
        <w:tc>
          <w:tcPr>
            <w:tcW w:w="1300" w:type="dxa"/>
            <w:shd w:val="clear" w:color="000000" w:fill="FFFFFF"/>
            <w:noWrap/>
            <w:vAlign w:val="center"/>
            <w:hideMark/>
          </w:tcPr>
          <w:p w14:paraId="5FB4315E" w14:textId="5166DD2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000000" w:fill="FFFFFF"/>
            <w:vAlign w:val="center"/>
            <w:hideMark/>
          </w:tcPr>
          <w:p w14:paraId="1ED6D830" w14:textId="25F6188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ELECTRODO NEUTRO DE DOS SUPERFICIES DE CONTACTO INDEPENDIENTE; SUPERFICIE COMBINADO (NEONATO, PEDIÁTRICO O ADULTO, SEGÚN SE REQUIERA) CON CAPA ADHESIVA CONDUCTIVA, DESECHABLE CON CABLE. DE CONTACTO INDEPENDIENTE; SUPERFICIE COMBINADO (NEONATO, PEDIÁTRICO O ADULTO, SEGÚN SE REQUIERA) CON CAPA ADHESIVA CONDUCTIVA, DESECHABLE CON </w:t>
            </w:r>
            <w:proofErr w:type="gramStart"/>
            <w:r w:rsidRPr="007B17E9">
              <w:rPr>
                <w:rFonts w:ascii="Montserrat Medium" w:hAnsi="Montserrat Medium"/>
                <w:color w:val="000000"/>
                <w:sz w:val="14"/>
                <w:szCs w:val="14"/>
              </w:rPr>
              <w:t>CABLE .</w:t>
            </w:r>
            <w:proofErr w:type="gramEnd"/>
          </w:p>
        </w:tc>
        <w:tc>
          <w:tcPr>
            <w:tcW w:w="1367" w:type="dxa"/>
            <w:shd w:val="clear" w:color="000000" w:fill="FFFFFF"/>
            <w:vAlign w:val="center"/>
            <w:hideMark/>
          </w:tcPr>
          <w:p w14:paraId="333078A3" w14:textId="63D18A1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A369C05" w14:textId="77777777" w:rsidTr="00E24C9B">
        <w:trPr>
          <w:trHeight w:val="300"/>
          <w:jc w:val="center"/>
        </w:trPr>
        <w:tc>
          <w:tcPr>
            <w:tcW w:w="1300" w:type="dxa"/>
            <w:shd w:val="clear" w:color="000000" w:fill="FFFFFF"/>
            <w:noWrap/>
            <w:vAlign w:val="center"/>
            <w:hideMark/>
          </w:tcPr>
          <w:p w14:paraId="01C14E26" w14:textId="424A867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6FDFC731" w14:textId="7A47B78C"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vAlign w:val="center"/>
            <w:hideMark/>
          </w:tcPr>
          <w:p w14:paraId="76E99644" w14:textId="7CFC6D9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3972B35" w14:textId="77777777" w:rsidTr="00E24C9B">
        <w:trPr>
          <w:trHeight w:val="520"/>
          <w:jc w:val="center"/>
        </w:trPr>
        <w:tc>
          <w:tcPr>
            <w:tcW w:w="1300" w:type="dxa"/>
            <w:shd w:val="clear" w:color="000000" w:fill="FFFFFF"/>
            <w:noWrap/>
            <w:vAlign w:val="center"/>
            <w:hideMark/>
          </w:tcPr>
          <w:p w14:paraId="1C0C6C9F" w14:textId="302D2E1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auto" w:fill="auto"/>
            <w:vAlign w:val="center"/>
            <w:hideMark/>
          </w:tcPr>
          <w:p w14:paraId="23AFCC88" w14:textId="25B33961"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vAlign w:val="center"/>
            <w:hideMark/>
          </w:tcPr>
          <w:p w14:paraId="2A463CCC" w14:textId="75A712C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F5CBC82" w14:textId="77777777" w:rsidTr="00E24C9B">
        <w:trPr>
          <w:trHeight w:val="300"/>
          <w:jc w:val="center"/>
        </w:trPr>
        <w:tc>
          <w:tcPr>
            <w:tcW w:w="1300" w:type="dxa"/>
            <w:shd w:val="clear" w:color="000000" w:fill="FFFFFF"/>
            <w:noWrap/>
            <w:vAlign w:val="center"/>
            <w:hideMark/>
          </w:tcPr>
          <w:p w14:paraId="39618CEF" w14:textId="653284A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auto" w:fill="auto"/>
            <w:vAlign w:val="center"/>
            <w:hideMark/>
          </w:tcPr>
          <w:p w14:paraId="6E689040" w14:textId="57CC7C85"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10, 12, 16 Y 22FR</w:t>
            </w:r>
          </w:p>
        </w:tc>
        <w:tc>
          <w:tcPr>
            <w:tcW w:w="1367" w:type="dxa"/>
            <w:shd w:val="clear" w:color="000000" w:fill="FFFFFF"/>
            <w:vAlign w:val="center"/>
            <w:hideMark/>
          </w:tcPr>
          <w:p w14:paraId="3C72E8E0" w14:textId="418AD44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766115B" w14:textId="77777777" w:rsidTr="00E24C9B">
        <w:trPr>
          <w:trHeight w:val="300"/>
          <w:jc w:val="center"/>
        </w:trPr>
        <w:tc>
          <w:tcPr>
            <w:tcW w:w="1300" w:type="dxa"/>
            <w:shd w:val="clear" w:color="000000" w:fill="FFFFFF"/>
            <w:noWrap/>
            <w:vAlign w:val="center"/>
            <w:hideMark/>
          </w:tcPr>
          <w:p w14:paraId="43B8869E" w14:textId="759F027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000000" w:fill="FFFFFF"/>
            <w:vAlign w:val="center"/>
            <w:hideMark/>
          </w:tcPr>
          <w:p w14:paraId="19112881" w14:textId="3F454BE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MARCAPASO CARDIACO DEFINITIVO Y EL ELECTRODO INCLUIDO. </w:t>
            </w:r>
          </w:p>
        </w:tc>
        <w:tc>
          <w:tcPr>
            <w:tcW w:w="1367" w:type="dxa"/>
            <w:shd w:val="clear" w:color="000000" w:fill="FFFFFF"/>
            <w:vAlign w:val="center"/>
            <w:hideMark/>
          </w:tcPr>
          <w:p w14:paraId="424B8CD1" w14:textId="75C1A49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30413035" w14:textId="77777777" w:rsidR="00E24C9B" w:rsidRPr="007B17E9"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22AC30F2" w14:textId="77777777" w:rsidTr="00E24C9B">
        <w:trPr>
          <w:trHeight w:val="300"/>
          <w:jc w:val="center"/>
        </w:trPr>
        <w:tc>
          <w:tcPr>
            <w:tcW w:w="1300" w:type="dxa"/>
            <w:shd w:val="clear" w:color="000000" w:fill="B8CCE4"/>
            <w:noWrap/>
            <w:vAlign w:val="center"/>
            <w:hideMark/>
          </w:tcPr>
          <w:p w14:paraId="51B4AB52" w14:textId="5CA145E9"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20.01.021</w:t>
            </w:r>
          </w:p>
        </w:tc>
        <w:tc>
          <w:tcPr>
            <w:tcW w:w="7109" w:type="dxa"/>
            <w:shd w:val="clear" w:color="000000" w:fill="B8CCE4"/>
            <w:vAlign w:val="center"/>
            <w:hideMark/>
          </w:tcPr>
          <w:p w14:paraId="1B1D4BC6" w14:textId="598ED74B"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xml:space="preserve">TRAQUEOTOMÍA PERCUTÁNEA. </w:t>
            </w:r>
          </w:p>
        </w:tc>
        <w:tc>
          <w:tcPr>
            <w:tcW w:w="1367" w:type="dxa"/>
            <w:shd w:val="clear" w:color="000000" w:fill="B8CCE4"/>
            <w:vAlign w:val="center"/>
            <w:hideMark/>
          </w:tcPr>
          <w:p w14:paraId="4DF09C62" w14:textId="371910C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2959ECD0" w14:textId="77777777" w:rsidTr="00E24C9B">
        <w:trPr>
          <w:trHeight w:val="300"/>
          <w:jc w:val="center"/>
        </w:trPr>
        <w:tc>
          <w:tcPr>
            <w:tcW w:w="1300" w:type="dxa"/>
            <w:shd w:val="clear" w:color="000000" w:fill="B8CCE4"/>
            <w:noWrap/>
            <w:vAlign w:val="center"/>
            <w:hideMark/>
          </w:tcPr>
          <w:p w14:paraId="42DE897B" w14:textId="7CB2D9EB"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6E4D1E27" w14:textId="79E8BDC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1F8AC2A5" w14:textId="1020828C"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16F5BC92" w14:textId="77777777" w:rsidTr="00E24C9B">
        <w:trPr>
          <w:trHeight w:val="300"/>
          <w:jc w:val="center"/>
        </w:trPr>
        <w:tc>
          <w:tcPr>
            <w:tcW w:w="1300" w:type="dxa"/>
            <w:shd w:val="clear" w:color="000000" w:fill="FFFFFF"/>
            <w:noWrap/>
            <w:vAlign w:val="center"/>
            <w:hideMark/>
          </w:tcPr>
          <w:p w14:paraId="79DEBC3A" w14:textId="2141D38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70E80703" w14:textId="0527362B"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CHAROLA DE TRAQUEOTOMÍA PERCUTÁNEA:</w:t>
            </w:r>
          </w:p>
        </w:tc>
        <w:tc>
          <w:tcPr>
            <w:tcW w:w="1367" w:type="dxa"/>
            <w:shd w:val="clear" w:color="000000" w:fill="FFFFFF"/>
            <w:vAlign w:val="center"/>
            <w:hideMark/>
          </w:tcPr>
          <w:p w14:paraId="1061E75E" w14:textId="12A5D6B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D35324E" w14:textId="77777777" w:rsidTr="00E24C9B">
        <w:trPr>
          <w:trHeight w:val="300"/>
          <w:jc w:val="center"/>
        </w:trPr>
        <w:tc>
          <w:tcPr>
            <w:tcW w:w="1300" w:type="dxa"/>
            <w:shd w:val="clear" w:color="000000" w:fill="FFFFFF"/>
            <w:noWrap/>
            <w:vAlign w:val="center"/>
            <w:hideMark/>
          </w:tcPr>
          <w:p w14:paraId="6C4FE216" w14:textId="0139EDD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4FA156E9" w14:textId="577C4B7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 INCLUYE DILATADOR PUNTA HIDROFÍLICA CON DOBLE CONECTOR GIRATORIO.</w:t>
            </w:r>
          </w:p>
        </w:tc>
        <w:tc>
          <w:tcPr>
            <w:tcW w:w="1367" w:type="dxa"/>
            <w:shd w:val="clear" w:color="000000" w:fill="FFFFFF"/>
            <w:vAlign w:val="center"/>
            <w:hideMark/>
          </w:tcPr>
          <w:p w14:paraId="7B8FF84A" w14:textId="14632AB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00E66EE" w14:textId="77777777" w:rsidTr="00E24C9B">
        <w:trPr>
          <w:trHeight w:val="300"/>
          <w:jc w:val="center"/>
        </w:trPr>
        <w:tc>
          <w:tcPr>
            <w:tcW w:w="1300" w:type="dxa"/>
            <w:shd w:val="clear" w:color="000000" w:fill="FFFFFF"/>
            <w:noWrap/>
            <w:vAlign w:val="center"/>
            <w:hideMark/>
          </w:tcPr>
          <w:p w14:paraId="5CD7CB40" w14:textId="756BC8A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3</w:t>
            </w:r>
          </w:p>
        </w:tc>
        <w:tc>
          <w:tcPr>
            <w:tcW w:w="7109" w:type="dxa"/>
            <w:shd w:val="clear" w:color="000000" w:fill="FFFFFF"/>
            <w:vAlign w:val="center"/>
            <w:hideMark/>
          </w:tcPr>
          <w:p w14:paraId="5D9D4C30" w14:textId="284D446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 CARGADORES DE CÁNULA, 24 FR, 26 FR 28 FR A ELECCIÓN DEL CIRUJANO.</w:t>
            </w:r>
          </w:p>
        </w:tc>
        <w:tc>
          <w:tcPr>
            <w:tcW w:w="1367" w:type="dxa"/>
            <w:shd w:val="clear" w:color="000000" w:fill="FFFFFF"/>
            <w:vAlign w:val="center"/>
            <w:hideMark/>
          </w:tcPr>
          <w:p w14:paraId="7680A387" w14:textId="37A9992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2297E46A" w14:textId="77777777" w:rsidTr="00E24C9B">
        <w:trPr>
          <w:trHeight w:val="300"/>
          <w:jc w:val="center"/>
        </w:trPr>
        <w:tc>
          <w:tcPr>
            <w:tcW w:w="1300" w:type="dxa"/>
            <w:shd w:val="clear" w:color="000000" w:fill="FFFFFF"/>
            <w:noWrap/>
            <w:vAlign w:val="center"/>
            <w:hideMark/>
          </w:tcPr>
          <w:p w14:paraId="038FA017" w14:textId="6A4DC2B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37FD4DD9" w14:textId="01D5B196"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 CÁNULA DE SHILEY  DIFERENTES TAMAÑOS A ELECCIÓN DEL CIRUJANO.</w:t>
            </w:r>
          </w:p>
        </w:tc>
        <w:tc>
          <w:tcPr>
            <w:tcW w:w="1367" w:type="dxa"/>
            <w:shd w:val="clear" w:color="000000" w:fill="FFFFFF"/>
            <w:vAlign w:val="center"/>
            <w:hideMark/>
          </w:tcPr>
          <w:p w14:paraId="0BA06037" w14:textId="7433213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4FE328F6" w14:textId="77777777" w:rsidR="00E24C9B" w:rsidRDefault="00E24C9B">
      <w:pPr>
        <w:rPr>
          <w:rFonts w:ascii="Montserrat Medium" w:hAnsi="Montserrat Medium"/>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61A13A92" w14:textId="77777777" w:rsidTr="00E24C9B">
        <w:trPr>
          <w:trHeight w:val="300"/>
          <w:jc w:val="center"/>
        </w:trPr>
        <w:tc>
          <w:tcPr>
            <w:tcW w:w="1300" w:type="dxa"/>
            <w:shd w:val="clear" w:color="000000" w:fill="FFC000"/>
            <w:noWrap/>
            <w:vAlign w:val="center"/>
            <w:hideMark/>
          </w:tcPr>
          <w:p w14:paraId="38228675" w14:textId="3A383E7C"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c>
          <w:tcPr>
            <w:tcW w:w="7109" w:type="dxa"/>
            <w:shd w:val="clear" w:color="000000" w:fill="FFC000"/>
            <w:vAlign w:val="center"/>
            <w:hideMark/>
          </w:tcPr>
          <w:p w14:paraId="1F8D0914" w14:textId="1D77DEAA"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xml:space="preserve">PROCEDIMIENTOS COMPLEMENTARIOS. </w:t>
            </w:r>
          </w:p>
        </w:tc>
        <w:tc>
          <w:tcPr>
            <w:tcW w:w="1367" w:type="dxa"/>
            <w:shd w:val="clear" w:color="000000" w:fill="FFC000"/>
            <w:vAlign w:val="center"/>
            <w:hideMark/>
          </w:tcPr>
          <w:p w14:paraId="00A1FE30" w14:textId="6AF264E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40D1A6A1" w14:textId="77777777" w:rsidTr="00E24C9B">
        <w:trPr>
          <w:trHeight w:val="300"/>
          <w:jc w:val="center"/>
        </w:trPr>
        <w:tc>
          <w:tcPr>
            <w:tcW w:w="1300" w:type="dxa"/>
            <w:shd w:val="clear" w:color="000000" w:fill="B8CCE4"/>
            <w:noWrap/>
            <w:vAlign w:val="center"/>
            <w:hideMark/>
          </w:tcPr>
          <w:p w14:paraId="0150E9A8" w14:textId="4211396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20.02.001</w:t>
            </w:r>
          </w:p>
        </w:tc>
        <w:tc>
          <w:tcPr>
            <w:tcW w:w="7109" w:type="dxa"/>
            <w:shd w:val="clear" w:color="000000" w:fill="B8CCE4"/>
            <w:vAlign w:val="center"/>
            <w:hideMark/>
          </w:tcPr>
          <w:p w14:paraId="18207F37" w14:textId="3F7A0B28"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ASISTENCIA DE BALÓN INTRA-AÓRTICO DE CONTRA PULSACIÓN.</w:t>
            </w:r>
          </w:p>
        </w:tc>
        <w:tc>
          <w:tcPr>
            <w:tcW w:w="1367" w:type="dxa"/>
            <w:shd w:val="clear" w:color="000000" w:fill="B8CCE4"/>
            <w:vAlign w:val="center"/>
            <w:hideMark/>
          </w:tcPr>
          <w:p w14:paraId="31BD28C4" w14:textId="5F99AFDA"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4782933D" w14:textId="77777777" w:rsidTr="00E24C9B">
        <w:trPr>
          <w:trHeight w:val="300"/>
          <w:jc w:val="center"/>
        </w:trPr>
        <w:tc>
          <w:tcPr>
            <w:tcW w:w="1300" w:type="dxa"/>
            <w:shd w:val="clear" w:color="000000" w:fill="B8CCE4"/>
            <w:noWrap/>
            <w:vAlign w:val="center"/>
            <w:hideMark/>
          </w:tcPr>
          <w:p w14:paraId="45F25241" w14:textId="53D0FBD4"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7C4A6F03" w14:textId="77B0F6ED"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4E91B967" w14:textId="567B313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5BD85FD8" w14:textId="77777777" w:rsidTr="00E24C9B">
        <w:trPr>
          <w:trHeight w:val="520"/>
          <w:jc w:val="center"/>
        </w:trPr>
        <w:tc>
          <w:tcPr>
            <w:tcW w:w="1300" w:type="dxa"/>
            <w:shd w:val="clear" w:color="000000" w:fill="FFFFFF"/>
            <w:noWrap/>
            <w:vAlign w:val="center"/>
            <w:hideMark/>
          </w:tcPr>
          <w:p w14:paraId="7757576F" w14:textId="58E713E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6CC23A14" w14:textId="2CD75738"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CATÉTER BALÓN INTRAAÓRTICO PARA CONTRA PULSACIÓN  DE 30-34 CC., 40CC, Y 50CC A ELECCIÓN DEL CIRUJANO Y NECESIDADES DEL PACIENTE.</w:t>
            </w:r>
          </w:p>
        </w:tc>
        <w:tc>
          <w:tcPr>
            <w:tcW w:w="1367" w:type="dxa"/>
            <w:shd w:val="clear" w:color="000000" w:fill="FFFFFF"/>
            <w:vAlign w:val="center"/>
            <w:hideMark/>
          </w:tcPr>
          <w:p w14:paraId="723AFBBC" w14:textId="310EA01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C849DE0" w14:textId="77777777" w:rsidTr="00E24C9B">
        <w:trPr>
          <w:trHeight w:val="300"/>
          <w:jc w:val="center"/>
        </w:trPr>
        <w:tc>
          <w:tcPr>
            <w:tcW w:w="1300" w:type="dxa"/>
            <w:shd w:val="clear" w:color="000000" w:fill="FFFFFF"/>
            <w:noWrap/>
            <w:vAlign w:val="center"/>
            <w:hideMark/>
          </w:tcPr>
          <w:p w14:paraId="16E1C7C0" w14:textId="1CA16B0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6EB8C1E7" w14:textId="576B64AB"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TRANSDUCTOR DESECHABLE DE PRESIÓN CON CABLE DE INTERFACE.</w:t>
            </w:r>
          </w:p>
        </w:tc>
        <w:tc>
          <w:tcPr>
            <w:tcW w:w="1367" w:type="dxa"/>
            <w:shd w:val="clear" w:color="000000" w:fill="FFFFFF"/>
            <w:vAlign w:val="center"/>
            <w:hideMark/>
          </w:tcPr>
          <w:p w14:paraId="40F39AC0" w14:textId="3594F00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48CE47D" w14:textId="77777777" w:rsidTr="00E24C9B">
        <w:trPr>
          <w:trHeight w:val="300"/>
          <w:jc w:val="center"/>
        </w:trPr>
        <w:tc>
          <w:tcPr>
            <w:tcW w:w="1300" w:type="dxa"/>
            <w:shd w:val="clear" w:color="000000" w:fill="FFFFFF"/>
            <w:noWrap/>
            <w:vAlign w:val="center"/>
            <w:hideMark/>
          </w:tcPr>
          <w:p w14:paraId="66A98A51" w14:textId="426504D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112C2D81" w14:textId="52B8158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TANQUE DE HELIO, DESECHABLE O REUSABLE (1 TANQUE PARA 4 PROCEDIMIENTOS)</w:t>
            </w:r>
          </w:p>
        </w:tc>
        <w:tc>
          <w:tcPr>
            <w:tcW w:w="1367" w:type="dxa"/>
            <w:shd w:val="clear" w:color="000000" w:fill="FFFFFF"/>
            <w:vAlign w:val="center"/>
            <w:hideMark/>
          </w:tcPr>
          <w:p w14:paraId="66DA6CCD" w14:textId="01D91B5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02992234"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7A43F33B" w14:textId="77777777" w:rsidTr="00E24C9B">
        <w:trPr>
          <w:trHeight w:val="300"/>
          <w:jc w:val="center"/>
        </w:trPr>
        <w:tc>
          <w:tcPr>
            <w:tcW w:w="1300" w:type="dxa"/>
            <w:shd w:val="clear" w:color="000000" w:fill="B8CCE4"/>
            <w:noWrap/>
            <w:vAlign w:val="center"/>
            <w:hideMark/>
          </w:tcPr>
          <w:p w14:paraId="0C267E75" w14:textId="4020705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20.02.002</w:t>
            </w:r>
          </w:p>
        </w:tc>
        <w:tc>
          <w:tcPr>
            <w:tcW w:w="7109" w:type="dxa"/>
            <w:shd w:val="clear" w:color="000000" w:fill="B8CCE4"/>
            <w:vAlign w:val="center"/>
            <w:hideMark/>
          </w:tcPr>
          <w:p w14:paraId="3BCE0953" w14:textId="09FC871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RECUPERACIÓN CELULAR Y AUTOTRANSFUSIÓN.</w:t>
            </w:r>
          </w:p>
        </w:tc>
        <w:tc>
          <w:tcPr>
            <w:tcW w:w="1367" w:type="dxa"/>
            <w:shd w:val="clear" w:color="000000" w:fill="B8CCE4"/>
            <w:vAlign w:val="center"/>
            <w:hideMark/>
          </w:tcPr>
          <w:p w14:paraId="6A487F2E" w14:textId="31CA080D"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6A728CAC" w14:textId="77777777" w:rsidTr="00E24C9B">
        <w:trPr>
          <w:trHeight w:val="520"/>
          <w:jc w:val="center"/>
        </w:trPr>
        <w:tc>
          <w:tcPr>
            <w:tcW w:w="1300" w:type="dxa"/>
            <w:shd w:val="clear" w:color="000000" w:fill="B8CCE4"/>
            <w:noWrap/>
            <w:vAlign w:val="center"/>
            <w:hideMark/>
          </w:tcPr>
          <w:p w14:paraId="1BD71160" w14:textId="55BAF35E"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24C25BEE" w14:textId="0D9049EA"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 SET DE CONSUMIBLES PARA EQUIPO DE AUTOTRANSFUSIÓN Y PLASMAFERÉSIS SEGÚN MARCA OFERTADA, QUE INCLUYE:</w:t>
            </w:r>
          </w:p>
        </w:tc>
        <w:tc>
          <w:tcPr>
            <w:tcW w:w="1367" w:type="dxa"/>
            <w:shd w:val="clear" w:color="000000" w:fill="B8CCE4"/>
            <w:vAlign w:val="center"/>
            <w:hideMark/>
          </w:tcPr>
          <w:p w14:paraId="4F4D7AF3" w14:textId="381FE05E"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01DCEEB3" w14:textId="77777777" w:rsidTr="00E24C9B">
        <w:trPr>
          <w:trHeight w:val="780"/>
          <w:jc w:val="center"/>
        </w:trPr>
        <w:tc>
          <w:tcPr>
            <w:tcW w:w="1300" w:type="dxa"/>
            <w:shd w:val="clear" w:color="000000" w:fill="FFFFFF"/>
            <w:noWrap/>
            <w:vAlign w:val="center"/>
            <w:hideMark/>
          </w:tcPr>
          <w:p w14:paraId="478B9EDD" w14:textId="2B893DD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525A7234" w14:textId="32B17B9E"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CAMPANA O CONO PARA CONCENTRACIÓN DE SANGRE DE TAMAÑO ADULTO DE 230 ML (+/- 10 ML) O TAMAÑO PEDIÁTRICO 130 ML (+/- 10 ML) O TAMAÑO LACTANTE DE 65 ML (+/- 10 ML), A ELECCIÓN DEL TÉCNICO PERFUSIONISTA.</w:t>
            </w:r>
          </w:p>
        </w:tc>
        <w:tc>
          <w:tcPr>
            <w:tcW w:w="1367" w:type="dxa"/>
            <w:shd w:val="clear" w:color="000000" w:fill="FFFFFF"/>
            <w:vAlign w:val="center"/>
            <w:hideMark/>
          </w:tcPr>
          <w:p w14:paraId="72DC20A2" w14:textId="7A79F74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A382B6A" w14:textId="77777777" w:rsidTr="00E24C9B">
        <w:trPr>
          <w:trHeight w:val="300"/>
          <w:jc w:val="center"/>
        </w:trPr>
        <w:tc>
          <w:tcPr>
            <w:tcW w:w="1300" w:type="dxa"/>
            <w:shd w:val="clear" w:color="000000" w:fill="FFFFFF"/>
            <w:noWrap/>
            <w:vAlign w:val="center"/>
            <w:hideMark/>
          </w:tcPr>
          <w:p w14:paraId="13BE08A5" w14:textId="5E871B4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7C5E5D95" w14:textId="516B443C"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UNA BOLSA DESECHABLE Y TUBERÍAS DE PLÁSTICO LIBRE DE PIRÓGENOS PARA RECUPERAR SANGRE. </w:t>
            </w:r>
          </w:p>
        </w:tc>
        <w:tc>
          <w:tcPr>
            <w:tcW w:w="1367" w:type="dxa"/>
            <w:shd w:val="clear" w:color="000000" w:fill="FFFFFF"/>
            <w:vAlign w:val="center"/>
            <w:hideMark/>
          </w:tcPr>
          <w:p w14:paraId="4B392473" w14:textId="0ACF595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2C10B8B" w14:textId="77777777" w:rsidTr="00E24C9B">
        <w:trPr>
          <w:trHeight w:val="300"/>
          <w:jc w:val="center"/>
        </w:trPr>
        <w:tc>
          <w:tcPr>
            <w:tcW w:w="1300" w:type="dxa"/>
            <w:shd w:val="clear" w:color="000000" w:fill="FFFFFF"/>
            <w:noWrap/>
            <w:vAlign w:val="center"/>
            <w:hideMark/>
          </w:tcPr>
          <w:p w14:paraId="07E660F8" w14:textId="61C844E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2C22CD4E" w14:textId="436F14A2"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UNA BOLSA DESECHABLE PARA DESECHOS SANGUÍNEOS.</w:t>
            </w:r>
          </w:p>
        </w:tc>
        <w:tc>
          <w:tcPr>
            <w:tcW w:w="1367" w:type="dxa"/>
            <w:shd w:val="clear" w:color="000000" w:fill="FFFFFF"/>
            <w:vAlign w:val="center"/>
            <w:hideMark/>
          </w:tcPr>
          <w:p w14:paraId="4E2B008D" w14:textId="59C0931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11DCBF2" w14:textId="77777777" w:rsidTr="00E24C9B">
        <w:trPr>
          <w:trHeight w:val="300"/>
          <w:jc w:val="center"/>
        </w:trPr>
        <w:tc>
          <w:tcPr>
            <w:tcW w:w="1300" w:type="dxa"/>
            <w:shd w:val="clear" w:color="000000" w:fill="FFFFFF"/>
            <w:noWrap/>
            <w:vAlign w:val="center"/>
            <w:hideMark/>
          </w:tcPr>
          <w:p w14:paraId="22E4CA09" w14:textId="26AA3FE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3E277C62" w14:textId="182BC904"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UNA BOLSA DESECHABLE Y TUBERÍAS DE PLÁSTICO LIBRE DE PIRÓGENOS PARA AUTOTRANSFUSIÓN</w:t>
            </w:r>
          </w:p>
        </w:tc>
        <w:tc>
          <w:tcPr>
            <w:tcW w:w="1367" w:type="dxa"/>
            <w:shd w:val="clear" w:color="000000" w:fill="FFFFFF"/>
            <w:vAlign w:val="center"/>
            <w:hideMark/>
          </w:tcPr>
          <w:p w14:paraId="0BDB8F86" w14:textId="2FF2C80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76130F8" w14:textId="77777777" w:rsidTr="00E24C9B">
        <w:trPr>
          <w:trHeight w:val="300"/>
          <w:jc w:val="center"/>
        </w:trPr>
        <w:tc>
          <w:tcPr>
            <w:tcW w:w="1300" w:type="dxa"/>
            <w:shd w:val="clear" w:color="000000" w:fill="FFFFFF"/>
            <w:noWrap/>
            <w:vAlign w:val="center"/>
            <w:hideMark/>
          </w:tcPr>
          <w:p w14:paraId="6F25A23B" w14:textId="17A1F92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000000" w:fill="FFFFFF"/>
            <w:vAlign w:val="center"/>
            <w:hideMark/>
          </w:tcPr>
          <w:p w14:paraId="11CDAECB" w14:textId="27C87E64"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SOLUCIÓN ANTICOAGULANTE ( ACD)</w:t>
            </w:r>
          </w:p>
        </w:tc>
        <w:tc>
          <w:tcPr>
            <w:tcW w:w="1367" w:type="dxa"/>
            <w:shd w:val="clear" w:color="000000" w:fill="FFFFFF"/>
            <w:vAlign w:val="center"/>
            <w:hideMark/>
          </w:tcPr>
          <w:p w14:paraId="1AB75C6B" w14:textId="5793443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47C1D7C5"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47C2CDCB" w14:textId="77777777" w:rsidTr="00E24C9B">
        <w:trPr>
          <w:trHeight w:val="300"/>
          <w:jc w:val="center"/>
        </w:trPr>
        <w:tc>
          <w:tcPr>
            <w:tcW w:w="1300" w:type="dxa"/>
            <w:shd w:val="clear" w:color="000000" w:fill="B8CCE4"/>
            <w:noWrap/>
            <w:vAlign w:val="center"/>
            <w:hideMark/>
          </w:tcPr>
          <w:p w14:paraId="36A04122" w14:textId="75911F97"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20.02.003</w:t>
            </w:r>
          </w:p>
        </w:tc>
        <w:tc>
          <w:tcPr>
            <w:tcW w:w="7109" w:type="dxa"/>
            <w:shd w:val="clear" w:color="000000" w:fill="B8CCE4"/>
            <w:vAlign w:val="center"/>
            <w:hideMark/>
          </w:tcPr>
          <w:p w14:paraId="3CEF812E" w14:textId="0E923E49"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MONITOREO INVASIVO CON CATÉTER DE FLOTACIÓN PULMONAR.</w:t>
            </w:r>
          </w:p>
        </w:tc>
        <w:tc>
          <w:tcPr>
            <w:tcW w:w="1367" w:type="dxa"/>
            <w:shd w:val="clear" w:color="000000" w:fill="B8CCE4"/>
            <w:vAlign w:val="center"/>
            <w:hideMark/>
          </w:tcPr>
          <w:p w14:paraId="4B3B94A8" w14:textId="1F579007"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4BDC7726" w14:textId="77777777" w:rsidTr="00E24C9B">
        <w:trPr>
          <w:trHeight w:val="300"/>
          <w:jc w:val="center"/>
        </w:trPr>
        <w:tc>
          <w:tcPr>
            <w:tcW w:w="1300" w:type="dxa"/>
            <w:shd w:val="clear" w:color="000000" w:fill="B8CCE4"/>
            <w:noWrap/>
            <w:vAlign w:val="center"/>
            <w:hideMark/>
          </w:tcPr>
          <w:p w14:paraId="175DB9A5" w14:textId="2C03B153"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01A79AB4" w14:textId="09477CEB"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15E6A1DE" w14:textId="2C487125"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1ACBD0DC" w14:textId="77777777" w:rsidTr="00E24C9B">
        <w:trPr>
          <w:trHeight w:val="520"/>
          <w:jc w:val="center"/>
        </w:trPr>
        <w:tc>
          <w:tcPr>
            <w:tcW w:w="1300" w:type="dxa"/>
            <w:shd w:val="clear" w:color="000000" w:fill="FFFFFF"/>
            <w:noWrap/>
            <w:vAlign w:val="center"/>
            <w:hideMark/>
          </w:tcPr>
          <w:p w14:paraId="63D3C64E" w14:textId="3671BB1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4E6B8A3B" w14:textId="34CBA378"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DE FLOTACIÓN PULMONAR PARA GASTO CARDIACO CONTINUO Y/</w:t>
            </w:r>
            <w:proofErr w:type="spellStart"/>
            <w:r w:rsidRPr="007B17E9">
              <w:rPr>
                <w:rFonts w:ascii="Montserrat Medium" w:hAnsi="Montserrat Medium"/>
                <w:color w:val="000000"/>
                <w:sz w:val="14"/>
                <w:szCs w:val="14"/>
              </w:rPr>
              <w:t>Ó</w:t>
            </w:r>
            <w:proofErr w:type="spellEnd"/>
            <w:r w:rsidRPr="007B17E9">
              <w:rPr>
                <w:rFonts w:ascii="Montserrat Medium" w:hAnsi="Montserrat Medium"/>
                <w:color w:val="000000"/>
                <w:sz w:val="14"/>
                <w:szCs w:val="14"/>
              </w:rPr>
              <w:t xml:space="preserve"> GASTO CARDIACO POR TERMO DILUCIÓN. </w:t>
            </w:r>
          </w:p>
        </w:tc>
        <w:tc>
          <w:tcPr>
            <w:tcW w:w="1367" w:type="dxa"/>
            <w:shd w:val="clear" w:color="000000" w:fill="FFFFFF"/>
            <w:vAlign w:val="center"/>
            <w:hideMark/>
          </w:tcPr>
          <w:p w14:paraId="0EA2E8DB" w14:textId="6E03F43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FE039F0" w14:textId="77777777" w:rsidTr="00E24C9B">
        <w:trPr>
          <w:trHeight w:val="300"/>
          <w:jc w:val="center"/>
        </w:trPr>
        <w:tc>
          <w:tcPr>
            <w:tcW w:w="1300" w:type="dxa"/>
            <w:shd w:val="clear" w:color="000000" w:fill="FFFFFF"/>
            <w:noWrap/>
            <w:vAlign w:val="center"/>
            <w:hideMark/>
          </w:tcPr>
          <w:p w14:paraId="18183D59" w14:textId="60608FF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74F6465C" w14:textId="3801CA66"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INTRODUCTOR PARA CATÉTER DE FLOTACIÓN.</w:t>
            </w:r>
          </w:p>
        </w:tc>
        <w:tc>
          <w:tcPr>
            <w:tcW w:w="1367" w:type="dxa"/>
            <w:shd w:val="clear" w:color="000000" w:fill="FFFFFF"/>
            <w:vAlign w:val="center"/>
            <w:hideMark/>
          </w:tcPr>
          <w:p w14:paraId="26F63F1E" w14:textId="202E773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D79EE24" w14:textId="77777777" w:rsidTr="00E24C9B">
        <w:trPr>
          <w:trHeight w:val="300"/>
          <w:jc w:val="center"/>
        </w:trPr>
        <w:tc>
          <w:tcPr>
            <w:tcW w:w="1300" w:type="dxa"/>
            <w:shd w:val="clear" w:color="000000" w:fill="FFFFFF"/>
            <w:noWrap/>
            <w:vAlign w:val="center"/>
            <w:hideMark/>
          </w:tcPr>
          <w:p w14:paraId="681B966F" w14:textId="50F1696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05670FE5" w14:textId="09C4E06B"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PARA LÍNEA ARTERIAL RADIAL 20GA X 6.35CM.</w:t>
            </w:r>
          </w:p>
        </w:tc>
        <w:tc>
          <w:tcPr>
            <w:tcW w:w="1367" w:type="dxa"/>
            <w:shd w:val="clear" w:color="000000" w:fill="FFFFFF"/>
            <w:vAlign w:val="center"/>
            <w:hideMark/>
          </w:tcPr>
          <w:p w14:paraId="5DD9896C" w14:textId="5EFE81A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80416EC" w14:textId="77777777" w:rsidTr="00E24C9B">
        <w:trPr>
          <w:trHeight w:val="520"/>
          <w:jc w:val="center"/>
        </w:trPr>
        <w:tc>
          <w:tcPr>
            <w:tcW w:w="1300" w:type="dxa"/>
            <w:shd w:val="clear" w:color="000000" w:fill="FFFFFF"/>
            <w:noWrap/>
            <w:vAlign w:val="center"/>
            <w:hideMark/>
          </w:tcPr>
          <w:p w14:paraId="49B1C939" w14:textId="3E6CCE2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auto" w:fill="auto"/>
            <w:vAlign w:val="center"/>
            <w:hideMark/>
          </w:tcPr>
          <w:p w14:paraId="44816A25" w14:textId="21B8AC1E"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vAlign w:val="center"/>
            <w:hideMark/>
          </w:tcPr>
          <w:p w14:paraId="33D1F07F" w14:textId="236DE2C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09CF819" w14:textId="77777777" w:rsidTr="00E24C9B">
        <w:trPr>
          <w:trHeight w:val="520"/>
          <w:jc w:val="center"/>
        </w:trPr>
        <w:tc>
          <w:tcPr>
            <w:tcW w:w="1300" w:type="dxa"/>
            <w:shd w:val="clear" w:color="000000" w:fill="FFFFFF"/>
            <w:noWrap/>
            <w:vAlign w:val="center"/>
            <w:hideMark/>
          </w:tcPr>
          <w:p w14:paraId="6FF02CF4" w14:textId="6CD96FA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000000" w:fill="FFFFFF"/>
            <w:vAlign w:val="center"/>
            <w:hideMark/>
          </w:tcPr>
          <w:p w14:paraId="6BF988F2" w14:textId="491EEC6E"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ANTISÉPTICO QUIRÚRGICO A BASE DE GLUCONATO DE CLORHEXIDINA AL 2% Y ALCOHOL ISOPROPÍLICO AL 70% EN ENVASE UNIDOSIS, ESTÉRIL.   </w:t>
            </w:r>
          </w:p>
        </w:tc>
        <w:tc>
          <w:tcPr>
            <w:tcW w:w="1367" w:type="dxa"/>
            <w:shd w:val="clear" w:color="000000" w:fill="FFFFFF"/>
            <w:vAlign w:val="center"/>
            <w:hideMark/>
          </w:tcPr>
          <w:p w14:paraId="5F0792F0" w14:textId="1F008DA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4A95B96" w14:textId="77777777" w:rsidTr="00E24C9B">
        <w:trPr>
          <w:trHeight w:val="300"/>
          <w:jc w:val="center"/>
        </w:trPr>
        <w:tc>
          <w:tcPr>
            <w:tcW w:w="1300" w:type="dxa"/>
            <w:shd w:val="clear" w:color="000000" w:fill="FFFFFF"/>
            <w:noWrap/>
            <w:vAlign w:val="center"/>
            <w:hideMark/>
          </w:tcPr>
          <w:p w14:paraId="60E6BB09" w14:textId="0213395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0EA22DF3" w14:textId="0B208213"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TRANSDUCTORES  DESECHABLES DE PRESIÓN CON CABLE DE INTERFASE.</w:t>
            </w:r>
          </w:p>
        </w:tc>
        <w:tc>
          <w:tcPr>
            <w:tcW w:w="1367" w:type="dxa"/>
            <w:shd w:val="clear" w:color="000000" w:fill="FFFFFF"/>
            <w:vAlign w:val="center"/>
            <w:hideMark/>
          </w:tcPr>
          <w:p w14:paraId="7EC98968" w14:textId="7AAFD5E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8060596" w14:textId="77777777" w:rsidTr="00E24C9B">
        <w:trPr>
          <w:trHeight w:val="300"/>
          <w:jc w:val="center"/>
        </w:trPr>
        <w:tc>
          <w:tcPr>
            <w:tcW w:w="1300" w:type="dxa"/>
            <w:shd w:val="clear" w:color="000000" w:fill="FFFFFF"/>
            <w:noWrap/>
            <w:vAlign w:val="center"/>
            <w:hideMark/>
          </w:tcPr>
          <w:p w14:paraId="402B4642" w14:textId="11C6D14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573337BA" w14:textId="6EDDFE25"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SUTURAS,  PARA REALIZAR EL PROCEDIMIENTO QUIRÚRGICO Y DE ACUERDO AL CATÁLOGO. </w:t>
            </w:r>
          </w:p>
        </w:tc>
        <w:tc>
          <w:tcPr>
            <w:tcW w:w="1367" w:type="dxa"/>
            <w:shd w:val="clear" w:color="000000" w:fill="FFFFFF"/>
            <w:vAlign w:val="center"/>
            <w:hideMark/>
          </w:tcPr>
          <w:p w14:paraId="62EDCE08" w14:textId="2031C85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LAS NECESARIAS</w:t>
            </w:r>
          </w:p>
        </w:tc>
      </w:tr>
    </w:tbl>
    <w:p w14:paraId="727F6F3A"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04EA37F6" w14:textId="77777777" w:rsidTr="00E24C9B">
        <w:trPr>
          <w:trHeight w:val="300"/>
          <w:jc w:val="center"/>
        </w:trPr>
        <w:tc>
          <w:tcPr>
            <w:tcW w:w="1300" w:type="dxa"/>
            <w:shd w:val="clear" w:color="000000" w:fill="B8CCE4"/>
            <w:noWrap/>
            <w:vAlign w:val="center"/>
            <w:hideMark/>
          </w:tcPr>
          <w:p w14:paraId="7A112EEB" w14:textId="0310A10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20.02.004</w:t>
            </w:r>
          </w:p>
        </w:tc>
        <w:tc>
          <w:tcPr>
            <w:tcW w:w="7109" w:type="dxa"/>
            <w:shd w:val="clear" w:color="000000" w:fill="B8CCE4"/>
            <w:vAlign w:val="center"/>
            <w:hideMark/>
          </w:tcPr>
          <w:p w14:paraId="0041EF00" w14:textId="32D4829D"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PROCEDIMIENTO DE CONCENTRACIÓN DE PLAQUETAS.</w:t>
            </w:r>
          </w:p>
        </w:tc>
        <w:tc>
          <w:tcPr>
            <w:tcW w:w="1367" w:type="dxa"/>
            <w:shd w:val="clear" w:color="000000" w:fill="B8CCE4"/>
            <w:vAlign w:val="center"/>
            <w:hideMark/>
          </w:tcPr>
          <w:p w14:paraId="7C7A8FC3" w14:textId="27C71D1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013C9B49" w14:textId="77777777" w:rsidTr="00E24C9B">
        <w:trPr>
          <w:trHeight w:val="300"/>
          <w:jc w:val="center"/>
        </w:trPr>
        <w:tc>
          <w:tcPr>
            <w:tcW w:w="1300" w:type="dxa"/>
            <w:shd w:val="clear" w:color="000000" w:fill="B8CCE4"/>
            <w:noWrap/>
            <w:vAlign w:val="center"/>
            <w:hideMark/>
          </w:tcPr>
          <w:p w14:paraId="28718D7E" w14:textId="1582D568"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lastRenderedPageBreak/>
              <w:t>NO.</w:t>
            </w:r>
          </w:p>
        </w:tc>
        <w:tc>
          <w:tcPr>
            <w:tcW w:w="7109" w:type="dxa"/>
            <w:shd w:val="clear" w:color="000000" w:fill="B8CCE4"/>
            <w:vAlign w:val="center"/>
            <w:hideMark/>
          </w:tcPr>
          <w:p w14:paraId="274DEC4C" w14:textId="0F0AA22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736EEB0F" w14:textId="675B208C"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35130706" w14:textId="77777777" w:rsidTr="00E24C9B">
        <w:trPr>
          <w:trHeight w:val="300"/>
          <w:jc w:val="center"/>
        </w:trPr>
        <w:tc>
          <w:tcPr>
            <w:tcW w:w="1300" w:type="dxa"/>
            <w:shd w:val="clear" w:color="000000" w:fill="FFFFFF"/>
            <w:noWrap/>
            <w:vAlign w:val="center"/>
            <w:hideMark/>
          </w:tcPr>
          <w:p w14:paraId="0D1DE450" w14:textId="4B5A6E9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4ECC8BA8" w14:textId="2507A40F"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SISTEMA PARA CONCENTRACIÓN DE PLAQUETAS EN UNA MUESTRA DE SANGRE:</w:t>
            </w:r>
          </w:p>
        </w:tc>
        <w:tc>
          <w:tcPr>
            <w:tcW w:w="1367" w:type="dxa"/>
            <w:shd w:val="clear" w:color="000000" w:fill="FFFFFF"/>
            <w:vAlign w:val="center"/>
            <w:hideMark/>
          </w:tcPr>
          <w:p w14:paraId="18169306" w14:textId="3B223DD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682F24A" w14:textId="77777777" w:rsidTr="00E24C9B">
        <w:trPr>
          <w:trHeight w:val="520"/>
          <w:jc w:val="center"/>
        </w:trPr>
        <w:tc>
          <w:tcPr>
            <w:tcW w:w="1300" w:type="dxa"/>
            <w:shd w:val="clear" w:color="000000" w:fill="FFFFFF"/>
            <w:noWrap/>
            <w:vAlign w:val="center"/>
            <w:hideMark/>
          </w:tcPr>
          <w:p w14:paraId="360153B6" w14:textId="46876F8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6BF5417C" w14:textId="380DF01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 KIT DE EXTRACCIÓN DE SANGRE Y COMPONENTES DE PROCESAMIENTO PARA EXTRACCIÓN DE SANGRE DE 15 ML,  SE OBTIENEN 7-10 ML  APC+, PARA UN SOLO USO POR PACIENTE.</w:t>
            </w:r>
          </w:p>
        </w:tc>
        <w:tc>
          <w:tcPr>
            <w:tcW w:w="1367" w:type="dxa"/>
            <w:shd w:val="clear" w:color="000000" w:fill="FFFFFF"/>
            <w:vAlign w:val="center"/>
            <w:hideMark/>
          </w:tcPr>
          <w:p w14:paraId="3ADE201E" w14:textId="57A0744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1DDAF9B6"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076D1245" w14:textId="77777777" w:rsidTr="00E24C9B">
        <w:trPr>
          <w:trHeight w:val="300"/>
          <w:jc w:val="center"/>
        </w:trPr>
        <w:tc>
          <w:tcPr>
            <w:tcW w:w="1300" w:type="dxa"/>
            <w:shd w:val="clear" w:color="000000" w:fill="B8CCE4"/>
            <w:noWrap/>
            <w:vAlign w:val="center"/>
            <w:hideMark/>
          </w:tcPr>
          <w:p w14:paraId="18960775" w14:textId="6DE3AC44"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20.02.005</w:t>
            </w:r>
          </w:p>
        </w:tc>
        <w:tc>
          <w:tcPr>
            <w:tcW w:w="7109" w:type="dxa"/>
            <w:shd w:val="clear" w:color="000000" w:fill="B8CCE4"/>
            <w:vAlign w:val="center"/>
            <w:hideMark/>
          </w:tcPr>
          <w:p w14:paraId="4EA8CFAC" w14:textId="123E3747"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TROMBOELASTOGRAFIA ROTACIONAL</w:t>
            </w:r>
          </w:p>
        </w:tc>
        <w:tc>
          <w:tcPr>
            <w:tcW w:w="1367" w:type="dxa"/>
            <w:shd w:val="clear" w:color="000000" w:fill="B8CCE4"/>
            <w:vAlign w:val="center"/>
            <w:hideMark/>
          </w:tcPr>
          <w:p w14:paraId="3D33CDDB" w14:textId="348E0BA0"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25CB588C" w14:textId="77777777" w:rsidTr="00E24C9B">
        <w:trPr>
          <w:trHeight w:val="300"/>
          <w:jc w:val="center"/>
        </w:trPr>
        <w:tc>
          <w:tcPr>
            <w:tcW w:w="1300" w:type="dxa"/>
            <w:shd w:val="clear" w:color="000000" w:fill="B8CCE4"/>
            <w:noWrap/>
            <w:vAlign w:val="center"/>
            <w:hideMark/>
          </w:tcPr>
          <w:p w14:paraId="7E628E05" w14:textId="4602D9F8"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25EF556C" w14:textId="64FC7AF0"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69ACD098" w14:textId="7595A1BD"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726FC07A" w14:textId="77777777" w:rsidTr="00E24C9B">
        <w:trPr>
          <w:trHeight w:val="300"/>
          <w:jc w:val="center"/>
        </w:trPr>
        <w:tc>
          <w:tcPr>
            <w:tcW w:w="1300" w:type="dxa"/>
            <w:shd w:val="clear" w:color="000000" w:fill="FFFFFF"/>
            <w:noWrap/>
            <w:vAlign w:val="center"/>
            <w:hideMark/>
          </w:tcPr>
          <w:p w14:paraId="0510B9F8" w14:textId="060E138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6DBB2107" w14:textId="1BDAF524"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VIALES CON KAOLÍN.</w:t>
            </w:r>
          </w:p>
        </w:tc>
        <w:tc>
          <w:tcPr>
            <w:tcW w:w="1367" w:type="dxa"/>
            <w:shd w:val="clear" w:color="000000" w:fill="FFFFFF"/>
            <w:vAlign w:val="center"/>
            <w:hideMark/>
          </w:tcPr>
          <w:p w14:paraId="3EEF03C0" w14:textId="74AAE4B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r>
      <w:tr w:rsidR="00274B43" w:rsidRPr="007B17E9" w14:paraId="0DDB0178" w14:textId="77777777" w:rsidTr="00E24C9B">
        <w:trPr>
          <w:trHeight w:val="300"/>
          <w:jc w:val="center"/>
        </w:trPr>
        <w:tc>
          <w:tcPr>
            <w:tcW w:w="1300" w:type="dxa"/>
            <w:shd w:val="clear" w:color="000000" w:fill="FFFFFF"/>
            <w:noWrap/>
            <w:vAlign w:val="center"/>
            <w:hideMark/>
          </w:tcPr>
          <w:p w14:paraId="4437FF75" w14:textId="7EC63C7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334FFE27" w14:textId="2654CA6F"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COPA Y PIN CON HEPARINA.</w:t>
            </w:r>
          </w:p>
        </w:tc>
        <w:tc>
          <w:tcPr>
            <w:tcW w:w="1367" w:type="dxa"/>
            <w:shd w:val="clear" w:color="000000" w:fill="FFFFFF"/>
            <w:vAlign w:val="center"/>
            <w:hideMark/>
          </w:tcPr>
          <w:p w14:paraId="1ED5DF0F" w14:textId="3C13EC5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r>
      <w:tr w:rsidR="00274B43" w:rsidRPr="007B17E9" w14:paraId="71EAFF02" w14:textId="77777777" w:rsidTr="00E24C9B">
        <w:trPr>
          <w:trHeight w:val="300"/>
          <w:jc w:val="center"/>
        </w:trPr>
        <w:tc>
          <w:tcPr>
            <w:tcW w:w="1300" w:type="dxa"/>
            <w:shd w:val="clear" w:color="000000" w:fill="FFFFFF"/>
            <w:noWrap/>
            <w:vAlign w:val="center"/>
            <w:hideMark/>
          </w:tcPr>
          <w:p w14:paraId="25D402DB" w14:textId="6D1B839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517E501E" w14:textId="1CA165B8"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COPA Y PIN.</w:t>
            </w:r>
          </w:p>
        </w:tc>
        <w:tc>
          <w:tcPr>
            <w:tcW w:w="1367" w:type="dxa"/>
            <w:shd w:val="clear" w:color="000000" w:fill="FFFFFF"/>
            <w:vAlign w:val="center"/>
            <w:hideMark/>
          </w:tcPr>
          <w:p w14:paraId="75D47074" w14:textId="73F70D7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r>
      <w:tr w:rsidR="00274B43" w:rsidRPr="007B17E9" w14:paraId="30195D6F" w14:textId="77777777" w:rsidTr="00E24C9B">
        <w:trPr>
          <w:trHeight w:val="300"/>
          <w:jc w:val="center"/>
        </w:trPr>
        <w:tc>
          <w:tcPr>
            <w:tcW w:w="1300" w:type="dxa"/>
            <w:shd w:val="clear" w:color="000000" w:fill="FFFFFF"/>
            <w:noWrap/>
            <w:vAlign w:val="center"/>
            <w:hideMark/>
          </w:tcPr>
          <w:p w14:paraId="5F45ED14" w14:textId="2765506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18A51420" w14:textId="320BB75B"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PIPETAS  DE TOMA DE MUESTRA</w:t>
            </w:r>
          </w:p>
        </w:tc>
        <w:tc>
          <w:tcPr>
            <w:tcW w:w="1367" w:type="dxa"/>
            <w:shd w:val="clear" w:color="000000" w:fill="FFFFFF"/>
            <w:vAlign w:val="center"/>
            <w:hideMark/>
          </w:tcPr>
          <w:p w14:paraId="1001CCC5" w14:textId="5A1CDFE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r>
    </w:tbl>
    <w:p w14:paraId="74AA757C"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2B786302" w14:textId="77777777" w:rsidTr="00E24C9B">
        <w:trPr>
          <w:trHeight w:val="300"/>
          <w:jc w:val="center"/>
        </w:trPr>
        <w:tc>
          <w:tcPr>
            <w:tcW w:w="1300" w:type="dxa"/>
            <w:shd w:val="clear" w:color="000000" w:fill="B8CCE4"/>
            <w:noWrap/>
            <w:vAlign w:val="center"/>
            <w:hideMark/>
          </w:tcPr>
          <w:p w14:paraId="58224A2F" w14:textId="793DB7B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20.02.007</w:t>
            </w:r>
          </w:p>
        </w:tc>
        <w:tc>
          <w:tcPr>
            <w:tcW w:w="7109" w:type="dxa"/>
            <w:shd w:val="clear" w:color="000000" w:fill="B8CCE4"/>
            <w:vAlign w:val="center"/>
            <w:hideMark/>
          </w:tcPr>
          <w:p w14:paraId="3684C544" w14:textId="28476F08"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xml:space="preserve">PROCEDIMIENTO DE GCC Y  SV MÍNIMAMENTE INVASIVO. </w:t>
            </w:r>
          </w:p>
        </w:tc>
        <w:tc>
          <w:tcPr>
            <w:tcW w:w="1367" w:type="dxa"/>
            <w:shd w:val="clear" w:color="000000" w:fill="B8CCE4"/>
            <w:vAlign w:val="center"/>
            <w:hideMark/>
          </w:tcPr>
          <w:p w14:paraId="1E909387" w14:textId="3299599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1C3211B4" w14:textId="77777777" w:rsidTr="00E24C9B">
        <w:trPr>
          <w:trHeight w:val="300"/>
          <w:jc w:val="center"/>
        </w:trPr>
        <w:tc>
          <w:tcPr>
            <w:tcW w:w="1300" w:type="dxa"/>
            <w:shd w:val="clear" w:color="000000" w:fill="B8CCE4"/>
            <w:noWrap/>
            <w:vAlign w:val="center"/>
            <w:hideMark/>
          </w:tcPr>
          <w:p w14:paraId="447B09B6" w14:textId="3EFED99D"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3F30579F" w14:textId="5E889FDA"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vAlign w:val="center"/>
            <w:hideMark/>
          </w:tcPr>
          <w:p w14:paraId="3C9E33B2" w14:textId="13BF247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446F58AE" w14:textId="77777777" w:rsidTr="00E24C9B">
        <w:trPr>
          <w:trHeight w:val="1300"/>
          <w:jc w:val="center"/>
        </w:trPr>
        <w:tc>
          <w:tcPr>
            <w:tcW w:w="1300" w:type="dxa"/>
            <w:shd w:val="clear" w:color="000000" w:fill="FFFFFF"/>
            <w:noWrap/>
            <w:vAlign w:val="center"/>
            <w:hideMark/>
          </w:tcPr>
          <w:p w14:paraId="47DDD84B" w14:textId="2A057E5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24BF8E0A" w14:textId="5C5A318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SENSOR  PARA MONITOREO HEMODINÁMICO MÍNIMAMENTE INVASIVO QUE MIDE GASTO CARDIACO CONTINUO A TRAVÉS DE UNA LÍNEA ARTERIAL EXISTENTE, CATÉTER CON OXÍMETRO INTEGRADO DE TRIPLE LUMEN DE 8.5 FR, 20 CM DE LONGITUD RECUBIERTO DE CLORURO DE BENZALCONIO Y HEPARINA, CON CAPACIDAD EXTENDIDA PARA MONITORIZAR CONTINUAMENTE LA SATURACIÓN VENOSA CENTRAL DE OXIGENO SCVO2.</w:t>
            </w:r>
          </w:p>
        </w:tc>
        <w:tc>
          <w:tcPr>
            <w:tcW w:w="1367" w:type="dxa"/>
            <w:shd w:val="clear" w:color="000000" w:fill="FFFFFF"/>
            <w:vAlign w:val="center"/>
            <w:hideMark/>
          </w:tcPr>
          <w:p w14:paraId="63B8D279" w14:textId="7203C04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A183F1B" w14:textId="77777777" w:rsidTr="00E24C9B">
        <w:trPr>
          <w:trHeight w:val="780"/>
          <w:jc w:val="center"/>
        </w:trPr>
        <w:tc>
          <w:tcPr>
            <w:tcW w:w="1300" w:type="dxa"/>
            <w:shd w:val="clear" w:color="000000" w:fill="FFFFFF"/>
            <w:noWrap/>
            <w:vAlign w:val="center"/>
            <w:hideMark/>
          </w:tcPr>
          <w:p w14:paraId="7EA9D430" w14:textId="1170473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543E327E" w14:textId="06DC84BF"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EQUIPO DE SUERO MACRO GOTERO, EXTENSIÓN DE PRESIÓN DE 130 CM DE POLIVINILCLORURO (PVC), 2 LLAVES DE 3 VÍAS, 1 DISPOSITIVO DE FLUJO, 2 CONEXIONES PARA CABLES DE PRESIÓN: 1 PARA GCC Y OTRO PARA PRESIÓN INVASIVA.</w:t>
            </w:r>
          </w:p>
        </w:tc>
        <w:tc>
          <w:tcPr>
            <w:tcW w:w="1367" w:type="dxa"/>
            <w:shd w:val="clear" w:color="000000" w:fill="FFFFFF"/>
            <w:vAlign w:val="center"/>
            <w:hideMark/>
          </w:tcPr>
          <w:p w14:paraId="7123EBC1" w14:textId="46A9CCD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4A6A02FE"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16AE41AF" w14:textId="77777777" w:rsidTr="00E24C9B">
        <w:trPr>
          <w:trHeight w:val="300"/>
          <w:jc w:val="center"/>
        </w:trPr>
        <w:tc>
          <w:tcPr>
            <w:tcW w:w="1300" w:type="dxa"/>
            <w:shd w:val="clear" w:color="000000" w:fill="B8CCE4"/>
            <w:noWrap/>
            <w:vAlign w:val="center"/>
            <w:hideMark/>
          </w:tcPr>
          <w:p w14:paraId="5F39A92D" w14:textId="26BB3E9A"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20.02.009</w:t>
            </w:r>
          </w:p>
        </w:tc>
        <w:tc>
          <w:tcPr>
            <w:tcW w:w="7109" w:type="dxa"/>
            <w:shd w:val="clear" w:color="000000" w:fill="B8CCE4"/>
            <w:vAlign w:val="center"/>
            <w:hideMark/>
          </w:tcPr>
          <w:p w14:paraId="421C104B" w14:textId="2F89AD3C"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PROCEDIMIENTO SOPORTE VENTRICULAR DE CORTA ESTANCIA HASTA 14 DIAS.</w:t>
            </w:r>
          </w:p>
        </w:tc>
        <w:tc>
          <w:tcPr>
            <w:tcW w:w="1367" w:type="dxa"/>
            <w:shd w:val="clear" w:color="000000" w:fill="B8CCE4"/>
            <w:noWrap/>
            <w:vAlign w:val="center"/>
            <w:hideMark/>
          </w:tcPr>
          <w:p w14:paraId="49A9EB22" w14:textId="37B6D295"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41E12952" w14:textId="77777777" w:rsidTr="00E24C9B">
        <w:trPr>
          <w:trHeight w:val="300"/>
          <w:jc w:val="center"/>
        </w:trPr>
        <w:tc>
          <w:tcPr>
            <w:tcW w:w="1300" w:type="dxa"/>
            <w:shd w:val="clear" w:color="000000" w:fill="B8CCE4"/>
            <w:noWrap/>
            <w:vAlign w:val="center"/>
            <w:hideMark/>
          </w:tcPr>
          <w:p w14:paraId="361A913E" w14:textId="13258ED3"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3442D9FB" w14:textId="427C0DBB"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noWrap/>
            <w:vAlign w:val="center"/>
            <w:hideMark/>
          </w:tcPr>
          <w:p w14:paraId="03B13F97" w14:textId="046D890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3C1E1BD5" w14:textId="77777777" w:rsidTr="00E24C9B">
        <w:trPr>
          <w:trHeight w:val="520"/>
          <w:jc w:val="center"/>
        </w:trPr>
        <w:tc>
          <w:tcPr>
            <w:tcW w:w="1300" w:type="dxa"/>
            <w:shd w:val="clear" w:color="000000" w:fill="FFFFFF"/>
            <w:noWrap/>
            <w:vAlign w:val="center"/>
            <w:hideMark/>
          </w:tcPr>
          <w:p w14:paraId="75FB01BB" w14:textId="66C8E90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397E660F" w14:textId="4F257D2F"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BOMBA SANGUÍNEA CON PURGADO DE 31 ML CON FLUJO MÁX. DE 9.9 LPM DE FLUJO CONTINUO CON FUNCIONAMIENTO A BASE DE LEVITACIÓN MAGNÉTICA.</w:t>
            </w:r>
          </w:p>
        </w:tc>
        <w:tc>
          <w:tcPr>
            <w:tcW w:w="1367" w:type="dxa"/>
            <w:shd w:val="clear" w:color="000000" w:fill="FFFFFF"/>
            <w:noWrap/>
            <w:vAlign w:val="center"/>
            <w:hideMark/>
          </w:tcPr>
          <w:p w14:paraId="411E227E" w14:textId="7BD4265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6001A84F"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2FDBF280" w14:textId="77777777" w:rsidTr="00E24C9B">
        <w:trPr>
          <w:trHeight w:val="300"/>
          <w:jc w:val="center"/>
        </w:trPr>
        <w:tc>
          <w:tcPr>
            <w:tcW w:w="1300" w:type="dxa"/>
            <w:shd w:val="clear" w:color="000000" w:fill="B8CCE4"/>
            <w:noWrap/>
            <w:vAlign w:val="center"/>
            <w:hideMark/>
          </w:tcPr>
          <w:p w14:paraId="6A1E8EF9" w14:textId="005E2294"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20.02.010</w:t>
            </w:r>
          </w:p>
        </w:tc>
        <w:tc>
          <w:tcPr>
            <w:tcW w:w="7109" w:type="dxa"/>
            <w:shd w:val="clear" w:color="000000" w:fill="B8CCE4"/>
            <w:vAlign w:val="center"/>
            <w:hideMark/>
          </w:tcPr>
          <w:p w14:paraId="315FC312" w14:textId="48A3C84B"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PROCEDIMIENTO DE INFUSIÓN RÁPIDA DE FLUIDOS</w:t>
            </w:r>
          </w:p>
        </w:tc>
        <w:tc>
          <w:tcPr>
            <w:tcW w:w="1367" w:type="dxa"/>
            <w:shd w:val="clear" w:color="000000" w:fill="B8CCE4"/>
            <w:noWrap/>
            <w:vAlign w:val="center"/>
            <w:hideMark/>
          </w:tcPr>
          <w:p w14:paraId="41CB507F" w14:textId="348B3D5C"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0BE65563" w14:textId="77777777" w:rsidTr="00E24C9B">
        <w:trPr>
          <w:trHeight w:val="300"/>
          <w:jc w:val="center"/>
        </w:trPr>
        <w:tc>
          <w:tcPr>
            <w:tcW w:w="1300" w:type="dxa"/>
            <w:shd w:val="clear" w:color="000000" w:fill="B8CCE4"/>
            <w:noWrap/>
            <w:vAlign w:val="center"/>
            <w:hideMark/>
          </w:tcPr>
          <w:p w14:paraId="23F2F497" w14:textId="7660AE6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3A9E0166" w14:textId="321D5DD5"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noWrap/>
            <w:vAlign w:val="center"/>
            <w:hideMark/>
          </w:tcPr>
          <w:p w14:paraId="5AA876E7" w14:textId="0684EC18"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2BFD2B3D" w14:textId="77777777" w:rsidTr="00E24C9B">
        <w:trPr>
          <w:trHeight w:val="780"/>
          <w:jc w:val="center"/>
        </w:trPr>
        <w:tc>
          <w:tcPr>
            <w:tcW w:w="1300" w:type="dxa"/>
            <w:shd w:val="clear" w:color="000000" w:fill="FFFFFF"/>
            <w:noWrap/>
            <w:vAlign w:val="center"/>
            <w:hideMark/>
          </w:tcPr>
          <w:p w14:paraId="1E6665CC" w14:textId="2DBF106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595C0ABD" w14:textId="62389B11"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KIT DESECHABLE PARA BOLSA, CONSTA DE CONECTORES Y TUBERÍAS PARA EL SISTEMA DE INFUSIÓN RÁPIDA DE FLUIDOS, CARACTERÍSTICAS: FLUJO DE AL MENOS 800 ML/MIN, FLUJO NORMO TÉRMICO EN EL RANGO MÍNIMO DE 20 A 750 ML/MIN, VOLUMEN PRINCIPAL MÍNIMO DE 65 ML</w:t>
            </w:r>
          </w:p>
        </w:tc>
        <w:tc>
          <w:tcPr>
            <w:tcW w:w="1367" w:type="dxa"/>
            <w:shd w:val="clear" w:color="000000" w:fill="FFFFFF"/>
            <w:noWrap/>
            <w:vAlign w:val="center"/>
            <w:hideMark/>
          </w:tcPr>
          <w:p w14:paraId="3B14E760" w14:textId="4BDFF01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3AA2B6F7"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16E3E672" w14:textId="77777777" w:rsidTr="00E24C9B">
        <w:trPr>
          <w:trHeight w:val="300"/>
          <w:jc w:val="center"/>
        </w:trPr>
        <w:tc>
          <w:tcPr>
            <w:tcW w:w="1300" w:type="dxa"/>
            <w:shd w:val="clear" w:color="000000" w:fill="FFC000"/>
            <w:noWrap/>
            <w:vAlign w:val="center"/>
            <w:hideMark/>
          </w:tcPr>
          <w:p w14:paraId="2A708313" w14:textId="7B5E42C2"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w:t>
            </w:r>
          </w:p>
        </w:tc>
        <w:tc>
          <w:tcPr>
            <w:tcW w:w="7109" w:type="dxa"/>
            <w:shd w:val="clear" w:color="000000" w:fill="FFC000"/>
            <w:vAlign w:val="center"/>
            <w:hideMark/>
          </w:tcPr>
          <w:p w14:paraId="3961476B" w14:textId="6A10BE5E"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CIRUGIA DE TORAX</w:t>
            </w:r>
          </w:p>
        </w:tc>
        <w:tc>
          <w:tcPr>
            <w:tcW w:w="1367" w:type="dxa"/>
            <w:shd w:val="clear" w:color="000000" w:fill="FFC000"/>
            <w:noWrap/>
            <w:vAlign w:val="center"/>
            <w:hideMark/>
          </w:tcPr>
          <w:p w14:paraId="63FDB3B4" w14:textId="5EC018F1"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w:t>
            </w:r>
          </w:p>
        </w:tc>
      </w:tr>
      <w:tr w:rsidR="00274B43" w:rsidRPr="007B17E9" w14:paraId="22705704" w14:textId="77777777" w:rsidTr="00E24C9B">
        <w:trPr>
          <w:trHeight w:val="300"/>
          <w:jc w:val="center"/>
        </w:trPr>
        <w:tc>
          <w:tcPr>
            <w:tcW w:w="1300" w:type="dxa"/>
            <w:shd w:val="clear" w:color="000000" w:fill="B8CCE4"/>
            <w:noWrap/>
            <w:vAlign w:val="center"/>
            <w:hideMark/>
          </w:tcPr>
          <w:p w14:paraId="400C6607" w14:textId="63BD8B96"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20.03.001</w:t>
            </w:r>
          </w:p>
        </w:tc>
        <w:tc>
          <w:tcPr>
            <w:tcW w:w="7109" w:type="dxa"/>
            <w:shd w:val="clear" w:color="000000" w:fill="B8CCE4"/>
            <w:vAlign w:val="center"/>
            <w:hideMark/>
          </w:tcPr>
          <w:p w14:paraId="36B2E061" w14:textId="2D6D2C4C"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xml:space="preserve">PROCEDIMIENTOS PULMONARES POR TORACOSCOPÍA. </w:t>
            </w:r>
          </w:p>
        </w:tc>
        <w:tc>
          <w:tcPr>
            <w:tcW w:w="1367" w:type="dxa"/>
            <w:shd w:val="clear" w:color="000000" w:fill="B8CCE4"/>
            <w:noWrap/>
            <w:vAlign w:val="center"/>
            <w:hideMark/>
          </w:tcPr>
          <w:p w14:paraId="0756A7CF" w14:textId="229594D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1A221C94" w14:textId="77777777" w:rsidTr="00E24C9B">
        <w:trPr>
          <w:trHeight w:val="300"/>
          <w:jc w:val="center"/>
        </w:trPr>
        <w:tc>
          <w:tcPr>
            <w:tcW w:w="1300" w:type="dxa"/>
            <w:shd w:val="clear" w:color="000000" w:fill="B8CCE4"/>
            <w:noWrap/>
            <w:vAlign w:val="center"/>
            <w:hideMark/>
          </w:tcPr>
          <w:p w14:paraId="4AC6EB60" w14:textId="05F1B60F"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4C40A12F" w14:textId="0DC77BC2"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noWrap/>
            <w:vAlign w:val="center"/>
            <w:hideMark/>
          </w:tcPr>
          <w:p w14:paraId="667463B6" w14:textId="0A7A75C3"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6FA4B864" w14:textId="77777777" w:rsidTr="00E24C9B">
        <w:trPr>
          <w:trHeight w:val="780"/>
          <w:jc w:val="center"/>
        </w:trPr>
        <w:tc>
          <w:tcPr>
            <w:tcW w:w="1300" w:type="dxa"/>
            <w:shd w:val="clear" w:color="000000" w:fill="FFFFFF"/>
            <w:noWrap/>
            <w:vAlign w:val="center"/>
            <w:hideMark/>
          </w:tcPr>
          <w:p w14:paraId="29AF1CFA" w14:textId="21413E5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1</w:t>
            </w:r>
          </w:p>
        </w:tc>
        <w:tc>
          <w:tcPr>
            <w:tcW w:w="7109" w:type="dxa"/>
            <w:shd w:val="clear" w:color="000000" w:fill="FFFFFF"/>
            <w:vAlign w:val="center"/>
            <w:hideMark/>
          </w:tcPr>
          <w:p w14:paraId="3DF77A0A" w14:textId="4B868794"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noWrap/>
            <w:vAlign w:val="center"/>
            <w:hideMark/>
          </w:tcPr>
          <w:p w14:paraId="5A119597" w14:textId="02018CA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884A93C" w14:textId="77777777" w:rsidTr="00E24C9B">
        <w:trPr>
          <w:trHeight w:val="300"/>
          <w:jc w:val="center"/>
        </w:trPr>
        <w:tc>
          <w:tcPr>
            <w:tcW w:w="1300" w:type="dxa"/>
            <w:shd w:val="clear" w:color="000000" w:fill="FFFFFF"/>
            <w:noWrap/>
            <w:vAlign w:val="center"/>
            <w:hideMark/>
          </w:tcPr>
          <w:p w14:paraId="1D42BBCE" w14:textId="5B2A563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242BA1D5" w14:textId="1FAFA5F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SONDA PARA DRENAJE TORÁCICO  OPACA A LOS RAYOS X, CALIBRE DE ACUERDO AL PACIENTE.</w:t>
            </w:r>
          </w:p>
        </w:tc>
        <w:tc>
          <w:tcPr>
            <w:tcW w:w="1367" w:type="dxa"/>
            <w:shd w:val="clear" w:color="000000" w:fill="FFFFFF"/>
            <w:noWrap/>
            <w:vAlign w:val="center"/>
            <w:hideMark/>
          </w:tcPr>
          <w:p w14:paraId="38EC339C" w14:textId="734A42C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24E44BF7" w14:textId="77777777" w:rsidTr="00E24C9B">
        <w:trPr>
          <w:trHeight w:val="520"/>
          <w:jc w:val="center"/>
        </w:trPr>
        <w:tc>
          <w:tcPr>
            <w:tcW w:w="1300" w:type="dxa"/>
            <w:shd w:val="clear" w:color="000000" w:fill="FFFFFF"/>
            <w:noWrap/>
            <w:vAlign w:val="center"/>
            <w:hideMark/>
          </w:tcPr>
          <w:p w14:paraId="745D3A29" w14:textId="5B380A3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378D2F28" w14:textId="0C787E3A"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DE GASÓMETRO ESPECÍFICO AL EQUIPO OFERTADO, GASES ARTERIALES Y ELECTROLITOS SÉRICOS.</w:t>
            </w:r>
          </w:p>
        </w:tc>
        <w:tc>
          <w:tcPr>
            <w:tcW w:w="1367" w:type="dxa"/>
            <w:shd w:val="clear" w:color="000000" w:fill="FFFFFF"/>
            <w:noWrap/>
            <w:vAlign w:val="center"/>
            <w:hideMark/>
          </w:tcPr>
          <w:p w14:paraId="3E56D98A" w14:textId="62FAF08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r>
      <w:tr w:rsidR="00274B43" w:rsidRPr="007B17E9" w14:paraId="332D6C39" w14:textId="77777777" w:rsidTr="00E24C9B">
        <w:trPr>
          <w:trHeight w:val="300"/>
          <w:jc w:val="center"/>
        </w:trPr>
        <w:tc>
          <w:tcPr>
            <w:tcW w:w="1300" w:type="dxa"/>
            <w:shd w:val="clear" w:color="000000" w:fill="FFFFFF"/>
            <w:noWrap/>
            <w:vAlign w:val="center"/>
            <w:hideMark/>
          </w:tcPr>
          <w:p w14:paraId="65430B7C" w14:textId="69C31F6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4</w:t>
            </w:r>
          </w:p>
        </w:tc>
        <w:tc>
          <w:tcPr>
            <w:tcW w:w="7109" w:type="dxa"/>
            <w:shd w:val="clear" w:color="000000" w:fill="FFFFFF"/>
            <w:vAlign w:val="center"/>
            <w:hideMark/>
          </w:tcPr>
          <w:p w14:paraId="581C7C32" w14:textId="39F9CAE9"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CADA PROCEDIMIENTO Y DE ACUERDO AL CATÁLOGO ANEXO.</w:t>
            </w:r>
          </w:p>
        </w:tc>
        <w:tc>
          <w:tcPr>
            <w:tcW w:w="1367" w:type="dxa"/>
            <w:shd w:val="clear" w:color="000000" w:fill="FFFFFF"/>
            <w:noWrap/>
            <w:vAlign w:val="center"/>
            <w:hideMark/>
          </w:tcPr>
          <w:p w14:paraId="57D5766F" w14:textId="3504950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r>
      <w:tr w:rsidR="00274B43" w:rsidRPr="007B17E9" w14:paraId="2F5250A8" w14:textId="77777777" w:rsidTr="00E24C9B">
        <w:trPr>
          <w:trHeight w:val="300"/>
          <w:jc w:val="center"/>
        </w:trPr>
        <w:tc>
          <w:tcPr>
            <w:tcW w:w="1300" w:type="dxa"/>
            <w:shd w:val="clear" w:color="000000" w:fill="FFFFFF"/>
            <w:noWrap/>
            <w:vAlign w:val="center"/>
            <w:hideMark/>
          </w:tcPr>
          <w:p w14:paraId="709D8FC2" w14:textId="4E7E895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auto" w:fill="auto"/>
            <w:vAlign w:val="center"/>
            <w:hideMark/>
          </w:tcPr>
          <w:p w14:paraId="67A10980" w14:textId="11B6BACE"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FUNDA PARA CABEZAL DE CÁMARA ENDOSCÓPICA, LONGITUD DE 240 CM., O MAYOR, ESTÉRIL.</w:t>
            </w:r>
          </w:p>
        </w:tc>
        <w:tc>
          <w:tcPr>
            <w:tcW w:w="1367" w:type="dxa"/>
            <w:shd w:val="clear" w:color="000000" w:fill="FFFFFF"/>
            <w:noWrap/>
            <w:vAlign w:val="center"/>
            <w:hideMark/>
          </w:tcPr>
          <w:p w14:paraId="27F64F70" w14:textId="0AB44C86"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07EC3ED" w14:textId="77777777" w:rsidTr="00E24C9B">
        <w:trPr>
          <w:trHeight w:val="300"/>
          <w:jc w:val="center"/>
        </w:trPr>
        <w:tc>
          <w:tcPr>
            <w:tcW w:w="1300" w:type="dxa"/>
            <w:shd w:val="clear" w:color="000000" w:fill="FFFFFF"/>
            <w:noWrap/>
            <w:vAlign w:val="center"/>
            <w:hideMark/>
          </w:tcPr>
          <w:p w14:paraId="03ED1620" w14:textId="09E0051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39767BFA" w14:textId="2C88FDDB"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TUBERÍA  PARA IRRIGACIÓN/ASPIRACIÓN EN “Y”, LONGITUD DE 250 CM., O MAYOR, ESTÉRIL.</w:t>
            </w:r>
          </w:p>
        </w:tc>
        <w:tc>
          <w:tcPr>
            <w:tcW w:w="1367" w:type="dxa"/>
            <w:shd w:val="clear" w:color="000000" w:fill="FFFFFF"/>
            <w:noWrap/>
            <w:vAlign w:val="center"/>
            <w:hideMark/>
          </w:tcPr>
          <w:p w14:paraId="117F020F" w14:textId="1FC31AD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0E551D8C" w14:textId="77777777" w:rsidTr="00E24C9B">
        <w:trPr>
          <w:trHeight w:val="780"/>
          <w:jc w:val="center"/>
        </w:trPr>
        <w:tc>
          <w:tcPr>
            <w:tcW w:w="1300" w:type="dxa"/>
            <w:shd w:val="clear" w:color="000000" w:fill="FFFFFF"/>
            <w:noWrap/>
            <w:vAlign w:val="center"/>
            <w:hideMark/>
          </w:tcPr>
          <w:p w14:paraId="2A2F4A11" w14:textId="159E37A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73394863" w14:textId="0E091778"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TROCARES  Y CAMISAS  TORÁCICAS. CALIBRE DE 3 MM, 5MM Y 10MM, CON SISTEMA AUTOMÁTICO DE SEGURIDAD, CON PROTECCIÓN DE FILOS, CON VÁLVULA DE PASO LUER-LOCK, DE 65 A 150 MM., DE LONGITUD, SEGÚN COMPLEXIÓN Y CONSTITUCIÓN DEL PACIENTE. </w:t>
            </w:r>
          </w:p>
        </w:tc>
        <w:tc>
          <w:tcPr>
            <w:tcW w:w="1367" w:type="dxa"/>
            <w:shd w:val="clear" w:color="000000" w:fill="FFFFFF"/>
            <w:noWrap/>
            <w:vAlign w:val="center"/>
            <w:hideMark/>
          </w:tcPr>
          <w:p w14:paraId="779AF27A" w14:textId="692A50B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r>
      <w:tr w:rsidR="00274B43" w:rsidRPr="007B17E9" w14:paraId="025CF8BA" w14:textId="77777777" w:rsidTr="00E24C9B">
        <w:trPr>
          <w:trHeight w:val="1300"/>
          <w:jc w:val="center"/>
        </w:trPr>
        <w:tc>
          <w:tcPr>
            <w:tcW w:w="1300" w:type="dxa"/>
            <w:shd w:val="clear" w:color="000000" w:fill="FFFFFF"/>
            <w:noWrap/>
            <w:vAlign w:val="center"/>
            <w:hideMark/>
          </w:tcPr>
          <w:p w14:paraId="725B34A3" w14:textId="1B8B7F9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000000" w:fill="FFFFFF"/>
            <w:vAlign w:val="center"/>
            <w:hideMark/>
          </w:tcPr>
          <w:p w14:paraId="2FFF3492" w14:textId="20C4B01F"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ELECTRODO NEUTRO DE DOS SUPERFICIES DE CONTACTO INDEPENDIENTE; SUPERFICIE COMBINADO (NEONATO, PEDIÁTRICO O ADULTO, SEGÚN SE REQUIERA) CON CAPA ADHESIVA CONDUCTIVA, DESECHABLE CON CABLE. DE CONTACTO INDEPENDIENTE; SUPERFICIE COMBINADO (NEONATO, PEDIÁTRICO O ADULTO, SEGÚN SE REQUIERA) CON CAPA ADHESIVA CONDUCTIVA, DESECHABLE CON CABLE.</w:t>
            </w:r>
          </w:p>
        </w:tc>
        <w:tc>
          <w:tcPr>
            <w:tcW w:w="1367" w:type="dxa"/>
            <w:shd w:val="clear" w:color="000000" w:fill="FFFFFF"/>
            <w:noWrap/>
            <w:vAlign w:val="center"/>
            <w:hideMark/>
          </w:tcPr>
          <w:p w14:paraId="6C90997B" w14:textId="4468866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F228EBF" w14:textId="77777777" w:rsidTr="00E24C9B">
        <w:trPr>
          <w:trHeight w:val="300"/>
          <w:jc w:val="center"/>
        </w:trPr>
        <w:tc>
          <w:tcPr>
            <w:tcW w:w="1300" w:type="dxa"/>
            <w:shd w:val="clear" w:color="000000" w:fill="FFFFFF"/>
            <w:noWrap/>
            <w:vAlign w:val="center"/>
            <w:hideMark/>
          </w:tcPr>
          <w:p w14:paraId="43BEA08E" w14:textId="65B8B89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000000" w:fill="FFFFFF"/>
            <w:vAlign w:val="center"/>
            <w:hideMark/>
          </w:tcPr>
          <w:p w14:paraId="03224F25" w14:textId="4D428A72"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noWrap/>
            <w:vAlign w:val="center"/>
            <w:hideMark/>
          </w:tcPr>
          <w:p w14:paraId="5642E39B" w14:textId="28A738B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BF0C2AE" w14:textId="77777777" w:rsidTr="00E24C9B">
        <w:trPr>
          <w:trHeight w:val="520"/>
          <w:jc w:val="center"/>
        </w:trPr>
        <w:tc>
          <w:tcPr>
            <w:tcW w:w="1300" w:type="dxa"/>
            <w:shd w:val="clear" w:color="000000" w:fill="FFFFFF"/>
            <w:noWrap/>
            <w:vAlign w:val="center"/>
            <w:hideMark/>
          </w:tcPr>
          <w:p w14:paraId="4BCB1345" w14:textId="231381A2"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10</w:t>
            </w:r>
          </w:p>
        </w:tc>
        <w:tc>
          <w:tcPr>
            <w:tcW w:w="7109" w:type="dxa"/>
            <w:shd w:val="clear" w:color="000000" w:fill="FFFFFF"/>
            <w:vAlign w:val="center"/>
            <w:hideMark/>
          </w:tcPr>
          <w:p w14:paraId="48AF2EC2" w14:textId="266D8974"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 xml:space="preserve">ANTISÉPTICO QUIRÚRGICO A BASE DE GLUCONATO DE CLORHEXIDINA AL 2% Y ALCOHOL ISOPROPÍLICO AL 70% EN ENVASE UNIDOSIS, ESTÉRIL.   </w:t>
            </w:r>
          </w:p>
        </w:tc>
        <w:tc>
          <w:tcPr>
            <w:tcW w:w="1367" w:type="dxa"/>
            <w:shd w:val="clear" w:color="000000" w:fill="FFFFFF"/>
            <w:noWrap/>
            <w:vAlign w:val="center"/>
            <w:hideMark/>
          </w:tcPr>
          <w:p w14:paraId="03A1A983" w14:textId="30D96898"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65E036E7" w14:textId="77777777" w:rsidTr="00E24C9B">
        <w:trPr>
          <w:trHeight w:val="300"/>
          <w:jc w:val="center"/>
        </w:trPr>
        <w:tc>
          <w:tcPr>
            <w:tcW w:w="1300" w:type="dxa"/>
            <w:shd w:val="clear" w:color="000000" w:fill="FFFFFF"/>
            <w:noWrap/>
            <w:vAlign w:val="center"/>
            <w:hideMark/>
          </w:tcPr>
          <w:p w14:paraId="0E6980FA" w14:textId="31BB002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11</w:t>
            </w:r>
          </w:p>
        </w:tc>
        <w:tc>
          <w:tcPr>
            <w:tcW w:w="7109" w:type="dxa"/>
            <w:shd w:val="clear" w:color="000000" w:fill="FFFFFF"/>
            <w:vAlign w:val="center"/>
            <w:hideMark/>
          </w:tcPr>
          <w:p w14:paraId="0085C2BA" w14:textId="51842EFE"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AGUJA PARA PUNCIÓN TIPO VERESS</w:t>
            </w:r>
          </w:p>
        </w:tc>
        <w:tc>
          <w:tcPr>
            <w:tcW w:w="1367" w:type="dxa"/>
            <w:shd w:val="clear" w:color="000000" w:fill="FFFFFF"/>
            <w:noWrap/>
            <w:vAlign w:val="center"/>
            <w:hideMark/>
          </w:tcPr>
          <w:p w14:paraId="268C0D1F" w14:textId="76BC2B2A"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1C45FE34" w14:textId="77777777" w:rsidTr="00E24C9B">
        <w:trPr>
          <w:trHeight w:val="520"/>
          <w:jc w:val="center"/>
        </w:trPr>
        <w:tc>
          <w:tcPr>
            <w:tcW w:w="1300" w:type="dxa"/>
            <w:shd w:val="clear" w:color="000000" w:fill="FFFFFF"/>
            <w:noWrap/>
            <w:vAlign w:val="center"/>
            <w:hideMark/>
          </w:tcPr>
          <w:p w14:paraId="65A71CB0" w14:textId="09F034E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12</w:t>
            </w:r>
          </w:p>
        </w:tc>
        <w:tc>
          <w:tcPr>
            <w:tcW w:w="7109" w:type="dxa"/>
            <w:shd w:val="clear" w:color="000000" w:fill="FFFFFF"/>
            <w:vAlign w:val="center"/>
            <w:hideMark/>
          </w:tcPr>
          <w:p w14:paraId="57046926" w14:textId="2D2037B3"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TUBERÍA PARA INSUFLACIÓN, LONGITUD DE 250 CM., O MAYOR, ESTÉRIL DE ACUERDO A EQUIPO OFERTADO.</w:t>
            </w:r>
          </w:p>
        </w:tc>
        <w:tc>
          <w:tcPr>
            <w:tcW w:w="1367" w:type="dxa"/>
            <w:shd w:val="clear" w:color="000000" w:fill="FFFFFF"/>
            <w:noWrap/>
            <w:vAlign w:val="center"/>
            <w:hideMark/>
          </w:tcPr>
          <w:p w14:paraId="5F42AF25" w14:textId="1B002D1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4FB6FA1" w14:textId="77777777" w:rsidTr="00E24C9B">
        <w:trPr>
          <w:trHeight w:val="520"/>
          <w:jc w:val="center"/>
        </w:trPr>
        <w:tc>
          <w:tcPr>
            <w:tcW w:w="1300" w:type="dxa"/>
            <w:shd w:val="clear" w:color="000000" w:fill="FFFFFF"/>
            <w:noWrap/>
            <w:vAlign w:val="center"/>
            <w:hideMark/>
          </w:tcPr>
          <w:p w14:paraId="4435C99D" w14:textId="4148707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13</w:t>
            </w:r>
          </w:p>
        </w:tc>
        <w:tc>
          <w:tcPr>
            <w:tcW w:w="7109" w:type="dxa"/>
            <w:shd w:val="clear" w:color="auto" w:fill="auto"/>
            <w:vAlign w:val="center"/>
            <w:hideMark/>
          </w:tcPr>
          <w:p w14:paraId="5E8452C4" w14:textId="6C6C7CE9"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noWrap/>
            <w:vAlign w:val="center"/>
            <w:hideMark/>
          </w:tcPr>
          <w:p w14:paraId="15681507" w14:textId="52EE4CE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4D3B93BC" w14:textId="77777777" w:rsidTr="00E24C9B">
        <w:trPr>
          <w:trHeight w:val="300"/>
          <w:jc w:val="center"/>
        </w:trPr>
        <w:tc>
          <w:tcPr>
            <w:tcW w:w="1300" w:type="dxa"/>
            <w:shd w:val="clear" w:color="000000" w:fill="FFFFFF"/>
            <w:noWrap/>
            <w:vAlign w:val="center"/>
            <w:hideMark/>
          </w:tcPr>
          <w:p w14:paraId="4CF65545" w14:textId="3722199C"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14</w:t>
            </w:r>
          </w:p>
        </w:tc>
        <w:tc>
          <w:tcPr>
            <w:tcW w:w="7109" w:type="dxa"/>
            <w:shd w:val="clear" w:color="auto" w:fill="auto"/>
            <w:vAlign w:val="center"/>
            <w:hideMark/>
          </w:tcPr>
          <w:p w14:paraId="2132137B" w14:textId="748D8CDB"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10, 12, 16 Y 22FR</w:t>
            </w:r>
          </w:p>
        </w:tc>
        <w:tc>
          <w:tcPr>
            <w:tcW w:w="1367" w:type="dxa"/>
            <w:shd w:val="clear" w:color="000000" w:fill="FFFFFF"/>
            <w:noWrap/>
            <w:vAlign w:val="center"/>
            <w:hideMark/>
          </w:tcPr>
          <w:p w14:paraId="1922203D" w14:textId="3C4326D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0F51FA86" w14:textId="77777777" w:rsidR="005722DA" w:rsidRDefault="005722DA"/>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7109"/>
        <w:gridCol w:w="1367"/>
      </w:tblGrid>
      <w:tr w:rsidR="00274B43" w:rsidRPr="007B17E9" w14:paraId="5E7F169C" w14:textId="77777777" w:rsidTr="00E24C9B">
        <w:trPr>
          <w:trHeight w:val="1040"/>
          <w:jc w:val="center"/>
        </w:trPr>
        <w:tc>
          <w:tcPr>
            <w:tcW w:w="1300" w:type="dxa"/>
            <w:shd w:val="clear" w:color="000000" w:fill="B8CCE4"/>
            <w:vAlign w:val="center"/>
            <w:hideMark/>
          </w:tcPr>
          <w:p w14:paraId="019F6965" w14:textId="302DFD47"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20.03.002</w:t>
            </w:r>
          </w:p>
        </w:tc>
        <w:tc>
          <w:tcPr>
            <w:tcW w:w="7109" w:type="dxa"/>
            <w:shd w:val="clear" w:color="000000" w:fill="B8CCE4"/>
            <w:vAlign w:val="center"/>
            <w:hideMark/>
          </w:tcPr>
          <w:p w14:paraId="5B9AEFDA" w14:textId="5F818241"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xml:space="preserve">PROCEDIMIENTOS PULMONARES A CIELO ABIERTO </w:t>
            </w:r>
            <w:proofErr w:type="gramStart"/>
            <w:r w:rsidRPr="007B17E9">
              <w:rPr>
                <w:rFonts w:ascii="Montserrat Medium" w:hAnsi="Montserrat Medium"/>
                <w:b/>
                <w:bCs/>
                <w:color w:val="000000"/>
                <w:sz w:val="14"/>
                <w:szCs w:val="14"/>
              </w:rPr>
              <w:t>( TRAQUOBRONQUIALES</w:t>
            </w:r>
            <w:proofErr w:type="gramEnd"/>
            <w:r w:rsidRPr="007B17E9">
              <w:rPr>
                <w:rFonts w:ascii="Montserrat Medium" w:hAnsi="Montserrat Medium"/>
                <w:b/>
                <w:bCs/>
                <w:color w:val="000000"/>
                <w:sz w:val="14"/>
                <w:szCs w:val="14"/>
              </w:rPr>
              <w:t xml:space="preserve"> Y TORÁCICOS: SEGMENTECTOMIA. LOBECTOMÍA, NEUMONECTOMÍA, DECORTICACIÓN, TIMECTOMIA, OSTEOSÍNTESIS ESTERNAL Y COSTAL, SIMPATECTOMÍA,  DIAFRAGMÁTICOS, PLEURALES, TRASPLANTE PULMONAR DONADOR Y MEDIASTINALES)</w:t>
            </w:r>
          </w:p>
        </w:tc>
        <w:tc>
          <w:tcPr>
            <w:tcW w:w="1367" w:type="dxa"/>
            <w:shd w:val="clear" w:color="000000" w:fill="B8CCE4"/>
            <w:noWrap/>
            <w:vAlign w:val="center"/>
            <w:hideMark/>
          </w:tcPr>
          <w:p w14:paraId="61F065D2" w14:textId="6429C387"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 </w:t>
            </w:r>
          </w:p>
        </w:tc>
      </w:tr>
      <w:tr w:rsidR="00274B43" w:rsidRPr="007B17E9" w14:paraId="2842DF94" w14:textId="77777777" w:rsidTr="00E24C9B">
        <w:trPr>
          <w:trHeight w:val="300"/>
          <w:jc w:val="center"/>
        </w:trPr>
        <w:tc>
          <w:tcPr>
            <w:tcW w:w="1300" w:type="dxa"/>
            <w:shd w:val="clear" w:color="000000" w:fill="B8CCE4"/>
            <w:noWrap/>
            <w:vAlign w:val="center"/>
            <w:hideMark/>
          </w:tcPr>
          <w:p w14:paraId="4C933909" w14:textId="57535E9B"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NO.</w:t>
            </w:r>
          </w:p>
        </w:tc>
        <w:tc>
          <w:tcPr>
            <w:tcW w:w="7109" w:type="dxa"/>
            <w:shd w:val="clear" w:color="000000" w:fill="B8CCE4"/>
            <w:vAlign w:val="center"/>
            <w:hideMark/>
          </w:tcPr>
          <w:p w14:paraId="46FFEA5B" w14:textId="1439905D"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DESCRIPCIÓN</w:t>
            </w:r>
          </w:p>
        </w:tc>
        <w:tc>
          <w:tcPr>
            <w:tcW w:w="1367" w:type="dxa"/>
            <w:shd w:val="clear" w:color="000000" w:fill="B8CCE4"/>
            <w:noWrap/>
            <w:vAlign w:val="center"/>
            <w:hideMark/>
          </w:tcPr>
          <w:p w14:paraId="62CE87F6" w14:textId="3960F889" w:rsidR="00274B43" w:rsidRPr="007B17E9" w:rsidRDefault="003C34EF" w:rsidP="00274B43">
            <w:pPr>
              <w:jc w:val="center"/>
              <w:rPr>
                <w:rFonts w:ascii="Montserrat Medium" w:hAnsi="Montserrat Medium"/>
                <w:b/>
                <w:bCs/>
                <w:color w:val="000000"/>
                <w:sz w:val="14"/>
                <w:szCs w:val="14"/>
              </w:rPr>
            </w:pPr>
            <w:r w:rsidRPr="007B17E9">
              <w:rPr>
                <w:rFonts w:ascii="Montserrat Medium" w:hAnsi="Montserrat Medium"/>
                <w:b/>
                <w:bCs/>
                <w:color w:val="000000"/>
                <w:sz w:val="14"/>
                <w:szCs w:val="14"/>
              </w:rPr>
              <w:t>MÁXIMO</w:t>
            </w:r>
          </w:p>
        </w:tc>
      </w:tr>
      <w:tr w:rsidR="00274B43" w:rsidRPr="007B17E9" w14:paraId="5A61F79D" w14:textId="77777777" w:rsidTr="00E24C9B">
        <w:trPr>
          <w:trHeight w:val="780"/>
          <w:jc w:val="center"/>
        </w:trPr>
        <w:tc>
          <w:tcPr>
            <w:tcW w:w="1300" w:type="dxa"/>
            <w:shd w:val="clear" w:color="000000" w:fill="FFFFFF"/>
            <w:noWrap/>
            <w:vAlign w:val="center"/>
            <w:hideMark/>
          </w:tcPr>
          <w:p w14:paraId="28880A3B" w14:textId="188E943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c>
          <w:tcPr>
            <w:tcW w:w="7109" w:type="dxa"/>
            <w:shd w:val="clear" w:color="000000" w:fill="FFFFFF"/>
            <w:vAlign w:val="center"/>
            <w:hideMark/>
          </w:tcPr>
          <w:p w14:paraId="05FD4EA2" w14:textId="0A10C8A9"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 xml:space="preserve">EQUIPO PARA DRENAJE PLEURAL CON TRES CÁMARAS PARA SELLO DE AGUA, SUCCIÓN Y RECOLECCIÓN DE LÍQUIDOS CON DOS VÁLVULAS DE SEGURIDAD DE ALTA PRESIÓN POSITIVA Y NEGATIVA, ESTÉRIL Y DESECHABLE CON CAPACIDAD DE 2100 A 2500 ML. </w:t>
            </w:r>
          </w:p>
        </w:tc>
        <w:tc>
          <w:tcPr>
            <w:tcW w:w="1367" w:type="dxa"/>
            <w:shd w:val="clear" w:color="000000" w:fill="FFFFFF"/>
            <w:noWrap/>
            <w:vAlign w:val="center"/>
            <w:hideMark/>
          </w:tcPr>
          <w:p w14:paraId="61BE3E1E" w14:textId="1D5EADB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1936073" w14:textId="77777777" w:rsidTr="00E24C9B">
        <w:trPr>
          <w:trHeight w:val="300"/>
          <w:jc w:val="center"/>
        </w:trPr>
        <w:tc>
          <w:tcPr>
            <w:tcW w:w="1300" w:type="dxa"/>
            <w:shd w:val="clear" w:color="000000" w:fill="FFFFFF"/>
            <w:noWrap/>
            <w:vAlign w:val="center"/>
            <w:hideMark/>
          </w:tcPr>
          <w:p w14:paraId="7B651F64" w14:textId="77F46393"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c>
          <w:tcPr>
            <w:tcW w:w="7109" w:type="dxa"/>
            <w:shd w:val="clear" w:color="000000" w:fill="FFFFFF"/>
            <w:vAlign w:val="center"/>
            <w:hideMark/>
          </w:tcPr>
          <w:p w14:paraId="71724BF7" w14:textId="21D4FE0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CÁNULAS Y SONDAS PARA DRENAJE PLEURAL A ELECCIÓN DEL CIRUJANO.</w:t>
            </w:r>
          </w:p>
        </w:tc>
        <w:tc>
          <w:tcPr>
            <w:tcW w:w="1367" w:type="dxa"/>
            <w:shd w:val="clear" w:color="000000" w:fill="FFFFFF"/>
            <w:noWrap/>
            <w:vAlign w:val="center"/>
            <w:hideMark/>
          </w:tcPr>
          <w:p w14:paraId="48D940AF" w14:textId="343209A4"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w:t>
            </w:r>
          </w:p>
        </w:tc>
      </w:tr>
      <w:tr w:rsidR="00274B43" w:rsidRPr="007B17E9" w14:paraId="13BD7072" w14:textId="77777777" w:rsidTr="00E24C9B">
        <w:trPr>
          <w:trHeight w:val="520"/>
          <w:jc w:val="center"/>
        </w:trPr>
        <w:tc>
          <w:tcPr>
            <w:tcW w:w="1300" w:type="dxa"/>
            <w:shd w:val="clear" w:color="000000" w:fill="FFFFFF"/>
            <w:noWrap/>
            <w:vAlign w:val="center"/>
            <w:hideMark/>
          </w:tcPr>
          <w:p w14:paraId="1DE804AE" w14:textId="292D9769"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c>
          <w:tcPr>
            <w:tcW w:w="7109" w:type="dxa"/>
            <w:shd w:val="clear" w:color="000000" w:fill="FFFFFF"/>
            <w:vAlign w:val="center"/>
            <w:hideMark/>
          </w:tcPr>
          <w:p w14:paraId="69084613" w14:textId="550B327B"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REACTIVOS  DE GASÓMETRO ESPECÍFICO AL EQUIPO OFERTADO, GASES ARTERIALES Y ELECTROLITOS SÉRICOS.</w:t>
            </w:r>
          </w:p>
        </w:tc>
        <w:tc>
          <w:tcPr>
            <w:tcW w:w="1367" w:type="dxa"/>
            <w:shd w:val="clear" w:color="000000" w:fill="FFFFFF"/>
            <w:noWrap/>
            <w:vAlign w:val="center"/>
            <w:hideMark/>
          </w:tcPr>
          <w:p w14:paraId="7D752FF3" w14:textId="7540A98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3</w:t>
            </w:r>
          </w:p>
        </w:tc>
      </w:tr>
      <w:tr w:rsidR="00274B43" w:rsidRPr="007B17E9" w14:paraId="725E2B1C" w14:textId="77777777" w:rsidTr="00E24C9B">
        <w:trPr>
          <w:trHeight w:val="520"/>
          <w:jc w:val="center"/>
        </w:trPr>
        <w:tc>
          <w:tcPr>
            <w:tcW w:w="1300" w:type="dxa"/>
            <w:shd w:val="clear" w:color="000000" w:fill="FFFFFF"/>
            <w:noWrap/>
            <w:vAlign w:val="center"/>
            <w:hideMark/>
          </w:tcPr>
          <w:p w14:paraId="658F7FEE" w14:textId="6994251F"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lastRenderedPageBreak/>
              <w:t>4</w:t>
            </w:r>
          </w:p>
        </w:tc>
        <w:tc>
          <w:tcPr>
            <w:tcW w:w="7109" w:type="dxa"/>
            <w:shd w:val="clear" w:color="000000" w:fill="FFFFFF"/>
            <w:vAlign w:val="center"/>
            <w:hideMark/>
          </w:tcPr>
          <w:p w14:paraId="4D2BC858" w14:textId="411F4892"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SUTURAS LAS NECESARIAS PARA REALIZAR EL PROCEDIMIENTO QUIRÚRGICO Y DE ACUERDO AL CATÁLOGO  ANEXO.</w:t>
            </w:r>
          </w:p>
        </w:tc>
        <w:tc>
          <w:tcPr>
            <w:tcW w:w="1367" w:type="dxa"/>
            <w:shd w:val="clear" w:color="000000" w:fill="FFFFFF"/>
            <w:noWrap/>
            <w:vAlign w:val="center"/>
            <w:hideMark/>
          </w:tcPr>
          <w:p w14:paraId="23B1AD9D" w14:textId="0DB87F17"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25</w:t>
            </w:r>
          </w:p>
        </w:tc>
      </w:tr>
      <w:tr w:rsidR="00274B43" w:rsidRPr="007B17E9" w14:paraId="690B5CC5" w14:textId="77777777" w:rsidTr="00E24C9B">
        <w:trPr>
          <w:trHeight w:val="520"/>
          <w:jc w:val="center"/>
        </w:trPr>
        <w:tc>
          <w:tcPr>
            <w:tcW w:w="1300" w:type="dxa"/>
            <w:shd w:val="clear" w:color="000000" w:fill="FFFFFF"/>
            <w:noWrap/>
            <w:vAlign w:val="center"/>
            <w:hideMark/>
          </w:tcPr>
          <w:p w14:paraId="21A8D187" w14:textId="1204669B"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5</w:t>
            </w:r>
          </w:p>
        </w:tc>
        <w:tc>
          <w:tcPr>
            <w:tcW w:w="7109" w:type="dxa"/>
            <w:shd w:val="clear" w:color="000000" w:fill="FFFFFF"/>
            <w:vAlign w:val="center"/>
            <w:hideMark/>
          </w:tcPr>
          <w:p w14:paraId="647AE15C" w14:textId="4CC04D54" w:rsidR="00274B43" w:rsidRPr="007B17E9" w:rsidRDefault="003C34EF" w:rsidP="00274B43">
            <w:pPr>
              <w:jc w:val="both"/>
              <w:rPr>
                <w:rFonts w:ascii="Montserrat Medium" w:hAnsi="Montserrat Medium"/>
                <w:color w:val="000000"/>
                <w:sz w:val="14"/>
                <w:szCs w:val="14"/>
              </w:rPr>
            </w:pPr>
            <w:r w:rsidRPr="007B17E9">
              <w:rPr>
                <w:rFonts w:ascii="Montserrat Medium" w:hAnsi="Montserrat Medium"/>
                <w:color w:val="000000"/>
                <w:sz w:val="14"/>
                <w:szCs w:val="14"/>
              </w:rPr>
              <w:t>ANTISÉPTICO QUIRÚRGICO A BASE DE GLUCONATO DE CLORHEXIDINA AL 2% Y ALCOHOL ISOPROPÍLICO AL 70%, EN ENVASE UNIDOSIS, ESTÉRIL.</w:t>
            </w:r>
          </w:p>
        </w:tc>
        <w:tc>
          <w:tcPr>
            <w:tcW w:w="1367" w:type="dxa"/>
            <w:shd w:val="clear" w:color="000000" w:fill="FFFFFF"/>
            <w:noWrap/>
            <w:vAlign w:val="center"/>
            <w:hideMark/>
          </w:tcPr>
          <w:p w14:paraId="592484E6" w14:textId="6746AB5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69CF427" w14:textId="77777777" w:rsidTr="00E24C9B">
        <w:trPr>
          <w:trHeight w:val="300"/>
          <w:jc w:val="center"/>
        </w:trPr>
        <w:tc>
          <w:tcPr>
            <w:tcW w:w="1300" w:type="dxa"/>
            <w:shd w:val="clear" w:color="000000" w:fill="FFFFFF"/>
            <w:noWrap/>
            <w:vAlign w:val="center"/>
            <w:hideMark/>
          </w:tcPr>
          <w:p w14:paraId="73F2DD03" w14:textId="03E3C6C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6</w:t>
            </w:r>
          </w:p>
        </w:tc>
        <w:tc>
          <w:tcPr>
            <w:tcW w:w="7109" w:type="dxa"/>
            <w:shd w:val="clear" w:color="000000" w:fill="FFFFFF"/>
            <w:vAlign w:val="center"/>
            <w:hideMark/>
          </w:tcPr>
          <w:p w14:paraId="4715A810" w14:textId="6349C6F9"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LÁPIZ PARA ELECTROCAUTERIO DESECHABLE CON ENTRADA UNIVERSAL, CON PUNTA CORTA Y LARGA.</w:t>
            </w:r>
          </w:p>
        </w:tc>
        <w:tc>
          <w:tcPr>
            <w:tcW w:w="1367" w:type="dxa"/>
            <w:shd w:val="clear" w:color="000000" w:fill="FFFFFF"/>
            <w:noWrap/>
            <w:vAlign w:val="center"/>
            <w:hideMark/>
          </w:tcPr>
          <w:p w14:paraId="24DD3DEA" w14:textId="17C7095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569F4C6" w14:textId="77777777" w:rsidTr="00E24C9B">
        <w:trPr>
          <w:trHeight w:val="1300"/>
          <w:jc w:val="center"/>
        </w:trPr>
        <w:tc>
          <w:tcPr>
            <w:tcW w:w="1300" w:type="dxa"/>
            <w:shd w:val="clear" w:color="000000" w:fill="FFFFFF"/>
            <w:noWrap/>
            <w:vAlign w:val="center"/>
            <w:hideMark/>
          </w:tcPr>
          <w:p w14:paraId="5E4F5435" w14:textId="0E9B2D7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7</w:t>
            </w:r>
          </w:p>
        </w:tc>
        <w:tc>
          <w:tcPr>
            <w:tcW w:w="7109" w:type="dxa"/>
            <w:shd w:val="clear" w:color="000000" w:fill="FFFFFF"/>
            <w:vAlign w:val="center"/>
            <w:hideMark/>
          </w:tcPr>
          <w:p w14:paraId="245E5F81" w14:textId="6B966843"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ELECTRODO NEUTRO DE DOS SUPERFICIES DE CONTACTO INDEPENDIENTE; SUPERFICIE COMBINADO (NEONATO, PEDIÁTRICO O ADULTO, SEGÚN SE REQUIERA) CON CAPA ADHESIVA CONDUCTIVA, DESECHABLE CON CABLE. DE CONTACTO INDEPENDIENTE; SUPERFICIE COMBINADO (NEONATO, PEDIÁTRICO O ADULTO, SEGÚN SE REQUIERA) CON CAPA ADHESIVA CONDUCTIVA, DESECHABLE CON CABLE.</w:t>
            </w:r>
          </w:p>
        </w:tc>
        <w:tc>
          <w:tcPr>
            <w:tcW w:w="1367" w:type="dxa"/>
            <w:shd w:val="clear" w:color="000000" w:fill="FFFFFF"/>
            <w:noWrap/>
            <w:vAlign w:val="center"/>
            <w:hideMark/>
          </w:tcPr>
          <w:p w14:paraId="5382A111" w14:textId="75E25E05"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5B84A36A" w14:textId="77777777" w:rsidTr="00E24C9B">
        <w:trPr>
          <w:trHeight w:val="520"/>
          <w:jc w:val="center"/>
        </w:trPr>
        <w:tc>
          <w:tcPr>
            <w:tcW w:w="1300" w:type="dxa"/>
            <w:shd w:val="clear" w:color="000000" w:fill="FFFFFF"/>
            <w:noWrap/>
            <w:vAlign w:val="center"/>
            <w:hideMark/>
          </w:tcPr>
          <w:p w14:paraId="5CE02379" w14:textId="4AD0726D"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8</w:t>
            </w:r>
          </w:p>
        </w:tc>
        <w:tc>
          <w:tcPr>
            <w:tcW w:w="7109" w:type="dxa"/>
            <w:shd w:val="clear" w:color="auto" w:fill="auto"/>
            <w:vAlign w:val="center"/>
            <w:hideMark/>
          </w:tcPr>
          <w:p w14:paraId="1DBDC71B" w14:textId="7A51462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CATÉTER VENOSO CENTRAL DE 2 O 3 LÚMENES, 7FR X 20CM ((16GA/18GA/18GA) O  4FR X 13 Y 30 CM ((22GA/22GA) O 5.5FR X13 Y 30 CM (20GA/22GA/22GA).</w:t>
            </w:r>
          </w:p>
        </w:tc>
        <w:tc>
          <w:tcPr>
            <w:tcW w:w="1367" w:type="dxa"/>
            <w:shd w:val="clear" w:color="000000" w:fill="FFFFFF"/>
            <w:noWrap/>
            <w:vAlign w:val="center"/>
            <w:hideMark/>
          </w:tcPr>
          <w:p w14:paraId="148C0ABD" w14:textId="2053F930"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r w:rsidR="00274B43" w:rsidRPr="007B17E9" w14:paraId="7392A806" w14:textId="77777777" w:rsidTr="00E24C9B">
        <w:trPr>
          <w:trHeight w:val="300"/>
          <w:jc w:val="center"/>
        </w:trPr>
        <w:tc>
          <w:tcPr>
            <w:tcW w:w="1300" w:type="dxa"/>
            <w:shd w:val="clear" w:color="000000" w:fill="FFFFFF"/>
            <w:noWrap/>
            <w:vAlign w:val="center"/>
            <w:hideMark/>
          </w:tcPr>
          <w:p w14:paraId="0A7E008A" w14:textId="0DAED00E"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9</w:t>
            </w:r>
          </w:p>
        </w:tc>
        <w:tc>
          <w:tcPr>
            <w:tcW w:w="7109" w:type="dxa"/>
            <w:shd w:val="clear" w:color="auto" w:fill="auto"/>
            <w:vAlign w:val="center"/>
            <w:hideMark/>
          </w:tcPr>
          <w:p w14:paraId="1EE7583F" w14:textId="7B03761D" w:rsidR="00274B43" w:rsidRPr="007B17E9" w:rsidRDefault="003C34EF" w:rsidP="00274B43">
            <w:pPr>
              <w:rPr>
                <w:rFonts w:ascii="Montserrat Medium" w:hAnsi="Montserrat Medium"/>
                <w:color w:val="000000"/>
                <w:sz w:val="14"/>
                <w:szCs w:val="14"/>
              </w:rPr>
            </w:pPr>
            <w:r w:rsidRPr="007B17E9">
              <w:rPr>
                <w:rFonts w:ascii="Montserrat Medium" w:hAnsi="Montserrat Medium"/>
                <w:color w:val="000000"/>
                <w:sz w:val="14"/>
                <w:szCs w:val="14"/>
              </w:rPr>
              <w:t>FOLEY DE SILICÓN CALIBRE: 10, 12, 16 Y 22FR</w:t>
            </w:r>
          </w:p>
        </w:tc>
        <w:tc>
          <w:tcPr>
            <w:tcW w:w="1367" w:type="dxa"/>
            <w:shd w:val="clear" w:color="000000" w:fill="FFFFFF"/>
            <w:noWrap/>
            <w:vAlign w:val="center"/>
            <w:hideMark/>
          </w:tcPr>
          <w:p w14:paraId="2C311F83" w14:textId="31BA9E11" w:rsidR="00274B43" w:rsidRPr="007B17E9" w:rsidRDefault="003C34EF" w:rsidP="00274B43">
            <w:pPr>
              <w:jc w:val="center"/>
              <w:rPr>
                <w:rFonts w:ascii="Montserrat Medium" w:hAnsi="Montserrat Medium"/>
                <w:color w:val="000000"/>
                <w:sz w:val="14"/>
                <w:szCs w:val="14"/>
              </w:rPr>
            </w:pPr>
            <w:r w:rsidRPr="007B17E9">
              <w:rPr>
                <w:rFonts w:ascii="Montserrat Medium" w:hAnsi="Montserrat Medium"/>
                <w:color w:val="000000"/>
                <w:sz w:val="14"/>
                <w:szCs w:val="14"/>
              </w:rPr>
              <w:t>1</w:t>
            </w:r>
          </w:p>
        </w:tc>
      </w:tr>
    </w:tbl>
    <w:p w14:paraId="3FE4D8DC" w14:textId="77777777" w:rsidR="00274B43" w:rsidRPr="007B17E9" w:rsidRDefault="00274B43" w:rsidP="00134CAA">
      <w:pPr>
        <w:jc w:val="both"/>
        <w:rPr>
          <w:rFonts w:ascii="Montserrat Medium" w:hAnsi="Montserrat Medium"/>
          <w:sz w:val="20"/>
          <w:szCs w:val="16"/>
        </w:rPr>
      </w:pPr>
    </w:p>
    <w:p w14:paraId="7BCE2D0C" w14:textId="77777777" w:rsidR="009E57C8" w:rsidRDefault="009E57C8" w:rsidP="007F3F75">
      <w:pPr>
        <w:ind w:right="-3"/>
        <w:contextualSpacing/>
        <w:jc w:val="center"/>
        <w:rPr>
          <w:rFonts w:ascii="Montserrat Medium" w:hAnsi="Montserrat Medium" w:cs="Arial"/>
          <w:b/>
          <w:bCs/>
          <w:iCs/>
          <w:sz w:val="22"/>
          <w:szCs w:val="22"/>
        </w:rPr>
      </w:pPr>
    </w:p>
    <w:p w14:paraId="104B5987" w14:textId="77777777" w:rsidR="000B59B9" w:rsidRDefault="000B59B9" w:rsidP="007F3F75">
      <w:pPr>
        <w:ind w:right="-3"/>
        <w:contextualSpacing/>
        <w:jc w:val="center"/>
        <w:rPr>
          <w:rFonts w:ascii="Montserrat Medium" w:hAnsi="Montserrat Medium" w:cs="Arial"/>
          <w:b/>
          <w:bCs/>
          <w:iCs/>
          <w:sz w:val="22"/>
          <w:szCs w:val="22"/>
        </w:rPr>
      </w:pPr>
    </w:p>
    <w:p w14:paraId="35B63D00" w14:textId="77777777" w:rsidR="000B59B9" w:rsidRDefault="000B59B9" w:rsidP="007F3F75">
      <w:pPr>
        <w:ind w:right="-3"/>
        <w:contextualSpacing/>
        <w:jc w:val="center"/>
        <w:rPr>
          <w:rFonts w:ascii="Montserrat Medium" w:hAnsi="Montserrat Medium" w:cs="Arial"/>
          <w:b/>
          <w:bCs/>
          <w:iCs/>
          <w:sz w:val="22"/>
          <w:szCs w:val="22"/>
        </w:rPr>
      </w:pPr>
    </w:p>
    <w:p w14:paraId="2B4F023E" w14:textId="77777777" w:rsidR="000B59B9" w:rsidRDefault="000B59B9" w:rsidP="007F3F75">
      <w:pPr>
        <w:ind w:right="-3"/>
        <w:contextualSpacing/>
        <w:jc w:val="center"/>
        <w:rPr>
          <w:rFonts w:ascii="Montserrat Medium" w:hAnsi="Montserrat Medium" w:cs="Arial"/>
          <w:b/>
          <w:bCs/>
          <w:iCs/>
          <w:sz w:val="22"/>
          <w:szCs w:val="22"/>
        </w:rPr>
      </w:pPr>
    </w:p>
    <w:p w14:paraId="1115C4D1" w14:textId="77777777" w:rsidR="000B59B9" w:rsidRDefault="000B59B9" w:rsidP="007F3F75">
      <w:pPr>
        <w:ind w:right="-3"/>
        <w:contextualSpacing/>
        <w:jc w:val="center"/>
        <w:rPr>
          <w:rFonts w:ascii="Montserrat Medium" w:hAnsi="Montserrat Medium" w:cs="Arial"/>
          <w:b/>
          <w:bCs/>
          <w:iCs/>
          <w:sz w:val="22"/>
          <w:szCs w:val="22"/>
        </w:rPr>
      </w:pPr>
    </w:p>
    <w:p w14:paraId="0B2C3390" w14:textId="77777777" w:rsidR="000B59B9" w:rsidRDefault="000B59B9" w:rsidP="007F3F75">
      <w:pPr>
        <w:ind w:right="-3"/>
        <w:contextualSpacing/>
        <w:jc w:val="center"/>
        <w:rPr>
          <w:rFonts w:ascii="Montserrat Medium" w:hAnsi="Montserrat Medium" w:cs="Arial"/>
          <w:b/>
          <w:bCs/>
          <w:iCs/>
          <w:sz w:val="22"/>
          <w:szCs w:val="22"/>
        </w:rPr>
      </w:pPr>
    </w:p>
    <w:p w14:paraId="39C2C02E" w14:textId="77777777" w:rsidR="000B59B9" w:rsidRDefault="000B59B9" w:rsidP="007F3F75">
      <w:pPr>
        <w:ind w:right="-3"/>
        <w:contextualSpacing/>
        <w:jc w:val="center"/>
        <w:rPr>
          <w:rFonts w:ascii="Montserrat Medium" w:hAnsi="Montserrat Medium" w:cs="Arial"/>
          <w:b/>
          <w:bCs/>
          <w:iCs/>
          <w:sz w:val="22"/>
          <w:szCs w:val="22"/>
        </w:rPr>
      </w:pPr>
    </w:p>
    <w:p w14:paraId="7F536645" w14:textId="77777777" w:rsidR="000B59B9" w:rsidRDefault="000B59B9" w:rsidP="007F3F75">
      <w:pPr>
        <w:ind w:right="-3"/>
        <w:contextualSpacing/>
        <w:jc w:val="center"/>
        <w:rPr>
          <w:rFonts w:ascii="Montserrat Medium" w:hAnsi="Montserrat Medium" w:cs="Arial"/>
          <w:b/>
          <w:bCs/>
          <w:iCs/>
          <w:sz w:val="22"/>
          <w:szCs w:val="22"/>
        </w:rPr>
      </w:pPr>
    </w:p>
    <w:p w14:paraId="3D8762CC" w14:textId="77777777" w:rsidR="000B59B9" w:rsidRDefault="000B59B9" w:rsidP="007F3F75">
      <w:pPr>
        <w:ind w:right="-3"/>
        <w:contextualSpacing/>
        <w:jc w:val="center"/>
        <w:rPr>
          <w:rFonts w:ascii="Montserrat Medium" w:hAnsi="Montserrat Medium" w:cs="Arial"/>
          <w:b/>
          <w:bCs/>
          <w:iCs/>
          <w:sz w:val="22"/>
          <w:szCs w:val="22"/>
        </w:rPr>
      </w:pPr>
    </w:p>
    <w:p w14:paraId="0DE5FE02" w14:textId="77777777" w:rsidR="000B59B9" w:rsidRDefault="000B59B9" w:rsidP="007F3F75">
      <w:pPr>
        <w:ind w:right="-3"/>
        <w:contextualSpacing/>
        <w:jc w:val="center"/>
        <w:rPr>
          <w:rFonts w:ascii="Montserrat Medium" w:hAnsi="Montserrat Medium" w:cs="Arial"/>
          <w:b/>
          <w:bCs/>
          <w:iCs/>
          <w:sz w:val="22"/>
          <w:szCs w:val="22"/>
        </w:rPr>
      </w:pPr>
    </w:p>
    <w:p w14:paraId="4B4E5AA8" w14:textId="77777777" w:rsidR="000B59B9" w:rsidRDefault="000B59B9" w:rsidP="007F3F75">
      <w:pPr>
        <w:ind w:right="-3"/>
        <w:contextualSpacing/>
        <w:jc w:val="center"/>
        <w:rPr>
          <w:rFonts w:ascii="Montserrat Medium" w:hAnsi="Montserrat Medium" w:cs="Arial"/>
          <w:b/>
          <w:bCs/>
          <w:iCs/>
          <w:sz w:val="22"/>
          <w:szCs w:val="22"/>
        </w:rPr>
      </w:pPr>
    </w:p>
    <w:p w14:paraId="17F8C742" w14:textId="77777777" w:rsidR="000B59B9" w:rsidRDefault="000B59B9" w:rsidP="007F3F75">
      <w:pPr>
        <w:ind w:right="-3"/>
        <w:contextualSpacing/>
        <w:jc w:val="center"/>
        <w:rPr>
          <w:rFonts w:ascii="Montserrat Medium" w:hAnsi="Montserrat Medium" w:cs="Arial"/>
          <w:b/>
          <w:bCs/>
          <w:iCs/>
          <w:sz w:val="22"/>
          <w:szCs w:val="22"/>
        </w:rPr>
      </w:pPr>
    </w:p>
    <w:p w14:paraId="3E00FBDA" w14:textId="77777777" w:rsidR="000B59B9" w:rsidRDefault="000B59B9" w:rsidP="007F3F75">
      <w:pPr>
        <w:ind w:right="-3"/>
        <w:contextualSpacing/>
        <w:jc w:val="center"/>
        <w:rPr>
          <w:rFonts w:ascii="Montserrat Medium" w:hAnsi="Montserrat Medium" w:cs="Arial"/>
          <w:b/>
          <w:bCs/>
          <w:iCs/>
          <w:sz w:val="22"/>
          <w:szCs w:val="22"/>
        </w:rPr>
      </w:pPr>
    </w:p>
    <w:p w14:paraId="46CAC1F9" w14:textId="77777777" w:rsidR="000B59B9" w:rsidRDefault="000B59B9" w:rsidP="007F3F75">
      <w:pPr>
        <w:ind w:right="-3"/>
        <w:contextualSpacing/>
        <w:jc w:val="center"/>
        <w:rPr>
          <w:rFonts w:ascii="Montserrat Medium" w:hAnsi="Montserrat Medium" w:cs="Arial"/>
          <w:b/>
          <w:bCs/>
          <w:iCs/>
          <w:sz w:val="22"/>
          <w:szCs w:val="22"/>
        </w:rPr>
      </w:pPr>
    </w:p>
    <w:p w14:paraId="6B8036E2" w14:textId="77777777" w:rsidR="000B59B9" w:rsidRDefault="000B59B9" w:rsidP="007F3F75">
      <w:pPr>
        <w:ind w:right="-3"/>
        <w:contextualSpacing/>
        <w:jc w:val="center"/>
        <w:rPr>
          <w:rFonts w:ascii="Montserrat Medium" w:hAnsi="Montserrat Medium" w:cs="Arial"/>
          <w:b/>
          <w:bCs/>
          <w:iCs/>
          <w:sz w:val="22"/>
          <w:szCs w:val="22"/>
        </w:rPr>
      </w:pPr>
    </w:p>
    <w:p w14:paraId="30C67C9B" w14:textId="77777777" w:rsidR="000B59B9" w:rsidRDefault="000B59B9" w:rsidP="007F3F75">
      <w:pPr>
        <w:ind w:right="-3"/>
        <w:contextualSpacing/>
        <w:jc w:val="center"/>
        <w:rPr>
          <w:rFonts w:ascii="Montserrat Medium" w:hAnsi="Montserrat Medium" w:cs="Arial"/>
          <w:b/>
          <w:bCs/>
          <w:iCs/>
          <w:sz w:val="22"/>
          <w:szCs w:val="22"/>
        </w:rPr>
      </w:pPr>
    </w:p>
    <w:p w14:paraId="49A70D91" w14:textId="77777777" w:rsidR="000B59B9" w:rsidRDefault="000B59B9" w:rsidP="007F3F75">
      <w:pPr>
        <w:ind w:right="-3"/>
        <w:contextualSpacing/>
        <w:jc w:val="center"/>
        <w:rPr>
          <w:rFonts w:ascii="Montserrat Medium" w:hAnsi="Montserrat Medium" w:cs="Arial"/>
          <w:b/>
          <w:bCs/>
          <w:iCs/>
          <w:sz w:val="22"/>
          <w:szCs w:val="22"/>
        </w:rPr>
      </w:pPr>
    </w:p>
    <w:p w14:paraId="28C0438D" w14:textId="77777777" w:rsidR="000B59B9" w:rsidRDefault="000B59B9" w:rsidP="007F3F75">
      <w:pPr>
        <w:ind w:right="-3"/>
        <w:contextualSpacing/>
        <w:jc w:val="center"/>
        <w:rPr>
          <w:rFonts w:ascii="Montserrat Medium" w:hAnsi="Montserrat Medium" w:cs="Arial"/>
          <w:b/>
          <w:bCs/>
          <w:iCs/>
          <w:sz w:val="22"/>
          <w:szCs w:val="22"/>
        </w:rPr>
      </w:pPr>
    </w:p>
    <w:p w14:paraId="0CE16BF6" w14:textId="77777777" w:rsidR="000B59B9" w:rsidRPr="007B17E9" w:rsidRDefault="000B59B9" w:rsidP="007F3F75">
      <w:pPr>
        <w:ind w:right="-3"/>
        <w:contextualSpacing/>
        <w:jc w:val="center"/>
        <w:rPr>
          <w:rFonts w:ascii="Montserrat Medium" w:hAnsi="Montserrat Medium" w:cs="Arial"/>
          <w:b/>
          <w:bCs/>
          <w:iCs/>
          <w:sz w:val="22"/>
          <w:szCs w:val="22"/>
        </w:rPr>
      </w:pPr>
    </w:p>
    <w:p w14:paraId="783DC611" w14:textId="69C24BFB" w:rsidR="00A21DBE" w:rsidRPr="007B17E9" w:rsidRDefault="003C34EF" w:rsidP="007F3F75">
      <w:pPr>
        <w:ind w:right="-3"/>
        <w:contextualSpacing/>
        <w:jc w:val="center"/>
        <w:rPr>
          <w:rFonts w:ascii="Montserrat Medium" w:hAnsi="Montserrat Medium" w:cs="Arial"/>
          <w:b/>
          <w:bCs/>
          <w:iCs/>
          <w:sz w:val="22"/>
          <w:szCs w:val="22"/>
        </w:rPr>
      </w:pPr>
      <w:r w:rsidRPr="007B17E9">
        <w:rPr>
          <w:rFonts w:ascii="Montserrat Medium" w:hAnsi="Montserrat Medium" w:cs="Arial"/>
          <w:b/>
          <w:bCs/>
          <w:iCs/>
          <w:sz w:val="22"/>
          <w:szCs w:val="22"/>
        </w:rPr>
        <w:t>ANEXO NÚMERO 2 (DOS)</w:t>
      </w:r>
    </w:p>
    <w:p w14:paraId="7CAAA7CF" w14:textId="11E8A2A7" w:rsidR="00A21DBE" w:rsidRPr="007B17E9" w:rsidRDefault="003C34EF" w:rsidP="007F3F75">
      <w:pPr>
        <w:ind w:right="-3"/>
        <w:contextualSpacing/>
        <w:jc w:val="center"/>
        <w:rPr>
          <w:rFonts w:ascii="Montserrat Medium" w:hAnsi="Montserrat Medium" w:cs="Arial"/>
          <w:b/>
          <w:bCs/>
          <w:sz w:val="22"/>
          <w:szCs w:val="22"/>
        </w:rPr>
      </w:pPr>
      <w:r w:rsidRPr="007B17E9">
        <w:rPr>
          <w:rFonts w:ascii="Montserrat Medium" w:hAnsi="Montserrat Medium" w:cs="Arial"/>
          <w:b/>
          <w:bCs/>
          <w:sz w:val="22"/>
          <w:szCs w:val="22"/>
        </w:rPr>
        <w:t>FORMATO DE CARTA RELATIVA AL PUNTO 6 INCISO  B)</w:t>
      </w:r>
    </w:p>
    <w:p w14:paraId="39F4AB9B" w14:textId="77777777" w:rsidR="00A21DBE" w:rsidRPr="007B17E9" w:rsidRDefault="00A21DBE" w:rsidP="007F3F75">
      <w:pPr>
        <w:ind w:right="-3"/>
        <w:contextualSpacing/>
        <w:rPr>
          <w:rFonts w:ascii="Montserrat Medium" w:hAnsi="Montserrat Medium" w:cs="Arial"/>
          <w:b/>
          <w:bCs/>
          <w:sz w:val="16"/>
          <w:szCs w:val="22"/>
        </w:rPr>
      </w:pPr>
    </w:p>
    <w:p w14:paraId="7A683970" w14:textId="4033AF23" w:rsidR="00A21DBE" w:rsidRPr="007B17E9" w:rsidRDefault="003C34EF" w:rsidP="007F3F75">
      <w:pPr>
        <w:ind w:right="-3"/>
        <w:contextualSpacing/>
        <w:jc w:val="both"/>
        <w:rPr>
          <w:rFonts w:ascii="Montserrat Medium" w:hAnsi="Montserrat Medium" w:cs="Arial"/>
          <w:bCs/>
          <w:sz w:val="16"/>
          <w:szCs w:val="22"/>
        </w:rPr>
      </w:pPr>
      <w:r w:rsidRPr="007B17E9">
        <w:rPr>
          <w:rFonts w:ascii="Montserrat Medium" w:hAnsi="Montserrat Medium" w:cs="Arial"/>
          <w:bCs/>
          <w:sz w:val="16"/>
          <w:szCs w:val="22"/>
        </w:rPr>
        <w:t>INSTITUTO MEXICANO DEL SEGURO SOCIAL</w:t>
      </w:r>
    </w:p>
    <w:p w14:paraId="0B707F9E" w14:textId="425F9482" w:rsidR="00A21DBE" w:rsidRPr="007B17E9" w:rsidRDefault="003C34EF" w:rsidP="007F3F75">
      <w:pPr>
        <w:ind w:right="-3"/>
        <w:contextualSpacing/>
        <w:jc w:val="both"/>
        <w:rPr>
          <w:rFonts w:ascii="Montserrat Medium" w:hAnsi="Montserrat Medium" w:cs="Arial"/>
          <w:bCs/>
          <w:sz w:val="16"/>
          <w:szCs w:val="22"/>
        </w:rPr>
      </w:pPr>
      <w:r w:rsidRPr="007B17E9">
        <w:rPr>
          <w:rFonts w:ascii="Montserrat Medium" w:hAnsi="Montserrat Medium" w:cs="Arial"/>
          <w:bCs/>
          <w:sz w:val="16"/>
          <w:szCs w:val="22"/>
        </w:rPr>
        <w:t>CONVOCANTE</w:t>
      </w:r>
    </w:p>
    <w:p w14:paraId="75DC82AC" w14:textId="77777777" w:rsidR="00A21DBE" w:rsidRPr="007B17E9" w:rsidRDefault="00A21DBE" w:rsidP="007F3F75">
      <w:pPr>
        <w:ind w:right="-3"/>
        <w:contextualSpacing/>
        <w:jc w:val="both"/>
        <w:rPr>
          <w:rFonts w:ascii="Montserrat Medium" w:hAnsi="Montserrat Medium" w:cs="Arial"/>
          <w:bCs/>
          <w:sz w:val="16"/>
          <w:szCs w:val="22"/>
        </w:rPr>
      </w:pPr>
    </w:p>
    <w:p w14:paraId="278DFC1E" w14:textId="226D6B29" w:rsidR="00A21DBE" w:rsidRPr="007B17E9" w:rsidRDefault="003C34EF" w:rsidP="007F3F75">
      <w:pPr>
        <w:ind w:right="-3"/>
        <w:contextualSpacing/>
        <w:jc w:val="both"/>
        <w:rPr>
          <w:rFonts w:ascii="Montserrat Medium" w:hAnsi="Montserrat Medium" w:cs="Arial"/>
          <w:bCs/>
          <w:sz w:val="16"/>
          <w:szCs w:val="22"/>
        </w:rPr>
      </w:pPr>
      <w:r w:rsidRPr="007B17E9">
        <w:rPr>
          <w:rFonts w:ascii="Montserrat Medium" w:hAnsi="Montserrat Medium" w:cs="Arial"/>
          <w:bCs/>
          <w:sz w:val="16"/>
          <w:szCs w:val="22"/>
        </w:rPr>
        <w:t>(__________</w:t>
      </w:r>
      <w:r w:rsidRPr="007B17E9">
        <w:rPr>
          <w:rFonts w:ascii="Montserrat Medium" w:hAnsi="Montserrat Medium" w:cs="Arial"/>
          <w:bCs/>
          <w:sz w:val="16"/>
          <w:szCs w:val="22"/>
          <w:u w:val="single"/>
        </w:rPr>
        <w:t>NOMBRE</w:t>
      </w:r>
      <w:r w:rsidRPr="007B17E9">
        <w:rPr>
          <w:rFonts w:ascii="Montserrat Medium" w:hAnsi="Montserrat Medium" w:cs="Arial"/>
          <w:bCs/>
          <w:sz w:val="16"/>
          <w:szCs w:val="22"/>
        </w:rPr>
        <w:t>________) EN MI CARÁCTER DE REPRESENTANTE LEGAL DE LA (__________</w:t>
      </w:r>
      <w:r w:rsidRPr="007B17E9">
        <w:rPr>
          <w:rFonts w:ascii="Montserrat Medium" w:hAnsi="Montserrat Medium" w:cs="Arial"/>
          <w:bCs/>
          <w:sz w:val="16"/>
          <w:szCs w:val="22"/>
          <w:u w:val="single"/>
        </w:rPr>
        <w:t>NOMBRE O RAZÓN SOCIAL DE LA EMPRESA</w:t>
      </w:r>
      <w:r w:rsidRPr="007B17E9">
        <w:rPr>
          <w:rFonts w:ascii="Montserrat Medium" w:hAnsi="Montserrat Medium" w:cs="Arial"/>
          <w:bCs/>
          <w:sz w:val="16"/>
          <w:szCs w:val="22"/>
        </w:rPr>
        <w:t xml:space="preserve">________), Y EN TÉRMINOS DEL NUMERAL </w:t>
      </w:r>
      <w:r w:rsidRPr="007B17E9">
        <w:rPr>
          <w:rFonts w:ascii="Montserrat Medium" w:hAnsi="Montserrat Medium" w:cs="Arial"/>
          <w:bCs/>
          <w:i/>
          <w:sz w:val="16"/>
          <w:szCs w:val="22"/>
        </w:rPr>
        <w:t>6, DOCUMENTOS QUE DEBERAN PRESENTAR QUIENES DESEEN PARTICIPAR EN LA LICITACION Y ENTREGAR JUNTO CON EL SOBRE CERRADO, RELATIVO A LA PROPOSICIÓN TÉCNICA</w:t>
      </w:r>
      <w:r w:rsidRPr="007B17E9">
        <w:rPr>
          <w:rFonts w:ascii="Montserrat Medium" w:hAnsi="Montserrat Medium" w:cs="Arial"/>
          <w:bCs/>
          <w:sz w:val="16"/>
          <w:szCs w:val="22"/>
        </w:rPr>
        <w:t>,  INCISO B)  DE LAS BASES DE LICITACION PUBLICA NACIONAL NO.______________________________, MANIFIESTO LO SIGUIENTE:</w:t>
      </w:r>
    </w:p>
    <w:p w14:paraId="0D0DD9A7" w14:textId="77777777" w:rsidR="00A21DBE" w:rsidRPr="007B17E9" w:rsidRDefault="00A21DBE" w:rsidP="007F3F75">
      <w:pPr>
        <w:ind w:right="-3"/>
        <w:contextualSpacing/>
        <w:jc w:val="both"/>
        <w:rPr>
          <w:rFonts w:ascii="Montserrat Medium" w:hAnsi="Montserrat Medium" w:cs="Arial"/>
          <w:bCs/>
          <w:sz w:val="16"/>
          <w:szCs w:val="22"/>
        </w:rPr>
      </w:pPr>
    </w:p>
    <w:p w14:paraId="67638B78" w14:textId="651064F8" w:rsidR="00A21DBE" w:rsidRPr="007B17E9" w:rsidRDefault="003C34EF" w:rsidP="007F3F75">
      <w:pPr>
        <w:ind w:right="-3"/>
        <w:contextualSpacing/>
        <w:jc w:val="both"/>
        <w:rPr>
          <w:rFonts w:ascii="Montserrat Medium" w:hAnsi="Montserrat Medium" w:cs="Arial"/>
          <w:bCs/>
          <w:sz w:val="16"/>
          <w:szCs w:val="22"/>
        </w:rPr>
      </w:pPr>
      <w:r w:rsidRPr="007B17E9">
        <w:rPr>
          <w:rFonts w:ascii="Montserrat Medium" w:hAnsi="Montserrat Medium" w:cs="Arial"/>
          <w:bCs/>
          <w:sz w:val="16"/>
          <w:szCs w:val="22"/>
        </w:rPr>
        <w:lastRenderedPageBreak/>
        <w:t>INCISO B)</w:t>
      </w:r>
    </w:p>
    <w:p w14:paraId="70EA7673" w14:textId="7DBBC13A" w:rsidR="00A21DBE" w:rsidRPr="007B17E9" w:rsidRDefault="003C34EF" w:rsidP="007F3F75">
      <w:pPr>
        <w:ind w:right="-3"/>
        <w:contextualSpacing/>
        <w:jc w:val="both"/>
        <w:rPr>
          <w:rFonts w:ascii="Montserrat Medium" w:hAnsi="Montserrat Medium" w:cs="Arial"/>
          <w:bCs/>
          <w:sz w:val="16"/>
          <w:szCs w:val="22"/>
        </w:rPr>
      </w:pPr>
      <w:r w:rsidRPr="007B17E9">
        <w:rPr>
          <w:rFonts w:ascii="Montserrat Medium" w:hAnsi="Montserrat Medium" w:cs="Arial"/>
          <w:bCs/>
          <w:sz w:val="16"/>
          <w:szCs w:val="22"/>
        </w:rPr>
        <w:t>TRATÁNDOSE DE PERSONAS FÍSICAS:</w:t>
      </w:r>
    </w:p>
    <w:p w14:paraId="6DCEFD48" w14:textId="77777777" w:rsidR="00A21DBE" w:rsidRPr="007B17E9" w:rsidRDefault="00A21DBE" w:rsidP="007F3F75">
      <w:pPr>
        <w:ind w:right="-3"/>
        <w:contextualSpacing/>
        <w:jc w:val="both"/>
        <w:rPr>
          <w:rFonts w:ascii="Montserrat Medium" w:hAnsi="Montserrat Medium" w:cs="Arial"/>
          <w:bCs/>
          <w:sz w:val="16"/>
          <w:szCs w:val="22"/>
        </w:rPr>
      </w:pPr>
    </w:p>
    <w:p w14:paraId="38D79563" w14:textId="7D45158E" w:rsidR="00A21DBE" w:rsidRPr="007B17E9" w:rsidRDefault="003C34EF" w:rsidP="007F3F75">
      <w:pPr>
        <w:ind w:right="-3"/>
        <w:contextualSpacing/>
        <w:jc w:val="both"/>
        <w:rPr>
          <w:rFonts w:ascii="Montserrat Medium" w:hAnsi="Montserrat Medium" w:cs="Arial"/>
          <w:bCs/>
          <w:sz w:val="16"/>
          <w:szCs w:val="22"/>
        </w:rPr>
      </w:pPr>
      <w:r w:rsidRPr="007B17E9">
        <w:rPr>
          <w:rFonts w:ascii="Montserrat Medium" w:hAnsi="Montserrat Medium" w:cs="Arial"/>
          <w:bCs/>
          <w:sz w:val="16"/>
          <w:szCs w:val="22"/>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418AD5E6" w14:textId="77777777" w:rsidR="00A21DBE" w:rsidRPr="007B17E9" w:rsidRDefault="00A21DBE" w:rsidP="007F3F75">
      <w:pPr>
        <w:ind w:right="-3"/>
        <w:contextualSpacing/>
        <w:jc w:val="both"/>
        <w:rPr>
          <w:rFonts w:ascii="Montserrat Medium" w:hAnsi="Montserrat Medium" w:cs="Arial"/>
          <w:bCs/>
          <w:sz w:val="16"/>
          <w:szCs w:val="22"/>
        </w:rPr>
      </w:pPr>
    </w:p>
    <w:p w14:paraId="063CB7B8" w14:textId="12CBDC2B" w:rsidR="00A21DBE" w:rsidRPr="007B17E9" w:rsidRDefault="003C34EF" w:rsidP="007F3F75">
      <w:pPr>
        <w:ind w:right="-3"/>
        <w:contextualSpacing/>
        <w:jc w:val="both"/>
        <w:rPr>
          <w:rFonts w:ascii="Montserrat Medium" w:hAnsi="Montserrat Medium" w:cs="Arial"/>
          <w:bCs/>
          <w:sz w:val="16"/>
          <w:szCs w:val="22"/>
        </w:rPr>
      </w:pPr>
      <w:r w:rsidRPr="007B17E9">
        <w:rPr>
          <w:rFonts w:ascii="Montserrat Medium" w:hAnsi="Montserrat Medium" w:cs="Arial"/>
          <w:bCs/>
          <w:sz w:val="16"/>
          <w:szCs w:val="22"/>
        </w:rPr>
        <w:t>TRATÁNDOSE DE PERSONAS MORALES:</w:t>
      </w:r>
    </w:p>
    <w:p w14:paraId="6260B52E" w14:textId="302CBBB0" w:rsidR="00A21DBE" w:rsidRPr="007B17E9" w:rsidRDefault="003C34EF" w:rsidP="007F3F75">
      <w:pPr>
        <w:ind w:right="-3"/>
        <w:contextualSpacing/>
        <w:jc w:val="both"/>
        <w:rPr>
          <w:rFonts w:ascii="Montserrat Medium" w:hAnsi="Montserrat Medium" w:cs="Arial"/>
          <w:bCs/>
          <w:sz w:val="16"/>
          <w:szCs w:val="22"/>
        </w:rPr>
      </w:pPr>
      <w:r w:rsidRPr="007B17E9">
        <w:rPr>
          <w:rFonts w:ascii="Montserrat Medium" w:hAnsi="Montserrat Medium" w:cs="Arial"/>
          <w:bCs/>
          <w:sz w:val="16"/>
          <w:szCs w:val="22"/>
        </w:rPr>
        <w:t xml:space="preserve"> </w:t>
      </w:r>
    </w:p>
    <w:p w14:paraId="33138D6A" w14:textId="09451A3B" w:rsidR="00A21DBE" w:rsidRPr="007B17E9" w:rsidRDefault="003C34EF" w:rsidP="007F3F75">
      <w:pPr>
        <w:ind w:right="-3"/>
        <w:contextualSpacing/>
        <w:jc w:val="both"/>
        <w:rPr>
          <w:rFonts w:ascii="Montserrat Medium" w:hAnsi="Montserrat Medium" w:cs="Arial"/>
          <w:bCs/>
          <w:sz w:val="16"/>
          <w:szCs w:val="22"/>
        </w:rPr>
      </w:pPr>
      <w:r w:rsidRPr="007B17E9">
        <w:rPr>
          <w:rFonts w:ascii="Montserrat Medium" w:hAnsi="Montserrat Medium" w:cs="Arial"/>
          <w:bCs/>
          <w:sz w:val="16"/>
          <w:szCs w:val="22"/>
        </w:rPr>
        <w:t>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MAS VENTAJOSAS CON RELACIÓN A LOS DEMÁS PARTICIPANTES.</w:t>
      </w:r>
    </w:p>
    <w:p w14:paraId="1024DDF9" w14:textId="77777777" w:rsidR="00A21DBE" w:rsidRPr="007B17E9" w:rsidRDefault="00A21DBE" w:rsidP="007F3F75">
      <w:pPr>
        <w:ind w:right="-3"/>
        <w:contextualSpacing/>
        <w:rPr>
          <w:rFonts w:ascii="Montserrat Medium" w:hAnsi="Montserrat Medium" w:cs="Arial"/>
          <w:b/>
          <w:bCs/>
          <w:sz w:val="16"/>
          <w:szCs w:val="22"/>
        </w:rPr>
      </w:pPr>
    </w:p>
    <w:p w14:paraId="7164515A" w14:textId="77777777" w:rsidR="00A21DBE" w:rsidRPr="007B17E9" w:rsidRDefault="00A21DBE" w:rsidP="007F3F75">
      <w:pPr>
        <w:ind w:right="-3"/>
        <w:contextualSpacing/>
        <w:rPr>
          <w:rFonts w:ascii="Montserrat Medium" w:hAnsi="Montserrat Medium" w:cs="Arial"/>
          <w:b/>
          <w:bCs/>
          <w:sz w:val="16"/>
          <w:szCs w:val="22"/>
        </w:rPr>
      </w:pPr>
    </w:p>
    <w:p w14:paraId="3091D6DE" w14:textId="77777777" w:rsidR="00A21DBE" w:rsidRDefault="00A21DBE" w:rsidP="007F3F75">
      <w:pPr>
        <w:ind w:right="-3"/>
        <w:contextualSpacing/>
        <w:rPr>
          <w:rFonts w:ascii="Montserrat Medium" w:hAnsi="Montserrat Medium" w:cs="Arial"/>
          <w:b/>
          <w:bCs/>
          <w:sz w:val="16"/>
          <w:szCs w:val="22"/>
        </w:rPr>
      </w:pPr>
    </w:p>
    <w:p w14:paraId="3D6811E5" w14:textId="77777777" w:rsidR="00C65B1B" w:rsidRPr="007B17E9" w:rsidRDefault="00C65B1B" w:rsidP="007F3F75">
      <w:pPr>
        <w:ind w:right="-3"/>
        <w:contextualSpacing/>
        <w:rPr>
          <w:rFonts w:ascii="Montserrat Medium" w:hAnsi="Montserrat Medium" w:cs="Arial"/>
          <w:b/>
          <w:bCs/>
          <w:sz w:val="16"/>
          <w:szCs w:val="22"/>
        </w:rPr>
      </w:pPr>
    </w:p>
    <w:p w14:paraId="65ECCF26" w14:textId="557F4D7D" w:rsidR="00A21DBE" w:rsidRPr="007B17E9" w:rsidRDefault="003C34EF" w:rsidP="007F3F75">
      <w:pPr>
        <w:ind w:right="-3"/>
        <w:contextualSpacing/>
        <w:jc w:val="center"/>
        <w:rPr>
          <w:rFonts w:ascii="Montserrat Medium" w:hAnsi="Montserrat Medium" w:cs="Arial"/>
          <w:b/>
          <w:bCs/>
          <w:sz w:val="16"/>
          <w:szCs w:val="22"/>
        </w:rPr>
      </w:pPr>
      <w:r w:rsidRPr="007B17E9">
        <w:rPr>
          <w:rFonts w:ascii="Montserrat Medium" w:hAnsi="Montserrat Medium" w:cs="Arial"/>
          <w:b/>
          <w:bCs/>
          <w:sz w:val="16"/>
          <w:szCs w:val="22"/>
        </w:rPr>
        <w:t>LUGAR Y FECHA</w:t>
      </w:r>
    </w:p>
    <w:p w14:paraId="48D3D01A" w14:textId="77777777" w:rsidR="00A21DBE" w:rsidRPr="007B17E9" w:rsidRDefault="00A21DBE" w:rsidP="007F3F75">
      <w:pPr>
        <w:ind w:right="-3"/>
        <w:contextualSpacing/>
        <w:jc w:val="center"/>
        <w:rPr>
          <w:rFonts w:ascii="Montserrat Medium" w:hAnsi="Montserrat Medium" w:cs="Arial"/>
          <w:b/>
          <w:bCs/>
          <w:sz w:val="16"/>
          <w:szCs w:val="22"/>
        </w:rPr>
      </w:pPr>
    </w:p>
    <w:p w14:paraId="00E3537C" w14:textId="77777777" w:rsidR="00A21DBE" w:rsidRPr="007B17E9" w:rsidRDefault="00A21DBE" w:rsidP="007F3F75">
      <w:pPr>
        <w:ind w:right="-3"/>
        <w:contextualSpacing/>
        <w:jc w:val="center"/>
        <w:rPr>
          <w:rFonts w:ascii="Montserrat Medium" w:hAnsi="Montserrat Medium" w:cs="Arial"/>
          <w:b/>
          <w:bCs/>
          <w:sz w:val="16"/>
          <w:szCs w:val="22"/>
        </w:rPr>
      </w:pPr>
    </w:p>
    <w:p w14:paraId="2C066DF3" w14:textId="77777777" w:rsidR="00A21DBE" w:rsidRPr="007B17E9" w:rsidRDefault="00A21DBE" w:rsidP="007F3F75">
      <w:pPr>
        <w:ind w:right="-3"/>
        <w:contextualSpacing/>
        <w:jc w:val="center"/>
        <w:rPr>
          <w:rFonts w:ascii="Montserrat Medium" w:hAnsi="Montserrat Medium" w:cs="Arial"/>
          <w:b/>
          <w:bCs/>
          <w:sz w:val="16"/>
          <w:szCs w:val="22"/>
        </w:rPr>
      </w:pPr>
    </w:p>
    <w:p w14:paraId="0DB4DC12" w14:textId="77777777" w:rsidR="00A21DBE" w:rsidRPr="007B17E9" w:rsidRDefault="00A21DBE" w:rsidP="007F3F75">
      <w:pPr>
        <w:ind w:right="-3"/>
        <w:contextualSpacing/>
        <w:jc w:val="center"/>
        <w:rPr>
          <w:rFonts w:ascii="Montserrat Medium" w:hAnsi="Montserrat Medium" w:cs="Arial"/>
          <w:b/>
          <w:bCs/>
          <w:sz w:val="16"/>
          <w:szCs w:val="22"/>
        </w:rPr>
      </w:pPr>
    </w:p>
    <w:p w14:paraId="6E6B66E1" w14:textId="77777777" w:rsidR="00A21DBE" w:rsidRPr="007B17E9" w:rsidRDefault="00A21DBE" w:rsidP="007F3F75">
      <w:pPr>
        <w:ind w:right="-3"/>
        <w:contextualSpacing/>
        <w:jc w:val="center"/>
        <w:rPr>
          <w:rFonts w:ascii="Montserrat Medium" w:hAnsi="Montserrat Medium" w:cs="Arial"/>
          <w:b/>
          <w:bCs/>
          <w:sz w:val="16"/>
          <w:szCs w:val="22"/>
        </w:rPr>
      </w:pPr>
    </w:p>
    <w:p w14:paraId="2956C11C" w14:textId="371DAC0B" w:rsidR="00A21DBE" w:rsidRPr="007B17E9" w:rsidRDefault="003C34EF" w:rsidP="007F3F75">
      <w:pPr>
        <w:ind w:right="-3"/>
        <w:contextualSpacing/>
        <w:jc w:val="center"/>
        <w:rPr>
          <w:rFonts w:ascii="Montserrat Medium" w:hAnsi="Montserrat Medium" w:cs="Arial"/>
          <w:b/>
          <w:bCs/>
          <w:sz w:val="16"/>
          <w:szCs w:val="22"/>
        </w:rPr>
      </w:pPr>
      <w:r w:rsidRPr="007B17E9">
        <w:rPr>
          <w:rFonts w:ascii="Montserrat Medium" w:hAnsi="Montserrat Medium" w:cs="Arial"/>
          <w:b/>
          <w:bCs/>
          <w:sz w:val="16"/>
          <w:szCs w:val="22"/>
        </w:rPr>
        <w:t>_______________________________________________________________</w:t>
      </w:r>
    </w:p>
    <w:p w14:paraId="003B18AE" w14:textId="1493C075" w:rsidR="00A21DBE" w:rsidRPr="007B17E9" w:rsidRDefault="003C34EF" w:rsidP="007F3F75">
      <w:pPr>
        <w:ind w:right="-3"/>
        <w:contextualSpacing/>
        <w:jc w:val="center"/>
        <w:rPr>
          <w:rFonts w:ascii="Montserrat Medium" w:hAnsi="Montserrat Medium" w:cs="Arial"/>
          <w:b/>
          <w:bCs/>
          <w:sz w:val="16"/>
          <w:szCs w:val="22"/>
        </w:rPr>
      </w:pPr>
      <w:r w:rsidRPr="007B17E9">
        <w:rPr>
          <w:rFonts w:ascii="Montserrat Medium" w:hAnsi="Montserrat Medium" w:cs="Arial"/>
          <w:b/>
          <w:bCs/>
          <w:sz w:val="16"/>
          <w:szCs w:val="22"/>
        </w:rPr>
        <w:t>(NOMBRE Y FIRMA DEL REPRESENTANTE LEGAL)</w:t>
      </w:r>
    </w:p>
    <w:p w14:paraId="762E85F4" w14:textId="77777777" w:rsidR="00A21DBE" w:rsidRPr="007B17E9" w:rsidRDefault="00A21DBE" w:rsidP="007F3F75">
      <w:pPr>
        <w:ind w:right="-3"/>
        <w:contextualSpacing/>
        <w:rPr>
          <w:rFonts w:ascii="Montserrat Medium" w:hAnsi="Montserrat Medium" w:cs="Arial"/>
          <w:b/>
          <w:bCs/>
          <w:sz w:val="22"/>
          <w:szCs w:val="22"/>
        </w:rPr>
      </w:pPr>
    </w:p>
    <w:p w14:paraId="1F214043" w14:textId="7004CE98" w:rsidR="003A792A" w:rsidRPr="007B17E9" w:rsidRDefault="003C34EF"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2"/>
          <w:szCs w:val="22"/>
        </w:rPr>
      </w:pPr>
      <w:r w:rsidRPr="007B17E9">
        <w:rPr>
          <w:rFonts w:ascii="Montserrat Medium" w:hAnsi="Montserrat Medium" w:cs="Arial"/>
          <w:b/>
          <w:bCs/>
          <w:sz w:val="22"/>
          <w:szCs w:val="22"/>
        </w:rPr>
        <w:t>ANEXO NÚMERO 3 (TRES)</w:t>
      </w:r>
    </w:p>
    <w:p w14:paraId="59AB1E1C" w14:textId="77777777" w:rsidR="003A792A" w:rsidRPr="007B17E9" w:rsidRDefault="003A792A" w:rsidP="001E0810">
      <w:pPr>
        <w:ind w:right="134"/>
        <w:contextualSpacing/>
        <w:rPr>
          <w:rFonts w:ascii="Montserrat Medium" w:hAnsi="Montserrat Medium" w:cs="Arial"/>
          <w:b/>
          <w:bC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7448"/>
        <w:gridCol w:w="1766"/>
        <w:gridCol w:w="851"/>
        <w:gridCol w:w="644"/>
      </w:tblGrid>
      <w:tr w:rsidR="003A792A" w:rsidRPr="007B17E9" w14:paraId="0477355E" w14:textId="77777777" w:rsidTr="00CD7A78">
        <w:trPr>
          <w:trHeight w:val="20"/>
          <w:jc w:val="center"/>
        </w:trPr>
        <w:tc>
          <w:tcPr>
            <w:tcW w:w="7448" w:type="dxa"/>
            <w:vMerge w:val="restart"/>
            <w:tcBorders>
              <w:top w:val="single" w:sz="4" w:space="0" w:color="000000"/>
              <w:left w:val="single" w:sz="4" w:space="0" w:color="000000"/>
            </w:tcBorders>
            <w:shd w:val="clear" w:color="auto" w:fill="D9D9D9"/>
            <w:vAlign w:val="center"/>
          </w:tcPr>
          <w:p w14:paraId="14AEF4DC" w14:textId="748E4E6E" w:rsidR="003A792A" w:rsidRPr="007B17E9" w:rsidRDefault="003C34EF" w:rsidP="004B6BAD">
            <w:pPr>
              <w:numPr>
                <w:ilvl w:val="0"/>
                <w:numId w:val="1"/>
              </w:numPr>
              <w:ind w:right="134"/>
              <w:contextualSpacing/>
              <w:jc w:val="center"/>
              <w:rPr>
                <w:rFonts w:ascii="Montserrat Medium" w:hAnsi="Montserrat Medium" w:cs="Arial"/>
                <w:b/>
                <w:bCs/>
                <w:sz w:val="20"/>
              </w:rPr>
            </w:pPr>
            <w:r w:rsidRPr="007B17E9">
              <w:rPr>
                <w:rFonts w:ascii="Montserrat Medium" w:hAnsi="Montserrat Medium" w:cs="Arial"/>
                <w:b/>
                <w:bCs/>
                <w:sz w:val="20"/>
              </w:rPr>
              <w:t>DOCUMENTO SOLICITADO</w:t>
            </w:r>
          </w:p>
        </w:tc>
        <w:tc>
          <w:tcPr>
            <w:tcW w:w="1766" w:type="dxa"/>
            <w:vMerge w:val="restart"/>
            <w:tcBorders>
              <w:top w:val="single" w:sz="4" w:space="0" w:color="000000"/>
              <w:left w:val="single" w:sz="4" w:space="0" w:color="000000"/>
            </w:tcBorders>
            <w:shd w:val="clear" w:color="auto" w:fill="D9D9D9"/>
            <w:vAlign w:val="center"/>
          </w:tcPr>
          <w:p w14:paraId="16F469DA" w14:textId="180163C6" w:rsidR="003A792A" w:rsidRPr="007B17E9" w:rsidRDefault="003C34EF" w:rsidP="004B6BAD">
            <w:pPr>
              <w:ind w:right="134"/>
              <w:contextualSpacing/>
              <w:jc w:val="center"/>
              <w:rPr>
                <w:rFonts w:ascii="Montserrat Medium" w:hAnsi="Montserrat Medium" w:cs="Arial"/>
                <w:b/>
                <w:bCs/>
                <w:sz w:val="20"/>
              </w:rPr>
            </w:pPr>
            <w:r w:rsidRPr="007B17E9">
              <w:rPr>
                <w:rFonts w:ascii="Montserrat Medium" w:hAnsi="Montserrat Medium" w:cs="Arial"/>
                <w:b/>
                <w:bCs/>
                <w:sz w:val="20"/>
              </w:rPr>
              <w:t>PUNTO EN EL QUE SE SOLICITA</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8D8013" w14:textId="7F754933" w:rsidR="003A792A" w:rsidRPr="007B17E9" w:rsidRDefault="003C34EF" w:rsidP="004B6BAD">
            <w:pPr>
              <w:ind w:right="134"/>
              <w:contextualSpacing/>
              <w:jc w:val="center"/>
              <w:rPr>
                <w:rFonts w:ascii="Montserrat Medium" w:hAnsi="Montserrat Medium" w:cs="Arial"/>
                <w:b/>
                <w:bCs/>
                <w:sz w:val="20"/>
              </w:rPr>
            </w:pPr>
            <w:r w:rsidRPr="007B17E9">
              <w:rPr>
                <w:rFonts w:ascii="Montserrat Medium" w:hAnsi="Montserrat Medium" w:cs="Arial"/>
                <w:b/>
                <w:bCs/>
                <w:sz w:val="20"/>
              </w:rPr>
              <w:t>PRESENTADO</w:t>
            </w:r>
          </w:p>
        </w:tc>
      </w:tr>
      <w:tr w:rsidR="003A792A" w:rsidRPr="007B17E9" w14:paraId="2A1B7C80" w14:textId="77777777" w:rsidTr="00CD7A78">
        <w:trPr>
          <w:trHeight w:val="20"/>
          <w:jc w:val="center"/>
        </w:trPr>
        <w:tc>
          <w:tcPr>
            <w:tcW w:w="7448" w:type="dxa"/>
            <w:vMerge/>
            <w:tcBorders>
              <w:left w:val="single" w:sz="4" w:space="0" w:color="000000"/>
              <w:bottom w:val="single" w:sz="4" w:space="0" w:color="000000"/>
            </w:tcBorders>
            <w:shd w:val="clear" w:color="auto" w:fill="D9D9D9"/>
            <w:vAlign w:val="center"/>
          </w:tcPr>
          <w:p w14:paraId="6C47102B" w14:textId="77777777" w:rsidR="003A792A" w:rsidRPr="007B17E9" w:rsidRDefault="003A792A" w:rsidP="004B6BAD">
            <w:pPr>
              <w:numPr>
                <w:ilvl w:val="0"/>
                <w:numId w:val="1"/>
              </w:numPr>
              <w:ind w:right="134"/>
              <w:contextualSpacing/>
              <w:jc w:val="center"/>
              <w:rPr>
                <w:rFonts w:ascii="Montserrat Medium" w:hAnsi="Montserrat Medium" w:cs="Arial"/>
                <w:b/>
                <w:bCs/>
                <w:sz w:val="20"/>
              </w:rPr>
            </w:pPr>
          </w:p>
        </w:tc>
        <w:tc>
          <w:tcPr>
            <w:tcW w:w="1766" w:type="dxa"/>
            <w:vMerge/>
            <w:tcBorders>
              <w:left w:val="single" w:sz="4" w:space="0" w:color="000000"/>
              <w:bottom w:val="single" w:sz="4" w:space="0" w:color="000000"/>
            </w:tcBorders>
            <w:shd w:val="clear" w:color="auto" w:fill="D9D9D9"/>
            <w:vAlign w:val="center"/>
          </w:tcPr>
          <w:p w14:paraId="7D442439" w14:textId="77777777" w:rsidR="003A792A" w:rsidRPr="007B17E9" w:rsidRDefault="003A792A" w:rsidP="004B6BAD">
            <w:pPr>
              <w:ind w:right="134"/>
              <w:contextualSpacing/>
              <w:jc w:val="center"/>
              <w:rPr>
                <w:rFonts w:ascii="Montserrat Medium" w:hAnsi="Montserrat Medium" w:cs="Arial"/>
                <w:b/>
                <w:bCs/>
                <w:sz w:val="20"/>
              </w:rPr>
            </w:pPr>
          </w:p>
        </w:tc>
        <w:tc>
          <w:tcPr>
            <w:tcW w:w="851"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A2EA069" w14:textId="239415C1" w:rsidR="003A792A" w:rsidRPr="007B17E9" w:rsidRDefault="003C34EF" w:rsidP="004B6BAD">
            <w:pPr>
              <w:ind w:right="134"/>
              <w:contextualSpacing/>
              <w:jc w:val="center"/>
              <w:rPr>
                <w:rFonts w:ascii="Montserrat Medium" w:hAnsi="Montserrat Medium" w:cs="Arial"/>
                <w:b/>
                <w:bCs/>
                <w:sz w:val="20"/>
              </w:rPr>
            </w:pPr>
            <w:r w:rsidRPr="007B17E9">
              <w:rPr>
                <w:rFonts w:ascii="Montserrat Medium" w:hAnsi="Montserrat Medium" w:cs="Arial"/>
                <w:b/>
                <w:bCs/>
                <w:sz w:val="20"/>
              </w:rPr>
              <w:t>SI</w:t>
            </w:r>
          </w:p>
        </w:tc>
        <w:tc>
          <w:tcPr>
            <w:tcW w:w="644" w:type="dxa"/>
            <w:tcBorders>
              <w:top w:val="single" w:sz="4" w:space="0" w:color="000000"/>
              <w:left w:val="single" w:sz="4" w:space="0" w:color="000000"/>
              <w:bottom w:val="single" w:sz="4" w:space="0" w:color="000000"/>
              <w:right w:val="single" w:sz="4" w:space="0" w:color="auto"/>
            </w:tcBorders>
            <w:shd w:val="clear" w:color="auto" w:fill="D9D9D9"/>
            <w:vAlign w:val="center"/>
          </w:tcPr>
          <w:p w14:paraId="29CC9FCE" w14:textId="1653BF01" w:rsidR="003A792A" w:rsidRPr="007B17E9" w:rsidRDefault="003C34EF" w:rsidP="004B6BAD">
            <w:pPr>
              <w:ind w:right="134"/>
              <w:contextualSpacing/>
              <w:jc w:val="center"/>
              <w:rPr>
                <w:rFonts w:ascii="Montserrat Medium" w:hAnsi="Montserrat Medium" w:cs="Arial"/>
                <w:b/>
                <w:bCs/>
                <w:sz w:val="20"/>
              </w:rPr>
            </w:pPr>
            <w:r w:rsidRPr="007B17E9">
              <w:rPr>
                <w:rFonts w:ascii="Montserrat Medium" w:hAnsi="Montserrat Medium" w:cs="Arial"/>
                <w:b/>
                <w:bCs/>
                <w:sz w:val="20"/>
              </w:rPr>
              <w:t>NO</w:t>
            </w:r>
          </w:p>
        </w:tc>
      </w:tr>
      <w:tr w:rsidR="003A792A" w:rsidRPr="007B17E9" w14:paraId="209B6023" w14:textId="77777777" w:rsidTr="00CD7A78">
        <w:trPr>
          <w:trHeight w:val="20"/>
          <w:jc w:val="center"/>
        </w:trPr>
        <w:tc>
          <w:tcPr>
            <w:tcW w:w="7448" w:type="dxa"/>
            <w:tcBorders>
              <w:top w:val="single" w:sz="4" w:space="0" w:color="000000"/>
              <w:left w:val="single" w:sz="4" w:space="0" w:color="000000"/>
              <w:bottom w:val="single" w:sz="4" w:space="0" w:color="000000"/>
            </w:tcBorders>
          </w:tcPr>
          <w:p w14:paraId="7B840C18" w14:textId="0A02181B" w:rsidR="003A792A" w:rsidRPr="007B17E9" w:rsidRDefault="003C34EF" w:rsidP="001E0810">
            <w:pPr>
              <w:ind w:right="134"/>
              <w:contextualSpacing/>
              <w:jc w:val="both"/>
              <w:rPr>
                <w:rFonts w:ascii="Montserrat Medium" w:hAnsi="Montserrat Medium" w:cs="Arial"/>
                <w:bCs/>
                <w:sz w:val="20"/>
              </w:rPr>
            </w:pPr>
            <w:r w:rsidRPr="007B17E9">
              <w:rPr>
                <w:rFonts w:ascii="Montserrat Medium" w:hAnsi="Montserrat Medium" w:cs="Arial"/>
                <w:bCs/>
                <w:sz w:val="20"/>
              </w:rPr>
              <w:t>ESCRITO EN EL QUE SU FIRMANTE MANIFIESTE, BAJO PROTESTA DE DECIR VERDAD, QUE CUENTA CON FACULTADES SUFICIENTES PARA COMPROMETERSE POR SI O POR SU REPRESENTADA, SIN QUE RESULTE NECESARIO ACREDITAR SU PERSONALIDAD JURÍDICA.</w:t>
            </w:r>
          </w:p>
        </w:tc>
        <w:tc>
          <w:tcPr>
            <w:tcW w:w="1766" w:type="dxa"/>
            <w:tcBorders>
              <w:top w:val="single" w:sz="4" w:space="0" w:color="000000"/>
              <w:left w:val="single" w:sz="4" w:space="0" w:color="000000"/>
              <w:bottom w:val="single" w:sz="4" w:space="0" w:color="000000"/>
            </w:tcBorders>
            <w:vAlign w:val="center"/>
          </w:tcPr>
          <w:p w14:paraId="13D0ED82" w14:textId="3423919D" w:rsidR="003A792A"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t>7.1</w:t>
            </w:r>
          </w:p>
        </w:tc>
        <w:tc>
          <w:tcPr>
            <w:tcW w:w="851" w:type="dxa"/>
            <w:tcBorders>
              <w:top w:val="single" w:sz="4" w:space="0" w:color="000000"/>
              <w:left w:val="single" w:sz="4" w:space="0" w:color="000000"/>
              <w:bottom w:val="single" w:sz="4" w:space="0" w:color="000000"/>
            </w:tcBorders>
            <w:vAlign w:val="center"/>
          </w:tcPr>
          <w:p w14:paraId="51344035" w14:textId="77777777" w:rsidR="003A792A" w:rsidRPr="007B17E9" w:rsidRDefault="003A792A" w:rsidP="00567FC6">
            <w:pPr>
              <w:ind w:right="134"/>
              <w:contextualSpacing/>
              <w:jc w:val="center"/>
              <w:rPr>
                <w:rFonts w:ascii="Montserrat Medium" w:hAnsi="Montserrat Medium" w:cs="Arial"/>
                <w:bCs/>
                <w:sz w:val="20"/>
              </w:rPr>
            </w:pPr>
          </w:p>
        </w:tc>
        <w:tc>
          <w:tcPr>
            <w:tcW w:w="644" w:type="dxa"/>
            <w:tcBorders>
              <w:top w:val="single" w:sz="4" w:space="0" w:color="000000"/>
              <w:left w:val="single" w:sz="4" w:space="0" w:color="000000"/>
              <w:bottom w:val="single" w:sz="4" w:space="0" w:color="000000"/>
              <w:right w:val="single" w:sz="4" w:space="0" w:color="000000"/>
            </w:tcBorders>
            <w:vAlign w:val="center"/>
          </w:tcPr>
          <w:p w14:paraId="5C9022FE" w14:textId="77777777" w:rsidR="003A792A" w:rsidRPr="007B17E9" w:rsidRDefault="003A792A" w:rsidP="00567FC6">
            <w:pPr>
              <w:ind w:right="134"/>
              <w:contextualSpacing/>
              <w:jc w:val="center"/>
              <w:rPr>
                <w:rFonts w:ascii="Montserrat Medium" w:hAnsi="Montserrat Medium" w:cs="Arial"/>
                <w:b/>
                <w:bCs/>
                <w:sz w:val="20"/>
              </w:rPr>
            </w:pPr>
          </w:p>
        </w:tc>
      </w:tr>
    </w:tbl>
    <w:p w14:paraId="03C3EDD8" w14:textId="77777777" w:rsidR="003A792A" w:rsidRPr="007B17E9" w:rsidRDefault="003A792A" w:rsidP="001E0810">
      <w:pPr>
        <w:ind w:right="134"/>
        <w:contextualSpacing/>
        <w:rPr>
          <w:rFonts w:ascii="Montserrat Medium" w:hAnsi="Montserrat Medium" w:cs="Arial"/>
          <w:b/>
          <w:bCs/>
          <w:sz w:val="22"/>
          <w:szCs w:val="22"/>
        </w:rPr>
      </w:pPr>
    </w:p>
    <w:p w14:paraId="0E8823C1" w14:textId="3FCC538E" w:rsidR="003A792A" w:rsidRPr="007B17E9" w:rsidRDefault="003C34EF" w:rsidP="001E0810">
      <w:pPr>
        <w:numPr>
          <w:ilvl w:val="1"/>
          <w:numId w:val="1"/>
        </w:numPr>
        <w:ind w:right="134"/>
        <w:contextualSpacing/>
        <w:jc w:val="center"/>
        <w:rPr>
          <w:rFonts w:ascii="Montserrat Medium" w:hAnsi="Montserrat Medium" w:cs="Arial"/>
          <w:b/>
          <w:bCs/>
          <w:sz w:val="22"/>
          <w:szCs w:val="22"/>
        </w:rPr>
      </w:pPr>
      <w:r w:rsidRPr="007B17E9">
        <w:rPr>
          <w:rFonts w:ascii="Montserrat Medium" w:hAnsi="Montserrat Medium" w:cs="Arial"/>
          <w:b/>
          <w:bCs/>
          <w:sz w:val="22"/>
          <w:szCs w:val="22"/>
        </w:rPr>
        <w:t>DOCUMENTACIÓN CORRESPONDIENTE A LA PROPOSICION TÉCNICA</w:t>
      </w:r>
    </w:p>
    <w:tbl>
      <w:tblPr>
        <w:tblW w:w="0" w:type="auto"/>
        <w:jc w:val="center"/>
        <w:tblLayout w:type="fixed"/>
        <w:tblCellMar>
          <w:left w:w="70" w:type="dxa"/>
          <w:right w:w="70" w:type="dxa"/>
        </w:tblCellMar>
        <w:tblLook w:val="0000" w:firstRow="0" w:lastRow="0" w:firstColumn="0" w:lastColumn="0" w:noHBand="0" w:noVBand="0"/>
      </w:tblPr>
      <w:tblGrid>
        <w:gridCol w:w="7439"/>
        <w:gridCol w:w="1775"/>
        <w:gridCol w:w="851"/>
        <w:gridCol w:w="635"/>
      </w:tblGrid>
      <w:tr w:rsidR="003A792A" w:rsidRPr="007B17E9" w14:paraId="4D185807" w14:textId="77777777" w:rsidTr="00CD7A78">
        <w:trPr>
          <w:trHeight w:val="20"/>
          <w:jc w:val="center"/>
        </w:trPr>
        <w:tc>
          <w:tcPr>
            <w:tcW w:w="7439" w:type="dxa"/>
            <w:vMerge w:val="restart"/>
            <w:tcBorders>
              <w:top w:val="single" w:sz="4" w:space="0" w:color="000000"/>
              <w:left w:val="single" w:sz="4" w:space="0" w:color="000000"/>
            </w:tcBorders>
            <w:shd w:val="clear" w:color="auto" w:fill="D9D9D9"/>
            <w:vAlign w:val="center"/>
          </w:tcPr>
          <w:p w14:paraId="30993961" w14:textId="663CC256" w:rsidR="003A792A" w:rsidRPr="007B17E9" w:rsidRDefault="003C34EF" w:rsidP="004B6BAD">
            <w:pPr>
              <w:ind w:right="134"/>
              <w:contextualSpacing/>
              <w:jc w:val="center"/>
              <w:rPr>
                <w:rFonts w:ascii="Montserrat Medium" w:hAnsi="Montserrat Medium" w:cs="Arial"/>
                <w:b/>
                <w:bCs/>
                <w:sz w:val="20"/>
              </w:rPr>
            </w:pPr>
            <w:r w:rsidRPr="007B17E9">
              <w:rPr>
                <w:rFonts w:ascii="Montserrat Medium" w:hAnsi="Montserrat Medium" w:cs="Arial"/>
                <w:b/>
                <w:bCs/>
                <w:sz w:val="20"/>
              </w:rPr>
              <w:t>DOCUMENTO SOLICITADO</w:t>
            </w:r>
          </w:p>
        </w:tc>
        <w:tc>
          <w:tcPr>
            <w:tcW w:w="1775" w:type="dxa"/>
            <w:vMerge w:val="restart"/>
            <w:tcBorders>
              <w:top w:val="single" w:sz="4" w:space="0" w:color="000000"/>
              <w:left w:val="single" w:sz="4" w:space="0" w:color="000000"/>
            </w:tcBorders>
            <w:shd w:val="clear" w:color="auto" w:fill="D9D9D9"/>
            <w:vAlign w:val="center"/>
          </w:tcPr>
          <w:p w14:paraId="013B0EDE" w14:textId="25D02202" w:rsidR="003A792A" w:rsidRPr="007B17E9" w:rsidRDefault="003C34EF" w:rsidP="004B6BAD">
            <w:pPr>
              <w:ind w:right="134"/>
              <w:contextualSpacing/>
              <w:jc w:val="center"/>
              <w:rPr>
                <w:rFonts w:ascii="Montserrat Medium" w:hAnsi="Montserrat Medium" w:cs="Arial"/>
                <w:b/>
                <w:bCs/>
                <w:sz w:val="20"/>
              </w:rPr>
            </w:pPr>
            <w:r w:rsidRPr="007B17E9">
              <w:rPr>
                <w:rFonts w:ascii="Montserrat Medium" w:hAnsi="Montserrat Medium" w:cs="Arial"/>
                <w:b/>
                <w:bCs/>
                <w:sz w:val="20"/>
              </w:rPr>
              <w:t>PUNTO EN EL QUE SE SOLICITA</w:t>
            </w:r>
          </w:p>
        </w:tc>
        <w:tc>
          <w:tcPr>
            <w:tcW w:w="1486"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51B5F8D8" w14:textId="16ED3090" w:rsidR="003A792A" w:rsidRPr="007B17E9" w:rsidRDefault="003C34EF" w:rsidP="00CD7A78">
            <w:pPr>
              <w:ind w:right="134"/>
              <w:contextualSpacing/>
              <w:jc w:val="center"/>
              <w:rPr>
                <w:rFonts w:ascii="Montserrat Medium" w:hAnsi="Montserrat Medium" w:cs="Arial"/>
                <w:b/>
                <w:bCs/>
                <w:sz w:val="20"/>
              </w:rPr>
            </w:pPr>
            <w:r w:rsidRPr="007B17E9">
              <w:rPr>
                <w:rFonts w:ascii="Montserrat Medium" w:hAnsi="Montserrat Medium" w:cs="Arial"/>
                <w:b/>
                <w:bCs/>
                <w:sz w:val="20"/>
              </w:rPr>
              <w:t>PRESENTADO</w:t>
            </w:r>
          </w:p>
        </w:tc>
      </w:tr>
      <w:tr w:rsidR="003A792A" w:rsidRPr="007B17E9" w14:paraId="53CFF509" w14:textId="77777777" w:rsidTr="00CD7A78">
        <w:trPr>
          <w:trHeight w:val="20"/>
          <w:jc w:val="center"/>
        </w:trPr>
        <w:tc>
          <w:tcPr>
            <w:tcW w:w="7439" w:type="dxa"/>
            <w:vMerge/>
            <w:tcBorders>
              <w:left w:val="single" w:sz="4" w:space="0" w:color="000000"/>
              <w:bottom w:val="single" w:sz="4" w:space="0" w:color="000000"/>
            </w:tcBorders>
            <w:shd w:val="clear" w:color="auto" w:fill="D9D9D9"/>
            <w:vAlign w:val="center"/>
          </w:tcPr>
          <w:p w14:paraId="39F5D684" w14:textId="77777777" w:rsidR="003A792A" w:rsidRPr="007B17E9" w:rsidRDefault="003A792A" w:rsidP="004B6BAD">
            <w:pPr>
              <w:ind w:right="134"/>
              <w:contextualSpacing/>
              <w:jc w:val="center"/>
              <w:rPr>
                <w:rFonts w:ascii="Montserrat Medium" w:hAnsi="Montserrat Medium" w:cs="Arial"/>
                <w:b/>
                <w:bCs/>
                <w:sz w:val="20"/>
              </w:rPr>
            </w:pPr>
          </w:p>
        </w:tc>
        <w:tc>
          <w:tcPr>
            <w:tcW w:w="1775" w:type="dxa"/>
            <w:vMerge/>
            <w:tcBorders>
              <w:left w:val="single" w:sz="4" w:space="0" w:color="000000"/>
              <w:bottom w:val="single" w:sz="4" w:space="0" w:color="000000"/>
            </w:tcBorders>
            <w:shd w:val="clear" w:color="auto" w:fill="D9D9D9"/>
            <w:vAlign w:val="center"/>
          </w:tcPr>
          <w:p w14:paraId="273354DB" w14:textId="77777777" w:rsidR="003A792A" w:rsidRPr="007B17E9" w:rsidRDefault="003A792A" w:rsidP="004B6BAD">
            <w:pPr>
              <w:ind w:right="134"/>
              <w:contextualSpacing/>
              <w:jc w:val="center"/>
              <w:rPr>
                <w:rFonts w:ascii="Montserrat Medium" w:hAnsi="Montserrat Medium" w:cs="Arial"/>
                <w:b/>
                <w:bCs/>
                <w:sz w:val="20"/>
              </w:rPr>
            </w:pPr>
          </w:p>
        </w:tc>
        <w:tc>
          <w:tcPr>
            <w:tcW w:w="851" w:type="dxa"/>
            <w:tcBorders>
              <w:top w:val="single" w:sz="4" w:space="0" w:color="auto"/>
              <w:left w:val="single" w:sz="4" w:space="0" w:color="000000"/>
              <w:bottom w:val="single" w:sz="4" w:space="0" w:color="000000"/>
              <w:right w:val="single" w:sz="4" w:space="0" w:color="auto"/>
            </w:tcBorders>
            <w:shd w:val="clear" w:color="auto" w:fill="D9D9D9"/>
            <w:vAlign w:val="center"/>
          </w:tcPr>
          <w:p w14:paraId="774B134C" w14:textId="7A354DA8" w:rsidR="003A792A" w:rsidRPr="007B17E9" w:rsidRDefault="003C34EF" w:rsidP="00CD7A78">
            <w:pPr>
              <w:ind w:right="134"/>
              <w:contextualSpacing/>
              <w:jc w:val="center"/>
              <w:rPr>
                <w:rFonts w:ascii="Montserrat Medium" w:hAnsi="Montserrat Medium" w:cs="Arial"/>
                <w:b/>
                <w:bCs/>
                <w:sz w:val="20"/>
              </w:rPr>
            </w:pPr>
            <w:r w:rsidRPr="007B17E9">
              <w:rPr>
                <w:rFonts w:ascii="Montserrat Medium" w:hAnsi="Montserrat Medium" w:cs="Arial"/>
                <w:b/>
                <w:bCs/>
                <w:sz w:val="20"/>
              </w:rPr>
              <w:t>SI</w:t>
            </w:r>
          </w:p>
        </w:tc>
        <w:tc>
          <w:tcPr>
            <w:tcW w:w="635" w:type="dxa"/>
            <w:tcBorders>
              <w:top w:val="single" w:sz="4" w:space="0" w:color="auto"/>
              <w:left w:val="single" w:sz="4" w:space="0" w:color="auto"/>
              <w:bottom w:val="single" w:sz="4" w:space="0" w:color="000000"/>
              <w:right w:val="single" w:sz="4" w:space="0" w:color="000000"/>
            </w:tcBorders>
            <w:shd w:val="clear" w:color="auto" w:fill="D9D9D9"/>
            <w:vAlign w:val="center"/>
          </w:tcPr>
          <w:p w14:paraId="16303E3A" w14:textId="5F834983" w:rsidR="003A792A" w:rsidRPr="007B17E9" w:rsidRDefault="003C34EF" w:rsidP="00CD7A78">
            <w:pPr>
              <w:ind w:right="134"/>
              <w:contextualSpacing/>
              <w:jc w:val="center"/>
              <w:rPr>
                <w:rFonts w:ascii="Montserrat Medium" w:hAnsi="Montserrat Medium" w:cs="Arial"/>
                <w:b/>
                <w:bCs/>
                <w:sz w:val="20"/>
              </w:rPr>
            </w:pPr>
            <w:r w:rsidRPr="007B17E9">
              <w:rPr>
                <w:rFonts w:ascii="Montserrat Medium" w:hAnsi="Montserrat Medium" w:cs="Arial"/>
                <w:b/>
                <w:bCs/>
                <w:sz w:val="20"/>
              </w:rPr>
              <w:t>NO</w:t>
            </w:r>
          </w:p>
        </w:tc>
      </w:tr>
      <w:tr w:rsidR="003A792A" w:rsidRPr="007B17E9" w14:paraId="2271E969"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6BF83C6C" w14:textId="214865BC" w:rsidR="003A792A" w:rsidRPr="007B17E9" w:rsidRDefault="003C34EF" w:rsidP="004B6BAD">
            <w:pPr>
              <w:ind w:right="134"/>
              <w:contextualSpacing/>
              <w:jc w:val="both"/>
              <w:rPr>
                <w:rFonts w:ascii="Montserrat Medium" w:hAnsi="Montserrat Medium" w:cs="Arial"/>
                <w:bCs/>
                <w:sz w:val="20"/>
              </w:rPr>
            </w:pPr>
            <w:r w:rsidRPr="007B17E9">
              <w:rPr>
                <w:rFonts w:ascii="Montserrat Medium" w:hAnsi="Montserrat Medium" w:cs="Arial"/>
                <w:bCs/>
                <w:sz w:val="20"/>
              </w:rPr>
              <w:t xml:space="preserve">ESCRITO EN EL QUE SU FIRMANTE MANIFIESTE, BAJO PROTESTA DE DECIR VERDAD, QUE CUENTA CON FACULTADES SUFICIENTES PARA COMPROMETERSE POR SI O POR SU REPRESENTADA, PARA SUSCRIBIR LAS PROPOSICIONES. </w:t>
            </w:r>
          </w:p>
        </w:tc>
        <w:tc>
          <w:tcPr>
            <w:tcW w:w="1775" w:type="dxa"/>
            <w:tcBorders>
              <w:top w:val="single" w:sz="4" w:space="0" w:color="000000"/>
              <w:left w:val="single" w:sz="4" w:space="0" w:color="000000"/>
              <w:bottom w:val="single" w:sz="4" w:space="0" w:color="000000"/>
            </w:tcBorders>
            <w:vAlign w:val="center"/>
          </w:tcPr>
          <w:p w14:paraId="2D32F97D" w14:textId="3D99D414" w:rsidR="003A792A"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t>7.2</w:t>
            </w:r>
          </w:p>
        </w:tc>
        <w:tc>
          <w:tcPr>
            <w:tcW w:w="851" w:type="dxa"/>
            <w:tcBorders>
              <w:top w:val="single" w:sz="4" w:space="0" w:color="000000"/>
              <w:left w:val="single" w:sz="4" w:space="0" w:color="000000"/>
              <w:bottom w:val="single" w:sz="4" w:space="0" w:color="000000"/>
              <w:right w:val="single" w:sz="4" w:space="0" w:color="auto"/>
            </w:tcBorders>
            <w:vAlign w:val="center"/>
          </w:tcPr>
          <w:p w14:paraId="179A0CCD" w14:textId="77777777" w:rsidR="003A792A" w:rsidRPr="007B17E9" w:rsidRDefault="003A792A"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auto"/>
              <w:bottom w:val="single" w:sz="4" w:space="0" w:color="000000"/>
              <w:right w:val="single" w:sz="4" w:space="0" w:color="000000"/>
            </w:tcBorders>
            <w:vAlign w:val="center"/>
          </w:tcPr>
          <w:p w14:paraId="0BE9C687" w14:textId="77777777" w:rsidR="003A792A" w:rsidRPr="007B17E9" w:rsidRDefault="003A792A" w:rsidP="00567FC6">
            <w:pPr>
              <w:ind w:right="134"/>
              <w:contextualSpacing/>
              <w:jc w:val="center"/>
              <w:rPr>
                <w:rFonts w:ascii="Montserrat Medium" w:hAnsi="Montserrat Medium" w:cs="Arial"/>
                <w:b/>
                <w:bCs/>
                <w:sz w:val="20"/>
              </w:rPr>
            </w:pPr>
          </w:p>
        </w:tc>
      </w:tr>
      <w:tr w:rsidR="003A792A" w:rsidRPr="007B17E9" w14:paraId="2AD1BC0B"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071415BF" w14:textId="63012140" w:rsidR="003A792A" w:rsidRPr="007B17E9" w:rsidRDefault="003C34EF" w:rsidP="004B6BAD">
            <w:pPr>
              <w:ind w:right="134"/>
              <w:contextualSpacing/>
              <w:jc w:val="both"/>
              <w:rPr>
                <w:rFonts w:ascii="Montserrat Medium" w:hAnsi="Montserrat Medium" w:cs="Arial"/>
                <w:bCs/>
                <w:sz w:val="20"/>
              </w:rPr>
            </w:pPr>
            <w:r w:rsidRPr="007B17E9">
              <w:rPr>
                <w:rFonts w:ascii="Montserrat Medium" w:hAnsi="Montserrat Medium" w:cs="Arial"/>
                <w:bCs/>
                <w:sz w:val="20"/>
              </w:rPr>
              <w:t>ESCRITO BAJO PROTESTA DE DECIR VERDAD DE NO ENCONTRARSE EN ALGUNO DE LOS SUPUESTOS ESTABLECIDOS EN LOS ARTÍCULOS 50 Y 60 DE LA LEY.</w:t>
            </w:r>
          </w:p>
        </w:tc>
        <w:tc>
          <w:tcPr>
            <w:tcW w:w="1775" w:type="dxa"/>
            <w:tcBorders>
              <w:top w:val="single" w:sz="4" w:space="0" w:color="000000"/>
              <w:left w:val="single" w:sz="4" w:space="0" w:color="000000"/>
              <w:bottom w:val="single" w:sz="4" w:space="0" w:color="000000"/>
            </w:tcBorders>
            <w:vAlign w:val="center"/>
          </w:tcPr>
          <w:p w14:paraId="2893077F" w14:textId="61ADD289" w:rsidR="003A792A"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t>6 INCISO A)</w:t>
            </w:r>
          </w:p>
        </w:tc>
        <w:tc>
          <w:tcPr>
            <w:tcW w:w="851" w:type="dxa"/>
            <w:tcBorders>
              <w:top w:val="single" w:sz="4" w:space="0" w:color="000000"/>
              <w:left w:val="single" w:sz="4" w:space="0" w:color="000000"/>
              <w:bottom w:val="single" w:sz="4" w:space="0" w:color="000000"/>
            </w:tcBorders>
            <w:vAlign w:val="center"/>
          </w:tcPr>
          <w:p w14:paraId="2B935513" w14:textId="77777777" w:rsidR="003A792A" w:rsidRPr="007B17E9" w:rsidRDefault="003A792A"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4E338DBF" w14:textId="77777777" w:rsidR="003A792A" w:rsidRPr="007B17E9" w:rsidRDefault="003A792A" w:rsidP="00567FC6">
            <w:pPr>
              <w:ind w:right="134"/>
              <w:contextualSpacing/>
              <w:jc w:val="center"/>
              <w:rPr>
                <w:rFonts w:ascii="Montserrat Medium" w:hAnsi="Montserrat Medium" w:cs="Arial"/>
                <w:b/>
                <w:bCs/>
                <w:sz w:val="20"/>
              </w:rPr>
            </w:pPr>
          </w:p>
        </w:tc>
      </w:tr>
      <w:tr w:rsidR="003A792A" w:rsidRPr="007B17E9" w14:paraId="6A20C971"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4B27BBCD" w14:textId="334D6652" w:rsidR="003A792A" w:rsidRPr="007B17E9" w:rsidRDefault="003C34EF" w:rsidP="004B6BAD">
            <w:pPr>
              <w:ind w:right="134"/>
              <w:contextualSpacing/>
              <w:jc w:val="both"/>
              <w:rPr>
                <w:rFonts w:ascii="Montserrat Medium" w:hAnsi="Montserrat Medium" w:cs="Arial"/>
                <w:bCs/>
                <w:sz w:val="20"/>
              </w:rPr>
            </w:pPr>
            <w:r w:rsidRPr="007B17E9">
              <w:rPr>
                <w:rFonts w:ascii="Montserrat Medium" w:hAnsi="Montserrat Medium" w:cs="Arial"/>
                <w:bCs/>
                <w:sz w:val="20"/>
              </w:rPr>
              <w:t xml:space="preserve">ESCRITO DE DECLARACIÓN DE INTEGRIDAD, A TRAVÉS DEL CUAL MANIFIESTA, QUE SE ABSTENDRÁ DE ADOPTAR CONDUCTAS PARA QUE LOS SERVIDORES PÚBLICOS DEL INSTITUTO, INDUZCAN O ALTEREN </w:t>
            </w:r>
            <w:r w:rsidRPr="007B17E9">
              <w:rPr>
                <w:rFonts w:ascii="Montserrat Medium" w:hAnsi="Montserrat Medium" w:cs="Arial"/>
                <w:bCs/>
                <w:sz w:val="20"/>
              </w:rPr>
              <w:lastRenderedPageBreak/>
              <w:t>LAS EVALUACIONES DE LAS PROPOSICIONES, EL RESULTADO DEL PROCEDIMIENTO, U OTROS ASPECTOS QUE OTORGUEN CONDICIONES MAS VENTAJOSAS CON RELACIÓN A LOS DEMÁS PARTICIPANTES.</w:t>
            </w:r>
          </w:p>
        </w:tc>
        <w:tc>
          <w:tcPr>
            <w:tcW w:w="1775" w:type="dxa"/>
            <w:tcBorders>
              <w:top w:val="single" w:sz="4" w:space="0" w:color="000000"/>
              <w:left w:val="single" w:sz="4" w:space="0" w:color="000000"/>
              <w:bottom w:val="single" w:sz="4" w:space="0" w:color="000000"/>
            </w:tcBorders>
            <w:vAlign w:val="center"/>
          </w:tcPr>
          <w:p w14:paraId="4E5C7E17" w14:textId="3CE9CD7F" w:rsidR="003A792A"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lastRenderedPageBreak/>
              <w:t>6 INCISO B)</w:t>
            </w:r>
          </w:p>
        </w:tc>
        <w:tc>
          <w:tcPr>
            <w:tcW w:w="851" w:type="dxa"/>
            <w:tcBorders>
              <w:top w:val="single" w:sz="4" w:space="0" w:color="000000"/>
              <w:left w:val="single" w:sz="4" w:space="0" w:color="000000"/>
              <w:bottom w:val="single" w:sz="4" w:space="0" w:color="000000"/>
            </w:tcBorders>
            <w:vAlign w:val="center"/>
          </w:tcPr>
          <w:p w14:paraId="4D5E114B" w14:textId="77777777" w:rsidR="003A792A" w:rsidRPr="007B17E9" w:rsidRDefault="003A792A"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2CCA5B64" w14:textId="77777777" w:rsidR="003A792A" w:rsidRPr="007B17E9" w:rsidRDefault="003A792A" w:rsidP="00567FC6">
            <w:pPr>
              <w:ind w:right="134"/>
              <w:contextualSpacing/>
              <w:jc w:val="center"/>
              <w:rPr>
                <w:rFonts w:ascii="Montserrat Medium" w:hAnsi="Montserrat Medium" w:cs="Arial"/>
                <w:b/>
                <w:bCs/>
                <w:sz w:val="20"/>
              </w:rPr>
            </w:pPr>
          </w:p>
        </w:tc>
      </w:tr>
      <w:tr w:rsidR="003A792A" w:rsidRPr="007B17E9" w14:paraId="5088FE6E"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06DCE426" w14:textId="1306E6C8" w:rsidR="003A792A" w:rsidRPr="007B17E9" w:rsidRDefault="003C34EF" w:rsidP="004B6BAD">
            <w:pPr>
              <w:ind w:right="134"/>
              <w:contextualSpacing/>
              <w:jc w:val="both"/>
              <w:rPr>
                <w:rFonts w:ascii="Montserrat Medium" w:hAnsi="Montserrat Medium" w:cs="Arial"/>
                <w:bCs/>
                <w:sz w:val="20"/>
              </w:rPr>
            </w:pPr>
            <w:r w:rsidRPr="007B17E9">
              <w:rPr>
                <w:rFonts w:ascii="Montserrat Medium" w:hAnsi="Montserrat Medium" w:cs="Arial"/>
                <w:bCs/>
                <w:sz w:val="20"/>
              </w:rPr>
              <w:lastRenderedPageBreak/>
              <w:t>MANIFESTACIÓN QUE ACREDITE LA ESTRATIFICACIÓN COMO MIPYMES</w:t>
            </w:r>
          </w:p>
        </w:tc>
        <w:tc>
          <w:tcPr>
            <w:tcW w:w="1775" w:type="dxa"/>
            <w:tcBorders>
              <w:top w:val="single" w:sz="4" w:space="0" w:color="000000"/>
              <w:left w:val="single" w:sz="4" w:space="0" w:color="000000"/>
              <w:bottom w:val="single" w:sz="4" w:space="0" w:color="000000"/>
            </w:tcBorders>
            <w:vAlign w:val="center"/>
          </w:tcPr>
          <w:p w14:paraId="63292F17" w14:textId="057E429F" w:rsidR="003A792A"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t>6 INCISO C)</w:t>
            </w:r>
          </w:p>
        </w:tc>
        <w:tc>
          <w:tcPr>
            <w:tcW w:w="851" w:type="dxa"/>
            <w:tcBorders>
              <w:top w:val="single" w:sz="4" w:space="0" w:color="000000"/>
              <w:left w:val="single" w:sz="4" w:space="0" w:color="000000"/>
              <w:bottom w:val="single" w:sz="4" w:space="0" w:color="000000"/>
            </w:tcBorders>
            <w:vAlign w:val="center"/>
          </w:tcPr>
          <w:p w14:paraId="3E00626B" w14:textId="77777777" w:rsidR="003A792A" w:rsidRPr="007B17E9" w:rsidRDefault="003A792A"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2FCC6D47" w14:textId="77777777" w:rsidR="003A792A" w:rsidRPr="007B17E9" w:rsidRDefault="003A792A" w:rsidP="00567FC6">
            <w:pPr>
              <w:ind w:right="134"/>
              <w:contextualSpacing/>
              <w:jc w:val="center"/>
              <w:rPr>
                <w:rFonts w:ascii="Montserrat Medium" w:hAnsi="Montserrat Medium" w:cs="Arial"/>
                <w:b/>
                <w:bCs/>
                <w:sz w:val="20"/>
              </w:rPr>
            </w:pPr>
          </w:p>
        </w:tc>
      </w:tr>
      <w:tr w:rsidR="003A792A" w:rsidRPr="007B17E9" w14:paraId="43FA7633"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3295A04C" w14:textId="26274B05" w:rsidR="003A792A" w:rsidRPr="007B17E9" w:rsidRDefault="003C34EF" w:rsidP="004B6BAD">
            <w:pPr>
              <w:ind w:right="134"/>
              <w:contextualSpacing/>
              <w:jc w:val="both"/>
              <w:rPr>
                <w:rFonts w:ascii="Montserrat Medium" w:hAnsi="Montserrat Medium" w:cs="Arial"/>
                <w:bCs/>
                <w:sz w:val="20"/>
              </w:rPr>
            </w:pPr>
            <w:r w:rsidRPr="007B17E9">
              <w:rPr>
                <w:rFonts w:ascii="Montserrat Medium" w:hAnsi="Montserrat Medium" w:cs="Arial"/>
                <w:bCs/>
                <w:sz w:val="20"/>
              </w:rPr>
              <w:t>DESCRIPCIÓN AMPLIA Y DETALLADA DE LOS BIENES OFERTADOS.</w:t>
            </w:r>
          </w:p>
        </w:tc>
        <w:tc>
          <w:tcPr>
            <w:tcW w:w="1775" w:type="dxa"/>
            <w:tcBorders>
              <w:top w:val="single" w:sz="4" w:space="0" w:color="000000"/>
              <w:left w:val="single" w:sz="4" w:space="0" w:color="000000"/>
              <w:bottom w:val="single" w:sz="4" w:space="0" w:color="000000"/>
            </w:tcBorders>
            <w:vAlign w:val="center"/>
          </w:tcPr>
          <w:p w14:paraId="31335163" w14:textId="5AB5D3DF" w:rsidR="003A792A"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t>6.2 FRAC. I</w:t>
            </w:r>
          </w:p>
        </w:tc>
        <w:tc>
          <w:tcPr>
            <w:tcW w:w="851" w:type="dxa"/>
            <w:tcBorders>
              <w:top w:val="single" w:sz="4" w:space="0" w:color="000000"/>
              <w:left w:val="single" w:sz="4" w:space="0" w:color="000000"/>
              <w:bottom w:val="single" w:sz="4" w:space="0" w:color="000000"/>
            </w:tcBorders>
            <w:vAlign w:val="center"/>
          </w:tcPr>
          <w:p w14:paraId="18C60B46" w14:textId="77777777" w:rsidR="003A792A" w:rsidRPr="007B17E9" w:rsidRDefault="003A792A"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00AB3AC6" w14:textId="77777777" w:rsidR="003A792A" w:rsidRPr="007B17E9" w:rsidRDefault="003A792A" w:rsidP="00567FC6">
            <w:pPr>
              <w:ind w:right="134"/>
              <w:contextualSpacing/>
              <w:jc w:val="center"/>
              <w:rPr>
                <w:rFonts w:ascii="Montserrat Medium" w:hAnsi="Montserrat Medium" w:cs="Arial"/>
                <w:b/>
                <w:bCs/>
                <w:sz w:val="20"/>
              </w:rPr>
            </w:pPr>
          </w:p>
        </w:tc>
      </w:tr>
      <w:tr w:rsidR="003A792A" w:rsidRPr="007B17E9" w14:paraId="22E8CF1B"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7A956C2D" w14:textId="56CF49CA" w:rsidR="003A792A" w:rsidRPr="007B17E9" w:rsidRDefault="003C34EF" w:rsidP="004B6BAD">
            <w:pPr>
              <w:ind w:right="134"/>
              <w:contextualSpacing/>
              <w:jc w:val="both"/>
              <w:rPr>
                <w:rFonts w:ascii="Montserrat Medium" w:hAnsi="Montserrat Medium" w:cs="Arial"/>
                <w:bCs/>
                <w:sz w:val="20"/>
              </w:rPr>
            </w:pPr>
            <w:r w:rsidRPr="007B17E9">
              <w:rPr>
                <w:rFonts w:ascii="Montserrat Medium" w:hAnsi="Montserrat Medium" w:cs="Arial"/>
                <w:bCs/>
                <w:sz w:val="20"/>
              </w:rPr>
              <w:t>EN SU CASO, FOLLETOS, CATÁLOGOS Y/O FOTOGRAFÍAS NECESARIOS PARA CORROBORAR LAS ESPECIFICACIONES, CARACTERÍSTICAS Y CALIDAD DE LOS BIENES.</w:t>
            </w:r>
          </w:p>
        </w:tc>
        <w:tc>
          <w:tcPr>
            <w:tcW w:w="1775" w:type="dxa"/>
            <w:tcBorders>
              <w:top w:val="single" w:sz="4" w:space="0" w:color="000000"/>
              <w:left w:val="single" w:sz="4" w:space="0" w:color="000000"/>
              <w:bottom w:val="single" w:sz="4" w:space="0" w:color="000000"/>
            </w:tcBorders>
            <w:vAlign w:val="center"/>
          </w:tcPr>
          <w:p w14:paraId="5163E3FF" w14:textId="09804A90" w:rsidR="003A792A"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t>6.2 FRAC. II</w:t>
            </w:r>
          </w:p>
        </w:tc>
        <w:tc>
          <w:tcPr>
            <w:tcW w:w="851" w:type="dxa"/>
            <w:tcBorders>
              <w:top w:val="single" w:sz="4" w:space="0" w:color="000000"/>
              <w:left w:val="single" w:sz="4" w:space="0" w:color="000000"/>
              <w:bottom w:val="single" w:sz="4" w:space="0" w:color="000000"/>
            </w:tcBorders>
            <w:vAlign w:val="center"/>
          </w:tcPr>
          <w:p w14:paraId="002E8BFA" w14:textId="77777777" w:rsidR="003A792A" w:rsidRPr="007B17E9" w:rsidRDefault="003A792A"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14BC9D3C" w14:textId="77777777" w:rsidR="003A792A" w:rsidRPr="007B17E9" w:rsidRDefault="003A792A" w:rsidP="00567FC6">
            <w:pPr>
              <w:ind w:right="134"/>
              <w:contextualSpacing/>
              <w:jc w:val="center"/>
              <w:rPr>
                <w:rFonts w:ascii="Montserrat Medium" w:hAnsi="Montserrat Medium" w:cs="Arial"/>
                <w:b/>
                <w:bCs/>
                <w:sz w:val="20"/>
              </w:rPr>
            </w:pPr>
          </w:p>
        </w:tc>
      </w:tr>
      <w:tr w:rsidR="003A792A" w:rsidRPr="007B17E9" w14:paraId="7008DCDA"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585E0B84" w14:textId="706811D6" w:rsidR="003A792A" w:rsidRPr="007B17E9" w:rsidRDefault="003C34EF" w:rsidP="004B6BAD">
            <w:pPr>
              <w:ind w:right="134"/>
              <w:contextualSpacing/>
              <w:jc w:val="both"/>
              <w:rPr>
                <w:rFonts w:ascii="Montserrat Medium" w:hAnsi="Montserrat Medium" w:cs="Arial"/>
                <w:bCs/>
                <w:sz w:val="20"/>
                <w:lang w:val="es-ES_tradnl"/>
              </w:rPr>
            </w:pPr>
            <w:r w:rsidRPr="007B17E9">
              <w:rPr>
                <w:rFonts w:ascii="Montserrat Medium" w:hAnsi="Montserrat Medium" w:cs="Arial"/>
                <w:bCs/>
                <w:sz w:val="20"/>
                <w:lang w:val="es-ES_tradnl"/>
              </w:rPr>
              <w:t>COPIA SIMPLE DE LOS DOCUMENTOS DESCRITOS EN EL NUMERAL 2.1 DE LAS PRESENTES BASES, SEGÚN CORRESPONDA.</w:t>
            </w:r>
          </w:p>
        </w:tc>
        <w:tc>
          <w:tcPr>
            <w:tcW w:w="1775" w:type="dxa"/>
            <w:tcBorders>
              <w:top w:val="single" w:sz="4" w:space="0" w:color="000000"/>
              <w:left w:val="single" w:sz="4" w:space="0" w:color="000000"/>
              <w:bottom w:val="single" w:sz="4" w:space="0" w:color="000000"/>
            </w:tcBorders>
            <w:vAlign w:val="center"/>
          </w:tcPr>
          <w:p w14:paraId="2AECA8A9" w14:textId="6D7B9C90" w:rsidR="003A792A"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t>6.2 FRAC. III</w:t>
            </w:r>
          </w:p>
        </w:tc>
        <w:tc>
          <w:tcPr>
            <w:tcW w:w="851" w:type="dxa"/>
            <w:tcBorders>
              <w:top w:val="single" w:sz="4" w:space="0" w:color="000000"/>
              <w:left w:val="single" w:sz="4" w:space="0" w:color="000000"/>
              <w:bottom w:val="single" w:sz="4" w:space="0" w:color="000000"/>
            </w:tcBorders>
            <w:vAlign w:val="center"/>
          </w:tcPr>
          <w:p w14:paraId="540F2FD6" w14:textId="77777777" w:rsidR="003A792A" w:rsidRPr="007B17E9" w:rsidRDefault="003A792A"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65AB19C7" w14:textId="77777777" w:rsidR="003A792A" w:rsidRPr="007B17E9" w:rsidRDefault="003A792A" w:rsidP="00567FC6">
            <w:pPr>
              <w:ind w:right="134"/>
              <w:contextualSpacing/>
              <w:jc w:val="center"/>
              <w:rPr>
                <w:rFonts w:ascii="Montserrat Medium" w:hAnsi="Montserrat Medium" w:cs="Arial"/>
                <w:b/>
                <w:bCs/>
                <w:sz w:val="20"/>
              </w:rPr>
            </w:pPr>
          </w:p>
        </w:tc>
      </w:tr>
      <w:tr w:rsidR="003A792A" w:rsidRPr="007B17E9" w14:paraId="0E346CDE"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1F0D972D" w14:textId="02DC4DE8" w:rsidR="003A792A" w:rsidRPr="007B17E9" w:rsidRDefault="003C34EF" w:rsidP="004B6BAD">
            <w:pPr>
              <w:ind w:right="134"/>
              <w:contextualSpacing/>
              <w:jc w:val="both"/>
              <w:rPr>
                <w:rFonts w:ascii="Montserrat Medium" w:hAnsi="Montserrat Medium" w:cs="Arial"/>
                <w:bCs/>
                <w:sz w:val="20"/>
              </w:rPr>
            </w:pPr>
            <w:r w:rsidRPr="007B17E9">
              <w:rPr>
                <w:rFonts w:ascii="Montserrat Medium" w:hAnsi="Montserrat Medium" w:cs="Arial"/>
                <w:bCs/>
                <w:sz w:val="20"/>
              </w:rPr>
              <w:t>COPIA SIMPLE DE LOS DOCUMENTOS INDICADOS EN EL NUMERAL 2.2 DE LAS PRESENTES BASES, SEGÚN CORRESPONDA.</w:t>
            </w:r>
          </w:p>
        </w:tc>
        <w:tc>
          <w:tcPr>
            <w:tcW w:w="1775" w:type="dxa"/>
            <w:tcBorders>
              <w:top w:val="single" w:sz="4" w:space="0" w:color="000000"/>
              <w:left w:val="single" w:sz="4" w:space="0" w:color="000000"/>
              <w:bottom w:val="single" w:sz="4" w:space="0" w:color="000000"/>
            </w:tcBorders>
            <w:vAlign w:val="center"/>
          </w:tcPr>
          <w:p w14:paraId="676D561D" w14:textId="5C59C5DE" w:rsidR="003A792A"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t>6.2 FRAC. IV</w:t>
            </w:r>
          </w:p>
        </w:tc>
        <w:tc>
          <w:tcPr>
            <w:tcW w:w="851" w:type="dxa"/>
            <w:tcBorders>
              <w:top w:val="single" w:sz="4" w:space="0" w:color="000000"/>
              <w:left w:val="single" w:sz="4" w:space="0" w:color="000000"/>
              <w:bottom w:val="single" w:sz="4" w:space="0" w:color="000000"/>
            </w:tcBorders>
            <w:vAlign w:val="center"/>
          </w:tcPr>
          <w:p w14:paraId="688D7C49" w14:textId="77777777" w:rsidR="003A792A" w:rsidRPr="007B17E9" w:rsidRDefault="003A792A"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16E5EFFD" w14:textId="77777777" w:rsidR="003A792A" w:rsidRPr="007B17E9" w:rsidRDefault="003A792A" w:rsidP="00567FC6">
            <w:pPr>
              <w:ind w:right="134"/>
              <w:contextualSpacing/>
              <w:jc w:val="center"/>
              <w:rPr>
                <w:rFonts w:ascii="Montserrat Medium" w:hAnsi="Montserrat Medium" w:cs="Arial"/>
                <w:b/>
                <w:bCs/>
                <w:sz w:val="20"/>
              </w:rPr>
            </w:pPr>
          </w:p>
        </w:tc>
      </w:tr>
      <w:tr w:rsidR="00455D26" w:rsidRPr="007B17E9" w14:paraId="1C79195D"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589BEB13" w14:textId="19018BE9" w:rsidR="00455D26" w:rsidRPr="007B17E9" w:rsidRDefault="003C34EF" w:rsidP="004B6BAD">
            <w:pPr>
              <w:ind w:right="134"/>
              <w:contextualSpacing/>
              <w:jc w:val="both"/>
              <w:rPr>
                <w:rFonts w:ascii="Montserrat Medium" w:hAnsi="Montserrat Medium" w:cs="Arial"/>
                <w:bCs/>
                <w:sz w:val="20"/>
              </w:rPr>
            </w:pPr>
            <w:r w:rsidRPr="007B17E9">
              <w:rPr>
                <w:rFonts w:ascii="Montserrat Medium" w:hAnsi="Montserrat Medium" w:cs="Arial"/>
                <w:bCs/>
                <w:sz w:val="20"/>
              </w:rPr>
              <w:t xml:space="preserve">MODELO DE PARTICIPACIÓN CONJUNTA. </w:t>
            </w:r>
          </w:p>
        </w:tc>
        <w:tc>
          <w:tcPr>
            <w:tcW w:w="1775" w:type="dxa"/>
            <w:tcBorders>
              <w:top w:val="single" w:sz="4" w:space="0" w:color="000000"/>
              <w:left w:val="single" w:sz="4" w:space="0" w:color="000000"/>
              <w:bottom w:val="single" w:sz="4" w:space="0" w:color="000000"/>
            </w:tcBorders>
            <w:vAlign w:val="center"/>
          </w:tcPr>
          <w:p w14:paraId="70960DB1" w14:textId="08FA30AD" w:rsidR="00455D26"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t>6 INCISO D)</w:t>
            </w:r>
          </w:p>
        </w:tc>
        <w:tc>
          <w:tcPr>
            <w:tcW w:w="851" w:type="dxa"/>
            <w:tcBorders>
              <w:top w:val="single" w:sz="4" w:space="0" w:color="000000"/>
              <w:left w:val="single" w:sz="4" w:space="0" w:color="000000"/>
              <w:bottom w:val="single" w:sz="4" w:space="0" w:color="000000"/>
            </w:tcBorders>
            <w:vAlign w:val="center"/>
          </w:tcPr>
          <w:p w14:paraId="47983EAE" w14:textId="77777777" w:rsidR="00455D26" w:rsidRPr="007B17E9" w:rsidRDefault="00455D26"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36A96AF5" w14:textId="77777777" w:rsidR="00455D26" w:rsidRPr="007B17E9" w:rsidRDefault="00455D26" w:rsidP="00567FC6">
            <w:pPr>
              <w:ind w:right="134"/>
              <w:contextualSpacing/>
              <w:jc w:val="center"/>
              <w:rPr>
                <w:rFonts w:ascii="Montserrat Medium" w:hAnsi="Montserrat Medium" w:cs="Arial"/>
                <w:b/>
                <w:bCs/>
                <w:sz w:val="20"/>
              </w:rPr>
            </w:pPr>
          </w:p>
        </w:tc>
      </w:tr>
      <w:tr w:rsidR="00455D26" w:rsidRPr="007B17E9" w14:paraId="62FF466A"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2ECB3E6A" w14:textId="478CFD22" w:rsidR="00455D26" w:rsidRPr="007B17E9" w:rsidRDefault="003C34EF" w:rsidP="004B6BAD">
            <w:pPr>
              <w:ind w:right="134"/>
              <w:contextualSpacing/>
              <w:jc w:val="both"/>
              <w:rPr>
                <w:rFonts w:ascii="Montserrat Medium" w:hAnsi="Montserrat Medium" w:cs="Arial"/>
                <w:bCs/>
                <w:sz w:val="20"/>
              </w:rPr>
            </w:pPr>
            <w:r w:rsidRPr="007B17E9">
              <w:rPr>
                <w:rFonts w:ascii="Montserrat Medium" w:hAnsi="Montserrat Medium" w:cs="Arial"/>
                <w:bCs/>
                <w:sz w:val="20"/>
              </w:rPr>
              <w:t>ESCRITO DE MANIFIESTO DE NACIONALIDAD MEXICANA</w:t>
            </w:r>
          </w:p>
        </w:tc>
        <w:tc>
          <w:tcPr>
            <w:tcW w:w="1775" w:type="dxa"/>
            <w:tcBorders>
              <w:top w:val="single" w:sz="4" w:space="0" w:color="000000"/>
              <w:left w:val="single" w:sz="4" w:space="0" w:color="000000"/>
              <w:bottom w:val="single" w:sz="4" w:space="0" w:color="000000"/>
            </w:tcBorders>
            <w:vAlign w:val="center"/>
          </w:tcPr>
          <w:p w14:paraId="46263F0D" w14:textId="20DB9121" w:rsidR="00455D26"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t>6 INCISO E)</w:t>
            </w:r>
          </w:p>
        </w:tc>
        <w:tc>
          <w:tcPr>
            <w:tcW w:w="851" w:type="dxa"/>
            <w:tcBorders>
              <w:top w:val="single" w:sz="4" w:space="0" w:color="000000"/>
              <w:left w:val="single" w:sz="4" w:space="0" w:color="000000"/>
              <w:bottom w:val="single" w:sz="4" w:space="0" w:color="000000"/>
            </w:tcBorders>
            <w:vAlign w:val="center"/>
          </w:tcPr>
          <w:p w14:paraId="444DA7B2" w14:textId="77777777" w:rsidR="00455D26" w:rsidRPr="007B17E9" w:rsidRDefault="00455D26"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72272690" w14:textId="77777777" w:rsidR="00455D26" w:rsidRPr="007B17E9" w:rsidRDefault="00455D26" w:rsidP="00567FC6">
            <w:pPr>
              <w:ind w:right="134"/>
              <w:contextualSpacing/>
              <w:jc w:val="center"/>
              <w:rPr>
                <w:rFonts w:ascii="Montserrat Medium" w:hAnsi="Montserrat Medium" w:cs="Arial"/>
                <w:b/>
                <w:bCs/>
                <w:sz w:val="20"/>
              </w:rPr>
            </w:pPr>
          </w:p>
        </w:tc>
      </w:tr>
      <w:tr w:rsidR="003A792A" w:rsidRPr="007B17E9" w14:paraId="41F46C0E"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0C413DB8" w14:textId="31C2A262" w:rsidR="003A792A" w:rsidRPr="007B17E9" w:rsidRDefault="003C34EF" w:rsidP="004B6BAD">
            <w:pPr>
              <w:ind w:right="134"/>
              <w:contextualSpacing/>
              <w:jc w:val="both"/>
              <w:rPr>
                <w:rFonts w:ascii="Montserrat Medium" w:hAnsi="Montserrat Medium" w:cs="Arial"/>
                <w:bCs/>
                <w:sz w:val="20"/>
              </w:rPr>
            </w:pPr>
            <w:r w:rsidRPr="007B17E9">
              <w:rPr>
                <w:rFonts w:ascii="Montserrat Medium" w:hAnsi="Montserrat Medium" w:cs="Arial"/>
                <w:bCs/>
                <w:sz w:val="20"/>
              </w:rPr>
              <w:t>EN CASO DE DISTRIBUIDORES, DEBERÁN ENTREGAR CARTA DEL FABRICANTE EN ORIGINAL, PAPEL MEMBRETADO Y FIRMA AUTÓGRAFA,  EN LA QUE   ÉSTE MANIFIESTE RESPALDAR LA PROPUESTA TÉCNICA QUE SE PRESENTE, POR LA (S) CLAVE (S) EN LA (S) QUE PARTICIPE, INDICANDO EL NÚMERO DE LA INVITACIÓN, CONFORME AL ANEXO NÚMERO 14 (CATORCE) EL CUAL FORMA PARTE DE LAS PRESENTES BASES.</w:t>
            </w:r>
          </w:p>
        </w:tc>
        <w:tc>
          <w:tcPr>
            <w:tcW w:w="1775" w:type="dxa"/>
            <w:tcBorders>
              <w:top w:val="single" w:sz="4" w:space="0" w:color="000000"/>
              <w:left w:val="single" w:sz="4" w:space="0" w:color="000000"/>
              <w:bottom w:val="single" w:sz="4" w:space="0" w:color="000000"/>
            </w:tcBorders>
            <w:vAlign w:val="center"/>
          </w:tcPr>
          <w:p w14:paraId="3DE970BE" w14:textId="7ECDB5DD" w:rsidR="003A792A" w:rsidRPr="007B17E9" w:rsidRDefault="003C34EF" w:rsidP="004B6BAD">
            <w:pPr>
              <w:ind w:right="134"/>
              <w:contextualSpacing/>
              <w:jc w:val="center"/>
              <w:rPr>
                <w:rFonts w:ascii="Montserrat Medium" w:hAnsi="Montserrat Medium" w:cs="Arial"/>
                <w:bCs/>
                <w:sz w:val="20"/>
              </w:rPr>
            </w:pPr>
            <w:r w:rsidRPr="007B17E9">
              <w:rPr>
                <w:rFonts w:ascii="Montserrat Medium" w:hAnsi="Montserrat Medium" w:cs="Arial"/>
                <w:bCs/>
                <w:sz w:val="20"/>
              </w:rPr>
              <w:t>6 INCISO F)</w:t>
            </w:r>
          </w:p>
        </w:tc>
        <w:tc>
          <w:tcPr>
            <w:tcW w:w="851" w:type="dxa"/>
            <w:tcBorders>
              <w:top w:val="single" w:sz="4" w:space="0" w:color="000000"/>
              <w:left w:val="single" w:sz="4" w:space="0" w:color="000000"/>
              <w:bottom w:val="single" w:sz="4" w:space="0" w:color="000000"/>
            </w:tcBorders>
            <w:vAlign w:val="center"/>
          </w:tcPr>
          <w:p w14:paraId="3F970C01" w14:textId="77777777" w:rsidR="003A792A" w:rsidRPr="007B17E9" w:rsidRDefault="003A792A"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20B45A2E" w14:textId="77777777" w:rsidR="003A792A" w:rsidRPr="007B17E9" w:rsidRDefault="003A792A" w:rsidP="00567FC6">
            <w:pPr>
              <w:ind w:right="134"/>
              <w:contextualSpacing/>
              <w:jc w:val="center"/>
              <w:rPr>
                <w:rFonts w:ascii="Montserrat Medium" w:hAnsi="Montserrat Medium" w:cs="Arial"/>
                <w:b/>
                <w:bCs/>
                <w:sz w:val="20"/>
              </w:rPr>
            </w:pPr>
          </w:p>
        </w:tc>
      </w:tr>
      <w:tr w:rsidR="00567FC6" w:rsidRPr="007B17E9" w14:paraId="5E2EE94C"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592D0C65" w14:textId="4BC0986F" w:rsidR="00567FC6" w:rsidRPr="007B17E9" w:rsidRDefault="003C34EF" w:rsidP="00567FC6">
            <w:pPr>
              <w:ind w:right="134"/>
              <w:contextualSpacing/>
              <w:jc w:val="both"/>
              <w:rPr>
                <w:rFonts w:ascii="Montserrat Medium" w:hAnsi="Montserrat Medium" w:cs="Arial"/>
                <w:bCs/>
                <w:sz w:val="20"/>
              </w:rPr>
            </w:pPr>
            <w:r w:rsidRPr="007B17E9">
              <w:rPr>
                <w:rFonts w:ascii="Montserrat Medium" w:hAnsi="Montserrat Medium" w:cs="Arial"/>
                <w:bCs/>
                <w:sz w:val="20"/>
              </w:rPr>
              <w:t>ESCRITO POR EL QUE MANIFIESTA NO ENCONTRARSE SANCIONADO COMO EMPRESA O PRODUCTO, POR LA SECRETARÍA DE SALUD, CONFORME AL ANEXO NÚMERO 9 (NUEVE) DE LAS PRESENTES BASES.</w:t>
            </w:r>
          </w:p>
        </w:tc>
        <w:tc>
          <w:tcPr>
            <w:tcW w:w="1775" w:type="dxa"/>
            <w:tcBorders>
              <w:top w:val="single" w:sz="4" w:space="0" w:color="000000"/>
              <w:left w:val="single" w:sz="4" w:space="0" w:color="000000"/>
              <w:bottom w:val="single" w:sz="4" w:space="0" w:color="000000"/>
            </w:tcBorders>
            <w:vAlign w:val="center"/>
          </w:tcPr>
          <w:p w14:paraId="304159A8" w14:textId="67E29DF4" w:rsidR="00567FC6" w:rsidRPr="007B17E9" w:rsidRDefault="003C34EF" w:rsidP="00567FC6">
            <w:pPr>
              <w:ind w:right="134"/>
              <w:contextualSpacing/>
              <w:jc w:val="center"/>
              <w:rPr>
                <w:rFonts w:ascii="Montserrat Medium" w:hAnsi="Montserrat Medium" w:cs="Arial"/>
                <w:bCs/>
                <w:sz w:val="20"/>
              </w:rPr>
            </w:pPr>
            <w:r w:rsidRPr="007B17E9">
              <w:rPr>
                <w:rFonts w:ascii="Montserrat Medium" w:hAnsi="Montserrat Medium" w:cs="Arial"/>
                <w:bCs/>
                <w:sz w:val="20"/>
              </w:rPr>
              <w:t>6 INCISO G)</w:t>
            </w:r>
          </w:p>
        </w:tc>
        <w:tc>
          <w:tcPr>
            <w:tcW w:w="851" w:type="dxa"/>
            <w:tcBorders>
              <w:top w:val="single" w:sz="4" w:space="0" w:color="000000"/>
              <w:left w:val="single" w:sz="4" w:space="0" w:color="000000"/>
              <w:bottom w:val="single" w:sz="4" w:space="0" w:color="000000"/>
            </w:tcBorders>
            <w:vAlign w:val="center"/>
          </w:tcPr>
          <w:p w14:paraId="56194923" w14:textId="77777777" w:rsidR="00567FC6" w:rsidRPr="007B17E9" w:rsidRDefault="00567FC6"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2317AC04" w14:textId="77777777" w:rsidR="00567FC6" w:rsidRPr="007B17E9" w:rsidRDefault="00567FC6" w:rsidP="00567FC6">
            <w:pPr>
              <w:ind w:right="134"/>
              <w:contextualSpacing/>
              <w:jc w:val="center"/>
              <w:rPr>
                <w:rFonts w:ascii="Montserrat Medium" w:hAnsi="Montserrat Medium" w:cs="Arial"/>
                <w:b/>
                <w:bCs/>
                <w:sz w:val="20"/>
              </w:rPr>
            </w:pPr>
          </w:p>
        </w:tc>
      </w:tr>
      <w:tr w:rsidR="00567FC6" w:rsidRPr="007B17E9" w14:paraId="442E0527"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58E22AA7" w14:textId="39C0C449" w:rsidR="00567FC6" w:rsidRPr="007B17E9" w:rsidRDefault="003C34EF" w:rsidP="00567FC6">
            <w:pPr>
              <w:ind w:right="134"/>
              <w:contextualSpacing/>
              <w:jc w:val="both"/>
              <w:rPr>
                <w:rFonts w:ascii="Montserrat Medium" w:hAnsi="Montserrat Medium" w:cs="Arial"/>
                <w:bCs/>
                <w:sz w:val="20"/>
              </w:rPr>
            </w:pPr>
            <w:r w:rsidRPr="007B17E9">
              <w:rPr>
                <w:rFonts w:ascii="Montserrat Medium" w:hAnsi="Montserrat Medium" w:cs="Arial"/>
                <w:bCs/>
                <w:sz w:val="20"/>
              </w:rPr>
              <w:t>DEBERÁ ENTREGAR EL PROVEEDOR UN ESCRITO DE RESPONSABILIDAD DE LOS DERECHOS DE AUTOR, PATENTES Y MARCAS; EN CARTA MEMBRETADA DONDE MANIFIESTE BAJO PROTESTA DE DECIR VERDAD QUE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tc>
        <w:tc>
          <w:tcPr>
            <w:tcW w:w="1775" w:type="dxa"/>
            <w:tcBorders>
              <w:top w:val="single" w:sz="4" w:space="0" w:color="000000"/>
              <w:left w:val="single" w:sz="4" w:space="0" w:color="000000"/>
              <w:bottom w:val="single" w:sz="4" w:space="0" w:color="000000"/>
            </w:tcBorders>
            <w:vAlign w:val="center"/>
          </w:tcPr>
          <w:p w14:paraId="778B3323" w14:textId="5FF6DF06" w:rsidR="00567FC6" w:rsidRPr="007B17E9" w:rsidRDefault="003C34EF" w:rsidP="00567FC6">
            <w:pPr>
              <w:ind w:right="134"/>
              <w:contextualSpacing/>
              <w:jc w:val="center"/>
              <w:rPr>
                <w:rFonts w:ascii="Montserrat Medium" w:hAnsi="Montserrat Medium" w:cs="Arial"/>
                <w:bCs/>
                <w:sz w:val="20"/>
              </w:rPr>
            </w:pPr>
            <w:r w:rsidRPr="007B17E9">
              <w:rPr>
                <w:rFonts w:ascii="Montserrat Medium" w:hAnsi="Montserrat Medium" w:cs="Arial"/>
                <w:bCs/>
                <w:sz w:val="20"/>
              </w:rPr>
              <w:t>6 INCISO H)</w:t>
            </w:r>
          </w:p>
        </w:tc>
        <w:tc>
          <w:tcPr>
            <w:tcW w:w="851" w:type="dxa"/>
            <w:tcBorders>
              <w:top w:val="single" w:sz="4" w:space="0" w:color="000000"/>
              <w:left w:val="single" w:sz="4" w:space="0" w:color="000000"/>
              <w:bottom w:val="single" w:sz="4" w:space="0" w:color="000000"/>
            </w:tcBorders>
            <w:vAlign w:val="center"/>
          </w:tcPr>
          <w:p w14:paraId="3235CA30" w14:textId="77777777" w:rsidR="00567FC6" w:rsidRPr="007B17E9" w:rsidRDefault="00567FC6"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549A72AC" w14:textId="77777777" w:rsidR="00567FC6" w:rsidRPr="007B17E9" w:rsidRDefault="00567FC6" w:rsidP="00567FC6">
            <w:pPr>
              <w:ind w:right="134"/>
              <w:contextualSpacing/>
              <w:jc w:val="center"/>
              <w:rPr>
                <w:rFonts w:ascii="Montserrat Medium" w:hAnsi="Montserrat Medium" w:cs="Arial"/>
                <w:b/>
                <w:bCs/>
                <w:sz w:val="20"/>
              </w:rPr>
            </w:pPr>
          </w:p>
        </w:tc>
      </w:tr>
      <w:tr w:rsidR="008630D0" w:rsidRPr="007B17E9" w14:paraId="4221AA35"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18433743" w14:textId="6EFD2EC0" w:rsidR="008630D0" w:rsidRPr="007B17E9" w:rsidRDefault="003C34EF" w:rsidP="00567FC6">
            <w:pPr>
              <w:ind w:right="134"/>
              <w:contextualSpacing/>
              <w:jc w:val="both"/>
              <w:rPr>
                <w:rFonts w:ascii="Montserrat Medium" w:hAnsi="Montserrat Medium" w:cs="Arial"/>
                <w:bCs/>
                <w:sz w:val="20"/>
              </w:rPr>
            </w:pPr>
            <w:r w:rsidRPr="007B17E9">
              <w:rPr>
                <w:rFonts w:ascii="Montserrat Medium" w:hAnsi="Montserrat Medium" w:cs="Arial"/>
                <w:bCs/>
                <w:sz w:val="20"/>
              </w:rPr>
              <w:t>ESCRITO BAJO PROTESTA DE DECIR VERDAD, EN EL QUE EL LICITANTE MANIFIESTA QUE LOS PRECIOS DE SU PROPUESTA NO SE COTIZAN EN CONDICIONES DE PRÁCTICAS DESLEALES DE COMERCIO INTERNACIONAL</w:t>
            </w:r>
          </w:p>
        </w:tc>
        <w:tc>
          <w:tcPr>
            <w:tcW w:w="1775" w:type="dxa"/>
            <w:tcBorders>
              <w:top w:val="single" w:sz="4" w:space="0" w:color="000000"/>
              <w:left w:val="single" w:sz="4" w:space="0" w:color="000000"/>
              <w:bottom w:val="single" w:sz="4" w:space="0" w:color="000000"/>
            </w:tcBorders>
            <w:vAlign w:val="center"/>
          </w:tcPr>
          <w:p w14:paraId="65ABB6CA" w14:textId="0F32A79E" w:rsidR="008630D0" w:rsidRPr="007B17E9" w:rsidRDefault="003C34EF" w:rsidP="00567FC6">
            <w:pPr>
              <w:ind w:right="134"/>
              <w:contextualSpacing/>
              <w:jc w:val="center"/>
              <w:rPr>
                <w:rFonts w:ascii="Montserrat Medium" w:hAnsi="Montserrat Medium" w:cs="Arial"/>
                <w:bCs/>
                <w:sz w:val="20"/>
              </w:rPr>
            </w:pPr>
            <w:r w:rsidRPr="007B17E9">
              <w:rPr>
                <w:rFonts w:ascii="Montserrat Medium" w:hAnsi="Montserrat Medium" w:cs="Arial"/>
                <w:bCs/>
                <w:sz w:val="20"/>
              </w:rPr>
              <w:t>6 INCISO I)</w:t>
            </w:r>
          </w:p>
        </w:tc>
        <w:tc>
          <w:tcPr>
            <w:tcW w:w="851" w:type="dxa"/>
            <w:tcBorders>
              <w:top w:val="single" w:sz="4" w:space="0" w:color="000000"/>
              <w:left w:val="single" w:sz="4" w:space="0" w:color="000000"/>
              <w:bottom w:val="single" w:sz="4" w:space="0" w:color="000000"/>
            </w:tcBorders>
            <w:vAlign w:val="center"/>
          </w:tcPr>
          <w:p w14:paraId="07905F18" w14:textId="77777777" w:rsidR="008630D0" w:rsidRPr="007B17E9" w:rsidRDefault="008630D0"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489CCAEC" w14:textId="77777777" w:rsidR="008630D0" w:rsidRPr="007B17E9" w:rsidRDefault="008630D0" w:rsidP="00567FC6">
            <w:pPr>
              <w:ind w:right="134"/>
              <w:contextualSpacing/>
              <w:jc w:val="center"/>
              <w:rPr>
                <w:rFonts w:ascii="Montserrat Medium" w:hAnsi="Montserrat Medium" w:cs="Arial"/>
                <w:b/>
                <w:bCs/>
                <w:sz w:val="20"/>
              </w:rPr>
            </w:pPr>
          </w:p>
        </w:tc>
      </w:tr>
      <w:tr w:rsidR="00F46B1B" w:rsidRPr="007B17E9" w14:paraId="3F1A7B6B"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416D8A10" w14:textId="60F793EF" w:rsidR="00F46B1B" w:rsidRPr="007B17E9" w:rsidRDefault="003C34EF" w:rsidP="00567FC6">
            <w:pPr>
              <w:ind w:right="134"/>
              <w:contextualSpacing/>
              <w:jc w:val="both"/>
              <w:rPr>
                <w:rFonts w:ascii="Montserrat Medium" w:hAnsi="Montserrat Medium" w:cs="Arial"/>
                <w:bCs/>
                <w:sz w:val="20"/>
                <w:highlight w:val="yellow"/>
              </w:rPr>
            </w:pPr>
            <w:r w:rsidRPr="007B17E9">
              <w:rPr>
                <w:rFonts w:ascii="Montserrat Medium" w:hAnsi="Montserrat Medium" w:cs="Arial"/>
                <w:bCs/>
                <w:sz w:val="20"/>
              </w:rPr>
              <w:t>ESCRITO BAJO PROTESTA DE DECIR VERDAD DE QUE SU EMPRESA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Y/O PERSONAS FÍSICAS. (ANEXO 20) DE LA PRESENTE CONVOCATORIA</w:t>
            </w:r>
          </w:p>
        </w:tc>
        <w:tc>
          <w:tcPr>
            <w:tcW w:w="1775" w:type="dxa"/>
            <w:tcBorders>
              <w:top w:val="single" w:sz="4" w:space="0" w:color="000000"/>
              <w:left w:val="single" w:sz="4" w:space="0" w:color="000000"/>
              <w:bottom w:val="single" w:sz="4" w:space="0" w:color="000000"/>
            </w:tcBorders>
            <w:vAlign w:val="center"/>
          </w:tcPr>
          <w:p w14:paraId="225655AA" w14:textId="4F5211E4" w:rsidR="00F46B1B" w:rsidRPr="007B17E9" w:rsidRDefault="003C34EF" w:rsidP="00567FC6">
            <w:pPr>
              <w:ind w:right="134"/>
              <w:contextualSpacing/>
              <w:jc w:val="center"/>
              <w:rPr>
                <w:rFonts w:ascii="Montserrat Medium" w:hAnsi="Montserrat Medium" w:cs="Arial"/>
                <w:bCs/>
                <w:sz w:val="20"/>
              </w:rPr>
            </w:pPr>
            <w:r w:rsidRPr="007B17E9">
              <w:rPr>
                <w:rFonts w:ascii="Montserrat Medium" w:hAnsi="Montserrat Medium" w:cs="Arial"/>
                <w:bCs/>
                <w:sz w:val="20"/>
              </w:rPr>
              <w:t>6 INCISO J)</w:t>
            </w:r>
          </w:p>
        </w:tc>
        <w:tc>
          <w:tcPr>
            <w:tcW w:w="851" w:type="dxa"/>
            <w:tcBorders>
              <w:top w:val="single" w:sz="4" w:space="0" w:color="000000"/>
              <w:left w:val="single" w:sz="4" w:space="0" w:color="000000"/>
              <w:bottom w:val="single" w:sz="4" w:space="0" w:color="000000"/>
            </w:tcBorders>
            <w:vAlign w:val="center"/>
          </w:tcPr>
          <w:p w14:paraId="65212A08" w14:textId="77777777" w:rsidR="00F46B1B" w:rsidRPr="007B17E9" w:rsidRDefault="00F46B1B" w:rsidP="00567FC6">
            <w:pPr>
              <w:ind w:right="134"/>
              <w:contextualSpacing/>
              <w:jc w:val="center"/>
              <w:rPr>
                <w:rFonts w:ascii="Montserrat Medium" w:hAnsi="Montserrat Medium"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4456557D" w14:textId="77777777" w:rsidR="00F46B1B" w:rsidRPr="007B17E9" w:rsidRDefault="00F46B1B" w:rsidP="00567FC6">
            <w:pPr>
              <w:ind w:right="134"/>
              <w:contextualSpacing/>
              <w:jc w:val="center"/>
              <w:rPr>
                <w:rFonts w:ascii="Montserrat Medium" w:hAnsi="Montserrat Medium" w:cs="Arial"/>
                <w:b/>
                <w:bCs/>
                <w:sz w:val="20"/>
              </w:rPr>
            </w:pPr>
          </w:p>
        </w:tc>
      </w:tr>
    </w:tbl>
    <w:p w14:paraId="34888CC0" w14:textId="77777777" w:rsidR="003A792A" w:rsidRDefault="003A792A" w:rsidP="001E0810">
      <w:pPr>
        <w:ind w:right="134"/>
        <w:contextualSpacing/>
        <w:rPr>
          <w:rFonts w:ascii="Montserrat Medium" w:hAnsi="Montserrat Medium" w:cs="Arial"/>
          <w:b/>
          <w:bCs/>
          <w:sz w:val="22"/>
          <w:szCs w:val="22"/>
        </w:rPr>
      </w:pPr>
    </w:p>
    <w:p w14:paraId="42981513" w14:textId="02ACC059" w:rsidR="003A792A" w:rsidRPr="007B17E9" w:rsidRDefault="003C34EF" w:rsidP="00CD7A78">
      <w:pPr>
        <w:numPr>
          <w:ilvl w:val="1"/>
          <w:numId w:val="1"/>
        </w:numPr>
        <w:ind w:right="134"/>
        <w:contextualSpacing/>
        <w:jc w:val="center"/>
        <w:rPr>
          <w:rFonts w:ascii="Montserrat Medium" w:hAnsi="Montserrat Medium" w:cs="Arial"/>
          <w:b/>
          <w:bCs/>
          <w:sz w:val="22"/>
          <w:szCs w:val="22"/>
        </w:rPr>
      </w:pPr>
      <w:r w:rsidRPr="007B17E9">
        <w:rPr>
          <w:rFonts w:ascii="Montserrat Medium" w:hAnsi="Montserrat Medium" w:cs="Arial"/>
          <w:b/>
          <w:bCs/>
          <w:sz w:val="22"/>
          <w:szCs w:val="22"/>
        </w:rPr>
        <w:t>DOCUMENTACIÓN CORRESPONDIENTE A LA PROPOSICION ECONÓMICA</w:t>
      </w:r>
    </w:p>
    <w:p w14:paraId="45F5B7C1" w14:textId="77777777" w:rsidR="00AC02A2" w:rsidRPr="007B17E9" w:rsidRDefault="00AC02A2" w:rsidP="00CD7A78">
      <w:pPr>
        <w:numPr>
          <w:ilvl w:val="1"/>
          <w:numId w:val="1"/>
        </w:numPr>
        <w:ind w:right="134"/>
        <w:contextualSpacing/>
        <w:jc w:val="center"/>
        <w:rPr>
          <w:rFonts w:ascii="Montserrat Medium" w:hAnsi="Montserrat Medium" w:cs="Arial"/>
          <w:b/>
          <w:bCs/>
          <w:sz w:val="22"/>
          <w:szCs w:val="22"/>
        </w:rPr>
      </w:pPr>
    </w:p>
    <w:tbl>
      <w:tblPr>
        <w:tblW w:w="10826" w:type="dxa"/>
        <w:jc w:val="center"/>
        <w:tblLayout w:type="fixed"/>
        <w:tblCellMar>
          <w:left w:w="70" w:type="dxa"/>
          <w:right w:w="70" w:type="dxa"/>
        </w:tblCellMar>
        <w:tblLook w:val="0000" w:firstRow="0" w:lastRow="0" w:firstColumn="0" w:lastColumn="0" w:noHBand="0" w:noVBand="0"/>
      </w:tblPr>
      <w:tblGrid>
        <w:gridCol w:w="7498"/>
        <w:gridCol w:w="1843"/>
        <w:gridCol w:w="777"/>
        <w:gridCol w:w="708"/>
      </w:tblGrid>
      <w:tr w:rsidR="003A792A" w:rsidRPr="007B17E9" w14:paraId="67D8129C" w14:textId="77777777" w:rsidTr="00CD7A78">
        <w:trPr>
          <w:trHeight w:val="286"/>
          <w:jc w:val="center"/>
        </w:trPr>
        <w:tc>
          <w:tcPr>
            <w:tcW w:w="7498" w:type="dxa"/>
            <w:vMerge w:val="restart"/>
            <w:tcBorders>
              <w:top w:val="single" w:sz="4" w:space="0" w:color="000000"/>
              <w:left w:val="single" w:sz="4" w:space="0" w:color="000000"/>
            </w:tcBorders>
            <w:shd w:val="clear" w:color="auto" w:fill="D9D9D9"/>
            <w:vAlign w:val="center"/>
          </w:tcPr>
          <w:p w14:paraId="637957B9" w14:textId="35F20983" w:rsidR="003A792A" w:rsidRPr="007B17E9" w:rsidRDefault="003C34EF" w:rsidP="004B6BAD">
            <w:pPr>
              <w:ind w:right="134"/>
              <w:contextualSpacing/>
              <w:jc w:val="center"/>
              <w:rPr>
                <w:rFonts w:ascii="Montserrat Medium" w:hAnsi="Montserrat Medium" w:cs="Arial"/>
                <w:b/>
                <w:bCs/>
                <w:sz w:val="20"/>
              </w:rPr>
            </w:pPr>
            <w:r w:rsidRPr="007B17E9">
              <w:rPr>
                <w:rFonts w:ascii="Montserrat Medium" w:hAnsi="Montserrat Medium" w:cs="Arial"/>
                <w:b/>
                <w:bCs/>
                <w:sz w:val="20"/>
              </w:rPr>
              <w:t>DOCUMENTO SOLICITADO</w:t>
            </w:r>
          </w:p>
        </w:tc>
        <w:tc>
          <w:tcPr>
            <w:tcW w:w="1843" w:type="dxa"/>
            <w:vMerge w:val="restart"/>
            <w:tcBorders>
              <w:top w:val="single" w:sz="4" w:space="0" w:color="000000"/>
              <w:left w:val="single" w:sz="4" w:space="0" w:color="000000"/>
            </w:tcBorders>
            <w:shd w:val="clear" w:color="auto" w:fill="D9D9D9"/>
            <w:vAlign w:val="center"/>
          </w:tcPr>
          <w:p w14:paraId="412731F1" w14:textId="4979189B" w:rsidR="003A792A" w:rsidRPr="007B17E9" w:rsidRDefault="003C34EF" w:rsidP="004B6BAD">
            <w:pPr>
              <w:ind w:right="134"/>
              <w:contextualSpacing/>
              <w:jc w:val="center"/>
              <w:rPr>
                <w:rFonts w:ascii="Montserrat Medium" w:hAnsi="Montserrat Medium" w:cs="Arial"/>
                <w:b/>
                <w:bCs/>
                <w:sz w:val="20"/>
              </w:rPr>
            </w:pPr>
            <w:r w:rsidRPr="007B17E9">
              <w:rPr>
                <w:rFonts w:ascii="Montserrat Medium" w:hAnsi="Montserrat Medium" w:cs="Arial"/>
                <w:b/>
                <w:bCs/>
                <w:sz w:val="20"/>
              </w:rPr>
              <w:t>PUNTO EN EL QUE SE SOLICITA</w:t>
            </w:r>
          </w:p>
        </w:tc>
        <w:tc>
          <w:tcPr>
            <w:tcW w:w="1485"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17B3CD4F" w14:textId="5092C3BE" w:rsidR="003A792A" w:rsidRPr="007B17E9" w:rsidRDefault="003C34EF" w:rsidP="004B6BAD">
            <w:pPr>
              <w:ind w:right="134"/>
              <w:contextualSpacing/>
              <w:jc w:val="center"/>
              <w:rPr>
                <w:rFonts w:ascii="Montserrat Medium" w:hAnsi="Montserrat Medium" w:cs="Arial"/>
                <w:b/>
                <w:bCs/>
                <w:sz w:val="20"/>
              </w:rPr>
            </w:pPr>
            <w:r w:rsidRPr="007B17E9">
              <w:rPr>
                <w:rFonts w:ascii="Montserrat Medium" w:hAnsi="Montserrat Medium" w:cs="Arial"/>
                <w:b/>
                <w:bCs/>
                <w:sz w:val="20"/>
              </w:rPr>
              <w:t>PRESENTADO</w:t>
            </w:r>
          </w:p>
        </w:tc>
      </w:tr>
      <w:tr w:rsidR="003A792A" w:rsidRPr="007B17E9" w14:paraId="7A8BC864" w14:textId="77777777" w:rsidTr="00CD7A78">
        <w:trPr>
          <w:trHeight w:val="217"/>
          <w:jc w:val="center"/>
        </w:trPr>
        <w:tc>
          <w:tcPr>
            <w:tcW w:w="7498" w:type="dxa"/>
            <w:vMerge/>
            <w:tcBorders>
              <w:left w:val="single" w:sz="4" w:space="0" w:color="000000"/>
              <w:bottom w:val="single" w:sz="4" w:space="0" w:color="000000"/>
            </w:tcBorders>
            <w:shd w:val="clear" w:color="auto" w:fill="D9D9D9"/>
            <w:vAlign w:val="center"/>
          </w:tcPr>
          <w:p w14:paraId="674ECC60" w14:textId="77777777" w:rsidR="003A792A" w:rsidRPr="007B17E9" w:rsidRDefault="003A792A" w:rsidP="004B6BAD">
            <w:pPr>
              <w:ind w:right="134"/>
              <w:contextualSpacing/>
              <w:jc w:val="center"/>
              <w:rPr>
                <w:rFonts w:ascii="Montserrat Medium" w:hAnsi="Montserrat Medium" w:cs="Arial"/>
                <w:b/>
                <w:bCs/>
                <w:sz w:val="20"/>
              </w:rPr>
            </w:pPr>
          </w:p>
        </w:tc>
        <w:tc>
          <w:tcPr>
            <w:tcW w:w="1843" w:type="dxa"/>
            <w:vMerge/>
            <w:tcBorders>
              <w:left w:val="single" w:sz="4" w:space="0" w:color="000000"/>
              <w:bottom w:val="single" w:sz="4" w:space="0" w:color="000000"/>
            </w:tcBorders>
            <w:shd w:val="clear" w:color="auto" w:fill="D9D9D9"/>
            <w:vAlign w:val="center"/>
          </w:tcPr>
          <w:p w14:paraId="550379AE" w14:textId="77777777" w:rsidR="003A792A" w:rsidRPr="007B17E9" w:rsidRDefault="003A792A" w:rsidP="004B6BAD">
            <w:pPr>
              <w:ind w:right="134"/>
              <w:contextualSpacing/>
              <w:jc w:val="center"/>
              <w:rPr>
                <w:rFonts w:ascii="Montserrat Medium" w:hAnsi="Montserrat Medium" w:cs="Arial"/>
                <w:b/>
                <w:bCs/>
                <w:sz w:val="20"/>
              </w:rPr>
            </w:pPr>
          </w:p>
        </w:tc>
        <w:tc>
          <w:tcPr>
            <w:tcW w:w="777" w:type="dxa"/>
            <w:tcBorders>
              <w:top w:val="single" w:sz="4" w:space="0" w:color="auto"/>
              <w:left w:val="single" w:sz="4" w:space="0" w:color="000000"/>
              <w:bottom w:val="single" w:sz="4" w:space="0" w:color="000000"/>
              <w:right w:val="single" w:sz="4" w:space="0" w:color="auto"/>
            </w:tcBorders>
            <w:shd w:val="clear" w:color="auto" w:fill="D9D9D9"/>
            <w:vAlign w:val="center"/>
          </w:tcPr>
          <w:p w14:paraId="015FFD41" w14:textId="389F91A7" w:rsidR="003A792A" w:rsidRPr="007B17E9" w:rsidRDefault="003C34EF" w:rsidP="004B6BAD">
            <w:pPr>
              <w:ind w:right="134"/>
              <w:contextualSpacing/>
              <w:jc w:val="center"/>
              <w:rPr>
                <w:rFonts w:ascii="Montserrat Medium" w:hAnsi="Montserrat Medium" w:cs="Arial"/>
                <w:b/>
                <w:bCs/>
                <w:sz w:val="20"/>
              </w:rPr>
            </w:pPr>
            <w:r w:rsidRPr="007B17E9">
              <w:rPr>
                <w:rFonts w:ascii="Montserrat Medium" w:hAnsi="Montserrat Medium" w:cs="Arial"/>
                <w:b/>
                <w:bCs/>
                <w:sz w:val="20"/>
              </w:rPr>
              <w:t>SI</w:t>
            </w:r>
          </w:p>
        </w:tc>
        <w:tc>
          <w:tcPr>
            <w:tcW w:w="708" w:type="dxa"/>
            <w:tcBorders>
              <w:top w:val="single" w:sz="4" w:space="0" w:color="auto"/>
              <w:left w:val="single" w:sz="4" w:space="0" w:color="auto"/>
              <w:bottom w:val="single" w:sz="4" w:space="0" w:color="000000"/>
              <w:right w:val="single" w:sz="4" w:space="0" w:color="000000"/>
            </w:tcBorders>
            <w:shd w:val="clear" w:color="auto" w:fill="D9D9D9"/>
            <w:vAlign w:val="center"/>
          </w:tcPr>
          <w:p w14:paraId="5A834F73" w14:textId="07873C47" w:rsidR="003A792A" w:rsidRPr="007B17E9" w:rsidRDefault="003C34EF" w:rsidP="004B6BAD">
            <w:pPr>
              <w:ind w:right="134"/>
              <w:contextualSpacing/>
              <w:jc w:val="center"/>
              <w:rPr>
                <w:rFonts w:ascii="Montserrat Medium" w:hAnsi="Montserrat Medium" w:cs="Arial"/>
                <w:b/>
                <w:bCs/>
                <w:sz w:val="20"/>
              </w:rPr>
            </w:pPr>
            <w:r w:rsidRPr="007B17E9">
              <w:rPr>
                <w:rFonts w:ascii="Montserrat Medium" w:hAnsi="Montserrat Medium" w:cs="Arial"/>
                <w:b/>
                <w:bCs/>
                <w:sz w:val="20"/>
              </w:rPr>
              <w:t>NO</w:t>
            </w:r>
          </w:p>
        </w:tc>
      </w:tr>
      <w:tr w:rsidR="003A792A" w:rsidRPr="007B17E9" w14:paraId="2C6FBBE6" w14:textId="77777777" w:rsidTr="00CD7A78">
        <w:trPr>
          <w:trHeight w:val="375"/>
          <w:jc w:val="center"/>
        </w:trPr>
        <w:tc>
          <w:tcPr>
            <w:tcW w:w="7498" w:type="dxa"/>
            <w:tcBorders>
              <w:top w:val="single" w:sz="4" w:space="0" w:color="000000"/>
              <w:left w:val="single" w:sz="4" w:space="0" w:color="000000"/>
              <w:bottom w:val="single" w:sz="4" w:space="0" w:color="000000"/>
            </w:tcBorders>
            <w:vAlign w:val="center"/>
          </w:tcPr>
          <w:p w14:paraId="5F9392EC" w14:textId="6B805C0F" w:rsidR="003A792A" w:rsidRPr="007B17E9" w:rsidRDefault="003C34EF" w:rsidP="004B6BAD">
            <w:pPr>
              <w:ind w:right="134"/>
              <w:contextualSpacing/>
              <w:jc w:val="both"/>
              <w:rPr>
                <w:rFonts w:ascii="Montserrat Medium" w:hAnsi="Montserrat Medium" w:cs="Arial"/>
                <w:bCs/>
                <w:sz w:val="20"/>
              </w:rPr>
            </w:pPr>
            <w:r w:rsidRPr="007B17E9">
              <w:rPr>
                <w:rFonts w:ascii="Montserrat Medium" w:hAnsi="Montserrat Medium" w:cs="Arial"/>
                <w:bCs/>
                <w:sz w:val="20"/>
              </w:rPr>
              <w:t>ORIGINAL DE LA COTIZACIÓN POR CADA UNA DE LAS PARTIDAS/CLAVES QUE OFERTE EL PARTICIPANTE, CANTIDAD, PRECIO UNITARIO, SUBTOTAL, Y EL IMPORTE TOTAL DE LOS BIENES OFERTADOS, DESGLOSANDO EL IVA.</w:t>
            </w:r>
          </w:p>
        </w:tc>
        <w:tc>
          <w:tcPr>
            <w:tcW w:w="1843" w:type="dxa"/>
            <w:tcBorders>
              <w:top w:val="single" w:sz="4" w:space="0" w:color="000000"/>
              <w:left w:val="single" w:sz="4" w:space="0" w:color="000000"/>
              <w:bottom w:val="single" w:sz="4" w:space="0" w:color="000000"/>
            </w:tcBorders>
            <w:vAlign w:val="center"/>
          </w:tcPr>
          <w:p w14:paraId="100DEF5A" w14:textId="7FF2378A" w:rsidR="003A792A" w:rsidRPr="007B17E9" w:rsidRDefault="003C34EF" w:rsidP="001E0810">
            <w:pPr>
              <w:ind w:right="134"/>
              <w:contextualSpacing/>
              <w:jc w:val="center"/>
              <w:rPr>
                <w:rFonts w:ascii="Montserrat Medium" w:hAnsi="Montserrat Medium" w:cs="Arial"/>
                <w:bCs/>
                <w:sz w:val="20"/>
              </w:rPr>
            </w:pPr>
            <w:r w:rsidRPr="007B17E9">
              <w:rPr>
                <w:rFonts w:ascii="Montserrat Medium" w:hAnsi="Montserrat Medium" w:cs="Arial"/>
                <w:bCs/>
                <w:sz w:val="20"/>
              </w:rPr>
              <w:t>6.3</w:t>
            </w:r>
          </w:p>
        </w:tc>
        <w:tc>
          <w:tcPr>
            <w:tcW w:w="777" w:type="dxa"/>
            <w:tcBorders>
              <w:top w:val="single" w:sz="4" w:space="0" w:color="000000"/>
              <w:left w:val="single" w:sz="4" w:space="0" w:color="000000"/>
              <w:bottom w:val="single" w:sz="4" w:space="0" w:color="000000"/>
              <w:right w:val="single" w:sz="4" w:space="0" w:color="auto"/>
            </w:tcBorders>
            <w:vAlign w:val="center"/>
          </w:tcPr>
          <w:p w14:paraId="01A4129C" w14:textId="77777777" w:rsidR="003A792A" w:rsidRPr="007B17E9" w:rsidRDefault="003A792A" w:rsidP="001E0810">
            <w:pPr>
              <w:ind w:right="134"/>
              <w:contextualSpacing/>
              <w:jc w:val="center"/>
              <w:rPr>
                <w:rFonts w:ascii="Montserrat Medium" w:hAnsi="Montserrat Medium" w:cs="Arial"/>
                <w:bCs/>
                <w:sz w:val="20"/>
              </w:rPr>
            </w:pPr>
          </w:p>
        </w:tc>
        <w:tc>
          <w:tcPr>
            <w:tcW w:w="708" w:type="dxa"/>
            <w:tcBorders>
              <w:top w:val="single" w:sz="4" w:space="0" w:color="000000"/>
              <w:left w:val="single" w:sz="4" w:space="0" w:color="auto"/>
              <w:bottom w:val="single" w:sz="4" w:space="0" w:color="000000"/>
              <w:right w:val="single" w:sz="4" w:space="0" w:color="000000"/>
            </w:tcBorders>
            <w:vAlign w:val="center"/>
          </w:tcPr>
          <w:p w14:paraId="0E6AA605" w14:textId="77777777" w:rsidR="003A792A" w:rsidRPr="007B17E9" w:rsidRDefault="003A792A" w:rsidP="001E0810">
            <w:pPr>
              <w:ind w:right="134"/>
              <w:contextualSpacing/>
              <w:jc w:val="center"/>
              <w:rPr>
                <w:rFonts w:ascii="Montserrat Medium" w:hAnsi="Montserrat Medium" w:cs="Arial"/>
                <w:b/>
                <w:bCs/>
                <w:sz w:val="20"/>
              </w:rPr>
            </w:pPr>
          </w:p>
        </w:tc>
      </w:tr>
    </w:tbl>
    <w:p w14:paraId="686C9EA8" w14:textId="77777777" w:rsidR="00AC02A2" w:rsidRDefault="00AC02A2" w:rsidP="001E0810">
      <w:pPr>
        <w:ind w:right="134"/>
        <w:contextualSpacing/>
        <w:jc w:val="center"/>
        <w:rPr>
          <w:rFonts w:ascii="Montserrat Medium" w:hAnsi="Montserrat Medium" w:cs="Arial"/>
          <w:b/>
          <w:bCs/>
          <w:sz w:val="22"/>
          <w:szCs w:val="22"/>
        </w:rPr>
      </w:pPr>
    </w:p>
    <w:p w14:paraId="730F3CEA" w14:textId="77777777" w:rsidR="000B59B9" w:rsidRDefault="000B59B9" w:rsidP="001E0810">
      <w:pPr>
        <w:ind w:right="134"/>
        <w:contextualSpacing/>
        <w:jc w:val="center"/>
        <w:rPr>
          <w:rFonts w:ascii="Montserrat Medium" w:hAnsi="Montserrat Medium" w:cs="Arial"/>
          <w:b/>
          <w:bCs/>
          <w:sz w:val="22"/>
          <w:szCs w:val="22"/>
        </w:rPr>
      </w:pPr>
    </w:p>
    <w:p w14:paraId="2AA0D63E" w14:textId="77777777" w:rsidR="000B59B9" w:rsidRDefault="000B59B9" w:rsidP="001E0810">
      <w:pPr>
        <w:ind w:right="134"/>
        <w:contextualSpacing/>
        <w:jc w:val="center"/>
        <w:rPr>
          <w:rFonts w:ascii="Montserrat Medium" w:hAnsi="Montserrat Medium" w:cs="Arial"/>
          <w:b/>
          <w:bCs/>
          <w:sz w:val="22"/>
          <w:szCs w:val="22"/>
        </w:rPr>
      </w:pPr>
    </w:p>
    <w:p w14:paraId="7747DE50" w14:textId="77777777" w:rsidR="000B59B9" w:rsidRDefault="000B59B9" w:rsidP="001E0810">
      <w:pPr>
        <w:ind w:right="134"/>
        <w:contextualSpacing/>
        <w:jc w:val="center"/>
        <w:rPr>
          <w:rFonts w:ascii="Montserrat Medium" w:hAnsi="Montserrat Medium" w:cs="Arial"/>
          <w:b/>
          <w:bCs/>
          <w:sz w:val="22"/>
          <w:szCs w:val="22"/>
        </w:rPr>
      </w:pPr>
    </w:p>
    <w:p w14:paraId="1B28A271" w14:textId="77777777" w:rsidR="000B59B9" w:rsidRDefault="000B59B9" w:rsidP="001E0810">
      <w:pPr>
        <w:ind w:right="134"/>
        <w:contextualSpacing/>
        <w:jc w:val="center"/>
        <w:rPr>
          <w:rFonts w:ascii="Montserrat Medium" w:hAnsi="Montserrat Medium" w:cs="Arial"/>
          <w:b/>
          <w:bCs/>
          <w:sz w:val="22"/>
          <w:szCs w:val="22"/>
        </w:rPr>
      </w:pPr>
    </w:p>
    <w:p w14:paraId="00EC9ACD" w14:textId="77777777" w:rsidR="000B59B9" w:rsidRDefault="000B59B9" w:rsidP="001E0810">
      <w:pPr>
        <w:ind w:right="134"/>
        <w:contextualSpacing/>
        <w:jc w:val="center"/>
        <w:rPr>
          <w:rFonts w:ascii="Montserrat Medium" w:hAnsi="Montserrat Medium" w:cs="Arial"/>
          <w:b/>
          <w:bCs/>
          <w:sz w:val="22"/>
          <w:szCs w:val="22"/>
        </w:rPr>
      </w:pPr>
    </w:p>
    <w:p w14:paraId="0FFB6478" w14:textId="77777777" w:rsidR="000B59B9" w:rsidRDefault="000B59B9" w:rsidP="001E0810">
      <w:pPr>
        <w:ind w:right="134"/>
        <w:contextualSpacing/>
        <w:jc w:val="center"/>
        <w:rPr>
          <w:rFonts w:ascii="Montserrat Medium" w:hAnsi="Montserrat Medium" w:cs="Arial"/>
          <w:b/>
          <w:bCs/>
          <w:sz w:val="22"/>
          <w:szCs w:val="22"/>
        </w:rPr>
      </w:pPr>
    </w:p>
    <w:p w14:paraId="3A4A19B3" w14:textId="77777777" w:rsidR="000B59B9" w:rsidRDefault="000B59B9" w:rsidP="001E0810">
      <w:pPr>
        <w:ind w:right="134"/>
        <w:contextualSpacing/>
        <w:jc w:val="center"/>
        <w:rPr>
          <w:rFonts w:ascii="Montserrat Medium" w:hAnsi="Montserrat Medium" w:cs="Arial"/>
          <w:b/>
          <w:bCs/>
          <w:sz w:val="22"/>
          <w:szCs w:val="22"/>
        </w:rPr>
      </w:pPr>
    </w:p>
    <w:p w14:paraId="47C8BFA8" w14:textId="77777777" w:rsidR="000B59B9" w:rsidRDefault="000B59B9" w:rsidP="001E0810">
      <w:pPr>
        <w:ind w:right="134"/>
        <w:contextualSpacing/>
        <w:jc w:val="center"/>
        <w:rPr>
          <w:rFonts w:ascii="Montserrat Medium" w:hAnsi="Montserrat Medium" w:cs="Arial"/>
          <w:b/>
          <w:bCs/>
          <w:sz w:val="22"/>
          <w:szCs w:val="22"/>
        </w:rPr>
      </w:pPr>
    </w:p>
    <w:p w14:paraId="7B6D672B" w14:textId="77777777" w:rsidR="000B59B9" w:rsidRDefault="000B59B9" w:rsidP="001E0810">
      <w:pPr>
        <w:ind w:right="134"/>
        <w:contextualSpacing/>
        <w:jc w:val="center"/>
        <w:rPr>
          <w:rFonts w:ascii="Montserrat Medium" w:hAnsi="Montserrat Medium" w:cs="Arial"/>
          <w:b/>
          <w:bCs/>
          <w:sz w:val="22"/>
          <w:szCs w:val="22"/>
        </w:rPr>
      </w:pPr>
    </w:p>
    <w:p w14:paraId="2F1BE657" w14:textId="77777777" w:rsidR="000B59B9" w:rsidRDefault="000B59B9" w:rsidP="001E0810">
      <w:pPr>
        <w:ind w:right="134"/>
        <w:contextualSpacing/>
        <w:jc w:val="center"/>
        <w:rPr>
          <w:rFonts w:ascii="Montserrat Medium" w:hAnsi="Montserrat Medium" w:cs="Arial"/>
          <w:b/>
          <w:bCs/>
          <w:sz w:val="22"/>
          <w:szCs w:val="22"/>
        </w:rPr>
      </w:pPr>
    </w:p>
    <w:p w14:paraId="0409B645" w14:textId="62138CE5" w:rsidR="00A21DBE" w:rsidRPr="007B17E9" w:rsidRDefault="003C34EF" w:rsidP="001E0810">
      <w:pPr>
        <w:ind w:right="134"/>
        <w:contextualSpacing/>
        <w:jc w:val="center"/>
        <w:rPr>
          <w:rFonts w:ascii="Montserrat Medium" w:hAnsi="Montserrat Medium" w:cs="Arial"/>
          <w:b/>
          <w:bCs/>
          <w:sz w:val="20"/>
        </w:rPr>
      </w:pPr>
      <w:r w:rsidRPr="007B17E9">
        <w:rPr>
          <w:rFonts w:ascii="Montserrat Medium" w:hAnsi="Montserrat Medium" w:cs="Arial"/>
          <w:b/>
          <w:bCs/>
          <w:sz w:val="20"/>
        </w:rPr>
        <w:t>ANEXO NÚMERO 4 (CUATRO)</w:t>
      </w:r>
    </w:p>
    <w:p w14:paraId="72308992" w14:textId="77777777" w:rsidR="00A91FCC" w:rsidRPr="007B17E9" w:rsidRDefault="00A91FCC" w:rsidP="001E0810">
      <w:pPr>
        <w:ind w:right="134"/>
        <w:contextualSpacing/>
        <w:jc w:val="center"/>
        <w:rPr>
          <w:rFonts w:ascii="Montserrat Medium" w:hAnsi="Montserrat Medium" w:cs="Arial"/>
          <w:b/>
          <w:bCs/>
          <w:sz w:val="20"/>
        </w:rPr>
      </w:pPr>
    </w:p>
    <w:p w14:paraId="29BC5BCB" w14:textId="5F952C16" w:rsidR="00A21DBE" w:rsidRPr="007B17E9" w:rsidRDefault="003C34EF" w:rsidP="001E0810">
      <w:pPr>
        <w:ind w:right="134"/>
        <w:contextualSpacing/>
        <w:jc w:val="both"/>
        <w:rPr>
          <w:rFonts w:ascii="Montserrat Medium" w:hAnsi="Montserrat Medium" w:cs="Arial"/>
          <w:b/>
          <w:bCs/>
          <w:sz w:val="20"/>
        </w:rPr>
      </w:pPr>
      <w:r w:rsidRPr="007B17E9">
        <w:rPr>
          <w:rFonts w:ascii="Montserrat Medium" w:hAnsi="Montserrat Medium" w:cs="Arial"/>
          <w:b/>
          <w:bCs/>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3A1A31D2" w14:textId="77777777" w:rsidR="00A21DBE" w:rsidRPr="007B17E9" w:rsidRDefault="00A21DBE" w:rsidP="001E0810">
      <w:pPr>
        <w:ind w:right="134"/>
        <w:contextualSpacing/>
        <w:rPr>
          <w:rFonts w:ascii="Montserrat Medium" w:hAnsi="Montserrat Medium" w:cs="Arial"/>
          <w:b/>
          <w:bCs/>
          <w:sz w:val="22"/>
          <w:szCs w:val="22"/>
        </w:rPr>
      </w:pPr>
    </w:p>
    <w:p w14:paraId="19F60C2D" w14:textId="55885753" w:rsidR="00A21DBE" w:rsidRPr="007B17E9" w:rsidRDefault="003C34EF" w:rsidP="001E0810">
      <w:pPr>
        <w:ind w:right="134"/>
        <w:contextualSpacing/>
        <w:rPr>
          <w:rFonts w:ascii="Montserrat Medium" w:hAnsi="Montserrat Medium" w:cs="Arial"/>
          <w:b/>
          <w:bCs/>
          <w:i/>
          <w:sz w:val="22"/>
          <w:szCs w:val="22"/>
          <w:u w:val="single"/>
        </w:rPr>
      </w:pPr>
      <w:r w:rsidRPr="007B17E9">
        <w:rPr>
          <w:rFonts w:ascii="Montserrat Medium" w:hAnsi="Montserrat Medium" w:cs="Arial"/>
          <w:b/>
          <w:bCs/>
          <w:i/>
          <w:sz w:val="22"/>
          <w:szCs w:val="22"/>
          <w:u w:val="single"/>
        </w:rPr>
        <w:t>NOTA</w:t>
      </w:r>
      <w:proofErr w:type="gramStart"/>
      <w:r w:rsidRPr="007B17E9">
        <w:rPr>
          <w:rFonts w:ascii="Montserrat Medium" w:hAnsi="Montserrat Medium" w:cs="Arial"/>
          <w:b/>
          <w:bCs/>
          <w:i/>
          <w:sz w:val="22"/>
          <w:szCs w:val="22"/>
          <w:u w:val="single"/>
        </w:rPr>
        <w:t>:  EL</w:t>
      </w:r>
      <w:proofErr w:type="gramEnd"/>
      <w:r w:rsidRPr="007B17E9">
        <w:rPr>
          <w:rFonts w:ascii="Montserrat Medium" w:hAnsi="Montserrat Medium" w:cs="Arial"/>
          <w:b/>
          <w:bCs/>
          <w:i/>
          <w:sz w:val="22"/>
          <w:szCs w:val="22"/>
          <w:u w:val="single"/>
        </w:rPr>
        <w:t xml:space="preserve"> PARTICIPANTE PRESENTARÁ ESTE  MANIFIESTO BAJO PROTESTA DE DECIR VERDAD, EN EL CASO DE QUE NO PRESENTE EL DOCUMENTO EXPEDIDO POR AUTORIDAD COMPETENTE QUE DETERMINE SU ESTRATIFICACIÓN COMO MIPYME.</w:t>
      </w:r>
    </w:p>
    <w:p w14:paraId="5016B472" w14:textId="77777777" w:rsidR="00A21DBE" w:rsidRPr="007B17E9" w:rsidRDefault="00A21DBE" w:rsidP="001E0810">
      <w:pPr>
        <w:ind w:right="134"/>
        <w:contextualSpacing/>
        <w:rPr>
          <w:rFonts w:ascii="Montserrat Medium" w:hAnsi="Montserrat Medium" w:cs="Arial"/>
          <w:bCs/>
          <w:sz w:val="18"/>
          <w:szCs w:val="22"/>
        </w:rPr>
      </w:pPr>
    </w:p>
    <w:p w14:paraId="58752748" w14:textId="5704A385" w:rsidR="00A21DBE" w:rsidRPr="005722DA" w:rsidRDefault="003C34EF" w:rsidP="001E0810">
      <w:pPr>
        <w:ind w:right="134"/>
        <w:contextualSpacing/>
        <w:rPr>
          <w:rFonts w:ascii="Montserrat Medium" w:hAnsi="Montserrat Medium" w:cs="Arial"/>
          <w:bCs/>
          <w:sz w:val="16"/>
          <w:szCs w:val="22"/>
        </w:rPr>
      </w:pPr>
      <w:r w:rsidRPr="005722DA">
        <w:rPr>
          <w:rFonts w:ascii="Montserrat Medium" w:hAnsi="Montserrat Medium" w:cs="Arial"/>
          <w:bCs/>
          <w:sz w:val="16"/>
          <w:szCs w:val="22"/>
        </w:rPr>
        <w:t>______DE___________DE_____________</w:t>
      </w:r>
    </w:p>
    <w:p w14:paraId="2170E33A" w14:textId="1366EBBE" w:rsidR="00A21DBE" w:rsidRPr="005722DA" w:rsidRDefault="003C34EF" w:rsidP="001E0810">
      <w:pPr>
        <w:ind w:right="134"/>
        <w:contextualSpacing/>
        <w:rPr>
          <w:rFonts w:ascii="Montserrat Medium" w:hAnsi="Montserrat Medium" w:cs="Arial"/>
          <w:bCs/>
          <w:sz w:val="16"/>
          <w:szCs w:val="22"/>
        </w:rPr>
      </w:pPr>
      <w:r w:rsidRPr="005722DA">
        <w:rPr>
          <w:rFonts w:ascii="Montserrat Medium" w:hAnsi="Montserrat Medium" w:cs="Arial"/>
          <w:bCs/>
          <w:sz w:val="16"/>
          <w:szCs w:val="22"/>
        </w:rPr>
        <w:t>_______________________</w:t>
      </w:r>
    </w:p>
    <w:p w14:paraId="02C9FB65" w14:textId="24714213" w:rsidR="00A21DBE" w:rsidRPr="005722DA" w:rsidRDefault="003C34EF" w:rsidP="001E0810">
      <w:pPr>
        <w:ind w:right="134"/>
        <w:contextualSpacing/>
        <w:rPr>
          <w:rFonts w:ascii="Montserrat Medium" w:hAnsi="Montserrat Medium" w:cs="Arial"/>
          <w:bCs/>
          <w:sz w:val="16"/>
          <w:szCs w:val="22"/>
        </w:rPr>
      </w:pPr>
      <w:r w:rsidRPr="005722DA">
        <w:rPr>
          <w:rFonts w:ascii="Montserrat Medium" w:hAnsi="Montserrat Medium" w:cs="Arial"/>
          <w:bCs/>
          <w:sz w:val="16"/>
          <w:szCs w:val="22"/>
        </w:rPr>
        <w:t>PRESENTE.</w:t>
      </w:r>
    </w:p>
    <w:p w14:paraId="19BE0492" w14:textId="77777777" w:rsidR="00A21DBE" w:rsidRPr="005722DA" w:rsidRDefault="00A21DBE" w:rsidP="001E0810">
      <w:pPr>
        <w:ind w:right="134"/>
        <w:contextualSpacing/>
        <w:rPr>
          <w:rFonts w:ascii="Montserrat Medium" w:hAnsi="Montserrat Medium" w:cs="Arial"/>
          <w:bCs/>
          <w:sz w:val="16"/>
          <w:szCs w:val="22"/>
        </w:rPr>
      </w:pPr>
    </w:p>
    <w:p w14:paraId="29C21555" w14:textId="77777777" w:rsidR="00A21DBE" w:rsidRPr="005722DA" w:rsidRDefault="00A21DBE" w:rsidP="001E0810">
      <w:pPr>
        <w:ind w:right="134"/>
        <w:contextualSpacing/>
        <w:jc w:val="both"/>
        <w:rPr>
          <w:rFonts w:ascii="Montserrat Medium" w:hAnsi="Montserrat Medium" w:cs="Arial"/>
          <w:bCs/>
          <w:sz w:val="16"/>
          <w:szCs w:val="22"/>
        </w:rPr>
      </w:pPr>
    </w:p>
    <w:p w14:paraId="15B92284" w14:textId="3BE75298" w:rsidR="00A21DBE" w:rsidRPr="005722DA" w:rsidRDefault="003C34EF" w:rsidP="001E0810">
      <w:pPr>
        <w:ind w:right="134"/>
        <w:contextualSpacing/>
        <w:jc w:val="both"/>
        <w:rPr>
          <w:rFonts w:ascii="Montserrat Medium" w:hAnsi="Montserrat Medium" w:cs="Arial"/>
          <w:bCs/>
          <w:sz w:val="16"/>
          <w:szCs w:val="22"/>
        </w:rPr>
      </w:pPr>
      <w:r w:rsidRPr="005722DA">
        <w:rPr>
          <w:rFonts w:ascii="Montserrat Medium" w:hAnsi="Montserrat Medium" w:cs="Arial"/>
          <w:bCs/>
          <w:sz w:val="16"/>
          <w:szCs w:val="22"/>
        </w:rPr>
        <w:t>ME REFIERO AL PROCEDIMIENTO ________________NO. __________________EN EL QUE MI REPRESENTADA. LA EMPRESA _______________________ PARTICIPA A TRAVÉS DE LA PROPUESTA QUE SE CONTIENE EN EL PRESENTE SOBRE.</w:t>
      </w:r>
    </w:p>
    <w:p w14:paraId="7A6DE41D" w14:textId="77777777" w:rsidR="00A21DBE" w:rsidRPr="005722DA" w:rsidRDefault="00A21DBE" w:rsidP="001E0810">
      <w:pPr>
        <w:ind w:right="134"/>
        <w:contextualSpacing/>
        <w:jc w:val="both"/>
        <w:rPr>
          <w:rFonts w:ascii="Montserrat Medium" w:hAnsi="Montserrat Medium" w:cs="Arial"/>
          <w:bCs/>
          <w:sz w:val="16"/>
          <w:szCs w:val="22"/>
        </w:rPr>
      </w:pPr>
    </w:p>
    <w:p w14:paraId="64D51548" w14:textId="24303837" w:rsidR="00A21DBE" w:rsidRPr="005722DA" w:rsidRDefault="003C34EF" w:rsidP="001E0810">
      <w:pPr>
        <w:ind w:right="134"/>
        <w:contextualSpacing/>
        <w:jc w:val="both"/>
        <w:rPr>
          <w:rFonts w:ascii="Montserrat Medium" w:hAnsi="Montserrat Medium" w:cs="Arial"/>
          <w:bCs/>
          <w:sz w:val="16"/>
          <w:szCs w:val="22"/>
          <w:u w:val="single"/>
        </w:rPr>
      </w:pPr>
      <w:r w:rsidRPr="005722DA">
        <w:rPr>
          <w:rFonts w:ascii="Montserrat Medium" w:hAnsi="Montserrat Medium" w:cs="Arial"/>
          <w:bCs/>
          <w:sz w:val="16"/>
          <w:szCs w:val="22"/>
        </w:rPr>
        <w:t xml:space="preserve">SOBRE EL PARTICULAR Y EN LOS TÉRMINOS DE LO PREVISTO EN EL ARTÍCULO 34 DEL REGLAMENTO DE LA LEY DE ADQUISICIONES, ARRENDAMIENTOS Y SERVICIOS DEL SECTOR PÚBLICO, </w:t>
      </w:r>
      <w:r w:rsidRPr="005722DA">
        <w:rPr>
          <w:rFonts w:ascii="Montserrat Medium" w:hAnsi="Montserrat Medium" w:cs="Arial"/>
          <w:bCs/>
          <w:i/>
          <w:iCs/>
          <w:sz w:val="16"/>
          <w:szCs w:val="22"/>
        </w:rPr>
        <w:t xml:space="preserve">RELATIVO A LA PARTICIPACIÓN DE LAS MICRO, PEQUEÑAS </w:t>
      </w:r>
      <w:r w:rsidRPr="005722DA">
        <w:rPr>
          <w:rFonts w:ascii="Montserrat Medium" w:hAnsi="Montserrat Medium" w:cs="Arial"/>
          <w:bCs/>
          <w:i/>
          <w:sz w:val="16"/>
          <w:szCs w:val="22"/>
        </w:rPr>
        <w:t xml:space="preserve">Y </w:t>
      </w:r>
      <w:r w:rsidRPr="005722DA">
        <w:rPr>
          <w:rFonts w:ascii="Montserrat Medium" w:hAnsi="Montserrat Medium" w:cs="Arial"/>
          <w:bCs/>
          <w:i/>
          <w:iCs/>
          <w:sz w:val="16"/>
          <w:szCs w:val="22"/>
        </w:rPr>
        <w:t xml:space="preserve">MEDIANAS EMPRESAS EN LOS PROCEDIMIENTOS DE ADQUISICIÓN Y ARRENDAMIENTO DE BIENES MUEBLES ASÍ COMO LA CONTRATACIÓN DE SERVICIOS QUE REALICEN LAS DEPENDENCIAS Y ENTIDADES DE LA ADMINISTRACIÓN PÚBLICA FEDERAL, </w:t>
      </w:r>
      <w:r w:rsidRPr="005722DA">
        <w:rPr>
          <w:rFonts w:ascii="Montserrat Medium" w:hAnsi="Montserrat Medium" w:cs="Arial"/>
          <w:bCs/>
          <w:sz w:val="16"/>
          <w:szCs w:val="22"/>
        </w:rPr>
        <w:t>DECLARO BAJO PROTESTA DECIR VERDAD, QUE MI REPRESENTADA PERTENECE AL SECTOR</w:t>
      </w:r>
      <w:r w:rsidRPr="005722DA">
        <w:rPr>
          <w:rFonts w:ascii="Montserrat Medium" w:hAnsi="Montserrat Medium" w:cs="Arial"/>
          <w:bCs/>
          <w:sz w:val="16"/>
          <w:szCs w:val="22"/>
          <w:u w:val="single"/>
        </w:rPr>
        <w:t xml:space="preserve"> ___________________.</w:t>
      </w:r>
    </w:p>
    <w:p w14:paraId="5D9E68F6" w14:textId="77777777" w:rsidR="00A21DBE" w:rsidRPr="005722DA" w:rsidRDefault="00A21DBE" w:rsidP="001E0810">
      <w:pPr>
        <w:ind w:right="134"/>
        <w:contextualSpacing/>
        <w:jc w:val="both"/>
        <w:rPr>
          <w:rFonts w:ascii="Montserrat Medium" w:hAnsi="Montserrat Medium" w:cs="Arial"/>
          <w:bCs/>
          <w:sz w:val="16"/>
          <w:szCs w:val="22"/>
        </w:rPr>
      </w:pPr>
    </w:p>
    <w:p w14:paraId="212D7E3C" w14:textId="51A20BEF" w:rsidR="00A21DBE" w:rsidRPr="005722DA" w:rsidRDefault="003C34EF" w:rsidP="001E0810">
      <w:pPr>
        <w:ind w:right="134"/>
        <w:contextualSpacing/>
        <w:jc w:val="both"/>
        <w:rPr>
          <w:rFonts w:ascii="Montserrat Medium" w:hAnsi="Montserrat Medium" w:cs="Arial"/>
          <w:bCs/>
          <w:sz w:val="16"/>
          <w:szCs w:val="22"/>
        </w:rPr>
      </w:pPr>
      <w:r w:rsidRPr="005722DA">
        <w:rPr>
          <w:rFonts w:ascii="Montserrat Medium" w:hAnsi="Montserrat Medium" w:cs="Arial"/>
          <w:bCs/>
          <w:sz w:val="16"/>
          <w:szCs w:val="22"/>
        </w:rPr>
        <w:t>ASIMISMO, MANIFIESTO, BAJO PROTESTA DE .DECIR VERDAD, QUE EL REGISTRO FEDERAL DE CONTRIBUYENTES DE MI REPRESENTADA ES:</w:t>
      </w:r>
      <w:r w:rsidRPr="005722DA">
        <w:rPr>
          <w:rFonts w:ascii="Montserrat Medium" w:hAnsi="Montserrat Medium" w:cs="Arial"/>
          <w:bCs/>
          <w:sz w:val="16"/>
          <w:szCs w:val="22"/>
          <w:u w:val="single"/>
        </w:rPr>
        <w:t xml:space="preserve"> </w:t>
      </w:r>
      <w:r w:rsidRPr="005722DA">
        <w:rPr>
          <w:rFonts w:ascii="Montserrat Medium" w:hAnsi="Montserrat Medium" w:cs="Arial"/>
          <w:bCs/>
          <w:sz w:val="16"/>
          <w:szCs w:val="22"/>
        </w:rPr>
        <w:t>___________</w:t>
      </w:r>
    </w:p>
    <w:p w14:paraId="6950879B" w14:textId="77777777" w:rsidR="00A21DBE" w:rsidRPr="005722DA" w:rsidRDefault="00A21DBE" w:rsidP="001E0810">
      <w:pPr>
        <w:ind w:right="134"/>
        <w:contextualSpacing/>
        <w:rPr>
          <w:rFonts w:ascii="Montserrat Medium" w:hAnsi="Montserrat Medium" w:cs="Arial"/>
          <w:bCs/>
          <w:sz w:val="16"/>
          <w:szCs w:val="22"/>
        </w:rPr>
      </w:pPr>
    </w:p>
    <w:p w14:paraId="731AC269" w14:textId="23305E87" w:rsidR="00A21DBE" w:rsidRPr="005722DA" w:rsidRDefault="003C34EF" w:rsidP="00567FC6">
      <w:pPr>
        <w:ind w:right="134"/>
        <w:contextualSpacing/>
        <w:jc w:val="center"/>
        <w:rPr>
          <w:rFonts w:ascii="Montserrat Medium" w:hAnsi="Montserrat Medium" w:cs="Arial"/>
          <w:bCs/>
          <w:sz w:val="16"/>
          <w:szCs w:val="22"/>
        </w:rPr>
      </w:pPr>
      <w:r w:rsidRPr="005722DA">
        <w:rPr>
          <w:rFonts w:ascii="Montserrat Medium" w:hAnsi="Montserrat Medium" w:cs="Arial"/>
          <w:bCs/>
          <w:sz w:val="16"/>
          <w:szCs w:val="22"/>
        </w:rPr>
        <w:t>ATENTAMENTE</w:t>
      </w:r>
    </w:p>
    <w:p w14:paraId="64A12FC0" w14:textId="77777777" w:rsidR="00A21DBE" w:rsidRPr="005722DA" w:rsidRDefault="00A21DBE" w:rsidP="00567FC6">
      <w:pPr>
        <w:ind w:right="134"/>
        <w:contextualSpacing/>
        <w:jc w:val="center"/>
        <w:rPr>
          <w:rFonts w:ascii="Montserrat Medium" w:hAnsi="Montserrat Medium" w:cs="Arial"/>
          <w:bCs/>
          <w:sz w:val="16"/>
          <w:szCs w:val="22"/>
        </w:rPr>
      </w:pPr>
    </w:p>
    <w:p w14:paraId="177C7902" w14:textId="55CD35D1" w:rsidR="00A21DBE" w:rsidRPr="005722DA" w:rsidRDefault="003C34EF" w:rsidP="00567FC6">
      <w:pPr>
        <w:ind w:right="134"/>
        <w:contextualSpacing/>
        <w:jc w:val="center"/>
        <w:rPr>
          <w:rFonts w:ascii="Montserrat Medium" w:hAnsi="Montserrat Medium" w:cs="Arial"/>
          <w:bCs/>
          <w:sz w:val="16"/>
          <w:szCs w:val="22"/>
        </w:rPr>
      </w:pPr>
      <w:r w:rsidRPr="005722DA">
        <w:rPr>
          <w:rFonts w:ascii="Montserrat Medium" w:hAnsi="Montserrat Medium" w:cs="Arial"/>
          <w:bCs/>
          <w:sz w:val="16"/>
          <w:szCs w:val="22"/>
        </w:rPr>
        <w:t>_____________________________________________</w:t>
      </w:r>
    </w:p>
    <w:p w14:paraId="1D3AF342" w14:textId="75836295" w:rsidR="00A21DBE" w:rsidRPr="005722DA" w:rsidRDefault="003C34EF" w:rsidP="00567FC6">
      <w:pPr>
        <w:ind w:right="134"/>
        <w:contextualSpacing/>
        <w:jc w:val="center"/>
        <w:rPr>
          <w:rFonts w:ascii="Montserrat Medium" w:hAnsi="Montserrat Medium" w:cs="Arial"/>
          <w:bCs/>
          <w:sz w:val="16"/>
          <w:szCs w:val="22"/>
        </w:rPr>
      </w:pPr>
      <w:r w:rsidRPr="005722DA">
        <w:rPr>
          <w:rFonts w:ascii="Montserrat Medium" w:hAnsi="Montserrat Medium" w:cs="Arial"/>
          <w:bCs/>
          <w:sz w:val="16"/>
          <w:szCs w:val="22"/>
        </w:rPr>
        <w:t>NOMBRE Y FIRMA DEL REPRESENTANTE LEGAL</w:t>
      </w:r>
    </w:p>
    <w:p w14:paraId="7992E0EC" w14:textId="77777777" w:rsidR="00A21DBE" w:rsidRPr="007B17E9" w:rsidRDefault="00A21DBE" w:rsidP="001E0810">
      <w:pPr>
        <w:ind w:right="134"/>
        <w:contextualSpacing/>
        <w:rPr>
          <w:rFonts w:ascii="Montserrat Medium" w:hAnsi="Montserrat Medium" w:cs="Arial"/>
          <w:bCs/>
          <w:sz w:val="18"/>
          <w:szCs w:val="22"/>
        </w:rPr>
      </w:pPr>
    </w:p>
    <w:p w14:paraId="7834EEAD" w14:textId="77777777" w:rsidR="00437471" w:rsidRPr="007B17E9" w:rsidRDefault="00437471"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2"/>
          <w:szCs w:val="22"/>
        </w:rPr>
        <w:sectPr w:rsidR="00437471" w:rsidRPr="007B17E9" w:rsidSect="007F3F75">
          <w:headerReference w:type="default" r:id="rId11"/>
          <w:footerReference w:type="default" r:id="rId12"/>
          <w:footnotePr>
            <w:pos w:val="beneathText"/>
          </w:footnotePr>
          <w:pgSz w:w="12240" w:h="15840" w:code="1"/>
          <w:pgMar w:top="851" w:right="758" w:bottom="851" w:left="993" w:header="709" w:footer="709" w:gutter="0"/>
          <w:cols w:space="720"/>
          <w:docGrid w:linePitch="360"/>
        </w:sectPr>
      </w:pPr>
    </w:p>
    <w:p w14:paraId="7EDFDCCF" w14:textId="37DB6EC3" w:rsidR="00A91FCC" w:rsidRPr="007B17E9" w:rsidRDefault="00A91FCC" w:rsidP="001E0810">
      <w:pPr>
        <w:tabs>
          <w:tab w:val="left" w:pos="-28444"/>
          <w:tab w:val="left" w:pos="-27724"/>
          <w:tab w:val="left" w:pos="-27004"/>
          <w:tab w:val="left" w:pos="-26284"/>
          <w:tab w:val="left" w:pos="-25564"/>
          <w:tab w:val="left" w:pos="-24844"/>
          <w:tab w:val="left" w:pos="-24124"/>
        </w:tabs>
        <w:ind w:right="134"/>
        <w:contextualSpacing/>
        <w:jc w:val="center"/>
        <w:rPr>
          <w:rFonts w:ascii="Montserrat Medium" w:hAnsi="Montserrat Medium" w:cs="Arial"/>
          <w:b/>
          <w:bCs/>
          <w:sz w:val="22"/>
          <w:szCs w:val="22"/>
        </w:rPr>
      </w:pPr>
    </w:p>
    <w:p w14:paraId="30B85804" w14:textId="6ED9105F" w:rsidR="00A21DBE" w:rsidRPr="007B17E9" w:rsidRDefault="003C34EF" w:rsidP="001E0810">
      <w:pPr>
        <w:ind w:right="134"/>
        <w:contextualSpacing/>
        <w:jc w:val="center"/>
        <w:rPr>
          <w:rFonts w:ascii="Montserrat Medium" w:hAnsi="Montserrat Medium" w:cs="Arial"/>
          <w:b/>
          <w:bCs/>
          <w:sz w:val="20"/>
        </w:rPr>
      </w:pPr>
      <w:r w:rsidRPr="007B17E9">
        <w:rPr>
          <w:rFonts w:ascii="Montserrat Medium" w:hAnsi="Montserrat Medium" w:cs="Arial"/>
          <w:b/>
          <w:bCs/>
          <w:sz w:val="20"/>
        </w:rPr>
        <w:t>ANEXO NÚMERO 5 (CINCO)</w:t>
      </w:r>
    </w:p>
    <w:p w14:paraId="2B1566DF" w14:textId="492B7B9B" w:rsidR="00A21DBE" w:rsidRPr="007B17E9" w:rsidRDefault="003C34EF" w:rsidP="001E0810">
      <w:pPr>
        <w:ind w:right="134"/>
        <w:contextualSpacing/>
        <w:jc w:val="center"/>
        <w:rPr>
          <w:rFonts w:ascii="Montserrat Medium" w:hAnsi="Montserrat Medium" w:cs="Arial"/>
          <w:b/>
          <w:bCs/>
          <w:sz w:val="20"/>
          <w:lang w:val="pt-PT"/>
        </w:rPr>
      </w:pPr>
      <w:r w:rsidRPr="007B17E9">
        <w:rPr>
          <w:rFonts w:ascii="Montserrat Medium" w:hAnsi="Montserrat Medium" w:cs="Arial"/>
          <w:b/>
          <w:bCs/>
          <w:sz w:val="20"/>
          <w:lang w:val="pt-PT"/>
        </w:rPr>
        <w:t>P R O P O S I C I Ó N</w:t>
      </w:r>
      <w:proofErr w:type="gramStart"/>
      <w:r w:rsidRPr="007B17E9">
        <w:rPr>
          <w:rFonts w:ascii="Montserrat Medium" w:hAnsi="Montserrat Medium" w:cs="Arial"/>
          <w:b/>
          <w:bCs/>
          <w:sz w:val="20"/>
          <w:lang w:val="pt-PT"/>
        </w:rPr>
        <w:t xml:space="preserve">  </w:t>
      </w:r>
      <w:proofErr w:type="gramEnd"/>
      <w:r w:rsidRPr="007B17E9">
        <w:rPr>
          <w:rFonts w:ascii="Montserrat Medium" w:hAnsi="Montserrat Medium" w:cs="Arial"/>
          <w:b/>
          <w:bCs/>
          <w:sz w:val="20"/>
          <w:lang w:val="pt-PT"/>
        </w:rPr>
        <w:t>T E C N I C O -  E C O N O M I C A</w:t>
      </w:r>
    </w:p>
    <w:p w14:paraId="6DDF59CD" w14:textId="77777777" w:rsidR="005E15F2" w:rsidRPr="007B17E9" w:rsidRDefault="005E15F2" w:rsidP="001E0810">
      <w:pPr>
        <w:ind w:right="134"/>
        <w:contextualSpacing/>
        <w:jc w:val="center"/>
        <w:rPr>
          <w:rFonts w:ascii="Montserrat Medium" w:hAnsi="Montserrat Medium" w:cs="Arial"/>
          <w:b/>
          <w:bCs/>
          <w:i/>
          <w:sz w:val="22"/>
          <w:szCs w:val="22"/>
          <w:lang w:val="pt-PT"/>
        </w:rPr>
      </w:pPr>
    </w:p>
    <w:tbl>
      <w:tblPr>
        <w:tblW w:w="10955" w:type="dxa"/>
        <w:jc w:val="center"/>
        <w:tblCellMar>
          <w:left w:w="70" w:type="dxa"/>
          <w:right w:w="70" w:type="dxa"/>
        </w:tblCellMar>
        <w:tblLook w:val="04A0" w:firstRow="1" w:lastRow="0" w:firstColumn="1" w:lastColumn="0" w:noHBand="0" w:noVBand="1"/>
      </w:tblPr>
      <w:tblGrid>
        <w:gridCol w:w="980"/>
        <w:gridCol w:w="1046"/>
        <w:gridCol w:w="4481"/>
        <w:gridCol w:w="925"/>
        <w:gridCol w:w="930"/>
        <w:gridCol w:w="1005"/>
        <w:gridCol w:w="813"/>
        <w:gridCol w:w="813"/>
      </w:tblGrid>
      <w:tr w:rsidR="004B6BAD" w:rsidRPr="007B17E9" w14:paraId="2374DB57" w14:textId="77777777" w:rsidTr="00726682">
        <w:trPr>
          <w:trHeight w:val="305"/>
          <w:jc w:val="center"/>
        </w:trPr>
        <w:tc>
          <w:tcPr>
            <w:tcW w:w="10955"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173D3DB4" w14:textId="229FCB6C"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REQUERIMIENTO</w:t>
            </w:r>
          </w:p>
        </w:tc>
      </w:tr>
      <w:tr w:rsidR="004B6BAD" w:rsidRPr="007B17E9" w14:paraId="472B9032" w14:textId="77777777" w:rsidTr="00726682">
        <w:trPr>
          <w:trHeight w:val="305"/>
          <w:jc w:val="center"/>
        </w:trPr>
        <w:tc>
          <w:tcPr>
            <w:tcW w:w="10955"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550F4DE1" w14:textId="283D4A71" w:rsidR="004B6BAD" w:rsidRPr="007B17E9" w:rsidRDefault="003C34EF" w:rsidP="007F3F75">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SERVICIO INTEGRAL DE CIRUGIA CARDIOVASCULAR</w:t>
            </w:r>
          </w:p>
        </w:tc>
      </w:tr>
      <w:tr w:rsidR="004B6BAD" w:rsidRPr="007B17E9" w14:paraId="69D00980" w14:textId="77777777" w:rsidTr="00726682">
        <w:trPr>
          <w:trHeight w:val="616"/>
          <w:jc w:val="center"/>
        </w:trPr>
        <w:tc>
          <w:tcPr>
            <w:tcW w:w="980" w:type="dxa"/>
            <w:tcBorders>
              <w:top w:val="nil"/>
              <w:left w:val="single" w:sz="4" w:space="0" w:color="auto"/>
              <w:bottom w:val="single" w:sz="4" w:space="0" w:color="auto"/>
              <w:right w:val="single" w:sz="4" w:space="0" w:color="auto"/>
            </w:tcBorders>
            <w:shd w:val="clear" w:color="000000" w:fill="D9D9D9"/>
            <w:vAlign w:val="center"/>
            <w:hideMark/>
          </w:tcPr>
          <w:p w14:paraId="6D47B7BC" w14:textId="6D386C98"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RENGLÓN</w:t>
            </w:r>
          </w:p>
        </w:tc>
        <w:tc>
          <w:tcPr>
            <w:tcW w:w="1046" w:type="dxa"/>
            <w:tcBorders>
              <w:top w:val="nil"/>
              <w:left w:val="nil"/>
              <w:bottom w:val="single" w:sz="4" w:space="0" w:color="auto"/>
              <w:right w:val="single" w:sz="4" w:space="0" w:color="auto"/>
            </w:tcBorders>
            <w:shd w:val="clear" w:color="000000" w:fill="D9D9D9"/>
            <w:vAlign w:val="center"/>
            <w:hideMark/>
          </w:tcPr>
          <w:p w14:paraId="7360A4E0" w14:textId="41F18BF4"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CLAVE</w:t>
            </w:r>
          </w:p>
        </w:tc>
        <w:tc>
          <w:tcPr>
            <w:tcW w:w="4481" w:type="dxa"/>
            <w:tcBorders>
              <w:top w:val="nil"/>
              <w:left w:val="nil"/>
              <w:bottom w:val="single" w:sz="4" w:space="0" w:color="auto"/>
              <w:right w:val="single" w:sz="4" w:space="0" w:color="auto"/>
            </w:tcBorders>
            <w:shd w:val="clear" w:color="000000" w:fill="D9D9D9"/>
            <w:vAlign w:val="center"/>
            <w:hideMark/>
          </w:tcPr>
          <w:p w14:paraId="5DA20FB2" w14:textId="1F001D48"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PROCEDIMIENTO</w:t>
            </w:r>
          </w:p>
        </w:tc>
        <w:tc>
          <w:tcPr>
            <w:tcW w:w="925" w:type="dxa"/>
            <w:tcBorders>
              <w:top w:val="nil"/>
              <w:left w:val="nil"/>
              <w:bottom w:val="single" w:sz="4" w:space="0" w:color="auto"/>
              <w:right w:val="single" w:sz="4" w:space="0" w:color="auto"/>
            </w:tcBorders>
            <w:shd w:val="clear" w:color="000000" w:fill="D9D9D9"/>
            <w:vAlign w:val="center"/>
            <w:hideMark/>
          </w:tcPr>
          <w:p w14:paraId="2D411647" w14:textId="03AEED7F"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CANTIDAD MÍNIMA</w:t>
            </w:r>
          </w:p>
        </w:tc>
        <w:tc>
          <w:tcPr>
            <w:tcW w:w="930" w:type="dxa"/>
            <w:tcBorders>
              <w:top w:val="nil"/>
              <w:left w:val="nil"/>
              <w:bottom w:val="single" w:sz="4" w:space="0" w:color="auto"/>
              <w:right w:val="single" w:sz="4" w:space="0" w:color="auto"/>
            </w:tcBorders>
            <w:shd w:val="clear" w:color="000000" w:fill="D9D9D9"/>
            <w:vAlign w:val="center"/>
            <w:hideMark/>
          </w:tcPr>
          <w:p w14:paraId="350069E0" w14:textId="05881630"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CANTIDAD MÁXIMA</w:t>
            </w:r>
          </w:p>
        </w:tc>
        <w:tc>
          <w:tcPr>
            <w:tcW w:w="969" w:type="dxa"/>
            <w:tcBorders>
              <w:top w:val="nil"/>
              <w:left w:val="nil"/>
              <w:bottom w:val="single" w:sz="4" w:space="0" w:color="auto"/>
              <w:right w:val="single" w:sz="4" w:space="0" w:color="auto"/>
            </w:tcBorders>
            <w:shd w:val="clear" w:color="000000" w:fill="D9D9D9"/>
            <w:vAlign w:val="center"/>
            <w:hideMark/>
          </w:tcPr>
          <w:p w14:paraId="6BEA862C" w14:textId="203652B9"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PRECIO UNITARIO</w:t>
            </w:r>
          </w:p>
        </w:tc>
        <w:tc>
          <w:tcPr>
            <w:tcW w:w="812" w:type="dxa"/>
            <w:tcBorders>
              <w:top w:val="nil"/>
              <w:left w:val="nil"/>
              <w:bottom w:val="single" w:sz="4" w:space="0" w:color="auto"/>
              <w:right w:val="single" w:sz="4" w:space="0" w:color="auto"/>
            </w:tcBorders>
            <w:shd w:val="clear" w:color="000000" w:fill="D9D9D9"/>
            <w:vAlign w:val="center"/>
            <w:hideMark/>
          </w:tcPr>
          <w:p w14:paraId="1F2A30FC" w14:textId="102D99C9"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IMPORTE MÍNIMO</w:t>
            </w:r>
          </w:p>
        </w:tc>
        <w:tc>
          <w:tcPr>
            <w:tcW w:w="812" w:type="dxa"/>
            <w:tcBorders>
              <w:top w:val="nil"/>
              <w:left w:val="nil"/>
              <w:bottom w:val="single" w:sz="4" w:space="0" w:color="auto"/>
              <w:right w:val="single" w:sz="4" w:space="0" w:color="auto"/>
            </w:tcBorders>
            <w:shd w:val="clear" w:color="000000" w:fill="D9D9D9"/>
            <w:vAlign w:val="center"/>
            <w:hideMark/>
          </w:tcPr>
          <w:p w14:paraId="30A5F5B6" w14:textId="5CDAFF6F"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IMPORTE MÁXIMO</w:t>
            </w:r>
          </w:p>
        </w:tc>
      </w:tr>
      <w:tr w:rsidR="004B6BAD" w:rsidRPr="007B17E9" w14:paraId="43DCC35F" w14:textId="77777777" w:rsidTr="00726682">
        <w:trPr>
          <w:trHeight w:val="305"/>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D097127" w14:textId="2C1303AF"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1</w:t>
            </w:r>
          </w:p>
        </w:tc>
        <w:tc>
          <w:tcPr>
            <w:tcW w:w="1046" w:type="dxa"/>
            <w:tcBorders>
              <w:top w:val="nil"/>
              <w:left w:val="nil"/>
              <w:bottom w:val="single" w:sz="4" w:space="0" w:color="auto"/>
              <w:right w:val="single" w:sz="4" w:space="0" w:color="auto"/>
            </w:tcBorders>
            <w:shd w:val="clear" w:color="auto" w:fill="auto"/>
            <w:vAlign w:val="center"/>
            <w:hideMark/>
          </w:tcPr>
          <w:p w14:paraId="1E46D676" w14:textId="211D918B"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4481" w:type="dxa"/>
            <w:tcBorders>
              <w:top w:val="nil"/>
              <w:left w:val="nil"/>
              <w:bottom w:val="single" w:sz="4" w:space="0" w:color="auto"/>
              <w:right w:val="single" w:sz="4" w:space="0" w:color="auto"/>
            </w:tcBorders>
            <w:shd w:val="clear" w:color="auto" w:fill="auto"/>
            <w:vAlign w:val="center"/>
            <w:hideMark/>
          </w:tcPr>
          <w:p w14:paraId="1E9E38EC" w14:textId="7562F278"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925" w:type="dxa"/>
            <w:tcBorders>
              <w:top w:val="nil"/>
              <w:left w:val="nil"/>
              <w:bottom w:val="single" w:sz="4" w:space="0" w:color="auto"/>
              <w:right w:val="single" w:sz="4" w:space="0" w:color="auto"/>
            </w:tcBorders>
            <w:shd w:val="clear" w:color="auto" w:fill="auto"/>
            <w:vAlign w:val="center"/>
            <w:hideMark/>
          </w:tcPr>
          <w:p w14:paraId="36FA7739" w14:textId="52146B5C"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930" w:type="dxa"/>
            <w:tcBorders>
              <w:top w:val="nil"/>
              <w:left w:val="nil"/>
              <w:bottom w:val="single" w:sz="4" w:space="0" w:color="auto"/>
              <w:right w:val="single" w:sz="4" w:space="0" w:color="auto"/>
            </w:tcBorders>
            <w:shd w:val="clear" w:color="auto" w:fill="auto"/>
            <w:vAlign w:val="center"/>
            <w:hideMark/>
          </w:tcPr>
          <w:p w14:paraId="41BC961B" w14:textId="4133DF11"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969" w:type="dxa"/>
            <w:tcBorders>
              <w:top w:val="nil"/>
              <w:left w:val="nil"/>
              <w:bottom w:val="single" w:sz="4" w:space="0" w:color="auto"/>
              <w:right w:val="single" w:sz="4" w:space="0" w:color="auto"/>
            </w:tcBorders>
            <w:shd w:val="clear" w:color="auto" w:fill="auto"/>
            <w:vAlign w:val="center"/>
            <w:hideMark/>
          </w:tcPr>
          <w:p w14:paraId="7AD75FD3" w14:textId="145230B8"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812" w:type="dxa"/>
            <w:tcBorders>
              <w:top w:val="nil"/>
              <w:left w:val="nil"/>
              <w:bottom w:val="single" w:sz="4" w:space="0" w:color="auto"/>
              <w:right w:val="single" w:sz="4" w:space="0" w:color="auto"/>
            </w:tcBorders>
            <w:shd w:val="clear" w:color="auto" w:fill="auto"/>
            <w:vAlign w:val="center"/>
            <w:hideMark/>
          </w:tcPr>
          <w:p w14:paraId="33840F93" w14:textId="656C7594"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xml:space="preserve"> $-   </w:t>
            </w:r>
          </w:p>
        </w:tc>
        <w:tc>
          <w:tcPr>
            <w:tcW w:w="812" w:type="dxa"/>
            <w:tcBorders>
              <w:top w:val="nil"/>
              <w:left w:val="nil"/>
              <w:bottom w:val="single" w:sz="4" w:space="0" w:color="auto"/>
              <w:right w:val="single" w:sz="4" w:space="0" w:color="auto"/>
            </w:tcBorders>
            <w:shd w:val="clear" w:color="auto" w:fill="auto"/>
            <w:vAlign w:val="center"/>
            <w:hideMark/>
          </w:tcPr>
          <w:p w14:paraId="6C563FDC" w14:textId="2DD74149"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xml:space="preserve"> $-   </w:t>
            </w:r>
          </w:p>
        </w:tc>
      </w:tr>
      <w:tr w:rsidR="004B6BAD" w:rsidRPr="007B17E9" w14:paraId="1EFDEC32" w14:textId="77777777" w:rsidTr="00726682">
        <w:trPr>
          <w:trHeight w:val="305"/>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73FF572" w14:textId="6207CE1C"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2</w:t>
            </w:r>
          </w:p>
        </w:tc>
        <w:tc>
          <w:tcPr>
            <w:tcW w:w="1046" w:type="dxa"/>
            <w:tcBorders>
              <w:top w:val="nil"/>
              <w:left w:val="nil"/>
              <w:bottom w:val="single" w:sz="4" w:space="0" w:color="auto"/>
              <w:right w:val="nil"/>
            </w:tcBorders>
            <w:shd w:val="clear" w:color="auto" w:fill="auto"/>
            <w:vAlign w:val="center"/>
            <w:hideMark/>
          </w:tcPr>
          <w:p w14:paraId="3BB7D967" w14:textId="68F7B3D3"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4481" w:type="dxa"/>
            <w:tcBorders>
              <w:top w:val="nil"/>
              <w:left w:val="single" w:sz="4" w:space="0" w:color="auto"/>
              <w:bottom w:val="single" w:sz="4" w:space="0" w:color="auto"/>
              <w:right w:val="nil"/>
            </w:tcBorders>
            <w:shd w:val="clear" w:color="auto" w:fill="auto"/>
            <w:vAlign w:val="center"/>
            <w:hideMark/>
          </w:tcPr>
          <w:p w14:paraId="171C06BB" w14:textId="6C9700FA"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925" w:type="dxa"/>
            <w:tcBorders>
              <w:top w:val="nil"/>
              <w:left w:val="single" w:sz="4" w:space="0" w:color="auto"/>
              <w:bottom w:val="single" w:sz="4" w:space="0" w:color="auto"/>
              <w:right w:val="single" w:sz="4" w:space="0" w:color="auto"/>
            </w:tcBorders>
            <w:shd w:val="clear" w:color="auto" w:fill="auto"/>
            <w:vAlign w:val="center"/>
            <w:hideMark/>
          </w:tcPr>
          <w:p w14:paraId="293B0442" w14:textId="32C241B9"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930" w:type="dxa"/>
            <w:tcBorders>
              <w:top w:val="nil"/>
              <w:left w:val="nil"/>
              <w:bottom w:val="single" w:sz="4" w:space="0" w:color="auto"/>
              <w:right w:val="single" w:sz="4" w:space="0" w:color="auto"/>
            </w:tcBorders>
            <w:shd w:val="clear" w:color="auto" w:fill="auto"/>
            <w:vAlign w:val="center"/>
            <w:hideMark/>
          </w:tcPr>
          <w:p w14:paraId="581F2706" w14:textId="430BC36D"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969" w:type="dxa"/>
            <w:tcBorders>
              <w:top w:val="nil"/>
              <w:left w:val="nil"/>
              <w:bottom w:val="single" w:sz="4" w:space="0" w:color="auto"/>
              <w:right w:val="single" w:sz="4" w:space="0" w:color="auto"/>
            </w:tcBorders>
            <w:shd w:val="clear" w:color="auto" w:fill="auto"/>
            <w:vAlign w:val="center"/>
            <w:hideMark/>
          </w:tcPr>
          <w:p w14:paraId="3E290339" w14:textId="1AED3C77"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812" w:type="dxa"/>
            <w:tcBorders>
              <w:top w:val="nil"/>
              <w:left w:val="nil"/>
              <w:bottom w:val="single" w:sz="4" w:space="0" w:color="auto"/>
              <w:right w:val="single" w:sz="4" w:space="0" w:color="auto"/>
            </w:tcBorders>
            <w:shd w:val="clear" w:color="auto" w:fill="auto"/>
            <w:vAlign w:val="center"/>
            <w:hideMark/>
          </w:tcPr>
          <w:p w14:paraId="466D66B7" w14:textId="0B9AAE72"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xml:space="preserve"> $-   </w:t>
            </w:r>
          </w:p>
        </w:tc>
        <w:tc>
          <w:tcPr>
            <w:tcW w:w="812" w:type="dxa"/>
            <w:tcBorders>
              <w:top w:val="nil"/>
              <w:left w:val="nil"/>
              <w:bottom w:val="single" w:sz="4" w:space="0" w:color="auto"/>
              <w:right w:val="single" w:sz="4" w:space="0" w:color="auto"/>
            </w:tcBorders>
            <w:shd w:val="clear" w:color="auto" w:fill="auto"/>
            <w:vAlign w:val="center"/>
            <w:hideMark/>
          </w:tcPr>
          <w:p w14:paraId="6E0A5F7B" w14:textId="02AD3617"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xml:space="preserve"> $-   </w:t>
            </w:r>
          </w:p>
        </w:tc>
      </w:tr>
      <w:tr w:rsidR="004B6BAD" w:rsidRPr="007B17E9" w14:paraId="64D96A2E" w14:textId="77777777" w:rsidTr="00726682">
        <w:trPr>
          <w:trHeight w:val="305"/>
          <w:jc w:val="center"/>
        </w:trPr>
        <w:tc>
          <w:tcPr>
            <w:tcW w:w="980" w:type="dxa"/>
            <w:tcBorders>
              <w:top w:val="nil"/>
              <w:left w:val="nil"/>
              <w:bottom w:val="nil"/>
              <w:right w:val="nil"/>
            </w:tcBorders>
            <w:shd w:val="clear" w:color="auto" w:fill="auto"/>
            <w:noWrap/>
            <w:vAlign w:val="bottom"/>
            <w:hideMark/>
          </w:tcPr>
          <w:p w14:paraId="0E5AED0B" w14:textId="77777777" w:rsidR="004B6BAD" w:rsidRPr="007B17E9" w:rsidRDefault="004B6BAD" w:rsidP="00D90944">
            <w:pPr>
              <w:rPr>
                <w:rFonts w:ascii="Montserrat Medium" w:hAnsi="Montserrat Medium"/>
                <w:color w:val="000000"/>
                <w:sz w:val="16"/>
                <w:szCs w:val="16"/>
                <w:lang w:eastAsia="es-ES"/>
              </w:rPr>
            </w:pPr>
          </w:p>
        </w:tc>
        <w:tc>
          <w:tcPr>
            <w:tcW w:w="1046" w:type="dxa"/>
            <w:tcBorders>
              <w:top w:val="nil"/>
              <w:left w:val="nil"/>
              <w:bottom w:val="nil"/>
              <w:right w:val="nil"/>
            </w:tcBorders>
            <w:shd w:val="clear" w:color="auto" w:fill="auto"/>
            <w:noWrap/>
            <w:vAlign w:val="bottom"/>
            <w:hideMark/>
          </w:tcPr>
          <w:p w14:paraId="51447F49" w14:textId="77777777" w:rsidR="004B6BAD" w:rsidRPr="007B17E9" w:rsidRDefault="004B6BAD" w:rsidP="00D90944">
            <w:pPr>
              <w:rPr>
                <w:rFonts w:ascii="Montserrat Medium" w:hAnsi="Montserrat Medium"/>
                <w:color w:val="000000"/>
                <w:sz w:val="16"/>
                <w:szCs w:val="16"/>
                <w:lang w:eastAsia="es-ES"/>
              </w:rPr>
            </w:pPr>
          </w:p>
        </w:tc>
        <w:tc>
          <w:tcPr>
            <w:tcW w:w="4481" w:type="dxa"/>
            <w:tcBorders>
              <w:top w:val="nil"/>
              <w:left w:val="nil"/>
              <w:bottom w:val="nil"/>
              <w:right w:val="nil"/>
            </w:tcBorders>
            <w:shd w:val="clear" w:color="auto" w:fill="auto"/>
            <w:noWrap/>
            <w:vAlign w:val="bottom"/>
            <w:hideMark/>
          </w:tcPr>
          <w:p w14:paraId="4BD3E784" w14:textId="77777777" w:rsidR="004B6BAD" w:rsidRPr="007B17E9" w:rsidRDefault="004B6BAD" w:rsidP="00D90944">
            <w:pPr>
              <w:rPr>
                <w:rFonts w:ascii="Montserrat Medium" w:hAnsi="Montserrat Medium"/>
                <w:color w:val="000000"/>
                <w:sz w:val="16"/>
                <w:szCs w:val="16"/>
                <w:lang w:eastAsia="es-ES"/>
              </w:rPr>
            </w:pPr>
          </w:p>
        </w:tc>
        <w:tc>
          <w:tcPr>
            <w:tcW w:w="925" w:type="dxa"/>
            <w:tcBorders>
              <w:top w:val="nil"/>
              <w:left w:val="nil"/>
              <w:bottom w:val="nil"/>
              <w:right w:val="nil"/>
            </w:tcBorders>
            <w:shd w:val="clear" w:color="auto" w:fill="auto"/>
            <w:noWrap/>
            <w:vAlign w:val="bottom"/>
            <w:hideMark/>
          </w:tcPr>
          <w:p w14:paraId="1B657E2F" w14:textId="77777777" w:rsidR="004B6BAD" w:rsidRPr="007B17E9" w:rsidRDefault="004B6BAD" w:rsidP="00D90944">
            <w:pPr>
              <w:rPr>
                <w:rFonts w:ascii="Montserrat Medium" w:hAnsi="Montserrat Medium"/>
                <w:color w:val="000000"/>
                <w:sz w:val="16"/>
                <w:szCs w:val="16"/>
                <w:lang w:eastAsia="es-ES"/>
              </w:rPr>
            </w:pPr>
          </w:p>
        </w:tc>
        <w:tc>
          <w:tcPr>
            <w:tcW w:w="930" w:type="dxa"/>
            <w:tcBorders>
              <w:top w:val="nil"/>
              <w:left w:val="nil"/>
              <w:bottom w:val="nil"/>
              <w:right w:val="nil"/>
            </w:tcBorders>
            <w:shd w:val="clear" w:color="auto" w:fill="auto"/>
            <w:noWrap/>
            <w:vAlign w:val="bottom"/>
            <w:hideMark/>
          </w:tcPr>
          <w:p w14:paraId="1FA692A4" w14:textId="77777777" w:rsidR="004B6BAD" w:rsidRPr="007B17E9" w:rsidRDefault="004B6BAD" w:rsidP="00D90944">
            <w:pPr>
              <w:rPr>
                <w:rFonts w:ascii="Montserrat Medium" w:hAnsi="Montserrat Medium"/>
                <w:color w:val="000000"/>
                <w:sz w:val="16"/>
                <w:szCs w:val="16"/>
                <w:lang w:eastAsia="es-ES"/>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54544E95" w14:textId="18886986"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 SUBTOTAL</w:t>
            </w:r>
          </w:p>
        </w:tc>
        <w:tc>
          <w:tcPr>
            <w:tcW w:w="812" w:type="dxa"/>
            <w:tcBorders>
              <w:top w:val="nil"/>
              <w:left w:val="nil"/>
              <w:bottom w:val="single" w:sz="4" w:space="0" w:color="auto"/>
              <w:right w:val="single" w:sz="4" w:space="0" w:color="auto"/>
            </w:tcBorders>
            <w:shd w:val="clear" w:color="auto" w:fill="auto"/>
            <w:vAlign w:val="center"/>
            <w:hideMark/>
          </w:tcPr>
          <w:p w14:paraId="41577C07" w14:textId="25B4ED66"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812" w:type="dxa"/>
            <w:tcBorders>
              <w:top w:val="nil"/>
              <w:left w:val="nil"/>
              <w:bottom w:val="single" w:sz="4" w:space="0" w:color="auto"/>
              <w:right w:val="single" w:sz="4" w:space="0" w:color="auto"/>
            </w:tcBorders>
            <w:shd w:val="clear" w:color="auto" w:fill="auto"/>
            <w:vAlign w:val="center"/>
            <w:hideMark/>
          </w:tcPr>
          <w:p w14:paraId="543DE079" w14:textId="21DC78FA"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r>
      <w:tr w:rsidR="004B6BAD" w:rsidRPr="007B17E9" w14:paraId="165EA291" w14:textId="77777777" w:rsidTr="00726682">
        <w:trPr>
          <w:trHeight w:val="305"/>
          <w:jc w:val="center"/>
        </w:trPr>
        <w:tc>
          <w:tcPr>
            <w:tcW w:w="980" w:type="dxa"/>
            <w:tcBorders>
              <w:top w:val="nil"/>
              <w:left w:val="nil"/>
              <w:bottom w:val="nil"/>
              <w:right w:val="nil"/>
            </w:tcBorders>
            <w:shd w:val="clear" w:color="auto" w:fill="auto"/>
            <w:noWrap/>
            <w:vAlign w:val="bottom"/>
            <w:hideMark/>
          </w:tcPr>
          <w:p w14:paraId="03CB59F4" w14:textId="77777777" w:rsidR="004B6BAD" w:rsidRPr="007B17E9" w:rsidRDefault="004B6BAD" w:rsidP="00D90944">
            <w:pPr>
              <w:rPr>
                <w:rFonts w:ascii="Montserrat Medium" w:hAnsi="Montserrat Medium"/>
                <w:color w:val="000000"/>
                <w:sz w:val="16"/>
                <w:szCs w:val="16"/>
                <w:lang w:eastAsia="es-ES"/>
              </w:rPr>
            </w:pPr>
          </w:p>
        </w:tc>
        <w:tc>
          <w:tcPr>
            <w:tcW w:w="1046" w:type="dxa"/>
            <w:tcBorders>
              <w:top w:val="nil"/>
              <w:left w:val="nil"/>
              <w:bottom w:val="nil"/>
              <w:right w:val="nil"/>
            </w:tcBorders>
            <w:shd w:val="clear" w:color="auto" w:fill="auto"/>
            <w:noWrap/>
            <w:vAlign w:val="bottom"/>
            <w:hideMark/>
          </w:tcPr>
          <w:p w14:paraId="2B46A70E" w14:textId="77777777" w:rsidR="004B6BAD" w:rsidRPr="007B17E9" w:rsidRDefault="004B6BAD" w:rsidP="00D90944">
            <w:pPr>
              <w:rPr>
                <w:rFonts w:ascii="Montserrat Medium" w:hAnsi="Montserrat Medium"/>
                <w:color w:val="000000"/>
                <w:sz w:val="16"/>
                <w:szCs w:val="16"/>
                <w:lang w:eastAsia="es-ES"/>
              </w:rPr>
            </w:pPr>
          </w:p>
        </w:tc>
        <w:tc>
          <w:tcPr>
            <w:tcW w:w="4481" w:type="dxa"/>
            <w:tcBorders>
              <w:top w:val="nil"/>
              <w:left w:val="nil"/>
              <w:bottom w:val="nil"/>
              <w:right w:val="nil"/>
            </w:tcBorders>
            <w:shd w:val="clear" w:color="auto" w:fill="auto"/>
            <w:noWrap/>
            <w:vAlign w:val="bottom"/>
            <w:hideMark/>
          </w:tcPr>
          <w:p w14:paraId="50838D84" w14:textId="77777777" w:rsidR="004B6BAD" w:rsidRPr="007B17E9" w:rsidRDefault="004B6BAD" w:rsidP="00D90944">
            <w:pPr>
              <w:rPr>
                <w:rFonts w:ascii="Montserrat Medium" w:hAnsi="Montserrat Medium"/>
                <w:color w:val="000000"/>
                <w:sz w:val="16"/>
                <w:szCs w:val="16"/>
                <w:lang w:eastAsia="es-ES"/>
              </w:rPr>
            </w:pPr>
          </w:p>
        </w:tc>
        <w:tc>
          <w:tcPr>
            <w:tcW w:w="925" w:type="dxa"/>
            <w:tcBorders>
              <w:top w:val="nil"/>
              <w:left w:val="nil"/>
              <w:bottom w:val="nil"/>
              <w:right w:val="nil"/>
            </w:tcBorders>
            <w:shd w:val="clear" w:color="auto" w:fill="auto"/>
            <w:noWrap/>
            <w:vAlign w:val="bottom"/>
            <w:hideMark/>
          </w:tcPr>
          <w:p w14:paraId="61D8DB17" w14:textId="77777777" w:rsidR="004B6BAD" w:rsidRPr="007B17E9" w:rsidRDefault="004B6BAD" w:rsidP="00D90944">
            <w:pPr>
              <w:rPr>
                <w:rFonts w:ascii="Montserrat Medium" w:hAnsi="Montserrat Medium"/>
                <w:color w:val="000000"/>
                <w:sz w:val="16"/>
                <w:szCs w:val="16"/>
                <w:lang w:eastAsia="es-ES"/>
              </w:rPr>
            </w:pPr>
          </w:p>
        </w:tc>
        <w:tc>
          <w:tcPr>
            <w:tcW w:w="930" w:type="dxa"/>
            <w:tcBorders>
              <w:top w:val="nil"/>
              <w:left w:val="nil"/>
              <w:bottom w:val="nil"/>
              <w:right w:val="nil"/>
            </w:tcBorders>
            <w:shd w:val="clear" w:color="auto" w:fill="auto"/>
            <w:noWrap/>
            <w:vAlign w:val="bottom"/>
            <w:hideMark/>
          </w:tcPr>
          <w:p w14:paraId="5759EEE6" w14:textId="77777777" w:rsidR="004B6BAD" w:rsidRPr="007B17E9" w:rsidRDefault="004B6BAD" w:rsidP="00D90944">
            <w:pPr>
              <w:rPr>
                <w:rFonts w:ascii="Montserrat Medium" w:hAnsi="Montserrat Medium"/>
                <w:color w:val="000000"/>
                <w:sz w:val="16"/>
                <w:szCs w:val="16"/>
                <w:lang w:eastAsia="es-ES"/>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302EDCD3" w14:textId="566713EB"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 IVA</w:t>
            </w:r>
          </w:p>
        </w:tc>
        <w:tc>
          <w:tcPr>
            <w:tcW w:w="812" w:type="dxa"/>
            <w:tcBorders>
              <w:top w:val="nil"/>
              <w:left w:val="nil"/>
              <w:bottom w:val="single" w:sz="4" w:space="0" w:color="auto"/>
              <w:right w:val="single" w:sz="4" w:space="0" w:color="auto"/>
            </w:tcBorders>
            <w:shd w:val="clear" w:color="auto" w:fill="auto"/>
            <w:vAlign w:val="center"/>
            <w:hideMark/>
          </w:tcPr>
          <w:p w14:paraId="10DA5A61" w14:textId="3EF13428"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812" w:type="dxa"/>
            <w:tcBorders>
              <w:top w:val="nil"/>
              <w:left w:val="nil"/>
              <w:bottom w:val="single" w:sz="4" w:space="0" w:color="auto"/>
              <w:right w:val="single" w:sz="4" w:space="0" w:color="auto"/>
            </w:tcBorders>
            <w:shd w:val="clear" w:color="auto" w:fill="auto"/>
            <w:vAlign w:val="center"/>
            <w:hideMark/>
          </w:tcPr>
          <w:p w14:paraId="23C9F8E8" w14:textId="04E69B6D"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r>
      <w:tr w:rsidR="004B6BAD" w:rsidRPr="007B17E9" w14:paraId="17D19A91" w14:textId="77777777" w:rsidTr="00726682">
        <w:trPr>
          <w:trHeight w:val="305"/>
          <w:jc w:val="center"/>
        </w:trPr>
        <w:tc>
          <w:tcPr>
            <w:tcW w:w="980" w:type="dxa"/>
            <w:tcBorders>
              <w:top w:val="nil"/>
              <w:left w:val="nil"/>
              <w:bottom w:val="nil"/>
              <w:right w:val="nil"/>
            </w:tcBorders>
            <w:shd w:val="clear" w:color="auto" w:fill="auto"/>
            <w:noWrap/>
            <w:vAlign w:val="bottom"/>
            <w:hideMark/>
          </w:tcPr>
          <w:p w14:paraId="478F56B0" w14:textId="77777777" w:rsidR="004B6BAD" w:rsidRPr="007B17E9" w:rsidRDefault="004B6BAD" w:rsidP="00D90944">
            <w:pPr>
              <w:rPr>
                <w:rFonts w:ascii="Montserrat Medium" w:hAnsi="Montserrat Medium"/>
                <w:color w:val="000000"/>
                <w:sz w:val="16"/>
                <w:szCs w:val="16"/>
                <w:lang w:eastAsia="es-ES"/>
              </w:rPr>
            </w:pPr>
          </w:p>
        </w:tc>
        <w:tc>
          <w:tcPr>
            <w:tcW w:w="1046" w:type="dxa"/>
            <w:tcBorders>
              <w:top w:val="nil"/>
              <w:left w:val="nil"/>
              <w:bottom w:val="nil"/>
              <w:right w:val="nil"/>
            </w:tcBorders>
            <w:shd w:val="clear" w:color="auto" w:fill="auto"/>
            <w:noWrap/>
            <w:vAlign w:val="bottom"/>
            <w:hideMark/>
          </w:tcPr>
          <w:p w14:paraId="60FD78C0" w14:textId="77777777" w:rsidR="004B6BAD" w:rsidRPr="007B17E9" w:rsidRDefault="004B6BAD" w:rsidP="00D90944">
            <w:pPr>
              <w:rPr>
                <w:rFonts w:ascii="Montserrat Medium" w:hAnsi="Montserrat Medium"/>
                <w:color w:val="000000"/>
                <w:sz w:val="16"/>
                <w:szCs w:val="16"/>
                <w:lang w:eastAsia="es-ES"/>
              </w:rPr>
            </w:pPr>
          </w:p>
        </w:tc>
        <w:tc>
          <w:tcPr>
            <w:tcW w:w="4481" w:type="dxa"/>
            <w:tcBorders>
              <w:top w:val="nil"/>
              <w:left w:val="nil"/>
              <w:bottom w:val="nil"/>
              <w:right w:val="nil"/>
            </w:tcBorders>
            <w:shd w:val="clear" w:color="auto" w:fill="auto"/>
            <w:noWrap/>
            <w:vAlign w:val="bottom"/>
            <w:hideMark/>
          </w:tcPr>
          <w:p w14:paraId="770E3D48" w14:textId="77777777" w:rsidR="004B6BAD" w:rsidRPr="007B17E9" w:rsidRDefault="004B6BAD" w:rsidP="00D90944">
            <w:pPr>
              <w:rPr>
                <w:rFonts w:ascii="Montserrat Medium" w:hAnsi="Montserrat Medium"/>
                <w:color w:val="000000"/>
                <w:sz w:val="16"/>
                <w:szCs w:val="16"/>
                <w:lang w:eastAsia="es-ES"/>
              </w:rPr>
            </w:pPr>
          </w:p>
        </w:tc>
        <w:tc>
          <w:tcPr>
            <w:tcW w:w="925" w:type="dxa"/>
            <w:tcBorders>
              <w:top w:val="nil"/>
              <w:left w:val="nil"/>
              <w:bottom w:val="nil"/>
              <w:right w:val="nil"/>
            </w:tcBorders>
            <w:shd w:val="clear" w:color="auto" w:fill="auto"/>
            <w:noWrap/>
            <w:vAlign w:val="bottom"/>
            <w:hideMark/>
          </w:tcPr>
          <w:p w14:paraId="7851E3B2" w14:textId="77777777" w:rsidR="004B6BAD" w:rsidRPr="007B17E9" w:rsidRDefault="004B6BAD" w:rsidP="00D90944">
            <w:pPr>
              <w:rPr>
                <w:rFonts w:ascii="Montserrat Medium" w:hAnsi="Montserrat Medium"/>
                <w:color w:val="000000"/>
                <w:sz w:val="16"/>
                <w:szCs w:val="16"/>
                <w:lang w:eastAsia="es-ES"/>
              </w:rPr>
            </w:pPr>
          </w:p>
        </w:tc>
        <w:tc>
          <w:tcPr>
            <w:tcW w:w="930" w:type="dxa"/>
            <w:tcBorders>
              <w:top w:val="nil"/>
              <w:left w:val="nil"/>
              <w:bottom w:val="nil"/>
              <w:right w:val="nil"/>
            </w:tcBorders>
            <w:shd w:val="clear" w:color="auto" w:fill="auto"/>
            <w:noWrap/>
            <w:vAlign w:val="bottom"/>
            <w:hideMark/>
          </w:tcPr>
          <w:p w14:paraId="78991D45" w14:textId="77777777" w:rsidR="004B6BAD" w:rsidRPr="007B17E9" w:rsidRDefault="004B6BAD" w:rsidP="00D90944">
            <w:pPr>
              <w:rPr>
                <w:rFonts w:ascii="Montserrat Medium" w:hAnsi="Montserrat Medium"/>
                <w:color w:val="000000"/>
                <w:sz w:val="16"/>
                <w:szCs w:val="16"/>
                <w:lang w:eastAsia="es-ES"/>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504D8C7" w14:textId="001D9D59" w:rsidR="004B6BAD" w:rsidRPr="007B17E9" w:rsidRDefault="003C34EF" w:rsidP="00D90944">
            <w:pPr>
              <w:jc w:val="center"/>
              <w:rPr>
                <w:rFonts w:ascii="Montserrat Medium" w:hAnsi="Montserrat Medium"/>
                <w:b/>
                <w:bCs/>
                <w:color w:val="000000"/>
                <w:sz w:val="16"/>
                <w:szCs w:val="16"/>
                <w:lang w:eastAsia="es-ES"/>
              </w:rPr>
            </w:pPr>
            <w:r w:rsidRPr="007B17E9">
              <w:rPr>
                <w:rFonts w:ascii="Montserrat Medium" w:hAnsi="Montserrat Medium"/>
                <w:b/>
                <w:bCs/>
                <w:color w:val="000000"/>
                <w:sz w:val="16"/>
                <w:szCs w:val="16"/>
                <w:lang w:eastAsia="es-ES"/>
              </w:rPr>
              <w:t> TOTAL</w:t>
            </w:r>
          </w:p>
        </w:tc>
        <w:tc>
          <w:tcPr>
            <w:tcW w:w="812" w:type="dxa"/>
            <w:tcBorders>
              <w:top w:val="nil"/>
              <w:left w:val="nil"/>
              <w:bottom w:val="single" w:sz="4" w:space="0" w:color="auto"/>
              <w:right w:val="single" w:sz="4" w:space="0" w:color="auto"/>
            </w:tcBorders>
            <w:shd w:val="clear" w:color="auto" w:fill="auto"/>
            <w:vAlign w:val="center"/>
            <w:hideMark/>
          </w:tcPr>
          <w:p w14:paraId="45FD15BF" w14:textId="696AF1FF"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c>
          <w:tcPr>
            <w:tcW w:w="812" w:type="dxa"/>
            <w:tcBorders>
              <w:top w:val="nil"/>
              <w:left w:val="nil"/>
              <w:bottom w:val="single" w:sz="4" w:space="0" w:color="auto"/>
              <w:right w:val="single" w:sz="4" w:space="0" w:color="auto"/>
            </w:tcBorders>
            <w:shd w:val="clear" w:color="auto" w:fill="auto"/>
            <w:vAlign w:val="center"/>
            <w:hideMark/>
          </w:tcPr>
          <w:p w14:paraId="193816DB" w14:textId="1EBDE41F" w:rsidR="004B6BAD" w:rsidRPr="007B17E9" w:rsidRDefault="003C34EF" w:rsidP="00D90944">
            <w:pPr>
              <w:jc w:val="center"/>
              <w:rPr>
                <w:rFonts w:ascii="Montserrat Medium" w:hAnsi="Montserrat Medium"/>
                <w:color w:val="000000"/>
                <w:sz w:val="16"/>
                <w:szCs w:val="16"/>
                <w:lang w:eastAsia="es-ES"/>
              </w:rPr>
            </w:pPr>
            <w:r w:rsidRPr="007B17E9">
              <w:rPr>
                <w:rFonts w:ascii="Montserrat Medium" w:hAnsi="Montserrat Medium"/>
                <w:color w:val="000000"/>
                <w:sz w:val="16"/>
                <w:szCs w:val="16"/>
                <w:lang w:eastAsia="es-ES"/>
              </w:rPr>
              <w:t> </w:t>
            </w:r>
          </w:p>
        </w:tc>
      </w:tr>
    </w:tbl>
    <w:p w14:paraId="3492EEAB" w14:textId="77777777" w:rsidR="004B6BAD" w:rsidRPr="007B17E9" w:rsidRDefault="004B6BAD" w:rsidP="001E0810">
      <w:pPr>
        <w:ind w:right="134"/>
        <w:contextualSpacing/>
        <w:jc w:val="center"/>
        <w:rPr>
          <w:rFonts w:ascii="Montserrat Medium" w:hAnsi="Montserrat Medium" w:cs="Arial"/>
          <w:b/>
          <w:bCs/>
          <w:i/>
          <w:sz w:val="22"/>
          <w:szCs w:val="22"/>
          <w:lang w:val="pt-PT"/>
        </w:rPr>
      </w:pPr>
    </w:p>
    <w:p w14:paraId="03DADD75" w14:textId="77777777" w:rsidR="004B6BAD" w:rsidRPr="007B17E9" w:rsidRDefault="004B6BAD" w:rsidP="001E0810">
      <w:pPr>
        <w:ind w:right="134"/>
        <w:contextualSpacing/>
        <w:jc w:val="center"/>
        <w:rPr>
          <w:rFonts w:ascii="Montserrat Medium" w:hAnsi="Montserrat Medium" w:cs="Arial"/>
          <w:b/>
          <w:bCs/>
          <w:i/>
          <w:sz w:val="22"/>
          <w:szCs w:val="22"/>
          <w:lang w:val="pt-PT"/>
        </w:rPr>
      </w:pPr>
    </w:p>
    <w:p w14:paraId="7E6E81FB" w14:textId="77777777" w:rsidR="004B6BAD" w:rsidRPr="007B17E9" w:rsidRDefault="004B6BAD" w:rsidP="001E0810">
      <w:pPr>
        <w:ind w:right="134"/>
        <w:contextualSpacing/>
        <w:jc w:val="center"/>
        <w:rPr>
          <w:rFonts w:ascii="Montserrat Medium" w:hAnsi="Montserrat Medium" w:cs="Arial"/>
          <w:b/>
          <w:bCs/>
          <w:i/>
          <w:sz w:val="22"/>
          <w:szCs w:val="22"/>
          <w:lang w:val="pt-PT"/>
        </w:rPr>
      </w:pPr>
    </w:p>
    <w:p w14:paraId="1E109246" w14:textId="77777777" w:rsidR="00B00FC9" w:rsidRPr="007B17E9" w:rsidRDefault="00B00FC9" w:rsidP="001E0810">
      <w:pPr>
        <w:pStyle w:val="Piedepgina"/>
        <w:ind w:right="134"/>
        <w:contextualSpacing/>
        <w:rPr>
          <w:rFonts w:ascii="Montserrat Medium" w:hAnsi="Montserrat Medium"/>
        </w:rPr>
      </w:pPr>
    </w:p>
    <w:p w14:paraId="7CC859B3" w14:textId="0F80F415" w:rsidR="00B00FC9" w:rsidRPr="007B17E9" w:rsidRDefault="003C34EF" w:rsidP="001E0810">
      <w:pPr>
        <w:ind w:right="134"/>
        <w:contextualSpacing/>
        <w:jc w:val="both"/>
        <w:rPr>
          <w:rFonts w:ascii="Montserrat Medium" w:hAnsi="Montserrat Medium" w:cs="Arial"/>
          <w:b/>
          <w:bCs/>
          <w:sz w:val="22"/>
          <w:szCs w:val="22"/>
        </w:rPr>
      </w:pPr>
      <w:r w:rsidRPr="007B17E9">
        <w:rPr>
          <w:rFonts w:ascii="Montserrat Medium" w:hAnsi="Montserrat Medium" w:cs="Arial"/>
          <w:b/>
          <w:bCs/>
          <w:sz w:val="22"/>
          <w:szCs w:val="22"/>
        </w:rPr>
        <w:t xml:space="preserve">EXPRESAR EN LETRA EL PRECIO TOTAL DE </w:t>
      </w:r>
      <w:r w:rsidRPr="007B17E9">
        <w:rPr>
          <w:rFonts w:ascii="Montserrat Medium" w:hAnsi="Montserrat Medium" w:cs="Arial"/>
          <w:b/>
          <w:sz w:val="22"/>
          <w:szCs w:val="22"/>
        </w:rPr>
        <w:t>LA PROPOSICION</w:t>
      </w:r>
      <w:r w:rsidRPr="007B17E9">
        <w:rPr>
          <w:rFonts w:ascii="Montserrat Medium" w:hAnsi="Montserrat Medium" w:cs="Arial"/>
          <w:b/>
          <w:bCs/>
          <w:sz w:val="22"/>
          <w:szCs w:val="22"/>
        </w:rPr>
        <w:t xml:space="preserve"> Y QUE LOS PRECIOS OFERTADOS PERMANECERÁN FIJOS DURANTE LA VIGENCIA DEL CONTRATO.</w:t>
      </w:r>
    </w:p>
    <w:p w14:paraId="2D2612CD" w14:textId="77777777" w:rsidR="00B00FC9" w:rsidRPr="007B17E9" w:rsidRDefault="00B00FC9" w:rsidP="001E0810">
      <w:pPr>
        <w:ind w:right="134"/>
        <w:contextualSpacing/>
        <w:jc w:val="center"/>
        <w:rPr>
          <w:rFonts w:ascii="Montserrat Medium" w:hAnsi="Montserrat Medium" w:cs="Arial"/>
          <w:b/>
          <w:sz w:val="22"/>
          <w:szCs w:val="22"/>
        </w:rPr>
      </w:pPr>
    </w:p>
    <w:p w14:paraId="28AC162B" w14:textId="77777777" w:rsidR="00A21DBE" w:rsidRPr="007B17E9" w:rsidRDefault="00A21DBE" w:rsidP="001E0810">
      <w:pPr>
        <w:ind w:right="134"/>
        <w:contextualSpacing/>
        <w:rPr>
          <w:rFonts w:ascii="Montserrat Medium" w:hAnsi="Montserrat Medium" w:cs="Arial"/>
          <w:b/>
          <w:bCs/>
          <w:sz w:val="22"/>
          <w:szCs w:val="22"/>
        </w:rPr>
      </w:pPr>
    </w:p>
    <w:p w14:paraId="5F962E15" w14:textId="36834572" w:rsidR="00C37A45" w:rsidRPr="007B17E9" w:rsidRDefault="003C34EF" w:rsidP="00C37A45">
      <w:pPr>
        <w:jc w:val="center"/>
        <w:rPr>
          <w:rFonts w:ascii="Montserrat Medium" w:hAnsi="Montserrat Medium" w:cs="Arial"/>
          <w:sz w:val="20"/>
          <w:lang w:val="de-DE"/>
        </w:rPr>
      </w:pPr>
      <w:r w:rsidRPr="007B17E9">
        <w:rPr>
          <w:rFonts w:ascii="Montserrat Medium" w:hAnsi="Montserrat Medium" w:cs="Arial"/>
          <w:sz w:val="20"/>
          <w:lang w:val="de-DE"/>
        </w:rPr>
        <w:t>A T E N T A M E N T E .</w:t>
      </w:r>
    </w:p>
    <w:p w14:paraId="1F72C56E" w14:textId="77777777" w:rsidR="00C37A45" w:rsidRPr="007B17E9" w:rsidRDefault="00C37A45" w:rsidP="00C37A45">
      <w:pPr>
        <w:rPr>
          <w:rFonts w:ascii="Montserrat Medium" w:hAnsi="Montserrat Medium" w:cs="Arial"/>
          <w:sz w:val="20"/>
          <w:lang w:val="de-DE"/>
        </w:rPr>
      </w:pPr>
    </w:p>
    <w:p w14:paraId="110CD2B9" w14:textId="77777777" w:rsidR="00C37A45" w:rsidRPr="007B17E9" w:rsidRDefault="00C37A45" w:rsidP="00C37A45">
      <w:pPr>
        <w:rPr>
          <w:rFonts w:ascii="Montserrat Medium" w:hAnsi="Montserrat Medium" w:cs="Arial"/>
          <w:sz w:val="20"/>
          <w:lang w:val="de-DE"/>
        </w:rPr>
      </w:pPr>
    </w:p>
    <w:p w14:paraId="33FCBACE" w14:textId="193046C1" w:rsidR="00C37A45" w:rsidRPr="007B17E9" w:rsidRDefault="003C34EF" w:rsidP="00C37A45">
      <w:pPr>
        <w:jc w:val="center"/>
        <w:rPr>
          <w:rFonts w:ascii="Montserrat Medium" w:hAnsi="Montserrat Medium" w:cs="Arial"/>
          <w:sz w:val="20"/>
          <w:lang w:val="es-ES_tradnl"/>
        </w:rPr>
      </w:pPr>
      <w:r w:rsidRPr="007B17E9">
        <w:rPr>
          <w:rFonts w:ascii="Montserrat Medium" w:hAnsi="Montserrat Medium" w:cs="Arial"/>
          <w:sz w:val="20"/>
          <w:lang w:val="es-ES_tradnl"/>
        </w:rPr>
        <w:t>______________________________________</w:t>
      </w:r>
    </w:p>
    <w:p w14:paraId="01974223" w14:textId="11332D02" w:rsidR="00C37A45" w:rsidRPr="007B17E9" w:rsidRDefault="003C34EF" w:rsidP="00C37A45">
      <w:pPr>
        <w:jc w:val="center"/>
        <w:rPr>
          <w:rFonts w:ascii="Montserrat Medium" w:hAnsi="Montserrat Medium" w:cs="Arial"/>
          <w:sz w:val="20"/>
          <w:lang w:val="es-ES_tradnl"/>
        </w:rPr>
      </w:pPr>
      <w:r w:rsidRPr="007B17E9">
        <w:rPr>
          <w:rFonts w:ascii="Montserrat Medium" w:hAnsi="Montserrat Medium" w:cs="Arial"/>
          <w:sz w:val="20"/>
          <w:lang w:val="es-ES_tradnl"/>
        </w:rPr>
        <w:t>NOMBRE Y FIRMA DEL REPRESENTANTE LEGAL</w:t>
      </w:r>
    </w:p>
    <w:p w14:paraId="45414B81" w14:textId="3B8AD6AA" w:rsidR="00437471" w:rsidRPr="007B17E9" w:rsidRDefault="003C34EF" w:rsidP="001E0810">
      <w:pPr>
        <w:numPr>
          <w:ilvl w:val="1"/>
          <w:numId w:val="1"/>
        </w:numPr>
        <w:ind w:right="134"/>
        <w:contextualSpacing/>
        <w:jc w:val="center"/>
        <w:rPr>
          <w:rFonts w:ascii="Montserrat Medium" w:hAnsi="Montserrat Medium" w:cs="Arial"/>
          <w:b/>
          <w:bCs/>
          <w:sz w:val="22"/>
          <w:szCs w:val="22"/>
        </w:rPr>
        <w:sectPr w:rsidR="00437471" w:rsidRPr="007B17E9" w:rsidSect="00726682">
          <w:footnotePr>
            <w:pos w:val="beneathText"/>
          </w:footnotePr>
          <w:pgSz w:w="12240" w:h="15840" w:code="1"/>
          <w:pgMar w:top="851" w:right="760" w:bottom="851" w:left="992" w:header="709" w:footer="709" w:gutter="0"/>
          <w:cols w:space="720"/>
          <w:docGrid w:linePitch="360"/>
        </w:sectPr>
      </w:pPr>
      <w:r w:rsidRPr="007B17E9">
        <w:rPr>
          <w:rFonts w:ascii="Montserrat Medium" w:hAnsi="Montserrat Medium" w:cs="Arial"/>
          <w:b/>
          <w:bCs/>
          <w:sz w:val="22"/>
          <w:szCs w:val="22"/>
        </w:rPr>
        <w:br w:type="page"/>
      </w:r>
    </w:p>
    <w:p w14:paraId="75E35C29" w14:textId="77777777" w:rsidR="000B59B9" w:rsidRDefault="000B59B9" w:rsidP="001E0810">
      <w:pPr>
        <w:numPr>
          <w:ilvl w:val="1"/>
          <w:numId w:val="1"/>
        </w:numPr>
        <w:ind w:right="134"/>
        <w:contextualSpacing/>
        <w:jc w:val="center"/>
        <w:rPr>
          <w:rFonts w:ascii="Montserrat Medium" w:hAnsi="Montserrat Medium" w:cs="Arial"/>
          <w:b/>
          <w:bCs/>
          <w:sz w:val="20"/>
        </w:rPr>
      </w:pPr>
    </w:p>
    <w:p w14:paraId="6CDB4556" w14:textId="1056C3CB" w:rsidR="00A21DBE" w:rsidRPr="007B17E9" w:rsidRDefault="003C34EF" w:rsidP="001E0810">
      <w:pPr>
        <w:numPr>
          <w:ilvl w:val="1"/>
          <w:numId w:val="1"/>
        </w:numPr>
        <w:ind w:right="134"/>
        <w:contextualSpacing/>
        <w:jc w:val="center"/>
        <w:rPr>
          <w:rFonts w:ascii="Montserrat Medium" w:hAnsi="Montserrat Medium" w:cs="Arial"/>
          <w:b/>
          <w:bCs/>
          <w:sz w:val="20"/>
        </w:rPr>
      </w:pPr>
      <w:r w:rsidRPr="007B17E9">
        <w:rPr>
          <w:rFonts w:ascii="Montserrat Medium" w:hAnsi="Montserrat Medium" w:cs="Arial"/>
          <w:b/>
          <w:bCs/>
          <w:sz w:val="20"/>
        </w:rPr>
        <w:t>ANEXO NÚMERO 6 (SEIS)</w:t>
      </w:r>
    </w:p>
    <w:p w14:paraId="32FFECA7" w14:textId="77777777" w:rsidR="00A21DBE" w:rsidRPr="007B17E9" w:rsidRDefault="00A21DBE" w:rsidP="001E0810">
      <w:pPr>
        <w:ind w:right="134"/>
        <w:contextualSpacing/>
        <w:jc w:val="both"/>
        <w:rPr>
          <w:rFonts w:ascii="Montserrat Medium" w:hAnsi="Montserrat Medium" w:cs="Arial"/>
          <w:bCs/>
          <w:sz w:val="14"/>
          <w:szCs w:val="14"/>
          <w:u w:val="single"/>
        </w:rPr>
      </w:pPr>
    </w:p>
    <w:p w14:paraId="1F26989D" w14:textId="539B65DB" w:rsidR="00A21DBE" w:rsidRPr="007B17E9" w:rsidRDefault="003C34EF" w:rsidP="001E0810">
      <w:pPr>
        <w:ind w:right="134"/>
        <w:contextualSpacing/>
        <w:jc w:val="both"/>
        <w:rPr>
          <w:rFonts w:ascii="Montserrat Medium" w:hAnsi="Montserrat Medium" w:cs="Arial"/>
          <w:bCs/>
          <w:sz w:val="14"/>
          <w:szCs w:val="14"/>
          <w:u w:val="single"/>
        </w:rPr>
      </w:pPr>
      <w:r w:rsidRPr="007B17E9">
        <w:rPr>
          <w:rFonts w:ascii="Montserrat Medium" w:hAnsi="Montserrat Medium" w:cs="Arial"/>
          <w:bCs/>
          <w:sz w:val="14"/>
          <w:szCs w:val="14"/>
          <w:u w:val="single"/>
        </w:rPr>
        <w:t>_______</w:t>
      </w:r>
      <w:proofErr w:type="gramStart"/>
      <w:r w:rsidRPr="007B17E9">
        <w:rPr>
          <w:rFonts w:ascii="Montserrat Medium" w:hAnsi="Montserrat Medium" w:cs="Arial"/>
          <w:bCs/>
          <w:sz w:val="14"/>
          <w:szCs w:val="14"/>
          <w:u w:val="single"/>
        </w:rPr>
        <w:t>_(</w:t>
      </w:r>
      <w:proofErr w:type="gramEnd"/>
      <w:r w:rsidRPr="007B17E9">
        <w:rPr>
          <w:rFonts w:ascii="Montserrat Medium" w:hAnsi="Montserrat Medium" w:cs="Arial"/>
          <w:bCs/>
          <w:sz w:val="14"/>
          <w:szCs w:val="14"/>
          <w:u w:val="single"/>
        </w:rPr>
        <w:t>NOMBRE)             ,</w:t>
      </w:r>
      <w:r w:rsidRPr="007B17E9">
        <w:rPr>
          <w:rFonts w:ascii="Montserrat Medium" w:hAnsi="Montserrat Medium" w:cs="Arial"/>
          <w:bCs/>
          <w:sz w:val="14"/>
          <w:szCs w:val="14"/>
        </w:rPr>
        <w:t xml:space="preserve"> MANIFIESTO BAJO PROTESTA A DECIR VERDAD, QUE LOS DATOS AQUÍ ASENTADOS SON CIERTOS, ASÍ COMO QUE CUENTO CON FACULTADES SUFICIENTES PARA SUSCRIBIR LAS PROPOSICIONES EN LA PRESENTE INVITACIÓN NACIONAL, A NOMBRE Y REPRESENTACIÓN DE: </w:t>
      </w:r>
      <w:r w:rsidRPr="007B17E9">
        <w:rPr>
          <w:rFonts w:ascii="Montserrat Medium" w:hAnsi="Montserrat Medium" w:cs="Arial"/>
          <w:bCs/>
          <w:sz w:val="14"/>
          <w:szCs w:val="14"/>
          <w:u w:val="single"/>
        </w:rPr>
        <w:t>___(PERSONA FÍSICA O MORAL)___.</w:t>
      </w:r>
    </w:p>
    <w:p w14:paraId="26B97FA0" w14:textId="77777777" w:rsidR="00A21DBE" w:rsidRPr="007B17E9" w:rsidRDefault="00A21DBE" w:rsidP="001E0810">
      <w:pPr>
        <w:ind w:right="134"/>
        <w:contextualSpacing/>
        <w:jc w:val="both"/>
        <w:rPr>
          <w:rFonts w:ascii="Montserrat Medium" w:hAnsi="Montserrat Medium" w:cs="Arial"/>
          <w:bCs/>
          <w:sz w:val="14"/>
          <w:szCs w:val="14"/>
        </w:rPr>
      </w:pPr>
    </w:p>
    <w:p w14:paraId="3561E6A1" w14:textId="345FA4B7" w:rsidR="00A21DBE" w:rsidRPr="007B17E9" w:rsidRDefault="003C34EF" w:rsidP="001E0810">
      <w:pPr>
        <w:ind w:right="134"/>
        <w:contextualSpacing/>
        <w:jc w:val="both"/>
        <w:rPr>
          <w:rFonts w:ascii="Montserrat Medium" w:hAnsi="Montserrat Medium" w:cs="Arial"/>
          <w:bCs/>
          <w:sz w:val="14"/>
          <w:szCs w:val="14"/>
        </w:rPr>
      </w:pPr>
      <w:r w:rsidRPr="007B17E9">
        <w:rPr>
          <w:rFonts w:ascii="Montserrat Medium" w:hAnsi="Montserrat Medium" w:cs="Arial"/>
          <w:bCs/>
          <w:sz w:val="14"/>
          <w:szCs w:val="14"/>
        </w:rPr>
        <w:t>NO. DE LICITACIÓN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A21DBE" w:rsidRPr="007B17E9" w14:paraId="5976F338" w14:textId="77777777" w:rsidTr="005E15F2">
        <w:trPr>
          <w:jc w:val="center"/>
        </w:trPr>
        <w:tc>
          <w:tcPr>
            <w:tcW w:w="10005" w:type="dxa"/>
            <w:tcBorders>
              <w:top w:val="single" w:sz="4" w:space="0" w:color="000000"/>
              <w:left w:val="single" w:sz="4" w:space="0" w:color="000000"/>
              <w:bottom w:val="single" w:sz="4" w:space="0" w:color="000000"/>
              <w:right w:val="single" w:sz="4" w:space="0" w:color="000000"/>
            </w:tcBorders>
          </w:tcPr>
          <w:p w14:paraId="07D98F99" w14:textId="0608DE7B" w:rsidR="00A21DBE" w:rsidRPr="005722DA" w:rsidRDefault="003C34EF" w:rsidP="001E0810">
            <w:pPr>
              <w:ind w:right="134"/>
              <w:contextualSpacing/>
              <w:jc w:val="both"/>
              <w:rPr>
                <w:rFonts w:ascii="Montserrat Medium" w:hAnsi="Montserrat Medium" w:cs="Arial"/>
                <w:bCs/>
                <w:sz w:val="12"/>
                <w:szCs w:val="14"/>
              </w:rPr>
            </w:pPr>
            <w:r w:rsidRPr="005722DA">
              <w:rPr>
                <w:rFonts w:ascii="Montserrat Medium" w:hAnsi="Montserrat Medium" w:cs="Arial"/>
                <w:bCs/>
                <w:sz w:val="12"/>
                <w:szCs w:val="14"/>
              </w:rPr>
              <w:t>REGISTRO FEDERAL DE CONTRIBUYENTES:</w:t>
            </w:r>
          </w:p>
          <w:p w14:paraId="4066A3A5" w14:textId="77777777" w:rsidR="00A21DBE" w:rsidRPr="005722DA" w:rsidRDefault="00A21DBE" w:rsidP="001E0810">
            <w:pPr>
              <w:ind w:right="134"/>
              <w:contextualSpacing/>
              <w:jc w:val="both"/>
              <w:rPr>
                <w:rFonts w:ascii="Montserrat Medium" w:hAnsi="Montserrat Medium" w:cs="Arial"/>
                <w:bCs/>
                <w:sz w:val="12"/>
                <w:szCs w:val="14"/>
              </w:rPr>
            </w:pPr>
          </w:p>
          <w:p w14:paraId="3CA0BA39" w14:textId="0A373D62" w:rsidR="00A21DBE" w:rsidRPr="005722DA" w:rsidRDefault="003C34EF" w:rsidP="001E0810">
            <w:pPr>
              <w:ind w:right="134"/>
              <w:contextualSpacing/>
              <w:jc w:val="both"/>
              <w:rPr>
                <w:rFonts w:ascii="Montserrat Medium" w:hAnsi="Montserrat Medium" w:cs="Arial"/>
                <w:bCs/>
                <w:sz w:val="12"/>
                <w:szCs w:val="14"/>
              </w:rPr>
            </w:pPr>
            <w:r w:rsidRPr="005722DA">
              <w:rPr>
                <w:rFonts w:ascii="Montserrat Medium" w:hAnsi="Montserrat Medium" w:cs="Arial"/>
                <w:bCs/>
                <w:sz w:val="12"/>
                <w:szCs w:val="14"/>
              </w:rPr>
              <w:t>DOMICILIO.- LOS DATOS AQUÍ REGISTRADOS CORRESPONDERÁN AL DEL DOMICILIO FISCAL DEL PROVEEDOR O PRESTADOR DE SERVICIOS)</w:t>
            </w:r>
          </w:p>
          <w:p w14:paraId="7D14E8E8" w14:textId="77777777" w:rsidR="00A21DBE" w:rsidRPr="005722DA" w:rsidRDefault="00A21DBE" w:rsidP="001E0810">
            <w:pPr>
              <w:ind w:right="134"/>
              <w:contextualSpacing/>
              <w:jc w:val="both"/>
              <w:rPr>
                <w:rFonts w:ascii="Montserrat Medium" w:hAnsi="Montserrat Medium" w:cs="Arial"/>
                <w:bCs/>
                <w:sz w:val="12"/>
                <w:szCs w:val="14"/>
              </w:rPr>
            </w:pPr>
          </w:p>
          <w:p w14:paraId="26380212" w14:textId="53426246" w:rsidR="00A21DBE" w:rsidRPr="005722DA" w:rsidRDefault="003C34EF" w:rsidP="001E0810">
            <w:pPr>
              <w:ind w:right="134"/>
              <w:contextualSpacing/>
              <w:jc w:val="both"/>
              <w:rPr>
                <w:rFonts w:ascii="Montserrat Medium" w:hAnsi="Montserrat Medium" w:cs="Arial"/>
                <w:bCs/>
                <w:sz w:val="12"/>
                <w:szCs w:val="14"/>
              </w:rPr>
            </w:pPr>
            <w:r w:rsidRPr="005722DA">
              <w:rPr>
                <w:rFonts w:ascii="Montserrat Medium" w:hAnsi="Montserrat Medium" w:cs="Arial"/>
                <w:bCs/>
                <w:sz w:val="12"/>
                <w:szCs w:val="14"/>
              </w:rPr>
              <w:t>CALLE Y NÚMERO:</w:t>
            </w:r>
          </w:p>
          <w:p w14:paraId="4DB434B2" w14:textId="77777777" w:rsidR="00A21DBE" w:rsidRPr="005722DA" w:rsidRDefault="00A21DBE" w:rsidP="001E0810">
            <w:pPr>
              <w:ind w:right="134"/>
              <w:contextualSpacing/>
              <w:jc w:val="both"/>
              <w:rPr>
                <w:rFonts w:ascii="Montserrat Medium" w:hAnsi="Montserrat Medium" w:cs="Arial"/>
                <w:bCs/>
                <w:sz w:val="12"/>
                <w:szCs w:val="14"/>
              </w:rPr>
            </w:pPr>
          </w:p>
          <w:p w14:paraId="1556676F" w14:textId="20DD62BD"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COLONIA:                                                    ALCALDÍA:</w:t>
            </w:r>
          </w:p>
          <w:p w14:paraId="2ECACDD7" w14:textId="77777777" w:rsidR="00A21DBE" w:rsidRPr="005722DA" w:rsidRDefault="00A21DBE" w:rsidP="001E0810">
            <w:pPr>
              <w:ind w:right="134"/>
              <w:contextualSpacing/>
              <w:jc w:val="both"/>
              <w:rPr>
                <w:rFonts w:ascii="Montserrat Medium" w:hAnsi="Montserrat Medium" w:cs="Arial"/>
                <w:bCs/>
                <w:sz w:val="12"/>
                <w:szCs w:val="14"/>
                <w:lang w:val="es-ES_tradnl"/>
              </w:rPr>
            </w:pPr>
          </w:p>
          <w:p w14:paraId="354773A5" w14:textId="6D11CFFF"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CÓDIGO POSTAL:                                          ENTIDAD FEDERATIVA:</w:t>
            </w:r>
          </w:p>
          <w:p w14:paraId="112C3FCF" w14:textId="77777777" w:rsidR="00A21DBE" w:rsidRPr="005722DA" w:rsidRDefault="00A21DBE" w:rsidP="001E0810">
            <w:pPr>
              <w:ind w:right="134"/>
              <w:contextualSpacing/>
              <w:jc w:val="both"/>
              <w:rPr>
                <w:rFonts w:ascii="Montserrat Medium" w:hAnsi="Montserrat Medium" w:cs="Arial"/>
                <w:bCs/>
                <w:sz w:val="12"/>
                <w:szCs w:val="14"/>
                <w:lang w:val="es-ES_tradnl"/>
              </w:rPr>
            </w:pPr>
          </w:p>
          <w:p w14:paraId="6998AAE2" w14:textId="0A13B221"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TELÉFONOS:                                                FAX:</w:t>
            </w:r>
          </w:p>
          <w:p w14:paraId="20E09345" w14:textId="77777777" w:rsidR="00A21DBE" w:rsidRPr="005722DA" w:rsidRDefault="00A21DBE" w:rsidP="001E0810">
            <w:pPr>
              <w:ind w:right="134"/>
              <w:contextualSpacing/>
              <w:jc w:val="both"/>
              <w:rPr>
                <w:rFonts w:ascii="Montserrat Medium" w:hAnsi="Montserrat Medium" w:cs="Arial"/>
                <w:bCs/>
                <w:sz w:val="12"/>
                <w:szCs w:val="14"/>
                <w:lang w:val="es-ES_tradnl"/>
              </w:rPr>
            </w:pPr>
          </w:p>
          <w:p w14:paraId="28E20724" w14:textId="52CC240C"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CORREO ELECTRÓNICO:</w:t>
            </w:r>
          </w:p>
          <w:p w14:paraId="57A42E2C" w14:textId="2FF2B331"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 xml:space="preserve">NO. DE LA ESCRITURA PÚBLICA EN LA QUE CONSTA SU ACTA CONSTITUTIVA:                FECHA             DURACIÓN              </w:t>
            </w:r>
          </w:p>
          <w:p w14:paraId="508C2B7F" w14:textId="5228F53B"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NOMBRE, NÚMERO Y LUGAR DEL NOTARIO PÚBLICO ANTE EL CUAL SE PROTOCOLIZÓ LA MISMA:</w:t>
            </w:r>
          </w:p>
          <w:p w14:paraId="2C6D8BFE" w14:textId="77777777" w:rsidR="00A21DBE" w:rsidRPr="005722DA" w:rsidRDefault="00A21DBE" w:rsidP="001E0810">
            <w:pPr>
              <w:ind w:right="134"/>
              <w:contextualSpacing/>
              <w:jc w:val="both"/>
              <w:rPr>
                <w:rFonts w:ascii="Montserrat Medium" w:hAnsi="Montserrat Medium" w:cs="Arial"/>
                <w:bCs/>
                <w:sz w:val="12"/>
                <w:szCs w:val="14"/>
                <w:lang w:val="es-ES_tradnl"/>
              </w:rPr>
            </w:pPr>
          </w:p>
          <w:p w14:paraId="01A0557C" w14:textId="0CE20909"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RELACIÓN DE SOCIOS O ASOCIADOS.-</w:t>
            </w:r>
          </w:p>
          <w:p w14:paraId="7EFC3116" w14:textId="3B605018"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APELLIDO PATERNO:                                    APELLIDO MATERNO:                           NOMBRE(S):</w:t>
            </w:r>
          </w:p>
          <w:p w14:paraId="2BF41E4B" w14:textId="77777777" w:rsidR="00A21DBE" w:rsidRPr="005722DA" w:rsidRDefault="00A21DBE" w:rsidP="001E0810">
            <w:pPr>
              <w:ind w:right="134"/>
              <w:contextualSpacing/>
              <w:jc w:val="both"/>
              <w:rPr>
                <w:rFonts w:ascii="Montserrat Medium" w:hAnsi="Montserrat Medium" w:cs="Arial"/>
                <w:bCs/>
                <w:sz w:val="12"/>
                <w:szCs w:val="14"/>
                <w:lang w:val="es-ES_tradnl"/>
              </w:rPr>
            </w:pPr>
          </w:p>
          <w:p w14:paraId="4F3AE7A8" w14:textId="472FE23B"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DESCRIPCIÓN DEL OBJETO SOCIAL:</w:t>
            </w:r>
          </w:p>
          <w:p w14:paraId="21D5EBA7" w14:textId="77777777" w:rsidR="00A21DBE" w:rsidRPr="005722DA" w:rsidRDefault="00A21DBE" w:rsidP="001E0810">
            <w:pPr>
              <w:ind w:right="134"/>
              <w:contextualSpacing/>
              <w:jc w:val="both"/>
              <w:rPr>
                <w:rFonts w:ascii="Montserrat Medium" w:hAnsi="Montserrat Medium" w:cs="Arial"/>
                <w:bCs/>
                <w:sz w:val="12"/>
                <w:szCs w:val="14"/>
                <w:lang w:val="es-ES_tradnl"/>
              </w:rPr>
            </w:pPr>
          </w:p>
          <w:p w14:paraId="26BE346B" w14:textId="051320BA"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REFORMAS AL ACTA CONSTITUTIVA QUE INCIDAN CON EL OBJETO DEL PROCEDIMIENTO.</w:t>
            </w:r>
          </w:p>
          <w:p w14:paraId="69EDC309" w14:textId="77777777" w:rsidR="00A21DBE" w:rsidRPr="005722DA" w:rsidRDefault="00A21DBE" w:rsidP="001E0810">
            <w:pPr>
              <w:ind w:right="134"/>
              <w:contextualSpacing/>
              <w:jc w:val="both"/>
              <w:rPr>
                <w:rFonts w:ascii="Montserrat Medium" w:hAnsi="Montserrat Medium" w:cs="Arial"/>
                <w:bCs/>
                <w:sz w:val="12"/>
                <w:szCs w:val="14"/>
              </w:rPr>
            </w:pPr>
          </w:p>
          <w:p w14:paraId="61602C20" w14:textId="2DFBEA5C"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FECHA Y DATOS DE INSCRIPCIÓN EN EL REGISTRO PÚBLICO CORRESPONDIENTE.</w:t>
            </w:r>
          </w:p>
          <w:p w14:paraId="4189AB21" w14:textId="77777777" w:rsidR="00A21DBE" w:rsidRPr="005722DA" w:rsidRDefault="00A21DBE" w:rsidP="001E0810">
            <w:pPr>
              <w:ind w:right="134"/>
              <w:contextualSpacing/>
              <w:jc w:val="both"/>
              <w:rPr>
                <w:rFonts w:ascii="Montserrat Medium" w:hAnsi="Montserrat Medium" w:cs="Arial"/>
                <w:bCs/>
                <w:sz w:val="12"/>
                <w:szCs w:val="14"/>
                <w:lang w:val="es-ES_tradnl"/>
              </w:rPr>
            </w:pPr>
          </w:p>
        </w:tc>
      </w:tr>
      <w:tr w:rsidR="00A21DBE" w:rsidRPr="007B17E9" w14:paraId="19832ACF" w14:textId="77777777" w:rsidTr="005E15F2">
        <w:trPr>
          <w:trHeight w:val="1362"/>
          <w:jc w:val="center"/>
        </w:trPr>
        <w:tc>
          <w:tcPr>
            <w:tcW w:w="10005" w:type="dxa"/>
            <w:tcBorders>
              <w:top w:val="single" w:sz="4" w:space="0" w:color="000000"/>
              <w:left w:val="single" w:sz="4" w:space="0" w:color="000000"/>
              <w:bottom w:val="single" w:sz="4" w:space="0" w:color="000000"/>
              <w:right w:val="single" w:sz="4" w:space="0" w:color="000000"/>
            </w:tcBorders>
          </w:tcPr>
          <w:p w14:paraId="768BC514" w14:textId="10AE991D" w:rsidR="00A21DBE" w:rsidRPr="005722DA" w:rsidRDefault="003C34EF" w:rsidP="001E0810">
            <w:pPr>
              <w:ind w:right="134"/>
              <w:contextualSpacing/>
              <w:jc w:val="both"/>
              <w:rPr>
                <w:rFonts w:ascii="Montserrat Medium" w:hAnsi="Montserrat Medium" w:cs="Arial"/>
                <w:bCs/>
                <w:sz w:val="12"/>
                <w:szCs w:val="14"/>
              </w:rPr>
            </w:pPr>
            <w:r w:rsidRPr="005722DA">
              <w:rPr>
                <w:rFonts w:ascii="Montserrat Medium" w:hAnsi="Montserrat Medium" w:cs="Arial"/>
                <w:bCs/>
                <w:sz w:val="12"/>
                <w:szCs w:val="14"/>
              </w:rPr>
              <w:t>NOMBRE Y RFC DEL APODERADO O REPRESENTANTE:</w:t>
            </w:r>
          </w:p>
          <w:p w14:paraId="6B148873" w14:textId="77777777" w:rsidR="00A21DBE" w:rsidRPr="005722DA" w:rsidRDefault="00A21DBE" w:rsidP="001E0810">
            <w:pPr>
              <w:ind w:right="134"/>
              <w:contextualSpacing/>
              <w:jc w:val="both"/>
              <w:rPr>
                <w:rFonts w:ascii="Montserrat Medium" w:hAnsi="Montserrat Medium" w:cs="Arial"/>
                <w:bCs/>
                <w:sz w:val="12"/>
                <w:szCs w:val="14"/>
              </w:rPr>
            </w:pPr>
          </w:p>
          <w:p w14:paraId="0DC38B1B" w14:textId="22A0F8C4" w:rsidR="00A21DBE" w:rsidRPr="005722DA" w:rsidRDefault="003C34EF" w:rsidP="001E0810">
            <w:pPr>
              <w:ind w:right="134"/>
              <w:contextualSpacing/>
              <w:jc w:val="both"/>
              <w:rPr>
                <w:rFonts w:ascii="Montserrat Medium" w:hAnsi="Montserrat Medium" w:cs="Arial"/>
                <w:bCs/>
                <w:sz w:val="12"/>
                <w:szCs w:val="14"/>
              </w:rPr>
            </w:pPr>
            <w:r w:rsidRPr="005722DA">
              <w:rPr>
                <w:rFonts w:ascii="Montserrat Medium" w:hAnsi="Montserrat Medium" w:cs="Arial"/>
                <w:bCs/>
                <w:sz w:val="12"/>
                <w:szCs w:val="14"/>
              </w:rPr>
              <w:t>DATOS DEL DOCUMENTO MEDIANTE EL CUAL ACREDITA SU PERSONALIDAD Y FACULTADES.-</w:t>
            </w:r>
          </w:p>
          <w:p w14:paraId="21BC50DE" w14:textId="77777777" w:rsidR="00A21DBE" w:rsidRPr="005722DA" w:rsidRDefault="00A21DBE" w:rsidP="001E0810">
            <w:pPr>
              <w:ind w:right="134"/>
              <w:contextualSpacing/>
              <w:jc w:val="both"/>
              <w:rPr>
                <w:rFonts w:ascii="Montserrat Medium" w:hAnsi="Montserrat Medium" w:cs="Arial"/>
                <w:bCs/>
                <w:sz w:val="12"/>
                <w:szCs w:val="14"/>
              </w:rPr>
            </w:pPr>
          </w:p>
          <w:p w14:paraId="5077281E" w14:textId="4CF708EF" w:rsidR="00A21DBE" w:rsidRPr="005722DA" w:rsidRDefault="003C34EF" w:rsidP="001E0810">
            <w:pPr>
              <w:ind w:right="134"/>
              <w:contextualSpacing/>
              <w:jc w:val="both"/>
              <w:rPr>
                <w:rFonts w:ascii="Montserrat Medium" w:hAnsi="Montserrat Medium" w:cs="Arial"/>
                <w:bCs/>
                <w:sz w:val="12"/>
                <w:szCs w:val="14"/>
              </w:rPr>
            </w:pPr>
            <w:r w:rsidRPr="005722DA">
              <w:rPr>
                <w:rFonts w:ascii="Montserrat Medium" w:hAnsi="Montserrat Medium" w:cs="Arial"/>
                <w:bCs/>
                <w:sz w:val="12"/>
                <w:szCs w:val="14"/>
              </w:rPr>
              <w:t>ESCRITURA PÚBLICA NÚMERO:                                           FECHA:</w:t>
            </w:r>
          </w:p>
          <w:p w14:paraId="064AEE14" w14:textId="77777777" w:rsidR="00A21DBE" w:rsidRPr="005722DA" w:rsidRDefault="00A21DBE" w:rsidP="001E0810">
            <w:pPr>
              <w:ind w:right="134"/>
              <w:contextualSpacing/>
              <w:jc w:val="both"/>
              <w:rPr>
                <w:rFonts w:ascii="Montserrat Medium" w:hAnsi="Montserrat Medium" w:cs="Arial"/>
                <w:bCs/>
                <w:sz w:val="12"/>
                <w:szCs w:val="14"/>
              </w:rPr>
            </w:pPr>
          </w:p>
          <w:p w14:paraId="039C2D51" w14:textId="43DA7047" w:rsidR="00A21DBE" w:rsidRPr="005722DA" w:rsidRDefault="003C34EF" w:rsidP="001E0810">
            <w:pPr>
              <w:ind w:right="134"/>
              <w:contextualSpacing/>
              <w:jc w:val="both"/>
              <w:rPr>
                <w:rFonts w:ascii="Montserrat Medium" w:hAnsi="Montserrat Medium" w:cs="Arial"/>
                <w:bCs/>
                <w:sz w:val="12"/>
                <w:szCs w:val="14"/>
                <w:lang w:val="es-ES_tradnl"/>
              </w:rPr>
            </w:pPr>
            <w:r w:rsidRPr="005722DA">
              <w:rPr>
                <w:rFonts w:ascii="Montserrat Medium" w:hAnsi="Montserrat Medium" w:cs="Arial"/>
                <w:bCs/>
                <w:sz w:val="12"/>
                <w:szCs w:val="14"/>
                <w:lang w:val="es-ES_tradnl"/>
              </w:rPr>
              <w:t>NOMBRE, NÚMERO Y LUGAR DEL NOTARIO PÚBLICO ANTE EL CUAL SE PROTOCOLIZÓ LA MISMA:</w:t>
            </w:r>
          </w:p>
        </w:tc>
      </w:tr>
    </w:tbl>
    <w:p w14:paraId="1A6A2C2D" w14:textId="77777777" w:rsidR="005E15F2" w:rsidRPr="005722DA" w:rsidRDefault="005E15F2" w:rsidP="001E0810">
      <w:pPr>
        <w:ind w:right="134"/>
        <w:contextualSpacing/>
        <w:jc w:val="both"/>
        <w:rPr>
          <w:rFonts w:ascii="Montserrat Medium" w:hAnsi="Montserrat Medium" w:cs="Arial"/>
          <w:b/>
          <w:bCs/>
          <w:sz w:val="12"/>
          <w:szCs w:val="14"/>
        </w:rPr>
      </w:pPr>
    </w:p>
    <w:p w14:paraId="2DD793AE" w14:textId="55B8638F" w:rsidR="00A21DBE" w:rsidRPr="005722DA" w:rsidRDefault="003C34EF" w:rsidP="001E0810">
      <w:pPr>
        <w:ind w:right="134"/>
        <w:contextualSpacing/>
        <w:jc w:val="both"/>
        <w:rPr>
          <w:rFonts w:ascii="Montserrat Medium" w:hAnsi="Montserrat Medium" w:cs="Arial"/>
          <w:bCs/>
          <w:sz w:val="12"/>
          <w:szCs w:val="14"/>
        </w:rPr>
      </w:pPr>
      <w:r w:rsidRPr="005722DA">
        <w:rPr>
          <w:rFonts w:ascii="Montserrat Medium" w:hAnsi="Montserrat Medium" w:cs="Arial"/>
          <w:bCs/>
          <w:sz w:val="12"/>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1746CC1" w14:textId="77777777" w:rsidR="005E15F2" w:rsidRPr="005722DA" w:rsidRDefault="005E15F2" w:rsidP="001E0810">
      <w:pPr>
        <w:ind w:right="134"/>
        <w:contextualSpacing/>
        <w:jc w:val="both"/>
        <w:rPr>
          <w:rFonts w:ascii="Montserrat Medium" w:hAnsi="Montserrat Medium" w:cs="Arial"/>
          <w:bCs/>
          <w:sz w:val="12"/>
          <w:szCs w:val="14"/>
        </w:rPr>
      </w:pPr>
    </w:p>
    <w:p w14:paraId="42495553" w14:textId="5CBA3260" w:rsidR="00A21DBE" w:rsidRPr="005722DA" w:rsidRDefault="003C34EF" w:rsidP="001E0810">
      <w:pPr>
        <w:ind w:right="134"/>
        <w:contextualSpacing/>
        <w:jc w:val="center"/>
        <w:rPr>
          <w:rFonts w:ascii="Montserrat Medium" w:hAnsi="Montserrat Medium" w:cs="Arial"/>
          <w:bCs/>
          <w:sz w:val="12"/>
          <w:szCs w:val="14"/>
        </w:rPr>
      </w:pPr>
      <w:r w:rsidRPr="005722DA">
        <w:rPr>
          <w:rFonts w:ascii="Montserrat Medium" w:hAnsi="Montserrat Medium" w:cs="Arial"/>
          <w:bCs/>
          <w:sz w:val="12"/>
          <w:szCs w:val="14"/>
        </w:rPr>
        <w:t>(LUGAR Y FECHA)</w:t>
      </w:r>
    </w:p>
    <w:p w14:paraId="125B2633" w14:textId="1529A876" w:rsidR="00A21DBE" w:rsidRPr="005722DA" w:rsidRDefault="003C34EF" w:rsidP="001E0810">
      <w:pPr>
        <w:ind w:right="134"/>
        <w:contextualSpacing/>
        <w:jc w:val="center"/>
        <w:rPr>
          <w:rFonts w:ascii="Montserrat Medium" w:hAnsi="Montserrat Medium" w:cs="Arial"/>
          <w:bCs/>
          <w:sz w:val="12"/>
          <w:szCs w:val="14"/>
        </w:rPr>
      </w:pPr>
      <w:r w:rsidRPr="005722DA">
        <w:rPr>
          <w:rFonts w:ascii="Montserrat Medium" w:hAnsi="Montserrat Medium" w:cs="Arial"/>
          <w:bCs/>
          <w:sz w:val="12"/>
          <w:szCs w:val="14"/>
        </w:rPr>
        <w:t>PROTESTO LO NECESARIO</w:t>
      </w:r>
    </w:p>
    <w:p w14:paraId="6FD17595" w14:textId="3060AD24" w:rsidR="00A21DBE" w:rsidRPr="005722DA" w:rsidRDefault="003C34EF" w:rsidP="001E0810">
      <w:pPr>
        <w:ind w:right="134"/>
        <w:contextualSpacing/>
        <w:jc w:val="center"/>
        <w:rPr>
          <w:rFonts w:ascii="Montserrat Medium" w:hAnsi="Montserrat Medium" w:cs="Arial"/>
          <w:bCs/>
          <w:sz w:val="12"/>
          <w:szCs w:val="14"/>
        </w:rPr>
      </w:pPr>
      <w:r w:rsidRPr="005722DA">
        <w:rPr>
          <w:rFonts w:ascii="Montserrat Medium" w:hAnsi="Montserrat Medium" w:cs="Arial"/>
          <w:bCs/>
          <w:sz w:val="12"/>
          <w:szCs w:val="14"/>
        </w:rPr>
        <w:t>(NOMBRE Y FIRMA)</w:t>
      </w:r>
    </w:p>
    <w:p w14:paraId="4B92043E" w14:textId="3BB9AED7" w:rsidR="003F7FFE" w:rsidRPr="007B17E9" w:rsidRDefault="003F7FFE" w:rsidP="001E0810">
      <w:pPr>
        <w:ind w:right="134"/>
        <w:contextualSpacing/>
        <w:jc w:val="center"/>
        <w:rPr>
          <w:rFonts w:ascii="Montserrat Medium" w:hAnsi="Montserrat Medium" w:cs="Arial"/>
          <w:bCs/>
          <w:sz w:val="14"/>
          <w:szCs w:val="14"/>
        </w:rPr>
      </w:pPr>
    </w:p>
    <w:p w14:paraId="172E1CAC" w14:textId="77777777" w:rsidR="00997A8E" w:rsidRDefault="00997A8E" w:rsidP="007F3F75">
      <w:pPr>
        <w:tabs>
          <w:tab w:val="left" w:pos="-28444"/>
          <w:tab w:val="left" w:pos="-27724"/>
          <w:tab w:val="left" w:pos="-27004"/>
          <w:tab w:val="left" w:pos="-26284"/>
          <w:tab w:val="left" w:pos="-25564"/>
          <w:tab w:val="left" w:pos="-24844"/>
          <w:tab w:val="left" w:pos="-24124"/>
        </w:tabs>
        <w:ind w:right="-3"/>
        <w:contextualSpacing/>
        <w:jc w:val="center"/>
        <w:rPr>
          <w:rFonts w:ascii="Montserrat Medium" w:hAnsi="Montserrat Medium" w:cs="Arial"/>
          <w:b/>
          <w:bCs/>
          <w:sz w:val="20"/>
        </w:rPr>
      </w:pPr>
    </w:p>
    <w:p w14:paraId="340D8D82" w14:textId="77777777" w:rsidR="00997A8E" w:rsidRDefault="00997A8E" w:rsidP="007F3F75">
      <w:pPr>
        <w:tabs>
          <w:tab w:val="left" w:pos="-28444"/>
          <w:tab w:val="left" w:pos="-27724"/>
          <w:tab w:val="left" w:pos="-27004"/>
          <w:tab w:val="left" w:pos="-26284"/>
          <w:tab w:val="left" w:pos="-25564"/>
          <w:tab w:val="left" w:pos="-24844"/>
          <w:tab w:val="left" w:pos="-24124"/>
        </w:tabs>
        <w:ind w:right="-3"/>
        <w:contextualSpacing/>
        <w:jc w:val="center"/>
        <w:rPr>
          <w:rFonts w:ascii="Montserrat Medium" w:hAnsi="Montserrat Medium" w:cs="Arial"/>
          <w:b/>
          <w:bCs/>
          <w:sz w:val="20"/>
        </w:rPr>
      </w:pPr>
    </w:p>
    <w:p w14:paraId="5198C273" w14:textId="109A929A" w:rsidR="00A21DBE" w:rsidRPr="00185079" w:rsidRDefault="003C34EF" w:rsidP="007F3F75">
      <w:pPr>
        <w:tabs>
          <w:tab w:val="left" w:pos="-28444"/>
          <w:tab w:val="left" w:pos="-27724"/>
          <w:tab w:val="left" w:pos="-27004"/>
          <w:tab w:val="left" w:pos="-26284"/>
          <w:tab w:val="left" w:pos="-25564"/>
          <w:tab w:val="left" w:pos="-24844"/>
          <w:tab w:val="left" w:pos="-24124"/>
        </w:tabs>
        <w:ind w:right="-3"/>
        <w:contextualSpacing/>
        <w:jc w:val="center"/>
        <w:rPr>
          <w:rFonts w:ascii="Montserrat Medium" w:hAnsi="Montserrat Medium" w:cs="Arial"/>
          <w:b/>
          <w:bCs/>
          <w:sz w:val="18"/>
          <w:szCs w:val="18"/>
        </w:rPr>
      </w:pPr>
      <w:r w:rsidRPr="00185079">
        <w:rPr>
          <w:rFonts w:ascii="Montserrat Medium" w:hAnsi="Montserrat Medium" w:cs="Arial"/>
          <w:b/>
          <w:bCs/>
          <w:sz w:val="18"/>
          <w:szCs w:val="18"/>
        </w:rPr>
        <w:t>ANEXO NUMERO 7 (SIETE)</w:t>
      </w:r>
    </w:p>
    <w:p w14:paraId="22CCB8B5" w14:textId="1961973F" w:rsidR="00AC02A2" w:rsidRPr="00185079" w:rsidRDefault="003C34EF" w:rsidP="00AC02A2">
      <w:pPr>
        <w:jc w:val="center"/>
        <w:rPr>
          <w:rFonts w:ascii="Montserrat Medium" w:hAnsi="Montserrat Medium"/>
          <w:sz w:val="18"/>
          <w:szCs w:val="18"/>
        </w:rPr>
      </w:pPr>
      <w:r w:rsidRPr="00185079">
        <w:rPr>
          <w:rFonts w:ascii="Montserrat Medium" w:hAnsi="Montserrat Medium"/>
          <w:sz w:val="18"/>
          <w:szCs w:val="18"/>
        </w:rPr>
        <w:t>FORMATO DE CONTRATO DE PRESTACIÓN DE SERVICIOS</w:t>
      </w:r>
    </w:p>
    <w:p w14:paraId="22D6B87E" w14:textId="77777777" w:rsidR="00AC02A2" w:rsidRPr="00185079" w:rsidRDefault="00AC02A2" w:rsidP="00AC02A2">
      <w:pPr>
        <w:rPr>
          <w:rFonts w:ascii="Montserrat Medium" w:hAnsi="Montserrat Medium"/>
          <w:sz w:val="18"/>
          <w:szCs w:val="18"/>
        </w:rPr>
      </w:pPr>
    </w:p>
    <w:p w14:paraId="22709138" w14:textId="2D3D394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CONTRATO 1 (ABIERTO O CERRADO) 2PARA LA ADQUISICIÓN DE  (O PARA LA PRESTACIÓN DEL SERVICIO DE O ARRENDAMENTO DE) 3 ($DESCRIPCIÓNCATEGORIA), QUE CELEBRAN, POR UNA PARTE, EL EJECUTIVO FEDERAL POR CONDUCTO DE LA 4 (NOMBRE DE LA DEPENDENCIA O ENTIDAD), REPRESENTADA POR 5 (NOMBRE DEL REPRESENTANTE DE LA DEPENDENCIA O ENTIDAD), EN SU CARÁCTER DE 6 (SEÑALAR CARGO DEL REPRESENTANTE), EN ADELANTE “LA DEPENDENCIA O ENTIDAD” Y, POR LA OTRA, 7 (RAZON SOCIAL DE LA PERSONA FÍSICA O MORAL), EN LO SUCESIVO “EL PROVEEDOR”, SOLO SI EL PROVEEDOR ES PERSONA MORAL 8REPRESENTADA POR NOMBRE DEL REPRESENTANTE DE LA PERSONA MORAL), EN SU CARÁCTER DE _(SEÑALAR EL CARÁCTER DEL REPRESENTANTE DE LA EMPRESA)_, A QUIENES DE MANERA CONJUNTA SE LES DENOMINARÁ “LAS PARTES”, AL TENOR DE LAS DECLARACIONES Y CLÁUSULAS SIGUIENTES:</w:t>
      </w:r>
    </w:p>
    <w:p w14:paraId="537FC3D8" w14:textId="77777777" w:rsidR="00AC02A2" w:rsidRPr="00185079" w:rsidRDefault="00AC02A2" w:rsidP="000B59B9">
      <w:pPr>
        <w:jc w:val="both"/>
        <w:rPr>
          <w:rFonts w:ascii="Montserrat Medium" w:hAnsi="Montserrat Medium"/>
          <w:sz w:val="18"/>
          <w:szCs w:val="18"/>
        </w:rPr>
      </w:pPr>
    </w:p>
    <w:p w14:paraId="67891FA4" w14:textId="2610425B"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ANTECEDENTES</w:t>
      </w:r>
    </w:p>
    <w:p w14:paraId="128FBF2E" w14:textId="77777777" w:rsidR="00AC02A2" w:rsidRPr="00185079" w:rsidRDefault="00AC02A2" w:rsidP="000B59B9">
      <w:pPr>
        <w:jc w:val="both"/>
        <w:rPr>
          <w:rFonts w:ascii="Montserrat Medium" w:hAnsi="Montserrat Medium"/>
          <w:sz w:val="18"/>
          <w:szCs w:val="18"/>
        </w:rPr>
      </w:pPr>
    </w:p>
    <w:p w14:paraId="2FA61111" w14:textId="6EC5234F"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9 (ES LA PARTE DEL CONTRATO QUE SE REFIERE A LOS HECHOS, SUCESOS, PROGRAMAS, MANDATOS, ENTRE OTROS QUE DAN ORIGEN A LA ADQUISICIÓN DE LOS BIENES O CONTRATACIÓN DE LOS SERVICIOS Y QUE PARA FINES DE CUMPLIMIENTO DE LAS FUNCIONES SUSTANTIVAS DEBEN ATENDER LAS DEPENDENCIAS Y ENTIDADES, (ENUMERAR TANTAS COMO SEAN NECESARIAS).</w:t>
      </w:r>
    </w:p>
    <w:p w14:paraId="10E98C59" w14:textId="77777777" w:rsidR="00AC02A2" w:rsidRPr="00185079" w:rsidRDefault="00AC02A2" w:rsidP="000B59B9">
      <w:pPr>
        <w:jc w:val="both"/>
        <w:rPr>
          <w:rFonts w:ascii="Montserrat Medium" w:hAnsi="Montserrat Medium"/>
          <w:sz w:val="18"/>
          <w:szCs w:val="18"/>
        </w:rPr>
      </w:pPr>
    </w:p>
    <w:p w14:paraId="6AB9FDA2" w14:textId="2B87BA6A"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QUE PARA DAR CUMPLIMIENTO A LO SEÑALADO EN EL ARTÍCULO ____ DE LOS LINEAMIENTO QUE REGULAN LA OPERACIÓN DEL PROGRAMA ______________________________________“LA DEPENDENCIA O ENTIDAD”, DEBERÁ __________________________________________________.</w:t>
      </w:r>
    </w:p>
    <w:p w14:paraId="7C441EBE" w14:textId="77777777" w:rsidR="00AC02A2" w:rsidRPr="00185079" w:rsidRDefault="00AC02A2" w:rsidP="000B59B9">
      <w:pPr>
        <w:jc w:val="both"/>
        <w:rPr>
          <w:rFonts w:ascii="Montserrat Medium" w:hAnsi="Montserrat Medium"/>
          <w:sz w:val="18"/>
          <w:szCs w:val="18"/>
        </w:rPr>
      </w:pPr>
    </w:p>
    <w:p w14:paraId="5C5C58A1" w14:textId="5D770809"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MEDIANTE OFICIO N° __________________________, EL TITULAR DE “LA DEPENDENCIA O ENTIDAD”, INSTRUYÓ ________________________________________________.</w:t>
      </w:r>
    </w:p>
    <w:p w14:paraId="5DC11132" w14:textId="4B16BA12"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 </w:t>
      </w:r>
    </w:p>
    <w:p w14:paraId="52BD9CE8" w14:textId="3FB92C29"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DECLARACIONES</w:t>
      </w:r>
    </w:p>
    <w:p w14:paraId="4F393FC8" w14:textId="77777777" w:rsidR="00AC02A2" w:rsidRPr="00185079" w:rsidRDefault="00AC02A2" w:rsidP="000B59B9">
      <w:pPr>
        <w:jc w:val="both"/>
        <w:rPr>
          <w:rFonts w:ascii="Montserrat Medium" w:hAnsi="Montserrat Medium"/>
          <w:sz w:val="18"/>
          <w:szCs w:val="18"/>
        </w:rPr>
      </w:pPr>
    </w:p>
    <w:p w14:paraId="6250AAC7" w14:textId="25EFD60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4BB48D4D" w14:textId="77777777" w:rsidR="00AC02A2" w:rsidRPr="00185079" w:rsidRDefault="00AC02A2" w:rsidP="000B59B9">
      <w:pPr>
        <w:jc w:val="both"/>
        <w:rPr>
          <w:rFonts w:ascii="Montserrat Medium" w:hAnsi="Montserrat Medium"/>
          <w:sz w:val="18"/>
          <w:szCs w:val="18"/>
          <w:lang w:eastAsia="en-US"/>
        </w:rPr>
      </w:pPr>
    </w:p>
    <w:p w14:paraId="689DAA39" w14:textId="292844A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I. </w:t>
      </w:r>
      <w:r w:rsidRPr="00185079">
        <w:rPr>
          <w:rFonts w:ascii="Montserrat Medium" w:hAnsi="Montserrat Medium"/>
          <w:sz w:val="18"/>
          <w:szCs w:val="18"/>
        </w:rPr>
        <w:tab/>
        <w:t xml:space="preserve">“LA DEPENDENCIA O ENTIDAD” DECLARA QUE: </w:t>
      </w:r>
    </w:p>
    <w:p w14:paraId="03983217" w14:textId="77777777" w:rsidR="00AC02A2" w:rsidRPr="00185079" w:rsidRDefault="00AC02A2" w:rsidP="000B59B9">
      <w:pPr>
        <w:jc w:val="both"/>
        <w:rPr>
          <w:rFonts w:ascii="Montserrat Medium" w:hAnsi="Montserrat Medium"/>
          <w:sz w:val="18"/>
          <w:szCs w:val="18"/>
        </w:rPr>
      </w:pPr>
    </w:p>
    <w:p w14:paraId="00C6469F" w14:textId="5ACEA5FA"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I.1</w:t>
      </w:r>
      <w:r w:rsidRPr="00185079">
        <w:rPr>
          <w:rFonts w:ascii="Montserrat Medium" w:hAnsi="Montserrat Medium"/>
          <w:sz w:val="18"/>
          <w:szCs w:val="18"/>
        </w:rPr>
        <w:tab/>
        <w:t>10 ES UNA “DEPENDENCIA O ENTIDAD” DE LA ADMINISTRACIÓN PÚBLICA FEDERAL, DE CONFORMIDAD CON __</w:t>
      </w:r>
      <w:proofErr w:type="gramStart"/>
      <w:r w:rsidRPr="00185079">
        <w:rPr>
          <w:rFonts w:ascii="Montserrat Medium" w:hAnsi="Montserrat Medium"/>
          <w:sz w:val="18"/>
          <w:szCs w:val="18"/>
        </w:rPr>
        <w:t>_(</w:t>
      </w:r>
      <w:proofErr w:type="gramEnd"/>
      <w:r w:rsidRPr="00185079">
        <w:rPr>
          <w:rFonts w:ascii="Montserrat Medium" w:hAnsi="Montserrat Medium"/>
          <w:sz w:val="18"/>
          <w:szCs w:val="18"/>
        </w:rPr>
        <w:t xml:space="preserve">ORDENAMIENTO JURÍDICO EN LOS QUE SE REGULE SU EXISTENCIA, CUYA COMPETENCIA Y ATRIBUCIONES SE SEÑALAN EN ___(ORDENAMIENTO JURÍDICO EN LOS QUE SE REGULEN SUS ATRIBUCIONES Y COMPETENCIAS)__, </w:t>
      </w:r>
    </w:p>
    <w:p w14:paraId="518FDFF5" w14:textId="77777777" w:rsidR="00AC02A2" w:rsidRPr="00185079" w:rsidRDefault="00AC02A2" w:rsidP="000B59B9">
      <w:pPr>
        <w:jc w:val="both"/>
        <w:rPr>
          <w:rFonts w:ascii="Montserrat Medium" w:hAnsi="Montserrat Medium"/>
          <w:sz w:val="18"/>
          <w:szCs w:val="18"/>
        </w:rPr>
      </w:pPr>
    </w:p>
    <w:p w14:paraId="178F9B91" w14:textId="3BD7B825"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I.2</w:t>
      </w:r>
      <w:r w:rsidRPr="00185079">
        <w:rPr>
          <w:rFonts w:ascii="Montserrat Medium" w:hAnsi="Montserrat Medium"/>
          <w:sz w:val="18"/>
          <w:szCs w:val="18"/>
        </w:rPr>
        <w:tab/>
        <w:t>11CONFORME A LO DISPUESTO POR ___</w:t>
      </w:r>
      <w:proofErr w:type="gramStart"/>
      <w:r w:rsidRPr="00185079">
        <w:rPr>
          <w:rFonts w:ascii="Montserrat Medium" w:hAnsi="Montserrat Medium"/>
          <w:sz w:val="18"/>
          <w:szCs w:val="18"/>
        </w:rPr>
        <w:t>_(</w:t>
      </w:r>
      <w:proofErr w:type="gramEnd"/>
      <w:r w:rsidRPr="00185079">
        <w:rPr>
          <w:rFonts w:ascii="Montserrat Medium" w:hAnsi="Montserrat Medium"/>
          <w:sz w:val="18"/>
          <w:szCs w:val="18"/>
        </w:rPr>
        <w:t>ORDENAMIENTO JURÍDICO EN LOS QUE SE REGULEN SUS FACULTADES), EL C. 12 (NOMBRE DEL REPRESENTANTE DE LA DEPENDENCIA O ENTIDAD), 13 (SEÑALAR CARGO DEL REPRESENTANTE), CON R.F.C 14 (COLOCAR RFC) ES EL SERVIDOR PÚBLICO QUE TIENE CONFERIDAS LAS FACULTADES LEGALES PARA CELEBRAR EL PRESENTE CONTRATO, QUIEN PODRÁ SER SUSTITUIDO EN CUALQUIER MOMENTO EN SU CARGO O FUNCIONES, SIN QUE ELLO IMPLIQUE LA NECESIDAD DE ELABORAR CONVENIO MODIFICATORIO.</w:t>
      </w:r>
    </w:p>
    <w:p w14:paraId="7B4FB548" w14:textId="77777777" w:rsidR="00AC02A2" w:rsidRPr="00185079" w:rsidRDefault="00AC02A2" w:rsidP="000B59B9">
      <w:pPr>
        <w:jc w:val="both"/>
        <w:rPr>
          <w:rFonts w:ascii="Montserrat Medium" w:hAnsi="Montserrat Medium"/>
          <w:sz w:val="18"/>
          <w:szCs w:val="18"/>
        </w:rPr>
      </w:pPr>
    </w:p>
    <w:p w14:paraId="3BEA806B" w14:textId="0A79958B"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I.3</w:t>
      </w:r>
      <w:r w:rsidRPr="00185079">
        <w:rPr>
          <w:rFonts w:ascii="Montserrat Medium" w:hAnsi="Montserrat Medium"/>
          <w:sz w:val="18"/>
          <w:szCs w:val="18"/>
        </w:rPr>
        <w:tab/>
        <w:t>15 DE CONFORMIDAD CON ____(ORDENAMIENTO JURÍDICO EN LOS QUE SE REGULEN SUS FACULTADES)__ SUSCRIBE EL PRESENTE INSTRUMENTO EL C. 16 (NOMBRE DEL ADMINISTRADOR DEL CONTRATO), 17 (SEÑALAR CARGO DEL ADMINISTRADOR DEL CONTRATO), CON R.F.C 18 COLOCAR RFC),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6B5D5FF1" w14:textId="77777777" w:rsidR="00AC02A2" w:rsidRPr="00185079" w:rsidRDefault="00AC02A2" w:rsidP="000B59B9">
      <w:pPr>
        <w:jc w:val="both"/>
        <w:rPr>
          <w:rFonts w:ascii="Montserrat Medium" w:hAnsi="Montserrat Medium"/>
          <w:sz w:val="18"/>
          <w:szCs w:val="18"/>
        </w:rPr>
      </w:pPr>
    </w:p>
    <w:p w14:paraId="783680AE" w14:textId="59F1E76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EN CASO DE REQUERIR QUE EL INSTRUMENTO JURÍDICO SEA FIRMADO POR MÁS SERVIDORES PÚBLICOS, SE DEBERÁ AGREGAR LA SIGUIENTE DECLARACIÓN TANTAS VECES FIRMANTES SEAN AÑADIDOS. </w:t>
      </w:r>
    </w:p>
    <w:p w14:paraId="5DF39536" w14:textId="77777777" w:rsidR="00AC02A2" w:rsidRPr="00185079" w:rsidRDefault="00AC02A2" w:rsidP="000B59B9">
      <w:pPr>
        <w:jc w:val="both"/>
        <w:rPr>
          <w:rFonts w:ascii="Montserrat Medium" w:hAnsi="Montserrat Medium"/>
          <w:sz w:val="18"/>
          <w:szCs w:val="18"/>
        </w:rPr>
      </w:pPr>
    </w:p>
    <w:p w14:paraId="64B01826" w14:textId="4EDFC80C"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I.X</w:t>
      </w:r>
      <w:r w:rsidRPr="00185079">
        <w:rPr>
          <w:rFonts w:ascii="Montserrat Medium" w:hAnsi="Montserrat Medium"/>
          <w:sz w:val="18"/>
          <w:szCs w:val="18"/>
        </w:rPr>
        <w:tab/>
        <w:t>19 DE CONFORMIDAD CON ___</w:t>
      </w:r>
      <w:proofErr w:type="gramStart"/>
      <w:r w:rsidRPr="00185079">
        <w:rPr>
          <w:rFonts w:ascii="Montserrat Medium" w:hAnsi="Montserrat Medium"/>
          <w:sz w:val="18"/>
          <w:szCs w:val="18"/>
        </w:rPr>
        <w:t>_(</w:t>
      </w:r>
      <w:proofErr w:type="gramEnd"/>
      <w:r w:rsidRPr="00185079">
        <w:rPr>
          <w:rFonts w:ascii="Montserrat Medium" w:hAnsi="Montserrat Medium"/>
          <w:sz w:val="18"/>
          <w:szCs w:val="18"/>
        </w:rPr>
        <w:t>ORDENAMIENTO JURÍDICO EN LOS QUE SE REGULEN SUS FACULTADES)__ SUSCRIBE EL PRESENTE INSTRUMENTO EL C. 20 (NOMBRE DEL FIRMANTE X), 21 (SEÑALAR CARGO DEL FIRMANTE X), R.F.C 22 (COLOCAR RFC DEL FIRMANTE X) 23, FACULTADO PARA __(COLOCAR FACULTADES Y PARTICIPACIÓN EN EL CONTRATO)__.</w:t>
      </w:r>
    </w:p>
    <w:p w14:paraId="529B5A59" w14:textId="77777777" w:rsidR="00AC02A2" w:rsidRPr="00185079" w:rsidRDefault="00AC02A2" w:rsidP="000B59B9">
      <w:pPr>
        <w:jc w:val="both"/>
        <w:rPr>
          <w:rFonts w:ascii="Montserrat Medium" w:hAnsi="Montserrat Medium"/>
          <w:sz w:val="18"/>
          <w:szCs w:val="18"/>
        </w:rPr>
      </w:pPr>
    </w:p>
    <w:p w14:paraId="2CE5DB6E" w14:textId="0714E6BC"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I.4</w:t>
      </w:r>
      <w:r w:rsidRPr="00185079">
        <w:rPr>
          <w:rFonts w:ascii="Montserrat Medium" w:hAnsi="Montserrat Medium"/>
          <w:sz w:val="18"/>
          <w:szCs w:val="18"/>
        </w:rPr>
        <w:tab/>
        <w:t>LA ADJUDICACIÓN DEL PRESENTE CONTRATO SE REALIZÓ MEDIANTE EL PROCEDIMIENTO DE 24 (TIPO DE PROCEDIMIENTO) 25 (COLOCAR MEDIO DEL PROCEDIMIENTO) DE CARÁCTER 26 (COLOCAR EL CARÁCTER DEL PROCEDIMIENTO), REALIZADO AL AMPARO DE LO ESTABLECIDO EN LOS ARTÍCULOS 134 DE LA CONSTITUCIÓN POLÍTICA DE LOS ESTADOS UNIDOS MEXICANOS Y EN LOS ARTÍCULOS 27 (FUNDAMENTO) DE LA LEY DE ADQUISICIONES, ARRENDAMIENTOS Y SERVICIOS DEL SECTOR PÚBLICO, “LAASSP”, Y LOS CORRELATIVOS DE SU REGLAMENTO.</w:t>
      </w:r>
    </w:p>
    <w:p w14:paraId="091FCF4D" w14:textId="77777777" w:rsidR="00AC02A2" w:rsidRPr="00185079" w:rsidRDefault="00AC02A2" w:rsidP="000B59B9">
      <w:pPr>
        <w:jc w:val="both"/>
        <w:rPr>
          <w:rFonts w:ascii="Montserrat Medium" w:hAnsi="Montserrat Medium"/>
          <w:sz w:val="18"/>
          <w:szCs w:val="18"/>
        </w:rPr>
      </w:pPr>
    </w:p>
    <w:p w14:paraId="24606343" w14:textId="50102E6C"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CUANDO LA PROPOSICIÓN GANADORA HAYA SIDO PRESENTADA EN FORMA CONJUNTA POR VARIAS PERSONAS, SE ESTARÁ A LO DISPUESTO POR EL ARTÍCULO 44 DEL REGLAMENTO DE LA “LAASSP”</w:t>
      </w:r>
    </w:p>
    <w:p w14:paraId="20CCD436" w14:textId="77777777" w:rsidR="00AC02A2" w:rsidRPr="00185079" w:rsidRDefault="00AC02A2" w:rsidP="000B59B9">
      <w:pPr>
        <w:jc w:val="both"/>
        <w:rPr>
          <w:rFonts w:ascii="Montserrat Medium" w:hAnsi="Montserrat Medium"/>
          <w:sz w:val="18"/>
          <w:szCs w:val="18"/>
        </w:rPr>
      </w:pPr>
    </w:p>
    <w:p w14:paraId="323B2229" w14:textId="3E1A2A7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I.5</w:t>
      </w:r>
      <w:r w:rsidRPr="00185079">
        <w:rPr>
          <w:rFonts w:ascii="Montserrat Medium" w:hAnsi="Montserrat Medium"/>
          <w:sz w:val="18"/>
          <w:szCs w:val="18"/>
        </w:rPr>
        <w:tab/>
        <w:t>“LA DEPENDENCIA O ENTIDAD” CUENTA CON RECURSOS SUFICIENTES Y CON AUTORIZACIÓN PARA EJERCERLOS EN EL CUMPLIMIENTO DE SUS OBLIGACIONES DERIVADAS DEL PRESENTE CONTRATO, COMO SE DESPRENDE DEL REPORTE GENERAL DE SUFICIENCIA PRESUPUESTARIA NÚMERO 28 (NUMERO DE SUFICIENCIA PRESUPUESTARIA</w:t>
      </w:r>
      <w:proofErr w:type="gramStart"/>
      <w:r w:rsidRPr="00185079">
        <w:rPr>
          <w:rFonts w:ascii="Montserrat Medium" w:hAnsi="Montserrat Medium"/>
          <w:sz w:val="18"/>
          <w:szCs w:val="18"/>
        </w:rPr>
        <w:t>)_</w:t>
      </w:r>
      <w:proofErr w:type="gramEnd"/>
      <w:r w:rsidRPr="00185079">
        <w:rPr>
          <w:rFonts w:ascii="Montserrat Medium" w:hAnsi="Montserrat Medium"/>
          <w:sz w:val="18"/>
          <w:szCs w:val="18"/>
        </w:rPr>
        <w:t xml:space="preserve"> CON FOLIO DE AUTORIZACIÓN 29 (FOLIO AUTORIZACIÓN SP) 30, DE FECHA ___ DE _______ </w:t>
      </w:r>
      <w:proofErr w:type="spellStart"/>
      <w:r w:rsidRPr="00185079">
        <w:rPr>
          <w:rFonts w:ascii="Montserrat Medium" w:hAnsi="Montserrat Medium"/>
          <w:sz w:val="18"/>
          <w:szCs w:val="18"/>
        </w:rPr>
        <w:t>DE</w:t>
      </w:r>
      <w:proofErr w:type="spellEnd"/>
      <w:r w:rsidRPr="00185079">
        <w:rPr>
          <w:rFonts w:ascii="Montserrat Medium" w:hAnsi="Montserrat Medium"/>
          <w:sz w:val="18"/>
          <w:szCs w:val="18"/>
        </w:rPr>
        <w:t xml:space="preserve"> ______, EMITIDO POR LA _____________________.</w:t>
      </w:r>
    </w:p>
    <w:p w14:paraId="219A50A5" w14:textId="77777777" w:rsidR="00AC02A2" w:rsidRPr="00185079" w:rsidRDefault="00AC02A2" w:rsidP="000B59B9">
      <w:pPr>
        <w:jc w:val="both"/>
        <w:rPr>
          <w:rFonts w:ascii="Montserrat Medium" w:hAnsi="Montserrat Medium"/>
          <w:sz w:val="18"/>
          <w:szCs w:val="18"/>
        </w:rPr>
      </w:pPr>
    </w:p>
    <w:p w14:paraId="381483F0" w14:textId="7F6C7DBA" w:rsidR="00AC02A2" w:rsidRPr="00185079" w:rsidRDefault="003C34EF" w:rsidP="000B59B9">
      <w:pPr>
        <w:jc w:val="both"/>
        <w:rPr>
          <w:rFonts w:ascii="Montserrat Medium" w:hAnsi="Montserrat Medium"/>
          <w:sz w:val="18"/>
          <w:szCs w:val="18"/>
          <w:lang w:eastAsia="en-US"/>
        </w:rPr>
      </w:pPr>
      <w:r w:rsidRPr="00185079">
        <w:rPr>
          <w:rFonts w:ascii="Montserrat Medium" w:hAnsi="Montserrat Medium"/>
          <w:sz w:val="18"/>
          <w:szCs w:val="18"/>
        </w:rPr>
        <w:t>I.6</w:t>
      </w:r>
      <w:r w:rsidRPr="00185079">
        <w:rPr>
          <w:rFonts w:ascii="Montserrat Medium" w:hAnsi="Montserrat Medium"/>
          <w:sz w:val="18"/>
          <w:szCs w:val="18"/>
        </w:rPr>
        <w:tab/>
        <w:t>PARA EFECTOS FISCALES LAS AUTORIDADES HACENDARIAS LE HAN ASIGNADO EL REGISTRO FEDERAL DE CONTRIBUYENTES N° 31 (RFC DEPENDENCIA O ENTIDAD).</w:t>
      </w:r>
    </w:p>
    <w:p w14:paraId="0616584C" w14:textId="77777777" w:rsidR="00AC02A2" w:rsidRPr="00185079" w:rsidRDefault="00AC02A2" w:rsidP="000B59B9">
      <w:pPr>
        <w:jc w:val="both"/>
        <w:rPr>
          <w:rFonts w:ascii="Montserrat Medium" w:hAnsi="Montserrat Medium"/>
          <w:sz w:val="18"/>
          <w:szCs w:val="18"/>
        </w:rPr>
      </w:pPr>
    </w:p>
    <w:p w14:paraId="22460160" w14:textId="72553CEF"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I.7</w:t>
      </w:r>
      <w:r w:rsidRPr="00185079">
        <w:rPr>
          <w:rFonts w:ascii="Montserrat Medium" w:hAnsi="Montserrat Medium"/>
          <w:sz w:val="18"/>
          <w:szCs w:val="18"/>
        </w:rPr>
        <w:tab/>
        <w:t>32 TIENE ESTABLECIDO SU DOMICILIO EN ________________________________________ MISMO QUE SEÑALA PARA LOS FINES Y EFECTOS LEGALES DEL PRESENTE CONTRATO.</w:t>
      </w:r>
    </w:p>
    <w:p w14:paraId="72AF8854" w14:textId="77777777" w:rsidR="00AC02A2" w:rsidRPr="00185079" w:rsidRDefault="00AC02A2" w:rsidP="000B59B9">
      <w:pPr>
        <w:jc w:val="both"/>
        <w:rPr>
          <w:rFonts w:ascii="Montserrat Medium" w:hAnsi="Montserrat Medium"/>
          <w:sz w:val="18"/>
          <w:szCs w:val="18"/>
        </w:rPr>
      </w:pPr>
    </w:p>
    <w:p w14:paraId="530DF128" w14:textId="77777777" w:rsidR="00AC02A2" w:rsidRPr="00185079" w:rsidRDefault="00AC02A2" w:rsidP="000B59B9">
      <w:pPr>
        <w:jc w:val="both"/>
        <w:rPr>
          <w:rFonts w:ascii="Montserrat Medium" w:hAnsi="Montserrat Medium"/>
          <w:sz w:val="18"/>
          <w:szCs w:val="18"/>
        </w:rPr>
      </w:pPr>
    </w:p>
    <w:p w14:paraId="58E96212" w14:textId="2FD46371"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II.</w:t>
      </w:r>
      <w:r w:rsidRPr="00185079">
        <w:rPr>
          <w:rFonts w:ascii="Montserrat Medium" w:hAnsi="Montserrat Medium"/>
          <w:sz w:val="18"/>
          <w:szCs w:val="18"/>
        </w:rPr>
        <w:tab/>
        <w:t>“EL PROVEEDOR” DECLARA QUE:</w:t>
      </w:r>
    </w:p>
    <w:p w14:paraId="0C6444E1" w14:textId="77777777" w:rsidR="00AC02A2" w:rsidRPr="00185079" w:rsidRDefault="00AC02A2" w:rsidP="000B59B9">
      <w:pPr>
        <w:jc w:val="both"/>
        <w:rPr>
          <w:rFonts w:ascii="Montserrat Medium" w:hAnsi="Montserrat Medium"/>
          <w:sz w:val="18"/>
          <w:szCs w:val="18"/>
        </w:rPr>
      </w:pPr>
    </w:p>
    <w:p w14:paraId="7DB31445" w14:textId="24A10B4D"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II.1</w:t>
      </w:r>
      <w:r w:rsidRPr="00185079">
        <w:rPr>
          <w:rFonts w:ascii="Montserrat Medium" w:hAnsi="Montserrat Medium"/>
          <w:sz w:val="18"/>
          <w:szCs w:val="18"/>
        </w:rPr>
        <w:tab/>
        <w:t>ES UNA PERSONA 33 (FISICA O MORAL) 34 LEGALMENTE CONSTITUIDA MEDIANTE ________________ (DESCRIBIR AQUELLOS INSTRUMENTOS PÚBLICOS QUE LE DAN ORIGEN Y EN SU CASO LOS DOCUMENTOS DE LAS MODIFICACIONES QUE SE HUBIERAN REALIZADO), DENOMINADA 35 (NOMBRE O RAZÓN SOCIAL), CUYO OBJETO SOCIAL ES, ENTRE OTROS, 36</w:t>
      </w:r>
      <w:proofErr w:type="gramStart"/>
      <w:r w:rsidRPr="00185079">
        <w:rPr>
          <w:rFonts w:ascii="Montserrat Medium" w:hAnsi="Montserrat Medium"/>
          <w:sz w:val="18"/>
          <w:szCs w:val="18"/>
        </w:rPr>
        <w:t>_(</w:t>
      </w:r>
      <w:proofErr w:type="gramEnd"/>
      <w:r w:rsidRPr="00185079">
        <w:rPr>
          <w:rFonts w:ascii="Montserrat Medium" w:hAnsi="Montserrat Medium"/>
          <w:sz w:val="18"/>
          <w:szCs w:val="18"/>
        </w:rPr>
        <w:t>OBJETO SOCIAL).</w:t>
      </w:r>
    </w:p>
    <w:p w14:paraId="5A1DA588" w14:textId="77777777" w:rsidR="00AC02A2" w:rsidRPr="00185079" w:rsidRDefault="00AC02A2" w:rsidP="000B59B9">
      <w:pPr>
        <w:jc w:val="both"/>
        <w:rPr>
          <w:rFonts w:ascii="Montserrat Medium" w:hAnsi="Montserrat Medium"/>
          <w:sz w:val="18"/>
          <w:szCs w:val="18"/>
        </w:rPr>
      </w:pPr>
    </w:p>
    <w:p w14:paraId="3E644605" w14:textId="303B0E03"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II.2</w:t>
      </w:r>
      <w:r w:rsidRPr="00185079">
        <w:rPr>
          <w:rFonts w:ascii="Montserrat Medium" w:hAnsi="Montserrat Medium"/>
          <w:sz w:val="18"/>
          <w:szCs w:val="18"/>
        </w:rPr>
        <w:tab/>
        <w:t>37LA O EL C. (NOMBRE DEL REPRESENTANTE LEGAL), EN SU CARÁCTER DE __________________, CUENTA CON FACULTADES SUFICIENTES PARA SUSCRIBIR EL PRESENTE CONTRATO Y OBLIGAR A SU REPRESENTADA EN LOS TÉRMINOS, LO CUAL ACREDITA MEDIANTE _____________________________, MISMO QUE BAJO PROTESTA DE DECIR VERDAD MANIFIESTA QUE NO LE HAN SIDO LIMITADO NI REVOCADO EN FORMA ALGUNA.</w:t>
      </w:r>
    </w:p>
    <w:p w14:paraId="27DF1212" w14:textId="77777777" w:rsidR="00AC02A2" w:rsidRPr="00185079" w:rsidRDefault="00AC02A2" w:rsidP="000B59B9">
      <w:pPr>
        <w:jc w:val="both"/>
        <w:rPr>
          <w:rFonts w:ascii="Montserrat Medium" w:hAnsi="Montserrat Medium"/>
          <w:sz w:val="18"/>
          <w:szCs w:val="18"/>
        </w:rPr>
      </w:pPr>
    </w:p>
    <w:p w14:paraId="33C517BA" w14:textId="07A0273B"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II.3</w:t>
      </w:r>
      <w:r w:rsidRPr="00185079">
        <w:rPr>
          <w:rFonts w:ascii="Montserrat Medium" w:hAnsi="Montserrat Medium"/>
          <w:sz w:val="18"/>
          <w:szCs w:val="18"/>
        </w:rPr>
        <w:tab/>
        <w:t>HA CONSIDERADO TODOS Y CADA UNO DE LOS FACTORES QUE INTERVIENEN EN EL PRESENTE CONTRATO, MANIFESTANDO REUNIR LAS CONDICIONES TÉCNICAS, JURÍDICAS Y ECONÓMICAS, ASÍ COMO LA ORGANIZACIÓN Y ELEMENTOS NECESARIOS PARA SU CUMPLIMIENTO.</w:t>
      </w:r>
    </w:p>
    <w:p w14:paraId="2B2C1695" w14:textId="77777777" w:rsidR="00AC02A2" w:rsidRPr="00185079" w:rsidRDefault="00AC02A2" w:rsidP="000B59B9">
      <w:pPr>
        <w:jc w:val="both"/>
        <w:rPr>
          <w:rFonts w:ascii="Montserrat Medium" w:hAnsi="Montserrat Medium"/>
          <w:sz w:val="18"/>
          <w:szCs w:val="18"/>
        </w:rPr>
      </w:pPr>
    </w:p>
    <w:p w14:paraId="556B2E11" w14:textId="24BC156D"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II.4</w:t>
      </w:r>
      <w:r w:rsidRPr="00185079">
        <w:rPr>
          <w:rFonts w:ascii="Montserrat Medium" w:hAnsi="Montserrat Medium"/>
          <w:sz w:val="18"/>
          <w:szCs w:val="18"/>
        </w:rPr>
        <w:tab/>
        <w:t>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“LA DEPENDENCIA O ENTIDAD”, EN CONCORDANCIA CON LOS ARTÍCULOS 50, FRACCIÓN II DE LA “LAASSP” Y 88, FRACCIÓN I DE SU REGLAMENTO; ASÍ COMO QUE “EL PROVEEDOR” NO SE ENCUENTRA EN ALGUNO DE LOS SUPUESTOS DEL ARTÍCULO 50 Y PENÚLTIMO Y ANTEPENÚLTIMO PÁRRAFOS DEL ARTÍCULO 60 DE LA “LAASSP”.</w:t>
      </w:r>
    </w:p>
    <w:p w14:paraId="0BD31726" w14:textId="77777777" w:rsidR="00AC02A2" w:rsidRPr="00185079" w:rsidRDefault="00AC02A2" w:rsidP="000B59B9">
      <w:pPr>
        <w:jc w:val="both"/>
        <w:rPr>
          <w:rFonts w:ascii="Montserrat Medium" w:hAnsi="Montserrat Medium"/>
          <w:sz w:val="18"/>
          <w:szCs w:val="18"/>
        </w:rPr>
      </w:pPr>
    </w:p>
    <w:p w14:paraId="3C2BBF88" w14:textId="74F3F4BC"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II.5</w:t>
      </w:r>
      <w:r w:rsidRPr="00185079">
        <w:rPr>
          <w:rFonts w:ascii="Montserrat Medium" w:hAnsi="Montserrat Medium"/>
          <w:sz w:val="18"/>
          <w:szCs w:val="18"/>
        </w:rPr>
        <w:tab/>
        <w:t xml:space="preserve">BAJO PROTESTA DE DECIR VERDAD, DECLARA QUE CONOCE Y SE OBLIGA A CUMPLIR CON EL CONVENIO 138 DE LA ORGANIZACIÓN INTERNACIONAL DEL TRABAJO EN MATERIA DE ERRADICACIÓN DEL TRABAJO INFANTIL, DEL ARTÍCULO 123 CONSTITUCIONAL, APARTADO A) EN TODAS SUS FRACCIONES Y DE LA LEY FEDERAL DEL </w:t>
      </w:r>
      <w:r w:rsidRPr="00185079">
        <w:rPr>
          <w:rFonts w:ascii="Montserrat Medium" w:hAnsi="Montserrat Medium"/>
          <w:sz w:val="18"/>
          <w:szCs w:val="18"/>
        </w:rPr>
        <w:lastRenderedPageBreak/>
        <w:t>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755F9D1E" w14:textId="77777777" w:rsidR="00AC02A2" w:rsidRPr="00185079" w:rsidRDefault="00AC02A2" w:rsidP="000B59B9">
      <w:pPr>
        <w:jc w:val="both"/>
        <w:rPr>
          <w:rFonts w:ascii="Montserrat Medium" w:hAnsi="Montserrat Medium"/>
          <w:sz w:val="18"/>
          <w:szCs w:val="18"/>
        </w:rPr>
      </w:pPr>
    </w:p>
    <w:p w14:paraId="701B8A7F" w14:textId="10AA6BE8"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II.6</w:t>
      </w:r>
      <w:r w:rsidRPr="00185079">
        <w:rPr>
          <w:rFonts w:ascii="Montserrat Medium" w:hAnsi="Montserrat Medium"/>
          <w:sz w:val="18"/>
          <w:szCs w:val="18"/>
        </w:rPr>
        <w:tab/>
        <w:t>CUENTA CON SU REGISTRO FEDERAL DE CONTRIBUYENTES 38 (RFC PROVEEDOR).</w:t>
      </w:r>
    </w:p>
    <w:p w14:paraId="6B9D1B0D" w14:textId="77777777" w:rsidR="00AC02A2" w:rsidRPr="00185079" w:rsidRDefault="00AC02A2" w:rsidP="000B59B9">
      <w:pPr>
        <w:jc w:val="both"/>
        <w:rPr>
          <w:rFonts w:ascii="Montserrat Medium" w:hAnsi="Montserrat Medium"/>
          <w:sz w:val="18"/>
          <w:szCs w:val="18"/>
        </w:rPr>
      </w:pPr>
    </w:p>
    <w:p w14:paraId="0523B7BD" w14:textId="7D8BC1D8"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II.7</w:t>
      </w:r>
      <w:r w:rsidRPr="00185079">
        <w:rPr>
          <w:rFonts w:ascii="Montserrat Medium" w:hAnsi="Montserrat Medium"/>
          <w:sz w:val="18"/>
          <w:szCs w:val="18"/>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464C846F" w14:textId="77777777" w:rsidR="00AC02A2" w:rsidRPr="00185079" w:rsidRDefault="00AC02A2" w:rsidP="000B59B9">
      <w:pPr>
        <w:jc w:val="both"/>
        <w:rPr>
          <w:rFonts w:ascii="Montserrat Medium" w:hAnsi="Montserrat Medium"/>
          <w:sz w:val="18"/>
          <w:szCs w:val="18"/>
        </w:rPr>
      </w:pPr>
    </w:p>
    <w:p w14:paraId="008167B3" w14:textId="72F04822"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II.8</w:t>
      </w:r>
      <w:r w:rsidRPr="00185079">
        <w:rPr>
          <w:rFonts w:ascii="Montserrat Medium" w:hAnsi="Montserrat Medium"/>
          <w:sz w:val="18"/>
          <w:szCs w:val="18"/>
        </w:rPr>
        <w:tab/>
        <w:t>SEÑALA COMO SU DOMICILIO PARA TODOS LOS EFECTOS LEGALES EL UBICADO EN 39 (DOMICILIO FISCAL PROVEEDOR).</w:t>
      </w:r>
    </w:p>
    <w:p w14:paraId="1F85E235" w14:textId="77777777" w:rsidR="00AC02A2" w:rsidRPr="00185079" w:rsidRDefault="00AC02A2" w:rsidP="00AC02A2">
      <w:pPr>
        <w:rPr>
          <w:rFonts w:ascii="Montserrat Medium" w:hAnsi="Montserrat Medium"/>
          <w:sz w:val="18"/>
          <w:szCs w:val="18"/>
        </w:rPr>
      </w:pPr>
    </w:p>
    <w:p w14:paraId="6E43E10B" w14:textId="78890232" w:rsidR="00AC02A2" w:rsidRPr="00185079" w:rsidRDefault="003C34EF" w:rsidP="00AC02A2">
      <w:pPr>
        <w:rPr>
          <w:rFonts w:ascii="Montserrat Medium" w:hAnsi="Montserrat Medium"/>
          <w:sz w:val="18"/>
          <w:szCs w:val="18"/>
        </w:rPr>
      </w:pPr>
      <w:r w:rsidRPr="00185079">
        <w:rPr>
          <w:rFonts w:ascii="Montserrat Medium" w:hAnsi="Montserrat Medium"/>
          <w:sz w:val="18"/>
          <w:szCs w:val="18"/>
        </w:rPr>
        <w:t>III.</w:t>
      </w:r>
      <w:r w:rsidRPr="00185079">
        <w:rPr>
          <w:rFonts w:ascii="Montserrat Medium" w:hAnsi="Montserrat Medium"/>
          <w:sz w:val="18"/>
          <w:szCs w:val="18"/>
        </w:rPr>
        <w:tab/>
        <w:t>DE “LAS PARTES”:</w:t>
      </w:r>
    </w:p>
    <w:p w14:paraId="3D1D6260" w14:textId="77777777" w:rsidR="00AC02A2" w:rsidRPr="00185079" w:rsidRDefault="00AC02A2" w:rsidP="00AC02A2">
      <w:pPr>
        <w:rPr>
          <w:rFonts w:ascii="Montserrat Medium" w:hAnsi="Montserrat Medium"/>
          <w:sz w:val="18"/>
          <w:szCs w:val="18"/>
        </w:rPr>
      </w:pPr>
    </w:p>
    <w:p w14:paraId="2B53CEA0" w14:textId="0E989783"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III.1</w:t>
      </w:r>
      <w:r w:rsidRPr="00185079">
        <w:rPr>
          <w:rFonts w:ascii="Montserrat Medium" w:hAnsi="Montserrat Medium"/>
          <w:sz w:val="18"/>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492A8A1F" w14:textId="77777777" w:rsidR="00AC02A2" w:rsidRPr="00185079" w:rsidRDefault="00AC02A2" w:rsidP="000B59B9">
      <w:pPr>
        <w:jc w:val="both"/>
        <w:rPr>
          <w:rFonts w:ascii="Montserrat Medium" w:hAnsi="Montserrat Medium"/>
          <w:sz w:val="18"/>
          <w:szCs w:val="18"/>
        </w:rPr>
      </w:pPr>
    </w:p>
    <w:p w14:paraId="0001915F" w14:textId="0914A995"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CLÁUSULAS</w:t>
      </w:r>
    </w:p>
    <w:p w14:paraId="57328F46" w14:textId="77777777" w:rsidR="00AC02A2" w:rsidRPr="00185079" w:rsidRDefault="00AC02A2" w:rsidP="000B59B9">
      <w:pPr>
        <w:jc w:val="both"/>
        <w:rPr>
          <w:rFonts w:ascii="Montserrat Medium" w:hAnsi="Montserrat Medium"/>
          <w:sz w:val="18"/>
          <w:szCs w:val="18"/>
        </w:rPr>
      </w:pPr>
    </w:p>
    <w:p w14:paraId="49AF5F40" w14:textId="0B197088"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67E5F463" w14:textId="6C07F877"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PRIMERA. OBJETO DEL CONTRATO.</w:t>
      </w:r>
    </w:p>
    <w:p w14:paraId="7BDD6782" w14:textId="77777777" w:rsidR="00AC02A2" w:rsidRPr="00185079" w:rsidRDefault="00AC02A2" w:rsidP="000B59B9">
      <w:pPr>
        <w:jc w:val="both"/>
        <w:rPr>
          <w:rFonts w:ascii="Montserrat Medium" w:hAnsi="Montserrat Medium"/>
          <w:sz w:val="18"/>
          <w:szCs w:val="18"/>
          <w:lang w:eastAsia="en-US"/>
        </w:rPr>
      </w:pPr>
    </w:p>
    <w:p w14:paraId="77D8D57E" w14:textId="78C6CB17"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PROVEEDOR” ACEPTA Y SE OBLIGA A PROPORCIONAR A “LA DEPENDENCIA O ENTIDAD” LA  ADQUISICIÓN DE (O LA PRESTACIÓN DEL SERVICIO DE O ARRENDAMIENTO DE) 3 (OBJETO DEL CONTRATO SELECCIONADO), AL AMPARO DEL PROCEDIMIENTO DE CONTRATACIÓN SEÑALADO EN EL PUNTO 40 I.4 DE LAS DECLARACIONES DE ESTE INSTRUMENTO JURÍDICO.</w:t>
      </w:r>
    </w:p>
    <w:p w14:paraId="548338EF" w14:textId="77777777" w:rsidR="00AC02A2" w:rsidRPr="00185079" w:rsidRDefault="00AC02A2" w:rsidP="000B59B9">
      <w:pPr>
        <w:jc w:val="both"/>
        <w:rPr>
          <w:rFonts w:ascii="Montserrat Medium" w:hAnsi="Montserrat Medium"/>
          <w:sz w:val="18"/>
          <w:szCs w:val="18"/>
        </w:rPr>
      </w:pPr>
    </w:p>
    <w:p w14:paraId="492C13E6" w14:textId="6A6CD59D"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SI LA CATEGORÍA ES ARRENDAMIENTO </w:t>
      </w:r>
    </w:p>
    <w:p w14:paraId="3B0427AF" w14:textId="4FEE5140"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41SI SE TRATA DE ARRENDAMIENTO DE BIENES, INDICAR SI ÉSTE ES CON OPCIÓN A COMPRA</w:t>
      </w:r>
    </w:p>
    <w:p w14:paraId="29734934" w14:textId="77777777" w:rsidR="00AC02A2" w:rsidRPr="00185079" w:rsidRDefault="00AC02A2" w:rsidP="000B59B9">
      <w:pPr>
        <w:jc w:val="both"/>
        <w:rPr>
          <w:rFonts w:ascii="Montserrat Medium" w:hAnsi="Montserrat Medium"/>
          <w:sz w:val="18"/>
          <w:szCs w:val="18"/>
        </w:rPr>
      </w:pPr>
    </w:p>
    <w:p w14:paraId="46CC278E" w14:textId="77777777" w:rsidR="00AC02A2" w:rsidRPr="00185079" w:rsidRDefault="00AC02A2" w:rsidP="000B59B9">
      <w:pPr>
        <w:jc w:val="both"/>
        <w:rPr>
          <w:rFonts w:ascii="Montserrat Medium" w:hAnsi="Montserrat Medium"/>
          <w:sz w:val="18"/>
          <w:szCs w:val="18"/>
        </w:rPr>
      </w:pPr>
    </w:p>
    <w:p w14:paraId="2116605C" w14:textId="6D6E816B"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SEGUNDA. DE LOS MONTOS Y PRECIOS </w:t>
      </w:r>
    </w:p>
    <w:p w14:paraId="727B60DE" w14:textId="619BEECF"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DE SER CERRADO): (EN CASO QUE EN DETALLE DE $CATEGORÍA A CONTRATAR HAYA SELECCIONADO NO, NO SE MUESTRA ESTA LÍNEA Y LA TABLA EL(LOS) PRECIO(S) UNITARIO(S) DEL PRESENTE CONTRATO, EXPRESADO(S) EN MONEDA NACIONAL ES (SON):</w:t>
      </w:r>
    </w:p>
    <w:p w14:paraId="02400E60" w14:textId="77777777" w:rsidR="00AC02A2" w:rsidRPr="00185079" w:rsidRDefault="00AC02A2" w:rsidP="000B59B9">
      <w:pPr>
        <w:jc w:val="both"/>
        <w:rPr>
          <w:rFonts w:ascii="Montserrat Medium" w:hAnsi="Montserrat Medium"/>
          <w:sz w:val="18"/>
          <w:szCs w:val="18"/>
        </w:rPr>
      </w:pPr>
    </w:p>
    <w:p w14:paraId="6E7437BD" w14:textId="54416F84"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42</w:t>
      </w:r>
      <w:proofErr w:type="gramStart"/>
      <w:r w:rsidRPr="00185079">
        <w:rPr>
          <w:rFonts w:ascii="Montserrat Medium" w:hAnsi="Montserrat Medium"/>
          <w:sz w:val="18"/>
          <w:szCs w:val="18"/>
        </w:rPr>
        <w:t>_(</w:t>
      </w:r>
      <w:proofErr w:type="gramEnd"/>
      <w:r w:rsidRPr="00185079">
        <w:rPr>
          <w:rFonts w:ascii="Montserrat Medium" w:hAnsi="Montserrat Medium"/>
          <w:sz w:val="18"/>
          <w:szCs w:val="18"/>
        </w:rPr>
        <w:t xml:space="preserve">COLOCAR TABLA PRECIO UNITARIO)_ </w:t>
      </w:r>
    </w:p>
    <w:p w14:paraId="7B8B36B5" w14:textId="77777777" w:rsidR="00AC02A2" w:rsidRPr="00185079" w:rsidRDefault="00AC02A2" w:rsidP="000B59B9">
      <w:pPr>
        <w:jc w:val="both"/>
        <w:rPr>
          <w:rFonts w:ascii="Montserrat Medium" w:hAnsi="Montserrat Medium"/>
          <w:sz w:val="18"/>
          <w:szCs w:val="18"/>
        </w:rPr>
      </w:pPr>
    </w:p>
    <w:p w14:paraId="26BEC800" w14:textId="52A234F7"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lastRenderedPageBreak/>
        <w:t>EL MONTO TOTAL DEL MISMO ES POR LA CANTIDAD DE 43</w:t>
      </w:r>
      <w:proofErr w:type="gramStart"/>
      <w:r w:rsidRPr="00185079">
        <w:rPr>
          <w:rFonts w:ascii="Montserrat Medium" w:hAnsi="Montserrat Medium"/>
          <w:sz w:val="18"/>
          <w:szCs w:val="18"/>
        </w:rPr>
        <w:t>_(</w:t>
      </w:r>
      <w:proofErr w:type="gramEnd"/>
      <w:r w:rsidRPr="00185079">
        <w:rPr>
          <w:rFonts w:ascii="Montserrat Medium" w:hAnsi="Montserrat Medium"/>
          <w:sz w:val="18"/>
          <w:szCs w:val="18"/>
        </w:rPr>
        <w:t>MONTO TOTAL DEL CONTRATO SIN IMPUESTOS) EN MONEDA NACIONAL ANTES DE IMPUESTOS Y 44__(MONTO TOTAL DEL CONTRATO SIN IMPUESTOS)_  EN MONEDA NACIONAL DESPUÉS DE IMPUESTOS.</w:t>
      </w:r>
    </w:p>
    <w:p w14:paraId="000B606D" w14:textId="77777777" w:rsidR="00AC02A2" w:rsidRPr="00185079" w:rsidRDefault="00AC02A2" w:rsidP="000B59B9">
      <w:pPr>
        <w:jc w:val="both"/>
        <w:rPr>
          <w:rFonts w:ascii="Montserrat Medium" w:hAnsi="Montserrat Medium"/>
          <w:sz w:val="18"/>
          <w:szCs w:val="18"/>
        </w:rPr>
      </w:pPr>
    </w:p>
    <w:p w14:paraId="4F7EE075" w14:textId="3FB49B11"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5175BE73" w14:textId="77777777" w:rsidR="00AC02A2" w:rsidRPr="00185079" w:rsidRDefault="00AC02A2" w:rsidP="000B59B9">
      <w:pPr>
        <w:jc w:val="both"/>
        <w:rPr>
          <w:rFonts w:ascii="Montserrat Medium" w:hAnsi="Montserrat Medium"/>
          <w:sz w:val="18"/>
          <w:szCs w:val="18"/>
        </w:rPr>
      </w:pPr>
    </w:p>
    <w:p w14:paraId="2D181001" w14:textId="35E71014"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DE PLURIANUAL) DE ACUERDO A LA PLURIANUALIDAD DEL PRESENTE CONTRATO, SE PAGARA A “EL PROVEEDOR” LOS SIGUIENTES MONTOS EN CADA EJERCICIO FISCAL.</w:t>
      </w:r>
    </w:p>
    <w:p w14:paraId="0F2AC21E" w14:textId="77777777" w:rsidR="00AC02A2" w:rsidRPr="00185079" w:rsidRDefault="00AC02A2" w:rsidP="00AC02A2">
      <w:pPr>
        <w:rPr>
          <w:rFonts w:ascii="Montserrat Medium" w:hAnsi="Montserrat Medium"/>
          <w:sz w:val="18"/>
          <w:szCs w:val="18"/>
        </w:rPr>
      </w:pPr>
    </w:p>
    <w:tbl>
      <w:tblPr>
        <w:tblW w:w="5000" w:type="pct"/>
        <w:tblLook w:val="04A0" w:firstRow="1" w:lastRow="0" w:firstColumn="1" w:lastColumn="0" w:noHBand="0" w:noVBand="1"/>
      </w:tblPr>
      <w:tblGrid>
        <w:gridCol w:w="3603"/>
        <w:gridCol w:w="2939"/>
        <w:gridCol w:w="4162"/>
      </w:tblGrid>
      <w:tr w:rsidR="00AC02A2" w:rsidRPr="00185079" w14:paraId="5E71EBA6" w14:textId="77777777" w:rsidTr="000B59B9">
        <w:tc>
          <w:tcPr>
            <w:tcW w:w="1683" w:type="pct"/>
            <w:tcBorders>
              <w:top w:val="single" w:sz="4" w:space="0" w:color="auto"/>
              <w:left w:val="single" w:sz="4" w:space="0" w:color="auto"/>
              <w:bottom w:val="single" w:sz="4" w:space="0" w:color="auto"/>
              <w:right w:val="single" w:sz="4" w:space="0" w:color="auto"/>
            </w:tcBorders>
            <w:hideMark/>
          </w:tcPr>
          <w:p w14:paraId="7665C4DF" w14:textId="2269CC50"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EJERCICIO FISCAL</w:t>
            </w:r>
          </w:p>
        </w:tc>
        <w:tc>
          <w:tcPr>
            <w:tcW w:w="1373" w:type="pct"/>
            <w:tcBorders>
              <w:top w:val="single" w:sz="4" w:space="0" w:color="auto"/>
              <w:left w:val="single" w:sz="4" w:space="0" w:color="auto"/>
              <w:bottom w:val="single" w:sz="4" w:space="0" w:color="auto"/>
              <w:right w:val="single" w:sz="4" w:space="0" w:color="auto"/>
            </w:tcBorders>
            <w:hideMark/>
          </w:tcPr>
          <w:p w14:paraId="393EA642" w14:textId="72C6D1B7"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PORCENTAJE</w:t>
            </w:r>
          </w:p>
        </w:tc>
        <w:tc>
          <w:tcPr>
            <w:tcW w:w="1944" w:type="pct"/>
            <w:tcBorders>
              <w:top w:val="single" w:sz="4" w:space="0" w:color="auto"/>
              <w:left w:val="single" w:sz="4" w:space="0" w:color="auto"/>
              <w:bottom w:val="single" w:sz="4" w:space="0" w:color="auto"/>
              <w:right w:val="single" w:sz="4" w:space="0" w:color="auto"/>
            </w:tcBorders>
            <w:hideMark/>
          </w:tcPr>
          <w:p w14:paraId="337D0692" w14:textId="4C067A30"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MONTO</w:t>
            </w:r>
          </w:p>
        </w:tc>
      </w:tr>
      <w:tr w:rsidR="00AC02A2" w:rsidRPr="00185079" w14:paraId="29E5160B" w14:textId="77777777" w:rsidTr="000B59B9">
        <w:tc>
          <w:tcPr>
            <w:tcW w:w="1683" w:type="pct"/>
            <w:tcBorders>
              <w:top w:val="single" w:sz="4" w:space="0" w:color="auto"/>
              <w:left w:val="single" w:sz="4" w:space="0" w:color="auto"/>
              <w:bottom w:val="single" w:sz="4" w:space="0" w:color="auto"/>
              <w:right w:val="single" w:sz="4" w:space="0" w:color="auto"/>
            </w:tcBorders>
            <w:hideMark/>
          </w:tcPr>
          <w:p w14:paraId="536A2CA0" w14:textId="682C755A"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45(COLOCAR EJERCICIO FISCAL)</w:t>
            </w:r>
          </w:p>
        </w:tc>
        <w:tc>
          <w:tcPr>
            <w:tcW w:w="1373" w:type="pct"/>
            <w:tcBorders>
              <w:top w:val="single" w:sz="4" w:space="0" w:color="auto"/>
              <w:left w:val="single" w:sz="4" w:space="0" w:color="auto"/>
              <w:bottom w:val="single" w:sz="4" w:space="0" w:color="auto"/>
              <w:right w:val="single" w:sz="4" w:space="0" w:color="auto"/>
            </w:tcBorders>
            <w:hideMark/>
          </w:tcPr>
          <w:p w14:paraId="2B3ED07D" w14:textId="5B82314B"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46 (% CORRESPONDIENTE AL EJERCICIO FISCAL)</w:t>
            </w:r>
          </w:p>
        </w:tc>
        <w:tc>
          <w:tcPr>
            <w:tcW w:w="1944" w:type="pct"/>
            <w:tcBorders>
              <w:top w:val="single" w:sz="4" w:space="0" w:color="auto"/>
              <w:left w:val="single" w:sz="4" w:space="0" w:color="auto"/>
              <w:bottom w:val="single" w:sz="4" w:space="0" w:color="auto"/>
              <w:right w:val="single" w:sz="4" w:space="0" w:color="auto"/>
            </w:tcBorders>
            <w:hideMark/>
          </w:tcPr>
          <w:p w14:paraId="23D12780" w14:textId="0FBF0DB7"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47(MONTO TOTAL DEL CONTRATO CON IMPUESTOS * % CORRESPONDIENTE AL EJERCICIO FISCAL)</w:t>
            </w:r>
          </w:p>
        </w:tc>
      </w:tr>
      <w:tr w:rsidR="00AC02A2" w:rsidRPr="00185079" w14:paraId="2AD24873" w14:textId="77777777" w:rsidTr="000B59B9">
        <w:tc>
          <w:tcPr>
            <w:tcW w:w="1683" w:type="pct"/>
            <w:tcBorders>
              <w:top w:val="single" w:sz="4" w:space="0" w:color="auto"/>
              <w:left w:val="single" w:sz="4" w:space="0" w:color="auto"/>
              <w:bottom w:val="single" w:sz="4" w:space="0" w:color="auto"/>
              <w:right w:val="single" w:sz="4" w:space="0" w:color="auto"/>
            </w:tcBorders>
            <w:hideMark/>
          </w:tcPr>
          <w:p w14:paraId="548B74D8" w14:textId="0AB0F867"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SE AGREGARÁN TANTOS SE HAYAN PROGRAMADO</w:t>
            </w:r>
          </w:p>
        </w:tc>
        <w:tc>
          <w:tcPr>
            <w:tcW w:w="1373" w:type="pct"/>
            <w:tcBorders>
              <w:top w:val="single" w:sz="4" w:space="0" w:color="auto"/>
              <w:left w:val="single" w:sz="4" w:space="0" w:color="auto"/>
              <w:bottom w:val="single" w:sz="4" w:space="0" w:color="auto"/>
              <w:right w:val="single" w:sz="4" w:space="0" w:color="auto"/>
            </w:tcBorders>
          </w:tcPr>
          <w:p w14:paraId="050E5BF0" w14:textId="77777777" w:rsidR="00AC02A2" w:rsidRPr="00185079" w:rsidRDefault="00AC02A2" w:rsidP="007B17E9">
            <w:pPr>
              <w:rPr>
                <w:rFonts w:ascii="Montserrat Medium" w:hAnsi="Montserrat Medium"/>
                <w:sz w:val="18"/>
                <w:szCs w:val="18"/>
              </w:rPr>
            </w:pPr>
          </w:p>
        </w:tc>
        <w:tc>
          <w:tcPr>
            <w:tcW w:w="1944" w:type="pct"/>
            <w:tcBorders>
              <w:top w:val="single" w:sz="4" w:space="0" w:color="auto"/>
              <w:left w:val="single" w:sz="4" w:space="0" w:color="auto"/>
              <w:bottom w:val="single" w:sz="4" w:space="0" w:color="auto"/>
              <w:right w:val="single" w:sz="4" w:space="0" w:color="auto"/>
            </w:tcBorders>
          </w:tcPr>
          <w:p w14:paraId="12E9B505" w14:textId="77777777" w:rsidR="00AC02A2" w:rsidRPr="00185079" w:rsidRDefault="00AC02A2" w:rsidP="007B17E9">
            <w:pPr>
              <w:rPr>
                <w:rFonts w:ascii="Montserrat Medium" w:hAnsi="Montserrat Medium"/>
                <w:sz w:val="18"/>
                <w:szCs w:val="18"/>
              </w:rPr>
            </w:pPr>
          </w:p>
        </w:tc>
      </w:tr>
    </w:tbl>
    <w:p w14:paraId="60323021" w14:textId="77777777" w:rsidR="00AC02A2" w:rsidRPr="00185079" w:rsidRDefault="00AC02A2" w:rsidP="00AC02A2">
      <w:pPr>
        <w:rPr>
          <w:rFonts w:ascii="Montserrat Medium" w:hAnsi="Montserrat Medium"/>
          <w:sz w:val="18"/>
          <w:szCs w:val="18"/>
          <w:lang w:eastAsia="en-US"/>
        </w:rPr>
      </w:pPr>
    </w:p>
    <w:p w14:paraId="006D3F5A" w14:textId="77777777" w:rsidR="00AC02A2" w:rsidRPr="00185079" w:rsidRDefault="00AC02A2" w:rsidP="00AC02A2">
      <w:pPr>
        <w:rPr>
          <w:rFonts w:ascii="Montserrat Medium" w:hAnsi="Montserrat Medium"/>
          <w:sz w:val="18"/>
          <w:szCs w:val="18"/>
        </w:rPr>
      </w:pPr>
    </w:p>
    <w:p w14:paraId="7A241F9B" w14:textId="054875D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DE SER ABIERTO): (EN CASO QUE SE HAYA SELECCIONADO MONTO TOTAL O EN DETALLE DE $CATEGORÍA A CONTRATAR HAYA SELECCIONADO NO, NO SE MUESTRA ESTA LÍNEA Y LA TABLA EL(LOS) PRECIO(S) UNITARIO(S) DEL PRESENTE CONTRATO, EXPRESADO(S) EN MONEDA NACIONAL ES (SON):</w:t>
      </w:r>
    </w:p>
    <w:p w14:paraId="56DD7B30" w14:textId="77777777" w:rsidR="00AC02A2" w:rsidRPr="00185079" w:rsidRDefault="00AC02A2" w:rsidP="000B59B9">
      <w:pPr>
        <w:jc w:val="both"/>
        <w:rPr>
          <w:rFonts w:ascii="Montserrat Medium" w:hAnsi="Montserrat Medium"/>
          <w:sz w:val="18"/>
          <w:szCs w:val="18"/>
        </w:rPr>
      </w:pPr>
    </w:p>
    <w:p w14:paraId="09CBCBD0" w14:textId="10A1CF9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48</w:t>
      </w:r>
      <w:proofErr w:type="gramStart"/>
      <w:r w:rsidRPr="00185079">
        <w:rPr>
          <w:rFonts w:ascii="Montserrat Medium" w:hAnsi="Montserrat Medium"/>
          <w:sz w:val="18"/>
          <w:szCs w:val="18"/>
        </w:rPr>
        <w:t>_(</w:t>
      </w:r>
      <w:proofErr w:type="gramEnd"/>
      <w:r w:rsidRPr="00185079">
        <w:rPr>
          <w:rFonts w:ascii="Montserrat Medium" w:hAnsi="Montserrat Medium"/>
          <w:sz w:val="18"/>
          <w:szCs w:val="18"/>
        </w:rPr>
        <w:t xml:space="preserve">COLOCAR TABLA PRECIO UNITARIO)_ </w:t>
      </w:r>
    </w:p>
    <w:p w14:paraId="6A56A933" w14:textId="77777777" w:rsidR="00AC02A2" w:rsidRPr="00185079" w:rsidRDefault="00AC02A2" w:rsidP="000B59B9">
      <w:pPr>
        <w:jc w:val="both"/>
        <w:rPr>
          <w:rFonts w:ascii="Montserrat Medium" w:hAnsi="Montserrat Medium"/>
          <w:sz w:val="18"/>
          <w:szCs w:val="18"/>
        </w:rPr>
      </w:pPr>
    </w:p>
    <w:p w14:paraId="19A6040A" w14:textId="6F6EF1D9"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EL(LOS) PRECIO(S) UNITARIO(S) DEL PRESENTE CONTRATO ES POR LA CANTIDAD DE 49</w:t>
      </w:r>
      <w:proofErr w:type="gramStart"/>
      <w:r w:rsidRPr="00185079">
        <w:rPr>
          <w:rFonts w:ascii="Montserrat Medium" w:hAnsi="Montserrat Medium"/>
          <w:sz w:val="18"/>
          <w:szCs w:val="18"/>
        </w:rPr>
        <w:t>_(</w:t>
      </w:r>
      <w:proofErr w:type="gramEnd"/>
      <w:r w:rsidRPr="00185079">
        <w:rPr>
          <w:rFonts w:ascii="Montserrat Medium" w:hAnsi="Montserrat Medium"/>
          <w:sz w:val="18"/>
          <w:szCs w:val="18"/>
        </w:rPr>
        <w:t>PRECIO UNITARIO)_ EN MONEDA NACIONAL ANTES DE IMPUESTOS, EL MONTO TOTAL MÍNIMO DEL MISMO ES POR LA CANTIDAD DE 50_(MONTO MÍNIMO TOTAL DEL CONTRATO)_ EN MONEDA NACIONAL ANTES DE IMPUESTOS Y EL MONTO TOTAL MÁXIMO DEL MISMO ES POR LA CANTIDAD DE 51_(MONTO MÁXIMO TOTAL DEL CONTRATO)_ EN MONEDA NACIONAL ANTES DE IMPUESTOS.</w:t>
      </w:r>
    </w:p>
    <w:p w14:paraId="10F5A670" w14:textId="77777777" w:rsidR="00AC02A2" w:rsidRPr="00185079" w:rsidRDefault="00AC02A2" w:rsidP="000B59B9">
      <w:pPr>
        <w:jc w:val="both"/>
        <w:rPr>
          <w:rFonts w:ascii="Montserrat Medium" w:hAnsi="Montserrat Medium"/>
          <w:sz w:val="18"/>
          <w:szCs w:val="18"/>
        </w:rPr>
      </w:pPr>
    </w:p>
    <w:p w14:paraId="3AFED002" w14:textId="4382211A"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5C7EB4D7" w14:textId="77777777" w:rsidR="00AC02A2" w:rsidRPr="00185079" w:rsidRDefault="00AC02A2" w:rsidP="000B59B9">
      <w:pPr>
        <w:jc w:val="both"/>
        <w:rPr>
          <w:rFonts w:ascii="Montserrat Medium" w:hAnsi="Montserrat Medium"/>
          <w:sz w:val="18"/>
          <w:szCs w:val="18"/>
        </w:rPr>
      </w:pPr>
    </w:p>
    <w:p w14:paraId="03EC8D53" w14:textId="1F15CDEF"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DE PLURIANUAL) DE ACUERDO A LA PLURIANUALIDAD DEL PRESENTE CONTRATO, SE CONSIDERARÁN LOS MONTOS MÍNIMOS Y MÁXIMOS A PAGAR A “EL PROVEEDOR” EN CADA EJERCICIO FISCAL.</w:t>
      </w:r>
    </w:p>
    <w:p w14:paraId="24F66E3D" w14:textId="77777777" w:rsidR="00AC02A2" w:rsidRPr="00185079" w:rsidRDefault="00AC02A2" w:rsidP="00AC02A2">
      <w:pPr>
        <w:rPr>
          <w:rFonts w:ascii="Montserrat Medium" w:hAnsi="Montserrat Medium"/>
          <w:sz w:val="18"/>
          <w:szCs w:val="18"/>
        </w:rPr>
      </w:pPr>
    </w:p>
    <w:tbl>
      <w:tblPr>
        <w:tblW w:w="5000" w:type="pct"/>
        <w:tblLook w:val="04A0" w:firstRow="1" w:lastRow="0" w:firstColumn="1" w:lastColumn="0" w:noHBand="0" w:noVBand="1"/>
      </w:tblPr>
      <w:tblGrid>
        <w:gridCol w:w="1963"/>
        <w:gridCol w:w="2839"/>
        <w:gridCol w:w="3046"/>
        <w:gridCol w:w="2856"/>
      </w:tblGrid>
      <w:tr w:rsidR="00AC02A2" w:rsidRPr="00185079" w14:paraId="4DC35D38" w14:textId="77777777" w:rsidTr="000B59B9">
        <w:tc>
          <w:tcPr>
            <w:tcW w:w="917" w:type="pct"/>
            <w:tcBorders>
              <w:top w:val="single" w:sz="4" w:space="0" w:color="auto"/>
              <w:left w:val="single" w:sz="4" w:space="0" w:color="auto"/>
              <w:bottom w:val="single" w:sz="4" w:space="0" w:color="auto"/>
              <w:right w:val="single" w:sz="4" w:space="0" w:color="auto"/>
            </w:tcBorders>
            <w:hideMark/>
          </w:tcPr>
          <w:p w14:paraId="1CEFDFC5" w14:textId="2739916F"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EJERCICIO FISCAL</w:t>
            </w:r>
          </w:p>
        </w:tc>
        <w:tc>
          <w:tcPr>
            <w:tcW w:w="1326" w:type="pct"/>
            <w:tcBorders>
              <w:top w:val="single" w:sz="4" w:space="0" w:color="auto"/>
              <w:left w:val="single" w:sz="4" w:space="0" w:color="auto"/>
              <w:bottom w:val="single" w:sz="4" w:space="0" w:color="auto"/>
              <w:right w:val="single" w:sz="4" w:space="0" w:color="auto"/>
            </w:tcBorders>
            <w:hideMark/>
          </w:tcPr>
          <w:p w14:paraId="39685897" w14:textId="4D466666"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PORCENTAJE</w:t>
            </w:r>
          </w:p>
        </w:tc>
        <w:tc>
          <w:tcPr>
            <w:tcW w:w="1423" w:type="pct"/>
            <w:tcBorders>
              <w:top w:val="single" w:sz="4" w:space="0" w:color="auto"/>
              <w:left w:val="single" w:sz="4" w:space="0" w:color="auto"/>
              <w:bottom w:val="single" w:sz="4" w:space="0" w:color="auto"/>
              <w:right w:val="single" w:sz="4" w:space="0" w:color="auto"/>
            </w:tcBorders>
            <w:hideMark/>
          </w:tcPr>
          <w:p w14:paraId="731B7264" w14:textId="62A5803D"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MONTO MÍNIMO</w:t>
            </w:r>
          </w:p>
        </w:tc>
        <w:tc>
          <w:tcPr>
            <w:tcW w:w="1334" w:type="pct"/>
            <w:tcBorders>
              <w:top w:val="single" w:sz="4" w:space="0" w:color="auto"/>
              <w:left w:val="single" w:sz="4" w:space="0" w:color="auto"/>
              <w:bottom w:val="single" w:sz="4" w:space="0" w:color="auto"/>
              <w:right w:val="single" w:sz="4" w:space="0" w:color="auto"/>
            </w:tcBorders>
            <w:hideMark/>
          </w:tcPr>
          <w:p w14:paraId="7F0068DA" w14:textId="5C2C3545"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MONTO MÁXIMO</w:t>
            </w:r>
          </w:p>
        </w:tc>
      </w:tr>
      <w:tr w:rsidR="00AC02A2" w:rsidRPr="00185079" w14:paraId="09C42D80" w14:textId="77777777" w:rsidTr="000B59B9">
        <w:tc>
          <w:tcPr>
            <w:tcW w:w="917" w:type="pct"/>
            <w:tcBorders>
              <w:top w:val="single" w:sz="4" w:space="0" w:color="auto"/>
              <w:left w:val="single" w:sz="4" w:space="0" w:color="auto"/>
              <w:bottom w:val="single" w:sz="4" w:space="0" w:color="auto"/>
              <w:right w:val="single" w:sz="4" w:space="0" w:color="auto"/>
            </w:tcBorders>
            <w:hideMark/>
          </w:tcPr>
          <w:p w14:paraId="5ADC0815" w14:textId="4E1C1C8D"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52(COLOCAR EJERCICIO FISCAL)</w:t>
            </w:r>
          </w:p>
        </w:tc>
        <w:tc>
          <w:tcPr>
            <w:tcW w:w="1326" w:type="pct"/>
            <w:tcBorders>
              <w:top w:val="single" w:sz="4" w:space="0" w:color="auto"/>
              <w:left w:val="single" w:sz="4" w:space="0" w:color="auto"/>
              <w:bottom w:val="single" w:sz="4" w:space="0" w:color="auto"/>
              <w:right w:val="single" w:sz="4" w:space="0" w:color="auto"/>
            </w:tcBorders>
            <w:hideMark/>
          </w:tcPr>
          <w:p w14:paraId="462EE632" w14:textId="7B61773B"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53(% CORRESPONDIENTE AL EJERCICIO FISCAL)</w:t>
            </w:r>
          </w:p>
        </w:tc>
        <w:tc>
          <w:tcPr>
            <w:tcW w:w="1423" w:type="pct"/>
            <w:tcBorders>
              <w:top w:val="single" w:sz="4" w:space="0" w:color="auto"/>
              <w:left w:val="single" w:sz="4" w:space="0" w:color="auto"/>
              <w:bottom w:val="single" w:sz="4" w:space="0" w:color="auto"/>
              <w:right w:val="single" w:sz="4" w:space="0" w:color="auto"/>
            </w:tcBorders>
            <w:hideMark/>
          </w:tcPr>
          <w:p w14:paraId="1041DA78" w14:textId="4B51C08E"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54(MONTO MÍNIMO * % CORRESPONDIENTE AL EJERCICIO FISCAL)</w:t>
            </w:r>
          </w:p>
        </w:tc>
        <w:tc>
          <w:tcPr>
            <w:tcW w:w="1334" w:type="pct"/>
            <w:tcBorders>
              <w:top w:val="single" w:sz="4" w:space="0" w:color="auto"/>
              <w:left w:val="single" w:sz="4" w:space="0" w:color="auto"/>
              <w:bottom w:val="single" w:sz="4" w:space="0" w:color="auto"/>
              <w:right w:val="single" w:sz="4" w:space="0" w:color="auto"/>
            </w:tcBorders>
            <w:hideMark/>
          </w:tcPr>
          <w:p w14:paraId="4966D9F3" w14:textId="43509BAD"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55(MONTO MÁXIMO * % CORRESPONDIENTE AL EJERCICIO FISCAL)</w:t>
            </w:r>
          </w:p>
        </w:tc>
      </w:tr>
      <w:tr w:rsidR="00AC02A2" w:rsidRPr="00185079" w14:paraId="07645455" w14:textId="77777777" w:rsidTr="000B59B9">
        <w:tc>
          <w:tcPr>
            <w:tcW w:w="917" w:type="pct"/>
            <w:tcBorders>
              <w:top w:val="single" w:sz="4" w:space="0" w:color="auto"/>
              <w:left w:val="single" w:sz="4" w:space="0" w:color="auto"/>
              <w:bottom w:val="single" w:sz="4" w:space="0" w:color="auto"/>
              <w:right w:val="single" w:sz="4" w:space="0" w:color="auto"/>
            </w:tcBorders>
            <w:hideMark/>
          </w:tcPr>
          <w:p w14:paraId="46124265" w14:textId="3DD51607"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SE AGREGARÁN TANTOS SE HAYAN PROGRAMADO</w:t>
            </w:r>
          </w:p>
        </w:tc>
        <w:tc>
          <w:tcPr>
            <w:tcW w:w="1326" w:type="pct"/>
            <w:tcBorders>
              <w:top w:val="single" w:sz="4" w:space="0" w:color="auto"/>
              <w:left w:val="single" w:sz="4" w:space="0" w:color="auto"/>
              <w:bottom w:val="single" w:sz="4" w:space="0" w:color="auto"/>
              <w:right w:val="single" w:sz="4" w:space="0" w:color="auto"/>
            </w:tcBorders>
          </w:tcPr>
          <w:p w14:paraId="4589EDB0" w14:textId="77777777" w:rsidR="00AC02A2" w:rsidRPr="00185079" w:rsidRDefault="00AC02A2" w:rsidP="007B17E9">
            <w:pPr>
              <w:rPr>
                <w:rFonts w:ascii="Montserrat Medium" w:hAnsi="Montserrat Medium"/>
                <w:sz w:val="18"/>
                <w:szCs w:val="18"/>
              </w:rPr>
            </w:pPr>
          </w:p>
        </w:tc>
        <w:tc>
          <w:tcPr>
            <w:tcW w:w="1423" w:type="pct"/>
            <w:tcBorders>
              <w:top w:val="single" w:sz="4" w:space="0" w:color="auto"/>
              <w:left w:val="single" w:sz="4" w:space="0" w:color="auto"/>
              <w:bottom w:val="single" w:sz="4" w:space="0" w:color="auto"/>
              <w:right w:val="single" w:sz="4" w:space="0" w:color="auto"/>
            </w:tcBorders>
          </w:tcPr>
          <w:p w14:paraId="57706056" w14:textId="77777777" w:rsidR="00AC02A2" w:rsidRPr="00185079" w:rsidRDefault="00AC02A2" w:rsidP="007B17E9">
            <w:pPr>
              <w:rPr>
                <w:rFonts w:ascii="Montserrat Medium" w:hAnsi="Montserrat Medium"/>
                <w:sz w:val="18"/>
                <w:szCs w:val="18"/>
              </w:rPr>
            </w:pPr>
          </w:p>
        </w:tc>
        <w:tc>
          <w:tcPr>
            <w:tcW w:w="1334" w:type="pct"/>
            <w:tcBorders>
              <w:top w:val="single" w:sz="4" w:space="0" w:color="auto"/>
              <w:left w:val="single" w:sz="4" w:space="0" w:color="auto"/>
              <w:bottom w:val="single" w:sz="4" w:space="0" w:color="auto"/>
              <w:right w:val="single" w:sz="4" w:space="0" w:color="auto"/>
            </w:tcBorders>
          </w:tcPr>
          <w:p w14:paraId="0D2CB68F" w14:textId="77777777" w:rsidR="00AC02A2" w:rsidRPr="00185079" w:rsidRDefault="00AC02A2" w:rsidP="007B17E9">
            <w:pPr>
              <w:rPr>
                <w:rFonts w:ascii="Montserrat Medium" w:hAnsi="Montserrat Medium"/>
                <w:sz w:val="18"/>
                <w:szCs w:val="18"/>
              </w:rPr>
            </w:pPr>
          </w:p>
        </w:tc>
      </w:tr>
    </w:tbl>
    <w:p w14:paraId="2F040630" w14:textId="77777777" w:rsidR="00AC02A2" w:rsidRPr="00185079" w:rsidRDefault="00AC02A2" w:rsidP="000B59B9">
      <w:pPr>
        <w:jc w:val="both"/>
        <w:rPr>
          <w:rFonts w:ascii="Montserrat Medium" w:hAnsi="Montserrat Medium"/>
          <w:sz w:val="18"/>
          <w:szCs w:val="18"/>
          <w:lang w:eastAsia="en-US"/>
        </w:rPr>
      </w:pPr>
    </w:p>
    <w:p w14:paraId="486E39F3" w14:textId="484564D9"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SI LA CATEGORÍA ES ARRENDAMIENTO </w:t>
      </w:r>
    </w:p>
    <w:p w14:paraId="47B2094D" w14:textId="1B708CDA"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56 PARA EL CASO DE SERVICIOS O ARRENDAMIENTO INDICAR SI EL PAGO SERÁ POR MENSUALIDADES VENCIDAS</w:t>
      </w:r>
    </w:p>
    <w:p w14:paraId="141BA9A4" w14:textId="77777777" w:rsidR="00AC02A2" w:rsidRPr="00185079" w:rsidRDefault="00AC02A2" w:rsidP="000B59B9">
      <w:pPr>
        <w:jc w:val="both"/>
        <w:rPr>
          <w:rFonts w:ascii="Montserrat Medium" w:hAnsi="Montserrat Medium"/>
          <w:sz w:val="18"/>
          <w:szCs w:val="18"/>
        </w:rPr>
      </w:pPr>
    </w:p>
    <w:p w14:paraId="0447A3D1" w14:textId="77777777" w:rsidR="00AC02A2" w:rsidRPr="00185079" w:rsidRDefault="00AC02A2" w:rsidP="000B59B9">
      <w:pPr>
        <w:jc w:val="both"/>
        <w:rPr>
          <w:rFonts w:ascii="Montserrat Medium" w:hAnsi="Montserrat Medium"/>
          <w:sz w:val="18"/>
          <w:szCs w:val="18"/>
        </w:rPr>
      </w:pPr>
    </w:p>
    <w:p w14:paraId="4B6434FC" w14:textId="4F88D08D"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TERCERA. FORMA Y LUGAR DE PAGO (ODCS Y RICG)</w:t>
      </w:r>
    </w:p>
    <w:p w14:paraId="5E5179E4" w14:textId="77777777" w:rsidR="00AC02A2" w:rsidRPr="00185079" w:rsidRDefault="00AC02A2" w:rsidP="000B59B9">
      <w:pPr>
        <w:jc w:val="both"/>
        <w:rPr>
          <w:rFonts w:ascii="Montserrat Medium" w:hAnsi="Montserrat Medium"/>
          <w:sz w:val="18"/>
          <w:szCs w:val="18"/>
        </w:rPr>
      </w:pPr>
    </w:p>
    <w:p w14:paraId="76BE1191" w14:textId="77777777" w:rsidR="00AC02A2" w:rsidRPr="00185079" w:rsidRDefault="00AC02A2" w:rsidP="000B59B9">
      <w:pPr>
        <w:jc w:val="both"/>
        <w:rPr>
          <w:rFonts w:ascii="Montserrat Medium" w:hAnsi="Montserrat Medium"/>
          <w:sz w:val="18"/>
          <w:szCs w:val="18"/>
        </w:rPr>
      </w:pPr>
    </w:p>
    <w:p w14:paraId="74B4DD89" w14:textId="68E7D04A"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“LA DEPENDENCIA O ENTIDAD” SE OBLIGA A PAGAR A “EL PROVEEDOR” LA CANTIDAD SEÑALADA EN LA CLÁUSULA SEGUNDA DE ESTE INSTRUMENTO JURÍDICO, EN MONEDA NACIONAL, EN UN PLAZO MÁXIMO DE 20 DÍAS NATURALES SIGUIENTES, A PARTIR DE LA FECHA EN QUE SEA ENTREGADO Y ACEPTADO EL COMPROBANTE FISCAL DIGITAL POR INTERNET (CFDI) O FACTURA ELECTRÓNICA POR “LA DEPENDENCIA O ENTIDAD”, CON LA APROBACIÓN (FIRMA) DEL ADMINISTRADOR DEL PRESENTE CONTRATO MENCIONADO EN LA DECLARACIÓN I.3; A TRAVÉS DEL SISTEMA INTEGRAL DE ADMINISTRACIÓN FINANCIERA FEDERAL (SIAFF). </w:t>
      </w:r>
    </w:p>
    <w:p w14:paraId="59A3C655" w14:textId="77777777" w:rsidR="00AC02A2" w:rsidRPr="00185079" w:rsidRDefault="00AC02A2" w:rsidP="000B59B9">
      <w:pPr>
        <w:jc w:val="both"/>
        <w:rPr>
          <w:rFonts w:ascii="Montserrat Medium" w:hAnsi="Montserrat Medium"/>
          <w:sz w:val="18"/>
          <w:szCs w:val="18"/>
        </w:rPr>
      </w:pPr>
    </w:p>
    <w:p w14:paraId="7AFC8491" w14:textId="54D75EFA"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447698C6" w14:textId="77777777" w:rsidR="00AC02A2" w:rsidRPr="00185079" w:rsidRDefault="00AC02A2" w:rsidP="000B59B9">
      <w:pPr>
        <w:jc w:val="both"/>
        <w:rPr>
          <w:rFonts w:ascii="Montserrat Medium" w:hAnsi="Montserrat Medium"/>
          <w:sz w:val="18"/>
          <w:szCs w:val="18"/>
        </w:rPr>
      </w:pPr>
    </w:p>
    <w:p w14:paraId="14CFC590" w14:textId="33D9DFD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DE CONFORMIDAD CON EL ARTÍCULO 90 DEL REGLAMENTO DE LA “LAASSP”, EN CASO DE QUE EL CFDI O FACTURA ELECTRÓNICA ENTREGADO PRESENTEN ERRORES, EL ADMINISTRADOR DEL PRESENTE CONTRATO MENCIONADO EN LA DECLARACIÓN I.3, DENTRO DE LOS 3 (TRES) DÍAS HÁBILES SIGUIENTES DE SU RECEPCIÓN, INDICARÁ A “EL PROVEEDOR” LAS DEFICIENCIAS QUE DEBERÁ CORREGIR; POR LO QUE, EL PROCEDIMIENTO DE PAGO REINICIARÁ EN EL MOMENTO EN QUE “EL PROVEEDOR” PRESENTE EL CFDI O FACTURA ELECTRÓNICA CORREGIDO.</w:t>
      </w:r>
    </w:p>
    <w:p w14:paraId="01DAF2CB" w14:textId="77777777" w:rsidR="00AC02A2" w:rsidRPr="00185079" w:rsidRDefault="00AC02A2" w:rsidP="000B59B9">
      <w:pPr>
        <w:jc w:val="both"/>
        <w:rPr>
          <w:rFonts w:ascii="Montserrat Medium" w:hAnsi="Montserrat Medium"/>
          <w:sz w:val="18"/>
          <w:szCs w:val="18"/>
        </w:rPr>
      </w:pPr>
    </w:p>
    <w:p w14:paraId="47A1022E" w14:textId="67B76B4B"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TIEMPO QUE “EL PROVEEDOR” UTILICE PARA LA CORRECCIÓN DE LA DOCUMENTACIÓN ENTREGADA, NO SE COMPUTARÁ PARA EFECTOS DE PAGO, DE ACUERDO CON LO ESTABLECIDO EN EL ARTÍCULO 51 DE LA “LAASSP”.</w:t>
      </w:r>
    </w:p>
    <w:p w14:paraId="06DD6D8B" w14:textId="77777777" w:rsidR="00AC02A2" w:rsidRPr="00185079" w:rsidRDefault="00AC02A2" w:rsidP="000B59B9">
      <w:pPr>
        <w:jc w:val="both"/>
        <w:rPr>
          <w:rFonts w:ascii="Montserrat Medium" w:hAnsi="Montserrat Medium"/>
          <w:sz w:val="18"/>
          <w:szCs w:val="18"/>
        </w:rPr>
      </w:pPr>
    </w:p>
    <w:p w14:paraId="77C014E8" w14:textId="354AAF82"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57 EL CFDI O FACTURA ELECTRÓNICA DEBERÁ SER PRESENTADA (SEÑALAR LA FORMA Y EL MEDIO MEDIANTE EL CUAL SE PRESENTARÁ)</w:t>
      </w:r>
    </w:p>
    <w:p w14:paraId="1EEEF6F4" w14:textId="77777777" w:rsidR="00AC02A2" w:rsidRPr="00185079" w:rsidRDefault="00AC02A2" w:rsidP="000B59B9">
      <w:pPr>
        <w:jc w:val="both"/>
        <w:rPr>
          <w:rFonts w:ascii="Montserrat Medium" w:hAnsi="Montserrat Medium"/>
          <w:sz w:val="18"/>
          <w:szCs w:val="18"/>
        </w:rPr>
      </w:pPr>
    </w:p>
    <w:p w14:paraId="5084AD0E" w14:textId="7D687D02"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CFDI O FACTURA ELECTRÓNICA SE DEBERÁ PRESENTAR DESGLOSANDO EL IVA CUANDO APLIQUE.</w:t>
      </w:r>
    </w:p>
    <w:p w14:paraId="0CEFD7B1" w14:textId="77777777" w:rsidR="00AC02A2" w:rsidRPr="00185079" w:rsidRDefault="00AC02A2" w:rsidP="000B59B9">
      <w:pPr>
        <w:jc w:val="both"/>
        <w:rPr>
          <w:rFonts w:ascii="Montserrat Medium" w:hAnsi="Montserrat Medium"/>
          <w:sz w:val="18"/>
          <w:szCs w:val="18"/>
        </w:rPr>
      </w:pPr>
    </w:p>
    <w:p w14:paraId="68326077" w14:textId="5C6C118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“EL PROVEEDOR”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6FAB93CA" w14:textId="77777777" w:rsidR="00AC02A2" w:rsidRPr="00185079" w:rsidRDefault="00AC02A2" w:rsidP="000B59B9">
      <w:pPr>
        <w:jc w:val="both"/>
        <w:rPr>
          <w:rFonts w:ascii="Montserrat Medium" w:hAnsi="Montserrat Medium"/>
          <w:sz w:val="18"/>
          <w:szCs w:val="18"/>
        </w:rPr>
      </w:pPr>
    </w:p>
    <w:p w14:paraId="24518F11" w14:textId="70C983EC"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PARA EFECTOS DE TRÁMITE DE PAGO, CONFORME A LO ESTABLECIDO EN EL SIAFF, “EL PROVEEDOR” DEBERÁ SER TITULAR DE UNA CUENTA DE CHEQUES VIGENTE Y PARA TAL EFECTO PROPORCIONA LA CLABE 58 _______________________, DEL BANCO 59 __________________, 60 A NOMBRE DE “______________________________”, EN LA QUE SE EFECTUARÁ LA TRANSFERENCIA ELECTRÓNICA DE PAGO, DEBIENDO ANEXAR:</w:t>
      </w:r>
    </w:p>
    <w:p w14:paraId="67EA3B31" w14:textId="77777777" w:rsidR="00AC02A2" w:rsidRPr="00185079" w:rsidRDefault="00AC02A2" w:rsidP="000B59B9">
      <w:pPr>
        <w:jc w:val="both"/>
        <w:rPr>
          <w:rFonts w:ascii="Montserrat Medium" w:hAnsi="Montserrat Medium"/>
          <w:sz w:val="18"/>
          <w:szCs w:val="18"/>
        </w:rPr>
      </w:pPr>
    </w:p>
    <w:p w14:paraId="1FEDB399" w14:textId="04C25E81"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CONSTANCIA DE LA INSTITUCIÓN FINANCIERA SOBRE LA EXISTENCIA DE LA CUENTA DE CHEQUES ABIERTA A NOMBRE DEL BENEFICIARIO QUE INCLUYA:</w:t>
      </w:r>
    </w:p>
    <w:p w14:paraId="7D0FC487" w14:textId="14089BA0"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NOMBRE DEL BENEFICIARIO (CONFORME AL TIMBRE FISCAL);</w:t>
      </w:r>
    </w:p>
    <w:p w14:paraId="60F367FA" w14:textId="26AE0B14" w:rsidR="00AC02A2" w:rsidRPr="00185079" w:rsidRDefault="003C34EF" w:rsidP="000B59B9">
      <w:pPr>
        <w:jc w:val="both"/>
        <w:rPr>
          <w:rFonts w:ascii="Montserrat Medium" w:hAnsi="Montserrat Medium"/>
          <w:sz w:val="18"/>
          <w:szCs w:val="18"/>
        </w:rPr>
      </w:pPr>
      <w:proofErr w:type="gramStart"/>
      <w:r w:rsidRPr="00185079">
        <w:rPr>
          <w:rFonts w:ascii="Montserrat Medium" w:hAnsi="Montserrat Medium"/>
          <w:sz w:val="18"/>
          <w:szCs w:val="18"/>
        </w:rPr>
        <w:t>REGISTRO</w:t>
      </w:r>
      <w:proofErr w:type="gramEnd"/>
      <w:r w:rsidRPr="00185079">
        <w:rPr>
          <w:rFonts w:ascii="Montserrat Medium" w:hAnsi="Montserrat Medium"/>
          <w:sz w:val="18"/>
          <w:szCs w:val="18"/>
        </w:rPr>
        <w:t xml:space="preserve"> FEDERAL DE CONTRIBUYENTES;</w:t>
      </w:r>
    </w:p>
    <w:p w14:paraId="74E8C240" w14:textId="5BABD708"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DOMICILIO FISCAL: CALLE, N° EXTERIOR, N° INTERIOR, COLONIA, CÓDIGO POSTAL, ALCALDÍA Y ENTIDAD FEDERATIVA;</w:t>
      </w:r>
    </w:p>
    <w:p w14:paraId="207108B0" w14:textId="7BF5B71F"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NOMBRE(S) DEL(LOS) BANCO(S); Y</w:t>
      </w:r>
    </w:p>
    <w:p w14:paraId="2B671018" w14:textId="51BD219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lastRenderedPageBreak/>
        <w:t>NÚMERO DE LA CUENTA CON ONCE DÍGITOS, ASÍ COMO LA CLAVE BANCARIA ESTANDARIZADA (CLABE) CON 18 DÍGITOS, QUE PERMITA REALIZAR TRANSFERENCIAS ELECTRÓNICAS DE FONDO, A TRAVÉS DEL SISTEMA DE PAGO.</w:t>
      </w:r>
    </w:p>
    <w:p w14:paraId="2BE13F7D" w14:textId="271D67D1"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COPIA DE ESTADO DE CUENTA RECIENTE, CON NO MÁS DE DOS MESES DE ANTIGÜEDAD. </w:t>
      </w:r>
    </w:p>
    <w:p w14:paraId="7B4D5EEC" w14:textId="77777777" w:rsidR="00AC02A2" w:rsidRPr="00185079" w:rsidRDefault="00AC02A2" w:rsidP="000B59B9">
      <w:pPr>
        <w:jc w:val="both"/>
        <w:rPr>
          <w:rFonts w:ascii="Montserrat Medium" w:hAnsi="Montserrat Medium"/>
          <w:sz w:val="18"/>
          <w:szCs w:val="18"/>
        </w:rPr>
      </w:pPr>
    </w:p>
    <w:p w14:paraId="623F6CA2" w14:textId="4A5A2A2A"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61EL PAGO DE LOS BIENES ENTREGADOS O PRESTACIÓN DE LOS SERVICIOS O ARRENDAMIENTO RECIBIDOS, QUEDARÁ CONDICIONADO PROPORCIONALMENTE AL PAGO QUE “EL PROVEEDOR” DEBA EFECTUAR POR CONCEPTO DE PENAS CONVENCIONALES.</w:t>
      </w:r>
    </w:p>
    <w:p w14:paraId="36376815" w14:textId="77777777" w:rsidR="00AC02A2" w:rsidRPr="00185079" w:rsidRDefault="00AC02A2" w:rsidP="000B59B9">
      <w:pPr>
        <w:jc w:val="both"/>
        <w:rPr>
          <w:rFonts w:ascii="Montserrat Medium" w:hAnsi="Montserrat Medium"/>
          <w:sz w:val="18"/>
          <w:szCs w:val="18"/>
        </w:rPr>
      </w:pPr>
    </w:p>
    <w:p w14:paraId="06A0B052" w14:textId="04E260DC" w:rsidR="00AC02A2" w:rsidRPr="00185079" w:rsidRDefault="003C34EF" w:rsidP="000B59B9">
      <w:pPr>
        <w:jc w:val="both"/>
        <w:rPr>
          <w:rFonts w:ascii="Montserrat Medium" w:hAnsi="Montserrat Medium"/>
          <w:sz w:val="18"/>
          <w:szCs w:val="18"/>
          <w:lang w:eastAsia="es-ES"/>
        </w:rPr>
      </w:pPr>
      <w:r w:rsidRPr="00185079">
        <w:rPr>
          <w:rFonts w:ascii="Montserrat Medium" w:hAnsi="Montserrat Medium"/>
          <w:sz w:val="18"/>
          <w:szCs w:val="18"/>
        </w:rPr>
        <w:t>EN CASO DE PAGO EN MONEDA EXTRANJERA, INDICAR LA FUENTE OFICIAL QUE SE TOMARÁ PARA LLEVAR A CABO LA CONVERSIÓN Y LA TASA DE CAMBIO O LA FECHA A CONSIDERAR PARA HACERLO.</w:t>
      </w:r>
    </w:p>
    <w:p w14:paraId="5D98E03A" w14:textId="77777777" w:rsidR="00AC02A2" w:rsidRPr="00185079" w:rsidRDefault="00AC02A2" w:rsidP="000B59B9">
      <w:pPr>
        <w:jc w:val="both"/>
        <w:rPr>
          <w:rFonts w:ascii="Montserrat Medium" w:hAnsi="Montserrat Medium"/>
          <w:sz w:val="18"/>
          <w:szCs w:val="18"/>
          <w:lang w:eastAsia="en-US"/>
        </w:rPr>
      </w:pPr>
    </w:p>
    <w:p w14:paraId="4CDEF1E1" w14:textId="2B95C12F"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PAGO SERÁ EFECTUADO MEDIANTE TRANSFERENCIA BANCARIA A LA CUENTA QUE “EL PROVEEDOR” PROPORCIONE.</w:t>
      </w:r>
    </w:p>
    <w:p w14:paraId="1FF2124B" w14:textId="77777777" w:rsidR="00AC02A2" w:rsidRPr="00185079" w:rsidRDefault="00AC02A2" w:rsidP="000B59B9">
      <w:pPr>
        <w:jc w:val="both"/>
        <w:rPr>
          <w:rFonts w:ascii="Montserrat Medium" w:hAnsi="Montserrat Medium"/>
          <w:sz w:val="18"/>
          <w:szCs w:val="18"/>
        </w:rPr>
      </w:pPr>
    </w:p>
    <w:p w14:paraId="24B47AA6" w14:textId="2A2B5883"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PARA EL CASO DE QUE SE PRESENTEN PAGOS EN EXCESO, SE ESTARÁ A LO DISPUESTO POR EL ARTÍCULO 51 PÁRRAFO TERCERO, DE LA “LAASSP”.</w:t>
      </w:r>
    </w:p>
    <w:p w14:paraId="3AD1FD02" w14:textId="77777777" w:rsidR="00AC02A2" w:rsidRPr="00185079" w:rsidRDefault="00AC02A2" w:rsidP="000B59B9">
      <w:pPr>
        <w:jc w:val="both"/>
        <w:rPr>
          <w:rFonts w:ascii="Montserrat Medium" w:hAnsi="Montserrat Medium"/>
          <w:sz w:val="18"/>
          <w:szCs w:val="18"/>
        </w:rPr>
      </w:pPr>
    </w:p>
    <w:p w14:paraId="24E4133D" w14:textId="72AC6499"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DE EXISTIR ANTICIPOS) 62 SE OTORGARÁN A “EL PROVEEDOR” LOS SIGUIENTES ANTICIPOS, CON LA PREVIA AUTORIZACIÓN DEL (SERVIDOR PUBLICO CON FACTULTADES PARA AUTORIZAR ANTICIPO) DE CONFORMIDAD CON EL ___</w:t>
      </w:r>
      <w:proofErr w:type="gramStart"/>
      <w:r w:rsidRPr="00185079">
        <w:rPr>
          <w:rFonts w:ascii="Montserrat Medium" w:hAnsi="Montserrat Medium"/>
          <w:sz w:val="18"/>
          <w:szCs w:val="18"/>
        </w:rPr>
        <w:t>_(</w:t>
      </w:r>
      <w:proofErr w:type="gramEnd"/>
      <w:r w:rsidRPr="00185079">
        <w:rPr>
          <w:rFonts w:ascii="Montserrat Medium" w:hAnsi="Montserrat Medium"/>
          <w:sz w:val="18"/>
          <w:szCs w:val="18"/>
        </w:rPr>
        <w:t>ORDENAMIENTO JURÍDICO EN LOS QUE SE REGULEN SUS FACULTADES)__.</w:t>
      </w:r>
    </w:p>
    <w:p w14:paraId="5CC2D902" w14:textId="77777777" w:rsidR="00AC02A2" w:rsidRPr="00185079" w:rsidRDefault="00AC02A2" w:rsidP="00AC02A2">
      <w:pPr>
        <w:rPr>
          <w:rFonts w:ascii="Montserrat Medium" w:hAnsi="Montserrat Medium"/>
          <w:sz w:val="18"/>
          <w:szCs w:val="18"/>
        </w:rPr>
      </w:pPr>
    </w:p>
    <w:tbl>
      <w:tblPr>
        <w:tblW w:w="5000" w:type="pct"/>
        <w:tblLook w:val="04A0" w:firstRow="1" w:lastRow="0" w:firstColumn="1" w:lastColumn="0" w:noHBand="0" w:noVBand="1"/>
      </w:tblPr>
      <w:tblGrid>
        <w:gridCol w:w="5352"/>
        <w:gridCol w:w="5352"/>
      </w:tblGrid>
      <w:tr w:rsidR="00AC02A2" w:rsidRPr="00185079" w14:paraId="18319429" w14:textId="77777777" w:rsidTr="000B59B9">
        <w:tc>
          <w:tcPr>
            <w:tcW w:w="2500" w:type="pct"/>
            <w:tcBorders>
              <w:top w:val="single" w:sz="4" w:space="0" w:color="auto"/>
              <w:left w:val="single" w:sz="4" w:space="0" w:color="auto"/>
              <w:bottom w:val="single" w:sz="4" w:space="0" w:color="auto"/>
              <w:right w:val="single" w:sz="4" w:space="0" w:color="auto"/>
            </w:tcBorders>
            <w:hideMark/>
          </w:tcPr>
          <w:p w14:paraId="3A0C175D" w14:textId="367ADA71"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ANTICIPO (PORCENTAJE DEL MONTO TOAL)</w:t>
            </w:r>
          </w:p>
        </w:tc>
        <w:tc>
          <w:tcPr>
            <w:tcW w:w="2500" w:type="pct"/>
            <w:tcBorders>
              <w:top w:val="single" w:sz="4" w:space="0" w:color="auto"/>
              <w:left w:val="single" w:sz="4" w:space="0" w:color="auto"/>
              <w:bottom w:val="single" w:sz="4" w:space="0" w:color="auto"/>
              <w:right w:val="single" w:sz="4" w:space="0" w:color="auto"/>
            </w:tcBorders>
            <w:hideMark/>
          </w:tcPr>
          <w:p w14:paraId="7CE92B5D" w14:textId="7E5A428B"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FECHA A OTORGAR ANTICIPO</w:t>
            </w:r>
          </w:p>
        </w:tc>
      </w:tr>
      <w:tr w:rsidR="00AC02A2" w:rsidRPr="00185079" w14:paraId="20F34C89" w14:textId="77777777" w:rsidTr="000B59B9">
        <w:tc>
          <w:tcPr>
            <w:tcW w:w="2500" w:type="pct"/>
            <w:tcBorders>
              <w:top w:val="single" w:sz="4" w:space="0" w:color="auto"/>
              <w:left w:val="single" w:sz="4" w:space="0" w:color="auto"/>
              <w:bottom w:val="single" w:sz="4" w:space="0" w:color="auto"/>
              <w:right w:val="single" w:sz="4" w:space="0" w:color="auto"/>
            </w:tcBorders>
            <w:hideMark/>
          </w:tcPr>
          <w:p w14:paraId="410DA8A9" w14:textId="0F6DB2A1"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63 (COLOCAR EL % DE ANTICIPO)</w:t>
            </w:r>
          </w:p>
        </w:tc>
        <w:tc>
          <w:tcPr>
            <w:tcW w:w="2500" w:type="pct"/>
            <w:tcBorders>
              <w:top w:val="single" w:sz="4" w:space="0" w:color="auto"/>
              <w:left w:val="single" w:sz="4" w:space="0" w:color="auto"/>
              <w:bottom w:val="single" w:sz="4" w:space="0" w:color="auto"/>
              <w:right w:val="single" w:sz="4" w:space="0" w:color="auto"/>
            </w:tcBorders>
            <w:hideMark/>
          </w:tcPr>
          <w:p w14:paraId="440C24F9" w14:textId="7D184AE5"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64 (FECHA EN QUE SE PAGARÁ ANTICIPO)</w:t>
            </w:r>
          </w:p>
        </w:tc>
      </w:tr>
      <w:tr w:rsidR="00AC02A2" w:rsidRPr="00185079" w14:paraId="5EE0599C" w14:textId="77777777" w:rsidTr="000B59B9">
        <w:tc>
          <w:tcPr>
            <w:tcW w:w="2500" w:type="pct"/>
            <w:tcBorders>
              <w:top w:val="single" w:sz="4" w:space="0" w:color="auto"/>
              <w:left w:val="single" w:sz="4" w:space="0" w:color="auto"/>
              <w:bottom w:val="single" w:sz="4" w:space="0" w:color="auto"/>
              <w:right w:val="single" w:sz="4" w:space="0" w:color="auto"/>
            </w:tcBorders>
            <w:hideMark/>
          </w:tcPr>
          <w:p w14:paraId="30CBE2B6" w14:textId="5E45B897" w:rsidR="00AC02A2" w:rsidRPr="00185079" w:rsidRDefault="003C34EF" w:rsidP="007B17E9">
            <w:pPr>
              <w:rPr>
                <w:rFonts w:ascii="Montserrat Medium" w:hAnsi="Montserrat Medium"/>
                <w:sz w:val="18"/>
                <w:szCs w:val="18"/>
              </w:rPr>
            </w:pPr>
            <w:r w:rsidRPr="00185079">
              <w:rPr>
                <w:rFonts w:ascii="Montserrat Medium" w:hAnsi="Montserrat Medium"/>
                <w:sz w:val="18"/>
                <w:szCs w:val="18"/>
              </w:rPr>
              <w:t>SE AGREGARÁN TANTOS SE HAYAN PROGRAMADO</w:t>
            </w:r>
          </w:p>
        </w:tc>
        <w:tc>
          <w:tcPr>
            <w:tcW w:w="2500" w:type="pct"/>
            <w:tcBorders>
              <w:top w:val="single" w:sz="4" w:space="0" w:color="auto"/>
              <w:left w:val="single" w:sz="4" w:space="0" w:color="auto"/>
              <w:bottom w:val="single" w:sz="4" w:space="0" w:color="auto"/>
              <w:right w:val="single" w:sz="4" w:space="0" w:color="auto"/>
            </w:tcBorders>
          </w:tcPr>
          <w:p w14:paraId="18C529C6" w14:textId="77777777" w:rsidR="00AC02A2" w:rsidRPr="00185079" w:rsidRDefault="00AC02A2" w:rsidP="007B17E9">
            <w:pPr>
              <w:rPr>
                <w:rFonts w:ascii="Montserrat Medium" w:hAnsi="Montserrat Medium"/>
                <w:sz w:val="18"/>
                <w:szCs w:val="18"/>
              </w:rPr>
            </w:pPr>
          </w:p>
        </w:tc>
      </w:tr>
    </w:tbl>
    <w:p w14:paraId="5FDA96DA" w14:textId="77777777" w:rsidR="00AC02A2" w:rsidRPr="00185079" w:rsidRDefault="00AC02A2" w:rsidP="00AC02A2">
      <w:pPr>
        <w:rPr>
          <w:rFonts w:ascii="Montserrat Medium" w:hAnsi="Montserrat Medium"/>
          <w:sz w:val="18"/>
          <w:szCs w:val="18"/>
          <w:lang w:eastAsia="ar-SA"/>
        </w:rPr>
      </w:pPr>
    </w:p>
    <w:p w14:paraId="5FDA1996" w14:textId="77777777" w:rsidR="00AC02A2" w:rsidRPr="00185079" w:rsidRDefault="00AC02A2" w:rsidP="00AC02A2">
      <w:pPr>
        <w:rPr>
          <w:rFonts w:ascii="Montserrat Medium" w:hAnsi="Montserrat Medium"/>
          <w:sz w:val="18"/>
          <w:szCs w:val="18"/>
        </w:rPr>
      </w:pPr>
    </w:p>
    <w:p w14:paraId="4D147B04" w14:textId="055F72EE" w:rsidR="00AC02A2" w:rsidRPr="00185079" w:rsidRDefault="003C34EF" w:rsidP="000B59B9">
      <w:pPr>
        <w:jc w:val="both"/>
        <w:rPr>
          <w:rFonts w:ascii="Montserrat Medium" w:hAnsi="Montserrat Medium"/>
          <w:sz w:val="18"/>
          <w:szCs w:val="18"/>
          <w:lang w:eastAsia="es-ES"/>
        </w:rPr>
      </w:pPr>
      <w:r w:rsidRPr="00185079">
        <w:rPr>
          <w:rFonts w:ascii="Montserrat Medium" w:hAnsi="Montserrat Medium"/>
          <w:sz w:val="18"/>
          <w:szCs w:val="18"/>
        </w:rPr>
        <w:t>65 ASIMISMO SE ESTIPULA QUE LA AMORTIZACIÓN DE LOS ANTICIPOS ATRÁS DESCRITOS SE LLEVARÁ A CABO ___</w:t>
      </w:r>
      <w:proofErr w:type="gramStart"/>
      <w:r w:rsidRPr="00185079">
        <w:rPr>
          <w:rFonts w:ascii="Montserrat Medium" w:hAnsi="Montserrat Medium"/>
          <w:sz w:val="18"/>
          <w:szCs w:val="18"/>
        </w:rPr>
        <w:t>_(</w:t>
      </w:r>
      <w:proofErr w:type="gramEnd"/>
      <w:r w:rsidRPr="00185079">
        <w:rPr>
          <w:rFonts w:ascii="Montserrat Medium" w:hAnsi="Montserrat Medium"/>
          <w:sz w:val="18"/>
          <w:szCs w:val="18"/>
        </w:rPr>
        <w:t>SEÑALAR LA FORMA EN QUE SE LLEVARÁ A CABO SU AMORTIZACIÓN.)____</w:t>
      </w:r>
    </w:p>
    <w:p w14:paraId="25C01508" w14:textId="77777777" w:rsidR="00AC02A2" w:rsidRPr="00185079" w:rsidRDefault="00AC02A2" w:rsidP="000B59B9">
      <w:pPr>
        <w:jc w:val="both"/>
        <w:rPr>
          <w:rFonts w:ascii="Montserrat Medium" w:hAnsi="Montserrat Medium"/>
          <w:sz w:val="18"/>
          <w:szCs w:val="18"/>
        </w:rPr>
      </w:pPr>
    </w:p>
    <w:p w14:paraId="2146A21E" w14:textId="64804CD1"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CUARTA. VIGENCIA</w:t>
      </w:r>
    </w:p>
    <w:p w14:paraId="2DC60B2D" w14:textId="77777777" w:rsidR="00AC02A2" w:rsidRPr="00185079" w:rsidRDefault="00AC02A2" w:rsidP="000B59B9">
      <w:pPr>
        <w:jc w:val="both"/>
        <w:rPr>
          <w:rFonts w:ascii="Montserrat Medium" w:hAnsi="Montserrat Medium"/>
          <w:sz w:val="18"/>
          <w:szCs w:val="18"/>
        </w:rPr>
      </w:pPr>
    </w:p>
    <w:p w14:paraId="21A7929E" w14:textId="0F18DD41"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CONTRATO COMPRENDERÁ UNA VIGENCIA CONSIDERADA A PARTIR DE 66COLOCAR FECHA DE INICIO) Y HASTA EL 67 (COLOCAR FECHA DE TERMINO DEL CONTRATO) SIN PERJUICIO DE SU POSIBLE TERMINACIÓN ANTICIPADA, EN LOS TÉRMINOS ESTABLECIDOS EN SU CLAUSULADO.</w:t>
      </w:r>
    </w:p>
    <w:p w14:paraId="34B08600" w14:textId="77777777" w:rsidR="00AC02A2" w:rsidRPr="00185079" w:rsidRDefault="00AC02A2" w:rsidP="000B59B9">
      <w:pPr>
        <w:jc w:val="both"/>
        <w:rPr>
          <w:rFonts w:ascii="Montserrat Medium" w:hAnsi="Montserrat Medium"/>
          <w:sz w:val="18"/>
          <w:szCs w:val="18"/>
        </w:rPr>
      </w:pPr>
    </w:p>
    <w:p w14:paraId="7311763A" w14:textId="0E794D1D"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QUINTA. MODIFICACIONES DEL CONTRATO.</w:t>
      </w:r>
    </w:p>
    <w:p w14:paraId="7FF1932A" w14:textId="77777777" w:rsidR="00AC02A2" w:rsidRPr="00185079" w:rsidRDefault="00AC02A2" w:rsidP="000B59B9">
      <w:pPr>
        <w:jc w:val="both"/>
        <w:rPr>
          <w:rFonts w:ascii="Montserrat Medium" w:hAnsi="Montserrat Medium"/>
          <w:sz w:val="18"/>
          <w:szCs w:val="18"/>
        </w:rPr>
      </w:pPr>
    </w:p>
    <w:p w14:paraId="71A7BB73" w14:textId="4FD49B6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“LAS PARTES” ESTÁN DE ACUERDO EN QUE POR NECESIDADES DE “LA DEPENDENCIA O ENTIDAD” PODRÁ AMPLIARSE EL SUMINISTRO DE LOS BIENES, PRESTACIÓN DEL SERVICIO O ARRENDAMIENTO OBJETO DEL PRESENTE CONTRATO, DE CONFORMIDAD CON EL ARTÍCULO 52 DE LA “LAASSP”,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“LAASSP”, “EL PROVEEDOR” DEBERÁ ENTREGAR LAS MODIFICACIONES RESPECTIVAS DE LAS GARANTÍAS, SEÑALADAS EN LA CLÁUSULA SÉPTIMA DE ESTE CONTRATO.</w:t>
      </w:r>
    </w:p>
    <w:p w14:paraId="4ACF1B18" w14:textId="77777777" w:rsidR="00AC02A2" w:rsidRPr="00185079" w:rsidRDefault="00AC02A2" w:rsidP="000B59B9">
      <w:pPr>
        <w:jc w:val="both"/>
        <w:rPr>
          <w:rFonts w:ascii="Montserrat Medium" w:hAnsi="Montserrat Medium"/>
          <w:sz w:val="18"/>
          <w:szCs w:val="18"/>
        </w:rPr>
      </w:pPr>
    </w:p>
    <w:p w14:paraId="064F4C5A" w14:textId="62AF7269"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POR CASO FORTUITO O DE FUERZA MAYOR, O POR CAUSAS ATRIBUIBLES A “LA DEPENDENCIA O ENTIDAD”, SE PODRÁ MODIFICAR EL PRESENTE INSTRUMENTO JURÍDICO, LA FECHA O EL PLAZO PARA  LA ENTREGA DE LOS BIENES O PRESTACIÓN DE LOS SERVICIOS O ARRENDAMIENTO. EN DICHO SUPUESTO, SE DEBERÁ FORMALIZAR EL CONVENIO MODIFICATORIO RESPECTIVO, NO PROCEDIENDO LA APLICACIÓN DE PENAS CONVENCIONALES POR ATRASO. TRATÁNDOSE DE CAUSAS IMPUTABLES A “LA DEPENDENCIA O ENTIDAD”, NO SE REQUERIRÁ DE LA SOLICITUD DE “EL PROVEEDOR”.</w:t>
      </w:r>
    </w:p>
    <w:p w14:paraId="2B30CA00" w14:textId="77777777" w:rsidR="00AC02A2" w:rsidRPr="00185079" w:rsidRDefault="00AC02A2" w:rsidP="000B59B9">
      <w:pPr>
        <w:jc w:val="both"/>
        <w:rPr>
          <w:rFonts w:ascii="Montserrat Medium" w:hAnsi="Montserrat Medium"/>
          <w:sz w:val="18"/>
          <w:szCs w:val="18"/>
        </w:rPr>
      </w:pPr>
    </w:p>
    <w:p w14:paraId="78BB5897" w14:textId="0A230608"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SEXTA. GARANTÍAS DE LOS BIENES O PRESTACIÓN DE LOS SERVICIOS O ARRENDAMIENTO Y ANTICIPOS</w:t>
      </w:r>
    </w:p>
    <w:p w14:paraId="46428294" w14:textId="77777777" w:rsidR="00AC02A2" w:rsidRPr="00185079" w:rsidRDefault="00AC02A2" w:rsidP="000B59B9">
      <w:pPr>
        <w:jc w:val="both"/>
        <w:rPr>
          <w:rFonts w:ascii="Montserrat Medium" w:hAnsi="Montserrat Medium"/>
          <w:sz w:val="18"/>
          <w:szCs w:val="18"/>
        </w:rPr>
      </w:pPr>
    </w:p>
    <w:p w14:paraId="00984CFF" w14:textId="4C16EFC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PROVEEDOR” SE OBLIGA A OTORGAR A “LA DEPENDENCIA O ENTIDAD”, LAS SIGUIENTES GARANTÍAS:</w:t>
      </w:r>
    </w:p>
    <w:p w14:paraId="6DCE9552" w14:textId="77777777" w:rsidR="00AC02A2" w:rsidRPr="00185079" w:rsidRDefault="00AC02A2" w:rsidP="000B59B9">
      <w:pPr>
        <w:jc w:val="both"/>
        <w:rPr>
          <w:rFonts w:ascii="Montserrat Medium" w:hAnsi="Montserrat Medium"/>
          <w:sz w:val="18"/>
          <w:szCs w:val="18"/>
        </w:rPr>
      </w:pPr>
    </w:p>
    <w:p w14:paraId="29435DF5" w14:textId="75B3332C"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SELECCIONAR GARANTÍA SOBRE EL BIEN O SERVICIO Y VICIOS OCULTOS)</w:t>
      </w:r>
    </w:p>
    <w:p w14:paraId="18784611" w14:textId="67EB3704"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GARANTÍA DE LOS BIENES.- “EL PROVEEDOR” SE OBLIGA CON “LA DEPENDENCIA O ENTIDAD” A ENTREGAR JUNTO CON LOS BIENES OBJETO DE ESTE CONTRATO, PRESTACIÓN DEL SERVICIO O ARRENDAMIENTO, UNA GARANTÍA DE FABRICACIÓN POR 68 (COLOCAR NUMERO DE MESES) MESES, CONTRA VICIOS OCULTOS, DEFECTOS DE FABRICACIÓN O CUALQUIER DAÑO QUE PRESENTEN, FIRMADA POR EL REPRESENTANTE LEGAL DE “EL PROVEEDOR”.</w:t>
      </w:r>
    </w:p>
    <w:p w14:paraId="5924A748" w14:textId="77777777" w:rsidR="00AC02A2" w:rsidRPr="00185079" w:rsidRDefault="00AC02A2" w:rsidP="000B59B9">
      <w:pPr>
        <w:jc w:val="both"/>
        <w:rPr>
          <w:rFonts w:ascii="Montserrat Medium" w:hAnsi="Montserrat Medium"/>
          <w:sz w:val="18"/>
          <w:szCs w:val="18"/>
        </w:rPr>
      </w:pPr>
    </w:p>
    <w:p w14:paraId="6E325C54" w14:textId="38BD293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SELECCIONAR GARANTÍA DE ANTICIPO)</w:t>
      </w:r>
    </w:p>
    <w:p w14:paraId="1D0D074A" w14:textId="0C99126C"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GARANTÍA DE LOS ANTICIPOS RECIBIDOS. - “EL PROVEEDOR” ENTREGARÁ A “LA DEPENDENCIA O ENTIDAD”, A MÁS TARDAR EL 69 (COLOCAR FECHA DE ENTREGA DE GARANTÍA DE ANTICIPOS) PREVIAMENTE A LA ENTREGA DEL ANTICIPO UNA GARANTÍA CONSTITUIDA POR LA TOTALIDAD DEL MONTO DE LOS ANTICIPOS RECIBIDOS.</w:t>
      </w:r>
    </w:p>
    <w:p w14:paraId="17DD76A1" w14:textId="77777777" w:rsidR="00AC02A2" w:rsidRPr="00185079" w:rsidRDefault="00AC02A2" w:rsidP="000B59B9">
      <w:pPr>
        <w:jc w:val="both"/>
        <w:rPr>
          <w:rFonts w:ascii="Montserrat Medium" w:hAnsi="Montserrat Medium"/>
          <w:sz w:val="18"/>
          <w:szCs w:val="18"/>
        </w:rPr>
      </w:pPr>
    </w:p>
    <w:p w14:paraId="261CC2AD" w14:textId="0608A50A"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OTORGAMIENTO DE ANTICIPOS, DEBERÁ GARANTIZARSE EN LOS TÉRMINOS DEL ARTÍCULO 48 DE LA “LAASSP” Y PRIMER PÁRRAFO DEL ARTÍCULO 81 DE SU REGLAMENTO. SI LAS DISPOSICIONES JURÍDICAS APLICABLES LO PERMITAN, LA ENTREGA DE LA GARANTÍA DE ANTICIPOS SE REALICE DE MANERA ELECTRÓNICA</w:t>
      </w:r>
    </w:p>
    <w:p w14:paraId="38652590" w14:textId="77777777" w:rsidR="00AC02A2" w:rsidRPr="00185079" w:rsidRDefault="00AC02A2" w:rsidP="000B59B9">
      <w:pPr>
        <w:jc w:val="both"/>
        <w:rPr>
          <w:rFonts w:ascii="Montserrat Medium" w:hAnsi="Montserrat Medium"/>
          <w:sz w:val="18"/>
          <w:szCs w:val="18"/>
        </w:rPr>
      </w:pPr>
    </w:p>
    <w:p w14:paraId="1B5EE06E" w14:textId="2F9B502B"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PÓLIZA DE GARANTÍA DE ANTICIPO SERÁ DEVUELTA A “EL PROVEEDOR” UNA VEZ QUE EL “LA DEPENDENCIA O ENTIDAD” ENTREGUE A “EL PROVEEDOR”, AUTORIZACIÓN POR ESCRITO DE QUE DEMUESTRE HABER CUMPLIDO CON LA TOTALIDAD DE LAS OBLIGACIONES ADQUIRIDAS EN EL PRESENTE CONTRATO, PARA LO CUAL “EL PROVEEDOR”, DEBERÁ SOLICITAR POR ESCRITO A “LA DEPENDENCIA O ENTIDAD” UNA VEZ CONCLUIDA LA VERIFICACIÓN DE CUMPLIMIENTO O TERMINACIÓN DEL CONTRATO LA LIBERACIÓN DE LA FIANZA A EFECTO DE QUE “EL PROVEEDOR” ” PUEDA SOLICITAR A LA AFIANZADORA LA CANCELACIÓN O LIBERACIÓN DE LA FIANZA.</w:t>
      </w:r>
    </w:p>
    <w:p w14:paraId="21D48AA5" w14:textId="77777777" w:rsidR="00AC02A2" w:rsidRPr="00185079" w:rsidRDefault="00AC02A2" w:rsidP="000B59B9">
      <w:pPr>
        <w:jc w:val="both"/>
        <w:rPr>
          <w:rFonts w:ascii="Montserrat Medium" w:hAnsi="Montserrat Medium"/>
          <w:sz w:val="18"/>
          <w:szCs w:val="18"/>
        </w:rPr>
      </w:pPr>
    </w:p>
    <w:p w14:paraId="71D795A2" w14:textId="005C95A2"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DE QUE “LA DEPENDENCIA O ENTIDAD” REQUIERA HACER EFECTIVO UN IMPORTE PARCIAL DE LA PÓLIZA DE GARANTÍA DE FIANZA DE ANTICIPO, “EL PROVEEDOR” SE OBLIGA A PRESENTAR A “LA DEPENDENCIA O ENTIDAD” OTRA PÓLIZA NUEVA DE FIANZA O UN ENDOSO A LA MISMA, AMPARANDO EL IMPORTE RESTANTE DE LA OBLIGACIÓN TOTAL REQUERIDA.</w:t>
      </w:r>
    </w:p>
    <w:p w14:paraId="769462CE" w14:textId="77777777" w:rsidR="00AC02A2" w:rsidRPr="00185079" w:rsidRDefault="00AC02A2" w:rsidP="000B59B9">
      <w:pPr>
        <w:jc w:val="both"/>
        <w:rPr>
          <w:rFonts w:ascii="Montserrat Medium" w:hAnsi="Montserrat Medium"/>
          <w:sz w:val="18"/>
          <w:szCs w:val="18"/>
        </w:rPr>
      </w:pPr>
    </w:p>
    <w:p w14:paraId="359F7BE3" w14:textId="44B79BC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SÉPTIMA. GARANTÍA DE CUMPLIMIENTO DEL CONTRATO.</w:t>
      </w:r>
    </w:p>
    <w:p w14:paraId="42608177" w14:textId="77777777" w:rsidR="00AC02A2" w:rsidRPr="00185079" w:rsidRDefault="00AC02A2" w:rsidP="000B59B9">
      <w:pPr>
        <w:jc w:val="both"/>
        <w:rPr>
          <w:rFonts w:ascii="Montserrat Medium" w:hAnsi="Montserrat Medium"/>
          <w:sz w:val="18"/>
          <w:szCs w:val="18"/>
        </w:rPr>
      </w:pPr>
    </w:p>
    <w:p w14:paraId="0B538F72" w14:textId="6D96B665"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NO SELECCIONAR GARANTÍA DE CUMPLIMIENTO DEL CONTRATO)</w:t>
      </w:r>
    </w:p>
    <w:p w14:paraId="1FB2BA65" w14:textId="77777777" w:rsidR="00AC02A2" w:rsidRPr="00185079" w:rsidRDefault="00AC02A2" w:rsidP="000B59B9">
      <w:pPr>
        <w:jc w:val="both"/>
        <w:rPr>
          <w:rFonts w:ascii="Montserrat Medium" w:hAnsi="Montserrat Medium"/>
          <w:sz w:val="18"/>
          <w:szCs w:val="18"/>
        </w:rPr>
      </w:pPr>
    </w:p>
    <w:p w14:paraId="26A56E17" w14:textId="388B80F1"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70 INGRESAR EXCEPCIÓN DE LA GARANTÍA DE CUMPLIMIENTO</w:t>
      </w:r>
    </w:p>
    <w:p w14:paraId="337D2114" w14:textId="77777777" w:rsidR="00AC02A2" w:rsidRPr="00185079" w:rsidRDefault="00AC02A2" w:rsidP="000B59B9">
      <w:pPr>
        <w:jc w:val="both"/>
        <w:rPr>
          <w:rFonts w:ascii="Montserrat Medium" w:hAnsi="Montserrat Medium"/>
          <w:sz w:val="18"/>
          <w:szCs w:val="18"/>
        </w:rPr>
      </w:pPr>
    </w:p>
    <w:p w14:paraId="626AC2FF" w14:textId="1C3A6A1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SI SELECCIONAR GARANTÍA DE CUMPLIMIENTO DEL CONTRATO)</w:t>
      </w:r>
    </w:p>
    <w:p w14:paraId="34C79C76" w14:textId="77777777" w:rsidR="00AC02A2" w:rsidRPr="00185079" w:rsidRDefault="00AC02A2" w:rsidP="000B59B9">
      <w:pPr>
        <w:jc w:val="both"/>
        <w:rPr>
          <w:rFonts w:ascii="Montserrat Medium" w:hAnsi="Montserrat Medium"/>
          <w:sz w:val="18"/>
          <w:szCs w:val="18"/>
        </w:rPr>
      </w:pPr>
    </w:p>
    <w:p w14:paraId="68CA1CF4" w14:textId="7C4BFDC2"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CONFORME A LOS ARTÍCULOS 48 FRACCIÓN II, Y 49 FRACCIÓN I, DE LA “LAASSP”,  85 FRACCIÓN III, Y 103 DE SU REGLAMENTO; 166 DE LA LEY DE INSTITUCIONES DE SEGUROS Y DE FIANZAS, 48 FRACCIÓN II, DE LA LEY DE 70.1 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“EL PROVEEDOR” 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70.1 TESORERÍA DE LA FEDERACIÓN, POR UN IMPORTE EQUIVALENTE AL 71 (COLOCAR NÚMERO DE % DE GARANTÏA DE CUMPLIMIENTO)___ 72 ((COLOCAR EN LETRA NUMERO DE GARANTÏA)) DEL MONTO TOTAL DEL </w:t>
      </w:r>
      <w:r w:rsidRPr="00185079">
        <w:rPr>
          <w:rFonts w:ascii="Montserrat Medium" w:hAnsi="Montserrat Medium"/>
          <w:sz w:val="18"/>
          <w:szCs w:val="18"/>
        </w:rPr>
        <w:lastRenderedPageBreak/>
        <w:t>CONTRATO, SIN INCLUIR EL IVA. DICHA FIANZA DEBERÁ SER ENTREGADA A “LA DEPENDENCIA O ENTIDAD”, A MÁS TARDAR DENTRO DE LOS 10 DÍAS NATURALES POSTERIORES A LA FIRMA DEL CONTRATO.</w:t>
      </w:r>
    </w:p>
    <w:p w14:paraId="2CC59E6C" w14:textId="77777777" w:rsidR="00AC02A2" w:rsidRPr="00185079" w:rsidRDefault="00AC02A2" w:rsidP="000B59B9">
      <w:pPr>
        <w:jc w:val="both"/>
        <w:rPr>
          <w:rFonts w:ascii="Montserrat Medium" w:hAnsi="Montserrat Medium"/>
          <w:sz w:val="18"/>
          <w:szCs w:val="18"/>
        </w:rPr>
      </w:pPr>
    </w:p>
    <w:p w14:paraId="345B70A6" w14:textId="03671EE8" w:rsidR="00AC02A2" w:rsidRPr="00185079" w:rsidRDefault="003C34EF" w:rsidP="000B59B9">
      <w:pPr>
        <w:jc w:val="both"/>
        <w:rPr>
          <w:rFonts w:ascii="Montserrat Medium" w:hAnsi="Montserrat Medium"/>
          <w:sz w:val="18"/>
          <w:szCs w:val="18"/>
          <w:lang w:eastAsia="es-ES"/>
        </w:rPr>
      </w:pPr>
      <w:r w:rsidRPr="00185079">
        <w:rPr>
          <w:rFonts w:ascii="Montserrat Medium" w:hAnsi="Montserrat Medium"/>
          <w:sz w:val="18"/>
          <w:szCs w:val="18"/>
        </w:rPr>
        <w:t>SI LAS DISPOSICIONES JURÍDICAS APLICABLES LO PERMITAN, LA ENTREGA DE LA GARANTÍA DE CUMPLIMIENTO SE REALICE DE MANERA ELECTRÓNICA.</w:t>
      </w:r>
    </w:p>
    <w:p w14:paraId="32FD5ADC" w14:textId="77777777" w:rsidR="00AC02A2" w:rsidRPr="00185079" w:rsidRDefault="00AC02A2" w:rsidP="000B59B9">
      <w:pPr>
        <w:jc w:val="both"/>
        <w:rPr>
          <w:rFonts w:ascii="Montserrat Medium" w:hAnsi="Montserrat Medium"/>
          <w:sz w:val="18"/>
          <w:szCs w:val="18"/>
          <w:lang w:eastAsia="en-US"/>
        </w:rPr>
      </w:pPr>
    </w:p>
    <w:p w14:paraId="3C93797F" w14:textId="354B975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73 LA FIANZA DEBERÁ PRESENTARSE EN  (DETERMINAR LUGAR Y FORMA), EN LA CUAL DEBERÁN DE INDICARSE LOS SIGUIENTES REQUISITOS:</w:t>
      </w:r>
    </w:p>
    <w:p w14:paraId="00A8D33C" w14:textId="77777777" w:rsidR="00AC02A2" w:rsidRPr="00185079" w:rsidRDefault="00AC02A2" w:rsidP="000B59B9">
      <w:pPr>
        <w:jc w:val="both"/>
        <w:rPr>
          <w:rFonts w:ascii="Montserrat Medium" w:hAnsi="Montserrat Medium"/>
          <w:sz w:val="18"/>
          <w:szCs w:val="18"/>
        </w:rPr>
      </w:pPr>
    </w:p>
    <w:p w14:paraId="67BC4CF5" w14:textId="67FF93FF"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EXPEDIRSE A FAVOR DE LA 70.1 TESORERÍA DE LA FEDERACIÓN Y SEÑALAR SU DOMICILIO;</w:t>
      </w:r>
    </w:p>
    <w:p w14:paraId="3DE13AA2" w14:textId="171D5F6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INDICACIÓN DEL IMPORTE TOTAL GARANTIZADO CON NÚMERO Y LETRA;</w:t>
      </w:r>
    </w:p>
    <w:p w14:paraId="7E3B6FC7" w14:textId="77777777" w:rsidR="00AC02A2" w:rsidRPr="00185079" w:rsidRDefault="00AC02A2" w:rsidP="000B59B9">
      <w:pPr>
        <w:jc w:val="both"/>
        <w:rPr>
          <w:rFonts w:ascii="Montserrat Medium" w:hAnsi="Montserrat Medium"/>
          <w:sz w:val="18"/>
          <w:szCs w:val="18"/>
        </w:rPr>
      </w:pPr>
    </w:p>
    <w:p w14:paraId="04931FD0" w14:textId="21C2CE54"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REFERENCIA DE QUE LA FIANZA SE OTORGA ATENDIENDO A TODAS LAS ESTIPULACIONES CONTENIDAS EN EL CONTRATO Y ANEXOS RESPECTIVO), ASÍ COMO LA COTIZACIÓN Y EL REQUERIMIENTO ASOCIADO A ÉSTA;</w:t>
      </w:r>
    </w:p>
    <w:p w14:paraId="23D00423" w14:textId="77777777" w:rsidR="00AC02A2" w:rsidRPr="00185079" w:rsidRDefault="00AC02A2" w:rsidP="000B59B9">
      <w:pPr>
        <w:jc w:val="both"/>
        <w:rPr>
          <w:rFonts w:ascii="Montserrat Medium" w:hAnsi="Montserrat Medium"/>
          <w:sz w:val="18"/>
          <w:szCs w:val="18"/>
        </w:rPr>
      </w:pPr>
    </w:p>
    <w:p w14:paraId="1B382291" w14:textId="3C336E93"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INFORMACIÓN CORRESPONDIENTE AL NÚMERO DE CONTRATO, SU FECHA DE FIRMA, ASÍ COMO LA ESPECIFICACIÓN DE LAS OBLIGACIONES GARANTIZADAS;</w:t>
      </w:r>
    </w:p>
    <w:p w14:paraId="69094604" w14:textId="77777777" w:rsidR="00AC02A2" w:rsidRPr="00185079" w:rsidRDefault="00AC02A2" w:rsidP="000B59B9">
      <w:pPr>
        <w:jc w:val="both"/>
        <w:rPr>
          <w:rFonts w:ascii="Montserrat Medium" w:hAnsi="Montserrat Medium"/>
          <w:sz w:val="18"/>
          <w:szCs w:val="18"/>
        </w:rPr>
      </w:pPr>
    </w:p>
    <w:p w14:paraId="5392CA66" w14:textId="554151F7"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SEÑALAMIENTO DE LA DENOMINACIÓN O NOMBRE DE “EL PROVEEDOR” Y DE LA INSTITUCIÓN AFIANZADORA, ASÍ COMO SUS DOMICILIOS CORRESPONDIENTES;</w:t>
      </w:r>
    </w:p>
    <w:p w14:paraId="0E8D97E8" w14:textId="77777777" w:rsidR="00AC02A2" w:rsidRPr="00185079" w:rsidRDefault="00AC02A2" w:rsidP="000B59B9">
      <w:pPr>
        <w:jc w:val="both"/>
        <w:rPr>
          <w:rFonts w:ascii="Montserrat Medium" w:hAnsi="Montserrat Medium"/>
          <w:sz w:val="18"/>
          <w:szCs w:val="18"/>
        </w:rPr>
      </w:pPr>
    </w:p>
    <w:p w14:paraId="416B8DF6" w14:textId="27B0A0F3"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5631E737" w14:textId="13CC6B87"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493C26EB" w14:textId="77777777" w:rsidR="00AC02A2" w:rsidRPr="00185079" w:rsidRDefault="00AC02A2" w:rsidP="000B59B9">
      <w:pPr>
        <w:jc w:val="both"/>
        <w:rPr>
          <w:rFonts w:ascii="Montserrat Medium" w:hAnsi="Montserrat Medium"/>
          <w:sz w:val="18"/>
          <w:szCs w:val="18"/>
        </w:rPr>
      </w:pPr>
    </w:p>
    <w:p w14:paraId="53800272" w14:textId="04AC1CA4"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INDICACIÓN DE QUE LA CANCELACIÓN DE LA PÓLIZA DE FIANZA PROCEDERÁ UNA VEZ QUE “LA DEPENDENCIA O ENTIDAD” OTORGUE EL DOCUMENTO EN EL QUE SE SEÑALE LA EXTINCIÓN DE DERECHOS Y OBLIGACIONES, PREVIO OTORGAMIENTO DEL FINIQUITO CORRESPONDIENTE, O EN CASO DE EXISTIR SALDOS A CARGO DE “EL PROVEEDOR”, LA LIQUIDACIÓN DEBIDA;</w:t>
      </w:r>
    </w:p>
    <w:p w14:paraId="23ADE881" w14:textId="77777777" w:rsidR="00AC02A2" w:rsidRPr="00185079" w:rsidRDefault="00AC02A2" w:rsidP="000B59B9">
      <w:pPr>
        <w:jc w:val="both"/>
        <w:rPr>
          <w:rFonts w:ascii="Montserrat Medium" w:hAnsi="Montserrat Medium"/>
          <w:sz w:val="18"/>
          <w:szCs w:val="18"/>
        </w:rPr>
      </w:pPr>
    </w:p>
    <w:p w14:paraId="70EAA49B" w14:textId="04909765"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PARA EFECTOS DE LA GARANTÍA SEÑALADA EN ESTA CLÁUSULA, SE DEBERÁ CONSIDERAR LA INDIVISIBILIDAD DE ÉSTA, POR LO QUE EN CASO DE INCUMPLIMIENTO DEL CONTRATO SE HARÁ EFECTIVA POR EL MONTO TOTAL DE LA GARANTÍA DE CUMPLIMIENTO;</w:t>
      </w:r>
    </w:p>
    <w:p w14:paraId="61BD5C40" w14:textId="77777777" w:rsidR="00AC02A2" w:rsidRPr="00185079" w:rsidRDefault="00AC02A2" w:rsidP="000B59B9">
      <w:pPr>
        <w:jc w:val="both"/>
        <w:rPr>
          <w:rFonts w:ascii="Montserrat Medium" w:hAnsi="Montserrat Medium"/>
          <w:sz w:val="18"/>
          <w:szCs w:val="18"/>
        </w:rPr>
      </w:pPr>
    </w:p>
    <w:p w14:paraId="74B9BC4D" w14:textId="6D870B50"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3888F6B7" w14:textId="77777777" w:rsidR="00AC02A2" w:rsidRPr="00185079" w:rsidRDefault="00AC02A2" w:rsidP="000B59B9">
      <w:pPr>
        <w:jc w:val="both"/>
        <w:rPr>
          <w:rFonts w:ascii="Montserrat Medium" w:hAnsi="Montserrat Medium"/>
          <w:sz w:val="18"/>
          <w:szCs w:val="18"/>
        </w:rPr>
      </w:pPr>
    </w:p>
    <w:p w14:paraId="1479C8B1" w14:textId="0DA947DB"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MOMENTO DE INICIO DE LA FIANZA Y, EN SU CASO, SU VIGENCIA.</w:t>
      </w:r>
    </w:p>
    <w:p w14:paraId="1F14E560" w14:textId="77777777" w:rsidR="00AC02A2" w:rsidRPr="00185079" w:rsidRDefault="00AC02A2" w:rsidP="000B59B9">
      <w:pPr>
        <w:jc w:val="both"/>
        <w:rPr>
          <w:rFonts w:ascii="Montserrat Medium" w:hAnsi="Montserrat Medium"/>
          <w:sz w:val="18"/>
          <w:szCs w:val="18"/>
        </w:rPr>
      </w:pPr>
    </w:p>
    <w:p w14:paraId="7FB05AC1" w14:textId="246F4398"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CONSIDERANDO LOS REQUISITOS ANTERIORES, DENTRO DE LA FIANZA, SE DEBERÁN INCLUIR LAS DECLARACIONES SIGUIENTES EN FORMA EXPRESA:</w:t>
      </w:r>
    </w:p>
    <w:p w14:paraId="2B9697E0" w14:textId="77777777" w:rsidR="00AC02A2" w:rsidRPr="00185079" w:rsidRDefault="00AC02A2" w:rsidP="000B59B9">
      <w:pPr>
        <w:jc w:val="both"/>
        <w:rPr>
          <w:rFonts w:ascii="Montserrat Medium" w:hAnsi="Montserrat Medium"/>
          <w:sz w:val="18"/>
          <w:szCs w:val="18"/>
        </w:rPr>
      </w:pPr>
    </w:p>
    <w:p w14:paraId="4B4D264B" w14:textId="0F5E3539"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796DA0CB" w14:textId="77777777" w:rsidR="00AC02A2" w:rsidRPr="00185079" w:rsidRDefault="00AC02A2" w:rsidP="000B59B9">
      <w:pPr>
        <w:jc w:val="both"/>
        <w:rPr>
          <w:rFonts w:ascii="Montserrat Medium" w:hAnsi="Montserrat Medium"/>
          <w:sz w:val="18"/>
          <w:szCs w:val="18"/>
        </w:rPr>
      </w:pPr>
    </w:p>
    <w:p w14:paraId="69C2F4BE" w14:textId="75F5EDF8"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7DBE9589" w14:textId="77777777" w:rsidR="00AC02A2" w:rsidRPr="00185079" w:rsidRDefault="00AC02A2" w:rsidP="000B59B9">
      <w:pPr>
        <w:jc w:val="both"/>
        <w:rPr>
          <w:rFonts w:ascii="Montserrat Medium" w:hAnsi="Montserrat Medium"/>
          <w:sz w:val="18"/>
          <w:szCs w:val="18"/>
        </w:rPr>
      </w:pPr>
    </w:p>
    <w:p w14:paraId="773413A2" w14:textId="107B736B"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CANCELACIÓN DE LA FIANZA NO PROCEDERÁ SINO EN VIRTUD DE MANIFESTACIÓN PREVIA DE MANERA EXPRESA Y POR ESCRITO DE “LA DEPENDENCIA O ENTIDAD”.”; Y</w:t>
      </w:r>
    </w:p>
    <w:p w14:paraId="137BAA79" w14:textId="77777777" w:rsidR="00AC02A2" w:rsidRPr="00185079" w:rsidRDefault="00AC02A2" w:rsidP="000B59B9">
      <w:pPr>
        <w:jc w:val="both"/>
        <w:rPr>
          <w:rFonts w:ascii="Montserrat Medium" w:hAnsi="Montserrat Medium"/>
          <w:sz w:val="18"/>
          <w:szCs w:val="18"/>
        </w:rPr>
      </w:pPr>
    </w:p>
    <w:p w14:paraId="23E21C4C" w14:textId="2F02F7E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AFIANZADORA ACEPTA EXPRESAMENTE TENER GARANTIZADO EL CONTRATO A QUE ESTA PÓLIZA SE REFIERE, AÚN EN EL CASO DE QUE SE OTORGUE PRÓRROGA O ESPERA AL DEUDOR PRINCIPAL O FIADO POR PARTE DE “LA DEPENDENCIA O ENTIDAD” PARA EL CUMPLIMIENTO TOTAL DE LAS OBLIGACIONES QUE SE GARANTIZARAN, POR LO QUE LA AFIANZADORA RENUNCIA EXPRESAMENTE AL DERECHO QUE LE OTORGA EL ARTÍCULO 179 DE LA LEY DE INSTITUCIONES DE SEGUROS Y DE FIANZAS.”</w:t>
      </w:r>
    </w:p>
    <w:p w14:paraId="34645F8F" w14:textId="77777777" w:rsidR="00AC02A2" w:rsidRPr="00185079" w:rsidRDefault="00AC02A2" w:rsidP="000B59B9">
      <w:pPr>
        <w:jc w:val="both"/>
        <w:rPr>
          <w:rFonts w:ascii="Montserrat Medium" w:hAnsi="Montserrat Medium"/>
          <w:sz w:val="18"/>
          <w:szCs w:val="18"/>
        </w:rPr>
      </w:pPr>
    </w:p>
    <w:p w14:paraId="09B2C386" w14:textId="32FEE5BF"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DE NO CUMPLIR CON DICHA ENTREGA, “LA DEPENDENCIA O ENTIDAD” PODRÁ RESCINDIR EL CONTRATO Y REMITIR EL ASUNTO AL ÓRGANO INTERNO DE CONTROL PARA QUE DETERMINE SI SE APLICAN LAS SANCIONES ESTIPULADAS EN EL ARTÍCULO 60 FRACCIÓN III DE LA “LAASSP”.</w:t>
      </w:r>
    </w:p>
    <w:p w14:paraId="2A03A59A" w14:textId="77777777" w:rsidR="00AC02A2" w:rsidRPr="00185079" w:rsidRDefault="00AC02A2" w:rsidP="000B59B9">
      <w:pPr>
        <w:jc w:val="both"/>
        <w:rPr>
          <w:rFonts w:ascii="Montserrat Medium" w:hAnsi="Montserrat Medium"/>
          <w:sz w:val="18"/>
          <w:szCs w:val="18"/>
        </w:rPr>
      </w:pPr>
    </w:p>
    <w:p w14:paraId="68F4C814" w14:textId="5B8E51B8"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GARANTÍA DE CUMPLIMIENTO DE NINGUNA MANERA SERÁ CONSIDERADA COMO UNA LIMITACIÓN DE LA RESPONSABILIDAD DE “EL PROVEEDOR”, DERIVADA DE SUS OBLIGACIONES Y GARANTÍAS ESTIPULADAS EN EL PRESENTE INSTRUMENTO JURÍDICO, Y DE NINGUNA MANERA IMPEDIRÁ QUE “LA DEPENDENCIA O ENTIDAD” RECLAME LA INDEMNIZACIÓN O EL REEMBOLSO POR CUALQUIER INCUMPLIMIENTO QUE PUEDA EXCEDER EL VALOR DE LA GARANTÍA DE CUMPLIMIENTO.</w:t>
      </w:r>
    </w:p>
    <w:p w14:paraId="11AC9DE1" w14:textId="77777777" w:rsidR="00AC02A2" w:rsidRPr="00185079" w:rsidRDefault="00AC02A2" w:rsidP="000B59B9">
      <w:pPr>
        <w:jc w:val="both"/>
        <w:rPr>
          <w:rFonts w:ascii="Montserrat Medium" w:hAnsi="Montserrat Medium"/>
          <w:sz w:val="18"/>
          <w:szCs w:val="18"/>
        </w:rPr>
      </w:pPr>
    </w:p>
    <w:p w14:paraId="263188D2" w14:textId="59A69187"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DE INCREMENTO AL MONTO DEL PRESENTE INSTRUMENTO JURÍDICO O MODIFICACIÓN AL PLAZO, “EL PROVEEDOR” SE OBLIGA A ENTREGAR A “LA DEPENDENCIA O ENTIDAD” DENTRO DE LOS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555AB016" w14:textId="77777777" w:rsidR="00AC02A2" w:rsidRPr="00185079" w:rsidRDefault="00AC02A2" w:rsidP="000B59B9">
      <w:pPr>
        <w:jc w:val="both"/>
        <w:rPr>
          <w:rFonts w:ascii="Montserrat Medium" w:hAnsi="Montserrat Medium"/>
          <w:sz w:val="18"/>
          <w:szCs w:val="18"/>
        </w:rPr>
      </w:pPr>
    </w:p>
    <w:p w14:paraId="132226FE" w14:textId="14A07EB4"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PROVEEDOR”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203EA070" w14:textId="77777777" w:rsidR="00AC02A2" w:rsidRPr="00185079" w:rsidRDefault="00AC02A2" w:rsidP="000B59B9">
      <w:pPr>
        <w:jc w:val="both"/>
        <w:rPr>
          <w:rFonts w:ascii="Montserrat Medium" w:hAnsi="Montserrat Medium"/>
          <w:sz w:val="18"/>
          <w:szCs w:val="18"/>
        </w:rPr>
      </w:pPr>
    </w:p>
    <w:p w14:paraId="1D9DAB14" w14:textId="237AAC72"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TRÁMITE DE LIBERACIÓN DE GARANTÍA, SE REALIZARÁ INMEDIATO A QUE SE EXTIENDA LA CONSTANCIA DE CUMPLIMIENTO DE OBLIGACIONES CONTRACTUALES POR PARTE DE “LA DEPENDENCIA O ENTIDAD”, DE CONFORMIDAD CON LO DISPUESTO POR EL ARTÍCULO 81, FRACCIÓN VIII DEL REGLAMENTO DE LA “LAASSP”.</w:t>
      </w:r>
    </w:p>
    <w:p w14:paraId="44B8CF32" w14:textId="77777777" w:rsidR="00AC02A2" w:rsidRPr="00185079" w:rsidRDefault="00AC02A2" w:rsidP="000B59B9">
      <w:pPr>
        <w:jc w:val="both"/>
        <w:rPr>
          <w:rFonts w:ascii="Montserrat Medium" w:hAnsi="Montserrat Medium"/>
          <w:sz w:val="18"/>
          <w:szCs w:val="18"/>
        </w:rPr>
      </w:pPr>
    </w:p>
    <w:p w14:paraId="00F17C19" w14:textId="10373703"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"LAASSP", EN CONCORDANCIA CON LO SEÑALADO EN EL TERCER PÁRRAFO DEL ARTÍCULO 86 DEL REGLAMENTO DE LA LEY DE ADQUISICIONES, ARRENDAMIENTOS Y SERVICIOS DEL SECTOR PÚBLICO</w:t>
      </w:r>
    </w:p>
    <w:p w14:paraId="4B3270C5" w14:textId="546B677D"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lastRenderedPageBreak/>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691D1D6A" w14:textId="77777777" w:rsidR="00AC02A2" w:rsidRPr="00185079" w:rsidRDefault="00AC02A2" w:rsidP="000B59B9">
      <w:pPr>
        <w:jc w:val="both"/>
        <w:rPr>
          <w:rFonts w:ascii="Montserrat Medium" w:hAnsi="Montserrat Medium"/>
          <w:sz w:val="18"/>
          <w:szCs w:val="18"/>
        </w:rPr>
      </w:pPr>
    </w:p>
    <w:p w14:paraId="1CFE6DBC" w14:textId="77777777" w:rsidR="00AC02A2" w:rsidRPr="00185079" w:rsidRDefault="00AC02A2" w:rsidP="000B59B9">
      <w:pPr>
        <w:jc w:val="both"/>
        <w:rPr>
          <w:rFonts w:ascii="Montserrat Medium" w:hAnsi="Montserrat Medium"/>
          <w:sz w:val="18"/>
          <w:szCs w:val="18"/>
        </w:rPr>
      </w:pPr>
    </w:p>
    <w:p w14:paraId="67C4934C" w14:textId="12E3FF3A"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OCTAVA. OBLIGACIONES DE “EL PROVEEDOR”</w:t>
      </w:r>
    </w:p>
    <w:p w14:paraId="7B53A7D1" w14:textId="77777777" w:rsidR="00AC02A2" w:rsidRPr="00185079" w:rsidRDefault="00AC02A2" w:rsidP="000B59B9">
      <w:pPr>
        <w:jc w:val="both"/>
        <w:rPr>
          <w:rFonts w:ascii="Montserrat Medium" w:hAnsi="Montserrat Medium"/>
          <w:sz w:val="18"/>
          <w:szCs w:val="18"/>
        </w:rPr>
      </w:pPr>
    </w:p>
    <w:p w14:paraId="5359FBA1" w14:textId="35A19BE4"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74 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0A47A79F" w14:textId="77777777" w:rsidR="00AC02A2" w:rsidRPr="00185079" w:rsidRDefault="00AC02A2" w:rsidP="000B59B9">
      <w:pPr>
        <w:jc w:val="both"/>
        <w:rPr>
          <w:rFonts w:ascii="Montserrat Medium" w:hAnsi="Montserrat Medium"/>
          <w:sz w:val="18"/>
          <w:szCs w:val="18"/>
        </w:rPr>
      </w:pPr>
    </w:p>
    <w:p w14:paraId="3E172F52" w14:textId="2DCB2F6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75PARA EL CASO DE ARRENDAMIENTO CORRERÁ BAJO SU CARGO LOS COSTOS DE FLETE, TRANSPORTE, SEGURO Y DE CUALQUIER OTRO DERECHO QUE SE GENERE, HASTA EL LUGAR DE ENTREGA DE LOS BIENES, ASÍ COMO EL COSTO DE SU TRASLADO DE REGRESO AL TÉRMINO DEL CONTRATO.</w:t>
      </w:r>
    </w:p>
    <w:p w14:paraId="1A7F42D8" w14:textId="284128C8"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CUMPLIR CON LAS ESPECIFICACIONES TÉCNICAS Y DE CALIDAD Y DEMÁS CONDICIONES ESTABLECIDAS EN EL CONTRATO RESPECTIVOS ANEXOS, ASÍ COMO LA COTIZACIÓN Y EL REQUERIMIENTO ASOCIADO A ÉSTA;</w:t>
      </w:r>
    </w:p>
    <w:p w14:paraId="79F6330F" w14:textId="77777777" w:rsidR="00AC02A2" w:rsidRPr="00185079" w:rsidRDefault="00AC02A2" w:rsidP="000B59B9">
      <w:pPr>
        <w:jc w:val="both"/>
        <w:rPr>
          <w:rFonts w:ascii="Montserrat Medium" w:hAnsi="Montserrat Medium"/>
          <w:sz w:val="18"/>
          <w:szCs w:val="18"/>
        </w:rPr>
      </w:pPr>
    </w:p>
    <w:p w14:paraId="1F341B15" w14:textId="37881791"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BIENES DE PROCEDENCIA EXTRANJERA, ASUMIRÁ LA RESPONSABILIDAD DE EFECTUAR LOS TRÁMITES DE IMPORTACIÓN Y PAGAR LOS IMPUESTOS Y DERECHOS QUE SE GENEREN.</w:t>
      </w:r>
    </w:p>
    <w:p w14:paraId="7511BE68" w14:textId="77777777" w:rsidR="00AC02A2" w:rsidRPr="00185079" w:rsidRDefault="00AC02A2" w:rsidP="000B59B9">
      <w:pPr>
        <w:jc w:val="both"/>
        <w:rPr>
          <w:rFonts w:ascii="Montserrat Medium" w:hAnsi="Montserrat Medium"/>
          <w:sz w:val="18"/>
          <w:szCs w:val="18"/>
        </w:rPr>
      </w:pPr>
    </w:p>
    <w:p w14:paraId="2CFFBA77" w14:textId="50A0991D"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ASUMIR SU RESPONSABILIDAD ANTE CUALQUIER SITUACIÓN QUE PUDIERA GENERARSE CON MOTIVO DEL PRESENTE CONTRATO.</w:t>
      </w:r>
    </w:p>
    <w:p w14:paraId="69A125CB" w14:textId="7FB8BA63"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NO DIFUNDIR A TERCEROS SIN AUTORIZACIÓN EXPRESA DE “LA DEPENDENCIA O ENTIDAD” LA INFORMACIÓN QUE LE SEA PROPORCIONADA, INCLUSIVE DESPUÉS DE LA RESCISIÓN O TERMINACIÓN DEL PRESENTE INSTRUMENTO, SIN PERJUICIO DE LAS SANCIONES ADMINISTRATIVAS, CIVILES Y PENALES A QUE HAYA LUGAR.</w:t>
      </w:r>
    </w:p>
    <w:p w14:paraId="44C294A4" w14:textId="77777777" w:rsidR="00AC02A2" w:rsidRPr="00185079" w:rsidRDefault="00AC02A2" w:rsidP="000B59B9">
      <w:pPr>
        <w:jc w:val="both"/>
        <w:rPr>
          <w:rFonts w:ascii="Montserrat Medium" w:hAnsi="Montserrat Medium"/>
          <w:sz w:val="18"/>
          <w:szCs w:val="18"/>
        </w:rPr>
      </w:pPr>
    </w:p>
    <w:p w14:paraId="6633D049" w14:textId="078931C4"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PROPORCIONAR LA INFORMACIÓN QUE LE SEA REQUERIDA POR PARTE DE LA SECRETARÍA DE LA FUNCIÓN PÚBLICA Y EL ÓRGANO INTERNO DE CONTROL, DE CONFORMIDAD CON EL ARTÍCULO 107 DEL REGLAMENTO DE LA “LAASSP”.</w:t>
      </w:r>
    </w:p>
    <w:p w14:paraId="6CCA5DCE" w14:textId="77777777" w:rsidR="00AC02A2" w:rsidRPr="00185079" w:rsidRDefault="00AC02A2" w:rsidP="000B59B9">
      <w:pPr>
        <w:jc w:val="both"/>
        <w:rPr>
          <w:rFonts w:ascii="Montserrat Medium" w:hAnsi="Montserrat Medium"/>
          <w:sz w:val="18"/>
          <w:szCs w:val="18"/>
        </w:rPr>
      </w:pPr>
    </w:p>
    <w:p w14:paraId="2A7D8725" w14:textId="7A702E59"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NOVENA. OBLIGACIONES DE “LA DEPENDENCIA O ENTIDAD”</w:t>
      </w:r>
    </w:p>
    <w:p w14:paraId="2CB67215" w14:textId="77777777" w:rsidR="00AC02A2" w:rsidRPr="00185079" w:rsidRDefault="00AC02A2" w:rsidP="000B59B9">
      <w:pPr>
        <w:jc w:val="both"/>
        <w:rPr>
          <w:rFonts w:ascii="Montserrat Medium" w:hAnsi="Montserrat Medium"/>
          <w:sz w:val="18"/>
          <w:szCs w:val="18"/>
        </w:rPr>
      </w:pPr>
    </w:p>
    <w:p w14:paraId="6E4348B9" w14:textId="3CCE29A9"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OTORGAR TODAS LAS FACILIDADES NECESARIAS, A EFECTO DE QUE “EL PROVEEDOR” LLEVE A CABO EN LOS TÉRMINOS CONVENIDOS.</w:t>
      </w:r>
    </w:p>
    <w:p w14:paraId="2649CAC8" w14:textId="2A5B29C4"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SUFRAGAR EL PAGO CORRESPONDIENTE EN TIEMPO Y FORMA, POR EL SUMINISTRO DE LOS BIENES O PRESTACIÓN DE LOS SERVICIOS O ARRENDAMIENTO.</w:t>
      </w:r>
    </w:p>
    <w:p w14:paraId="77F531F2" w14:textId="15901405"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77CD30F7" w14:textId="77777777" w:rsidR="00AC02A2" w:rsidRPr="00185079" w:rsidRDefault="00AC02A2" w:rsidP="000B59B9">
      <w:pPr>
        <w:jc w:val="both"/>
        <w:rPr>
          <w:rFonts w:ascii="Montserrat Medium" w:hAnsi="Montserrat Medium"/>
          <w:sz w:val="18"/>
          <w:szCs w:val="18"/>
        </w:rPr>
      </w:pPr>
    </w:p>
    <w:p w14:paraId="148A0235" w14:textId="4423A40C"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76 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0D83774F" w14:textId="77777777" w:rsidR="00AC02A2" w:rsidRPr="00185079" w:rsidRDefault="00AC02A2" w:rsidP="000B59B9">
      <w:pPr>
        <w:jc w:val="both"/>
        <w:rPr>
          <w:rFonts w:ascii="Montserrat Medium" w:hAnsi="Montserrat Medium"/>
          <w:sz w:val="18"/>
          <w:szCs w:val="18"/>
        </w:rPr>
      </w:pPr>
    </w:p>
    <w:p w14:paraId="0784D331" w14:textId="47E6CA87"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DÉCIMA. LUGAR, PLAZOS Y CONDICIONES DE ENTREGA DE LOS BIENES PRESTACIÓN DE LOS SERVICIOS O ARRENDAMIENTO</w:t>
      </w:r>
    </w:p>
    <w:p w14:paraId="0DA6A8D7" w14:textId="77777777" w:rsidR="00AC02A2" w:rsidRPr="00185079" w:rsidRDefault="00AC02A2" w:rsidP="000B59B9">
      <w:pPr>
        <w:jc w:val="both"/>
        <w:rPr>
          <w:rFonts w:ascii="Montserrat Medium" w:hAnsi="Montserrat Medium"/>
          <w:sz w:val="18"/>
          <w:szCs w:val="18"/>
        </w:rPr>
      </w:pPr>
    </w:p>
    <w:p w14:paraId="4DA7EFC2" w14:textId="1216D920"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77 LA ENTREGA DE LOS BIENES O PRESTACIÓN DE LOS SERVICIOS O ARRENDAMIENTO. </w:t>
      </w:r>
      <w:r w:rsidRPr="00185079">
        <w:rPr>
          <w:rFonts w:ascii="Montserrat Medium" w:eastAsia="Calibri" w:hAnsi="Montserrat Medium"/>
          <w:sz w:val="18"/>
          <w:szCs w:val="18"/>
        </w:rPr>
        <w:t>SERÁ CONFORME A LOS PLAZOS, CONDICIONES Y ENTREGABLES ESTABLECIDOS POR “</w:t>
      </w:r>
      <w:r w:rsidRPr="00185079">
        <w:rPr>
          <w:rFonts w:ascii="Montserrat Medium" w:hAnsi="Montserrat Medium"/>
          <w:sz w:val="18"/>
          <w:szCs w:val="18"/>
        </w:rPr>
        <w:t>LA DEPENDENCIA O ENTIDAD</w:t>
      </w:r>
      <w:r w:rsidRPr="00185079">
        <w:rPr>
          <w:rFonts w:ascii="Montserrat Medium" w:eastAsia="Calibri" w:hAnsi="Montserrat Medium"/>
          <w:sz w:val="18"/>
          <w:szCs w:val="18"/>
        </w:rPr>
        <w:t xml:space="preserve">” EN EL </w:t>
      </w:r>
      <w:proofErr w:type="gramStart"/>
      <w:r w:rsidRPr="00185079">
        <w:rPr>
          <w:rFonts w:ascii="Montserrat Medium" w:eastAsia="Calibri" w:hAnsi="Montserrat Medium"/>
          <w:sz w:val="18"/>
          <w:szCs w:val="18"/>
        </w:rPr>
        <w:t>_(</w:t>
      </w:r>
      <w:proofErr w:type="gramEnd"/>
      <w:r w:rsidRPr="00185079">
        <w:rPr>
          <w:rFonts w:ascii="Montserrat Medium" w:eastAsia="Calibri" w:hAnsi="Montserrat Medium"/>
          <w:sz w:val="18"/>
          <w:szCs w:val="18"/>
        </w:rPr>
        <w:t xml:space="preserve">ESTABLECER </w:t>
      </w:r>
      <w:r w:rsidRPr="00185079">
        <w:rPr>
          <w:rFonts w:ascii="Montserrat Medium" w:eastAsia="Calibri" w:hAnsi="Montserrat Medium"/>
          <w:sz w:val="18"/>
          <w:szCs w:val="18"/>
        </w:rPr>
        <w:lastRenderedPageBreak/>
        <w:t>EL DOCUMENTO O ANEXO DONDE SE ENCUENTRAN DICHOS PLAZOS, DOMICILIOS, CONDICIONES Y ENTREGABLES O EN SU DEFECTO REDACTARLOS)_.</w:t>
      </w:r>
    </w:p>
    <w:p w14:paraId="3EA5D366" w14:textId="03820E94" w:rsidR="00AC02A2" w:rsidRPr="00185079" w:rsidRDefault="003C34EF" w:rsidP="000B59B9">
      <w:pPr>
        <w:jc w:val="both"/>
        <w:rPr>
          <w:rFonts w:ascii="Montserrat Medium" w:eastAsia="Calibri" w:hAnsi="Montserrat Medium"/>
          <w:sz w:val="18"/>
          <w:szCs w:val="18"/>
        </w:rPr>
      </w:pPr>
      <w:r w:rsidRPr="00185079">
        <w:rPr>
          <w:rFonts w:ascii="Montserrat Medium" w:hAnsi="Montserrat Medium"/>
          <w:sz w:val="18"/>
          <w:szCs w:val="18"/>
        </w:rPr>
        <w:t xml:space="preserve"> </w:t>
      </w:r>
    </w:p>
    <w:p w14:paraId="7AABB56F" w14:textId="66642F5B"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78 LA ENTREGA DE LOS BIENES O PRESTACIÓN DE LOS SERVICIOS O ARRENDAMIENTO.</w:t>
      </w:r>
      <w:r w:rsidRPr="00185079">
        <w:rPr>
          <w:rFonts w:ascii="Montserrat Medium" w:eastAsia="Calibri" w:hAnsi="Montserrat Medium"/>
          <w:sz w:val="18"/>
          <w:szCs w:val="18"/>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285C6B2C" w14:textId="77777777" w:rsidR="00AC02A2" w:rsidRPr="00185079" w:rsidRDefault="00AC02A2" w:rsidP="000B59B9">
      <w:pPr>
        <w:jc w:val="both"/>
        <w:rPr>
          <w:rFonts w:ascii="Montserrat Medium" w:eastAsia="Calibri" w:hAnsi="Montserrat Medium"/>
          <w:sz w:val="18"/>
          <w:szCs w:val="18"/>
        </w:rPr>
      </w:pPr>
    </w:p>
    <w:p w14:paraId="7C883698" w14:textId="3A2164E8" w:rsidR="00AC02A2" w:rsidRPr="00185079" w:rsidRDefault="003C34EF" w:rsidP="000B59B9">
      <w:pPr>
        <w:jc w:val="both"/>
        <w:rPr>
          <w:rFonts w:ascii="Montserrat Medium" w:eastAsia="Calibri" w:hAnsi="Montserrat Medium"/>
          <w:sz w:val="18"/>
          <w:szCs w:val="18"/>
        </w:rPr>
      </w:pPr>
      <w:r w:rsidRPr="00185079">
        <w:rPr>
          <w:rFonts w:ascii="Montserrat Medium" w:hAnsi="Montserrat Medium"/>
          <w:sz w:val="18"/>
          <w:szCs w:val="18"/>
        </w:rPr>
        <w:t xml:space="preserve">79 </w:t>
      </w:r>
      <w:r w:rsidRPr="00185079">
        <w:rPr>
          <w:rFonts w:ascii="Montserrat Medium" w:eastAsia="Calibri" w:hAnsi="Montserrat Medium"/>
          <w:sz w:val="18"/>
          <w:szCs w:val="18"/>
        </w:rPr>
        <w:t xml:space="preserve">DURANTE LA RECEPCIÓN, LOS BIENES ESTARÁN SUJETOS A UNA VERIFICACIÓN VISUAL ALEATORIA. EN LOS CASOS EN QUE SE DETECTEN DEFECTOS O DISCREPANCIAS EN LA ENTREGA O INCUMPLIMIENTO EN LAS ESPECIFICACIONES TÉCNICAS DE LOS BIENES, “EL PROVEEDOR” CONTARÁ CON UN </w:t>
      </w:r>
      <w:proofErr w:type="gramStart"/>
      <w:r w:rsidRPr="00185079">
        <w:rPr>
          <w:rFonts w:ascii="Montserrat Medium" w:eastAsia="Calibri" w:hAnsi="Montserrat Medium"/>
          <w:sz w:val="18"/>
          <w:szCs w:val="18"/>
        </w:rPr>
        <w:t>_(</w:t>
      </w:r>
      <w:proofErr w:type="gramEnd"/>
      <w:r w:rsidRPr="00185079">
        <w:rPr>
          <w:rFonts w:ascii="Montserrat Medium" w:eastAsia="Calibri" w:hAnsi="Montserrat Medium"/>
          <w:sz w:val="18"/>
          <w:szCs w:val="18"/>
        </w:rPr>
        <w:t>COLOCAR PLAZO PARA REPOSICIÓN DE BIENES)_, PARA LA REPOSICIÓN DE ÉSTOS, CONTADAS A PARTIR DEL MOMENTO DE LA DEVOLUCIÓN Y/O LA NOTIFICACIÓN POR CORREO ELECTRÓNICO Y/O ESCRITO, SIN COSTO ADICIONAL PARA “</w:t>
      </w:r>
      <w:r w:rsidRPr="00185079">
        <w:rPr>
          <w:rFonts w:ascii="Montserrat Medium" w:hAnsi="Montserrat Medium"/>
          <w:sz w:val="18"/>
          <w:szCs w:val="18"/>
        </w:rPr>
        <w:t>LA DEPENDENCIA O ENTIDAD</w:t>
      </w:r>
      <w:r w:rsidRPr="00185079">
        <w:rPr>
          <w:rFonts w:ascii="Montserrat Medium" w:eastAsia="Calibri" w:hAnsi="Montserrat Medium"/>
          <w:sz w:val="18"/>
          <w:szCs w:val="18"/>
        </w:rPr>
        <w:t>”.</w:t>
      </w:r>
    </w:p>
    <w:p w14:paraId="10A36D97" w14:textId="77777777" w:rsidR="00AC02A2" w:rsidRPr="00185079" w:rsidRDefault="00AC02A2" w:rsidP="000B59B9">
      <w:pPr>
        <w:jc w:val="both"/>
        <w:rPr>
          <w:rFonts w:ascii="Montserrat Medium" w:eastAsia="Calibri" w:hAnsi="Montserrat Medium"/>
          <w:sz w:val="18"/>
          <w:szCs w:val="18"/>
        </w:rPr>
      </w:pPr>
    </w:p>
    <w:p w14:paraId="68B003CF" w14:textId="22402106" w:rsidR="00AC02A2" w:rsidRPr="00185079" w:rsidRDefault="003C34EF" w:rsidP="000B59B9">
      <w:pPr>
        <w:jc w:val="both"/>
        <w:rPr>
          <w:rFonts w:ascii="Montserrat Medium" w:eastAsia="Calibri" w:hAnsi="Montserrat Medium"/>
          <w:sz w:val="18"/>
          <w:szCs w:val="18"/>
          <w:lang w:eastAsia="en-US"/>
        </w:rPr>
      </w:pPr>
      <w:r w:rsidRPr="00185079">
        <w:rPr>
          <w:rFonts w:ascii="Montserrat Medium" w:hAnsi="Montserrat Medium"/>
          <w:sz w:val="18"/>
          <w:szCs w:val="18"/>
        </w:rPr>
        <w:t xml:space="preserve">80 </w:t>
      </w:r>
      <w:r w:rsidRPr="00185079">
        <w:rPr>
          <w:rFonts w:ascii="Montserrat Medium" w:eastAsia="Calibri" w:hAnsi="Montserrat Medium"/>
          <w:sz w:val="18"/>
          <w:szCs w:val="18"/>
        </w:rPr>
        <w:t>SEÑALAR SI EXISTIRÁ EL OTORGAMIENTO DE PRÓRROGAS PARA EL CUMPLIMIENTO DE LAS OBLIGACIONES CONTRACTUALES Y LOS REQUISITOS QUE DEBERÁN OBSERVARSE, ASÍ COMO EL SERVIDOR PÚBLICO FACULTADO PARA EL OTORGAMIENTO DE LA MISMA.</w:t>
      </w:r>
    </w:p>
    <w:p w14:paraId="438F00C1" w14:textId="77777777" w:rsidR="00AC02A2" w:rsidRPr="00185079" w:rsidRDefault="00AC02A2" w:rsidP="000B59B9">
      <w:pPr>
        <w:jc w:val="both"/>
        <w:rPr>
          <w:rFonts w:ascii="Montserrat Medium" w:eastAsia="Calibri" w:hAnsi="Montserrat Medium"/>
          <w:sz w:val="18"/>
          <w:szCs w:val="18"/>
        </w:rPr>
      </w:pPr>
    </w:p>
    <w:p w14:paraId="601CBCCF" w14:textId="519744C7" w:rsidR="00AC02A2" w:rsidRPr="00185079" w:rsidRDefault="003C34EF" w:rsidP="000B59B9">
      <w:pPr>
        <w:jc w:val="both"/>
        <w:rPr>
          <w:rFonts w:ascii="Montserrat Medium" w:eastAsia="Calibri" w:hAnsi="Montserrat Medium"/>
          <w:sz w:val="18"/>
          <w:szCs w:val="18"/>
          <w:lang w:eastAsia="ar-SA"/>
        </w:rPr>
      </w:pPr>
      <w:r w:rsidRPr="00185079">
        <w:rPr>
          <w:rFonts w:ascii="Montserrat Medium" w:eastAsia="Calibri" w:hAnsi="Montserrat Medium"/>
          <w:sz w:val="18"/>
          <w:szCs w:val="18"/>
        </w:rPr>
        <w:t>DÉCIMA PRIMERA. LICENCIAS, AUTORIZACIONES Y PERMISOS</w:t>
      </w:r>
    </w:p>
    <w:p w14:paraId="49844317" w14:textId="77777777" w:rsidR="00AC02A2" w:rsidRPr="00185079" w:rsidRDefault="00AC02A2" w:rsidP="000B59B9">
      <w:pPr>
        <w:jc w:val="both"/>
        <w:rPr>
          <w:rFonts w:ascii="Montserrat Medium" w:hAnsi="Montserrat Medium"/>
          <w:sz w:val="18"/>
          <w:szCs w:val="18"/>
        </w:rPr>
      </w:pPr>
    </w:p>
    <w:p w14:paraId="720EA6CA" w14:textId="27F9B8DD" w:rsidR="00AC02A2" w:rsidRPr="00185079" w:rsidRDefault="003C34EF" w:rsidP="000B59B9">
      <w:pPr>
        <w:jc w:val="both"/>
        <w:rPr>
          <w:rFonts w:ascii="Montserrat Medium" w:hAnsi="Montserrat Medium"/>
          <w:sz w:val="18"/>
          <w:szCs w:val="18"/>
          <w:lang w:eastAsia="en-US"/>
        </w:rPr>
      </w:pPr>
      <w:r w:rsidRPr="00185079">
        <w:rPr>
          <w:rFonts w:ascii="Montserrat Medium" w:eastAsia="Calibri" w:hAnsi="Montserrat Medium"/>
          <w:sz w:val="18"/>
          <w:szCs w:val="18"/>
        </w:rPr>
        <w:t>EL SEÑALAMIENTO DE LAS LICENCIAS, AUTORIZACIONES Y PERMISOS QUE CONFORME A OTRAS DISPOSICIONES SEA NECESARIO CONTAR PARA LA ADQUISICIÓN O ARRENDAMIENTO DE BIENES Y PRESTACIÓN DE LOS SERVICIOS CORRESPONDIENTES, CUANDO SEAN DEL CONOCIMIENTO DE LA “</w:t>
      </w:r>
      <w:r w:rsidRPr="00185079">
        <w:rPr>
          <w:rFonts w:ascii="Montserrat Medium" w:hAnsi="Montserrat Medium"/>
          <w:sz w:val="18"/>
          <w:szCs w:val="18"/>
        </w:rPr>
        <w:t>LA DEPENDENCIA O ENTIDAD</w:t>
      </w:r>
      <w:r w:rsidRPr="00185079">
        <w:rPr>
          <w:rFonts w:ascii="Montserrat Medium" w:eastAsia="Calibri" w:hAnsi="Montserrat Medium"/>
          <w:sz w:val="18"/>
          <w:szCs w:val="18"/>
        </w:rPr>
        <w:t>”</w:t>
      </w:r>
    </w:p>
    <w:p w14:paraId="372180A1" w14:textId="77777777" w:rsidR="00AC02A2" w:rsidRPr="00185079" w:rsidRDefault="00AC02A2" w:rsidP="000B59B9">
      <w:pPr>
        <w:jc w:val="both"/>
        <w:rPr>
          <w:rFonts w:ascii="Montserrat Medium" w:eastAsia="Calibri" w:hAnsi="Montserrat Medium"/>
          <w:sz w:val="18"/>
          <w:szCs w:val="18"/>
        </w:rPr>
      </w:pPr>
    </w:p>
    <w:p w14:paraId="1B507409" w14:textId="51C3D83B" w:rsidR="00AC02A2" w:rsidRPr="00185079" w:rsidRDefault="003C34EF" w:rsidP="000B59B9">
      <w:pPr>
        <w:jc w:val="both"/>
        <w:rPr>
          <w:rFonts w:ascii="Montserrat Medium" w:eastAsia="Calibri" w:hAnsi="Montserrat Medium"/>
          <w:sz w:val="18"/>
          <w:szCs w:val="18"/>
        </w:rPr>
      </w:pPr>
      <w:r w:rsidRPr="00185079">
        <w:rPr>
          <w:rFonts w:ascii="Montserrat Medium" w:eastAsia="Calibri" w:hAnsi="Montserrat Medium"/>
          <w:sz w:val="18"/>
          <w:szCs w:val="18"/>
        </w:rPr>
        <w:t>DÉCIMA SEGUNDA. SEGUROS</w:t>
      </w:r>
    </w:p>
    <w:p w14:paraId="7880450C" w14:textId="77777777" w:rsidR="00AC02A2" w:rsidRPr="00185079" w:rsidRDefault="00AC02A2" w:rsidP="000B59B9">
      <w:pPr>
        <w:jc w:val="both"/>
        <w:rPr>
          <w:rFonts w:ascii="Montserrat Medium" w:eastAsia="Calibri" w:hAnsi="Montserrat Medium"/>
          <w:sz w:val="18"/>
          <w:szCs w:val="18"/>
        </w:rPr>
      </w:pPr>
    </w:p>
    <w:p w14:paraId="6BE5DE02" w14:textId="0F265DB2" w:rsidR="00AC02A2" w:rsidRPr="00185079" w:rsidRDefault="003C34EF" w:rsidP="000B59B9">
      <w:pPr>
        <w:jc w:val="both"/>
        <w:rPr>
          <w:rFonts w:ascii="Montserrat Medium" w:hAnsi="Montserrat Medium"/>
          <w:sz w:val="18"/>
          <w:szCs w:val="18"/>
          <w:lang w:eastAsia="en-US"/>
        </w:rPr>
      </w:pPr>
      <w:r w:rsidRPr="00185079">
        <w:rPr>
          <w:rFonts w:ascii="Montserrat Medium" w:eastAsia="Calibri" w:hAnsi="Montserrat Medium"/>
          <w:sz w:val="18"/>
          <w:szCs w:val="18"/>
        </w:rPr>
        <w:t>LOS SEGUROS QUE, EN SU CASO, DEBEN OTORGARSE, INDICANDO LOS BIENES QUE AMPARARÍAN Y LA COBERTURA DE LA PÓLIZA CORRESPONDIENTE;</w:t>
      </w:r>
    </w:p>
    <w:p w14:paraId="6C82EE48" w14:textId="77777777" w:rsidR="00AC02A2" w:rsidRPr="00185079" w:rsidRDefault="00AC02A2" w:rsidP="000B59B9">
      <w:pPr>
        <w:jc w:val="both"/>
        <w:rPr>
          <w:rFonts w:ascii="Montserrat Medium" w:eastAsia="Calibri" w:hAnsi="Montserrat Medium"/>
          <w:sz w:val="18"/>
          <w:szCs w:val="18"/>
        </w:rPr>
      </w:pPr>
    </w:p>
    <w:p w14:paraId="66863A77" w14:textId="6B3FDD8F" w:rsidR="00AC02A2" w:rsidRPr="00185079" w:rsidRDefault="003C34EF" w:rsidP="000B59B9">
      <w:pPr>
        <w:jc w:val="both"/>
        <w:rPr>
          <w:rFonts w:ascii="Montserrat Medium" w:hAnsi="Montserrat Medium"/>
          <w:sz w:val="18"/>
          <w:szCs w:val="18"/>
        </w:rPr>
      </w:pPr>
      <w:r w:rsidRPr="00185079">
        <w:rPr>
          <w:rFonts w:ascii="Montserrat Medium" w:eastAsia="Calibri" w:hAnsi="Montserrat Medium"/>
          <w:sz w:val="18"/>
          <w:szCs w:val="18"/>
        </w:rPr>
        <w:t>DÉCIMA TERCERA. TRANSPORTE</w:t>
      </w:r>
    </w:p>
    <w:p w14:paraId="467DC783" w14:textId="77777777" w:rsidR="00AC02A2" w:rsidRPr="00185079" w:rsidRDefault="00AC02A2" w:rsidP="000B59B9">
      <w:pPr>
        <w:jc w:val="both"/>
        <w:rPr>
          <w:rFonts w:ascii="Montserrat Medium" w:eastAsia="Calibri" w:hAnsi="Montserrat Medium"/>
          <w:sz w:val="18"/>
          <w:szCs w:val="18"/>
        </w:rPr>
      </w:pPr>
    </w:p>
    <w:p w14:paraId="625BD616" w14:textId="37340BCE" w:rsidR="00AC02A2" w:rsidRPr="00185079" w:rsidRDefault="003C34EF" w:rsidP="000B59B9">
      <w:pPr>
        <w:jc w:val="both"/>
        <w:rPr>
          <w:rFonts w:ascii="Montserrat Medium" w:eastAsia="Calibri" w:hAnsi="Montserrat Medium"/>
          <w:sz w:val="18"/>
          <w:szCs w:val="18"/>
        </w:rPr>
      </w:pPr>
      <w:r w:rsidRPr="00185079">
        <w:rPr>
          <w:rFonts w:ascii="Montserrat Medium" w:hAnsi="Montserrat Medium"/>
          <w:sz w:val="18"/>
          <w:szCs w:val="18"/>
        </w:rPr>
        <w:t xml:space="preserve">81 </w:t>
      </w:r>
      <w:r w:rsidRPr="00185079">
        <w:rPr>
          <w:rFonts w:ascii="Montserrat Medium" w:eastAsia="Calibri" w:hAnsi="Montserrat Medium"/>
          <w:sz w:val="18"/>
          <w:szCs w:val="18"/>
        </w:rPr>
        <w:t>“EL PROVEEDOR”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14:paraId="7831009A" w14:textId="77777777" w:rsidR="00AC02A2" w:rsidRPr="00185079" w:rsidRDefault="00AC02A2" w:rsidP="000B59B9">
      <w:pPr>
        <w:jc w:val="both"/>
        <w:rPr>
          <w:rFonts w:ascii="Montserrat Medium" w:hAnsi="Montserrat Medium"/>
          <w:sz w:val="18"/>
          <w:szCs w:val="18"/>
        </w:rPr>
      </w:pPr>
    </w:p>
    <w:p w14:paraId="0AF10265" w14:textId="700C5CC0" w:rsidR="00AC02A2" w:rsidRPr="00185079" w:rsidRDefault="003C34EF" w:rsidP="000B59B9">
      <w:pPr>
        <w:jc w:val="both"/>
        <w:rPr>
          <w:rFonts w:ascii="Montserrat Medium" w:hAnsi="Montserrat Medium"/>
          <w:sz w:val="18"/>
          <w:szCs w:val="18"/>
        </w:rPr>
      </w:pPr>
      <w:r w:rsidRPr="00185079">
        <w:rPr>
          <w:rFonts w:ascii="Montserrat Medium" w:eastAsia="Calibri" w:hAnsi="Montserrat Medium"/>
          <w:sz w:val="18"/>
          <w:szCs w:val="18"/>
        </w:rPr>
        <w:t xml:space="preserve">DÉCIMA CUARTA. DEVOLUCIÓN. </w:t>
      </w:r>
    </w:p>
    <w:p w14:paraId="5AF58646" w14:textId="77777777" w:rsidR="00AC02A2" w:rsidRPr="00185079" w:rsidRDefault="00AC02A2" w:rsidP="000B59B9">
      <w:pPr>
        <w:jc w:val="both"/>
        <w:rPr>
          <w:rFonts w:ascii="Montserrat Medium" w:eastAsia="Calibri" w:hAnsi="Montserrat Medium"/>
          <w:sz w:val="18"/>
          <w:szCs w:val="18"/>
        </w:rPr>
      </w:pPr>
    </w:p>
    <w:p w14:paraId="182D245E" w14:textId="778C356B" w:rsidR="00AC02A2" w:rsidRPr="00185079" w:rsidRDefault="003C34EF" w:rsidP="000B59B9">
      <w:pPr>
        <w:jc w:val="both"/>
        <w:rPr>
          <w:rFonts w:ascii="Montserrat Medium" w:eastAsia="Calibri" w:hAnsi="Montserrat Medium"/>
          <w:sz w:val="18"/>
          <w:szCs w:val="18"/>
        </w:rPr>
      </w:pPr>
      <w:r w:rsidRPr="00185079">
        <w:rPr>
          <w:rFonts w:ascii="Montserrat Medium" w:eastAsia="Calibri" w:hAnsi="Montserrat Medium"/>
          <w:sz w:val="18"/>
          <w:szCs w:val="18"/>
        </w:rPr>
        <w:t>“</w:t>
      </w:r>
      <w:r w:rsidRPr="00185079">
        <w:rPr>
          <w:rFonts w:ascii="Montserrat Medium" w:hAnsi="Montserrat Medium"/>
          <w:sz w:val="18"/>
          <w:szCs w:val="18"/>
        </w:rPr>
        <w:t>LA DEPENDENCIA O ENTIDAD</w:t>
      </w:r>
      <w:r w:rsidRPr="00185079">
        <w:rPr>
          <w:rFonts w:ascii="Montserrat Medium" w:eastAsia="Calibri" w:hAnsi="Montserrat Medium"/>
          <w:sz w:val="18"/>
          <w:szCs w:val="18"/>
        </w:rPr>
        <w:t>” PROCEDERÁ A LA DEVOLUCIÓN DEL TOTAL DE LAS ENTREGAS DE LOS BIENES A “EL PROVEEDOR”, CUANDO CON POSTERIORIDAD A LA ENTREGA DE LOS BIENES CORREGIDOS, SE DETECTE QUE EXISTEN DEFECTOS, O CUANDO ÉSTOS NO HAYAN SIDO REPUESTOS. “EL PROVEEDOR” SE OBLIGA A RESPONDER POR SU CUENTA Y RIESGO DE LOS DAÑOS Y/O PERJUICIOS QUE POR INOBSERVANCIA O NEGLIGENCIA DE SU PARTE SE GENEREN.</w:t>
      </w:r>
    </w:p>
    <w:p w14:paraId="16D8E412" w14:textId="77777777" w:rsidR="00AC02A2" w:rsidRPr="00185079" w:rsidRDefault="00AC02A2" w:rsidP="000B59B9">
      <w:pPr>
        <w:jc w:val="both"/>
        <w:rPr>
          <w:rFonts w:ascii="Montserrat Medium" w:hAnsi="Montserrat Medium"/>
          <w:sz w:val="18"/>
          <w:szCs w:val="18"/>
        </w:rPr>
      </w:pPr>
    </w:p>
    <w:p w14:paraId="19B249AD" w14:textId="30A11BA2"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DÉCIMA QUINTA. CALIDAD</w:t>
      </w:r>
    </w:p>
    <w:p w14:paraId="67C14218" w14:textId="77777777" w:rsidR="00AC02A2" w:rsidRPr="00185079" w:rsidRDefault="00AC02A2" w:rsidP="000B59B9">
      <w:pPr>
        <w:jc w:val="both"/>
        <w:rPr>
          <w:rFonts w:ascii="Montserrat Medium" w:hAnsi="Montserrat Medium"/>
          <w:sz w:val="18"/>
          <w:szCs w:val="18"/>
        </w:rPr>
      </w:pPr>
    </w:p>
    <w:p w14:paraId="7C118129" w14:textId="6F8C7AD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lastRenderedPageBreak/>
        <w:t>“EL PROVEEDOR”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“LA DEPENDENCIA O ENTIDAD” Y CON ESTRICTO APEGO A LO ESTABLECIDO EN LAS CLÁUSULAS DEL PRESENTE INSTRUMENTO JURÍDICO Y SUS RESPECTIVOS ANEXOS, ASÍ COMO LA COTIZACIÓN Y EL REQUERIMIENTO ASOCIADO A ÉSTA.</w:t>
      </w:r>
    </w:p>
    <w:p w14:paraId="4694F80E" w14:textId="77777777" w:rsidR="00AC02A2" w:rsidRPr="00185079" w:rsidRDefault="00AC02A2" w:rsidP="000B59B9">
      <w:pPr>
        <w:jc w:val="both"/>
        <w:rPr>
          <w:rFonts w:ascii="Montserrat Medium" w:hAnsi="Montserrat Medium"/>
          <w:sz w:val="18"/>
          <w:szCs w:val="18"/>
        </w:rPr>
      </w:pPr>
    </w:p>
    <w:p w14:paraId="5BFD1C28" w14:textId="7FD717E0"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DEPENDENCIA O ENTIDAD” NO ESTARÁ OBLIGADA A RECIBIR LOS BIENES O ACEPTACIÓN DE LOS SERVICIOS O ARRENDAMIENTO CUANDO ÉSTOS NO CUMPLAN CON LOS REQUISITOS ESTABLECIDOS EN EL PÁRRAFO ANTERIOR.</w:t>
      </w:r>
    </w:p>
    <w:p w14:paraId="182E1A07" w14:textId="77777777" w:rsidR="00AC02A2" w:rsidRPr="00185079" w:rsidRDefault="00AC02A2" w:rsidP="000B59B9">
      <w:pPr>
        <w:jc w:val="both"/>
        <w:rPr>
          <w:rFonts w:ascii="Montserrat Medium" w:hAnsi="Montserrat Medium"/>
          <w:sz w:val="18"/>
          <w:szCs w:val="18"/>
        </w:rPr>
      </w:pPr>
    </w:p>
    <w:p w14:paraId="3BA93CCF" w14:textId="3AFF497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DÉCIMA SEXTA. DEFECTOS Y VICIOS OCULTOS</w:t>
      </w:r>
    </w:p>
    <w:p w14:paraId="668EA8DD" w14:textId="77777777" w:rsidR="00AC02A2" w:rsidRPr="00185079" w:rsidRDefault="00AC02A2" w:rsidP="000B59B9">
      <w:pPr>
        <w:jc w:val="both"/>
        <w:rPr>
          <w:rFonts w:ascii="Montserrat Medium" w:hAnsi="Montserrat Medium"/>
          <w:sz w:val="18"/>
          <w:szCs w:val="18"/>
        </w:rPr>
      </w:pPr>
    </w:p>
    <w:p w14:paraId="09F1140F" w14:textId="5C4568C3"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PROVEEDOR” QUEDA OBLIGADO ANTE “LA DEPENDENCIA O ENTIDAD”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009B3AE6" w14:textId="77777777" w:rsidR="00AC02A2" w:rsidRPr="00185079" w:rsidRDefault="00AC02A2" w:rsidP="000B59B9">
      <w:pPr>
        <w:jc w:val="both"/>
        <w:rPr>
          <w:rFonts w:ascii="Montserrat Medium" w:hAnsi="Montserrat Medium"/>
          <w:sz w:val="18"/>
          <w:szCs w:val="18"/>
        </w:rPr>
      </w:pPr>
    </w:p>
    <w:p w14:paraId="5E2F4CEA" w14:textId="527B7451"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PARA LOS EFECTOS DE LA PRESENTE CLÁUSULA, SE ENTIENDE POR VICIOS OCULTOS LOS DEFECTOS QUE EXISTAN EN LOS BIENES O PRESTACIÓN DE LOS SERVICIOS O ARRENDAMIENTO, QUE LOS HAGAN IMPROPIOS PARA LOS USOS A QUE SE LE DESTINE O QUE DISMINUYAN DE TAL MODO ESTE USO, QUE DE HABERLO CONOCIDO “LA DEPENDENCIA O ENTIDAD” NO LO HUBIERE ADQUIRIDO O LOS HUBIERE ADQUIRIDO A UN PRECIO MENOR.</w:t>
      </w:r>
    </w:p>
    <w:p w14:paraId="57A69229" w14:textId="77777777" w:rsidR="00AC02A2" w:rsidRPr="00185079" w:rsidRDefault="00AC02A2" w:rsidP="000B59B9">
      <w:pPr>
        <w:jc w:val="both"/>
        <w:rPr>
          <w:rFonts w:ascii="Montserrat Medium" w:hAnsi="Montserrat Medium"/>
          <w:sz w:val="18"/>
          <w:szCs w:val="18"/>
        </w:rPr>
      </w:pPr>
    </w:p>
    <w:p w14:paraId="2C421C71" w14:textId="5CE2122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DÉCIMA SÉPTIMA. RESPONSABILIDAD</w:t>
      </w:r>
    </w:p>
    <w:p w14:paraId="7F49E3F4" w14:textId="77777777" w:rsidR="00AC02A2" w:rsidRPr="00185079" w:rsidRDefault="00AC02A2" w:rsidP="000B59B9">
      <w:pPr>
        <w:jc w:val="both"/>
        <w:rPr>
          <w:rFonts w:ascii="Montserrat Medium" w:hAnsi="Montserrat Medium"/>
          <w:sz w:val="18"/>
          <w:szCs w:val="18"/>
        </w:rPr>
      </w:pPr>
    </w:p>
    <w:p w14:paraId="50BAFDBA" w14:textId="218EEDE9"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PROVEEDOR” SE OBLIGA A RESPONDER POR SU CUENTA Y RIESGO DE LOS DAÑOS Y/O PERJUICIOS QUE POR INOBSERVANCIA O NEGLIGENCIA DE SU PARTE LLEGUEN A CAUSAR A “LA DEPENDENCIA O ENTIDAD”, CON MOTIVO DE LAS OBLIGACIONES PACTADAS, O BIEN POR LOS DEFECTOS O VICIOS OCULTOS EN LOS BIENES ENTREGADOS O PRESTACIÓN DE LOS SERVICIOS, DE CONFORMIDAD CON LO ESTABLECIDO EN EL ARTÍCULO 53 DE LA “LAASSP”.</w:t>
      </w:r>
    </w:p>
    <w:p w14:paraId="30A4AC9A" w14:textId="77777777" w:rsidR="00AC02A2" w:rsidRPr="00185079" w:rsidRDefault="00AC02A2" w:rsidP="000B59B9">
      <w:pPr>
        <w:jc w:val="both"/>
        <w:rPr>
          <w:rFonts w:ascii="Montserrat Medium" w:hAnsi="Montserrat Medium"/>
          <w:sz w:val="18"/>
          <w:szCs w:val="18"/>
        </w:rPr>
      </w:pPr>
    </w:p>
    <w:p w14:paraId="387E563B" w14:textId="3F5342C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PARA EL CASO DE ARRENDAMIENTO </w:t>
      </w:r>
    </w:p>
    <w:p w14:paraId="61BED772" w14:textId="260B123C"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82  “EL PROVEEDOR” SERÁ DIRECTAMENTE RESPONSABLE DE LOS DAÑOS Y PERJUICIOS QUE SE CAUSEN A “LA DEPENDENCIA O ENTIDAD” Y/O TERCEROS CON MOTIVO DE NEGLIGENCIA, IMPERICIA, DOLO O MALA FE, O POR MAL USO QUE HAGA DE LAS INSTALACIONES DE LA “LA DEPENDENCIA O ENTIDAD”, INCLUYENDO EL MANTENIMIENTO Y ESTARÁ OBLIGADO A RESARCIR LOS IMPORTES QUE ESTA DETERMINE AL RESPECTO.</w:t>
      </w:r>
    </w:p>
    <w:p w14:paraId="715C0B39" w14:textId="77777777" w:rsidR="00AC02A2" w:rsidRPr="00185079" w:rsidRDefault="00AC02A2" w:rsidP="000B59B9">
      <w:pPr>
        <w:jc w:val="both"/>
        <w:rPr>
          <w:rFonts w:ascii="Montserrat Medium" w:hAnsi="Montserrat Medium"/>
          <w:sz w:val="18"/>
          <w:szCs w:val="18"/>
        </w:rPr>
      </w:pPr>
    </w:p>
    <w:p w14:paraId="73278F9A" w14:textId="27C309DB"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DÉCIMA OCTAVA. IMPUESTOS Y DERECHOS</w:t>
      </w:r>
    </w:p>
    <w:p w14:paraId="4FBCF790" w14:textId="77777777" w:rsidR="00AC02A2" w:rsidRPr="00185079" w:rsidRDefault="00AC02A2" w:rsidP="000B59B9">
      <w:pPr>
        <w:jc w:val="both"/>
        <w:rPr>
          <w:rFonts w:ascii="Montserrat Medium" w:hAnsi="Montserrat Medium"/>
          <w:sz w:val="18"/>
          <w:szCs w:val="18"/>
        </w:rPr>
      </w:pPr>
    </w:p>
    <w:p w14:paraId="1F722974" w14:textId="734AE165"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LOS IMPUESTOS, DERECHOS Y GASTOS QUE PROCEDAN CON MOTIVO DE LA ADQUISICIÓN DE LOS BIENES O PRESTACIÓN DE LOS SERVICIOS O ARRENDAMIENTO, OBJETO DEL PRESENTE CONTRATO, SERÁN PAGADOS POR “EL PROVEEDOR”, MISMOS QUE NO SERÁN REPERCUTIDOS A “LA DEPENDENCIA O ENTIDAD”.</w:t>
      </w:r>
    </w:p>
    <w:p w14:paraId="79AD0E52" w14:textId="77777777" w:rsidR="00AC02A2" w:rsidRPr="00185079" w:rsidRDefault="00AC02A2" w:rsidP="000B59B9">
      <w:pPr>
        <w:jc w:val="both"/>
        <w:rPr>
          <w:rFonts w:ascii="Montserrat Medium" w:hAnsi="Montserrat Medium"/>
          <w:sz w:val="18"/>
          <w:szCs w:val="18"/>
        </w:rPr>
      </w:pPr>
    </w:p>
    <w:p w14:paraId="7F0B4F0E" w14:textId="3BE076A9"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 DEPENDENCIA O ENTIDAD” SÓLO CUBRIRÁ, CUANDO APLIQUE, LO CORRESPONDIENTE AL IVA, EN LOS TÉRMINOS DE LA NORMATIVIDAD APLICABLE Y DE CONFORMIDAD CON LAS DISPOSICIONES FISCALES VIGENTES.</w:t>
      </w:r>
    </w:p>
    <w:p w14:paraId="6FE4C23F" w14:textId="77777777" w:rsidR="00AC02A2" w:rsidRPr="00185079" w:rsidRDefault="00AC02A2" w:rsidP="000B59B9">
      <w:pPr>
        <w:jc w:val="both"/>
        <w:rPr>
          <w:rFonts w:ascii="Montserrat Medium" w:hAnsi="Montserrat Medium"/>
          <w:sz w:val="18"/>
          <w:szCs w:val="18"/>
        </w:rPr>
      </w:pPr>
    </w:p>
    <w:p w14:paraId="35FCD5F6" w14:textId="657E7FAB"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DÉCIMA NOVENA. PROHIBICIÓN DE CESIÓN DE DERECHOS Y OBLIGACIONES</w:t>
      </w:r>
    </w:p>
    <w:p w14:paraId="3FA90793" w14:textId="77777777" w:rsidR="00AC02A2" w:rsidRPr="00185079" w:rsidRDefault="00AC02A2" w:rsidP="000B59B9">
      <w:pPr>
        <w:jc w:val="both"/>
        <w:rPr>
          <w:rFonts w:ascii="Montserrat Medium" w:hAnsi="Montserrat Medium"/>
          <w:sz w:val="18"/>
          <w:szCs w:val="18"/>
        </w:rPr>
      </w:pPr>
    </w:p>
    <w:p w14:paraId="529457A3" w14:textId="6D5EA8FE"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 DESLINDANDO A ÉSTA DE TODA RESPONSABILIDAD.</w:t>
      </w:r>
    </w:p>
    <w:p w14:paraId="1FF2DBC3" w14:textId="77777777" w:rsidR="00AC02A2" w:rsidRPr="00185079" w:rsidRDefault="00AC02A2" w:rsidP="000B59B9">
      <w:pPr>
        <w:jc w:val="both"/>
        <w:rPr>
          <w:rFonts w:ascii="Montserrat Medium" w:hAnsi="Montserrat Medium"/>
          <w:sz w:val="18"/>
          <w:szCs w:val="18"/>
        </w:rPr>
      </w:pPr>
    </w:p>
    <w:p w14:paraId="42E58F9F" w14:textId="289CC68F"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VIGÉSIMA. DERECHOS DE AUTOR, PATENTES Y/O MARCAS</w:t>
      </w:r>
    </w:p>
    <w:p w14:paraId="7BC3A10C" w14:textId="77777777" w:rsidR="00AC02A2" w:rsidRPr="00185079" w:rsidRDefault="00AC02A2" w:rsidP="000B59B9">
      <w:pPr>
        <w:jc w:val="both"/>
        <w:rPr>
          <w:rFonts w:ascii="Montserrat Medium" w:hAnsi="Montserrat Medium"/>
          <w:sz w:val="18"/>
          <w:szCs w:val="18"/>
        </w:rPr>
      </w:pPr>
    </w:p>
    <w:p w14:paraId="1B0644D8" w14:textId="0DC44E84"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“EL PROVEEDOR”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“LA DEPENDENCIA O ENTIDAD” O A TERCEROS.</w:t>
      </w:r>
    </w:p>
    <w:p w14:paraId="5A8BD321" w14:textId="77777777" w:rsidR="00AC02A2" w:rsidRPr="00185079" w:rsidRDefault="00AC02A2" w:rsidP="000B59B9">
      <w:pPr>
        <w:jc w:val="both"/>
        <w:rPr>
          <w:rFonts w:ascii="Montserrat Medium" w:hAnsi="Montserrat Medium"/>
          <w:sz w:val="18"/>
          <w:szCs w:val="18"/>
        </w:rPr>
      </w:pPr>
    </w:p>
    <w:p w14:paraId="412F8FD3" w14:textId="2FC2CC72"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TAL VIRTUD, “EL PROVEEDOR” MANIFIESTA EN ESTE ACTO BAJO PROTESTA DE DECIR VERDAD, NO ENCONTRARSE EN NINGUNO DE LOS SUPUESTOS DE INFRACCIÓN ADMINISTRATIVA Y/O DELITO ESTABLECIDOS EN LA LEY FEDERAL DEL DERECHO DE AUTOR NI EN LA LEY DE LA PROPIEDAD INDUSTRIAL.</w:t>
      </w:r>
    </w:p>
    <w:p w14:paraId="58AD6EA3" w14:textId="77777777" w:rsidR="00AC02A2" w:rsidRPr="00185079" w:rsidRDefault="00AC02A2" w:rsidP="000B59B9">
      <w:pPr>
        <w:jc w:val="both"/>
        <w:rPr>
          <w:rFonts w:ascii="Montserrat Medium" w:hAnsi="Montserrat Medium"/>
          <w:sz w:val="18"/>
          <w:szCs w:val="18"/>
        </w:rPr>
      </w:pPr>
    </w:p>
    <w:p w14:paraId="107A4D04" w14:textId="779A0B17"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DE QUE SOBREVINIERA ALGUNA RECLAMACIÓN EN CONTRA DE “LA DEPENDENCIA O ENTIDAD”, POR CUALQUIERA DE LAS CAUSAS ANTES MENCIONADAS, LA ÚNICA OBLIGACIÓN DE ÉSTA SERÁ LA DE DAR AVISO EN EL DOMICILIO PREVISTO EN EL APARTADO DE DECLARACIONES DE ESTE INSTRUMENTO A “EL PROVEEDOR”, PARA QUE ÉSTE, UTILIZANDO LOS MEDIOS CORRESPONDIENTES AL CASO, GARANTICE SALVAGUARDAR A “LA DEPENDENCIA O ENTIDAD” DE CUALQUIER CONTROVERSIA, LIBERÁNDOLE DE TODA RESPONSABILIDAD DE CARÁCTER CIVIL, PENAL, MERCANTIL, FISCAL O DE CUALQUIER OTRA ÍNDOLE.</w:t>
      </w:r>
    </w:p>
    <w:p w14:paraId="3EE95836" w14:textId="34E8F16D"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 xml:space="preserve"> </w:t>
      </w:r>
    </w:p>
    <w:p w14:paraId="18E9ED94" w14:textId="725F0888"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EN CASO DE QUE “LA DEPENDENCIA O ENTIDAD” TUVIESE QUE EROGAR RECURSOS POR CUALQUIERA DE ESTOS CONCEPTOS, “EL PROVEEDOR” SE OBLIGA A REEMBOLSAR DE MANERA INMEDIATA LOS RECURSOS EROGADOS POR AQUELLA.</w:t>
      </w:r>
    </w:p>
    <w:p w14:paraId="614C1810" w14:textId="77777777" w:rsidR="00AC02A2" w:rsidRPr="00185079" w:rsidRDefault="00AC02A2" w:rsidP="000B59B9">
      <w:pPr>
        <w:jc w:val="both"/>
        <w:rPr>
          <w:rFonts w:ascii="Montserrat Medium" w:hAnsi="Montserrat Medium"/>
          <w:sz w:val="18"/>
          <w:szCs w:val="18"/>
        </w:rPr>
      </w:pPr>
    </w:p>
    <w:p w14:paraId="3F43FAB9" w14:textId="5663CC1C"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VIGÉSIMA PRIMERA. CONFIDENCIALIDAD</w:t>
      </w:r>
    </w:p>
    <w:p w14:paraId="2DF66E0A" w14:textId="77777777" w:rsidR="00AC02A2" w:rsidRPr="00185079" w:rsidRDefault="00AC02A2" w:rsidP="000B59B9">
      <w:pPr>
        <w:jc w:val="both"/>
        <w:rPr>
          <w:rFonts w:ascii="Montserrat Medium" w:hAnsi="Montserrat Medium"/>
          <w:sz w:val="18"/>
          <w:szCs w:val="18"/>
        </w:rPr>
      </w:pPr>
    </w:p>
    <w:p w14:paraId="61E83F83" w14:textId="209907AA"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“LAS PARTES” ESTÁN CONFORMES EN QUE LA INFORMACIÓN QUE SE DERIVE DE LA CELEBRACIÓN DEL PRESENTE INSTRUMENTO JURÍDICO, ASÍ COMO TODA AQUELLA INFORMACIÓN QUE “LA DEPENDENCIA O ENTIDAD”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25D9622D" w14:textId="77777777" w:rsidR="00AC02A2" w:rsidRPr="00185079" w:rsidRDefault="00AC02A2" w:rsidP="000B59B9">
      <w:pPr>
        <w:jc w:val="both"/>
        <w:rPr>
          <w:rFonts w:ascii="Montserrat Medium" w:hAnsi="Montserrat Medium"/>
          <w:sz w:val="18"/>
          <w:szCs w:val="18"/>
        </w:rPr>
      </w:pPr>
    </w:p>
    <w:p w14:paraId="1F982D2B" w14:textId="0B3DC2C0" w:rsidR="00AC02A2" w:rsidRPr="00185079" w:rsidRDefault="003C34EF" w:rsidP="000B59B9">
      <w:pPr>
        <w:jc w:val="both"/>
        <w:rPr>
          <w:rFonts w:ascii="Montserrat Medium" w:hAnsi="Montserrat Medium"/>
          <w:sz w:val="18"/>
          <w:szCs w:val="18"/>
        </w:rPr>
      </w:pPr>
      <w:r w:rsidRPr="00185079">
        <w:rPr>
          <w:rFonts w:ascii="Montserrat Medium" w:eastAsia="Cambria" w:hAnsi="Montserrat Medium"/>
          <w:sz w:val="18"/>
          <w:szCs w:val="18"/>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185079">
        <w:rPr>
          <w:rFonts w:ascii="Montserrat Medium" w:hAnsi="Montserrat Medium"/>
          <w:sz w:val="18"/>
          <w:szCs w:val="18"/>
        </w:rPr>
        <w:t>LA DEPENDENCIA O ENTIDAD</w:t>
      </w:r>
      <w:r w:rsidRPr="00185079">
        <w:rPr>
          <w:rFonts w:ascii="Montserrat Medium" w:eastAsia="Cambria" w:hAnsi="Montserrat Medium"/>
          <w:sz w:val="18"/>
          <w:szCs w:val="18"/>
        </w:rPr>
        <w:t xml:space="preserve">” A </w:t>
      </w:r>
      <w:r w:rsidRPr="00185079">
        <w:rPr>
          <w:rFonts w:ascii="Montserrat Medium" w:hAnsi="Montserrat Medium"/>
          <w:sz w:val="18"/>
          <w:szCs w:val="18"/>
        </w:rPr>
        <w:t xml:space="preserve">“EL PROVEEDOR” </w:t>
      </w:r>
      <w:r w:rsidRPr="00185079">
        <w:rPr>
          <w:rFonts w:ascii="Montserrat Medium" w:eastAsia="Cambria" w:hAnsi="Montserrat Medium"/>
          <w:sz w:val="18"/>
          <w:szCs w:val="18"/>
        </w:rPr>
        <w:t xml:space="preserve">PARA EL CUMPLIMIENTO DEL OBJETO MATERIA DEL MISMO, SERÁ CONSIDERADA COMO CONFIDENCIAL EN TÉRMINOS DE LOS ARTÍCULOS 116 Y 113, RESPECTIVAMENTE, DE LOS CITADOS ORDENAMIENTOS JURÍDICOS, POR LO QUE </w:t>
      </w:r>
      <w:r w:rsidRPr="00185079">
        <w:rPr>
          <w:rFonts w:ascii="Montserrat Medium" w:hAnsi="Montserrat Medium"/>
          <w:sz w:val="18"/>
          <w:szCs w:val="18"/>
        </w:rPr>
        <w:t xml:space="preserve">“EL PROVEEDOR” </w:t>
      </w:r>
      <w:r w:rsidRPr="00185079">
        <w:rPr>
          <w:rFonts w:ascii="Montserrat Medium" w:eastAsia="Cambria" w:hAnsi="Montserrat Medium"/>
          <w:sz w:val="18"/>
          <w:szCs w:val="18"/>
        </w:rPr>
        <w:t>SE COMPROMETE A RECIBIR, PROTEGER Y GUARDAR LA INFORMACIÓN CONFIDENCIAL PROPORCIONADA POR “</w:t>
      </w:r>
      <w:r w:rsidRPr="00185079">
        <w:rPr>
          <w:rFonts w:ascii="Montserrat Medium" w:hAnsi="Montserrat Medium"/>
          <w:sz w:val="18"/>
          <w:szCs w:val="18"/>
        </w:rPr>
        <w:t>LA DEPENDENCIA O ENTIDAD</w:t>
      </w:r>
      <w:r w:rsidRPr="00185079">
        <w:rPr>
          <w:rFonts w:ascii="Montserrat Medium" w:eastAsia="Cambria" w:hAnsi="Montserrat Medium"/>
          <w:sz w:val="18"/>
          <w:szCs w:val="18"/>
        </w:rPr>
        <w:t>”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2C0995C7" w14:textId="77777777" w:rsidR="00AC02A2" w:rsidRPr="00185079" w:rsidRDefault="00AC02A2" w:rsidP="000B59B9">
      <w:pPr>
        <w:jc w:val="both"/>
        <w:rPr>
          <w:rFonts w:ascii="Montserrat Medium" w:eastAsia="Cambria" w:hAnsi="Montserrat Medium"/>
          <w:sz w:val="18"/>
          <w:szCs w:val="18"/>
        </w:rPr>
      </w:pPr>
    </w:p>
    <w:p w14:paraId="06C3ADE4" w14:textId="54E6775E" w:rsidR="00AC02A2" w:rsidRPr="00185079" w:rsidRDefault="003C34EF" w:rsidP="000B59B9">
      <w:pPr>
        <w:jc w:val="both"/>
        <w:rPr>
          <w:rFonts w:ascii="Montserrat Medium" w:eastAsia="Cambria" w:hAnsi="Montserrat Medium"/>
          <w:sz w:val="18"/>
          <w:szCs w:val="18"/>
        </w:rPr>
      </w:pPr>
      <w:r w:rsidRPr="00185079">
        <w:rPr>
          <w:rFonts w:ascii="Montserrat Medium" w:hAnsi="Montserrat Medium"/>
          <w:sz w:val="18"/>
          <w:szCs w:val="18"/>
        </w:rPr>
        <w:t xml:space="preserve">“EL PROVEEDOR” </w:t>
      </w:r>
      <w:r w:rsidRPr="00185079">
        <w:rPr>
          <w:rFonts w:ascii="Montserrat Medium" w:eastAsia="Cambria" w:hAnsi="Montserrat Medium"/>
          <w:sz w:val="18"/>
          <w:szCs w:val="18"/>
        </w:rPr>
        <w:t xml:space="preserve">SE COMPROMETE A QUE LA INFORMACIÓN CONSIDERADA COMO CONFIDENCIAL NO SERÁ UTILIZADA PARA FINES DIVERSOS A LOS AUTORIZADOS CON EL PRESENTE </w:t>
      </w:r>
      <w:r w:rsidRPr="00185079">
        <w:rPr>
          <w:rFonts w:ascii="Montserrat Medium" w:hAnsi="Montserrat Medium"/>
          <w:sz w:val="18"/>
          <w:szCs w:val="18"/>
        </w:rPr>
        <w:t>CONTRATO ESPECIFICO</w:t>
      </w:r>
      <w:r w:rsidRPr="00185079">
        <w:rPr>
          <w:rFonts w:ascii="Montserrat Medium" w:eastAsia="Cambria" w:hAnsi="Montserrat Medium"/>
          <w:sz w:val="18"/>
          <w:szCs w:val="18"/>
        </w:rPr>
        <w:t xml:space="preserve">; ASIMISMO, DICHA INFORMACIÓN NO PODRÁ SER COPIADA O DUPLICADA TOTAL O PARCIALMENTE EN NINGUNA FORMA O POR NINGÚN MEDIO, NI PODRÁ SER DIVULGADA A TERCEROS QUE NO SEAN USUARIOS AUTORIZADOS. DE ESTA FORMA, </w:t>
      </w:r>
      <w:r w:rsidRPr="00185079">
        <w:rPr>
          <w:rFonts w:ascii="Montserrat Medium" w:hAnsi="Montserrat Medium"/>
          <w:sz w:val="18"/>
          <w:szCs w:val="18"/>
        </w:rPr>
        <w:t xml:space="preserve">“EL PROVEEDOR” </w:t>
      </w:r>
      <w:r w:rsidRPr="00185079">
        <w:rPr>
          <w:rFonts w:ascii="Montserrat Medium" w:eastAsia="Cambria" w:hAnsi="Montserrat Medium"/>
          <w:sz w:val="18"/>
          <w:szCs w:val="18"/>
        </w:rPr>
        <w:t>SE OBLIGA A NO DIVULGAR O PUBLICAR INFORMES, DATOS Y RESULTADOS OBTENIDOS OBJETO DEL PRESENTE INSTRUMENTO, TODA VEZ QUE SON PROPIEDAD DE “</w:t>
      </w:r>
      <w:r w:rsidRPr="00185079">
        <w:rPr>
          <w:rFonts w:ascii="Montserrat Medium" w:hAnsi="Montserrat Medium"/>
          <w:sz w:val="18"/>
          <w:szCs w:val="18"/>
        </w:rPr>
        <w:t>LA DEPENDENCIA O ENTIDAD</w:t>
      </w:r>
      <w:r w:rsidRPr="00185079">
        <w:rPr>
          <w:rFonts w:ascii="Montserrat Medium" w:eastAsia="Cambria" w:hAnsi="Montserrat Medium"/>
          <w:sz w:val="18"/>
          <w:szCs w:val="18"/>
        </w:rPr>
        <w:t>”.</w:t>
      </w:r>
    </w:p>
    <w:p w14:paraId="1BF2B8F4" w14:textId="77777777" w:rsidR="00AC02A2" w:rsidRPr="00185079" w:rsidRDefault="00AC02A2" w:rsidP="000B59B9">
      <w:pPr>
        <w:jc w:val="both"/>
        <w:rPr>
          <w:rFonts w:ascii="Montserrat Medium" w:eastAsia="Cambria" w:hAnsi="Montserrat Medium"/>
          <w:sz w:val="18"/>
          <w:szCs w:val="18"/>
        </w:rPr>
      </w:pPr>
    </w:p>
    <w:p w14:paraId="49AE3A2A" w14:textId="410DADEE" w:rsidR="00AC02A2" w:rsidRPr="00185079" w:rsidRDefault="003C34EF" w:rsidP="000B59B9">
      <w:pPr>
        <w:jc w:val="both"/>
        <w:rPr>
          <w:rFonts w:ascii="Montserrat Medium" w:eastAsia="Cambria" w:hAnsi="Montserrat Medium"/>
          <w:sz w:val="18"/>
          <w:szCs w:val="18"/>
        </w:rPr>
      </w:pPr>
      <w:r w:rsidRPr="00185079">
        <w:rPr>
          <w:rFonts w:ascii="Montserrat Medium" w:eastAsia="Cambria" w:hAnsi="Montserrat Medium"/>
          <w:sz w:val="18"/>
          <w:szCs w:val="18"/>
        </w:rPr>
        <w:lastRenderedPageBreak/>
        <w:t xml:space="preserve">CUANDO DE LAS CAUSAS DESCRITAS EN LAS CLÁUSULAS DE RESCISIÓN Y TERMINACIÓN ANTICIPADA, DEL PRESENTE </w:t>
      </w:r>
      <w:r w:rsidRPr="00185079">
        <w:rPr>
          <w:rFonts w:ascii="Montserrat Medium" w:hAnsi="Montserrat Medium"/>
          <w:sz w:val="18"/>
          <w:szCs w:val="18"/>
        </w:rPr>
        <w:t>CONTRATO</w:t>
      </w:r>
      <w:r w:rsidRPr="00185079">
        <w:rPr>
          <w:rFonts w:ascii="Montserrat Medium" w:eastAsia="Cambria" w:hAnsi="Montserrat Medium"/>
          <w:sz w:val="18"/>
          <w:szCs w:val="18"/>
        </w:rPr>
        <w:t>, CONCLUYA LA VIGENCIA DEL MISMO, SUBSISTIRÁ LA OBLIGACIÓN DE CONFIDENCIALIDAD SOBRE LOS BIENES ESTABLECIDOS EN ESTE INSTRUMENTO LEGAL.</w:t>
      </w:r>
    </w:p>
    <w:p w14:paraId="3BFA28B6" w14:textId="77777777" w:rsidR="00AC02A2" w:rsidRPr="00185079" w:rsidRDefault="00AC02A2" w:rsidP="000B59B9">
      <w:pPr>
        <w:jc w:val="both"/>
        <w:rPr>
          <w:rFonts w:ascii="Montserrat Medium" w:eastAsia="Cambria" w:hAnsi="Montserrat Medium"/>
          <w:sz w:val="18"/>
          <w:szCs w:val="18"/>
        </w:rPr>
      </w:pPr>
    </w:p>
    <w:p w14:paraId="06F8A497" w14:textId="534F837F" w:rsidR="00AC02A2" w:rsidRPr="00185079" w:rsidRDefault="003C34EF" w:rsidP="000B59B9">
      <w:pPr>
        <w:jc w:val="both"/>
        <w:rPr>
          <w:rFonts w:ascii="Montserrat Medium" w:eastAsia="Cambria" w:hAnsi="Montserrat Medium"/>
          <w:sz w:val="18"/>
          <w:szCs w:val="18"/>
        </w:rPr>
      </w:pPr>
      <w:r w:rsidRPr="00185079">
        <w:rPr>
          <w:rFonts w:ascii="Montserrat Medium" w:eastAsia="Cambria" w:hAnsi="Montserrat Medium"/>
          <w:sz w:val="18"/>
          <w:szCs w:val="18"/>
        </w:rPr>
        <w:t xml:space="preserve">EN CASO DE INCUMPLIMIENTO A LO ESTABLECIDO EN ESTA CLÁUSULA, </w:t>
      </w:r>
      <w:r w:rsidRPr="00185079">
        <w:rPr>
          <w:rFonts w:ascii="Montserrat Medium" w:hAnsi="Montserrat Medium"/>
          <w:sz w:val="18"/>
          <w:szCs w:val="18"/>
        </w:rPr>
        <w:t xml:space="preserve">“EL PROVEEDOR” </w:t>
      </w:r>
      <w:r w:rsidRPr="00185079">
        <w:rPr>
          <w:rFonts w:ascii="Montserrat Medium" w:eastAsia="Cambria" w:hAnsi="Montserrat Medium"/>
          <w:sz w:val="18"/>
          <w:szCs w:val="18"/>
        </w:rPr>
        <w:t>TIENE CONOCIMIENTO EN QUE “</w:t>
      </w:r>
      <w:r w:rsidRPr="00185079">
        <w:rPr>
          <w:rFonts w:ascii="Montserrat Medium" w:hAnsi="Montserrat Medium"/>
          <w:sz w:val="18"/>
          <w:szCs w:val="18"/>
        </w:rPr>
        <w:t>LA DEPENDENCIA O ENTIDAD</w:t>
      </w:r>
      <w:r w:rsidRPr="00185079">
        <w:rPr>
          <w:rFonts w:ascii="Montserrat Medium" w:eastAsia="Cambria" w:hAnsi="Montserrat Medium"/>
          <w:sz w:val="18"/>
          <w:szCs w:val="18"/>
        </w:rPr>
        <w:t>” PODRÁ EJECUTAR O TRAMITAR LAS SANCIONES ESTABLECIDAS EN LA “LAASSP” Y SU REGLAMENTO, ASÍ COMO PRESENTAR LAS DENUNCIAS CORRESPONDIENTES DE CONFORMIDAD CON LO DISPUESTO POR EL LIBRO SEGUNDO, TÍTULO NOVENO, CAPÍTULOS I Y II DEL CÓDIGO PENAL FEDERAL Y DEMÁS NORMATIVIDAD APLICABLE.</w:t>
      </w:r>
    </w:p>
    <w:p w14:paraId="0BCED980" w14:textId="77777777" w:rsidR="00AC02A2" w:rsidRPr="00185079" w:rsidRDefault="00AC02A2" w:rsidP="000B59B9">
      <w:pPr>
        <w:jc w:val="both"/>
        <w:rPr>
          <w:rFonts w:ascii="Montserrat Medium" w:eastAsia="Cambria" w:hAnsi="Montserrat Medium"/>
          <w:sz w:val="18"/>
          <w:szCs w:val="18"/>
        </w:rPr>
      </w:pPr>
    </w:p>
    <w:p w14:paraId="197AB029" w14:textId="48E201EC" w:rsidR="00AC02A2" w:rsidRPr="00185079" w:rsidRDefault="003C34EF" w:rsidP="000B59B9">
      <w:pPr>
        <w:jc w:val="both"/>
        <w:rPr>
          <w:rFonts w:ascii="Montserrat Medium" w:eastAsia="Cambria" w:hAnsi="Montserrat Medium"/>
          <w:sz w:val="18"/>
          <w:szCs w:val="18"/>
        </w:rPr>
      </w:pPr>
      <w:r w:rsidRPr="00185079">
        <w:rPr>
          <w:rFonts w:ascii="Montserrat Medium" w:eastAsia="Cambria" w:hAnsi="Montserrat Medium"/>
          <w:sz w:val="18"/>
          <w:szCs w:val="18"/>
        </w:rPr>
        <w:t xml:space="preserve">DE IGUAL FORMA, </w:t>
      </w:r>
      <w:r w:rsidRPr="00185079">
        <w:rPr>
          <w:rFonts w:ascii="Montserrat Medium" w:hAnsi="Montserrat Medium"/>
          <w:sz w:val="18"/>
          <w:szCs w:val="18"/>
        </w:rPr>
        <w:t xml:space="preserve">“EL PROVEEDOR” </w:t>
      </w:r>
      <w:r w:rsidRPr="00185079">
        <w:rPr>
          <w:rFonts w:ascii="Montserrat Medium" w:eastAsia="Cambria" w:hAnsi="Montserrat Medium"/>
          <w:sz w:val="18"/>
          <w:szCs w:val="18"/>
        </w:rPr>
        <w:t>SE COMPROMETE A NO ALTERAR LA INFORMACIÓN CONFIDENCIAL, A LLEVAR UN CONTROL DE SU PERSONAL Y HACER DE SU CONOCIMIENTO LAS SANCIONES QUE SE APLICARÁN EN CASO DE INCUMPLIR CON LO DISPUESTO EN ESTA CLÁUSULA, POR LO QUE, EN SU CASO, SE OBLIGA A NOTIFICAR A “</w:t>
      </w:r>
      <w:r w:rsidRPr="00185079">
        <w:rPr>
          <w:rFonts w:ascii="Montserrat Medium" w:hAnsi="Montserrat Medium"/>
          <w:sz w:val="18"/>
          <w:szCs w:val="18"/>
        </w:rPr>
        <w:t>LA DEPENDENCIA O ENTIDAD</w:t>
      </w:r>
      <w:r w:rsidRPr="00185079">
        <w:rPr>
          <w:rFonts w:ascii="Montserrat Medium" w:eastAsia="Cambria" w:hAnsi="Montserrat Medium"/>
          <w:sz w:val="18"/>
          <w:szCs w:val="18"/>
        </w:rPr>
        <w:t>” CUANDO SE REALICEN ACTOS QUE SE CONSIDEREN COMO ILÍCITOS, DEBIENDO DAR INICIO A LAS ACCIONES LEGALES CORRESPONDIENTES Y SACAR EN PAZ Y A SALVO A “</w:t>
      </w:r>
      <w:r w:rsidRPr="00185079">
        <w:rPr>
          <w:rFonts w:ascii="Montserrat Medium" w:hAnsi="Montserrat Medium"/>
          <w:sz w:val="18"/>
          <w:szCs w:val="18"/>
        </w:rPr>
        <w:t>LA DEPENDENCIA O ENTIDAD</w:t>
      </w:r>
      <w:r w:rsidRPr="00185079">
        <w:rPr>
          <w:rFonts w:ascii="Montserrat Medium" w:eastAsia="Cambria" w:hAnsi="Montserrat Medium"/>
          <w:sz w:val="18"/>
          <w:szCs w:val="18"/>
        </w:rPr>
        <w:t>” DE CUALQUIER PROCESO LEGAL.</w:t>
      </w:r>
    </w:p>
    <w:p w14:paraId="12C4D244" w14:textId="77777777" w:rsidR="00AC02A2" w:rsidRPr="00185079" w:rsidRDefault="00AC02A2" w:rsidP="000B59B9">
      <w:pPr>
        <w:jc w:val="both"/>
        <w:rPr>
          <w:rFonts w:ascii="Montserrat Medium" w:eastAsia="Cambria" w:hAnsi="Montserrat Medium"/>
          <w:sz w:val="18"/>
          <w:szCs w:val="18"/>
        </w:rPr>
      </w:pPr>
    </w:p>
    <w:p w14:paraId="23C3251D" w14:textId="5D52D9F8" w:rsidR="00AC02A2" w:rsidRPr="00185079" w:rsidRDefault="003C34EF" w:rsidP="000B59B9">
      <w:pPr>
        <w:jc w:val="both"/>
        <w:rPr>
          <w:rFonts w:ascii="Montserrat Medium" w:hAnsi="Montserrat Medium"/>
          <w:sz w:val="18"/>
          <w:szCs w:val="18"/>
          <w:lang w:eastAsia="en-US"/>
        </w:rPr>
      </w:pPr>
      <w:r w:rsidRPr="00185079">
        <w:rPr>
          <w:rFonts w:ascii="Montserrat Medium" w:hAnsi="Montserrat Medium"/>
          <w:sz w:val="18"/>
          <w:szCs w:val="18"/>
        </w:rPr>
        <w:t>“EL PROVEEDOR” SE OBLIGA A PONER EN CONOCIMIENTO DE “LA DEPENDENCIA O ENTIDAD” CUALQUIER HECHO O CIRCUNSTANCIA QUE EN RAZÓN DE LOS BIENES PRESTADOS SEA DE SU CONOCIMIENTO Y QUE PUEDA BENEFICIAR O EVITAR UN PERJUICIO A LA MISMA.</w:t>
      </w:r>
    </w:p>
    <w:p w14:paraId="10739C09" w14:textId="77777777" w:rsidR="00AC02A2" w:rsidRPr="00185079" w:rsidRDefault="00AC02A2" w:rsidP="000B59B9">
      <w:pPr>
        <w:jc w:val="both"/>
        <w:rPr>
          <w:rFonts w:ascii="Montserrat Medium" w:hAnsi="Montserrat Medium"/>
          <w:sz w:val="18"/>
          <w:szCs w:val="18"/>
        </w:rPr>
      </w:pPr>
    </w:p>
    <w:p w14:paraId="3E35B839" w14:textId="3AE46AA6" w:rsidR="00AC02A2" w:rsidRPr="00185079" w:rsidRDefault="003C34EF" w:rsidP="000B59B9">
      <w:pPr>
        <w:jc w:val="both"/>
        <w:rPr>
          <w:rFonts w:ascii="Montserrat Medium" w:hAnsi="Montserrat Medium"/>
          <w:sz w:val="18"/>
          <w:szCs w:val="18"/>
        </w:rPr>
      </w:pPr>
      <w:r w:rsidRPr="00185079">
        <w:rPr>
          <w:rFonts w:ascii="Montserrat Medium" w:hAnsi="Montserrat Medium"/>
          <w:sz w:val="18"/>
          <w:szCs w:val="18"/>
        </w:rPr>
        <w:t>ASIMISMO, “EL PROVEEDOR” NO PODRÁ, CON MOTIVO DEL SUMINISTRO DE LOS BIENES O PRESTACIÓN DE LOS SERVICIOS O ARRENDAMIENTO QUE REALICE A “LA DEPENDENCIA O ENTIDAD”, UTILIZAR LA INFORMACIÓN A QUE TENGA ACCESO, PARA ASESORAR, PATROCINAR O CONSTITUIRSE EN CONSULTOR DE CUALQUIER PERSONA QUE TENGA RELACIONES DIRECTAS O INDIRECTAS CON EL OBJETO DE LAS ACTIVIDADES QUE LLEVE A CABO.</w:t>
      </w:r>
    </w:p>
    <w:p w14:paraId="2DE929F7" w14:textId="77777777" w:rsidR="00AC02A2" w:rsidRPr="00185079" w:rsidRDefault="00AC02A2" w:rsidP="000B59B9">
      <w:pPr>
        <w:jc w:val="both"/>
        <w:rPr>
          <w:rFonts w:ascii="Montserrat Medium" w:hAnsi="Montserrat Medium"/>
          <w:sz w:val="18"/>
          <w:szCs w:val="18"/>
        </w:rPr>
      </w:pPr>
    </w:p>
    <w:p w14:paraId="64FBB89A" w14:textId="05A8F861"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VIGÉSIMA SEGUNDA. ADMINISTRACIÓN, VERIFICACIÓN, SUPERVISIÓN Y ACEPTACIÓN DE LOS BIENES O SERVICIOS O ARRENDAMIENTO</w:t>
      </w:r>
    </w:p>
    <w:p w14:paraId="27E5DDEA" w14:textId="77777777" w:rsidR="00AC02A2" w:rsidRPr="00185079" w:rsidRDefault="00AC02A2" w:rsidP="00AC02A2">
      <w:pPr>
        <w:jc w:val="both"/>
        <w:rPr>
          <w:rFonts w:ascii="Montserrat Medium" w:hAnsi="Montserrat Medium"/>
          <w:sz w:val="18"/>
          <w:szCs w:val="18"/>
          <w:lang w:eastAsia="en-US"/>
        </w:rPr>
      </w:pPr>
    </w:p>
    <w:p w14:paraId="387F180D" w14:textId="3BD6D284"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“LA DEPENDENCIA O ENTIDAD” DESIGNA COMO RESPONSABLE DE ADMINISTRAR Y VIGILAR EL CUMPLIMIENTO DEL PRESENTE CONTRATO AL C. 18 (COLCOAR NOMBRE DEL ADMINISTRADOR DEL CONTRATO), 19 (COLOCAR CARGO DEL ADMINISTRADOR DEL CONTRATO), CON EL OBJETO DE VERIFICAR EL ÓPTIMO CUMPLIMIENTO DEL MISMO, POR LO QUE INDICARÁ A “EL PROVEEDOR” LAS OBSERVACIONES QUE SE ESTIMEN PERTINENTES, QUEDANDO ÉSTE OBLIGADO A CORREGIR LAS ANOMALÍAS QUE LE SEAN INDICADAS, ASÍ COMO DEFICIENCIAS EN LA ENTREGA DE LOS BIENES O PRESTACIÓN DE LOS SERVICIOS O DE SU PERSONAL. </w:t>
      </w:r>
    </w:p>
    <w:p w14:paraId="7ECA6D7B" w14:textId="77777777" w:rsidR="00AC02A2" w:rsidRPr="00185079" w:rsidRDefault="00AC02A2" w:rsidP="00AC02A2">
      <w:pPr>
        <w:jc w:val="both"/>
        <w:rPr>
          <w:rFonts w:ascii="Montserrat Medium" w:hAnsi="Montserrat Medium"/>
          <w:sz w:val="18"/>
          <w:szCs w:val="18"/>
        </w:rPr>
      </w:pPr>
    </w:p>
    <w:p w14:paraId="36D701D1" w14:textId="5506943B"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ASIMISMO, “LA DEPENDENCIA O ENTIDAD”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716D8BC2" w14:textId="77777777" w:rsidR="00AC02A2" w:rsidRPr="00185079" w:rsidRDefault="00AC02A2" w:rsidP="00AC02A2">
      <w:pPr>
        <w:jc w:val="both"/>
        <w:rPr>
          <w:rFonts w:ascii="Montserrat Medium" w:hAnsi="Montserrat Medium"/>
          <w:sz w:val="18"/>
          <w:szCs w:val="18"/>
        </w:rPr>
      </w:pPr>
    </w:p>
    <w:p w14:paraId="129793B4" w14:textId="718E8D87" w:rsidR="00AC02A2" w:rsidRPr="00185079" w:rsidRDefault="003C34EF" w:rsidP="00AC02A2">
      <w:pPr>
        <w:jc w:val="both"/>
        <w:rPr>
          <w:rFonts w:ascii="Montserrat Medium" w:hAnsi="Montserrat Medium"/>
          <w:sz w:val="18"/>
          <w:szCs w:val="18"/>
        </w:rPr>
      </w:pPr>
      <w:r w:rsidRPr="00185079">
        <w:rPr>
          <w:rFonts w:ascii="Montserrat Medium" w:eastAsia="Calibri" w:hAnsi="Montserrat Medium"/>
          <w:sz w:val="18"/>
          <w:szCs w:val="18"/>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185079">
        <w:rPr>
          <w:rFonts w:ascii="Montserrat Medium" w:hAnsi="Montserrat Medium"/>
          <w:sz w:val="18"/>
          <w:szCs w:val="18"/>
        </w:rPr>
        <w:t>CONTRATO Y EN SU CASO EN LOS ANEXOS RESPECTIVOS, ASÍ COMO LA COTIZACIÓN Y EL REQUERIMIENTO ASOCIADO A ÉSTA</w:t>
      </w:r>
      <w:r w:rsidRPr="00185079">
        <w:rPr>
          <w:rFonts w:ascii="Montserrat Medium" w:eastAsia="Calibri" w:hAnsi="Montserrat Medium"/>
          <w:sz w:val="18"/>
          <w:szCs w:val="18"/>
        </w:rPr>
        <w:t>.</w:t>
      </w:r>
    </w:p>
    <w:p w14:paraId="5C0A2E8A" w14:textId="77777777" w:rsidR="00AC02A2" w:rsidRPr="00185079" w:rsidRDefault="00AC02A2" w:rsidP="00AC02A2">
      <w:pPr>
        <w:jc w:val="both"/>
        <w:rPr>
          <w:rFonts w:ascii="Montserrat Medium" w:eastAsia="Calibri" w:hAnsi="Montserrat Medium"/>
          <w:sz w:val="18"/>
          <w:szCs w:val="18"/>
        </w:rPr>
      </w:pPr>
    </w:p>
    <w:p w14:paraId="0DA84F49" w14:textId="461C83E7"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EN TAL VIRTUD, “EL PROVEEDOR” MANIFIESTA EXPRESAMENTE SU CONFORMIDAD DE QUE HASTA EN TANTO NO SE CUMPLA DE CONFORMIDAD CON LO ESTABLECIDO EN EL PÁRRAFO ANTERIOR, LOS BIENES O PRESTACIÓN DE LOS SERVICIOS O ARRENDAMIENTO, NO SE TENDRÁN POR ACEPTADOS POR PARTE DE “LA DEPENDENCIA O ENTIDAD”.</w:t>
      </w:r>
    </w:p>
    <w:p w14:paraId="0CF64D42" w14:textId="77777777" w:rsidR="00AC02A2" w:rsidRPr="00185079" w:rsidRDefault="00AC02A2" w:rsidP="00AC02A2">
      <w:pPr>
        <w:jc w:val="both"/>
        <w:rPr>
          <w:rFonts w:ascii="Montserrat Medium" w:hAnsi="Montserrat Medium"/>
          <w:sz w:val="18"/>
          <w:szCs w:val="18"/>
        </w:rPr>
      </w:pPr>
    </w:p>
    <w:p w14:paraId="5FFE971F" w14:textId="49DA2BE7"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lastRenderedPageBreak/>
        <w:t xml:space="preserve">“LA DEPENDENCIA O ENTIDAD”, A TRAVÉS </w:t>
      </w:r>
      <w:r w:rsidRPr="00185079">
        <w:rPr>
          <w:rFonts w:ascii="Montserrat Medium" w:eastAsia="Calibri" w:hAnsi="Montserrat Medium"/>
          <w:sz w:val="18"/>
          <w:szCs w:val="18"/>
        </w:rPr>
        <w:t xml:space="preserve">ADMINISTRADOR DEL CONTRATO </w:t>
      </w:r>
      <w:r w:rsidRPr="00185079">
        <w:rPr>
          <w:rFonts w:ascii="Montserrat Medium" w:hAnsi="Montserrat Medium"/>
          <w:sz w:val="18"/>
          <w:szCs w:val="18"/>
        </w:rPr>
        <w:t>O A TRAVÉS DEL PERSONAL QUE PARA TAL EFECTO DESIGNE, PODRÁ RECHAZAR LOS BIENES SI NO REÚNEN LAS ESPECIFICACIONES Y ALCANCES ESTABLECIDOS EN ESTE CONTRATO Y EN SU ANEXO TÉCNICO, OBLIGÁNDOSE “EL PROVEEDOR” EN ESTE SUPUESTO A ENTREGARLOS NUEVAMENTE BAJO SU EXCLUSIVA RESPONSABILIDAD Y SIN COSTO ADICIONAL PARA “LA DEPENDENCIA O ENTIDAD”</w:t>
      </w:r>
    </w:p>
    <w:p w14:paraId="44F8584D" w14:textId="77777777" w:rsidR="00AC02A2" w:rsidRPr="00185079" w:rsidRDefault="00AC02A2" w:rsidP="00AC02A2">
      <w:pPr>
        <w:jc w:val="both"/>
        <w:rPr>
          <w:rFonts w:ascii="Montserrat Medium" w:hAnsi="Montserrat Medium"/>
          <w:sz w:val="18"/>
          <w:szCs w:val="18"/>
        </w:rPr>
      </w:pPr>
    </w:p>
    <w:p w14:paraId="06606C3A" w14:textId="28B59251"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VIGÉSIMA TERCERA. DEDUCCIONES</w:t>
      </w:r>
    </w:p>
    <w:p w14:paraId="3C248FEA" w14:textId="77777777" w:rsidR="00AC02A2" w:rsidRPr="00185079" w:rsidRDefault="00AC02A2" w:rsidP="00AC02A2">
      <w:pPr>
        <w:jc w:val="both"/>
        <w:rPr>
          <w:rFonts w:ascii="Montserrat Medium" w:hAnsi="Montserrat Medium"/>
          <w:sz w:val="18"/>
          <w:szCs w:val="18"/>
        </w:rPr>
      </w:pPr>
    </w:p>
    <w:p w14:paraId="61B1C93D" w14:textId="37AE7E3B" w:rsidR="00AC02A2" w:rsidRPr="00185079" w:rsidRDefault="003C34EF" w:rsidP="00AC02A2">
      <w:pPr>
        <w:jc w:val="both"/>
        <w:rPr>
          <w:rFonts w:ascii="Montserrat Medium" w:hAnsi="Montserrat Medium"/>
          <w:sz w:val="18"/>
          <w:szCs w:val="18"/>
          <w:lang w:eastAsia="ar-SA"/>
        </w:rPr>
      </w:pPr>
      <w:r w:rsidRPr="00185079">
        <w:rPr>
          <w:rFonts w:ascii="Montserrat Medium" w:hAnsi="Montserrat Medium"/>
          <w:sz w:val="18"/>
          <w:szCs w:val="18"/>
        </w:rPr>
        <w:t xml:space="preserve">EN CASO DE QUE “EL PROVEEDOR” INCURRA EN INCUMPLIMIENTO DE CUALQUIERA DE SUS OBLIGACIONES CONTRACTUALES DE FORMA PARCIAL O DEFICIENTE A LO ESTIPULADO EN LAS CLÁUSULAS DEL PRESENTE CONTRATO Y SUS RESPECTIVOS ANEXOS, ASÍ COMO LA COTIZACIÓN Y EL REQUERIMIENTO ASOCIADO A ÉSTA, “LA DEPENDENCIA O ENTIDAD” POR CONDUCTO DEL </w:t>
      </w:r>
      <w:r w:rsidRPr="00185079">
        <w:rPr>
          <w:rFonts w:ascii="Montserrat Medium" w:eastAsia="Calibri" w:hAnsi="Montserrat Medium"/>
          <w:sz w:val="18"/>
          <w:szCs w:val="18"/>
        </w:rPr>
        <w:t>ADMINISTRADOR DEL CONTRATO</w:t>
      </w:r>
      <w:r w:rsidRPr="00185079">
        <w:rPr>
          <w:rFonts w:ascii="Montserrat Medium" w:hAnsi="Montserrat Medium"/>
          <w:sz w:val="18"/>
          <w:szCs w:val="18"/>
        </w:rPr>
        <w:t xml:space="preserve"> APLICARÁ UNA DEDUCCIÓN DEL 83 (COLOCAR PORCENTAJE DE DEDUCTIVA)__% SOBRE EL MONTO DE LOS BIENES PROPORCIONADOS EN FORMA PARCIAL O DEFICIENTEMENTE (O LOS DÍAS DE ATRASO EN EL INICIO DE LA PRESTACIÓN DEL SERVICIO O DEL ARRENDAMIENTO), LOS MONTOS A DEDUCIR SE APLICARÁN EN EL CFDI O FACTURA ELECTRÓNICA QUE “EL PROVEEDOR” PRESENTE PARA SU COBRO, EN EL PAGO QUE SE ENCUENTRE EN TRÁMITE O BIEN EN EL SIGUIENTE PAGO.</w:t>
      </w:r>
    </w:p>
    <w:p w14:paraId="7C822311" w14:textId="77777777" w:rsidR="00AC02A2" w:rsidRPr="00185079" w:rsidRDefault="00AC02A2" w:rsidP="00AC02A2">
      <w:pPr>
        <w:jc w:val="both"/>
        <w:rPr>
          <w:rFonts w:ascii="Montserrat Medium" w:hAnsi="Montserrat Medium"/>
          <w:sz w:val="18"/>
          <w:szCs w:val="18"/>
        </w:rPr>
      </w:pPr>
    </w:p>
    <w:p w14:paraId="27883152" w14:textId="1F817D98"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EN CASO DE NO EXISTIR PAGOS PENDIENTES, LA DEDUCCIÓN SE APLICARÁ SOBRE LA GARANTÍA DE CUMPLIMIENTO DEL CONTRATO SIEMPRE Y CUANDO “EL PROVEEDOR” NO REALICE EL PAGO DE LA MISMA Y PARA EL CASO DE QUE LA GARANTÍA NO SEA SUFICIENTE PARA CUBRIR LA DEDUCCIÓN CORRESPONDIENTE, “EL PROVEEDOR” REALIZARÁ EL PAGO DE LA DEDUCTIVA A TRAVÉS DEL ESQUEMA E5CINCO PAGO ELECTRÓNICO DE DERECHOS, PRODUCTOS Y APROVECHAMIENTOS (DPA´S), A FAVOR DE LA TESORERÍA DE LA FEDERACIÓN.</w:t>
      </w:r>
    </w:p>
    <w:p w14:paraId="2ED8F13B" w14:textId="77777777" w:rsidR="00AC02A2" w:rsidRPr="00185079" w:rsidRDefault="00AC02A2" w:rsidP="00AC02A2">
      <w:pPr>
        <w:jc w:val="both"/>
        <w:rPr>
          <w:rFonts w:ascii="Montserrat Medium" w:hAnsi="Montserrat Medium"/>
          <w:sz w:val="18"/>
          <w:szCs w:val="18"/>
        </w:rPr>
      </w:pPr>
    </w:p>
    <w:p w14:paraId="53AB2120" w14:textId="17FCEEBE"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LO ANTERIOR, EN EL ENTENDIDO DE QUE SE CUMPLA CON EL OBJETO DE ESTE CONTRATO DE FORMA INMEDIATA, CONFORME A LO ACORDADO. EN CASO CONTRARIO, “LA DEPENDENCIA O ENTIDAD” PODRÁ INICIAR EN CUALQUIER MOMENTO POSTERIOR AL INCUMPLIMIENTO, EL PROCEDIMIENTO DE RESCISIÓN DEL CONTRATO, CONSIDERANDO LA GRAVEDAD DEL INCUMPLIMIENTO Y LOS DAÑOS Y PERJUICIOS QUE EL MISMO PUDIERA OCASIONAR A LOS INTERESES DEL ESTADO, REPRESENTADOS POR “LA DEPENDENCIA O ENTIDAD”.</w:t>
      </w:r>
    </w:p>
    <w:p w14:paraId="6722A768" w14:textId="77777777" w:rsidR="00AC02A2" w:rsidRPr="00185079" w:rsidRDefault="00AC02A2" w:rsidP="00AC02A2">
      <w:pPr>
        <w:jc w:val="both"/>
        <w:rPr>
          <w:rFonts w:ascii="Montserrat Medium" w:hAnsi="Montserrat Medium"/>
          <w:sz w:val="18"/>
          <w:szCs w:val="18"/>
        </w:rPr>
      </w:pPr>
    </w:p>
    <w:p w14:paraId="377D385E" w14:textId="3C5F3257"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LAS DEDUCCIONES ECONÓMICAS SE APLICARÁN SOBRE LA CANTIDAD INDICADA SIN INCLUIR EL IVA.</w:t>
      </w:r>
    </w:p>
    <w:p w14:paraId="59E84417" w14:textId="77777777" w:rsidR="00AC02A2" w:rsidRPr="00185079" w:rsidRDefault="00AC02A2" w:rsidP="00AC02A2">
      <w:pPr>
        <w:jc w:val="both"/>
        <w:rPr>
          <w:rFonts w:ascii="Montserrat Medium" w:hAnsi="Montserrat Medium"/>
          <w:sz w:val="18"/>
          <w:szCs w:val="18"/>
        </w:rPr>
      </w:pPr>
    </w:p>
    <w:p w14:paraId="3E890D4F" w14:textId="14CA0E3A"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LA NOTIFICACIÓN Y CÁLCULO DE LAS DEDUCCIONES CORRESPONDIENTES LAS REALIZARÁ EL </w:t>
      </w:r>
      <w:r w:rsidRPr="00185079">
        <w:rPr>
          <w:rFonts w:ascii="Montserrat Medium" w:eastAsia="Calibri" w:hAnsi="Montserrat Medium"/>
          <w:sz w:val="18"/>
          <w:szCs w:val="18"/>
        </w:rPr>
        <w:t>ADMINISTRADOR DEL CONTRATO</w:t>
      </w:r>
      <w:r w:rsidRPr="00185079">
        <w:rPr>
          <w:rFonts w:ascii="Montserrat Medium" w:hAnsi="Montserrat Medium"/>
          <w:sz w:val="18"/>
          <w:szCs w:val="18"/>
        </w:rPr>
        <w:t xml:space="preserve"> DE “LA DEPENDENCIA O ENTIDAD”.</w:t>
      </w:r>
    </w:p>
    <w:p w14:paraId="2AD05935" w14:textId="77777777" w:rsidR="00AC02A2" w:rsidRPr="00185079" w:rsidRDefault="00AC02A2" w:rsidP="00AC02A2">
      <w:pPr>
        <w:jc w:val="both"/>
        <w:rPr>
          <w:rFonts w:ascii="Montserrat Medium" w:hAnsi="Montserrat Medium"/>
          <w:sz w:val="18"/>
          <w:szCs w:val="18"/>
        </w:rPr>
      </w:pPr>
    </w:p>
    <w:p w14:paraId="15FB0100" w14:textId="54C7A592"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CUANDO EL MONTO TOTAL DE APLICACIÓN DE DEDUCCIONES ALCANCE EL 20% (VEINTE POR CIENTO) DEL MONTO TOTAL DEL CONTRATO, SE INICIARÁ EL PROCEDIMIENTO DE RESCISIÓN.</w:t>
      </w:r>
    </w:p>
    <w:p w14:paraId="5962200F" w14:textId="77777777" w:rsidR="00AC02A2" w:rsidRPr="00185079" w:rsidRDefault="00AC02A2" w:rsidP="00AC02A2">
      <w:pPr>
        <w:jc w:val="both"/>
        <w:rPr>
          <w:rFonts w:ascii="Montserrat Medium" w:hAnsi="Montserrat Medium"/>
          <w:sz w:val="18"/>
          <w:szCs w:val="18"/>
        </w:rPr>
      </w:pPr>
    </w:p>
    <w:p w14:paraId="2474CF18" w14:textId="2D89B8F7"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VIGÉSIMA CUARTA. PENAS CONVENCIONALES</w:t>
      </w:r>
    </w:p>
    <w:p w14:paraId="303997EC" w14:textId="77777777" w:rsidR="00AC02A2" w:rsidRPr="00185079" w:rsidRDefault="00AC02A2" w:rsidP="00AC02A2">
      <w:pPr>
        <w:jc w:val="both"/>
        <w:rPr>
          <w:rFonts w:ascii="Montserrat Medium" w:hAnsi="Montserrat Medium"/>
          <w:sz w:val="18"/>
          <w:szCs w:val="18"/>
        </w:rPr>
      </w:pPr>
    </w:p>
    <w:p w14:paraId="2C860829" w14:textId="530CB6F0" w:rsidR="00AC02A2" w:rsidRPr="00185079" w:rsidRDefault="003C34EF" w:rsidP="00AC02A2">
      <w:pPr>
        <w:jc w:val="both"/>
        <w:rPr>
          <w:rFonts w:ascii="Montserrat Medium" w:hAnsi="Montserrat Medium"/>
          <w:sz w:val="18"/>
          <w:szCs w:val="18"/>
          <w:lang w:eastAsia="en-US"/>
        </w:rPr>
      </w:pPr>
      <w:r w:rsidRPr="00185079">
        <w:rPr>
          <w:rFonts w:ascii="Montserrat Medium" w:hAnsi="Montserrat Medium"/>
          <w:sz w:val="18"/>
          <w:szCs w:val="18"/>
        </w:rPr>
        <w:t xml:space="preserve">EN CASO DE QUE “EL PROVEEDOR” PRESENTE ATRASO EN EL CUMPLIMIENTO DE CUALQUIERA DE SUS OBLIGACIONES PACTADAS PARA LA ADQUISICIÓN DE LOS BIENES O PRESTACIÓN DE LOS SERVICIOS O ARRENDAMIENTO, OBJETO DEL PRESENTE CONTRATO, “LA DEPENDENCIA O ENTIDAD”, POR CONDUCTO DEL </w:t>
      </w:r>
      <w:r w:rsidRPr="00185079">
        <w:rPr>
          <w:rFonts w:ascii="Montserrat Medium" w:eastAsia="Calibri" w:hAnsi="Montserrat Medium"/>
          <w:sz w:val="18"/>
          <w:szCs w:val="18"/>
        </w:rPr>
        <w:t>ADMINISTRADOR DEL CONTRATO</w:t>
      </w:r>
      <w:r w:rsidRPr="00185079">
        <w:rPr>
          <w:rFonts w:ascii="Montserrat Medium" w:hAnsi="Montserrat Medium"/>
          <w:sz w:val="18"/>
          <w:szCs w:val="18"/>
        </w:rPr>
        <w:t xml:space="preserve"> PODRÁ APLICAR UNA PENA CONVENCIONAL EQUIVALENTE AL 84 (COLOCAR PORCENTAJE DE PENA CONVENCIONAL)_%_, 85POR CADA  (COLCAR PERIODICIDAD DE PENA) DE ATRASO SOBRE EL MONTO DE LOS BIENES NO PROPORCIONADOS O ATRASO EN EL INICIO DE LA PRESTACIÓN DE LOS SERVICIOS O ARRENDAMIENTO OPORTUNAMENTE, DE CONFORMIDAD CON EL PRESENTE CONTRATO Y SUS RESPECTIVOS ANEXOS, ASÍ COMO LA COTIZACIÓN Y EL REQUERIMIENTO ASOCIADO A ÉSTA. </w:t>
      </w:r>
    </w:p>
    <w:p w14:paraId="2CF3D50D" w14:textId="77777777" w:rsidR="00AC02A2" w:rsidRPr="00185079" w:rsidRDefault="00AC02A2" w:rsidP="00AC02A2">
      <w:pPr>
        <w:jc w:val="both"/>
        <w:rPr>
          <w:rFonts w:ascii="Montserrat Medium" w:hAnsi="Montserrat Medium"/>
          <w:sz w:val="18"/>
          <w:szCs w:val="18"/>
        </w:rPr>
      </w:pPr>
    </w:p>
    <w:p w14:paraId="21412A7E" w14:textId="13AD0AF2"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POR LO ANTERIOR, EL PAGO DE LA ADQUISICIÓN O PRESTACIÓN DE LOS SERVICIOS O ARRENDAMIENTO QUEDARÁ CONDICIONADO, PROPORCIONALMENTE, AL PAGO QUE “EL PROVEEDOR” DEBA EFECTUAR POR CONCEPTO DE PENAS CONVENCIONALES POR ATRASO, EN EL ENTENDIDO DE QUE SI EL CONTRATO ES RESCINDIDO EN TÉRMINOS DE LO </w:t>
      </w:r>
      <w:r w:rsidRPr="00185079">
        <w:rPr>
          <w:rFonts w:ascii="Montserrat Medium" w:hAnsi="Montserrat Medium"/>
          <w:sz w:val="18"/>
          <w:szCs w:val="18"/>
        </w:rPr>
        <w:lastRenderedPageBreak/>
        <w:t>PREVISTO EN LA CLÁUSULA DE RESCISIÓN, NO PROCEDERÁ EL COBRO DE DICHAS PENAS NI LA CONTABILIZACIÓN DE LAS MISMAS AL HACER EFECTIVA LA GARANTÍA DE CUMPLIMIENTO DEL CONTRATO.</w:t>
      </w:r>
    </w:p>
    <w:p w14:paraId="5C07E449" w14:textId="77777777" w:rsidR="00AC02A2" w:rsidRPr="00185079" w:rsidRDefault="00AC02A2" w:rsidP="00AC02A2">
      <w:pPr>
        <w:jc w:val="both"/>
        <w:rPr>
          <w:rFonts w:ascii="Montserrat Medium" w:hAnsi="Montserrat Medium"/>
          <w:sz w:val="18"/>
          <w:szCs w:val="18"/>
        </w:rPr>
      </w:pPr>
    </w:p>
    <w:p w14:paraId="35CDAD6C" w14:textId="3B29AB96"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EL PAGO DE LA PENA DEBERÁ EFECTUARSE A TRAVÉS DEL ESQUEMA E5CINCO PAGO ELECTRÓNICO DE DERECHOS, PRODUCTOS Y APROVECHAMIENTOS (DPA´S), A FAVOR DE LA TESORERÍA DE LA FEDERACIÓN, SIN QUE LA ACUMULACIÓN DE ESTA PENA EXCEDA EL EQUIVALENTE AL MONTO TOTAL DE LA GARANTÍA DE CUMPLIMIENTO DEL CONTRATO Y SE APLICARÁ SOBRE EL MONTO PROPORCIONAL SIN INCLUIR EL IVA.</w:t>
      </w:r>
    </w:p>
    <w:p w14:paraId="2E82C71A" w14:textId="77777777" w:rsidR="00AC02A2" w:rsidRPr="00185079" w:rsidRDefault="00AC02A2" w:rsidP="00AC02A2">
      <w:pPr>
        <w:jc w:val="both"/>
        <w:rPr>
          <w:rFonts w:ascii="Montserrat Medium" w:hAnsi="Montserrat Medium"/>
          <w:sz w:val="18"/>
          <w:szCs w:val="18"/>
        </w:rPr>
      </w:pPr>
    </w:p>
    <w:p w14:paraId="6A1CF321" w14:textId="62B45C26"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CUANDO LA SUMA DE LAS PENAS CONVENCIONALES EXCEDA EL MONTO TOTAL DE LA GARANTÍA DE CUMPLIMIENTO DEL PRESENTE CONTRATO, SE INICIARÁ EL PROCEDIMIENTO DE RESCISIÓN DEL MISMO, EN LOS TÉRMINOS DEL ARTÍCULO 54 DE LA “LAASSP”.</w:t>
      </w:r>
    </w:p>
    <w:p w14:paraId="73A82C26" w14:textId="77777777" w:rsidR="00AC02A2" w:rsidRPr="00185079" w:rsidRDefault="00AC02A2" w:rsidP="00AC02A2">
      <w:pPr>
        <w:jc w:val="both"/>
        <w:rPr>
          <w:rFonts w:ascii="Montserrat Medium" w:hAnsi="Montserrat Medium"/>
          <w:sz w:val="18"/>
          <w:szCs w:val="18"/>
        </w:rPr>
      </w:pPr>
    </w:p>
    <w:p w14:paraId="15B2B4FA" w14:textId="5101C87A"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INDEPENDIENTEMENTE DE LA APLICACIÓN DE LA PENA CONVENCIONAL A QUE HACE REFERENCIA EL PÁRRAFO QUE ANTECEDE, SE APLICARÁN ADEMÁS CUALQUIERA OTRA QUE LA “LAASSP” ESTABLEZCA.</w:t>
      </w:r>
    </w:p>
    <w:p w14:paraId="03D5A860" w14:textId="77777777" w:rsidR="00AC02A2" w:rsidRPr="00185079" w:rsidRDefault="00AC02A2" w:rsidP="00AC02A2">
      <w:pPr>
        <w:jc w:val="both"/>
        <w:rPr>
          <w:rFonts w:ascii="Montserrat Medium" w:hAnsi="Montserrat Medium"/>
          <w:sz w:val="18"/>
          <w:szCs w:val="18"/>
        </w:rPr>
      </w:pPr>
    </w:p>
    <w:p w14:paraId="36A91E47" w14:textId="5AA31134"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ESTA PENA CONVENCIONAL NO DESCARTA QUE “LA DEPENDENCIA O ENTIDAD” EN CUALQUIER MOMENTO POSTERIOR AL INCUMPLIMIENTO DETERMINE PROCEDENTE LA RESCISIÓN DEL CONTRATO, CONSIDERANDO LA GRAVEDAD DE LOS DAÑOS Y PERJUICIOS QUE EL MISMO PUDIERA OCASIONAR A LOS INTERESES DE “LA DEPENDENCIA O ENTIDAD”.</w:t>
      </w:r>
    </w:p>
    <w:p w14:paraId="10FB5480" w14:textId="77777777" w:rsidR="00AC02A2" w:rsidRPr="00185079" w:rsidRDefault="00AC02A2" w:rsidP="00AC02A2">
      <w:pPr>
        <w:jc w:val="both"/>
        <w:rPr>
          <w:rFonts w:ascii="Montserrat Medium" w:hAnsi="Montserrat Medium"/>
          <w:sz w:val="18"/>
          <w:szCs w:val="18"/>
        </w:rPr>
      </w:pPr>
    </w:p>
    <w:p w14:paraId="14E569A6" w14:textId="57294D78"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EN CASO QUE SEA NECESARIO LLEVAR A CABO LA RESCISIÓN ADMINISTRATIVA DEL CONTRATO, LA APLICACIÓN DE LA GARANTÍA DE CUMPLIMIENTO SERÁ POR EL MONTO TOTAL DE LAS OBLIGACIONES GARANTIZADAS. </w:t>
      </w:r>
    </w:p>
    <w:p w14:paraId="4012D328" w14:textId="77777777" w:rsidR="00AC02A2" w:rsidRPr="00185079" w:rsidRDefault="00AC02A2" w:rsidP="00AC02A2">
      <w:pPr>
        <w:jc w:val="both"/>
        <w:rPr>
          <w:rFonts w:ascii="Montserrat Medium" w:hAnsi="Montserrat Medium"/>
          <w:sz w:val="18"/>
          <w:szCs w:val="18"/>
        </w:rPr>
      </w:pPr>
    </w:p>
    <w:p w14:paraId="2D3B74CF" w14:textId="69AE0490"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LA PENALIZACIÓN TENDRÁ COMO OBJETO RESARCIR LOS DAÑOS Y PERJUICIOS OCASIONADOS A “LA DEPENDENCIA O ENTIDAD” POR EL ATRASO EN EL CUMPLIMIENTO DE LAS OBLIGACIONES ESTIPULADAS EN EL PRESENTE CONTRATO.</w:t>
      </w:r>
    </w:p>
    <w:p w14:paraId="5CFCE36B" w14:textId="77777777" w:rsidR="00AC02A2" w:rsidRPr="00185079" w:rsidRDefault="00AC02A2" w:rsidP="00AC02A2">
      <w:pPr>
        <w:jc w:val="both"/>
        <w:rPr>
          <w:rFonts w:ascii="Montserrat Medium" w:hAnsi="Montserrat Medium"/>
          <w:sz w:val="18"/>
          <w:szCs w:val="18"/>
        </w:rPr>
      </w:pPr>
    </w:p>
    <w:p w14:paraId="6CAD5EE1" w14:textId="3F0294D8" w:rsidR="00AC02A2" w:rsidRPr="00185079" w:rsidRDefault="003C34EF" w:rsidP="00AC02A2">
      <w:pPr>
        <w:jc w:val="both"/>
        <w:rPr>
          <w:rFonts w:ascii="Montserrat Medium" w:hAnsi="Montserrat Medium"/>
          <w:sz w:val="18"/>
          <w:szCs w:val="18"/>
          <w:lang w:eastAsia="en-US"/>
        </w:rPr>
      </w:pPr>
      <w:r w:rsidRPr="00185079">
        <w:rPr>
          <w:rFonts w:ascii="Montserrat Medium" w:hAnsi="Montserrat Medium"/>
          <w:sz w:val="18"/>
          <w:szCs w:val="18"/>
        </w:rPr>
        <w:t xml:space="preserve">LA NOTIFICACIÓN Y CÁLCULO DE LA PENA CONVENCIONAL, CORRESPONDE AL </w:t>
      </w:r>
      <w:r w:rsidRPr="00185079">
        <w:rPr>
          <w:rFonts w:ascii="Montserrat Medium" w:eastAsia="Calibri" w:hAnsi="Montserrat Medium"/>
          <w:sz w:val="18"/>
          <w:szCs w:val="18"/>
        </w:rPr>
        <w:t>ADMINISTRADOR O EL SUPERVISOR DEL CONTRATO</w:t>
      </w:r>
      <w:r w:rsidRPr="00185079">
        <w:rPr>
          <w:rFonts w:ascii="Montserrat Medium" w:hAnsi="Montserrat Medium"/>
          <w:sz w:val="18"/>
          <w:szCs w:val="18"/>
        </w:rPr>
        <w:t xml:space="preserve"> DE “LA DEPENDENCIA O ENTIDAD”.</w:t>
      </w:r>
    </w:p>
    <w:p w14:paraId="521DC3DD" w14:textId="77777777" w:rsidR="00AC02A2" w:rsidRPr="00185079" w:rsidRDefault="00AC02A2" w:rsidP="00AC02A2">
      <w:pPr>
        <w:jc w:val="both"/>
        <w:rPr>
          <w:rFonts w:ascii="Montserrat Medium" w:hAnsi="Montserrat Medium"/>
          <w:sz w:val="18"/>
          <w:szCs w:val="18"/>
        </w:rPr>
      </w:pPr>
    </w:p>
    <w:p w14:paraId="5AEFE54D" w14:textId="7AECCDB7"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VIGÉSIMA QUINTA. SANCIONES ADMINISTRATIVAS</w:t>
      </w:r>
    </w:p>
    <w:p w14:paraId="403CAA04" w14:textId="4363797A"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  </w:t>
      </w:r>
    </w:p>
    <w:p w14:paraId="72533CA2" w14:textId="3B9DA23A"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CUANDO “EL PROVEEDOR” INCUMPLA CON SUS OBLIGACIONES CONTRACTUALES POR CAUSAS IMPUTABLES A ÉSTE, Y COMO CONSECUENCIA, CAUSE DAÑOS Y/O PERJUICIOS GRAVES A “LA DEPENDENCIA O ENTIDAD”, O BIEN, PROPORCIONE INFORMACIÓN FALSA, ACTÚE CON DOLO O MALA FE EN LA CELEBRACIÓN DEL PRESENTE CONTRATO O DURANTE LA VIGENCIA DEL MISMO, POR DETERMINACIÓN DE LA SECRETARÍA DE LA FUNCIÓN PÚBLICA, SE PODRÁ HACER ACREEDOR A LAS SANCIONES ESTABLECIDAS EN LA “LAASSP”, EN LOS TÉRMINOS DE LOS ARTÍCULOS 59, 60 Y 61 DE DICHO ORDENAMIENTO LEGAL Y 109 AL 115 DE SU REGLAMENTO.</w:t>
      </w:r>
    </w:p>
    <w:p w14:paraId="7E4A033E" w14:textId="77777777" w:rsidR="00AC02A2" w:rsidRPr="00185079" w:rsidRDefault="00AC02A2" w:rsidP="00AC02A2">
      <w:pPr>
        <w:jc w:val="both"/>
        <w:rPr>
          <w:rFonts w:ascii="Montserrat Medium" w:hAnsi="Montserrat Medium"/>
          <w:sz w:val="18"/>
          <w:szCs w:val="18"/>
        </w:rPr>
      </w:pPr>
    </w:p>
    <w:p w14:paraId="786B4D0B" w14:textId="77777777" w:rsidR="00AC02A2" w:rsidRPr="00185079" w:rsidRDefault="00AC02A2" w:rsidP="00AC02A2">
      <w:pPr>
        <w:jc w:val="both"/>
        <w:rPr>
          <w:rFonts w:ascii="Montserrat Medium" w:hAnsi="Montserrat Medium"/>
          <w:sz w:val="18"/>
          <w:szCs w:val="18"/>
        </w:rPr>
      </w:pPr>
    </w:p>
    <w:p w14:paraId="47779203" w14:textId="2E1FDB62"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VIGÉSIMA SEXTA. SANCIONES APLICABLES Y TERMINACIÓN DE LA RELACIÓN CONTRACTUAL</w:t>
      </w:r>
    </w:p>
    <w:p w14:paraId="51295009" w14:textId="77777777" w:rsidR="00AC02A2" w:rsidRPr="00185079" w:rsidRDefault="00AC02A2" w:rsidP="00AC02A2">
      <w:pPr>
        <w:jc w:val="both"/>
        <w:rPr>
          <w:rFonts w:ascii="Montserrat Medium" w:hAnsi="Montserrat Medium"/>
          <w:sz w:val="18"/>
          <w:szCs w:val="18"/>
        </w:rPr>
      </w:pPr>
    </w:p>
    <w:p w14:paraId="38F04608" w14:textId="2B818321"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“LA DEPENDENCIA O ENTIDAD”, DE CONFORMIDAD CON LO ESTABLECIDO EN LOS ARTÍCULOS 53, 53 BIS, 54 Y 54 BIS DE LA “LAASSP”, Y 86 SEGUNDO PÁRRAFO, 95 AL 100 Y 102 DE SU REGLAMENTO, APLICARÁ SANCIONES, O EN SU CASO, LLEVARÁ A CABO LA CANCELACIÓN DE PARTIDAS TOTAL O PARCIALMENTE O LA RESCISIÓN ADMINISTRATIVA DEL CONTRATO.</w:t>
      </w:r>
    </w:p>
    <w:p w14:paraId="74BB75CC" w14:textId="77777777" w:rsidR="00AC02A2" w:rsidRPr="00185079" w:rsidRDefault="00AC02A2" w:rsidP="00AC02A2">
      <w:pPr>
        <w:jc w:val="both"/>
        <w:rPr>
          <w:rFonts w:ascii="Montserrat Medium" w:hAnsi="Montserrat Medium"/>
          <w:sz w:val="18"/>
          <w:szCs w:val="18"/>
          <w:lang w:eastAsia="en-US"/>
        </w:rPr>
      </w:pPr>
    </w:p>
    <w:p w14:paraId="56A30B98" w14:textId="17D5F492"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VIGÉSIMA SÉPTIMA. RELACIÓN LABORAL</w:t>
      </w:r>
    </w:p>
    <w:p w14:paraId="4800A30E" w14:textId="77777777" w:rsidR="00AC02A2" w:rsidRPr="00185079" w:rsidRDefault="00AC02A2" w:rsidP="00AC02A2">
      <w:pPr>
        <w:jc w:val="both"/>
        <w:rPr>
          <w:rFonts w:ascii="Montserrat Medium" w:hAnsi="Montserrat Medium"/>
          <w:sz w:val="18"/>
          <w:szCs w:val="18"/>
        </w:rPr>
      </w:pPr>
    </w:p>
    <w:p w14:paraId="5B7C2BF2" w14:textId="5071711A" w:rsidR="00AC02A2" w:rsidRPr="00185079" w:rsidRDefault="003C34EF" w:rsidP="00AC02A2">
      <w:pPr>
        <w:jc w:val="both"/>
        <w:rPr>
          <w:rFonts w:ascii="Montserrat Medium" w:hAnsi="Montserrat Medium"/>
          <w:sz w:val="18"/>
          <w:szCs w:val="18"/>
          <w:lang w:eastAsia="en-US"/>
        </w:rPr>
      </w:pPr>
      <w:r w:rsidRPr="00185079">
        <w:rPr>
          <w:rFonts w:ascii="Montserrat Medium" w:hAnsi="Montserrat Medium"/>
          <w:sz w:val="18"/>
          <w:szCs w:val="18"/>
        </w:rPr>
        <w:t xml:space="preserve">“EL PROVEEDOR” RECONOCE Y ACEPTA SER EL ÚNICO PATRÓN DEL PERSONAL QUE OCUPE CON MOTIVO DEL SUMINISTRO OBJETO DE ESTE CONTRATO, ASÍ COMO EL RESPONSABLE DE LAS OBLIGACIONES DERIVADAS DE LAS DISPOSICIONES LEGALES Y DEMÁS ORDENAMIENTOS EN MATERIA DE TRABAJO Y SEGURIDAD SOCIAL. ASIMISMO, “EL PROVEEDOR” CONVIENE EN RESPONDER DE TODAS LAS RECLAMACIONES QUE SUS TRABAJADORES PRESENTEN EN </w:t>
      </w:r>
      <w:r w:rsidRPr="00185079">
        <w:rPr>
          <w:rFonts w:ascii="Montserrat Medium" w:hAnsi="Montserrat Medium"/>
          <w:sz w:val="18"/>
          <w:szCs w:val="18"/>
        </w:rPr>
        <w:lastRenderedPageBreak/>
        <w:t>SU CONTRA O EN CONTRA DE “LA DEPENDENCIA O ENTIDAD”, EN RELACIÓN CON EL SUMINISTRO MATERIA DE ESTE CONTRATO.</w:t>
      </w:r>
    </w:p>
    <w:p w14:paraId="45AED747" w14:textId="77777777" w:rsidR="00AC02A2" w:rsidRPr="00185079" w:rsidRDefault="00AC02A2" w:rsidP="00AC02A2">
      <w:pPr>
        <w:jc w:val="both"/>
        <w:rPr>
          <w:rFonts w:ascii="Montserrat Medium" w:hAnsi="Montserrat Medium"/>
          <w:sz w:val="18"/>
          <w:szCs w:val="18"/>
        </w:rPr>
      </w:pPr>
    </w:p>
    <w:p w14:paraId="5F859C01" w14:textId="27A67FEE"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VIGÉSIMA OCTAVA. EXCLUSIÓN LABORAL</w:t>
      </w:r>
    </w:p>
    <w:p w14:paraId="23BEAAB5" w14:textId="77777777" w:rsidR="00AC02A2" w:rsidRPr="00185079" w:rsidRDefault="00AC02A2" w:rsidP="00AC02A2">
      <w:pPr>
        <w:jc w:val="both"/>
        <w:rPr>
          <w:rFonts w:ascii="Montserrat Medium" w:hAnsi="Montserrat Medium"/>
          <w:sz w:val="18"/>
          <w:szCs w:val="18"/>
          <w:lang w:eastAsia="en-US"/>
        </w:rPr>
      </w:pPr>
    </w:p>
    <w:p w14:paraId="64A79B26" w14:textId="3521FBCB"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“LAS PARTES” CONVIENEN EN QUE “LA DEPENDENCIA O ENTIDAD” NO ADQUIERE NINGUNA OBLIGACIÓN DE CARÁCTER LABORAL CON “EL PROVEEDOR”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0CF7DFE4" w14:textId="77777777" w:rsidR="00AC02A2" w:rsidRPr="00185079" w:rsidRDefault="00AC02A2" w:rsidP="00AC02A2">
      <w:pPr>
        <w:jc w:val="both"/>
        <w:rPr>
          <w:rFonts w:ascii="Montserrat Medium" w:hAnsi="Montserrat Medium"/>
          <w:sz w:val="18"/>
          <w:szCs w:val="18"/>
        </w:rPr>
      </w:pPr>
    </w:p>
    <w:p w14:paraId="1C54F490" w14:textId="659B0388"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IGUALMENTE, Y PARA ESTE EFECTO Y CUALQUIERA NO PREVISTO, “EL PROVEEDOR” EXIME EXPRESAMENTE A “LA DEPENDENCIA O ENTIDAD” DE CUALQUIER RESPONSABILIDAD LABORAL, CIVIL, PENAL, DE SEGURIDAD SOCIAL O DE OTRA ESPECIE QUE, EN SU CASO, PUDIERA LLEGAR A GENERARSE; SIN EMBARGO, SI “LA DEPENDENCIA O ENTIDAD” TUVIERA QUE REALIZAR ALGUNA EROGACIÓN POR ALGUNO DE LOS CONCEPTOS QUE ANTECEDEN, “EL PROVEEDOR” SE OBLIGA A REALIZAR EL REEMBOLSO E INDEMNIZACIÓN CORRESPONDIENTE.</w:t>
      </w:r>
    </w:p>
    <w:p w14:paraId="0236FDC6" w14:textId="77777777" w:rsidR="00AC02A2" w:rsidRPr="00185079" w:rsidRDefault="00AC02A2" w:rsidP="00AC02A2">
      <w:pPr>
        <w:jc w:val="both"/>
        <w:rPr>
          <w:rFonts w:ascii="Montserrat Medium" w:hAnsi="Montserrat Medium"/>
          <w:sz w:val="18"/>
          <w:szCs w:val="18"/>
        </w:rPr>
      </w:pPr>
    </w:p>
    <w:p w14:paraId="12B25705" w14:textId="20FC3B3F"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POR LO ANTERIOR, “LAS PARTES” RECONOCEN EXPRESAMENTE EN ESTE ACTO QUE “LA DEPENDENCIA O ENTIDAD” NO TIENE NEXO LABORAL ALGUNO CON “EL PROVEEDOR”, POR LO QUE ÉSTE ÚLTIMO LIBERA A “LA DEPENDENCIA O ENTIDAD”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5EC1163C" w14:textId="77777777" w:rsidR="00AC02A2" w:rsidRPr="00185079" w:rsidRDefault="00AC02A2" w:rsidP="00AC02A2">
      <w:pPr>
        <w:jc w:val="both"/>
        <w:rPr>
          <w:rFonts w:ascii="Montserrat Medium" w:hAnsi="Montserrat Medium"/>
          <w:sz w:val="18"/>
          <w:szCs w:val="18"/>
        </w:rPr>
      </w:pPr>
    </w:p>
    <w:p w14:paraId="307EEE37" w14:textId="62081B10"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VIGÉSIMA NOVENA. SUSPENSIÓN DEL SUMINISTRO DE LOS BIENES O PRESTACIÓN DE LOS SERVICIOS O ARRENDAMIENTO.</w:t>
      </w:r>
    </w:p>
    <w:p w14:paraId="10857579" w14:textId="77777777" w:rsidR="00AC02A2" w:rsidRPr="00185079" w:rsidRDefault="00AC02A2" w:rsidP="00AC02A2">
      <w:pPr>
        <w:jc w:val="both"/>
        <w:rPr>
          <w:rFonts w:ascii="Montserrat Medium" w:hAnsi="Montserrat Medium"/>
          <w:sz w:val="18"/>
          <w:szCs w:val="18"/>
          <w:lang w:eastAsia="en-US"/>
        </w:rPr>
      </w:pPr>
    </w:p>
    <w:p w14:paraId="6AF84CFD" w14:textId="7CAD5F3E"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CUANDO EN LA ENTREGA DE LOS BIENES O PRESTACIÓN DE LOS SERVICIOS O ARRENDAMIENTO, SE PRESENTE CASO FORTUITO O DE FUERZA MAYOR, “LA DEPENDENCIA O ENTIDAD” BAJO SU RESPONSABILIDAD, PODRÁ DE RESULTAR APLICABLE CONFORME A LA NORMATIVIDAD EN LA MATERIA, SUSPENDER EL SUMINISTRO DE LOS BIENES O LA PRESTACIÓN DE LOS SERVICIOS, EN CUYO CASO ÚNICAMENTE SE PAGARÁN AQUELLOS QUE HUBIESEN SIDO EFECTIVAMENTE RECIBIDOS POR “LA DEPENDENCIA O ENTIDAD”.</w:t>
      </w:r>
    </w:p>
    <w:p w14:paraId="52AE824A" w14:textId="77777777" w:rsidR="00AC02A2" w:rsidRPr="00185079" w:rsidRDefault="00AC02A2" w:rsidP="00AC02A2">
      <w:pPr>
        <w:jc w:val="both"/>
        <w:rPr>
          <w:rFonts w:ascii="Montserrat Medium" w:hAnsi="Montserrat Medium"/>
          <w:sz w:val="18"/>
          <w:szCs w:val="18"/>
        </w:rPr>
      </w:pPr>
    </w:p>
    <w:p w14:paraId="0BC93ECE" w14:textId="2331D956"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CUANDO LA SUSPENSIÓN OBEDEZCA A CAUSAS IMPUTABLES A “LA DEPENDENCIA O ENTIDAD”,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427B2A38" w14:textId="77777777" w:rsidR="00AC02A2" w:rsidRPr="00185079" w:rsidRDefault="00AC02A2" w:rsidP="00AC02A2">
      <w:pPr>
        <w:jc w:val="both"/>
        <w:rPr>
          <w:rFonts w:ascii="Montserrat Medium" w:hAnsi="Montserrat Medium"/>
          <w:sz w:val="18"/>
          <w:szCs w:val="18"/>
        </w:rPr>
      </w:pPr>
    </w:p>
    <w:p w14:paraId="0A0F87D4" w14:textId="5B5DB855"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“LA DEPENDENCIA O ENTIDAD-”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10DA8F8F" w14:textId="77777777" w:rsidR="00AC02A2" w:rsidRPr="00185079" w:rsidRDefault="00AC02A2" w:rsidP="00AC02A2">
      <w:pPr>
        <w:jc w:val="both"/>
        <w:rPr>
          <w:rFonts w:ascii="Montserrat Medium" w:hAnsi="Montserrat Medium"/>
          <w:sz w:val="18"/>
          <w:szCs w:val="18"/>
        </w:rPr>
      </w:pPr>
    </w:p>
    <w:p w14:paraId="2BC215A0" w14:textId="58A0BA5B"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EN CASO DE QUE “EL PROVEEDOR” NO PRESENTE EN TIEMPO Y FORMA LA DOCUMENTACIÓN REQUERIDA PARA EL TRÁMITE DE PAGO, LA FECHA DE PAGO SE RECORRERÁ EL MISMO NÚMERO DE DÍAS QUE DURE EL RETRASO.</w:t>
      </w:r>
    </w:p>
    <w:p w14:paraId="4FC46933" w14:textId="77777777" w:rsidR="00AC02A2" w:rsidRPr="00185079" w:rsidRDefault="00AC02A2" w:rsidP="00AC02A2">
      <w:pPr>
        <w:jc w:val="both"/>
        <w:rPr>
          <w:rFonts w:ascii="Montserrat Medium" w:hAnsi="Montserrat Medium"/>
          <w:sz w:val="18"/>
          <w:szCs w:val="18"/>
        </w:rPr>
      </w:pPr>
    </w:p>
    <w:p w14:paraId="3D04ADB5" w14:textId="3AD16B25"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lastRenderedPageBreak/>
        <w:t>EL PLAZO DE SUSPENSIÓN SERÁ FIJADO POR “LA DEPENDENCIA O ENTIDAD”, A CUYO TÉRMINO EN SU CASO, PODRÁ INICIARSE LA TERMINACIÓN ANTICIPADA DEL PRESENTE CONTRATO, O BIEN, PODRÁ CONTINUAR PRODUCIENDO TODOS LOS EFECTOS LEGALES, UNA VEZ QUE HAYAN DESAPARECIDO LAS CAUSAS QUE MOTIVARON DICHA SUSPENSIÓN.</w:t>
      </w:r>
    </w:p>
    <w:p w14:paraId="7788CCF8" w14:textId="77777777" w:rsidR="00AC02A2" w:rsidRPr="00185079" w:rsidRDefault="00AC02A2" w:rsidP="00AC02A2">
      <w:pPr>
        <w:jc w:val="both"/>
        <w:rPr>
          <w:rFonts w:ascii="Montserrat Medium" w:hAnsi="Montserrat Medium"/>
          <w:sz w:val="18"/>
          <w:szCs w:val="18"/>
        </w:rPr>
      </w:pPr>
    </w:p>
    <w:p w14:paraId="562C4C97" w14:textId="489B2D93"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TRIGÉSIMA. RESCISIÓN</w:t>
      </w:r>
    </w:p>
    <w:p w14:paraId="7C83187D" w14:textId="77777777" w:rsidR="00AC02A2" w:rsidRPr="00185079" w:rsidRDefault="00AC02A2" w:rsidP="00AC02A2">
      <w:pPr>
        <w:jc w:val="both"/>
        <w:rPr>
          <w:rFonts w:ascii="Montserrat Medium" w:hAnsi="Montserrat Medium"/>
          <w:sz w:val="18"/>
          <w:szCs w:val="18"/>
        </w:rPr>
      </w:pPr>
    </w:p>
    <w:p w14:paraId="4C4F793B" w14:textId="5E9AA312"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“LA DEPENDENCIA O ENTIDAD”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1FEAB629" w14:textId="77777777" w:rsidR="00AC02A2" w:rsidRPr="00185079" w:rsidRDefault="00AC02A2" w:rsidP="00AC02A2">
      <w:pPr>
        <w:jc w:val="both"/>
        <w:rPr>
          <w:rFonts w:ascii="Montserrat Medium" w:hAnsi="Montserrat Medium"/>
          <w:sz w:val="18"/>
          <w:szCs w:val="18"/>
        </w:rPr>
      </w:pPr>
    </w:p>
    <w:p w14:paraId="0A5B01B0" w14:textId="51972061"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INCURRE EN RESPONSABILIDAD POR ERRORES U OMISIONES EN SU ACTUACIÓN;</w:t>
      </w:r>
    </w:p>
    <w:p w14:paraId="0E039D1D" w14:textId="77777777" w:rsidR="00AC02A2" w:rsidRPr="00185079" w:rsidRDefault="00AC02A2" w:rsidP="00AC02A2">
      <w:pPr>
        <w:jc w:val="both"/>
        <w:rPr>
          <w:rFonts w:ascii="Montserrat Medium" w:hAnsi="Montserrat Medium"/>
          <w:sz w:val="18"/>
          <w:szCs w:val="18"/>
        </w:rPr>
      </w:pPr>
    </w:p>
    <w:p w14:paraId="605C78A7" w14:textId="459A7B2D"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INCURRE EN NEGLIGENCIA EN EL SUMINISTRO DE LOS BIENES O PRESTACIÓN DE LOS SERVICIOS O ARRENDAMIENTO OBJETO DEL PRESENTE CONTRATO, SIN JUSTIFICACIÓN PARA “LA DEPENDENCIA O ENTIDAD”;</w:t>
      </w:r>
    </w:p>
    <w:p w14:paraId="7210EA90" w14:textId="77777777" w:rsidR="00AC02A2" w:rsidRPr="00185079" w:rsidRDefault="00AC02A2" w:rsidP="00AC02A2">
      <w:pPr>
        <w:jc w:val="both"/>
        <w:rPr>
          <w:rFonts w:ascii="Montserrat Medium" w:hAnsi="Montserrat Medium"/>
          <w:sz w:val="18"/>
          <w:szCs w:val="18"/>
        </w:rPr>
      </w:pPr>
    </w:p>
    <w:p w14:paraId="568D95F4" w14:textId="50AB1BD1"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SI TRANSFIERE EN TODO O EN PARTE LAS OBLIGACIONES QUE DERIVEN DEL PRESENTE CONTRATO A UN TERCERO AJENO A LA RELACIÓN CONTRACTUAL; </w:t>
      </w:r>
    </w:p>
    <w:p w14:paraId="5A14FBE8" w14:textId="77777777" w:rsidR="00AC02A2" w:rsidRPr="00185079" w:rsidRDefault="00AC02A2" w:rsidP="00AC02A2">
      <w:pPr>
        <w:jc w:val="both"/>
        <w:rPr>
          <w:rFonts w:ascii="Montserrat Medium" w:hAnsi="Montserrat Medium"/>
          <w:sz w:val="18"/>
          <w:szCs w:val="18"/>
        </w:rPr>
      </w:pPr>
    </w:p>
    <w:p w14:paraId="10BE9214" w14:textId="2F91685C"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CEDE LOS DERECHOS DE COBRO DERIVADOS DEL CONTRATO, SIN CONTAR CON LA CONFORMIDAD PREVIA Y POR ESCRITO DE “LA DEPENDENCIA O ENTIDAD”;</w:t>
      </w:r>
    </w:p>
    <w:p w14:paraId="1195D0A9" w14:textId="77777777" w:rsidR="00AC02A2" w:rsidRPr="00185079" w:rsidRDefault="00AC02A2" w:rsidP="00AC02A2">
      <w:pPr>
        <w:jc w:val="both"/>
        <w:rPr>
          <w:rFonts w:ascii="Montserrat Medium" w:hAnsi="Montserrat Medium"/>
          <w:sz w:val="18"/>
          <w:szCs w:val="18"/>
        </w:rPr>
      </w:pPr>
    </w:p>
    <w:p w14:paraId="79F6B3F9" w14:textId="4536ECB8"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SI SUSPENDE TOTAL O PARCIALMENTE Y SIN CAUSA JUSTIFICADA LA ENTREGA DE LOS BIENES O PRESTACIÓN DE LOS SERVICIOS O ARRENDAMIENTO.  DEL PRESENTE CONTRATO O NO LES OTORGA LA DEBIDA ATENCIÓN CONFORME A LAS INSTRUCCIONES DE “LA DEPENDENCIA O ENTIDAD”; </w:t>
      </w:r>
    </w:p>
    <w:p w14:paraId="390F5849" w14:textId="77777777" w:rsidR="00AC02A2" w:rsidRPr="00185079" w:rsidRDefault="00AC02A2" w:rsidP="00AC02A2">
      <w:pPr>
        <w:jc w:val="both"/>
        <w:rPr>
          <w:rFonts w:ascii="Montserrat Medium" w:hAnsi="Montserrat Medium"/>
          <w:sz w:val="18"/>
          <w:szCs w:val="18"/>
        </w:rPr>
      </w:pPr>
    </w:p>
    <w:p w14:paraId="086345D5" w14:textId="16725AAC"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NO SUMINISTRA LOS BIENES O PRESTACIÓN DE LOS SERVICIOS O ARRENDAMIENTO EN TIEMPO Y FORMA CONFORME A LO ESTABLECIDO EN EL PRESENTE CONTRATO Y SUS RESPECTIVOS ANEXOS, ASÍ COMO LA COTIZACIÓN Y EL REQUERIMIENTO ASOCIADO A ÉSTA;</w:t>
      </w:r>
    </w:p>
    <w:p w14:paraId="3B72AACD" w14:textId="77777777" w:rsidR="00AC02A2" w:rsidRPr="00185079" w:rsidRDefault="00AC02A2" w:rsidP="00AC02A2">
      <w:pPr>
        <w:jc w:val="both"/>
        <w:rPr>
          <w:rFonts w:ascii="Montserrat Medium" w:hAnsi="Montserrat Medium"/>
          <w:sz w:val="18"/>
          <w:szCs w:val="18"/>
        </w:rPr>
      </w:pPr>
    </w:p>
    <w:p w14:paraId="637A9EEB" w14:textId="3DEA39AC"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SI NO PROPORCIONA A “LA DEPENDENCIA O ENTIDAD” O A LAS DEPENDENCIAS QUE TENGAN FACULTADES, LOS DATOS NECESARIOS PARA LA INSPECCIÓN, VIGILANCIA Y SUPERVISIÓN DEL SUMINISTRO DE LOS BIENES OBJETO O PRESTACIÓN DE LOS SERVICIOS O ARRENDAMIENTO DEL PRESENTE CONTRATO; </w:t>
      </w:r>
    </w:p>
    <w:p w14:paraId="61479116" w14:textId="77777777" w:rsidR="00AC02A2" w:rsidRPr="00185079" w:rsidRDefault="00AC02A2" w:rsidP="00AC02A2">
      <w:pPr>
        <w:jc w:val="both"/>
        <w:rPr>
          <w:rFonts w:ascii="Montserrat Medium" w:hAnsi="Montserrat Medium"/>
          <w:sz w:val="18"/>
          <w:szCs w:val="18"/>
        </w:rPr>
      </w:pPr>
    </w:p>
    <w:p w14:paraId="722F9375" w14:textId="448C7AEF"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CAMBIA DE NACIONALIDAD E INVOCA LA PROTECCIÓN DE SU GOBIERNO CONTRA RECLAMACIONES Y ÓRDENES DE “LA DEPENDENCIA O ENTIDAD”;</w:t>
      </w:r>
    </w:p>
    <w:p w14:paraId="5EDD0CF9" w14:textId="77777777" w:rsidR="00AC02A2" w:rsidRPr="00185079" w:rsidRDefault="00AC02A2" w:rsidP="00AC02A2">
      <w:pPr>
        <w:jc w:val="both"/>
        <w:rPr>
          <w:rFonts w:ascii="Montserrat Medium" w:hAnsi="Montserrat Medium"/>
          <w:sz w:val="18"/>
          <w:szCs w:val="18"/>
        </w:rPr>
      </w:pPr>
    </w:p>
    <w:p w14:paraId="2638D389" w14:textId="20D2D824"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ES DECLARADO EN CONCURSO MERCANTIL POR AUTORIDAD COMPETENTE O POR CUALQUIER OTRA CAUSA DISTINTA O ANÁLOGA QUE AFECTE SU PATRIMONIO;</w:t>
      </w:r>
    </w:p>
    <w:p w14:paraId="59BA65B7" w14:textId="77777777" w:rsidR="00AC02A2" w:rsidRPr="00185079" w:rsidRDefault="00AC02A2" w:rsidP="00AC02A2">
      <w:pPr>
        <w:jc w:val="both"/>
        <w:rPr>
          <w:rFonts w:ascii="Montserrat Medium" w:hAnsi="Montserrat Medium"/>
          <w:sz w:val="18"/>
          <w:szCs w:val="18"/>
        </w:rPr>
      </w:pPr>
    </w:p>
    <w:p w14:paraId="6D17F520" w14:textId="1BD54F69"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NO ACEPTA PAGAR PENALIZACIONES O NO REPARA LOS DAÑOS O PÉRDIDAS, POR ARGUMENTAR QUE NO LE SON DIRECTAMENTE IMPUTABLES, SINO A UNO DE SUS ASOCIADOS O FILIALES O A CUALQUIER OTRA CAUSA QUE NO SEA DE FUERZA MAYOR O CASO FORTUITO;</w:t>
      </w:r>
    </w:p>
    <w:p w14:paraId="656CBA25" w14:textId="77777777" w:rsidR="00997A8E" w:rsidRPr="00185079" w:rsidRDefault="00997A8E" w:rsidP="00AC02A2">
      <w:pPr>
        <w:jc w:val="both"/>
        <w:rPr>
          <w:rFonts w:ascii="Montserrat Medium" w:hAnsi="Montserrat Medium"/>
          <w:sz w:val="18"/>
          <w:szCs w:val="18"/>
        </w:rPr>
      </w:pPr>
    </w:p>
    <w:p w14:paraId="4B23BBF8" w14:textId="734E049B"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NO ENTREGA DENTRO DE LOS 10 (DIEZ) DÍAS NATURALES SIGUIENTES A LA FECHA DE FIRMA DEL PRESENTE CONTRATO, LA GARANTÍA DE CUMPLIMIENTO DEL MISMO;</w:t>
      </w:r>
    </w:p>
    <w:p w14:paraId="08EBD0EA" w14:textId="77777777" w:rsidR="00AC02A2" w:rsidRPr="00185079" w:rsidRDefault="00AC02A2" w:rsidP="00AC02A2">
      <w:pPr>
        <w:jc w:val="both"/>
        <w:rPr>
          <w:rFonts w:ascii="Montserrat Medium" w:hAnsi="Montserrat Medium"/>
          <w:sz w:val="18"/>
          <w:szCs w:val="18"/>
        </w:rPr>
      </w:pPr>
    </w:p>
    <w:p w14:paraId="34EEEFF0" w14:textId="470ABBD6"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SI LA SUMA DE LAS PENAS CONVENCIONALES EXCEDE EL MONTO TOTAL DE LA GARANTÍA DE CUMPLIMIENTO DEL CONTRATO Y/O DE LAS DEDUCCIONES ALCANZAN EL 20% (VEINTE POR CIENTO) DEL MONTO TOTAL DE ESTE INSTRUMENTO JURÍDICO; </w:t>
      </w:r>
    </w:p>
    <w:p w14:paraId="2F090AB0" w14:textId="77777777" w:rsidR="00AC02A2" w:rsidRPr="00185079" w:rsidRDefault="00AC02A2" w:rsidP="00AC02A2">
      <w:pPr>
        <w:jc w:val="both"/>
        <w:rPr>
          <w:rFonts w:ascii="Montserrat Medium" w:hAnsi="Montserrat Medium"/>
          <w:sz w:val="18"/>
          <w:szCs w:val="18"/>
        </w:rPr>
      </w:pPr>
    </w:p>
    <w:p w14:paraId="4D7791AB" w14:textId="67DFD8A7"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“EL PROVEEDOR” NO SUMINISTRA LOS BIENES O PRESTACIÓN DE LOS SERVICIOS O ARRENDAMIENTO OBJETO DE ESTE CONTRATO DE ACUERDO CON LAS NORMAS, LA CALIDAD, EFICIENCIA Y ESPECIFICACIONES REQUERIDAS POR “LA DEPENDENCIA O ENTIDAD” CONFORME A LAS CLÁUSULAS DEL PRESENTE CONTRATO Y SUS RESPECTIVOS ANEXOS, ASÍ COMO LA COTIZACIÓN Y EL REQUERIMIENTO ASOCIADO A ÉSTA;</w:t>
      </w:r>
    </w:p>
    <w:p w14:paraId="2E593312" w14:textId="77777777" w:rsidR="00AC02A2" w:rsidRPr="00185079" w:rsidRDefault="00AC02A2" w:rsidP="00AC02A2">
      <w:pPr>
        <w:jc w:val="both"/>
        <w:rPr>
          <w:rFonts w:ascii="Montserrat Medium" w:hAnsi="Montserrat Medium"/>
          <w:sz w:val="18"/>
          <w:szCs w:val="18"/>
        </w:rPr>
      </w:pPr>
    </w:p>
    <w:p w14:paraId="7F1C31E5" w14:textId="25D41F60"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DIVULGA, TRANSFIERE O UTILIZA LA INFORMACIÓN QUE CONOZCA EN EL DESARROLLO DEL CUMPLIMIENTO DEL OBJETO DEL PRESENTE CONTRATO, SIN CONTAR CON LA AUTORIZACIÓN DE “LA DEPENDENCIA O ENTIDAD” EN LOS TÉRMINOS DE LO DISPUESTO EN LA CLÁUSULA DÉCIMA NOVENA DEL PRESENTE INSTRUMENTO JURÍDICO;</w:t>
      </w:r>
    </w:p>
    <w:p w14:paraId="78CEBDED" w14:textId="77777777" w:rsidR="00AC02A2" w:rsidRPr="00185079" w:rsidRDefault="00AC02A2" w:rsidP="00AC02A2">
      <w:pPr>
        <w:jc w:val="both"/>
        <w:rPr>
          <w:rFonts w:ascii="Montserrat Medium" w:hAnsi="Montserrat Medium"/>
          <w:sz w:val="18"/>
          <w:szCs w:val="18"/>
        </w:rPr>
      </w:pPr>
    </w:p>
    <w:p w14:paraId="77B32A28" w14:textId="4E222129"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SE COMPRUEBA LA FALSEDAD DE ALGUNA MANIFESTACIÓN CONTENIDA EN EL APARTADO DE SUS DECLARACIONES DEL PRESENTE CONTRATO;</w:t>
      </w:r>
    </w:p>
    <w:p w14:paraId="2F65260F" w14:textId="3CF61015"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CUANDO “EL PROVEEDOR” Y/O SU PERSONAL, IMPIDAN EL DESEMPEÑO NORMAL DE LABORES DE “LA DEPENDENCIA O ENTIDAD”, DURANTE EL SUMINISTRO DE LOS BIENES, POR CAUSAS DISTINTAS A LA NATURALEZA DEL OBJETO DEL MISMO;</w:t>
      </w:r>
    </w:p>
    <w:p w14:paraId="162732A6" w14:textId="77777777" w:rsidR="00AC02A2" w:rsidRPr="00185079" w:rsidRDefault="00AC02A2" w:rsidP="00AC02A2">
      <w:pPr>
        <w:jc w:val="both"/>
        <w:rPr>
          <w:rFonts w:ascii="Montserrat Medium" w:hAnsi="Montserrat Medium"/>
          <w:sz w:val="18"/>
          <w:szCs w:val="18"/>
        </w:rPr>
      </w:pPr>
    </w:p>
    <w:p w14:paraId="5671EC15" w14:textId="6AFB1B81"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CUANDO EXISTA CONOCIMIENTO Y SE CORROBORE MEDIANTE RESOLUCIÓN DEFINITIVA DE AUTORIDAD COMPETENTE QUE “EL PROVEEDOR” INCURRIÓ EN VIOLACIONES EN MATERIA PENAL, CIVIL, FISCAL, MERCANTIL O ADMINISTRATIVA QUE REDUNDE EN PERJUICIO DE LOS INTERESES DE “LA DEPENDENCIA O ENTIDAD” EN CUANTO AL CUMPLIMIENTO OPORTUNO Y EFICAZ EN LA ENTREGA DE LOS BIENES OBJETO  O PRESTACIÓN DE LOS SERVICIOS DEL PRESENTE CONTRATO; Y</w:t>
      </w:r>
    </w:p>
    <w:p w14:paraId="251E4AC5" w14:textId="77777777" w:rsidR="00AC02A2" w:rsidRPr="00185079" w:rsidRDefault="00AC02A2" w:rsidP="00AC02A2">
      <w:pPr>
        <w:jc w:val="both"/>
        <w:rPr>
          <w:rFonts w:ascii="Montserrat Medium" w:hAnsi="Montserrat Medium"/>
          <w:sz w:val="18"/>
          <w:szCs w:val="18"/>
        </w:rPr>
      </w:pPr>
    </w:p>
    <w:p w14:paraId="6B7ACB47" w14:textId="145B48A5"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EN GENERAL, INCURRA EN INCUMPLIMIENTO TOTAL O PARCIAL DE LAS OBLIGACIONES QUE SE ESTIPULEN EN EL PRESENTE CONTRATO O DE LAS DISPOSICIONES DE LA “LAASSP” Y SU REGLAMENTO.</w:t>
      </w:r>
    </w:p>
    <w:p w14:paraId="60D540FA" w14:textId="77777777" w:rsidR="00AC02A2" w:rsidRPr="00185079" w:rsidRDefault="00AC02A2" w:rsidP="00AC02A2">
      <w:pPr>
        <w:jc w:val="both"/>
        <w:rPr>
          <w:rFonts w:ascii="Montserrat Medium" w:hAnsi="Montserrat Medium"/>
          <w:sz w:val="18"/>
          <w:szCs w:val="18"/>
        </w:rPr>
      </w:pPr>
    </w:p>
    <w:p w14:paraId="702A9D18" w14:textId="24DBA5A4"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PARA EL CASO DE OPTAR POR LA RESCISIÓN DEL CONTRATO, “LA DEPENDENCIA O ENTIDAD” COMUNICARÁ POR ESCRITO A “EL PROVEEDOR” EL INCUMPLIMIENTO EN QUE HAYA INCURRIDO, PARA QUE EN UN TÉRMINO DE 5 (CINCO) DÍAS HÁBILES CONTADOS A PARTIR DE LA NOTIFICACIÓN, EXPONGA LO QUE A SU DERECHO CONVENGA Y APORTE EN SU CASO LAS PRUEBAS QUE ESTIME PERTINENTES.</w:t>
      </w:r>
    </w:p>
    <w:p w14:paraId="2DD99F9A" w14:textId="77777777" w:rsidR="00AC02A2" w:rsidRPr="00185079" w:rsidRDefault="00AC02A2" w:rsidP="00AC02A2">
      <w:pPr>
        <w:jc w:val="both"/>
        <w:rPr>
          <w:rFonts w:ascii="Montserrat Medium" w:hAnsi="Montserrat Medium"/>
          <w:sz w:val="18"/>
          <w:szCs w:val="18"/>
        </w:rPr>
      </w:pPr>
    </w:p>
    <w:p w14:paraId="10CC906B" w14:textId="73AE26A0"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TRANSCURRIDO DICHO TÉRMINO “LA DEPENDENCIA O ENTIDAD”, EN UN PLAZO DE 15 (QUINCE) DÍAS HÁBILES SIGUIENTES, TOMANDO EN CONSIDERACIÓN LOS ARGUMENTOS Y PRUEBAS QUE HUBIERE HECHO “EL PROVEEDOR”, DETERMINARÁ DE MANERA FUNDADA Y MOTIVADA DAR O NO POR RESCINDIDO EL CONTRATO, Y COMUNICARÁ A “EL PROVEEDOR” DICHA DETERMINACIÓN DENTRO DEL CITADO PLAZO.</w:t>
      </w:r>
    </w:p>
    <w:p w14:paraId="12CD1890" w14:textId="77777777" w:rsidR="00AC02A2" w:rsidRPr="00185079" w:rsidRDefault="00AC02A2" w:rsidP="00AC02A2">
      <w:pPr>
        <w:jc w:val="both"/>
        <w:rPr>
          <w:rFonts w:ascii="Montserrat Medium" w:hAnsi="Montserrat Medium"/>
          <w:sz w:val="18"/>
          <w:szCs w:val="18"/>
        </w:rPr>
      </w:pPr>
    </w:p>
    <w:p w14:paraId="61340EEC" w14:textId="0747AC2B"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CUANDO SE RESCINDA EL CONTRATO, SE FORMULARÁ EL FINIQUITO CORRESPONDIENTE, A EFECTO DE HACER CONSTAR LOS PAGOS QUE DEBA EFECTUAR “LA DEPENDENCIA O ENTIDAD” POR CONCEPTO DEL CONTRATO HASTA EL MOMENTO DE RESCISIÓN. </w:t>
      </w:r>
    </w:p>
    <w:p w14:paraId="252D5FEF" w14:textId="3CBC99A7"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 </w:t>
      </w:r>
    </w:p>
    <w:p w14:paraId="58C61263" w14:textId="2A6E1670"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INICIADO UN PROCEDIMIENTO DE CONCILIACIÓN “LA DEPENDENCIA O ENTIDAD” PODRÁ SUSPENDER EL TRÁMITE DEL PROCEDIMIENTO DE RESCISIÓN.</w:t>
      </w:r>
    </w:p>
    <w:p w14:paraId="41BC5381" w14:textId="77777777" w:rsidR="00AC02A2" w:rsidRPr="00185079" w:rsidRDefault="00AC02A2" w:rsidP="00AC02A2">
      <w:pPr>
        <w:jc w:val="both"/>
        <w:rPr>
          <w:rFonts w:ascii="Montserrat Medium" w:hAnsi="Montserrat Medium"/>
          <w:sz w:val="18"/>
          <w:szCs w:val="18"/>
        </w:rPr>
      </w:pPr>
    </w:p>
    <w:p w14:paraId="70DC5925" w14:textId="01FD5A26"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SI PREVIAMENTE A LA DETERMINACIÓN DE DAR POR RESCINDIDO EL CONTRATO SE ENTREGARAN LOS BIENES O PRESTACIÓN DE LOS SERVICIOS, EL PROCEDIMIENTO INICIADO QUEDARÁ SIN EFECTO, PREVIA ACEPTACIÓN Y VERIFICACIÓN DE “LA DEPENDENCIA O ENTIDAD” DE QUE CONTINÚA VIGENTE LA NECESIDAD DE LOS BIENES O PRESTACIÓN DE LOS SERVICIOS O ARRENDAMIENTO, APLICANDO, EN SU CASO, LAS PENAS CONVENCIONALES CORRESPONDIENTES.</w:t>
      </w:r>
    </w:p>
    <w:p w14:paraId="5054E61D" w14:textId="77777777" w:rsidR="00AC02A2" w:rsidRPr="00185079" w:rsidRDefault="00AC02A2" w:rsidP="00AC02A2">
      <w:pPr>
        <w:jc w:val="both"/>
        <w:rPr>
          <w:rFonts w:ascii="Montserrat Medium" w:hAnsi="Montserrat Medium"/>
          <w:sz w:val="18"/>
          <w:szCs w:val="18"/>
        </w:rPr>
      </w:pPr>
    </w:p>
    <w:p w14:paraId="640CC22C" w14:textId="505B76B3"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w:t>
      </w:r>
      <w:r w:rsidRPr="00185079">
        <w:rPr>
          <w:rFonts w:ascii="Montserrat Medium" w:hAnsi="Montserrat Medium"/>
          <w:sz w:val="18"/>
          <w:szCs w:val="18"/>
        </w:rPr>
        <w:lastRenderedPageBreak/>
        <w:t xml:space="preserve">DICTAMEN EN EL CUAL JUSTIFIQUE QUE LOS IMPACTOS ECONÓMICOS O DE OPERACIÓN QUE SE OCASIONARÍAN CON LA RESCISIÓN DEL CONTRATO RESULTARÍAN MÁS INCONVENIENTES. </w:t>
      </w:r>
    </w:p>
    <w:p w14:paraId="5881F171" w14:textId="0709D5EC"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 </w:t>
      </w:r>
    </w:p>
    <w:p w14:paraId="0C1865A1" w14:textId="08E8C12A"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AL NO DAR POR RESCINDIDO EL CONTRATO, “LA DEPENDENCIA O ENTIDAD”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“LAASSP”.</w:t>
      </w:r>
    </w:p>
    <w:p w14:paraId="1EFF8258" w14:textId="77777777" w:rsidR="00AC02A2" w:rsidRPr="00185079" w:rsidRDefault="00AC02A2" w:rsidP="00AC02A2">
      <w:pPr>
        <w:jc w:val="both"/>
        <w:rPr>
          <w:rFonts w:ascii="Montserrat Medium" w:hAnsi="Montserrat Medium"/>
          <w:sz w:val="18"/>
          <w:szCs w:val="18"/>
        </w:rPr>
      </w:pPr>
    </w:p>
    <w:p w14:paraId="4B382DEE" w14:textId="0CDD7DD5"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CUANDO SE PRESENTE CUALQUIERA DE LOS CASOS MENCIONADOS, “LA DEPENDENCIA O ENTIDAD” QUEDARÁ EXPRESAMENTE FACULTADA PARA OPTAR POR EXIGIR EL CUMPLIMIENTO DEL CONTRATO, APLICANDO LAS PENAS CONVENCIONALES Y/O RESCINDIRLO, SIENDO ESTA SITUACIÓN UNA FACULTAD POTESTATIVA.</w:t>
      </w:r>
    </w:p>
    <w:p w14:paraId="4546D3A2" w14:textId="77777777" w:rsidR="00AC02A2" w:rsidRPr="00185079" w:rsidRDefault="00AC02A2" w:rsidP="00AC02A2">
      <w:pPr>
        <w:jc w:val="both"/>
        <w:rPr>
          <w:rFonts w:ascii="Montserrat Medium" w:hAnsi="Montserrat Medium"/>
          <w:sz w:val="18"/>
          <w:szCs w:val="18"/>
        </w:rPr>
      </w:pPr>
    </w:p>
    <w:p w14:paraId="4931D554" w14:textId="561B8CD5"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17D1CB70" w14:textId="77777777" w:rsidR="00AC02A2" w:rsidRPr="00185079" w:rsidRDefault="00AC02A2" w:rsidP="00AC02A2">
      <w:pPr>
        <w:jc w:val="both"/>
        <w:rPr>
          <w:rFonts w:ascii="Montserrat Medium" w:hAnsi="Montserrat Medium"/>
          <w:sz w:val="18"/>
          <w:szCs w:val="18"/>
        </w:rPr>
      </w:pPr>
    </w:p>
    <w:p w14:paraId="66764BF2" w14:textId="6F9649B1"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LOS INTERESES SE CALCULARÁN SOBRE EL MONTO DE LOS PAGOS PROGRESIVOS EFECTUADOS Y SE COMPUTARÁN POR DÍAS NATURALES DESDE LA FECHA DE SU ENTREGA HASTA LA FECHA EN QUE SE PONGAN EFECTIVAMENTE LAS CANTIDADES A DISPOSICIÓN DE “LA DEPENDENCIA O ENTIDAD”.</w:t>
      </w:r>
    </w:p>
    <w:p w14:paraId="634C6EF5" w14:textId="77777777" w:rsidR="00AC02A2" w:rsidRPr="00185079" w:rsidRDefault="00AC02A2" w:rsidP="00AC02A2">
      <w:pPr>
        <w:jc w:val="both"/>
        <w:rPr>
          <w:rFonts w:ascii="Montserrat Medium" w:hAnsi="Montserrat Medium"/>
          <w:sz w:val="18"/>
          <w:szCs w:val="18"/>
        </w:rPr>
      </w:pPr>
    </w:p>
    <w:p w14:paraId="0649AA5D" w14:textId="5BF9BFFE"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“EL PROVEEDOR” SERÁ RESPONSABLE POR LOS DAÑOS Y PERJUICIOS QUE LE CAUSE A “LA DEPENDENCIA O ENTIDAD”.</w:t>
      </w:r>
    </w:p>
    <w:p w14:paraId="0FA4F4A5" w14:textId="77777777" w:rsidR="00AC02A2" w:rsidRPr="00185079" w:rsidRDefault="00AC02A2" w:rsidP="00AC02A2">
      <w:pPr>
        <w:jc w:val="both"/>
        <w:rPr>
          <w:rFonts w:ascii="Montserrat Medium" w:hAnsi="Montserrat Medium"/>
          <w:sz w:val="18"/>
          <w:szCs w:val="18"/>
        </w:rPr>
      </w:pPr>
    </w:p>
    <w:p w14:paraId="464A1DEE" w14:textId="25E49D85"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TRIGÉSIMA PRIMERA. TERMINACIÓN ANTICIPADA</w:t>
      </w:r>
    </w:p>
    <w:p w14:paraId="246B11F3" w14:textId="77777777" w:rsidR="00AC02A2" w:rsidRPr="00185079" w:rsidRDefault="00AC02A2" w:rsidP="00AC02A2">
      <w:pPr>
        <w:jc w:val="both"/>
        <w:rPr>
          <w:rFonts w:ascii="Montserrat Medium" w:hAnsi="Montserrat Medium"/>
          <w:sz w:val="18"/>
          <w:szCs w:val="18"/>
        </w:rPr>
      </w:pPr>
    </w:p>
    <w:p w14:paraId="3A9C4CA0" w14:textId="500409A8"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“LA DEPENDENCIA O ENTIDAD”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“LA DEPENDENCIA O ENTIDAD”, O SE DETERMINE LA NULIDAD TOTAL O PARCIAL DE LOS ACTOS QUE DIERON ORIGEN AL CONTRATO CON MOTIVO DE UNA RESOLUCIÓN DE UNA INCONFORMIDAD O INTERVENCIÓN DE OFICIO EMITIDA POR LA SECRETARÍA DE LA FUNCIÓN PÚBLICA, LO QUE BASTARÁ SEA COMUNICADO A “EL PROVEEDOR” CON 30 (TREINTA) DÍAS NATURALES ANTERIORES AL HECHO. EN ESTE CASO, “LA DEPENDENCIA O ENTIDAD” A SOLICITUD ESCRITA DE “EL PROVEEDOR” CUBRIRÁ LOS GASTOS NO RECUPERABLES, SIEMPRE QUE ESTOS SEAN RAZONABLES ESTÉN DEBIDAMENTE COMPROBADOS Y RELACIONADOS DIRECTAMENTE CON EL CONTRATO.</w:t>
      </w:r>
    </w:p>
    <w:p w14:paraId="0D9B12AE" w14:textId="77777777" w:rsidR="00AC02A2" w:rsidRPr="00185079" w:rsidRDefault="00AC02A2" w:rsidP="00AC02A2">
      <w:pPr>
        <w:jc w:val="both"/>
        <w:rPr>
          <w:rFonts w:ascii="Montserrat Medium" w:hAnsi="Montserrat Medium"/>
          <w:sz w:val="18"/>
          <w:szCs w:val="18"/>
        </w:rPr>
      </w:pPr>
    </w:p>
    <w:p w14:paraId="11284E71" w14:textId="21D7DA01"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TRIGÉSIMA SEGUNDA. DISCREPANCIAS</w:t>
      </w:r>
    </w:p>
    <w:p w14:paraId="5256057D" w14:textId="77777777" w:rsidR="00AC02A2" w:rsidRPr="00185079" w:rsidRDefault="00AC02A2" w:rsidP="00AC02A2">
      <w:pPr>
        <w:jc w:val="both"/>
        <w:rPr>
          <w:rFonts w:ascii="Montserrat Medium" w:hAnsi="Montserrat Medium"/>
          <w:sz w:val="18"/>
          <w:szCs w:val="18"/>
        </w:rPr>
      </w:pPr>
    </w:p>
    <w:p w14:paraId="491D6E57" w14:textId="114785FD"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“LAS PARTES” CONVIENEN QUE, EN CASO DE DISCREPANCIA ENTRE LA SOLICITUD DE COTIZACIÓN, LA PROPUESTA ECONÓMICA DE “EL PROVEEDOR” Y EL PRESENTE </w:t>
      </w:r>
      <w:r w:rsidRPr="00185079">
        <w:rPr>
          <w:rFonts w:ascii="Montserrat Medium" w:eastAsia="Cambria" w:hAnsi="Montserrat Medium"/>
          <w:sz w:val="18"/>
          <w:szCs w:val="18"/>
        </w:rPr>
        <w:t>CONTRATO</w:t>
      </w:r>
      <w:r w:rsidRPr="00185079">
        <w:rPr>
          <w:rFonts w:ascii="Montserrat Medium" w:hAnsi="Montserrat Medium"/>
          <w:sz w:val="18"/>
          <w:szCs w:val="18"/>
        </w:rPr>
        <w:t>, PREVALECERÁ LO ESTABLECIDO EN LA SOLICITUD DE COTIZACIÓN RESPECTIVA, DE CONFORMIDAD CON LO DISPUESTO POR EL ARTÍCULO 81 FRACCIÓN IV, DEL REGLAMENTO DE LA “LAASSP”.</w:t>
      </w:r>
    </w:p>
    <w:p w14:paraId="091EE8F5" w14:textId="77777777" w:rsidR="00AC02A2" w:rsidRPr="00185079" w:rsidRDefault="00AC02A2" w:rsidP="00AC02A2">
      <w:pPr>
        <w:jc w:val="both"/>
        <w:rPr>
          <w:rFonts w:ascii="Montserrat Medium" w:hAnsi="Montserrat Medium"/>
          <w:sz w:val="18"/>
          <w:szCs w:val="18"/>
        </w:rPr>
      </w:pPr>
    </w:p>
    <w:p w14:paraId="01DBC152" w14:textId="1B7B02BD"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TRIGÉSIMA TERCERA. CONCILIACIÓN.</w:t>
      </w:r>
    </w:p>
    <w:p w14:paraId="669410BF" w14:textId="77777777" w:rsidR="00AC02A2" w:rsidRPr="00185079" w:rsidRDefault="00AC02A2" w:rsidP="00AC02A2">
      <w:pPr>
        <w:jc w:val="both"/>
        <w:rPr>
          <w:rFonts w:ascii="Montserrat Medium" w:hAnsi="Montserrat Medium"/>
          <w:sz w:val="18"/>
          <w:szCs w:val="18"/>
        </w:rPr>
      </w:pPr>
    </w:p>
    <w:p w14:paraId="595364CD" w14:textId="76947D44"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“LAS PARTES” </w:t>
      </w:r>
      <w:r w:rsidRPr="00185079">
        <w:rPr>
          <w:rFonts w:ascii="Montserrat Medium" w:eastAsia="Cambria" w:hAnsi="Montserrat Medium"/>
          <w:sz w:val="18"/>
          <w:szCs w:val="18"/>
        </w:rPr>
        <w:t xml:space="preserve">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w:t>
      </w:r>
      <w:r w:rsidRPr="00185079">
        <w:rPr>
          <w:rFonts w:ascii="Montserrat Medium" w:eastAsia="Cambria" w:hAnsi="Montserrat Medium"/>
          <w:sz w:val="18"/>
          <w:szCs w:val="18"/>
        </w:rPr>
        <w:lastRenderedPageBreak/>
        <w:t>COMO MEDIOS ALTERNATIVOS DE SOLUCIÓN DE CONTROVERSIAS, PUBLICADO EN EL DIARIO OFICIAL DE LA FEDERACIÓN EL 29 DE ABRIL DE 2016.</w:t>
      </w:r>
    </w:p>
    <w:p w14:paraId="6F4EEF27" w14:textId="77777777" w:rsidR="00AC02A2" w:rsidRPr="00185079" w:rsidRDefault="00AC02A2" w:rsidP="00AC02A2">
      <w:pPr>
        <w:jc w:val="both"/>
        <w:rPr>
          <w:rFonts w:ascii="Montserrat Medium" w:eastAsia="Cambria" w:hAnsi="Montserrat Medium"/>
          <w:sz w:val="18"/>
          <w:szCs w:val="18"/>
        </w:rPr>
      </w:pPr>
    </w:p>
    <w:p w14:paraId="42398D79" w14:textId="1BA947E5" w:rsidR="00AC02A2" w:rsidRPr="00185079" w:rsidRDefault="003C34EF" w:rsidP="00AC02A2">
      <w:pPr>
        <w:jc w:val="both"/>
        <w:rPr>
          <w:rFonts w:ascii="Montserrat Medium" w:eastAsia="Cambria" w:hAnsi="Montserrat Medium"/>
          <w:sz w:val="18"/>
          <w:szCs w:val="18"/>
        </w:rPr>
      </w:pPr>
      <w:r w:rsidRPr="00185079">
        <w:rPr>
          <w:rFonts w:ascii="Montserrat Medium" w:eastAsia="Cambria" w:hAnsi="Montserrat Medium"/>
          <w:sz w:val="18"/>
          <w:szCs w:val="18"/>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34F540C9" w14:textId="21A4F398" w:rsidR="00AC02A2" w:rsidRPr="00185079" w:rsidRDefault="003C34EF" w:rsidP="00AC02A2">
      <w:pPr>
        <w:jc w:val="both"/>
        <w:rPr>
          <w:rFonts w:ascii="Montserrat Medium" w:eastAsia="Cambria" w:hAnsi="Montserrat Medium"/>
          <w:sz w:val="18"/>
          <w:szCs w:val="18"/>
        </w:rPr>
      </w:pPr>
      <w:r w:rsidRPr="00185079">
        <w:rPr>
          <w:rFonts w:ascii="Montserrat Medium" w:hAnsi="Montserrat Medium"/>
          <w:sz w:val="18"/>
          <w:szCs w:val="18"/>
        </w:rPr>
        <w:t xml:space="preserve"> </w:t>
      </w:r>
    </w:p>
    <w:p w14:paraId="3FC33317" w14:textId="3E188CE9" w:rsidR="00AC02A2" w:rsidRPr="00185079" w:rsidRDefault="003C34EF" w:rsidP="00AC02A2">
      <w:pPr>
        <w:jc w:val="both"/>
        <w:rPr>
          <w:rFonts w:ascii="Montserrat Medium" w:hAnsi="Montserrat Medium"/>
          <w:sz w:val="18"/>
          <w:szCs w:val="18"/>
          <w:lang w:eastAsia="en-US"/>
        </w:rPr>
      </w:pPr>
      <w:r w:rsidRPr="00185079">
        <w:rPr>
          <w:rFonts w:ascii="Montserrat Medium" w:hAnsi="Montserrat Medium"/>
          <w:sz w:val="18"/>
          <w:szCs w:val="18"/>
        </w:rPr>
        <w:t>TRIGÉSIMA CUARTA. DOMICILIOS</w:t>
      </w:r>
    </w:p>
    <w:p w14:paraId="3E8BCB8D" w14:textId="77777777" w:rsidR="00AC02A2" w:rsidRPr="00185079" w:rsidRDefault="00AC02A2" w:rsidP="00AC02A2">
      <w:pPr>
        <w:jc w:val="both"/>
        <w:rPr>
          <w:rFonts w:ascii="Montserrat Medium" w:hAnsi="Montserrat Medium"/>
          <w:sz w:val="18"/>
          <w:szCs w:val="18"/>
        </w:rPr>
      </w:pPr>
    </w:p>
    <w:p w14:paraId="140CC408" w14:textId="342AF914"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 xml:space="preserve">“LAS PARTES” SEÑALAN COMO SUS DOMICILIOS LEGALES PARA TODOS LOS EFECTOS A QUE HAYA LUGAR Y QUE SE RELACIONAN EN EL PRESENTE </w:t>
      </w:r>
      <w:r w:rsidRPr="00185079">
        <w:rPr>
          <w:rFonts w:ascii="Montserrat Medium" w:eastAsia="Cambria" w:hAnsi="Montserrat Medium"/>
          <w:sz w:val="18"/>
          <w:szCs w:val="18"/>
        </w:rPr>
        <w:t>CONTRATO</w:t>
      </w:r>
      <w:r w:rsidRPr="00185079">
        <w:rPr>
          <w:rFonts w:ascii="Montserrat Medium" w:hAnsi="Montserrat Medium"/>
          <w:sz w:val="18"/>
          <w:szCs w:val="18"/>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48C91849" w14:textId="77777777" w:rsidR="00AC02A2" w:rsidRPr="00185079" w:rsidRDefault="00AC02A2" w:rsidP="00AC02A2">
      <w:pPr>
        <w:jc w:val="both"/>
        <w:rPr>
          <w:rFonts w:ascii="Montserrat Medium" w:hAnsi="Montserrat Medium"/>
          <w:sz w:val="18"/>
          <w:szCs w:val="18"/>
        </w:rPr>
      </w:pPr>
    </w:p>
    <w:p w14:paraId="65B576E4" w14:textId="77777777" w:rsidR="00AC02A2" w:rsidRPr="00185079" w:rsidRDefault="00AC02A2" w:rsidP="00AC02A2">
      <w:pPr>
        <w:jc w:val="both"/>
        <w:rPr>
          <w:rFonts w:ascii="Montserrat Medium" w:hAnsi="Montserrat Medium"/>
          <w:sz w:val="18"/>
          <w:szCs w:val="18"/>
        </w:rPr>
      </w:pPr>
    </w:p>
    <w:p w14:paraId="7D9F08E1" w14:textId="3F5C2F79"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TRIGÉSIMA QUINTA. LEGISLACIÓN APLICABLE</w:t>
      </w:r>
    </w:p>
    <w:p w14:paraId="592489D6" w14:textId="77777777" w:rsidR="00AC02A2" w:rsidRPr="00185079" w:rsidRDefault="00AC02A2" w:rsidP="00AC02A2">
      <w:pPr>
        <w:jc w:val="both"/>
        <w:rPr>
          <w:rFonts w:ascii="Montserrat Medium" w:hAnsi="Montserrat Medium"/>
          <w:sz w:val="18"/>
          <w:szCs w:val="18"/>
        </w:rPr>
      </w:pPr>
    </w:p>
    <w:p w14:paraId="69C8B85F" w14:textId="1895BA97" w:rsidR="00AC02A2" w:rsidRPr="00185079" w:rsidRDefault="003C34EF" w:rsidP="00AC02A2">
      <w:pPr>
        <w:jc w:val="both"/>
        <w:rPr>
          <w:rFonts w:ascii="Montserrat Medium" w:hAnsi="Montserrat Medium"/>
          <w:sz w:val="18"/>
          <w:szCs w:val="18"/>
          <w:lang w:eastAsia="en-US"/>
        </w:rPr>
      </w:pPr>
      <w:r w:rsidRPr="00185079">
        <w:rPr>
          <w:rFonts w:ascii="Montserrat Medium" w:hAnsi="Montserrat Medium"/>
          <w:sz w:val="18"/>
          <w:szCs w:val="18"/>
        </w:rPr>
        <w:t>“LAS PARTES” 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5456085A" w14:textId="77777777" w:rsidR="00AC02A2" w:rsidRPr="00185079" w:rsidRDefault="00AC02A2" w:rsidP="00AC02A2">
      <w:pPr>
        <w:jc w:val="both"/>
        <w:rPr>
          <w:rFonts w:ascii="Montserrat Medium" w:hAnsi="Montserrat Medium"/>
          <w:sz w:val="18"/>
          <w:szCs w:val="18"/>
        </w:rPr>
      </w:pPr>
    </w:p>
    <w:p w14:paraId="038B377F" w14:textId="336E4E31" w:rsidR="00AC02A2" w:rsidRPr="00185079" w:rsidRDefault="003C34EF" w:rsidP="00AC02A2">
      <w:pPr>
        <w:jc w:val="both"/>
        <w:rPr>
          <w:rFonts w:ascii="Montserrat Medium" w:hAnsi="Montserrat Medium"/>
          <w:sz w:val="18"/>
          <w:szCs w:val="18"/>
          <w:lang w:eastAsia="en-US"/>
        </w:rPr>
      </w:pPr>
      <w:r w:rsidRPr="00185079">
        <w:rPr>
          <w:rFonts w:ascii="Montserrat Medium" w:hAnsi="Montserrat Medium"/>
          <w:sz w:val="18"/>
          <w:szCs w:val="18"/>
        </w:rPr>
        <w:t>TRIGÉSIMA SEXTA. JURISDICCIÓN</w:t>
      </w:r>
    </w:p>
    <w:p w14:paraId="0EDCAB9A" w14:textId="77777777" w:rsidR="00AC02A2" w:rsidRPr="00185079" w:rsidRDefault="00AC02A2" w:rsidP="00AC02A2">
      <w:pPr>
        <w:jc w:val="both"/>
        <w:rPr>
          <w:rFonts w:ascii="Montserrat Medium" w:hAnsi="Montserrat Medium"/>
          <w:sz w:val="18"/>
          <w:szCs w:val="18"/>
        </w:rPr>
      </w:pPr>
    </w:p>
    <w:p w14:paraId="42AFE9B8" w14:textId="62EE6A4D"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71A60937" w14:textId="77777777" w:rsidR="00AC02A2" w:rsidRPr="00185079" w:rsidRDefault="00AC02A2" w:rsidP="00AC02A2">
      <w:pPr>
        <w:jc w:val="both"/>
        <w:rPr>
          <w:rFonts w:ascii="Montserrat Medium" w:hAnsi="Montserrat Medium"/>
          <w:sz w:val="18"/>
          <w:szCs w:val="18"/>
        </w:rPr>
      </w:pPr>
    </w:p>
    <w:p w14:paraId="09BC66DD" w14:textId="59584C4B"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FIRMANTES O SUSCRIPCIÓN.</w:t>
      </w:r>
    </w:p>
    <w:p w14:paraId="15DC6852" w14:textId="77777777" w:rsidR="00AC02A2" w:rsidRPr="00185079" w:rsidRDefault="00AC02A2" w:rsidP="00AC02A2">
      <w:pPr>
        <w:jc w:val="both"/>
        <w:rPr>
          <w:rFonts w:ascii="Montserrat Medium" w:hAnsi="Montserrat Medium"/>
          <w:sz w:val="18"/>
          <w:szCs w:val="18"/>
          <w:lang w:eastAsia="es-ES"/>
        </w:rPr>
      </w:pPr>
    </w:p>
    <w:p w14:paraId="1BC2E4B5" w14:textId="364FB25E"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439ADD8B" w14:textId="77777777" w:rsidR="00AC02A2" w:rsidRPr="00185079" w:rsidRDefault="00AC02A2" w:rsidP="00AC02A2">
      <w:pPr>
        <w:jc w:val="both"/>
        <w:rPr>
          <w:rFonts w:ascii="Montserrat Medium" w:hAnsi="Montserrat Medium"/>
          <w:sz w:val="18"/>
          <w:szCs w:val="18"/>
        </w:rPr>
      </w:pPr>
    </w:p>
    <w:p w14:paraId="1ECCC4FB" w14:textId="1192B34C"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2731E97A" w14:textId="77777777" w:rsidR="00AC02A2" w:rsidRPr="00185079" w:rsidRDefault="00AC02A2" w:rsidP="00AC02A2">
      <w:pPr>
        <w:jc w:val="both"/>
        <w:rPr>
          <w:rFonts w:ascii="Montserrat Medium" w:hAnsi="Montserrat Medium"/>
          <w:sz w:val="18"/>
          <w:szCs w:val="18"/>
        </w:rPr>
      </w:pPr>
    </w:p>
    <w:p w14:paraId="30AD80C4" w14:textId="4B811714"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POR LO ANTERIORMENTE EXPUESTO, TANTO “LA DEPENDENCIA O ENTIDAD”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14:paraId="0B319FCB" w14:textId="0CC2DA6D"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lastRenderedPageBreak/>
        <w:t xml:space="preserve">POR: </w:t>
      </w:r>
    </w:p>
    <w:p w14:paraId="40D6A7D7" w14:textId="77777777" w:rsidR="00AC02A2" w:rsidRPr="00185079" w:rsidRDefault="00AC02A2" w:rsidP="00AC02A2">
      <w:pPr>
        <w:jc w:val="both"/>
        <w:rPr>
          <w:rFonts w:ascii="Montserrat Medium" w:hAnsi="Montserrat Medium"/>
          <w:sz w:val="18"/>
          <w:szCs w:val="18"/>
        </w:rPr>
      </w:pPr>
    </w:p>
    <w:p w14:paraId="09CBF841" w14:textId="17BFF3C0" w:rsidR="00AC02A2" w:rsidRPr="00185079" w:rsidRDefault="003C34EF" w:rsidP="00AC02A2">
      <w:pPr>
        <w:jc w:val="both"/>
        <w:rPr>
          <w:rFonts w:ascii="Montserrat Medium" w:hAnsi="Montserrat Medium"/>
          <w:sz w:val="18"/>
          <w:szCs w:val="18"/>
        </w:rPr>
      </w:pPr>
      <w:r w:rsidRPr="00185079">
        <w:rPr>
          <w:rFonts w:ascii="Montserrat Medium" w:hAnsi="Montserrat Medium"/>
          <w:sz w:val="18"/>
          <w:szCs w:val="18"/>
        </w:rPr>
        <w:t>“LA DEPENDENCIA O ENTIDAD”</w:t>
      </w:r>
    </w:p>
    <w:p w14:paraId="05F1B7A1" w14:textId="77777777" w:rsidR="00AC02A2" w:rsidRPr="007B17E9" w:rsidRDefault="00AC02A2" w:rsidP="00AC02A2">
      <w:pPr>
        <w:jc w:val="both"/>
        <w:rPr>
          <w:rFonts w:ascii="Montserrat Medium" w:hAnsi="Montserrat Medium"/>
          <w:sz w:val="16"/>
          <w:szCs w:val="16"/>
        </w:rPr>
      </w:pPr>
    </w:p>
    <w:tbl>
      <w:tblPr>
        <w:tblW w:w="5000" w:type="pct"/>
        <w:tblLook w:val="04A0" w:firstRow="1" w:lastRow="0" w:firstColumn="1" w:lastColumn="0" w:noHBand="0" w:noVBand="1"/>
      </w:tblPr>
      <w:tblGrid>
        <w:gridCol w:w="3656"/>
        <w:gridCol w:w="3691"/>
        <w:gridCol w:w="3357"/>
      </w:tblGrid>
      <w:tr w:rsidR="00AC02A2" w:rsidRPr="007B17E9" w14:paraId="00272498" w14:textId="77777777" w:rsidTr="000B59B9">
        <w:trPr>
          <w:trHeight w:val="149"/>
        </w:trPr>
        <w:tc>
          <w:tcPr>
            <w:tcW w:w="1708" w:type="pct"/>
            <w:tcBorders>
              <w:top w:val="single" w:sz="4" w:space="0" w:color="auto"/>
              <w:left w:val="single" w:sz="4" w:space="0" w:color="auto"/>
              <w:bottom w:val="single" w:sz="4" w:space="0" w:color="auto"/>
              <w:right w:val="single" w:sz="4" w:space="0" w:color="auto"/>
            </w:tcBorders>
            <w:hideMark/>
          </w:tcPr>
          <w:p w14:paraId="70FF905B" w14:textId="49D1C766"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NOMBRE</w:t>
            </w:r>
          </w:p>
        </w:tc>
        <w:tc>
          <w:tcPr>
            <w:tcW w:w="1724" w:type="pct"/>
            <w:tcBorders>
              <w:top w:val="single" w:sz="4" w:space="0" w:color="auto"/>
              <w:left w:val="single" w:sz="4" w:space="0" w:color="auto"/>
              <w:bottom w:val="single" w:sz="4" w:space="0" w:color="auto"/>
              <w:right w:val="single" w:sz="4" w:space="0" w:color="auto"/>
            </w:tcBorders>
            <w:hideMark/>
          </w:tcPr>
          <w:p w14:paraId="1751DC7C" w14:textId="6F3F056E"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 xml:space="preserve">CARGO </w:t>
            </w:r>
          </w:p>
        </w:tc>
        <w:tc>
          <w:tcPr>
            <w:tcW w:w="1569" w:type="pct"/>
            <w:tcBorders>
              <w:top w:val="single" w:sz="4" w:space="0" w:color="auto"/>
              <w:left w:val="single" w:sz="4" w:space="0" w:color="auto"/>
              <w:bottom w:val="single" w:sz="4" w:space="0" w:color="auto"/>
              <w:right w:val="single" w:sz="4" w:space="0" w:color="auto"/>
            </w:tcBorders>
            <w:hideMark/>
          </w:tcPr>
          <w:p w14:paraId="3A844A67" w14:textId="6F011A24"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R.F.C.</w:t>
            </w:r>
          </w:p>
        </w:tc>
      </w:tr>
      <w:tr w:rsidR="00AC02A2" w:rsidRPr="007B17E9" w14:paraId="431B3AF3" w14:textId="77777777" w:rsidTr="000B59B9">
        <w:trPr>
          <w:trHeight w:val="526"/>
        </w:trPr>
        <w:tc>
          <w:tcPr>
            <w:tcW w:w="1708" w:type="pct"/>
            <w:tcBorders>
              <w:top w:val="single" w:sz="4" w:space="0" w:color="auto"/>
              <w:left w:val="single" w:sz="4" w:space="0" w:color="auto"/>
              <w:bottom w:val="single" w:sz="4" w:space="0" w:color="auto"/>
              <w:right w:val="single" w:sz="4" w:space="0" w:color="auto"/>
            </w:tcBorders>
          </w:tcPr>
          <w:p w14:paraId="78B38028" w14:textId="0791F0D4"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12 (NOMBRE DEL REPRESENTANTE DE LA DEPENDENCIA O ENTIDAD</w:t>
            </w:r>
          </w:p>
          <w:p w14:paraId="19486D6E" w14:textId="77777777" w:rsidR="00AC02A2" w:rsidRPr="007B17E9" w:rsidRDefault="00AC02A2" w:rsidP="00AC02A2">
            <w:pPr>
              <w:jc w:val="both"/>
              <w:rPr>
                <w:rFonts w:ascii="Montserrat Medium" w:hAnsi="Montserrat Medium"/>
                <w:sz w:val="16"/>
                <w:szCs w:val="16"/>
              </w:rPr>
            </w:pPr>
          </w:p>
        </w:tc>
        <w:tc>
          <w:tcPr>
            <w:tcW w:w="1724" w:type="pct"/>
            <w:tcBorders>
              <w:top w:val="single" w:sz="4" w:space="0" w:color="auto"/>
              <w:left w:val="single" w:sz="4" w:space="0" w:color="auto"/>
              <w:bottom w:val="single" w:sz="4" w:space="0" w:color="auto"/>
              <w:right w:val="single" w:sz="4" w:space="0" w:color="auto"/>
            </w:tcBorders>
          </w:tcPr>
          <w:p w14:paraId="0A9AD03C" w14:textId="5172B740"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13 (CARGO DEL REPRESENTANTE DE LA DEPENDENCIA O ENTIDAD</w:t>
            </w:r>
          </w:p>
          <w:p w14:paraId="703334E8" w14:textId="77777777" w:rsidR="00AC02A2" w:rsidRPr="007B17E9" w:rsidRDefault="00AC02A2" w:rsidP="00AC02A2">
            <w:pPr>
              <w:jc w:val="both"/>
              <w:rPr>
                <w:rFonts w:ascii="Montserrat Medium" w:hAnsi="Montserrat Medium"/>
                <w:sz w:val="16"/>
                <w:szCs w:val="16"/>
              </w:rPr>
            </w:pPr>
          </w:p>
        </w:tc>
        <w:tc>
          <w:tcPr>
            <w:tcW w:w="1569" w:type="pct"/>
            <w:tcBorders>
              <w:top w:val="single" w:sz="4" w:space="0" w:color="auto"/>
              <w:left w:val="single" w:sz="4" w:space="0" w:color="auto"/>
              <w:bottom w:val="single" w:sz="4" w:space="0" w:color="auto"/>
              <w:right w:val="single" w:sz="4" w:space="0" w:color="auto"/>
            </w:tcBorders>
            <w:hideMark/>
          </w:tcPr>
          <w:p w14:paraId="7781A170" w14:textId="74A59A77"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14 (R.F.C. DEL REPRESENTANTE DE LA DEPENDENCIA O ENTIDAD</w:t>
            </w:r>
          </w:p>
        </w:tc>
      </w:tr>
      <w:tr w:rsidR="00AC02A2" w:rsidRPr="007B17E9" w14:paraId="7863D4F8" w14:textId="77777777" w:rsidTr="000B59B9">
        <w:trPr>
          <w:trHeight w:val="339"/>
        </w:trPr>
        <w:tc>
          <w:tcPr>
            <w:tcW w:w="1708" w:type="pct"/>
            <w:tcBorders>
              <w:top w:val="single" w:sz="4" w:space="0" w:color="auto"/>
              <w:left w:val="single" w:sz="4" w:space="0" w:color="auto"/>
              <w:bottom w:val="single" w:sz="4" w:space="0" w:color="auto"/>
              <w:right w:val="single" w:sz="4" w:space="0" w:color="auto"/>
            </w:tcBorders>
          </w:tcPr>
          <w:p w14:paraId="06B16076" w14:textId="77777777" w:rsidR="00AC02A2" w:rsidRPr="007B17E9" w:rsidRDefault="00AC02A2" w:rsidP="00AC02A2">
            <w:pPr>
              <w:jc w:val="both"/>
              <w:rPr>
                <w:rFonts w:ascii="Montserrat Medium" w:hAnsi="Montserrat Medium"/>
                <w:sz w:val="16"/>
                <w:szCs w:val="16"/>
              </w:rPr>
            </w:pPr>
          </w:p>
          <w:p w14:paraId="5DCE3CB9" w14:textId="440648C5"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 xml:space="preserve">16 (NOMBRE DEL ADMINISTRADOR DEL CONTRATO) </w:t>
            </w:r>
          </w:p>
          <w:p w14:paraId="4BFC6557" w14:textId="77777777" w:rsidR="00AC02A2" w:rsidRPr="007B17E9" w:rsidRDefault="00AC02A2" w:rsidP="00AC02A2">
            <w:pPr>
              <w:jc w:val="both"/>
              <w:rPr>
                <w:rFonts w:ascii="Montserrat Medium" w:hAnsi="Montserrat Medium"/>
                <w:sz w:val="16"/>
                <w:szCs w:val="16"/>
              </w:rPr>
            </w:pPr>
          </w:p>
        </w:tc>
        <w:tc>
          <w:tcPr>
            <w:tcW w:w="1724" w:type="pct"/>
            <w:tcBorders>
              <w:top w:val="single" w:sz="4" w:space="0" w:color="auto"/>
              <w:left w:val="single" w:sz="4" w:space="0" w:color="auto"/>
              <w:bottom w:val="single" w:sz="4" w:space="0" w:color="auto"/>
              <w:right w:val="single" w:sz="4" w:space="0" w:color="auto"/>
            </w:tcBorders>
          </w:tcPr>
          <w:p w14:paraId="2CC8962B" w14:textId="77777777" w:rsidR="00AC02A2" w:rsidRPr="007B17E9" w:rsidRDefault="00AC02A2" w:rsidP="00AC02A2">
            <w:pPr>
              <w:jc w:val="both"/>
              <w:rPr>
                <w:rFonts w:ascii="Montserrat Medium" w:hAnsi="Montserrat Medium"/>
                <w:sz w:val="16"/>
                <w:szCs w:val="16"/>
              </w:rPr>
            </w:pPr>
          </w:p>
          <w:p w14:paraId="2635C81D" w14:textId="05E2A747"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 xml:space="preserve">17 (CARGO DEL ADMINISTRADOR DEL CONTRATO) </w:t>
            </w:r>
          </w:p>
          <w:p w14:paraId="784AC7DD" w14:textId="77777777" w:rsidR="00AC02A2" w:rsidRPr="007B17E9" w:rsidRDefault="00AC02A2" w:rsidP="00AC02A2">
            <w:pPr>
              <w:jc w:val="both"/>
              <w:rPr>
                <w:rFonts w:ascii="Montserrat Medium" w:hAnsi="Montserrat Medium"/>
                <w:sz w:val="16"/>
                <w:szCs w:val="16"/>
              </w:rPr>
            </w:pPr>
          </w:p>
        </w:tc>
        <w:tc>
          <w:tcPr>
            <w:tcW w:w="1569" w:type="pct"/>
            <w:tcBorders>
              <w:top w:val="single" w:sz="4" w:space="0" w:color="auto"/>
              <w:left w:val="single" w:sz="4" w:space="0" w:color="auto"/>
              <w:bottom w:val="single" w:sz="4" w:space="0" w:color="auto"/>
              <w:right w:val="single" w:sz="4" w:space="0" w:color="auto"/>
            </w:tcBorders>
          </w:tcPr>
          <w:p w14:paraId="67E2667D" w14:textId="77777777" w:rsidR="00AC02A2" w:rsidRPr="007B17E9" w:rsidRDefault="00AC02A2" w:rsidP="00AC02A2">
            <w:pPr>
              <w:jc w:val="both"/>
              <w:rPr>
                <w:rFonts w:ascii="Montserrat Medium" w:hAnsi="Montserrat Medium"/>
                <w:sz w:val="16"/>
                <w:szCs w:val="16"/>
              </w:rPr>
            </w:pPr>
          </w:p>
          <w:p w14:paraId="7382B754" w14:textId="785CAFFC"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 xml:space="preserve">18 (R.F.C. DEL ADMINISTRADOR DEL CONTRATO) </w:t>
            </w:r>
          </w:p>
          <w:p w14:paraId="78BFFD42" w14:textId="77777777" w:rsidR="00AC02A2" w:rsidRPr="007B17E9" w:rsidRDefault="00AC02A2" w:rsidP="00AC02A2">
            <w:pPr>
              <w:jc w:val="both"/>
              <w:rPr>
                <w:rFonts w:ascii="Montserrat Medium" w:hAnsi="Montserrat Medium"/>
                <w:sz w:val="16"/>
                <w:szCs w:val="16"/>
              </w:rPr>
            </w:pPr>
          </w:p>
        </w:tc>
      </w:tr>
      <w:tr w:rsidR="00AC02A2" w:rsidRPr="007B17E9" w14:paraId="57B9F79D" w14:textId="77777777" w:rsidTr="000B59B9">
        <w:tc>
          <w:tcPr>
            <w:tcW w:w="1708" w:type="pct"/>
            <w:tcBorders>
              <w:top w:val="single" w:sz="4" w:space="0" w:color="auto"/>
              <w:left w:val="single" w:sz="4" w:space="0" w:color="auto"/>
              <w:bottom w:val="single" w:sz="4" w:space="0" w:color="auto"/>
              <w:right w:val="single" w:sz="4" w:space="0" w:color="auto"/>
            </w:tcBorders>
          </w:tcPr>
          <w:p w14:paraId="28EE2202" w14:textId="77777777" w:rsidR="00AC02A2" w:rsidRPr="007B17E9" w:rsidRDefault="00AC02A2" w:rsidP="00AC02A2">
            <w:pPr>
              <w:jc w:val="both"/>
              <w:rPr>
                <w:rFonts w:ascii="Montserrat Medium" w:hAnsi="Montserrat Medium"/>
                <w:sz w:val="16"/>
                <w:szCs w:val="16"/>
              </w:rPr>
            </w:pPr>
          </w:p>
          <w:p w14:paraId="529B8091" w14:textId="01239C5A"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 xml:space="preserve">20 (NOMBRE DEL FIRMANTE X) </w:t>
            </w:r>
          </w:p>
          <w:p w14:paraId="32A00C59" w14:textId="77777777" w:rsidR="00AC02A2" w:rsidRPr="007B17E9" w:rsidRDefault="00AC02A2" w:rsidP="00AC02A2">
            <w:pPr>
              <w:jc w:val="both"/>
              <w:rPr>
                <w:rFonts w:ascii="Montserrat Medium" w:hAnsi="Montserrat Medium"/>
                <w:sz w:val="16"/>
                <w:szCs w:val="16"/>
              </w:rPr>
            </w:pPr>
          </w:p>
        </w:tc>
        <w:tc>
          <w:tcPr>
            <w:tcW w:w="1724" w:type="pct"/>
            <w:tcBorders>
              <w:top w:val="single" w:sz="4" w:space="0" w:color="auto"/>
              <w:left w:val="single" w:sz="4" w:space="0" w:color="auto"/>
              <w:bottom w:val="single" w:sz="4" w:space="0" w:color="auto"/>
              <w:right w:val="single" w:sz="4" w:space="0" w:color="auto"/>
            </w:tcBorders>
          </w:tcPr>
          <w:p w14:paraId="41068BB9" w14:textId="77777777" w:rsidR="00AC02A2" w:rsidRPr="007B17E9" w:rsidRDefault="00AC02A2" w:rsidP="00AC02A2">
            <w:pPr>
              <w:jc w:val="both"/>
              <w:rPr>
                <w:rFonts w:ascii="Montserrat Medium" w:hAnsi="Montserrat Medium"/>
                <w:sz w:val="16"/>
                <w:szCs w:val="16"/>
              </w:rPr>
            </w:pPr>
          </w:p>
          <w:p w14:paraId="332B066F" w14:textId="6BB2A051"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 xml:space="preserve">21 (CARGO DEL FIRMANTE X) </w:t>
            </w:r>
          </w:p>
          <w:p w14:paraId="14A29C14" w14:textId="77777777" w:rsidR="00AC02A2" w:rsidRPr="007B17E9" w:rsidRDefault="00AC02A2" w:rsidP="00AC02A2">
            <w:pPr>
              <w:jc w:val="both"/>
              <w:rPr>
                <w:rFonts w:ascii="Montserrat Medium" w:hAnsi="Montserrat Medium"/>
                <w:sz w:val="16"/>
                <w:szCs w:val="16"/>
              </w:rPr>
            </w:pPr>
          </w:p>
        </w:tc>
        <w:tc>
          <w:tcPr>
            <w:tcW w:w="1569" w:type="pct"/>
            <w:tcBorders>
              <w:top w:val="single" w:sz="4" w:space="0" w:color="auto"/>
              <w:left w:val="single" w:sz="4" w:space="0" w:color="auto"/>
              <w:bottom w:val="single" w:sz="4" w:space="0" w:color="auto"/>
              <w:right w:val="single" w:sz="4" w:space="0" w:color="auto"/>
            </w:tcBorders>
          </w:tcPr>
          <w:p w14:paraId="3D4A773E" w14:textId="77777777" w:rsidR="00AC02A2" w:rsidRPr="007B17E9" w:rsidRDefault="00AC02A2" w:rsidP="00AC02A2">
            <w:pPr>
              <w:jc w:val="both"/>
              <w:rPr>
                <w:rFonts w:ascii="Montserrat Medium" w:hAnsi="Montserrat Medium"/>
                <w:sz w:val="16"/>
                <w:szCs w:val="16"/>
              </w:rPr>
            </w:pPr>
          </w:p>
          <w:p w14:paraId="6CCD6667" w14:textId="7B546633"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 xml:space="preserve">22 (R.F.C. FIRMANTE X) </w:t>
            </w:r>
          </w:p>
          <w:p w14:paraId="1EDE784D" w14:textId="77777777" w:rsidR="00AC02A2" w:rsidRPr="007B17E9" w:rsidRDefault="00AC02A2" w:rsidP="00AC02A2">
            <w:pPr>
              <w:jc w:val="both"/>
              <w:rPr>
                <w:rFonts w:ascii="Montserrat Medium" w:hAnsi="Montserrat Medium"/>
                <w:sz w:val="16"/>
                <w:szCs w:val="16"/>
              </w:rPr>
            </w:pPr>
          </w:p>
        </w:tc>
      </w:tr>
    </w:tbl>
    <w:p w14:paraId="145D337B" w14:textId="77777777" w:rsidR="00AC02A2" w:rsidRPr="007B17E9" w:rsidRDefault="00AC02A2" w:rsidP="00AC02A2">
      <w:pPr>
        <w:jc w:val="both"/>
        <w:rPr>
          <w:rFonts w:ascii="Montserrat Medium" w:hAnsi="Montserrat Medium"/>
          <w:sz w:val="16"/>
          <w:szCs w:val="16"/>
          <w:lang w:eastAsia="en-US"/>
        </w:rPr>
      </w:pPr>
    </w:p>
    <w:p w14:paraId="568CA94F" w14:textId="41E89237" w:rsidR="00AC02A2" w:rsidRDefault="003C34EF" w:rsidP="00AC02A2">
      <w:pPr>
        <w:jc w:val="both"/>
        <w:rPr>
          <w:rFonts w:ascii="Montserrat Medium" w:hAnsi="Montserrat Medium"/>
          <w:sz w:val="16"/>
          <w:szCs w:val="16"/>
        </w:rPr>
      </w:pPr>
      <w:r w:rsidRPr="007B17E9">
        <w:rPr>
          <w:rFonts w:ascii="Montserrat Medium" w:hAnsi="Montserrat Medium"/>
          <w:sz w:val="16"/>
          <w:szCs w:val="16"/>
        </w:rPr>
        <w:t>POR: “EL PROVEEDOR”</w:t>
      </w:r>
    </w:p>
    <w:p w14:paraId="2E5389C1" w14:textId="77777777" w:rsidR="000B59B9" w:rsidRPr="007B17E9" w:rsidRDefault="000B59B9" w:rsidP="00AC02A2">
      <w:pPr>
        <w:jc w:val="both"/>
        <w:rPr>
          <w:rFonts w:ascii="Montserrat Medium" w:hAnsi="Montserrat Medium"/>
          <w:sz w:val="16"/>
          <w:szCs w:val="16"/>
        </w:rPr>
      </w:pPr>
    </w:p>
    <w:tbl>
      <w:tblPr>
        <w:tblW w:w="5000" w:type="pct"/>
        <w:tblLook w:val="04A0" w:firstRow="1" w:lastRow="0" w:firstColumn="1" w:lastColumn="0" w:noHBand="0" w:noVBand="1"/>
      </w:tblPr>
      <w:tblGrid>
        <w:gridCol w:w="4941"/>
        <w:gridCol w:w="5763"/>
      </w:tblGrid>
      <w:tr w:rsidR="00AC02A2" w:rsidRPr="007B17E9" w14:paraId="4A7831E2" w14:textId="77777777" w:rsidTr="000B59B9">
        <w:trPr>
          <w:trHeight w:val="147"/>
        </w:trPr>
        <w:tc>
          <w:tcPr>
            <w:tcW w:w="2308" w:type="pct"/>
            <w:tcBorders>
              <w:top w:val="single" w:sz="4" w:space="0" w:color="auto"/>
              <w:left w:val="single" w:sz="4" w:space="0" w:color="auto"/>
              <w:bottom w:val="single" w:sz="4" w:space="0" w:color="auto"/>
              <w:right w:val="single" w:sz="4" w:space="0" w:color="auto"/>
            </w:tcBorders>
            <w:hideMark/>
          </w:tcPr>
          <w:p w14:paraId="6D481B4E" w14:textId="75D4F940"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NOMBRE</w:t>
            </w:r>
          </w:p>
        </w:tc>
        <w:tc>
          <w:tcPr>
            <w:tcW w:w="2692" w:type="pct"/>
            <w:tcBorders>
              <w:top w:val="single" w:sz="4" w:space="0" w:color="auto"/>
              <w:left w:val="single" w:sz="4" w:space="0" w:color="auto"/>
              <w:bottom w:val="single" w:sz="4" w:space="0" w:color="auto"/>
              <w:right w:val="single" w:sz="4" w:space="0" w:color="auto"/>
            </w:tcBorders>
            <w:hideMark/>
          </w:tcPr>
          <w:p w14:paraId="024C76DA" w14:textId="517F2A45"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R.F.C.</w:t>
            </w:r>
          </w:p>
        </w:tc>
      </w:tr>
      <w:tr w:rsidR="00AC02A2" w:rsidRPr="007B17E9" w14:paraId="62202D94" w14:textId="77777777" w:rsidTr="000B59B9">
        <w:tc>
          <w:tcPr>
            <w:tcW w:w="2308" w:type="pct"/>
            <w:tcBorders>
              <w:top w:val="single" w:sz="4" w:space="0" w:color="auto"/>
              <w:left w:val="single" w:sz="4" w:space="0" w:color="auto"/>
              <w:bottom w:val="single" w:sz="4" w:space="0" w:color="auto"/>
              <w:right w:val="single" w:sz="4" w:space="0" w:color="auto"/>
            </w:tcBorders>
          </w:tcPr>
          <w:p w14:paraId="001E76C9" w14:textId="77777777" w:rsidR="00AC02A2" w:rsidRPr="007B17E9" w:rsidRDefault="00AC02A2" w:rsidP="00AC02A2">
            <w:pPr>
              <w:jc w:val="both"/>
              <w:rPr>
                <w:rFonts w:ascii="Montserrat Medium" w:hAnsi="Montserrat Medium"/>
                <w:sz w:val="16"/>
                <w:szCs w:val="16"/>
              </w:rPr>
            </w:pPr>
          </w:p>
          <w:p w14:paraId="2BBFB2AB" w14:textId="2B9732DA"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35 (RAZÓN SOCIAL DE LA PERSONA FÍSICA O MORAL)</w:t>
            </w:r>
          </w:p>
          <w:p w14:paraId="7436260F" w14:textId="77777777" w:rsidR="00AC02A2" w:rsidRPr="007B17E9" w:rsidRDefault="00AC02A2" w:rsidP="00AC02A2">
            <w:pPr>
              <w:jc w:val="both"/>
              <w:rPr>
                <w:rFonts w:ascii="Montserrat Medium" w:hAnsi="Montserrat Medium"/>
                <w:sz w:val="16"/>
                <w:szCs w:val="16"/>
              </w:rPr>
            </w:pPr>
          </w:p>
        </w:tc>
        <w:tc>
          <w:tcPr>
            <w:tcW w:w="2692" w:type="pct"/>
            <w:tcBorders>
              <w:top w:val="single" w:sz="4" w:space="0" w:color="auto"/>
              <w:left w:val="single" w:sz="4" w:space="0" w:color="auto"/>
              <w:bottom w:val="single" w:sz="4" w:space="0" w:color="auto"/>
              <w:right w:val="single" w:sz="4" w:space="0" w:color="auto"/>
            </w:tcBorders>
          </w:tcPr>
          <w:p w14:paraId="5C5EF0CE" w14:textId="77777777" w:rsidR="00AC02A2" w:rsidRPr="007B17E9" w:rsidRDefault="00AC02A2" w:rsidP="00AC02A2">
            <w:pPr>
              <w:jc w:val="both"/>
              <w:rPr>
                <w:rFonts w:ascii="Montserrat Medium" w:hAnsi="Montserrat Medium"/>
                <w:sz w:val="16"/>
                <w:szCs w:val="16"/>
              </w:rPr>
            </w:pPr>
          </w:p>
          <w:p w14:paraId="4148E348" w14:textId="6226F2C3" w:rsidR="00AC02A2" w:rsidRPr="007B17E9" w:rsidRDefault="003C34EF" w:rsidP="00AC02A2">
            <w:pPr>
              <w:jc w:val="both"/>
              <w:rPr>
                <w:rFonts w:ascii="Montserrat Medium" w:hAnsi="Montserrat Medium"/>
                <w:sz w:val="16"/>
                <w:szCs w:val="16"/>
              </w:rPr>
            </w:pPr>
            <w:r w:rsidRPr="007B17E9">
              <w:rPr>
                <w:rFonts w:ascii="Montserrat Medium" w:hAnsi="Montserrat Medium"/>
                <w:sz w:val="16"/>
                <w:szCs w:val="16"/>
              </w:rPr>
              <w:t>38 (R.F.C.  DE LA PERSONA FÍSICA O MORAL)</w:t>
            </w:r>
          </w:p>
          <w:p w14:paraId="24440FD5" w14:textId="77777777" w:rsidR="00AC02A2" w:rsidRPr="007B17E9" w:rsidRDefault="00AC02A2" w:rsidP="00AC02A2">
            <w:pPr>
              <w:jc w:val="both"/>
              <w:rPr>
                <w:rFonts w:ascii="Montserrat Medium" w:hAnsi="Montserrat Medium"/>
                <w:sz w:val="16"/>
                <w:szCs w:val="16"/>
              </w:rPr>
            </w:pPr>
          </w:p>
        </w:tc>
      </w:tr>
    </w:tbl>
    <w:p w14:paraId="3473AF98" w14:textId="77777777" w:rsidR="00437471" w:rsidRPr="007B17E9" w:rsidRDefault="00437471" w:rsidP="00AC02A2">
      <w:pPr>
        <w:jc w:val="both"/>
        <w:rPr>
          <w:rFonts w:ascii="Montserrat Medium" w:hAnsi="Montserrat Medium"/>
          <w:sz w:val="16"/>
          <w:szCs w:val="16"/>
        </w:rPr>
      </w:pPr>
    </w:p>
    <w:p w14:paraId="70EFF39F" w14:textId="77777777" w:rsidR="00AC02A2" w:rsidRPr="007B17E9" w:rsidRDefault="00AC02A2" w:rsidP="00AC02A2">
      <w:pPr>
        <w:jc w:val="both"/>
        <w:rPr>
          <w:rFonts w:ascii="Montserrat Medium" w:hAnsi="Montserrat Medium"/>
          <w:sz w:val="18"/>
          <w:szCs w:val="18"/>
        </w:rPr>
      </w:pPr>
    </w:p>
    <w:p w14:paraId="0C44DD0B" w14:textId="0F595C03" w:rsidR="00056145" w:rsidRPr="007B17E9" w:rsidRDefault="00056145" w:rsidP="000B59B9">
      <w:pPr>
        <w:ind w:right="134"/>
        <w:contextualSpacing/>
        <w:rPr>
          <w:rFonts w:ascii="Montserrat Medium" w:hAnsi="Montserrat Medium" w:cs="Arial"/>
          <w:b/>
          <w:bCs/>
          <w:sz w:val="22"/>
          <w:szCs w:val="22"/>
        </w:rPr>
      </w:pPr>
    </w:p>
    <w:p w14:paraId="76CDD2C1" w14:textId="373526C7" w:rsidR="00A21DBE" w:rsidRPr="007B17E9" w:rsidRDefault="003C34EF" w:rsidP="007F3F75">
      <w:pPr>
        <w:ind w:left="576" w:right="-3"/>
        <w:contextualSpacing/>
        <w:jc w:val="center"/>
        <w:rPr>
          <w:rFonts w:ascii="Montserrat Medium" w:hAnsi="Montserrat Medium" w:cs="Arial"/>
          <w:b/>
          <w:bCs/>
          <w:sz w:val="20"/>
        </w:rPr>
      </w:pPr>
      <w:r w:rsidRPr="007B17E9">
        <w:rPr>
          <w:rFonts w:ascii="Montserrat Medium" w:hAnsi="Montserrat Medium" w:cs="Arial"/>
          <w:b/>
          <w:bCs/>
          <w:sz w:val="20"/>
        </w:rPr>
        <w:t>ANEXO NÚMERO 8 (OCHO)</w:t>
      </w:r>
    </w:p>
    <w:p w14:paraId="1B925817" w14:textId="3D706CB5" w:rsidR="00A21DBE" w:rsidRPr="007B17E9" w:rsidRDefault="003C34EF" w:rsidP="007F3F75">
      <w:pPr>
        <w:ind w:right="-3"/>
        <w:contextualSpacing/>
        <w:jc w:val="center"/>
        <w:rPr>
          <w:rFonts w:ascii="Montserrat Medium" w:hAnsi="Montserrat Medium" w:cs="Arial"/>
          <w:b/>
          <w:bCs/>
          <w:sz w:val="20"/>
        </w:rPr>
      </w:pPr>
      <w:r w:rsidRPr="007B17E9">
        <w:rPr>
          <w:rFonts w:ascii="Montserrat Medium" w:hAnsi="Montserrat Medium" w:cs="Arial"/>
          <w:b/>
          <w:bCs/>
          <w:sz w:val="20"/>
        </w:rPr>
        <w:t>FORMATO PARA FIANZA DE CUMPLIMIENTO DE CONTRATO</w:t>
      </w:r>
    </w:p>
    <w:p w14:paraId="584A277F" w14:textId="77777777" w:rsidR="00A21DBE" w:rsidRPr="007B17E9" w:rsidRDefault="00A21DBE" w:rsidP="007F3F75">
      <w:pPr>
        <w:ind w:right="-3"/>
        <w:contextualSpacing/>
        <w:rPr>
          <w:rFonts w:ascii="Montserrat Medium" w:hAnsi="Montserrat Medium" w:cs="Arial"/>
          <w:b/>
          <w:bCs/>
          <w:sz w:val="22"/>
          <w:szCs w:val="22"/>
        </w:rPr>
      </w:pPr>
    </w:p>
    <w:p w14:paraId="067CCA5A" w14:textId="50EB478D" w:rsidR="00883B30" w:rsidRPr="007B17E9" w:rsidRDefault="003C34EF" w:rsidP="00883B30">
      <w:pPr>
        <w:pStyle w:val="Ttulo"/>
        <w:jc w:val="both"/>
        <w:rPr>
          <w:rFonts w:ascii="Montserrat Medium" w:hAnsi="Montserrat Medium" w:cs="Arial"/>
          <w:sz w:val="22"/>
          <w:szCs w:val="22"/>
        </w:rPr>
      </w:pPr>
      <w:r w:rsidRPr="007B17E9">
        <w:rPr>
          <w:rFonts w:ascii="Montserrat Medium" w:hAnsi="Montserrat Medium" w:cs="Arial"/>
          <w:sz w:val="22"/>
          <w:szCs w:val="22"/>
        </w:rPr>
        <w:t>MODELO DE LA PÓLIZA DE FIANZA PARA GARANTIZAR, ANTE LA ADMINISTRACIÓN PÚBLICA FEDERAL, EL CUMPLIMIENTO DEL CONTRATO DE: ADQUISICIONES, ARRENDAMIENTOS, SERVICIOS, OBRA PÚBLICA O SERVICIOS RELACIONADOS CON LA MISMA. (ENTIDADES)</w:t>
      </w:r>
    </w:p>
    <w:p w14:paraId="7C6BA307" w14:textId="77777777" w:rsidR="00883B30" w:rsidRPr="007B17E9" w:rsidRDefault="00883B30" w:rsidP="00883B30">
      <w:pPr>
        <w:rPr>
          <w:rFonts w:ascii="Montserrat Medium" w:hAnsi="Montserrat Medium" w:cs="Arial"/>
          <w:sz w:val="22"/>
          <w:szCs w:val="22"/>
        </w:rPr>
      </w:pPr>
    </w:p>
    <w:p w14:paraId="485A368F" w14:textId="36258D1E"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 xml:space="preserve"> (AFIANZADORA O ASEGURADORA)</w:t>
      </w:r>
    </w:p>
    <w:p w14:paraId="452E8B74" w14:textId="77777777" w:rsidR="00883B30" w:rsidRPr="007B17E9" w:rsidRDefault="00883B30" w:rsidP="000B59B9">
      <w:pPr>
        <w:jc w:val="both"/>
        <w:rPr>
          <w:rFonts w:ascii="Montserrat Medium" w:hAnsi="Montserrat Medium" w:cs="Arial"/>
          <w:color w:val="000000"/>
          <w:sz w:val="15"/>
          <w:szCs w:val="15"/>
        </w:rPr>
      </w:pPr>
    </w:p>
    <w:p w14:paraId="47EBDEE5" w14:textId="6F3DFDD1"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DENOMINACIÓN SOCIAL: __________. EN LO SUCESIVO (LA "AFIANZADORA" O LA "ASEGURADORA")</w:t>
      </w:r>
    </w:p>
    <w:p w14:paraId="3ED2D3F4" w14:textId="29232F0E"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DOMICILIO: __________________.</w:t>
      </w:r>
    </w:p>
    <w:p w14:paraId="391A0C89" w14:textId="7B64EEBA"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AUTORIZACIÓN DEL GOBIERNO FEDERAL PARA OPERAR: _________ (NÚMERO DE OFICIO Y FECHA)</w:t>
      </w:r>
    </w:p>
    <w:p w14:paraId="375FB5E4" w14:textId="031DB294"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BENEFICIARIA:</w:t>
      </w:r>
    </w:p>
    <w:p w14:paraId="6DD1C8A9" w14:textId="50DFBB54"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(NOMBRE DE LA ENTIDAD PARAESTATAL), EN LO SUCESIVO "LA BENEFICIARIA".</w:t>
      </w:r>
    </w:p>
    <w:p w14:paraId="240BFD9F" w14:textId="69F08BE7"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DOMICILIO: _________________________________________.</w:t>
      </w:r>
    </w:p>
    <w:p w14:paraId="7B0D8AE9" w14:textId="51BE4AD8"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EL MEDIO ELECTRÓNICO, POR EL CUAL SE PUEDA ENVIAR LA FIANZA A "LA CONTRATANTE" Y A "LA BENEFICIARIA": _______.</w:t>
      </w:r>
    </w:p>
    <w:p w14:paraId="5196F7CB" w14:textId="1521B4DF"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FIADO (S): (EN CASO DE PROPOSICIÓN CONJUNTA, EL NOMBRE Y DATOS DE CADA UNO DE ELLOS)</w:t>
      </w:r>
    </w:p>
    <w:p w14:paraId="27ACF6FF" w14:textId="17BD51F3"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NOMBRE O DENOMINACIÓN SOCIAL: _____________________________.</w:t>
      </w:r>
    </w:p>
    <w:p w14:paraId="318C5CB8" w14:textId="1DD21F03"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RFC: __________.</w:t>
      </w:r>
    </w:p>
    <w:p w14:paraId="70CDCEA4" w14:textId="408EB71F"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DOMICILIO: _____________________________. (EL MISMO QUE APAREZCA EN EL CONTRATO PRINCIPAL)</w:t>
      </w:r>
    </w:p>
    <w:p w14:paraId="227D5494" w14:textId="1C6C2BC7"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DATOS DE LA PÓLIZA:</w:t>
      </w:r>
    </w:p>
    <w:p w14:paraId="3D2273EE" w14:textId="0F7F77C5"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NÚMERO: _________________________. (NÚMERO ASIGNADO POR LA "AFIANZADORA" O LA "ASEGURADORA")</w:t>
      </w:r>
    </w:p>
    <w:p w14:paraId="6DC633D8" w14:textId="3E58B026"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MONTO AFIANZADO: _________________. (CON LETRA Y NÚMERO, SIN INCLUIR EL IMPUESTO AL VALOR AGREGADO).</w:t>
      </w:r>
    </w:p>
    <w:p w14:paraId="67BFE31F" w14:textId="6CE2D3F5"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MONEDA: _________.</w:t>
      </w:r>
    </w:p>
    <w:p w14:paraId="47790DA1" w14:textId="3E6C2628"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FECHA DE EXPEDICIÓN: ______________.</w:t>
      </w:r>
    </w:p>
    <w:p w14:paraId="0A0CAC83" w14:textId="77777777" w:rsidR="00883B30" w:rsidRPr="007B17E9" w:rsidRDefault="00883B30" w:rsidP="000B59B9">
      <w:pPr>
        <w:jc w:val="both"/>
        <w:rPr>
          <w:rFonts w:ascii="Montserrat Medium" w:hAnsi="Montserrat Medium" w:cs="Arial"/>
          <w:color w:val="000000"/>
          <w:sz w:val="15"/>
          <w:szCs w:val="15"/>
        </w:rPr>
      </w:pPr>
    </w:p>
    <w:p w14:paraId="2342DAF5" w14:textId="53F4AF61"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OBLIGACIÓN GARANTIZADA: EL CUMPLIMIENTO DE LAS OBLIGACIONES ESTIPULADAS EN EL CONTRATO EN LOS TÉRMINOS DE LA CLÁUSULA PRIMERA DE LA PRESENTE PÓLIZA DE FIANZA.</w:t>
      </w:r>
    </w:p>
    <w:p w14:paraId="56D6B9C7" w14:textId="2A29DF38"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NATURALEZA DE LAS OBLIGACIONES: ____ (DIVISIBLE O INDIVISIBLE, DE CONFORMIDAD CON LO ESTIPULADO EN EL CONTRATO).</w:t>
      </w:r>
    </w:p>
    <w:p w14:paraId="06A1D9CB" w14:textId="48D93646"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SI ES DIVISIBLE APLICARÁ EL SIGUIENTE TEXTO: LA OBLIGACIÓN GARANTIZADA SERÁ DIVISIBLE, POR LO QUE, EN CASO DE PRESENTARSE ALGÚN INCUMPLIMIENTO, SE HARÁ EFECTIVA SOLO EN LA PROPORCIÓN CORRESPONDIENTE AL INCUMPLIMIENTO DE LA OBLIGACIÓN PRINCIPAL.</w:t>
      </w:r>
    </w:p>
    <w:p w14:paraId="0A2CF3B3" w14:textId="77777777" w:rsidR="00883B30" w:rsidRPr="007B17E9" w:rsidRDefault="00883B30" w:rsidP="000B59B9">
      <w:pPr>
        <w:jc w:val="both"/>
        <w:rPr>
          <w:rFonts w:ascii="Montserrat Medium" w:hAnsi="Montserrat Medium" w:cs="Arial"/>
          <w:color w:val="000000"/>
          <w:sz w:val="15"/>
          <w:szCs w:val="15"/>
        </w:rPr>
      </w:pPr>
    </w:p>
    <w:p w14:paraId="798DE148" w14:textId="5074EC5D"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SI ES INDIVISIBLE APLICARÁ EL SIGUIENTE TEXTO: LA OBLIGACIÓN GARANTIZADA SERÁ INDIVISIBLE Y EN CASO DE PRESENTARSE ALGÚN INCUMPLIMIENTO SE HARÁ EFECTIVA POR EL MONTO TOTAL DE LAS OBLIGACIONES GARANTIZADAS.</w:t>
      </w:r>
    </w:p>
    <w:p w14:paraId="53087D64" w14:textId="7EF5E5D9"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DATOS DEL CONTRATO O PEDIDO, EN LO SUCESIVO EL "CONTRATO":</w:t>
      </w:r>
    </w:p>
    <w:p w14:paraId="07BF5773" w14:textId="4DA2E99B"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NÚMERO ASIGNADO POR "LA CONTRATANTE": _________________.</w:t>
      </w:r>
    </w:p>
    <w:p w14:paraId="528A7C64" w14:textId="65754891"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OBJETO: __________________________________________.</w:t>
      </w:r>
    </w:p>
    <w:p w14:paraId="25D2E936" w14:textId="2009BAE2"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MONTO DEL CONTRATO: (CON NÚMERO Y LETRA, SIN EL IMPUESTO AL VALOR AGREGADO)</w:t>
      </w:r>
    </w:p>
    <w:p w14:paraId="27499123" w14:textId="01186FFA"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MONEDA: _________________________________________.</w:t>
      </w:r>
    </w:p>
    <w:p w14:paraId="4C51C15C" w14:textId="237C37A2"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FECHA DE SUSCRIPCIÓN: ______________________________.</w:t>
      </w:r>
    </w:p>
    <w:p w14:paraId="7773B17F" w14:textId="10BEE27E"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TIPO: (ADQUISICIONES, ARRENDAMIENTOS, SERVICIOS, OBRA PÚBLICA O SERVICIOS RELACIONADOS CON LA MISMA).</w:t>
      </w:r>
    </w:p>
    <w:p w14:paraId="2C6D557E" w14:textId="7A17C9F3"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OBLIGACIÓN CONTRACTUAL PARA LA GARANTÍA DE CUMPLIMIENTO: (DIVISIBLE O INDIVISIBLE, DE CONFORMIDAD CON LO ESTIPULADO EN EL CONTRATO)</w:t>
      </w:r>
    </w:p>
    <w:p w14:paraId="25A8CC24" w14:textId="77777777" w:rsidR="00883B30" w:rsidRPr="007B17E9" w:rsidRDefault="00883B30" w:rsidP="000B59B9">
      <w:pPr>
        <w:jc w:val="both"/>
        <w:rPr>
          <w:rFonts w:ascii="Montserrat Medium" w:hAnsi="Montserrat Medium" w:cs="Arial"/>
          <w:color w:val="000000"/>
          <w:sz w:val="15"/>
          <w:szCs w:val="15"/>
        </w:rPr>
      </w:pPr>
    </w:p>
    <w:p w14:paraId="79757C17" w14:textId="5F91CC59"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PROCEDIMIENTO AL QUE SE SUJETARÁ LA PRESENTE PÓLIZA DE FIANZA PARA HACERLA EFECTIVA: EL PREVISTO EN EL ARTÍCULO 279 DE LA LEY DE INSTITUCIONES DE SEGUROS Y DE FIANZAS.</w:t>
      </w:r>
    </w:p>
    <w:p w14:paraId="57AC433D" w14:textId="77777777" w:rsidR="00883B30" w:rsidRPr="007B17E9" w:rsidRDefault="00883B30" w:rsidP="000B59B9">
      <w:pPr>
        <w:jc w:val="both"/>
        <w:rPr>
          <w:rFonts w:ascii="Montserrat Medium" w:hAnsi="Montserrat Medium" w:cs="Arial"/>
          <w:color w:val="000000"/>
          <w:sz w:val="15"/>
          <w:szCs w:val="15"/>
        </w:rPr>
      </w:pPr>
    </w:p>
    <w:p w14:paraId="2B267CD6" w14:textId="4932F817"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69C63EA" w14:textId="77777777" w:rsidR="00883B30" w:rsidRPr="007B17E9" w:rsidRDefault="00883B30" w:rsidP="000B59B9">
      <w:pPr>
        <w:jc w:val="both"/>
        <w:rPr>
          <w:rFonts w:ascii="Montserrat Medium" w:hAnsi="Montserrat Medium" w:cs="Arial"/>
          <w:color w:val="000000"/>
          <w:sz w:val="15"/>
          <w:szCs w:val="15"/>
        </w:rPr>
      </w:pPr>
    </w:p>
    <w:p w14:paraId="7E8FE898" w14:textId="12526119"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LA PRESENTE FIANZA SE EXPIDE DE CONFORMIDAD CON LO DISPUESTO POR LOS ARTÍCULOS 48, FRACCIÓN II Y ÚLTIMO PÁRRAFO, Y ARTÍCULO 49, FRACCIÓN II, DE LA LEY DE ADQUISICIONES, ARRENDAMIENTOS Y SERVICIOS DEL SECTOR PÚBLICO, Y 103 DE SU REGLAMENTO.</w:t>
      </w:r>
    </w:p>
    <w:p w14:paraId="38B1B8F0" w14:textId="77777777" w:rsidR="00883B30" w:rsidRPr="007B17E9" w:rsidRDefault="00883B30" w:rsidP="000B59B9">
      <w:pPr>
        <w:jc w:val="both"/>
        <w:rPr>
          <w:rFonts w:ascii="Montserrat Medium" w:hAnsi="Montserrat Medium" w:cs="Arial"/>
          <w:color w:val="000000"/>
          <w:sz w:val="15"/>
          <w:szCs w:val="15"/>
        </w:rPr>
      </w:pPr>
    </w:p>
    <w:p w14:paraId="71DAFAAA" w14:textId="67879E84"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LA PRESENTE FIANZA SE EXPIDE DE CONFORMIDAD CON LO DISPUESTO POR LOS ARTÍCULOS 48, FRACCIÓN II Y 49, FRACCIÓN II, DE LA LEY DE OBRAS PÚBLICAS Y SERVICIOS RELACIONADOS CON LAS MISMAS, Y ARTÍCULO 98 DE SU REGLAMENTO.</w:t>
      </w:r>
    </w:p>
    <w:p w14:paraId="78CF37E0" w14:textId="25DA77EB" w:rsidR="00883B30" w:rsidRPr="007B17E9" w:rsidRDefault="003C34EF" w:rsidP="000B59B9">
      <w:pPr>
        <w:jc w:val="both"/>
        <w:rPr>
          <w:rFonts w:ascii="Montserrat Medium" w:hAnsi="Montserrat Medium" w:cs="Arial"/>
          <w:color w:val="000000"/>
          <w:sz w:val="15"/>
          <w:szCs w:val="15"/>
        </w:rPr>
      </w:pPr>
      <w:r w:rsidRPr="007B17E9">
        <w:rPr>
          <w:rFonts w:ascii="Montserrat Medium" w:hAnsi="Montserrat Medium" w:cs="Arial"/>
          <w:color w:val="000000"/>
          <w:sz w:val="15"/>
          <w:szCs w:val="15"/>
        </w:rPr>
        <w:t xml:space="preserve">VALIDACIÓN DE LA FIANZA EN EL PORTAL DE INTERNET, DIRECCIÓN ELECTRÓNICA </w:t>
      </w:r>
      <w:hyperlink r:id="rId13" w:history="1">
        <w:r w:rsidRPr="007B17E9">
          <w:rPr>
            <w:rStyle w:val="Hipervnculo"/>
            <w:rFonts w:ascii="Montserrat Medium" w:hAnsi="Montserrat Medium" w:cs="Arial"/>
            <w:sz w:val="15"/>
            <w:szCs w:val="15"/>
          </w:rPr>
          <w:t>WWW.AMIG.ORG.MX</w:t>
        </w:r>
      </w:hyperlink>
      <w:r w:rsidRPr="007B17E9">
        <w:rPr>
          <w:rFonts w:ascii="Montserrat Medium" w:hAnsi="Montserrat Medium" w:cs="Arial"/>
          <w:color w:val="000000"/>
          <w:sz w:val="15"/>
          <w:szCs w:val="15"/>
        </w:rPr>
        <w:t>, (NOMBRE DEL REPRESENTANTE DE LA AFIANZADORA O ASEGURADORA)</w:t>
      </w:r>
    </w:p>
    <w:p w14:paraId="15109A1E" w14:textId="77777777" w:rsidR="00883B30" w:rsidRPr="007B17E9" w:rsidRDefault="00883B30" w:rsidP="000B59B9">
      <w:pPr>
        <w:jc w:val="both"/>
        <w:rPr>
          <w:rFonts w:ascii="Montserrat Medium" w:hAnsi="Montserrat Medium" w:cs="Arial"/>
          <w:color w:val="000000"/>
          <w:sz w:val="15"/>
          <w:szCs w:val="15"/>
        </w:rPr>
      </w:pPr>
    </w:p>
    <w:p w14:paraId="409F90C6" w14:textId="641862FA" w:rsidR="00883B30" w:rsidRPr="007B17E9" w:rsidRDefault="003C34EF" w:rsidP="000B59B9">
      <w:pPr>
        <w:jc w:val="both"/>
        <w:rPr>
          <w:rFonts w:ascii="Montserrat Medium" w:hAnsi="Montserrat Medium" w:cs="Arial"/>
          <w:b/>
          <w:color w:val="000000"/>
          <w:sz w:val="15"/>
          <w:szCs w:val="15"/>
        </w:rPr>
      </w:pPr>
      <w:r w:rsidRPr="007B17E9">
        <w:rPr>
          <w:rFonts w:ascii="Montserrat Medium" w:hAnsi="Montserrat Medium" w:cs="Arial"/>
          <w:b/>
          <w:color w:val="000000"/>
          <w:sz w:val="15"/>
          <w:szCs w:val="15"/>
        </w:rPr>
        <w:t>CLÁUSULAS GENERALES A QUE SE SUJETARÁ LA PRESENTE PÓLIZA DE FIANZA PARA GARANTIZAR EL CUMPLIMIENTO DEL CONTRATO EN MATERIA DE ADQUISICIONES, ARRENDAMIENTOS, SERVICIO, OBRA PÚBLICA O SERVICIOS RELACIONADOS CON LA MISMA.</w:t>
      </w:r>
    </w:p>
    <w:p w14:paraId="38F53CF4" w14:textId="77777777" w:rsidR="00883B30" w:rsidRPr="007B17E9" w:rsidRDefault="00883B30" w:rsidP="000B59B9">
      <w:pPr>
        <w:jc w:val="both"/>
        <w:rPr>
          <w:rFonts w:ascii="Montserrat Medium" w:hAnsi="Montserrat Medium" w:cs="Arial"/>
          <w:b/>
          <w:color w:val="000000"/>
          <w:sz w:val="15"/>
          <w:szCs w:val="15"/>
        </w:rPr>
      </w:pPr>
    </w:p>
    <w:p w14:paraId="4481D445" w14:textId="2B1C77F0"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PRIMERA. - OBLIGACIÓN GARANTIZADA.</w:t>
      </w:r>
    </w:p>
    <w:p w14:paraId="33301E21" w14:textId="77777777" w:rsidR="00883B30" w:rsidRPr="007B17E9" w:rsidRDefault="00883B30" w:rsidP="000B59B9">
      <w:pPr>
        <w:jc w:val="both"/>
        <w:rPr>
          <w:rFonts w:ascii="Montserrat Medium" w:hAnsi="Montserrat Medium" w:cs="Arial"/>
          <w:b/>
          <w:color w:val="000000"/>
          <w:sz w:val="13"/>
          <w:szCs w:val="15"/>
        </w:rPr>
      </w:pPr>
    </w:p>
    <w:p w14:paraId="43B93AD3" w14:textId="50CBC363"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2C48B3FC" w14:textId="77777777" w:rsidR="00883B30" w:rsidRPr="007B17E9" w:rsidRDefault="00883B30" w:rsidP="000B59B9">
      <w:pPr>
        <w:jc w:val="both"/>
        <w:rPr>
          <w:rFonts w:ascii="Montserrat Medium" w:hAnsi="Montserrat Medium" w:cs="Arial"/>
          <w:b/>
          <w:color w:val="000000"/>
          <w:sz w:val="13"/>
          <w:szCs w:val="15"/>
        </w:rPr>
      </w:pPr>
    </w:p>
    <w:p w14:paraId="34128FBD" w14:textId="7B77F7CC"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b/>
          <w:color w:val="000000"/>
          <w:sz w:val="13"/>
          <w:szCs w:val="15"/>
        </w:rPr>
        <w:t>SEGUNDA. - MONTO AFIANZADO</w:t>
      </w:r>
      <w:r w:rsidRPr="007B17E9">
        <w:rPr>
          <w:rFonts w:ascii="Montserrat Medium" w:hAnsi="Montserrat Medium" w:cs="Arial"/>
          <w:color w:val="000000"/>
          <w:sz w:val="13"/>
          <w:szCs w:val="15"/>
        </w:rPr>
        <w:t xml:space="preserve">. </w:t>
      </w:r>
    </w:p>
    <w:p w14:paraId="5800A863" w14:textId="77777777" w:rsidR="00883B30" w:rsidRPr="007B17E9" w:rsidRDefault="00883B30" w:rsidP="000B59B9">
      <w:pPr>
        <w:jc w:val="both"/>
        <w:rPr>
          <w:rFonts w:ascii="Montserrat Medium" w:hAnsi="Montserrat Medium" w:cs="Arial"/>
          <w:color w:val="000000"/>
          <w:sz w:val="13"/>
          <w:szCs w:val="15"/>
        </w:rPr>
      </w:pPr>
    </w:p>
    <w:p w14:paraId="47210C64" w14:textId="6727B1FA"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59E54426" w14:textId="0DC1957C"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4B744E41" w14:textId="6A098028"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47EAF565" w14:textId="0C3B56AC"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7C2D921A" w14:textId="77777777" w:rsidR="00883B30" w:rsidRPr="007B17E9" w:rsidRDefault="00883B30" w:rsidP="000B59B9">
      <w:pPr>
        <w:jc w:val="both"/>
        <w:rPr>
          <w:rFonts w:ascii="Montserrat Medium" w:hAnsi="Montserrat Medium" w:cs="Arial"/>
          <w:b/>
          <w:color w:val="000000"/>
          <w:sz w:val="13"/>
          <w:szCs w:val="15"/>
        </w:rPr>
      </w:pPr>
    </w:p>
    <w:p w14:paraId="1BD4FF1B" w14:textId="43E52B21"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TERCERA. - INDEMNIZACIÓN POR MORA.</w:t>
      </w:r>
    </w:p>
    <w:p w14:paraId="7B4ADB30" w14:textId="77777777" w:rsidR="00883B30" w:rsidRPr="007B17E9" w:rsidRDefault="00883B30" w:rsidP="000B59B9">
      <w:pPr>
        <w:jc w:val="both"/>
        <w:rPr>
          <w:rFonts w:ascii="Montserrat Medium" w:hAnsi="Montserrat Medium" w:cs="Arial"/>
          <w:b/>
          <w:color w:val="000000"/>
          <w:sz w:val="13"/>
          <w:szCs w:val="15"/>
        </w:rPr>
      </w:pPr>
    </w:p>
    <w:p w14:paraId="554B795C" w14:textId="2B41E3DE"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(LA "AFIANZADORA" O LA "ASEGURADORA"), SE OBLIGA A PAGAR LA INDEMNIZACIÓN POR MORA QUE EN SU CASO PROCEDA DE CONFORMIDAD CON EL ARTÍCULO 283 DE LA LEY DE INSTITUCIONES DE SEGUROS Y DE FIANZAS.</w:t>
      </w:r>
    </w:p>
    <w:p w14:paraId="01C7C870" w14:textId="77777777" w:rsidR="00883B30" w:rsidRPr="007B17E9" w:rsidRDefault="00883B30" w:rsidP="000B59B9">
      <w:pPr>
        <w:jc w:val="both"/>
        <w:rPr>
          <w:rFonts w:ascii="Montserrat Medium" w:hAnsi="Montserrat Medium" w:cs="Arial"/>
          <w:b/>
          <w:color w:val="000000"/>
          <w:sz w:val="13"/>
          <w:szCs w:val="15"/>
        </w:rPr>
      </w:pPr>
    </w:p>
    <w:p w14:paraId="4B7BB45C" w14:textId="103E9F36"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CUARTA. - VIGENCIA.</w:t>
      </w:r>
    </w:p>
    <w:p w14:paraId="686117DF" w14:textId="77777777" w:rsidR="00883B30" w:rsidRPr="007B17E9" w:rsidRDefault="00883B30" w:rsidP="000B59B9">
      <w:pPr>
        <w:jc w:val="both"/>
        <w:rPr>
          <w:rFonts w:ascii="Montserrat Medium" w:hAnsi="Montserrat Medium" w:cs="Arial"/>
          <w:b/>
          <w:color w:val="000000"/>
          <w:sz w:val="13"/>
          <w:szCs w:val="15"/>
        </w:rPr>
      </w:pPr>
    </w:p>
    <w:p w14:paraId="63C30383" w14:textId="41FBF6BC"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4B6AAD7A" w14:textId="77777777" w:rsidR="00883B30" w:rsidRPr="007B17E9" w:rsidRDefault="00883B30" w:rsidP="000B59B9">
      <w:pPr>
        <w:jc w:val="both"/>
        <w:rPr>
          <w:rFonts w:ascii="Montserrat Medium" w:hAnsi="Montserrat Medium" w:cs="Arial"/>
          <w:color w:val="000000"/>
          <w:sz w:val="13"/>
          <w:szCs w:val="15"/>
        </w:rPr>
      </w:pPr>
    </w:p>
    <w:p w14:paraId="568E08F2" w14:textId="7446A679"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lastRenderedPageBreak/>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21FA0DC6" w14:textId="628BA59B"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DE ESTA FORMA LA VIGENCIA DE LA FIANZA NO PODRÁ ACOTARSE EN RAZÓN DEL PLAZO ESTABLECIDO PARA CUMPLIR LA O LAS OBLIGACIONES CONTRACTUALES.</w:t>
      </w:r>
    </w:p>
    <w:p w14:paraId="6FDDC624" w14:textId="77777777" w:rsidR="00883B30" w:rsidRPr="007B17E9" w:rsidRDefault="00883B30" w:rsidP="000B59B9">
      <w:pPr>
        <w:jc w:val="both"/>
        <w:rPr>
          <w:rFonts w:ascii="Montserrat Medium" w:hAnsi="Montserrat Medium" w:cs="Arial"/>
          <w:b/>
          <w:color w:val="000000"/>
          <w:sz w:val="13"/>
          <w:szCs w:val="15"/>
        </w:rPr>
      </w:pPr>
    </w:p>
    <w:p w14:paraId="10EF20F3" w14:textId="40BBD595"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QUINTA. - PRÓRROGAS, ESPERAS O AMPLIACIÓN AL PLAZO DEL CONTRATO.</w:t>
      </w:r>
    </w:p>
    <w:p w14:paraId="2A0734C9" w14:textId="77777777" w:rsidR="00883B30" w:rsidRPr="007B17E9" w:rsidRDefault="00883B30" w:rsidP="000B59B9">
      <w:pPr>
        <w:jc w:val="both"/>
        <w:rPr>
          <w:rFonts w:ascii="Montserrat Medium" w:hAnsi="Montserrat Medium" w:cs="Arial"/>
          <w:b/>
          <w:color w:val="000000"/>
          <w:sz w:val="13"/>
          <w:szCs w:val="15"/>
        </w:rPr>
      </w:pPr>
    </w:p>
    <w:p w14:paraId="40CFD0B6" w14:textId="27E4C5CD"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7F86A610" w14:textId="369C0ECB"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 xml:space="preserve"> (LA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76699A2" w14:textId="77777777" w:rsidR="00883B30" w:rsidRDefault="00883B30" w:rsidP="000B59B9">
      <w:pPr>
        <w:jc w:val="both"/>
        <w:rPr>
          <w:rFonts w:ascii="Montserrat Medium" w:hAnsi="Montserrat Medium" w:cs="Arial"/>
          <w:b/>
          <w:color w:val="000000"/>
          <w:sz w:val="13"/>
          <w:szCs w:val="15"/>
        </w:rPr>
      </w:pPr>
    </w:p>
    <w:p w14:paraId="38B8B56D" w14:textId="77777777" w:rsidR="00185079" w:rsidRDefault="00185079" w:rsidP="000B59B9">
      <w:pPr>
        <w:jc w:val="both"/>
        <w:rPr>
          <w:rFonts w:ascii="Montserrat Medium" w:hAnsi="Montserrat Medium" w:cs="Arial"/>
          <w:b/>
          <w:color w:val="000000"/>
          <w:sz w:val="13"/>
          <w:szCs w:val="15"/>
        </w:rPr>
      </w:pPr>
    </w:p>
    <w:p w14:paraId="43EF5178" w14:textId="6F46D78A"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SEXTA. - SUPUESTOS DE SUSPENSIÓN.</w:t>
      </w:r>
    </w:p>
    <w:p w14:paraId="26209D1E" w14:textId="77777777" w:rsidR="00883B30" w:rsidRPr="007B17E9" w:rsidRDefault="00883B30" w:rsidP="000B59B9">
      <w:pPr>
        <w:jc w:val="both"/>
        <w:rPr>
          <w:rFonts w:ascii="Montserrat Medium" w:hAnsi="Montserrat Medium" w:cs="Arial"/>
          <w:b/>
          <w:color w:val="000000"/>
          <w:sz w:val="13"/>
          <w:szCs w:val="15"/>
        </w:rPr>
      </w:pPr>
    </w:p>
    <w:p w14:paraId="4F1531B9" w14:textId="0A66FB49"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(SÓLO INCLUIR PARA EL CASO DE PÓLIZA EN MATERIA DE OBRAS PÚBLICAS Y SERVICIOS RELACIONADOS CON LAS MISMAS)</w:t>
      </w:r>
    </w:p>
    <w:p w14:paraId="7B216AD5" w14:textId="0D2F9CB7"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4C0C6B68" w14:textId="7E8A6892"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4C384364" w14:textId="77777777" w:rsidR="00883B30" w:rsidRPr="007B17E9" w:rsidRDefault="00883B30" w:rsidP="000B59B9">
      <w:pPr>
        <w:jc w:val="both"/>
        <w:rPr>
          <w:rFonts w:ascii="Montserrat Medium" w:hAnsi="Montserrat Medium" w:cs="Arial"/>
          <w:b/>
          <w:color w:val="000000"/>
          <w:sz w:val="13"/>
          <w:szCs w:val="15"/>
        </w:rPr>
      </w:pPr>
    </w:p>
    <w:p w14:paraId="138162B4" w14:textId="45BDFFB8"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SÉPTIMA. - SUBJUDICIDAD.</w:t>
      </w:r>
    </w:p>
    <w:p w14:paraId="257E35B6" w14:textId="77777777" w:rsidR="00883B30" w:rsidRPr="007B17E9" w:rsidRDefault="00883B30" w:rsidP="000B59B9">
      <w:pPr>
        <w:jc w:val="both"/>
        <w:rPr>
          <w:rFonts w:ascii="Montserrat Medium" w:hAnsi="Montserrat Medium" w:cs="Arial"/>
          <w:b/>
          <w:color w:val="000000"/>
          <w:sz w:val="13"/>
          <w:szCs w:val="15"/>
        </w:rPr>
      </w:pPr>
    </w:p>
    <w:p w14:paraId="65B458C6" w14:textId="68EB0CB9"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52BE8569" w14:textId="67C32C1F"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2AEEA2D" w14:textId="77777777" w:rsidR="00883B30" w:rsidRPr="007B17E9" w:rsidRDefault="00883B30" w:rsidP="000B59B9">
      <w:pPr>
        <w:jc w:val="both"/>
        <w:rPr>
          <w:rFonts w:ascii="Montserrat Medium" w:hAnsi="Montserrat Medium" w:cs="Arial"/>
          <w:color w:val="000000"/>
          <w:sz w:val="13"/>
          <w:szCs w:val="15"/>
        </w:rPr>
      </w:pPr>
    </w:p>
    <w:p w14:paraId="7210F30B" w14:textId="72B6844A"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 xml:space="preserve">OCTAVA. - COAFIANZAMIENTO O YUXTAPOSICIÓN DE GARANTÍAS. </w:t>
      </w:r>
    </w:p>
    <w:p w14:paraId="0F48EE67" w14:textId="77777777" w:rsidR="00883B30" w:rsidRPr="007B17E9" w:rsidRDefault="00883B30" w:rsidP="000B59B9">
      <w:pPr>
        <w:jc w:val="both"/>
        <w:rPr>
          <w:rFonts w:ascii="Montserrat Medium" w:hAnsi="Montserrat Medium" w:cs="Arial"/>
          <w:b/>
          <w:color w:val="000000"/>
          <w:sz w:val="13"/>
          <w:szCs w:val="15"/>
        </w:rPr>
      </w:pPr>
    </w:p>
    <w:p w14:paraId="7BEE8D34" w14:textId="48B40B74"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5B5A6CA1" w14:textId="77777777" w:rsidR="00883B30" w:rsidRPr="007B17E9" w:rsidRDefault="00883B30" w:rsidP="000B59B9">
      <w:pPr>
        <w:jc w:val="both"/>
        <w:rPr>
          <w:rFonts w:ascii="Montserrat Medium" w:hAnsi="Montserrat Medium" w:cs="Arial"/>
          <w:b/>
          <w:color w:val="000000"/>
          <w:sz w:val="13"/>
          <w:szCs w:val="15"/>
        </w:rPr>
      </w:pPr>
    </w:p>
    <w:p w14:paraId="09ABEF0B" w14:textId="1A956E5C"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NOVENA. - CANCELACIÓN DE LA FIANZA.</w:t>
      </w:r>
    </w:p>
    <w:p w14:paraId="370643BE" w14:textId="77777777" w:rsidR="00883B30" w:rsidRPr="007B17E9" w:rsidRDefault="00883B30" w:rsidP="000B59B9">
      <w:pPr>
        <w:jc w:val="both"/>
        <w:rPr>
          <w:rFonts w:ascii="Montserrat Medium" w:hAnsi="Montserrat Medium" w:cs="Arial"/>
          <w:b/>
          <w:color w:val="000000"/>
          <w:sz w:val="13"/>
          <w:szCs w:val="15"/>
        </w:rPr>
      </w:pPr>
    </w:p>
    <w:p w14:paraId="23FE22E2" w14:textId="251EBA79"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(SÓLO INCLUIR PARA EL CASO DE ADQUISICIONES, ARRENDAMIENTOS Y SERVICIOS)</w:t>
      </w:r>
    </w:p>
    <w:p w14:paraId="678D002E" w14:textId="0487992D"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955FF89" w14:textId="77777777" w:rsidR="00883B30" w:rsidRPr="007B17E9" w:rsidRDefault="00883B30" w:rsidP="000B59B9">
      <w:pPr>
        <w:jc w:val="both"/>
        <w:rPr>
          <w:rFonts w:ascii="Montserrat Medium" w:hAnsi="Montserrat Medium" w:cs="Arial"/>
          <w:color w:val="000000"/>
          <w:sz w:val="13"/>
          <w:szCs w:val="15"/>
        </w:rPr>
      </w:pPr>
    </w:p>
    <w:p w14:paraId="274CDAE0" w14:textId="1B37445C"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03390C55" w14:textId="77777777" w:rsidR="00883B30" w:rsidRPr="007B17E9" w:rsidRDefault="00883B30" w:rsidP="000B59B9">
      <w:pPr>
        <w:jc w:val="both"/>
        <w:rPr>
          <w:rFonts w:ascii="Montserrat Medium" w:hAnsi="Montserrat Medium" w:cs="Arial"/>
          <w:color w:val="000000"/>
          <w:sz w:val="13"/>
          <w:szCs w:val="15"/>
        </w:rPr>
      </w:pPr>
    </w:p>
    <w:p w14:paraId="4A758802" w14:textId="50D5A70C"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6618F0B" w14:textId="77777777" w:rsidR="00883B30" w:rsidRPr="007B17E9" w:rsidRDefault="00883B30" w:rsidP="000B59B9">
      <w:pPr>
        <w:jc w:val="both"/>
        <w:rPr>
          <w:rFonts w:ascii="Montserrat Medium" w:hAnsi="Montserrat Medium" w:cs="Arial"/>
          <w:b/>
          <w:color w:val="000000"/>
          <w:sz w:val="13"/>
          <w:szCs w:val="15"/>
        </w:rPr>
      </w:pPr>
    </w:p>
    <w:p w14:paraId="19EF9D41" w14:textId="6A12D7D1"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NOVENA. - CANCELACIÓN DE LA FIANZA.</w:t>
      </w:r>
    </w:p>
    <w:p w14:paraId="67B94341" w14:textId="77777777" w:rsidR="00883B30" w:rsidRPr="007B17E9" w:rsidRDefault="00883B30" w:rsidP="000B59B9">
      <w:pPr>
        <w:jc w:val="both"/>
        <w:rPr>
          <w:rFonts w:ascii="Montserrat Medium" w:hAnsi="Montserrat Medium" w:cs="Arial"/>
          <w:b/>
          <w:color w:val="000000"/>
          <w:sz w:val="13"/>
          <w:szCs w:val="15"/>
        </w:rPr>
      </w:pPr>
    </w:p>
    <w:p w14:paraId="18708901" w14:textId="385794FD"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(SÓLO INCLUIR PARA EL CASO DE OBRAS PÚBLICAS Y SERVICIOS RELACIONADOS CON LAS MISMAS)</w:t>
      </w:r>
    </w:p>
    <w:p w14:paraId="30449C4B" w14:textId="72281CA3"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3E9AB906" w14:textId="77777777" w:rsidR="00883B30" w:rsidRPr="007B17E9" w:rsidRDefault="00883B30" w:rsidP="000B59B9">
      <w:pPr>
        <w:jc w:val="both"/>
        <w:rPr>
          <w:rFonts w:ascii="Montserrat Medium" w:hAnsi="Montserrat Medium" w:cs="Arial"/>
          <w:color w:val="000000"/>
          <w:sz w:val="13"/>
          <w:szCs w:val="15"/>
        </w:rPr>
      </w:pPr>
    </w:p>
    <w:p w14:paraId="532CB42C" w14:textId="1C548B14"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 xml:space="preserve">EL FIADO PODRÁ SOLICITAR LA CANCELACIÓN DE LA FIANZA PARA LO CUAL DEBERÁ PRESENTAR A (LA "AFIANZADORA" O LA "ASEGURADORA) EL ACTA ADMINISTRATIVA DE EXTINCIÓN DE DERECHOS Y OBLIGACIONES O, EN SU CASO, EL FINIQUITO, Y EN EL SUPUESTO DE EXISTIR SALDOS A CARGO DEL </w:t>
      </w:r>
      <w:r w:rsidRPr="007B17E9">
        <w:rPr>
          <w:rFonts w:ascii="Montserrat Medium" w:hAnsi="Montserrat Medium" w:cs="Arial"/>
          <w:color w:val="000000"/>
          <w:sz w:val="13"/>
          <w:szCs w:val="15"/>
        </w:rPr>
        <w:lastRenderedPageBreak/>
        <w:t>FIADO, LA LIQUIDACIÓN CORRESPONDIENTE. CUANDO EL FIADO SOLICITE LA CANCELACIÓN DERIVADO DEL PAGO REALIZADO POR SALDOS A SU CARGO O POR EL INCUMPLIMIENTO DE OBLIGACIONES, DEBERÁ PRESENTAR EL RECIBO DE PAGO CORRESPONDIENTE.</w:t>
      </w:r>
    </w:p>
    <w:p w14:paraId="50B8F219" w14:textId="77777777" w:rsidR="00883B30" w:rsidRPr="007B17E9" w:rsidRDefault="00883B30" w:rsidP="000B59B9">
      <w:pPr>
        <w:jc w:val="both"/>
        <w:rPr>
          <w:rFonts w:ascii="Montserrat Medium" w:hAnsi="Montserrat Medium" w:cs="Arial"/>
          <w:b/>
          <w:color w:val="000000"/>
          <w:sz w:val="13"/>
          <w:szCs w:val="15"/>
        </w:rPr>
      </w:pPr>
    </w:p>
    <w:p w14:paraId="7508EE66" w14:textId="255414A6"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DÉCIMA. - PROCEDIMIENTOS.</w:t>
      </w:r>
    </w:p>
    <w:p w14:paraId="622C8E88" w14:textId="77777777" w:rsidR="00883B30" w:rsidRPr="007B17E9" w:rsidRDefault="00883B30" w:rsidP="000B59B9">
      <w:pPr>
        <w:jc w:val="both"/>
        <w:rPr>
          <w:rFonts w:ascii="Montserrat Medium" w:hAnsi="Montserrat Medium" w:cs="Arial"/>
          <w:b/>
          <w:color w:val="000000"/>
          <w:sz w:val="13"/>
          <w:szCs w:val="15"/>
        </w:rPr>
      </w:pPr>
    </w:p>
    <w:p w14:paraId="72AEA6E7" w14:textId="010AADC1"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(LA "AFIANZADORA" O LA "ASEGURADORA") ACEPTA EXPRESAMENTE SOMETERSE AL PROCEDIMIENTO PREVISTO EN EL ARTÍCULO 279 DE LA LEY DE INSTITUCIONES DE SEGUROS Y DE FIANZAS PARA HACER EFECTIVA LA FIANZA.</w:t>
      </w:r>
    </w:p>
    <w:p w14:paraId="6264F55C" w14:textId="77777777" w:rsidR="00883B30" w:rsidRDefault="00883B30" w:rsidP="000B59B9">
      <w:pPr>
        <w:jc w:val="both"/>
        <w:rPr>
          <w:rFonts w:ascii="Montserrat Medium" w:hAnsi="Montserrat Medium" w:cs="Arial"/>
          <w:b/>
          <w:color w:val="000000"/>
          <w:sz w:val="13"/>
          <w:szCs w:val="15"/>
        </w:rPr>
      </w:pPr>
    </w:p>
    <w:p w14:paraId="372C64E3" w14:textId="77777777" w:rsidR="00185079" w:rsidRDefault="00185079" w:rsidP="000B59B9">
      <w:pPr>
        <w:jc w:val="both"/>
        <w:rPr>
          <w:rFonts w:ascii="Montserrat Medium" w:hAnsi="Montserrat Medium" w:cs="Arial"/>
          <w:b/>
          <w:color w:val="000000"/>
          <w:sz w:val="13"/>
          <w:szCs w:val="15"/>
        </w:rPr>
      </w:pPr>
    </w:p>
    <w:p w14:paraId="3D271C20" w14:textId="77777777" w:rsidR="00185079" w:rsidRDefault="00185079" w:rsidP="000B59B9">
      <w:pPr>
        <w:jc w:val="both"/>
        <w:rPr>
          <w:rFonts w:ascii="Montserrat Medium" w:hAnsi="Montserrat Medium" w:cs="Arial"/>
          <w:b/>
          <w:color w:val="000000"/>
          <w:sz w:val="13"/>
          <w:szCs w:val="15"/>
        </w:rPr>
      </w:pPr>
    </w:p>
    <w:p w14:paraId="206ED24A" w14:textId="77777777" w:rsidR="00185079" w:rsidRPr="007B17E9" w:rsidRDefault="00185079" w:rsidP="000B59B9">
      <w:pPr>
        <w:jc w:val="both"/>
        <w:rPr>
          <w:rFonts w:ascii="Montserrat Medium" w:hAnsi="Montserrat Medium" w:cs="Arial"/>
          <w:b/>
          <w:color w:val="000000"/>
          <w:sz w:val="13"/>
          <w:szCs w:val="15"/>
        </w:rPr>
      </w:pPr>
    </w:p>
    <w:p w14:paraId="3145E2D5" w14:textId="6ED4350F"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DÉCIMA PRIMERA. –RECLAMACIÓN</w:t>
      </w:r>
    </w:p>
    <w:p w14:paraId="5625B139" w14:textId="77777777" w:rsidR="00883B30" w:rsidRPr="007B17E9" w:rsidRDefault="00883B30" w:rsidP="000B59B9">
      <w:pPr>
        <w:jc w:val="both"/>
        <w:rPr>
          <w:rFonts w:ascii="Montserrat Medium" w:hAnsi="Montserrat Medium" w:cs="Arial"/>
          <w:b/>
          <w:color w:val="000000"/>
          <w:sz w:val="13"/>
          <w:szCs w:val="15"/>
        </w:rPr>
      </w:pPr>
    </w:p>
    <w:p w14:paraId="611BC30B" w14:textId="00C2C173" w:rsidR="00883B30" w:rsidRPr="007B17E9" w:rsidRDefault="003C34EF" w:rsidP="000B59B9">
      <w:pPr>
        <w:jc w:val="both"/>
        <w:rPr>
          <w:rFonts w:ascii="Montserrat Medium" w:hAnsi="Montserrat Medium" w:cs="Arial"/>
          <w:color w:val="000000"/>
          <w:sz w:val="13"/>
          <w:szCs w:val="15"/>
        </w:rPr>
      </w:pPr>
      <w:r w:rsidRPr="007B17E9">
        <w:rPr>
          <w:rFonts w:ascii="Montserrat Medium" w:hAnsi="Montserrat Medium" w:cs="Arial"/>
          <w:color w:val="000000"/>
          <w:sz w:val="13"/>
          <w:szCs w:val="15"/>
        </w:rPr>
        <w:t>"LA BENEFICIARIA" PODRÁ PRESENTAR LA RECLAMACIÓN A QUE SE REFIERE EL ARTÍCULO 279, DE LEY DE INSTITUCIONES DE SEGUROS Y DE FIANZAS EN CUALQUIER OFICINA, O SUCURSAL DE LA INSTITUCIÓN Y ANTE CUALQUIER APODERADO O REPRESENTANTE DE LA MISMA.</w:t>
      </w:r>
    </w:p>
    <w:p w14:paraId="7F0CB9A3" w14:textId="77777777" w:rsidR="00883B30" w:rsidRPr="007B17E9" w:rsidRDefault="00883B30" w:rsidP="000B59B9">
      <w:pPr>
        <w:jc w:val="both"/>
        <w:rPr>
          <w:rFonts w:ascii="Montserrat Medium" w:hAnsi="Montserrat Medium" w:cs="Arial"/>
          <w:b/>
          <w:color w:val="000000"/>
          <w:sz w:val="13"/>
          <w:szCs w:val="15"/>
        </w:rPr>
      </w:pPr>
    </w:p>
    <w:p w14:paraId="263A8B91" w14:textId="47F37E7C"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DÉCIMA SEGUNDA. - DISPOSICIONES APLICABLES.</w:t>
      </w:r>
    </w:p>
    <w:p w14:paraId="011669A5" w14:textId="62221128" w:rsidR="00883B30" w:rsidRPr="007B17E9" w:rsidRDefault="003C34EF" w:rsidP="000B59B9">
      <w:pPr>
        <w:jc w:val="both"/>
        <w:rPr>
          <w:rFonts w:ascii="Montserrat Medium" w:hAnsi="Montserrat Medium" w:cs="Arial"/>
          <w:b/>
          <w:color w:val="000000"/>
          <w:sz w:val="13"/>
          <w:szCs w:val="15"/>
        </w:rPr>
      </w:pPr>
      <w:r w:rsidRPr="007B17E9">
        <w:rPr>
          <w:rFonts w:ascii="Montserrat Medium" w:hAnsi="Montserrat Medium" w:cs="Arial"/>
          <w:b/>
          <w:color w:val="000000"/>
          <w:sz w:val="13"/>
          <w:szCs w:val="15"/>
        </w:rPr>
        <w:t xml:space="preserve"> </w:t>
      </w:r>
    </w:p>
    <w:p w14:paraId="53DFA0F4" w14:textId="0C3B19D0" w:rsidR="00883B30" w:rsidRPr="007B17E9" w:rsidRDefault="003C34EF" w:rsidP="000B59B9">
      <w:pPr>
        <w:jc w:val="both"/>
        <w:rPr>
          <w:rFonts w:ascii="Montserrat Medium" w:hAnsi="Montserrat Medium" w:cs="Arial"/>
          <w:sz w:val="16"/>
          <w:szCs w:val="18"/>
        </w:rPr>
      </w:pPr>
      <w:r w:rsidRPr="007B17E9">
        <w:rPr>
          <w:rFonts w:ascii="Montserrat Medium" w:hAnsi="Montserrat Medium" w:cs="Arial"/>
          <w:color w:val="000000"/>
          <w:sz w:val="13"/>
          <w:szCs w:val="15"/>
        </w:rPr>
        <w:t>SERÁ APLICABLE A ESTA PÓLIZA, EN LO NO PREVISTO POR LA LEY DE INSTITUCIONES DE SEGUROS Y DE FIANZAS LA LEGISLACIÓN MERCANTIL Y A FALTA DE DISPOSICIÓN EXPRESA EL CÓDIGO CIVIL FEDERAL.</w:t>
      </w:r>
    </w:p>
    <w:p w14:paraId="4A967E9B" w14:textId="77777777" w:rsidR="00726682" w:rsidRPr="007B17E9" w:rsidRDefault="00726682" w:rsidP="00726682">
      <w:pPr>
        <w:ind w:right="-3"/>
        <w:contextualSpacing/>
        <w:jc w:val="both"/>
        <w:rPr>
          <w:rFonts w:ascii="Montserrat Medium" w:hAnsi="Montserrat Medium" w:cs="Arial"/>
          <w:bCs/>
          <w:sz w:val="14"/>
        </w:rPr>
      </w:pPr>
    </w:p>
    <w:p w14:paraId="73A6456E" w14:textId="4CC277A9" w:rsidR="003F7FFE" w:rsidRPr="007B17E9" w:rsidRDefault="003F7FFE" w:rsidP="007F3F75">
      <w:pPr>
        <w:ind w:right="-3"/>
        <w:contextualSpacing/>
        <w:jc w:val="center"/>
        <w:rPr>
          <w:rFonts w:ascii="Montserrat Medium" w:hAnsi="Montserrat Medium" w:cs="Arial"/>
          <w:b/>
          <w:lang w:val="pt-BR"/>
        </w:rPr>
      </w:pPr>
    </w:p>
    <w:p w14:paraId="5B755B0B" w14:textId="4032AE3B" w:rsidR="003F7FFE" w:rsidRPr="007B17E9" w:rsidRDefault="003F7FFE" w:rsidP="007F3F75">
      <w:pPr>
        <w:ind w:right="-3"/>
        <w:contextualSpacing/>
        <w:jc w:val="center"/>
        <w:rPr>
          <w:rFonts w:ascii="Montserrat Medium" w:hAnsi="Montserrat Medium" w:cs="Arial"/>
          <w:b/>
          <w:lang w:val="pt-BR"/>
        </w:rPr>
      </w:pPr>
    </w:p>
    <w:p w14:paraId="7352E339" w14:textId="4DE40116" w:rsidR="003F7FFE" w:rsidRPr="007B17E9" w:rsidRDefault="003F7FFE" w:rsidP="007F3F75">
      <w:pPr>
        <w:ind w:right="-3"/>
        <w:contextualSpacing/>
        <w:jc w:val="center"/>
        <w:rPr>
          <w:rFonts w:ascii="Montserrat Medium" w:hAnsi="Montserrat Medium" w:cs="Arial"/>
          <w:b/>
          <w:lang w:val="pt-BR"/>
        </w:rPr>
      </w:pPr>
    </w:p>
    <w:p w14:paraId="3F0A7ABD" w14:textId="10138505" w:rsidR="003F7FFE" w:rsidRPr="007B17E9" w:rsidRDefault="003F7FFE" w:rsidP="007F3F75">
      <w:pPr>
        <w:ind w:right="-3"/>
        <w:contextualSpacing/>
        <w:jc w:val="center"/>
        <w:rPr>
          <w:rFonts w:ascii="Montserrat Medium" w:hAnsi="Montserrat Medium" w:cs="Arial"/>
          <w:b/>
          <w:lang w:val="pt-BR"/>
        </w:rPr>
      </w:pPr>
    </w:p>
    <w:p w14:paraId="57E2DAEB" w14:textId="34F55BDD" w:rsidR="003F7FFE" w:rsidRPr="007B17E9" w:rsidRDefault="003F7FFE" w:rsidP="007F3F75">
      <w:pPr>
        <w:ind w:right="-3"/>
        <w:contextualSpacing/>
        <w:jc w:val="center"/>
        <w:rPr>
          <w:rFonts w:ascii="Montserrat Medium" w:hAnsi="Montserrat Medium" w:cs="Arial"/>
          <w:b/>
          <w:lang w:val="pt-BR"/>
        </w:rPr>
      </w:pPr>
    </w:p>
    <w:p w14:paraId="43D1F5BE" w14:textId="68CD464C" w:rsidR="003F7FFE" w:rsidRPr="007B17E9" w:rsidRDefault="003F7FFE" w:rsidP="007F3F75">
      <w:pPr>
        <w:ind w:right="-3"/>
        <w:contextualSpacing/>
        <w:jc w:val="center"/>
        <w:rPr>
          <w:rFonts w:ascii="Montserrat Medium" w:hAnsi="Montserrat Medium" w:cs="Arial"/>
          <w:b/>
          <w:lang w:val="pt-BR"/>
        </w:rPr>
      </w:pPr>
    </w:p>
    <w:p w14:paraId="71E6D237" w14:textId="77777777" w:rsidR="003F7FFE" w:rsidRPr="007B17E9" w:rsidRDefault="003F7FFE" w:rsidP="007F3F75">
      <w:pPr>
        <w:ind w:right="-3"/>
        <w:contextualSpacing/>
        <w:jc w:val="center"/>
        <w:rPr>
          <w:rFonts w:ascii="Montserrat Medium" w:hAnsi="Montserrat Medium" w:cs="Arial"/>
          <w:b/>
          <w:lang w:val="pt-BR"/>
        </w:rPr>
      </w:pPr>
    </w:p>
    <w:p w14:paraId="06BDA8FA" w14:textId="77777777" w:rsidR="00883B30" w:rsidRPr="007B17E9" w:rsidRDefault="00883B30" w:rsidP="007F3F75">
      <w:pPr>
        <w:ind w:right="-3"/>
        <w:contextualSpacing/>
        <w:jc w:val="center"/>
        <w:rPr>
          <w:rFonts w:ascii="Montserrat Medium" w:hAnsi="Montserrat Medium" w:cs="Arial"/>
          <w:b/>
          <w:lang w:val="pt-BR"/>
        </w:rPr>
      </w:pPr>
    </w:p>
    <w:p w14:paraId="350845A1" w14:textId="77777777" w:rsidR="00883B30" w:rsidRPr="007B17E9" w:rsidRDefault="00883B30" w:rsidP="007F3F75">
      <w:pPr>
        <w:ind w:right="-3"/>
        <w:contextualSpacing/>
        <w:jc w:val="center"/>
        <w:rPr>
          <w:rFonts w:ascii="Montserrat Medium" w:hAnsi="Montserrat Medium" w:cs="Arial"/>
          <w:b/>
          <w:lang w:val="pt-BR"/>
        </w:rPr>
      </w:pPr>
    </w:p>
    <w:p w14:paraId="1963FDEB" w14:textId="77777777" w:rsidR="00883B30" w:rsidRPr="007B17E9" w:rsidRDefault="00883B30" w:rsidP="007F3F75">
      <w:pPr>
        <w:ind w:right="-3"/>
        <w:contextualSpacing/>
        <w:jc w:val="center"/>
        <w:rPr>
          <w:rFonts w:ascii="Montserrat Medium" w:hAnsi="Montserrat Medium" w:cs="Arial"/>
          <w:b/>
          <w:lang w:val="pt-BR"/>
        </w:rPr>
      </w:pPr>
    </w:p>
    <w:p w14:paraId="2C10DE57" w14:textId="77777777" w:rsidR="00883B30" w:rsidRPr="007B17E9" w:rsidRDefault="00883B30" w:rsidP="007F3F75">
      <w:pPr>
        <w:ind w:right="-3"/>
        <w:contextualSpacing/>
        <w:jc w:val="center"/>
        <w:rPr>
          <w:rFonts w:ascii="Montserrat Medium" w:hAnsi="Montserrat Medium" w:cs="Arial"/>
          <w:b/>
          <w:lang w:val="pt-BR"/>
        </w:rPr>
      </w:pPr>
    </w:p>
    <w:p w14:paraId="1E2E6B67" w14:textId="77777777" w:rsidR="00883B30" w:rsidRPr="007B17E9" w:rsidRDefault="00883B30" w:rsidP="007F3F75">
      <w:pPr>
        <w:ind w:right="-3"/>
        <w:contextualSpacing/>
        <w:jc w:val="center"/>
        <w:rPr>
          <w:rFonts w:ascii="Montserrat Medium" w:hAnsi="Montserrat Medium" w:cs="Arial"/>
          <w:b/>
          <w:lang w:val="pt-BR"/>
        </w:rPr>
      </w:pPr>
    </w:p>
    <w:p w14:paraId="75DAFFF1" w14:textId="77777777" w:rsidR="00883B30" w:rsidRPr="007B17E9" w:rsidRDefault="00883B30" w:rsidP="007F3F75">
      <w:pPr>
        <w:ind w:right="-3"/>
        <w:contextualSpacing/>
        <w:jc w:val="center"/>
        <w:rPr>
          <w:rFonts w:ascii="Montserrat Medium" w:hAnsi="Montserrat Medium" w:cs="Arial"/>
          <w:b/>
          <w:lang w:val="pt-BR"/>
        </w:rPr>
      </w:pPr>
    </w:p>
    <w:p w14:paraId="6D99C339" w14:textId="77777777" w:rsidR="00883B30" w:rsidRDefault="00883B30" w:rsidP="007F3F75">
      <w:pPr>
        <w:ind w:right="-3"/>
        <w:contextualSpacing/>
        <w:jc w:val="center"/>
        <w:rPr>
          <w:rFonts w:ascii="Montserrat Medium" w:hAnsi="Montserrat Medium" w:cs="Arial"/>
          <w:b/>
          <w:lang w:val="pt-BR"/>
        </w:rPr>
      </w:pPr>
    </w:p>
    <w:p w14:paraId="0C5D72FD" w14:textId="77777777" w:rsidR="00185079" w:rsidRDefault="00185079" w:rsidP="007F3F75">
      <w:pPr>
        <w:ind w:right="-3"/>
        <w:contextualSpacing/>
        <w:jc w:val="center"/>
        <w:rPr>
          <w:rFonts w:ascii="Montserrat Medium" w:hAnsi="Montserrat Medium" w:cs="Arial"/>
          <w:b/>
          <w:lang w:val="pt-BR"/>
        </w:rPr>
      </w:pPr>
    </w:p>
    <w:p w14:paraId="78110403" w14:textId="77777777" w:rsidR="00185079" w:rsidRDefault="00185079" w:rsidP="007F3F75">
      <w:pPr>
        <w:ind w:right="-3"/>
        <w:contextualSpacing/>
        <w:jc w:val="center"/>
        <w:rPr>
          <w:rFonts w:ascii="Montserrat Medium" w:hAnsi="Montserrat Medium" w:cs="Arial"/>
          <w:b/>
          <w:lang w:val="pt-BR"/>
        </w:rPr>
      </w:pPr>
    </w:p>
    <w:p w14:paraId="3FD3D875" w14:textId="77777777" w:rsidR="00185079" w:rsidRDefault="00185079" w:rsidP="007F3F75">
      <w:pPr>
        <w:ind w:right="-3"/>
        <w:contextualSpacing/>
        <w:jc w:val="center"/>
        <w:rPr>
          <w:rFonts w:ascii="Montserrat Medium" w:hAnsi="Montserrat Medium" w:cs="Arial"/>
          <w:b/>
          <w:lang w:val="pt-BR"/>
        </w:rPr>
      </w:pPr>
    </w:p>
    <w:p w14:paraId="3D23D39A" w14:textId="77777777" w:rsidR="00185079" w:rsidRDefault="00185079" w:rsidP="007F3F75">
      <w:pPr>
        <w:ind w:right="-3"/>
        <w:contextualSpacing/>
        <w:jc w:val="center"/>
        <w:rPr>
          <w:rFonts w:ascii="Montserrat Medium" w:hAnsi="Montserrat Medium" w:cs="Arial"/>
          <w:b/>
          <w:lang w:val="pt-BR"/>
        </w:rPr>
      </w:pPr>
    </w:p>
    <w:p w14:paraId="22797F48" w14:textId="77777777" w:rsidR="00185079" w:rsidRDefault="00185079" w:rsidP="007F3F75">
      <w:pPr>
        <w:ind w:right="-3"/>
        <w:contextualSpacing/>
        <w:jc w:val="center"/>
        <w:rPr>
          <w:rFonts w:ascii="Montserrat Medium" w:hAnsi="Montserrat Medium" w:cs="Arial"/>
          <w:b/>
          <w:lang w:val="pt-BR"/>
        </w:rPr>
      </w:pPr>
    </w:p>
    <w:p w14:paraId="2A14B9CF" w14:textId="77777777" w:rsidR="00185079" w:rsidRDefault="00185079" w:rsidP="007F3F75">
      <w:pPr>
        <w:ind w:right="-3"/>
        <w:contextualSpacing/>
        <w:jc w:val="center"/>
        <w:rPr>
          <w:rFonts w:ascii="Montserrat Medium" w:hAnsi="Montserrat Medium" w:cs="Arial"/>
          <w:b/>
          <w:lang w:val="pt-BR"/>
        </w:rPr>
      </w:pPr>
    </w:p>
    <w:p w14:paraId="78290D11" w14:textId="77777777" w:rsidR="00185079" w:rsidRDefault="00185079" w:rsidP="007F3F75">
      <w:pPr>
        <w:ind w:right="-3"/>
        <w:contextualSpacing/>
        <w:jc w:val="center"/>
        <w:rPr>
          <w:rFonts w:ascii="Montserrat Medium" w:hAnsi="Montserrat Medium" w:cs="Arial"/>
          <w:b/>
          <w:lang w:val="pt-BR"/>
        </w:rPr>
      </w:pPr>
    </w:p>
    <w:p w14:paraId="7B03E331" w14:textId="62C854B6" w:rsidR="0026474D" w:rsidRPr="007B17E9" w:rsidRDefault="003C34EF" w:rsidP="007F3F75">
      <w:pPr>
        <w:ind w:right="-3"/>
        <w:contextualSpacing/>
        <w:jc w:val="center"/>
        <w:rPr>
          <w:rFonts w:ascii="Montserrat Medium" w:hAnsi="Montserrat Medium" w:cs="Arial"/>
          <w:b/>
          <w:sz w:val="20"/>
          <w:lang w:val="pt-BR"/>
        </w:rPr>
      </w:pPr>
      <w:r w:rsidRPr="007B17E9">
        <w:rPr>
          <w:rFonts w:ascii="Montserrat Medium" w:hAnsi="Montserrat Medium" w:cs="Arial"/>
          <w:b/>
          <w:sz w:val="20"/>
          <w:lang w:val="pt-BR"/>
        </w:rPr>
        <w:t>ANEXO NÚMERO 9 (NUEVE)</w:t>
      </w:r>
    </w:p>
    <w:p w14:paraId="7FC054B0" w14:textId="13F3C2E5" w:rsidR="00B13750" w:rsidRPr="007B17E9" w:rsidRDefault="003C34EF" w:rsidP="007F3F75">
      <w:pPr>
        <w:ind w:right="-3"/>
        <w:jc w:val="center"/>
        <w:rPr>
          <w:rFonts w:ascii="Montserrat Medium" w:hAnsi="Montserrat Medium" w:cs="Gisha"/>
          <w:b/>
          <w:sz w:val="20"/>
        </w:rPr>
      </w:pPr>
      <w:r w:rsidRPr="007B17E9">
        <w:rPr>
          <w:rFonts w:ascii="Montserrat Medium" w:hAnsi="Montserrat Medium" w:cs="Gisha"/>
          <w:b/>
          <w:sz w:val="20"/>
        </w:rPr>
        <w:t>FORMATO DE CARTA RELATIVA AL PUNTO 6 INCISOS  E), G) Y H)</w:t>
      </w:r>
    </w:p>
    <w:p w14:paraId="107DCFD6" w14:textId="77777777" w:rsidR="00B13750" w:rsidRPr="007B17E9" w:rsidRDefault="00B13750" w:rsidP="007F3F75">
      <w:pPr>
        <w:ind w:right="-3"/>
        <w:jc w:val="center"/>
        <w:rPr>
          <w:rFonts w:ascii="Montserrat Medium" w:hAnsi="Montserrat Medium" w:cs="Gisha"/>
          <w:b/>
          <w:sz w:val="20"/>
        </w:rPr>
      </w:pPr>
    </w:p>
    <w:p w14:paraId="459B0DCC" w14:textId="77777777" w:rsidR="00B13750" w:rsidRPr="007B17E9" w:rsidRDefault="00B13750" w:rsidP="007F3F75">
      <w:pPr>
        <w:ind w:right="-3"/>
        <w:jc w:val="center"/>
        <w:rPr>
          <w:rFonts w:ascii="Montserrat Medium" w:hAnsi="Montserrat Medium" w:cs="Gisha"/>
          <w:b/>
          <w:sz w:val="22"/>
          <w:szCs w:val="22"/>
        </w:rPr>
      </w:pPr>
    </w:p>
    <w:p w14:paraId="686D28C5" w14:textId="575016AF" w:rsidR="00B13750" w:rsidRPr="007B17E9" w:rsidRDefault="003C34EF" w:rsidP="007F3F75">
      <w:pPr>
        <w:ind w:right="-3"/>
        <w:rPr>
          <w:rFonts w:ascii="Montserrat Medium" w:hAnsi="Montserrat Medium" w:cs="Gisha"/>
          <w:b/>
        </w:rPr>
      </w:pPr>
      <w:r w:rsidRPr="007B17E9">
        <w:rPr>
          <w:rFonts w:ascii="Montserrat Medium" w:hAnsi="Montserrat Medium" w:cs="Gisha"/>
          <w:b/>
        </w:rPr>
        <w:t>INSTITUTO MEXICANO DEL SEGURO SOCIAL</w:t>
      </w:r>
    </w:p>
    <w:p w14:paraId="3EC1E95B" w14:textId="600E80D9" w:rsidR="00B13750" w:rsidRPr="007B17E9" w:rsidRDefault="003C34EF" w:rsidP="007F3F75">
      <w:pPr>
        <w:ind w:right="-3"/>
        <w:rPr>
          <w:rFonts w:ascii="Montserrat Medium" w:hAnsi="Montserrat Medium" w:cs="Gisha"/>
          <w:b/>
        </w:rPr>
      </w:pPr>
      <w:r w:rsidRPr="007B17E9">
        <w:rPr>
          <w:rFonts w:ascii="Montserrat Medium" w:hAnsi="Montserrat Medium" w:cs="Gisha"/>
          <w:b/>
        </w:rPr>
        <w:t>CONVOCANTE</w:t>
      </w:r>
    </w:p>
    <w:p w14:paraId="30220F18" w14:textId="77777777" w:rsidR="00B13750" w:rsidRPr="007B17E9" w:rsidRDefault="00B13750" w:rsidP="007F3F75">
      <w:pPr>
        <w:ind w:right="-3"/>
        <w:jc w:val="both"/>
        <w:rPr>
          <w:rFonts w:ascii="Montserrat Medium" w:hAnsi="Montserrat Medium" w:cs="Gisha"/>
          <w:b/>
          <w:bCs/>
          <w:sz w:val="22"/>
          <w:szCs w:val="22"/>
        </w:rPr>
      </w:pPr>
    </w:p>
    <w:p w14:paraId="25A9C6B0" w14:textId="51803129" w:rsidR="00B13750" w:rsidRPr="007B17E9" w:rsidRDefault="003C34EF" w:rsidP="007F3F75">
      <w:pPr>
        <w:ind w:right="-3"/>
        <w:jc w:val="both"/>
        <w:rPr>
          <w:rFonts w:ascii="Montserrat Medium" w:hAnsi="Montserrat Medium" w:cs="Gisha"/>
          <w:sz w:val="22"/>
          <w:szCs w:val="22"/>
        </w:rPr>
      </w:pPr>
      <w:r w:rsidRPr="007B17E9">
        <w:rPr>
          <w:rFonts w:ascii="Montserrat Medium" w:hAnsi="Montserrat Medium" w:cs="Gisha"/>
          <w:b/>
          <w:bCs/>
          <w:sz w:val="22"/>
          <w:szCs w:val="22"/>
        </w:rPr>
        <w:lastRenderedPageBreak/>
        <w:t>(__________</w:t>
      </w:r>
      <w:r w:rsidRPr="007B17E9">
        <w:rPr>
          <w:rFonts w:ascii="Montserrat Medium" w:hAnsi="Montserrat Medium" w:cs="Gisha"/>
          <w:b/>
          <w:bCs/>
          <w:sz w:val="22"/>
          <w:szCs w:val="22"/>
          <w:u w:val="single"/>
        </w:rPr>
        <w:t>NOMBRE</w:t>
      </w:r>
      <w:r w:rsidRPr="007B17E9">
        <w:rPr>
          <w:rFonts w:ascii="Montserrat Medium" w:hAnsi="Montserrat Medium" w:cs="Gisha"/>
          <w:b/>
          <w:bCs/>
          <w:sz w:val="22"/>
          <w:szCs w:val="22"/>
        </w:rPr>
        <w:t>________)</w:t>
      </w:r>
      <w:r w:rsidRPr="007B17E9">
        <w:rPr>
          <w:rFonts w:ascii="Montserrat Medium" w:hAnsi="Montserrat Medium" w:cs="Gisha"/>
          <w:sz w:val="22"/>
          <w:szCs w:val="22"/>
        </w:rPr>
        <w:t xml:space="preserve"> EN MI CARÁCTER DE REPRESENTANTE LEGAL DE LA </w:t>
      </w:r>
      <w:r w:rsidRPr="007B17E9">
        <w:rPr>
          <w:rFonts w:ascii="Montserrat Medium" w:hAnsi="Montserrat Medium" w:cs="Gisha"/>
          <w:b/>
          <w:bCs/>
          <w:sz w:val="22"/>
          <w:szCs w:val="22"/>
        </w:rPr>
        <w:t>(__________</w:t>
      </w:r>
      <w:r w:rsidRPr="007B17E9">
        <w:rPr>
          <w:rFonts w:ascii="Montserrat Medium" w:hAnsi="Montserrat Medium" w:cs="Gisha"/>
          <w:b/>
          <w:bCs/>
          <w:sz w:val="22"/>
          <w:szCs w:val="22"/>
          <w:u w:val="single"/>
        </w:rPr>
        <w:t>NOMBRE O RAZÓN SOCIAL DE LA EMPRESA</w:t>
      </w:r>
      <w:r w:rsidRPr="007B17E9">
        <w:rPr>
          <w:rFonts w:ascii="Montserrat Medium" w:hAnsi="Montserrat Medium" w:cs="Gisha"/>
          <w:b/>
          <w:bCs/>
          <w:sz w:val="22"/>
          <w:szCs w:val="22"/>
        </w:rPr>
        <w:t>________)</w:t>
      </w:r>
      <w:r w:rsidRPr="007B17E9">
        <w:rPr>
          <w:rFonts w:ascii="Montserrat Medium" w:hAnsi="Montserrat Medium" w:cs="Gisha"/>
          <w:sz w:val="22"/>
          <w:szCs w:val="22"/>
        </w:rPr>
        <w:t>, Y EN TÉRMINOS DEL NUMERAL 6, REQUISITOS QUE DEBERAN CUMPLIR LOS LICITANTES,  INCISOS B) Y G), DE LAS BASES DE LA CONVOCATORIA BAJO COBERTURA DE TRATADOS NO.______________________________, MANIFIESTO LO SIGUIENTE:</w:t>
      </w:r>
    </w:p>
    <w:p w14:paraId="7D3825E6" w14:textId="77777777" w:rsidR="00B13750" w:rsidRPr="007B17E9" w:rsidRDefault="00B13750" w:rsidP="007F3F75">
      <w:pPr>
        <w:ind w:right="-3"/>
        <w:jc w:val="both"/>
        <w:rPr>
          <w:rFonts w:ascii="Montserrat Medium" w:hAnsi="Montserrat Medium" w:cs="Gisha"/>
          <w:sz w:val="22"/>
          <w:szCs w:val="22"/>
        </w:rPr>
      </w:pPr>
    </w:p>
    <w:p w14:paraId="6E12F232" w14:textId="77777777" w:rsidR="00B13750" w:rsidRPr="007B17E9" w:rsidRDefault="00B13750" w:rsidP="007F3F75">
      <w:pPr>
        <w:ind w:right="-3"/>
        <w:jc w:val="both"/>
        <w:rPr>
          <w:rFonts w:ascii="Montserrat Medium" w:hAnsi="Montserrat Medium" w:cs="Gisha"/>
          <w:sz w:val="22"/>
          <w:szCs w:val="22"/>
        </w:rPr>
      </w:pPr>
    </w:p>
    <w:p w14:paraId="2738548F" w14:textId="4D580FDC" w:rsidR="00B13750" w:rsidRPr="007B17E9" w:rsidRDefault="003C34EF" w:rsidP="00A30603">
      <w:pPr>
        <w:pStyle w:val="Prrafodelista"/>
        <w:numPr>
          <w:ilvl w:val="0"/>
          <w:numId w:val="29"/>
        </w:numPr>
        <w:ind w:right="-3"/>
        <w:jc w:val="both"/>
        <w:rPr>
          <w:rFonts w:ascii="Montserrat Medium" w:hAnsi="Montserrat Medium" w:cs="Gisha"/>
          <w:b/>
          <w:bCs/>
          <w:sz w:val="22"/>
          <w:szCs w:val="22"/>
        </w:rPr>
      </w:pPr>
      <w:r w:rsidRPr="007B17E9">
        <w:rPr>
          <w:rFonts w:ascii="Montserrat Medium" w:hAnsi="Montserrat Medium" w:cs="Gisha"/>
          <w:sz w:val="22"/>
          <w:szCs w:val="22"/>
        </w:rPr>
        <w:t>BAJO PROTESTA DE DECIR VERDAD, QUE MI REPRESENTADA MANIFIESTA QUE ES DE NACIONALIDAD MEXICANA</w:t>
      </w:r>
      <w:r w:rsidRPr="007B17E9">
        <w:rPr>
          <w:rFonts w:ascii="Montserrat Medium" w:hAnsi="Montserrat Medium" w:cs="Gisha"/>
          <w:b/>
          <w:bCs/>
          <w:sz w:val="22"/>
          <w:szCs w:val="22"/>
        </w:rPr>
        <w:t xml:space="preserve">. </w:t>
      </w:r>
    </w:p>
    <w:p w14:paraId="67E25BED" w14:textId="77777777" w:rsidR="00B13750" w:rsidRPr="007B17E9" w:rsidRDefault="00B13750" w:rsidP="007F3F75">
      <w:pPr>
        <w:ind w:right="-3"/>
        <w:jc w:val="both"/>
        <w:rPr>
          <w:rFonts w:ascii="Montserrat Medium" w:hAnsi="Montserrat Medium" w:cs="Gisha"/>
          <w:sz w:val="22"/>
          <w:szCs w:val="22"/>
        </w:rPr>
      </w:pPr>
    </w:p>
    <w:p w14:paraId="71ED855C" w14:textId="3C6AA06B" w:rsidR="00B13750" w:rsidRPr="007B17E9" w:rsidRDefault="003C34EF" w:rsidP="00A30603">
      <w:pPr>
        <w:pStyle w:val="Prrafodelista"/>
        <w:numPr>
          <w:ilvl w:val="0"/>
          <w:numId w:val="29"/>
        </w:numPr>
        <w:ind w:right="-3"/>
        <w:jc w:val="both"/>
        <w:rPr>
          <w:rFonts w:ascii="Montserrat Medium" w:hAnsi="Montserrat Medium" w:cs="Gisha"/>
          <w:b/>
          <w:bCs/>
          <w:sz w:val="22"/>
          <w:szCs w:val="22"/>
        </w:rPr>
      </w:pPr>
      <w:r w:rsidRPr="007B17E9">
        <w:rPr>
          <w:rFonts w:ascii="Montserrat Medium" w:hAnsi="Montserrat Medium" w:cs="Gisha"/>
          <w:sz w:val="22"/>
          <w:szCs w:val="22"/>
        </w:rPr>
        <w:t>BAJO PROTESTA DE DECIR VERDAD, QUE MI REPRESENTADA NO ENCONTRARSE SANCIONADO COMO EMPRESA O PRODUCTO, POR LA SECRETARÍA DE SALUD</w:t>
      </w:r>
      <w:r w:rsidRPr="007B17E9">
        <w:rPr>
          <w:rFonts w:ascii="Montserrat Medium" w:hAnsi="Montserrat Medium" w:cs="Gisha"/>
          <w:b/>
          <w:bCs/>
          <w:sz w:val="22"/>
          <w:szCs w:val="22"/>
        </w:rPr>
        <w:t xml:space="preserve">. </w:t>
      </w:r>
    </w:p>
    <w:p w14:paraId="40221AB3" w14:textId="77777777" w:rsidR="00B13750" w:rsidRPr="007B17E9" w:rsidRDefault="00B13750" w:rsidP="007F3F75">
      <w:pPr>
        <w:ind w:right="-3"/>
        <w:jc w:val="both"/>
        <w:rPr>
          <w:rFonts w:ascii="Montserrat Medium" w:hAnsi="Montserrat Medium" w:cs="Gisha"/>
          <w:sz w:val="22"/>
          <w:szCs w:val="22"/>
        </w:rPr>
      </w:pPr>
    </w:p>
    <w:p w14:paraId="77671DAA" w14:textId="4A7F6DC3" w:rsidR="00B13750" w:rsidRPr="007B17E9" w:rsidRDefault="003C34EF" w:rsidP="00A30603">
      <w:pPr>
        <w:pStyle w:val="Prrafodelista"/>
        <w:numPr>
          <w:ilvl w:val="0"/>
          <w:numId w:val="29"/>
        </w:numPr>
        <w:ind w:right="-3"/>
        <w:jc w:val="both"/>
        <w:rPr>
          <w:rFonts w:ascii="Montserrat Medium" w:hAnsi="Montserrat Medium" w:cs="Gisha"/>
          <w:sz w:val="22"/>
          <w:szCs w:val="22"/>
        </w:rPr>
      </w:pPr>
      <w:r w:rsidRPr="007B17E9">
        <w:rPr>
          <w:rFonts w:ascii="Montserrat Medium" w:hAnsi="Montserrat Medium" w:cs="Gisha"/>
          <w:sz w:val="22"/>
          <w:szCs w:val="22"/>
        </w:rPr>
        <w:t>QUE MI REPRESENTADA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p w14:paraId="262F31D2" w14:textId="1E393185" w:rsidR="00B13750" w:rsidRPr="007B17E9" w:rsidRDefault="003C34EF" w:rsidP="007F3F75">
      <w:pPr>
        <w:ind w:right="-3"/>
        <w:jc w:val="both"/>
        <w:rPr>
          <w:rFonts w:ascii="Montserrat Medium" w:hAnsi="Montserrat Medium" w:cs="Gisha"/>
          <w:sz w:val="22"/>
          <w:szCs w:val="22"/>
        </w:rPr>
      </w:pPr>
      <w:r w:rsidRPr="007B17E9">
        <w:rPr>
          <w:rFonts w:ascii="Montserrat Medium" w:hAnsi="Montserrat Medium" w:cs="Gisha"/>
          <w:sz w:val="22"/>
          <w:szCs w:val="22"/>
        </w:rPr>
        <w:t>LUGAR Y FECHA</w:t>
      </w:r>
    </w:p>
    <w:p w14:paraId="7B97026D" w14:textId="77777777" w:rsidR="00B13750" w:rsidRPr="007B17E9" w:rsidRDefault="00B13750" w:rsidP="007F3F75">
      <w:pPr>
        <w:ind w:right="-3"/>
        <w:jc w:val="both"/>
        <w:rPr>
          <w:rFonts w:ascii="Montserrat Medium" w:hAnsi="Montserrat Medium" w:cs="Gisha"/>
          <w:sz w:val="22"/>
          <w:szCs w:val="22"/>
        </w:rPr>
      </w:pPr>
    </w:p>
    <w:p w14:paraId="6D22A37B" w14:textId="553902CA" w:rsidR="00B13750" w:rsidRPr="007B17E9" w:rsidRDefault="003C34EF" w:rsidP="007F3F75">
      <w:pPr>
        <w:widowControl w:val="0"/>
        <w:autoSpaceDE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_______________________________________________________________</w:t>
      </w:r>
    </w:p>
    <w:p w14:paraId="64E68EE2" w14:textId="6205C9CE" w:rsidR="00B13750" w:rsidRPr="007B17E9" w:rsidRDefault="003C34EF" w:rsidP="007F3F75">
      <w:pPr>
        <w:ind w:right="-3"/>
        <w:jc w:val="center"/>
        <w:rPr>
          <w:rFonts w:ascii="Montserrat Medium" w:hAnsi="Montserrat Medium" w:cs="Gisha"/>
          <w:b/>
          <w:bCs/>
          <w:sz w:val="22"/>
          <w:szCs w:val="22"/>
        </w:rPr>
      </w:pPr>
      <w:r w:rsidRPr="007B17E9">
        <w:rPr>
          <w:rFonts w:ascii="Montserrat Medium" w:hAnsi="Montserrat Medium" w:cs="Gisha"/>
          <w:b/>
          <w:bCs/>
          <w:sz w:val="22"/>
          <w:szCs w:val="22"/>
        </w:rPr>
        <w:t>(NOMBRE Y FIRMA DEL REPRESENTANTE LEGAL)</w:t>
      </w:r>
    </w:p>
    <w:p w14:paraId="70B0FDEE" w14:textId="77777777" w:rsidR="00883B30" w:rsidRPr="007B17E9" w:rsidRDefault="00883B30" w:rsidP="007F3F75">
      <w:pPr>
        <w:ind w:right="-3"/>
        <w:jc w:val="center"/>
        <w:rPr>
          <w:rFonts w:ascii="Montserrat Medium" w:hAnsi="Montserrat Medium" w:cs="Gisha"/>
          <w:b/>
          <w:sz w:val="20"/>
          <w:lang w:val="pt-BR"/>
        </w:rPr>
      </w:pPr>
    </w:p>
    <w:p w14:paraId="174EA4A2" w14:textId="1960E426" w:rsidR="00B13750" w:rsidRPr="007B17E9" w:rsidRDefault="003C34EF" w:rsidP="007F3F75">
      <w:pPr>
        <w:ind w:right="-3"/>
        <w:jc w:val="center"/>
        <w:rPr>
          <w:rFonts w:ascii="Montserrat Medium" w:hAnsi="Montserrat Medium" w:cs="Gisha"/>
          <w:sz w:val="20"/>
        </w:rPr>
      </w:pPr>
      <w:r w:rsidRPr="007B17E9">
        <w:rPr>
          <w:rFonts w:ascii="Montserrat Medium" w:hAnsi="Montserrat Medium" w:cs="Gisha"/>
          <w:b/>
          <w:sz w:val="20"/>
          <w:lang w:val="pt-BR"/>
        </w:rPr>
        <w:t>ANEXO NÚMERO 10</w:t>
      </w:r>
      <w:r w:rsidRPr="007B17E9">
        <w:rPr>
          <w:rFonts w:ascii="Montserrat Medium" w:hAnsi="Montserrat Medium" w:cs="Gisha"/>
          <w:sz w:val="20"/>
        </w:rPr>
        <w:t xml:space="preserve"> </w:t>
      </w:r>
    </w:p>
    <w:p w14:paraId="2BD6056E" w14:textId="1DEBA6FC" w:rsidR="00B13750" w:rsidRPr="007B17E9" w:rsidRDefault="003C34EF" w:rsidP="007F3F75">
      <w:pPr>
        <w:ind w:right="-3"/>
        <w:jc w:val="center"/>
        <w:rPr>
          <w:rFonts w:ascii="Montserrat Medium" w:hAnsi="Montserrat Medium" w:cs="Gisha"/>
          <w:b/>
          <w:sz w:val="20"/>
        </w:rPr>
      </w:pPr>
      <w:r w:rsidRPr="007B17E9">
        <w:rPr>
          <w:rFonts w:ascii="Montserrat Medium" w:hAnsi="Montserrat Medium" w:cs="Gisha"/>
          <w:b/>
          <w:sz w:val="20"/>
        </w:rPr>
        <w:t xml:space="preserve"> (CARTA EN ORIGINAL, PAPEL MEMBRETADO Y FIRMA AUTÓGRAFA DEL FABRICANTE)</w:t>
      </w:r>
    </w:p>
    <w:p w14:paraId="6FC8E227" w14:textId="77777777" w:rsidR="00185079" w:rsidRDefault="00185079" w:rsidP="007F3F75">
      <w:pPr>
        <w:ind w:right="-3"/>
        <w:jc w:val="both"/>
        <w:rPr>
          <w:rFonts w:ascii="Montserrat Medium" w:hAnsi="Montserrat Medium" w:cs="Gisha"/>
          <w:b/>
          <w:sz w:val="22"/>
          <w:szCs w:val="22"/>
        </w:rPr>
      </w:pPr>
    </w:p>
    <w:p w14:paraId="57CB309C" w14:textId="4FFB96AC" w:rsidR="00B13750" w:rsidRPr="007B17E9" w:rsidRDefault="003C34EF" w:rsidP="00185079">
      <w:pPr>
        <w:ind w:right="-3"/>
        <w:jc w:val="center"/>
        <w:rPr>
          <w:rFonts w:ascii="Montserrat Medium" w:hAnsi="Montserrat Medium" w:cs="Gisha"/>
          <w:b/>
          <w:sz w:val="22"/>
          <w:szCs w:val="22"/>
        </w:rPr>
      </w:pPr>
      <w:r w:rsidRPr="007B17E9">
        <w:rPr>
          <w:rFonts w:ascii="Montserrat Medium" w:hAnsi="Montserrat Medium" w:cs="Gisha"/>
          <w:b/>
          <w:sz w:val="22"/>
          <w:szCs w:val="22"/>
        </w:rPr>
        <w:t>INSTITUTO MEXICANO DEL SEGURO SOCIAL</w:t>
      </w:r>
    </w:p>
    <w:p w14:paraId="2914C616" w14:textId="29EE5364" w:rsidR="00B13750" w:rsidRPr="007B17E9" w:rsidRDefault="003C34EF" w:rsidP="00185079">
      <w:pPr>
        <w:ind w:right="-3"/>
        <w:jc w:val="center"/>
        <w:rPr>
          <w:rFonts w:ascii="Montserrat Medium" w:hAnsi="Montserrat Medium" w:cs="Gisha"/>
          <w:sz w:val="22"/>
          <w:szCs w:val="22"/>
        </w:rPr>
      </w:pPr>
      <w:r w:rsidRPr="007B17E9">
        <w:rPr>
          <w:rFonts w:ascii="Montserrat Medium" w:hAnsi="Montserrat Medium" w:cs="Gisha"/>
          <w:sz w:val="22"/>
          <w:szCs w:val="22"/>
        </w:rPr>
        <w:t>CONVOCANTE</w:t>
      </w:r>
    </w:p>
    <w:p w14:paraId="1D0005AC" w14:textId="77777777" w:rsidR="00B13750" w:rsidRPr="007B17E9" w:rsidRDefault="00B13750" w:rsidP="007F3F75">
      <w:pPr>
        <w:ind w:right="-3"/>
        <w:jc w:val="both"/>
        <w:rPr>
          <w:rFonts w:ascii="Montserrat Medium" w:hAnsi="Montserrat Medium" w:cs="Gisha"/>
          <w:b/>
          <w:bCs/>
          <w:sz w:val="22"/>
          <w:szCs w:val="22"/>
        </w:rPr>
      </w:pPr>
    </w:p>
    <w:p w14:paraId="24E65C7F" w14:textId="77777777" w:rsidR="00B13750" w:rsidRPr="007B17E9" w:rsidRDefault="00B13750" w:rsidP="007F3F75">
      <w:pPr>
        <w:ind w:right="-3"/>
        <w:jc w:val="both"/>
        <w:rPr>
          <w:rFonts w:ascii="Montserrat Medium" w:hAnsi="Montserrat Medium" w:cs="Gisha"/>
          <w:b/>
          <w:bCs/>
          <w:sz w:val="22"/>
          <w:szCs w:val="22"/>
        </w:rPr>
      </w:pPr>
    </w:p>
    <w:p w14:paraId="347732C7" w14:textId="77777777" w:rsidR="00B13750" w:rsidRPr="007B17E9" w:rsidRDefault="00B13750" w:rsidP="007F3F75">
      <w:pPr>
        <w:ind w:right="-3"/>
        <w:jc w:val="both"/>
        <w:rPr>
          <w:rFonts w:ascii="Montserrat Medium" w:hAnsi="Montserrat Medium" w:cs="Gisha"/>
          <w:b/>
          <w:bCs/>
          <w:sz w:val="22"/>
          <w:szCs w:val="22"/>
        </w:rPr>
      </w:pPr>
    </w:p>
    <w:p w14:paraId="5BE3D070" w14:textId="7BE39774" w:rsidR="00B13750" w:rsidRPr="007B17E9" w:rsidRDefault="003C34EF" w:rsidP="007F3F75">
      <w:pPr>
        <w:ind w:right="-3"/>
        <w:jc w:val="both"/>
        <w:rPr>
          <w:rFonts w:ascii="Montserrat Medium" w:hAnsi="Montserrat Medium" w:cs="Gisha"/>
          <w:sz w:val="22"/>
          <w:szCs w:val="22"/>
        </w:rPr>
      </w:pPr>
      <w:r w:rsidRPr="007B17E9">
        <w:rPr>
          <w:rFonts w:ascii="Montserrat Medium" w:hAnsi="Montserrat Medium" w:cs="Gisha"/>
          <w:b/>
          <w:bCs/>
          <w:sz w:val="22"/>
          <w:szCs w:val="22"/>
        </w:rPr>
        <w:t>__________</w:t>
      </w:r>
      <w:proofErr w:type="gramStart"/>
      <w:r w:rsidRPr="007B17E9">
        <w:rPr>
          <w:rFonts w:ascii="Montserrat Medium" w:hAnsi="Montserrat Medium" w:cs="Gisha"/>
          <w:b/>
          <w:bCs/>
          <w:sz w:val="22"/>
          <w:szCs w:val="22"/>
          <w:u w:val="single"/>
        </w:rPr>
        <w:t>_(</w:t>
      </w:r>
      <w:proofErr w:type="gramEnd"/>
      <w:r w:rsidRPr="007B17E9">
        <w:rPr>
          <w:rFonts w:ascii="Montserrat Medium" w:hAnsi="Montserrat Medium" w:cs="Gisha"/>
          <w:b/>
          <w:bCs/>
          <w:sz w:val="22"/>
          <w:szCs w:val="22"/>
          <w:u w:val="single"/>
        </w:rPr>
        <w:t xml:space="preserve">NOMBRE) </w:t>
      </w:r>
      <w:r w:rsidRPr="007B17E9">
        <w:rPr>
          <w:rFonts w:ascii="Montserrat Medium" w:hAnsi="Montserrat Medium" w:cs="Gisha"/>
          <w:b/>
          <w:bCs/>
          <w:sz w:val="22"/>
          <w:szCs w:val="22"/>
        </w:rPr>
        <w:t>____________</w:t>
      </w:r>
      <w:r w:rsidRPr="007B17E9">
        <w:rPr>
          <w:rFonts w:ascii="Montserrat Medium" w:hAnsi="Montserrat Medium" w:cs="Gisha"/>
          <w:sz w:val="22"/>
          <w:szCs w:val="22"/>
        </w:rPr>
        <w:t xml:space="preserve">, EN MI CARÁCTER DE REPRESENTANTE LEGAL DE LA EMPRESA </w:t>
      </w:r>
      <w:r w:rsidRPr="007B17E9">
        <w:rPr>
          <w:rFonts w:ascii="Montserrat Medium" w:hAnsi="Montserrat Medium" w:cs="Gisha"/>
          <w:b/>
          <w:bCs/>
          <w:sz w:val="22"/>
          <w:szCs w:val="22"/>
          <w:u w:val="single"/>
        </w:rPr>
        <w:t>_____(NOMBRE O RAZÓN SOCIAL DEL FABRICANTE)</w:t>
      </w:r>
      <w:r w:rsidRPr="007B17E9">
        <w:rPr>
          <w:rFonts w:ascii="Montserrat Medium" w:hAnsi="Montserrat Medium" w:cs="Gisha"/>
          <w:sz w:val="22"/>
          <w:szCs w:val="22"/>
        </w:rPr>
        <w:t>_______, MANIFIESTO QUE RESPALDO LA PROPOSICION TÉCNICA QUE PRESENTE __</w:t>
      </w:r>
      <w:r w:rsidRPr="007B17E9">
        <w:rPr>
          <w:rFonts w:ascii="Montserrat Medium" w:hAnsi="Montserrat Medium" w:cs="Gisha"/>
          <w:sz w:val="22"/>
          <w:szCs w:val="22"/>
          <w:u w:val="single"/>
        </w:rPr>
        <w:t>_(</w:t>
      </w:r>
      <w:r w:rsidRPr="007B17E9">
        <w:rPr>
          <w:rFonts w:ascii="Montserrat Medium" w:hAnsi="Montserrat Medium" w:cs="Gisha"/>
          <w:b/>
          <w:bCs/>
          <w:sz w:val="22"/>
          <w:szCs w:val="22"/>
          <w:u w:val="single"/>
        </w:rPr>
        <w:t>NOMBRE O RAZÓN SOCIAL DEL DISTRIBUIDOR)</w:t>
      </w:r>
      <w:r w:rsidRPr="007B17E9">
        <w:rPr>
          <w:rFonts w:ascii="Montserrat Medium" w:hAnsi="Montserrat Medium" w:cs="Gisha"/>
          <w:sz w:val="22"/>
          <w:szCs w:val="22"/>
        </w:rPr>
        <w:t>____ POR LOS BIENES OFERTADOS EN LA LICITACION PUBLICA NACIONAL NO. _________________ Y QUE A CONTINUACIÓN SE RELACIONAN:</w:t>
      </w:r>
    </w:p>
    <w:p w14:paraId="4DC031DA" w14:textId="77777777" w:rsidR="00B13750" w:rsidRPr="007B17E9" w:rsidRDefault="00B13750" w:rsidP="007F3F75">
      <w:pPr>
        <w:ind w:right="-3"/>
        <w:jc w:val="both"/>
        <w:rPr>
          <w:rFonts w:ascii="Montserrat Medium" w:hAnsi="Montserrat Medium" w:cs="Gisha"/>
          <w:sz w:val="22"/>
          <w:szCs w:val="22"/>
        </w:rPr>
      </w:pPr>
    </w:p>
    <w:tbl>
      <w:tblPr>
        <w:tblW w:w="0" w:type="auto"/>
        <w:jc w:val="center"/>
        <w:tblLayout w:type="fixed"/>
        <w:tblLook w:val="0000" w:firstRow="0" w:lastRow="0" w:firstColumn="0" w:lastColumn="0" w:noHBand="0" w:noVBand="0"/>
      </w:tblPr>
      <w:tblGrid>
        <w:gridCol w:w="5028"/>
        <w:gridCol w:w="5029"/>
      </w:tblGrid>
      <w:tr w:rsidR="00B13750" w:rsidRPr="007B17E9" w14:paraId="5DFDDE69" w14:textId="77777777" w:rsidTr="009C272E">
        <w:trPr>
          <w:jc w:val="center"/>
        </w:trPr>
        <w:tc>
          <w:tcPr>
            <w:tcW w:w="5028" w:type="dxa"/>
          </w:tcPr>
          <w:p w14:paraId="614557E1" w14:textId="1D1F1D14"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w:t>
            </w:r>
          </w:p>
        </w:tc>
        <w:tc>
          <w:tcPr>
            <w:tcW w:w="5029" w:type="dxa"/>
          </w:tcPr>
          <w:p w14:paraId="3C492ADB" w14:textId="3FA67C99"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______________________________________</w:t>
            </w:r>
          </w:p>
        </w:tc>
      </w:tr>
      <w:tr w:rsidR="00B13750" w:rsidRPr="007B17E9" w14:paraId="6D0DE61D" w14:textId="77777777" w:rsidTr="009C272E">
        <w:trPr>
          <w:jc w:val="center"/>
        </w:trPr>
        <w:tc>
          <w:tcPr>
            <w:tcW w:w="5028" w:type="dxa"/>
          </w:tcPr>
          <w:p w14:paraId="6F4A4D97" w14:textId="2CDE53EF"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w:t>
            </w:r>
          </w:p>
        </w:tc>
        <w:tc>
          <w:tcPr>
            <w:tcW w:w="5029" w:type="dxa"/>
          </w:tcPr>
          <w:p w14:paraId="108F85D5" w14:textId="7FC979B8"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______________________________________</w:t>
            </w:r>
          </w:p>
        </w:tc>
      </w:tr>
      <w:tr w:rsidR="00B13750" w:rsidRPr="007B17E9" w14:paraId="23964885" w14:textId="77777777" w:rsidTr="009C272E">
        <w:trPr>
          <w:jc w:val="center"/>
        </w:trPr>
        <w:tc>
          <w:tcPr>
            <w:tcW w:w="5028" w:type="dxa"/>
          </w:tcPr>
          <w:p w14:paraId="4941C70B" w14:textId="597F01F7"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w:t>
            </w:r>
          </w:p>
        </w:tc>
        <w:tc>
          <w:tcPr>
            <w:tcW w:w="5029" w:type="dxa"/>
          </w:tcPr>
          <w:p w14:paraId="7B7DC909" w14:textId="2EBB9416"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______________________________________</w:t>
            </w:r>
          </w:p>
        </w:tc>
      </w:tr>
      <w:tr w:rsidR="00B13750" w:rsidRPr="007B17E9" w14:paraId="21DBA456" w14:textId="77777777" w:rsidTr="009C272E">
        <w:trPr>
          <w:jc w:val="center"/>
        </w:trPr>
        <w:tc>
          <w:tcPr>
            <w:tcW w:w="5028" w:type="dxa"/>
          </w:tcPr>
          <w:p w14:paraId="5768DFAC" w14:textId="6CC33CB1"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lastRenderedPageBreak/>
              <w:t>_____________________________________</w:t>
            </w:r>
          </w:p>
        </w:tc>
        <w:tc>
          <w:tcPr>
            <w:tcW w:w="5029" w:type="dxa"/>
          </w:tcPr>
          <w:p w14:paraId="6D599CA7" w14:textId="1B6B6E5D"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______________________________________</w:t>
            </w:r>
          </w:p>
        </w:tc>
      </w:tr>
      <w:tr w:rsidR="00B13750" w:rsidRPr="007B17E9" w14:paraId="73749482" w14:textId="77777777" w:rsidTr="009C272E">
        <w:trPr>
          <w:jc w:val="center"/>
        </w:trPr>
        <w:tc>
          <w:tcPr>
            <w:tcW w:w="5028" w:type="dxa"/>
          </w:tcPr>
          <w:p w14:paraId="023C3FDA" w14:textId="524BC816"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w:t>
            </w:r>
          </w:p>
        </w:tc>
        <w:tc>
          <w:tcPr>
            <w:tcW w:w="5029" w:type="dxa"/>
          </w:tcPr>
          <w:p w14:paraId="5C6A420B" w14:textId="21002FE7"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______________________________________</w:t>
            </w:r>
          </w:p>
        </w:tc>
      </w:tr>
      <w:tr w:rsidR="00B13750" w:rsidRPr="007B17E9" w14:paraId="0B381539" w14:textId="77777777" w:rsidTr="009C272E">
        <w:trPr>
          <w:jc w:val="center"/>
        </w:trPr>
        <w:tc>
          <w:tcPr>
            <w:tcW w:w="5028" w:type="dxa"/>
          </w:tcPr>
          <w:p w14:paraId="5D739124" w14:textId="1FE21494"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w:t>
            </w:r>
          </w:p>
        </w:tc>
        <w:tc>
          <w:tcPr>
            <w:tcW w:w="5029" w:type="dxa"/>
          </w:tcPr>
          <w:p w14:paraId="3594095D" w14:textId="049B089A" w:rsidR="00B13750" w:rsidRPr="007B17E9" w:rsidRDefault="003C34EF" w:rsidP="007F3F75">
            <w:pPr>
              <w:snapToGrid w:val="0"/>
              <w:ind w:right="-3"/>
              <w:jc w:val="center"/>
              <w:rPr>
                <w:rFonts w:ascii="Montserrat Medium" w:hAnsi="Montserrat Medium" w:cs="Gisha"/>
                <w:sz w:val="22"/>
                <w:szCs w:val="22"/>
              </w:rPr>
            </w:pPr>
            <w:r w:rsidRPr="007B17E9">
              <w:rPr>
                <w:rFonts w:ascii="Montserrat Medium" w:hAnsi="Montserrat Medium" w:cs="Gisha"/>
                <w:sz w:val="22"/>
                <w:szCs w:val="22"/>
              </w:rPr>
              <w:t>______________________________________</w:t>
            </w:r>
          </w:p>
        </w:tc>
      </w:tr>
    </w:tbl>
    <w:p w14:paraId="0192D66C" w14:textId="77777777" w:rsidR="00B13750" w:rsidRPr="007B17E9" w:rsidRDefault="00B13750" w:rsidP="007F3F75">
      <w:pPr>
        <w:ind w:right="-3"/>
        <w:jc w:val="both"/>
        <w:rPr>
          <w:rFonts w:ascii="Montserrat Medium" w:hAnsi="Montserrat Medium" w:cs="Gisha"/>
        </w:rPr>
      </w:pPr>
    </w:p>
    <w:p w14:paraId="79388EE0" w14:textId="4EE90F32" w:rsidR="00B13750" w:rsidRPr="007B17E9" w:rsidRDefault="003C34EF" w:rsidP="007F3F75">
      <w:pPr>
        <w:ind w:right="-3"/>
        <w:jc w:val="both"/>
        <w:rPr>
          <w:rFonts w:ascii="Montserrat Medium" w:hAnsi="Montserrat Medium" w:cs="Gisha"/>
          <w:sz w:val="22"/>
          <w:szCs w:val="22"/>
        </w:rPr>
      </w:pPr>
      <w:r w:rsidRPr="007B17E9">
        <w:rPr>
          <w:rFonts w:ascii="Montserrat Medium" w:hAnsi="Montserrat Medium" w:cs="Gisha"/>
          <w:sz w:val="22"/>
          <w:szCs w:val="22"/>
        </w:rPr>
        <w:t>LUGAR Y FECHA</w:t>
      </w:r>
    </w:p>
    <w:p w14:paraId="09CE1693" w14:textId="77777777" w:rsidR="00B13750" w:rsidRPr="007B17E9" w:rsidRDefault="00B13750" w:rsidP="007F3F75">
      <w:pPr>
        <w:ind w:right="-3"/>
        <w:jc w:val="both"/>
        <w:rPr>
          <w:rFonts w:ascii="Montserrat Medium" w:hAnsi="Montserrat Medium" w:cs="Gisha"/>
          <w:sz w:val="22"/>
          <w:szCs w:val="22"/>
        </w:rPr>
      </w:pPr>
    </w:p>
    <w:p w14:paraId="4244B355" w14:textId="77777777" w:rsidR="00B13750" w:rsidRPr="007B17E9" w:rsidRDefault="00B13750" w:rsidP="007F3F75">
      <w:pPr>
        <w:ind w:right="-3"/>
        <w:jc w:val="both"/>
        <w:rPr>
          <w:rFonts w:ascii="Montserrat Medium" w:hAnsi="Montserrat Medium" w:cs="Gisha"/>
          <w:sz w:val="22"/>
          <w:szCs w:val="22"/>
        </w:rPr>
      </w:pPr>
    </w:p>
    <w:p w14:paraId="60A0AAFB" w14:textId="20B186BB" w:rsidR="00B13750" w:rsidRPr="007B17E9" w:rsidRDefault="003C34EF" w:rsidP="007F3F75">
      <w:pPr>
        <w:widowControl w:val="0"/>
        <w:autoSpaceDE w:val="0"/>
        <w:ind w:right="-3"/>
        <w:jc w:val="center"/>
        <w:rPr>
          <w:rFonts w:ascii="Montserrat Medium" w:hAnsi="Montserrat Medium" w:cs="Gisha"/>
          <w:b/>
          <w:sz w:val="22"/>
          <w:szCs w:val="22"/>
        </w:rPr>
      </w:pPr>
      <w:r w:rsidRPr="007B17E9">
        <w:rPr>
          <w:rFonts w:ascii="Montserrat Medium" w:hAnsi="Montserrat Medium" w:cs="Gisha"/>
          <w:b/>
          <w:sz w:val="22"/>
          <w:szCs w:val="22"/>
        </w:rPr>
        <w:t>___________________________________________________________</w:t>
      </w:r>
    </w:p>
    <w:p w14:paraId="0ECC36A1" w14:textId="3EBE5E7E" w:rsidR="00B13750" w:rsidRPr="007B17E9" w:rsidRDefault="003C34EF" w:rsidP="007F3F75">
      <w:pPr>
        <w:ind w:right="-3"/>
        <w:jc w:val="center"/>
        <w:rPr>
          <w:rFonts w:ascii="Montserrat Medium" w:hAnsi="Montserrat Medium" w:cs="Gisha"/>
          <w:b/>
          <w:sz w:val="22"/>
          <w:szCs w:val="22"/>
        </w:rPr>
      </w:pPr>
      <w:r w:rsidRPr="007B17E9">
        <w:rPr>
          <w:rFonts w:ascii="Montserrat Medium" w:hAnsi="Montserrat Medium" w:cs="Gisha"/>
          <w:b/>
          <w:sz w:val="22"/>
          <w:szCs w:val="22"/>
        </w:rPr>
        <w:t>NOMBRE Y FIRMA DEL REPRESENTANTE LEGAL DEL FABRICANTE.</w:t>
      </w:r>
    </w:p>
    <w:p w14:paraId="4F8B8B0D" w14:textId="77777777" w:rsidR="00B13750" w:rsidRPr="007B17E9" w:rsidRDefault="00B13750" w:rsidP="007F3F75">
      <w:pPr>
        <w:ind w:right="-3"/>
        <w:contextualSpacing/>
        <w:jc w:val="center"/>
        <w:rPr>
          <w:rFonts w:ascii="Montserrat Medium" w:hAnsi="Montserrat Medium" w:cs="Arial"/>
          <w:b/>
          <w:lang w:val="pt-BR"/>
        </w:rPr>
      </w:pPr>
    </w:p>
    <w:p w14:paraId="42EB868E" w14:textId="31BCB263" w:rsidR="00B13750" w:rsidRPr="007B17E9" w:rsidRDefault="00B13750" w:rsidP="007F3F75">
      <w:pPr>
        <w:ind w:right="-3"/>
        <w:contextualSpacing/>
        <w:jc w:val="center"/>
        <w:rPr>
          <w:rFonts w:ascii="Montserrat Medium" w:hAnsi="Montserrat Medium" w:cs="Arial"/>
          <w:b/>
          <w:lang w:val="pt-BR"/>
        </w:rPr>
      </w:pPr>
    </w:p>
    <w:p w14:paraId="0898D933" w14:textId="77777777" w:rsidR="00185079" w:rsidRDefault="00185079" w:rsidP="007F3F75">
      <w:pPr>
        <w:tabs>
          <w:tab w:val="left" w:pos="28020"/>
          <w:tab w:val="left" w:pos="28740"/>
          <w:tab w:val="left" w:pos="29460"/>
          <w:tab w:val="left" w:pos="30180"/>
          <w:tab w:val="left" w:pos="30900"/>
          <w:tab w:val="left" w:pos="31620"/>
          <w:tab w:val="left" w:pos="31680"/>
          <w:tab w:val="left" w:pos="-31680"/>
        </w:tabs>
        <w:ind w:left="9072" w:right="-3" w:hanging="9072"/>
        <w:jc w:val="center"/>
        <w:rPr>
          <w:rFonts w:ascii="Montserrat Medium" w:hAnsi="Montserrat Medium" w:cs="Gisha"/>
          <w:b/>
          <w:sz w:val="20"/>
        </w:rPr>
      </w:pPr>
    </w:p>
    <w:p w14:paraId="6D8AD95F" w14:textId="19A7941A" w:rsidR="00B13750" w:rsidRPr="007B17E9" w:rsidRDefault="003C34EF" w:rsidP="007F3F75">
      <w:pPr>
        <w:tabs>
          <w:tab w:val="left" w:pos="28020"/>
          <w:tab w:val="left" w:pos="28740"/>
          <w:tab w:val="left" w:pos="29460"/>
          <w:tab w:val="left" w:pos="30180"/>
          <w:tab w:val="left" w:pos="30900"/>
          <w:tab w:val="left" w:pos="31620"/>
          <w:tab w:val="left" w:pos="31680"/>
          <w:tab w:val="left" w:pos="-31680"/>
        </w:tabs>
        <w:ind w:left="9072" w:right="-3" w:hanging="9072"/>
        <w:jc w:val="center"/>
        <w:rPr>
          <w:rFonts w:ascii="Montserrat Medium" w:hAnsi="Montserrat Medium" w:cs="Gisha"/>
          <w:b/>
          <w:sz w:val="20"/>
        </w:rPr>
      </w:pPr>
      <w:r w:rsidRPr="007B17E9">
        <w:rPr>
          <w:rFonts w:ascii="Montserrat Medium" w:hAnsi="Montserrat Medium" w:cs="Gisha"/>
          <w:b/>
          <w:sz w:val="20"/>
        </w:rPr>
        <w:t>ANEXO NUMERO 11 (ONCE)</w:t>
      </w:r>
    </w:p>
    <w:p w14:paraId="02C1F924" w14:textId="30F4AC05" w:rsidR="00B13750" w:rsidRPr="007B17E9" w:rsidRDefault="003C34EF" w:rsidP="007F3F75">
      <w:pPr>
        <w:ind w:right="-3"/>
        <w:jc w:val="center"/>
        <w:rPr>
          <w:rFonts w:ascii="Montserrat Medium" w:eastAsia="Calibri" w:hAnsi="Montserrat Medium" w:cs="Tahoma"/>
          <w:b/>
          <w:sz w:val="20"/>
        </w:rPr>
      </w:pPr>
      <w:r w:rsidRPr="007B17E9">
        <w:rPr>
          <w:rFonts w:ascii="Montserrat Medium" w:eastAsia="Calibri" w:hAnsi="Montserrat Medium" w:cs="Tahoma"/>
          <w:b/>
          <w:sz w:val="20"/>
        </w:rPr>
        <w:t>FORMATO DE ACLARACIÓN A LA CONVOCATORIA</w:t>
      </w:r>
    </w:p>
    <w:p w14:paraId="667F95A5" w14:textId="77777777" w:rsidR="00B13750" w:rsidRPr="007B17E9" w:rsidRDefault="00B13750" w:rsidP="007F3F75">
      <w:pPr>
        <w:ind w:right="-3"/>
        <w:rPr>
          <w:rFonts w:ascii="Montserrat Medium" w:eastAsia="Calibri" w:hAnsi="Montserrat Medium" w:cs="Tahoma"/>
          <w:sz w:val="14"/>
        </w:rPr>
      </w:pPr>
    </w:p>
    <w:p w14:paraId="479CC44B" w14:textId="5651B456"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EN PAPEL MEMBRETADO DEL LICITANTE.</w:t>
      </w:r>
    </w:p>
    <w:p w14:paraId="64234A8F" w14:textId="77777777" w:rsidR="00B13750" w:rsidRPr="007B17E9" w:rsidRDefault="00B13750" w:rsidP="007F3F75">
      <w:pPr>
        <w:ind w:left="284" w:right="-3"/>
        <w:rPr>
          <w:rFonts w:ascii="Montserrat Medium" w:eastAsia="Calibri" w:hAnsi="Montserrat Medium" w:cs="Tahoma"/>
          <w:sz w:val="14"/>
        </w:rPr>
      </w:pPr>
    </w:p>
    <w:p w14:paraId="38F03D92" w14:textId="530B029D"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 xml:space="preserve">LICITACIÓN NO. _____________ CARÁCTER DE LA LICITACIÓN: _________________  </w:t>
      </w:r>
    </w:p>
    <w:p w14:paraId="7376D9E9" w14:textId="77777777" w:rsidR="00B13750" w:rsidRPr="007B17E9" w:rsidRDefault="00B13750" w:rsidP="007F3F75">
      <w:pPr>
        <w:ind w:left="284" w:right="-3"/>
        <w:rPr>
          <w:rFonts w:ascii="Montserrat Medium" w:eastAsia="Calibri" w:hAnsi="Montserrat Medium" w:cs="Tahoma"/>
          <w:sz w:val="14"/>
        </w:rPr>
      </w:pPr>
    </w:p>
    <w:p w14:paraId="3192B19D" w14:textId="318CE07C"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__________ A _______ DE _________________DE _______.</w:t>
      </w:r>
    </w:p>
    <w:p w14:paraId="63B49226" w14:textId="77777777" w:rsidR="00B13750" w:rsidRPr="007B17E9" w:rsidRDefault="00B13750" w:rsidP="007F3F75">
      <w:pPr>
        <w:ind w:left="284" w:right="-3"/>
        <w:rPr>
          <w:rFonts w:ascii="Montserrat Medium" w:eastAsia="Calibri" w:hAnsi="Montserrat Medium" w:cs="Tahoma"/>
          <w:sz w:val="14"/>
        </w:rPr>
      </w:pPr>
    </w:p>
    <w:p w14:paraId="2157ABE6" w14:textId="28629237"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NOMBRE DEL LICITANTE</w:t>
      </w:r>
      <w:proofErr w:type="gramStart"/>
      <w:r w:rsidRPr="007B17E9">
        <w:rPr>
          <w:rFonts w:ascii="Montserrat Medium" w:eastAsia="Calibri" w:hAnsi="Montserrat Medium" w:cs="Tahoma"/>
          <w:sz w:val="14"/>
        </w:rPr>
        <w:t>:  _</w:t>
      </w:r>
      <w:proofErr w:type="gramEnd"/>
      <w:r w:rsidRPr="007B17E9">
        <w:rPr>
          <w:rFonts w:ascii="Montserrat Medium" w:eastAsia="Calibri" w:hAnsi="Montserrat Medium" w:cs="Tahoma"/>
          <w:sz w:val="14"/>
        </w:rPr>
        <w:t>_______________________________________________</w:t>
      </w:r>
    </w:p>
    <w:p w14:paraId="3B6A6634" w14:textId="77777777" w:rsidR="00B13750" w:rsidRPr="007B17E9" w:rsidRDefault="00B13750" w:rsidP="007F3F75">
      <w:pPr>
        <w:ind w:left="284" w:right="-3"/>
        <w:rPr>
          <w:rFonts w:ascii="Montserrat Medium" w:eastAsia="Calibri" w:hAnsi="Montserrat Medium" w:cs="Tahoma"/>
          <w:sz w:val="14"/>
        </w:rPr>
      </w:pPr>
    </w:p>
    <w:p w14:paraId="7BDFB5F3" w14:textId="7CA4E480"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NOMBRE DEL REPRESENTANTE: __________________________________________</w:t>
      </w:r>
    </w:p>
    <w:p w14:paraId="50541C0B" w14:textId="77777777" w:rsidR="00B13750" w:rsidRPr="007B17E9" w:rsidRDefault="00B13750" w:rsidP="007F3F75">
      <w:pPr>
        <w:ind w:left="284" w:right="-3"/>
        <w:rPr>
          <w:rFonts w:ascii="Montserrat Medium" w:eastAsia="Calibri" w:hAnsi="Montserrat Medium" w:cs="Tahoma"/>
          <w:sz w:val="14"/>
        </w:rPr>
      </w:pPr>
    </w:p>
    <w:p w14:paraId="45C4BA12" w14:textId="7229E88D"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INSTITUTO MEXICANO DEL SEGURO SOCIAL</w:t>
      </w:r>
    </w:p>
    <w:p w14:paraId="272329D8" w14:textId="77777777" w:rsidR="00B13750" w:rsidRPr="007B17E9" w:rsidRDefault="00B13750" w:rsidP="007F3F75">
      <w:pPr>
        <w:ind w:left="284" w:right="-3"/>
        <w:rPr>
          <w:rFonts w:ascii="Montserrat Medium" w:eastAsia="Calibri" w:hAnsi="Montserrat Medium" w:cs="Tahoma"/>
          <w:sz w:val="14"/>
        </w:rPr>
      </w:pPr>
    </w:p>
    <w:p w14:paraId="0B090D20" w14:textId="055C972D" w:rsidR="00B13750" w:rsidRPr="007B17E9" w:rsidRDefault="003C34EF" w:rsidP="007F3F75">
      <w:pPr>
        <w:ind w:right="-3"/>
        <w:jc w:val="both"/>
        <w:rPr>
          <w:rFonts w:ascii="Montserrat Medium" w:eastAsia="Calibri" w:hAnsi="Montserrat Medium" w:cs="Tahoma"/>
          <w:sz w:val="14"/>
        </w:rPr>
      </w:pPr>
      <w:r w:rsidRPr="007B17E9">
        <w:rPr>
          <w:rFonts w:ascii="Montserrat Medium" w:eastAsia="Calibri" w:hAnsi="Montserrat Medium" w:cs="Tahoma"/>
          <w:sz w:val="14"/>
        </w:rPr>
        <w:t>POR MEDIO DE LA PRESENTE, NOS PERMITIMOS SOLICITAR AL INSTITUTO MEXICANO DEL SEGURO SOCIAL, LA ACLARACIÓN A LOS ASPECTOS CONTENIDOS EN LA CONVOCATORIA.</w:t>
      </w:r>
    </w:p>
    <w:p w14:paraId="75494D4D" w14:textId="77777777" w:rsidR="00B13750" w:rsidRPr="007B17E9" w:rsidRDefault="00B13750" w:rsidP="007F3F75">
      <w:pPr>
        <w:ind w:left="284" w:right="-3"/>
        <w:jc w:val="both"/>
        <w:rPr>
          <w:rFonts w:ascii="Montserrat Medium" w:eastAsia="Calibri" w:hAnsi="Montserrat Medium" w:cs="Tahoma"/>
          <w:sz w:val="14"/>
        </w:rPr>
      </w:pPr>
    </w:p>
    <w:p w14:paraId="18278A85" w14:textId="0D69B540" w:rsidR="00B13750" w:rsidRPr="007B17E9" w:rsidRDefault="003C34EF" w:rsidP="007F3F75">
      <w:pPr>
        <w:ind w:right="-3"/>
        <w:jc w:val="both"/>
        <w:rPr>
          <w:rFonts w:ascii="Montserrat Medium" w:eastAsia="Calibri" w:hAnsi="Montserrat Medium" w:cs="Tahoma"/>
          <w:sz w:val="14"/>
        </w:rPr>
      </w:pPr>
      <w:r w:rsidRPr="007B17E9">
        <w:rPr>
          <w:rFonts w:ascii="Montserrat Medium" w:eastAsia="Calibri" w:hAnsi="Montserrat Medium" w:cs="Tahoma"/>
          <w:sz w:val="14"/>
        </w:rPr>
        <w:t>A).- DE CARÁCTER ADMINISTRATIVO (PRECISAR EL PUNTO DE LA CONVOCATORIA O MENCIONAR EL ASPECTO ESPECÍFICO)</w:t>
      </w:r>
    </w:p>
    <w:p w14:paraId="3FF9DA6C" w14:textId="77777777" w:rsidR="00B13750" w:rsidRPr="007B17E9" w:rsidRDefault="00B13750" w:rsidP="007F3F75">
      <w:pPr>
        <w:ind w:right="-3"/>
        <w:jc w:val="both"/>
        <w:rPr>
          <w:rFonts w:ascii="Montserrat Medium" w:eastAsia="Calibri" w:hAnsi="Montserrat Medium" w:cs="Tahoma"/>
          <w:sz w:val="14"/>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4356"/>
        <w:gridCol w:w="4774"/>
      </w:tblGrid>
      <w:tr w:rsidR="00B13750" w:rsidRPr="007B17E9" w14:paraId="11A4C5BD" w14:textId="77777777" w:rsidTr="00F0230E">
        <w:trPr>
          <w:jc w:val="center"/>
        </w:trPr>
        <w:tc>
          <w:tcPr>
            <w:tcW w:w="790" w:type="dxa"/>
            <w:tcBorders>
              <w:top w:val="single" w:sz="4" w:space="0" w:color="auto"/>
              <w:left w:val="single" w:sz="4" w:space="0" w:color="auto"/>
              <w:bottom w:val="single" w:sz="4" w:space="0" w:color="auto"/>
              <w:right w:val="single" w:sz="4" w:space="0" w:color="auto"/>
            </w:tcBorders>
            <w:shd w:val="pct12" w:color="000000" w:fill="FFFFFF"/>
            <w:hideMark/>
          </w:tcPr>
          <w:p w14:paraId="6F3D2D5C" w14:textId="612AF5BB"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NÚMERO</w:t>
            </w:r>
          </w:p>
        </w:tc>
        <w:tc>
          <w:tcPr>
            <w:tcW w:w="4356" w:type="dxa"/>
            <w:tcBorders>
              <w:top w:val="single" w:sz="4" w:space="0" w:color="auto"/>
              <w:left w:val="single" w:sz="4" w:space="0" w:color="auto"/>
              <w:bottom w:val="single" w:sz="4" w:space="0" w:color="auto"/>
              <w:right w:val="single" w:sz="4" w:space="0" w:color="auto"/>
            </w:tcBorders>
            <w:shd w:val="pct12" w:color="000000" w:fill="FFFFFF"/>
            <w:hideMark/>
          </w:tcPr>
          <w:p w14:paraId="1902113E" w14:textId="0991FC06"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PREGUNTAS</w:t>
            </w:r>
          </w:p>
        </w:tc>
        <w:tc>
          <w:tcPr>
            <w:tcW w:w="4774" w:type="dxa"/>
            <w:tcBorders>
              <w:top w:val="single" w:sz="4" w:space="0" w:color="auto"/>
              <w:left w:val="single" w:sz="4" w:space="0" w:color="auto"/>
              <w:bottom w:val="single" w:sz="4" w:space="0" w:color="auto"/>
              <w:right w:val="single" w:sz="4" w:space="0" w:color="auto"/>
            </w:tcBorders>
            <w:shd w:val="pct12" w:color="000000" w:fill="FFFFFF"/>
            <w:hideMark/>
          </w:tcPr>
          <w:p w14:paraId="7F5C43DF" w14:textId="439402E6"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RESPUESTAS</w:t>
            </w:r>
          </w:p>
        </w:tc>
      </w:tr>
      <w:tr w:rsidR="00B13750" w:rsidRPr="007B17E9" w14:paraId="1A80E918" w14:textId="77777777" w:rsidTr="00F0230E">
        <w:trPr>
          <w:trHeight w:val="212"/>
          <w:jc w:val="center"/>
        </w:trPr>
        <w:tc>
          <w:tcPr>
            <w:tcW w:w="790" w:type="dxa"/>
            <w:tcBorders>
              <w:top w:val="single" w:sz="4" w:space="0" w:color="auto"/>
              <w:left w:val="single" w:sz="4" w:space="0" w:color="auto"/>
              <w:bottom w:val="single" w:sz="4" w:space="0" w:color="auto"/>
              <w:right w:val="single" w:sz="4" w:space="0" w:color="auto"/>
            </w:tcBorders>
            <w:hideMark/>
          </w:tcPr>
          <w:p w14:paraId="7942A3B8" w14:textId="560A3BF4" w:rsidR="00B13750" w:rsidRPr="007B17E9" w:rsidRDefault="003C34EF" w:rsidP="007F3F75">
            <w:pPr>
              <w:ind w:right="-3"/>
              <w:jc w:val="center"/>
              <w:rPr>
                <w:rFonts w:ascii="Montserrat Medium" w:eastAsia="Calibri" w:hAnsi="Montserrat Medium" w:cs="Tahoma"/>
                <w:sz w:val="14"/>
              </w:rPr>
            </w:pPr>
            <w:r w:rsidRPr="007B17E9">
              <w:rPr>
                <w:rFonts w:ascii="Montserrat Medium" w:eastAsia="Calibri" w:hAnsi="Montserrat Medium" w:cs="Tahoma"/>
                <w:sz w:val="14"/>
              </w:rPr>
              <w:t>1</w:t>
            </w:r>
          </w:p>
        </w:tc>
        <w:tc>
          <w:tcPr>
            <w:tcW w:w="4356" w:type="dxa"/>
            <w:tcBorders>
              <w:top w:val="single" w:sz="4" w:space="0" w:color="auto"/>
              <w:left w:val="single" w:sz="4" w:space="0" w:color="auto"/>
              <w:bottom w:val="single" w:sz="4" w:space="0" w:color="auto"/>
              <w:right w:val="single" w:sz="4" w:space="0" w:color="auto"/>
            </w:tcBorders>
          </w:tcPr>
          <w:p w14:paraId="0C8FD5AA" w14:textId="77777777" w:rsidR="00B13750" w:rsidRPr="007B17E9" w:rsidRDefault="00B13750" w:rsidP="007F3F75">
            <w:pPr>
              <w:ind w:right="-3"/>
              <w:rPr>
                <w:rFonts w:ascii="Montserrat Medium" w:eastAsia="Calibri" w:hAnsi="Montserrat Medium" w:cs="Tahoma"/>
                <w:sz w:val="14"/>
              </w:rPr>
            </w:pPr>
          </w:p>
        </w:tc>
        <w:tc>
          <w:tcPr>
            <w:tcW w:w="4774" w:type="dxa"/>
            <w:tcBorders>
              <w:top w:val="single" w:sz="4" w:space="0" w:color="auto"/>
              <w:left w:val="single" w:sz="4" w:space="0" w:color="auto"/>
              <w:bottom w:val="single" w:sz="4" w:space="0" w:color="auto"/>
              <w:right w:val="single" w:sz="4" w:space="0" w:color="auto"/>
            </w:tcBorders>
          </w:tcPr>
          <w:p w14:paraId="05048C24" w14:textId="77777777" w:rsidR="00B13750" w:rsidRPr="007B17E9" w:rsidRDefault="00B13750" w:rsidP="007F3F75">
            <w:pPr>
              <w:ind w:right="-3"/>
              <w:rPr>
                <w:rFonts w:ascii="Montserrat Medium" w:eastAsia="Calibri" w:hAnsi="Montserrat Medium" w:cs="Tahoma"/>
                <w:sz w:val="14"/>
              </w:rPr>
            </w:pPr>
          </w:p>
        </w:tc>
      </w:tr>
      <w:tr w:rsidR="00B13750" w:rsidRPr="007B17E9" w14:paraId="58A0612C" w14:textId="77777777" w:rsidTr="00F0230E">
        <w:trPr>
          <w:trHeight w:val="275"/>
          <w:jc w:val="center"/>
        </w:trPr>
        <w:tc>
          <w:tcPr>
            <w:tcW w:w="790" w:type="dxa"/>
            <w:tcBorders>
              <w:top w:val="single" w:sz="4" w:space="0" w:color="auto"/>
              <w:left w:val="single" w:sz="4" w:space="0" w:color="auto"/>
              <w:bottom w:val="single" w:sz="4" w:space="0" w:color="auto"/>
              <w:right w:val="single" w:sz="4" w:space="0" w:color="auto"/>
            </w:tcBorders>
            <w:hideMark/>
          </w:tcPr>
          <w:p w14:paraId="5E7AF10B" w14:textId="75881145" w:rsidR="00B13750" w:rsidRPr="007B17E9" w:rsidRDefault="003C34EF" w:rsidP="007F3F75">
            <w:pPr>
              <w:ind w:right="-3"/>
              <w:jc w:val="center"/>
              <w:rPr>
                <w:rFonts w:ascii="Montserrat Medium" w:eastAsia="Calibri" w:hAnsi="Montserrat Medium" w:cs="Tahoma"/>
                <w:sz w:val="14"/>
              </w:rPr>
            </w:pPr>
            <w:r w:rsidRPr="007B17E9">
              <w:rPr>
                <w:rFonts w:ascii="Montserrat Medium" w:eastAsia="Calibri" w:hAnsi="Montserrat Medium" w:cs="Tahoma"/>
                <w:sz w:val="14"/>
              </w:rPr>
              <w:t>2</w:t>
            </w:r>
          </w:p>
        </w:tc>
        <w:tc>
          <w:tcPr>
            <w:tcW w:w="4356" w:type="dxa"/>
            <w:tcBorders>
              <w:top w:val="single" w:sz="4" w:space="0" w:color="auto"/>
              <w:left w:val="single" w:sz="4" w:space="0" w:color="auto"/>
              <w:bottom w:val="single" w:sz="4" w:space="0" w:color="auto"/>
              <w:right w:val="single" w:sz="4" w:space="0" w:color="auto"/>
            </w:tcBorders>
          </w:tcPr>
          <w:p w14:paraId="2D7E1D19" w14:textId="77777777" w:rsidR="00B13750" w:rsidRPr="007B17E9" w:rsidRDefault="00B13750" w:rsidP="007F3F75">
            <w:pPr>
              <w:ind w:right="-3"/>
              <w:rPr>
                <w:rFonts w:ascii="Montserrat Medium" w:eastAsia="Calibri" w:hAnsi="Montserrat Medium" w:cs="Tahoma"/>
                <w:sz w:val="14"/>
              </w:rPr>
            </w:pPr>
          </w:p>
        </w:tc>
        <w:tc>
          <w:tcPr>
            <w:tcW w:w="4774" w:type="dxa"/>
            <w:tcBorders>
              <w:top w:val="single" w:sz="4" w:space="0" w:color="auto"/>
              <w:left w:val="single" w:sz="4" w:space="0" w:color="auto"/>
              <w:bottom w:val="single" w:sz="4" w:space="0" w:color="auto"/>
              <w:right w:val="single" w:sz="4" w:space="0" w:color="auto"/>
            </w:tcBorders>
          </w:tcPr>
          <w:p w14:paraId="5A2F0359" w14:textId="77777777" w:rsidR="00B13750" w:rsidRPr="007B17E9" w:rsidRDefault="00B13750" w:rsidP="007F3F75">
            <w:pPr>
              <w:ind w:right="-3"/>
              <w:rPr>
                <w:rFonts w:ascii="Montserrat Medium" w:eastAsia="Calibri" w:hAnsi="Montserrat Medium" w:cs="Tahoma"/>
                <w:sz w:val="14"/>
              </w:rPr>
            </w:pPr>
          </w:p>
        </w:tc>
      </w:tr>
    </w:tbl>
    <w:p w14:paraId="4C86D96C" w14:textId="77777777" w:rsidR="00B13750" w:rsidRPr="007B17E9" w:rsidRDefault="00B13750" w:rsidP="007F3F75">
      <w:pPr>
        <w:ind w:right="-3"/>
        <w:jc w:val="both"/>
        <w:rPr>
          <w:rFonts w:ascii="Montserrat Medium" w:eastAsia="Calibri" w:hAnsi="Montserrat Medium" w:cs="Tahoma"/>
          <w:sz w:val="14"/>
        </w:rPr>
      </w:pPr>
    </w:p>
    <w:p w14:paraId="6C4FF0E1" w14:textId="54F7FB93" w:rsidR="00B13750" w:rsidRPr="007B17E9" w:rsidRDefault="003C34EF" w:rsidP="007F3F75">
      <w:pPr>
        <w:ind w:right="-3"/>
        <w:jc w:val="both"/>
        <w:rPr>
          <w:rFonts w:ascii="Montserrat Medium" w:eastAsia="Calibri" w:hAnsi="Montserrat Medium" w:cs="Tahoma"/>
          <w:sz w:val="14"/>
        </w:rPr>
      </w:pPr>
      <w:r w:rsidRPr="007B17E9">
        <w:rPr>
          <w:rFonts w:ascii="Montserrat Medium" w:eastAsia="Calibri" w:hAnsi="Montserrat Medium" w:cs="Tahoma"/>
          <w:sz w:val="14"/>
        </w:rPr>
        <w:t>B).- DE CARÁCTER LEGAL (PRECISAR EL PUNTO DE LA CONVOCATORIA O MENCIONAR EL ASPECTO ESPECÍFICO)</w:t>
      </w:r>
    </w:p>
    <w:p w14:paraId="51D8D01D" w14:textId="77777777" w:rsidR="00B13750" w:rsidRPr="007B17E9" w:rsidRDefault="00B13750" w:rsidP="007F3F75">
      <w:pPr>
        <w:ind w:right="-3"/>
        <w:rPr>
          <w:rFonts w:ascii="Montserrat Medium" w:eastAsia="Calibri" w:hAnsi="Montserrat Medium" w:cs="Tahoma"/>
          <w:sz w:val="14"/>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5"/>
        <w:gridCol w:w="4352"/>
        <w:gridCol w:w="4774"/>
      </w:tblGrid>
      <w:tr w:rsidR="00B13750" w:rsidRPr="007B17E9" w14:paraId="0DDC6A52" w14:textId="77777777" w:rsidTr="00F0230E">
        <w:trPr>
          <w:jc w:val="center"/>
        </w:trPr>
        <w:tc>
          <w:tcPr>
            <w:tcW w:w="795" w:type="dxa"/>
            <w:tcBorders>
              <w:top w:val="single" w:sz="4" w:space="0" w:color="auto"/>
              <w:left w:val="single" w:sz="4" w:space="0" w:color="auto"/>
              <w:bottom w:val="single" w:sz="4" w:space="0" w:color="auto"/>
              <w:right w:val="single" w:sz="4" w:space="0" w:color="auto"/>
            </w:tcBorders>
            <w:shd w:val="pct12" w:color="000000" w:fill="FFFFFF"/>
            <w:hideMark/>
          </w:tcPr>
          <w:p w14:paraId="05B4C36D" w14:textId="344A9869"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NÚMERO</w:t>
            </w:r>
          </w:p>
        </w:tc>
        <w:tc>
          <w:tcPr>
            <w:tcW w:w="4352" w:type="dxa"/>
            <w:tcBorders>
              <w:top w:val="single" w:sz="4" w:space="0" w:color="auto"/>
              <w:left w:val="single" w:sz="4" w:space="0" w:color="auto"/>
              <w:bottom w:val="single" w:sz="4" w:space="0" w:color="auto"/>
              <w:right w:val="single" w:sz="4" w:space="0" w:color="auto"/>
            </w:tcBorders>
            <w:shd w:val="pct12" w:color="000000" w:fill="FFFFFF"/>
            <w:hideMark/>
          </w:tcPr>
          <w:p w14:paraId="02B9ECBE" w14:textId="3AB5B725"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PREGUNTAS</w:t>
            </w:r>
          </w:p>
        </w:tc>
        <w:tc>
          <w:tcPr>
            <w:tcW w:w="4774" w:type="dxa"/>
            <w:tcBorders>
              <w:top w:val="single" w:sz="4" w:space="0" w:color="auto"/>
              <w:left w:val="single" w:sz="4" w:space="0" w:color="auto"/>
              <w:bottom w:val="single" w:sz="4" w:space="0" w:color="auto"/>
              <w:right w:val="single" w:sz="4" w:space="0" w:color="auto"/>
            </w:tcBorders>
            <w:shd w:val="pct12" w:color="000000" w:fill="FFFFFF"/>
            <w:hideMark/>
          </w:tcPr>
          <w:p w14:paraId="31BBD4B8" w14:textId="72198387"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RESPUESTAS</w:t>
            </w:r>
          </w:p>
        </w:tc>
      </w:tr>
      <w:tr w:rsidR="00B13750" w:rsidRPr="007B17E9" w14:paraId="391F6274" w14:textId="77777777" w:rsidTr="00F0230E">
        <w:trPr>
          <w:trHeight w:val="212"/>
          <w:jc w:val="center"/>
        </w:trPr>
        <w:tc>
          <w:tcPr>
            <w:tcW w:w="795" w:type="dxa"/>
            <w:tcBorders>
              <w:top w:val="single" w:sz="4" w:space="0" w:color="auto"/>
              <w:left w:val="single" w:sz="4" w:space="0" w:color="auto"/>
              <w:bottom w:val="single" w:sz="4" w:space="0" w:color="auto"/>
              <w:right w:val="single" w:sz="4" w:space="0" w:color="auto"/>
            </w:tcBorders>
            <w:hideMark/>
          </w:tcPr>
          <w:p w14:paraId="5BE77D3E" w14:textId="0D78AEC3" w:rsidR="00B13750" w:rsidRPr="007B17E9" w:rsidRDefault="003C34EF" w:rsidP="007F3F75">
            <w:pPr>
              <w:ind w:right="-3"/>
              <w:jc w:val="center"/>
              <w:rPr>
                <w:rFonts w:ascii="Montserrat Medium" w:eastAsia="Calibri" w:hAnsi="Montserrat Medium" w:cs="Tahoma"/>
                <w:sz w:val="14"/>
              </w:rPr>
            </w:pPr>
            <w:r w:rsidRPr="007B17E9">
              <w:rPr>
                <w:rFonts w:ascii="Montserrat Medium" w:eastAsia="Calibri" w:hAnsi="Montserrat Medium" w:cs="Tahoma"/>
                <w:sz w:val="14"/>
              </w:rPr>
              <w:t>1</w:t>
            </w:r>
          </w:p>
        </w:tc>
        <w:tc>
          <w:tcPr>
            <w:tcW w:w="4352" w:type="dxa"/>
            <w:tcBorders>
              <w:top w:val="single" w:sz="4" w:space="0" w:color="auto"/>
              <w:left w:val="single" w:sz="4" w:space="0" w:color="auto"/>
              <w:bottom w:val="single" w:sz="4" w:space="0" w:color="auto"/>
              <w:right w:val="single" w:sz="4" w:space="0" w:color="auto"/>
            </w:tcBorders>
          </w:tcPr>
          <w:p w14:paraId="5ABC88DE" w14:textId="77777777" w:rsidR="00B13750" w:rsidRPr="007B17E9" w:rsidRDefault="00B13750" w:rsidP="007F3F75">
            <w:pPr>
              <w:ind w:right="-3"/>
              <w:rPr>
                <w:rFonts w:ascii="Montserrat Medium" w:eastAsia="Calibri" w:hAnsi="Montserrat Medium" w:cs="Tahoma"/>
                <w:sz w:val="14"/>
              </w:rPr>
            </w:pPr>
          </w:p>
        </w:tc>
        <w:tc>
          <w:tcPr>
            <w:tcW w:w="4774" w:type="dxa"/>
            <w:tcBorders>
              <w:top w:val="single" w:sz="4" w:space="0" w:color="auto"/>
              <w:left w:val="single" w:sz="4" w:space="0" w:color="auto"/>
              <w:bottom w:val="single" w:sz="4" w:space="0" w:color="auto"/>
              <w:right w:val="single" w:sz="4" w:space="0" w:color="auto"/>
            </w:tcBorders>
          </w:tcPr>
          <w:p w14:paraId="0DDB8238" w14:textId="77777777" w:rsidR="00B13750" w:rsidRPr="007B17E9" w:rsidRDefault="00B13750" w:rsidP="007F3F75">
            <w:pPr>
              <w:ind w:right="-3"/>
              <w:rPr>
                <w:rFonts w:ascii="Montserrat Medium" w:eastAsia="Calibri" w:hAnsi="Montserrat Medium" w:cs="Tahoma"/>
                <w:sz w:val="14"/>
              </w:rPr>
            </w:pPr>
          </w:p>
        </w:tc>
      </w:tr>
      <w:tr w:rsidR="00B13750" w:rsidRPr="007B17E9" w14:paraId="6F8C5D0F" w14:textId="77777777" w:rsidTr="00F0230E">
        <w:trPr>
          <w:trHeight w:val="275"/>
          <w:jc w:val="center"/>
        </w:trPr>
        <w:tc>
          <w:tcPr>
            <w:tcW w:w="795" w:type="dxa"/>
            <w:tcBorders>
              <w:top w:val="single" w:sz="4" w:space="0" w:color="auto"/>
              <w:left w:val="single" w:sz="4" w:space="0" w:color="auto"/>
              <w:bottom w:val="single" w:sz="4" w:space="0" w:color="auto"/>
              <w:right w:val="single" w:sz="4" w:space="0" w:color="auto"/>
            </w:tcBorders>
            <w:hideMark/>
          </w:tcPr>
          <w:p w14:paraId="0410DA41" w14:textId="2F813B63" w:rsidR="00B13750" w:rsidRPr="007B17E9" w:rsidRDefault="003C34EF" w:rsidP="007F3F75">
            <w:pPr>
              <w:ind w:right="-3"/>
              <w:jc w:val="center"/>
              <w:rPr>
                <w:rFonts w:ascii="Montserrat Medium" w:eastAsia="Calibri" w:hAnsi="Montserrat Medium" w:cs="Tahoma"/>
                <w:sz w:val="14"/>
              </w:rPr>
            </w:pPr>
            <w:r w:rsidRPr="007B17E9">
              <w:rPr>
                <w:rFonts w:ascii="Montserrat Medium" w:eastAsia="Calibri" w:hAnsi="Montserrat Medium" w:cs="Tahoma"/>
                <w:sz w:val="14"/>
              </w:rPr>
              <w:t>2</w:t>
            </w:r>
          </w:p>
        </w:tc>
        <w:tc>
          <w:tcPr>
            <w:tcW w:w="4352" w:type="dxa"/>
            <w:tcBorders>
              <w:top w:val="single" w:sz="4" w:space="0" w:color="auto"/>
              <w:left w:val="single" w:sz="4" w:space="0" w:color="auto"/>
              <w:bottom w:val="single" w:sz="4" w:space="0" w:color="auto"/>
              <w:right w:val="single" w:sz="4" w:space="0" w:color="auto"/>
            </w:tcBorders>
          </w:tcPr>
          <w:p w14:paraId="1591A87D" w14:textId="77777777" w:rsidR="00B13750" w:rsidRPr="007B17E9" w:rsidRDefault="00B13750" w:rsidP="007F3F75">
            <w:pPr>
              <w:ind w:right="-3"/>
              <w:rPr>
                <w:rFonts w:ascii="Montserrat Medium" w:eastAsia="Calibri" w:hAnsi="Montserrat Medium" w:cs="Tahoma"/>
                <w:sz w:val="14"/>
              </w:rPr>
            </w:pPr>
          </w:p>
        </w:tc>
        <w:tc>
          <w:tcPr>
            <w:tcW w:w="4774" w:type="dxa"/>
            <w:tcBorders>
              <w:top w:val="single" w:sz="4" w:space="0" w:color="auto"/>
              <w:left w:val="single" w:sz="4" w:space="0" w:color="auto"/>
              <w:bottom w:val="single" w:sz="4" w:space="0" w:color="auto"/>
              <w:right w:val="single" w:sz="4" w:space="0" w:color="auto"/>
            </w:tcBorders>
          </w:tcPr>
          <w:p w14:paraId="0FF971B8" w14:textId="77777777" w:rsidR="00B13750" w:rsidRPr="007B17E9" w:rsidRDefault="00B13750" w:rsidP="007F3F75">
            <w:pPr>
              <w:ind w:right="-3"/>
              <w:rPr>
                <w:rFonts w:ascii="Montserrat Medium" w:eastAsia="Calibri" w:hAnsi="Montserrat Medium" w:cs="Tahoma"/>
                <w:sz w:val="14"/>
              </w:rPr>
            </w:pPr>
          </w:p>
        </w:tc>
      </w:tr>
    </w:tbl>
    <w:p w14:paraId="5565B3A5" w14:textId="77777777" w:rsidR="00B13750" w:rsidRPr="007B17E9" w:rsidRDefault="00B13750" w:rsidP="007F3F75">
      <w:pPr>
        <w:ind w:right="-3"/>
        <w:jc w:val="both"/>
        <w:rPr>
          <w:rFonts w:ascii="Montserrat Medium" w:eastAsia="Calibri" w:hAnsi="Montserrat Medium" w:cs="Tahoma"/>
          <w:sz w:val="14"/>
        </w:rPr>
      </w:pPr>
    </w:p>
    <w:p w14:paraId="39A9AF89" w14:textId="62FB61E1" w:rsidR="00B13750" w:rsidRPr="007B17E9" w:rsidRDefault="003C34EF" w:rsidP="007F3F75">
      <w:pPr>
        <w:ind w:right="-3"/>
        <w:jc w:val="both"/>
        <w:rPr>
          <w:rFonts w:ascii="Montserrat Medium" w:eastAsia="Calibri" w:hAnsi="Montserrat Medium" w:cs="Tahoma"/>
          <w:sz w:val="14"/>
        </w:rPr>
      </w:pPr>
      <w:r w:rsidRPr="007B17E9">
        <w:rPr>
          <w:rFonts w:ascii="Montserrat Medium" w:eastAsia="Calibri" w:hAnsi="Montserrat Medium" w:cs="Tahoma"/>
          <w:sz w:val="14"/>
        </w:rPr>
        <w:t>C).- DE CARÁCTER TÉCNICO (PRECISAR EL PUNTO DE LA CONVOCATORIA O MENCIONAR EL ASPECTO ESPECÍFICO)</w:t>
      </w:r>
    </w:p>
    <w:p w14:paraId="3DBFF881" w14:textId="77777777" w:rsidR="00B13750" w:rsidRPr="007B17E9" w:rsidRDefault="00B13750" w:rsidP="007F3F75">
      <w:pPr>
        <w:ind w:right="-3"/>
        <w:rPr>
          <w:rFonts w:ascii="Montserrat Medium" w:eastAsia="Calibri" w:hAnsi="Montserrat Medium" w:cs="Tahoma"/>
          <w:sz w:val="14"/>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3"/>
        <w:gridCol w:w="4279"/>
        <w:gridCol w:w="4774"/>
      </w:tblGrid>
      <w:tr w:rsidR="00B13750" w:rsidRPr="007B17E9" w14:paraId="1FA1853F" w14:textId="77777777" w:rsidTr="009C272E">
        <w:trPr>
          <w:jc w:val="center"/>
        </w:trPr>
        <w:tc>
          <w:tcPr>
            <w:tcW w:w="783" w:type="dxa"/>
            <w:tcBorders>
              <w:top w:val="single" w:sz="4" w:space="0" w:color="auto"/>
              <w:left w:val="single" w:sz="4" w:space="0" w:color="auto"/>
              <w:bottom w:val="single" w:sz="4" w:space="0" w:color="auto"/>
              <w:right w:val="single" w:sz="4" w:space="0" w:color="auto"/>
            </w:tcBorders>
            <w:shd w:val="pct12" w:color="000000" w:fill="FFFFFF"/>
            <w:hideMark/>
          </w:tcPr>
          <w:p w14:paraId="08AD4F9F" w14:textId="14B1D15C"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NÚMERO</w:t>
            </w:r>
          </w:p>
        </w:tc>
        <w:tc>
          <w:tcPr>
            <w:tcW w:w="4279" w:type="dxa"/>
            <w:tcBorders>
              <w:top w:val="single" w:sz="4" w:space="0" w:color="auto"/>
              <w:left w:val="single" w:sz="4" w:space="0" w:color="auto"/>
              <w:bottom w:val="single" w:sz="4" w:space="0" w:color="auto"/>
              <w:right w:val="single" w:sz="4" w:space="0" w:color="auto"/>
            </w:tcBorders>
            <w:shd w:val="pct12" w:color="000000" w:fill="FFFFFF"/>
            <w:hideMark/>
          </w:tcPr>
          <w:p w14:paraId="7BD449AB" w14:textId="583A4D10"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PREGUNTAS</w:t>
            </w:r>
          </w:p>
        </w:tc>
        <w:tc>
          <w:tcPr>
            <w:tcW w:w="4774" w:type="dxa"/>
            <w:tcBorders>
              <w:top w:val="single" w:sz="4" w:space="0" w:color="auto"/>
              <w:left w:val="single" w:sz="4" w:space="0" w:color="auto"/>
              <w:bottom w:val="single" w:sz="4" w:space="0" w:color="auto"/>
              <w:right w:val="single" w:sz="4" w:space="0" w:color="auto"/>
            </w:tcBorders>
            <w:shd w:val="pct12" w:color="000000" w:fill="FFFFFF"/>
            <w:hideMark/>
          </w:tcPr>
          <w:p w14:paraId="1A1B2D32" w14:textId="76C8CEEA"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RESPUESTAS</w:t>
            </w:r>
          </w:p>
        </w:tc>
      </w:tr>
      <w:tr w:rsidR="00B13750" w:rsidRPr="007B17E9" w14:paraId="1B41E806" w14:textId="77777777" w:rsidTr="009C272E">
        <w:trPr>
          <w:trHeight w:val="212"/>
          <w:jc w:val="center"/>
        </w:trPr>
        <w:tc>
          <w:tcPr>
            <w:tcW w:w="783" w:type="dxa"/>
            <w:tcBorders>
              <w:top w:val="single" w:sz="4" w:space="0" w:color="auto"/>
              <w:left w:val="single" w:sz="4" w:space="0" w:color="auto"/>
              <w:bottom w:val="single" w:sz="4" w:space="0" w:color="auto"/>
              <w:right w:val="single" w:sz="4" w:space="0" w:color="auto"/>
            </w:tcBorders>
            <w:hideMark/>
          </w:tcPr>
          <w:p w14:paraId="12819091" w14:textId="52B44117" w:rsidR="00B13750" w:rsidRPr="007B17E9" w:rsidRDefault="003C34EF" w:rsidP="007F3F75">
            <w:pPr>
              <w:ind w:right="-3"/>
              <w:jc w:val="center"/>
              <w:rPr>
                <w:rFonts w:ascii="Montserrat Medium" w:eastAsia="Calibri" w:hAnsi="Montserrat Medium" w:cs="Tahoma"/>
                <w:sz w:val="14"/>
              </w:rPr>
            </w:pPr>
            <w:r w:rsidRPr="007B17E9">
              <w:rPr>
                <w:rFonts w:ascii="Montserrat Medium" w:eastAsia="Calibri" w:hAnsi="Montserrat Medium" w:cs="Tahoma"/>
                <w:sz w:val="14"/>
              </w:rPr>
              <w:t>1</w:t>
            </w:r>
          </w:p>
        </w:tc>
        <w:tc>
          <w:tcPr>
            <w:tcW w:w="4279" w:type="dxa"/>
            <w:tcBorders>
              <w:top w:val="single" w:sz="4" w:space="0" w:color="auto"/>
              <w:left w:val="single" w:sz="4" w:space="0" w:color="auto"/>
              <w:bottom w:val="single" w:sz="4" w:space="0" w:color="auto"/>
              <w:right w:val="single" w:sz="4" w:space="0" w:color="auto"/>
            </w:tcBorders>
          </w:tcPr>
          <w:p w14:paraId="0F93B384" w14:textId="77777777" w:rsidR="00B13750" w:rsidRPr="007B17E9" w:rsidRDefault="00B13750" w:rsidP="007F3F75">
            <w:pPr>
              <w:ind w:right="-3"/>
              <w:rPr>
                <w:rFonts w:ascii="Montserrat Medium" w:eastAsia="Calibri" w:hAnsi="Montserrat Medium" w:cs="Tahoma"/>
                <w:sz w:val="14"/>
              </w:rPr>
            </w:pPr>
          </w:p>
        </w:tc>
        <w:tc>
          <w:tcPr>
            <w:tcW w:w="4774" w:type="dxa"/>
            <w:tcBorders>
              <w:top w:val="single" w:sz="4" w:space="0" w:color="auto"/>
              <w:left w:val="single" w:sz="4" w:space="0" w:color="auto"/>
              <w:bottom w:val="single" w:sz="4" w:space="0" w:color="auto"/>
              <w:right w:val="single" w:sz="4" w:space="0" w:color="auto"/>
            </w:tcBorders>
          </w:tcPr>
          <w:p w14:paraId="305A8235" w14:textId="77777777" w:rsidR="00B13750" w:rsidRPr="007B17E9" w:rsidRDefault="00B13750" w:rsidP="007F3F75">
            <w:pPr>
              <w:ind w:right="-3"/>
              <w:rPr>
                <w:rFonts w:ascii="Montserrat Medium" w:eastAsia="Calibri" w:hAnsi="Montserrat Medium" w:cs="Tahoma"/>
                <w:sz w:val="14"/>
              </w:rPr>
            </w:pPr>
          </w:p>
        </w:tc>
      </w:tr>
      <w:tr w:rsidR="00B13750" w:rsidRPr="007B17E9" w14:paraId="5480B41F" w14:textId="77777777" w:rsidTr="009C272E">
        <w:trPr>
          <w:trHeight w:val="275"/>
          <w:jc w:val="center"/>
        </w:trPr>
        <w:tc>
          <w:tcPr>
            <w:tcW w:w="783" w:type="dxa"/>
            <w:tcBorders>
              <w:top w:val="single" w:sz="4" w:space="0" w:color="auto"/>
              <w:left w:val="single" w:sz="4" w:space="0" w:color="auto"/>
              <w:bottom w:val="single" w:sz="4" w:space="0" w:color="auto"/>
              <w:right w:val="single" w:sz="4" w:space="0" w:color="auto"/>
            </w:tcBorders>
            <w:hideMark/>
          </w:tcPr>
          <w:p w14:paraId="4A6EED92" w14:textId="6160EB94" w:rsidR="00B13750" w:rsidRPr="007B17E9" w:rsidRDefault="003C34EF" w:rsidP="007F3F75">
            <w:pPr>
              <w:ind w:right="-3"/>
              <w:jc w:val="center"/>
              <w:rPr>
                <w:rFonts w:ascii="Montserrat Medium" w:eastAsia="Calibri" w:hAnsi="Montserrat Medium" w:cs="Tahoma"/>
                <w:sz w:val="14"/>
              </w:rPr>
            </w:pPr>
            <w:r w:rsidRPr="007B17E9">
              <w:rPr>
                <w:rFonts w:ascii="Montserrat Medium" w:eastAsia="Calibri" w:hAnsi="Montserrat Medium" w:cs="Tahoma"/>
                <w:sz w:val="14"/>
              </w:rPr>
              <w:t>2</w:t>
            </w:r>
          </w:p>
        </w:tc>
        <w:tc>
          <w:tcPr>
            <w:tcW w:w="4279" w:type="dxa"/>
            <w:tcBorders>
              <w:top w:val="single" w:sz="4" w:space="0" w:color="auto"/>
              <w:left w:val="single" w:sz="4" w:space="0" w:color="auto"/>
              <w:bottom w:val="single" w:sz="4" w:space="0" w:color="auto"/>
              <w:right w:val="single" w:sz="4" w:space="0" w:color="auto"/>
            </w:tcBorders>
          </w:tcPr>
          <w:p w14:paraId="1C9CC725" w14:textId="77777777" w:rsidR="00B13750" w:rsidRPr="007B17E9" w:rsidRDefault="00B13750" w:rsidP="007F3F75">
            <w:pPr>
              <w:ind w:right="-3"/>
              <w:rPr>
                <w:rFonts w:ascii="Montserrat Medium" w:eastAsia="Calibri" w:hAnsi="Montserrat Medium" w:cs="Tahoma"/>
                <w:sz w:val="14"/>
              </w:rPr>
            </w:pPr>
          </w:p>
        </w:tc>
        <w:tc>
          <w:tcPr>
            <w:tcW w:w="4774" w:type="dxa"/>
            <w:tcBorders>
              <w:top w:val="single" w:sz="4" w:space="0" w:color="auto"/>
              <w:left w:val="single" w:sz="4" w:space="0" w:color="auto"/>
              <w:bottom w:val="single" w:sz="4" w:space="0" w:color="auto"/>
              <w:right w:val="single" w:sz="4" w:space="0" w:color="auto"/>
            </w:tcBorders>
          </w:tcPr>
          <w:p w14:paraId="45908665" w14:textId="77777777" w:rsidR="00B13750" w:rsidRPr="007B17E9" w:rsidRDefault="00B13750" w:rsidP="007F3F75">
            <w:pPr>
              <w:ind w:right="-3"/>
              <w:rPr>
                <w:rFonts w:ascii="Montserrat Medium" w:eastAsia="Calibri" w:hAnsi="Montserrat Medium" w:cs="Tahoma"/>
                <w:sz w:val="14"/>
              </w:rPr>
            </w:pPr>
          </w:p>
        </w:tc>
      </w:tr>
    </w:tbl>
    <w:p w14:paraId="10F498B9" w14:textId="77777777" w:rsidR="00B13750" w:rsidRPr="007B17E9" w:rsidRDefault="00B13750" w:rsidP="007F3F75">
      <w:pPr>
        <w:ind w:right="-3"/>
        <w:rPr>
          <w:rFonts w:ascii="Montserrat Medium" w:eastAsia="Calibri" w:hAnsi="Montserrat Medium" w:cs="Tahoma"/>
          <w:sz w:val="14"/>
        </w:rPr>
      </w:pPr>
    </w:p>
    <w:p w14:paraId="1293AA15" w14:textId="05A3CA43" w:rsidR="00B13750" w:rsidRPr="007B17E9" w:rsidRDefault="003C34EF" w:rsidP="007F3F75">
      <w:pPr>
        <w:ind w:right="-3"/>
        <w:rPr>
          <w:rFonts w:ascii="Montserrat Medium" w:eastAsia="Calibri" w:hAnsi="Montserrat Medium" w:cs="Tahoma"/>
          <w:sz w:val="14"/>
        </w:rPr>
      </w:pPr>
      <w:r w:rsidRPr="007B17E9">
        <w:rPr>
          <w:rFonts w:ascii="Montserrat Medium" w:eastAsia="Calibri" w:hAnsi="Montserrat Medium" w:cs="Tahoma"/>
          <w:sz w:val="14"/>
        </w:rPr>
        <w:t>ATENTAMENTE</w:t>
      </w:r>
    </w:p>
    <w:p w14:paraId="45F095EF" w14:textId="77777777" w:rsidR="00B13750" w:rsidRPr="007B17E9" w:rsidRDefault="00B13750" w:rsidP="007F3F75">
      <w:pPr>
        <w:ind w:right="-3"/>
        <w:rPr>
          <w:rFonts w:ascii="Montserrat Medium" w:hAnsi="Montserrat Medium" w:cs="Tahoma"/>
          <w:sz w:val="14"/>
        </w:rPr>
      </w:pPr>
    </w:p>
    <w:tbl>
      <w:tblPr>
        <w:tblW w:w="0" w:type="auto"/>
        <w:jc w:val="center"/>
        <w:tblLayout w:type="fixed"/>
        <w:tblCellMar>
          <w:left w:w="70" w:type="dxa"/>
          <w:right w:w="70" w:type="dxa"/>
        </w:tblCellMar>
        <w:tblLook w:val="04A0" w:firstRow="1" w:lastRow="0" w:firstColumn="1" w:lastColumn="0" w:noHBand="0" w:noVBand="1"/>
      </w:tblPr>
      <w:tblGrid>
        <w:gridCol w:w="160"/>
        <w:gridCol w:w="2727"/>
        <w:gridCol w:w="170"/>
        <w:gridCol w:w="170"/>
        <w:gridCol w:w="170"/>
        <w:gridCol w:w="2727"/>
        <w:gridCol w:w="170"/>
        <w:gridCol w:w="170"/>
        <w:gridCol w:w="170"/>
        <w:gridCol w:w="2727"/>
        <w:gridCol w:w="170"/>
      </w:tblGrid>
      <w:tr w:rsidR="00B13750" w:rsidRPr="007B17E9" w14:paraId="7FA433BC" w14:textId="77777777" w:rsidTr="009C272E">
        <w:trPr>
          <w:cantSplit/>
          <w:trHeight w:val="447"/>
          <w:jc w:val="center"/>
        </w:trPr>
        <w:tc>
          <w:tcPr>
            <w:tcW w:w="160" w:type="dxa"/>
            <w:tcBorders>
              <w:top w:val="single" w:sz="8" w:space="0" w:color="auto"/>
              <w:left w:val="single" w:sz="8" w:space="0" w:color="auto"/>
              <w:bottom w:val="nil"/>
              <w:right w:val="nil"/>
            </w:tcBorders>
          </w:tcPr>
          <w:p w14:paraId="39B4D568" w14:textId="77777777" w:rsidR="00B13750" w:rsidRPr="007B17E9" w:rsidRDefault="00B13750" w:rsidP="007F3F75">
            <w:pPr>
              <w:ind w:right="-3"/>
              <w:rPr>
                <w:rFonts w:ascii="Montserrat Medium" w:eastAsia="Calibri" w:hAnsi="Montserrat Medium" w:cs="Tahoma"/>
                <w:sz w:val="14"/>
              </w:rPr>
            </w:pPr>
          </w:p>
        </w:tc>
        <w:tc>
          <w:tcPr>
            <w:tcW w:w="2727" w:type="dxa"/>
            <w:tcBorders>
              <w:top w:val="single" w:sz="8" w:space="0" w:color="auto"/>
              <w:left w:val="nil"/>
              <w:bottom w:val="nil"/>
              <w:right w:val="nil"/>
            </w:tcBorders>
          </w:tcPr>
          <w:p w14:paraId="696BB99D" w14:textId="77777777" w:rsidR="00B13750" w:rsidRPr="007B17E9" w:rsidRDefault="00B13750" w:rsidP="007F3F75">
            <w:pPr>
              <w:ind w:right="-3"/>
              <w:rPr>
                <w:rFonts w:ascii="Montserrat Medium" w:eastAsia="Calibri" w:hAnsi="Montserrat Medium" w:cs="Tahoma"/>
                <w:sz w:val="14"/>
              </w:rPr>
            </w:pPr>
          </w:p>
        </w:tc>
        <w:tc>
          <w:tcPr>
            <w:tcW w:w="170" w:type="dxa"/>
            <w:tcBorders>
              <w:top w:val="single" w:sz="8" w:space="0" w:color="auto"/>
              <w:left w:val="nil"/>
              <w:bottom w:val="nil"/>
              <w:right w:val="single" w:sz="8" w:space="0" w:color="auto"/>
            </w:tcBorders>
          </w:tcPr>
          <w:p w14:paraId="64BCBD22" w14:textId="77777777" w:rsidR="00B13750" w:rsidRPr="007B17E9" w:rsidRDefault="00B13750" w:rsidP="007F3F75">
            <w:pPr>
              <w:ind w:right="-3"/>
              <w:rPr>
                <w:rFonts w:ascii="Montserrat Medium" w:eastAsia="Calibri" w:hAnsi="Montserrat Medium" w:cs="Tahoma"/>
                <w:sz w:val="14"/>
              </w:rPr>
            </w:pPr>
          </w:p>
        </w:tc>
        <w:tc>
          <w:tcPr>
            <w:tcW w:w="170" w:type="dxa"/>
          </w:tcPr>
          <w:p w14:paraId="37B0C048" w14:textId="77777777" w:rsidR="00B13750" w:rsidRPr="007B17E9" w:rsidRDefault="00B13750" w:rsidP="007F3F75">
            <w:pPr>
              <w:ind w:right="-3"/>
              <w:rPr>
                <w:rFonts w:ascii="Montserrat Medium" w:eastAsia="Calibri" w:hAnsi="Montserrat Medium" w:cs="Tahoma"/>
                <w:sz w:val="14"/>
              </w:rPr>
            </w:pPr>
          </w:p>
        </w:tc>
        <w:tc>
          <w:tcPr>
            <w:tcW w:w="170" w:type="dxa"/>
            <w:tcBorders>
              <w:top w:val="single" w:sz="8" w:space="0" w:color="auto"/>
              <w:left w:val="single" w:sz="8" w:space="0" w:color="auto"/>
              <w:bottom w:val="nil"/>
              <w:right w:val="nil"/>
            </w:tcBorders>
          </w:tcPr>
          <w:p w14:paraId="12CD5876" w14:textId="77777777" w:rsidR="00B13750" w:rsidRPr="007B17E9" w:rsidRDefault="00B13750" w:rsidP="007F3F75">
            <w:pPr>
              <w:ind w:right="-3"/>
              <w:rPr>
                <w:rFonts w:ascii="Montserrat Medium" w:eastAsia="Calibri" w:hAnsi="Montserrat Medium" w:cs="Tahoma"/>
                <w:sz w:val="14"/>
              </w:rPr>
            </w:pPr>
          </w:p>
        </w:tc>
        <w:tc>
          <w:tcPr>
            <w:tcW w:w="2727" w:type="dxa"/>
            <w:tcBorders>
              <w:top w:val="single" w:sz="8" w:space="0" w:color="auto"/>
              <w:left w:val="nil"/>
              <w:bottom w:val="nil"/>
              <w:right w:val="nil"/>
            </w:tcBorders>
          </w:tcPr>
          <w:p w14:paraId="6AC75339" w14:textId="77777777" w:rsidR="00B13750" w:rsidRPr="007B17E9" w:rsidRDefault="00B13750" w:rsidP="007F3F75">
            <w:pPr>
              <w:ind w:right="-3"/>
              <w:rPr>
                <w:rFonts w:ascii="Montserrat Medium" w:eastAsia="Calibri" w:hAnsi="Montserrat Medium" w:cs="Tahoma"/>
                <w:sz w:val="14"/>
              </w:rPr>
            </w:pPr>
          </w:p>
        </w:tc>
        <w:tc>
          <w:tcPr>
            <w:tcW w:w="170" w:type="dxa"/>
            <w:tcBorders>
              <w:top w:val="single" w:sz="8" w:space="0" w:color="auto"/>
              <w:left w:val="nil"/>
              <w:bottom w:val="nil"/>
              <w:right w:val="single" w:sz="8" w:space="0" w:color="auto"/>
            </w:tcBorders>
          </w:tcPr>
          <w:p w14:paraId="7BD09FEC" w14:textId="77777777" w:rsidR="00B13750" w:rsidRPr="007B17E9" w:rsidRDefault="00B13750" w:rsidP="007F3F75">
            <w:pPr>
              <w:ind w:right="-3"/>
              <w:rPr>
                <w:rFonts w:ascii="Montserrat Medium" w:eastAsia="Calibri" w:hAnsi="Montserrat Medium" w:cs="Tahoma"/>
                <w:sz w:val="14"/>
              </w:rPr>
            </w:pPr>
          </w:p>
        </w:tc>
        <w:tc>
          <w:tcPr>
            <w:tcW w:w="170" w:type="dxa"/>
          </w:tcPr>
          <w:p w14:paraId="0D94286F" w14:textId="77777777" w:rsidR="00B13750" w:rsidRPr="007B17E9" w:rsidRDefault="00B13750" w:rsidP="007F3F75">
            <w:pPr>
              <w:ind w:right="-3"/>
              <w:rPr>
                <w:rFonts w:ascii="Montserrat Medium" w:eastAsia="Calibri" w:hAnsi="Montserrat Medium" w:cs="Tahoma"/>
                <w:sz w:val="14"/>
              </w:rPr>
            </w:pPr>
          </w:p>
        </w:tc>
        <w:tc>
          <w:tcPr>
            <w:tcW w:w="170" w:type="dxa"/>
            <w:tcBorders>
              <w:top w:val="single" w:sz="8" w:space="0" w:color="auto"/>
              <w:left w:val="single" w:sz="8" w:space="0" w:color="auto"/>
              <w:bottom w:val="nil"/>
              <w:right w:val="nil"/>
            </w:tcBorders>
          </w:tcPr>
          <w:p w14:paraId="07DFDC01" w14:textId="77777777" w:rsidR="00B13750" w:rsidRPr="007B17E9" w:rsidRDefault="00B13750" w:rsidP="007F3F75">
            <w:pPr>
              <w:ind w:right="-3"/>
              <w:rPr>
                <w:rFonts w:ascii="Montserrat Medium" w:eastAsia="Calibri" w:hAnsi="Montserrat Medium" w:cs="Tahoma"/>
                <w:sz w:val="14"/>
              </w:rPr>
            </w:pPr>
          </w:p>
        </w:tc>
        <w:tc>
          <w:tcPr>
            <w:tcW w:w="2727" w:type="dxa"/>
            <w:tcBorders>
              <w:top w:val="single" w:sz="8" w:space="0" w:color="auto"/>
              <w:left w:val="nil"/>
              <w:bottom w:val="nil"/>
              <w:right w:val="nil"/>
            </w:tcBorders>
          </w:tcPr>
          <w:p w14:paraId="3207D640" w14:textId="77777777" w:rsidR="00B13750" w:rsidRPr="007B17E9" w:rsidRDefault="00B13750" w:rsidP="007F3F75">
            <w:pPr>
              <w:ind w:right="-3"/>
              <w:rPr>
                <w:rFonts w:ascii="Montserrat Medium" w:eastAsia="Calibri" w:hAnsi="Montserrat Medium" w:cs="Tahoma"/>
                <w:sz w:val="14"/>
              </w:rPr>
            </w:pPr>
          </w:p>
        </w:tc>
        <w:tc>
          <w:tcPr>
            <w:tcW w:w="170" w:type="dxa"/>
            <w:tcBorders>
              <w:top w:val="single" w:sz="8" w:space="0" w:color="auto"/>
              <w:left w:val="nil"/>
              <w:bottom w:val="nil"/>
              <w:right w:val="single" w:sz="8" w:space="0" w:color="auto"/>
            </w:tcBorders>
          </w:tcPr>
          <w:p w14:paraId="71B31E74" w14:textId="77777777" w:rsidR="00B13750" w:rsidRPr="007B17E9" w:rsidRDefault="00B13750" w:rsidP="007F3F75">
            <w:pPr>
              <w:ind w:right="-3"/>
              <w:rPr>
                <w:rFonts w:ascii="Montserrat Medium" w:eastAsia="Calibri" w:hAnsi="Montserrat Medium" w:cs="Tahoma"/>
                <w:sz w:val="14"/>
              </w:rPr>
            </w:pPr>
          </w:p>
        </w:tc>
      </w:tr>
      <w:tr w:rsidR="00B13750" w:rsidRPr="007B17E9" w14:paraId="4A793C69" w14:textId="77777777" w:rsidTr="009C272E">
        <w:trPr>
          <w:cantSplit/>
          <w:jc w:val="center"/>
        </w:trPr>
        <w:tc>
          <w:tcPr>
            <w:tcW w:w="160" w:type="dxa"/>
            <w:tcBorders>
              <w:top w:val="nil"/>
              <w:left w:val="single" w:sz="8" w:space="0" w:color="auto"/>
              <w:bottom w:val="single" w:sz="8" w:space="0" w:color="auto"/>
              <w:right w:val="nil"/>
            </w:tcBorders>
          </w:tcPr>
          <w:p w14:paraId="5961AD34" w14:textId="77777777" w:rsidR="00B13750" w:rsidRPr="007B17E9" w:rsidRDefault="00B13750" w:rsidP="007F3F75">
            <w:pPr>
              <w:ind w:right="-3"/>
              <w:rPr>
                <w:rFonts w:ascii="Montserrat Medium" w:eastAsia="Calibri" w:hAnsi="Montserrat Medium" w:cs="Tahoma"/>
                <w:sz w:val="14"/>
              </w:rPr>
            </w:pPr>
          </w:p>
        </w:tc>
        <w:tc>
          <w:tcPr>
            <w:tcW w:w="2727" w:type="dxa"/>
            <w:tcBorders>
              <w:top w:val="single" w:sz="8" w:space="0" w:color="auto"/>
              <w:left w:val="nil"/>
              <w:bottom w:val="single" w:sz="8" w:space="0" w:color="auto"/>
              <w:right w:val="nil"/>
            </w:tcBorders>
            <w:hideMark/>
          </w:tcPr>
          <w:p w14:paraId="133E921D" w14:textId="643AEF72" w:rsidR="00B13750" w:rsidRPr="007B17E9" w:rsidRDefault="003C34EF" w:rsidP="007F3F75">
            <w:pPr>
              <w:ind w:right="-3"/>
              <w:jc w:val="center"/>
              <w:rPr>
                <w:rFonts w:ascii="Montserrat Medium" w:eastAsia="Calibri" w:hAnsi="Montserrat Medium" w:cs="Tahoma"/>
                <w:sz w:val="14"/>
              </w:rPr>
            </w:pPr>
            <w:r w:rsidRPr="007B17E9">
              <w:rPr>
                <w:rFonts w:ascii="Montserrat Medium" w:eastAsia="Calibri" w:hAnsi="Montserrat Medium" w:cs="Tahoma"/>
                <w:sz w:val="14"/>
              </w:rPr>
              <w:t>NOMBRE DEL REPRESENTANTE LEGAL</w:t>
            </w:r>
          </w:p>
        </w:tc>
        <w:tc>
          <w:tcPr>
            <w:tcW w:w="170" w:type="dxa"/>
            <w:tcBorders>
              <w:top w:val="nil"/>
              <w:left w:val="nil"/>
              <w:bottom w:val="single" w:sz="8" w:space="0" w:color="auto"/>
              <w:right w:val="single" w:sz="8" w:space="0" w:color="auto"/>
            </w:tcBorders>
          </w:tcPr>
          <w:p w14:paraId="62781D6D" w14:textId="77777777" w:rsidR="00B13750" w:rsidRPr="007B17E9" w:rsidRDefault="00B13750" w:rsidP="007F3F75">
            <w:pPr>
              <w:ind w:right="-3"/>
              <w:jc w:val="center"/>
              <w:rPr>
                <w:rFonts w:ascii="Montserrat Medium" w:eastAsia="Calibri" w:hAnsi="Montserrat Medium" w:cs="Tahoma"/>
                <w:sz w:val="14"/>
              </w:rPr>
            </w:pPr>
          </w:p>
        </w:tc>
        <w:tc>
          <w:tcPr>
            <w:tcW w:w="170" w:type="dxa"/>
          </w:tcPr>
          <w:p w14:paraId="350DD5F6" w14:textId="77777777" w:rsidR="00B13750" w:rsidRPr="007B17E9" w:rsidRDefault="00B13750" w:rsidP="007F3F75">
            <w:pPr>
              <w:ind w:right="-3"/>
              <w:jc w:val="center"/>
              <w:rPr>
                <w:rFonts w:ascii="Montserrat Medium" w:eastAsia="Calibri" w:hAnsi="Montserrat Medium" w:cs="Tahoma"/>
                <w:sz w:val="14"/>
              </w:rPr>
            </w:pPr>
          </w:p>
        </w:tc>
        <w:tc>
          <w:tcPr>
            <w:tcW w:w="170" w:type="dxa"/>
            <w:tcBorders>
              <w:top w:val="nil"/>
              <w:left w:val="single" w:sz="8" w:space="0" w:color="auto"/>
              <w:bottom w:val="single" w:sz="8" w:space="0" w:color="auto"/>
              <w:right w:val="nil"/>
            </w:tcBorders>
          </w:tcPr>
          <w:p w14:paraId="6ED5FF67" w14:textId="77777777" w:rsidR="00B13750" w:rsidRPr="007B17E9" w:rsidRDefault="00B13750" w:rsidP="007F3F75">
            <w:pPr>
              <w:ind w:right="-3"/>
              <w:jc w:val="center"/>
              <w:rPr>
                <w:rFonts w:ascii="Montserrat Medium" w:eastAsia="Calibri" w:hAnsi="Montserrat Medium" w:cs="Tahoma"/>
                <w:sz w:val="14"/>
              </w:rPr>
            </w:pPr>
          </w:p>
        </w:tc>
        <w:tc>
          <w:tcPr>
            <w:tcW w:w="2727" w:type="dxa"/>
            <w:tcBorders>
              <w:top w:val="single" w:sz="8" w:space="0" w:color="auto"/>
              <w:left w:val="nil"/>
              <w:bottom w:val="single" w:sz="8" w:space="0" w:color="auto"/>
              <w:right w:val="nil"/>
            </w:tcBorders>
            <w:hideMark/>
          </w:tcPr>
          <w:p w14:paraId="22B405BC" w14:textId="708A16D8" w:rsidR="00B13750" w:rsidRPr="007B17E9" w:rsidRDefault="003C34EF" w:rsidP="007F3F75">
            <w:pPr>
              <w:ind w:right="-3"/>
              <w:jc w:val="center"/>
              <w:rPr>
                <w:rFonts w:ascii="Montserrat Medium" w:eastAsia="Calibri" w:hAnsi="Montserrat Medium" w:cs="Tahoma"/>
                <w:sz w:val="14"/>
              </w:rPr>
            </w:pPr>
            <w:r w:rsidRPr="007B17E9">
              <w:rPr>
                <w:rFonts w:ascii="Montserrat Medium" w:eastAsia="Calibri" w:hAnsi="Montserrat Medium" w:cs="Tahoma"/>
                <w:sz w:val="14"/>
              </w:rPr>
              <w:t>CARGO EN LA EMPRESA</w:t>
            </w:r>
          </w:p>
        </w:tc>
        <w:tc>
          <w:tcPr>
            <w:tcW w:w="170" w:type="dxa"/>
            <w:tcBorders>
              <w:top w:val="nil"/>
              <w:left w:val="nil"/>
              <w:bottom w:val="single" w:sz="8" w:space="0" w:color="auto"/>
              <w:right w:val="single" w:sz="8" w:space="0" w:color="auto"/>
            </w:tcBorders>
          </w:tcPr>
          <w:p w14:paraId="6F4CC5C0" w14:textId="77777777" w:rsidR="00B13750" w:rsidRPr="007B17E9" w:rsidRDefault="00B13750" w:rsidP="007F3F75">
            <w:pPr>
              <w:ind w:right="-3"/>
              <w:jc w:val="center"/>
              <w:rPr>
                <w:rFonts w:ascii="Montserrat Medium" w:eastAsia="Calibri" w:hAnsi="Montserrat Medium" w:cs="Tahoma"/>
                <w:sz w:val="14"/>
              </w:rPr>
            </w:pPr>
          </w:p>
        </w:tc>
        <w:tc>
          <w:tcPr>
            <w:tcW w:w="170" w:type="dxa"/>
          </w:tcPr>
          <w:p w14:paraId="6F4B4963" w14:textId="77777777" w:rsidR="00B13750" w:rsidRPr="007B17E9" w:rsidRDefault="00B13750" w:rsidP="007F3F75">
            <w:pPr>
              <w:ind w:right="-3"/>
              <w:jc w:val="center"/>
              <w:rPr>
                <w:rFonts w:ascii="Montserrat Medium" w:eastAsia="Calibri" w:hAnsi="Montserrat Medium" w:cs="Tahoma"/>
                <w:sz w:val="14"/>
              </w:rPr>
            </w:pPr>
          </w:p>
        </w:tc>
        <w:tc>
          <w:tcPr>
            <w:tcW w:w="170" w:type="dxa"/>
            <w:tcBorders>
              <w:top w:val="nil"/>
              <w:left w:val="single" w:sz="8" w:space="0" w:color="auto"/>
              <w:bottom w:val="single" w:sz="8" w:space="0" w:color="auto"/>
              <w:right w:val="nil"/>
            </w:tcBorders>
          </w:tcPr>
          <w:p w14:paraId="364B57DF" w14:textId="77777777" w:rsidR="00B13750" w:rsidRPr="007B17E9" w:rsidRDefault="00B13750" w:rsidP="007F3F75">
            <w:pPr>
              <w:ind w:right="-3"/>
              <w:jc w:val="center"/>
              <w:rPr>
                <w:rFonts w:ascii="Montserrat Medium" w:eastAsia="Calibri" w:hAnsi="Montserrat Medium" w:cs="Tahoma"/>
                <w:sz w:val="14"/>
              </w:rPr>
            </w:pPr>
          </w:p>
        </w:tc>
        <w:tc>
          <w:tcPr>
            <w:tcW w:w="2727" w:type="dxa"/>
            <w:tcBorders>
              <w:top w:val="single" w:sz="8" w:space="0" w:color="auto"/>
              <w:left w:val="nil"/>
              <w:bottom w:val="single" w:sz="8" w:space="0" w:color="auto"/>
              <w:right w:val="nil"/>
            </w:tcBorders>
            <w:hideMark/>
          </w:tcPr>
          <w:p w14:paraId="0376D810" w14:textId="6FC8FE05" w:rsidR="00B13750" w:rsidRPr="007B17E9" w:rsidRDefault="003C34EF" w:rsidP="007F3F75">
            <w:pPr>
              <w:ind w:right="-3"/>
              <w:jc w:val="center"/>
              <w:rPr>
                <w:rFonts w:ascii="Montserrat Medium" w:eastAsia="Calibri" w:hAnsi="Montserrat Medium" w:cs="Tahoma"/>
                <w:sz w:val="14"/>
              </w:rPr>
            </w:pPr>
            <w:r w:rsidRPr="007B17E9">
              <w:rPr>
                <w:rFonts w:ascii="Montserrat Medium" w:eastAsia="Calibri" w:hAnsi="Montserrat Medium" w:cs="Tahoma"/>
                <w:sz w:val="14"/>
              </w:rPr>
              <w:t>FIRMA</w:t>
            </w:r>
          </w:p>
        </w:tc>
        <w:tc>
          <w:tcPr>
            <w:tcW w:w="170" w:type="dxa"/>
            <w:tcBorders>
              <w:top w:val="nil"/>
              <w:left w:val="nil"/>
              <w:bottom w:val="single" w:sz="8" w:space="0" w:color="auto"/>
              <w:right w:val="single" w:sz="8" w:space="0" w:color="auto"/>
            </w:tcBorders>
          </w:tcPr>
          <w:p w14:paraId="014B8D52" w14:textId="77777777" w:rsidR="00B13750" w:rsidRPr="007B17E9" w:rsidRDefault="00B13750" w:rsidP="007F3F75">
            <w:pPr>
              <w:ind w:right="-3"/>
              <w:rPr>
                <w:rFonts w:ascii="Montserrat Medium" w:eastAsia="Calibri" w:hAnsi="Montserrat Medium" w:cs="Tahoma"/>
                <w:sz w:val="14"/>
              </w:rPr>
            </w:pPr>
          </w:p>
        </w:tc>
      </w:tr>
    </w:tbl>
    <w:p w14:paraId="280F55C6" w14:textId="77777777" w:rsidR="00B13750" w:rsidRPr="007B17E9" w:rsidRDefault="00B13750" w:rsidP="007F3F75">
      <w:pPr>
        <w:ind w:right="-3"/>
        <w:rPr>
          <w:rFonts w:ascii="Montserrat Medium" w:hAnsi="Montserrat Medium" w:cs="Tahoma"/>
          <w:sz w:val="10"/>
          <w:szCs w:val="16"/>
        </w:rPr>
      </w:pPr>
    </w:p>
    <w:p w14:paraId="698A6348" w14:textId="23F8BE88" w:rsidR="00F0230E" w:rsidRPr="007B17E9" w:rsidRDefault="003C34EF" w:rsidP="007F3F75">
      <w:pPr>
        <w:tabs>
          <w:tab w:val="left" w:pos="28020"/>
          <w:tab w:val="left" w:pos="28740"/>
          <w:tab w:val="left" w:pos="29460"/>
          <w:tab w:val="left" w:pos="30180"/>
          <w:tab w:val="left" w:pos="30900"/>
          <w:tab w:val="left" w:pos="31620"/>
          <w:tab w:val="left" w:pos="31680"/>
          <w:tab w:val="left" w:pos="-31680"/>
        </w:tabs>
        <w:ind w:left="9072" w:right="-3" w:hanging="9072"/>
        <w:jc w:val="center"/>
        <w:rPr>
          <w:rFonts w:ascii="Montserrat Medium" w:hAnsi="Montserrat Medium" w:cs="Gisha"/>
          <w:b/>
          <w:sz w:val="20"/>
        </w:rPr>
      </w:pPr>
      <w:r w:rsidRPr="007B17E9">
        <w:rPr>
          <w:rFonts w:ascii="Montserrat Medium" w:hAnsi="Montserrat Medium" w:cs="Gisha"/>
          <w:b/>
          <w:sz w:val="20"/>
        </w:rPr>
        <w:t>ANEXO NUMERO 12 (DOCE)</w:t>
      </w:r>
    </w:p>
    <w:p w14:paraId="446AD60C" w14:textId="05872D37" w:rsidR="0026474D" w:rsidRPr="007B17E9" w:rsidRDefault="003C34EF" w:rsidP="007F3F75">
      <w:pPr>
        <w:ind w:right="-3"/>
        <w:contextualSpacing/>
        <w:jc w:val="center"/>
        <w:rPr>
          <w:rFonts w:ascii="Montserrat Medium" w:hAnsi="Montserrat Medium" w:cs="Arial"/>
          <w:b/>
          <w:sz w:val="20"/>
        </w:rPr>
      </w:pPr>
      <w:r w:rsidRPr="007B17E9">
        <w:rPr>
          <w:rFonts w:ascii="Montserrat Medium" w:hAnsi="Montserrat Medium" w:cs="Arial"/>
          <w:b/>
          <w:sz w:val="20"/>
        </w:rPr>
        <w:t>REPORTE MENSUAL DE PROCEDIMIENTOS REALIZADOS</w:t>
      </w:r>
    </w:p>
    <w:p w14:paraId="51A25DD4" w14:textId="77777777" w:rsidR="0026474D" w:rsidRPr="007B17E9" w:rsidRDefault="0026474D" w:rsidP="007F3F75">
      <w:pPr>
        <w:ind w:right="-3"/>
        <w:contextualSpacing/>
        <w:jc w:val="center"/>
        <w:rPr>
          <w:rFonts w:ascii="Montserrat Medium" w:hAnsi="Montserrat Medium" w:cs="Arial"/>
          <w:sz w:val="20"/>
        </w:rPr>
      </w:pPr>
    </w:p>
    <w:p w14:paraId="5CF67531" w14:textId="77777777" w:rsidR="0026474D" w:rsidRPr="007B17E9" w:rsidRDefault="0026474D" w:rsidP="007F3F75">
      <w:pPr>
        <w:ind w:right="-3"/>
        <w:contextualSpacing/>
        <w:jc w:val="center"/>
        <w:rPr>
          <w:rFonts w:ascii="Montserrat Medium" w:hAnsi="Montserrat Medium" w:cs="Arial"/>
          <w:sz w:val="18"/>
          <w:szCs w:val="18"/>
        </w:rPr>
      </w:pPr>
    </w:p>
    <w:p w14:paraId="75FAB735" w14:textId="251C5E5B" w:rsidR="0026474D" w:rsidRPr="007B17E9" w:rsidRDefault="003C34EF" w:rsidP="007F3F75">
      <w:pPr>
        <w:ind w:right="-3"/>
        <w:contextualSpacing/>
        <w:jc w:val="center"/>
        <w:rPr>
          <w:rFonts w:ascii="Montserrat Medium" w:hAnsi="Montserrat Medium" w:cs="Arial"/>
          <w:sz w:val="18"/>
          <w:szCs w:val="18"/>
        </w:rPr>
      </w:pPr>
      <w:r w:rsidRPr="007B17E9">
        <w:rPr>
          <w:rFonts w:ascii="Montserrat Medium" w:hAnsi="Montserrat Medium" w:cs="Arial"/>
          <w:sz w:val="18"/>
          <w:szCs w:val="18"/>
        </w:rPr>
        <w:t>(MENCIONAR PERIODO QUE ABARCA DE DICHO REPORTE Y NUMERO DE CONTRATO)</w:t>
      </w:r>
    </w:p>
    <w:p w14:paraId="2E53675D" w14:textId="77777777" w:rsidR="0026474D" w:rsidRPr="007B17E9" w:rsidRDefault="0026474D" w:rsidP="007F3F75">
      <w:pPr>
        <w:ind w:right="-3"/>
        <w:contextualSpacing/>
        <w:rPr>
          <w:rFonts w:ascii="Montserrat Medium" w:hAnsi="Montserrat Medium" w:cs="Arial"/>
          <w:b/>
        </w:rPr>
      </w:pPr>
    </w:p>
    <w:p w14:paraId="50B11F0B" w14:textId="77777777" w:rsidR="0026474D" w:rsidRPr="007B17E9" w:rsidRDefault="0026474D" w:rsidP="007F3F75">
      <w:pPr>
        <w:ind w:right="-3"/>
        <w:contextualSpacing/>
        <w:rPr>
          <w:rFonts w:ascii="Montserrat Medium" w:hAnsi="Montserrat Medium" w:cs="Arial"/>
          <w:b/>
        </w:rPr>
      </w:pPr>
    </w:p>
    <w:tbl>
      <w:tblPr>
        <w:tblW w:w="5000" w:type="pct"/>
        <w:jc w:val="center"/>
        <w:tblCellMar>
          <w:left w:w="0" w:type="dxa"/>
          <w:right w:w="0" w:type="dxa"/>
        </w:tblCellMar>
        <w:tblLook w:val="0000" w:firstRow="0" w:lastRow="0" w:firstColumn="0" w:lastColumn="0" w:noHBand="0" w:noVBand="0"/>
      </w:tblPr>
      <w:tblGrid>
        <w:gridCol w:w="2098"/>
        <w:gridCol w:w="1141"/>
        <w:gridCol w:w="2946"/>
        <w:gridCol w:w="981"/>
        <w:gridCol w:w="1005"/>
        <w:gridCol w:w="1120"/>
        <w:gridCol w:w="1217"/>
      </w:tblGrid>
      <w:tr w:rsidR="0026474D" w:rsidRPr="007B17E9" w14:paraId="4F7DFDE2" w14:textId="77777777" w:rsidTr="00726682">
        <w:trPr>
          <w:cantSplit/>
          <w:trHeight w:val="226"/>
          <w:jc w:val="center"/>
        </w:trPr>
        <w:tc>
          <w:tcPr>
            <w:tcW w:w="998" w:type="pct"/>
            <w:vMerge w:val="restart"/>
            <w:tcBorders>
              <w:top w:val="single" w:sz="8" w:space="0" w:color="auto"/>
              <w:left w:val="single" w:sz="8" w:space="0" w:color="auto"/>
              <w:right w:val="single" w:sz="4" w:space="0" w:color="auto"/>
            </w:tcBorders>
            <w:shd w:val="clear" w:color="auto" w:fill="A6A6A6" w:themeFill="background1" w:themeFillShade="A6"/>
            <w:vAlign w:val="center"/>
          </w:tcPr>
          <w:p w14:paraId="58F9DDFD" w14:textId="189486B9" w:rsidR="0026474D" w:rsidRPr="007B17E9" w:rsidRDefault="003C34EF" w:rsidP="007F3F75">
            <w:pPr>
              <w:ind w:right="-3"/>
              <w:contextualSpacing/>
              <w:jc w:val="center"/>
              <w:rPr>
                <w:rFonts w:ascii="Montserrat Medium" w:hAnsi="Montserrat Medium" w:cs="Arial"/>
                <w:b/>
                <w:sz w:val="18"/>
                <w:szCs w:val="18"/>
              </w:rPr>
            </w:pPr>
            <w:r w:rsidRPr="007B17E9">
              <w:rPr>
                <w:rFonts w:ascii="Montserrat Medium" w:hAnsi="Montserrat Medium" w:cs="Arial"/>
                <w:b/>
                <w:sz w:val="18"/>
                <w:szCs w:val="18"/>
              </w:rPr>
              <w:t>PROCEDIMIENTO</w:t>
            </w:r>
          </w:p>
        </w:tc>
        <w:tc>
          <w:tcPr>
            <w:tcW w:w="1945" w:type="pct"/>
            <w:gridSpan w:val="2"/>
            <w:tcBorders>
              <w:top w:val="single" w:sz="8" w:space="0" w:color="auto"/>
              <w:left w:val="single" w:sz="4" w:space="0" w:color="auto"/>
              <w:bottom w:val="single" w:sz="4" w:space="0" w:color="auto"/>
              <w:right w:val="single" w:sz="8" w:space="0" w:color="auto"/>
            </w:tcBorders>
            <w:shd w:val="clear" w:color="auto" w:fill="A6A6A6" w:themeFill="background1" w:themeFillShade="A6"/>
            <w:vAlign w:val="center"/>
          </w:tcPr>
          <w:p w14:paraId="3C3A5B0D" w14:textId="77777777" w:rsidR="0026474D" w:rsidRPr="007B17E9" w:rsidRDefault="0026474D" w:rsidP="007F3F75">
            <w:pPr>
              <w:ind w:right="-3"/>
              <w:contextualSpacing/>
              <w:rPr>
                <w:rFonts w:ascii="Montserrat Medium" w:hAnsi="Montserrat Medium" w:cs="Arial"/>
                <w:b/>
                <w:sz w:val="18"/>
                <w:szCs w:val="18"/>
              </w:rPr>
            </w:pPr>
          </w:p>
        </w:tc>
        <w:tc>
          <w:tcPr>
            <w:tcW w:w="467" w:type="pct"/>
            <w:vMerge w:val="restart"/>
            <w:tcBorders>
              <w:top w:val="single" w:sz="8" w:space="0" w:color="auto"/>
              <w:left w:val="nil"/>
              <w:right w:val="single" w:sz="8" w:space="0" w:color="auto"/>
            </w:tcBorders>
            <w:shd w:val="clear" w:color="auto" w:fill="A6A6A6" w:themeFill="background1" w:themeFillShade="A6"/>
            <w:vAlign w:val="center"/>
          </w:tcPr>
          <w:p w14:paraId="25C3E814" w14:textId="65C5A49E" w:rsidR="0026474D" w:rsidRPr="007B17E9" w:rsidRDefault="003C34EF" w:rsidP="007F3F75">
            <w:pPr>
              <w:ind w:right="-3"/>
              <w:contextualSpacing/>
              <w:jc w:val="center"/>
              <w:rPr>
                <w:rFonts w:ascii="Montserrat Medium" w:hAnsi="Montserrat Medium" w:cs="Arial"/>
                <w:b/>
                <w:sz w:val="18"/>
                <w:szCs w:val="18"/>
              </w:rPr>
            </w:pPr>
            <w:r w:rsidRPr="007B17E9">
              <w:rPr>
                <w:rFonts w:ascii="Montserrat Medium" w:hAnsi="Montserrat Medium" w:cs="Arial"/>
                <w:b/>
                <w:sz w:val="18"/>
                <w:szCs w:val="18"/>
              </w:rPr>
              <w:t>FECHA</w:t>
            </w:r>
          </w:p>
        </w:tc>
        <w:tc>
          <w:tcPr>
            <w:tcW w:w="478" w:type="pct"/>
            <w:vMerge w:val="restart"/>
            <w:tcBorders>
              <w:top w:val="single" w:sz="8" w:space="0" w:color="auto"/>
              <w:left w:val="nil"/>
              <w:right w:val="single" w:sz="8" w:space="0" w:color="auto"/>
            </w:tcBorders>
            <w:shd w:val="clear" w:color="auto" w:fill="A6A6A6" w:themeFill="background1" w:themeFillShade="A6"/>
            <w:vAlign w:val="center"/>
          </w:tcPr>
          <w:p w14:paraId="67AAFF63" w14:textId="124A9D77" w:rsidR="0026474D" w:rsidRPr="007B17E9" w:rsidRDefault="003C34EF" w:rsidP="007F3F75">
            <w:pPr>
              <w:ind w:right="-3"/>
              <w:contextualSpacing/>
              <w:jc w:val="center"/>
              <w:rPr>
                <w:rFonts w:ascii="Montserrat Medium" w:hAnsi="Montserrat Medium" w:cs="Arial"/>
                <w:b/>
                <w:sz w:val="18"/>
                <w:szCs w:val="18"/>
              </w:rPr>
            </w:pPr>
            <w:r w:rsidRPr="007B17E9">
              <w:rPr>
                <w:rFonts w:ascii="Montserrat Medium" w:hAnsi="Montserrat Medium" w:cs="Arial"/>
                <w:b/>
                <w:sz w:val="18"/>
                <w:szCs w:val="18"/>
              </w:rPr>
              <w:t>CANTIDAD</w:t>
            </w:r>
          </w:p>
        </w:tc>
        <w:tc>
          <w:tcPr>
            <w:tcW w:w="533" w:type="pct"/>
            <w:vMerge w:val="restart"/>
            <w:tcBorders>
              <w:top w:val="single" w:sz="8" w:space="0" w:color="auto"/>
              <w:left w:val="single" w:sz="8" w:space="0" w:color="auto"/>
              <w:right w:val="single" w:sz="8" w:space="0" w:color="auto"/>
            </w:tcBorders>
            <w:shd w:val="clear" w:color="auto" w:fill="A6A6A6" w:themeFill="background1" w:themeFillShade="A6"/>
            <w:vAlign w:val="center"/>
          </w:tcPr>
          <w:p w14:paraId="261454AE" w14:textId="1227475A" w:rsidR="0026474D" w:rsidRPr="007B17E9" w:rsidRDefault="003C34EF" w:rsidP="007F3F75">
            <w:pPr>
              <w:ind w:right="-3"/>
              <w:contextualSpacing/>
              <w:jc w:val="center"/>
              <w:rPr>
                <w:rFonts w:ascii="Montserrat Medium" w:hAnsi="Montserrat Medium" w:cs="Arial"/>
                <w:b/>
                <w:sz w:val="18"/>
                <w:szCs w:val="18"/>
              </w:rPr>
            </w:pPr>
            <w:r w:rsidRPr="007B17E9">
              <w:rPr>
                <w:rFonts w:ascii="Montserrat Medium" w:hAnsi="Montserrat Medium" w:cs="Arial"/>
                <w:b/>
                <w:sz w:val="18"/>
                <w:szCs w:val="18"/>
              </w:rPr>
              <w:t>PRECIO</w:t>
            </w:r>
          </w:p>
        </w:tc>
        <w:tc>
          <w:tcPr>
            <w:tcW w:w="579" w:type="pct"/>
            <w:vMerge w:val="restart"/>
            <w:tcBorders>
              <w:top w:val="single" w:sz="8" w:space="0" w:color="auto"/>
              <w:left w:val="nil"/>
              <w:right w:val="single" w:sz="8" w:space="0" w:color="auto"/>
            </w:tcBorders>
            <w:shd w:val="clear" w:color="auto" w:fill="A6A6A6" w:themeFill="background1" w:themeFillShade="A6"/>
            <w:vAlign w:val="center"/>
          </w:tcPr>
          <w:p w14:paraId="75015746" w14:textId="1245DE26" w:rsidR="0026474D" w:rsidRPr="007B17E9" w:rsidRDefault="003C34EF" w:rsidP="007F3F75">
            <w:pPr>
              <w:ind w:right="-3"/>
              <w:contextualSpacing/>
              <w:jc w:val="center"/>
              <w:rPr>
                <w:rFonts w:ascii="Montserrat Medium" w:hAnsi="Montserrat Medium" w:cs="Arial"/>
                <w:b/>
                <w:sz w:val="18"/>
                <w:szCs w:val="18"/>
              </w:rPr>
            </w:pPr>
            <w:r w:rsidRPr="007B17E9">
              <w:rPr>
                <w:rFonts w:ascii="Montserrat Medium" w:hAnsi="Montserrat Medium" w:cs="Arial"/>
                <w:b/>
                <w:sz w:val="18"/>
                <w:szCs w:val="18"/>
              </w:rPr>
              <w:t>IMPORTE</w:t>
            </w:r>
          </w:p>
        </w:tc>
      </w:tr>
      <w:tr w:rsidR="0026474D" w:rsidRPr="007B17E9" w14:paraId="1C05D655" w14:textId="77777777" w:rsidTr="00726682">
        <w:trPr>
          <w:cantSplit/>
          <w:trHeight w:val="150"/>
          <w:jc w:val="center"/>
        </w:trPr>
        <w:tc>
          <w:tcPr>
            <w:tcW w:w="998" w:type="pct"/>
            <w:vMerge/>
            <w:tcBorders>
              <w:left w:val="single" w:sz="8" w:space="0" w:color="auto"/>
              <w:bottom w:val="single" w:sz="8" w:space="0" w:color="auto"/>
              <w:right w:val="single" w:sz="4" w:space="0" w:color="auto"/>
            </w:tcBorders>
            <w:shd w:val="clear" w:color="auto" w:fill="E6E6E6"/>
            <w:vAlign w:val="center"/>
          </w:tcPr>
          <w:p w14:paraId="2F819ED8" w14:textId="77777777" w:rsidR="0026474D" w:rsidRPr="007B17E9" w:rsidRDefault="0026474D" w:rsidP="007F3F75">
            <w:pPr>
              <w:ind w:right="-3"/>
              <w:contextualSpacing/>
              <w:jc w:val="center"/>
              <w:rPr>
                <w:rFonts w:ascii="Montserrat Medium" w:hAnsi="Montserrat Medium" w:cs="Arial"/>
                <w:b/>
                <w:sz w:val="16"/>
                <w:szCs w:val="16"/>
              </w:rPr>
            </w:pPr>
          </w:p>
        </w:tc>
        <w:tc>
          <w:tcPr>
            <w:tcW w:w="543" w:type="pct"/>
            <w:tcBorders>
              <w:top w:val="single" w:sz="4" w:space="0" w:color="auto"/>
              <w:left w:val="single" w:sz="4" w:space="0" w:color="auto"/>
              <w:bottom w:val="single" w:sz="8" w:space="0" w:color="auto"/>
              <w:right w:val="single" w:sz="4" w:space="0" w:color="auto"/>
            </w:tcBorders>
            <w:shd w:val="clear" w:color="auto" w:fill="A6A6A6" w:themeFill="background1" w:themeFillShade="A6"/>
            <w:vAlign w:val="center"/>
          </w:tcPr>
          <w:p w14:paraId="1AB792D9" w14:textId="3B54BD07" w:rsidR="0026474D" w:rsidRPr="007B17E9" w:rsidRDefault="003C34EF" w:rsidP="007F3F75">
            <w:pPr>
              <w:ind w:right="-3"/>
              <w:contextualSpacing/>
              <w:jc w:val="center"/>
              <w:rPr>
                <w:rFonts w:ascii="Montserrat Medium" w:hAnsi="Montserrat Medium" w:cs="Arial"/>
                <w:b/>
                <w:sz w:val="16"/>
                <w:szCs w:val="16"/>
              </w:rPr>
            </w:pPr>
            <w:r w:rsidRPr="007B17E9">
              <w:rPr>
                <w:rFonts w:ascii="Montserrat Medium" w:hAnsi="Montserrat Medium" w:cs="Arial"/>
                <w:b/>
                <w:sz w:val="16"/>
                <w:szCs w:val="16"/>
              </w:rPr>
              <w:t>NO. AFILIACION</w:t>
            </w:r>
          </w:p>
        </w:tc>
        <w:tc>
          <w:tcPr>
            <w:tcW w:w="1402" w:type="pct"/>
            <w:tcBorders>
              <w:top w:val="single" w:sz="4" w:space="0" w:color="auto"/>
              <w:left w:val="single" w:sz="4" w:space="0" w:color="auto"/>
              <w:bottom w:val="single" w:sz="8" w:space="0" w:color="auto"/>
              <w:right w:val="single" w:sz="8" w:space="0" w:color="auto"/>
            </w:tcBorders>
            <w:shd w:val="clear" w:color="auto" w:fill="A6A6A6" w:themeFill="background1" w:themeFillShade="A6"/>
            <w:vAlign w:val="center"/>
          </w:tcPr>
          <w:p w14:paraId="0F894229" w14:textId="264C6090" w:rsidR="0026474D" w:rsidRPr="007B17E9" w:rsidRDefault="003C34EF" w:rsidP="007F3F75">
            <w:pPr>
              <w:ind w:right="-3"/>
              <w:contextualSpacing/>
              <w:jc w:val="center"/>
              <w:rPr>
                <w:rFonts w:ascii="Montserrat Medium" w:hAnsi="Montserrat Medium" w:cs="Arial"/>
                <w:b/>
                <w:sz w:val="16"/>
                <w:szCs w:val="16"/>
              </w:rPr>
            </w:pPr>
            <w:r w:rsidRPr="007B17E9">
              <w:rPr>
                <w:rFonts w:ascii="Montserrat Medium" w:hAnsi="Montserrat Medium" w:cs="Arial"/>
                <w:b/>
                <w:sz w:val="16"/>
                <w:szCs w:val="16"/>
              </w:rPr>
              <w:t>NOMBRE DE PACIENTE</w:t>
            </w:r>
          </w:p>
        </w:tc>
        <w:tc>
          <w:tcPr>
            <w:tcW w:w="467" w:type="pct"/>
            <w:vMerge/>
            <w:tcBorders>
              <w:left w:val="nil"/>
              <w:bottom w:val="single" w:sz="8" w:space="0" w:color="auto"/>
              <w:right w:val="single" w:sz="8" w:space="0" w:color="auto"/>
            </w:tcBorders>
            <w:shd w:val="clear" w:color="auto" w:fill="E6E6E6"/>
          </w:tcPr>
          <w:p w14:paraId="1FBBE2A2" w14:textId="77777777" w:rsidR="0026474D" w:rsidRPr="007B17E9" w:rsidRDefault="0026474D" w:rsidP="007F3F75">
            <w:pPr>
              <w:ind w:right="-3"/>
              <w:contextualSpacing/>
              <w:jc w:val="center"/>
              <w:rPr>
                <w:rFonts w:ascii="Montserrat Medium" w:hAnsi="Montserrat Medium" w:cs="Arial"/>
                <w:b/>
                <w:sz w:val="16"/>
                <w:szCs w:val="16"/>
              </w:rPr>
            </w:pPr>
          </w:p>
        </w:tc>
        <w:tc>
          <w:tcPr>
            <w:tcW w:w="478" w:type="pct"/>
            <w:vMerge/>
            <w:tcBorders>
              <w:left w:val="nil"/>
              <w:bottom w:val="single" w:sz="8" w:space="0" w:color="auto"/>
              <w:right w:val="single" w:sz="8" w:space="0" w:color="auto"/>
            </w:tcBorders>
            <w:shd w:val="clear" w:color="auto" w:fill="E6E6E6"/>
          </w:tcPr>
          <w:p w14:paraId="05F21C20" w14:textId="77777777" w:rsidR="0026474D" w:rsidRPr="007B17E9" w:rsidRDefault="0026474D" w:rsidP="007F3F75">
            <w:pPr>
              <w:ind w:right="-3"/>
              <w:contextualSpacing/>
              <w:jc w:val="center"/>
              <w:rPr>
                <w:rFonts w:ascii="Montserrat Medium" w:hAnsi="Montserrat Medium" w:cs="Arial"/>
                <w:b/>
                <w:sz w:val="16"/>
                <w:szCs w:val="16"/>
              </w:rPr>
            </w:pPr>
          </w:p>
        </w:tc>
        <w:tc>
          <w:tcPr>
            <w:tcW w:w="533" w:type="pct"/>
            <w:vMerge/>
            <w:tcBorders>
              <w:left w:val="single" w:sz="8" w:space="0" w:color="auto"/>
              <w:bottom w:val="single" w:sz="8" w:space="0" w:color="auto"/>
              <w:right w:val="single" w:sz="8" w:space="0" w:color="auto"/>
            </w:tcBorders>
            <w:shd w:val="clear" w:color="auto" w:fill="E6E6E6"/>
          </w:tcPr>
          <w:p w14:paraId="342D9EBD" w14:textId="77777777" w:rsidR="0026474D" w:rsidRPr="007B17E9" w:rsidRDefault="0026474D" w:rsidP="007F3F75">
            <w:pPr>
              <w:ind w:right="-3"/>
              <w:contextualSpacing/>
              <w:jc w:val="center"/>
              <w:rPr>
                <w:rFonts w:ascii="Montserrat Medium" w:hAnsi="Montserrat Medium" w:cs="Arial"/>
                <w:b/>
                <w:sz w:val="16"/>
                <w:szCs w:val="16"/>
              </w:rPr>
            </w:pPr>
          </w:p>
        </w:tc>
        <w:tc>
          <w:tcPr>
            <w:tcW w:w="579" w:type="pct"/>
            <w:vMerge/>
            <w:tcBorders>
              <w:left w:val="nil"/>
              <w:bottom w:val="single" w:sz="8" w:space="0" w:color="auto"/>
              <w:right w:val="single" w:sz="8" w:space="0" w:color="auto"/>
            </w:tcBorders>
            <w:shd w:val="clear" w:color="auto" w:fill="E6E6E6"/>
          </w:tcPr>
          <w:p w14:paraId="552F8B74" w14:textId="77777777" w:rsidR="0026474D" w:rsidRPr="007B17E9" w:rsidRDefault="0026474D" w:rsidP="007F3F75">
            <w:pPr>
              <w:ind w:right="-3"/>
              <w:contextualSpacing/>
              <w:jc w:val="center"/>
              <w:rPr>
                <w:rFonts w:ascii="Montserrat Medium" w:hAnsi="Montserrat Medium" w:cs="Arial"/>
                <w:b/>
                <w:sz w:val="16"/>
                <w:szCs w:val="16"/>
              </w:rPr>
            </w:pPr>
          </w:p>
        </w:tc>
      </w:tr>
      <w:tr w:rsidR="0026474D" w:rsidRPr="007B17E9" w14:paraId="061FC87E" w14:textId="77777777" w:rsidTr="00726682">
        <w:trPr>
          <w:cantSplit/>
          <w:trHeight w:val="315"/>
          <w:jc w:val="center"/>
        </w:trPr>
        <w:tc>
          <w:tcPr>
            <w:tcW w:w="998" w:type="pct"/>
            <w:tcBorders>
              <w:top w:val="single" w:sz="8" w:space="0" w:color="auto"/>
              <w:left w:val="single" w:sz="8" w:space="0" w:color="auto"/>
              <w:bottom w:val="single" w:sz="8" w:space="0" w:color="auto"/>
              <w:right w:val="single" w:sz="4" w:space="0" w:color="auto"/>
            </w:tcBorders>
            <w:vAlign w:val="bottom"/>
          </w:tcPr>
          <w:p w14:paraId="26FC31A7" w14:textId="77777777" w:rsidR="0026474D" w:rsidRPr="007B17E9" w:rsidRDefault="0026474D" w:rsidP="007F3F75">
            <w:pPr>
              <w:ind w:left="144" w:right="-3"/>
              <w:contextualSpacing/>
              <w:rPr>
                <w:rFonts w:ascii="Montserrat Medium" w:hAnsi="Montserrat Medium" w:cs="Arial"/>
                <w:sz w:val="16"/>
                <w:szCs w:val="16"/>
              </w:rPr>
            </w:pPr>
          </w:p>
        </w:tc>
        <w:tc>
          <w:tcPr>
            <w:tcW w:w="543" w:type="pct"/>
            <w:tcBorders>
              <w:top w:val="single" w:sz="8" w:space="0" w:color="auto"/>
              <w:left w:val="single" w:sz="4" w:space="0" w:color="auto"/>
              <w:bottom w:val="single" w:sz="8" w:space="0" w:color="auto"/>
              <w:right w:val="single" w:sz="4" w:space="0" w:color="auto"/>
            </w:tcBorders>
            <w:vAlign w:val="bottom"/>
          </w:tcPr>
          <w:p w14:paraId="3409A50B" w14:textId="77777777" w:rsidR="0026474D" w:rsidRPr="007B17E9" w:rsidRDefault="0026474D" w:rsidP="007F3F75">
            <w:pPr>
              <w:ind w:left="144" w:right="-3"/>
              <w:contextualSpacing/>
              <w:rPr>
                <w:rFonts w:ascii="Montserrat Medium" w:hAnsi="Montserrat Medium" w:cs="Arial"/>
                <w:sz w:val="16"/>
                <w:szCs w:val="16"/>
              </w:rPr>
            </w:pPr>
          </w:p>
        </w:tc>
        <w:tc>
          <w:tcPr>
            <w:tcW w:w="1402" w:type="pct"/>
            <w:tcBorders>
              <w:top w:val="single" w:sz="8" w:space="0" w:color="auto"/>
              <w:left w:val="single" w:sz="4" w:space="0" w:color="auto"/>
              <w:bottom w:val="single" w:sz="8" w:space="0" w:color="auto"/>
              <w:right w:val="single" w:sz="8" w:space="0" w:color="auto"/>
            </w:tcBorders>
            <w:vAlign w:val="bottom"/>
          </w:tcPr>
          <w:p w14:paraId="710D5482" w14:textId="77777777" w:rsidR="0026474D" w:rsidRPr="007B17E9" w:rsidRDefault="0026474D" w:rsidP="007F3F75">
            <w:pPr>
              <w:ind w:left="144" w:right="-3"/>
              <w:contextualSpacing/>
              <w:rPr>
                <w:rFonts w:ascii="Montserrat Medium" w:hAnsi="Montserrat Medium" w:cs="Arial"/>
                <w:sz w:val="16"/>
                <w:szCs w:val="16"/>
              </w:rPr>
            </w:pPr>
          </w:p>
        </w:tc>
        <w:tc>
          <w:tcPr>
            <w:tcW w:w="467" w:type="pct"/>
            <w:tcBorders>
              <w:top w:val="single" w:sz="8" w:space="0" w:color="auto"/>
              <w:left w:val="nil"/>
              <w:bottom w:val="single" w:sz="8" w:space="0" w:color="auto"/>
              <w:right w:val="single" w:sz="8" w:space="0" w:color="auto"/>
            </w:tcBorders>
          </w:tcPr>
          <w:p w14:paraId="2770044D" w14:textId="77777777" w:rsidR="0026474D" w:rsidRPr="007B17E9" w:rsidRDefault="0026474D" w:rsidP="007F3F75">
            <w:pPr>
              <w:ind w:right="-3"/>
              <w:contextualSpacing/>
              <w:jc w:val="center"/>
              <w:rPr>
                <w:rFonts w:ascii="Montserrat Medium" w:hAnsi="Montserrat Medium" w:cs="Arial"/>
                <w:sz w:val="16"/>
                <w:szCs w:val="16"/>
              </w:rPr>
            </w:pPr>
          </w:p>
        </w:tc>
        <w:tc>
          <w:tcPr>
            <w:tcW w:w="478" w:type="pct"/>
            <w:tcBorders>
              <w:top w:val="single" w:sz="8" w:space="0" w:color="auto"/>
              <w:left w:val="nil"/>
              <w:bottom w:val="single" w:sz="8" w:space="0" w:color="auto"/>
              <w:right w:val="single" w:sz="8" w:space="0" w:color="auto"/>
            </w:tcBorders>
          </w:tcPr>
          <w:p w14:paraId="0F61C83B" w14:textId="77777777" w:rsidR="0026474D" w:rsidRPr="007B17E9" w:rsidRDefault="0026474D" w:rsidP="007F3F75">
            <w:pPr>
              <w:ind w:right="-3"/>
              <w:contextualSpacing/>
              <w:jc w:val="center"/>
              <w:rPr>
                <w:rFonts w:ascii="Montserrat Medium" w:hAnsi="Montserrat Medium" w:cs="Arial"/>
                <w:sz w:val="16"/>
                <w:szCs w:val="16"/>
              </w:rPr>
            </w:pPr>
          </w:p>
        </w:tc>
        <w:tc>
          <w:tcPr>
            <w:tcW w:w="533" w:type="pct"/>
            <w:tcBorders>
              <w:top w:val="single" w:sz="8" w:space="0" w:color="auto"/>
              <w:left w:val="single" w:sz="8" w:space="0" w:color="auto"/>
              <w:bottom w:val="single" w:sz="8" w:space="0" w:color="auto"/>
              <w:right w:val="single" w:sz="8" w:space="0" w:color="auto"/>
            </w:tcBorders>
          </w:tcPr>
          <w:p w14:paraId="354B3323" w14:textId="77777777" w:rsidR="0026474D" w:rsidRPr="007B17E9" w:rsidRDefault="0026474D" w:rsidP="007F3F75">
            <w:pPr>
              <w:ind w:right="-3"/>
              <w:contextualSpacing/>
              <w:jc w:val="center"/>
              <w:rPr>
                <w:rFonts w:ascii="Montserrat Medium" w:hAnsi="Montserrat Medium" w:cs="Arial"/>
                <w:sz w:val="16"/>
                <w:szCs w:val="16"/>
              </w:rPr>
            </w:pPr>
          </w:p>
        </w:tc>
        <w:tc>
          <w:tcPr>
            <w:tcW w:w="579" w:type="pct"/>
            <w:tcBorders>
              <w:top w:val="single" w:sz="8" w:space="0" w:color="auto"/>
              <w:left w:val="nil"/>
              <w:bottom w:val="single" w:sz="8" w:space="0" w:color="auto"/>
              <w:right w:val="single" w:sz="8" w:space="0" w:color="auto"/>
            </w:tcBorders>
          </w:tcPr>
          <w:p w14:paraId="20F585EE" w14:textId="77777777" w:rsidR="0026474D" w:rsidRPr="007B17E9" w:rsidRDefault="0026474D" w:rsidP="007F3F75">
            <w:pPr>
              <w:ind w:right="-3"/>
              <w:contextualSpacing/>
              <w:jc w:val="center"/>
              <w:rPr>
                <w:rFonts w:ascii="Montserrat Medium" w:hAnsi="Montserrat Medium" w:cs="Arial"/>
                <w:sz w:val="16"/>
                <w:szCs w:val="16"/>
              </w:rPr>
            </w:pPr>
          </w:p>
        </w:tc>
      </w:tr>
      <w:tr w:rsidR="0026474D" w:rsidRPr="007B17E9" w14:paraId="58C0626C" w14:textId="77777777" w:rsidTr="00726682">
        <w:trPr>
          <w:cantSplit/>
          <w:trHeight w:val="315"/>
          <w:jc w:val="center"/>
        </w:trPr>
        <w:tc>
          <w:tcPr>
            <w:tcW w:w="998" w:type="pct"/>
            <w:tcBorders>
              <w:top w:val="single" w:sz="8" w:space="0" w:color="auto"/>
              <w:left w:val="single" w:sz="8" w:space="0" w:color="auto"/>
              <w:bottom w:val="single" w:sz="8" w:space="0" w:color="auto"/>
              <w:right w:val="single" w:sz="4" w:space="0" w:color="auto"/>
            </w:tcBorders>
            <w:vAlign w:val="bottom"/>
          </w:tcPr>
          <w:p w14:paraId="0C5B32C3" w14:textId="77777777" w:rsidR="0026474D" w:rsidRPr="007B17E9" w:rsidRDefault="0026474D" w:rsidP="007F3F75">
            <w:pPr>
              <w:ind w:left="144" w:right="-3"/>
              <w:contextualSpacing/>
              <w:rPr>
                <w:rFonts w:ascii="Montserrat Medium" w:hAnsi="Montserrat Medium" w:cs="Arial"/>
                <w:sz w:val="16"/>
                <w:szCs w:val="16"/>
              </w:rPr>
            </w:pPr>
          </w:p>
        </w:tc>
        <w:tc>
          <w:tcPr>
            <w:tcW w:w="543" w:type="pct"/>
            <w:tcBorders>
              <w:top w:val="single" w:sz="8" w:space="0" w:color="auto"/>
              <w:left w:val="single" w:sz="4" w:space="0" w:color="auto"/>
              <w:bottom w:val="single" w:sz="8" w:space="0" w:color="auto"/>
              <w:right w:val="single" w:sz="4" w:space="0" w:color="auto"/>
            </w:tcBorders>
            <w:vAlign w:val="bottom"/>
          </w:tcPr>
          <w:p w14:paraId="21B72408" w14:textId="77777777" w:rsidR="0026474D" w:rsidRPr="007B17E9" w:rsidRDefault="0026474D" w:rsidP="007F3F75">
            <w:pPr>
              <w:ind w:left="144" w:right="-3"/>
              <w:contextualSpacing/>
              <w:rPr>
                <w:rFonts w:ascii="Montserrat Medium" w:hAnsi="Montserrat Medium" w:cs="Arial"/>
                <w:sz w:val="16"/>
                <w:szCs w:val="16"/>
              </w:rPr>
            </w:pPr>
          </w:p>
        </w:tc>
        <w:tc>
          <w:tcPr>
            <w:tcW w:w="1402" w:type="pct"/>
            <w:tcBorders>
              <w:top w:val="single" w:sz="8" w:space="0" w:color="auto"/>
              <w:left w:val="single" w:sz="4" w:space="0" w:color="auto"/>
              <w:bottom w:val="single" w:sz="8" w:space="0" w:color="auto"/>
              <w:right w:val="single" w:sz="8" w:space="0" w:color="auto"/>
            </w:tcBorders>
            <w:vAlign w:val="bottom"/>
          </w:tcPr>
          <w:p w14:paraId="09EDFB6F" w14:textId="77777777" w:rsidR="0026474D" w:rsidRPr="007B17E9" w:rsidRDefault="0026474D" w:rsidP="007F3F75">
            <w:pPr>
              <w:ind w:left="144" w:right="-3"/>
              <w:contextualSpacing/>
              <w:rPr>
                <w:rFonts w:ascii="Montserrat Medium" w:hAnsi="Montserrat Medium" w:cs="Arial"/>
                <w:sz w:val="16"/>
                <w:szCs w:val="16"/>
              </w:rPr>
            </w:pPr>
          </w:p>
        </w:tc>
        <w:tc>
          <w:tcPr>
            <w:tcW w:w="467" w:type="pct"/>
            <w:tcBorders>
              <w:top w:val="single" w:sz="8" w:space="0" w:color="auto"/>
              <w:left w:val="nil"/>
              <w:bottom w:val="single" w:sz="8" w:space="0" w:color="auto"/>
              <w:right w:val="single" w:sz="8" w:space="0" w:color="auto"/>
            </w:tcBorders>
          </w:tcPr>
          <w:p w14:paraId="09D39177" w14:textId="77777777" w:rsidR="0026474D" w:rsidRPr="007B17E9" w:rsidRDefault="0026474D" w:rsidP="007F3F75">
            <w:pPr>
              <w:ind w:right="-3"/>
              <w:contextualSpacing/>
              <w:jc w:val="center"/>
              <w:rPr>
                <w:rFonts w:ascii="Montserrat Medium" w:hAnsi="Montserrat Medium" w:cs="Arial"/>
                <w:sz w:val="16"/>
                <w:szCs w:val="16"/>
              </w:rPr>
            </w:pPr>
          </w:p>
        </w:tc>
        <w:tc>
          <w:tcPr>
            <w:tcW w:w="478" w:type="pct"/>
            <w:tcBorders>
              <w:top w:val="single" w:sz="8" w:space="0" w:color="auto"/>
              <w:left w:val="nil"/>
              <w:bottom w:val="single" w:sz="8" w:space="0" w:color="auto"/>
              <w:right w:val="single" w:sz="8" w:space="0" w:color="auto"/>
            </w:tcBorders>
          </w:tcPr>
          <w:p w14:paraId="1480484B" w14:textId="77777777" w:rsidR="0026474D" w:rsidRPr="007B17E9" w:rsidRDefault="0026474D" w:rsidP="007F3F75">
            <w:pPr>
              <w:ind w:right="-3"/>
              <w:contextualSpacing/>
              <w:jc w:val="center"/>
              <w:rPr>
                <w:rFonts w:ascii="Montserrat Medium" w:hAnsi="Montserrat Medium" w:cs="Arial"/>
                <w:sz w:val="16"/>
                <w:szCs w:val="16"/>
              </w:rPr>
            </w:pPr>
          </w:p>
        </w:tc>
        <w:tc>
          <w:tcPr>
            <w:tcW w:w="533" w:type="pct"/>
            <w:tcBorders>
              <w:top w:val="single" w:sz="8" w:space="0" w:color="auto"/>
              <w:left w:val="single" w:sz="8" w:space="0" w:color="auto"/>
              <w:bottom w:val="single" w:sz="8" w:space="0" w:color="auto"/>
              <w:right w:val="single" w:sz="8" w:space="0" w:color="auto"/>
            </w:tcBorders>
          </w:tcPr>
          <w:p w14:paraId="1862125B" w14:textId="77777777" w:rsidR="0026474D" w:rsidRPr="007B17E9" w:rsidRDefault="0026474D" w:rsidP="007F3F75">
            <w:pPr>
              <w:ind w:right="-3"/>
              <w:contextualSpacing/>
              <w:jc w:val="center"/>
              <w:rPr>
                <w:rFonts w:ascii="Montserrat Medium" w:hAnsi="Montserrat Medium" w:cs="Arial"/>
                <w:sz w:val="16"/>
                <w:szCs w:val="16"/>
              </w:rPr>
            </w:pPr>
          </w:p>
        </w:tc>
        <w:tc>
          <w:tcPr>
            <w:tcW w:w="579" w:type="pct"/>
            <w:tcBorders>
              <w:top w:val="single" w:sz="8" w:space="0" w:color="auto"/>
              <w:left w:val="nil"/>
              <w:bottom w:val="single" w:sz="8" w:space="0" w:color="auto"/>
              <w:right w:val="single" w:sz="8" w:space="0" w:color="auto"/>
            </w:tcBorders>
          </w:tcPr>
          <w:p w14:paraId="0566EDE0" w14:textId="77777777" w:rsidR="0026474D" w:rsidRPr="007B17E9" w:rsidRDefault="0026474D" w:rsidP="007F3F75">
            <w:pPr>
              <w:ind w:right="-3"/>
              <w:contextualSpacing/>
              <w:jc w:val="center"/>
              <w:rPr>
                <w:rFonts w:ascii="Montserrat Medium" w:hAnsi="Montserrat Medium" w:cs="Arial"/>
                <w:sz w:val="16"/>
                <w:szCs w:val="16"/>
              </w:rPr>
            </w:pPr>
          </w:p>
        </w:tc>
      </w:tr>
      <w:tr w:rsidR="0026474D" w:rsidRPr="007B17E9" w14:paraId="2D57D8D7" w14:textId="77777777" w:rsidTr="00726682">
        <w:trPr>
          <w:cantSplit/>
          <w:trHeight w:val="315"/>
          <w:jc w:val="center"/>
        </w:trPr>
        <w:tc>
          <w:tcPr>
            <w:tcW w:w="2943" w:type="pct"/>
            <w:gridSpan w:val="3"/>
            <w:vMerge w:val="restart"/>
            <w:tcBorders>
              <w:top w:val="single" w:sz="8" w:space="0" w:color="auto"/>
              <w:right w:val="single" w:sz="8" w:space="0" w:color="auto"/>
            </w:tcBorders>
            <w:vAlign w:val="bottom"/>
          </w:tcPr>
          <w:p w14:paraId="2BC8E53A" w14:textId="231CD541" w:rsidR="0026474D" w:rsidRPr="007B17E9" w:rsidRDefault="003C34EF" w:rsidP="007F3F75">
            <w:pPr>
              <w:ind w:left="144" w:right="-3"/>
              <w:contextualSpacing/>
              <w:jc w:val="center"/>
              <w:rPr>
                <w:rFonts w:ascii="Montserrat Medium" w:hAnsi="Montserrat Medium" w:cs="Arial"/>
                <w:b/>
              </w:rPr>
            </w:pPr>
            <w:r w:rsidRPr="007B17E9">
              <w:rPr>
                <w:rFonts w:ascii="Montserrat Medium" w:hAnsi="Montserrat Medium" w:cs="Arial"/>
              </w:rPr>
              <w:t xml:space="preserve">                                    </w:t>
            </w:r>
          </w:p>
        </w:tc>
        <w:tc>
          <w:tcPr>
            <w:tcW w:w="2057" w:type="pct"/>
            <w:gridSpan w:val="4"/>
            <w:tcBorders>
              <w:top w:val="single" w:sz="8" w:space="0" w:color="auto"/>
              <w:left w:val="single" w:sz="8" w:space="0" w:color="auto"/>
              <w:bottom w:val="single" w:sz="8" w:space="0" w:color="auto"/>
              <w:right w:val="single" w:sz="8" w:space="0" w:color="auto"/>
            </w:tcBorders>
            <w:vAlign w:val="bottom"/>
          </w:tcPr>
          <w:p w14:paraId="550EA189" w14:textId="0EE9D69F" w:rsidR="0026474D" w:rsidRPr="007B17E9" w:rsidRDefault="003C34EF" w:rsidP="007F3F75">
            <w:pPr>
              <w:ind w:right="-3"/>
              <w:contextualSpacing/>
              <w:rPr>
                <w:rFonts w:ascii="Montserrat Medium" w:hAnsi="Montserrat Medium" w:cs="Arial"/>
                <w:b/>
              </w:rPr>
            </w:pPr>
            <w:r w:rsidRPr="007B17E9">
              <w:rPr>
                <w:rFonts w:ascii="Montserrat Medium" w:hAnsi="Montserrat Medium" w:cs="Arial"/>
                <w:b/>
              </w:rPr>
              <w:t>SUBTOTAL</w:t>
            </w:r>
          </w:p>
        </w:tc>
      </w:tr>
      <w:tr w:rsidR="0026474D" w:rsidRPr="007B17E9" w14:paraId="2B6E5509" w14:textId="77777777" w:rsidTr="00726682">
        <w:trPr>
          <w:cantSplit/>
          <w:trHeight w:val="315"/>
          <w:jc w:val="center"/>
        </w:trPr>
        <w:tc>
          <w:tcPr>
            <w:tcW w:w="2943" w:type="pct"/>
            <w:gridSpan w:val="3"/>
            <w:vMerge/>
            <w:tcBorders>
              <w:right w:val="single" w:sz="8" w:space="0" w:color="auto"/>
            </w:tcBorders>
            <w:vAlign w:val="bottom"/>
          </w:tcPr>
          <w:p w14:paraId="1E26824E" w14:textId="77777777" w:rsidR="0026474D" w:rsidRPr="007B17E9" w:rsidRDefault="0026474D" w:rsidP="007F3F75">
            <w:pPr>
              <w:ind w:left="144" w:right="-3"/>
              <w:contextualSpacing/>
              <w:jc w:val="center"/>
              <w:rPr>
                <w:rFonts w:ascii="Montserrat Medium" w:hAnsi="Montserrat Medium" w:cs="Arial"/>
              </w:rPr>
            </w:pPr>
          </w:p>
        </w:tc>
        <w:tc>
          <w:tcPr>
            <w:tcW w:w="2057" w:type="pct"/>
            <w:gridSpan w:val="4"/>
            <w:tcBorders>
              <w:top w:val="single" w:sz="8" w:space="0" w:color="auto"/>
              <w:left w:val="single" w:sz="8" w:space="0" w:color="auto"/>
              <w:bottom w:val="single" w:sz="8" w:space="0" w:color="auto"/>
              <w:right w:val="single" w:sz="8" w:space="0" w:color="auto"/>
            </w:tcBorders>
            <w:vAlign w:val="bottom"/>
          </w:tcPr>
          <w:p w14:paraId="4661A7C7" w14:textId="691E02BF" w:rsidR="0026474D" w:rsidRPr="007B17E9" w:rsidRDefault="003C34EF" w:rsidP="007F3F75">
            <w:pPr>
              <w:ind w:right="-3"/>
              <w:contextualSpacing/>
              <w:rPr>
                <w:rFonts w:ascii="Montserrat Medium" w:hAnsi="Montserrat Medium" w:cs="Arial"/>
                <w:b/>
              </w:rPr>
            </w:pPr>
            <w:r w:rsidRPr="007B17E9">
              <w:rPr>
                <w:rFonts w:ascii="Montserrat Medium" w:hAnsi="Montserrat Medium" w:cs="Arial"/>
                <w:b/>
              </w:rPr>
              <w:t>IVA</w:t>
            </w:r>
          </w:p>
        </w:tc>
      </w:tr>
      <w:tr w:rsidR="0026474D" w:rsidRPr="007B17E9" w14:paraId="7014B996" w14:textId="77777777" w:rsidTr="00726682">
        <w:trPr>
          <w:cantSplit/>
          <w:trHeight w:val="315"/>
          <w:jc w:val="center"/>
        </w:trPr>
        <w:tc>
          <w:tcPr>
            <w:tcW w:w="2943" w:type="pct"/>
            <w:gridSpan w:val="3"/>
            <w:vMerge/>
            <w:tcBorders>
              <w:bottom w:val="nil"/>
              <w:right w:val="single" w:sz="8" w:space="0" w:color="auto"/>
            </w:tcBorders>
            <w:vAlign w:val="bottom"/>
          </w:tcPr>
          <w:p w14:paraId="42C108A5" w14:textId="77777777" w:rsidR="0026474D" w:rsidRPr="007B17E9" w:rsidRDefault="0026474D" w:rsidP="007F3F75">
            <w:pPr>
              <w:ind w:left="144" w:right="-3"/>
              <w:contextualSpacing/>
              <w:jc w:val="center"/>
              <w:rPr>
                <w:rFonts w:ascii="Montserrat Medium" w:hAnsi="Montserrat Medium" w:cs="Arial"/>
              </w:rPr>
            </w:pPr>
          </w:p>
        </w:tc>
        <w:tc>
          <w:tcPr>
            <w:tcW w:w="2057" w:type="pct"/>
            <w:gridSpan w:val="4"/>
            <w:tcBorders>
              <w:top w:val="single" w:sz="8" w:space="0" w:color="auto"/>
              <w:left w:val="single" w:sz="8" w:space="0" w:color="auto"/>
              <w:bottom w:val="single" w:sz="8" w:space="0" w:color="auto"/>
              <w:right w:val="single" w:sz="8" w:space="0" w:color="auto"/>
            </w:tcBorders>
            <w:vAlign w:val="bottom"/>
          </w:tcPr>
          <w:p w14:paraId="02757BA2" w14:textId="54FFA65D" w:rsidR="0026474D" w:rsidRPr="007B17E9" w:rsidRDefault="003C34EF" w:rsidP="007F3F75">
            <w:pPr>
              <w:ind w:right="-3"/>
              <w:contextualSpacing/>
              <w:rPr>
                <w:rFonts w:ascii="Montserrat Medium" w:hAnsi="Montserrat Medium" w:cs="Arial"/>
                <w:b/>
              </w:rPr>
            </w:pPr>
            <w:r w:rsidRPr="007B17E9">
              <w:rPr>
                <w:rFonts w:ascii="Montserrat Medium" w:hAnsi="Montserrat Medium" w:cs="Arial"/>
                <w:b/>
              </w:rPr>
              <w:t>TOTAL</w:t>
            </w:r>
          </w:p>
        </w:tc>
      </w:tr>
    </w:tbl>
    <w:p w14:paraId="66209120" w14:textId="77777777" w:rsidR="0026474D" w:rsidRPr="007B17E9" w:rsidRDefault="0026474D" w:rsidP="007F3F75">
      <w:pPr>
        <w:ind w:right="-3"/>
        <w:contextualSpacing/>
        <w:rPr>
          <w:rFonts w:ascii="Montserrat Medium" w:hAnsi="Montserrat Medium" w:cs="Arial"/>
          <w:sz w:val="16"/>
          <w:szCs w:val="16"/>
        </w:rPr>
      </w:pPr>
    </w:p>
    <w:p w14:paraId="0A6C5D1C" w14:textId="77777777" w:rsidR="0026474D" w:rsidRPr="007B17E9" w:rsidRDefault="0026474D" w:rsidP="007F3F75">
      <w:pPr>
        <w:ind w:right="-3"/>
        <w:contextualSpacing/>
        <w:rPr>
          <w:rFonts w:ascii="Montserrat Medium" w:hAnsi="Montserrat Medium" w:cs="Arial"/>
          <w:sz w:val="16"/>
          <w:szCs w:val="16"/>
        </w:rPr>
      </w:pPr>
    </w:p>
    <w:p w14:paraId="7A3C9E89" w14:textId="77777777" w:rsidR="0026474D" w:rsidRPr="007B17E9" w:rsidRDefault="0026474D" w:rsidP="007F3F75">
      <w:pPr>
        <w:ind w:right="-3"/>
        <w:contextualSpacing/>
        <w:rPr>
          <w:rFonts w:ascii="Montserrat Medium" w:hAnsi="Montserrat Medium" w:cs="Arial"/>
          <w:sz w:val="16"/>
          <w:szCs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09"/>
        <w:gridCol w:w="5271"/>
      </w:tblGrid>
      <w:tr w:rsidR="0026474D" w:rsidRPr="007B17E9" w14:paraId="46C0F7D6" w14:textId="77777777" w:rsidTr="00BD35AA">
        <w:tc>
          <w:tcPr>
            <w:tcW w:w="5328" w:type="dxa"/>
          </w:tcPr>
          <w:p w14:paraId="029AE3C9" w14:textId="421CC560" w:rsidR="0026474D" w:rsidRPr="007B17E9" w:rsidRDefault="003C34EF" w:rsidP="007F3F75">
            <w:pPr>
              <w:ind w:right="-3"/>
              <w:contextualSpacing/>
              <w:jc w:val="center"/>
              <w:rPr>
                <w:rFonts w:ascii="Montserrat Medium" w:hAnsi="Montserrat Medium" w:cs="Arial"/>
                <w:sz w:val="16"/>
                <w:szCs w:val="16"/>
              </w:rPr>
            </w:pPr>
            <w:r w:rsidRPr="007B17E9">
              <w:rPr>
                <w:rFonts w:ascii="Montserrat Medium" w:hAnsi="Montserrat Medium" w:cs="Arial"/>
                <w:sz w:val="16"/>
                <w:szCs w:val="16"/>
              </w:rPr>
              <w:t>DIRECTOR MEDICO</w:t>
            </w:r>
          </w:p>
        </w:tc>
        <w:tc>
          <w:tcPr>
            <w:tcW w:w="309" w:type="dxa"/>
          </w:tcPr>
          <w:p w14:paraId="0B214CCC" w14:textId="77777777" w:rsidR="0026474D" w:rsidRPr="007B17E9" w:rsidRDefault="0026474D" w:rsidP="007F3F75">
            <w:pPr>
              <w:ind w:right="-3"/>
              <w:contextualSpacing/>
              <w:jc w:val="center"/>
              <w:rPr>
                <w:rFonts w:ascii="Montserrat Medium" w:hAnsi="Montserrat Medium" w:cs="Arial"/>
                <w:sz w:val="16"/>
                <w:szCs w:val="16"/>
              </w:rPr>
            </w:pPr>
          </w:p>
        </w:tc>
        <w:tc>
          <w:tcPr>
            <w:tcW w:w="5271" w:type="dxa"/>
          </w:tcPr>
          <w:p w14:paraId="178BD920" w14:textId="1EE303D4" w:rsidR="0026474D" w:rsidRPr="007B17E9" w:rsidRDefault="003C34EF" w:rsidP="007F3F75">
            <w:pPr>
              <w:ind w:right="-3"/>
              <w:contextualSpacing/>
              <w:jc w:val="center"/>
              <w:rPr>
                <w:rFonts w:ascii="Montserrat Medium" w:hAnsi="Montserrat Medium" w:cs="Arial"/>
                <w:sz w:val="16"/>
                <w:szCs w:val="16"/>
              </w:rPr>
            </w:pPr>
            <w:r w:rsidRPr="007B17E9">
              <w:rPr>
                <w:rFonts w:ascii="Montserrat Medium" w:hAnsi="Montserrat Medium" w:cs="Arial"/>
                <w:sz w:val="16"/>
                <w:szCs w:val="16"/>
              </w:rPr>
              <w:t xml:space="preserve">DIRECTOR ADMINISTRATIVO </w:t>
            </w:r>
          </w:p>
          <w:p w14:paraId="6B154EC5" w14:textId="77777777" w:rsidR="0026474D" w:rsidRPr="007B17E9" w:rsidRDefault="0026474D" w:rsidP="007F3F75">
            <w:pPr>
              <w:ind w:right="-3"/>
              <w:contextualSpacing/>
              <w:jc w:val="center"/>
              <w:rPr>
                <w:rFonts w:ascii="Montserrat Medium" w:hAnsi="Montserrat Medium" w:cs="Arial"/>
                <w:sz w:val="16"/>
                <w:szCs w:val="16"/>
              </w:rPr>
            </w:pPr>
          </w:p>
          <w:p w14:paraId="2B7BC854" w14:textId="77777777" w:rsidR="0026474D" w:rsidRPr="007B17E9" w:rsidRDefault="0026474D" w:rsidP="007F3F75">
            <w:pPr>
              <w:ind w:right="-3"/>
              <w:contextualSpacing/>
              <w:jc w:val="center"/>
              <w:rPr>
                <w:rFonts w:ascii="Montserrat Medium" w:hAnsi="Montserrat Medium" w:cs="Arial"/>
                <w:sz w:val="16"/>
                <w:szCs w:val="16"/>
              </w:rPr>
            </w:pPr>
          </w:p>
        </w:tc>
      </w:tr>
      <w:tr w:rsidR="0026474D" w:rsidRPr="007B17E9" w14:paraId="21BEA09B" w14:textId="77777777" w:rsidTr="00BD35AA">
        <w:tc>
          <w:tcPr>
            <w:tcW w:w="5328" w:type="dxa"/>
          </w:tcPr>
          <w:p w14:paraId="73F0A4DB" w14:textId="28452E98" w:rsidR="0026474D" w:rsidRPr="007B17E9" w:rsidRDefault="003C34EF" w:rsidP="007F3F75">
            <w:pPr>
              <w:ind w:right="-3"/>
              <w:contextualSpacing/>
              <w:jc w:val="center"/>
              <w:rPr>
                <w:rFonts w:ascii="Montserrat Medium" w:hAnsi="Montserrat Medium" w:cs="Arial"/>
                <w:sz w:val="16"/>
                <w:szCs w:val="16"/>
              </w:rPr>
            </w:pPr>
            <w:r w:rsidRPr="007B17E9">
              <w:rPr>
                <w:rFonts w:ascii="Montserrat Medium" w:hAnsi="Montserrat Medium" w:cs="Arial"/>
                <w:sz w:val="16"/>
                <w:szCs w:val="16"/>
              </w:rPr>
              <w:t>NOMBRE Y FIRMA</w:t>
            </w:r>
          </w:p>
        </w:tc>
        <w:tc>
          <w:tcPr>
            <w:tcW w:w="309" w:type="dxa"/>
          </w:tcPr>
          <w:p w14:paraId="71F156C6" w14:textId="77777777" w:rsidR="0026474D" w:rsidRPr="007B17E9" w:rsidRDefault="0026474D" w:rsidP="007F3F75">
            <w:pPr>
              <w:ind w:right="-3"/>
              <w:contextualSpacing/>
              <w:jc w:val="center"/>
              <w:rPr>
                <w:rFonts w:ascii="Montserrat Medium" w:hAnsi="Montserrat Medium" w:cs="Arial"/>
                <w:sz w:val="16"/>
                <w:szCs w:val="16"/>
              </w:rPr>
            </w:pPr>
          </w:p>
        </w:tc>
        <w:tc>
          <w:tcPr>
            <w:tcW w:w="5271" w:type="dxa"/>
          </w:tcPr>
          <w:p w14:paraId="529AD573" w14:textId="40B86AF5" w:rsidR="0026474D" w:rsidRPr="007B17E9" w:rsidRDefault="003C34EF" w:rsidP="007F3F75">
            <w:pPr>
              <w:ind w:right="-3"/>
              <w:contextualSpacing/>
              <w:jc w:val="center"/>
              <w:rPr>
                <w:rFonts w:ascii="Montserrat Medium" w:hAnsi="Montserrat Medium" w:cs="Arial"/>
                <w:sz w:val="16"/>
                <w:szCs w:val="16"/>
              </w:rPr>
            </w:pPr>
            <w:r w:rsidRPr="007B17E9">
              <w:rPr>
                <w:rFonts w:ascii="Montserrat Medium" w:hAnsi="Montserrat Medium" w:cs="Arial"/>
                <w:sz w:val="16"/>
                <w:szCs w:val="16"/>
              </w:rPr>
              <w:t>NOMBRE Y FIRMA</w:t>
            </w:r>
          </w:p>
          <w:p w14:paraId="18FB8FCC" w14:textId="77777777" w:rsidR="0026474D" w:rsidRPr="007B17E9" w:rsidRDefault="0026474D" w:rsidP="007F3F75">
            <w:pPr>
              <w:ind w:right="-3"/>
              <w:contextualSpacing/>
              <w:jc w:val="center"/>
              <w:rPr>
                <w:rFonts w:ascii="Montserrat Medium" w:hAnsi="Montserrat Medium" w:cs="Arial"/>
                <w:sz w:val="16"/>
                <w:szCs w:val="16"/>
              </w:rPr>
            </w:pPr>
          </w:p>
          <w:p w14:paraId="05C8319F" w14:textId="77777777" w:rsidR="0026474D" w:rsidRPr="007B17E9" w:rsidRDefault="0026474D" w:rsidP="007F3F75">
            <w:pPr>
              <w:ind w:right="-3"/>
              <w:contextualSpacing/>
              <w:jc w:val="center"/>
              <w:rPr>
                <w:rFonts w:ascii="Montserrat Medium" w:hAnsi="Montserrat Medium" w:cs="Arial"/>
                <w:sz w:val="16"/>
                <w:szCs w:val="16"/>
              </w:rPr>
            </w:pPr>
          </w:p>
          <w:p w14:paraId="6C245030" w14:textId="77777777" w:rsidR="0026474D" w:rsidRPr="007B17E9" w:rsidRDefault="0026474D" w:rsidP="007F3F75">
            <w:pPr>
              <w:ind w:right="-3"/>
              <w:contextualSpacing/>
              <w:jc w:val="center"/>
              <w:rPr>
                <w:rFonts w:ascii="Montserrat Medium" w:hAnsi="Montserrat Medium" w:cs="Arial"/>
                <w:sz w:val="16"/>
                <w:szCs w:val="16"/>
              </w:rPr>
            </w:pPr>
          </w:p>
          <w:p w14:paraId="482540D1" w14:textId="77777777" w:rsidR="0026474D" w:rsidRPr="007B17E9" w:rsidRDefault="0026474D" w:rsidP="007F3F75">
            <w:pPr>
              <w:ind w:right="-3"/>
              <w:contextualSpacing/>
              <w:jc w:val="center"/>
              <w:rPr>
                <w:rFonts w:ascii="Montserrat Medium" w:hAnsi="Montserrat Medium" w:cs="Arial"/>
                <w:sz w:val="16"/>
                <w:szCs w:val="16"/>
              </w:rPr>
            </w:pPr>
          </w:p>
          <w:p w14:paraId="583463AC" w14:textId="77777777" w:rsidR="0026474D" w:rsidRPr="007B17E9" w:rsidRDefault="0026474D" w:rsidP="007F3F75">
            <w:pPr>
              <w:ind w:right="-3"/>
              <w:contextualSpacing/>
              <w:jc w:val="center"/>
              <w:rPr>
                <w:rFonts w:ascii="Montserrat Medium" w:hAnsi="Montserrat Medium" w:cs="Arial"/>
                <w:sz w:val="16"/>
                <w:szCs w:val="16"/>
              </w:rPr>
            </w:pPr>
          </w:p>
          <w:p w14:paraId="6CE09DD7" w14:textId="77777777" w:rsidR="0026474D" w:rsidRPr="007B17E9" w:rsidRDefault="0026474D" w:rsidP="007F3F75">
            <w:pPr>
              <w:ind w:right="-3"/>
              <w:contextualSpacing/>
              <w:jc w:val="center"/>
              <w:rPr>
                <w:rFonts w:ascii="Montserrat Medium" w:hAnsi="Montserrat Medium" w:cs="Arial"/>
                <w:sz w:val="16"/>
                <w:szCs w:val="16"/>
              </w:rPr>
            </w:pPr>
          </w:p>
          <w:p w14:paraId="00143194" w14:textId="77777777" w:rsidR="0026474D" w:rsidRPr="007B17E9" w:rsidRDefault="0026474D" w:rsidP="007F3F75">
            <w:pPr>
              <w:ind w:right="-3"/>
              <w:contextualSpacing/>
              <w:jc w:val="center"/>
              <w:rPr>
                <w:rFonts w:ascii="Montserrat Medium" w:hAnsi="Montserrat Medium" w:cs="Arial"/>
                <w:sz w:val="16"/>
                <w:szCs w:val="16"/>
              </w:rPr>
            </w:pPr>
          </w:p>
        </w:tc>
      </w:tr>
      <w:tr w:rsidR="0026474D" w:rsidRPr="007B17E9" w14:paraId="4B91AC42" w14:textId="77777777" w:rsidTr="00BD35AA">
        <w:tc>
          <w:tcPr>
            <w:tcW w:w="5328" w:type="dxa"/>
          </w:tcPr>
          <w:p w14:paraId="292429BC" w14:textId="77777777" w:rsidR="0026474D" w:rsidRPr="007B17E9" w:rsidRDefault="0026474D" w:rsidP="007F3F75">
            <w:pPr>
              <w:ind w:right="-3"/>
              <w:contextualSpacing/>
              <w:jc w:val="center"/>
              <w:rPr>
                <w:rFonts w:ascii="Montserrat Medium" w:hAnsi="Montserrat Medium" w:cs="Arial"/>
                <w:sz w:val="16"/>
                <w:szCs w:val="16"/>
              </w:rPr>
            </w:pPr>
          </w:p>
        </w:tc>
        <w:tc>
          <w:tcPr>
            <w:tcW w:w="309" w:type="dxa"/>
          </w:tcPr>
          <w:p w14:paraId="6B61E716" w14:textId="77777777" w:rsidR="0026474D" w:rsidRPr="007B17E9" w:rsidRDefault="0026474D" w:rsidP="007F3F75">
            <w:pPr>
              <w:ind w:right="-3"/>
              <w:contextualSpacing/>
              <w:jc w:val="center"/>
              <w:rPr>
                <w:rFonts w:ascii="Montserrat Medium" w:hAnsi="Montserrat Medium" w:cs="Arial"/>
                <w:sz w:val="16"/>
                <w:szCs w:val="16"/>
              </w:rPr>
            </w:pPr>
          </w:p>
        </w:tc>
        <w:tc>
          <w:tcPr>
            <w:tcW w:w="5271" w:type="dxa"/>
          </w:tcPr>
          <w:p w14:paraId="25EB365F" w14:textId="77777777" w:rsidR="0026474D" w:rsidRPr="007B17E9" w:rsidRDefault="0026474D" w:rsidP="007F3F75">
            <w:pPr>
              <w:ind w:right="-3"/>
              <w:contextualSpacing/>
              <w:jc w:val="center"/>
              <w:rPr>
                <w:rFonts w:ascii="Montserrat Medium" w:hAnsi="Montserrat Medium" w:cs="Arial"/>
                <w:sz w:val="16"/>
                <w:szCs w:val="16"/>
              </w:rPr>
            </w:pPr>
          </w:p>
        </w:tc>
      </w:tr>
      <w:tr w:rsidR="0026474D" w:rsidRPr="007B17E9" w14:paraId="37B9CA6E" w14:textId="77777777" w:rsidTr="00BD35AA">
        <w:tc>
          <w:tcPr>
            <w:tcW w:w="5328" w:type="dxa"/>
          </w:tcPr>
          <w:p w14:paraId="2E8A4056" w14:textId="63AD3056" w:rsidR="0026474D" w:rsidRPr="007B17E9" w:rsidRDefault="003C34EF" w:rsidP="007F3F75">
            <w:pPr>
              <w:ind w:right="-3"/>
              <w:contextualSpacing/>
              <w:jc w:val="center"/>
              <w:rPr>
                <w:rFonts w:ascii="Montserrat Medium" w:hAnsi="Montserrat Medium" w:cs="Arial"/>
                <w:sz w:val="16"/>
                <w:szCs w:val="16"/>
              </w:rPr>
            </w:pPr>
            <w:r w:rsidRPr="007B17E9">
              <w:rPr>
                <w:rFonts w:ascii="Montserrat Medium" w:hAnsi="Montserrat Medium" w:cs="Arial"/>
                <w:sz w:val="16"/>
                <w:szCs w:val="16"/>
              </w:rPr>
              <w:t>JEFE DEPARTAMENTO CLINICO</w:t>
            </w:r>
          </w:p>
        </w:tc>
        <w:tc>
          <w:tcPr>
            <w:tcW w:w="309" w:type="dxa"/>
          </w:tcPr>
          <w:p w14:paraId="08D2ED5A" w14:textId="77777777" w:rsidR="0026474D" w:rsidRPr="007B17E9" w:rsidRDefault="0026474D" w:rsidP="007F3F75">
            <w:pPr>
              <w:ind w:right="-3"/>
              <w:contextualSpacing/>
              <w:jc w:val="center"/>
              <w:rPr>
                <w:rFonts w:ascii="Montserrat Medium" w:hAnsi="Montserrat Medium" w:cs="Arial"/>
                <w:sz w:val="16"/>
                <w:szCs w:val="16"/>
              </w:rPr>
            </w:pPr>
          </w:p>
        </w:tc>
        <w:tc>
          <w:tcPr>
            <w:tcW w:w="5271" w:type="dxa"/>
          </w:tcPr>
          <w:p w14:paraId="1EE83B76" w14:textId="38E1A243" w:rsidR="0026474D" w:rsidRPr="007B17E9" w:rsidRDefault="003C34EF" w:rsidP="007F3F75">
            <w:pPr>
              <w:ind w:right="-3"/>
              <w:contextualSpacing/>
              <w:jc w:val="center"/>
              <w:rPr>
                <w:rFonts w:ascii="Montserrat Medium" w:hAnsi="Montserrat Medium" w:cs="Arial"/>
                <w:sz w:val="16"/>
                <w:szCs w:val="16"/>
              </w:rPr>
            </w:pPr>
            <w:r w:rsidRPr="007B17E9">
              <w:rPr>
                <w:rFonts w:ascii="Montserrat Medium" w:hAnsi="Montserrat Medium" w:cs="Arial"/>
                <w:sz w:val="16"/>
                <w:szCs w:val="16"/>
              </w:rPr>
              <w:t>ASISTENTE TECNICO  DE LA EMPRESA</w:t>
            </w:r>
          </w:p>
          <w:p w14:paraId="4E3DE653" w14:textId="77777777" w:rsidR="0026474D" w:rsidRPr="007B17E9" w:rsidRDefault="0026474D" w:rsidP="007F3F75">
            <w:pPr>
              <w:ind w:right="-3"/>
              <w:contextualSpacing/>
              <w:jc w:val="center"/>
              <w:rPr>
                <w:rFonts w:ascii="Montserrat Medium" w:hAnsi="Montserrat Medium" w:cs="Arial"/>
                <w:sz w:val="16"/>
                <w:szCs w:val="16"/>
              </w:rPr>
            </w:pPr>
          </w:p>
        </w:tc>
      </w:tr>
    </w:tbl>
    <w:p w14:paraId="6D97B45A" w14:textId="77777777" w:rsidR="0026474D" w:rsidRPr="007B17E9" w:rsidRDefault="0026474D" w:rsidP="007F3F75">
      <w:pPr>
        <w:ind w:right="-3"/>
        <w:contextualSpacing/>
        <w:rPr>
          <w:rFonts w:ascii="Montserrat Medium" w:hAnsi="Montserrat Medium" w:cs="Arial"/>
          <w:b/>
        </w:rPr>
      </w:pPr>
    </w:p>
    <w:p w14:paraId="6FEECB17" w14:textId="77777777" w:rsidR="0026474D" w:rsidRPr="007B17E9" w:rsidRDefault="0026474D" w:rsidP="007F3F75">
      <w:pPr>
        <w:numPr>
          <w:ilvl w:val="1"/>
          <w:numId w:val="1"/>
        </w:numPr>
        <w:ind w:right="-3"/>
        <w:contextualSpacing/>
        <w:jc w:val="center"/>
        <w:rPr>
          <w:rFonts w:ascii="Montserrat Medium" w:hAnsi="Montserrat Medium" w:cs="Arial"/>
          <w:b/>
          <w:bCs/>
          <w:sz w:val="22"/>
          <w:szCs w:val="22"/>
        </w:rPr>
      </w:pPr>
    </w:p>
    <w:p w14:paraId="0717F562" w14:textId="797FE06A" w:rsidR="00F0230E" w:rsidRPr="00185079" w:rsidRDefault="003C34EF" w:rsidP="007F3F75">
      <w:pPr>
        <w:pageBreakBefore/>
        <w:ind w:right="-3"/>
        <w:jc w:val="center"/>
        <w:outlineLvl w:val="4"/>
        <w:rPr>
          <w:rFonts w:ascii="Montserrat Medium" w:hAnsi="Montserrat Medium" w:cs="Gisha"/>
          <w:b/>
          <w:iCs/>
          <w:sz w:val="18"/>
          <w:szCs w:val="18"/>
        </w:rPr>
      </w:pPr>
      <w:r w:rsidRPr="00185079">
        <w:rPr>
          <w:rFonts w:ascii="Montserrat Medium" w:hAnsi="Montserrat Medium" w:cs="Gisha"/>
          <w:b/>
          <w:iCs/>
          <w:sz w:val="18"/>
          <w:szCs w:val="18"/>
        </w:rPr>
        <w:lastRenderedPageBreak/>
        <w:t>ANEXO NÚMERO 13 (TRECE)</w:t>
      </w:r>
    </w:p>
    <w:p w14:paraId="3D2D6B45" w14:textId="2855BBC4" w:rsidR="00F0230E" w:rsidRPr="00185079" w:rsidRDefault="003C34EF" w:rsidP="007F3F75">
      <w:pPr>
        <w:pBdr>
          <w:top w:val="single" w:sz="4" w:space="1" w:color="000000"/>
          <w:left w:val="single" w:sz="4" w:space="4" w:color="000000"/>
          <w:bottom w:val="single" w:sz="4" w:space="1" w:color="000000"/>
          <w:right w:val="single" w:sz="4" w:space="4" w:color="000000"/>
        </w:pBdr>
        <w:shd w:val="clear" w:color="auto" w:fill="D9D9D9"/>
        <w:ind w:right="-3"/>
        <w:jc w:val="center"/>
        <w:outlineLvl w:val="8"/>
        <w:rPr>
          <w:rFonts w:ascii="Montserrat Medium" w:hAnsi="Montserrat Medium" w:cs="Gisha"/>
          <w:b/>
          <w:sz w:val="18"/>
          <w:szCs w:val="18"/>
        </w:rPr>
      </w:pPr>
      <w:r w:rsidRPr="00185079">
        <w:rPr>
          <w:rFonts w:ascii="Montserrat Medium" w:hAnsi="Montserrat Medium" w:cs="Gisha"/>
          <w:b/>
          <w:sz w:val="18"/>
          <w:szCs w:val="18"/>
        </w:rPr>
        <w:t>MODELO DE CONVENIO DE PARTICIPACIÓN CONJUNTA</w:t>
      </w:r>
    </w:p>
    <w:p w14:paraId="12791886" w14:textId="77777777" w:rsidR="00F0230E" w:rsidRPr="00185079" w:rsidRDefault="00F0230E" w:rsidP="007F3F75">
      <w:pPr>
        <w:tabs>
          <w:tab w:val="center" w:pos="4419"/>
          <w:tab w:val="right" w:pos="8838"/>
        </w:tabs>
        <w:ind w:right="-3"/>
        <w:rPr>
          <w:rFonts w:ascii="Montserrat Medium" w:hAnsi="Montserrat Medium" w:cs="Gisha"/>
          <w:sz w:val="18"/>
          <w:szCs w:val="18"/>
        </w:rPr>
      </w:pPr>
    </w:p>
    <w:p w14:paraId="4AAE9A15" w14:textId="2B3B059C" w:rsidR="00F0230E" w:rsidRPr="00185079" w:rsidRDefault="003C34EF" w:rsidP="007F3F75">
      <w:pPr>
        <w:ind w:right="-3"/>
        <w:jc w:val="both"/>
        <w:rPr>
          <w:rFonts w:ascii="Montserrat Medium" w:hAnsi="Montserrat Medium" w:cs="Gisha"/>
          <w:b/>
          <w:sz w:val="18"/>
          <w:szCs w:val="18"/>
        </w:rPr>
      </w:pPr>
      <w:r w:rsidRPr="00185079">
        <w:rPr>
          <w:rFonts w:ascii="Montserrat Medium" w:hAnsi="Montserrat Medium" w:cs="Gisha"/>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59E375" w14:textId="1EE4B4CB" w:rsidR="00F0230E" w:rsidRPr="00185079" w:rsidRDefault="003C34EF" w:rsidP="00A30603">
      <w:pPr>
        <w:numPr>
          <w:ilvl w:val="1"/>
          <w:numId w:val="31"/>
        </w:numPr>
        <w:tabs>
          <w:tab w:val="clear" w:pos="720"/>
          <w:tab w:val="num" w:pos="933"/>
          <w:tab w:val="left" w:pos="3933"/>
        </w:tabs>
        <w:ind w:left="933" w:right="-3"/>
        <w:jc w:val="both"/>
        <w:rPr>
          <w:rFonts w:ascii="Montserrat Medium" w:hAnsi="Montserrat Medium" w:cs="Gisha"/>
          <w:sz w:val="18"/>
          <w:szCs w:val="18"/>
        </w:rPr>
      </w:pPr>
      <w:r w:rsidRPr="00185079">
        <w:rPr>
          <w:rFonts w:ascii="Montserrat Medium" w:hAnsi="Montserrat Medium" w:cs="Gisha"/>
          <w:b/>
          <w:sz w:val="18"/>
          <w:szCs w:val="18"/>
        </w:rPr>
        <w:t>“EL PARTICIPANTE A”</w:t>
      </w:r>
      <w:r w:rsidRPr="00185079">
        <w:rPr>
          <w:rFonts w:ascii="Montserrat Medium" w:hAnsi="Montserrat Medium" w:cs="Gisha"/>
          <w:sz w:val="18"/>
          <w:szCs w:val="18"/>
        </w:rPr>
        <w:t>, DECLARA QUE:</w:t>
      </w:r>
    </w:p>
    <w:p w14:paraId="3E77D273" w14:textId="77777777" w:rsidR="00F0230E" w:rsidRPr="00185079" w:rsidRDefault="00F0230E" w:rsidP="007F3F75">
      <w:pPr>
        <w:tabs>
          <w:tab w:val="left" w:pos="1080"/>
        </w:tabs>
        <w:overflowPunct w:val="0"/>
        <w:autoSpaceDE w:val="0"/>
        <w:ind w:right="-3"/>
        <w:jc w:val="both"/>
        <w:textAlignment w:val="baseline"/>
        <w:rPr>
          <w:rFonts w:ascii="Montserrat Medium" w:hAnsi="Montserrat Medium" w:cs="Gisha"/>
          <w:sz w:val="18"/>
          <w:szCs w:val="18"/>
        </w:rPr>
      </w:pPr>
    </w:p>
    <w:p w14:paraId="15D1628B" w14:textId="430D003A" w:rsidR="00F0230E" w:rsidRPr="00185079" w:rsidRDefault="003C34EF" w:rsidP="007F3F75">
      <w:pPr>
        <w:tabs>
          <w:tab w:val="left" w:pos="7912"/>
        </w:tabs>
        <w:ind w:left="1985" w:right="-3" w:hanging="851"/>
        <w:jc w:val="both"/>
        <w:rPr>
          <w:rFonts w:ascii="Montserrat Medium" w:hAnsi="Montserrat Medium" w:cs="Gisha"/>
          <w:sz w:val="18"/>
          <w:szCs w:val="18"/>
        </w:rPr>
      </w:pPr>
      <w:r w:rsidRPr="00185079">
        <w:rPr>
          <w:rFonts w:ascii="Montserrat Medium" w:hAnsi="Montserrat Medium" w:cs="Gisha"/>
          <w:b/>
          <w:bCs/>
          <w:sz w:val="18"/>
          <w:szCs w:val="18"/>
        </w:rPr>
        <w:t>1.1.1</w:t>
      </w:r>
      <w:r w:rsidRPr="00185079">
        <w:rPr>
          <w:rFonts w:ascii="Montserrat Medium" w:hAnsi="Montserrat Medium" w:cs="Gisha"/>
          <w:b/>
          <w:bCs/>
          <w:sz w:val="18"/>
          <w:szCs w:val="18"/>
        </w:rPr>
        <w:tab/>
      </w:r>
      <w:r w:rsidRPr="00185079">
        <w:rPr>
          <w:rFonts w:ascii="Montserrat Medium" w:hAnsi="Montserrat Medium" w:cs="Gisha"/>
          <w:sz w:val="18"/>
          <w:szCs w:val="18"/>
        </w:rPr>
        <w:t xml:space="preserve">ES UNA SOCIEDAD LEGALMENTE CONSTITUIDA, DE CONFORMIDAD CON LAS LEYES MEXICANAS, SEGÚN CONSTA EN EL TESTIMONIO DE LA ESCRITURA PÚBLICA </w:t>
      </w:r>
      <w:r w:rsidRPr="00185079">
        <w:rPr>
          <w:rFonts w:ascii="Montserrat Medium" w:hAnsi="Montserrat Medium" w:cs="Gisha"/>
          <w:b/>
          <w:i/>
          <w:sz w:val="18"/>
          <w:szCs w:val="18"/>
          <w:u w:val="single"/>
        </w:rPr>
        <w:t>(PÓLIZA)</w:t>
      </w:r>
      <w:r w:rsidRPr="00185079">
        <w:rPr>
          <w:rFonts w:ascii="Montserrat Medium" w:hAnsi="Montserrat Medium" w:cs="Gisha"/>
          <w:sz w:val="18"/>
          <w:szCs w:val="18"/>
        </w:rPr>
        <w:t xml:space="preserve"> NÚMERO ____, DE FECHA ____, OTORGADA ANTE LA FE DEL LIC. ____ NOTARIO </w:t>
      </w:r>
      <w:r w:rsidRPr="00185079">
        <w:rPr>
          <w:rFonts w:ascii="Montserrat Medium" w:hAnsi="Montserrat Medium" w:cs="Gisha"/>
          <w:b/>
          <w:i/>
          <w:sz w:val="18"/>
          <w:szCs w:val="18"/>
          <w:u w:val="single"/>
        </w:rPr>
        <w:t>(CORREDOR)</w:t>
      </w:r>
      <w:r w:rsidRPr="00185079">
        <w:rPr>
          <w:rFonts w:ascii="Montserrat Medium" w:hAnsi="Montserrat Medium" w:cs="Gisha"/>
          <w:sz w:val="18"/>
          <w:szCs w:val="18"/>
        </w:rPr>
        <w:t xml:space="preserve"> PÚBLICO NÚMERO ____, DEL ____, E INSCRITA EN EL REGISTRO PÚBLICO DE LA PROPIEDAD Y DE COMERCIO DE ______, EN EL FOLIO MERCANTIL ____ DE FECHA _____.</w:t>
      </w:r>
    </w:p>
    <w:p w14:paraId="1CBE1D07" w14:textId="77777777" w:rsidR="00F0230E" w:rsidRPr="00185079" w:rsidRDefault="00F0230E" w:rsidP="007F3F75">
      <w:pPr>
        <w:tabs>
          <w:tab w:val="left" w:pos="7912"/>
        </w:tabs>
        <w:ind w:left="1985" w:right="-3" w:hanging="851"/>
        <w:jc w:val="both"/>
        <w:rPr>
          <w:rFonts w:ascii="Montserrat Medium" w:hAnsi="Montserrat Medium" w:cs="Gisha"/>
          <w:b/>
          <w:sz w:val="18"/>
          <w:szCs w:val="18"/>
        </w:rPr>
      </w:pPr>
    </w:p>
    <w:p w14:paraId="446C67AA" w14:textId="1400D69A" w:rsidR="00F0230E" w:rsidRPr="00185079" w:rsidRDefault="003C34EF" w:rsidP="007F3F75">
      <w:pPr>
        <w:tabs>
          <w:tab w:val="left" w:pos="7897"/>
        </w:tabs>
        <w:ind w:left="1980" w:right="-3"/>
        <w:jc w:val="both"/>
        <w:rPr>
          <w:rFonts w:ascii="Montserrat Medium" w:hAnsi="Montserrat Medium" w:cs="Gisha"/>
          <w:sz w:val="18"/>
          <w:szCs w:val="18"/>
        </w:rPr>
      </w:pPr>
      <w:r w:rsidRPr="00185079">
        <w:rPr>
          <w:rFonts w:ascii="Montserrat Medium" w:hAnsi="Montserrat Medium" w:cs="Gisha"/>
          <w:sz w:val="18"/>
          <w:szCs w:val="18"/>
        </w:rPr>
        <w:t xml:space="preserve">EL ACTA CONSTITUTIVA DE LA SOCIEDAD ____ </w:t>
      </w:r>
      <w:r w:rsidRPr="00185079">
        <w:rPr>
          <w:rFonts w:ascii="Montserrat Medium" w:hAnsi="Montserrat Medium" w:cs="Gisha"/>
          <w:b/>
          <w:i/>
          <w:sz w:val="18"/>
          <w:szCs w:val="18"/>
          <w:u w:val="single"/>
        </w:rPr>
        <w:t>(SI/NO)</w:t>
      </w:r>
      <w:r w:rsidRPr="00185079">
        <w:rPr>
          <w:rFonts w:ascii="Montserrat Medium" w:hAnsi="Montserrat Medium" w:cs="Gisha"/>
          <w:sz w:val="18"/>
          <w:szCs w:val="18"/>
        </w:rPr>
        <w:t xml:space="preserve"> HA TENIDO REFORMAS Y MODIFICACIONES.</w:t>
      </w:r>
    </w:p>
    <w:p w14:paraId="0DD1C199" w14:textId="77777777" w:rsidR="00F0230E" w:rsidRPr="00185079" w:rsidRDefault="00F0230E" w:rsidP="007F3F75">
      <w:pPr>
        <w:tabs>
          <w:tab w:val="left" w:pos="7897"/>
        </w:tabs>
        <w:ind w:left="1980" w:right="-3"/>
        <w:jc w:val="both"/>
        <w:rPr>
          <w:rFonts w:ascii="Montserrat Medium" w:hAnsi="Montserrat Medium" w:cs="Gisha"/>
          <w:sz w:val="18"/>
          <w:szCs w:val="18"/>
        </w:rPr>
      </w:pPr>
    </w:p>
    <w:p w14:paraId="42FCC015" w14:textId="466E4DD3" w:rsidR="00F0230E" w:rsidRPr="00185079" w:rsidRDefault="003C34EF" w:rsidP="007F3F75">
      <w:pPr>
        <w:tabs>
          <w:tab w:val="left" w:pos="7897"/>
        </w:tabs>
        <w:ind w:left="1980" w:right="-3"/>
        <w:jc w:val="both"/>
        <w:rPr>
          <w:rFonts w:ascii="Montserrat Medium" w:hAnsi="Montserrat Medium" w:cs="Gisha"/>
          <w:i/>
          <w:sz w:val="18"/>
          <w:szCs w:val="18"/>
          <w:u w:val="single"/>
        </w:rPr>
      </w:pPr>
      <w:r w:rsidRPr="00185079">
        <w:rPr>
          <w:rFonts w:ascii="Montserrat Medium" w:hAnsi="Montserrat Medium" w:cs="Gisha"/>
          <w:i/>
          <w:sz w:val="18"/>
          <w:szCs w:val="18"/>
          <w:u w:val="single"/>
        </w:rPr>
        <w:t>NOTA: EN SU CASO, SE DEBERÁN RELACIONAR LAS ESCRITURAS EN QUE CONSTEN LAS REFORMAS O MODIFICACIONES DE LA SOCIEDAD.</w:t>
      </w:r>
    </w:p>
    <w:p w14:paraId="7561B3A0" w14:textId="77777777" w:rsidR="00F0230E" w:rsidRPr="00185079" w:rsidRDefault="00F0230E" w:rsidP="007F3F75">
      <w:pPr>
        <w:tabs>
          <w:tab w:val="left" w:pos="1957"/>
        </w:tabs>
        <w:ind w:right="-3"/>
        <w:jc w:val="both"/>
        <w:rPr>
          <w:rFonts w:ascii="Montserrat Medium" w:hAnsi="Montserrat Medium" w:cs="Gisha"/>
          <w:sz w:val="18"/>
          <w:szCs w:val="18"/>
        </w:rPr>
      </w:pPr>
    </w:p>
    <w:p w14:paraId="403504B3" w14:textId="42A77F27" w:rsidR="00F0230E" w:rsidRPr="00185079" w:rsidRDefault="003C34EF" w:rsidP="007F3F75">
      <w:pPr>
        <w:tabs>
          <w:tab w:val="left" w:pos="7897"/>
        </w:tabs>
        <w:ind w:left="1980" w:right="-3"/>
        <w:jc w:val="both"/>
        <w:rPr>
          <w:rFonts w:ascii="Montserrat Medium" w:hAnsi="Montserrat Medium" w:cs="Gisha"/>
          <w:sz w:val="18"/>
          <w:szCs w:val="18"/>
        </w:rPr>
      </w:pPr>
      <w:r w:rsidRPr="00185079">
        <w:rPr>
          <w:rFonts w:ascii="Montserrat Medium" w:hAnsi="Montserrat Medium" w:cs="Gisha"/>
          <w:sz w:val="18"/>
          <w:szCs w:val="18"/>
        </w:rPr>
        <w:t>LOS NOMBRES DE SUS SOCIOS SON:</w:t>
      </w:r>
    </w:p>
    <w:p w14:paraId="4D021F5E" w14:textId="77777777" w:rsidR="00F0230E" w:rsidRPr="00185079" w:rsidRDefault="00F0230E" w:rsidP="007F3F75">
      <w:pPr>
        <w:tabs>
          <w:tab w:val="left" w:pos="7897"/>
        </w:tabs>
        <w:ind w:left="1980" w:right="-3"/>
        <w:jc w:val="both"/>
        <w:rPr>
          <w:rFonts w:ascii="Montserrat Medium" w:hAnsi="Montserrat Medium" w:cs="Gisha"/>
          <w:sz w:val="18"/>
          <w:szCs w:val="18"/>
        </w:rPr>
      </w:pPr>
    </w:p>
    <w:p w14:paraId="657A38E8" w14:textId="65FC2BCA" w:rsidR="00F0230E" w:rsidRPr="00185079" w:rsidRDefault="003C34EF" w:rsidP="007F3F75">
      <w:pPr>
        <w:tabs>
          <w:tab w:val="left" w:pos="7897"/>
        </w:tabs>
        <w:ind w:left="1980" w:right="-3"/>
        <w:jc w:val="both"/>
        <w:rPr>
          <w:rFonts w:ascii="Montserrat Medium" w:hAnsi="Montserrat Medium" w:cs="Gisha"/>
          <w:sz w:val="18"/>
          <w:szCs w:val="18"/>
        </w:rPr>
      </w:pPr>
      <w:r w:rsidRPr="00185079">
        <w:rPr>
          <w:rFonts w:ascii="Montserrat Medium" w:hAnsi="Montserrat Medium" w:cs="Gisha"/>
          <w:sz w:val="18"/>
          <w:szCs w:val="18"/>
        </w:rPr>
        <w:t>_____________________ CON REGISTRO FEDERAL DE CONTRIBUYENTES _____________.</w:t>
      </w:r>
    </w:p>
    <w:p w14:paraId="1CE5FB5E" w14:textId="77777777" w:rsidR="00F0230E" w:rsidRPr="00185079" w:rsidRDefault="00F0230E" w:rsidP="007F3F75">
      <w:pPr>
        <w:tabs>
          <w:tab w:val="left" w:pos="7897"/>
        </w:tabs>
        <w:ind w:left="1980" w:right="-3"/>
        <w:jc w:val="both"/>
        <w:rPr>
          <w:rFonts w:ascii="Montserrat Medium" w:hAnsi="Montserrat Medium" w:cs="Gisha"/>
          <w:sz w:val="18"/>
          <w:szCs w:val="18"/>
        </w:rPr>
      </w:pPr>
    </w:p>
    <w:p w14:paraId="3DE90BE2" w14:textId="2FD56353" w:rsidR="00F0230E" w:rsidRPr="00185079" w:rsidRDefault="003C34EF" w:rsidP="007F3F75">
      <w:pPr>
        <w:tabs>
          <w:tab w:val="left" w:pos="7926"/>
        </w:tabs>
        <w:ind w:left="1985" w:right="-3" w:hanging="851"/>
        <w:jc w:val="both"/>
        <w:rPr>
          <w:rFonts w:ascii="Montserrat Medium" w:hAnsi="Montserrat Medium" w:cs="Gisha"/>
          <w:sz w:val="18"/>
          <w:szCs w:val="18"/>
        </w:rPr>
      </w:pPr>
      <w:r w:rsidRPr="00185079">
        <w:rPr>
          <w:rFonts w:ascii="Montserrat Medium" w:hAnsi="Montserrat Medium" w:cs="Gisha"/>
          <w:b/>
          <w:bCs/>
          <w:sz w:val="18"/>
          <w:szCs w:val="18"/>
        </w:rPr>
        <w:t>1.1.2</w:t>
      </w:r>
      <w:r w:rsidRPr="00185079">
        <w:rPr>
          <w:rFonts w:ascii="Montserrat Medium" w:hAnsi="Montserrat Medium" w:cs="Gisha"/>
          <w:b/>
          <w:bCs/>
          <w:sz w:val="18"/>
          <w:szCs w:val="18"/>
        </w:rPr>
        <w:tab/>
      </w:r>
      <w:r w:rsidRPr="00185079">
        <w:rPr>
          <w:rFonts w:ascii="Montserrat Medium" w:hAnsi="Montserrat Medium" w:cs="Gisha"/>
          <w:sz w:val="18"/>
          <w:szCs w:val="18"/>
        </w:rPr>
        <w:t>TIENE LOS SIGUIENTES REGISTROS OFICIALES: REGISTRO FEDERAL DE CONTRIBUYENTES NÚMERO __________ Y REGISTRO PATRONAL ANTE EL INSTITUTO MEXICANO DEL SEGURO SOCIAL NÚMERO _____.</w:t>
      </w:r>
    </w:p>
    <w:p w14:paraId="3079A290" w14:textId="77777777" w:rsidR="00F0230E" w:rsidRPr="00185079" w:rsidRDefault="00F0230E" w:rsidP="007F3F75">
      <w:pPr>
        <w:tabs>
          <w:tab w:val="left" w:pos="7884"/>
        </w:tabs>
        <w:overflowPunct w:val="0"/>
        <w:autoSpaceDE w:val="0"/>
        <w:ind w:left="1971" w:right="-3" w:hanging="727"/>
        <w:jc w:val="both"/>
        <w:textAlignment w:val="baseline"/>
        <w:rPr>
          <w:rFonts w:ascii="Montserrat Medium" w:hAnsi="Montserrat Medium" w:cs="Gisha"/>
          <w:sz w:val="18"/>
          <w:szCs w:val="18"/>
        </w:rPr>
      </w:pPr>
    </w:p>
    <w:p w14:paraId="455E3066" w14:textId="5D6577A1" w:rsidR="00F0230E" w:rsidRPr="00185079" w:rsidRDefault="003C34EF" w:rsidP="007F3F75">
      <w:pPr>
        <w:tabs>
          <w:tab w:val="left" w:pos="7926"/>
        </w:tabs>
        <w:ind w:left="1985" w:right="-3" w:hanging="851"/>
        <w:jc w:val="both"/>
        <w:rPr>
          <w:rFonts w:ascii="Montserrat Medium" w:hAnsi="Montserrat Medium" w:cs="Gisha"/>
          <w:sz w:val="18"/>
          <w:szCs w:val="18"/>
        </w:rPr>
      </w:pPr>
      <w:r w:rsidRPr="00185079">
        <w:rPr>
          <w:rFonts w:ascii="Montserrat Medium" w:hAnsi="Montserrat Medium" w:cs="Gisha"/>
          <w:b/>
          <w:bCs/>
          <w:sz w:val="18"/>
          <w:szCs w:val="18"/>
        </w:rPr>
        <w:t>1.1.3</w:t>
      </w:r>
      <w:r w:rsidRPr="00185079">
        <w:rPr>
          <w:rFonts w:ascii="Montserrat Medium" w:hAnsi="Montserrat Medium" w:cs="Gisha"/>
          <w:b/>
          <w:bCs/>
          <w:sz w:val="18"/>
          <w:szCs w:val="18"/>
        </w:rPr>
        <w:tab/>
      </w:r>
      <w:r w:rsidRPr="00185079">
        <w:rPr>
          <w:rFonts w:ascii="Montserrat Medium" w:hAnsi="Montserrat Medium" w:cs="Gisha"/>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185079">
        <w:rPr>
          <w:rFonts w:ascii="Montserrat Medium" w:hAnsi="Montserrat Medium" w:cs="Gisha"/>
          <w:b/>
          <w:sz w:val="18"/>
          <w:szCs w:val="18"/>
        </w:rPr>
        <w:t>“BAJO PROTESTA DE DECIR VERDAD”</w:t>
      </w:r>
      <w:r w:rsidRPr="00185079">
        <w:rPr>
          <w:rFonts w:ascii="Montserrat Medium" w:hAnsi="Montserrat Medium" w:cs="Gisha"/>
          <w:sz w:val="18"/>
          <w:szCs w:val="18"/>
        </w:rPr>
        <w:t>, QUE DICHAS FACULTADES NO LE HAN SIDO REVOCADAS, NI LIMITADAS O MODIFICADAS EN FORMA ALGUNA, A LA FECHA EN QUE SE SUSCRIBE EL PRESENTE INSTRUMENTO JURÍDICO.</w:t>
      </w:r>
    </w:p>
    <w:p w14:paraId="49739AD6" w14:textId="77777777" w:rsidR="00F0230E" w:rsidRPr="00185079" w:rsidRDefault="00F0230E" w:rsidP="007F3F75">
      <w:pPr>
        <w:tabs>
          <w:tab w:val="left" w:pos="7926"/>
        </w:tabs>
        <w:ind w:left="1985" w:right="-3" w:hanging="851"/>
        <w:jc w:val="both"/>
        <w:rPr>
          <w:rFonts w:ascii="Montserrat Medium" w:hAnsi="Montserrat Medium" w:cs="Gisha"/>
          <w:sz w:val="18"/>
          <w:szCs w:val="18"/>
        </w:rPr>
      </w:pPr>
    </w:p>
    <w:p w14:paraId="7307DF27" w14:textId="7F513955" w:rsidR="00F0230E" w:rsidRPr="00185079" w:rsidRDefault="003C34EF" w:rsidP="007F3F75">
      <w:pPr>
        <w:tabs>
          <w:tab w:val="left" w:pos="7926"/>
        </w:tabs>
        <w:ind w:left="1985" w:right="-3" w:hanging="851"/>
        <w:jc w:val="both"/>
        <w:rPr>
          <w:rFonts w:ascii="Montserrat Medium" w:hAnsi="Montserrat Medium" w:cs="Gisha"/>
          <w:sz w:val="18"/>
          <w:szCs w:val="18"/>
        </w:rPr>
      </w:pPr>
      <w:r w:rsidRPr="00185079">
        <w:rPr>
          <w:rFonts w:ascii="Montserrat Medium" w:hAnsi="Montserrat Medium" w:cs="Gisha"/>
          <w:sz w:val="18"/>
          <w:szCs w:val="18"/>
        </w:rPr>
        <w:tab/>
        <w:t>EL DOMICILIO DEL REPRESENTANTE LEGAL ES EL UBICADO EN ______________.</w:t>
      </w:r>
    </w:p>
    <w:p w14:paraId="1008CC17" w14:textId="77777777" w:rsidR="00F0230E" w:rsidRPr="00185079" w:rsidRDefault="00F0230E" w:rsidP="007F3F75">
      <w:pPr>
        <w:tabs>
          <w:tab w:val="left" w:pos="1854"/>
        </w:tabs>
        <w:overflowPunct w:val="0"/>
        <w:autoSpaceDE w:val="0"/>
        <w:ind w:right="-3"/>
        <w:jc w:val="both"/>
        <w:textAlignment w:val="baseline"/>
        <w:rPr>
          <w:rFonts w:ascii="Montserrat Medium" w:hAnsi="Montserrat Medium" w:cs="Gisha"/>
          <w:sz w:val="18"/>
          <w:szCs w:val="18"/>
        </w:rPr>
      </w:pPr>
    </w:p>
    <w:p w14:paraId="3C8A37A4" w14:textId="56BC1E15" w:rsidR="00F0230E" w:rsidRPr="00185079" w:rsidRDefault="003C34EF" w:rsidP="007F3F75">
      <w:pPr>
        <w:tabs>
          <w:tab w:val="left" w:pos="7926"/>
        </w:tabs>
        <w:ind w:left="1985" w:right="-3" w:hanging="851"/>
        <w:jc w:val="both"/>
        <w:rPr>
          <w:rFonts w:ascii="Montserrat Medium" w:hAnsi="Montserrat Medium" w:cs="Gisha"/>
          <w:sz w:val="18"/>
          <w:szCs w:val="18"/>
        </w:rPr>
      </w:pPr>
      <w:r w:rsidRPr="00185079">
        <w:rPr>
          <w:rFonts w:ascii="Montserrat Medium" w:hAnsi="Montserrat Medium" w:cs="Gisha"/>
          <w:b/>
          <w:bCs/>
          <w:sz w:val="18"/>
          <w:szCs w:val="18"/>
        </w:rPr>
        <w:t>1.1.4</w:t>
      </w:r>
      <w:r w:rsidRPr="00185079">
        <w:rPr>
          <w:rFonts w:ascii="Montserrat Medium" w:hAnsi="Montserrat Medium" w:cs="Gisha"/>
          <w:b/>
          <w:bCs/>
          <w:sz w:val="18"/>
          <w:szCs w:val="18"/>
        </w:rPr>
        <w:tab/>
      </w:r>
      <w:r w:rsidRPr="00185079">
        <w:rPr>
          <w:rFonts w:ascii="Montserrat Medium" w:hAnsi="Montserrat Medium" w:cs="Gisha"/>
          <w:sz w:val="18"/>
          <w:szCs w:val="18"/>
        </w:rPr>
        <w:t>SU OBJETO SOCIAL, ENTRE OTROS CORRESPONDE A: ___________; POR LO QUE CUENTA CON LOS RECURSOS FINANCIEROS, TÉCNICOS, ADMINISTRATIVOS Y HUMANOS PARA OBLIGARSE, EN LOS TÉRMINOS Y CONDICIONES QUE SE ESTIPULAN EN EL PRESENTE CONVENIO.</w:t>
      </w:r>
    </w:p>
    <w:p w14:paraId="1D856BA4" w14:textId="77777777" w:rsidR="00F0230E" w:rsidRPr="00185079" w:rsidRDefault="00F0230E" w:rsidP="007F3F75">
      <w:pPr>
        <w:tabs>
          <w:tab w:val="left" w:pos="1854"/>
        </w:tabs>
        <w:overflowPunct w:val="0"/>
        <w:autoSpaceDE w:val="0"/>
        <w:ind w:right="-3"/>
        <w:jc w:val="both"/>
        <w:textAlignment w:val="baseline"/>
        <w:rPr>
          <w:rFonts w:ascii="Montserrat Medium" w:hAnsi="Montserrat Medium" w:cs="Gisha"/>
          <w:sz w:val="18"/>
          <w:szCs w:val="18"/>
        </w:rPr>
      </w:pPr>
    </w:p>
    <w:p w14:paraId="227F3CFC" w14:textId="2685F8A9" w:rsidR="00F0230E" w:rsidRPr="00185079" w:rsidRDefault="003C34EF" w:rsidP="007F3F75">
      <w:pPr>
        <w:tabs>
          <w:tab w:val="left" w:pos="7954"/>
        </w:tabs>
        <w:ind w:left="1985" w:right="-3" w:hanging="851"/>
        <w:jc w:val="both"/>
        <w:rPr>
          <w:rFonts w:ascii="Montserrat Medium" w:hAnsi="Montserrat Medium" w:cs="Gisha"/>
          <w:sz w:val="18"/>
          <w:szCs w:val="18"/>
        </w:rPr>
      </w:pPr>
      <w:r w:rsidRPr="00185079">
        <w:rPr>
          <w:rFonts w:ascii="Montserrat Medium" w:hAnsi="Montserrat Medium" w:cs="Gisha"/>
          <w:b/>
          <w:bCs/>
          <w:sz w:val="18"/>
          <w:szCs w:val="18"/>
        </w:rPr>
        <w:t>1.1.5</w:t>
      </w:r>
      <w:r w:rsidRPr="00185079">
        <w:rPr>
          <w:rFonts w:ascii="Montserrat Medium" w:hAnsi="Montserrat Medium" w:cs="Gisha"/>
          <w:b/>
          <w:bCs/>
          <w:sz w:val="18"/>
          <w:szCs w:val="18"/>
        </w:rPr>
        <w:tab/>
      </w:r>
      <w:r w:rsidRPr="00185079">
        <w:rPr>
          <w:rFonts w:ascii="Montserrat Medium" w:hAnsi="Montserrat Medium" w:cs="Gisha"/>
          <w:sz w:val="18"/>
          <w:szCs w:val="18"/>
        </w:rPr>
        <w:t>SEÑALA COMO DOMICILIO LEGAL PARA TODOS LOS EFECTOS QUE DERIVEN DEL PRESENTE CONVENIO, EL UBICADO EN:</w:t>
      </w:r>
    </w:p>
    <w:p w14:paraId="06535130" w14:textId="77777777" w:rsidR="00F0230E" w:rsidRPr="00185079" w:rsidRDefault="00F0230E" w:rsidP="007F3F75">
      <w:pPr>
        <w:tabs>
          <w:tab w:val="left" w:pos="7954"/>
        </w:tabs>
        <w:ind w:left="1985" w:right="-3" w:hanging="851"/>
        <w:jc w:val="both"/>
        <w:rPr>
          <w:rFonts w:ascii="Montserrat Medium" w:hAnsi="Montserrat Medium" w:cs="Gisha"/>
          <w:b/>
          <w:sz w:val="18"/>
          <w:szCs w:val="18"/>
        </w:rPr>
      </w:pPr>
    </w:p>
    <w:p w14:paraId="455E5669" w14:textId="215AF625" w:rsidR="00F0230E" w:rsidRPr="00185079" w:rsidRDefault="003C34EF" w:rsidP="007F3F75">
      <w:pPr>
        <w:tabs>
          <w:tab w:val="left" w:pos="4479"/>
        </w:tabs>
        <w:ind w:left="1134" w:right="-3" w:hanging="567"/>
        <w:jc w:val="both"/>
        <w:rPr>
          <w:rFonts w:ascii="Montserrat Medium" w:hAnsi="Montserrat Medium" w:cs="Gisha"/>
          <w:sz w:val="18"/>
          <w:szCs w:val="18"/>
        </w:rPr>
      </w:pPr>
      <w:r w:rsidRPr="00185079">
        <w:rPr>
          <w:rFonts w:ascii="Montserrat Medium" w:hAnsi="Montserrat Medium" w:cs="Gisha"/>
          <w:b/>
          <w:sz w:val="18"/>
          <w:szCs w:val="18"/>
        </w:rPr>
        <w:t>2.1</w:t>
      </w:r>
      <w:r w:rsidRPr="00185079">
        <w:rPr>
          <w:rFonts w:ascii="Montserrat Medium" w:hAnsi="Montserrat Medium" w:cs="Gisha"/>
          <w:b/>
          <w:sz w:val="18"/>
          <w:szCs w:val="18"/>
        </w:rPr>
        <w:tab/>
        <w:t>“EL PARTICIPANTE B”</w:t>
      </w:r>
      <w:r w:rsidRPr="00185079">
        <w:rPr>
          <w:rFonts w:ascii="Montserrat Medium" w:hAnsi="Montserrat Medium" w:cs="Gisha"/>
          <w:bCs/>
          <w:sz w:val="18"/>
          <w:szCs w:val="18"/>
        </w:rPr>
        <w:t>,</w:t>
      </w:r>
      <w:r w:rsidRPr="00185079">
        <w:rPr>
          <w:rFonts w:ascii="Montserrat Medium" w:hAnsi="Montserrat Medium" w:cs="Gisha"/>
          <w:sz w:val="18"/>
          <w:szCs w:val="18"/>
        </w:rPr>
        <w:t xml:space="preserve"> DECLARA QUE:</w:t>
      </w:r>
    </w:p>
    <w:p w14:paraId="4F25C7EB" w14:textId="77777777" w:rsidR="00F0230E" w:rsidRPr="00185079" w:rsidRDefault="00F0230E" w:rsidP="007F3F75">
      <w:pPr>
        <w:tabs>
          <w:tab w:val="left" w:pos="1272"/>
        </w:tabs>
        <w:overflowPunct w:val="0"/>
        <w:autoSpaceDE w:val="0"/>
        <w:ind w:right="-3"/>
        <w:jc w:val="both"/>
        <w:textAlignment w:val="baseline"/>
        <w:rPr>
          <w:rFonts w:ascii="Montserrat Medium" w:hAnsi="Montserrat Medium" w:cs="Gisha"/>
          <w:sz w:val="18"/>
          <w:szCs w:val="18"/>
        </w:rPr>
      </w:pPr>
    </w:p>
    <w:p w14:paraId="7773710A" w14:textId="3CF5A933" w:rsidR="00F0230E" w:rsidRPr="00185079" w:rsidRDefault="003C34EF" w:rsidP="007F3F75">
      <w:pPr>
        <w:tabs>
          <w:tab w:val="left" w:pos="7954"/>
        </w:tabs>
        <w:ind w:left="1985" w:right="-3" w:hanging="851"/>
        <w:jc w:val="both"/>
        <w:rPr>
          <w:rFonts w:ascii="Montserrat Medium" w:hAnsi="Montserrat Medium" w:cs="Gisha"/>
          <w:sz w:val="18"/>
          <w:szCs w:val="18"/>
        </w:rPr>
      </w:pPr>
      <w:r w:rsidRPr="00185079">
        <w:rPr>
          <w:rFonts w:ascii="Montserrat Medium" w:hAnsi="Montserrat Medium" w:cs="Gisha"/>
          <w:b/>
          <w:bCs/>
          <w:sz w:val="18"/>
          <w:szCs w:val="18"/>
        </w:rPr>
        <w:t>2.1.1</w:t>
      </w:r>
      <w:r w:rsidRPr="00185079">
        <w:rPr>
          <w:rFonts w:ascii="Montserrat Medium" w:hAnsi="Montserrat Medium" w:cs="Gisha"/>
          <w:b/>
          <w:bCs/>
          <w:sz w:val="18"/>
          <w:szCs w:val="18"/>
        </w:rPr>
        <w:tab/>
      </w:r>
      <w:r w:rsidRPr="00185079">
        <w:rPr>
          <w:rFonts w:ascii="Montserrat Medium" w:hAnsi="Montserrat Medium" w:cs="Gisha"/>
          <w:sz w:val="18"/>
          <w:szCs w:val="18"/>
        </w:rPr>
        <w:t xml:space="preserve">ES UNA SOCIEDAD LEGALMENTE CONSTITUIDA DE CONFORMIDAD CON LAS LEYES DE LOS ESTADOS UNIDOS MEXICANOS, SEGÚN CONSTA EL TESTIMONIO </w:t>
      </w:r>
      <w:r w:rsidRPr="00185079">
        <w:rPr>
          <w:rFonts w:ascii="Montserrat Medium" w:hAnsi="Montserrat Medium" w:cs="Gisha"/>
          <w:b/>
          <w:i/>
          <w:sz w:val="18"/>
          <w:szCs w:val="18"/>
          <w:u w:val="single"/>
        </w:rPr>
        <w:t>(PÓLIZA)</w:t>
      </w:r>
      <w:r w:rsidRPr="00185079">
        <w:rPr>
          <w:rFonts w:ascii="Montserrat Medium" w:hAnsi="Montserrat Medium" w:cs="Gisha"/>
          <w:sz w:val="18"/>
          <w:szCs w:val="18"/>
        </w:rPr>
        <w:t xml:space="preserve"> DE LA ESCRITURA PÚBLICA NÚMERO ___, DE FECHA ___, PASADA ANTE LA FE DEL LIC. ____ NOTARIO </w:t>
      </w:r>
      <w:r w:rsidRPr="00185079">
        <w:rPr>
          <w:rFonts w:ascii="Montserrat Medium" w:hAnsi="Montserrat Medium" w:cs="Gisha"/>
          <w:b/>
          <w:i/>
          <w:sz w:val="18"/>
          <w:szCs w:val="18"/>
          <w:u w:val="single"/>
        </w:rPr>
        <w:t>(CORREDOR)</w:t>
      </w:r>
      <w:r w:rsidRPr="00185079">
        <w:rPr>
          <w:rFonts w:ascii="Montserrat Medium" w:hAnsi="Montserrat Medium" w:cs="Gisha"/>
          <w:sz w:val="18"/>
          <w:szCs w:val="18"/>
        </w:rPr>
        <w:t xml:space="preserve"> PÚBLICO NÚMERO ___, DEL __, E INSCRITA EN EL REGISTRO PÚBLICO DE LA PROPIEDAD Y DEL COMERCIO, EN EL FOLIO MERCANTIL NÚMERO ____ DE FECHA ____.</w:t>
      </w:r>
    </w:p>
    <w:p w14:paraId="22C47157" w14:textId="77777777" w:rsidR="00F0230E" w:rsidRPr="00185079" w:rsidRDefault="00F0230E" w:rsidP="007F3F75">
      <w:pPr>
        <w:tabs>
          <w:tab w:val="left" w:pos="7954"/>
        </w:tabs>
        <w:ind w:left="1985" w:right="-3" w:hanging="851"/>
        <w:jc w:val="both"/>
        <w:rPr>
          <w:rFonts w:ascii="Montserrat Medium" w:hAnsi="Montserrat Medium" w:cs="Gisha"/>
          <w:b/>
          <w:sz w:val="18"/>
          <w:szCs w:val="18"/>
        </w:rPr>
      </w:pPr>
    </w:p>
    <w:p w14:paraId="653CCEE0" w14:textId="52E8F4E2" w:rsidR="00F0230E" w:rsidRPr="00185079" w:rsidRDefault="003C34EF" w:rsidP="007F3F75">
      <w:pPr>
        <w:tabs>
          <w:tab w:val="left" w:pos="7897"/>
        </w:tabs>
        <w:ind w:left="1980" w:right="-3"/>
        <w:jc w:val="both"/>
        <w:rPr>
          <w:rFonts w:ascii="Montserrat Medium" w:hAnsi="Montserrat Medium" w:cs="Gisha"/>
          <w:sz w:val="18"/>
          <w:szCs w:val="18"/>
        </w:rPr>
      </w:pPr>
      <w:r w:rsidRPr="00185079">
        <w:rPr>
          <w:rFonts w:ascii="Montserrat Medium" w:hAnsi="Montserrat Medium" w:cs="Gisha"/>
          <w:sz w:val="18"/>
          <w:szCs w:val="18"/>
        </w:rPr>
        <w:t xml:space="preserve">EL ACTA CONSTITUTIVA DE LA SOCIEDAD __ </w:t>
      </w:r>
      <w:r w:rsidRPr="00185079">
        <w:rPr>
          <w:rFonts w:ascii="Montserrat Medium" w:hAnsi="Montserrat Medium" w:cs="Gisha"/>
          <w:b/>
          <w:i/>
          <w:sz w:val="18"/>
          <w:szCs w:val="18"/>
          <w:u w:val="single"/>
        </w:rPr>
        <w:t>(SI/NO)</w:t>
      </w:r>
      <w:r w:rsidRPr="00185079">
        <w:rPr>
          <w:rFonts w:ascii="Montserrat Medium" w:hAnsi="Montserrat Medium" w:cs="Gisha"/>
          <w:sz w:val="18"/>
          <w:szCs w:val="18"/>
        </w:rPr>
        <w:t xml:space="preserve"> HA TENIDO REFORMAS Y MODIFICACIONES.</w:t>
      </w:r>
    </w:p>
    <w:p w14:paraId="68D95106" w14:textId="77777777" w:rsidR="00F0230E" w:rsidRPr="00185079" w:rsidRDefault="00F0230E" w:rsidP="007F3F75">
      <w:pPr>
        <w:tabs>
          <w:tab w:val="left" w:pos="7897"/>
        </w:tabs>
        <w:ind w:left="1980" w:right="-3"/>
        <w:jc w:val="both"/>
        <w:rPr>
          <w:rFonts w:ascii="Montserrat Medium" w:hAnsi="Montserrat Medium" w:cs="Gisha"/>
          <w:sz w:val="18"/>
          <w:szCs w:val="18"/>
        </w:rPr>
      </w:pPr>
    </w:p>
    <w:p w14:paraId="7406315D" w14:textId="0DA3A41A" w:rsidR="00F0230E" w:rsidRPr="00185079" w:rsidRDefault="003C34EF" w:rsidP="007F3F75">
      <w:pPr>
        <w:tabs>
          <w:tab w:val="left" w:pos="7897"/>
        </w:tabs>
        <w:ind w:left="1980" w:right="-3"/>
        <w:jc w:val="both"/>
        <w:rPr>
          <w:rFonts w:ascii="Montserrat Medium" w:hAnsi="Montserrat Medium" w:cs="Gisha"/>
          <w:i/>
          <w:sz w:val="18"/>
          <w:szCs w:val="18"/>
          <w:u w:val="single"/>
        </w:rPr>
      </w:pPr>
      <w:r w:rsidRPr="00185079">
        <w:rPr>
          <w:rFonts w:ascii="Montserrat Medium" w:hAnsi="Montserrat Medium" w:cs="Gisha"/>
          <w:i/>
          <w:sz w:val="18"/>
          <w:szCs w:val="18"/>
          <w:u w:val="single"/>
        </w:rPr>
        <w:t>NOTA: EN SU CASO, SE DEBERÁN RELACIONAR LAS ESCRITURAS EN QUE CONSTEN LAS REFORMAS O MODIFICACIONES DE LA SOCIEDAD.</w:t>
      </w:r>
    </w:p>
    <w:p w14:paraId="2CA0A2FD" w14:textId="77777777" w:rsidR="00F0230E" w:rsidRPr="00185079" w:rsidRDefault="00F0230E" w:rsidP="007F3F75">
      <w:pPr>
        <w:tabs>
          <w:tab w:val="left" w:pos="1957"/>
        </w:tabs>
        <w:ind w:right="-3"/>
        <w:jc w:val="both"/>
        <w:rPr>
          <w:rFonts w:ascii="Montserrat Medium" w:hAnsi="Montserrat Medium" w:cs="Gisha"/>
          <w:sz w:val="18"/>
          <w:szCs w:val="18"/>
        </w:rPr>
      </w:pPr>
    </w:p>
    <w:p w14:paraId="29999476" w14:textId="4A009844" w:rsidR="00F0230E" w:rsidRPr="00185079" w:rsidRDefault="003C34EF" w:rsidP="007F3F75">
      <w:pPr>
        <w:tabs>
          <w:tab w:val="left" w:pos="7897"/>
        </w:tabs>
        <w:ind w:left="1980" w:right="-3"/>
        <w:jc w:val="both"/>
        <w:rPr>
          <w:rFonts w:ascii="Montserrat Medium" w:hAnsi="Montserrat Medium" w:cs="Gisha"/>
          <w:sz w:val="18"/>
          <w:szCs w:val="18"/>
        </w:rPr>
      </w:pPr>
      <w:r w:rsidRPr="00185079">
        <w:rPr>
          <w:rFonts w:ascii="Montserrat Medium" w:hAnsi="Montserrat Medium" w:cs="Gisha"/>
          <w:sz w:val="18"/>
          <w:szCs w:val="18"/>
        </w:rPr>
        <w:t>LOS NOMBRES DE SUS SOCIOS SON:</w:t>
      </w:r>
    </w:p>
    <w:p w14:paraId="03E13076" w14:textId="77777777" w:rsidR="00F0230E" w:rsidRPr="00185079" w:rsidRDefault="00F0230E" w:rsidP="007F3F75">
      <w:pPr>
        <w:tabs>
          <w:tab w:val="left" w:pos="7897"/>
        </w:tabs>
        <w:ind w:left="1980" w:right="-3"/>
        <w:jc w:val="both"/>
        <w:rPr>
          <w:rFonts w:ascii="Montserrat Medium" w:hAnsi="Montserrat Medium" w:cs="Gisha"/>
          <w:sz w:val="18"/>
          <w:szCs w:val="18"/>
        </w:rPr>
      </w:pPr>
    </w:p>
    <w:p w14:paraId="710CDE2E" w14:textId="512FDA38" w:rsidR="00F0230E" w:rsidRPr="00185079" w:rsidRDefault="003C34EF" w:rsidP="007F3F75">
      <w:pPr>
        <w:tabs>
          <w:tab w:val="left" w:pos="7897"/>
        </w:tabs>
        <w:ind w:left="1980" w:right="-3"/>
        <w:jc w:val="both"/>
        <w:rPr>
          <w:rFonts w:ascii="Montserrat Medium" w:hAnsi="Montserrat Medium" w:cs="Gisha"/>
          <w:sz w:val="18"/>
          <w:szCs w:val="18"/>
        </w:rPr>
      </w:pPr>
      <w:r w:rsidRPr="00185079">
        <w:rPr>
          <w:rFonts w:ascii="Montserrat Medium" w:hAnsi="Montserrat Medium" w:cs="Gisha"/>
          <w:sz w:val="18"/>
          <w:szCs w:val="18"/>
        </w:rPr>
        <w:t>_____________________ CON REGISTRO FEDERAL DE CONTRIBUYENTES ____.</w:t>
      </w:r>
    </w:p>
    <w:p w14:paraId="15B47736" w14:textId="77777777" w:rsidR="00F0230E" w:rsidRPr="00185079" w:rsidRDefault="00F0230E" w:rsidP="007F3F75">
      <w:pPr>
        <w:tabs>
          <w:tab w:val="left" w:pos="7996"/>
        </w:tabs>
        <w:overflowPunct w:val="0"/>
        <w:autoSpaceDE w:val="0"/>
        <w:ind w:left="1999" w:right="-3" w:hanging="865"/>
        <w:jc w:val="both"/>
        <w:textAlignment w:val="baseline"/>
        <w:rPr>
          <w:rFonts w:ascii="Montserrat Medium" w:hAnsi="Montserrat Medium" w:cs="Gisha"/>
          <w:sz w:val="18"/>
          <w:szCs w:val="18"/>
        </w:rPr>
      </w:pPr>
    </w:p>
    <w:p w14:paraId="474E06B1" w14:textId="17059A47" w:rsidR="00F0230E" w:rsidRPr="00185079" w:rsidRDefault="003C34EF" w:rsidP="007F3F75">
      <w:pPr>
        <w:tabs>
          <w:tab w:val="left" w:pos="7954"/>
        </w:tabs>
        <w:ind w:left="1985" w:right="-3" w:hanging="851"/>
        <w:jc w:val="both"/>
        <w:rPr>
          <w:rFonts w:ascii="Montserrat Medium" w:hAnsi="Montserrat Medium" w:cs="Gisha"/>
          <w:sz w:val="18"/>
          <w:szCs w:val="18"/>
        </w:rPr>
      </w:pPr>
      <w:r w:rsidRPr="00185079">
        <w:rPr>
          <w:rFonts w:ascii="Montserrat Medium" w:hAnsi="Montserrat Medium" w:cs="Gisha"/>
          <w:b/>
          <w:bCs/>
          <w:sz w:val="18"/>
          <w:szCs w:val="18"/>
        </w:rPr>
        <w:t>2.1.2</w:t>
      </w:r>
      <w:r w:rsidRPr="00185079">
        <w:rPr>
          <w:rFonts w:ascii="Montserrat Medium" w:hAnsi="Montserrat Medium" w:cs="Gisha"/>
          <w:b/>
          <w:bCs/>
          <w:sz w:val="18"/>
          <w:szCs w:val="18"/>
        </w:rPr>
        <w:tab/>
      </w:r>
      <w:r w:rsidRPr="00185079">
        <w:rPr>
          <w:rFonts w:ascii="Montserrat Medium" w:hAnsi="Montserrat Medium" w:cs="Gisha"/>
          <w:sz w:val="18"/>
          <w:szCs w:val="18"/>
        </w:rPr>
        <w:t>TIENE LOS SIGUIENTES REGISTROS OFICIALES: REGISTRO FEDERAL DE CONTRIBUYENTES NÚMERO __________ Y REGISTRO PATRONAL ANTE EL INSTITUTO MEXICANO DEL SEGURO SOCIAL NÚMERO _____.</w:t>
      </w:r>
    </w:p>
    <w:p w14:paraId="1763975C" w14:textId="77777777" w:rsidR="00F0230E" w:rsidRPr="00185079" w:rsidRDefault="00F0230E" w:rsidP="007F3F75">
      <w:pPr>
        <w:tabs>
          <w:tab w:val="left" w:pos="1854"/>
        </w:tabs>
        <w:overflowPunct w:val="0"/>
        <w:autoSpaceDE w:val="0"/>
        <w:ind w:right="-3"/>
        <w:jc w:val="both"/>
        <w:textAlignment w:val="baseline"/>
        <w:rPr>
          <w:rFonts w:ascii="Montserrat Medium" w:hAnsi="Montserrat Medium" w:cs="Gisha"/>
          <w:sz w:val="18"/>
          <w:szCs w:val="18"/>
        </w:rPr>
      </w:pPr>
    </w:p>
    <w:p w14:paraId="62B25CD7" w14:textId="10864652" w:rsidR="00F0230E" w:rsidRPr="00185079" w:rsidRDefault="003C34EF" w:rsidP="007F3F75">
      <w:pPr>
        <w:tabs>
          <w:tab w:val="left" w:pos="7926"/>
        </w:tabs>
        <w:ind w:left="1985" w:right="-3" w:hanging="851"/>
        <w:jc w:val="both"/>
        <w:rPr>
          <w:rFonts w:ascii="Montserrat Medium" w:hAnsi="Montserrat Medium" w:cs="Gisha"/>
          <w:sz w:val="18"/>
          <w:szCs w:val="18"/>
        </w:rPr>
      </w:pPr>
      <w:r w:rsidRPr="00185079">
        <w:rPr>
          <w:rFonts w:ascii="Montserrat Medium" w:hAnsi="Montserrat Medium" w:cs="Gisha"/>
          <w:b/>
          <w:bCs/>
          <w:sz w:val="18"/>
          <w:szCs w:val="18"/>
        </w:rPr>
        <w:t>2.1.3</w:t>
      </w:r>
      <w:r w:rsidRPr="00185079">
        <w:rPr>
          <w:rFonts w:ascii="Montserrat Medium" w:hAnsi="Montserrat Medium" w:cs="Gisha"/>
          <w:b/>
          <w:bCs/>
          <w:sz w:val="18"/>
          <w:szCs w:val="18"/>
        </w:rPr>
        <w:tab/>
      </w:r>
      <w:r w:rsidRPr="00185079">
        <w:rPr>
          <w:rFonts w:ascii="Montserrat Medium" w:hAnsi="Montserrat Medium" w:cs="Gisha"/>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185079">
        <w:rPr>
          <w:rFonts w:ascii="Montserrat Medium" w:hAnsi="Montserrat Medium" w:cs="Gisha"/>
          <w:b/>
          <w:sz w:val="18"/>
          <w:szCs w:val="18"/>
        </w:rPr>
        <w:t>“BAJO PROTESTA DE DECIR VERDAD”</w:t>
      </w:r>
      <w:r w:rsidRPr="00185079">
        <w:rPr>
          <w:rFonts w:ascii="Montserrat Medium" w:hAnsi="Montserrat Medium" w:cs="Gisha"/>
          <w:sz w:val="18"/>
          <w:szCs w:val="18"/>
        </w:rPr>
        <w:t xml:space="preserve"> QUE DICHAS FACULTADES NO LE HAN SIDO REVOCADAS, NI LIMITADAS O MODIFICADAS EN FORMA ALGUNA, A LA FECHA EN QUE SE SUSCRIBE EL PRESENTE INSTRUMENTO JURÍDICO.</w:t>
      </w:r>
    </w:p>
    <w:p w14:paraId="6FA09BB0" w14:textId="77777777" w:rsidR="00F0230E" w:rsidRPr="00185079" w:rsidRDefault="00F0230E" w:rsidP="007F3F75">
      <w:pPr>
        <w:tabs>
          <w:tab w:val="left" w:pos="7926"/>
        </w:tabs>
        <w:ind w:left="1985" w:right="-3" w:hanging="851"/>
        <w:jc w:val="both"/>
        <w:rPr>
          <w:rFonts w:ascii="Montserrat Medium" w:hAnsi="Montserrat Medium" w:cs="Gisha"/>
          <w:b/>
          <w:sz w:val="18"/>
          <w:szCs w:val="18"/>
        </w:rPr>
      </w:pPr>
    </w:p>
    <w:p w14:paraId="7F81AB3D" w14:textId="017FD717" w:rsidR="00F0230E" w:rsidRPr="00185079" w:rsidRDefault="003C34EF" w:rsidP="007F3F75">
      <w:pPr>
        <w:tabs>
          <w:tab w:val="left" w:pos="7911"/>
        </w:tabs>
        <w:ind w:left="1980" w:right="-3"/>
        <w:jc w:val="both"/>
        <w:rPr>
          <w:rFonts w:ascii="Montserrat Medium" w:hAnsi="Montserrat Medium" w:cs="Gisha"/>
          <w:sz w:val="18"/>
          <w:szCs w:val="18"/>
        </w:rPr>
      </w:pPr>
      <w:r w:rsidRPr="00185079">
        <w:rPr>
          <w:rFonts w:ascii="Montserrat Medium" w:hAnsi="Montserrat Medium" w:cs="Gisha"/>
          <w:sz w:val="18"/>
          <w:szCs w:val="18"/>
        </w:rPr>
        <w:t>EL DOMICILIO DE SU REPRESENTANTE LEGAL ES EL UBICADO EN _____.</w:t>
      </w:r>
    </w:p>
    <w:p w14:paraId="2C93508D" w14:textId="271503C8" w:rsidR="00F0230E" w:rsidRPr="00185079" w:rsidRDefault="003C34EF" w:rsidP="007F3F75">
      <w:pPr>
        <w:tabs>
          <w:tab w:val="left" w:pos="7926"/>
        </w:tabs>
        <w:ind w:left="1985" w:right="-3" w:hanging="851"/>
        <w:jc w:val="both"/>
        <w:rPr>
          <w:rFonts w:ascii="Montserrat Medium" w:hAnsi="Montserrat Medium" w:cs="Gisha"/>
          <w:sz w:val="18"/>
          <w:szCs w:val="18"/>
        </w:rPr>
      </w:pPr>
      <w:r w:rsidRPr="00185079">
        <w:rPr>
          <w:rFonts w:ascii="Montserrat Medium" w:hAnsi="Montserrat Medium" w:cs="Gisha"/>
          <w:b/>
          <w:bCs/>
          <w:sz w:val="18"/>
          <w:szCs w:val="18"/>
        </w:rPr>
        <w:t>2.1.4</w:t>
      </w:r>
      <w:r w:rsidRPr="00185079">
        <w:rPr>
          <w:rFonts w:ascii="Montserrat Medium" w:hAnsi="Montserrat Medium" w:cs="Gisha"/>
          <w:b/>
          <w:bCs/>
          <w:sz w:val="18"/>
          <w:szCs w:val="18"/>
        </w:rPr>
        <w:tab/>
      </w:r>
      <w:r w:rsidRPr="00185079">
        <w:rPr>
          <w:rFonts w:ascii="Montserrat Medium" w:hAnsi="Montserrat Medium" w:cs="Gisha"/>
          <w:sz w:val="18"/>
          <w:szCs w:val="18"/>
        </w:rPr>
        <w:t>SU OBJETO SOCIAL, ENTRE OTROS CORRESPONDE A: ___________; POR LO QUE CUENTA CON LOS RECURSOS FINANCIEROS, TÉCNICOS, ADMINISTRATIVOS Y HUMANOS PARA OBLIGARSE, EN LOS TÉRMINOS Y CONDICIONES QUE SE ESTIPULAN EN EL PRESENTE CONVENIO.</w:t>
      </w:r>
    </w:p>
    <w:p w14:paraId="2A8601C6" w14:textId="77777777" w:rsidR="00F0230E" w:rsidRPr="00185079" w:rsidRDefault="00F0230E" w:rsidP="007F3F75">
      <w:pPr>
        <w:tabs>
          <w:tab w:val="left" w:pos="1854"/>
        </w:tabs>
        <w:overflowPunct w:val="0"/>
        <w:autoSpaceDE w:val="0"/>
        <w:ind w:right="-3"/>
        <w:jc w:val="both"/>
        <w:textAlignment w:val="baseline"/>
        <w:rPr>
          <w:rFonts w:ascii="Montserrat Medium" w:hAnsi="Montserrat Medium" w:cs="Gisha"/>
          <w:sz w:val="18"/>
          <w:szCs w:val="18"/>
        </w:rPr>
      </w:pPr>
    </w:p>
    <w:p w14:paraId="71FEC685" w14:textId="5CC3919B" w:rsidR="00F0230E" w:rsidRPr="00185079" w:rsidRDefault="003C34EF" w:rsidP="007F3F75">
      <w:pPr>
        <w:widowControl w:val="0"/>
        <w:tabs>
          <w:tab w:val="left" w:pos="7898"/>
        </w:tabs>
        <w:overflowPunct w:val="0"/>
        <w:autoSpaceDE w:val="0"/>
        <w:ind w:left="1985" w:right="-3" w:hanging="851"/>
        <w:jc w:val="both"/>
        <w:textAlignment w:val="baseline"/>
        <w:rPr>
          <w:rFonts w:ascii="Montserrat Medium" w:hAnsi="Montserrat Medium" w:cs="Gisha"/>
          <w:sz w:val="18"/>
          <w:szCs w:val="18"/>
        </w:rPr>
      </w:pPr>
      <w:r w:rsidRPr="00185079">
        <w:rPr>
          <w:rFonts w:ascii="Montserrat Medium" w:hAnsi="Montserrat Medium" w:cs="Gisha"/>
          <w:b/>
          <w:bCs/>
          <w:sz w:val="18"/>
          <w:szCs w:val="18"/>
        </w:rPr>
        <w:t>2.1.5</w:t>
      </w:r>
      <w:r w:rsidRPr="00185079">
        <w:rPr>
          <w:rFonts w:ascii="Montserrat Medium" w:hAnsi="Montserrat Medium" w:cs="Gisha"/>
          <w:b/>
          <w:bCs/>
          <w:sz w:val="18"/>
          <w:szCs w:val="18"/>
        </w:rPr>
        <w:tab/>
      </w:r>
      <w:r w:rsidRPr="00185079">
        <w:rPr>
          <w:rFonts w:ascii="Montserrat Medium" w:hAnsi="Montserrat Medium" w:cs="Gisha"/>
          <w:sz w:val="18"/>
          <w:szCs w:val="18"/>
        </w:rPr>
        <w:t>SEÑALA COMO DOMICILIO LEGAL PARA TODOS LOS EFECTOS QUE DERIVEN DEL PRESENTE CONVENIO, EL UBICADO EN: ___________________________</w:t>
      </w:r>
    </w:p>
    <w:p w14:paraId="5612C1FE" w14:textId="77777777" w:rsidR="00F0230E" w:rsidRPr="00185079" w:rsidRDefault="00F0230E" w:rsidP="007F3F75">
      <w:pPr>
        <w:widowControl w:val="0"/>
        <w:overflowPunct w:val="0"/>
        <w:autoSpaceDE w:val="0"/>
        <w:ind w:left="2340" w:right="-3" w:hanging="540"/>
        <w:jc w:val="both"/>
        <w:textAlignment w:val="baseline"/>
        <w:rPr>
          <w:rFonts w:ascii="Montserrat Medium" w:hAnsi="Montserrat Medium" w:cs="Gisha"/>
          <w:sz w:val="18"/>
          <w:szCs w:val="18"/>
        </w:rPr>
      </w:pPr>
    </w:p>
    <w:p w14:paraId="28A919D9" w14:textId="24AFDBB0" w:rsidR="00F0230E" w:rsidRPr="00185079" w:rsidRDefault="003C34EF" w:rsidP="007F3F75">
      <w:pPr>
        <w:widowControl w:val="0"/>
        <w:overflowPunct w:val="0"/>
        <w:autoSpaceDE w:val="0"/>
        <w:ind w:left="1985" w:right="-3"/>
        <w:jc w:val="both"/>
        <w:textAlignment w:val="baseline"/>
        <w:rPr>
          <w:rFonts w:ascii="Montserrat Medium" w:hAnsi="Montserrat Medium" w:cs="Gisha"/>
          <w:b/>
          <w:sz w:val="18"/>
          <w:szCs w:val="18"/>
        </w:rPr>
      </w:pPr>
      <w:r w:rsidRPr="00185079">
        <w:rPr>
          <w:rFonts w:ascii="Montserrat Medium" w:hAnsi="Montserrat Medium" w:cs="Gisha"/>
          <w:b/>
          <w:i/>
          <w:sz w:val="18"/>
          <w:szCs w:val="18"/>
        </w:rPr>
        <w:t>(MENCIONAR E IDENTIFICAR A CUÁNTOS INTEGRANTES CONFORMAN LA PARTICIPACIÓN CONJUNTA PARA LA PRESENTACIÓN DE PROPOSICIONES)</w:t>
      </w:r>
      <w:r w:rsidRPr="00185079">
        <w:rPr>
          <w:rFonts w:ascii="Montserrat Medium" w:hAnsi="Montserrat Medium" w:cs="Gisha"/>
          <w:b/>
          <w:sz w:val="18"/>
          <w:szCs w:val="18"/>
        </w:rPr>
        <w:t>.</w:t>
      </w:r>
    </w:p>
    <w:p w14:paraId="7A5154DF" w14:textId="77777777" w:rsidR="00F0230E" w:rsidRPr="00185079" w:rsidRDefault="00F0230E" w:rsidP="007F3F75">
      <w:pPr>
        <w:ind w:left="567" w:right="-3"/>
        <w:jc w:val="both"/>
        <w:rPr>
          <w:rFonts w:ascii="Montserrat Medium" w:hAnsi="Montserrat Medium" w:cs="Gisha"/>
          <w:sz w:val="18"/>
          <w:szCs w:val="18"/>
        </w:rPr>
      </w:pPr>
    </w:p>
    <w:p w14:paraId="0C1C231F" w14:textId="77777777" w:rsidR="00185079" w:rsidRDefault="00185079" w:rsidP="007F3F75">
      <w:pPr>
        <w:tabs>
          <w:tab w:val="left" w:pos="3279"/>
        </w:tabs>
        <w:ind w:left="720" w:right="-3"/>
        <w:jc w:val="center"/>
        <w:rPr>
          <w:rFonts w:ascii="Montserrat Medium" w:hAnsi="Montserrat Medium" w:cs="Gisha"/>
          <w:b/>
          <w:sz w:val="18"/>
          <w:szCs w:val="18"/>
        </w:rPr>
      </w:pPr>
    </w:p>
    <w:p w14:paraId="1D31F450" w14:textId="4F6AFBD6" w:rsidR="00F0230E" w:rsidRPr="00185079" w:rsidRDefault="003C34EF" w:rsidP="007F3F75">
      <w:pPr>
        <w:tabs>
          <w:tab w:val="left" w:pos="3279"/>
        </w:tabs>
        <w:ind w:left="720" w:right="-3"/>
        <w:jc w:val="center"/>
        <w:rPr>
          <w:rFonts w:ascii="Montserrat Medium" w:hAnsi="Montserrat Medium" w:cs="Gisha"/>
          <w:sz w:val="18"/>
          <w:szCs w:val="18"/>
        </w:rPr>
      </w:pPr>
      <w:r w:rsidRPr="00185079">
        <w:rPr>
          <w:rFonts w:ascii="Montserrat Medium" w:hAnsi="Montserrat Medium" w:cs="Gisha"/>
          <w:b/>
          <w:sz w:val="18"/>
          <w:szCs w:val="18"/>
        </w:rPr>
        <w:t>3. “LAS PARTES”</w:t>
      </w:r>
      <w:r w:rsidRPr="00185079">
        <w:rPr>
          <w:rFonts w:ascii="Montserrat Medium" w:hAnsi="Montserrat Medium" w:cs="Gisha"/>
          <w:sz w:val="18"/>
          <w:szCs w:val="18"/>
        </w:rPr>
        <w:t xml:space="preserve"> DECLARAN QUE:</w:t>
      </w:r>
    </w:p>
    <w:p w14:paraId="207659EF" w14:textId="77777777" w:rsidR="00F0230E" w:rsidRPr="00185079" w:rsidRDefault="00F0230E" w:rsidP="007F3F75">
      <w:pPr>
        <w:tabs>
          <w:tab w:val="left" w:pos="1272"/>
        </w:tabs>
        <w:overflowPunct w:val="0"/>
        <w:autoSpaceDE w:val="0"/>
        <w:ind w:right="-3"/>
        <w:jc w:val="both"/>
        <w:textAlignment w:val="baseline"/>
        <w:rPr>
          <w:rFonts w:ascii="Montserrat Medium" w:hAnsi="Montserrat Medium" w:cs="Gisha"/>
          <w:sz w:val="18"/>
          <w:szCs w:val="18"/>
        </w:rPr>
      </w:pPr>
    </w:p>
    <w:p w14:paraId="7764FA7D" w14:textId="424844EB" w:rsidR="00F0230E" w:rsidRPr="00185079" w:rsidRDefault="003C34EF" w:rsidP="00A30603">
      <w:pPr>
        <w:numPr>
          <w:ilvl w:val="2"/>
          <w:numId w:val="30"/>
        </w:numPr>
        <w:tabs>
          <w:tab w:val="left" w:pos="6319"/>
        </w:tabs>
        <w:ind w:right="-3"/>
        <w:jc w:val="both"/>
        <w:rPr>
          <w:rFonts w:ascii="Montserrat Medium" w:hAnsi="Montserrat Medium" w:cs="Gisha"/>
          <w:sz w:val="18"/>
          <w:szCs w:val="18"/>
        </w:rPr>
      </w:pPr>
      <w:r w:rsidRPr="00185079">
        <w:rPr>
          <w:rFonts w:ascii="Montserrat Medium" w:hAnsi="Montserrat Medium" w:cs="Gisha"/>
          <w:sz w:val="18"/>
          <w:szCs w:val="18"/>
        </w:rPr>
        <w:t>CONOCEN LOS REQUISITOS Y CONDICIONES ESTIPULADAS EN LAS BASES DE LA CONVOCATORIA A LA LICITACIÓN PÚBLICA NACIONAL____________.</w:t>
      </w:r>
    </w:p>
    <w:p w14:paraId="77EA975A" w14:textId="77777777" w:rsidR="00F0230E" w:rsidRPr="00185079" w:rsidRDefault="00F0230E" w:rsidP="007F3F75">
      <w:pPr>
        <w:tabs>
          <w:tab w:val="left" w:pos="1854"/>
        </w:tabs>
        <w:overflowPunct w:val="0"/>
        <w:autoSpaceDE w:val="0"/>
        <w:ind w:right="-3"/>
        <w:jc w:val="both"/>
        <w:textAlignment w:val="baseline"/>
        <w:rPr>
          <w:rFonts w:ascii="Montserrat Medium" w:hAnsi="Montserrat Medium" w:cs="Gisha"/>
          <w:sz w:val="18"/>
          <w:szCs w:val="18"/>
        </w:rPr>
      </w:pPr>
    </w:p>
    <w:p w14:paraId="7DBD40F7" w14:textId="359164D7" w:rsidR="00F0230E" w:rsidRPr="00185079" w:rsidRDefault="003C34EF" w:rsidP="007F3F75">
      <w:pPr>
        <w:tabs>
          <w:tab w:val="left" w:pos="5760"/>
        </w:tabs>
        <w:ind w:left="1440" w:right="-3" w:hanging="720"/>
        <w:jc w:val="both"/>
        <w:rPr>
          <w:rFonts w:ascii="Montserrat Medium" w:hAnsi="Montserrat Medium" w:cs="Gisha"/>
          <w:sz w:val="18"/>
          <w:szCs w:val="18"/>
        </w:rPr>
      </w:pPr>
      <w:r w:rsidRPr="00185079">
        <w:rPr>
          <w:rFonts w:ascii="Montserrat Medium" w:hAnsi="Montserrat Medium" w:cs="Gisha"/>
          <w:b/>
          <w:sz w:val="18"/>
          <w:szCs w:val="18"/>
        </w:rPr>
        <w:t>3.1.2</w:t>
      </w:r>
      <w:r w:rsidRPr="00185079">
        <w:rPr>
          <w:rFonts w:ascii="Montserrat Medium" w:hAnsi="Montserrat Medium" w:cs="Gisha"/>
          <w:b/>
          <w:sz w:val="18"/>
          <w:szCs w:val="18"/>
        </w:rPr>
        <w:tab/>
      </w:r>
      <w:r w:rsidRPr="00185079">
        <w:rPr>
          <w:rFonts w:ascii="Montserrat Medium" w:hAnsi="Montserrat Medium" w:cs="Gisha"/>
          <w:sz w:val="18"/>
          <w:szCs w:val="18"/>
        </w:rPr>
        <w:t xml:space="preserve">MANIFIESTAN SU CONFORMIDAD EN FORMALIZAR EL PRESENTE CONVENIO, CON EL OBJETO DE PARTICIPAR CONJUNTAMENTE EN LA LICITACIÓN, PRESENTANDO PROPOSICIÓN TÉCNICA Y ECONÓMICA, CUMPLIENDO CON LO ESTABLECIDO EN LAS BASES DE LA LICITACIÓN Y CON LO </w:t>
      </w:r>
      <w:r w:rsidRPr="00185079">
        <w:rPr>
          <w:rFonts w:ascii="Montserrat Medium" w:hAnsi="Montserrat Medium" w:cs="Gisha"/>
          <w:sz w:val="18"/>
          <w:szCs w:val="18"/>
        </w:rPr>
        <w:lastRenderedPageBreak/>
        <w:t>DISPUESTO EN LOS ARTÍCULOS 34, DE LA LEY DE ADQUISICIONES, ARRENDAMIENTOS Y SERVICIOS DEL SECTOR PÚBLICO Y 31 DE SU REGLAMENTO.</w:t>
      </w:r>
    </w:p>
    <w:p w14:paraId="1BD5ABDD" w14:textId="2CC14A35" w:rsidR="00F0230E" w:rsidRPr="00185079" w:rsidRDefault="003C34EF" w:rsidP="007F3F75">
      <w:pPr>
        <w:widowControl w:val="0"/>
        <w:overflowPunct w:val="0"/>
        <w:autoSpaceDE w:val="0"/>
        <w:ind w:left="1248" w:right="-3" w:hanging="540"/>
        <w:jc w:val="both"/>
        <w:textAlignment w:val="baseline"/>
        <w:rPr>
          <w:rFonts w:ascii="Montserrat Medium" w:hAnsi="Montserrat Medium" w:cs="Gisha"/>
          <w:sz w:val="18"/>
          <w:szCs w:val="18"/>
        </w:rPr>
      </w:pPr>
      <w:r w:rsidRPr="00185079">
        <w:rPr>
          <w:rFonts w:ascii="Montserrat Medium" w:hAnsi="Montserrat Medium" w:cs="Gisha"/>
          <w:sz w:val="18"/>
          <w:szCs w:val="18"/>
        </w:rPr>
        <w:t>EXPUESTO LO ANTERIOR, LAS PARTES OTORGAN LAS SIGUIENTES:</w:t>
      </w:r>
    </w:p>
    <w:p w14:paraId="6F2F0ECE" w14:textId="77777777" w:rsidR="00F0230E" w:rsidRPr="00185079" w:rsidRDefault="00F0230E" w:rsidP="007F3F75">
      <w:pPr>
        <w:widowControl w:val="0"/>
        <w:overflowPunct w:val="0"/>
        <w:autoSpaceDE w:val="0"/>
        <w:ind w:left="2340" w:right="-3" w:hanging="540"/>
        <w:jc w:val="both"/>
        <w:textAlignment w:val="baseline"/>
        <w:rPr>
          <w:rFonts w:ascii="Montserrat Medium" w:hAnsi="Montserrat Medium" w:cs="Gisha"/>
          <w:sz w:val="18"/>
          <w:szCs w:val="18"/>
        </w:rPr>
      </w:pPr>
    </w:p>
    <w:p w14:paraId="7B57E6A6" w14:textId="151F83A7" w:rsidR="00F0230E" w:rsidRPr="00185079" w:rsidRDefault="003C34EF" w:rsidP="007F3F75">
      <w:pPr>
        <w:widowControl w:val="0"/>
        <w:overflowPunct w:val="0"/>
        <w:autoSpaceDE w:val="0"/>
        <w:ind w:right="-3"/>
        <w:jc w:val="center"/>
        <w:textAlignment w:val="baseline"/>
        <w:rPr>
          <w:rFonts w:ascii="Montserrat Medium" w:hAnsi="Montserrat Medium" w:cs="Gisha"/>
          <w:b/>
          <w:sz w:val="18"/>
          <w:szCs w:val="18"/>
        </w:rPr>
      </w:pPr>
      <w:r w:rsidRPr="00185079">
        <w:rPr>
          <w:rFonts w:ascii="Montserrat Medium" w:hAnsi="Montserrat Medium" w:cs="Gisha"/>
          <w:b/>
          <w:sz w:val="18"/>
          <w:szCs w:val="18"/>
        </w:rPr>
        <w:t>CLÁUSULAS</w:t>
      </w:r>
    </w:p>
    <w:p w14:paraId="76386B35" w14:textId="77777777" w:rsidR="00F0230E" w:rsidRPr="00185079" w:rsidRDefault="00F0230E" w:rsidP="007F3F75">
      <w:pPr>
        <w:widowControl w:val="0"/>
        <w:overflowPunct w:val="0"/>
        <w:autoSpaceDE w:val="0"/>
        <w:ind w:left="2340" w:right="-3" w:hanging="540"/>
        <w:jc w:val="center"/>
        <w:textAlignment w:val="baseline"/>
        <w:rPr>
          <w:rFonts w:ascii="Montserrat Medium" w:hAnsi="Montserrat Medium" w:cs="Gisha"/>
          <w:sz w:val="18"/>
          <w:szCs w:val="18"/>
        </w:rPr>
      </w:pPr>
    </w:p>
    <w:p w14:paraId="6D75C8A9" w14:textId="2902BCAA" w:rsidR="00F0230E" w:rsidRPr="00185079" w:rsidRDefault="003C34EF" w:rsidP="007F3F75">
      <w:pPr>
        <w:widowControl w:val="0"/>
        <w:overflowPunct w:val="0"/>
        <w:autoSpaceDE w:val="0"/>
        <w:ind w:left="1943" w:right="-3" w:hanging="1403"/>
        <w:jc w:val="both"/>
        <w:textAlignment w:val="baseline"/>
        <w:rPr>
          <w:rFonts w:ascii="Montserrat Medium" w:hAnsi="Montserrat Medium" w:cs="Gisha"/>
          <w:b/>
          <w:sz w:val="18"/>
          <w:szCs w:val="18"/>
        </w:rPr>
      </w:pPr>
      <w:r w:rsidRPr="00185079">
        <w:rPr>
          <w:rFonts w:ascii="Montserrat Medium" w:hAnsi="Montserrat Medium" w:cs="Gisha"/>
          <w:b/>
          <w:sz w:val="18"/>
          <w:szCs w:val="18"/>
        </w:rPr>
        <w:t>PRIMERA.-</w:t>
      </w:r>
      <w:r w:rsidRPr="00185079">
        <w:rPr>
          <w:rFonts w:ascii="Montserrat Medium" w:hAnsi="Montserrat Medium" w:cs="Gisha"/>
          <w:b/>
          <w:sz w:val="18"/>
          <w:szCs w:val="18"/>
        </w:rPr>
        <w:tab/>
        <w:t>OBJETO.- “PARTICIPACIÓN CONJUNTA”.</w:t>
      </w:r>
    </w:p>
    <w:p w14:paraId="5A9FF7B3" w14:textId="77777777" w:rsidR="00F0230E" w:rsidRPr="00185079" w:rsidRDefault="00F0230E" w:rsidP="007F3F75">
      <w:pPr>
        <w:widowControl w:val="0"/>
        <w:overflowPunct w:val="0"/>
        <w:autoSpaceDE w:val="0"/>
        <w:ind w:left="1957" w:right="-3" w:hanging="14"/>
        <w:jc w:val="both"/>
        <w:textAlignment w:val="baseline"/>
        <w:rPr>
          <w:rFonts w:ascii="Montserrat Medium" w:hAnsi="Montserrat Medium" w:cs="Gisha"/>
          <w:sz w:val="18"/>
          <w:szCs w:val="18"/>
        </w:rPr>
      </w:pPr>
    </w:p>
    <w:p w14:paraId="45EE750E" w14:textId="1AF7FD30" w:rsidR="00F0230E" w:rsidRPr="00185079" w:rsidRDefault="003C34EF" w:rsidP="007F3F75">
      <w:pPr>
        <w:widowControl w:val="0"/>
        <w:overflowPunct w:val="0"/>
        <w:autoSpaceDE w:val="0"/>
        <w:ind w:left="1985" w:right="-3"/>
        <w:jc w:val="both"/>
        <w:textAlignment w:val="baseline"/>
        <w:rPr>
          <w:rFonts w:ascii="Montserrat Medium" w:hAnsi="Montserrat Medium" w:cs="Gisha"/>
          <w:sz w:val="18"/>
          <w:szCs w:val="18"/>
        </w:rPr>
      </w:pPr>
      <w:r w:rsidRPr="00185079">
        <w:rPr>
          <w:rFonts w:ascii="Montserrat Medium" w:hAnsi="Montserrat Medium" w:cs="Gisha"/>
          <w:b/>
          <w:sz w:val="18"/>
          <w:szCs w:val="18"/>
        </w:rPr>
        <w:t>“LAS PARTES”</w:t>
      </w:r>
      <w:r w:rsidRPr="00185079">
        <w:rPr>
          <w:rFonts w:ascii="Montserrat Medium" w:hAnsi="Montserrat Medium" w:cs="Gisha"/>
          <w:sz w:val="18"/>
          <w:szCs w:val="18"/>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0D6A8F" w14:textId="77777777" w:rsidR="00F0230E" w:rsidRPr="00185079" w:rsidRDefault="00F0230E" w:rsidP="007F3F75">
      <w:pPr>
        <w:widowControl w:val="0"/>
        <w:overflowPunct w:val="0"/>
        <w:autoSpaceDE w:val="0"/>
        <w:ind w:left="1957" w:right="-3" w:firstLine="28"/>
        <w:jc w:val="both"/>
        <w:textAlignment w:val="baseline"/>
        <w:rPr>
          <w:rFonts w:ascii="Montserrat Medium" w:hAnsi="Montserrat Medium" w:cs="Gisha"/>
          <w:sz w:val="18"/>
          <w:szCs w:val="18"/>
        </w:rPr>
      </w:pPr>
    </w:p>
    <w:p w14:paraId="65BDCCEF" w14:textId="2CADF3E6" w:rsidR="00F0230E" w:rsidRPr="00185079" w:rsidRDefault="003C34EF" w:rsidP="007F3F75">
      <w:pPr>
        <w:widowControl w:val="0"/>
        <w:overflowPunct w:val="0"/>
        <w:autoSpaceDE w:val="0"/>
        <w:ind w:left="1957" w:right="-3" w:hanging="14"/>
        <w:jc w:val="both"/>
        <w:textAlignment w:val="baseline"/>
        <w:rPr>
          <w:rFonts w:ascii="Montserrat Medium" w:hAnsi="Montserrat Medium" w:cs="Gisha"/>
          <w:sz w:val="18"/>
          <w:szCs w:val="18"/>
        </w:rPr>
      </w:pPr>
      <w:r w:rsidRPr="00185079">
        <w:rPr>
          <w:rFonts w:ascii="Montserrat Medium" w:hAnsi="Montserrat Medium" w:cs="Gisha"/>
          <w:b/>
          <w:sz w:val="18"/>
          <w:szCs w:val="18"/>
        </w:rPr>
        <w:t>PARTICIPANTE “A”:</w:t>
      </w:r>
      <w:r w:rsidRPr="00185079">
        <w:rPr>
          <w:rFonts w:ascii="Montserrat Medium" w:hAnsi="Montserrat Medium" w:cs="Gisha"/>
          <w:sz w:val="18"/>
          <w:szCs w:val="18"/>
        </w:rPr>
        <w:t xml:space="preserve"> </w:t>
      </w:r>
      <w:r w:rsidRPr="00185079">
        <w:rPr>
          <w:rFonts w:ascii="Montserrat Medium" w:hAnsi="Montserrat Medium" w:cs="Gisha"/>
          <w:b/>
          <w:i/>
          <w:sz w:val="18"/>
          <w:szCs w:val="18"/>
          <w:u w:val="single"/>
        </w:rPr>
        <w:t>(DESCRIBIR LA PARTE QUE SE OBLIGA A SUMINISTRAR)</w:t>
      </w:r>
      <w:r w:rsidRPr="00185079">
        <w:rPr>
          <w:rFonts w:ascii="Montserrat Medium" w:hAnsi="Montserrat Medium" w:cs="Gisha"/>
          <w:sz w:val="18"/>
          <w:szCs w:val="18"/>
        </w:rPr>
        <w:t>.</w:t>
      </w:r>
    </w:p>
    <w:p w14:paraId="3D6BD6A0" w14:textId="77777777" w:rsidR="00F0230E" w:rsidRPr="00185079" w:rsidRDefault="00F0230E" w:rsidP="007F3F75">
      <w:pPr>
        <w:widowControl w:val="0"/>
        <w:overflowPunct w:val="0"/>
        <w:autoSpaceDE w:val="0"/>
        <w:ind w:left="1971" w:right="-3"/>
        <w:jc w:val="both"/>
        <w:textAlignment w:val="baseline"/>
        <w:rPr>
          <w:rFonts w:ascii="Montserrat Medium" w:hAnsi="Montserrat Medium" w:cs="Gisha"/>
          <w:sz w:val="18"/>
          <w:szCs w:val="18"/>
        </w:rPr>
      </w:pPr>
    </w:p>
    <w:p w14:paraId="6D157DE1" w14:textId="3ECDB9E8" w:rsidR="00F0230E" w:rsidRPr="00185079" w:rsidRDefault="003C34EF" w:rsidP="007F3F75">
      <w:pPr>
        <w:widowControl w:val="0"/>
        <w:overflowPunct w:val="0"/>
        <w:autoSpaceDE w:val="0"/>
        <w:ind w:left="1971" w:right="-3"/>
        <w:jc w:val="both"/>
        <w:textAlignment w:val="baseline"/>
        <w:rPr>
          <w:rFonts w:ascii="Montserrat Medium" w:hAnsi="Montserrat Medium" w:cs="Gisha"/>
          <w:sz w:val="18"/>
          <w:szCs w:val="18"/>
        </w:rPr>
      </w:pPr>
      <w:r w:rsidRPr="00185079">
        <w:rPr>
          <w:rFonts w:ascii="Montserrat Medium" w:hAnsi="Montserrat Medium" w:cs="Gisha"/>
          <w:b/>
          <w:i/>
          <w:sz w:val="18"/>
          <w:szCs w:val="18"/>
          <w:u w:val="single"/>
        </w:rPr>
        <w:t>(CADA UNO DE LOS INTEGRANTES QUE CONFORMAN LA PARTICIPACIÓN CONJUNTA PARA LA PRESENTACIÓN DE PROPOSICIONES DEBERÁ DESCRIBIR LA PARTE QUE SE OBLIGA A ENTREGAR)</w:t>
      </w:r>
      <w:r w:rsidRPr="00185079">
        <w:rPr>
          <w:rFonts w:ascii="Montserrat Medium" w:hAnsi="Montserrat Medium" w:cs="Gisha"/>
          <w:sz w:val="18"/>
          <w:szCs w:val="18"/>
        </w:rPr>
        <w:t>.</w:t>
      </w:r>
    </w:p>
    <w:p w14:paraId="6C8B250F" w14:textId="77777777" w:rsidR="00F0230E" w:rsidRPr="00185079" w:rsidRDefault="00F0230E" w:rsidP="007F3F75">
      <w:pPr>
        <w:widowControl w:val="0"/>
        <w:overflowPunct w:val="0"/>
        <w:autoSpaceDE w:val="0"/>
        <w:ind w:left="1971" w:right="-3"/>
        <w:jc w:val="both"/>
        <w:textAlignment w:val="baseline"/>
        <w:rPr>
          <w:rFonts w:ascii="Montserrat Medium" w:hAnsi="Montserrat Medium" w:cs="Gisha"/>
          <w:sz w:val="18"/>
          <w:szCs w:val="18"/>
        </w:rPr>
      </w:pPr>
    </w:p>
    <w:p w14:paraId="3119A843" w14:textId="76F03305" w:rsidR="00F0230E" w:rsidRPr="00185079" w:rsidRDefault="003C34EF" w:rsidP="007F3F75">
      <w:pPr>
        <w:widowControl w:val="0"/>
        <w:overflowPunct w:val="0"/>
        <w:autoSpaceDE w:val="0"/>
        <w:ind w:left="1943" w:right="-3" w:hanging="1403"/>
        <w:jc w:val="both"/>
        <w:textAlignment w:val="baseline"/>
        <w:rPr>
          <w:rFonts w:ascii="Montserrat Medium" w:hAnsi="Montserrat Medium" w:cs="Gisha"/>
          <w:b/>
          <w:sz w:val="18"/>
          <w:szCs w:val="18"/>
        </w:rPr>
      </w:pPr>
      <w:r w:rsidRPr="00185079">
        <w:rPr>
          <w:rFonts w:ascii="Montserrat Medium" w:hAnsi="Montserrat Medium" w:cs="Gisha"/>
          <w:b/>
          <w:sz w:val="18"/>
          <w:szCs w:val="18"/>
        </w:rPr>
        <w:t>SEGUNDA.-</w:t>
      </w:r>
      <w:r w:rsidRPr="00185079">
        <w:rPr>
          <w:rFonts w:ascii="Montserrat Medium" w:hAnsi="Montserrat Medium" w:cs="Gisha"/>
          <w:b/>
          <w:sz w:val="18"/>
          <w:szCs w:val="18"/>
        </w:rPr>
        <w:tab/>
        <w:t>REPRESENTANTE COMÚN Y OBLIGADO SOLIDARIO.</w:t>
      </w:r>
    </w:p>
    <w:p w14:paraId="4058D6E6" w14:textId="77777777" w:rsidR="00F0230E" w:rsidRPr="00185079" w:rsidRDefault="00F0230E" w:rsidP="007F3F75">
      <w:pPr>
        <w:widowControl w:val="0"/>
        <w:overflowPunct w:val="0"/>
        <w:autoSpaceDE w:val="0"/>
        <w:ind w:left="1800" w:right="-3" w:hanging="1260"/>
        <w:jc w:val="both"/>
        <w:textAlignment w:val="baseline"/>
        <w:rPr>
          <w:rFonts w:ascii="Montserrat Medium" w:hAnsi="Montserrat Medium" w:cs="Gisha"/>
          <w:sz w:val="18"/>
          <w:szCs w:val="18"/>
        </w:rPr>
      </w:pPr>
    </w:p>
    <w:p w14:paraId="2B39171D" w14:textId="07525AB7" w:rsidR="00F0230E" w:rsidRPr="00185079" w:rsidRDefault="003C34EF" w:rsidP="007F3F75">
      <w:pPr>
        <w:widowControl w:val="0"/>
        <w:overflowPunct w:val="0"/>
        <w:autoSpaceDE w:val="0"/>
        <w:ind w:left="1957" w:right="-3" w:firstLine="14"/>
        <w:jc w:val="both"/>
        <w:textAlignment w:val="baseline"/>
        <w:rPr>
          <w:rFonts w:ascii="Montserrat Medium" w:hAnsi="Montserrat Medium" w:cs="Gisha"/>
          <w:sz w:val="18"/>
          <w:szCs w:val="18"/>
        </w:rPr>
      </w:pPr>
      <w:r w:rsidRPr="00185079">
        <w:rPr>
          <w:rFonts w:ascii="Montserrat Medium" w:hAnsi="Montserrat Medium" w:cs="Gisha"/>
          <w:b/>
          <w:sz w:val="18"/>
          <w:szCs w:val="18"/>
        </w:rPr>
        <w:t>“LAS PARTES“</w:t>
      </w:r>
      <w:r w:rsidRPr="00185079">
        <w:rPr>
          <w:rFonts w:ascii="Montserrat Medium" w:hAnsi="Montserrat Medium" w:cs="Gisha"/>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8387A0B" w14:textId="77777777" w:rsidR="00F0230E" w:rsidRPr="00185079" w:rsidRDefault="00F0230E" w:rsidP="007F3F75">
      <w:pPr>
        <w:widowControl w:val="0"/>
        <w:overflowPunct w:val="0"/>
        <w:autoSpaceDE w:val="0"/>
        <w:ind w:left="1957" w:right="-3" w:firstLine="14"/>
        <w:jc w:val="both"/>
        <w:textAlignment w:val="baseline"/>
        <w:rPr>
          <w:rFonts w:ascii="Montserrat Medium" w:hAnsi="Montserrat Medium" w:cs="Gisha"/>
          <w:sz w:val="18"/>
          <w:szCs w:val="18"/>
        </w:rPr>
      </w:pPr>
    </w:p>
    <w:p w14:paraId="39AECEEA" w14:textId="246D7729" w:rsidR="00F0230E" w:rsidRPr="00185079" w:rsidRDefault="003C34EF" w:rsidP="007F3F75">
      <w:pPr>
        <w:widowControl w:val="0"/>
        <w:overflowPunct w:val="0"/>
        <w:autoSpaceDE w:val="0"/>
        <w:ind w:left="1957" w:right="-3" w:firstLine="14"/>
        <w:jc w:val="both"/>
        <w:textAlignment w:val="baseline"/>
        <w:rPr>
          <w:rFonts w:ascii="Montserrat Medium" w:hAnsi="Montserrat Medium" w:cs="Gisha"/>
          <w:sz w:val="18"/>
          <w:szCs w:val="18"/>
        </w:rPr>
      </w:pPr>
      <w:r w:rsidRPr="00185079">
        <w:rPr>
          <w:rFonts w:ascii="Montserrat Medium" w:hAnsi="Montserrat Medium" w:cs="Gisha"/>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244B576" w14:textId="77777777" w:rsidR="00F0230E" w:rsidRPr="00185079" w:rsidRDefault="00F0230E" w:rsidP="007F3F75">
      <w:pPr>
        <w:widowControl w:val="0"/>
        <w:overflowPunct w:val="0"/>
        <w:autoSpaceDE w:val="0"/>
        <w:ind w:left="1957" w:right="-3" w:firstLine="14"/>
        <w:jc w:val="both"/>
        <w:textAlignment w:val="baseline"/>
        <w:rPr>
          <w:rFonts w:ascii="Montserrat Medium" w:hAnsi="Montserrat Medium" w:cs="Gisha"/>
          <w:sz w:val="18"/>
          <w:szCs w:val="18"/>
        </w:rPr>
      </w:pPr>
    </w:p>
    <w:p w14:paraId="20F22A2A" w14:textId="726EE28F" w:rsidR="00F0230E" w:rsidRPr="00185079" w:rsidRDefault="003C34EF" w:rsidP="007F3F75">
      <w:pPr>
        <w:widowControl w:val="0"/>
        <w:overflowPunct w:val="0"/>
        <w:autoSpaceDE w:val="0"/>
        <w:ind w:left="1971" w:right="-3" w:hanging="1431"/>
        <w:jc w:val="both"/>
        <w:textAlignment w:val="baseline"/>
        <w:rPr>
          <w:rFonts w:ascii="Montserrat Medium" w:hAnsi="Montserrat Medium" w:cs="Gisha"/>
          <w:b/>
          <w:sz w:val="18"/>
          <w:szCs w:val="18"/>
        </w:rPr>
      </w:pPr>
      <w:r w:rsidRPr="00185079">
        <w:rPr>
          <w:rFonts w:ascii="Montserrat Medium" w:hAnsi="Montserrat Medium" w:cs="Gisha"/>
          <w:b/>
          <w:sz w:val="18"/>
          <w:szCs w:val="18"/>
        </w:rPr>
        <w:t xml:space="preserve">TERCERA.- </w:t>
      </w:r>
      <w:r w:rsidRPr="00185079">
        <w:rPr>
          <w:rFonts w:ascii="Montserrat Medium" w:hAnsi="Montserrat Medium" w:cs="Gisha"/>
          <w:b/>
          <w:sz w:val="18"/>
          <w:szCs w:val="18"/>
        </w:rPr>
        <w:tab/>
        <w:t>DEL COBRO DE LAS FACTURAS.</w:t>
      </w:r>
    </w:p>
    <w:p w14:paraId="05484CE1" w14:textId="77777777" w:rsidR="00F0230E" w:rsidRPr="00185079" w:rsidRDefault="00F0230E" w:rsidP="007F3F75">
      <w:pPr>
        <w:widowControl w:val="0"/>
        <w:overflowPunct w:val="0"/>
        <w:autoSpaceDE w:val="0"/>
        <w:ind w:left="1800" w:right="-3" w:hanging="1260"/>
        <w:jc w:val="both"/>
        <w:textAlignment w:val="baseline"/>
        <w:rPr>
          <w:rFonts w:ascii="Montserrat Medium" w:hAnsi="Montserrat Medium" w:cs="Gisha"/>
          <w:sz w:val="18"/>
          <w:szCs w:val="18"/>
        </w:rPr>
      </w:pPr>
    </w:p>
    <w:p w14:paraId="41BA0005" w14:textId="101CAAF3" w:rsidR="00F0230E" w:rsidRPr="00185079" w:rsidRDefault="003C34EF" w:rsidP="007F3F75">
      <w:pPr>
        <w:widowControl w:val="0"/>
        <w:overflowPunct w:val="0"/>
        <w:autoSpaceDE w:val="0"/>
        <w:ind w:left="1957" w:right="-3" w:firstLine="14"/>
        <w:jc w:val="both"/>
        <w:textAlignment w:val="baseline"/>
        <w:rPr>
          <w:rFonts w:ascii="Montserrat Medium" w:hAnsi="Montserrat Medium" w:cs="Gisha"/>
          <w:sz w:val="18"/>
          <w:szCs w:val="18"/>
        </w:rPr>
      </w:pPr>
      <w:r w:rsidRPr="00185079">
        <w:rPr>
          <w:rFonts w:ascii="Montserrat Medium" w:hAnsi="Montserrat Medium" w:cs="Gisha"/>
          <w:b/>
          <w:sz w:val="18"/>
          <w:szCs w:val="18"/>
        </w:rPr>
        <w:t>“LAS PARTES”</w:t>
      </w:r>
      <w:r w:rsidRPr="00185079">
        <w:rPr>
          <w:rFonts w:ascii="Montserrat Medium" w:hAnsi="Montserrat Medium" w:cs="Gisha"/>
          <w:sz w:val="18"/>
          <w:szCs w:val="18"/>
        </w:rPr>
        <w:t xml:space="preserve"> CONVIENEN EXPRESAMENTE, QUE “EL PARTICIPANTE______ </w:t>
      </w:r>
      <w:r w:rsidRPr="00185079">
        <w:rPr>
          <w:rFonts w:ascii="Montserrat Medium" w:hAnsi="Montserrat Medium" w:cs="Gisha"/>
          <w:b/>
          <w:i/>
          <w:sz w:val="18"/>
          <w:szCs w:val="18"/>
          <w:u w:val="single"/>
        </w:rPr>
        <w:t>(LOS PARTICIPANTES, DEBERÁN INDICAR CUÁL DE ELLOS ESTARÁ FACULTADO PARA REALIZAR EL COBRO)</w:t>
      </w:r>
      <w:r w:rsidRPr="00185079">
        <w:rPr>
          <w:rFonts w:ascii="Montserrat Medium" w:hAnsi="Montserrat Medium" w:cs="Gisha"/>
          <w:sz w:val="18"/>
          <w:szCs w:val="18"/>
        </w:rPr>
        <w:t>, PARA EFECTUAR EL COBRO DE LAS FACTURAS RELATIVAS A LOS BIENES QUE SE ENTREGUEN AL IMSS, CON MOTIVO DEL CONTRATO QUE SE DERIVE DE LA LICITACIÓN PÚBLICA NACIONAL NÚMERO _________.</w:t>
      </w:r>
    </w:p>
    <w:p w14:paraId="179FA712" w14:textId="77777777" w:rsidR="00F0230E" w:rsidRPr="00185079" w:rsidRDefault="00F0230E" w:rsidP="007F3F75">
      <w:pPr>
        <w:widowControl w:val="0"/>
        <w:overflowPunct w:val="0"/>
        <w:autoSpaceDE w:val="0"/>
        <w:ind w:left="1985" w:right="-3" w:hanging="1425"/>
        <w:jc w:val="both"/>
        <w:textAlignment w:val="baseline"/>
        <w:rPr>
          <w:rFonts w:ascii="Montserrat Medium" w:hAnsi="Montserrat Medium" w:cs="Gisha"/>
          <w:bCs/>
          <w:sz w:val="18"/>
          <w:szCs w:val="18"/>
        </w:rPr>
      </w:pPr>
    </w:p>
    <w:p w14:paraId="62D91C8D" w14:textId="6CA05D4A" w:rsidR="00F0230E" w:rsidRPr="00185079" w:rsidRDefault="003C34EF" w:rsidP="007F3F75">
      <w:pPr>
        <w:widowControl w:val="0"/>
        <w:overflowPunct w:val="0"/>
        <w:autoSpaceDE w:val="0"/>
        <w:ind w:left="1985" w:right="-3" w:hanging="1425"/>
        <w:jc w:val="both"/>
        <w:textAlignment w:val="baseline"/>
        <w:rPr>
          <w:rFonts w:ascii="Montserrat Medium" w:hAnsi="Montserrat Medium" w:cs="Gisha"/>
          <w:b/>
          <w:sz w:val="18"/>
          <w:szCs w:val="18"/>
        </w:rPr>
      </w:pPr>
      <w:r w:rsidRPr="00185079">
        <w:rPr>
          <w:rFonts w:ascii="Montserrat Medium" w:hAnsi="Montserrat Medium" w:cs="Gisha"/>
          <w:b/>
          <w:sz w:val="18"/>
          <w:szCs w:val="18"/>
        </w:rPr>
        <w:t xml:space="preserve">CUARTA.- </w:t>
      </w:r>
      <w:r w:rsidRPr="00185079">
        <w:rPr>
          <w:rFonts w:ascii="Montserrat Medium" w:hAnsi="Montserrat Medium" w:cs="Gisha"/>
          <w:b/>
          <w:sz w:val="18"/>
          <w:szCs w:val="18"/>
        </w:rPr>
        <w:tab/>
        <w:t>VIGENCIA.</w:t>
      </w:r>
    </w:p>
    <w:p w14:paraId="3E294436" w14:textId="77777777" w:rsidR="00F0230E" w:rsidRPr="00185079" w:rsidRDefault="00F0230E" w:rsidP="007F3F75">
      <w:pPr>
        <w:widowControl w:val="0"/>
        <w:overflowPunct w:val="0"/>
        <w:autoSpaceDE w:val="0"/>
        <w:ind w:left="1985" w:right="-3" w:hanging="1425"/>
        <w:jc w:val="both"/>
        <w:textAlignment w:val="baseline"/>
        <w:rPr>
          <w:rFonts w:ascii="Montserrat Medium" w:hAnsi="Montserrat Medium" w:cs="Gisha"/>
          <w:bCs/>
          <w:sz w:val="18"/>
          <w:szCs w:val="18"/>
        </w:rPr>
      </w:pPr>
    </w:p>
    <w:p w14:paraId="502A902D" w14:textId="5CC73408" w:rsidR="00F0230E" w:rsidRPr="00185079" w:rsidRDefault="003C34EF" w:rsidP="007F3F75">
      <w:pPr>
        <w:widowControl w:val="0"/>
        <w:overflowPunct w:val="0"/>
        <w:autoSpaceDE w:val="0"/>
        <w:ind w:left="1985" w:right="-3"/>
        <w:jc w:val="both"/>
        <w:textAlignment w:val="baseline"/>
        <w:rPr>
          <w:rFonts w:ascii="Montserrat Medium" w:hAnsi="Montserrat Medium" w:cs="Gisha"/>
          <w:sz w:val="18"/>
          <w:szCs w:val="18"/>
        </w:rPr>
      </w:pPr>
      <w:r w:rsidRPr="00185079">
        <w:rPr>
          <w:rFonts w:ascii="Montserrat Medium" w:hAnsi="Montserrat Medium" w:cs="Gisha"/>
          <w:b/>
          <w:sz w:val="18"/>
          <w:szCs w:val="18"/>
        </w:rPr>
        <w:t>“LAS PARTES“</w:t>
      </w:r>
      <w:r w:rsidRPr="00185079">
        <w:rPr>
          <w:rFonts w:ascii="Montserrat Medium" w:hAnsi="Montserrat Medium" w:cs="Gisha"/>
          <w:sz w:val="18"/>
          <w:szCs w:val="18"/>
        </w:rPr>
        <w:t>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28A55DCA" w14:textId="3C6A0EF4" w:rsidR="00F0230E" w:rsidRPr="00185079" w:rsidRDefault="003C34EF" w:rsidP="007F3F75">
      <w:pPr>
        <w:widowControl w:val="0"/>
        <w:overflowPunct w:val="0"/>
        <w:autoSpaceDE w:val="0"/>
        <w:ind w:left="1999" w:right="-3" w:hanging="1459"/>
        <w:jc w:val="both"/>
        <w:textAlignment w:val="baseline"/>
        <w:rPr>
          <w:rFonts w:ascii="Montserrat Medium" w:hAnsi="Montserrat Medium" w:cs="Gisha"/>
          <w:b/>
          <w:sz w:val="18"/>
          <w:szCs w:val="18"/>
        </w:rPr>
      </w:pPr>
      <w:r w:rsidRPr="00185079">
        <w:rPr>
          <w:rFonts w:ascii="Montserrat Medium" w:hAnsi="Montserrat Medium" w:cs="Gisha"/>
          <w:b/>
          <w:sz w:val="18"/>
          <w:szCs w:val="18"/>
        </w:rPr>
        <w:lastRenderedPageBreak/>
        <w:t>QUINTA.-</w:t>
      </w:r>
      <w:r w:rsidRPr="00185079">
        <w:rPr>
          <w:rFonts w:ascii="Montserrat Medium" w:hAnsi="Montserrat Medium" w:cs="Gisha"/>
          <w:b/>
          <w:sz w:val="18"/>
          <w:szCs w:val="18"/>
        </w:rPr>
        <w:tab/>
        <w:t>OBLIGACIONES.</w:t>
      </w:r>
    </w:p>
    <w:p w14:paraId="6B0BE54C" w14:textId="77777777" w:rsidR="00F0230E" w:rsidRPr="00185079" w:rsidRDefault="00F0230E" w:rsidP="007F3F75">
      <w:pPr>
        <w:widowControl w:val="0"/>
        <w:overflowPunct w:val="0"/>
        <w:autoSpaceDE w:val="0"/>
        <w:ind w:left="1800" w:right="-3" w:hanging="1260"/>
        <w:jc w:val="both"/>
        <w:textAlignment w:val="baseline"/>
        <w:rPr>
          <w:rFonts w:ascii="Montserrat Medium" w:hAnsi="Montserrat Medium" w:cs="Gisha"/>
          <w:sz w:val="18"/>
          <w:szCs w:val="18"/>
        </w:rPr>
      </w:pPr>
    </w:p>
    <w:p w14:paraId="4268896C" w14:textId="5A86D933" w:rsidR="00F0230E" w:rsidRPr="00185079" w:rsidRDefault="003C34EF" w:rsidP="007F3F75">
      <w:pPr>
        <w:widowControl w:val="0"/>
        <w:overflowPunct w:val="0"/>
        <w:autoSpaceDE w:val="0"/>
        <w:ind w:left="1999" w:right="-3" w:firstLine="14"/>
        <w:jc w:val="both"/>
        <w:textAlignment w:val="baseline"/>
        <w:rPr>
          <w:rFonts w:ascii="Montserrat Medium" w:hAnsi="Montserrat Medium" w:cs="Gisha"/>
          <w:sz w:val="18"/>
          <w:szCs w:val="18"/>
        </w:rPr>
      </w:pPr>
      <w:r w:rsidRPr="00185079">
        <w:rPr>
          <w:rFonts w:ascii="Montserrat Medium" w:hAnsi="Montserrat Medium" w:cs="Gisha"/>
          <w:b/>
          <w:sz w:val="18"/>
          <w:szCs w:val="18"/>
        </w:rPr>
        <w:t>“LAS PARTES”</w:t>
      </w:r>
      <w:r w:rsidRPr="00185079">
        <w:rPr>
          <w:rFonts w:ascii="Montserrat Medium" w:hAnsi="Montserrat Medium" w:cs="Gisha"/>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3F6CD4F8" w14:textId="77777777" w:rsidR="00F0230E" w:rsidRPr="00185079" w:rsidRDefault="00F0230E" w:rsidP="007F3F75">
      <w:pPr>
        <w:widowControl w:val="0"/>
        <w:overflowPunct w:val="0"/>
        <w:autoSpaceDE w:val="0"/>
        <w:ind w:left="1999" w:right="-3" w:firstLine="14"/>
        <w:jc w:val="both"/>
        <w:textAlignment w:val="baseline"/>
        <w:rPr>
          <w:rFonts w:ascii="Montserrat Medium" w:hAnsi="Montserrat Medium" w:cs="Gisha"/>
          <w:sz w:val="18"/>
          <w:szCs w:val="18"/>
        </w:rPr>
      </w:pPr>
    </w:p>
    <w:p w14:paraId="4D32F4AD" w14:textId="32569507" w:rsidR="00F0230E" w:rsidRPr="00185079" w:rsidRDefault="003C34EF" w:rsidP="007F3F75">
      <w:pPr>
        <w:widowControl w:val="0"/>
        <w:overflowPunct w:val="0"/>
        <w:autoSpaceDE w:val="0"/>
        <w:ind w:left="1999" w:right="-3" w:firstLine="14"/>
        <w:jc w:val="both"/>
        <w:textAlignment w:val="baseline"/>
        <w:rPr>
          <w:rFonts w:ascii="Montserrat Medium" w:hAnsi="Montserrat Medium" w:cs="Gisha"/>
          <w:sz w:val="18"/>
          <w:szCs w:val="18"/>
        </w:rPr>
      </w:pPr>
      <w:r w:rsidRPr="00185079">
        <w:rPr>
          <w:rFonts w:ascii="Montserrat Medium" w:hAnsi="Montserrat Medium" w:cs="Gisha"/>
          <w:b/>
          <w:sz w:val="18"/>
          <w:szCs w:val="18"/>
        </w:rPr>
        <w:t>“LAS PARTES”</w:t>
      </w:r>
      <w:r w:rsidRPr="00185079">
        <w:rPr>
          <w:rFonts w:ascii="Montserrat Medium" w:hAnsi="Montserrat Medium" w:cs="Gisha"/>
          <w:sz w:val="18"/>
          <w:szCs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36E16EBC" w14:textId="77777777" w:rsidR="00F0230E" w:rsidRPr="00185079" w:rsidRDefault="00F0230E" w:rsidP="007F3F75">
      <w:pPr>
        <w:widowControl w:val="0"/>
        <w:overflowPunct w:val="0"/>
        <w:autoSpaceDE w:val="0"/>
        <w:ind w:left="1957" w:right="-3" w:firstLine="14"/>
        <w:jc w:val="both"/>
        <w:textAlignment w:val="baseline"/>
        <w:rPr>
          <w:rFonts w:ascii="Montserrat Medium" w:hAnsi="Montserrat Medium" w:cs="Gisha"/>
          <w:sz w:val="18"/>
          <w:szCs w:val="18"/>
        </w:rPr>
      </w:pPr>
    </w:p>
    <w:p w14:paraId="0161ECA1" w14:textId="3908F535" w:rsidR="00F0230E" w:rsidRPr="00185079" w:rsidRDefault="003C34EF" w:rsidP="007F3F75">
      <w:pPr>
        <w:widowControl w:val="0"/>
        <w:overflowPunct w:val="0"/>
        <w:autoSpaceDE w:val="0"/>
        <w:ind w:left="1957" w:right="-3" w:firstLine="14"/>
        <w:jc w:val="both"/>
        <w:textAlignment w:val="baseline"/>
        <w:rPr>
          <w:rFonts w:ascii="Montserrat Medium" w:hAnsi="Montserrat Medium" w:cs="Gisha"/>
          <w:sz w:val="18"/>
          <w:szCs w:val="18"/>
        </w:rPr>
      </w:pPr>
      <w:r w:rsidRPr="00185079">
        <w:rPr>
          <w:rFonts w:ascii="Montserrat Medium" w:hAnsi="Montserrat Medium" w:cs="Gisha"/>
          <w:sz w:val="18"/>
          <w:szCs w:val="18"/>
        </w:rPr>
        <w:t xml:space="preserve">LEÍDO QUE FUE EL PRESENTE CONVENIO POR </w:t>
      </w:r>
      <w:r w:rsidRPr="00185079">
        <w:rPr>
          <w:rFonts w:ascii="Montserrat Medium" w:hAnsi="Montserrat Medium" w:cs="Gisha"/>
          <w:b/>
          <w:sz w:val="18"/>
          <w:szCs w:val="18"/>
        </w:rPr>
        <w:t>“LAS PARTES”</w:t>
      </w:r>
      <w:r w:rsidRPr="00185079">
        <w:rPr>
          <w:rFonts w:ascii="Montserrat Medium" w:hAnsi="Montserrat Medium" w:cs="Gisha"/>
          <w:sz w:val="18"/>
          <w:szCs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185079">
        <w:rPr>
          <w:rFonts w:ascii="Montserrat Medium" w:hAnsi="Montserrat Medium" w:cs="Gisha"/>
          <w:sz w:val="18"/>
          <w:szCs w:val="18"/>
        </w:rPr>
        <w:t>DE</w:t>
      </w:r>
      <w:proofErr w:type="spellEnd"/>
      <w:r w:rsidRPr="00185079">
        <w:rPr>
          <w:rFonts w:ascii="Montserrat Medium" w:hAnsi="Montserrat Medium" w:cs="Gisha"/>
          <w:sz w:val="18"/>
          <w:szCs w:val="18"/>
        </w:rPr>
        <w:t xml:space="preserve"> 20___.</w:t>
      </w:r>
    </w:p>
    <w:p w14:paraId="24BF9729" w14:textId="77777777" w:rsidR="00F0230E" w:rsidRPr="00185079" w:rsidRDefault="00F0230E" w:rsidP="007F3F75">
      <w:pPr>
        <w:widowControl w:val="0"/>
        <w:overflowPunct w:val="0"/>
        <w:autoSpaceDE w:val="0"/>
        <w:ind w:left="1957" w:right="-3" w:firstLine="14"/>
        <w:jc w:val="both"/>
        <w:textAlignment w:val="baseline"/>
        <w:rPr>
          <w:rFonts w:ascii="Montserrat Medium" w:hAnsi="Montserrat Medium" w:cs="Gisha"/>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F0230E" w:rsidRPr="00DD3794" w14:paraId="181C57DA" w14:textId="77777777" w:rsidTr="00F0230E">
        <w:tc>
          <w:tcPr>
            <w:tcW w:w="3600" w:type="dxa"/>
          </w:tcPr>
          <w:p w14:paraId="6516BBFC" w14:textId="5DA4801B" w:rsidR="00F0230E" w:rsidRPr="00DD3794" w:rsidRDefault="003C34EF" w:rsidP="007F3F75">
            <w:pPr>
              <w:widowControl w:val="0"/>
              <w:overflowPunct w:val="0"/>
              <w:autoSpaceDE w:val="0"/>
              <w:snapToGrid w:val="0"/>
              <w:ind w:left="540" w:right="-3" w:hanging="540"/>
              <w:jc w:val="center"/>
              <w:textAlignment w:val="baseline"/>
              <w:rPr>
                <w:rFonts w:ascii="Montserrat Medium" w:hAnsi="Montserrat Medium" w:cs="Gisha"/>
                <w:b/>
                <w:sz w:val="16"/>
                <w:szCs w:val="18"/>
              </w:rPr>
            </w:pPr>
            <w:r w:rsidRPr="00DD3794">
              <w:rPr>
                <w:rFonts w:ascii="Montserrat Medium" w:hAnsi="Montserrat Medium" w:cs="Gisha"/>
                <w:sz w:val="16"/>
                <w:szCs w:val="18"/>
              </w:rPr>
              <w:t>“</w:t>
            </w:r>
            <w:r w:rsidRPr="00DD3794">
              <w:rPr>
                <w:rFonts w:ascii="Montserrat Medium" w:hAnsi="Montserrat Medium" w:cs="Gisha"/>
                <w:b/>
                <w:sz w:val="16"/>
                <w:szCs w:val="18"/>
              </w:rPr>
              <w:t>EL PARTICIPANTE A”</w:t>
            </w:r>
          </w:p>
        </w:tc>
        <w:tc>
          <w:tcPr>
            <w:tcW w:w="720" w:type="dxa"/>
          </w:tcPr>
          <w:p w14:paraId="3436B1D0" w14:textId="77777777" w:rsidR="00F0230E" w:rsidRPr="00DD3794" w:rsidRDefault="00F0230E" w:rsidP="007F3F75">
            <w:pPr>
              <w:widowControl w:val="0"/>
              <w:overflowPunct w:val="0"/>
              <w:autoSpaceDE w:val="0"/>
              <w:snapToGrid w:val="0"/>
              <w:ind w:right="-3" w:hanging="540"/>
              <w:jc w:val="center"/>
              <w:textAlignment w:val="baseline"/>
              <w:rPr>
                <w:rFonts w:ascii="Montserrat Medium" w:hAnsi="Montserrat Medium" w:cs="Gisha"/>
                <w:sz w:val="16"/>
                <w:szCs w:val="18"/>
              </w:rPr>
            </w:pPr>
          </w:p>
          <w:p w14:paraId="31505314" w14:textId="77777777" w:rsidR="00F0230E" w:rsidRPr="00DD3794" w:rsidRDefault="00F0230E" w:rsidP="007F3F75">
            <w:pPr>
              <w:widowControl w:val="0"/>
              <w:overflowPunct w:val="0"/>
              <w:autoSpaceDE w:val="0"/>
              <w:ind w:right="-3" w:hanging="540"/>
              <w:jc w:val="center"/>
              <w:textAlignment w:val="baseline"/>
              <w:rPr>
                <w:rFonts w:ascii="Montserrat Medium" w:hAnsi="Montserrat Medium" w:cs="Gisha"/>
                <w:sz w:val="16"/>
                <w:szCs w:val="18"/>
              </w:rPr>
            </w:pPr>
          </w:p>
          <w:p w14:paraId="718FE9EC" w14:textId="77777777" w:rsidR="00F0230E" w:rsidRPr="00DD3794" w:rsidRDefault="00F0230E" w:rsidP="007F3F75">
            <w:pPr>
              <w:widowControl w:val="0"/>
              <w:overflowPunct w:val="0"/>
              <w:autoSpaceDE w:val="0"/>
              <w:ind w:right="-3" w:hanging="540"/>
              <w:jc w:val="center"/>
              <w:textAlignment w:val="baseline"/>
              <w:rPr>
                <w:rFonts w:ascii="Montserrat Medium" w:hAnsi="Montserrat Medium" w:cs="Gisha"/>
                <w:sz w:val="16"/>
                <w:szCs w:val="18"/>
              </w:rPr>
            </w:pPr>
          </w:p>
        </w:tc>
        <w:tc>
          <w:tcPr>
            <w:tcW w:w="3240" w:type="dxa"/>
          </w:tcPr>
          <w:p w14:paraId="390E03C3" w14:textId="6AC1650B" w:rsidR="00F0230E" w:rsidRPr="00DD3794" w:rsidRDefault="003C34EF" w:rsidP="007F3F75">
            <w:pPr>
              <w:widowControl w:val="0"/>
              <w:overflowPunct w:val="0"/>
              <w:autoSpaceDE w:val="0"/>
              <w:snapToGrid w:val="0"/>
              <w:ind w:right="-3" w:hanging="540"/>
              <w:jc w:val="center"/>
              <w:textAlignment w:val="baseline"/>
              <w:rPr>
                <w:rFonts w:ascii="Montserrat Medium" w:hAnsi="Montserrat Medium" w:cs="Gisha"/>
                <w:b/>
                <w:sz w:val="16"/>
                <w:szCs w:val="18"/>
              </w:rPr>
            </w:pPr>
            <w:r w:rsidRPr="00DD3794">
              <w:rPr>
                <w:rFonts w:ascii="Montserrat Medium" w:hAnsi="Montserrat Medium" w:cs="Gisha"/>
                <w:b/>
                <w:sz w:val="16"/>
                <w:szCs w:val="18"/>
              </w:rPr>
              <w:t xml:space="preserve">     “EL PARTICIPANTE B”</w:t>
            </w:r>
          </w:p>
          <w:p w14:paraId="69B32196" w14:textId="77777777" w:rsidR="00F0230E" w:rsidRPr="00DD3794" w:rsidRDefault="00F0230E" w:rsidP="007F3F75">
            <w:pPr>
              <w:widowControl w:val="0"/>
              <w:overflowPunct w:val="0"/>
              <w:autoSpaceDE w:val="0"/>
              <w:ind w:right="-3" w:hanging="540"/>
              <w:jc w:val="center"/>
              <w:textAlignment w:val="baseline"/>
              <w:rPr>
                <w:rFonts w:ascii="Montserrat Medium" w:hAnsi="Montserrat Medium" w:cs="Gisha"/>
                <w:b/>
                <w:sz w:val="16"/>
                <w:szCs w:val="18"/>
              </w:rPr>
            </w:pPr>
          </w:p>
        </w:tc>
      </w:tr>
      <w:tr w:rsidR="00F0230E" w:rsidRPr="00DD3794" w14:paraId="4828C0E0" w14:textId="77777777" w:rsidTr="00F0230E">
        <w:tc>
          <w:tcPr>
            <w:tcW w:w="3600" w:type="dxa"/>
          </w:tcPr>
          <w:p w14:paraId="1263104D" w14:textId="0EC4E49A" w:rsidR="00F0230E" w:rsidRPr="00DD3794" w:rsidRDefault="003C34EF" w:rsidP="007F3F75">
            <w:pPr>
              <w:keepNext/>
              <w:snapToGrid w:val="0"/>
              <w:ind w:right="-3"/>
              <w:jc w:val="center"/>
              <w:outlineLvl w:val="2"/>
              <w:rPr>
                <w:rFonts w:ascii="Montserrat Medium" w:hAnsi="Montserrat Medium" w:cs="Gisha"/>
                <w:b/>
                <w:bCs/>
                <w:sz w:val="16"/>
                <w:szCs w:val="18"/>
              </w:rPr>
            </w:pPr>
            <w:r w:rsidRPr="00DD3794">
              <w:rPr>
                <w:rFonts w:ascii="Montserrat Medium" w:hAnsi="Montserrat Medium" w:cs="Gisha"/>
                <w:b/>
                <w:bCs/>
                <w:sz w:val="16"/>
                <w:szCs w:val="18"/>
              </w:rPr>
              <w:t>NOMBRE Y CARGO</w:t>
            </w:r>
          </w:p>
          <w:p w14:paraId="7D752619" w14:textId="5826C92E" w:rsidR="00F0230E" w:rsidRPr="00DD3794" w:rsidRDefault="003C34EF" w:rsidP="007F3F75">
            <w:pPr>
              <w:ind w:right="-3"/>
              <w:jc w:val="center"/>
              <w:rPr>
                <w:rFonts w:ascii="Montserrat Medium" w:hAnsi="Montserrat Medium" w:cs="Gisha"/>
                <w:b/>
                <w:sz w:val="16"/>
                <w:szCs w:val="18"/>
              </w:rPr>
            </w:pPr>
            <w:r w:rsidRPr="00DD3794">
              <w:rPr>
                <w:rFonts w:ascii="Montserrat Medium" w:hAnsi="Montserrat Medium" w:cs="Gisha"/>
                <w:b/>
                <w:sz w:val="16"/>
                <w:szCs w:val="18"/>
              </w:rPr>
              <w:t>DEL APODERADO LEGAL</w:t>
            </w:r>
          </w:p>
        </w:tc>
        <w:tc>
          <w:tcPr>
            <w:tcW w:w="720" w:type="dxa"/>
          </w:tcPr>
          <w:p w14:paraId="12437BE7" w14:textId="77777777" w:rsidR="00F0230E" w:rsidRPr="00DD3794" w:rsidRDefault="00F0230E" w:rsidP="007F3F75">
            <w:pPr>
              <w:widowControl w:val="0"/>
              <w:overflowPunct w:val="0"/>
              <w:autoSpaceDE w:val="0"/>
              <w:snapToGrid w:val="0"/>
              <w:ind w:right="-3" w:hanging="540"/>
              <w:jc w:val="center"/>
              <w:textAlignment w:val="baseline"/>
              <w:rPr>
                <w:rFonts w:ascii="Montserrat Medium" w:hAnsi="Montserrat Medium" w:cs="Gisha"/>
                <w:sz w:val="16"/>
                <w:szCs w:val="18"/>
              </w:rPr>
            </w:pPr>
          </w:p>
        </w:tc>
        <w:tc>
          <w:tcPr>
            <w:tcW w:w="3240" w:type="dxa"/>
          </w:tcPr>
          <w:p w14:paraId="41F51945" w14:textId="31AAEF41" w:rsidR="00F0230E" w:rsidRPr="00DD3794" w:rsidRDefault="003C34EF" w:rsidP="007F3F75">
            <w:pPr>
              <w:snapToGrid w:val="0"/>
              <w:ind w:right="-3"/>
              <w:jc w:val="center"/>
              <w:rPr>
                <w:rFonts w:ascii="Montserrat Medium" w:hAnsi="Montserrat Medium" w:cs="Gisha"/>
                <w:b/>
                <w:sz w:val="16"/>
                <w:szCs w:val="18"/>
              </w:rPr>
            </w:pPr>
            <w:r w:rsidRPr="00DD3794">
              <w:rPr>
                <w:rFonts w:ascii="Montserrat Medium" w:hAnsi="Montserrat Medium" w:cs="Gisha"/>
                <w:b/>
                <w:sz w:val="16"/>
                <w:szCs w:val="18"/>
              </w:rPr>
              <w:t xml:space="preserve">NOMBRE Y CARGO </w:t>
            </w:r>
          </w:p>
          <w:p w14:paraId="72D7496D" w14:textId="0DCC6145" w:rsidR="00F0230E" w:rsidRPr="00DD3794" w:rsidRDefault="003C34EF" w:rsidP="007F3F75">
            <w:pPr>
              <w:ind w:right="-3"/>
              <w:jc w:val="center"/>
              <w:rPr>
                <w:rFonts w:ascii="Montserrat Medium" w:hAnsi="Montserrat Medium" w:cs="Gisha"/>
                <w:b/>
                <w:sz w:val="16"/>
                <w:szCs w:val="18"/>
              </w:rPr>
            </w:pPr>
            <w:r w:rsidRPr="00DD3794">
              <w:rPr>
                <w:rFonts w:ascii="Montserrat Medium" w:hAnsi="Montserrat Medium" w:cs="Gisha"/>
                <w:b/>
                <w:sz w:val="16"/>
                <w:szCs w:val="18"/>
              </w:rPr>
              <w:t>DEL APODERADO LEGAL</w:t>
            </w:r>
          </w:p>
        </w:tc>
      </w:tr>
    </w:tbl>
    <w:p w14:paraId="450218BD" w14:textId="77777777" w:rsidR="00A21DBE" w:rsidRPr="00185079" w:rsidRDefault="00A21DBE" w:rsidP="007F3F75">
      <w:pPr>
        <w:ind w:right="-3"/>
        <w:contextualSpacing/>
        <w:rPr>
          <w:rFonts w:ascii="Montserrat Medium" w:hAnsi="Montserrat Medium" w:cs="Arial"/>
          <w:b/>
          <w:bCs/>
          <w:sz w:val="18"/>
          <w:szCs w:val="18"/>
        </w:rPr>
      </w:pPr>
    </w:p>
    <w:p w14:paraId="7C7BD536" w14:textId="77777777" w:rsidR="00A21DBE" w:rsidRPr="00185079" w:rsidRDefault="00A21DBE" w:rsidP="007F3F75">
      <w:pPr>
        <w:ind w:right="-3"/>
        <w:contextualSpacing/>
        <w:rPr>
          <w:rFonts w:ascii="Montserrat Medium" w:hAnsi="Montserrat Medium" w:cs="Arial"/>
          <w:b/>
          <w:bCs/>
          <w:sz w:val="18"/>
          <w:szCs w:val="18"/>
        </w:rPr>
      </w:pPr>
    </w:p>
    <w:p w14:paraId="0866FD5A" w14:textId="26FDF5A7" w:rsidR="00F0230E" w:rsidRPr="00185079" w:rsidRDefault="003C34EF" w:rsidP="007F3F75">
      <w:pPr>
        <w:ind w:right="-3"/>
        <w:jc w:val="center"/>
        <w:outlineLvl w:val="0"/>
        <w:rPr>
          <w:rFonts w:ascii="Montserrat Medium" w:hAnsi="Montserrat Medium" w:cs="Arial"/>
          <w:b/>
          <w:sz w:val="18"/>
          <w:szCs w:val="18"/>
          <w:u w:val="single"/>
        </w:rPr>
      </w:pPr>
      <w:r w:rsidRPr="00185079">
        <w:rPr>
          <w:rFonts w:ascii="Montserrat Medium" w:hAnsi="Montserrat Medium" w:cs="Arial"/>
          <w:b/>
          <w:sz w:val="18"/>
          <w:szCs w:val="18"/>
          <w:u w:val="single"/>
        </w:rPr>
        <w:t>ANEXO NUMERO 14 (CATORCE)</w:t>
      </w:r>
    </w:p>
    <w:p w14:paraId="3BFA978B" w14:textId="78EE1D7F" w:rsidR="00F0230E" w:rsidRPr="00DD3794" w:rsidRDefault="003C34EF" w:rsidP="007F3F75">
      <w:pPr>
        <w:keepNext/>
        <w:tabs>
          <w:tab w:val="num" w:pos="0"/>
        </w:tabs>
        <w:ind w:right="-3"/>
        <w:jc w:val="center"/>
        <w:outlineLvl w:val="1"/>
        <w:rPr>
          <w:rFonts w:ascii="Montserrat Medium" w:hAnsi="Montserrat Medium" w:cs="Arial"/>
          <w:b/>
          <w:sz w:val="16"/>
          <w:szCs w:val="18"/>
        </w:rPr>
      </w:pPr>
      <w:r w:rsidRPr="00DD3794">
        <w:rPr>
          <w:rFonts w:ascii="Montserrat Medium" w:hAnsi="Montserrat Medium" w:cs="Arial"/>
          <w:b/>
          <w:sz w:val="16"/>
          <w:szCs w:val="18"/>
        </w:rPr>
        <w:t>INFORMACIÓN RESERVADA Y CONFIDENCIAL</w:t>
      </w:r>
    </w:p>
    <w:p w14:paraId="17948C7C" w14:textId="77777777" w:rsidR="00F0230E" w:rsidRPr="00DD3794" w:rsidRDefault="00F0230E" w:rsidP="007F3F75">
      <w:pPr>
        <w:ind w:right="-3"/>
        <w:jc w:val="both"/>
        <w:rPr>
          <w:rFonts w:ascii="Montserrat Medium" w:hAnsi="Montserrat Medium" w:cs="Arial"/>
          <w:sz w:val="16"/>
          <w:szCs w:val="18"/>
        </w:rPr>
      </w:pPr>
    </w:p>
    <w:p w14:paraId="38DE347C" w14:textId="73B5A4C7" w:rsidR="00F0230E" w:rsidRPr="00DD3794" w:rsidRDefault="003C34EF" w:rsidP="007F3F75">
      <w:pPr>
        <w:ind w:right="-3"/>
        <w:jc w:val="right"/>
        <w:rPr>
          <w:rFonts w:ascii="Montserrat Medium" w:hAnsi="Montserrat Medium" w:cs="Arial"/>
          <w:sz w:val="16"/>
          <w:szCs w:val="18"/>
        </w:rPr>
      </w:pPr>
      <w:r w:rsidRPr="00DD3794">
        <w:rPr>
          <w:rFonts w:ascii="Montserrat Medium" w:hAnsi="Montserrat Medium" w:cs="Arial"/>
          <w:sz w:val="16"/>
          <w:szCs w:val="18"/>
        </w:rPr>
        <w:t>CDMX., A _____ DE ___________________ DEL 20___.</w:t>
      </w:r>
    </w:p>
    <w:p w14:paraId="1FFD5D69" w14:textId="225B6107" w:rsidR="00F0230E" w:rsidRPr="00DD3794" w:rsidRDefault="003C34EF" w:rsidP="007F3F75">
      <w:pPr>
        <w:ind w:right="-3"/>
        <w:jc w:val="both"/>
        <w:rPr>
          <w:rFonts w:ascii="Montserrat Medium" w:hAnsi="Montserrat Medium" w:cs="Arial"/>
          <w:b/>
          <w:sz w:val="16"/>
          <w:szCs w:val="18"/>
        </w:rPr>
      </w:pPr>
      <w:r w:rsidRPr="00DD3794">
        <w:rPr>
          <w:rFonts w:ascii="Montserrat Medium" w:hAnsi="Montserrat Medium" w:cs="Arial"/>
          <w:b/>
          <w:sz w:val="16"/>
          <w:szCs w:val="18"/>
        </w:rPr>
        <w:t xml:space="preserve">INSTITUTO MEXICANO DEL SEGURO SOCIAL </w:t>
      </w:r>
    </w:p>
    <w:p w14:paraId="55F53BB1" w14:textId="4E495C8A" w:rsidR="00F0230E" w:rsidRPr="00DD3794" w:rsidRDefault="003C34EF" w:rsidP="007F3F75">
      <w:pPr>
        <w:ind w:right="-3"/>
        <w:jc w:val="both"/>
        <w:rPr>
          <w:rFonts w:ascii="Montserrat Medium" w:hAnsi="Montserrat Medium" w:cs="Arial"/>
          <w:b/>
          <w:sz w:val="16"/>
          <w:szCs w:val="18"/>
        </w:rPr>
      </w:pPr>
      <w:r w:rsidRPr="00DD3794">
        <w:rPr>
          <w:rFonts w:ascii="Montserrat Medium" w:hAnsi="Montserrat Medium" w:cs="Arial"/>
          <w:b/>
          <w:sz w:val="16"/>
          <w:szCs w:val="18"/>
        </w:rPr>
        <w:t>UNIDAD MEDICA DE ALTA ESPECIALIDAD</w:t>
      </w:r>
    </w:p>
    <w:p w14:paraId="3BFFD822" w14:textId="4096EEB1" w:rsidR="00F0230E" w:rsidRPr="00DD3794" w:rsidRDefault="003C34EF" w:rsidP="007F3F75">
      <w:pPr>
        <w:ind w:right="-3"/>
        <w:jc w:val="both"/>
        <w:rPr>
          <w:rFonts w:ascii="Montserrat Medium" w:hAnsi="Montserrat Medium" w:cs="Arial"/>
          <w:b/>
          <w:sz w:val="16"/>
          <w:szCs w:val="18"/>
        </w:rPr>
      </w:pPr>
      <w:r w:rsidRPr="00DD3794">
        <w:rPr>
          <w:rFonts w:ascii="Montserrat Medium" w:hAnsi="Montserrat Medium" w:cs="Arial"/>
          <w:b/>
          <w:sz w:val="16"/>
          <w:szCs w:val="18"/>
        </w:rPr>
        <w:t>HOSPITAL DE ESPECIALIDADES “DR. ANTONIO FRAGA MOURET”</w:t>
      </w:r>
    </w:p>
    <w:p w14:paraId="61135A3B" w14:textId="03C35830" w:rsidR="00F0230E" w:rsidRPr="00DD3794" w:rsidRDefault="003C34EF" w:rsidP="007F3F75">
      <w:pPr>
        <w:ind w:right="-3"/>
        <w:jc w:val="both"/>
        <w:rPr>
          <w:rFonts w:ascii="Montserrat Medium" w:hAnsi="Montserrat Medium" w:cs="Arial"/>
          <w:b/>
          <w:sz w:val="16"/>
          <w:szCs w:val="18"/>
        </w:rPr>
      </w:pPr>
      <w:r w:rsidRPr="00DD3794">
        <w:rPr>
          <w:rFonts w:ascii="Montserrat Medium" w:hAnsi="Montserrat Medium" w:cs="Arial"/>
          <w:b/>
          <w:sz w:val="16"/>
          <w:szCs w:val="18"/>
        </w:rPr>
        <w:t>DIRECCION DE LA U.M.A.E.</w:t>
      </w:r>
    </w:p>
    <w:p w14:paraId="3E796705" w14:textId="3C06B2BF" w:rsidR="00F0230E" w:rsidRPr="00DD3794" w:rsidRDefault="003C34EF" w:rsidP="007F3F75">
      <w:pPr>
        <w:ind w:right="-3"/>
        <w:jc w:val="both"/>
        <w:rPr>
          <w:rFonts w:ascii="Montserrat Medium" w:hAnsi="Montserrat Medium" w:cs="Arial"/>
          <w:b/>
          <w:sz w:val="16"/>
          <w:szCs w:val="18"/>
        </w:rPr>
      </w:pPr>
      <w:r w:rsidRPr="00DD3794">
        <w:rPr>
          <w:rFonts w:ascii="Montserrat Medium" w:hAnsi="Montserrat Medium" w:cs="Arial"/>
          <w:b/>
          <w:sz w:val="16"/>
          <w:szCs w:val="18"/>
        </w:rPr>
        <w:t>DIRECCION ADMINISTRATIVA</w:t>
      </w:r>
    </w:p>
    <w:p w14:paraId="5271FFA2" w14:textId="008C07F9" w:rsidR="00F0230E" w:rsidRPr="00DD3794" w:rsidRDefault="003C34EF" w:rsidP="007F3F75">
      <w:pPr>
        <w:ind w:right="-3"/>
        <w:jc w:val="both"/>
        <w:rPr>
          <w:rFonts w:ascii="Montserrat Medium" w:hAnsi="Montserrat Medium" w:cs="Arial"/>
          <w:b/>
          <w:sz w:val="16"/>
          <w:szCs w:val="18"/>
        </w:rPr>
      </w:pPr>
      <w:r w:rsidRPr="00DD3794">
        <w:rPr>
          <w:rFonts w:ascii="Montserrat Medium" w:hAnsi="Montserrat Medium" w:cs="Arial"/>
          <w:b/>
          <w:sz w:val="16"/>
          <w:szCs w:val="18"/>
        </w:rPr>
        <w:t>DEPARTAMENTO DE ABASTECIMIENTO</w:t>
      </w:r>
    </w:p>
    <w:p w14:paraId="7A68DB5D" w14:textId="6FCAC56D" w:rsidR="00F0230E" w:rsidRPr="00DD3794" w:rsidRDefault="003C34EF" w:rsidP="007F3F75">
      <w:pPr>
        <w:ind w:right="-3"/>
        <w:jc w:val="both"/>
        <w:rPr>
          <w:rFonts w:ascii="Montserrat Medium" w:hAnsi="Montserrat Medium" w:cs="Arial"/>
          <w:sz w:val="16"/>
          <w:szCs w:val="18"/>
        </w:rPr>
      </w:pPr>
      <w:r w:rsidRPr="00DD3794">
        <w:rPr>
          <w:rFonts w:ascii="Montserrat Medium" w:hAnsi="Montserrat Medium" w:cs="Arial"/>
          <w:b/>
          <w:sz w:val="16"/>
          <w:szCs w:val="18"/>
        </w:rPr>
        <w:t>REF. LICITACIÓN __________________________</w:t>
      </w:r>
    </w:p>
    <w:p w14:paraId="23B4861C" w14:textId="4443A61A" w:rsidR="00F0230E" w:rsidRPr="00DD3794" w:rsidRDefault="003C34EF" w:rsidP="007F3F75">
      <w:pPr>
        <w:ind w:right="-3"/>
        <w:jc w:val="both"/>
        <w:rPr>
          <w:rFonts w:ascii="Montserrat Medium" w:hAnsi="Montserrat Medium" w:cs="Arial"/>
          <w:sz w:val="16"/>
          <w:szCs w:val="18"/>
        </w:rPr>
      </w:pPr>
      <w:r w:rsidRPr="00DD3794">
        <w:rPr>
          <w:rFonts w:ascii="Montserrat Medium" w:hAnsi="Montserrat Medium" w:cs="Arial"/>
          <w:sz w:val="16"/>
          <w:szCs w:val="18"/>
        </w:rPr>
        <w:t>PRESENTE.</w:t>
      </w:r>
    </w:p>
    <w:p w14:paraId="3C3715E0" w14:textId="77777777" w:rsidR="00F0230E" w:rsidRPr="00DD3794" w:rsidRDefault="00F0230E" w:rsidP="007F3F75">
      <w:pPr>
        <w:ind w:left="257" w:right="-3"/>
        <w:rPr>
          <w:rFonts w:ascii="Montserrat Medium" w:hAnsi="Montserrat Medium" w:cs="Arial"/>
          <w:sz w:val="16"/>
          <w:szCs w:val="18"/>
        </w:rPr>
      </w:pPr>
    </w:p>
    <w:p w14:paraId="284EF596" w14:textId="034EE2E5" w:rsidR="00F0230E" w:rsidRPr="00DD3794" w:rsidRDefault="003C34EF" w:rsidP="007F3F75">
      <w:pPr>
        <w:ind w:right="-3"/>
        <w:jc w:val="both"/>
        <w:rPr>
          <w:rFonts w:ascii="Montserrat Medium" w:hAnsi="Montserrat Medium" w:cs="Arial"/>
          <w:sz w:val="16"/>
          <w:szCs w:val="18"/>
        </w:rPr>
      </w:pPr>
      <w:r w:rsidRPr="00DD3794">
        <w:rPr>
          <w:rFonts w:ascii="Montserrat Medium" w:hAnsi="Montserrat Medium" w:cs="Arial"/>
          <w:sz w:val="16"/>
          <w:szCs w:val="18"/>
          <w:u w:val="single"/>
        </w:rPr>
        <w:t xml:space="preserve">             (NOMBRE)     </w:t>
      </w:r>
      <w:r w:rsidRPr="00DD3794">
        <w:rPr>
          <w:rFonts w:ascii="Montserrat Medium" w:hAnsi="Montserrat Medium" w:cs="Arial"/>
          <w:sz w:val="16"/>
          <w:szCs w:val="18"/>
        </w:rPr>
        <w:t xml:space="preserve">, EN MI CARÁCTER DE _________________________, DE LA EMPRESA DENOMINADA </w:t>
      </w:r>
      <w:r w:rsidRPr="00DD3794">
        <w:rPr>
          <w:rFonts w:ascii="Montserrat Medium" w:hAnsi="Montserrat Medium" w:cs="Arial"/>
          <w:sz w:val="16"/>
          <w:szCs w:val="18"/>
          <w:u w:val="single"/>
        </w:rPr>
        <w:t>(NOMBRE, DENOMINACIÓN O RAZÓN SOCIAL DE QUIEN OTORGA EL PODER),</w:t>
      </w:r>
      <w:r w:rsidRPr="00DD3794">
        <w:rPr>
          <w:rFonts w:ascii="Montserrat Medium" w:hAnsi="Montserrat Medium" w:cs="Arial"/>
          <w:sz w:val="16"/>
          <w:szCs w:val="18"/>
        </w:rPr>
        <w:t xml:space="preserve"> INFORMO LO SIGUIENTE:</w:t>
      </w:r>
    </w:p>
    <w:p w14:paraId="783052B5" w14:textId="77777777" w:rsidR="00F0230E" w:rsidRPr="00DD3794" w:rsidRDefault="00F0230E" w:rsidP="007F3F75">
      <w:pPr>
        <w:ind w:right="-3"/>
        <w:jc w:val="both"/>
        <w:rPr>
          <w:rFonts w:ascii="Montserrat Medium" w:hAnsi="Montserrat Medium" w:cs="Arial"/>
          <w:sz w:val="16"/>
          <w:szCs w:val="18"/>
        </w:rPr>
      </w:pPr>
    </w:p>
    <w:p w14:paraId="70E1D413" w14:textId="5B296D4B" w:rsidR="00F0230E" w:rsidRPr="00DD3794" w:rsidRDefault="003C34EF" w:rsidP="007F3F75">
      <w:pPr>
        <w:ind w:right="-3"/>
        <w:jc w:val="both"/>
        <w:rPr>
          <w:rFonts w:ascii="Montserrat Medium" w:hAnsi="Montserrat Medium" w:cs="Arial"/>
          <w:sz w:val="16"/>
          <w:szCs w:val="18"/>
        </w:rPr>
      </w:pPr>
      <w:r w:rsidRPr="00DD3794">
        <w:rPr>
          <w:rFonts w:ascii="Montserrat Medium" w:hAnsi="Montserrat Medium" w:cs="Arial"/>
          <w:sz w:val="16"/>
          <w:szCs w:val="18"/>
        </w:rPr>
        <w:t>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CONTENIDA EN MI PROPOSICIÓN Y ENVIADA A TRAVÉS DE COMPRANET 5.0, ES DE NATURALEZA CONFIDENCIAL:</w:t>
      </w:r>
    </w:p>
    <w:p w14:paraId="2291D384" w14:textId="77777777" w:rsidR="00F0230E" w:rsidRPr="00185079" w:rsidRDefault="00F0230E" w:rsidP="007F3F75">
      <w:pPr>
        <w:ind w:right="-3"/>
        <w:jc w:val="both"/>
        <w:rPr>
          <w:rFonts w:ascii="Montserrat Medium" w:hAnsi="Montserrat Medium" w:cs="Arial"/>
          <w:sz w:val="18"/>
          <w:szCs w:val="18"/>
        </w:rPr>
      </w:pPr>
    </w:p>
    <w:p w14:paraId="4F6C371C" w14:textId="015CB7A0" w:rsidR="00F0230E" w:rsidRPr="00185079" w:rsidRDefault="003C34EF" w:rsidP="007F3F75">
      <w:pPr>
        <w:ind w:right="-3"/>
        <w:jc w:val="center"/>
        <w:rPr>
          <w:rFonts w:ascii="Montserrat Medium" w:hAnsi="Montserrat Medium" w:cs="Arial"/>
          <w:sz w:val="18"/>
          <w:szCs w:val="18"/>
        </w:rPr>
      </w:pPr>
      <w:r w:rsidRPr="00185079">
        <w:rPr>
          <w:rFonts w:ascii="Montserrat Medium" w:hAnsi="Montserrat Medium" w:cs="Arial"/>
          <w:sz w:val="18"/>
          <w:szCs w:val="18"/>
        </w:rPr>
        <w:t>1______________________________________________.</w:t>
      </w:r>
    </w:p>
    <w:p w14:paraId="058B03F1" w14:textId="7889BC6A" w:rsidR="00F0230E" w:rsidRPr="00185079" w:rsidRDefault="003C34EF" w:rsidP="007F3F75">
      <w:pPr>
        <w:ind w:right="-3"/>
        <w:jc w:val="center"/>
        <w:rPr>
          <w:rFonts w:ascii="Montserrat Medium" w:hAnsi="Montserrat Medium" w:cs="Arial"/>
          <w:sz w:val="18"/>
          <w:szCs w:val="18"/>
        </w:rPr>
      </w:pPr>
      <w:r w:rsidRPr="00185079">
        <w:rPr>
          <w:rFonts w:ascii="Montserrat Medium" w:hAnsi="Montserrat Medium" w:cs="Arial"/>
          <w:sz w:val="18"/>
          <w:szCs w:val="18"/>
        </w:rPr>
        <w:t>2______________________________________________.</w:t>
      </w:r>
    </w:p>
    <w:p w14:paraId="4122F510" w14:textId="143ABF0C" w:rsidR="00F0230E" w:rsidRPr="00185079" w:rsidRDefault="003C34EF" w:rsidP="007F3F75">
      <w:pPr>
        <w:ind w:right="-3"/>
        <w:jc w:val="center"/>
        <w:rPr>
          <w:rFonts w:ascii="Montserrat Medium" w:hAnsi="Montserrat Medium" w:cs="Arial"/>
          <w:sz w:val="18"/>
          <w:szCs w:val="18"/>
        </w:rPr>
      </w:pPr>
      <w:r w:rsidRPr="00185079">
        <w:rPr>
          <w:rFonts w:ascii="Montserrat Medium" w:hAnsi="Montserrat Medium" w:cs="Arial"/>
          <w:sz w:val="18"/>
          <w:szCs w:val="18"/>
        </w:rPr>
        <w:t>3______________________________________________.</w:t>
      </w:r>
    </w:p>
    <w:p w14:paraId="75204FB6" w14:textId="5C1FB2DD" w:rsidR="00F0230E" w:rsidRPr="00185079" w:rsidRDefault="003C34EF" w:rsidP="007F3F75">
      <w:pPr>
        <w:ind w:right="-3"/>
        <w:jc w:val="center"/>
        <w:rPr>
          <w:rFonts w:ascii="Montserrat Medium" w:hAnsi="Montserrat Medium" w:cs="Arial"/>
          <w:sz w:val="18"/>
          <w:szCs w:val="18"/>
        </w:rPr>
      </w:pPr>
      <w:r w:rsidRPr="00185079">
        <w:rPr>
          <w:rFonts w:ascii="Montserrat Medium" w:hAnsi="Montserrat Medium" w:cs="Arial"/>
          <w:sz w:val="18"/>
          <w:szCs w:val="18"/>
        </w:rPr>
        <w:t>4______________________________________________.</w:t>
      </w:r>
    </w:p>
    <w:p w14:paraId="739EDE58" w14:textId="77777777" w:rsidR="00F0230E" w:rsidRPr="007B17E9" w:rsidRDefault="00F0230E" w:rsidP="007F3F75">
      <w:pPr>
        <w:ind w:right="-3"/>
        <w:rPr>
          <w:rFonts w:ascii="Montserrat Medium" w:hAnsi="Montserrat Medium"/>
          <w:b/>
          <w:sz w:val="16"/>
          <w:lang w:eastAsia="es-ES"/>
        </w:rPr>
      </w:pPr>
    </w:p>
    <w:p w14:paraId="30C4BF18" w14:textId="5A98EC7D" w:rsidR="00F0230E" w:rsidRPr="007B17E9" w:rsidRDefault="003C34EF" w:rsidP="007F3F75">
      <w:pPr>
        <w:autoSpaceDE w:val="0"/>
        <w:autoSpaceDN w:val="0"/>
        <w:adjustRightInd w:val="0"/>
        <w:ind w:right="-3"/>
        <w:jc w:val="both"/>
        <w:rPr>
          <w:rFonts w:ascii="Montserrat Medium" w:hAnsi="Montserrat Medium" w:cs="Arial"/>
          <w:b/>
          <w:bCs/>
          <w:sz w:val="16"/>
          <w:lang w:eastAsia="es-ES"/>
        </w:rPr>
      </w:pPr>
      <w:r w:rsidRPr="007B17E9">
        <w:rPr>
          <w:rFonts w:ascii="Montserrat Medium" w:hAnsi="Montserrat Medium" w:cs="Arial"/>
          <w:b/>
          <w:bCs/>
          <w:sz w:val="16"/>
          <w:lang w:eastAsia="es-ES"/>
        </w:rPr>
        <w:lastRenderedPageBreak/>
        <w:t>(EN CASO DE QUE SE CONSIDERE QUE NINGÚN DOCUMENTO DE LOS QUE SE ENTREGAN EN LA PROPOSICIÓN ES DE NATURALEZA CONFIDENCIAL DEBERÁ SEÑALARSE LA REDACCIÓN SIGUIENTE.)</w:t>
      </w:r>
    </w:p>
    <w:p w14:paraId="06E3CF91" w14:textId="77777777" w:rsidR="00F0230E" w:rsidRPr="007B17E9" w:rsidRDefault="00F0230E" w:rsidP="007F3F75">
      <w:pPr>
        <w:ind w:right="-3"/>
        <w:rPr>
          <w:rFonts w:ascii="Montserrat Medium" w:hAnsi="Montserrat Medium"/>
          <w:b/>
          <w:sz w:val="16"/>
          <w:lang w:eastAsia="es-ES"/>
        </w:rPr>
      </w:pPr>
    </w:p>
    <w:p w14:paraId="6C9EAAF7" w14:textId="1F46CC47" w:rsidR="00F0230E" w:rsidRPr="007B17E9" w:rsidRDefault="003C34EF" w:rsidP="007F3F75">
      <w:pPr>
        <w:ind w:right="-3"/>
        <w:jc w:val="both"/>
        <w:rPr>
          <w:rFonts w:ascii="Montserrat Medium" w:hAnsi="Montserrat Medium" w:cs="Arial"/>
          <w:b/>
          <w:sz w:val="16"/>
          <w:lang w:eastAsia="es-ES"/>
        </w:rPr>
      </w:pPr>
      <w:r w:rsidRPr="007B17E9">
        <w:rPr>
          <w:rFonts w:ascii="Montserrat Medium" w:hAnsi="Montserrat Medium" w:cs="Arial"/>
          <w:sz w:val="16"/>
        </w:rPr>
        <w:t xml:space="preserve">SE INFORMA </w:t>
      </w:r>
      <w:r w:rsidRPr="007B17E9">
        <w:rPr>
          <w:rFonts w:ascii="Montserrat Medium" w:hAnsi="Montserrat Medium" w:cs="Arial"/>
          <w:sz w:val="16"/>
          <w:lang w:eastAsia="es-ES"/>
        </w:rPr>
        <w:t xml:space="preserve">QUE </w:t>
      </w:r>
      <w:r w:rsidRPr="007B17E9">
        <w:rPr>
          <w:rFonts w:ascii="Montserrat Medium" w:hAnsi="Montserrat Medium" w:cs="Arial"/>
          <w:b/>
          <w:sz w:val="16"/>
          <w:lang w:eastAsia="es-ES"/>
        </w:rPr>
        <w:t xml:space="preserve">NINGUNO DE LOS DOCUMENTOS QUE SE ENTREGAN EN NUESTRA PROPOSICIÓN ES DE NATURALEZA CONFIDENCIAL PARA LOS EFECTOS DE </w:t>
      </w:r>
      <w:r w:rsidRPr="007B17E9">
        <w:rPr>
          <w:rFonts w:ascii="Montserrat Medium" w:hAnsi="Montserrat Medium" w:cs="Arial"/>
          <w:sz w:val="16"/>
          <w:lang w:eastAsia="es-ES"/>
        </w:rPr>
        <w:t>LEY FEDERAL DE TRANSPARENCIA Y ACCESO A LA INFORMACIÓN PÚBLICA GUBERNAMENTAL.</w:t>
      </w:r>
    </w:p>
    <w:p w14:paraId="287C0F40" w14:textId="77777777" w:rsidR="00F0230E" w:rsidRPr="007B17E9" w:rsidRDefault="00F0230E" w:rsidP="007F3F75">
      <w:pPr>
        <w:ind w:left="257" w:right="-3"/>
        <w:rPr>
          <w:rFonts w:ascii="Montserrat Medium" w:hAnsi="Montserrat Medium" w:cs="Arial"/>
          <w:sz w:val="16"/>
        </w:rPr>
      </w:pPr>
    </w:p>
    <w:p w14:paraId="3A61C3CC" w14:textId="704C3422" w:rsidR="00F0230E" w:rsidRPr="007B17E9" w:rsidRDefault="003C34EF" w:rsidP="007F3F75">
      <w:pPr>
        <w:autoSpaceDE w:val="0"/>
        <w:autoSpaceDN w:val="0"/>
        <w:adjustRightInd w:val="0"/>
        <w:ind w:right="-3"/>
        <w:jc w:val="both"/>
        <w:rPr>
          <w:rFonts w:ascii="Montserrat Medium" w:hAnsi="Montserrat Medium" w:cs="Arial"/>
          <w:b/>
          <w:bCs/>
          <w:sz w:val="16"/>
          <w:lang w:eastAsia="es-ES"/>
        </w:rPr>
      </w:pPr>
      <w:r w:rsidRPr="007B17E9">
        <w:rPr>
          <w:rFonts w:ascii="Montserrat Medium" w:hAnsi="Montserrat Medium" w:cs="Arial"/>
          <w:b/>
          <w:bCs/>
          <w:sz w:val="16"/>
          <w:lang w:eastAsia="es-ES"/>
        </w:rPr>
        <w:t>(UTILIZAR ÚNICAMENTE EL PÁRRAFO QUE CORRESPONDA)</w:t>
      </w:r>
    </w:p>
    <w:p w14:paraId="54875A4E" w14:textId="6EA1086F" w:rsidR="00185079" w:rsidRDefault="00185079" w:rsidP="007F3F75">
      <w:pPr>
        <w:ind w:right="-3"/>
        <w:jc w:val="center"/>
        <w:rPr>
          <w:rFonts w:ascii="Montserrat Medium" w:hAnsi="Montserrat Medium" w:cs="Arial"/>
          <w:sz w:val="16"/>
          <w:lang w:eastAsia="es-ES"/>
        </w:rPr>
      </w:pPr>
    </w:p>
    <w:p w14:paraId="3A9A2E70" w14:textId="586CBD21" w:rsidR="00F0230E" w:rsidRPr="007B17E9" w:rsidRDefault="003C34EF" w:rsidP="007F3F75">
      <w:pPr>
        <w:ind w:right="-3"/>
        <w:jc w:val="center"/>
        <w:rPr>
          <w:rFonts w:ascii="Montserrat Medium" w:hAnsi="Montserrat Medium" w:cs="Arial"/>
          <w:sz w:val="16"/>
          <w:lang w:eastAsia="es-ES"/>
        </w:rPr>
      </w:pPr>
      <w:r w:rsidRPr="007B17E9">
        <w:rPr>
          <w:rFonts w:ascii="Montserrat Medium" w:hAnsi="Montserrat Medium" w:cs="Arial"/>
          <w:sz w:val="16"/>
          <w:lang w:eastAsia="es-ES"/>
        </w:rPr>
        <w:t>_____________________________</w:t>
      </w:r>
    </w:p>
    <w:p w14:paraId="47F45D9F" w14:textId="349D2D5C" w:rsidR="00F0230E" w:rsidRPr="007B17E9" w:rsidRDefault="003C34EF" w:rsidP="007F3F75">
      <w:pPr>
        <w:ind w:right="-3"/>
        <w:jc w:val="center"/>
        <w:rPr>
          <w:rFonts w:ascii="Montserrat Medium" w:hAnsi="Montserrat Medium" w:cs="Arial"/>
          <w:sz w:val="16"/>
          <w:lang w:eastAsia="es-ES"/>
        </w:rPr>
      </w:pPr>
      <w:r w:rsidRPr="007B17E9">
        <w:rPr>
          <w:rFonts w:ascii="Montserrat Medium" w:hAnsi="Montserrat Medium" w:cs="Arial"/>
          <w:sz w:val="16"/>
          <w:lang w:eastAsia="es-ES"/>
        </w:rPr>
        <w:t>NOMBRE Y FIRMA DEL REPRESENTANTE LEGAL</w:t>
      </w:r>
    </w:p>
    <w:p w14:paraId="69D6276C" w14:textId="77777777" w:rsidR="00185079" w:rsidRDefault="00185079" w:rsidP="007F3F75">
      <w:pPr>
        <w:ind w:right="-3"/>
        <w:jc w:val="center"/>
        <w:rPr>
          <w:rFonts w:ascii="Montserrat Medium" w:hAnsi="Montserrat Medium"/>
          <w:b/>
          <w:sz w:val="20"/>
        </w:rPr>
      </w:pPr>
    </w:p>
    <w:p w14:paraId="01C7F964" w14:textId="113329C1" w:rsidR="00F65ED3" w:rsidRPr="007B17E9" w:rsidRDefault="003C34EF" w:rsidP="007F3F75">
      <w:pPr>
        <w:ind w:right="-3"/>
        <w:jc w:val="center"/>
        <w:rPr>
          <w:rFonts w:ascii="Montserrat Medium" w:hAnsi="Montserrat Medium"/>
          <w:b/>
          <w:sz w:val="20"/>
        </w:rPr>
      </w:pPr>
      <w:r w:rsidRPr="007B17E9">
        <w:rPr>
          <w:rFonts w:ascii="Montserrat Medium" w:hAnsi="Montserrat Medium"/>
          <w:b/>
          <w:sz w:val="20"/>
        </w:rPr>
        <w:t>ANEXO NÚMERO 16 (DIECISEIS)</w:t>
      </w:r>
    </w:p>
    <w:p w14:paraId="68EDBC78" w14:textId="029E8C90" w:rsidR="00F65ED3" w:rsidRPr="007B17E9" w:rsidRDefault="003C34EF" w:rsidP="007F3F75">
      <w:pPr>
        <w:spacing w:after="120"/>
        <w:ind w:right="-3"/>
        <w:jc w:val="center"/>
        <w:rPr>
          <w:rFonts w:ascii="Montserrat Medium" w:hAnsi="Montserrat Medium" w:cs="Arial"/>
          <w:sz w:val="20"/>
        </w:rPr>
      </w:pPr>
      <w:r w:rsidRPr="007B17E9">
        <w:rPr>
          <w:rFonts w:ascii="Montserrat Medium" w:hAnsi="Montserrat Medium" w:cs="Arial"/>
          <w:b/>
          <w:bCs/>
          <w:sz w:val="20"/>
        </w:rPr>
        <w:t xml:space="preserve">RECURSOS HUMANOS Y CAPACIDAD DE EQUIPAMIENTO DEL </w:t>
      </w:r>
      <w:r w:rsidRPr="007B17E9">
        <w:rPr>
          <w:rFonts w:ascii="Montserrat Medium" w:hAnsi="Montserrat Medium" w:cs="Arial"/>
          <w:b/>
          <w:sz w:val="20"/>
        </w:rPr>
        <w:t>SERVICIO INTEGRAL DE CIRUGIA CARDIOVASCULAR.</w:t>
      </w:r>
    </w:p>
    <w:tbl>
      <w:tblPr>
        <w:tblW w:w="4941" w:type="pct"/>
        <w:tblLayout w:type="fixed"/>
        <w:tblCellMar>
          <w:left w:w="70" w:type="dxa"/>
          <w:right w:w="70" w:type="dxa"/>
        </w:tblCellMar>
        <w:tblLook w:val="04A0" w:firstRow="1" w:lastRow="0" w:firstColumn="1" w:lastColumn="0" w:noHBand="0" w:noVBand="1"/>
      </w:tblPr>
      <w:tblGrid>
        <w:gridCol w:w="947"/>
        <w:gridCol w:w="1935"/>
        <w:gridCol w:w="2111"/>
        <w:gridCol w:w="2811"/>
        <w:gridCol w:w="1380"/>
        <w:gridCol w:w="1319"/>
      </w:tblGrid>
      <w:tr w:rsidR="00F65ED3" w:rsidRPr="00DD3794" w14:paraId="1A61C76A" w14:textId="77777777" w:rsidTr="00726682">
        <w:trPr>
          <w:trHeight w:val="210"/>
        </w:trPr>
        <w:tc>
          <w:tcPr>
            <w:tcW w:w="1372" w:type="pct"/>
            <w:gridSpan w:val="2"/>
            <w:tcBorders>
              <w:top w:val="single" w:sz="12" w:space="0" w:color="auto"/>
              <w:left w:val="single" w:sz="12" w:space="0" w:color="auto"/>
              <w:bottom w:val="single" w:sz="4" w:space="0" w:color="000000"/>
              <w:right w:val="single" w:sz="4" w:space="0" w:color="000000"/>
            </w:tcBorders>
            <w:shd w:val="clear" w:color="auto" w:fill="auto"/>
            <w:noWrap/>
            <w:vAlign w:val="bottom"/>
          </w:tcPr>
          <w:p w14:paraId="036448D9" w14:textId="1E11E1C6"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 xml:space="preserve">PROVEEDOR </w:t>
            </w:r>
          </w:p>
        </w:tc>
        <w:tc>
          <w:tcPr>
            <w:tcW w:w="2343" w:type="pct"/>
            <w:gridSpan w:val="2"/>
            <w:tcBorders>
              <w:top w:val="single" w:sz="12" w:space="0" w:color="auto"/>
              <w:left w:val="nil"/>
              <w:bottom w:val="single" w:sz="4" w:space="0" w:color="000000"/>
              <w:right w:val="single" w:sz="4" w:space="0" w:color="000000"/>
            </w:tcBorders>
            <w:shd w:val="clear" w:color="auto" w:fill="auto"/>
            <w:noWrap/>
            <w:vAlign w:val="bottom"/>
          </w:tcPr>
          <w:p w14:paraId="394B6CF9" w14:textId="73F4FA1A"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 </w:t>
            </w:r>
          </w:p>
        </w:tc>
        <w:tc>
          <w:tcPr>
            <w:tcW w:w="657" w:type="pct"/>
            <w:tcBorders>
              <w:top w:val="single" w:sz="12" w:space="0" w:color="auto"/>
              <w:left w:val="nil"/>
              <w:bottom w:val="single" w:sz="4" w:space="0" w:color="000000"/>
              <w:right w:val="single" w:sz="4" w:space="0" w:color="000000"/>
            </w:tcBorders>
            <w:shd w:val="clear" w:color="auto" w:fill="auto"/>
            <w:noWrap/>
            <w:vAlign w:val="bottom"/>
          </w:tcPr>
          <w:p w14:paraId="1DA05284" w14:textId="1A7744D7"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 xml:space="preserve">SERVICIO MÉDICO INTEGRAL DE </w:t>
            </w:r>
          </w:p>
        </w:tc>
        <w:tc>
          <w:tcPr>
            <w:tcW w:w="628" w:type="pct"/>
            <w:tcBorders>
              <w:top w:val="single" w:sz="12" w:space="0" w:color="auto"/>
              <w:left w:val="nil"/>
              <w:bottom w:val="single" w:sz="4" w:space="0" w:color="000000"/>
              <w:right w:val="single" w:sz="12" w:space="0" w:color="auto"/>
            </w:tcBorders>
            <w:shd w:val="clear" w:color="auto" w:fill="auto"/>
            <w:noWrap/>
            <w:vAlign w:val="bottom"/>
          </w:tcPr>
          <w:p w14:paraId="2A8A656D" w14:textId="3A92D63C"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CIRUGÍA CARDIOVASCULAR</w:t>
            </w:r>
          </w:p>
        </w:tc>
      </w:tr>
      <w:tr w:rsidR="00F65ED3" w:rsidRPr="00DD3794" w14:paraId="317FB1F1" w14:textId="77777777" w:rsidTr="00726682">
        <w:trPr>
          <w:trHeight w:val="210"/>
        </w:trPr>
        <w:tc>
          <w:tcPr>
            <w:tcW w:w="1372" w:type="pct"/>
            <w:gridSpan w:val="2"/>
            <w:tcBorders>
              <w:top w:val="single" w:sz="4" w:space="0" w:color="000000"/>
              <w:left w:val="single" w:sz="12" w:space="0" w:color="auto"/>
              <w:bottom w:val="single" w:sz="4" w:space="0" w:color="000000"/>
              <w:right w:val="single" w:sz="4" w:space="0" w:color="000000"/>
            </w:tcBorders>
            <w:shd w:val="clear" w:color="auto" w:fill="auto"/>
            <w:noWrap/>
            <w:vAlign w:val="bottom"/>
          </w:tcPr>
          <w:p w14:paraId="342BE58E" w14:textId="3F3520AA"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DELEGACIÓN/ UMAE</w:t>
            </w:r>
          </w:p>
        </w:tc>
        <w:tc>
          <w:tcPr>
            <w:tcW w:w="2343" w:type="pct"/>
            <w:gridSpan w:val="2"/>
            <w:tcBorders>
              <w:top w:val="single" w:sz="4" w:space="0" w:color="000000"/>
              <w:left w:val="nil"/>
              <w:bottom w:val="single" w:sz="4" w:space="0" w:color="000000"/>
              <w:right w:val="single" w:sz="4" w:space="0" w:color="000000"/>
            </w:tcBorders>
            <w:shd w:val="clear" w:color="auto" w:fill="auto"/>
            <w:noWrap/>
            <w:vAlign w:val="bottom"/>
          </w:tcPr>
          <w:p w14:paraId="13124D55" w14:textId="5F9B9E91"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 </w:t>
            </w:r>
          </w:p>
        </w:tc>
        <w:tc>
          <w:tcPr>
            <w:tcW w:w="657" w:type="pct"/>
            <w:tcBorders>
              <w:top w:val="nil"/>
              <w:left w:val="nil"/>
              <w:bottom w:val="single" w:sz="4" w:space="0" w:color="000000"/>
              <w:right w:val="single" w:sz="4" w:space="0" w:color="000000"/>
            </w:tcBorders>
            <w:shd w:val="clear" w:color="auto" w:fill="auto"/>
            <w:noWrap/>
            <w:vAlign w:val="bottom"/>
          </w:tcPr>
          <w:p w14:paraId="402D7A10" w14:textId="708B9F77"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 </w:t>
            </w:r>
          </w:p>
        </w:tc>
        <w:tc>
          <w:tcPr>
            <w:tcW w:w="628" w:type="pct"/>
            <w:tcBorders>
              <w:top w:val="nil"/>
              <w:left w:val="nil"/>
              <w:bottom w:val="single" w:sz="4" w:space="0" w:color="000000"/>
              <w:right w:val="single" w:sz="12" w:space="0" w:color="auto"/>
            </w:tcBorders>
            <w:shd w:val="clear" w:color="auto" w:fill="auto"/>
            <w:noWrap/>
            <w:vAlign w:val="bottom"/>
          </w:tcPr>
          <w:p w14:paraId="2BB09CE4" w14:textId="1B50B351"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 </w:t>
            </w:r>
          </w:p>
        </w:tc>
      </w:tr>
      <w:tr w:rsidR="00F65ED3" w:rsidRPr="00DD3794" w14:paraId="44576898" w14:textId="77777777" w:rsidTr="00726682">
        <w:trPr>
          <w:trHeight w:val="210"/>
        </w:trPr>
        <w:tc>
          <w:tcPr>
            <w:tcW w:w="1372" w:type="pct"/>
            <w:gridSpan w:val="2"/>
            <w:tcBorders>
              <w:top w:val="single" w:sz="4" w:space="0" w:color="000000"/>
              <w:left w:val="single" w:sz="12" w:space="0" w:color="auto"/>
              <w:bottom w:val="single" w:sz="4" w:space="0" w:color="000000"/>
              <w:right w:val="single" w:sz="4" w:space="0" w:color="000000"/>
            </w:tcBorders>
            <w:shd w:val="clear" w:color="auto" w:fill="auto"/>
            <w:noWrap/>
            <w:vAlign w:val="bottom"/>
          </w:tcPr>
          <w:p w14:paraId="0ADA3F99" w14:textId="378DCC4E"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 xml:space="preserve">UNIDAD MÉDICA </w:t>
            </w:r>
          </w:p>
        </w:tc>
        <w:tc>
          <w:tcPr>
            <w:tcW w:w="2343" w:type="pct"/>
            <w:gridSpan w:val="2"/>
            <w:tcBorders>
              <w:top w:val="single" w:sz="4" w:space="0" w:color="000000"/>
              <w:left w:val="nil"/>
              <w:bottom w:val="single" w:sz="4" w:space="0" w:color="000000"/>
              <w:right w:val="single" w:sz="4" w:space="0" w:color="000000"/>
            </w:tcBorders>
            <w:shd w:val="clear" w:color="auto" w:fill="auto"/>
            <w:noWrap/>
            <w:vAlign w:val="bottom"/>
          </w:tcPr>
          <w:p w14:paraId="71C68A46" w14:textId="182BE361"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 </w:t>
            </w:r>
          </w:p>
        </w:tc>
        <w:tc>
          <w:tcPr>
            <w:tcW w:w="657" w:type="pct"/>
            <w:tcBorders>
              <w:top w:val="nil"/>
              <w:left w:val="nil"/>
              <w:bottom w:val="single" w:sz="4" w:space="0" w:color="000000"/>
              <w:right w:val="single" w:sz="4" w:space="0" w:color="000000"/>
            </w:tcBorders>
            <w:shd w:val="clear" w:color="auto" w:fill="auto"/>
            <w:noWrap/>
            <w:vAlign w:val="bottom"/>
          </w:tcPr>
          <w:p w14:paraId="68B39A63" w14:textId="40E3D868"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 xml:space="preserve">FECHA: </w:t>
            </w:r>
          </w:p>
        </w:tc>
        <w:tc>
          <w:tcPr>
            <w:tcW w:w="628" w:type="pct"/>
            <w:tcBorders>
              <w:top w:val="nil"/>
              <w:left w:val="nil"/>
              <w:bottom w:val="single" w:sz="4" w:space="0" w:color="000000"/>
              <w:right w:val="single" w:sz="12" w:space="0" w:color="auto"/>
            </w:tcBorders>
            <w:shd w:val="clear" w:color="auto" w:fill="auto"/>
            <w:noWrap/>
            <w:vAlign w:val="bottom"/>
          </w:tcPr>
          <w:p w14:paraId="4D36A4A7" w14:textId="7D471C54"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 </w:t>
            </w:r>
          </w:p>
        </w:tc>
      </w:tr>
      <w:tr w:rsidR="00E128C4" w:rsidRPr="00DD3794" w14:paraId="28E0B072" w14:textId="77777777" w:rsidTr="00726682">
        <w:trPr>
          <w:trHeight w:val="244"/>
        </w:trPr>
        <w:tc>
          <w:tcPr>
            <w:tcW w:w="1372" w:type="pct"/>
            <w:gridSpan w:val="2"/>
            <w:tcBorders>
              <w:top w:val="single" w:sz="8" w:space="0" w:color="auto"/>
              <w:left w:val="single" w:sz="12" w:space="0" w:color="auto"/>
              <w:bottom w:val="single" w:sz="8" w:space="0" w:color="auto"/>
              <w:right w:val="nil"/>
            </w:tcBorders>
            <w:shd w:val="clear" w:color="auto" w:fill="auto"/>
            <w:noWrap/>
            <w:vAlign w:val="bottom"/>
          </w:tcPr>
          <w:p w14:paraId="6657532A" w14:textId="2D0085B4"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TÉCNICO EN CIRUGÍA CARDIOVASCULAR</w:t>
            </w:r>
          </w:p>
        </w:tc>
        <w:tc>
          <w:tcPr>
            <w:tcW w:w="1005" w:type="pct"/>
            <w:tcBorders>
              <w:top w:val="single" w:sz="8" w:space="0" w:color="auto"/>
              <w:left w:val="nil"/>
              <w:bottom w:val="single" w:sz="8" w:space="0" w:color="auto"/>
              <w:right w:val="nil"/>
            </w:tcBorders>
            <w:shd w:val="clear" w:color="auto" w:fill="auto"/>
            <w:noWrap/>
            <w:vAlign w:val="bottom"/>
          </w:tcPr>
          <w:p w14:paraId="3F1E6A38" w14:textId="52C0F0E4"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w:t>
            </w:r>
          </w:p>
        </w:tc>
        <w:tc>
          <w:tcPr>
            <w:tcW w:w="1338" w:type="pct"/>
            <w:tcBorders>
              <w:top w:val="single" w:sz="8" w:space="0" w:color="auto"/>
              <w:left w:val="nil"/>
              <w:bottom w:val="single" w:sz="8" w:space="0" w:color="auto"/>
              <w:right w:val="nil"/>
            </w:tcBorders>
            <w:shd w:val="clear" w:color="auto" w:fill="auto"/>
            <w:noWrap/>
            <w:vAlign w:val="bottom"/>
          </w:tcPr>
          <w:p w14:paraId="0CDDB8C5" w14:textId="72EF19BA"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w:t>
            </w:r>
          </w:p>
        </w:tc>
        <w:tc>
          <w:tcPr>
            <w:tcW w:w="657" w:type="pct"/>
            <w:tcBorders>
              <w:top w:val="single" w:sz="8" w:space="0" w:color="auto"/>
              <w:left w:val="nil"/>
              <w:bottom w:val="single" w:sz="8" w:space="0" w:color="auto"/>
              <w:right w:val="nil"/>
            </w:tcBorders>
            <w:shd w:val="clear" w:color="auto" w:fill="auto"/>
            <w:noWrap/>
            <w:vAlign w:val="bottom"/>
          </w:tcPr>
          <w:p w14:paraId="3106098D" w14:textId="7272D6F0"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w:t>
            </w:r>
          </w:p>
        </w:tc>
        <w:tc>
          <w:tcPr>
            <w:tcW w:w="628" w:type="pct"/>
            <w:tcBorders>
              <w:top w:val="single" w:sz="8" w:space="0" w:color="auto"/>
              <w:left w:val="nil"/>
              <w:bottom w:val="single" w:sz="8" w:space="0" w:color="auto"/>
              <w:right w:val="single" w:sz="12" w:space="0" w:color="auto"/>
            </w:tcBorders>
            <w:shd w:val="clear" w:color="auto" w:fill="auto"/>
            <w:noWrap/>
            <w:vAlign w:val="bottom"/>
          </w:tcPr>
          <w:p w14:paraId="4FA9319A" w14:textId="0D110204" w:rsidR="00F65ED3" w:rsidRPr="00DD3794" w:rsidRDefault="003C34EF" w:rsidP="007F3F75">
            <w:pPr>
              <w:ind w:right="-3"/>
              <w:jc w:val="both"/>
              <w:rPr>
                <w:rFonts w:ascii="Montserrat Medium" w:hAnsi="Montserrat Medium" w:cs="Arial"/>
                <w:sz w:val="10"/>
                <w:szCs w:val="12"/>
              </w:rPr>
            </w:pPr>
            <w:r w:rsidRPr="00DD3794">
              <w:rPr>
                <w:rFonts w:ascii="Montserrat Medium" w:hAnsi="Montserrat Medium" w:cs="Arial"/>
                <w:sz w:val="10"/>
                <w:szCs w:val="12"/>
              </w:rPr>
              <w:t> </w:t>
            </w:r>
          </w:p>
        </w:tc>
      </w:tr>
      <w:tr w:rsidR="00E128C4" w:rsidRPr="00DD3794" w14:paraId="2D104F82" w14:textId="77777777" w:rsidTr="00E128C4">
        <w:trPr>
          <w:trHeight w:val="574"/>
        </w:trPr>
        <w:tc>
          <w:tcPr>
            <w:tcW w:w="451" w:type="pct"/>
            <w:tcBorders>
              <w:top w:val="nil"/>
              <w:left w:val="single" w:sz="12" w:space="0" w:color="auto"/>
              <w:bottom w:val="single" w:sz="8" w:space="0" w:color="auto"/>
              <w:right w:val="single" w:sz="4" w:space="0" w:color="000000"/>
            </w:tcBorders>
            <w:shd w:val="clear" w:color="auto" w:fill="auto"/>
            <w:vAlign w:val="center"/>
          </w:tcPr>
          <w:p w14:paraId="4EDDD48A" w14:textId="35DCD8BF" w:rsidR="00F65ED3" w:rsidRPr="00DD3794" w:rsidRDefault="003C34EF" w:rsidP="007F3F75">
            <w:pPr>
              <w:ind w:right="-3"/>
              <w:jc w:val="center"/>
              <w:rPr>
                <w:rFonts w:ascii="Montserrat Medium" w:hAnsi="Montserrat Medium" w:cs="Arial"/>
                <w:b/>
                <w:bCs/>
                <w:sz w:val="10"/>
                <w:szCs w:val="12"/>
              </w:rPr>
            </w:pPr>
            <w:r w:rsidRPr="00DD3794">
              <w:rPr>
                <w:rFonts w:ascii="Montserrat Medium" w:hAnsi="Montserrat Medium" w:cs="Arial"/>
                <w:b/>
                <w:bCs/>
                <w:sz w:val="10"/>
                <w:szCs w:val="12"/>
              </w:rPr>
              <w:t>CLAVE DEL EMPLEADO</w:t>
            </w:r>
          </w:p>
        </w:tc>
        <w:tc>
          <w:tcPr>
            <w:tcW w:w="921" w:type="pct"/>
            <w:tcBorders>
              <w:top w:val="nil"/>
              <w:left w:val="nil"/>
              <w:bottom w:val="single" w:sz="8" w:space="0" w:color="auto"/>
              <w:right w:val="single" w:sz="4" w:space="0" w:color="000000"/>
            </w:tcBorders>
            <w:shd w:val="clear" w:color="auto" w:fill="auto"/>
            <w:vAlign w:val="center"/>
          </w:tcPr>
          <w:p w14:paraId="2F2F84C8" w14:textId="1FB4E757"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NOMBRE DE EMPLEADO</w:t>
            </w:r>
          </w:p>
        </w:tc>
        <w:tc>
          <w:tcPr>
            <w:tcW w:w="1005" w:type="pct"/>
            <w:tcBorders>
              <w:top w:val="nil"/>
              <w:left w:val="nil"/>
              <w:bottom w:val="single" w:sz="8" w:space="0" w:color="auto"/>
              <w:right w:val="single" w:sz="4" w:space="0" w:color="000000"/>
            </w:tcBorders>
            <w:shd w:val="clear" w:color="auto" w:fill="auto"/>
            <w:vAlign w:val="center"/>
          </w:tcPr>
          <w:p w14:paraId="4D05AD8B" w14:textId="12177EC9"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TÍTULO PROFESIONAL/CÉDULA PROF. MÉDICO, INGENIERO BIOMÉDICO, LICENCIATURA EN ENFERMERÍA O CARRERA TÉCNICA EN ENFERMERÍA</w:t>
            </w:r>
          </w:p>
        </w:tc>
        <w:tc>
          <w:tcPr>
            <w:tcW w:w="1338" w:type="pct"/>
            <w:tcBorders>
              <w:top w:val="nil"/>
              <w:left w:val="nil"/>
              <w:bottom w:val="single" w:sz="8" w:space="0" w:color="auto"/>
              <w:right w:val="single" w:sz="4" w:space="0" w:color="000000"/>
            </w:tcBorders>
            <w:shd w:val="clear" w:color="auto" w:fill="auto"/>
            <w:vAlign w:val="center"/>
          </w:tcPr>
          <w:p w14:paraId="6DDF92DF" w14:textId="2CC87AB9"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xml:space="preserve">AÑOS DE EXPERIENCIA, ACREDITAR CON COPIA SIMPLE DE “MOVIMIENTOS AFILIATORIOS O REPORTE INFORMATIVO DE SEMANAS COTIZADAS DEL ASEGURADO. Y DE LA EMPRESA COPIA DEL AVISO DE INSCRIPCIÓN PATRONAL ANTE EL  INSTITUTO MEXICANO DEL SEGURO SOCIAL. </w:t>
            </w:r>
            <w:r w:rsidRPr="00DD3794">
              <w:rPr>
                <w:rFonts w:ascii="Montserrat Medium" w:hAnsi="Montserrat Medium" w:cs="Arial"/>
                <w:b/>
                <w:sz w:val="10"/>
                <w:szCs w:val="12"/>
              </w:rPr>
              <w:t>DEBERÁ CONTAR CON UNA ANTIGÜEDAD MÍNIMA DE UN AÑO EN EL INICIO DE SU ACTIVIDAD PROFESIONAL TÉCNICA CON EL LICITANTE</w:t>
            </w:r>
          </w:p>
        </w:tc>
        <w:tc>
          <w:tcPr>
            <w:tcW w:w="1285" w:type="pct"/>
            <w:gridSpan w:val="2"/>
            <w:tcBorders>
              <w:top w:val="nil"/>
              <w:left w:val="nil"/>
              <w:bottom w:val="single" w:sz="8" w:space="0" w:color="auto"/>
              <w:right w:val="single" w:sz="12" w:space="0" w:color="auto"/>
            </w:tcBorders>
            <w:shd w:val="clear" w:color="auto" w:fill="auto"/>
            <w:vAlign w:val="center"/>
          </w:tcPr>
          <w:p w14:paraId="35126C00" w14:textId="2F2659E5"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CONSTANCIA O DIPLOMA OTORGADAS POR LOS FABRICANTES DE CUALQUIERA DE LOS EQUIPOS RELACIONADOS EN EL ANEXO TÉCNICO, EN LOS ÚLTIMOS 2 (DOS) AÑOS</w:t>
            </w:r>
          </w:p>
          <w:p w14:paraId="1EC60090" w14:textId="77777777" w:rsidR="00F65ED3" w:rsidRPr="00DD3794" w:rsidRDefault="00F65ED3" w:rsidP="007F3F75">
            <w:pPr>
              <w:ind w:right="-3"/>
              <w:jc w:val="both"/>
              <w:rPr>
                <w:rFonts w:ascii="Montserrat Medium" w:hAnsi="Montserrat Medium" w:cs="Arial"/>
                <w:b/>
                <w:bCs/>
                <w:sz w:val="10"/>
                <w:szCs w:val="12"/>
              </w:rPr>
            </w:pPr>
          </w:p>
        </w:tc>
      </w:tr>
      <w:tr w:rsidR="00E128C4" w:rsidRPr="00DD3794" w14:paraId="37F72719" w14:textId="77777777" w:rsidTr="00726682">
        <w:trPr>
          <w:trHeight w:val="244"/>
        </w:trPr>
        <w:tc>
          <w:tcPr>
            <w:tcW w:w="1372" w:type="pct"/>
            <w:gridSpan w:val="2"/>
            <w:tcBorders>
              <w:top w:val="single" w:sz="12" w:space="0" w:color="auto"/>
              <w:left w:val="single" w:sz="12" w:space="0" w:color="auto"/>
              <w:bottom w:val="single" w:sz="8" w:space="0" w:color="auto"/>
              <w:right w:val="nil"/>
            </w:tcBorders>
            <w:shd w:val="clear" w:color="auto" w:fill="auto"/>
            <w:noWrap/>
            <w:vAlign w:val="center"/>
          </w:tcPr>
          <w:p w14:paraId="097EA3FB" w14:textId="3774C3CE"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SUPERVISOR DE OPERACIÓN</w:t>
            </w:r>
          </w:p>
        </w:tc>
        <w:tc>
          <w:tcPr>
            <w:tcW w:w="1005" w:type="pct"/>
            <w:tcBorders>
              <w:top w:val="single" w:sz="12" w:space="0" w:color="auto"/>
              <w:left w:val="nil"/>
              <w:bottom w:val="nil"/>
              <w:right w:val="nil"/>
            </w:tcBorders>
            <w:shd w:val="clear" w:color="auto" w:fill="auto"/>
            <w:vAlign w:val="center"/>
          </w:tcPr>
          <w:p w14:paraId="5A65888F" w14:textId="2F36DCF9"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w:t>
            </w:r>
          </w:p>
        </w:tc>
        <w:tc>
          <w:tcPr>
            <w:tcW w:w="1338" w:type="pct"/>
            <w:tcBorders>
              <w:top w:val="single" w:sz="12" w:space="0" w:color="auto"/>
              <w:left w:val="nil"/>
              <w:bottom w:val="nil"/>
              <w:right w:val="nil"/>
            </w:tcBorders>
            <w:shd w:val="clear" w:color="auto" w:fill="auto"/>
            <w:vAlign w:val="center"/>
          </w:tcPr>
          <w:p w14:paraId="0434AE85" w14:textId="2584EDDA"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w:t>
            </w:r>
          </w:p>
        </w:tc>
        <w:tc>
          <w:tcPr>
            <w:tcW w:w="657" w:type="pct"/>
            <w:tcBorders>
              <w:top w:val="single" w:sz="12" w:space="0" w:color="auto"/>
              <w:left w:val="nil"/>
              <w:bottom w:val="nil"/>
              <w:right w:val="nil"/>
            </w:tcBorders>
            <w:shd w:val="clear" w:color="auto" w:fill="auto"/>
            <w:vAlign w:val="center"/>
          </w:tcPr>
          <w:p w14:paraId="7417CC40" w14:textId="24AA339A"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w:t>
            </w:r>
          </w:p>
        </w:tc>
        <w:tc>
          <w:tcPr>
            <w:tcW w:w="628" w:type="pct"/>
            <w:tcBorders>
              <w:top w:val="single" w:sz="12" w:space="0" w:color="auto"/>
              <w:left w:val="nil"/>
              <w:bottom w:val="nil"/>
              <w:right w:val="single" w:sz="12" w:space="0" w:color="auto"/>
            </w:tcBorders>
            <w:shd w:val="clear" w:color="auto" w:fill="auto"/>
            <w:vAlign w:val="center"/>
          </w:tcPr>
          <w:p w14:paraId="5003AC55" w14:textId="4967636F"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w:t>
            </w:r>
          </w:p>
        </w:tc>
      </w:tr>
      <w:tr w:rsidR="00E128C4" w:rsidRPr="00DD3794" w14:paraId="44A339A9" w14:textId="77777777" w:rsidTr="00E128C4">
        <w:trPr>
          <w:trHeight w:val="673"/>
        </w:trPr>
        <w:tc>
          <w:tcPr>
            <w:tcW w:w="451" w:type="pct"/>
            <w:tcBorders>
              <w:top w:val="nil"/>
              <w:left w:val="single" w:sz="12" w:space="0" w:color="auto"/>
              <w:bottom w:val="single" w:sz="8" w:space="0" w:color="auto"/>
              <w:right w:val="single" w:sz="4" w:space="0" w:color="000000"/>
            </w:tcBorders>
            <w:shd w:val="clear" w:color="auto" w:fill="auto"/>
            <w:vAlign w:val="center"/>
          </w:tcPr>
          <w:p w14:paraId="1FA3CB57" w14:textId="2761E3C1"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CLAVE DEL EMPLEADO</w:t>
            </w:r>
          </w:p>
        </w:tc>
        <w:tc>
          <w:tcPr>
            <w:tcW w:w="921" w:type="pct"/>
            <w:tcBorders>
              <w:top w:val="nil"/>
              <w:left w:val="nil"/>
              <w:bottom w:val="single" w:sz="8" w:space="0" w:color="auto"/>
              <w:right w:val="single" w:sz="4" w:space="0" w:color="000000"/>
            </w:tcBorders>
            <w:shd w:val="clear" w:color="auto" w:fill="auto"/>
            <w:vAlign w:val="center"/>
          </w:tcPr>
          <w:p w14:paraId="69BC999A" w14:textId="37DAC7A9"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NOMBRE DE EMPLEADO</w:t>
            </w:r>
          </w:p>
        </w:tc>
        <w:tc>
          <w:tcPr>
            <w:tcW w:w="1005" w:type="pct"/>
            <w:tcBorders>
              <w:top w:val="single" w:sz="8" w:space="0" w:color="auto"/>
              <w:left w:val="nil"/>
              <w:bottom w:val="single" w:sz="8" w:space="0" w:color="auto"/>
              <w:right w:val="single" w:sz="4" w:space="0" w:color="000000"/>
            </w:tcBorders>
            <w:shd w:val="clear" w:color="auto" w:fill="auto"/>
            <w:vAlign w:val="center"/>
          </w:tcPr>
          <w:p w14:paraId="035D905A" w14:textId="7B92A49F"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TÍTULO PROFESIONAL/CÉDULA PROF. MÉDICO, INGENIERO BIOMÉDICO, LICENCIATURA EN ENFERMERÍA O CARRERA TÉCNICA EN ENFERMERÍA</w:t>
            </w:r>
          </w:p>
        </w:tc>
        <w:tc>
          <w:tcPr>
            <w:tcW w:w="1338" w:type="pct"/>
            <w:tcBorders>
              <w:top w:val="single" w:sz="8" w:space="0" w:color="auto"/>
              <w:left w:val="nil"/>
              <w:bottom w:val="single" w:sz="8" w:space="0" w:color="auto"/>
              <w:right w:val="single" w:sz="4" w:space="0" w:color="000000"/>
            </w:tcBorders>
            <w:shd w:val="clear" w:color="auto" w:fill="auto"/>
            <w:vAlign w:val="center"/>
          </w:tcPr>
          <w:p w14:paraId="37777349" w14:textId="77804200"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xml:space="preserve">AÑOS DE EXPERIENCIA, ACREDITAR CON COPIA SIMPLE DE “MOVIMIENTOS AFILIATORIOS O REPORTE INFORMATIVO DE SEMANAS COTIZADAS DEL ASEGURADO. Y DE LA EMPRESA COPIA DEL AVISO DE INSCRIPCIÓN PATRONAL ANTE EL  INSTITUTO MEXICANO DEL SEGURO SOCIAL. </w:t>
            </w:r>
            <w:r w:rsidRPr="00DD3794">
              <w:rPr>
                <w:rFonts w:ascii="Montserrat Medium" w:hAnsi="Montserrat Medium" w:cs="Arial"/>
                <w:b/>
                <w:sz w:val="10"/>
                <w:szCs w:val="12"/>
              </w:rPr>
              <w:t>DEBERÁ CONTAR CON UNA ANTIGÜEDAD MÍNIMA DE UN AÑO EN EL INICIO DE SU ACTIVIDAD PROFESIONAL TÉCNICA CON EL LICITANTE</w:t>
            </w:r>
          </w:p>
        </w:tc>
        <w:tc>
          <w:tcPr>
            <w:tcW w:w="1285" w:type="pct"/>
            <w:gridSpan w:val="2"/>
            <w:tcBorders>
              <w:top w:val="single" w:sz="8" w:space="0" w:color="auto"/>
              <w:left w:val="nil"/>
              <w:bottom w:val="single" w:sz="8" w:space="0" w:color="auto"/>
              <w:right w:val="single" w:sz="12" w:space="0" w:color="auto"/>
            </w:tcBorders>
            <w:shd w:val="clear" w:color="auto" w:fill="auto"/>
            <w:vAlign w:val="center"/>
          </w:tcPr>
          <w:p w14:paraId="7C8E7FE6" w14:textId="55264ACD"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CONSTANCIA O DIPLOMA OTORGADAS POR LOS FABRICANTES DE CUALQUIERA DE LOS EQUIPOS RELACIONADOS EN EL ANEXO TÉCNICO, EN LOS ÚLTIMOS 2 (DOS) AÑOS</w:t>
            </w:r>
          </w:p>
          <w:p w14:paraId="01CD863B" w14:textId="77777777" w:rsidR="00F65ED3" w:rsidRPr="00DD3794" w:rsidRDefault="00F65ED3" w:rsidP="007F3F75">
            <w:pPr>
              <w:ind w:right="-3"/>
              <w:jc w:val="both"/>
              <w:rPr>
                <w:rFonts w:ascii="Montserrat Medium" w:hAnsi="Montserrat Medium" w:cs="Arial"/>
                <w:b/>
                <w:bCs/>
                <w:sz w:val="10"/>
                <w:szCs w:val="12"/>
              </w:rPr>
            </w:pPr>
          </w:p>
        </w:tc>
      </w:tr>
      <w:tr w:rsidR="00E128C4" w:rsidRPr="00DD3794" w14:paraId="22ACD075" w14:textId="77777777" w:rsidTr="00726682">
        <w:trPr>
          <w:trHeight w:val="244"/>
        </w:trPr>
        <w:tc>
          <w:tcPr>
            <w:tcW w:w="1372" w:type="pct"/>
            <w:gridSpan w:val="2"/>
            <w:tcBorders>
              <w:top w:val="single" w:sz="8" w:space="0" w:color="auto"/>
              <w:left w:val="single" w:sz="12" w:space="0" w:color="auto"/>
              <w:bottom w:val="single" w:sz="4" w:space="0" w:color="000000"/>
              <w:right w:val="nil"/>
            </w:tcBorders>
            <w:shd w:val="clear" w:color="auto" w:fill="auto"/>
            <w:noWrap/>
            <w:vAlign w:val="center"/>
          </w:tcPr>
          <w:p w14:paraId="3600FECE" w14:textId="46901B24"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SUPERVISOR DE INSTALACIÓN Y MANTENIMIENTOS</w:t>
            </w:r>
          </w:p>
        </w:tc>
        <w:tc>
          <w:tcPr>
            <w:tcW w:w="1005" w:type="pct"/>
            <w:tcBorders>
              <w:top w:val="single" w:sz="8" w:space="0" w:color="auto"/>
              <w:left w:val="nil"/>
              <w:bottom w:val="single" w:sz="4" w:space="0" w:color="000000"/>
              <w:right w:val="nil"/>
            </w:tcBorders>
            <w:shd w:val="clear" w:color="auto" w:fill="auto"/>
            <w:vAlign w:val="center"/>
          </w:tcPr>
          <w:p w14:paraId="5F3BF6A8" w14:textId="15EDA3FC"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w:t>
            </w:r>
          </w:p>
        </w:tc>
        <w:tc>
          <w:tcPr>
            <w:tcW w:w="1338" w:type="pct"/>
            <w:tcBorders>
              <w:top w:val="single" w:sz="8" w:space="0" w:color="auto"/>
              <w:left w:val="nil"/>
              <w:bottom w:val="single" w:sz="4" w:space="0" w:color="000000"/>
              <w:right w:val="nil"/>
            </w:tcBorders>
            <w:shd w:val="clear" w:color="auto" w:fill="auto"/>
            <w:vAlign w:val="center"/>
          </w:tcPr>
          <w:p w14:paraId="1A72725C" w14:textId="436B6626"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w:t>
            </w:r>
          </w:p>
        </w:tc>
        <w:tc>
          <w:tcPr>
            <w:tcW w:w="657" w:type="pct"/>
            <w:tcBorders>
              <w:top w:val="single" w:sz="8" w:space="0" w:color="auto"/>
              <w:left w:val="nil"/>
              <w:bottom w:val="single" w:sz="4" w:space="0" w:color="000000"/>
              <w:right w:val="nil"/>
            </w:tcBorders>
            <w:shd w:val="clear" w:color="auto" w:fill="auto"/>
            <w:vAlign w:val="center"/>
          </w:tcPr>
          <w:p w14:paraId="3399F968" w14:textId="05337FF8"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w:t>
            </w:r>
          </w:p>
        </w:tc>
        <w:tc>
          <w:tcPr>
            <w:tcW w:w="628" w:type="pct"/>
            <w:tcBorders>
              <w:top w:val="single" w:sz="8" w:space="0" w:color="auto"/>
              <w:left w:val="nil"/>
              <w:bottom w:val="single" w:sz="4" w:space="0" w:color="000000"/>
              <w:right w:val="single" w:sz="12" w:space="0" w:color="auto"/>
            </w:tcBorders>
            <w:shd w:val="clear" w:color="auto" w:fill="auto"/>
            <w:vAlign w:val="center"/>
          </w:tcPr>
          <w:p w14:paraId="3501D749" w14:textId="40D7B4D6"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w:t>
            </w:r>
          </w:p>
        </w:tc>
      </w:tr>
      <w:tr w:rsidR="00E128C4" w:rsidRPr="00DD3794" w14:paraId="2C1D3C9C" w14:textId="77777777" w:rsidTr="00E128C4">
        <w:trPr>
          <w:trHeight w:val="673"/>
        </w:trPr>
        <w:tc>
          <w:tcPr>
            <w:tcW w:w="451" w:type="pct"/>
            <w:tcBorders>
              <w:top w:val="single" w:sz="4" w:space="0" w:color="000000"/>
              <w:left w:val="single" w:sz="12" w:space="0" w:color="auto"/>
              <w:bottom w:val="single" w:sz="8" w:space="0" w:color="auto"/>
              <w:right w:val="single" w:sz="4" w:space="0" w:color="000000"/>
            </w:tcBorders>
            <w:shd w:val="clear" w:color="auto" w:fill="auto"/>
            <w:vAlign w:val="center"/>
          </w:tcPr>
          <w:p w14:paraId="5AC5D02D" w14:textId="1B96AD4B"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CLAVE DEL EMPLEADO</w:t>
            </w:r>
          </w:p>
        </w:tc>
        <w:tc>
          <w:tcPr>
            <w:tcW w:w="921" w:type="pct"/>
            <w:tcBorders>
              <w:top w:val="single" w:sz="4" w:space="0" w:color="000000"/>
              <w:left w:val="nil"/>
              <w:bottom w:val="single" w:sz="8" w:space="0" w:color="auto"/>
              <w:right w:val="single" w:sz="4" w:space="0" w:color="000000"/>
            </w:tcBorders>
            <w:shd w:val="clear" w:color="auto" w:fill="auto"/>
            <w:vAlign w:val="center"/>
          </w:tcPr>
          <w:p w14:paraId="71D0269C" w14:textId="7CF7138E"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NOMBRE DE EMPLEADO</w:t>
            </w:r>
          </w:p>
        </w:tc>
        <w:tc>
          <w:tcPr>
            <w:tcW w:w="1005" w:type="pct"/>
            <w:tcBorders>
              <w:top w:val="single" w:sz="4" w:space="0" w:color="000000"/>
              <w:left w:val="nil"/>
              <w:bottom w:val="single" w:sz="8" w:space="0" w:color="auto"/>
              <w:right w:val="single" w:sz="4" w:space="0" w:color="000000"/>
            </w:tcBorders>
            <w:shd w:val="clear" w:color="auto" w:fill="auto"/>
            <w:vAlign w:val="center"/>
          </w:tcPr>
          <w:p w14:paraId="59662DD3" w14:textId="7E6087E0"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TÍTULO PROFESIONAL/CÉDULA PROF. MÉDICO, INGENIERO BIOMÉDICO, LICENCIATURA EN ENFERMERÍA O CARRERA TÉCNICA EN ENFERMERÍA</w:t>
            </w:r>
          </w:p>
        </w:tc>
        <w:tc>
          <w:tcPr>
            <w:tcW w:w="1338" w:type="pct"/>
            <w:tcBorders>
              <w:top w:val="single" w:sz="4" w:space="0" w:color="000000"/>
              <w:left w:val="nil"/>
              <w:bottom w:val="single" w:sz="8" w:space="0" w:color="auto"/>
              <w:right w:val="single" w:sz="4" w:space="0" w:color="000000"/>
            </w:tcBorders>
            <w:shd w:val="clear" w:color="auto" w:fill="auto"/>
            <w:vAlign w:val="center"/>
          </w:tcPr>
          <w:p w14:paraId="3FF8DAEF" w14:textId="772808B6"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 xml:space="preserve">AÑOS DE EXPERIENCIA, ACREDITAR CON COPIA SIMPLE DE “MOVIMIENTOS AFILIATORIOS O REPORTE INFORMATIVO DE SEMANAS COTIZADAS DEL ASEGURADO. Y DE LA EMPRESA COPIA DEL AVISO DE INSCRIPCIÓN PATRONAL ANTE EL  INSTITUTO MEXICANO DEL SEGURO SOCIAL. </w:t>
            </w:r>
            <w:r w:rsidRPr="00DD3794">
              <w:rPr>
                <w:rFonts w:ascii="Montserrat Medium" w:hAnsi="Montserrat Medium" w:cs="Arial"/>
                <w:b/>
                <w:sz w:val="10"/>
                <w:szCs w:val="12"/>
              </w:rPr>
              <w:t>DEBERÁ CONTAR CON UNA ANTIGÜEDAD MÍNIMA DE UN AÑO EN EL INICIO DE SU ACTIVIDAD PROFESIONAL TÉCNICA CON EL LICITANTE</w:t>
            </w:r>
          </w:p>
        </w:tc>
        <w:tc>
          <w:tcPr>
            <w:tcW w:w="1285" w:type="pct"/>
            <w:gridSpan w:val="2"/>
            <w:tcBorders>
              <w:top w:val="single" w:sz="4" w:space="0" w:color="000000"/>
              <w:left w:val="nil"/>
              <w:bottom w:val="single" w:sz="8" w:space="0" w:color="auto"/>
              <w:right w:val="single" w:sz="12" w:space="0" w:color="auto"/>
            </w:tcBorders>
            <w:shd w:val="clear" w:color="auto" w:fill="auto"/>
            <w:vAlign w:val="center"/>
          </w:tcPr>
          <w:p w14:paraId="48F3D026" w14:textId="1DE977D3" w:rsidR="00F65ED3" w:rsidRPr="00DD3794" w:rsidRDefault="003C34EF" w:rsidP="007F3F75">
            <w:pPr>
              <w:ind w:right="-3"/>
              <w:jc w:val="both"/>
              <w:rPr>
                <w:rFonts w:ascii="Montserrat Medium" w:hAnsi="Montserrat Medium" w:cs="Arial"/>
                <w:b/>
                <w:bCs/>
                <w:sz w:val="10"/>
                <w:szCs w:val="12"/>
              </w:rPr>
            </w:pPr>
            <w:r w:rsidRPr="00DD3794">
              <w:rPr>
                <w:rFonts w:ascii="Montserrat Medium" w:hAnsi="Montserrat Medium" w:cs="Arial"/>
                <w:b/>
                <w:bCs/>
                <w:sz w:val="10"/>
                <w:szCs w:val="12"/>
              </w:rPr>
              <w:t>CONSTANCIA O DIPLOMA OTORGADAS POR LOS FABRICANTES DE CUALQUIERA DE LOS EQUIPOS RELACIONADOS EN EL ANEXO TÉCNICO, EN LOS ÚLTIMOS 2 (DOS) AÑOS</w:t>
            </w:r>
          </w:p>
          <w:p w14:paraId="4C852D07" w14:textId="77777777" w:rsidR="00F65ED3" w:rsidRPr="00DD3794" w:rsidRDefault="00F65ED3" w:rsidP="007F3F75">
            <w:pPr>
              <w:ind w:right="-3"/>
              <w:jc w:val="both"/>
              <w:rPr>
                <w:rFonts w:ascii="Montserrat Medium" w:hAnsi="Montserrat Medium" w:cs="Arial"/>
                <w:b/>
                <w:bCs/>
                <w:sz w:val="10"/>
                <w:szCs w:val="12"/>
              </w:rPr>
            </w:pPr>
          </w:p>
        </w:tc>
      </w:tr>
    </w:tbl>
    <w:p w14:paraId="19983CC5" w14:textId="30AEFA98" w:rsidR="00F65ED3" w:rsidRPr="007B17E9" w:rsidRDefault="003C34EF" w:rsidP="007F3F75">
      <w:pPr>
        <w:ind w:right="-3"/>
        <w:jc w:val="both"/>
        <w:rPr>
          <w:rFonts w:ascii="Montserrat Medium" w:hAnsi="Montserrat Medium" w:cs="Arial"/>
          <w:sz w:val="16"/>
        </w:rPr>
      </w:pPr>
      <w:r w:rsidRPr="007B17E9">
        <w:rPr>
          <w:rFonts w:ascii="Montserrat Medium" w:hAnsi="Montserrat Medium" w:cs="Arial"/>
          <w:sz w:val="16"/>
        </w:rPr>
        <w:t>NOTA: EL PROVEEDOR DEL SERVICIO DEBERÁ REQUISITAR Y PRESENTAR LA DOCUMENTACIÓN QUE ACREDITE LOS RUBROS Y SUBRUBROS CORRESPONDIENTES A ESTE FORMATO</w:t>
      </w:r>
    </w:p>
    <w:p w14:paraId="00600AD1" w14:textId="77777777" w:rsidR="00F65ED3" w:rsidRPr="007B17E9" w:rsidRDefault="00F65ED3" w:rsidP="007F3F75">
      <w:pPr>
        <w:ind w:right="-3"/>
        <w:jc w:val="both"/>
        <w:rPr>
          <w:rFonts w:ascii="Montserrat Medium" w:hAnsi="Montserrat Medium" w:cs="Arial"/>
          <w:sz w:val="16"/>
        </w:rPr>
      </w:pPr>
    </w:p>
    <w:p w14:paraId="5B06AAC8" w14:textId="2AA7C87E" w:rsidR="00C37A45" w:rsidRPr="007B17E9" w:rsidRDefault="003C34EF" w:rsidP="007F3F75">
      <w:pPr>
        <w:ind w:right="-3"/>
        <w:jc w:val="center"/>
        <w:rPr>
          <w:rFonts w:ascii="Montserrat Medium" w:hAnsi="Montserrat Medium" w:cs="Arial"/>
          <w:sz w:val="16"/>
          <w:lang w:val="de-DE"/>
        </w:rPr>
      </w:pPr>
      <w:r w:rsidRPr="007B17E9">
        <w:rPr>
          <w:rFonts w:ascii="Montserrat Medium" w:hAnsi="Montserrat Medium" w:cs="Arial"/>
          <w:sz w:val="16"/>
          <w:lang w:val="de-DE"/>
        </w:rPr>
        <w:t>A T E N T A M E N T E .</w:t>
      </w:r>
    </w:p>
    <w:p w14:paraId="29D2A714" w14:textId="77777777" w:rsidR="00C37A45" w:rsidRPr="007B17E9" w:rsidRDefault="00C37A45" w:rsidP="007F3F75">
      <w:pPr>
        <w:ind w:right="-3"/>
        <w:rPr>
          <w:rFonts w:ascii="Montserrat Medium" w:hAnsi="Montserrat Medium" w:cs="Arial"/>
          <w:sz w:val="16"/>
          <w:lang w:val="de-DE"/>
        </w:rPr>
      </w:pPr>
    </w:p>
    <w:p w14:paraId="11607DBD" w14:textId="77777777" w:rsidR="00C37A45" w:rsidRPr="007B17E9" w:rsidRDefault="00C37A45" w:rsidP="007F3F75">
      <w:pPr>
        <w:ind w:right="-3"/>
        <w:rPr>
          <w:rFonts w:ascii="Montserrat Medium" w:hAnsi="Montserrat Medium" w:cs="Arial"/>
          <w:sz w:val="16"/>
          <w:lang w:val="de-DE"/>
        </w:rPr>
      </w:pPr>
    </w:p>
    <w:p w14:paraId="3DC47C79" w14:textId="77A1D5E2" w:rsidR="00C37A45" w:rsidRPr="007B17E9" w:rsidRDefault="003C34EF" w:rsidP="007F3F75">
      <w:pPr>
        <w:ind w:right="-3"/>
        <w:jc w:val="center"/>
        <w:rPr>
          <w:rFonts w:ascii="Montserrat Medium" w:hAnsi="Montserrat Medium" w:cs="Arial"/>
          <w:sz w:val="18"/>
          <w:lang w:val="es-ES_tradnl"/>
        </w:rPr>
      </w:pPr>
      <w:r w:rsidRPr="007B17E9">
        <w:rPr>
          <w:rFonts w:ascii="Montserrat Medium" w:hAnsi="Montserrat Medium" w:cs="Arial"/>
          <w:sz w:val="14"/>
          <w:lang w:val="es-ES_tradnl"/>
        </w:rPr>
        <w:t>______________________________________</w:t>
      </w:r>
    </w:p>
    <w:p w14:paraId="35E80C5E" w14:textId="419879C6" w:rsidR="00C37A45" w:rsidRPr="007B17E9" w:rsidRDefault="003C34EF" w:rsidP="007F3F75">
      <w:pPr>
        <w:ind w:right="-3"/>
        <w:jc w:val="center"/>
        <w:rPr>
          <w:rFonts w:ascii="Montserrat Medium" w:hAnsi="Montserrat Medium" w:cs="Arial"/>
          <w:sz w:val="18"/>
          <w:lang w:val="es-ES_tradnl"/>
        </w:rPr>
      </w:pPr>
      <w:r w:rsidRPr="007B17E9">
        <w:rPr>
          <w:rFonts w:ascii="Montserrat Medium" w:hAnsi="Montserrat Medium" w:cs="Arial"/>
          <w:sz w:val="18"/>
          <w:lang w:val="es-ES_tradnl"/>
        </w:rPr>
        <w:t>NOMBRE Y FIRMA DEL REPRESENTANTE LEGAL</w:t>
      </w:r>
    </w:p>
    <w:p w14:paraId="189FC12A" w14:textId="01C3CA2F" w:rsidR="00F65ED3" w:rsidRPr="007B17E9" w:rsidRDefault="00F65ED3" w:rsidP="007F3F75">
      <w:pPr>
        <w:ind w:right="-3"/>
        <w:jc w:val="both"/>
        <w:rPr>
          <w:rFonts w:ascii="Montserrat Medium" w:hAnsi="Montserrat Medium"/>
          <w:sz w:val="18"/>
          <w:u w:val="single"/>
          <w:lang w:val="es-ES_tradnl"/>
        </w:rPr>
      </w:pPr>
    </w:p>
    <w:p w14:paraId="1E9C81AA" w14:textId="77777777" w:rsidR="00185079" w:rsidRDefault="00185079" w:rsidP="007F3F75">
      <w:pPr>
        <w:ind w:right="-3"/>
        <w:jc w:val="center"/>
        <w:rPr>
          <w:rFonts w:ascii="Montserrat Medium" w:hAnsi="Montserrat Medium" w:cs="Arial"/>
          <w:b/>
          <w:sz w:val="20"/>
        </w:rPr>
      </w:pPr>
    </w:p>
    <w:p w14:paraId="395CEA2E" w14:textId="3E0969DE" w:rsidR="008630D0" w:rsidRPr="007B17E9" w:rsidRDefault="003C34EF" w:rsidP="007F3F75">
      <w:pPr>
        <w:ind w:right="-3"/>
        <w:jc w:val="center"/>
        <w:rPr>
          <w:rFonts w:ascii="Montserrat Medium" w:hAnsi="Montserrat Medium" w:cs="Arial"/>
          <w:b/>
          <w:sz w:val="20"/>
        </w:rPr>
      </w:pPr>
      <w:r w:rsidRPr="007B17E9">
        <w:rPr>
          <w:rFonts w:ascii="Montserrat Medium" w:hAnsi="Montserrat Medium" w:cs="Arial"/>
          <w:b/>
          <w:sz w:val="20"/>
        </w:rPr>
        <w:t>ANEXO NÚMERO 17 (DIECISIETE)</w:t>
      </w:r>
    </w:p>
    <w:p w14:paraId="3C90C426" w14:textId="77777777" w:rsidR="008630D0" w:rsidRPr="007B17E9" w:rsidRDefault="008630D0" w:rsidP="007F3F75">
      <w:pPr>
        <w:ind w:right="-3"/>
        <w:jc w:val="center"/>
        <w:rPr>
          <w:rFonts w:ascii="Montserrat Medium" w:hAnsi="Montserrat Medium" w:cs="Arial"/>
          <w:b/>
          <w:sz w:val="20"/>
        </w:rPr>
      </w:pPr>
    </w:p>
    <w:p w14:paraId="0FF927AC" w14:textId="526DC1E2" w:rsidR="008630D0" w:rsidRPr="007B17E9" w:rsidRDefault="003C34EF" w:rsidP="007F3F75">
      <w:pPr>
        <w:ind w:right="-3"/>
        <w:jc w:val="right"/>
        <w:rPr>
          <w:rFonts w:ascii="Montserrat Medium" w:hAnsi="Montserrat Medium" w:cs="Arial"/>
          <w:sz w:val="20"/>
        </w:rPr>
      </w:pPr>
      <w:r w:rsidRPr="007B17E9">
        <w:rPr>
          <w:rFonts w:ascii="Montserrat Medium" w:hAnsi="Montserrat Medium" w:cs="Arial"/>
          <w:sz w:val="20"/>
        </w:rPr>
        <w:t>CDMX., A _____ DE ___________________ DEL 20___.</w:t>
      </w:r>
    </w:p>
    <w:p w14:paraId="6473B5BE" w14:textId="77777777" w:rsidR="008630D0" w:rsidRPr="007B17E9" w:rsidRDefault="008630D0" w:rsidP="007F3F75">
      <w:pPr>
        <w:ind w:left="142" w:right="-3"/>
        <w:rPr>
          <w:rFonts w:ascii="Montserrat Medium" w:hAnsi="Montserrat Medium" w:cs="Arial"/>
          <w:sz w:val="20"/>
        </w:rPr>
      </w:pPr>
    </w:p>
    <w:p w14:paraId="46102612" w14:textId="77777777" w:rsidR="008630D0" w:rsidRPr="007B17E9" w:rsidRDefault="008630D0" w:rsidP="007F3F75">
      <w:pPr>
        <w:ind w:left="142" w:right="-3"/>
        <w:rPr>
          <w:rFonts w:ascii="Montserrat Medium" w:hAnsi="Montserrat Medium" w:cs="Arial"/>
          <w:sz w:val="20"/>
        </w:rPr>
      </w:pPr>
    </w:p>
    <w:p w14:paraId="74915787" w14:textId="29EB887E" w:rsidR="008630D0" w:rsidRPr="007B17E9" w:rsidRDefault="003C34EF" w:rsidP="007F3F75">
      <w:pPr>
        <w:ind w:right="-3"/>
        <w:jc w:val="both"/>
        <w:rPr>
          <w:rFonts w:ascii="Montserrat Medium" w:hAnsi="Montserrat Medium" w:cs="Arial"/>
          <w:b/>
          <w:sz w:val="20"/>
        </w:rPr>
      </w:pPr>
      <w:r w:rsidRPr="007B17E9">
        <w:rPr>
          <w:rFonts w:ascii="Montserrat Medium" w:hAnsi="Montserrat Medium" w:cs="Arial"/>
          <w:b/>
          <w:sz w:val="20"/>
        </w:rPr>
        <w:t xml:space="preserve">INSTITUTO MEXICANO DEL SEGURO SOCIAL </w:t>
      </w:r>
    </w:p>
    <w:p w14:paraId="06D7D1D4" w14:textId="6B6DAD22" w:rsidR="008630D0" w:rsidRPr="007B17E9" w:rsidRDefault="003C34EF" w:rsidP="007F3F75">
      <w:pPr>
        <w:ind w:right="-3"/>
        <w:jc w:val="both"/>
        <w:rPr>
          <w:rFonts w:ascii="Montserrat Medium" w:hAnsi="Montserrat Medium" w:cs="Arial"/>
          <w:b/>
          <w:sz w:val="20"/>
        </w:rPr>
      </w:pPr>
      <w:r w:rsidRPr="007B17E9">
        <w:rPr>
          <w:rFonts w:ascii="Montserrat Medium" w:hAnsi="Montserrat Medium" w:cs="Arial"/>
          <w:b/>
          <w:sz w:val="20"/>
        </w:rPr>
        <w:lastRenderedPageBreak/>
        <w:t>UNIDAD MEDICA DE ALTA ESPECIALIDAD</w:t>
      </w:r>
    </w:p>
    <w:p w14:paraId="20996831" w14:textId="71FC14CA" w:rsidR="008630D0" w:rsidRPr="007B17E9" w:rsidRDefault="003C34EF" w:rsidP="007F3F75">
      <w:pPr>
        <w:ind w:right="-3"/>
        <w:jc w:val="both"/>
        <w:rPr>
          <w:rFonts w:ascii="Montserrat Medium" w:hAnsi="Montserrat Medium" w:cs="Arial"/>
          <w:b/>
          <w:sz w:val="20"/>
        </w:rPr>
      </w:pPr>
      <w:r w:rsidRPr="007B17E9">
        <w:rPr>
          <w:rFonts w:ascii="Montserrat Medium" w:hAnsi="Montserrat Medium" w:cs="Arial"/>
          <w:b/>
          <w:sz w:val="20"/>
        </w:rPr>
        <w:t>HOSPITAL DE ESPECIALIDADES “DR. ANTONIO FRAGA MOURET”</w:t>
      </w:r>
    </w:p>
    <w:p w14:paraId="383EDFCA" w14:textId="6BBD91C1" w:rsidR="008630D0" w:rsidRPr="007B17E9" w:rsidRDefault="003C34EF" w:rsidP="007F3F75">
      <w:pPr>
        <w:ind w:right="-3"/>
        <w:jc w:val="both"/>
        <w:rPr>
          <w:rFonts w:ascii="Montserrat Medium" w:hAnsi="Montserrat Medium" w:cs="Arial"/>
          <w:b/>
          <w:sz w:val="20"/>
        </w:rPr>
      </w:pPr>
      <w:r w:rsidRPr="007B17E9">
        <w:rPr>
          <w:rFonts w:ascii="Montserrat Medium" w:hAnsi="Montserrat Medium" w:cs="Arial"/>
          <w:b/>
          <w:sz w:val="20"/>
        </w:rPr>
        <w:t>DIRECCION DE LA U.M.A.E.</w:t>
      </w:r>
    </w:p>
    <w:p w14:paraId="5F1C26DE" w14:textId="6AF5248D" w:rsidR="008630D0" w:rsidRPr="007B17E9" w:rsidRDefault="003C34EF" w:rsidP="007F3F75">
      <w:pPr>
        <w:ind w:right="-3"/>
        <w:jc w:val="both"/>
        <w:rPr>
          <w:rFonts w:ascii="Montserrat Medium" w:hAnsi="Montserrat Medium" w:cs="Arial"/>
          <w:b/>
          <w:sz w:val="20"/>
        </w:rPr>
      </w:pPr>
      <w:r w:rsidRPr="007B17E9">
        <w:rPr>
          <w:rFonts w:ascii="Montserrat Medium" w:hAnsi="Montserrat Medium" w:cs="Arial"/>
          <w:b/>
          <w:sz w:val="20"/>
        </w:rPr>
        <w:t>DIRECCION ADMINISTRATIVA</w:t>
      </w:r>
    </w:p>
    <w:p w14:paraId="560BEE5C" w14:textId="59F202B5" w:rsidR="008630D0" w:rsidRPr="007B17E9" w:rsidRDefault="003C34EF" w:rsidP="007F3F75">
      <w:pPr>
        <w:ind w:right="-3"/>
        <w:jc w:val="both"/>
        <w:rPr>
          <w:rFonts w:ascii="Montserrat Medium" w:hAnsi="Montserrat Medium" w:cs="Arial"/>
          <w:b/>
          <w:sz w:val="20"/>
        </w:rPr>
      </w:pPr>
      <w:r w:rsidRPr="007B17E9">
        <w:rPr>
          <w:rFonts w:ascii="Montserrat Medium" w:hAnsi="Montserrat Medium" w:cs="Arial"/>
          <w:b/>
          <w:sz w:val="20"/>
        </w:rPr>
        <w:t>DEPARTAMENTO DE ABASTECIMIENTO</w:t>
      </w:r>
    </w:p>
    <w:p w14:paraId="22C425DA" w14:textId="323BE773" w:rsidR="008630D0" w:rsidRPr="007B17E9" w:rsidRDefault="003C34EF" w:rsidP="007F3F75">
      <w:pPr>
        <w:ind w:right="-3"/>
        <w:jc w:val="both"/>
        <w:rPr>
          <w:rFonts w:ascii="Montserrat Medium" w:hAnsi="Montserrat Medium" w:cs="Arial"/>
          <w:sz w:val="20"/>
        </w:rPr>
      </w:pPr>
      <w:r w:rsidRPr="007B17E9">
        <w:rPr>
          <w:rFonts w:ascii="Montserrat Medium" w:hAnsi="Montserrat Medium" w:cs="Arial"/>
          <w:b/>
          <w:sz w:val="20"/>
        </w:rPr>
        <w:t>REF. LICITACIÓN __________________________</w:t>
      </w:r>
    </w:p>
    <w:p w14:paraId="59ECDB49" w14:textId="6DF4B3E4" w:rsidR="008630D0" w:rsidRPr="007B17E9" w:rsidRDefault="003C34EF" w:rsidP="007F3F75">
      <w:pPr>
        <w:ind w:right="-3"/>
        <w:jc w:val="both"/>
        <w:rPr>
          <w:rFonts w:ascii="Montserrat Medium" w:hAnsi="Montserrat Medium" w:cs="Arial"/>
          <w:sz w:val="20"/>
        </w:rPr>
      </w:pPr>
      <w:r w:rsidRPr="007B17E9">
        <w:rPr>
          <w:rFonts w:ascii="Montserrat Medium" w:hAnsi="Montserrat Medium" w:cs="Arial"/>
          <w:sz w:val="20"/>
        </w:rPr>
        <w:t>PRESENTE.</w:t>
      </w:r>
    </w:p>
    <w:p w14:paraId="3CFDCB44" w14:textId="77777777" w:rsidR="008630D0" w:rsidRPr="007B17E9" w:rsidRDefault="008630D0" w:rsidP="007F3F75">
      <w:pPr>
        <w:ind w:right="-3"/>
        <w:jc w:val="both"/>
        <w:rPr>
          <w:rFonts w:ascii="Montserrat Medium" w:hAnsi="Montserrat Medium" w:cs="Arial"/>
          <w:sz w:val="20"/>
          <w:lang w:val="es-ES_tradnl"/>
        </w:rPr>
      </w:pPr>
    </w:p>
    <w:p w14:paraId="6F6BD23B" w14:textId="77777777" w:rsidR="008630D0" w:rsidRPr="007B17E9" w:rsidRDefault="008630D0" w:rsidP="007F3F75">
      <w:pPr>
        <w:ind w:right="-3"/>
        <w:jc w:val="both"/>
        <w:rPr>
          <w:rFonts w:ascii="Montserrat Medium" w:hAnsi="Montserrat Medium" w:cs="Arial"/>
          <w:sz w:val="20"/>
          <w:lang w:val="es-ES_tradnl"/>
        </w:rPr>
      </w:pPr>
    </w:p>
    <w:p w14:paraId="63F91C1B" w14:textId="29F15AA1" w:rsidR="008630D0" w:rsidRPr="007B17E9" w:rsidRDefault="003C34EF" w:rsidP="007F3F75">
      <w:pPr>
        <w:ind w:right="-3"/>
        <w:jc w:val="both"/>
        <w:rPr>
          <w:rFonts w:ascii="Montserrat Medium" w:hAnsi="Montserrat Medium" w:cs="Arial"/>
          <w:sz w:val="20"/>
        </w:rPr>
      </w:pPr>
      <w:r w:rsidRPr="007B17E9">
        <w:rPr>
          <w:rFonts w:ascii="Montserrat Medium" w:hAnsi="Montserrat Medium" w:cs="Arial"/>
          <w:sz w:val="20"/>
          <w:lang w:val="es-ES_tradnl"/>
        </w:rPr>
        <w:t xml:space="preserve">EN MI CARÁCTER DE REPRESENTANTE LEGAL DE __________________________________, MANIFIESTO </w:t>
      </w:r>
      <w:r w:rsidRPr="007B17E9">
        <w:rPr>
          <w:rFonts w:ascii="Montserrat Medium" w:hAnsi="Montserrat Medium" w:cs="Arial"/>
          <w:sz w:val="20"/>
        </w:rPr>
        <w:t xml:space="preserve">BAJO PROTESTA DE DECIR VERDAD, MANIFIESTO QUE MI REPRESENTADA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Y/O PERSONAS FÍSICAS. </w:t>
      </w:r>
    </w:p>
    <w:p w14:paraId="66B81C6F" w14:textId="77777777" w:rsidR="008630D0" w:rsidRPr="007B17E9" w:rsidRDefault="008630D0" w:rsidP="007F3F75">
      <w:pPr>
        <w:ind w:right="-3"/>
        <w:jc w:val="both"/>
        <w:rPr>
          <w:rFonts w:ascii="Montserrat Medium" w:hAnsi="Montserrat Medium" w:cs="Arial"/>
          <w:sz w:val="20"/>
        </w:rPr>
      </w:pPr>
    </w:p>
    <w:p w14:paraId="4027CC5B" w14:textId="77777777" w:rsidR="008630D0" w:rsidRPr="007B17E9" w:rsidRDefault="008630D0" w:rsidP="007F3F75">
      <w:pPr>
        <w:spacing w:line="360" w:lineRule="auto"/>
        <w:ind w:right="-3"/>
        <w:jc w:val="both"/>
        <w:rPr>
          <w:rFonts w:ascii="Montserrat Medium" w:hAnsi="Montserrat Medium" w:cs="Arial"/>
          <w:b/>
          <w:sz w:val="20"/>
        </w:rPr>
      </w:pPr>
    </w:p>
    <w:p w14:paraId="51D78677" w14:textId="77777777" w:rsidR="008630D0" w:rsidRPr="007B17E9" w:rsidRDefault="008630D0" w:rsidP="007F3F75">
      <w:pPr>
        <w:ind w:right="-3"/>
        <w:jc w:val="both"/>
        <w:rPr>
          <w:rFonts w:ascii="Montserrat Medium" w:hAnsi="Montserrat Medium" w:cs="Arial"/>
          <w:sz w:val="20"/>
          <w:lang w:val="es-ES_tradnl"/>
        </w:rPr>
      </w:pPr>
    </w:p>
    <w:p w14:paraId="544E610A" w14:textId="345A34F2" w:rsidR="008630D0" w:rsidRPr="007B17E9" w:rsidRDefault="003C34EF" w:rsidP="007F3F75">
      <w:pPr>
        <w:ind w:right="-3"/>
        <w:jc w:val="center"/>
        <w:rPr>
          <w:rFonts w:ascii="Montserrat Medium" w:hAnsi="Montserrat Medium" w:cs="Arial"/>
          <w:sz w:val="20"/>
          <w:lang w:val="de-DE"/>
        </w:rPr>
      </w:pPr>
      <w:r w:rsidRPr="007B17E9">
        <w:rPr>
          <w:rFonts w:ascii="Montserrat Medium" w:hAnsi="Montserrat Medium" w:cs="Arial"/>
          <w:sz w:val="20"/>
          <w:lang w:val="de-DE"/>
        </w:rPr>
        <w:t>A T E N T A M E N T E .</w:t>
      </w:r>
    </w:p>
    <w:p w14:paraId="5DEDA65B" w14:textId="77777777" w:rsidR="008630D0" w:rsidRPr="007B17E9" w:rsidRDefault="008630D0" w:rsidP="007F3F75">
      <w:pPr>
        <w:ind w:right="-3"/>
        <w:rPr>
          <w:rFonts w:ascii="Montserrat Medium" w:hAnsi="Montserrat Medium" w:cs="Arial"/>
          <w:sz w:val="20"/>
          <w:lang w:val="de-DE"/>
        </w:rPr>
      </w:pPr>
    </w:p>
    <w:p w14:paraId="0113D637" w14:textId="77777777" w:rsidR="008630D0" w:rsidRPr="007B17E9" w:rsidRDefault="008630D0" w:rsidP="007F3F75">
      <w:pPr>
        <w:ind w:right="-3"/>
        <w:rPr>
          <w:rFonts w:ascii="Montserrat Medium" w:hAnsi="Montserrat Medium" w:cs="Arial"/>
          <w:sz w:val="20"/>
          <w:lang w:val="de-DE"/>
        </w:rPr>
      </w:pPr>
    </w:p>
    <w:p w14:paraId="710DB7B2" w14:textId="749EA70A" w:rsidR="008630D0" w:rsidRPr="007B17E9" w:rsidRDefault="003C34EF" w:rsidP="007F3F75">
      <w:pPr>
        <w:ind w:right="-3"/>
        <w:jc w:val="center"/>
        <w:rPr>
          <w:rFonts w:ascii="Montserrat Medium" w:hAnsi="Montserrat Medium" w:cs="Arial"/>
          <w:sz w:val="20"/>
          <w:lang w:val="es-ES_tradnl"/>
        </w:rPr>
      </w:pPr>
      <w:r w:rsidRPr="007B17E9">
        <w:rPr>
          <w:rFonts w:ascii="Montserrat Medium" w:hAnsi="Montserrat Medium" w:cs="Arial"/>
          <w:sz w:val="20"/>
          <w:lang w:val="es-ES_tradnl"/>
        </w:rPr>
        <w:t>______________________________________</w:t>
      </w:r>
    </w:p>
    <w:p w14:paraId="364D1EF4" w14:textId="5FDF743B" w:rsidR="008630D0" w:rsidRPr="007B17E9" w:rsidRDefault="003C34EF" w:rsidP="007F3F75">
      <w:pPr>
        <w:ind w:right="-3"/>
        <w:jc w:val="center"/>
        <w:rPr>
          <w:rFonts w:ascii="Montserrat Medium" w:hAnsi="Montserrat Medium" w:cs="Arial"/>
          <w:sz w:val="20"/>
          <w:lang w:val="es-ES_tradnl"/>
        </w:rPr>
      </w:pPr>
      <w:r w:rsidRPr="007B17E9">
        <w:rPr>
          <w:rFonts w:ascii="Montserrat Medium" w:hAnsi="Montserrat Medium" w:cs="Arial"/>
          <w:sz w:val="20"/>
          <w:lang w:val="es-ES_tradnl"/>
        </w:rPr>
        <w:t>NOMBRE Y FIRMA DEL REPRESENTANTE LEGAL</w:t>
      </w:r>
    </w:p>
    <w:p w14:paraId="038E13B4" w14:textId="77777777" w:rsidR="008630D0" w:rsidRPr="007B17E9" w:rsidRDefault="008630D0" w:rsidP="007F3F75">
      <w:pPr>
        <w:ind w:right="-3"/>
        <w:jc w:val="both"/>
        <w:rPr>
          <w:rFonts w:ascii="Montserrat Medium" w:hAnsi="Montserrat Medium"/>
          <w:sz w:val="20"/>
          <w:u w:val="single"/>
          <w:lang w:val="es-ES_tradnl"/>
        </w:rPr>
      </w:pPr>
    </w:p>
    <w:p w14:paraId="7349513B" w14:textId="06A427BB" w:rsidR="003B358C" w:rsidRPr="007B17E9" w:rsidRDefault="003B358C" w:rsidP="007F3F75">
      <w:pPr>
        <w:ind w:right="-3"/>
        <w:jc w:val="both"/>
        <w:rPr>
          <w:rFonts w:ascii="Montserrat Medium" w:hAnsi="Montserrat Medium"/>
          <w:sz w:val="20"/>
          <w:u w:val="single"/>
          <w:lang w:val="es-ES_tradnl"/>
        </w:rPr>
      </w:pPr>
    </w:p>
    <w:p w14:paraId="53026452" w14:textId="77B8F48D" w:rsidR="003B358C" w:rsidRPr="007B17E9" w:rsidRDefault="003C34EF" w:rsidP="003B358C">
      <w:pPr>
        <w:jc w:val="center"/>
        <w:rPr>
          <w:rFonts w:ascii="Montserrat Medium" w:hAnsi="Montserrat Medium" w:cs="Arial"/>
          <w:b/>
          <w:sz w:val="20"/>
        </w:rPr>
      </w:pPr>
      <w:r w:rsidRPr="007B17E9">
        <w:rPr>
          <w:rFonts w:ascii="Montserrat Medium" w:hAnsi="Montserrat Medium" w:cs="Arial"/>
          <w:b/>
          <w:sz w:val="20"/>
        </w:rPr>
        <w:t>ANEXO T1 (T UNO)</w:t>
      </w:r>
    </w:p>
    <w:p w14:paraId="1DCF7FF3" w14:textId="2062D129" w:rsidR="003B358C" w:rsidRPr="007B17E9" w:rsidRDefault="003C34EF" w:rsidP="003B358C">
      <w:pPr>
        <w:ind w:right="992"/>
        <w:jc w:val="center"/>
        <w:rPr>
          <w:rFonts w:ascii="Montserrat Medium" w:hAnsi="Montserrat Medium" w:cs="Arial"/>
          <w:b/>
          <w:sz w:val="20"/>
        </w:rPr>
      </w:pPr>
      <w:r w:rsidRPr="007B17E9">
        <w:rPr>
          <w:rFonts w:ascii="Montserrat Medium" w:hAnsi="Montserrat Medium" w:cs="Arial"/>
          <w:b/>
          <w:sz w:val="20"/>
        </w:rPr>
        <w:t>PROGRAMA DE MANTENIMIENTO PREVENTIVO PARA LOS EQUIPOS MÉDICOS QUE COMPONEN EL SERVICIO INTEGRAL DE PROCEDIMIENTOS DE CIRUGIA CARDIOVASCULAR.</w:t>
      </w:r>
    </w:p>
    <w:p w14:paraId="3C6C3ECE" w14:textId="77777777" w:rsidR="003B358C" w:rsidRPr="007B17E9" w:rsidRDefault="003B358C" w:rsidP="003B358C">
      <w:pPr>
        <w:ind w:right="-1"/>
        <w:jc w:val="center"/>
        <w:rPr>
          <w:rFonts w:ascii="Montserrat Medium" w:hAnsi="Montserrat Medium" w:cs="Arial"/>
          <w:b/>
          <w:sz w:val="20"/>
        </w:rPr>
      </w:pPr>
    </w:p>
    <w:tbl>
      <w:tblPr>
        <w:tblW w:w="5000" w:type="pct"/>
        <w:tblCellMar>
          <w:left w:w="70" w:type="dxa"/>
          <w:right w:w="70" w:type="dxa"/>
        </w:tblCellMar>
        <w:tblLook w:val="04A0" w:firstRow="1" w:lastRow="0" w:firstColumn="1" w:lastColumn="0" w:noHBand="0" w:noVBand="1"/>
      </w:tblPr>
      <w:tblGrid>
        <w:gridCol w:w="1819"/>
        <w:gridCol w:w="607"/>
        <w:gridCol w:w="561"/>
        <w:gridCol w:w="729"/>
        <w:gridCol w:w="636"/>
        <w:gridCol w:w="633"/>
        <w:gridCol w:w="636"/>
        <w:gridCol w:w="638"/>
        <w:gridCol w:w="121"/>
        <w:gridCol w:w="523"/>
        <w:gridCol w:w="636"/>
        <w:gridCol w:w="123"/>
        <w:gridCol w:w="523"/>
        <w:gridCol w:w="861"/>
        <w:gridCol w:w="79"/>
        <w:gridCol w:w="1503"/>
      </w:tblGrid>
      <w:tr w:rsidR="003B358C" w:rsidRPr="007B17E9" w14:paraId="147A2041" w14:textId="77777777" w:rsidTr="003B358C">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24126" w14:textId="3ADF26C5" w:rsidR="003B358C" w:rsidRPr="007B17E9" w:rsidRDefault="003C34EF" w:rsidP="003B358C">
            <w:pPr>
              <w:ind w:right="992"/>
              <w:jc w:val="center"/>
              <w:rPr>
                <w:rFonts w:ascii="Montserrat Medium" w:hAnsi="Montserrat Medium" w:cs="Arial"/>
                <w:b/>
                <w:sz w:val="10"/>
                <w:szCs w:val="10"/>
              </w:rPr>
            </w:pPr>
            <w:r w:rsidRPr="007B17E9">
              <w:rPr>
                <w:rFonts w:ascii="Montserrat Medium" w:hAnsi="Montserrat Medium" w:cs="Arial"/>
                <w:b/>
                <w:sz w:val="10"/>
                <w:szCs w:val="10"/>
              </w:rPr>
              <w:t>PROGRAMA DE MANTENIMIENTO PREVENTIVO PARA LOS EQUIPOS MÉDICOS QUE COMPONEN EL SERVICIO INTEGRAL DE PROCEDIMIENTOS DE CIRUGIA CARDIOVASCULAR.</w:t>
            </w:r>
          </w:p>
        </w:tc>
      </w:tr>
      <w:tr w:rsidR="003B358C" w:rsidRPr="007B17E9" w14:paraId="772BA713" w14:textId="77777777" w:rsidTr="003B358C">
        <w:trPr>
          <w:trHeight w:val="20"/>
        </w:trPr>
        <w:tc>
          <w:tcPr>
            <w:tcW w:w="3002" w:type="pct"/>
            <w:gridSpan w:val="9"/>
            <w:vMerge w:val="restart"/>
            <w:tcBorders>
              <w:top w:val="single" w:sz="4" w:space="0" w:color="auto"/>
              <w:left w:val="single" w:sz="4" w:space="0" w:color="auto"/>
              <w:right w:val="single" w:sz="4" w:space="0" w:color="auto"/>
            </w:tcBorders>
            <w:shd w:val="clear" w:color="auto" w:fill="auto"/>
            <w:noWrap/>
            <w:vAlign w:val="center"/>
            <w:hideMark/>
          </w:tcPr>
          <w:p w14:paraId="2C342219" w14:textId="151D291F" w:rsidR="003B358C" w:rsidRPr="007B17E9" w:rsidRDefault="003C34EF" w:rsidP="003B358C">
            <w:pPr>
              <w:ind w:right="-1"/>
              <w:jc w:val="center"/>
              <w:rPr>
                <w:rFonts w:ascii="Montserrat Medium" w:hAnsi="Montserrat Medium" w:cs="Arial"/>
                <w:b/>
                <w:bCs/>
                <w:sz w:val="10"/>
                <w:szCs w:val="10"/>
              </w:rPr>
            </w:pPr>
            <w:r w:rsidRPr="007B17E9">
              <w:rPr>
                <w:rFonts w:ascii="Montserrat Medium" w:hAnsi="Montserrat Medium" w:cs="Arial"/>
                <w:b/>
                <w:bCs/>
                <w:sz w:val="10"/>
                <w:szCs w:val="10"/>
              </w:rPr>
              <w:t>PROVEEDOR</w:t>
            </w:r>
          </w:p>
          <w:p w14:paraId="670CF3AB" w14:textId="77777777" w:rsidR="003B358C" w:rsidRPr="007B17E9" w:rsidRDefault="003B358C" w:rsidP="003B358C">
            <w:pPr>
              <w:ind w:right="-1"/>
              <w:jc w:val="center"/>
              <w:rPr>
                <w:rFonts w:ascii="Montserrat Medium" w:hAnsi="Montserrat Medium" w:cs="Arial"/>
                <w:b/>
                <w:bCs/>
                <w:sz w:val="10"/>
                <w:szCs w:val="10"/>
              </w:rPr>
            </w:pPr>
          </w:p>
        </w:tc>
        <w:tc>
          <w:tcPr>
            <w:tcW w:w="1998" w:type="pct"/>
            <w:gridSpan w:val="7"/>
            <w:tcBorders>
              <w:top w:val="single" w:sz="4" w:space="0" w:color="auto"/>
              <w:left w:val="nil"/>
              <w:bottom w:val="single" w:sz="4" w:space="0" w:color="auto"/>
              <w:right w:val="single" w:sz="4" w:space="0" w:color="auto"/>
            </w:tcBorders>
            <w:shd w:val="clear" w:color="auto" w:fill="auto"/>
            <w:noWrap/>
            <w:vAlign w:val="bottom"/>
            <w:hideMark/>
          </w:tcPr>
          <w:p w14:paraId="76ECD81C" w14:textId="36C1610C" w:rsidR="003B358C" w:rsidRPr="007B17E9" w:rsidRDefault="003C34EF" w:rsidP="003B358C">
            <w:pPr>
              <w:ind w:right="-1"/>
              <w:jc w:val="center"/>
              <w:rPr>
                <w:rFonts w:ascii="Montserrat Medium" w:hAnsi="Montserrat Medium" w:cs="Arial"/>
                <w:b/>
                <w:bCs/>
                <w:sz w:val="10"/>
                <w:szCs w:val="10"/>
              </w:rPr>
            </w:pPr>
            <w:r w:rsidRPr="007B17E9">
              <w:rPr>
                <w:rFonts w:ascii="Montserrat Medium" w:hAnsi="Montserrat Medium" w:cs="Arial"/>
                <w:b/>
                <w:bCs/>
                <w:sz w:val="10"/>
                <w:szCs w:val="10"/>
              </w:rPr>
              <w:t>FECHA DE ELABORACIÓN DEL PROGRAMA</w:t>
            </w:r>
          </w:p>
        </w:tc>
      </w:tr>
      <w:tr w:rsidR="003B358C" w:rsidRPr="007B17E9" w14:paraId="0780D792" w14:textId="77777777" w:rsidTr="003B358C">
        <w:trPr>
          <w:trHeight w:val="20"/>
        </w:trPr>
        <w:tc>
          <w:tcPr>
            <w:tcW w:w="3002" w:type="pct"/>
            <w:gridSpan w:val="9"/>
            <w:vMerge/>
            <w:tcBorders>
              <w:left w:val="single" w:sz="4" w:space="0" w:color="auto"/>
              <w:right w:val="single" w:sz="4" w:space="0" w:color="auto"/>
            </w:tcBorders>
            <w:shd w:val="clear" w:color="auto" w:fill="auto"/>
            <w:noWrap/>
            <w:vAlign w:val="bottom"/>
            <w:hideMark/>
          </w:tcPr>
          <w:p w14:paraId="60B57C4F" w14:textId="77777777" w:rsidR="003B358C" w:rsidRPr="007B17E9" w:rsidRDefault="003B358C" w:rsidP="003B358C">
            <w:pPr>
              <w:ind w:right="-1"/>
              <w:jc w:val="center"/>
              <w:rPr>
                <w:rFonts w:ascii="Montserrat Medium" w:hAnsi="Montserrat Medium" w:cs="Arial"/>
                <w:sz w:val="10"/>
                <w:szCs w:val="10"/>
              </w:rPr>
            </w:pPr>
          </w:p>
        </w:tc>
        <w:tc>
          <w:tcPr>
            <w:tcW w:w="603" w:type="pct"/>
            <w:gridSpan w:val="3"/>
            <w:tcBorders>
              <w:top w:val="single" w:sz="4" w:space="0" w:color="auto"/>
              <w:left w:val="nil"/>
              <w:bottom w:val="single" w:sz="4" w:space="0" w:color="auto"/>
              <w:right w:val="single" w:sz="4" w:space="0" w:color="auto"/>
            </w:tcBorders>
            <w:shd w:val="clear" w:color="auto" w:fill="auto"/>
            <w:vAlign w:val="center"/>
            <w:hideMark/>
          </w:tcPr>
          <w:p w14:paraId="2D6EDF02" w14:textId="3C3DDB8E" w:rsidR="003B358C" w:rsidRPr="007B17E9" w:rsidRDefault="003C34EF" w:rsidP="003B358C">
            <w:pPr>
              <w:ind w:right="-1"/>
              <w:jc w:val="center"/>
              <w:rPr>
                <w:rFonts w:ascii="Montserrat Medium" w:hAnsi="Montserrat Medium" w:cs="Arial"/>
                <w:b/>
                <w:bCs/>
                <w:i/>
                <w:iCs/>
                <w:sz w:val="10"/>
                <w:szCs w:val="10"/>
              </w:rPr>
            </w:pPr>
            <w:r w:rsidRPr="007B17E9">
              <w:rPr>
                <w:rFonts w:ascii="Montserrat Medium" w:hAnsi="Montserrat Medium" w:cs="Arial"/>
                <w:b/>
                <w:bCs/>
                <w:i/>
                <w:iCs/>
                <w:sz w:val="10"/>
                <w:szCs w:val="10"/>
              </w:rPr>
              <w:t>DÍA</w:t>
            </w:r>
          </w:p>
        </w:tc>
        <w:tc>
          <w:tcPr>
            <w:tcW w:w="688" w:type="pct"/>
            <w:gridSpan w:val="3"/>
            <w:tcBorders>
              <w:top w:val="single" w:sz="4" w:space="0" w:color="auto"/>
              <w:left w:val="nil"/>
              <w:bottom w:val="single" w:sz="4" w:space="0" w:color="auto"/>
              <w:right w:val="single" w:sz="4" w:space="0" w:color="auto"/>
            </w:tcBorders>
            <w:shd w:val="clear" w:color="auto" w:fill="auto"/>
            <w:vAlign w:val="center"/>
            <w:hideMark/>
          </w:tcPr>
          <w:p w14:paraId="116E1051" w14:textId="6327BD16" w:rsidR="003B358C" w:rsidRPr="007B17E9" w:rsidRDefault="003C34EF" w:rsidP="003B358C">
            <w:pPr>
              <w:ind w:right="-1"/>
              <w:jc w:val="center"/>
              <w:rPr>
                <w:rFonts w:ascii="Montserrat Medium" w:hAnsi="Montserrat Medium" w:cs="Arial"/>
                <w:b/>
                <w:bCs/>
                <w:i/>
                <w:iCs/>
                <w:sz w:val="10"/>
                <w:szCs w:val="10"/>
              </w:rPr>
            </w:pPr>
            <w:r w:rsidRPr="007B17E9">
              <w:rPr>
                <w:rFonts w:ascii="Montserrat Medium" w:hAnsi="Montserrat Medium" w:cs="Arial"/>
                <w:b/>
                <w:bCs/>
                <w:i/>
                <w:iCs/>
                <w:sz w:val="10"/>
                <w:szCs w:val="10"/>
              </w:rPr>
              <w:t>MES</w:t>
            </w:r>
          </w:p>
        </w:tc>
        <w:tc>
          <w:tcPr>
            <w:tcW w:w="708" w:type="pct"/>
            <w:tcBorders>
              <w:top w:val="single" w:sz="4" w:space="0" w:color="auto"/>
              <w:left w:val="nil"/>
              <w:bottom w:val="single" w:sz="4" w:space="0" w:color="auto"/>
              <w:right w:val="single" w:sz="4" w:space="0" w:color="auto"/>
            </w:tcBorders>
            <w:shd w:val="clear" w:color="auto" w:fill="auto"/>
            <w:vAlign w:val="center"/>
            <w:hideMark/>
          </w:tcPr>
          <w:p w14:paraId="4674BCEE" w14:textId="0DFEBC9C" w:rsidR="003B358C" w:rsidRPr="007B17E9" w:rsidRDefault="003C34EF" w:rsidP="003B358C">
            <w:pPr>
              <w:ind w:right="-1"/>
              <w:jc w:val="center"/>
              <w:rPr>
                <w:rFonts w:ascii="Montserrat Medium" w:hAnsi="Montserrat Medium" w:cs="Arial"/>
                <w:b/>
                <w:bCs/>
                <w:i/>
                <w:iCs/>
                <w:sz w:val="10"/>
                <w:szCs w:val="10"/>
              </w:rPr>
            </w:pPr>
            <w:r w:rsidRPr="007B17E9">
              <w:rPr>
                <w:rFonts w:ascii="Montserrat Medium" w:hAnsi="Montserrat Medium" w:cs="Arial"/>
                <w:b/>
                <w:bCs/>
                <w:i/>
                <w:iCs/>
                <w:sz w:val="10"/>
                <w:szCs w:val="10"/>
              </w:rPr>
              <w:t>AÑO</w:t>
            </w:r>
          </w:p>
        </w:tc>
      </w:tr>
      <w:tr w:rsidR="003B358C" w:rsidRPr="007B17E9" w14:paraId="553785FF" w14:textId="77777777" w:rsidTr="003B358C">
        <w:trPr>
          <w:trHeight w:val="20"/>
        </w:trPr>
        <w:tc>
          <w:tcPr>
            <w:tcW w:w="3002" w:type="pct"/>
            <w:gridSpan w:val="9"/>
            <w:vMerge/>
            <w:tcBorders>
              <w:left w:val="single" w:sz="4" w:space="0" w:color="auto"/>
              <w:bottom w:val="single" w:sz="4" w:space="0" w:color="auto"/>
              <w:right w:val="single" w:sz="4" w:space="0" w:color="auto"/>
            </w:tcBorders>
            <w:shd w:val="clear" w:color="auto" w:fill="auto"/>
          </w:tcPr>
          <w:p w14:paraId="74DABF19" w14:textId="77777777" w:rsidR="003B358C" w:rsidRPr="007B17E9" w:rsidRDefault="003B358C" w:rsidP="003B358C">
            <w:pPr>
              <w:ind w:right="-1"/>
              <w:rPr>
                <w:rFonts w:ascii="Montserrat Medium" w:hAnsi="Montserrat Medium" w:cs="Arial"/>
                <w:b/>
                <w:bCs/>
                <w:i/>
                <w:iCs/>
                <w:sz w:val="10"/>
                <w:szCs w:val="10"/>
              </w:rPr>
            </w:pPr>
          </w:p>
        </w:tc>
        <w:tc>
          <w:tcPr>
            <w:tcW w:w="603"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6E211BB" w14:textId="22979321" w:rsidR="003B358C" w:rsidRPr="007B17E9" w:rsidRDefault="003C34EF" w:rsidP="003B358C">
            <w:pPr>
              <w:ind w:right="-1"/>
              <w:jc w:val="center"/>
              <w:rPr>
                <w:rFonts w:ascii="Montserrat Medium" w:hAnsi="Montserrat Medium" w:cs="Arial"/>
                <w:b/>
                <w:bCs/>
                <w:i/>
                <w:iCs/>
                <w:sz w:val="10"/>
                <w:szCs w:val="10"/>
              </w:rPr>
            </w:pPr>
            <w:r w:rsidRPr="007B17E9">
              <w:rPr>
                <w:rFonts w:ascii="Montserrat Medium" w:hAnsi="Montserrat Medium" w:cs="Arial"/>
                <w:b/>
                <w:bCs/>
                <w:i/>
                <w:iCs/>
                <w:sz w:val="10"/>
                <w:szCs w:val="10"/>
              </w:rPr>
              <w:t> </w:t>
            </w:r>
          </w:p>
        </w:tc>
        <w:tc>
          <w:tcPr>
            <w:tcW w:w="688" w:type="pct"/>
            <w:gridSpan w:val="3"/>
            <w:tcBorders>
              <w:top w:val="single" w:sz="4" w:space="0" w:color="auto"/>
              <w:left w:val="nil"/>
              <w:bottom w:val="single" w:sz="4" w:space="0" w:color="auto"/>
              <w:right w:val="single" w:sz="4" w:space="0" w:color="000000"/>
            </w:tcBorders>
            <w:shd w:val="clear" w:color="auto" w:fill="auto"/>
            <w:vAlign w:val="center"/>
            <w:hideMark/>
          </w:tcPr>
          <w:p w14:paraId="29CED8ED" w14:textId="4C7AEF4F" w:rsidR="003B358C" w:rsidRPr="007B17E9" w:rsidRDefault="003C34EF" w:rsidP="003B358C">
            <w:pPr>
              <w:ind w:right="-1"/>
              <w:jc w:val="center"/>
              <w:rPr>
                <w:rFonts w:ascii="Montserrat Medium" w:hAnsi="Montserrat Medium" w:cs="Arial"/>
                <w:b/>
                <w:bCs/>
                <w:i/>
                <w:iCs/>
                <w:sz w:val="10"/>
                <w:szCs w:val="10"/>
              </w:rPr>
            </w:pPr>
            <w:r w:rsidRPr="007B17E9">
              <w:rPr>
                <w:rFonts w:ascii="Montserrat Medium" w:hAnsi="Montserrat Medium" w:cs="Arial"/>
                <w:b/>
                <w:bCs/>
                <w:i/>
                <w:iCs/>
                <w:sz w:val="10"/>
                <w:szCs w:val="10"/>
              </w:rPr>
              <w:t> </w:t>
            </w:r>
          </w:p>
        </w:tc>
        <w:tc>
          <w:tcPr>
            <w:tcW w:w="708" w:type="pct"/>
            <w:tcBorders>
              <w:top w:val="single" w:sz="4" w:space="0" w:color="auto"/>
              <w:left w:val="nil"/>
              <w:bottom w:val="single" w:sz="4" w:space="0" w:color="auto"/>
              <w:right w:val="single" w:sz="4" w:space="0" w:color="000000"/>
            </w:tcBorders>
            <w:shd w:val="clear" w:color="auto" w:fill="auto"/>
            <w:vAlign w:val="center"/>
            <w:hideMark/>
          </w:tcPr>
          <w:p w14:paraId="7F64B317" w14:textId="77777777" w:rsidR="003B358C" w:rsidRPr="007B17E9" w:rsidRDefault="003B358C" w:rsidP="003B358C">
            <w:pPr>
              <w:ind w:right="-1"/>
              <w:jc w:val="center"/>
              <w:rPr>
                <w:rFonts w:ascii="Montserrat Medium" w:hAnsi="Montserrat Medium" w:cs="Arial"/>
                <w:b/>
                <w:bCs/>
                <w:i/>
                <w:iCs/>
                <w:sz w:val="10"/>
                <w:szCs w:val="10"/>
              </w:rPr>
            </w:pPr>
          </w:p>
        </w:tc>
      </w:tr>
      <w:tr w:rsidR="003B358C" w:rsidRPr="007B17E9" w14:paraId="4DD9BEF1" w14:textId="77777777" w:rsidTr="003B358C">
        <w:trPr>
          <w:trHeight w:val="20"/>
        </w:trPr>
        <w:tc>
          <w:tcPr>
            <w:tcW w:w="3002" w:type="pct"/>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E1C5F3A" w14:textId="3DE5BEC2"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w:t>
            </w:r>
          </w:p>
        </w:tc>
        <w:tc>
          <w:tcPr>
            <w:tcW w:w="1998" w:type="pct"/>
            <w:gridSpan w:val="7"/>
            <w:tcBorders>
              <w:top w:val="single" w:sz="4" w:space="0" w:color="auto"/>
              <w:left w:val="nil"/>
              <w:bottom w:val="single" w:sz="4" w:space="0" w:color="auto"/>
              <w:right w:val="single" w:sz="4" w:space="0" w:color="auto"/>
            </w:tcBorders>
            <w:shd w:val="clear" w:color="auto" w:fill="auto"/>
            <w:vAlign w:val="center"/>
            <w:hideMark/>
          </w:tcPr>
          <w:p w14:paraId="317E1AE0" w14:textId="2D1D66EA" w:rsidR="003B358C" w:rsidRPr="007B17E9" w:rsidRDefault="003C34EF" w:rsidP="003B358C">
            <w:pPr>
              <w:ind w:right="-1"/>
              <w:rPr>
                <w:rFonts w:ascii="Montserrat Medium" w:hAnsi="Montserrat Medium" w:cs="Arial"/>
                <w:b/>
                <w:bCs/>
                <w:i/>
                <w:iCs/>
                <w:sz w:val="10"/>
                <w:szCs w:val="10"/>
              </w:rPr>
            </w:pPr>
            <w:r w:rsidRPr="007B17E9">
              <w:rPr>
                <w:rFonts w:ascii="Montserrat Medium" w:hAnsi="Montserrat Medium" w:cs="Arial"/>
                <w:b/>
                <w:bCs/>
                <w:i/>
                <w:iCs/>
                <w:sz w:val="10"/>
                <w:szCs w:val="10"/>
              </w:rPr>
              <w:t>NÚMERO DE CONTRATO:</w:t>
            </w:r>
          </w:p>
        </w:tc>
      </w:tr>
      <w:tr w:rsidR="003B358C" w:rsidRPr="007B17E9" w14:paraId="4427F3C2" w14:textId="77777777" w:rsidTr="003B358C">
        <w:trPr>
          <w:trHeight w:val="309"/>
        </w:trPr>
        <w:tc>
          <w:tcPr>
            <w:tcW w:w="3002" w:type="pct"/>
            <w:gridSpan w:val="9"/>
            <w:vMerge/>
            <w:tcBorders>
              <w:top w:val="single" w:sz="4" w:space="0" w:color="auto"/>
              <w:left w:val="single" w:sz="4" w:space="0" w:color="auto"/>
              <w:bottom w:val="single" w:sz="4" w:space="0" w:color="000000"/>
              <w:right w:val="single" w:sz="4" w:space="0" w:color="000000"/>
            </w:tcBorders>
            <w:vAlign w:val="center"/>
            <w:hideMark/>
          </w:tcPr>
          <w:p w14:paraId="357F0CE7" w14:textId="77777777" w:rsidR="003B358C" w:rsidRPr="007B17E9" w:rsidRDefault="003B358C" w:rsidP="003B358C">
            <w:pPr>
              <w:ind w:right="-1"/>
              <w:rPr>
                <w:rFonts w:ascii="Montserrat Medium" w:hAnsi="Montserrat Medium" w:cs="Arial"/>
                <w:sz w:val="10"/>
                <w:szCs w:val="10"/>
              </w:rPr>
            </w:pPr>
          </w:p>
        </w:tc>
        <w:tc>
          <w:tcPr>
            <w:tcW w:w="1998" w:type="pct"/>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EBC3A" w14:textId="5221D519" w:rsidR="003B358C" w:rsidRPr="007B17E9" w:rsidRDefault="003C34EF" w:rsidP="003B358C">
            <w:pPr>
              <w:ind w:right="-1"/>
              <w:rPr>
                <w:rFonts w:ascii="Montserrat Medium" w:hAnsi="Montserrat Medium" w:cs="Arial"/>
                <w:b/>
                <w:bCs/>
                <w:i/>
                <w:iCs/>
                <w:sz w:val="10"/>
                <w:szCs w:val="10"/>
              </w:rPr>
            </w:pPr>
            <w:r w:rsidRPr="007B17E9">
              <w:rPr>
                <w:rFonts w:ascii="Montserrat Medium" w:hAnsi="Montserrat Medium" w:cs="Arial"/>
                <w:b/>
                <w:bCs/>
                <w:i/>
                <w:iCs/>
                <w:sz w:val="10"/>
                <w:szCs w:val="10"/>
              </w:rPr>
              <w:t>FECHA DE INICIO DE LA VIGENCIA:</w:t>
            </w:r>
          </w:p>
        </w:tc>
      </w:tr>
      <w:tr w:rsidR="003B358C" w:rsidRPr="007B17E9" w14:paraId="4EAA1437" w14:textId="77777777" w:rsidTr="003B358C">
        <w:trPr>
          <w:trHeight w:val="309"/>
        </w:trPr>
        <w:tc>
          <w:tcPr>
            <w:tcW w:w="3002" w:type="pct"/>
            <w:gridSpan w:val="9"/>
            <w:vMerge/>
            <w:tcBorders>
              <w:top w:val="single" w:sz="4" w:space="0" w:color="auto"/>
              <w:left w:val="single" w:sz="4" w:space="0" w:color="auto"/>
              <w:bottom w:val="single" w:sz="4" w:space="0" w:color="000000"/>
              <w:right w:val="single" w:sz="4" w:space="0" w:color="000000"/>
            </w:tcBorders>
            <w:vAlign w:val="center"/>
            <w:hideMark/>
          </w:tcPr>
          <w:p w14:paraId="4BBF2887" w14:textId="77777777" w:rsidR="003B358C" w:rsidRPr="007B17E9" w:rsidRDefault="003B358C" w:rsidP="003B358C">
            <w:pPr>
              <w:ind w:right="-1"/>
              <w:rPr>
                <w:rFonts w:ascii="Montserrat Medium" w:hAnsi="Montserrat Medium" w:cs="Arial"/>
                <w:sz w:val="10"/>
                <w:szCs w:val="10"/>
              </w:rPr>
            </w:pPr>
          </w:p>
        </w:tc>
        <w:tc>
          <w:tcPr>
            <w:tcW w:w="1998" w:type="pct"/>
            <w:gridSpan w:val="7"/>
            <w:vMerge/>
            <w:tcBorders>
              <w:top w:val="single" w:sz="4" w:space="0" w:color="auto"/>
              <w:left w:val="single" w:sz="4" w:space="0" w:color="auto"/>
              <w:bottom w:val="single" w:sz="4" w:space="0" w:color="auto"/>
              <w:right w:val="single" w:sz="4" w:space="0" w:color="auto"/>
            </w:tcBorders>
            <w:vAlign w:val="center"/>
            <w:hideMark/>
          </w:tcPr>
          <w:p w14:paraId="7F828EB8" w14:textId="77777777" w:rsidR="003B358C" w:rsidRPr="007B17E9" w:rsidRDefault="003B358C" w:rsidP="003B358C">
            <w:pPr>
              <w:ind w:right="-1"/>
              <w:rPr>
                <w:rFonts w:ascii="Montserrat Medium" w:hAnsi="Montserrat Medium" w:cs="Arial"/>
                <w:b/>
                <w:bCs/>
                <w:i/>
                <w:iCs/>
                <w:sz w:val="10"/>
                <w:szCs w:val="10"/>
              </w:rPr>
            </w:pPr>
          </w:p>
        </w:tc>
      </w:tr>
      <w:tr w:rsidR="003B358C" w:rsidRPr="007B17E9" w14:paraId="553C8590" w14:textId="77777777" w:rsidTr="003B358C">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6670E" w14:textId="4E103D8A" w:rsidR="003B358C" w:rsidRPr="007B17E9" w:rsidRDefault="003C34EF" w:rsidP="003B358C">
            <w:pPr>
              <w:ind w:right="-1"/>
              <w:jc w:val="center"/>
              <w:rPr>
                <w:rFonts w:ascii="Montserrat Medium" w:hAnsi="Montserrat Medium" w:cs="Arial"/>
                <w:b/>
                <w:bCs/>
                <w:sz w:val="10"/>
                <w:szCs w:val="10"/>
              </w:rPr>
            </w:pPr>
            <w:r w:rsidRPr="007B17E9">
              <w:rPr>
                <w:rFonts w:ascii="Montserrat Medium" w:hAnsi="Montserrat Medium" w:cs="Arial"/>
                <w:b/>
                <w:bCs/>
                <w:sz w:val="10"/>
                <w:szCs w:val="10"/>
              </w:rPr>
              <w:t>DATOS DEL EQUIPO DEL MANTENIMIENTO : INCIDENCIAS Y OBSERVACIONES</w:t>
            </w:r>
          </w:p>
        </w:tc>
      </w:tr>
      <w:tr w:rsidR="003B358C" w:rsidRPr="007B17E9" w14:paraId="67E6151D" w14:textId="77777777" w:rsidTr="003B358C">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CBA5C" w14:textId="3E916B55"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w:t>
            </w:r>
          </w:p>
        </w:tc>
      </w:tr>
      <w:tr w:rsidR="003B358C" w:rsidRPr="007B17E9" w14:paraId="1EE46263" w14:textId="77777777" w:rsidTr="003B358C">
        <w:trPr>
          <w:trHeight w:val="309"/>
        </w:trPr>
        <w:tc>
          <w:tcPr>
            <w:tcW w:w="5000" w:type="pct"/>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4F47F" w14:textId="0F85354C"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PERIODICIDAD RECOMENDADA POR EL FABRICANTE.</w:t>
            </w:r>
          </w:p>
        </w:tc>
      </w:tr>
      <w:tr w:rsidR="003B358C" w:rsidRPr="007B17E9" w14:paraId="090AE19A" w14:textId="77777777" w:rsidTr="003B358C">
        <w:trPr>
          <w:trHeight w:val="309"/>
        </w:trPr>
        <w:tc>
          <w:tcPr>
            <w:tcW w:w="5000" w:type="pct"/>
            <w:gridSpan w:val="16"/>
            <w:vMerge/>
            <w:tcBorders>
              <w:top w:val="single" w:sz="4" w:space="0" w:color="auto"/>
              <w:left w:val="single" w:sz="4" w:space="0" w:color="auto"/>
              <w:bottom w:val="single" w:sz="4" w:space="0" w:color="auto"/>
              <w:right w:val="single" w:sz="4" w:space="0" w:color="auto"/>
            </w:tcBorders>
            <w:vAlign w:val="center"/>
            <w:hideMark/>
          </w:tcPr>
          <w:p w14:paraId="3A9F36EC" w14:textId="77777777" w:rsidR="003B358C" w:rsidRPr="007B17E9" w:rsidRDefault="003B358C" w:rsidP="003B358C">
            <w:pPr>
              <w:ind w:right="-1"/>
              <w:rPr>
                <w:rFonts w:ascii="Montserrat Medium" w:hAnsi="Montserrat Medium" w:cs="Arial"/>
                <w:sz w:val="10"/>
                <w:szCs w:val="10"/>
              </w:rPr>
            </w:pPr>
          </w:p>
        </w:tc>
      </w:tr>
      <w:tr w:rsidR="003B358C" w:rsidRPr="007B17E9" w14:paraId="505AC4B7" w14:textId="77777777" w:rsidTr="003B358C">
        <w:trPr>
          <w:trHeight w:val="20"/>
        </w:trPr>
        <w:tc>
          <w:tcPr>
            <w:tcW w:w="11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D9549" w14:textId="197C0F76"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MENSUAL</w:t>
            </w:r>
          </w:p>
        </w:tc>
        <w:tc>
          <w:tcPr>
            <w:tcW w:w="906" w:type="pct"/>
            <w:gridSpan w:val="3"/>
            <w:tcBorders>
              <w:top w:val="single" w:sz="4" w:space="0" w:color="auto"/>
              <w:left w:val="nil"/>
              <w:bottom w:val="single" w:sz="4" w:space="0" w:color="auto"/>
              <w:right w:val="single" w:sz="4" w:space="0" w:color="auto"/>
            </w:tcBorders>
            <w:shd w:val="clear" w:color="auto" w:fill="auto"/>
            <w:noWrap/>
            <w:vAlign w:val="bottom"/>
            <w:hideMark/>
          </w:tcPr>
          <w:p w14:paraId="49D4B7CF" w14:textId="41332DC3"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xml:space="preserve">BIMESTRAL </w:t>
            </w:r>
          </w:p>
        </w:tc>
        <w:tc>
          <w:tcPr>
            <w:tcW w:w="897" w:type="pct"/>
            <w:gridSpan w:val="3"/>
            <w:tcBorders>
              <w:top w:val="single" w:sz="4" w:space="0" w:color="auto"/>
              <w:left w:val="nil"/>
              <w:bottom w:val="single" w:sz="4" w:space="0" w:color="auto"/>
              <w:right w:val="single" w:sz="4" w:space="0" w:color="auto"/>
            </w:tcBorders>
            <w:shd w:val="clear" w:color="auto" w:fill="auto"/>
            <w:noWrap/>
            <w:vAlign w:val="bottom"/>
            <w:hideMark/>
          </w:tcPr>
          <w:p w14:paraId="009C5313" w14:textId="45D034E2"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xml:space="preserve">TRIMESTRAL </w:t>
            </w:r>
          </w:p>
        </w:tc>
        <w:tc>
          <w:tcPr>
            <w:tcW w:w="906" w:type="pct"/>
            <w:gridSpan w:val="5"/>
            <w:tcBorders>
              <w:top w:val="single" w:sz="4" w:space="0" w:color="auto"/>
              <w:left w:val="nil"/>
              <w:bottom w:val="single" w:sz="4" w:space="0" w:color="auto"/>
              <w:right w:val="single" w:sz="4" w:space="0" w:color="auto"/>
            </w:tcBorders>
            <w:shd w:val="clear" w:color="auto" w:fill="auto"/>
            <w:noWrap/>
            <w:vAlign w:val="bottom"/>
            <w:hideMark/>
          </w:tcPr>
          <w:p w14:paraId="082BBACD" w14:textId="3A789D85"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SEMESTRAL</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14:paraId="10A9F51C" w14:textId="6B30BE3C"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ANUAL</w:t>
            </w:r>
          </w:p>
        </w:tc>
        <w:tc>
          <w:tcPr>
            <w:tcW w:w="743" w:type="pct"/>
            <w:gridSpan w:val="2"/>
            <w:tcBorders>
              <w:top w:val="nil"/>
              <w:left w:val="nil"/>
              <w:bottom w:val="single" w:sz="4" w:space="0" w:color="auto"/>
              <w:right w:val="single" w:sz="4" w:space="0" w:color="auto"/>
            </w:tcBorders>
            <w:shd w:val="clear" w:color="auto" w:fill="auto"/>
            <w:noWrap/>
            <w:vAlign w:val="bottom"/>
            <w:hideMark/>
          </w:tcPr>
          <w:p w14:paraId="632CFFB6" w14:textId="1C690FD6"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OTRO</w:t>
            </w:r>
          </w:p>
        </w:tc>
      </w:tr>
      <w:tr w:rsidR="003B358C" w:rsidRPr="007B17E9" w14:paraId="255A2000" w14:textId="77777777" w:rsidTr="003B358C">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398FAD" w14:textId="324E49AD"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xml:space="preserve">NOMBRE DEL EQUIPO </w:t>
            </w:r>
          </w:p>
        </w:tc>
        <w:tc>
          <w:tcPr>
            <w:tcW w:w="286" w:type="pct"/>
            <w:tcBorders>
              <w:top w:val="nil"/>
              <w:left w:val="nil"/>
              <w:bottom w:val="single" w:sz="4" w:space="0" w:color="auto"/>
              <w:right w:val="single" w:sz="4" w:space="0" w:color="auto"/>
            </w:tcBorders>
            <w:shd w:val="clear" w:color="auto" w:fill="auto"/>
            <w:noWrap/>
            <w:vAlign w:val="center"/>
            <w:hideMark/>
          </w:tcPr>
          <w:p w14:paraId="4C49A89A" w14:textId="7ADB1DAB"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ENE</w:t>
            </w:r>
          </w:p>
        </w:tc>
        <w:tc>
          <w:tcPr>
            <w:tcW w:w="264" w:type="pct"/>
            <w:tcBorders>
              <w:top w:val="nil"/>
              <w:left w:val="nil"/>
              <w:bottom w:val="single" w:sz="4" w:space="0" w:color="auto"/>
              <w:right w:val="single" w:sz="4" w:space="0" w:color="auto"/>
            </w:tcBorders>
            <w:shd w:val="clear" w:color="auto" w:fill="auto"/>
            <w:noWrap/>
            <w:vAlign w:val="center"/>
            <w:hideMark/>
          </w:tcPr>
          <w:p w14:paraId="40D60419" w14:textId="10659D1A"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FEB</w:t>
            </w:r>
          </w:p>
        </w:tc>
        <w:tc>
          <w:tcPr>
            <w:tcW w:w="343" w:type="pct"/>
            <w:tcBorders>
              <w:top w:val="nil"/>
              <w:left w:val="nil"/>
              <w:bottom w:val="single" w:sz="4" w:space="0" w:color="auto"/>
              <w:right w:val="single" w:sz="4" w:space="0" w:color="auto"/>
            </w:tcBorders>
            <w:shd w:val="clear" w:color="auto" w:fill="auto"/>
            <w:noWrap/>
            <w:vAlign w:val="center"/>
            <w:hideMark/>
          </w:tcPr>
          <w:p w14:paraId="6D67F8FD" w14:textId="6DC3948D"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MAR</w:t>
            </w:r>
          </w:p>
        </w:tc>
        <w:tc>
          <w:tcPr>
            <w:tcW w:w="299" w:type="pct"/>
            <w:tcBorders>
              <w:top w:val="nil"/>
              <w:left w:val="nil"/>
              <w:bottom w:val="single" w:sz="4" w:space="0" w:color="auto"/>
              <w:right w:val="single" w:sz="4" w:space="0" w:color="auto"/>
            </w:tcBorders>
            <w:shd w:val="clear" w:color="auto" w:fill="auto"/>
            <w:noWrap/>
            <w:vAlign w:val="center"/>
            <w:hideMark/>
          </w:tcPr>
          <w:p w14:paraId="48C7EDCF" w14:textId="04D50870"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ABR</w:t>
            </w:r>
          </w:p>
        </w:tc>
        <w:tc>
          <w:tcPr>
            <w:tcW w:w="298" w:type="pct"/>
            <w:tcBorders>
              <w:top w:val="nil"/>
              <w:left w:val="nil"/>
              <w:bottom w:val="single" w:sz="4" w:space="0" w:color="auto"/>
              <w:right w:val="single" w:sz="4" w:space="0" w:color="auto"/>
            </w:tcBorders>
            <w:shd w:val="clear" w:color="auto" w:fill="auto"/>
            <w:noWrap/>
            <w:vAlign w:val="center"/>
            <w:hideMark/>
          </w:tcPr>
          <w:p w14:paraId="38FAE741" w14:textId="61C0CC61"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MAY</w:t>
            </w:r>
          </w:p>
        </w:tc>
        <w:tc>
          <w:tcPr>
            <w:tcW w:w="299" w:type="pct"/>
            <w:tcBorders>
              <w:top w:val="nil"/>
              <w:left w:val="nil"/>
              <w:bottom w:val="single" w:sz="4" w:space="0" w:color="auto"/>
              <w:right w:val="single" w:sz="4" w:space="0" w:color="auto"/>
            </w:tcBorders>
            <w:shd w:val="clear" w:color="auto" w:fill="auto"/>
            <w:noWrap/>
            <w:vAlign w:val="center"/>
            <w:hideMark/>
          </w:tcPr>
          <w:p w14:paraId="0C868647" w14:textId="538DC773"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JUN</w:t>
            </w:r>
          </w:p>
        </w:tc>
        <w:tc>
          <w:tcPr>
            <w:tcW w:w="299" w:type="pct"/>
            <w:tcBorders>
              <w:top w:val="nil"/>
              <w:left w:val="nil"/>
              <w:bottom w:val="single" w:sz="4" w:space="0" w:color="auto"/>
              <w:right w:val="single" w:sz="4" w:space="0" w:color="auto"/>
            </w:tcBorders>
            <w:shd w:val="clear" w:color="auto" w:fill="auto"/>
            <w:noWrap/>
            <w:vAlign w:val="center"/>
            <w:hideMark/>
          </w:tcPr>
          <w:p w14:paraId="1FDA0738" w14:textId="2BA01CBE"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JUL</w:t>
            </w:r>
          </w:p>
        </w:tc>
        <w:tc>
          <w:tcPr>
            <w:tcW w:w="303" w:type="pct"/>
            <w:gridSpan w:val="2"/>
            <w:tcBorders>
              <w:top w:val="nil"/>
              <w:left w:val="nil"/>
              <w:bottom w:val="single" w:sz="4" w:space="0" w:color="auto"/>
              <w:right w:val="single" w:sz="4" w:space="0" w:color="auto"/>
            </w:tcBorders>
            <w:shd w:val="clear" w:color="auto" w:fill="auto"/>
            <w:noWrap/>
            <w:vAlign w:val="center"/>
            <w:hideMark/>
          </w:tcPr>
          <w:p w14:paraId="0A53B661" w14:textId="750F3DD6"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AGO</w:t>
            </w:r>
          </w:p>
        </w:tc>
        <w:tc>
          <w:tcPr>
            <w:tcW w:w="299" w:type="pct"/>
            <w:tcBorders>
              <w:top w:val="nil"/>
              <w:left w:val="nil"/>
              <w:bottom w:val="single" w:sz="4" w:space="0" w:color="auto"/>
              <w:right w:val="single" w:sz="4" w:space="0" w:color="auto"/>
            </w:tcBorders>
            <w:shd w:val="clear" w:color="auto" w:fill="auto"/>
            <w:noWrap/>
            <w:vAlign w:val="center"/>
            <w:hideMark/>
          </w:tcPr>
          <w:p w14:paraId="48886235" w14:textId="536D11D2"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SEP</w:t>
            </w:r>
          </w:p>
        </w:tc>
        <w:tc>
          <w:tcPr>
            <w:tcW w:w="303" w:type="pct"/>
            <w:gridSpan w:val="2"/>
            <w:tcBorders>
              <w:top w:val="nil"/>
              <w:left w:val="nil"/>
              <w:bottom w:val="single" w:sz="4" w:space="0" w:color="auto"/>
              <w:right w:val="single" w:sz="4" w:space="0" w:color="auto"/>
            </w:tcBorders>
            <w:shd w:val="clear" w:color="auto" w:fill="auto"/>
            <w:noWrap/>
            <w:vAlign w:val="center"/>
            <w:hideMark/>
          </w:tcPr>
          <w:p w14:paraId="332C6339" w14:textId="449DBA1E"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NOV</w:t>
            </w:r>
          </w:p>
        </w:tc>
        <w:tc>
          <w:tcPr>
            <w:tcW w:w="405" w:type="pct"/>
            <w:tcBorders>
              <w:top w:val="nil"/>
              <w:left w:val="nil"/>
              <w:bottom w:val="single" w:sz="4" w:space="0" w:color="auto"/>
              <w:right w:val="single" w:sz="4" w:space="0" w:color="auto"/>
            </w:tcBorders>
            <w:shd w:val="clear" w:color="auto" w:fill="auto"/>
            <w:noWrap/>
            <w:vAlign w:val="center"/>
            <w:hideMark/>
          </w:tcPr>
          <w:p w14:paraId="48E73EA0" w14:textId="1933E2EA"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DIC</w:t>
            </w:r>
          </w:p>
        </w:tc>
        <w:tc>
          <w:tcPr>
            <w:tcW w:w="743" w:type="pct"/>
            <w:gridSpan w:val="2"/>
            <w:tcBorders>
              <w:top w:val="single" w:sz="4" w:space="0" w:color="auto"/>
              <w:left w:val="nil"/>
              <w:bottom w:val="single" w:sz="4" w:space="0" w:color="auto"/>
              <w:right w:val="single" w:sz="4" w:space="0" w:color="auto"/>
            </w:tcBorders>
            <w:shd w:val="clear" w:color="auto" w:fill="auto"/>
            <w:hideMark/>
          </w:tcPr>
          <w:p w14:paraId="6A5A4D73" w14:textId="76979FDB"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PERIODICIDAD RECOMENDADA POR EL FABRICANTE.</w:t>
            </w:r>
          </w:p>
        </w:tc>
      </w:tr>
      <w:tr w:rsidR="003B358C" w:rsidRPr="007B17E9" w14:paraId="3F7F5DF6" w14:textId="77777777" w:rsidTr="003B358C">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7712" w14:textId="723EBCE2"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w:t>
            </w:r>
          </w:p>
        </w:tc>
        <w:tc>
          <w:tcPr>
            <w:tcW w:w="286" w:type="pct"/>
            <w:tcBorders>
              <w:top w:val="nil"/>
              <w:left w:val="nil"/>
              <w:bottom w:val="single" w:sz="4" w:space="0" w:color="auto"/>
              <w:right w:val="single" w:sz="4" w:space="0" w:color="auto"/>
            </w:tcBorders>
            <w:shd w:val="clear" w:color="auto" w:fill="auto"/>
            <w:noWrap/>
            <w:vAlign w:val="bottom"/>
            <w:hideMark/>
          </w:tcPr>
          <w:p w14:paraId="1406A391" w14:textId="35FBBCB6"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64" w:type="pct"/>
            <w:tcBorders>
              <w:top w:val="nil"/>
              <w:left w:val="nil"/>
              <w:bottom w:val="single" w:sz="4" w:space="0" w:color="auto"/>
              <w:right w:val="single" w:sz="4" w:space="0" w:color="auto"/>
            </w:tcBorders>
            <w:shd w:val="clear" w:color="auto" w:fill="auto"/>
            <w:noWrap/>
            <w:vAlign w:val="bottom"/>
            <w:hideMark/>
          </w:tcPr>
          <w:p w14:paraId="5DBDA3BA" w14:textId="6AFD0843"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43" w:type="pct"/>
            <w:tcBorders>
              <w:top w:val="nil"/>
              <w:left w:val="nil"/>
              <w:bottom w:val="single" w:sz="4" w:space="0" w:color="auto"/>
              <w:right w:val="single" w:sz="4" w:space="0" w:color="auto"/>
            </w:tcBorders>
            <w:shd w:val="clear" w:color="auto" w:fill="auto"/>
            <w:noWrap/>
            <w:vAlign w:val="bottom"/>
            <w:hideMark/>
          </w:tcPr>
          <w:p w14:paraId="4F3EFD4C" w14:textId="25E5CC5D"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3E882793" w14:textId="0A71604B"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8" w:type="pct"/>
            <w:tcBorders>
              <w:top w:val="nil"/>
              <w:left w:val="nil"/>
              <w:bottom w:val="single" w:sz="4" w:space="0" w:color="auto"/>
              <w:right w:val="single" w:sz="4" w:space="0" w:color="auto"/>
            </w:tcBorders>
            <w:shd w:val="clear" w:color="auto" w:fill="auto"/>
            <w:noWrap/>
            <w:vAlign w:val="bottom"/>
            <w:hideMark/>
          </w:tcPr>
          <w:p w14:paraId="0862F983" w14:textId="06BE2220"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580AD887" w14:textId="11AE4BDD"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332186E4" w14:textId="4ABF6983"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2840961F" w14:textId="228F8FE4"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50CBED11" w14:textId="41FB5C63"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3A527BCB" w14:textId="12B85F53"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405" w:type="pct"/>
            <w:tcBorders>
              <w:top w:val="nil"/>
              <w:left w:val="nil"/>
              <w:bottom w:val="single" w:sz="4" w:space="0" w:color="auto"/>
              <w:right w:val="single" w:sz="4" w:space="0" w:color="auto"/>
            </w:tcBorders>
            <w:shd w:val="clear" w:color="auto" w:fill="auto"/>
            <w:noWrap/>
            <w:vAlign w:val="bottom"/>
            <w:hideMark/>
          </w:tcPr>
          <w:p w14:paraId="0963F3B1" w14:textId="62BFA4BE"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74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A8871B7" w14:textId="7D24AFBA"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w:t>
            </w:r>
          </w:p>
        </w:tc>
      </w:tr>
      <w:tr w:rsidR="003B358C" w:rsidRPr="007B17E9" w14:paraId="16B431C4" w14:textId="77777777" w:rsidTr="003B358C">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4701A" w14:textId="731ADC4B"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w:t>
            </w:r>
          </w:p>
        </w:tc>
        <w:tc>
          <w:tcPr>
            <w:tcW w:w="286" w:type="pct"/>
            <w:tcBorders>
              <w:top w:val="nil"/>
              <w:left w:val="nil"/>
              <w:bottom w:val="single" w:sz="4" w:space="0" w:color="auto"/>
              <w:right w:val="single" w:sz="4" w:space="0" w:color="auto"/>
            </w:tcBorders>
            <w:shd w:val="clear" w:color="auto" w:fill="auto"/>
            <w:noWrap/>
            <w:vAlign w:val="bottom"/>
            <w:hideMark/>
          </w:tcPr>
          <w:p w14:paraId="208D3EBC" w14:textId="62DC2533"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64" w:type="pct"/>
            <w:tcBorders>
              <w:top w:val="nil"/>
              <w:left w:val="nil"/>
              <w:bottom w:val="single" w:sz="4" w:space="0" w:color="auto"/>
              <w:right w:val="single" w:sz="4" w:space="0" w:color="auto"/>
            </w:tcBorders>
            <w:shd w:val="clear" w:color="auto" w:fill="auto"/>
            <w:noWrap/>
            <w:vAlign w:val="bottom"/>
            <w:hideMark/>
          </w:tcPr>
          <w:p w14:paraId="65AC68FE" w14:textId="40A97572"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43" w:type="pct"/>
            <w:tcBorders>
              <w:top w:val="nil"/>
              <w:left w:val="nil"/>
              <w:bottom w:val="single" w:sz="4" w:space="0" w:color="auto"/>
              <w:right w:val="single" w:sz="4" w:space="0" w:color="auto"/>
            </w:tcBorders>
            <w:shd w:val="clear" w:color="auto" w:fill="auto"/>
            <w:noWrap/>
            <w:vAlign w:val="bottom"/>
            <w:hideMark/>
          </w:tcPr>
          <w:p w14:paraId="2244C90B" w14:textId="118AE30A"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43E16CA2" w14:textId="38071EFE"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8" w:type="pct"/>
            <w:tcBorders>
              <w:top w:val="nil"/>
              <w:left w:val="nil"/>
              <w:bottom w:val="single" w:sz="4" w:space="0" w:color="auto"/>
              <w:right w:val="single" w:sz="4" w:space="0" w:color="auto"/>
            </w:tcBorders>
            <w:shd w:val="clear" w:color="auto" w:fill="auto"/>
            <w:noWrap/>
            <w:vAlign w:val="bottom"/>
            <w:hideMark/>
          </w:tcPr>
          <w:p w14:paraId="3A116130" w14:textId="27FB08E5"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47CA3C37" w14:textId="2B3DDAF8"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3474D24A" w14:textId="2AFF92A1"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00B41F3A" w14:textId="518E396A"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191EAC58" w14:textId="49B9236A"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48C66F41" w14:textId="68D395EA"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405" w:type="pct"/>
            <w:tcBorders>
              <w:top w:val="nil"/>
              <w:left w:val="nil"/>
              <w:bottom w:val="single" w:sz="4" w:space="0" w:color="auto"/>
              <w:right w:val="single" w:sz="4" w:space="0" w:color="auto"/>
            </w:tcBorders>
            <w:shd w:val="clear" w:color="auto" w:fill="auto"/>
            <w:noWrap/>
            <w:vAlign w:val="bottom"/>
            <w:hideMark/>
          </w:tcPr>
          <w:p w14:paraId="7FA6FA4C" w14:textId="474CCBAD"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74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3DD2A7F" w14:textId="5AC8CE3F"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w:t>
            </w:r>
          </w:p>
        </w:tc>
      </w:tr>
      <w:tr w:rsidR="003B358C" w:rsidRPr="007B17E9" w14:paraId="1C18F54A" w14:textId="77777777" w:rsidTr="003B358C">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5E7B3" w14:textId="7EC325C9"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w:t>
            </w:r>
          </w:p>
        </w:tc>
        <w:tc>
          <w:tcPr>
            <w:tcW w:w="286" w:type="pct"/>
            <w:tcBorders>
              <w:top w:val="nil"/>
              <w:left w:val="nil"/>
              <w:bottom w:val="single" w:sz="4" w:space="0" w:color="auto"/>
              <w:right w:val="single" w:sz="4" w:space="0" w:color="auto"/>
            </w:tcBorders>
            <w:shd w:val="clear" w:color="auto" w:fill="auto"/>
            <w:noWrap/>
            <w:vAlign w:val="bottom"/>
            <w:hideMark/>
          </w:tcPr>
          <w:p w14:paraId="23F67A0C" w14:textId="14477371"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64" w:type="pct"/>
            <w:tcBorders>
              <w:top w:val="nil"/>
              <w:left w:val="nil"/>
              <w:bottom w:val="single" w:sz="4" w:space="0" w:color="auto"/>
              <w:right w:val="single" w:sz="4" w:space="0" w:color="auto"/>
            </w:tcBorders>
            <w:shd w:val="clear" w:color="auto" w:fill="auto"/>
            <w:noWrap/>
            <w:vAlign w:val="bottom"/>
            <w:hideMark/>
          </w:tcPr>
          <w:p w14:paraId="41B4E4CB" w14:textId="53C613A7"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43" w:type="pct"/>
            <w:tcBorders>
              <w:top w:val="nil"/>
              <w:left w:val="nil"/>
              <w:bottom w:val="single" w:sz="4" w:space="0" w:color="auto"/>
              <w:right w:val="single" w:sz="4" w:space="0" w:color="auto"/>
            </w:tcBorders>
            <w:shd w:val="clear" w:color="auto" w:fill="auto"/>
            <w:noWrap/>
            <w:vAlign w:val="bottom"/>
            <w:hideMark/>
          </w:tcPr>
          <w:p w14:paraId="53BA0FB2" w14:textId="4A211032"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23F8F23D" w14:textId="0357BF43"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8" w:type="pct"/>
            <w:tcBorders>
              <w:top w:val="nil"/>
              <w:left w:val="nil"/>
              <w:bottom w:val="single" w:sz="4" w:space="0" w:color="auto"/>
              <w:right w:val="single" w:sz="4" w:space="0" w:color="auto"/>
            </w:tcBorders>
            <w:shd w:val="clear" w:color="auto" w:fill="auto"/>
            <w:noWrap/>
            <w:vAlign w:val="bottom"/>
            <w:hideMark/>
          </w:tcPr>
          <w:p w14:paraId="2071C815" w14:textId="3D5EACD6"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481590C4" w14:textId="0E204B5F"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7E5F7F73" w14:textId="59ECD206"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30A94D39" w14:textId="1DFF4005"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6A0453A7" w14:textId="2F0F0666"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430A269A" w14:textId="263CEC66"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405" w:type="pct"/>
            <w:tcBorders>
              <w:top w:val="nil"/>
              <w:left w:val="nil"/>
              <w:bottom w:val="single" w:sz="4" w:space="0" w:color="auto"/>
              <w:right w:val="single" w:sz="4" w:space="0" w:color="auto"/>
            </w:tcBorders>
            <w:shd w:val="clear" w:color="auto" w:fill="auto"/>
            <w:noWrap/>
            <w:vAlign w:val="bottom"/>
            <w:hideMark/>
          </w:tcPr>
          <w:p w14:paraId="7777C23A" w14:textId="33516236"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74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8631492" w14:textId="0BFF1656"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w:t>
            </w:r>
          </w:p>
        </w:tc>
      </w:tr>
      <w:tr w:rsidR="003B358C" w:rsidRPr="007B17E9" w14:paraId="4F4CF1AB" w14:textId="77777777" w:rsidTr="003B358C">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DFF8" w14:textId="66164158"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w:t>
            </w:r>
          </w:p>
        </w:tc>
        <w:tc>
          <w:tcPr>
            <w:tcW w:w="286" w:type="pct"/>
            <w:tcBorders>
              <w:top w:val="nil"/>
              <w:left w:val="nil"/>
              <w:bottom w:val="single" w:sz="4" w:space="0" w:color="auto"/>
              <w:right w:val="single" w:sz="4" w:space="0" w:color="auto"/>
            </w:tcBorders>
            <w:shd w:val="clear" w:color="auto" w:fill="auto"/>
            <w:noWrap/>
            <w:vAlign w:val="bottom"/>
            <w:hideMark/>
          </w:tcPr>
          <w:p w14:paraId="454AD687" w14:textId="68F3BC43"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64" w:type="pct"/>
            <w:tcBorders>
              <w:top w:val="nil"/>
              <w:left w:val="nil"/>
              <w:bottom w:val="single" w:sz="4" w:space="0" w:color="auto"/>
              <w:right w:val="single" w:sz="4" w:space="0" w:color="auto"/>
            </w:tcBorders>
            <w:shd w:val="clear" w:color="auto" w:fill="auto"/>
            <w:noWrap/>
            <w:vAlign w:val="bottom"/>
            <w:hideMark/>
          </w:tcPr>
          <w:p w14:paraId="6314E40A" w14:textId="76E2954F"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43" w:type="pct"/>
            <w:tcBorders>
              <w:top w:val="nil"/>
              <w:left w:val="nil"/>
              <w:bottom w:val="single" w:sz="4" w:space="0" w:color="auto"/>
              <w:right w:val="single" w:sz="4" w:space="0" w:color="auto"/>
            </w:tcBorders>
            <w:shd w:val="clear" w:color="auto" w:fill="auto"/>
            <w:noWrap/>
            <w:vAlign w:val="bottom"/>
            <w:hideMark/>
          </w:tcPr>
          <w:p w14:paraId="337D3C29" w14:textId="6CC77756"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6679B347" w14:textId="3DF42114"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8" w:type="pct"/>
            <w:tcBorders>
              <w:top w:val="nil"/>
              <w:left w:val="nil"/>
              <w:bottom w:val="single" w:sz="4" w:space="0" w:color="auto"/>
              <w:right w:val="single" w:sz="4" w:space="0" w:color="auto"/>
            </w:tcBorders>
            <w:shd w:val="clear" w:color="auto" w:fill="auto"/>
            <w:noWrap/>
            <w:vAlign w:val="bottom"/>
            <w:hideMark/>
          </w:tcPr>
          <w:p w14:paraId="65DFA872" w14:textId="486D0E7E"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504E0EB4" w14:textId="7D1E7451"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5D9701CE" w14:textId="73C094C0"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052D23B1" w14:textId="281CC6ED"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299" w:type="pct"/>
            <w:tcBorders>
              <w:top w:val="nil"/>
              <w:left w:val="nil"/>
              <w:bottom w:val="single" w:sz="4" w:space="0" w:color="auto"/>
              <w:right w:val="single" w:sz="4" w:space="0" w:color="auto"/>
            </w:tcBorders>
            <w:shd w:val="clear" w:color="auto" w:fill="auto"/>
            <w:noWrap/>
            <w:vAlign w:val="bottom"/>
            <w:hideMark/>
          </w:tcPr>
          <w:p w14:paraId="2FBEE756" w14:textId="1E6A7DFA"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49BDA442" w14:textId="3383847D"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405" w:type="pct"/>
            <w:tcBorders>
              <w:top w:val="nil"/>
              <w:left w:val="nil"/>
              <w:bottom w:val="single" w:sz="4" w:space="0" w:color="auto"/>
              <w:right w:val="single" w:sz="4" w:space="0" w:color="auto"/>
            </w:tcBorders>
            <w:shd w:val="clear" w:color="auto" w:fill="auto"/>
            <w:noWrap/>
            <w:vAlign w:val="bottom"/>
            <w:hideMark/>
          </w:tcPr>
          <w:p w14:paraId="0B5365E6" w14:textId="27EC2165" w:rsidR="003B358C" w:rsidRPr="007B17E9" w:rsidRDefault="003C34EF" w:rsidP="003B358C">
            <w:pPr>
              <w:ind w:right="-1"/>
              <w:rPr>
                <w:rFonts w:ascii="Montserrat Medium" w:hAnsi="Montserrat Medium" w:cs="Arial"/>
                <w:sz w:val="10"/>
                <w:szCs w:val="10"/>
              </w:rPr>
            </w:pPr>
            <w:r w:rsidRPr="007B17E9">
              <w:rPr>
                <w:rFonts w:ascii="Montserrat Medium" w:hAnsi="Montserrat Medium" w:cs="Arial"/>
                <w:sz w:val="10"/>
                <w:szCs w:val="10"/>
              </w:rPr>
              <w:t> </w:t>
            </w:r>
          </w:p>
        </w:tc>
        <w:tc>
          <w:tcPr>
            <w:tcW w:w="74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978EDF1" w14:textId="65FB3926" w:rsidR="003B358C" w:rsidRPr="007B17E9" w:rsidRDefault="003C34EF" w:rsidP="003B358C">
            <w:pPr>
              <w:ind w:right="-1"/>
              <w:jc w:val="center"/>
              <w:rPr>
                <w:rFonts w:ascii="Montserrat Medium" w:hAnsi="Montserrat Medium" w:cs="Arial"/>
                <w:sz w:val="10"/>
                <w:szCs w:val="10"/>
              </w:rPr>
            </w:pPr>
            <w:r w:rsidRPr="007B17E9">
              <w:rPr>
                <w:rFonts w:ascii="Montserrat Medium" w:hAnsi="Montserrat Medium" w:cs="Arial"/>
                <w:sz w:val="10"/>
                <w:szCs w:val="10"/>
              </w:rPr>
              <w:t> </w:t>
            </w:r>
          </w:p>
        </w:tc>
      </w:tr>
      <w:tr w:rsidR="003B358C" w:rsidRPr="007B17E9" w14:paraId="1046A839" w14:textId="77777777" w:rsidTr="003B358C">
        <w:trPr>
          <w:trHeight w:val="309"/>
        </w:trPr>
        <w:tc>
          <w:tcPr>
            <w:tcW w:w="5000" w:type="pct"/>
            <w:gridSpan w:val="1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E01306" w14:textId="414D5843" w:rsidR="003B358C" w:rsidRPr="007B17E9" w:rsidRDefault="003C34EF" w:rsidP="003B358C">
            <w:pPr>
              <w:ind w:right="-1"/>
              <w:jc w:val="both"/>
              <w:rPr>
                <w:rFonts w:ascii="Montserrat Medium" w:hAnsi="Montserrat Medium" w:cs="Arial"/>
                <w:sz w:val="10"/>
                <w:szCs w:val="10"/>
              </w:rPr>
            </w:pPr>
            <w:r w:rsidRPr="007B17E9">
              <w:rPr>
                <w:rFonts w:ascii="Montserrat Medium" w:hAnsi="Montserrat Medium" w:cs="Arial"/>
                <w:sz w:val="10"/>
                <w:szCs w:val="10"/>
              </w:rPr>
              <w:t>EL MANTENIMIENTO PREVENTIVO Y CORRECTIVO  ES RESPONSABILIDAD DEL PROVEEDOR, LA SUPERVISIÓN Y CONTROL QUE SE LLEVA A CABO CON OPORTUNIDAD CALIDAD Y EFICACIA, ES ATRIBUCIÓN DEL ÁREA DE CONSERVACIÓN DE LA UNIDADES MÉDICAS, MISMA QUE INFORMARÁ AL DIRECTOR  MÉDICO DEL INCUMPLIMIENTO DEL PROVEEDOR PARA LAS ACCIONES ADMINISTRATIVAS A LAS QUE HAYA LUGAR</w:t>
            </w:r>
          </w:p>
        </w:tc>
      </w:tr>
      <w:tr w:rsidR="003B358C" w:rsidRPr="007B17E9" w14:paraId="60BDFF0C" w14:textId="77777777" w:rsidTr="003B358C">
        <w:trPr>
          <w:trHeight w:val="309"/>
        </w:trPr>
        <w:tc>
          <w:tcPr>
            <w:tcW w:w="5000" w:type="pct"/>
            <w:gridSpan w:val="16"/>
            <w:vMerge/>
            <w:tcBorders>
              <w:top w:val="single" w:sz="4" w:space="0" w:color="auto"/>
              <w:left w:val="single" w:sz="4" w:space="0" w:color="auto"/>
              <w:bottom w:val="single" w:sz="4" w:space="0" w:color="000000"/>
              <w:right w:val="single" w:sz="4" w:space="0" w:color="000000"/>
            </w:tcBorders>
            <w:vAlign w:val="center"/>
            <w:hideMark/>
          </w:tcPr>
          <w:p w14:paraId="01B03A6C" w14:textId="77777777" w:rsidR="003B358C" w:rsidRPr="007B17E9" w:rsidRDefault="003B358C" w:rsidP="003B358C">
            <w:pPr>
              <w:ind w:right="-1"/>
              <w:rPr>
                <w:rFonts w:ascii="Montserrat Medium" w:hAnsi="Montserrat Medium" w:cs="Arial"/>
                <w:sz w:val="10"/>
                <w:szCs w:val="10"/>
              </w:rPr>
            </w:pPr>
          </w:p>
        </w:tc>
      </w:tr>
      <w:tr w:rsidR="003B358C" w:rsidRPr="007B17E9" w14:paraId="1C6339B0" w14:textId="77777777" w:rsidTr="003B358C">
        <w:trPr>
          <w:trHeight w:val="309"/>
        </w:trPr>
        <w:tc>
          <w:tcPr>
            <w:tcW w:w="5000" w:type="pct"/>
            <w:gridSpan w:val="16"/>
            <w:vMerge/>
            <w:tcBorders>
              <w:top w:val="single" w:sz="4" w:space="0" w:color="auto"/>
              <w:left w:val="single" w:sz="4" w:space="0" w:color="auto"/>
              <w:bottom w:val="single" w:sz="4" w:space="0" w:color="000000"/>
              <w:right w:val="single" w:sz="4" w:space="0" w:color="000000"/>
            </w:tcBorders>
            <w:vAlign w:val="center"/>
            <w:hideMark/>
          </w:tcPr>
          <w:p w14:paraId="73EE69F1" w14:textId="77777777" w:rsidR="003B358C" w:rsidRPr="007B17E9" w:rsidRDefault="003B358C" w:rsidP="003B358C">
            <w:pPr>
              <w:ind w:right="-1"/>
              <w:rPr>
                <w:rFonts w:ascii="Montserrat Medium" w:hAnsi="Montserrat Medium" w:cs="Arial"/>
                <w:sz w:val="10"/>
                <w:szCs w:val="10"/>
              </w:rPr>
            </w:pPr>
          </w:p>
        </w:tc>
      </w:tr>
      <w:tr w:rsidR="003B358C" w:rsidRPr="007B17E9" w14:paraId="5BC92661" w14:textId="77777777" w:rsidTr="003B358C">
        <w:trPr>
          <w:trHeight w:val="309"/>
        </w:trPr>
        <w:tc>
          <w:tcPr>
            <w:tcW w:w="5000" w:type="pct"/>
            <w:gridSpan w:val="16"/>
            <w:vMerge/>
            <w:tcBorders>
              <w:top w:val="single" w:sz="4" w:space="0" w:color="auto"/>
              <w:left w:val="single" w:sz="4" w:space="0" w:color="auto"/>
              <w:bottom w:val="single" w:sz="4" w:space="0" w:color="000000"/>
              <w:right w:val="single" w:sz="4" w:space="0" w:color="000000"/>
            </w:tcBorders>
            <w:vAlign w:val="center"/>
            <w:hideMark/>
          </w:tcPr>
          <w:p w14:paraId="25A8E796" w14:textId="77777777" w:rsidR="003B358C" w:rsidRPr="007B17E9" w:rsidRDefault="003B358C" w:rsidP="003B358C">
            <w:pPr>
              <w:ind w:right="-1"/>
              <w:rPr>
                <w:rFonts w:ascii="Montserrat Medium" w:hAnsi="Montserrat Medium" w:cs="Arial"/>
                <w:sz w:val="10"/>
                <w:szCs w:val="10"/>
              </w:rPr>
            </w:pPr>
          </w:p>
        </w:tc>
      </w:tr>
      <w:tr w:rsidR="003B358C" w:rsidRPr="007B17E9" w14:paraId="726C4A05" w14:textId="77777777" w:rsidTr="003B358C">
        <w:trPr>
          <w:trHeight w:val="309"/>
        </w:trPr>
        <w:tc>
          <w:tcPr>
            <w:tcW w:w="5000" w:type="pct"/>
            <w:gridSpan w:val="16"/>
            <w:vMerge/>
            <w:tcBorders>
              <w:top w:val="single" w:sz="4" w:space="0" w:color="auto"/>
              <w:left w:val="single" w:sz="4" w:space="0" w:color="auto"/>
              <w:bottom w:val="single" w:sz="4" w:space="0" w:color="000000"/>
              <w:right w:val="single" w:sz="4" w:space="0" w:color="000000"/>
            </w:tcBorders>
            <w:vAlign w:val="center"/>
            <w:hideMark/>
          </w:tcPr>
          <w:p w14:paraId="4ED23C9E" w14:textId="77777777" w:rsidR="003B358C" w:rsidRPr="007B17E9" w:rsidRDefault="003B358C" w:rsidP="003B358C">
            <w:pPr>
              <w:ind w:right="-1"/>
              <w:rPr>
                <w:rFonts w:ascii="Montserrat Medium" w:hAnsi="Montserrat Medium" w:cs="Arial"/>
                <w:sz w:val="10"/>
                <w:szCs w:val="10"/>
              </w:rPr>
            </w:pPr>
          </w:p>
        </w:tc>
      </w:tr>
    </w:tbl>
    <w:p w14:paraId="3F608CBD" w14:textId="77777777" w:rsidR="003B358C" w:rsidRPr="007B17E9" w:rsidRDefault="003B358C" w:rsidP="003B358C">
      <w:pPr>
        <w:ind w:right="-1"/>
        <w:jc w:val="both"/>
        <w:rPr>
          <w:rFonts w:ascii="Montserrat Medium" w:hAnsi="Montserrat Medium" w:cs="Arial"/>
          <w:b/>
          <w:sz w:val="10"/>
          <w:szCs w:val="10"/>
        </w:rPr>
      </w:pPr>
      <w:r w:rsidRPr="007B17E9">
        <w:rPr>
          <w:rFonts w:ascii="Montserrat Medium" w:hAnsi="Montserrat Medium" w:cs="Arial"/>
          <w:b/>
          <w:noProof/>
          <w:sz w:val="10"/>
          <w:szCs w:val="10"/>
        </w:rPr>
        <mc:AlternateContent>
          <mc:Choice Requires="wps">
            <w:drawing>
              <wp:anchor distT="0" distB="0" distL="114300" distR="114300" simplePos="0" relativeHeight="251660288" behindDoc="0" locked="0" layoutInCell="1" allowOverlap="1" wp14:anchorId="4EFC72F8" wp14:editId="45D37713">
                <wp:simplePos x="0" y="0"/>
                <wp:positionH relativeFrom="column">
                  <wp:posOffset>3258820</wp:posOffset>
                </wp:positionH>
                <wp:positionV relativeFrom="paragraph">
                  <wp:posOffset>109220</wp:posOffset>
                </wp:positionV>
                <wp:extent cx="2520315" cy="567690"/>
                <wp:effectExtent l="0" t="0" r="11430" b="2286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67690"/>
                        </a:xfrm>
                        <a:prstGeom prst="rect">
                          <a:avLst/>
                        </a:prstGeom>
                        <a:solidFill>
                          <a:srgbClr val="FFFFFF"/>
                        </a:solidFill>
                        <a:ln w="9525">
                          <a:solidFill>
                            <a:srgbClr val="000000"/>
                          </a:solidFill>
                          <a:miter lim="800000"/>
                          <a:headEnd/>
                          <a:tailEnd/>
                        </a:ln>
                      </wps:spPr>
                      <wps:txbx>
                        <w:txbxContent>
                          <w:p w14:paraId="6E810BDE" w14:textId="77777777" w:rsidR="0062523D" w:rsidRPr="00D3362B" w:rsidRDefault="0062523D" w:rsidP="003B358C">
                            <w:pPr>
                              <w:jc w:val="center"/>
                              <w:rPr>
                                <w:sz w:val="20"/>
                              </w:rPr>
                            </w:pPr>
                            <w:r>
                              <w:t xml:space="preserve">___________________________ </w:t>
                            </w:r>
                            <w:r w:rsidRPr="00D3362B">
                              <w:rPr>
                                <w:rFonts w:ascii="Arial" w:hAnsi="Arial" w:cs="Arial"/>
                                <w:sz w:val="20"/>
                              </w:rPr>
                              <w:t>Nombre y firma del Jefe de Conservación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7" o:spid="_x0000_s1026" type="#_x0000_t202" style="position:absolute;left:0;text-align:left;margin-left:256.6pt;margin-top:8.6pt;width:198.45pt;height:44.7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">
                <v:textbox style="mso-fit-shape-to-text:t">
                  <w:txbxContent>
                    <w:p w14:paraId="6E810BDE" w14:textId="77777777" w:rsidR="0062523D" w:rsidRPr="00D3362B" w:rsidRDefault="0062523D" w:rsidP="003B358C">
                      <w:pPr>
                        <w:jc w:val="center"/>
                        <w:rPr>
                          <w:sz w:val="20"/>
                        </w:rPr>
                      </w:pPr>
                      <w:r>
                        <w:t xml:space="preserve">___________________________ </w:t>
                      </w:r>
                      <w:r w:rsidRPr="00D3362B">
                        <w:rPr>
                          <w:rFonts w:ascii="Arial" w:hAnsi="Arial" w:cs="Arial"/>
                          <w:sz w:val="20"/>
                        </w:rPr>
                        <w:t>Nombre y firma del Jefe de Conservación</w:t>
                      </w:r>
                    </w:p>
                  </w:txbxContent>
                </v:textbox>
              </v:shape>
            </w:pict>
          </mc:Fallback>
        </mc:AlternateContent>
      </w:r>
      <w:r w:rsidRPr="007B17E9">
        <w:rPr>
          <w:rFonts w:ascii="Montserrat Medium" w:hAnsi="Montserrat Medium" w:cs="Arial"/>
          <w:b/>
          <w:noProof/>
          <w:sz w:val="10"/>
          <w:szCs w:val="10"/>
        </w:rPr>
        <mc:AlternateContent>
          <mc:Choice Requires="wps">
            <w:drawing>
              <wp:anchor distT="0" distB="0" distL="114300" distR="114300" simplePos="0" relativeHeight="251659264" behindDoc="0" locked="0" layoutInCell="1" allowOverlap="1" wp14:anchorId="5C8BEBB8" wp14:editId="7EDEC72F">
                <wp:simplePos x="0" y="0"/>
                <wp:positionH relativeFrom="column">
                  <wp:posOffset>29845</wp:posOffset>
                </wp:positionH>
                <wp:positionV relativeFrom="paragraph">
                  <wp:posOffset>99695</wp:posOffset>
                </wp:positionV>
                <wp:extent cx="2520315" cy="421640"/>
                <wp:effectExtent l="0" t="0" r="11430" b="1651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21640"/>
                        </a:xfrm>
                        <a:prstGeom prst="rect">
                          <a:avLst/>
                        </a:prstGeom>
                        <a:solidFill>
                          <a:srgbClr val="FFFFFF"/>
                        </a:solidFill>
                        <a:ln w="9525">
                          <a:solidFill>
                            <a:srgbClr val="000000"/>
                          </a:solidFill>
                          <a:miter lim="800000"/>
                          <a:headEnd/>
                          <a:tailEnd/>
                        </a:ln>
                      </wps:spPr>
                      <wps:txbx>
                        <w:txbxContent>
                          <w:p w14:paraId="13F291A3" w14:textId="77777777" w:rsidR="0062523D" w:rsidRPr="00D3362B" w:rsidRDefault="0062523D" w:rsidP="003B358C">
                            <w:pPr>
                              <w:jc w:val="center"/>
                              <w:rPr>
                                <w:rFonts w:ascii="Arial" w:hAnsi="Arial" w:cs="Arial"/>
                                <w:sz w:val="20"/>
                              </w:rPr>
                            </w:pPr>
                            <w:r>
                              <w:t xml:space="preserve">___________________________ </w:t>
                            </w:r>
                            <w:r w:rsidRPr="00D3362B">
                              <w:rPr>
                                <w:rFonts w:ascii="Arial" w:hAnsi="Arial" w:cs="Arial"/>
                                <w:sz w:val="20"/>
                              </w:rPr>
                              <w:t>Nombre y firma del Jefe de Servicio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Cuadro de texto 307" o:spid="_x0000_s1027" type="#_x0000_t202" style="position:absolute;left:0;text-align:left;margin-left:2.35pt;margin-top:7.85pt;width:198.45pt;height:33.2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">
                <v:textbox style="mso-fit-shape-to-text:t">
                  <w:txbxContent>
                    <w:p w14:paraId="13F291A3" w14:textId="77777777" w:rsidR="0062523D" w:rsidRPr="00D3362B" w:rsidRDefault="0062523D" w:rsidP="003B358C">
                      <w:pPr>
                        <w:jc w:val="center"/>
                        <w:rPr>
                          <w:rFonts w:ascii="Arial" w:hAnsi="Arial" w:cs="Arial"/>
                          <w:sz w:val="20"/>
                        </w:rPr>
                      </w:pPr>
                      <w:r>
                        <w:t xml:space="preserve">___________________________ </w:t>
                      </w:r>
                      <w:r w:rsidRPr="00D3362B">
                        <w:rPr>
                          <w:rFonts w:ascii="Arial" w:hAnsi="Arial" w:cs="Arial"/>
                          <w:sz w:val="20"/>
                        </w:rPr>
                        <w:t>Nombre y firma del Jefe de Servicio</w:t>
                      </w:r>
                    </w:p>
                  </w:txbxContent>
                </v:textbox>
              </v:shape>
            </w:pict>
          </mc:Fallback>
        </mc:AlternateContent>
      </w:r>
    </w:p>
    <w:p w14:paraId="7604104A" w14:textId="77777777" w:rsidR="003B358C" w:rsidRPr="007B17E9" w:rsidRDefault="003B358C" w:rsidP="003B358C">
      <w:pPr>
        <w:ind w:right="-1"/>
        <w:jc w:val="both"/>
        <w:rPr>
          <w:rFonts w:ascii="Montserrat Medium" w:hAnsi="Montserrat Medium" w:cs="Arial"/>
          <w:b/>
          <w:sz w:val="10"/>
          <w:szCs w:val="10"/>
        </w:rPr>
      </w:pPr>
    </w:p>
    <w:p w14:paraId="14F1DABA" w14:textId="77777777" w:rsidR="003B358C" w:rsidRPr="007B17E9" w:rsidRDefault="003B358C" w:rsidP="003B358C">
      <w:pPr>
        <w:ind w:right="-1"/>
        <w:jc w:val="both"/>
        <w:rPr>
          <w:rFonts w:ascii="Montserrat Medium" w:hAnsi="Montserrat Medium" w:cs="Arial"/>
          <w:b/>
          <w:sz w:val="10"/>
          <w:szCs w:val="10"/>
        </w:rPr>
      </w:pPr>
    </w:p>
    <w:p w14:paraId="1D60BE28" w14:textId="77777777" w:rsidR="003B358C" w:rsidRPr="007B17E9" w:rsidRDefault="003B358C" w:rsidP="003B358C">
      <w:pPr>
        <w:ind w:right="-1"/>
        <w:jc w:val="both"/>
        <w:rPr>
          <w:rFonts w:ascii="Montserrat Medium" w:hAnsi="Montserrat Medium" w:cs="Arial"/>
          <w:b/>
          <w:sz w:val="10"/>
          <w:szCs w:val="10"/>
        </w:rPr>
      </w:pPr>
    </w:p>
    <w:p w14:paraId="236BBAEE" w14:textId="77777777" w:rsidR="003B358C" w:rsidRPr="007B17E9" w:rsidRDefault="003B358C" w:rsidP="003B358C">
      <w:pPr>
        <w:ind w:right="-1"/>
        <w:jc w:val="both"/>
        <w:rPr>
          <w:rFonts w:ascii="Montserrat Medium" w:hAnsi="Montserrat Medium" w:cs="Arial"/>
          <w:b/>
          <w:sz w:val="10"/>
          <w:szCs w:val="10"/>
        </w:rPr>
      </w:pPr>
      <w:r w:rsidRPr="007B17E9">
        <w:rPr>
          <w:rFonts w:ascii="Montserrat Medium" w:hAnsi="Montserrat Medium" w:cs="Arial"/>
          <w:b/>
          <w:noProof/>
          <w:sz w:val="10"/>
          <w:szCs w:val="10"/>
        </w:rPr>
        <mc:AlternateContent>
          <mc:Choice Requires="wps">
            <w:drawing>
              <wp:anchor distT="0" distB="0" distL="114300" distR="114300" simplePos="0" relativeHeight="251661312" behindDoc="0" locked="0" layoutInCell="1" allowOverlap="1" wp14:anchorId="438C5201" wp14:editId="7932DAFC">
                <wp:simplePos x="0" y="0"/>
                <wp:positionH relativeFrom="column">
                  <wp:posOffset>1714500</wp:posOffset>
                </wp:positionH>
                <wp:positionV relativeFrom="paragraph">
                  <wp:posOffset>60960</wp:posOffset>
                </wp:positionV>
                <wp:extent cx="2520315" cy="567690"/>
                <wp:effectExtent l="0" t="0" r="30480" b="1651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67690"/>
                        </a:xfrm>
                        <a:prstGeom prst="rect">
                          <a:avLst/>
                        </a:prstGeom>
                        <a:solidFill>
                          <a:srgbClr val="FFFFFF"/>
                        </a:solidFill>
                        <a:ln w="9525">
                          <a:solidFill>
                            <a:srgbClr val="000000"/>
                          </a:solidFill>
                          <a:miter lim="800000"/>
                          <a:headEnd/>
                          <a:tailEnd/>
                        </a:ln>
                      </wps:spPr>
                      <wps:txbx>
                        <w:txbxContent>
                          <w:p w14:paraId="679CF434" w14:textId="77777777" w:rsidR="0062523D" w:rsidRPr="00D3362B" w:rsidRDefault="0062523D" w:rsidP="003B358C">
                            <w:pPr>
                              <w:jc w:val="center"/>
                              <w:rPr>
                                <w:rFonts w:ascii="Arial" w:hAnsi="Arial" w:cs="Arial"/>
                              </w:rPr>
                            </w:pPr>
                            <w:r>
                              <w:t xml:space="preserve">___________________________ </w:t>
                            </w:r>
                            <w:r w:rsidRPr="00D3362B">
                              <w:rPr>
                                <w:rFonts w:ascii="Arial" w:hAnsi="Arial" w:cs="Arial"/>
                                <w:sz w:val="20"/>
                              </w:rPr>
                              <w:t>Nombre y firma del Representante del Proveedor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Cuadro de texto 15" o:spid="_x0000_s1028" type="#_x0000_t202" style="position:absolute;left:0;text-align:left;margin-left:135pt;margin-top:4.8pt;width:198.45pt;height:44.7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">
                <v:textbox style="mso-fit-shape-to-text:t">
                  <w:txbxContent>
                    <w:p w14:paraId="679CF434" w14:textId="77777777" w:rsidR="0062523D" w:rsidRPr="00D3362B" w:rsidRDefault="0062523D" w:rsidP="003B358C">
                      <w:pPr>
                        <w:jc w:val="center"/>
                        <w:rPr>
                          <w:rFonts w:ascii="Arial" w:hAnsi="Arial" w:cs="Arial"/>
                        </w:rPr>
                      </w:pPr>
                      <w:r>
                        <w:t xml:space="preserve">___________________________ </w:t>
                      </w:r>
                      <w:r w:rsidRPr="00D3362B">
                        <w:rPr>
                          <w:rFonts w:ascii="Arial" w:hAnsi="Arial" w:cs="Arial"/>
                          <w:sz w:val="20"/>
                        </w:rPr>
                        <w:t>Nombre y firma del Representante del Proveedor</w:t>
                      </w:r>
                    </w:p>
                  </w:txbxContent>
                </v:textbox>
              </v:shape>
            </w:pict>
          </mc:Fallback>
        </mc:AlternateContent>
      </w:r>
    </w:p>
    <w:p w14:paraId="76EF115A" w14:textId="77777777" w:rsidR="003B358C" w:rsidRPr="007B17E9" w:rsidRDefault="003B358C" w:rsidP="003B358C">
      <w:pPr>
        <w:ind w:right="-1"/>
        <w:jc w:val="both"/>
        <w:rPr>
          <w:rFonts w:ascii="Montserrat Medium" w:hAnsi="Montserrat Medium" w:cs="Arial"/>
          <w:b/>
          <w:sz w:val="10"/>
          <w:szCs w:val="10"/>
        </w:rPr>
      </w:pPr>
    </w:p>
    <w:p w14:paraId="4C79A22E" w14:textId="77777777" w:rsidR="003B358C" w:rsidRPr="007B17E9" w:rsidRDefault="003B358C" w:rsidP="003B358C">
      <w:pPr>
        <w:jc w:val="center"/>
        <w:rPr>
          <w:rFonts w:ascii="Montserrat Medium" w:hAnsi="Montserrat Medium" w:cs="Arial"/>
          <w:b/>
          <w:sz w:val="10"/>
          <w:szCs w:val="10"/>
        </w:rPr>
      </w:pPr>
    </w:p>
    <w:p w14:paraId="714F9B8B" w14:textId="77777777" w:rsidR="003B358C" w:rsidRPr="007B17E9" w:rsidRDefault="003B358C" w:rsidP="003B358C">
      <w:pPr>
        <w:jc w:val="center"/>
        <w:rPr>
          <w:rFonts w:ascii="Montserrat Medium" w:hAnsi="Montserrat Medium" w:cs="Arial"/>
          <w:b/>
          <w:sz w:val="20"/>
        </w:rPr>
      </w:pPr>
    </w:p>
    <w:p w14:paraId="07D6FD2F" w14:textId="77777777" w:rsidR="003B358C" w:rsidRPr="007B17E9" w:rsidRDefault="003B358C" w:rsidP="003B358C">
      <w:pPr>
        <w:jc w:val="center"/>
        <w:rPr>
          <w:rFonts w:ascii="Montserrat Medium" w:hAnsi="Montserrat Medium" w:cs="Arial"/>
          <w:b/>
          <w:sz w:val="20"/>
        </w:rPr>
      </w:pPr>
    </w:p>
    <w:p w14:paraId="5DBBB556" w14:textId="77777777" w:rsidR="003B358C" w:rsidRPr="007B17E9" w:rsidRDefault="003B358C" w:rsidP="003B358C">
      <w:pPr>
        <w:jc w:val="center"/>
        <w:rPr>
          <w:rFonts w:ascii="Montserrat Medium" w:hAnsi="Montserrat Medium" w:cs="Arial"/>
          <w:b/>
          <w:sz w:val="20"/>
        </w:rPr>
      </w:pPr>
    </w:p>
    <w:p w14:paraId="0528861A" w14:textId="77777777" w:rsidR="003B358C" w:rsidRPr="007B17E9" w:rsidRDefault="003B358C" w:rsidP="003B358C">
      <w:pPr>
        <w:jc w:val="center"/>
        <w:rPr>
          <w:rFonts w:ascii="Montserrat Medium" w:hAnsi="Montserrat Medium" w:cs="Arial"/>
          <w:b/>
          <w:sz w:val="20"/>
        </w:rPr>
      </w:pPr>
    </w:p>
    <w:p w14:paraId="7EAD4F76" w14:textId="21EB80F5" w:rsidR="003B358C" w:rsidRPr="007B17E9" w:rsidRDefault="003B358C" w:rsidP="003B358C">
      <w:pPr>
        <w:jc w:val="center"/>
        <w:rPr>
          <w:rFonts w:ascii="Montserrat Medium" w:hAnsi="Montserrat Medium" w:cs="Arial"/>
          <w:b/>
          <w:sz w:val="20"/>
        </w:rPr>
      </w:pPr>
    </w:p>
    <w:p w14:paraId="62BEEDC6" w14:textId="51B4BCAA" w:rsidR="003F7FFE" w:rsidRDefault="003F7FFE" w:rsidP="003B358C">
      <w:pPr>
        <w:jc w:val="center"/>
        <w:rPr>
          <w:rFonts w:ascii="Montserrat Medium" w:hAnsi="Montserrat Medium" w:cs="Arial"/>
          <w:b/>
          <w:sz w:val="20"/>
        </w:rPr>
      </w:pPr>
    </w:p>
    <w:p w14:paraId="2C85DA82" w14:textId="77777777" w:rsidR="00185079" w:rsidRDefault="00185079" w:rsidP="003B358C">
      <w:pPr>
        <w:jc w:val="center"/>
        <w:rPr>
          <w:rFonts w:ascii="Montserrat Medium" w:hAnsi="Montserrat Medium" w:cs="Arial"/>
          <w:b/>
          <w:sz w:val="20"/>
        </w:rPr>
      </w:pPr>
    </w:p>
    <w:p w14:paraId="160F25B9" w14:textId="799CD6CE" w:rsidR="003B358C" w:rsidRPr="007B17E9" w:rsidRDefault="003C34EF" w:rsidP="003B358C">
      <w:pPr>
        <w:jc w:val="center"/>
        <w:rPr>
          <w:rFonts w:ascii="Montserrat Medium" w:hAnsi="Montserrat Medium" w:cs="Arial"/>
          <w:b/>
          <w:sz w:val="20"/>
        </w:rPr>
      </w:pPr>
      <w:r w:rsidRPr="007B17E9">
        <w:rPr>
          <w:rFonts w:ascii="Montserrat Medium" w:hAnsi="Montserrat Medium" w:cs="Arial"/>
          <w:b/>
          <w:sz w:val="20"/>
        </w:rPr>
        <w:t>ANEXO T 1.1 (T UNO.UNO)</w:t>
      </w:r>
    </w:p>
    <w:p w14:paraId="5E26F85B" w14:textId="77777777" w:rsidR="003B358C" w:rsidRPr="007B17E9" w:rsidRDefault="003B358C" w:rsidP="003B358C">
      <w:pPr>
        <w:ind w:right="-1"/>
        <w:jc w:val="center"/>
        <w:rPr>
          <w:rFonts w:ascii="Montserrat Medium" w:hAnsi="Montserrat Medium" w:cs="Arial"/>
          <w:b/>
          <w:sz w:val="20"/>
        </w:rPr>
      </w:pPr>
    </w:p>
    <w:p w14:paraId="1812A635" w14:textId="6AFE540A" w:rsidR="003B358C" w:rsidRPr="007B17E9" w:rsidRDefault="003C34EF" w:rsidP="003B358C">
      <w:pPr>
        <w:ind w:right="-1"/>
        <w:jc w:val="center"/>
        <w:rPr>
          <w:rFonts w:ascii="Montserrat Medium" w:hAnsi="Montserrat Medium" w:cs="Arial"/>
          <w:b/>
          <w:sz w:val="20"/>
        </w:rPr>
      </w:pPr>
      <w:r w:rsidRPr="007B17E9">
        <w:rPr>
          <w:rFonts w:ascii="Montserrat Medium" w:hAnsi="Montserrat Medium" w:cs="Arial"/>
          <w:b/>
          <w:sz w:val="20"/>
        </w:rPr>
        <w:t>BITÁCORA DE MANTENIMIENTO PREVENTIVO O CORRECTIVO</w:t>
      </w:r>
    </w:p>
    <w:tbl>
      <w:tblPr>
        <w:tblpPr w:leftFromText="141" w:rightFromText="141" w:vertAnchor="text" w:horzAnchor="margin" w:tblpXSpec="center" w:tblpY="3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2"/>
        <w:gridCol w:w="1386"/>
        <w:gridCol w:w="1669"/>
        <w:gridCol w:w="1671"/>
      </w:tblGrid>
      <w:tr w:rsidR="003B358C" w:rsidRPr="007B17E9" w14:paraId="0B7CD035" w14:textId="77777777" w:rsidTr="003B358C">
        <w:trPr>
          <w:trHeight w:val="20"/>
        </w:trPr>
        <w:tc>
          <w:tcPr>
            <w:tcW w:w="5000" w:type="pct"/>
            <w:gridSpan w:val="4"/>
            <w:shd w:val="clear" w:color="auto" w:fill="auto"/>
            <w:noWrap/>
            <w:vAlign w:val="center"/>
            <w:hideMark/>
          </w:tcPr>
          <w:p w14:paraId="1E7F0F5B" w14:textId="0458C473" w:rsidR="003B358C" w:rsidRPr="007B17E9" w:rsidRDefault="003C34EF" w:rsidP="003B358C">
            <w:pPr>
              <w:ind w:left="-142" w:right="-1"/>
              <w:jc w:val="center"/>
              <w:rPr>
                <w:rFonts w:ascii="Montserrat Medium" w:hAnsi="Montserrat Medium" w:cs="Arial"/>
                <w:b/>
                <w:bCs/>
                <w:sz w:val="16"/>
              </w:rPr>
            </w:pPr>
            <w:r w:rsidRPr="007B17E9">
              <w:rPr>
                <w:rFonts w:ascii="Montserrat Medium" w:hAnsi="Montserrat Medium" w:cs="Arial"/>
                <w:b/>
                <w:bCs/>
                <w:sz w:val="16"/>
              </w:rPr>
              <w:t>BITACORA DE MANTENIMIENTO PREVENTIVO Y CORRECTIVO</w:t>
            </w:r>
          </w:p>
        </w:tc>
      </w:tr>
      <w:tr w:rsidR="003B358C" w:rsidRPr="007B17E9" w14:paraId="3A831553" w14:textId="77777777" w:rsidTr="00A97B22">
        <w:trPr>
          <w:trHeight w:val="20"/>
        </w:trPr>
        <w:tc>
          <w:tcPr>
            <w:tcW w:w="2777" w:type="pct"/>
            <w:shd w:val="clear" w:color="auto" w:fill="auto"/>
            <w:noWrap/>
            <w:vAlign w:val="center"/>
            <w:hideMark/>
          </w:tcPr>
          <w:p w14:paraId="4E4C32EE" w14:textId="1443ACE2" w:rsidR="003B358C" w:rsidRPr="007B17E9" w:rsidRDefault="003C34EF" w:rsidP="00A97B22">
            <w:pPr>
              <w:ind w:right="-1"/>
              <w:jc w:val="center"/>
              <w:rPr>
                <w:rFonts w:ascii="Montserrat Medium" w:hAnsi="Montserrat Medium" w:cs="Arial"/>
                <w:sz w:val="16"/>
              </w:rPr>
            </w:pPr>
            <w:r w:rsidRPr="007B17E9">
              <w:rPr>
                <w:rFonts w:ascii="Montserrat Medium" w:hAnsi="Montserrat Medium" w:cs="Arial"/>
                <w:sz w:val="16"/>
              </w:rPr>
              <w:t>PROVEEDOR</w:t>
            </w:r>
          </w:p>
        </w:tc>
        <w:tc>
          <w:tcPr>
            <w:tcW w:w="2223" w:type="pct"/>
            <w:gridSpan w:val="3"/>
            <w:shd w:val="clear" w:color="auto" w:fill="auto"/>
            <w:vAlign w:val="center"/>
            <w:hideMark/>
          </w:tcPr>
          <w:p w14:paraId="5C4ABEB5" w14:textId="1A60B988" w:rsidR="003B358C" w:rsidRPr="007B17E9" w:rsidRDefault="003C34EF" w:rsidP="00A97B22">
            <w:pPr>
              <w:ind w:right="-1"/>
              <w:jc w:val="center"/>
              <w:rPr>
                <w:rFonts w:ascii="Montserrat Medium" w:hAnsi="Montserrat Medium" w:cs="Arial"/>
                <w:sz w:val="16"/>
              </w:rPr>
            </w:pPr>
            <w:r w:rsidRPr="007B17E9">
              <w:rPr>
                <w:rFonts w:ascii="Montserrat Medium" w:hAnsi="Montserrat Medium" w:cs="Arial"/>
                <w:sz w:val="16"/>
              </w:rPr>
              <w:t>FECHA DE REALIZACIÓN DEL TRABAJO DEL MANTENIMIENTO</w:t>
            </w:r>
          </w:p>
        </w:tc>
      </w:tr>
      <w:tr w:rsidR="003B358C" w:rsidRPr="007B17E9" w14:paraId="117DFF98" w14:textId="77777777" w:rsidTr="003B358C">
        <w:trPr>
          <w:trHeight w:val="20"/>
        </w:trPr>
        <w:tc>
          <w:tcPr>
            <w:tcW w:w="2777" w:type="pct"/>
            <w:shd w:val="clear" w:color="auto" w:fill="auto"/>
            <w:noWrap/>
            <w:vAlign w:val="bottom"/>
            <w:hideMark/>
          </w:tcPr>
          <w:p w14:paraId="51D5D663" w14:textId="068016F5"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sz w:val="16"/>
              </w:rPr>
              <w:t> </w:t>
            </w:r>
          </w:p>
        </w:tc>
        <w:tc>
          <w:tcPr>
            <w:tcW w:w="652" w:type="pct"/>
            <w:shd w:val="clear" w:color="auto" w:fill="auto"/>
            <w:vAlign w:val="center"/>
            <w:hideMark/>
          </w:tcPr>
          <w:p w14:paraId="138E6783" w14:textId="693EAA17" w:rsidR="003B358C" w:rsidRPr="007B17E9" w:rsidRDefault="003C34EF" w:rsidP="003B358C">
            <w:pPr>
              <w:ind w:right="-1"/>
              <w:jc w:val="both"/>
              <w:rPr>
                <w:rFonts w:ascii="Montserrat Medium" w:hAnsi="Montserrat Medium" w:cs="Arial"/>
                <w:i/>
                <w:iCs/>
                <w:sz w:val="16"/>
              </w:rPr>
            </w:pPr>
            <w:r w:rsidRPr="007B17E9">
              <w:rPr>
                <w:rFonts w:ascii="Montserrat Medium" w:hAnsi="Montserrat Medium" w:cs="Arial"/>
                <w:i/>
                <w:iCs/>
                <w:sz w:val="16"/>
              </w:rPr>
              <w:t>DÍA</w:t>
            </w:r>
          </w:p>
        </w:tc>
        <w:tc>
          <w:tcPr>
            <w:tcW w:w="785" w:type="pct"/>
            <w:shd w:val="clear" w:color="auto" w:fill="auto"/>
            <w:vAlign w:val="center"/>
            <w:hideMark/>
          </w:tcPr>
          <w:p w14:paraId="5925D45F" w14:textId="1BE2AD74" w:rsidR="003B358C" w:rsidRPr="007B17E9" w:rsidRDefault="003C34EF" w:rsidP="003B358C">
            <w:pPr>
              <w:ind w:right="-1"/>
              <w:jc w:val="both"/>
              <w:rPr>
                <w:rFonts w:ascii="Montserrat Medium" w:hAnsi="Montserrat Medium" w:cs="Arial"/>
                <w:i/>
                <w:iCs/>
                <w:sz w:val="16"/>
              </w:rPr>
            </w:pPr>
            <w:r w:rsidRPr="007B17E9">
              <w:rPr>
                <w:rFonts w:ascii="Montserrat Medium" w:hAnsi="Montserrat Medium" w:cs="Arial"/>
                <w:i/>
                <w:iCs/>
                <w:sz w:val="16"/>
              </w:rPr>
              <w:t>MES</w:t>
            </w:r>
          </w:p>
        </w:tc>
        <w:tc>
          <w:tcPr>
            <w:tcW w:w="786" w:type="pct"/>
            <w:shd w:val="clear" w:color="auto" w:fill="auto"/>
            <w:vAlign w:val="center"/>
            <w:hideMark/>
          </w:tcPr>
          <w:p w14:paraId="1B511ACE" w14:textId="3EC32AFC" w:rsidR="003B358C" w:rsidRPr="007B17E9" w:rsidRDefault="003C34EF" w:rsidP="003B358C">
            <w:pPr>
              <w:ind w:right="-1"/>
              <w:jc w:val="both"/>
              <w:rPr>
                <w:rFonts w:ascii="Montserrat Medium" w:hAnsi="Montserrat Medium" w:cs="Arial"/>
                <w:i/>
                <w:iCs/>
                <w:sz w:val="16"/>
              </w:rPr>
            </w:pPr>
            <w:r w:rsidRPr="007B17E9">
              <w:rPr>
                <w:rFonts w:ascii="Montserrat Medium" w:hAnsi="Montserrat Medium" w:cs="Arial"/>
                <w:i/>
                <w:iCs/>
                <w:sz w:val="16"/>
              </w:rPr>
              <w:t>AÑO</w:t>
            </w:r>
          </w:p>
        </w:tc>
      </w:tr>
      <w:tr w:rsidR="003B358C" w:rsidRPr="007B17E9" w14:paraId="07663BF7" w14:textId="77777777" w:rsidTr="003B358C">
        <w:trPr>
          <w:trHeight w:val="20"/>
        </w:trPr>
        <w:tc>
          <w:tcPr>
            <w:tcW w:w="2777" w:type="pct"/>
            <w:shd w:val="clear" w:color="auto" w:fill="auto"/>
            <w:vAlign w:val="center"/>
            <w:hideMark/>
          </w:tcPr>
          <w:p w14:paraId="29C32AE2" w14:textId="77777777" w:rsidR="003B358C" w:rsidRPr="007B17E9" w:rsidRDefault="003B358C" w:rsidP="003B358C">
            <w:pPr>
              <w:ind w:right="-1"/>
              <w:jc w:val="both"/>
              <w:rPr>
                <w:rFonts w:ascii="Montserrat Medium" w:hAnsi="Montserrat Medium" w:cs="Arial"/>
                <w:i/>
                <w:iCs/>
                <w:sz w:val="16"/>
              </w:rPr>
            </w:pPr>
          </w:p>
        </w:tc>
        <w:tc>
          <w:tcPr>
            <w:tcW w:w="652" w:type="pct"/>
            <w:shd w:val="clear" w:color="auto" w:fill="auto"/>
            <w:vAlign w:val="center"/>
            <w:hideMark/>
          </w:tcPr>
          <w:p w14:paraId="3F50F093" w14:textId="30CBC481" w:rsidR="003B358C" w:rsidRPr="007B17E9" w:rsidRDefault="003C34EF" w:rsidP="003B358C">
            <w:pPr>
              <w:ind w:right="-1"/>
              <w:jc w:val="both"/>
              <w:rPr>
                <w:rFonts w:ascii="Montserrat Medium" w:hAnsi="Montserrat Medium" w:cs="Arial"/>
                <w:i/>
                <w:iCs/>
                <w:sz w:val="16"/>
              </w:rPr>
            </w:pPr>
            <w:r w:rsidRPr="007B17E9">
              <w:rPr>
                <w:rFonts w:ascii="Montserrat Medium" w:hAnsi="Montserrat Medium" w:cs="Arial"/>
                <w:i/>
                <w:iCs/>
                <w:sz w:val="16"/>
              </w:rPr>
              <w:t> </w:t>
            </w:r>
          </w:p>
        </w:tc>
        <w:tc>
          <w:tcPr>
            <w:tcW w:w="785" w:type="pct"/>
            <w:shd w:val="clear" w:color="auto" w:fill="auto"/>
            <w:vAlign w:val="center"/>
            <w:hideMark/>
          </w:tcPr>
          <w:p w14:paraId="1F2A1464" w14:textId="355547FB" w:rsidR="003B358C" w:rsidRPr="007B17E9" w:rsidRDefault="003C34EF" w:rsidP="003B358C">
            <w:pPr>
              <w:ind w:right="-1"/>
              <w:jc w:val="both"/>
              <w:rPr>
                <w:rFonts w:ascii="Montserrat Medium" w:hAnsi="Montserrat Medium" w:cs="Arial"/>
                <w:i/>
                <w:iCs/>
                <w:sz w:val="16"/>
              </w:rPr>
            </w:pPr>
            <w:r w:rsidRPr="007B17E9">
              <w:rPr>
                <w:rFonts w:ascii="Montserrat Medium" w:hAnsi="Montserrat Medium" w:cs="Arial"/>
                <w:i/>
                <w:iCs/>
                <w:sz w:val="16"/>
              </w:rPr>
              <w:t> </w:t>
            </w:r>
          </w:p>
        </w:tc>
        <w:tc>
          <w:tcPr>
            <w:tcW w:w="786" w:type="pct"/>
            <w:shd w:val="clear" w:color="auto" w:fill="auto"/>
            <w:vAlign w:val="center"/>
            <w:hideMark/>
          </w:tcPr>
          <w:p w14:paraId="2C5D03C4" w14:textId="77777777" w:rsidR="003B358C" w:rsidRPr="007B17E9" w:rsidRDefault="003B358C" w:rsidP="003B358C">
            <w:pPr>
              <w:ind w:right="-1"/>
              <w:jc w:val="both"/>
              <w:rPr>
                <w:rFonts w:ascii="Montserrat Medium" w:hAnsi="Montserrat Medium" w:cs="Arial"/>
                <w:i/>
                <w:iCs/>
                <w:sz w:val="16"/>
              </w:rPr>
            </w:pPr>
          </w:p>
        </w:tc>
      </w:tr>
      <w:tr w:rsidR="003B358C" w:rsidRPr="007B17E9" w14:paraId="72E26D8C" w14:textId="77777777" w:rsidTr="003B358C">
        <w:trPr>
          <w:trHeight w:val="20"/>
        </w:trPr>
        <w:tc>
          <w:tcPr>
            <w:tcW w:w="2777" w:type="pct"/>
            <w:shd w:val="clear" w:color="auto" w:fill="auto"/>
            <w:noWrap/>
            <w:vAlign w:val="bottom"/>
            <w:hideMark/>
          </w:tcPr>
          <w:p w14:paraId="78172A53" w14:textId="5A16F4E8"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i/>
                <w:iCs/>
                <w:sz w:val="16"/>
              </w:rPr>
              <w:t>NÚMERO DE CONTRATO:</w:t>
            </w:r>
            <w:r w:rsidRPr="007B17E9">
              <w:rPr>
                <w:rFonts w:ascii="Montserrat Medium" w:hAnsi="Montserrat Medium" w:cs="Arial"/>
                <w:sz w:val="16"/>
              </w:rPr>
              <w:t> </w:t>
            </w:r>
          </w:p>
        </w:tc>
        <w:tc>
          <w:tcPr>
            <w:tcW w:w="2223" w:type="pct"/>
            <w:gridSpan w:val="3"/>
            <w:shd w:val="clear" w:color="auto" w:fill="auto"/>
            <w:noWrap/>
            <w:vAlign w:val="bottom"/>
            <w:hideMark/>
          </w:tcPr>
          <w:p w14:paraId="2BBFA9D0" w14:textId="46FB70EF" w:rsidR="003B358C" w:rsidRPr="007B17E9" w:rsidRDefault="003C34EF" w:rsidP="003B358C">
            <w:pPr>
              <w:ind w:right="-1"/>
              <w:jc w:val="both"/>
              <w:rPr>
                <w:rFonts w:ascii="Montserrat Medium" w:hAnsi="Montserrat Medium" w:cs="Arial"/>
                <w:i/>
                <w:iCs/>
                <w:sz w:val="16"/>
              </w:rPr>
            </w:pPr>
            <w:r w:rsidRPr="007B17E9">
              <w:rPr>
                <w:rFonts w:ascii="Montserrat Medium" w:hAnsi="Montserrat Medium" w:cs="Arial"/>
                <w:sz w:val="16"/>
              </w:rPr>
              <w:t> </w:t>
            </w:r>
          </w:p>
        </w:tc>
      </w:tr>
      <w:tr w:rsidR="003B358C" w:rsidRPr="007B17E9" w14:paraId="0923F035" w14:textId="77777777" w:rsidTr="003B358C">
        <w:trPr>
          <w:trHeight w:val="20"/>
        </w:trPr>
        <w:tc>
          <w:tcPr>
            <w:tcW w:w="2777" w:type="pct"/>
            <w:shd w:val="clear" w:color="auto" w:fill="auto"/>
            <w:noWrap/>
            <w:vAlign w:val="bottom"/>
            <w:hideMark/>
          </w:tcPr>
          <w:p w14:paraId="73917DA8" w14:textId="27732AF3"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i/>
                <w:iCs/>
                <w:sz w:val="16"/>
              </w:rPr>
              <w:t>FECHA DE INICIO DE LA VIGENCIA:</w:t>
            </w:r>
            <w:r w:rsidRPr="007B17E9">
              <w:rPr>
                <w:rFonts w:ascii="Montserrat Medium" w:hAnsi="Montserrat Medium" w:cs="Arial"/>
                <w:sz w:val="16"/>
              </w:rPr>
              <w:t> </w:t>
            </w:r>
          </w:p>
        </w:tc>
        <w:tc>
          <w:tcPr>
            <w:tcW w:w="2223" w:type="pct"/>
            <w:gridSpan w:val="3"/>
            <w:shd w:val="clear" w:color="auto" w:fill="auto"/>
            <w:hideMark/>
          </w:tcPr>
          <w:p w14:paraId="2F8E8227" w14:textId="77777777" w:rsidR="003B358C" w:rsidRPr="007B17E9" w:rsidRDefault="003B358C" w:rsidP="003B358C">
            <w:pPr>
              <w:ind w:right="-1"/>
              <w:jc w:val="both"/>
              <w:rPr>
                <w:rFonts w:ascii="Montserrat Medium" w:hAnsi="Montserrat Medium" w:cs="Arial"/>
                <w:i/>
                <w:iCs/>
                <w:sz w:val="16"/>
              </w:rPr>
            </w:pPr>
          </w:p>
        </w:tc>
      </w:tr>
      <w:tr w:rsidR="003B358C" w:rsidRPr="007B17E9" w14:paraId="472B7E52" w14:textId="77777777" w:rsidTr="003B358C">
        <w:trPr>
          <w:trHeight w:val="20"/>
        </w:trPr>
        <w:tc>
          <w:tcPr>
            <w:tcW w:w="5000" w:type="pct"/>
            <w:gridSpan w:val="4"/>
            <w:shd w:val="clear" w:color="auto" w:fill="auto"/>
            <w:noWrap/>
            <w:vAlign w:val="bottom"/>
            <w:hideMark/>
          </w:tcPr>
          <w:p w14:paraId="42C2D328" w14:textId="20DC05D1"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sz w:val="16"/>
              </w:rPr>
              <w:t>ESPECIFICAR A QUE EQUIPO (S) O MOBILIARIO SE EFECTUÓ EL MANTENIMIENTO PREVENTIVO O CORRECTIVO</w:t>
            </w:r>
          </w:p>
        </w:tc>
      </w:tr>
      <w:tr w:rsidR="003B358C" w:rsidRPr="007B17E9" w14:paraId="2F0BE6FF" w14:textId="77777777" w:rsidTr="003B358C">
        <w:trPr>
          <w:trHeight w:val="20"/>
        </w:trPr>
        <w:tc>
          <w:tcPr>
            <w:tcW w:w="5000" w:type="pct"/>
            <w:gridSpan w:val="4"/>
            <w:shd w:val="clear" w:color="auto" w:fill="auto"/>
            <w:noWrap/>
            <w:vAlign w:val="bottom"/>
            <w:hideMark/>
          </w:tcPr>
          <w:p w14:paraId="6A99F2FE" w14:textId="7A4EBED4"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sz w:val="16"/>
              </w:rPr>
              <w:t>NOMBRE DEL EQUIPO :</w:t>
            </w:r>
          </w:p>
        </w:tc>
      </w:tr>
      <w:tr w:rsidR="003B358C" w:rsidRPr="007B17E9" w14:paraId="61AABD17" w14:textId="77777777" w:rsidTr="003B358C">
        <w:trPr>
          <w:trHeight w:val="20"/>
        </w:trPr>
        <w:tc>
          <w:tcPr>
            <w:tcW w:w="5000" w:type="pct"/>
            <w:gridSpan w:val="4"/>
            <w:shd w:val="clear" w:color="auto" w:fill="auto"/>
            <w:noWrap/>
            <w:vAlign w:val="bottom"/>
            <w:hideMark/>
          </w:tcPr>
          <w:p w14:paraId="76A98D9D" w14:textId="0A628419"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sz w:val="16"/>
              </w:rPr>
              <w:t>CLAVE DEL CUADRO BASICO:</w:t>
            </w:r>
          </w:p>
        </w:tc>
      </w:tr>
      <w:tr w:rsidR="003B358C" w:rsidRPr="007B17E9" w14:paraId="1BCB063C" w14:textId="77777777" w:rsidTr="003B358C">
        <w:trPr>
          <w:trHeight w:val="20"/>
        </w:trPr>
        <w:tc>
          <w:tcPr>
            <w:tcW w:w="5000" w:type="pct"/>
            <w:gridSpan w:val="4"/>
            <w:shd w:val="clear" w:color="auto" w:fill="auto"/>
            <w:noWrap/>
            <w:vAlign w:val="bottom"/>
            <w:hideMark/>
          </w:tcPr>
          <w:p w14:paraId="6E24FB56" w14:textId="3DB60610"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sz w:val="16"/>
              </w:rPr>
              <w:t>MARCA Y MODELO :</w:t>
            </w:r>
          </w:p>
        </w:tc>
      </w:tr>
      <w:tr w:rsidR="003B358C" w:rsidRPr="007B17E9" w14:paraId="5B1CC634" w14:textId="77777777" w:rsidTr="003B358C">
        <w:trPr>
          <w:trHeight w:val="20"/>
        </w:trPr>
        <w:tc>
          <w:tcPr>
            <w:tcW w:w="5000" w:type="pct"/>
            <w:gridSpan w:val="4"/>
            <w:shd w:val="clear" w:color="auto" w:fill="auto"/>
            <w:noWrap/>
            <w:vAlign w:val="bottom"/>
            <w:hideMark/>
          </w:tcPr>
          <w:p w14:paraId="56BAE62A" w14:textId="050EC98A"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sz w:val="16"/>
              </w:rPr>
              <w:t>NUMERO DE SERIE:</w:t>
            </w:r>
          </w:p>
        </w:tc>
      </w:tr>
      <w:tr w:rsidR="003B358C" w:rsidRPr="007B17E9" w14:paraId="04611AA0" w14:textId="77777777" w:rsidTr="003B358C">
        <w:trPr>
          <w:trHeight w:val="20"/>
        </w:trPr>
        <w:tc>
          <w:tcPr>
            <w:tcW w:w="5000" w:type="pct"/>
            <w:gridSpan w:val="4"/>
            <w:shd w:val="clear" w:color="auto" w:fill="auto"/>
            <w:noWrap/>
            <w:vAlign w:val="bottom"/>
            <w:hideMark/>
          </w:tcPr>
          <w:p w14:paraId="79EC96C6" w14:textId="435DCF58" w:rsidR="003B358C" w:rsidRPr="007B17E9" w:rsidRDefault="003C34EF" w:rsidP="003B358C">
            <w:pPr>
              <w:ind w:right="-1"/>
              <w:jc w:val="center"/>
              <w:rPr>
                <w:rFonts w:ascii="Montserrat Medium" w:hAnsi="Montserrat Medium" w:cs="Arial"/>
                <w:sz w:val="16"/>
              </w:rPr>
            </w:pPr>
            <w:r w:rsidRPr="007B17E9">
              <w:rPr>
                <w:rFonts w:ascii="Montserrat Medium" w:hAnsi="Montserrat Medium" w:cs="Arial"/>
                <w:sz w:val="16"/>
              </w:rPr>
              <w:t>DETALLAR EL TRABAJO REALIZADO POR EL PROVEEDOR</w:t>
            </w:r>
          </w:p>
        </w:tc>
      </w:tr>
      <w:tr w:rsidR="003B358C" w:rsidRPr="007B17E9" w14:paraId="70A81C33" w14:textId="77777777" w:rsidTr="003B358C">
        <w:trPr>
          <w:trHeight w:val="309"/>
        </w:trPr>
        <w:tc>
          <w:tcPr>
            <w:tcW w:w="5000" w:type="pct"/>
            <w:gridSpan w:val="4"/>
            <w:vMerge w:val="restart"/>
            <w:shd w:val="clear" w:color="auto" w:fill="auto"/>
            <w:noWrap/>
            <w:vAlign w:val="bottom"/>
            <w:hideMark/>
          </w:tcPr>
          <w:p w14:paraId="1C4726CC" w14:textId="6B06C520"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sz w:val="16"/>
              </w:rPr>
              <w:t> </w:t>
            </w:r>
          </w:p>
        </w:tc>
      </w:tr>
      <w:tr w:rsidR="003B358C" w:rsidRPr="007B17E9" w14:paraId="74CD3D25" w14:textId="77777777" w:rsidTr="003B358C">
        <w:trPr>
          <w:trHeight w:val="309"/>
        </w:trPr>
        <w:tc>
          <w:tcPr>
            <w:tcW w:w="5000" w:type="pct"/>
            <w:gridSpan w:val="4"/>
            <w:vMerge/>
            <w:vAlign w:val="center"/>
            <w:hideMark/>
          </w:tcPr>
          <w:p w14:paraId="7C4EC44A" w14:textId="77777777" w:rsidR="003B358C" w:rsidRPr="007B17E9" w:rsidRDefault="003B358C" w:rsidP="003B358C">
            <w:pPr>
              <w:ind w:right="-1"/>
              <w:jc w:val="both"/>
              <w:rPr>
                <w:rFonts w:ascii="Montserrat Medium" w:hAnsi="Montserrat Medium" w:cs="Arial"/>
                <w:sz w:val="16"/>
              </w:rPr>
            </w:pPr>
          </w:p>
        </w:tc>
      </w:tr>
      <w:tr w:rsidR="003B358C" w:rsidRPr="007B17E9" w14:paraId="6FB7AF6D" w14:textId="77777777" w:rsidTr="00726682">
        <w:trPr>
          <w:trHeight w:val="309"/>
        </w:trPr>
        <w:tc>
          <w:tcPr>
            <w:tcW w:w="5000" w:type="pct"/>
            <w:gridSpan w:val="4"/>
            <w:vMerge/>
            <w:vAlign w:val="center"/>
            <w:hideMark/>
          </w:tcPr>
          <w:p w14:paraId="00AFB4CC" w14:textId="77777777" w:rsidR="003B358C" w:rsidRPr="007B17E9" w:rsidRDefault="003B358C" w:rsidP="003B358C">
            <w:pPr>
              <w:ind w:right="-1"/>
              <w:jc w:val="both"/>
              <w:rPr>
                <w:rFonts w:ascii="Montserrat Medium" w:hAnsi="Montserrat Medium" w:cs="Arial"/>
                <w:sz w:val="16"/>
              </w:rPr>
            </w:pPr>
          </w:p>
        </w:tc>
      </w:tr>
      <w:tr w:rsidR="003B358C" w:rsidRPr="007B17E9" w14:paraId="339AC0A9" w14:textId="77777777" w:rsidTr="003B358C">
        <w:trPr>
          <w:trHeight w:val="20"/>
        </w:trPr>
        <w:tc>
          <w:tcPr>
            <w:tcW w:w="5000" w:type="pct"/>
            <w:gridSpan w:val="4"/>
            <w:shd w:val="clear" w:color="auto" w:fill="auto"/>
            <w:noWrap/>
            <w:vAlign w:val="bottom"/>
            <w:hideMark/>
          </w:tcPr>
          <w:p w14:paraId="74D1E713" w14:textId="18AE8A45"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sz w:val="16"/>
              </w:rPr>
              <w:t>ESPECIFICAR SI HUBO SUSTITUCIÓN DE ACCESORIOS, PIEZAS, SISTEMAS O REFACCCIONES  U OTROS.</w:t>
            </w:r>
          </w:p>
        </w:tc>
      </w:tr>
      <w:tr w:rsidR="003B358C" w:rsidRPr="007B17E9" w14:paraId="23A14DFA" w14:textId="77777777" w:rsidTr="003B358C">
        <w:trPr>
          <w:trHeight w:val="309"/>
        </w:trPr>
        <w:tc>
          <w:tcPr>
            <w:tcW w:w="5000" w:type="pct"/>
            <w:gridSpan w:val="4"/>
            <w:vMerge w:val="restart"/>
            <w:shd w:val="clear" w:color="auto" w:fill="auto"/>
            <w:noWrap/>
            <w:vAlign w:val="bottom"/>
            <w:hideMark/>
          </w:tcPr>
          <w:p w14:paraId="52DDD781" w14:textId="0FC36F5D"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sz w:val="16"/>
              </w:rPr>
              <w:t> </w:t>
            </w:r>
          </w:p>
        </w:tc>
      </w:tr>
      <w:tr w:rsidR="003B358C" w:rsidRPr="007B17E9" w14:paraId="71DAE2F8" w14:textId="77777777" w:rsidTr="003B358C">
        <w:trPr>
          <w:trHeight w:val="309"/>
        </w:trPr>
        <w:tc>
          <w:tcPr>
            <w:tcW w:w="5000" w:type="pct"/>
            <w:gridSpan w:val="4"/>
            <w:vMerge/>
            <w:vAlign w:val="center"/>
            <w:hideMark/>
          </w:tcPr>
          <w:p w14:paraId="7E3928B0" w14:textId="77777777" w:rsidR="003B358C" w:rsidRPr="007B17E9" w:rsidRDefault="003B358C" w:rsidP="003B358C">
            <w:pPr>
              <w:ind w:right="-1"/>
              <w:jc w:val="both"/>
              <w:rPr>
                <w:rFonts w:ascii="Montserrat Medium" w:hAnsi="Montserrat Medium" w:cs="Arial"/>
                <w:sz w:val="16"/>
              </w:rPr>
            </w:pPr>
          </w:p>
        </w:tc>
      </w:tr>
      <w:tr w:rsidR="003B358C" w:rsidRPr="007B17E9" w14:paraId="05FE9A81" w14:textId="77777777" w:rsidTr="00DD3794">
        <w:trPr>
          <w:trHeight w:val="247"/>
        </w:trPr>
        <w:tc>
          <w:tcPr>
            <w:tcW w:w="5000" w:type="pct"/>
            <w:gridSpan w:val="4"/>
            <w:vMerge/>
            <w:vAlign w:val="center"/>
            <w:hideMark/>
          </w:tcPr>
          <w:p w14:paraId="754227D2" w14:textId="77777777" w:rsidR="003B358C" w:rsidRPr="007B17E9" w:rsidRDefault="003B358C" w:rsidP="003B358C">
            <w:pPr>
              <w:ind w:right="-1"/>
              <w:jc w:val="both"/>
              <w:rPr>
                <w:rFonts w:ascii="Montserrat Medium" w:hAnsi="Montserrat Medium" w:cs="Arial"/>
                <w:sz w:val="16"/>
              </w:rPr>
            </w:pPr>
          </w:p>
        </w:tc>
      </w:tr>
      <w:tr w:rsidR="003B358C" w:rsidRPr="007B17E9" w14:paraId="497A2DCB" w14:textId="77777777" w:rsidTr="003B358C">
        <w:trPr>
          <w:trHeight w:val="309"/>
        </w:trPr>
        <w:tc>
          <w:tcPr>
            <w:tcW w:w="5000" w:type="pct"/>
            <w:gridSpan w:val="4"/>
            <w:vMerge w:val="restart"/>
            <w:shd w:val="clear" w:color="auto" w:fill="auto"/>
            <w:vAlign w:val="bottom"/>
            <w:hideMark/>
          </w:tcPr>
          <w:p w14:paraId="1379FA0B" w14:textId="620ABDA2" w:rsidR="003B358C" w:rsidRPr="007B17E9" w:rsidRDefault="003C34EF" w:rsidP="003B358C">
            <w:pPr>
              <w:ind w:right="-1"/>
              <w:jc w:val="both"/>
              <w:rPr>
                <w:rFonts w:ascii="Montserrat Medium" w:hAnsi="Montserrat Medium" w:cs="Arial"/>
                <w:sz w:val="16"/>
              </w:rPr>
            </w:pPr>
            <w:r w:rsidRPr="007B17E9">
              <w:rPr>
                <w:rFonts w:ascii="Montserrat Medium" w:hAnsi="Montserrat Medium" w:cs="Arial"/>
                <w:sz w:val="16"/>
              </w:rPr>
              <w:t>SI EL MANTENIMIENTO FUE EFECTIVO Y LOS EQUIPOS FUNCIONAN DE ACUERDO CON LO ESTABLECIDO EN EL CONTRATO, DEBEN FIRMAR DE CONFORMIDAD</w:t>
            </w:r>
          </w:p>
        </w:tc>
      </w:tr>
      <w:tr w:rsidR="003B358C" w:rsidRPr="007B17E9" w14:paraId="5FA6D67D" w14:textId="77777777" w:rsidTr="003B358C">
        <w:trPr>
          <w:trHeight w:val="309"/>
        </w:trPr>
        <w:tc>
          <w:tcPr>
            <w:tcW w:w="5000" w:type="pct"/>
            <w:gridSpan w:val="4"/>
            <w:vMerge/>
            <w:vAlign w:val="center"/>
            <w:hideMark/>
          </w:tcPr>
          <w:p w14:paraId="6F3BAE9E" w14:textId="77777777" w:rsidR="003B358C" w:rsidRPr="007B17E9" w:rsidRDefault="003B358C" w:rsidP="003B358C">
            <w:pPr>
              <w:ind w:right="-1"/>
              <w:jc w:val="both"/>
              <w:rPr>
                <w:rFonts w:ascii="Montserrat Medium" w:hAnsi="Montserrat Medium" w:cs="Arial"/>
                <w:sz w:val="16"/>
              </w:rPr>
            </w:pPr>
          </w:p>
        </w:tc>
      </w:tr>
    </w:tbl>
    <w:p w14:paraId="0573DBDB" w14:textId="77777777" w:rsidR="003B358C" w:rsidRPr="007B17E9" w:rsidRDefault="003B358C" w:rsidP="003B358C">
      <w:pPr>
        <w:ind w:right="-1"/>
        <w:jc w:val="both"/>
        <w:rPr>
          <w:rFonts w:ascii="Montserrat Medium" w:hAnsi="Montserrat Medium" w:cs="Arial"/>
          <w:b/>
          <w:sz w:val="20"/>
        </w:rPr>
      </w:pPr>
    </w:p>
    <w:p w14:paraId="48C605F3" w14:textId="561A3405" w:rsidR="003B358C" w:rsidRPr="007B17E9" w:rsidRDefault="003B358C" w:rsidP="003B358C">
      <w:pPr>
        <w:ind w:right="-1"/>
        <w:jc w:val="both"/>
        <w:rPr>
          <w:rFonts w:ascii="Montserrat Medium" w:hAnsi="Montserrat Medium" w:cs="Arial"/>
          <w:b/>
          <w:sz w:val="20"/>
        </w:rPr>
      </w:pPr>
    </w:p>
    <w:p w14:paraId="6FDF0741" w14:textId="464A7E1B" w:rsidR="003B358C" w:rsidRPr="007B17E9" w:rsidRDefault="003B358C" w:rsidP="003B358C">
      <w:pPr>
        <w:ind w:right="-1"/>
        <w:jc w:val="both"/>
        <w:rPr>
          <w:rFonts w:ascii="Montserrat Medium" w:hAnsi="Montserrat Medium" w:cs="Arial"/>
          <w:b/>
          <w:sz w:val="20"/>
        </w:rPr>
      </w:pPr>
      <w:r w:rsidRPr="007B17E9">
        <w:rPr>
          <w:rFonts w:ascii="Montserrat Medium" w:hAnsi="Montserrat Medium" w:cs="Arial"/>
          <w:b/>
          <w:noProof/>
          <w:sz w:val="20"/>
        </w:rPr>
        <mc:AlternateContent>
          <mc:Choice Requires="wps">
            <w:drawing>
              <wp:anchor distT="0" distB="0" distL="114300" distR="114300" simplePos="0" relativeHeight="251663360" behindDoc="0" locked="0" layoutInCell="1" allowOverlap="1" wp14:anchorId="2F07E198" wp14:editId="32D4BDEE">
                <wp:simplePos x="0" y="0"/>
                <wp:positionH relativeFrom="column">
                  <wp:posOffset>3998595</wp:posOffset>
                </wp:positionH>
                <wp:positionV relativeFrom="paragraph">
                  <wp:posOffset>109855</wp:posOffset>
                </wp:positionV>
                <wp:extent cx="2595880" cy="586740"/>
                <wp:effectExtent l="0" t="0" r="13970" b="22860"/>
                <wp:wrapNone/>
                <wp:docPr id="11"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586740"/>
                        </a:xfrm>
                        <a:prstGeom prst="rect">
                          <a:avLst/>
                        </a:prstGeom>
                        <a:solidFill>
                          <a:srgbClr val="FFFFFF"/>
                        </a:solidFill>
                        <a:ln w="9525">
                          <a:solidFill>
                            <a:srgbClr val="000000"/>
                          </a:solidFill>
                          <a:miter lim="800000"/>
                          <a:headEnd/>
                          <a:tailEnd/>
                        </a:ln>
                      </wps:spPr>
                      <wps:txbx>
                        <w:txbxContent>
                          <w:p w14:paraId="4C3FB2FD" w14:textId="77777777" w:rsidR="0062523D" w:rsidRPr="00EA763D" w:rsidRDefault="0062523D" w:rsidP="003B358C">
                            <w:pPr>
                              <w:jc w:val="center"/>
                              <w:rPr>
                                <w:rFonts w:ascii="Arial" w:hAnsi="Arial" w:cs="Arial"/>
                                <w:sz w:val="20"/>
                              </w:rPr>
                            </w:pPr>
                            <w:r>
                              <w:t xml:space="preserve">__________________________ </w:t>
                            </w:r>
                            <w:r w:rsidRPr="00470D7B">
                              <w:rPr>
                                <w:rFonts w:ascii="Arial" w:hAnsi="Arial" w:cs="Arial"/>
                                <w:sz w:val="18"/>
                                <w:szCs w:val="18"/>
                              </w:rPr>
                              <w:t>Nombre y firma del Jefe de Conservación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9" type="#_x0000_t202" style="position:absolute;left:0;text-align:left;margin-left:314.85pt;margin-top:8.65pt;width:204.4pt;height:4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">
                <v:textbox>
                  <w:txbxContent>
                    <w:p w14:paraId="4C3FB2FD" w14:textId="77777777" w:rsidR="0062523D" w:rsidRPr="00EA763D" w:rsidRDefault="0062523D" w:rsidP="003B358C">
                      <w:pPr>
                        <w:jc w:val="center"/>
                        <w:rPr>
                          <w:rFonts w:ascii="Arial" w:hAnsi="Arial" w:cs="Arial"/>
                          <w:sz w:val="20"/>
                        </w:rPr>
                      </w:pPr>
                      <w:r>
                        <w:t xml:space="preserve">__________________________ </w:t>
                      </w:r>
                      <w:r w:rsidRPr="00470D7B">
                        <w:rPr>
                          <w:rFonts w:ascii="Arial" w:hAnsi="Arial" w:cs="Arial"/>
                          <w:sz w:val="18"/>
                          <w:szCs w:val="18"/>
                        </w:rPr>
                        <w:t>Nombre y firma del Jefe de Conservación</w:t>
                      </w:r>
                    </w:p>
                  </w:txbxContent>
                </v:textbox>
              </v:shape>
            </w:pict>
          </mc:Fallback>
        </mc:AlternateContent>
      </w:r>
      <w:r w:rsidRPr="007B17E9">
        <w:rPr>
          <w:rFonts w:ascii="Montserrat Medium" w:hAnsi="Montserrat Medium" w:cs="Arial"/>
          <w:b/>
          <w:noProof/>
          <w:sz w:val="20"/>
        </w:rPr>
        <mc:AlternateContent>
          <mc:Choice Requires="wps">
            <w:drawing>
              <wp:anchor distT="0" distB="0" distL="114300" distR="114300" simplePos="0" relativeHeight="251662336" behindDoc="0" locked="0" layoutInCell="1" allowOverlap="1" wp14:anchorId="5DCBBBC6" wp14:editId="5494C540">
                <wp:simplePos x="0" y="0"/>
                <wp:positionH relativeFrom="column">
                  <wp:posOffset>-66675</wp:posOffset>
                </wp:positionH>
                <wp:positionV relativeFrom="paragraph">
                  <wp:posOffset>106680</wp:posOffset>
                </wp:positionV>
                <wp:extent cx="2520315" cy="538480"/>
                <wp:effectExtent l="0" t="0" r="13335" b="13970"/>
                <wp:wrapNone/>
                <wp:docPr id="1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38480"/>
                        </a:xfrm>
                        <a:prstGeom prst="rect">
                          <a:avLst/>
                        </a:prstGeom>
                        <a:solidFill>
                          <a:srgbClr val="FFFFFF"/>
                        </a:solidFill>
                        <a:ln w="9525">
                          <a:solidFill>
                            <a:srgbClr val="000000"/>
                          </a:solidFill>
                          <a:miter lim="800000"/>
                          <a:headEnd/>
                          <a:tailEnd/>
                        </a:ln>
                      </wps:spPr>
                      <wps:txbx>
                        <w:txbxContent>
                          <w:p w14:paraId="378ED535" w14:textId="77777777" w:rsidR="0062523D" w:rsidRDefault="0062523D" w:rsidP="003B358C">
                            <w:pPr>
                              <w:jc w:val="center"/>
                              <w:rPr>
                                <w:rFonts w:ascii="Arial" w:hAnsi="Arial" w:cs="Arial"/>
                                <w:sz w:val="18"/>
                                <w:szCs w:val="18"/>
                              </w:rPr>
                            </w:pPr>
                            <w:r>
                              <w:t xml:space="preserve">__________________________ </w:t>
                            </w:r>
                            <w:r w:rsidRPr="00470D7B">
                              <w:rPr>
                                <w:rFonts w:ascii="Arial" w:hAnsi="Arial" w:cs="Arial"/>
                                <w:sz w:val="18"/>
                                <w:szCs w:val="18"/>
                              </w:rPr>
                              <w:t>Nombre y firma del Jefe de Servicio</w:t>
                            </w:r>
                          </w:p>
                          <w:p w14:paraId="7D962AAA" w14:textId="77777777" w:rsidR="0062523D" w:rsidRPr="00470D7B" w:rsidRDefault="0062523D" w:rsidP="003B358C">
                            <w:pPr>
                              <w:jc w:val="center"/>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8" o:spid="_x0000_s1030" type="#_x0000_t202" style="position:absolute;left:0;text-align:left;margin-left:-5.25pt;margin-top:8.4pt;width:198.45pt;height:4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">
                <v:textbox style="mso-fit-shape-to-text:t">
                  <w:txbxContent>
                    <w:p w14:paraId="378ED535" w14:textId="77777777" w:rsidR="0062523D" w:rsidRDefault="0062523D" w:rsidP="003B358C">
                      <w:pPr>
                        <w:jc w:val="center"/>
                        <w:rPr>
                          <w:rFonts w:ascii="Arial" w:hAnsi="Arial" w:cs="Arial"/>
                          <w:sz w:val="18"/>
                          <w:szCs w:val="18"/>
                        </w:rPr>
                      </w:pPr>
                      <w:r>
                        <w:t xml:space="preserve">__________________________ </w:t>
                      </w:r>
                      <w:r w:rsidRPr="00470D7B">
                        <w:rPr>
                          <w:rFonts w:ascii="Arial" w:hAnsi="Arial" w:cs="Arial"/>
                          <w:sz w:val="18"/>
                          <w:szCs w:val="18"/>
                        </w:rPr>
                        <w:t>Nombre y firma del Jefe de Servicio</w:t>
                      </w:r>
                    </w:p>
                    <w:p w14:paraId="7D962AAA" w14:textId="77777777" w:rsidR="0062523D" w:rsidRPr="00470D7B" w:rsidRDefault="0062523D" w:rsidP="003B358C">
                      <w:pPr>
                        <w:jc w:val="center"/>
                        <w:rPr>
                          <w:rFonts w:ascii="Arial" w:hAnsi="Arial" w:cs="Arial"/>
                          <w:sz w:val="18"/>
                          <w:szCs w:val="18"/>
                        </w:rPr>
                      </w:pPr>
                    </w:p>
                  </w:txbxContent>
                </v:textbox>
              </v:shape>
            </w:pict>
          </mc:Fallback>
        </mc:AlternateContent>
      </w:r>
    </w:p>
    <w:p w14:paraId="5A26297F" w14:textId="77777777" w:rsidR="003B358C" w:rsidRPr="007B17E9" w:rsidRDefault="003B358C" w:rsidP="003B358C">
      <w:pPr>
        <w:ind w:right="-1"/>
        <w:jc w:val="both"/>
        <w:rPr>
          <w:rFonts w:ascii="Montserrat Medium" w:hAnsi="Montserrat Medium" w:cs="Arial"/>
          <w:b/>
          <w:sz w:val="20"/>
        </w:rPr>
      </w:pPr>
    </w:p>
    <w:p w14:paraId="0512C1BC" w14:textId="77777777" w:rsidR="003B358C" w:rsidRPr="007B17E9" w:rsidRDefault="003B358C" w:rsidP="003B358C">
      <w:pPr>
        <w:ind w:right="-1"/>
        <w:jc w:val="both"/>
        <w:rPr>
          <w:rFonts w:ascii="Montserrat Medium" w:hAnsi="Montserrat Medium" w:cs="Arial"/>
          <w:b/>
          <w:sz w:val="20"/>
        </w:rPr>
      </w:pPr>
    </w:p>
    <w:p w14:paraId="3B9EFF8C" w14:textId="55A60B97" w:rsidR="003B358C" w:rsidRPr="007B17E9" w:rsidRDefault="003B358C" w:rsidP="003B358C">
      <w:pPr>
        <w:ind w:right="-1"/>
        <w:jc w:val="both"/>
        <w:rPr>
          <w:rFonts w:ascii="Montserrat Medium" w:hAnsi="Montserrat Medium" w:cs="Arial"/>
          <w:b/>
          <w:sz w:val="20"/>
        </w:rPr>
      </w:pPr>
    </w:p>
    <w:p w14:paraId="5DBE64D1" w14:textId="77777777" w:rsidR="003B358C" w:rsidRPr="007B17E9" w:rsidRDefault="003B358C" w:rsidP="003B358C">
      <w:pPr>
        <w:ind w:right="-1"/>
        <w:jc w:val="both"/>
        <w:rPr>
          <w:rFonts w:ascii="Montserrat Medium" w:hAnsi="Montserrat Medium" w:cs="Arial"/>
          <w:b/>
          <w:sz w:val="20"/>
        </w:rPr>
      </w:pPr>
    </w:p>
    <w:p w14:paraId="6C2E8049" w14:textId="77777777" w:rsidR="003B358C" w:rsidRPr="007B17E9" w:rsidRDefault="003B358C" w:rsidP="003B358C">
      <w:pPr>
        <w:ind w:right="-1"/>
        <w:jc w:val="both"/>
        <w:rPr>
          <w:rFonts w:ascii="Montserrat Medium" w:hAnsi="Montserrat Medium" w:cs="Arial"/>
          <w:b/>
          <w:sz w:val="20"/>
        </w:rPr>
      </w:pPr>
    </w:p>
    <w:p w14:paraId="079F293F" w14:textId="5E177E1D" w:rsidR="003B358C" w:rsidRPr="007B17E9" w:rsidRDefault="003B358C" w:rsidP="007F3F75">
      <w:pPr>
        <w:ind w:right="-3"/>
        <w:jc w:val="both"/>
        <w:rPr>
          <w:rFonts w:ascii="Montserrat Medium" w:hAnsi="Montserrat Medium"/>
          <w:sz w:val="20"/>
          <w:u w:val="single"/>
          <w:lang w:val="es-ES_tradnl"/>
        </w:rPr>
      </w:pPr>
      <w:r w:rsidRPr="007B17E9">
        <w:rPr>
          <w:rFonts w:ascii="Montserrat Medium" w:hAnsi="Montserrat Medium" w:cs="Arial"/>
          <w:b/>
          <w:noProof/>
          <w:sz w:val="20"/>
        </w:rPr>
        <mc:AlternateContent>
          <mc:Choice Requires="wps">
            <w:drawing>
              <wp:anchor distT="0" distB="0" distL="114300" distR="114300" simplePos="0" relativeHeight="251664384" behindDoc="0" locked="0" layoutInCell="1" allowOverlap="1" wp14:anchorId="614A8298" wp14:editId="3B23EB2E">
                <wp:simplePos x="0" y="0"/>
                <wp:positionH relativeFrom="column">
                  <wp:posOffset>1961515</wp:posOffset>
                </wp:positionH>
                <wp:positionV relativeFrom="paragraph">
                  <wp:posOffset>31750</wp:posOffset>
                </wp:positionV>
                <wp:extent cx="2520315" cy="538480"/>
                <wp:effectExtent l="0" t="0" r="22225" b="13970"/>
                <wp:wrapNone/>
                <wp:docPr id="13"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38480"/>
                        </a:xfrm>
                        <a:prstGeom prst="rect">
                          <a:avLst/>
                        </a:prstGeom>
                        <a:solidFill>
                          <a:srgbClr val="FFFFFF"/>
                        </a:solidFill>
                        <a:ln w="9525">
                          <a:solidFill>
                            <a:srgbClr val="000000"/>
                          </a:solidFill>
                          <a:miter lim="800000"/>
                          <a:headEnd/>
                          <a:tailEnd/>
                        </a:ln>
                      </wps:spPr>
                      <wps:txbx>
                        <w:txbxContent>
                          <w:p w14:paraId="7DF907DE" w14:textId="77777777" w:rsidR="0062523D" w:rsidRPr="00470D7B" w:rsidRDefault="0062523D" w:rsidP="003B358C">
                            <w:pPr>
                              <w:jc w:val="center"/>
                              <w:rPr>
                                <w:rFonts w:ascii="Arial" w:hAnsi="Arial" w:cs="Arial"/>
                                <w:sz w:val="18"/>
                                <w:szCs w:val="18"/>
                              </w:rPr>
                            </w:pPr>
                            <w:r>
                              <w:t xml:space="preserve">___________________________ </w:t>
                            </w:r>
                            <w:r w:rsidRPr="00470D7B">
                              <w:rPr>
                                <w:rFonts w:ascii="Arial" w:hAnsi="Arial" w:cs="Arial"/>
                                <w:sz w:val="18"/>
                                <w:szCs w:val="18"/>
                              </w:rPr>
                              <w:t>Nombre y firma del Representante del Proveedor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Cuadro de texto 12" o:spid="_x0000_s1031" type="#_x0000_t202" style="position:absolute;left:0;text-align:left;margin-left:154.45pt;margin-top:2.5pt;width:198.45pt;height:42.4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">
                <v:textbox style="mso-fit-shape-to-text:t">
                  <w:txbxContent>
                    <w:p w14:paraId="7DF907DE" w14:textId="77777777" w:rsidR="0062523D" w:rsidRPr="00470D7B" w:rsidRDefault="0062523D" w:rsidP="003B358C">
                      <w:pPr>
                        <w:jc w:val="center"/>
                        <w:rPr>
                          <w:rFonts w:ascii="Arial" w:hAnsi="Arial" w:cs="Arial"/>
                          <w:sz w:val="18"/>
                          <w:szCs w:val="18"/>
                        </w:rPr>
                      </w:pPr>
                      <w:r>
                        <w:t xml:space="preserve">___________________________ </w:t>
                      </w:r>
                      <w:r w:rsidRPr="00470D7B">
                        <w:rPr>
                          <w:rFonts w:ascii="Arial" w:hAnsi="Arial" w:cs="Arial"/>
                          <w:sz w:val="18"/>
                          <w:szCs w:val="18"/>
                        </w:rPr>
                        <w:t>Nombre y firma del Representante del Proveedor</w:t>
                      </w:r>
                    </w:p>
                  </w:txbxContent>
                </v:textbox>
              </v:shape>
            </w:pict>
          </mc:Fallback>
        </mc:AlternateContent>
      </w:r>
    </w:p>
    <w:sectPr w:rsidR="003B358C" w:rsidRPr="007B17E9" w:rsidSect="00437471">
      <w:footnotePr>
        <w:pos w:val="beneathText"/>
      </w:footnotePr>
      <w:pgSz w:w="12240" w:h="15840" w:code="1"/>
      <w:pgMar w:top="851" w:right="760" w:bottom="851" w:left="992"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0B251" w14:textId="77777777" w:rsidR="0062523D" w:rsidRDefault="0062523D">
      <w:r>
        <w:separator/>
      </w:r>
    </w:p>
  </w:endnote>
  <w:endnote w:type="continuationSeparator" w:id="0">
    <w:p w14:paraId="498BE435" w14:textId="77777777" w:rsidR="0062523D" w:rsidRDefault="0062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Optima">
    <w:charset w:val="00"/>
    <w:family w:val="swiss"/>
    <w:pitch w:val="variable"/>
    <w:sig w:usb0="00000007" w:usb1="00000000" w:usb2="00000000" w:usb3="00000000" w:csb0="00000093" w:csb1="00000000"/>
  </w:font>
  <w:font w:name="HCNQRH+Arial-BoldM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ontserrat Medium">
    <w:altName w:val="Courier New"/>
    <w:panose1 w:val="00000000000000000000"/>
    <w:charset w:val="00"/>
    <w:family w:val="modern"/>
    <w:notTrueType/>
    <w:pitch w:val="variable"/>
    <w:sig w:usb0="00000001" w:usb1="00000001" w:usb2="00000000" w:usb3="00000000" w:csb0="00000193" w:csb1="00000000"/>
  </w:font>
  <w:font w:name="Montserrat">
    <w:altName w:val="Calibri"/>
    <w:panose1 w:val="000000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06236" w14:textId="31BEE273" w:rsidR="0062523D" w:rsidRDefault="0062523D">
    <w:pPr>
      <w:pStyle w:val="Piedepgina"/>
    </w:pPr>
    <w:r>
      <w:rPr>
        <w:noProof/>
        <w:lang w:val="es-MX" w:eastAsia="es-MX"/>
      </w:rPr>
      <w:drawing>
        <wp:inline distT="0" distB="0" distL="0" distR="0" wp14:anchorId="030230E5" wp14:editId="2F821E45">
          <wp:extent cx="6660515" cy="885631"/>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660515" cy="88563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4812F" w14:textId="77777777" w:rsidR="0062523D" w:rsidRDefault="0062523D">
      <w:r>
        <w:separator/>
      </w:r>
    </w:p>
  </w:footnote>
  <w:footnote w:type="continuationSeparator" w:id="0">
    <w:p w14:paraId="2E7CABB5" w14:textId="77777777" w:rsidR="0062523D" w:rsidRDefault="00625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76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3"/>
      <w:gridCol w:w="4711"/>
      <w:gridCol w:w="240"/>
    </w:tblGrid>
    <w:tr w:rsidR="0062523D" w:rsidRPr="00BE0FB4" w14:paraId="39AD0A49" w14:textId="77777777" w:rsidTr="00106C12">
      <w:tc>
        <w:tcPr>
          <w:tcW w:w="5813" w:type="dxa"/>
          <w:vAlign w:val="center"/>
        </w:tcPr>
        <w:p w14:paraId="50B876D8" w14:textId="77777777" w:rsidR="0062523D" w:rsidRDefault="0062523D" w:rsidP="00A11D45">
          <w:pPr>
            <w:pStyle w:val="Sinespaciado"/>
            <w:jc w:val="center"/>
            <w:rPr>
              <w:rFonts w:ascii="Montserrat" w:hAnsi="Montserrat" w:cs="Gisha"/>
              <w:b/>
              <w:sz w:val="28"/>
            </w:rPr>
          </w:pPr>
          <w:r>
            <w:rPr>
              <w:noProof/>
              <w:lang w:val="es-MX" w:eastAsia="es-MX"/>
            </w:rPr>
            <w:drawing>
              <wp:anchor distT="0" distB="0" distL="114300" distR="114300" simplePos="0" relativeHeight="251670016" behindDoc="1" locked="0" layoutInCell="1" allowOverlap="1" wp14:anchorId="20DF65A1" wp14:editId="5DEE1F56">
                <wp:simplePos x="0" y="0"/>
                <wp:positionH relativeFrom="column">
                  <wp:posOffset>384810</wp:posOffset>
                </wp:positionH>
                <wp:positionV relativeFrom="paragraph">
                  <wp:posOffset>59690</wp:posOffset>
                </wp:positionV>
                <wp:extent cx="2652395" cy="654685"/>
                <wp:effectExtent l="0" t="0" r="0" b="0"/>
                <wp:wrapNone/>
                <wp:docPr id="1" name="0 Imagen"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descr="Interfaz de usuario gráfica&#10;&#10;Descripción generada automáticamente con confianza baja"/>
                        <pic:cNvPicPr/>
                      </pic:nvPicPr>
                      <pic:blipFill rotWithShape="1">
                        <a:blip r:embed="rId1">
                          <a:extLst>
                            <a:ext uri="{28A0092B-C50C-407E-A947-70E740481C1C}">
                              <a14:useLocalDpi xmlns:a14="http://schemas.microsoft.com/office/drawing/2010/main" val="0"/>
                            </a:ext>
                          </a:extLst>
                        </a:blip>
                        <a:srcRect l="9092" t="5816" r="57330" b="86177"/>
                        <a:stretch/>
                      </pic:blipFill>
                      <pic:spPr bwMode="auto">
                        <a:xfrm>
                          <a:off x="0" y="0"/>
                          <a:ext cx="2652395" cy="654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B42059" w14:textId="77777777" w:rsidR="0062523D" w:rsidRDefault="0062523D" w:rsidP="00A11D45">
          <w:pPr>
            <w:pStyle w:val="Sinespaciado"/>
            <w:jc w:val="center"/>
            <w:rPr>
              <w:rFonts w:ascii="Montserrat" w:hAnsi="Montserrat" w:cs="Gisha"/>
              <w:b/>
              <w:sz w:val="28"/>
            </w:rPr>
          </w:pPr>
        </w:p>
        <w:p w14:paraId="4C49D50A" w14:textId="77777777" w:rsidR="0062523D" w:rsidRDefault="0062523D" w:rsidP="00A11D45">
          <w:pPr>
            <w:pStyle w:val="Sinespaciado"/>
            <w:jc w:val="center"/>
            <w:rPr>
              <w:rFonts w:ascii="Montserrat" w:hAnsi="Montserrat" w:cs="Gisha"/>
              <w:b/>
              <w:sz w:val="24"/>
            </w:rPr>
          </w:pPr>
        </w:p>
        <w:p w14:paraId="672E5E50" w14:textId="11A359A3" w:rsidR="0062523D" w:rsidRPr="00D922B5" w:rsidRDefault="0062523D" w:rsidP="00A11D45">
          <w:pPr>
            <w:pStyle w:val="Sinespaciado"/>
            <w:jc w:val="center"/>
            <w:rPr>
              <w:rFonts w:ascii="Montserrat" w:hAnsi="Montserrat" w:cs="Gisha"/>
              <w:b/>
              <w:sz w:val="24"/>
              <w:lang w:val="es-MX"/>
            </w:rPr>
          </w:pPr>
          <w:r w:rsidRPr="00D922B5">
            <w:rPr>
              <w:rFonts w:ascii="Montserrat" w:hAnsi="Montserrat" w:cs="Gisha"/>
              <w:b/>
              <w:sz w:val="24"/>
              <w:lang w:val="es-MX"/>
            </w:rPr>
            <w:t>CONVOCATORIA</w:t>
          </w:r>
        </w:p>
        <w:p w14:paraId="78E509A3" w14:textId="358964E2" w:rsidR="0062523D" w:rsidRDefault="0062523D" w:rsidP="00A11D45">
          <w:pPr>
            <w:pStyle w:val="Sinespaciado"/>
            <w:jc w:val="center"/>
            <w:rPr>
              <w:rFonts w:ascii="Montserrat" w:hAnsi="Montserrat" w:cs="Gisha"/>
              <w:b/>
              <w:sz w:val="24"/>
              <w:lang w:val="es-MX"/>
            </w:rPr>
          </w:pPr>
          <w:r>
            <w:rPr>
              <w:rFonts w:ascii="Montserrat" w:hAnsi="Montserrat" w:cs="Gisha"/>
              <w:b/>
              <w:sz w:val="24"/>
              <w:lang w:val="es-MX"/>
            </w:rPr>
            <w:t>LA-050GYR055-E450-2022</w:t>
          </w:r>
        </w:p>
        <w:p w14:paraId="70DEEAFA" w14:textId="77777777" w:rsidR="0062523D" w:rsidRDefault="0062523D" w:rsidP="00106C12">
          <w:pPr>
            <w:jc w:val="both"/>
            <w:rPr>
              <w:rFonts w:ascii="Montserrat" w:hAnsi="Montserrat" w:cs="Gisha"/>
              <w:sz w:val="20"/>
            </w:rPr>
          </w:pPr>
          <w:r w:rsidRPr="00D922B5">
            <w:rPr>
              <w:rFonts w:ascii="Montserrat" w:hAnsi="Montserrat" w:cs="Gisha"/>
              <w:b/>
              <w:sz w:val="20"/>
            </w:rPr>
            <w:t xml:space="preserve">OBJETO DE LA LICITACIÓN: </w:t>
          </w:r>
          <w:r w:rsidRPr="00D056AF">
            <w:rPr>
              <w:rFonts w:ascii="Montserrat" w:hAnsi="Montserrat" w:cs="Gisha"/>
              <w:sz w:val="20"/>
            </w:rPr>
            <w:t xml:space="preserve">CONTRATACIÓN DEL </w:t>
          </w:r>
          <w:bookmarkStart w:id="1" w:name="_Hlk89970651"/>
          <w:r w:rsidRPr="00D056AF">
            <w:rPr>
              <w:rFonts w:ascii="Montserrat" w:hAnsi="Montserrat" w:cs="Gisha"/>
              <w:sz w:val="20"/>
            </w:rPr>
            <w:t xml:space="preserve">SERVICIO INTEGRAL DE </w:t>
          </w:r>
          <w:bookmarkEnd w:id="1"/>
          <w:r>
            <w:rPr>
              <w:rFonts w:ascii="Montserrat" w:hAnsi="Montserrat" w:cs="Gisha"/>
              <w:sz w:val="20"/>
            </w:rPr>
            <w:t>CIRUGÍA CARDIOVASCULAR</w:t>
          </w:r>
        </w:p>
        <w:p w14:paraId="3E70FAA8" w14:textId="677720CA" w:rsidR="0062523D" w:rsidRPr="00D922B5" w:rsidRDefault="0062523D" w:rsidP="00106C12">
          <w:pPr>
            <w:jc w:val="both"/>
            <w:rPr>
              <w:rFonts w:ascii="Montserrat" w:hAnsi="Montserrat" w:cs="Gisha"/>
              <w:i/>
              <w:sz w:val="16"/>
              <w:szCs w:val="16"/>
            </w:rPr>
          </w:pPr>
        </w:p>
      </w:tc>
      <w:tc>
        <w:tcPr>
          <w:tcW w:w="4711" w:type="dxa"/>
          <w:vAlign w:val="center"/>
        </w:tcPr>
        <w:p w14:paraId="0788E796" w14:textId="77777777" w:rsidR="0062523D" w:rsidRPr="00D95773" w:rsidRDefault="0062523D" w:rsidP="00106C12">
          <w:pPr>
            <w:ind w:right="-113"/>
            <w:jc w:val="center"/>
            <w:rPr>
              <w:rFonts w:ascii="Montserrat" w:hAnsi="Montserrat" w:cs="Gisha"/>
              <w:sz w:val="20"/>
              <w:szCs w:val="20"/>
            </w:rPr>
          </w:pPr>
          <w:r w:rsidRPr="00D95773">
            <w:rPr>
              <w:rFonts w:ascii="Montserrat" w:hAnsi="Montserrat" w:cs="Gisha"/>
              <w:sz w:val="20"/>
              <w:szCs w:val="20"/>
            </w:rPr>
            <w:t>Unidad Médica de Alta Especialidad</w:t>
          </w:r>
        </w:p>
        <w:p w14:paraId="0F4CE696" w14:textId="32FF19A0" w:rsidR="0062523D" w:rsidRPr="00D95773" w:rsidRDefault="0062523D" w:rsidP="00106C12">
          <w:pPr>
            <w:ind w:right="-113"/>
            <w:jc w:val="center"/>
            <w:rPr>
              <w:rFonts w:ascii="Montserrat" w:hAnsi="Montserrat" w:cs="Gisha"/>
              <w:sz w:val="20"/>
              <w:szCs w:val="20"/>
            </w:rPr>
          </w:pPr>
          <w:r w:rsidRPr="00D95773">
            <w:rPr>
              <w:rFonts w:ascii="Montserrat" w:hAnsi="Montserrat" w:cs="Gisha"/>
              <w:sz w:val="20"/>
              <w:szCs w:val="20"/>
            </w:rPr>
            <w:t>Hospital de Especialidades</w:t>
          </w:r>
          <w:r>
            <w:rPr>
              <w:rFonts w:ascii="Montserrat" w:hAnsi="Montserrat" w:cs="Gisha"/>
              <w:sz w:val="20"/>
              <w:szCs w:val="20"/>
            </w:rPr>
            <w:t xml:space="preserve">, </w:t>
          </w:r>
          <w:r w:rsidRPr="00D95773">
            <w:rPr>
              <w:rFonts w:ascii="Montserrat" w:hAnsi="Montserrat" w:cs="Gisha"/>
              <w:sz w:val="20"/>
              <w:szCs w:val="20"/>
            </w:rPr>
            <w:t>“Dr. Antonio Fraga Mouret”</w:t>
          </w:r>
          <w:r>
            <w:rPr>
              <w:rFonts w:ascii="Montserrat" w:hAnsi="Montserrat" w:cs="Gisha"/>
              <w:sz w:val="20"/>
              <w:szCs w:val="20"/>
            </w:rPr>
            <w:t xml:space="preserve">, Centro Médico </w:t>
          </w:r>
        </w:p>
        <w:p w14:paraId="1436BD05" w14:textId="77777777" w:rsidR="0062523D" w:rsidRPr="00D95773" w:rsidRDefault="0062523D" w:rsidP="00106C12">
          <w:pPr>
            <w:ind w:right="-113"/>
            <w:jc w:val="center"/>
            <w:rPr>
              <w:rFonts w:ascii="Montserrat" w:hAnsi="Montserrat" w:cs="Gisha"/>
              <w:sz w:val="20"/>
              <w:szCs w:val="20"/>
            </w:rPr>
          </w:pPr>
          <w:r w:rsidRPr="00D95773">
            <w:rPr>
              <w:rFonts w:ascii="Montserrat" w:hAnsi="Montserrat" w:cs="Gisha"/>
              <w:sz w:val="20"/>
              <w:szCs w:val="20"/>
            </w:rPr>
            <w:t>Dirección Administrativa</w:t>
          </w:r>
        </w:p>
        <w:p w14:paraId="12FE28F5" w14:textId="77777777" w:rsidR="0062523D" w:rsidRPr="00BE0FB4" w:rsidRDefault="0062523D" w:rsidP="00106C12">
          <w:pPr>
            <w:ind w:right="-113"/>
            <w:jc w:val="center"/>
            <w:rPr>
              <w:rFonts w:ascii="Montserrat" w:hAnsi="Montserrat" w:cs="Gisha"/>
              <w:i/>
              <w:sz w:val="16"/>
              <w:szCs w:val="16"/>
            </w:rPr>
          </w:pPr>
          <w:r w:rsidRPr="00D95773">
            <w:rPr>
              <w:rFonts w:ascii="Montserrat" w:hAnsi="Montserrat" w:cs="Gisha"/>
              <w:sz w:val="20"/>
              <w:szCs w:val="20"/>
            </w:rPr>
            <w:t>Departamento de Abastecimiento</w:t>
          </w:r>
        </w:p>
      </w:tc>
      <w:tc>
        <w:tcPr>
          <w:tcW w:w="240" w:type="dxa"/>
        </w:tcPr>
        <w:p w14:paraId="3B760510" w14:textId="7E9EAB6A" w:rsidR="0062523D" w:rsidRDefault="0062523D" w:rsidP="00A11D45">
          <w:pPr>
            <w:jc w:val="both"/>
            <w:rPr>
              <w:rFonts w:ascii="Montserrat" w:hAnsi="Montserrat" w:cs="Gisha"/>
              <w:sz w:val="18"/>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B3C28CD0"/>
    <w:name w:val="WW8Num2"/>
    <w:lvl w:ilvl="0">
      <w:start w:val="1"/>
      <w:numFmt w:val="lowerLetter"/>
      <w:lvlText w:val="%1)"/>
      <w:lvlJc w:val="left"/>
      <w:pPr>
        <w:tabs>
          <w:tab w:val="num" w:pos="420"/>
        </w:tabs>
        <w:ind w:left="420" w:hanging="420"/>
      </w:pPr>
      <w:rPr>
        <w:rFonts w:ascii="Arial Narrow" w:hAnsi="Arial Narrow" w:hint="default"/>
        <w:b/>
        <w:i w:val="0"/>
        <w:sz w:val="22"/>
        <w:szCs w:val="22"/>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C376FAE2"/>
    <w:name w:val="WW8Num18"/>
    <w:lvl w:ilvl="0">
      <w:start w:val="1"/>
      <w:numFmt w:val="lowerLetter"/>
      <w:lvlText w:val="%1)"/>
      <w:lvlJc w:val="left"/>
      <w:pPr>
        <w:tabs>
          <w:tab w:val="num" w:pos="720"/>
        </w:tabs>
        <w:ind w:left="720" w:hanging="360"/>
      </w:pPr>
      <w:rPr>
        <w:rFonts w:ascii="Arial Narrow" w:hAnsi="Arial Narrow" w:hint="default"/>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195686B"/>
    <w:multiLevelType w:val="multilevel"/>
    <w:tmpl w:val="F15E359A"/>
    <w:lvl w:ilvl="0">
      <w:start w:val="1"/>
      <w:numFmt w:val="decimal"/>
      <w:lvlText w:val="%1."/>
      <w:lvlJc w:val="left"/>
      <w:pPr>
        <w:ind w:left="720" w:hanging="360"/>
      </w:p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6">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0EE1787C"/>
    <w:multiLevelType w:val="multilevel"/>
    <w:tmpl w:val="F2648348"/>
    <w:lvl w:ilvl="0">
      <w:start w:val="5"/>
      <w:numFmt w:val="decimal"/>
      <w:lvlText w:val="%1."/>
      <w:lvlJc w:val="left"/>
      <w:pPr>
        <w:ind w:left="1789" w:hanging="360"/>
      </w:pPr>
      <w:rPr>
        <w:rFonts w:hint="default"/>
      </w:rPr>
    </w:lvl>
    <w:lvl w:ilvl="1">
      <w:start w:val="1"/>
      <w:numFmt w:val="decimal"/>
      <w:isLgl/>
      <w:lvlText w:val="%1.%2."/>
      <w:lvlJc w:val="left"/>
      <w:pPr>
        <w:ind w:left="1789" w:hanging="36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38">
    <w:nsid w:val="0FBB300E"/>
    <w:multiLevelType w:val="hybridMultilevel"/>
    <w:tmpl w:val="1A14CB1E"/>
    <w:lvl w:ilvl="0" w:tplc="F766870C">
      <w:start w:val="1"/>
      <w:numFmt w:val="upperRoman"/>
      <w:lvlText w:val="%1."/>
      <w:lvlJc w:val="righ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33D4324"/>
    <w:multiLevelType w:val="hybridMultilevel"/>
    <w:tmpl w:val="CF848530"/>
    <w:lvl w:ilvl="0" w:tplc="0524AFE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nsid w:val="136E2261"/>
    <w:multiLevelType w:val="hybridMultilevel"/>
    <w:tmpl w:val="286622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440197A"/>
    <w:multiLevelType w:val="hybridMultilevel"/>
    <w:tmpl w:val="07B4CE5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4D72DBE"/>
    <w:multiLevelType w:val="multilevel"/>
    <w:tmpl w:val="9F56253C"/>
    <w:lvl w:ilvl="0">
      <w:start w:val="1"/>
      <w:numFmt w:val="decimal"/>
      <w:lvlText w:val="%1."/>
      <w:lvlJc w:val="left"/>
      <w:pPr>
        <w:ind w:left="720" w:hanging="360"/>
      </w:p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3">
    <w:nsid w:val="226C3314"/>
    <w:multiLevelType w:val="hybridMultilevel"/>
    <w:tmpl w:val="538C9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71F7BF8"/>
    <w:multiLevelType w:val="hybridMultilevel"/>
    <w:tmpl w:val="756C10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8FB7287"/>
    <w:multiLevelType w:val="hybridMultilevel"/>
    <w:tmpl w:val="DD886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AE43089"/>
    <w:multiLevelType w:val="hybridMultilevel"/>
    <w:tmpl w:val="0A163B76"/>
    <w:lvl w:ilvl="0" w:tplc="080A0015">
      <w:start w:val="1"/>
      <w:numFmt w:val="upperLetter"/>
      <w:lvlText w:val="%1."/>
      <w:lvlJc w:val="left"/>
      <w:pPr>
        <w:ind w:left="720" w:hanging="360"/>
      </w:p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B8C58BB"/>
    <w:multiLevelType w:val="hybridMultilevel"/>
    <w:tmpl w:val="8020AF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C810102"/>
    <w:multiLevelType w:val="hybridMultilevel"/>
    <w:tmpl w:val="7436C2A6"/>
    <w:lvl w:ilvl="0" w:tplc="EEB437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CF45035"/>
    <w:multiLevelType w:val="hybridMultilevel"/>
    <w:tmpl w:val="B00C4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2481F19"/>
    <w:multiLevelType w:val="multilevel"/>
    <w:tmpl w:val="83A49E0A"/>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nsid w:val="37F9065C"/>
    <w:multiLevelType w:val="hybridMultilevel"/>
    <w:tmpl w:val="86C809F2"/>
    <w:lvl w:ilvl="0" w:tplc="080A0015">
      <w:start w:val="1"/>
      <w:numFmt w:val="upperLetter"/>
      <w:lvlText w:val="%1."/>
      <w:lvlJc w:val="left"/>
      <w:pPr>
        <w:ind w:left="720" w:hanging="360"/>
      </w:pPr>
    </w:lvl>
    <w:lvl w:ilvl="1" w:tplc="74508E54">
      <w:start w:val="1"/>
      <w:numFmt w:val="lowerLetter"/>
      <w:lvlText w:val="%2)"/>
      <w:lvlJc w:val="left"/>
      <w:pPr>
        <w:ind w:left="10575" w:hanging="9495"/>
      </w:pPr>
      <w:rPr>
        <w:rFonts w:hint="default"/>
      </w:rPr>
    </w:lvl>
    <w:lvl w:ilvl="2" w:tplc="F6EE9A78">
      <w:start w:val="7"/>
      <w:numFmt w:val="bullet"/>
      <w:lvlText w:val="•"/>
      <w:lvlJc w:val="left"/>
      <w:pPr>
        <w:ind w:left="11475" w:hanging="9495"/>
      </w:pPr>
      <w:rPr>
        <w:rFonts w:ascii="Arial Narrow" w:eastAsia="Times New Roman" w:hAnsi="Arial Narrow" w:cs="Gisha"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A756112"/>
    <w:multiLevelType w:val="hybridMultilevel"/>
    <w:tmpl w:val="65DC02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5">
    <w:nsid w:val="42B025A9"/>
    <w:multiLevelType w:val="hybridMultilevel"/>
    <w:tmpl w:val="11C2B6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42D77B94"/>
    <w:multiLevelType w:val="multilevel"/>
    <w:tmpl w:val="2E4EB8E6"/>
    <w:lvl w:ilvl="0">
      <w:start w:val="2"/>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44EA0871"/>
    <w:multiLevelType w:val="hybridMultilevel"/>
    <w:tmpl w:val="2D429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60135CF"/>
    <w:multiLevelType w:val="hybridMultilevel"/>
    <w:tmpl w:val="1FBA9B1A"/>
    <w:lvl w:ilvl="0" w:tplc="080A000F">
      <w:start w:val="10"/>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7231025"/>
    <w:multiLevelType w:val="hybridMultilevel"/>
    <w:tmpl w:val="1D3CF870"/>
    <w:lvl w:ilvl="0" w:tplc="F69ECA5E">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5A954251"/>
    <w:multiLevelType w:val="hybridMultilevel"/>
    <w:tmpl w:val="AF20F26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4">
    <w:nsid w:val="601F6089"/>
    <w:multiLevelType w:val="hybridMultilevel"/>
    <w:tmpl w:val="B1A0D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055693D"/>
    <w:multiLevelType w:val="hybridMultilevel"/>
    <w:tmpl w:val="7D78F2DE"/>
    <w:lvl w:ilvl="0" w:tplc="CD48D3A4">
      <w:start w:val="1"/>
      <w:numFmt w:val="lowerLetter"/>
      <w:lvlText w:val="%1)"/>
      <w:lvlJc w:val="left"/>
      <w:pPr>
        <w:ind w:left="720" w:hanging="360"/>
      </w:pPr>
      <w:rPr>
        <w:rFonts w:cs="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5FB0FFE"/>
    <w:multiLevelType w:val="hybridMultilevel"/>
    <w:tmpl w:val="F2288A7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0000007">
      <w:start w:val="1"/>
      <w:numFmt w:val="bullet"/>
      <w:lvlText w:val=""/>
      <w:lvlJc w:val="left"/>
      <w:pPr>
        <w:ind w:left="2160" w:hanging="360"/>
      </w:pPr>
      <w:rPr>
        <w:rFonts w:ascii="Wingdings" w:hAnsi="Wingdings" w:hint="default"/>
        <w:b/>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35A23FD"/>
    <w:multiLevelType w:val="hybridMultilevel"/>
    <w:tmpl w:val="CC3007D6"/>
    <w:lvl w:ilvl="0" w:tplc="05B2FFAC">
      <w:start w:val="1"/>
      <w:numFmt w:val="decimal"/>
      <w:lvlText w:val="%1."/>
      <w:lvlJc w:val="left"/>
      <w:pPr>
        <w:tabs>
          <w:tab w:val="num" w:pos="502"/>
        </w:tabs>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AC644C7"/>
    <w:multiLevelType w:val="hybridMultilevel"/>
    <w:tmpl w:val="E4067B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C371CCD"/>
    <w:multiLevelType w:val="hybridMultilevel"/>
    <w:tmpl w:val="55C26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7DE22D9C"/>
    <w:multiLevelType w:val="hybridMultilevel"/>
    <w:tmpl w:val="194E13EC"/>
    <w:lvl w:ilvl="0" w:tplc="8D3A545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3"/>
  </w:num>
  <w:num w:numId="3">
    <w:abstractNumId w:val="28"/>
  </w:num>
  <w:num w:numId="4">
    <w:abstractNumId w:val="55"/>
  </w:num>
  <w:num w:numId="5">
    <w:abstractNumId w:val="8"/>
  </w:num>
  <w:num w:numId="6">
    <w:abstractNumId w:val="54"/>
  </w:num>
  <w:num w:numId="7">
    <w:abstractNumId w:val="69"/>
  </w:num>
  <w:num w:numId="8">
    <w:abstractNumId w:val="37"/>
  </w:num>
  <w:num w:numId="9">
    <w:abstractNumId w:val="44"/>
  </w:num>
  <w:num w:numId="10">
    <w:abstractNumId w:val="71"/>
  </w:num>
  <w:num w:numId="11">
    <w:abstractNumId w:val="41"/>
  </w:num>
  <w:num w:numId="12">
    <w:abstractNumId w:val="48"/>
  </w:num>
  <w:num w:numId="13">
    <w:abstractNumId w:val="51"/>
  </w:num>
  <w:num w:numId="14">
    <w:abstractNumId w:val="50"/>
  </w:num>
  <w:num w:numId="15">
    <w:abstractNumId w:val="66"/>
  </w:num>
  <w:num w:numId="16">
    <w:abstractNumId w:val="70"/>
  </w:num>
  <w:num w:numId="17">
    <w:abstractNumId w:val="64"/>
  </w:num>
  <w:num w:numId="18">
    <w:abstractNumId w:val="47"/>
  </w:num>
  <w:num w:numId="19">
    <w:abstractNumId w:val="40"/>
  </w:num>
  <w:num w:numId="20">
    <w:abstractNumId w:val="65"/>
  </w:num>
  <w:num w:numId="21">
    <w:abstractNumId w:val="34"/>
  </w:num>
  <w:num w:numId="22">
    <w:abstractNumId w:val="53"/>
  </w:num>
  <w:num w:numId="23">
    <w:abstractNumId w:val="59"/>
  </w:num>
  <w:num w:numId="24">
    <w:abstractNumId w:val="42"/>
  </w:num>
  <w:num w:numId="25">
    <w:abstractNumId w:val="35"/>
  </w:num>
  <w:num w:numId="26">
    <w:abstractNumId w:val="46"/>
  </w:num>
  <w:num w:numId="27">
    <w:abstractNumId w:val="45"/>
  </w:num>
  <w:num w:numId="28">
    <w:abstractNumId w:val="52"/>
  </w:num>
  <w:num w:numId="29">
    <w:abstractNumId w:val="49"/>
  </w:num>
  <w:num w:numId="30">
    <w:abstractNumId w:val="3"/>
  </w:num>
  <w:num w:numId="31">
    <w:abstractNumId w:val="16"/>
  </w:num>
  <w:num w:numId="32">
    <w:abstractNumId w:val="38"/>
  </w:num>
  <w:num w:numId="33">
    <w:abstractNumId w:val="63"/>
  </w:num>
  <w:num w:numId="34">
    <w:abstractNumId w:val="56"/>
  </w:num>
  <w:num w:numId="35">
    <w:abstractNumId w:val="61"/>
  </w:num>
  <w:num w:numId="36">
    <w:abstractNumId w:val="36"/>
  </w:num>
  <w:num w:numId="37">
    <w:abstractNumId w:val="57"/>
  </w:num>
  <w:num w:numId="38">
    <w:abstractNumId w:val="67"/>
  </w:num>
  <w:num w:numId="39">
    <w:abstractNumId w:val="39"/>
  </w:num>
  <w:num w:numId="40">
    <w:abstractNumId w:val="43"/>
  </w:num>
  <w:num w:numId="41">
    <w:abstractNumId w:val="60"/>
  </w:num>
  <w:num w:numId="42">
    <w:abstractNumId w:val="68"/>
  </w:num>
  <w:num w:numId="43">
    <w:abstractNumId w:val="62"/>
  </w:num>
  <w:num w:numId="44">
    <w:abstractNumId w:val="5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4288"/>
    <w:rsid w:val="00006AA3"/>
    <w:rsid w:val="0000726F"/>
    <w:rsid w:val="00012151"/>
    <w:rsid w:val="000179AA"/>
    <w:rsid w:val="0002079B"/>
    <w:rsid w:val="00022172"/>
    <w:rsid w:val="000250B5"/>
    <w:rsid w:val="00026526"/>
    <w:rsid w:val="00026764"/>
    <w:rsid w:val="000271DA"/>
    <w:rsid w:val="00027849"/>
    <w:rsid w:val="000311A1"/>
    <w:rsid w:val="00031716"/>
    <w:rsid w:val="000360A4"/>
    <w:rsid w:val="00037A79"/>
    <w:rsid w:val="000434F4"/>
    <w:rsid w:val="000557E3"/>
    <w:rsid w:val="0005605D"/>
    <w:rsid w:val="00056145"/>
    <w:rsid w:val="00064323"/>
    <w:rsid w:val="00071818"/>
    <w:rsid w:val="000763A5"/>
    <w:rsid w:val="000773A5"/>
    <w:rsid w:val="000831E6"/>
    <w:rsid w:val="00092FC8"/>
    <w:rsid w:val="000A13D7"/>
    <w:rsid w:val="000A43B6"/>
    <w:rsid w:val="000A4C1E"/>
    <w:rsid w:val="000A6A4A"/>
    <w:rsid w:val="000B2178"/>
    <w:rsid w:val="000B59B9"/>
    <w:rsid w:val="000C5ADC"/>
    <w:rsid w:val="000C73C7"/>
    <w:rsid w:val="000D0090"/>
    <w:rsid w:val="000D0825"/>
    <w:rsid w:val="000D101F"/>
    <w:rsid w:val="000D1E8E"/>
    <w:rsid w:val="000D250B"/>
    <w:rsid w:val="000D68A7"/>
    <w:rsid w:val="000E0ECD"/>
    <w:rsid w:val="000E1C92"/>
    <w:rsid w:val="000E3100"/>
    <w:rsid w:val="000E390E"/>
    <w:rsid w:val="000E555D"/>
    <w:rsid w:val="000E5FA7"/>
    <w:rsid w:val="000F0D68"/>
    <w:rsid w:val="000F11CB"/>
    <w:rsid w:val="000F1985"/>
    <w:rsid w:val="00103482"/>
    <w:rsid w:val="001044D1"/>
    <w:rsid w:val="00104EB8"/>
    <w:rsid w:val="00106C12"/>
    <w:rsid w:val="00110FF3"/>
    <w:rsid w:val="00112281"/>
    <w:rsid w:val="00114A2A"/>
    <w:rsid w:val="0011521C"/>
    <w:rsid w:val="001152C0"/>
    <w:rsid w:val="00115B00"/>
    <w:rsid w:val="00117747"/>
    <w:rsid w:val="0012460D"/>
    <w:rsid w:val="00134828"/>
    <w:rsid w:val="00134CAA"/>
    <w:rsid w:val="00136AFE"/>
    <w:rsid w:val="0013723D"/>
    <w:rsid w:val="0014335F"/>
    <w:rsid w:val="00152D28"/>
    <w:rsid w:val="001579D0"/>
    <w:rsid w:val="0016219C"/>
    <w:rsid w:val="00167D99"/>
    <w:rsid w:val="00172A26"/>
    <w:rsid w:val="00172BE0"/>
    <w:rsid w:val="00173E9C"/>
    <w:rsid w:val="00174325"/>
    <w:rsid w:val="00174851"/>
    <w:rsid w:val="00175FA8"/>
    <w:rsid w:val="00176010"/>
    <w:rsid w:val="00180BCF"/>
    <w:rsid w:val="00185079"/>
    <w:rsid w:val="0019145B"/>
    <w:rsid w:val="00192DD6"/>
    <w:rsid w:val="001942BC"/>
    <w:rsid w:val="00195310"/>
    <w:rsid w:val="00197CF3"/>
    <w:rsid w:val="00197D60"/>
    <w:rsid w:val="001A4939"/>
    <w:rsid w:val="001A5963"/>
    <w:rsid w:val="001A6044"/>
    <w:rsid w:val="001B292A"/>
    <w:rsid w:val="001B2FF9"/>
    <w:rsid w:val="001B4FF2"/>
    <w:rsid w:val="001B647C"/>
    <w:rsid w:val="001B64A0"/>
    <w:rsid w:val="001B7D39"/>
    <w:rsid w:val="001B7DD1"/>
    <w:rsid w:val="001C128D"/>
    <w:rsid w:val="001C4E56"/>
    <w:rsid w:val="001C546F"/>
    <w:rsid w:val="001C73B1"/>
    <w:rsid w:val="001D63EB"/>
    <w:rsid w:val="001D74B2"/>
    <w:rsid w:val="001D7E0F"/>
    <w:rsid w:val="001E0810"/>
    <w:rsid w:val="001E2029"/>
    <w:rsid w:val="001E2354"/>
    <w:rsid w:val="001E3DF1"/>
    <w:rsid w:val="001E66D4"/>
    <w:rsid w:val="001F0D59"/>
    <w:rsid w:val="001F6763"/>
    <w:rsid w:val="0020682A"/>
    <w:rsid w:val="0020683E"/>
    <w:rsid w:val="00212200"/>
    <w:rsid w:val="00223095"/>
    <w:rsid w:val="0022511F"/>
    <w:rsid w:val="00231083"/>
    <w:rsid w:val="002328BC"/>
    <w:rsid w:val="00232BEF"/>
    <w:rsid w:val="00234572"/>
    <w:rsid w:val="00234D10"/>
    <w:rsid w:val="002350F5"/>
    <w:rsid w:val="00241569"/>
    <w:rsid w:val="00244635"/>
    <w:rsid w:val="00245752"/>
    <w:rsid w:val="00251039"/>
    <w:rsid w:val="00251629"/>
    <w:rsid w:val="00251FA7"/>
    <w:rsid w:val="002526D0"/>
    <w:rsid w:val="00252C42"/>
    <w:rsid w:val="00254056"/>
    <w:rsid w:val="0026278E"/>
    <w:rsid w:val="002643C8"/>
    <w:rsid w:val="0026474D"/>
    <w:rsid w:val="00272BEE"/>
    <w:rsid w:val="00274141"/>
    <w:rsid w:val="00274B43"/>
    <w:rsid w:val="0027531E"/>
    <w:rsid w:val="00286BBC"/>
    <w:rsid w:val="00290E79"/>
    <w:rsid w:val="00291E74"/>
    <w:rsid w:val="00294B4F"/>
    <w:rsid w:val="0029699F"/>
    <w:rsid w:val="00296A8F"/>
    <w:rsid w:val="00297EBB"/>
    <w:rsid w:val="002A1CD4"/>
    <w:rsid w:val="002A2377"/>
    <w:rsid w:val="002A24DC"/>
    <w:rsid w:val="002A263B"/>
    <w:rsid w:val="002A2F40"/>
    <w:rsid w:val="002A6E0B"/>
    <w:rsid w:val="002A722F"/>
    <w:rsid w:val="002B03D3"/>
    <w:rsid w:val="002B0B7A"/>
    <w:rsid w:val="002B7A14"/>
    <w:rsid w:val="002B7A7C"/>
    <w:rsid w:val="002B7D5E"/>
    <w:rsid w:val="002D4CD9"/>
    <w:rsid w:val="002D583E"/>
    <w:rsid w:val="002D59D1"/>
    <w:rsid w:val="002D7E18"/>
    <w:rsid w:val="002E60F7"/>
    <w:rsid w:val="002E65AC"/>
    <w:rsid w:val="002F4670"/>
    <w:rsid w:val="003028C4"/>
    <w:rsid w:val="00304913"/>
    <w:rsid w:val="00304B9E"/>
    <w:rsid w:val="0030559F"/>
    <w:rsid w:val="003100C9"/>
    <w:rsid w:val="00310C9A"/>
    <w:rsid w:val="00316091"/>
    <w:rsid w:val="00322BCB"/>
    <w:rsid w:val="003249A3"/>
    <w:rsid w:val="003275A4"/>
    <w:rsid w:val="0032760E"/>
    <w:rsid w:val="00334D05"/>
    <w:rsid w:val="003356A3"/>
    <w:rsid w:val="003379E6"/>
    <w:rsid w:val="00342376"/>
    <w:rsid w:val="0034258D"/>
    <w:rsid w:val="00344A65"/>
    <w:rsid w:val="0034671A"/>
    <w:rsid w:val="00350A38"/>
    <w:rsid w:val="00351620"/>
    <w:rsid w:val="0035498A"/>
    <w:rsid w:val="00356414"/>
    <w:rsid w:val="00356897"/>
    <w:rsid w:val="00357D1D"/>
    <w:rsid w:val="00362DE8"/>
    <w:rsid w:val="00363305"/>
    <w:rsid w:val="003661F3"/>
    <w:rsid w:val="003738E4"/>
    <w:rsid w:val="00373E30"/>
    <w:rsid w:val="0037459B"/>
    <w:rsid w:val="00374B13"/>
    <w:rsid w:val="00376ADD"/>
    <w:rsid w:val="00376D47"/>
    <w:rsid w:val="00382F70"/>
    <w:rsid w:val="003838AA"/>
    <w:rsid w:val="00386031"/>
    <w:rsid w:val="003909B3"/>
    <w:rsid w:val="0039354C"/>
    <w:rsid w:val="00394122"/>
    <w:rsid w:val="00394A91"/>
    <w:rsid w:val="00396FB9"/>
    <w:rsid w:val="003A21D1"/>
    <w:rsid w:val="003A247E"/>
    <w:rsid w:val="003A349E"/>
    <w:rsid w:val="003A3B3B"/>
    <w:rsid w:val="003A792A"/>
    <w:rsid w:val="003B358C"/>
    <w:rsid w:val="003B440B"/>
    <w:rsid w:val="003C047F"/>
    <w:rsid w:val="003C34EF"/>
    <w:rsid w:val="003C3EDE"/>
    <w:rsid w:val="003C4BBA"/>
    <w:rsid w:val="003C6110"/>
    <w:rsid w:val="003D46BA"/>
    <w:rsid w:val="003D6BBE"/>
    <w:rsid w:val="003E1349"/>
    <w:rsid w:val="003E2606"/>
    <w:rsid w:val="003E5055"/>
    <w:rsid w:val="003E6CF9"/>
    <w:rsid w:val="003F71EE"/>
    <w:rsid w:val="003F7FFE"/>
    <w:rsid w:val="00400A86"/>
    <w:rsid w:val="0040169E"/>
    <w:rsid w:val="004054B7"/>
    <w:rsid w:val="004128F0"/>
    <w:rsid w:val="00413908"/>
    <w:rsid w:val="004139C7"/>
    <w:rsid w:val="0041586C"/>
    <w:rsid w:val="00420055"/>
    <w:rsid w:val="0042021A"/>
    <w:rsid w:val="00422347"/>
    <w:rsid w:val="00424C20"/>
    <w:rsid w:val="004254EF"/>
    <w:rsid w:val="00430E84"/>
    <w:rsid w:val="0043100F"/>
    <w:rsid w:val="004325F3"/>
    <w:rsid w:val="0043433F"/>
    <w:rsid w:val="00434758"/>
    <w:rsid w:val="00435AFE"/>
    <w:rsid w:val="00437471"/>
    <w:rsid w:val="004404FE"/>
    <w:rsid w:val="0044216B"/>
    <w:rsid w:val="00442791"/>
    <w:rsid w:val="00442F46"/>
    <w:rsid w:val="00444DC1"/>
    <w:rsid w:val="0044559B"/>
    <w:rsid w:val="00446A32"/>
    <w:rsid w:val="00446CD7"/>
    <w:rsid w:val="0045317E"/>
    <w:rsid w:val="004543C2"/>
    <w:rsid w:val="00455D26"/>
    <w:rsid w:val="00457346"/>
    <w:rsid w:val="0046117F"/>
    <w:rsid w:val="004627A3"/>
    <w:rsid w:val="004627D7"/>
    <w:rsid w:val="00462882"/>
    <w:rsid w:val="00463AE5"/>
    <w:rsid w:val="00466A19"/>
    <w:rsid w:val="00467D9E"/>
    <w:rsid w:val="00475451"/>
    <w:rsid w:val="00481899"/>
    <w:rsid w:val="00491932"/>
    <w:rsid w:val="0049463A"/>
    <w:rsid w:val="004946C7"/>
    <w:rsid w:val="0049730B"/>
    <w:rsid w:val="004A17F1"/>
    <w:rsid w:val="004A319B"/>
    <w:rsid w:val="004A54AF"/>
    <w:rsid w:val="004B482F"/>
    <w:rsid w:val="004B59FD"/>
    <w:rsid w:val="004B6BAD"/>
    <w:rsid w:val="004B7C4E"/>
    <w:rsid w:val="004C0B32"/>
    <w:rsid w:val="004C4D74"/>
    <w:rsid w:val="004C52A1"/>
    <w:rsid w:val="004C6AFD"/>
    <w:rsid w:val="004D0618"/>
    <w:rsid w:val="004D24B8"/>
    <w:rsid w:val="004D74A8"/>
    <w:rsid w:val="004E2BC7"/>
    <w:rsid w:val="004E315D"/>
    <w:rsid w:val="004E33B4"/>
    <w:rsid w:val="004E438B"/>
    <w:rsid w:val="004E56A2"/>
    <w:rsid w:val="004E6751"/>
    <w:rsid w:val="004F41B1"/>
    <w:rsid w:val="004F4F29"/>
    <w:rsid w:val="004F6B17"/>
    <w:rsid w:val="00504175"/>
    <w:rsid w:val="00507E14"/>
    <w:rsid w:val="00515AA6"/>
    <w:rsid w:val="005161BF"/>
    <w:rsid w:val="005249D3"/>
    <w:rsid w:val="00525224"/>
    <w:rsid w:val="005253D6"/>
    <w:rsid w:val="005303F5"/>
    <w:rsid w:val="00530F18"/>
    <w:rsid w:val="00537FBC"/>
    <w:rsid w:val="00540F76"/>
    <w:rsid w:val="00550987"/>
    <w:rsid w:val="005528A0"/>
    <w:rsid w:val="005534A2"/>
    <w:rsid w:val="005558AC"/>
    <w:rsid w:val="00556135"/>
    <w:rsid w:val="00557C88"/>
    <w:rsid w:val="0056159C"/>
    <w:rsid w:val="00562449"/>
    <w:rsid w:val="00567791"/>
    <w:rsid w:val="00567FC6"/>
    <w:rsid w:val="0057017B"/>
    <w:rsid w:val="005722DA"/>
    <w:rsid w:val="00575973"/>
    <w:rsid w:val="00575F5C"/>
    <w:rsid w:val="00576A58"/>
    <w:rsid w:val="005807E2"/>
    <w:rsid w:val="00580BEC"/>
    <w:rsid w:val="005A024E"/>
    <w:rsid w:val="005A076D"/>
    <w:rsid w:val="005A323F"/>
    <w:rsid w:val="005A386C"/>
    <w:rsid w:val="005A40C0"/>
    <w:rsid w:val="005A497B"/>
    <w:rsid w:val="005A7405"/>
    <w:rsid w:val="005B0962"/>
    <w:rsid w:val="005B212D"/>
    <w:rsid w:val="005B303C"/>
    <w:rsid w:val="005C068E"/>
    <w:rsid w:val="005C4E60"/>
    <w:rsid w:val="005C601E"/>
    <w:rsid w:val="005C7C5A"/>
    <w:rsid w:val="005C7F19"/>
    <w:rsid w:val="005D2168"/>
    <w:rsid w:val="005D536B"/>
    <w:rsid w:val="005D669D"/>
    <w:rsid w:val="005D7CD3"/>
    <w:rsid w:val="005E15F2"/>
    <w:rsid w:val="005E297A"/>
    <w:rsid w:val="005E2DE2"/>
    <w:rsid w:val="005E7470"/>
    <w:rsid w:val="005E78B8"/>
    <w:rsid w:val="005F2713"/>
    <w:rsid w:val="005F2C84"/>
    <w:rsid w:val="005F5A3A"/>
    <w:rsid w:val="006017D0"/>
    <w:rsid w:val="00607B39"/>
    <w:rsid w:val="00607BE2"/>
    <w:rsid w:val="00607FA2"/>
    <w:rsid w:val="006127B6"/>
    <w:rsid w:val="00613EBB"/>
    <w:rsid w:val="006141E2"/>
    <w:rsid w:val="00617253"/>
    <w:rsid w:val="0061787A"/>
    <w:rsid w:val="006218C1"/>
    <w:rsid w:val="0062523D"/>
    <w:rsid w:val="00626097"/>
    <w:rsid w:val="006275F6"/>
    <w:rsid w:val="00633DEC"/>
    <w:rsid w:val="006352CB"/>
    <w:rsid w:val="00636FC6"/>
    <w:rsid w:val="006374B2"/>
    <w:rsid w:val="00645A90"/>
    <w:rsid w:val="0065197D"/>
    <w:rsid w:val="0065557E"/>
    <w:rsid w:val="0065658E"/>
    <w:rsid w:val="006643BE"/>
    <w:rsid w:val="0067364C"/>
    <w:rsid w:val="00675037"/>
    <w:rsid w:val="00675E76"/>
    <w:rsid w:val="00677FD8"/>
    <w:rsid w:val="0068078A"/>
    <w:rsid w:val="00681DE6"/>
    <w:rsid w:val="006832B8"/>
    <w:rsid w:val="006852C4"/>
    <w:rsid w:val="0069032C"/>
    <w:rsid w:val="006911C7"/>
    <w:rsid w:val="006934A6"/>
    <w:rsid w:val="00693559"/>
    <w:rsid w:val="006959EB"/>
    <w:rsid w:val="006A1708"/>
    <w:rsid w:val="006A26C2"/>
    <w:rsid w:val="006A2F35"/>
    <w:rsid w:val="006A3433"/>
    <w:rsid w:val="006A5357"/>
    <w:rsid w:val="006B015B"/>
    <w:rsid w:val="006B1324"/>
    <w:rsid w:val="006B2FB1"/>
    <w:rsid w:val="006B518F"/>
    <w:rsid w:val="006B6E97"/>
    <w:rsid w:val="006C231A"/>
    <w:rsid w:val="006C3377"/>
    <w:rsid w:val="006C3873"/>
    <w:rsid w:val="006C3A5D"/>
    <w:rsid w:val="006C6B66"/>
    <w:rsid w:val="006C75E4"/>
    <w:rsid w:val="006D1717"/>
    <w:rsid w:val="006D58EA"/>
    <w:rsid w:val="006E38EF"/>
    <w:rsid w:val="006E3AC3"/>
    <w:rsid w:val="006E5BFF"/>
    <w:rsid w:val="006F15C3"/>
    <w:rsid w:val="006F18B1"/>
    <w:rsid w:val="006F4C73"/>
    <w:rsid w:val="006F5C08"/>
    <w:rsid w:val="00700A18"/>
    <w:rsid w:val="00701630"/>
    <w:rsid w:val="00703E73"/>
    <w:rsid w:val="007042F9"/>
    <w:rsid w:val="00705F24"/>
    <w:rsid w:val="007062B1"/>
    <w:rsid w:val="007063DF"/>
    <w:rsid w:val="007100AC"/>
    <w:rsid w:val="00711A99"/>
    <w:rsid w:val="007139BD"/>
    <w:rsid w:val="00715B55"/>
    <w:rsid w:val="00716D74"/>
    <w:rsid w:val="00720837"/>
    <w:rsid w:val="00720A15"/>
    <w:rsid w:val="00725436"/>
    <w:rsid w:val="00726682"/>
    <w:rsid w:val="00732D78"/>
    <w:rsid w:val="00733996"/>
    <w:rsid w:val="007344C3"/>
    <w:rsid w:val="007368ED"/>
    <w:rsid w:val="007370FA"/>
    <w:rsid w:val="007420C7"/>
    <w:rsid w:val="0074322E"/>
    <w:rsid w:val="00743B46"/>
    <w:rsid w:val="00751333"/>
    <w:rsid w:val="00752033"/>
    <w:rsid w:val="007743C2"/>
    <w:rsid w:val="007761E3"/>
    <w:rsid w:val="00780D02"/>
    <w:rsid w:val="00784E62"/>
    <w:rsid w:val="007854C8"/>
    <w:rsid w:val="00785BD9"/>
    <w:rsid w:val="00786F02"/>
    <w:rsid w:val="007873A9"/>
    <w:rsid w:val="0079303A"/>
    <w:rsid w:val="00794F17"/>
    <w:rsid w:val="007A0382"/>
    <w:rsid w:val="007A3D3A"/>
    <w:rsid w:val="007A6621"/>
    <w:rsid w:val="007B02D1"/>
    <w:rsid w:val="007B17E9"/>
    <w:rsid w:val="007B24E8"/>
    <w:rsid w:val="007B2BDB"/>
    <w:rsid w:val="007C0B3A"/>
    <w:rsid w:val="007C0DA8"/>
    <w:rsid w:val="007C19A6"/>
    <w:rsid w:val="007C1B05"/>
    <w:rsid w:val="007C32A3"/>
    <w:rsid w:val="007D6727"/>
    <w:rsid w:val="007D7F01"/>
    <w:rsid w:val="007E285E"/>
    <w:rsid w:val="007E31F2"/>
    <w:rsid w:val="007E4420"/>
    <w:rsid w:val="007E7E7E"/>
    <w:rsid w:val="007F036F"/>
    <w:rsid w:val="007F10CC"/>
    <w:rsid w:val="007F1762"/>
    <w:rsid w:val="007F3F75"/>
    <w:rsid w:val="007F4B47"/>
    <w:rsid w:val="007F4BA8"/>
    <w:rsid w:val="007F5A0A"/>
    <w:rsid w:val="00801636"/>
    <w:rsid w:val="00801C3A"/>
    <w:rsid w:val="008026D3"/>
    <w:rsid w:val="00803AF0"/>
    <w:rsid w:val="00813CD2"/>
    <w:rsid w:val="008232D5"/>
    <w:rsid w:val="00825533"/>
    <w:rsid w:val="0083022F"/>
    <w:rsid w:val="00830D75"/>
    <w:rsid w:val="00831FFE"/>
    <w:rsid w:val="00835E2B"/>
    <w:rsid w:val="00835F41"/>
    <w:rsid w:val="008445F0"/>
    <w:rsid w:val="00844FCD"/>
    <w:rsid w:val="008476F8"/>
    <w:rsid w:val="00851DF2"/>
    <w:rsid w:val="00851EBA"/>
    <w:rsid w:val="00853D3A"/>
    <w:rsid w:val="008630D0"/>
    <w:rsid w:val="00865990"/>
    <w:rsid w:val="008660B8"/>
    <w:rsid w:val="00871265"/>
    <w:rsid w:val="00871AA5"/>
    <w:rsid w:val="00874306"/>
    <w:rsid w:val="00875952"/>
    <w:rsid w:val="00882FAF"/>
    <w:rsid w:val="00883696"/>
    <w:rsid w:val="00883B30"/>
    <w:rsid w:val="00884B66"/>
    <w:rsid w:val="00884F3E"/>
    <w:rsid w:val="00890DF5"/>
    <w:rsid w:val="008910AF"/>
    <w:rsid w:val="0089208D"/>
    <w:rsid w:val="0089400C"/>
    <w:rsid w:val="00894256"/>
    <w:rsid w:val="00894E6C"/>
    <w:rsid w:val="008958D2"/>
    <w:rsid w:val="008A5294"/>
    <w:rsid w:val="008A6DB4"/>
    <w:rsid w:val="008A7DAF"/>
    <w:rsid w:val="008B0135"/>
    <w:rsid w:val="008B42FF"/>
    <w:rsid w:val="008B5C22"/>
    <w:rsid w:val="008B5ED6"/>
    <w:rsid w:val="008C1A66"/>
    <w:rsid w:val="008C270B"/>
    <w:rsid w:val="008C2E37"/>
    <w:rsid w:val="008C398E"/>
    <w:rsid w:val="008C6729"/>
    <w:rsid w:val="008D6C46"/>
    <w:rsid w:val="008E76DB"/>
    <w:rsid w:val="008F2EF9"/>
    <w:rsid w:val="008F6949"/>
    <w:rsid w:val="00901917"/>
    <w:rsid w:val="00906744"/>
    <w:rsid w:val="00910D9A"/>
    <w:rsid w:val="009115FF"/>
    <w:rsid w:val="00911E57"/>
    <w:rsid w:val="009122EB"/>
    <w:rsid w:val="00915997"/>
    <w:rsid w:val="00915DA9"/>
    <w:rsid w:val="0091742D"/>
    <w:rsid w:val="0092118D"/>
    <w:rsid w:val="00923874"/>
    <w:rsid w:val="00924F47"/>
    <w:rsid w:val="00934001"/>
    <w:rsid w:val="00936D74"/>
    <w:rsid w:val="0093743A"/>
    <w:rsid w:val="009375F5"/>
    <w:rsid w:val="009445E9"/>
    <w:rsid w:val="00947CBC"/>
    <w:rsid w:val="00952A67"/>
    <w:rsid w:val="009538A9"/>
    <w:rsid w:val="00953BC1"/>
    <w:rsid w:val="0095488A"/>
    <w:rsid w:val="00960A88"/>
    <w:rsid w:val="009621D5"/>
    <w:rsid w:val="0096229A"/>
    <w:rsid w:val="0096530A"/>
    <w:rsid w:val="00974731"/>
    <w:rsid w:val="00975D91"/>
    <w:rsid w:val="00975DC8"/>
    <w:rsid w:val="0098570E"/>
    <w:rsid w:val="009877D3"/>
    <w:rsid w:val="0099540E"/>
    <w:rsid w:val="0099578B"/>
    <w:rsid w:val="00997A8E"/>
    <w:rsid w:val="009A1589"/>
    <w:rsid w:val="009A5477"/>
    <w:rsid w:val="009A673C"/>
    <w:rsid w:val="009A6939"/>
    <w:rsid w:val="009B282A"/>
    <w:rsid w:val="009B2878"/>
    <w:rsid w:val="009B681B"/>
    <w:rsid w:val="009C0202"/>
    <w:rsid w:val="009C1241"/>
    <w:rsid w:val="009C1563"/>
    <w:rsid w:val="009C272E"/>
    <w:rsid w:val="009C35BB"/>
    <w:rsid w:val="009C3794"/>
    <w:rsid w:val="009C4163"/>
    <w:rsid w:val="009D1383"/>
    <w:rsid w:val="009E08BB"/>
    <w:rsid w:val="009E57C8"/>
    <w:rsid w:val="00A01299"/>
    <w:rsid w:val="00A03C73"/>
    <w:rsid w:val="00A07C8B"/>
    <w:rsid w:val="00A11D45"/>
    <w:rsid w:val="00A21DBE"/>
    <w:rsid w:val="00A24D37"/>
    <w:rsid w:val="00A30603"/>
    <w:rsid w:val="00A308D3"/>
    <w:rsid w:val="00A33177"/>
    <w:rsid w:val="00A331FE"/>
    <w:rsid w:val="00A37239"/>
    <w:rsid w:val="00A3782C"/>
    <w:rsid w:val="00A41593"/>
    <w:rsid w:val="00A42751"/>
    <w:rsid w:val="00A430E2"/>
    <w:rsid w:val="00A4429B"/>
    <w:rsid w:val="00A45C29"/>
    <w:rsid w:val="00A468B0"/>
    <w:rsid w:val="00A47A9D"/>
    <w:rsid w:val="00A51E36"/>
    <w:rsid w:val="00A5650E"/>
    <w:rsid w:val="00A60DFB"/>
    <w:rsid w:val="00A62C40"/>
    <w:rsid w:val="00A77AD8"/>
    <w:rsid w:val="00A84A8C"/>
    <w:rsid w:val="00A875D9"/>
    <w:rsid w:val="00A906A5"/>
    <w:rsid w:val="00A909E0"/>
    <w:rsid w:val="00A91A46"/>
    <w:rsid w:val="00A91FCC"/>
    <w:rsid w:val="00A957DE"/>
    <w:rsid w:val="00A96E87"/>
    <w:rsid w:val="00A97B22"/>
    <w:rsid w:val="00AA0BF0"/>
    <w:rsid w:val="00AA1823"/>
    <w:rsid w:val="00AA4CB9"/>
    <w:rsid w:val="00AB2BA7"/>
    <w:rsid w:val="00AB48B1"/>
    <w:rsid w:val="00AC02A2"/>
    <w:rsid w:val="00AC29CA"/>
    <w:rsid w:val="00AC31ED"/>
    <w:rsid w:val="00AC67EF"/>
    <w:rsid w:val="00AC6C7D"/>
    <w:rsid w:val="00AD7D20"/>
    <w:rsid w:val="00AE1729"/>
    <w:rsid w:val="00AE27E6"/>
    <w:rsid w:val="00AE2D76"/>
    <w:rsid w:val="00AF013C"/>
    <w:rsid w:val="00AF67CB"/>
    <w:rsid w:val="00AF7439"/>
    <w:rsid w:val="00B0041F"/>
    <w:rsid w:val="00B00FC9"/>
    <w:rsid w:val="00B01381"/>
    <w:rsid w:val="00B01F2B"/>
    <w:rsid w:val="00B11437"/>
    <w:rsid w:val="00B13750"/>
    <w:rsid w:val="00B14088"/>
    <w:rsid w:val="00B153A5"/>
    <w:rsid w:val="00B1558F"/>
    <w:rsid w:val="00B219EA"/>
    <w:rsid w:val="00B24158"/>
    <w:rsid w:val="00B2502B"/>
    <w:rsid w:val="00B25A19"/>
    <w:rsid w:val="00B302E0"/>
    <w:rsid w:val="00B40441"/>
    <w:rsid w:val="00B42088"/>
    <w:rsid w:val="00B4386F"/>
    <w:rsid w:val="00B449A8"/>
    <w:rsid w:val="00B507EF"/>
    <w:rsid w:val="00B52A3B"/>
    <w:rsid w:val="00B57362"/>
    <w:rsid w:val="00B6709A"/>
    <w:rsid w:val="00B72AF5"/>
    <w:rsid w:val="00B738C0"/>
    <w:rsid w:val="00B77587"/>
    <w:rsid w:val="00B77693"/>
    <w:rsid w:val="00B81BB0"/>
    <w:rsid w:val="00B82DA5"/>
    <w:rsid w:val="00B84C16"/>
    <w:rsid w:val="00B84FCC"/>
    <w:rsid w:val="00B9343D"/>
    <w:rsid w:val="00B93DEF"/>
    <w:rsid w:val="00B961C1"/>
    <w:rsid w:val="00BA03C3"/>
    <w:rsid w:val="00BA0551"/>
    <w:rsid w:val="00BA2B79"/>
    <w:rsid w:val="00BA319D"/>
    <w:rsid w:val="00BA4BB8"/>
    <w:rsid w:val="00BA7297"/>
    <w:rsid w:val="00BB2506"/>
    <w:rsid w:val="00BB2FA4"/>
    <w:rsid w:val="00BB4AB5"/>
    <w:rsid w:val="00BB4F22"/>
    <w:rsid w:val="00BB5805"/>
    <w:rsid w:val="00BB63D5"/>
    <w:rsid w:val="00BB7225"/>
    <w:rsid w:val="00BB7861"/>
    <w:rsid w:val="00BC1CE7"/>
    <w:rsid w:val="00BC1D9C"/>
    <w:rsid w:val="00BC3D30"/>
    <w:rsid w:val="00BC53A3"/>
    <w:rsid w:val="00BC74B8"/>
    <w:rsid w:val="00BD35AA"/>
    <w:rsid w:val="00BD7E64"/>
    <w:rsid w:val="00BE0B42"/>
    <w:rsid w:val="00BE2DB0"/>
    <w:rsid w:val="00BE6BF2"/>
    <w:rsid w:val="00BE6FCA"/>
    <w:rsid w:val="00BE71CF"/>
    <w:rsid w:val="00BE7845"/>
    <w:rsid w:val="00BE7D08"/>
    <w:rsid w:val="00BF5B31"/>
    <w:rsid w:val="00BF7AA8"/>
    <w:rsid w:val="00C0318A"/>
    <w:rsid w:val="00C0419F"/>
    <w:rsid w:val="00C047E4"/>
    <w:rsid w:val="00C0521F"/>
    <w:rsid w:val="00C054CE"/>
    <w:rsid w:val="00C06F5E"/>
    <w:rsid w:val="00C14240"/>
    <w:rsid w:val="00C17617"/>
    <w:rsid w:val="00C24A33"/>
    <w:rsid w:val="00C262F1"/>
    <w:rsid w:val="00C27FB7"/>
    <w:rsid w:val="00C32293"/>
    <w:rsid w:val="00C32343"/>
    <w:rsid w:val="00C34711"/>
    <w:rsid w:val="00C3665E"/>
    <w:rsid w:val="00C37A45"/>
    <w:rsid w:val="00C43AE2"/>
    <w:rsid w:val="00C45E3D"/>
    <w:rsid w:val="00C46B58"/>
    <w:rsid w:val="00C53F76"/>
    <w:rsid w:val="00C56593"/>
    <w:rsid w:val="00C6028B"/>
    <w:rsid w:val="00C60F5D"/>
    <w:rsid w:val="00C610D0"/>
    <w:rsid w:val="00C61E70"/>
    <w:rsid w:val="00C63AA5"/>
    <w:rsid w:val="00C64128"/>
    <w:rsid w:val="00C65B1B"/>
    <w:rsid w:val="00C71118"/>
    <w:rsid w:val="00C71F55"/>
    <w:rsid w:val="00C71FBA"/>
    <w:rsid w:val="00C81F7E"/>
    <w:rsid w:val="00C83BE8"/>
    <w:rsid w:val="00C95DB6"/>
    <w:rsid w:val="00CA0EC2"/>
    <w:rsid w:val="00CA3D14"/>
    <w:rsid w:val="00CA6132"/>
    <w:rsid w:val="00CB00FF"/>
    <w:rsid w:val="00CB163E"/>
    <w:rsid w:val="00CC136F"/>
    <w:rsid w:val="00CC2F35"/>
    <w:rsid w:val="00CC6680"/>
    <w:rsid w:val="00CC70CE"/>
    <w:rsid w:val="00CD02E5"/>
    <w:rsid w:val="00CD0AD0"/>
    <w:rsid w:val="00CD1A13"/>
    <w:rsid w:val="00CD5E65"/>
    <w:rsid w:val="00CD7363"/>
    <w:rsid w:val="00CD7A78"/>
    <w:rsid w:val="00CE3686"/>
    <w:rsid w:val="00CE716F"/>
    <w:rsid w:val="00CF1AAE"/>
    <w:rsid w:val="00D00BCC"/>
    <w:rsid w:val="00D02340"/>
    <w:rsid w:val="00D033E5"/>
    <w:rsid w:val="00D048DA"/>
    <w:rsid w:val="00D06A6F"/>
    <w:rsid w:val="00D071A9"/>
    <w:rsid w:val="00D103FA"/>
    <w:rsid w:val="00D11906"/>
    <w:rsid w:val="00D11F34"/>
    <w:rsid w:val="00D14F74"/>
    <w:rsid w:val="00D17FBD"/>
    <w:rsid w:val="00D21077"/>
    <w:rsid w:val="00D21404"/>
    <w:rsid w:val="00D224DB"/>
    <w:rsid w:val="00D25613"/>
    <w:rsid w:val="00D2638A"/>
    <w:rsid w:val="00D27D42"/>
    <w:rsid w:val="00D34166"/>
    <w:rsid w:val="00D375C4"/>
    <w:rsid w:val="00D377EE"/>
    <w:rsid w:val="00D37E26"/>
    <w:rsid w:val="00D430FE"/>
    <w:rsid w:val="00D4531D"/>
    <w:rsid w:val="00D5028D"/>
    <w:rsid w:val="00D5607F"/>
    <w:rsid w:val="00D57919"/>
    <w:rsid w:val="00D61626"/>
    <w:rsid w:val="00D66B57"/>
    <w:rsid w:val="00D706A9"/>
    <w:rsid w:val="00D715DE"/>
    <w:rsid w:val="00D77788"/>
    <w:rsid w:val="00D77CFE"/>
    <w:rsid w:val="00D80062"/>
    <w:rsid w:val="00D8436F"/>
    <w:rsid w:val="00D84840"/>
    <w:rsid w:val="00D90944"/>
    <w:rsid w:val="00D9314D"/>
    <w:rsid w:val="00D931C9"/>
    <w:rsid w:val="00D94477"/>
    <w:rsid w:val="00D94DCF"/>
    <w:rsid w:val="00D95773"/>
    <w:rsid w:val="00D96B1B"/>
    <w:rsid w:val="00DA4663"/>
    <w:rsid w:val="00DA548D"/>
    <w:rsid w:val="00DA5E59"/>
    <w:rsid w:val="00DA74A2"/>
    <w:rsid w:val="00DB1D9E"/>
    <w:rsid w:val="00DB2710"/>
    <w:rsid w:val="00DC1287"/>
    <w:rsid w:val="00DC233D"/>
    <w:rsid w:val="00DC2B17"/>
    <w:rsid w:val="00DC3D25"/>
    <w:rsid w:val="00DC79FE"/>
    <w:rsid w:val="00DD048A"/>
    <w:rsid w:val="00DD3794"/>
    <w:rsid w:val="00DD4304"/>
    <w:rsid w:val="00DD6243"/>
    <w:rsid w:val="00DD660E"/>
    <w:rsid w:val="00DE7319"/>
    <w:rsid w:val="00DF1729"/>
    <w:rsid w:val="00DF40FE"/>
    <w:rsid w:val="00DF519A"/>
    <w:rsid w:val="00DF58EB"/>
    <w:rsid w:val="00DF621F"/>
    <w:rsid w:val="00DF6A69"/>
    <w:rsid w:val="00E03617"/>
    <w:rsid w:val="00E04E76"/>
    <w:rsid w:val="00E05E61"/>
    <w:rsid w:val="00E05E95"/>
    <w:rsid w:val="00E12076"/>
    <w:rsid w:val="00E128C4"/>
    <w:rsid w:val="00E15BD9"/>
    <w:rsid w:val="00E16194"/>
    <w:rsid w:val="00E1681E"/>
    <w:rsid w:val="00E214A0"/>
    <w:rsid w:val="00E24C9B"/>
    <w:rsid w:val="00E302D7"/>
    <w:rsid w:val="00E31DD7"/>
    <w:rsid w:val="00E34ECF"/>
    <w:rsid w:val="00E36B9C"/>
    <w:rsid w:val="00E40272"/>
    <w:rsid w:val="00E40AD3"/>
    <w:rsid w:val="00E500D7"/>
    <w:rsid w:val="00E54889"/>
    <w:rsid w:val="00E552A2"/>
    <w:rsid w:val="00E55D2D"/>
    <w:rsid w:val="00E56CDA"/>
    <w:rsid w:val="00E65EC4"/>
    <w:rsid w:val="00E73FAA"/>
    <w:rsid w:val="00E80023"/>
    <w:rsid w:val="00E817D1"/>
    <w:rsid w:val="00E9216E"/>
    <w:rsid w:val="00EA2BD7"/>
    <w:rsid w:val="00EA428A"/>
    <w:rsid w:val="00EA42D1"/>
    <w:rsid w:val="00EA65C8"/>
    <w:rsid w:val="00EB20EC"/>
    <w:rsid w:val="00EB53AD"/>
    <w:rsid w:val="00EC35C5"/>
    <w:rsid w:val="00EC4FD1"/>
    <w:rsid w:val="00EC6656"/>
    <w:rsid w:val="00ED1A09"/>
    <w:rsid w:val="00EE06D6"/>
    <w:rsid w:val="00EE101B"/>
    <w:rsid w:val="00EE2142"/>
    <w:rsid w:val="00EE37EE"/>
    <w:rsid w:val="00EE39D3"/>
    <w:rsid w:val="00EE5094"/>
    <w:rsid w:val="00EE6FFD"/>
    <w:rsid w:val="00EF1247"/>
    <w:rsid w:val="00EF5110"/>
    <w:rsid w:val="00EF5FEB"/>
    <w:rsid w:val="00EF7973"/>
    <w:rsid w:val="00F00E4F"/>
    <w:rsid w:val="00F0230E"/>
    <w:rsid w:val="00F03C7C"/>
    <w:rsid w:val="00F03E5C"/>
    <w:rsid w:val="00F06675"/>
    <w:rsid w:val="00F109BF"/>
    <w:rsid w:val="00F129DE"/>
    <w:rsid w:val="00F15B1E"/>
    <w:rsid w:val="00F17E75"/>
    <w:rsid w:val="00F23BE5"/>
    <w:rsid w:val="00F258ED"/>
    <w:rsid w:val="00F30BC3"/>
    <w:rsid w:val="00F31512"/>
    <w:rsid w:val="00F315FB"/>
    <w:rsid w:val="00F34A6C"/>
    <w:rsid w:val="00F40C4B"/>
    <w:rsid w:val="00F41999"/>
    <w:rsid w:val="00F44905"/>
    <w:rsid w:val="00F46B1B"/>
    <w:rsid w:val="00F46B47"/>
    <w:rsid w:val="00F512BB"/>
    <w:rsid w:val="00F5205F"/>
    <w:rsid w:val="00F56A10"/>
    <w:rsid w:val="00F56B2B"/>
    <w:rsid w:val="00F658B5"/>
    <w:rsid w:val="00F65ED3"/>
    <w:rsid w:val="00F71B8E"/>
    <w:rsid w:val="00F81019"/>
    <w:rsid w:val="00F813FD"/>
    <w:rsid w:val="00F81568"/>
    <w:rsid w:val="00F830F9"/>
    <w:rsid w:val="00F879CC"/>
    <w:rsid w:val="00F90E30"/>
    <w:rsid w:val="00F90F63"/>
    <w:rsid w:val="00F97444"/>
    <w:rsid w:val="00FA139B"/>
    <w:rsid w:val="00FA17B5"/>
    <w:rsid w:val="00FA1B39"/>
    <w:rsid w:val="00FA4C9A"/>
    <w:rsid w:val="00FA4ECF"/>
    <w:rsid w:val="00FB0665"/>
    <w:rsid w:val="00FB2780"/>
    <w:rsid w:val="00FB2F50"/>
    <w:rsid w:val="00FB3972"/>
    <w:rsid w:val="00FB6449"/>
    <w:rsid w:val="00FB6787"/>
    <w:rsid w:val="00FB7BF5"/>
    <w:rsid w:val="00FC05C9"/>
    <w:rsid w:val="00FC0F0B"/>
    <w:rsid w:val="00FC5F07"/>
    <w:rsid w:val="00FD2B6F"/>
    <w:rsid w:val="00FD33FE"/>
    <w:rsid w:val="00FD478A"/>
    <w:rsid w:val="00FD5860"/>
    <w:rsid w:val="00FE40D4"/>
    <w:rsid w:val="00FE48D2"/>
    <w:rsid w:val="00FE663D"/>
    <w:rsid w:val="00FF2B27"/>
    <w:rsid w:val="00FF40D1"/>
    <w:rsid w:val="00FF492E"/>
    <w:rsid w:val="00FF51B8"/>
    <w:rsid w:val="00FF54E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2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uiPriority="9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43"/>
    <w:rPr>
      <w:sz w:val="24"/>
      <w:szCs w:val="24"/>
    </w:rPr>
  </w:style>
  <w:style w:type="paragraph" w:styleId="Ttulo1">
    <w:name w:val="heading 1"/>
    <w:basedOn w:val="Normal"/>
    <w:next w:val="Normal"/>
    <w:link w:val="Ttulo1Car"/>
    <w:uiPriority w:val="9"/>
    <w:qFormat/>
    <w:pPr>
      <w:keepNext/>
      <w:tabs>
        <w:tab w:val="num" w:pos="432"/>
      </w:tabs>
      <w:suppressAutoHyphens/>
      <w:spacing w:before="240" w:after="60"/>
      <w:ind w:left="432" w:hanging="432"/>
      <w:outlineLvl w:val="0"/>
    </w:pPr>
    <w:rPr>
      <w:rFonts w:ascii="Arial" w:hAnsi="Arial" w:cs="Arial"/>
      <w:b/>
      <w:bCs/>
      <w:kern w:val="1"/>
      <w:sz w:val="32"/>
      <w:szCs w:val="32"/>
      <w:lang w:val="es-ES" w:eastAsia="ar-SA"/>
    </w:rPr>
  </w:style>
  <w:style w:type="paragraph" w:styleId="Ttulo2">
    <w:name w:val="heading 2"/>
    <w:basedOn w:val="Normal"/>
    <w:next w:val="Normal"/>
    <w:link w:val="Ttulo2Car"/>
    <w:uiPriority w:val="9"/>
    <w:qFormat/>
    <w:pPr>
      <w:keepNext/>
      <w:numPr>
        <w:ilvl w:val="1"/>
        <w:numId w:val="1"/>
      </w:numPr>
      <w:tabs>
        <w:tab w:val="left" w:pos="0"/>
      </w:tabs>
      <w:suppressAutoHyphens/>
      <w:spacing w:before="240" w:after="60"/>
      <w:outlineLvl w:val="1"/>
    </w:pPr>
    <w:rPr>
      <w:rFonts w:ascii="Arial" w:hAnsi="Arial" w:cs="Arial"/>
      <w:b/>
      <w:i/>
      <w:sz w:val="28"/>
      <w:szCs w:val="20"/>
      <w:lang w:val="es-ES" w:eastAsia="ar-SA"/>
    </w:rPr>
  </w:style>
  <w:style w:type="paragraph" w:styleId="Ttulo3">
    <w:name w:val="heading 3"/>
    <w:basedOn w:val="Normal"/>
    <w:next w:val="Normal"/>
    <w:link w:val="Ttulo3Car"/>
    <w:uiPriority w:val="9"/>
    <w:qFormat/>
    <w:pPr>
      <w:keepNext/>
      <w:tabs>
        <w:tab w:val="num" w:pos="720"/>
      </w:tabs>
      <w:suppressAutoHyphens/>
      <w:spacing w:before="240" w:after="60"/>
      <w:ind w:left="720" w:hanging="720"/>
      <w:outlineLvl w:val="2"/>
    </w:pPr>
    <w:rPr>
      <w:rFonts w:ascii="Arial" w:hAnsi="Arial" w:cs="Arial"/>
      <w:b/>
      <w:bCs/>
      <w:sz w:val="26"/>
      <w:szCs w:val="26"/>
      <w:lang w:val="es-ES" w:eastAsia="ar-SA"/>
    </w:rPr>
  </w:style>
  <w:style w:type="paragraph" w:styleId="Ttulo4">
    <w:name w:val="heading 4"/>
    <w:basedOn w:val="Normal"/>
    <w:next w:val="Normal"/>
    <w:link w:val="Ttulo4Car"/>
    <w:uiPriority w:val="9"/>
    <w:qFormat/>
    <w:pPr>
      <w:keepNext/>
      <w:tabs>
        <w:tab w:val="num" w:pos="864"/>
      </w:tabs>
      <w:suppressAutoHyphens/>
      <w:spacing w:before="240" w:after="60"/>
      <w:ind w:left="864" w:hanging="864"/>
      <w:outlineLvl w:val="3"/>
    </w:pPr>
    <w:rPr>
      <w:b/>
      <w:bCs/>
      <w:sz w:val="28"/>
      <w:szCs w:val="28"/>
      <w:lang w:val="es-ES" w:eastAsia="ar-SA"/>
    </w:rPr>
  </w:style>
  <w:style w:type="paragraph" w:styleId="Ttulo5">
    <w:name w:val="heading 5"/>
    <w:basedOn w:val="Normal"/>
    <w:next w:val="Normal"/>
    <w:link w:val="Ttulo5Car"/>
    <w:uiPriority w:val="9"/>
    <w:qFormat/>
    <w:pPr>
      <w:tabs>
        <w:tab w:val="num" w:pos="1008"/>
      </w:tabs>
      <w:suppressAutoHyphens/>
      <w:spacing w:before="240" w:after="60"/>
      <w:ind w:left="1008" w:hanging="1008"/>
      <w:outlineLvl w:val="4"/>
    </w:pPr>
    <w:rPr>
      <w:b/>
      <w:bCs/>
      <w:i/>
      <w:iCs/>
      <w:sz w:val="26"/>
      <w:szCs w:val="26"/>
      <w:lang w:val="es-ES" w:eastAsia="ar-SA"/>
    </w:rPr>
  </w:style>
  <w:style w:type="paragraph" w:styleId="Ttulo6">
    <w:name w:val="heading 6"/>
    <w:basedOn w:val="Normal"/>
    <w:next w:val="Normal"/>
    <w:link w:val="Ttulo6Car"/>
    <w:qFormat/>
    <w:pPr>
      <w:tabs>
        <w:tab w:val="num" w:pos="1152"/>
      </w:tabs>
      <w:suppressAutoHyphens/>
      <w:spacing w:before="240" w:after="60"/>
      <w:ind w:left="1152" w:hanging="1152"/>
      <w:outlineLvl w:val="5"/>
    </w:pPr>
    <w:rPr>
      <w:b/>
      <w:bCs/>
      <w:sz w:val="22"/>
      <w:szCs w:val="22"/>
      <w:lang w:val="es-ES" w:eastAsia="ar-SA"/>
    </w:rPr>
  </w:style>
  <w:style w:type="paragraph" w:styleId="Ttulo7">
    <w:name w:val="heading 7"/>
    <w:basedOn w:val="Normal"/>
    <w:next w:val="Normal"/>
    <w:link w:val="Ttulo7Car"/>
    <w:qFormat/>
    <w:pPr>
      <w:tabs>
        <w:tab w:val="num" w:pos="1296"/>
      </w:tabs>
      <w:suppressAutoHyphens/>
      <w:spacing w:before="240" w:after="60"/>
      <w:ind w:left="1296" w:hanging="1296"/>
      <w:outlineLvl w:val="6"/>
    </w:pPr>
    <w:rPr>
      <w:lang w:val="es-ES" w:eastAsia="ar-SA"/>
    </w:rPr>
  </w:style>
  <w:style w:type="paragraph" w:styleId="Ttulo8">
    <w:name w:val="heading 8"/>
    <w:basedOn w:val="Normal"/>
    <w:next w:val="Normal"/>
    <w:link w:val="Ttulo8Car"/>
    <w:qFormat/>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Normal"/>
    <w:next w:val="Normal"/>
    <w:link w:val="Ttulo9Car"/>
    <w:uiPriority w:val="99"/>
    <w:qFormat/>
    <w:pPr>
      <w:tabs>
        <w:tab w:val="num" w:pos="1584"/>
      </w:tabs>
      <w:suppressAutoHyphens/>
      <w:spacing w:before="240" w:after="60"/>
      <w:ind w:left="1584" w:hanging="1584"/>
      <w:outlineLvl w:val="8"/>
    </w:pPr>
    <w:rPr>
      <w:rFonts w:ascii="Arial"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uppressAutoHyphens/>
      <w:spacing w:before="240" w:after="120"/>
    </w:pPr>
    <w:rPr>
      <w:rFonts w:ascii="Arial" w:eastAsia="MS Mincho" w:hAnsi="Arial" w:cs="Tahoma"/>
      <w:sz w:val="28"/>
      <w:szCs w:val="28"/>
      <w:lang w:val="es-ES" w:eastAsia="ar-SA"/>
    </w:rPr>
  </w:style>
  <w:style w:type="paragraph" w:styleId="Textoindependiente">
    <w:name w:val="Body Text"/>
    <w:basedOn w:val="Normal"/>
    <w:link w:val="TextoindependienteCar"/>
    <w:uiPriority w:val="99"/>
    <w:pPr>
      <w:suppressAutoHyphens/>
      <w:spacing w:after="120"/>
    </w:pPr>
    <w:rPr>
      <w:szCs w:val="20"/>
      <w:lang w:val="es-ES" w:eastAsia="ar-SA"/>
    </w:rPr>
  </w:style>
  <w:style w:type="character" w:customStyle="1" w:styleId="TextoindependienteCar">
    <w:name w:val="Texto independiente Car"/>
    <w:link w:val="Textoindependiente"/>
    <w:uiPriority w:val="99"/>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uppressAutoHyphens/>
      <w:spacing w:before="120" w:after="120"/>
    </w:pPr>
    <w:rPr>
      <w:i/>
      <w:szCs w:val="20"/>
      <w:lang w:val="es-ES" w:eastAsia="ar-SA"/>
    </w:rPr>
  </w:style>
  <w:style w:type="paragraph" w:customStyle="1" w:styleId="ndice">
    <w:name w:val="Índice"/>
    <w:basedOn w:val="Normal"/>
    <w:pPr>
      <w:suppressLineNumbers/>
      <w:suppressAutoHyphens/>
    </w:pPr>
    <w:rPr>
      <w:szCs w:val="20"/>
      <w:lang w:val="es-ES" w:eastAsia="ar-SA"/>
    </w:rPr>
  </w:style>
  <w:style w:type="paragraph" w:styleId="Piedepgina">
    <w:name w:val="footer"/>
    <w:basedOn w:val="Normal"/>
    <w:link w:val="PiedepginaCar"/>
    <w:uiPriority w:val="99"/>
    <w:pPr>
      <w:tabs>
        <w:tab w:val="center" w:pos="4252"/>
        <w:tab w:val="right" w:pos="8504"/>
      </w:tabs>
      <w:suppressAutoHyphens/>
    </w:pPr>
    <w:rPr>
      <w:szCs w:val="20"/>
      <w:lang w:val="es-ES" w:eastAsia="ar-SA"/>
    </w:rPr>
  </w:style>
  <w:style w:type="paragraph" w:styleId="Encabezado">
    <w:name w:val="header"/>
    <w:aliases w:val=" Car"/>
    <w:basedOn w:val="Normal"/>
    <w:link w:val="EncabezadoCar"/>
    <w:uiPriority w:val="99"/>
    <w:pPr>
      <w:tabs>
        <w:tab w:val="center" w:pos="4419"/>
        <w:tab w:val="right" w:pos="8838"/>
      </w:tabs>
      <w:suppressAutoHyphens/>
    </w:pPr>
    <w:rPr>
      <w:rFonts w:ascii="Arial" w:hAnsi="Arial" w:cs="Arial"/>
      <w:sz w:val="20"/>
      <w:szCs w:val="20"/>
      <w:lang w:val="es-ES_tradnl" w:eastAsia="ar-SA"/>
    </w:rPr>
  </w:style>
  <w:style w:type="paragraph" w:customStyle="1" w:styleId="Encabezado2">
    <w:name w:val="Encabezado2"/>
    <w:basedOn w:val="Normal"/>
    <w:next w:val="Textonormal"/>
    <w:pPr>
      <w:keepNext/>
      <w:suppressAutoHyphens/>
      <w:spacing w:before="240" w:after="120"/>
    </w:pPr>
    <w:rPr>
      <w:rFonts w:ascii="Arial" w:hAnsi="Arial" w:cs="Arial"/>
      <w:sz w:val="28"/>
      <w:szCs w:val="20"/>
      <w:lang w:val="es-ES" w:eastAsia="ar-SA"/>
    </w:rPr>
  </w:style>
  <w:style w:type="paragraph" w:customStyle="1" w:styleId="Textonormal">
    <w:name w:val="Texto normal"/>
    <w:basedOn w:val="Normal"/>
    <w:pPr>
      <w:suppressAutoHyphens/>
      <w:spacing w:after="120"/>
    </w:pPr>
    <w:rPr>
      <w:szCs w:val="20"/>
      <w:lang w:val="es-ES" w:eastAsia="ar-SA"/>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sz w:val="28"/>
      <w:szCs w:val="20"/>
      <w:lang w:val="es-ES" w:eastAsia="ar-SA"/>
    </w:rPr>
  </w:style>
  <w:style w:type="paragraph" w:styleId="Ttulo">
    <w:name w:val="Title"/>
    <w:basedOn w:val="Normal"/>
    <w:next w:val="Subttulo"/>
    <w:link w:val="TtuloCar"/>
    <w:uiPriority w:val="10"/>
    <w:qFormat/>
    <w:pPr>
      <w:suppressAutoHyphens/>
      <w:jc w:val="center"/>
    </w:pPr>
    <w:rPr>
      <w:b/>
      <w:sz w:val="28"/>
      <w:szCs w:val="20"/>
      <w:lang w:val="es-ES" w:eastAsia="ar-SA"/>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pPr>
      <w:suppressAutoHyphens/>
    </w:pPr>
    <w:rPr>
      <w:rFonts w:ascii="Tahoma" w:hAnsi="Tahoma" w:cs="Tahoma"/>
      <w:sz w:val="16"/>
      <w:szCs w:val="20"/>
      <w:lang w:val="es-ES" w:eastAsia="ar-SA"/>
    </w:rPr>
  </w:style>
  <w:style w:type="paragraph" w:customStyle="1" w:styleId="Contenidodelatabla">
    <w:name w:val="Contenido de la tabla"/>
    <w:basedOn w:val="Normal"/>
    <w:pPr>
      <w:suppressLineNumbers/>
      <w:suppressAutoHyphens/>
    </w:pPr>
    <w:rPr>
      <w:szCs w:val="20"/>
      <w:lang w:val="es-ES" w:eastAsia="ar-SA"/>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1"/>
    <w:pPr>
      <w:suppressAutoHyphens/>
      <w:spacing w:after="120"/>
      <w:ind w:left="283"/>
    </w:pPr>
    <w:rPr>
      <w:szCs w:val="20"/>
      <w:lang w:val="es-ES" w:eastAsia="ar-SA"/>
    </w:rPr>
  </w:style>
  <w:style w:type="paragraph" w:customStyle="1" w:styleId="Sangra2detindependiente1">
    <w:name w:val="Sangría 2 de t. independiente1"/>
    <w:basedOn w:val="Normal"/>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TextoCar">
    <w:name w:val="Texto Car"/>
    <w:basedOn w:val="Normal"/>
    <w:pPr>
      <w:suppressAutoHyphens/>
      <w:spacing w:after="101" w:line="216" w:lineRule="exact"/>
      <w:ind w:firstLine="288"/>
      <w:jc w:val="both"/>
    </w:pPr>
    <w:rPr>
      <w:rFonts w:ascii="Arial" w:hAnsi="Arial"/>
      <w:sz w:val="18"/>
      <w:szCs w:val="20"/>
      <w:lang w:eastAsia="ar-SA"/>
    </w:rPr>
  </w:style>
  <w:style w:type="paragraph" w:customStyle="1" w:styleId="ROMANOS">
    <w:name w:val="ROMANOS"/>
    <w:basedOn w:val="Normal"/>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Sangra2detindependiente10">
    <w:name w:val="Sangría 2 de t. independiente1"/>
    <w:basedOn w:val="Normal"/>
    <w:pPr>
      <w:suppressAutoHyphens/>
      <w:spacing w:after="120" w:line="480" w:lineRule="auto"/>
      <w:ind w:left="283"/>
    </w:pPr>
    <w:rPr>
      <w:lang w:val="es-ES" w:eastAsia="ar-SA"/>
    </w:rPr>
  </w:style>
  <w:style w:type="paragraph" w:customStyle="1" w:styleId="Textoindependiente21">
    <w:name w:val="Texto independiente 21"/>
    <w:basedOn w:val="Normal"/>
    <w:pPr>
      <w:widowControl w:val="0"/>
      <w:suppressAutoHyphens/>
      <w:overflowPunct w:val="0"/>
      <w:autoSpaceDE w:val="0"/>
      <w:jc w:val="both"/>
      <w:textAlignment w:val="baseline"/>
    </w:pPr>
    <w:rPr>
      <w:rFonts w:ascii="Arial" w:hAnsi="Arial"/>
      <w:sz w:val="20"/>
      <w:szCs w:val="20"/>
      <w:lang w:val="es-ES" w:eastAsia="ar-SA"/>
    </w:rPr>
  </w:style>
  <w:style w:type="paragraph" w:customStyle="1" w:styleId="Textoindependiente210">
    <w:name w:val="Texto independiente 21"/>
    <w:aliases w:val="Body Text 2,Sangría de t. independiente,Texto independiente 211"/>
    <w:basedOn w:val="Normal"/>
    <w:pPr>
      <w:suppressAutoHyphens/>
      <w:spacing w:after="120" w:line="480" w:lineRule="auto"/>
    </w:pPr>
    <w:rPr>
      <w:szCs w:val="20"/>
      <w:lang w:val="es-ES" w:eastAsia="ar-SA"/>
    </w:rPr>
  </w:style>
  <w:style w:type="paragraph" w:customStyle="1" w:styleId="Textoindependiente31">
    <w:name w:val="Texto independiente 31"/>
    <w:basedOn w:val="Normal"/>
    <w:pPr>
      <w:suppressAutoHyphens/>
      <w:autoSpaceDE w:val="0"/>
      <w:jc w:val="both"/>
    </w:pPr>
    <w:rPr>
      <w:rFonts w:ascii="Arial" w:hAnsi="Arial" w:cs="Arial"/>
      <w:sz w:val="20"/>
      <w:szCs w:val="20"/>
      <w:lang w:val="es-ES_tradnl" w:eastAsia="ar-SA"/>
    </w:rPr>
  </w:style>
  <w:style w:type="paragraph" w:customStyle="1" w:styleId="ACUERDO">
    <w:name w:val="ACUERDO"/>
    <w:basedOn w:val="Normal"/>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pPr>
      <w:suppressAutoHyphens/>
      <w:overflowPunct w:val="0"/>
      <w:autoSpaceDE w:val="0"/>
      <w:jc w:val="both"/>
      <w:textAlignment w:val="baseline"/>
    </w:pPr>
    <w:rPr>
      <w:szCs w:val="20"/>
      <w:lang w:val="es-ES" w:eastAsia="ar-SA"/>
    </w:rPr>
  </w:style>
  <w:style w:type="paragraph" w:styleId="NormalWeb">
    <w:name w:val="Normal (Web)"/>
    <w:basedOn w:val="Normal"/>
    <w:uiPriority w:val="9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pPr>
      <w:suppressAutoHyphens/>
      <w:autoSpaceDE w:val="0"/>
      <w:spacing w:after="101" w:line="216" w:lineRule="atLeast"/>
      <w:jc w:val="center"/>
    </w:pPr>
    <w:rPr>
      <w:rFonts w:ascii="Arial" w:hAnsi="Arial"/>
      <w:b/>
      <w:sz w:val="18"/>
      <w:szCs w:val="20"/>
      <w:lang w:val="es-ES_tradnl" w:eastAsia="ar-SA"/>
    </w:rPr>
  </w:style>
  <w:style w:type="paragraph" w:customStyle="1" w:styleId="Texto0">
    <w:name w:val="Texto"/>
    <w:basedOn w:val="Normal"/>
    <w:link w:val="TextoCar1"/>
    <w:pPr>
      <w:suppressAutoHyphens/>
      <w:spacing w:after="101" w:line="216" w:lineRule="exact"/>
      <w:ind w:firstLine="288"/>
      <w:jc w:val="both"/>
    </w:pPr>
    <w:rPr>
      <w:rFonts w:ascii="Arial" w:hAnsi="Arial"/>
      <w:sz w:val="18"/>
      <w:szCs w:val="20"/>
      <w:lang w:eastAsia="ar-SA"/>
    </w:rPr>
  </w:style>
  <w:style w:type="paragraph" w:customStyle="1" w:styleId="Car">
    <w:name w:val="Car"/>
    <w:basedOn w:val="Normal"/>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pPr>
      <w:suppressAutoHyphens/>
    </w:pPr>
    <w:rPr>
      <w:sz w:val="20"/>
      <w:szCs w:val="20"/>
      <w:lang w:val="es-ES" w:eastAsia="ar-SA"/>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pPr>
      <w:suppressAutoHyphens/>
    </w:pPr>
    <w:rPr>
      <w:rFonts w:ascii="Courier New" w:hAnsi="Courier New" w:cs="Courier New"/>
      <w:sz w:val="20"/>
      <w:szCs w:val="20"/>
      <w:lang w:val="es-ES" w:eastAsia="ar-SA"/>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uppressAutoHyphens/>
      <w:spacing w:after="120"/>
      <w:ind w:left="283"/>
    </w:pPr>
    <w:rPr>
      <w:sz w:val="16"/>
      <w:szCs w:val="16"/>
      <w:lang w:val="es-ES" w:eastAsia="ar-SA"/>
    </w:rPr>
  </w:style>
  <w:style w:type="paragraph" w:styleId="Lista2">
    <w:name w:val="List 2"/>
    <w:basedOn w:val="Normal"/>
    <w:rsid w:val="006E5BFF"/>
    <w:pPr>
      <w:suppressAutoHyphens/>
      <w:ind w:left="566" w:hanging="283"/>
    </w:pPr>
    <w:rPr>
      <w:szCs w:val="20"/>
      <w:lang w:val="es-ES" w:eastAsia="ar-SA"/>
    </w:rPr>
  </w:style>
  <w:style w:type="paragraph" w:customStyle="1" w:styleId="Textoindependiente22">
    <w:name w:val="Texto independiente 22"/>
    <w:basedOn w:val="Normal"/>
    <w:rsid w:val="00BA2B79"/>
    <w:pPr>
      <w:suppressAutoHyphens/>
      <w:spacing w:after="120" w:line="480" w:lineRule="auto"/>
    </w:pPr>
    <w:rPr>
      <w:szCs w:val="20"/>
      <w:lang w:val="es-ES" w:eastAsia="ar-SA"/>
    </w:rPr>
  </w:style>
  <w:style w:type="paragraph" w:customStyle="1" w:styleId="INCISO">
    <w:name w:val="INCISO"/>
    <w:basedOn w:val="Normal"/>
    <w:rsid w:val="00AE27E6"/>
    <w:pPr>
      <w:tabs>
        <w:tab w:val="left" w:pos="2304"/>
      </w:tabs>
      <w:spacing w:after="101" w:line="216" w:lineRule="atLeast"/>
      <w:ind w:left="1152" w:hanging="432"/>
      <w:jc w:val="both"/>
    </w:pPr>
    <w:rPr>
      <w:rFonts w:ascii="Arial" w:eastAsia="Calibri" w:hAnsi="Arial"/>
      <w:sz w:val="18"/>
      <w:szCs w:val="20"/>
      <w:lang w:val="es-ES_tradnl" w:eastAsia="ar-SA"/>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uppressAutoHyphens/>
      <w:spacing w:before="240" w:after="120"/>
    </w:pPr>
    <w:rPr>
      <w:rFonts w:ascii="Arial" w:eastAsia="MS Mincho" w:hAnsi="Arial" w:cs="Tahoma"/>
      <w:sz w:val="28"/>
      <w:szCs w:val="28"/>
      <w:lang w:val="es-ES" w:eastAsia="ar-SA"/>
    </w:rPr>
  </w:style>
  <w:style w:type="paragraph" w:styleId="Textodeglobo">
    <w:name w:val="Balloon Text"/>
    <w:basedOn w:val="Normal"/>
    <w:link w:val="TextodegloboCar"/>
    <w:uiPriority w:val="99"/>
    <w:rsid w:val="00E15BD9"/>
    <w:pPr>
      <w:suppressAutoHyphens/>
    </w:pPr>
    <w:rPr>
      <w:rFonts w:ascii="Tahoma" w:hAnsi="Tahoma" w:cs="Tahoma"/>
      <w:sz w:val="16"/>
      <w:szCs w:val="16"/>
      <w:lang w:val="es-ES" w:eastAsia="ar-SA"/>
    </w:rPr>
  </w:style>
  <w:style w:type="paragraph" w:customStyle="1" w:styleId="Textosinformato2">
    <w:name w:val="Texto sin formato2"/>
    <w:basedOn w:val="Normal"/>
    <w:rsid w:val="00E15BD9"/>
    <w:rPr>
      <w:rFonts w:ascii="Courier New" w:hAnsi="Courier New" w:cs="Courier New"/>
      <w:sz w:val="20"/>
      <w:szCs w:val="20"/>
      <w:lang w:val="es-ES" w:eastAsia="ar-SA"/>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uppressAutoHyphens/>
      <w:spacing w:after="120" w:line="480" w:lineRule="auto"/>
    </w:pPr>
    <w:rPr>
      <w:szCs w:val="20"/>
      <w:lang w:val="es-ES" w:eastAsia="ar-SA"/>
    </w:r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pacing w:before="100" w:beforeAutospacing="1" w:after="100" w:afterAutospacing="1"/>
    </w:pPr>
    <w:rPr>
      <w:rFonts w:ascii="Optima" w:hAnsi="Optima"/>
      <w:color w:val="000000"/>
      <w:sz w:val="16"/>
      <w:szCs w:val="16"/>
    </w:rPr>
  </w:style>
  <w:style w:type="paragraph" w:customStyle="1" w:styleId="font6">
    <w:name w:val="font6"/>
    <w:basedOn w:val="Normal"/>
    <w:rsid w:val="00607FA2"/>
    <w:pPr>
      <w:spacing w:before="100" w:beforeAutospacing="1" w:after="100" w:afterAutospacing="1"/>
    </w:pPr>
    <w:rPr>
      <w:rFonts w:ascii="Optima" w:hAnsi="Optima"/>
      <w:b/>
      <w:bCs/>
      <w:color w:val="000000"/>
      <w:sz w:val="16"/>
      <w:szCs w:val="16"/>
    </w:rPr>
  </w:style>
  <w:style w:type="paragraph" w:customStyle="1" w:styleId="font7">
    <w:name w:val="font7"/>
    <w:basedOn w:val="Normal"/>
    <w:rsid w:val="00607FA2"/>
    <w:pPr>
      <w:spacing w:before="100" w:beforeAutospacing="1" w:after="100" w:afterAutospacing="1"/>
    </w:pPr>
    <w:rPr>
      <w:color w:val="000000"/>
      <w:sz w:val="14"/>
      <w:szCs w:val="14"/>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Optima" w:hAnsi="Optima"/>
      <w:sz w:val="16"/>
      <w:szCs w:val="16"/>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Optima" w:hAnsi="Optima"/>
      <w:b/>
      <w:bCs/>
      <w:sz w:val="20"/>
      <w:szCs w:val="20"/>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Optima" w:hAnsi="Optima"/>
      <w:sz w:val="16"/>
      <w:szCs w:val="16"/>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Optima" w:hAnsi="Optima"/>
      <w:b/>
      <w:bCs/>
      <w:sz w:val="20"/>
      <w:szCs w:val="20"/>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Optima" w:hAnsi="Optima"/>
      <w:color w:val="000000"/>
      <w:sz w:val="16"/>
      <w:szCs w:val="16"/>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Optima" w:hAnsi="Optima"/>
      <w:sz w:val="16"/>
      <w:szCs w:val="16"/>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607FA2"/>
    <w:pPr>
      <w:spacing w:before="100" w:beforeAutospacing="1" w:after="100" w:afterAutospacing="1"/>
      <w:jc w:val="center"/>
      <w:textAlignment w:val="center"/>
    </w:pPr>
    <w:rPr>
      <w:rFonts w:ascii="Optima" w:hAnsi="Optima"/>
      <w:sz w:val="16"/>
      <w:szCs w:val="16"/>
    </w:rPr>
  </w:style>
  <w:style w:type="paragraph" w:customStyle="1" w:styleId="xl101">
    <w:name w:val="xl101"/>
    <w:basedOn w:val="Normal"/>
    <w:rsid w:val="00607FA2"/>
    <w:pPr>
      <w:spacing w:before="100" w:beforeAutospacing="1" w:after="100" w:afterAutospacing="1"/>
      <w:jc w:val="both"/>
      <w:textAlignment w:val="center"/>
    </w:pPr>
    <w:rPr>
      <w:rFonts w:ascii="Optima" w:hAnsi="Optima"/>
      <w:sz w:val="16"/>
      <w:szCs w:val="16"/>
    </w:rPr>
  </w:style>
  <w:style w:type="paragraph" w:customStyle="1" w:styleId="xl102">
    <w:name w:val="xl102"/>
    <w:basedOn w:val="Normal"/>
    <w:rsid w:val="00607FA2"/>
    <w:pPr>
      <w:spacing w:before="100" w:beforeAutospacing="1" w:after="100" w:afterAutospacing="1"/>
    </w:pPr>
    <w:rPr>
      <w:rFonts w:ascii="Optima" w:hAnsi="Optima"/>
      <w:sz w:val="16"/>
      <w:szCs w:val="16"/>
    </w:rPr>
  </w:style>
  <w:style w:type="paragraph" w:customStyle="1" w:styleId="xl103">
    <w:name w:val="xl103"/>
    <w:basedOn w:val="Normal"/>
    <w:rsid w:val="00607FA2"/>
    <w:pPr>
      <w:spacing w:before="100" w:beforeAutospacing="1" w:after="100" w:afterAutospacing="1"/>
      <w:jc w:val="center"/>
      <w:textAlignment w:val="center"/>
    </w:pPr>
    <w:rPr>
      <w:b/>
      <w:bCs/>
    </w:rPr>
  </w:style>
  <w:style w:type="paragraph" w:customStyle="1" w:styleId="xl104">
    <w:name w:val="xl104"/>
    <w:basedOn w:val="Normal"/>
    <w:rsid w:val="00607FA2"/>
    <w:pPr>
      <w:spacing w:before="100" w:beforeAutospacing="1" w:after="100" w:afterAutospacing="1"/>
      <w:jc w:val="center"/>
    </w:pPr>
  </w:style>
  <w:style w:type="paragraph" w:customStyle="1" w:styleId="xl105">
    <w:name w:val="xl105"/>
    <w:basedOn w:val="Normal"/>
    <w:rsid w:val="00607FA2"/>
    <w:pPr>
      <w:spacing w:before="100" w:beforeAutospacing="1" w:after="100" w:afterAutospacing="1"/>
      <w:jc w:val="center"/>
    </w:pPr>
    <w:rPr>
      <w:sz w:val="20"/>
      <w:szCs w:val="20"/>
    </w:rPr>
  </w:style>
  <w:style w:type="paragraph" w:customStyle="1" w:styleId="xl106">
    <w:name w:val="xl106"/>
    <w:basedOn w:val="Normal"/>
    <w:rsid w:val="00607FA2"/>
    <w:pPr>
      <w:pBdr>
        <w:left w:val="single" w:sz="8" w:space="0" w:color="auto"/>
        <w:right w:val="single" w:sz="8" w:space="0" w:color="auto"/>
      </w:pBdr>
      <w:spacing w:before="100" w:beforeAutospacing="1" w:after="100" w:afterAutospacing="1"/>
      <w:jc w:val="center"/>
      <w:textAlignment w:val="center"/>
    </w:pPr>
    <w:rPr>
      <w:rFonts w:ascii="Optima" w:hAnsi="Optima"/>
      <w:sz w:val="16"/>
      <w:szCs w:val="16"/>
    </w:rPr>
  </w:style>
  <w:style w:type="paragraph" w:customStyle="1" w:styleId="xl107">
    <w:name w:val="xl107"/>
    <w:basedOn w:val="Normal"/>
    <w:rsid w:val="00607FA2"/>
    <w:pPr>
      <w:pBdr>
        <w:left w:val="single" w:sz="8" w:space="0" w:color="auto"/>
      </w:pBdr>
      <w:spacing w:before="100" w:beforeAutospacing="1" w:after="100" w:afterAutospacing="1"/>
      <w:textAlignment w:val="center"/>
    </w:pPr>
    <w:rPr>
      <w:rFonts w:ascii="Optima" w:hAnsi="Optima"/>
      <w:sz w:val="16"/>
      <w:szCs w:val="16"/>
    </w:rPr>
  </w:style>
  <w:style w:type="paragraph" w:customStyle="1" w:styleId="xl108">
    <w:name w:val="xl108"/>
    <w:basedOn w:val="Normal"/>
    <w:rsid w:val="00607FA2"/>
    <w:pPr>
      <w:pBdr>
        <w:left w:val="single" w:sz="8" w:space="0" w:color="000000"/>
      </w:pBdr>
      <w:spacing w:before="100" w:beforeAutospacing="1" w:after="100" w:afterAutospacing="1"/>
      <w:textAlignment w:val="center"/>
    </w:pPr>
    <w:rPr>
      <w:rFonts w:ascii="Optima" w:hAnsi="Optima"/>
      <w:sz w:val="16"/>
      <w:szCs w:val="16"/>
    </w:rPr>
  </w:style>
  <w:style w:type="paragraph" w:customStyle="1" w:styleId="xl109">
    <w:name w:val="xl109"/>
    <w:basedOn w:val="Normal"/>
    <w:rsid w:val="00607FA2"/>
    <w:pPr>
      <w:spacing w:before="100" w:beforeAutospacing="1" w:after="100" w:afterAutospacing="1"/>
      <w:jc w:val="center"/>
    </w:pPr>
  </w:style>
  <w:style w:type="paragraph" w:customStyle="1" w:styleId="xl110">
    <w:name w:val="xl110"/>
    <w:basedOn w:val="Normal"/>
    <w:rsid w:val="00607FA2"/>
    <w:pPr>
      <w:pBdr>
        <w:top w:val="single" w:sz="8" w:space="0" w:color="auto"/>
      </w:pBdr>
      <w:spacing w:before="100" w:beforeAutospacing="1" w:after="100" w:afterAutospacing="1"/>
      <w:jc w:val="center"/>
      <w:textAlignment w:val="center"/>
    </w:pPr>
    <w:rPr>
      <w:rFonts w:ascii="Optima" w:hAnsi="Optima"/>
      <w:sz w:val="16"/>
      <w:szCs w:val="16"/>
    </w:rPr>
  </w:style>
  <w:style w:type="paragraph" w:customStyle="1" w:styleId="xl111">
    <w:name w:val="xl111"/>
    <w:basedOn w:val="Normal"/>
    <w:rsid w:val="00607FA2"/>
    <w:pPr>
      <w:pBdr>
        <w:top w:val="single" w:sz="8" w:space="0" w:color="auto"/>
      </w:pBdr>
      <w:spacing w:before="100" w:beforeAutospacing="1" w:after="100" w:afterAutospacing="1"/>
      <w:jc w:val="center"/>
    </w:pPr>
  </w:style>
  <w:style w:type="paragraph" w:customStyle="1" w:styleId="xl112">
    <w:name w:val="xl112"/>
    <w:basedOn w:val="Normal"/>
    <w:rsid w:val="00607FA2"/>
    <w:pPr>
      <w:pBdr>
        <w:left w:val="single" w:sz="8" w:space="0" w:color="000000"/>
      </w:pBdr>
      <w:spacing w:before="100" w:beforeAutospacing="1" w:after="100" w:afterAutospacing="1"/>
      <w:textAlignment w:val="center"/>
    </w:pPr>
    <w:rPr>
      <w:rFonts w:ascii="Optima" w:hAnsi="Optima"/>
      <w:b/>
      <w:bCs/>
      <w:sz w:val="16"/>
      <w:szCs w:val="16"/>
    </w:rPr>
  </w:style>
  <w:style w:type="paragraph" w:customStyle="1" w:styleId="xl113">
    <w:name w:val="xl113"/>
    <w:basedOn w:val="Normal"/>
    <w:rsid w:val="00607FA2"/>
    <w:pPr>
      <w:spacing w:before="100" w:beforeAutospacing="1" w:after="100" w:afterAutospacing="1"/>
      <w:textAlignment w:val="center"/>
    </w:pPr>
    <w:rPr>
      <w:rFonts w:ascii="Optima" w:hAnsi="Optima"/>
      <w:b/>
      <w:bCs/>
      <w:sz w:val="16"/>
      <w:szCs w:val="16"/>
    </w:rPr>
  </w:style>
  <w:style w:type="paragraph" w:customStyle="1" w:styleId="xl114">
    <w:name w:val="xl114"/>
    <w:basedOn w:val="Normal"/>
    <w:rsid w:val="00607FA2"/>
    <w:pPr>
      <w:spacing w:before="100" w:beforeAutospacing="1" w:after="100" w:afterAutospacing="1"/>
      <w:jc w:val="center"/>
    </w:p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Cuadrícula media 1 - Énfasis 21,Listas,Scitum normal,Colorful List - Accent 11"/>
    <w:basedOn w:val="Normal"/>
    <w:link w:val="PrrafodelistaCar"/>
    <w:uiPriority w:val="34"/>
    <w:qFormat/>
    <w:rsid w:val="0013723D"/>
    <w:pPr>
      <w:suppressAutoHyphens/>
      <w:ind w:left="708"/>
    </w:pPr>
    <w:rPr>
      <w:szCs w:val="20"/>
      <w:lang w:eastAsia="ar-SA"/>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rsid w:val="00B93DEF"/>
    <w:pPr>
      <w:suppressAutoHyphens/>
      <w:ind w:left="720"/>
      <w:contextualSpacing/>
    </w:pPr>
    <w:rPr>
      <w:rFonts w:ascii="Arial" w:hAnsi="Arial" w:cs="Arial"/>
      <w:szCs w:val="22"/>
      <w:lang w:val="es-ES" w:eastAsia="ar-SA"/>
    </w:rPr>
  </w:style>
  <w:style w:type="paragraph" w:customStyle="1" w:styleId="CM69">
    <w:name w:val="CM69"/>
    <w:basedOn w:val="Default"/>
    <w:next w:val="Default"/>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
    <w:link w:val="Encabezado"/>
    <w:uiPriority w:val="99"/>
    <w:rsid w:val="00297EBB"/>
    <w:rPr>
      <w:rFonts w:ascii="Arial" w:hAnsi="Arial" w:cs="Arial"/>
      <w:lang w:val="es-ES_tradnl" w:eastAsia="ar-SA"/>
    </w:rPr>
  </w:style>
  <w:style w:type="character" w:customStyle="1" w:styleId="Ttulo1Car">
    <w:name w:val="Título 1 Car"/>
    <w:link w:val="Ttulo1"/>
    <w:uiPriority w:val="9"/>
    <w:rsid w:val="00A21DBE"/>
    <w:rPr>
      <w:rFonts w:ascii="Arial" w:hAnsi="Arial" w:cs="Arial"/>
      <w:b/>
      <w:bCs/>
      <w:kern w:val="1"/>
      <w:sz w:val="32"/>
      <w:szCs w:val="32"/>
      <w:lang w:val="es-ES" w:eastAsia="ar-SA"/>
    </w:rPr>
  </w:style>
  <w:style w:type="character" w:customStyle="1" w:styleId="Ttulo2Car">
    <w:name w:val="Título 2 Car"/>
    <w:link w:val="Ttulo2"/>
    <w:uiPriority w:val="9"/>
    <w:rsid w:val="00A21DBE"/>
    <w:rPr>
      <w:rFonts w:ascii="Arial" w:hAnsi="Arial" w:cs="Arial"/>
      <w:b/>
      <w:i/>
      <w:sz w:val="28"/>
      <w:lang w:val="es-ES" w:eastAsia="ar-SA"/>
    </w:rPr>
  </w:style>
  <w:style w:type="character" w:customStyle="1" w:styleId="Ttulo3Car">
    <w:name w:val="Título 3 Car"/>
    <w:link w:val="Ttulo3"/>
    <w:uiPriority w:val="9"/>
    <w:rsid w:val="00A21DBE"/>
    <w:rPr>
      <w:rFonts w:ascii="Arial" w:hAnsi="Arial" w:cs="Arial"/>
      <w:b/>
      <w:bCs/>
      <w:sz w:val="26"/>
      <w:szCs w:val="26"/>
      <w:lang w:val="es-ES" w:eastAsia="ar-SA"/>
    </w:rPr>
  </w:style>
  <w:style w:type="character" w:customStyle="1" w:styleId="Ttulo4Car">
    <w:name w:val="Título 4 Car"/>
    <w:link w:val="Ttulo4"/>
    <w:uiPriority w:val="9"/>
    <w:rsid w:val="00A21DBE"/>
    <w:rPr>
      <w:b/>
      <w:bCs/>
      <w:sz w:val="28"/>
      <w:szCs w:val="28"/>
      <w:lang w:val="es-ES" w:eastAsia="ar-SA"/>
    </w:rPr>
  </w:style>
  <w:style w:type="character" w:customStyle="1" w:styleId="Ttulo5Car">
    <w:name w:val="Título 5 Car"/>
    <w:link w:val="Ttulo5"/>
    <w:uiPriority w:val="9"/>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uiPriority w:val="9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uiPriority w:val="10"/>
    <w:rsid w:val="00A21DBE"/>
    <w:rPr>
      <w:b/>
      <w:sz w:val="28"/>
      <w:lang w:val="es-ES" w:eastAsia="ar-SA"/>
    </w:rPr>
  </w:style>
  <w:style w:type="character" w:customStyle="1" w:styleId="SubttuloCar">
    <w:name w:val="Subtítulo Car"/>
    <w:link w:val="Subttulo"/>
    <w:uiPriority w:val="99"/>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uiPriority w:val="99"/>
    <w:rsid w:val="00A21DBE"/>
    <w:rPr>
      <w:sz w:val="16"/>
      <w:szCs w:val="16"/>
    </w:rPr>
  </w:style>
  <w:style w:type="paragraph" w:styleId="Textocomentario">
    <w:name w:val="annotation text"/>
    <w:basedOn w:val="Normal"/>
    <w:link w:val="TextocomentarioCar"/>
    <w:uiPriority w:val="99"/>
    <w:rsid w:val="00A21DBE"/>
    <w:pPr>
      <w:suppressAutoHyphens/>
    </w:pPr>
    <w:rPr>
      <w:sz w:val="20"/>
      <w:szCs w:val="20"/>
      <w:lang w:val="es-ES" w:eastAsia="ar-SA"/>
    </w:rPr>
  </w:style>
  <w:style w:type="character" w:customStyle="1" w:styleId="TextocomentarioCar">
    <w:name w:val="Texto comentario Car"/>
    <w:link w:val="Textocomentario"/>
    <w:uiPriority w:val="99"/>
    <w:rsid w:val="00A21DBE"/>
    <w:rPr>
      <w:lang w:val="es-ES" w:eastAsia="ar-SA"/>
    </w:rPr>
  </w:style>
  <w:style w:type="paragraph" w:styleId="Asuntodelcomentario">
    <w:name w:val="annotation subject"/>
    <w:basedOn w:val="Textocomentario"/>
    <w:next w:val="Textocomentario"/>
    <w:link w:val="AsuntodelcomentarioCar"/>
    <w:uiPriority w:val="99"/>
    <w:rsid w:val="00A21DBE"/>
    <w:rPr>
      <w:b/>
      <w:bCs/>
    </w:rPr>
  </w:style>
  <w:style w:type="character" w:customStyle="1" w:styleId="AsuntodelcomentarioCar">
    <w:name w:val="Asunto del comentario Car"/>
    <w:link w:val="Asuntodelcomentario"/>
    <w:uiPriority w:val="99"/>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pacing w:before="100" w:beforeAutospacing="1" w:after="100" w:afterAutospacing="1"/>
    </w:p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77">
    <w:name w:val="xl2177"/>
    <w:basedOn w:val="Normal"/>
    <w:rsid w:val="00A21DBE"/>
    <w:pPr>
      <w:spacing w:before="100" w:beforeAutospacing="1" w:after="100" w:afterAutospacing="1"/>
      <w:jc w:val="center"/>
      <w:textAlignment w:val="center"/>
    </w:pPr>
    <w:rPr>
      <w:rFonts w:ascii="Arial" w:hAnsi="Arial" w:cs="Arial"/>
      <w:b/>
      <w:bCs/>
      <w:sz w:val="20"/>
      <w:szCs w:val="20"/>
    </w:rPr>
  </w:style>
  <w:style w:type="paragraph" w:customStyle="1" w:styleId="xl2178">
    <w:name w:val="xl2178"/>
    <w:basedOn w:val="Normal"/>
    <w:rsid w:val="00A21DBE"/>
    <w:pPr>
      <w:spacing w:before="100" w:beforeAutospacing="1" w:after="100" w:afterAutospacing="1"/>
      <w:jc w:val="center"/>
      <w:textAlignment w:val="center"/>
    </w:pPr>
  </w:style>
  <w:style w:type="paragraph" w:customStyle="1" w:styleId="xl2179">
    <w:name w:val="xl2179"/>
    <w:basedOn w:val="Normal"/>
    <w:rsid w:val="00A21DBE"/>
    <w:pPr>
      <w:spacing w:before="100" w:beforeAutospacing="1" w:after="100" w:afterAutospacing="1"/>
      <w:jc w:val="center"/>
      <w:textAlignment w:val="center"/>
    </w:pPr>
    <w:rPr>
      <w:rFonts w:ascii="Arial Narrow" w:hAnsi="Arial Narrow"/>
      <w:sz w:val="20"/>
      <w:szCs w:val="20"/>
    </w:rPr>
  </w:style>
  <w:style w:type="paragraph" w:customStyle="1" w:styleId="xl2180">
    <w:name w:val="xl2180"/>
    <w:basedOn w:val="Normal"/>
    <w:rsid w:val="00A21DBE"/>
    <w:pPr>
      <w:pBdr>
        <w:left w:val="single" w:sz="4" w:space="0" w:color="auto"/>
        <w:right w:val="single" w:sz="4" w:space="0" w:color="auto"/>
      </w:pBdr>
      <w:spacing w:before="100" w:beforeAutospacing="1" w:after="100" w:afterAutospacing="1"/>
    </w:pPr>
  </w:style>
  <w:style w:type="paragraph" w:customStyle="1" w:styleId="xl2181">
    <w:name w:val="xl2181"/>
    <w:basedOn w:val="Normal"/>
    <w:rsid w:val="00A21DBE"/>
    <w:pPr>
      <w:pBdr>
        <w:top w:val="single" w:sz="8" w:space="0" w:color="auto"/>
        <w:righ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82">
    <w:name w:val="xl2182"/>
    <w:basedOn w:val="Normal"/>
    <w:rsid w:val="00A21DBE"/>
    <w:pPr>
      <w:pBdr>
        <w:left w:val="single" w:sz="8" w:space="0" w:color="auto"/>
        <w:righ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84">
    <w:name w:val="xl2184"/>
    <w:basedOn w:val="Normal"/>
    <w:rsid w:val="00A21DBE"/>
    <w:pPr>
      <w:pBdr>
        <w:righ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85">
    <w:name w:val="xl2185"/>
    <w:basedOn w:val="Normal"/>
    <w:rsid w:val="00A21DBE"/>
    <w:pPr>
      <w:pBdr>
        <w:top w:val="single" w:sz="8" w:space="0" w:color="auto"/>
        <w:lef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86">
    <w:name w:val="xl2186"/>
    <w:basedOn w:val="Normal"/>
    <w:rsid w:val="00A21DBE"/>
    <w:pPr>
      <w:pBdr>
        <w:lef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65">
    <w:name w:val="xl2165"/>
    <w:basedOn w:val="Normal"/>
    <w:rsid w:val="00A21DBE"/>
    <w:pPr>
      <w:shd w:val="clear" w:color="000000" w:fill="FFFFFF"/>
      <w:spacing w:before="100" w:beforeAutospacing="1" w:after="100" w:afterAutospacing="1"/>
      <w:jc w:val="both"/>
    </w:pPr>
    <w:rPr>
      <w:sz w:val="14"/>
      <w:szCs w:val="14"/>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uiPriority w:val="20"/>
    <w:qFormat/>
    <w:rsid w:val="008C2E37"/>
    <w:rPr>
      <w:i/>
      <w:iCs/>
    </w:rPr>
  </w:style>
  <w:style w:type="paragraph" w:styleId="Sinespaciado">
    <w:name w:val="No Spacing"/>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Cuadrícula media 1 - Énfasis 21 Car"/>
    <w:link w:val="Prrafodelista"/>
    <w:uiPriority w:val="34"/>
    <w:qFormat/>
    <w:locked/>
    <w:rsid w:val="00197D60"/>
    <w:rPr>
      <w:sz w:val="24"/>
      <w:lang w:eastAsia="ar-SA"/>
    </w:rPr>
  </w:style>
  <w:style w:type="paragraph" w:customStyle="1" w:styleId="BodyText25">
    <w:name w:val="Body Text 25"/>
    <w:basedOn w:val="Normal"/>
    <w:rsid w:val="00A37239"/>
    <w:pPr>
      <w:tabs>
        <w:tab w:val="left" w:pos="-284"/>
        <w:tab w:val="left" w:pos="9498"/>
      </w:tabs>
      <w:overflowPunct w:val="0"/>
      <w:autoSpaceDE w:val="0"/>
      <w:autoSpaceDN w:val="0"/>
      <w:adjustRightInd w:val="0"/>
      <w:ind w:left="1843" w:hanging="709"/>
      <w:jc w:val="both"/>
      <w:textAlignment w:val="baseline"/>
    </w:pPr>
    <w:rPr>
      <w:rFonts w:ascii="Arial" w:hAnsi="Arial"/>
      <w:szCs w:val="20"/>
      <w:lang w:val="es-ES_tradnl" w:eastAsia="es-ES"/>
    </w:rPr>
  </w:style>
  <w:style w:type="table" w:styleId="Cuadrculamedia1-nfasis1">
    <w:name w:val="Medium Grid 1 Accent 1"/>
    <w:basedOn w:val="Tablanormal"/>
    <w:uiPriority w:val="67"/>
    <w:rsid w:val="000E310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sinformato">
    <w:name w:val="Plain Text"/>
    <w:basedOn w:val="Normal"/>
    <w:link w:val="TextosinformatoCar"/>
    <w:uiPriority w:val="99"/>
    <w:semiHidden/>
    <w:rsid w:val="001B647C"/>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1B647C"/>
    <w:rPr>
      <w:rFonts w:ascii="Courier New" w:hAnsi="Courier New" w:cs="Courier New"/>
    </w:rPr>
  </w:style>
  <w:style w:type="table" w:styleId="Cuadrculaclara-nfasis1">
    <w:name w:val="Light Grid Accent 1"/>
    <w:basedOn w:val="Tablanormal"/>
    <w:uiPriority w:val="62"/>
    <w:rsid w:val="001B647C"/>
    <w:rPr>
      <w:rFonts w:ascii="Calibri" w:eastAsia="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odyText21">
    <w:name w:val="Body Text 21"/>
    <w:basedOn w:val="Normal"/>
    <w:rsid w:val="001B647C"/>
    <w:pPr>
      <w:widowControl w:val="0"/>
      <w:suppressAutoHyphens/>
      <w:overflowPunct w:val="0"/>
      <w:autoSpaceDE w:val="0"/>
      <w:jc w:val="both"/>
      <w:textAlignment w:val="baseline"/>
    </w:pPr>
    <w:rPr>
      <w:rFonts w:ascii="Arial" w:hAnsi="Arial"/>
      <w:sz w:val="20"/>
      <w:szCs w:val="20"/>
      <w:lang w:eastAsia="ar-SA"/>
    </w:rPr>
  </w:style>
  <w:style w:type="paragraph" w:customStyle="1" w:styleId="Ttulo11">
    <w:name w:val="Título 11"/>
    <w:basedOn w:val="Normal"/>
    <w:next w:val="Normal"/>
    <w:uiPriority w:val="9"/>
    <w:qFormat/>
    <w:rsid w:val="00134CAA"/>
    <w:pPr>
      <w:keepNext/>
      <w:keepLines/>
      <w:spacing w:before="480" w:line="276" w:lineRule="auto"/>
      <w:outlineLvl w:val="0"/>
    </w:pPr>
    <w:rPr>
      <w:rFonts w:ascii="Cambria" w:hAnsi="Cambria"/>
      <w:b/>
      <w:bCs/>
      <w:color w:val="365F91"/>
      <w:sz w:val="28"/>
      <w:szCs w:val="28"/>
      <w:lang w:eastAsia="en-US"/>
    </w:rPr>
  </w:style>
  <w:style w:type="paragraph" w:customStyle="1" w:styleId="Ttulo21">
    <w:name w:val="Título 21"/>
    <w:basedOn w:val="Normal"/>
    <w:next w:val="Normal"/>
    <w:uiPriority w:val="9"/>
    <w:unhideWhenUsed/>
    <w:qFormat/>
    <w:rsid w:val="00134CAA"/>
    <w:pPr>
      <w:keepNext/>
      <w:keepLines/>
      <w:spacing w:before="200" w:line="276" w:lineRule="auto"/>
      <w:outlineLvl w:val="1"/>
    </w:pPr>
    <w:rPr>
      <w:rFonts w:ascii="Cambria" w:hAnsi="Cambria"/>
      <w:b/>
      <w:bCs/>
      <w:color w:val="4F81BD"/>
      <w:sz w:val="26"/>
      <w:szCs w:val="26"/>
      <w:lang w:eastAsia="en-US"/>
    </w:rPr>
  </w:style>
  <w:style w:type="paragraph" w:customStyle="1" w:styleId="Ttulo31">
    <w:name w:val="Título 31"/>
    <w:basedOn w:val="Normal"/>
    <w:next w:val="Normal"/>
    <w:uiPriority w:val="9"/>
    <w:unhideWhenUsed/>
    <w:qFormat/>
    <w:rsid w:val="00134CAA"/>
    <w:pPr>
      <w:keepNext/>
      <w:keepLines/>
      <w:spacing w:before="200" w:line="276" w:lineRule="auto"/>
      <w:outlineLvl w:val="2"/>
    </w:pPr>
    <w:rPr>
      <w:rFonts w:ascii="Cambria" w:hAnsi="Cambria"/>
      <w:b/>
      <w:bCs/>
      <w:color w:val="4F81BD"/>
      <w:sz w:val="22"/>
      <w:szCs w:val="22"/>
      <w:lang w:eastAsia="en-US"/>
    </w:rPr>
  </w:style>
  <w:style w:type="paragraph" w:customStyle="1" w:styleId="Ttulo41">
    <w:name w:val="Título 41"/>
    <w:basedOn w:val="Normal"/>
    <w:next w:val="Normal"/>
    <w:uiPriority w:val="9"/>
    <w:unhideWhenUsed/>
    <w:qFormat/>
    <w:rsid w:val="00134CAA"/>
    <w:pPr>
      <w:keepNext/>
      <w:keepLines/>
      <w:spacing w:before="200" w:line="276" w:lineRule="auto"/>
      <w:outlineLvl w:val="3"/>
    </w:pPr>
    <w:rPr>
      <w:rFonts w:ascii="Cambria" w:hAnsi="Cambria"/>
      <w:b/>
      <w:bCs/>
      <w:i/>
      <w:iCs/>
      <w:color w:val="4F81BD"/>
      <w:sz w:val="22"/>
      <w:szCs w:val="22"/>
      <w:lang w:eastAsia="en-US"/>
    </w:rPr>
  </w:style>
  <w:style w:type="paragraph" w:customStyle="1" w:styleId="Ttulo51">
    <w:name w:val="Título 51"/>
    <w:basedOn w:val="Normal"/>
    <w:next w:val="Normal"/>
    <w:uiPriority w:val="9"/>
    <w:unhideWhenUsed/>
    <w:qFormat/>
    <w:rsid w:val="00134CAA"/>
    <w:pPr>
      <w:keepNext/>
      <w:keepLines/>
      <w:spacing w:before="200" w:line="276" w:lineRule="auto"/>
      <w:outlineLvl w:val="4"/>
    </w:pPr>
    <w:rPr>
      <w:rFonts w:ascii="Cambria" w:hAnsi="Cambria"/>
      <w:color w:val="243F60"/>
      <w:sz w:val="22"/>
      <w:szCs w:val="22"/>
      <w:lang w:eastAsia="en-US"/>
    </w:rPr>
  </w:style>
  <w:style w:type="character" w:customStyle="1" w:styleId="Ttulo1Car1">
    <w:name w:val="Título 1 Car1"/>
    <w:basedOn w:val="Fuentedeprrafopredeter"/>
    <w:uiPriority w:val="9"/>
    <w:rsid w:val="00134CAA"/>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134CAA"/>
    <w:pPr>
      <w:keepLines/>
      <w:tabs>
        <w:tab w:val="clear" w:pos="432"/>
      </w:tabs>
      <w:suppressAutoHyphens w:val="0"/>
      <w:spacing w:before="480" w:after="0" w:line="276" w:lineRule="auto"/>
      <w:ind w:left="0" w:firstLine="0"/>
      <w:outlineLvl w:val="9"/>
    </w:pPr>
    <w:rPr>
      <w:rFonts w:ascii="Cambria" w:hAnsi="Cambria" w:cs="Times New Roman"/>
      <w:color w:val="365F91"/>
      <w:kern w:val="0"/>
      <w:sz w:val="28"/>
      <w:szCs w:val="28"/>
      <w:lang w:val="es-MX" w:eastAsia="es-MX"/>
    </w:rPr>
  </w:style>
  <w:style w:type="paragraph" w:styleId="TDC2">
    <w:name w:val="toc 2"/>
    <w:basedOn w:val="Normal"/>
    <w:next w:val="Normal"/>
    <w:autoRedefine/>
    <w:uiPriority w:val="39"/>
    <w:unhideWhenUsed/>
    <w:qFormat/>
    <w:rsid w:val="00134CAA"/>
    <w:pPr>
      <w:tabs>
        <w:tab w:val="left" w:pos="284"/>
        <w:tab w:val="right" w:leader="dot" w:pos="10070"/>
      </w:tabs>
      <w:spacing w:after="100" w:line="276" w:lineRule="auto"/>
      <w:jc w:val="both"/>
    </w:pPr>
    <w:rPr>
      <w:rFonts w:ascii="Calibri" w:hAnsi="Calibri"/>
      <w:sz w:val="22"/>
      <w:szCs w:val="22"/>
    </w:rPr>
  </w:style>
  <w:style w:type="paragraph" w:styleId="TDC1">
    <w:name w:val="toc 1"/>
    <w:basedOn w:val="Normal"/>
    <w:next w:val="Normal"/>
    <w:autoRedefine/>
    <w:uiPriority w:val="39"/>
    <w:unhideWhenUsed/>
    <w:qFormat/>
    <w:rsid w:val="00134CAA"/>
    <w:pPr>
      <w:tabs>
        <w:tab w:val="left" w:pos="426"/>
        <w:tab w:val="right" w:leader="dot" w:pos="10070"/>
      </w:tabs>
      <w:spacing w:after="100" w:line="276" w:lineRule="auto"/>
    </w:pPr>
    <w:rPr>
      <w:rFonts w:ascii="Calibri" w:hAnsi="Calibri"/>
      <w:sz w:val="22"/>
      <w:szCs w:val="22"/>
    </w:rPr>
  </w:style>
  <w:style w:type="paragraph" w:styleId="TDC3">
    <w:name w:val="toc 3"/>
    <w:basedOn w:val="Normal"/>
    <w:next w:val="Normal"/>
    <w:autoRedefine/>
    <w:uiPriority w:val="39"/>
    <w:unhideWhenUsed/>
    <w:qFormat/>
    <w:rsid w:val="00134CAA"/>
    <w:pPr>
      <w:tabs>
        <w:tab w:val="left" w:pos="0"/>
        <w:tab w:val="right" w:leader="dot" w:pos="10070"/>
      </w:tabs>
      <w:spacing w:after="100" w:line="276" w:lineRule="auto"/>
    </w:pPr>
    <w:rPr>
      <w:rFonts w:ascii="Calibri" w:hAnsi="Calibri"/>
      <w:sz w:val="22"/>
      <w:szCs w:val="22"/>
    </w:rPr>
  </w:style>
  <w:style w:type="paragraph" w:customStyle="1" w:styleId="Ttulo10">
    <w:name w:val="Título1"/>
    <w:basedOn w:val="Normal"/>
    <w:next w:val="Normal"/>
    <w:uiPriority w:val="10"/>
    <w:qFormat/>
    <w:rsid w:val="00134CAA"/>
    <w:pPr>
      <w:pBdr>
        <w:bottom w:val="single" w:sz="8" w:space="4" w:color="4F81BD"/>
      </w:pBdr>
      <w:spacing w:after="300"/>
      <w:contextualSpacing/>
    </w:pPr>
    <w:rPr>
      <w:rFonts w:ascii="Cambria" w:hAnsi="Cambria"/>
      <w:color w:val="17365D"/>
      <w:spacing w:val="5"/>
      <w:kern w:val="28"/>
      <w:sz w:val="52"/>
      <w:szCs w:val="52"/>
      <w:lang w:eastAsia="en-US"/>
    </w:rPr>
  </w:style>
  <w:style w:type="character" w:styleId="Ttulodellibro">
    <w:name w:val="Book Title"/>
    <w:basedOn w:val="Fuentedeprrafopredeter"/>
    <w:uiPriority w:val="33"/>
    <w:qFormat/>
    <w:rsid w:val="00134CAA"/>
    <w:rPr>
      <w:b/>
      <w:bCs/>
      <w:smallCaps/>
      <w:spacing w:val="5"/>
    </w:rPr>
  </w:style>
  <w:style w:type="paragraph" w:customStyle="1" w:styleId="Cita1">
    <w:name w:val="Cita1"/>
    <w:basedOn w:val="Normal"/>
    <w:next w:val="Normal"/>
    <w:uiPriority w:val="29"/>
    <w:qFormat/>
    <w:rsid w:val="00134CAA"/>
    <w:pPr>
      <w:spacing w:after="200" w:line="276" w:lineRule="auto"/>
    </w:pPr>
    <w:rPr>
      <w:rFonts w:asciiTheme="minorHAnsi" w:eastAsia="Calibri" w:hAnsiTheme="minorHAnsi" w:cstheme="minorBidi"/>
      <w:i/>
      <w:iCs/>
      <w:color w:val="000000"/>
      <w:sz w:val="22"/>
      <w:szCs w:val="22"/>
      <w:lang w:eastAsia="en-US"/>
    </w:rPr>
  </w:style>
  <w:style w:type="character" w:customStyle="1" w:styleId="CitaCar">
    <w:name w:val="Cita Car"/>
    <w:basedOn w:val="Fuentedeprrafopredeter"/>
    <w:link w:val="Cita"/>
    <w:uiPriority w:val="29"/>
    <w:rsid w:val="00134CAA"/>
    <w:rPr>
      <w:i/>
      <w:iCs/>
      <w:color w:val="000000"/>
    </w:rPr>
  </w:style>
  <w:style w:type="paragraph" w:customStyle="1" w:styleId="xl9051">
    <w:name w:val="xl9051"/>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052">
    <w:name w:val="xl9052"/>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053">
    <w:name w:val="xl9053"/>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054">
    <w:name w:val="xl9054"/>
    <w:basedOn w:val="Normal"/>
    <w:rsid w:val="00134CA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055">
    <w:name w:val="xl9055"/>
    <w:basedOn w:val="Normal"/>
    <w:rsid w:val="00134CA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color w:val="000000"/>
    </w:rPr>
  </w:style>
  <w:style w:type="paragraph" w:customStyle="1" w:styleId="xl9056">
    <w:name w:val="xl9056"/>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057">
    <w:name w:val="xl9057"/>
    <w:basedOn w:val="Normal"/>
    <w:rsid w:val="00134CA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058">
    <w:name w:val="xl9058"/>
    <w:basedOn w:val="Normal"/>
    <w:rsid w:val="00134CAA"/>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059">
    <w:name w:val="xl9059"/>
    <w:basedOn w:val="Normal"/>
    <w:rsid w:val="00134CA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060">
    <w:name w:val="xl9060"/>
    <w:basedOn w:val="Normal"/>
    <w:rsid w:val="00134CA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61">
    <w:name w:val="xl9061"/>
    <w:basedOn w:val="Normal"/>
    <w:rsid w:val="00134CAA"/>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62">
    <w:name w:val="xl9062"/>
    <w:basedOn w:val="Normal"/>
    <w:rsid w:val="00134CA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63">
    <w:name w:val="xl9063"/>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64">
    <w:name w:val="xl9064"/>
    <w:basedOn w:val="Normal"/>
    <w:rsid w:val="00134CAA"/>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9065">
    <w:name w:val="xl9065"/>
    <w:basedOn w:val="Normal"/>
    <w:rsid w:val="00134CAA"/>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9066">
    <w:name w:val="xl9066"/>
    <w:basedOn w:val="Normal"/>
    <w:rsid w:val="00134CAA"/>
    <w:pPr>
      <w:pBdr>
        <w:left w:val="single" w:sz="4" w:space="0" w:color="auto"/>
      </w:pBdr>
      <w:spacing w:before="100" w:beforeAutospacing="1" w:after="100" w:afterAutospacing="1"/>
      <w:jc w:val="center"/>
      <w:textAlignment w:val="center"/>
    </w:pPr>
    <w:rPr>
      <w:b/>
      <w:bCs/>
      <w:color w:val="000000"/>
    </w:rPr>
  </w:style>
  <w:style w:type="paragraph" w:customStyle="1" w:styleId="xl9067">
    <w:name w:val="xl9067"/>
    <w:basedOn w:val="Normal"/>
    <w:rsid w:val="00134C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068">
    <w:name w:val="xl9068"/>
    <w:basedOn w:val="Normal"/>
    <w:rsid w:val="00134C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069">
    <w:name w:val="xl9069"/>
    <w:basedOn w:val="Normal"/>
    <w:rsid w:val="00134CAA"/>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070">
    <w:name w:val="xl9070"/>
    <w:basedOn w:val="Normal"/>
    <w:rsid w:val="00134CA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071">
    <w:name w:val="xl9071"/>
    <w:basedOn w:val="Normal"/>
    <w:rsid w:val="00134CAA"/>
    <w:pPr>
      <w:shd w:val="clear" w:color="000000" w:fill="FFFFFF"/>
      <w:spacing w:before="100" w:beforeAutospacing="1" w:after="100" w:afterAutospacing="1"/>
      <w:textAlignment w:val="center"/>
    </w:pPr>
    <w:rPr>
      <w:color w:val="000000"/>
    </w:rPr>
  </w:style>
  <w:style w:type="paragraph" w:customStyle="1" w:styleId="xl9072">
    <w:name w:val="xl9072"/>
    <w:basedOn w:val="Normal"/>
    <w:rsid w:val="00134CAA"/>
    <w:pPr>
      <w:pBdr>
        <w:top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9073">
    <w:name w:val="xl9073"/>
    <w:basedOn w:val="Normal"/>
    <w:rsid w:val="00134CAA"/>
    <w:pPr>
      <w:pBdr>
        <w:top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color w:val="000000"/>
    </w:rPr>
  </w:style>
  <w:style w:type="paragraph" w:customStyle="1" w:styleId="xl9074">
    <w:name w:val="xl9074"/>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75">
    <w:name w:val="xl9075"/>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076">
    <w:name w:val="xl9076"/>
    <w:basedOn w:val="Normal"/>
    <w:rsid w:val="00134CA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077">
    <w:name w:val="xl9077"/>
    <w:basedOn w:val="Normal"/>
    <w:rsid w:val="00134CAA"/>
    <w:pPr>
      <w:shd w:val="clear" w:color="000000" w:fill="FFFFFF"/>
      <w:spacing w:before="100" w:beforeAutospacing="1" w:after="100" w:afterAutospacing="1"/>
    </w:pPr>
  </w:style>
  <w:style w:type="paragraph" w:customStyle="1" w:styleId="xl9078">
    <w:name w:val="xl9078"/>
    <w:basedOn w:val="Normal"/>
    <w:rsid w:val="00134CAA"/>
    <w:pPr>
      <w:spacing w:before="100" w:beforeAutospacing="1" w:after="100" w:afterAutospacing="1"/>
      <w:jc w:val="center"/>
      <w:textAlignment w:val="center"/>
    </w:pPr>
    <w:rPr>
      <w:color w:val="000000"/>
    </w:rPr>
  </w:style>
  <w:style w:type="paragraph" w:customStyle="1" w:styleId="xl9079">
    <w:name w:val="xl9079"/>
    <w:basedOn w:val="Normal"/>
    <w:rsid w:val="00134CA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000000"/>
    </w:rPr>
  </w:style>
  <w:style w:type="paragraph" w:customStyle="1" w:styleId="xl9080">
    <w:name w:val="xl9080"/>
    <w:basedOn w:val="Normal"/>
    <w:rsid w:val="00134CAA"/>
    <w:pPr>
      <w:pBdr>
        <w:left w:val="single" w:sz="4" w:space="0" w:color="auto"/>
      </w:pBdr>
      <w:spacing w:before="100" w:beforeAutospacing="1" w:after="100" w:afterAutospacing="1"/>
      <w:jc w:val="center"/>
      <w:textAlignment w:val="center"/>
    </w:pPr>
    <w:rPr>
      <w:color w:val="000000"/>
    </w:rPr>
  </w:style>
  <w:style w:type="paragraph" w:customStyle="1" w:styleId="xl9081">
    <w:name w:val="xl9081"/>
    <w:basedOn w:val="Normal"/>
    <w:rsid w:val="00134CAA"/>
    <w:pPr>
      <w:pBdr>
        <w:top w:val="single" w:sz="4" w:space="0" w:color="auto"/>
        <w:bottom w:val="single" w:sz="4" w:space="0" w:color="auto"/>
      </w:pBdr>
      <w:shd w:val="clear" w:color="000000" w:fill="EEECE1"/>
      <w:spacing w:before="100" w:beforeAutospacing="1" w:after="100" w:afterAutospacing="1"/>
      <w:textAlignment w:val="center"/>
    </w:pPr>
    <w:rPr>
      <w:b/>
      <w:bCs/>
      <w:color w:val="000000"/>
    </w:rPr>
  </w:style>
  <w:style w:type="paragraph" w:customStyle="1" w:styleId="xl9082">
    <w:name w:val="xl9082"/>
    <w:basedOn w:val="Normal"/>
    <w:rsid w:val="00134CAA"/>
    <w:pPr>
      <w:spacing w:before="100" w:beforeAutospacing="1" w:after="100" w:afterAutospacing="1"/>
    </w:pPr>
  </w:style>
  <w:style w:type="paragraph" w:customStyle="1" w:styleId="xl9083">
    <w:name w:val="xl9083"/>
    <w:basedOn w:val="Normal"/>
    <w:rsid w:val="00134CAA"/>
    <w:pPr>
      <w:pBdr>
        <w:top w:val="single" w:sz="4" w:space="0" w:color="auto"/>
      </w:pBdr>
      <w:spacing w:before="100" w:beforeAutospacing="1" w:after="100" w:afterAutospacing="1"/>
      <w:jc w:val="center"/>
      <w:textAlignment w:val="center"/>
    </w:pPr>
    <w:rPr>
      <w:color w:val="000000"/>
    </w:rPr>
  </w:style>
  <w:style w:type="paragraph" w:customStyle="1" w:styleId="xl9084">
    <w:name w:val="xl9084"/>
    <w:basedOn w:val="Normal"/>
    <w:rsid w:val="00134CAA"/>
    <w:pPr>
      <w:pBdr>
        <w:top w:val="single" w:sz="4" w:space="0" w:color="auto"/>
        <w:left w:val="single" w:sz="4" w:space="0" w:color="auto"/>
        <w:bottom w:val="single" w:sz="4" w:space="0" w:color="auto"/>
      </w:pBdr>
      <w:shd w:val="clear" w:color="000000" w:fill="D8E4BC"/>
      <w:spacing w:before="100" w:beforeAutospacing="1" w:after="100" w:afterAutospacing="1"/>
      <w:textAlignment w:val="center"/>
    </w:pPr>
    <w:rPr>
      <w:b/>
      <w:bCs/>
      <w:color w:val="000000"/>
    </w:rPr>
  </w:style>
  <w:style w:type="paragraph" w:customStyle="1" w:styleId="xl9085">
    <w:name w:val="xl9085"/>
    <w:basedOn w:val="Normal"/>
    <w:rsid w:val="00134CAA"/>
    <w:pPr>
      <w:pBdr>
        <w:top w:val="single" w:sz="4" w:space="0" w:color="auto"/>
        <w:left w:val="single" w:sz="4" w:space="0" w:color="auto"/>
        <w:bottom w:val="single" w:sz="4" w:space="0" w:color="auto"/>
      </w:pBdr>
      <w:shd w:val="clear" w:color="000000" w:fill="EEECE1"/>
      <w:spacing w:before="100" w:beforeAutospacing="1" w:after="100" w:afterAutospacing="1"/>
    </w:pPr>
    <w:rPr>
      <w:b/>
      <w:bCs/>
    </w:rPr>
  </w:style>
  <w:style w:type="paragraph" w:customStyle="1" w:styleId="xl9086">
    <w:name w:val="xl9086"/>
    <w:basedOn w:val="Normal"/>
    <w:rsid w:val="00134CAA"/>
    <w:pPr>
      <w:pBdr>
        <w:bottom w:val="single" w:sz="4" w:space="0" w:color="auto"/>
        <w:right w:val="single" w:sz="4" w:space="0" w:color="auto"/>
      </w:pBdr>
      <w:shd w:val="clear" w:color="000000" w:fill="D8E4BC"/>
      <w:spacing w:before="100" w:beforeAutospacing="1" w:after="100" w:afterAutospacing="1"/>
      <w:textAlignment w:val="center"/>
    </w:pPr>
    <w:rPr>
      <w:b/>
      <w:bCs/>
      <w:color w:val="000000"/>
    </w:rPr>
  </w:style>
  <w:style w:type="paragraph" w:customStyle="1" w:styleId="xl9087">
    <w:name w:val="xl9087"/>
    <w:basedOn w:val="Normal"/>
    <w:rsid w:val="00134CA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9088">
    <w:name w:val="xl9088"/>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089">
    <w:name w:val="xl9089"/>
    <w:basedOn w:val="Normal"/>
    <w:rsid w:val="00134CA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style>
  <w:style w:type="paragraph" w:customStyle="1" w:styleId="xl9090">
    <w:name w:val="xl9090"/>
    <w:basedOn w:val="Normal"/>
    <w:rsid w:val="00134CAA"/>
    <w:pPr>
      <w:pBdr>
        <w:left w:val="single" w:sz="4" w:space="0" w:color="auto"/>
      </w:pBdr>
      <w:shd w:val="clear" w:color="000000" w:fill="D8E4BC"/>
      <w:spacing w:before="100" w:beforeAutospacing="1" w:after="100" w:afterAutospacing="1"/>
      <w:textAlignment w:val="center"/>
    </w:pPr>
    <w:rPr>
      <w:b/>
      <w:bCs/>
      <w:color w:val="000000"/>
    </w:rPr>
  </w:style>
  <w:style w:type="paragraph" w:customStyle="1" w:styleId="xl9091">
    <w:name w:val="xl9091"/>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92">
    <w:name w:val="xl9092"/>
    <w:basedOn w:val="Normal"/>
    <w:rsid w:val="00134CA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color w:val="000000"/>
    </w:rPr>
  </w:style>
  <w:style w:type="paragraph" w:customStyle="1" w:styleId="xl9093">
    <w:name w:val="xl9093"/>
    <w:basedOn w:val="Normal"/>
    <w:rsid w:val="00134CAA"/>
    <w:pPr>
      <w:pBdr>
        <w:left w:val="single" w:sz="4" w:space="0" w:color="auto"/>
        <w:bottom w:val="single" w:sz="4" w:space="0" w:color="auto"/>
      </w:pBdr>
      <w:shd w:val="clear" w:color="000000" w:fill="D8E4BC"/>
      <w:spacing w:before="100" w:beforeAutospacing="1" w:after="100" w:afterAutospacing="1"/>
      <w:textAlignment w:val="center"/>
    </w:pPr>
    <w:rPr>
      <w:b/>
      <w:bCs/>
      <w:color w:val="000000"/>
    </w:rPr>
  </w:style>
  <w:style w:type="paragraph" w:customStyle="1" w:styleId="xl9094">
    <w:name w:val="xl9094"/>
    <w:basedOn w:val="Normal"/>
    <w:rsid w:val="00134CAA"/>
    <w:pPr>
      <w:pBdr>
        <w:top w:val="single" w:sz="4" w:space="0" w:color="auto"/>
        <w:bottom w:val="single" w:sz="4" w:space="0" w:color="auto"/>
      </w:pBdr>
      <w:shd w:val="clear" w:color="000000" w:fill="D8E4BC"/>
      <w:spacing w:before="100" w:beforeAutospacing="1" w:after="100" w:afterAutospacing="1"/>
      <w:textAlignment w:val="center"/>
    </w:pPr>
    <w:rPr>
      <w:b/>
      <w:bCs/>
      <w:color w:val="000000"/>
    </w:rPr>
  </w:style>
  <w:style w:type="paragraph" w:customStyle="1" w:styleId="xl9095">
    <w:name w:val="xl9095"/>
    <w:basedOn w:val="Normal"/>
    <w:rsid w:val="00134CAA"/>
    <w:pPr>
      <w:pBdr>
        <w:bottom w:val="single" w:sz="4" w:space="0" w:color="auto"/>
      </w:pBdr>
      <w:spacing w:before="100" w:beforeAutospacing="1" w:after="100" w:afterAutospacing="1"/>
      <w:jc w:val="center"/>
      <w:textAlignment w:val="center"/>
    </w:pPr>
    <w:rPr>
      <w:color w:val="000000"/>
    </w:rPr>
  </w:style>
  <w:style w:type="paragraph" w:customStyle="1" w:styleId="xl9096">
    <w:name w:val="xl9096"/>
    <w:basedOn w:val="Normal"/>
    <w:rsid w:val="00134CAA"/>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097">
    <w:name w:val="xl9097"/>
    <w:basedOn w:val="Normal"/>
    <w:rsid w:val="00134CA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rPr>
  </w:style>
  <w:style w:type="paragraph" w:customStyle="1" w:styleId="xl9098">
    <w:name w:val="xl9098"/>
    <w:basedOn w:val="Normal"/>
    <w:rsid w:val="00134CA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099">
    <w:name w:val="xl9099"/>
    <w:basedOn w:val="Normal"/>
    <w:rsid w:val="00134CAA"/>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color w:val="000000"/>
    </w:rPr>
  </w:style>
  <w:style w:type="paragraph" w:customStyle="1" w:styleId="xl9100">
    <w:name w:val="xl9100"/>
    <w:basedOn w:val="Normal"/>
    <w:rsid w:val="00134CAA"/>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9101">
    <w:name w:val="xl9101"/>
    <w:basedOn w:val="Normal"/>
    <w:rsid w:val="00134CA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000000"/>
    </w:rPr>
  </w:style>
  <w:style w:type="paragraph" w:customStyle="1" w:styleId="xl9102">
    <w:name w:val="xl9102"/>
    <w:basedOn w:val="Normal"/>
    <w:rsid w:val="00134CA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9103">
    <w:name w:val="xl9103"/>
    <w:basedOn w:val="Normal"/>
    <w:rsid w:val="00134CA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104">
    <w:name w:val="xl9104"/>
    <w:basedOn w:val="Normal"/>
    <w:rsid w:val="00134CA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b/>
      <w:bCs/>
    </w:rPr>
  </w:style>
  <w:style w:type="paragraph" w:customStyle="1" w:styleId="xl9105">
    <w:name w:val="xl9105"/>
    <w:basedOn w:val="Normal"/>
    <w:rsid w:val="00134CAA"/>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106">
    <w:name w:val="xl9106"/>
    <w:basedOn w:val="Normal"/>
    <w:rsid w:val="00134CAA"/>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107">
    <w:name w:val="xl9107"/>
    <w:basedOn w:val="Normal"/>
    <w:rsid w:val="00134CAA"/>
    <w:pPr>
      <w:pBdr>
        <w:top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000000"/>
    </w:rPr>
  </w:style>
  <w:style w:type="paragraph" w:customStyle="1" w:styleId="xl9108">
    <w:name w:val="xl9108"/>
    <w:basedOn w:val="Normal"/>
    <w:rsid w:val="00134CAA"/>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Sinespaciado1">
    <w:name w:val="Sin espaciado1"/>
    <w:next w:val="Sinespaciado"/>
    <w:link w:val="SinespaciadoCar"/>
    <w:uiPriority w:val="1"/>
    <w:qFormat/>
    <w:rsid w:val="00134CAA"/>
    <w:rPr>
      <w:rFonts w:asciiTheme="minorHAnsi" w:hAnsiTheme="minorHAnsi" w:cstheme="minorBidi"/>
      <w:sz w:val="22"/>
      <w:szCs w:val="22"/>
    </w:rPr>
  </w:style>
  <w:style w:type="character" w:customStyle="1" w:styleId="SinespaciadoCar">
    <w:name w:val="Sin espaciado Car"/>
    <w:basedOn w:val="Fuentedeprrafopredeter"/>
    <w:link w:val="Sinespaciado1"/>
    <w:uiPriority w:val="1"/>
    <w:rsid w:val="00134CAA"/>
    <w:rPr>
      <w:rFonts w:asciiTheme="minorHAnsi" w:hAnsiTheme="minorHAnsi" w:cstheme="minorBidi"/>
      <w:sz w:val="22"/>
      <w:szCs w:val="22"/>
    </w:rPr>
  </w:style>
  <w:style w:type="paragraph" w:customStyle="1" w:styleId="TtuloE2">
    <w:name w:val="Título E2"/>
    <w:basedOn w:val="Ttulo2"/>
    <w:link w:val="TtuloE2Car"/>
    <w:qFormat/>
    <w:rsid w:val="00134CAA"/>
    <w:pPr>
      <w:keepLines/>
      <w:numPr>
        <w:ilvl w:val="0"/>
        <w:numId w:val="0"/>
      </w:numPr>
      <w:tabs>
        <w:tab w:val="clear" w:pos="0"/>
      </w:tabs>
      <w:suppressAutoHyphens w:val="0"/>
      <w:spacing w:before="40" w:after="0"/>
    </w:pPr>
    <w:rPr>
      <w:rFonts w:ascii="Cambria" w:hAnsi="Cambria" w:cs="Times New Roman"/>
      <w:bCs/>
      <w:i w:val="0"/>
      <w:color w:val="4F81BD"/>
      <w:sz w:val="26"/>
      <w:szCs w:val="26"/>
      <w:lang w:val="es-MX" w:eastAsia="en-US"/>
    </w:rPr>
  </w:style>
  <w:style w:type="character" w:customStyle="1" w:styleId="TtuloE2Car">
    <w:name w:val="Título E2 Car"/>
    <w:link w:val="TtuloE2"/>
    <w:rsid w:val="00134CAA"/>
    <w:rPr>
      <w:rFonts w:ascii="Cambria" w:hAnsi="Cambria"/>
      <w:b/>
      <w:bCs/>
      <w:color w:val="4F81BD"/>
      <w:sz w:val="26"/>
      <w:szCs w:val="26"/>
      <w:lang w:eastAsia="en-US"/>
    </w:rPr>
  </w:style>
  <w:style w:type="paragraph" w:customStyle="1" w:styleId="TtuloE1">
    <w:name w:val="Título E1"/>
    <w:basedOn w:val="Ttulo"/>
    <w:link w:val="TtuloE1Car"/>
    <w:qFormat/>
    <w:rsid w:val="00134CAA"/>
    <w:pPr>
      <w:numPr>
        <w:numId w:val="42"/>
      </w:numPr>
      <w:ind w:left="284" w:hanging="284"/>
      <w:jc w:val="left"/>
    </w:pPr>
    <w:rPr>
      <w:rFonts w:ascii="Cambria" w:hAnsi="Cambria" w:cs="Arial"/>
      <w:color w:val="000000"/>
      <w:spacing w:val="-10"/>
      <w:kern w:val="28"/>
      <w:szCs w:val="56"/>
    </w:rPr>
  </w:style>
  <w:style w:type="character" w:customStyle="1" w:styleId="TtuloE1Car">
    <w:name w:val="Título E1 Car"/>
    <w:link w:val="TtuloE1"/>
    <w:rsid w:val="00134CAA"/>
    <w:rPr>
      <w:rFonts w:ascii="Cambria" w:hAnsi="Cambria" w:cs="Arial"/>
      <w:b/>
      <w:color w:val="000000"/>
      <w:spacing w:val="-10"/>
      <w:kern w:val="28"/>
      <w:sz w:val="28"/>
      <w:szCs w:val="56"/>
      <w:lang w:val="es-ES" w:eastAsia="ar-SA"/>
    </w:rPr>
  </w:style>
  <w:style w:type="paragraph" w:customStyle="1" w:styleId="Moserrat1">
    <w:name w:val="Moserrat 1"/>
    <w:basedOn w:val="Texto0"/>
    <w:link w:val="Moserrat1Car"/>
    <w:qFormat/>
    <w:rsid w:val="00134CAA"/>
    <w:pPr>
      <w:numPr>
        <w:numId w:val="43"/>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134CAA"/>
    <w:pPr>
      <w:ind w:left="720" w:hanging="360"/>
    </w:pPr>
  </w:style>
  <w:style w:type="character" w:customStyle="1" w:styleId="TextoCar1">
    <w:name w:val="Texto Car1"/>
    <w:link w:val="Texto0"/>
    <w:rsid w:val="00134CAA"/>
    <w:rPr>
      <w:rFonts w:ascii="Arial" w:hAnsi="Arial"/>
      <w:sz w:val="18"/>
      <w:lang w:eastAsia="ar-SA"/>
    </w:rPr>
  </w:style>
  <w:style w:type="character" w:customStyle="1" w:styleId="Moserrat1Car">
    <w:name w:val="Moserrat 1 Car"/>
    <w:link w:val="Moserrat1"/>
    <w:rsid w:val="00134CAA"/>
    <w:rPr>
      <w:rFonts w:ascii="Montserrat Medium" w:hAnsi="Montserrat Medium" w:cs="Arial"/>
      <w:b/>
    </w:rPr>
  </w:style>
  <w:style w:type="paragraph" w:customStyle="1" w:styleId="Monserrat2">
    <w:name w:val="Monserrat 2"/>
    <w:basedOn w:val="Normal"/>
    <w:link w:val="Monserrat2Car"/>
    <w:qFormat/>
    <w:rsid w:val="00134CAA"/>
    <w:pPr>
      <w:numPr>
        <w:ilvl w:val="1"/>
        <w:numId w:val="44"/>
      </w:numPr>
      <w:suppressAutoHyphens/>
      <w:ind w:right="191"/>
      <w:contextualSpacing/>
      <w:jc w:val="both"/>
    </w:pPr>
    <w:rPr>
      <w:rFonts w:ascii="Montserrat Medium" w:hAnsi="Montserrat Medium" w:cs="Arial"/>
      <w:b/>
      <w:sz w:val="20"/>
      <w:szCs w:val="20"/>
    </w:rPr>
  </w:style>
  <w:style w:type="character" w:customStyle="1" w:styleId="Monserrat1Car">
    <w:name w:val="Monserrat 1 Car"/>
    <w:basedOn w:val="Moserrat1Car"/>
    <w:link w:val="Monserrat1"/>
    <w:rsid w:val="00134CAA"/>
    <w:rPr>
      <w:rFonts w:ascii="Montserrat Medium" w:hAnsi="Montserrat Medium" w:cs="Arial"/>
      <w:b/>
    </w:rPr>
  </w:style>
  <w:style w:type="paragraph" w:customStyle="1" w:styleId="Mionserrat2">
    <w:name w:val="Mionserrat 2"/>
    <w:basedOn w:val="Monserrat2"/>
    <w:link w:val="Mionserrat2Car"/>
    <w:qFormat/>
    <w:rsid w:val="00134CAA"/>
  </w:style>
  <w:style w:type="character" w:customStyle="1" w:styleId="Monserrat2Car">
    <w:name w:val="Monserrat 2 Car"/>
    <w:link w:val="Monserrat2"/>
    <w:rsid w:val="00134CAA"/>
    <w:rPr>
      <w:rFonts w:ascii="Montserrat Medium" w:hAnsi="Montserrat Medium" w:cs="Arial"/>
      <w:b/>
    </w:rPr>
  </w:style>
  <w:style w:type="character" w:customStyle="1" w:styleId="Mionserrat2Car">
    <w:name w:val="Mionserrat 2 Car"/>
    <w:basedOn w:val="Monserrat2Car"/>
    <w:link w:val="Mionserrat2"/>
    <w:rsid w:val="00134CAA"/>
    <w:rPr>
      <w:rFonts w:ascii="Montserrat Medium" w:hAnsi="Montserrat Medium" w:cs="Arial"/>
      <w:b/>
    </w:rPr>
  </w:style>
  <w:style w:type="paragraph" w:customStyle="1" w:styleId="Cuadrculamedia21">
    <w:name w:val="Cuadrícula media 21"/>
    <w:uiPriority w:val="1"/>
    <w:qFormat/>
    <w:rsid w:val="00134CAA"/>
    <w:rPr>
      <w:rFonts w:ascii="Calibri" w:eastAsia="Calibri" w:hAnsi="Calibri"/>
      <w:sz w:val="22"/>
      <w:szCs w:val="22"/>
      <w:lang w:val="es-ES_tradnl" w:eastAsia="en-US"/>
    </w:rPr>
  </w:style>
  <w:style w:type="paragraph" w:styleId="Revisin">
    <w:name w:val="Revision"/>
    <w:hidden/>
    <w:uiPriority w:val="99"/>
    <w:semiHidden/>
    <w:rsid w:val="00134CAA"/>
    <w:rPr>
      <w:rFonts w:asciiTheme="minorHAnsi" w:eastAsiaTheme="minorHAnsi" w:hAnsiTheme="minorHAnsi" w:cstheme="minorBidi"/>
      <w:sz w:val="22"/>
      <w:szCs w:val="22"/>
      <w:lang w:eastAsia="en-US"/>
    </w:rPr>
  </w:style>
  <w:style w:type="character" w:customStyle="1" w:styleId="Ttulo2Car1">
    <w:name w:val="Título 2 Car1"/>
    <w:basedOn w:val="Fuentedeprrafopredeter"/>
    <w:uiPriority w:val="9"/>
    <w:semiHidden/>
    <w:rsid w:val="00134CAA"/>
    <w:rPr>
      <w:rFonts w:asciiTheme="majorHAnsi" w:eastAsiaTheme="majorEastAsia" w:hAnsiTheme="majorHAnsi" w:cstheme="majorBidi"/>
      <w:color w:val="365F91" w:themeColor="accent1" w:themeShade="BF"/>
      <w:sz w:val="26"/>
      <w:szCs w:val="26"/>
      <w:lang w:val="es-ES_tradnl"/>
    </w:rPr>
  </w:style>
  <w:style w:type="character" w:customStyle="1" w:styleId="Ttulo3Car1">
    <w:name w:val="Título 3 Car1"/>
    <w:basedOn w:val="Fuentedeprrafopredeter"/>
    <w:uiPriority w:val="9"/>
    <w:semiHidden/>
    <w:rsid w:val="00134CAA"/>
    <w:rPr>
      <w:rFonts w:asciiTheme="majorHAnsi" w:eastAsiaTheme="majorEastAsia" w:hAnsiTheme="majorHAnsi" w:cstheme="majorBidi"/>
      <w:color w:val="243F60" w:themeColor="accent1" w:themeShade="7F"/>
      <w:sz w:val="24"/>
      <w:szCs w:val="24"/>
      <w:lang w:val="es-ES_tradnl"/>
    </w:rPr>
  </w:style>
  <w:style w:type="character" w:customStyle="1" w:styleId="Ttulo4Car1">
    <w:name w:val="Título 4 Car1"/>
    <w:basedOn w:val="Fuentedeprrafopredeter"/>
    <w:uiPriority w:val="9"/>
    <w:semiHidden/>
    <w:rsid w:val="00134CAA"/>
    <w:rPr>
      <w:rFonts w:asciiTheme="majorHAnsi" w:eastAsiaTheme="majorEastAsia" w:hAnsiTheme="majorHAnsi" w:cstheme="majorBidi"/>
      <w:i/>
      <w:iCs/>
      <w:color w:val="365F91" w:themeColor="accent1" w:themeShade="BF"/>
      <w:sz w:val="24"/>
      <w:szCs w:val="24"/>
      <w:lang w:val="es-ES_tradnl"/>
    </w:rPr>
  </w:style>
  <w:style w:type="character" w:customStyle="1" w:styleId="TtuloCar1">
    <w:name w:val="Título Car1"/>
    <w:basedOn w:val="Fuentedeprrafopredeter"/>
    <w:uiPriority w:val="10"/>
    <w:rsid w:val="00134CAA"/>
    <w:rPr>
      <w:rFonts w:asciiTheme="majorHAnsi" w:eastAsiaTheme="majorEastAsia" w:hAnsiTheme="majorHAnsi" w:cstheme="majorBidi"/>
      <w:spacing w:val="-10"/>
      <w:kern w:val="28"/>
      <w:sz w:val="56"/>
      <w:szCs w:val="56"/>
      <w:lang w:val="es-ES_tradnl"/>
    </w:rPr>
  </w:style>
  <w:style w:type="paragraph" w:styleId="Cita">
    <w:name w:val="Quote"/>
    <w:basedOn w:val="Normal"/>
    <w:next w:val="Normal"/>
    <w:link w:val="CitaCar"/>
    <w:uiPriority w:val="29"/>
    <w:qFormat/>
    <w:rsid w:val="00134CAA"/>
    <w:pPr>
      <w:spacing w:before="200" w:after="160"/>
      <w:ind w:left="864" w:right="864"/>
      <w:jc w:val="center"/>
    </w:pPr>
    <w:rPr>
      <w:i/>
      <w:iCs/>
      <w:color w:val="000000"/>
      <w:sz w:val="20"/>
      <w:szCs w:val="20"/>
    </w:rPr>
  </w:style>
  <w:style w:type="character" w:customStyle="1" w:styleId="CitaCar1">
    <w:name w:val="Cita Car1"/>
    <w:basedOn w:val="Fuentedeprrafopredeter"/>
    <w:uiPriority w:val="29"/>
    <w:rsid w:val="00134CAA"/>
    <w:rPr>
      <w:i/>
      <w:iCs/>
      <w:color w:val="000000" w:themeColor="text1"/>
      <w:sz w:val="24"/>
      <w:lang w:val="es-ES" w:eastAsia="ar-SA"/>
    </w:rPr>
  </w:style>
  <w:style w:type="character" w:customStyle="1" w:styleId="Ttulo5Car1">
    <w:name w:val="Título 5 Car1"/>
    <w:basedOn w:val="Fuentedeprrafopredeter"/>
    <w:uiPriority w:val="9"/>
    <w:semiHidden/>
    <w:rsid w:val="00134CAA"/>
    <w:rPr>
      <w:rFonts w:asciiTheme="majorHAnsi" w:eastAsiaTheme="majorEastAsia" w:hAnsiTheme="majorHAnsi" w:cstheme="majorBidi"/>
      <w:color w:val="365F91" w:themeColor="accent1" w:themeShade="BF"/>
      <w:sz w:val="24"/>
      <w:szCs w:val="24"/>
      <w:lang w:val="es-ES_tradnl"/>
    </w:rPr>
  </w:style>
  <w:style w:type="paragraph" w:customStyle="1" w:styleId="msonormal0">
    <w:name w:val="msonormal"/>
    <w:basedOn w:val="Normal"/>
    <w:rsid w:val="00134CAA"/>
    <w:pPr>
      <w:spacing w:before="100" w:beforeAutospacing="1" w:after="100" w:afterAutospacing="1"/>
    </w:pPr>
  </w:style>
  <w:style w:type="paragraph" w:customStyle="1" w:styleId="xl56096">
    <w:name w:val="xl56096"/>
    <w:basedOn w:val="Normal"/>
    <w:rsid w:val="00134CAA"/>
    <w:pPr>
      <w:spacing w:before="100" w:beforeAutospacing="1" w:after="100" w:afterAutospacing="1"/>
    </w:pPr>
  </w:style>
  <w:style w:type="paragraph" w:customStyle="1" w:styleId="xl56097">
    <w:name w:val="xl56097"/>
    <w:basedOn w:val="Normal"/>
    <w:rsid w:val="00134CAA"/>
    <w:pPr>
      <w:spacing w:before="100" w:beforeAutospacing="1" w:after="100" w:afterAutospacing="1"/>
    </w:pPr>
  </w:style>
  <w:style w:type="paragraph" w:customStyle="1" w:styleId="xl56098">
    <w:name w:val="xl56098"/>
    <w:basedOn w:val="Normal"/>
    <w:rsid w:val="00134CAA"/>
    <w:pPr>
      <w:spacing w:before="100" w:beforeAutospacing="1" w:after="100" w:afterAutospacing="1"/>
      <w:jc w:val="center"/>
    </w:pPr>
  </w:style>
  <w:style w:type="paragraph" w:customStyle="1" w:styleId="xl56099">
    <w:name w:val="xl56099"/>
    <w:basedOn w:val="Normal"/>
    <w:rsid w:val="00134C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Montserrat Medium" w:hAnsi="Montserrat Medium"/>
      <w:b/>
      <w:bCs/>
      <w:sz w:val="20"/>
      <w:szCs w:val="20"/>
    </w:rPr>
  </w:style>
  <w:style w:type="paragraph" w:customStyle="1" w:styleId="xl56100">
    <w:name w:val="xl56100"/>
    <w:basedOn w:val="Normal"/>
    <w:rsid w:val="00134C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Montserrat Medium" w:hAnsi="Montserrat Medium"/>
      <w:b/>
      <w:bCs/>
      <w:sz w:val="20"/>
      <w:szCs w:val="20"/>
    </w:rPr>
  </w:style>
  <w:style w:type="paragraph" w:customStyle="1" w:styleId="xl56101">
    <w:name w:val="xl56101"/>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tserrat Medium" w:hAnsi="Montserrat Medium"/>
    </w:rPr>
  </w:style>
  <w:style w:type="paragraph" w:customStyle="1" w:styleId="xl56102">
    <w:name w:val="xl56102"/>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rPr>
  </w:style>
  <w:style w:type="paragraph" w:customStyle="1" w:styleId="xl56103">
    <w:name w:val="xl56103"/>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sz w:val="20"/>
      <w:szCs w:val="20"/>
    </w:rPr>
  </w:style>
  <w:style w:type="paragraph" w:customStyle="1" w:styleId="xl56104">
    <w:name w:val="xl56104"/>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sz w:val="20"/>
      <w:szCs w:val="20"/>
    </w:rPr>
  </w:style>
  <w:style w:type="paragraph" w:customStyle="1" w:styleId="xl56105">
    <w:name w:val="xl56105"/>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sz w:val="20"/>
      <w:szCs w:val="20"/>
    </w:rPr>
  </w:style>
  <w:style w:type="paragraph" w:customStyle="1" w:styleId="xl56106">
    <w:name w:val="xl56106"/>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sz w:val="20"/>
      <w:szCs w:val="20"/>
    </w:rPr>
  </w:style>
  <w:style w:type="paragraph" w:customStyle="1" w:styleId="xl56107">
    <w:name w:val="xl56107"/>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sz w:val="20"/>
      <w:szCs w:val="20"/>
    </w:rPr>
  </w:style>
  <w:style w:type="paragraph" w:customStyle="1" w:styleId="xl56108">
    <w:name w:val="xl56108"/>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sz w:val="20"/>
      <w:szCs w:val="20"/>
    </w:rPr>
  </w:style>
  <w:style w:type="paragraph" w:customStyle="1" w:styleId="xl56109">
    <w:name w:val="xl56109"/>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Montserrat Medium" w:hAnsi="Montserrat Medium"/>
    </w:rPr>
  </w:style>
  <w:style w:type="paragraph" w:customStyle="1" w:styleId="xl56110">
    <w:name w:val="xl56110"/>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rPr>
  </w:style>
  <w:style w:type="paragraph" w:customStyle="1" w:styleId="xl56111">
    <w:name w:val="xl56111"/>
    <w:basedOn w:val="Normal"/>
    <w:rsid w:val="00134C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Montserrat Medium" w:hAnsi="Montserrat Medium"/>
      <w:b/>
      <w:bCs/>
      <w:sz w:val="20"/>
      <w:szCs w:val="20"/>
    </w:rPr>
  </w:style>
  <w:style w:type="paragraph" w:customStyle="1" w:styleId="xl56112">
    <w:name w:val="xl56112"/>
    <w:basedOn w:val="Normal"/>
    <w:rsid w:val="00134C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Montserrat Medium" w:hAnsi="Montserrat Medium"/>
      <w:b/>
      <w:bCs/>
      <w:sz w:val="20"/>
      <w:szCs w:val="20"/>
    </w:rPr>
  </w:style>
  <w:style w:type="paragraph" w:customStyle="1" w:styleId="xl56113">
    <w:name w:val="xl56113"/>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sz w:val="20"/>
      <w:szCs w:val="20"/>
    </w:rPr>
  </w:style>
  <w:style w:type="paragraph" w:customStyle="1" w:styleId="xl56114">
    <w:name w:val="xl56114"/>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b/>
      <w:bCs/>
      <w:sz w:val="20"/>
      <w:szCs w:val="20"/>
    </w:rPr>
  </w:style>
  <w:style w:type="paragraph" w:customStyle="1" w:styleId="xl56115">
    <w:name w:val="xl56115"/>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sz w:val="20"/>
      <w:szCs w:val="20"/>
    </w:rPr>
  </w:style>
  <w:style w:type="paragraph" w:customStyle="1" w:styleId="xl56116">
    <w:name w:val="xl56116"/>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Montserrat Medium" w:hAnsi="Montserrat Medium"/>
      <w:b/>
      <w:bCs/>
      <w:sz w:val="28"/>
      <w:szCs w:val="28"/>
    </w:rPr>
  </w:style>
  <w:style w:type="paragraph" w:customStyle="1" w:styleId="xl56117">
    <w:name w:val="xl56117"/>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Montserrat Medium" w:hAnsi="Montserrat Medium"/>
      <w:b/>
      <w:bCs/>
      <w:sz w:val="28"/>
      <w:szCs w:val="28"/>
    </w:rPr>
  </w:style>
  <w:style w:type="paragraph" w:customStyle="1" w:styleId="xl56118">
    <w:name w:val="xl56118"/>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Montserrat Medium" w:hAnsi="Montserrat Medium"/>
    </w:rPr>
  </w:style>
  <w:style w:type="paragraph" w:customStyle="1" w:styleId="xl56119">
    <w:name w:val="xl56119"/>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Montserrat Medium" w:hAnsi="Montserrat Medium"/>
      <w:b/>
      <w:bCs/>
      <w:color w:val="000000"/>
      <w:sz w:val="36"/>
      <w:szCs w:val="36"/>
    </w:rPr>
  </w:style>
  <w:style w:type="paragraph" w:customStyle="1" w:styleId="xl56120">
    <w:name w:val="xl56120"/>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b/>
      <w:bCs/>
      <w:sz w:val="18"/>
      <w:szCs w:val="18"/>
    </w:rPr>
  </w:style>
  <w:style w:type="paragraph" w:customStyle="1" w:styleId="xl56121">
    <w:name w:val="xl56121"/>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color w:val="000000"/>
      <w:sz w:val="18"/>
      <w:szCs w:val="18"/>
    </w:rPr>
  </w:style>
  <w:style w:type="paragraph" w:customStyle="1" w:styleId="xl56122">
    <w:name w:val="xl56122"/>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color w:val="000000"/>
      <w:sz w:val="20"/>
      <w:szCs w:val="20"/>
    </w:rPr>
  </w:style>
  <w:style w:type="paragraph" w:customStyle="1" w:styleId="xl56123">
    <w:name w:val="xl56123"/>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rPr>
  </w:style>
  <w:style w:type="paragraph" w:customStyle="1" w:styleId="xl56124">
    <w:name w:val="xl56124"/>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Montserrat Medium" w:hAnsi="Montserrat Medium"/>
      <w:b/>
      <w:bCs/>
      <w:color w:val="000000"/>
      <w:sz w:val="28"/>
      <w:szCs w:val="28"/>
    </w:rPr>
  </w:style>
  <w:style w:type="paragraph" w:customStyle="1" w:styleId="xl56125">
    <w:name w:val="xl56125"/>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Montserrat Medium" w:hAnsi="Montserrat Medium"/>
      <w:b/>
      <w:bCs/>
      <w:color w:val="000000"/>
      <w:sz w:val="28"/>
      <w:szCs w:val="28"/>
    </w:rPr>
  </w:style>
  <w:style w:type="paragraph" w:customStyle="1" w:styleId="xl56126">
    <w:name w:val="xl56126"/>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sz w:val="20"/>
      <w:szCs w:val="20"/>
    </w:rPr>
  </w:style>
  <w:style w:type="paragraph" w:customStyle="1" w:styleId="xl56127">
    <w:name w:val="xl56127"/>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rPr>
  </w:style>
  <w:style w:type="paragraph" w:customStyle="1" w:styleId="xl56128">
    <w:name w:val="xl56128"/>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color w:val="000000"/>
    </w:rPr>
  </w:style>
  <w:style w:type="paragraph" w:customStyle="1" w:styleId="xl56129">
    <w:name w:val="xl56129"/>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sz w:val="20"/>
      <w:szCs w:val="20"/>
    </w:rPr>
  </w:style>
  <w:style w:type="paragraph" w:customStyle="1" w:styleId="xl56130">
    <w:name w:val="xl56130"/>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tserrat Medium" w:hAnsi="Montserrat Medium"/>
    </w:rPr>
  </w:style>
  <w:style w:type="paragraph" w:customStyle="1" w:styleId="xl56131">
    <w:name w:val="xl56131"/>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tserrat Medium" w:hAnsi="Montserrat Medium"/>
      <w:color w:val="000000"/>
      <w:sz w:val="20"/>
      <w:szCs w:val="20"/>
    </w:rPr>
  </w:style>
  <w:style w:type="paragraph" w:customStyle="1" w:styleId="xl56132">
    <w:name w:val="xl56132"/>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Montserrat Medium" w:hAnsi="Montserrat Medium"/>
    </w:rPr>
  </w:style>
  <w:style w:type="paragraph" w:customStyle="1" w:styleId="xl56133">
    <w:name w:val="xl56133"/>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color w:val="000000"/>
      <w:sz w:val="20"/>
      <w:szCs w:val="20"/>
    </w:rPr>
  </w:style>
  <w:style w:type="paragraph" w:customStyle="1" w:styleId="xl56134">
    <w:name w:val="xl56134"/>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Montserrat Medium" w:hAnsi="Montserrat Medium"/>
      <w:sz w:val="28"/>
      <w:szCs w:val="28"/>
    </w:rPr>
  </w:style>
  <w:style w:type="paragraph" w:customStyle="1" w:styleId="xl56135">
    <w:name w:val="xl56135"/>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Montserrat Medium" w:hAnsi="Montserrat Medium"/>
      <w:sz w:val="28"/>
      <w:szCs w:val="28"/>
    </w:rPr>
  </w:style>
  <w:style w:type="paragraph" w:customStyle="1" w:styleId="xl56136">
    <w:name w:val="xl56136"/>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tserrat Medium" w:hAnsi="Montserrat Medium"/>
      <w:sz w:val="20"/>
      <w:szCs w:val="20"/>
    </w:rPr>
  </w:style>
  <w:style w:type="paragraph" w:customStyle="1" w:styleId="xl56137">
    <w:name w:val="xl56137"/>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tserrat Medium" w:hAnsi="Montserrat Medium"/>
    </w:rPr>
  </w:style>
  <w:style w:type="paragraph" w:customStyle="1" w:styleId="xl56138">
    <w:name w:val="xl56138"/>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color w:val="000000"/>
    </w:rPr>
  </w:style>
  <w:style w:type="paragraph" w:customStyle="1" w:styleId="xl56139">
    <w:name w:val="xl56139"/>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rPr>
  </w:style>
  <w:style w:type="paragraph" w:customStyle="1" w:styleId="xl56140">
    <w:name w:val="xl56140"/>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rPr>
  </w:style>
  <w:style w:type="paragraph" w:customStyle="1" w:styleId="xl56141">
    <w:name w:val="xl56141"/>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rPr>
  </w:style>
  <w:style w:type="paragraph" w:customStyle="1" w:styleId="xl115">
    <w:name w:val="xl115"/>
    <w:basedOn w:val="Normal"/>
    <w:rsid w:val="00D02340"/>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textAlignment w:val="center"/>
    </w:pPr>
    <w:rPr>
      <w:b/>
      <w:bCs/>
      <w:sz w:val="20"/>
      <w:szCs w:val="20"/>
    </w:rPr>
  </w:style>
  <w:style w:type="paragraph" w:customStyle="1" w:styleId="xl116">
    <w:name w:val="xl116"/>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Normal"/>
    <w:rsid w:val="009E57C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8">
    <w:name w:val="xl118"/>
    <w:basedOn w:val="Normal"/>
    <w:rsid w:val="009E57C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9">
    <w:name w:val="xl119"/>
    <w:basedOn w:val="Normal"/>
    <w:rsid w:val="009E57C8"/>
    <w:pPr>
      <w:spacing w:before="100" w:beforeAutospacing="1" w:after="100" w:afterAutospacing="1"/>
    </w:pPr>
    <w:rPr>
      <w:sz w:val="20"/>
      <w:szCs w:val="20"/>
    </w:rPr>
  </w:style>
  <w:style w:type="paragraph" w:customStyle="1" w:styleId="xl120">
    <w:name w:val="xl120"/>
    <w:basedOn w:val="Normal"/>
    <w:rsid w:val="009E57C8"/>
    <w:pPr>
      <w:spacing w:before="100" w:beforeAutospacing="1" w:after="100" w:afterAutospacing="1"/>
      <w:jc w:val="center"/>
    </w:pPr>
    <w:rPr>
      <w:sz w:val="20"/>
      <w:szCs w:val="20"/>
    </w:rPr>
  </w:style>
  <w:style w:type="paragraph" w:customStyle="1" w:styleId="xl121">
    <w:name w:val="xl121"/>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22">
    <w:name w:val="xl122"/>
    <w:basedOn w:val="Normal"/>
    <w:rsid w:val="009E57C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Normal"/>
    <w:rsid w:val="009E57C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4">
    <w:name w:val="xl124"/>
    <w:basedOn w:val="Normal"/>
    <w:rsid w:val="009E57C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5">
    <w:name w:val="xl125"/>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Normal"/>
    <w:rsid w:val="009E57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27">
    <w:name w:val="xl127"/>
    <w:basedOn w:val="Normal"/>
    <w:rsid w:val="009E57C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28">
    <w:name w:val="xl128"/>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31">
    <w:name w:val="xl131"/>
    <w:basedOn w:val="Normal"/>
    <w:rsid w:val="009E57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20"/>
      <w:szCs w:val="20"/>
    </w:rPr>
  </w:style>
  <w:style w:type="paragraph" w:customStyle="1" w:styleId="xl132">
    <w:name w:val="xl132"/>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3">
    <w:name w:val="xl133"/>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rPr>
  </w:style>
  <w:style w:type="paragraph" w:customStyle="1" w:styleId="xl134">
    <w:name w:val="xl134"/>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5">
    <w:name w:val="xl135"/>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6">
    <w:name w:val="xl136"/>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7">
    <w:name w:val="xl137"/>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38">
    <w:name w:val="xl138"/>
    <w:basedOn w:val="Normal"/>
    <w:rsid w:val="009E57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39">
    <w:name w:val="xl139"/>
    <w:basedOn w:val="Normal"/>
    <w:rsid w:val="009E57C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0">
    <w:name w:val="xl140"/>
    <w:basedOn w:val="Normal"/>
    <w:rsid w:val="009E57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1">
    <w:name w:val="xl141"/>
    <w:basedOn w:val="Normal"/>
    <w:rsid w:val="009E57C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42">
    <w:name w:val="xl142"/>
    <w:basedOn w:val="Normal"/>
    <w:rsid w:val="009E57C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43">
    <w:name w:val="xl143"/>
    <w:basedOn w:val="Normal"/>
    <w:rsid w:val="009E57C8"/>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44">
    <w:name w:val="xl144"/>
    <w:basedOn w:val="Normal"/>
    <w:rsid w:val="009E57C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5">
    <w:name w:val="xl145"/>
    <w:basedOn w:val="Normal"/>
    <w:rsid w:val="009E57C8"/>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Normal"/>
    <w:rsid w:val="009E57C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table" w:customStyle="1" w:styleId="Tablaconcuadrcula6">
    <w:name w:val="Tabla con cuadrícula6"/>
    <w:basedOn w:val="Tablanormal"/>
    <w:next w:val="Tablaconcuadrcula"/>
    <w:rsid w:val="007B1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uiPriority="9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43"/>
    <w:rPr>
      <w:sz w:val="24"/>
      <w:szCs w:val="24"/>
    </w:rPr>
  </w:style>
  <w:style w:type="paragraph" w:styleId="Ttulo1">
    <w:name w:val="heading 1"/>
    <w:basedOn w:val="Normal"/>
    <w:next w:val="Normal"/>
    <w:link w:val="Ttulo1Car"/>
    <w:uiPriority w:val="9"/>
    <w:qFormat/>
    <w:pPr>
      <w:keepNext/>
      <w:tabs>
        <w:tab w:val="num" w:pos="432"/>
      </w:tabs>
      <w:suppressAutoHyphens/>
      <w:spacing w:before="240" w:after="60"/>
      <w:ind w:left="432" w:hanging="432"/>
      <w:outlineLvl w:val="0"/>
    </w:pPr>
    <w:rPr>
      <w:rFonts w:ascii="Arial" w:hAnsi="Arial" w:cs="Arial"/>
      <w:b/>
      <w:bCs/>
      <w:kern w:val="1"/>
      <w:sz w:val="32"/>
      <w:szCs w:val="32"/>
      <w:lang w:val="es-ES" w:eastAsia="ar-SA"/>
    </w:rPr>
  </w:style>
  <w:style w:type="paragraph" w:styleId="Ttulo2">
    <w:name w:val="heading 2"/>
    <w:basedOn w:val="Normal"/>
    <w:next w:val="Normal"/>
    <w:link w:val="Ttulo2Car"/>
    <w:uiPriority w:val="9"/>
    <w:qFormat/>
    <w:pPr>
      <w:keepNext/>
      <w:numPr>
        <w:ilvl w:val="1"/>
        <w:numId w:val="1"/>
      </w:numPr>
      <w:tabs>
        <w:tab w:val="left" w:pos="0"/>
      </w:tabs>
      <w:suppressAutoHyphens/>
      <w:spacing w:before="240" w:after="60"/>
      <w:outlineLvl w:val="1"/>
    </w:pPr>
    <w:rPr>
      <w:rFonts w:ascii="Arial" w:hAnsi="Arial" w:cs="Arial"/>
      <w:b/>
      <w:i/>
      <w:sz w:val="28"/>
      <w:szCs w:val="20"/>
      <w:lang w:val="es-ES" w:eastAsia="ar-SA"/>
    </w:rPr>
  </w:style>
  <w:style w:type="paragraph" w:styleId="Ttulo3">
    <w:name w:val="heading 3"/>
    <w:basedOn w:val="Normal"/>
    <w:next w:val="Normal"/>
    <w:link w:val="Ttulo3Car"/>
    <w:uiPriority w:val="9"/>
    <w:qFormat/>
    <w:pPr>
      <w:keepNext/>
      <w:tabs>
        <w:tab w:val="num" w:pos="720"/>
      </w:tabs>
      <w:suppressAutoHyphens/>
      <w:spacing w:before="240" w:after="60"/>
      <w:ind w:left="720" w:hanging="720"/>
      <w:outlineLvl w:val="2"/>
    </w:pPr>
    <w:rPr>
      <w:rFonts w:ascii="Arial" w:hAnsi="Arial" w:cs="Arial"/>
      <w:b/>
      <w:bCs/>
      <w:sz w:val="26"/>
      <w:szCs w:val="26"/>
      <w:lang w:val="es-ES" w:eastAsia="ar-SA"/>
    </w:rPr>
  </w:style>
  <w:style w:type="paragraph" w:styleId="Ttulo4">
    <w:name w:val="heading 4"/>
    <w:basedOn w:val="Normal"/>
    <w:next w:val="Normal"/>
    <w:link w:val="Ttulo4Car"/>
    <w:uiPriority w:val="9"/>
    <w:qFormat/>
    <w:pPr>
      <w:keepNext/>
      <w:tabs>
        <w:tab w:val="num" w:pos="864"/>
      </w:tabs>
      <w:suppressAutoHyphens/>
      <w:spacing w:before="240" w:after="60"/>
      <w:ind w:left="864" w:hanging="864"/>
      <w:outlineLvl w:val="3"/>
    </w:pPr>
    <w:rPr>
      <w:b/>
      <w:bCs/>
      <w:sz w:val="28"/>
      <w:szCs w:val="28"/>
      <w:lang w:val="es-ES" w:eastAsia="ar-SA"/>
    </w:rPr>
  </w:style>
  <w:style w:type="paragraph" w:styleId="Ttulo5">
    <w:name w:val="heading 5"/>
    <w:basedOn w:val="Normal"/>
    <w:next w:val="Normal"/>
    <w:link w:val="Ttulo5Car"/>
    <w:uiPriority w:val="9"/>
    <w:qFormat/>
    <w:pPr>
      <w:tabs>
        <w:tab w:val="num" w:pos="1008"/>
      </w:tabs>
      <w:suppressAutoHyphens/>
      <w:spacing w:before="240" w:after="60"/>
      <w:ind w:left="1008" w:hanging="1008"/>
      <w:outlineLvl w:val="4"/>
    </w:pPr>
    <w:rPr>
      <w:b/>
      <w:bCs/>
      <w:i/>
      <w:iCs/>
      <w:sz w:val="26"/>
      <w:szCs w:val="26"/>
      <w:lang w:val="es-ES" w:eastAsia="ar-SA"/>
    </w:rPr>
  </w:style>
  <w:style w:type="paragraph" w:styleId="Ttulo6">
    <w:name w:val="heading 6"/>
    <w:basedOn w:val="Normal"/>
    <w:next w:val="Normal"/>
    <w:link w:val="Ttulo6Car"/>
    <w:qFormat/>
    <w:pPr>
      <w:tabs>
        <w:tab w:val="num" w:pos="1152"/>
      </w:tabs>
      <w:suppressAutoHyphens/>
      <w:spacing w:before="240" w:after="60"/>
      <w:ind w:left="1152" w:hanging="1152"/>
      <w:outlineLvl w:val="5"/>
    </w:pPr>
    <w:rPr>
      <w:b/>
      <w:bCs/>
      <w:sz w:val="22"/>
      <w:szCs w:val="22"/>
      <w:lang w:val="es-ES" w:eastAsia="ar-SA"/>
    </w:rPr>
  </w:style>
  <w:style w:type="paragraph" w:styleId="Ttulo7">
    <w:name w:val="heading 7"/>
    <w:basedOn w:val="Normal"/>
    <w:next w:val="Normal"/>
    <w:link w:val="Ttulo7Car"/>
    <w:qFormat/>
    <w:pPr>
      <w:tabs>
        <w:tab w:val="num" w:pos="1296"/>
      </w:tabs>
      <w:suppressAutoHyphens/>
      <w:spacing w:before="240" w:after="60"/>
      <w:ind w:left="1296" w:hanging="1296"/>
      <w:outlineLvl w:val="6"/>
    </w:pPr>
    <w:rPr>
      <w:lang w:val="es-ES" w:eastAsia="ar-SA"/>
    </w:rPr>
  </w:style>
  <w:style w:type="paragraph" w:styleId="Ttulo8">
    <w:name w:val="heading 8"/>
    <w:basedOn w:val="Normal"/>
    <w:next w:val="Normal"/>
    <w:link w:val="Ttulo8Car"/>
    <w:qFormat/>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Normal"/>
    <w:next w:val="Normal"/>
    <w:link w:val="Ttulo9Car"/>
    <w:uiPriority w:val="99"/>
    <w:qFormat/>
    <w:pPr>
      <w:tabs>
        <w:tab w:val="num" w:pos="1584"/>
      </w:tabs>
      <w:suppressAutoHyphens/>
      <w:spacing w:before="240" w:after="60"/>
      <w:ind w:left="1584" w:hanging="1584"/>
      <w:outlineLvl w:val="8"/>
    </w:pPr>
    <w:rPr>
      <w:rFonts w:ascii="Arial"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uppressAutoHyphens/>
      <w:spacing w:before="240" w:after="120"/>
    </w:pPr>
    <w:rPr>
      <w:rFonts w:ascii="Arial" w:eastAsia="MS Mincho" w:hAnsi="Arial" w:cs="Tahoma"/>
      <w:sz w:val="28"/>
      <w:szCs w:val="28"/>
      <w:lang w:val="es-ES" w:eastAsia="ar-SA"/>
    </w:rPr>
  </w:style>
  <w:style w:type="paragraph" w:styleId="Textoindependiente">
    <w:name w:val="Body Text"/>
    <w:basedOn w:val="Normal"/>
    <w:link w:val="TextoindependienteCar"/>
    <w:uiPriority w:val="99"/>
    <w:pPr>
      <w:suppressAutoHyphens/>
      <w:spacing w:after="120"/>
    </w:pPr>
    <w:rPr>
      <w:szCs w:val="20"/>
      <w:lang w:val="es-ES" w:eastAsia="ar-SA"/>
    </w:rPr>
  </w:style>
  <w:style w:type="character" w:customStyle="1" w:styleId="TextoindependienteCar">
    <w:name w:val="Texto independiente Car"/>
    <w:link w:val="Textoindependiente"/>
    <w:uiPriority w:val="99"/>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uppressAutoHyphens/>
      <w:spacing w:before="120" w:after="120"/>
    </w:pPr>
    <w:rPr>
      <w:i/>
      <w:szCs w:val="20"/>
      <w:lang w:val="es-ES" w:eastAsia="ar-SA"/>
    </w:rPr>
  </w:style>
  <w:style w:type="paragraph" w:customStyle="1" w:styleId="ndice">
    <w:name w:val="Índice"/>
    <w:basedOn w:val="Normal"/>
    <w:pPr>
      <w:suppressLineNumbers/>
      <w:suppressAutoHyphens/>
    </w:pPr>
    <w:rPr>
      <w:szCs w:val="20"/>
      <w:lang w:val="es-ES" w:eastAsia="ar-SA"/>
    </w:rPr>
  </w:style>
  <w:style w:type="paragraph" w:styleId="Piedepgina">
    <w:name w:val="footer"/>
    <w:basedOn w:val="Normal"/>
    <w:link w:val="PiedepginaCar"/>
    <w:uiPriority w:val="99"/>
    <w:pPr>
      <w:tabs>
        <w:tab w:val="center" w:pos="4252"/>
        <w:tab w:val="right" w:pos="8504"/>
      </w:tabs>
      <w:suppressAutoHyphens/>
    </w:pPr>
    <w:rPr>
      <w:szCs w:val="20"/>
      <w:lang w:val="es-ES" w:eastAsia="ar-SA"/>
    </w:rPr>
  </w:style>
  <w:style w:type="paragraph" w:styleId="Encabezado">
    <w:name w:val="header"/>
    <w:aliases w:val=" Car"/>
    <w:basedOn w:val="Normal"/>
    <w:link w:val="EncabezadoCar"/>
    <w:uiPriority w:val="99"/>
    <w:pPr>
      <w:tabs>
        <w:tab w:val="center" w:pos="4419"/>
        <w:tab w:val="right" w:pos="8838"/>
      </w:tabs>
      <w:suppressAutoHyphens/>
    </w:pPr>
    <w:rPr>
      <w:rFonts w:ascii="Arial" w:hAnsi="Arial" w:cs="Arial"/>
      <w:sz w:val="20"/>
      <w:szCs w:val="20"/>
      <w:lang w:val="es-ES_tradnl" w:eastAsia="ar-SA"/>
    </w:rPr>
  </w:style>
  <w:style w:type="paragraph" w:customStyle="1" w:styleId="Encabezado2">
    <w:name w:val="Encabezado2"/>
    <w:basedOn w:val="Normal"/>
    <w:next w:val="Textonormal"/>
    <w:pPr>
      <w:keepNext/>
      <w:suppressAutoHyphens/>
      <w:spacing w:before="240" w:after="120"/>
    </w:pPr>
    <w:rPr>
      <w:rFonts w:ascii="Arial" w:hAnsi="Arial" w:cs="Arial"/>
      <w:sz w:val="28"/>
      <w:szCs w:val="20"/>
      <w:lang w:val="es-ES" w:eastAsia="ar-SA"/>
    </w:rPr>
  </w:style>
  <w:style w:type="paragraph" w:customStyle="1" w:styleId="Textonormal">
    <w:name w:val="Texto normal"/>
    <w:basedOn w:val="Normal"/>
    <w:pPr>
      <w:suppressAutoHyphens/>
      <w:spacing w:after="120"/>
    </w:pPr>
    <w:rPr>
      <w:szCs w:val="20"/>
      <w:lang w:val="es-ES" w:eastAsia="ar-SA"/>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sz w:val="28"/>
      <w:szCs w:val="20"/>
      <w:lang w:val="es-ES" w:eastAsia="ar-SA"/>
    </w:rPr>
  </w:style>
  <w:style w:type="paragraph" w:styleId="Ttulo">
    <w:name w:val="Title"/>
    <w:basedOn w:val="Normal"/>
    <w:next w:val="Subttulo"/>
    <w:link w:val="TtuloCar"/>
    <w:uiPriority w:val="10"/>
    <w:qFormat/>
    <w:pPr>
      <w:suppressAutoHyphens/>
      <w:jc w:val="center"/>
    </w:pPr>
    <w:rPr>
      <w:b/>
      <w:sz w:val="28"/>
      <w:szCs w:val="20"/>
      <w:lang w:val="es-ES" w:eastAsia="ar-SA"/>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pPr>
      <w:suppressAutoHyphens/>
    </w:pPr>
    <w:rPr>
      <w:rFonts w:ascii="Tahoma" w:hAnsi="Tahoma" w:cs="Tahoma"/>
      <w:sz w:val="16"/>
      <w:szCs w:val="20"/>
      <w:lang w:val="es-ES" w:eastAsia="ar-SA"/>
    </w:rPr>
  </w:style>
  <w:style w:type="paragraph" w:customStyle="1" w:styleId="Contenidodelatabla">
    <w:name w:val="Contenido de la tabla"/>
    <w:basedOn w:val="Normal"/>
    <w:pPr>
      <w:suppressLineNumbers/>
      <w:suppressAutoHyphens/>
    </w:pPr>
    <w:rPr>
      <w:szCs w:val="20"/>
      <w:lang w:val="es-ES" w:eastAsia="ar-SA"/>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1"/>
    <w:pPr>
      <w:suppressAutoHyphens/>
      <w:spacing w:after="120"/>
      <w:ind w:left="283"/>
    </w:pPr>
    <w:rPr>
      <w:szCs w:val="20"/>
      <w:lang w:val="es-ES" w:eastAsia="ar-SA"/>
    </w:rPr>
  </w:style>
  <w:style w:type="paragraph" w:customStyle="1" w:styleId="Sangra2detindependiente1">
    <w:name w:val="Sangría 2 de t. independiente1"/>
    <w:basedOn w:val="Normal"/>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TextoCar">
    <w:name w:val="Texto Car"/>
    <w:basedOn w:val="Normal"/>
    <w:pPr>
      <w:suppressAutoHyphens/>
      <w:spacing w:after="101" w:line="216" w:lineRule="exact"/>
      <w:ind w:firstLine="288"/>
      <w:jc w:val="both"/>
    </w:pPr>
    <w:rPr>
      <w:rFonts w:ascii="Arial" w:hAnsi="Arial"/>
      <w:sz w:val="18"/>
      <w:szCs w:val="20"/>
      <w:lang w:eastAsia="ar-SA"/>
    </w:rPr>
  </w:style>
  <w:style w:type="paragraph" w:customStyle="1" w:styleId="ROMANOS">
    <w:name w:val="ROMANOS"/>
    <w:basedOn w:val="Normal"/>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Sangra2detindependiente10">
    <w:name w:val="Sangría 2 de t. independiente1"/>
    <w:basedOn w:val="Normal"/>
    <w:pPr>
      <w:suppressAutoHyphens/>
      <w:spacing w:after="120" w:line="480" w:lineRule="auto"/>
      <w:ind w:left="283"/>
    </w:pPr>
    <w:rPr>
      <w:lang w:val="es-ES" w:eastAsia="ar-SA"/>
    </w:rPr>
  </w:style>
  <w:style w:type="paragraph" w:customStyle="1" w:styleId="Textoindependiente21">
    <w:name w:val="Texto independiente 21"/>
    <w:basedOn w:val="Normal"/>
    <w:pPr>
      <w:widowControl w:val="0"/>
      <w:suppressAutoHyphens/>
      <w:overflowPunct w:val="0"/>
      <w:autoSpaceDE w:val="0"/>
      <w:jc w:val="both"/>
      <w:textAlignment w:val="baseline"/>
    </w:pPr>
    <w:rPr>
      <w:rFonts w:ascii="Arial" w:hAnsi="Arial"/>
      <w:sz w:val="20"/>
      <w:szCs w:val="20"/>
      <w:lang w:val="es-ES" w:eastAsia="ar-SA"/>
    </w:rPr>
  </w:style>
  <w:style w:type="paragraph" w:customStyle="1" w:styleId="Textoindependiente210">
    <w:name w:val="Texto independiente 21"/>
    <w:aliases w:val="Body Text 2,Sangría de t. independiente,Texto independiente 211"/>
    <w:basedOn w:val="Normal"/>
    <w:pPr>
      <w:suppressAutoHyphens/>
      <w:spacing w:after="120" w:line="480" w:lineRule="auto"/>
    </w:pPr>
    <w:rPr>
      <w:szCs w:val="20"/>
      <w:lang w:val="es-ES" w:eastAsia="ar-SA"/>
    </w:rPr>
  </w:style>
  <w:style w:type="paragraph" w:customStyle="1" w:styleId="Textoindependiente31">
    <w:name w:val="Texto independiente 31"/>
    <w:basedOn w:val="Normal"/>
    <w:pPr>
      <w:suppressAutoHyphens/>
      <w:autoSpaceDE w:val="0"/>
      <w:jc w:val="both"/>
    </w:pPr>
    <w:rPr>
      <w:rFonts w:ascii="Arial" w:hAnsi="Arial" w:cs="Arial"/>
      <w:sz w:val="20"/>
      <w:szCs w:val="20"/>
      <w:lang w:val="es-ES_tradnl" w:eastAsia="ar-SA"/>
    </w:rPr>
  </w:style>
  <w:style w:type="paragraph" w:customStyle="1" w:styleId="ACUERDO">
    <w:name w:val="ACUERDO"/>
    <w:basedOn w:val="Normal"/>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pPr>
      <w:suppressAutoHyphens/>
      <w:overflowPunct w:val="0"/>
      <w:autoSpaceDE w:val="0"/>
      <w:jc w:val="both"/>
      <w:textAlignment w:val="baseline"/>
    </w:pPr>
    <w:rPr>
      <w:szCs w:val="20"/>
      <w:lang w:val="es-ES" w:eastAsia="ar-SA"/>
    </w:rPr>
  </w:style>
  <w:style w:type="paragraph" w:styleId="NormalWeb">
    <w:name w:val="Normal (Web)"/>
    <w:basedOn w:val="Normal"/>
    <w:uiPriority w:val="9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pPr>
      <w:suppressAutoHyphens/>
      <w:autoSpaceDE w:val="0"/>
      <w:spacing w:after="101" w:line="216" w:lineRule="atLeast"/>
      <w:jc w:val="center"/>
    </w:pPr>
    <w:rPr>
      <w:rFonts w:ascii="Arial" w:hAnsi="Arial"/>
      <w:b/>
      <w:sz w:val="18"/>
      <w:szCs w:val="20"/>
      <w:lang w:val="es-ES_tradnl" w:eastAsia="ar-SA"/>
    </w:rPr>
  </w:style>
  <w:style w:type="paragraph" w:customStyle="1" w:styleId="Texto0">
    <w:name w:val="Texto"/>
    <w:basedOn w:val="Normal"/>
    <w:link w:val="TextoCar1"/>
    <w:pPr>
      <w:suppressAutoHyphens/>
      <w:spacing w:after="101" w:line="216" w:lineRule="exact"/>
      <w:ind w:firstLine="288"/>
      <w:jc w:val="both"/>
    </w:pPr>
    <w:rPr>
      <w:rFonts w:ascii="Arial" w:hAnsi="Arial"/>
      <w:sz w:val="18"/>
      <w:szCs w:val="20"/>
      <w:lang w:eastAsia="ar-SA"/>
    </w:rPr>
  </w:style>
  <w:style w:type="paragraph" w:customStyle="1" w:styleId="Car">
    <w:name w:val="Car"/>
    <w:basedOn w:val="Normal"/>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pPr>
      <w:suppressAutoHyphens/>
    </w:pPr>
    <w:rPr>
      <w:sz w:val="20"/>
      <w:szCs w:val="20"/>
      <w:lang w:val="es-ES" w:eastAsia="ar-SA"/>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pPr>
      <w:suppressAutoHyphens/>
    </w:pPr>
    <w:rPr>
      <w:rFonts w:ascii="Courier New" w:hAnsi="Courier New" w:cs="Courier New"/>
      <w:sz w:val="20"/>
      <w:szCs w:val="20"/>
      <w:lang w:val="es-ES" w:eastAsia="ar-SA"/>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uppressAutoHyphens/>
      <w:spacing w:after="120"/>
      <w:ind w:left="283"/>
    </w:pPr>
    <w:rPr>
      <w:sz w:val="16"/>
      <w:szCs w:val="16"/>
      <w:lang w:val="es-ES" w:eastAsia="ar-SA"/>
    </w:rPr>
  </w:style>
  <w:style w:type="paragraph" w:styleId="Lista2">
    <w:name w:val="List 2"/>
    <w:basedOn w:val="Normal"/>
    <w:rsid w:val="006E5BFF"/>
    <w:pPr>
      <w:suppressAutoHyphens/>
      <w:ind w:left="566" w:hanging="283"/>
    </w:pPr>
    <w:rPr>
      <w:szCs w:val="20"/>
      <w:lang w:val="es-ES" w:eastAsia="ar-SA"/>
    </w:rPr>
  </w:style>
  <w:style w:type="paragraph" w:customStyle="1" w:styleId="Textoindependiente22">
    <w:name w:val="Texto independiente 22"/>
    <w:basedOn w:val="Normal"/>
    <w:rsid w:val="00BA2B79"/>
    <w:pPr>
      <w:suppressAutoHyphens/>
      <w:spacing w:after="120" w:line="480" w:lineRule="auto"/>
    </w:pPr>
    <w:rPr>
      <w:szCs w:val="20"/>
      <w:lang w:val="es-ES" w:eastAsia="ar-SA"/>
    </w:rPr>
  </w:style>
  <w:style w:type="paragraph" w:customStyle="1" w:styleId="INCISO">
    <w:name w:val="INCISO"/>
    <w:basedOn w:val="Normal"/>
    <w:rsid w:val="00AE27E6"/>
    <w:pPr>
      <w:tabs>
        <w:tab w:val="left" w:pos="2304"/>
      </w:tabs>
      <w:spacing w:after="101" w:line="216" w:lineRule="atLeast"/>
      <w:ind w:left="1152" w:hanging="432"/>
      <w:jc w:val="both"/>
    </w:pPr>
    <w:rPr>
      <w:rFonts w:ascii="Arial" w:eastAsia="Calibri" w:hAnsi="Arial"/>
      <w:sz w:val="18"/>
      <w:szCs w:val="20"/>
      <w:lang w:val="es-ES_tradnl" w:eastAsia="ar-SA"/>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uppressAutoHyphens/>
      <w:spacing w:before="240" w:after="120"/>
    </w:pPr>
    <w:rPr>
      <w:rFonts w:ascii="Arial" w:eastAsia="MS Mincho" w:hAnsi="Arial" w:cs="Tahoma"/>
      <w:sz w:val="28"/>
      <w:szCs w:val="28"/>
      <w:lang w:val="es-ES" w:eastAsia="ar-SA"/>
    </w:rPr>
  </w:style>
  <w:style w:type="paragraph" w:styleId="Textodeglobo">
    <w:name w:val="Balloon Text"/>
    <w:basedOn w:val="Normal"/>
    <w:link w:val="TextodegloboCar"/>
    <w:uiPriority w:val="99"/>
    <w:rsid w:val="00E15BD9"/>
    <w:pPr>
      <w:suppressAutoHyphens/>
    </w:pPr>
    <w:rPr>
      <w:rFonts w:ascii="Tahoma" w:hAnsi="Tahoma" w:cs="Tahoma"/>
      <w:sz w:val="16"/>
      <w:szCs w:val="16"/>
      <w:lang w:val="es-ES" w:eastAsia="ar-SA"/>
    </w:rPr>
  </w:style>
  <w:style w:type="paragraph" w:customStyle="1" w:styleId="Textosinformato2">
    <w:name w:val="Texto sin formato2"/>
    <w:basedOn w:val="Normal"/>
    <w:rsid w:val="00E15BD9"/>
    <w:rPr>
      <w:rFonts w:ascii="Courier New" w:hAnsi="Courier New" w:cs="Courier New"/>
      <w:sz w:val="20"/>
      <w:szCs w:val="20"/>
      <w:lang w:val="es-ES" w:eastAsia="ar-SA"/>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uppressAutoHyphens/>
      <w:spacing w:after="120" w:line="480" w:lineRule="auto"/>
    </w:pPr>
    <w:rPr>
      <w:szCs w:val="20"/>
      <w:lang w:val="es-ES" w:eastAsia="ar-SA"/>
    </w:r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pacing w:before="100" w:beforeAutospacing="1" w:after="100" w:afterAutospacing="1"/>
    </w:pPr>
    <w:rPr>
      <w:rFonts w:ascii="Optima" w:hAnsi="Optima"/>
      <w:color w:val="000000"/>
      <w:sz w:val="16"/>
      <w:szCs w:val="16"/>
    </w:rPr>
  </w:style>
  <w:style w:type="paragraph" w:customStyle="1" w:styleId="font6">
    <w:name w:val="font6"/>
    <w:basedOn w:val="Normal"/>
    <w:rsid w:val="00607FA2"/>
    <w:pPr>
      <w:spacing w:before="100" w:beforeAutospacing="1" w:after="100" w:afterAutospacing="1"/>
    </w:pPr>
    <w:rPr>
      <w:rFonts w:ascii="Optima" w:hAnsi="Optima"/>
      <w:b/>
      <w:bCs/>
      <w:color w:val="000000"/>
      <w:sz w:val="16"/>
      <w:szCs w:val="16"/>
    </w:rPr>
  </w:style>
  <w:style w:type="paragraph" w:customStyle="1" w:styleId="font7">
    <w:name w:val="font7"/>
    <w:basedOn w:val="Normal"/>
    <w:rsid w:val="00607FA2"/>
    <w:pPr>
      <w:spacing w:before="100" w:beforeAutospacing="1" w:after="100" w:afterAutospacing="1"/>
    </w:pPr>
    <w:rPr>
      <w:color w:val="000000"/>
      <w:sz w:val="14"/>
      <w:szCs w:val="14"/>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Optima" w:hAnsi="Optima"/>
      <w:sz w:val="16"/>
      <w:szCs w:val="16"/>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Optima" w:hAnsi="Optima"/>
      <w:b/>
      <w:bCs/>
      <w:sz w:val="20"/>
      <w:szCs w:val="20"/>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Optima" w:hAnsi="Optima"/>
      <w:sz w:val="16"/>
      <w:szCs w:val="16"/>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Optima" w:hAnsi="Optima"/>
      <w:b/>
      <w:bCs/>
      <w:sz w:val="20"/>
      <w:szCs w:val="20"/>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Optima" w:hAnsi="Optima"/>
      <w:color w:val="000000"/>
      <w:sz w:val="16"/>
      <w:szCs w:val="16"/>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Optima" w:hAnsi="Optima"/>
      <w:sz w:val="16"/>
      <w:szCs w:val="16"/>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607FA2"/>
    <w:pPr>
      <w:spacing w:before="100" w:beforeAutospacing="1" w:after="100" w:afterAutospacing="1"/>
      <w:jc w:val="center"/>
      <w:textAlignment w:val="center"/>
    </w:pPr>
    <w:rPr>
      <w:rFonts w:ascii="Optima" w:hAnsi="Optima"/>
      <w:sz w:val="16"/>
      <w:szCs w:val="16"/>
    </w:rPr>
  </w:style>
  <w:style w:type="paragraph" w:customStyle="1" w:styleId="xl101">
    <w:name w:val="xl101"/>
    <w:basedOn w:val="Normal"/>
    <w:rsid w:val="00607FA2"/>
    <w:pPr>
      <w:spacing w:before="100" w:beforeAutospacing="1" w:after="100" w:afterAutospacing="1"/>
      <w:jc w:val="both"/>
      <w:textAlignment w:val="center"/>
    </w:pPr>
    <w:rPr>
      <w:rFonts w:ascii="Optima" w:hAnsi="Optima"/>
      <w:sz w:val="16"/>
      <w:szCs w:val="16"/>
    </w:rPr>
  </w:style>
  <w:style w:type="paragraph" w:customStyle="1" w:styleId="xl102">
    <w:name w:val="xl102"/>
    <w:basedOn w:val="Normal"/>
    <w:rsid w:val="00607FA2"/>
    <w:pPr>
      <w:spacing w:before="100" w:beforeAutospacing="1" w:after="100" w:afterAutospacing="1"/>
    </w:pPr>
    <w:rPr>
      <w:rFonts w:ascii="Optima" w:hAnsi="Optima"/>
      <w:sz w:val="16"/>
      <w:szCs w:val="16"/>
    </w:rPr>
  </w:style>
  <w:style w:type="paragraph" w:customStyle="1" w:styleId="xl103">
    <w:name w:val="xl103"/>
    <w:basedOn w:val="Normal"/>
    <w:rsid w:val="00607FA2"/>
    <w:pPr>
      <w:spacing w:before="100" w:beforeAutospacing="1" w:after="100" w:afterAutospacing="1"/>
      <w:jc w:val="center"/>
      <w:textAlignment w:val="center"/>
    </w:pPr>
    <w:rPr>
      <w:b/>
      <w:bCs/>
    </w:rPr>
  </w:style>
  <w:style w:type="paragraph" w:customStyle="1" w:styleId="xl104">
    <w:name w:val="xl104"/>
    <w:basedOn w:val="Normal"/>
    <w:rsid w:val="00607FA2"/>
    <w:pPr>
      <w:spacing w:before="100" w:beforeAutospacing="1" w:after="100" w:afterAutospacing="1"/>
      <w:jc w:val="center"/>
    </w:pPr>
  </w:style>
  <w:style w:type="paragraph" w:customStyle="1" w:styleId="xl105">
    <w:name w:val="xl105"/>
    <w:basedOn w:val="Normal"/>
    <w:rsid w:val="00607FA2"/>
    <w:pPr>
      <w:spacing w:before="100" w:beforeAutospacing="1" w:after="100" w:afterAutospacing="1"/>
      <w:jc w:val="center"/>
    </w:pPr>
    <w:rPr>
      <w:sz w:val="20"/>
      <w:szCs w:val="20"/>
    </w:rPr>
  </w:style>
  <w:style w:type="paragraph" w:customStyle="1" w:styleId="xl106">
    <w:name w:val="xl106"/>
    <w:basedOn w:val="Normal"/>
    <w:rsid w:val="00607FA2"/>
    <w:pPr>
      <w:pBdr>
        <w:left w:val="single" w:sz="8" w:space="0" w:color="auto"/>
        <w:right w:val="single" w:sz="8" w:space="0" w:color="auto"/>
      </w:pBdr>
      <w:spacing w:before="100" w:beforeAutospacing="1" w:after="100" w:afterAutospacing="1"/>
      <w:jc w:val="center"/>
      <w:textAlignment w:val="center"/>
    </w:pPr>
    <w:rPr>
      <w:rFonts w:ascii="Optima" w:hAnsi="Optima"/>
      <w:sz w:val="16"/>
      <w:szCs w:val="16"/>
    </w:rPr>
  </w:style>
  <w:style w:type="paragraph" w:customStyle="1" w:styleId="xl107">
    <w:name w:val="xl107"/>
    <w:basedOn w:val="Normal"/>
    <w:rsid w:val="00607FA2"/>
    <w:pPr>
      <w:pBdr>
        <w:left w:val="single" w:sz="8" w:space="0" w:color="auto"/>
      </w:pBdr>
      <w:spacing w:before="100" w:beforeAutospacing="1" w:after="100" w:afterAutospacing="1"/>
      <w:textAlignment w:val="center"/>
    </w:pPr>
    <w:rPr>
      <w:rFonts w:ascii="Optima" w:hAnsi="Optima"/>
      <w:sz w:val="16"/>
      <w:szCs w:val="16"/>
    </w:rPr>
  </w:style>
  <w:style w:type="paragraph" w:customStyle="1" w:styleId="xl108">
    <w:name w:val="xl108"/>
    <w:basedOn w:val="Normal"/>
    <w:rsid w:val="00607FA2"/>
    <w:pPr>
      <w:pBdr>
        <w:left w:val="single" w:sz="8" w:space="0" w:color="000000"/>
      </w:pBdr>
      <w:spacing w:before="100" w:beforeAutospacing="1" w:after="100" w:afterAutospacing="1"/>
      <w:textAlignment w:val="center"/>
    </w:pPr>
    <w:rPr>
      <w:rFonts w:ascii="Optima" w:hAnsi="Optima"/>
      <w:sz w:val="16"/>
      <w:szCs w:val="16"/>
    </w:rPr>
  </w:style>
  <w:style w:type="paragraph" w:customStyle="1" w:styleId="xl109">
    <w:name w:val="xl109"/>
    <w:basedOn w:val="Normal"/>
    <w:rsid w:val="00607FA2"/>
    <w:pPr>
      <w:spacing w:before="100" w:beforeAutospacing="1" w:after="100" w:afterAutospacing="1"/>
      <w:jc w:val="center"/>
    </w:pPr>
  </w:style>
  <w:style w:type="paragraph" w:customStyle="1" w:styleId="xl110">
    <w:name w:val="xl110"/>
    <w:basedOn w:val="Normal"/>
    <w:rsid w:val="00607FA2"/>
    <w:pPr>
      <w:pBdr>
        <w:top w:val="single" w:sz="8" w:space="0" w:color="auto"/>
      </w:pBdr>
      <w:spacing w:before="100" w:beforeAutospacing="1" w:after="100" w:afterAutospacing="1"/>
      <w:jc w:val="center"/>
      <w:textAlignment w:val="center"/>
    </w:pPr>
    <w:rPr>
      <w:rFonts w:ascii="Optima" w:hAnsi="Optima"/>
      <w:sz w:val="16"/>
      <w:szCs w:val="16"/>
    </w:rPr>
  </w:style>
  <w:style w:type="paragraph" w:customStyle="1" w:styleId="xl111">
    <w:name w:val="xl111"/>
    <w:basedOn w:val="Normal"/>
    <w:rsid w:val="00607FA2"/>
    <w:pPr>
      <w:pBdr>
        <w:top w:val="single" w:sz="8" w:space="0" w:color="auto"/>
      </w:pBdr>
      <w:spacing w:before="100" w:beforeAutospacing="1" w:after="100" w:afterAutospacing="1"/>
      <w:jc w:val="center"/>
    </w:pPr>
  </w:style>
  <w:style w:type="paragraph" w:customStyle="1" w:styleId="xl112">
    <w:name w:val="xl112"/>
    <w:basedOn w:val="Normal"/>
    <w:rsid w:val="00607FA2"/>
    <w:pPr>
      <w:pBdr>
        <w:left w:val="single" w:sz="8" w:space="0" w:color="000000"/>
      </w:pBdr>
      <w:spacing w:before="100" w:beforeAutospacing="1" w:after="100" w:afterAutospacing="1"/>
      <w:textAlignment w:val="center"/>
    </w:pPr>
    <w:rPr>
      <w:rFonts w:ascii="Optima" w:hAnsi="Optima"/>
      <w:b/>
      <w:bCs/>
      <w:sz w:val="16"/>
      <w:szCs w:val="16"/>
    </w:rPr>
  </w:style>
  <w:style w:type="paragraph" w:customStyle="1" w:styleId="xl113">
    <w:name w:val="xl113"/>
    <w:basedOn w:val="Normal"/>
    <w:rsid w:val="00607FA2"/>
    <w:pPr>
      <w:spacing w:before="100" w:beforeAutospacing="1" w:after="100" w:afterAutospacing="1"/>
      <w:textAlignment w:val="center"/>
    </w:pPr>
    <w:rPr>
      <w:rFonts w:ascii="Optima" w:hAnsi="Optima"/>
      <w:b/>
      <w:bCs/>
      <w:sz w:val="16"/>
      <w:szCs w:val="16"/>
    </w:rPr>
  </w:style>
  <w:style w:type="paragraph" w:customStyle="1" w:styleId="xl114">
    <w:name w:val="xl114"/>
    <w:basedOn w:val="Normal"/>
    <w:rsid w:val="00607FA2"/>
    <w:pPr>
      <w:spacing w:before="100" w:beforeAutospacing="1" w:after="100" w:afterAutospacing="1"/>
      <w:jc w:val="center"/>
    </w:p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Cuadrícula media 1 - Énfasis 21,Listas,Scitum normal,Colorful List - Accent 11"/>
    <w:basedOn w:val="Normal"/>
    <w:link w:val="PrrafodelistaCar"/>
    <w:uiPriority w:val="34"/>
    <w:qFormat/>
    <w:rsid w:val="0013723D"/>
    <w:pPr>
      <w:suppressAutoHyphens/>
      <w:ind w:left="708"/>
    </w:pPr>
    <w:rPr>
      <w:szCs w:val="20"/>
      <w:lang w:eastAsia="ar-SA"/>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rsid w:val="00B93DEF"/>
    <w:pPr>
      <w:suppressAutoHyphens/>
      <w:ind w:left="720"/>
      <w:contextualSpacing/>
    </w:pPr>
    <w:rPr>
      <w:rFonts w:ascii="Arial" w:hAnsi="Arial" w:cs="Arial"/>
      <w:szCs w:val="22"/>
      <w:lang w:val="es-ES" w:eastAsia="ar-SA"/>
    </w:rPr>
  </w:style>
  <w:style w:type="paragraph" w:customStyle="1" w:styleId="CM69">
    <w:name w:val="CM69"/>
    <w:basedOn w:val="Default"/>
    <w:next w:val="Default"/>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
    <w:link w:val="Encabezado"/>
    <w:uiPriority w:val="99"/>
    <w:rsid w:val="00297EBB"/>
    <w:rPr>
      <w:rFonts w:ascii="Arial" w:hAnsi="Arial" w:cs="Arial"/>
      <w:lang w:val="es-ES_tradnl" w:eastAsia="ar-SA"/>
    </w:rPr>
  </w:style>
  <w:style w:type="character" w:customStyle="1" w:styleId="Ttulo1Car">
    <w:name w:val="Título 1 Car"/>
    <w:link w:val="Ttulo1"/>
    <w:uiPriority w:val="9"/>
    <w:rsid w:val="00A21DBE"/>
    <w:rPr>
      <w:rFonts w:ascii="Arial" w:hAnsi="Arial" w:cs="Arial"/>
      <w:b/>
      <w:bCs/>
      <w:kern w:val="1"/>
      <w:sz w:val="32"/>
      <w:szCs w:val="32"/>
      <w:lang w:val="es-ES" w:eastAsia="ar-SA"/>
    </w:rPr>
  </w:style>
  <w:style w:type="character" w:customStyle="1" w:styleId="Ttulo2Car">
    <w:name w:val="Título 2 Car"/>
    <w:link w:val="Ttulo2"/>
    <w:uiPriority w:val="9"/>
    <w:rsid w:val="00A21DBE"/>
    <w:rPr>
      <w:rFonts w:ascii="Arial" w:hAnsi="Arial" w:cs="Arial"/>
      <w:b/>
      <w:i/>
      <w:sz w:val="28"/>
      <w:lang w:val="es-ES" w:eastAsia="ar-SA"/>
    </w:rPr>
  </w:style>
  <w:style w:type="character" w:customStyle="1" w:styleId="Ttulo3Car">
    <w:name w:val="Título 3 Car"/>
    <w:link w:val="Ttulo3"/>
    <w:uiPriority w:val="9"/>
    <w:rsid w:val="00A21DBE"/>
    <w:rPr>
      <w:rFonts w:ascii="Arial" w:hAnsi="Arial" w:cs="Arial"/>
      <w:b/>
      <w:bCs/>
      <w:sz w:val="26"/>
      <w:szCs w:val="26"/>
      <w:lang w:val="es-ES" w:eastAsia="ar-SA"/>
    </w:rPr>
  </w:style>
  <w:style w:type="character" w:customStyle="1" w:styleId="Ttulo4Car">
    <w:name w:val="Título 4 Car"/>
    <w:link w:val="Ttulo4"/>
    <w:uiPriority w:val="9"/>
    <w:rsid w:val="00A21DBE"/>
    <w:rPr>
      <w:b/>
      <w:bCs/>
      <w:sz w:val="28"/>
      <w:szCs w:val="28"/>
      <w:lang w:val="es-ES" w:eastAsia="ar-SA"/>
    </w:rPr>
  </w:style>
  <w:style w:type="character" w:customStyle="1" w:styleId="Ttulo5Car">
    <w:name w:val="Título 5 Car"/>
    <w:link w:val="Ttulo5"/>
    <w:uiPriority w:val="9"/>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uiPriority w:val="9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uiPriority w:val="10"/>
    <w:rsid w:val="00A21DBE"/>
    <w:rPr>
      <w:b/>
      <w:sz w:val="28"/>
      <w:lang w:val="es-ES" w:eastAsia="ar-SA"/>
    </w:rPr>
  </w:style>
  <w:style w:type="character" w:customStyle="1" w:styleId="SubttuloCar">
    <w:name w:val="Subtítulo Car"/>
    <w:link w:val="Subttulo"/>
    <w:uiPriority w:val="99"/>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uiPriority w:val="99"/>
    <w:rsid w:val="00A21DBE"/>
    <w:rPr>
      <w:sz w:val="16"/>
      <w:szCs w:val="16"/>
    </w:rPr>
  </w:style>
  <w:style w:type="paragraph" w:styleId="Textocomentario">
    <w:name w:val="annotation text"/>
    <w:basedOn w:val="Normal"/>
    <w:link w:val="TextocomentarioCar"/>
    <w:uiPriority w:val="99"/>
    <w:rsid w:val="00A21DBE"/>
    <w:pPr>
      <w:suppressAutoHyphens/>
    </w:pPr>
    <w:rPr>
      <w:sz w:val="20"/>
      <w:szCs w:val="20"/>
      <w:lang w:val="es-ES" w:eastAsia="ar-SA"/>
    </w:rPr>
  </w:style>
  <w:style w:type="character" w:customStyle="1" w:styleId="TextocomentarioCar">
    <w:name w:val="Texto comentario Car"/>
    <w:link w:val="Textocomentario"/>
    <w:uiPriority w:val="99"/>
    <w:rsid w:val="00A21DBE"/>
    <w:rPr>
      <w:lang w:val="es-ES" w:eastAsia="ar-SA"/>
    </w:rPr>
  </w:style>
  <w:style w:type="paragraph" w:styleId="Asuntodelcomentario">
    <w:name w:val="annotation subject"/>
    <w:basedOn w:val="Textocomentario"/>
    <w:next w:val="Textocomentario"/>
    <w:link w:val="AsuntodelcomentarioCar"/>
    <w:uiPriority w:val="99"/>
    <w:rsid w:val="00A21DBE"/>
    <w:rPr>
      <w:b/>
      <w:bCs/>
    </w:rPr>
  </w:style>
  <w:style w:type="character" w:customStyle="1" w:styleId="AsuntodelcomentarioCar">
    <w:name w:val="Asunto del comentario Car"/>
    <w:link w:val="Asuntodelcomentario"/>
    <w:uiPriority w:val="99"/>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pacing w:before="100" w:beforeAutospacing="1" w:after="100" w:afterAutospacing="1"/>
    </w:p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77">
    <w:name w:val="xl2177"/>
    <w:basedOn w:val="Normal"/>
    <w:rsid w:val="00A21DBE"/>
    <w:pPr>
      <w:spacing w:before="100" w:beforeAutospacing="1" w:after="100" w:afterAutospacing="1"/>
      <w:jc w:val="center"/>
      <w:textAlignment w:val="center"/>
    </w:pPr>
    <w:rPr>
      <w:rFonts w:ascii="Arial" w:hAnsi="Arial" w:cs="Arial"/>
      <w:b/>
      <w:bCs/>
      <w:sz w:val="20"/>
      <w:szCs w:val="20"/>
    </w:rPr>
  </w:style>
  <w:style w:type="paragraph" w:customStyle="1" w:styleId="xl2178">
    <w:name w:val="xl2178"/>
    <w:basedOn w:val="Normal"/>
    <w:rsid w:val="00A21DBE"/>
    <w:pPr>
      <w:spacing w:before="100" w:beforeAutospacing="1" w:after="100" w:afterAutospacing="1"/>
      <w:jc w:val="center"/>
      <w:textAlignment w:val="center"/>
    </w:pPr>
  </w:style>
  <w:style w:type="paragraph" w:customStyle="1" w:styleId="xl2179">
    <w:name w:val="xl2179"/>
    <w:basedOn w:val="Normal"/>
    <w:rsid w:val="00A21DBE"/>
    <w:pPr>
      <w:spacing w:before="100" w:beforeAutospacing="1" w:after="100" w:afterAutospacing="1"/>
      <w:jc w:val="center"/>
      <w:textAlignment w:val="center"/>
    </w:pPr>
    <w:rPr>
      <w:rFonts w:ascii="Arial Narrow" w:hAnsi="Arial Narrow"/>
      <w:sz w:val="20"/>
      <w:szCs w:val="20"/>
    </w:rPr>
  </w:style>
  <w:style w:type="paragraph" w:customStyle="1" w:styleId="xl2180">
    <w:name w:val="xl2180"/>
    <w:basedOn w:val="Normal"/>
    <w:rsid w:val="00A21DBE"/>
    <w:pPr>
      <w:pBdr>
        <w:left w:val="single" w:sz="4" w:space="0" w:color="auto"/>
        <w:right w:val="single" w:sz="4" w:space="0" w:color="auto"/>
      </w:pBdr>
      <w:spacing w:before="100" w:beforeAutospacing="1" w:after="100" w:afterAutospacing="1"/>
    </w:pPr>
  </w:style>
  <w:style w:type="paragraph" w:customStyle="1" w:styleId="xl2181">
    <w:name w:val="xl2181"/>
    <w:basedOn w:val="Normal"/>
    <w:rsid w:val="00A21DBE"/>
    <w:pPr>
      <w:pBdr>
        <w:top w:val="single" w:sz="8" w:space="0" w:color="auto"/>
        <w:righ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82">
    <w:name w:val="xl2182"/>
    <w:basedOn w:val="Normal"/>
    <w:rsid w:val="00A21DBE"/>
    <w:pPr>
      <w:pBdr>
        <w:left w:val="single" w:sz="8" w:space="0" w:color="auto"/>
        <w:righ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84">
    <w:name w:val="xl2184"/>
    <w:basedOn w:val="Normal"/>
    <w:rsid w:val="00A21DBE"/>
    <w:pPr>
      <w:pBdr>
        <w:righ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85">
    <w:name w:val="xl2185"/>
    <w:basedOn w:val="Normal"/>
    <w:rsid w:val="00A21DBE"/>
    <w:pPr>
      <w:pBdr>
        <w:top w:val="single" w:sz="8" w:space="0" w:color="auto"/>
        <w:lef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86">
    <w:name w:val="xl2186"/>
    <w:basedOn w:val="Normal"/>
    <w:rsid w:val="00A21DBE"/>
    <w:pPr>
      <w:pBdr>
        <w:left w:val="single" w:sz="8" w:space="0" w:color="auto"/>
      </w:pBdr>
      <w:shd w:val="clear" w:color="000000" w:fill="008080"/>
      <w:spacing w:before="100" w:beforeAutospacing="1" w:after="100" w:afterAutospacing="1"/>
      <w:jc w:val="center"/>
      <w:textAlignment w:val="center"/>
    </w:pPr>
    <w:rPr>
      <w:rFonts w:ascii="Arial" w:hAnsi="Arial" w:cs="Arial"/>
      <w:b/>
      <w:bCs/>
      <w:color w:val="FFFFFF"/>
      <w:sz w:val="16"/>
      <w:szCs w:val="16"/>
    </w:rPr>
  </w:style>
  <w:style w:type="paragraph" w:customStyle="1" w:styleId="xl2165">
    <w:name w:val="xl2165"/>
    <w:basedOn w:val="Normal"/>
    <w:rsid w:val="00A21DBE"/>
    <w:pPr>
      <w:shd w:val="clear" w:color="000000" w:fill="FFFFFF"/>
      <w:spacing w:before="100" w:beforeAutospacing="1" w:after="100" w:afterAutospacing="1"/>
      <w:jc w:val="both"/>
    </w:pPr>
    <w:rPr>
      <w:sz w:val="14"/>
      <w:szCs w:val="14"/>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uiPriority w:val="20"/>
    <w:qFormat/>
    <w:rsid w:val="008C2E37"/>
    <w:rPr>
      <w:i/>
      <w:iCs/>
    </w:rPr>
  </w:style>
  <w:style w:type="paragraph" w:styleId="Sinespaciado">
    <w:name w:val="No Spacing"/>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Cuadrícula media 1 - Énfasis 21 Car"/>
    <w:link w:val="Prrafodelista"/>
    <w:uiPriority w:val="34"/>
    <w:qFormat/>
    <w:locked/>
    <w:rsid w:val="00197D60"/>
    <w:rPr>
      <w:sz w:val="24"/>
      <w:lang w:eastAsia="ar-SA"/>
    </w:rPr>
  </w:style>
  <w:style w:type="paragraph" w:customStyle="1" w:styleId="BodyText25">
    <w:name w:val="Body Text 25"/>
    <w:basedOn w:val="Normal"/>
    <w:rsid w:val="00A37239"/>
    <w:pPr>
      <w:tabs>
        <w:tab w:val="left" w:pos="-284"/>
        <w:tab w:val="left" w:pos="9498"/>
      </w:tabs>
      <w:overflowPunct w:val="0"/>
      <w:autoSpaceDE w:val="0"/>
      <w:autoSpaceDN w:val="0"/>
      <w:adjustRightInd w:val="0"/>
      <w:ind w:left="1843" w:hanging="709"/>
      <w:jc w:val="both"/>
      <w:textAlignment w:val="baseline"/>
    </w:pPr>
    <w:rPr>
      <w:rFonts w:ascii="Arial" w:hAnsi="Arial"/>
      <w:szCs w:val="20"/>
      <w:lang w:val="es-ES_tradnl" w:eastAsia="es-ES"/>
    </w:rPr>
  </w:style>
  <w:style w:type="table" w:styleId="Cuadrculamedia1-nfasis1">
    <w:name w:val="Medium Grid 1 Accent 1"/>
    <w:basedOn w:val="Tablanormal"/>
    <w:uiPriority w:val="67"/>
    <w:rsid w:val="000E310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sinformato">
    <w:name w:val="Plain Text"/>
    <w:basedOn w:val="Normal"/>
    <w:link w:val="TextosinformatoCar"/>
    <w:uiPriority w:val="99"/>
    <w:semiHidden/>
    <w:rsid w:val="001B647C"/>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1B647C"/>
    <w:rPr>
      <w:rFonts w:ascii="Courier New" w:hAnsi="Courier New" w:cs="Courier New"/>
    </w:rPr>
  </w:style>
  <w:style w:type="table" w:styleId="Cuadrculaclara-nfasis1">
    <w:name w:val="Light Grid Accent 1"/>
    <w:basedOn w:val="Tablanormal"/>
    <w:uiPriority w:val="62"/>
    <w:rsid w:val="001B647C"/>
    <w:rPr>
      <w:rFonts w:ascii="Calibri" w:eastAsia="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odyText21">
    <w:name w:val="Body Text 21"/>
    <w:basedOn w:val="Normal"/>
    <w:rsid w:val="001B647C"/>
    <w:pPr>
      <w:widowControl w:val="0"/>
      <w:suppressAutoHyphens/>
      <w:overflowPunct w:val="0"/>
      <w:autoSpaceDE w:val="0"/>
      <w:jc w:val="both"/>
      <w:textAlignment w:val="baseline"/>
    </w:pPr>
    <w:rPr>
      <w:rFonts w:ascii="Arial" w:hAnsi="Arial"/>
      <w:sz w:val="20"/>
      <w:szCs w:val="20"/>
      <w:lang w:eastAsia="ar-SA"/>
    </w:rPr>
  </w:style>
  <w:style w:type="paragraph" w:customStyle="1" w:styleId="Ttulo11">
    <w:name w:val="Título 11"/>
    <w:basedOn w:val="Normal"/>
    <w:next w:val="Normal"/>
    <w:uiPriority w:val="9"/>
    <w:qFormat/>
    <w:rsid w:val="00134CAA"/>
    <w:pPr>
      <w:keepNext/>
      <w:keepLines/>
      <w:spacing w:before="480" w:line="276" w:lineRule="auto"/>
      <w:outlineLvl w:val="0"/>
    </w:pPr>
    <w:rPr>
      <w:rFonts w:ascii="Cambria" w:hAnsi="Cambria"/>
      <w:b/>
      <w:bCs/>
      <w:color w:val="365F91"/>
      <w:sz w:val="28"/>
      <w:szCs w:val="28"/>
      <w:lang w:eastAsia="en-US"/>
    </w:rPr>
  </w:style>
  <w:style w:type="paragraph" w:customStyle="1" w:styleId="Ttulo21">
    <w:name w:val="Título 21"/>
    <w:basedOn w:val="Normal"/>
    <w:next w:val="Normal"/>
    <w:uiPriority w:val="9"/>
    <w:unhideWhenUsed/>
    <w:qFormat/>
    <w:rsid w:val="00134CAA"/>
    <w:pPr>
      <w:keepNext/>
      <w:keepLines/>
      <w:spacing w:before="200" w:line="276" w:lineRule="auto"/>
      <w:outlineLvl w:val="1"/>
    </w:pPr>
    <w:rPr>
      <w:rFonts w:ascii="Cambria" w:hAnsi="Cambria"/>
      <w:b/>
      <w:bCs/>
      <w:color w:val="4F81BD"/>
      <w:sz w:val="26"/>
      <w:szCs w:val="26"/>
      <w:lang w:eastAsia="en-US"/>
    </w:rPr>
  </w:style>
  <w:style w:type="paragraph" w:customStyle="1" w:styleId="Ttulo31">
    <w:name w:val="Título 31"/>
    <w:basedOn w:val="Normal"/>
    <w:next w:val="Normal"/>
    <w:uiPriority w:val="9"/>
    <w:unhideWhenUsed/>
    <w:qFormat/>
    <w:rsid w:val="00134CAA"/>
    <w:pPr>
      <w:keepNext/>
      <w:keepLines/>
      <w:spacing w:before="200" w:line="276" w:lineRule="auto"/>
      <w:outlineLvl w:val="2"/>
    </w:pPr>
    <w:rPr>
      <w:rFonts w:ascii="Cambria" w:hAnsi="Cambria"/>
      <w:b/>
      <w:bCs/>
      <w:color w:val="4F81BD"/>
      <w:sz w:val="22"/>
      <w:szCs w:val="22"/>
      <w:lang w:eastAsia="en-US"/>
    </w:rPr>
  </w:style>
  <w:style w:type="paragraph" w:customStyle="1" w:styleId="Ttulo41">
    <w:name w:val="Título 41"/>
    <w:basedOn w:val="Normal"/>
    <w:next w:val="Normal"/>
    <w:uiPriority w:val="9"/>
    <w:unhideWhenUsed/>
    <w:qFormat/>
    <w:rsid w:val="00134CAA"/>
    <w:pPr>
      <w:keepNext/>
      <w:keepLines/>
      <w:spacing w:before="200" w:line="276" w:lineRule="auto"/>
      <w:outlineLvl w:val="3"/>
    </w:pPr>
    <w:rPr>
      <w:rFonts w:ascii="Cambria" w:hAnsi="Cambria"/>
      <w:b/>
      <w:bCs/>
      <w:i/>
      <w:iCs/>
      <w:color w:val="4F81BD"/>
      <w:sz w:val="22"/>
      <w:szCs w:val="22"/>
      <w:lang w:eastAsia="en-US"/>
    </w:rPr>
  </w:style>
  <w:style w:type="paragraph" w:customStyle="1" w:styleId="Ttulo51">
    <w:name w:val="Título 51"/>
    <w:basedOn w:val="Normal"/>
    <w:next w:val="Normal"/>
    <w:uiPriority w:val="9"/>
    <w:unhideWhenUsed/>
    <w:qFormat/>
    <w:rsid w:val="00134CAA"/>
    <w:pPr>
      <w:keepNext/>
      <w:keepLines/>
      <w:spacing w:before="200" w:line="276" w:lineRule="auto"/>
      <w:outlineLvl w:val="4"/>
    </w:pPr>
    <w:rPr>
      <w:rFonts w:ascii="Cambria" w:hAnsi="Cambria"/>
      <w:color w:val="243F60"/>
      <w:sz w:val="22"/>
      <w:szCs w:val="22"/>
      <w:lang w:eastAsia="en-US"/>
    </w:rPr>
  </w:style>
  <w:style w:type="character" w:customStyle="1" w:styleId="Ttulo1Car1">
    <w:name w:val="Título 1 Car1"/>
    <w:basedOn w:val="Fuentedeprrafopredeter"/>
    <w:uiPriority w:val="9"/>
    <w:rsid w:val="00134CAA"/>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134CAA"/>
    <w:pPr>
      <w:keepLines/>
      <w:tabs>
        <w:tab w:val="clear" w:pos="432"/>
      </w:tabs>
      <w:suppressAutoHyphens w:val="0"/>
      <w:spacing w:before="480" w:after="0" w:line="276" w:lineRule="auto"/>
      <w:ind w:left="0" w:firstLine="0"/>
      <w:outlineLvl w:val="9"/>
    </w:pPr>
    <w:rPr>
      <w:rFonts w:ascii="Cambria" w:hAnsi="Cambria" w:cs="Times New Roman"/>
      <w:color w:val="365F91"/>
      <w:kern w:val="0"/>
      <w:sz w:val="28"/>
      <w:szCs w:val="28"/>
      <w:lang w:val="es-MX" w:eastAsia="es-MX"/>
    </w:rPr>
  </w:style>
  <w:style w:type="paragraph" w:styleId="TDC2">
    <w:name w:val="toc 2"/>
    <w:basedOn w:val="Normal"/>
    <w:next w:val="Normal"/>
    <w:autoRedefine/>
    <w:uiPriority w:val="39"/>
    <w:unhideWhenUsed/>
    <w:qFormat/>
    <w:rsid w:val="00134CAA"/>
    <w:pPr>
      <w:tabs>
        <w:tab w:val="left" w:pos="284"/>
        <w:tab w:val="right" w:leader="dot" w:pos="10070"/>
      </w:tabs>
      <w:spacing w:after="100" w:line="276" w:lineRule="auto"/>
      <w:jc w:val="both"/>
    </w:pPr>
    <w:rPr>
      <w:rFonts w:ascii="Calibri" w:hAnsi="Calibri"/>
      <w:sz w:val="22"/>
      <w:szCs w:val="22"/>
    </w:rPr>
  </w:style>
  <w:style w:type="paragraph" w:styleId="TDC1">
    <w:name w:val="toc 1"/>
    <w:basedOn w:val="Normal"/>
    <w:next w:val="Normal"/>
    <w:autoRedefine/>
    <w:uiPriority w:val="39"/>
    <w:unhideWhenUsed/>
    <w:qFormat/>
    <w:rsid w:val="00134CAA"/>
    <w:pPr>
      <w:tabs>
        <w:tab w:val="left" w:pos="426"/>
        <w:tab w:val="right" w:leader="dot" w:pos="10070"/>
      </w:tabs>
      <w:spacing w:after="100" w:line="276" w:lineRule="auto"/>
    </w:pPr>
    <w:rPr>
      <w:rFonts w:ascii="Calibri" w:hAnsi="Calibri"/>
      <w:sz w:val="22"/>
      <w:szCs w:val="22"/>
    </w:rPr>
  </w:style>
  <w:style w:type="paragraph" w:styleId="TDC3">
    <w:name w:val="toc 3"/>
    <w:basedOn w:val="Normal"/>
    <w:next w:val="Normal"/>
    <w:autoRedefine/>
    <w:uiPriority w:val="39"/>
    <w:unhideWhenUsed/>
    <w:qFormat/>
    <w:rsid w:val="00134CAA"/>
    <w:pPr>
      <w:tabs>
        <w:tab w:val="left" w:pos="0"/>
        <w:tab w:val="right" w:leader="dot" w:pos="10070"/>
      </w:tabs>
      <w:spacing w:after="100" w:line="276" w:lineRule="auto"/>
    </w:pPr>
    <w:rPr>
      <w:rFonts w:ascii="Calibri" w:hAnsi="Calibri"/>
      <w:sz w:val="22"/>
      <w:szCs w:val="22"/>
    </w:rPr>
  </w:style>
  <w:style w:type="paragraph" w:customStyle="1" w:styleId="Ttulo10">
    <w:name w:val="Título1"/>
    <w:basedOn w:val="Normal"/>
    <w:next w:val="Normal"/>
    <w:uiPriority w:val="10"/>
    <w:qFormat/>
    <w:rsid w:val="00134CAA"/>
    <w:pPr>
      <w:pBdr>
        <w:bottom w:val="single" w:sz="8" w:space="4" w:color="4F81BD"/>
      </w:pBdr>
      <w:spacing w:after="300"/>
      <w:contextualSpacing/>
    </w:pPr>
    <w:rPr>
      <w:rFonts w:ascii="Cambria" w:hAnsi="Cambria"/>
      <w:color w:val="17365D"/>
      <w:spacing w:val="5"/>
      <w:kern w:val="28"/>
      <w:sz w:val="52"/>
      <w:szCs w:val="52"/>
      <w:lang w:eastAsia="en-US"/>
    </w:rPr>
  </w:style>
  <w:style w:type="character" w:styleId="Ttulodellibro">
    <w:name w:val="Book Title"/>
    <w:basedOn w:val="Fuentedeprrafopredeter"/>
    <w:uiPriority w:val="33"/>
    <w:qFormat/>
    <w:rsid w:val="00134CAA"/>
    <w:rPr>
      <w:b/>
      <w:bCs/>
      <w:smallCaps/>
      <w:spacing w:val="5"/>
    </w:rPr>
  </w:style>
  <w:style w:type="paragraph" w:customStyle="1" w:styleId="Cita1">
    <w:name w:val="Cita1"/>
    <w:basedOn w:val="Normal"/>
    <w:next w:val="Normal"/>
    <w:uiPriority w:val="29"/>
    <w:qFormat/>
    <w:rsid w:val="00134CAA"/>
    <w:pPr>
      <w:spacing w:after="200" w:line="276" w:lineRule="auto"/>
    </w:pPr>
    <w:rPr>
      <w:rFonts w:asciiTheme="minorHAnsi" w:eastAsia="Calibri" w:hAnsiTheme="minorHAnsi" w:cstheme="minorBidi"/>
      <w:i/>
      <w:iCs/>
      <w:color w:val="000000"/>
      <w:sz w:val="22"/>
      <w:szCs w:val="22"/>
      <w:lang w:eastAsia="en-US"/>
    </w:rPr>
  </w:style>
  <w:style w:type="character" w:customStyle="1" w:styleId="CitaCar">
    <w:name w:val="Cita Car"/>
    <w:basedOn w:val="Fuentedeprrafopredeter"/>
    <w:link w:val="Cita"/>
    <w:uiPriority w:val="29"/>
    <w:rsid w:val="00134CAA"/>
    <w:rPr>
      <w:i/>
      <w:iCs/>
      <w:color w:val="000000"/>
    </w:rPr>
  </w:style>
  <w:style w:type="paragraph" w:customStyle="1" w:styleId="xl9051">
    <w:name w:val="xl9051"/>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052">
    <w:name w:val="xl9052"/>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053">
    <w:name w:val="xl9053"/>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054">
    <w:name w:val="xl9054"/>
    <w:basedOn w:val="Normal"/>
    <w:rsid w:val="00134CA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055">
    <w:name w:val="xl9055"/>
    <w:basedOn w:val="Normal"/>
    <w:rsid w:val="00134CA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color w:val="000000"/>
    </w:rPr>
  </w:style>
  <w:style w:type="paragraph" w:customStyle="1" w:styleId="xl9056">
    <w:name w:val="xl9056"/>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057">
    <w:name w:val="xl9057"/>
    <w:basedOn w:val="Normal"/>
    <w:rsid w:val="00134CA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058">
    <w:name w:val="xl9058"/>
    <w:basedOn w:val="Normal"/>
    <w:rsid w:val="00134CAA"/>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059">
    <w:name w:val="xl9059"/>
    <w:basedOn w:val="Normal"/>
    <w:rsid w:val="00134CA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060">
    <w:name w:val="xl9060"/>
    <w:basedOn w:val="Normal"/>
    <w:rsid w:val="00134CA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61">
    <w:name w:val="xl9061"/>
    <w:basedOn w:val="Normal"/>
    <w:rsid w:val="00134CAA"/>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62">
    <w:name w:val="xl9062"/>
    <w:basedOn w:val="Normal"/>
    <w:rsid w:val="00134CA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63">
    <w:name w:val="xl9063"/>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64">
    <w:name w:val="xl9064"/>
    <w:basedOn w:val="Normal"/>
    <w:rsid w:val="00134CAA"/>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9065">
    <w:name w:val="xl9065"/>
    <w:basedOn w:val="Normal"/>
    <w:rsid w:val="00134CAA"/>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9066">
    <w:name w:val="xl9066"/>
    <w:basedOn w:val="Normal"/>
    <w:rsid w:val="00134CAA"/>
    <w:pPr>
      <w:pBdr>
        <w:left w:val="single" w:sz="4" w:space="0" w:color="auto"/>
      </w:pBdr>
      <w:spacing w:before="100" w:beforeAutospacing="1" w:after="100" w:afterAutospacing="1"/>
      <w:jc w:val="center"/>
      <w:textAlignment w:val="center"/>
    </w:pPr>
    <w:rPr>
      <w:b/>
      <w:bCs/>
      <w:color w:val="000000"/>
    </w:rPr>
  </w:style>
  <w:style w:type="paragraph" w:customStyle="1" w:styleId="xl9067">
    <w:name w:val="xl9067"/>
    <w:basedOn w:val="Normal"/>
    <w:rsid w:val="00134C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068">
    <w:name w:val="xl9068"/>
    <w:basedOn w:val="Normal"/>
    <w:rsid w:val="00134C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069">
    <w:name w:val="xl9069"/>
    <w:basedOn w:val="Normal"/>
    <w:rsid w:val="00134CAA"/>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070">
    <w:name w:val="xl9070"/>
    <w:basedOn w:val="Normal"/>
    <w:rsid w:val="00134CA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071">
    <w:name w:val="xl9071"/>
    <w:basedOn w:val="Normal"/>
    <w:rsid w:val="00134CAA"/>
    <w:pPr>
      <w:shd w:val="clear" w:color="000000" w:fill="FFFFFF"/>
      <w:spacing w:before="100" w:beforeAutospacing="1" w:after="100" w:afterAutospacing="1"/>
      <w:textAlignment w:val="center"/>
    </w:pPr>
    <w:rPr>
      <w:color w:val="000000"/>
    </w:rPr>
  </w:style>
  <w:style w:type="paragraph" w:customStyle="1" w:styleId="xl9072">
    <w:name w:val="xl9072"/>
    <w:basedOn w:val="Normal"/>
    <w:rsid w:val="00134CAA"/>
    <w:pPr>
      <w:pBdr>
        <w:top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9073">
    <w:name w:val="xl9073"/>
    <w:basedOn w:val="Normal"/>
    <w:rsid w:val="00134CAA"/>
    <w:pPr>
      <w:pBdr>
        <w:top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color w:val="000000"/>
    </w:rPr>
  </w:style>
  <w:style w:type="paragraph" w:customStyle="1" w:styleId="xl9074">
    <w:name w:val="xl9074"/>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75">
    <w:name w:val="xl9075"/>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076">
    <w:name w:val="xl9076"/>
    <w:basedOn w:val="Normal"/>
    <w:rsid w:val="00134CA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077">
    <w:name w:val="xl9077"/>
    <w:basedOn w:val="Normal"/>
    <w:rsid w:val="00134CAA"/>
    <w:pPr>
      <w:shd w:val="clear" w:color="000000" w:fill="FFFFFF"/>
      <w:spacing w:before="100" w:beforeAutospacing="1" w:after="100" w:afterAutospacing="1"/>
    </w:pPr>
  </w:style>
  <w:style w:type="paragraph" w:customStyle="1" w:styleId="xl9078">
    <w:name w:val="xl9078"/>
    <w:basedOn w:val="Normal"/>
    <w:rsid w:val="00134CAA"/>
    <w:pPr>
      <w:spacing w:before="100" w:beforeAutospacing="1" w:after="100" w:afterAutospacing="1"/>
      <w:jc w:val="center"/>
      <w:textAlignment w:val="center"/>
    </w:pPr>
    <w:rPr>
      <w:color w:val="000000"/>
    </w:rPr>
  </w:style>
  <w:style w:type="paragraph" w:customStyle="1" w:styleId="xl9079">
    <w:name w:val="xl9079"/>
    <w:basedOn w:val="Normal"/>
    <w:rsid w:val="00134CA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000000"/>
    </w:rPr>
  </w:style>
  <w:style w:type="paragraph" w:customStyle="1" w:styleId="xl9080">
    <w:name w:val="xl9080"/>
    <w:basedOn w:val="Normal"/>
    <w:rsid w:val="00134CAA"/>
    <w:pPr>
      <w:pBdr>
        <w:left w:val="single" w:sz="4" w:space="0" w:color="auto"/>
      </w:pBdr>
      <w:spacing w:before="100" w:beforeAutospacing="1" w:after="100" w:afterAutospacing="1"/>
      <w:jc w:val="center"/>
      <w:textAlignment w:val="center"/>
    </w:pPr>
    <w:rPr>
      <w:color w:val="000000"/>
    </w:rPr>
  </w:style>
  <w:style w:type="paragraph" w:customStyle="1" w:styleId="xl9081">
    <w:name w:val="xl9081"/>
    <w:basedOn w:val="Normal"/>
    <w:rsid w:val="00134CAA"/>
    <w:pPr>
      <w:pBdr>
        <w:top w:val="single" w:sz="4" w:space="0" w:color="auto"/>
        <w:bottom w:val="single" w:sz="4" w:space="0" w:color="auto"/>
      </w:pBdr>
      <w:shd w:val="clear" w:color="000000" w:fill="EEECE1"/>
      <w:spacing w:before="100" w:beforeAutospacing="1" w:after="100" w:afterAutospacing="1"/>
      <w:textAlignment w:val="center"/>
    </w:pPr>
    <w:rPr>
      <w:b/>
      <w:bCs/>
      <w:color w:val="000000"/>
    </w:rPr>
  </w:style>
  <w:style w:type="paragraph" w:customStyle="1" w:styleId="xl9082">
    <w:name w:val="xl9082"/>
    <w:basedOn w:val="Normal"/>
    <w:rsid w:val="00134CAA"/>
    <w:pPr>
      <w:spacing w:before="100" w:beforeAutospacing="1" w:after="100" w:afterAutospacing="1"/>
    </w:pPr>
  </w:style>
  <w:style w:type="paragraph" w:customStyle="1" w:styleId="xl9083">
    <w:name w:val="xl9083"/>
    <w:basedOn w:val="Normal"/>
    <w:rsid w:val="00134CAA"/>
    <w:pPr>
      <w:pBdr>
        <w:top w:val="single" w:sz="4" w:space="0" w:color="auto"/>
      </w:pBdr>
      <w:spacing w:before="100" w:beforeAutospacing="1" w:after="100" w:afterAutospacing="1"/>
      <w:jc w:val="center"/>
      <w:textAlignment w:val="center"/>
    </w:pPr>
    <w:rPr>
      <w:color w:val="000000"/>
    </w:rPr>
  </w:style>
  <w:style w:type="paragraph" w:customStyle="1" w:styleId="xl9084">
    <w:name w:val="xl9084"/>
    <w:basedOn w:val="Normal"/>
    <w:rsid w:val="00134CAA"/>
    <w:pPr>
      <w:pBdr>
        <w:top w:val="single" w:sz="4" w:space="0" w:color="auto"/>
        <w:left w:val="single" w:sz="4" w:space="0" w:color="auto"/>
        <w:bottom w:val="single" w:sz="4" w:space="0" w:color="auto"/>
      </w:pBdr>
      <w:shd w:val="clear" w:color="000000" w:fill="D8E4BC"/>
      <w:spacing w:before="100" w:beforeAutospacing="1" w:after="100" w:afterAutospacing="1"/>
      <w:textAlignment w:val="center"/>
    </w:pPr>
    <w:rPr>
      <w:b/>
      <w:bCs/>
      <w:color w:val="000000"/>
    </w:rPr>
  </w:style>
  <w:style w:type="paragraph" w:customStyle="1" w:styleId="xl9085">
    <w:name w:val="xl9085"/>
    <w:basedOn w:val="Normal"/>
    <w:rsid w:val="00134CAA"/>
    <w:pPr>
      <w:pBdr>
        <w:top w:val="single" w:sz="4" w:space="0" w:color="auto"/>
        <w:left w:val="single" w:sz="4" w:space="0" w:color="auto"/>
        <w:bottom w:val="single" w:sz="4" w:space="0" w:color="auto"/>
      </w:pBdr>
      <w:shd w:val="clear" w:color="000000" w:fill="EEECE1"/>
      <w:spacing w:before="100" w:beforeAutospacing="1" w:after="100" w:afterAutospacing="1"/>
    </w:pPr>
    <w:rPr>
      <w:b/>
      <w:bCs/>
    </w:rPr>
  </w:style>
  <w:style w:type="paragraph" w:customStyle="1" w:styleId="xl9086">
    <w:name w:val="xl9086"/>
    <w:basedOn w:val="Normal"/>
    <w:rsid w:val="00134CAA"/>
    <w:pPr>
      <w:pBdr>
        <w:bottom w:val="single" w:sz="4" w:space="0" w:color="auto"/>
        <w:right w:val="single" w:sz="4" w:space="0" w:color="auto"/>
      </w:pBdr>
      <w:shd w:val="clear" w:color="000000" w:fill="D8E4BC"/>
      <w:spacing w:before="100" w:beforeAutospacing="1" w:after="100" w:afterAutospacing="1"/>
      <w:textAlignment w:val="center"/>
    </w:pPr>
    <w:rPr>
      <w:b/>
      <w:bCs/>
      <w:color w:val="000000"/>
    </w:rPr>
  </w:style>
  <w:style w:type="paragraph" w:customStyle="1" w:styleId="xl9087">
    <w:name w:val="xl9087"/>
    <w:basedOn w:val="Normal"/>
    <w:rsid w:val="00134CA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9088">
    <w:name w:val="xl9088"/>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089">
    <w:name w:val="xl9089"/>
    <w:basedOn w:val="Normal"/>
    <w:rsid w:val="00134CA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style>
  <w:style w:type="paragraph" w:customStyle="1" w:styleId="xl9090">
    <w:name w:val="xl9090"/>
    <w:basedOn w:val="Normal"/>
    <w:rsid w:val="00134CAA"/>
    <w:pPr>
      <w:pBdr>
        <w:left w:val="single" w:sz="4" w:space="0" w:color="auto"/>
      </w:pBdr>
      <w:shd w:val="clear" w:color="000000" w:fill="D8E4BC"/>
      <w:spacing w:before="100" w:beforeAutospacing="1" w:after="100" w:afterAutospacing="1"/>
      <w:textAlignment w:val="center"/>
    </w:pPr>
    <w:rPr>
      <w:b/>
      <w:bCs/>
      <w:color w:val="000000"/>
    </w:rPr>
  </w:style>
  <w:style w:type="paragraph" w:customStyle="1" w:styleId="xl9091">
    <w:name w:val="xl9091"/>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92">
    <w:name w:val="xl9092"/>
    <w:basedOn w:val="Normal"/>
    <w:rsid w:val="00134CA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color w:val="000000"/>
    </w:rPr>
  </w:style>
  <w:style w:type="paragraph" w:customStyle="1" w:styleId="xl9093">
    <w:name w:val="xl9093"/>
    <w:basedOn w:val="Normal"/>
    <w:rsid w:val="00134CAA"/>
    <w:pPr>
      <w:pBdr>
        <w:left w:val="single" w:sz="4" w:space="0" w:color="auto"/>
        <w:bottom w:val="single" w:sz="4" w:space="0" w:color="auto"/>
      </w:pBdr>
      <w:shd w:val="clear" w:color="000000" w:fill="D8E4BC"/>
      <w:spacing w:before="100" w:beforeAutospacing="1" w:after="100" w:afterAutospacing="1"/>
      <w:textAlignment w:val="center"/>
    </w:pPr>
    <w:rPr>
      <w:b/>
      <w:bCs/>
      <w:color w:val="000000"/>
    </w:rPr>
  </w:style>
  <w:style w:type="paragraph" w:customStyle="1" w:styleId="xl9094">
    <w:name w:val="xl9094"/>
    <w:basedOn w:val="Normal"/>
    <w:rsid w:val="00134CAA"/>
    <w:pPr>
      <w:pBdr>
        <w:top w:val="single" w:sz="4" w:space="0" w:color="auto"/>
        <w:bottom w:val="single" w:sz="4" w:space="0" w:color="auto"/>
      </w:pBdr>
      <w:shd w:val="clear" w:color="000000" w:fill="D8E4BC"/>
      <w:spacing w:before="100" w:beforeAutospacing="1" w:after="100" w:afterAutospacing="1"/>
      <w:textAlignment w:val="center"/>
    </w:pPr>
    <w:rPr>
      <w:b/>
      <w:bCs/>
      <w:color w:val="000000"/>
    </w:rPr>
  </w:style>
  <w:style w:type="paragraph" w:customStyle="1" w:styleId="xl9095">
    <w:name w:val="xl9095"/>
    <w:basedOn w:val="Normal"/>
    <w:rsid w:val="00134CAA"/>
    <w:pPr>
      <w:pBdr>
        <w:bottom w:val="single" w:sz="4" w:space="0" w:color="auto"/>
      </w:pBdr>
      <w:spacing w:before="100" w:beforeAutospacing="1" w:after="100" w:afterAutospacing="1"/>
      <w:jc w:val="center"/>
      <w:textAlignment w:val="center"/>
    </w:pPr>
    <w:rPr>
      <w:color w:val="000000"/>
    </w:rPr>
  </w:style>
  <w:style w:type="paragraph" w:customStyle="1" w:styleId="xl9096">
    <w:name w:val="xl9096"/>
    <w:basedOn w:val="Normal"/>
    <w:rsid w:val="00134CAA"/>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097">
    <w:name w:val="xl9097"/>
    <w:basedOn w:val="Normal"/>
    <w:rsid w:val="00134CA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rPr>
  </w:style>
  <w:style w:type="paragraph" w:customStyle="1" w:styleId="xl9098">
    <w:name w:val="xl9098"/>
    <w:basedOn w:val="Normal"/>
    <w:rsid w:val="00134CA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099">
    <w:name w:val="xl9099"/>
    <w:basedOn w:val="Normal"/>
    <w:rsid w:val="00134CAA"/>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color w:val="000000"/>
    </w:rPr>
  </w:style>
  <w:style w:type="paragraph" w:customStyle="1" w:styleId="xl9100">
    <w:name w:val="xl9100"/>
    <w:basedOn w:val="Normal"/>
    <w:rsid w:val="00134CAA"/>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9101">
    <w:name w:val="xl9101"/>
    <w:basedOn w:val="Normal"/>
    <w:rsid w:val="00134CA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000000"/>
    </w:rPr>
  </w:style>
  <w:style w:type="paragraph" w:customStyle="1" w:styleId="xl9102">
    <w:name w:val="xl9102"/>
    <w:basedOn w:val="Normal"/>
    <w:rsid w:val="00134CA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9103">
    <w:name w:val="xl9103"/>
    <w:basedOn w:val="Normal"/>
    <w:rsid w:val="00134CA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104">
    <w:name w:val="xl9104"/>
    <w:basedOn w:val="Normal"/>
    <w:rsid w:val="00134CA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b/>
      <w:bCs/>
    </w:rPr>
  </w:style>
  <w:style w:type="paragraph" w:customStyle="1" w:styleId="xl9105">
    <w:name w:val="xl9105"/>
    <w:basedOn w:val="Normal"/>
    <w:rsid w:val="00134CAA"/>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106">
    <w:name w:val="xl9106"/>
    <w:basedOn w:val="Normal"/>
    <w:rsid w:val="00134CAA"/>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107">
    <w:name w:val="xl9107"/>
    <w:basedOn w:val="Normal"/>
    <w:rsid w:val="00134CAA"/>
    <w:pPr>
      <w:pBdr>
        <w:top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000000"/>
    </w:rPr>
  </w:style>
  <w:style w:type="paragraph" w:customStyle="1" w:styleId="xl9108">
    <w:name w:val="xl9108"/>
    <w:basedOn w:val="Normal"/>
    <w:rsid w:val="00134CAA"/>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Sinespaciado1">
    <w:name w:val="Sin espaciado1"/>
    <w:next w:val="Sinespaciado"/>
    <w:link w:val="SinespaciadoCar"/>
    <w:uiPriority w:val="1"/>
    <w:qFormat/>
    <w:rsid w:val="00134CAA"/>
    <w:rPr>
      <w:rFonts w:asciiTheme="minorHAnsi" w:hAnsiTheme="minorHAnsi" w:cstheme="minorBidi"/>
      <w:sz w:val="22"/>
      <w:szCs w:val="22"/>
    </w:rPr>
  </w:style>
  <w:style w:type="character" w:customStyle="1" w:styleId="SinespaciadoCar">
    <w:name w:val="Sin espaciado Car"/>
    <w:basedOn w:val="Fuentedeprrafopredeter"/>
    <w:link w:val="Sinespaciado1"/>
    <w:uiPriority w:val="1"/>
    <w:rsid w:val="00134CAA"/>
    <w:rPr>
      <w:rFonts w:asciiTheme="minorHAnsi" w:hAnsiTheme="minorHAnsi" w:cstheme="minorBidi"/>
      <w:sz w:val="22"/>
      <w:szCs w:val="22"/>
    </w:rPr>
  </w:style>
  <w:style w:type="paragraph" w:customStyle="1" w:styleId="TtuloE2">
    <w:name w:val="Título E2"/>
    <w:basedOn w:val="Ttulo2"/>
    <w:link w:val="TtuloE2Car"/>
    <w:qFormat/>
    <w:rsid w:val="00134CAA"/>
    <w:pPr>
      <w:keepLines/>
      <w:numPr>
        <w:ilvl w:val="0"/>
        <w:numId w:val="0"/>
      </w:numPr>
      <w:tabs>
        <w:tab w:val="clear" w:pos="0"/>
      </w:tabs>
      <w:suppressAutoHyphens w:val="0"/>
      <w:spacing w:before="40" w:after="0"/>
    </w:pPr>
    <w:rPr>
      <w:rFonts w:ascii="Cambria" w:hAnsi="Cambria" w:cs="Times New Roman"/>
      <w:bCs/>
      <w:i w:val="0"/>
      <w:color w:val="4F81BD"/>
      <w:sz w:val="26"/>
      <w:szCs w:val="26"/>
      <w:lang w:val="es-MX" w:eastAsia="en-US"/>
    </w:rPr>
  </w:style>
  <w:style w:type="character" w:customStyle="1" w:styleId="TtuloE2Car">
    <w:name w:val="Título E2 Car"/>
    <w:link w:val="TtuloE2"/>
    <w:rsid w:val="00134CAA"/>
    <w:rPr>
      <w:rFonts w:ascii="Cambria" w:hAnsi="Cambria"/>
      <w:b/>
      <w:bCs/>
      <w:color w:val="4F81BD"/>
      <w:sz w:val="26"/>
      <w:szCs w:val="26"/>
      <w:lang w:eastAsia="en-US"/>
    </w:rPr>
  </w:style>
  <w:style w:type="paragraph" w:customStyle="1" w:styleId="TtuloE1">
    <w:name w:val="Título E1"/>
    <w:basedOn w:val="Ttulo"/>
    <w:link w:val="TtuloE1Car"/>
    <w:qFormat/>
    <w:rsid w:val="00134CAA"/>
    <w:pPr>
      <w:numPr>
        <w:numId w:val="42"/>
      </w:numPr>
      <w:ind w:left="284" w:hanging="284"/>
      <w:jc w:val="left"/>
    </w:pPr>
    <w:rPr>
      <w:rFonts w:ascii="Cambria" w:hAnsi="Cambria" w:cs="Arial"/>
      <w:color w:val="000000"/>
      <w:spacing w:val="-10"/>
      <w:kern w:val="28"/>
      <w:szCs w:val="56"/>
    </w:rPr>
  </w:style>
  <w:style w:type="character" w:customStyle="1" w:styleId="TtuloE1Car">
    <w:name w:val="Título E1 Car"/>
    <w:link w:val="TtuloE1"/>
    <w:rsid w:val="00134CAA"/>
    <w:rPr>
      <w:rFonts w:ascii="Cambria" w:hAnsi="Cambria" w:cs="Arial"/>
      <w:b/>
      <w:color w:val="000000"/>
      <w:spacing w:val="-10"/>
      <w:kern w:val="28"/>
      <w:sz w:val="28"/>
      <w:szCs w:val="56"/>
      <w:lang w:val="es-ES" w:eastAsia="ar-SA"/>
    </w:rPr>
  </w:style>
  <w:style w:type="paragraph" w:customStyle="1" w:styleId="Moserrat1">
    <w:name w:val="Moserrat 1"/>
    <w:basedOn w:val="Texto0"/>
    <w:link w:val="Moserrat1Car"/>
    <w:qFormat/>
    <w:rsid w:val="00134CAA"/>
    <w:pPr>
      <w:numPr>
        <w:numId w:val="43"/>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134CAA"/>
    <w:pPr>
      <w:ind w:left="720" w:hanging="360"/>
    </w:pPr>
  </w:style>
  <w:style w:type="character" w:customStyle="1" w:styleId="TextoCar1">
    <w:name w:val="Texto Car1"/>
    <w:link w:val="Texto0"/>
    <w:rsid w:val="00134CAA"/>
    <w:rPr>
      <w:rFonts w:ascii="Arial" w:hAnsi="Arial"/>
      <w:sz w:val="18"/>
      <w:lang w:eastAsia="ar-SA"/>
    </w:rPr>
  </w:style>
  <w:style w:type="character" w:customStyle="1" w:styleId="Moserrat1Car">
    <w:name w:val="Moserrat 1 Car"/>
    <w:link w:val="Moserrat1"/>
    <w:rsid w:val="00134CAA"/>
    <w:rPr>
      <w:rFonts w:ascii="Montserrat Medium" w:hAnsi="Montserrat Medium" w:cs="Arial"/>
      <w:b/>
    </w:rPr>
  </w:style>
  <w:style w:type="paragraph" w:customStyle="1" w:styleId="Monserrat2">
    <w:name w:val="Monserrat 2"/>
    <w:basedOn w:val="Normal"/>
    <w:link w:val="Monserrat2Car"/>
    <w:qFormat/>
    <w:rsid w:val="00134CAA"/>
    <w:pPr>
      <w:numPr>
        <w:ilvl w:val="1"/>
        <w:numId w:val="44"/>
      </w:numPr>
      <w:suppressAutoHyphens/>
      <w:ind w:right="191"/>
      <w:contextualSpacing/>
      <w:jc w:val="both"/>
    </w:pPr>
    <w:rPr>
      <w:rFonts w:ascii="Montserrat Medium" w:hAnsi="Montserrat Medium" w:cs="Arial"/>
      <w:b/>
      <w:sz w:val="20"/>
      <w:szCs w:val="20"/>
    </w:rPr>
  </w:style>
  <w:style w:type="character" w:customStyle="1" w:styleId="Monserrat1Car">
    <w:name w:val="Monserrat 1 Car"/>
    <w:basedOn w:val="Moserrat1Car"/>
    <w:link w:val="Monserrat1"/>
    <w:rsid w:val="00134CAA"/>
    <w:rPr>
      <w:rFonts w:ascii="Montserrat Medium" w:hAnsi="Montserrat Medium" w:cs="Arial"/>
      <w:b/>
    </w:rPr>
  </w:style>
  <w:style w:type="paragraph" w:customStyle="1" w:styleId="Mionserrat2">
    <w:name w:val="Mionserrat 2"/>
    <w:basedOn w:val="Monserrat2"/>
    <w:link w:val="Mionserrat2Car"/>
    <w:qFormat/>
    <w:rsid w:val="00134CAA"/>
  </w:style>
  <w:style w:type="character" w:customStyle="1" w:styleId="Monserrat2Car">
    <w:name w:val="Monserrat 2 Car"/>
    <w:link w:val="Monserrat2"/>
    <w:rsid w:val="00134CAA"/>
    <w:rPr>
      <w:rFonts w:ascii="Montserrat Medium" w:hAnsi="Montserrat Medium" w:cs="Arial"/>
      <w:b/>
    </w:rPr>
  </w:style>
  <w:style w:type="character" w:customStyle="1" w:styleId="Mionserrat2Car">
    <w:name w:val="Mionserrat 2 Car"/>
    <w:basedOn w:val="Monserrat2Car"/>
    <w:link w:val="Mionserrat2"/>
    <w:rsid w:val="00134CAA"/>
    <w:rPr>
      <w:rFonts w:ascii="Montserrat Medium" w:hAnsi="Montserrat Medium" w:cs="Arial"/>
      <w:b/>
    </w:rPr>
  </w:style>
  <w:style w:type="paragraph" w:customStyle="1" w:styleId="Cuadrculamedia21">
    <w:name w:val="Cuadrícula media 21"/>
    <w:uiPriority w:val="1"/>
    <w:qFormat/>
    <w:rsid w:val="00134CAA"/>
    <w:rPr>
      <w:rFonts w:ascii="Calibri" w:eastAsia="Calibri" w:hAnsi="Calibri"/>
      <w:sz w:val="22"/>
      <w:szCs w:val="22"/>
      <w:lang w:val="es-ES_tradnl" w:eastAsia="en-US"/>
    </w:rPr>
  </w:style>
  <w:style w:type="paragraph" w:styleId="Revisin">
    <w:name w:val="Revision"/>
    <w:hidden/>
    <w:uiPriority w:val="99"/>
    <w:semiHidden/>
    <w:rsid w:val="00134CAA"/>
    <w:rPr>
      <w:rFonts w:asciiTheme="minorHAnsi" w:eastAsiaTheme="minorHAnsi" w:hAnsiTheme="minorHAnsi" w:cstheme="minorBidi"/>
      <w:sz w:val="22"/>
      <w:szCs w:val="22"/>
      <w:lang w:eastAsia="en-US"/>
    </w:rPr>
  </w:style>
  <w:style w:type="character" w:customStyle="1" w:styleId="Ttulo2Car1">
    <w:name w:val="Título 2 Car1"/>
    <w:basedOn w:val="Fuentedeprrafopredeter"/>
    <w:uiPriority w:val="9"/>
    <w:semiHidden/>
    <w:rsid w:val="00134CAA"/>
    <w:rPr>
      <w:rFonts w:asciiTheme="majorHAnsi" w:eastAsiaTheme="majorEastAsia" w:hAnsiTheme="majorHAnsi" w:cstheme="majorBidi"/>
      <w:color w:val="365F91" w:themeColor="accent1" w:themeShade="BF"/>
      <w:sz w:val="26"/>
      <w:szCs w:val="26"/>
      <w:lang w:val="es-ES_tradnl"/>
    </w:rPr>
  </w:style>
  <w:style w:type="character" w:customStyle="1" w:styleId="Ttulo3Car1">
    <w:name w:val="Título 3 Car1"/>
    <w:basedOn w:val="Fuentedeprrafopredeter"/>
    <w:uiPriority w:val="9"/>
    <w:semiHidden/>
    <w:rsid w:val="00134CAA"/>
    <w:rPr>
      <w:rFonts w:asciiTheme="majorHAnsi" w:eastAsiaTheme="majorEastAsia" w:hAnsiTheme="majorHAnsi" w:cstheme="majorBidi"/>
      <w:color w:val="243F60" w:themeColor="accent1" w:themeShade="7F"/>
      <w:sz w:val="24"/>
      <w:szCs w:val="24"/>
      <w:lang w:val="es-ES_tradnl"/>
    </w:rPr>
  </w:style>
  <w:style w:type="character" w:customStyle="1" w:styleId="Ttulo4Car1">
    <w:name w:val="Título 4 Car1"/>
    <w:basedOn w:val="Fuentedeprrafopredeter"/>
    <w:uiPriority w:val="9"/>
    <w:semiHidden/>
    <w:rsid w:val="00134CAA"/>
    <w:rPr>
      <w:rFonts w:asciiTheme="majorHAnsi" w:eastAsiaTheme="majorEastAsia" w:hAnsiTheme="majorHAnsi" w:cstheme="majorBidi"/>
      <w:i/>
      <w:iCs/>
      <w:color w:val="365F91" w:themeColor="accent1" w:themeShade="BF"/>
      <w:sz w:val="24"/>
      <w:szCs w:val="24"/>
      <w:lang w:val="es-ES_tradnl"/>
    </w:rPr>
  </w:style>
  <w:style w:type="character" w:customStyle="1" w:styleId="TtuloCar1">
    <w:name w:val="Título Car1"/>
    <w:basedOn w:val="Fuentedeprrafopredeter"/>
    <w:uiPriority w:val="10"/>
    <w:rsid w:val="00134CAA"/>
    <w:rPr>
      <w:rFonts w:asciiTheme="majorHAnsi" w:eastAsiaTheme="majorEastAsia" w:hAnsiTheme="majorHAnsi" w:cstheme="majorBidi"/>
      <w:spacing w:val="-10"/>
      <w:kern w:val="28"/>
      <w:sz w:val="56"/>
      <w:szCs w:val="56"/>
      <w:lang w:val="es-ES_tradnl"/>
    </w:rPr>
  </w:style>
  <w:style w:type="paragraph" w:styleId="Cita">
    <w:name w:val="Quote"/>
    <w:basedOn w:val="Normal"/>
    <w:next w:val="Normal"/>
    <w:link w:val="CitaCar"/>
    <w:uiPriority w:val="29"/>
    <w:qFormat/>
    <w:rsid w:val="00134CAA"/>
    <w:pPr>
      <w:spacing w:before="200" w:after="160"/>
      <w:ind w:left="864" w:right="864"/>
      <w:jc w:val="center"/>
    </w:pPr>
    <w:rPr>
      <w:i/>
      <w:iCs/>
      <w:color w:val="000000"/>
      <w:sz w:val="20"/>
      <w:szCs w:val="20"/>
    </w:rPr>
  </w:style>
  <w:style w:type="character" w:customStyle="1" w:styleId="CitaCar1">
    <w:name w:val="Cita Car1"/>
    <w:basedOn w:val="Fuentedeprrafopredeter"/>
    <w:uiPriority w:val="29"/>
    <w:rsid w:val="00134CAA"/>
    <w:rPr>
      <w:i/>
      <w:iCs/>
      <w:color w:val="000000" w:themeColor="text1"/>
      <w:sz w:val="24"/>
      <w:lang w:val="es-ES" w:eastAsia="ar-SA"/>
    </w:rPr>
  </w:style>
  <w:style w:type="character" w:customStyle="1" w:styleId="Ttulo5Car1">
    <w:name w:val="Título 5 Car1"/>
    <w:basedOn w:val="Fuentedeprrafopredeter"/>
    <w:uiPriority w:val="9"/>
    <w:semiHidden/>
    <w:rsid w:val="00134CAA"/>
    <w:rPr>
      <w:rFonts w:asciiTheme="majorHAnsi" w:eastAsiaTheme="majorEastAsia" w:hAnsiTheme="majorHAnsi" w:cstheme="majorBidi"/>
      <w:color w:val="365F91" w:themeColor="accent1" w:themeShade="BF"/>
      <w:sz w:val="24"/>
      <w:szCs w:val="24"/>
      <w:lang w:val="es-ES_tradnl"/>
    </w:rPr>
  </w:style>
  <w:style w:type="paragraph" w:customStyle="1" w:styleId="msonormal0">
    <w:name w:val="msonormal"/>
    <w:basedOn w:val="Normal"/>
    <w:rsid w:val="00134CAA"/>
    <w:pPr>
      <w:spacing w:before="100" w:beforeAutospacing="1" w:after="100" w:afterAutospacing="1"/>
    </w:pPr>
  </w:style>
  <w:style w:type="paragraph" w:customStyle="1" w:styleId="xl56096">
    <w:name w:val="xl56096"/>
    <w:basedOn w:val="Normal"/>
    <w:rsid w:val="00134CAA"/>
    <w:pPr>
      <w:spacing w:before="100" w:beforeAutospacing="1" w:after="100" w:afterAutospacing="1"/>
    </w:pPr>
  </w:style>
  <w:style w:type="paragraph" w:customStyle="1" w:styleId="xl56097">
    <w:name w:val="xl56097"/>
    <w:basedOn w:val="Normal"/>
    <w:rsid w:val="00134CAA"/>
    <w:pPr>
      <w:spacing w:before="100" w:beforeAutospacing="1" w:after="100" w:afterAutospacing="1"/>
    </w:pPr>
  </w:style>
  <w:style w:type="paragraph" w:customStyle="1" w:styleId="xl56098">
    <w:name w:val="xl56098"/>
    <w:basedOn w:val="Normal"/>
    <w:rsid w:val="00134CAA"/>
    <w:pPr>
      <w:spacing w:before="100" w:beforeAutospacing="1" w:after="100" w:afterAutospacing="1"/>
      <w:jc w:val="center"/>
    </w:pPr>
  </w:style>
  <w:style w:type="paragraph" w:customStyle="1" w:styleId="xl56099">
    <w:name w:val="xl56099"/>
    <w:basedOn w:val="Normal"/>
    <w:rsid w:val="00134C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Montserrat Medium" w:hAnsi="Montserrat Medium"/>
      <w:b/>
      <w:bCs/>
      <w:sz w:val="20"/>
      <w:szCs w:val="20"/>
    </w:rPr>
  </w:style>
  <w:style w:type="paragraph" w:customStyle="1" w:styleId="xl56100">
    <w:name w:val="xl56100"/>
    <w:basedOn w:val="Normal"/>
    <w:rsid w:val="00134C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Montserrat Medium" w:hAnsi="Montserrat Medium"/>
      <w:b/>
      <w:bCs/>
      <w:sz w:val="20"/>
      <w:szCs w:val="20"/>
    </w:rPr>
  </w:style>
  <w:style w:type="paragraph" w:customStyle="1" w:styleId="xl56101">
    <w:name w:val="xl56101"/>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tserrat Medium" w:hAnsi="Montserrat Medium"/>
    </w:rPr>
  </w:style>
  <w:style w:type="paragraph" w:customStyle="1" w:styleId="xl56102">
    <w:name w:val="xl56102"/>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rPr>
  </w:style>
  <w:style w:type="paragraph" w:customStyle="1" w:styleId="xl56103">
    <w:name w:val="xl56103"/>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sz w:val="20"/>
      <w:szCs w:val="20"/>
    </w:rPr>
  </w:style>
  <w:style w:type="paragraph" w:customStyle="1" w:styleId="xl56104">
    <w:name w:val="xl56104"/>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sz w:val="20"/>
      <w:szCs w:val="20"/>
    </w:rPr>
  </w:style>
  <w:style w:type="paragraph" w:customStyle="1" w:styleId="xl56105">
    <w:name w:val="xl56105"/>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sz w:val="20"/>
      <w:szCs w:val="20"/>
    </w:rPr>
  </w:style>
  <w:style w:type="paragraph" w:customStyle="1" w:styleId="xl56106">
    <w:name w:val="xl56106"/>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sz w:val="20"/>
      <w:szCs w:val="20"/>
    </w:rPr>
  </w:style>
  <w:style w:type="paragraph" w:customStyle="1" w:styleId="xl56107">
    <w:name w:val="xl56107"/>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sz w:val="20"/>
      <w:szCs w:val="20"/>
    </w:rPr>
  </w:style>
  <w:style w:type="paragraph" w:customStyle="1" w:styleId="xl56108">
    <w:name w:val="xl56108"/>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sz w:val="20"/>
      <w:szCs w:val="20"/>
    </w:rPr>
  </w:style>
  <w:style w:type="paragraph" w:customStyle="1" w:styleId="xl56109">
    <w:name w:val="xl56109"/>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Montserrat Medium" w:hAnsi="Montserrat Medium"/>
    </w:rPr>
  </w:style>
  <w:style w:type="paragraph" w:customStyle="1" w:styleId="xl56110">
    <w:name w:val="xl56110"/>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rPr>
  </w:style>
  <w:style w:type="paragraph" w:customStyle="1" w:styleId="xl56111">
    <w:name w:val="xl56111"/>
    <w:basedOn w:val="Normal"/>
    <w:rsid w:val="00134C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Montserrat Medium" w:hAnsi="Montserrat Medium"/>
      <w:b/>
      <w:bCs/>
      <w:sz w:val="20"/>
      <w:szCs w:val="20"/>
    </w:rPr>
  </w:style>
  <w:style w:type="paragraph" w:customStyle="1" w:styleId="xl56112">
    <w:name w:val="xl56112"/>
    <w:basedOn w:val="Normal"/>
    <w:rsid w:val="00134C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Montserrat Medium" w:hAnsi="Montserrat Medium"/>
      <w:b/>
      <w:bCs/>
      <w:sz w:val="20"/>
      <w:szCs w:val="20"/>
    </w:rPr>
  </w:style>
  <w:style w:type="paragraph" w:customStyle="1" w:styleId="xl56113">
    <w:name w:val="xl56113"/>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sz w:val="20"/>
      <w:szCs w:val="20"/>
    </w:rPr>
  </w:style>
  <w:style w:type="paragraph" w:customStyle="1" w:styleId="xl56114">
    <w:name w:val="xl56114"/>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b/>
      <w:bCs/>
      <w:sz w:val="20"/>
      <w:szCs w:val="20"/>
    </w:rPr>
  </w:style>
  <w:style w:type="paragraph" w:customStyle="1" w:styleId="xl56115">
    <w:name w:val="xl56115"/>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sz w:val="20"/>
      <w:szCs w:val="20"/>
    </w:rPr>
  </w:style>
  <w:style w:type="paragraph" w:customStyle="1" w:styleId="xl56116">
    <w:name w:val="xl56116"/>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Montserrat Medium" w:hAnsi="Montserrat Medium"/>
      <w:b/>
      <w:bCs/>
      <w:sz w:val="28"/>
      <w:szCs w:val="28"/>
    </w:rPr>
  </w:style>
  <w:style w:type="paragraph" w:customStyle="1" w:styleId="xl56117">
    <w:name w:val="xl56117"/>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Montserrat Medium" w:hAnsi="Montserrat Medium"/>
      <w:b/>
      <w:bCs/>
      <w:sz w:val="28"/>
      <w:szCs w:val="28"/>
    </w:rPr>
  </w:style>
  <w:style w:type="paragraph" w:customStyle="1" w:styleId="xl56118">
    <w:name w:val="xl56118"/>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Montserrat Medium" w:hAnsi="Montserrat Medium"/>
    </w:rPr>
  </w:style>
  <w:style w:type="paragraph" w:customStyle="1" w:styleId="xl56119">
    <w:name w:val="xl56119"/>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Montserrat Medium" w:hAnsi="Montserrat Medium"/>
      <w:b/>
      <w:bCs/>
      <w:color w:val="000000"/>
      <w:sz w:val="36"/>
      <w:szCs w:val="36"/>
    </w:rPr>
  </w:style>
  <w:style w:type="paragraph" w:customStyle="1" w:styleId="xl56120">
    <w:name w:val="xl56120"/>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b/>
      <w:bCs/>
      <w:sz w:val="18"/>
      <w:szCs w:val="18"/>
    </w:rPr>
  </w:style>
  <w:style w:type="paragraph" w:customStyle="1" w:styleId="xl56121">
    <w:name w:val="xl56121"/>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color w:val="000000"/>
      <w:sz w:val="18"/>
      <w:szCs w:val="18"/>
    </w:rPr>
  </w:style>
  <w:style w:type="paragraph" w:customStyle="1" w:styleId="xl56122">
    <w:name w:val="xl56122"/>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color w:val="000000"/>
      <w:sz w:val="20"/>
      <w:szCs w:val="20"/>
    </w:rPr>
  </w:style>
  <w:style w:type="paragraph" w:customStyle="1" w:styleId="xl56123">
    <w:name w:val="xl56123"/>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rPr>
  </w:style>
  <w:style w:type="paragraph" w:customStyle="1" w:styleId="xl56124">
    <w:name w:val="xl56124"/>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Montserrat Medium" w:hAnsi="Montserrat Medium"/>
      <w:b/>
      <w:bCs/>
      <w:color w:val="000000"/>
      <w:sz w:val="28"/>
      <w:szCs w:val="28"/>
    </w:rPr>
  </w:style>
  <w:style w:type="paragraph" w:customStyle="1" w:styleId="xl56125">
    <w:name w:val="xl56125"/>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Montserrat Medium" w:hAnsi="Montserrat Medium"/>
      <w:b/>
      <w:bCs/>
      <w:color w:val="000000"/>
      <w:sz w:val="28"/>
      <w:szCs w:val="28"/>
    </w:rPr>
  </w:style>
  <w:style w:type="paragraph" w:customStyle="1" w:styleId="xl56126">
    <w:name w:val="xl56126"/>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sz w:val="20"/>
      <w:szCs w:val="20"/>
    </w:rPr>
  </w:style>
  <w:style w:type="paragraph" w:customStyle="1" w:styleId="xl56127">
    <w:name w:val="xl56127"/>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rPr>
  </w:style>
  <w:style w:type="paragraph" w:customStyle="1" w:styleId="xl56128">
    <w:name w:val="xl56128"/>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color w:val="000000"/>
    </w:rPr>
  </w:style>
  <w:style w:type="paragraph" w:customStyle="1" w:styleId="xl56129">
    <w:name w:val="xl56129"/>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sz w:val="20"/>
      <w:szCs w:val="20"/>
    </w:rPr>
  </w:style>
  <w:style w:type="paragraph" w:customStyle="1" w:styleId="xl56130">
    <w:name w:val="xl56130"/>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tserrat Medium" w:hAnsi="Montserrat Medium"/>
    </w:rPr>
  </w:style>
  <w:style w:type="paragraph" w:customStyle="1" w:styleId="xl56131">
    <w:name w:val="xl56131"/>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tserrat Medium" w:hAnsi="Montserrat Medium"/>
      <w:color w:val="000000"/>
      <w:sz w:val="20"/>
      <w:szCs w:val="20"/>
    </w:rPr>
  </w:style>
  <w:style w:type="paragraph" w:customStyle="1" w:styleId="xl56132">
    <w:name w:val="xl56132"/>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Montserrat Medium" w:hAnsi="Montserrat Medium"/>
    </w:rPr>
  </w:style>
  <w:style w:type="paragraph" w:customStyle="1" w:styleId="xl56133">
    <w:name w:val="xl56133"/>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color w:val="000000"/>
      <w:sz w:val="20"/>
      <w:szCs w:val="20"/>
    </w:rPr>
  </w:style>
  <w:style w:type="paragraph" w:customStyle="1" w:styleId="xl56134">
    <w:name w:val="xl56134"/>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Montserrat Medium" w:hAnsi="Montserrat Medium"/>
      <w:sz w:val="28"/>
      <w:szCs w:val="28"/>
    </w:rPr>
  </w:style>
  <w:style w:type="paragraph" w:customStyle="1" w:styleId="xl56135">
    <w:name w:val="xl56135"/>
    <w:basedOn w:val="Normal"/>
    <w:rsid w:val="00134C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Montserrat Medium" w:hAnsi="Montserrat Medium"/>
      <w:sz w:val="28"/>
      <w:szCs w:val="28"/>
    </w:rPr>
  </w:style>
  <w:style w:type="paragraph" w:customStyle="1" w:styleId="xl56136">
    <w:name w:val="xl56136"/>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tserrat Medium" w:hAnsi="Montserrat Medium"/>
      <w:sz w:val="20"/>
      <w:szCs w:val="20"/>
    </w:rPr>
  </w:style>
  <w:style w:type="paragraph" w:customStyle="1" w:styleId="xl56137">
    <w:name w:val="xl56137"/>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tserrat Medium" w:hAnsi="Montserrat Medium"/>
    </w:rPr>
  </w:style>
  <w:style w:type="paragraph" w:customStyle="1" w:styleId="xl56138">
    <w:name w:val="xl56138"/>
    <w:basedOn w:val="Normal"/>
    <w:rsid w:val="00134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hAnsi="Montserrat Medium"/>
      <w:color w:val="000000"/>
    </w:rPr>
  </w:style>
  <w:style w:type="paragraph" w:customStyle="1" w:styleId="xl56139">
    <w:name w:val="xl56139"/>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rPr>
  </w:style>
  <w:style w:type="paragraph" w:customStyle="1" w:styleId="xl56140">
    <w:name w:val="xl56140"/>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rPr>
  </w:style>
  <w:style w:type="paragraph" w:customStyle="1" w:styleId="xl56141">
    <w:name w:val="xl56141"/>
    <w:basedOn w:val="Normal"/>
    <w:rsid w:val="00134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Medium" w:hAnsi="Montserrat Medium"/>
      <w:color w:val="000000"/>
    </w:rPr>
  </w:style>
  <w:style w:type="paragraph" w:customStyle="1" w:styleId="xl115">
    <w:name w:val="xl115"/>
    <w:basedOn w:val="Normal"/>
    <w:rsid w:val="00D02340"/>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textAlignment w:val="center"/>
    </w:pPr>
    <w:rPr>
      <w:b/>
      <w:bCs/>
      <w:sz w:val="20"/>
      <w:szCs w:val="20"/>
    </w:rPr>
  </w:style>
  <w:style w:type="paragraph" w:customStyle="1" w:styleId="xl116">
    <w:name w:val="xl116"/>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Normal"/>
    <w:rsid w:val="009E57C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8">
    <w:name w:val="xl118"/>
    <w:basedOn w:val="Normal"/>
    <w:rsid w:val="009E57C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9">
    <w:name w:val="xl119"/>
    <w:basedOn w:val="Normal"/>
    <w:rsid w:val="009E57C8"/>
    <w:pPr>
      <w:spacing w:before="100" w:beforeAutospacing="1" w:after="100" w:afterAutospacing="1"/>
    </w:pPr>
    <w:rPr>
      <w:sz w:val="20"/>
      <w:szCs w:val="20"/>
    </w:rPr>
  </w:style>
  <w:style w:type="paragraph" w:customStyle="1" w:styleId="xl120">
    <w:name w:val="xl120"/>
    <w:basedOn w:val="Normal"/>
    <w:rsid w:val="009E57C8"/>
    <w:pPr>
      <w:spacing w:before="100" w:beforeAutospacing="1" w:after="100" w:afterAutospacing="1"/>
      <w:jc w:val="center"/>
    </w:pPr>
    <w:rPr>
      <w:sz w:val="20"/>
      <w:szCs w:val="20"/>
    </w:rPr>
  </w:style>
  <w:style w:type="paragraph" w:customStyle="1" w:styleId="xl121">
    <w:name w:val="xl121"/>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22">
    <w:name w:val="xl122"/>
    <w:basedOn w:val="Normal"/>
    <w:rsid w:val="009E57C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Normal"/>
    <w:rsid w:val="009E57C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4">
    <w:name w:val="xl124"/>
    <w:basedOn w:val="Normal"/>
    <w:rsid w:val="009E57C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5">
    <w:name w:val="xl125"/>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Normal"/>
    <w:rsid w:val="009E57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27">
    <w:name w:val="xl127"/>
    <w:basedOn w:val="Normal"/>
    <w:rsid w:val="009E57C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28">
    <w:name w:val="xl128"/>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31">
    <w:name w:val="xl131"/>
    <w:basedOn w:val="Normal"/>
    <w:rsid w:val="009E57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20"/>
      <w:szCs w:val="20"/>
    </w:rPr>
  </w:style>
  <w:style w:type="paragraph" w:customStyle="1" w:styleId="xl132">
    <w:name w:val="xl132"/>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3">
    <w:name w:val="xl133"/>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rPr>
  </w:style>
  <w:style w:type="paragraph" w:customStyle="1" w:styleId="xl134">
    <w:name w:val="xl134"/>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5">
    <w:name w:val="xl135"/>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6">
    <w:name w:val="xl136"/>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7">
    <w:name w:val="xl137"/>
    <w:basedOn w:val="Normal"/>
    <w:rsid w:val="009E57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38">
    <w:name w:val="xl138"/>
    <w:basedOn w:val="Normal"/>
    <w:rsid w:val="009E57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39">
    <w:name w:val="xl139"/>
    <w:basedOn w:val="Normal"/>
    <w:rsid w:val="009E57C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0">
    <w:name w:val="xl140"/>
    <w:basedOn w:val="Normal"/>
    <w:rsid w:val="009E57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1">
    <w:name w:val="xl141"/>
    <w:basedOn w:val="Normal"/>
    <w:rsid w:val="009E57C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42">
    <w:name w:val="xl142"/>
    <w:basedOn w:val="Normal"/>
    <w:rsid w:val="009E57C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43">
    <w:name w:val="xl143"/>
    <w:basedOn w:val="Normal"/>
    <w:rsid w:val="009E57C8"/>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44">
    <w:name w:val="xl144"/>
    <w:basedOn w:val="Normal"/>
    <w:rsid w:val="009E57C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5">
    <w:name w:val="xl145"/>
    <w:basedOn w:val="Normal"/>
    <w:rsid w:val="009E57C8"/>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Normal"/>
    <w:rsid w:val="009E57C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table" w:customStyle="1" w:styleId="Tablaconcuadrcula6">
    <w:name w:val="Tabla con cuadrícula6"/>
    <w:basedOn w:val="Tablanormal"/>
    <w:next w:val="Tablaconcuadrcula"/>
    <w:rsid w:val="007B1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733">
      <w:bodyDiv w:val="1"/>
      <w:marLeft w:val="0"/>
      <w:marRight w:val="0"/>
      <w:marTop w:val="0"/>
      <w:marBottom w:val="0"/>
      <w:divBdr>
        <w:top w:val="none" w:sz="0" w:space="0" w:color="auto"/>
        <w:left w:val="none" w:sz="0" w:space="0" w:color="auto"/>
        <w:bottom w:val="none" w:sz="0" w:space="0" w:color="auto"/>
        <w:right w:val="none" w:sz="0" w:space="0" w:color="auto"/>
      </w:divBdr>
    </w:div>
    <w:div w:id="53622630">
      <w:bodyDiv w:val="1"/>
      <w:marLeft w:val="0"/>
      <w:marRight w:val="0"/>
      <w:marTop w:val="0"/>
      <w:marBottom w:val="0"/>
      <w:divBdr>
        <w:top w:val="none" w:sz="0" w:space="0" w:color="auto"/>
        <w:left w:val="none" w:sz="0" w:space="0" w:color="auto"/>
        <w:bottom w:val="none" w:sz="0" w:space="0" w:color="auto"/>
        <w:right w:val="none" w:sz="0" w:space="0" w:color="auto"/>
      </w:divBdr>
    </w:div>
    <w:div w:id="86077276">
      <w:bodyDiv w:val="1"/>
      <w:marLeft w:val="0"/>
      <w:marRight w:val="0"/>
      <w:marTop w:val="0"/>
      <w:marBottom w:val="0"/>
      <w:divBdr>
        <w:top w:val="none" w:sz="0" w:space="0" w:color="auto"/>
        <w:left w:val="none" w:sz="0" w:space="0" w:color="auto"/>
        <w:bottom w:val="none" w:sz="0" w:space="0" w:color="auto"/>
        <w:right w:val="none" w:sz="0" w:space="0" w:color="auto"/>
      </w:divBdr>
    </w:div>
    <w:div w:id="120810774">
      <w:bodyDiv w:val="1"/>
      <w:marLeft w:val="0"/>
      <w:marRight w:val="0"/>
      <w:marTop w:val="0"/>
      <w:marBottom w:val="0"/>
      <w:divBdr>
        <w:top w:val="none" w:sz="0" w:space="0" w:color="auto"/>
        <w:left w:val="none" w:sz="0" w:space="0" w:color="auto"/>
        <w:bottom w:val="none" w:sz="0" w:space="0" w:color="auto"/>
        <w:right w:val="none" w:sz="0" w:space="0" w:color="auto"/>
      </w:divBdr>
    </w:div>
    <w:div w:id="149292011">
      <w:bodyDiv w:val="1"/>
      <w:marLeft w:val="0"/>
      <w:marRight w:val="0"/>
      <w:marTop w:val="0"/>
      <w:marBottom w:val="0"/>
      <w:divBdr>
        <w:top w:val="none" w:sz="0" w:space="0" w:color="auto"/>
        <w:left w:val="none" w:sz="0" w:space="0" w:color="auto"/>
        <w:bottom w:val="none" w:sz="0" w:space="0" w:color="auto"/>
        <w:right w:val="none" w:sz="0" w:space="0" w:color="auto"/>
      </w:divBdr>
    </w:div>
    <w:div w:id="153181861">
      <w:bodyDiv w:val="1"/>
      <w:marLeft w:val="0"/>
      <w:marRight w:val="0"/>
      <w:marTop w:val="0"/>
      <w:marBottom w:val="0"/>
      <w:divBdr>
        <w:top w:val="none" w:sz="0" w:space="0" w:color="auto"/>
        <w:left w:val="none" w:sz="0" w:space="0" w:color="auto"/>
        <w:bottom w:val="none" w:sz="0" w:space="0" w:color="auto"/>
        <w:right w:val="none" w:sz="0" w:space="0" w:color="auto"/>
      </w:divBdr>
    </w:div>
    <w:div w:id="177082236">
      <w:bodyDiv w:val="1"/>
      <w:marLeft w:val="0"/>
      <w:marRight w:val="0"/>
      <w:marTop w:val="0"/>
      <w:marBottom w:val="0"/>
      <w:divBdr>
        <w:top w:val="none" w:sz="0" w:space="0" w:color="auto"/>
        <w:left w:val="none" w:sz="0" w:space="0" w:color="auto"/>
        <w:bottom w:val="none" w:sz="0" w:space="0" w:color="auto"/>
        <w:right w:val="none" w:sz="0" w:space="0" w:color="auto"/>
      </w:divBdr>
    </w:div>
    <w:div w:id="203248943">
      <w:bodyDiv w:val="1"/>
      <w:marLeft w:val="0"/>
      <w:marRight w:val="0"/>
      <w:marTop w:val="0"/>
      <w:marBottom w:val="0"/>
      <w:divBdr>
        <w:top w:val="none" w:sz="0" w:space="0" w:color="auto"/>
        <w:left w:val="none" w:sz="0" w:space="0" w:color="auto"/>
        <w:bottom w:val="none" w:sz="0" w:space="0" w:color="auto"/>
        <w:right w:val="none" w:sz="0" w:space="0" w:color="auto"/>
      </w:divBdr>
    </w:div>
    <w:div w:id="203951154">
      <w:bodyDiv w:val="1"/>
      <w:marLeft w:val="0"/>
      <w:marRight w:val="0"/>
      <w:marTop w:val="0"/>
      <w:marBottom w:val="0"/>
      <w:divBdr>
        <w:top w:val="none" w:sz="0" w:space="0" w:color="auto"/>
        <w:left w:val="none" w:sz="0" w:space="0" w:color="auto"/>
        <w:bottom w:val="none" w:sz="0" w:space="0" w:color="auto"/>
        <w:right w:val="none" w:sz="0" w:space="0" w:color="auto"/>
      </w:divBdr>
    </w:div>
    <w:div w:id="230699076">
      <w:bodyDiv w:val="1"/>
      <w:marLeft w:val="0"/>
      <w:marRight w:val="0"/>
      <w:marTop w:val="0"/>
      <w:marBottom w:val="0"/>
      <w:divBdr>
        <w:top w:val="none" w:sz="0" w:space="0" w:color="auto"/>
        <w:left w:val="none" w:sz="0" w:space="0" w:color="auto"/>
        <w:bottom w:val="none" w:sz="0" w:space="0" w:color="auto"/>
        <w:right w:val="none" w:sz="0" w:space="0" w:color="auto"/>
      </w:divBdr>
    </w:div>
    <w:div w:id="311369022">
      <w:bodyDiv w:val="1"/>
      <w:marLeft w:val="0"/>
      <w:marRight w:val="0"/>
      <w:marTop w:val="0"/>
      <w:marBottom w:val="0"/>
      <w:divBdr>
        <w:top w:val="none" w:sz="0" w:space="0" w:color="auto"/>
        <w:left w:val="none" w:sz="0" w:space="0" w:color="auto"/>
        <w:bottom w:val="none" w:sz="0" w:space="0" w:color="auto"/>
        <w:right w:val="none" w:sz="0" w:space="0" w:color="auto"/>
      </w:divBdr>
    </w:div>
    <w:div w:id="357630055">
      <w:bodyDiv w:val="1"/>
      <w:marLeft w:val="0"/>
      <w:marRight w:val="0"/>
      <w:marTop w:val="0"/>
      <w:marBottom w:val="0"/>
      <w:divBdr>
        <w:top w:val="none" w:sz="0" w:space="0" w:color="auto"/>
        <w:left w:val="none" w:sz="0" w:space="0" w:color="auto"/>
        <w:bottom w:val="none" w:sz="0" w:space="0" w:color="auto"/>
        <w:right w:val="none" w:sz="0" w:space="0" w:color="auto"/>
      </w:divBdr>
    </w:div>
    <w:div w:id="379322869">
      <w:bodyDiv w:val="1"/>
      <w:marLeft w:val="0"/>
      <w:marRight w:val="0"/>
      <w:marTop w:val="0"/>
      <w:marBottom w:val="0"/>
      <w:divBdr>
        <w:top w:val="none" w:sz="0" w:space="0" w:color="auto"/>
        <w:left w:val="none" w:sz="0" w:space="0" w:color="auto"/>
        <w:bottom w:val="none" w:sz="0" w:space="0" w:color="auto"/>
        <w:right w:val="none" w:sz="0" w:space="0" w:color="auto"/>
      </w:divBdr>
    </w:div>
    <w:div w:id="434402687">
      <w:bodyDiv w:val="1"/>
      <w:marLeft w:val="0"/>
      <w:marRight w:val="0"/>
      <w:marTop w:val="0"/>
      <w:marBottom w:val="0"/>
      <w:divBdr>
        <w:top w:val="none" w:sz="0" w:space="0" w:color="auto"/>
        <w:left w:val="none" w:sz="0" w:space="0" w:color="auto"/>
        <w:bottom w:val="none" w:sz="0" w:space="0" w:color="auto"/>
        <w:right w:val="none" w:sz="0" w:space="0" w:color="auto"/>
      </w:divBdr>
    </w:div>
    <w:div w:id="444036692">
      <w:bodyDiv w:val="1"/>
      <w:marLeft w:val="0"/>
      <w:marRight w:val="0"/>
      <w:marTop w:val="0"/>
      <w:marBottom w:val="0"/>
      <w:divBdr>
        <w:top w:val="none" w:sz="0" w:space="0" w:color="auto"/>
        <w:left w:val="none" w:sz="0" w:space="0" w:color="auto"/>
        <w:bottom w:val="none" w:sz="0" w:space="0" w:color="auto"/>
        <w:right w:val="none" w:sz="0" w:space="0" w:color="auto"/>
      </w:divBdr>
    </w:div>
    <w:div w:id="557788155">
      <w:bodyDiv w:val="1"/>
      <w:marLeft w:val="0"/>
      <w:marRight w:val="0"/>
      <w:marTop w:val="0"/>
      <w:marBottom w:val="0"/>
      <w:divBdr>
        <w:top w:val="none" w:sz="0" w:space="0" w:color="auto"/>
        <w:left w:val="none" w:sz="0" w:space="0" w:color="auto"/>
        <w:bottom w:val="none" w:sz="0" w:space="0" w:color="auto"/>
        <w:right w:val="none" w:sz="0" w:space="0" w:color="auto"/>
      </w:divBdr>
    </w:div>
    <w:div w:id="593979276">
      <w:bodyDiv w:val="1"/>
      <w:marLeft w:val="0"/>
      <w:marRight w:val="0"/>
      <w:marTop w:val="0"/>
      <w:marBottom w:val="0"/>
      <w:divBdr>
        <w:top w:val="none" w:sz="0" w:space="0" w:color="auto"/>
        <w:left w:val="none" w:sz="0" w:space="0" w:color="auto"/>
        <w:bottom w:val="none" w:sz="0" w:space="0" w:color="auto"/>
        <w:right w:val="none" w:sz="0" w:space="0" w:color="auto"/>
      </w:divBdr>
    </w:div>
    <w:div w:id="626086491">
      <w:bodyDiv w:val="1"/>
      <w:marLeft w:val="0"/>
      <w:marRight w:val="0"/>
      <w:marTop w:val="0"/>
      <w:marBottom w:val="0"/>
      <w:divBdr>
        <w:top w:val="none" w:sz="0" w:space="0" w:color="auto"/>
        <w:left w:val="none" w:sz="0" w:space="0" w:color="auto"/>
        <w:bottom w:val="none" w:sz="0" w:space="0" w:color="auto"/>
        <w:right w:val="none" w:sz="0" w:space="0" w:color="auto"/>
      </w:divBdr>
    </w:div>
    <w:div w:id="645085041">
      <w:bodyDiv w:val="1"/>
      <w:marLeft w:val="0"/>
      <w:marRight w:val="0"/>
      <w:marTop w:val="0"/>
      <w:marBottom w:val="0"/>
      <w:divBdr>
        <w:top w:val="none" w:sz="0" w:space="0" w:color="auto"/>
        <w:left w:val="none" w:sz="0" w:space="0" w:color="auto"/>
        <w:bottom w:val="none" w:sz="0" w:space="0" w:color="auto"/>
        <w:right w:val="none" w:sz="0" w:space="0" w:color="auto"/>
      </w:divBdr>
    </w:div>
    <w:div w:id="688217134">
      <w:bodyDiv w:val="1"/>
      <w:marLeft w:val="0"/>
      <w:marRight w:val="0"/>
      <w:marTop w:val="0"/>
      <w:marBottom w:val="0"/>
      <w:divBdr>
        <w:top w:val="none" w:sz="0" w:space="0" w:color="auto"/>
        <w:left w:val="none" w:sz="0" w:space="0" w:color="auto"/>
        <w:bottom w:val="none" w:sz="0" w:space="0" w:color="auto"/>
        <w:right w:val="none" w:sz="0" w:space="0" w:color="auto"/>
      </w:divBdr>
    </w:div>
    <w:div w:id="688337990">
      <w:bodyDiv w:val="1"/>
      <w:marLeft w:val="0"/>
      <w:marRight w:val="0"/>
      <w:marTop w:val="0"/>
      <w:marBottom w:val="0"/>
      <w:divBdr>
        <w:top w:val="none" w:sz="0" w:space="0" w:color="auto"/>
        <w:left w:val="none" w:sz="0" w:space="0" w:color="auto"/>
        <w:bottom w:val="none" w:sz="0" w:space="0" w:color="auto"/>
        <w:right w:val="none" w:sz="0" w:space="0" w:color="auto"/>
      </w:divBdr>
    </w:div>
    <w:div w:id="688989281">
      <w:bodyDiv w:val="1"/>
      <w:marLeft w:val="0"/>
      <w:marRight w:val="0"/>
      <w:marTop w:val="0"/>
      <w:marBottom w:val="0"/>
      <w:divBdr>
        <w:top w:val="none" w:sz="0" w:space="0" w:color="auto"/>
        <w:left w:val="none" w:sz="0" w:space="0" w:color="auto"/>
        <w:bottom w:val="none" w:sz="0" w:space="0" w:color="auto"/>
        <w:right w:val="none" w:sz="0" w:space="0" w:color="auto"/>
      </w:divBdr>
    </w:div>
    <w:div w:id="742214744">
      <w:bodyDiv w:val="1"/>
      <w:marLeft w:val="0"/>
      <w:marRight w:val="0"/>
      <w:marTop w:val="0"/>
      <w:marBottom w:val="0"/>
      <w:divBdr>
        <w:top w:val="none" w:sz="0" w:space="0" w:color="auto"/>
        <w:left w:val="none" w:sz="0" w:space="0" w:color="auto"/>
        <w:bottom w:val="none" w:sz="0" w:space="0" w:color="auto"/>
        <w:right w:val="none" w:sz="0" w:space="0" w:color="auto"/>
      </w:divBdr>
    </w:div>
    <w:div w:id="751856293">
      <w:bodyDiv w:val="1"/>
      <w:marLeft w:val="0"/>
      <w:marRight w:val="0"/>
      <w:marTop w:val="0"/>
      <w:marBottom w:val="0"/>
      <w:divBdr>
        <w:top w:val="none" w:sz="0" w:space="0" w:color="auto"/>
        <w:left w:val="none" w:sz="0" w:space="0" w:color="auto"/>
        <w:bottom w:val="none" w:sz="0" w:space="0" w:color="auto"/>
        <w:right w:val="none" w:sz="0" w:space="0" w:color="auto"/>
      </w:divBdr>
    </w:div>
    <w:div w:id="810026160">
      <w:bodyDiv w:val="1"/>
      <w:marLeft w:val="0"/>
      <w:marRight w:val="0"/>
      <w:marTop w:val="0"/>
      <w:marBottom w:val="0"/>
      <w:divBdr>
        <w:top w:val="none" w:sz="0" w:space="0" w:color="auto"/>
        <w:left w:val="none" w:sz="0" w:space="0" w:color="auto"/>
        <w:bottom w:val="none" w:sz="0" w:space="0" w:color="auto"/>
        <w:right w:val="none" w:sz="0" w:space="0" w:color="auto"/>
      </w:divBdr>
    </w:div>
    <w:div w:id="870146672">
      <w:bodyDiv w:val="1"/>
      <w:marLeft w:val="0"/>
      <w:marRight w:val="0"/>
      <w:marTop w:val="0"/>
      <w:marBottom w:val="0"/>
      <w:divBdr>
        <w:top w:val="none" w:sz="0" w:space="0" w:color="auto"/>
        <w:left w:val="none" w:sz="0" w:space="0" w:color="auto"/>
        <w:bottom w:val="none" w:sz="0" w:space="0" w:color="auto"/>
        <w:right w:val="none" w:sz="0" w:space="0" w:color="auto"/>
      </w:divBdr>
    </w:div>
    <w:div w:id="929390196">
      <w:bodyDiv w:val="1"/>
      <w:marLeft w:val="0"/>
      <w:marRight w:val="0"/>
      <w:marTop w:val="0"/>
      <w:marBottom w:val="0"/>
      <w:divBdr>
        <w:top w:val="none" w:sz="0" w:space="0" w:color="auto"/>
        <w:left w:val="none" w:sz="0" w:space="0" w:color="auto"/>
        <w:bottom w:val="none" w:sz="0" w:space="0" w:color="auto"/>
        <w:right w:val="none" w:sz="0" w:space="0" w:color="auto"/>
      </w:divBdr>
    </w:div>
    <w:div w:id="933900529">
      <w:bodyDiv w:val="1"/>
      <w:marLeft w:val="0"/>
      <w:marRight w:val="0"/>
      <w:marTop w:val="0"/>
      <w:marBottom w:val="0"/>
      <w:divBdr>
        <w:top w:val="none" w:sz="0" w:space="0" w:color="auto"/>
        <w:left w:val="none" w:sz="0" w:space="0" w:color="auto"/>
        <w:bottom w:val="none" w:sz="0" w:space="0" w:color="auto"/>
        <w:right w:val="none" w:sz="0" w:space="0" w:color="auto"/>
      </w:divBdr>
    </w:div>
    <w:div w:id="976109314">
      <w:bodyDiv w:val="1"/>
      <w:marLeft w:val="0"/>
      <w:marRight w:val="0"/>
      <w:marTop w:val="0"/>
      <w:marBottom w:val="0"/>
      <w:divBdr>
        <w:top w:val="none" w:sz="0" w:space="0" w:color="auto"/>
        <w:left w:val="none" w:sz="0" w:space="0" w:color="auto"/>
        <w:bottom w:val="none" w:sz="0" w:space="0" w:color="auto"/>
        <w:right w:val="none" w:sz="0" w:space="0" w:color="auto"/>
      </w:divBdr>
    </w:div>
    <w:div w:id="1004670135">
      <w:bodyDiv w:val="1"/>
      <w:marLeft w:val="0"/>
      <w:marRight w:val="0"/>
      <w:marTop w:val="0"/>
      <w:marBottom w:val="0"/>
      <w:divBdr>
        <w:top w:val="none" w:sz="0" w:space="0" w:color="auto"/>
        <w:left w:val="none" w:sz="0" w:space="0" w:color="auto"/>
        <w:bottom w:val="none" w:sz="0" w:space="0" w:color="auto"/>
        <w:right w:val="none" w:sz="0" w:space="0" w:color="auto"/>
      </w:divBdr>
    </w:div>
    <w:div w:id="1068962538">
      <w:bodyDiv w:val="1"/>
      <w:marLeft w:val="0"/>
      <w:marRight w:val="0"/>
      <w:marTop w:val="0"/>
      <w:marBottom w:val="0"/>
      <w:divBdr>
        <w:top w:val="none" w:sz="0" w:space="0" w:color="auto"/>
        <w:left w:val="none" w:sz="0" w:space="0" w:color="auto"/>
        <w:bottom w:val="none" w:sz="0" w:space="0" w:color="auto"/>
        <w:right w:val="none" w:sz="0" w:space="0" w:color="auto"/>
      </w:divBdr>
    </w:div>
    <w:div w:id="1077706617">
      <w:bodyDiv w:val="1"/>
      <w:marLeft w:val="0"/>
      <w:marRight w:val="0"/>
      <w:marTop w:val="0"/>
      <w:marBottom w:val="0"/>
      <w:divBdr>
        <w:top w:val="none" w:sz="0" w:space="0" w:color="auto"/>
        <w:left w:val="none" w:sz="0" w:space="0" w:color="auto"/>
        <w:bottom w:val="none" w:sz="0" w:space="0" w:color="auto"/>
        <w:right w:val="none" w:sz="0" w:space="0" w:color="auto"/>
      </w:divBdr>
    </w:div>
    <w:div w:id="1174759297">
      <w:bodyDiv w:val="1"/>
      <w:marLeft w:val="0"/>
      <w:marRight w:val="0"/>
      <w:marTop w:val="0"/>
      <w:marBottom w:val="0"/>
      <w:divBdr>
        <w:top w:val="none" w:sz="0" w:space="0" w:color="auto"/>
        <w:left w:val="none" w:sz="0" w:space="0" w:color="auto"/>
        <w:bottom w:val="none" w:sz="0" w:space="0" w:color="auto"/>
        <w:right w:val="none" w:sz="0" w:space="0" w:color="auto"/>
      </w:divBdr>
    </w:div>
    <w:div w:id="1287273811">
      <w:bodyDiv w:val="1"/>
      <w:marLeft w:val="0"/>
      <w:marRight w:val="0"/>
      <w:marTop w:val="0"/>
      <w:marBottom w:val="0"/>
      <w:divBdr>
        <w:top w:val="none" w:sz="0" w:space="0" w:color="auto"/>
        <w:left w:val="none" w:sz="0" w:space="0" w:color="auto"/>
        <w:bottom w:val="none" w:sz="0" w:space="0" w:color="auto"/>
        <w:right w:val="none" w:sz="0" w:space="0" w:color="auto"/>
      </w:divBdr>
    </w:div>
    <w:div w:id="1318656096">
      <w:bodyDiv w:val="1"/>
      <w:marLeft w:val="0"/>
      <w:marRight w:val="0"/>
      <w:marTop w:val="0"/>
      <w:marBottom w:val="0"/>
      <w:divBdr>
        <w:top w:val="none" w:sz="0" w:space="0" w:color="auto"/>
        <w:left w:val="none" w:sz="0" w:space="0" w:color="auto"/>
        <w:bottom w:val="none" w:sz="0" w:space="0" w:color="auto"/>
        <w:right w:val="none" w:sz="0" w:space="0" w:color="auto"/>
      </w:divBdr>
    </w:div>
    <w:div w:id="1340740524">
      <w:bodyDiv w:val="1"/>
      <w:marLeft w:val="0"/>
      <w:marRight w:val="0"/>
      <w:marTop w:val="0"/>
      <w:marBottom w:val="0"/>
      <w:divBdr>
        <w:top w:val="none" w:sz="0" w:space="0" w:color="auto"/>
        <w:left w:val="none" w:sz="0" w:space="0" w:color="auto"/>
        <w:bottom w:val="none" w:sz="0" w:space="0" w:color="auto"/>
        <w:right w:val="none" w:sz="0" w:space="0" w:color="auto"/>
      </w:divBdr>
    </w:div>
    <w:div w:id="1379628217">
      <w:bodyDiv w:val="1"/>
      <w:marLeft w:val="0"/>
      <w:marRight w:val="0"/>
      <w:marTop w:val="0"/>
      <w:marBottom w:val="0"/>
      <w:divBdr>
        <w:top w:val="none" w:sz="0" w:space="0" w:color="auto"/>
        <w:left w:val="none" w:sz="0" w:space="0" w:color="auto"/>
        <w:bottom w:val="none" w:sz="0" w:space="0" w:color="auto"/>
        <w:right w:val="none" w:sz="0" w:space="0" w:color="auto"/>
      </w:divBdr>
    </w:div>
    <w:div w:id="1398868447">
      <w:bodyDiv w:val="1"/>
      <w:marLeft w:val="0"/>
      <w:marRight w:val="0"/>
      <w:marTop w:val="0"/>
      <w:marBottom w:val="0"/>
      <w:divBdr>
        <w:top w:val="none" w:sz="0" w:space="0" w:color="auto"/>
        <w:left w:val="none" w:sz="0" w:space="0" w:color="auto"/>
        <w:bottom w:val="none" w:sz="0" w:space="0" w:color="auto"/>
        <w:right w:val="none" w:sz="0" w:space="0" w:color="auto"/>
      </w:divBdr>
    </w:div>
    <w:div w:id="1407797224">
      <w:bodyDiv w:val="1"/>
      <w:marLeft w:val="0"/>
      <w:marRight w:val="0"/>
      <w:marTop w:val="0"/>
      <w:marBottom w:val="0"/>
      <w:divBdr>
        <w:top w:val="none" w:sz="0" w:space="0" w:color="auto"/>
        <w:left w:val="none" w:sz="0" w:space="0" w:color="auto"/>
        <w:bottom w:val="none" w:sz="0" w:space="0" w:color="auto"/>
        <w:right w:val="none" w:sz="0" w:space="0" w:color="auto"/>
      </w:divBdr>
    </w:div>
    <w:div w:id="1454403053">
      <w:bodyDiv w:val="1"/>
      <w:marLeft w:val="0"/>
      <w:marRight w:val="0"/>
      <w:marTop w:val="0"/>
      <w:marBottom w:val="0"/>
      <w:divBdr>
        <w:top w:val="none" w:sz="0" w:space="0" w:color="auto"/>
        <w:left w:val="none" w:sz="0" w:space="0" w:color="auto"/>
        <w:bottom w:val="none" w:sz="0" w:space="0" w:color="auto"/>
        <w:right w:val="none" w:sz="0" w:space="0" w:color="auto"/>
      </w:divBdr>
    </w:div>
    <w:div w:id="1457062587">
      <w:bodyDiv w:val="1"/>
      <w:marLeft w:val="0"/>
      <w:marRight w:val="0"/>
      <w:marTop w:val="0"/>
      <w:marBottom w:val="0"/>
      <w:divBdr>
        <w:top w:val="none" w:sz="0" w:space="0" w:color="auto"/>
        <w:left w:val="none" w:sz="0" w:space="0" w:color="auto"/>
        <w:bottom w:val="none" w:sz="0" w:space="0" w:color="auto"/>
        <w:right w:val="none" w:sz="0" w:space="0" w:color="auto"/>
      </w:divBdr>
    </w:div>
    <w:div w:id="1466779048">
      <w:bodyDiv w:val="1"/>
      <w:marLeft w:val="0"/>
      <w:marRight w:val="0"/>
      <w:marTop w:val="0"/>
      <w:marBottom w:val="0"/>
      <w:divBdr>
        <w:top w:val="none" w:sz="0" w:space="0" w:color="auto"/>
        <w:left w:val="none" w:sz="0" w:space="0" w:color="auto"/>
        <w:bottom w:val="none" w:sz="0" w:space="0" w:color="auto"/>
        <w:right w:val="none" w:sz="0" w:space="0" w:color="auto"/>
      </w:divBdr>
    </w:div>
    <w:div w:id="1527594257">
      <w:bodyDiv w:val="1"/>
      <w:marLeft w:val="0"/>
      <w:marRight w:val="0"/>
      <w:marTop w:val="0"/>
      <w:marBottom w:val="0"/>
      <w:divBdr>
        <w:top w:val="none" w:sz="0" w:space="0" w:color="auto"/>
        <w:left w:val="none" w:sz="0" w:space="0" w:color="auto"/>
        <w:bottom w:val="none" w:sz="0" w:space="0" w:color="auto"/>
        <w:right w:val="none" w:sz="0" w:space="0" w:color="auto"/>
      </w:divBdr>
    </w:div>
    <w:div w:id="1668287615">
      <w:bodyDiv w:val="1"/>
      <w:marLeft w:val="0"/>
      <w:marRight w:val="0"/>
      <w:marTop w:val="0"/>
      <w:marBottom w:val="0"/>
      <w:divBdr>
        <w:top w:val="none" w:sz="0" w:space="0" w:color="auto"/>
        <w:left w:val="none" w:sz="0" w:space="0" w:color="auto"/>
        <w:bottom w:val="none" w:sz="0" w:space="0" w:color="auto"/>
        <w:right w:val="none" w:sz="0" w:space="0" w:color="auto"/>
      </w:divBdr>
    </w:div>
    <w:div w:id="1778259558">
      <w:bodyDiv w:val="1"/>
      <w:marLeft w:val="0"/>
      <w:marRight w:val="0"/>
      <w:marTop w:val="0"/>
      <w:marBottom w:val="0"/>
      <w:divBdr>
        <w:top w:val="none" w:sz="0" w:space="0" w:color="auto"/>
        <w:left w:val="none" w:sz="0" w:space="0" w:color="auto"/>
        <w:bottom w:val="none" w:sz="0" w:space="0" w:color="auto"/>
        <w:right w:val="none" w:sz="0" w:space="0" w:color="auto"/>
      </w:divBdr>
    </w:div>
    <w:div w:id="1855143596">
      <w:bodyDiv w:val="1"/>
      <w:marLeft w:val="0"/>
      <w:marRight w:val="0"/>
      <w:marTop w:val="0"/>
      <w:marBottom w:val="0"/>
      <w:divBdr>
        <w:top w:val="none" w:sz="0" w:space="0" w:color="auto"/>
        <w:left w:val="none" w:sz="0" w:space="0" w:color="auto"/>
        <w:bottom w:val="none" w:sz="0" w:space="0" w:color="auto"/>
        <w:right w:val="none" w:sz="0" w:space="0" w:color="auto"/>
      </w:divBdr>
    </w:div>
    <w:div w:id="1898584600">
      <w:bodyDiv w:val="1"/>
      <w:marLeft w:val="0"/>
      <w:marRight w:val="0"/>
      <w:marTop w:val="0"/>
      <w:marBottom w:val="0"/>
      <w:divBdr>
        <w:top w:val="none" w:sz="0" w:space="0" w:color="auto"/>
        <w:left w:val="none" w:sz="0" w:space="0" w:color="auto"/>
        <w:bottom w:val="none" w:sz="0" w:space="0" w:color="auto"/>
        <w:right w:val="none" w:sz="0" w:space="0" w:color="auto"/>
      </w:divBdr>
    </w:div>
    <w:div w:id="2019766526">
      <w:bodyDiv w:val="1"/>
      <w:marLeft w:val="0"/>
      <w:marRight w:val="0"/>
      <w:marTop w:val="0"/>
      <w:marBottom w:val="0"/>
      <w:divBdr>
        <w:top w:val="none" w:sz="0" w:space="0" w:color="auto"/>
        <w:left w:val="none" w:sz="0" w:space="0" w:color="auto"/>
        <w:bottom w:val="none" w:sz="0" w:space="0" w:color="auto"/>
        <w:right w:val="none" w:sz="0" w:space="0" w:color="auto"/>
      </w:divBdr>
    </w:div>
    <w:div w:id="213740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IG.ORG.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mpranet@funcionpublica.gob.mx"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DF632-EDB6-445C-B06F-CC446861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40955</Words>
  <Characters>225253</Characters>
  <Application>Microsoft Office Word</Application>
  <DocSecurity>0</DocSecurity>
  <Lines>1877</Lines>
  <Paragraphs>531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265677</CharactersWithSpaces>
  <SharedDoc>false</SharedDoc>
  <HyperlinkBase/>
  <HLinks>
    <vt:vector size="18" baseType="variant">
      <vt:variant>
        <vt:i4>3932208</vt:i4>
      </vt:variant>
      <vt:variant>
        <vt:i4>6</vt:i4>
      </vt:variant>
      <vt:variant>
        <vt:i4>0</vt:i4>
      </vt:variant>
      <vt:variant>
        <vt:i4>5</vt:i4>
      </vt:variant>
      <vt:variant>
        <vt:lpwstr>http://sai.imss.gob.mx/</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Gabriel Hidalgo Jimenez</dc:creator>
  <cp:lastModifiedBy>Alvaro Marin Silva</cp:lastModifiedBy>
  <cp:revision>2</cp:revision>
  <cp:lastPrinted>2022-09-13T20:41:00Z</cp:lastPrinted>
  <dcterms:created xsi:type="dcterms:W3CDTF">2024-02-08T16:34:00Z</dcterms:created>
  <dcterms:modified xsi:type="dcterms:W3CDTF">2024-02-08T16:34:00Z</dcterms:modified>
</cp:coreProperties>
</file>